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7D5F" w14:textId="0471AF68" w:rsidR="00424EA3" w:rsidRDefault="00A8645D" w:rsidP="00682C6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89FAB9" wp14:editId="420993A3">
                <wp:simplePos x="0" y="0"/>
                <wp:positionH relativeFrom="page">
                  <wp:posOffset>1143000</wp:posOffset>
                </wp:positionH>
                <wp:positionV relativeFrom="page">
                  <wp:posOffset>412750</wp:posOffset>
                </wp:positionV>
                <wp:extent cx="5486400" cy="571500"/>
                <wp:effectExtent l="0" t="3175" r="0" b="0"/>
                <wp:wrapNone/>
                <wp:docPr id="15841285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9C6AB" w14:textId="77777777" w:rsidR="00C5330F" w:rsidRDefault="00B37E67" w:rsidP="0065340D">
                            <w:pPr>
                              <w:pStyle w:val="Heading1"/>
                              <w:jc w:val="center"/>
                            </w:pPr>
                            <w:r>
                              <w:t xml:space="preserve">Westminster </w:t>
                            </w:r>
                            <w:r w:rsidR="00A911FE">
                              <w:t>School for Young C</w:t>
                            </w:r>
                            <w:r w:rsidR="00290271">
                              <w:t>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9FA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pt;margin-top:32.5pt;width:6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" filled="f" stroked="f">
                <v:textbox>
                  <w:txbxContent>
                    <w:p w14:paraId="3F99C6AB" w14:textId="77777777" w:rsidR="00C5330F" w:rsidRDefault="00B37E67" w:rsidP="0065340D">
                      <w:pPr>
                        <w:pStyle w:val="Heading1"/>
                        <w:jc w:val="center"/>
                      </w:pPr>
                      <w:r>
                        <w:t xml:space="preserve">Westminster </w:t>
                      </w:r>
                      <w:r w:rsidR="00A911FE">
                        <w:t>School for Young C</w:t>
                      </w:r>
                      <w:r w:rsidR="00290271">
                        <w:t>hildren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24BB">
        <w:t>Em</w:t>
      </w:r>
      <w:r w:rsidR="00120C95" w:rsidRPr="00275BB5">
        <w:t xml:space="preserve">ployment Application </w:t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26"/>
        <w:gridCol w:w="54"/>
        <w:gridCol w:w="126"/>
        <w:gridCol w:w="54"/>
        <w:gridCol w:w="216"/>
        <w:gridCol w:w="144"/>
        <w:gridCol w:w="36"/>
        <w:gridCol w:w="279"/>
        <w:gridCol w:w="45"/>
        <w:gridCol w:w="216"/>
        <w:gridCol w:w="279"/>
        <w:gridCol w:w="261"/>
        <w:gridCol w:w="279"/>
        <w:gridCol w:w="540"/>
        <w:gridCol w:w="450"/>
        <w:gridCol w:w="171"/>
        <w:gridCol w:w="180"/>
        <w:gridCol w:w="99"/>
        <w:gridCol w:w="180"/>
        <w:gridCol w:w="81"/>
        <w:gridCol w:w="180"/>
        <w:gridCol w:w="360"/>
        <w:gridCol w:w="9"/>
        <w:gridCol w:w="171"/>
        <w:gridCol w:w="540"/>
        <w:gridCol w:w="99"/>
        <w:gridCol w:w="81"/>
        <w:gridCol w:w="360"/>
        <w:gridCol w:w="90"/>
        <w:gridCol w:w="99"/>
        <w:gridCol w:w="81"/>
        <w:gridCol w:w="9"/>
        <w:gridCol w:w="81"/>
        <w:gridCol w:w="90"/>
        <w:gridCol w:w="90"/>
        <w:gridCol w:w="180"/>
        <w:gridCol w:w="531"/>
        <w:gridCol w:w="9"/>
        <w:gridCol w:w="351"/>
        <w:gridCol w:w="630"/>
        <w:gridCol w:w="90"/>
        <w:gridCol w:w="720"/>
        <w:gridCol w:w="549"/>
        <w:gridCol w:w="711"/>
      </w:tblGrid>
      <w:tr w:rsidR="00A35524" w:rsidRPr="006D779C" w14:paraId="4FE78804" w14:textId="77777777">
        <w:trPr>
          <w:trHeight w:hRule="exact" w:val="288"/>
          <w:jc w:val="center"/>
        </w:trPr>
        <w:tc>
          <w:tcPr>
            <w:tcW w:w="10782" w:type="dxa"/>
            <w:gridSpan w:val="45"/>
            <w:shd w:val="clear" w:color="auto" w:fill="000000"/>
            <w:vAlign w:val="center"/>
          </w:tcPr>
          <w:p w14:paraId="43C74D26" w14:textId="77777777"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 w14:paraId="3F190CD6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0059D9CC" w14:textId="77777777"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096" w:type="dxa"/>
            <w:gridSpan w:val="13"/>
            <w:tcBorders>
              <w:bottom w:val="single" w:sz="4" w:space="0" w:color="auto"/>
            </w:tcBorders>
            <w:vAlign w:val="bottom"/>
          </w:tcPr>
          <w:p w14:paraId="1205208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80" w:type="dxa"/>
            <w:gridSpan w:val="19"/>
            <w:tcBorders>
              <w:bottom w:val="single" w:sz="4" w:space="0" w:color="auto"/>
            </w:tcBorders>
            <w:vAlign w:val="bottom"/>
          </w:tcPr>
          <w:p w14:paraId="69BCD3F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891" w:type="dxa"/>
            <w:gridSpan w:val="3"/>
            <w:tcBorders>
              <w:bottom w:val="single" w:sz="4" w:space="0" w:color="auto"/>
            </w:tcBorders>
            <w:vAlign w:val="bottom"/>
          </w:tcPr>
          <w:p w14:paraId="0C1BE66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720" w:type="dxa"/>
            <w:gridSpan w:val="2"/>
            <w:vAlign w:val="bottom"/>
          </w:tcPr>
          <w:p w14:paraId="2561DFC5" w14:textId="77777777" w:rsidR="00A82BA3" w:rsidRPr="005114CE" w:rsidRDefault="00A82BA3" w:rsidP="00440CD8">
            <w:pPr>
              <w:pStyle w:val="BodyText"/>
            </w:pPr>
            <w:r w:rsidRPr="005114CE">
              <w:t>Date: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36D25BD0" w14:textId="77777777" w:rsidR="00A82BA3" w:rsidRPr="009C220D" w:rsidRDefault="00A82BA3" w:rsidP="00440CD8">
            <w:pPr>
              <w:pStyle w:val="FieldText"/>
            </w:pPr>
          </w:p>
        </w:tc>
      </w:tr>
      <w:tr w:rsidR="00A82BA3" w:rsidRPr="005114CE" w14:paraId="05EE6F86" w14:textId="77777777">
        <w:trPr>
          <w:trHeight w:val="144"/>
          <w:jc w:val="center"/>
        </w:trPr>
        <w:tc>
          <w:tcPr>
            <w:tcW w:w="4311" w:type="dxa"/>
            <w:gridSpan w:val="18"/>
          </w:tcPr>
          <w:p w14:paraId="3F0E3227" w14:textId="77777777" w:rsidR="00A82BA3" w:rsidRPr="00D6155E" w:rsidRDefault="00A82BA3" w:rsidP="00EB478A">
            <w:pPr>
              <w:pStyle w:val="BodyText2"/>
              <w:tabs>
                <w:tab w:val="clear" w:pos="1143"/>
                <w:tab w:val="left" w:pos="1053"/>
              </w:tabs>
            </w:pPr>
            <w:r w:rsidRPr="005114CE">
              <w:rPr>
                <w:szCs w:val="18"/>
              </w:rPr>
              <w:tab/>
            </w:r>
            <w:r w:rsidRPr="00D6155E">
              <w:t>Last</w:t>
            </w:r>
          </w:p>
        </w:tc>
        <w:tc>
          <w:tcPr>
            <w:tcW w:w="2880" w:type="dxa"/>
            <w:gridSpan w:val="19"/>
          </w:tcPr>
          <w:p w14:paraId="1EA6D5CA" w14:textId="77777777" w:rsidR="00A82BA3" w:rsidRPr="009C220D" w:rsidRDefault="00A82BA3" w:rsidP="00440CD8">
            <w:pPr>
              <w:pStyle w:val="BodyText2"/>
            </w:pPr>
            <w:r w:rsidRPr="009C220D">
              <w:t>First</w:t>
            </w:r>
          </w:p>
        </w:tc>
        <w:tc>
          <w:tcPr>
            <w:tcW w:w="3591" w:type="dxa"/>
            <w:gridSpan w:val="8"/>
          </w:tcPr>
          <w:p w14:paraId="01647523" w14:textId="77777777" w:rsidR="00A82BA3" w:rsidRPr="009C220D" w:rsidRDefault="00A82BA3" w:rsidP="00440CD8">
            <w:pPr>
              <w:pStyle w:val="BodyText2"/>
            </w:pPr>
            <w:r w:rsidRPr="009C220D">
              <w:t>M.I.</w:t>
            </w:r>
          </w:p>
        </w:tc>
      </w:tr>
      <w:tr w:rsidR="00A82BA3" w:rsidRPr="005114CE" w14:paraId="52836548" w14:textId="77777777">
        <w:trPr>
          <w:trHeight w:val="288"/>
          <w:jc w:val="center"/>
        </w:trPr>
        <w:tc>
          <w:tcPr>
            <w:tcW w:w="1035" w:type="dxa"/>
            <w:gridSpan w:val="3"/>
            <w:vAlign w:val="bottom"/>
          </w:tcPr>
          <w:p w14:paraId="273916D0" w14:textId="77777777"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156" w:type="dxa"/>
            <w:gridSpan w:val="34"/>
            <w:tcBorders>
              <w:bottom w:val="single" w:sz="4" w:space="0" w:color="auto"/>
            </w:tcBorders>
            <w:vAlign w:val="bottom"/>
          </w:tcPr>
          <w:p w14:paraId="542CF23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591" w:type="dxa"/>
            <w:gridSpan w:val="8"/>
            <w:tcBorders>
              <w:bottom w:val="single" w:sz="4" w:space="0" w:color="auto"/>
            </w:tcBorders>
            <w:vAlign w:val="bottom"/>
          </w:tcPr>
          <w:p w14:paraId="5B5477C3" w14:textId="77777777" w:rsidR="00A82BA3" w:rsidRPr="009C220D" w:rsidRDefault="00A82BA3" w:rsidP="00440CD8">
            <w:pPr>
              <w:pStyle w:val="FieldText"/>
            </w:pPr>
          </w:p>
        </w:tc>
      </w:tr>
      <w:tr w:rsidR="00A82BA3" w:rsidRPr="005114CE" w14:paraId="44BE5FDF" w14:textId="77777777">
        <w:trPr>
          <w:trHeight w:val="144"/>
          <w:jc w:val="center"/>
        </w:trPr>
        <w:tc>
          <w:tcPr>
            <w:tcW w:w="7191" w:type="dxa"/>
            <w:gridSpan w:val="37"/>
          </w:tcPr>
          <w:p w14:paraId="15D15526" w14:textId="77777777" w:rsidR="00A82BA3" w:rsidRPr="009C220D" w:rsidRDefault="00A82BA3" w:rsidP="00C80AD2">
            <w:pPr>
              <w:pStyle w:val="BodyText2"/>
              <w:tabs>
                <w:tab w:val="clear" w:pos="1143"/>
                <w:tab w:val="left" w:pos="1053"/>
              </w:tabs>
            </w:pPr>
            <w:r w:rsidRPr="005114CE">
              <w:rPr>
                <w:szCs w:val="18"/>
              </w:rPr>
              <w:tab/>
            </w:r>
            <w:r w:rsidRPr="009C220D">
              <w:t>Street Address</w:t>
            </w:r>
          </w:p>
        </w:tc>
        <w:tc>
          <w:tcPr>
            <w:tcW w:w="3591" w:type="dxa"/>
            <w:gridSpan w:val="8"/>
          </w:tcPr>
          <w:p w14:paraId="1ABC4C0D" w14:textId="77777777" w:rsidR="00A82BA3" w:rsidRPr="009C220D" w:rsidRDefault="00A82BA3" w:rsidP="00440CD8">
            <w:pPr>
              <w:pStyle w:val="BodyText2"/>
            </w:pPr>
            <w:r w:rsidRPr="009C220D">
              <w:t>Apartment/Unit #</w:t>
            </w:r>
          </w:p>
        </w:tc>
      </w:tr>
      <w:tr w:rsidR="00C76039" w:rsidRPr="005114CE" w14:paraId="29F6312C" w14:textId="77777777">
        <w:trPr>
          <w:trHeight w:val="288"/>
          <w:jc w:val="center"/>
        </w:trPr>
        <w:tc>
          <w:tcPr>
            <w:tcW w:w="1035" w:type="dxa"/>
            <w:gridSpan w:val="3"/>
            <w:vAlign w:val="bottom"/>
          </w:tcPr>
          <w:p w14:paraId="5670BCFC" w14:textId="77777777" w:rsidR="00C76039" w:rsidRPr="005114CE" w:rsidRDefault="00C76039">
            <w:pPr>
              <w:rPr>
                <w:sz w:val="19"/>
                <w:szCs w:val="19"/>
              </w:rPr>
            </w:pPr>
          </w:p>
        </w:tc>
        <w:tc>
          <w:tcPr>
            <w:tcW w:w="6156" w:type="dxa"/>
            <w:gridSpan w:val="34"/>
            <w:tcBorders>
              <w:bottom w:val="single" w:sz="4" w:space="0" w:color="auto"/>
            </w:tcBorders>
            <w:vAlign w:val="bottom"/>
          </w:tcPr>
          <w:p w14:paraId="3E0EFA9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521" w:type="dxa"/>
            <w:gridSpan w:val="4"/>
            <w:tcBorders>
              <w:bottom w:val="single" w:sz="4" w:space="0" w:color="auto"/>
            </w:tcBorders>
            <w:vAlign w:val="bottom"/>
          </w:tcPr>
          <w:p w14:paraId="5FB16EE4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bottom"/>
          </w:tcPr>
          <w:p w14:paraId="34F80575" w14:textId="77777777" w:rsidR="00C76039" w:rsidRPr="005114CE" w:rsidRDefault="00C76039" w:rsidP="00440CD8">
            <w:pPr>
              <w:pStyle w:val="FieldText"/>
            </w:pPr>
          </w:p>
        </w:tc>
      </w:tr>
      <w:tr w:rsidR="00C76039" w:rsidRPr="005114CE" w14:paraId="0E388931" w14:textId="77777777">
        <w:trPr>
          <w:trHeight w:val="144"/>
          <w:jc w:val="center"/>
        </w:trPr>
        <w:tc>
          <w:tcPr>
            <w:tcW w:w="1035" w:type="dxa"/>
            <w:gridSpan w:val="3"/>
            <w:vAlign w:val="bottom"/>
          </w:tcPr>
          <w:p w14:paraId="64C92C64" w14:textId="77777777" w:rsidR="00C76039" w:rsidRPr="009C220D" w:rsidRDefault="00C76039" w:rsidP="00682C69">
            <w:pPr>
              <w:pStyle w:val="BodyText2"/>
            </w:pPr>
          </w:p>
        </w:tc>
        <w:tc>
          <w:tcPr>
            <w:tcW w:w="6156" w:type="dxa"/>
            <w:gridSpan w:val="34"/>
            <w:tcBorders>
              <w:top w:val="single" w:sz="4" w:space="0" w:color="auto"/>
            </w:tcBorders>
          </w:tcPr>
          <w:p w14:paraId="14B8D624" w14:textId="77777777" w:rsidR="00C76039" w:rsidRPr="009C220D" w:rsidRDefault="00C76039" w:rsidP="00440CD8">
            <w:pPr>
              <w:pStyle w:val="BodyText2"/>
            </w:pPr>
            <w:r w:rsidRPr="009C220D">
              <w:t>City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</w:tcBorders>
          </w:tcPr>
          <w:p w14:paraId="11FBE671" w14:textId="77777777" w:rsidR="00C76039" w:rsidRPr="009C220D" w:rsidRDefault="00C76039" w:rsidP="00440CD8">
            <w:pPr>
              <w:pStyle w:val="BodyText2"/>
            </w:pPr>
            <w:r w:rsidRPr="009C220D">
              <w:t>State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07C43BD8" w14:textId="77777777" w:rsidR="00C76039" w:rsidRPr="009C220D" w:rsidRDefault="00C76039" w:rsidP="00440CD8">
            <w:pPr>
              <w:pStyle w:val="BodyText2"/>
            </w:pPr>
            <w:r w:rsidRPr="009C220D">
              <w:t>ZIP Code</w:t>
            </w:r>
          </w:p>
        </w:tc>
      </w:tr>
      <w:tr w:rsidR="00841645" w:rsidRPr="005114CE" w14:paraId="38C9CCC1" w14:textId="77777777">
        <w:trPr>
          <w:trHeight w:val="288"/>
          <w:jc w:val="center"/>
        </w:trPr>
        <w:tc>
          <w:tcPr>
            <w:tcW w:w="855" w:type="dxa"/>
            <w:vAlign w:val="bottom"/>
          </w:tcPr>
          <w:p w14:paraId="29F3C75D" w14:textId="77777777"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21"/>
            <w:tcBorders>
              <w:bottom w:val="single" w:sz="4" w:space="0" w:color="auto"/>
            </w:tcBorders>
            <w:vAlign w:val="bottom"/>
          </w:tcPr>
          <w:p w14:paraId="0833F4DC" w14:textId="77777777"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C079CA">
              <w:t xml:space="preserve">         </w:t>
            </w:r>
            <w:r w:rsidRPr="005114CE">
              <w:t>)</w:t>
            </w:r>
            <w:r w:rsidR="00A82BA3">
              <w:t xml:space="preserve"> </w:t>
            </w:r>
          </w:p>
        </w:tc>
        <w:tc>
          <w:tcPr>
            <w:tcW w:w="1710" w:type="dxa"/>
            <w:gridSpan w:val="8"/>
            <w:vAlign w:val="bottom"/>
          </w:tcPr>
          <w:p w14:paraId="4C4546A1" w14:textId="77777777"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5"/>
            <w:tcBorders>
              <w:bottom w:val="single" w:sz="4" w:space="0" w:color="auto"/>
            </w:tcBorders>
            <w:vAlign w:val="bottom"/>
          </w:tcPr>
          <w:p w14:paraId="18B37CDC" w14:textId="77777777" w:rsidR="00841645" w:rsidRPr="009C220D" w:rsidRDefault="00841645" w:rsidP="00440CD8">
            <w:pPr>
              <w:pStyle w:val="FieldText"/>
            </w:pPr>
          </w:p>
        </w:tc>
      </w:tr>
      <w:tr w:rsidR="00A8645D" w:rsidRPr="005114CE" w14:paraId="5ED4860F" w14:textId="77777777">
        <w:trPr>
          <w:gridAfter w:val="10"/>
          <w:wAfter w:w="3861" w:type="dxa"/>
          <w:trHeight w:val="432"/>
          <w:jc w:val="center"/>
        </w:trPr>
        <w:tc>
          <w:tcPr>
            <w:tcW w:w="1575" w:type="dxa"/>
            <w:gridSpan w:val="7"/>
            <w:vAlign w:val="bottom"/>
          </w:tcPr>
          <w:p w14:paraId="30C0D0DF" w14:textId="77777777" w:rsidR="00A8645D" w:rsidRPr="005114CE" w:rsidRDefault="00A8645D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7"/>
            <w:tcBorders>
              <w:bottom w:val="single" w:sz="4" w:space="0" w:color="auto"/>
            </w:tcBorders>
            <w:vAlign w:val="bottom"/>
          </w:tcPr>
          <w:p w14:paraId="7019BCCC" w14:textId="77777777" w:rsidR="00A8645D" w:rsidRPr="009C220D" w:rsidRDefault="00A8645D" w:rsidP="00440CD8">
            <w:pPr>
              <w:pStyle w:val="FieldText"/>
            </w:pPr>
          </w:p>
        </w:tc>
        <w:tc>
          <w:tcPr>
            <w:tcW w:w="1620" w:type="dxa"/>
            <w:gridSpan w:val="6"/>
            <w:vAlign w:val="bottom"/>
          </w:tcPr>
          <w:p w14:paraId="39F902A4" w14:textId="77777777" w:rsidR="00A8645D" w:rsidRPr="005114CE" w:rsidRDefault="00A8645D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15"/>
            <w:tcBorders>
              <w:bottom w:val="single" w:sz="4" w:space="0" w:color="auto"/>
            </w:tcBorders>
            <w:vAlign w:val="bottom"/>
          </w:tcPr>
          <w:p w14:paraId="20E7271F" w14:textId="77777777" w:rsidR="00A8645D" w:rsidRPr="009C220D" w:rsidRDefault="00A8645D" w:rsidP="00682C69">
            <w:pPr>
              <w:pStyle w:val="FieldText"/>
            </w:pPr>
            <w:r w:rsidRPr="009C220D">
              <w:t>$</w:t>
            </w:r>
          </w:p>
        </w:tc>
      </w:tr>
      <w:tr w:rsidR="00DE7FB7" w:rsidRPr="005114CE" w14:paraId="0E442C95" w14:textId="77777777">
        <w:trPr>
          <w:trHeight w:val="432"/>
          <w:jc w:val="center"/>
        </w:trPr>
        <w:tc>
          <w:tcPr>
            <w:tcW w:w="1935" w:type="dxa"/>
            <w:gridSpan w:val="10"/>
            <w:vAlign w:val="bottom"/>
          </w:tcPr>
          <w:p w14:paraId="1A27D753" w14:textId="77777777" w:rsidR="00DE7FB7" w:rsidRPr="005114CE" w:rsidRDefault="00C76039" w:rsidP="00083002">
            <w:pPr>
              <w:pStyle w:val="BodyText"/>
            </w:pPr>
            <w:r w:rsidRPr="005114CE">
              <w:t>Position Applied for:</w:t>
            </w:r>
          </w:p>
        </w:tc>
        <w:tc>
          <w:tcPr>
            <w:tcW w:w="8847" w:type="dxa"/>
            <w:gridSpan w:val="35"/>
            <w:tcBorders>
              <w:bottom w:val="single" w:sz="4" w:space="0" w:color="auto"/>
            </w:tcBorders>
            <w:vAlign w:val="bottom"/>
          </w:tcPr>
          <w:p w14:paraId="057C57E2" w14:textId="77777777" w:rsidR="00DE7FB7" w:rsidRPr="009C220D" w:rsidRDefault="00DE7FB7" w:rsidP="00083002">
            <w:pPr>
              <w:pStyle w:val="FieldText"/>
            </w:pPr>
          </w:p>
        </w:tc>
      </w:tr>
      <w:tr w:rsidR="009C220D" w:rsidRPr="005114CE" w14:paraId="638F86A1" w14:textId="77777777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686EFB6F" w14:textId="77777777"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5"/>
            <w:vAlign w:val="bottom"/>
          </w:tcPr>
          <w:p w14:paraId="04B0D115" w14:textId="77777777"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14:paraId="0E51BA7E" w14:textId="77777777" w:rsidR="009C220D" w:rsidRPr="005114CE" w:rsidRDefault="009C220D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40" w:type="dxa"/>
            <w:gridSpan w:val="2"/>
            <w:vAlign w:val="bottom"/>
          </w:tcPr>
          <w:p w14:paraId="706C3F86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03CDEA06" w14:textId="77777777" w:rsidR="009C220D" w:rsidRPr="00D6155E" w:rsidRDefault="009C220D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311" w:type="dxa"/>
            <w:gridSpan w:val="20"/>
            <w:vAlign w:val="bottom"/>
          </w:tcPr>
          <w:p w14:paraId="0D97A2DA" w14:textId="77777777"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14:paraId="0D4F414B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34888149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14:paraId="73D49958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3E0BBE47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  <w:tr w:rsidR="009C220D" w:rsidRPr="005114CE" w14:paraId="716D135F" w14:textId="77777777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142CAA5A" w14:textId="77777777" w:rsidR="009C220D" w:rsidRPr="005114CE" w:rsidRDefault="009C220D" w:rsidP="00D6155E">
            <w:pPr>
              <w:pStyle w:val="BodyText"/>
            </w:pPr>
            <w:r w:rsidRPr="005114CE">
              <w:t xml:space="preserve">Have you ever worked for </w:t>
            </w:r>
            <w:smartTag w:uri="urn:schemas-microsoft-com:office:smarttags" w:element="City">
              <w:smartTag w:uri="urn:schemas-microsoft-com:office:smarttags" w:element="place">
                <w:r w:rsidR="00B37E67">
                  <w:t>Westminster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5"/>
            <w:vAlign w:val="bottom"/>
          </w:tcPr>
          <w:p w14:paraId="10900CB3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0143E5E1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24D69AB8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57FA3E3D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449" w:type="dxa"/>
            <w:gridSpan w:val="8"/>
            <w:vAlign w:val="bottom"/>
          </w:tcPr>
          <w:p w14:paraId="363294BF" w14:textId="77777777" w:rsidR="009C220D" w:rsidRPr="005114CE" w:rsidRDefault="009C220D" w:rsidP="00D6155E">
            <w:pPr>
              <w:pStyle w:val="BodyText"/>
            </w:pPr>
            <w:r w:rsidRPr="005114CE">
              <w:t>If so, when?</w:t>
            </w:r>
          </w:p>
        </w:tc>
        <w:tc>
          <w:tcPr>
            <w:tcW w:w="4122" w:type="dxa"/>
            <w:gridSpan w:val="14"/>
            <w:tcBorders>
              <w:bottom w:val="single" w:sz="4" w:space="0" w:color="auto"/>
            </w:tcBorders>
            <w:vAlign w:val="bottom"/>
          </w:tcPr>
          <w:p w14:paraId="4D8138CE" w14:textId="77777777" w:rsidR="009C220D" w:rsidRPr="009C220D" w:rsidRDefault="009C220D" w:rsidP="00617C65">
            <w:pPr>
              <w:pStyle w:val="FieldText"/>
            </w:pPr>
          </w:p>
        </w:tc>
      </w:tr>
      <w:tr w:rsidR="009C220D" w:rsidRPr="005114CE" w14:paraId="7324B4AA" w14:textId="77777777">
        <w:trPr>
          <w:trHeight w:val="432"/>
          <w:jc w:val="center"/>
        </w:trPr>
        <w:tc>
          <w:tcPr>
            <w:tcW w:w="3960" w:type="dxa"/>
            <w:gridSpan w:val="16"/>
            <w:vAlign w:val="bottom"/>
          </w:tcPr>
          <w:p w14:paraId="008D09DE" w14:textId="77777777"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5"/>
            <w:vAlign w:val="bottom"/>
          </w:tcPr>
          <w:p w14:paraId="3DC041EC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13ADBE06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0B5FAF78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70DB466A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571" w:type="dxa"/>
            <w:gridSpan w:val="22"/>
            <w:vAlign w:val="bottom"/>
          </w:tcPr>
          <w:p w14:paraId="272936B6" w14:textId="77777777" w:rsidR="009C220D" w:rsidRPr="005114CE" w:rsidRDefault="009C220D" w:rsidP="00682C69">
            <w:pPr>
              <w:pStyle w:val="BodyText"/>
            </w:pPr>
          </w:p>
        </w:tc>
      </w:tr>
      <w:tr w:rsidR="000F2DF4" w:rsidRPr="005114CE" w14:paraId="3E4A3FFC" w14:textId="77777777">
        <w:trPr>
          <w:trHeight w:val="432"/>
          <w:jc w:val="center"/>
        </w:trPr>
        <w:tc>
          <w:tcPr>
            <w:tcW w:w="1431" w:type="dxa"/>
            <w:gridSpan w:val="6"/>
            <w:vAlign w:val="bottom"/>
          </w:tcPr>
          <w:p w14:paraId="6233C1B6" w14:textId="77777777" w:rsidR="000F2DF4" w:rsidRPr="005114CE" w:rsidRDefault="000F2DF4" w:rsidP="00D6155E">
            <w:pPr>
              <w:pStyle w:val="BodyText"/>
            </w:pPr>
            <w:r w:rsidRPr="005114CE">
              <w:t>If yes, explain:</w:t>
            </w:r>
          </w:p>
        </w:tc>
        <w:tc>
          <w:tcPr>
            <w:tcW w:w="9351" w:type="dxa"/>
            <w:gridSpan w:val="39"/>
            <w:tcBorders>
              <w:bottom w:val="single" w:sz="4" w:space="0" w:color="auto"/>
            </w:tcBorders>
            <w:vAlign w:val="bottom"/>
          </w:tcPr>
          <w:p w14:paraId="769B48F1" w14:textId="77777777" w:rsidR="000F2DF4" w:rsidRPr="009C220D" w:rsidRDefault="000F2DF4" w:rsidP="00617C65">
            <w:pPr>
              <w:pStyle w:val="FieldText"/>
            </w:pPr>
          </w:p>
        </w:tc>
      </w:tr>
      <w:tr w:rsidR="00141F1D" w:rsidRPr="005114CE" w14:paraId="387BB492" w14:textId="77777777">
        <w:trPr>
          <w:gridAfter w:val="39"/>
          <w:wAfter w:w="9351" w:type="dxa"/>
          <w:trHeight w:val="432"/>
          <w:jc w:val="center"/>
        </w:trPr>
        <w:tc>
          <w:tcPr>
            <w:tcW w:w="1431" w:type="dxa"/>
            <w:gridSpan w:val="6"/>
            <w:vAlign w:val="bottom"/>
          </w:tcPr>
          <w:p w14:paraId="418578E5" w14:textId="77777777" w:rsidR="00141F1D" w:rsidRPr="005114CE" w:rsidRDefault="00141F1D" w:rsidP="00D6155E">
            <w:pPr>
              <w:pStyle w:val="BodyText"/>
            </w:pPr>
          </w:p>
        </w:tc>
      </w:tr>
      <w:tr w:rsidR="000F2DF4" w:rsidRPr="005114CE" w14:paraId="15DFC143" w14:textId="77777777">
        <w:trPr>
          <w:trHeight w:val="144"/>
          <w:jc w:val="center"/>
        </w:trPr>
        <w:tc>
          <w:tcPr>
            <w:tcW w:w="10782" w:type="dxa"/>
            <w:gridSpan w:val="45"/>
            <w:vAlign w:val="bottom"/>
          </w:tcPr>
          <w:p w14:paraId="7CCB1489" w14:textId="77777777" w:rsidR="000F2DF4" w:rsidRPr="005114CE" w:rsidRDefault="000F2DF4" w:rsidP="00682C69">
            <w:pPr>
              <w:pStyle w:val="BodyText"/>
            </w:pPr>
          </w:p>
        </w:tc>
      </w:tr>
      <w:tr w:rsidR="000F2DF4" w:rsidRPr="006D779C" w14:paraId="2E946204" w14:textId="77777777">
        <w:trPr>
          <w:trHeight w:hRule="exact" w:val="288"/>
          <w:jc w:val="center"/>
        </w:trPr>
        <w:tc>
          <w:tcPr>
            <w:tcW w:w="10782" w:type="dxa"/>
            <w:gridSpan w:val="45"/>
            <w:shd w:val="clear" w:color="auto" w:fill="000000"/>
            <w:vAlign w:val="center"/>
          </w:tcPr>
          <w:p w14:paraId="4405D39F" w14:textId="77777777"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 w14:paraId="24FC27D4" w14:textId="77777777">
        <w:trPr>
          <w:trHeight w:val="432"/>
          <w:jc w:val="center"/>
        </w:trPr>
        <w:tc>
          <w:tcPr>
            <w:tcW w:w="1431" w:type="dxa"/>
            <w:gridSpan w:val="6"/>
            <w:vAlign w:val="bottom"/>
          </w:tcPr>
          <w:p w14:paraId="0D80F279" w14:textId="77777777"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13"/>
            <w:tcBorders>
              <w:bottom w:val="single" w:sz="4" w:space="0" w:color="auto"/>
            </w:tcBorders>
            <w:vAlign w:val="bottom"/>
          </w:tcPr>
          <w:p w14:paraId="26E2B638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81" w:type="dxa"/>
            <w:gridSpan w:val="6"/>
            <w:vAlign w:val="bottom"/>
          </w:tcPr>
          <w:p w14:paraId="627546E7" w14:textId="77777777" w:rsidR="000F2DF4" w:rsidRPr="005114CE" w:rsidRDefault="000F2DF4" w:rsidP="00617C65">
            <w:pPr>
              <w:pStyle w:val="BodyText"/>
            </w:pPr>
            <w:r w:rsidRPr="005114CE">
              <w:t>Address:</w:t>
            </w:r>
          </w:p>
        </w:tc>
        <w:tc>
          <w:tcPr>
            <w:tcW w:w="5391" w:type="dxa"/>
            <w:gridSpan w:val="20"/>
            <w:tcBorders>
              <w:bottom w:val="single" w:sz="4" w:space="0" w:color="auto"/>
            </w:tcBorders>
            <w:vAlign w:val="bottom"/>
          </w:tcPr>
          <w:p w14:paraId="482DED79" w14:textId="77777777" w:rsidR="000F2DF4" w:rsidRPr="005114CE" w:rsidRDefault="000F2DF4" w:rsidP="00617C65">
            <w:pPr>
              <w:pStyle w:val="FieldText"/>
            </w:pPr>
          </w:p>
        </w:tc>
      </w:tr>
      <w:tr w:rsidR="00250014" w:rsidRPr="00613129" w14:paraId="12C09704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7890C6EE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8"/>
            <w:tcBorders>
              <w:bottom w:val="single" w:sz="4" w:space="0" w:color="auto"/>
            </w:tcBorders>
            <w:vAlign w:val="bottom"/>
          </w:tcPr>
          <w:p w14:paraId="652C8D4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40" w:type="dxa"/>
            <w:gridSpan w:val="3"/>
            <w:vAlign w:val="bottom"/>
          </w:tcPr>
          <w:p w14:paraId="79349729" w14:textId="77777777" w:rsidR="00250014" w:rsidRPr="005114CE" w:rsidRDefault="00250014" w:rsidP="00617C65">
            <w:pPr>
              <w:pStyle w:val="BodyText"/>
            </w:pPr>
            <w:r w:rsidRPr="005114CE">
              <w:t>To: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7197ECD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881" w:type="dxa"/>
            <w:gridSpan w:val="10"/>
            <w:vAlign w:val="bottom"/>
          </w:tcPr>
          <w:p w14:paraId="6C65D223" w14:textId="77777777" w:rsidR="00250014" w:rsidRPr="005114CE" w:rsidRDefault="00250014" w:rsidP="00617C65">
            <w:pPr>
              <w:pStyle w:val="BodyText"/>
            </w:pPr>
            <w:r w:rsidRPr="005114CE">
              <w:t>Did you graduate?</w:t>
            </w:r>
          </w:p>
        </w:tc>
        <w:tc>
          <w:tcPr>
            <w:tcW w:w="720" w:type="dxa"/>
            <w:gridSpan w:val="3"/>
            <w:vAlign w:val="bottom"/>
          </w:tcPr>
          <w:p w14:paraId="193B876C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1BC6F3B5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5"/>
            <w:vAlign w:val="bottom"/>
          </w:tcPr>
          <w:p w14:paraId="3A802672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614FA606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6"/>
            <w:vAlign w:val="bottom"/>
          </w:tcPr>
          <w:p w14:paraId="47A12060" w14:textId="77777777" w:rsidR="00250014" w:rsidRPr="005114CE" w:rsidRDefault="00250014" w:rsidP="00617C65">
            <w:pPr>
              <w:pStyle w:val="BodyText"/>
            </w:pPr>
            <w:r w:rsidRPr="005114CE">
              <w:t>Degree:</w:t>
            </w:r>
          </w:p>
        </w:tc>
        <w:tc>
          <w:tcPr>
            <w:tcW w:w="3051" w:type="dxa"/>
            <w:gridSpan w:val="6"/>
            <w:tcBorders>
              <w:bottom w:val="single" w:sz="4" w:space="0" w:color="auto"/>
            </w:tcBorders>
            <w:vAlign w:val="bottom"/>
          </w:tcPr>
          <w:p w14:paraId="0B63E7CF" w14:textId="77777777" w:rsidR="00250014" w:rsidRPr="005114CE" w:rsidRDefault="00250014" w:rsidP="00617C65">
            <w:pPr>
              <w:pStyle w:val="FieldText"/>
            </w:pPr>
          </w:p>
        </w:tc>
      </w:tr>
      <w:tr w:rsidR="000F2DF4" w:rsidRPr="00613129" w14:paraId="14B7E8EF" w14:textId="77777777">
        <w:trPr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016E2B61" w14:textId="77777777"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375" w:type="dxa"/>
            <w:gridSpan w:val="16"/>
            <w:tcBorders>
              <w:bottom w:val="single" w:sz="4" w:space="0" w:color="auto"/>
            </w:tcBorders>
            <w:vAlign w:val="bottom"/>
          </w:tcPr>
          <w:p w14:paraId="7A82E12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81" w:type="dxa"/>
            <w:gridSpan w:val="6"/>
            <w:vAlign w:val="bottom"/>
          </w:tcPr>
          <w:p w14:paraId="0A05A3B7" w14:textId="77777777" w:rsidR="000F2DF4" w:rsidRPr="005114CE" w:rsidRDefault="000F2DF4" w:rsidP="00617C65">
            <w:pPr>
              <w:pStyle w:val="BodyText"/>
            </w:pPr>
            <w:r w:rsidRPr="005114CE">
              <w:t>Address:</w:t>
            </w:r>
          </w:p>
        </w:tc>
        <w:tc>
          <w:tcPr>
            <w:tcW w:w="5391" w:type="dxa"/>
            <w:gridSpan w:val="20"/>
            <w:tcBorders>
              <w:bottom w:val="single" w:sz="4" w:space="0" w:color="auto"/>
            </w:tcBorders>
            <w:vAlign w:val="bottom"/>
          </w:tcPr>
          <w:p w14:paraId="15666831" w14:textId="77777777" w:rsidR="000F2DF4" w:rsidRPr="005114CE" w:rsidRDefault="000F2DF4" w:rsidP="00617C65">
            <w:pPr>
              <w:pStyle w:val="FieldText"/>
            </w:pPr>
          </w:p>
        </w:tc>
      </w:tr>
      <w:tr w:rsidR="00250014" w:rsidRPr="00613129" w14:paraId="04EB981F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6E6FD716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8"/>
            <w:tcBorders>
              <w:bottom w:val="single" w:sz="4" w:space="0" w:color="auto"/>
            </w:tcBorders>
            <w:vAlign w:val="bottom"/>
          </w:tcPr>
          <w:p w14:paraId="539B650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40" w:type="dxa"/>
            <w:gridSpan w:val="3"/>
            <w:vAlign w:val="bottom"/>
          </w:tcPr>
          <w:p w14:paraId="0B7F5EBD" w14:textId="77777777" w:rsidR="00250014" w:rsidRPr="005114CE" w:rsidRDefault="00250014" w:rsidP="00617C65">
            <w:pPr>
              <w:pStyle w:val="BodyText"/>
            </w:pPr>
            <w:r w:rsidRPr="005114CE">
              <w:t>To: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30623E0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881" w:type="dxa"/>
            <w:gridSpan w:val="10"/>
            <w:vAlign w:val="bottom"/>
          </w:tcPr>
          <w:p w14:paraId="43F30D7A" w14:textId="77777777" w:rsidR="00250014" w:rsidRPr="005114CE" w:rsidRDefault="00250014" w:rsidP="00617C65">
            <w:pPr>
              <w:pStyle w:val="BodyText"/>
            </w:pPr>
            <w:r w:rsidRPr="005114CE">
              <w:t>Did you graduate?</w:t>
            </w:r>
          </w:p>
        </w:tc>
        <w:tc>
          <w:tcPr>
            <w:tcW w:w="720" w:type="dxa"/>
            <w:gridSpan w:val="3"/>
            <w:vAlign w:val="bottom"/>
          </w:tcPr>
          <w:p w14:paraId="5E58E739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13AB50BF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5"/>
            <w:vAlign w:val="bottom"/>
          </w:tcPr>
          <w:p w14:paraId="2E457D77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3AEAFC0C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6"/>
            <w:vAlign w:val="bottom"/>
          </w:tcPr>
          <w:p w14:paraId="63D42C94" w14:textId="77777777" w:rsidR="00250014" w:rsidRPr="005114CE" w:rsidRDefault="00250014" w:rsidP="00617C65">
            <w:pPr>
              <w:pStyle w:val="BodyText"/>
            </w:pPr>
            <w:r w:rsidRPr="005114CE">
              <w:t>Degree:</w:t>
            </w:r>
          </w:p>
        </w:tc>
        <w:tc>
          <w:tcPr>
            <w:tcW w:w="3051" w:type="dxa"/>
            <w:gridSpan w:val="6"/>
            <w:tcBorders>
              <w:bottom w:val="single" w:sz="4" w:space="0" w:color="auto"/>
            </w:tcBorders>
            <w:vAlign w:val="bottom"/>
          </w:tcPr>
          <w:p w14:paraId="5DBF09E6" w14:textId="77777777" w:rsidR="00250014" w:rsidRPr="005114CE" w:rsidRDefault="00250014" w:rsidP="00617C65">
            <w:pPr>
              <w:pStyle w:val="FieldText"/>
            </w:pPr>
          </w:p>
        </w:tc>
      </w:tr>
      <w:tr w:rsidR="002A2510" w:rsidRPr="00613129" w14:paraId="4CBE5F82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5D378F63" w14:textId="77777777"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18"/>
            <w:tcBorders>
              <w:bottom w:val="single" w:sz="4" w:space="0" w:color="auto"/>
            </w:tcBorders>
            <w:vAlign w:val="bottom"/>
          </w:tcPr>
          <w:p w14:paraId="3784B6A9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81" w:type="dxa"/>
            <w:gridSpan w:val="6"/>
            <w:vAlign w:val="bottom"/>
          </w:tcPr>
          <w:p w14:paraId="7960483C" w14:textId="77777777" w:rsidR="002A2510" w:rsidRPr="005114CE" w:rsidRDefault="002A2510" w:rsidP="00617C65">
            <w:pPr>
              <w:pStyle w:val="BodyText"/>
            </w:pPr>
            <w:r w:rsidRPr="005114CE">
              <w:t>Address:</w:t>
            </w:r>
          </w:p>
        </w:tc>
        <w:tc>
          <w:tcPr>
            <w:tcW w:w="5391" w:type="dxa"/>
            <w:gridSpan w:val="20"/>
            <w:tcBorders>
              <w:bottom w:val="single" w:sz="4" w:space="0" w:color="auto"/>
            </w:tcBorders>
            <w:vAlign w:val="bottom"/>
          </w:tcPr>
          <w:p w14:paraId="7DC013A3" w14:textId="77777777" w:rsidR="002A2510" w:rsidRPr="005114CE" w:rsidRDefault="002A2510" w:rsidP="00617C65">
            <w:pPr>
              <w:pStyle w:val="FieldText"/>
            </w:pPr>
          </w:p>
        </w:tc>
      </w:tr>
      <w:tr w:rsidR="00250014" w:rsidRPr="00613129" w14:paraId="77C50A29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3E62CB7A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4EB9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vAlign w:val="bottom"/>
          </w:tcPr>
          <w:p w14:paraId="766E4196" w14:textId="77777777" w:rsidR="00250014" w:rsidRPr="005114CE" w:rsidRDefault="00250014" w:rsidP="00617C65">
            <w:pPr>
              <w:pStyle w:val="BodyText"/>
            </w:pPr>
            <w:r w:rsidRPr="005114CE">
              <w:t>To: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14:paraId="7ED719F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881" w:type="dxa"/>
            <w:gridSpan w:val="10"/>
            <w:vAlign w:val="bottom"/>
          </w:tcPr>
          <w:p w14:paraId="1D0B1589" w14:textId="77777777" w:rsidR="00250014" w:rsidRPr="005114CE" w:rsidRDefault="00250014" w:rsidP="00617C65">
            <w:pPr>
              <w:pStyle w:val="BodyText"/>
            </w:pPr>
            <w:r w:rsidRPr="005114CE">
              <w:t>Did you graduate?</w:t>
            </w:r>
          </w:p>
        </w:tc>
        <w:tc>
          <w:tcPr>
            <w:tcW w:w="720" w:type="dxa"/>
            <w:gridSpan w:val="3"/>
            <w:vAlign w:val="bottom"/>
          </w:tcPr>
          <w:p w14:paraId="4D45DA4C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0BD471ED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5"/>
            <w:vAlign w:val="bottom"/>
          </w:tcPr>
          <w:p w14:paraId="70233C2E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12C89B90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6"/>
            <w:vAlign w:val="bottom"/>
          </w:tcPr>
          <w:p w14:paraId="350497B0" w14:textId="77777777" w:rsidR="00250014" w:rsidRPr="005114CE" w:rsidRDefault="00250014" w:rsidP="00617C65">
            <w:pPr>
              <w:pStyle w:val="BodyText"/>
            </w:pPr>
            <w:r w:rsidRPr="005114CE">
              <w:t>Degree:</w:t>
            </w:r>
          </w:p>
        </w:tc>
        <w:tc>
          <w:tcPr>
            <w:tcW w:w="3051" w:type="dxa"/>
            <w:gridSpan w:val="6"/>
            <w:tcBorders>
              <w:bottom w:val="single" w:sz="4" w:space="0" w:color="auto"/>
            </w:tcBorders>
            <w:vAlign w:val="bottom"/>
          </w:tcPr>
          <w:p w14:paraId="0C3C1382" w14:textId="77777777" w:rsidR="00250014" w:rsidRPr="005114CE" w:rsidRDefault="00250014" w:rsidP="00617C65">
            <w:pPr>
              <w:pStyle w:val="FieldText"/>
            </w:pPr>
          </w:p>
        </w:tc>
      </w:tr>
      <w:tr w:rsidR="002A2510" w:rsidRPr="00613129" w14:paraId="3F88C80A" w14:textId="77777777">
        <w:trPr>
          <w:trHeight w:val="144"/>
          <w:jc w:val="center"/>
        </w:trPr>
        <w:tc>
          <w:tcPr>
            <w:tcW w:w="10782" w:type="dxa"/>
            <w:gridSpan w:val="45"/>
            <w:vAlign w:val="bottom"/>
          </w:tcPr>
          <w:p w14:paraId="5D23BFFA" w14:textId="77777777" w:rsidR="002A2510" w:rsidRPr="005114CE" w:rsidRDefault="002A2510" w:rsidP="00682C69">
            <w:pPr>
              <w:pStyle w:val="BodyText"/>
            </w:pPr>
          </w:p>
        </w:tc>
      </w:tr>
      <w:tr w:rsidR="000F2DF4" w:rsidRPr="006D779C" w14:paraId="27B4E3D4" w14:textId="77777777">
        <w:trPr>
          <w:trHeight w:hRule="exact" w:val="288"/>
          <w:jc w:val="center"/>
        </w:trPr>
        <w:tc>
          <w:tcPr>
            <w:tcW w:w="10782" w:type="dxa"/>
            <w:gridSpan w:val="45"/>
            <w:shd w:val="clear" w:color="auto" w:fill="000000"/>
            <w:vAlign w:val="center"/>
          </w:tcPr>
          <w:p w14:paraId="7D6F08E3" w14:textId="77777777"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 w14:paraId="2BBFAEE9" w14:textId="77777777">
        <w:trPr>
          <w:trHeight w:hRule="exact" w:val="216"/>
          <w:jc w:val="center"/>
        </w:trPr>
        <w:tc>
          <w:tcPr>
            <w:tcW w:w="10782" w:type="dxa"/>
            <w:gridSpan w:val="45"/>
            <w:vAlign w:val="center"/>
          </w:tcPr>
          <w:p w14:paraId="6194FD20" w14:textId="77777777" w:rsidR="000F2DF4" w:rsidRPr="00A211B2" w:rsidRDefault="000F2DF4" w:rsidP="000D2539">
            <w:pPr>
              <w:pStyle w:val="BodyText4"/>
            </w:pPr>
            <w:r w:rsidRPr="00A211B2">
              <w:t>Please list three</w:t>
            </w:r>
            <w:r w:rsidR="0002798A" w:rsidRPr="00A211B2">
              <w:t xml:space="preserve"> professional references.</w:t>
            </w:r>
          </w:p>
        </w:tc>
      </w:tr>
      <w:tr w:rsidR="000F2DF4" w:rsidRPr="005114CE" w14:paraId="67B83B97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73A5E4E7" w14:textId="77777777"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05" w:type="dxa"/>
            <w:gridSpan w:val="19"/>
            <w:tcBorders>
              <w:bottom w:val="single" w:sz="4" w:space="0" w:color="auto"/>
            </w:tcBorders>
            <w:vAlign w:val="bottom"/>
          </w:tcPr>
          <w:p w14:paraId="3E4B5DF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41" w:type="dxa"/>
            <w:gridSpan w:val="6"/>
            <w:vAlign w:val="bottom"/>
          </w:tcPr>
          <w:p w14:paraId="6C60A3DF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5"/>
            <w:tcBorders>
              <w:bottom w:val="single" w:sz="4" w:space="0" w:color="auto"/>
            </w:tcBorders>
            <w:vAlign w:val="bottom"/>
          </w:tcPr>
          <w:p w14:paraId="527B855E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3EDD19F7" w14:textId="77777777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1D304E5" w14:textId="77777777"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29"/>
            <w:tcBorders>
              <w:bottom w:val="single" w:sz="4" w:space="0" w:color="auto"/>
            </w:tcBorders>
            <w:vAlign w:val="bottom"/>
          </w:tcPr>
          <w:p w14:paraId="376F946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972" w:type="dxa"/>
            <w:gridSpan w:val="5"/>
            <w:vAlign w:val="bottom"/>
          </w:tcPr>
          <w:p w14:paraId="4E9C99F1" w14:textId="77777777"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A95AE" w14:textId="77777777" w:rsidR="000F2DF4" w:rsidRPr="009C220D" w:rsidRDefault="00C079CA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5114CE" w14:paraId="00957A19" w14:textId="77777777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14:paraId="4339E5D5" w14:textId="77777777" w:rsidR="000D2539" w:rsidRPr="005114CE" w:rsidRDefault="000D2539" w:rsidP="00A211B2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43"/>
            <w:tcBorders>
              <w:bottom w:val="single" w:sz="4" w:space="0" w:color="auto"/>
            </w:tcBorders>
            <w:vAlign w:val="bottom"/>
          </w:tcPr>
          <w:p w14:paraId="1F32F2B3" w14:textId="77777777" w:rsidR="000D2539" w:rsidRPr="005114CE" w:rsidRDefault="000D2539" w:rsidP="00682C69">
            <w:pPr>
              <w:pStyle w:val="FieldText"/>
            </w:pPr>
          </w:p>
        </w:tc>
      </w:tr>
      <w:tr w:rsidR="000F2DF4" w:rsidRPr="005114CE" w14:paraId="2DEAC250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0179C5FC" w14:textId="77777777"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05" w:type="dxa"/>
            <w:gridSpan w:val="19"/>
            <w:tcBorders>
              <w:bottom w:val="single" w:sz="4" w:space="0" w:color="auto"/>
            </w:tcBorders>
            <w:vAlign w:val="bottom"/>
          </w:tcPr>
          <w:p w14:paraId="37AD112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41" w:type="dxa"/>
            <w:gridSpan w:val="6"/>
            <w:vAlign w:val="bottom"/>
          </w:tcPr>
          <w:p w14:paraId="05785B94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5"/>
            <w:tcBorders>
              <w:bottom w:val="single" w:sz="4" w:space="0" w:color="auto"/>
            </w:tcBorders>
            <w:vAlign w:val="bottom"/>
          </w:tcPr>
          <w:p w14:paraId="755DE36D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D2C5B41" w14:textId="77777777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22D3854" w14:textId="77777777"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28"/>
            <w:tcBorders>
              <w:bottom w:val="single" w:sz="4" w:space="0" w:color="auto"/>
            </w:tcBorders>
            <w:vAlign w:val="bottom"/>
          </w:tcPr>
          <w:p w14:paraId="3BD6AA0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990" w:type="dxa"/>
            <w:gridSpan w:val="7"/>
            <w:vAlign w:val="bottom"/>
          </w:tcPr>
          <w:p w14:paraId="3544F11C" w14:textId="77777777"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6"/>
            <w:tcBorders>
              <w:bottom w:val="single" w:sz="4" w:space="0" w:color="auto"/>
            </w:tcBorders>
            <w:vAlign w:val="bottom"/>
          </w:tcPr>
          <w:p w14:paraId="30E2859B" w14:textId="77777777"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5114CE" w14:paraId="6A0F4A51" w14:textId="77777777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14:paraId="29B5C58D" w14:textId="77777777" w:rsidR="000D2539" w:rsidRPr="005114CE" w:rsidRDefault="000D2539" w:rsidP="00A211B2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43"/>
            <w:tcBorders>
              <w:bottom w:val="single" w:sz="4" w:space="0" w:color="auto"/>
            </w:tcBorders>
            <w:vAlign w:val="bottom"/>
          </w:tcPr>
          <w:p w14:paraId="3D686C4B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46CA5430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67A2F3CB" w14:textId="77777777" w:rsidR="000D2539" w:rsidRPr="005114CE" w:rsidRDefault="000D2539" w:rsidP="000D2539">
            <w:pPr>
              <w:pStyle w:val="BodyText"/>
            </w:pPr>
            <w:r w:rsidRPr="005114CE">
              <w:t>Full Name:</w:t>
            </w:r>
          </w:p>
        </w:tc>
        <w:tc>
          <w:tcPr>
            <w:tcW w:w="4005" w:type="dxa"/>
            <w:gridSpan w:val="19"/>
            <w:tcBorders>
              <w:bottom w:val="single" w:sz="4" w:space="0" w:color="auto"/>
            </w:tcBorders>
            <w:vAlign w:val="bottom"/>
          </w:tcPr>
          <w:p w14:paraId="716FA1F0" w14:textId="77777777" w:rsidR="000D2539" w:rsidRPr="009C220D" w:rsidRDefault="000D2539" w:rsidP="000D2539">
            <w:pPr>
              <w:pStyle w:val="FieldText"/>
            </w:pPr>
          </w:p>
        </w:tc>
        <w:tc>
          <w:tcPr>
            <w:tcW w:w="1341" w:type="dxa"/>
            <w:gridSpan w:val="6"/>
            <w:vAlign w:val="bottom"/>
          </w:tcPr>
          <w:p w14:paraId="62A4634E" w14:textId="77777777" w:rsidR="000D2539" w:rsidRPr="005114CE" w:rsidRDefault="000D2539" w:rsidP="000D2539">
            <w:pPr>
              <w:pStyle w:val="BodyText"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5"/>
            <w:tcBorders>
              <w:bottom w:val="single" w:sz="4" w:space="0" w:color="auto"/>
            </w:tcBorders>
            <w:vAlign w:val="bottom"/>
          </w:tcPr>
          <w:p w14:paraId="57828F8F" w14:textId="77777777" w:rsidR="000D2539" w:rsidRPr="009C220D" w:rsidRDefault="000D2539" w:rsidP="000D2539">
            <w:pPr>
              <w:pStyle w:val="FieldText"/>
            </w:pPr>
          </w:p>
        </w:tc>
      </w:tr>
      <w:tr w:rsidR="000D2539" w:rsidRPr="005114CE" w14:paraId="0877534D" w14:textId="77777777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5B0C9D36" w14:textId="77777777" w:rsidR="000D2539" w:rsidRPr="005114CE" w:rsidRDefault="000D2539" w:rsidP="000D2539">
            <w:pPr>
              <w:pStyle w:val="BodyText"/>
            </w:pPr>
            <w:r>
              <w:t>Company:</w:t>
            </w:r>
          </w:p>
        </w:tc>
        <w:tc>
          <w:tcPr>
            <w:tcW w:w="5589" w:type="dxa"/>
            <w:gridSpan w:val="29"/>
            <w:tcBorders>
              <w:bottom w:val="single" w:sz="4" w:space="0" w:color="auto"/>
            </w:tcBorders>
            <w:vAlign w:val="bottom"/>
          </w:tcPr>
          <w:p w14:paraId="0DF8106A" w14:textId="77777777" w:rsidR="000D2539" w:rsidRPr="009C220D" w:rsidRDefault="000D2539" w:rsidP="000D2539">
            <w:pPr>
              <w:pStyle w:val="FieldText"/>
            </w:pPr>
          </w:p>
        </w:tc>
        <w:tc>
          <w:tcPr>
            <w:tcW w:w="972" w:type="dxa"/>
            <w:gridSpan w:val="5"/>
            <w:vAlign w:val="bottom"/>
          </w:tcPr>
          <w:p w14:paraId="009A664A" w14:textId="77777777"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2C5B4" w14:textId="77777777"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5114CE" w14:paraId="2627C433" w14:textId="77777777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14:paraId="64C365CC" w14:textId="77777777" w:rsidR="000D2539" w:rsidRPr="005114CE" w:rsidRDefault="000D2539" w:rsidP="000D2539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43"/>
            <w:tcBorders>
              <w:bottom w:val="single" w:sz="4" w:space="0" w:color="auto"/>
            </w:tcBorders>
            <w:vAlign w:val="bottom"/>
          </w:tcPr>
          <w:p w14:paraId="37251F1F" w14:textId="77777777" w:rsidR="000D2539" w:rsidRPr="005114CE" w:rsidRDefault="000D2539" w:rsidP="00682C69">
            <w:pPr>
              <w:pStyle w:val="FieldText"/>
            </w:pPr>
          </w:p>
        </w:tc>
      </w:tr>
      <w:tr w:rsidR="000D2539" w:rsidRPr="005114CE" w14:paraId="0872BA3B" w14:textId="77777777">
        <w:trPr>
          <w:trHeight w:hRule="exact" w:val="288"/>
          <w:jc w:val="center"/>
        </w:trPr>
        <w:tc>
          <w:tcPr>
            <w:tcW w:w="10782" w:type="dxa"/>
            <w:gridSpan w:val="45"/>
            <w:vAlign w:val="bottom"/>
          </w:tcPr>
          <w:p w14:paraId="5E9EAD7F" w14:textId="77777777" w:rsidR="000D2539" w:rsidRPr="005114CE" w:rsidRDefault="000D2539" w:rsidP="00A211B2">
            <w:pPr>
              <w:pStyle w:val="BodyText"/>
            </w:pPr>
          </w:p>
        </w:tc>
      </w:tr>
      <w:tr w:rsidR="000D2539" w:rsidRPr="006D779C" w14:paraId="3FB9CA42" w14:textId="77777777">
        <w:trPr>
          <w:trHeight w:hRule="exact" w:val="288"/>
          <w:jc w:val="center"/>
        </w:trPr>
        <w:tc>
          <w:tcPr>
            <w:tcW w:w="10782" w:type="dxa"/>
            <w:gridSpan w:val="45"/>
            <w:shd w:val="clear" w:color="auto" w:fill="000000"/>
            <w:vAlign w:val="center"/>
          </w:tcPr>
          <w:p w14:paraId="345F1BC9" w14:textId="77777777" w:rsidR="000D2539" w:rsidRPr="006D779C" w:rsidRDefault="000D2539" w:rsidP="00D6155E">
            <w:pPr>
              <w:pStyle w:val="Heading3"/>
            </w:pPr>
            <w:r>
              <w:t>Previous Employment</w:t>
            </w:r>
          </w:p>
        </w:tc>
      </w:tr>
      <w:tr w:rsidR="000D2539" w:rsidRPr="00613129" w14:paraId="0B6FE8B0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55911074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4815" w:type="dxa"/>
            <w:gridSpan w:val="22"/>
            <w:tcBorders>
              <w:bottom w:val="single" w:sz="4" w:space="0" w:color="auto"/>
            </w:tcBorders>
            <w:vAlign w:val="bottom"/>
          </w:tcPr>
          <w:p w14:paraId="3931211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981" w:type="dxa"/>
            <w:gridSpan w:val="9"/>
            <w:vAlign w:val="bottom"/>
          </w:tcPr>
          <w:p w14:paraId="2CD00963" w14:textId="77777777" w:rsidR="000D2539" w:rsidRPr="005114CE" w:rsidRDefault="000D2539" w:rsidP="0014663E">
            <w:pPr>
              <w:pStyle w:val="BodyText"/>
            </w:pPr>
            <w:r w:rsidRPr="005114CE">
              <w:t>Phone:</w:t>
            </w:r>
          </w:p>
        </w:tc>
        <w:tc>
          <w:tcPr>
            <w:tcW w:w="3771" w:type="dxa"/>
            <w:gridSpan w:val="9"/>
            <w:tcBorders>
              <w:bottom w:val="single" w:sz="4" w:space="0" w:color="auto"/>
            </w:tcBorders>
            <w:vAlign w:val="bottom"/>
          </w:tcPr>
          <w:p w14:paraId="4404E91D" w14:textId="77777777"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613129" w14:paraId="2D9A1837" w14:textId="77777777">
        <w:trPr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5F3E51AC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36" w:type="dxa"/>
            <w:gridSpan w:val="26"/>
            <w:tcBorders>
              <w:bottom w:val="single" w:sz="4" w:space="0" w:color="auto"/>
            </w:tcBorders>
            <w:vAlign w:val="bottom"/>
          </w:tcPr>
          <w:p w14:paraId="74D013F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251" w:type="dxa"/>
            <w:gridSpan w:val="9"/>
            <w:vAlign w:val="bottom"/>
          </w:tcPr>
          <w:p w14:paraId="6D9BCF50" w14:textId="77777777" w:rsidR="000D2539" w:rsidRPr="005114CE" w:rsidRDefault="000D2539" w:rsidP="0014663E">
            <w:pPr>
              <w:pStyle w:val="BodyText"/>
            </w:pPr>
            <w:r w:rsidRPr="005114CE">
              <w:t>Supervisor: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vAlign w:val="bottom"/>
          </w:tcPr>
          <w:p w14:paraId="0D6D1A64" w14:textId="77777777" w:rsidR="000D2539" w:rsidRPr="009C220D" w:rsidRDefault="000D2539" w:rsidP="0014663E">
            <w:pPr>
              <w:pStyle w:val="FieldText"/>
            </w:pPr>
          </w:p>
        </w:tc>
      </w:tr>
      <w:tr w:rsidR="00141F1D" w:rsidRPr="00613129" w14:paraId="033ABAAC" w14:textId="77777777">
        <w:trPr>
          <w:gridAfter w:val="28"/>
          <w:wAfter w:w="6651" w:type="dxa"/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0B9FBE11" w14:textId="77777777" w:rsidR="00141F1D" w:rsidRPr="005114CE" w:rsidRDefault="00141F1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96" w:type="dxa"/>
            <w:gridSpan w:val="14"/>
            <w:tcBorders>
              <w:bottom w:val="single" w:sz="4" w:space="0" w:color="auto"/>
            </w:tcBorders>
            <w:vAlign w:val="bottom"/>
          </w:tcPr>
          <w:p w14:paraId="0A4B3B9D" w14:textId="77777777" w:rsidR="00141F1D" w:rsidRPr="009C220D" w:rsidRDefault="00141F1D" w:rsidP="0014663E">
            <w:pPr>
              <w:pStyle w:val="FieldText"/>
            </w:pPr>
          </w:p>
        </w:tc>
      </w:tr>
      <w:tr w:rsidR="000D2539" w:rsidRPr="00613129" w14:paraId="08FDB8AD" w14:textId="77777777">
        <w:trPr>
          <w:trHeight w:val="432"/>
          <w:jc w:val="center"/>
        </w:trPr>
        <w:tc>
          <w:tcPr>
            <w:tcW w:w="1611" w:type="dxa"/>
            <w:gridSpan w:val="8"/>
            <w:vAlign w:val="bottom"/>
          </w:tcPr>
          <w:p w14:paraId="7F181AA4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37"/>
            <w:tcBorders>
              <w:bottom w:val="single" w:sz="4" w:space="0" w:color="auto"/>
            </w:tcBorders>
            <w:vAlign w:val="bottom"/>
          </w:tcPr>
          <w:p w14:paraId="5AC314B1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092CD54B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08A26752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tcBorders>
              <w:bottom w:val="single" w:sz="4" w:space="0" w:color="auto"/>
            </w:tcBorders>
            <w:vAlign w:val="bottom"/>
          </w:tcPr>
          <w:p w14:paraId="5962572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bottom"/>
          </w:tcPr>
          <w:p w14:paraId="2CB767DD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84F3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</w:tcBorders>
            <w:vAlign w:val="bottom"/>
          </w:tcPr>
          <w:p w14:paraId="26A2F6B3" w14:textId="77777777" w:rsidR="000D2539" w:rsidRPr="005114CE" w:rsidRDefault="007E56C4" w:rsidP="0014663E">
            <w:pPr>
              <w:pStyle w:val="BodyTex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EFA15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33EDAB1C" w14:textId="77777777">
        <w:trPr>
          <w:trHeight w:val="432"/>
          <w:jc w:val="center"/>
        </w:trPr>
        <w:tc>
          <w:tcPr>
            <w:tcW w:w="5211" w:type="dxa"/>
            <w:gridSpan w:val="23"/>
            <w:vAlign w:val="bottom"/>
          </w:tcPr>
          <w:p w14:paraId="17FF53AC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3939B484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75CF0D48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6"/>
            <w:vAlign w:val="bottom"/>
          </w:tcPr>
          <w:p w14:paraId="233D817D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099D557B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1"/>
            <w:vAlign w:val="bottom"/>
          </w:tcPr>
          <w:p w14:paraId="73E50495" w14:textId="77777777" w:rsidR="000D2539" w:rsidRPr="005114CE" w:rsidRDefault="000D2539" w:rsidP="005557F6">
            <w:pPr>
              <w:rPr>
                <w:sz w:val="19"/>
                <w:szCs w:val="19"/>
              </w:rPr>
            </w:pPr>
          </w:p>
        </w:tc>
      </w:tr>
      <w:tr w:rsidR="000D2539" w:rsidRPr="00613129" w14:paraId="0939C18F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3FCA2910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4815" w:type="dxa"/>
            <w:gridSpan w:val="22"/>
            <w:tcBorders>
              <w:bottom w:val="single" w:sz="4" w:space="0" w:color="auto"/>
            </w:tcBorders>
            <w:vAlign w:val="bottom"/>
          </w:tcPr>
          <w:p w14:paraId="4996272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981" w:type="dxa"/>
            <w:gridSpan w:val="9"/>
            <w:vAlign w:val="bottom"/>
          </w:tcPr>
          <w:p w14:paraId="2067C813" w14:textId="77777777" w:rsidR="000D2539" w:rsidRPr="005114CE" w:rsidRDefault="000D2539" w:rsidP="0014663E">
            <w:pPr>
              <w:pStyle w:val="BodyText"/>
            </w:pPr>
            <w:r w:rsidRPr="005114CE">
              <w:t>Phone:</w:t>
            </w:r>
          </w:p>
        </w:tc>
        <w:tc>
          <w:tcPr>
            <w:tcW w:w="3771" w:type="dxa"/>
            <w:gridSpan w:val="9"/>
            <w:tcBorders>
              <w:bottom w:val="single" w:sz="4" w:space="0" w:color="auto"/>
            </w:tcBorders>
            <w:vAlign w:val="bottom"/>
          </w:tcPr>
          <w:p w14:paraId="48734563" w14:textId="77777777"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613129" w14:paraId="7F6D58C7" w14:textId="77777777">
        <w:trPr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07C32F38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36" w:type="dxa"/>
            <w:gridSpan w:val="26"/>
            <w:tcBorders>
              <w:bottom w:val="single" w:sz="4" w:space="0" w:color="auto"/>
            </w:tcBorders>
            <w:vAlign w:val="bottom"/>
          </w:tcPr>
          <w:p w14:paraId="65F7278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251" w:type="dxa"/>
            <w:gridSpan w:val="9"/>
            <w:vAlign w:val="bottom"/>
          </w:tcPr>
          <w:p w14:paraId="55B411A6" w14:textId="77777777" w:rsidR="000D2539" w:rsidRPr="005114CE" w:rsidRDefault="000D2539" w:rsidP="0014663E">
            <w:pPr>
              <w:pStyle w:val="BodyText"/>
            </w:pPr>
            <w:r w:rsidRPr="005114CE">
              <w:t>Supervisor: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vAlign w:val="bottom"/>
          </w:tcPr>
          <w:p w14:paraId="78160290" w14:textId="77777777" w:rsidR="000D2539" w:rsidRPr="009C220D" w:rsidRDefault="000D2539" w:rsidP="0014663E">
            <w:pPr>
              <w:pStyle w:val="FieldText"/>
            </w:pPr>
          </w:p>
        </w:tc>
      </w:tr>
      <w:tr w:rsidR="00141F1D" w:rsidRPr="00613129" w14:paraId="634CAFD3" w14:textId="77777777">
        <w:trPr>
          <w:gridAfter w:val="28"/>
          <w:wAfter w:w="6651" w:type="dxa"/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20F3BDE9" w14:textId="77777777" w:rsidR="00141F1D" w:rsidRPr="005114CE" w:rsidRDefault="00141F1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96" w:type="dxa"/>
            <w:gridSpan w:val="14"/>
            <w:tcBorders>
              <w:bottom w:val="single" w:sz="4" w:space="0" w:color="auto"/>
            </w:tcBorders>
            <w:vAlign w:val="bottom"/>
          </w:tcPr>
          <w:p w14:paraId="41C9519C" w14:textId="77777777" w:rsidR="00141F1D" w:rsidRPr="009C220D" w:rsidRDefault="00141F1D" w:rsidP="0014663E">
            <w:pPr>
              <w:pStyle w:val="FieldText"/>
            </w:pPr>
          </w:p>
        </w:tc>
      </w:tr>
      <w:tr w:rsidR="000D2539" w:rsidRPr="00613129" w14:paraId="4C9A9FAA" w14:textId="77777777">
        <w:trPr>
          <w:trHeight w:val="432"/>
          <w:jc w:val="center"/>
        </w:trPr>
        <w:tc>
          <w:tcPr>
            <w:tcW w:w="1611" w:type="dxa"/>
            <w:gridSpan w:val="8"/>
            <w:vAlign w:val="bottom"/>
          </w:tcPr>
          <w:p w14:paraId="10022FE9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37"/>
            <w:tcBorders>
              <w:bottom w:val="single" w:sz="4" w:space="0" w:color="auto"/>
            </w:tcBorders>
            <w:vAlign w:val="bottom"/>
          </w:tcPr>
          <w:p w14:paraId="3EF4B398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626A3A02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62EC279B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tcBorders>
              <w:bottom w:val="single" w:sz="4" w:space="0" w:color="auto"/>
            </w:tcBorders>
            <w:vAlign w:val="bottom"/>
          </w:tcPr>
          <w:p w14:paraId="18B83FE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540" w:type="dxa"/>
            <w:gridSpan w:val="2"/>
            <w:vAlign w:val="bottom"/>
          </w:tcPr>
          <w:p w14:paraId="6F78252E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bottom"/>
          </w:tcPr>
          <w:p w14:paraId="6F37529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971" w:type="dxa"/>
            <w:gridSpan w:val="10"/>
            <w:vAlign w:val="bottom"/>
          </w:tcPr>
          <w:p w14:paraId="38694972" w14:textId="77777777" w:rsidR="000D2539" w:rsidRPr="005114CE" w:rsidRDefault="007E56C4" w:rsidP="0014663E">
            <w:pPr>
              <w:pStyle w:val="BodyTex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19"/>
            <w:tcBorders>
              <w:bottom w:val="single" w:sz="4" w:space="0" w:color="auto"/>
            </w:tcBorders>
            <w:vAlign w:val="bottom"/>
          </w:tcPr>
          <w:p w14:paraId="3A33705C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49380BD1" w14:textId="77777777">
        <w:trPr>
          <w:trHeight w:val="432"/>
          <w:jc w:val="center"/>
        </w:trPr>
        <w:tc>
          <w:tcPr>
            <w:tcW w:w="5211" w:type="dxa"/>
            <w:gridSpan w:val="23"/>
            <w:vAlign w:val="bottom"/>
          </w:tcPr>
          <w:p w14:paraId="20404E99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5E13FE53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40109F94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6"/>
            <w:vAlign w:val="bottom"/>
          </w:tcPr>
          <w:p w14:paraId="58C6BA0B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5ADC2A8F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1"/>
            <w:vAlign w:val="bottom"/>
          </w:tcPr>
          <w:p w14:paraId="4B59A5BC" w14:textId="77777777" w:rsidR="000D2539" w:rsidRPr="005114CE" w:rsidRDefault="000D2539" w:rsidP="007E2A15">
            <w:pPr>
              <w:rPr>
                <w:sz w:val="19"/>
                <w:szCs w:val="19"/>
              </w:rPr>
            </w:pPr>
          </w:p>
        </w:tc>
      </w:tr>
      <w:tr w:rsidR="000D2539" w:rsidRPr="00613129" w14:paraId="2AB39696" w14:textId="77777777">
        <w:trPr>
          <w:trHeight w:val="432"/>
          <w:jc w:val="center"/>
        </w:trPr>
        <w:tc>
          <w:tcPr>
            <w:tcW w:w="1215" w:type="dxa"/>
            <w:gridSpan w:val="5"/>
            <w:vAlign w:val="bottom"/>
          </w:tcPr>
          <w:p w14:paraId="062A27B2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4815" w:type="dxa"/>
            <w:gridSpan w:val="22"/>
            <w:tcBorders>
              <w:bottom w:val="single" w:sz="4" w:space="0" w:color="auto"/>
            </w:tcBorders>
            <w:vAlign w:val="bottom"/>
          </w:tcPr>
          <w:p w14:paraId="1A41982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981" w:type="dxa"/>
            <w:gridSpan w:val="9"/>
            <w:vAlign w:val="bottom"/>
          </w:tcPr>
          <w:p w14:paraId="6177DF3F" w14:textId="77777777" w:rsidR="000D2539" w:rsidRPr="005114CE" w:rsidRDefault="000D2539" w:rsidP="0014663E">
            <w:pPr>
              <w:pStyle w:val="BodyText"/>
            </w:pPr>
            <w:r w:rsidRPr="005114CE">
              <w:t>Phone:</w:t>
            </w:r>
          </w:p>
        </w:tc>
        <w:tc>
          <w:tcPr>
            <w:tcW w:w="3771" w:type="dxa"/>
            <w:gridSpan w:val="9"/>
            <w:tcBorders>
              <w:bottom w:val="single" w:sz="4" w:space="0" w:color="auto"/>
            </w:tcBorders>
            <w:vAlign w:val="bottom"/>
          </w:tcPr>
          <w:p w14:paraId="4EBC591D" w14:textId="77777777" w:rsidR="000D2539" w:rsidRPr="009C220D" w:rsidRDefault="000D2539" w:rsidP="00682C69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0D2539" w:rsidRPr="00613129" w14:paraId="0951D6E4" w14:textId="77777777">
        <w:trPr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46A4C54B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36" w:type="dxa"/>
            <w:gridSpan w:val="26"/>
            <w:tcBorders>
              <w:bottom w:val="single" w:sz="4" w:space="0" w:color="auto"/>
            </w:tcBorders>
            <w:vAlign w:val="bottom"/>
          </w:tcPr>
          <w:p w14:paraId="3A31AF0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251" w:type="dxa"/>
            <w:gridSpan w:val="9"/>
            <w:vAlign w:val="bottom"/>
          </w:tcPr>
          <w:p w14:paraId="1F1579A4" w14:textId="77777777" w:rsidR="000D2539" w:rsidRPr="005114CE" w:rsidRDefault="000D2539" w:rsidP="0014663E">
            <w:pPr>
              <w:pStyle w:val="BodyText"/>
            </w:pPr>
            <w:r w:rsidRPr="005114CE">
              <w:t>Supervisor: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vAlign w:val="bottom"/>
          </w:tcPr>
          <w:p w14:paraId="15E83BFB" w14:textId="77777777" w:rsidR="000D2539" w:rsidRPr="009C220D" w:rsidRDefault="000D2539" w:rsidP="0014663E">
            <w:pPr>
              <w:pStyle w:val="FieldText"/>
            </w:pPr>
          </w:p>
        </w:tc>
      </w:tr>
      <w:tr w:rsidR="00141F1D" w:rsidRPr="00613129" w14:paraId="453620C2" w14:textId="77777777">
        <w:trPr>
          <w:gridAfter w:val="28"/>
          <w:wAfter w:w="6651" w:type="dxa"/>
          <w:trHeight w:val="432"/>
          <w:jc w:val="center"/>
        </w:trPr>
        <w:tc>
          <w:tcPr>
            <w:tcW w:w="1035" w:type="dxa"/>
            <w:gridSpan w:val="3"/>
            <w:vAlign w:val="bottom"/>
          </w:tcPr>
          <w:p w14:paraId="23AD9FFA" w14:textId="77777777" w:rsidR="00141F1D" w:rsidRPr="005114CE" w:rsidRDefault="00141F1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96" w:type="dxa"/>
            <w:gridSpan w:val="14"/>
            <w:tcBorders>
              <w:bottom w:val="single" w:sz="4" w:space="0" w:color="auto"/>
            </w:tcBorders>
            <w:vAlign w:val="bottom"/>
          </w:tcPr>
          <w:p w14:paraId="56DF07AB" w14:textId="77777777" w:rsidR="00141F1D" w:rsidRPr="009C220D" w:rsidRDefault="00141F1D" w:rsidP="0014663E">
            <w:pPr>
              <w:pStyle w:val="FieldText"/>
            </w:pPr>
          </w:p>
        </w:tc>
      </w:tr>
      <w:tr w:rsidR="000D2539" w:rsidRPr="00613129" w14:paraId="4A75BFA1" w14:textId="77777777">
        <w:trPr>
          <w:trHeight w:val="432"/>
          <w:jc w:val="center"/>
        </w:trPr>
        <w:tc>
          <w:tcPr>
            <w:tcW w:w="1611" w:type="dxa"/>
            <w:gridSpan w:val="8"/>
            <w:vAlign w:val="bottom"/>
          </w:tcPr>
          <w:p w14:paraId="4893930F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37"/>
            <w:tcBorders>
              <w:bottom w:val="single" w:sz="4" w:space="0" w:color="auto"/>
            </w:tcBorders>
            <w:vAlign w:val="bottom"/>
          </w:tcPr>
          <w:p w14:paraId="607D8575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21FAD304" w14:textId="77777777">
        <w:trPr>
          <w:trHeight w:val="432"/>
          <w:jc w:val="center"/>
        </w:trPr>
        <w:tc>
          <w:tcPr>
            <w:tcW w:w="855" w:type="dxa"/>
            <w:vAlign w:val="bottom"/>
          </w:tcPr>
          <w:p w14:paraId="2245736F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tcBorders>
              <w:bottom w:val="single" w:sz="4" w:space="0" w:color="auto"/>
            </w:tcBorders>
            <w:vAlign w:val="bottom"/>
          </w:tcPr>
          <w:p w14:paraId="5D6A2B0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540" w:type="dxa"/>
            <w:gridSpan w:val="2"/>
            <w:vAlign w:val="bottom"/>
          </w:tcPr>
          <w:p w14:paraId="4D01DD92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bottom"/>
          </w:tcPr>
          <w:p w14:paraId="5B9E1A0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971" w:type="dxa"/>
            <w:gridSpan w:val="10"/>
            <w:vAlign w:val="bottom"/>
          </w:tcPr>
          <w:p w14:paraId="5B5A7A21" w14:textId="77777777" w:rsidR="000D2539" w:rsidRPr="005114CE" w:rsidRDefault="007E56C4" w:rsidP="0014663E">
            <w:pPr>
              <w:pStyle w:val="BodyTex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19"/>
            <w:tcBorders>
              <w:bottom w:val="single" w:sz="4" w:space="0" w:color="auto"/>
            </w:tcBorders>
            <w:vAlign w:val="bottom"/>
          </w:tcPr>
          <w:p w14:paraId="390C252C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0673D565" w14:textId="77777777">
        <w:trPr>
          <w:trHeight w:val="432"/>
          <w:jc w:val="center"/>
        </w:trPr>
        <w:tc>
          <w:tcPr>
            <w:tcW w:w="5211" w:type="dxa"/>
            <w:gridSpan w:val="23"/>
            <w:vAlign w:val="bottom"/>
          </w:tcPr>
          <w:p w14:paraId="2E7E059D" w14:textId="77777777" w:rsidR="00141F1D" w:rsidRDefault="00141F1D" w:rsidP="0014663E">
            <w:pPr>
              <w:pStyle w:val="BodyText"/>
            </w:pPr>
          </w:p>
          <w:p w14:paraId="33AA249D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214B66F1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64B8DF19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6"/>
            <w:vAlign w:val="bottom"/>
          </w:tcPr>
          <w:p w14:paraId="2353C116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5F233E42" w14:textId="77777777" w:rsidR="00141F1D" w:rsidRPr="00141F1D" w:rsidRDefault="000D2539" w:rsidP="00141F1D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1"/>
            <w:vAlign w:val="bottom"/>
          </w:tcPr>
          <w:p w14:paraId="66185EF0" w14:textId="77777777" w:rsidR="000D2539" w:rsidRDefault="000D2539" w:rsidP="007E2A15">
            <w:pPr>
              <w:rPr>
                <w:b/>
                <w:sz w:val="19"/>
                <w:szCs w:val="19"/>
              </w:rPr>
            </w:pPr>
          </w:p>
          <w:p w14:paraId="4FFF0BC8" w14:textId="77777777" w:rsidR="00A450F4" w:rsidRPr="009C220D" w:rsidRDefault="00A450F4" w:rsidP="007E2A15">
            <w:pPr>
              <w:rPr>
                <w:b/>
                <w:sz w:val="19"/>
                <w:szCs w:val="19"/>
              </w:rPr>
            </w:pPr>
          </w:p>
        </w:tc>
      </w:tr>
      <w:tr w:rsidR="000D2539" w:rsidRPr="00613129" w14:paraId="4869907C" w14:textId="77777777">
        <w:trPr>
          <w:trHeight w:val="144"/>
          <w:jc w:val="center"/>
        </w:trPr>
        <w:tc>
          <w:tcPr>
            <w:tcW w:w="10782" w:type="dxa"/>
            <w:gridSpan w:val="45"/>
            <w:vAlign w:val="bottom"/>
          </w:tcPr>
          <w:tbl>
            <w:tblPr>
              <w:tblW w:w="1078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28"/>
              <w:gridCol w:w="720"/>
              <w:gridCol w:w="4134"/>
            </w:tblGrid>
            <w:tr w:rsidR="00E06FD4" w:rsidRPr="00141F1D" w14:paraId="74C5ADD3" w14:textId="77777777" w:rsidTr="00E06FD4">
              <w:trPr>
                <w:trHeight w:val="432"/>
                <w:jc w:val="center"/>
              </w:trPr>
              <w:tc>
                <w:tcPr>
                  <w:tcW w:w="5928" w:type="dxa"/>
                  <w:vAlign w:val="bottom"/>
                </w:tcPr>
                <w:p w14:paraId="24CE4016" w14:textId="77777777" w:rsidR="00E06FD4" w:rsidRDefault="00E06FD4" w:rsidP="00A978C7">
                  <w:pPr>
                    <w:pStyle w:val="BodyText"/>
                  </w:pPr>
                </w:p>
                <w:p w14:paraId="177D4EE8" w14:textId="77777777" w:rsidR="00E06FD4" w:rsidRPr="005114CE" w:rsidRDefault="00E06FD4" w:rsidP="00A978C7">
                  <w:pPr>
                    <w:pStyle w:val="BodyText"/>
                  </w:pPr>
                  <w:r>
                    <w:t>Are you currently a member of Westminster Presbyterian Church</w:t>
                  </w:r>
                  <w:r w:rsidRPr="005114CE">
                    <w:t>?</w:t>
                  </w:r>
                </w:p>
              </w:tc>
              <w:tc>
                <w:tcPr>
                  <w:tcW w:w="720" w:type="dxa"/>
                  <w:vAlign w:val="bottom"/>
                </w:tcPr>
                <w:p w14:paraId="3D48D5A0" w14:textId="77777777" w:rsidR="00E06FD4" w:rsidRPr="009C220D" w:rsidRDefault="00E06FD4" w:rsidP="00E06FD4">
                  <w:pPr>
                    <w:pStyle w:val="BodyText3"/>
                    <w:jc w:val="left"/>
                  </w:pPr>
                  <w:r>
                    <w:t>YES</w:t>
                  </w:r>
                </w:p>
                <w:p w14:paraId="2E382F92" w14:textId="77777777" w:rsidR="00E06FD4" w:rsidRPr="005114CE" w:rsidRDefault="00E06FD4" w:rsidP="00E06FD4">
                  <w:pPr>
                    <w:pStyle w:val="Checkbox"/>
                    <w:jc w:val="left"/>
                  </w:pPr>
                  <w:r w:rsidRPr="005114C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114CE">
                    <w:instrText xml:space="preserve"> FORMCHECKBOX </w:instrText>
                  </w:r>
                  <w:r w:rsidRPr="005114CE">
                    <w:fldChar w:fldCharType="separate"/>
                  </w:r>
                  <w:r w:rsidRPr="005114CE">
                    <w:fldChar w:fldCharType="end"/>
                  </w:r>
                </w:p>
              </w:tc>
              <w:tc>
                <w:tcPr>
                  <w:tcW w:w="4134" w:type="dxa"/>
                  <w:vAlign w:val="bottom"/>
                </w:tcPr>
                <w:p w14:paraId="3C85C2B7" w14:textId="77777777" w:rsidR="00E06FD4" w:rsidRPr="009C220D" w:rsidRDefault="00E06FD4" w:rsidP="00E06FD4">
                  <w:pPr>
                    <w:pStyle w:val="BodyText3"/>
                    <w:jc w:val="left"/>
                  </w:pPr>
                  <w:r>
                    <w:t>NO</w:t>
                  </w:r>
                </w:p>
                <w:p w14:paraId="728BB5AD" w14:textId="77777777" w:rsidR="00E06FD4" w:rsidRPr="00141F1D" w:rsidRDefault="00E06FD4" w:rsidP="00E06FD4">
                  <w:pPr>
                    <w:pStyle w:val="Checkbox"/>
                    <w:jc w:val="left"/>
                  </w:pPr>
                  <w:r w:rsidRPr="005114CE"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114CE">
                    <w:instrText xml:space="preserve"> FORMCHECKBOX </w:instrText>
                  </w:r>
                  <w:r w:rsidRPr="005114CE">
                    <w:fldChar w:fldCharType="separate"/>
                  </w:r>
                  <w:r w:rsidRPr="005114CE">
                    <w:fldChar w:fldCharType="end"/>
                  </w:r>
                </w:p>
              </w:tc>
            </w:tr>
          </w:tbl>
          <w:p w14:paraId="5EAA5AC8" w14:textId="77777777" w:rsidR="000D2539" w:rsidRPr="00A450F4" w:rsidRDefault="000D2539" w:rsidP="00A450F4">
            <w:pPr>
              <w:pStyle w:val="BodyText3"/>
              <w:jc w:val="left"/>
              <w:rPr>
                <w:sz w:val="18"/>
                <w:szCs w:val="18"/>
              </w:rPr>
            </w:pPr>
          </w:p>
        </w:tc>
      </w:tr>
      <w:tr w:rsidR="00EF4267" w:rsidRPr="00613129" w14:paraId="43AA7827" w14:textId="77777777">
        <w:trPr>
          <w:trHeight w:val="144"/>
          <w:jc w:val="center"/>
        </w:trPr>
        <w:tc>
          <w:tcPr>
            <w:tcW w:w="10782" w:type="dxa"/>
            <w:gridSpan w:val="45"/>
            <w:vAlign w:val="bottom"/>
          </w:tcPr>
          <w:p w14:paraId="39FC08AD" w14:textId="77777777" w:rsidR="00EF4267" w:rsidRDefault="00EF4267" w:rsidP="00A978C7">
            <w:pPr>
              <w:pStyle w:val="BodyText"/>
            </w:pPr>
          </w:p>
          <w:p w14:paraId="20809F95" w14:textId="77777777" w:rsidR="00EF4267" w:rsidRDefault="00EF4267" w:rsidP="00EF4267">
            <w:pPr>
              <w:pStyle w:val="BodyText"/>
            </w:pPr>
          </w:p>
          <w:tbl>
            <w:tblPr>
              <w:tblW w:w="10882" w:type="dxa"/>
              <w:shd w:val="clear" w:color="auto" w:fill="000000"/>
              <w:tblLayout w:type="fixed"/>
              <w:tblLook w:val="0000" w:firstRow="0" w:lastRow="0" w:firstColumn="0" w:lastColumn="0" w:noHBand="0" w:noVBand="0"/>
            </w:tblPr>
            <w:tblGrid>
              <w:gridCol w:w="10882"/>
            </w:tblGrid>
            <w:tr w:rsidR="00F73C51" w:rsidRPr="005114CE" w14:paraId="2C22ED4E" w14:textId="77777777">
              <w:trPr>
                <w:trHeight w:val="239"/>
              </w:trPr>
              <w:tc>
                <w:tcPr>
                  <w:tcW w:w="10882" w:type="dxa"/>
                  <w:shd w:val="clear" w:color="auto" w:fill="000000"/>
                  <w:vAlign w:val="bottom"/>
                </w:tcPr>
                <w:p w14:paraId="7F098AE8" w14:textId="4AE082D7" w:rsidR="00F73C51" w:rsidRDefault="00F73C51" w:rsidP="00F73C51">
                  <w:pPr>
                    <w:pStyle w:val="BodyText"/>
                    <w:jc w:val="center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Teaacher Applicants Only</w:t>
                  </w:r>
                </w:p>
              </w:tc>
            </w:tr>
          </w:tbl>
          <w:p w14:paraId="6F2B569B" w14:textId="77777777" w:rsidR="00F73C51" w:rsidRDefault="00F73C51" w:rsidP="00EF4267">
            <w:pPr>
              <w:pStyle w:val="BodyText"/>
            </w:pPr>
          </w:p>
          <w:p w14:paraId="45483AEE" w14:textId="77777777" w:rsidR="00F73C51" w:rsidRDefault="00F73C51" w:rsidP="00EF4267">
            <w:pPr>
              <w:pStyle w:val="BodyText"/>
            </w:pPr>
          </w:p>
          <w:p w14:paraId="09EDD741" w14:textId="6CA65CEF" w:rsidR="00EF4267" w:rsidRDefault="00EF4267" w:rsidP="00EF4267">
            <w:pPr>
              <w:pStyle w:val="BodyText"/>
            </w:pPr>
            <w:r>
              <w:t>Tell us about a time you worked closely with another teacher or coworker.  What made that partnership successful?</w:t>
            </w:r>
          </w:p>
          <w:p w14:paraId="0B831FBB" w14:textId="28078A84" w:rsidR="00EF4267" w:rsidRDefault="00EF4267" w:rsidP="00EF4267">
            <w:pPr>
              <w:pStyle w:val="BodyText"/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73C51">
              <w:t>______________________________</w:t>
            </w:r>
          </w:p>
          <w:p w14:paraId="4279D743" w14:textId="77777777" w:rsidR="00F73C51" w:rsidRDefault="00F73C51" w:rsidP="00EF4267">
            <w:pPr>
              <w:pStyle w:val="BodyText"/>
              <w:spacing w:line="360" w:lineRule="auto"/>
            </w:pPr>
          </w:p>
          <w:p w14:paraId="3F6009F2" w14:textId="77777777" w:rsidR="00E55E23" w:rsidRDefault="00E55E23" w:rsidP="00EF4267">
            <w:pPr>
              <w:pStyle w:val="BodyText"/>
              <w:spacing w:line="360" w:lineRule="auto"/>
            </w:pPr>
          </w:p>
          <w:p w14:paraId="26ABD42A" w14:textId="77777777" w:rsidR="00E55E23" w:rsidRDefault="00E55E23" w:rsidP="00EF4267">
            <w:pPr>
              <w:pStyle w:val="BodyText"/>
              <w:spacing w:line="360" w:lineRule="auto"/>
            </w:pPr>
          </w:p>
          <w:p w14:paraId="2CD3B70C" w14:textId="77777777" w:rsidR="00E55E23" w:rsidRDefault="00E55E23" w:rsidP="00EF4267">
            <w:pPr>
              <w:pStyle w:val="BodyText"/>
              <w:spacing w:line="360" w:lineRule="auto"/>
            </w:pPr>
          </w:p>
          <w:p w14:paraId="588060E4" w14:textId="77777777" w:rsidR="00E55E23" w:rsidRDefault="00E55E23" w:rsidP="00EF4267">
            <w:pPr>
              <w:pStyle w:val="BodyText"/>
              <w:spacing w:line="360" w:lineRule="auto"/>
            </w:pPr>
          </w:p>
          <w:p w14:paraId="68A6C21A" w14:textId="1604FD91" w:rsidR="00F73C51" w:rsidRDefault="00EE4D36" w:rsidP="00EF4267">
            <w:pPr>
              <w:pStyle w:val="BodyText"/>
              <w:spacing w:line="360" w:lineRule="auto"/>
            </w:pPr>
            <w:r>
              <w:lastRenderedPageBreak/>
              <w:t>What does a great day in a preschool classroom look like to you?</w:t>
            </w:r>
          </w:p>
          <w:p w14:paraId="2FFBAC4D" w14:textId="1B38D508" w:rsidR="00E55E23" w:rsidRPr="00EF4267" w:rsidRDefault="00E55E23" w:rsidP="00EF4267">
            <w:pPr>
              <w:pStyle w:val="BodyText"/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BE284F" w14:textId="77777777" w:rsidR="00EF4267" w:rsidRDefault="00EF4267" w:rsidP="00EF4267">
            <w:pPr>
              <w:pStyle w:val="BodyText"/>
              <w:spacing w:line="360" w:lineRule="auto"/>
            </w:pPr>
          </w:p>
          <w:p w14:paraId="0985E313" w14:textId="73F19E77" w:rsidR="00EF4267" w:rsidRDefault="00E55E23" w:rsidP="00EF4267">
            <w:pPr>
              <w:pStyle w:val="BodyText"/>
              <w:spacing w:line="360" w:lineRule="auto"/>
            </w:pPr>
            <w:r>
              <w:t>What do you think makes a classroom feel calm and happy for children?</w:t>
            </w:r>
          </w:p>
          <w:p w14:paraId="553E6F20" w14:textId="5EB9A499" w:rsidR="00E55E23" w:rsidRDefault="00E55E23" w:rsidP="00EF4267">
            <w:pPr>
              <w:pStyle w:val="BodyText"/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12AD048" w14:textId="77777777" w:rsidR="00EF4267" w:rsidRDefault="00EF4267" w:rsidP="00A978C7">
            <w:pPr>
              <w:pStyle w:val="BodyText"/>
            </w:pPr>
          </w:p>
          <w:p w14:paraId="13B8325B" w14:textId="4E3CAA1C" w:rsidR="00E55E23" w:rsidRDefault="00E55E23" w:rsidP="00E55E23">
            <w:pPr>
              <w:pStyle w:val="BodyText"/>
              <w:spacing w:line="360" w:lineRule="auto"/>
            </w:pPr>
            <w:r>
              <w:t>How do you build relationships with both children and their families?</w:t>
            </w:r>
          </w:p>
          <w:p w14:paraId="1C70893A" w14:textId="77777777" w:rsidR="00E55E23" w:rsidRDefault="00E55E23" w:rsidP="00E55E23">
            <w:pPr>
              <w:pStyle w:val="BodyText"/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tbl>
            <w:tblPr>
              <w:tblpPr w:leftFromText="180" w:rightFromText="180" w:vertAnchor="text" w:horzAnchor="margin" w:tblpY="-239"/>
              <w:tblOverlap w:val="never"/>
              <w:tblW w:w="10792" w:type="dxa"/>
              <w:tblLayout w:type="fixed"/>
              <w:tblLook w:val="0000" w:firstRow="0" w:lastRow="0" w:firstColumn="0" w:lastColumn="0" w:noHBand="0" w:noVBand="0"/>
            </w:tblPr>
            <w:tblGrid>
              <w:gridCol w:w="1216"/>
              <w:gridCol w:w="6513"/>
              <w:gridCol w:w="720"/>
              <w:gridCol w:w="2343"/>
            </w:tblGrid>
            <w:tr w:rsidR="00E55E23" w:rsidRPr="005114CE" w14:paraId="4C7A6C9B" w14:textId="77777777" w:rsidTr="00E55E23">
              <w:trPr>
                <w:trHeight w:val="120"/>
              </w:trPr>
              <w:tc>
                <w:tcPr>
                  <w:tcW w:w="10792" w:type="dxa"/>
                  <w:gridSpan w:val="4"/>
                  <w:vAlign w:val="bottom"/>
                </w:tcPr>
                <w:p w14:paraId="00BC223F" w14:textId="77E7E339" w:rsidR="00E55E23" w:rsidRPr="005114CE" w:rsidRDefault="00E55E23" w:rsidP="00E55E23">
                  <w:pPr>
                    <w:pStyle w:val="BodyText"/>
                  </w:pPr>
                  <w:r>
                    <w:t>___________________________________________________________________________________________________</w:t>
                  </w:r>
                </w:p>
              </w:tc>
            </w:tr>
            <w:tr w:rsidR="00E55E23" w:rsidRPr="005114CE" w14:paraId="527F7045" w14:textId="77777777" w:rsidTr="00E55E23">
              <w:trPr>
                <w:trHeight w:val="307"/>
              </w:trPr>
              <w:tc>
                <w:tcPr>
                  <w:tcW w:w="10792" w:type="dxa"/>
                  <w:gridSpan w:val="4"/>
                  <w:vAlign w:val="bottom"/>
                </w:tcPr>
                <w:p w14:paraId="0FA5461D" w14:textId="77777777" w:rsidR="00E55E23" w:rsidRPr="005114CE" w:rsidRDefault="00E55E23" w:rsidP="00E55E23">
                  <w:pPr>
                    <w:pStyle w:val="BodyText"/>
                  </w:pPr>
                </w:p>
              </w:tc>
            </w:tr>
            <w:tr w:rsidR="00E55E23" w:rsidRPr="00613129" w14:paraId="507ACA71" w14:textId="77777777" w:rsidTr="00E55E23">
              <w:trPr>
                <w:trHeight w:hRule="exact" w:val="240"/>
              </w:trPr>
              <w:tc>
                <w:tcPr>
                  <w:tcW w:w="10792" w:type="dxa"/>
                  <w:gridSpan w:val="4"/>
                  <w:shd w:val="clear" w:color="auto" w:fill="000000"/>
                  <w:vAlign w:val="center"/>
                </w:tcPr>
                <w:p w14:paraId="7E02E792" w14:textId="77777777" w:rsidR="00E55E23" w:rsidRPr="009C220D" w:rsidRDefault="00E55E23" w:rsidP="00E55E23">
                  <w:pPr>
                    <w:pStyle w:val="Heading3"/>
                    <w:jc w:val="left"/>
                  </w:pPr>
                </w:p>
              </w:tc>
            </w:tr>
            <w:tr w:rsidR="00E55E23" w:rsidRPr="00613129" w14:paraId="70B3A20C" w14:textId="77777777" w:rsidTr="00E55E23">
              <w:trPr>
                <w:trHeight w:hRule="exact" w:val="240"/>
              </w:trPr>
              <w:tc>
                <w:tcPr>
                  <w:tcW w:w="10792" w:type="dxa"/>
                  <w:gridSpan w:val="4"/>
                  <w:shd w:val="clear" w:color="auto" w:fill="000000"/>
                  <w:vAlign w:val="center"/>
                </w:tcPr>
                <w:p w14:paraId="11B53B61" w14:textId="77777777" w:rsidR="00E55E23" w:rsidRPr="009C220D" w:rsidRDefault="00E55E23" w:rsidP="00E55E23">
                  <w:pPr>
                    <w:pStyle w:val="Heading3"/>
                  </w:pPr>
                  <w:r w:rsidRPr="009C220D">
                    <w:t>Disclaimer and Signature</w:t>
                  </w:r>
                </w:p>
              </w:tc>
            </w:tr>
            <w:tr w:rsidR="00E55E23" w:rsidRPr="00613129" w14:paraId="17BA1EBD" w14:textId="77777777" w:rsidTr="00E55E23">
              <w:trPr>
                <w:trHeight w:val="120"/>
              </w:trPr>
              <w:tc>
                <w:tcPr>
                  <w:tcW w:w="10792" w:type="dxa"/>
                  <w:gridSpan w:val="4"/>
                  <w:vAlign w:val="bottom"/>
                </w:tcPr>
                <w:p w14:paraId="365C8DD6" w14:textId="77777777" w:rsidR="00E55E23" w:rsidRDefault="00E55E23" w:rsidP="00E55E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55E23" w:rsidRPr="005114CE" w14:paraId="5AF2EAB1" w14:textId="77777777" w:rsidTr="00E55E23">
              <w:trPr>
                <w:trHeight w:val="360"/>
              </w:trPr>
              <w:tc>
                <w:tcPr>
                  <w:tcW w:w="10792" w:type="dxa"/>
                  <w:gridSpan w:val="4"/>
                  <w:vAlign w:val="bottom"/>
                </w:tcPr>
                <w:p w14:paraId="5A3A03E3" w14:textId="77777777" w:rsidR="00E55E23" w:rsidRPr="005114CE" w:rsidRDefault="00E55E23" w:rsidP="00E55E23">
                  <w:pPr>
                    <w:pStyle w:val="BodyText4"/>
                  </w:pPr>
                  <w:r w:rsidRPr="005114CE">
                    <w:t xml:space="preserve">I certify that my answers are true and complete to the best of my knowledge. </w:t>
                  </w:r>
                </w:p>
                <w:p w14:paraId="7EB40363" w14:textId="77777777" w:rsidR="00E55E23" w:rsidRPr="005114CE" w:rsidRDefault="00E55E23" w:rsidP="00E55E23">
                  <w:pPr>
                    <w:pStyle w:val="BodyText4"/>
                  </w:pPr>
                  <w:r w:rsidRPr="005114CE">
                    <w:t>If this application leads to employment, I understand that false or misleading information in my application or interview may result in my release.</w:t>
                  </w:r>
                </w:p>
              </w:tc>
            </w:tr>
            <w:tr w:rsidR="00E55E23" w:rsidRPr="005114CE" w14:paraId="4CBA28A3" w14:textId="77777777" w:rsidTr="00E55E23">
              <w:trPr>
                <w:trHeight w:val="360"/>
              </w:trPr>
              <w:tc>
                <w:tcPr>
                  <w:tcW w:w="1216" w:type="dxa"/>
                  <w:vAlign w:val="bottom"/>
                </w:tcPr>
                <w:p w14:paraId="342280B6" w14:textId="77777777" w:rsidR="00E55E23" w:rsidRPr="005114CE" w:rsidRDefault="00E55E23" w:rsidP="00E55E23">
                  <w:pPr>
                    <w:pStyle w:val="BodyText"/>
                  </w:pPr>
                  <w:r w:rsidRPr="005114CE">
                    <w:t>Signature:</w:t>
                  </w:r>
                </w:p>
              </w:tc>
              <w:tc>
                <w:tcPr>
                  <w:tcW w:w="6513" w:type="dxa"/>
                  <w:tcBorders>
                    <w:bottom w:val="single" w:sz="4" w:space="0" w:color="auto"/>
                  </w:tcBorders>
                  <w:vAlign w:val="bottom"/>
                </w:tcPr>
                <w:p w14:paraId="2AB09BFD" w14:textId="77777777" w:rsidR="00E55E23" w:rsidRPr="005114CE" w:rsidRDefault="00E55E23" w:rsidP="00E55E23">
                  <w:pPr>
                    <w:pStyle w:val="FieldText"/>
                  </w:pPr>
                </w:p>
              </w:tc>
              <w:tc>
                <w:tcPr>
                  <w:tcW w:w="720" w:type="dxa"/>
                  <w:vAlign w:val="bottom"/>
                </w:tcPr>
                <w:p w14:paraId="545CF287" w14:textId="77777777" w:rsidR="00E55E23" w:rsidRPr="005114CE" w:rsidRDefault="00E55E23" w:rsidP="00E55E23">
                  <w:pPr>
                    <w:pStyle w:val="BodyText"/>
                  </w:pPr>
                  <w:r w:rsidRPr="005114CE">
                    <w:t>Date:</w:t>
                  </w:r>
                </w:p>
              </w:tc>
              <w:tc>
                <w:tcPr>
                  <w:tcW w:w="2342" w:type="dxa"/>
                  <w:tcBorders>
                    <w:bottom w:val="single" w:sz="4" w:space="0" w:color="auto"/>
                  </w:tcBorders>
                  <w:vAlign w:val="bottom"/>
                </w:tcPr>
                <w:p w14:paraId="0CD11909" w14:textId="77777777" w:rsidR="00E55E23" w:rsidRPr="005114CE" w:rsidRDefault="00E55E23" w:rsidP="00E55E23">
                  <w:pPr>
                    <w:pStyle w:val="FieldText"/>
                  </w:pPr>
                </w:p>
              </w:tc>
            </w:tr>
          </w:tbl>
          <w:p w14:paraId="03044FC8" w14:textId="77777777" w:rsidR="00EF4267" w:rsidRDefault="00EF4267" w:rsidP="00A978C7">
            <w:pPr>
              <w:pStyle w:val="BodyText"/>
            </w:pPr>
          </w:p>
          <w:p w14:paraId="4B1D608E" w14:textId="77777777" w:rsidR="00EF4267" w:rsidRDefault="00EF4267" w:rsidP="00A978C7">
            <w:pPr>
              <w:pStyle w:val="BodyText"/>
            </w:pPr>
          </w:p>
          <w:p w14:paraId="20629DF9" w14:textId="77777777" w:rsidR="00E55E23" w:rsidRDefault="00E55E23" w:rsidP="00E55E23"/>
          <w:p w14:paraId="02531F98" w14:textId="77777777" w:rsidR="00E55E23" w:rsidRDefault="00E55E23" w:rsidP="00E55E23"/>
          <w:p w14:paraId="49EFBE4B" w14:textId="77777777" w:rsidR="00E55E23" w:rsidRDefault="00E55E23" w:rsidP="00E55E23">
            <w:pPr>
              <w:spacing w:line="0" w:lineRule="atLeast"/>
              <w:ind w:right="-119"/>
              <w:jc w:val="center"/>
              <w:rPr>
                <w:sz w:val="22"/>
              </w:rPr>
            </w:pPr>
            <w:r>
              <w:rPr>
                <w:sz w:val="22"/>
              </w:rPr>
              <w:t>Return To: WSYC</w:t>
            </w:r>
          </w:p>
          <w:p w14:paraId="0D64264F" w14:textId="77777777" w:rsidR="00E55E23" w:rsidRDefault="00E55E23" w:rsidP="00E55E23">
            <w:pPr>
              <w:spacing w:line="23" w:lineRule="exact"/>
              <w:rPr>
                <w:rFonts w:ascii="Times New Roman" w:hAnsi="Times New Roman"/>
              </w:rPr>
            </w:pPr>
          </w:p>
          <w:p w14:paraId="561E4DC2" w14:textId="77777777" w:rsidR="00E55E23" w:rsidRDefault="00E55E23" w:rsidP="00E55E23">
            <w:pPr>
              <w:spacing w:line="0" w:lineRule="atLeast"/>
              <w:ind w:right="-119"/>
              <w:jc w:val="center"/>
              <w:rPr>
                <w:sz w:val="22"/>
              </w:rPr>
            </w:pPr>
            <w:r>
              <w:rPr>
                <w:sz w:val="22"/>
              </w:rPr>
              <w:t>Attn: Logan Lyman, Director</w:t>
            </w:r>
          </w:p>
          <w:p w14:paraId="6399F9FE" w14:textId="77777777" w:rsidR="00E55E23" w:rsidRDefault="00E55E23" w:rsidP="00E55E23">
            <w:pPr>
              <w:spacing w:line="0" w:lineRule="atLeast"/>
              <w:ind w:right="-119"/>
              <w:jc w:val="center"/>
              <w:rPr>
                <w:sz w:val="22"/>
              </w:rPr>
            </w:pPr>
            <w:hyperlink r:id="rId6" w:history="1">
              <w:r w:rsidRPr="004A2617">
                <w:rPr>
                  <w:rStyle w:val="Hyperlink"/>
                  <w:sz w:val="22"/>
                </w:rPr>
                <w:t>loganlyman@wsycnashville.org</w:t>
              </w:r>
            </w:hyperlink>
            <w:r>
              <w:rPr>
                <w:sz w:val="22"/>
              </w:rPr>
              <w:t xml:space="preserve"> </w:t>
            </w:r>
          </w:p>
          <w:p w14:paraId="25188268" w14:textId="77777777" w:rsidR="00E55E23" w:rsidRDefault="00E55E23" w:rsidP="00E55E23">
            <w:pPr>
              <w:spacing w:line="0" w:lineRule="atLeast"/>
              <w:ind w:right="-119"/>
              <w:jc w:val="center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 w14:paraId="384F904C" w14:textId="77777777" w:rsidR="00E55E23" w:rsidRDefault="00E55E23" w:rsidP="00E55E23">
            <w:pPr>
              <w:spacing w:line="23" w:lineRule="exact"/>
              <w:rPr>
                <w:rFonts w:ascii="Times New Roman" w:hAnsi="Times New Roman"/>
              </w:rPr>
            </w:pPr>
          </w:p>
          <w:p w14:paraId="5F5F7625" w14:textId="77777777" w:rsidR="00E55E23" w:rsidRDefault="00E55E23" w:rsidP="00E55E23">
            <w:pPr>
              <w:spacing w:line="0" w:lineRule="atLeast"/>
              <w:ind w:right="-119"/>
              <w:jc w:val="center"/>
              <w:rPr>
                <w:sz w:val="22"/>
              </w:rPr>
            </w:pPr>
            <w:r>
              <w:rPr>
                <w:sz w:val="22"/>
              </w:rPr>
              <w:t>3900 West End Ave</w:t>
            </w:r>
          </w:p>
          <w:p w14:paraId="6C444EAB" w14:textId="77777777" w:rsidR="00E55E23" w:rsidRDefault="00E55E23" w:rsidP="00E55E23">
            <w:pPr>
              <w:spacing w:line="27" w:lineRule="exact"/>
              <w:rPr>
                <w:rFonts w:ascii="Times New Roman" w:hAnsi="Times New Roman"/>
              </w:rPr>
            </w:pPr>
          </w:p>
          <w:p w14:paraId="138ADF2C" w14:textId="77777777" w:rsidR="00E55E23" w:rsidRPr="004E34C6" w:rsidRDefault="00E55E23" w:rsidP="00E55E23">
            <w:pPr>
              <w:jc w:val="center"/>
            </w:pPr>
            <w:r>
              <w:rPr>
                <w:sz w:val="22"/>
              </w:rPr>
              <w:t>Nashville, TN 37205</w:t>
            </w:r>
          </w:p>
          <w:p w14:paraId="51813037" w14:textId="77777777" w:rsidR="00EF4267" w:rsidRDefault="00EF4267" w:rsidP="00A978C7">
            <w:pPr>
              <w:pStyle w:val="BodyText"/>
            </w:pPr>
          </w:p>
          <w:p w14:paraId="6CDF0AB3" w14:textId="77777777" w:rsidR="00EF4267" w:rsidRDefault="00EF4267" w:rsidP="00A978C7">
            <w:pPr>
              <w:pStyle w:val="BodyText"/>
            </w:pPr>
          </w:p>
        </w:tc>
      </w:tr>
      <w:tr w:rsidR="000D2539" w:rsidRPr="005114CE" w14:paraId="59428618" w14:textId="77777777">
        <w:trPr>
          <w:trHeight w:val="144"/>
          <w:jc w:val="center"/>
        </w:trPr>
        <w:tc>
          <w:tcPr>
            <w:tcW w:w="10782" w:type="dxa"/>
            <w:gridSpan w:val="45"/>
            <w:vAlign w:val="bottom"/>
          </w:tcPr>
          <w:p w14:paraId="14D8B91F" w14:textId="77777777" w:rsidR="000D2539" w:rsidRPr="005114CE" w:rsidRDefault="000D2539" w:rsidP="00682C69">
            <w:pPr>
              <w:pStyle w:val="BodyText"/>
            </w:pPr>
          </w:p>
        </w:tc>
      </w:tr>
    </w:tbl>
    <w:p w14:paraId="14648D36" w14:textId="56429A54" w:rsidR="00D30974" w:rsidRPr="004E34C6" w:rsidRDefault="00D30974" w:rsidP="00E55E23"/>
    <w:sectPr w:rsidR="00D30974" w:rsidRPr="004E34C6" w:rsidSect="008A0543">
      <w:pgSz w:w="12240" w:h="15840"/>
      <w:pgMar w:top="16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0008E6"/>
    <w:multiLevelType w:val="hybridMultilevel"/>
    <w:tmpl w:val="7CFE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95FC6"/>
    <w:multiLevelType w:val="hybridMultilevel"/>
    <w:tmpl w:val="CF8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57767">
    <w:abstractNumId w:val="9"/>
  </w:num>
  <w:num w:numId="2" w16cid:durableId="501510631">
    <w:abstractNumId w:val="7"/>
  </w:num>
  <w:num w:numId="3" w16cid:durableId="1951432545">
    <w:abstractNumId w:val="6"/>
  </w:num>
  <w:num w:numId="4" w16cid:durableId="16198992">
    <w:abstractNumId w:val="5"/>
  </w:num>
  <w:num w:numId="5" w16cid:durableId="482894841">
    <w:abstractNumId w:val="4"/>
  </w:num>
  <w:num w:numId="6" w16cid:durableId="631056093">
    <w:abstractNumId w:val="8"/>
  </w:num>
  <w:num w:numId="7" w16cid:durableId="951203051">
    <w:abstractNumId w:val="3"/>
  </w:num>
  <w:num w:numId="8" w16cid:durableId="1545017765">
    <w:abstractNumId w:val="2"/>
  </w:num>
  <w:num w:numId="9" w16cid:durableId="364135447">
    <w:abstractNumId w:val="1"/>
  </w:num>
  <w:num w:numId="10" w16cid:durableId="1461652569">
    <w:abstractNumId w:val="0"/>
  </w:num>
  <w:num w:numId="11" w16cid:durableId="1138835839">
    <w:abstractNumId w:val="11"/>
  </w:num>
  <w:num w:numId="12" w16cid:durableId="112988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47"/>
    <w:rsid w:val="000071F7"/>
    <w:rsid w:val="0002798A"/>
    <w:rsid w:val="00083002"/>
    <w:rsid w:val="00087B85"/>
    <w:rsid w:val="000A01F1"/>
    <w:rsid w:val="000C1163"/>
    <w:rsid w:val="000D2539"/>
    <w:rsid w:val="000F2DF4"/>
    <w:rsid w:val="000F6783"/>
    <w:rsid w:val="00120C95"/>
    <w:rsid w:val="00141F1D"/>
    <w:rsid w:val="0014663E"/>
    <w:rsid w:val="00180664"/>
    <w:rsid w:val="00250014"/>
    <w:rsid w:val="00254D4B"/>
    <w:rsid w:val="00275BB5"/>
    <w:rsid w:val="00286F6A"/>
    <w:rsid w:val="00290271"/>
    <w:rsid w:val="00291C8C"/>
    <w:rsid w:val="002A1ECE"/>
    <w:rsid w:val="002A2510"/>
    <w:rsid w:val="002B4D1D"/>
    <w:rsid w:val="002C10B1"/>
    <w:rsid w:val="002C57A2"/>
    <w:rsid w:val="002D222A"/>
    <w:rsid w:val="003076FD"/>
    <w:rsid w:val="00317005"/>
    <w:rsid w:val="00335259"/>
    <w:rsid w:val="003929F1"/>
    <w:rsid w:val="003A1B63"/>
    <w:rsid w:val="003A41A1"/>
    <w:rsid w:val="003B2326"/>
    <w:rsid w:val="00424EA3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8459D"/>
    <w:rsid w:val="005B4AE2"/>
    <w:rsid w:val="005B4B06"/>
    <w:rsid w:val="005B7AFA"/>
    <w:rsid w:val="005E63CC"/>
    <w:rsid w:val="005F6E87"/>
    <w:rsid w:val="00613129"/>
    <w:rsid w:val="00617C65"/>
    <w:rsid w:val="0065340D"/>
    <w:rsid w:val="00682C69"/>
    <w:rsid w:val="006D2635"/>
    <w:rsid w:val="006D3B60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166B9"/>
    <w:rsid w:val="00841645"/>
    <w:rsid w:val="00852EC6"/>
    <w:rsid w:val="0088782D"/>
    <w:rsid w:val="008A0543"/>
    <w:rsid w:val="008B24BB"/>
    <w:rsid w:val="008B7081"/>
    <w:rsid w:val="00902964"/>
    <w:rsid w:val="0094790F"/>
    <w:rsid w:val="0095702C"/>
    <w:rsid w:val="00966B90"/>
    <w:rsid w:val="009737B7"/>
    <w:rsid w:val="009802C4"/>
    <w:rsid w:val="009973A4"/>
    <w:rsid w:val="009976D9"/>
    <w:rsid w:val="00997A3E"/>
    <w:rsid w:val="00997E6D"/>
    <w:rsid w:val="009A0E75"/>
    <w:rsid w:val="009A4EA3"/>
    <w:rsid w:val="009A55DC"/>
    <w:rsid w:val="009C220D"/>
    <w:rsid w:val="009D6E28"/>
    <w:rsid w:val="00A211B2"/>
    <w:rsid w:val="00A2727E"/>
    <w:rsid w:val="00A35524"/>
    <w:rsid w:val="00A450F4"/>
    <w:rsid w:val="00A74F99"/>
    <w:rsid w:val="00A82BA3"/>
    <w:rsid w:val="00A8645D"/>
    <w:rsid w:val="00A911FE"/>
    <w:rsid w:val="00A94ACC"/>
    <w:rsid w:val="00A978C7"/>
    <w:rsid w:val="00AA0E9D"/>
    <w:rsid w:val="00AD54EF"/>
    <w:rsid w:val="00AE6FA4"/>
    <w:rsid w:val="00B03907"/>
    <w:rsid w:val="00B11811"/>
    <w:rsid w:val="00B16173"/>
    <w:rsid w:val="00B311E1"/>
    <w:rsid w:val="00B37E67"/>
    <w:rsid w:val="00B4735C"/>
    <w:rsid w:val="00B90EC2"/>
    <w:rsid w:val="00BA268F"/>
    <w:rsid w:val="00BD057D"/>
    <w:rsid w:val="00BD09CF"/>
    <w:rsid w:val="00BF452B"/>
    <w:rsid w:val="00C079CA"/>
    <w:rsid w:val="00C5330F"/>
    <w:rsid w:val="00C67741"/>
    <w:rsid w:val="00C71E2F"/>
    <w:rsid w:val="00C74647"/>
    <w:rsid w:val="00C76039"/>
    <w:rsid w:val="00C76480"/>
    <w:rsid w:val="00C80AD2"/>
    <w:rsid w:val="00C92FD6"/>
    <w:rsid w:val="00CA74D3"/>
    <w:rsid w:val="00D03A13"/>
    <w:rsid w:val="00D14E73"/>
    <w:rsid w:val="00D30974"/>
    <w:rsid w:val="00D6155E"/>
    <w:rsid w:val="00D90A75"/>
    <w:rsid w:val="00DA4B5C"/>
    <w:rsid w:val="00DC47A2"/>
    <w:rsid w:val="00DE1551"/>
    <w:rsid w:val="00DE7FB7"/>
    <w:rsid w:val="00E06FD4"/>
    <w:rsid w:val="00E20DDA"/>
    <w:rsid w:val="00E32A8B"/>
    <w:rsid w:val="00E36054"/>
    <w:rsid w:val="00E37E7B"/>
    <w:rsid w:val="00E46E04"/>
    <w:rsid w:val="00E55E23"/>
    <w:rsid w:val="00E87396"/>
    <w:rsid w:val="00EB478A"/>
    <w:rsid w:val="00EC42A3"/>
    <w:rsid w:val="00ED2A24"/>
    <w:rsid w:val="00EE4D36"/>
    <w:rsid w:val="00EF4267"/>
    <w:rsid w:val="00F73C51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E59643"/>
  <w15:chartTrackingRefBased/>
  <w15:docId w15:val="{8EC27AB0-589B-4BB4-BABD-D66CFB37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5330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682C69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4EA3"/>
    <w:rPr>
      <w:color w:val="0563C1"/>
      <w:u w:val="single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styleId="UnresolvedMention">
    <w:name w:val="Unresolved Mention"/>
    <w:uiPriority w:val="99"/>
    <w:semiHidden/>
    <w:unhideWhenUsed/>
    <w:rsid w:val="0042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ganlyman@wsycnashvill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ebecca\LOCALS~1\Temp\TCD9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8DFC-C7E9-4B84-808A-E1C1FB6E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3</Pages>
  <Words>429</Words>
  <Characters>4525</Characters>
  <Application>Microsoft Office Word</Application>
  <DocSecurity>0</DocSecurity>
  <Lines>348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4748</CharactersWithSpaces>
  <SharedDoc>false</SharedDoc>
  <HLinks>
    <vt:vector size="6" baseType="variant">
      <vt:variant>
        <vt:i4>2031656</vt:i4>
      </vt:variant>
      <vt:variant>
        <vt:i4>44</vt:i4>
      </vt:variant>
      <vt:variant>
        <vt:i4>0</vt:i4>
      </vt:variant>
      <vt:variant>
        <vt:i4>5</vt:i4>
      </vt:variant>
      <vt:variant>
        <vt:lpwstr>mailto:loganlyman@wsycnashville.org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Rebecca Bourlakas</dc:creator>
  <cp:keywords/>
  <dc:description/>
  <cp:lastModifiedBy>Logan Lyman</cp:lastModifiedBy>
  <cp:revision>2</cp:revision>
  <cp:lastPrinted>2009-07-07T16:21:00Z</cp:lastPrinted>
  <dcterms:created xsi:type="dcterms:W3CDTF">2026-04-07T15:41:00Z</dcterms:created>
  <dcterms:modified xsi:type="dcterms:W3CDTF">2026-04-07T15:41:00Z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