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612B" w14:textId="31D1306E" w:rsidR="00236809" w:rsidRDefault="00236809"/>
    <w:p w14:paraId="3B30A769" w14:textId="77777777" w:rsidR="00236809" w:rsidRDefault="00236809">
      <w:r>
        <w:rPr>
          <w:noProof/>
        </w:rPr>
        <w:drawing>
          <wp:inline distT="0" distB="0" distL="0" distR="0" wp14:anchorId="60E8F0C0" wp14:editId="6020FA40">
            <wp:extent cx="6400800" cy="345059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3450" w14:textId="015DEE8E" w:rsidR="00236809" w:rsidRPr="00AA6D6E" w:rsidRDefault="00A45109" w:rsidP="00236809">
      <w:pPr>
        <w:pStyle w:val="CompanyName"/>
        <w:jc w:val="center"/>
        <w:rPr>
          <w:sz w:val="48"/>
          <w:szCs w:val="36"/>
        </w:rPr>
      </w:pPr>
      <w:r>
        <w:rPr>
          <w:sz w:val="48"/>
          <w:szCs w:val="36"/>
        </w:rPr>
        <w:t>Individual</w:t>
      </w:r>
      <w:r w:rsidR="00EC59D7">
        <w:rPr>
          <w:sz w:val="48"/>
          <w:szCs w:val="36"/>
        </w:rPr>
        <w:t xml:space="preserve"> Grant Application</w:t>
      </w:r>
    </w:p>
    <w:p w14:paraId="709DB75A" w14:textId="77777777" w:rsidR="00236809" w:rsidRDefault="00236809" w:rsidP="00236809">
      <w:pPr>
        <w:pStyle w:val="CompanyName"/>
        <w:jc w:val="center"/>
      </w:pPr>
    </w:p>
    <w:p w14:paraId="7649E980" w14:textId="37405BAA" w:rsidR="00AA6D6E" w:rsidRDefault="00AA6D6E" w:rsidP="00C301D0">
      <w:pPr>
        <w:jc w:val="center"/>
      </w:pPr>
      <w:r>
        <w:t xml:space="preserve">Author: Ashley </w:t>
      </w:r>
      <w:r w:rsidR="00884C04">
        <w:t>DeHaan</w:t>
      </w:r>
      <w:r>
        <w:t>, President and Co-founder, Serve the Spectrum Inc.</w:t>
      </w:r>
    </w:p>
    <w:p w14:paraId="7D44281F" w14:textId="5157379B" w:rsidR="00AA6D6E" w:rsidRDefault="00AA6D6E" w:rsidP="00236809">
      <w:pPr>
        <w:pStyle w:val="Heading1"/>
        <w:jc w:val="center"/>
      </w:pPr>
      <w:hyperlink r:id="rId12" w:history="1">
        <w:r w:rsidRPr="00F91B90">
          <w:rPr>
            <w:rStyle w:val="Hyperlink"/>
          </w:rPr>
          <w:t>www.servethespectrum.com</w:t>
        </w:r>
      </w:hyperlink>
    </w:p>
    <w:p w14:paraId="413BC533" w14:textId="6EE5B456" w:rsidR="00236809" w:rsidRDefault="00236809" w:rsidP="00236809">
      <w:pPr>
        <w:pStyle w:val="Heading1"/>
        <w:jc w:val="center"/>
      </w:pPr>
      <w:r>
        <w:br w:type="page"/>
      </w:r>
    </w:p>
    <w:p w14:paraId="37EA47CC" w14:textId="6CFDD533" w:rsidR="00236809" w:rsidRDefault="00236809"/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5C06387" w14:textId="77777777" w:rsidTr="00236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BE00DAF" w14:textId="2F1347F1" w:rsidR="00236809" w:rsidRDefault="00856C35" w:rsidP="00856C35">
            <w:r w:rsidRPr="00856C35">
              <w:rPr>
                <w:noProof/>
              </w:rPr>
              <w:drawing>
                <wp:inline distT="0" distB="0" distL="0" distR="0" wp14:anchorId="335D6D10" wp14:editId="1FBBFCDE">
                  <wp:extent cx="1607820" cy="80899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87" cy="8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0D79D3D6" w14:textId="067995BA" w:rsidR="00856C35" w:rsidRDefault="005265BE" w:rsidP="00856C35">
            <w:pPr>
              <w:pStyle w:val="CompanyName"/>
            </w:pPr>
            <w:r>
              <w:t>Serve the Spectrum Inc.</w:t>
            </w:r>
          </w:p>
        </w:tc>
      </w:tr>
    </w:tbl>
    <w:p w14:paraId="10B70105" w14:textId="003937EB" w:rsidR="00467865" w:rsidRDefault="0094719A" w:rsidP="0021487C">
      <w:pPr>
        <w:pStyle w:val="CompanyName"/>
        <w:jc w:val="left"/>
      </w:pPr>
      <w:r>
        <w:t>Individual</w:t>
      </w:r>
      <w:r w:rsidR="00EC59D7">
        <w:t xml:space="preserve"> Grant Application</w:t>
      </w:r>
    </w:p>
    <w:p w14:paraId="5CBA6AD3" w14:textId="77777777" w:rsidR="000442E4" w:rsidRDefault="000442E4" w:rsidP="000442E4">
      <w:pPr>
        <w:pStyle w:val="Heading2"/>
      </w:pPr>
    </w:p>
    <w:p w14:paraId="4C17C7AB" w14:textId="60D8B4E3" w:rsidR="00785C68" w:rsidRDefault="00785C68" w:rsidP="00785C68">
      <w:pPr>
        <w:pStyle w:val="Heading1"/>
      </w:pPr>
      <w:r>
        <w:t>Grant Application Instructions</w:t>
      </w:r>
    </w:p>
    <w:p w14:paraId="4753B680" w14:textId="5227989C" w:rsidR="00785C68" w:rsidRDefault="00A45109" w:rsidP="00600756">
      <w:r>
        <w:t>Applicants</w:t>
      </w:r>
      <w:r w:rsidR="00581539">
        <w:t xml:space="preserve"> may fill out the</w:t>
      </w:r>
      <w:r w:rsidR="00600756">
        <w:t xml:space="preserve"> </w:t>
      </w:r>
      <w:proofErr w:type="gramStart"/>
      <w:r w:rsidR="00600756">
        <w:t xml:space="preserve">below </w:t>
      </w:r>
      <w:r w:rsidR="00581539">
        <w:t>form</w:t>
      </w:r>
      <w:proofErr w:type="gramEnd"/>
      <w:r w:rsidR="00581539">
        <w:t xml:space="preserve"> </w:t>
      </w:r>
      <w:r w:rsidR="00600756">
        <w:t xml:space="preserve">to apply for a grant </w:t>
      </w:r>
      <w:r>
        <w:t>for financial assistance</w:t>
      </w:r>
      <w:r w:rsidR="00A825C8">
        <w:t xml:space="preserve">. </w:t>
      </w:r>
      <w:r>
        <w:t xml:space="preserve">The grant may be used to assist </w:t>
      </w:r>
      <w:r w:rsidR="00D63D8F">
        <w:t>individuals on the autism spectrum with</w:t>
      </w:r>
      <w:r>
        <w:t xml:space="preserve"> the cost of therapy, treatment, camps, activities, resources/tools, etc. that may improve the life and </w:t>
      </w:r>
      <w:r w:rsidR="0094125E">
        <w:t xml:space="preserve">well-being </w:t>
      </w:r>
      <w:r>
        <w:t>of that individual</w:t>
      </w:r>
      <w:r w:rsidR="0094125E">
        <w:t xml:space="preserve"> with autism.</w:t>
      </w:r>
      <w:r>
        <w:t xml:space="preserve"> </w:t>
      </w:r>
      <w:r w:rsidR="00A825C8">
        <w:t>We currently serve the greater Charlotte area.</w:t>
      </w:r>
    </w:p>
    <w:p w14:paraId="1CDC8AB1" w14:textId="77777777" w:rsidR="00600756" w:rsidRDefault="00600756" w:rsidP="00600756"/>
    <w:p w14:paraId="718D1BFF" w14:textId="64A8B712" w:rsidR="00785C68" w:rsidRPr="00217181" w:rsidRDefault="00785C68" w:rsidP="00785C68">
      <w:pPr>
        <w:rPr>
          <w:b/>
          <w:bCs/>
        </w:rPr>
      </w:pPr>
      <w:r w:rsidRPr="00217181">
        <w:rPr>
          <w:b/>
          <w:bCs/>
        </w:rPr>
        <w:t>Key</w:t>
      </w:r>
      <w:r w:rsidR="00600756">
        <w:rPr>
          <w:b/>
          <w:bCs/>
        </w:rPr>
        <w:t xml:space="preserve"> Dates and Information</w:t>
      </w:r>
      <w:r w:rsidRPr="00217181">
        <w:rPr>
          <w:b/>
          <w:bCs/>
        </w:rPr>
        <w:t>:</w:t>
      </w:r>
    </w:p>
    <w:p w14:paraId="3F865A72" w14:textId="6CE7B25E" w:rsidR="004C4272" w:rsidRDefault="004C4272" w:rsidP="00217181">
      <w:pPr>
        <w:pStyle w:val="ListParagraph"/>
        <w:numPr>
          <w:ilvl w:val="0"/>
          <w:numId w:val="16"/>
        </w:numPr>
      </w:pPr>
      <w:r>
        <w:t xml:space="preserve">Applications are due by </w:t>
      </w:r>
      <w:r w:rsidRPr="004C4272">
        <w:rPr>
          <w:b/>
          <w:bCs/>
        </w:rPr>
        <w:t>November 1</w:t>
      </w:r>
    </w:p>
    <w:p w14:paraId="6E4EABED" w14:textId="1542D231" w:rsidR="00326DEF" w:rsidRDefault="00785C68" w:rsidP="00217181">
      <w:pPr>
        <w:pStyle w:val="ListParagraph"/>
        <w:numPr>
          <w:ilvl w:val="0"/>
          <w:numId w:val="16"/>
        </w:numPr>
      </w:pPr>
      <w:r>
        <w:t xml:space="preserve">Questions regarding the application </w:t>
      </w:r>
      <w:r w:rsidR="00326DEF">
        <w:t xml:space="preserve">process </w:t>
      </w:r>
      <w:r w:rsidR="00217181">
        <w:t>can be emailed to</w:t>
      </w:r>
      <w:r w:rsidR="00D13026">
        <w:t xml:space="preserve"> </w:t>
      </w:r>
      <w:hyperlink r:id="rId14" w:history="1">
        <w:r w:rsidR="00716BA1" w:rsidRPr="00F91B90">
          <w:rPr>
            <w:rStyle w:val="Hyperlink"/>
          </w:rPr>
          <w:t>info@servethespectrum.com</w:t>
        </w:r>
      </w:hyperlink>
      <w:r w:rsidR="00716BA1">
        <w:t xml:space="preserve"> </w:t>
      </w:r>
      <w:r w:rsidR="00326DEF">
        <w:t xml:space="preserve"> </w:t>
      </w:r>
    </w:p>
    <w:p w14:paraId="1B864DA0" w14:textId="68F6DF1A" w:rsidR="00326DEF" w:rsidRDefault="00326DEF" w:rsidP="00326DEF">
      <w:pPr>
        <w:pStyle w:val="ListParagraph"/>
        <w:numPr>
          <w:ilvl w:val="1"/>
          <w:numId w:val="16"/>
        </w:numPr>
      </w:pPr>
      <w:r>
        <w:t xml:space="preserve">Visit our website at </w:t>
      </w:r>
      <w:hyperlink r:id="rId15" w:history="1">
        <w:r w:rsidRPr="00F91B90">
          <w:rPr>
            <w:rStyle w:val="Hyperlink"/>
          </w:rPr>
          <w:t>www.servethespectrum.com</w:t>
        </w:r>
      </w:hyperlink>
      <w:r>
        <w:t xml:space="preserve"> </w:t>
      </w:r>
      <w:r w:rsidR="00217181">
        <w:t>for more information</w:t>
      </w:r>
    </w:p>
    <w:p w14:paraId="633ECC5E" w14:textId="79A936EC" w:rsidR="00D13026" w:rsidRPr="00D13026" w:rsidRDefault="00D13026" w:rsidP="0078370E">
      <w:pPr>
        <w:pStyle w:val="ListParagraph"/>
        <w:numPr>
          <w:ilvl w:val="0"/>
          <w:numId w:val="16"/>
        </w:numPr>
      </w:pPr>
      <w:r w:rsidRPr="00D13026">
        <w:t xml:space="preserve">Please </w:t>
      </w:r>
      <w:r w:rsidR="00847AB6">
        <w:t>email</w:t>
      </w:r>
      <w:r w:rsidRPr="00D13026">
        <w:t xml:space="preserve"> </w:t>
      </w:r>
      <w:r>
        <w:t xml:space="preserve">an electronic copy of the </w:t>
      </w:r>
      <w:r w:rsidRPr="00D13026">
        <w:t>application</w:t>
      </w:r>
      <w:r w:rsidR="00716BA1">
        <w:t xml:space="preserve"> addressed</w:t>
      </w:r>
      <w:r w:rsidRPr="00D13026">
        <w:t xml:space="preserve"> to Ashley </w:t>
      </w:r>
      <w:r w:rsidR="00884C04">
        <w:t>DeHaan</w:t>
      </w:r>
      <w:r w:rsidRPr="00D13026">
        <w:t xml:space="preserve">, </w:t>
      </w:r>
      <w:r w:rsidR="00716BA1">
        <w:t>President</w:t>
      </w:r>
      <w:r w:rsidRPr="00D13026">
        <w:t xml:space="preserve">, Serve the Spectrum Inc., at </w:t>
      </w:r>
      <w:hyperlink r:id="rId16" w:history="1">
        <w:r w:rsidR="00716BA1" w:rsidRPr="00F91B90">
          <w:rPr>
            <w:rStyle w:val="Hyperlink"/>
          </w:rPr>
          <w:t>info@servethespectrum.com</w:t>
        </w:r>
      </w:hyperlink>
      <w:r w:rsidR="00716BA1">
        <w:t xml:space="preserve"> </w:t>
      </w:r>
      <w:r w:rsidRPr="00D13026">
        <w:t xml:space="preserve"> </w:t>
      </w:r>
    </w:p>
    <w:p w14:paraId="3A74B751" w14:textId="1149BA9D" w:rsidR="00785C68" w:rsidRDefault="00785C68" w:rsidP="00785C68">
      <w:pPr>
        <w:pStyle w:val="ListParagraph"/>
        <w:numPr>
          <w:ilvl w:val="0"/>
          <w:numId w:val="16"/>
        </w:numPr>
      </w:pPr>
      <w:r>
        <w:t xml:space="preserve">Serve the Spectrum Inc. may contact applicants </w:t>
      </w:r>
      <w:r w:rsidR="00985FEA">
        <w:t xml:space="preserve">to </w:t>
      </w:r>
      <w:proofErr w:type="gramStart"/>
      <w:r w:rsidR="00985FEA">
        <w:t>ask</w:t>
      </w:r>
      <w:proofErr w:type="gramEnd"/>
      <w:r>
        <w:t xml:space="preserve"> clarifying questions from application submissions</w:t>
      </w:r>
    </w:p>
    <w:p w14:paraId="2AA983CE" w14:textId="28019BDE" w:rsidR="00785C68" w:rsidRDefault="00785C68" w:rsidP="00785C68">
      <w:pPr>
        <w:pStyle w:val="ListParagraph"/>
        <w:numPr>
          <w:ilvl w:val="0"/>
          <w:numId w:val="16"/>
        </w:numPr>
      </w:pPr>
      <w:r>
        <w:t xml:space="preserve">Award </w:t>
      </w:r>
      <w:r w:rsidR="0078370E">
        <w:t>n</w:t>
      </w:r>
      <w:r>
        <w:t>otifications</w:t>
      </w:r>
      <w:r w:rsidR="0078370E">
        <w:t xml:space="preserve"> to be delivered</w:t>
      </w:r>
      <w:r>
        <w:t xml:space="preserve"> via email</w:t>
      </w:r>
      <w:r w:rsidR="0094719A">
        <w:t xml:space="preserve"> and/or phone</w:t>
      </w:r>
    </w:p>
    <w:p w14:paraId="4BCC47ED" w14:textId="65FB2C2A" w:rsidR="0055417A" w:rsidRDefault="0055417A" w:rsidP="00785C68">
      <w:pPr>
        <w:pStyle w:val="ListParagraph"/>
        <w:numPr>
          <w:ilvl w:val="0"/>
          <w:numId w:val="16"/>
        </w:numPr>
      </w:pPr>
      <w:r>
        <w:t xml:space="preserve">Award Criteria: </w:t>
      </w:r>
      <w:r w:rsidR="006722ED">
        <w:t>Applications will be assessed for grant funding</w:t>
      </w:r>
      <w:r>
        <w:t xml:space="preserve"> based on a combination of the </w:t>
      </w:r>
      <w:r w:rsidR="00A45109">
        <w:t>individual</w:t>
      </w:r>
      <w:r w:rsidR="00C16D82">
        <w:t>’</w:t>
      </w:r>
      <w:r w:rsidR="00A45109">
        <w:t xml:space="preserve">s </w:t>
      </w:r>
      <w:r>
        <w:t>needs compared to other applicants as well as available funding of the non-profit.</w:t>
      </w:r>
    </w:p>
    <w:p w14:paraId="44324675" w14:textId="2791759E" w:rsidR="00785C68" w:rsidRDefault="00781BD9" w:rsidP="00785C68">
      <w:pPr>
        <w:pStyle w:val="Heading2"/>
      </w:pPr>
      <w:r>
        <w:t>Applicant</w:t>
      </w:r>
      <w:r w:rsidR="00785C68">
        <w:t xml:space="preserve"> Contact</w:t>
      </w:r>
      <w:r>
        <w:t xml:space="preserve"> Info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30"/>
        <w:gridCol w:w="2490"/>
        <w:gridCol w:w="750"/>
        <w:gridCol w:w="2115"/>
        <w:gridCol w:w="45"/>
        <w:gridCol w:w="623"/>
        <w:gridCol w:w="681"/>
        <w:gridCol w:w="1846"/>
      </w:tblGrid>
      <w:tr w:rsidR="00785C68" w:rsidRPr="005114CE" w14:paraId="739F040D" w14:textId="77777777" w:rsidTr="00781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30" w:type="dxa"/>
          </w:tcPr>
          <w:p w14:paraId="57C5E16D" w14:textId="77777777" w:rsidR="00785C68" w:rsidRPr="005114CE" w:rsidRDefault="00785C68" w:rsidP="004C5A10">
            <w:r w:rsidRPr="00D6155E">
              <w:t>Full Name</w:t>
            </w:r>
            <w:r w:rsidRPr="005114CE">
              <w:t>: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5D65F427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14:paraId="2B54690A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14:paraId="604E7B8C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681" w:type="dxa"/>
          </w:tcPr>
          <w:p w14:paraId="3DE69EAC" w14:textId="4FB4FFF2" w:rsidR="00785C68" w:rsidRPr="005114CE" w:rsidRDefault="00785C68" w:rsidP="004C5A10">
            <w:pPr>
              <w:pStyle w:val="Heading4"/>
            </w:pPr>
            <w:r w:rsidRPr="00490804">
              <w:t>D</w:t>
            </w:r>
            <w:r w:rsidR="00781BD9">
              <w:t>OB</w:t>
            </w:r>
            <w:r w:rsidRPr="005114CE">
              <w:t>: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3620D24" w14:textId="77777777" w:rsidR="00785C68" w:rsidRPr="009C220D" w:rsidRDefault="00785C68" w:rsidP="004C5A10">
            <w:pPr>
              <w:pStyle w:val="FieldText"/>
            </w:pPr>
          </w:p>
        </w:tc>
      </w:tr>
      <w:tr w:rsidR="00785C68" w:rsidRPr="005114CE" w14:paraId="7CE77639" w14:textId="77777777" w:rsidTr="00781BD9">
        <w:tc>
          <w:tcPr>
            <w:tcW w:w="1530" w:type="dxa"/>
          </w:tcPr>
          <w:p w14:paraId="366B6F18" w14:textId="77777777" w:rsidR="00785C68" w:rsidRPr="00D6155E" w:rsidRDefault="00785C68" w:rsidP="004C5A10"/>
        </w:tc>
        <w:tc>
          <w:tcPr>
            <w:tcW w:w="2490" w:type="dxa"/>
            <w:tcBorders>
              <w:top w:val="single" w:sz="4" w:space="0" w:color="auto"/>
            </w:tcBorders>
          </w:tcPr>
          <w:p w14:paraId="5291B5AC" w14:textId="77777777" w:rsidR="00785C68" w:rsidRPr="00490804" w:rsidRDefault="00785C68" w:rsidP="004C5A10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3AF36C0A" w14:textId="77777777" w:rsidR="00785C68" w:rsidRPr="00490804" w:rsidRDefault="00785C68" w:rsidP="004C5A10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</w:tcBorders>
          </w:tcPr>
          <w:p w14:paraId="27848C55" w14:textId="77777777" w:rsidR="00785C68" w:rsidRPr="00490804" w:rsidRDefault="00785C68" w:rsidP="004C5A10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3086469" w14:textId="77777777" w:rsidR="00785C68" w:rsidRPr="005114CE" w:rsidRDefault="00785C68" w:rsidP="004C5A10"/>
        </w:tc>
        <w:tc>
          <w:tcPr>
            <w:tcW w:w="1846" w:type="dxa"/>
            <w:tcBorders>
              <w:top w:val="single" w:sz="4" w:space="0" w:color="auto"/>
            </w:tcBorders>
          </w:tcPr>
          <w:p w14:paraId="1400C738" w14:textId="77777777" w:rsidR="00785C68" w:rsidRPr="009C220D" w:rsidRDefault="00785C68" w:rsidP="004C5A10"/>
        </w:tc>
      </w:tr>
      <w:tr w:rsidR="00785C68" w:rsidRPr="005114CE" w14:paraId="2BA2AA64" w14:textId="77777777" w:rsidTr="003746C2">
        <w:trPr>
          <w:trHeight w:val="288"/>
        </w:trPr>
        <w:tc>
          <w:tcPr>
            <w:tcW w:w="1530" w:type="dxa"/>
          </w:tcPr>
          <w:p w14:paraId="56AF6277" w14:textId="2BD4C07E" w:rsidR="00785C68" w:rsidRPr="005114CE" w:rsidRDefault="00AC5952" w:rsidP="004C5A10">
            <w:r>
              <w:t xml:space="preserve">Applicant </w:t>
            </w:r>
            <w:r w:rsidR="00781BD9">
              <w:t>Parent/Guardian</w:t>
            </w:r>
            <w:r w:rsidR="00785C68" w:rsidRPr="005114CE">
              <w:t>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21614F84" w14:textId="77777777" w:rsidR="00785C68" w:rsidRPr="009C220D" w:rsidRDefault="00785C68" w:rsidP="004C5A10">
            <w:pPr>
              <w:pStyle w:val="FieldText"/>
            </w:pPr>
          </w:p>
        </w:tc>
        <w:tc>
          <w:tcPr>
            <w:tcW w:w="2160" w:type="dxa"/>
            <w:gridSpan w:val="2"/>
          </w:tcPr>
          <w:p w14:paraId="2D343E17" w14:textId="59758952" w:rsidR="00785C68" w:rsidRPr="005114CE" w:rsidRDefault="00781BD9" w:rsidP="004C5A10">
            <w:pPr>
              <w:pStyle w:val="Heading4"/>
            </w:pPr>
            <w:r>
              <w:t>Relationship to Applicant</w:t>
            </w:r>
            <w:r w:rsidR="00785C68">
              <w:t>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483EC89A" w14:textId="77777777" w:rsidR="00785C68" w:rsidRPr="009C220D" w:rsidRDefault="00785C68" w:rsidP="004C5A10">
            <w:pPr>
              <w:pStyle w:val="FieldText"/>
            </w:pPr>
          </w:p>
        </w:tc>
      </w:tr>
      <w:tr w:rsidR="00785C68" w:rsidRPr="005114CE" w14:paraId="46581B5C" w14:textId="77777777" w:rsidTr="003746C2">
        <w:trPr>
          <w:trHeight w:val="288"/>
        </w:trPr>
        <w:tc>
          <w:tcPr>
            <w:tcW w:w="1530" w:type="dxa"/>
          </w:tcPr>
          <w:p w14:paraId="1A6F8E21" w14:textId="77777777" w:rsidR="00785C68" w:rsidRPr="005114CE" w:rsidRDefault="00785C68" w:rsidP="004C5A10">
            <w:r w:rsidRPr="005114CE">
              <w:t>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C4C9F" w14:textId="77777777" w:rsidR="00785C68" w:rsidRPr="003746C2" w:rsidRDefault="00785C68" w:rsidP="004C5A10">
            <w:pPr>
              <w:pStyle w:val="FieldText"/>
            </w:pPr>
          </w:p>
        </w:tc>
        <w:tc>
          <w:tcPr>
            <w:tcW w:w="2160" w:type="dxa"/>
            <w:gridSpan w:val="2"/>
          </w:tcPr>
          <w:p w14:paraId="2104584A" w14:textId="2E803326" w:rsidR="00785C68" w:rsidRPr="005114CE" w:rsidRDefault="00781BD9" w:rsidP="004C5A10">
            <w:pPr>
              <w:pStyle w:val="Heading4"/>
            </w:pPr>
            <w:r>
              <w:t>Email</w:t>
            </w:r>
            <w:r w:rsidR="00785C68">
              <w:t>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3EBBD145" w14:textId="77777777" w:rsidR="00785C68" w:rsidRPr="009C220D" w:rsidRDefault="00785C68" w:rsidP="004C5A10">
            <w:pPr>
              <w:pStyle w:val="FieldText"/>
            </w:pPr>
          </w:p>
        </w:tc>
      </w:tr>
      <w:tr w:rsidR="003746C2" w:rsidRPr="009C220D" w14:paraId="3389AE11" w14:textId="77777777" w:rsidTr="005944B9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C4FE1FD" w14:textId="7902D285" w:rsidR="003746C2" w:rsidRPr="005114CE" w:rsidRDefault="003746C2" w:rsidP="00215EF7">
            <w:r>
              <w:t>Address</w:t>
            </w:r>
            <w:r w:rsidRPr="005114CE"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9D9090" w14:textId="77777777" w:rsidR="003746C2" w:rsidRPr="003746C2" w:rsidRDefault="003746C2" w:rsidP="00215EF7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7ABF9C48" w14:textId="7C53336C" w:rsidR="003746C2" w:rsidRPr="005114CE" w:rsidRDefault="003746C2" w:rsidP="00215EF7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  <w:gridSpan w:val="3"/>
          </w:tcPr>
          <w:p w14:paraId="23DB6A4C" w14:textId="77777777" w:rsidR="003746C2" w:rsidRPr="009C220D" w:rsidRDefault="003746C2" w:rsidP="00215EF7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1E635A" w14:textId="6302C517" w:rsidR="00785C68" w:rsidRDefault="003746C2" w:rsidP="003746C2">
      <w:pPr>
        <w:pStyle w:val="Heading2"/>
        <w:tabs>
          <w:tab w:val="center" w:pos="5040"/>
        </w:tabs>
        <w:jc w:val="left"/>
      </w:pPr>
      <w:r>
        <w:tab/>
      </w:r>
      <w:r w:rsidR="00781BD9">
        <w:t>Health/Insurance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150"/>
        <w:gridCol w:w="6930"/>
      </w:tblGrid>
      <w:tr w:rsidR="00785C68" w:rsidRPr="00613129" w14:paraId="510121F7" w14:textId="77777777" w:rsidTr="00EF7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3150" w:type="dxa"/>
          </w:tcPr>
          <w:p w14:paraId="51D63FBF" w14:textId="77777777" w:rsidR="00785C68" w:rsidRDefault="00785C68" w:rsidP="004C5A10">
            <w:pPr>
              <w:rPr>
                <w:bCs w:val="0"/>
              </w:rPr>
            </w:pPr>
          </w:p>
          <w:p w14:paraId="23586A3D" w14:textId="72D557F4" w:rsidR="00785C68" w:rsidRPr="005114CE" w:rsidRDefault="00781BD9" w:rsidP="004C5A10">
            <w:r>
              <w:t>Health Insurance Carrier</w:t>
            </w:r>
            <w:r w:rsidR="00C16D82">
              <w:t xml:space="preserve">, </w:t>
            </w:r>
            <w:r w:rsidR="005944B9">
              <w:t>Member</w:t>
            </w:r>
            <w:r w:rsidR="00EF70D5">
              <w:t xml:space="preserve"> Name, </w:t>
            </w:r>
            <w:r w:rsidR="00C16D82">
              <w:t xml:space="preserve">&amp; </w:t>
            </w:r>
            <w:r w:rsidR="00EF70D5">
              <w:t>Member</w:t>
            </w:r>
            <w:r w:rsidR="005944B9">
              <w:t xml:space="preserve"> ID</w:t>
            </w:r>
            <w:r>
              <w:t xml:space="preserve"> (If applicable)</w:t>
            </w:r>
            <w:r w:rsidR="00785C68">
              <w:t xml:space="preserve">: 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11F07690" w14:textId="77777777" w:rsidR="00785C68" w:rsidRPr="005114CE" w:rsidRDefault="00785C68" w:rsidP="004C5A10">
            <w:pPr>
              <w:pStyle w:val="FieldText"/>
            </w:pPr>
            <w:r>
              <w:t xml:space="preserve"> </w:t>
            </w:r>
          </w:p>
        </w:tc>
      </w:tr>
      <w:tr w:rsidR="00785C68" w:rsidRPr="00613129" w14:paraId="4602CE34" w14:textId="77777777" w:rsidTr="00EF70D5">
        <w:trPr>
          <w:trHeight w:val="513"/>
        </w:trPr>
        <w:tc>
          <w:tcPr>
            <w:tcW w:w="3150" w:type="dxa"/>
          </w:tcPr>
          <w:p w14:paraId="3380EEA7" w14:textId="45131015" w:rsidR="00785C68" w:rsidRDefault="00781BD9" w:rsidP="004C5A10">
            <w:pPr>
              <w:rPr>
                <w:bCs/>
              </w:rPr>
            </w:pPr>
            <w:r>
              <w:rPr>
                <w:bCs/>
              </w:rPr>
              <w:t>Proof of Diagnosis</w:t>
            </w:r>
            <w:r w:rsidR="00785C68">
              <w:rPr>
                <w:bCs/>
              </w:rPr>
              <w:t>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7450420C" w14:textId="0767EF8B" w:rsidR="00785C68" w:rsidRPr="005944B9" w:rsidRDefault="00BB0B8D" w:rsidP="004C5A10">
            <w:pPr>
              <w:pStyle w:val="FieldTex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  <w:color w:val="C00000"/>
              </w:rPr>
              <w:t>You may be asked for proof of</w:t>
            </w:r>
            <w:r w:rsidR="00781BD9" w:rsidRPr="004159EC">
              <w:rPr>
                <w:b w:val="0"/>
                <w:bCs/>
                <w:i/>
                <w:iCs/>
                <w:color w:val="C00000"/>
              </w:rPr>
              <w:t xml:space="preserve"> autism spectrum disorder (ASD) diagnosis</w:t>
            </w:r>
            <w:r w:rsidR="005944B9" w:rsidRPr="004159EC">
              <w:rPr>
                <w:b w:val="0"/>
                <w:bCs/>
                <w:i/>
                <w:iCs/>
                <w:color w:val="C00000"/>
              </w:rPr>
              <w:t xml:space="preserve"> </w:t>
            </w:r>
            <w:r>
              <w:rPr>
                <w:b w:val="0"/>
                <w:bCs/>
                <w:i/>
                <w:iCs/>
                <w:color w:val="C00000"/>
              </w:rPr>
              <w:t>after</w:t>
            </w:r>
            <w:r w:rsidR="005944B9" w:rsidRPr="004159EC">
              <w:rPr>
                <w:b w:val="0"/>
                <w:bCs/>
                <w:i/>
                <w:iCs/>
                <w:color w:val="C00000"/>
              </w:rPr>
              <w:t xml:space="preserve"> submission of this application.</w:t>
            </w:r>
          </w:p>
        </w:tc>
      </w:tr>
    </w:tbl>
    <w:p w14:paraId="5C8BBB95" w14:textId="77777777" w:rsidR="00F155B3" w:rsidRDefault="00F155B3"/>
    <w:p w14:paraId="77A825A8" w14:textId="7760FF8E" w:rsidR="00F155B3" w:rsidRDefault="00F155B3" w:rsidP="00F155B3">
      <w:pPr>
        <w:pStyle w:val="Heading2"/>
        <w:tabs>
          <w:tab w:val="center" w:pos="5040"/>
        </w:tabs>
        <w:jc w:val="left"/>
      </w:pPr>
      <w:r>
        <w:tab/>
        <w:t>Financial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00"/>
        <w:gridCol w:w="6480"/>
      </w:tblGrid>
      <w:tr w:rsidR="00F155B3" w:rsidRPr="00613129" w14:paraId="2CAA27C1" w14:textId="77777777" w:rsidTr="0021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3600" w:type="dxa"/>
          </w:tcPr>
          <w:p w14:paraId="08B998C4" w14:textId="77777777" w:rsidR="00F155B3" w:rsidRDefault="00F155B3" w:rsidP="00215EF7">
            <w:pPr>
              <w:rPr>
                <w:bCs w:val="0"/>
              </w:rPr>
            </w:pPr>
          </w:p>
          <w:p w14:paraId="53265F0F" w14:textId="677A844E" w:rsidR="00F155B3" w:rsidRPr="005114CE" w:rsidRDefault="00F155B3" w:rsidP="00215EF7">
            <w:r>
              <w:t>Household Income (Monthly</w:t>
            </w:r>
            <w:r w:rsidR="0078370E">
              <w:t xml:space="preserve"> Gross</w:t>
            </w:r>
            <w:r>
              <w:t xml:space="preserve">): 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219A3B6" w14:textId="77777777" w:rsidR="00F155B3" w:rsidRPr="005114CE" w:rsidRDefault="00F155B3" w:rsidP="00215EF7">
            <w:pPr>
              <w:pStyle w:val="FieldText"/>
            </w:pPr>
            <w:r>
              <w:t xml:space="preserve"> </w:t>
            </w:r>
          </w:p>
        </w:tc>
      </w:tr>
    </w:tbl>
    <w:p w14:paraId="0C072202" w14:textId="77777777" w:rsidR="004159EC" w:rsidRDefault="004159E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00"/>
        <w:gridCol w:w="6480"/>
      </w:tblGrid>
      <w:tr w:rsidR="004159EC" w:rsidRPr="005114CE" w14:paraId="1208D5D9" w14:textId="77777777" w:rsidTr="0021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3600" w:type="dxa"/>
          </w:tcPr>
          <w:p w14:paraId="08B06E96" w14:textId="77777777" w:rsidR="004159EC" w:rsidRDefault="004159EC" w:rsidP="00215EF7">
            <w:pPr>
              <w:rPr>
                <w:bCs w:val="0"/>
              </w:rPr>
            </w:pPr>
          </w:p>
          <w:p w14:paraId="738F2B62" w14:textId="25726AA1" w:rsidR="004159EC" w:rsidRPr="005114CE" w:rsidRDefault="004159EC" w:rsidP="00215EF7">
            <w:r>
              <w:t xml:space="preserve">Proof of Income: 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68045F6" w14:textId="64C8F343" w:rsidR="004159EC" w:rsidRPr="004159EC" w:rsidRDefault="004159EC" w:rsidP="00215EF7">
            <w:pPr>
              <w:pStyle w:val="FieldText"/>
              <w:rPr>
                <w:b w:val="0"/>
                <w:bCs w:val="0"/>
                <w:i/>
                <w:iCs/>
              </w:rPr>
            </w:pPr>
            <w:r>
              <w:t xml:space="preserve"> </w:t>
            </w:r>
            <w:r w:rsidR="00BB0B8D">
              <w:rPr>
                <w:b w:val="0"/>
                <w:bCs w:val="0"/>
                <w:i/>
                <w:iCs/>
                <w:color w:val="C00000"/>
              </w:rPr>
              <w:t>You may be asked to submit your latest financial information upon submission of this application</w:t>
            </w:r>
            <w:r w:rsidR="0078370E">
              <w:rPr>
                <w:b w:val="0"/>
                <w:bCs w:val="0"/>
                <w:i/>
                <w:iCs/>
                <w:color w:val="C00000"/>
              </w:rPr>
              <w:t xml:space="preserve"> such as </w:t>
            </w:r>
            <w:proofErr w:type="gramStart"/>
            <w:r w:rsidR="0078370E">
              <w:rPr>
                <w:b w:val="0"/>
                <w:bCs w:val="0"/>
                <w:i/>
                <w:iCs/>
                <w:color w:val="C00000"/>
              </w:rPr>
              <w:t>summary</w:t>
            </w:r>
            <w:proofErr w:type="gramEnd"/>
            <w:r w:rsidR="0078370E">
              <w:rPr>
                <w:b w:val="0"/>
                <w:bCs w:val="0"/>
                <w:i/>
                <w:iCs/>
                <w:color w:val="C00000"/>
              </w:rPr>
              <w:t xml:space="preserve"> of </w:t>
            </w:r>
            <w:proofErr w:type="gramStart"/>
            <w:r w:rsidR="0078370E">
              <w:rPr>
                <w:b w:val="0"/>
                <w:bCs w:val="0"/>
                <w:i/>
                <w:iCs/>
                <w:color w:val="C00000"/>
              </w:rPr>
              <w:t>latest</w:t>
            </w:r>
            <w:proofErr w:type="gramEnd"/>
            <w:r w:rsidR="0078370E">
              <w:rPr>
                <w:b w:val="0"/>
                <w:bCs w:val="0"/>
                <w:i/>
                <w:iCs/>
                <w:color w:val="C00000"/>
              </w:rPr>
              <w:t xml:space="preserve"> tax documentation or W2</w:t>
            </w:r>
          </w:p>
        </w:tc>
      </w:tr>
    </w:tbl>
    <w:p w14:paraId="228E9022" w14:textId="6CFEF4ED" w:rsidR="001451A0" w:rsidRDefault="001451A0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42A8F8F8" w14:textId="70246D6A" w:rsidR="00330050" w:rsidRDefault="00CF000C" w:rsidP="00330050">
      <w:pPr>
        <w:pStyle w:val="Heading2"/>
      </w:pPr>
      <w:r>
        <w:lastRenderedPageBreak/>
        <w:t xml:space="preserve">Summary of </w:t>
      </w:r>
      <w:r w:rsidR="00F155B3">
        <w:t>Needs</w:t>
      </w:r>
    </w:p>
    <w:p w14:paraId="15DD5582" w14:textId="7D9C2B8A" w:rsidR="00515C83" w:rsidRDefault="002374F8" w:rsidP="00490804">
      <w:pPr>
        <w:pStyle w:val="Italic"/>
      </w:pPr>
      <w:r>
        <w:t xml:space="preserve">Please fill out the answers to the below questions to the best of your knowledge to help Serve the Spectrum Inc. evaluate your needs to </w:t>
      </w:r>
      <w:r w:rsidR="00515C83">
        <w:t>qualify for this grant.</w:t>
      </w:r>
      <w:r>
        <w:t xml:space="preserve"> </w:t>
      </w:r>
    </w:p>
    <w:p w14:paraId="6B3F4FBB" w14:textId="77777777" w:rsidR="00C16D82" w:rsidRDefault="00C16D82" w:rsidP="00490804">
      <w:pPr>
        <w:pStyle w:val="Italic"/>
      </w:pPr>
    </w:p>
    <w:p w14:paraId="0C718E60" w14:textId="3D7979B4" w:rsidR="00515C83" w:rsidRDefault="00F155B3" w:rsidP="00F155B3">
      <w:pPr>
        <w:pStyle w:val="Italic"/>
        <w:numPr>
          <w:ilvl w:val="0"/>
          <w:numId w:val="20"/>
        </w:numPr>
      </w:pPr>
      <w:r>
        <w:t xml:space="preserve">Please provide a </w:t>
      </w:r>
      <w:r w:rsidR="006779A6">
        <w:t xml:space="preserve">brief </w:t>
      </w:r>
      <w:r>
        <w:t>description of the therapy</w:t>
      </w:r>
      <w:r w:rsidR="004159EC">
        <w:t xml:space="preserve">, </w:t>
      </w:r>
      <w:r>
        <w:t>activit</w:t>
      </w:r>
      <w:r w:rsidR="006779A6">
        <w:t>ies</w:t>
      </w:r>
      <w:r w:rsidR="004159EC">
        <w:t>, and/or resources</w:t>
      </w:r>
      <w:r w:rsidR="006779A6">
        <w:t xml:space="preserve"> where financial assistance is being requested for the individual with autism</w:t>
      </w:r>
      <w:r w:rsidR="004159EC">
        <w:t xml:space="preserve"> (put requests in priority order)</w:t>
      </w:r>
      <w:r w:rsidR="006779A6">
        <w:t xml:space="preserve">. </w:t>
      </w:r>
    </w:p>
    <w:p w14:paraId="01A7B61F" w14:textId="1A026967" w:rsidR="006779A6" w:rsidRDefault="006779A6" w:rsidP="006779A6">
      <w:pPr>
        <w:pStyle w:val="Italic"/>
        <w:ind w:left="720"/>
      </w:pPr>
    </w:p>
    <w:p w14:paraId="6992595A" w14:textId="509F8618" w:rsidR="006779A6" w:rsidRDefault="006779A6" w:rsidP="006779A6">
      <w:pPr>
        <w:pStyle w:val="Italic"/>
        <w:numPr>
          <w:ilvl w:val="0"/>
          <w:numId w:val="20"/>
        </w:numPr>
      </w:pPr>
      <w:r>
        <w:t xml:space="preserve">Please provide an estimated amount of funding that is being requested for </w:t>
      </w:r>
      <w:proofErr w:type="gramStart"/>
      <w:r>
        <w:t>item #</w:t>
      </w:r>
      <w:proofErr w:type="gramEnd"/>
      <w:r>
        <w:t>1 above.</w:t>
      </w:r>
    </w:p>
    <w:p w14:paraId="12E82282" w14:textId="6E809C42" w:rsidR="006779A6" w:rsidRDefault="006779A6" w:rsidP="006779A6">
      <w:pPr>
        <w:pStyle w:val="Italic"/>
      </w:pPr>
    </w:p>
    <w:p w14:paraId="56F7714F" w14:textId="008A3E9C" w:rsidR="006779A6" w:rsidRDefault="006779A6" w:rsidP="006779A6">
      <w:pPr>
        <w:pStyle w:val="Italic"/>
        <w:numPr>
          <w:ilvl w:val="0"/>
          <w:numId w:val="20"/>
        </w:numPr>
      </w:pPr>
      <w:r>
        <w:t xml:space="preserve">Please provide any other details that would be helpful for us to know regarding the needs of the individual. </w:t>
      </w:r>
    </w:p>
    <w:p w14:paraId="529091C1" w14:textId="77777777" w:rsidR="00C16D82" w:rsidRDefault="00C16D82" w:rsidP="00C16D82">
      <w:pPr>
        <w:pStyle w:val="Italic"/>
      </w:pPr>
    </w:p>
    <w:p w14:paraId="3749162E" w14:textId="6682C504" w:rsidR="00871876" w:rsidRDefault="00BB7BE4" w:rsidP="00BB7BE4">
      <w:pPr>
        <w:pStyle w:val="Heading2"/>
        <w:tabs>
          <w:tab w:val="center" w:pos="5040"/>
        </w:tabs>
        <w:jc w:val="left"/>
      </w:pPr>
      <w:r>
        <w:tab/>
      </w:r>
      <w:r w:rsidR="00871876" w:rsidRPr="009C220D">
        <w:t>Disclaimer and Signature</w:t>
      </w:r>
    </w:p>
    <w:p w14:paraId="09E4B30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5B52F52" w14:textId="02800AE7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5265BE">
        <w:t>a grant award</w:t>
      </w:r>
      <w:r w:rsidRPr="005114CE">
        <w:t xml:space="preserve">, I understand that </w:t>
      </w:r>
      <w:r w:rsidR="00BB7BE4">
        <w:t xml:space="preserve">the grant must be utilized for the purpose of </w:t>
      </w:r>
      <w:r w:rsidR="006779A6">
        <w:t>assisting individuals on the autism spectrum with the cost of therapy, treatment, camps, activities, resources/tools, etc. that may improve the life and well-being of that individual with autism.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E51AE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2E5287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C4E489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24420F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AB0DE6D" w14:textId="77777777" w:rsidR="000D2539" w:rsidRPr="005114CE" w:rsidRDefault="000D2539" w:rsidP="00682C69">
            <w:pPr>
              <w:pStyle w:val="FieldText"/>
            </w:pPr>
          </w:p>
        </w:tc>
      </w:tr>
    </w:tbl>
    <w:p w14:paraId="5E9C75BB" w14:textId="77777777" w:rsidR="005F6E87" w:rsidRPr="004E34C6" w:rsidRDefault="005F6E87" w:rsidP="004E34C6"/>
    <w:sectPr w:rsidR="005F6E87" w:rsidRPr="004E34C6" w:rsidSect="00236809">
      <w:footerReference w:type="default" r:id="rId17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54DB" w14:textId="77777777" w:rsidR="00CB7C3C" w:rsidRDefault="00CB7C3C" w:rsidP="00176E67">
      <w:r>
        <w:separator/>
      </w:r>
    </w:p>
  </w:endnote>
  <w:endnote w:type="continuationSeparator" w:id="0">
    <w:p w14:paraId="315A81D5" w14:textId="77777777" w:rsidR="00CB7C3C" w:rsidRDefault="00CB7C3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6DDDA74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8C67" w14:textId="77777777" w:rsidR="00CB7C3C" w:rsidRDefault="00CB7C3C" w:rsidP="00176E67">
      <w:r>
        <w:separator/>
      </w:r>
    </w:p>
  </w:footnote>
  <w:footnote w:type="continuationSeparator" w:id="0">
    <w:p w14:paraId="6C49F2DC" w14:textId="77777777" w:rsidR="00CB7C3C" w:rsidRDefault="00CB7C3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D0363"/>
    <w:multiLevelType w:val="hybridMultilevel"/>
    <w:tmpl w:val="29446C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73A6DDE"/>
    <w:multiLevelType w:val="multilevel"/>
    <w:tmpl w:val="48A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6649F"/>
    <w:multiLevelType w:val="hybridMultilevel"/>
    <w:tmpl w:val="D382A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10703"/>
    <w:multiLevelType w:val="hybridMultilevel"/>
    <w:tmpl w:val="9F76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B1450"/>
    <w:multiLevelType w:val="hybridMultilevel"/>
    <w:tmpl w:val="2226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A4D30B3"/>
    <w:multiLevelType w:val="hybridMultilevel"/>
    <w:tmpl w:val="E180B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47952"/>
    <w:multiLevelType w:val="hybridMultilevel"/>
    <w:tmpl w:val="AF0E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D30CD"/>
    <w:multiLevelType w:val="hybridMultilevel"/>
    <w:tmpl w:val="E9200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C471D0"/>
    <w:multiLevelType w:val="hybridMultilevel"/>
    <w:tmpl w:val="13AC0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24094F"/>
    <w:multiLevelType w:val="hybridMultilevel"/>
    <w:tmpl w:val="7ECE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73231">
    <w:abstractNumId w:val="9"/>
  </w:num>
  <w:num w:numId="2" w16cid:durableId="530919367">
    <w:abstractNumId w:val="7"/>
  </w:num>
  <w:num w:numId="3" w16cid:durableId="300042238">
    <w:abstractNumId w:val="6"/>
  </w:num>
  <w:num w:numId="4" w16cid:durableId="1481269951">
    <w:abstractNumId w:val="5"/>
  </w:num>
  <w:num w:numId="5" w16cid:durableId="754279603">
    <w:abstractNumId w:val="4"/>
  </w:num>
  <w:num w:numId="6" w16cid:durableId="774253796">
    <w:abstractNumId w:val="8"/>
  </w:num>
  <w:num w:numId="7" w16cid:durableId="1264537092">
    <w:abstractNumId w:val="3"/>
  </w:num>
  <w:num w:numId="8" w16cid:durableId="1760372120">
    <w:abstractNumId w:val="2"/>
  </w:num>
  <w:num w:numId="9" w16cid:durableId="1761177675">
    <w:abstractNumId w:val="1"/>
  </w:num>
  <w:num w:numId="10" w16cid:durableId="1507747449">
    <w:abstractNumId w:val="0"/>
  </w:num>
  <w:num w:numId="11" w16cid:durableId="1426461128">
    <w:abstractNumId w:val="19"/>
  </w:num>
  <w:num w:numId="12" w16cid:durableId="1163276672">
    <w:abstractNumId w:val="17"/>
  </w:num>
  <w:num w:numId="13" w16cid:durableId="1811097301">
    <w:abstractNumId w:val="11"/>
  </w:num>
  <w:num w:numId="14" w16cid:durableId="1249534987">
    <w:abstractNumId w:val="15"/>
  </w:num>
  <w:num w:numId="15" w16cid:durableId="2111196371">
    <w:abstractNumId w:val="10"/>
  </w:num>
  <w:num w:numId="16" w16cid:durableId="1190021991">
    <w:abstractNumId w:val="14"/>
  </w:num>
  <w:num w:numId="17" w16cid:durableId="261770003">
    <w:abstractNumId w:val="13"/>
  </w:num>
  <w:num w:numId="18" w16cid:durableId="1706786445">
    <w:abstractNumId w:val="18"/>
  </w:num>
  <w:num w:numId="19" w16cid:durableId="193426362">
    <w:abstractNumId w:val="12"/>
  </w:num>
  <w:num w:numId="20" w16cid:durableId="20200382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C"/>
    <w:rsid w:val="000071F7"/>
    <w:rsid w:val="00010B00"/>
    <w:rsid w:val="00013EC0"/>
    <w:rsid w:val="000163DC"/>
    <w:rsid w:val="0001723C"/>
    <w:rsid w:val="000225E7"/>
    <w:rsid w:val="0002798A"/>
    <w:rsid w:val="000442E4"/>
    <w:rsid w:val="00074114"/>
    <w:rsid w:val="00081231"/>
    <w:rsid w:val="00083002"/>
    <w:rsid w:val="000854E5"/>
    <w:rsid w:val="00087B85"/>
    <w:rsid w:val="000A01B3"/>
    <w:rsid w:val="000A01F1"/>
    <w:rsid w:val="000C1163"/>
    <w:rsid w:val="000C797A"/>
    <w:rsid w:val="000D0F14"/>
    <w:rsid w:val="000D2539"/>
    <w:rsid w:val="000D2BB8"/>
    <w:rsid w:val="000F2DF4"/>
    <w:rsid w:val="000F6783"/>
    <w:rsid w:val="00105DF3"/>
    <w:rsid w:val="00120C95"/>
    <w:rsid w:val="001451A0"/>
    <w:rsid w:val="0014663E"/>
    <w:rsid w:val="0015354B"/>
    <w:rsid w:val="00176E67"/>
    <w:rsid w:val="00180664"/>
    <w:rsid w:val="001903F7"/>
    <w:rsid w:val="0019395E"/>
    <w:rsid w:val="001B069D"/>
    <w:rsid w:val="001D18AF"/>
    <w:rsid w:val="001D6B76"/>
    <w:rsid w:val="001E2581"/>
    <w:rsid w:val="002015AD"/>
    <w:rsid w:val="00211828"/>
    <w:rsid w:val="0021487C"/>
    <w:rsid w:val="00217181"/>
    <w:rsid w:val="00224171"/>
    <w:rsid w:val="00236809"/>
    <w:rsid w:val="002374F8"/>
    <w:rsid w:val="00237CE5"/>
    <w:rsid w:val="00250014"/>
    <w:rsid w:val="00272AC9"/>
    <w:rsid w:val="0027497D"/>
    <w:rsid w:val="00275BB5"/>
    <w:rsid w:val="002816CD"/>
    <w:rsid w:val="00286F6A"/>
    <w:rsid w:val="00291C8C"/>
    <w:rsid w:val="002A1ECE"/>
    <w:rsid w:val="002A2510"/>
    <w:rsid w:val="002A6FA9"/>
    <w:rsid w:val="002B4D1D"/>
    <w:rsid w:val="002C10B1"/>
    <w:rsid w:val="002D222A"/>
    <w:rsid w:val="002E602F"/>
    <w:rsid w:val="002F5BF0"/>
    <w:rsid w:val="00303199"/>
    <w:rsid w:val="003076FD"/>
    <w:rsid w:val="00316519"/>
    <w:rsid w:val="00317005"/>
    <w:rsid w:val="00326DEF"/>
    <w:rsid w:val="00327C32"/>
    <w:rsid w:val="00327CB8"/>
    <w:rsid w:val="00330050"/>
    <w:rsid w:val="00331D74"/>
    <w:rsid w:val="00335259"/>
    <w:rsid w:val="00337EA1"/>
    <w:rsid w:val="00356219"/>
    <w:rsid w:val="00364B3E"/>
    <w:rsid w:val="003746C2"/>
    <w:rsid w:val="003826DB"/>
    <w:rsid w:val="003929F1"/>
    <w:rsid w:val="003A1B63"/>
    <w:rsid w:val="003A41A1"/>
    <w:rsid w:val="003B2326"/>
    <w:rsid w:val="003B587F"/>
    <w:rsid w:val="003B7BB2"/>
    <w:rsid w:val="003C139C"/>
    <w:rsid w:val="00400251"/>
    <w:rsid w:val="00410FDF"/>
    <w:rsid w:val="004159EC"/>
    <w:rsid w:val="0043100E"/>
    <w:rsid w:val="00437ED0"/>
    <w:rsid w:val="00440CD8"/>
    <w:rsid w:val="00443837"/>
    <w:rsid w:val="00447DAA"/>
    <w:rsid w:val="00450F66"/>
    <w:rsid w:val="00461739"/>
    <w:rsid w:val="00467865"/>
    <w:rsid w:val="00475E3C"/>
    <w:rsid w:val="004853DF"/>
    <w:rsid w:val="0048685F"/>
    <w:rsid w:val="00490804"/>
    <w:rsid w:val="004A1437"/>
    <w:rsid w:val="004A29EF"/>
    <w:rsid w:val="004A3189"/>
    <w:rsid w:val="004A4198"/>
    <w:rsid w:val="004A54EA"/>
    <w:rsid w:val="004B0578"/>
    <w:rsid w:val="004C4272"/>
    <w:rsid w:val="004E14BC"/>
    <w:rsid w:val="004E34C6"/>
    <w:rsid w:val="004E7B9C"/>
    <w:rsid w:val="004F5307"/>
    <w:rsid w:val="004F62AD"/>
    <w:rsid w:val="00501AE8"/>
    <w:rsid w:val="00504B65"/>
    <w:rsid w:val="00510A5B"/>
    <w:rsid w:val="005114CE"/>
    <w:rsid w:val="00515C83"/>
    <w:rsid w:val="0052122B"/>
    <w:rsid w:val="005265BE"/>
    <w:rsid w:val="005270F3"/>
    <w:rsid w:val="005345C9"/>
    <w:rsid w:val="005539FE"/>
    <w:rsid w:val="0055417A"/>
    <w:rsid w:val="005557F6"/>
    <w:rsid w:val="00563778"/>
    <w:rsid w:val="00572BFB"/>
    <w:rsid w:val="00581539"/>
    <w:rsid w:val="005944B9"/>
    <w:rsid w:val="005B4AE2"/>
    <w:rsid w:val="005E63CC"/>
    <w:rsid w:val="005F6E87"/>
    <w:rsid w:val="00600756"/>
    <w:rsid w:val="00600839"/>
    <w:rsid w:val="00602863"/>
    <w:rsid w:val="00603AC4"/>
    <w:rsid w:val="00607FED"/>
    <w:rsid w:val="00613129"/>
    <w:rsid w:val="006131EC"/>
    <w:rsid w:val="00617C65"/>
    <w:rsid w:val="0063459A"/>
    <w:rsid w:val="00642940"/>
    <w:rsid w:val="00650F1F"/>
    <w:rsid w:val="0066126B"/>
    <w:rsid w:val="00667D97"/>
    <w:rsid w:val="006722ED"/>
    <w:rsid w:val="006779A6"/>
    <w:rsid w:val="00682C69"/>
    <w:rsid w:val="006C5944"/>
    <w:rsid w:val="006D1217"/>
    <w:rsid w:val="006D2635"/>
    <w:rsid w:val="006D779C"/>
    <w:rsid w:val="006E2D29"/>
    <w:rsid w:val="006E4F63"/>
    <w:rsid w:val="006E729E"/>
    <w:rsid w:val="006F1814"/>
    <w:rsid w:val="006F47BA"/>
    <w:rsid w:val="00712EC3"/>
    <w:rsid w:val="00716BA1"/>
    <w:rsid w:val="00722A00"/>
    <w:rsid w:val="00724FA4"/>
    <w:rsid w:val="007325A9"/>
    <w:rsid w:val="007543A7"/>
    <w:rsid w:val="0075451A"/>
    <w:rsid w:val="00755F3B"/>
    <w:rsid w:val="007602AC"/>
    <w:rsid w:val="00774B67"/>
    <w:rsid w:val="00781BD9"/>
    <w:rsid w:val="0078370E"/>
    <w:rsid w:val="00785C68"/>
    <w:rsid w:val="00786E50"/>
    <w:rsid w:val="00793AC6"/>
    <w:rsid w:val="007A0F80"/>
    <w:rsid w:val="007A512B"/>
    <w:rsid w:val="007A71DE"/>
    <w:rsid w:val="007B199B"/>
    <w:rsid w:val="007B5B17"/>
    <w:rsid w:val="007B6119"/>
    <w:rsid w:val="007C1DA0"/>
    <w:rsid w:val="007C71B8"/>
    <w:rsid w:val="007E2A15"/>
    <w:rsid w:val="007E56C4"/>
    <w:rsid w:val="007E60A5"/>
    <w:rsid w:val="007F2DB9"/>
    <w:rsid w:val="007F3D5B"/>
    <w:rsid w:val="00804A74"/>
    <w:rsid w:val="008107D6"/>
    <w:rsid w:val="00817CC3"/>
    <w:rsid w:val="00830230"/>
    <w:rsid w:val="00841645"/>
    <w:rsid w:val="00847AB6"/>
    <w:rsid w:val="00852EC6"/>
    <w:rsid w:val="00856C35"/>
    <w:rsid w:val="0086202F"/>
    <w:rsid w:val="00871876"/>
    <w:rsid w:val="008753A7"/>
    <w:rsid w:val="00884C04"/>
    <w:rsid w:val="008861F4"/>
    <w:rsid w:val="0088782D"/>
    <w:rsid w:val="00894BB9"/>
    <w:rsid w:val="008A1E86"/>
    <w:rsid w:val="008B7081"/>
    <w:rsid w:val="008D03DD"/>
    <w:rsid w:val="008D7A67"/>
    <w:rsid w:val="008E3EE3"/>
    <w:rsid w:val="008E4166"/>
    <w:rsid w:val="008F2F8A"/>
    <w:rsid w:val="008F5BCD"/>
    <w:rsid w:val="00902964"/>
    <w:rsid w:val="00911475"/>
    <w:rsid w:val="00920507"/>
    <w:rsid w:val="00933455"/>
    <w:rsid w:val="009372A6"/>
    <w:rsid w:val="0094125E"/>
    <w:rsid w:val="0094719A"/>
    <w:rsid w:val="0094790F"/>
    <w:rsid w:val="00955102"/>
    <w:rsid w:val="00966B90"/>
    <w:rsid w:val="009737B7"/>
    <w:rsid w:val="009802C4"/>
    <w:rsid w:val="00985FEA"/>
    <w:rsid w:val="00991C2B"/>
    <w:rsid w:val="009976D9"/>
    <w:rsid w:val="00997A3E"/>
    <w:rsid w:val="009A12D5"/>
    <w:rsid w:val="009A474D"/>
    <w:rsid w:val="009A4EA3"/>
    <w:rsid w:val="009A55DC"/>
    <w:rsid w:val="009B511C"/>
    <w:rsid w:val="009C220D"/>
    <w:rsid w:val="00A1678D"/>
    <w:rsid w:val="00A211B2"/>
    <w:rsid w:val="00A26D86"/>
    <w:rsid w:val="00A2727E"/>
    <w:rsid w:val="00A2730E"/>
    <w:rsid w:val="00A303AE"/>
    <w:rsid w:val="00A35524"/>
    <w:rsid w:val="00A41443"/>
    <w:rsid w:val="00A45109"/>
    <w:rsid w:val="00A5673C"/>
    <w:rsid w:val="00A60C9E"/>
    <w:rsid w:val="00A74F99"/>
    <w:rsid w:val="00A825C8"/>
    <w:rsid w:val="00A82BA3"/>
    <w:rsid w:val="00A85FC2"/>
    <w:rsid w:val="00A94ACC"/>
    <w:rsid w:val="00AA2EA7"/>
    <w:rsid w:val="00AA6D6E"/>
    <w:rsid w:val="00AC5952"/>
    <w:rsid w:val="00AE6FA4"/>
    <w:rsid w:val="00B03907"/>
    <w:rsid w:val="00B11811"/>
    <w:rsid w:val="00B311E1"/>
    <w:rsid w:val="00B4735C"/>
    <w:rsid w:val="00B51290"/>
    <w:rsid w:val="00B5526E"/>
    <w:rsid w:val="00B579DF"/>
    <w:rsid w:val="00B90EC2"/>
    <w:rsid w:val="00BA268F"/>
    <w:rsid w:val="00BB0B8D"/>
    <w:rsid w:val="00BB7BE4"/>
    <w:rsid w:val="00BC07E3"/>
    <w:rsid w:val="00BC1E73"/>
    <w:rsid w:val="00BD103E"/>
    <w:rsid w:val="00C079CA"/>
    <w:rsid w:val="00C16D82"/>
    <w:rsid w:val="00C301D0"/>
    <w:rsid w:val="00C322F1"/>
    <w:rsid w:val="00C45FDA"/>
    <w:rsid w:val="00C5066B"/>
    <w:rsid w:val="00C67741"/>
    <w:rsid w:val="00C74647"/>
    <w:rsid w:val="00C74F6A"/>
    <w:rsid w:val="00C76039"/>
    <w:rsid w:val="00C76480"/>
    <w:rsid w:val="00C80AD2"/>
    <w:rsid w:val="00C8155B"/>
    <w:rsid w:val="00C92A3C"/>
    <w:rsid w:val="00C92FD6"/>
    <w:rsid w:val="00CB5FBF"/>
    <w:rsid w:val="00CB7C3C"/>
    <w:rsid w:val="00CE0330"/>
    <w:rsid w:val="00CE5DC7"/>
    <w:rsid w:val="00CE7D54"/>
    <w:rsid w:val="00CF000C"/>
    <w:rsid w:val="00D13026"/>
    <w:rsid w:val="00D14E73"/>
    <w:rsid w:val="00D21C66"/>
    <w:rsid w:val="00D23990"/>
    <w:rsid w:val="00D3581B"/>
    <w:rsid w:val="00D55AFA"/>
    <w:rsid w:val="00D56D98"/>
    <w:rsid w:val="00D6155E"/>
    <w:rsid w:val="00D6182E"/>
    <w:rsid w:val="00D63D8F"/>
    <w:rsid w:val="00D746A3"/>
    <w:rsid w:val="00D83A19"/>
    <w:rsid w:val="00D86A85"/>
    <w:rsid w:val="00D90A75"/>
    <w:rsid w:val="00D91BA6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3418"/>
    <w:rsid w:val="00E87396"/>
    <w:rsid w:val="00E92390"/>
    <w:rsid w:val="00E96F6F"/>
    <w:rsid w:val="00EA04D5"/>
    <w:rsid w:val="00EA087D"/>
    <w:rsid w:val="00EA78D9"/>
    <w:rsid w:val="00EB4030"/>
    <w:rsid w:val="00EB478A"/>
    <w:rsid w:val="00EC42A3"/>
    <w:rsid w:val="00EC4B18"/>
    <w:rsid w:val="00EC59D7"/>
    <w:rsid w:val="00ED15B9"/>
    <w:rsid w:val="00EE4317"/>
    <w:rsid w:val="00EF70D5"/>
    <w:rsid w:val="00F01E7F"/>
    <w:rsid w:val="00F13FC6"/>
    <w:rsid w:val="00F155B3"/>
    <w:rsid w:val="00F20B91"/>
    <w:rsid w:val="00F26F23"/>
    <w:rsid w:val="00F42138"/>
    <w:rsid w:val="00F61173"/>
    <w:rsid w:val="00F74953"/>
    <w:rsid w:val="00F759C4"/>
    <w:rsid w:val="00F83033"/>
    <w:rsid w:val="00F966AA"/>
    <w:rsid w:val="00FB538F"/>
    <w:rsid w:val="00FC0007"/>
    <w:rsid w:val="00FC3071"/>
    <w:rsid w:val="00FC4F42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21DC"/>
  <w15:docId w15:val="{E44B9442-A551-42BA-B5FC-1FDB3CA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2730E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8E4166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A167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D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E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3680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680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vethespectru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ervethespectru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ervethespectrum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ervethespectr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7D1A8-54A4-4D57-8308-C33A54336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 Program Grant Application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Program Grant Application</dc:title>
  <dc:creator>Ashley Veazey</dc:creator>
  <cp:lastModifiedBy>Ashley DeHaan</cp:lastModifiedBy>
  <cp:revision>5</cp:revision>
  <cp:lastPrinted>2022-01-22T12:12:00Z</cp:lastPrinted>
  <dcterms:created xsi:type="dcterms:W3CDTF">2025-06-17T14:59:00Z</dcterms:created>
  <dcterms:modified xsi:type="dcterms:W3CDTF">2025-06-17T15:02:00Z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