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612B" w14:textId="31D1306E" w:rsidR="00236809" w:rsidRDefault="00236809"/>
    <w:p w14:paraId="3B30A769" w14:textId="77777777" w:rsidR="00236809" w:rsidRDefault="00236809">
      <w:r>
        <w:rPr>
          <w:noProof/>
        </w:rPr>
        <w:drawing>
          <wp:inline distT="0" distB="0" distL="0" distR="0" wp14:anchorId="60E8F0C0" wp14:editId="6020FA40">
            <wp:extent cx="6400800" cy="345059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3450" w14:textId="58748CDA" w:rsidR="00236809" w:rsidRPr="00AA6D6E" w:rsidRDefault="00EC59D7" w:rsidP="00236809">
      <w:pPr>
        <w:pStyle w:val="CompanyName"/>
        <w:jc w:val="center"/>
        <w:rPr>
          <w:sz w:val="48"/>
          <w:szCs w:val="36"/>
        </w:rPr>
      </w:pPr>
      <w:r>
        <w:rPr>
          <w:sz w:val="48"/>
          <w:szCs w:val="36"/>
        </w:rPr>
        <w:t>Educational Institution</w:t>
      </w:r>
      <w:r w:rsidR="00433129">
        <w:rPr>
          <w:sz w:val="48"/>
          <w:szCs w:val="36"/>
        </w:rPr>
        <w:t xml:space="preserve"> General</w:t>
      </w:r>
      <w:r>
        <w:rPr>
          <w:sz w:val="48"/>
          <w:szCs w:val="36"/>
        </w:rPr>
        <w:t xml:space="preserve"> Grant Application</w:t>
      </w:r>
    </w:p>
    <w:p w14:paraId="709DB75A" w14:textId="77777777" w:rsidR="00236809" w:rsidRDefault="00236809" w:rsidP="00236809">
      <w:pPr>
        <w:pStyle w:val="CompanyName"/>
        <w:jc w:val="center"/>
      </w:pPr>
    </w:p>
    <w:p w14:paraId="7649E980" w14:textId="0FF15255" w:rsidR="00AA6D6E" w:rsidRDefault="00AA6D6E" w:rsidP="00C301D0">
      <w:pPr>
        <w:jc w:val="center"/>
      </w:pPr>
      <w:r>
        <w:t xml:space="preserve">Author: Ashley </w:t>
      </w:r>
      <w:r w:rsidR="000C1C1F">
        <w:t>DeHaan</w:t>
      </w:r>
      <w:r>
        <w:t>, President and Co-founder, Serve the Spectrum Inc.</w:t>
      </w:r>
    </w:p>
    <w:p w14:paraId="7D44281F" w14:textId="5157379B" w:rsidR="00AA6D6E" w:rsidRDefault="00AA6D6E" w:rsidP="00236809">
      <w:pPr>
        <w:pStyle w:val="Heading1"/>
        <w:jc w:val="center"/>
      </w:pPr>
      <w:hyperlink r:id="rId12" w:history="1">
        <w:r w:rsidRPr="00F91B90">
          <w:rPr>
            <w:rStyle w:val="Hyperlink"/>
          </w:rPr>
          <w:t>www.servethespectrum.com</w:t>
        </w:r>
      </w:hyperlink>
    </w:p>
    <w:p w14:paraId="413BC533" w14:textId="6EE5B456" w:rsidR="00236809" w:rsidRDefault="00236809" w:rsidP="00236809">
      <w:pPr>
        <w:pStyle w:val="Heading1"/>
        <w:jc w:val="center"/>
      </w:pPr>
      <w:r>
        <w:br w:type="page"/>
      </w:r>
    </w:p>
    <w:p w14:paraId="37EA47CC" w14:textId="6CFDD533" w:rsidR="00236809" w:rsidRDefault="00236809"/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5C06387" w14:textId="77777777" w:rsidTr="00236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BE00DAF" w14:textId="2F1347F1" w:rsidR="00236809" w:rsidRDefault="00856C35" w:rsidP="00856C35">
            <w:r w:rsidRPr="00856C35">
              <w:rPr>
                <w:noProof/>
              </w:rPr>
              <w:drawing>
                <wp:inline distT="0" distB="0" distL="0" distR="0" wp14:anchorId="335D6D10" wp14:editId="1FBBFCDE">
                  <wp:extent cx="1607820" cy="80899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87" cy="8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0D79D3D6" w14:textId="067995BA" w:rsidR="00856C35" w:rsidRDefault="005265BE" w:rsidP="00856C35">
            <w:pPr>
              <w:pStyle w:val="CompanyName"/>
            </w:pPr>
            <w:r>
              <w:t>Serve the Spectrum Inc.</w:t>
            </w:r>
          </w:p>
        </w:tc>
      </w:tr>
    </w:tbl>
    <w:p w14:paraId="10B70105" w14:textId="6D34672A" w:rsidR="00467865" w:rsidRDefault="00EC59D7" w:rsidP="0021487C">
      <w:pPr>
        <w:pStyle w:val="CompanyName"/>
        <w:jc w:val="left"/>
      </w:pPr>
      <w:r>
        <w:t xml:space="preserve">Educational Institution </w:t>
      </w:r>
      <w:r w:rsidR="009E33D4">
        <w:t xml:space="preserve">General </w:t>
      </w:r>
      <w:r>
        <w:t>Grant Application</w:t>
      </w:r>
    </w:p>
    <w:p w14:paraId="5CBA6AD3" w14:textId="77777777" w:rsidR="000442E4" w:rsidRDefault="000442E4" w:rsidP="000442E4">
      <w:pPr>
        <w:pStyle w:val="Heading2"/>
      </w:pPr>
    </w:p>
    <w:p w14:paraId="4C17C7AB" w14:textId="60D8B4E3" w:rsidR="00785C68" w:rsidRDefault="00785C68" w:rsidP="00785C68">
      <w:pPr>
        <w:pStyle w:val="Heading1"/>
      </w:pPr>
      <w:r>
        <w:t>Grant Application Instructions</w:t>
      </w:r>
    </w:p>
    <w:p w14:paraId="4753B680" w14:textId="0713735D" w:rsidR="00785C68" w:rsidRDefault="00581539" w:rsidP="00600756">
      <w:r>
        <w:t>Educational institutions may fill out the</w:t>
      </w:r>
      <w:r w:rsidR="00600756">
        <w:t xml:space="preserve"> below </w:t>
      </w:r>
      <w:r>
        <w:t xml:space="preserve">form </w:t>
      </w:r>
      <w:r w:rsidR="00600756">
        <w:t xml:space="preserve">to apply for a grant to be utilized </w:t>
      </w:r>
      <w:r w:rsidR="009E33D4">
        <w:rPr>
          <w:rFonts w:ascii="Arial" w:eastAsia="Arial" w:hAnsi="Arial" w:cs="Arial"/>
        </w:rPr>
        <w:t>to benefit students on the autism spectrum as it relates to therapy, treatment, activities, resources/tools, etc. that may improve the education and well-being of students with autism. We currently serve the greater Charlotte area.</w:t>
      </w:r>
    </w:p>
    <w:p w14:paraId="1CDC8AB1" w14:textId="77777777" w:rsidR="00600756" w:rsidRDefault="00600756" w:rsidP="00600756"/>
    <w:p w14:paraId="718D1BFF" w14:textId="64A8B712" w:rsidR="00785C68" w:rsidRPr="00217181" w:rsidRDefault="00785C68" w:rsidP="00785C68">
      <w:pPr>
        <w:rPr>
          <w:b/>
          <w:bCs/>
        </w:rPr>
      </w:pPr>
      <w:r w:rsidRPr="00217181">
        <w:rPr>
          <w:b/>
          <w:bCs/>
        </w:rPr>
        <w:t>Key</w:t>
      </w:r>
      <w:r w:rsidR="00600756">
        <w:rPr>
          <w:b/>
          <w:bCs/>
        </w:rPr>
        <w:t xml:space="preserve"> Dates and Information</w:t>
      </w:r>
      <w:r w:rsidRPr="00217181">
        <w:rPr>
          <w:b/>
          <w:bCs/>
        </w:rPr>
        <w:t>:</w:t>
      </w:r>
    </w:p>
    <w:p w14:paraId="68F171CB" w14:textId="020DFB1E" w:rsidR="004373D4" w:rsidRDefault="004373D4" w:rsidP="00217181">
      <w:pPr>
        <w:pStyle w:val="ListParagraph"/>
        <w:numPr>
          <w:ilvl w:val="0"/>
          <w:numId w:val="16"/>
        </w:numPr>
      </w:pPr>
      <w:r>
        <w:t xml:space="preserve">Applications are Due by </w:t>
      </w:r>
      <w:r w:rsidRPr="006752FE">
        <w:rPr>
          <w:b/>
          <w:bCs/>
        </w:rPr>
        <w:t>November 1</w:t>
      </w:r>
    </w:p>
    <w:p w14:paraId="6E4EABED" w14:textId="4C941B8B" w:rsidR="00326DEF" w:rsidRDefault="00785C68" w:rsidP="00217181">
      <w:pPr>
        <w:pStyle w:val="ListParagraph"/>
        <w:numPr>
          <w:ilvl w:val="0"/>
          <w:numId w:val="16"/>
        </w:numPr>
      </w:pPr>
      <w:r>
        <w:t xml:space="preserve">Questions regarding the application </w:t>
      </w:r>
      <w:r w:rsidR="00326DEF">
        <w:t xml:space="preserve">process </w:t>
      </w:r>
      <w:r w:rsidR="00217181">
        <w:t>can be emailed to</w:t>
      </w:r>
      <w:r w:rsidR="00D13026">
        <w:t xml:space="preserve"> </w:t>
      </w:r>
      <w:hyperlink r:id="rId14" w:history="1">
        <w:r w:rsidR="00716BA1" w:rsidRPr="00F91B90">
          <w:rPr>
            <w:rStyle w:val="Hyperlink"/>
          </w:rPr>
          <w:t>info@servethespectrum.com</w:t>
        </w:r>
      </w:hyperlink>
      <w:r w:rsidR="00716BA1">
        <w:t xml:space="preserve"> </w:t>
      </w:r>
      <w:r w:rsidR="00326DEF">
        <w:t xml:space="preserve"> </w:t>
      </w:r>
    </w:p>
    <w:p w14:paraId="1B864DA0" w14:textId="68F6DF1A" w:rsidR="00326DEF" w:rsidRDefault="00326DEF" w:rsidP="00326DEF">
      <w:pPr>
        <w:pStyle w:val="ListParagraph"/>
        <w:numPr>
          <w:ilvl w:val="1"/>
          <w:numId w:val="16"/>
        </w:numPr>
      </w:pPr>
      <w:r>
        <w:t xml:space="preserve">Visit our website at </w:t>
      </w:r>
      <w:hyperlink r:id="rId15" w:history="1">
        <w:r w:rsidRPr="00F91B90">
          <w:rPr>
            <w:rStyle w:val="Hyperlink"/>
          </w:rPr>
          <w:t>www.servethespectrum.com</w:t>
        </w:r>
      </w:hyperlink>
      <w:r>
        <w:t xml:space="preserve"> </w:t>
      </w:r>
      <w:r w:rsidR="00217181">
        <w:t>for more information</w:t>
      </w:r>
    </w:p>
    <w:p w14:paraId="633ECC5E" w14:textId="6B405675" w:rsidR="00D13026" w:rsidRPr="00D13026" w:rsidRDefault="00D13026" w:rsidP="009E33D4">
      <w:pPr>
        <w:pStyle w:val="ListParagraph"/>
        <w:numPr>
          <w:ilvl w:val="0"/>
          <w:numId w:val="16"/>
        </w:numPr>
      </w:pPr>
      <w:r w:rsidRPr="00D13026">
        <w:t xml:space="preserve">Please </w:t>
      </w:r>
      <w:r w:rsidR="00847AB6">
        <w:t>email</w:t>
      </w:r>
      <w:r w:rsidRPr="00D13026">
        <w:t xml:space="preserve"> </w:t>
      </w:r>
      <w:r>
        <w:t xml:space="preserve">an electronic copy of the </w:t>
      </w:r>
      <w:r w:rsidRPr="00D13026">
        <w:t>application</w:t>
      </w:r>
      <w:r w:rsidR="00716BA1">
        <w:t xml:space="preserve"> addressed</w:t>
      </w:r>
      <w:r w:rsidRPr="00D13026">
        <w:t xml:space="preserve"> to Ashley </w:t>
      </w:r>
      <w:r w:rsidR="000C1C1F">
        <w:t>DeHaan</w:t>
      </w:r>
      <w:r w:rsidRPr="00D13026">
        <w:t xml:space="preserve">, </w:t>
      </w:r>
      <w:r w:rsidR="00716BA1">
        <w:t>President</w:t>
      </w:r>
      <w:r w:rsidRPr="00D13026">
        <w:t xml:space="preserve">, Serve the Spectrum Inc., at </w:t>
      </w:r>
      <w:hyperlink r:id="rId16" w:history="1">
        <w:r w:rsidR="00716BA1" w:rsidRPr="00F91B90">
          <w:rPr>
            <w:rStyle w:val="Hyperlink"/>
          </w:rPr>
          <w:t>info@servethespectrum.com</w:t>
        </w:r>
      </w:hyperlink>
      <w:r w:rsidR="00716BA1">
        <w:t xml:space="preserve"> </w:t>
      </w:r>
      <w:r w:rsidRPr="00D13026">
        <w:t xml:space="preserve"> </w:t>
      </w:r>
    </w:p>
    <w:p w14:paraId="3A74B751" w14:textId="106F46BA" w:rsidR="00785C68" w:rsidRDefault="00785C68" w:rsidP="00785C68">
      <w:pPr>
        <w:pStyle w:val="ListParagraph"/>
        <w:numPr>
          <w:ilvl w:val="0"/>
          <w:numId w:val="16"/>
        </w:numPr>
      </w:pPr>
      <w:r>
        <w:t xml:space="preserve">Serve the Spectrum Inc. may contact applicants </w:t>
      </w:r>
      <w:r w:rsidR="000C1C1F">
        <w:t xml:space="preserve">to </w:t>
      </w:r>
      <w:proofErr w:type="gramStart"/>
      <w:r w:rsidR="000C1C1F">
        <w:t>ask</w:t>
      </w:r>
      <w:proofErr w:type="gramEnd"/>
      <w:r w:rsidR="000C1C1F">
        <w:t xml:space="preserve"> </w:t>
      </w:r>
      <w:r>
        <w:t>clarifying questions from application submissions</w:t>
      </w:r>
    </w:p>
    <w:p w14:paraId="2AA983CE" w14:textId="7053D244" w:rsidR="00785C68" w:rsidRDefault="00785C68" w:rsidP="00785C68">
      <w:pPr>
        <w:pStyle w:val="ListParagraph"/>
        <w:numPr>
          <w:ilvl w:val="0"/>
          <w:numId w:val="16"/>
        </w:numPr>
      </w:pPr>
      <w:r>
        <w:t>Award Notifications</w:t>
      </w:r>
      <w:r w:rsidR="009E33D4">
        <w:t xml:space="preserve"> will be delivered via phone or</w:t>
      </w:r>
      <w:r>
        <w:t xml:space="preserve"> email</w:t>
      </w:r>
    </w:p>
    <w:p w14:paraId="4BCC47ED" w14:textId="63247768" w:rsidR="0055417A" w:rsidRDefault="0055417A" w:rsidP="00785C68">
      <w:pPr>
        <w:pStyle w:val="ListParagraph"/>
        <w:numPr>
          <w:ilvl w:val="0"/>
          <w:numId w:val="16"/>
        </w:numPr>
      </w:pPr>
      <w:r>
        <w:t xml:space="preserve">Award Criteria: </w:t>
      </w:r>
      <w:r w:rsidR="006722ED">
        <w:t>Applications will be assessed for grant funding</w:t>
      </w:r>
      <w:r>
        <w:t xml:space="preserve"> based on a combination of the organization’s needs compared to other applicants as well as available funding of the non-profit.</w:t>
      </w:r>
    </w:p>
    <w:p w14:paraId="44324675" w14:textId="77777777" w:rsidR="00785C68" w:rsidRDefault="00785C68" w:rsidP="00785C68">
      <w:pPr>
        <w:pStyle w:val="Heading2"/>
      </w:pPr>
      <w:r>
        <w:t>Organization Main Point of Contact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1846"/>
      </w:tblGrid>
      <w:tr w:rsidR="00785C68" w:rsidRPr="005114CE" w14:paraId="739F040D" w14:textId="77777777" w:rsidTr="004C5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7C5E16D" w14:textId="77777777" w:rsidR="00785C68" w:rsidRPr="005114CE" w:rsidRDefault="00785C68" w:rsidP="004C5A10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D65F427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2B54690A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04E7B8C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681" w:type="dxa"/>
          </w:tcPr>
          <w:p w14:paraId="3DE69EAC" w14:textId="77777777" w:rsidR="00785C68" w:rsidRPr="005114CE" w:rsidRDefault="00785C68" w:rsidP="004C5A10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3620D24" w14:textId="77777777" w:rsidR="00785C68" w:rsidRPr="009C220D" w:rsidRDefault="00785C68" w:rsidP="004C5A10">
            <w:pPr>
              <w:pStyle w:val="FieldText"/>
            </w:pPr>
          </w:p>
        </w:tc>
      </w:tr>
      <w:tr w:rsidR="00785C68" w:rsidRPr="005114CE" w14:paraId="7CE77639" w14:textId="77777777" w:rsidTr="004C5A10">
        <w:tc>
          <w:tcPr>
            <w:tcW w:w="1081" w:type="dxa"/>
          </w:tcPr>
          <w:p w14:paraId="366B6F18" w14:textId="77777777" w:rsidR="00785C68" w:rsidRPr="00D6155E" w:rsidRDefault="00785C68" w:rsidP="004C5A10"/>
        </w:tc>
        <w:tc>
          <w:tcPr>
            <w:tcW w:w="2940" w:type="dxa"/>
            <w:tcBorders>
              <w:top w:val="single" w:sz="4" w:space="0" w:color="auto"/>
            </w:tcBorders>
          </w:tcPr>
          <w:p w14:paraId="5291B5AC" w14:textId="77777777" w:rsidR="00785C68" w:rsidRPr="00490804" w:rsidRDefault="00785C68" w:rsidP="004C5A10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14:paraId="3AF36C0A" w14:textId="77777777" w:rsidR="00785C68" w:rsidRPr="00490804" w:rsidRDefault="00785C68" w:rsidP="004C5A10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7848C55" w14:textId="77777777" w:rsidR="00785C68" w:rsidRPr="00490804" w:rsidRDefault="00785C68" w:rsidP="004C5A10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3086469" w14:textId="77777777" w:rsidR="00785C68" w:rsidRPr="005114CE" w:rsidRDefault="00785C68" w:rsidP="004C5A10"/>
        </w:tc>
        <w:tc>
          <w:tcPr>
            <w:tcW w:w="1845" w:type="dxa"/>
            <w:tcBorders>
              <w:top w:val="single" w:sz="4" w:space="0" w:color="auto"/>
            </w:tcBorders>
          </w:tcPr>
          <w:p w14:paraId="1400C738" w14:textId="77777777" w:rsidR="00785C68" w:rsidRPr="009C220D" w:rsidRDefault="00785C68" w:rsidP="004C5A10"/>
        </w:tc>
      </w:tr>
      <w:tr w:rsidR="00785C68" w:rsidRPr="005114CE" w14:paraId="2BA2AA64" w14:textId="77777777" w:rsidTr="004C5A10">
        <w:trPr>
          <w:trHeight w:val="288"/>
        </w:trPr>
        <w:tc>
          <w:tcPr>
            <w:tcW w:w="1080" w:type="dxa"/>
          </w:tcPr>
          <w:p w14:paraId="56AF6277" w14:textId="77777777" w:rsidR="00785C68" w:rsidRPr="005114CE" w:rsidRDefault="00785C68" w:rsidP="004C5A10">
            <w:r>
              <w:t>Title</w:t>
            </w:r>
            <w:r w:rsidRPr="005114CE">
              <w:t>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21614F84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720" w:type="dxa"/>
          </w:tcPr>
          <w:p w14:paraId="2D343E17" w14:textId="77777777" w:rsidR="00785C68" w:rsidRPr="005114CE" w:rsidRDefault="00785C68" w:rsidP="004C5A10">
            <w:pPr>
              <w:pStyle w:val="Heading4"/>
            </w:pPr>
            <w:r>
              <w:t>Email: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483EC89A" w14:textId="77777777" w:rsidR="00785C68" w:rsidRPr="009C220D" w:rsidRDefault="00785C68" w:rsidP="004C5A10">
            <w:pPr>
              <w:pStyle w:val="FieldText"/>
            </w:pPr>
          </w:p>
        </w:tc>
      </w:tr>
      <w:tr w:rsidR="00785C68" w:rsidRPr="005114CE" w14:paraId="46581B5C" w14:textId="77777777" w:rsidTr="004C5A10">
        <w:trPr>
          <w:trHeight w:val="288"/>
        </w:trPr>
        <w:tc>
          <w:tcPr>
            <w:tcW w:w="1080" w:type="dxa"/>
          </w:tcPr>
          <w:p w14:paraId="1A6F8E21" w14:textId="77777777" w:rsidR="00785C68" w:rsidRPr="005114CE" w:rsidRDefault="00785C68" w:rsidP="004C5A10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44AC4C9F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720" w:type="dxa"/>
          </w:tcPr>
          <w:p w14:paraId="2104584A" w14:textId="77777777" w:rsidR="00785C68" w:rsidRPr="005114CE" w:rsidRDefault="00785C68" w:rsidP="004C5A10">
            <w:pPr>
              <w:pStyle w:val="Heading4"/>
            </w:pPr>
            <w:r>
              <w:t>Fax: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3EBBD145" w14:textId="77777777" w:rsidR="00785C68" w:rsidRPr="009C220D" w:rsidRDefault="00785C68" w:rsidP="004C5A10">
            <w:pPr>
              <w:pStyle w:val="FieldText"/>
            </w:pPr>
          </w:p>
        </w:tc>
      </w:tr>
    </w:tbl>
    <w:p w14:paraId="3D1E635A" w14:textId="77777777" w:rsidR="00785C68" w:rsidRDefault="00785C68" w:rsidP="00785C68">
      <w:pPr>
        <w:pStyle w:val="Heading2"/>
      </w:pPr>
      <w:r>
        <w:t>Organization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610"/>
        <w:gridCol w:w="7470"/>
      </w:tblGrid>
      <w:tr w:rsidR="00785C68" w:rsidRPr="00613129" w14:paraId="510121F7" w14:textId="77777777" w:rsidTr="00431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2610" w:type="dxa"/>
          </w:tcPr>
          <w:p w14:paraId="51D63FBF" w14:textId="77777777" w:rsidR="00785C68" w:rsidRDefault="00785C68" w:rsidP="004C5A10">
            <w:pPr>
              <w:rPr>
                <w:bCs w:val="0"/>
              </w:rPr>
            </w:pPr>
          </w:p>
          <w:p w14:paraId="23586A3D" w14:textId="77777777" w:rsidR="00785C68" w:rsidRPr="005114CE" w:rsidRDefault="00785C68" w:rsidP="004C5A10">
            <w:r>
              <w:t xml:space="preserve">Organization Name: 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11F07690" w14:textId="77777777" w:rsidR="00785C68" w:rsidRPr="005114CE" w:rsidRDefault="00785C68" w:rsidP="004C5A10">
            <w:pPr>
              <w:pStyle w:val="FieldText"/>
            </w:pPr>
            <w:r>
              <w:t xml:space="preserve"> </w:t>
            </w:r>
          </w:p>
        </w:tc>
      </w:tr>
      <w:tr w:rsidR="00785C68" w:rsidRPr="00613129" w14:paraId="4602CE34" w14:textId="77777777" w:rsidTr="0043100E">
        <w:trPr>
          <w:trHeight w:val="513"/>
        </w:trPr>
        <w:tc>
          <w:tcPr>
            <w:tcW w:w="2610" w:type="dxa"/>
          </w:tcPr>
          <w:p w14:paraId="3380EEA7" w14:textId="77777777" w:rsidR="00785C68" w:rsidRDefault="00785C68" w:rsidP="004C5A10">
            <w:pPr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7450420C" w14:textId="77777777" w:rsidR="00785C68" w:rsidRDefault="00785C68" w:rsidP="004C5A10">
            <w:pPr>
              <w:pStyle w:val="FieldText"/>
            </w:pPr>
          </w:p>
        </w:tc>
      </w:tr>
    </w:tbl>
    <w:p w14:paraId="2E84D17C" w14:textId="77777777" w:rsidR="001451A0" w:rsidRDefault="001451A0" w:rsidP="00330050">
      <w:pPr>
        <w:pStyle w:val="Heading2"/>
      </w:pPr>
    </w:p>
    <w:p w14:paraId="228E9022" w14:textId="77777777" w:rsidR="001451A0" w:rsidRDefault="001451A0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1A5C2D2F" w14:textId="77777777" w:rsidR="009E33D4" w:rsidRDefault="009E33D4" w:rsidP="009E33D4">
      <w:pPr>
        <w:pStyle w:val="Heading2"/>
      </w:pPr>
      <w:r>
        <w:lastRenderedPageBreak/>
        <w:t>Summary of Needs</w:t>
      </w:r>
    </w:p>
    <w:p w14:paraId="5D3E3200" w14:textId="47CC573B" w:rsidR="009E33D4" w:rsidRDefault="009E33D4" w:rsidP="009E33D4">
      <w:pPr>
        <w:pStyle w:val="Italic"/>
      </w:pPr>
      <w:r>
        <w:t>Please fill out the answers to the below questions to the best of your knowledge to help Serve the Spectrum Inc. evaluate your</w:t>
      </w:r>
      <w:r w:rsidR="006A5687">
        <w:t xml:space="preserve"> organizational</w:t>
      </w:r>
      <w:r>
        <w:t xml:space="preserve"> needs to qualify for this grant. </w:t>
      </w:r>
    </w:p>
    <w:p w14:paraId="3611003E" w14:textId="77777777" w:rsidR="009E33D4" w:rsidRDefault="009E33D4" w:rsidP="009E33D4">
      <w:pPr>
        <w:pStyle w:val="Italic"/>
      </w:pPr>
    </w:p>
    <w:p w14:paraId="454326FC" w14:textId="619C521B" w:rsidR="009E33D4" w:rsidRDefault="009E33D4" w:rsidP="009E33D4">
      <w:pPr>
        <w:pStyle w:val="Italic"/>
        <w:numPr>
          <w:ilvl w:val="0"/>
          <w:numId w:val="20"/>
        </w:numPr>
      </w:pPr>
      <w:r>
        <w:t xml:space="preserve">Please provide a brief description of the therapy, activities, tools and/or resources where financial assistance is being requested for students with autism at your organization (put requests in priority order). </w:t>
      </w:r>
    </w:p>
    <w:p w14:paraId="3C3B70EE" w14:textId="77777777" w:rsidR="009E33D4" w:rsidRDefault="009E33D4" w:rsidP="009E33D4">
      <w:pPr>
        <w:pStyle w:val="Italic"/>
        <w:ind w:left="720"/>
      </w:pPr>
    </w:p>
    <w:p w14:paraId="4F683D11" w14:textId="77777777" w:rsidR="009E33D4" w:rsidRDefault="009E33D4" w:rsidP="009E33D4">
      <w:pPr>
        <w:pStyle w:val="Italic"/>
        <w:numPr>
          <w:ilvl w:val="0"/>
          <w:numId w:val="20"/>
        </w:numPr>
      </w:pPr>
      <w:r>
        <w:t>Please provide an estimated amount of funding that is being requested for item #1 above.</w:t>
      </w:r>
    </w:p>
    <w:p w14:paraId="6CFB9083" w14:textId="77777777" w:rsidR="009E33D4" w:rsidRDefault="009E33D4" w:rsidP="009E33D4">
      <w:pPr>
        <w:pStyle w:val="Italic"/>
      </w:pPr>
    </w:p>
    <w:p w14:paraId="09E3DB8B" w14:textId="221AD89E" w:rsidR="009E33D4" w:rsidRDefault="009E33D4" w:rsidP="009E33D4">
      <w:pPr>
        <w:pStyle w:val="Italic"/>
        <w:numPr>
          <w:ilvl w:val="0"/>
          <w:numId w:val="20"/>
        </w:numPr>
      </w:pPr>
      <w:r>
        <w:t xml:space="preserve">Please provide any other details that would be helpful for us to know regarding the needs of the organization to support those with autism. </w:t>
      </w:r>
    </w:p>
    <w:p w14:paraId="056A10FB" w14:textId="77777777" w:rsidR="009E33D4" w:rsidRDefault="009E33D4" w:rsidP="009E33D4">
      <w:pPr>
        <w:pStyle w:val="Italic"/>
      </w:pPr>
    </w:p>
    <w:p w14:paraId="511A2A79" w14:textId="77777777" w:rsidR="009E33D4" w:rsidRDefault="009E33D4" w:rsidP="009E33D4">
      <w:pPr>
        <w:pStyle w:val="Heading2"/>
        <w:tabs>
          <w:tab w:val="center" w:pos="5040"/>
        </w:tabs>
        <w:jc w:val="left"/>
      </w:pPr>
      <w:r>
        <w:tab/>
      </w:r>
      <w:r w:rsidRPr="009C220D">
        <w:t>Disclaimer and Signature</w:t>
      </w:r>
    </w:p>
    <w:p w14:paraId="73DC541F" w14:textId="77777777" w:rsidR="009E33D4" w:rsidRPr="005114CE" w:rsidRDefault="009E33D4" w:rsidP="009E33D4">
      <w:pPr>
        <w:pStyle w:val="Italic"/>
      </w:pPr>
      <w:r w:rsidRPr="005114CE">
        <w:t xml:space="preserve">I certify that my answers are true and complete to the best of my knowledge. </w:t>
      </w:r>
    </w:p>
    <w:p w14:paraId="6694263D" w14:textId="6D1529B8" w:rsidR="009E33D4" w:rsidRPr="00871876" w:rsidRDefault="009E33D4" w:rsidP="009E33D4">
      <w:pPr>
        <w:pStyle w:val="Italic"/>
      </w:pPr>
      <w:r w:rsidRPr="005114CE">
        <w:t xml:space="preserve">If this application leads to </w:t>
      </w:r>
      <w:r>
        <w:t>a grant award</w:t>
      </w:r>
      <w:r w:rsidRPr="005114CE">
        <w:t xml:space="preserve">, I understand that </w:t>
      </w:r>
      <w:r>
        <w:t xml:space="preserve">the grant must be utilized to benefit students on the autism spectrum as it relates to therapy, treatment, activities, resources/tools, etc. that may improve </w:t>
      </w:r>
      <w:r w:rsidR="0024261B">
        <w:t>the education</w:t>
      </w:r>
      <w:r>
        <w:t xml:space="preserve"> and well-being of </w:t>
      </w:r>
      <w:r w:rsidR="0024261B">
        <w:t>students with autism</w:t>
      </w:r>
      <w:r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9E33D4" w:rsidRPr="005114CE" w14:paraId="5FB15F11" w14:textId="77777777" w:rsidTr="0081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C8BF176" w14:textId="77777777" w:rsidR="009E33D4" w:rsidRPr="005114CE" w:rsidRDefault="009E33D4" w:rsidP="00816151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FBB2D01" w14:textId="77777777" w:rsidR="009E33D4" w:rsidRPr="005114CE" w:rsidRDefault="009E33D4" w:rsidP="00816151">
            <w:pPr>
              <w:pStyle w:val="FieldText"/>
            </w:pPr>
          </w:p>
        </w:tc>
        <w:tc>
          <w:tcPr>
            <w:tcW w:w="674" w:type="dxa"/>
          </w:tcPr>
          <w:p w14:paraId="4ABA8A35" w14:textId="77777777" w:rsidR="009E33D4" w:rsidRPr="005114CE" w:rsidRDefault="009E33D4" w:rsidP="00816151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154DD0E" w14:textId="77777777" w:rsidR="009E33D4" w:rsidRPr="005114CE" w:rsidRDefault="009E33D4" w:rsidP="00816151">
            <w:pPr>
              <w:pStyle w:val="FieldText"/>
            </w:pPr>
          </w:p>
        </w:tc>
      </w:tr>
    </w:tbl>
    <w:p w14:paraId="41CD1DB1" w14:textId="3C04AC8B" w:rsidR="00BB7BE4" w:rsidRDefault="00BB7BE4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5E9C75BB" w14:textId="77777777" w:rsidR="005F6E87" w:rsidRPr="004E34C6" w:rsidRDefault="005F6E87" w:rsidP="004E34C6"/>
    <w:sectPr w:rsidR="005F6E87" w:rsidRPr="004E34C6" w:rsidSect="00236809">
      <w:footerReference w:type="default" r:id="rId17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54DB" w14:textId="77777777" w:rsidR="00CB7C3C" w:rsidRDefault="00CB7C3C" w:rsidP="00176E67">
      <w:r>
        <w:separator/>
      </w:r>
    </w:p>
  </w:endnote>
  <w:endnote w:type="continuationSeparator" w:id="0">
    <w:p w14:paraId="315A81D5" w14:textId="77777777" w:rsidR="00CB7C3C" w:rsidRDefault="00CB7C3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6DDDA74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8C67" w14:textId="77777777" w:rsidR="00CB7C3C" w:rsidRDefault="00CB7C3C" w:rsidP="00176E67">
      <w:r>
        <w:separator/>
      </w:r>
    </w:p>
  </w:footnote>
  <w:footnote w:type="continuationSeparator" w:id="0">
    <w:p w14:paraId="6C49F2DC" w14:textId="77777777" w:rsidR="00CB7C3C" w:rsidRDefault="00CB7C3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D0363"/>
    <w:multiLevelType w:val="hybridMultilevel"/>
    <w:tmpl w:val="29446C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73A6DDE"/>
    <w:multiLevelType w:val="multilevel"/>
    <w:tmpl w:val="48A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6649F"/>
    <w:multiLevelType w:val="hybridMultilevel"/>
    <w:tmpl w:val="D382A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10703"/>
    <w:multiLevelType w:val="hybridMultilevel"/>
    <w:tmpl w:val="9F76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B1450"/>
    <w:multiLevelType w:val="hybridMultilevel"/>
    <w:tmpl w:val="2226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A4D30B3"/>
    <w:multiLevelType w:val="hybridMultilevel"/>
    <w:tmpl w:val="E180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47952"/>
    <w:multiLevelType w:val="hybridMultilevel"/>
    <w:tmpl w:val="AF0E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D30CD"/>
    <w:multiLevelType w:val="hybridMultilevel"/>
    <w:tmpl w:val="E9200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C471D0"/>
    <w:multiLevelType w:val="hybridMultilevel"/>
    <w:tmpl w:val="13AC0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24094F"/>
    <w:multiLevelType w:val="hybridMultilevel"/>
    <w:tmpl w:val="7ECE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2584">
    <w:abstractNumId w:val="9"/>
  </w:num>
  <w:num w:numId="2" w16cid:durableId="899248708">
    <w:abstractNumId w:val="7"/>
  </w:num>
  <w:num w:numId="3" w16cid:durableId="371731600">
    <w:abstractNumId w:val="6"/>
  </w:num>
  <w:num w:numId="4" w16cid:durableId="485513451">
    <w:abstractNumId w:val="5"/>
  </w:num>
  <w:num w:numId="5" w16cid:durableId="2024433591">
    <w:abstractNumId w:val="4"/>
  </w:num>
  <w:num w:numId="6" w16cid:durableId="1387988369">
    <w:abstractNumId w:val="8"/>
  </w:num>
  <w:num w:numId="7" w16cid:durableId="1677416752">
    <w:abstractNumId w:val="3"/>
  </w:num>
  <w:num w:numId="8" w16cid:durableId="1512842207">
    <w:abstractNumId w:val="2"/>
  </w:num>
  <w:num w:numId="9" w16cid:durableId="100536315">
    <w:abstractNumId w:val="1"/>
  </w:num>
  <w:num w:numId="10" w16cid:durableId="386491595">
    <w:abstractNumId w:val="0"/>
  </w:num>
  <w:num w:numId="11" w16cid:durableId="1197498429">
    <w:abstractNumId w:val="19"/>
  </w:num>
  <w:num w:numId="12" w16cid:durableId="920144688">
    <w:abstractNumId w:val="17"/>
  </w:num>
  <w:num w:numId="13" w16cid:durableId="1387949938">
    <w:abstractNumId w:val="11"/>
  </w:num>
  <w:num w:numId="14" w16cid:durableId="332758642">
    <w:abstractNumId w:val="15"/>
  </w:num>
  <w:num w:numId="15" w16cid:durableId="420836938">
    <w:abstractNumId w:val="10"/>
  </w:num>
  <w:num w:numId="16" w16cid:durableId="283779717">
    <w:abstractNumId w:val="14"/>
  </w:num>
  <w:num w:numId="17" w16cid:durableId="1819032006">
    <w:abstractNumId w:val="13"/>
  </w:num>
  <w:num w:numId="18" w16cid:durableId="25297277">
    <w:abstractNumId w:val="18"/>
  </w:num>
  <w:num w:numId="19" w16cid:durableId="1637838437">
    <w:abstractNumId w:val="12"/>
  </w:num>
  <w:num w:numId="20" w16cid:durableId="982392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C"/>
    <w:rsid w:val="000071F7"/>
    <w:rsid w:val="00010B00"/>
    <w:rsid w:val="00013EC0"/>
    <w:rsid w:val="000163DC"/>
    <w:rsid w:val="0001723C"/>
    <w:rsid w:val="000225E7"/>
    <w:rsid w:val="0002798A"/>
    <w:rsid w:val="000442E4"/>
    <w:rsid w:val="00074114"/>
    <w:rsid w:val="00081231"/>
    <w:rsid w:val="00083002"/>
    <w:rsid w:val="000854E5"/>
    <w:rsid w:val="00087B85"/>
    <w:rsid w:val="000A01B3"/>
    <w:rsid w:val="000A01F1"/>
    <w:rsid w:val="000C1163"/>
    <w:rsid w:val="000C1C1F"/>
    <w:rsid w:val="000C797A"/>
    <w:rsid w:val="000D0F14"/>
    <w:rsid w:val="000D2539"/>
    <w:rsid w:val="000D2BB8"/>
    <w:rsid w:val="000F2DF4"/>
    <w:rsid w:val="000F6783"/>
    <w:rsid w:val="00105DF3"/>
    <w:rsid w:val="00120C95"/>
    <w:rsid w:val="001451A0"/>
    <w:rsid w:val="0014663E"/>
    <w:rsid w:val="0015354B"/>
    <w:rsid w:val="00176E67"/>
    <w:rsid w:val="00180664"/>
    <w:rsid w:val="001903F7"/>
    <w:rsid w:val="0019395E"/>
    <w:rsid w:val="001B069D"/>
    <w:rsid w:val="001D18AF"/>
    <w:rsid w:val="001D6B76"/>
    <w:rsid w:val="001E2581"/>
    <w:rsid w:val="00211828"/>
    <w:rsid w:val="0021487C"/>
    <w:rsid w:val="00217181"/>
    <w:rsid w:val="00224171"/>
    <w:rsid w:val="00236809"/>
    <w:rsid w:val="002374F8"/>
    <w:rsid w:val="00237CE5"/>
    <w:rsid w:val="0024261B"/>
    <w:rsid w:val="00250014"/>
    <w:rsid w:val="00272AC9"/>
    <w:rsid w:val="0027497D"/>
    <w:rsid w:val="00275BB5"/>
    <w:rsid w:val="002816CD"/>
    <w:rsid w:val="00286F6A"/>
    <w:rsid w:val="00291C8C"/>
    <w:rsid w:val="002A1ECE"/>
    <w:rsid w:val="002A2510"/>
    <w:rsid w:val="002A6FA9"/>
    <w:rsid w:val="002B4D1D"/>
    <w:rsid w:val="002C10B1"/>
    <w:rsid w:val="002D222A"/>
    <w:rsid w:val="002E602F"/>
    <w:rsid w:val="002F5BF0"/>
    <w:rsid w:val="00303199"/>
    <w:rsid w:val="003076FD"/>
    <w:rsid w:val="00316519"/>
    <w:rsid w:val="00317005"/>
    <w:rsid w:val="00326DEF"/>
    <w:rsid w:val="00327C32"/>
    <w:rsid w:val="00327CB8"/>
    <w:rsid w:val="00330050"/>
    <w:rsid w:val="00331D74"/>
    <w:rsid w:val="00335259"/>
    <w:rsid w:val="00356219"/>
    <w:rsid w:val="00364B3E"/>
    <w:rsid w:val="003826DB"/>
    <w:rsid w:val="003929F1"/>
    <w:rsid w:val="003A1B63"/>
    <w:rsid w:val="003A41A1"/>
    <w:rsid w:val="003B2326"/>
    <w:rsid w:val="003B587F"/>
    <w:rsid w:val="003B7BB2"/>
    <w:rsid w:val="003C139C"/>
    <w:rsid w:val="00400251"/>
    <w:rsid w:val="00410FDF"/>
    <w:rsid w:val="0043100E"/>
    <w:rsid w:val="00433129"/>
    <w:rsid w:val="004373D4"/>
    <w:rsid w:val="00437ED0"/>
    <w:rsid w:val="00440CD8"/>
    <w:rsid w:val="00443837"/>
    <w:rsid w:val="00447DAA"/>
    <w:rsid w:val="00450F66"/>
    <w:rsid w:val="00461739"/>
    <w:rsid w:val="00467865"/>
    <w:rsid w:val="00475E3C"/>
    <w:rsid w:val="004853DF"/>
    <w:rsid w:val="0048685F"/>
    <w:rsid w:val="00490804"/>
    <w:rsid w:val="004A1437"/>
    <w:rsid w:val="004A29EF"/>
    <w:rsid w:val="004A3189"/>
    <w:rsid w:val="004A4198"/>
    <w:rsid w:val="004A54EA"/>
    <w:rsid w:val="004B0578"/>
    <w:rsid w:val="004E14BC"/>
    <w:rsid w:val="004E34C6"/>
    <w:rsid w:val="004E7B9C"/>
    <w:rsid w:val="004F5307"/>
    <w:rsid w:val="004F62AD"/>
    <w:rsid w:val="00501AE8"/>
    <w:rsid w:val="00504B65"/>
    <w:rsid w:val="00510A5B"/>
    <w:rsid w:val="005114CE"/>
    <w:rsid w:val="00515C83"/>
    <w:rsid w:val="0052122B"/>
    <w:rsid w:val="005265BE"/>
    <w:rsid w:val="005270F3"/>
    <w:rsid w:val="005345C9"/>
    <w:rsid w:val="005539FE"/>
    <w:rsid w:val="0055417A"/>
    <w:rsid w:val="005557F6"/>
    <w:rsid w:val="00563778"/>
    <w:rsid w:val="00572BFB"/>
    <w:rsid w:val="00581539"/>
    <w:rsid w:val="005B4AE2"/>
    <w:rsid w:val="005D445F"/>
    <w:rsid w:val="005E63CC"/>
    <w:rsid w:val="005F6E87"/>
    <w:rsid w:val="00600756"/>
    <w:rsid w:val="00600839"/>
    <w:rsid w:val="00602863"/>
    <w:rsid w:val="00603AC4"/>
    <w:rsid w:val="00607FED"/>
    <w:rsid w:val="00613129"/>
    <w:rsid w:val="006131EC"/>
    <w:rsid w:val="00617C65"/>
    <w:rsid w:val="0063459A"/>
    <w:rsid w:val="00642940"/>
    <w:rsid w:val="00650F1F"/>
    <w:rsid w:val="0066126B"/>
    <w:rsid w:val="00667D97"/>
    <w:rsid w:val="006722ED"/>
    <w:rsid w:val="006752FE"/>
    <w:rsid w:val="00682C69"/>
    <w:rsid w:val="006A5687"/>
    <w:rsid w:val="006C5944"/>
    <w:rsid w:val="006D1217"/>
    <w:rsid w:val="006D2635"/>
    <w:rsid w:val="006D779C"/>
    <w:rsid w:val="006E2D29"/>
    <w:rsid w:val="006E4F63"/>
    <w:rsid w:val="006E729E"/>
    <w:rsid w:val="006F1814"/>
    <w:rsid w:val="006F47BA"/>
    <w:rsid w:val="00712EC3"/>
    <w:rsid w:val="00716BA1"/>
    <w:rsid w:val="00722A00"/>
    <w:rsid w:val="00724FA4"/>
    <w:rsid w:val="007325A9"/>
    <w:rsid w:val="007543A7"/>
    <w:rsid w:val="0075451A"/>
    <w:rsid w:val="00755F3B"/>
    <w:rsid w:val="007602AC"/>
    <w:rsid w:val="00774B67"/>
    <w:rsid w:val="00785C68"/>
    <w:rsid w:val="00786E50"/>
    <w:rsid w:val="00793AC6"/>
    <w:rsid w:val="007A0F80"/>
    <w:rsid w:val="007A512B"/>
    <w:rsid w:val="007A71DE"/>
    <w:rsid w:val="007B199B"/>
    <w:rsid w:val="007B6119"/>
    <w:rsid w:val="007C1DA0"/>
    <w:rsid w:val="007C71B8"/>
    <w:rsid w:val="007E2A15"/>
    <w:rsid w:val="007E56C4"/>
    <w:rsid w:val="007F2DB9"/>
    <w:rsid w:val="007F3D5B"/>
    <w:rsid w:val="00804A74"/>
    <w:rsid w:val="008107D6"/>
    <w:rsid w:val="00817CC3"/>
    <w:rsid w:val="00830230"/>
    <w:rsid w:val="00841645"/>
    <w:rsid w:val="00847AB6"/>
    <w:rsid w:val="00852EC6"/>
    <w:rsid w:val="00856C35"/>
    <w:rsid w:val="0086202F"/>
    <w:rsid w:val="00871876"/>
    <w:rsid w:val="008753A7"/>
    <w:rsid w:val="008861F4"/>
    <w:rsid w:val="0088782D"/>
    <w:rsid w:val="00894BB9"/>
    <w:rsid w:val="008A1E86"/>
    <w:rsid w:val="008B7081"/>
    <w:rsid w:val="008D03DD"/>
    <w:rsid w:val="008D7A67"/>
    <w:rsid w:val="008E4166"/>
    <w:rsid w:val="008F2F8A"/>
    <w:rsid w:val="008F5BCD"/>
    <w:rsid w:val="00902964"/>
    <w:rsid w:val="00911475"/>
    <w:rsid w:val="00920507"/>
    <w:rsid w:val="00933455"/>
    <w:rsid w:val="009372A6"/>
    <w:rsid w:val="0094790F"/>
    <w:rsid w:val="00955102"/>
    <w:rsid w:val="00966B90"/>
    <w:rsid w:val="009737B7"/>
    <w:rsid w:val="009802C4"/>
    <w:rsid w:val="009976D9"/>
    <w:rsid w:val="00997A3E"/>
    <w:rsid w:val="009A12D5"/>
    <w:rsid w:val="009A474D"/>
    <w:rsid w:val="009A4EA3"/>
    <w:rsid w:val="009A55DC"/>
    <w:rsid w:val="009B511C"/>
    <w:rsid w:val="009C220D"/>
    <w:rsid w:val="009E33D4"/>
    <w:rsid w:val="00A1678D"/>
    <w:rsid w:val="00A211B2"/>
    <w:rsid w:val="00A26D86"/>
    <w:rsid w:val="00A2727E"/>
    <w:rsid w:val="00A2730E"/>
    <w:rsid w:val="00A303AE"/>
    <w:rsid w:val="00A35524"/>
    <w:rsid w:val="00A41443"/>
    <w:rsid w:val="00A5673C"/>
    <w:rsid w:val="00A60C9E"/>
    <w:rsid w:val="00A74F99"/>
    <w:rsid w:val="00A825C8"/>
    <w:rsid w:val="00A82BA3"/>
    <w:rsid w:val="00A85FC2"/>
    <w:rsid w:val="00A94ACC"/>
    <w:rsid w:val="00AA2EA7"/>
    <w:rsid w:val="00AA6D6E"/>
    <w:rsid w:val="00AE6FA4"/>
    <w:rsid w:val="00B03907"/>
    <w:rsid w:val="00B11811"/>
    <w:rsid w:val="00B311E1"/>
    <w:rsid w:val="00B4735C"/>
    <w:rsid w:val="00B51290"/>
    <w:rsid w:val="00B5526E"/>
    <w:rsid w:val="00B579DF"/>
    <w:rsid w:val="00B90EC2"/>
    <w:rsid w:val="00BA268F"/>
    <w:rsid w:val="00BB7BE4"/>
    <w:rsid w:val="00BC07E3"/>
    <w:rsid w:val="00BC1E73"/>
    <w:rsid w:val="00BD103E"/>
    <w:rsid w:val="00C079CA"/>
    <w:rsid w:val="00C301D0"/>
    <w:rsid w:val="00C322F1"/>
    <w:rsid w:val="00C45FDA"/>
    <w:rsid w:val="00C5066B"/>
    <w:rsid w:val="00C67741"/>
    <w:rsid w:val="00C74647"/>
    <w:rsid w:val="00C74F6A"/>
    <w:rsid w:val="00C76039"/>
    <w:rsid w:val="00C76480"/>
    <w:rsid w:val="00C80AD2"/>
    <w:rsid w:val="00C8155B"/>
    <w:rsid w:val="00C82390"/>
    <w:rsid w:val="00C92A3C"/>
    <w:rsid w:val="00C92FD6"/>
    <w:rsid w:val="00CB5FBF"/>
    <w:rsid w:val="00CB7C3C"/>
    <w:rsid w:val="00CC7B96"/>
    <w:rsid w:val="00CE0330"/>
    <w:rsid w:val="00CE5DC7"/>
    <w:rsid w:val="00CE7D54"/>
    <w:rsid w:val="00CF000C"/>
    <w:rsid w:val="00D13026"/>
    <w:rsid w:val="00D14E73"/>
    <w:rsid w:val="00D21C66"/>
    <w:rsid w:val="00D23990"/>
    <w:rsid w:val="00D3581B"/>
    <w:rsid w:val="00D55AFA"/>
    <w:rsid w:val="00D56D98"/>
    <w:rsid w:val="00D6155E"/>
    <w:rsid w:val="00D6182E"/>
    <w:rsid w:val="00D746A3"/>
    <w:rsid w:val="00D83A19"/>
    <w:rsid w:val="00D86A85"/>
    <w:rsid w:val="00D90A75"/>
    <w:rsid w:val="00D91BA6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3418"/>
    <w:rsid w:val="00E87396"/>
    <w:rsid w:val="00E96F6F"/>
    <w:rsid w:val="00EA04D5"/>
    <w:rsid w:val="00EA087D"/>
    <w:rsid w:val="00EA78D9"/>
    <w:rsid w:val="00EB4030"/>
    <w:rsid w:val="00EB478A"/>
    <w:rsid w:val="00EC42A3"/>
    <w:rsid w:val="00EC4B18"/>
    <w:rsid w:val="00EC59D7"/>
    <w:rsid w:val="00ED15B9"/>
    <w:rsid w:val="00EE4317"/>
    <w:rsid w:val="00F01E7F"/>
    <w:rsid w:val="00F13FC6"/>
    <w:rsid w:val="00F20B91"/>
    <w:rsid w:val="00F26F23"/>
    <w:rsid w:val="00F42138"/>
    <w:rsid w:val="00F61173"/>
    <w:rsid w:val="00F74953"/>
    <w:rsid w:val="00F759C4"/>
    <w:rsid w:val="00F83033"/>
    <w:rsid w:val="00F966AA"/>
    <w:rsid w:val="00FB538F"/>
    <w:rsid w:val="00FC0007"/>
    <w:rsid w:val="00FC3071"/>
    <w:rsid w:val="00FC4F42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21DC"/>
  <w15:docId w15:val="{E44B9442-A551-42BA-B5FC-1FDB3CA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2730E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8E4166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A167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D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E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3680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680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vethespectru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ervethespectru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ervethespectrum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ervethespectr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187D1A8-54A4-4D57-8308-C33A543366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 Program Grant Application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Program Grant Application</dc:title>
  <dc:creator>Ashley Veazey</dc:creator>
  <cp:lastModifiedBy>Ashley DeHaan</cp:lastModifiedBy>
  <cp:revision>4</cp:revision>
  <cp:lastPrinted>2022-01-22T12:12:00Z</cp:lastPrinted>
  <dcterms:created xsi:type="dcterms:W3CDTF">2025-06-17T15:01:00Z</dcterms:created>
  <dcterms:modified xsi:type="dcterms:W3CDTF">2025-06-17T15:02:00Z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