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348C2E" w14:textId="103A7D5F" w:rsidR="00C36518" w:rsidRDefault="000214EF" w:rsidP="00860348">
      <w:pPr>
        <w:pStyle w:val="Kop5"/>
        <w:rPr>
          <w:sz w:val="48"/>
          <w:szCs w:val="48"/>
        </w:rPr>
      </w:pPr>
      <w:r>
        <w:rPr>
          <w:noProof/>
          <w:lang w:eastAsia="nl-NL"/>
        </w:rPr>
        <mc:AlternateContent>
          <mc:Choice Requires="wps">
            <w:drawing>
              <wp:anchor distT="0" distB="0" distL="114300" distR="114300" simplePos="0" relativeHeight="251659264" behindDoc="0" locked="0" layoutInCell="1" allowOverlap="1" wp14:anchorId="32F5009F" wp14:editId="07843F55">
                <wp:simplePos x="0" y="0"/>
                <wp:positionH relativeFrom="margin">
                  <wp:align>left</wp:align>
                </wp:positionH>
                <wp:positionV relativeFrom="paragraph">
                  <wp:posOffset>346798</wp:posOffset>
                </wp:positionV>
                <wp:extent cx="6227180" cy="1423686"/>
                <wp:effectExtent l="0" t="0" r="0" b="5080"/>
                <wp:wrapNone/>
                <wp:docPr id="1" name="Tekstvak 1"/>
                <wp:cNvGraphicFramePr/>
                <a:graphic xmlns:a="http://schemas.openxmlformats.org/drawingml/2006/main">
                  <a:graphicData uri="http://schemas.microsoft.com/office/word/2010/wordprocessingShape">
                    <wps:wsp>
                      <wps:cNvSpPr txBox="1"/>
                      <wps:spPr>
                        <a:xfrm>
                          <a:off x="0" y="0"/>
                          <a:ext cx="6227180" cy="1423686"/>
                        </a:xfrm>
                        <a:prstGeom prst="rect">
                          <a:avLst/>
                        </a:prstGeom>
                        <a:noFill/>
                        <a:ln>
                          <a:noFill/>
                        </a:ln>
                        <a:effectLst/>
                      </wps:spPr>
                      <wps:txbx>
                        <w:txbxContent>
                          <w:p w14:paraId="4F704069" w14:textId="543F035E" w:rsidR="001153E1" w:rsidRDefault="001153E1" w:rsidP="000214EF">
                            <w:pPr>
                              <w:jc w:val="center"/>
                              <w:rPr>
                                <w:rFonts w:ascii="Comic Sans MS" w:hAnsi="Comic Sans MS" w:cs="Comic Sans MS"/>
                                <w:b/>
                                <w:color w:val="AEAAAA" w:themeColor="background2"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omic Sans MS" w:hAnsi="Comic Sans MS" w:cs="Comic Sans MS"/>
                                <w:b/>
                                <w:color w:val="AEAAAA" w:themeColor="background2"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Pedagogisch beleidsplan</w:t>
                            </w:r>
                          </w:p>
                          <w:p w14:paraId="24D681D1" w14:textId="6930B0CB" w:rsidR="001153E1" w:rsidRPr="000214EF" w:rsidRDefault="001153E1" w:rsidP="000214EF">
                            <w:pPr>
                              <w:jc w:val="center"/>
                              <w:rPr>
                                <w:rFonts w:ascii="Comic Sans MS" w:hAnsi="Comic Sans MS" w:cs="Comic Sans MS"/>
                                <w:b/>
                                <w:color w:val="AEAAAA" w:themeColor="background2"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omic Sans MS" w:hAnsi="Comic Sans MS" w:cs="Comic Sans MS"/>
                                <w:b/>
                                <w:color w:val="AEAAAA" w:themeColor="background2"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202</w:t>
                            </w:r>
                            <w:r w:rsidR="000946CA">
                              <w:rPr>
                                <w:rFonts w:ascii="Comic Sans MS" w:hAnsi="Comic Sans MS" w:cs="Comic Sans MS"/>
                                <w:b/>
                                <w:color w:val="AEAAAA" w:themeColor="background2"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5009F" id="_x0000_t202" coordsize="21600,21600" o:spt="202" path="m,l,21600r21600,l21600,xe">
                <v:stroke joinstyle="miter"/>
                <v:path gradientshapeok="t" o:connecttype="rect"/>
              </v:shapetype>
              <v:shape id="Tekstvak 1" o:spid="_x0000_s1026" type="#_x0000_t202" style="position:absolute;left:0;text-align:left;margin-left:0;margin-top:27.3pt;width:490.35pt;height:11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" filled="f" stroked="f">
                <v:textbox>
                  <w:txbxContent>
                    <w:p w14:paraId="4F704069" w14:textId="543F035E" w:rsidR="001153E1" w:rsidRDefault="001153E1" w:rsidP="000214EF">
                      <w:pPr>
                        <w:jc w:val="center"/>
                        <w:rPr>
                          <w:rFonts w:ascii="Comic Sans MS" w:hAnsi="Comic Sans MS" w:cs="Comic Sans MS"/>
                          <w:b/>
                          <w:color w:val="AEAAAA" w:themeColor="background2"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omic Sans MS" w:hAnsi="Comic Sans MS" w:cs="Comic Sans MS"/>
                          <w:b/>
                          <w:color w:val="AEAAAA" w:themeColor="background2"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Pedagogisch beleidsplan</w:t>
                      </w:r>
                    </w:p>
                    <w:p w14:paraId="24D681D1" w14:textId="6930B0CB" w:rsidR="001153E1" w:rsidRPr="000214EF" w:rsidRDefault="001153E1" w:rsidP="000214EF">
                      <w:pPr>
                        <w:jc w:val="center"/>
                        <w:rPr>
                          <w:rFonts w:ascii="Comic Sans MS" w:hAnsi="Comic Sans MS" w:cs="Comic Sans MS"/>
                          <w:b/>
                          <w:color w:val="AEAAAA" w:themeColor="background2"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omic Sans MS" w:hAnsi="Comic Sans MS" w:cs="Comic Sans MS"/>
                          <w:b/>
                          <w:color w:val="AEAAAA" w:themeColor="background2"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202</w:t>
                      </w:r>
                      <w:r w:rsidR="000946CA">
                        <w:rPr>
                          <w:rFonts w:ascii="Comic Sans MS" w:hAnsi="Comic Sans MS" w:cs="Comic Sans MS"/>
                          <w:b/>
                          <w:color w:val="AEAAAA" w:themeColor="background2"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xbxContent>
                </v:textbox>
                <w10:wrap anchorx="margin"/>
              </v:shape>
            </w:pict>
          </mc:Fallback>
        </mc:AlternateContent>
      </w:r>
      <w:r w:rsidR="00C36518">
        <w:t xml:space="preserve">                                                    </w:t>
      </w:r>
    </w:p>
    <w:p w14:paraId="00D42D2D" w14:textId="379116E0" w:rsidR="00C36518" w:rsidRDefault="7525AF3B" w:rsidP="7525AF3B">
      <w:pPr>
        <w:jc w:val="center"/>
        <w:rPr>
          <w:rFonts w:ascii="Comic Sans MS" w:hAnsi="Comic Sans MS" w:cs="Comic Sans MS"/>
          <w:b/>
          <w:bCs/>
          <w:sz w:val="28"/>
          <w:szCs w:val="28"/>
        </w:rPr>
      </w:pPr>
      <w:r w:rsidRPr="7525AF3B">
        <w:rPr>
          <w:rFonts w:ascii="Comic Sans MS" w:hAnsi="Comic Sans MS" w:cs="Comic Sans MS"/>
        </w:rPr>
        <w:t xml:space="preserve">                                                       </w:t>
      </w:r>
    </w:p>
    <w:p w14:paraId="0E27B00A" w14:textId="0580D96F" w:rsidR="00C36518" w:rsidRDefault="00C36518" w:rsidP="7525AF3B">
      <w:pPr>
        <w:jc w:val="center"/>
      </w:pPr>
    </w:p>
    <w:p w14:paraId="2F532EF9" w14:textId="2B61206D" w:rsidR="7525AF3B" w:rsidRDefault="7525AF3B" w:rsidP="7525AF3B">
      <w:pPr>
        <w:jc w:val="center"/>
      </w:pPr>
    </w:p>
    <w:p w14:paraId="5A79C86C" w14:textId="16E9D615" w:rsidR="000214EF" w:rsidRDefault="000214EF" w:rsidP="7525AF3B">
      <w:pPr>
        <w:jc w:val="center"/>
      </w:pPr>
    </w:p>
    <w:p w14:paraId="7E01676E" w14:textId="77777777" w:rsidR="000214EF" w:rsidRDefault="000214EF" w:rsidP="7525AF3B">
      <w:pPr>
        <w:jc w:val="center"/>
      </w:pPr>
    </w:p>
    <w:p w14:paraId="77986E0E" w14:textId="77777777" w:rsidR="000214EF" w:rsidRDefault="000214EF" w:rsidP="7525AF3B">
      <w:pPr>
        <w:jc w:val="center"/>
      </w:pPr>
    </w:p>
    <w:p w14:paraId="05021BD7" w14:textId="77777777" w:rsidR="000214EF" w:rsidRDefault="000214EF" w:rsidP="7525AF3B">
      <w:pPr>
        <w:jc w:val="center"/>
      </w:pPr>
    </w:p>
    <w:p w14:paraId="45373062" w14:textId="77777777" w:rsidR="000214EF" w:rsidRDefault="000214EF" w:rsidP="7525AF3B">
      <w:pPr>
        <w:jc w:val="center"/>
      </w:pPr>
    </w:p>
    <w:p w14:paraId="7D233E83" w14:textId="77777777" w:rsidR="000214EF" w:rsidRDefault="000214EF" w:rsidP="7525AF3B">
      <w:pPr>
        <w:jc w:val="center"/>
      </w:pPr>
    </w:p>
    <w:p w14:paraId="79F83ACA" w14:textId="77777777" w:rsidR="000214EF" w:rsidRDefault="000214EF" w:rsidP="7525AF3B">
      <w:pPr>
        <w:jc w:val="center"/>
      </w:pPr>
    </w:p>
    <w:p w14:paraId="3932C763" w14:textId="77777777" w:rsidR="000214EF" w:rsidRDefault="000214EF" w:rsidP="7525AF3B">
      <w:pPr>
        <w:jc w:val="center"/>
      </w:pPr>
    </w:p>
    <w:p w14:paraId="48F52665" w14:textId="66E0926A" w:rsidR="7525AF3B" w:rsidRDefault="7525AF3B" w:rsidP="7525AF3B">
      <w:pPr>
        <w:jc w:val="center"/>
      </w:pPr>
    </w:p>
    <w:p w14:paraId="60061E4C" w14:textId="77777777" w:rsidR="00C36518" w:rsidRDefault="00C36518" w:rsidP="7525AF3B">
      <w:pPr>
        <w:rPr>
          <w:rFonts w:ascii="Arial" w:hAnsi="Arial" w:cs="Arial"/>
          <w:b/>
          <w:bCs/>
        </w:rPr>
      </w:pPr>
    </w:p>
    <w:p w14:paraId="62B52009" w14:textId="12194C8E" w:rsidR="00C36518" w:rsidRDefault="00C36518" w:rsidP="2A51F745">
      <w:pPr>
        <w:jc w:val="center"/>
        <w:rPr>
          <w:rFonts w:ascii="Arial" w:hAnsi="Arial" w:cs="Arial"/>
          <w:b/>
          <w:bCs/>
        </w:rPr>
      </w:pPr>
      <w:r>
        <w:rPr>
          <w:noProof/>
          <w:lang w:eastAsia="nl-NL"/>
        </w:rPr>
        <w:drawing>
          <wp:inline distT="0" distB="0" distL="0" distR="0" wp14:anchorId="183C0294" wp14:editId="69006D4B">
            <wp:extent cx="5903088" cy="2656391"/>
            <wp:effectExtent l="0" t="0" r="2540" b="0"/>
            <wp:docPr id="1096173001" name="Afbeelding 109617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961730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3088" cy="2656391"/>
                    </a:xfrm>
                    <a:prstGeom prst="rect">
                      <a:avLst/>
                    </a:prstGeom>
                  </pic:spPr>
                </pic:pic>
              </a:graphicData>
            </a:graphic>
          </wp:inline>
        </w:drawing>
      </w:r>
    </w:p>
    <w:p w14:paraId="01D5FA33" w14:textId="216E8215" w:rsidR="00C36518" w:rsidRDefault="00C36518" w:rsidP="7525AF3B">
      <w:pPr>
        <w:rPr>
          <w:rFonts w:ascii="Arial" w:hAnsi="Arial" w:cs="Arial"/>
          <w:b/>
          <w:bCs/>
        </w:rPr>
      </w:pPr>
    </w:p>
    <w:p w14:paraId="49010C3D" w14:textId="79A33B49" w:rsidR="00C36518" w:rsidRDefault="00C36518" w:rsidP="7525AF3B">
      <w:pPr>
        <w:rPr>
          <w:rFonts w:ascii="Arial" w:hAnsi="Arial" w:cs="Arial"/>
          <w:b/>
          <w:bCs/>
        </w:rPr>
      </w:pPr>
    </w:p>
    <w:p w14:paraId="47A65C6C" w14:textId="5C68C597" w:rsidR="00C36518" w:rsidRDefault="00C36518" w:rsidP="7525AF3B">
      <w:pPr>
        <w:rPr>
          <w:rFonts w:ascii="Arial" w:hAnsi="Arial" w:cs="Arial"/>
          <w:b/>
          <w:bCs/>
        </w:rPr>
      </w:pPr>
    </w:p>
    <w:p w14:paraId="441FFDDE" w14:textId="58BF39F1" w:rsidR="00C36518" w:rsidRDefault="00C36518" w:rsidP="7525AF3B">
      <w:pPr>
        <w:rPr>
          <w:rFonts w:ascii="Arial" w:hAnsi="Arial" w:cs="Arial"/>
          <w:b/>
          <w:bCs/>
        </w:rPr>
      </w:pPr>
    </w:p>
    <w:p w14:paraId="6E58F1BD" w14:textId="4751116B" w:rsidR="00C36518" w:rsidRDefault="00C36518" w:rsidP="7525AF3B">
      <w:pPr>
        <w:rPr>
          <w:rFonts w:ascii="Arial" w:hAnsi="Arial" w:cs="Arial"/>
          <w:b/>
          <w:bCs/>
        </w:rPr>
      </w:pPr>
    </w:p>
    <w:p w14:paraId="18499044" w14:textId="649B82A2" w:rsidR="00C36518" w:rsidRDefault="00C36518" w:rsidP="7525AF3B">
      <w:pPr>
        <w:rPr>
          <w:rFonts w:ascii="Arial" w:hAnsi="Arial" w:cs="Arial"/>
          <w:b/>
          <w:bCs/>
        </w:rPr>
      </w:pPr>
    </w:p>
    <w:p w14:paraId="60CBAC6E" w14:textId="6CBA77CA" w:rsidR="00C36518" w:rsidRDefault="00C36518" w:rsidP="7525AF3B">
      <w:pPr>
        <w:rPr>
          <w:rFonts w:ascii="Arial" w:hAnsi="Arial" w:cs="Arial"/>
          <w:b/>
          <w:bCs/>
        </w:rPr>
      </w:pPr>
    </w:p>
    <w:p w14:paraId="19E7E907" w14:textId="2ED1BFB5" w:rsidR="00C36518" w:rsidRDefault="00C36518" w:rsidP="7525AF3B">
      <w:pPr>
        <w:rPr>
          <w:rFonts w:ascii="Arial" w:hAnsi="Arial" w:cs="Arial"/>
          <w:b/>
          <w:bCs/>
        </w:rPr>
      </w:pPr>
    </w:p>
    <w:p w14:paraId="6BA72612" w14:textId="5A6D5766" w:rsidR="00C36518" w:rsidRDefault="00C36518" w:rsidP="7525AF3B">
      <w:pPr>
        <w:rPr>
          <w:rFonts w:ascii="Arial" w:hAnsi="Arial" w:cs="Arial"/>
          <w:b/>
          <w:bCs/>
        </w:rPr>
      </w:pPr>
    </w:p>
    <w:p w14:paraId="60FBE94A" w14:textId="4B8379EF" w:rsidR="00C36518" w:rsidRDefault="00C36518" w:rsidP="7525AF3B">
      <w:pPr>
        <w:rPr>
          <w:rFonts w:ascii="Arial" w:hAnsi="Arial" w:cs="Arial"/>
          <w:b/>
          <w:bCs/>
        </w:rPr>
      </w:pPr>
    </w:p>
    <w:p w14:paraId="49BCE312" w14:textId="491FE745" w:rsidR="00C36518" w:rsidRDefault="00C36518" w:rsidP="7525AF3B">
      <w:pPr>
        <w:rPr>
          <w:rFonts w:ascii="Arial" w:hAnsi="Arial" w:cs="Arial"/>
          <w:b/>
          <w:bCs/>
        </w:rPr>
      </w:pPr>
    </w:p>
    <w:p w14:paraId="4B94D5A5" w14:textId="62DA6459" w:rsidR="00C36518" w:rsidRDefault="00C36518" w:rsidP="7525AF3B">
      <w:pPr>
        <w:rPr>
          <w:rFonts w:ascii="Arial" w:hAnsi="Arial" w:cs="Arial"/>
          <w:b/>
          <w:bCs/>
        </w:rPr>
      </w:pPr>
    </w:p>
    <w:p w14:paraId="09184394" w14:textId="3F37AD15" w:rsidR="00C36518" w:rsidRPr="00482B43" w:rsidRDefault="7525AF3B" w:rsidP="7525AF3B">
      <w:pPr>
        <w:rPr>
          <w:rFonts w:asciiTheme="majorHAnsi" w:hAnsiTheme="majorHAnsi" w:cstheme="majorHAnsi"/>
          <w:b/>
          <w:bCs/>
          <w:color w:val="767171" w:themeColor="background2" w:themeShade="80"/>
        </w:rPr>
      </w:pPr>
      <w:r w:rsidRPr="00482B43">
        <w:rPr>
          <w:rFonts w:asciiTheme="majorHAnsi" w:hAnsiTheme="majorHAnsi" w:cstheme="majorHAnsi"/>
          <w:b/>
          <w:bCs/>
          <w:color w:val="767171" w:themeColor="background2" w:themeShade="80"/>
        </w:rPr>
        <w:t>Kinderopvang Tante Es</w:t>
      </w:r>
    </w:p>
    <w:p w14:paraId="374A5DD6" w14:textId="77777777" w:rsidR="003E0361" w:rsidRPr="00482B43" w:rsidRDefault="003E0361" w:rsidP="7525AF3B">
      <w:pPr>
        <w:rPr>
          <w:rFonts w:asciiTheme="majorHAnsi" w:hAnsiTheme="majorHAnsi" w:cstheme="majorHAnsi"/>
          <w:b/>
          <w:bCs/>
          <w:color w:val="767171" w:themeColor="background2" w:themeShade="80"/>
        </w:rPr>
      </w:pPr>
      <w:r w:rsidRPr="00482B43">
        <w:rPr>
          <w:rFonts w:asciiTheme="majorHAnsi" w:hAnsiTheme="majorHAnsi" w:cstheme="majorHAnsi"/>
          <w:b/>
          <w:bCs/>
          <w:color w:val="767171" w:themeColor="background2" w:themeShade="80"/>
        </w:rPr>
        <w:t>Piramideplein 3,</w:t>
      </w:r>
    </w:p>
    <w:p w14:paraId="66CEE498" w14:textId="73440FEE" w:rsidR="00C36518" w:rsidRPr="00482B43" w:rsidRDefault="003E0361" w:rsidP="7525AF3B">
      <w:pPr>
        <w:rPr>
          <w:rFonts w:ascii="Arial" w:hAnsi="Arial" w:cs="Arial"/>
          <w:b/>
          <w:bCs/>
          <w:color w:val="767171" w:themeColor="background2" w:themeShade="80"/>
        </w:rPr>
      </w:pPr>
      <w:r w:rsidRPr="00482B43">
        <w:rPr>
          <w:rFonts w:asciiTheme="majorHAnsi" w:hAnsiTheme="majorHAnsi" w:cstheme="majorHAnsi"/>
          <w:b/>
          <w:bCs/>
          <w:color w:val="767171" w:themeColor="background2" w:themeShade="80"/>
        </w:rPr>
        <w:t xml:space="preserve">2283CK </w:t>
      </w:r>
      <w:r w:rsidR="7525AF3B" w:rsidRPr="00482B43">
        <w:rPr>
          <w:rFonts w:asciiTheme="majorHAnsi" w:hAnsiTheme="majorHAnsi" w:cstheme="majorHAnsi"/>
          <w:b/>
          <w:bCs/>
          <w:color w:val="767171" w:themeColor="background2" w:themeShade="80"/>
        </w:rPr>
        <w:t>Rijswijk</w:t>
      </w:r>
    </w:p>
    <w:p w14:paraId="39058DDE" w14:textId="77777777" w:rsidR="003E0361" w:rsidRDefault="003E0361" w:rsidP="2CBB1152">
      <w:pPr>
        <w:rPr>
          <w:rFonts w:ascii="Arial" w:hAnsi="Arial" w:cs="Arial"/>
        </w:rPr>
      </w:pPr>
    </w:p>
    <w:p w14:paraId="125A2EBD" w14:textId="77777777" w:rsidR="002B1973" w:rsidRDefault="002B1973" w:rsidP="2CBB1152">
      <w:pPr>
        <w:rPr>
          <w:rFonts w:ascii="Arial" w:hAnsi="Arial" w:cs="Arial"/>
        </w:rPr>
      </w:pPr>
    </w:p>
    <w:p w14:paraId="3656B9AB" w14:textId="30A057EF" w:rsidR="00C36518" w:rsidRPr="008C6040" w:rsidRDefault="2CBB1152" w:rsidP="2CBB1152">
      <w:pPr>
        <w:rPr>
          <w:rFonts w:asciiTheme="majorHAnsi" w:hAnsiTheme="majorHAnsi" w:cstheme="majorHAnsi"/>
        </w:rPr>
      </w:pPr>
      <w:r w:rsidRPr="008C6040">
        <w:rPr>
          <w:rFonts w:asciiTheme="majorHAnsi" w:hAnsiTheme="majorHAnsi" w:cstheme="majorHAnsi"/>
        </w:rPr>
        <w:lastRenderedPageBreak/>
        <w:t>Inhoudsopgave</w:t>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t>2</w:t>
      </w:r>
    </w:p>
    <w:p w14:paraId="5FBB333B" w14:textId="79E791BC" w:rsidR="00C36518" w:rsidRPr="008C6040" w:rsidRDefault="00341D6D">
      <w:pPr>
        <w:rPr>
          <w:rFonts w:asciiTheme="majorHAnsi" w:hAnsiTheme="majorHAnsi" w:cstheme="majorHAnsi"/>
        </w:rPr>
      </w:pPr>
      <w:r>
        <w:rPr>
          <w:rFonts w:asciiTheme="majorHAnsi" w:hAnsiTheme="majorHAnsi" w:cstheme="majorHAnsi"/>
        </w:rPr>
        <w:t>Inleiding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07CF6">
        <w:rPr>
          <w:rFonts w:asciiTheme="majorHAnsi" w:hAnsiTheme="majorHAnsi" w:cstheme="majorHAnsi"/>
        </w:rPr>
        <w:t>3</w:t>
      </w:r>
    </w:p>
    <w:p w14:paraId="47F67A1B" w14:textId="4B40E218" w:rsidR="00C36518" w:rsidRPr="008C6040" w:rsidRDefault="00341D6D">
      <w:pPr>
        <w:rPr>
          <w:rFonts w:asciiTheme="majorHAnsi" w:hAnsiTheme="majorHAnsi" w:cstheme="majorHAnsi"/>
        </w:rPr>
      </w:pPr>
      <w:r>
        <w:rPr>
          <w:rFonts w:asciiTheme="majorHAnsi" w:hAnsiTheme="majorHAnsi" w:cstheme="majorHAnsi"/>
        </w:rPr>
        <w:t>Doelstelling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07CF6">
        <w:rPr>
          <w:rFonts w:asciiTheme="majorHAnsi" w:hAnsiTheme="majorHAnsi" w:cstheme="majorHAnsi"/>
        </w:rPr>
        <w:t>4</w:t>
      </w:r>
    </w:p>
    <w:p w14:paraId="45FB0818" w14:textId="77777777" w:rsidR="00C36518" w:rsidRPr="008C6040" w:rsidRDefault="00C36518">
      <w:pPr>
        <w:rPr>
          <w:rFonts w:asciiTheme="majorHAnsi" w:hAnsiTheme="majorHAnsi" w:cstheme="majorHAnsi"/>
        </w:rPr>
      </w:pPr>
    </w:p>
    <w:p w14:paraId="34230E77" w14:textId="200AFCEA" w:rsidR="00341D6D" w:rsidRDefault="00C36518">
      <w:pPr>
        <w:rPr>
          <w:rFonts w:asciiTheme="majorHAnsi" w:hAnsiTheme="majorHAnsi" w:cstheme="majorHAnsi"/>
        </w:rPr>
      </w:pPr>
      <w:r w:rsidRPr="008C6040">
        <w:rPr>
          <w:rFonts w:asciiTheme="majorHAnsi" w:hAnsiTheme="majorHAnsi" w:cstheme="majorHAnsi"/>
        </w:rPr>
        <w:t>Deel</w:t>
      </w:r>
      <w:r w:rsidR="00341D6D">
        <w:rPr>
          <w:rFonts w:asciiTheme="majorHAnsi" w:hAnsiTheme="majorHAnsi" w:cstheme="majorHAnsi"/>
        </w:rPr>
        <w:t xml:space="preserve"> 1 Pedagogisch handelen</w:t>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B36BCF">
        <w:rPr>
          <w:rFonts w:asciiTheme="majorHAnsi" w:hAnsiTheme="majorHAnsi" w:cstheme="majorHAnsi"/>
        </w:rPr>
        <w:t>5</w:t>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p>
    <w:p w14:paraId="16BA55A9" w14:textId="0458DD09" w:rsidR="00341D6D" w:rsidRDefault="00341D6D">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1.1    </w:t>
      </w:r>
      <w:r>
        <w:rPr>
          <w:rFonts w:asciiTheme="majorHAnsi" w:hAnsiTheme="majorHAnsi" w:cstheme="majorHAnsi"/>
        </w:rPr>
        <w:t xml:space="preserve">  Emotionele veiligheid</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403E0A">
        <w:rPr>
          <w:rFonts w:asciiTheme="majorHAnsi" w:hAnsiTheme="majorHAnsi" w:cstheme="majorHAnsi"/>
        </w:rPr>
        <w:t>5/</w:t>
      </w:r>
      <w:r w:rsidR="00A5685A">
        <w:rPr>
          <w:rFonts w:asciiTheme="majorHAnsi" w:hAnsiTheme="majorHAnsi" w:cstheme="majorHAnsi"/>
        </w:rPr>
        <w:t xml:space="preserve"> 6</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7B9BFF12" w14:textId="10D18639" w:rsidR="00A5685A" w:rsidRDefault="00341D6D">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1.2   </w:t>
      </w:r>
      <w:r>
        <w:rPr>
          <w:rFonts w:asciiTheme="majorHAnsi" w:hAnsiTheme="majorHAnsi" w:cstheme="majorHAnsi"/>
        </w:rPr>
        <w:t xml:space="preserve">   Sociale competenties</w:t>
      </w:r>
      <w:r>
        <w:rPr>
          <w:rFonts w:asciiTheme="majorHAnsi" w:hAnsiTheme="majorHAnsi" w:cstheme="majorHAnsi"/>
        </w:rPr>
        <w:tab/>
      </w:r>
      <w:r w:rsidR="00A5685A">
        <w:rPr>
          <w:rFonts w:asciiTheme="majorHAnsi" w:hAnsiTheme="majorHAnsi" w:cstheme="majorHAnsi"/>
        </w:rPr>
        <w:tab/>
      </w:r>
      <w:r w:rsidR="00A5685A">
        <w:rPr>
          <w:rFonts w:asciiTheme="majorHAnsi" w:hAnsiTheme="majorHAnsi" w:cstheme="majorHAnsi"/>
        </w:rPr>
        <w:tab/>
      </w:r>
      <w:r w:rsidR="00A5685A">
        <w:rPr>
          <w:rFonts w:asciiTheme="majorHAnsi" w:hAnsiTheme="majorHAnsi" w:cstheme="majorHAnsi"/>
        </w:rPr>
        <w:tab/>
      </w:r>
      <w:r w:rsidR="00A5685A">
        <w:rPr>
          <w:rFonts w:asciiTheme="majorHAnsi" w:hAnsiTheme="majorHAnsi" w:cstheme="majorHAnsi"/>
        </w:rPr>
        <w:tab/>
      </w:r>
      <w:r w:rsidR="00A5685A">
        <w:rPr>
          <w:rFonts w:asciiTheme="majorHAnsi" w:hAnsiTheme="majorHAnsi" w:cstheme="majorHAnsi"/>
        </w:rPr>
        <w:tab/>
      </w:r>
      <w:r w:rsidR="00A5685A">
        <w:rPr>
          <w:rFonts w:asciiTheme="majorHAnsi" w:hAnsiTheme="majorHAnsi" w:cstheme="majorHAnsi"/>
        </w:rPr>
        <w:tab/>
      </w:r>
      <w:r w:rsidR="00A5685A">
        <w:rPr>
          <w:rFonts w:asciiTheme="majorHAnsi" w:hAnsiTheme="majorHAnsi" w:cstheme="majorHAnsi"/>
        </w:rPr>
        <w:tab/>
        <w:t>7 /8</w:t>
      </w:r>
      <w:r w:rsidR="00A5685A">
        <w:rPr>
          <w:rFonts w:asciiTheme="majorHAnsi" w:hAnsiTheme="majorHAnsi" w:cstheme="majorHAnsi"/>
        </w:rPr>
        <w:tab/>
      </w:r>
      <w:r w:rsidR="00A5685A">
        <w:rPr>
          <w:rFonts w:asciiTheme="majorHAnsi" w:hAnsiTheme="majorHAnsi" w:cstheme="majorHAnsi"/>
        </w:rPr>
        <w:tab/>
      </w:r>
      <w:r w:rsidR="00A5685A">
        <w:rPr>
          <w:rFonts w:asciiTheme="majorHAnsi" w:hAnsiTheme="majorHAnsi" w:cstheme="majorHAnsi"/>
        </w:rPr>
        <w:tab/>
      </w:r>
    </w:p>
    <w:p w14:paraId="7DF9B66D" w14:textId="0CFF7565" w:rsidR="00C36518" w:rsidRPr="008C6040" w:rsidRDefault="00A5685A">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1.3      Pe</w:t>
      </w:r>
      <w:r w:rsidR="00341D6D">
        <w:rPr>
          <w:rFonts w:asciiTheme="majorHAnsi" w:hAnsiTheme="majorHAnsi" w:cstheme="majorHAnsi"/>
        </w:rPr>
        <w:t>rsoonlijke competenties</w:t>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t xml:space="preserve"> </w:t>
      </w:r>
      <w:r>
        <w:rPr>
          <w:rFonts w:asciiTheme="majorHAnsi" w:hAnsiTheme="majorHAnsi" w:cstheme="majorHAnsi"/>
        </w:rPr>
        <w:tab/>
        <w:t>9/10/11</w:t>
      </w:r>
    </w:p>
    <w:p w14:paraId="03D2DBF2" w14:textId="77777777" w:rsidR="00C36518" w:rsidRPr="008C6040" w:rsidRDefault="00C36518">
      <w:pPr>
        <w:ind w:firstLine="708"/>
        <w:rPr>
          <w:rFonts w:asciiTheme="majorHAnsi" w:hAnsiTheme="majorHAnsi" w:cstheme="majorHAnsi"/>
        </w:rPr>
      </w:pPr>
      <w:r w:rsidRPr="008C6040">
        <w:rPr>
          <w:rFonts w:asciiTheme="majorHAnsi" w:hAnsiTheme="majorHAnsi" w:cstheme="majorHAnsi"/>
        </w:rPr>
        <w:t xml:space="preserve"> - De cognitieve ontwikkeling</w:t>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t xml:space="preserve"> </w:t>
      </w:r>
    </w:p>
    <w:p w14:paraId="6274256F" w14:textId="77777777" w:rsidR="00C36518" w:rsidRPr="008C6040" w:rsidRDefault="00C36518">
      <w:pPr>
        <w:ind w:firstLine="708"/>
        <w:rPr>
          <w:rFonts w:asciiTheme="majorHAnsi" w:hAnsiTheme="majorHAnsi" w:cstheme="majorHAnsi"/>
        </w:rPr>
      </w:pPr>
      <w:r w:rsidRPr="008C6040">
        <w:rPr>
          <w:rFonts w:asciiTheme="majorHAnsi" w:hAnsiTheme="majorHAnsi" w:cstheme="majorHAnsi"/>
        </w:rPr>
        <w:t xml:space="preserve"> - De emotionele ontwikkeling</w:t>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t xml:space="preserve"> </w:t>
      </w:r>
    </w:p>
    <w:p w14:paraId="4FE781D7" w14:textId="77777777" w:rsidR="00C36518" w:rsidRPr="008C6040" w:rsidRDefault="00C36518">
      <w:pPr>
        <w:ind w:firstLine="708"/>
        <w:rPr>
          <w:rFonts w:asciiTheme="majorHAnsi" w:hAnsiTheme="majorHAnsi" w:cstheme="majorHAnsi"/>
        </w:rPr>
      </w:pPr>
      <w:r w:rsidRPr="008C6040">
        <w:rPr>
          <w:rFonts w:asciiTheme="majorHAnsi" w:hAnsiTheme="majorHAnsi" w:cstheme="majorHAnsi"/>
        </w:rPr>
        <w:t xml:space="preserve"> - De motorische ontwikkeling</w:t>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t xml:space="preserve"> </w:t>
      </w:r>
    </w:p>
    <w:p w14:paraId="51C943E0" w14:textId="33C6AFD7" w:rsidR="00C36518" w:rsidRPr="008C6040" w:rsidRDefault="00C36518">
      <w:pPr>
        <w:rPr>
          <w:rFonts w:asciiTheme="majorHAnsi" w:hAnsiTheme="majorHAnsi" w:cstheme="majorHAnsi"/>
        </w:rPr>
      </w:pPr>
      <w:r w:rsidRPr="008C6040">
        <w:rPr>
          <w:rFonts w:asciiTheme="majorHAnsi" w:hAnsiTheme="majorHAnsi" w:cstheme="majorHAnsi"/>
        </w:rPr>
        <w:t xml:space="preserve">  1.4      Overdracht van waarden en normen </w:t>
      </w:r>
      <w:r w:rsidR="00A5685A">
        <w:rPr>
          <w:rFonts w:asciiTheme="majorHAnsi" w:hAnsiTheme="majorHAnsi" w:cstheme="majorHAnsi"/>
        </w:rPr>
        <w:tab/>
      </w:r>
      <w:r w:rsidR="00A5685A">
        <w:rPr>
          <w:rFonts w:asciiTheme="majorHAnsi" w:hAnsiTheme="majorHAnsi" w:cstheme="majorHAnsi"/>
        </w:rPr>
        <w:tab/>
      </w:r>
      <w:r w:rsidR="00A5685A">
        <w:rPr>
          <w:rFonts w:asciiTheme="majorHAnsi" w:hAnsiTheme="majorHAnsi" w:cstheme="majorHAnsi"/>
        </w:rPr>
        <w:tab/>
      </w:r>
      <w:r w:rsidR="00A5685A">
        <w:rPr>
          <w:rFonts w:asciiTheme="majorHAnsi" w:hAnsiTheme="majorHAnsi" w:cstheme="majorHAnsi"/>
        </w:rPr>
        <w:tab/>
      </w:r>
      <w:r w:rsidR="00A5685A">
        <w:rPr>
          <w:rFonts w:asciiTheme="majorHAnsi" w:hAnsiTheme="majorHAnsi" w:cstheme="majorHAnsi"/>
        </w:rPr>
        <w:tab/>
        <w:t>12</w:t>
      </w:r>
      <w:r w:rsidRPr="008C6040">
        <w:rPr>
          <w:rFonts w:asciiTheme="majorHAnsi" w:hAnsiTheme="majorHAnsi" w:cstheme="majorHAnsi"/>
        </w:rPr>
        <w:t xml:space="preserve">               </w:t>
      </w:r>
      <w:r w:rsidR="00341D6D">
        <w:rPr>
          <w:rFonts w:asciiTheme="majorHAnsi" w:hAnsiTheme="majorHAnsi" w:cstheme="majorHAnsi"/>
        </w:rPr>
        <w:t xml:space="preserve">                               </w:t>
      </w:r>
    </w:p>
    <w:p w14:paraId="3E5FCD2F" w14:textId="0F070F18" w:rsidR="00C36518" w:rsidRPr="008C6040" w:rsidRDefault="00C36518">
      <w:pPr>
        <w:rPr>
          <w:rFonts w:asciiTheme="majorHAnsi" w:hAnsiTheme="majorHAnsi" w:cstheme="majorHAnsi"/>
        </w:rPr>
      </w:pPr>
      <w:r w:rsidRPr="008C6040">
        <w:rPr>
          <w:rFonts w:asciiTheme="majorHAnsi" w:hAnsiTheme="majorHAnsi" w:cstheme="majorHAnsi"/>
        </w:rPr>
        <w:t xml:space="preserve">  1.5      Ontwikkeling van het kin</w:t>
      </w:r>
      <w:r w:rsidR="00341D6D">
        <w:rPr>
          <w:rFonts w:asciiTheme="majorHAnsi" w:hAnsiTheme="majorHAnsi" w:cstheme="majorHAnsi"/>
        </w:rPr>
        <w:t>d en overdracht naar school</w:t>
      </w:r>
      <w:r w:rsidR="00341D6D">
        <w:rPr>
          <w:rFonts w:asciiTheme="majorHAnsi" w:hAnsiTheme="majorHAnsi" w:cstheme="majorHAnsi"/>
        </w:rPr>
        <w:tab/>
      </w:r>
      <w:r w:rsidR="00341D6D">
        <w:rPr>
          <w:rFonts w:asciiTheme="majorHAnsi" w:hAnsiTheme="majorHAnsi" w:cstheme="majorHAnsi"/>
        </w:rPr>
        <w:tab/>
        <w:t xml:space="preserve"> </w:t>
      </w:r>
      <w:r w:rsidR="00A5685A">
        <w:rPr>
          <w:rFonts w:asciiTheme="majorHAnsi" w:hAnsiTheme="majorHAnsi" w:cstheme="majorHAnsi"/>
        </w:rPr>
        <w:tab/>
        <w:t>13</w:t>
      </w:r>
    </w:p>
    <w:p w14:paraId="04D65C86" w14:textId="77777777" w:rsidR="00166DFC" w:rsidRDefault="00C36518">
      <w:pPr>
        <w:rPr>
          <w:rFonts w:asciiTheme="majorHAnsi" w:hAnsiTheme="majorHAnsi" w:cstheme="majorHAnsi"/>
        </w:rPr>
      </w:pPr>
      <w:r w:rsidRPr="008C6040">
        <w:rPr>
          <w:rFonts w:asciiTheme="majorHAnsi" w:hAnsiTheme="majorHAnsi" w:cstheme="majorHAnsi"/>
        </w:rPr>
        <w:t>Deel 2 Pedagogisch w</w:t>
      </w:r>
      <w:r w:rsidR="00341D6D">
        <w:rPr>
          <w:rFonts w:asciiTheme="majorHAnsi" w:hAnsiTheme="majorHAnsi" w:cstheme="majorHAnsi"/>
        </w:rPr>
        <w:t>erkplan</w:t>
      </w:r>
      <w:r w:rsidR="00341D6D">
        <w:rPr>
          <w:rFonts w:asciiTheme="majorHAnsi" w:hAnsiTheme="majorHAnsi" w:cstheme="majorHAnsi"/>
        </w:rPr>
        <w:tab/>
      </w:r>
      <w:r w:rsidR="00166DFC">
        <w:rPr>
          <w:rFonts w:asciiTheme="majorHAnsi" w:hAnsiTheme="majorHAnsi" w:cstheme="majorHAnsi"/>
        </w:rPr>
        <w:tab/>
      </w:r>
      <w:r w:rsidR="00166DFC">
        <w:rPr>
          <w:rFonts w:asciiTheme="majorHAnsi" w:hAnsiTheme="majorHAnsi" w:cstheme="majorHAnsi"/>
        </w:rPr>
        <w:tab/>
      </w:r>
      <w:r w:rsidR="00166DFC">
        <w:rPr>
          <w:rFonts w:asciiTheme="majorHAnsi" w:hAnsiTheme="majorHAnsi" w:cstheme="majorHAnsi"/>
        </w:rPr>
        <w:tab/>
      </w:r>
      <w:r w:rsidR="00166DFC">
        <w:rPr>
          <w:rFonts w:asciiTheme="majorHAnsi" w:hAnsiTheme="majorHAnsi" w:cstheme="majorHAnsi"/>
        </w:rPr>
        <w:tab/>
      </w:r>
      <w:r w:rsidR="00166DFC">
        <w:rPr>
          <w:rFonts w:asciiTheme="majorHAnsi" w:hAnsiTheme="majorHAnsi" w:cstheme="majorHAnsi"/>
        </w:rPr>
        <w:tab/>
      </w:r>
      <w:r w:rsidR="00166DFC">
        <w:rPr>
          <w:rFonts w:asciiTheme="majorHAnsi" w:hAnsiTheme="majorHAnsi" w:cstheme="majorHAnsi"/>
        </w:rPr>
        <w:tab/>
      </w:r>
      <w:r w:rsidR="00166DFC">
        <w:rPr>
          <w:rFonts w:asciiTheme="majorHAnsi" w:hAnsiTheme="majorHAnsi" w:cstheme="majorHAnsi"/>
        </w:rPr>
        <w:tab/>
        <w:t>14</w:t>
      </w:r>
      <w:r w:rsidR="00166DFC">
        <w:rPr>
          <w:rFonts w:asciiTheme="majorHAnsi" w:hAnsiTheme="majorHAnsi" w:cstheme="majorHAnsi"/>
        </w:rPr>
        <w:tab/>
      </w:r>
      <w:r w:rsidR="00166DFC">
        <w:rPr>
          <w:rFonts w:asciiTheme="majorHAnsi" w:hAnsiTheme="majorHAnsi" w:cstheme="majorHAnsi"/>
        </w:rPr>
        <w:tab/>
      </w:r>
      <w:r w:rsidR="00166DFC">
        <w:rPr>
          <w:rFonts w:asciiTheme="majorHAnsi" w:hAnsiTheme="majorHAnsi" w:cstheme="majorHAnsi"/>
        </w:rPr>
        <w:tab/>
      </w:r>
    </w:p>
    <w:p w14:paraId="44EAC006" w14:textId="5A07D29E" w:rsidR="00681391" w:rsidRDefault="00166DFC">
      <w:pPr>
        <w:rPr>
          <w:rFonts w:asciiTheme="majorHAnsi" w:hAnsiTheme="majorHAnsi" w:cstheme="majorHAnsi"/>
        </w:rPr>
      </w:pPr>
      <w:r>
        <w:rPr>
          <w:rFonts w:asciiTheme="majorHAnsi" w:hAnsiTheme="majorHAnsi" w:cstheme="majorHAnsi"/>
        </w:rPr>
        <w:t xml:space="preserve">  </w:t>
      </w:r>
      <w:r w:rsidR="00341D6D">
        <w:rPr>
          <w:rFonts w:asciiTheme="majorHAnsi" w:hAnsiTheme="majorHAnsi" w:cstheme="majorHAnsi"/>
        </w:rPr>
        <w:t xml:space="preserve"> 2.1</w:t>
      </w:r>
      <w:r w:rsidR="00403E0A">
        <w:rPr>
          <w:rFonts w:asciiTheme="majorHAnsi" w:hAnsiTheme="majorHAnsi" w:cstheme="majorHAnsi"/>
        </w:rPr>
        <w:tab/>
        <w:t xml:space="preserve"> Wennen</w:t>
      </w:r>
      <w:r w:rsidR="00681391">
        <w:rPr>
          <w:rFonts w:asciiTheme="majorHAnsi" w:hAnsiTheme="majorHAnsi" w:cstheme="majorHAnsi"/>
        </w:rPr>
        <w:tab/>
      </w:r>
      <w:r w:rsidR="00681391">
        <w:rPr>
          <w:rFonts w:asciiTheme="majorHAnsi" w:hAnsiTheme="majorHAnsi" w:cstheme="majorHAnsi"/>
        </w:rPr>
        <w:tab/>
      </w:r>
      <w:r w:rsidR="00681391">
        <w:rPr>
          <w:rFonts w:asciiTheme="majorHAnsi" w:hAnsiTheme="majorHAnsi" w:cstheme="majorHAnsi"/>
        </w:rPr>
        <w:tab/>
      </w:r>
      <w:r w:rsidR="00681391">
        <w:rPr>
          <w:rFonts w:asciiTheme="majorHAnsi" w:hAnsiTheme="majorHAnsi" w:cstheme="majorHAnsi"/>
        </w:rPr>
        <w:tab/>
      </w:r>
      <w:r w:rsidR="00681391">
        <w:rPr>
          <w:rFonts w:asciiTheme="majorHAnsi" w:hAnsiTheme="majorHAnsi" w:cstheme="majorHAnsi"/>
        </w:rPr>
        <w:tab/>
      </w:r>
      <w:r w:rsidR="00681391">
        <w:rPr>
          <w:rFonts w:asciiTheme="majorHAnsi" w:hAnsiTheme="majorHAnsi" w:cstheme="majorHAnsi"/>
        </w:rPr>
        <w:tab/>
      </w:r>
      <w:r w:rsidR="00681391">
        <w:rPr>
          <w:rFonts w:asciiTheme="majorHAnsi" w:hAnsiTheme="majorHAnsi" w:cstheme="majorHAnsi"/>
        </w:rPr>
        <w:tab/>
      </w:r>
      <w:r w:rsidR="00681391">
        <w:rPr>
          <w:rFonts w:asciiTheme="majorHAnsi" w:hAnsiTheme="majorHAnsi" w:cstheme="majorHAnsi"/>
        </w:rPr>
        <w:tab/>
      </w:r>
      <w:r w:rsidR="00681391">
        <w:rPr>
          <w:rFonts w:asciiTheme="majorHAnsi" w:hAnsiTheme="majorHAnsi" w:cstheme="majorHAnsi"/>
        </w:rPr>
        <w:tab/>
      </w:r>
      <w:r w:rsidR="00681391">
        <w:rPr>
          <w:rFonts w:asciiTheme="majorHAnsi" w:hAnsiTheme="majorHAnsi" w:cstheme="majorHAnsi"/>
        </w:rPr>
        <w:tab/>
      </w:r>
      <w:r w:rsidR="00681391">
        <w:rPr>
          <w:rFonts w:asciiTheme="majorHAnsi" w:hAnsiTheme="majorHAnsi" w:cstheme="majorHAnsi"/>
        </w:rPr>
        <w:tab/>
      </w:r>
      <w:r w:rsidR="00681391">
        <w:rPr>
          <w:rFonts w:asciiTheme="majorHAnsi" w:hAnsiTheme="majorHAnsi" w:cstheme="majorHAnsi"/>
        </w:rPr>
        <w:tab/>
      </w:r>
    </w:p>
    <w:p w14:paraId="39FCA5EE" w14:textId="4A441139" w:rsidR="00681391" w:rsidRDefault="00681391">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 </w:t>
      </w:r>
      <w:r w:rsidR="00341D6D">
        <w:rPr>
          <w:rFonts w:asciiTheme="majorHAnsi" w:hAnsiTheme="majorHAnsi" w:cstheme="majorHAnsi"/>
        </w:rPr>
        <w:t>2.2       Dagindeling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41D6D">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46BF0C7D" w14:textId="49428F9C" w:rsidR="00C40CD2" w:rsidRDefault="00681391">
      <w:pPr>
        <w:rPr>
          <w:rFonts w:asciiTheme="majorHAnsi" w:hAnsiTheme="majorHAnsi" w:cstheme="majorHAnsi"/>
        </w:rPr>
      </w:pPr>
      <w:r>
        <w:rPr>
          <w:rFonts w:asciiTheme="majorHAnsi" w:hAnsiTheme="majorHAnsi" w:cstheme="majorHAnsi"/>
        </w:rPr>
        <w:t xml:space="preserve"> </w:t>
      </w:r>
      <w:r w:rsidR="00341D6D">
        <w:rPr>
          <w:rFonts w:asciiTheme="majorHAnsi" w:hAnsiTheme="majorHAnsi" w:cstheme="majorHAnsi"/>
        </w:rPr>
        <w:t xml:space="preserve">  2.3       Eten</w:t>
      </w:r>
      <w:r w:rsidR="00341D6D">
        <w:rPr>
          <w:rFonts w:asciiTheme="majorHAnsi" w:hAnsiTheme="majorHAnsi" w:cstheme="majorHAnsi"/>
        </w:rPr>
        <w:tab/>
      </w:r>
      <w:r w:rsidR="00C40CD2">
        <w:rPr>
          <w:rFonts w:asciiTheme="majorHAnsi" w:hAnsiTheme="majorHAnsi" w:cstheme="majorHAnsi"/>
        </w:rPr>
        <w:tab/>
      </w:r>
      <w:r w:rsidR="00C40CD2">
        <w:rPr>
          <w:rFonts w:asciiTheme="majorHAnsi" w:hAnsiTheme="majorHAnsi" w:cstheme="majorHAnsi"/>
        </w:rPr>
        <w:tab/>
      </w:r>
      <w:r w:rsidR="00C40CD2">
        <w:rPr>
          <w:rFonts w:asciiTheme="majorHAnsi" w:hAnsiTheme="majorHAnsi" w:cstheme="majorHAnsi"/>
        </w:rPr>
        <w:tab/>
      </w:r>
      <w:r w:rsidR="00C40CD2">
        <w:rPr>
          <w:rFonts w:asciiTheme="majorHAnsi" w:hAnsiTheme="majorHAnsi" w:cstheme="majorHAnsi"/>
        </w:rPr>
        <w:tab/>
      </w:r>
      <w:r w:rsidR="00C40CD2">
        <w:rPr>
          <w:rFonts w:asciiTheme="majorHAnsi" w:hAnsiTheme="majorHAnsi" w:cstheme="majorHAnsi"/>
        </w:rPr>
        <w:tab/>
      </w:r>
      <w:r w:rsidR="00C40CD2">
        <w:rPr>
          <w:rFonts w:asciiTheme="majorHAnsi" w:hAnsiTheme="majorHAnsi" w:cstheme="majorHAnsi"/>
        </w:rPr>
        <w:tab/>
      </w:r>
      <w:r w:rsidR="00C40CD2">
        <w:rPr>
          <w:rFonts w:asciiTheme="majorHAnsi" w:hAnsiTheme="majorHAnsi" w:cstheme="majorHAnsi"/>
        </w:rPr>
        <w:tab/>
      </w:r>
      <w:r w:rsidR="00C40CD2">
        <w:rPr>
          <w:rFonts w:asciiTheme="majorHAnsi" w:hAnsiTheme="majorHAnsi" w:cstheme="majorHAnsi"/>
        </w:rPr>
        <w:tab/>
      </w:r>
      <w:r w:rsidR="00C40CD2">
        <w:rPr>
          <w:rFonts w:asciiTheme="majorHAnsi" w:hAnsiTheme="majorHAnsi" w:cstheme="majorHAnsi"/>
        </w:rPr>
        <w:tab/>
      </w:r>
      <w:r w:rsidR="002055BA">
        <w:rPr>
          <w:rFonts w:asciiTheme="majorHAnsi" w:hAnsiTheme="majorHAnsi" w:cstheme="majorHAnsi"/>
        </w:rPr>
        <w:t>14/</w:t>
      </w:r>
      <w:r w:rsidR="002740E6">
        <w:rPr>
          <w:rFonts w:asciiTheme="majorHAnsi" w:hAnsiTheme="majorHAnsi" w:cstheme="majorHAnsi"/>
        </w:rPr>
        <w:t>15</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8EA133A" w14:textId="2E2A5936" w:rsidR="00C40CD2" w:rsidRDefault="00C40CD2">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2</w:t>
      </w:r>
      <w:r w:rsidR="00341D6D">
        <w:rPr>
          <w:rFonts w:asciiTheme="majorHAnsi" w:hAnsiTheme="majorHAnsi" w:cstheme="majorHAnsi"/>
        </w:rPr>
        <w:t>.4       Activiteiten</w:t>
      </w:r>
      <w:r w:rsidR="00341D6D">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2740E6">
        <w:rPr>
          <w:rFonts w:asciiTheme="majorHAnsi" w:hAnsiTheme="majorHAnsi" w:cstheme="majorHAnsi"/>
        </w:rPr>
        <w:t>15</w:t>
      </w:r>
      <w:r w:rsidR="00681391">
        <w:rPr>
          <w:rFonts w:asciiTheme="majorHAnsi" w:hAnsiTheme="majorHAnsi" w:cstheme="majorHAnsi"/>
        </w:rPr>
        <w:tab/>
      </w:r>
      <w:r w:rsidR="00681391">
        <w:rPr>
          <w:rFonts w:asciiTheme="majorHAnsi" w:hAnsiTheme="majorHAnsi" w:cstheme="majorHAnsi"/>
        </w:rPr>
        <w:tab/>
      </w:r>
      <w:r w:rsidR="00681391">
        <w:rPr>
          <w:rFonts w:asciiTheme="majorHAnsi" w:hAnsiTheme="majorHAnsi" w:cstheme="majorHAnsi"/>
        </w:rPr>
        <w:tab/>
      </w:r>
    </w:p>
    <w:p w14:paraId="33769EF3" w14:textId="14E77DDB" w:rsidR="00C40CD2" w:rsidRDefault="00C40CD2">
      <w:pPr>
        <w:rPr>
          <w:rFonts w:asciiTheme="majorHAnsi" w:hAnsiTheme="majorHAnsi" w:cstheme="majorHAnsi"/>
        </w:rPr>
      </w:pPr>
      <w:r>
        <w:rPr>
          <w:rFonts w:asciiTheme="majorHAnsi" w:hAnsiTheme="majorHAnsi" w:cstheme="majorHAnsi"/>
        </w:rPr>
        <w:t xml:space="preserve">   </w:t>
      </w:r>
      <w:r w:rsidR="00341D6D">
        <w:rPr>
          <w:rFonts w:asciiTheme="majorHAnsi" w:hAnsiTheme="majorHAnsi" w:cstheme="majorHAnsi"/>
        </w:rPr>
        <w:t>2.5       Slapen</w:t>
      </w:r>
      <w:r w:rsidR="00341D6D">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1213E8">
        <w:rPr>
          <w:rFonts w:asciiTheme="majorHAnsi" w:hAnsiTheme="majorHAnsi" w:cstheme="majorHAnsi"/>
        </w:rPr>
        <w:t>1</w:t>
      </w:r>
      <w:r w:rsidR="00CB0267">
        <w:rPr>
          <w:rFonts w:asciiTheme="majorHAnsi" w:hAnsiTheme="majorHAnsi" w:cstheme="majorHAnsi"/>
        </w:rPr>
        <w:t>6</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550EC72B" w14:textId="6BB7253C" w:rsidR="00C40CD2" w:rsidRDefault="00C40CD2">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 2.6       O</w:t>
      </w:r>
      <w:r w:rsidR="00341D6D">
        <w:rPr>
          <w:rFonts w:asciiTheme="majorHAnsi" w:hAnsiTheme="majorHAnsi" w:cstheme="majorHAnsi"/>
        </w:rPr>
        <w:t>mgaan met zindelijkheid</w:t>
      </w:r>
      <w:r w:rsidR="00341D6D">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1213E8">
        <w:rPr>
          <w:rFonts w:asciiTheme="majorHAnsi" w:hAnsiTheme="majorHAnsi" w:cstheme="majorHAnsi"/>
        </w:rPr>
        <w:t>1</w:t>
      </w:r>
      <w:r w:rsidR="00CB0267">
        <w:rPr>
          <w:rFonts w:asciiTheme="majorHAnsi" w:hAnsiTheme="majorHAnsi" w:cstheme="majorHAnsi"/>
        </w:rPr>
        <w:t>6</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D758825" w14:textId="48CD2F07" w:rsidR="004921AD" w:rsidRDefault="00C40CD2">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 2.7       Hygiëne </w:t>
      </w:r>
      <w:r w:rsidR="00C36518" w:rsidRPr="008C6040">
        <w:rPr>
          <w:rFonts w:asciiTheme="majorHAnsi" w:hAnsiTheme="majorHAnsi" w:cstheme="majorHAnsi"/>
        </w:rPr>
        <w:tab/>
      </w:r>
      <w:r w:rsidR="004921AD">
        <w:rPr>
          <w:rFonts w:asciiTheme="majorHAnsi" w:hAnsiTheme="majorHAnsi" w:cstheme="majorHAnsi"/>
        </w:rPr>
        <w:tab/>
      </w:r>
      <w:r w:rsidR="004921AD">
        <w:rPr>
          <w:rFonts w:asciiTheme="majorHAnsi" w:hAnsiTheme="majorHAnsi" w:cstheme="majorHAnsi"/>
        </w:rPr>
        <w:tab/>
      </w:r>
      <w:r w:rsidR="004921AD">
        <w:rPr>
          <w:rFonts w:asciiTheme="majorHAnsi" w:hAnsiTheme="majorHAnsi" w:cstheme="majorHAnsi"/>
        </w:rPr>
        <w:tab/>
      </w:r>
      <w:r w:rsidR="004921AD">
        <w:rPr>
          <w:rFonts w:asciiTheme="majorHAnsi" w:hAnsiTheme="majorHAnsi" w:cstheme="majorHAnsi"/>
        </w:rPr>
        <w:tab/>
      </w:r>
      <w:r w:rsidR="004921AD">
        <w:rPr>
          <w:rFonts w:asciiTheme="majorHAnsi" w:hAnsiTheme="majorHAnsi" w:cstheme="majorHAnsi"/>
        </w:rPr>
        <w:tab/>
      </w:r>
      <w:r w:rsidR="004921AD">
        <w:rPr>
          <w:rFonts w:asciiTheme="majorHAnsi" w:hAnsiTheme="majorHAnsi" w:cstheme="majorHAnsi"/>
        </w:rPr>
        <w:tab/>
      </w:r>
      <w:r w:rsidR="004921AD">
        <w:rPr>
          <w:rFonts w:asciiTheme="majorHAnsi" w:hAnsiTheme="majorHAnsi" w:cstheme="majorHAnsi"/>
        </w:rPr>
        <w:tab/>
      </w:r>
      <w:r w:rsidR="004921AD">
        <w:rPr>
          <w:rFonts w:asciiTheme="majorHAnsi" w:hAnsiTheme="majorHAnsi" w:cstheme="majorHAnsi"/>
        </w:rPr>
        <w:tab/>
        <w:t>1</w:t>
      </w:r>
      <w:r w:rsidR="007F5B11">
        <w:rPr>
          <w:rFonts w:asciiTheme="majorHAnsi" w:hAnsiTheme="majorHAnsi" w:cstheme="majorHAnsi"/>
        </w:rPr>
        <w:t>6</w:t>
      </w:r>
    </w:p>
    <w:p w14:paraId="14BB590A" w14:textId="6D4C1B0B" w:rsidR="004921AD" w:rsidRDefault="004921AD">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2.</w:t>
      </w:r>
      <w:r w:rsidR="00341D6D">
        <w:rPr>
          <w:rFonts w:asciiTheme="majorHAnsi" w:hAnsiTheme="majorHAnsi" w:cstheme="majorHAnsi"/>
        </w:rPr>
        <w:t>8       Festiviteiten</w:t>
      </w:r>
      <w:r w:rsidR="00341D6D">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w:t>
      </w:r>
      <w:r w:rsidR="007F5B11">
        <w:rPr>
          <w:rFonts w:asciiTheme="majorHAnsi" w:hAnsiTheme="majorHAnsi" w:cstheme="majorHAnsi"/>
        </w:rPr>
        <w:t>7</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6253601" w14:textId="22A5D730" w:rsidR="00053977" w:rsidRDefault="004921AD">
      <w:pPr>
        <w:rPr>
          <w:rFonts w:asciiTheme="majorHAnsi" w:hAnsiTheme="majorHAnsi" w:cstheme="majorHAnsi"/>
        </w:rPr>
      </w:pPr>
      <w:r>
        <w:rPr>
          <w:rFonts w:asciiTheme="majorHAnsi" w:hAnsiTheme="majorHAnsi" w:cstheme="majorHAnsi"/>
        </w:rPr>
        <w:t xml:space="preserve"> </w:t>
      </w:r>
      <w:r w:rsidR="00C40CD2">
        <w:rPr>
          <w:rFonts w:asciiTheme="majorHAnsi" w:hAnsiTheme="majorHAnsi" w:cstheme="majorHAnsi"/>
        </w:rPr>
        <w:t xml:space="preserve"> </w:t>
      </w:r>
      <w:r w:rsidR="00C36518" w:rsidRPr="008C6040">
        <w:rPr>
          <w:rFonts w:asciiTheme="majorHAnsi" w:hAnsiTheme="majorHAnsi" w:cstheme="majorHAnsi"/>
        </w:rPr>
        <w:t xml:space="preserve"> 2.9    </w:t>
      </w:r>
      <w:r w:rsidR="00341D6D">
        <w:rPr>
          <w:rFonts w:asciiTheme="majorHAnsi" w:hAnsiTheme="majorHAnsi" w:cstheme="majorHAnsi"/>
        </w:rPr>
        <w:t xml:space="preserve">   Gezellig samen zijn</w:t>
      </w:r>
      <w:r w:rsidR="00EF0F51">
        <w:rPr>
          <w:rFonts w:asciiTheme="majorHAnsi" w:hAnsiTheme="majorHAnsi" w:cstheme="majorHAnsi"/>
        </w:rPr>
        <w:t xml:space="preserve">, opendeuren </w:t>
      </w:r>
      <w:r w:rsidR="003E7713">
        <w:rPr>
          <w:rFonts w:asciiTheme="majorHAnsi" w:hAnsiTheme="majorHAnsi" w:cstheme="majorHAnsi"/>
        </w:rPr>
        <w:t xml:space="preserve">beleid, </w:t>
      </w:r>
      <w:r w:rsidR="003E7713">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18</w:t>
      </w:r>
    </w:p>
    <w:p w14:paraId="60389EBC" w14:textId="1C20551C" w:rsidR="004921AD" w:rsidRDefault="00592FAE">
      <w:pPr>
        <w:rPr>
          <w:rFonts w:asciiTheme="majorHAnsi" w:hAnsiTheme="majorHAnsi" w:cstheme="majorHAnsi"/>
        </w:rPr>
      </w:pPr>
      <w:r>
        <w:rPr>
          <w:rFonts w:asciiTheme="majorHAnsi" w:hAnsiTheme="majorHAnsi" w:cstheme="majorHAnsi"/>
        </w:rPr>
        <w:tab/>
        <w:t xml:space="preserve">   </w:t>
      </w:r>
      <w:r w:rsidR="003E7713">
        <w:rPr>
          <w:rFonts w:asciiTheme="majorHAnsi" w:hAnsiTheme="majorHAnsi" w:cstheme="majorHAnsi"/>
        </w:rPr>
        <w:t>Samenvoegen</w:t>
      </w:r>
      <w:r w:rsidR="0095604F">
        <w:rPr>
          <w:rFonts w:asciiTheme="majorHAnsi" w:hAnsiTheme="majorHAnsi" w:cstheme="majorHAnsi"/>
        </w:rPr>
        <w:t>, uitstapjes</w:t>
      </w:r>
      <w:r w:rsidR="004921AD">
        <w:rPr>
          <w:rFonts w:asciiTheme="majorHAnsi" w:hAnsiTheme="majorHAnsi" w:cstheme="majorHAnsi"/>
        </w:rPr>
        <w:tab/>
      </w:r>
      <w:r w:rsidR="004921AD">
        <w:rPr>
          <w:rFonts w:asciiTheme="majorHAnsi" w:hAnsiTheme="majorHAnsi" w:cstheme="majorHAnsi"/>
        </w:rPr>
        <w:tab/>
      </w:r>
      <w:r w:rsidR="004921AD">
        <w:rPr>
          <w:rFonts w:asciiTheme="majorHAnsi" w:hAnsiTheme="majorHAnsi" w:cstheme="majorHAnsi"/>
        </w:rPr>
        <w:tab/>
      </w:r>
    </w:p>
    <w:p w14:paraId="6CE8BB96" w14:textId="77777777" w:rsidR="004921AD" w:rsidRDefault="004921AD">
      <w:pPr>
        <w:rPr>
          <w:rFonts w:asciiTheme="majorHAnsi" w:hAnsiTheme="majorHAnsi" w:cstheme="majorHAnsi"/>
        </w:rPr>
      </w:pPr>
      <w:r>
        <w:rPr>
          <w:rFonts w:asciiTheme="majorHAnsi" w:hAnsiTheme="majorHAnsi" w:cstheme="majorHAnsi"/>
        </w:rPr>
        <w:t xml:space="preserve">  </w:t>
      </w:r>
      <w:r w:rsidR="00341D6D">
        <w:rPr>
          <w:rFonts w:asciiTheme="majorHAnsi" w:hAnsiTheme="majorHAnsi" w:cstheme="majorHAnsi"/>
        </w:rPr>
        <w:t xml:space="preserve"> 2.10     Ziekten</w:t>
      </w:r>
      <w:r w:rsidR="00341D6D">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18/19</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51229E8C" w14:textId="77777777" w:rsidR="00D01FE7" w:rsidRDefault="004921AD">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2.1</w:t>
      </w:r>
      <w:r w:rsidR="006F271C">
        <w:rPr>
          <w:rFonts w:asciiTheme="majorHAnsi" w:hAnsiTheme="majorHAnsi" w:cstheme="majorHAnsi"/>
        </w:rPr>
        <w:t>1     Pedagogische Beleidsmedewerker/ coach</w:t>
      </w:r>
      <w:r w:rsidR="00341D6D">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r>
        <w:rPr>
          <w:rFonts w:asciiTheme="majorHAnsi" w:hAnsiTheme="majorHAnsi" w:cstheme="majorHAnsi"/>
        </w:rPr>
        <w:t>20</w:t>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p>
    <w:p w14:paraId="55E40E6A" w14:textId="540C0785" w:rsidR="00D01FE7" w:rsidRDefault="00D01FE7">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Deel</w:t>
      </w:r>
      <w:r w:rsidR="00341D6D">
        <w:rPr>
          <w:rFonts w:asciiTheme="majorHAnsi" w:hAnsiTheme="majorHAnsi" w:cstheme="majorHAnsi"/>
        </w:rPr>
        <w:t xml:space="preserve"> 3 De randvoorwaarden</w:t>
      </w:r>
      <w:r w:rsidR="00341D6D">
        <w:rPr>
          <w:rFonts w:asciiTheme="majorHAnsi" w:hAnsiTheme="majorHAnsi" w:cstheme="majorHAnsi"/>
        </w:rPr>
        <w:tab/>
      </w:r>
      <w:r w:rsidR="001213E8">
        <w:rPr>
          <w:rFonts w:asciiTheme="majorHAnsi" w:hAnsiTheme="majorHAnsi" w:cstheme="majorHAnsi"/>
        </w:rPr>
        <w:tab/>
      </w:r>
      <w:r>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w:t>
      </w:r>
      <w:r w:rsidR="000939A5">
        <w:rPr>
          <w:rFonts w:asciiTheme="majorHAnsi" w:hAnsiTheme="majorHAnsi" w:cstheme="majorHAnsi"/>
        </w:rPr>
        <w:t>1</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B0A563D" w14:textId="399F936D" w:rsidR="00D01FE7" w:rsidRDefault="00D01FE7">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3.1.1   Het </w:t>
      </w:r>
      <w:r w:rsidR="003E7713" w:rsidRPr="008C6040">
        <w:rPr>
          <w:rFonts w:asciiTheme="majorHAnsi" w:hAnsiTheme="majorHAnsi" w:cstheme="majorHAnsi"/>
        </w:rPr>
        <w:t>personeelsbeleid</w:t>
      </w:r>
      <w:r w:rsidR="003E7713">
        <w:rPr>
          <w:rFonts w:asciiTheme="majorHAnsi" w:hAnsiTheme="majorHAnsi" w:cstheme="majorHAnsi"/>
        </w:rPr>
        <w:t xml:space="preserve"> </w:t>
      </w:r>
      <w:r w:rsidR="003E7713">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w:t>
      </w:r>
      <w:r w:rsidR="000939A5">
        <w:rPr>
          <w:rFonts w:asciiTheme="majorHAnsi" w:hAnsiTheme="majorHAnsi" w:cstheme="majorHAnsi"/>
        </w:rPr>
        <w:t>1</w:t>
      </w:r>
    </w:p>
    <w:p w14:paraId="154E62A7" w14:textId="0387607C" w:rsidR="00C36518" w:rsidRPr="008C6040" w:rsidRDefault="00D01FE7">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3.1.2   2 vaste gezichten voor 0-jarige </w:t>
      </w:r>
      <w:r>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w:t>
      </w:r>
      <w:r w:rsidR="007F777D">
        <w:rPr>
          <w:rFonts w:asciiTheme="majorHAnsi" w:hAnsiTheme="majorHAnsi" w:cstheme="majorHAnsi"/>
        </w:rPr>
        <w:t>1</w:t>
      </w:r>
      <w:r w:rsidR="00C36518" w:rsidRPr="008C6040">
        <w:rPr>
          <w:rFonts w:asciiTheme="majorHAnsi" w:hAnsiTheme="majorHAnsi" w:cstheme="majorHAnsi"/>
        </w:rPr>
        <w:t xml:space="preserve">                        </w:t>
      </w:r>
      <w:r w:rsidR="00341D6D">
        <w:rPr>
          <w:rFonts w:asciiTheme="majorHAnsi" w:hAnsiTheme="majorHAnsi" w:cstheme="majorHAnsi"/>
        </w:rPr>
        <w:t xml:space="preserve">                              </w:t>
      </w:r>
    </w:p>
    <w:p w14:paraId="3CF53684" w14:textId="4944A377" w:rsidR="00C36518" w:rsidRPr="008C6040" w:rsidRDefault="00C36518">
      <w:pPr>
        <w:rPr>
          <w:rFonts w:asciiTheme="majorHAnsi" w:hAnsiTheme="majorHAnsi" w:cstheme="majorHAnsi"/>
        </w:rPr>
      </w:pPr>
      <w:r w:rsidRPr="008C6040">
        <w:rPr>
          <w:rFonts w:asciiTheme="majorHAnsi" w:hAnsiTheme="majorHAnsi" w:cstheme="majorHAnsi"/>
        </w:rPr>
        <w:t xml:space="preserve">   3.2.1   Pauzes </w:t>
      </w:r>
      <w:r w:rsidR="00C72BD4">
        <w:rPr>
          <w:rFonts w:asciiTheme="majorHAnsi" w:hAnsiTheme="majorHAnsi" w:cstheme="majorHAnsi"/>
        </w:rPr>
        <w:t>/ 3 uursregeling</w:t>
      </w:r>
      <w:r w:rsidRPr="008C6040">
        <w:rPr>
          <w:rFonts w:asciiTheme="majorHAnsi" w:hAnsiTheme="majorHAnsi" w:cstheme="majorHAnsi"/>
        </w:rPr>
        <w:t xml:space="preserve">       </w:t>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r w:rsidR="00A859D0">
        <w:rPr>
          <w:rFonts w:asciiTheme="majorHAnsi" w:hAnsiTheme="majorHAnsi" w:cstheme="majorHAnsi"/>
        </w:rPr>
        <w:t xml:space="preserve">   </w:t>
      </w:r>
      <w:r w:rsidR="00D01FE7">
        <w:rPr>
          <w:rFonts w:asciiTheme="majorHAnsi" w:hAnsiTheme="majorHAnsi" w:cstheme="majorHAnsi"/>
        </w:rPr>
        <w:t xml:space="preserve">        </w:t>
      </w:r>
      <w:r w:rsidRPr="008C6040">
        <w:rPr>
          <w:rFonts w:asciiTheme="majorHAnsi" w:hAnsiTheme="majorHAnsi" w:cstheme="majorHAnsi"/>
        </w:rPr>
        <w:t xml:space="preserve">  </w:t>
      </w:r>
      <w:r w:rsidR="00D01FE7">
        <w:rPr>
          <w:rFonts w:asciiTheme="majorHAnsi" w:hAnsiTheme="majorHAnsi" w:cstheme="majorHAnsi"/>
        </w:rPr>
        <w:t>2</w:t>
      </w:r>
      <w:r w:rsidR="001D6DBE">
        <w:rPr>
          <w:rFonts w:asciiTheme="majorHAnsi" w:hAnsiTheme="majorHAnsi" w:cstheme="majorHAnsi"/>
        </w:rPr>
        <w:t>2</w:t>
      </w:r>
      <w:r w:rsidRPr="008C6040">
        <w:rPr>
          <w:rFonts w:asciiTheme="majorHAnsi" w:hAnsiTheme="majorHAnsi" w:cstheme="majorHAnsi"/>
        </w:rPr>
        <w:t xml:space="preserve"> </w:t>
      </w:r>
      <w:r w:rsidR="00A859D0">
        <w:rPr>
          <w:rFonts w:asciiTheme="majorHAnsi" w:hAnsiTheme="majorHAnsi" w:cstheme="majorHAnsi"/>
        </w:rPr>
        <w:t>/23</w:t>
      </w:r>
      <w:r w:rsidRPr="008C6040">
        <w:rPr>
          <w:rFonts w:asciiTheme="majorHAnsi" w:hAnsiTheme="majorHAnsi" w:cstheme="majorHAnsi"/>
        </w:rPr>
        <w:t xml:space="preserve">                                                    </w:t>
      </w:r>
      <w:r w:rsidR="00341D6D">
        <w:rPr>
          <w:rFonts w:asciiTheme="majorHAnsi" w:hAnsiTheme="majorHAnsi" w:cstheme="majorHAnsi"/>
        </w:rPr>
        <w:t xml:space="preserve">                              </w:t>
      </w:r>
    </w:p>
    <w:p w14:paraId="2402D3A4" w14:textId="108184E6" w:rsidR="00D01FE7" w:rsidRDefault="00C36518">
      <w:pPr>
        <w:rPr>
          <w:rFonts w:asciiTheme="majorHAnsi" w:hAnsiTheme="majorHAnsi" w:cstheme="majorHAnsi"/>
        </w:rPr>
      </w:pPr>
      <w:r w:rsidRPr="008C6040">
        <w:rPr>
          <w:rFonts w:asciiTheme="majorHAnsi" w:hAnsiTheme="majorHAnsi" w:cstheme="majorHAnsi"/>
        </w:rPr>
        <w:t xml:space="preserve">   3.3      Het plaatsingsbeleid</w:t>
      </w:r>
      <w:r w:rsidRPr="008C6040">
        <w:rPr>
          <w:rFonts w:asciiTheme="majorHAnsi" w:hAnsiTheme="majorHAnsi" w:cstheme="majorHAnsi"/>
        </w:rPr>
        <w:tab/>
      </w:r>
      <w:r w:rsidR="00D01FE7">
        <w:rPr>
          <w:rFonts w:asciiTheme="majorHAnsi" w:hAnsiTheme="majorHAnsi" w:cstheme="majorHAnsi"/>
        </w:rPr>
        <w:t xml:space="preserve"> </w:t>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t>2</w:t>
      </w:r>
      <w:r w:rsidR="002225CA">
        <w:rPr>
          <w:rFonts w:asciiTheme="majorHAnsi" w:hAnsiTheme="majorHAnsi" w:cstheme="majorHAnsi"/>
        </w:rPr>
        <w:t>3</w:t>
      </w:r>
      <w:r w:rsidR="00D01FE7">
        <w:rPr>
          <w:rFonts w:asciiTheme="majorHAnsi" w:hAnsiTheme="majorHAnsi" w:cstheme="majorHAnsi"/>
        </w:rPr>
        <w:tab/>
      </w:r>
      <w:r w:rsidR="00D01FE7">
        <w:rPr>
          <w:rFonts w:asciiTheme="majorHAnsi" w:hAnsiTheme="majorHAnsi" w:cstheme="majorHAnsi"/>
        </w:rPr>
        <w:tab/>
      </w:r>
      <w:r w:rsidR="00D01FE7">
        <w:rPr>
          <w:rFonts w:asciiTheme="majorHAnsi" w:hAnsiTheme="majorHAnsi" w:cstheme="majorHAnsi"/>
        </w:rPr>
        <w:tab/>
      </w:r>
    </w:p>
    <w:p w14:paraId="523312ED" w14:textId="5D3FAA69" w:rsidR="00D01FE7" w:rsidRDefault="00D01FE7">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 3.4  </w:t>
      </w:r>
      <w:r w:rsidR="00341D6D">
        <w:rPr>
          <w:rFonts w:asciiTheme="majorHAnsi" w:hAnsiTheme="majorHAnsi" w:cstheme="majorHAnsi"/>
        </w:rPr>
        <w:t xml:space="preserve">    De groepsindeling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w:t>
      </w:r>
      <w:r w:rsidR="00A859D0">
        <w:rPr>
          <w:rFonts w:asciiTheme="majorHAnsi" w:hAnsiTheme="majorHAnsi" w:cstheme="majorHAnsi"/>
        </w:rPr>
        <w:t>4</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544AF3B1" w14:textId="442DA24F" w:rsidR="006D13D0" w:rsidRDefault="00D01FE7">
      <w:pPr>
        <w:rPr>
          <w:rFonts w:asciiTheme="majorHAnsi" w:hAnsiTheme="majorHAnsi" w:cstheme="majorHAnsi"/>
          <w:bCs/>
        </w:rPr>
      </w:pPr>
      <w:r>
        <w:rPr>
          <w:rFonts w:asciiTheme="majorHAnsi" w:hAnsiTheme="majorHAnsi" w:cstheme="majorHAnsi"/>
        </w:rPr>
        <w:t xml:space="preserve">  </w:t>
      </w:r>
      <w:r w:rsidR="00C36518" w:rsidRPr="008C6040">
        <w:rPr>
          <w:rFonts w:asciiTheme="majorHAnsi" w:hAnsiTheme="majorHAnsi" w:cstheme="majorHAnsi"/>
          <w:bCs/>
        </w:rPr>
        <w:t xml:space="preserve"> </w:t>
      </w:r>
      <w:r w:rsidR="00C36518" w:rsidRPr="008C6040">
        <w:rPr>
          <w:rFonts w:asciiTheme="majorHAnsi" w:hAnsiTheme="majorHAnsi" w:cstheme="majorHAnsi"/>
        </w:rPr>
        <w:t>3.5.1   Stamgroep</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w:t>
      </w:r>
      <w:r w:rsidR="00A859D0">
        <w:rPr>
          <w:rFonts w:asciiTheme="majorHAnsi" w:hAnsiTheme="majorHAnsi" w:cstheme="majorHAnsi"/>
        </w:rPr>
        <w:t>4</w:t>
      </w:r>
      <w:r w:rsidR="00C36518" w:rsidRPr="008C6040">
        <w:rPr>
          <w:rFonts w:asciiTheme="majorHAnsi" w:hAnsiTheme="majorHAnsi" w:cstheme="majorHAnsi"/>
        </w:rPr>
        <w:tab/>
      </w:r>
      <w:r w:rsidR="00C36518" w:rsidRPr="008C6040">
        <w:rPr>
          <w:rFonts w:asciiTheme="majorHAnsi" w:hAnsiTheme="majorHAnsi" w:cstheme="majorHAnsi"/>
        </w:rPr>
        <w:tab/>
      </w:r>
      <w:r w:rsidR="00C36518" w:rsidRPr="008C6040">
        <w:rPr>
          <w:rFonts w:asciiTheme="majorHAnsi" w:hAnsiTheme="majorHAnsi" w:cstheme="majorHAnsi"/>
        </w:rPr>
        <w:tab/>
      </w:r>
    </w:p>
    <w:p w14:paraId="7FADC2AC" w14:textId="464D54D1" w:rsidR="006D13D0" w:rsidRDefault="006D13D0">
      <w:pPr>
        <w:rPr>
          <w:rFonts w:asciiTheme="majorHAnsi" w:hAnsiTheme="majorHAnsi" w:cstheme="majorHAnsi"/>
        </w:rPr>
      </w:pPr>
      <w:r>
        <w:rPr>
          <w:rFonts w:asciiTheme="majorHAnsi" w:hAnsiTheme="majorHAnsi" w:cstheme="majorHAnsi"/>
          <w:bCs/>
        </w:rPr>
        <w:t xml:space="preserve">  </w:t>
      </w:r>
      <w:r w:rsidR="00341D6D">
        <w:rPr>
          <w:rFonts w:asciiTheme="majorHAnsi" w:hAnsiTheme="majorHAnsi" w:cstheme="majorHAnsi"/>
        </w:rPr>
        <w:t xml:space="preserve"> 3.5.2   Mentorschap</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41D6D">
        <w:rPr>
          <w:rFonts w:asciiTheme="majorHAnsi" w:hAnsiTheme="majorHAnsi" w:cstheme="majorHAnsi"/>
        </w:rPr>
        <w:tab/>
      </w:r>
      <w:r>
        <w:rPr>
          <w:rFonts w:asciiTheme="majorHAnsi" w:hAnsiTheme="majorHAnsi" w:cstheme="majorHAnsi"/>
        </w:rPr>
        <w:t>2</w:t>
      </w:r>
      <w:r w:rsidR="00955B97">
        <w:rPr>
          <w:rFonts w:asciiTheme="majorHAnsi" w:hAnsiTheme="majorHAnsi" w:cstheme="majorHAnsi"/>
        </w:rPr>
        <w:t>5/26</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4F4A1888" w14:textId="72B2914A" w:rsidR="00C36518" w:rsidRPr="008C6040" w:rsidRDefault="006D13D0">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 3.6      Extra dagopvang/ruilen van dagen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w:t>
      </w:r>
      <w:r w:rsidR="00A859D0">
        <w:rPr>
          <w:rFonts w:asciiTheme="majorHAnsi" w:hAnsiTheme="majorHAnsi" w:cstheme="majorHAnsi"/>
        </w:rPr>
        <w:t>5</w:t>
      </w:r>
      <w:r w:rsidR="00C36518" w:rsidRPr="008C6040">
        <w:rPr>
          <w:rFonts w:asciiTheme="majorHAnsi" w:hAnsiTheme="majorHAnsi" w:cstheme="majorHAnsi"/>
        </w:rPr>
        <w:t xml:space="preserve">                 </w:t>
      </w:r>
      <w:r w:rsidR="00341D6D">
        <w:rPr>
          <w:rFonts w:asciiTheme="majorHAnsi" w:hAnsiTheme="majorHAnsi" w:cstheme="majorHAnsi"/>
        </w:rPr>
        <w:t xml:space="preserve">                              </w:t>
      </w:r>
    </w:p>
    <w:p w14:paraId="62486C05" w14:textId="152E37C4" w:rsidR="00C36518" w:rsidRPr="008C6040" w:rsidRDefault="7525AF3B">
      <w:pPr>
        <w:rPr>
          <w:rFonts w:asciiTheme="majorHAnsi" w:hAnsiTheme="majorHAnsi" w:cstheme="majorHAnsi"/>
        </w:rPr>
      </w:pPr>
      <w:r w:rsidRPr="008C6040">
        <w:rPr>
          <w:rFonts w:asciiTheme="majorHAnsi" w:hAnsiTheme="majorHAnsi" w:cstheme="majorHAnsi"/>
        </w:rPr>
        <w:t xml:space="preserve">   3.7</w:t>
      </w:r>
      <w:r w:rsidR="00C36518" w:rsidRPr="008C6040">
        <w:rPr>
          <w:rFonts w:asciiTheme="majorHAnsi" w:hAnsiTheme="majorHAnsi" w:cstheme="majorHAnsi"/>
        </w:rPr>
        <w:tab/>
      </w:r>
      <w:r w:rsidRPr="008C6040">
        <w:rPr>
          <w:rFonts w:asciiTheme="majorHAnsi" w:hAnsiTheme="majorHAnsi" w:cstheme="majorHAnsi"/>
        </w:rPr>
        <w:t xml:space="preserve">   De inrichting van de groepsruimten</w:t>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t>2</w:t>
      </w:r>
      <w:r w:rsidR="00A859D0">
        <w:rPr>
          <w:rFonts w:asciiTheme="majorHAnsi" w:hAnsiTheme="majorHAnsi" w:cstheme="majorHAnsi"/>
        </w:rPr>
        <w:t>5</w:t>
      </w:r>
      <w:r w:rsidR="00C36518" w:rsidRPr="008C6040">
        <w:rPr>
          <w:rFonts w:asciiTheme="majorHAnsi" w:hAnsiTheme="majorHAnsi" w:cstheme="majorHAnsi"/>
        </w:rPr>
        <w:tab/>
      </w:r>
      <w:r w:rsidRPr="008C6040">
        <w:rPr>
          <w:rFonts w:asciiTheme="majorHAnsi" w:hAnsiTheme="majorHAnsi" w:cstheme="majorHAnsi"/>
        </w:rPr>
        <w:t xml:space="preserve">               </w:t>
      </w:r>
      <w:r w:rsidR="00341D6D">
        <w:rPr>
          <w:rFonts w:asciiTheme="majorHAnsi" w:hAnsiTheme="majorHAnsi" w:cstheme="majorHAnsi"/>
        </w:rPr>
        <w:t xml:space="preserve">                              </w:t>
      </w:r>
    </w:p>
    <w:p w14:paraId="6061EFB6" w14:textId="42FE4892" w:rsidR="00C36518" w:rsidRPr="008C6040" w:rsidRDefault="00C36518">
      <w:pPr>
        <w:rPr>
          <w:rFonts w:asciiTheme="majorHAnsi" w:hAnsiTheme="majorHAnsi" w:cstheme="majorHAnsi"/>
        </w:rPr>
      </w:pPr>
      <w:r w:rsidRPr="008C6040">
        <w:rPr>
          <w:rFonts w:asciiTheme="majorHAnsi" w:hAnsiTheme="majorHAnsi" w:cstheme="majorHAnsi"/>
        </w:rPr>
        <w:t xml:space="preserve">Deel 4 De </w:t>
      </w:r>
      <w:r w:rsidR="00341D6D">
        <w:rPr>
          <w:rFonts w:asciiTheme="majorHAnsi" w:hAnsiTheme="majorHAnsi" w:cstheme="majorHAnsi"/>
        </w:rPr>
        <w:t xml:space="preserve">Bijlagen </w:t>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t xml:space="preserve">            </w:t>
      </w:r>
    </w:p>
    <w:p w14:paraId="5C725C9F" w14:textId="09016F93" w:rsidR="006D13D0" w:rsidRDefault="00C36518">
      <w:pPr>
        <w:rPr>
          <w:rFonts w:asciiTheme="majorHAnsi" w:hAnsiTheme="majorHAnsi" w:cstheme="majorHAnsi"/>
        </w:rPr>
      </w:pPr>
      <w:r w:rsidRPr="008C6040">
        <w:rPr>
          <w:rFonts w:asciiTheme="majorHAnsi" w:hAnsiTheme="majorHAnsi" w:cstheme="majorHAnsi"/>
        </w:rPr>
        <w:t xml:space="preserve">   </w:t>
      </w:r>
      <w:r w:rsidR="00341D6D">
        <w:rPr>
          <w:rFonts w:asciiTheme="majorHAnsi" w:hAnsiTheme="majorHAnsi" w:cstheme="majorHAnsi"/>
        </w:rPr>
        <w:t>4.1     Huisregels</w:t>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B77A52">
        <w:rPr>
          <w:rFonts w:asciiTheme="majorHAnsi" w:hAnsiTheme="majorHAnsi" w:cstheme="majorHAnsi"/>
        </w:rPr>
        <w:t>25/</w:t>
      </w:r>
      <w:r w:rsidR="006D13D0">
        <w:rPr>
          <w:rFonts w:asciiTheme="majorHAnsi" w:hAnsiTheme="majorHAnsi" w:cstheme="majorHAnsi"/>
        </w:rPr>
        <w:t>2</w:t>
      </w:r>
      <w:r w:rsidR="00A859D0">
        <w:rPr>
          <w:rFonts w:asciiTheme="majorHAnsi" w:hAnsiTheme="majorHAnsi" w:cstheme="majorHAnsi"/>
        </w:rPr>
        <w:t>6</w:t>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p>
    <w:p w14:paraId="524818FA" w14:textId="40C96BAC" w:rsidR="006D13D0" w:rsidRDefault="006D13D0">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  4.2     Bere</w:t>
      </w:r>
      <w:r w:rsidR="00341D6D">
        <w:rPr>
          <w:rFonts w:asciiTheme="majorHAnsi" w:hAnsiTheme="majorHAnsi" w:cstheme="majorHAnsi"/>
        </w:rPr>
        <w:t>ikbaarheid</w:t>
      </w:r>
      <w:r>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w:t>
      </w:r>
      <w:r w:rsidR="00A859D0">
        <w:rPr>
          <w:rFonts w:asciiTheme="majorHAnsi" w:hAnsiTheme="majorHAnsi" w:cstheme="majorHAnsi"/>
        </w:rPr>
        <w:t>7</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75E6AA9" w14:textId="1BBD5C8D" w:rsidR="006D13D0" w:rsidRDefault="006D13D0">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 4.3</w:t>
      </w:r>
      <w:r w:rsidR="00341D6D">
        <w:rPr>
          <w:rFonts w:asciiTheme="majorHAnsi" w:hAnsiTheme="majorHAnsi" w:cstheme="majorHAnsi"/>
        </w:rPr>
        <w:t xml:space="preserve">     Prijsoverzicht</w:t>
      </w:r>
      <w:r w:rsidR="00341D6D">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w:t>
      </w:r>
      <w:r w:rsidR="00A859D0">
        <w:rPr>
          <w:rFonts w:asciiTheme="majorHAnsi" w:hAnsiTheme="majorHAnsi" w:cstheme="majorHAnsi"/>
        </w:rPr>
        <w:t>8</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6DD82192" w14:textId="6AA0A2D8" w:rsidR="00C36518" w:rsidRPr="008C6040" w:rsidRDefault="006D13D0">
      <w:pPr>
        <w:rPr>
          <w:rFonts w:asciiTheme="majorHAnsi" w:hAnsiTheme="majorHAnsi" w:cstheme="majorHAnsi"/>
        </w:rPr>
      </w:pPr>
      <w:r>
        <w:rPr>
          <w:rFonts w:asciiTheme="majorHAnsi" w:hAnsiTheme="majorHAnsi" w:cstheme="majorHAnsi"/>
        </w:rPr>
        <w:t xml:space="preserve">   </w:t>
      </w:r>
      <w:r w:rsidR="00C36518" w:rsidRPr="008C6040">
        <w:rPr>
          <w:rFonts w:asciiTheme="majorHAnsi" w:hAnsiTheme="majorHAnsi" w:cstheme="majorHAnsi"/>
        </w:rPr>
        <w:t xml:space="preserve">4.4     Extra informatie  </w:t>
      </w:r>
      <w:r>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w:t>
      </w:r>
      <w:r w:rsidR="00140CD6">
        <w:rPr>
          <w:rFonts w:asciiTheme="majorHAnsi" w:hAnsiTheme="majorHAnsi" w:cstheme="majorHAnsi"/>
        </w:rPr>
        <w:t>8</w:t>
      </w:r>
      <w:r w:rsidR="00C36518" w:rsidRPr="008C6040">
        <w:rPr>
          <w:rFonts w:asciiTheme="majorHAnsi" w:hAnsiTheme="majorHAnsi" w:cstheme="majorHAnsi"/>
        </w:rPr>
        <w:t xml:space="preserve">                                                  </w:t>
      </w:r>
      <w:r w:rsidR="00341D6D">
        <w:rPr>
          <w:rFonts w:asciiTheme="majorHAnsi" w:hAnsiTheme="majorHAnsi" w:cstheme="majorHAnsi"/>
        </w:rPr>
        <w:t xml:space="preserve">                              </w:t>
      </w:r>
    </w:p>
    <w:p w14:paraId="0AB4D2CD" w14:textId="78ABE75A" w:rsidR="00C36518" w:rsidRPr="008C6040" w:rsidRDefault="00C36518">
      <w:pPr>
        <w:rPr>
          <w:rFonts w:asciiTheme="majorHAnsi" w:hAnsiTheme="majorHAnsi" w:cstheme="majorHAnsi"/>
        </w:rPr>
      </w:pPr>
      <w:r w:rsidRPr="008C6040">
        <w:rPr>
          <w:rFonts w:asciiTheme="majorHAnsi" w:hAnsiTheme="majorHAnsi" w:cstheme="majorHAnsi"/>
        </w:rPr>
        <w:t xml:space="preserve">   4.5     Dagen dat wij gesloten zijn of </w:t>
      </w:r>
      <w:r w:rsidR="00341D6D">
        <w:rPr>
          <w:rFonts w:asciiTheme="majorHAnsi" w:hAnsiTheme="majorHAnsi" w:cstheme="majorHAnsi"/>
        </w:rPr>
        <w:t>eerder dicht.</w:t>
      </w:r>
      <w:r w:rsidR="00681391">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140CD6">
        <w:rPr>
          <w:rFonts w:asciiTheme="majorHAnsi" w:hAnsiTheme="majorHAnsi" w:cstheme="majorHAnsi"/>
        </w:rPr>
        <w:t>28</w:t>
      </w:r>
      <w:r w:rsidR="00341D6D">
        <w:rPr>
          <w:rFonts w:asciiTheme="majorHAnsi" w:hAnsiTheme="majorHAnsi" w:cstheme="majorHAnsi"/>
        </w:rPr>
        <w:tab/>
      </w:r>
      <w:r w:rsidR="00341D6D">
        <w:rPr>
          <w:rFonts w:asciiTheme="majorHAnsi" w:hAnsiTheme="majorHAnsi" w:cstheme="majorHAnsi"/>
        </w:rPr>
        <w:tab/>
      </w:r>
      <w:r w:rsidR="00341D6D">
        <w:rPr>
          <w:rFonts w:asciiTheme="majorHAnsi" w:hAnsiTheme="majorHAnsi" w:cstheme="majorHAnsi"/>
        </w:rPr>
        <w:tab/>
        <w:t xml:space="preserve">              </w:t>
      </w:r>
    </w:p>
    <w:p w14:paraId="4B99056E" w14:textId="0415DD7B" w:rsidR="00C36518" w:rsidRPr="008C6040" w:rsidRDefault="00240171">
      <w:pPr>
        <w:rPr>
          <w:rFonts w:asciiTheme="majorHAnsi" w:hAnsiTheme="majorHAnsi" w:cstheme="majorHAnsi"/>
        </w:rPr>
      </w:pPr>
      <w:r>
        <w:rPr>
          <w:rFonts w:asciiTheme="majorHAnsi" w:hAnsiTheme="majorHAnsi" w:cstheme="majorHAnsi"/>
        </w:rPr>
        <w:t xml:space="preserve">Studiedag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w:t>
      </w:r>
      <w:r w:rsidR="00D81C6C">
        <w:rPr>
          <w:rFonts w:asciiTheme="majorHAnsi" w:hAnsiTheme="majorHAnsi" w:cstheme="majorHAnsi"/>
        </w:rPr>
        <w:t>9</w:t>
      </w:r>
    </w:p>
    <w:p w14:paraId="44E08753" w14:textId="7418EA01" w:rsidR="00FA5AC3" w:rsidRDefault="00341D6D" w:rsidP="42B9600C">
      <w:pPr>
        <w:rPr>
          <w:rFonts w:asciiTheme="majorHAnsi" w:hAnsiTheme="majorHAnsi" w:cstheme="majorHAnsi"/>
        </w:rPr>
      </w:pPr>
      <w:r>
        <w:rPr>
          <w:rFonts w:asciiTheme="majorHAnsi" w:hAnsiTheme="majorHAnsi" w:cstheme="majorHAnsi"/>
        </w:rPr>
        <w:t>Inschrijfformulier</w:t>
      </w:r>
      <w:r>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6D13D0">
        <w:rPr>
          <w:rFonts w:asciiTheme="majorHAnsi" w:hAnsiTheme="majorHAnsi" w:cstheme="majorHAnsi"/>
        </w:rPr>
        <w:tab/>
      </w:r>
      <w:r w:rsidR="00D81C6C">
        <w:rPr>
          <w:rFonts w:asciiTheme="majorHAnsi" w:hAnsiTheme="majorHAnsi" w:cstheme="majorHAnsi"/>
        </w:rPr>
        <w:t>30</w:t>
      </w:r>
    </w:p>
    <w:p w14:paraId="72A003EE" w14:textId="51B26BDB" w:rsidR="00E07F44" w:rsidRDefault="00341D6D" w:rsidP="42B9600C">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p>
    <w:p w14:paraId="60B42FE9" w14:textId="77777777" w:rsidR="002B1973" w:rsidRDefault="002B1973" w:rsidP="42B9600C">
      <w:pPr>
        <w:rPr>
          <w:rFonts w:asciiTheme="majorHAnsi" w:hAnsiTheme="majorHAnsi" w:cstheme="majorHAnsi"/>
          <w:b/>
          <w:bCs/>
        </w:rPr>
      </w:pPr>
    </w:p>
    <w:p w14:paraId="5099004A" w14:textId="1B59D7B0" w:rsidR="00C36518" w:rsidRPr="008C6040" w:rsidRDefault="42B9600C" w:rsidP="42B9600C">
      <w:pPr>
        <w:rPr>
          <w:rFonts w:asciiTheme="majorHAnsi" w:hAnsiTheme="majorHAnsi" w:cstheme="majorHAnsi"/>
        </w:rPr>
      </w:pPr>
      <w:r w:rsidRPr="008C6040">
        <w:rPr>
          <w:rFonts w:asciiTheme="majorHAnsi" w:hAnsiTheme="majorHAnsi" w:cstheme="majorHAnsi"/>
          <w:b/>
          <w:bCs/>
        </w:rPr>
        <w:lastRenderedPageBreak/>
        <w:t>Inleiding</w:t>
      </w:r>
    </w:p>
    <w:p w14:paraId="3461D779" w14:textId="597EC6A3" w:rsidR="00C36518" w:rsidRPr="008C6040" w:rsidRDefault="00C36518" w:rsidP="7525AF3B">
      <w:pPr>
        <w:rPr>
          <w:rFonts w:asciiTheme="majorHAnsi" w:hAnsiTheme="majorHAnsi" w:cstheme="majorHAnsi"/>
        </w:rPr>
      </w:pPr>
    </w:p>
    <w:p w14:paraId="3C5F0269" w14:textId="66ACD060" w:rsidR="00C36518" w:rsidRPr="008C6040" w:rsidRDefault="42B9600C">
      <w:pPr>
        <w:rPr>
          <w:rFonts w:asciiTheme="majorHAnsi" w:hAnsiTheme="majorHAnsi" w:cstheme="majorHAnsi"/>
        </w:rPr>
      </w:pPr>
      <w:r w:rsidRPr="008C6040">
        <w:rPr>
          <w:rFonts w:asciiTheme="majorHAnsi" w:hAnsiTheme="majorHAnsi" w:cstheme="majorHAnsi"/>
        </w:rPr>
        <w:t>Vanuit mijn liefde voor kinderen zelf een fantastische zoon te hebben en geweldige nichtjes en neefjes ben ik in 2003 samen met mijn zus de opleiding Sociaalpedagogisch medewerk</w:t>
      </w:r>
      <w:r w:rsidR="002D7A2B">
        <w:rPr>
          <w:rFonts w:asciiTheme="majorHAnsi" w:hAnsiTheme="majorHAnsi" w:cstheme="majorHAnsi"/>
        </w:rPr>
        <w:t>e</w:t>
      </w:r>
      <w:r w:rsidRPr="008C6040">
        <w:rPr>
          <w:rFonts w:asciiTheme="majorHAnsi" w:hAnsiTheme="majorHAnsi" w:cstheme="majorHAnsi"/>
        </w:rPr>
        <w:t>r gaan volgen. Samen hebben wij deze studie met succes afgerond.</w:t>
      </w:r>
    </w:p>
    <w:p w14:paraId="1B845EFD" w14:textId="67E495F0" w:rsidR="00C36518" w:rsidRPr="008C6040" w:rsidRDefault="42B9600C" w:rsidP="42B9600C">
      <w:pPr>
        <w:rPr>
          <w:rFonts w:asciiTheme="majorHAnsi" w:hAnsiTheme="majorHAnsi" w:cstheme="majorHAnsi"/>
        </w:rPr>
      </w:pPr>
      <w:r w:rsidRPr="008C6040">
        <w:rPr>
          <w:rFonts w:asciiTheme="majorHAnsi" w:hAnsiTheme="majorHAnsi" w:cstheme="majorHAnsi"/>
        </w:rPr>
        <w:t>Na jarenlang op verschillende scholen en kinderopvang</w:t>
      </w:r>
      <w:r w:rsidR="007C54C8">
        <w:rPr>
          <w:rFonts w:asciiTheme="majorHAnsi" w:hAnsiTheme="majorHAnsi" w:cstheme="majorHAnsi"/>
        </w:rPr>
        <w:t>en</w:t>
      </w:r>
      <w:r w:rsidRPr="008C6040">
        <w:rPr>
          <w:rFonts w:asciiTheme="majorHAnsi" w:hAnsiTheme="majorHAnsi" w:cstheme="majorHAnsi"/>
        </w:rPr>
        <w:t xml:space="preserve"> te hebben gewerkt ging ik januar</w:t>
      </w:r>
      <w:r w:rsidR="00032BC4" w:rsidRPr="008C6040">
        <w:rPr>
          <w:rFonts w:asciiTheme="majorHAnsi" w:hAnsiTheme="majorHAnsi" w:cstheme="majorHAnsi"/>
        </w:rPr>
        <w:t xml:space="preserve">i 2020 werken bij kinderopvang Binnen </w:t>
      </w:r>
      <w:proofErr w:type="spellStart"/>
      <w:r w:rsidR="00032BC4" w:rsidRPr="008C6040">
        <w:rPr>
          <w:rFonts w:asciiTheme="majorHAnsi" w:hAnsiTheme="majorHAnsi" w:cstheme="majorHAnsi"/>
        </w:rPr>
        <w:t>ste</w:t>
      </w:r>
      <w:proofErr w:type="spellEnd"/>
      <w:r w:rsidR="00032BC4" w:rsidRPr="008C6040">
        <w:rPr>
          <w:rFonts w:asciiTheme="majorHAnsi" w:hAnsiTheme="majorHAnsi" w:cstheme="majorHAnsi"/>
        </w:rPr>
        <w:t xml:space="preserve"> B</w:t>
      </w:r>
      <w:r w:rsidRPr="008C6040">
        <w:rPr>
          <w:rFonts w:asciiTheme="majorHAnsi" w:hAnsiTheme="majorHAnsi" w:cstheme="majorHAnsi"/>
        </w:rPr>
        <w:t xml:space="preserve">uiten. Waar ik met veel plezier heb gewerkt en fantastische collega's kreeg. </w:t>
      </w:r>
    </w:p>
    <w:p w14:paraId="1F737AD1" w14:textId="134F5570" w:rsidR="00C36518" w:rsidRPr="008C6040" w:rsidRDefault="42B9600C" w:rsidP="42B9600C">
      <w:pPr>
        <w:rPr>
          <w:rFonts w:asciiTheme="majorHAnsi" w:hAnsiTheme="majorHAnsi" w:cstheme="majorHAnsi"/>
        </w:rPr>
      </w:pPr>
      <w:r w:rsidRPr="008C6040">
        <w:rPr>
          <w:rFonts w:asciiTheme="majorHAnsi" w:hAnsiTheme="majorHAnsi" w:cstheme="majorHAnsi"/>
        </w:rPr>
        <w:t>Daa</w:t>
      </w:r>
      <w:r w:rsidR="00032BC4" w:rsidRPr="008C6040">
        <w:rPr>
          <w:rFonts w:asciiTheme="majorHAnsi" w:hAnsiTheme="majorHAnsi" w:cstheme="majorHAnsi"/>
        </w:rPr>
        <w:t xml:space="preserve">r kwam de kans om kinderopvang Binnen </w:t>
      </w:r>
      <w:proofErr w:type="spellStart"/>
      <w:r w:rsidR="00032BC4" w:rsidRPr="008C6040">
        <w:rPr>
          <w:rFonts w:asciiTheme="majorHAnsi" w:hAnsiTheme="majorHAnsi" w:cstheme="majorHAnsi"/>
        </w:rPr>
        <w:t>ste</w:t>
      </w:r>
      <w:proofErr w:type="spellEnd"/>
      <w:r w:rsidR="00032BC4" w:rsidRPr="008C6040">
        <w:rPr>
          <w:rFonts w:asciiTheme="majorHAnsi" w:hAnsiTheme="majorHAnsi" w:cstheme="majorHAnsi"/>
        </w:rPr>
        <w:t xml:space="preserve"> B</w:t>
      </w:r>
      <w:r w:rsidRPr="008C6040">
        <w:rPr>
          <w:rFonts w:asciiTheme="majorHAnsi" w:hAnsiTheme="majorHAnsi" w:cstheme="majorHAnsi"/>
        </w:rPr>
        <w:t>uiten over te nemen. Wat ik met beide handen heb aangepakt.</w:t>
      </w:r>
    </w:p>
    <w:p w14:paraId="2086CB0C" w14:textId="3D0448CA" w:rsidR="00C36518" w:rsidRPr="008C6040" w:rsidRDefault="42B9600C">
      <w:pPr>
        <w:rPr>
          <w:rFonts w:asciiTheme="majorHAnsi" w:hAnsiTheme="majorHAnsi" w:cstheme="majorHAnsi"/>
        </w:rPr>
      </w:pPr>
      <w:r w:rsidRPr="008C6040">
        <w:rPr>
          <w:rFonts w:asciiTheme="majorHAnsi" w:hAnsiTheme="majorHAnsi" w:cstheme="majorHAnsi"/>
        </w:rPr>
        <w:t xml:space="preserve"> Een lang gekoesterde wens ging in vervulling met de op</w:t>
      </w:r>
      <w:r w:rsidR="007C54C8">
        <w:rPr>
          <w:rFonts w:asciiTheme="majorHAnsi" w:hAnsiTheme="majorHAnsi" w:cstheme="majorHAnsi"/>
        </w:rPr>
        <w:t>ening van Kinderopvang Tante Es,</w:t>
      </w:r>
    </w:p>
    <w:p w14:paraId="2F9088FD" w14:textId="3204E078" w:rsidR="42B9600C" w:rsidRPr="008C6040" w:rsidRDefault="003E7713" w:rsidP="42B9600C">
      <w:pPr>
        <w:rPr>
          <w:rFonts w:asciiTheme="majorHAnsi" w:hAnsiTheme="majorHAnsi" w:cstheme="majorHAnsi"/>
        </w:rPr>
      </w:pPr>
      <w:r>
        <w:rPr>
          <w:rFonts w:asciiTheme="majorHAnsi" w:hAnsiTheme="majorHAnsi" w:cstheme="majorHAnsi"/>
        </w:rPr>
        <w:t>Waar</w:t>
      </w:r>
      <w:r w:rsidR="42B9600C" w:rsidRPr="008C6040">
        <w:rPr>
          <w:rFonts w:asciiTheme="majorHAnsi" w:hAnsiTheme="majorHAnsi" w:cstheme="majorHAnsi"/>
        </w:rPr>
        <w:t xml:space="preserve"> ik samen met mijn team de kinderen</w:t>
      </w:r>
      <w:r w:rsidR="007C54C8">
        <w:rPr>
          <w:rFonts w:asciiTheme="majorHAnsi" w:hAnsiTheme="majorHAnsi" w:cstheme="majorHAnsi"/>
        </w:rPr>
        <w:t xml:space="preserve"> de liefde en </w:t>
      </w:r>
      <w:r w:rsidR="00C54AD0">
        <w:rPr>
          <w:rFonts w:asciiTheme="majorHAnsi" w:hAnsiTheme="majorHAnsi" w:cstheme="majorHAnsi"/>
        </w:rPr>
        <w:t>verzorging geef</w:t>
      </w:r>
      <w:r w:rsidR="007C54C8">
        <w:rPr>
          <w:rFonts w:asciiTheme="majorHAnsi" w:hAnsiTheme="majorHAnsi" w:cstheme="majorHAnsi"/>
        </w:rPr>
        <w:t xml:space="preserve"> die ze</w:t>
      </w:r>
      <w:r w:rsidR="42B9600C" w:rsidRPr="008C6040">
        <w:rPr>
          <w:rFonts w:asciiTheme="majorHAnsi" w:hAnsiTheme="majorHAnsi" w:cstheme="majorHAnsi"/>
        </w:rPr>
        <w:t xml:space="preserve"> verdienen.</w:t>
      </w:r>
    </w:p>
    <w:p w14:paraId="3CF2D8B6" w14:textId="77777777" w:rsidR="00C36518" w:rsidRPr="008C6040" w:rsidRDefault="00C36518">
      <w:pPr>
        <w:rPr>
          <w:rFonts w:asciiTheme="majorHAnsi" w:hAnsiTheme="majorHAnsi" w:cstheme="majorHAnsi"/>
        </w:rPr>
      </w:pPr>
    </w:p>
    <w:p w14:paraId="71AAC771" w14:textId="77777777" w:rsidR="00C36518" w:rsidRPr="008C6040" w:rsidRDefault="00C36518">
      <w:pPr>
        <w:rPr>
          <w:rFonts w:asciiTheme="majorHAnsi" w:hAnsiTheme="majorHAnsi" w:cstheme="majorHAnsi"/>
          <w:b/>
          <w:kern w:val="1"/>
        </w:rPr>
      </w:pPr>
      <w:r w:rsidRPr="008C6040">
        <w:rPr>
          <w:rFonts w:asciiTheme="majorHAnsi" w:hAnsiTheme="majorHAnsi" w:cstheme="majorHAnsi"/>
          <w:b/>
          <w:kern w:val="1"/>
        </w:rPr>
        <w:t>Rijswijk</w:t>
      </w:r>
    </w:p>
    <w:p w14:paraId="0FB78278" w14:textId="77777777" w:rsidR="00C36518" w:rsidRPr="008C6040" w:rsidRDefault="00C36518">
      <w:pPr>
        <w:rPr>
          <w:rFonts w:asciiTheme="majorHAnsi" w:hAnsiTheme="majorHAnsi" w:cstheme="majorHAnsi"/>
          <w:b/>
          <w:kern w:val="1"/>
        </w:rPr>
      </w:pPr>
    </w:p>
    <w:p w14:paraId="5324E651" w14:textId="2A659C13" w:rsidR="00C36518" w:rsidRPr="008C6040" w:rsidRDefault="00C36518">
      <w:pPr>
        <w:rPr>
          <w:rFonts w:asciiTheme="majorHAnsi" w:hAnsiTheme="majorHAnsi" w:cstheme="majorHAnsi"/>
          <w:kern w:val="1"/>
        </w:rPr>
      </w:pPr>
      <w:r w:rsidRPr="008C6040">
        <w:rPr>
          <w:rFonts w:asciiTheme="majorHAnsi" w:hAnsiTheme="majorHAnsi" w:cstheme="majorHAnsi"/>
          <w:kern w:val="1"/>
        </w:rPr>
        <w:t>Kinderopvang Tante Es</w:t>
      </w:r>
      <w:r w:rsidR="007C54C8">
        <w:rPr>
          <w:rFonts w:asciiTheme="majorHAnsi" w:hAnsiTheme="majorHAnsi" w:cstheme="majorHAnsi"/>
          <w:kern w:val="1"/>
        </w:rPr>
        <w:t xml:space="preserve"> te</w:t>
      </w:r>
      <w:r w:rsidRPr="008C6040">
        <w:rPr>
          <w:rFonts w:asciiTheme="majorHAnsi" w:hAnsiTheme="majorHAnsi" w:cstheme="majorHAnsi"/>
          <w:kern w:val="1"/>
        </w:rPr>
        <w:t xml:space="preserve"> Rijswijk verzorgt dagopvang voor kinderen van 0 tot 4 jaar aan het Piramideplein 3 te Rijswijk.</w:t>
      </w:r>
    </w:p>
    <w:p w14:paraId="36AF6720" w14:textId="19827099" w:rsidR="00C36518" w:rsidRPr="008C6040" w:rsidRDefault="00C36518">
      <w:pPr>
        <w:rPr>
          <w:rFonts w:asciiTheme="majorHAnsi" w:hAnsiTheme="majorHAnsi" w:cstheme="majorHAnsi"/>
          <w:kern w:val="1"/>
        </w:rPr>
      </w:pPr>
      <w:r w:rsidRPr="008C6040">
        <w:rPr>
          <w:rFonts w:asciiTheme="majorHAnsi" w:hAnsiTheme="majorHAnsi" w:cstheme="majorHAnsi"/>
          <w:kern w:val="1"/>
        </w:rPr>
        <w:t>Het is ee</w:t>
      </w:r>
      <w:r w:rsidR="007C54C8">
        <w:rPr>
          <w:rFonts w:asciiTheme="majorHAnsi" w:hAnsiTheme="majorHAnsi" w:cstheme="majorHAnsi"/>
          <w:kern w:val="1"/>
        </w:rPr>
        <w:t>n kleinschalig kinderopvang</w:t>
      </w:r>
      <w:r w:rsidRPr="008C6040">
        <w:rPr>
          <w:rFonts w:asciiTheme="majorHAnsi" w:hAnsiTheme="majorHAnsi" w:cstheme="majorHAnsi"/>
          <w:kern w:val="1"/>
        </w:rPr>
        <w:t xml:space="preserve"> en biedt ruimte voor de opvang van dagelijks maximaal </w:t>
      </w:r>
      <w:r w:rsidR="009A166C">
        <w:rPr>
          <w:rFonts w:asciiTheme="majorHAnsi" w:hAnsiTheme="majorHAnsi" w:cstheme="majorHAnsi"/>
          <w:kern w:val="1"/>
        </w:rPr>
        <w:t>28</w:t>
      </w:r>
      <w:r w:rsidRPr="008C6040">
        <w:rPr>
          <w:rFonts w:asciiTheme="majorHAnsi" w:hAnsiTheme="majorHAnsi" w:cstheme="majorHAnsi"/>
          <w:kern w:val="1"/>
        </w:rPr>
        <w:t xml:space="preserve"> kinderen.</w:t>
      </w:r>
    </w:p>
    <w:p w14:paraId="39E70087" w14:textId="21784BF5" w:rsidR="00C36518" w:rsidRPr="008C6040" w:rsidRDefault="00C36518">
      <w:pPr>
        <w:rPr>
          <w:rFonts w:asciiTheme="majorHAnsi" w:hAnsiTheme="majorHAnsi" w:cstheme="majorHAnsi"/>
          <w:kern w:val="1"/>
        </w:rPr>
      </w:pPr>
      <w:r w:rsidRPr="008C6040">
        <w:rPr>
          <w:rFonts w:asciiTheme="majorHAnsi" w:hAnsiTheme="majorHAnsi" w:cstheme="majorHAnsi"/>
          <w:kern w:val="1"/>
        </w:rPr>
        <w:t>Verdeelt over twee verticale groepen. Iedere voltallige groep wordt begeleid door 2 of 3 gediplomeerde pedagogisch</w:t>
      </w:r>
      <w:r w:rsidR="00A17150">
        <w:rPr>
          <w:rFonts w:asciiTheme="majorHAnsi" w:hAnsiTheme="majorHAnsi" w:cstheme="majorHAnsi"/>
          <w:kern w:val="1"/>
        </w:rPr>
        <w:t>e</w:t>
      </w:r>
      <w:r w:rsidRPr="008C6040">
        <w:rPr>
          <w:rFonts w:asciiTheme="majorHAnsi" w:hAnsiTheme="majorHAnsi" w:cstheme="majorHAnsi"/>
          <w:kern w:val="1"/>
        </w:rPr>
        <w:t xml:space="preserve"> medewerk</w:t>
      </w:r>
      <w:r w:rsidR="00A17150">
        <w:rPr>
          <w:rFonts w:asciiTheme="majorHAnsi" w:hAnsiTheme="majorHAnsi" w:cstheme="majorHAnsi"/>
          <w:kern w:val="1"/>
        </w:rPr>
        <w:t>ers</w:t>
      </w:r>
      <w:r w:rsidRPr="008C6040">
        <w:rPr>
          <w:rFonts w:asciiTheme="majorHAnsi" w:hAnsiTheme="majorHAnsi" w:cstheme="majorHAnsi"/>
          <w:kern w:val="1"/>
        </w:rPr>
        <w:t>. (Met in acht neming van de beroepskracht</w:t>
      </w:r>
      <w:r w:rsidRPr="008C6040">
        <w:rPr>
          <w:rFonts w:asciiTheme="majorHAnsi" w:hAnsiTheme="majorHAnsi" w:cstheme="majorHAnsi"/>
        </w:rPr>
        <w:t>-kind ratio.</w:t>
      </w:r>
      <w:r w:rsidRPr="008C6040">
        <w:rPr>
          <w:rFonts w:asciiTheme="majorHAnsi" w:hAnsiTheme="majorHAnsi" w:cstheme="majorHAnsi"/>
          <w:kern w:val="1"/>
        </w:rPr>
        <w:t xml:space="preserve">) </w:t>
      </w:r>
    </w:p>
    <w:p w14:paraId="17741A64" w14:textId="24FAF15E" w:rsidR="00C36518" w:rsidRPr="008C6040" w:rsidRDefault="00C36518">
      <w:pPr>
        <w:rPr>
          <w:rFonts w:asciiTheme="majorHAnsi" w:hAnsiTheme="majorHAnsi" w:cstheme="majorHAnsi"/>
          <w:kern w:val="1"/>
        </w:rPr>
      </w:pPr>
      <w:r w:rsidRPr="008C6040">
        <w:rPr>
          <w:rFonts w:asciiTheme="majorHAnsi" w:hAnsiTheme="majorHAnsi" w:cstheme="majorHAnsi"/>
          <w:kern w:val="1"/>
        </w:rPr>
        <w:t>Wanneer er sprake is van een dermate laag kind</w:t>
      </w:r>
      <w:r w:rsidR="00EC6D7A" w:rsidRPr="008C6040">
        <w:rPr>
          <w:rFonts w:asciiTheme="majorHAnsi" w:hAnsiTheme="majorHAnsi" w:cstheme="majorHAnsi"/>
          <w:kern w:val="1"/>
        </w:rPr>
        <w:t xml:space="preserve"> </w:t>
      </w:r>
      <w:r w:rsidR="003E7713" w:rsidRPr="008C6040">
        <w:rPr>
          <w:rFonts w:asciiTheme="majorHAnsi" w:hAnsiTheme="majorHAnsi" w:cstheme="majorHAnsi"/>
          <w:kern w:val="1"/>
        </w:rPr>
        <w:t>aantal zal</w:t>
      </w:r>
      <w:r w:rsidRPr="008C6040">
        <w:rPr>
          <w:rFonts w:asciiTheme="majorHAnsi" w:hAnsiTheme="majorHAnsi" w:cstheme="majorHAnsi"/>
          <w:kern w:val="1"/>
        </w:rPr>
        <w:t xml:space="preserve"> de </w:t>
      </w:r>
      <w:r w:rsidR="00CF0519">
        <w:rPr>
          <w:rFonts w:asciiTheme="majorHAnsi" w:hAnsiTheme="majorHAnsi" w:cstheme="majorHAnsi"/>
          <w:kern w:val="1"/>
        </w:rPr>
        <w:t>groepen worden</w:t>
      </w:r>
      <w:r w:rsidRPr="008C6040">
        <w:rPr>
          <w:rFonts w:asciiTheme="majorHAnsi" w:hAnsiTheme="majorHAnsi" w:cstheme="majorHAnsi"/>
          <w:kern w:val="1"/>
        </w:rPr>
        <w:t xml:space="preserve"> samenvoegen.</w:t>
      </w:r>
    </w:p>
    <w:p w14:paraId="1FC39945" w14:textId="77777777" w:rsidR="00C36518" w:rsidRPr="008C6040" w:rsidRDefault="00C36518">
      <w:pPr>
        <w:rPr>
          <w:rFonts w:asciiTheme="majorHAnsi" w:hAnsiTheme="majorHAnsi" w:cstheme="majorHAnsi"/>
        </w:rPr>
      </w:pPr>
    </w:p>
    <w:p w14:paraId="7D3E9908" w14:textId="4C51A1A3" w:rsidR="00C36518" w:rsidRPr="008C6040" w:rsidRDefault="00C36518">
      <w:pPr>
        <w:rPr>
          <w:rFonts w:asciiTheme="majorHAnsi" w:hAnsiTheme="majorHAnsi" w:cstheme="majorHAnsi"/>
        </w:rPr>
      </w:pPr>
      <w:r w:rsidRPr="008C6040">
        <w:rPr>
          <w:rFonts w:asciiTheme="majorHAnsi" w:hAnsiTheme="majorHAnsi" w:cstheme="majorHAnsi"/>
        </w:rPr>
        <w:t>Vanuit de ervaring die ik heb opg</w:t>
      </w:r>
      <w:r w:rsidR="007C54C8">
        <w:rPr>
          <w:rFonts w:asciiTheme="majorHAnsi" w:hAnsiTheme="majorHAnsi" w:cstheme="majorHAnsi"/>
        </w:rPr>
        <w:t xml:space="preserve">edaan als pedagogisch </w:t>
      </w:r>
      <w:r w:rsidR="003E7713">
        <w:rPr>
          <w:rFonts w:asciiTheme="majorHAnsi" w:hAnsiTheme="majorHAnsi" w:cstheme="majorHAnsi"/>
        </w:rPr>
        <w:t xml:space="preserve">medewerker </w:t>
      </w:r>
      <w:r w:rsidR="003E7713" w:rsidRPr="008C6040">
        <w:rPr>
          <w:rFonts w:asciiTheme="majorHAnsi" w:hAnsiTheme="majorHAnsi" w:cstheme="majorHAnsi"/>
        </w:rPr>
        <w:t>in</w:t>
      </w:r>
      <w:r w:rsidRPr="008C6040">
        <w:rPr>
          <w:rFonts w:asciiTheme="majorHAnsi" w:hAnsiTheme="majorHAnsi" w:cstheme="majorHAnsi"/>
        </w:rPr>
        <w:t xml:space="preserve"> de kinderopvang en bovenal als ouder, vind ik het volgende van groot belang;</w:t>
      </w:r>
    </w:p>
    <w:p w14:paraId="77E33C3E" w14:textId="68A6D63A" w:rsidR="00C36518" w:rsidRPr="008C6040" w:rsidRDefault="000D6925">
      <w:pPr>
        <w:rPr>
          <w:rFonts w:asciiTheme="majorHAnsi" w:hAnsiTheme="majorHAnsi" w:cstheme="majorHAnsi"/>
        </w:rPr>
      </w:pPr>
      <w:r w:rsidRPr="008C6040">
        <w:rPr>
          <w:rFonts w:asciiTheme="majorHAnsi" w:hAnsiTheme="majorHAnsi" w:cstheme="majorHAnsi"/>
        </w:rPr>
        <w:t>Kinderopvang Tante Es</w:t>
      </w:r>
      <w:r w:rsidR="00C36518" w:rsidRPr="008C6040">
        <w:rPr>
          <w:rFonts w:asciiTheme="majorHAnsi" w:hAnsiTheme="majorHAnsi" w:cstheme="majorHAnsi"/>
        </w:rPr>
        <w:t xml:space="preserve"> wil tegemoetkomen aan de wensen en behoeften van het kind evenals die van de ouders. Ouders willen het beste voor hun kind. Een veilige omgeving die ingericht is naar de behoeften van het kind. </w:t>
      </w:r>
      <w:r w:rsidR="00C36518" w:rsidRPr="008C6040">
        <w:rPr>
          <w:rFonts w:asciiTheme="majorHAnsi" w:hAnsiTheme="majorHAnsi" w:cstheme="majorHAnsi"/>
          <w:kern w:val="1"/>
        </w:rPr>
        <w:t>Pedagogisch medewerk</w:t>
      </w:r>
      <w:r w:rsidR="00A539B0">
        <w:rPr>
          <w:rFonts w:asciiTheme="majorHAnsi" w:hAnsiTheme="majorHAnsi" w:cstheme="majorHAnsi"/>
          <w:kern w:val="1"/>
        </w:rPr>
        <w:t>er</w:t>
      </w:r>
      <w:r w:rsidR="00C36518" w:rsidRPr="008C6040">
        <w:rPr>
          <w:rFonts w:asciiTheme="majorHAnsi" w:hAnsiTheme="majorHAnsi" w:cstheme="majorHAnsi"/>
        </w:rPr>
        <w:t xml:space="preserve"> die liefdevol hun kind verzorgen in hun afwezigheid. De wetenschap dat hun kind in vertrouwde handen is, dat er naar de behoeften van het kind geluisterd wordt, dat het kind leert om sociaal te handelen. Zichzelf te ontwikkelen en daarbij de nodige ondersteuning en motivering krijgt die het nodig heeft. Dat het kind plezier maakt en creatief bezig is. Dat </w:t>
      </w:r>
      <w:r w:rsidR="006B1579" w:rsidRPr="008C6040">
        <w:rPr>
          <w:rFonts w:asciiTheme="majorHAnsi" w:hAnsiTheme="majorHAnsi" w:cstheme="majorHAnsi"/>
          <w:kern w:val="1"/>
        </w:rPr>
        <w:t>pedagogisch</w:t>
      </w:r>
      <w:r w:rsidR="00F65C48">
        <w:rPr>
          <w:rFonts w:asciiTheme="majorHAnsi" w:hAnsiTheme="majorHAnsi" w:cstheme="majorHAnsi"/>
          <w:kern w:val="1"/>
        </w:rPr>
        <w:t>e</w:t>
      </w:r>
      <w:r w:rsidR="006B1579" w:rsidRPr="008C6040">
        <w:rPr>
          <w:rFonts w:asciiTheme="majorHAnsi" w:hAnsiTheme="majorHAnsi" w:cstheme="majorHAnsi"/>
          <w:kern w:val="1"/>
        </w:rPr>
        <w:t xml:space="preserve"> medewerk</w:t>
      </w:r>
      <w:r w:rsidR="00F65C48">
        <w:rPr>
          <w:rFonts w:asciiTheme="majorHAnsi" w:hAnsiTheme="majorHAnsi" w:cstheme="majorHAnsi"/>
          <w:kern w:val="1"/>
        </w:rPr>
        <w:t>ers</w:t>
      </w:r>
      <w:r w:rsidR="00C36518" w:rsidRPr="008C6040">
        <w:rPr>
          <w:rFonts w:asciiTheme="majorHAnsi" w:hAnsiTheme="majorHAnsi" w:cstheme="majorHAnsi"/>
          <w:kern w:val="1"/>
        </w:rPr>
        <w:t xml:space="preserve"> </w:t>
      </w:r>
      <w:r w:rsidR="00C36518" w:rsidRPr="008C6040">
        <w:rPr>
          <w:rFonts w:asciiTheme="majorHAnsi" w:hAnsiTheme="majorHAnsi" w:cstheme="majorHAnsi"/>
        </w:rPr>
        <w:t>beseffen dat ieder kind uniek is en zich in zijn eigen tempo ontwikkeld. Dat een kind zich cognitief ontwikkeld en leert om met respect met anderen en dieren om te gaan.</w:t>
      </w:r>
    </w:p>
    <w:p w14:paraId="0562CB0E" w14:textId="77777777" w:rsidR="00C36518" w:rsidRPr="008C6040" w:rsidRDefault="00C36518">
      <w:pPr>
        <w:rPr>
          <w:rFonts w:asciiTheme="majorHAnsi" w:hAnsiTheme="majorHAnsi" w:cstheme="majorHAnsi"/>
        </w:rPr>
      </w:pPr>
    </w:p>
    <w:p w14:paraId="5EB2207D" w14:textId="106B7715" w:rsidR="00C36518" w:rsidRPr="008C6040" w:rsidRDefault="2CBB1152">
      <w:pPr>
        <w:rPr>
          <w:rFonts w:asciiTheme="majorHAnsi" w:hAnsiTheme="majorHAnsi" w:cstheme="majorHAnsi"/>
        </w:rPr>
      </w:pPr>
      <w:r w:rsidRPr="008C6040">
        <w:rPr>
          <w:rFonts w:asciiTheme="majorHAnsi" w:hAnsiTheme="majorHAnsi" w:cstheme="majorHAnsi"/>
        </w:rPr>
        <w:t xml:space="preserve">Kinderopvang Tante Es levert, als deeltijdopvoeder, een bijdrage aan de opvoeding van uw kind(eren). Zij worden op een speelse en natuurlijke manier bewust gemaakt van de noodzaak om respect te hebben voor zichzelf, anderen en de omgeving. </w:t>
      </w:r>
    </w:p>
    <w:p w14:paraId="5B73D9B4" w14:textId="77777777" w:rsidR="00C36518" w:rsidRPr="008C6040" w:rsidRDefault="00C36518">
      <w:pPr>
        <w:rPr>
          <w:rFonts w:asciiTheme="majorHAnsi" w:hAnsiTheme="majorHAnsi" w:cstheme="majorHAnsi"/>
        </w:rPr>
      </w:pPr>
      <w:r w:rsidRPr="008C6040">
        <w:rPr>
          <w:rFonts w:asciiTheme="majorHAnsi" w:hAnsiTheme="majorHAnsi" w:cstheme="majorHAnsi"/>
        </w:rPr>
        <w:t xml:space="preserve">Door een veilige en gezellige omgeving te creëren zullen kinderen zich optimaal kunnen ontwikkelen. </w:t>
      </w:r>
    </w:p>
    <w:p w14:paraId="34CE0A41" w14:textId="77777777" w:rsidR="00C36518" w:rsidRPr="008C6040" w:rsidRDefault="00C36518">
      <w:pPr>
        <w:rPr>
          <w:rFonts w:asciiTheme="majorHAnsi" w:hAnsiTheme="majorHAnsi" w:cstheme="majorHAnsi"/>
        </w:rPr>
      </w:pPr>
    </w:p>
    <w:p w14:paraId="24B0CA80" w14:textId="3614F295" w:rsidR="00C36518" w:rsidRPr="008C6040" w:rsidRDefault="42B9600C" w:rsidP="2CBB1152">
      <w:pPr>
        <w:rPr>
          <w:rFonts w:asciiTheme="majorHAnsi" w:hAnsiTheme="majorHAnsi" w:cstheme="majorHAnsi"/>
        </w:rPr>
      </w:pPr>
      <w:r w:rsidRPr="008C6040">
        <w:rPr>
          <w:rFonts w:asciiTheme="majorHAnsi" w:hAnsiTheme="majorHAnsi" w:cstheme="majorHAnsi"/>
        </w:rPr>
        <w:t>Om ouders/verzorgers, medewerkers van Kinderopvang Tante Es en derden inzicht te geven in de werkwijze van onze organisatie en waar wij voor staan, is het Pedagogisch Beleidsplan ontwikkeld. Het omgaan met kinderen noodzaakt alle betrokke</w:t>
      </w:r>
      <w:r w:rsidR="00F75AE5">
        <w:rPr>
          <w:rFonts w:asciiTheme="majorHAnsi" w:hAnsiTheme="majorHAnsi" w:cstheme="majorHAnsi"/>
        </w:rPr>
        <w:t xml:space="preserve">nen bij Kinderopvang Tante </w:t>
      </w:r>
      <w:r w:rsidR="003E7713">
        <w:rPr>
          <w:rFonts w:asciiTheme="majorHAnsi" w:hAnsiTheme="majorHAnsi" w:cstheme="majorHAnsi"/>
        </w:rPr>
        <w:t xml:space="preserve">Es </w:t>
      </w:r>
      <w:r w:rsidR="003E7713" w:rsidRPr="008C6040">
        <w:rPr>
          <w:rFonts w:asciiTheme="majorHAnsi" w:hAnsiTheme="majorHAnsi" w:cstheme="majorHAnsi"/>
        </w:rPr>
        <w:t>het</w:t>
      </w:r>
      <w:r w:rsidRPr="008C6040">
        <w:rPr>
          <w:rFonts w:asciiTheme="majorHAnsi" w:hAnsiTheme="majorHAnsi" w:cstheme="majorHAnsi"/>
        </w:rPr>
        <w:t xml:space="preserve"> beleid steeds kritisch te volgen en waar nodig aan te passen aan ontwikkelingen</w:t>
      </w:r>
      <w:r w:rsidR="00F75AE5">
        <w:rPr>
          <w:rFonts w:asciiTheme="majorHAnsi" w:hAnsiTheme="majorHAnsi" w:cstheme="majorHAnsi"/>
        </w:rPr>
        <w:t>,</w:t>
      </w:r>
      <w:r w:rsidRPr="008C6040">
        <w:rPr>
          <w:rFonts w:asciiTheme="majorHAnsi" w:hAnsiTheme="majorHAnsi" w:cstheme="majorHAnsi"/>
        </w:rPr>
        <w:t xml:space="preserve"> zodat de continuïteit en kwaliteit binnen Kinderopvang Tante Es gewaarborgd blijft.</w:t>
      </w:r>
    </w:p>
    <w:p w14:paraId="62EBF3C5" w14:textId="77777777" w:rsidR="00C36518" w:rsidRPr="008C6040" w:rsidRDefault="00C36518">
      <w:pPr>
        <w:rPr>
          <w:rFonts w:asciiTheme="majorHAnsi" w:hAnsiTheme="majorHAnsi" w:cstheme="majorHAnsi"/>
        </w:rPr>
      </w:pPr>
    </w:p>
    <w:p w14:paraId="328C17E4" w14:textId="1126C550" w:rsidR="00C36518" w:rsidRPr="008C6040" w:rsidRDefault="00F75AE5" w:rsidP="003E0361">
      <w:pPr>
        <w:rPr>
          <w:rFonts w:asciiTheme="majorHAnsi" w:hAnsiTheme="majorHAnsi" w:cstheme="majorHAnsi"/>
        </w:rPr>
      </w:pPr>
      <w:r>
        <w:rPr>
          <w:rFonts w:asciiTheme="majorHAnsi" w:hAnsiTheme="majorHAnsi" w:cstheme="majorHAnsi"/>
        </w:rPr>
        <w:t>Ik hoop U</w:t>
      </w:r>
      <w:r w:rsidR="2CBB1152" w:rsidRPr="008C6040">
        <w:rPr>
          <w:rFonts w:asciiTheme="majorHAnsi" w:hAnsiTheme="majorHAnsi" w:cstheme="majorHAnsi"/>
        </w:rPr>
        <w:t xml:space="preserve"> met dit pedagogisch beleidsplan, een duidelijk beeld geschetst te hebben van de dagelijkse gang van zaken binnen Kinderopvang Tant</w:t>
      </w:r>
      <w:r>
        <w:rPr>
          <w:rFonts w:asciiTheme="majorHAnsi" w:hAnsiTheme="majorHAnsi" w:cstheme="majorHAnsi"/>
        </w:rPr>
        <w:t>e Es. En wens u veel plezier met het lezen ervan</w:t>
      </w:r>
      <w:r w:rsidR="2CBB1152" w:rsidRPr="008C6040">
        <w:rPr>
          <w:rFonts w:asciiTheme="majorHAnsi" w:hAnsiTheme="majorHAnsi" w:cstheme="majorHAnsi"/>
        </w:rPr>
        <w:t>.</w:t>
      </w:r>
    </w:p>
    <w:p w14:paraId="79F0513E" w14:textId="5A7566A9" w:rsidR="00C36518" w:rsidRPr="009010D3" w:rsidRDefault="2CBB1152" w:rsidP="2CBB1152">
      <w:pPr>
        <w:pageBreakBefore/>
        <w:rPr>
          <w:rFonts w:asciiTheme="majorHAnsi" w:hAnsiTheme="majorHAnsi" w:cstheme="majorHAnsi"/>
          <w:b/>
          <w:bCs/>
        </w:rPr>
      </w:pPr>
      <w:r w:rsidRPr="009010D3">
        <w:rPr>
          <w:rFonts w:asciiTheme="majorHAnsi" w:hAnsiTheme="majorHAnsi" w:cstheme="majorHAnsi"/>
          <w:b/>
          <w:bCs/>
        </w:rPr>
        <w:lastRenderedPageBreak/>
        <w:t>Doelstelling Kinderopvang Tante Es</w:t>
      </w:r>
    </w:p>
    <w:p w14:paraId="329354D8" w14:textId="77777777" w:rsidR="00F75AE5" w:rsidRDefault="00F75AE5">
      <w:pPr>
        <w:rPr>
          <w:rFonts w:asciiTheme="majorHAnsi" w:hAnsiTheme="majorHAnsi" w:cstheme="majorHAnsi"/>
        </w:rPr>
      </w:pPr>
    </w:p>
    <w:p w14:paraId="3140DF35" w14:textId="592AB470" w:rsidR="00C36518" w:rsidRPr="008C6040" w:rsidRDefault="00C36518">
      <w:pPr>
        <w:rPr>
          <w:rFonts w:asciiTheme="majorHAnsi" w:hAnsiTheme="majorHAnsi" w:cstheme="majorHAnsi"/>
        </w:rPr>
      </w:pPr>
      <w:r w:rsidRPr="008C6040">
        <w:rPr>
          <w:rFonts w:asciiTheme="majorHAnsi" w:hAnsiTheme="majorHAnsi" w:cstheme="majorHAnsi"/>
        </w:rPr>
        <w:t>Het scheppen van een huiselijke, harmonieuze omgeving waar de kinderen zich veilig voelen en zichzelf kunnen zijn, zodat ze zich vanuit deze veilige basis kunnen ontwikkelen tot zelfstandige, sociale mensen met zelfvertrouwen en verantwoordelijkheidsgevoel en respect voor zichzelf en voor anderen</w:t>
      </w:r>
      <w:r w:rsidR="00F75AE5">
        <w:rPr>
          <w:rFonts w:asciiTheme="majorHAnsi" w:hAnsiTheme="majorHAnsi" w:cstheme="majorHAnsi"/>
        </w:rPr>
        <w:t xml:space="preserve"> mensen/dieren</w:t>
      </w:r>
      <w:r w:rsidRPr="008C6040">
        <w:rPr>
          <w:rFonts w:asciiTheme="majorHAnsi" w:hAnsiTheme="majorHAnsi" w:cstheme="majorHAnsi"/>
        </w:rPr>
        <w:t>. Dit in goed overleg met de ouders/verzorgers.”</w:t>
      </w:r>
    </w:p>
    <w:p w14:paraId="146D99FB" w14:textId="7FD8F07D" w:rsidR="00C76FA0" w:rsidRPr="008C6040" w:rsidRDefault="00C76FA0">
      <w:pPr>
        <w:rPr>
          <w:rFonts w:asciiTheme="majorHAnsi" w:hAnsiTheme="majorHAnsi" w:cstheme="majorHAnsi"/>
        </w:rPr>
      </w:pPr>
    </w:p>
    <w:p w14:paraId="34BE33E0" w14:textId="60962DAA" w:rsidR="00C76FA0" w:rsidRPr="008C6040" w:rsidRDefault="00C76FA0">
      <w:pPr>
        <w:rPr>
          <w:rFonts w:asciiTheme="majorHAnsi" w:hAnsiTheme="majorHAnsi" w:cstheme="majorHAnsi"/>
        </w:rPr>
      </w:pPr>
      <w:r w:rsidRPr="008C6040">
        <w:rPr>
          <w:rFonts w:asciiTheme="majorHAnsi" w:hAnsiTheme="majorHAnsi" w:cstheme="majorHAnsi"/>
        </w:rPr>
        <w:t>Esmiralda kolstee</w:t>
      </w:r>
    </w:p>
    <w:p w14:paraId="7C2989BE" w14:textId="015BBB39" w:rsidR="00C76FA0" w:rsidRPr="008C6040" w:rsidRDefault="00C76FA0">
      <w:pPr>
        <w:rPr>
          <w:rFonts w:asciiTheme="majorHAnsi" w:hAnsiTheme="majorHAnsi" w:cstheme="majorHAnsi"/>
        </w:rPr>
      </w:pPr>
      <w:r w:rsidRPr="008C6040">
        <w:rPr>
          <w:rFonts w:asciiTheme="majorHAnsi" w:hAnsiTheme="majorHAnsi" w:cstheme="majorHAnsi"/>
        </w:rPr>
        <w:t>Directeur</w:t>
      </w:r>
    </w:p>
    <w:p w14:paraId="6B699379" w14:textId="77777777" w:rsidR="00C36518" w:rsidRPr="008C6040" w:rsidRDefault="00C36518">
      <w:pPr>
        <w:rPr>
          <w:rFonts w:asciiTheme="majorHAnsi" w:hAnsiTheme="majorHAnsi" w:cstheme="majorHAnsi"/>
        </w:rPr>
      </w:pPr>
    </w:p>
    <w:p w14:paraId="6D77613F" w14:textId="03557A3F" w:rsidR="00C36518" w:rsidRPr="008C6040" w:rsidRDefault="7525AF3B" w:rsidP="7525AF3B">
      <w:pPr>
        <w:pageBreakBefore/>
        <w:rPr>
          <w:rFonts w:asciiTheme="majorHAnsi" w:hAnsiTheme="majorHAnsi" w:cstheme="majorHAnsi"/>
          <w:b/>
          <w:bCs/>
        </w:rPr>
      </w:pPr>
      <w:r w:rsidRPr="008C6040">
        <w:rPr>
          <w:rFonts w:asciiTheme="majorHAnsi" w:hAnsiTheme="majorHAnsi" w:cstheme="majorHAnsi"/>
          <w:b/>
          <w:bCs/>
        </w:rPr>
        <w:lastRenderedPageBreak/>
        <w:t>Deel 1 Pedagogisch handelen</w:t>
      </w:r>
    </w:p>
    <w:p w14:paraId="3FE9F23F" w14:textId="77777777" w:rsidR="00C36518" w:rsidRPr="008C6040" w:rsidRDefault="00C36518">
      <w:pPr>
        <w:rPr>
          <w:rFonts w:asciiTheme="majorHAnsi" w:hAnsiTheme="majorHAnsi" w:cstheme="majorHAnsi"/>
          <w:b/>
        </w:rPr>
      </w:pPr>
    </w:p>
    <w:p w14:paraId="0DA0641F" w14:textId="6653C17A" w:rsidR="00C36518" w:rsidRPr="008C6040" w:rsidRDefault="39218713">
      <w:pPr>
        <w:rPr>
          <w:rFonts w:asciiTheme="majorHAnsi" w:hAnsiTheme="majorHAnsi" w:cstheme="majorHAnsi"/>
        </w:rPr>
      </w:pPr>
      <w:r w:rsidRPr="008C6040">
        <w:rPr>
          <w:rFonts w:asciiTheme="majorHAnsi" w:hAnsiTheme="majorHAnsi" w:cstheme="majorHAnsi"/>
        </w:rPr>
        <w:t>Het pedagogisch beleidsplan is aangepast naar aanleiding van het Akkoord Innovatie en Kwaliteit Kinderopvang (IKK)</w:t>
      </w:r>
    </w:p>
    <w:p w14:paraId="1F72F646" w14:textId="77777777" w:rsidR="00C36518" w:rsidRPr="008C6040" w:rsidRDefault="00C36518">
      <w:pPr>
        <w:rPr>
          <w:rFonts w:asciiTheme="majorHAnsi" w:hAnsiTheme="majorHAnsi" w:cstheme="majorHAnsi"/>
        </w:rPr>
      </w:pPr>
    </w:p>
    <w:p w14:paraId="1CC40BD2" w14:textId="11C185AC" w:rsidR="00C36518" w:rsidRPr="008C6040" w:rsidRDefault="00187F0D">
      <w:pPr>
        <w:pStyle w:val="Standard"/>
        <w:rPr>
          <w:rFonts w:asciiTheme="majorHAnsi" w:hAnsiTheme="majorHAnsi" w:cstheme="majorHAnsi"/>
        </w:rPr>
      </w:pPr>
      <w:r w:rsidRPr="008C6040">
        <w:rPr>
          <w:rFonts w:asciiTheme="majorHAnsi" w:eastAsia="Microsoft JhengHei" w:hAnsiTheme="majorHAnsi" w:cstheme="majorHAnsi"/>
        </w:rPr>
        <w:t xml:space="preserve">Kinderopvang Tante Es </w:t>
      </w:r>
      <w:r w:rsidR="00C36518" w:rsidRPr="008C6040">
        <w:rPr>
          <w:rFonts w:asciiTheme="majorHAnsi" w:eastAsia="Microsoft JhengHei" w:hAnsiTheme="majorHAnsi" w:cstheme="majorHAnsi"/>
        </w:rPr>
        <w:t xml:space="preserve">biedt </w:t>
      </w:r>
      <w:r w:rsidR="00C36518" w:rsidRPr="008C6040">
        <w:rPr>
          <w:rFonts w:asciiTheme="majorHAnsi" w:hAnsiTheme="majorHAnsi" w:cstheme="majorHAnsi"/>
        </w:rPr>
        <w:t>verantwoorde kinderopvang, waaronder wordt verstaan: het in een veilige en gezonde omgeving bieden van emotionele veiligheid aan kinderen, het bevorderen van de persoonlijke en sociale competentie van kinderen en de socialisatie van kinderen door overdracht van algemeen aanvaarde waarden en normen.</w:t>
      </w:r>
    </w:p>
    <w:p w14:paraId="08CE6F91" w14:textId="77777777" w:rsidR="00C36518" w:rsidRPr="008C6040" w:rsidRDefault="00C36518">
      <w:pPr>
        <w:pStyle w:val="Standard"/>
        <w:rPr>
          <w:rFonts w:asciiTheme="majorHAnsi" w:hAnsiTheme="majorHAnsi" w:cstheme="majorHAnsi"/>
        </w:rPr>
      </w:pPr>
    </w:p>
    <w:p w14:paraId="02D67AE6" w14:textId="3389BC6D" w:rsidR="00C36518" w:rsidRPr="008C6040" w:rsidRDefault="00187F0D">
      <w:pPr>
        <w:pStyle w:val="Standard"/>
        <w:rPr>
          <w:rFonts w:asciiTheme="majorHAnsi" w:eastAsia="Microsoft JhengHei" w:hAnsiTheme="majorHAnsi" w:cstheme="majorHAnsi"/>
        </w:rPr>
      </w:pPr>
      <w:r w:rsidRPr="008C6040">
        <w:rPr>
          <w:rFonts w:asciiTheme="majorHAnsi" w:hAnsiTheme="majorHAnsi" w:cstheme="majorHAnsi"/>
        </w:rPr>
        <w:t>Kinderopvang Tante Es</w:t>
      </w:r>
      <w:r w:rsidR="00C36518" w:rsidRPr="008C6040">
        <w:rPr>
          <w:rFonts w:asciiTheme="majorHAnsi" w:hAnsiTheme="majorHAnsi" w:cstheme="majorHAnsi"/>
        </w:rPr>
        <w:t xml:space="preserve"> draagt zorg voor dat, rekening houdend met de ontwikkelingsfase (baby, dreumes, peuter) waarin kinderen zich bevinden:</w:t>
      </w:r>
    </w:p>
    <w:p w14:paraId="61CDCEAD" w14:textId="77777777" w:rsidR="00C36518" w:rsidRPr="008C6040" w:rsidRDefault="00C36518">
      <w:pPr>
        <w:pStyle w:val="Standard"/>
        <w:rPr>
          <w:rFonts w:asciiTheme="majorHAnsi" w:eastAsia="Microsoft JhengHei" w:hAnsiTheme="majorHAnsi" w:cstheme="majorHAnsi"/>
        </w:rPr>
      </w:pPr>
    </w:p>
    <w:p w14:paraId="1E6FA5FF" w14:textId="77777777" w:rsidR="00C36518" w:rsidRPr="008C6040" w:rsidRDefault="00C36518">
      <w:pPr>
        <w:pStyle w:val="Standard"/>
        <w:rPr>
          <w:rFonts w:asciiTheme="majorHAnsi" w:hAnsiTheme="majorHAnsi" w:cstheme="majorHAnsi"/>
        </w:rPr>
      </w:pPr>
      <w:r w:rsidRPr="008C6040">
        <w:rPr>
          <w:rFonts w:asciiTheme="majorHAnsi" w:eastAsia="Microsoft JhengHei" w:hAnsiTheme="majorHAnsi" w:cstheme="majorHAnsi"/>
        </w:rPr>
        <w:t>a. Op een sensitieve en responsieve manier met kinderen wordt omgegaan, respect voor de autonomie van kinderen wordt getoond en grenzen worden gesteld aan en structuur wordt geboden voor het gedrag van kinderen, zodat kinderen zich emotioneel veilig en geborgen kunnen voelen;</w:t>
      </w:r>
      <w:r w:rsidRPr="008C6040">
        <w:rPr>
          <w:rFonts w:asciiTheme="majorHAnsi" w:eastAsia="Microsoft JhengHei" w:hAnsiTheme="majorHAnsi" w:cstheme="majorHAnsi"/>
        </w:rPr>
        <w:br/>
      </w:r>
      <w:r w:rsidRPr="008C6040">
        <w:rPr>
          <w:rFonts w:asciiTheme="majorHAnsi" w:eastAsia="Microsoft JhengHei" w:hAnsiTheme="majorHAnsi" w:cstheme="majorHAnsi"/>
        </w:rPr>
        <w:br/>
        <w:t>b. Kinderen spelenderwijs worden uitgedaagd in de ontwikkeling van hun motorische vaardigheden, cognitieve vaardigheden, taalvaardigheden en creatieve vaardigheden, teneinde kinderen in staat te stellen steeds zelfstandiger te functioneren in een veranderende omgeving;</w:t>
      </w:r>
      <w:r w:rsidRPr="008C6040">
        <w:rPr>
          <w:rFonts w:asciiTheme="majorHAnsi" w:eastAsia="Microsoft JhengHei" w:hAnsiTheme="majorHAnsi" w:cstheme="majorHAnsi"/>
        </w:rPr>
        <w:br/>
      </w:r>
      <w:r w:rsidRPr="008C6040">
        <w:rPr>
          <w:rFonts w:asciiTheme="majorHAnsi" w:eastAsia="Microsoft JhengHei" w:hAnsiTheme="majorHAnsi" w:cstheme="majorHAnsi"/>
        </w:rPr>
        <w:br/>
        <w:t>c. Kinderen worden begeleid in hun interacties, waarbij hen spelenderwijs sociale kennis en vaardigheden worden bijgebracht, teneinde kinderen in staat te stellen steeds zelfstandiger relaties met anderen op te bouwen en te onderhouden, en</w:t>
      </w:r>
      <w:r w:rsidRPr="008C6040">
        <w:rPr>
          <w:rFonts w:asciiTheme="majorHAnsi" w:eastAsia="Microsoft JhengHei" w:hAnsiTheme="majorHAnsi" w:cstheme="majorHAnsi"/>
        </w:rPr>
        <w:br/>
      </w:r>
      <w:r w:rsidRPr="008C6040">
        <w:rPr>
          <w:rFonts w:asciiTheme="majorHAnsi" w:eastAsia="Microsoft JhengHei" w:hAnsiTheme="majorHAnsi" w:cstheme="majorHAnsi"/>
        </w:rPr>
        <w:br/>
        <w:t>d. Kinderen worden gestimuleerd om op een open manier kennis te maken met de algemeen aanvaarde waarden en normen in de samenleving met het oog op een respectvolle omgang met anderen en een actieve participatie in de maatschappij.</w:t>
      </w:r>
    </w:p>
    <w:p w14:paraId="6BB9E253" w14:textId="77777777" w:rsidR="00C36518" w:rsidRPr="008C6040" w:rsidRDefault="00C36518">
      <w:pPr>
        <w:rPr>
          <w:rFonts w:asciiTheme="majorHAnsi" w:hAnsiTheme="majorHAnsi" w:cstheme="majorHAnsi"/>
        </w:rPr>
      </w:pPr>
    </w:p>
    <w:p w14:paraId="461FF464" w14:textId="77777777" w:rsidR="00C36518" w:rsidRPr="008C6040" w:rsidRDefault="00C36518">
      <w:pPr>
        <w:rPr>
          <w:rFonts w:asciiTheme="majorHAnsi" w:hAnsiTheme="majorHAnsi" w:cstheme="majorHAnsi"/>
        </w:rPr>
      </w:pPr>
      <w:r w:rsidRPr="008C6040">
        <w:rPr>
          <w:rFonts w:asciiTheme="majorHAnsi" w:hAnsiTheme="majorHAnsi" w:cstheme="majorHAnsi"/>
        </w:rPr>
        <w:t>Het pedagogisch beleid is opgesplitst in een pedagogisch handelen en een pedagogisch werkplan.</w:t>
      </w:r>
    </w:p>
    <w:p w14:paraId="17C7B49A" w14:textId="77777777" w:rsidR="00C36518" w:rsidRPr="008C6040" w:rsidRDefault="00C36518">
      <w:pPr>
        <w:rPr>
          <w:rFonts w:asciiTheme="majorHAnsi" w:hAnsiTheme="majorHAnsi" w:cstheme="majorHAnsi"/>
        </w:rPr>
      </w:pPr>
      <w:r w:rsidRPr="008C6040">
        <w:rPr>
          <w:rFonts w:asciiTheme="majorHAnsi" w:hAnsiTheme="majorHAnsi" w:cstheme="majorHAnsi"/>
        </w:rPr>
        <w:t xml:space="preserve">Het pedagogisch handelen gaat in op de vier competenties uit de wet Kinderopvang, waar alle kinderdagverblijven vanaf 2005 mee te maken hebben. </w:t>
      </w:r>
    </w:p>
    <w:p w14:paraId="023A9100" w14:textId="77777777" w:rsidR="00C36518" w:rsidRPr="008C6040" w:rsidRDefault="00C36518">
      <w:pPr>
        <w:rPr>
          <w:rFonts w:asciiTheme="majorHAnsi" w:hAnsiTheme="majorHAnsi" w:cstheme="majorHAnsi"/>
        </w:rPr>
      </w:pPr>
      <w:r w:rsidRPr="008C6040">
        <w:rPr>
          <w:rFonts w:asciiTheme="majorHAnsi" w:hAnsiTheme="majorHAnsi" w:cstheme="majorHAnsi"/>
        </w:rPr>
        <w:t>De competenties zijn; emotionele veiligheid, sociale competenties, persoonlijke competenties en overdracht van waarden en normen. In het Pedagogisch werkplan wordt de indeling van het kinderdagverblijf beschreven en de dagindeling.</w:t>
      </w:r>
    </w:p>
    <w:p w14:paraId="44E871BC" w14:textId="637B987B" w:rsidR="00C36518" w:rsidRPr="008C6040" w:rsidRDefault="00C36518" w:rsidP="7525AF3B">
      <w:pPr>
        <w:rPr>
          <w:rFonts w:asciiTheme="majorHAnsi" w:hAnsiTheme="majorHAnsi" w:cstheme="majorHAnsi"/>
        </w:rPr>
      </w:pPr>
    </w:p>
    <w:p w14:paraId="1106FD0D" w14:textId="77777777" w:rsidR="00361DCA" w:rsidRDefault="00361DCA" w:rsidP="00361DCA">
      <w:pPr>
        <w:rPr>
          <w:rFonts w:asciiTheme="majorHAnsi" w:hAnsiTheme="majorHAnsi" w:cstheme="majorHAnsi"/>
          <w:b/>
        </w:rPr>
      </w:pPr>
    </w:p>
    <w:p w14:paraId="2E39FE24" w14:textId="77777777" w:rsidR="00C36518" w:rsidRPr="008C6040" w:rsidRDefault="00C36518" w:rsidP="00361DCA">
      <w:pPr>
        <w:rPr>
          <w:rFonts w:asciiTheme="majorHAnsi" w:hAnsiTheme="majorHAnsi" w:cstheme="majorHAnsi"/>
        </w:rPr>
      </w:pPr>
      <w:r w:rsidRPr="008C6040">
        <w:rPr>
          <w:rFonts w:asciiTheme="majorHAnsi" w:hAnsiTheme="majorHAnsi" w:cstheme="majorHAnsi"/>
          <w:b/>
        </w:rPr>
        <w:t>Emotionele Veiligheid</w:t>
      </w:r>
    </w:p>
    <w:p w14:paraId="144A5D23" w14:textId="77777777" w:rsidR="00C36518" w:rsidRPr="008C6040" w:rsidRDefault="00C36518">
      <w:pPr>
        <w:ind w:left="720"/>
        <w:rPr>
          <w:rFonts w:asciiTheme="majorHAnsi" w:hAnsiTheme="majorHAnsi" w:cstheme="majorHAnsi"/>
        </w:rPr>
      </w:pPr>
    </w:p>
    <w:p w14:paraId="5EE0C4D9" w14:textId="1BC2C9FC" w:rsidR="00C36518" w:rsidRPr="008C6040" w:rsidRDefault="00341D6D">
      <w:pPr>
        <w:rPr>
          <w:rFonts w:asciiTheme="majorHAnsi" w:hAnsiTheme="majorHAnsi" w:cstheme="majorHAnsi"/>
        </w:rPr>
      </w:pPr>
      <w:r>
        <w:rPr>
          <w:rFonts w:asciiTheme="majorHAnsi" w:hAnsiTheme="majorHAnsi" w:cstheme="majorHAnsi"/>
        </w:rPr>
        <w:t xml:space="preserve">1.1 </w:t>
      </w:r>
      <w:r w:rsidR="00C36518" w:rsidRPr="008C6040">
        <w:rPr>
          <w:rFonts w:asciiTheme="majorHAnsi" w:hAnsiTheme="majorHAnsi" w:cstheme="majorHAnsi"/>
        </w:rPr>
        <w:t xml:space="preserve">Ieder kind wordt geboren als een individu, met in zich een eigen temperament en persoonlijke kwaliteiten. Deze kwaliteiten kan hij/zij tot ontplooiing laten komen mits daar de ruimte en optimale voorwaarden voor geschapen worden. </w:t>
      </w:r>
    </w:p>
    <w:p w14:paraId="738610EB" w14:textId="77777777" w:rsidR="00C36518" w:rsidRPr="008C6040" w:rsidRDefault="00C36518">
      <w:pPr>
        <w:rPr>
          <w:rFonts w:asciiTheme="majorHAnsi" w:hAnsiTheme="majorHAnsi" w:cstheme="majorHAnsi"/>
        </w:rPr>
      </w:pPr>
    </w:p>
    <w:p w14:paraId="19B32FB1" w14:textId="0EC2E1D9" w:rsidR="00C36518" w:rsidRPr="008C6040" w:rsidRDefault="42B9600C" w:rsidP="2CBB1152">
      <w:pPr>
        <w:rPr>
          <w:rFonts w:asciiTheme="majorHAnsi" w:hAnsiTheme="majorHAnsi" w:cstheme="majorHAnsi"/>
        </w:rPr>
      </w:pPr>
      <w:r w:rsidRPr="008C6040">
        <w:rPr>
          <w:rFonts w:asciiTheme="majorHAnsi" w:hAnsiTheme="majorHAnsi" w:cstheme="majorHAnsi"/>
        </w:rPr>
        <w:t xml:space="preserve">Kinderopvang Tante Es reikt kinderen de handvatten om deze ontplooiing van hun innerlijke potentie zo goed mogelijk tot uiting te laten komen. Dit betekent dat het belang van het kind nooit uit het oog verloren zal worden. We zullen ons inleven in het kind en zijn belevingswereld. We zullen alert zijn op de initiatieven </w:t>
      </w:r>
      <w:r w:rsidRPr="008C6040">
        <w:rPr>
          <w:rFonts w:asciiTheme="majorHAnsi" w:hAnsiTheme="majorHAnsi" w:cstheme="majorHAnsi"/>
        </w:rPr>
        <w:lastRenderedPageBreak/>
        <w:t>die het kind neemt ten aanzien van de pedagogisch</w:t>
      </w:r>
      <w:r w:rsidR="002D7A2B">
        <w:rPr>
          <w:rFonts w:asciiTheme="majorHAnsi" w:hAnsiTheme="majorHAnsi" w:cstheme="majorHAnsi"/>
        </w:rPr>
        <w:t>e</w:t>
      </w:r>
      <w:r w:rsidRPr="008C6040">
        <w:rPr>
          <w:rFonts w:asciiTheme="majorHAnsi" w:hAnsiTheme="majorHAnsi" w:cstheme="majorHAnsi"/>
        </w:rPr>
        <w:t xml:space="preserve"> medewerkers en de andere kinderen en zullen er op een adequate manier op reageren. En bovenal zullen wij het kind ondersteunen in zijn gevoelens en emoties en door middel van onze houding laten blijken dat we het kind serieus nemen en dat het er mag zijn. </w:t>
      </w:r>
    </w:p>
    <w:p w14:paraId="637805D2" w14:textId="77777777" w:rsidR="00C36518" w:rsidRPr="008C6040" w:rsidRDefault="00C36518">
      <w:pPr>
        <w:rPr>
          <w:rFonts w:asciiTheme="majorHAnsi" w:hAnsiTheme="majorHAnsi" w:cstheme="majorHAnsi"/>
        </w:rPr>
      </w:pPr>
    </w:p>
    <w:p w14:paraId="533BD758" w14:textId="34784B62" w:rsidR="00C36518" w:rsidRPr="008C6040" w:rsidRDefault="00C36518">
      <w:pPr>
        <w:rPr>
          <w:rFonts w:asciiTheme="majorHAnsi" w:hAnsiTheme="majorHAnsi" w:cstheme="majorHAnsi"/>
        </w:rPr>
      </w:pPr>
      <w:r w:rsidRPr="008C6040">
        <w:rPr>
          <w:rFonts w:asciiTheme="majorHAnsi" w:hAnsiTheme="majorHAnsi" w:cstheme="majorHAnsi"/>
        </w:rPr>
        <w:t>De basisvoorwaarde voor een kind om zich zo goed mogelijk in eigen tempo te ontwikkelen, is het creëren van een sfeer van veiligheid en vertrouwen. Als volwassene sluiten we aan bij de ontwikkelingsfase waarin en het niveau waarop het kind zich bevindt. Op deze manier krijgt het kind zelfvertrouwen om nieuwe vaardigheden te ontwikkelen, de wereld om hem heen steeds</w:t>
      </w:r>
      <w:r w:rsidR="00F75AE5">
        <w:rPr>
          <w:rFonts w:asciiTheme="majorHAnsi" w:hAnsiTheme="majorHAnsi" w:cstheme="majorHAnsi"/>
        </w:rPr>
        <w:t xml:space="preserve"> beter te begrijpen</w:t>
      </w:r>
      <w:r w:rsidRPr="008C6040">
        <w:rPr>
          <w:rFonts w:asciiTheme="majorHAnsi" w:hAnsiTheme="majorHAnsi" w:cstheme="majorHAnsi"/>
        </w:rPr>
        <w:t xml:space="preserve"> en zich verder te ontwikkelen, zowel zelfstandig als in samenwerking met anderen. Om voor het kind een veilige en vertrouwde omgeving te creëren zijn bi</w:t>
      </w:r>
      <w:r w:rsidR="00187F0D" w:rsidRPr="008C6040">
        <w:rPr>
          <w:rFonts w:asciiTheme="majorHAnsi" w:hAnsiTheme="majorHAnsi" w:cstheme="majorHAnsi"/>
        </w:rPr>
        <w:t>j Kinderopvang Tante Es</w:t>
      </w:r>
      <w:r w:rsidRPr="008C6040">
        <w:rPr>
          <w:rFonts w:asciiTheme="majorHAnsi" w:hAnsiTheme="majorHAnsi" w:cstheme="majorHAnsi"/>
        </w:rPr>
        <w:t xml:space="preserve"> twee dingen van belang; </w:t>
      </w:r>
    </w:p>
    <w:p w14:paraId="4B680CCA" w14:textId="77777777" w:rsidR="00C36518" w:rsidRPr="008C6040" w:rsidRDefault="00C36518">
      <w:pPr>
        <w:numPr>
          <w:ilvl w:val="0"/>
          <w:numId w:val="12"/>
        </w:numPr>
        <w:rPr>
          <w:rFonts w:asciiTheme="majorHAnsi" w:hAnsiTheme="majorHAnsi" w:cstheme="majorHAnsi"/>
        </w:rPr>
      </w:pPr>
      <w:r w:rsidRPr="008C6040">
        <w:rPr>
          <w:rFonts w:asciiTheme="majorHAnsi" w:hAnsiTheme="majorHAnsi" w:cstheme="majorHAnsi"/>
        </w:rPr>
        <w:t>Een liefdevolle en respectvolle houding van de groepsleiding</w:t>
      </w:r>
    </w:p>
    <w:p w14:paraId="5FEE0E44" w14:textId="77777777" w:rsidR="00C36518" w:rsidRPr="008C6040" w:rsidRDefault="00C36518">
      <w:pPr>
        <w:numPr>
          <w:ilvl w:val="0"/>
          <w:numId w:val="12"/>
        </w:numPr>
        <w:rPr>
          <w:rFonts w:asciiTheme="majorHAnsi" w:hAnsiTheme="majorHAnsi" w:cstheme="majorHAnsi"/>
        </w:rPr>
      </w:pPr>
      <w:r w:rsidRPr="008C6040">
        <w:rPr>
          <w:rFonts w:asciiTheme="majorHAnsi" w:hAnsiTheme="majorHAnsi" w:cstheme="majorHAnsi"/>
        </w:rPr>
        <w:t>Het aanbrengen van structuur in de dag en de aangeboden activiteiten</w:t>
      </w:r>
    </w:p>
    <w:p w14:paraId="463F29E8" w14:textId="77777777" w:rsidR="00C36518" w:rsidRPr="008C6040" w:rsidRDefault="00C36518">
      <w:pPr>
        <w:rPr>
          <w:rFonts w:asciiTheme="majorHAnsi" w:hAnsiTheme="majorHAnsi" w:cstheme="majorHAnsi"/>
        </w:rPr>
      </w:pPr>
    </w:p>
    <w:p w14:paraId="2587128E" w14:textId="40CF8C5B" w:rsidR="00C36518" w:rsidRPr="008C6040" w:rsidRDefault="00C36518" w:rsidP="2CBB1152">
      <w:pPr>
        <w:rPr>
          <w:rFonts w:asciiTheme="majorHAnsi" w:hAnsiTheme="majorHAnsi" w:cstheme="majorHAnsi"/>
        </w:rPr>
      </w:pPr>
      <w:r w:rsidRPr="008C6040">
        <w:rPr>
          <w:rFonts w:asciiTheme="majorHAnsi" w:hAnsiTheme="majorHAnsi" w:cstheme="majorHAnsi"/>
        </w:rPr>
        <w:t xml:space="preserve">De kwaliteit van Kinderopvang </w:t>
      </w:r>
      <w:r w:rsidR="2CBB1152" w:rsidRPr="008C6040">
        <w:rPr>
          <w:rFonts w:asciiTheme="majorHAnsi" w:hAnsiTheme="majorHAnsi" w:cstheme="majorHAnsi"/>
        </w:rPr>
        <w:t>Tante Es</w:t>
      </w:r>
      <w:r w:rsidRPr="008C6040">
        <w:rPr>
          <w:rFonts w:asciiTheme="majorHAnsi" w:hAnsiTheme="majorHAnsi" w:cstheme="majorHAnsi"/>
        </w:rPr>
        <w:t xml:space="preserve"> wordt niet alleen bepaald door vakkennis, maar vooral door de mate waarin wij weten aan te sluiten op wat kinderen en ouders vragen. Dit kunnen de pedagogisch</w:t>
      </w:r>
      <w:r w:rsidR="002D7A2B">
        <w:rPr>
          <w:rFonts w:asciiTheme="majorHAnsi" w:hAnsiTheme="majorHAnsi" w:cstheme="majorHAnsi"/>
        </w:rPr>
        <w:t>e</w:t>
      </w:r>
      <w:r w:rsidRPr="008C6040">
        <w:rPr>
          <w:rFonts w:asciiTheme="majorHAnsi" w:hAnsiTheme="majorHAnsi" w:cstheme="majorHAnsi"/>
        </w:rPr>
        <w:t xml:space="preserve"> medewerkers alleen bereiken in persoonlijke contacten met het kind als mede met de ouders. Door daarin goed te luisteren en te kijken naar de signalen die ze uitzenden. Er dient bij de pedagogisch</w:t>
      </w:r>
      <w:r w:rsidR="002D7A2B">
        <w:rPr>
          <w:rFonts w:asciiTheme="majorHAnsi" w:hAnsiTheme="majorHAnsi" w:cstheme="majorHAnsi"/>
        </w:rPr>
        <w:t>e</w:t>
      </w:r>
      <w:r w:rsidRPr="008C6040">
        <w:rPr>
          <w:rFonts w:asciiTheme="majorHAnsi" w:hAnsiTheme="majorHAnsi" w:cstheme="majorHAnsi"/>
        </w:rPr>
        <w:t xml:space="preserve"> medewerkers een basishouding te zijn waaruit liefde, aandacht en zorg blijkt. Respect tonen en responsiviteit zijn twee belangrijke punten. Kinderen worden door vaste </w:t>
      </w:r>
      <w:r w:rsidRPr="008C6040">
        <w:rPr>
          <w:rFonts w:asciiTheme="majorHAnsi" w:hAnsiTheme="majorHAnsi" w:cstheme="majorHAnsi"/>
          <w:kern w:val="1"/>
        </w:rPr>
        <w:t>pedagogisch</w:t>
      </w:r>
      <w:r w:rsidR="002D7A2B">
        <w:rPr>
          <w:rFonts w:asciiTheme="majorHAnsi" w:hAnsiTheme="majorHAnsi" w:cstheme="majorHAnsi"/>
          <w:kern w:val="1"/>
        </w:rPr>
        <w:t>e</w:t>
      </w:r>
      <w:r w:rsidRPr="008C6040">
        <w:rPr>
          <w:rFonts w:asciiTheme="majorHAnsi" w:hAnsiTheme="majorHAnsi" w:cstheme="majorHAnsi"/>
          <w:kern w:val="1"/>
        </w:rPr>
        <w:t xml:space="preserve"> medewerk</w:t>
      </w:r>
      <w:r w:rsidR="00053929">
        <w:rPr>
          <w:rFonts w:asciiTheme="majorHAnsi" w:hAnsiTheme="majorHAnsi" w:cstheme="majorHAnsi"/>
          <w:kern w:val="1"/>
        </w:rPr>
        <w:t>ers</w:t>
      </w:r>
      <w:r w:rsidRPr="008C6040">
        <w:rPr>
          <w:rFonts w:asciiTheme="majorHAnsi" w:hAnsiTheme="majorHAnsi" w:cstheme="majorHAnsi"/>
        </w:rPr>
        <w:t xml:space="preserve"> verzorgd, zo kan het kind een band met hen aangaan en voelt het zich vertrouwt zichzelf te laten zien.</w:t>
      </w:r>
    </w:p>
    <w:p w14:paraId="4E69F888" w14:textId="77777777" w:rsidR="00C36518" w:rsidRPr="008C6040" w:rsidRDefault="00C36518">
      <w:pPr>
        <w:rPr>
          <w:rFonts w:asciiTheme="majorHAnsi" w:hAnsiTheme="majorHAnsi" w:cstheme="majorHAnsi"/>
        </w:rPr>
      </w:pPr>
      <w:r w:rsidRPr="008C6040">
        <w:rPr>
          <w:rFonts w:asciiTheme="majorHAnsi" w:hAnsiTheme="majorHAnsi" w:cstheme="majorHAnsi"/>
        </w:rPr>
        <w:t xml:space="preserve">Voorts vormt een positieve reactie, op dingen die gebeuren in de groep of op individuele initiatieven, de basis van ons handelen. Kinderen leren meer door het ervaren van goede resultaten, minder van verbieden en corrigeren. Natuurlijk moet er wel eens wat verboden worden, kinderen hebben ook behoefte aan duidelijkheid en grenzen, maar we proberen vooral de dingen die goed gaan, te benadrukken. </w:t>
      </w:r>
    </w:p>
    <w:p w14:paraId="1B520B4D" w14:textId="77777777" w:rsidR="00C36518" w:rsidRPr="008C6040" w:rsidRDefault="00C36518">
      <w:pPr>
        <w:rPr>
          <w:rFonts w:asciiTheme="majorHAnsi" w:hAnsiTheme="majorHAnsi" w:cstheme="majorHAnsi"/>
        </w:rPr>
      </w:pPr>
      <w:r w:rsidRPr="008C6040">
        <w:rPr>
          <w:rFonts w:asciiTheme="majorHAnsi" w:hAnsiTheme="majorHAnsi" w:cstheme="majorHAnsi"/>
        </w:rPr>
        <w:t>Een tweede voorwaarde voor het scheppen van een veilige en vertrouwde omgeving is het aanbrengen van structuur in de dag en de aangeboden activiteiten. Door het kind hier duidelijkheid in te geven, weet het waar het aan toe is, en maken wij zijn omgeving herkenbaar en voorspelbaar. Dit draagt bij aan een gevoel van veiligheid.</w:t>
      </w:r>
    </w:p>
    <w:p w14:paraId="3B7B4B86" w14:textId="77777777" w:rsidR="00C36518" w:rsidRPr="008C6040" w:rsidRDefault="00C36518">
      <w:pPr>
        <w:rPr>
          <w:rFonts w:asciiTheme="majorHAnsi" w:hAnsiTheme="majorHAnsi" w:cstheme="majorHAnsi"/>
        </w:rPr>
      </w:pPr>
    </w:p>
    <w:p w14:paraId="507C4CBC" w14:textId="0C4C4CEE" w:rsidR="00C36518" w:rsidRPr="008C6040" w:rsidRDefault="00C36518">
      <w:pPr>
        <w:rPr>
          <w:rFonts w:asciiTheme="majorHAnsi" w:hAnsiTheme="majorHAnsi" w:cstheme="majorHAnsi"/>
        </w:rPr>
      </w:pPr>
      <w:r w:rsidRPr="008C6040">
        <w:rPr>
          <w:rFonts w:asciiTheme="majorHAnsi" w:hAnsiTheme="majorHAnsi" w:cstheme="majorHAnsi"/>
        </w:rPr>
        <w:t>Voordat het kindje voor de eerste k</w:t>
      </w:r>
      <w:r w:rsidR="00F75AE5">
        <w:rPr>
          <w:rFonts w:asciiTheme="majorHAnsi" w:hAnsiTheme="majorHAnsi" w:cstheme="majorHAnsi"/>
        </w:rPr>
        <w:t>eer komt heeft de directeur</w:t>
      </w:r>
      <w:r w:rsidRPr="008C6040">
        <w:rPr>
          <w:rFonts w:asciiTheme="majorHAnsi" w:hAnsiTheme="majorHAnsi" w:cstheme="majorHAnsi"/>
        </w:rPr>
        <w:t xml:space="preserve"> of een van de pedagogisch</w:t>
      </w:r>
      <w:r w:rsidR="00BB6112">
        <w:rPr>
          <w:rFonts w:asciiTheme="majorHAnsi" w:hAnsiTheme="majorHAnsi" w:cstheme="majorHAnsi"/>
        </w:rPr>
        <w:t>e</w:t>
      </w:r>
      <w:r w:rsidRPr="008C6040">
        <w:rPr>
          <w:rFonts w:asciiTheme="majorHAnsi" w:hAnsiTheme="majorHAnsi" w:cstheme="majorHAnsi"/>
        </w:rPr>
        <w:t xml:space="preserve"> medewerk</w:t>
      </w:r>
      <w:r w:rsidR="008D7527">
        <w:rPr>
          <w:rFonts w:asciiTheme="majorHAnsi" w:hAnsiTheme="majorHAnsi" w:cstheme="majorHAnsi"/>
        </w:rPr>
        <w:t xml:space="preserve">ers </w:t>
      </w:r>
      <w:r w:rsidRPr="008C6040">
        <w:rPr>
          <w:rFonts w:asciiTheme="majorHAnsi" w:hAnsiTheme="majorHAnsi" w:cstheme="majorHAnsi"/>
        </w:rPr>
        <w:t xml:space="preserve">met de ouders een intakegesprek. Hierin wordt onder andere verteld welke activiteiten er met de kinderen worden ondernomen, hoe de dagindeling eruitziet, hoe het slaap- en eetritueel verloopt, maar ook praktische informatie zoals wat er gebeurt als een kindje koorts krijgt of een ouder te laat is met ophalen. Ook wordt er gevraagd hoe het thuis gaat en of ouders bijvoorbeeld zelf al bepaalde rituelen hebben ingebouwd. We proberen vooral in de beginfase thuis en op de kinderopvang zoveel mogelijk op elkaar af te stemmen. Zodoende zal het kind zich sneller vertrouwd voelen en sneller zijn eigen plekje vinden. De </w:t>
      </w:r>
      <w:r w:rsidRPr="008C6040">
        <w:rPr>
          <w:rFonts w:asciiTheme="majorHAnsi" w:hAnsiTheme="majorHAnsi" w:cstheme="majorHAnsi"/>
          <w:kern w:val="1"/>
        </w:rPr>
        <w:t>pedagogisch</w:t>
      </w:r>
      <w:r w:rsidR="00BB6112">
        <w:rPr>
          <w:rFonts w:asciiTheme="majorHAnsi" w:hAnsiTheme="majorHAnsi" w:cstheme="majorHAnsi"/>
          <w:kern w:val="1"/>
        </w:rPr>
        <w:t>e</w:t>
      </w:r>
      <w:r w:rsidRPr="008C6040">
        <w:rPr>
          <w:rFonts w:asciiTheme="majorHAnsi" w:hAnsiTheme="majorHAnsi" w:cstheme="majorHAnsi"/>
          <w:kern w:val="1"/>
        </w:rPr>
        <w:t xml:space="preserve"> medewerk</w:t>
      </w:r>
      <w:r w:rsidR="008D7527">
        <w:rPr>
          <w:rFonts w:asciiTheme="majorHAnsi" w:hAnsiTheme="majorHAnsi" w:cstheme="majorHAnsi"/>
          <w:kern w:val="1"/>
        </w:rPr>
        <w:t>ers</w:t>
      </w:r>
      <w:r w:rsidRPr="008C6040">
        <w:rPr>
          <w:rFonts w:asciiTheme="majorHAnsi" w:hAnsiTheme="majorHAnsi" w:cstheme="majorHAnsi"/>
        </w:rPr>
        <w:t xml:space="preserve"> geven het nieuwe kindje extra veel aandacht en proberen zoveel mogelijk geborgenheid te geven door het kindje lekker op schoot te nemen en goed te kijken en te luisteren naar de specifieke behoeftes van het kindje en daar adequaat op in te spelen. Kinderen zijn, mits ze zich veilig, vertrouwd en gehoord voelen, heel flexibel en vaak snel gewend. Vaak gaan ze al snel op in alle activiteiten van de dag.</w:t>
      </w:r>
    </w:p>
    <w:p w14:paraId="3A0FF5F2" w14:textId="77777777" w:rsidR="00C36518" w:rsidRPr="008C6040" w:rsidRDefault="00C36518">
      <w:pPr>
        <w:rPr>
          <w:rFonts w:asciiTheme="majorHAnsi" w:hAnsiTheme="majorHAnsi" w:cstheme="majorHAnsi"/>
        </w:rPr>
      </w:pPr>
    </w:p>
    <w:p w14:paraId="784BE82D" w14:textId="77777777" w:rsidR="00C36518" w:rsidRPr="008C6040" w:rsidRDefault="00C36518" w:rsidP="00361DCA">
      <w:pPr>
        <w:pageBreakBefore/>
        <w:ind w:left="720"/>
        <w:rPr>
          <w:rFonts w:asciiTheme="majorHAnsi" w:hAnsiTheme="majorHAnsi" w:cstheme="majorHAnsi"/>
        </w:rPr>
      </w:pPr>
      <w:r w:rsidRPr="008C6040">
        <w:rPr>
          <w:rFonts w:asciiTheme="majorHAnsi" w:hAnsiTheme="majorHAnsi" w:cstheme="majorHAnsi"/>
          <w:b/>
        </w:rPr>
        <w:lastRenderedPageBreak/>
        <w:t>Sociale competenties</w:t>
      </w:r>
    </w:p>
    <w:p w14:paraId="5630AD66" w14:textId="77777777" w:rsidR="00C36518" w:rsidRPr="008C6040" w:rsidRDefault="00C36518">
      <w:pPr>
        <w:ind w:left="720"/>
        <w:rPr>
          <w:rFonts w:asciiTheme="majorHAnsi" w:hAnsiTheme="majorHAnsi" w:cstheme="majorHAnsi"/>
        </w:rPr>
      </w:pPr>
    </w:p>
    <w:p w14:paraId="7FC0876E" w14:textId="4D1C6AEE" w:rsidR="00C36518" w:rsidRPr="008C6040" w:rsidRDefault="00341D6D">
      <w:pPr>
        <w:rPr>
          <w:rFonts w:asciiTheme="majorHAnsi" w:hAnsiTheme="majorHAnsi" w:cstheme="majorHAnsi"/>
        </w:rPr>
      </w:pPr>
      <w:r>
        <w:rPr>
          <w:rFonts w:asciiTheme="majorHAnsi" w:hAnsiTheme="majorHAnsi" w:cstheme="majorHAnsi"/>
        </w:rPr>
        <w:t xml:space="preserve">1.2 </w:t>
      </w:r>
      <w:r w:rsidR="00C36518" w:rsidRPr="008C6040">
        <w:rPr>
          <w:rFonts w:asciiTheme="majorHAnsi" w:hAnsiTheme="majorHAnsi" w:cstheme="majorHAnsi"/>
        </w:rPr>
        <w:t>We hebben een verticale groepsindeling, wat betekend dat er kinderen van 6 weken tot 4 jaar bij elkaar in de groep zitten. Op deze manier ervaren kinderen zichzelf steeds in een andere positie (jongst</w:t>
      </w:r>
      <w:r w:rsidR="00187F0D" w:rsidRPr="008C6040">
        <w:rPr>
          <w:rFonts w:asciiTheme="majorHAnsi" w:hAnsiTheme="majorHAnsi" w:cstheme="majorHAnsi"/>
        </w:rPr>
        <w:t>e-middelste-oudste) dat is onze</w:t>
      </w:r>
      <w:r w:rsidR="00C36518" w:rsidRPr="008C6040">
        <w:rPr>
          <w:rFonts w:asciiTheme="majorHAnsi" w:hAnsiTheme="majorHAnsi" w:cstheme="majorHAnsi"/>
        </w:rPr>
        <w:t xml:space="preserve"> inziens goed voor de ontwikkeling. Er wordt wel op gelet dat er een aantal kinderen van ongeveer dezelfde leeftijd bij elkaar in de groep zitten (voor zover mogelijk) zodat er ook met leeftijdgenootjes gespeeld kan worden en vaak zijn vriendschappen dan al snel gesloten. Zelfs op jonge leeftijd maken kinderen op de kinderopvang al echte vriendjes en vriendinnetjes. Ze willen dan bijvoorbeeld graag naast elkaar aan tafel zitten, of spelen graag samen. Wij vinden deze vriendschappen erg leuk en proberen ze dan ook te koesteren. Maar tegelijkertijd geven wij de boodschap mee dat “elk kind er mag zijn en erbij hoort”. En het ook leuk is wat met de andere kinderen te ondernemen. </w:t>
      </w:r>
    </w:p>
    <w:p w14:paraId="0DA9CCC4" w14:textId="43E89802" w:rsidR="00C36518" w:rsidRPr="008C6040" w:rsidRDefault="00C36518">
      <w:pPr>
        <w:rPr>
          <w:rFonts w:asciiTheme="majorHAnsi" w:hAnsiTheme="majorHAnsi" w:cstheme="majorHAnsi"/>
        </w:rPr>
      </w:pPr>
      <w:r w:rsidRPr="008C6040">
        <w:rPr>
          <w:rFonts w:asciiTheme="majorHAnsi" w:hAnsiTheme="majorHAnsi" w:cstheme="majorHAnsi"/>
        </w:rPr>
        <w:t xml:space="preserve">Binnen kunnen de kinderen zelf kiezen waar ze mee willen spelen. De </w:t>
      </w:r>
      <w:r w:rsidR="008D7527">
        <w:rPr>
          <w:rFonts w:asciiTheme="majorHAnsi" w:hAnsiTheme="majorHAnsi" w:cstheme="majorHAnsi"/>
        </w:rPr>
        <w:t>éé</w:t>
      </w:r>
      <w:r w:rsidRPr="008C6040">
        <w:rPr>
          <w:rFonts w:asciiTheme="majorHAnsi" w:hAnsiTheme="majorHAnsi" w:cstheme="majorHAnsi"/>
        </w:rPr>
        <w:t xml:space="preserve">n vindt puzzeltjes maken aan de tafel erg leuk, terwijl de ander liever met de auto’s op de grond speelt en weer een ander zich een echte poppenmoeder of vader want in de poppenhoek. In de ruimte zijn verschillende hoekjes gemaakt, zodat er voor ieder kind wat </w:t>
      </w:r>
      <w:r w:rsidR="006F271C">
        <w:rPr>
          <w:rFonts w:asciiTheme="majorHAnsi" w:hAnsiTheme="majorHAnsi" w:cstheme="majorHAnsi"/>
        </w:rPr>
        <w:t>W</w:t>
      </w:r>
      <w:r w:rsidR="006F271C" w:rsidRPr="008C6040">
        <w:rPr>
          <w:rFonts w:asciiTheme="majorHAnsi" w:hAnsiTheme="majorHAnsi" w:cstheme="majorHAnsi"/>
        </w:rPr>
        <w:t>ills</w:t>
      </w:r>
      <w:r w:rsidRPr="008C6040">
        <w:rPr>
          <w:rFonts w:asciiTheme="majorHAnsi" w:hAnsiTheme="majorHAnsi" w:cstheme="majorHAnsi"/>
        </w:rPr>
        <w:t xml:space="preserve"> is. Van een verkleedhoek, tot poppenhoek, tot bouwhoek of de leeshoek. Zo is er gelegenheid voor de kinderen om samen te spelen evenals iets individueels te ondernemen. </w:t>
      </w:r>
    </w:p>
    <w:p w14:paraId="5204477F" w14:textId="68D544ED" w:rsidR="00C36518" w:rsidRPr="008C6040" w:rsidRDefault="00C36518">
      <w:pPr>
        <w:rPr>
          <w:rFonts w:asciiTheme="majorHAnsi" w:hAnsiTheme="majorHAnsi" w:cstheme="majorHAnsi"/>
        </w:rPr>
      </w:pPr>
      <w:r w:rsidRPr="008C6040">
        <w:rPr>
          <w:rFonts w:asciiTheme="majorHAnsi" w:hAnsiTheme="majorHAnsi" w:cstheme="majorHAnsi"/>
        </w:rPr>
        <w:t>We proberen de kinderen te leren hun eigen grens aan te geven en voor zichzelf op te komen als ze ondergesneeuwd dreigen te worden door mondigere kinderen. De pedagogisch</w:t>
      </w:r>
      <w:r w:rsidR="00BB6112">
        <w:rPr>
          <w:rFonts w:asciiTheme="majorHAnsi" w:hAnsiTheme="majorHAnsi" w:cstheme="majorHAnsi"/>
        </w:rPr>
        <w:t>e</w:t>
      </w:r>
      <w:r w:rsidRPr="008C6040">
        <w:rPr>
          <w:rFonts w:asciiTheme="majorHAnsi" w:hAnsiTheme="majorHAnsi" w:cstheme="majorHAnsi"/>
        </w:rPr>
        <w:t xml:space="preserve"> medewerkers geven in eerste instantie het goede voorbeeld. Verder benoemen zij het gedrag van de kinderen om zo het inlevingsvermogen te stimuleren en sturen bij waar nodig is. Wanneer er bijvoorbeeld 2 kindjes ruzie maken om een pop kan er door de </w:t>
      </w:r>
      <w:r w:rsidR="00BB6112">
        <w:rPr>
          <w:rFonts w:asciiTheme="majorHAnsi" w:hAnsiTheme="majorHAnsi" w:cstheme="majorHAnsi"/>
        </w:rPr>
        <w:t>pedagogisch medewerker</w:t>
      </w:r>
      <w:r w:rsidRPr="008C6040">
        <w:rPr>
          <w:rFonts w:asciiTheme="majorHAnsi" w:hAnsiTheme="majorHAnsi" w:cstheme="majorHAnsi"/>
        </w:rPr>
        <w:t xml:space="preserve"> benoemd worden wat ze ziet gebeuren. “Jullie willen alle 2 graag met die pop spelen en maken daar nu ruzie om” Als de kinderen al wat groter zijn kunnen ze soms zelf al een oplossing bedenken als de pedagogisch medewerker vraagt hoe we dat nu het best op kunnen lossen. Er wordt dan bijvoorbeeld gezocht naar nog een pop. Zelf bedachte oplossingen werken vaak het best en stimuleren het zelfvertrouwen van kinderen. Als de ruzie te heftig is of de kinderen te klein voor het bedenken van een oplossing, dan helpt de pedagogisch medewerker mee. Dat kan er als volgt uitzien: ”Ik zie dat jullie alle twee met dezelfde pop willen spelen en boos op elkaar zijn. Wie gaat er met mij mee een andere pop zoeken? Zodat we weer fijn kunnen gaan spelen.”</w:t>
      </w:r>
    </w:p>
    <w:p w14:paraId="0E892E03" w14:textId="77777777" w:rsidR="00C36518" w:rsidRPr="008C6040" w:rsidRDefault="00C36518">
      <w:pPr>
        <w:rPr>
          <w:rFonts w:asciiTheme="majorHAnsi" w:hAnsiTheme="majorHAnsi" w:cstheme="majorHAnsi"/>
        </w:rPr>
      </w:pPr>
      <w:r w:rsidRPr="008C6040">
        <w:rPr>
          <w:rFonts w:asciiTheme="majorHAnsi" w:hAnsiTheme="majorHAnsi" w:cstheme="majorHAnsi"/>
        </w:rPr>
        <w:t>Tijdens de rustige momenten, bijvoorbeeld als we aan de tafel zitten, komen er bij de kinderen hele gesprekken los. We letten er dan op of iedereen die iets wil vertellen daar ook de kans voor krijgt, en leren de kinderen naar elkaar te luisteren. Verlegen kinderen proberen we door wat vragen te stellen bij het gesprek te betrekken.</w:t>
      </w:r>
    </w:p>
    <w:p w14:paraId="2620965C" w14:textId="77777777" w:rsidR="00C36518" w:rsidRPr="008C6040" w:rsidRDefault="00C36518">
      <w:pPr>
        <w:rPr>
          <w:rFonts w:asciiTheme="majorHAnsi" w:hAnsiTheme="majorHAnsi" w:cstheme="majorHAnsi"/>
        </w:rPr>
      </w:pPr>
      <w:r w:rsidRPr="008C6040">
        <w:rPr>
          <w:rFonts w:asciiTheme="majorHAnsi" w:hAnsiTheme="majorHAnsi" w:cstheme="majorHAnsi"/>
        </w:rPr>
        <w:t>We proberen het “samen spelen samen delen” te bevorderen door gezamenlijke activiteiten te ondernemen zoals met zijn allen naar de speeltuin of naar buiten te gaan. Maar ook doen wij activiteiten met maar een paar kinderen tegelijk of met 1 kindje. Zoals verven, naar de bakker of een puzzeltje maken. Het is ook fijn je even speciaal te voelen. De ene keer kiezen we een groepje kinderen uit dat veel met elkaar speelt, een andere keer juist een groepje dat wat minder met elkaar speelt. Zo beleven ze samen een ‘avontuur’ wat hun weer bindt.</w:t>
      </w:r>
    </w:p>
    <w:p w14:paraId="372A3726" w14:textId="77777777" w:rsidR="00C76FA0" w:rsidRPr="008C6040" w:rsidRDefault="00C76FA0">
      <w:pPr>
        <w:rPr>
          <w:rFonts w:asciiTheme="majorHAnsi" w:hAnsiTheme="majorHAnsi" w:cstheme="majorHAnsi"/>
        </w:rPr>
      </w:pPr>
    </w:p>
    <w:p w14:paraId="07674CB4" w14:textId="77777777" w:rsidR="00C76FA0" w:rsidRPr="008C6040" w:rsidRDefault="00C76FA0">
      <w:pPr>
        <w:rPr>
          <w:rFonts w:asciiTheme="majorHAnsi" w:hAnsiTheme="majorHAnsi" w:cstheme="majorHAnsi"/>
        </w:rPr>
      </w:pPr>
    </w:p>
    <w:p w14:paraId="28FB2DD6" w14:textId="77777777" w:rsidR="00C76FA0" w:rsidRPr="008C6040" w:rsidRDefault="00C76FA0">
      <w:pPr>
        <w:rPr>
          <w:rFonts w:asciiTheme="majorHAnsi" w:hAnsiTheme="majorHAnsi" w:cstheme="majorHAnsi"/>
        </w:rPr>
      </w:pPr>
    </w:p>
    <w:p w14:paraId="715EE116" w14:textId="77777777" w:rsidR="00C76FA0" w:rsidRPr="008C6040" w:rsidRDefault="00C76FA0">
      <w:pPr>
        <w:rPr>
          <w:rFonts w:asciiTheme="majorHAnsi" w:hAnsiTheme="majorHAnsi" w:cstheme="majorHAnsi"/>
        </w:rPr>
      </w:pPr>
    </w:p>
    <w:p w14:paraId="1B6D6521" w14:textId="77777777" w:rsidR="00C76FA0" w:rsidRPr="008C6040" w:rsidRDefault="00C76FA0">
      <w:pPr>
        <w:rPr>
          <w:rFonts w:asciiTheme="majorHAnsi" w:hAnsiTheme="majorHAnsi" w:cstheme="majorHAnsi"/>
        </w:rPr>
      </w:pPr>
    </w:p>
    <w:p w14:paraId="1DB964E8" w14:textId="77777777" w:rsidR="00C76FA0" w:rsidRPr="008C6040" w:rsidRDefault="00C76FA0">
      <w:pPr>
        <w:rPr>
          <w:rFonts w:asciiTheme="majorHAnsi" w:hAnsiTheme="majorHAnsi" w:cstheme="majorHAnsi"/>
        </w:rPr>
      </w:pPr>
    </w:p>
    <w:p w14:paraId="51A02530" w14:textId="77777777" w:rsidR="00C76FA0" w:rsidRPr="008C6040" w:rsidRDefault="00C76FA0">
      <w:pPr>
        <w:rPr>
          <w:rFonts w:asciiTheme="majorHAnsi" w:hAnsiTheme="majorHAnsi" w:cstheme="majorHAnsi"/>
        </w:rPr>
      </w:pPr>
    </w:p>
    <w:p w14:paraId="51C99D05" w14:textId="77777777" w:rsidR="00C76FA0" w:rsidRPr="008C6040" w:rsidRDefault="00C76FA0">
      <w:pPr>
        <w:rPr>
          <w:rFonts w:asciiTheme="majorHAnsi" w:hAnsiTheme="majorHAnsi" w:cstheme="majorHAnsi"/>
        </w:rPr>
      </w:pPr>
    </w:p>
    <w:p w14:paraId="4A08F4AF" w14:textId="77777777" w:rsidR="00C76FA0" w:rsidRPr="008C6040" w:rsidRDefault="00C76FA0">
      <w:pPr>
        <w:rPr>
          <w:rFonts w:asciiTheme="majorHAnsi" w:hAnsiTheme="majorHAnsi" w:cstheme="majorHAnsi"/>
        </w:rPr>
      </w:pPr>
    </w:p>
    <w:p w14:paraId="633584BD" w14:textId="77777777" w:rsidR="00C36518" w:rsidRDefault="00C36518">
      <w:pPr>
        <w:rPr>
          <w:rFonts w:asciiTheme="majorHAnsi" w:hAnsiTheme="majorHAnsi" w:cstheme="majorHAnsi"/>
        </w:rPr>
      </w:pPr>
      <w:r w:rsidRPr="001D6285">
        <w:rPr>
          <w:rFonts w:asciiTheme="majorHAnsi" w:hAnsiTheme="majorHAnsi" w:cstheme="majorHAnsi"/>
          <w:b/>
          <w:bCs/>
        </w:rPr>
        <w:t>Onder andere de volgende vaardigheden hebben onze aandacht</w:t>
      </w:r>
      <w:r w:rsidRPr="008C6040">
        <w:rPr>
          <w:rFonts w:asciiTheme="majorHAnsi" w:hAnsiTheme="majorHAnsi" w:cstheme="majorHAnsi"/>
        </w:rPr>
        <w:t>:</w:t>
      </w:r>
    </w:p>
    <w:p w14:paraId="2D7AA0A2" w14:textId="77777777" w:rsidR="00784458" w:rsidRPr="008C6040" w:rsidRDefault="00784458">
      <w:pPr>
        <w:rPr>
          <w:rFonts w:asciiTheme="majorHAnsi" w:hAnsiTheme="majorHAnsi" w:cstheme="majorHAnsi"/>
        </w:rPr>
      </w:pPr>
    </w:p>
    <w:p w14:paraId="222D20E2" w14:textId="77777777" w:rsidR="00C36518" w:rsidRPr="008C6040" w:rsidRDefault="00C36518">
      <w:pPr>
        <w:numPr>
          <w:ilvl w:val="0"/>
          <w:numId w:val="8"/>
        </w:numPr>
        <w:rPr>
          <w:rFonts w:asciiTheme="majorHAnsi" w:hAnsiTheme="majorHAnsi" w:cstheme="majorHAnsi"/>
        </w:rPr>
      </w:pPr>
      <w:r w:rsidRPr="008C6040">
        <w:rPr>
          <w:rFonts w:asciiTheme="majorHAnsi" w:hAnsiTheme="majorHAnsi" w:cstheme="majorHAnsi"/>
        </w:rPr>
        <w:t>Leren samen spelen en te delen</w:t>
      </w:r>
    </w:p>
    <w:p w14:paraId="4624B1AA" w14:textId="77777777" w:rsidR="00C36518" w:rsidRPr="008C6040" w:rsidRDefault="00C36518">
      <w:pPr>
        <w:numPr>
          <w:ilvl w:val="0"/>
          <w:numId w:val="8"/>
        </w:numPr>
        <w:rPr>
          <w:rFonts w:asciiTheme="majorHAnsi" w:hAnsiTheme="majorHAnsi" w:cstheme="majorHAnsi"/>
        </w:rPr>
      </w:pPr>
      <w:r w:rsidRPr="008C6040">
        <w:rPr>
          <w:rFonts w:asciiTheme="majorHAnsi" w:hAnsiTheme="majorHAnsi" w:cstheme="majorHAnsi"/>
        </w:rPr>
        <w:t>Leren elkaar helpen</w:t>
      </w:r>
    </w:p>
    <w:p w14:paraId="478AFD13" w14:textId="77777777" w:rsidR="00C36518" w:rsidRPr="008C6040" w:rsidRDefault="00C36518">
      <w:pPr>
        <w:numPr>
          <w:ilvl w:val="0"/>
          <w:numId w:val="8"/>
        </w:numPr>
        <w:rPr>
          <w:rFonts w:asciiTheme="majorHAnsi" w:hAnsiTheme="majorHAnsi" w:cstheme="majorHAnsi"/>
        </w:rPr>
      </w:pPr>
      <w:r w:rsidRPr="008C6040">
        <w:rPr>
          <w:rFonts w:asciiTheme="majorHAnsi" w:hAnsiTheme="majorHAnsi" w:cstheme="majorHAnsi"/>
        </w:rPr>
        <w:t>Leren luisteren naar elkaar</w:t>
      </w:r>
    </w:p>
    <w:p w14:paraId="0FB0C7F0" w14:textId="77777777" w:rsidR="00C36518" w:rsidRPr="008C6040" w:rsidRDefault="00C36518">
      <w:pPr>
        <w:numPr>
          <w:ilvl w:val="0"/>
          <w:numId w:val="8"/>
        </w:numPr>
        <w:rPr>
          <w:rFonts w:asciiTheme="majorHAnsi" w:hAnsiTheme="majorHAnsi" w:cstheme="majorHAnsi"/>
        </w:rPr>
      </w:pPr>
      <w:r w:rsidRPr="008C6040">
        <w:rPr>
          <w:rFonts w:asciiTheme="majorHAnsi" w:hAnsiTheme="majorHAnsi" w:cstheme="majorHAnsi"/>
        </w:rPr>
        <w:t>Leren dat ieder mens anders is en zich in zijn eigen tempo ontwikkeld</w:t>
      </w:r>
    </w:p>
    <w:p w14:paraId="6B025773" w14:textId="77777777" w:rsidR="00C36518" w:rsidRPr="008C6040" w:rsidRDefault="00C36518">
      <w:pPr>
        <w:numPr>
          <w:ilvl w:val="0"/>
          <w:numId w:val="8"/>
        </w:numPr>
        <w:rPr>
          <w:rFonts w:asciiTheme="majorHAnsi" w:hAnsiTheme="majorHAnsi" w:cstheme="majorHAnsi"/>
        </w:rPr>
      </w:pPr>
      <w:r w:rsidRPr="008C6040">
        <w:rPr>
          <w:rFonts w:asciiTheme="majorHAnsi" w:hAnsiTheme="majorHAnsi" w:cstheme="majorHAnsi"/>
        </w:rPr>
        <w:t>Leren opruimen en zuinig te zijn op eigen spullen en die van anderen</w:t>
      </w:r>
    </w:p>
    <w:p w14:paraId="76A68BE3" w14:textId="77777777" w:rsidR="00C36518" w:rsidRPr="008C6040" w:rsidRDefault="00C36518">
      <w:pPr>
        <w:numPr>
          <w:ilvl w:val="0"/>
          <w:numId w:val="8"/>
        </w:numPr>
        <w:rPr>
          <w:rFonts w:asciiTheme="majorHAnsi" w:hAnsiTheme="majorHAnsi" w:cstheme="majorHAnsi"/>
        </w:rPr>
      </w:pPr>
      <w:r w:rsidRPr="008C6040">
        <w:rPr>
          <w:rFonts w:asciiTheme="majorHAnsi" w:hAnsiTheme="majorHAnsi" w:cstheme="majorHAnsi"/>
        </w:rPr>
        <w:t>Als kinderen ruzie maken of elkaar pijn doen, het samen uitpraten en weer goed maken</w:t>
      </w:r>
    </w:p>
    <w:p w14:paraId="40893083" w14:textId="77777777" w:rsidR="00C36518" w:rsidRPr="008C6040" w:rsidRDefault="00C36518">
      <w:pPr>
        <w:numPr>
          <w:ilvl w:val="0"/>
          <w:numId w:val="8"/>
        </w:numPr>
        <w:rPr>
          <w:rFonts w:asciiTheme="majorHAnsi" w:hAnsiTheme="majorHAnsi" w:cstheme="majorHAnsi"/>
        </w:rPr>
      </w:pPr>
      <w:r w:rsidRPr="008C6040">
        <w:rPr>
          <w:rFonts w:asciiTheme="majorHAnsi" w:hAnsiTheme="majorHAnsi" w:cstheme="majorHAnsi"/>
        </w:rPr>
        <w:t xml:space="preserve">Respect hebben voor elkaar, maar ook voor jezelf durven opkomen </w:t>
      </w:r>
    </w:p>
    <w:p w14:paraId="554F5468" w14:textId="77777777" w:rsidR="00C36518" w:rsidRPr="008C6040" w:rsidRDefault="00C36518">
      <w:pPr>
        <w:numPr>
          <w:ilvl w:val="0"/>
          <w:numId w:val="8"/>
        </w:numPr>
        <w:rPr>
          <w:rFonts w:asciiTheme="majorHAnsi" w:hAnsiTheme="majorHAnsi" w:cstheme="majorHAnsi"/>
        </w:rPr>
      </w:pPr>
      <w:r w:rsidRPr="008C6040">
        <w:rPr>
          <w:rFonts w:asciiTheme="majorHAnsi" w:hAnsiTheme="majorHAnsi" w:cstheme="majorHAnsi"/>
        </w:rPr>
        <w:t>Bepaalde grenzen en sociale regels leren in verschillende situaties, ze accepteren en nakomen</w:t>
      </w:r>
    </w:p>
    <w:p w14:paraId="283858F8" w14:textId="77777777" w:rsidR="00C36518" w:rsidRPr="008C6040" w:rsidRDefault="00C36518">
      <w:pPr>
        <w:numPr>
          <w:ilvl w:val="0"/>
          <w:numId w:val="8"/>
        </w:numPr>
        <w:rPr>
          <w:rFonts w:asciiTheme="majorHAnsi" w:hAnsiTheme="majorHAnsi" w:cstheme="majorHAnsi"/>
        </w:rPr>
      </w:pPr>
      <w:r w:rsidRPr="008C6040">
        <w:rPr>
          <w:rFonts w:asciiTheme="majorHAnsi" w:hAnsiTheme="majorHAnsi" w:cstheme="majorHAnsi"/>
        </w:rPr>
        <w:t>Leren banden op bouwen met kinderen en volwassenen.</w:t>
      </w:r>
    </w:p>
    <w:p w14:paraId="61829076" w14:textId="77777777" w:rsidR="00C36518" w:rsidRPr="008C6040" w:rsidRDefault="00C36518">
      <w:pPr>
        <w:rPr>
          <w:rFonts w:asciiTheme="majorHAnsi" w:hAnsiTheme="majorHAnsi" w:cstheme="majorHAnsi"/>
        </w:rPr>
      </w:pPr>
    </w:p>
    <w:p w14:paraId="2BA226A1" w14:textId="77777777" w:rsidR="00C36518" w:rsidRPr="008C6040" w:rsidRDefault="00C36518">
      <w:pPr>
        <w:rPr>
          <w:rFonts w:asciiTheme="majorHAnsi" w:hAnsiTheme="majorHAnsi" w:cstheme="majorHAnsi"/>
        </w:rPr>
      </w:pPr>
    </w:p>
    <w:p w14:paraId="6430A338" w14:textId="77777777" w:rsidR="00C36518" w:rsidRPr="008C6040" w:rsidRDefault="00C36518" w:rsidP="00361DCA">
      <w:pPr>
        <w:pageBreakBefore/>
        <w:ind w:left="720"/>
        <w:rPr>
          <w:rFonts w:asciiTheme="majorHAnsi" w:hAnsiTheme="majorHAnsi" w:cstheme="majorHAnsi"/>
        </w:rPr>
      </w:pPr>
      <w:r w:rsidRPr="008C6040">
        <w:rPr>
          <w:rFonts w:asciiTheme="majorHAnsi" w:hAnsiTheme="majorHAnsi" w:cstheme="majorHAnsi"/>
          <w:b/>
        </w:rPr>
        <w:lastRenderedPageBreak/>
        <w:t>Persoonlijke competenties</w:t>
      </w:r>
    </w:p>
    <w:p w14:paraId="17AD93B2" w14:textId="77777777" w:rsidR="00C36518" w:rsidRPr="008C6040" w:rsidRDefault="00C36518">
      <w:pPr>
        <w:ind w:left="720"/>
        <w:rPr>
          <w:rFonts w:asciiTheme="majorHAnsi" w:hAnsiTheme="majorHAnsi" w:cstheme="majorHAnsi"/>
        </w:rPr>
      </w:pPr>
    </w:p>
    <w:p w14:paraId="119B5EAE" w14:textId="4231F003" w:rsidR="00C36518" w:rsidRPr="008C6040" w:rsidRDefault="00A5685A">
      <w:pPr>
        <w:rPr>
          <w:rFonts w:asciiTheme="majorHAnsi" w:hAnsiTheme="majorHAnsi" w:cstheme="majorHAnsi"/>
        </w:rPr>
      </w:pPr>
      <w:r>
        <w:rPr>
          <w:rFonts w:asciiTheme="majorHAnsi" w:hAnsiTheme="majorHAnsi" w:cstheme="majorHAnsi"/>
        </w:rPr>
        <w:t xml:space="preserve">1.3 </w:t>
      </w:r>
      <w:r w:rsidR="00C36518" w:rsidRPr="008C6040">
        <w:rPr>
          <w:rFonts w:asciiTheme="majorHAnsi" w:hAnsiTheme="majorHAnsi" w:cstheme="majorHAnsi"/>
        </w:rPr>
        <w:t>De persoonlijke competenties zijn onderverdeeld in de cognitieve ontwikkeling, de emotionele ontwikkeling, de motorische ontwikkeling en de creatieve ontwikkeling.</w:t>
      </w:r>
    </w:p>
    <w:p w14:paraId="0DE4B5B7" w14:textId="77777777" w:rsidR="00C36518" w:rsidRPr="008C6040" w:rsidRDefault="00C36518">
      <w:pPr>
        <w:rPr>
          <w:rFonts w:asciiTheme="majorHAnsi" w:hAnsiTheme="majorHAnsi" w:cstheme="majorHAnsi"/>
        </w:rPr>
      </w:pPr>
    </w:p>
    <w:p w14:paraId="4957250F" w14:textId="77777777" w:rsidR="00C36518" w:rsidRDefault="00C36518">
      <w:pPr>
        <w:rPr>
          <w:rFonts w:asciiTheme="majorHAnsi" w:hAnsiTheme="majorHAnsi" w:cstheme="majorHAnsi"/>
          <w:i/>
        </w:rPr>
      </w:pPr>
      <w:r w:rsidRPr="008C6040">
        <w:rPr>
          <w:rFonts w:asciiTheme="majorHAnsi" w:hAnsiTheme="majorHAnsi" w:cstheme="majorHAnsi"/>
          <w:i/>
        </w:rPr>
        <w:t>De cognitieve ontwikkeling</w:t>
      </w:r>
    </w:p>
    <w:p w14:paraId="54712484" w14:textId="77777777" w:rsidR="00784458" w:rsidRPr="008C6040" w:rsidRDefault="00784458">
      <w:pPr>
        <w:rPr>
          <w:rFonts w:asciiTheme="majorHAnsi" w:hAnsiTheme="majorHAnsi" w:cstheme="majorHAnsi"/>
        </w:rPr>
      </w:pPr>
    </w:p>
    <w:p w14:paraId="44A74267" w14:textId="277EADE7" w:rsidR="00C36518" w:rsidRPr="008C6040" w:rsidRDefault="39218713">
      <w:pPr>
        <w:rPr>
          <w:rFonts w:asciiTheme="majorHAnsi" w:hAnsiTheme="majorHAnsi" w:cstheme="majorHAnsi"/>
        </w:rPr>
      </w:pPr>
      <w:r w:rsidRPr="008C6040">
        <w:rPr>
          <w:rFonts w:asciiTheme="majorHAnsi" w:hAnsiTheme="majorHAnsi" w:cstheme="majorHAnsi"/>
        </w:rPr>
        <w:t xml:space="preserve">Ieder kind ontwikkelt zich in zijn eigen tempo, op zijn eigen manier en niveau. Uitgaande van de mogelijkheden van elk individueel kind worden spelmateriaal en activiteiten aangeboden die een beroep doen op de cognitieve ontwikkeling. Wij vinden het belangrijk de kinderen de mogelijkheid te bieden zelf hun omgeving te exploreren en de mogelijkheden van diverse materialen te ontdekken. In de kasten staat het speelgoed op “pakhoogte”. De kinderen mogen zelf hun speelgoed uitkiezen, en kunnen hier dan op de grond, of aan een tafel mee spelen. Er is ook speelgoed waar de kinderen niet bij kunnen, hier mag alleen onder begeleiding mee gespeeld worden, zoals klei en kralen. De kinderen zijn ook vaak in een van de speelhoeken te vinden. En bakken zij taarten in de keuken, of doen ze een baby(pop) in bad. Als ze moe zijn van al het spelen kruipen ze tegen ons aan en lezen we een boekje voor op de bank. </w:t>
      </w:r>
    </w:p>
    <w:p w14:paraId="5C2B4EE2" w14:textId="77777777" w:rsidR="00C36518" w:rsidRPr="008C6040" w:rsidRDefault="00C36518">
      <w:pPr>
        <w:rPr>
          <w:rFonts w:asciiTheme="majorHAnsi" w:hAnsiTheme="majorHAnsi" w:cstheme="majorHAnsi"/>
        </w:rPr>
      </w:pPr>
      <w:r w:rsidRPr="008C6040">
        <w:rPr>
          <w:rFonts w:asciiTheme="majorHAnsi" w:hAnsiTheme="majorHAnsi" w:cstheme="majorHAnsi"/>
        </w:rPr>
        <w:t xml:space="preserve">De ene keer spelen we spelletjes samen met de kinderen, zoals memorie of kwartetten. Een andere keer maken zij individueel een puzzel, spelen ze met letters, hamertje tik of ‘lezen’ ze een boekje. We hebben verschillende moeilijkheidsgraden in de puzzeltjes en spelletjes, en helpen de kinderen steeds weer wat nieuws te ontdekken. De jongste kinderen bieden wij een puzzel aan die bestaat uit losse, enkele figuren. Als ze ouder worden kunnen ze ook puzzels maken die uit meerdere stukjes bestaan die in elkaar passen. </w:t>
      </w:r>
    </w:p>
    <w:p w14:paraId="6F63162D" w14:textId="77777777" w:rsidR="00985134" w:rsidRPr="008C6040" w:rsidRDefault="00C36518">
      <w:pPr>
        <w:rPr>
          <w:rFonts w:asciiTheme="majorHAnsi" w:hAnsiTheme="majorHAnsi" w:cstheme="majorHAnsi"/>
        </w:rPr>
      </w:pPr>
      <w:r w:rsidRPr="008C6040">
        <w:rPr>
          <w:rFonts w:asciiTheme="majorHAnsi" w:hAnsiTheme="majorHAnsi" w:cstheme="majorHAnsi"/>
        </w:rPr>
        <w:t>Eigenlijk stimuleren we de cognitieve ontwikkeling van kinderen spelenderwijs de hele dag door.</w:t>
      </w:r>
    </w:p>
    <w:p w14:paraId="60D58E7E" w14:textId="1CFA3A22" w:rsidR="00C36518" w:rsidRPr="008C6040" w:rsidRDefault="00985134">
      <w:pPr>
        <w:rPr>
          <w:rFonts w:asciiTheme="majorHAnsi" w:hAnsiTheme="majorHAnsi" w:cstheme="majorHAnsi"/>
        </w:rPr>
      </w:pPr>
      <w:r w:rsidRPr="008C6040">
        <w:rPr>
          <w:rFonts w:asciiTheme="majorHAnsi" w:hAnsiTheme="majorHAnsi" w:cstheme="majorHAnsi"/>
        </w:rPr>
        <w:t xml:space="preserve"> ’s Ochtens</w:t>
      </w:r>
      <w:r w:rsidR="00C36518" w:rsidRPr="008C6040">
        <w:rPr>
          <w:rFonts w:asciiTheme="majorHAnsi" w:hAnsiTheme="majorHAnsi" w:cstheme="majorHAnsi"/>
        </w:rPr>
        <w:t xml:space="preserve"> gaan we bijvoorbeeld alle namen af en tellen we met zijn allen hoeveel kinderen er die dag zijn. Als we fruit gaan eten mogen er een paar kinderen helpen met tellen hoeveel stuks fruit 2 appels 1 banaan en 1 peer bij elkaar zijn. En als we de </w:t>
      </w:r>
      <w:r w:rsidRPr="008C6040">
        <w:rPr>
          <w:rFonts w:asciiTheme="majorHAnsi" w:hAnsiTheme="majorHAnsi" w:cstheme="majorHAnsi"/>
        </w:rPr>
        <w:t>sap bekers</w:t>
      </w:r>
      <w:r w:rsidR="00C36518" w:rsidRPr="008C6040">
        <w:rPr>
          <w:rFonts w:asciiTheme="majorHAnsi" w:hAnsiTheme="majorHAnsi" w:cstheme="majorHAnsi"/>
        </w:rPr>
        <w:t xml:space="preserve"> uitdelen benoemen we de kleur van de bekers. Als we muziek maken benoemen we de instrumenten en als we buiten wandelen, vragen we wat het is dat we om ons heen zien. Maar de kinderen leren ook wachten op hun beurt, bijvoorbeeld als iedereen tegelijk wil vertellen over wat ze in het weekend hebben meegemaakt.</w:t>
      </w:r>
    </w:p>
    <w:p w14:paraId="4289C6C4" w14:textId="13D5C8E5" w:rsidR="00C36518" w:rsidRPr="008C6040" w:rsidRDefault="00C36518">
      <w:pPr>
        <w:rPr>
          <w:rFonts w:asciiTheme="majorHAnsi" w:hAnsiTheme="majorHAnsi" w:cstheme="majorHAnsi"/>
        </w:rPr>
      </w:pPr>
      <w:r w:rsidRPr="008C6040">
        <w:rPr>
          <w:rFonts w:asciiTheme="majorHAnsi" w:hAnsiTheme="majorHAnsi" w:cstheme="majorHAnsi"/>
        </w:rPr>
        <w:t>De pedagogisch</w:t>
      </w:r>
      <w:r w:rsidR="00BB6112">
        <w:rPr>
          <w:rFonts w:asciiTheme="majorHAnsi" w:hAnsiTheme="majorHAnsi" w:cstheme="majorHAnsi"/>
        </w:rPr>
        <w:t>e</w:t>
      </w:r>
      <w:r w:rsidRPr="008C6040">
        <w:rPr>
          <w:rFonts w:asciiTheme="majorHAnsi" w:hAnsiTheme="majorHAnsi" w:cstheme="majorHAnsi"/>
        </w:rPr>
        <w:t xml:space="preserve"> medewerk</w:t>
      </w:r>
      <w:r w:rsidR="003F0B09">
        <w:rPr>
          <w:rFonts w:asciiTheme="majorHAnsi" w:hAnsiTheme="majorHAnsi" w:cstheme="majorHAnsi"/>
        </w:rPr>
        <w:t>er</w:t>
      </w:r>
      <w:r w:rsidR="00BB6112">
        <w:rPr>
          <w:rFonts w:asciiTheme="majorHAnsi" w:hAnsiTheme="majorHAnsi" w:cstheme="majorHAnsi"/>
        </w:rPr>
        <w:t>s</w:t>
      </w:r>
      <w:r w:rsidRPr="008C6040">
        <w:rPr>
          <w:rFonts w:asciiTheme="majorHAnsi" w:hAnsiTheme="majorHAnsi" w:cstheme="majorHAnsi"/>
        </w:rPr>
        <w:t xml:space="preserve"> sluiten aan bij wat het kind al kan. Van daaruit proberen ze het kind steeds wat uit te dagen. Ze blijven in de buurt om complimentjes te geven of een puzzelstukje net wat voordeliger neer te leggen en het kind het zelfvertrouwen te geven te durven groeien. Zo zal het kind zijn eigen grenzen blijven verleggen en ervaren dat het goed bezig is. En dat het niet erg is als het een keertje niet lukt, want dan is er altijd iemand in de buurt om te helpen tot het die keer daarop wel lukt.</w:t>
      </w:r>
    </w:p>
    <w:p w14:paraId="66204FF1" w14:textId="77777777" w:rsidR="00C36518" w:rsidRPr="008C6040" w:rsidRDefault="00C36518">
      <w:pPr>
        <w:rPr>
          <w:rFonts w:asciiTheme="majorHAnsi" w:hAnsiTheme="majorHAnsi" w:cstheme="majorHAnsi"/>
        </w:rPr>
      </w:pPr>
    </w:p>
    <w:p w14:paraId="0B8F650F" w14:textId="77777777" w:rsidR="00361DCA" w:rsidRDefault="00361DCA">
      <w:pPr>
        <w:rPr>
          <w:rFonts w:asciiTheme="majorHAnsi" w:hAnsiTheme="majorHAnsi" w:cstheme="majorHAnsi"/>
          <w:i/>
        </w:rPr>
      </w:pPr>
    </w:p>
    <w:p w14:paraId="17249D09" w14:textId="77777777" w:rsidR="00361DCA" w:rsidRDefault="00361DCA">
      <w:pPr>
        <w:rPr>
          <w:rFonts w:asciiTheme="majorHAnsi" w:hAnsiTheme="majorHAnsi" w:cstheme="majorHAnsi"/>
          <w:i/>
        </w:rPr>
      </w:pPr>
    </w:p>
    <w:p w14:paraId="72A918AA" w14:textId="77777777" w:rsidR="00361DCA" w:rsidRDefault="00361DCA">
      <w:pPr>
        <w:rPr>
          <w:rFonts w:asciiTheme="majorHAnsi" w:hAnsiTheme="majorHAnsi" w:cstheme="majorHAnsi"/>
          <w:i/>
        </w:rPr>
      </w:pPr>
    </w:p>
    <w:p w14:paraId="5C242D03" w14:textId="77777777" w:rsidR="00361DCA" w:rsidRDefault="00361DCA">
      <w:pPr>
        <w:rPr>
          <w:rFonts w:asciiTheme="majorHAnsi" w:hAnsiTheme="majorHAnsi" w:cstheme="majorHAnsi"/>
          <w:i/>
        </w:rPr>
      </w:pPr>
    </w:p>
    <w:p w14:paraId="72DFC4A6" w14:textId="77777777" w:rsidR="00361DCA" w:rsidRDefault="00361DCA">
      <w:pPr>
        <w:rPr>
          <w:rFonts w:asciiTheme="majorHAnsi" w:hAnsiTheme="majorHAnsi" w:cstheme="majorHAnsi"/>
          <w:i/>
        </w:rPr>
      </w:pPr>
    </w:p>
    <w:p w14:paraId="0D87F81D" w14:textId="77777777" w:rsidR="00361DCA" w:rsidRDefault="00361DCA">
      <w:pPr>
        <w:rPr>
          <w:rFonts w:asciiTheme="majorHAnsi" w:hAnsiTheme="majorHAnsi" w:cstheme="majorHAnsi"/>
          <w:i/>
        </w:rPr>
      </w:pPr>
    </w:p>
    <w:p w14:paraId="344621EA" w14:textId="77777777" w:rsidR="00361DCA" w:rsidRDefault="00361DCA">
      <w:pPr>
        <w:rPr>
          <w:rFonts w:asciiTheme="majorHAnsi" w:hAnsiTheme="majorHAnsi" w:cstheme="majorHAnsi"/>
          <w:i/>
        </w:rPr>
      </w:pPr>
    </w:p>
    <w:p w14:paraId="018FDC63" w14:textId="77777777" w:rsidR="00361DCA" w:rsidRDefault="00361DCA">
      <w:pPr>
        <w:rPr>
          <w:rFonts w:asciiTheme="majorHAnsi" w:hAnsiTheme="majorHAnsi" w:cstheme="majorHAnsi"/>
          <w:i/>
        </w:rPr>
      </w:pPr>
    </w:p>
    <w:p w14:paraId="0706754B" w14:textId="77777777" w:rsidR="00361DCA" w:rsidRDefault="00361DCA">
      <w:pPr>
        <w:rPr>
          <w:rFonts w:asciiTheme="majorHAnsi" w:hAnsiTheme="majorHAnsi" w:cstheme="majorHAnsi"/>
          <w:i/>
        </w:rPr>
      </w:pPr>
    </w:p>
    <w:p w14:paraId="1DCE81FC" w14:textId="77777777" w:rsidR="00361DCA" w:rsidRDefault="00361DCA">
      <w:pPr>
        <w:rPr>
          <w:rFonts w:asciiTheme="majorHAnsi" w:hAnsiTheme="majorHAnsi" w:cstheme="majorHAnsi"/>
          <w:i/>
        </w:rPr>
      </w:pPr>
    </w:p>
    <w:p w14:paraId="165D6752" w14:textId="77777777" w:rsidR="00361DCA" w:rsidRDefault="00361DCA">
      <w:pPr>
        <w:rPr>
          <w:rFonts w:asciiTheme="majorHAnsi" w:hAnsiTheme="majorHAnsi" w:cstheme="majorHAnsi"/>
          <w:i/>
        </w:rPr>
      </w:pPr>
    </w:p>
    <w:p w14:paraId="18516A8E" w14:textId="77777777" w:rsidR="00361DCA" w:rsidRDefault="00361DCA">
      <w:pPr>
        <w:rPr>
          <w:rFonts w:asciiTheme="majorHAnsi" w:hAnsiTheme="majorHAnsi" w:cstheme="majorHAnsi"/>
          <w:i/>
        </w:rPr>
      </w:pPr>
    </w:p>
    <w:p w14:paraId="0671766F" w14:textId="77777777" w:rsidR="00361DCA" w:rsidRDefault="00361DCA">
      <w:pPr>
        <w:rPr>
          <w:rFonts w:asciiTheme="majorHAnsi" w:hAnsiTheme="majorHAnsi" w:cstheme="majorHAnsi"/>
          <w:i/>
        </w:rPr>
      </w:pPr>
    </w:p>
    <w:p w14:paraId="361E997B" w14:textId="77777777" w:rsidR="00C36518" w:rsidRPr="001D6285" w:rsidRDefault="00C36518">
      <w:pPr>
        <w:rPr>
          <w:rFonts w:asciiTheme="majorHAnsi" w:hAnsiTheme="majorHAnsi" w:cstheme="majorHAnsi"/>
          <w:b/>
          <w:bCs/>
          <w:i/>
        </w:rPr>
      </w:pPr>
      <w:r w:rsidRPr="001D6285">
        <w:rPr>
          <w:rFonts w:asciiTheme="majorHAnsi" w:hAnsiTheme="majorHAnsi" w:cstheme="majorHAnsi"/>
          <w:b/>
          <w:bCs/>
          <w:i/>
        </w:rPr>
        <w:t>Emotionele ontwikkeling</w:t>
      </w:r>
    </w:p>
    <w:p w14:paraId="1392C89A" w14:textId="77777777" w:rsidR="00784458" w:rsidRPr="008C6040" w:rsidRDefault="00784458">
      <w:pPr>
        <w:rPr>
          <w:rFonts w:asciiTheme="majorHAnsi" w:hAnsiTheme="majorHAnsi" w:cstheme="majorHAnsi"/>
        </w:rPr>
      </w:pPr>
    </w:p>
    <w:p w14:paraId="44E2FDDD" w14:textId="01FC5244" w:rsidR="00C36518" w:rsidRPr="008C6040" w:rsidRDefault="00C36518">
      <w:pPr>
        <w:rPr>
          <w:rFonts w:asciiTheme="majorHAnsi" w:hAnsiTheme="majorHAnsi" w:cstheme="majorHAnsi"/>
        </w:rPr>
      </w:pPr>
      <w:r w:rsidRPr="008C6040">
        <w:rPr>
          <w:rFonts w:asciiTheme="majorHAnsi" w:hAnsiTheme="majorHAnsi" w:cstheme="majorHAnsi"/>
        </w:rPr>
        <w:t xml:space="preserve">Belangrijk bij de emotionele ontwikkeling is de mate waarin kinderen zich kunnen hechten. Onder hechten verstaan wij een relatief duurzame affectieve relatie tussen een kind en </w:t>
      </w:r>
      <w:r w:rsidR="003F0B09">
        <w:rPr>
          <w:rFonts w:asciiTheme="majorHAnsi" w:hAnsiTheme="majorHAnsi" w:cstheme="majorHAnsi"/>
        </w:rPr>
        <w:t>éé</w:t>
      </w:r>
      <w:r w:rsidRPr="008C6040">
        <w:rPr>
          <w:rFonts w:asciiTheme="majorHAnsi" w:hAnsiTheme="majorHAnsi" w:cstheme="majorHAnsi"/>
        </w:rPr>
        <w:t xml:space="preserve">n of meer specifieke personen met wie het regelmatig interacteert (gebaseerd op </w:t>
      </w:r>
      <w:proofErr w:type="spellStart"/>
      <w:r w:rsidRPr="008C6040">
        <w:rPr>
          <w:rFonts w:asciiTheme="majorHAnsi" w:hAnsiTheme="majorHAnsi" w:cstheme="majorHAnsi"/>
        </w:rPr>
        <w:t>Yzendoorn</w:t>
      </w:r>
      <w:proofErr w:type="spellEnd"/>
      <w:r w:rsidRPr="008C6040">
        <w:rPr>
          <w:rFonts w:asciiTheme="majorHAnsi" w:hAnsiTheme="majorHAnsi" w:cstheme="majorHAnsi"/>
        </w:rPr>
        <w:t xml:space="preserve">). Rond de 7 maanden is er een hechting aan een vaste verzorger, meestal zien we dan ook een periode van eenkennigheid optreden. Als kinderen veilig gehecht zijn aan ouders en groepsleiding, durven zij </w:t>
      </w:r>
      <w:r w:rsidR="00985134" w:rsidRPr="008C6040">
        <w:rPr>
          <w:rFonts w:asciiTheme="majorHAnsi" w:hAnsiTheme="majorHAnsi" w:cstheme="majorHAnsi"/>
        </w:rPr>
        <w:t>o.a.</w:t>
      </w:r>
      <w:r w:rsidRPr="008C6040">
        <w:rPr>
          <w:rFonts w:asciiTheme="majorHAnsi" w:hAnsiTheme="majorHAnsi" w:cstheme="majorHAnsi"/>
        </w:rPr>
        <w:t xml:space="preserve"> zelf op onderzoek uit te gaan, zij hebben het vertrouwen dat de verzorgers weer terugkomen.</w:t>
      </w:r>
    </w:p>
    <w:p w14:paraId="7D2B2700" w14:textId="74360378" w:rsidR="00C36518" w:rsidRPr="008C6040" w:rsidRDefault="00C36518">
      <w:pPr>
        <w:rPr>
          <w:rFonts w:asciiTheme="majorHAnsi" w:hAnsiTheme="majorHAnsi" w:cstheme="majorHAnsi"/>
        </w:rPr>
      </w:pPr>
      <w:r w:rsidRPr="008C6040">
        <w:rPr>
          <w:rFonts w:asciiTheme="majorHAnsi" w:hAnsiTheme="majorHAnsi" w:cstheme="majorHAnsi"/>
        </w:rPr>
        <w:t>Om veilig te kunnen hechten, is het van belang dat er vaste pedagogisch</w:t>
      </w:r>
      <w:r w:rsidR="00BB6112">
        <w:rPr>
          <w:rFonts w:asciiTheme="majorHAnsi" w:hAnsiTheme="majorHAnsi" w:cstheme="majorHAnsi"/>
        </w:rPr>
        <w:t>e</w:t>
      </w:r>
      <w:r w:rsidRPr="008C6040">
        <w:rPr>
          <w:rFonts w:asciiTheme="majorHAnsi" w:hAnsiTheme="majorHAnsi" w:cstheme="majorHAnsi"/>
        </w:rPr>
        <w:t xml:space="preserve"> medewerksters op een groep zijn. Die pedagogisch</w:t>
      </w:r>
      <w:r w:rsidR="00BB6112">
        <w:rPr>
          <w:rFonts w:asciiTheme="majorHAnsi" w:hAnsiTheme="majorHAnsi" w:cstheme="majorHAnsi"/>
        </w:rPr>
        <w:t>e</w:t>
      </w:r>
      <w:r w:rsidRPr="008C6040">
        <w:rPr>
          <w:rFonts w:asciiTheme="majorHAnsi" w:hAnsiTheme="majorHAnsi" w:cstheme="majorHAnsi"/>
        </w:rPr>
        <w:t xml:space="preserve"> medewerk</w:t>
      </w:r>
      <w:r w:rsidR="00BB6112">
        <w:rPr>
          <w:rFonts w:asciiTheme="majorHAnsi" w:hAnsiTheme="majorHAnsi" w:cstheme="majorHAnsi"/>
        </w:rPr>
        <w:t>ers</w:t>
      </w:r>
      <w:r w:rsidRPr="008C6040">
        <w:rPr>
          <w:rFonts w:asciiTheme="majorHAnsi" w:hAnsiTheme="majorHAnsi" w:cstheme="majorHAnsi"/>
        </w:rPr>
        <w:t xml:space="preserve"> zullen gevoelig zijn voor de individuele behoeften van een kind.</w:t>
      </w:r>
    </w:p>
    <w:p w14:paraId="7C235E78" w14:textId="77777777" w:rsidR="00C36518" w:rsidRPr="008C6040" w:rsidRDefault="00C36518">
      <w:pPr>
        <w:rPr>
          <w:rFonts w:asciiTheme="majorHAnsi" w:hAnsiTheme="majorHAnsi" w:cstheme="majorHAnsi"/>
        </w:rPr>
      </w:pPr>
      <w:r w:rsidRPr="008C6040">
        <w:rPr>
          <w:rFonts w:asciiTheme="majorHAnsi" w:hAnsiTheme="majorHAnsi" w:cstheme="majorHAnsi"/>
        </w:rPr>
        <w:t>Wij vinden het belangrijk dat een kind zijn emoties kan uiten. Daarom proberen wij op de groep een sfeer te scheppen van veiligheid en geborgenheid en leren de kinderen respect te hebben voor elkaars gevoelens. Door erover te praten proberen we de emotie van het kind een plek te geven. De wat oudere kinderen stimuleren wij hun emoties te verwoorden. We proberen er bijvoorbeeld achter te komen waarom een kind boos of verdrietig is en zoeken dan samen naar een oplossing. Soms zal het kind het willen uitpraten, een andere keer wil het gewoon zijn boosheid uiten, even alleen zijn, of juist persoonlijke aandacht. Ons uitgangspunt is dat we per moment en per kind bekijken hoe we op een goede wijze op de emoties van het kind kunnen reageren.</w:t>
      </w:r>
    </w:p>
    <w:p w14:paraId="2DBF0D7D" w14:textId="77777777" w:rsidR="00C36518" w:rsidRPr="008C6040" w:rsidRDefault="00C36518">
      <w:pPr>
        <w:rPr>
          <w:rFonts w:asciiTheme="majorHAnsi" w:hAnsiTheme="majorHAnsi" w:cstheme="majorHAnsi"/>
        </w:rPr>
      </w:pPr>
    </w:p>
    <w:p w14:paraId="6B62F1B3" w14:textId="77777777" w:rsidR="00C36518" w:rsidRPr="008C6040" w:rsidRDefault="00C36518">
      <w:pPr>
        <w:rPr>
          <w:rFonts w:asciiTheme="majorHAnsi" w:hAnsiTheme="majorHAnsi" w:cstheme="majorHAnsi"/>
        </w:rPr>
      </w:pPr>
    </w:p>
    <w:p w14:paraId="259BB14F" w14:textId="3CBAFAD1" w:rsidR="00C36518" w:rsidRPr="001D6285" w:rsidRDefault="00C36518">
      <w:pPr>
        <w:rPr>
          <w:rStyle w:val="highlight"/>
          <w:rFonts w:asciiTheme="majorHAnsi" w:hAnsiTheme="majorHAnsi" w:cstheme="majorHAnsi"/>
          <w:b/>
          <w:bCs/>
          <w:i/>
          <w:iCs/>
          <w:shd w:val="clear" w:color="auto" w:fill="FFFFFF"/>
        </w:rPr>
      </w:pPr>
      <w:r w:rsidRPr="001D6285">
        <w:rPr>
          <w:rStyle w:val="highlight"/>
          <w:rFonts w:asciiTheme="majorHAnsi" w:hAnsiTheme="majorHAnsi" w:cstheme="majorHAnsi"/>
          <w:b/>
          <w:bCs/>
          <w:i/>
          <w:iCs/>
          <w:shd w:val="clear" w:color="auto" w:fill="FFFFFF"/>
        </w:rPr>
        <w:t>Motorische ontwikkeling</w:t>
      </w:r>
      <w:r w:rsidR="00784458" w:rsidRPr="001D6285">
        <w:rPr>
          <w:rStyle w:val="highlight"/>
          <w:rFonts w:asciiTheme="majorHAnsi" w:hAnsiTheme="majorHAnsi" w:cstheme="majorHAnsi"/>
          <w:b/>
          <w:bCs/>
          <w:i/>
          <w:iCs/>
          <w:shd w:val="clear" w:color="auto" w:fill="FFFFFF"/>
        </w:rPr>
        <w:t xml:space="preserve"> </w:t>
      </w:r>
    </w:p>
    <w:p w14:paraId="01267DF6" w14:textId="77777777" w:rsidR="00784458" w:rsidRPr="008C6040" w:rsidRDefault="00784458">
      <w:pPr>
        <w:rPr>
          <w:rStyle w:val="highlight"/>
          <w:rFonts w:asciiTheme="majorHAnsi" w:hAnsiTheme="majorHAnsi" w:cstheme="majorHAnsi"/>
          <w:shd w:val="clear" w:color="auto" w:fill="FFFFFF"/>
        </w:rPr>
      </w:pPr>
    </w:p>
    <w:p w14:paraId="6D846478" w14:textId="77777777" w:rsidR="00C36518" w:rsidRPr="008C6040" w:rsidRDefault="00C36518">
      <w:pPr>
        <w:rPr>
          <w:rStyle w:val="highlight"/>
          <w:rFonts w:asciiTheme="majorHAnsi" w:hAnsiTheme="majorHAnsi" w:cstheme="majorHAnsi"/>
          <w:shd w:val="clear" w:color="auto" w:fill="FFFFFF"/>
        </w:rPr>
      </w:pPr>
      <w:r w:rsidRPr="008C6040">
        <w:rPr>
          <w:rStyle w:val="highlight"/>
          <w:rFonts w:asciiTheme="majorHAnsi" w:hAnsiTheme="majorHAnsi" w:cstheme="majorHAnsi"/>
          <w:shd w:val="clear" w:color="auto" w:fill="FFFFFF"/>
        </w:rPr>
        <w:t>Grove motoriek</w:t>
      </w:r>
    </w:p>
    <w:p w14:paraId="42BF9D12" w14:textId="573016B1" w:rsidR="00C36518" w:rsidRPr="008C6040" w:rsidRDefault="00C36518">
      <w:pPr>
        <w:rPr>
          <w:rStyle w:val="highlight"/>
          <w:rFonts w:asciiTheme="majorHAnsi" w:hAnsiTheme="majorHAnsi" w:cstheme="majorHAnsi"/>
          <w:shd w:val="clear" w:color="auto" w:fill="FFFFFF"/>
        </w:rPr>
      </w:pPr>
      <w:r w:rsidRPr="008C6040">
        <w:rPr>
          <w:rStyle w:val="highlight"/>
          <w:rFonts w:asciiTheme="majorHAnsi" w:hAnsiTheme="majorHAnsi" w:cstheme="majorHAnsi"/>
          <w:shd w:val="clear" w:color="auto" w:fill="FFFFFF"/>
        </w:rPr>
        <w:t>Gedurende het eerste levensjaar ontwikkelt het kind zich zeer snel en is de motorische ontwikkeling van maand tot maand te volgen. Het kind beschikt nog vrijwel uitsluitend over een grove motoriek. Deze bestaat onder andere uit zwaaien, zitten, kruipen en staan. De pedagogisch</w:t>
      </w:r>
      <w:r w:rsidR="00BB6112">
        <w:rPr>
          <w:rStyle w:val="highlight"/>
          <w:rFonts w:asciiTheme="majorHAnsi" w:hAnsiTheme="majorHAnsi" w:cstheme="majorHAnsi"/>
          <w:shd w:val="clear" w:color="auto" w:fill="FFFFFF"/>
        </w:rPr>
        <w:t>e</w:t>
      </w:r>
      <w:r w:rsidRPr="008C6040">
        <w:rPr>
          <w:rStyle w:val="highlight"/>
          <w:rFonts w:asciiTheme="majorHAnsi" w:hAnsiTheme="majorHAnsi" w:cstheme="majorHAnsi"/>
          <w:shd w:val="clear" w:color="auto" w:fill="FFFFFF"/>
        </w:rPr>
        <w:t xml:space="preserve"> medewerk</w:t>
      </w:r>
      <w:r w:rsidR="00621267">
        <w:rPr>
          <w:rStyle w:val="highlight"/>
          <w:rFonts w:asciiTheme="majorHAnsi" w:hAnsiTheme="majorHAnsi" w:cstheme="majorHAnsi"/>
          <w:shd w:val="clear" w:color="auto" w:fill="FFFFFF"/>
        </w:rPr>
        <w:t>ers</w:t>
      </w:r>
      <w:r w:rsidRPr="008C6040">
        <w:rPr>
          <w:rStyle w:val="highlight"/>
          <w:rFonts w:asciiTheme="majorHAnsi" w:hAnsiTheme="majorHAnsi" w:cstheme="majorHAnsi"/>
          <w:shd w:val="clear" w:color="auto" w:fill="FFFFFF"/>
        </w:rPr>
        <w:t xml:space="preserve"> stimuleren de motorische ontwikkeling met name door het aanbod van divers, op het kind afgestemd, spelmateriaal. Zoals een rammelaar, een bal, een piepbeest, een pittenzakje etc. En een veilige plek om zich te ontwikkelen. Om ongestoord te kunnen oefenen met draaien en zitten, kruipen, staan en uiteindelijk lopen. Ook het op de buik laten oefenen onder toezicht van een pedagogisch medewerker behoort tot het aanbod.</w:t>
      </w:r>
    </w:p>
    <w:p w14:paraId="3F2C1171" w14:textId="77777777" w:rsidR="00C36518" w:rsidRPr="008C6040" w:rsidRDefault="00C36518">
      <w:pPr>
        <w:rPr>
          <w:rStyle w:val="highlight"/>
          <w:rFonts w:asciiTheme="majorHAnsi" w:hAnsiTheme="majorHAnsi" w:cstheme="majorHAnsi"/>
          <w:shd w:val="clear" w:color="auto" w:fill="FFFFFF"/>
        </w:rPr>
      </w:pPr>
      <w:r w:rsidRPr="008C6040">
        <w:rPr>
          <w:rStyle w:val="highlight"/>
          <w:rFonts w:asciiTheme="majorHAnsi" w:hAnsiTheme="majorHAnsi" w:cstheme="majorHAnsi"/>
          <w:shd w:val="clear" w:color="auto" w:fill="FFFFFF"/>
        </w:rPr>
        <w:t>Ook wordt er tijdens zang en dansspelletjes en tijdens het buiten spelen aandacht besteed aan de grove motoriek.</w:t>
      </w:r>
    </w:p>
    <w:p w14:paraId="574ED27C" w14:textId="78C5E6DF" w:rsidR="00C36518" w:rsidRPr="008C6040" w:rsidRDefault="00C36518">
      <w:pPr>
        <w:rPr>
          <w:rStyle w:val="highlight"/>
          <w:rFonts w:asciiTheme="majorHAnsi" w:hAnsiTheme="majorHAnsi" w:cstheme="majorHAnsi"/>
          <w:shd w:val="clear" w:color="auto" w:fill="FFFFFF"/>
        </w:rPr>
      </w:pPr>
      <w:r w:rsidRPr="008C6040">
        <w:rPr>
          <w:rStyle w:val="highlight"/>
          <w:rFonts w:asciiTheme="majorHAnsi" w:hAnsiTheme="majorHAnsi" w:cstheme="majorHAnsi"/>
          <w:shd w:val="clear" w:color="auto" w:fill="FFFFFF"/>
        </w:rPr>
        <w:t xml:space="preserve">Gedurende het tweede levensjaar kan het kind steeds meer. Hij/zij gaat leren lopen, klimmen, etc. Op onze locatie hebben we verschillende loopkarren voor de kinderen om achter te lopen en </w:t>
      </w:r>
      <w:r w:rsidR="00C00D60">
        <w:rPr>
          <w:rStyle w:val="highlight"/>
          <w:rFonts w:asciiTheme="majorHAnsi" w:hAnsiTheme="majorHAnsi" w:cstheme="majorHAnsi"/>
          <w:shd w:val="clear" w:color="auto" w:fill="FFFFFF"/>
        </w:rPr>
        <w:t>stepstenen</w:t>
      </w:r>
      <w:r w:rsidRPr="008C6040">
        <w:rPr>
          <w:rStyle w:val="highlight"/>
          <w:rFonts w:asciiTheme="majorHAnsi" w:hAnsiTheme="majorHAnsi" w:cstheme="majorHAnsi"/>
          <w:shd w:val="clear" w:color="auto" w:fill="FFFFFF"/>
        </w:rPr>
        <w:t xml:space="preserve"> om op te klimmen. Ook zijn er ballen aanwezig om gooi spelletjes mee te doen.</w:t>
      </w:r>
    </w:p>
    <w:p w14:paraId="5E6067CE" w14:textId="77777777" w:rsidR="00C36518" w:rsidRPr="008C6040" w:rsidRDefault="00C36518">
      <w:pPr>
        <w:rPr>
          <w:rStyle w:val="highlight"/>
          <w:rFonts w:asciiTheme="majorHAnsi" w:hAnsiTheme="majorHAnsi" w:cstheme="majorHAnsi"/>
          <w:shd w:val="clear" w:color="auto" w:fill="FFFFFF"/>
        </w:rPr>
      </w:pPr>
      <w:r w:rsidRPr="008C6040">
        <w:rPr>
          <w:rStyle w:val="highlight"/>
          <w:rFonts w:asciiTheme="majorHAnsi" w:hAnsiTheme="majorHAnsi" w:cstheme="majorHAnsi"/>
          <w:shd w:val="clear" w:color="auto" w:fill="FFFFFF"/>
        </w:rPr>
        <w:t>Tussen de leeftijd van 2 en 3 jaar blijven we de grove motoriek stimuleren. Zo zullen we regelmatig dansen op muziek, naar de speeltuin gaan, buiten met de bal spelen en fietsen op de driewieler of loopfiets. Ook zijn er grotere ballen om tegen aan te schoppen of gooien.</w:t>
      </w:r>
    </w:p>
    <w:p w14:paraId="0A42BC75" w14:textId="77777777" w:rsidR="00C36518" w:rsidRPr="008C6040" w:rsidRDefault="00C36518">
      <w:pPr>
        <w:rPr>
          <w:rFonts w:asciiTheme="majorHAnsi" w:hAnsiTheme="majorHAnsi" w:cstheme="majorHAnsi"/>
        </w:rPr>
      </w:pPr>
      <w:r w:rsidRPr="008C6040">
        <w:rPr>
          <w:rStyle w:val="highlight"/>
          <w:rFonts w:asciiTheme="majorHAnsi" w:hAnsiTheme="majorHAnsi" w:cstheme="majorHAnsi"/>
          <w:shd w:val="clear" w:color="auto" w:fill="FFFFFF"/>
        </w:rPr>
        <w:t>In de leeftijd van 3-4 jaar laten we kinderen steeds meer zelfstandig in hogere klimtoestellen klimmen en hebben ze behoefte aan meer beweging. In de middag gaan we vaak met de grote kinderen extra naar buiten in de tuin om aan deze behoefte tegemoet te komen. Ook helpen met opruimen stimuleert de motoriek, sjouwen van de materialen en op de goede plek opbergen.</w:t>
      </w:r>
    </w:p>
    <w:p w14:paraId="02F2C34E" w14:textId="77777777" w:rsidR="00C36518" w:rsidRPr="008C6040" w:rsidRDefault="00C36518">
      <w:pPr>
        <w:rPr>
          <w:rFonts w:asciiTheme="majorHAnsi" w:hAnsiTheme="majorHAnsi" w:cstheme="majorHAnsi"/>
        </w:rPr>
      </w:pPr>
    </w:p>
    <w:p w14:paraId="5B3AB333" w14:textId="77777777" w:rsidR="00361DCA" w:rsidRDefault="00361DCA">
      <w:pPr>
        <w:rPr>
          <w:rStyle w:val="highlight"/>
          <w:rFonts w:asciiTheme="majorHAnsi" w:hAnsiTheme="majorHAnsi" w:cstheme="majorHAnsi"/>
          <w:i/>
          <w:iCs/>
          <w:shd w:val="clear" w:color="auto" w:fill="FFFFFF"/>
        </w:rPr>
      </w:pPr>
    </w:p>
    <w:p w14:paraId="75F9867D" w14:textId="77777777" w:rsidR="00361DCA" w:rsidRDefault="00361DCA">
      <w:pPr>
        <w:rPr>
          <w:rStyle w:val="highlight"/>
          <w:rFonts w:asciiTheme="majorHAnsi" w:hAnsiTheme="majorHAnsi" w:cstheme="majorHAnsi"/>
          <w:i/>
          <w:iCs/>
          <w:shd w:val="clear" w:color="auto" w:fill="FFFFFF"/>
        </w:rPr>
      </w:pPr>
    </w:p>
    <w:p w14:paraId="00A956E2" w14:textId="77777777" w:rsidR="00361DCA" w:rsidRDefault="00361DCA">
      <w:pPr>
        <w:rPr>
          <w:rStyle w:val="highlight"/>
          <w:rFonts w:asciiTheme="majorHAnsi" w:hAnsiTheme="majorHAnsi" w:cstheme="majorHAnsi"/>
          <w:i/>
          <w:iCs/>
          <w:shd w:val="clear" w:color="auto" w:fill="FFFFFF"/>
        </w:rPr>
      </w:pPr>
    </w:p>
    <w:p w14:paraId="7B76DE1C" w14:textId="77777777" w:rsidR="00361DCA" w:rsidRDefault="00361DCA">
      <w:pPr>
        <w:rPr>
          <w:rStyle w:val="highlight"/>
          <w:rFonts w:asciiTheme="majorHAnsi" w:hAnsiTheme="majorHAnsi" w:cstheme="majorHAnsi"/>
          <w:i/>
          <w:iCs/>
          <w:shd w:val="clear" w:color="auto" w:fill="FFFFFF"/>
        </w:rPr>
      </w:pPr>
    </w:p>
    <w:p w14:paraId="49D93BEE" w14:textId="77777777" w:rsidR="00361DCA" w:rsidRDefault="00361DCA">
      <w:pPr>
        <w:rPr>
          <w:rStyle w:val="highlight"/>
          <w:rFonts w:asciiTheme="majorHAnsi" w:hAnsiTheme="majorHAnsi" w:cstheme="majorHAnsi"/>
          <w:i/>
          <w:iCs/>
          <w:shd w:val="clear" w:color="auto" w:fill="FFFFFF"/>
        </w:rPr>
      </w:pPr>
    </w:p>
    <w:p w14:paraId="6E866FAE" w14:textId="77777777" w:rsidR="00C36518" w:rsidRPr="001D6285" w:rsidRDefault="00C36518">
      <w:pPr>
        <w:rPr>
          <w:rStyle w:val="highlight"/>
          <w:rFonts w:asciiTheme="majorHAnsi" w:hAnsiTheme="majorHAnsi" w:cstheme="majorHAnsi"/>
          <w:b/>
          <w:bCs/>
          <w:i/>
          <w:iCs/>
          <w:shd w:val="clear" w:color="auto" w:fill="FFFFFF"/>
        </w:rPr>
      </w:pPr>
      <w:r w:rsidRPr="001D6285">
        <w:rPr>
          <w:rStyle w:val="highlight"/>
          <w:rFonts w:asciiTheme="majorHAnsi" w:hAnsiTheme="majorHAnsi" w:cstheme="majorHAnsi"/>
          <w:b/>
          <w:bCs/>
          <w:i/>
          <w:iCs/>
          <w:shd w:val="clear" w:color="auto" w:fill="FFFFFF"/>
        </w:rPr>
        <w:t>Fijne motoriek</w:t>
      </w:r>
    </w:p>
    <w:p w14:paraId="6C350375" w14:textId="77777777" w:rsidR="00784458" w:rsidRPr="008C6040" w:rsidRDefault="00784458">
      <w:pPr>
        <w:rPr>
          <w:rStyle w:val="highlight"/>
          <w:rFonts w:asciiTheme="majorHAnsi" w:hAnsiTheme="majorHAnsi" w:cstheme="majorHAnsi"/>
          <w:i/>
          <w:iCs/>
          <w:shd w:val="clear" w:color="auto" w:fill="FFFFFF"/>
        </w:rPr>
      </w:pPr>
    </w:p>
    <w:p w14:paraId="1F4B16F1" w14:textId="77777777" w:rsidR="00C36518" w:rsidRPr="008C6040" w:rsidRDefault="00C36518">
      <w:pPr>
        <w:rPr>
          <w:rStyle w:val="highlight"/>
          <w:rFonts w:asciiTheme="majorHAnsi" w:hAnsiTheme="majorHAnsi" w:cstheme="majorHAnsi"/>
          <w:shd w:val="clear" w:color="auto" w:fill="FFFFFF"/>
        </w:rPr>
      </w:pPr>
      <w:r w:rsidRPr="008C6040">
        <w:rPr>
          <w:rStyle w:val="highlight"/>
          <w:rFonts w:asciiTheme="majorHAnsi" w:hAnsiTheme="majorHAnsi" w:cstheme="majorHAnsi"/>
          <w:shd w:val="clear" w:color="auto" w:fill="FFFFFF"/>
        </w:rPr>
        <w:t>De fijne motoriek bestaat uit kleine bewegingen die je met je handen en vingers maakt. De fijne motoriek stimuleer je bij een baby anders dan bij een peuter.</w:t>
      </w:r>
    </w:p>
    <w:p w14:paraId="7A4D99BD" w14:textId="10677302" w:rsidR="00C36518" w:rsidRPr="008C6040" w:rsidRDefault="00C36518">
      <w:pPr>
        <w:rPr>
          <w:rStyle w:val="highlight"/>
          <w:rFonts w:asciiTheme="majorHAnsi" w:hAnsiTheme="majorHAnsi" w:cstheme="majorHAnsi"/>
          <w:shd w:val="clear" w:color="auto" w:fill="FFFFFF"/>
        </w:rPr>
      </w:pPr>
      <w:r w:rsidRPr="008C6040">
        <w:rPr>
          <w:rStyle w:val="highlight"/>
          <w:rFonts w:asciiTheme="majorHAnsi" w:hAnsiTheme="majorHAnsi" w:cstheme="majorHAnsi"/>
          <w:shd w:val="clear" w:color="auto" w:fill="FFFFFF"/>
        </w:rPr>
        <w:t xml:space="preserve">In het eerste jaar zijn het met name de bewegingen als de handjes open- en dichtknijpen en de speeltjes vastpakken in de </w:t>
      </w:r>
      <w:r w:rsidR="00361DCA" w:rsidRPr="008C6040">
        <w:rPr>
          <w:rStyle w:val="highlight"/>
          <w:rFonts w:asciiTheme="majorHAnsi" w:hAnsiTheme="majorHAnsi" w:cstheme="majorHAnsi"/>
          <w:shd w:val="clear" w:color="auto" w:fill="FFFFFF"/>
        </w:rPr>
        <w:t>palmaris</w:t>
      </w:r>
      <w:r w:rsidRPr="008C6040">
        <w:rPr>
          <w:rStyle w:val="highlight"/>
          <w:rFonts w:asciiTheme="majorHAnsi" w:hAnsiTheme="majorHAnsi" w:cstheme="majorHAnsi"/>
          <w:shd w:val="clear" w:color="auto" w:fill="FFFFFF"/>
        </w:rPr>
        <w:t xml:space="preserve"> greep (</w:t>
      </w:r>
      <w:r w:rsidR="00463EAD" w:rsidRPr="008C6040">
        <w:rPr>
          <w:rStyle w:val="highlight"/>
          <w:rFonts w:asciiTheme="majorHAnsi" w:hAnsiTheme="majorHAnsi" w:cstheme="majorHAnsi"/>
          <w:shd w:val="clear" w:color="auto" w:fill="FFFFFF"/>
        </w:rPr>
        <w:t>d.w.z.</w:t>
      </w:r>
      <w:r w:rsidRPr="008C6040">
        <w:rPr>
          <w:rStyle w:val="highlight"/>
          <w:rFonts w:asciiTheme="majorHAnsi" w:hAnsiTheme="majorHAnsi" w:cstheme="majorHAnsi"/>
          <w:shd w:val="clear" w:color="auto" w:fill="FFFFFF"/>
        </w:rPr>
        <w:t xml:space="preserve"> met de gehele hand) de basis van de ontwikkeling van de fijne motoriek. Ook het volgen van bv een knikker of balletje wat je voor de baby langs laat gaan hoort bij de fijne motoriek. Aan het einde van het eerste jaar kunnen de kinderen een balletje </w:t>
      </w:r>
      <w:r w:rsidR="00463EAD" w:rsidRPr="008C6040">
        <w:rPr>
          <w:rStyle w:val="highlight"/>
          <w:rFonts w:asciiTheme="majorHAnsi" w:hAnsiTheme="majorHAnsi" w:cstheme="majorHAnsi"/>
          <w:shd w:val="clear" w:color="auto" w:fill="FFFFFF"/>
        </w:rPr>
        <w:t>o.i.d.</w:t>
      </w:r>
      <w:r w:rsidRPr="008C6040">
        <w:rPr>
          <w:rStyle w:val="highlight"/>
          <w:rFonts w:asciiTheme="majorHAnsi" w:hAnsiTheme="majorHAnsi" w:cstheme="majorHAnsi"/>
          <w:shd w:val="clear" w:color="auto" w:fill="FFFFFF"/>
        </w:rPr>
        <w:t xml:space="preserve"> in een pincet greep vastpakken. </w:t>
      </w:r>
    </w:p>
    <w:p w14:paraId="24BEFDDB" w14:textId="77777777" w:rsidR="00C36518" w:rsidRPr="008C6040" w:rsidRDefault="00C36518">
      <w:pPr>
        <w:rPr>
          <w:rStyle w:val="highlight"/>
          <w:rFonts w:asciiTheme="majorHAnsi" w:hAnsiTheme="majorHAnsi" w:cstheme="majorHAnsi"/>
          <w:shd w:val="clear" w:color="auto" w:fill="FFFFFF"/>
        </w:rPr>
      </w:pPr>
      <w:r w:rsidRPr="008C6040">
        <w:rPr>
          <w:rStyle w:val="highlight"/>
          <w:rFonts w:asciiTheme="majorHAnsi" w:hAnsiTheme="majorHAnsi" w:cstheme="majorHAnsi"/>
          <w:shd w:val="clear" w:color="auto" w:fill="FFFFFF"/>
        </w:rPr>
        <w:t xml:space="preserve">Tussen het 1e en het 2e jaar stimuleren we de fijne motoriek door met de kinderen torens te bouwen, makkelijke puzzels te maken en af en toe met ze te krijten. Als ze bijna 2 jaar zijn laten we ze ook zelf proberen hun broek of sokken uit te trekken. Ook zelf een boekje leren omslaan behoort tot het oefenen met de fijne motoriek, </w:t>
      </w:r>
    </w:p>
    <w:p w14:paraId="38958FA9" w14:textId="77777777" w:rsidR="00C36518" w:rsidRPr="008C6040" w:rsidRDefault="00C36518">
      <w:pPr>
        <w:rPr>
          <w:rFonts w:asciiTheme="majorHAnsi" w:hAnsiTheme="majorHAnsi" w:cstheme="majorHAnsi"/>
        </w:rPr>
      </w:pPr>
      <w:r w:rsidRPr="008C6040">
        <w:rPr>
          <w:rStyle w:val="highlight"/>
          <w:rFonts w:asciiTheme="majorHAnsi" w:hAnsiTheme="majorHAnsi" w:cstheme="majorHAnsi"/>
          <w:shd w:val="clear" w:color="auto" w:fill="FFFFFF"/>
        </w:rPr>
        <w:t>Ook gaan ze meehelpen met het bakken van brood om zo hun fijne motoriek te stimuleren. Het bestek gaat tijdens het eten een steeds belangrijkere rol innemen en ook het drinken uit een normale beker wordt meer gewoonte dan uitzondering.</w:t>
      </w:r>
    </w:p>
    <w:p w14:paraId="680A4E5D" w14:textId="77777777" w:rsidR="00C36518" w:rsidRPr="008C6040" w:rsidRDefault="00C36518">
      <w:pPr>
        <w:rPr>
          <w:rFonts w:asciiTheme="majorHAnsi" w:hAnsiTheme="majorHAnsi" w:cstheme="majorHAnsi"/>
        </w:rPr>
      </w:pPr>
    </w:p>
    <w:p w14:paraId="2FFE62D5" w14:textId="2720CC94" w:rsidR="00C36518" w:rsidRPr="008C6040" w:rsidRDefault="00C36518">
      <w:pPr>
        <w:rPr>
          <w:rStyle w:val="highlight"/>
          <w:rFonts w:asciiTheme="majorHAnsi" w:hAnsiTheme="majorHAnsi" w:cstheme="majorHAnsi"/>
          <w:shd w:val="clear" w:color="auto" w:fill="FFFFFF"/>
        </w:rPr>
      </w:pPr>
      <w:r w:rsidRPr="008C6040">
        <w:rPr>
          <w:rStyle w:val="highlight"/>
          <w:rFonts w:asciiTheme="majorHAnsi" w:hAnsiTheme="majorHAnsi" w:cstheme="majorHAnsi"/>
          <w:shd w:val="clear" w:color="auto" w:fill="FFFFFF"/>
        </w:rPr>
        <w:t>Tussen het 2e en 3e jaar stimuleren wij de fijne motoriek door puzzels aan te bieden met kleinere stukjes, ook gaan ze steeds hogere torens bouwen en kunnen ze bij boeken de bladzijdes steeds verfijnder zelf omslaan. Ze mogen meehelpen met het snijden van bijvoorbeeld een banaan of een paprika en laten we ze steeds meer zelf hun kleding uit of aan proberen te doen. Ook mogen zij met kwasten, handen, krijt of potloden oefenen om zelf te kleuren/verven. Wij hebben ook altijd klei op de locatie, dit is ook ee</w:t>
      </w:r>
      <w:r w:rsidR="00463EAD" w:rsidRPr="008C6040">
        <w:rPr>
          <w:rStyle w:val="highlight"/>
          <w:rFonts w:asciiTheme="majorHAnsi" w:hAnsiTheme="majorHAnsi" w:cstheme="majorHAnsi"/>
          <w:shd w:val="clear" w:color="auto" w:fill="FFFFFF"/>
        </w:rPr>
        <w:t>n goe</w:t>
      </w:r>
      <w:r w:rsidRPr="008C6040">
        <w:rPr>
          <w:rStyle w:val="highlight"/>
          <w:rFonts w:asciiTheme="majorHAnsi" w:hAnsiTheme="majorHAnsi" w:cstheme="majorHAnsi"/>
          <w:shd w:val="clear" w:color="auto" w:fill="FFFFFF"/>
        </w:rPr>
        <w:t>de oefening voor de fijne motoriek, wij beginnen hiermee als de kinderen hier ook echt interesse in hebben.</w:t>
      </w:r>
    </w:p>
    <w:p w14:paraId="247B95E7" w14:textId="7A0637C6" w:rsidR="00C36518" w:rsidRPr="008C6040" w:rsidRDefault="00C36518" w:rsidP="42B9600C">
      <w:pPr>
        <w:rPr>
          <w:rFonts w:asciiTheme="majorHAnsi" w:hAnsiTheme="majorHAnsi" w:cstheme="majorHAnsi"/>
          <w:b/>
          <w:bCs/>
        </w:rPr>
      </w:pPr>
      <w:r w:rsidRPr="008C6040">
        <w:rPr>
          <w:rStyle w:val="highlight"/>
          <w:rFonts w:asciiTheme="majorHAnsi" w:hAnsiTheme="majorHAnsi" w:cstheme="majorHAnsi"/>
          <w:shd w:val="clear" w:color="auto" w:fill="FFFFFF"/>
        </w:rPr>
        <w:t>Als ze drie jaar zijn verwachten we steeds meer dat ze zichzelf uit en aan kunnen kleden. Ook het aantrekken van schoenen laten we ze eerst zelf proberen en waar nodig helpen we ze. Nog steeds ontwikkelen ze de fijne motoriek door te bouwen, de torens worden steeds hoger. Ook bieden wij potloden, krijt of ander schrijfmateriaal aan om de fijne motoriek te ontwikkelen. Zij zullen gedurende hun derde jaar het potlood steeds beter vastpakken in een pengreep. Meestal zie je op het papier steeds verfijndere tekeningen, zoals poppetjes en echt de vormen. Ook mogen de kinderen wanneer zij eraan toe zijn oefenen met een schaar</w:t>
      </w:r>
    </w:p>
    <w:p w14:paraId="0C009347" w14:textId="77777777" w:rsidR="00C36518" w:rsidRPr="008C6040" w:rsidRDefault="00C36518" w:rsidP="00361DCA">
      <w:pPr>
        <w:pageBreakBefore/>
        <w:ind w:left="720"/>
        <w:rPr>
          <w:rFonts w:asciiTheme="majorHAnsi" w:hAnsiTheme="majorHAnsi" w:cstheme="majorHAnsi"/>
          <w:b/>
        </w:rPr>
      </w:pPr>
      <w:r w:rsidRPr="008C6040">
        <w:rPr>
          <w:rFonts w:asciiTheme="majorHAnsi" w:hAnsiTheme="majorHAnsi" w:cstheme="majorHAnsi"/>
          <w:b/>
        </w:rPr>
        <w:lastRenderedPageBreak/>
        <w:t>Overdracht van normen en waarden</w:t>
      </w:r>
    </w:p>
    <w:p w14:paraId="19219836" w14:textId="77777777" w:rsidR="00C36518" w:rsidRPr="008C6040" w:rsidRDefault="00C36518">
      <w:pPr>
        <w:rPr>
          <w:rFonts w:asciiTheme="majorHAnsi" w:hAnsiTheme="majorHAnsi" w:cstheme="majorHAnsi"/>
          <w:b/>
        </w:rPr>
      </w:pPr>
    </w:p>
    <w:p w14:paraId="15176BD1" w14:textId="292E0901" w:rsidR="00C36518" w:rsidRPr="008C6040" w:rsidRDefault="00C36518">
      <w:pPr>
        <w:rPr>
          <w:rFonts w:asciiTheme="majorHAnsi" w:hAnsiTheme="majorHAnsi" w:cstheme="majorHAnsi"/>
        </w:rPr>
      </w:pPr>
      <w:r w:rsidRPr="008C6040">
        <w:rPr>
          <w:rFonts w:asciiTheme="majorHAnsi" w:hAnsiTheme="majorHAnsi" w:cstheme="majorHAnsi"/>
        </w:rPr>
        <w:t>Om de kinderen bepaalde normen en waarden mee te geven die in onze samenleving belangrijk worden gevonden, is het ten eerste belangrijk zelf als pedagogisch</w:t>
      </w:r>
      <w:r w:rsidR="00BB6112">
        <w:rPr>
          <w:rFonts w:asciiTheme="majorHAnsi" w:hAnsiTheme="majorHAnsi" w:cstheme="majorHAnsi"/>
        </w:rPr>
        <w:t>e</w:t>
      </w:r>
      <w:r w:rsidRPr="008C6040">
        <w:rPr>
          <w:rFonts w:asciiTheme="majorHAnsi" w:hAnsiTheme="majorHAnsi" w:cstheme="majorHAnsi"/>
        </w:rPr>
        <w:t xml:space="preserve"> medewerk</w:t>
      </w:r>
      <w:r w:rsidR="00903358">
        <w:rPr>
          <w:rFonts w:asciiTheme="majorHAnsi" w:hAnsiTheme="majorHAnsi" w:cstheme="majorHAnsi"/>
        </w:rPr>
        <w:t>ers</w:t>
      </w:r>
      <w:r w:rsidRPr="008C6040">
        <w:rPr>
          <w:rFonts w:asciiTheme="majorHAnsi" w:hAnsiTheme="majorHAnsi" w:cstheme="majorHAnsi"/>
        </w:rPr>
        <w:t xml:space="preserve"> het goede voorbeeld te geven. Kinderen leren op jonge leeftijd vooral door het in zich opnemen van wat er in de wereld om hen heen gebeurt. Pedagogisch</w:t>
      </w:r>
      <w:r w:rsidR="00BB6112">
        <w:rPr>
          <w:rFonts w:asciiTheme="majorHAnsi" w:hAnsiTheme="majorHAnsi" w:cstheme="majorHAnsi"/>
        </w:rPr>
        <w:t>e</w:t>
      </w:r>
      <w:r w:rsidRPr="008C6040">
        <w:rPr>
          <w:rFonts w:asciiTheme="majorHAnsi" w:hAnsiTheme="majorHAnsi" w:cstheme="majorHAnsi"/>
        </w:rPr>
        <w:t xml:space="preserve"> medewerk</w:t>
      </w:r>
      <w:r w:rsidR="00903358">
        <w:rPr>
          <w:rFonts w:asciiTheme="majorHAnsi" w:hAnsiTheme="majorHAnsi" w:cstheme="majorHAnsi"/>
        </w:rPr>
        <w:t>ers</w:t>
      </w:r>
      <w:r w:rsidRPr="008C6040">
        <w:rPr>
          <w:rFonts w:asciiTheme="majorHAnsi" w:hAnsiTheme="majorHAnsi" w:cstheme="majorHAnsi"/>
        </w:rPr>
        <w:t xml:space="preserve"> zijn zich erg bewust van hun voorbeeldfunctie, en naast dat zij letten op hun tafelmanieren en omgangsvormen, staat voorop het kind en collega’s te behandelen zoals je zelf het liefst ook behandeld zou willen worden. Normen en waarden die wij belangrijk vinden zijn onder andere: niet vloeken, vragen als je iets wilt hebben, opruimen na het spelen, tafelmanieren </w:t>
      </w:r>
      <w:r w:rsidR="003E7713" w:rsidRPr="008C6040">
        <w:rPr>
          <w:rFonts w:asciiTheme="majorHAnsi" w:hAnsiTheme="majorHAnsi" w:cstheme="majorHAnsi"/>
        </w:rPr>
        <w:t>(brood</w:t>
      </w:r>
      <w:r w:rsidRPr="008C6040">
        <w:rPr>
          <w:rFonts w:asciiTheme="majorHAnsi" w:hAnsiTheme="majorHAnsi" w:cstheme="majorHAnsi"/>
        </w:rPr>
        <w:t xml:space="preserve"> met een vorkje eten, met de mond dicht eten, niet met volle mond praten, aan tafel blijven zitten), niet slaan of schoppen, je excuses aanbieden of een handje geven om het weer goed te maken als er iets vervelends is gebeurd.</w:t>
      </w:r>
    </w:p>
    <w:p w14:paraId="296FEF7D" w14:textId="77777777" w:rsidR="00C36518" w:rsidRPr="008C6040" w:rsidRDefault="00C36518">
      <w:pPr>
        <w:rPr>
          <w:rFonts w:asciiTheme="majorHAnsi" w:hAnsiTheme="majorHAnsi" w:cstheme="majorHAnsi"/>
        </w:rPr>
      </w:pPr>
    </w:p>
    <w:p w14:paraId="6E0BCCEC" w14:textId="77777777" w:rsidR="00C36518" w:rsidRPr="008C6040" w:rsidRDefault="00C36518">
      <w:pPr>
        <w:rPr>
          <w:rFonts w:asciiTheme="majorHAnsi" w:hAnsiTheme="majorHAnsi" w:cstheme="majorHAnsi"/>
        </w:rPr>
      </w:pPr>
      <w:r w:rsidRPr="008C6040">
        <w:rPr>
          <w:rFonts w:asciiTheme="majorHAnsi" w:hAnsiTheme="majorHAnsi" w:cstheme="majorHAnsi"/>
        </w:rPr>
        <w:t>We proberen de kinderen zoveel mogelijk op een positieve manier te benaderen. Complimentjes blijven beter hangen dan straf en ieder kind wil graag geliefd zijn. Als ze rustig aan het spelen zijn zeggen we regelmatig hoe fijn we dat vinden. Als ze een moeilijke puzzel maken, hoe knap ze zijn, en als ze samen delen hoe lief ze voor de ander zijn en hoe leuk het is dat je nu samen kunt genieten.</w:t>
      </w:r>
    </w:p>
    <w:p w14:paraId="3396E538" w14:textId="056C09B1" w:rsidR="00C36518" w:rsidRPr="008C6040" w:rsidRDefault="00C36518">
      <w:pPr>
        <w:rPr>
          <w:rFonts w:asciiTheme="majorHAnsi" w:hAnsiTheme="majorHAnsi" w:cstheme="majorHAnsi"/>
        </w:rPr>
      </w:pPr>
      <w:r w:rsidRPr="008C6040">
        <w:rPr>
          <w:rFonts w:asciiTheme="majorHAnsi" w:hAnsiTheme="majorHAnsi" w:cstheme="majorHAnsi"/>
        </w:rPr>
        <w:t>Natuurlijk gebeuren er ook weleens dingen die niet door de beugel kunnen. Bijvoorbeeld als er speelgoed wordt afgepakt, of iemand niet mee mag doen met een spelletje. Dan geeft de pedagogisch medewerk</w:t>
      </w:r>
      <w:r w:rsidR="00903358">
        <w:rPr>
          <w:rFonts w:asciiTheme="majorHAnsi" w:hAnsiTheme="majorHAnsi" w:cstheme="majorHAnsi"/>
        </w:rPr>
        <w:t>er</w:t>
      </w:r>
      <w:r w:rsidRPr="008C6040">
        <w:rPr>
          <w:rFonts w:asciiTheme="majorHAnsi" w:hAnsiTheme="majorHAnsi" w:cstheme="majorHAnsi"/>
        </w:rPr>
        <w:t xml:space="preserve"> aan dat ze dat gedrag niet leuk vindt, omdat het iemand anders pijn doet of niet aardig is. Een ouder kind zal ze proberen zelf onder woorden te laten brengen wat er gebeurd is en waarom dat niet kan. Daarna krijgt het kind een waarschuwing, waar een consequentie aan gekoppeld is. Wat de consequentie zal zijn, is afhankelijk van de leeftijd en het gedrag van het kind. Als het kind het na de waarschuwing nog een keer doet, dan voeren wij de consequentie (bijvoorbeeld even aan de tafel komen zitten) ook uit. Zo leert het kind dat er consequenties aan zijn acties zitten. Belangrijk is om de “straf” niet te lang te laten duren, na een paar minuten is het kind alweer vergeten waar het “straf” voor had, en werkt het niet meer. Verder maakt de </w:t>
      </w:r>
      <w:r w:rsidRPr="008C6040">
        <w:rPr>
          <w:rFonts w:asciiTheme="majorHAnsi" w:hAnsiTheme="majorHAnsi" w:cstheme="majorHAnsi"/>
          <w:kern w:val="1"/>
        </w:rPr>
        <w:t xml:space="preserve">pedagogisch </w:t>
      </w:r>
      <w:r w:rsidR="003E7713" w:rsidRPr="008C6040">
        <w:rPr>
          <w:rFonts w:asciiTheme="majorHAnsi" w:hAnsiTheme="majorHAnsi" w:cstheme="majorHAnsi"/>
          <w:kern w:val="1"/>
        </w:rPr>
        <w:t>medewerk</w:t>
      </w:r>
      <w:r w:rsidR="003E7713">
        <w:rPr>
          <w:rFonts w:asciiTheme="majorHAnsi" w:hAnsiTheme="majorHAnsi" w:cstheme="majorHAnsi"/>
          <w:kern w:val="1"/>
        </w:rPr>
        <w:t>er</w:t>
      </w:r>
      <w:r w:rsidR="003E7713" w:rsidRPr="008C6040">
        <w:rPr>
          <w:rFonts w:asciiTheme="majorHAnsi" w:hAnsiTheme="majorHAnsi" w:cstheme="majorHAnsi"/>
          <w:kern w:val="1"/>
        </w:rPr>
        <w:t xml:space="preserve"> </w:t>
      </w:r>
      <w:r w:rsidR="003E7713" w:rsidRPr="008C6040">
        <w:rPr>
          <w:rFonts w:asciiTheme="majorHAnsi" w:hAnsiTheme="majorHAnsi" w:cstheme="majorHAnsi"/>
        </w:rPr>
        <w:t>die</w:t>
      </w:r>
      <w:r w:rsidRPr="008C6040">
        <w:rPr>
          <w:rFonts w:asciiTheme="majorHAnsi" w:hAnsiTheme="majorHAnsi" w:cstheme="majorHAnsi"/>
        </w:rPr>
        <w:t xml:space="preserve"> het kind even aan de tafel had gezet het ook altijd weer goed met het kind. Zo is het voorval afgesloten en leert het kind dat goedmaken ook belangrijk is.</w:t>
      </w:r>
    </w:p>
    <w:p w14:paraId="7194DBDC" w14:textId="77777777" w:rsidR="00C36518" w:rsidRPr="008C6040" w:rsidRDefault="00C36518">
      <w:pPr>
        <w:rPr>
          <w:rFonts w:asciiTheme="majorHAnsi" w:hAnsiTheme="majorHAnsi" w:cstheme="majorHAnsi"/>
        </w:rPr>
      </w:pPr>
    </w:p>
    <w:p w14:paraId="7BB90BD6" w14:textId="22C96A9A" w:rsidR="00C36518" w:rsidRPr="008C6040" w:rsidRDefault="00C36518">
      <w:pPr>
        <w:rPr>
          <w:rFonts w:asciiTheme="majorHAnsi" w:hAnsiTheme="majorHAnsi" w:cstheme="majorHAnsi"/>
        </w:rPr>
      </w:pPr>
      <w:r w:rsidRPr="008C6040">
        <w:rPr>
          <w:rFonts w:asciiTheme="majorHAnsi" w:hAnsiTheme="majorHAnsi" w:cstheme="majorHAnsi"/>
        </w:rPr>
        <w:t xml:space="preserve">Op de kinderopvang verzinnen we activiteiten voor de kinderen aan de hand van de (Christelijke) feestdagen. Zo brengen we een maand voor Pasen de groep in de paassfeer. We zetten paastakken neer en verven eieren, knutselen paashazen en zingen liedjes </w:t>
      </w:r>
      <w:r w:rsidR="00463EAD" w:rsidRPr="008C6040">
        <w:rPr>
          <w:rFonts w:asciiTheme="majorHAnsi" w:hAnsiTheme="majorHAnsi" w:cstheme="majorHAnsi"/>
        </w:rPr>
        <w:t>m.b.t.</w:t>
      </w:r>
      <w:r w:rsidRPr="008C6040">
        <w:rPr>
          <w:rFonts w:asciiTheme="majorHAnsi" w:hAnsiTheme="majorHAnsi" w:cstheme="majorHAnsi"/>
        </w:rPr>
        <w:t xml:space="preserve"> Pasen. Zo ook met Sinterklaas, kerst of Nieuwjaar. De andere maanden werken wij aan de hand van thema’s. Dit kunnen bijvoorbeeld de seizoenen zijn. Zo zullen we tijdens het thema lente de kinderboerderij bezoeken, lammetjes kleuren of narcissen plakken. Aan de hand van de zintuigen werken we de thema’s verder uit, en zorgen we dat elk zintuig ruimschoots aan bod komt.</w:t>
      </w:r>
    </w:p>
    <w:p w14:paraId="769D0D3C" w14:textId="77777777" w:rsidR="00C36518" w:rsidRPr="008C6040" w:rsidRDefault="00C36518">
      <w:pPr>
        <w:rPr>
          <w:rFonts w:asciiTheme="majorHAnsi" w:hAnsiTheme="majorHAnsi" w:cstheme="majorHAnsi"/>
        </w:rPr>
      </w:pPr>
    </w:p>
    <w:p w14:paraId="54CD245A" w14:textId="77777777" w:rsidR="00C36518" w:rsidRPr="008C6040" w:rsidRDefault="00C36518">
      <w:pPr>
        <w:rPr>
          <w:rFonts w:asciiTheme="majorHAnsi" w:hAnsiTheme="majorHAnsi" w:cstheme="majorHAnsi"/>
        </w:rPr>
      </w:pPr>
    </w:p>
    <w:p w14:paraId="1231BE67" w14:textId="77777777" w:rsidR="00C36518" w:rsidRPr="008C6040" w:rsidRDefault="00C36518">
      <w:pPr>
        <w:rPr>
          <w:rFonts w:asciiTheme="majorHAnsi" w:hAnsiTheme="majorHAnsi" w:cstheme="majorHAnsi"/>
        </w:rPr>
      </w:pPr>
    </w:p>
    <w:p w14:paraId="15A8CD97" w14:textId="4A915F09" w:rsidR="00C76FA0" w:rsidRPr="008C6040" w:rsidRDefault="00C76FA0">
      <w:pPr>
        <w:rPr>
          <w:rFonts w:asciiTheme="majorHAnsi" w:hAnsiTheme="majorHAnsi" w:cstheme="majorHAnsi"/>
        </w:rPr>
      </w:pPr>
    </w:p>
    <w:p w14:paraId="2EB75700" w14:textId="77777777" w:rsidR="00C76FA0" w:rsidRPr="008C6040" w:rsidRDefault="00C76FA0">
      <w:pPr>
        <w:rPr>
          <w:rFonts w:asciiTheme="majorHAnsi" w:hAnsiTheme="majorHAnsi" w:cstheme="majorHAnsi"/>
        </w:rPr>
      </w:pPr>
    </w:p>
    <w:p w14:paraId="2CA262D9" w14:textId="77777777" w:rsidR="00C76FA0" w:rsidRPr="008C6040" w:rsidRDefault="00C76FA0">
      <w:pPr>
        <w:rPr>
          <w:rFonts w:asciiTheme="majorHAnsi" w:hAnsiTheme="majorHAnsi" w:cstheme="majorHAnsi"/>
        </w:rPr>
      </w:pPr>
    </w:p>
    <w:p w14:paraId="13B46F19" w14:textId="77777777" w:rsidR="00C76FA0" w:rsidRPr="008C6040" w:rsidRDefault="00C76FA0">
      <w:pPr>
        <w:rPr>
          <w:rFonts w:asciiTheme="majorHAnsi" w:hAnsiTheme="majorHAnsi" w:cstheme="majorHAnsi"/>
        </w:rPr>
      </w:pPr>
    </w:p>
    <w:p w14:paraId="7E25AB4A" w14:textId="77777777" w:rsidR="00C76FA0" w:rsidRPr="008C6040" w:rsidRDefault="00C76FA0">
      <w:pPr>
        <w:rPr>
          <w:rFonts w:asciiTheme="majorHAnsi" w:hAnsiTheme="majorHAnsi" w:cstheme="majorHAnsi"/>
        </w:rPr>
      </w:pPr>
    </w:p>
    <w:p w14:paraId="50C767C2" w14:textId="77777777" w:rsidR="00C76FA0" w:rsidRPr="008C6040" w:rsidRDefault="00C76FA0">
      <w:pPr>
        <w:rPr>
          <w:rFonts w:asciiTheme="majorHAnsi" w:hAnsiTheme="majorHAnsi" w:cstheme="majorHAnsi"/>
        </w:rPr>
      </w:pPr>
    </w:p>
    <w:p w14:paraId="3C947061" w14:textId="77777777" w:rsidR="00C76FA0" w:rsidRPr="008C6040" w:rsidRDefault="00C76FA0">
      <w:pPr>
        <w:rPr>
          <w:rFonts w:asciiTheme="majorHAnsi" w:hAnsiTheme="majorHAnsi" w:cstheme="majorHAnsi"/>
        </w:rPr>
      </w:pPr>
    </w:p>
    <w:p w14:paraId="36FEB5B0" w14:textId="77777777" w:rsidR="00C36518" w:rsidRPr="008C6040" w:rsidRDefault="00C36518">
      <w:pPr>
        <w:rPr>
          <w:rFonts w:asciiTheme="majorHAnsi" w:hAnsiTheme="majorHAnsi" w:cstheme="majorHAnsi"/>
        </w:rPr>
      </w:pPr>
    </w:p>
    <w:p w14:paraId="3A8487A8" w14:textId="6BB3D48A" w:rsidR="00C36518" w:rsidRPr="008C6040" w:rsidRDefault="00C36518">
      <w:pPr>
        <w:widowControl w:val="0"/>
        <w:textAlignment w:val="baseline"/>
        <w:rPr>
          <w:rFonts w:asciiTheme="majorHAnsi" w:eastAsia="SimSun" w:hAnsiTheme="majorHAnsi" w:cstheme="majorHAnsi"/>
          <w:kern w:val="1"/>
        </w:rPr>
      </w:pPr>
      <w:r w:rsidRPr="008C6040">
        <w:rPr>
          <w:rFonts w:asciiTheme="majorHAnsi" w:eastAsia="Microsoft JhengHei" w:hAnsiTheme="majorHAnsi" w:cstheme="majorHAnsi"/>
          <w:b/>
          <w:bCs/>
          <w:kern w:val="1"/>
        </w:rPr>
        <w:lastRenderedPageBreak/>
        <w:t xml:space="preserve"> Volgen van de ontwikkeling van het kind</w:t>
      </w:r>
    </w:p>
    <w:p w14:paraId="30D7AA69" w14:textId="77777777" w:rsidR="00C36518" w:rsidRPr="008C6040" w:rsidRDefault="00C36518">
      <w:pPr>
        <w:widowControl w:val="0"/>
        <w:textAlignment w:val="baseline"/>
        <w:rPr>
          <w:rFonts w:asciiTheme="majorHAnsi" w:eastAsia="SimSun" w:hAnsiTheme="majorHAnsi" w:cstheme="majorHAnsi"/>
          <w:kern w:val="1"/>
        </w:rPr>
      </w:pPr>
    </w:p>
    <w:p w14:paraId="32148C05" w14:textId="77777777" w:rsidR="00C36518" w:rsidRPr="008C6040" w:rsidRDefault="00C36518">
      <w:pPr>
        <w:widowControl w:val="0"/>
        <w:spacing w:after="120"/>
        <w:textAlignment w:val="baseline"/>
        <w:rPr>
          <w:rFonts w:asciiTheme="majorHAnsi" w:eastAsia="SimSun" w:hAnsiTheme="majorHAnsi" w:cstheme="majorHAnsi"/>
          <w:kern w:val="1"/>
        </w:rPr>
      </w:pPr>
      <w:r w:rsidRPr="008C6040">
        <w:rPr>
          <w:rFonts w:asciiTheme="majorHAnsi" w:eastAsia="SimSun" w:hAnsiTheme="majorHAnsi" w:cstheme="majorHAnsi"/>
          <w:kern w:val="1"/>
        </w:rPr>
        <w:t>Tijdens het werken met kinderen zijn wij uiteraard ook bezig met de ontwikkeling van kinderen. Om alle kinderen optimaal te kunnen begeleiden in hun ontwikkeling is het noodzakelijk om vaste observatiemomenten uit te voeren. Op alle locaties vinden deze observatie momenten rond de verjaardag van het kind plaats.</w:t>
      </w:r>
    </w:p>
    <w:p w14:paraId="12354EE9" w14:textId="03EB85E7" w:rsidR="00C36518" w:rsidRPr="008C6040" w:rsidRDefault="00C36518">
      <w:pPr>
        <w:widowControl w:val="0"/>
        <w:textAlignment w:val="baseline"/>
        <w:rPr>
          <w:rFonts w:asciiTheme="majorHAnsi" w:hAnsiTheme="majorHAnsi" w:cstheme="majorHAnsi"/>
        </w:rPr>
      </w:pPr>
      <w:r w:rsidRPr="008C6040">
        <w:rPr>
          <w:rFonts w:asciiTheme="majorHAnsi" w:eastAsia="SimSun" w:hAnsiTheme="majorHAnsi" w:cstheme="majorHAnsi"/>
          <w:kern w:val="1"/>
        </w:rPr>
        <w:t>Ieder kind heeft een eigen mentor op de groep, dit is een pedagogisch medewerk</w:t>
      </w:r>
      <w:r w:rsidR="00733F1D">
        <w:rPr>
          <w:rFonts w:asciiTheme="majorHAnsi" w:eastAsia="SimSun" w:hAnsiTheme="majorHAnsi" w:cstheme="majorHAnsi"/>
          <w:kern w:val="1"/>
        </w:rPr>
        <w:t>er</w:t>
      </w:r>
      <w:r w:rsidRPr="008C6040">
        <w:rPr>
          <w:rFonts w:asciiTheme="majorHAnsi" w:eastAsia="SimSun" w:hAnsiTheme="majorHAnsi" w:cstheme="majorHAnsi"/>
          <w:kern w:val="1"/>
        </w:rPr>
        <w:t xml:space="preserve"> die het kind de meeste dagen van de week ziet. De ouders zijn op de hoogte wie de mentor is van hun kind. De mentor observeert elk kind en bespreekt de belangrijkste bevindingen met haar </w:t>
      </w:r>
      <w:r w:rsidR="003E7713" w:rsidRPr="008C6040">
        <w:rPr>
          <w:rFonts w:asciiTheme="majorHAnsi" w:eastAsia="SimSun" w:hAnsiTheme="majorHAnsi" w:cstheme="majorHAnsi"/>
          <w:kern w:val="1"/>
        </w:rPr>
        <w:t>collega’s tijdens</w:t>
      </w:r>
      <w:r w:rsidRPr="008C6040">
        <w:rPr>
          <w:rFonts w:asciiTheme="majorHAnsi" w:eastAsia="SimSun" w:hAnsiTheme="majorHAnsi" w:cstheme="majorHAnsi"/>
          <w:kern w:val="1"/>
        </w:rPr>
        <w:t xml:space="preserve"> een of meerdere teamoverleg(gen). Deze bevindingen worden aan de hand van de peuterestafette van het JSO en in een persoonlijk verhaal geschreven. Eventuele belangrijke punten uit voorgaande observatie(s) zullen worden meegenomen in de nieuwste observatie. Dit om de voortgang van het kind goed te kunnen zien. We bespreken dit met de ouders in een oudergesprek dat plaatsvindt rond de verjaardag van het kind. Ook is er 1 x per jaar tafeltjesavond waar de ouders de mogelijkheid hebben om de ontwikkeling en welbevinden van hun kind te bespreken. Omdat wij werken vanuit de individuele ontwikkeling van het kind, zullen wij vooral blijven kijken of het kind vooruitgaat en niet zozeer wat het niet kan.</w:t>
      </w:r>
    </w:p>
    <w:p w14:paraId="7196D064" w14:textId="77777777" w:rsidR="00C36518" w:rsidRPr="008C6040" w:rsidRDefault="00C36518">
      <w:pPr>
        <w:rPr>
          <w:rFonts w:asciiTheme="majorHAnsi" w:hAnsiTheme="majorHAnsi" w:cstheme="majorHAnsi"/>
        </w:rPr>
      </w:pPr>
    </w:p>
    <w:p w14:paraId="49B04346" w14:textId="31D9923B" w:rsidR="00C36518" w:rsidRPr="008C6040" w:rsidRDefault="00C36518">
      <w:pPr>
        <w:widowControl w:val="0"/>
        <w:textAlignment w:val="baseline"/>
        <w:rPr>
          <w:rFonts w:asciiTheme="majorHAnsi" w:eastAsia="SimSun" w:hAnsiTheme="majorHAnsi" w:cstheme="majorHAnsi"/>
          <w:kern w:val="1"/>
        </w:rPr>
      </w:pPr>
      <w:r w:rsidRPr="008C6040">
        <w:rPr>
          <w:rFonts w:asciiTheme="majorHAnsi" w:eastAsia="SimSun" w:hAnsiTheme="majorHAnsi" w:cstheme="majorHAnsi"/>
          <w:kern w:val="1"/>
        </w:rPr>
        <w:t xml:space="preserve">Mochten er tussen het jaar door toch al eerder bepaalde zorgen zijn op het gebied van ontwikkeling dan bespreken we dit tijdens vergaderingen met het team en hebben wij nauw contact met de ouders hier over. Ook zullen wij kijken wat er binnen onze mogelijkheden valt om het kind en de ouders te ondersteunen op de locatie. Tijdens dit gesprek worden eventuele actiepunten in kaart gebracht. </w:t>
      </w:r>
      <w:r w:rsidR="0011389C" w:rsidRPr="008C6040">
        <w:rPr>
          <w:rFonts w:asciiTheme="majorHAnsi" w:eastAsia="SimSun" w:hAnsiTheme="majorHAnsi" w:cstheme="majorHAnsi"/>
          <w:kern w:val="1"/>
        </w:rPr>
        <w:t>Als</w:t>
      </w:r>
      <w:r w:rsidRPr="008C6040">
        <w:rPr>
          <w:rFonts w:asciiTheme="majorHAnsi" w:eastAsia="SimSun" w:hAnsiTheme="majorHAnsi" w:cstheme="majorHAnsi"/>
          <w:kern w:val="1"/>
        </w:rPr>
        <w:t xml:space="preserve"> de situatie externe hulp vereist, zullen wij ouders doorverwijzen naar een instantie die hen verder kan begeleiden, zoa</w:t>
      </w:r>
      <w:r w:rsidR="00784458">
        <w:rPr>
          <w:rFonts w:asciiTheme="majorHAnsi" w:eastAsia="SimSun" w:hAnsiTheme="majorHAnsi" w:cstheme="majorHAnsi"/>
          <w:kern w:val="1"/>
        </w:rPr>
        <w:t xml:space="preserve">ls CB, Veilig thuis, JGZ. </w:t>
      </w:r>
    </w:p>
    <w:p w14:paraId="34FF1C98" w14:textId="77777777" w:rsidR="00C36518" w:rsidRPr="008C6040" w:rsidRDefault="00C36518">
      <w:pPr>
        <w:widowControl w:val="0"/>
        <w:textAlignment w:val="baseline"/>
        <w:rPr>
          <w:rFonts w:asciiTheme="majorHAnsi" w:eastAsia="SimSun" w:hAnsiTheme="majorHAnsi" w:cstheme="majorHAnsi"/>
          <w:kern w:val="1"/>
        </w:rPr>
      </w:pPr>
    </w:p>
    <w:p w14:paraId="69C814E8" w14:textId="77777777" w:rsidR="00C36518" w:rsidRPr="008C6040" w:rsidRDefault="00C36518">
      <w:pPr>
        <w:widowControl w:val="0"/>
        <w:textAlignment w:val="baseline"/>
        <w:rPr>
          <w:rFonts w:asciiTheme="majorHAnsi" w:eastAsia="Microsoft JhengHei" w:hAnsiTheme="majorHAnsi" w:cstheme="majorHAnsi"/>
          <w:kern w:val="1"/>
        </w:rPr>
      </w:pPr>
      <w:r w:rsidRPr="008C6040">
        <w:rPr>
          <w:rFonts w:asciiTheme="majorHAnsi" w:eastAsia="SimSun" w:hAnsiTheme="majorHAnsi" w:cstheme="majorHAnsi"/>
          <w:kern w:val="1"/>
        </w:rPr>
        <w:t xml:space="preserve">Wanneer een kind naar school gaat, kunnen wij op verzoek van school/ouders een overdrachtsformulier (vanuit school) invullen of </w:t>
      </w:r>
      <w:r w:rsidR="00EF25FC" w:rsidRPr="008C6040">
        <w:rPr>
          <w:rFonts w:asciiTheme="majorHAnsi" w:eastAsia="SimSun" w:hAnsiTheme="majorHAnsi" w:cstheme="majorHAnsi"/>
          <w:kern w:val="1"/>
        </w:rPr>
        <w:t>kopieën</w:t>
      </w:r>
      <w:r w:rsidRPr="008C6040">
        <w:rPr>
          <w:rFonts w:asciiTheme="majorHAnsi" w:eastAsia="SimSun" w:hAnsiTheme="majorHAnsi" w:cstheme="majorHAnsi"/>
          <w:kern w:val="1"/>
        </w:rPr>
        <w:t xml:space="preserve"> meegeven van onze jaarlijkse observaties.</w:t>
      </w:r>
    </w:p>
    <w:p w14:paraId="01B225DA" w14:textId="5CD39E7D" w:rsidR="00C36518" w:rsidRPr="008C6040" w:rsidRDefault="00C36518">
      <w:pPr>
        <w:widowControl w:val="0"/>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 xml:space="preserve">Overdracht naar school kunnen wij doen op verzoek van school/ouders, wij hebben hiervoor een formulier waarop de ouder aangeeft of wij contact met de school leggen of dat de ouder dit zelf zal doen. Ook kunnen de ouders hierop aangeven welke gegevens naar school mogen en welke niet, tevens zullen wij als het kind bij ons weggaat de observaties aan de ouders meegeven en de rest wat wij hier hebben zullen wij vernietigen </w:t>
      </w:r>
      <w:r w:rsidR="0011389C" w:rsidRPr="008C6040">
        <w:rPr>
          <w:rFonts w:asciiTheme="majorHAnsi" w:eastAsia="Microsoft JhengHei" w:hAnsiTheme="majorHAnsi" w:cstheme="majorHAnsi"/>
          <w:kern w:val="1"/>
        </w:rPr>
        <w:t>volgens</w:t>
      </w:r>
      <w:r w:rsidRPr="008C6040">
        <w:rPr>
          <w:rFonts w:asciiTheme="majorHAnsi" w:eastAsia="Microsoft JhengHei" w:hAnsiTheme="majorHAnsi" w:cstheme="majorHAnsi"/>
          <w:kern w:val="1"/>
        </w:rPr>
        <w:t xml:space="preserve"> de regels privacy op de persoonsgegevens</w:t>
      </w:r>
    </w:p>
    <w:p w14:paraId="1D1DE3C2" w14:textId="77777777" w:rsidR="00C36518" w:rsidRPr="008C6040" w:rsidRDefault="00C36518">
      <w:pPr>
        <w:widowControl w:val="0"/>
        <w:textAlignment w:val="baseline"/>
        <w:rPr>
          <w:rFonts w:asciiTheme="majorHAnsi" w:eastAsia="SimSun" w:hAnsiTheme="majorHAnsi" w:cstheme="majorHAnsi"/>
          <w:kern w:val="1"/>
        </w:rPr>
      </w:pPr>
      <w:r w:rsidRPr="008C6040">
        <w:rPr>
          <w:rFonts w:asciiTheme="majorHAnsi" w:eastAsia="Microsoft JhengHei" w:hAnsiTheme="majorHAnsi" w:cstheme="majorHAnsi"/>
          <w:kern w:val="1"/>
        </w:rPr>
        <w:t>Mochten kinderen ook naar een naschoolse opvang gaan (BSO/NSO) dan hebben wij daarvoor ook een overdrachtsformulier.</w:t>
      </w:r>
    </w:p>
    <w:p w14:paraId="6D072C0D" w14:textId="77777777" w:rsidR="00C36518" w:rsidRPr="008C6040" w:rsidRDefault="00C36518">
      <w:pPr>
        <w:widowControl w:val="0"/>
        <w:textAlignment w:val="baseline"/>
        <w:rPr>
          <w:rFonts w:asciiTheme="majorHAnsi" w:eastAsia="SimSun" w:hAnsiTheme="majorHAnsi" w:cstheme="majorHAnsi"/>
          <w:kern w:val="1"/>
        </w:rPr>
      </w:pPr>
    </w:p>
    <w:p w14:paraId="4A81480D" w14:textId="77777777" w:rsidR="00C36518" w:rsidRPr="008C6040" w:rsidRDefault="00C36518">
      <w:pPr>
        <w:widowControl w:val="0"/>
        <w:textAlignment w:val="baseline"/>
        <w:rPr>
          <w:rFonts w:asciiTheme="majorHAnsi" w:hAnsiTheme="majorHAnsi" w:cstheme="majorHAnsi"/>
        </w:rPr>
      </w:pPr>
      <w:r w:rsidRPr="008C6040">
        <w:rPr>
          <w:rFonts w:asciiTheme="majorHAnsi" w:eastAsia="Microsoft JhengHei" w:hAnsiTheme="majorHAnsi" w:cstheme="majorHAnsi"/>
          <w:kern w:val="1"/>
        </w:rPr>
        <w:t>Dit alles gebeurt enkel met toestemming van de ouders. Wanneer zij geen toestemming aan ons geve</w:t>
      </w:r>
      <w:r w:rsidR="00EF25FC" w:rsidRPr="008C6040">
        <w:rPr>
          <w:rFonts w:asciiTheme="majorHAnsi" w:eastAsia="Microsoft JhengHei" w:hAnsiTheme="majorHAnsi" w:cstheme="majorHAnsi"/>
          <w:kern w:val="1"/>
        </w:rPr>
        <w:t>n</w:t>
      </w:r>
      <w:r w:rsidRPr="008C6040">
        <w:rPr>
          <w:rFonts w:asciiTheme="majorHAnsi" w:eastAsia="Microsoft JhengHei" w:hAnsiTheme="majorHAnsi" w:cstheme="majorHAnsi"/>
          <w:kern w:val="1"/>
        </w:rPr>
        <w:t>, v</w:t>
      </w:r>
      <w:r w:rsidRPr="008C6040">
        <w:rPr>
          <w:rFonts w:asciiTheme="majorHAnsi" w:eastAsia="SimSun" w:hAnsiTheme="majorHAnsi" w:cstheme="majorHAnsi"/>
          <w:kern w:val="1"/>
        </w:rPr>
        <w:t>erzoeken wij hen persoonlijk zorg te dragen voor een overdracht naar de nieuwe leeromgeving van het kind.</w:t>
      </w:r>
    </w:p>
    <w:p w14:paraId="0F3CABC7" w14:textId="747CD1AB" w:rsidR="00C36518" w:rsidRPr="008C6040" w:rsidRDefault="00C36518" w:rsidP="7525AF3B">
      <w:pPr>
        <w:rPr>
          <w:rFonts w:asciiTheme="majorHAnsi" w:hAnsiTheme="majorHAnsi" w:cstheme="majorHAnsi"/>
        </w:rPr>
      </w:pPr>
    </w:p>
    <w:p w14:paraId="78D4AA9B" w14:textId="77777777" w:rsidR="00C76FA0" w:rsidRPr="008C6040" w:rsidRDefault="00C76FA0">
      <w:pPr>
        <w:rPr>
          <w:rFonts w:asciiTheme="majorHAnsi" w:hAnsiTheme="majorHAnsi" w:cstheme="majorHAnsi"/>
          <w:b/>
        </w:rPr>
      </w:pPr>
    </w:p>
    <w:p w14:paraId="5C39232E" w14:textId="77777777" w:rsidR="00C76FA0" w:rsidRPr="008C6040" w:rsidRDefault="00C76FA0">
      <w:pPr>
        <w:rPr>
          <w:rFonts w:asciiTheme="majorHAnsi" w:hAnsiTheme="majorHAnsi" w:cstheme="majorHAnsi"/>
          <w:b/>
        </w:rPr>
      </w:pPr>
    </w:p>
    <w:p w14:paraId="4963E388" w14:textId="77777777" w:rsidR="00C76FA0" w:rsidRPr="008C6040" w:rsidRDefault="00C76FA0">
      <w:pPr>
        <w:rPr>
          <w:rFonts w:asciiTheme="majorHAnsi" w:hAnsiTheme="majorHAnsi" w:cstheme="majorHAnsi"/>
          <w:b/>
        </w:rPr>
      </w:pPr>
    </w:p>
    <w:p w14:paraId="477047FB" w14:textId="77777777" w:rsidR="00C76FA0" w:rsidRPr="008C6040" w:rsidRDefault="00C76FA0">
      <w:pPr>
        <w:rPr>
          <w:rFonts w:asciiTheme="majorHAnsi" w:hAnsiTheme="majorHAnsi" w:cstheme="majorHAnsi"/>
          <w:b/>
        </w:rPr>
      </w:pPr>
    </w:p>
    <w:p w14:paraId="44380BBF" w14:textId="77777777" w:rsidR="00C76FA0" w:rsidRPr="008C6040" w:rsidRDefault="00C76FA0">
      <w:pPr>
        <w:rPr>
          <w:rFonts w:asciiTheme="majorHAnsi" w:hAnsiTheme="majorHAnsi" w:cstheme="majorHAnsi"/>
          <w:b/>
        </w:rPr>
      </w:pPr>
    </w:p>
    <w:p w14:paraId="7F716C07" w14:textId="77777777" w:rsidR="00C76FA0" w:rsidRPr="008C6040" w:rsidRDefault="00C76FA0">
      <w:pPr>
        <w:rPr>
          <w:rFonts w:asciiTheme="majorHAnsi" w:hAnsiTheme="majorHAnsi" w:cstheme="majorHAnsi"/>
          <w:b/>
        </w:rPr>
      </w:pPr>
    </w:p>
    <w:p w14:paraId="6A5466E8" w14:textId="77777777" w:rsidR="00C76FA0" w:rsidRPr="008C6040" w:rsidRDefault="00C76FA0">
      <w:pPr>
        <w:rPr>
          <w:rFonts w:asciiTheme="majorHAnsi" w:hAnsiTheme="majorHAnsi" w:cstheme="majorHAnsi"/>
          <w:b/>
        </w:rPr>
      </w:pPr>
    </w:p>
    <w:p w14:paraId="6CED908A" w14:textId="77777777" w:rsidR="00361DCA" w:rsidRDefault="00361DCA">
      <w:pPr>
        <w:rPr>
          <w:rFonts w:asciiTheme="majorHAnsi" w:hAnsiTheme="majorHAnsi" w:cstheme="majorHAnsi"/>
          <w:b/>
        </w:rPr>
      </w:pPr>
    </w:p>
    <w:p w14:paraId="61F451B4" w14:textId="77777777" w:rsidR="00C36518" w:rsidRPr="008C6040" w:rsidRDefault="00C36518">
      <w:pPr>
        <w:rPr>
          <w:rFonts w:asciiTheme="majorHAnsi" w:hAnsiTheme="majorHAnsi" w:cstheme="majorHAnsi"/>
          <w:b/>
        </w:rPr>
      </w:pPr>
      <w:r w:rsidRPr="008C6040">
        <w:rPr>
          <w:rFonts w:asciiTheme="majorHAnsi" w:hAnsiTheme="majorHAnsi" w:cstheme="majorHAnsi"/>
          <w:b/>
        </w:rPr>
        <w:lastRenderedPageBreak/>
        <w:t>Deel 2</w:t>
      </w:r>
      <w:r w:rsidRPr="008C6040">
        <w:rPr>
          <w:rFonts w:asciiTheme="majorHAnsi" w:hAnsiTheme="majorHAnsi" w:cstheme="majorHAnsi"/>
          <w:b/>
        </w:rPr>
        <w:tab/>
      </w:r>
      <w:r w:rsidRPr="008C6040">
        <w:rPr>
          <w:rFonts w:asciiTheme="majorHAnsi" w:hAnsiTheme="majorHAnsi" w:cstheme="majorHAnsi"/>
          <w:b/>
        </w:rPr>
        <w:tab/>
        <w:t>Het werkplan.</w:t>
      </w:r>
    </w:p>
    <w:p w14:paraId="5B08B5D1" w14:textId="77777777" w:rsidR="00C36518" w:rsidRPr="008C6040" w:rsidRDefault="00C36518">
      <w:pPr>
        <w:rPr>
          <w:rFonts w:asciiTheme="majorHAnsi" w:hAnsiTheme="majorHAnsi" w:cstheme="majorHAnsi"/>
          <w:b/>
        </w:rPr>
      </w:pPr>
    </w:p>
    <w:p w14:paraId="053DF6F0" w14:textId="70CEF93D" w:rsidR="00C36518" w:rsidRPr="008C6040" w:rsidRDefault="00C36518">
      <w:pPr>
        <w:rPr>
          <w:rFonts w:asciiTheme="majorHAnsi" w:hAnsiTheme="majorHAnsi" w:cstheme="majorHAnsi"/>
        </w:rPr>
      </w:pPr>
      <w:r w:rsidRPr="008C6040">
        <w:rPr>
          <w:rFonts w:asciiTheme="majorHAnsi" w:hAnsiTheme="majorHAnsi" w:cstheme="majorHAnsi"/>
          <w:b/>
        </w:rPr>
        <w:t xml:space="preserve"> Wennen</w:t>
      </w:r>
    </w:p>
    <w:p w14:paraId="5DD26DC7" w14:textId="77777777" w:rsidR="00C36518" w:rsidRPr="008C6040" w:rsidRDefault="00C36518">
      <w:pPr>
        <w:rPr>
          <w:rFonts w:asciiTheme="majorHAnsi" w:hAnsiTheme="majorHAnsi" w:cstheme="majorHAnsi"/>
        </w:rPr>
      </w:pPr>
      <w:r w:rsidRPr="008C6040">
        <w:rPr>
          <w:rFonts w:asciiTheme="majorHAnsi" w:hAnsiTheme="majorHAnsi" w:cstheme="majorHAnsi"/>
        </w:rPr>
        <w:t>Als er een kindje voor de eerste keer naar het kinderdagverblijf komt moet het wennen. Het kindje moet wennen aan de nieuwe situatie. Daarvoor hebben wij een wenschema:</w:t>
      </w:r>
    </w:p>
    <w:p w14:paraId="16DEB4AB" w14:textId="77777777" w:rsidR="00C36518" w:rsidRPr="008C6040" w:rsidRDefault="00C36518">
      <w:pPr>
        <w:rPr>
          <w:rFonts w:asciiTheme="majorHAnsi" w:hAnsiTheme="majorHAnsi" w:cstheme="majorHAnsi"/>
        </w:rPr>
      </w:pPr>
    </w:p>
    <w:p w14:paraId="2571C558" w14:textId="39E42876" w:rsidR="00C36518" w:rsidRPr="008C6040" w:rsidRDefault="39218713">
      <w:pPr>
        <w:rPr>
          <w:rFonts w:asciiTheme="majorHAnsi" w:hAnsiTheme="majorHAnsi" w:cstheme="majorHAnsi"/>
        </w:rPr>
      </w:pPr>
      <w:r w:rsidRPr="008C6040">
        <w:rPr>
          <w:rFonts w:asciiTheme="majorHAnsi" w:hAnsiTheme="majorHAnsi" w:cstheme="majorHAnsi"/>
        </w:rPr>
        <w:t>1e dag:</w:t>
      </w:r>
      <w:r w:rsidR="003E7713" w:rsidRPr="008C6040">
        <w:rPr>
          <w:rFonts w:asciiTheme="majorHAnsi" w:hAnsiTheme="majorHAnsi" w:cstheme="majorHAnsi"/>
        </w:rPr>
        <w:tab/>
        <w:t xml:space="preserve"> Van</w:t>
      </w:r>
      <w:r w:rsidRPr="008C6040">
        <w:rPr>
          <w:rFonts w:asciiTheme="majorHAnsi" w:hAnsiTheme="majorHAnsi" w:cstheme="majorHAnsi"/>
        </w:rPr>
        <w:t xml:space="preserve"> 9.00 tot 12.00 uur </w:t>
      </w:r>
      <w:r w:rsidR="00C36518" w:rsidRPr="008C6040">
        <w:rPr>
          <w:rFonts w:asciiTheme="majorHAnsi" w:hAnsiTheme="majorHAnsi" w:cstheme="majorHAnsi"/>
        </w:rPr>
        <w:tab/>
      </w:r>
    </w:p>
    <w:p w14:paraId="1CA78442" w14:textId="4DCC1557" w:rsidR="00C36518" w:rsidRPr="008C6040" w:rsidRDefault="39218713">
      <w:pPr>
        <w:rPr>
          <w:rFonts w:asciiTheme="majorHAnsi" w:hAnsiTheme="majorHAnsi" w:cstheme="majorHAnsi"/>
        </w:rPr>
      </w:pPr>
      <w:r w:rsidRPr="008C6040">
        <w:rPr>
          <w:rFonts w:asciiTheme="majorHAnsi" w:hAnsiTheme="majorHAnsi" w:cstheme="majorHAnsi"/>
        </w:rPr>
        <w:t>2e dag:</w:t>
      </w:r>
      <w:r w:rsidR="003E7713" w:rsidRPr="008C6040">
        <w:rPr>
          <w:rFonts w:asciiTheme="majorHAnsi" w:hAnsiTheme="majorHAnsi" w:cstheme="majorHAnsi"/>
        </w:rPr>
        <w:tab/>
        <w:t xml:space="preserve"> Op</w:t>
      </w:r>
      <w:r w:rsidRPr="008C6040">
        <w:rPr>
          <w:rFonts w:asciiTheme="majorHAnsi" w:hAnsiTheme="majorHAnsi" w:cstheme="majorHAnsi"/>
        </w:rPr>
        <w:t xml:space="preserve"> de normale tijd brengen en uiterlijk om 16.30 uur weer ophalen.</w:t>
      </w:r>
    </w:p>
    <w:p w14:paraId="0AD9C6F4" w14:textId="77777777" w:rsidR="00C36518" w:rsidRPr="008C6040" w:rsidRDefault="00C36518">
      <w:pPr>
        <w:rPr>
          <w:rFonts w:asciiTheme="majorHAnsi" w:hAnsiTheme="majorHAnsi" w:cstheme="majorHAnsi"/>
        </w:rPr>
      </w:pPr>
    </w:p>
    <w:p w14:paraId="09072F65" w14:textId="77777777" w:rsidR="00C36518" w:rsidRPr="008C6040" w:rsidRDefault="00C36518">
      <w:pPr>
        <w:rPr>
          <w:rFonts w:asciiTheme="majorHAnsi" w:hAnsiTheme="majorHAnsi" w:cstheme="majorHAnsi"/>
        </w:rPr>
      </w:pPr>
      <w:r w:rsidRPr="008C6040">
        <w:rPr>
          <w:rFonts w:asciiTheme="majorHAnsi" w:hAnsiTheme="majorHAnsi" w:cstheme="majorHAnsi"/>
        </w:rPr>
        <w:t>Wij hebben gemerkt dat dit schema over het algemeen prima werkt. Toch is er een verschil tussen het ene en het andere kind. Het ene kindjes is sneller gewend dan het andere kindje.</w:t>
      </w:r>
    </w:p>
    <w:p w14:paraId="4B1F511A" w14:textId="77777777" w:rsidR="00C36518" w:rsidRPr="008C6040" w:rsidRDefault="00C36518">
      <w:pPr>
        <w:rPr>
          <w:rFonts w:asciiTheme="majorHAnsi" w:hAnsiTheme="majorHAnsi" w:cstheme="majorHAnsi"/>
        </w:rPr>
      </w:pPr>
    </w:p>
    <w:p w14:paraId="508FCDCF" w14:textId="7CBBC0DC" w:rsidR="00C36518" w:rsidRPr="008C6040" w:rsidRDefault="00C36518">
      <w:pPr>
        <w:rPr>
          <w:rFonts w:asciiTheme="majorHAnsi" w:hAnsiTheme="majorHAnsi" w:cstheme="majorHAnsi"/>
        </w:rPr>
      </w:pPr>
      <w:r w:rsidRPr="008C6040">
        <w:rPr>
          <w:rFonts w:asciiTheme="majorHAnsi" w:hAnsiTheme="majorHAnsi" w:cstheme="majorHAnsi"/>
        </w:rPr>
        <w:t xml:space="preserve">De eerste dag dat een kindje naar ons toe komt is altijd samen met de ouder. Door de </w:t>
      </w:r>
      <w:r w:rsidRPr="008C6040">
        <w:rPr>
          <w:rFonts w:asciiTheme="majorHAnsi" w:hAnsiTheme="majorHAnsi" w:cstheme="majorHAnsi"/>
          <w:kern w:val="1"/>
        </w:rPr>
        <w:t>pedagogisch medewerk</w:t>
      </w:r>
      <w:r w:rsidR="00754435">
        <w:rPr>
          <w:rFonts w:asciiTheme="majorHAnsi" w:hAnsiTheme="majorHAnsi" w:cstheme="majorHAnsi"/>
          <w:kern w:val="1"/>
        </w:rPr>
        <w:t>er</w:t>
      </w:r>
      <w:r w:rsidRPr="008C6040">
        <w:rPr>
          <w:rFonts w:asciiTheme="majorHAnsi" w:hAnsiTheme="majorHAnsi" w:cstheme="majorHAnsi"/>
        </w:rPr>
        <w:t xml:space="preserve"> van de groep worden zij ontvangen en wegwijs gemaakt met kapstok, </w:t>
      </w:r>
      <w:r w:rsidR="00A97F46">
        <w:rPr>
          <w:rFonts w:asciiTheme="majorHAnsi" w:hAnsiTheme="majorHAnsi" w:cstheme="majorHAnsi"/>
        </w:rPr>
        <w:t>ladekast</w:t>
      </w:r>
      <w:r w:rsidRPr="008C6040">
        <w:rPr>
          <w:rFonts w:asciiTheme="majorHAnsi" w:hAnsiTheme="majorHAnsi" w:cstheme="majorHAnsi"/>
        </w:rPr>
        <w:t xml:space="preserve">, bedje enz. </w:t>
      </w:r>
    </w:p>
    <w:p w14:paraId="05BF8273" w14:textId="77777777" w:rsidR="00C36518" w:rsidRPr="008C6040" w:rsidRDefault="00C36518">
      <w:pPr>
        <w:rPr>
          <w:rFonts w:asciiTheme="majorHAnsi" w:hAnsiTheme="majorHAnsi" w:cstheme="majorHAnsi"/>
        </w:rPr>
      </w:pPr>
      <w:r w:rsidRPr="008C6040">
        <w:rPr>
          <w:rFonts w:asciiTheme="majorHAnsi" w:hAnsiTheme="majorHAnsi" w:cstheme="majorHAnsi"/>
        </w:rPr>
        <w:t>Voor zover het kind mee wil doen doet het mee aan het programma van die dag</w:t>
      </w:r>
      <w:r w:rsidRPr="008C6040">
        <w:rPr>
          <w:rFonts w:asciiTheme="majorHAnsi" w:hAnsiTheme="majorHAnsi" w:cstheme="majorHAnsi"/>
          <w:i/>
        </w:rPr>
        <w:t>,</w:t>
      </w:r>
      <w:r w:rsidRPr="008C6040">
        <w:rPr>
          <w:rFonts w:asciiTheme="majorHAnsi" w:hAnsiTheme="majorHAnsi" w:cstheme="majorHAnsi"/>
        </w:rPr>
        <w:t xml:space="preserve"> wil het liever eerst kijken dan is dat ook prima.</w:t>
      </w:r>
    </w:p>
    <w:p w14:paraId="35849F8D" w14:textId="40B7AE2B" w:rsidR="00C36518" w:rsidRPr="008C6040" w:rsidRDefault="00C36518">
      <w:pPr>
        <w:rPr>
          <w:rFonts w:asciiTheme="majorHAnsi" w:hAnsiTheme="majorHAnsi" w:cstheme="majorHAnsi"/>
        </w:rPr>
      </w:pPr>
      <w:r w:rsidRPr="008C6040">
        <w:rPr>
          <w:rFonts w:asciiTheme="majorHAnsi" w:hAnsiTheme="majorHAnsi" w:cstheme="majorHAnsi"/>
        </w:rPr>
        <w:t xml:space="preserve">Tijdens de eerste weken besteed de </w:t>
      </w:r>
      <w:r w:rsidR="001C5BBE">
        <w:rPr>
          <w:rFonts w:asciiTheme="majorHAnsi" w:hAnsiTheme="majorHAnsi" w:cstheme="majorHAnsi"/>
          <w:kern w:val="1"/>
        </w:rPr>
        <w:t>pedagogisch</w:t>
      </w:r>
      <w:r w:rsidR="00BB6112">
        <w:rPr>
          <w:rFonts w:asciiTheme="majorHAnsi" w:hAnsiTheme="majorHAnsi" w:cstheme="majorHAnsi"/>
          <w:kern w:val="1"/>
        </w:rPr>
        <w:t>e</w:t>
      </w:r>
      <w:r w:rsidR="001C5BBE">
        <w:rPr>
          <w:rFonts w:asciiTheme="majorHAnsi" w:hAnsiTheme="majorHAnsi" w:cstheme="majorHAnsi"/>
          <w:kern w:val="1"/>
        </w:rPr>
        <w:t xml:space="preserve"> medewerk</w:t>
      </w:r>
      <w:r w:rsidR="00754435">
        <w:rPr>
          <w:rFonts w:asciiTheme="majorHAnsi" w:hAnsiTheme="majorHAnsi" w:cstheme="majorHAnsi"/>
          <w:kern w:val="1"/>
        </w:rPr>
        <w:t>ers</w:t>
      </w:r>
      <w:r w:rsidR="001C5BBE">
        <w:rPr>
          <w:rFonts w:asciiTheme="majorHAnsi" w:hAnsiTheme="majorHAnsi" w:cstheme="majorHAnsi"/>
        </w:rPr>
        <w:t xml:space="preserve"> </w:t>
      </w:r>
      <w:r w:rsidRPr="008C6040">
        <w:rPr>
          <w:rFonts w:asciiTheme="majorHAnsi" w:hAnsiTheme="majorHAnsi" w:cstheme="majorHAnsi"/>
        </w:rPr>
        <w:t>extra aandacht aan het kind. Met de regels van aan tafel zitten, wachten op de beurt en meedoen met het dagprogramma wordt soepel omgegaan. Als het kind zich eenmaal thuis voelt zal het vanzelf meedoen met al deze dingen.</w:t>
      </w:r>
    </w:p>
    <w:p w14:paraId="6E14EF42" w14:textId="77777777" w:rsidR="00C36518" w:rsidRPr="008C6040" w:rsidRDefault="00C36518">
      <w:pPr>
        <w:rPr>
          <w:rFonts w:asciiTheme="majorHAnsi" w:hAnsiTheme="majorHAnsi" w:cstheme="majorHAnsi"/>
        </w:rPr>
      </w:pPr>
      <w:r w:rsidRPr="008C6040">
        <w:rPr>
          <w:rFonts w:asciiTheme="majorHAnsi" w:hAnsiTheme="majorHAnsi" w:cstheme="majorHAnsi"/>
        </w:rPr>
        <w:t xml:space="preserve">Bij baby’tjes volgen wij het ritme van thuis, zodat de overgang van thuis naar de opvang soepel verloopt. Voor een baby geeft het aanhouden van de bekende structuur een veilig en vertrouwd gevoel.  </w:t>
      </w:r>
    </w:p>
    <w:p w14:paraId="1C4EBB49" w14:textId="77777777" w:rsidR="00C36518" w:rsidRPr="008C6040" w:rsidRDefault="00C36518">
      <w:pPr>
        <w:rPr>
          <w:rFonts w:asciiTheme="majorHAnsi" w:hAnsiTheme="majorHAnsi" w:cstheme="majorHAnsi"/>
        </w:rPr>
      </w:pPr>
      <w:r w:rsidRPr="008C6040">
        <w:rPr>
          <w:rFonts w:asciiTheme="majorHAnsi" w:hAnsiTheme="majorHAnsi" w:cstheme="majorHAnsi"/>
        </w:rPr>
        <w:t xml:space="preserve">Bij het wennen geldt dat wanneer het wennen niet soepel verloopt er naar een oplossing wordt gezocht. Dit gebeurt altijd in overleg met ouders en zal per kind verschillen. </w:t>
      </w:r>
    </w:p>
    <w:p w14:paraId="65F9C3DC" w14:textId="77777777" w:rsidR="00C36518" w:rsidRPr="008C6040" w:rsidRDefault="00C36518">
      <w:pPr>
        <w:rPr>
          <w:rFonts w:asciiTheme="majorHAnsi" w:hAnsiTheme="majorHAnsi" w:cstheme="majorHAnsi"/>
        </w:rPr>
      </w:pPr>
    </w:p>
    <w:p w14:paraId="476B4DF9" w14:textId="2C6448CF" w:rsidR="00C36518" w:rsidRPr="008C6040" w:rsidRDefault="42B9600C">
      <w:pPr>
        <w:rPr>
          <w:rFonts w:asciiTheme="majorHAnsi" w:hAnsiTheme="majorHAnsi" w:cstheme="majorHAnsi"/>
        </w:rPr>
      </w:pPr>
      <w:r w:rsidRPr="008C6040">
        <w:rPr>
          <w:rFonts w:asciiTheme="majorHAnsi" w:hAnsiTheme="majorHAnsi" w:cstheme="majorHAnsi"/>
          <w:b/>
          <w:bCs/>
        </w:rPr>
        <w:t xml:space="preserve"> Dagindeling</w:t>
      </w:r>
    </w:p>
    <w:p w14:paraId="3F37BA68" w14:textId="4E04DF49" w:rsidR="00C36518" w:rsidRPr="008C6040" w:rsidRDefault="00C36518">
      <w:pPr>
        <w:rPr>
          <w:rFonts w:asciiTheme="majorHAnsi" w:hAnsiTheme="majorHAnsi" w:cstheme="majorHAnsi"/>
        </w:rPr>
      </w:pPr>
      <w:r w:rsidRPr="008C6040">
        <w:rPr>
          <w:rFonts w:asciiTheme="majorHAnsi" w:hAnsiTheme="majorHAnsi" w:cstheme="majorHAnsi"/>
        </w:rPr>
        <w:t>Een vaste dagindeling biedt de kinderen structuur en houvast. Zij raken vertrouwd met de steeds weer terugkerende vaste momenten, waardoo</w:t>
      </w:r>
      <w:r w:rsidR="009C35FD" w:rsidRPr="008C6040">
        <w:rPr>
          <w:rFonts w:asciiTheme="majorHAnsi" w:hAnsiTheme="majorHAnsi" w:cstheme="majorHAnsi"/>
        </w:rPr>
        <w:t>r kinderopvang Tante Es</w:t>
      </w:r>
      <w:r w:rsidRPr="008C6040">
        <w:rPr>
          <w:rFonts w:asciiTheme="majorHAnsi" w:hAnsiTheme="majorHAnsi" w:cstheme="majorHAnsi"/>
        </w:rPr>
        <w:t xml:space="preserve"> een veilige en vertrouwde omgeving voor hen wordt.</w:t>
      </w:r>
    </w:p>
    <w:p w14:paraId="17301681" w14:textId="3205FE00" w:rsidR="00C36518" w:rsidRPr="008C6040" w:rsidRDefault="009C35FD">
      <w:pPr>
        <w:rPr>
          <w:rFonts w:asciiTheme="majorHAnsi" w:hAnsiTheme="majorHAnsi" w:cstheme="majorHAnsi"/>
        </w:rPr>
      </w:pPr>
      <w:r w:rsidRPr="008C6040">
        <w:rPr>
          <w:rFonts w:asciiTheme="majorHAnsi" w:hAnsiTheme="majorHAnsi" w:cstheme="majorHAnsi"/>
        </w:rPr>
        <w:t>Kinderopvang Tante Es</w:t>
      </w:r>
      <w:r w:rsidR="00C36518" w:rsidRPr="008C6040">
        <w:rPr>
          <w:rFonts w:asciiTheme="majorHAnsi" w:hAnsiTheme="majorHAnsi" w:cstheme="majorHAnsi"/>
        </w:rPr>
        <w:t xml:space="preserve"> is open van 7.30 tot 18.00 uur.</w:t>
      </w:r>
    </w:p>
    <w:p w14:paraId="5023141B" w14:textId="77777777" w:rsidR="00C36518" w:rsidRPr="008C6040" w:rsidRDefault="00C36518">
      <w:pPr>
        <w:rPr>
          <w:rFonts w:asciiTheme="majorHAnsi" w:hAnsiTheme="majorHAnsi" w:cstheme="majorHAnsi"/>
        </w:rPr>
      </w:pPr>
    </w:p>
    <w:p w14:paraId="75A59019" w14:textId="68B66E5E" w:rsidR="00C36518" w:rsidRPr="008C6040" w:rsidRDefault="42B9600C">
      <w:pPr>
        <w:rPr>
          <w:rFonts w:asciiTheme="majorHAnsi" w:hAnsiTheme="majorHAnsi" w:cstheme="majorHAnsi"/>
        </w:rPr>
      </w:pPr>
      <w:r w:rsidRPr="008C6040">
        <w:rPr>
          <w:rFonts w:asciiTheme="majorHAnsi" w:hAnsiTheme="majorHAnsi" w:cstheme="majorHAnsi"/>
        </w:rPr>
        <w:t>Er zijn vaste breng- en haaltijden. Brengen moet vóór 9.30 uur en halen mag vanaf 16.00 uur. (Mits er van tevoren is gemeld dat het kind later wordt gebracht of eerder wordt gehaald) Dit is om de rust in de groep zo min mogelijk te verstoren.</w:t>
      </w:r>
    </w:p>
    <w:p w14:paraId="33558B6E" w14:textId="61A18A60" w:rsidR="00C36518" w:rsidRPr="008C6040" w:rsidRDefault="00C36518">
      <w:pPr>
        <w:rPr>
          <w:rFonts w:asciiTheme="majorHAnsi" w:hAnsiTheme="majorHAnsi" w:cstheme="majorHAnsi"/>
        </w:rPr>
      </w:pPr>
      <w:r w:rsidRPr="008C6040">
        <w:rPr>
          <w:rFonts w:asciiTheme="majorHAnsi" w:hAnsiTheme="majorHAnsi" w:cstheme="majorHAnsi"/>
        </w:rPr>
        <w:t xml:space="preserve">Er zijn vaste momenten op de dag waarbij de </w:t>
      </w:r>
      <w:r w:rsidRPr="008C6040">
        <w:rPr>
          <w:rFonts w:asciiTheme="majorHAnsi" w:hAnsiTheme="majorHAnsi" w:cstheme="majorHAnsi"/>
          <w:kern w:val="1"/>
        </w:rPr>
        <w:t>pedagogisch</w:t>
      </w:r>
      <w:r w:rsidR="00BB6112">
        <w:rPr>
          <w:rFonts w:asciiTheme="majorHAnsi" w:hAnsiTheme="majorHAnsi" w:cstheme="majorHAnsi"/>
          <w:kern w:val="1"/>
        </w:rPr>
        <w:t>e</w:t>
      </w:r>
      <w:r w:rsidRPr="008C6040">
        <w:rPr>
          <w:rFonts w:asciiTheme="majorHAnsi" w:hAnsiTheme="majorHAnsi" w:cstheme="majorHAnsi"/>
          <w:kern w:val="1"/>
        </w:rPr>
        <w:t xml:space="preserve"> medewerk</w:t>
      </w:r>
      <w:r w:rsidR="00754435">
        <w:rPr>
          <w:rFonts w:asciiTheme="majorHAnsi" w:hAnsiTheme="majorHAnsi" w:cstheme="majorHAnsi"/>
          <w:kern w:val="1"/>
        </w:rPr>
        <w:t>ers</w:t>
      </w:r>
      <w:r w:rsidRPr="008C6040">
        <w:rPr>
          <w:rFonts w:asciiTheme="majorHAnsi" w:hAnsiTheme="majorHAnsi" w:cstheme="majorHAnsi"/>
          <w:kern w:val="1"/>
        </w:rPr>
        <w:t xml:space="preserve"> </w:t>
      </w:r>
      <w:r w:rsidRPr="008C6040">
        <w:rPr>
          <w:rFonts w:asciiTheme="majorHAnsi" w:hAnsiTheme="majorHAnsi" w:cstheme="majorHAnsi"/>
        </w:rPr>
        <w:t>en kinderen gezamenlijk aan tafel zitten om o.a. te eten, te drinken, te zingen, voor te lezen en te praten.</w:t>
      </w:r>
    </w:p>
    <w:p w14:paraId="42A9F893" w14:textId="001A71BF" w:rsidR="00C36518" w:rsidRPr="008C6040" w:rsidRDefault="00C36518">
      <w:pPr>
        <w:rPr>
          <w:rFonts w:asciiTheme="majorHAnsi" w:hAnsiTheme="majorHAnsi" w:cstheme="majorHAnsi"/>
        </w:rPr>
      </w:pPr>
      <w:r w:rsidRPr="008C6040">
        <w:rPr>
          <w:rFonts w:asciiTheme="majorHAnsi" w:hAnsiTheme="majorHAnsi" w:cstheme="majorHAnsi"/>
        </w:rPr>
        <w:t xml:space="preserve">Het eerste vaste moment op de dag is om 9.00 uur. De kinderen gaan aan tafel voor </w:t>
      </w:r>
      <w:r w:rsidR="00754435">
        <w:rPr>
          <w:rFonts w:asciiTheme="majorHAnsi" w:hAnsiTheme="majorHAnsi" w:cstheme="majorHAnsi"/>
        </w:rPr>
        <w:t>een cracker</w:t>
      </w:r>
      <w:r w:rsidRPr="008C6040">
        <w:rPr>
          <w:rFonts w:asciiTheme="majorHAnsi" w:hAnsiTheme="majorHAnsi" w:cstheme="majorHAnsi"/>
        </w:rPr>
        <w:t xml:space="preserve"> en drinken thee. Er worden liedjes gezongen, zomaar wat gepraat of een kind vertelt wat hij heeft meegemaakt. </w:t>
      </w:r>
    </w:p>
    <w:p w14:paraId="63753895" w14:textId="77777777" w:rsidR="00C36518" w:rsidRPr="008C6040" w:rsidRDefault="00C36518">
      <w:pPr>
        <w:rPr>
          <w:rFonts w:asciiTheme="majorHAnsi" w:hAnsiTheme="majorHAnsi" w:cstheme="majorHAnsi"/>
        </w:rPr>
      </w:pPr>
      <w:r w:rsidRPr="008C6040">
        <w:rPr>
          <w:rFonts w:asciiTheme="majorHAnsi" w:hAnsiTheme="majorHAnsi" w:cstheme="majorHAnsi"/>
        </w:rPr>
        <w:t>Om ± 11.30 uur is er weer zo'n vast moment: we gaan brood eten en drinken. Vervolgens gaan de meeste kinderen een middag</w:t>
      </w:r>
      <w:r w:rsidRPr="008C6040">
        <w:rPr>
          <w:rFonts w:asciiTheme="majorHAnsi" w:hAnsiTheme="majorHAnsi" w:cstheme="majorHAnsi"/>
        </w:rPr>
        <w:softHyphen/>
        <w:t>slaapje doen. Met de kinderen die niet meer slapen gaan we wat rustigs doen (een spelletje, voorle</w:t>
      </w:r>
      <w:r w:rsidRPr="008C6040">
        <w:rPr>
          <w:rFonts w:asciiTheme="majorHAnsi" w:hAnsiTheme="majorHAnsi" w:cstheme="majorHAnsi"/>
        </w:rPr>
        <w:softHyphen/>
        <w:t xml:space="preserve">zen o.i.d.).  </w:t>
      </w:r>
    </w:p>
    <w:p w14:paraId="4771F60C" w14:textId="77777777" w:rsidR="00C36518" w:rsidRPr="008C6040" w:rsidRDefault="00C36518">
      <w:pPr>
        <w:rPr>
          <w:rFonts w:asciiTheme="majorHAnsi" w:hAnsiTheme="majorHAnsi" w:cstheme="majorHAnsi"/>
        </w:rPr>
      </w:pPr>
      <w:r w:rsidRPr="008C6040">
        <w:rPr>
          <w:rFonts w:asciiTheme="majorHAnsi" w:hAnsiTheme="majorHAnsi" w:cstheme="majorHAnsi"/>
        </w:rPr>
        <w:t>De kinderen worden uit bed gehaald als ze wakker zijn, dat kan per kind verschillend zijn.</w:t>
      </w:r>
    </w:p>
    <w:p w14:paraId="6AF71B6E" w14:textId="37AF9BAD" w:rsidR="00C36518" w:rsidRPr="008C6040" w:rsidRDefault="39218713">
      <w:pPr>
        <w:rPr>
          <w:rFonts w:asciiTheme="majorHAnsi" w:hAnsiTheme="majorHAnsi" w:cstheme="majorHAnsi"/>
        </w:rPr>
      </w:pPr>
      <w:r w:rsidRPr="008C6040">
        <w:rPr>
          <w:rFonts w:asciiTheme="majorHAnsi" w:hAnsiTheme="majorHAnsi" w:cstheme="majorHAnsi"/>
        </w:rPr>
        <w:t xml:space="preserve">Om ± 15.15 uur zitten we weer met elkaar aan tafel om </w:t>
      </w:r>
      <w:r w:rsidR="00754435">
        <w:rPr>
          <w:rFonts w:asciiTheme="majorHAnsi" w:hAnsiTheme="majorHAnsi" w:cstheme="majorHAnsi"/>
        </w:rPr>
        <w:t>fruit</w:t>
      </w:r>
      <w:r w:rsidRPr="008C6040">
        <w:rPr>
          <w:rFonts w:asciiTheme="majorHAnsi" w:hAnsiTheme="majorHAnsi" w:cstheme="majorHAnsi"/>
        </w:rPr>
        <w:t xml:space="preserve"> of verschillende groentes (denk bijv. aan komkommer paprika tomaatjes) te eten en dix</w:t>
      </w:r>
      <w:r w:rsidR="00783A5A">
        <w:rPr>
          <w:rFonts w:asciiTheme="majorHAnsi" w:hAnsiTheme="majorHAnsi" w:cstheme="majorHAnsi"/>
        </w:rPr>
        <w:t xml:space="preserve"> </w:t>
      </w:r>
      <w:r w:rsidRPr="008C6040">
        <w:rPr>
          <w:rFonts w:asciiTheme="majorHAnsi" w:hAnsiTheme="majorHAnsi" w:cstheme="majorHAnsi"/>
        </w:rPr>
        <w:t>sap te drinken. Steeds voorafgaand aan het aan tafel gaan is het plastijd. De baby's worden verschoond en de grotere kinderen gaan naar de wc. De laatste verschoningsronde om ± 16.30 uur. Natuurlijk worden kindjes die gepoept hebben altijd direct verschoond.</w:t>
      </w:r>
    </w:p>
    <w:p w14:paraId="00A79D4A" w14:textId="77777777" w:rsidR="00C36518" w:rsidRPr="008C6040" w:rsidRDefault="00C36518">
      <w:pPr>
        <w:rPr>
          <w:rFonts w:asciiTheme="majorHAnsi" w:hAnsiTheme="majorHAnsi" w:cstheme="majorHAnsi"/>
        </w:rPr>
      </w:pPr>
      <w:r w:rsidRPr="008C6040">
        <w:rPr>
          <w:rFonts w:asciiTheme="majorHAnsi" w:hAnsiTheme="majorHAnsi" w:cstheme="majorHAnsi"/>
        </w:rPr>
        <w:lastRenderedPageBreak/>
        <w:t>Tussen de tafelmomenten door is er tijd voor een activiteit of gaan de kinderen vrij spelen. Het is ons streven om elke dag even naar buiten te gaan, mits het weer natuurlijk meewerkt.</w:t>
      </w:r>
    </w:p>
    <w:p w14:paraId="1F3B1409" w14:textId="77777777" w:rsidR="00C36518" w:rsidRPr="008C6040" w:rsidRDefault="00C36518">
      <w:pPr>
        <w:rPr>
          <w:rFonts w:asciiTheme="majorHAnsi" w:hAnsiTheme="majorHAnsi" w:cstheme="majorHAnsi"/>
        </w:rPr>
      </w:pPr>
    </w:p>
    <w:p w14:paraId="1B4CF709" w14:textId="1E49FBE0" w:rsidR="00C36518" w:rsidRPr="008C6040" w:rsidRDefault="42B9600C">
      <w:pPr>
        <w:rPr>
          <w:rFonts w:asciiTheme="majorHAnsi" w:hAnsiTheme="majorHAnsi" w:cstheme="majorHAnsi"/>
        </w:rPr>
      </w:pPr>
      <w:r w:rsidRPr="008C6040">
        <w:rPr>
          <w:rFonts w:asciiTheme="majorHAnsi" w:hAnsiTheme="majorHAnsi" w:cstheme="majorHAnsi"/>
          <w:b/>
          <w:bCs/>
        </w:rPr>
        <w:t xml:space="preserve"> Eten</w:t>
      </w:r>
    </w:p>
    <w:p w14:paraId="0704293F" w14:textId="19AC2AF1" w:rsidR="00C36518" w:rsidRPr="008C6040" w:rsidRDefault="00751C35">
      <w:pPr>
        <w:rPr>
          <w:rFonts w:asciiTheme="majorHAnsi" w:hAnsiTheme="majorHAnsi" w:cstheme="majorHAnsi"/>
        </w:rPr>
      </w:pPr>
      <w:r>
        <w:rPr>
          <w:rFonts w:asciiTheme="majorHAnsi" w:hAnsiTheme="majorHAnsi" w:cstheme="majorHAnsi"/>
        </w:rPr>
        <w:t xml:space="preserve">2.3 </w:t>
      </w:r>
      <w:r w:rsidR="00C36518" w:rsidRPr="008C6040">
        <w:rPr>
          <w:rFonts w:asciiTheme="majorHAnsi" w:hAnsiTheme="majorHAnsi" w:cstheme="majorHAnsi"/>
        </w:rPr>
        <w:t>Het eten wordt gezien als een sociaal groepsgebeuren. Het gaat niet alleen om het eten maar ook om het contact met elkaar. Het is een gezellig rustpunt op de dag waarbij aandacht wordt besteed aan eenvoudige tafelmanieren en de ontwikkeling wordt gestimu</w:t>
      </w:r>
      <w:r w:rsidR="00C36518" w:rsidRPr="008C6040">
        <w:rPr>
          <w:rFonts w:asciiTheme="majorHAnsi" w:hAnsiTheme="majorHAnsi" w:cstheme="majorHAnsi"/>
        </w:rPr>
        <w:softHyphen/>
        <w:t xml:space="preserve">leerd. Hierbij zijn de volgende regels opgesteld: </w:t>
      </w:r>
    </w:p>
    <w:p w14:paraId="2112E998" w14:textId="7243C0A9" w:rsidR="00C36518" w:rsidRPr="008C6040" w:rsidRDefault="00C36518">
      <w:pPr>
        <w:rPr>
          <w:rFonts w:asciiTheme="majorHAnsi" w:hAnsiTheme="majorHAnsi" w:cstheme="majorHAnsi"/>
        </w:rPr>
      </w:pPr>
      <w:r w:rsidRPr="008C6040">
        <w:rPr>
          <w:rFonts w:asciiTheme="majorHAnsi" w:hAnsiTheme="majorHAnsi" w:cstheme="majorHAnsi"/>
        </w:rPr>
        <w:tab/>
        <w:t xml:space="preserve">- </w:t>
      </w:r>
      <w:r w:rsidRPr="008C6040">
        <w:rPr>
          <w:rFonts w:asciiTheme="majorHAnsi" w:hAnsiTheme="majorHAnsi" w:cstheme="majorHAnsi"/>
        </w:rPr>
        <w:tab/>
        <w:t>Aan tafel blijven tot iedereen klaar is</w:t>
      </w:r>
    </w:p>
    <w:p w14:paraId="414821ED" w14:textId="08C1D3D3" w:rsidR="00C36518" w:rsidRPr="008C6040" w:rsidRDefault="00C36518">
      <w:pPr>
        <w:rPr>
          <w:rFonts w:asciiTheme="majorHAnsi" w:hAnsiTheme="majorHAnsi" w:cstheme="majorHAnsi"/>
        </w:rPr>
      </w:pPr>
      <w:r w:rsidRPr="008C6040">
        <w:rPr>
          <w:rFonts w:asciiTheme="majorHAnsi" w:hAnsiTheme="majorHAnsi" w:cstheme="majorHAnsi"/>
        </w:rPr>
        <w:tab/>
        <w:t xml:space="preserve">- </w:t>
      </w:r>
      <w:r w:rsidRPr="008C6040">
        <w:rPr>
          <w:rFonts w:asciiTheme="majorHAnsi" w:hAnsiTheme="majorHAnsi" w:cstheme="majorHAnsi"/>
        </w:rPr>
        <w:tab/>
        <w:t>Kiezen van beleg, melk</w:t>
      </w:r>
    </w:p>
    <w:p w14:paraId="751ADD44" w14:textId="77777777" w:rsidR="00C36518" w:rsidRPr="008C6040" w:rsidRDefault="00C36518">
      <w:pPr>
        <w:rPr>
          <w:rFonts w:asciiTheme="majorHAnsi" w:hAnsiTheme="majorHAnsi" w:cstheme="majorHAnsi"/>
        </w:rPr>
      </w:pPr>
      <w:r w:rsidRPr="008C6040">
        <w:rPr>
          <w:rFonts w:asciiTheme="majorHAnsi" w:hAnsiTheme="majorHAnsi" w:cstheme="majorHAnsi"/>
        </w:rPr>
        <w:t>Dit alles natuurlijk afhankelijk van de leeftijd, ontwikkelingsfase, karakter en eetgewoonte van het kind.</w:t>
      </w:r>
    </w:p>
    <w:p w14:paraId="5FCA1B75" w14:textId="77A2EBDA" w:rsidR="00C36518" w:rsidRPr="008C6040" w:rsidRDefault="00C36518">
      <w:pPr>
        <w:rPr>
          <w:rFonts w:asciiTheme="majorHAnsi" w:hAnsiTheme="majorHAnsi" w:cstheme="majorHAnsi"/>
        </w:rPr>
      </w:pPr>
      <w:r w:rsidRPr="008C6040">
        <w:rPr>
          <w:rFonts w:asciiTheme="majorHAnsi" w:hAnsiTheme="majorHAnsi" w:cstheme="majorHAnsi"/>
        </w:rPr>
        <w:t xml:space="preserve">Het eten en drinken wordt niet aan de kinderen opgedrongen; eten hoort iets leuks te blijven. Al proberen we kinderen wel te stimuleren hun bord en beker leeg te maken. Verder worden de kinderen gestimuleerd zelf mee te helpen, </w:t>
      </w:r>
      <w:r w:rsidR="00212415" w:rsidRPr="008C6040">
        <w:rPr>
          <w:rFonts w:asciiTheme="majorHAnsi" w:hAnsiTheme="majorHAnsi" w:cstheme="majorHAnsi"/>
        </w:rPr>
        <w:t>o.a.</w:t>
      </w:r>
      <w:r w:rsidRPr="008C6040">
        <w:rPr>
          <w:rFonts w:asciiTheme="majorHAnsi" w:hAnsiTheme="majorHAnsi" w:cstheme="majorHAnsi"/>
        </w:rPr>
        <w:t xml:space="preserve"> met het dekken van de tafel, pakken van brood en beleg en het inschenken van drinken. Kinderen vinden dat vaak erg leuk en zijn trots op het resultaat, een mooie zelf belegde boterham smaakt vaak ook nog lekkerder!</w:t>
      </w:r>
    </w:p>
    <w:p w14:paraId="06CB4F02" w14:textId="77777777" w:rsidR="00C36518" w:rsidRPr="008C6040" w:rsidRDefault="00C36518">
      <w:pPr>
        <w:rPr>
          <w:rFonts w:asciiTheme="majorHAnsi" w:hAnsiTheme="majorHAnsi" w:cstheme="majorHAnsi"/>
        </w:rPr>
      </w:pPr>
      <w:r w:rsidRPr="008C6040">
        <w:rPr>
          <w:rFonts w:asciiTheme="majorHAnsi" w:hAnsiTheme="majorHAnsi" w:cstheme="majorHAnsi"/>
        </w:rPr>
        <w:t>We streven ernaar kinderen vanaf ongeveer 9 maanden uit een tuitbeker te laten drinken en rond het 2</w:t>
      </w:r>
      <w:r w:rsidRPr="008C6040">
        <w:rPr>
          <w:rFonts w:asciiTheme="majorHAnsi" w:hAnsiTheme="majorHAnsi" w:cstheme="majorHAnsi"/>
          <w:vertAlign w:val="superscript"/>
        </w:rPr>
        <w:t>e</w:t>
      </w:r>
      <w:r w:rsidRPr="008C6040">
        <w:rPr>
          <w:rFonts w:asciiTheme="majorHAnsi" w:hAnsiTheme="majorHAnsi" w:cstheme="majorHAnsi"/>
        </w:rPr>
        <w:t xml:space="preserve"> verjaardag kan dat een gewone beker zijn.</w:t>
      </w:r>
    </w:p>
    <w:p w14:paraId="562C75D1" w14:textId="77777777" w:rsidR="00C36518" w:rsidRPr="008C6040" w:rsidRDefault="00C36518">
      <w:pPr>
        <w:rPr>
          <w:rFonts w:asciiTheme="majorHAnsi" w:hAnsiTheme="majorHAnsi" w:cstheme="majorHAnsi"/>
        </w:rPr>
      </w:pPr>
    </w:p>
    <w:p w14:paraId="3529737F" w14:textId="00390513" w:rsidR="00C36518" w:rsidRPr="008C6040" w:rsidRDefault="00C36518">
      <w:pPr>
        <w:rPr>
          <w:rFonts w:asciiTheme="majorHAnsi" w:hAnsiTheme="majorHAnsi" w:cstheme="majorHAnsi"/>
        </w:rPr>
      </w:pPr>
      <w:r w:rsidRPr="008C6040">
        <w:rPr>
          <w:rFonts w:asciiTheme="majorHAnsi" w:hAnsiTheme="majorHAnsi" w:cstheme="majorHAnsi"/>
        </w:rPr>
        <w:t>Ten aanzien van het eten wordt er rekening gehouden met diëten, allergieën, geloofsover</w:t>
      </w:r>
      <w:r w:rsidRPr="008C6040">
        <w:rPr>
          <w:rFonts w:asciiTheme="majorHAnsi" w:hAnsiTheme="majorHAnsi" w:cstheme="majorHAnsi"/>
        </w:rPr>
        <w:softHyphen/>
        <w:t>tuigingen en met wat kinderen echt niet lusten. We hebb</w:t>
      </w:r>
      <w:r w:rsidR="00212415" w:rsidRPr="008C6040">
        <w:rPr>
          <w:rFonts w:asciiTheme="majorHAnsi" w:hAnsiTheme="majorHAnsi" w:cstheme="majorHAnsi"/>
        </w:rPr>
        <w:t>en over het algemeen gezonde</w:t>
      </w:r>
      <w:r w:rsidRPr="008C6040">
        <w:rPr>
          <w:rFonts w:asciiTheme="majorHAnsi" w:hAnsiTheme="majorHAnsi" w:cstheme="majorHAnsi"/>
        </w:rPr>
        <w:t xml:space="preserve"> voeding.</w:t>
      </w:r>
      <w:r w:rsidR="001C5BBE">
        <w:rPr>
          <w:rFonts w:asciiTheme="majorHAnsi" w:hAnsiTheme="majorHAnsi" w:cstheme="majorHAnsi"/>
        </w:rPr>
        <w:t xml:space="preserve"> </w:t>
      </w:r>
      <w:r w:rsidR="004F597E">
        <w:rPr>
          <w:rFonts w:asciiTheme="majorHAnsi" w:hAnsiTheme="majorHAnsi" w:cstheme="majorHAnsi"/>
        </w:rPr>
        <w:t xml:space="preserve"> Af en toe maken we ook een uitzondering met wat lekkers</w:t>
      </w:r>
    </w:p>
    <w:p w14:paraId="664355AD" w14:textId="77777777" w:rsidR="00C36518" w:rsidRPr="008C6040" w:rsidRDefault="00C36518">
      <w:pPr>
        <w:rPr>
          <w:rFonts w:asciiTheme="majorHAnsi" w:hAnsiTheme="majorHAnsi" w:cstheme="majorHAnsi"/>
        </w:rPr>
      </w:pPr>
    </w:p>
    <w:p w14:paraId="1E8CDE93" w14:textId="17508F94" w:rsidR="00C36518" w:rsidRPr="008C6040" w:rsidRDefault="42B9600C">
      <w:pPr>
        <w:rPr>
          <w:rFonts w:asciiTheme="majorHAnsi" w:hAnsiTheme="majorHAnsi" w:cstheme="majorHAnsi"/>
        </w:rPr>
      </w:pPr>
      <w:r w:rsidRPr="008C6040">
        <w:rPr>
          <w:rFonts w:asciiTheme="majorHAnsi" w:hAnsiTheme="majorHAnsi" w:cstheme="majorHAnsi"/>
          <w:b/>
          <w:bCs/>
        </w:rPr>
        <w:t xml:space="preserve"> Activiteiten</w:t>
      </w:r>
    </w:p>
    <w:p w14:paraId="5B000B42" w14:textId="61FC8982" w:rsidR="00C36518" w:rsidRPr="008C6040" w:rsidRDefault="00751C35">
      <w:pPr>
        <w:rPr>
          <w:rFonts w:asciiTheme="majorHAnsi" w:hAnsiTheme="majorHAnsi" w:cstheme="majorHAnsi"/>
        </w:rPr>
      </w:pPr>
      <w:r>
        <w:rPr>
          <w:rFonts w:asciiTheme="majorHAnsi" w:hAnsiTheme="majorHAnsi" w:cstheme="majorHAnsi"/>
        </w:rPr>
        <w:t xml:space="preserve">2.4 </w:t>
      </w:r>
      <w:r w:rsidR="00C36518" w:rsidRPr="008C6040">
        <w:rPr>
          <w:rFonts w:asciiTheme="majorHAnsi" w:hAnsiTheme="majorHAnsi" w:cstheme="majorHAnsi"/>
        </w:rPr>
        <w:t xml:space="preserve">Tussen het ochtend-drinken en de lunch is er tijd voor een activiteit. Zo'n activiteit is behalve een leuke bezigheid ook een manier om de verschillende ontwikkelingsgebieden te stimuleren. Ook de sociale vaardigheden komen hier vaak bij te pas. Onder een activiteit verstaan wij al het spel waarbij de </w:t>
      </w:r>
      <w:r w:rsidR="00C36518" w:rsidRPr="008C6040">
        <w:rPr>
          <w:rFonts w:asciiTheme="majorHAnsi" w:hAnsiTheme="majorHAnsi" w:cstheme="majorHAnsi"/>
          <w:kern w:val="1"/>
        </w:rPr>
        <w:t>pedagogisch medewerk</w:t>
      </w:r>
      <w:r w:rsidR="00754435">
        <w:rPr>
          <w:rFonts w:asciiTheme="majorHAnsi" w:hAnsiTheme="majorHAnsi" w:cstheme="majorHAnsi"/>
          <w:kern w:val="1"/>
        </w:rPr>
        <w:t>ers</w:t>
      </w:r>
      <w:r w:rsidR="00C36518" w:rsidRPr="008C6040">
        <w:rPr>
          <w:rFonts w:asciiTheme="majorHAnsi" w:hAnsiTheme="majorHAnsi" w:cstheme="majorHAnsi"/>
        </w:rPr>
        <w:t xml:space="preserve"> een actieve rol speelt. Zo kan het zijn dat de </w:t>
      </w:r>
      <w:r w:rsidR="00C36518" w:rsidRPr="008C6040">
        <w:rPr>
          <w:rFonts w:asciiTheme="majorHAnsi" w:hAnsiTheme="majorHAnsi" w:cstheme="majorHAnsi"/>
          <w:kern w:val="1"/>
        </w:rPr>
        <w:t>pedagogisch medewerk</w:t>
      </w:r>
      <w:r w:rsidR="00754435">
        <w:rPr>
          <w:rFonts w:asciiTheme="majorHAnsi" w:hAnsiTheme="majorHAnsi" w:cstheme="majorHAnsi"/>
          <w:kern w:val="1"/>
        </w:rPr>
        <w:t>er</w:t>
      </w:r>
      <w:r w:rsidR="00C36518" w:rsidRPr="008C6040">
        <w:rPr>
          <w:rFonts w:asciiTheme="majorHAnsi" w:hAnsiTheme="majorHAnsi" w:cstheme="majorHAnsi"/>
        </w:rPr>
        <w:t xml:space="preserve"> zelf actief meespeelt (bijv. bij een kringspelletje). Of dat zij de kinderen even op weg helpt en dan afstand neemt (ze maken samen een lange rails, de kinderen spelen daarna met de trein). Of de kinderen beginnen zelf en de </w:t>
      </w:r>
      <w:r w:rsidR="00C36518" w:rsidRPr="008C6040">
        <w:rPr>
          <w:rFonts w:asciiTheme="majorHAnsi" w:hAnsiTheme="majorHAnsi" w:cstheme="majorHAnsi"/>
          <w:kern w:val="1"/>
        </w:rPr>
        <w:t>pedagogisch medewerk</w:t>
      </w:r>
      <w:r w:rsidR="00754435">
        <w:rPr>
          <w:rFonts w:asciiTheme="majorHAnsi" w:hAnsiTheme="majorHAnsi" w:cstheme="majorHAnsi"/>
          <w:kern w:val="1"/>
        </w:rPr>
        <w:t>er</w:t>
      </w:r>
      <w:r w:rsidR="00C36518" w:rsidRPr="008C6040">
        <w:rPr>
          <w:rFonts w:asciiTheme="majorHAnsi" w:hAnsiTheme="majorHAnsi" w:cstheme="majorHAnsi"/>
        </w:rPr>
        <w:t xml:space="preserve"> helpt daar waar dat nodig is (bijv. bij puzzelen). Daarnaast zijn er nog de “grotere” activiteiten, die voorbereiding van de</w:t>
      </w:r>
      <w:r w:rsidR="00C36518" w:rsidRPr="008C6040">
        <w:rPr>
          <w:rFonts w:asciiTheme="majorHAnsi" w:hAnsiTheme="majorHAnsi" w:cstheme="majorHAnsi"/>
          <w:kern w:val="1"/>
        </w:rPr>
        <w:t xml:space="preserve"> pedagogisch</w:t>
      </w:r>
      <w:r w:rsidR="00BB6112">
        <w:rPr>
          <w:rFonts w:asciiTheme="majorHAnsi" w:hAnsiTheme="majorHAnsi" w:cstheme="majorHAnsi"/>
          <w:kern w:val="1"/>
        </w:rPr>
        <w:t>e</w:t>
      </w:r>
      <w:r w:rsidR="00C36518" w:rsidRPr="008C6040">
        <w:rPr>
          <w:rFonts w:asciiTheme="majorHAnsi" w:hAnsiTheme="majorHAnsi" w:cstheme="majorHAnsi"/>
          <w:kern w:val="1"/>
        </w:rPr>
        <w:t xml:space="preserve"> medewerk</w:t>
      </w:r>
      <w:r w:rsidR="004C6667">
        <w:rPr>
          <w:rFonts w:asciiTheme="majorHAnsi" w:hAnsiTheme="majorHAnsi" w:cstheme="majorHAnsi"/>
          <w:kern w:val="1"/>
        </w:rPr>
        <w:t>ers</w:t>
      </w:r>
      <w:r w:rsidR="00C36518" w:rsidRPr="008C6040">
        <w:rPr>
          <w:rFonts w:asciiTheme="majorHAnsi" w:hAnsiTheme="majorHAnsi" w:cstheme="majorHAnsi"/>
          <w:kern w:val="1"/>
        </w:rPr>
        <w:t xml:space="preserve"> </w:t>
      </w:r>
      <w:r w:rsidR="00C36518" w:rsidRPr="008C6040">
        <w:rPr>
          <w:rFonts w:asciiTheme="majorHAnsi" w:hAnsiTheme="majorHAnsi" w:cstheme="majorHAnsi"/>
        </w:rPr>
        <w:t xml:space="preserve">vragen. In zo’n geval hebben de </w:t>
      </w:r>
      <w:r w:rsidR="00C36518" w:rsidRPr="008C6040">
        <w:rPr>
          <w:rFonts w:asciiTheme="majorHAnsi" w:hAnsiTheme="majorHAnsi" w:cstheme="majorHAnsi"/>
          <w:kern w:val="1"/>
        </w:rPr>
        <w:t>pedagogisch</w:t>
      </w:r>
      <w:r w:rsidR="00BB6112">
        <w:rPr>
          <w:rFonts w:asciiTheme="majorHAnsi" w:hAnsiTheme="majorHAnsi" w:cstheme="majorHAnsi"/>
          <w:kern w:val="1"/>
        </w:rPr>
        <w:t>e</w:t>
      </w:r>
      <w:r w:rsidR="00C36518" w:rsidRPr="008C6040">
        <w:rPr>
          <w:rFonts w:asciiTheme="majorHAnsi" w:hAnsiTheme="majorHAnsi" w:cstheme="majorHAnsi"/>
          <w:kern w:val="1"/>
        </w:rPr>
        <w:t xml:space="preserve"> medewerk</w:t>
      </w:r>
      <w:r w:rsidR="004C6667">
        <w:rPr>
          <w:rFonts w:asciiTheme="majorHAnsi" w:hAnsiTheme="majorHAnsi" w:cstheme="majorHAnsi"/>
          <w:kern w:val="1"/>
        </w:rPr>
        <w:t>ers</w:t>
      </w:r>
      <w:r w:rsidR="00C36518" w:rsidRPr="008C6040">
        <w:rPr>
          <w:rFonts w:asciiTheme="majorHAnsi" w:hAnsiTheme="majorHAnsi" w:cstheme="majorHAnsi"/>
        </w:rPr>
        <w:t xml:space="preserve"> van tevoren bedacht wat zij willen gaan doen en bieden dat de kinderen aan. </w:t>
      </w:r>
    </w:p>
    <w:p w14:paraId="2EFB05F2" w14:textId="77777777" w:rsidR="00C36518" w:rsidRPr="008C6040" w:rsidRDefault="00C36518">
      <w:pPr>
        <w:rPr>
          <w:rFonts w:asciiTheme="majorHAnsi" w:hAnsiTheme="majorHAnsi" w:cstheme="majorHAnsi"/>
        </w:rPr>
      </w:pPr>
      <w:r w:rsidRPr="008C6040">
        <w:rPr>
          <w:rFonts w:asciiTheme="majorHAnsi" w:hAnsiTheme="majorHAnsi" w:cstheme="majorHAnsi"/>
        </w:rPr>
        <w:t xml:space="preserve">Ook wordt er geluisterd naar eigen ideeën van kinderen. Bij vingerverven mogen de kinderen die dat vies vinden een kwast gebruiken of kleuren in plaats van verven. Willen ze liever plakken, dan kan dat ook, maar dan zal met het kind de afspraak gemaakt worden dat het mag, maar bijvoorbeeld als het verven klaar is. Over het algemeen worden dit soort activiteiten in kleine groepjes gedaan. De andere kinderen spelen er omheen of kijken wat er aan tafel gebeurt. Soms is het praktischer om wél met alle kinderen tegelijk aan de slag te gaan. Kinderen die om de tafel heen spelen leiden de andere kinderen af en kinderen die graag ook willen verven vinden het moeilijk te wachten op hun beurt. Het is dan rustiger ze allemaal aan tafel te hebben. </w:t>
      </w:r>
    </w:p>
    <w:p w14:paraId="1A965116" w14:textId="77777777" w:rsidR="00C36518" w:rsidRPr="008C6040" w:rsidRDefault="00C36518">
      <w:pPr>
        <w:rPr>
          <w:rFonts w:asciiTheme="majorHAnsi" w:hAnsiTheme="majorHAnsi" w:cstheme="majorHAnsi"/>
        </w:rPr>
      </w:pPr>
    </w:p>
    <w:p w14:paraId="2DC0CEF0" w14:textId="54C1B983" w:rsidR="00C36518" w:rsidRPr="008C6040" w:rsidRDefault="39218713">
      <w:pPr>
        <w:rPr>
          <w:rFonts w:asciiTheme="majorHAnsi" w:hAnsiTheme="majorHAnsi" w:cstheme="majorHAnsi"/>
        </w:rPr>
      </w:pPr>
      <w:r w:rsidRPr="008C6040">
        <w:rPr>
          <w:rFonts w:asciiTheme="majorHAnsi" w:hAnsiTheme="majorHAnsi" w:cstheme="majorHAnsi"/>
        </w:rPr>
        <w:t xml:space="preserve">Verder beschikken we over een buitenspeelplaats en we vinden buiten spelen erg belangrijk voor de kinderen. We zijn veel buiten te vinden. Daar kunnen de kinderen fietsen, rennen, in de zandbak spelen, in het moestuintje werken, vegen, soms met water spelen etc. </w:t>
      </w:r>
    </w:p>
    <w:p w14:paraId="7DF4E37C" w14:textId="77777777" w:rsidR="00C36518" w:rsidRPr="008C6040" w:rsidRDefault="00C36518">
      <w:pPr>
        <w:rPr>
          <w:rFonts w:asciiTheme="majorHAnsi" w:hAnsiTheme="majorHAnsi" w:cstheme="majorHAnsi"/>
        </w:rPr>
      </w:pPr>
    </w:p>
    <w:p w14:paraId="592442A3" w14:textId="3B022A50" w:rsidR="00C36518" w:rsidRPr="008C6040" w:rsidRDefault="42B9600C">
      <w:pPr>
        <w:rPr>
          <w:rFonts w:asciiTheme="majorHAnsi" w:hAnsiTheme="majorHAnsi" w:cstheme="majorHAnsi"/>
        </w:rPr>
      </w:pPr>
      <w:r w:rsidRPr="008C6040">
        <w:rPr>
          <w:rFonts w:asciiTheme="majorHAnsi" w:hAnsiTheme="majorHAnsi" w:cstheme="majorHAnsi"/>
        </w:rPr>
        <w:lastRenderedPageBreak/>
        <w:t>Kinderen van 2,5 jaar en ouder kunnen buiten spelen wanneer zij dit willen en dit qua toezicht ook mogel</w:t>
      </w:r>
      <w:r w:rsidR="001C5BBE">
        <w:rPr>
          <w:rFonts w:asciiTheme="majorHAnsi" w:hAnsiTheme="majorHAnsi" w:cstheme="majorHAnsi"/>
        </w:rPr>
        <w:t xml:space="preserve">ijk is.  </w:t>
      </w:r>
    </w:p>
    <w:p w14:paraId="4945246C" w14:textId="0BB5FA45" w:rsidR="00C36518" w:rsidRPr="008C6040" w:rsidRDefault="42B9600C">
      <w:pPr>
        <w:rPr>
          <w:rFonts w:asciiTheme="majorHAnsi" w:hAnsiTheme="majorHAnsi" w:cstheme="majorHAnsi"/>
        </w:rPr>
      </w:pPr>
      <w:r w:rsidRPr="008C6040">
        <w:rPr>
          <w:rFonts w:asciiTheme="majorHAnsi" w:hAnsiTheme="majorHAnsi" w:cstheme="majorHAnsi"/>
        </w:rPr>
        <w:t>In de ochtend en middag als de baby’s slapen kunnen ook de dreumes</w:t>
      </w:r>
      <w:r w:rsidR="00E03861">
        <w:rPr>
          <w:rFonts w:asciiTheme="majorHAnsi" w:hAnsiTheme="majorHAnsi" w:cstheme="majorHAnsi"/>
        </w:rPr>
        <w:t>en buiten spelen, zij spelen</w:t>
      </w:r>
      <w:r w:rsidRPr="008C6040">
        <w:rPr>
          <w:rFonts w:asciiTheme="majorHAnsi" w:hAnsiTheme="majorHAnsi" w:cstheme="majorHAnsi"/>
        </w:rPr>
        <w:t xml:space="preserve"> altijd onder toezicht van een </w:t>
      </w:r>
      <w:r w:rsidR="00FB4F3F">
        <w:rPr>
          <w:rFonts w:asciiTheme="majorHAnsi" w:hAnsiTheme="majorHAnsi" w:cstheme="majorHAnsi"/>
        </w:rPr>
        <w:t xml:space="preserve">pedagogisch medewerker </w:t>
      </w:r>
      <w:r w:rsidRPr="008C6040">
        <w:rPr>
          <w:rFonts w:asciiTheme="majorHAnsi" w:hAnsiTheme="majorHAnsi" w:cstheme="majorHAnsi"/>
        </w:rPr>
        <w:t xml:space="preserve">in de tuin. </w:t>
      </w:r>
    </w:p>
    <w:p w14:paraId="1CAE0976" w14:textId="77777777" w:rsidR="00C36518" w:rsidRPr="008C6040" w:rsidRDefault="00C36518">
      <w:pPr>
        <w:rPr>
          <w:rFonts w:asciiTheme="majorHAnsi" w:hAnsiTheme="majorHAnsi" w:cstheme="majorHAnsi"/>
        </w:rPr>
      </w:pPr>
      <w:r w:rsidRPr="008C6040">
        <w:rPr>
          <w:rFonts w:asciiTheme="majorHAnsi" w:hAnsiTheme="majorHAnsi" w:cstheme="majorHAnsi"/>
        </w:rPr>
        <w:t>Naast buiten spelen in de tuin gaan wij ook regelmatig op pad, dit alleen wanneer het leidster kind ratio het toelaat en het 4-ogen beleid gewaarborgd is.</w:t>
      </w:r>
    </w:p>
    <w:p w14:paraId="42D57127" w14:textId="77777777" w:rsidR="00C36518" w:rsidRPr="008C6040" w:rsidRDefault="00C36518">
      <w:pPr>
        <w:rPr>
          <w:rFonts w:asciiTheme="majorHAnsi" w:hAnsiTheme="majorHAnsi" w:cstheme="majorHAnsi"/>
        </w:rPr>
      </w:pPr>
      <w:r w:rsidRPr="008C6040">
        <w:rPr>
          <w:rFonts w:asciiTheme="majorHAnsi" w:hAnsiTheme="majorHAnsi" w:cstheme="majorHAnsi"/>
        </w:rPr>
        <w:t>Tijdens een lange periode van mooi weer worden er ook wel binnen activiteiten naar buiten verplaatst.</w:t>
      </w:r>
    </w:p>
    <w:p w14:paraId="1CF28096" w14:textId="77777777" w:rsidR="00CA04E3" w:rsidRDefault="00CA04E3">
      <w:pPr>
        <w:rPr>
          <w:rFonts w:asciiTheme="majorHAnsi" w:hAnsiTheme="majorHAnsi" w:cstheme="majorHAnsi"/>
        </w:rPr>
      </w:pPr>
    </w:p>
    <w:p w14:paraId="779900EC" w14:textId="08A0D405" w:rsidR="00C36518" w:rsidRPr="008C6040" w:rsidRDefault="42B9600C">
      <w:pPr>
        <w:rPr>
          <w:rFonts w:asciiTheme="majorHAnsi" w:hAnsiTheme="majorHAnsi" w:cstheme="majorHAnsi"/>
        </w:rPr>
      </w:pPr>
      <w:r w:rsidRPr="008C6040">
        <w:rPr>
          <w:rFonts w:asciiTheme="majorHAnsi" w:hAnsiTheme="majorHAnsi" w:cstheme="majorHAnsi"/>
          <w:b/>
          <w:bCs/>
        </w:rPr>
        <w:t xml:space="preserve"> Slapen</w:t>
      </w:r>
    </w:p>
    <w:p w14:paraId="00EBD63F" w14:textId="578DFC38" w:rsidR="00C36518" w:rsidRPr="008C6040" w:rsidRDefault="00751C35">
      <w:pPr>
        <w:rPr>
          <w:rFonts w:asciiTheme="majorHAnsi" w:hAnsiTheme="majorHAnsi" w:cstheme="majorHAnsi"/>
        </w:rPr>
      </w:pPr>
      <w:r>
        <w:rPr>
          <w:rFonts w:asciiTheme="majorHAnsi" w:hAnsiTheme="majorHAnsi" w:cstheme="majorHAnsi"/>
        </w:rPr>
        <w:t xml:space="preserve">2.5 </w:t>
      </w:r>
      <w:r w:rsidR="00C36518" w:rsidRPr="008C6040">
        <w:rPr>
          <w:rFonts w:asciiTheme="majorHAnsi" w:hAnsiTheme="majorHAnsi" w:cstheme="majorHAnsi"/>
        </w:rPr>
        <w:t>De jongste kinderen gaan volgens hun eigen slaapritme naar bed. De oudere kinderen slapen in principe tussen 12.00 en 15.00 uur. Zoals al eerder verteld worden de kindjes die uitgeslapen zijn uit bed gehaald.</w:t>
      </w:r>
    </w:p>
    <w:p w14:paraId="7C5B2FE8" w14:textId="0A7B439B" w:rsidR="00C36518" w:rsidRPr="008C6040" w:rsidRDefault="00C36518">
      <w:pPr>
        <w:rPr>
          <w:rFonts w:asciiTheme="majorHAnsi" w:hAnsiTheme="majorHAnsi" w:cstheme="majorHAnsi"/>
        </w:rPr>
      </w:pPr>
      <w:r w:rsidRPr="008C6040">
        <w:rPr>
          <w:rFonts w:asciiTheme="majorHAnsi" w:hAnsiTheme="majorHAnsi" w:cstheme="majorHAnsi"/>
        </w:rPr>
        <w:t xml:space="preserve">Alle kinderen slapen in </w:t>
      </w:r>
      <w:r w:rsidR="00FB4F3F">
        <w:rPr>
          <w:rFonts w:asciiTheme="majorHAnsi" w:hAnsiTheme="majorHAnsi" w:cstheme="majorHAnsi"/>
        </w:rPr>
        <w:t>stapelbedden</w:t>
      </w:r>
      <w:r w:rsidRPr="008C6040">
        <w:rPr>
          <w:rFonts w:asciiTheme="majorHAnsi" w:hAnsiTheme="majorHAnsi" w:cstheme="majorHAnsi"/>
        </w:rPr>
        <w:t xml:space="preserve"> en slapen altijd in hetzelfde bedje. Vanaf 2 jaar is er ook de mogelijkheid</w:t>
      </w:r>
      <w:r w:rsidR="00E03861">
        <w:rPr>
          <w:rFonts w:asciiTheme="majorHAnsi" w:hAnsiTheme="majorHAnsi" w:cstheme="majorHAnsi"/>
        </w:rPr>
        <w:t xml:space="preserve"> om op een stretcher in het kleine lokaal te slapen. In het kleine lokaal</w:t>
      </w:r>
      <w:r w:rsidRPr="008C6040">
        <w:rPr>
          <w:rFonts w:asciiTheme="majorHAnsi" w:hAnsiTheme="majorHAnsi" w:cstheme="majorHAnsi"/>
        </w:rPr>
        <w:t xml:space="preserve"> wordt dan ingericht als “slaapruimte” d.w.z. er spelen geen andere kinderen. Een </w:t>
      </w:r>
      <w:r w:rsidRPr="008C6040">
        <w:rPr>
          <w:rFonts w:asciiTheme="majorHAnsi" w:hAnsiTheme="majorHAnsi" w:cstheme="majorHAnsi"/>
          <w:kern w:val="1"/>
        </w:rPr>
        <w:t>pedagogisch medewer</w:t>
      </w:r>
      <w:r w:rsidR="00FB4F3F">
        <w:rPr>
          <w:rFonts w:asciiTheme="majorHAnsi" w:hAnsiTheme="majorHAnsi" w:cstheme="majorHAnsi"/>
          <w:kern w:val="1"/>
        </w:rPr>
        <w:t>ker</w:t>
      </w:r>
      <w:r w:rsidRPr="008C6040">
        <w:rPr>
          <w:rFonts w:asciiTheme="majorHAnsi" w:hAnsiTheme="majorHAnsi" w:cstheme="majorHAnsi"/>
        </w:rPr>
        <w:t xml:space="preserve"> blijft dicht in de buurt totdat iedereen slaapt. Daarna wordt er toezicht gehouden door regelmatig even te gaan kijken én door de babyfoon.</w:t>
      </w:r>
    </w:p>
    <w:p w14:paraId="3AB60310" w14:textId="77777777" w:rsidR="00C36518" w:rsidRPr="008C6040" w:rsidRDefault="00C36518">
      <w:pPr>
        <w:rPr>
          <w:rFonts w:asciiTheme="majorHAnsi" w:hAnsiTheme="majorHAnsi" w:cstheme="majorHAnsi"/>
        </w:rPr>
      </w:pPr>
      <w:r w:rsidRPr="008C6040">
        <w:rPr>
          <w:rFonts w:asciiTheme="majorHAnsi" w:hAnsiTheme="majorHAnsi" w:cstheme="majorHAnsi"/>
        </w:rPr>
        <w:t>Er wordt zoveel mogelijk rekening gehouden met de slaapgewoontes die een kind thuis heeft. Spenen en/of knuffels worden van thuis meegenomen.</w:t>
      </w:r>
    </w:p>
    <w:p w14:paraId="1DA6542E" w14:textId="77777777" w:rsidR="00C36518" w:rsidRPr="008C6040" w:rsidRDefault="00C36518">
      <w:pPr>
        <w:rPr>
          <w:rFonts w:asciiTheme="majorHAnsi" w:hAnsiTheme="majorHAnsi" w:cstheme="majorHAnsi"/>
        </w:rPr>
      </w:pPr>
    </w:p>
    <w:p w14:paraId="31126E5D" w14:textId="140FB847" w:rsidR="00C36518" w:rsidRPr="008C6040" w:rsidRDefault="00C36518" w:rsidP="7525AF3B">
      <w:pPr>
        <w:rPr>
          <w:rFonts w:asciiTheme="majorHAnsi" w:hAnsiTheme="majorHAnsi" w:cstheme="majorHAnsi"/>
          <w:b/>
          <w:bCs/>
        </w:rPr>
      </w:pPr>
    </w:p>
    <w:p w14:paraId="6EC6A48D" w14:textId="1E3BB9E2" w:rsidR="00C36518" w:rsidRPr="008C6040" w:rsidRDefault="42B9600C">
      <w:pPr>
        <w:rPr>
          <w:rFonts w:asciiTheme="majorHAnsi" w:hAnsiTheme="majorHAnsi" w:cstheme="majorHAnsi"/>
        </w:rPr>
      </w:pPr>
      <w:r w:rsidRPr="008C6040">
        <w:rPr>
          <w:rFonts w:asciiTheme="majorHAnsi" w:hAnsiTheme="majorHAnsi" w:cstheme="majorHAnsi"/>
          <w:b/>
          <w:bCs/>
        </w:rPr>
        <w:t>Omgaan met zindelijkheid</w:t>
      </w:r>
    </w:p>
    <w:p w14:paraId="2AB5232B" w14:textId="387EA95E" w:rsidR="00C36518" w:rsidRPr="008C6040" w:rsidRDefault="00751C35">
      <w:pPr>
        <w:rPr>
          <w:rFonts w:asciiTheme="majorHAnsi" w:hAnsiTheme="majorHAnsi" w:cstheme="majorHAnsi"/>
        </w:rPr>
      </w:pPr>
      <w:r>
        <w:rPr>
          <w:rFonts w:asciiTheme="majorHAnsi" w:hAnsiTheme="majorHAnsi" w:cstheme="majorHAnsi"/>
        </w:rPr>
        <w:t xml:space="preserve">2.6 </w:t>
      </w:r>
      <w:r w:rsidR="42B9600C" w:rsidRPr="008C6040">
        <w:rPr>
          <w:rFonts w:asciiTheme="majorHAnsi" w:hAnsiTheme="majorHAnsi" w:cstheme="majorHAnsi"/>
        </w:rPr>
        <w:t xml:space="preserve">Zindelijkheid is een grote stap op weg naar zelfstandigheid. Van jongs af aan (+/- 2 jaar) maken we de kinderen vertrouwd met de </w:t>
      </w:r>
      <w:r w:rsidR="003E7713" w:rsidRPr="008C6040">
        <w:rPr>
          <w:rFonts w:asciiTheme="majorHAnsi" w:hAnsiTheme="majorHAnsi" w:cstheme="majorHAnsi"/>
        </w:rPr>
        <w:t>wc’tjes</w:t>
      </w:r>
      <w:r w:rsidR="42B9600C" w:rsidRPr="008C6040">
        <w:rPr>
          <w:rFonts w:asciiTheme="majorHAnsi" w:hAnsiTheme="majorHAnsi" w:cstheme="majorHAnsi"/>
        </w:rPr>
        <w:t xml:space="preserve">. Zodat op de wc </w:t>
      </w:r>
      <w:r w:rsidR="00481A27">
        <w:rPr>
          <w:rFonts w:asciiTheme="majorHAnsi" w:hAnsiTheme="majorHAnsi" w:cstheme="majorHAnsi"/>
        </w:rPr>
        <w:t>z</w:t>
      </w:r>
      <w:r w:rsidR="42B9600C" w:rsidRPr="008C6040">
        <w:rPr>
          <w:rFonts w:asciiTheme="majorHAnsi" w:hAnsiTheme="majorHAnsi" w:cstheme="majorHAnsi"/>
        </w:rPr>
        <w:t>itten een steeds terugkerend gezamenlijk gebeuren is waarbij de grotere kinderen een voorbeeld zijn voor de kleintjes.</w:t>
      </w:r>
    </w:p>
    <w:p w14:paraId="668F49D9" w14:textId="5BBA37CC" w:rsidR="00C36518" w:rsidRPr="008C6040" w:rsidRDefault="00C36518">
      <w:pPr>
        <w:rPr>
          <w:rFonts w:asciiTheme="majorHAnsi" w:hAnsiTheme="majorHAnsi" w:cstheme="majorHAnsi"/>
        </w:rPr>
      </w:pPr>
      <w:r w:rsidRPr="008C6040">
        <w:rPr>
          <w:rFonts w:asciiTheme="majorHAnsi" w:hAnsiTheme="majorHAnsi" w:cstheme="majorHAnsi"/>
        </w:rPr>
        <w:t xml:space="preserve">Wij gaan ervan uit dat het kind zindelijk wordt als het daar zelf aan toe is. Vanaf het moment dat de </w:t>
      </w:r>
      <w:r w:rsidRPr="008C6040">
        <w:rPr>
          <w:rFonts w:asciiTheme="majorHAnsi" w:hAnsiTheme="majorHAnsi" w:cstheme="majorHAnsi"/>
          <w:kern w:val="1"/>
        </w:rPr>
        <w:t>pedagogisch medewerk</w:t>
      </w:r>
      <w:r w:rsidR="00481A27">
        <w:rPr>
          <w:rFonts w:asciiTheme="majorHAnsi" w:hAnsiTheme="majorHAnsi" w:cstheme="majorHAnsi"/>
          <w:kern w:val="1"/>
        </w:rPr>
        <w:t>er</w:t>
      </w:r>
      <w:r w:rsidRPr="008C6040">
        <w:rPr>
          <w:rFonts w:asciiTheme="majorHAnsi" w:hAnsiTheme="majorHAnsi" w:cstheme="majorHAnsi"/>
        </w:rPr>
        <w:t xml:space="preserve"> merkt dat het kind hier bewuster mee omgaat, speelt zij hierop in. Dit gebeurt o.a. door het prijzen van de plasjes op de wc en regelmatig te vragen of het kind moet plassen. </w:t>
      </w:r>
    </w:p>
    <w:p w14:paraId="1BC5AB39" w14:textId="607F5C6B" w:rsidR="00C36518" w:rsidRPr="008C6040" w:rsidRDefault="00C36518">
      <w:pPr>
        <w:rPr>
          <w:rFonts w:asciiTheme="majorHAnsi" w:hAnsiTheme="majorHAnsi" w:cstheme="majorHAnsi"/>
        </w:rPr>
      </w:pPr>
      <w:r w:rsidRPr="008C6040">
        <w:rPr>
          <w:rFonts w:asciiTheme="majorHAnsi" w:hAnsiTheme="majorHAnsi" w:cstheme="majorHAnsi"/>
        </w:rPr>
        <w:t xml:space="preserve">De meeste basisscholen stellen de eis dat het kind zindelijk moet zijn om te worden toegelaten. Mocht een kind van 3.5 jaar nog niet bewust bezig zijn met zindelijk worden, dan zal hier vanuit de </w:t>
      </w:r>
      <w:r w:rsidRPr="008C6040">
        <w:rPr>
          <w:rFonts w:asciiTheme="majorHAnsi" w:hAnsiTheme="majorHAnsi" w:cstheme="majorHAnsi"/>
          <w:kern w:val="1"/>
        </w:rPr>
        <w:t>pedagogisch</w:t>
      </w:r>
      <w:r w:rsidR="00AD43EB">
        <w:rPr>
          <w:rFonts w:asciiTheme="majorHAnsi" w:hAnsiTheme="majorHAnsi" w:cstheme="majorHAnsi"/>
          <w:kern w:val="1"/>
        </w:rPr>
        <w:t>e</w:t>
      </w:r>
      <w:r w:rsidRPr="008C6040">
        <w:rPr>
          <w:rFonts w:asciiTheme="majorHAnsi" w:hAnsiTheme="majorHAnsi" w:cstheme="majorHAnsi"/>
          <w:kern w:val="1"/>
        </w:rPr>
        <w:t xml:space="preserve"> medewerk</w:t>
      </w:r>
      <w:r w:rsidR="00481A27">
        <w:rPr>
          <w:rFonts w:asciiTheme="majorHAnsi" w:hAnsiTheme="majorHAnsi" w:cstheme="majorHAnsi"/>
          <w:kern w:val="1"/>
        </w:rPr>
        <w:t>ers</w:t>
      </w:r>
      <w:r w:rsidRPr="008C6040">
        <w:rPr>
          <w:rFonts w:asciiTheme="majorHAnsi" w:hAnsiTheme="majorHAnsi" w:cstheme="majorHAnsi"/>
          <w:kern w:val="1"/>
        </w:rPr>
        <w:t xml:space="preserve"> </w:t>
      </w:r>
      <w:r w:rsidRPr="008C6040">
        <w:rPr>
          <w:rFonts w:asciiTheme="majorHAnsi" w:hAnsiTheme="majorHAnsi" w:cstheme="majorHAnsi"/>
        </w:rPr>
        <w:t xml:space="preserve">meer aandacht aan worden besteed. Natuurlijk zal dit dan ook met de ouders worden besproken. Het kind zal vaker op de wc gezet worden en gestimuleerd worden daar ook iets op te doen. De nadruk zal altijd blijven liggen op het prijzen van positief gedrag. Het kind zonder luier laten gebeurt altijd in overleg met de ouders. </w:t>
      </w:r>
    </w:p>
    <w:p w14:paraId="2DE403A5" w14:textId="77777777" w:rsidR="00C36518" w:rsidRPr="008C6040" w:rsidRDefault="00C36518">
      <w:pPr>
        <w:rPr>
          <w:rFonts w:asciiTheme="majorHAnsi" w:hAnsiTheme="majorHAnsi" w:cstheme="majorHAnsi"/>
        </w:rPr>
      </w:pPr>
    </w:p>
    <w:p w14:paraId="3B1BCDA0" w14:textId="7456E033" w:rsidR="00C36518" w:rsidRPr="008C6040" w:rsidRDefault="42B9600C">
      <w:pPr>
        <w:rPr>
          <w:rFonts w:asciiTheme="majorHAnsi" w:hAnsiTheme="majorHAnsi" w:cstheme="majorHAnsi"/>
        </w:rPr>
      </w:pPr>
      <w:r w:rsidRPr="008C6040">
        <w:rPr>
          <w:rFonts w:asciiTheme="majorHAnsi" w:hAnsiTheme="majorHAnsi" w:cstheme="majorHAnsi"/>
          <w:b/>
          <w:bCs/>
        </w:rPr>
        <w:t xml:space="preserve"> Hygiëne</w:t>
      </w:r>
    </w:p>
    <w:p w14:paraId="64E20393" w14:textId="2E2A42E3" w:rsidR="00C36518" w:rsidRPr="008C6040" w:rsidRDefault="00751C35">
      <w:pPr>
        <w:rPr>
          <w:rFonts w:asciiTheme="majorHAnsi" w:hAnsiTheme="majorHAnsi" w:cstheme="majorHAnsi"/>
        </w:rPr>
      </w:pPr>
      <w:r>
        <w:rPr>
          <w:rFonts w:asciiTheme="majorHAnsi" w:hAnsiTheme="majorHAnsi" w:cstheme="majorHAnsi"/>
        </w:rPr>
        <w:t xml:space="preserve">2.7 </w:t>
      </w:r>
      <w:r w:rsidR="42B9600C" w:rsidRPr="008C6040">
        <w:rPr>
          <w:rFonts w:asciiTheme="majorHAnsi" w:hAnsiTheme="majorHAnsi" w:cstheme="majorHAnsi"/>
        </w:rPr>
        <w:t>Door middel van simpele regeltjes wordt de kinderen van kleins af aangeleerd om te gaan met hygiëne. We leren ze niet alleen handen te wassen als ze zichtbaar vies zijn, maar ook na het plassen en vóór het eten. Bij eten en drinken heeft ieder zijn eigen vork en</w:t>
      </w:r>
      <w:r w:rsidR="42B9600C" w:rsidRPr="008C6040">
        <w:rPr>
          <w:rFonts w:asciiTheme="majorHAnsi" w:hAnsiTheme="majorHAnsi" w:cstheme="majorHAnsi"/>
          <w:i/>
          <w:iCs/>
        </w:rPr>
        <w:t xml:space="preserve"> </w:t>
      </w:r>
      <w:r w:rsidR="42B9600C" w:rsidRPr="008C6040">
        <w:rPr>
          <w:rFonts w:asciiTheme="majorHAnsi" w:hAnsiTheme="majorHAnsi" w:cstheme="majorHAnsi"/>
        </w:rPr>
        <w:t>beker.</w:t>
      </w:r>
    </w:p>
    <w:p w14:paraId="6AABC857" w14:textId="3889DA00" w:rsidR="00C36518" w:rsidRPr="008C6040" w:rsidRDefault="0091215B">
      <w:pPr>
        <w:rPr>
          <w:rFonts w:asciiTheme="majorHAnsi" w:hAnsiTheme="majorHAnsi" w:cstheme="majorHAnsi"/>
        </w:rPr>
      </w:pPr>
      <w:r w:rsidRPr="008C6040">
        <w:rPr>
          <w:rFonts w:asciiTheme="majorHAnsi" w:hAnsiTheme="majorHAnsi" w:cstheme="majorHAnsi"/>
        </w:rPr>
        <w:t>In de groepen</w:t>
      </w:r>
      <w:r w:rsidR="00C36518" w:rsidRPr="008C6040">
        <w:rPr>
          <w:rFonts w:asciiTheme="majorHAnsi" w:hAnsiTheme="majorHAnsi" w:cstheme="majorHAnsi"/>
        </w:rPr>
        <w:t xml:space="preserve"> staan dozen tissues. Bij een vieze neus kan het kind of de pedagogisch</w:t>
      </w:r>
      <w:r w:rsidR="00481A27">
        <w:rPr>
          <w:rFonts w:asciiTheme="majorHAnsi" w:hAnsiTheme="majorHAnsi" w:cstheme="majorHAnsi"/>
        </w:rPr>
        <w:t xml:space="preserve"> </w:t>
      </w:r>
      <w:r w:rsidR="00C36518" w:rsidRPr="008C6040">
        <w:rPr>
          <w:rFonts w:asciiTheme="majorHAnsi" w:hAnsiTheme="majorHAnsi" w:cstheme="majorHAnsi"/>
          <w:kern w:val="1"/>
        </w:rPr>
        <w:t>medewerk</w:t>
      </w:r>
      <w:r w:rsidR="00481A27">
        <w:rPr>
          <w:rFonts w:asciiTheme="majorHAnsi" w:hAnsiTheme="majorHAnsi" w:cstheme="majorHAnsi"/>
          <w:kern w:val="1"/>
        </w:rPr>
        <w:t>er</w:t>
      </w:r>
      <w:r w:rsidR="00C36518" w:rsidRPr="008C6040">
        <w:rPr>
          <w:rFonts w:asciiTheme="majorHAnsi" w:hAnsiTheme="majorHAnsi" w:cstheme="majorHAnsi"/>
          <w:kern w:val="1"/>
        </w:rPr>
        <w:t xml:space="preserve"> </w:t>
      </w:r>
      <w:r w:rsidR="00C36518" w:rsidRPr="008C6040">
        <w:rPr>
          <w:rFonts w:asciiTheme="majorHAnsi" w:hAnsiTheme="majorHAnsi" w:cstheme="majorHAnsi"/>
        </w:rPr>
        <w:t>een papiertje pakken en de neus (laten) afvegen. Dit alles natuurlijk afgestemd op de leeftijd van het kind.</w:t>
      </w:r>
    </w:p>
    <w:p w14:paraId="257088B3" w14:textId="11094E90" w:rsidR="00C36518" w:rsidRPr="008C6040" w:rsidRDefault="00C36518">
      <w:pPr>
        <w:rPr>
          <w:rFonts w:asciiTheme="majorHAnsi" w:hAnsiTheme="majorHAnsi" w:cstheme="majorHAnsi"/>
        </w:rPr>
      </w:pPr>
      <w:r w:rsidRPr="008C6040">
        <w:rPr>
          <w:rFonts w:asciiTheme="majorHAnsi" w:hAnsiTheme="majorHAnsi" w:cstheme="majorHAnsi"/>
        </w:rPr>
        <w:t xml:space="preserve">Verder worden de groepen door de </w:t>
      </w:r>
      <w:r w:rsidRPr="008C6040">
        <w:rPr>
          <w:rFonts w:asciiTheme="majorHAnsi" w:hAnsiTheme="majorHAnsi" w:cstheme="majorHAnsi"/>
          <w:kern w:val="1"/>
        </w:rPr>
        <w:t>pedagogisch</w:t>
      </w:r>
      <w:r w:rsidR="00AD43EB">
        <w:rPr>
          <w:rFonts w:asciiTheme="majorHAnsi" w:hAnsiTheme="majorHAnsi" w:cstheme="majorHAnsi"/>
          <w:kern w:val="1"/>
        </w:rPr>
        <w:t>e</w:t>
      </w:r>
      <w:r w:rsidRPr="008C6040">
        <w:rPr>
          <w:rFonts w:asciiTheme="majorHAnsi" w:hAnsiTheme="majorHAnsi" w:cstheme="majorHAnsi"/>
          <w:kern w:val="1"/>
        </w:rPr>
        <w:t xml:space="preserve"> medewerk</w:t>
      </w:r>
      <w:r w:rsidR="00481A27">
        <w:rPr>
          <w:rFonts w:asciiTheme="majorHAnsi" w:hAnsiTheme="majorHAnsi" w:cstheme="majorHAnsi"/>
          <w:kern w:val="1"/>
        </w:rPr>
        <w:t>ers</w:t>
      </w:r>
      <w:r w:rsidRPr="008C6040">
        <w:rPr>
          <w:rFonts w:asciiTheme="majorHAnsi" w:hAnsiTheme="majorHAnsi" w:cstheme="majorHAnsi"/>
        </w:rPr>
        <w:t xml:space="preserve"> dagelijks schoongemaakt. Zo wordt er geveegd en gedweild en worden de tafels en stoelen afgenomen. Speelgoed waar intensief mee gespeeld is of vies is wordt schoongemaakt. Grote schoonmaak van al het speelgoed vindt 1 keer per maand plaats. Bedjes worden 1 keer per week verschoond.</w:t>
      </w:r>
    </w:p>
    <w:p w14:paraId="75C3ED38" w14:textId="77777777" w:rsidR="00E03861" w:rsidRDefault="00E03861">
      <w:pPr>
        <w:rPr>
          <w:rFonts w:asciiTheme="majorHAnsi" w:hAnsiTheme="majorHAnsi" w:cstheme="majorHAnsi"/>
        </w:rPr>
      </w:pPr>
    </w:p>
    <w:p w14:paraId="78707513" w14:textId="77777777" w:rsidR="00E03861" w:rsidRDefault="00E03861">
      <w:pPr>
        <w:rPr>
          <w:rFonts w:asciiTheme="majorHAnsi" w:hAnsiTheme="majorHAnsi" w:cstheme="majorHAnsi"/>
        </w:rPr>
      </w:pPr>
    </w:p>
    <w:p w14:paraId="31F7654B" w14:textId="77777777" w:rsidR="00481A27" w:rsidRDefault="00481A27">
      <w:pPr>
        <w:rPr>
          <w:rFonts w:asciiTheme="majorHAnsi" w:hAnsiTheme="majorHAnsi" w:cstheme="majorHAnsi"/>
          <w:b/>
          <w:bCs/>
        </w:rPr>
      </w:pPr>
    </w:p>
    <w:p w14:paraId="3EBF8B8F" w14:textId="77777777" w:rsidR="00481A27" w:rsidRDefault="00481A27">
      <w:pPr>
        <w:rPr>
          <w:rFonts w:asciiTheme="majorHAnsi" w:hAnsiTheme="majorHAnsi" w:cstheme="majorHAnsi"/>
          <w:b/>
          <w:bCs/>
        </w:rPr>
      </w:pPr>
    </w:p>
    <w:p w14:paraId="363C6D97" w14:textId="7AF5B221" w:rsidR="00C36518" w:rsidRPr="008C6040" w:rsidRDefault="42B9600C">
      <w:pPr>
        <w:rPr>
          <w:rFonts w:asciiTheme="majorHAnsi" w:hAnsiTheme="majorHAnsi" w:cstheme="majorHAnsi"/>
        </w:rPr>
      </w:pPr>
      <w:r w:rsidRPr="008C6040">
        <w:rPr>
          <w:rFonts w:asciiTheme="majorHAnsi" w:hAnsiTheme="majorHAnsi" w:cstheme="majorHAnsi"/>
          <w:b/>
          <w:bCs/>
        </w:rPr>
        <w:t xml:space="preserve"> Festiviteiten</w:t>
      </w:r>
      <w:r w:rsidR="00C36518" w:rsidRPr="008C6040">
        <w:rPr>
          <w:rFonts w:asciiTheme="majorHAnsi" w:hAnsiTheme="majorHAnsi" w:cstheme="majorHAnsi"/>
        </w:rPr>
        <w:tab/>
      </w:r>
    </w:p>
    <w:p w14:paraId="1D8B14AD" w14:textId="5A0C6832" w:rsidR="00C36518" w:rsidRPr="008C6040" w:rsidRDefault="00751C35">
      <w:pPr>
        <w:rPr>
          <w:rFonts w:asciiTheme="majorHAnsi" w:hAnsiTheme="majorHAnsi" w:cstheme="majorHAnsi"/>
        </w:rPr>
      </w:pPr>
      <w:r>
        <w:rPr>
          <w:rFonts w:asciiTheme="majorHAnsi" w:hAnsiTheme="majorHAnsi" w:cstheme="majorHAnsi"/>
        </w:rPr>
        <w:t xml:space="preserve">2.8 </w:t>
      </w:r>
      <w:r w:rsidR="00C36518" w:rsidRPr="008C6040">
        <w:rPr>
          <w:rFonts w:asciiTheme="majorHAnsi" w:hAnsiTheme="majorHAnsi" w:cstheme="majorHAnsi"/>
        </w:rPr>
        <w:t xml:space="preserve">Het is feest in de groep als een kind of een </w:t>
      </w:r>
      <w:r w:rsidR="00C36518" w:rsidRPr="008C6040">
        <w:rPr>
          <w:rFonts w:asciiTheme="majorHAnsi" w:hAnsiTheme="majorHAnsi" w:cstheme="majorHAnsi"/>
          <w:kern w:val="1"/>
        </w:rPr>
        <w:t>pedagogisch medewerk</w:t>
      </w:r>
      <w:r w:rsidR="00481A27">
        <w:rPr>
          <w:rFonts w:asciiTheme="majorHAnsi" w:hAnsiTheme="majorHAnsi" w:cstheme="majorHAnsi"/>
          <w:kern w:val="1"/>
        </w:rPr>
        <w:t>er</w:t>
      </w:r>
      <w:r w:rsidR="00C36518" w:rsidRPr="008C6040">
        <w:rPr>
          <w:rFonts w:asciiTheme="majorHAnsi" w:hAnsiTheme="majorHAnsi" w:cstheme="majorHAnsi"/>
        </w:rPr>
        <w:t xml:space="preserve"> jarig is. De slingers worden opgehan</w:t>
      </w:r>
      <w:r w:rsidR="00C36518" w:rsidRPr="008C6040">
        <w:rPr>
          <w:rFonts w:asciiTheme="majorHAnsi" w:hAnsiTheme="majorHAnsi" w:cstheme="majorHAnsi"/>
        </w:rPr>
        <w:softHyphen/>
        <w:t xml:space="preserve">gen en natuurlijk krijgt de kleine jarige een feestmuts op. Er is een cadeautje gekocht en de jarige neemt iets lekker mee om uit te delen. </w:t>
      </w:r>
    </w:p>
    <w:p w14:paraId="49F7D8B0" w14:textId="5671097C" w:rsidR="00C36518" w:rsidRPr="008C6040" w:rsidRDefault="00C36518">
      <w:pPr>
        <w:rPr>
          <w:rFonts w:asciiTheme="majorHAnsi" w:hAnsiTheme="majorHAnsi" w:cstheme="majorHAnsi"/>
        </w:rPr>
      </w:pPr>
      <w:r w:rsidRPr="008C6040">
        <w:rPr>
          <w:rFonts w:asciiTheme="majorHAnsi" w:hAnsiTheme="majorHAnsi" w:cstheme="majorHAnsi"/>
        </w:rPr>
        <w:t xml:space="preserve">Omdat er door het jaar heen veel feestjes zijn, vragen we de ouders hier bij de keuze van de traktatie rekening mee te houden. Houd het bij één kleine traktatie en liever geen of niet te veel zoet. De </w:t>
      </w:r>
      <w:r w:rsidRPr="008C6040">
        <w:rPr>
          <w:rFonts w:asciiTheme="majorHAnsi" w:hAnsiTheme="majorHAnsi" w:cstheme="majorHAnsi"/>
          <w:kern w:val="1"/>
        </w:rPr>
        <w:t>pedagogisch medewerk</w:t>
      </w:r>
      <w:r w:rsidR="00481A27">
        <w:rPr>
          <w:rFonts w:asciiTheme="majorHAnsi" w:hAnsiTheme="majorHAnsi" w:cstheme="majorHAnsi"/>
          <w:kern w:val="1"/>
        </w:rPr>
        <w:t>ers</w:t>
      </w:r>
      <w:r w:rsidRPr="008C6040">
        <w:rPr>
          <w:rFonts w:asciiTheme="majorHAnsi" w:hAnsiTheme="majorHAnsi" w:cstheme="majorHAnsi"/>
        </w:rPr>
        <w:t xml:space="preserve"> kunnen u eventueel helpen door wat ideeën aan te dragen. </w:t>
      </w:r>
    </w:p>
    <w:p w14:paraId="39FC41DB" w14:textId="2A4A490E" w:rsidR="00C36518" w:rsidRPr="008C6040" w:rsidRDefault="42B9600C">
      <w:pPr>
        <w:rPr>
          <w:rFonts w:asciiTheme="majorHAnsi" w:hAnsiTheme="majorHAnsi" w:cstheme="majorHAnsi"/>
        </w:rPr>
      </w:pPr>
      <w:r w:rsidRPr="008C6040">
        <w:rPr>
          <w:rFonts w:asciiTheme="majorHAnsi" w:hAnsiTheme="majorHAnsi" w:cstheme="majorHAnsi"/>
        </w:rPr>
        <w:t>Verder wordt er aandacht besteed aan Pasen, Sinterklaas en Kerst. Er wordt dan veel geknutseld, gelezen en gezongen en de groepen worden versierd.</w:t>
      </w:r>
    </w:p>
    <w:p w14:paraId="49E398E2" w14:textId="77777777" w:rsidR="00C36518" w:rsidRPr="008C6040" w:rsidRDefault="00C36518">
      <w:pPr>
        <w:rPr>
          <w:rFonts w:asciiTheme="majorHAnsi" w:hAnsiTheme="majorHAnsi" w:cstheme="majorHAnsi"/>
        </w:rPr>
      </w:pPr>
    </w:p>
    <w:p w14:paraId="60154B1B" w14:textId="1D0F31B0" w:rsidR="00C36518" w:rsidRPr="008C6040" w:rsidRDefault="42B9600C">
      <w:pPr>
        <w:rPr>
          <w:rFonts w:asciiTheme="majorHAnsi" w:hAnsiTheme="majorHAnsi" w:cstheme="majorHAnsi"/>
        </w:rPr>
      </w:pPr>
      <w:r w:rsidRPr="008C6040">
        <w:rPr>
          <w:rFonts w:asciiTheme="majorHAnsi" w:hAnsiTheme="majorHAnsi" w:cstheme="majorHAnsi"/>
          <w:b/>
          <w:bCs/>
        </w:rPr>
        <w:t xml:space="preserve"> Gezellig samenzijn</w:t>
      </w:r>
    </w:p>
    <w:p w14:paraId="59282A37" w14:textId="00442504" w:rsidR="00C36518" w:rsidRDefault="00751C35">
      <w:pPr>
        <w:rPr>
          <w:rFonts w:asciiTheme="majorHAnsi" w:hAnsiTheme="majorHAnsi" w:cstheme="majorHAnsi"/>
        </w:rPr>
      </w:pPr>
      <w:r>
        <w:rPr>
          <w:rFonts w:asciiTheme="majorHAnsi" w:hAnsiTheme="majorHAnsi" w:cstheme="majorHAnsi"/>
        </w:rPr>
        <w:t xml:space="preserve">2.9 </w:t>
      </w:r>
      <w:r w:rsidR="00FF27B6">
        <w:rPr>
          <w:rFonts w:asciiTheme="majorHAnsi" w:hAnsiTheme="majorHAnsi" w:cstheme="majorHAnsi"/>
        </w:rPr>
        <w:t>Een</w:t>
      </w:r>
      <w:r w:rsidR="00C36518" w:rsidRPr="008C6040">
        <w:rPr>
          <w:rFonts w:asciiTheme="majorHAnsi" w:hAnsiTheme="majorHAnsi" w:cstheme="majorHAnsi"/>
        </w:rPr>
        <w:t xml:space="preserve"> keer per jaar wordt er een gezellig samenzijn georganiseerd. Dit is voor alle kinderen (zowel baby's als peuters) én hun ouders. Deze bijeenkomsten zijn bedoeld om de contacten tussen ouders, </w:t>
      </w:r>
      <w:r w:rsidR="00C36518" w:rsidRPr="008C6040">
        <w:rPr>
          <w:rFonts w:asciiTheme="majorHAnsi" w:hAnsiTheme="majorHAnsi" w:cstheme="majorHAnsi"/>
          <w:kern w:val="1"/>
        </w:rPr>
        <w:t>pedagogisch</w:t>
      </w:r>
      <w:r w:rsidR="00F51CBD">
        <w:rPr>
          <w:rFonts w:asciiTheme="majorHAnsi" w:hAnsiTheme="majorHAnsi" w:cstheme="majorHAnsi"/>
          <w:kern w:val="1"/>
        </w:rPr>
        <w:t>e</w:t>
      </w:r>
      <w:r w:rsidR="00C36518" w:rsidRPr="008C6040">
        <w:rPr>
          <w:rFonts w:asciiTheme="majorHAnsi" w:hAnsiTheme="majorHAnsi" w:cstheme="majorHAnsi"/>
          <w:kern w:val="1"/>
        </w:rPr>
        <w:t xml:space="preserve"> medewerk</w:t>
      </w:r>
      <w:r w:rsidR="00481A27">
        <w:rPr>
          <w:rFonts w:asciiTheme="majorHAnsi" w:hAnsiTheme="majorHAnsi" w:cstheme="majorHAnsi"/>
          <w:kern w:val="1"/>
        </w:rPr>
        <w:t>ers</w:t>
      </w:r>
      <w:r w:rsidR="00C36518" w:rsidRPr="008C6040">
        <w:rPr>
          <w:rFonts w:asciiTheme="majorHAnsi" w:hAnsiTheme="majorHAnsi" w:cstheme="majorHAnsi"/>
        </w:rPr>
        <w:t xml:space="preserve"> en kinderen te verdiepen. Maar natuurlijk ook om de kinderen een extra leuke dag te bezorgen.</w:t>
      </w:r>
    </w:p>
    <w:p w14:paraId="1A2785EB" w14:textId="77777777" w:rsidR="002B1973" w:rsidRDefault="002B1973">
      <w:pPr>
        <w:rPr>
          <w:rFonts w:asciiTheme="majorHAnsi" w:hAnsiTheme="majorHAnsi" w:cstheme="majorHAnsi"/>
        </w:rPr>
      </w:pPr>
    </w:p>
    <w:p w14:paraId="148C3ED5" w14:textId="77777777" w:rsidR="00FA2CE1" w:rsidRPr="00150F09" w:rsidRDefault="00FA2CE1" w:rsidP="00FA2CE1">
      <w:pPr>
        <w:rPr>
          <w:rFonts w:ascii="Calibri Light" w:hAnsi="Calibri Light" w:cs="Calibri Light"/>
          <w:b/>
          <w:bCs/>
        </w:rPr>
      </w:pPr>
      <w:r w:rsidRPr="00150F09">
        <w:rPr>
          <w:rFonts w:ascii="Calibri Light" w:hAnsi="Calibri Light" w:cs="Calibri Light"/>
          <w:b/>
          <w:bCs/>
        </w:rPr>
        <w:t xml:space="preserve">Open deuren beleid  </w:t>
      </w:r>
    </w:p>
    <w:p w14:paraId="6353357D" w14:textId="04FAD66F" w:rsidR="00FA2CE1" w:rsidRPr="00150F09" w:rsidRDefault="00FA2CE1" w:rsidP="00FA2CE1">
      <w:pPr>
        <w:rPr>
          <w:rFonts w:ascii="Calibri Light" w:hAnsi="Calibri Light" w:cs="Calibri Light"/>
        </w:rPr>
      </w:pPr>
      <w:r w:rsidRPr="00150F09">
        <w:rPr>
          <w:rFonts w:ascii="Calibri Light" w:hAnsi="Calibri Light" w:cs="Calibri Light"/>
        </w:rPr>
        <w:t xml:space="preserve">Het open deuren beleid is een pedagogische methode waarbij kinderen de gelegenheid krijgen om buiten de eigen groepsruimte met kinderen van andere groepen te spelen. Zeker naarmate de kinderen ouder worden is het belangrijk dat de kinderen hun blikveld kunnen verruimen. Daarom geven de pedagogisch medewerkers van Tante Es de kinderen regelmatig de gelegenheid om de omgeving buiten hun eigen groepsruimte te verkennen. Dit kan buiten op het buitenplein zijn, maar ook in </w:t>
      </w:r>
      <w:r w:rsidR="003E7713" w:rsidRPr="00150F09">
        <w:rPr>
          <w:rFonts w:ascii="Calibri Light" w:hAnsi="Calibri Light" w:cs="Calibri Light"/>
        </w:rPr>
        <w:t>de groepsruimte</w:t>
      </w:r>
      <w:r w:rsidRPr="00150F09">
        <w:rPr>
          <w:rFonts w:ascii="Calibri Light" w:hAnsi="Calibri Light" w:cs="Calibri Light"/>
        </w:rPr>
        <w:t xml:space="preserve"> van de andere kinderen. Verder is het belangrijk dat kinderen zelf invloed hebben op deelname aan het open deuren beleid. Sommige kinderen zijn te verlegen of nog maar net nieuw en voor andere kinderen biedt het open deuren beleid wellicht te weinig structuur. De pedagogisch medewerkers van Tante Es zijn er om alles in goede banen te leiden, het aantal kinderen moet passen bij het Kind/ Ratio </w:t>
      </w:r>
    </w:p>
    <w:p w14:paraId="0A37F187" w14:textId="77777777" w:rsidR="00FA2CE1" w:rsidRPr="00150F09" w:rsidRDefault="00FA2CE1" w:rsidP="00FA2CE1">
      <w:pPr>
        <w:rPr>
          <w:rFonts w:ascii="Calibri Light" w:hAnsi="Calibri Light" w:cs="Calibri Light"/>
          <w:b/>
          <w:bCs/>
        </w:rPr>
      </w:pPr>
      <w:r w:rsidRPr="00150F09">
        <w:rPr>
          <w:rFonts w:ascii="Calibri Light" w:hAnsi="Calibri Light" w:cs="Calibri Light"/>
          <w:b/>
          <w:bCs/>
        </w:rPr>
        <w:t>Groepen samenvoegen</w:t>
      </w:r>
    </w:p>
    <w:p w14:paraId="1F3977D9" w14:textId="125311CB" w:rsidR="00FA2CE1" w:rsidRPr="00150F09" w:rsidRDefault="00FA2CE1" w:rsidP="00FA2CE1">
      <w:pPr>
        <w:rPr>
          <w:rFonts w:ascii="Calibri Light" w:hAnsi="Calibri Light" w:cs="Calibri Light"/>
        </w:rPr>
      </w:pPr>
      <w:r w:rsidRPr="00150F09">
        <w:rPr>
          <w:rFonts w:ascii="Calibri Light" w:hAnsi="Calibri Light" w:cs="Calibri Light"/>
        </w:rPr>
        <w:t xml:space="preserve">Het kan zijn dat onze groepen worden </w:t>
      </w:r>
      <w:r w:rsidR="003E7713" w:rsidRPr="00150F09">
        <w:rPr>
          <w:rFonts w:ascii="Calibri Light" w:hAnsi="Calibri Light" w:cs="Calibri Light"/>
        </w:rPr>
        <w:t>samengevoegd</w:t>
      </w:r>
      <w:r w:rsidRPr="00150F09">
        <w:rPr>
          <w:rFonts w:ascii="Calibri Light" w:hAnsi="Calibri Light" w:cs="Calibri Light"/>
        </w:rPr>
        <w:t xml:space="preserve"> als het passend is bij het kind/ ratio.  Denk daarbij aan als er weinig kinderen aanwezig zijn of aan het eind van de dag als de meeste kinderen al zijn opgehaald. Ook voegen wij onze groepen samen tijdens onze sinterklaasvieringen en andere feestdagen. Dit doen we door de kinderen in onze grote groep neer te zetten op krukjes of aan tafel. Door het op deze manier te doen hebben de kinderen de ruimte en zitten ze niet in de weg als er iets gebeurt.</w:t>
      </w:r>
    </w:p>
    <w:p w14:paraId="7AB79552" w14:textId="77777777" w:rsidR="00FA2CE1" w:rsidRPr="00150F09" w:rsidRDefault="00FA2CE1" w:rsidP="00FA2CE1">
      <w:pPr>
        <w:rPr>
          <w:rFonts w:ascii="Calibri Light" w:hAnsi="Calibri Light" w:cs="Calibri Light"/>
        </w:rPr>
      </w:pPr>
    </w:p>
    <w:p w14:paraId="6FE874A8" w14:textId="77777777" w:rsidR="00FA2CE1" w:rsidRPr="00150F09" w:rsidRDefault="00FA2CE1" w:rsidP="00FA2CE1">
      <w:pPr>
        <w:rPr>
          <w:rFonts w:ascii="Calibri Light" w:hAnsi="Calibri Light" w:cs="Calibri Light"/>
          <w:b/>
          <w:bCs/>
        </w:rPr>
      </w:pPr>
      <w:r w:rsidRPr="00150F09">
        <w:rPr>
          <w:rFonts w:ascii="Calibri Light" w:hAnsi="Calibri Light" w:cs="Calibri Light"/>
          <w:b/>
          <w:bCs/>
        </w:rPr>
        <w:t xml:space="preserve">Uitstapjes </w:t>
      </w:r>
    </w:p>
    <w:p w14:paraId="43D03343" w14:textId="3C402F5A" w:rsidR="00FA2CE1" w:rsidRPr="00150F09" w:rsidRDefault="00FA2CE1" w:rsidP="00FA2CE1">
      <w:pPr>
        <w:rPr>
          <w:rFonts w:ascii="Calibri Light" w:hAnsi="Calibri Light" w:cs="Calibri Light"/>
        </w:rPr>
      </w:pPr>
      <w:r w:rsidRPr="00150F09">
        <w:rPr>
          <w:rFonts w:ascii="Calibri Light" w:hAnsi="Calibri Light" w:cs="Calibri Light"/>
        </w:rPr>
        <w:t xml:space="preserve">Om onze uitstapjes te maken naar </w:t>
      </w:r>
      <w:r w:rsidR="00C54AD0" w:rsidRPr="00150F09">
        <w:rPr>
          <w:rFonts w:ascii="Calibri Light" w:hAnsi="Calibri Light" w:cs="Calibri Light"/>
        </w:rPr>
        <w:t>de speeltuin</w:t>
      </w:r>
      <w:r w:rsidRPr="00150F09">
        <w:rPr>
          <w:rFonts w:ascii="Calibri Light" w:hAnsi="Calibri Light" w:cs="Calibri Light"/>
        </w:rPr>
        <w:t xml:space="preserve">, bos, kinderboerderij </w:t>
      </w:r>
      <w:r w:rsidR="003E7713" w:rsidRPr="00150F09">
        <w:rPr>
          <w:rFonts w:ascii="Calibri Light" w:hAnsi="Calibri Light" w:cs="Calibri Light"/>
        </w:rPr>
        <w:t>bibliotheek,</w:t>
      </w:r>
      <w:r w:rsidRPr="00150F09">
        <w:rPr>
          <w:rFonts w:ascii="Calibri Light" w:hAnsi="Calibri Light" w:cs="Calibri Light"/>
        </w:rPr>
        <w:t xml:space="preserve"> lopen de </w:t>
      </w:r>
      <w:r w:rsidR="00C54AD0" w:rsidRPr="00150F09">
        <w:rPr>
          <w:rFonts w:ascii="Calibri Light" w:hAnsi="Calibri Light" w:cs="Calibri Light"/>
        </w:rPr>
        <w:t>kinderen met</w:t>
      </w:r>
      <w:r w:rsidRPr="00150F09">
        <w:rPr>
          <w:rFonts w:ascii="Calibri Light" w:hAnsi="Calibri Light" w:cs="Calibri Light"/>
        </w:rPr>
        <w:t xml:space="preserve"> een </w:t>
      </w:r>
      <w:r w:rsidR="00C54AD0" w:rsidRPr="00150F09">
        <w:rPr>
          <w:rFonts w:ascii="Calibri Light" w:hAnsi="Calibri Light" w:cs="Calibri Light"/>
        </w:rPr>
        <w:t>evacuatietouw.</w:t>
      </w:r>
      <w:r w:rsidRPr="00150F09">
        <w:rPr>
          <w:rFonts w:ascii="Calibri Light" w:hAnsi="Calibri Light" w:cs="Calibri Light"/>
        </w:rPr>
        <w:t xml:space="preserve"> Dit evacuatietouw wordt aan de voorkant en achterkant vastgehouden door de pedagogisch medewerkers. Ook kan het zijn dat wij met onze </w:t>
      </w:r>
      <w:proofErr w:type="spellStart"/>
      <w:r w:rsidRPr="00150F09">
        <w:rPr>
          <w:rFonts w:ascii="Calibri Light" w:hAnsi="Calibri Light" w:cs="Calibri Light"/>
        </w:rPr>
        <w:t>kiddy</w:t>
      </w:r>
      <w:proofErr w:type="spellEnd"/>
      <w:r w:rsidRPr="00150F09">
        <w:rPr>
          <w:rFonts w:ascii="Calibri Light" w:hAnsi="Calibri Light" w:cs="Calibri Light"/>
        </w:rPr>
        <w:t xml:space="preserve"> busjes en kinderwagen gaan wandelen. Elk kind zit vast aan een veiligheidsgordel. Zodra het weer en de groepsomstandigheden het toelaten, gaan wij naar buiten met de kinderen. Zo bouwen we in de winter een sneeuwpop in de herfst zoeken wij in het bos naar bladeren en dennenappels en genieten we met mooi weer van een gezellige picknick. Er gaan altijd voldoende pedagogisch medewerksters mee of wij vragen onze ouders/ verzorgers mee te gaan.</w:t>
      </w:r>
    </w:p>
    <w:p w14:paraId="08EE8C7E" w14:textId="77777777" w:rsidR="002B1973" w:rsidRPr="008C6040" w:rsidRDefault="002B1973">
      <w:pPr>
        <w:rPr>
          <w:rFonts w:asciiTheme="majorHAnsi" w:hAnsiTheme="majorHAnsi" w:cstheme="majorHAnsi"/>
        </w:rPr>
      </w:pPr>
    </w:p>
    <w:p w14:paraId="16287F21" w14:textId="77777777" w:rsidR="00C36518" w:rsidRPr="008C6040" w:rsidRDefault="00C36518">
      <w:pPr>
        <w:rPr>
          <w:rFonts w:asciiTheme="majorHAnsi" w:hAnsiTheme="majorHAnsi" w:cstheme="majorHAnsi"/>
        </w:rPr>
      </w:pPr>
    </w:p>
    <w:p w14:paraId="735A7937" w14:textId="77777777" w:rsidR="00FA2CE1" w:rsidRDefault="42B9600C">
      <w:pPr>
        <w:rPr>
          <w:rFonts w:asciiTheme="majorHAnsi" w:hAnsiTheme="majorHAnsi" w:cstheme="majorHAnsi"/>
          <w:b/>
          <w:bCs/>
        </w:rPr>
      </w:pPr>
      <w:r w:rsidRPr="008C6040">
        <w:rPr>
          <w:rFonts w:asciiTheme="majorHAnsi" w:hAnsiTheme="majorHAnsi" w:cstheme="majorHAnsi"/>
          <w:b/>
          <w:bCs/>
        </w:rPr>
        <w:t xml:space="preserve"> </w:t>
      </w:r>
    </w:p>
    <w:p w14:paraId="7F7A54E1" w14:textId="2CC3ECA6" w:rsidR="00C36518" w:rsidRPr="008C6040" w:rsidRDefault="42B9600C">
      <w:pPr>
        <w:rPr>
          <w:rFonts w:asciiTheme="majorHAnsi" w:hAnsiTheme="majorHAnsi" w:cstheme="majorHAnsi"/>
        </w:rPr>
      </w:pPr>
      <w:r w:rsidRPr="008C6040">
        <w:rPr>
          <w:rFonts w:asciiTheme="majorHAnsi" w:hAnsiTheme="majorHAnsi" w:cstheme="majorHAnsi"/>
          <w:b/>
          <w:bCs/>
        </w:rPr>
        <w:lastRenderedPageBreak/>
        <w:t>Ziekten</w:t>
      </w:r>
    </w:p>
    <w:p w14:paraId="28423438" w14:textId="7FEAA0A1" w:rsidR="00C36518" w:rsidRPr="008C6040" w:rsidRDefault="00751C35">
      <w:pPr>
        <w:rPr>
          <w:rFonts w:asciiTheme="majorHAnsi" w:hAnsiTheme="majorHAnsi" w:cstheme="majorHAnsi"/>
        </w:rPr>
      </w:pPr>
      <w:r>
        <w:rPr>
          <w:rFonts w:asciiTheme="majorHAnsi" w:hAnsiTheme="majorHAnsi" w:cstheme="majorHAnsi"/>
        </w:rPr>
        <w:t xml:space="preserve">2.10 </w:t>
      </w:r>
      <w:r w:rsidR="00C36518" w:rsidRPr="008C6040">
        <w:rPr>
          <w:rFonts w:asciiTheme="majorHAnsi" w:hAnsiTheme="majorHAnsi" w:cstheme="majorHAnsi"/>
        </w:rPr>
        <w:t>Omda</w:t>
      </w:r>
      <w:r w:rsidR="0091260D" w:rsidRPr="008C6040">
        <w:rPr>
          <w:rFonts w:asciiTheme="majorHAnsi" w:hAnsiTheme="majorHAnsi" w:cstheme="majorHAnsi"/>
        </w:rPr>
        <w:t>t kinderopvang Tante Es</w:t>
      </w:r>
      <w:r w:rsidR="00C36518" w:rsidRPr="008C6040">
        <w:rPr>
          <w:rFonts w:asciiTheme="majorHAnsi" w:hAnsiTheme="majorHAnsi" w:cstheme="majorHAnsi"/>
        </w:rPr>
        <w:t xml:space="preserve"> niet berekend is op de opvang van zieke kinderen, kunnen deze niet naar ons gebracht worden. Wordt een kindje ziek als het al bij ons is, dan wordt de ouder verzocht het kind te komen ophalen. In deze situatie wordt gehandeld zoals omschreven in deze paragraaf.</w:t>
      </w:r>
    </w:p>
    <w:p w14:paraId="24FC83B4" w14:textId="04D6FC38" w:rsidR="00C36518" w:rsidRPr="008C6040" w:rsidRDefault="00C36518">
      <w:pPr>
        <w:rPr>
          <w:rFonts w:asciiTheme="majorHAnsi" w:hAnsiTheme="majorHAnsi" w:cstheme="majorHAnsi"/>
        </w:rPr>
      </w:pPr>
      <w:r w:rsidRPr="008C6040">
        <w:rPr>
          <w:rFonts w:asciiTheme="majorHAnsi" w:hAnsiTheme="majorHAnsi" w:cstheme="majorHAnsi"/>
        </w:rPr>
        <w:t xml:space="preserve">De beslissing of een kind in de groep kan blijven wordt genomen door de </w:t>
      </w:r>
      <w:r w:rsidRPr="008C6040">
        <w:rPr>
          <w:rFonts w:asciiTheme="majorHAnsi" w:hAnsiTheme="majorHAnsi" w:cstheme="majorHAnsi"/>
          <w:kern w:val="1"/>
        </w:rPr>
        <w:t>pedagogisch</w:t>
      </w:r>
      <w:r w:rsidR="009F4A58">
        <w:rPr>
          <w:rFonts w:asciiTheme="majorHAnsi" w:hAnsiTheme="majorHAnsi" w:cstheme="majorHAnsi"/>
          <w:kern w:val="1"/>
        </w:rPr>
        <w:t>e</w:t>
      </w:r>
      <w:r w:rsidRPr="008C6040">
        <w:rPr>
          <w:rFonts w:asciiTheme="majorHAnsi" w:hAnsiTheme="majorHAnsi" w:cstheme="majorHAnsi"/>
          <w:kern w:val="1"/>
        </w:rPr>
        <w:t xml:space="preserve"> medewerk</w:t>
      </w:r>
      <w:r w:rsidR="00481A27">
        <w:rPr>
          <w:rFonts w:asciiTheme="majorHAnsi" w:hAnsiTheme="majorHAnsi" w:cstheme="majorHAnsi"/>
          <w:kern w:val="1"/>
        </w:rPr>
        <w:t>ers</w:t>
      </w:r>
      <w:r w:rsidRPr="008C6040">
        <w:rPr>
          <w:rFonts w:asciiTheme="majorHAnsi" w:hAnsiTheme="majorHAnsi" w:cstheme="majorHAnsi"/>
        </w:rPr>
        <w:t xml:space="preserve"> (na overleg met de directie). Hierbij staat het belang van het kind altijd voorop. Een ziek kind heeft extra aandacht en vaak ook extra verzorging nodig. Dit kunnen we vaak niet geven.</w:t>
      </w:r>
    </w:p>
    <w:p w14:paraId="0548B174" w14:textId="4D18237F" w:rsidR="00C36518" w:rsidRPr="008C6040" w:rsidRDefault="00C36518">
      <w:pPr>
        <w:rPr>
          <w:rFonts w:asciiTheme="majorHAnsi" w:hAnsiTheme="majorHAnsi" w:cstheme="majorHAnsi"/>
        </w:rPr>
      </w:pPr>
      <w:r w:rsidRPr="008C6040">
        <w:rPr>
          <w:rFonts w:asciiTheme="majorHAnsi" w:hAnsiTheme="majorHAnsi" w:cstheme="majorHAnsi"/>
        </w:rPr>
        <w:t xml:space="preserve">Natuurlijk begrijpen wij ook dat het voor de ouders soms problemen op kan leveren </w:t>
      </w:r>
      <w:r w:rsidR="0091260D" w:rsidRPr="008C6040">
        <w:rPr>
          <w:rFonts w:asciiTheme="majorHAnsi" w:hAnsiTheme="majorHAnsi" w:cstheme="majorHAnsi"/>
        </w:rPr>
        <w:t>m.b.t.</w:t>
      </w:r>
      <w:r w:rsidRPr="008C6040">
        <w:rPr>
          <w:rFonts w:asciiTheme="majorHAnsi" w:hAnsiTheme="majorHAnsi" w:cstheme="majorHAnsi"/>
        </w:rPr>
        <w:t xml:space="preserve"> het werk. Daar wordt door ons ook rekening mee gehouden maar de belangen van het kind blijven voorop staan.</w:t>
      </w:r>
    </w:p>
    <w:p w14:paraId="5BE93A62" w14:textId="77777777" w:rsidR="00C36518" w:rsidRPr="008C6040" w:rsidRDefault="00C36518">
      <w:pPr>
        <w:rPr>
          <w:rFonts w:asciiTheme="majorHAnsi" w:hAnsiTheme="majorHAnsi" w:cstheme="majorHAnsi"/>
        </w:rPr>
      </w:pPr>
    </w:p>
    <w:p w14:paraId="6EDFA939" w14:textId="77777777" w:rsidR="00C36518" w:rsidRPr="008C6040" w:rsidRDefault="00C36518">
      <w:pPr>
        <w:rPr>
          <w:rFonts w:asciiTheme="majorHAnsi" w:hAnsiTheme="majorHAnsi" w:cstheme="majorHAnsi"/>
        </w:rPr>
      </w:pPr>
      <w:r w:rsidRPr="008C6040">
        <w:rPr>
          <w:rFonts w:asciiTheme="majorHAnsi" w:hAnsiTheme="majorHAnsi" w:cstheme="majorHAnsi"/>
        </w:rPr>
        <w:t>In het algemeen geldt dat een kind moet worden opgehaald, als:</w:t>
      </w:r>
    </w:p>
    <w:p w14:paraId="384BA73E" w14:textId="77777777" w:rsidR="00C36518" w:rsidRPr="008C6040" w:rsidRDefault="00C36518">
      <w:pPr>
        <w:rPr>
          <w:rFonts w:asciiTheme="majorHAnsi" w:hAnsiTheme="majorHAnsi" w:cstheme="majorHAnsi"/>
        </w:rPr>
      </w:pPr>
    </w:p>
    <w:p w14:paraId="56BF0635" w14:textId="77777777" w:rsidR="00C36518" w:rsidRPr="008C6040" w:rsidRDefault="00C36518">
      <w:pPr>
        <w:rPr>
          <w:rFonts w:asciiTheme="majorHAnsi" w:hAnsiTheme="majorHAnsi" w:cstheme="majorHAnsi"/>
        </w:rPr>
      </w:pPr>
      <w:r w:rsidRPr="008C6040">
        <w:rPr>
          <w:rFonts w:asciiTheme="majorHAnsi" w:hAnsiTheme="majorHAnsi" w:cstheme="majorHAnsi"/>
        </w:rPr>
        <w:tab/>
        <w:t>1</w:t>
      </w:r>
      <w:r w:rsidRPr="008C6040">
        <w:rPr>
          <w:rFonts w:asciiTheme="majorHAnsi" w:hAnsiTheme="majorHAnsi" w:cstheme="majorHAnsi"/>
        </w:rPr>
        <w:tab/>
        <w:t>Het kind te ziek is om aan het dagprogramma mee te doen</w:t>
      </w:r>
    </w:p>
    <w:p w14:paraId="171797EC" w14:textId="4F582D84" w:rsidR="00C36518" w:rsidRPr="008C6040" w:rsidRDefault="00C36518">
      <w:pPr>
        <w:rPr>
          <w:rFonts w:asciiTheme="majorHAnsi" w:hAnsiTheme="majorHAnsi" w:cstheme="majorHAnsi"/>
        </w:rPr>
      </w:pPr>
      <w:r w:rsidRPr="008C6040">
        <w:rPr>
          <w:rFonts w:asciiTheme="majorHAnsi" w:hAnsiTheme="majorHAnsi" w:cstheme="majorHAnsi"/>
        </w:rPr>
        <w:tab/>
        <w:t>2</w:t>
      </w:r>
      <w:r w:rsidRPr="008C6040">
        <w:rPr>
          <w:rFonts w:asciiTheme="majorHAnsi" w:hAnsiTheme="majorHAnsi" w:cstheme="majorHAnsi"/>
        </w:rPr>
        <w:tab/>
        <w:t xml:space="preserve">De verzorging te intensief is voor de </w:t>
      </w:r>
      <w:r w:rsidRPr="008C6040">
        <w:rPr>
          <w:rFonts w:asciiTheme="majorHAnsi" w:hAnsiTheme="majorHAnsi" w:cstheme="majorHAnsi"/>
          <w:kern w:val="1"/>
        </w:rPr>
        <w:t>pedagogisch</w:t>
      </w:r>
      <w:r w:rsidR="009F4A58">
        <w:rPr>
          <w:rFonts w:asciiTheme="majorHAnsi" w:hAnsiTheme="majorHAnsi" w:cstheme="majorHAnsi"/>
          <w:kern w:val="1"/>
        </w:rPr>
        <w:t>e</w:t>
      </w:r>
      <w:r w:rsidRPr="008C6040">
        <w:rPr>
          <w:rFonts w:asciiTheme="majorHAnsi" w:hAnsiTheme="majorHAnsi" w:cstheme="majorHAnsi"/>
          <w:kern w:val="1"/>
        </w:rPr>
        <w:t xml:space="preserve"> medewerk</w:t>
      </w:r>
      <w:r w:rsidR="00481A27">
        <w:rPr>
          <w:rFonts w:asciiTheme="majorHAnsi" w:hAnsiTheme="majorHAnsi" w:cstheme="majorHAnsi"/>
          <w:kern w:val="1"/>
        </w:rPr>
        <w:t>ers</w:t>
      </w:r>
    </w:p>
    <w:p w14:paraId="48435FE0" w14:textId="77777777" w:rsidR="00C36518" w:rsidRPr="008C6040" w:rsidRDefault="00C36518">
      <w:pPr>
        <w:rPr>
          <w:rFonts w:asciiTheme="majorHAnsi" w:hAnsiTheme="majorHAnsi" w:cstheme="majorHAnsi"/>
        </w:rPr>
      </w:pPr>
      <w:r w:rsidRPr="008C6040">
        <w:rPr>
          <w:rFonts w:asciiTheme="majorHAnsi" w:hAnsiTheme="majorHAnsi" w:cstheme="majorHAnsi"/>
        </w:rPr>
        <w:tab/>
        <w:t>3</w:t>
      </w:r>
      <w:r w:rsidRPr="008C6040">
        <w:rPr>
          <w:rFonts w:asciiTheme="majorHAnsi" w:hAnsiTheme="majorHAnsi" w:cstheme="majorHAnsi"/>
        </w:rPr>
        <w:tab/>
        <w:t>Het de gezondheid van andere kinderen in gevaar brengt.</w:t>
      </w:r>
    </w:p>
    <w:p w14:paraId="6D166C91" w14:textId="507373B8" w:rsidR="00C76FA0" w:rsidRPr="008C6040" w:rsidRDefault="00C76FA0">
      <w:pPr>
        <w:rPr>
          <w:rFonts w:asciiTheme="majorHAnsi" w:hAnsiTheme="majorHAnsi" w:cstheme="majorHAnsi"/>
        </w:rPr>
      </w:pPr>
    </w:p>
    <w:p w14:paraId="6C428EF6" w14:textId="77777777" w:rsidR="00C76FA0" w:rsidRPr="008C6040" w:rsidRDefault="00C76FA0">
      <w:pPr>
        <w:rPr>
          <w:rFonts w:asciiTheme="majorHAnsi" w:hAnsiTheme="majorHAnsi" w:cstheme="majorHAnsi"/>
        </w:rPr>
      </w:pPr>
    </w:p>
    <w:p w14:paraId="3DE365D6" w14:textId="77777777" w:rsidR="00C76FA0" w:rsidRPr="008C6040" w:rsidRDefault="00C76FA0">
      <w:pPr>
        <w:rPr>
          <w:rFonts w:asciiTheme="majorHAnsi" w:hAnsiTheme="majorHAnsi" w:cstheme="majorHAnsi"/>
        </w:rPr>
      </w:pPr>
    </w:p>
    <w:p w14:paraId="1E558769" w14:textId="26FDDCF3" w:rsidR="00C36518" w:rsidRPr="008C6040" w:rsidRDefault="00C36518">
      <w:pPr>
        <w:rPr>
          <w:rFonts w:asciiTheme="majorHAnsi" w:hAnsiTheme="majorHAnsi" w:cstheme="majorHAnsi"/>
        </w:rPr>
      </w:pPr>
      <w:r w:rsidRPr="008C6040">
        <w:rPr>
          <w:rFonts w:asciiTheme="majorHAnsi" w:hAnsiTheme="majorHAnsi" w:cstheme="majorHAnsi"/>
        </w:rPr>
        <w:t>In onderstaand schema staat voor de meest voorkomende ziekteverschijnselen aangegeven wanneer voor ons (op grond van bovengenoemde 3 punten) deze grens bereikt is. We hebben hierbij de regels die de GGD omschrijft in de informatiemap “Infectieziekten en hygiëne in kindercentra” als leidraad gebruikt.</w:t>
      </w:r>
    </w:p>
    <w:p w14:paraId="7D34F5C7" w14:textId="77777777" w:rsidR="00C36518" w:rsidRPr="008C6040" w:rsidRDefault="00C36518">
      <w:pPr>
        <w:rPr>
          <w:rFonts w:asciiTheme="majorHAnsi" w:hAnsiTheme="majorHAnsi" w:cstheme="majorHAnsi"/>
        </w:rPr>
      </w:pPr>
    </w:p>
    <w:tbl>
      <w:tblPr>
        <w:tblW w:w="0" w:type="auto"/>
        <w:tblInd w:w="-11" w:type="dxa"/>
        <w:tblLayout w:type="fixed"/>
        <w:tblCellMar>
          <w:left w:w="68" w:type="dxa"/>
          <w:right w:w="68" w:type="dxa"/>
        </w:tblCellMar>
        <w:tblLook w:val="0000" w:firstRow="0" w:lastRow="0" w:firstColumn="0" w:lastColumn="0" w:noHBand="0" w:noVBand="0"/>
      </w:tblPr>
      <w:tblGrid>
        <w:gridCol w:w="2289"/>
        <w:gridCol w:w="2289"/>
        <w:gridCol w:w="1525"/>
        <w:gridCol w:w="1525"/>
        <w:gridCol w:w="1545"/>
      </w:tblGrid>
      <w:tr w:rsidR="00C36518" w:rsidRPr="008C6040" w14:paraId="2E4B21C2" w14:textId="77777777" w:rsidTr="42B9600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75950D9E" w14:textId="77777777" w:rsidR="00C36518" w:rsidRPr="008C6040" w:rsidRDefault="00C36518">
            <w:pPr>
              <w:rPr>
                <w:rFonts w:asciiTheme="majorHAnsi" w:hAnsiTheme="majorHAnsi" w:cstheme="majorHAnsi"/>
              </w:rPr>
            </w:pPr>
            <w:r w:rsidRPr="008C6040">
              <w:rPr>
                <w:rFonts w:asciiTheme="majorHAnsi" w:hAnsiTheme="majorHAnsi" w:cstheme="majorHAnsi"/>
              </w:rPr>
              <w:t>Ziekte</w:t>
            </w:r>
          </w:p>
        </w:t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7E0A0E48" w14:textId="77777777" w:rsidR="00C36518" w:rsidRPr="008C6040" w:rsidRDefault="00C36518">
            <w:pPr>
              <w:rPr>
                <w:rFonts w:asciiTheme="majorHAnsi" w:hAnsiTheme="majorHAnsi" w:cstheme="majorHAnsi"/>
              </w:rPr>
            </w:pPr>
            <w:r w:rsidRPr="008C6040">
              <w:rPr>
                <w:rFonts w:asciiTheme="majorHAnsi" w:hAnsiTheme="majorHAnsi" w:cstheme="majorHAnsi"/>
              </w:rPr>
              <w:t>Verschijnselen</w:t>
            </w:r>
          </w:p>
        </w:tc>
        <w:tc>
          <w:tcPr>
            <w:tcW w:w="45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62361E" w14:textId="77777777" w:rsidR="00C36518" w:rsidRPr="008C6040" w:rsidRDefault="00C36518">
            <w:pPr>
              <w:rPr>
                <w:rFonts w:asciiTheme="majorHAnsi" w:hAnsiTheme="majorHAnsi" w:cstheme="majorHAnsi"/>
              </w:rPr>
            </w:pPr>
            <w:r w:rsidRPr="008C6040">
              <w:rPr>
                <w:rFonts w:asciiTheme="majorHAnsi" w:hAnsiTheme="majorHAnsi" w:cstheme="majorHAnsi"/>
              </w:rPr>
              <w:t>Kind moet naar huis als:</w:t>
            </w:r>
          </w:p>
        </w:tc>
      </w:tr>
      <w:tr w:rsidR="00C36518" w:rsidRPr="008C6040" w14:paraId="25E92529" w14:textId="77777777" w:rsidTr="42B9600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0B4020A7" w14:textId="77777777" w:rsidR="00C36518" w:rsidRPr="008C6040" w:rsidRDefault="00C36518">
            <w:pPr>
              <w:snapToGrid w:val="0"/>
              <w:rPr>
                <w:rFonts w:asciiTheme="majorHAnsi" w:hAnsiTheme="majorHAnsi" w:cstheme="majorHAnsi"/>
              </w:rPr>
            </w:pPr>
          </w:p>
        </w:t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1D7B270A" w14:textId="77777777" w:rsidR="00C36518" w:rsidRPr="008C6040" w:rsidRDefault="00C36518">
            <w:pPr>
              <w:snapToGrid w:val="0"/>
              <w:rPr>
                <w:rFonts w:asciiTheme="majorHAnsi" w:hAnsiTheme="majorHAnsi" w:cstheme="majorHAnsi"/>
              </w:rPr>
            </w:pP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3029C612" w14:textId="77777777" w:rsidR="00C36518" w:rsidRPr="008C6040" w:rsidRDefault="00C36518">
            <w:pPr>
              <w:rPr>
                <w:rFonts w:asciiTheme="majorHAnsi" w:hAnsiTheme="majorHAnsi" w:cstheme="majorHAnsi"/>
              </w:rPr>
            </w:pPr>
            <w:r w:rsidRPr="008C6040">
              <w:rPr>
                <w:rFonts w:asciiTheme="majorHAnsi" w:hAnsiTheme="majorHAnsi" w:cstheme="majorHAnsi"/>
              </w:rPr>
              <w:t>Ad 1</w:t>
            </w: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53BF9146" w14:textId="77777777" w:rsidR="00C36518" w:rsidRPr="008C6040" w:rsidRDefault="00C36518">
            <w:pPr>
              <w:rPr>
                <w:rFonts w:asciiTheme="majorHAnsi" w:hAnsiTheme="majorHAnsi" w:cstheme="majorHAnsi"/>
              </w:rPr>
            </w:pPr>
            <w:r w:rsidRPr="008C6040">
              <w:rPr>
                <w:rFonts w:asciiTheme="majorHAnsi" w:hAnsiTheme="majorHAnsi" w:cstheme="majorHAnsi"/>
              </w:rPr>
              <w:t>Ad 2</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FAF39F" w14:textId="77777777" w:rsidR="00C36518" w:rsidRPr="008C6040" w:rsidRDefault="00C36518">
            <w:pPr>
              <w:rPr>
                <w:rFonts w:asciiTheme="majorHAnsi" w:hAnsiTheme="majorHAnsi" w:cstheme="majorHAnsi"/>
              </w:rPr>
            </w:pPr>
            <w:r w:rsidRPr="008C6040">
              <w:rPr>
                <w:rFonts w:asciiTheme="majorHAnsi" w:hAnsiTheme="majorHAnsi" w:cstheme="majorHAnsi"/>
              </w:rPr>
              <w:t>Ad 3</w:t>
            </w:r>
          </w:p>
        </w:tc>
      </w:tr>
      <w:tr w:rsidR="00C36518" w:rsidRPr="008C6040" w14:paraId="697C77A4" w14:textId="77777777" w:rsidTr="42B9600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531127A5" w14:textId="778D0D73" w:rsidR="00C36518" w:rsidRPr="008C6040" w:rsidRDefault="00C36518">
            <w:pPr>
              <w:rPr>
                <w:rFonts w:asciiTheme="majorHAnsi" w:hAnsiTheme="majorHAnsi" w:cstheme="majorHAnsi"/>
              </w:rPr>
            </w:pPr>
            <w:r w:rsidRPr="008C6040">
              <w:rPr>
                <w:rFonts w:asciiTheme="majorHAnsi" w:hAnsiTheme="majorHAnsi" w:cstheme="majorHAnsi"/>
              </w:rPr>
              <w:t>Dia</w:t>
            </w:r>
            <w:r w:rsidR="0091260D" w:rsidRPr="008C6040">
              <w:rPr>
                <w:rFonts w:asciiTheme="majorHAnsi" w:hAnsiTheme="majorHAnsi" w:cstheme="majorHAnsi"/>
              </w:rPr>
              <w:t>r</w:t>
            </w:r>
            <w:r w:rsidRPr="008C6040">
              <w:rPr>
                <w:rFonts w:asciiTheme="majorHAnsi" w:hAnsiTheme="majorHAnsi" w:cstheme="majorHAnsi"/>
              </w:rPr>
              <w:t>ree</w:t>
            </w:r>
          </w:p>
        </w:t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6F1EF17D" w14:textId="77777777" w:rsidR="00C36518" w:rsidRPr="008C6040" w:rsidRDefault="00C36518">
            <w:pPr>
              <w:rPr>
                <w:rFonts w:asciiTheme="majorHAnsi" w:hAnsiTheme="majorHAnsi" w:cstheme="majorHAnsi"/>
              </w:rPr>
            </w:pPr>
            <w:r w:rsidRPr="008C6040">
              <w:rPr>
                <w:rFonts w:asciiTheme="majorHAnsi" w:hAnsiTheme="majorHAnsi" w:cstheme="majorHAnsi"/>
              </w:rPr>
              <w:t>Meer dan 3 keer dunne ontlasting</w:t>
            </w: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6B3B5B14" w14:textId="1C1A3083" w:rsidR="00C36518" w:rsidRPr="008C6040" w:rsidRDefault="39218713">
            <w:pPr>
              <w:rPr>
                <w:rFonts w:asciiTheme="majorHAnsi" w:hAnsiTheme="majorHAnsi" w:cstheme="majorHAnsi"/>
              </w:rPr>
            </w:pPr>
            <w:r w:rsidRPr="008C6040">
              <w:rPr>
                <w:rFonts w:asciiTheme="majorHAnsi" w:hAnsiTheme="majorHAnsi" w:cstheme="majorHAnsi"/>
              </w:rPr>
              <w:t>Het niet kan/wil spelen</w:t>
            </w: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67EECBC9" w14:textId="77777777" w:rsidR="00C36518" w:rsidRPr="008C6040" w:rsidRDefault="00C36518">
            <w:pPr>
              <w:rPr>
                <w:rFonts w:asciiTheme="majorHAnsi" w:hAnsiTheme="majorHAnsi" w:cstheme="majorHAnsi"/>
              </w:rPr>
            </w:pPr>
            <w:r w:rsidRPr="008C6040">
              <w:rPr>
                <w:rFonts w:asciiTheme="majorHAnsi" w:hAnsiTheme="majorHAnsi" w:cstheme="majorHAnsi"/>
              </w:rPr>
              <w:t>Na 3x complete verschoning</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D29AED" w14:textId="29049434" w:rsidR="00C36518" w:rsidRPr="008C6040" w:rsidRDefault="00C36518">
            <w:pPr>
              <w:rPr>
                <w:rFonts w:asciiTheme="majorHAnsi" w:hAnsiTheme="majorHAnsi" w:cstheme="majorHAnsi"/>
              </w:rPr>
            </w:pPr>
            <w:r w:rsidRPr="008C6040">
              <w:rPr>
                <w:rFonts w:asciiTheme="majorHAnsi" w:hAnsiTheme="majorHAnsi" w:cstheme="majorHAnsi"/>
              </w:rPr>
              <w:t xml:space="preserve">Bij bloederige </w:t>
            </w:r>
            <w:r w:rsidR="0091260D" w:rsidRPr="008C6040">
              <w:rPr>
                <w:rFonts w:asciiTheme="majorHAnsi" w:hAnsiTheme="majorHAnsi" w:cstheme="majorHAnsi"/>
              </w:rPr>
              <w:t>diarree</w:t>
            </w:r>
          </w:p>
        </w:tc>
      </w:tr>
      <w:tr w:rsidR="00C36518" w:rsidRPr="008C6040" w14:paraId="2B4ACD72" w14:textId="77777777" w:rsidTr="42B9600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53D492D1" w14:textId="77777777" w:rsidR="00C36518" w:rsidRPr="008C6040" w:rsidRDefault="00C36518">
            <w:pPr>
              <w:rPr>
                <w:rFonts w:asciiTheme="majorHAnsi" w:hAnsiTheme="majorHAnsi" w:cstheme="majorHAnsi"/>
              </w:rPr>
            </w:pPr>
            <w:r w:rsidRPr="008C6040">
              <w:rPr>
                <w:rFonts w:asciiTheme="majorHAnsi" w:hAnsiTheme="majorHAnsi" w:cstheme="majorHAnsi"/>
              </w:rPr>
              <w:t>Hoofdluis</w:t>
            </w:r>
          </w:p>
        </w:t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2424F036" w14:textId="77777777" w:rsidR="00C36518" w:rsidRPr="008C6040" w:rsidRDefault="00C36518">
            <w:pPr>
              <w:rPr>
                <w:rFonts w:asciiTheme="majorHAnsi" w:hAnsiTheme="majorHAnsi" w:cstheme="majorHAnsi"/>
              </w:rPr>
            </w:pPr>
            <w:r w:rsidRPr="008C6040">
              <w:rPr>
                <w:rFonts w:asciiTheme="majorHAnsi" w:hAnsiTheme="majorHAnsi" w:cstheme="majorHAnsi"/>
              </w:rPr>
              <w:t>Kleine beestjes en eitjes in het haar</w:t>
            </w: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6A09E912" w14:textId="77777777" w:rsidR="00C36518" w:rsidRPr="008C6040" w:rsidRDefault="00C36518">
            <w:pPr>
              <w:rPr>
                <w:rFonts w:asciiTheme="majorHAnsi" w:hAnsiTheme="majorHAnsi" w:cstheme="majorHAnsi"/>
              </w:rPr>
            </w:pPr>
            <w:r w:rsidRPr="008C6040">
              <w:rPr>
                <w:rFonts w:asciiTheme="majorHAnsi" w:hAnsiTheme="majorHAnsi" w:cstheme="majorHAnsi"/>
              </w:rPr>
              <w:t>-</w:t>
            </w: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33E67AC6" w14:textId="77777777" w:rsidR="00C36518" w:rsidRPr="008C6040" w:rsidRDefault="00C36518">
            <w:pPr>
              <w:rPr>
                <w:rFonts w:asciiTheme="majorHAnsi" w:hAnsiTheme="majorHAnsi" w:cstheme="majorHAnsi"/>
              </w:rPr>
            </w:pPr>
            <w:r w:rsidRPr="008C6040">
              <w:rPr>
                <w:rFonts w:asciiTheme="majorHAnsi" w:hAnsiTheme="majorHAnsi" w:cstheme="majorHAnsi"/>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64ED2" w14:textId="77777777" w:rsidR="00C36518" w:rsidRPr="008C6040" w:rsidRDefault="00C36518">
            <w:pPr>
              <w:rPr>
                <w:rFonts w:asciiTheme="majorHAnsi" w:hAnsiTheme="majorHAnsi" w:cstheme="majorHAnsi"/>
              </w:rPr>
            </w:pPr>
            <w:r w:rsidRPr="008C6040">
              <w:rPr>
                <w:rFonts w:asciiTheme="majorHAnsi" w:hAnsiTheme="majorHAnsi" w:cstheme="majorHAnsi"/>
              </w:rPr>
              <w:t>Als het kind behandeld wordt, mag het komen</w:t>
            </w:r>
          </w:p>
        </w:tc>
      </w:tr>
      <w:tr w:rsidR="00C36518" w:rsidRPr="008C6040" w14:paraId="16A52796" w14:textId="77777777" w:rsidTr="42B9600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66CC462D" w14:textId="77777777" w:rsidR="00C36518" w:rsidRPr="008C6040" w:rsidRDefault="00C36518">
            <w:pPr>
              <w:rPr>
                <w:rFonts w:asciiTheme="majorHAnsi" w:hAnsiTheme="majorHAnsi" w:cstheme="majorHAnsi"/>
              </w:rPr>
            </w:pPr>
            <w:r w:rsidRPr="008C6040">
              <w:rPr>
                <w:rFonts w:asciiTheme="majorHAnsi" w:hAnsiTheme="majorHAnsi" w:cstheme="majorHAnsi"/>
              </w:rPr>
              <w:t>Koorts</w:t>
            </w:r>
          </w:p>
        </w:t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2A3DA413" w14:textId="77777777" w:rsidR="00C36518" w:rsidRPr="008C6040" w:rsidRDefault="00C36518">
            <w:pPr>
              <w:rPr>
                <w:rFonts w:asciiTheme="majorHAnsi" w:hAnsiTheme="majorHAnsi" w:cstheme="majorHAnsi"/>
              </w:rPr>
            </w:pPr>
            <w:r w:rsidRPr="008C6040">
              <w:rPr>
                <w:rFonts w:asciiTheme="majorHAnsi" w:hAnsiTheme="majorHAnsi" w:cstheme="majorHAnsi"/>
              </w:rPr>
              <w:t>Temperatuur hoger dan 38.5</w:t>
            </w:r>
            <w:r w:rsidRPr="008C6040">
              <w:rPr>
                <w:rFonts w:asciiTheme="majorHAnsi" w:hAnsiTheme="majorHAnsi" w:cstheme="majorHAnsi"/>
              </w:rPr>
              <w:t>C</w:t>
            </w: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3D939294" w14:textId="1B4B24D0" w:rsidR="00C36518" w:rsidRPr="008C6040" w:rsidRDefault="42B9600C">
            <w:pPr>
              <w:rPr>
                <w:rFonts w:asciiTheme="majorHAnsi" w:hAnsiTheme="majorHAnsi" w:cstheme="majorHAnsi"/>
              </w:rPr>
            </w:pPr>
            <w:r w:rsidRPr="008C6040">
              <w:rPr>
                <w:rFonts w:asciiTheme="majorHAnsi" w:hAnsiTheme="majorHAnsi" w:cstheme="majorHAnsi"/>
              </w:rPr>
              <w:t>Het niet wil spelen of slapen</w:t>
            </w: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7831D4B1" w14:textId="3A95027A" w:rsidR="00C36518" w:rsidRPr="008C6040" w:rsidRDefault="00C36518">
            <w:pPr>
              <w:rPr>
                <w:rFonts w:asciiTheme="majorHAnsi" w:hAnsiTheme="majorHAnsi" w:cstheme="majorHAnsi"/>
              </w:rPr>
            </w:pPr>
            <w:r w:rsidRPr="008C6040">
              <w:rPr>
                <w:rFonts w:asciiTheme="majorHAnsi" w:hAnsiTheme="majorHAnsi" w:cstheme="majorHAnsi"/>
              </w:rPr>
              <w:t xml:space="preserve">Het alleen maar bij </w:t>
            </w:r>
            <w:r w:rsidRPr="008C6040">
              <w:rPr>
                <w:rFonts w:asciiTheme="majorHAnsi" w:hAnsiTheme="majorHAnsi" w:cstheme="majorHAnsi"/>
                <w:kern w:val="1"/>
              </w:rPr>
              <w:t>pedagogisch medewerk</w:t>
            </w:r>
            <w:r w:rsidR="00B862CB">
              <w:rPr>
                <w:rFonts w:asciiTheme="majorHAnsi" w:hAnsiTheme="majorHAnsi" w:cstheme="majorHAnsi"/>
                <w:kern w:val="1"/>
              </w:rPr>
              <w:t xml:space="preserve">er </w:t>
            </w:r>
            <w:r w:rsidRPr="008C6040">
              <w:rPr>
                <w:rFonts w:asciiTheme="majorHAnsi" w:hAnsiTheme="majorHAnsi" w:cstheme="majorHAnsi"/>
              </w:rPr>
              <w:t>wil zitten</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BD13F9" w14:textId="77777777" w:rsidR="00C36518" w:rsidRPr="008C6040" w:rsidRDefault="00C36518">
            <w:pPr>
              <w:rPr>
                <w:rFonts w:asciiTheme="majorHAnsi" w:hAnsiTheme="majorHAnsi" w:cstheme="majorHAnsi"/>
              </w:rPr>
            </w:pPr>
            <w:r w:rsidRPr="008C6040">
              <w:rPr>
                <w:rFonts w:asciiTheme="majorHAnsi" w:hAnsiTheme="majorHAnsi" w:cstheme="majorHAnsi"/>
              </w:rPr>
              <w:t>-</w:t>
            </w:r>
          </w:p>
        </w:tc>
      </w:tr>
      <w:tr w:rsidR="00C36518" w:rsidRPr="008C6040" w14:paraId="12851DC7" w14:textId="77777777" w:rsidTr="42B9600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6D316445" w14:textId="77777777" w:rsidR="00C36518" w:rsidRPr="008C6040" w:rsidRDefault="00C36518">
            <w:pPr>
              <w:rPr>
                <w:rFonts w:asciiTheme="majorHAnsi" w:hAnsiTheme="majorHAnsi" w:cstheme="majorHAnsi"/>
              </w:rPr>
            </w:pPr>
            <w:r w:rsidRPr="008C6040">
              <w:rPr>
                <w:rFonts w:asciiTheme="majorHAnsi" w:hAnsiTheme="majorHAnsi" w:cstheme="majorHAnsi"/>
              </w:rPr>
              <w:t>Krentenbaard</w:t>
            </w:r>
          </w:p>
        </w:t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14101311" w14:textId="66B61524" w:rsidR="00C36518" w:rsidRPr="008C6040" w:rsidRDefault="42B9600C">
            <w:pPr>
              <w:rPr>
                <w:rFonts w:asciiTheme="majorHAnsi" w:hAnsiTheme="majorHAnsi" w:cstheme="majorHAnsi"/>
              </w:rPr>
            </w:pPr>
            <w:r w:rsidRPr="008C6040">
              <w:rPr>
                <w:rFonts w:asciiTheme="majorHAnsi" w:hAnsiTheme="majorHAnsi" w:cstheme="majorHAnsi"/>
              </w:rPr>
              <w:t>Infectie v/d huid, blaasjes, gelige korst, meestal in gezicht</w:t>
            </w:r>
          </w:p>
        </w:tc>
        <w:tc>
          <w:tcPr>
            <w:tcW w:w="45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E53BB9" w14:textId="77777777" w:rsidR="00C36518" w:rsidRPr="008C6040" w:rsidRDefault="00C36518">
            <w:pPr>
              <w:rPr>
                <w:rFonts w:asciiTheme="majorHAnsi" w:hAnsiTheme="majorHAnsi" w:cstheme="majorHAnsi"/>
              </w:rPr>
            </w:pPr>
            <w:r w:rsidRPr="008C6040">
              <w:rPr>
                <w:rFonts w:asciiTheme="majorHAnsi" w:hAnsiTheme="majorHAnsi" w:cstheme="majorHAnsi"/>
              </w:rPr>
              <w:t>Als plekken afgedekt zijn en behandeld worden met zalf of antibiotica mag het kind komen.</w:t>
            </w:r>
          </w:p>
        </w:tc>
      </w:tr>
      <w:tr w:rsidR="00C36518" w:rsidRPr="008C6040" w14:paraId="0585C3AD" w14:textId="77777777" w:rsidTr="42B9600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696A8E82" w14:textId="77777777" w:rsidR="00C36518" w:rsidRPr="008C6040" w:rsidRDefault="00C36518">
            <w:pPr>
              <w:rPr>
                <w:rFonts w:asciiTheme="majorHAnsi" w:hAnsiTheme="majorHAnsi" w:cstheme="majorHAnsi"/>
              </w:rPr>
            </w:pPr>
            <w:r w:rsidRPr="008C6040">
              <w:rPr>
                <w:rFonts w:asciiTheme="majorHAnsi" w:hAnsiTheme="majorHAnsi" w:cstheme="majorHAnsi"/>
              </w:rPr>
              <w:t>Ontstoken ogen</w:t>
            </w:r>
          </w:p>
        </w:t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018418AD" w14:textId="77777777" w:rsidR="00C36518" w:rsidRPr="008C6040" w:rsidRDefault="00C36518">
            <w:pPr>
              <w:rPr>
                <w:rFonts w:asciiTheme="majorHAnsi" w:hAnsiTheme="majorHAnsi" w:cstheme="majorHAnsi"/>
              </w:rPr>
            </w:pPr>
            <w:r w:rsidRPr="008C6040">
              <w:rPr>
                <w:rFonts w:asciiTheme="majorHAnsi" w:hAnsiTheme="majorHAnsi" w:cstheme="majorHAnsi"/>
              </w:rPr>
              <w:t>Rode ogen, opgezette oogleden, gele/groene pus</w:t>
            </w: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7C68D242" w14:textId="77777777" w:rsidR="00C36518" w:rsidRPr="008C6040" w:rsidRDefault="00C36518">
            <w:pPr>
              <w:rPr>
                <w:rFonts w:asciiTheme="majorHAnsi" w:hAnsiTheme="majorHAnsi" w:cstheme="majorHAnsi"/>
              </w:rPr>
            </w:pPr>
            <w:r w:rsidRPr="008C6040">
              <w:rPr>
                <w:rFonts w:asciiTheme="majorHAnsi" w:hAnsiTheme="majorHAnsi" w:cstheme="majorHAnsi"/>
              </w:rPr>
              <w:t>Als het kind behandeld wordt mag het komen</w:t>
            </w:r>
          </w:p>
          <w:p w14:paraId="4F904CB7" w14:textId="77777777" w:rsidR="00C36518" w:rsidRPr="008C6040" w:rsidRDefault="00C36518">
            <w:pPr>
              <w:rPr>
                <w:rFonts w:asciiTheme="majorHAnsi" w:hAnsiTheme="majorHAnsi" w:cstheme="majorHAnsi"/>
              </w:rPr>
            </w:pP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0BE14808" w14:textId="77777777" w:rsidR="00C36518" w:rsidRPr="008C6040" w:rsidRDefault="00C36518">
            <w:pPr>
              <w:rPr>
                <w:rFonts w:asciiTheme="majorHAnsi" w:hAnsiTheme="majorHAnsi" w:cstheme="majorHAnsi"/>
              </w:rPr>
            </w:pPr>
            <w:r w:rsidRPr="008C6040">
              <w:rPr>
                <w:rFonts w:asciiTheme="majorHAnsi" w:hAnsiTheme="majorHAnsi" w:cstheme="majorHAnsi"/>
              </w:rPr>
              <w:t>-</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2A7E" w14:textId="77777777" w:rsidR="00C36518" w:rsidRPr="008C6040" w:rsidRDefault="00C36518">
            <w:pPr>
              <w:rPr>
                <w:rFonts w:asciiTheme="majorHAnsi" w:hAnsiTheme="majorHAnsi" w:cstheme="majorHAnsi"/>
              </w:rPr>
            </w:pPr>
            <w:r w:rsidRPr="008C6040">
              <w:rPr>
                <w:rFonts w:asciiTheme="majorHAnsi" w:hAnsiTheme="majorHAnsi" w:cstheme="majorHAnsi"/>
              </w:rPr>
              <w:t>-</w:t>
            </w:r>
          </w:p>
        </w:tc>
      </w:tr>
      <w:tr w:rsidR="00C36518" w:rsidRPr="008C6040" w14:paraId="5F3551EA" w14:textId="77777777" w:rsidTr="42B9600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2E6EE3F3" w14:textId="77777777" w:rsidR="00C36518" w:rsidRPr="008C6040" w:rsidRDefault="00C36518">
            <w:pPr>
              <w:rPr>
                <w:rFonts w:asciiTheme="majorHAnsi" w:hAnsiTheme="majorHAnsi" w:cstheme="majorHAnsi"/>
              </w:rPr>
            </w:pPr>
            <w:r w:rsidRPr="008C6040">
              <w:rPr>
                <w:rFonts w:asciiTheme="majorHAnsi" w:hAnsiTheme="majorHAnsi" w:cstheme="majorHAnsi"/>
              </w:rPr>
              <w:t>Schimmel</w:t>
            </w:r>
          </w:p>
        </w:t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5A7A927A" w14:textId="77777777" w:rsidR="00C36518" w:rsidRPr="008C6040" w:rsidRDefault="00C36518">
            <w:pPr>
              <w:rPr>
                <w:rFonts w:asciiTheme="majorHAnsi" w:hAnsiTheme="majorHAnsi" w:cstheme="majorHAnsi"/>
              </w:rPr>
            </w:pPr>
            <w:r w:rsidRPr="008C6040">
              <w:rPr>
                <w:rFonts w:asciiTheme="majorHAnsi" w:hAnsiTheme="majorHAnsi" w:cstheme="majorHAnsi"/>
              </w:rPr>
              <w:t>Schilferende (kale) plek</w:t>
            </w:r>
          </w:p>
        </w:tc>
        <w:tc>
          <w:tcPr>
            <w:tcW w:w="45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DD152" w14:textId="77777777" w:rsidR="00C36518" w:rsidRPr="008C6040" w:rsidRDefault="00C36518">
            <w:pPr>
              <w:rPr>
                <w:rFonts w:asciiTheme="majorHAnsi" w:hAnsiTheme="majorHAnsi" w:cstheme="majorHAnsi"/>
              </w:rPr>
            </w:pPr>
            <w:r w:rsidRPr="008C6040">
              <w:rPr>
                <w:rFonts w:asciiTheme="majorHAnsi" w:hAnsiTheme="majorHAnsi" w:cstheme="majorHAnsi"/>
              </w:rPr>
              <w:t>Als kind behandeld wordt mag het komen.</w:t>
            </w:r>
          </w:p>
        </w:tc>
      </w:tr>
      <w:tr w:rsidR="00C36518" w:rsidRPr="008C6040" w14:paraId="57ECAF96" w14:textId="77777777" w:rsidTr="42B9600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5AE5CB1D" w14:textId="77777777" w:rsidR="00C36518" w:rsidRPr="008C6040" w:rsidRDefault="00C36518">
            <w:pPr>
              <w:rPr>
                <w:rFonts w:asciiTheme="majorHAnsi" w:hAnsiTheme="majorHAnsi" w:cstheme="majorHAnsi"/>
              </w:rPr>
            </w:pPr>
            <w:r w:rsidRPr="008C6040">
              <w:rPr>
                <w:rFonts w:asciiTheme="majorHAnsi" w:hAnsiTheme="majorHAnsi" w:cstheme="majorHAnsi"/>
              </w:rPr>
              <w:lastRenderedPageBreak/>
              <w:t>Waterpokken</w:t>
            </w:r>
          </w:p>
        </w:t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19BF487D" w14:textId="77777777" w:rsidR="00C36518" w:rsidRPr="008C6040" w:rsidRDefault="00C36518">
            <w:pPr>
              <w:rPr>
                <w:rFonts w:asciiTheme="majorHAnsi" w:hAnsiTheme="majorHAnsi" w:cstheme="majorHAnsi"/>
              </w:rPr>
            </w:pPr>
            <w:r w:rsidRPr="008C6040">
              <w:rPr>
                <w:rFonts w:asciiTheme="majorHAnsi" w:hAnsiTheme="majorHAnsi" w:cstheme="majorHAnsi"/>
              </w:rPr>
              <w:t>Rode bultjes waarop blaasjes ontstaan.</w:t>
            </w: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452C278D" w14:textId="37592920" w:rsidR="00C36518" w:rsidRPr="008C6040" w:rsidRDefault="42B9600C">
            <w:pPr>
              <w:rPr>
                <w:rFonts w:asciiTheme="majorHAnsi" w:hAnsiTheme="majorHAnsi" w:cstheme="majorHAnsi"/>
              </w:rPr>
            </w:pPr>
            <w:r w:rsidRPr="008C6040">
              <w:rPr>
                <w:rFonts w:asciiTheme="majorHAnsi" w:hAnsiTheme="majorHAnsi" w:cstheme="majorHAnsi"/>
              </w:rPr>
              <w:t>Het niet kan/wil spelen</w:t>
            </w:r>
          </w:p>
        </w:tc>
        <w:tc>
          <w:tcPr>
            <w:tcW w:w="1525" w:type="dxa"/>
            <w:tcBorders>
              <w:top w:val="single" w:sz="4" w:space="0" w:color="000000" w:themeColor="text1"/>
              <w:left w:val="single" w:sz="4" w:space="0" w:color="000000" w:themeColor="text1"/>
              <w:bottom w:val="single" w:sz="4" w:space="0" w:color="000000" w:themeColor="text1"/>
            </w:tcBorders>
            <w:shd w:val="clear" w:color="auto" w:fill="auto"/>
          </w:tcPr>
          <w:p w14:paraId="64C80E1B" w14:textId="27CB5C25" w:rsidR="00C36518" w:rsidRPr="008C6040" w:rsidRDefault="42B9600C">
            <w:pPr>
              <w:rPr>
                <w:rFonts w:asciiTheme="majorHAnsi" w:hAnsiTheme="majorHAnsi" w:cstheme="majorHAnsi"/>
              </w:rPr>
            </w:pPr>
            <w:r w:rsidRPr="008C6040">
              <w:rPr>
                <w:rFonts w:asciiTheme="majorHAnsi" w:hAnsiTheme="majorHAnsi" w:cstheme="majorHAnsi"/>
              </w:rPr>
              <w:t xml:space="preserve">Het alleen maar bij </w:t>
            </w:r>
            <w:r w:rsidR="00B862CB">
              <w:rPr>
                <w:rFonts w:asciiTheme="majorHAnsi" w:hAnsiTheme="majorHAnsi" w:cstheme="majorHAnsi"/>
              </w:rPr>
              <w:t xml:space="preserve">pedagogisch medewerker  </w:t>
            </w:r>
            <w:r w:rsidRPr="008C6040">
              <w:rPr>
                <w:rFonts w:asciiTheme="majorHAnsi" w:hAnsiTheme="majorHAnsi" w:cstheme="majorHAnsi"/>
              </w:rPr>
              <w:t xml:space="preserve"> wil</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7AFA41" w14:textId="77777777" w:rsidR="00C36518" w:rsidRPr="008C6040" w:rsidRDefault="00C36518">
            <w:pPr>
              <w:rPr>
                <w:rFonts w:asciiTheme="majorHAnsi" w:hAnsiTheme="majorHAnsi" w:cstheme="majorHAnsi"/>
              </w:rPr>
            </w:pPr>
            <w:r w:rsidRPr="008C6040">
              <w:rPr>
                <w:rFonts w:asciiTheme="majorHAnsi" w:hAnsiTheme="majorHAnsi" w:cstheme="majorHAnsi"/>
              </w:rPr>
              <w:t>-</w:t>
            </w:r>
          </w:p>
        </w:tc>
      </w:tr>
      <w:tr w:rsidR="00C36518" w:rsidRPr="008C6040" w14:paraId="4F8CA1AE" w14:textId="77777777" w:rsidTr="42B9600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45AFFDAF" w14:textId="77777777" w:rsidR="00C36518" w:rsidRPr="008C6040" w:rsidRDefault="00C36518">
            <w:pPr>
              <w:rPr>
                <w:rFonts w:asciiTheme="majorHAnsi" w:hAnsiTheme="majorHAnsi" w:cstheme="majorHAnsi"/>
              </w:rPr>
            </w:pPr>
            <w:r w:rsidRPr="008C6040">
              <w:rPr>
                <w:rFonts w:asciiTheme="majorHAnsi" w:hAnsiTheme="majorHAnsi" w:cstheme="majorHAnsi"/>
              </w:rPr>
              <w:t>Wormpjes</w:t>
            </w:r>
          </w:p>
        </w:tc>
        <w:tc>
          <w:tcPr>
            <w:tcW w:w="2289" w:type="dxa"/>
            <w:tcBorders>
              <w:top w:val="single" w:sz="4" w:space="0" w:color="000000" w:themeColor="text1"/>
              <w:left w:val="single" w:sz="4" w:space="0" w:color="000000" w:themeColor="text1"/>
              <w:bottom w:val="single" w:sz="4" w:space="0" w:color="000000" w:themeColor="text1"/>
            </w:tcBorders>
            <w:shd w:val="clear" w:color="auto" w:fill="auto"/>
          </w:tcPr>
          <w:p w14:paraId="386824B8" w14:textId="77777777" w:rsidR="00C36518" w:rsidRPr="008C6040" w:rsidRDefault="00C36518">
            <w:pPr>
              <w:rPr>
                <w:rFonts w:asciiTheme="majorHAnsi" w:hAnsiTheme="majorHAnsi" w:cstheme="majorHAnsi"/>
              </w:rPr>
            </w:pPr>
            <w:r w:rsidRPr="008C6040">
              <w:rPr>
                <w:rFonts w:asciiTheme="majorHAnsi" w:hAnsiTheme="majorHAnsi" w:cstheme="majorHAnsi"/>
              </w:rPr>
              <w:t>Kleine witte wormpjes in ontlasting, jeuk aan anus</w:t>
            </w:r>
          </w:p>
        </w:tc>
        <w:tc>
          <w:tcPr>
            <w:tcW w:w="45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24D4A" w14:textId="77777777" w:rsidR="00C36518" w:rsidRPr="008C6040" w:rsidRDefault="00C36518">
            <w:pPr>
              <w:rPr>
                <w:rFonts w:asciiTheme="majorHAnsi" w:hAnsiTheme="majorHAnsi" w:cstheme="majorHAnsi"/>
              </w:rPr>
            </w:pPr>
            <w:r w:rsidRPr="008C6040">
              <w:rPr>
                <w:rFonts w:asciiTheme="majorHAnsi" w:hAnsiTheme="majorHAnsi" w:cstheme="majorHAnsi"/>
              </w:rPr>
              <w:t>Als kind behandeld wordt mag het komen.</w:t>
            </w:r>
          </w:p>
        </w:tc>
      </w:tr>
    </w:tbl>
    <w:p w14:paraId="4AB24786" w14:textId="02965767" w:rsidR="00C36518" w:rsidRPr="008C6040" w:rsidRDefault="00C36518">
      <w:pPr>
        <w:rPr>
          <w:rFonts w:asciiTheme="majorHAnsi" w:hAnsiTheme="majorHAnsi" w:cstheme="majorHAnsi"/>
        </w:rPr>
      </w:pPr>
      <w:r w:rsidRPr="008C6040">
        <w:rPr>
          <w:rFonts w:asciiTheme="majorHAnsi" w:hAnsiTheme="majorHAnsi" w:cstheme="majorHAnsi"/>
        </w:rPr>
        <w:t xml:space="preserve">Bij het opstellen van deze regels is uitgegaan van 2 </w:t>
      </w:r>
      <w:r w:rsidRPr="008C6040">
        <w:rPr>
          <w:rFonts w:asciiTheme="majorHAnsi" w:hAnsiTheme="majorHAnsi" w:cstheme="majorHAnsi"/>
          <w:kern w:val="1"/>
        </w:rPr>
        <w:t>pedagogisch</w:t>
      </w:r>
      <w:r w:rsidR="00F51CBD">
        <w:rPr>
          <w:rFonts w:asciiTheme="majorHAnsi" w:hAnsiTheme="majorHAnsi" w:cstheme="majorHAnsi"/>
          <w:kern w:val="1"/>
        </w:rPr>
        <w:t>e</w:t>
      </w:r>
      <w:r w:rsidRPr="008C6040">
        <w:rPr>
          <w:rFonts w:asciiTheme="majorHAnsi" w:hAnsiTheme="majorHAnsi" w:cstheme="majorHAnsi"/>
          <w:kern w:val="1"/>
        </w:rPr>
        <w:t xml:space="preserve"> medewerk</w:t>
      </w:r>
      <w:r w:rsidR="00B862CB">
        <w:rPr>
          <w:rFonts w:asciiTheme="majorHAnsi" w:hAnsiTheme="majorHAnsi" w:cstheme="majorHAnsi"/>
          <w:kern w:val="1"/>
        </w:rPr>
        <w:t>ers</w:t>
      </w:r>
      <w:r w:rsidRPr="008C6040">
        <w:rPr>
          <w:rFonts w:asciiTheme="majorHAnsi" w:hAnsiTheme="majorHAnsi" w:cstheme="majorHAnsi"/>
        </w:rPr>
        <w:t xml:space="preserve"> op een groep met het maximale aantal kinderen, waarvan 1 kind ziekteverschijnselen vertoont. Bij meerdere kinderen met ziekteverschijnselen of minder kinderen in de groep, kan enigszins van deze regels afgeweken worden.</w:t>
      </w:r>
    </w:p>
    <w:p w14:paraId="4B5BA3D0" w14:textId="79AB9BA5" w:rsidR="00C36518" w:rsidRPr="008C6040" w:rsidRDefault="00C36518">
      <w:pPr>
        <w:rPr>
          <w:rFonts w:asciiTheme="majorHAnsi" w:hAnsiTheme="majorHAnsi" w:cstheme="majorHAnsi"/>
        </w:rPr>
      </w:pPr>
      <w:r w:rsidRPr="008C6040">
        <w:rPr>
          <w:rFonts w:asciiTheme="majorHAnsi" w:hAnsiTheme="majorHAnsi" w:cstheme="majorHAnsi"/>
        </w:rPr>
        <w:t xml:space="preserve">Ook kan het voorkomen dat een kind zich duidelijk ‘niet lekker’ voelt, zonder dat het zichtbaar iets mankeert. Ook in dat geval zal de ouder gebeld worden. In overleg tussen ouder en </w:t>
      </w:r>
      <w:r w:rsidRPr="008C6040">
        <w:rPr>
          <w:rFonts w:asciiTheme="majorHAnsi" w:hAnsiTheme="majorHAnsi" w:cstheme="majorHAnsi"/>
          <w:kern w:val="1"/>
        </w:rPr>
        <w:t>pedagogisch medewerk</w:t>
      </w:r>
      <w:r w:rsidR="00B862CB">
        <w:rPr>
          <w:rFonts w:asciiTheme="majorHAnsi" w:hAnsiTheme="majorHAnsi" w:cstheme="majorHAnsi"/>
          <w:kern w:val="1"/>
        </w:rPr>
        <w:t>er</w:t>
      </w:r>
      <w:r w:rsidRPr="008C6040">
        <w:rPr>
          <w:rFonts w:asciiTheme="majorHAnsi" w:hAnsiTheme="majorHAnsi" w:cstheme="majorHAnsi"/>
        </w:rPr>
        <w:t xml:space="preserve"> zal beslist worden of het kind gehaald moet worden.</w:t>
      </w:r>
    </w:p>
    <w:p w14:paraId="43B5F097" w14:textId="2FE578A8" w:rsidR="00C36518" w:rsidRPr="008C6040" w:rsidRDefault="00C36518">
      <w:pPr>
        <w:rPr>
          <w:rFonts w:asciiTheme="majorHAnsi" w:hAnsiTheme="majorHAnsi" w:cstheme="majorHAnsi"/>
        </w:rPr>
      </w:pPr>
      <w:r w:rsidRPr="008C6040">
        <w:rPr>
          <w:rFonts w:asciiTheme="majorHAnsi" w:hAnsiTheme="majorHAnsi" w:cstheme="majorHAnsi"/>
        </w:rPr>
        <w:t xml:space="preserve">Wanneer het kind na ziekte weer aanwezig is, neemt de </w:t>
      </w:r>
      <w:r w:rsidRPr="008C6040">
        <w:rPr>
          <w:rFonts w:asciiTheme="majorHAnsi" w:hAnsiTheme="majorHAnsi" w:cstheme="majorHAnsi"/>
          <w:kern w:val="1"/>
        </w:rPr>
        <w:t>pedagogisch medewerk</w:t>
      </w:r>
      <w:r w:rsidR="00B862CB">
        <w:rPr>
          <w:rFonts w:asciiTheme="majorHAnsi" w:hAnsiTheme="majorHAnsi" w:cstheme="majorHAnsi"/>
          <w:kern w:val="1"/>
        </w:rPr>
        <w:t>er</w:t>
      </w:r>
      <w:r w:rsidRPr="008C6040">
        <w:rPr>
          <w:rFonts w:asciiTheme="majorHAnsi" w:hAnsiTheme="majorHAnsi" w:cstheme="majorHAnsi"/>
        </w:rPr>
        <w:t xml:space="preserve"> aan dat het gezond genoeg is om weer mee te doen aan het normale ritme van de dag en weer mee naar buiten mag.</w:t>
      </w:r>
    </w:p>
    <w:p w14:paraId="44705135" w14:textId="0FC196FE" w:rsidR="00C36518" w:rsidRPr="008C6040" w:rsidRDefault="00C36518">
      <w:pPr>
        <w:rPr>
          <w:rFonts w:asciiTheme="majorHAnsi" w:hAnsiTheme="majorHAnsi" w:cstheme="majorHAnsi"/>
        </w:rPr>
      </w:pPr>
      <w:r w:rsidRPr="008C6040">
        <w:rPr>
          <w:rFonts w:asciiTheme="majorHAnsi" w:hAnsiTheme="majorHAnsi" w:cstheme="majorHAnsi"/>
        </w:rPr>
        <w:t xml:space="preserve">In geval van nood (of bij twijfel) gaat een </w:t>
      </w:r>
      <w:r w:rsidRPr="008C6040">
        <w:rPr>
          <w:rFonts w:asciiTheme="majorHAnsi" w:hAnsiTheme="majorHAnsi" w:cstheme="majorHAnsi"/>
          <w:kern w:val="1"/>
        </w:rPr>
        <w:t>pedagogisch medewerk</w:t>
      </w:r>
      <w:r w:rsidR="00F51CBD">
        <w:rPr>
          <w:rFonts w:asciiTheme="majorHAnsi" w:hAnsiTheme="majorHAnsi" w:cstheme="majorHAnsi"/>
          <w:kern w:val="1"/>
        </w:rPr>
        <w:t>er</w:t>
      </w:r>
      <w:r w:rsidRPr="008C6040">
        <w:rPr>
          <w:rFonts w:asciiTheme="majorHAnsi" w:hAnsiTheme="majorHAnsi" w:cstheme="majorHAnsi"/>
        </w:rPr>
        <w:t xml:space="preserve"> met het kind naar de EHBO. Ouders worden hiervan zo spoedig mogelijk op de hoogte gebracht.</w:t>
      </w:r>
    </w:p>
    <w:p w14:paraId="03EFCA41" w14:textId="77777777" w:rsidR="00C36518" w:rsidRPr="008C6040" w:rsidRDefault="00C36518">
      <w:pPr>
        <w:rPr>
          <w:rFonts w:asciiTheme="majorHAnsi" w:hAnsiTheme="majorHAnsi" w:cstheme="majorHAnsi"/>
        </w:rPr>
      </w:pPr>
    </w:p>
    <w:p w14:paraId="10BBDE1A" w14:textId="77777777" w:rsidR="00CA04E3" w:rsidRDefault="00CA04E3">
      <w:pPr>
        <w:rPr>
          <w:rFonts w:asciiTheme="majorHAnsi" w:hAnsiTheme="majorHAnsi" w:cstheme="majorHAnsi"/>
          <w:b/>
          <w:bCs/>
        </w:rPr>
      </w:pPr>
    </w:p>
    <w:p w14:paraId="0229D61B" w14:textId="797D46FE" w:rsidR="00C36518" w:rsidRPr="001D12E3" w:rsidRDefault="42B9600C">
      <w:pPr>
        <w:rPr>
          <w:rStyle w:val="onecomwebmail-highlight"/>
          <w:rFonts w:asciiTheme="majorHAnsi" w:hAnsiTheme="majorHAnsi" w:cstheme="majorHAnsi"/>
        </w:rPr>
      </w:pPr>
      <w:r w:rsidRPr="001D12E3">
        <w:rPr>
          <w:rStyle w:val="onecomwebmail-highlight"/>
          <w:rFonts w:asciiTheme="majorHAnsi" w:hAnsiTheme="majorHAnsi" w:cstheme="majorHAnsi"/>
          <w:b/>
          <w:bCs/>
        </w:rPr>
        <w:t xml:space="preserve">Pedagogisch Beleidsmedewerker/coach </w:t>
      </w:r>
      <w:r w:rsidR="003E7713" w:rsidRPr="001D12E3">
        <w:rPr>
          <w:rStyle w:val="onecomwebmail-highlight"/>
          <w:rFonts w:asciiTheme="majorHAnsi" w:hAnsiTheme="majorHAnsi" w:cstheme="majorHAnsi"/>
          <w:b/>
          <w:bCs/>
        </w:rPr>
        <w:t>(Pedagogisch</w:t>
      </w:r>
      <w:r w:rsidR="00B862CB" w:rsidRPr="001D12E3">
        <w:rPr>
          <w:rStyle w:val="onecomwebmail-highlight"/>
          <w:rFonts w:asciiTheme="majorHAnsi" w:hAnsiTheme="majorHAnsi" w:cstheme="majorHAnsi"/>
          <w:b/>
          <w:bCs/>
        </w:rPr>
        <w:t xml:space="preserve"> medewerker</w:t>
      </w:r>
      <w:r w:rsidRPr="001D12E3">
        <w:rPr>
          <w:rStyle w:val="onecomwebmail-highlight"/>
          <w:rFonts w:asciiTheme="majorHAnsi" w:hAnsiTheme="majorHAnsi" w:cstheme="majorHAnsi"/>
          <w:b/>
          <w:bCs/>
        </w:rPr>
        <w:t>)</w:t>
      </w:r>
    </w:p>
    <w:p w14:paraId="5FEB2D9A" w14:textId="67212C88" w:rsidR="00C36518" w:rsidRPr="001D12E3" w:rsidRDefault="00751C35">
      <w:pPr>
        <w:spacing w:before="240"/>
        <w:rPr>
          <w:rStyle w:val="onecomwebmail-highlight"/>
          <w:rFonts w:asciiTheme="majorHAnsi" w:hAnsiTheme="majorHAnsi" w:cstheme="majorHAnsi"/>
        </w:rPr>
      </w:pPr>
      <w:r w:rsidRPr="001D12E3">
        <w:rPr>
          <w:rStyle w:val="onecomwebmail-highlight"/>
          <w:rFonts w:asciiTheme="majorHAnsi" w:hAnsiTheme="majorHAnsi" w:cstheme="majorHAnsi"/>
        </w:rPr>
        <w:t xml:space="preserve">2.11 </w:t>
      </w:r>
      <w:r w:rsidR="00C36518" w:rsidRPr="001D12E3">
        <w:rPr>
          <w:rStyle w:val="onecomwebmail-highlight"/>
          <w:rFonts w:asciiTheme="majorHAnsi" w:hAnsiTheme="majorHAnsi" w:cstheme="majorHAnsi"/>
        </w:rPr>
        <w:t>Sinds 1 januari 2019 zijn alle kindercentra verplicht om een pedagogisch beleidsmedewerker en/of pedagogisch coach in dienst te hebben. Deze eis tot coaching is ingevoerd om de geboden kwaliteit in de praktijk van de kinderopvang te verhogen. Daarom ontvangt iedere beroepskrac</w:t>
      </w:r>
      <w:r w:rsidR="006B1B96" w:rsidRPr="001D12E3">
        <w:rPr>
          <w:rStyle w:val="onecomwebmail-highlight"/>
          <w:rFonts w:asciiTheme="majorHAnsi" w:hAnsiTheme="majorHAnsi" w:cstheme="majorHAnsi"/>
        </w:rPr>
        <w:t>ht die werkzaam is bij Tante Es</w:t>
      </w:r>
      <w:r w:rsidR="00C36518" w:rsidRPr="001D12E3">
        <w:rPr>
          <w:rStyle w:val="onecomwebmail-highlight"/>
          <w:rFonts w:asciiTheme="majorHAnsi" w:hAnsiTheme="majorHAnsi" w:cstheme="majorHAnsi"/>
        </w:rPr>
        <w:t xml:space="preserve"> coaching. De coaching geldt niet alleen voor vaste beroepskrachten, maar ook voor beroepskrachten met flexibele inzet.</w:t>
      </w:r>
    </w:p>
    <w:p w14:paraId="583420C9" w14:textId="77777777" w:rsidR="00C36518" w:rsidRPr="001D12E3" w:rsidRDefault="00C36518">
      <w:pPr>
        <w:spacing w:before="240"/>
        <w:rPr>
          <w:rStyle w:val="onecomwebmail-highlight"/>
          <w:rFonts w:asciiTheme="majorHAnsi" w:hAnsiTheme="majorHAnsi" w:cstheme="majorHAnsi"/>
        </w:rPr>
      </w:pPr>
      <w:r w:rsidRPr="001D12E3">
        <w:rPr>
          <w:rStyle w:val="onecomwebmail-highlight"/>
          <w:rFonts w:asciiTheme="majorHAnsi" w:hAnsiTheme="majorHAnsi" w:cstheme="majorHAnsi"/>
        </w:rPr>
        <w:t>Het doel van deze functie is: “Het bijdragen aan de voorbereiding, ontwikkeling en uitvoering van het pedagogisch beleid en het middels coaching mede verbeteren van de kwaliteit van de werkzaamheden van de pedagogisch medewerkers.”</w:t>
      </w:r>
    </w:p>
    <w:p w14:paraId="62C3E71E" w14:textId="1738A7E6" w:rsidR="00A91D57" w:rsidRPr="00687941" w:rsidRDefault="00B75EAD">
      <w:pPr>
        <w:spacing w:before="240"/>
        <w:rPr>
          <w:rStyle w:val="onecomwebmail-highlight"/>
          <w:rFonts w:asciiTheme="majorHAnsi" w:hAnsiTheme="majorHAnsi" w:cstheme="majorHAnsi"/>
        </w:rPr>
      </w:pPr>
      <w:r>
        <w:rPr>
          <w:rStyle w:val="onecomwebmail-highlight"/>
          <w:rFonts w:asciiTheme="majorHAnsi" w:hAnsiTheme="majorHAnsi" w:cstheme="majorHAnsi"/>
        </w:rPr>
        <w:t>Zins 2024 heeft</w:t>
      </w:r>
      <w:r w:rsidR="42B9600C" w:rsidRPr="001D12E3">
        <w:rPr>
          <w:rStyle w:val="onecomwebmail-highlight"/>
          <w:rFonts w:asciiTheme="majorHAnsi" w:hAnsiTheme="majorHAnsi" w:cstheme="majorHAnsi"/>
        </w:rPr>
        <w:t xml:space="preserve"> </w:t>
      </w:r>
      <w:r w:rsidR="005D0D8C" w:rsidRPr="001D12E3">
        <w:rPr>
          <w:rStyle w:val="onecomwebmail-highlight"/>
          <w:rFonts w:asciiTheme="majorHAnsi" w:hAnsiTheme="majorHAnsi" w:cstheme="majorHAnsi"/>
        </w:rPr>
        <w:t>Judith</w:t>
      </w:r>
      <w:r w:rsidR="001D12E3" w:rsidRPr="001D12E3">
        <w:rPr>
          <w:rStyle w:val="onecomwebmail-highlight"/>
          <w:rFonts w:asciiTheme="majorHAnsi" w:hAnsiTheme="majorHAnsi" w:cstheme="majorHAnsi"/>
        </w:rPr>
        <w:t xml:space="preserve"> Zirkzee</w:t>
      </w:r>
      <w:r w:rsidR="42B9600C" w:rsidRPr="001D12E3">
        <w:rPr>
          <w:rStyle w:val="onecomwebmail-highlight"/>
          <w:rFonts w:asciiTheme="majorHAnsi" w:hAnsiTheme="majorHAnsi" w:cstheme="majorHAnsi"/>
        </w:rPr>
        <w:t xml:space="preserve"> de functie als pedagogisch coach </w:t>
      </w:r>
      <w:r w:rsidR="00C54AD0" w:rsidRPr="001D12E3">
        <w:rPr>
          <w:rStyle w:val="onecomwebmail-highlight"/>
          <w:rFonts w:asciiTheme="majorHAnsi" w:hAnsiTheme="majorHAnsi" w:cstheme="majorHAnsi"/>
        </w:rPr>
        <w:t>(PM’er</w:t>
      </w:r>
      <w:r w:rsidR="42B9600C" w:rsidRPr="001D12E3">
        <w:rPr>
          <w:rStyle w:val="onecomwebmail-highlight"/>
          <w:rFonts w:asciiTheme="majorHAnsi" w:hAnsiTheme="majorHAnsi" w:cstheme="majorHAnsi"/>
        </w:rPr>
        <w:t xml:space="preserve">) gaan vervullen voor </w:t>
      </w:r>
      <w:r w:rsidR="00E85F56">
        <w:rPr>
          <w:rStyle w:val="onecomwebmail-highlight"/>
          <w:rFonts w:asciiTheme="majorHAnsi" w:hAnsiTheme="majorHAnsi" w:cstheme="majorHAnsi"/>
        </w:rPr>
        <w:t>kinderopvang</w:t>
      </w:r>
      <w:r w:rsidR="42B9600C" w:rsidRPr="001D12E3">
        <w:rPr>
          <w:rStyle w:val="onecomwebmail-highlight"/>
          <w:rFonts w:asciiTheme="majorHAnsi" w:hAnsiTheme="majorHAnsi" w:cstheme="majorHAnsi"/>
        </w:rPr>
        <w:t xml:space="preserve"> Tante Es</w:t>
      </w:r>
    </w:p>
    <w:p w14:paraId="13CB595B" w14:textId="2ACD7936" w:rsidR="00C36518" w:rsidRPr="002C741B" w:rsidRDefault="00C36518">
      <w:pPr>
        <w:spacing w:before="240"/>
        <w:rPr>
          <w:rFonts w:asciiTheme="majorHAnsi" w:hAnsiTheme="majorHAnsi" w:cstheme="majorHAnsi"/>
        </w:rPr>
      </w:pPr>
      <w:r w:rsidRPr="002C741B">
        <w:rPr>
          <w:rStyle w:val="onecomwebmail-highlight"/>
          <w:rFonts w:asciiTheme="majorHAnsi" w:hAnsiTheme="majorHAnsi" w:cstheme="majorHAnsi"/>
        </w:rPr>
        <w:t>Hieronder een o</w:t>
      </w:r>
      <w:r w:rsidR="00751C35" w:rsidRPr="002C741B">
        <w:rPr>
          <w:rStyle w:val="onecomwebmail-highlight"/>
          <w:rFonts w:asciiTheme="majorHAnsi" w:hAnsiTheme="majorHAnsi" w:cstheme="majorHAnsi"/>
        </w:rPr>
        <w:t>verzicht over de locatie</w:t>
      </w:r>
      <w:r w:rsidRPr="002C741B">
        <w:rPr>
          <w:rStyle w:val="onecomwebmail-highlight"/>
          <w:rFonts w:asciiTheme="majorHAnsi" w:hAnsiTheme="majorHAnsi" w:cstheme="majorHAnsi"/>
        </w:rPr>
        <w:t>/pedagogisch</w:t>
      </w:r>
      <w:r w:rsidR="00F51CBD" w:rsidRPr="002C741B">
        <w:rPr>
          <w:rStyle w:val="onecomwebmail-highlight"/>
          <w:rFonts w:asciiTheme="majorHAnsi" w:hAnsiTheme="majorHAnsi" w:cstheme="majorHAnsi"/>
        </w:rPr>
        <w:t>e</w:t>
      </w:r>
      <w:r w:rsidRPr="002C741B">
        <w:rPr>
          <w:rStyle w:val="onecomwebmail-highlight"/>
          <w:rFonts w:asciiTheme="majorHAnsi" w:hAnsiTheme="majorHAnsi" w:cstheme="majorHAnsi"/>
        </w:rPr>
        <w:t xml:space="preserve"> medewerkers voor </w:t>
      </w:r>
      <w:r w:rsidR="00751C35" w:rsidRPr="002C741B">
        <w:rPr>
          <w:rStyle w:val="onecomwebmail-highlight"/>
          <w:rFonts w:asciiTheme="majorHAnsi" w:hAnsiTheme="majorHAnsi" w:cstheme="majorHAnsi"/>
        </w:rPr>
        <w:t>202</w:t>
      </w:r>
      <w:r w:rsidR="00073F8A">
        <w:rPr>
          <w:rStyle w:val="onecomwebmail-highlight"/>
          <w:rFonts w:asciiTheme="majorHAnsi" w:hAnsiTheme="majorHAnsi" w:cstheme="majorHAnsi"/>
        </w:rPr>
        <w:t>5</w:t>
      </w:r>
    </w:p>
    <w:tbl>
      <w:tblPr>
        <w:tblW w:w="0" w:type="auto"/>
        <w:tblInd w:w="-45" w:type="dxa"/>
        <w:tblLayout w:type="fixed"/>
        <w:tblCellMar>
          <w:top w:w="60" w:type="dxa"/>
          <w:left w:w="60" w:type="dxa"/>
          <w:bottom w:w="60" w:type="dxa"/>
          <w:right w:w="60" w:type="dxa"/>
        </w:tblCellMar>
        <w:tblLook w:val="0000" w:firstRow="0" w:lastRow="0" w:firstColumn="0" w:lastColumn="0" w:noHBand="0" w:noVBand="0"/>
      </w:tblPr>
      <w:tblGrid>
        <w:gridCol w:w="2305"/>
        <w:gridCol w:w="6975"/>
      </w:tblGrid>
      <w:tr w:rsidR="002C741B" w:rsidRPr="002C741B" w14:paraId="65C3B831" w14:textId="77777777">
        <w:tc>
          <w:tcPr>
            <w:tcW w:w="9280" w:type="dxa"/>
            <w:gridSpan w:val="2"/>
            <w:tcBorders>
              <w:top w:val="double" w:sz="1" w:space="0" w:color="000000"/>
              <w:left w:val="double" w:sz="1" w:space="0" w:color="000000"/>
              <w:bottom w:val="double" w:sz="1" w:space="0" w:color="000000"/>
              <w:right w:val="double" w:sz="1" w:space="0" w:color="000000"/>
            </w:tcBorders>
            <w:shd w:val="clear" w:color="auto" w:fill="auto"/>
          </w:tcPr>
          <w:p w14:paraId="53AEDC34" w14:textId="77777777" w:rsidR="00C36518" w:rsidRPr="002C741B" w:rsidRDefault="00C36518">
            <w:pPr>
              <w:spacing w:before="240" w:after="240" w:line="270" w:lineRule="atLeast"/>
              <w:rPr>
                <w:rFonts w:asciiTheme="majorHAnsi" w:hAnsiTheme="majorHAnsi" w:cstheme="majorHAnsi"/>
              </w:rPr>
            </w:pPr>
            <w:r w:rsidRPr="002C741B">
              <w:rPr>
                <w:rStyle w:val="onecomwebmail-size"/>
                <w:rFonts w:asciiTheme="majorHAnsi" w:hAnsiTheme="majorHAnsi" w:cstheme="majorHAnsi"/>
                <w:b/>
                <w:bCs/>
              </w:rPr>
              <w:t>Locatie Rijswijk</w:t>
            </w:r>
          </w:p>
        </w:tc>
      </w:tr>
      <w:tr w:rsidR="002C741B" w:rsidRPr="002C741B" w14:paraId="25E283E6" w14:textId="77777777">
        <w:tc>
          <w:tcPr>
            <w:tcW w:w="2305" w:type="dxa"/>
            <w:tcBorders>
              <w:top w:val="double" w:sz="1" w:space="0" w:color="000000"/>
              <w:left w:val="double" w:sz="1" w:space="0" w:color="000000"/>
              <w:bottom w:val="double" w:sz="1" w:space="0" w:color="000000"/>
            </w:tcBorders>
            <w:shd w:val="clear" w:color="auto" w:fill="auto"/>
          </w:tcPr>
          <w:p w14:paraId="7D64A95C" w14:textId="77777777" w:rsidR="00C36518" w:rsidRPr="002C741B" w:rsidRDefault="00C36518">
            <w:pPr>
              <w:spacing w:before="240" w:after="240" w:line="270" w:lineRule="atLeast"/>
              <w:rPr>
                <w:rStyle w:val="onecomwebmail-size"/>
                <w:rFonts w:asciiTheme="majorHAnsi" w:hAnsiTheme="majorHAnsi" w:cstheme="majorHAnsi"/>
              </w:rPr>
            </w:pPr>
            <w:r w:rsidRPr="002C741B">
              <w:rPr>
                <w:rStyle w:val="onecomwebmail-size"/>
                <w:rFonts w:asciiTheme="majorHAnsi" w:hAnsiTheme="majorHAnsi" w:cstheme="majorHAnsi"/>
              </w:rPr>
              <w:t>Beleidsuren</w:t>
            </w:r>
          </w:p>
        </w:tc>
        <w:tc>
          <w:tcPr>
            <w:tcW w:w="6975" w:type="dxa"/>
            <w:tcBorders>
              <w:top w:val="double" w:sz="1" w:space="0" w:color="000000"/>
              <w:left w:val="double" w:sz="1" w:space="0" w:color="000000"/>
              <w:bottom w:val="double" w:sz="1" w:space="0" w:color="000000"/>
              <w:right w:val="double" w:sz="1" w:space="0" w:color="000000"/>
            </w:tcBorders>
            <w:shd w:val="clear" w:color="auto" w:fill="auto"/>
          </w:tcPr>
          <w:p w14:paraId="77459042" w14:textId="5B08E98B" w:rsidR="00C36518" w:rsidRPr="002C741B" w:rsidRDefault="00F87EA0">
            <w:pPr>
              <w:spacing w:before="240" w:after="240" w:line="270" w:lineRule="atLeast"/>
              <w:rPr>
                <w:rFonts w:asciiTheme="majorHAnsi" w:hAnsiTheme="majorHAnsi" w:cstheme="majorHAnsi"/>
              </w:rPr>
            </w:pPr>
            <w:r>
              <w:rPr>
                <w:rStyle w:val="onecomwebmail-size"/>
                <w:rFonts w:asciiTheme="majorHAnsi" w:hAnsiTheme="majorHAnsi" w:cstheme="majorHAnsi"/>
              </w:rPr>
              <w:t>70</w:t>
            </w:r>
            <w:r w:rsidR="00C36518" w:rsidRPr="002C741B">
              <w:rPr>
                <w:rStyle w:val="onecomwebmail-size"/>
                <w:rFonts w:asciiTheme="majorHAnsi" w:hAnsiTheme="majorHAnsi" w:cstheme="majorHAnsi"/>
              </w:rPr>
              <w:t xml:space="preserve"> uur per jaar</w:t>
            </w:r>
          </w:p>
        </w:tc>
      </w:tr>
      <w:tr w:rsidR="002C741B" w:rsidRPr="002C741B" w14:paraId="5235570E" w14:textId="77777777">
        <w:tc>
          <w:tcPr>
            <w:tcW w:w="2305" w:type="dxa"/>
            <w:tcBorders>
              <w:top w:val="double" w:sz="1" w:space="0" w:color="000000"/>
              <w:left w:val="double" w:sz="1" w:space="0" w:color="000000"/>
              <w:bottom w:val="double" w:sz="1" w:space="0" w:color="000000"/>
            </w:tcBorders>
            <w:shd w:val="clear" w:color="auto" w:fill="auto"/>
          </w:tcPr>
          <w:p w14:paraId="713C7E17" w14:textId="77777777" w:rsidR="00C36518" w:rsidRPr="002C741B" w:rsidRDefault="00C36518">
            <w:pPr>
              <w:spacing w:before="240" w:after="240" w:line="270" w:lineRule="atLeast"/>
              <w:rPr>
                <w:rStyle w:val="onecomwebmail-size"/>
                <w:rFonts w:asciiTheme="majorHAnsi" w:hAnsiTheme="majorHAnsi" w:cstheme="majorHAnsi"/>
              </w:rPr>
            </w:pPr>
            <w:r w:rsidRPr="002C741B">
              <w:rPr>
                <w:rStyle w:val="onecomwebmail-size"/>
                <w:rFonts w:asciiTheme="majorHAnsi" w:hAnsiTheme="majorHAnsi" w:cstheme="majorHAnsi"/>
              </w:rPr>
              <w:t>Coaching</w:t>
            </w:r>
          </w:p>
        </w:tc>
        <w:tc>
          <w:tcPr>
            <w:tcW w:w="6975" w:type="dxa"/>
            <w:tcBorders>
              <w:top w:val="double" w:sz="1" w:space="0" w:color="000000"/>
              <w:left w:val="double" w:sz="1" w:space="0" w:color="000000"/>
              <w:bottom w:val="double" w:sz="1" w:space="0" w:color="000000"/>
              <w:right w:val="double" w:sz="1" w:space="0" w:color="000000"/>
            </w:tcBorders>
            <w:shd w:val="clear" w:color="auto" w:fill="auto"/>
          </w:tcPr>
          <w:p w14:paraId="1B096109" w14:textId="66E86E9A" w:rsidR="00C36518" w:rsidRPr="002C741B" w:rsidRDefault="00887201">
            <w:pPr>
              <w:spacing w:before="240" w:after="240" w:line="270" w:lineRule="atLeast"/>
              <w:rPr>
                <w:rFonts w:asciiTheme="majorHAnsi" w:hAnsiTheme="majorHAnsi" w:cstheme="majorHAnsi"/>
              </w:rPr>
            </w:pPr>
            <w:r>
              <w:rPr>
                <w:rStyle w:val="onecomwebmail-size"/>
                <w:rFonts w:asciiTheme="majorHAnsi" w:hAnsiTheme="majorHAnsi" w:cstheme="majorHAnsi"/>
              </w:rPr>
              <w:t>10</w:t>
            </w:r>
            <w:r w:rsidR="00C36518" w:rsidRPr="002C741B">
              <w:rPr>
                <w:rStyle w:val="onecomwebmail-size"/>
                <w:rFonts w:asciiTheme="majorHAnsi" w:hAnsiTheme="majorHAnsi" w:cstheme="majorHAnsi"/>
              </w:rPr>
              <w:t xml:space="preserve"> uur per</w:t>
            </w:r>
            <w:r>
              <w:rPr>
                <w:rStyle w:val="onecomwebmail-size"/>
                <w:rFonts w:asciiTheme="majorHAnsi" w:hAnsiTheme="majorHAnsi" w:cstheme="majorHAnsi"/>
              </w:rPr>
              <w:t xml:space="preserve"> pedagogische </w:t>
            </w:r>
            <w:r w:rsidR="00C54AD0">
              <w:rPr>
                <w:rStyle w:val="onecomwebmail-size"/>
                <w:rFonts w:asciiTheme="majorHAnsi" w:hAnsiTheme="majorHAnsi" w:cstheme="majorHAnsi"/>
              </w:rPr>
              <w:t>medewerkster verdeeld</w:t>
            </w:r>
            <w:r>
              <w:rPr>
                <w:rStyle w:val="onecomwebmail-size"/>
                <w:rFonts w:asciiTheme="majorHAnsi" w:hAnsiTheme="majorHAnsi" w:cstheme="majorHAnsi"/>
              </w:rPr>
              <w:t xml:space="preserve"> over een jaar.</w:t>
            </w:r>
          </w:p>
        </w:tc>
      </w:tr>
    </w:tbl>
    <w:p w14:paraId="0D0119EB" w14:textId="1B117B4A" w:rsidR="00C36518" w:rsidRPr="002C741B" w:rsidRDefault="00C36518">
      <w:pPr>
        <w:spacing w:before="240"/>
        <w:rPr>
          <w:rStyle w:val="onecomwebmail-highlight"/>
          <w:rFonts w:asciiTheme="majorHAnsi" w:hAnsiTheme="majorHAnsi" w:cstheme="majorHAnsi"/>
        </w:rPr>
      </w:pPr>
      <w:r w:rsidRPr="002C741B">
        <w:rPr>
          <w:rStyle w:val="onecomwebmail-highlight"/>
          <w:rFonts w:asciiTheme="majorHAnsi" w:hAnsiTheme="majorHAnsi" w:cstheme="majorHAnsi"/>
        </w:rPr>
        <w:lastRenderedPageBreak/>
        <w:t>Voor de flexibele pedagogisch</w:t>
      </w:r>
      <w:r w:rsidR="00F51CBD" w:rsidRPr="002C741B">
        <w:rPr>
          <w:rStyle w:val="onecomwebmail-highlight"/>
          <w:rFonts w:asciiTheme="majorHAnsi" w:hAnsiTheme="majorHAnsi" w:cstheme="majorHAnsi"/>
        </w:rPr>
        <w:t>e</w:t>
      </w:r>
      <w:r w:rsidRPr="002C741B">
        <w:rPr>
          <w:rStyle w:val="onecomwebmail-highlight"/>
          <w:rFonts w:asciiTheme="majorHAnsi" w:hAnsiTheme="majorHAnsi" w:cstheme="majorHAnsi"/>
        </w:rPr>
        <w:t xml:space="preserve"> medewerk</w:t>
      </w:r>
      <w:r w:rsidR="007C7094" w:rsidRPr="002C741B">
        <w:rPr>
          <w:rStyle w:val="onecomwebmail-highlight"/>
          <w:rFonts w:asciiTheme="majorHAnsi" w:hAnsiTheme="majorHAnsi" w:cstheme="majorHAnsi"/>
        </w:rPr>
        <w:t>ers</w:t>
      </w:r>
      <w:r w:rsidRPr="002C741B">
        <w:rPr>
          <w:rStyle w:val="onecomwebmail-highlight"/>
          <w:rFonts w:asciiTheme="majorHAnsi" w:hAnsiTheme="majorHAnsi" w:cstheme="majorHAnsi"/>
        </w:rPr>
        <w:t xml:space="preserve"> kijken we naar hun gemiddelde aantal gewerkte uren van de afgelopen drie maanden. Dit doen wij op </w:t>
      </w:r>
      <w:r w:rsidR="00887201">
        <w:rPr>
          <w:rStyle w:val="onecomwebmail-highlight"/>
          <w:rFonts w:asciiTheme="majorHAnsi" w:hAnsiTheme="majorHAnsi" w:cstheme="majorHAnsi"/>
        </w:rPr>
        <w:t>1 maart</w:t>
      </w:r>
      <w:r w:rsidRPr="002C741B">
        <w:rPr>
          <w:rStyle w:val="onecomwebmail-highlight"/>
          <w:rFonts w:asciiTheme="majorHAnsi" w:hAnsiTheme="majorHAnsi" w:cstheme="majorHAnsi"/>
        </w:rPr>
        <w:t xml:space="preserve"> 20</w:t>
      </w:r>
      <w:r w:rsidR="00971BB2" w:rsidRPr="002C741B">
        <w:rPr>
          <w:rStyle w:val="onecomwebmail-highlight"/>
          <w:rFonts w:asciiTheme="majorHAnsi" w:hAnsiTheme="majorHAnsi" w:cstheme="majorHAnsi"/>
        </w:rPr>
        <w:t>2</w:t>
      </w:r>
      <w:r w:rsidR="004929E9">
        <w:rPr>
          <w:rStyle w:val="onecomwebmail-highlight"/>
          <w:rFonts w:asciiTheme="majorHAnsi" w:hAnsiTheme="majorHAnsi" w:cstheme="majorHAnsi"/>
        </w:rPr>
        <w:t>5</w:t>
      </w:r>
      <w:r w:rsidRPr="002C741B">
        <w:rPr>
          <w:rStyle w:val="onecomwebmail-highlight"/>
          <w:rFonts w:asciiTheme="majorHAnsi" w:hAnsiTheme="majorHAnsi" w:cstheme="majorHAnsi"/>
        </w:rPr>
        <w:t>. Aan de hand daarvan berekenen wij hoeveel uur zij gecoacht zullen worden.</w:t>
      </w:r>
    </w:p>
    <w:p w14:paraId="092E0B74" w14:textId="48A3B372" w:rsidR="00C76FA0" w:rsidRPr="002C741B" w:rsidRDefault="00C76FA0">
      <w:pPr>
        <w:spacing w:before="240"/>
        <w:rPr>
          <w:rStyle w:val="onecomwebmail-highlight"/>
          <w:rFonts w:asciiTheme="majorHAnsi" w:hAnsiTheme="majorHAnsi" w:cstheme="majorHAnsi"/>
        </w:rPr>
      </w:pPr>
      <w:r w:rsidRPr="002C741B">
        <w:rPr>
          <w:rStyle w:val="onecomwebmail-highlight"/>
          <w:rFonts w:asciiTheme="majorHAnsi" w:hAnsiTheme="majorHAnsi" w:cstheme="majorHAnsi"/>
        </w:rPr>
        <w:t xml:space="preserve">De taken van de </w:t>
      </w:r>
      <w:r w:rsidR="007C7094" w:rsidRPr="002C741B">
        <w:rPr>
          <w:rStyle w:val="onecomwebmail-highlight"/>
          <w:rFonts w:asciiTheme="majorHAnsi" w:hAnsiTheme="majorHAnsi" w:cstheme="majorHAnsi"/>
        </w:rPr>
        <w:t xml:space="preserve">Pedagogisch </w:t>
      </w:r>
      <w:r w:rsidR="00C54AD0" w:rsidRPr="002C741B">
        <w:rPr>
          <w:rStyle w:val="onecomwebmail-highlight"/>
          <w:rFonts w:asciiTheme="majorHAnsi" w:hAnsiTheme="majorHAnsi" w:cstheme="majorHAnsi"/>
        </w:rPr>
        <w:t>coach :</w:t>
      </w:r>
      <w:r w:rsidR="00C36518" w:rsidRPr="002C741B">
        <w:rPr>
          <w:rStyle w:val="onecomwebmail-highlight"/>
          <w:rFonts w:asciiTheme="majorHAnsi" w:hAnsiTheme="majorHAnsi" w:cstheme="majorHAnsi"/>
        </w:rPr>
        <w:t>1. Ontwikkelen, vertalen en implementeren van het pedagogis</w:t>
      </w:r>
      <w:r w:rsidRPr="002C741B">
        <w:rPr>
          <w:rStyle w:val="onecomwebmail-highlight"/>
          <w:rFonts w:asciiTheme="majorHAnsi" w:hAnsiTheme="majorHAnsi" w:cstheme="majorHAnsi"/>
        </w:rPr>
        <w:t>ch beleid binnen de organisatie</w:t>
      </w:r>
    </w:p>
    <w:p w14:paraId="6EAD7D62" w14:textId="3936A24E" w:rsidR="00C36518" w:rsidRPr="002C741B" w:rsidRDefault="00C36518">
      <w:pPr>
        <w:spacing w:before="240"/>
        <w:rPr>
          <w:rStyle w:val="onecomwebmail-highlight"/>
          <w:rFonts w:asciiTheme="majorHAnsi" w:hAnsiTheme="majorHAnsi" w:cstheme="majorHAnsi"/>
        </w:rPr>
      </w:pPr>
      <w:r w:rsidRPr="002C741B">
        <w:rPr>
          <w:rStyle w:val="onecomwebmail-highlight"/>
          <w:rFonts w:asciiTheme="majorHAnsi" w:hAnsiTheme="majorHAnsi" w:cstheme="majorHAnsi"/>
        </w:rPr>
        <w:t>2. Het hebben van een actieve rol in de verbetering van de pedagogische kwaliteit van dienstverlening en professionele ontwikkeling van de pedagogisch</w:t>
      </w:r>
      <w:r w:rsidR="00F51CBD" w:rsidRPr="002C741B">
        <w:rPr>
          <w:rStyle w:val="onecomwebmail-highlight"/>
          <w:rFonts w:asciiTheme="majorHAnsi" w:hAnsiTheme="majorHAnsi" w:cstheme="majorHAnsi"/>
        </w:rPr>
        <w:t>e</w:t>
      </w:r>
      <w:r w:rsidRPr="002C741B">
        <w:rPr>
          <w:rStyle w:val="onecomwebmail-highlight"/>
          <w:rFonts w:asciiTheme="majorHAnsi" w:hAnsiTheme="majorHAnsi" w:cstheme="majorHAnsi"/>
        </w:rPr>
        <w:t xml:space="preserve"> medewerkers</w:t>
      </w:r>
    </w:p>
    <w:p w14:paraId="675E05EE" w14:textId="64172FD5" w:rsidR="00C36518" w:rsidRPr="002C741B" w:rsidRDefault="7525AF3B" w:rsidP="7525AF3B">
      <w:pPr>
        <w:spacing w:before="240"/>
        <w:rPr>
          <w:rFonts w:asciiTheme="majorHAnsi" w:hAnsiTheme="majorHAnsi" w:cstheme="majorHAnsi"/>
        </w:rPr>
      </w:pPr>
      <w:r w:rsidRPr="002C741B">
        <w:rPr>
          <w:rStyle w:val="onecomwebmail-highlight"/>
          <w:rFonts w:asciiTheme="majorHAnsi" w:hAnsiTheme="majorHAnsi" w:cstheme="majorHAnsi"/>
        </w:rPr>
        <w:t>3. Zorg dragen voor de juiste uitvoering van het pedagogisch beleid op de werkvloer</w:t>
      </w:r>
    </w:p>
    <w:p w14:paraId="2FC17F8B" w14:textId="0E983F50" w:rsidR="00C36518" w:rsidRDefault="00C36518">
      <w:pPr>
        <w:spacing w:before="240"/>
        <w:rPr>
          <w:rStyle w:val="onecomwebmail-highlight"/>
          <w:rFonts w:asciiTheme="majorHAnsi" w:hAnsiTheme="majorHAnsi" w:cstheme="majorHAnsi"/>
          <w:b/>
          <w:bCs/>
        </w:rPr>
      </w:pPr>
      <w:r w:rsidRPr="002C741B">
        <w:rPr>
          <w:rStyle w:val="onecomwebmail-highlight"/>
          <w:rFonts w:asciiTheme="majorHAnsi" w:hAnsiTheme="majorHAnsi" w:cstheme="majorHAnsi"/>
          <w:b/>
          <w:bCs/>
        </w:rPr>
        <w:t>Voorlopige tijdsplanning</w:t>
      </w:r>
    </w:p>
    <w:p w14:paraId="3459507A" w14:textId="77777777" w:rsidR="00836700" w:rsidRDefault="00836700" w:rsidP="00836700"/>
    <w:tbl>
      <w:tblPr>
        <w:tblStyle w:val="Tabelraster"/>
        <w:tblW w:w="6941" w:type="dxa"/>
        <w:tblLayout w:type="fixed"/>
        <w:tblLook w:val="04A0" w:firstRow="1" w:lastRow="0" w:firstColumn="1" w:lastColumn="0" w:noHBand="0" w:noVBand="1"/>
      </w:tblPr>
      <w:tblGrid>
        <w:gridCol w:w="2077"/>
        <w:gridCol w:w="954"/>
        <w:gridCol w:w="1061"/>
        <w:gridCol w:w="1159"/>
        <w:gridCol w:w="1690"/>
      </w:tblGrid>
      <w:tr w:rsidR="00836700" w14:paraId="774DE7EB" w14:textId="77777777" w:rsidTr="00687941">
        <w:trPr>
          <w:trHeight w:val="540"/>
        </w:trPr>
        <w:tc>
          <w:tcPr>
            <w:tcW w:w="2077" w:type="dxa"/>
          </w:tcPr>
          <w:p w14:paraId="61712C2A" w14:textId="77777777" w:rsidR="00836700" w:rsidRPr="0096203C" w:rsidRDefault="00836700" w:rsidP="00D0055B">
            <w:r w:rsidRPr="0096203C">
              <w:t>Datum</w:t>
            </w:r>
          </w:p>
          <w:p w14:paraId="4DB82AE9" w14:textId="77777777" w:rsidR="00836700" w:rsidRPr="0096203C" w:rsidRDefault="00836700" w:rsidP="00D0055B">
            <w:pPr>
              <w:rPr>
                <w:color w:val="FF0000"/>
                <w:sz w:val="28"/>
                <w:szCs w:val="28"/>
              </w:rPr>
            </w:pPr>
            <w:r w:rsidRPr="00DE0394">
              <w:rPr>
                <w:noProof/>
                <w:color w:val="FF0000"/>
                <w:sz w:val="28"/>
                <w:szCs w:val="28"/>
              </w:rPr>
              <w:drawing>
                <wp:inline distT="0" distB="0" distL="0" distR="0" wp14:anchorId="6022D904" wp14:editId="287742AB">
                  <wp:extent cx="1173480" cy="457200"/>
                  <wp:effectExtent l="0" t="0" r="7620" b="0"/>
                  <wp:docPr id="1982185492"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85492" name="Afbeelding 1" descr="Afbeelding met tekst, Lettertype, Graphics, logo&#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3480" cy="457200"/>
                          </a:xfrm>
                          <a:prstGeom prst="rect">
                            <a:avLst/>
                          </a:prstGeom>
                          <a:noFill/>
                          <a:ln>
                            <a:noFill/>
                          </a:ln>
                        </pic:spPr>
                      </pic:pic>
                    </a:graphicData>
                  </a:graphic>
                </wp:inline>
              </w:drawing>
            </w:r>
          </w:p>
          <w:p w14:paraId="2D531CD0" w14:textId="77777777" w:rsidR="00836700" w:rsidRDefault="00836700" w:rsidP="00D0055B"/>
        </w:tc>
        <w:tc>
          <w:tcPr>
            <w:tcW w:w="954" w:type="dxa"/>
          </w:tcPr>
          <w:p w14:paraId="68852E2D" w14:textId="77777777" w:rsidR="00836700" w:rsidRDefault="00836700" w:rsidP="00D0055B">
            <w:r>
              <w:t xml:space="preserve">Tijd </w:t>
            </w:r>
          </w:p>
        </w:tc>
        <w:tc>
          <w:tcPr>
            <w:tcW w:w="1061" w:type="dxa"/>
          </w:tcPr>
          <w:p w14:paraId="584973A6" w14:textId="77777777" w:rsidR="00836700" w:rsidRDefault="00836700" w:rsidP="00D0055B">
            <w:r>
              <w:t>Tijd verslag</w:t>
            </w:r>
          </w:p>
        </w:tc>
        <w:tc>
          <w:tcPr>
            <w:tcW w:w="1159" w:type="dxa"/>
          </w:tcPr>
          <w:p w14:paraId="14E69873" w14:textId="77777777" w:rsidR="00836700" w:rsidRDefault="00836700" w:rsidP="00D0055B">
            <w:r>
              <w:t>Totaal aantal uur</w:t>
            </w:r>
          </w:p>
        </w:tc>
        <w:tc>
          <w:tcPr>
            <w:tcW w:w="1690" w:type="dxa"/>
          </w:tcPr>
          <w:p w14:paraId="6D7331E4" w14:textId="77777777" w:rsidR="00836700" w:rsidRDefault="00836700" w:rsidP="00D0055B">
            <w:r>
              <w:t>Interactie vaardigheid</w:t>
            </w:r>
          </w:p>
        </w:tc>
      </w:tr>
      <w:tr w:rsidR="00836700" w14:paraId="4EC3339F" w14:textId="77777777" w:rsidTr="00687941">
        <w:trPr>
          <w:trHeight w:val="270"/>
        </w:trPr>
        <w:tc>
          <w:tcPr>
            <w:tcW w:w="2077" w:type="dxa"/>
          </w:tcPr>
          <w:p w14:paraId="02C71863" w14:textId="77777777" w:rsidR="00836700" w:rsidRDefault="00836700" w:rsidP="00D0055B">
            <w:r>
              <w:t>Do 20-2-25</w:t>
            </w:r>
          </w:p>
        </w:tc>
        <w:tc>
          <w:tcPr>
            <w:tcW w:w="954" w:type="dxa"/>
          </w:tcPr>
          <w:p w14:paraId="2AFF44BD" w14:textId="77777777" w:rsidR="00836700" w:rsidRDefault="00836700" w:rsidP="00D0055B">
            <w:r>
              <w:t>9.15-11:15</w:t>
            </w:r>
          </w:p>
        </w:tc>
        <w:tc>
          <w:tcPr>
            <w:tcW w:w="1061" w:type="dxa"/>
          </w:tcPr>
          <w:p w14:paraId="1DFCD809" w14:textId="77777777" w:rsidR="00836700" w:rsidRDefault="00836700" w:rsidP="00D0055B">
            <w:r>
              <w:t>0,75 tabel</w:t>
            </w:r>
          </w:p>
        </w:tc>
        <w:tc>
          <w:tcPr>
            <w:tcW w:w="1159" w:type="dxa"/>
          </w:tcPr>
          <w:p w14:paraId="07F8A5CB" w14:textId="77777777" w:rsidR="00836700" w:rsidRDefault="00836700" w:rsidP="00D0055B">
            <w:r>
              <w:t>2.00</w:t>
            </w:r>
          </w:p>
        </w:tc>
        <w:tc>
          <w:tcPr>
            <w:tcW w:w="1690" w:type="dxa"/>
          </w:tcPr>
          <w:p w14:paraId="68FD0C06" w14:textId="77777777" w:rsidR="00836700" w:rsidRDefault="00836700" w:rsidP="00D0055B">
            <w:r>
              <w:t>Gesprek Esmiralda</w:t>
            </w:r>
          </w:p>
        </w:tc>
      </w:tr>
      <w:tr w:rsidR="00836700" w14:paraId="60C64563" w14:textId="77777777" w:rsidTr="00687941">
        <w:trPr>
          <w:trHeight w:val="260"/>
        </w:trPr>
        <w:tc>
          <w:tcPr>
            <w:tcW w:w="2077" w:type="dxa"/>
          </w:tcPr>
          <w:p w14:paraId="31A034C0" w14:textId="77777777" w:rsidR="00836700" w:rsidRDefault="00836700" w:rsidP="00D0055B">
            <w:r>
              <w:t>Woe 19-3-25</w:t>
            </w:r>
          </w:p>
        </w:tc>
        <w:tc>
          <w:tcPr>
            <w:tcW w:w="954" w:type="dxa"/>
          </w:tcPr>
          <w:p w14:paraId="6A14895B" w14:textId="77777777" w:rsidR="00836700" w:rsidRDefault="00836700" w:rsidP="00D0055B">
            <w:r>
              <w:t>14:00-17:00</w:t>
            </w:r>
          </w:p>
        </w:tc>
        <w:tc>
          <w:tcPr>
            <w:tcW w:w="1061" w:type="dxa"/>
          </w:tcPr>
          <w:p w14:paraId="30E65F92" w14:textId="77777777" w:rsidR="00836700" w:rsidRDefault="00836700" w:rsidP="00D0055B">
            <w:r>
              <w:t>1.0</w:t>
            </w:r>
          </w:p>
        </w:tc>
        <w:tc>
          <w:tcPr>
            <w:tcW w:w="1159" w:type="dxa"/>
          </w:tcPr>
          <w:p w14:paraId="10ED3304" w14:textId="77777777" w:rsidR="00836700" w:rsidRDefault="00836700" w:rsidP="00D0055B">
            <w:r>
              <w:t>4.00</w:t>
            </w:r>
          </w:p>
        </w:tc>
        <w:tc>
          <w:tcPr>
            <w:tcW w:w="1690" w:type="dxa"/>
          </w:tcPr>
          <w:p w14:paraId="76CAE529" w14:textId="77777777" w:rsidR="00836700" w:rsidRDefault="00836700" w:rsidP="00D0055B">
            <w:r>
              <w:t>Ontwikkelingsstimulering</w:t>
            </w:r>
          </w:p>
        </w:tc>
      </w:tr>
      <w:tr w:rsidR="00836700" w14:paraId="350F5E3E" w14:textId="77777777" w:rsidTr="00687941">
        <w:trPr>
          <w:trHeight w:val="270"/>
        </w:trPr>
        <w:tc>
          <w:tcPr>
            <w:tcW w:w="2077" w:type="dxa"/>
          </w:tcPr>
          <w:p w14:paraId="3160CB98" w14:textId="77777777" w:rsidR="00836700" w:rsidRDefault="00836700" w:rsidP="00D0055B">
            <w:r>
              <w:t>Ma 7-4-25</w:t>
            </w:r>
          </w:p>
        </w:tc>
        <w:tc>
          <w:tcPr>
            <w:tcW w:w="954" w:type="dxa"/>
          </w:tcPr>
          <w:p w14:paraId="696F5DE2" w14:textId="77777777" w:rsidR="00836700" w:rsidRDefault="00836700" w:rsidP="00D0055B">
            <w:r>
              <w:t>9:00-12:00</w:t>
            </w:r>
          </w:p>
        </w:tc>
        <w:tc>
          <w:tcPr>
            <w:tcW w:w="1061" w:type="dxa"/>
          </w:tcPr>
          <w:p w14:paraId="707194DE" w14:textId="77777777" w:rsidR="00836700" w:rsidRDefault="00836700" w:rsidP="00D0055B">
            <w:r>
              <w:t>1.0</w:t>
            </w:r>
          </w:p>
        </w:tc>
        <w:tc>
          <w:tcPr>
            <w:tcW w:w="1159" w:type="dxa"/>
          </w:tcPr>
          <w:p w14:paraId="50690CD2" w14:textId="77777777" w:rsidR="00836700" w:rsidRDefault="00836700" w:rsidP="00D0055B">
            <w:r>
              <w:t>4.00</w:t>
            </w:r>
          </w:p>
        </w:tc>
        <w:tc>
          <w:tcPr>
            <w:tcW w:w="1690" w:type="dxa"/>
          </w:tcPr>
          <w:p w14:paraId="691DBE03" w14:textId="77777777" w:rsidR="00836700" w:rsidRDefault="00836700" w:rsidP="00D0055B">
            <w:r>
              <w:t>Structureren en grenzen stellen</w:t>
            </w:r>
          </w:p>
        </w:tc>
      </w:tr>
      <w:tr w:rsidR="00836700" w14:paraId="2496D8D0" w14:textId="77777777" w:rsidTr="00687941">
        <w:trPr>
          <w:trHeight w:val="270"/>
        </w:trPr>
        <w:tc>
          <w:tcPr>
            <w:tcW w:w="2077" w:type="dxa"/>
          </w:tcPr>
          <w:p w14:paraId="299F529B" w14:textId="77777777" w:rsidR="00836700" w:rsidRDefault="00836700" w:rsidP="00D0055B">
            <w:r>
              <w:t>Woe 23-4 25</w:t>
            </w:r>
          </w:p>
        </w:tc>
        <w:tc>
          <w:tcPr>
            <w:tcW w:w="954" w:type="dxa"/>
          </w:tcPr>
          <w:p w14:paraId="6030D53B" w14:textId="77777777" w:rsidR="00836700" w:rsidRDefault="00836700" w:rsidP="00D0055B">
            <w:r>
              <w:t>9:00-12:00</w:t>
            </w:r>
          </w:p>
        </w:tc>
        <w:tc>
          <w:tcPr>
            <w:tcW w:w="1061" w:type="dxa"/>
          </w:tcPr>
          <w:p w14:paraId="4C7118DE" w14:textId="77777777" w:rsidR="00836700" w:rsidRDefault="00836700" w:rsidP="00D0055B">
            <w:r>
              <w:t>1.0</w:t>
            </w:r>
          </w:p>
        </w:tc>
        <w:tc>
          <w:tcPr>
            <w:tcW w:w="1159" w:type="dxa"/>
          </w:tcPr>
          <w:p w14:paraId="29D3CDB9" w14:textId="77777777" w:rsidR="00836700" w:rsidRDefault="00836700" w:rsidP="00D0055B">
            <w:r>
              <w:t>4.00</w:t>
            </w:r>
          </w:p>
        </w:tc>
        <w:tc>
          <w:tcPr>
            <w:tcW w:w="1690" w:type="dxa"/>
          </w:tcPr>
          <w:p w14:paraId="3D87FA37" w14:textId="77777777" w:rsidR="00836700" w:rsidRDefault="00836700" w:rsidP="00D0055B">
            <w:r>
              <w:t>Sensitieve responsiviteit</w:t>
            </w:r>
          </w:p>
        </w:tc>
      </w:tr>
      <w:tr w:rsidR="00836700" w14:paraId="0B3E1AB2" w14:textId="77777777" w:rsidTr="00687941">
        <w:trPr>
          <w:trHeight w:val="270"/>
        </w:trPr>
        <w:tc>
          <w:tcPr>
            <w:tcW w:w="2077" w:type="dxa"/>
          </w:tcPr>
          <w:p w14:paraId="4A086C51" w14:textId="77777777" w:rsidR="00836700" w:rsidRDefault="00836700" w:rsidP="00D0055B">
            <w:r>
              <w:t>Woe 21-5-25</w:t>
            </w:r>
          </w:p>
        </w:tc>
        <w:tc>
          <w:tcPr>
            <w:tcW w:w="954" w:type="dxa"/>
          </w:tcPr>
          <w:p w14:paraId="40304794" w14:textId="77777777" w:rsidR="00836700" w:rsidRDefault="00836700" w:rsidP="00D0055B">
            <w:r>
              <w:t>9.30-12.30</w:t>
            </w:r>
          </w:p>
        </w:tc>
        <w:tc>
          <w:tcPr>
            <w:tcW w:w="1061" w:type="dxa"/>
          </w:tcPr>
          <w:p w14:paraId="1736BEAD" w14:textId="77777777" w:rsidR="00836700" w:rsidRDefault="00836700" w:rsidP="00D0055B">
            <w:r>
              <w:t>1.0</w:t>
            </w:r>
          </w:p>
        </w:tc>
        <w:tc>
          <w:tcPr>
            <w:tcW w:w="1159" w:type="dxa"/>
          </w:tcPr>
          <w:p w14:paraId="2A3DB862" w14:textId="77777777" w:rsidR="00836700" w:rsidRDefault="00836700" w:rsidP="00D0055B">
            <w:r>
              <w:t>4.00</w:t>
            </w:r>
          </w:p>
        </w:tc>
        <w:tc>
          <w:tcPr>
            <w:tcW w:w="1690" w:type="dxa"/>
          </w:tcPr>
          <w:p w14:paraId="1CD750A9" w14:textId="77777777" w:rsidR="00836700" w:rsidRDefault="00836700" w:rsidP="00D0055B">
            <w:r>
              <w:t>Praten en uitleggen</w:t>
            </w:r>
          </w:p>
        </w:tc>
      </w:tr>
      <w:tr w:rsidR="00836700" w14:paraId="5275BBE6" w14:textId="77777777" w:rsidTr="00687941">
        <w:trPr>
          <w:trHeight w:val="270"/>
        </w:trPr>
        <w:tc>
          <w:tcPr>
            <w:tcW w:w="2077" w:type="dxa"/>
          </w:tcPr>
          <w:p w14:paraId="6892D416" w14:textId="77777777" w:rsidR="00836700" w:rsidRDefault="00836700" w:rsidP="00D0055B">
            <w:r>
              <w:t>Ma 16-6-25</w:t>
            </w:r>
          </w:p>
        </w:tc>
        <w:tc>
          <w:tcPr>
            <w:tcW w:w="954" w:type="dxa"/>
          </w:tcPr>
          <w:p w14:paraId="63DF3D63" w14:textId="77777777" w:rsidR="00836700" w:rsidRDefault="00836700" w:rsidP="00D0055B">
            <w:r>
              <w:t>13:30-16:30</w:t>
            </w:r>
          </w:p>
        </w:tc>
        <w:tc>
          <w:tcPr>
            <w:tcW w:w="1061" w:type="dxa"/>
          </w:tcPr>
          <w:p w14:paraId="0642E04D" w14:textId="77777777" w:rsidR="00836700" w:rsidRDefault="00836700" w:rsidP="00D0055B">
            <w:r>
              <w:t>1.0</w:t>
            </w:r>
          </w:p>
        </w:tc>
        <w:tc>
          <w:tcPr>
            <w:tcW w:w="1159" w:type="dxa"/>
          </w:tcPr>
          <w:p w14:paraId="4EA39B93" w14:textId="77777777" w:rsidR="00836700" w:rsidRDefault="00836700" w:rsidP="00D0055B">
            <w:r>
              <w:t>4.00</w:t>
            </w:r>
          </w:p>
        </w:tc>
        <w:tc>
          <w:tcPr>
            <w:tcW w:w="1690" w:type="dxa"/>
          </w:tcPr>
          <w:p w14:paraId="759439AE" w14:textId="77777777" w:rsidR="00836700" w:rsidRDefault="00836700" w:rsidP="00D0055B">
            <w:r>
              <w:t>Begeleiden van interacties</w:t>
            </w:r>
          </w:p>
        </w:tc>
      </w:tr>
      <w:tr w:rsidR="00836700" w14:paraId="38B260CE" w14:textId="77777777" w:rsidTr="00687941">
        <w:trPr>
          <w:trHeight w:val="270"/>
        </w:trPr>
        <w:tc>
          <w:tcPr>
            <w:tcW w:w="2077" w:type="dxa"/>
          </w:tcPr>
          <w:p w14:paraId="09B651C8" w14:textId="77777777" w:rsidR="00836700" w:rsidRDefault="00836700" w:rsidP="00D0055B">
            <w:r>
              <w:t>Woe 9-7-25</w:t>
            </w:r>
          </w:p>
        </w:tc>
        <w:tc>
          <w:tcPr>
            <w:tcW w:w="954" w:type="dxa"/>
          </w:tcPr>
          <w:p w14:paraId="326C165C" w14:textId="77777777" w:rsidR="00836700" w:rsidRDefault="00836700" w:rsidP="00D0055B">
            <w:r>
              <w:t>9:30-12:30</w:t>
            </w:r>
          </w:p>
        </w:tc>
        <w:tc>
          <w:tcPr>
            <w:tcW w:w="1061" w:type="dxa"/>
          </w:tcPr>
          <w:p w14:paraId="77A2A3CE" w14:textId="77777777" w:rsidR="00836700" w:rsidRDefault="00836700" w:rsidP="00D0055B">
            <w:r>
              <w:t>1.0</w:t>
            </w:r>
          </w:p>
        </w:tc>
        <w:tc>
          <w:tcPr>
            <w:tcW w:w="1159" w:type="dxa"/>
          </w:tcPr>
          <w:p w14:paraId="3573149E" w14:textId="77777777" w:rsidR="00836700" w:rsidRDefault="00836700" w:rsidP="00D0055B">
            <w:r>
              <w:t>4.00</w:t>
            </w:r>
          </w:p>
        </w:tc>
        <w:tc>
          <w:tcPr>
            <w:tcW w:w="1690" w:type="dxa"/>
          </w:tcPr>
          <w:p w14:paraId="1AEAB1C4" w14:textId="77777777" w:rsidR="00836700" w:rsidRDefault="00836700" w:rsidP="00D0055B">
            <w:r>
              <w:t>Structureren en grenzen stellen</w:t>
            </w:r>
          </w:p>
        </w:tc>
      </w:tr>
      <w:tr w:rsidR="00836700" w14:paraId="3699198F" w14:textId="77777777" w:rsidTr="00687941">
        <w:trPr>
          <w:trHeight w:val="270"/>
        </w:trPr>
        <w:tc>
          <w:tcPr>
            <w:tcW w:w="2077" w:type="dxa"/>
          </w:tcPr>
          <w:p w14:paraId="2E3885F2" w14:textId="77777777" w:rsidR="00836700" w:rsidRDefault="00836700" w:rsidP="00D0055B">
            <w:r>
              <w:t>Ma 25-8-25</w:t>
            </w:r>
          </w:p>
        </w:tc>
        <w:tc>
          <w:tcPr>
            <w:tcW w:w="954" w:type="dxa"/>
          </w:tcPr>
          <w:p w14:paraId="497756DA" w14:textId="77777777" w:rsidR="00836700" w:rsidRDefault="00836700" w:rsidP="00D0055B">
            <w:r>
              <w:t>9:00-12:00</w:t>
            </w:r>
          </w:p>
        </w:tc>
        <w:tc>
          <w:tcPr>
            <w:tcW w:w="1061" w:type="dxa"/>
          </w:tcPr>
          <w:p w14:paraId="024BBD0B" w14:textId="77777777" w:rsidR="00836700" w:rsidRDefault="00836700" w:rsidP="00D0055B">
            <w:r>
              <w:t>1.0</w:t>
            </w:r>
          </w:p>
        </w:tc>
        <w:tc>
          <w:tcPr>
            <w:tcW w:w="1159" w:type="dxa"/>
          </w:tcPr>
          <w:p w14:paraId="2EA00C4A" w14:textId="77777777" w:rsidR="00836700" w:rsidRDefault="00836700" w:rsidP="00D0055B">
            <w:r>
              <w:t>4.00</w:t>
            </w:r>
          </w:p>
        </w:tc>
        <w:tc>
          <w:tcPr>
            <w:tcW w:w="1690" w:type="dxa"/>
          </w:tcPr>
          <w:p w14:paraId="4D043CB0" w14:textId="77777777" w:rsidR="00836700" w:rsidRDefault="00836700" w:rsidP="00D0055B">
            <w:r>
              <w:t>Respect voor de autonomie</w:t>
            </w:r>
          </w:p>
        </w:tc>
      </w:tr>
      <w:tr w:rsidR="00836700" w14:paraId="57425153" w14:textId="77777777" w:rsidTr="00687941">
        <w:trPr>
          <w:trHeight w:val="260"/>
        </w:trPr>
        <w:tc>
          <w:tcPr>
            <w:tcW w:w="2077" w:type="dxa"/>
          </w:tcPr>
          <w:p w14:paraId="2A7652D3" w14:textId="77777777" w:rsidR="00836700" w:rsidRDefault="00836700" w:rsidP="00D0055B">
            <w:r>
              <w:t>Woe 17-9-25</w:t>
            </w:r>
          </w:p>
        </w:tc>
        <w:tc>
          <w:tcPr>
            <w:tcW w:w="954" w:type="dxa"/>
          </w:tcPr>
          <w:p w14:paraId="18543442" w14:textId="77777777" w:rsidR="00836700" w:rsidRDefault="00836700" w:rsidP="00D0055B">
            <w:r>
              <w:t>9.30-12:30</w:t>
            </w:r>
          </w:p>
        </w:tc>
        <w:tc>
          <w:tcPr>
            <w:tcW w:w="1061" w:type="dxa"/>
          </w:tcPr>
          <w:p w14:paraId="71658604" w14:textId="77777777" w:rsidR="00836700" w:rsidRDefault="00836700" w:rsidP="00D0055B">
            <w:r>
              <w:t>1.0</w:t>
            </w:r>
          </w:p>
        </w:tc>
        <w:tc>
          <w:tcPr>
            <w:tcW w:w="1159" w:type="dxa"/>
          </w:tcPr>
          <w:p w14:paraId="5ED33093" w14:textId="77777777" w:rsidR="00836700" w:rsidRDefault="00836700" w:rsidP="00D0055B">
            <w:r>
              <w:t>4.00</w:t>
            </w:r>
          </w:p>
        </w:tc>
        <w:tc>
          <w:tcPr>
            <w:tcW w:w="1690" w:type="dxa"/>
          </w:tcPr>
          <w:p w14:paraId="66FB719C" w14:textId="77777777" w:rsidR="00836700" w:rsidRDefault="00836700" w:rsidP="00D0055B">
            <w:r>
              <w:t>Ontwikkelingsstimulering</w:t>
            </w:r>
          </w:p>
        </w:tc>
      </w:tr>
      <w:tr w:rsidR="00836700" w14:paraId="1213C847" w14:textId="77777777" w:rsidTr="00687941">
        <w:trPr>
          <w:trHeight w:val="270"/>
        </w:trPr>
        <w:tc>
          <w:tcPr>
            <w:tcW w:w="2077" w:type="dxa"/>
          </w:tcPr>
          <w:p w14:paraId="2636CD52" w14:textId="77777777" w:rsidR="00836700" w:rsidRDefault="00836700" w:rsidP="00D0055B">
            <w:r>
              <w:t>Ma 15-10-25</w:t>
            </w:r>
          </w:p>
        </w:tc>
        <w:tc>
          <w:tcPr>
            <w:tcW w:w="954" w:type="dxa"/>
          </w:tcPr>
          <w:p w14:paraId="1F6F9969" w14:textId="77777777" w:rsidR="00836700" w:rsidRDefault="00836700" w:rsidP="00D0055B">
            <w:r>
              <w:t>9:00-12:00</w:t>
            </w:r>
          </w:p>
        </w:tc>
        <w:tc>
          <w:tcPr>
            <w:tcW w:w="1061" w:type="dxa"/>
          </w:tcPr>
          <w:p w14:paraId="175D03B9" w14:textId="77777777" w:rsidR="00836700" w:rsidRDefault="00836700" w:rsidP="00D0055B">
            <w:r>
              <w:t>1.0</w:t>
            </w:r>
          </w:p>
        </w:tc>
        <w:tc>
          <w:tcPr>
            <w:tcW w:w="1159" w:type="dxa"/>
          </w:tcPr>
          <w:p w14:paraId="66649AFC" w14:textId="77777777" w:rsidR="00836700" w:rsidRDefault="00836700" w:rsidP="00D0055B">
            <w:r>
              <w:t>4.00</w:t>
            </w:r>
          </w:p>
        </w:tc>
        <w:tc>
          <w:tcPr>
            <w:tcW w:w="1690" w:type="dxa"/>
          </w:tcPr>
          <w:p w14:paraId="3C9A9A07" w14:textId="77777777" w:rsidR="00836700" w:rsidRDefault="00836700" w:rsidP="00D0055B">
            <w:r>
              <w:t>Sensitieve responsiviteit</w:t>
            </w:r>
          </w:p>
        </w:tc>
      </w:tr>
      <w:tr w:rsidR="00836700" w14:paraId="2255D280" w14:textId="77777777" w:rsidTr="00687941">
        <w:trPr>
          <w:trHeight w:val="270"/>
        </w:trPr>
        <w:tc>
          <w:tcPr>
            <w:tcW w:w="2077" w:type="dxa"/>
          </w:tcPr>
          <w:p w14:paraId="1BF6F515" w14:textId="77777777" w:rsidR="00836700" w:rsidRDefault="00836700" w:rsidP="00D0055B">
            <w:r>
              <w:t>Woe 5-11-25</w:t>
            </w:r>
          </w:p>
        </w:tc>
        <w:tc>
          <w:tcPr>
            <w:tcW w:w="954" w:type="dxa"/>
          </w:tcPr>
          <w:p w14:paraId="6C24DD53" w14:textId="77777777" w:rsidR="00836700" w:rsidRDefault="00836700" w:rsidP="00D0055B">
            <w:r>
              <w:t>14:00-16:30</w:t>
            </w:r>
          </w:p>
        </w:tc>
        <w:tc>
          <w:tcPr>
            <w:tcW w:w="1061" w:type="dxa"/>
          </w:tcPr>
          <w:p w14:paraId="5D4BA9EB" w14:textId="77777777" w:rsidR="00836700" w:rsidRDefault="00836700" w:rsidP="00D0055B">
            <w:r>
              <w:t>1.0</w:t>
            </w:r>
          </w:p>
        </w:tc>
        <w:tc>
          <w:tcPr>
            <w:tcW w:w="1159" w:type="dxa"/>
          </w:tcPr>
          <w:p w14:paraId="3AC28472" w14:textId="77777777" w:rsidR="00836700" w:rsidRDefault="00836700" w:rsidP="00D0055B">
            <w:r>
              <w:t>4,00</w:t>
            </w:r>
          </w:p>
        </w:tc>
        <w:tc>
          <w:tcPr>
            <w:tcW w:w="1690" w:type="dxa"/>
          </w:tcPr>
          <w:p w14:paraId="535FEEB7" w14:textId="77777777" w:rsidR="00836700" w:rsidRDefault="00836700" w:rsidP="00D0055B">
            <w:r>
              <w:t>Begeleiden van interacties</w:t>
            </w:r>
          </w:p>
        </w:tc>
      </w:tr>
      <w:tr w:rsidR="00836700" w14:paraId="2DCD39F9" w14:textId="77777777" w:rsidTr="00687941">
        <w:trPr>
          <w:trHeight w:val="270"/>
        </w:trPr>
        <w:tc>
          <w:tcPr>
            <w:tcW w:w="2077" w:type="dxa"/>
          </w:tcPr>
          <w:p w14:paraId="5179412E" w14:textId="77777777" w:rsidR="00836700" w:rsidRDefault="00836700" w:rsidP="00D0055B">
            <w:r>
              <w:t>Ma 24-11-25</w:t>
            </w:r>
          </w:p>
        </w:tc>
        <w:tc>
          <w:tcPr>
            <w:tcW w:w="954" w:type="dxa"/>
          </w:tcPr>
          <w:p w14:paraId="33C662E5" w14:textId="77777777" w:rsidR="00836700" w:rsidRDefault="00836700" w:rsidP="00D0055B">
            <w:r>
              <w:t>14.30-17:30</w:t>
            </w:r>
          </w:p>
        </w:tc>
        <w:tc>
          <w:tcPr>
            <w:tcW w:w="1061" w:type="dxa"/>
          </w:tcPr>
          <w:p w14:paraId="5CCCB538" w14:textId="77777777" w:rsidR="00836700" w:rsidRDefault="00836700" w:rsidP="00D0055B">
            <w:r>
              <w:t>1.0</w:t>
            </w:r>
          </w:p>
        </w:tc>
        <w:tc>
          <w:tcPr>
            <w:tcW w:w="1159" w:type="dxa"/>
          </w:tcPr>
          <w:p w14:paraId="345110DE" w14:textId="77777777" w:rsidR="00836700" w:rsidRDefault="00836700" w:rsidP="00D0055B">
            <w:r>
              <w:t>4.00</w:t>
            </w:r>
          </w:p>
        </w:tc>
        <w:tc>
          <w:tcPr>
            <w:tcW w:w="1690" w:type="dxa"/>
          </w:tcPr>
          <w:p w14:paraId="2500E13A" w14:textId="77777777" w:rsidR="00836700" w:rsidRDefault="00836700" w:rsidP="00D0055B">
            <w:r>
              <w:t>Praten en uitleggen</w:t>
            </w:r>
          </w:p>
        </w:tc>
      </w:tr>
      <w:tr w:rsidR="00836700" w14:paraId="66D2950D" w14:textId="77777777" w:rsidTr="00687941">
        <w:trPr>
          <w:trHeight w:val="270"/>
        </w:trPr>
        <w:tc>
          <w:tcPr>
            <w:tcW w:w="2077" w:type="dxa"/>
          </w:tcPr>
          <w:p w14:paraId="3535DF5F" w14:textId="77777777" w:rsidR="00836700" w:rsidRDefault="00836700" w:rsidP="00D0055B">
            <w:r>
              <w:t>Woe 17-12-25</w:t>
            </w:r>
          </w:p>
        </w:tc>
        <w:tc>
          <w:tcPr>
            <w:tcW w:w="954" w:type="dxa"/>
          </w:tcPr>
          <w:p w14:paraId="6EC71826" w14:textId="77777777" w:rsidR="00836700" w:rsidRDefault="00836700" w:rsidP="00D0055B">
            <w:r>
              <w:t>9:30-12:30</w:t>
            </w:r>
          </w:p>
        </w:tc>
        <w:tc>
          <w:tcPr>
            <w:tcW w:w="1061" w:type="dxa"/>
          </w:tcPr>
          <w:p w14:paraId="66F6656F" w14:textId="77777777" w:rsidR="00836700" w:rsidRDefault="00836700" w:rsidP="00D0055B">
            <w:r>
              <w:t>1.0</w:t>
            </w:r>
          </w:p>
        </w:tc>
        <w:tc>
          <w:tcPr>
            <w:tcW w:w="1159" w:type="dxa"/>
          </w:tcPr>
          <w:p w14:paraId="159E4871" w14:textId="77777777" w:rsidR="00836700" w:rsidRDefault="00836700" w:rsidP="00D0055B">
            <w:r>
              <w:t>4.00</w:t>
            </w:r>
          </w:p>
        </w:tc>
        <w:tc>
          <w:tcPr>
            <w:tcW w:w="1690" w:type="dxa"/>
          </w:tcPr>
          <w:p w14:paraId="744DC6DA" w14:textId="77777777" w:rsidR="00836700" w:rsidRDefault="00836700" w:rsidP="00D0055B">
            <w:r>
              <w:t>Respect voor de autonomie</w:t>
            </w:r>
          </w:p>
        </w:tc>
      </w:tr>
      <w:tr w:rsidR="00836700" w14:paraId="312A18BC" w14:textId="77777777" w:rsidTr="00687941">
        <w:trPr>
          <w:trHeight w:val="270"/>
        </w:trPr>
        <w:tc>
          <w:tcPr>
            <w:tcW w:w="2077" w:type="dxa"/>
          </w:tcPr>
          <w:p w14:paraId="37ACF74E" w14:textId="77777777" w:rsidR="00836700" w:rsidRDefault="00836700" w:rsidP="00D0055B"/>
        </w:tc>
        <w:tc>
          <w:tcPr>
            <w:tcW w:w="954" w:type="dxa"/>
          </w:tcPr>
          <w:p w14:paraId="01982E2D" w14:textId="77777777" w:rsidR="00836700" w:rsidRDefault="00836700" w:rsidP="00D0055B"/>
        </w:tc>
        <w:tc>
          <w:tcPr>
            <w:tcW w:w="1061" w:type="dxa"/>
          </w:tcPr>
          <w:p w14:paraId="463028B9" w14:textId="77777777" w:rsidR="00836700" w:rsidRDefault="00836700" w:rsidP="00D0055B"/>
        </w:tc>
        <w:tc>
          <w:tcPr>
            <w:tcW w:w="1159" w:type="dxa"/>
          </w:tcPr>
          <w:p w14:paraId="409719C6" w14:textId="77777777" w:rsidR="00836700" w:rsidRDefault="00836700" w:rsidP="00D0055B">
            <w:r>
              <w:t>Ongeveer</w:t>
            </w:r>
          </w:p>
          <w:p w14:paraId="7FC49AB1" w14:textId="77777777" w:rsidR="00836700" w:rsidRDefault="00836700" w:rsidP="00D0055B">
            <w:r>
              <w:t>50 uur</w:t>
            </w:r>
          </w:p>
        </w:tc>
        <w:tc>
          <w:tcPr>
            <w:tcW w:w="1690" w:type="dxa"/>
          </w:tcPr>
          <w:p w14:paraId="346F695E" w14:textId="77777777" w:rsidR="00836700" w:rsidRDefault="00836700" w:rsidP="00D0055B"/>
        </w:tc>
      </w:tr>
      <w:tr w:rsidR="00836700" w14:paraId="377E0C8C" w14:textId="77777777" w:rsidTr="00687941">
        <w:trPr>
          <w:trHeight w:val="270"/>
        </w:trPr>
        <w:tc>
          <w:tcPr>
            <w:tcW w:w="2077" w:type="dxa"/>
          </w:tcPr>
          <w:p w14:paraId="3703B91E" w14:textId="77777777" w:rsidR="00836700" w:rsidRDefault="00836700" w:rsidP="00D0055B"/>
        </w:tc>
        <w:tc>
          <w:tcPr>
            <w:tcW w:w="954" w:type="dxa"/>
          </w:tcPr>
          <w:p w14:paraId="24E17F0E" w14:textId="77777777" w:rsidR="00836700" w:rsidRDefault="00836700" w:rsidP="00D0055B"/>
        </w:tc>
        <w:tc>
          <w:tcPr>
            <w:tcW w:w="1061" w:type="dxa"/>
          </w:tcPr>
          <w:p w14:paraId="79D3F6AD" w14:textId="77777777" w:rsidR="00836700" w:rsidRDefault="00836700" w:rsidP="00D0055B"/>
        </w:tc>
        <w:tc>
          <w:tcPr>
            <w:tcW w:w="1159" w:type="dxa"/>
          </w:tcPr>
          <w:p w14:paraId="53AB4CB3" w14:textId="77777777" w:rsidR="00836700" w:rsidRDefault="00836700" w:rsidP="00D0055B"/>
        </w:tc>
        <w:tc>
          <w:tcPr>
            <w:tcW w:w="1690" w:type="dxa"/>
          </w:tcPr>
          <w:p w14:paraId="6DAA409F" w14:textId="77777777" w:rsidR="00836700" w:rsidRDefault="00836700" w:rsidP="00D0055B"/>
        </w:tc>
      </w:tr>
      <w:tr w:rsidR="00836700" w14:paraId="2840FC7C" w14:textId="77777777" w:rsidTr="00687941">
        <w:trPr>
          <w:trHeight w:val="260"/>
        </w:trPr>
        <w:tc>
          <w:tcPr>
            <w:tcW w:w="2077" w:type="dxa"/>
          </w:tcPr>
          <w:p w14:paraId="79B42934" w14:textId="77777777" w:rsidR="00836700" w:rsidRDefault="00836700" w:rsidP="00D0055B"/>
        </w:tc>
        <w:tc>
          <w:tcPr>
            <w:tcW w:w="954" w:type="dxa"/>
          </w:tcPr>
          <w:p w14:paraId="0F9DA1A3" w14:textId="77777777" w:rsidR="00836700" w:rsidRDefault="00836700" w:rsidP="00D0055B"/>
        </w:tc>
        <w:tc>
          <w:tcPr>
            <w:tcW w:w="1061" w:type="dxa"/>
          </w:tcPr>
          <w:p w14:paraId="2D4E9380" w14:textId="77777777" w:rsidR="00836700" w:rsidRDefault="00836700" w:rsidP="00D0055B"/>
        </w:tc>
        <w:tc>
          <w:tcPr>
            <w:tcW w:w="1159" w:type="dxa"/>
          </w:tcPr>
          <w:p w14:paraId="3A7D7290" w14:textId="77777777" w:rsidR="00836700" w:rsidRDefault="00836700" w:rsidP="00D0055B">
            <w:r>
              <w:t>2</w:t>
            </w:r>
          </w:p>
        </w:tc>
        <w:tc>
          <w:tcPr>
            <w:tcW w:w="1690" w:type="dxa"/>
          </w:tcPr>
          <w:p w14:paraId="79A0C8B7" w14:textId="77777777" w:rsidR="00836700" w:rsidRDefault="00836700" w:rsidP="00D0055B">
            <w:r>
              <w:t>Onvoorziene uren</w:t>
            </w:r>
          </w:p>
        </w:tc>
      </w:tr>
    </w:tbl>
    <w:p w14:paraId="43DFC5A4" w14:textId="77777777" w:rsidR="00836700" w:rsidRPr="002C741B" w:rsidRDefault="00836700">
      <w:pPr>
        <w:spacing w:before="240"/>
        <w:rPr>
          <w:rFonts w:asciiTheme="majorHAnsi" w:hAnsiTheme="majorHAnsi" w:cstheme="majorHAnsi"/>
        </w:rPr>
      </w:pPr>
    </w:p>
    <w:p w14:paraId="44C2EC4D" w14:textId="77777777" w:rsidR="00C36518" w:rsidRPr="008C6040" w:rsidRDefault="00C36518">
      <w:pPr>
        <w:spacing w:before="240"/>
        <w:rPr>
          <w:rFonts w:asciiTheme="majorHAnsi" w:hAnsiTheme="majorHAnsi" w:cstheme="majorHAnsi"/>
        </w:rPr>
      </w:pPr>
      <w:r w:rsidRPr="008C6040">
        <w:rPr>
          <w:rStyle w:val="onecomwebmail-highlight"/>
          <w:rFonts w:asciiTheme="majorHAnsi" w:hAnsiTheme="majorHAnsi" w:cstheme="majorHAnsi"/>
          <w:color w:val="000000"/>
        </w:rPr>
        <w:t>* Ouders moeten toestemming geven wanneer er op de groep video opnames worden gemaakt t.b.v. de coaching. Dit vragen wij individueel aan de ouders</w:t>
      </w:r>
    </w:p>
    <w:p w14:paraId="5C71F136" w14:textId="12D6CA4C" w:rsidR="00C36518" w:rsidRPr="008C6040" w:rsidRDefault="00C36518" w:rsidP="7525AF3B">
      <w:pPr>
        <w:rPr>
          <w:rFonts w:asciiTheme="majorHAnsi" w:hAnsiTheme="majorHAnsi" w:cstheme="majorHAnsi"/>
        </w:rPr>
      </w:pPr>
    </w:p>
    <w:p w14:paraId="0E9F8AAB" w14:textId="77777777" w:rsidR="00C36518" w:rsidRPr="008C6040" w:rsidRDefault="00C36518">
      <w:pPr>
        <w:rPr>
          <w:rFonts w:asciiTheme="majorHAnsi" w:hAnsiTheme="majorHAnsi" w:cstheme="majorHAnsi"/>
        </w:rPr>
      </w:pPr>
      <w:r w:rsidRPr="008C6040">
        <w:rPr>
          <w:rFonts w:asciiTheme="majorHAnsi" w:hAnsiTheme="majorHAnsi" w:cstheme="majorHAnsi"/>
          <w:b/>
        </w:rPr>
        <w:t>Deel 3</w:t>
      </w:r>
      <w:r w:rsidRPr="008C6040">
        <w:rPr>
          <w:rFonts w:asciiTheme="majorHAnsi" w:hAnsiTheme="majorHAnsi" w:cstheme="majorHAnsi"/>
          <w:b/>
        </w:rPr>
        <w:tab/>
      </w:r>
      <w:r w:rsidRPr="008C6040">
        <w:rPr>
          <w:rFonts w:asciiTheme="majorHAnsi" w:hAnsiTheme="majorHAnsi" w:cstheme="majorHAnsi"/>
          <w:b/>
        </w:rPr>
        <w:tab/>
        <w:t>De randvoorwaarden</w:t>
      </w:r>
    </w:p>
    <w:p w14:paraId="62199465" w14:textId="77777777" w:rsidR="00C36518" w:rsidRPr="008C6040" w:rsidRDefault="00C36518">
      <w:pPr>
        <w:rPr>
          <w:rFonts w:asciiTheme="majorHAnsi" w:hAnsiTheme="majorHAnsi" w:cstheme="majorHAnsi"/>
        </w:rPr>
      </w:pPr>
    </w:p>
    <w:p w14:paraId="0913C62B" w14:textId="77777777" w:rsidR="00C36518" w:rsidRPr="008C6040" w:rsidRDefault="00C36518">
      <w:pPr>
        <w:pStyle w:val="Standard"/>
        <w:tabs>
          <w:tab w:val="left" w:pos="-169"/>
          <w:tab w:val="left" w:pos="0"/>
        </w:tabs>
        <w:rPr>
          <w:rFonts w:asciiTheme="majorHAnsi" w:eastAsia="Microsoft JhengHei" w:hAnsiTheme="majorHAnsi" w:cstheme="majorHAnsi"/>
        </w:rPr>
      </w:pPr>
      <w:r w:rsidRPr="008C6040">
        <w:rPr>
          <w:rFonts w:asciiTheme="majorHAnsi" w:eastAsia="Microsoft JhengHei" w:hAnsiTheme="majorHAnsi" w:cstheme="majorHAnsi"/>
        </w:rPr>
        <w:t>Onderstaande onderwerpen vormen het basiskader van waaruit gewerkt wordt. Dit noemen we de randvoorwaarden.</w:t>
      </w:r>
    </w:p>
    <w:p w14:paraId="0DA123B1" w14:textId="77777777" w:rsidR="00C36518" w:rsidRPr="008C6040" w:rsidRDefault="00C36518">
      <w:pPr>
        <w:pStyle w:val="Standard"/>
        <w:tabs>
          <w:tab w:val="left" w:pos="-169"/>
          <w:tab w:val="left" w:pos="0"/>
        </w:tabs>
        <w:rPr>
          <w:rFonts w:asciiTheme="majorHAnsi" w:eastAsia="Microsoft JhengHei" w:hAnsiTheme="majorHAnsi" w:cstheme="majorHAnsi"/>
        </w:rPr>
      </w:pPr>
    </w:p>
    <w:p w14:paraId="6B27504A" w14:textId="2F46899A" w:rsidR="00C36518" w:rsidRPr="008C6040" w:rsidRDefault="00C36518">
      <w:pPr>
        <w:pStyle w:val="Standard"/>
        <w:tabs>
          <w:tab w:val="left" w:pos="-169"/>
          <w:tab w:val="left" w:pos="0"/>
        </w:tabs>
        <w:rPr>
          <w:rFonts w:asciiTheme="majorHAnsi" w:eastAsia="Microsoft JhengHei" w:hAnsiTheme="majorHAnsi" w:cstheme="majorHAnsi"/>
        </w:rPr>
      </w:pPr>
      <w:r w:rsidRPr="008C6040">
        <w:rPr>
          <w:rFonts w:asciiTheme="majorHAnsi" w:eastAsia="Microsoft JhengHei" w:hAnsiTheme="majorHAnsi" w:cstheme="majorHAnsi"/>
          <w:b/>
        </w:rPr>
        <w:t>Het personeelsbeleid</w:t>
      </w:r>
    </w:p>
    <w:p w14:paraId="0C645082" w14:textId="7FFD5C9B" w:rsidR="00C36518" w:rsidRPr="008C6040" w:rsidRDefault="00751C35" w:rsidP="42B9600C">
      <w:pPr>
        <w:pStyle w:val="Standard"/>
        <w:rPr>
          <w:rFonts w:asciiTheme="majorHAnsi" w:eastAsia="Microsoft JhengHei" w:hAnsiTheme="majorHAnsi" w:cstheme="majorHAnsi"/>
        </w:rPr>
      </w:pPr>
      <w:r>
        <w:rPr>
          <w:rFonts w:asciiTheme="majorHAnsi" w:eastAsia="Microsoft JhengHei" w:hAnsiTheme="majorHAnsi" w:cstheme="majorHAnsi"/>
        </w:rPr>
        <w:t xml:space="preserve">3,1.1 </w:t>
      </w:r>
      <w:r w:rsidR="42B9600C" w:rsidRPr="008C6040">
        <w:rPr>
          <w:rFonts w:asciiTheme="majorHAnsi" w:eastAsia="Microsoft JhengHei" w:hAnsiTheme="majorHAnsi" w:cstheme="majorHAnsi"/>
        </w:rPr>
        <w:t>Per dag werken er twee (vaste) pedagogisch</w:t>
      </w:r>
      <w:r w:rsidR="00F51CBD">
        <w:rPr>
          <w:rFonts w:asciiTheme="majorHAnsi" w:eastAsia="Microsoft JhengHei" w:hAnsiTheme="majorHAnsi" w:cstheme="majorHAnsi"/>
        </w:rPr>
        <w:t>e</w:t>
      </w:r>
      <w:r w:rsidR="42B9600C" w:rsidRPr="008C6040">
        <w:rPr>
          <w:rFonts w:asciiTheme="majorHAnsi" w:eastAsia="Microsoft JhengHei" w:hAnsiTheme="majorHAnsi" w:cstheme="majorHAnsi"/>
        </w:rPr>
        <w:t xml:space="preserve"> medewerk</w:t>
      </w:r>
      <w:r w:rsidR="007C7094">
        <w:rPr>
          <w:rFonts w:asciiTheme="majorHAnsi" w:eastAsia="Microsoft JhengHei" w:hAnsiTheme="majorHAnsi" w:cstheme="majorHAnsi"/>
        </w:rPr>
        <w:t>ers</w:t>
      </w:r>
      <w:r w:rsidR="42B9600C" w:rsidRPr="008C6040">
        <w:rPr>
          <w:rFonts w:asciiTheme="majorHAnsi" w:eastAsia="Microsoft JhengHei" w:hAnsiTheme="majorHAnsi" w:cstheme="majorHAnsi"/>
        </w:rPr>
        <w:t xml:space="preserve"> op een voltallige groep. (Dit met inachtneming van het beroepskracht kind ratio.)</w:t>
      </w:r>
    </w:p>
    <w:p w14:paraId="1216222B" w14:textId="5187072A" w:rsidR="00C36518" w:rsidRPr="008C6040" w:rsidRDefault="00C36518">
      <w:pPr>
        <w:pStyle w:val="Standard"/>
        <w:tabs>
          <w:tab w:val="left" w:pos="-169"/>
          <w:tab w:val="left" w:pos="0"/>
        </w:tabs>
        <w:rPr>
          <w:rFonts w:asciiTheme="majorHAnsi" w:eastAsia="Microsoft JhengHei" w:hAnsiTheme="majorHAnsi" w:cstheme="majorHAnsi"/>
        </w:rPr>
      </w:pPr>
      <w:r w:rsidRPr="008C6040">
        <w:rPr>
          <w:rFonts w:asciiTheme="majorHAnsi" w:eastAsia="Microsoft JhengHei" w:hAnsiTheme="majorHAnsi" w:cstheme="majorHAnsi"/>
        </w:rPr>
        <w:t>Daarnaast zijn er vaste oproepkrachten die ingezet worden bij ziekte.  Wanneer er een nieuwe vaste kracht is aangenomen wordt deze altijd eers</w:t>
      </w:r>
      <w:r w:rsidR="006B2F35">
        <w:rPr>
          <w:rFonts w:asciiTheme="majorHAnsi" w:eastAsia="Microsoft JhengHei" w:hAnsiTheme="majorHAnsi" w:cstheme="majorHAnsi"/>
        </w:rPr>
        <w:t>t via de nieuwsbrief of het prik</w:t>
      </w:r>
      <w:r w:rsidRPr="008C6040">
        <w:rPr>
          <w:rFonts w:asciiTheme="majorHAnsi" w:eastAsia="Microsoft JhengHei" w:hAnsiTheme="majorHAnsi" w:cstheme="majorHAnsi"/>
        </w:rPr>
        <w:t>bord in de gang aan uw voorgesteld.</w:t>
      </w:r>
    </w:p>
    <w:p w14:paraId="1F230A88" w14:textId="57CF6F56" w:rsidR="00C36518" w:rsidRPr="008C6040" w:rsidRDefault="00C36518">
      <w:pPr>
        <w:pStyle w:val="Standard"/>
        <w:tabs>
          <w:tab w:val="left" w:pos="-169"/>
          <w:tab w:val="left" w:pos="0"/>
        </w:tabs>
        <w:rPr>
          <w:rFonts w:asciiTheme="majorHAnsi" w:eastAsia="Microsoft JhengHei" w:hAnsiTheme="majorHAnsi" w:cstheme="majorHAnsi"/>
        </w:rPr>
      </w:pPr>
      <w:r w:rsidRPr="008C6040">
        <w:rPr>
          <w:rFonts w:asciiTheme="majorHAnsi" w:eastAsia="Microsoft JhengHei" w:hAnsiTheme="majorHAnsi" w:cstheme="majorHAnsi"/>
        </w:rPr>
        <w:br/>
        <w:t>Binnen de openingstijd is er een rooster gemaakt waardoor er, in principe, tussen 8.15 uur en 17.15 uur altijd twee pedagogisch</w:t>
      </w:r>
      <w:r w:rsidR="00F51CBD">
        <w:rPr>
          <w:rFonts w:asciiTheme="majorHAnsi" w:eastAsia="Microsoft JhengHei" w:hAnsiTheme="majorHAnsi" w:cstheme="majorHAnsi"/>
        </w:rPr>
        <w:t>e</w:t>
      </w:r>
      <w:r w:rsidRPr="008C6040">
        <w:rPr>
          <w:rFonts w:asciiTheme="majorHAnsi" w:eastAsia="Microsoft JhengHei" w:hAnsiTheme="majorHAnsi" w:cstheme="majorHAnsi"/>
        </w:rPr>
        <w:t xml:space="preserve"> medewerk</w:t>
      </w:r>
      <w:r w:rsidR="00452E78">
        <w:rPr>
          <w:rFonts w:asciiTheme="majorHAnsi" w:eastAsia="Microsoft JhengHei" w:hAnsiTheme="majorHAnsi" w:cstheme="majorHAnsi"/>
        </w:rPr>
        <w:t>ers</w:t>
      </w:r>
      <w:r w:rsidRPr="008C6040">
        <w:rPr>
          <w:rFonts w:asciiTheme="majorHAnsi" w:eastAsia="Microsoft JhengHei" w:hAnsiTheme="majorHAnsi" w:cstheme="majorHAnsi"/>
        </w:rPr>
        <w:t xml:space="preserve"> aanwezig zijn. Bij het openen en sluiten</w:t>
      </w:r>
      <w:r w:rsidR="00B4043C">
        <w:rPr>
          <w:rFonts w:asciiTheme="majorHAnsi" w:eastAsia="Microsoft JhengHei" w:hAnsiTheme="majorHAnsi" w:cstheme="majorHAnsi"/>
        </w:rPr>
        <w:t xml:space="preserve"> en de pauze</w:t>
      </w:r>
      <w:r w:rsidR="00AB170F">
        <w:rPr>
          <w:rFonts w:asciiTheme="majorHAnsi" w:eastAsia="Microsoft JhengHei" w:hAnsiTheme="majorHAnsi" w:cstheme="majorHAnsi"/>
        </w:rPr>
        <w:t>s</w:t>
      </w:r>
      <w:r w:rsidRPr="008C6040">
        <w:rPr>
          <w:rFonts w:asciiTheme="majorHAnsi" w:eastAsia="Microsoft JhengHei" w:hAnsiTheme="majorHAnsi" w:cstheme="majorHAnsi"/>
        </w:rPr>
        <w:t xml:space="preserve"> kan het voorkomen dat er één pedagogisch medewerk</w:t>
      </w:r>
      <w:r w:rsidR="00452E78">
        <w:rPr>
          <w:rFonts w:asciiTheme="majorHAnsi" w:eastAsia="Microsoft JhengHei" w:hAnsiTheme="majorHAnsi" w:cstheme="majorHAnsi"/>
        </w:rPr>
        <w:t>er</w:t>
      </w:r>
      <w:r w:rsidRPr="008C6040">
        <w:rPr>
          <w:rFonts w:asciiTheme="majorHAnsi" w:eastAsia="Microsoft JhengHei" w:hAnsiTheme="majorHAnsi" w:cstheme="majorHAnsi"/>
        </w:rPr>
        <w:t xml:space="preserve"> aanwezig is, </w:t>
      </w:r>
      <w:r w:rsidRPr="008C6040">
        <w:rPr>
          <w:rFonts w:asciiTheme="majorHAnsi" w:eastAsia="Microsoft JhengHei" w:hAnsiTheme="majorHAnsi" w:cstheme="majorHAnsi"/>
        </w:rPr>
        <w:br/>
      </w:r>
    </w:p>
    <w:p w14:paraId="598D1A4C" w14:textId="1069598B" w:rsidR="00C36518" w:rsidRPr="008C6040" w:rsidRDefault="39218713" w:rsidP="39218713">
      <w:pPr>
        <w:pStyle w:val="Standard"/>
        <w:rPr>
          <w:rFonts w:asciiTheme="majorHAnsi" w:eastAsia="Microsoft JhengHei" w:hAnsiTheme="majorHAnsi" w:cstheme="majorHAnsi"/>
        </w:rPr>
      </w:pPr>
      <w:r w:rsidRPr="008C6040">
        <w:rPr>
          <w:rFonts w:asciiTheme="majorHAnsi" w:eastAsia="Microsoft JhengHei" w:hAnsiTheme="majorHAnsi" w:cstheme="majorHAnsi"/>
        </w:rPr>
        <w:t>Op onze locaties bieden we ook ruimte voor stagiairs. Met deze stagiairs wordt van tevoren een kennismakingsgesprek gedaan en lopen zij paar uurtjes mee op de groep om te kijken of ze geschikt zijn.</w:t>
      </w:r>
    </w:p>
    <w:p w14:paraId="4C4CEA3D" w14:textId="77777777" w:rsidR="00C36518" w:rsidRPr="008C6040" w:rsidRDefault="00C36518">
      <w:pPr>
        <w:pStyle w:val="Standard"/>
        <w:tabs>
          <w:tab w:val="left" w:pos="-169"/>
          <w:tab w:val="left" w:pos="0"/>
        </w:tabs>
        <w:rPr>
          <w:rFonts w:asciiTheme="majorHAnsi" w:eastAsia="Microsoft JhengHei" w:hAnsiTheme="majorHAnsi" w:cstheme="majorHAnsi"/>
        </w:rPr>
      </w:pPr>
    </w:p>
    <w:p w14:paraId="3034EA00" w14:textId="77777777" w:rsidR="00C36518" w:rsidRPr="008C6040" w:rsidRDefault="00C36518">
      <w:pPr>
        <w:widowControl w:val="0"/>
        <w:tabs>
          <w:tab w:val="left" w:pos="-169"/>
          <w:tab w:val="left" w:pos="0"/>
        </w:tabs>
        <w:textAlignment w:val="baseline"/>
        <w:rPr>
          <w:rFonts w:asciiTheme="majorHAnsi" w:eastAsia="Microsoft JhengHei" w:hAnsiTheme="majorHAnsi" w:cstheme="majorHAnsi"/>
          <w:i/>
          <w:iCs/>
          <w:kern w:val="1"/>
        </w:rPr>
      </w:pPr>
      <w:r w:rsidRPr="008C6040">
        <w:rPr>
          <w:rFonts w:asciiTheme="majorHAnsi" w:eastAsia="Microsoft JhengHei" w:hAnsiTheme="majorHAnsi" w:cstheme="majorHAnsi"/>
          <w:i/>
          <w:iCs/>
          <w:kern w:val="1"/>
        </w:rPr>
        <w:t>Stagiaires/beroepskrachten in opleiding</w:t>
      </w:r>
    </w:p>
    <w:p w14:paraId="7B9B2283" w14:textId="77777777" w:rsidR="009D1C4D" w:rsidRDefault="2CBB1152" w:rsidP="2CBB1152">
      <w:pPr>
        <w:widowControl w:val="0"/>
        <w:textAlignment w:val="baseline"/>
        <w:rPr>
          <w:rFonts w:asciiTheme="majorHAnsi" w:eastAsia="Microsoft JhengHei" w:hAnsiTheme="majorHAnsi" w:cstheme="majorHAnsi"/>
          <w:kern w:val="1"/>
        </w:rPr>
      </w:pPr>
      <w:r w:rsidRPr="008C6040">
        <w:rPr>
          <w:rFonts w:asciiTheme="majorHAnsi" w:hAnsiTheme="majorHAnsi" w:cstheme="majorHAnsi"/>
        </w:rPr>
        <w:t>Tante Es</w:t>
      </w:r>
      <w:r w:rsidR="00C36518" w:rsidRPr="008C6040">
        <w:rPr>
          <w:rFonts w:asciiTheme="majorHAnsi" w:eastAsia="Microsoft JhengHei" w:hAnsiTheme="majorHAnsi" w:cstheme="majorHAnsi"/>
          <w:kern w:val="1"/>
        </w:rPr>
        <w:t xml:space="preserve"> biedt studenten (niveau 2,3 en 4 en HBO) de gelegenheid om stage te lopen. Stagiaires werken altijd onder de verantwoordelijkheid van de vaste pedagogisch medewerk</w:t>
      </w:r>
      <w:r w:rsidR="00452E78">
        <w:rPr>
          <w:rFonts w:asciiTheme="majorHAnsi" w:eastAsia="Microsoft JhengHei" w:hAnsiTheme="majorHAnsi" w:cstheme="majorHAnsi"/>
          <w:kern w:val="1"/>
        </w:rPr>
        <w:t>er</w:t>
      </w:r>
      <w:r w:rsidR="00C36518" w:rsidRPr="008C6040">
        <w:rPr>
          <w:rFonts w:asciiTheme="majorHAnsi" w:eastAsia="Microsoft JhengHei" w:hAnsiTheme="majorHAnsi" w:cstheme="majorHAnsi"/>
          <w:kern w:val="1"/>
        </w:rPr>
        <w:t xml:space="preserve"> en worden volgens de richtlijnen in de CAO Kinderopvang ingezet. Dit zal doorgaans als boventallig of extra kracht naast de vaste medewerkers zijn. In sommige situaties kan een stagiaire als voltallig medewerker ingezet worden. </w:t>
      </w:r>
    </w:p>
    <w:p w14:paraId="5C975D9B" w14:textId="584C2102" w:rsidR="00C36518" w:rsidRPr="008C6040" w:rsidRDefault="00C36518" w:rsidP="2CBB1152">
      <w:pPr>
        <w:widowControl w:val="0"/>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 xml:space="preserve">Hierbij voldoet </w:t>
      </w:r>
      <w:r w:rsidR="2CBB1152" w:rsidRPr="008C6040">
        <w:rPr>
          <w:rFonts w:asciiTheme="majorHAnsi" w:hAnsiTheme="majorHAnsi" w:cstheme="majorHAnsi"/>
        </w:rPr>
        <w:t>Tante Es</w:t>
      </w:r>
      <w:r w:rsidRPr="008C6040">
        <w:rPr>
          <w:rFonts w:asciiTheme="majorHAnsi" w:eastAsia="Microsoft JhengHei" w:hAnsiTheme="majorHAnsi" w:cstheme="majorHAnsi"/>
          <w:kern w:val="1"/>
        </w:rPr>
        <w:t xml:space="preserve"> aan de gestelde eisen.</w:t>
      </w:r>
    </w:p>
    <w:p w14:paraId="353AA9EA" w14:textId="5C39336F" w:rsidR="00C36518" w:rsidRPr="008C6040" w:rsidRDefault="00C36518" w:rsidP="39218713">
      <w:pPr>
        <w:widowControl w:val="0"/>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Met stagiaires wordt van tevoren een kennismakingsgesprek gedaan en lopen zij paar uurtjes mee op de groep om te kijken of de klik er van beide kanten is.</w:t>
      </w:r>
    </w:p>
    <w:p w14:paraId="50895670" w14:textId="77777777" w:rsidR="00C36518" w:rsidRPr="008C6040" w:rsidRDefault="00C36518">
      <w:pPr>
        <w:widowControl w:val="0"/>
        <w:tabs>
          <w:tab w:val="left" w:pos="-169"/>
          <w:tab w:val="left" w:pos="0"/>
        </w:tabs>
        <w:textAlignment w:val="baseline"/>
        <w:rPr>
          <w:rFonts w:asciiTheme="majorHAnsi" w:eastAsia="Microsoft JhengHei" w:hAnsiTheme="majorHAnsi" w:cstheme="majorHAnsi"/>
          <w:kern w:val="1"/>
        </w:rPr>
      </w:pPr>
    </w:p>
    <w:p w14:paraId="488D8B40" w14:textId="54C9082F" w:rsidR="00C36518" w:rsidRPr="008C6040" w:rsidRDefault="00C36518" w:rsidP="39218713">
      <w:pPr>
        <w:widowControl w:val="0"/>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 xml:space="preserve">Afhankelijk van hun niveau hebben de stagiaires bijbehorende taken/werkzaamheden op de groep. Zij werken vanuit het stageportfolio </w:t>
      </w:r>
      <w:r w:rsidR="00C54AD0" w:rsidRPr="008C6040">
        <w:rPr>
          <w:rFonts w:asciiTheme="majorHAnsi" w:eastAsia="Microsoft JhengHei" w:hAnsiTheme="majorHAnsi" w:cstheme="majorHAnsi"/>
          <w:kern w:val="1"/>
        </w:rPr>
        <w:t>dat</w:t>
      </w:r>
      <w:r w:rsidRPr="008C6040">
        <w:rPr>
          <w:rFonts w:asciiTheme="majorHAnsi" w:eastAsia="Microsoft JhengHei" w:hAnsiTheme="majorHAnsi" w:cstheme="majorHAnsi"/>
          <w:kern w:val="1"/>
        </w:rPr>
        <w:t xml:space="preserve"> zij vanuit school krijgen. De taken van een stagiaire zijn bijvoorbeeld:</w:t>
      </w:r>
    </w:p>
    <w:p w14:paraId="06ADD672" w14:textId="77777777" w:rsidR="00C36518" w:rsidRPr="008C6040" w:rsidRDefault="00C36518">
      <w:pPr>
        <w:widowControl w:val="0"/>
        <w:numPr>
          <w:ilvl w:val="0"/>
          <w:numId w:val="6"/>
        </w:numPr>
        <w:tabs>
          <w:tab w:val="left" w:pos="-169"/>
          <w:tab w:val="left" w:pos="0"/>
        </w:tab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Helpen met voorbereiden en uitvoeren van activiteiten</w:t>
      </w:r>
    </w:p>
    <w:p w14:paraId="5B08DF08" w14:textId="77777777" w:rsidR="00C36518" w:rsidRPr="008C6040" w:rsidRDefault="00C36518">
      <w:pPr>
        <w:widowControl w:val="0"/>
        <w:numPr>
          <w:ilvl w:val="0"/>
          <w:numId w:val="6"/>
        </w:numPr>
        <w:tabs>
          <w:tab w:val="left" w:pos="-169"/>
          <w:tab w:val="left" w:pos="0"/>
        </w:tab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Helpen met huishoudelijke taken op de groep</w:t>
      </w:r>
    </w:p>
    <w:p w14:paraId="063CA748" w14:textId="77777777" w:rsidR="00C36518" w:rsidRPr="008C6040" w:rsidRDefault="00C36518">
      <w:pPr>
        <w:widowControl w:val="0"/>
        <w:numPr>
          <w:ilvl w:val="0"/>
          <w:numId w:val="6"/>
        </w:numPr>
        <w:tabs>
          <w:tab w:val="left" w:pos="-169"/>
          <w:tab w:val="left" w:pos="0"/>
        </w:tab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Helpen met voorbereiden van eetmomenten</w:t>
      </w:r>
    </w:p>
    <w:p w14:paraId="38C1F859" w14:textId="77777777" w:rsidR="00C36518" w:rsidRPr="008C6040" w:rsidRDefault="00C36518">
      <w:pPr>
        <w:widowControl w:val="0"/>
        <w:tabs>
          <w:tab w:val="left" w:pos="-169"/>
          <w:tab w:val="left" w:pos="0"/>
        </w:tabs>
        <w:textAlignment w:val="baseline"/>
        <w:rPr>
          <w:rFonts w:asciiTheme="majorHAnsi" w:eastAsia="Microsoft JhengHei" w:hAnsiTheme="majorHAnsi" w:cstheme="majorHAnsi"/>
          <w:kern w:val="1"/>
        </w:rPr>
      </w:pPr>
    </w:p>
    <w:p w14:paraId="0B154089" w14:textId="77777777" w:rsidR="00C36518" w:rsidRPr="008C6040" w:rsidRDefault="00C36518">
      <w:pPr>
        <w:widowControl w:val="0"/>
        <w:tabs>
          <w:tab w:val="left" w:pos="-169"/>
          <w:tab w:val="left" w:pos="0"/>
        </w:tab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Elke stagiair heeft haar eigen stagebegeleider op de locatie. Deze stagebegeleider begeleidt de stagiair op de groep en ondersteunt waar nodig met schoolopdrachten en haar taken.</w:t>
      </w:r>
    </w:p>
    <w:p w14:paraId="670E3AD4" w14:textId="2DF98404" w:rsidR="00C36518" w:rsidRPr="008C6040" w:rsidRDefault="00C36518" w:rsidP="0080716A">
      <w:pPr>
        <w:widowControl w:val="0"/>
        <w:tabs>
          <w:tab w:val="left" w:pos="-169"/>
          <w:tab w:val="left" w:pos="0"/>
        </w:tabs>
        <w:textAlignment w:val="baseline"/>
        <w:rPr>
          <w:rFonts w:asciiTheme="majorHAnsi" w:eastAsia="SimSun" w:hAnsiTheme="majorHAnsi" w:cstheme="majorHAnsi"/>
          <w:kern w:val="1"/>
        </w:rPr>
      </w:pPr>
      <w:r w:rsidRPr="008C6040">
        <w:rPr>
          <w:rFonts w:asciiTheme="majorHAnsi" w:eastAsia="Microsoft JhengHei" w:hAnsiTheme="majorHAnsi" w:cstheme="majorHAnsi"/>
          <w:kern w:val="1"/>
        </w:rPr>
        <w:lastRenderedPageBreak/>
        <w:t>Daarnaast worden de stagiaires tweemaal, of vaker als nodig, bezocht door de praktijkopleider van school om hun voortgang te bespreken. Vaak samen met de sta</w:t>
      </w:r>
      <w:r w:rsidR="006B2F35">
        <w:rPr>
          <w:rFonts w:asciiTheme="majorHAnsi" w:eastAsia="Microsoft JhengHei" w:hAnsiTheme="majorHAnsi" w:cstheme="majorHAnsi"/>
          <w:kern w:val="1"/>
        </w:rPr>
        <w:t xml:space="preserve">gebegeleider. </w:t>
      </w:r>
      <w:r w:rsidR="006B2F35">
        <w:rPr>
          <w:rFonts w:asciiTheme="majorHAnsi" w:eastAsia="Microsoft JhengHei" w:hAnsiTheme="majorHAnsi" w:cstheme="majorHAnsi"/>
          <w:kern w:val="1"/>
        </w:rPr>
        <w:br/>
        <w:t xml:space="preserve">De </w:t>
      </w:r>
      <w:r w:rsidR="00C54AD0">
        <w:rPr>
          <w:rFonts w:asciiTheme="majorHAnsi" w:eastAsia="Microsoft JhengHei" w:hAnsiTheme="majorHAnsi" w:cstheme="majorHAnsi"/>
          <w:kern w:val="1"/>
        </w:rPr>
        <w:t xml:space="preserve">Directeur </w:t>
      </w:r>
      <w:r w:rsidR="00C54AD0" w:rsidRPr="008C6040">
        <w:rPr>
          <w:rFonts w:asciiTheme="majorHAnsi" w:eastAsia="Microsoft JhengHei" w:hAnsiTheme="majorHAnsi" w:cstheme="majorHAnsi"/>
          <w:kern w:val="1"/>
        </w:rPr>
        <w:t>heeft</w:t>
      </w:r>
      <w:r w:rsidRPr="008C6040">
        <w:rPr>
          <w:rFonts w:asciiTheme="majorHAnsi" w:eastAsia="Microsoft JhengHei" w:hAnsiTheme="majorHAnsi" w:cstheme="majorHAnsi"/>
          <w:kern w:val="1"/>
        </w:rPr>
        <w:t xml:space="preserve"> contact met de stagebegeleider over het functioneren van een stagiair. Ook kunnen stagiaires besproken worden tijdens teamvergaderingen wanneer bijvoorbeeld een stagebegeleider hulp nodig heeft bij bepaalde situaties of wijze waarop zij begeleid kan worden.</w:t>
      </w:r>
    </w:p>
    <w:p w14:paraId="0C8FE7CE" w14:textId="77777777" w:rsidR="00C36518" w:rsidRPr="008C6040" w:rsidRDefault="00C36518">
      <w:pPr>
        <w:tabs>
          <w:tab w:val="left" w:pos="-169"/>
          <w:tab w:val="left" w:pos="0"/>
        </w:tabs>
        <w:textAlignment w:val="baseline"/>
        <w:rPr>
          <w:rFonts w:asciiTheme="majorHAnsi" w:eastAsia="Microsoft JhengHei" w:hAnsiTheme="majorHAnsi" w:cstheme="majorHAnsi"/>
          <w:b/>
          <w:kern w:val="1"/>
        </w:rPr>
      </w:pPr>
    </w:p>
    <w:p w14:paraId="3C19A574" w14:textId="797EEB6A" w:rsidR="00C36518" w:rsidRPr="008C6040" w:rsidRDefault="00C36518" w:rsidP="42B9600C">
      <w:pPr>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b/>
          <w:bCs/>
          <w:kern w:val="1"/>
        </w:rPr>
        <w:t xml:space="preserve"> Vaste gezichten voor 0-jarigen</w:t>
      </w:r>
      <w:r w:rsidRPr="008C6040">
        <w:rPr>
          <w:rFonts w:asciiTheme="majorHAnsi" w:eastAsia="Microsoft JhengHei" w:hAnsiTheme="majorHAnsi" w:cstheme="majorHAnsi"/>
          <w:kern w:val="1"/>
        </w:rPr>
        <w:br/>
      </w:r>
      <w:r w:rsidR="00751C35">
        <w:rPr>
          <w:rFonts w:asciiTheme="majorHAnsi" w:eastAsia="Microsoft JhengHei" w:hAnsiTheme="majorHAnsi" w:cstheme="majorHAnsi"/>
          <w:kern w:val="1"/>
        </w:rPr>
        <w:t xml:space="preserve">3.1.2 </w:t>
      </w:r>
      <w:r w:rsidRPr="008C6040">
        <w:rPr>
          <w:rFonts w:asciiTheme="majorHAnsi" w:eastAsia="Microsoft JhengHei" w:hAnsiTheme="majorHAnsi" w:cstheme="majorHAnsi"/>
          <w:kern w:val="1"/>
        </w:rPr>
        <w:t>Sinds 1 januari 2018 mogen baby's tussen de 0 – 1 jaar maximaal 2 vaste gezichten hebben. Op alle locaties is het rooster zo aangepast dat deze kinderen maximaal 2 vaste gezichten heeft.</w:t>
      </w:r>
    </w:p>
    <w:p w14:paraId="39AFB0E0" w14:textId="6CFA9B3D" w:rsidR="00C36518" w:rsidRPr="008C6040" w:rsidRDefault="00C36518">
      <w:pPr>
        <w:tabs>
          <w:tab w:val="left" w:pos="-169"/>
          <w:tab w:val="left" w:pos="0"/>
        </w:tab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br/>
        <w:t xml:space="preserve">Bijvoorbeeld, een baby komt 5 dagen </w:t>
      </w:r>
      <w:r w:rsidR="00487830" w:rsidRPr="008C6040">
        <w:rPr>
          <w:rFonts w:asciiTheme="majorHAnsi" w:eastAsia="Microsoft JhengHei" w:hAnsiTheme="majorHAnsi" w:cstheme="majorHAnsi"/>
          <w:kern w:val="1"/>
        </w:rPr>
        <w:t>per week. Pm A en Pm b zijn</w:t>
      </w:r>
      <w:r w:rsidRPr="008C6040">
        <w:rPr>
          <w:rFonts w:asciiTheme="majorHAnsi" w:eastAsia="Microsoft JhengHei" w:hAnsiTheme="majorHAnsi" w:cstheme="majorHAnsi"/>
          <w:kern w:val="1"/>
        </w:rPr>
        <w:t xml:space="preserve"> vaste gezichten. De tweede leidsters mag een willekeurige zijn, dus Pm C, of PM D, zolang Pm A of Pm B er maar is.</w:t>
      </w:r>
    </w:p>
    <w:p w14:paraId="41004F19" w14:textId="77777777" w:rsidR="00C36518" w:rsidRPr="008C6040" w:rsidRDefault="00C36518">
      <w:pPr>
        <w:tabs>
          <w:tab w:val="left" w:pos="-169"/>
          <w:tab w:val="left" w:pos="0"/>
        </w:tabs>
        <w:textAlignment w:val="baseline"/>
        <w:rPr>
          <w:rFonts w:asciiTheme="majorHAnsi" w:eastAsia="Microsoft JhengHei" w:hAnsiTheme="majorHAnsi" w:cstheme="majorHAnsi"/>
          <w:kern w:val="1"/>
        </w:rPr>
      </w:pPr>
    </w:p>
    <w:tbl>
      <w:tblPr>
        <w:tblW w:w="0" w:type="auto"/>
        <w:tblInd w:w="-2" w:type="dxa"/>
        <w:tblLayout w:type="fixed"/>
        <w:tblCellMar>
          <w:left w:w="10" w:type="dxa"/>
          <w:right w:w="10" w:type="dxa"/>
        </w:tblCellMar>
        <w:tblLook w:val="0000" w:firstRow="0" w:lastRow="0" w:firstColumn="0" w:lastColumn="0" w:noHBand="0" w:noVBand="0"/>
      </w:tblPr>
      <w:tblGrid>
        <w:gridCol w:w="710"/>
        <w:gridCol w:w="710"/>
        <w:gridCol w:w="697"/>
        <w:gridCol w:w="710"/>
        <w:gridCol w:w="715"/>
      </w:tblGrid>
      <w:tr w:rsidR="00C36518" w:rsidRPr="008C6040" w14:paraId="34D35EB4" w14:textId="77777777">
        <w:tc>
          <w:tcPr>
            <w:tcW w:w="710" w:type="dxa"/>
            <w:tcBorders>
              <w:top w:val="single" w:sz="1" w:space="0" w:color="808080"/>
              <w:left w:val="single" w:sz="1" w:space="0" w:color="808080"/>
              <w:bottom w:val="single" w:sz="1" w:space="0" w:color="808080"/>
            </w:tcBorders>
            <w:shd w:val="clear" w:color="auto" w:fill="auto"/>
          </w:tcPr>
          <w:p w14:paraId="0B92C5FC"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Ma</w:t>
            </w:r>
          </w:p>
        </w:tc>
        <w:tc>
          <w:tcPr>
            <w:tcW w:w="710" w:type="dxa"/>
            <w:tcBorders>
              <w:top w:val="single" w:sz="1" w:space="0" w:color="808080"/>
              <w:left w:val="single" w:sz="1" w:space="0" w:color="808080"/>
              <w:bottom w:val="single" w:sz="1" w:space="0" w:color="808080"/>
            </w:tcBorders>
            <w:shd w:val="clear" w:color="auto" w:fill="auto"/>
          </w:tcPr>
          <w:p w14:paraId="59FAE8D8"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Di</w:t>
            </w:r>
          </w:p>
        </w:tc>
        <w:tc>
          <w:tcPr>
            <w:tcW w:w="697" w:type="dxa"/>
            <w:tcBorders>
              <w:top w:val="single" w:sz="1" w:space="0" w:color="808080"/>
              <w:left w:val="single" w:sz="1" w:space="0" w:color="808080"/>
              <w:bottom w:val="single" w:sz="1" w:space="0" w:color="808080"/>
            </w:tcBorders>
            <w:shd w:val="clear" w:color="auto" w:fill="auto"/>
          </w:tcPr>
          <w:p w14:paraId="3AAEFE64"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Wo</w:t>
            </w:r>
          </w:p>
        </w:tc>
        <w:tc>
          <w:tcPr>
            <w:tcW w:w="710" w:type="dxa"/>
            <w:tcBorders>
              <w:top w:val="single" w:sz="1" w:space="0" w:color="808080"/>
              <w:left w:val="single" w:sz="1" w:space="0" w:color="808080"/>
              <w:bottom w:val="single" w:sz="1" w:space="0" w:color="808080"/>
            </w:tcBorders>
            <w:shd w:val="clear" w:color="auto" w:fill="auto"/>
          </w:tcPr>
          <w:p w14:paraId="308FD384"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Do</w:t>
            </w:r>
          </w:p>
        </w:tc>
        <w:tc>
          <w:tcPr>
            <w:tcW w:w="715" w:type="dxa"/>
            <w:tcBorders>
              <w:top w:val="single" w:sz="1" w:space="0" w:color="808080"/>
              <w:left w:val="single" w:sz="1" w:space="0" w:color="808080"/>
              <w:bottom w:val="single" w:sz="1" w:space="0" w:color="808080"/>
              <w:right w:val="single" w:sz="1" w:space="0" w:color="808080"/>
            </w:tcBorders>
            <w:shd w:val="clear" w:color="auto" w:fill="auto"/>
          </w:tcPr>
          <w:p w14:paraId="54574BAA" w14:textId="77777777" w:rsidR="00C36518" w:rsidRPr="008C6040" w:rsidRDefault="00C36518">
            <w:pPr>
              <w:suppressLineNumbers/>
              <w:textAlignment w:val="baseline"/>
              <w:rPr>
                <w:rFonts w:asciiTheme="majorHAnsi" w:hAnsiTheme="majorHAnsi" w:cstheme="majorHAnsi"/>
              </w:rPr>
            </w:pPr>
            <w:r w:rsidRPr="008C6040">
              <w:rPr>
                <w:rFonts w:asciiTheme="majorHAnsi" w:hAnsiTheme="majorHAnsi" w:cstheme="majorHAnsi"/>
                <w:kern w:val="1"/>
              </w:rPr>
              <w:t>Vr</w:t>
            </w:r>
          </w:p>
        </w:tc>
      </w:tr>
      <w:tr w:rsidR="00C36518" w:rsidRPr="008C6040" w14:paraId="1F6A335F" w14:textId="77777777">
        <w:tc>
          <w:tcPr>
            <w:tcW w:w="710" w:type="dxa"/>
            <w:tcBorders>
              <w:left w:val="single" w:sz="1" w:space="0" w:color="808080"/>
              <w:bottom w:val="single" w:sz="1" w:space="0" w:color="808080"/>
            </w:tcBorders>
            <w:shd w:val="clear" w:color="auto" w:fill="auto"/>
          </w:tcPr>
          <w:p w14:paraId="378BE354"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Pm A</w:t>
            </w:r>
          </w:p>
        </w:tc>
        <w:tc>
          <w:tcPr>
            <w:tcW w:w="710" w:type="dxa"/>
            <w:tcBorders>
              <w:left w:val="single" w:sz="1" w:space="0" w:color="808080"/>
              <w:bottom w:val="single" w:sz="1" w:space="0" w:color="808080"/>
            </w:tcBorders>
            <w:shd w:val="clear" w:color="auto" w:fill="auto"/>
          </w:tcPr>
          <w:p w14:paraId="0B58A9DF"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Pm A</w:t>
            </w:r>
          </w:p>
        </w:tc>
        <w:tc>
          <w:tcPr>
            <w:tcW w:w="697" w:type="dxa"/>
            <w:tcBorders>
              <w:left w:val="single" w:sz="1" w:space="0" w:color="808080"/>
              <w:bottom w:val="single" w:sz="1" w:space="0" w:color="808080"/>
            </w:tcBorders>
            <w:shd w:val="clear" w:color="auto" w:fill="auto"/>
          </w:tcPr>
          <w:p w14:paraId="7831B46E"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Pm A</w:t>
            </w:r>
          </w:p>
        </w:tc>
        <w:tc>
          <w:tcPr>
            <w:tcW w:w="710" w:type="dxa"/>
            <w:tcBorders>
              <w:left w:val="single" w:sz="1" w:space="0" w:color="808080"/>
              <w:bottom w:val="single" w:sz="1" w:space="0" w:color="808080"/>
            </w:tcBorders>
            <w:shd w:val="clear" w:color="auto" w:fill="auto"/>
          </w:tcPr>
          <w:p w14:paraId="23C438CB"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Pm B</w:t>
            </w:r>
          </w:p>
        </w:tc>
        <w:tc>
          <w:tcPr>
            <w:tcW w:w="715" w:type="dxa"/>
            <w:tcBorders>
              <w:left w:val="single" w:sz="1" w:space="0" w:color="808080"/>
              <w:bottom w:val="single" w:sz="1" w:space="0" w:color="808080"/>
              <w:right w:val="single" w:sz="1" w:space="0" w:color="808080"/>
            </w:tcBorders>
            <w:shd w:val="clear" w:color="auto" w:fill="auto"/>
          </w:tcPr>
          <w:p w14:paraId="5D3E0B4C" w14:textId="77777777" w:rsidR="00C36518" w:rsidRPr="008C6040" w:rsidRDefault="00C36518">
            <w:pPr>
              <w:suppressLineNumbers/>
              <w:textAlignment w:val="baseline"/>
              <w:rPr>
                <w:rFonts w:asciiTheme="majorHAnsi" w:hAnsiTheme="majorHAnsi" w:cstheme="majorHAnsi"/>
              </w:rPr>
            </w:pPr>
            <w:r w:rsidRPr="008C6040">
              <w:rPr>
                <w:rFonts w:asciiTheme="majorHAnsi" w:hAnsiTheme="majorHAnsi" w:cstheme="majorHAnsi"/>
                <w:kern w:val="1"/>
              </w:rPr>
              <w:t>Pm B</w:t>
            </w:r>
          </w:p>
        </w:tc>
      </w:tr>
      <w:tr w:rsidR="00C36518" w:rsidRPr="008C6040" w14:paraId="5669237A" w14:textId="77777777">
        <w:tc>
          <w:tcPr>
            <w:tcW w:w="710" w:type="dxa"/>
            <w:tcBorders>
              <w:left w:val="single" w:sz="1" w:space="0" w:color="808080"/>
              <w:bottom w:val="single" w:sz="1" w:space="0" w:color="808080"/>
            </w:tcBorders>
            <w:shd w:val="clear" w:color="auto" w:fill="auto"/>
          </w:tcPr>
          <w:p w14:paraId="314450AD"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Pm C</w:t>
            </w:r>
          </w:p>
        </w:tc>
        <w:tc>
          <w:tcPr>
            <w:tcW w:w="710" w:type="dxa"/>
            <w:tcBorders>
              <w:left w:val="single" w:sz="1" w:space="0" w:color="808080"/>
              <w:bottom w:val="single" w:sz="1" w:space="0" w:color="808080"/>
            </w:tcBorders>
            <w:shd w:val="clear" w:color="auto" w:fill="auto"/>
          </w:tcPr>
          <w:p w14:paraId="375711E1"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Pm C</w:t>
            </w:r>
          </w:p>
        </w:tc>
        <w:tc>
          <w:tcPr>
            <w:tcW w:w="697" w:type="dxa"/>
            <w:tcBorders>
              <w:left w:val="single" w:sz="1" w:space="0" w:color="808080"/>
              <w:bottom w:val="single" w:sz="1" w:space="0" w:color="808080"/>
            </w:tcBorders>
            <w:shd w:val="clear" w:color="auto" w:fill="auto"/>
          </w:tcPr>
          <w:p w14:paraId="0E3B69C7"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Pm B</w:t>
            </w:r>
          </w:p>
        </w:tc>
        <w:tc>
          <w:tcPr>
            <w:tcW w:w="710" w:type="dxa"/>
            <w:tcBorders>
              <w:left w:val="single" w:sz="1" w:space="0" w:color="808080"/>
              <w:bottom w:val="single" w:sz="1" w:space="0" w:color="808080"/>
            </w:tcBorders>
            <w:shd w:val="clear" w:color="auto" w:fill="auto"/>
          </w:tcPr>
          <w:p w14:paraId="05BD2739" w14:textId="77777777" w:rsidR="00C36518" w:rsidRPr="008C6040" w:rsidRDefault="00C36518">
            <w:pPr>
              <w:suppressLineNumbers/>
              <w:textAlignment w:val="baseline"/>
              <w:rPr>
                <w:rFonts w:asciiTheme="majorHAnsi" w:hAnsiTheme="majorHAnsi" w:cstheme="majorHAnsi"/>
                <w:kern w:val="1"/>
              </w:rPr>
            </w:pPr>
            <w:r w:rsidRPr="008C6040">
              <w:rPr>
                <w:rFonts w:asciiTheme="majorHAnsi" w:hAnsiTheme="majorHAnsi" w:cstheme="majorHAnsi"/>
                <w:kern w:val="1"/>
              </w:rPr>
              <w:t>Pm C</w:t>
            </w:r>
          </w:p>
        </w:tc>
        <w:tc>
          <w:tcPr>
            <w:tcW w:w="715" w:type="dxa"/>
            <w:tcBorders>
              <w:left w:val="single" w:sz="1" w:space="0" w:color="808080"/>
              <w:bottom w:val="single" w:sz="1" w:space="0" w:color="808080"/>
              <w:right w:val="single" w:sz="1" w:space="0" w:color="808080"/>
            </w:tcBorders>
            <w:shd w:val="clear" w:color="auto" w:fill="auto"/>
          </w:tcPr>
          <w:p w14:paraId="0B261095" w14:textId="77777777" w:rsidR="00C36518" w:rsidRPr="008C6040" w:rsidRDefault="00C36518">
            <w:pPr>
              <w:suppressLineNumbers/>
              <w:textAlignment w:val="baseline"/>
              <w:rPr>
                <w:rFonts w:asciiTheme="majorHAnsi" w:hAnsiTheme="majorHAnsi" w:cstheme="majorHAnsi"/>
              </w:rPr>
            </w:pPr>
            <w:r w:rsidRPr="008C6040">
              <w:rPr>
                <w:rFonts w:asciiTheme="majorHAnsi" w:hAnsiTheme="majorHAnsi" w:cstheme="majorHAnsi"/>
                <w:kern w:val="1"/>
              </w:rPr>
              <w:t>Pm C</w:t>
            </w:r>
          </w:p>
        </w:tc>
      </w:tr>
    </w:tbl>
    <w:p w14:paraId="67C0C651" w14:textId="77777777" w:rsidR="00C36518" w:rsidRPr="008C6040" w:rsidRDefault="00C36518">
      <w:pPr>
        <w:tabs>
          <w:tab w:val="left" w:pos="-169"/>
          <w:tab w:val="left" w:pos="0"/>
        </w:tabs>
        <w:textAlignment w:val="baseline"/>
        <w:rPr>
          <w:rFonts w:asciiTheme="majorHAnsi" w:hAnsiTheme="majorHAnsi" w:cstheme="majorHAnsi"/>
          <w:kern w:val="1"/>
        </w:rPr>
      </w:pPr>
    </w:p>
    <w:p w14:paraId="2100169D" w14:textId="6FF524A0" w:rsidR="00C36518" w:rsidRPr="008C6040" w:rsidRDefault="00C36518" w:rsidP="39218713">
      <w:pPr>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 xml:space="preserve">Bij vakanties of ziekte zal er zoveel mogelijk in de gehele week een vaste leidster aanwezig zijn. Omdat het niet mogelijk is voor de vaste </w:t>
      </w:r>
      <w:r w:rsidR="00827797">
        <w:rPr>
          <w:rFonts w:asciiTheme="majorHAnsi" w:eastAsia="Microsoft JhengHei" w:hAnsiTheme="majorHAnsi" w:cstheme="majorHAnsi"/>
          <w:kern w:val="1"/>
        </w:rPr>
        <w:t>pedagogisch medewerker</w:t>
      </w:r>
      <w:r w:rsidRPr="008C6040">
        <w:rPr>
          <w:rFonts w:asciiTheme="majorHAnsi" w:eastAsia="Microsoft JhengHei" w:hAnsiTheme="majorHAnsi" w:cstheme="majorHAnsi"/>
          <w:kern w:val="1"/>
        </w:rPr>
        <w:t xml:space="preserve"> om tijdens vakanties en ziekte van de andere vaste </w:t>
      </w:r>
      <w:r w:rsidR="00827797">
        <w:rPr>
          <w:rFonts w:asciiTheme="majorHAnsi" w:eastAsia="Microsoft JhengHei" w:hAnsiTheme="majorHAnsi" w:cstheme="majorHAnsi"/>
          <w:kern w:val="1"/>
        </w:rPr>
        <w:t>pedagogisch medewerker</w:t>
      </w:r>
      <w:r w:rsidRPr="008C6040">
        <w:rPr>
          <w:rFonts w:asciiTheme="majorHAnsi" w:eastAsia="Microsoft JhengHei" w:hAnsiTheme="majorHAnsi" w:cstheme="majorHAnsi"/>
          <w:kern w:val="1"/>
        </w:rPr>
        <w:t xml:space="preserve"> altijd 5 dagen te werken, kiezen wij ervoor om zoveel mogelijk dezelfde vervanger voor haar in te zetten, zodat ook deze vervanger een vast gezicht is.</w:t>
      </w:r>
    </w:p>
    <w:p w14:paraId="308D56CC" w14:textId="77777777" w:rsidR="00C36518" w:rsidRPr="008C6040" w:rsidRDefault="00C36518">
      <w:pPr>
        <w:tabs>
          <w:tab w:val="left" w:pos="-169"/>
          <w:tab w:val="left" w:pos="0"/>
        </w:tabs>
        <w:textAlignment w:val="baseline"/>
        <w:rPr>
          <w:rFonts w:asciiTheme="majorHAnsi" w:eastAsia="Microsoft JhengHei" w:hAnsiTheme="majorHAnsi" w:cstheme="majorHAnsi"/>
          <w:kern w:val="1"/>
        </w:rPr>
      </w:pPr>
    </w:p>
    <w:p w14:paraId="297116DC" w14:textId="1074C496" w:rsidR="00C36518" w:rsidRPr="008C6040" w:rsidRDefault="00C36518" w:rsidP="42B9600C">
      <w:pPr>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 xml:space="preserve">Er mogen nooit twee vaste gezichten op dezelfde dag met vakantie.  Wanneer door ziekte toch onverhoopt niet mogelijk is om één van de twee vaste gezichten in te zetten zal Pm C als 'vast gezicht' dienen. Of in het geval dat er volgens de </w:t>
      </w:r>
      <w:r w:rsidR="00F51CBD">
        <w:rPr>
          <w:rFonts w:asciiTheme="majorHAnsi" w:eastAsia="Microsoft JhengHei" w:hAnsiTheme="majorHAnsi" w:cstheme="majorHAnsi"/>
          <w:kern w:val="1"/>
        </w:rPr>
        <w:t xml:space="preserve">LRK </w:t>
      </w:r>
      <w:r w:rsidRPr="008C6040">
        <w:rPr>
          <w:rFonts w:asciiTheme="majorHAnsi" w:eastAsia="Microsoft JhengHei" w:hAnsiTheme="majorHAnsi" w:cstheme="majorHAnsi"/>
          <w:kern w:val="1"/>
        </w:rPr>
        <w:t xml:space="preserve">maar 1 </w:t>
      </w:r>
      <w:r w:rsidR="00827797">
        <w:rPr>
          <w:rFonts w:asciiTheme="majorHAnsi" w:eastAsia="Microsoft JhengHei" w:hAnsiTheme="majorHAnsi" w:cstheme="majorHAnsi"/>
          <w:kern w:val="1"/>
        </w:rPr>
        <w:t>pedagogisch medewerker</w:t>
      </w:r>
      <w:r w:rsidRPr="008C6040">
        <w:rPr>
          <w:rFonts w:asciiTheme="majorHAnsi" w:eastAsia="Microsoft JhengHei" w:hAnsiTheme="majorHAnsi" w:cstheme="majorHAnsi"/>
          <w:kern w:val="1"/>
        </w:rPr>
        <w:t xml:space="preserve"> nodig is zal onze vaste inval ingezet worden.</w:t>
      </w:r>
    </w:p>
    <w:p w14:paraId="797E50C6" w14:textId="77777777" w:rsidR="00C36518" w:rsidRPr="008C6040" w:rsidRDefault="00C36518">
      <w:pPr>
        <w:tabs>
          <w:tab w:val="left" w:pos="-169"/>
          <w:tab w:val="left" w:pos="0"/>
        </w:tabs>
        <w:textAlignment w:val="baseline"/>
        <w:rPr>
          <w:rFonts w:asciiTheme="majorHAnsi" w:eastAsia="Microsoft JhengHei" w:hAnsiTheme="majorHAnsi" w:cstheme="majorHAnsi"/>
          <w:kern w:val="1"/>
        </w:rPr>
      </w:pPr>
    </w:p>
    <w:p w14:paraId="337CE544" w14:textId="4753609A" w:rsidR="00C36518" w:rsidRPr="008C6040" w:rsidRDefault="00C36518" w:rsidP="42B9600C">
      <w:pPr>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Op de locatie is inzichtelijk wie de vaste gezichten zijn van de 0-jarige kinderen.</w:t>
      </w:r>
    </w:p>
    <w:p w14:paraId="7B04FA47" w14:textId="77777777" w:rsidR="00C36518" w:rsidRPr="008C6040" w:rsidRDefault="00C36518">
      <w:pPr>
        <w:tabs>
          <w:tab w:val="left" w:pos="-169"/>
          <w:tab w:val="left" w:pos="0"/>
        </w:tabs>
        <w:textAlignment w:val="baseline"/>
        <w:rPr>
          <w:rFonts w:asciiTheme="majorHAnsi" w:eastAsia="Microsoft JhengHei" w:hAnsiTheme="majorHAnsi" w:cstheme="majorHAnsi"/>
          <w:kern w:val="1"/>
        </w:rPr>
      </w:pPr>
    </w:p>
    <w:p w14:paraId="568C698B" w14:textId="77777777" w:rsidR="00FA5919" w:rsidRPr="008C6040" w:rsidRDefault="00FA5919">
      <w:pPr>
        <w:widowControl w:val="0"/>
        <w:tabs>
          <w:tab w:val="left" w:pos="-169"/>
          <w:tab w:val="left" w:pos="0"/>
        </w:tabs>
        <w:textAlignment w:val="baseline"/>
        <w:rPr>
          <w:rFonts w:asciiTheme="majorHAnsi" w:eastAsia="Microsoft JhengHei" w:hAnsiTheme="majorHAnsi" w:cstheme="majorHAnsi"/>
          <w:kern w:val="1"/>
        </w:rPr>
      </w:pPr>
    </w:p>
    <w:p w14:paraId="02A66C78" w14:textId="53A99D3A" w:rsidR="00C36518" w:rsidRPr="008C6040" w:rsidRDefault="00C36518">
      <w:pPr>
        <w:widowControl w:val="0"/>
        <w:tabs>
          <w:tab w:val="left" w:pos="-169"/>
          <w:tab w:val="left" w:pos="0"/>
        </w:tab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b/>
          <w:bCs/>
          <w:kern w:val="1"/>
        </w:rPr>
        <w:t>Pauzes en afwijken beroepskracht-kind</w:t>
      </w:r>
      <w:r w:rsidR="0080716A" w:rsidRPr="008C6040">
        <w:rPr>
          <w:rFonts w:asciiTheme="majorHAnsi" w:eastAsia="Microsoft JhengHei" w:hAnsiTheme="majorHAnsi" w:cstheme="majorHAnsi"/>
          <w:b/>
          <w:bCs/>
          <w:kern w:val="1"/>
        </w:rPr>
        <w:t xml:space="preserve"> </w:t>
      </w:r>
      <w:r w:rsidRPr="008C6040">
        <w:rPr>
          <w:rFonts w:asciiTheme="majorHAnsi" w:eastAsia="Microsoft JhengHei" w:hAnsiTheme="majorHAnsi" w:cstheme="majorHAnsi"/>
          <w:b/>
          <w:bCs/>
          <w:kern w:val="1"/>
        </w:rPr>
        <w:t>ratio</w:t>
      </w:r>
    </w:p>
    <w:p w14:paraId="2583630F" w14:textId="35B7C478" w:rsidR="00C36518" w:rsidRPr="008C6040" w:rsidRDefault="00751C35">
      <w:pPr>
        <w:widowControl w:val="0"/>
        <w:tabs>
          <w:tab w:val="left" w:pos="-169"/>
          <w:tab w:val="left" w:pos="0"/>
        </w:tabs>
        <w:spacing w:after="120"/>
        <w:textAlignment w:val="baseline"/>
        <w:rPr>
          <w:rFonts w:asciiTheme="majorHAnsi" w:eastAsia="Microsoft JhengHei" w:hAnsiTheme="majorHAnsi" w:cstheme="majorHAnsi"/>
          <w:kern w:val="1"/>
        </w:rPr>
      </w:pPr>
      <w:r>
        <w:rPr>
          <w:rFonts w:asciiTheme="majorHAnsi" w:eastAsia="Microsoft JhengHei" w:hAnsiTheme="majorHAnsi" w:cstheme="majorHAnsi"/>
          <w:kern w:val="1"/>
        </w:rPr>
        <w:t xml:space="preserve">3.2.1 </w:t>
      </w:r>
      <w:r w:rsidR="00C36518" w:rsidRPr="008C6040">
        <w:rPr>
          <w:rFonts w:asciiTheme="majorHAnsi" w:eastAsia="Microsoft JhengHei" w:hAnsiTheme="majorHAnsi" w:cstheme="majorHAnsi"/>
          <w:kern w:val="1"/>
        </w:rPr>
        <w:t>Pedagogisch</w:t>
      </w:r>
      <w:r w:rsidR="00F51CBD">
        <w:rPr>
          <w:rFonts w:asciiTheme="majorHAnsi" w:eastAsia="Microsoft JhengHei" w:hAnsiTheme="majorHAnsi" w:cstheme="majorHAnsi"/>
          <w:kern w:val="1"/>
        </w:rPr>
        <w:t>e</w:t>
      </w:r>
      <w:r w:rsidR="00C36518" w:rsidRPr="008C6040">
        <w:rPr>
          <w:rFonts w:asciiTheme="majorHAnsi" w:eastAsia="Microsoft JhengHei" w:hAnsiTheme="majorHAnsi" w:cstheme="majorHAnsi"/>
          <w:kern w:val="1"/>
        </w:rPr>
        <w:t xml:space="preserve"> medewerk</w:t>
      </w:r>
      <w:r w:rsidR="00827797">
        <w:rPr>
          <w:rFonts w:asciiTheme="majorHAnsi" w:eastAsia="Microsoft JhengHei" w:hAnsiTheme="majorHAnsi" w:cstheme="majorHAnsi"/>
          <w:kern w:val="1"/>
        </w:rPr>
        <w:t>ers</w:t>
      </w:r>
      <w:r w:rsidR="00C36518" w:rsidRPr="008C6040">
        <w:rPr>
          <w:rFonts w:asciiTheme="majorHAnsi" w:eastAsia="Microsoft JhengHei" w:hAnsiTheme="majorHAnsi" w:cstheme="majorHAnsi"/>
          <w:kern w:val="1"/>
        </w:rPr>
        <w:t xml:space="preserve"> mogen per dag maximaal 45 minuten met pauze. Wanneer er vier ogen achter blijven in het pand mag een medewerker haar pauze buiten het pand houden. In zo'n geval wordt er tijdelijk afgeweken van de beroepskracht-kind</w:t>
      </w:r>
      <w:r w:rsidR="0080716A" w:rsidRPr="008C6040">
        <w:rPr>
          <w:rFonts w:asciiTheme="majorHAnsi" w:eastAsia="Microsoft JhengHei" w:hAnsiTheme="majorHAnsi" w:cstheme="majorHAnsi"/>
          <w:kern w:val="1"/>
        </w:rPr>
        <w:t xml:space="preserve"> </w:t>
      </w:r>
      <w:r w:rsidR="00C36518" w:rsidRPr="008C6040">
        <w:rPr>
          <w:rFonts w:asciiTheme="majorHAnsi" w:eastAsia="Microsoft JhengHei" w:hAnsiTheme="majorHAnsi" w:cstheme="majorHAnsi"/>
          <w:kern w:val="1"/>
        </w:rPr>
        <w:t xml:space="preserve">ratio. Wanneer er geen vier ogen achterblijven in het pand blijft de pedagogisch </w:t>
      </w:r>
      <w:r w:rsidR="00C54AD0" w:rsidRPr="008C6040">
        <w:rPr>
          <w:rFonts w:asciiTheme="majorHAnsi" w:eastAsia="Microsoft JhengHei" w:hAnsiTheme="majorHAnsi" w:cstheme="majorHAnsi"/>
          <w:kern w:val="1"/>
        </w:rPr>
        <w:t>medewerker.</w:t>
      </w:r>
      <w:r w:rsidR="00C36518" w:rsidRPr="008C6040">
        <w:rPr>
          <w:rFonts w:asciiTheme="majorHAnsi" w:eastAsia="Microsoft JhengHei" w:hAnsiTheme="majorHAnsi" w:cstheme="majorHAnsi"/>
          <w:kern w:val="1"/>
        </w:rPr>
        <w:t xml:space="preserve"> Er wordt dan tijdens een pauze moment niet afgeweken.</w:t>
      </w:r>
    </w:p>
    <w:p w14:paraId="75F847F1" w14:textId="18AB0F6D" w:rsidR="00876D46" w:rsidRPr="00E110A5" w:rsidRDefault="00C36518">
      <w:pPr>
        <w:widowControl w:val="0"/>
        <w:tabs>
          <w:tab w:val="left" w:pos="-169"/>
          <w:tab w:val="left" w:pos="0"/>
        </w:tabs>
        <w:spacing w:after="120"/>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Bij minimaal tien uur aaneenge</w:t>
      </w:r>
      <w:r w:rsidR="00487830" w:rsidRPr="008C6040">
        <w:rPr>
          <w:rFonts w:asciiTheme="majorHAnsi" w:eastAsia="Microsoft JhengHei" w:hAnsiTheme="majorHAnsi" w:cstheme="majorHAnsi"/>
          <w:kern w:val="1"/>
        </w:rPr>
        <w:t>sloten opvang (Tante Es</w:t>
      </w:r>
      <w:r w:rsidRPr="008C6040">
        <w:rPr>
          <w:rFonts w:asciiTheme="majorHAnsi" w:eastAsia="Microsoft JhengHei" w:hAnsiTheme="majorHAnsi" w:cstheme="majorHAnsi"/>
          <w:kern w:val="1"/>
        </w:rPr>
        <w:t xml:space="preserve"> is 10,5 uur per dag open), mag maximaal 3 uur afgeweken worden</w:t>
      </w:r>
      <w:r w:rsidR="00D948A6">
        <w:rPr>
          <w:rFonts w:asciiTheme="majorHAnsi" w:eastAsia="Microsoft JhengHei" w:hAnsiTheme="majorHAnsi" w:cstheme="majorHAnsi"/>
          <w:kern w:val="1"/>
        </w:rPr>
        <w:t xml:space="preserve"> van </w:t>
      </w:r>
      <w:r w:rsidR="00367046">
        <w:rPr>
          <w:rFonts w:asciiTheme="majorHAnsi" w:eastAsia="Microsoft JhengHei" w:hAnsiTheme="majorHAnsi" w:cstheme="majorHAnsi"/>
          <w:kern w:val="1"/>
        </w:rPr>
        <w:t>BKR</w:t>
      </w:r>
      <w:r w:rsidR="00A83E4B">
        <w:rPr>
          <w:rFonts w:asciiTheme="majorHAnsi" w:eastAsia="Microsoft JhengHei" w:hAnsiTheme="majorHAnsi" w:cstheme="majorHAnsi"/>
          <w:kern w:val="1"/>
        </w:rPr>
        <w:t>,</w:t>
      </w:r>
      <w:r w:rsidR="00081987">
        <w:rPr>
          <w:rFonts w:asciiTheme="majorHAnsi" w:eastAsia="Microsoft JhengHei" w:hAnsiTheme="majorHAnsi" w:cstheme="majorHAnsi"/>
          <w:kern w:val="1"/>
        </w:rPr>
        <w:t xml:space="preserve"> </w:t>
      </w:r>
      <w:r w:rsidR="00081987" w:rsidRPr="00E110A5">
        <w:rPr>
          <w:rFonts w:asciiTheme="majorHAnsi" w:eastAsia="Microsoft JhengHei" w:hAnsiTheme="majorHAnsi" w:cstheme="majorHAnsi"/>
          <w:kern w:val="1"/>
        </w:rPr>
        <w:t>met di</w:t>
      </w:r>
      <w:r w:rsidR="005D39B5" w:rsidRPr="00E110A5">
        <w:rPr>
          <w:rFonts w:asciiTheme="majorHAnsi" w:eastAsia="Microsoft JhengHei" w:hAnsiTheme="majorHAnsi" w:cstheme="majorHAnsi"/>
          <w:kern w:val="1"/>
        </w:rPr>
        <w:t>t bedoelen</w:t>
      </w:r>
      <w:r w:rsidR="00785DA1" w:rsidRPr="00E110A5">
        <w:rPr>
          <w:rFonts w:asciiTheme="majorHAnsi" w:eastAsia="Microsoft JhengHei" w:hAnsiTheme="majorHAnsi" w:cstheme="majorHAnsi"/>
          <w:kern w:val="1"/>
        </w:rPr>
        <w:t xml:space="preserve"> we</w:t>
      </w:r>
      <w:r w:rsidR="00A634A2" w:rsidRPr="00E110A5">
        <w:rPr>
          <w:rFonts w:asciiTheme="majorHAnsi" w:eastAsia="Microsoft JhengHei" w:hAnsiTheme="majorHAnsi" w:cstheme="majorHAnsi"/>
          <w:kern w:val="1"/>
        </w:rPr>
        <w:t xml:space="preserve"> dat tenminste </w:t>
      </w:r>
      <w:r w:rsidR="00E104BD" w:rsidRPr="00E110A5">
        <w:rPr>
          <w:rFonts w:asciiTheme="majorHAnsi" w:eastAsia="Microsoft JhengHei" w:hAnsiTheme="majorHAnsi" w:cstheme="majorHAnsi"/>
          <w:kern w:val="1"/>
        </w:rPr>
        <w:t xml:space="preserve">de helft van het vereiste aantal </w:t>
      </w:r>
      <w:r w:rsidR="008E2645" w:rsidRPr="00E110A5">
        <w:rPr>
          <w:rFonts w:asciiTheme="majorHAnsi" w:eastAsia="Microsoft JhengHei" w:hAnsiTheme="majorHAnsi" w:cstheme="majorHAnsi"/>
          <w:kern w:val="1"/>
        </w:rPr>
        <w:t>pedagogische</w:t>
      </w:r>
      <w:r w:rsidR="00AA5C6C" w:rsidRPr="00E110A5">
        <w:rPr>
          <w:rFonts w:asciiTheme="majorHAnsi" w:eastAsia="Microsoft JhengHei" w:hAnsiTheme="majorHAnsi" w:cstheme="majorHAnsi"/>
          <w:kern w:val="1"/>
        </w:rPr>
        <w:t xml:space="preserve"> medewerk</w:t>
      </w:r>
      <w:r w:rsidR="008E2645" w:rsidRPr="00E110A5">
        <w:rPr>
          <w:rFonts w:asciiTheme="majorHAnsi" w:eastAsia="Microsoft JhengHei" w:hAnsiTheme="majorHAnsi" w:cstheme="majorHAnsi"/>
          <w:kern w:val="1"/>
        </w:rPr>
        <w:t xml:space="preserve">ers </w:t>
      </w:r>
      <w:r w:rsidR="005D753F" w:rsidRPr="00E110A5">
        <w:rPr>
          <w:rFonts w:asciiTheme="majorHAnsi" w:eastAsia="Microsoft JhengHei" w:hAnsiTheme="majorHAnsi" w:cstheme="majorHAnsi"/>
          <w:kern w:val="1"/>
        </w:rPr>
        <w:t>worden ingezet.</w:t>
      </w:r>
    </w:p>
    <w:p w14:paraId="5D29F760" w14:textId="076DCAA4" w:rsidR="00CA540B" w:rsidRPr="00E110A5" w:rsidRDefault="008E2645">
      <w:pPr>
        <w:widowControl w:val="0"/>
        <w:tabs>
          <w:tab w:val="left" w:pos="-169"/>
          <w:tab w:val="left" w:pos="0"/>
        </w:tabs>
        <w:spacing w:after="120"/>
        <w:textAlignment w:val="baseline"/>
        <w:rPr>
          <w:rFonts w:asciiTheme="majorHAnsi" w:eastAsia="Microsoft JhengHei" w:hAnsiTheme="majorHAnsi" w:cstheme="majorHAnsi"/>
          <w:kern w:val="1"/>
        </w:rPr>
      </w:pPr>
      <w:r w:rsidRPr="00E110A5">
        <w:rPr>
          <w:rFonts w:asciiTheme="majorHAnsi" w:eastAsia="Microsoft JhengHei" w:hAnsiTheme="majorHAnsi" w:cstheme="majorHAnsi"/>
          <w:kern w:val="1"/>
        </w:rPr>
        <w:t>D</w:t>
      </w:r>
      <w:r w:rsidR="00F302A1" w:rsidRPr="00E110A5">
        <w:rPr>
          <w:rFonts w:asciiTheme="majorHAnsi" w:eastAsia="Microsoft JhengHei" w:hAnsiTheme="majorHAnsi" w:cstheme="majorHAnsi"/>
          <w:kern w:val="1"/>
        </w:rPr>
        <w:t xml:space="preserve">it houdt in dat </w:t>
      </w:r>
      <w:r w:rsidR="00F6762A" w:rsidRPr="00E110A5">
        <w:rPr>
          <w:rFonts w:asciiTheme="majorHAnsi" w:eastAsia="Microsoft JhengHei" w:hAnsiTheme="majorHAnsi" w:cstheme="majorHAnsi"/>
          <w:kern w:val="1"/>
        </w:rPr>
        <w:t>wa</w:t>
      </w:r>
      <w:r w:rsidR="00E026A1" w:rsidRPr="00E110A5">
        <w:rPr>
          <w:rFonts w:asciiTheme="majorHAnsi" w:eastAsia="Microsoft JhengHei" w:hAnsiTheme="majorHAnsi" w:cstheme="majorHAnsi"/>
          <w:kern w:val="1"/>
        </w:rPr>
        <w:t>n</w:t>
      </w:r>
      <w:r w:rsidR="00F6762A" w:rsidRPr="00E110A5">
        <w:rPr>
          <w:rFonts w:asciiTheme="majorHAnsi" w:eastAsia="Microsoft JhengHei" w:hAnsiTheme="majorHAnsi" w:cstheme="majorHAnsi"/>
          <w:kern w:val="1"/>
        </w:rPr>
        <w:t xml:space="preserve">neer er </w:t>
      </w:r>
      <w:r w:rsidR="00A426CE" w:rsidRPr="00E110A5">
        <w:rPr>
          <w:rFonts w:asciiTheme="majorHAnsi" w:eastAsia="Microsoft JhengHei" w:hAnsiTheme="majorHAnsi" w:cstheme="majorHAnsi"/>
          <w:kern w:val="1"/>
        </w:rPr>
        <w:t>3</w:t>
      </w:r>
      <w:r w:rsidR="00F6762A" w:rsidRPr="00E110A5">
        <w:rPr>
          <w:rFonts w:asciiTheme="majorHAnsi" w:eastAsia="Microsoft JhengHei" w:hAnsiTheme="majorHAnsi" w:cstheme="majorHAnsi"/>
          <w:kern w:val="1"/>
        </w:rPr>
        <w:t xml:space="preserve"> </w:t>
      </w:r>
      <w:r w:rsidR="00876D46" w:rsidRPr="00E110A5">
        <w:rPr>
          <w:rFonts w:asciiTheme="majorHAnsi" w:eastAsia="Microsoft JhengHei" w:hAnsiTheme="majorHAnsi" w:cstheme="majorHAnsi"/>
          <w:kern w:val="1"/>
        </w:rPr>
        <w:t>pedagogische mede</w:t>
      </w:r>
      <w:r w:rsidR="00A426CE" w:rsidRPr="00E110A5">
        <w:rPr>
          <w:rFonts w:asciiTheme="majorHAnsi" w:eastAsia="Microsoft JhengHei" w:hAnsiTheme="majorHAnsi" w:cstheme="majorHAnsi"/>
          <w:kern w:val="1"/>
        </w:rPr>
        <w:t>werkers</w:t>
      </w:r>
      <w:r w:rsidR="00F6762A" w:rsidRPr="00E110A5">
        <w:rPr>
          <w:rFonts w:asciiTheme="majorHAnsi" w:eastAsia="Microsoft JhengHei" w:hAnsiTheme="majorHAnsi" w:cstheme="majorHAnsi"/>
          <w:kern w:val="1"/>
        </w:rPr>
        <w:t xml:space="preserve"> op de groep </w:t>
      </w:r>
      <w:r w:rsidR="00D80024" w:rsidRPr="00E110A5">
        <w:rPr>
          <w:rFonts w:asciiTheme="majorHAnsi" w:eastAsia="Microsoft JhengHei" w:hAnsiTheme="majorHAnsi" w:cstheme="majorHAnsi"/>
          <w:kern w:val="1"/>
        </w:rPr>
        <w:t xml:space="preserve">werken, er tijdens </w:t>
      </w:r>
      <w:r w:rsidR="0051324E" w:rsidRPr="00E110A5">
        <w:rPr>
          <w:rFonts w:asciiTheme="majorHAnsi" w:eastAsia="Microsoft JhengHei" w:hAnsiTheme="majorHAnsi" w:cstheme="majorHAnsi"/>
          <w:kern w:val="1"/>
        </w:rPr>
        <w:t>he</w:t>
      </w:r>
      <w:r w:rsidR="00D80024" w:rsidRPr="00E110A5">
        <w:rPr>
          <w:rFonts w:asciiTheme="majorHAnsi" w:eastAsia="Microsoft JhengHei" w:hAnsiTheme="majorHAnsi" w:cstheme="majorHAnsi"/>
          <w:kern w:val="1"/>
        </w:rPr>
        <w:t xml:space="preserve">t afwijken </w:t>
      </w:r>
      <w:r w:rsidR="00A426CE" w:rsidRPr="00E110A5">
        <w:rPr>
          <w:rFonts w:asciiTheme="majorHAnsi" w:eastAsia="Microsoft JhengHei" w:hAnsiTheme="majorHAnsi" w:cstheme="majorHAnsi"/>
          <w:kern w:val="1"/>
        </w:rPr>
        <w:t>2</w:t>
      </w:r>
      <w:r w:rsidR="00AB7488" w:rsidRPr="00E110A5">
        <w:rPr>
          <w:rFonts w:asciiTheme="majorHAnsi" w:eastAsia="Microsoft JhengHei" w:hAnsiTheme="majorHAnsi" w:cstheme="majorHAnsi"/>
          <w:kern w:val="1"/>
        </w:rPr>
        <w:t xml:space="preserve"> </w:t>
      </w:r>
      <w:r w:rsidR="00CB1C3A" w:rsidRPr="00E110A5">
        <w:rPr>
          <w:rFonts w:asciiTheme="majorHAnsi" w:eastAsia="Microsoft JhengHei" w:hAnsiTheme="majorHAnsi" w:cstheme="majorHAnsi"/>
          <w:kern w:val="1"/>
        </w:rPr>
        <w:t xml:space="preserve">pedagogische medewerker </w:t>
      </w:r>
      <w:r w:rsidR="0051324E" w:rsidRPr="00E110A5">
        <w:rPr>
          <w:rFonts w:asciiTheme="majorHAnsi" w:eastAsia="Microsoft JhengHei" w:hAnsiTheme="majorHAnsi" w:cstheme="majorHAnsi"/>
          <w:kern w:val="1"/>
        </w:rPr>
        <w:t>aanwezig</w:t>
      </w:r>
      <w:r w:rsidR="00F66F9D" w:rsidRPr="00E110A5">
        <w:rPr>
          <w:rFonts w:asciiTheme="majorHAnsi" w:eastAsia="Microsoft JhengHei" w:hAnsiTheme="majorHAnsi" w:cstheme="majorHAnsi"/>
          <w:kern w:val="1"/>
        </w:rPr>
        <w:t xml:space="preserve"> dienen</w:t>
      </w:r>
      <w:r w:rsidR="00A61F29" w:rsidRPr="00E110A5">
        <w:rPr>
          <w:rFonts w:asciiTheme="majorHAnsi" w:eastAsia="Microsoft JhengHei" w:hAnsiTheme="majorHAnsi" w:cstheme="majorHAnsi"/>
          <w:kern w:val="1"/>
        </w:rPr>
        <w:t xml:space="preserve"> te</w:t>
      </w:r>
      <w:r w:rsidR="0051324E" w:rsidRPr="00E110A5">
        <w:rPr>
          <w:rFonts w:asciiTheme="majorHAnsi" w:eastAsia="Microsoft JhengHei" w:hAnsiTheme="majorHAnsi" w:cstheme="majorHAnsi"/>
          <w:kern w:val="1"/>
        </w:rPr>
        <w:t xml:space="preserve"> </w:t>
      </w:r>
      <w:r w:rsidR="001D099F" w:rsidRPr="00E110A5">
        <w:rPr>
          <w:rFonts w:asciiTheme="majorHAnsi" w:eastAsia="Microsoft JhengHei" w:hAnsiTheme="majorHAnsi" w:cstheme="majorHAnsi"/>
          <w:kern w:val="1"/>
        </w:rPr>
        <w:t>zijn</w:t>
      </w:r>
      <w:r w:rsidR="008E0D19" w:rsidRPr="00E110A5">
        <w:rPr>
          <w:rFonts w:asciiTheme="majorHAnsi" w:eastAsia="Microsoft JhengHei" w:hAnsiTheme="majorHAnsi" w:cstheme="majorHAnsi"/>
          <w:kern w:val="1"/>
        </w:rPr>
        <w:t>.</w:t>
      </w:r>
    </w:p>
    <w:p w14:paraId="2CDACAF7" w14:textId="1958532E" w:rsidR="00C36518" w:rsidRPr="00E110A5" w:rsidRDefault="002E3012">
      <w:pPr>
        <w:widowControl w:val="0"/>
        <w:tabs>
          <w:tab w:val="left" w:pos="-169"/>
          <w:tab w:val="left" w:pos="0"/>
        </w:tabs>
        <w:spacing w:after="120"/>
        <w:textAlignment w:val="baseline"/>
        <w:rPr>
          <w:rFonts w:asciiTheme="majorHAnsi" w:eastAsia="Microsoft JhengHei" w:hAnsiTheme="majorHAnsi" w:cstheme="majorHAnsi"/>
          <w:kern w:val="1"/>
        </w:rPr>
      </w:pPr>
      <w:r w:rsidRPr="00E110A5">
        <w:rPr>
          <w:rFonts w:asciiTheme="majorHAnsi" w:eastAsia="Microsoft JhengHei" w:hAnsiTheme="majorHAnsi" w:cstheme="majorHAnsi"/>
          <w:kern w:val="1"/>
        </w:rPr>
        <w:t>Als</w:t>
      </w:r>
      <w:r w:rsidR="00164E21" w:rsidRPr="00E110A5">
        <w:rPr>
          <w:rFonts w:asciiTheme="majorHAnsi" w:eastAsia="Microsoft JhengHei" w:hAnsiTheme="majorHAnsi" w:cstheme="majorHAnsi"/>
          <w:kern w:val="1"/>
        </w:rPr>
        <w:t xml:space="preserve"> er </w:t>
      </w:r>
      <w:r w:rsidR="0055198F" w:rsidRPr="00E110A5">
        <w:rPr>
          <w:rFonts w:asciiTheme="majorHAnsi" w:eastAsia="Microsoft JhengHei" w:hAnsiTheme="majorHAnsi" w:cstheme="majorHAnsi"/>
          <w:kern w:val="1"/>
        </w:rPr>
        <w:t xml:space="preserve">2 pedagogische medewerksters op de groep staan </w:t>
      </w:r>
      <w:r w:rsidR="00A07B69" w:rsidRPr="00E110A5">
        <w:rPr>
          <w:rFonts w:asciiTheme="majorHAnsi" w:eastAsia="Microsoft JhengHei" w:hAnsiTheme="majorHAnsi" w:cstheme="majorHAnsi"/>
          <w:kern w:val="1"/>
        </w:rPr>
        <w:t xml:space="preserve">er tijdens het afwijken 1 pedagogisch </w:t>
      </w:r>
      <w:r w:rsidR="008044BC" w:rsidRPr="00E110A5">
        <w:rPr>
          <w:rFonts w:asciiTheme="majorHAnsi" w:eastAsia="Microsoft JhengHei" w:hAnsiTheme="majorHAnsi" w:cstheme="majorHAnsi"/>
          <w:kern w:val="1"/>
        </w:rPr>
        <w:t xml:space="preserve">medewerker </w:t>
      </w:r>
      <w:r w:rsidR="00082516" w:rsidRPr="00E110A5">
        <w:rPr>
          <w:rFonts w:asciiTheme="majorHAnsi" w:eastAsia="Microsoft JhengHei" w:hAnsiTheme="majorHAnsi" w:cstheme="majorHAnsi"/>
          <w:kern w:val="1"/>
        </w:rPr>
        <w:t>op de groep st</w:t>
      </w:r>
      <w:r w:rsidR="001C15DE" w:rsidRPr="00E110A5">
        <w:rPr>
          <w:rFonts w:asciiTheme="majorHAnsi" w:eastAsia="Microsoft JhengHei" w:hAnsiTheme="majorHAnsi" w:cstheme="majorHAnsi"/>
          <w:kern w:val="1"/>
        </w:rPr>
        <w:t>aat.</w:t>
      </w:r>
    </w:p>
    <w:p w14:paraId="167D7A16" w14:textId="2B76D3E2" w:rsidR="00C36518" w:rsidRPr="008C6040" w:rsidRDefault="00C36518">
      <w:pPr>
        <w:widowControl w:val="0"/>
        <w:tabs>
          <w:tab w:val="left" w:pos="-169"/>
          <w:tab w:val="left" w:pos="0"/>
        </w:tabs>
        <w:spacing w:after="120"/>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De pauzes worden tussen de middag gehouden, wanneer de meeste kinderen op bed liggen. Tussen 12.45 en 14.15 uur. Tijdens pauzes (buiten het pand) van 2 pedagogisch</w:t>
      </w:r>
      <w:r w:rsidR="00F51CBD">
        <w:rPr>
          <w:rFonts w:asciiTheme="majorHAnsi" w:eastAsia="Microsoft JhengHei" w:hAnsiTheme="majorHAnsi" w:cstheme="majorHAnsi"/>
          <w:kern w:val="1"/>
        </w:rPr>
        <w:t>e</w:t>
      </w:r>
      <w:r w:rsidRPr="008C6040">
        <w:rPr>
          <w:rFonts w:asciiTheme="majorHAnsi" w:eastAsia="Microsoft JhengHei" w:hAnsiTheme="majorHAnsi" w:cstheme="majorHAnsi"/>
          <w:kern w:val="1"/>
        </w:rPr>
        <w:t xml:space="preserve"> medewerk</w:t>
      </w:r>
      <w:r w:rsidR="00827797">
        <w:rPr>
          <w:rFonts w:asciiTheme="majorHAnsi" w:eastAsia="Microsoft JhengHei" w:hAnsiTheme="majorHAnsi" w:cstheme="majorHAnsi"/>
          <w:kern w:val="1"/>
        </w:rPr>
        <w:t>ers</w:t>
      </w:r>
      <w:r w:rsidRPr="008C6040">
        <w:rPr>
          <w:rFonts w:asciiTheme="majorHAnsi" w:eastAsia="Microsoft JhengHei" w:hAnsiTheme="majorHAnsi" w:cstheme="majorHAnsi"/>
          <w:kern w:val="1"/>
        </w:rPr>
        <w:t xml:space="preserve"> van (maximaal) 45 minuten per pedagogisch medewerk</w:t>
      </w:r>
      <w:r w:rsidR="00827797">
        <w:rPr>
          <w:rFonts w:asciiTheme="majorHAnsi" w:eastAsia="Microsoft JhengHei" w:hAnsiTheme="majorHAnsi" w:cstheme="majorHAnsi"/>
          <w:kern w:val="1"/>
        </w:rPr>
        <w:t>er</w:t>
      </w:r>
      <w:r w:rsidRPr="008C6040">
        <w:rPr>
          <w:rFonts w:asciiTheme="majorHAnsi" w:eastAsia="Microsoft JhengHei" w:hAnsiTheme="majorHAnsi" w:cstheme="majorHAnsi"/>
          <w:kern w:val="1"/>
        </w:rPr>
        <w:t xml:space="preserve"> wordt er dus 1,5 uur afgeweken van de BKR in een </w:t>
      </w:r>
      <w:r w:rsidR="00487830" w:rsidRPr="008C6040">
        <w:rPr>
          <w:rFonts w:asciiTheme="majorHAnsi" w:eastAsia="Microsoft JhengHei" w:hAnsiTheme="majorHAnsi" w:cstheme="majorHAnsi"/>
          <w:kern w:val="1"/>
        </w:rPr>
        <w:t>tijdvak</w:t>
      </w:r>
      <w:r w:rsidRPr="008C6040">
        <w:rPr>
          <w:rFonts w:asciiTheme="majorHAnsi" w:eastAsia="Microsoft JhengHei" w:hAnsiTheme="majorHAnsi" w:cstheme="majorHAnsi"/>
          <w:kern w:val="1"/>
        </w:rPr>
        <w:t xml:space="preserve"> van 12.45 – 14.15 </w:t>
      </w:r>
      <w:r w:rsidRPr="008C6040">
        <w:rPr>
          <w:rFonts w:asciiTheme="majorHAnsi" w:eastAsia="Microsoft JhengHei" w:hAnsiTheme="majorHAnsi" w:cstheme="majorHAnsi"/>
          <w:kern w:val="1"/>
        </w:rPr>
        <w:lastRenderedPageBreak/>
        <w:t>uur. Er zal nooit een pedagogisch medewerk</w:t>
      </w:r>
      <w:r w:rsidR="00827797">
        <w:rPr>
          <w:rFonts w:asciiTheme="majorHAnsi" w:eastAsia="Microsoft JhengHei" w:hAnsiTheme="majorHAnsi" w:cstheme="majorHAnsi"/>
          <w:kern w:val="1"/>
        </w:rPr>
        <w:t>er</w:t>
      </w:r>
      <w:r w:rsidRPr="008C6040">
        <w:rPr>
          <w:rFonts w:asciiTheme="majorHAnsi" w:eastAsia="Microsoft JhengHei" w:hAnsiTheme="majorHAnsi" w:cstheme="majorHAnsi"/>
          <w:kern w:val="1"/>
        </w:rPr>
        <w:t xml:space="preserve"> na 14.15 uur nog met pauze zijn. Dit geldt niet voor groepshulpen en stagiaires.</w:t>
      </w:r>
    </w:p>
    <w:p w14:paraId="68D8323E" w14:textId="68C0B821" w:rsidR="003E5F16" w:rsidRDefault="00C36518" w:rsidP="00664AFD">
      <w:pPr>
        <w:rPr>
          <w:rFonts w:asciiTheme="majorHAnsi" w:eastAsia="Microsoft JhengHei" w:hAnsiTheme="majorHAnsi" w:cstheme="majorHAnsi"/>
          <w:kern w:val="1"/>
        </w:rPr>
      </w:pPr>
      <w:r w:rsidRPr="008C6040">
        <w:rPr>
          <w:rFonts w:asciiTheme="majorHAnsi" w:eastAsia="Microsoft JhengHei" w:hAnsiTheme="majorHAnsi" w:cstheme="majorHAnsi"/>
          <w:kern w:val="1"/>
        </w:rPr>
        <w:t>Tijdens het openen (7.30 – 8.15 uur) en sluiten (17.15 – 18.00 uur) staat een pedagogisch medewerk</w:t>
      </w:r>
      <w:r w:rsidR="00827797">
        <w:rPr>
          <w:rFonts w:asciiTheme="majorHAnsi" w:eastAsia="Microsoft JhengHei" w:hAnsiTheme="majorHAnsi" w:cstheme="majorHAnsi"/>
          <w:kern w:val="1"/>
        </w:rPr>
        <w:t>er</w:t>
      </w:r>
      <w:r w:rsidRPr="008C6040">
        <w:rPr>
          <w:rFonts w:asciiTheme="majorHAnsi" w:eastAsia="Microsoft JhengHei" w:hAnsiTheme="majorHAnsi" w:cstheme="majorHAnsi"/>
          <w:kern w:val="1"/>
        </w:rPr>
        <w:t xml:space="preserve"> maximaal 45 minuten alleen aan het begin van de dag en maximaal 45 minuten alleen aan het eind van de dag. Het afwijken van de BKR aan begin of eind van de dag telt wanneer er daadwerkelijk meer dan </w:t>
      </w:r>
      <w:r w:rsidR="0091215B" w:rsidRPr="008C6040">
        <w:rPr>
          <w:rFonts w:asciiTheme="majorHAnsi" w:eastAsia="Microsoft JhengHei" w:hAnsiTheme="majorHAnsi" w:cstheme="majorHAnsi"/>
          <w:kern w:val="1"/>
        </w:rPr>
        <w:t xml:space="preserve">5 </w:t>
      </w:r>
      <w:r w:rsidR="00C54AD0" w:rsidRPr="008C6040">
        <w:rPr>
          <w:rFonts w:asciiTheme="majorHAnsi" w:eastAsia="Microsoft JhengHei" w:hAnsiTheme="majorHAnsi" w:cstheme="majorHAnsi"/>
          <w:kern w:val="1"/>
        </w:rPr>
        <w:t>à</w:t>
      </w:r>
      <w:r w:rsidR="0091215B" w:rsidRPr="008C6040">
        <w:rPr>
          <w:rFonts w:asciiTheme="majorHAnsi" w:eastAsia="Microsoft JhengHei" w:hAnsiTheme="majorHAnsi" w:cstheme="majorHAnsi"/>
          <w:kern w:val="1"/>
        </w:rPr>
        <w:t xml:space="preserve"> 6</w:t>
      </w:r>
      <w:r w:rsidRPr="008C6040">
        <w:rPr>
          <w:rFonts w:asciiTheme="majorHAnsi" w:eastAsia="Microsoft JhengHei" w:hAnsiTheme="majorHAnsi" w:cstheme="majorHAnsi"/>
          <w:kern w:val="1"/>
        </w:rPr>
        <w:t xml:space="preserve"> kinderen al of nog aanwezig zijn. </w:t>
      </w:r>
      <w:r w:rsidR="0091215B" w:rsidRPr="008C6040">
        <w:rPr>
          <w:rFonts w:asciiTheme="majorHAnsi" w:eastAsia="Microsoft JhengHei" w:hAnsiTheme="majorHAnsi" w:cstheme="majorHAnsi"/>
          <w:kern w:val="1"/>
        </w:rPr>
        <w:t xml:space="preserve">(Berekend volgens de </w:t>
      </w:r>
      <w:r w:rsidR="00487830" w:rsidRPr="008C6040">
        <w:rPr>
          <w:rFonts w:asciiTheme="majorHAnsi" w:eastAsia="Microsoft JhengHei" w:hAnsiTheme="majorHAnsi" w:cstheme="majorHAnsi"/>
          <w:kern w:val="1"/>
        </w:rPr>
        <w:t>BKR</w:t>
      </w:r>
      <w:r w:rsidR="00FF66A0">
        <w:rPr>
          <w:rFonts w:asciiTheme="majorHAnsi" w:eastAsia="Microsoft JhengHei" w:hAnsiTheme="majorHAnsi" w:cstheme="majorHAnsi"/>
          <w:kern w:val="1"/>
        </w:rPr>
        <w:t>)</w:t>
      </w:r>
      <w:r w:rsidR="003E5F16">
        <w:rPr>
          <w:rFonts w:asciiTheme="majorHAnsi" w:eastAsia="Microsoft JhengHei" w:hAnsiTheme="majorHAnsi" w:cstheme="majorHAnsi"/>
          <w:kern w:val="1"/>
        </w:rPr>
        <w:t xml:space="preserve"> </w:t>
      </w:r>
    </w:p>
    <w:p w14:paraId="79E78347" w14:textId="77777777" w:rsidR="003E5F16" w:rsidRDefault="003E5F16" w:rsidP="00664AFD">
      <w:pPr>
        <w:rPr>
          <w:rFonts w:asciiTheme="majorHAnsi" w:eastAsia="Microsoft JhengHei" w:hAnsiTheme="majorHAnsi" w:cstheme="majorHAnsi"/>
          <w:kern w:val="1"/>
        </w:rPr>
      </w:pPr>
    </w:p>
    <w:p w14:paraId="1FDB6745" w14:textId="490C5A0D" w:rsidR="00664AFD" w:rsidRPr="003E5F16" w:rsidRDefault="00664AFD" w:rsidP="00664AFD">
      <w:pPr>
        <w:rPr>
          <w:rFonts w:asciiTheme="majorHAnsi" w:eastAsia="Microsoft JhengHei" w:hAnsiTheme="majorHAnsi" w:cstheme="majorHAnsi"/>
          <w:kern w:val="1"/>
        </w:rPr>
      </w:pPr>
      <w:r w:rsidRPr="003E5F16">
        <w:rPr>
          <w:rFonts w:asciiTheme="majorHAnsi" w:hAnsiTheme="majorHAnsi" w:cstheme="majorHAnsi"/>
        </w:rPr>
        <w:t xml:space="preserve">Wij werken bij Tante es met twee verschillende diensten. Een vroege dienst en een late dienst. De vroege dienst begint om 7.30 en eindigt om 17.15. De late dienst begint om 8.15 en eindigt om 18.00. </w:t>
      </w:r>
    </w:p>
    <w:p w14:paraId="72BD08D8" w14:textId="77777777" w:rsidR="00664AFD" w:rsidRDefault="00664AFD" w:rsidP="00664AFD"/>
    <w:p w14:paraId="3F15984F" w14:textId="59093968" w:rsidR="00664AFD" w:rsidRPr="00664AFD" w:rsidRDefault="00664AFD" w:rsidP="00664AFD">
      <w:pPr>
        <w:rPr>
          <w:rFonts w:asciiTheme="majorHAnsi" w:hAnsiTheme="majorHAnsi" w:cstheme="majorHAnsi"/>
        </w:rPr>
      </w:pPr>
      <w:r w:rsidRPr="00664AFD">
        <w:rPr>
          <w:rFonts w:asciiTheme="majorHAnsi" w:hAnsiTheme="majorHAnsi" w:cstheme="majorHAnsi"/>
        </w:rPr>
        <w:t>Wij werken met een vast rooster deze hebben we met elkaar afgestemd.  Als een leidster wilt ruilen van dienst doen zij dat onderling dit werkt voor ons het beste.</w:t>
      </w:r>
    </w:p>
    <w:p w14:paraId="3A80EB29" w14:textId="77777777" w:rsidR="00664AFD" w:rsidRPr="00664AFD" w:rsidRDefault="00664AFD" w:rsidP="00664AFD">
      <w:pPr>
        <w:rPr>
          <w:rFonts w:asciiTheme="majorHAnsi" w:hAnsiTheme="majorHAnsi" w:cstheme="majorHAnsi"/>
        </w:rPr>
      </w:pPr>
      <w:r w:rsidRPr="00664AFD">
        <w:rPr>
          <w:rFonts w:asciiTheme="majorHAnsi" w:hAnsiTheme="majorHAnsi" w:cstheme="majorHAnsi"/>
        </w:rPr>
        <w:t>Dit is een voorbeeld van onze rooster</w:t>
      </w:r>
    </w:p>
    <w:tbl>
      <w:tblPr>
        <w:tblStyle w:val="Tabelraster"/>
        <w:tblW w:w="0" w:type="auto"/>
        <w:tblLook w:val="04A0" w:firstRow="1" w:lastRow="0" w:firstColumn="1" w:lastColumn="0" w:noHBand="0" w:noVBand="1"/>
      </w:tblPr>
      <w:tblGrid>
        <w:gridCol w:w="1271"/>
        <w:gridCol w:w="926"/>
        <w:gridCol w:w="926"/>
        <w:gridCol w:w="983"/>
        <w:gridCol w:w="926"/>
        <w:gridCol w:w="917"/>
      </w:tblGrid>
      <w:tr w:rsidR="00664AFD" w:rsidRPr="00664AFD" w14:paraId="106D5AE9" w14:textId="77777777" w:rsidTr="00734BBF">
        <w:tc>
          <w:tcPr>
            <w:tcW w:w="1271" w:type="dxa"/>
          </w:tcPr>
          <w:p w14:paraId="7ECA6346" w14:textId="77777777" w:rsidR="00664AFD" w:rsidRPr="00664AFD" w:rsidRDefault="00664AFD" w:rsidP="00734BBF">
            <w:pPr>
              <w:rPr>
                <w:rFonts w:asciiTheme="majorHAnsi" w:hAnsiTheme="majorHAnsi" w:cstheme="majorHAnsi"/>
                <w:b/>
                <w:bCs/>
              </w:rPr>
            </w:pPr>
            <w:r w:rsidRPr="00664AFD">
              <w:rPr>
                <w:rFonts w:asciiTheme="majorHAnsi" w:hAnsiTheme="majorHAnsi" w:cstheme="majorHAnsi"/>
                <w:b/>
                <w:bCs/>
              </w:rPr>
              <w:t>Week ..</w:t>
            </w:r>
          </w:p>
        </w:tc>
        <w:tc>
          <w:tcPr>
            <w:tcW w:w="926" w:type="dxa"/>
          </w:tcPr>
          <w:p w14:paraId="354F7D66" w14:textId="77777777" w:rsidR="00664AFD" w:rsidRPr="00664AFD" w:rsidRDefault="00664AFD" w:rsidP="00734BBF">
            <w:pPr>
              <w:rPr>
                <w:rFonts w:asciiTheme="majorHAnsi" w:hAnsiTheme="majorHAnsi" w:cstheme="majorHAnsi"/>
                <w:b/>
                <w:bCs/>
              </w:rPr>
            </w:pPr>
            <w:r w:rsidRPr="00664AFD">
              <w:rPr>
                <w:rFonts w:asciiTheme="majorHAnsi" w:hAnsiTheme="majorHAnsi" w:cstheme="majorHAnsi"/>
                <w:b/>
                <w:bCs/>
              </w:rPr>
              <w:t>datum</w:t>
            </w:r>
          </w:p>
        </w:tc>
        <w:tc>
          <w:tcPr>
            <w:tcW w:w="926" w:type="dxa"/>
          </w:tcPr>
          <w:p w14:paraId="458A8D64" w14:textId="77777777" w:rsidR="00664AFD" w:rsidRPr="00664AFD" w:rsidRDefault="00664AFD" w:rsidP="00734BBF">
            <w:pPr>
              <w:rPr>
                <w:rFonts w:asciiTheme="majorHAnsi" w:hAnsiTheme="majorHAnsi" w:cstheme="majorHAnsi"/>
                <w:b/>
                <w:bCs/>
              </w:rPr>
            </w:pPr>
            <w:r w:rsidRPr="00664AFD">
              <w:rPr>
                <w:rFonts w:asciiTheme="majorHAnsi" w:hAnsiTheme="majorHAnsi" w:cstheme="majorHAnsi"/>
                <w:b/>
                <w:bCs/>
              </w:rPr>
              <w:t>datum</w:t>
            </w:r>
          </w:p>
        </w:tc>
        <w:tc>
          <w:tcPr>
            <w:tcW w:w="983" w:type="dxa"/>
          </w:tcPr>
          <w:p w14:paraId="6F5F1F46" w14:textId="77777777" w:rsidR="00664AFD" w:rsidRPr="00664AFD" w:rsidRDefault="00664AFD" w:rsidP="00734BBF">
            <w:pPr>
              <w:rPr>
                <w:rFonts w:asciiTheme="majorHAnsi" w:hAnsiTheme="majorHAnsi" w:cstheme="majorHAnsi"/>
                <w:b/>
                <w:bCs/>
              </w:rPr>
            </w:pPr>
            <w:r w:rsidRPr="00664AFD">
              <w:rPr>
                <w:rFonts w:asciiTheme="majorHAnsi" w:hAnsiTheme="majorHAnsi" w:cstheme="majorHAnsi"/>
                <w:b/>
                <w:bCs/>
              </w:rPr>
              <w:t>datum</w:t>
            </w:r>
          </w:p>
        </w:tc>
        <w:tc>
          <w:tcPr>
            <w:tcW w:w="926" w:type="dxa"/>
          </w:tcPr>
          <w:p w14:paraId="2F3FBA7D" w14:textId="77777777" w:rsidR="00664AFD" w:rsidRPr="00664AFD" w:rsidRDefault="00664AFD" w:rsidP="00734BBF">
            <w:pPr>
              <w:rPr>
                <w:rFonts w:asciiTheme="majorHAnsi" w:hAnsiTheme="majorHAnsi" w:cstheme="majorHAnsi"/>
                <w:b/>
                <w:bCs/>
              </w:rPr>
            </w:pPr>
            <w:r w:rsidRPr="00664AFD">
              <w:rPr>
                <w:rFonts w:asciiTheme="majorHAnsi" w:hAnsiTheme="majorHAnsi" w:cstheme="majorHAnsi"/>
                <w:b/>
                <w:bCs/>
              </w:rPr>
              <w:t>datum</w:t>
            </w:r>
          </w:p>
        </w:tc>
        <w:tc>
          <w:tcPr>
            <w:tcW w:w="917" w:type="dxa"/>
          </w:tcPr>
          <w:p w14:paraId="3AE22334" w14:textId="77777777" w:rsidR="00664AFD" w:rsidRPr="00664AFD" w:rsidRDefault="00664AFD" w:rsidP="00734BBF">
            <w:pPr>
              <w:rPr>
                <w:rFonts w:asciiTheme="majorHAnsi" w:hAnsiTheme="majorHAnsi" w:cstheme="majorHAnsi"/>
                <w:b/>
                <w:bCs/>
              </w:rPr>
            </w:pPr>
            <w:r w:rsidRPr="00664AFD">
              <w:rPr>
                <w:rFonts w:asciiTheme="majorHAnsi" w:hAnsiTheme="majorHAnsi" w:cstheme="majorHAnsi"/>
                <w:b/>
                <w:bCs/>
              </w:rPr>
              <w:t>datum</w:t>
            </w:r>
          </w:p>
        </w:tc>
      </w:tr>
      <w:tr w:rsidR="00664AFD" w:rsidRPr="00664AFD" w14:paraId="090AFA98" w14:textId="77777777" w:rsidTr="00734BBF">
        <w:tc>
          <w:tcPr>
            <w:tcW w:w="1271" w:type="dxa"/>
          </w:tcPr>
          <w:p w14:paraId="4E454807" w14:textId="77777777" w:rsidR="00664AFD" w:rsidRPr="00664AFD" w:rsidRDefault="00664AFD" w:rsidP="00734BBF">
            <w:pPr>
              <w:rPr>
                <w:rFonts w:asciiTheme="majorHAnsi" w:hAnsiTheme="majorHAnsi" w:cstheme="majorHAnsi"/>
                <w:b/>
                <w:bCs/>
              </w:rPr>
            </w:pPr>
            <w:r w:rsidRPr="00664AFD">
              <w:rPr>
                <w:rFonts w:asciiTheme="majorHAnsi" w:hAnsiTheme="majorHAnsi" w:cstheme="majorHAnsi"/>
                <w:b/>
                <w:bCs/>
              </w:rPr>
              <w:t>Bloemen</w:t>
            </w:r>
          </w:p>
        </w:tc>
        <w:tc>
          <w:tcPr>
            <w:tcW w:w="926" w:type="dxa"/>
          </w:tcPr>
          <w:p w14:paraId="52E914E6" w14:textId="77777777" w:rsidR="00664AFD" w:rsidRPr="00664AFD" w:rsidRDefault="00664AFD" w:rsidP="00734BBF">
            <w:pPr>
              <w:rPr>
                <w:rFonts w:asciiTheme="majorHAnsi" w:hAnsiTheme="majorHAnsi" w:cstheme="majorHAnsi"/>
              </w:rPr>
            </w:pPr>
          </w:p>
        </w:tc>
        <w:tc>
          <w:tcPr>
            <w:tcW w:w="926" w:type="dxa"/>
          </w:tcPr>
          <w:p w14:paraId="52D3AC05" w14:textId="77777777" w:rsidR="00664AFD" w:rsidRPr="00664AFD" w:rsidRDefault="00664AFD" w:rsidP="00734BBF">
            <w:pPr>
              <w:rPr>
                <w:rFonts w:asciiTheme="majorHAnsi" w:hAnsiTheme="majorHAnsi" w:cstheme="majorHAnsi"/>
              </w:rPr>
            </w:pPr>
          </w:p>
        </w:tc>
        <w:tc>
          <w:tcPr>
            <w:tcW w:w="983" w:type="dxa"/>
          </w:tcPr>
          <w:p w14:paraId="1D7B2E4F" w14:textId="77777777" w:rsidR="00664AFD" w:rsidRPr="00664AFD" w:rsidRDefault="00664AFD" w:rsidP="00734BBF">
            <w:pPr>
              <w:rPr>
                <w:rFonts w:asciiTheme="majorHAnsi" w:hAnsiTheme="majorHAnsi" w:cstheme="majorHAnsi"/>
              </w:rPr>
            </w:pPr>
          </w:p>
        </w:tc>
        <w:tc>
          <w:tcPr>
            <w:tcW w:w="926" w:type="dxa"/>
          </w:tcPr>
          <w:p w14:paraId="19AC5528" w14:textId="77777777" w:rsidR="00664AFD" w:rsidRPr="00664AFD" w:rsidRDefault="00664AFD" w:rsidP="00734BBF">
            <w:pPr>
              <w:rPr>
                <w:rFonts w:asciiTheme="majorHAnsi" w:hAnsiTheme="majorHAnsi" w:cstheme="majorHAnsi"/>
              </w:rPr>
            </w:pPr>
          </w:p>
        </w:tc>
        <w:tc>
          <w:tcPr>
            <w:tcW w:w="917" w:type="dxa"/>
          </w:tcPr>
          <w:p w14:paraId="034BABD0" w14:textId="77777777" w:rsidR="00664AFD" w:rsidRPr="00664AFD" w:rsidRDefault="00664AFD" w:rsidP="00734BBF">
            <w:pPr>
              <w:rPr>
                <w:rFonts w:asciiTheme="majorHAnsi" w:hAnsiTheme="majorHAnsi" w:cstheme="majorHAnsi"/>
              </w:rPr>
            </w:pPr>
          </w:p>
        </w:tc>
      </w:tr>
      <w:tr w:rsidR="00664AFD" w:rsidRPr="00664AFD" w14:paraId="186A05B5" w14:textId="77777777" w:rsidTr="00734BBF">
        <w:tc>
          <w:tcPr>
            <w:tcW w:w="1271" w:type="dxa"/>
          </w:tcPr>
          <w:p w14:paraId="053C5D43"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Leidster 1</w:t>
            </w:r>
          </w:p>
        </w:tc>
        <w:tc>
          <w:tcPr>
            <w:tcW w:w="926" w:type="dxa"/>
          </w:tcPr>
          <w:p w14:paraId="77D274BF"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Vroeg</w:t>
            </w:r>
          </w:p>
        </w:tc>
        <w:tc>
          <w:tcPr>
            <w:tcW w:w="926" w:type="dxa"/>
          </w:tcPr>
          <w:p w14:paraId="5FD5B4C8"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 xml:space="preserve">Laat </w:t>
            </w:r>
          </w:p>
        </w:tc>
        <w:tc>
          <w:tcPr>
            <w:tcW w:w="983" w:type="dxa"/>
          </w:tcPr>
          <w:p w14:paraId="24853719"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 xml:space="preserve">Laat </w:t>
            </w:r>
          </w:p>
        </w:tc>
        <w:tc>
          <w:tcPr>
            <w:tcW w:w="926" w:type="dxa"/>
          </w:tcPr>
          <w:p w14:paraId="259F76C7" w14:textId="77777777" w:rsidR="00664AFD" w:rsidRPr="00664AFD" w:rsidRDefault="00664AFD" w:rsidP="00734BBF">
            <w:pPr>
              <w:rPr>
                <w:rFonts w:asciiTheme="majorHAnsi" w:hAnsiTheme="majorHAnsi" w:cstheme="majorHAnsi"/>
              </w:rPr>
            </w:pPr>
          </w:p>
        </w:tc>
        <w:tc>
          <w:tcPr>
            <w:tcW w:w="917" w:type="dxa"/>
          </w:tcPr>
          <w:p w14:paraId="719C68B6"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Vroeg</w:t>
            </w:r>
          </w:p>
        </w:tc>
      </w:tr>
      <w:tr w:rsidR="00664AFD" w:rsidRPr="00664AFD" w14:paraId="2803F9FA" w14:textId="77777777" w:rsidTr="00734BBF">
        <w:tc>
          <w:tcPr>
            <w:tcW w:w="1271" w:type="dxa"/>
          </w:tcPr>
          <w:p w14:paraId="3669A056"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Leidster 2</w:t>
            </w:r>
          </w:p>
        </w:tc>
        <w:tc>
          <w:tcPr>
            <w:tcW w:w="926" w:type="dxa"/>
          </w:tcPr>
          <w:p w14:paraId="0D38C3D5"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 xml:space="preserve">Laat </w:t>
            </w:r>
          </w:p>
        </w:tc>
        <w:tc>
          <w:tcPr>
            <w:tcW w:w="926" w:type="dxa"/>
          </w:tcPr>
          <w:p w14:paraId="55BD8BE2" w14:textId="77777777" w:rsidR="00664AFD" w:rsidRPr="00664AFD" w:rsidRDefault="00664AFD" w:rsidP="00734BBF">
            <w:pPr>
              <w:rPr>
                <w:rFonts w:asciiTheme="majorHAnsi" w:hAnsiTheme="majorHAnsi" w:cstheme="majorHAnsi"/>
              </w:rPr>
            </w:pPr>
          </w:p>
        </w:tc>
        <w:tc>
          <w:tcPr>
            <w:tcW w:w="983" w:type="dxa"/>
          </w:tcPr>
          <w:p w14:paraId="63AC3E35" w14:textId="77777777" w:rsidR="00664AFD" w:rsidRPr="00664AFD" w:rsidRDefault="00664AFD" w:rsidP="00734BBF">
            <w:pPr>
              <w:rPr>
                <w:rFonts w:asciiTheme="majorHAnsi" w:hAnsiTheme="majorHAnsi" w:cstheme="majorHAnsi"/>
              </w:rPr>
            </w:pPr>
          </w:p>
        </w:tc>
        <w:tc>
          <w:tcPr>
            <w:tcW w:w="926" w:type="dxa"/>
          </w:tcPr>
          <w:p w14:paraId="61DB60AD"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 xml:space="preserve">Laat </w:t>
            </w:r>
          </w:p>
        </w:tc>
        <w:tc>
          <w:tcPr>
            <w:tcW w:w="917" w:type="dxa"/>
          </w:tcPr>
          <w:p w14:paraId="3818BC7E" w14:textId="77777777" w:rsidR="00664AFD" w:rsidRPr="00664AFD" w:rsidRDefault="00664AFD" w:rsidP="00734BBF">
            <w:pPr>
              <w:rPr>
                <w:rFonts w:asciiTheme="majorHAnsi" w:hAnsiTheme="majorHAnsi" w:cstheme="majorHAnsi"/>
              </w:rPr>
            </w:pPr>
          </w:p>
        </w:tc>
      </w:tr>
      <w:tr w:rsidR="00664AFD" w:rsidRPr="00664AFD" w14:paraId="76F9505A" w14:textId="77777777" w:rsidTr="00734BBF">
        <w:tc>
          <w:tcPr>
            <w:tcW w:w="1271" w:type="dxa"/>
          </w:tcPr>
          <w:p w14:paraId="3B99BB3F"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Leidster 3</w:t>
            </w:r>
          </w:p>
        </w:tc>
        <w:tc>
          <w:tcPr>
            <w:tcW w:w="926" w:type="dxa"/>
          </w:tcPr>
          <w:p w14:paraId="13B1280C" w14:textId="77777777" w:rsidR="00664AFD" w:rsidRPr="00664AFD" w:rsidRDefault="00664AFD" w:rsidP="00734BBF">
            <w:pPr>
              <w:rPr>
                <w:rFonts w:asciiTheme="majorHAnsi" w:hAnsiTheme="majorHAnsi" w:cstheme="majorHAnsi"/>
              </w:rPr>
            </w:pPr>
          </w:p>
        </w:tc>
        <w:tc>
          <w:tcPr>
            <w:tcW w:w="926" w:type="dxa"/>
          </w:tcPr>
          <w:p w14:paraId="0E5A04C4" w14:textId="77777777" w:rsidR="00664AFD" w:rsidRPr="00664AFD" w:rsidRDefault="00664AFD" w:rsidP="00734BBF">
            <w:pPr>
              <w:rPr>
                <w:rFonts w:asciiTheme="majorHAnsi" w:hAnsiTheme="majorHAnsi" w:cstheme="majorHAnsi"/>
              </w:rPr>
            </w:pPr>
          </w:p>
        </w:tc>
        <w:tc>
          <w:tcPr>
            <w:tcW w:w="983" w:type="dxa"/>
          </w:tcPr>
          <w:p w14:paraId="2E7593B8"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 xml:space="preserve">Vroeg </w:t>
            </w:r>
          </w:p>
        </w:tc>
        <w:tc>
          <w:tcPr>
            <w:tcW w:w="926" w:type="dxa"/>
          </w:tcPr>
          <w:p w14:paraId="6FB0BC61"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Vroeg</w:t>
            </w:r>
          </w:p>
        </w:tc>
        <w:tc>
          <w:tcPr>
            <w:tcW w:w="917" w:type="dxa"/>
          </w:tcPr>
          <w:p w14:paraId="6A37BA77"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Laat</w:t>
            </w:r>
          </w:p>
        </w:tc>
      </w:tr>
      <w:tr w:rsidR="00664AFD" w:rsidRPr="00664AFD" w14:paraId="4207CDE6" w14:textId="77777777" w:rsidTr="00734BBF">
        <w:tc>
          <w:tcPr>
            <w:tcW w:w="1271" w:type="dxa"/>
          </w:tcPr>
          <w:p w14:paraId="558C86D4"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Leidster 4</w:t>
            </w:r>
          </w:p>
        </w:tc>
        <w:tc>
          <w:tcPr>
            <w:tcW w:w="926" w:type="dxa"/>
          </w:tcPr>
          <w:p w14:paraId="0B1D4FDB" w14:textId="77777777" w:rsidR="00664AFD" w:rsidRPr="00664AFD" w:rsidRDefault="00664AFD" w:rsidP="00734BBF">
            <w:pPr>
              <w:rPr>
                <w:rFonts w:asciiTheme="majorHAnsi" w:hAnsiTheme="majorHAnsi" w:cstheme="majorHAnsi"/>
              </w:rPr>
            </w:pPr>
          </w:p>
        </w:tc>
        <w:tc>
          <w:tcPr>
            <w:tcW w:w="926" w:type="dxa"/>
          </w:tcPr>
          <w:p w14:paraId="7E8D3A0E"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Vroeg</w:t>
            </w:r>
          </w:p>
        </w:tc>
        <w:tc>
          <w:tcPr>
            <w:tcW w:w="983" w:type="dxa"/>
          </w:tcPr>
          <w:p w14:paraId="0AF91F74" w14:textId="77777777" w:rsidR="00664AFD" w:rsidRPr="00664AFD" w:rsidRDefault="00664AFD" w:rsidP="00734BBF">
            <w:pPr>
              <w:rPr>
                <w:rFonts w:asciiTheme="majorHAnsi" w:hAnsiTheme="majorHAnsi" w:cstheme="majorHAnsi"/>
              </w:rPr>
            </w:pPr>
          </w:p>
        </w:tc>
        <w:tc>
          <w:tcPr>
            <w:tcW w:w="926" w:type="dxa"/>
          </w:tcPr>
          <w:p w14:paraId="12385C11" w14:textId="77777777" w:rsidR="00664AFD" w:rsidRPr="00664AFD" w:rsidRDefault="00664AFD" w:rsidP="00734BBF">
            <w:pPr>
              <w:rPr>
                <w:rFonts w:asciiTheme="majorHAnsi" w:hAnsiTheme="majorHAnsi" w:cstheme="majorHAnsi"/>
              </w:rPr>
            </w:pPr>
          </w:p>
        </w:tc>
        <w:tc>
          <w:tcPr>
            <w:tcW w:w="917" w:type="dxa"/>
          </w:tcPr>
          <w:p w14:paraId="1730B120" w14:textId="77777777" w:rsidR="00664AFD" w:rsidRPr="00664AFD" w:rsidRDefault="00664AFD" w:rsidP="00734BBF">
            <w:pPr>
              <w:rPr>
                <w:rFonts w:asciiTheme="majorHAnsi" w:hAnsiTheme="majorHAnsi" w:cstheme="majorHAnsi"/>
              </w:rPr>
            </w:pPr>
          </w:p>
        </w:tc>
      </w:tr>
      <w:tr w:rsidR="00664AFD" w:rsidRPr="00664AFD" w14:paraId="5B4E9195" w14:textId="77777777" w:rsidTr="00734BBF">
        <w:tc>
          <w:tcPr>
            <w:tcW w:w="1271" w:type="dxa"/>
          </w:tcPr>
          <w:p w14:paraId="4072D003"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Inval</w:t>
            </w:r>
          </w:p>
        </w:tc>
        <w:tc>
          <w:tcPr>
            <w:tcW w:w="926" w:type="dxa"/>
          </w:tcPr>
          <w:p w14:paraId="0FA2ECAB" w14:textId="77777777" w:rsidR="00664AFD" w:rsidRPr="00664AFD" w:rsidRDefault="00664AFD" w:rsidP="00734BBF">
            <w:pPr>
              <w:rPr>
                <w:rFonts w:asciiTheme="majorHAnsi" w:hAnsiTheme="majorHAnsi" w:cstheme="majorHAnsi"/>
              </w:rPr>
            </w:pPr>
          </w:p>
        </w:tc>
        <w:tc>
          <w:tcPr>
            <w:tcW w:w="926" w:type="dxa"/>
          </w:tcPr>
          <w:p w14:paraId="785E0CF9" w14:textId="77777777" w:rsidR="00664AFD" w:rsidRPr="00664AFD" w:rsidRDefault="00664AFD" w:rsidP="00734BBF">
            <w:pPr>
              <w:rPr>
                <w:rFonts w:asciiTheme="majorHAnsi" w:hAnsiTheme="majorHAnsi" w:cstheme="majorHAnsi"/>
              </w:rPr>
            </w:pPr>
          </w:p>
        </w:tc>
        <w:tc>
          <w:tcPr>
            <w:tcW w:w="983" w:type="dxa"/>
          </w:tcPr>
          <w:p w14:paraId="4B2496C8" w14:textId="77777777" w:rsidR="00664AFD" w:rsidRPr="00664AFD" w:rsidRDefault="00664AFD" w:rsidP="00734BBF">
            <w:pPr>
              <w:rPr>
                <w:rFonts w:asciiTheme="majorHAnsi" w:hAnsiTheme="majorHAnsi" w:cstheme="majorHAnsi"/>
              </w:rPr>
            </w:pPr>
          </w:p>
        </w:tc>
        <w:tc>
          <w:tcPr>
            <w:tcW w:w="926" w:type="dxa"/>
          </w:tcPr>
          <w:p w14:paraId="55B946E7" w14:textId="77777777" w:rsidR="00664AFD" w:rsidRPr="00664AFD" w:rsidRDefault="00664AFD" w:rsidP="00734BBF">
            <w:pPr>
              <w:rPr>
                <w:rFonts w:asciiTheme="majorHAnsi" w:hAnsiTheme="majorHAnsi" w:cstheme="majorHAnsi"/>
              </w:rPr>
            </w:pPr>
          </w:p>
        </w:tc>
        <w:tc>
          <w:tcPr>
            <w:tcW w:w="917" w:type="dxa"/>
          </w:tcPr>
          <w:p w14:paraId="3FE1FA5D" w14:textId="77777777" w:rsidR="00664AFD" w:rsidRPr="00664AFD" w:rsidRDefault="00664AFD" w:rsidP="00734BBF">
            <w:pPr>
              <w:rPr>
                <w:rFonts w:asciiTheme="majorHAnsi" w:hAnsiTheme="majorHAnsi" w:cstheme="majorHAnsi"/>
              </w:rPr>
            </w:pPr>
          </w:p>
        </w:tc>
      </w:tr>
      <w:tr w:rsidR="00664AFD" w:rsidRPr="00664AFD" w14:paraId="45D5A534" w14:textId="77777777" w:rsidTr="00734BBF">
        <w:trPr>
          <w:trHeight w:val="462"/>
        </w:trPr>
        <w:tc>
          <w:tcPr>
            <w:tcW w:w="1271" w:type="dxa"/>
          </w:tcPr>
          <w:p w14:paraId="7033EC20"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stagiair</w:t>
            </w:r>
          </w:p>
        </w:tc>
        <w:tc>
          <w:tcPr>
            <w:tcW w:w="926" w:type="dxa"/>
          </w:tcPr>
          <w:p w14:paraId="12F67027"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Vroeg</w:t>
            </w:r>
          </w:p>
        </w:tc>
        <w:tc>
          <w:tcPr>
            <w:tcW w:w="926" w:type="dxa"/>
          </w:tcPr>
          <w:p w14:paraId="13394AA2"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 xml:space="preserve">Vroeg </w:t>
            </w:r>
          </w:p>
        </w:tc>
        <w:tc>
          <w:tcPr>
            <w:tcW w:w="983" w:type="dxa"/>
          </w:tcPr>
          <w:p w14:paraId="17F0E0C0"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 xml:space="preserve">Laat </w:t>
            </w:r>
          </w:p>
        </w:tc>
        <w:tc>
          <w:tcPr>
            <w:tcW w:w="926" w:type="dxa"/>
          </w:tcPr>
          <w:p w14:paraId="0EEAEC90"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 xml:space="preserve">Vroeg </w:t>
            </w:r>
          </w:p>
        </w:tc>
        <w:tc>
          <w:tcPr>
            <w:tcW w:w="917" w:type="dxa"/>
          </w:tcPr>
          <w:p w14:paraId="6581F660" w14:textId="77777777" w:rsidR="00664AFD" w:rsidRPr="00664AFD" w:rsidRDefault="00664AFD" w:rsidP="00734BBF">
            <w:pPr>
              <w:rPr>
                <w:rFonts w:asciiTheme="majorHAnsi" w:hAnsiTheme="majorHAnsi" w:cstheme="majorHAnsi"/>
              </w:rPr>
            </w:pPr>
          </w:p>
        </w:tc>
      </w:tr>
    </w:tbl>
    <w:p w14:paraId="302F9E0C" w14:textId="77777777" w:rsidR="00664AFD" w:rsidRPr="00664AFD" w:rsidRDefault="00664AFD" w:rsidP="00664AFD">
      <w:pPr>
        <w:rPr>
          <w:rFonts w:asciiTheme="majorHAnsi" w:hAnsiTheme="majorHAnsi" w:cstheme="majorHAnsi"/>
        </w:rPr>
      </w:pPr>
    </w:p>
    <w:p w14:paraId="2DCF0A40" w14:textId="77777777" w:rsidR="00664AFD" w:rsidRPr="00664AFD" w:rsidRDefault="00664AFD" w:rsidP="00664AFD">
      <w:pPr>
        <w:rPr>
          <w:rFonts w:asciiTheme="majorHAnsi" w:hAnsiTheme="majorHAnsi" w:cstheme="majorHAnsi"/>
          <w:b/>
          <w:bCs/>
        </w:rPr>
      </w:pPr>
      <w:r w:rsidRPr="00664AFD">
        <w:rPr>
          <w:rFonts w:asciiTheme="majorHAnsi" w:hAnsiTheme="majorHAnsi" w:cstheme="majorHAnsi"/>
          <w:b/>
          <w:bCs/>
        </w:rPr>
        <w:t xml:space="preserve">Pauzes </w:t>
      </w:r>
    </w:p>
    <w:p w14:paraId="7AC9158F" w14:textId="77777777" w:rsidR="00664AFD" w:rsidRPr="00664AFD" w:rsidRDefault="00664AFD" w:rsidP="00664AFD">
      <w:pPr>
        <w:rPr>
          <w:rFonts w:asciiTheme="majorHAnsi" w:hAnsiTheme="majorHAnsi" w:cstheme="majorHAnsi"/>
        </w:rPr>
      </w:pPr>
      <w:r w:rsidRPr="00664AFD">
        <w:rPr>
          <w:rFonts w:asciiTheme="majorHAnsi" w:hAnsiTheme="majorHAnsi" w:cstheme="majorHAnsi"/>
        </w:rPr>
        <w:t xml:space="preserve">Tijdens de pauzes zijn blijven er altijd 2 leidsters op locatie </w:t>
      </w:r>
    </w:p>
    <w:tbl>
      <w:tblPr>
        <w:tblStyle w:val="Tabelraster"/>
        <w:tblW w:w="0" w:type="auto"/>
        <w:tblLook w:val="04A0" w:firstRow="1" w:lastRow="0" w:firstColumn="1" w:lastColumn="0" w:noHBand="0" w:noVBand="1"/>
      </w:tblPr>
      <w:tblGrid>
        <w:gridCol w:w="3020"/>
        <w:gridCol w:w="3021"/>
        <w:gridCol w:w="3021"/>
      </w:tblGrid>
      <w:tr w:rsidR="00664AFD" w:rsidRPr="00664AFD" w14:paraId="248D528B" w14:textId="77777777" w:rsidTr="00734BBF">
        <w:tc>
          <w:tcPr>
            <w:tcW w:w="3020" w:type="dxa"/>
          </w:tcPr>
          <w:p w14:paraId="0F4D06C3" w14:textId="77777777" w:rsidR="00664AFD" w:rsidRPr="00664AFD" w:rsidRDefault="00664AFD" w:rsidP="00734BBF">
            <w:pPr>
              <w:rPr>
                <w:rFonts w:asciiTheme="majorHAnsi" w:hAnsiTheme="majorHAnsi" w:cstheme="majorHAnsi"/>
                <w:b/>
                <w:bCs/>
              </w:rPr>
            </w:pPr>
            <w:r w:rsidRPr="00664AFD">
              <w:rPr>
                <w:rFonts w:asciiTheme="majorHAnsi" w:hAnsiTheme="majorHAnsi" w:cstheme="majorHAnsi"/>
                <w:b/>
                <w:bCs/>
              </w:rPr>
              <w:t>Vroeg dienst</w:t>
            </w:r>
          </w:p>
        </w:tc>
        <w:tc>
          <w:tcPr>
            <w:tcW w:w="3021" w:type="dxa"/>
          </w:tcPr>
          <w:p w14:paraId="19092B67" w14:textId="77777777" w:rsidR="00664AFD" w:rsidRPr="00664AFD" w:rsidRDefault="00664AFD" w:rsidP="00734BBF">
            <w:pPr>
              <w:rPr>
                <w:rFonts w:asciiTheme="majorHAnsi" w:hAnsiTheme="majorHAnsi" w:cstheme="majorHAnsi"/>
                <w:b/>
                <w:bCs/>
              </w:rPr>
            </w:pPr>
            <w:r w:rsidRPr="00664AFD">
              <w:rPr>
                <w:rFonts w:asciiTheme="majorHAnsi" w:hAnsiTheme="majorHAnsi" w:cstheme="majorHAnsi"/>
                <w:b/>
                <w:bCs/>
              </w:rPr>
              <w:t>Late dienst</w:t>
            </w:r>
          </w:p>
        </w:tc>
        <w:tc>
          <w:tcPr>
            <w:tcW w:w="3021" w:type="dxa"/>
          </w:tcPr>
          <w:p w14:paraId="0FD2C99D" w14:textId="77777777" w:rsidR="00664AFD" w:rsidRPr="00664AFD" w:rsidRDefault="00664AFD" w:rsidP="00734BBF">
            <w:pPr>
              <w:rPr>
                <w:rFonts w:asciiTheme="majorHAnsi" w:hAnsiTheme="majorHAnsi" w:cstheme="majorHAnsi"/>
                <w:b/>
                <w:bCs/>
              </w:rPr>
            </w:pPr>
            <w:r w:rsidRPr="00664AFD">
              <w:rPr>
                <w:rFonts w:asciiTheme="majorHAnsi" w:hAnsiTheme="majorHAnsi" w:cstheme="majorHAnsi"/>
                <w:b/>
                <w:bCs/>
              </w:rPr>
              <w:t>Tussen dienst</w:t>
            </w:r>
          </w:p>
        </w:tc>
      </w:tr>
      <w:tr w:rsidR="00664AFD" w:rsidRPr="00664AFD" w14:paraId="59A88D5F" w14:textId="77777777" w:rsidTr="00734BBF">
        <w:tc>
          <w:tcPr>
            <w:tcW w:w="3020" w:type="dxa"/>
          </w:tcPr>
          <w:p w14:paraId="5CA47569"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12:45 / 13:30</w:t>
            </w:r>
          </w:p>
        </w:tc>
        <w:tc>
          <w:tcPr>
            <w:tcW w:w="3021" w:type="dxa"/>
          </w:tcPr>
          <w:p w14:paraId="2C3931F6"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13:30 / 14:15</w:t>
            </w:r>
          </w:p>
        </w:tc>
        <w:tc>
          <w:tcPr>
            <w:tcW w:w="3021" w:type="dxa"/>
          </w:tcPr>
          <w:p w14:paraId="293E64AA" w14:textId="77777777" w:rsidR="00664AFD" w:rsidRPr="00664AFD" w:rsidRDefault="00664AFD" w:rsidP="00734BBF">
            <w:pPr>
              <w:rPr>
                <w:rFonts w:asciiTheme="majorHAnsi" w:hAnsiTheme="majorHAnsi" w:cstheme="majorHAnsi"/>
              </w:rPr>
            </w:pPr>
            <w:r w:rsidRPr="00664AFD">
              <w:rPr>
                <w:rFonts w:asciiTheme="majorHAnsi" w:hAnsiTheme="majorHAnsi" w:cstheme="majorHAnsi"/>
              </w:rPr>
              <w:t>13:15 / 14:00</w:t>
            </w:r>
          </w:p>
        </w:tc>
      </w:tr>
    </w:tbl>
    <w:p w14:paraId="32445785" w14:textId="77777777" w:rsidR="00664AFD" w:rsidRPr="00664AFD" w:rsidRDefault="00664AFD" w:rsidP="00664AFD">
      <w:pPr>
        <w:rPr>
          <w:rFonts w:asciiTheme="majorHAnsi" w:hAnsiTheme="majorHAnsi" w:cstheme="majorHAnsi"/>
        </w:rPr>
      </w:pPr>
    </w:p>
    <w:p w14:paraId="02DE5346" w14:textId="77777777" w:rsidR="00664AFD" w:rsidRPr="00664AFD" w:rsidRDefault="00664AFD" w:rsidP="00664AFD">
      <w:pPr>
        <w:rPr>
          <w:rFonts w:asciiTheme="majorHAnsi" w:hAnsiTheme="majorHAnsi" w:cstheme="majorHAnsi"/>
          <w:b/>
          <w:bCs/>
        </w:rPr>
      </w:pPr>
      <w:r w:rsidRPr="00664AFD">
        <w:rPr>
          <w:rFonts w:asciiTheme="majorHAnsi" w:hAnsiTheme="majorHAnsi" w:cstheme="majorHAnsi"/>
          <w:b/>
          <w:bCs/>
        </w:rPr>
        <w:t>Tussen dienst</w:t>
      </w:r>
    </w:p>
    <w:p w14:paraId="262D629F" w14:textId="65AC2B8C" w:rsidR="00664AFD" w:rsidRPr="00664AFD" w:rsidRDefault="00664AFD" w:rsidP="00664AFD">
      <w:pPr>
        <w:rPr>
          <w:rFonts w:asciiTheme="majorHAnsi" w:hAnsiTheme="majorHAnsi" w:cstheme="majorHAnsi"/>
        </w:rPr>
      </w:pPr>
      <w:r w:rsidRPr="00664AFD">
        <w:rPr>
          <w:rFonts w:asciiTheme="majorHAnsi" w:hAnsiTheme="majorHAnsi" w:cstheme="majorHAnsi"/>
        </w:rPr>
        <w:t xml:space="preserve">Het kan zo zijn dat drie leidsters per dag op een groep moeten staan IVB  </w:t>
      </w:r>
      <w:r w:rsidR="00AE6AF0" w:rsidRPr="00664AFD">
        <w:rPr>
          <w:rFonts w:asciiTheme="majorHAnsi" w:hAnsiTheme="majorHAnsi" w:cstheme="majorHAnsi"/>
        </w:rPr>
        <w:t>kind ratio</w:t>
      </w:r>
      <w:r w:rsidRPr="00664AFD">
        <w:rPr>
          <w:rFonts w:asciiTheme="majorHAnsi" w:hAnsiTheme="majorHAnsi" w:cstheme="majorHAnsi"/>
        </w:rPr>
        <w:t xml:space="preserve">. Dan draait een leidster een tussen dienst onze tussen dienst begint om 07:45 / 16:45 </w:t>
      </w:r>
    </w:p>
    <w:p w14:paraId="362D3E76" w14:textId="3C12CBB8" w:rsidR="00664AFD" w:rsidRPr="00664AFD" w:rsidRDefault="00664AFD" w:rsidP="00664AFD">
      <w:pPr>
        <w:rPr>
          <w:rFonts w:asciiTheme="majorHAnsi" w:hAnsiTheme="majorHAnsi" w:cstheme="majorHAnsi"/>
        </w:rPr>
      </w:pPr>
      <w:r w:rsidRPr="00664AFD">
        <w:rPr>
          <w:rFonts w:asciiTheme="majorHAnsi" w:hAnsiTheme="majorHAnsi" w:cstheme="majorHAnsi"/>
        </w:rPr>
        <w:t>Als er een tussendienst gedraaid moet worden vragen we onze leidsters een half uur  buiten een pauze te nemen en een kwartier binnen, zodat er genoeg leidsters in het pand zijn voor het BKR regeling.</w:t>
      </w:r>
      <w:r w:rsidR="005918B9">
        <w:rPr>
          <w:rFonts w:asciiTheme="majorHAnsi" w:hAnsiTheme="majorHAnsi" w:cstheme="majorHAnsi"/>
        </w:rPr>
        <w:t xml:space="preserve"> </w:t>
      </w:r>
      <w:r w:rsidR="00AE5D6E">
        <w:rPr>
          <w:rFonts w:asciiTheme="majorHAnsi" w:hAnsiTheme="majorHAnsi" w:cstheme="majorHAnsi"/>
        </w:rPr>
        <w:t>( dat er een tussen dienst gedraaid moet worden komt niet vaak voor bij ons</w:t>
      </w:r>
      <w:r w:rsidR="00684C1E">
        <w:rPr>
          <w:rFonts w:asciiTheme="majorHAnsi" w:hAnsiTheme="majorHAnsi" w:cstheme="majorHAnsi"/>
        </w:rPr>
        <w:t xml:space="preserve"> op de opvang )</w:t>
      </w:r>
    </w:p>
    <w:p w14:paraId="07C652D5" w14:textId="00C21767" w:rsidR="00C36518" w:rsidRPr="00664AFD" w:rsidRDefault="00C36518" w:rsidP="42B9600C">
      <w:pPr>
        <w:widowControl w:val="0"/>
        <w:spacing w:after="120"/>
        <w:textAlignment w:val="baseline"/>
        <w:rPr>
          <w:rFonts w:asciiTheme="majorHAnsi" w:eastAsia="Microsoft JhengHei" w:hAnsiTheme="majorHAnsi" w:cstheme="majorHAnsi"/>
          <w:kern w:val="1"/>
        </w:rPr>
      </w:pPr>
    </w:p>
    <w:p w14:paraId="05DD1F38" w14:textId="57DF7310" w:rsidR="00033504" w:rsidRPr="00E90B0E" w:rsidRDefault="00033504" w:rsidP="00033504">
      <w:pPr>
        <w:rPr>
          <w:rFonts w:ascii="Calibri Light" w:hAnsi="Calibri Light" w:cs="Calibri Light"/>
          <w:b/>
          <w:bCs/>
        </w:rPr>
      </w:pPr>
      <w:r w:rsidRPr="00E90B0E">
        <w:rPr>
          <w:rFonts w:ascii="Calibri Light" w:hAnsi="Calibri Light" w:cs="Calibri Light"/>
          <w:b/>
          <w:bCs/>
        </w:rPr>
        <w:t xml:space="preserve">Drie-uursregeling </w:t>
      </w:r>
    </w:p>
    <w:p w14:paraId="0F03598D" w14:textId="77777777" w:rsidR="00033504" w:rsidRPr="00E90B0E" w:rsidRDefault="00033504" w:rsidP="00033504">
      <w:pPr>
        <w:rPr>
          <w:rFonts w:ascii="Calibri Light" w:hAnsi="Calibri Light" w:cs="Calibri Light"/>
        </w:rPr>
      </w:pPr>
      <w:r w:rsidRPr="00E90B0E">
        <w:rPr>
          <w:rFonts w:ascii="Calibri Light" w:hAnsi="Calibri Light" w:cs="Calibri Light"/>
        </w:rPr>
        <w:t xml:space="preserve">Volgens de drie-uursregeling, mogen wij 3 uur per dag afwijken van de BKR. </w:t>
      </w:r>
    </w:p>
    <w:p w14:paraId="0E8F1E2A" w14:textId="77777777" w:rsidR="00033504" w:rsidRPr="00E90B0E" w:rsidRDefault="00033504" w:rsidP="00033504">
      <w:pPr>
        <w:rPr>
          <w:rFonts w:ascii="Calibri Light" w:hAnsi="Calibri Light" w:cs="Calibri Light"/>
        </w:rPr>
      </w:pPr>
      <w:r w:rsidRPr="00E90B0E">
        <w:rPr>
          <w:rFonts w:ascii="Calibri Light" w:hAnsi="Calibri Light" w:cs="Calibri Light"/>
        </w:rPr>
        <w:t xml:space="preserve">Dit houdt in, dat er in deze periode minder pedagogisch medewerkers ingezet mogen worden dan volgens de BKR verplicht is. </w:t>
      </w:r>
    </w:p>
    <w:p w14:paraId="2384DD9E" w14:textId="77777777" w:rsidR="00033504" w:rsidRPr="00E90B0E" w:rsidRDefault="00033504" w:rsidP="00033504">
      <w:pPr>
        <w:rPr>
          <w:rFonts w:ascii="Calibri Light" w:hAnsi="Calibri Light" w:cs="Calibri Light"/>
        </w:rPr>
      </w:pPr>
      <w:r w:rsidRPr="00E90B0E">
        <w:rPr>
          <w:rFonts w:ascii="Calibri Light" w:hAnsi="Calibri Light" w:cs="Calibri Light"/>
        </w:rPr>
        <w:t xml:space="preserve">Aan het begin en het einde van de dag zijn er minder kinderen aanwezig op het kinderdagverblijf. </w:t>
      </w:r>
    </w:p>
    <w:p w14:paraId="3B36BE41" w14:textId="77777777" w:rsidR="00033504" w:rsidRPr="00E90B0E" w:rsidRDefault="00033504" w:rsidP="00033504">
      <w:pPr>
        <w:rPr>
          <w:rFonts w:ascii="Calibri Light" w:hAnsi="Calibri Light" w:cs="Calibri Light"/>
        </w:rPr>
      </w:pPr>
      <w:r w:rsidRPr="00E90B0E">
        <w:rPr>
          <w:rFonts w:ascii="Calibri Light" w:hAnsi="Calibri Light" w:cs="Calibri Light"/>
        </w:rPr>
        <w:t xml:space="preserve">Tijdens de middagpauze van de pedagogisch medewerkers slapen veel kinderen of hebben een rustmoment. </w:t>
      </w:r>
    </w:p>
    <w:p w14:paraId="3E2DA4DF" w14:textId="77777777" w:rsidR="00033504" w:rsidRPr="00E90B0E" w:rsidRDefault="00033504" w:rsidP="00033504">
      <w:pPr>
        <w:rPr>
          <w:rFonts w:ascii="Calibri Light" w:hAnsi="Calibri Light" w:cs="Calibri Light"/>
        </w:rPr>
      </w:pPr>
      <w:r w:rsidRPr="00E90B0E">
        <w:rPr>
          <w:rFonts w:ascii="Calibri Light" w:hAnsi="Calibri Light" w:cs="Calibri Light"/>
        </w:rPr>
        <w:t xml:space="preserve">Hierdoor is er minder actieve pedagogische aandacht nodig op een groep. </w:t>
      </w:r>
    </w:p>
    <w:p w14:paraId="781AD002" w14:textId="77777777" w:rsidR="00033504" w:rsidRPr="00E90B0E" w:rsidRDefault="00033504" w:rsidP="00033504">
      <w:pPr>
        <w:rPr>
          <w:rFonts w:ascii="Calibri Light" w:hAnsi="Calibri Light" w:cs="Calibri Light"/>
        </w:rPr>
      </w:pPr>
      <w:r w:rsidRPr="00E90B0E">
        <w:rPr>
          <w:rFonts w:ascii="Calibri Light" w:hAnsi="Calibri Light" w:cs="Calibri Light"/>
        </w:rPr>
        <w:t xml:space="preserve">Wij maken op deze momenten gebruik van de drie-uursregeling. </w:t>
      </w:r>
    </w:p>
    <w:p w14:paraId="37AAC421" w14:textId="77777777" w:rsidR="00033504" w:rsidRPr="00E90B0E" w:rsidRDefault="00033504" w:rsidP="00033504">
      <w:pPr>
        <w:rPr>
          <w:rFonts w:ascii="Calibri Light" w:hAnsi="Calibri Light" w:cs="Calibri Light"/>
        </w:rPr>
      </w:pPr>
      <w:r w:rsidRPr="00E90B0E">
        <w:rPr>
          <w:rFonts w:ascii="Calibri Light" w:hAnsi="Calibri Light" w:cs="Calibri Light"/>
        </w:rPr>
        <w:t>De drie-uursregeling zal toegepast worden op de volgende tijden:</w:t>
      </w:r>
    </w:p>
    <w:p w14:paraId="2D32F2F1" w14:textId="4468ADB0" w:rsidR="00033504" w:rsidRPr="00E90B0E" w:rsidRDefault="00033504" w:rsidP="00033504">
      <w:pPr>
        <w:rPr>
          <w:rFonts w:ascii="Calibri Light" w:hAnsi="Calibri Light" w:cs="Calibri Light"/>
        </w:rPr>
      </w:pPr>
      <w:r w:rsidRPr="00E90B0E">
        <w:rPr>
          <w:rFonts w:ascii="Calibri Light" w:hAnsi="Calibri Light" w:cs="Calibri Light"/>
        </w:rPr>
        <w:lastRenderedPageBreak/>
        <w:t xml:space="preserve">• Tussen 7.30 uur en 8;15 uur (max. </w:t>
      </w:r>
      <w:r w:rsidR="00FC3CCF">
        <w:rPr>
          <w:rFonts w:ascii="Calibri Light" w:hAnsi="Calibri Light" w:cs="Calibri Light"/>
        </w:rPr>
        <w:t>3</w:t>
      </w:r>
      <w:r w:rsidR="0062323B">
        <w:rPr>
          <w:rFonts w:ascii="Calibri Light" w:hAnsi="Calibri Light" w:cs="Calibri Light"/>
        </w:rPr>
        <w:t xml:space="preserve"> kwartier </w:t>
      </w:r>
      <w:r w:rsidRPr="00E90B0E">
        <w:rPr>
          <w:rFonts w:ascii="Calibri Light" w:hAnsi="Calibri Light" w:cs="Calibri Light"/>
        </w:rPr>
        <w:t xml:space="preserve">) </w:t>
      </w:r>
    </w:p>
    <w:p w14:paraId="169ECFEF" w14:textId="48921EA1" w:rsidR="00033504" w:rsidRPr="00E90B0E" w:rsidRDefault="00033504" w:rsidP="00033504">
      <w:pPr>
        <w:rPr>
          <w:rFonts w:ascii="Calibri Light" w:hAnsi="Calibri Light" w:cs="Calibri Light"/>
        </w:rPr>
      </w:pPr>
      <w:r w:rsidRPr="00E90B0E">
        <w:rPr>
          <w:rFonts w:ascii="Calibri Light" w:hAnsi="Calibri Light" w:cs="Calibri Light"/>
        </w:rPr>
        <w:t>• Tussen 1</w:t>
      </w:r>
      <w:r w:rsidR="00D737F0">
        <w:rPr>
          <w:rFonts w:ascii="Calibri Light" w:hAnsi="Calibri Light" w:cs="Calibri Light"/>
        </w:rPr>
        <w:t>2</w:t>
      </w:r>
      <w:r w:rsidRPr="00E90B0E">
        <w:rPr>
          <w:rFonts w:ascii="Calibri Light" w:hAnsi="Calibri Light" w:cs="Calibri Light"/>
        </w:rPr>
        <w:t>.</w:t>
      </w:r>
      <w:r w:rsidR="00D737F0">
        <w:rPr>
          <w:rFonts w:ascii="Calibri Light" w:hAnsi="Calibri Light" w:cs="Calibri Light"/>
        </w:rPr>
        <w:t>45</w:t>
      </w:r>
      <w:r w:rsidRPr="00E90B0E">
        <w:rPr>
          <w:rFonts w:ascii="Calibri Light" w:hAnsi="Calibri Light" w:cs="Calibri Light"/>
        </w:rPr>
        <w:t xml:space="preserve"> uur en 14.15 uur (max. 1</w:t>
      </w:r>
      <w:r w:rsidR="00FC3CCF">
        <w:rPr>
          <w:rFonts w:ascii="Calibri Light" w:hAnsi="Calibri Light" w:cs="Calibri Light"/>
        </w:rPr>
        <w:t>,5</w:t>
      </w:r>
      <w:r w:rsidRPr="00E90B0E">
        <w:rPr>
          <w:rFonts w:ascii="Calibri Light" w:hAnsi="Calibri Light" w:cs="Calibri Light"/>
        </w:rPr>
        <w:t xml:space="preserve"> uur) </w:t>
      </w:r>
    </w:p>
    <w:p w14:paraId="659BC922" w14:textId="4285DCA4" w:rsidR="00033504" w:rsidRPr="00E90B0E" w:rsidRDefault="00033504" w:rsidP="00033504">
      <w:pPr>
        <w:rPr>
          <w:rFonts w:ascii="Calibri Light" w:hAnsi="Calibri Light" w:cs="Calibri Light"/>
        </w:rPr>
      </w:pPr>
      <w:r w:rsidRPr="00E90B0E">
        <w:rPr>
          <w:rFonts w:ascii="Calibri Light" w:hAnsi="Calibri Light" w:cs="Calibri Light"/>
        </w:rPr>
        <w:t>• Tussen 17.15 uur en 18.00 uur (max.</w:t>
      </w:r>
      <w:r w:rsidR="0062323B">
        <w:rPr>
          <w:rFonts w:ascii="Calibri Light" w:hAnsi="Calibri Light" w:cs="Calibri Light"/>
        </w:rPr>
        <w:t>3 kwartier</w:t>
      </w:r>
      <w:r w:rsidRPr="00E90B0E">
        <w:rPr>
          <w:rFonts w:ascii="Calibri Light" w:hAnsi="Calibri Light" w:cs="Calibri Light"/>
        </w:rPr>
        <w:t>)</w:t>
      </w:r>
    </w:p>
    <w:p w14:paraId="247FF7DE" w14:textId="77777777" w:rsidR="00033504" w:rsidRPr="00E90B0E" w:rsidRDefault="00033504" w:rsidP="00033504">
      <w:pPr>
        <w:rPr>
          <w:rFonts w:ascii="Calibri Light" w:hAnsi="Calibri Light" w:cs="Calibri Light"/>
        </w:rPr>
      </w:pPr>
      <w:r w:rsidRPr="00E90B0E">
        <w:rPr>
          <w:rFonts w:ascii="Calibri Light" w:hAnsi="Calibri Light" w:cs="Calibri Light"/>
        </w:rPr>
        <w:t xml:space="preserve">Kinderen of hebben een rustmoment. Hierdoor is er minder actieve pedagogische aandacht nodig op een groep. </w:t>
      </w:r>
    </w:p>
    <w:p w14:paraId="5C54C34F" w14:textId="77777777" w:rsidR="00033504" w:rsidRPr="00E90B0E" w:rsidRDefault="00033504" w:rsidP="00033504">
      <w:pPr>
        <w:rPr>
          <w:rFonts w:ascii="Calibri Light" w:hAnsi="Calibri Light" w:cs="Calibri Light"/>
        </w:rPr>
      </w:pPr>
      <w:r w:rsidRPr="00E90B0E">
        <w:rPr>
          <w:rFonts w:ascii="Calibri Light" w:hAnsi="Calibri Light" w:cs="Calibri Light"/>
        </w:rPr>
        <w:t>Er worden 2 persoon als achterwacht ingeroosterd:</w:t>
      </w:r>
    </w:p>
    <w:p w14:paraId="3AD5885D" w14:textId="2ACDD083" w:rsidR="00033504" w:rsidRPr="00E90B0E" w:rsidRDefault="00033504" w:rsidP="00033504">
      <w:pPr>
        <w:rPr>
          <w:rFonts w:ascii="Calibri Light" w:hAnsi="Calibri Light" w:cs="Calibri Light"/>
        </w:rPr>
      </w:pPr>
      <w:r w:rsidRPr="00E90B0E">
        <w:rPr>
          <w:rFonts w:ascii="Calibri Light" w:hAnsi="Calibri Light" w:cs="Calibri Light"/>
        </w:rPr>
        <w:t xml:space="preserve">Dat kan de directeur zijn Esmiralda Kolstee of Naomi van Gom of Tessa </w:t>
      </w:r>
      <w:proofErr w:type="spellStart"/>
      <w:r w:rsidR="00C47898">
        <w:rPr>
          <w:rFonts w:ascii="Calibri Light" w:hAnsi="Calibri Light" w:cs="Calibri Light"/>
        </w:rPr>
        <w:t>K</w:t>
      </w:r>
      <w:r w:rsidRPr="00E90B0E">
        <w:rPr>
          <w:rFonts w:ascii="Calibri Light" w:hAnsi="Calibri Light" w:cs="Calibri Light"/>
        </w:rPr>
        <w:t>oudijs</w:t>
      </w:r>
      <w:proofErr w:type="spellEnd"/>
    </w:p>
    <w:p w14:paraId="2CDD2962" w14:textId="77777777" w:rsidR="00033504" w:rsidRPr="00E90B0E" w:rsidRDefault="00033504" w:rsidP="00033504">
      <w:pPr>
        <w:rPr>
          <w:rFonts w:ascii="Calibri Light" w:hAnsi="Calibri Light" w:cs="Calibri Light"/>
        </w:rPr>
      </w:pPr>
      <w:r w:rsidRPr="00E90B0E">
        <w:rPr>
          <w:rFonts w:ascii="Calibri Light" w:hAnsi="Calibri Light" w:cs="Calibri Light"/>
        </w:rPr>
        <w:t>.</w:t>
      </w:r>
    </w:p>
    <w:p w14:paraId="3B896706" w14:textId="77777777" w:rsidR="00033504" w:rsidRPr="00AC53D8" w:rsidRDefault="00033504" w:rsidP="00033504">
      <w:pPr>
        <w:rPr>
          <w:rFonts w:ascii="Calibri Light" w:hAnsi="Calibri Light" w:cs="Calibri Light"/>
        </w:rPr>
      </w:pPr>
      <w:r w:rsidRPr="00E90B0E">
        <w:rPr>
          <w:rFonts w:ascii="Calibri Light" w:hAnsi="Calibri Light" w:cs="Calibri Light"/>
        </w:rPr>
        <w:t xml:space="preserve">Met als uitgangspunt dat er altijd </w:t>
      </w:r>
      <w:r>
        <w:rPr>
          <w:rFonts w:ascii="Calibri Light" w:hAnsi="Calibri Light" w:cs="Calibri Light"/>
        </w:rPr>
        <w:t>2</w:t>
      </w:r>
      <w:r w:rsidRPr="00E90B0E">
        <w:rPr>
          <w:rFonts w:ascii="Calibri Light" w:hAnsi="Calibri Light" w:cs="Calibri Light"/>
        </w:rPr>
        <w:t xml:space="preserve"> perso</w:t>
      </w:r>
      <w:r>
        <w:rPr>
          <w:rFonts w:ascii="Calibri Light" w:hAnsi="Calibri Light" w:cs="Calibri Light"/>
        </w:rPr>
        <w:t>nen</w:t>
      </w:r>
      <w:r w:rsidRPr="00E90B0E">
        <w:rPr>
          <w:rFonts w:ascii="Calibri Light" w:hAnsi="Calibri Light" w:cs="Calibri Light"/>
        </w:rPr>
        <w:t xml:space="preserve"> achterwacht is. Op tijdstippen dat een medewerker alleen op locatie is, is de achterwachtregeling van kracht. Op dagen dat er tijdens schoolvakanties en vrije dagen, gedurende de dag maar 1 pedagogisch medewerker staat ingepland wordt er niet afgeweken van de BKR.</w:t>
      </w:r>
    </w:p>
    <w:p w14:paraId="4A149009" w14:textId="77777777" w:rsidR="00033504" w:rsidRPr="008C6040" w:rsidRDefault="00033504" w:rsidP="42B9600C">
      <w:pPr>
        <w:widowControl w:val="0"/>
        <w:spacing w:after="120"/>
        <w:textAlignment w:val="baseline"/>
        <w:rPr>
          <w:rFonts w:asciiTheme="majorHAnsi" w:eastAsia="Microsoft JhengHei" w:hAnsiTheme="majorHAnsi" w:cstheme="majorHAnsi"/>
          <w:kern w:val="1"/>
        </w:rPr>
      </w:pPr>
    </w:p>
    <w:p w14:paraId="74BD423C" w14:textId="5C9E64DD" w:rsidR="00C36518" w:rsidRPr="008C6040" w:rsidRDefault="00487830">
      <w:pPr>
        <w:widowControl w:val="0"/>
        <w:tabs>
          <w:tab w:val="left" w:pos="-169"/>
          <w:tab w:val="left" w:pos="0"/>
        </w:tabs>
        <w:spacing w:after="120"/>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Wanneer Tante Es</w:t>
      </w:r>
      <w:r w:rsidR="00C36518" w:rsidRPr="008C6040">
        <w:rPr>
          <w:rFonts w:asciiTheme="majorHAnsi" w:eastAsia="Microsoft JhengHei" w:hAnsiTheme="majorHAnsi" w:cstheme="majorHAnsi"/>
          <w:kern w:val="1"/>
        </w:rPr>
        <w:t xml:space="preserve"> afwijkt van de BKR hebben we hieronder in een schema weergegeven, buiten deze tijden wordt er niet afgeweken van de BKR.</w:t>
      </w:r>
    </w:p>
    <w:p w14:paraId="1A939487" w14:textId="77777777" w:rsidR="00C36518" w:rsidRPr="008C6040" w:rsidRDefault="00C36518">
      <w:pPr>
        <w:widowControl w:val="0"/>
        <w:tabs>
          <w:tab w:val="left" w:pos="-169"/>
          <w:tab w:val="left" w:pos="0"/>
        </w:tabs>
        <w:spacing w:after="120"/>
        <w:textAlignment w:val="baseline"/>
        <w:rPr>
          <w:rFonts w:asciiTheme="majorHAnsi" w:eastAsia="Microsoft JhengHei" w:hAnsiTheme="majorHAnsi" w:cstheme="majorHAnsi"/>
          <w:kern w:val="1"/>
        </w:rPr>
      </w:pPr>
    </w:p>
    <w:tbl>
      <w:tblPr>
        <w:tblW w:w="9643" w:type="dxa"/>
        <w:tblInd w:w="43"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8"/>
        <w:gridCol w:w="1933"/>
      </w:tblGrid>
      <w:tr w:rsidR="00C36518" w:rsidRPr="008C6040" w14:paraId="572EE3E0" w14:textId="77777777" w:rsidTr="00EF25FC">
        <w:tc>
          <w:tcPr>
            <w:tcW w:w="9643" w:type="dxa"/>
            <w:gridSpan w:val="5"/>
            <w:tcBorders>
              <w:top w:val="single" w:sz="1" w:space="0" w:color="808080"/>
              <w:left w:val="single" w:sz="1" w:space="0" w:color="808080"/>
              <w:bottom w:val="single" w:sz="1" w:space="0" w:color="808080"/>
              <w:right w:val="single" w:sz="1" w:space="0" w:color="808080"/>
            </w:tcBorders>
            <w:shd w:val="clear" w:color="auto" w:fill="auto"/>
          </w:tcPr>
          <w:p w14:paraId="30DA5C6F" w14:textId="77777777" w:rsidR="00C36518" w:rsidRPr="008C6040" w:rsidRDefault="00C36518">
            <w:pPr>
              <w:widowControl w:val="0"/>
              <w:suppressLineNumbers/>
              <w:textAlignment w:val="baseline"/>
              <w:rPr>
                <w:rFonts w:asciiTheme="majorHAnsi" w:hAnsiTheme="majorHAnsi" w:cstheme="majorHAnsi"/>
              </w:rPr>
            </w:pPr>
            <w:r w:rsidRPr="008C6040">
              <w:rPr>
                <w:rFonts w:asciiTheme="majorHAnsi" w:eastAsia="Microsoft JhengHei" w:hAnsiTheme="majorHAnsi" w:cstheme="majorHAnsi"/>
                <w:i/>
                <w:iCs/>
                <w:kern w:val="1"/>
              </w:rPr>
              <w:t xml:space="preserve">Rijswijk </w:t>
            </w:r>
          </w:p>
        </w:tc>
      </w:tr>
      <w:tr w:rsidR="00C36518" w:rsidRPr="008C6040" w14:paraId="375D7D00" w14:textId="77777777" w:rsidTr="00EF25FC">
        <w:tblPrEx>
          <w:tblCellMar>
            <w:top w:w="0" w:type="dxa"/>
            <w:left w:w="10" w:type="dxa"/>
            <w:bottom w:w="0" w:type="dxa"/>
            <w:right w:w="10" w:type="dxa"/>
          </w:tblCellMar>
        </w:tblPrEx>
        <w:tc>
          <w:tcPr>
            <w:tcW w:w="1927" w:type="dxa"/>
            <w:tcBorders>
              <w:left w:val="single" w:sz="1" w:space="0" w:color="808080"/>
              <w:bottom w:val="single" w:sz="1" w:space="0" w:color="808080"/>
            </w:tcBorders>
            <w:shd w:val="clear" w:color="auto" w:fill="auto"/>
          </w:tcPr>
          <w:p w14:paraId="30BDB649" w14:textId="77777777" w:rsidR="00C36518" w:rsidRPr="008C6040" w:rsidRDefault="00C36518">
            <w:pPr>
              <w:widowControl w:val="0"/>
              <w:suppressLineNumbers/>
              <w:textAlignment w:val="baseline"/>
              <w:rPr>
                <w:rFonts w:asciiTheme="majorHAnsi" w:eastAsia="Microsoft JhengHei" w:hAnsiTheme="majorHAnsi" w:cstheme="majorHAnsi"/>
                <w:b/>
                <w:bCs/>
                <w:kern w:val="1"/>
              </w:rPr>
            </w:pPr>
            <w:r w:rsidRPr="008C6040">
              <w:rPr>
                <w:rFonts w:asciiTheme="majorHAnsi" w:eastAsia="Microsoft JhengHei" w:hAnsiTheme="majorHAnsi" w:cstheme="majorHAnsi"/>
                <w:b/>
                <w:bCs/>
                <w:kern w:val="1"/>
              </w:rPr>
              <w:t>Maandag</w:t>
            </w:r>
          </w:p>
        </w:tc>
        <w:tc>
          <w:tcPr>
            <w:tcW w:w="1927" w:type="dxa"/>
            <w:tcBorders>
              <w:left w:val="single" w:sz="1" w:space="0" w:color="808080"/>
              <w:bottom w:val="single" w:sz="1" w:space="0" w:color="808080"/>
            </w:tcBorders>
            <w:shd w:val="clear" w:color="auto" w:fill="auto"/>
          </w:tcPr>
          <w:p w14:paraId="622F94F8" w14:textId="77777777" w:rsidR="00C36518" w:rsidRPr="008C6040" w:rsidRDefault="00C36518">
            <w:pPr>
              <w:widowControl w:val="0"/>
              <w:suppressLineNumbers/>
              <w:textAlignment w:val="baseline"/>
              <w:rPr>
                <w:rFonts w:asciiTheme="majorHAnsi" w:eastAsia="Microsoft JhengHei" w:hAnsiTheme="majorHAnsi" w:cstheme="majorHAnsi"/>
                <w:b/>
                <w:bCs/>
                <w:kern w:val="1"/>
              </w:rPr>
            </w:pPr>
            <w:r w:rsidRPr="008C6040">
              <w:rPr>
                <w:rFonts w:asciiTheme="majorHAnsi" w:eastAsia="Microsoft JhengHei" w:hAnsiTheme="majorHAnsi" w:cstheme="majorHAnsi"/>
                <w:b/>
                <w:bCs/>
                <w:kern w:val="1"/>
              </w:rPr>
              <w:t>Dinsdag</w:t>
            </w:r>
          </w:p>
        </w:tc>
        <w:tc>
          <w:tcPr>
            <w:tcW w:w="1928" w:type="dxa"/>
            <w:tcBorders>
              <w:left w:val="single" w:sz="1" w:space="0" w:color="808080"/>
              <w:bottom w:val="single" w:sz="1" w:space="0" w:color="808080"/>
            </w:tcBorders>
            <w:shd w:val="clear" w:color="auto" w:fill="auto"/>
          </w:tcPr>
          <w:p w14:paraId="4B7DEC7B" w14:textId="77777777" w:rsidR="00C36518" w:rsidRPr="008C6040" w:rsidRDefault="00C36518">
            <w:pPr>
              <w:widowControl w:val="0"/>
              <w:suppressLineNumbers/>
              <w:textAlignment w:val="baseline"/>
              <w:rPr>
                <w:rFonts w:asciiTheme="majorHAnsi" w:eastAsia="Microsoft JhengHei" w:hAnsiTheme="majorHAnsi" w:cstheme="majorHAnsi"/>
                <w:b/>
                <w:bCs/>
                <w:kern w:val="1"/>
              </w:rPr>
            </w:pPr>
            <w:r w:rsidRPr="008C6040">
              <w:rPr>
                <w:rFonts w:asciiTheme="majorHAnsi" w:eastAsia="Microsoft JhengHei" w:hAnsiTheme="majorHAnsi" w:cstheme="majorHAnsi"/>
                <w:b/>
                <w:bCs/>
                <w:kern w:val="1"/>
              </w:rPr>
              <w:t>Woensdag</w:t>
            </w:r>
          </w:p>
        </w:tc>
        <w:tc>
          <w:tcPr>
            <w:tcW w:w="1928" w:type="dxa"/>
            <w:tcBorders>
              <w:left w:val="single" w:sz="1" w:space="0" w:color="808080"/>
              <w:bottom w:val="single" w:sz="1" w:space="0" w:color="808080"/>
            </w:tcBorders>
            <w:shd w:val="clear" w:color="auto" w:fill="auto"/>
          </w:tcPr>
          <w:p w14:paraId="287364FC" w14:textId="77777777" w:rsidR="00C36518" w:rsidRPr="008C6040" w:rsidRDefault="00C36518">
            <w:pPr>
              <w:widowControl w:val="0"/>
              <w:suppressLineNumbers/>
              <w:textAlignment w:val="baseline"/>
              <w:rPr>
                <w:rFonts w:asciiTheme="majorHAnsi" w:eastAsia="Microsoft JhengHei" w:hAnsiTheme="majorHAnsi" w:cstheme="majorHAnsi"/>
                <w:b/>
                <w:bCs/>
                <w:kern w:val="1"/>
              </w:rPr>
            </w:pPr>
            <w:r w:rsidRPr="008C6040">
              <w:rPr>
                <w:rFonts w:asciiTheme="majorHAnsi" w:eastAsia="Microsoft JhengHei" w:hAnsiTheme="majorHAnsi" w:cstheme="majorHAnsi"/>
                <w:b/>
                <w:bCs/>
                <w:kern w:val="1"/>
              </w:rPr>
              <w:t>Donderdag</w:t>
            </w:r>
          </w:p>
        </w:tc>
        <w:tc>
          <w:tcPr>
            <w:tcW w:w="1933" w:type="dxa"/>
            <w:tcBorders>
              <w:left w:val="single" w:sz="1" w:space="0" w:color="808080"/>
              <w:bottom w:val="single" w:sz="1" w:space="0" w:color="808080"/>
              <w:right w:val="single" w:sz="1" w:space="0" w:color="808080"/>
            </w:tcBorders>
            <w:shd w:val="clear" w:color="auto" w:fill="auto"/>
          </w:tcPr>
          <w:p w14:paraId="379C236E" w14:textId="77777777" w:rsidR="00C36518" w:rsidRPr="008C6040" w:rsidRDefault="00C36518">
            <w:pPr>
              <w:widowControl w:val="0"/>
              <w:suppressLineNumbers/>
              <w:textAlignment w:val="baseline"/>
              <w:rPr>
                <w:rFonts w:asciiTheme="majorHAnsi" w:hAnsiTheme="majorHAnsi" w:cstheme="majorHAnsi"/>
              </w:rPr>
            </w:pPr>
            <w:r w:rsidRPr="008C6040">
              <w:rPr>
                <w:rFonts w:asciiTheme="majorHAnsi" w:eastAsia="Microsoft JhengHei" w:hAnsiTheme="majorHAnsi" w:cstheme="majorHAnsi"/>
                <w:b/>
                <w:bCs/>
                <w:kern w:val="1"/>
              </w:rPr>
              <w:t>Vrijdag</w:t>
            </w:r>
          </w:p>
        </w:tc>
      </w:tr>
      <w:tr w:rsidR="00C36518" w:rsidRPr="008C6040" w14:paraId="0DCFC61B" w14:textId="77777777" w:rsidTr="00EF25FC">
        <w:tblPrEx>
          <w:tblCellMar>
            <w:top w:w="0" w:type="dxa"/>
            <w:left w:w="10" w:type="dxa"/>
            <w:bottom w:w="0" w:type="dxa"/>
            <w:right w:w="10" w:type="dxa"/>
          </w:tblCellMar>
        </w:tblPrEx>
        <w:tc>
          <w:tcPr>
            <w:tcW w:w="1927" w:type="dxa"/>
            <w:tcBorders>
              <w:left w:val="single" w:sz="1" w:space="0" w:color="808080"/>
              <w:bottom w:val="single" w:sz="1" w:space="0" w:color="808080"/>
            </w:tcBorders>
            <w:shd w:val="clear" w:color="auto" w:fill="auto"/>
          </w:tcPr>
          <w:p w14:paraId="1A31FD54" w14:textId="77777777" w:rsidR="00C36518" w:rsidRPr="008C6040" w:rsidRDefault="00C36518">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7.30 – 8.15</w:t>
            </w:r>
          </w:p>
        </w:tc>
        <w:tc>
          <w:tcPr>
            <w:tcW w:w="1927" w:type="dxa"/>
            <w:tcBorders>
              <w:left w:val="single" w:sz="1" w:space="0" w:color="808080"/>
              <w:bottom w:val="single" w:sz="1" w:space="0" w:color="808080"/>
            </w:tcBorders>
            <w:shd w:val="clear" w:color="auto" w:fill="auto"/>
          </w:tcPr>
          <w:p w14:paraId="30AE2B3E" w14:textId="77777777" w:rsidR="00C36518" w:rsidRPr="008C6040" w:rsidRDefault="00C36518">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7.30 – 8.15</w:t>
            </w:r>
          </w:p>
        </w:tc>
        <w:tc>
          <w:tcPr>
            <w:tcW w:w="1928" w:type="dxa"/>
            <w:tcBorders>
              <w:left w:val="single" w:sz="1" w:space="0" w:color="808080"/>
              <w:bottom w:val="single" w:sz="1" w:space="0" w:color="808080"/>
            </w:tcBorders>
            <w:shd w:val="clear" w:color="auto" w:fill="auto"/>
          </w:tcPr>
          <w:p w14:paraId="1FC26E88" w14:textId="77777777" w:rsidR="00C36518" w:rsidRPr="008C6040" w:rsidRDefault="00C36518">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7.30 – 8.15</w:t>
            </w:r>
          </w:p>
        </w:tc>
        <w:tc>
          <w:tcPr>
            <w:tcW w:w="1928" w:type="dxa"/>
            <w:tcBorders>
              <w:left w:val="single" w:sz="1" w:space="0" w:color="808080"/>
              <w:bottom w:val="single" w:sz="1" w:space="0" w:color="808080"/>
            </w:tcBorders>
            <w:shd w:val="clear" w:color="auto" w:fill="auto"/>
          </w:tcPr>
          <w:p w14:paraId="0A99DE3E" w14:textId="77777777" w:rsidR="00C36518" w:rsidRPr="008C6040" w:rsidRDefault="00C36518">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7.30 – 8.15</w:t>
            </w:r>
          </w:p>
        </w:tc>
        <w:tc>
          <w:tcPr>
            <w:tcW w:w="1933" w:type="dxa"/>
            <w:tcBorders>
              <w:left w:val="single" w:sz="1" w:space="0" w:color="808080"/>
              <w:bottom w:val="single" w:sz="1" w:space="0" w:color="808080"/>
              <w:right w:val="single" w:sz="1" w:space="0" w:color="808080"/>
            </w:tcBorders>
            <w:shd w:val="clear" w:color="auto" w:fill="auto"/>
          </w:tcPr>
          <w:p w14:paraId="733CEC92" w14:textId="77777777" w:rsidR="00C36518" w:rsidRPr="008C6040" w:rsidRDefault="00C36518">
            <w:pPr>
              <w:widowControl w:val="0"/>
              <w:suppressLineNumbers/>
              <w:textAlignment w:val="baseline"/>
              <w:rPr>
                <w:rFonts w:asciiTheme="majorHAnsi" w:hAnsiTheme="majorHAnsi" w:cstheme="majorHAnsi"/>
              </w:rPr>
            </w:pPr>
            <w:r w:rsidRPr="008C6040">
              <w:rPr>
                <w:rFonts w:asciiTheme="majorHAnsi" w:eastAsia="Microsoft JhengHei" w:hAnsiTheme="majorHAnsi" w:cstheme="majorHAnsi"/>
                <w:kern w:val="1"/>
              </w:rPr>
              <w:t>7.30 – 8.15</w:t>
            </w:r>
          </w:p>
        </w:tc>
      </w:tr>
      <w:tr w:rsidR="00EF25FC" w:rsidRPr="008C6040" w14:paraId="69C5EDDA" w14:textId="77777777" w:rsidTr="00EF25FC">
        <w:tblPrEx>
          <w:tblCellMar>
            <w:top w:w="0" w:type="dxa"/>
            <w:left w:w="10" w:type="dxa"/>
            <w:bottom w:w="0" w:type="dxa"/>
            <w:right w:w="10" w:type="dxa"/>
          </w:tblCellMar>
        </w:tblPrEx>
        <w:tc>
          <w:tcPr>
            <w:tcW w:w="1927" w:type="dxa"/>
            <w:tcBorders>
              <w:left w:val="single" w:sz="1" w:space="0" w:color="808080"/>
              <w:bottom w:val="single" w:sz="1" w:space="0" w:color="808080"/>
            </w:tcBorders>
            <w:shd w:val="clear" w:color="auto" w:fill="auto"/>
          </w:tcPr>
          <w:p w14:paraId="6F302835" w14:textId="77777777" w:rsidR="00EF25FC" w:rsidRPr="008C6040" w:rsidRDefault="00EF25FC" w:rsidP="00EF25FC">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12.45 – 14.15</w:t>
            </w:r>
          </w:p>
        </w:tc>
        <w:tc>
          <w:tcPr>
            <w:tcW w:w="1927" w:type="dxa"/>
            <w:tcBorders>
              <w:left w:val="single" w:sz="1" w:space="0" w:color="808080"/>
              <w:bottom w:val="single" w:sz="1" w:space="0" w:color="808080"/>
            </w:tcBorders>
            <w:shd w:val="clear" w:color="auto" w:fill="auto"/>
          </w:tcPr>
          <w:p w14:paraId="18354A43" w14:textId="77777777" w:rsidR="00EF25FC" w:rsidRPr="008C6040" w:rsidRDefault="00EF25FC" w:rsidP="00EF25FC">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12.45 – 14.15</w:t>
            </w:r>
          </w:p>
        </w:tc>
        <w:tc>
          <w:tcPr>
            <w:tcW w:w="1928" w:type="dxa"/>
            <w:tcBorders>
              <w:left w:val="single" w:sz="1" w:space="0" w:color="808080"/>
              <w:bottom w:val="single" w:sz="1" w:space="0" w:color="808080"/>
            </w:tcBorders>
            <w:shd w:val="clear" w:color="auto" w:fill="auto"/>
          </w:tcPr>
          <w:p w14:paraId="57E545DC" w14:textId="77777777" w:rsidR="00EF25FC" w:rsidRPr="008C6040" w:rsidRDefault="00EF25FC" w:rsidP="00EF25FC">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12.45 – 14.15</w:t>
            </w:r>
          </w:p>
        </w:tc>
        <w:tc>
          <w:tcPr>
            <w:tcW w:w="1928" w:type="dxa"/>
            <w:tcBorders>
              <w:left w:val="single" w:sz="1" w:space="0" w:color="808080"/>
              <w:bottom w:val="single" w:sz="1" w:space="0" w:color="808080"/>
            </w:tcBorders>
            <w:shd w:val="clear" w:color="auto" w:fill="auto"/>
          </w:tcPr>
          <w:p w14:paraId="6892D8A2" w14:textId="77777777" w:rsidR="00EF25FC" w:rsidRPr="008C6040" w:rsidRDefault="00EF25FC" w:rsidP="00EF25FC">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12.45 – 14.15</w:t>
            </w:r>
          </w:p>
        </w:tc>
        <w:tc>
          <w:tcPr>
            <w:tcW w:w="1933" w:type="dxa"/>
            <w:tcBorders>
              <w:left w:val="single" w:sz="1" w:space="0" w:color="808080"/>
              <w:bottom w:val="single" w:sz="1" w:space="0" w:color="808080"/>
            </w:tcBorders>
            <w:shd w:val="clear" w:color="auto" w:fill="auto"/>
          </w:tcPr>
          <w:p w14:paraId="715E1E79" w14:textId="77777777" w:rsidR="00EF25FC" w:rsidRPr="008C6040" w:rsidRDefault="00EF25FC" w:rsidP="00EF25FC">
            <w:pPr>
              <w:widowControl w:val="0"/>
              <w:suppressLineNumbers/>
              <w:textAlignment w:val="baseline"/>
              <w:rPr>
                <w:rFonts w:asciiTheme="majorHAnsi" w:hAnsiTheme="majorHAnsi" w:cstheme="majorHAnsi"/>
              </w:rPr>
            </w:pPr>
            <w:r w:rsidRPr="008C6040">
              <w:rPr>
                <w:rFonts w:asciiTheme="majorHAnsi" w:eastAsia="Microsoft JhengHei" w:hAnsiTheme="majorHAnsi" w:cstheme="majorHAnsi"/>
                <w:kern w:val="1"/>
              </w:rPr>
              <w:t>12.45 – 14.15</w:t>
            </w:r>
          </w:p>
        </w:tc>
      </w:tr>
      <w:tr w:rsidR="00EF25FC" w:rsidRPr="008C6040" w14:paraId="20BF883C" w14:textId="77777777" w:rsidTr="00EF25FC">
        <w:tblPrEx>
          <w:tblCellMar>
            <w:top w:w="0" w:type="dxa"/>
            <w:left w:w="10" w:type="dxa"/>
            <w:bottom w:w="0" w:type="dxa"/>
            <w:right w:w="10" w:type="dxa"/>
          </w:tblCellMar>
        </w:tblPrEx>
        <w:tc>
          <w:tcPr>
            <w:tcW w:w="1927" w:type="dxa"/>
            <w:tcBorders>
              <w:left w:val="single" w:sz="1" w:space="0" w:color="808080"/>
              <w:bottom w:val="single" w:sz="1" w:space="0" w:color="808080"/>
            </w:tcBorders>
            <w:shd w:val="clear" w:color="auto" w:fill="auto"/>
          </w:tcPr>
          <w:p w14:paraId="34CCDBDA" w14:textId="77777777" w:rsidR="00EF25FC" w:rsidRPr="008C6040" w:rsidRDefault="00EF25FC" w:rsidP="00EF25FC">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17.15 – 18.00</w:t>
            </w:r>
          </w:p>
        </w:tc>
        <w:tc>
          <w:tcPr>
            <w:tcW w:w="1927" w:type="dxa"/>
            <w:tcBorders>
              <w:left w:val="single" w:sz="1" w:space="0" w:color="808080"/>
              <w:bottom w:val="single" w:sz="1" w:space="0" w:color="808080"/>
            </w:tcBorders>
            <w:shd w:val="clear" w:color="auto" w:fill="auto"/>
          </w:tcPr>
          <w:p w14:paraId="7BDFDA0D" w14:textId="77777777" w:rsidR="00EF25FC" w:rsidRPr="008C6040" w:rsidRDefault="00EF25FC" w:rsidP="00EF25FC">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17.15 – 18.00</w:t>
            </w:r>
          </w:p>
        </w:tc>
        <w:tc>
          <w:tcPr>
            <w:tcW w:w="1928" w:type="dxa"/>
            <w:tcBorders>
              <w:left w:val="single" w:sz="1" w:space="0" w:color="808080"/>
              <w:bottom w:val="single" w:sz="1" w:space="0" w:color="808080"/>
            </w:tcBorders>
            <w:shd w:val="clear" w:color="auto" w:fill="auto"/>
          </w:tcPr>
          <w:p w14:paraId="7BA01CEF" w14:textId="77777777" w:rsidR="00EF25FC" w:rsidRPr="008C6040" w:rsidRDefault="00EF25FC" w:rsidP="00EF25FC">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17.15 – 18.00</w:t>
            </w:r>
          </w:p>
        </w:tc>
        <w:tc>
          <w:tcPr>
            <w:tcW w:w="1928" w:type="dxa"/>
            <w:tcBorders>
              <w:left w:val="single" w:sz="1" w:space="0" w:color="808080"/>
              <w:bottom w:val="single" w:sz="1" w:space="0" w:color="808080"/>
            </w:tcBorders>
            <w:shd w:val="clear" w:color="auto" w:fill="auto"/>
          </w:tcPr>
          <w:p w14:paraId="1B0B35BD" w14:textId="77777777" w:rsidR="00EF25FC" w:rsidRPr="008C6040" w:rsidRDefault="00EF25FC" w:rsidP="00EF25FC">
            <w:pPr>
              <w:widowControl w:val="0"/>
              <w:suppressLineNumbers/>
              <w:textAlignment w:val="baseline"/>
              <w:rPr>
                <w:rFonts w:asciiTheme="majorHAnsi" w:eastAsia="Microsoft JhengHei" w:hAnsiTheme="majorHAnsi" w:cstheme="majorHAnsi"/>
                <w:kern w:val="1"/>
              </w:rPr>
            </w:pPr>
            <w:r w:rsidRPr="008C6040">
              <w:rPr>
                <w:rFonts w:asciiTheme="majorHAnsi" w:eastAsia="Microsoft JhengHei" w:hAnsiTheme="majorHAnsi" w:cstheme="majorHAnsi"/>
                <w:kern w:val="1"/>
              </w:rPr>
              <w:t>17.15 – 18.00</w:t>
            </w:r>
          </w:p>
        </w:tc>
        <w:tc>
          <w:tcPr>
            <w:tcW w:w="1933" w:type="dxa"/>
            <w:tcBorders>
              <w:left w:val="single" w:sz="1" w:space="0" w:color="808080"/>
              <w:bottom w:val="single" w:sz="1" w:space="0" w:color="808080"/>
            </w:tcBorders>
            <w:shd w:val="clear" w:color="auto" w:fill="auto"/>
          </w:tcPr>
          <w:p w14:paraId="29C696EB" w14:textId="77777777" w:rsidR="00EF25FC" w:rsidRPr="008C6040" w:rsidRDefault="00EF25FC" w:rsidP="00EF25FC">
            <w:pPr>
              <w:widowControl w:val="0"/>
              <w:suppressLineNumbers/>
              <w:textAlignment w:val="baseline"/>
              <w:rPr>
                <w:rFonts w:asciiTheme="majorHAnsi" w:hAnsiTheme="majorHAnsi" w:cstheme="majorHAnsi"/>
              </w:rPr>
            </w:pPr>
            <w:r w:rsidRPr="008C6040">
              <w:rPr>
                <w:rFonts w:asciiTheme="majorHAnsi" w:eastAsia="Microsoft JhengHei" w:hAnsiTheme="majorHAnsi" w:cstheme="majorHAnsi"/>
                <w:kern w:val="1"/>
              </w:rPr>
              <w:t>17.15 – 18.00</w:t>
            </w:r>
          </w:p>
        </w:tc>
      </w:tr>
    </w:tbl>
    <w:p w14:paraId="6AA258D8" w14:textId="77777777" w:rsidR="00C36518" w:rsidRPr="008C6040" w:rsidRDefault="00C36518">
      <w:pPr>
        <w:tabs>
          <w:tab w:val="left" w:pos="-169"/>
          <w:tab w:val="left" w:pos="0"/>
        </w:tabs>
        <w:textAlignment w:val="baseline"/>
        <w:rPr>
          <w:rFonts w:asciiTheme="majorHAnsi" w:eastAsia="Microsoft JhengHei" w:hAnsiTheme="majorHAnsi" w:cstheme="majorHAnsi"/>
          <w:kern w:val="1"/>
        </w:rPr>
      </w:pPr>
    </w:p>
    <w:p w14:paraId="6FFBD3EC" w14:textId="77777777" w:rsidR="00C36518" w:rsidRPr="008C6040" w:rsidRDefault="00C36518">
      <w:pPr>
        <w:rPr>
          <w:rFonts w:asciiTheme="majorHAnsi" w:hAnsiTheme="majorHAnsi" w:cstheme="majorHAnsi"/>
          <w:b/>
        </w:rPr>
      </w:pPr>
    </w:p>
    <w:p w14:paraId="2487422F" w14:textId="326D64CB" w:rsidR="00C36518" w:rsidRPr="008C6040" w:rsidRDefault="39218713">
      <w:pPr>
        <w:rPr>
          <w:rFonts w:asciiTheme="majorHAnsi" w:hAnsiTheme="majorHAnsi" w:cstheme="majorHAnsi"/>
        </w:rPr>
      </w:pPr>
      <w:r w:rsidRPr="008C6040">
        <w:rPr>
          <w:rFonts w:asciiTheme="majorHAnsi" w:hAnsiTheme="majorHAnsi" w:cstheme="majorHAnsi"/>
          <w:b/>
          <w:bCs/>
        </w:rPr>
        <w:t xml:space="preserve"> Het plaatsingsbeleid</w:t>
      </w:r>
    </w:p>
    <w:p w14:paraId="49DE8E0C" w14:textId="2AF03985" w:rsidR="00C36518" w:rsidRPr="008C6040" w:rsidRDefault="00751C35">
      <w:pPr>
        <w:rPr>
          <w:rFonts w:asciiTheme="majorHAnsi" w:hAnsiTheme="majorHAnsi" w:cstheme="majorHAnsi"/>
        </w:rPr>
      </w:pPr>
      <w:r>
        <w:rPr>
          <w:rFonts w:asciiTheme="majorHAnsi" w:hAnsiTheme="majorHAnsi" w:cstheme="majorHAnsi"/>
        </w:rPr>
        <w:t xml:space="preserve">3.3 </w:t>
      </w:r>
      <w:r w:rsidR="00C36518" w:rsidRPr="008C6040">
        <w:rPr>
          <w:rFonts w:asciiTheme="majorHAnsi" w:hAnsiTheme="majorHAnsi" w:cstheme="majorHAnsi"/>
        </w:rPr>
        <w:t>Plaatsing is mogelijk vanaf 1 tot 5 vaste dagen per week. In overleg met de ouders worden de plaatsingsdagen vastgesteld.</w:t>
      </w:r>
    </w:p>
    <w:p w14:paraId="444C86DC" w14:textId="14C5B33A" w:rsidR="00C36518" w:rsidRPr="008C6040" w:rsidRDefault="002E3012">
      <w:pPr>
        <w:rPr>
          <w:rFonts w:asciiTheme="majorHAnsi" w:hAnsiTheme="majorHAnsi" w:cstheme="majorHAnsi"/>
        </w:rPr>
      </w:pPr>
      <w:r w:rsidRPr="008C6040">
        <w:rPr>
          <w:rFonts w:asciiTheme="majorHAnsi" w:hAnsiTheme="majorHAnsi" w:cstheme="majorHAnsi"/>
        </w:rPr>
        <w:t>In overeenstemming met</w:t>
      </w:r>
      <w:r w:rsidR="39218713" w:rsidRPr="008C6040">
        <w:rPr>
          <w:rFonts w:asciiTheme="majorHAnsi" w:hAnsiTheme="majorHAnsi" w:cstheme="majorHAnsi"/>
        </w:rPr>
        <w:t xml:space="preserve"> het plaatsingsbeleid is het minimumaantal plaatsingsdagen 1 per week.</w:t>
      </w:r>
    </w:p>
    <w:p w14:paraId="6E4BCA12" w14:textId="77777777" w:rsidR="00C36518" w:rsidRPr="008C6040" w:rsidRDefault="00C36518">
      <w:pPr>
        <w:rPr>
          <w:rFonts w:asciiTheme="majorHAnsi" w:hAnsiTheme="majorHAnsi" w:cstheme="majorHAnsi"/>
        </w:rPr>
      </w:pPr>
      <w:r w:rsidRPr="008C6040">
        <w:rPr>
          <w:rFonts w:asciiTheme="majorHAnsi" w:hAnsiTheme="majorHAnsi" w:cstheme="majorHAnsi"/>
        </w:rPr>
        <w:t xml:space="preserve">De kinderen kunnen vanaf 6 weken geplaatst worden tot en met de maand waarin het kind vier jaar wordt. In principe blijven de kinderen tot hun vierde verjaardag. De mogelijkheid bestaat om de plaats met een maand te verlengen als de plaats nog niet gereserveerd is. </w:t>
      </w:r>
    </w:p>
    <w:p w14:paraId="219C96E3" w14:textId="77777777" w:rsidR="00C36518" w:rsidRPr="008C6040" w:rsidRDefault="00C36518">
      <w:pPr>
        <w:rPr>
          <w:rFonts w:asciiTheme="majorHAnsi" w:hAnsiTheme="majorHAnsi" w:cstheme="majorHAnsi"/>
        </w:rPr>
      </w:pPr>
      <w:r w:rsidRPr="008C6040">
        <w:rPr>
          <w:rFonts w:asciiTheme="majorHAnsi" w:hAnsiTheme="majorHAnsi" w:cstheme="majorHAnsi"/>
        </w:rPr>
        <w:t>Broertjes en zusjes van geplaatste kinderen worden met voorrang geplaatst.</w:t>
      </w:r>
    </w:p>
    <w:p w14:paraId="5BF9F6F2" w14:textId="29C08F19" w:rsidR="00C36518" w:rsidRPr="008C6040" w:rsidRDefault="39218713">
      <w:pPr>
        <w:rPr>
          <w:rFonts w:asciiTheme="majorHAnsi" w:hAnsiTheme="majorHAnsi" w:cstheme="majorHAnsi"/>
          <w:kern w:val="1"/>
        </w:rPr>
      </w:pPr>
      <w:r w:rsidRPr="008C6040">
        <w:rPr>
          <w:rFonts w:asciiTheme="majorHAnsi" w:hAnsiTheme="majorHAnsi" w:cstheme="majorHAnsi"/>
          <w:b/>
          <w:bCs/>
        </w:rPr>
        <w:t xml:space="preserve"> De groepsindeling</w:t>
      </w:r>
    </w:p>
    <w:p w14:paraId="28038094" w14:textId="2B7FE7A1" w:rsidR="00C36518" w:rsidRPr="008C6040" w:rsidRDefault="00751C35" w:rsidP="2CBB1152">
      <w:pPr>
        <w:rPr>
          <w:rFonts w:asciiTheme="majorHAnsi" w:hAnsiTheme="majorHAnsi" w:cstheme="majorHAnsi"/>
        </w:rPr>
      </w:pPr>
      <w:r>
        <w:rPr>
          <w:rFonts w:asciiTheme="majorHAnsi" w:hAnsiTheme="majorHAnsi" w:cstheme="majorHAnsi"/>
          <w:kern w:val="1"/>
        </w:rPr>
        <w:t xml:space="preserve">3.4 </w:t>
      </w:r>
      <w:r w:rsidR="00C36518" w:rsidRPr="008C6040">
        <w:rPr>
          <w:rFonts w:asciiTheme="majorHAnsi" w:hAnsiTheme="majorHAnsi" w:cstheme="majorHAnsi"/>
          <w:kern w:val="1"/>
        </w:rPr>
        <w:t xml:space="preserve">Binnen Kinderopvang </w:t>
      </w:r>
      <w:r w:rsidR="2CBB1152" w:rsidRPr="008C6040">
        <w:rPr>
          <w:rFonts w:asciiTheme="majorHAnsi" w:hAnsiTheme="majorHAnsi" w:cstheme="majorHAnsi"/>
        </w:rPr>
        <w:t>Tante Es</w:t>
      </w:r>
      <w:r w:rsidR="00C36518" w:rsidRPr="008C6040">
        <w:rPr>
          <w:rFonts w:asciiTheme="majorHAnsi" w:hAnsiTheme="majorHAnsi" w:cstheme="majorHAnsi"/>
          <w:kern w:val="1"/>
        </w:rPr>
        <w:t xml:space="preserve"> wordt gewerkt met verticale groepen. Zowel de Bloemen groep als de Vlinder groep zijn verticale groepen met dagelijks maximaal 16 (bloemen) kinderen van 0 tot 4 jaar en 1</w:t>
      </w:r>
      <w:r w:rsidR="00925DDC">
        <w:rPr>
          <w:rFonts w:asciiTheme="majorHAnsi" w:hAnsiTheme="majorHAnsi" w:cstheme="majorHAnsi"/>
          <w:kern w:val="1"/>
        </w:rPr>
        <w:t xml:space="preserve">2 </w:t>
      </w:r>
      <w:r w:rsidR="00C36518" w:rsidRPr="008C6040">
        <w:rPr>
          <w:rFonts w:asciiTheme="majorHAnsi" w:hAnsiTheme="majorHAnsi" w:cstheme="majorHAnsi"/>
          <w:kern w:val="1"/>
        </w:rPr>
        <w:t xml:space="preserve">(vlinder) kinderen in de leeftijd van 0 tot </w:t>
      </w:r>
      <w:r w:rsidR="00D848A7">
        <w:rPr>
          <w:rFonts w:asciiTheme="majorHAnsi" w:hAnsiTheme="majorHAnsi" w:cstheme="majorHAnsi"/>
          <w:kern w:val="1"/>
        </w:rPr>
        <w:t>4</w:t>
      </w:r>
      <w:r w:rsidR="00C36518" w:rsidRPr="008C6040">
        <w:rPr>
          <w:rFonts w:asciiTheme="majorHAnsi" w:hAnsiTheme="majorHAnsi" w:cstheme="majorHAnsi"/>
          <w:kern w:val="1"/>
        </w:rPr>
        <w:t xml:space="preserve"> jaar. Waarbij rekening wordt gehouden met het verplichte beroepskracht-kind ratio. </w:t>
      </w:r>
    </w:p>
    <w:p w14:paraId="6D39211F" w14:textId="37E19057" w:rsidR="00C36518" w:rsidRPr="008C6040" w:rsidRDefault="00C36518">
      <w:pPr>
        <w:rPr>
          <w:rFonts w:asciiTheme="majorHAnsi" w:hAnsiTheme="majorHAnsi" w:cstheme="majorHAnsi"/>
        </w:rPr>
      </w:pPr>
      <w:r w:rsidRPr="008C6040">
        <w:rPr>
          <w:rFonts w:asciiTheme="majorHAnsi" w:hAnsiTheme="majorHAnsi" w:cstheme="majorHAnsi"/>
        </w:rPr>
        <w:t>Mocht het kind</w:t>
      </w:r>
      <w:r w:rsidR="00FA5919" w:rsidRPr="008C6040">
        <w:rPr>
          <w:rFonts w:asciiTheme="majorHAnsi" w:hAnsiTheme="majorHAnsi" w:cstheme="majorHAnsi"/>
        </w:rPr>
        <w:t xml:space="preserve"> </w:t>
      </w:r>
      <w:r w:rsidRPr="008C6040">
        <w:rPr>
          <w:rFonts w:asciiTheme="majorHAnsi" w:hAnsiTheme="majorHAnsi" w:cstheme="majorHAnsi"/>
        </w:rPr>
        <w:t>aantal op de groepen minder zijn, dan kunnen de pedagogische medewerk</w:t>
      </w:r>
      <w:r w:rsidR="00827797">
        <w:rPr>
          <w:rFonts w:asciiTheme="majorHAnsi" w:hAnsiTheme="majorHAnsi" w:cstheme="majorHAnsi"/>
        </w:rPr>
        <w:t>ers</w:t>
      </w:r>
      <w:r w:rsidRPr="008C6040">
        <w:rPr>
          <w:rFonts w:asciiTheme="majorHAnsi" w:hAnsiTheme="majorHAnsi" w:cstheme="majorHAnsi"/>
        </w:rPr>
        <w:t xml:space="preserve"> ertoe besluiten om kinderen van andere groepen samen te voegen. Dit heet dan ook een samengestelde groep. Wij waarborgen de structuur en veiligheid van de kinderen door bij het samenvoegen te zorgen voor vaste pedagogische medewerk</w:t>
      </w:r>
      <w:r w:rsidR="00706E7B">
        <w:rPr>
          <w:rFonts w:asciiTheme="majorHAnsi" w:hAnsiTheme="majorHAnsi" w:cstheme="majorHAnsi"/>
        </w:rPr>
        <w:t>er</w:t>
      </w:r>
      <w:r w:rsidRPr="008C6040">
        <w:rPr>
          <w:rFonts w:asciiTheme="majorHAnsi" w:hAnsiTheme="majorHAnsi" w:cstheme="majorHAnsi"/>
        </w:rPr>
        <w:t xml:space="preserve"> die de kinderen gewend zijn. Dit met inachtneming van het </w:t>
      </w:r>
      <w:r w:rsidRPr="008C6040">
        <w:rPr>
          <w:rFonts w:asciiTheme="majorHAnsi" w:hAnsiTheme="majorHAnsi" w:cstheme="majorHAnsi"/>
          <w:kern w:val="1"/>
        </w:rPr>
        <w:t>beroepskracht</w:t>
      </w:r>
      <w:r w:rsidRPr="008C6040">
        <w:rPr>
          <w:rFonts w:asciiTheme="majorHAnsi" w:hAnsiTheme="majorHAnsi" w:cstheme="majorHAnsi"/>
        </w:rPr>
        <w:t xml:space="preserve">-kind ratio en de maximale toegestane groepsgrootte. </w:t>
      </w:r>
    </w:p>
    <w:p w14:paraId="38852A8A" w14:textId="78224CC9" w:rsidR="00C36518" w:rsidRPr="008C6040" w:rsidRDefault="39218713">
      <w:pPr>
        <w:rPr>
          <w:rFonts w:asciiTheme="majorHAnsi" w:hAnsiTheme="majorHAnsi" w:cstheme="majorHAnsi"/>
        </w:rPr>
      </w:pPr>
      <w:r w:rsidRPr="008C6040">
        <w:rPr>
          <w:rFonts w:asciiTheme="majorHAnsi" w:hAnsiTheme="majorHAnsi" w:cstheme="majorHAnsi"/>
          <w:b/>
          <w:bCs/>
        </w:rPr>
        <w:t xml:space="preserve"> Stamgroep</w:t>
      </w:r>
      <w:r w:rsidRPr="008C6040">
        <w:rPr>
          <w:rFonts w:asciiTheme="majorHAnsi" w:hAnsiTheme="majorHAnsi" w:cstheme="majorHAnsi"/>
          <w:b/>
          <w:bCs/>
          <w:u w:val="single"/>
        </w:rPr>
        <w:t xml:space="preserve"> </w:t>
      </w:r>
    </w:p>
    <w:p w14:paraId="1328D80D" w14:textId="6B93D6BE" w:rsidR="00C36518" w:rsidRPr="008C6040" w:rsidRDefault="00751C35" w:rsidP="2CBB1152">
      <w:pPr>
        <w:rPr>
          <w:rFonts w:asciiTheme="majorHAnsi" w:hAnsiTheme="majorHAnsi" w:cstheme="majorHAnsi"/>
        </w:rPr>
      </w:pPr>
      <w:r>
        <w:rPr>
          <w:rFonts w:asciiTheme="majorHAnsi" w:hAnsiTheme="majorHAnsi" w:cstheme="majorHAnsi"/>
        </w:rPr>
        <w:t xml:space="preserve">3.5.1 </w:t>
      </w:r>
      <w:r w:rsidR="2CBB1152" w:rsidRPr="008C6040">
        <w:rPr>
          <w:rFonts w:asciiTheme="majorHAnsi" w:hAnsiTheme="majorHAnsi" w:cstheme="majorHAnsi"/>
        </w:rPr>
        <w:t xml:space="preserve">Sinds 1 januari 2014 zijn de regels voor het incidenteel of structureel afnemen van een extra dag(deel) in de opvang gewijzigd. Kinderen horen een vaste stamgroep te hebben. Op Kinderopvang Tante Es hebben alle kinderen een vaste stamgroep. </w:t>
      </w:r>
    </w:p>
    <w:p w14:paraId="472CE039" w14:textId="77777777" w:rsidR="00706E7B" w:rsidRDefault="00C36518">
      <w:pPr>
        <w:rPr>
          <w:rFonts w:asciiTheme="majorHAnsi" w:hAnsiTheme="majorHAnsi" w:cstheme="majorHAnsi"/>
        </w:rPr>
      </w:pPr>
      <w:r w:rsidRPr="008C6040">
        <w:rPr>
          <w:rFonts w:asciiTheme="majorHAnsi" w:hAnsiTheme="majorHAnsi" w:cstheme="majorHAnsi"/>
        </w:rPr>
        <w:lastRenderedPageBreak/>
        <w:t>Er komen wel eens situaties voor dat een ouder een extra dag wil afnemen of een dag wil ruilen. Wij willen uiteraard flexibel zijn als kinderopvang en de ouder graag de ruil</w:t>
      </w:r>
      <w:r w:rsidR="00FA5919" w:rsidRPr="008C6040">
        <w:rPr>
          <w:rFonts w:asciiTheme="majorHAnsi" w:hAnsiTheme="majorHAnsi" w:cstheme="majorHAnsi"/>
        </w:rPr>
        <w:t xml:space="preserve"> </w:t>
      </w:r>
      <w:r w:rsidRPr="008C6040">
        <w:rPr>
          <w:rFonts w:asciiTheme="majorHAnsi" w:hAnsiTheme="majorHAnsi" w:cstheme="majorHAnsi"/>
        </w:rPr>
        <w:t>dag of extra dag aanbieden.</w:t>
      </w:r>
    </w:p>
    <w:p w14:paraId="4818F9E7" w14:textId="1FA2B291" w:rsidR="00C36518" w:rsidRPr="008C6040" w:rsidRDefault="00C36518">
      <w:pPr>
        <w:rPr>
          <w:rFonts w:asciiTheme="majorHAnsi" w:hAnsiTheme="majorHAnsi" w:cstheme="majorHAnsi"/>
        </w:rPr>
      </w:pPr>
      <w:r w:rsidRPr="008C6040">
        <w:rPr>
          <w:rFonts w:asciiTheme="majorHAnsi" w:hAnsiTheme="majorHAnsi" w:cstheme="majorHAnsi"/>
        </w:rPr>
        <w:t>Niet altijd is er plaats op de stamgroep van het kind. Wij bieden dan de ouder(s) de mogelijkheid om het kind(eren) te plaatsen op een andere groep.</w:t>
      </w:r>
    </w:p>
    <w:p w14:paraId="368DD70F" w14:textId="77777777" w:rsidR="00C36518" w:rsidRPr="008C6040" w:rsidRDefault="00C36518">
      <w:pPr>
        <w:rPr>
          <w:rFonts w:asciiTheme="majorHAnsi" w:hAnsiTheme="majorHAnsi" w:cstheme="majorHAnsi"/>
        </w:rPr>
      </w:pPr>
      <w:r w:rsidRPr="008C6040">
        <w:rPr>
          <w:rFonts w:asciiTheme="majorHAnsi" w:hAnsiTheme="majorHAnsi" w:cstheme="majorHAnsi"/>
        </w:rPr>
        <w:t>Ouders moeten hier schriftelijke toestemming voor geven. Wij vragen dan ook de ouder(s) het formulier “toestemming plaatsing andere stamgroep” in te vullen.</w:t>
      </w:r>
    </w:p>
    <w:p w14:paraId="54C529ED" w14:textId="77777777" w:rsidR="00C36518" w:rsidRPr="008C6040" w:rsidRDefault="00C36518">
      <w:pPr>
        <w:rPr>
          <w:rFonts w:asciiTheme="majorHAnsi" w:hAnsiTheme="majorHAnsi" w:cstheme="majorHAnsi"/>
        </w:rPr>
      </w:pPr>
    </w:p>
    <w:p w14:paraId="30340AD7" w14:textId="3D7619B1" w:rsidR="2CBB1152" w:rsidRPr="008C6040" w:rsidRDefault="2CBB1152" w:rsidP="2CBB1152">
      <w:pPr>
        <w:pStyle w:val="Standard"/>
        <w:rPr>
          <w:rFonts w:asciiTheme="majorHAnsi" w:hAnsiTheme="majorHAnsi" w:cstheme="majorHAnsi"/>
          <w:b/>
          <w:bCs/>
        </w:rPr>
      </w:pPr>
    </w:p>
    <w:p w14:paraId="70CC88AF" w14:textId="0302D9AA" w:rsidR="00C36518" w:rsidRPr="008C6040" w:rsidRDefault="00C36518">
      <w:pPr>
        <w:pStyle w:val="Standard"/>
        <w:rPr>
          <w:rFonts w:asciiTheme="majorHAnsi" w:hAnsiTheme="majorHAnsi" w:cstheme="majorHAnsi"/>
        </w:rPr>
      </w:pPr>
      <w:r w:rsidRPr="008C6040">
        <w:rPr>
          <w:rFonts w:asciiTheme="majorHAnsi" w:hAnsiTheme="majorHAnsi" w:cstheme="majorHAnsi"/>
          <w:b/>
        </w:rPr>
        <w:t>Mentorschap</w:t>
      </w:r>
    </w:p>
    <w:p w14:paraId="1C8A2133" w14:textId="72FCAA8D" w:rsidR="00FA5919" w:rsidRPr="008C6040" w:rsidRDefault="00751C35">
      <w:pPr>
        <w:pStyle w:val="Textbody"/>
        <w:rPr>
          <w:rFonts w:asciiTheme="majorHAnsi" w:hAnsiTheme="majorHAnsi" w:cstheme="majorHAnsi"/>
        </w:rPr>
      </w:pPr>
      <w:r>
        <w:rPr>
          <w:rFonts w:asciiTheme="majorHAnsi" w:hAnsiTheme="majorHAnsi" w:cstheme="majorHAnsi"/>
        </w:rPr>
        <w:t xml:space="preserve">3.5.2 </w:t>
      </w:r>
      <w:r w:rsidR="00C36518" w:rsidRPr="008C6040">
        <w:rPr>
          <w:rFonts w:asciiTheme="majorHAnsi" w:hAnsiTheme="majorHAnsi" w:cstheme="majorHAnsi"/>
        </w:rPr>
        <w:t xml:space="preserve">Aan ieder kind wordt een mentor </w:t>
      </w:r>
      <w:r w:rsidR="00E870B8" w:rsidRPr="008C6040">
        <w:rPr>
          <w:rFonts w:asciiTheme="majorHAnsi" w:hAnsiTheme="majorHAnsi" w:cstheme="majorHAnsi"/>
        </w:rPr>
        <w:t>toegewezen.</w:t>
      </w:r>
      <w:r w:rsidR="00E870B8">
        <w:rPr>
          <w:rFonts w:asciiTheme="majorHAnsi" w:hAnsiTheme="majorHAnsi" w:cstheme="majorHAnsi"/>
        </w:rPr>
        <w:t xml:space="preserve"> De ouder</w:t>
      </w:r>
      <w:r w:rsidR="009A6589">
        <w:rPr>
          <w:rFonts w:asciiTheme="majorHAnsi" w:hAnsiTheme="majorHAnsi" w:cstheme="majorHAnsi"/>
        </w:rPr>
        <w:t>s</w:t>
      </w:r>
      <w:r w:rsidR="00E870B8">
        <w:rPr>
          <w:rFonts w:asciiTheme="majorHAnsi" w:hAnsiTheme="majorHAnsi" w:cstheme="majorHAnsi"/>
        </w:rPr>
        <w:t>/verzorger</w:t>
      </w:r>
      <w:r w:rsidR="00AA76C2">
        <w:rPr>
          <w:rFonts w:asciiTheme="majorHAnsi" w:hAnsiTheme="majorHAnsi" w:cstheme="majorHAnsi"/>
        </w:rPr>
        <w:t>s</w:t>
      </w:r>
      <w:r w:rsidR="00EE4868">
        <w:rPr>
          <w:rFonts w:asciiTheme="majorHAnsi" w:hAnsiTheme="majorHAnsi" w:cstheme="majorHAnsi"/>
        </w:rPr>
        <w:t xml:space="preserve"> krijg</w:t>
      </w:r>
      <w:r w:rsidR="00AA76C2">
        <w:rPr>
          <w:rFonts w:asciiTheme="majorHAnsi" w:hAnsiTheme="majorHAnsi" w:cstheme="majorHAnsi"/>
        </w:rPr>
        <w:t>en op de</w:t>
      </w:r>
      <w:r w:rsidR="00EE4868">
        <w:rPr>
          <w:rFonts w:asciiTheme="majorHAnsi" w:hAnsiTheme="majorHAnsi" w:cstheme="majorHAnsi"/>
        </w:rPr>
        <w:t xml:space="preserve"> dag </w:t>
      </w:r>
      <w:r w:rsidR="007146B1">
        <w:rPr>
          <w:rFonts w:asciiTheme="majorHAnsi" w:hAnsiTheme="majorHAnsi" w:cstheme="majorHAnsi"/>
        </w:rPr>
        <w:t xml:space="preserve">wanneer </w:t>
      </w:r>
      <w:r w:rsidR="00E22111">
        <w:rPr>
          <w:rFonts w:asciiTheme="majorHAnsi" w:hAnsiTheme="majorHAnsi" w:cstheme="majorHAnsi"/>
        </w:rPr>
        <w:t>het kind op de opvang start</w:t>
      </w:r>
      <w:r w:rsidR="00DC3272">
        <w:rPr>
          <w:rFonts w:asciiTheme="majorHAnsi" w:hAnsiTheme="majorHAnsi" w:cstheme="majorHAnsi"/>
        </w:rPr>
        <w:t xml:space="preserve"> te horen</w:t>
      </w:r>
      <w:r w:rsidR="00E22111">
        <w:rPr>
          <w:rFonts w:asciiTheme="majorHAnsi" w:hAnsiTheme="majorHAnsi" w:cstheme="majorHAnsi"/>
        </w:rPr>
        <w:t xml:space="preserve"> w</w:t>
      </w:r>
      <w:r w:rsidR="006C2B14">
        <w:rPr>
          <w:rFonts w:asciiTheme="majorHAnsi" w:hAnsiTheme="majorHAnsi" w:cstheme="majorHAnsi"/>
        </w:rPr>
        <w:t xml:space="preserve">elke </w:t>
      </w:r>
      <w:r w:rsidR="000A15CF">
        <w:rPr>
          <w:rFonts w:asciiTheme="majorHAnsi" w:hAnsiTheme="majorHAnsi" w:cstheme="majorHAnsi"/>
        </w:rPr>
        <w:t>pedagogische medewerker</w:t>
      </w:r>
      <w:r w:rsidR="00E22111">
        <w:rPr>
          <w:rFonts w:asciiTheme="majorHAnsi" w:hAnsiTheme="majorHAnsi" w:cstheme="majorHAnsi"/>
        </w:rPr>
        <w:t xml:space="preserve"> haar of zijn mentor is</w:t>
      </w:r>
      <w:r w:rsidR="00541ECB">
        <w:rPr>
          <w:rFonts w:asciiTheme="majorHAnsi" w:hAnsiTheme="majorHAnsi" w:cstheme="majorHAnsi"/>
        </w:rPr>
        <w:t xml:space="preserve">. De </w:t>
      </w:r>
      <w:r w:rsidR="00C36518" w:rsidRPr="008C6040">
        <w:rPr>
          <w:rFonts w:asciiTheme="majorHAnsi" w:hAnsiTheme="majorHAnsi" w:cstheme="majorHAnsi"/>
        </w:rPr>
        <w:t xml:space="preserve">mentor is een pedagogisch medewerker die werkt op de groep van het kind. De mentor is het aanspreekpunt voor de ouders om de ontwikkeling en het welbevinden van het kind te </w:t>
      </w:r>
      <w:r w:rsidR="00C54AD0" w:rsidRPr="008C6040">
        <w:rPr>
          <w:rFonts w:asciiTheme="majorHAnsi" w:hAnsiTheme="majorHAnsi" w:cstheme="majorHAnsi"/>
        </w:rPr>
        <w:t>bespreken.</w:t>
      </w:r>
      <w:r w:rsidR="00C36518" w:rsidRPr="008C6040">
        <w:rPr>
          <w:rFonts w:asciiTheme="majorHAnsi" w:hAnsiTheme="majorHAnsi" w:cstheme="majorHAnsi"/>
        </w:rPr>
        <w:t xml:space="preserve"> We bespreken de observatie van de kinderen tijdens een oudergesprek, deze valt vaak rondom de verjaardag van het kind. </w:t>
      </w:r>
      <w:r w:rsidR="002E3012" w:rsidRPr="008C6040">
        <w:rPr>
          <w:rFonts w:asciiTheme="majorHAnsi" w:hAnsiTheme="majorHAnsi" w:cstheme="majorHAnsi"/>
        </w:rPr>
        <w:t>Ook</w:t>
      </w:r>
      <w:r w:rsidR="00C36518" w:rsidRPr="008C6040">
        <w:rPr>
          <w:rFonts w:asciiTheme="majorHAnsi" w:hAnsiTheme="majorHAnsi" w:cstheme="majorHAnsi"/>
        </w:rPr>
        <w:t xml:space="preserve"> bieden wij 1 x per jaar tijdens een tafeltjesavond een persoonlijk contactmoment aan. Ouders kunnen natuurlijk altijd tussendoor een afspraak maken en ook zullen wij bij bijzonderheden een afspraak maken met de ouders.</w:t>
      </w:r>
    </w:p>
    <w:p w14:paraId="3C7FFA49" w14:textId="08AB55BA" w:rsidR="00C36518" w:rsidRPr="008C6040" w:rsidRDefault="00C36518">
      <w:pPr>
        <w:pStyle w:val="Textbody"/>
        <w:rPr>
          <w:rFonts w:asciiTheme="majorHAnsi" w:hAnsiTheme="majorHAnsi" w:cstheme="majorHAnsi"/>
        </w:rPr>
      </w:pPr>
      <w:r w:rsidRPr="008C6040">
        <w:rPr>
          <w:rFonts w:asciiTheme="majorHAnsi" w:hAnsiTheme="majorHAnsi" w:cstheme="majorHAnsi"/>
        </w:rPr>
        <w:br/>
        <w:t>Om de ontwikkeling van het kind te kunnen volgen, moet de mentor het kind echt kennen. Daarom is de mentor direct betrokken bij de opvang en ontwikkeling van het kind. De mentor is één van de pedagogisch medewerker van de groep waarin het kind geplaatst is. De ouders worden op de hoogte gebracht wie de mentor van hun kind is. Eventueel vervult de mentor ook een rol in het contact met andere professionals (met toestemming van de ouders).</w:t>
      </w:r>
    </w:p>
    <w:p w14:paraId="15124111" w14:textId="7AD422E3" w:rsidR="00C36518" w:rsidRPr="008C6040" w:rsidRDefault="00C36518">
      <w:pPr>
        <w:pStyle w:val="Textbody"/>
        <w:rPr>
          <w:rFonts w:asciiTheme="majorHAnsi" w:hAnsiTheme="majorHAnsi" w:cstheme="majorHAnsi"/>
        </w:rPr>
      </w:pPr>
      <w:r w:rsidRPr="008C6040">
        <w:rPr>
          <w:rFonts w:asciiTheme="majorHAnsi" w:hAnsiTheme="majorHAnsi" w:cstheme="majorHAnsi"/>
        </w:rPr>
        <w:t>Door het volgen van de ontwikkeling van het kind sluiten pedagogisch</w:t>
      </w:r>
      <w:r w:rsidR="00F51CBD">
        <w:rPr>
          <w:rFonts w:asciiTheme="majorHAnsi" w:hAnsiTheme="majorHAnsi" w:cstheme="majorHAnsi"/>
        </w:rPr>
        <w:t>e</w:t>
      </w:r>
      <w:r w:rsidRPr="008C6040">
        <w:rPr>
          <w:rFonts w:asciiTheme="majorHAnsi" w:hAnsiTheme="majorHAnsi" w:cstheme="majorHAnsi"/>
        </w:rPr>
        <w:t xml:space="preserve"> medewerkers aan op de individuele behoeften van een kind. </w:t>
      </w:r>
      <w:r w:rsidR="0011389C" w:rsidRPr="008C6040">
        <w:rPr>
          <w:rFonts w:asciiTheme="majorHAnsi" w:hAnsiTheme="majorHAnsi" w:cstheme="majorHAnsi"/>
        </w:rPr>
        <w:t>Ook</w:t>
      </w:r>
      <w:r w:rsidRPr="008C6040">
        <w:rPr>
          <w:rFonts w:asciiTheme="majorHAnsi" w:hAnsiTheme="majorHAnsi" w:cstheme="majorHAnsi"/>
        </w:rPr>
        <w:t xml:space="preserve"> kan er door overleg met ouders worden afgestemd hoe aan wensen en behoeften van het kind tegemoet kan worden gekomen.</w:t>
      </w:r>
    </w:p>
    <w:p w14:paraId="216E9643" w14:textId="77777777" w:rsidR="00C36518" w:rsidRPr="008C6040" w:rsidRDefault="00C36518">
      <w:pPr>
        <w:pStyle w:val="Textbody"/>
        <w:rPr>
          <w:rFonts w:asciiTheme="majorHAnsi" w:hAnsiTheme="majorHAnsi" w:cstheme="majorHAnsi"/>
        </w:rPr>
      </w:pPr>
      <w:r w:rsidRPr="008C6040">
        <w:rPr>
          <w:rFonts w:asciiTheme="majorHAnsi" w:hAnsiTheme="majorHAnsi" w:cstheme="majorHAnsi"/>
        </w:rPr>
        <w:t>De combinatie van ontwikkelingsgericht werken en de inzet van een mentor maakt dat belangrijke ontwikkel stappen en mogelijke achterstanden, worden gevolgd en indien nodig tijdig gesignaleerd.</w:t>
      </w:r>
    </w:p>
    <w:p w14:paraId="49DC553D" w14:textId="37D4A198" w:rsidR="00C36518" w:rsidRPr="008C6040" w:rsidRDefault="00C36518">
      <w:pPr>
        <w:pStyle w:val="Textbody"/>
        <w:rPr>
          <w:rFonts w:asciiTheme="majorHAnsi" w:eastAsia="Microsoft JhengHei" w:hAnsiTheme="majorHAnsi" w:cstheme="majorHAnsi"/>
          <w:b/>
        </w:rPr>
      </w:pPr>
      <w:r w:rsidRPr="008C6040">
        <w:rPr>
          <w:rFonts w:asciiTheme="majorHAnsi" w:hAnsiTheme="majorHAnsi" w:cstheme="majorHAnsi"/>
        </w:rPr>
        <w:t>Op de locatie is de verdeling van mentorkind-pedagogisch medewerk</w:t>
      </w:r>
      <w:r w:rsidR="003F1AD5">
        <w:rPr>
          <w:rFonts w:asciiTheme="majorHAnsi" w:hAnsiTheme="majorHAnsi" w:cstheme="majorHAnsi"/>
        </w:rPr>
        <w:t>er</w:t>
      </w:r>
      <w:r w:rsidRPr="008C6040">
        <w:rPr>
          <w:rFonts w:asciiTheme="majorHAnsi" w:hAnsiTheme="majorHAnsi" w:cstheme="majorHAnsi"/>
        </w:rPr>
        <w:t xml:space="preserve"> inzichtelijk.</w:t>
      </w:r>
    </w:p>
    <w:p w14:paraId="79039839" w14:textId="464C5C68" w:rsidR="00C36518" w:rsidRPr="008C6040" w:rsidRDefault="00C36518">
      <w:pPr>
        <w:pStyle w:val="Standard"/>
        <w:rPr>
          <w:rFonts w:asciiTheme="majorHAnsi" w:eastAsia="Microsoft JhengHei" w:hAnsiTheme="majorHAnsi" w:cstheme="majorHAnsi"/>
        </w:rPr>
      </w:pPr>
      <w:r w:rsidRPr="008C6040">
        <w:rPr>
          <w:rFonts w:asciiTheme="majorHAnsi" w:eastAsia="Microsoft JhengHei" w:hAnsiTheme="majorHAnsi" w:cstheme="majorHAnsi"/>
          <w:b/>
        </w:rPr>
        <w:t xml:space="preserve"> Extra dagopvang/dag ruilen</w:t>
      </w:r>
    </w:p>
    <w:p w14:paraId="4B3F1A22" w14:textId="5F5155AF" w:rsidR="00C36518" w:rsidRPr="008C6040" w:rsidRDefault="00751C35">
      <w:pPr>
        <w:pStyle w:val="Standard"/>
        <w:rPr>
          <w:rFonts w:asciiTheme="majorHAnsi" w:eastAsia="Microsoft JhengHei" w:hAnsiTheme="majorHAnsi" w:cstheme="majorHAnsi"/>
        </w:rPr>
      </w:pPr>
      <w:r>
        <w:rPr>
          <w:rFonts w:asciiTheme="majorHAnsi" w:eastAsia="Microsoft JhengHei" w:hAnsiTheme="majorHAnsi" w:cstheme="majorHAnsi"/>
        </w:rPr>
        <w:t xml:space="preserve">3.6 </w:t>
      </w:r>
      <w:r w:rsidR="00C36518" w:rsidRPr="008C6040">
        <w:rPr>
          <w:rFonts w:asciiTheme="majorHAnsi" w:eastAsia="Microsoft JhengHei" w:hAnsiTheme="majorHAnsi" w:cstheme="majorHAnsi"/>
        </w:rPr>
        <w:t>Er komen wel eens situaties voor dat een ouder een extra dag wil afnemen of een dag wil ruilen. Wij willen uiteraard flexibel zijn als kinderopvang en de ouder graag de ruil</w:t>
      </w:r>
      <w:r w:rsidR="00FA5919" w:rsidRPr="008C6040">
        <w:rPr>
          <w:rFonts w:asciiTheme="majorHAnsi" w:eastAsia="Microsoft JhengHei" w:hAnsiTheme="majorHAnsi" w:cstheme="majorHAnsi"/>
        </w:rPr>
        <w:t xml:space="preserve"> </w:t>
      </w:r>
      <w:r w:rsidR="00C36518" w:rsidRPr="008C6040">
        <w:rPr>
          <w:rFonts w:asciiTheme="majorHAnsi" w:eastAsia="Microsoft JhengHei" w:hAnsiTheme="majorHAnsi" w:cstheme="majorHAnsi"/>
        </w:rPr>
        <w:t xml:space="preserve">dag of extra dag aanbieden, wanneer hiertoe een mogelijkheid bestaat. Mocht het op de eigen </w:t>
      </w:r>
      <w:r w:rsidR="003F1AD5">
        <w:rPr>
          <w:rFonts w:asciiTheme="majorHAnsi" w:eastAsia="Microsoft JhengHei" w:hAnsiTheme="majorHAnsi" w:cstheme="majorHAnsi"/>
        </w:rPr>
        <w:t>groep</w:t>
      </w:r>
      <w:r w:rsidR="00C36518" w:rsidRPr="008C6040">
        <w:rPr>
          <w:rFonts w:asciiTheme="majorHAnsi" w:eastAsia="Microsoft JhengHei" w:hAnsiTheme="majorHAnsi" w:cstheme="majorHAnsi"/>
        </w:rPr>
        <w:t xml:space="preserve"> niet lukken, dan is de mogelijkheid om uw kind naar de andere </w:t>
      </w:r>
      <w:r w:rsidR="003F1AD5">
        <w:rPr>
          <w:rFonts w:asciiTheme="majorHAnsi" w:eastAsia="Microsoft JhengHei" w:hAnsiTheme="majorHAnsi" w:cstheme="majorHAnsi"/>
        </w:rPr>
        <w:t>groep</w:t>
      </w:r>
      <w:r w:rsidR="00C36518" w:rsidRPr="008C6040">
        <w:rPr>
          <w:rFonts w:asciiTheme="majorHAnsi" w:eastAsia="Microsoft JhengHei" w:hAnsiTheme="majorHAnsi" w:cstheme="majorHAnsi"/>
        </w:rPr>
        <w:t xml:space="preserve"> te </w:t>
      </w:r>
      <w:r w:rsidR="003F1AD5">
        <w:rPr>
          <w:rFonts w:asciiTheme="majorHAnsi" w:eastAsia="Microsoft JhengHei" w:hAnsiTheme="majorHAnsi" w:cstheme="majorHAnsi"/>
        </w:rPr>
        <w:t>plaatsen</w:t>
      </w:r>
      <w:r w:rsidR="00C36518" w:rsidRPr="008C6040">
        <w:rPr>
          <w:rFonts w:asciiTheme="majorHAnsi" w:eastAsia="Microsoft JhengHei" w:hAnsiTheme="majorHAnsi" w:cstheme="majorHAnsi"/>
        </w:rPr>
        <w:t>. Uiteraard onder voorbehoud van beschikbaarheid.</w:t>
      </w:r>
    </w:p>
    <w:p w14:paraId="6C1886C9" w14:textId="77777777" w:rsidR="00C36518" w:rsidRPr="008C6040" w:rsidRDefault="00C36518">
      <w:pPr>
        <w:pStyle w:val="Standard"/>
        <w:rPr>
          <w:rFonts w:asciiTheme="majorHAnsi" w:hAnsiTheme="majorHAnsi" w:cstheme="majorHAnsi"/>
          <w:bCs/>
          <w:u w:val="single"/>
        </w:rPr>
      </w:pPr>
      <w:r w:rsidRPr="008C6040">
        <w:rPr>
          <w:rFonts w:asciiTheme="majorHAnsi" w:eastAsia="Microsoft JhengHei" w:hAnsiTheme="majorHAnsi" w:cstheme="majorHAnsi"/>
        </w:rPr>
        <w:t>Het ruilen van de dagen dient vóór de afwezige dag worden doorgegeven. Een gemiste dag in het verleden kan dus niet alsnog worden geruild. Dagen dat uw kind ziek is of feestdagen kunnen niet geruild worden.</w:t>
      </w:r>
    </w:p>
    <w:p w14:paraId="1C0157D6" w14:textId="77777777" w:rsidR="00C36518" w:rsidRPr="008C6040" w:rsidRDefault="00C36518">
      <w:pPr>
        <w:rPr>
          <w:rFonts w:asciiTheme="majorHAnsi" w:hAnsiTheme="majorHAnsi" w:cstheme="majorHAnsi"/>
          <w:bCs/>
          <w:u w:val="single"/>
        </w:rPr>
      </w:pPr>
    </w:p>
    <w:p w14:paraId="060F725E" w14:textId="7A81CB49" w:rsidR="00C36518" w:rsidRPr="008C6040" w:rsidRDefault="00C36518">
      <w:pPr>
        <w:rPr>
          <w:rFonts w:asciiTheme="majorHAnsi" w:hAnsiTheme="majorHAnsi" w:cstheme="majorHAnsi"/>
        </w:rPr>
      </w:pPr>
      <w:r w:rsidRPr="008C6040">
        <w:rPr>
          <w:rFonts w:asciiTheme="majorHAnsi" w:hAnsiTheme="majorHAnsi" w:cstheme="majorHAnsi"/>
          <w:b/>
        </w:rPr>
        <w:t xml:space="preserve"> De inrichting van de groepsruimten</w:t>
      </w:r>
    </w:p>
    <w:p w14:paraId="1D5998C4" w14:textId="35D0905E" w:rsidR="00C36518" w:rsidRPr="008C6040" w:rsidRDefault="00751C35">
      <w:pPr>
        <w:rPr>
          <w:rFonts w:asciiTheme="majorHAnsi" w:hAnsiTheme="majorHAnsi" w:cstheme="majorHAnsi"/>
        </w:rPr>
      </w:pPr>
      <w:r>
        <w:rPr>
          <w:rFonts w:asciiTheme="majorHAnsi" w:hAnsiTheme="majorHAnsi" w:cstheme="majorHAnsi"/>
        </w:rPr>
        <w:t xml:space="preserve">3.7 </w:t>
      </w:r>
      <w:r w:rsidR="39218713" w:rsidRPr="008C6040">
        <w:rPr>
          <w:rFonts w:asciiTheme="majorHAnsi" w:hAnsiTheme="majorHAnsi" w:cstheme="majorHAnsi"/>
        </w:rPr>
        <w:t>Er zijn 2 verticale groepen. Iedere groep is huiselijk, gezellig en uitdagend ingericht. De groepsruimte is ingericht met speelhoeken, vrije speelruimte, maar ook rustige hoekjes met kussens waar de kinderen zich terug kunnen trekken. Er is gewerkt met lichte, frisse kleuren.</w:t>
      </w:r>
    </w:p>
    <w:p w14:paraId="78FAC2B2" w14:textId="43E282C9" w:rsidR="00C36518" w:rsidRPr="008C6040" w:rsidRDefault="00C36518">
      <w:pPr>
        <w:rPr>
          <w:rFonts w:asciiTheme="majorHAnsi" w:hAnsiTheme="majorHAnsi" w:cstheme="majorHAnsi"/>
        </w:rPr>
      </w:pPr>
      <w:r w:rsidRPr="008C6040">
        <w:rPr>
          <w:rFonts w:asciiTheme="majorHAnsi" w:hAnsiTheme="majorHAnsi" w:cstheme="majorHAnsi"/>
        </w:rPr>
        <w:t>Een huiselijke sfeer wordt door pedagogische medewerk</w:t>
      </w:r>
      <w:r w:rsidR="003F1AD5">
        <w:rPr>
          <w:rFonts w:asciiTheme="majorHAnsi" w:hAnsiTheme="majorHAnsi" w:cstheme="majorHAnsi"/>
        </w:rPr>
        <w:t>ers</w:t>
      </w:r>
      <w:r w:rsidRPr="008C6040">
        <w:rPr>
          <w:rFonts w:asciiTheme="majorHAnsi" w:hAnsiTheme="majorHAnsi" w:cstheme="majorHAnsi"/>
        </w:rPr>
        <w:t xml:space="preserve"> zelf gecreëerd. Door de inrichting, maar ook door de interactie tussen het kind en de</w:t>
      </w:r>
    </w:p>
    <w:p w14:paraId="6F0E2584" w14:textId="5CE3105D" w:rsidR="00C36518" w:rsidRPr="008C6040" w:rsidRDefault="39218713">
      <w:pPr>
        <w:rPr>
          <w:rFonts w:asciiTheme="majorHAnsi" w:hAnsiTheme="majorHAnsi" w:cstheme="majorHAnsi"/>
        </w:rPr>
      </w:pPr>
      <w:r w:rsidRPr="008C6040">
        <w:rPr>
          <w:rFonts w:asciiTheme="majorHAnsi" w:hAnsiTheme="majorHAnsi" w:cstheme="majorHAnsi"/>
        </w:rPr>
        <w:t>Pedagogisch medewerk</w:t>
      </w:r>
      <w:r w:rsidR="003F1AD5">
        <w:rPr>
          <w:rFonts w:asciiTheme="majorHAnsi" w:hAnsiTheme="majorHAnsi" w:cstheme="majorHAnsi"/>
        </w:rPr>
        <w:t>er</w:t>
      </w:r>
      <w:r w:rsidRPr="008C6040">
        <w:rPr>
          <w:rFonts w:asciiTheme="majorHAnsi" w:hAnsiTheme="majorHAnsi" w:cstheme="majorHAnsi"/>
        </w:rPr>
        <w:t xml:space="preserve">. Ieder kind heeft zijn eigen plekjes in de groep. Een eigen kapstok, luizenzak en een eigen </w:t>
      </w:r>
      <w:r w:rsidR="00F56D74">
        <w:rPr>
          <w:rFonts w:asciiTheme="majorHAnsi" w:hAnsiTheme="majorHAnsi" w:cstheme="majorHAnsi"/>
        </w:rPr>
        <w:t>la voor der persoonlijke spulletjes</w:t>
      </w:r>
      <w:r w:rsidRPr="008C6040">
        <w:rPr>
          <w:rFonts w:asciiTheme="majorHAnsi" w:hAnsiTheme="majorHAnsi" w:cstheme="majorHAnsi"/>
        </w:rPr>
        <w:t>.</w:t>
      </w:r>
    </w:p>
    <w:p w14:paraId="3691E7B2" w14:textId="650BDE65" w:rsidR="00C36518" w:rsidRPr="008C6040" w:rsidRDefault="00C36518">
      <w:pPr>
        <w:rPr>
          <w:rFonts w:asciiTheme="majorHAnsi" w:hAnsiTheme="majorHAnsi" w:cstheme="majorHAnsi"/>
        </w:rPr>
      </w:pPr>
    </w:p>
    <w:p w14:paraId="7F77D900" w14:textId="4E85C30C" w:rsidR="00C36518" w:rsidRPr="008C6040" w:rsidRDefault="2CBB1152" w:rsidP="2CBB1152">
      <w:pPr>
        <w:rPr>
          <w:rFonts w:asciiTheme="majorHAnsi" w:hAnsiTheme="majorHAnsi" w:cstheme="majorHAnsi"/>
        </w:rPr>
      </w:pPr>
      <w:r w:rsidRPr="008C6040">
        <w:rPr>
          <w:rFonts w:asciiTheme="majorHAnsi" w:hAnsiTheme="majorHAnsi" w:cstheme="majorHAnsi"/>
          <w:b/>
          <w:bCs/>
        </w:rPr>
        <w:t xml:space="preserve">Deel 4 </w:t>
      </w:r>
      <w:r w:rsidR="00C36518" w:rsidRPr="008C6040">
        <w:rPr>
          <w:rFonts w:asciiTheme="majorHAnsi" w:hAnsiTheme="majorHAnsi" w:cstheme="majorHAnsi"/>
        </w:rPr>
        <w:tab/>
      </w:r>
      <w:r w:rsidRPr="008C6040">
        <w:rPr>
          <w:rFonts w:asciiTheme="majorHAnsi" w:hAnsiTheme="majorHAnsi" w:cstheme="majorHAnsi"/>
          <w:b/>
          <w:bCs/>
        </w:rPr>
        <w:t>De bijlagen</w:t>
      </w:r>
    </w:p>
    <w:p w14:paraId="34AB8A82" w14:textId="77777777" w:rsidR="002D6E8E" w:rsidRDefault="002D6E8E">
      <w:pPr>
        <w:rPr>
          <w:rFonts w:asciiTheme="majorHAnsi" w:hAnsiTheme="majorHAnsi" w:cstheme="majorHAnsi"/>
        </w:rPr>
      </w:pPr>
    </w:p>
    <w:p w14:paraId="1CB9005C" w14:textId="1A7FD217" w:rsidR="00C36518" w:rsidRPr="008C6040" w:rsidRDefault="39218713">
      <w:pPr>
        <w:rPr>
          <w:rFonts w:asciiTheme="majorHAnsi" w:hAnsiTheme="majorHAnsi" w:cstheme="majorHAnsi"/>
        </w:rPr>
      </w:pPr>
      <w:r w:rsidRPr="008C6040">
        <w:rPr>
          <w:rFonts w:asciiTheme="majorHAnsi" w:hAnsiTheme="majorHAnsi" w:cstheme="majorHAnsi"/>
          <w:b/>
          <w:bCs/>
        </w:rPr>
        <w:t xml:space="preserve"> Huisregels </w:t>
      </w:r>
    </w:p>
    <w:p w14:paraId="29D6B04F" w14:textId="77777777" w:rsidR="00C36518" w:rsidRPr="008C6040" w:rsidRDefault="00C36518">
      <w:pPr>
        <w:rPr>
          <w:rFonts w:asciiTheme="majorHAnsi" w:hAnsiTheme="majorHAnsi" w:cstheme="majorHAnsi"/>
        </w:rPr>
      </w:pPr>
      <w:r w:rsidRPr="008C6040">
        <w:rPr>
          <w:rFonts w:asciiTheme="majorHAnsi" w:hAnsiTheme="majorHAnsi" w:cstheme="majorHAnsi"/>
        </w:rPr>
        <w:t xml:space="preserve"> </w:t>
      </w:r>
    </w:p>
    <w:p w14:paraId="67A8925F" w14:textId="57ED2B29" w:rsidR="00C36518" w:rsidRPr="008C6040" w:rsidRDefault="003E1B44">
      <w:pPr>
        <w:rPr>
          <w:rFonts w:asciiTheme="majorHAnsi" w:hAnsiTheme="majorHAnsi" w:cstheme="majorHAnsi"/>
        </w:rPr>
      </w:pPr>
      <w:r>
        <w:rPr>
          <w:rFonts w:asciiTheme="majorHAnsi" w:hAnsiTheme="majorHAnsi" w:cstheme="majorHAnsi"/>
        </w:rPr>
        <w:t xml:space="preserve">4.1 </w:t>
      </w:r>
      <w:r w:rsidR="00C36518" w:rsidRPr="008C6040">
        <w:rPr>
          <w:rFonts w:asciiTheme="majorHAnsi" w:hAnsiTheme="majorHAnsi" w:cstheme="majorHAnsi"/>
        </w:rPr>
        <w:t>Brengen en halen:</w:t>
      </w:r>
    </w:p>
    <w:p w14:paraId="38288749" w14:textId="77777777" w:rsidR="00C36518" w:rsidRPr="008C6040" w:rsidRDefault="00C36518">
      <w:pPr>
        <w:rPr>
          <w:rFonts w:asciiTheme="majorHAnsi" w:hAnsiTheme="majorHAnsi" w:cstheme="majorHAnsi"/>
        </w:rPr>
      </w:pPr>
    </w:p>
    <w:p w14:paraId="46C8DADF" w14:textId="77777777" w:rsidR="00C36518" w:rsidRPr="008C6040" w:rsidRDefault="00C36518">
      <w:pPr>
        <w:numPr>
          <w:ilvl w:val="0"/>
          <w:numId w:val="9"/>
        </w:numPr>
        <w:rPr>
          <w:rFonts w:asciiTheme="majorHAnsi" w:hAnsiTheme="majorHAnsi" w:cstheme="majorHAnsi"/>
        </w:rPr>
      </w:pPr>
      <w:r w:rsidRPr="008C6040">
        <w:rPr>
          <w:rFonts w:asciiTheme="majorHAnsi" w:hAnsiTheme="majorHAnsi" w:cstheme="majorHAnsi"/>
        </w:rPr>
        <w:t>Alle kinderen moeten vóór 9.30 uur gebracht zijn; is dit niet mogelijk, dan verwach</w:t>
      </w:r>
      <w:r w:rsidRPr="008C6040">
        <w:rPr>
          <w:rFonts w:asciiTheme="majorHAnsi" w:hAnsiTheme="majorHAnsi" w:cstheme="majorHAnsi"/>
        </w:rPr>
        <w:softHyphen/>
        <w:t>ten wij voor die tijd een telefoon</w:t>
      </w:r>
      <w:r w:rsidRPr="008C6040">
        <w:rPr>
          <w:rFonts w:asciiTheme="majorHAnsi" w:hAnsiTheme="majorHAnsi" w:cstheme="majorHAnsi"/>
        </w:rPr>
        <w:softHyphen/>
        <w:t>tje. Dit verwachten wij ook als uw kind die dag niet komt.</w:t>
      </w:r>
    </w:p>
    <w:p w14:paraId="21D74CD0" w14:textId="35E789E3" w:rsidR="00C36518" w:rsidRPr="008C6040" w:rsidRDefault="42B9600C">
      <w:pPr>
        <w:numPr>
          <w:ilvl w:val="0"/>
          <w:numId w:val="9"/>
        </w:numPr>
        <w:rPr>
          <w:rFonts w:asciiTheme="majorHAnsi" w:hAnsiTheme="majorHAnsi" w:cstheme="majorHAnsi"/>
        </w:rPr>
      </w:pPr>
      <w:r w:rsidRPr="008C6040">
        <w:rPr>
          <w:rFonts w:asciiTheme="majorHAnsi" w:hAnsiTheme="majorHAnsi" w:cstheme="majorHAnsi"/>
        </w:rPr>
        <w:t xml:space="preserve">De kinderen kunnen vanaf 16.00 uur opgehaald worden. (Mits er met </w:t>
      </w:r>
      <w:r w:rsidR="003F1AD5">
        <w:rPr>
          <w:rFonts w:asciiTheme="majorHAnsi" w:hAnsiTheme="majorHAnsi" w:cstheme="majorHAnsi"/>
        </w:rPr>
        <w:t>éé</w:t>
      </w:r>
      <w:r w:rsidRPr="008C6040">
        <w:rPr>
          <w:rFonts w:asciiTheme="majorHAnsi" w:hAnsiTheme="majorHAnsi" w:cstheme="majorHAnsi"/>
        </w:rPr>
        <w:t>n van de pedagogisch</w:t>
      </w:r>
      <w:r w:rsidR="003F1AD5">
        <w:rPr>
          <w:rFonts w:asciiTheme="majorHAnsi" w:hAnsiTheme="majorHAnsi" w:cstheme="majorHAnsi"/>
        </w:rPr>
        <w:t xml:space="preserve"> </w:t>
      </w:r>
      <w:r w:rsidRPr="008C6040">
        <w:rPr>
          <w:rFonts w:asciiTheme="majorHAnsi" w:hAnsiTheme="majorHAnsi" w:cstheme="majorHAnsi"/>
        </w:rPr>
        <w:t>medewerk</w:t>
      </w:r>
      <w:r w:rsidR="003F1AD5">
        <w:rPr>
          <w:rFonts w:asciiTheme="majorHAnsi" w:hAnsiTheme="majorHAnsi" w:cstheme="majorHAnsi"/>
        </w:rPr>
        <w:t>er</w:t>
      </w:r>
      <w:r w:rsidRPr="008C6040">
        <w:rPr>
          <w:rFonts w:asciiTheme="majorHAnsi" w:hAnsiTheme="majorHAnsi" w:cstheme="majorHAnsi"/>
        </w:rPr>
        <w:t xml:space="preserve"> is overlegd dat het kindje later gebracht wordt of eerder gehaald).</w:t>
      </w:r>
    </w:p>
    <w:p w14:paraId="4A3D61A5" w14:textId="77777777" w:rsidR="00C36518" w:rsidRPr="008C6040" w:rsidRDefault="00C36518">
      <w:pPr>
        <w:numPr>
          <w:ilvl w:val="0"/>
          <w:numId w:val="9"/>
        </w:numPr>
        <w:rPr>
          <w:rFonts w:asciiTheme="majorHAnsi" w:hAnsiTheme="majorHAnsi" w:cstheme="majorHAnsi"/>
        </w:rPr>
      </w:pPr>
      <w:r w:rsidRPr="008C6040">
        <w:rPr>
          <w:rFonts w:asciiTheme="majorHAnsi" w:hAnsiTheme="majorHAnsi" w:cstheme="majorHAnsi"/>
        </w:rPr>
        <w:t>Wij gaan ervan uit dat uw kindje ontbeten heeft, mocht dit niet zo zijn kunt u dit aangeven en kunt uw kindje aan tafel een klein ontbijt krijgen.</w:t>
      </w:r>
    </w:p>
    <w:p w14:paraId="496F6068" w14:textId="77777777" w:rsidR="00C36518" w:rsidRPr="008C6040" w:rsidRDefault="00C36518">
      <w:pPr>
        <w:numPr>
          <w:ilvl w:val="0"/>
          <w:numId w:val="9"/>
        </w:numPr>
        <w:rPr>
          <w:rFonts w:asciiTheme="majorHAnsi" w:hAnsiTheme="majorHAnsi" w:cstheme="majorHAnsi"/>
        </w:rPr>
      </w:pPr>
      <w:r w:rsidRPr="008C6040">
        <w:rPr>
          <w:rFonts w:asciiTheme="majorHAnsi" w:hAnsiTheme="majorHAnsi" w:cstheme="majorHAnsi"/>
        </w:rPr>
        <w:t>Opdat wij daadwerkelijk om 18.00 uur kan sluiten, worden de ouders dringend ver</w:t>
      </w:r>
      <w:r w:rsidRPr="008C6040">
        <w:rPr>
          <w:rFonts w:asciiTheme="majorHAnsi" w:hAnsiTheme="majorHAnsi" w:cstheme="majorHAnsi"/>
        </w:rPr>
        <w:softHyphen/>
        <w:t>zocht tijdig aanwezig te zijn zodat de kinderen vóór 18.00 uur opgehaald zijn.</w:t>
      </w:r>
    </w:p>
    <w:p w14:paraId="6809E008" w14:textId="411865E0" w:rsidR="00C36518" w:rsidRPr="008C6040" w:rsidRDefault="42B9600C">
      <w:pPr>
        <w:numPr>
          <w:ilvl w:val="0"/>
          <w:numId w:val="9"/>
        </w:numPr>
        <w:rPr>
          <w:rFonts w:asciiTheme="majorHAnsi" w:hAnsiTheme="majorHAnsi" w:cstheme="majorHAnsi"/>
        </w:rPr>
      </w:pPr>
      <w:r w:rsidRPr="008C6040">
        <w:rPr>
          <w:rFonts w:asciiTheme="majorHAnsi" w:hAnsiTheme="majorHAnsi" w:cstheme="majorHAnsi"/>
        </w:rPr>
        <w:t>Bij aanwezigheid van de ouders bij Kinderopvang Tante Es zijn zij zelf verantwoordelijk voor hun kinderen.</w:t>
      </w:r>
    </w:p>
    <w:p w14:paraId="1A697E3A" w14:textId="6E7E402A" w:rsidR="00C36518" w:rsidRPr="008C6040" w:rsidRDefault="00C36518">
      <w:pPr>
        <w:numPr>
          <w:ilvl w:val="0"/>
          <w:numId w:val="9"/>
        </w:numPr>
        <w:rPr>
          <w:rFonts w:asciiTheme="majorHAnsi" w:hAnsiTheme="majorHAnsi" w:cstheme="majorHAnsi"/>
        </w:rPr>
      </w:pPr>
      <w:r w:rsidRPr="008C6040">
        <w:rPr>
          <w:rFonts w:asciiTheme="majorHAnsi" w:hAnsiTheme="majorHAnsi" w:cstheme="majorHAnsi"/>
        </w:rPr>
        <w:t>Als het kind incidenteel (veel) later /eerder opgehaald of gebracht zal worden dan normaal vragen wij u dit aan de eigen pedagogische medewerk</w:t>
      </w:r>
      <w:r w:rsidR="006B1F38">
        <w:rPr>
          <w:rFonts w:asciiTheme="majorHAnsi" w:hAnsiTheme="majorHAnsi" w:cstheme="majorHAnsi"/>
        </w:rPr>
        <w:t>er</w:t>
      </w:r>
      <w:r w:rsidRPr="008C6040">
        <w:rPr>
          <w:rFonts w:asciiTheme="majorHAnsi" w:hAnsiTheme="majorHAnsi" w:cstheme="majorHAnsi"/>
        </w:rPr>
        <w:t xml:space="preserve"> door te geven. </w:t>
      </w:r>
    </w:p>
    <w:p w14:paraId="697384F3" w14:textId="77777777" w:rsidR="00C36518" w:rsidRPr="008C6040" w:rsidRDefault="00C36518">
      <w:pPr>
        <w:numPr>
          <w:ilvl w:val="0"/>
          <w:numId w:val="9"/>
        </w:numPr>
        <w:rPr>
          <w:rFonts w:asciiTheme="majorHAnsi" w:hAnsiTheme="majorHAnsi" w:cstheme="majorHAnsi"/>
        </w:rPr>
      </w:pPr>
      <w:r w:rsidRPr="008C6040">
        <w:rPr>
          <w:rFonts w:asciiTheme="majorHAnsi" w:hAnsiTheme="majorHAnsi" w:cstheme="majorHAnsi"/>
        </w:rPr>
        <w:t xml:space="preserve">Laat het ons ook weten als uw kind door een ander opgehaald wordt. Wanneer dit NIET is doorgegeven, geven wij uw kind NIET mee. </w:t>
      </w:r>
    </w:p>
    <w:p w14:paraId="424E6AA5" w14:textId="77777777" w:rsidR="00C36518" w:rsidRPr="008C6040" w:rsidRDefault="00C36518">
      <w:pPr>
        <w:numPr>
          <w:ilvl w:val="0"/>
          <w:numId w:val="9"/>
        </w:numPr>
        <w:rPr>
          <w:rFonts w:asciiTheme="majorHAnsi" w:hAnsiTheme="majorHAnsi" w:cstheme="majorHAnsi"/>
        </w:rPr>
      </w:pPr>
      <w:r w:rsidRPr="008C6040">
        <w:rPr>
          <w:rFonts w:asciiTheme="majorHAnsi" w:hAnsiTheme="majorHAnsi" w:cstheme="majorHAnsi"/>
        </w:rPr>
        <w:t>Vakanties en andere dagen dat uw kind niet komt, graag van tevoren doorge</w:t>
      </w:r>
      <w:r w:rsidRPr="008C6040">
        <w:rPr>
          <w:rFonts w:asciiTheme="majorHAnsi" w:hAnsiTheme="majorHAnsi" w:cstheme="majorHAnsi"/>
        </w:rPr>
        <w:softHyphen/>
        <w:t>ven worden.</w:t>
      </w:r>
    </w:p>
    <w:p w14:paraId="73556214" w14:textId="62A96A36" w:rsidR="00C36518" w:rsidRPr="008C6040" w:rsidRDefault="0011389C">
      <w:pPr>
        <w:numPr>
          <w:ilvl w:val="0"/>
          <w:numId w:val="9"/>
        </w:numPr>
        <w:rPr>
          <w:rFonts w:asciiTheme="majorHAnsi" w:hAnsiTheme="majorHAnsi" w:cstheme="majorHAnsi"/>
        </w:rPr>
      </w:pPr>
      <w:r w:rsidRPr="008C6040">
        <w:rPr>
          <w:rFonts w:asciiTheme="majorHAnsi" w:hAnsiTheme="majorHAnsi" w:cstheme="majorHAnsi"/>
        </w:rPr>
        <w:t>Als</w:t>
      </w:r>
      <w:r w:rsidR="00C36518" w:rsidRPr="008C6040">
        <w:rPr>
          <w:rFonts w:asciiTheme="majorHAnsi" w:hAnsiTheme="majorHAnsi" w:cstheme="majorHAnsi"/>
        </w:rPr>
        <w:t xml:space="preserve"> u niet op het gebruikelijke telefoonnummer te berei</w:t>
      </w:r>
      <w:r w:rsidR="00C36518" w:rsidRPr="008C6040">
        <w:rPr>
          <w:rFonts w:asciiTheme="majorHAnsi" w:hAnsiTheme="majorHAnsi" w:cstheme="majorHAnsi"/>
        </w:rPr>
        <w:softHyphen/>
        <w:t>ken bent, vragen wij u door te geven op welk telefoonnummer u wel te bereiken bent of wie er anders in geval van nood beschikbaar is.</w:t>
      </w:r>
    </w:p>
    <w:p w14:paraId="20BD9A1A" w14:textId="77777777" w:rsidR="00C36518" w:rsidRPr="008C6040" w:rsidRDefault="00C36518">
      <w:pPr>
        <w:rPr>
          <w:rFonts w:asciiTheme="majorHAnsi" w:hAnsiTheme="majorHAnsi" w:cstheme="majorHAnsi"/>
        </w:rPr>
      </w:pPr>
    </w:p>
    <w:p w14:paraId="56A25ED8" w14:textId="77777777" w:rsidR="00C36518" w:rsidRPr="008C6040" w:rsidRDefault="00C36518">
      <w:pPr>
        <w:rPr>
          <w:rFonts w:asciiTheme="majorHAnsi" w:hAnsiTheme="majorHAnsi" w:cstheme="majorHAnsi"/>
        </w:rPr>
      </w:pPr>
      <w:r w:rsidRPr="008C6040">
        <w:rPr>
          <w:rFonts w:asciiTheme="majorHAnsi" w:hAnsiTheme="majorHAnsi" w:cstheme="majorHAnsi"/>
        </w:rPr>
        <w:t>Ziekte en letsel:</w:t>
      </w:r>
    </w:p>
    <w:p w14:paraId="0C136CF1" w14:textId="77777777" w:rsidR="00C36518" w:rsidRPr="008C6040" w:rsidRDefault="00C36518">
      <w:pPr>
        <w:rPr>
          <w:rFonts w:asciiTheme="majorHAnsi" w:hAnsiTheme="majorHAnsi" w:cstheme="majorHAnsi"/>
        </w:rPr>
      </w:pPr>
    </w:p>
    <w:p w14:paraId="49206A88" w14:textId="3874248C" w:rsidR="00C36518" w:rsidRPr="008C6040" w:rsidRDefault="7525AF3B">
      <w:pPr>
        <w:rPr>
          <w:rFonts w:asciiTheme="majorHAnsi" w:hAnsiTheme="majorHAnsi" w:cstheme="majorHAnsi"/>
        </w:rPr>
      </w:pPr>
      <w:r w:rsidRPr="008C6040">
        <w:rPr>
          <w:rFonts w:asciiTheme="majorHAnsi" w:hAnsiTheme="majorHAnsi" w:cstheme="majorHAnsi"/>
        </w:rPr>
        <w:t>Aan het verzoek om een kind gedurende de dag paracetamol toe te dienen om koorts daarmee te onderdrukken, zal de pedagogische medewerk</w:t>
      </w:r>
      <w:r w:rsidR="006B1F38">
        <w:rPr>
          <w:rFonts w:asciiTheme="majorHAnsi" w:hAnsiTheme="majorHAnsi" w:cstheme="majorHAnsi"/>
        </w:rPr>
        <w:t>er</w:t>
      </w:r>
      <w:r w:rsidRPr="008C6040">
        <w:rPr>
          <w:rFonts w:asciiTheme="majorHAnsi" w:hAnsiTheme="majorHAnsi" w:cstheme="majorHAnsi"/>
        </w:rPr>
        <w:t xml:space="preserve"> geen gevolg geven. Ook het verrichten van medische handelingen - al dan niet eenvoudig - is de pedagogische medewerk</w:t>
      </w:r>
      <w:r w:rsidR="006B1F38">
        <w:rPr>
          <w:rFonts w:asciiTheme="majorHAnsi" w:hAnsiTheme="majorHAnsi" w:cstheme="majorHAnsi"/>
        </w:rPr>
        <w:t>er</w:t>
      </w:r>
      <w:r w:rsidR="00F51CBD">
        <w:rPr>
          <w:rFonts w:asciiTheme="majorHAnsi" w:hAnsiTheme="majorHAnsi" w:cstheme="majorHAnsi"/>
        </w:rPr>
        <w:t>s</w:t>
      </w:r>
      <w:r w:rsidR="006B1F38">
        <w:rPr>
          <w:rFonts w:asciiTheme="majorHAnsi" w:hAnsiTheme="majorHAnsi" w:cstheme="majorHAnsi"/>
        </w:rPr>
        <w:t xml:space="preserve"> </w:t>
      </w:r>
      <w:r w:rsidRPr="008C6040">
        <w:rPr>
          <w:rFonts w:asciiTheme="majorHAnsi" w:hAnsiTheme="majorHAnsi" w:cstheme="majorHAnsi"/>
        </w:rPr>
        <w:t>niet toegestaan.</w:t>
      </w:r>
    </w:p>
    <w:p w14:paraId="67B7A70C" w14:textId="77777777" w:rsidR="00C36518" w:rsidRPr="008C6040" w:rsidRDefault="00C36518">
      <w:pPr>
        <w:rPr>
          <w:rFonts w:asciiTheme="majorHAnsi" w:hAnsiTheme="majorHAnsi" w:cstheme="majorHAnsi"/>
        </w:rPr>
      </w:pPr>
    </w:p>
    <w:p w14:paraId="7EB23E34" w14:textId="77777777" w:rsidR="00587FB9" w:rsidRDefault="00587FB9">
      <w:pPr>
        <w:rPr>
          <w:rFonts w:asciiTheme="majorHAnsi" w:hAnsiTheme="majorHAnsi" w:cstheme="majorHAnsi"/>
        </w:rPr>
      </w:pPr>
    </w:p>
    <w:p w14:paraId="5BF471FA" w14:textId="77777777" w:rsidR="00587FB9" w:rsidRDefault="00587FB9">
      <w:pPr>
        <w:rPr>
          <w:rFonts w:asciiTheme="majorHAnsi" w:hAnsiTheme="majorHAnsi" w:cstheme="majorHAnsi"/>
        </w:rPr>
      </w:pPr>
    </w:p>
    <w:p w14:paraId="71DCDD91" w14:textId="77777777" w:rsidR="00587FB9" w:rsidRDefault="00587FB9">
      <w:pPr>
        <w:rPr>
          <w:rFonts w:asciiTheme="majorHAnsi" w:hAnsiTheme="majorHAnsi" w:cstheme="majorHAnsi"/>
        </w:rPr>
      </w:pPr>
    </w:p>
    <w:p w14:paraId="754893EF" w14:textId="77777777" w:rsidR="00587FB9" w:rsidRDefault="00587FB9">
      <w:pPr>
        <w:rPr>
          <w:rFonts w:asciiTheme="majorHAnsi" w:hAnsiTheme="majorHAnsi" w:cstheme="majorHAnsi"/>
        </w:rPr>
      </w:pPr>
    </w:p>
    <w:p w14:paraId="7B58C944" w14:textId="412CF890" w:rsidR="00C36518" w:rsidRPr="008C6040" w:rsidRDefault="00C36518">
      <w:pPr>
        <w:rPr>
          <w:rFonts w:asciiTheme="majorHAnsi" w:hAnsiTheme="majorHAnsi" w:cstheme="majorHAnsi"/>
        </w:rPr>
      </w:pPr>
      <w:r w:rsidRPr="008C6040">
        <w:rPr>
          <w:rFonts w:asciiTheme="majorHAnsi" w:hAnsiTheme="majorHAnsi" w:cstheme="majorHAnsi"/>
        </w:rPr>
        <w:t>Kleding e.d.:</w:t>
      </w:r>
    </w:p>
    <w:p w14:paraId="71887C79" w14:textId="77777777" w:rsidR="00C36518" w:rsidRPr="008C6040" w:rsidRDefault="00C36518">
      <w:pPr>
        <w:rPr>
          <w:rFonts w:asciiTheme="majorHAnsi" w:hAnsiTheme="majorHAnsi" w:cstheme="majorHAnsi"/>
        </w:rPr>
      </w:pPr>
    </w:p>
    <w:p w14:paraId="3FD79EA9" w14:textId="16C48785" w:rsidR="00C36518" w:rsidRPr="008C6040" w:rsidRDefault="39218713" w:rsidP="2CBB1152">
      <w:pPr>
        <w:numPr>
          <w:ilvl w:val="0"/>
          <w:numId w:val="1"/>
        </w:numPr>
        <w:rPr>
          <w:rFonts w:asciiTheme="majorHAnsi" w:hAnsiTheme="majorHAnsi" w:cstheme="majorHAnsi"/>
        </w:rPr>
      </w:pPr>
      <w:r w:rsidRPr="008C6040">
        <w:rPr>
          <w:rFonts w:asciiTheme="majorHAnsi" w:hAnsiTheme="majorHAnsi" w:cstheme="majorHAnsi"/>
        </w:rPr>
        <w:t xml:space="preserve">Voor elk kind vragen wij een setje reserve kleding. Hiervoor heeft ieder kind een eigen mandje. Ouders dienen er zelf zorg voor te dragen dat er voldoende kleding voor hun kind aanwezig is. Onder een set kleding wordt verstaan: ondergoed, lange of korte broek, T-shirts, trui, en sokken. </w:t>
      </w:r>
    </w:p>
    <w:p w14:paraId="5F7DC2B5" w14:textId="77777777" w:rsidR="00C36518" w:rsidRPr="008C6040" w:rsidRDefault="2CBB1152" w:rsidP="2CBB1152">
      <w:pPr>
        <w:numPr>
          <w:ilvl w:val="0"/>
          <w:numId w:val="1"/>
        </w:numPr>
        <w:rPr>
          <w:rFonts w:asciiTheme="majorHAnsi" w:hAnsiTheme="majorHAnsi" w:cstheme="majorHAnsi"/>
        </w:rPr>
      </w:pPr>
      <w:r w:rsidRPr="008C6040">
        <w:rPr>
          <w:rFonts w:asciiTheme="majorHAnsi" w:hAnsiTheme="majorHAnsi" w:cstheme="majorHAnsi"/>
        </w:rPr>
        <w:t>De kleding dient te worden voorzien van een merkje (naam, initialen of iets dergelijks</w:t>
      </w:r>
      <w:r w:rsidRPr="008C6040">
        <w:rPr>
          <w:rFonts w:asciiTheme="majorHAnsi" w:hAnsiTheme="majorHAnsi" w:cstheme="majorHAnsi"/>
          <w:i/>
          <w:iCs/>
        </w:rPr>
        <w:t>)</w:t>
      </w:r>
      <w:r w:rsidRPr="008C6040">
        <w:rPr>
          <w:rFonts w:asciiTheme="majorHAnsi" w:hAnsiTheme="majorHAnsi" w:cstheme="majorHAnsi"/>
        </w:rPr>
        <w:t xml:space="preserve"> Niet gemerkte kleding, waarvan wij niet weten van wie het is, komt in een mandje bij de ingang te liggen. U wordt verzocht dit regelmatig te doorzoeken en uw eigendommen mee te nemen. Ditzelfde geldt ook voor knuffels, spenen e.d.</w:t>
      </w:r>
    </w:p>
    <w:p w14:paraId="24B7FDC8" w14:textId="7B98A242" w:rsidR="00C36518" w:rsidRPr="008C6040" w:rsidRDefault="2CBB1152" w:rsidP="2CBB1152">
      <w:pPr>
        <w:numPr>
          <w:ilvl w:val="0"/>
          <w:numId w:val="1"/>
        </w:numPr>
        <w:rPr>
          <w:rFonts w:asciiTheme="majorHAnsi" w:eastAsia="Arial" w:hAnsiTheme="majorHAnsi" w:cstheme="majorHAnsi"/>
        </w:rPr>
      </w:pPr>
      <w:r w:rsidRPr="008C6040">
        <w:rPr>
          <w:rFonts w:asciiTheme="majorHAnsi" w:hAnsiTheme="majorHAnsi" w:cstheme="majorHAnsi"/>
        </w:rPr>
        <w:t>Kinderopvang Tante Es is niet verantwoordelijk voor zoekgeraakte kleding, knuffels, spenen e.d.</w:t>
      </w:r>
    </w:p>
    <w:p w14:paraId="70197781" w14:textId="77777777" w:rsidR="00C36518" w:rsidRPr="008C6040" w:rsidRDefault="2CBB1152" w:rsidP="2CBB1152">
      <w:pPr>
        <w:numPr>
          <w:ilvl w:val="0"/>
          <w:numId w:val="1"/>
        </w:numPr>
        <w:rPr>
          <w:rFonts w:asciiTheme="majorHAnsi" w:hAnsiTheme="majorHAnsi" w:cstheme="majorHAnsi"/>
        </w:rPr>
      </w:pPr>
      <w:r w:rsidRPr="008C6040">
        <w:rPr>
          <w:rFonts w:asciiTheme="majorHAnsi" w:hAnsiTheme="majorHAnsi" w:cstheme="majorHAnsi"/>
        </w:rPr>
        <w:lastRenderedPageBreak/>
        <w:t>Vuile kleding wordt uitgespoeld en in het mandje of luizenzak van uw kind gelegd. Vergeet dit aan het einde van de dag niet mee te nemen!</w:t>
      </w:r>
    </w:p>
    <w:p w14:paraId="142E66F2" w14:textId="77777777" w:rsidR="00C36518" w:rsidRPr="008C6040" w:rsidRDefault="2CBB1152" w:rsidP="2CBB1152">
      <w:pPr>
        <w:numPr>
          <w:ilvl w:val="0"/>
          <w:numId w:val="1"/>
        </w:numPr>
        <w:rPr>
          <w:rFonts w:asciiTheme="majorHAnsi" w:hAnsiTheme="majorHAnsi" w:cstheme="majorHAnsi"/>
        </w:rPr>
      </w:pPr>
      <w:r w:rsidRPr="008C6040">
        <w:rPr>
          <w:rFonts w:asciiTheme="majorHAnsi" w:hAnsiTheme="majorHAnsi" w:cstheme="majorHAnsi"/>
        </w:rPr>
        <w:t>We vragen u geleende kleding zo snel mogelijk, schoon, terug te brengen.</w:t>
      </w:r>
    </w:p>
    <w:p w14:paraId="2B2D8CDC" w14:textId="77777777" w:rsidR="00C36518" w:rsidRPr="008C6040" w:rsidRDefault="2CBB1152" w:rsidP="2CBB1152">
      <w:pPr>
        <w:numPr>
          <w:ilvl w:val="0"/>
          <w:numId w:val="1"/>
        </w:numPr>
        <w:rPr>
          <w:rFonts w:asciiTheme="majorHAnsi" w:hAnsiTheme="majorHAnsi" w:cstheme="majorHAnsi"/>
        </w:rPr>
      </w:pPr>
      <w:r w:rsidRPr="008C6040">
        <w:rPr>
          <w:rFonts w:asciiTheme="majorHAnsi" w:hAnsiTheme="majorHAnsi" w:cstheme="majorHAnsi"/>
        </w:rPr>
        <w:t>Wij vinden het fijn om binnen op sloffen te lopen en vragen u deze voor uw kind mee te geven. Bij nat weer zijn regenlaarzen en eventueel een regenbroek fijn om buiten te spelen.</w:t>
      </w:r>
    </w:p>
    <w:p w14:paraId="5504A30D" w14:textId="77777777" w:rsidR="00C36518" w:rsidRPr="008C6040" w:rsidRDefault="2CBB1152" w:rsidP="2CBB1152">
      <w:pPr>
        <w:numPr>
          <w:ilvl w:val="0"/>
          <w:numId w:val="1"/>
        </w:numPr>
        <w:rPr>
          <w:rFonts w:asciiTheme="majorHAnsi" w:hAnsiTheme="majorHAnsi" w:cstheme="majorHAnsi"/>
        </w:rPr>
      </w:pPr>
      <w:r w:rsidRPr="008C6040">
        <w:rPr>
          <w:rFonts w:asciiTheme="majorHAnsi" w:hAnsiTheme="majorHAnsi" w:cstheme="majorHAnsi"/>
        </w:rPr>
        <w:t>Wij vragen uw begrip voor het vies worden van kleding door het spelen of zelfstandig eten. Wilt u hier rekening mee houden bij uw kledingkeuze?</w:t>
      </w:r>
    </w:p>
    <w:p w14:paraId="3B7FD67C" w14:textId="77777777" w:rsidR="00C36518" w:rsidRPr="008C6040" w:rsidRDefault="00C36518">
      <w:pPr>
        <w:rPr>
          <w:rFonts w:asciiTheme="majorHAnsi" w:hAnsiTheme="majorHAnsi" w:cstheme="majorHAnsi"/>
        </w:rPr>
      </w:pPr>
    </w:p>
    <w:p w14:paraId="3415E865" w14:textId="77777777" w:rsidR="00C36518" w:rsidRPr="008C6040" w:rsidRDefault="00C36518">
      <w:pPr>
        <w:rPr>
          <w:rFonts w:asciiTheme="majorHAnsi" w:hAnsiTheme="majorHAnsi" w:cstheme="majorHAnsi"/>
        </w:rPr>
      </w:pPr>
      <w:r w:rsidRPr="008C6040">
        <w:rPr>
          <w:rFonts w:asciiTheme="majorHAnsi" w:hAnsiTheme="majorHAnsi" w:cstheme="majorHAnsi"/>
        </w:rPr>
        <w:t>En tot slot nog dit:</w:t>
      </w:r>
    </w:p>
    <w:p w14:paraId="38D6B9B6" w14:textId="77777777" w:rsidR="00C36518" w:rsidRPr="008C6040" w:rsidRDefault="00C36518">
      <w:pPr>
        <w:rPr>
          <w:rFonts w:asciiTheme="majorHAnsi" w:hAnsiTheme="majorHAnsi" w:cstheme="majorHAnsi"/>
        </w:rPr>
      </w:pPr>
    </w:p>
    <w:p w14:paraId="0C88A56B" w14:textId="1CAC2155" w:rsidR="00C36518" w:rsidRPr="008C6040" w:rsidRDefault="00C36518">
      <w:pPr>
        <w:numPr>
          <w:ilvl w:val="0"/>
          <w:numId w:val="5"/>
        </w:numPr>
        <w:rPr>
          <w:rFonts w:asciiTheme="majorHAnsi" w:hAnsiTheme="majorHAnsi" w:cstheme="majorHAnsi"/>
        </w:rPr>
      </w:pPr>
      <w:r w:rsidRPr="008C6040">
        <w:rPr>
          <w:rFonts w:asciiTheme="majorHAnsi" w:hAnsiTheme="majorHAnsi" w:cstheme="majorHAnsi"/>
        </w:rPr>
        <w:t>Er mag nergens gerookt worden</w:t>
      </w:r>
      <w:r w:rsidR="00A6144B">
        <w:rPr>
          <w:rFonts w:asciiTheme="majorHAnsi" w:hAnsiTheme="majorHAnsi" w:cstheme="majorHAnsi"/>
        </w:rPr>
        <w:t xml:space="preserve"> </w:t>
      </w:r>
    </w:p>
    <w:p w14:paraId="5938490B" w14:textId="77777777" w:rsidR="00C36518" w:rsidRPr="008C6040" w:rsidRDefault="00C36518">
      <w:pPr>
        <w:numPr>
          <w:ilvl w:val="0"/>
          <w:numId w:val="5"/>
        </w:numPr>
        <w:rPr>
          <w:rFonts w:asciiTheme="majorHAnsi" w:hAnsiTheme="majorHAnsi" w:cstheme="majorHAnsi"/>
        </w:rPr>
      </w:pPr>
      <w:r w:rsidRPr="008C6040">
        <w:rPr>
          <w:rFonts w:asciiTheme="majorHAnsi" w:hAnsiTheme="majorHAnsi" w:cstheme="majorHAnsi"/>
        </w:rPr>
        <w:t xml:space="preserve">Er mag geen snoep worden meegegeven </w:t>
      </w:r>
    </w:p>
    <w:p w14:paraId="720DE0BD" w14:textId="77777777" w:rsidR="00C36518" w:rsidRPr="008C6040" w:rsidRDefault="00C36518">
      <w:pPr>
        <w:numPr>
          <w:ilvl w:val="0"/>
          <w:numId w:val="5"/>
        </w:numPr>
        <w:rPr>
          <w:rFonts w:asciiTheme="majorHAnsi" w:hAnsiTheme="majorHAnsi" w:cstheme="majorHAnsi"/>
        </w:rPr>
      </w:pPr>
      <w:r w:rsidRPr="008C6040">
        <w:rPr>
          <w:rFonts w:asciiTheme="majorHAnsi" w:hAnsiTheme="majorHAnsi" w:cstheme="majorHAnsi"/>
        </w:rPr>
        <w:t>Voor zover het in ons vermogen ligt zullen wij rekening houden met het gebruik van medicijnen en /of speciale eetgewoon</w:t>
      </w:r>
      <w:r w:rsidRPr="008C6040">
        <w:rPr>
          <w:rFonts w:asciiTheme="majorHAnsi" w:hAnsiTheme="majorHAnsi" w:cstheme="majorHAnsi"/>
        </w:rPr>
        <w:softHyphen/>
        <w:t>ten</w:t>
      </w:r>
    </w:p>
    <w:p w14:paraId="5A180BAC" w14:textId="20A8CF1E" w:rsidR="00C36518" w:rsidRPr="008C6040" w:rsidRDefault="39218713">
      <w:pPr>
        <w:numPr>
          <w:ilvl w:val="0"/>
          <w:numId w:val="5"/>
        </w:numPr>
        <w:rPr>
          <w:rFonts w:asciiTheme="majorHAnsi" w:hAnsiTheme="majorHAnsi" w:cstheme="majorHAnsi"/>
        </w:rPr>
      </w:pPr>
      <w:r w:rsidRPr="008C6040">
        <w:rPr>
          <w:rFonts w:asciiTheme="majorHAnsi" w:hAnsiTheme="majorHAnsi" w:cstheme="majorHAnsi"/>
        </w:rPr>
        <w:t xml:space="preserve">Wanneer een kind dieet- of ander dan de kinderopvang Tante Es gebruikte voedsel gebruikt wordt u verzocht dit mee te geven </w:t>
      </w:r>
    </w:p>
    <w:p w14:paraId="23F89531" w14:textId="77777777" w:rsidR="00C36518" w:rsidRPr="008C6040" w:rsidRDefault="00C36518">
      <w:pPr>
        <w:numPr>
          <w:ilvl w:val="0"/>
          <w:numId w:val="5"/>
        </w:numPr>
        <w:rPr>
          <w:rFonts w:asciiTheme="majorHAnsi" w:hAnsiTheme="majorHAnsi" w:cstheme="majorHAnsi"/>
        </w:rPr>
      </w:pPr>
      <w:r w:rsidRPr="008C6040">
        <w:rPr>
          <w:rFonts w:asciiTheme="majorHAnsi" w:hAnsiTheme="majorHAnsi" w:cstheme="majorHAnsi"/>
        </w:rPr>
        <w:t>In de hal hangt een prikbord met mededelingen, vragen e.d. Zo blijft u op de hoog</w:t>
      </w:r>
      <w:r w:rsidRPr="008C6040">
        <w:rPr>
          <w:rFonts w:asciiTheme="majorHAnsi" w:hAnsiTheme="majorHAnsi" w:cstheme="majorHAnsi"/>
        </w:rPr>
        <w:softHyphen/>
        <w:t>te.</w:t>
      </w:r>
    </w:p>
    <w:p w14:paraId="7EF86183" w14:textId="06BC74AA" w:rsidR="00C36518" w:rsidRPr="008C6040" w:rsidRDefault="42B9600C">
      <w:pPr>
        <w:numPr>
          <w:ilvl w:val="0"/>
          <w:numId w:val="5"/>
        </w:numPr>
        <w:rPr>
          <w:rFonts w:asciiTheme="majorHAnsi" w:hAnsiTheme="majorHAnsi" w:cstheme="majorHAnsi"/>
        </w:rPr>
      </w:pPr>
      <w:r w:rsidRPr="008C6040">
        <w:rPr>
          <w:rFonts w:asciiTheme="majorHAnsi" w:hAnsiTheme="majorHAnsi" w:cstheme="majorHAnsi"/>
        </w:rPr>
        <w:t>Er wordt geen onderkoelde meegebrachte borstvoeding aangenomen</w:t>
      </w:r>
    </w:p>
    <w:p w14:paraId="50081F3E" w14:textId="77777777" w:rsidR="00C36518" w:rsidRPr="008C6040" w:rsidRDefault="00C36518">
      <w:pPr>
        <w:numPr>
          <w:ilvl w:val="0"/>
          <w:numId w:val="5"/>
        </w:numPr>
        <w:rPr>
          <w:rFonts w:asciiTheme="majorHAnsi" w:hAnsiTheme="majorHAnsi" w:cstheme="majorHAnsi"/>
        </w:rPr>
      </w:pPr>
      <w:r w:rsidRPr="008C6040">
        <w:rPr>
          <w:rFonts w:asciiTheme="majorHAnsi" w:hAnsiTheme="majorHAnsi" w:cstheme="majorHAnsi"/>
        </w:rPr>
        <w:t>Er worden geen flessen met aangemaakte flesvoeding aangenomen</w:t>
      </w:r>
    </w:p>
    <w:p w14:paraId="22F860BB" w14:textId="77777777" w:rsidR="00C36518" w:rsidRPr="008C6040" w:rsidRDefault="00C36518">
      <w:pPr>
        <w:rPr>
          <w:rFonts w:asciiTheme="majorHAnsi" w:hAnsiTheme="majorHAnsi" w:cstheme="majorHAnsi"/>
        </w:rPr>
      </w:pPr>
    </w:p>
    <w:p w14:paraId="4A95C0A7" w14:textId="5AAAD55E" w:rsidR="00C36518" w:rsidRPr="008C6040" w:rsidRDefault="00C36518">
      <w:pPr>
        <w:rPr>
          <w:rFonts w:asciiTheme="majorHAnsi" w:hAnsiTheme="majorHAnsi" w:cstheme="majorHAnsi"/>
        </w:rPr>
      </w:pPr>
      <w:r w:rsidRPr="008C6040">
        <w:rPr>
          <w:rFonts w:asciiTheme="majorHAnsi" w:hAnsiTheme="majorHAnsi" w:cstheme="majorHAnsi"/>
        </w:rPr>
        <w:t>Mocht iets niet duidelijk zijn, dan kunt u met uw vragen al</w:t>
      </w:r>
      <w:r w:rsidRPr="008C6040">
        <w:rPr>
          <w:rFonts w:asciiTheme="majorHAnsi" w:hAnsiTheme="majorHAnsi" w:cstheme="majorHAnsi"/>
        </w:rPr>
        <w:softHyphen/>
        <w:t>tijd terecht bij de pedagogisch</w:t>
      </w:r>
      <w:r w:rsidR="00F51CBD">
        <w:rPr>
          <w:rFonts w:asciiTheme="majorHAnsi" w:hAnsiTheme="majorHAnsi" w:cstheme="majorHAnsi"/>
        </w:rPr>
        <w:t>e</w:t>
      </w:r>
      <w:r w:rsidRPr="008C6040">
        <w:rPr>
          <w:rFonts w:asciiTheme="majorHAnsi" w:hAnsiTheme="majorHAnsi" w:cstheme="majorHAnsi"/>
        </w:rPr>
        <w:t xml:space="preserve"> medewerk</w:t>
      </w:r>
      <w:r w:rsidR="006B1F38">
        <w:rPr>
          <w:rFonts w:asciiTheme="majorHAnsi" w:hAnsiTheme="majorHAnsi" w:cstheme="majorHAnsi"/>
        </w:rPr>
        <w:t>ers</w:t>
      </w:r>
      <w:r w:rsidRPr="008C6040">
        <w:rPr>
          <w:rFonts w:asciiTheme="majorHAnsi" w:hAnsiTheme="majorHAnsi" w:cstheme="majorHAnsi"/>
        </w:rPr>
        <w:t xml:space="preserve"> of de directeur.</w:t>
      </w:r>
    </w:p>
    <w:p w14:paraId="15CF4DCF" w14:textId="77777777" w:rsidR="00706741" w:rsidRDefault="00706741">
      <w:pPr>
        <w:rPr>
          <w:rFonts w:asciiTheme="majorHAnsi" w:hAnsiTheme="majorHAnsi" w:cstheme="majorHAnsi"/>
        </w:rPr>
      </w:pPr>
    </w:p>
    <w:p w14:paraId="50294485" w14:textId="77777777" w:rsidR="00F10635" w:rsidRDefault="00F10635">
      <w:pPr>
        <w:rPr>
          <w:rFonts w:asciiTheme="majorHAnsi" w:hAnsiTheme="majorHAnsi" w:cstheme="majorHAnsi"/>
          <w:b/>
        </w:rPr>
      </w:pPr>
    </w:p>
    <w:p w14:paraId="7606CA8E" w14:textId="77777777" w:rsidR="00F10635" w:rsidRDefault="00F10635">
      <w:pPr>
        <w:rPr>
          <w:rFonts w:asciiTheme="majorHAnsi" w:hAnsiTheme="majorHAnsi" w:cstheme="majorHAnsi"/>
          <w:b/>
        </w:rPr>
      </w:pPr>
    </w:p>
    <w:p w14:paraId="711E2206" w14:textId="77777777" w:rsidR="00F10635" w:rsidRDefault="00F10635">
      <w:pPr>
        <w:rPr>
          <w:rFonts w:asciiTheme="majorHAnsi" w:hAnsiTheme="majorHAnsi" w:cstheme="majorHAnsi"/>
          <w:b/>
        </w:rPr>
      </w:pPr>
    </w:p>
    <w:p w14:paraId="05988BF1" w14:textId="7D95A66A" w:rsidR="00C36518" w:rsidRPr="008C6040" w:rsidRDefault="00C36518">
      <w:pPr>
        <w:rPr>
          <w:rFonts w:asciiTheme="majorHAnsi" w:hAnsiTheme="majorHAnsi" w:cstheme="majorHAnsi"/>
        </w:rPr>
      </w:pPr>
      <w:r w:rsidRPr="008C6040">
        <w:rPr>
          <w:rFonts w:asciiTheme="majorHAnsi" w:hAnsiTheme="majorHAnsi" w:cstheme="majorHAnsi"/>
          <w:b/>
        </w:rPr>
        <w:t xml:space="preserve"> Bereikbaarheid</w:t>
      </w:r>
    </w:p>
    <w:p w14:paraId="315A347C" w14:textId="41BA9F3A" w:rsidR="00C36518" w:rsidRPr="008C6040" w:rsidRDefault="003E1B44" w:rsidP="2CBB1152">
      <w:pPr>
        <w:rPr>
          <w:rFonts w:asciiTheme="majorHAnsi" w:hAnsiTheme="majorHAnsi" w:cstheme="majorHAnsi"/>
        </w:rPr>
      </w:pPr>
      <w:r>
        <w:rPr>
          <w:rFonts w:asciiTheme="majorHAnsi" w:hAnsiTheme="majorHAnsi" w:cstheme="majorHAnsi"/>
        </w:rPr>
        <w:t xml:space="preserve">4.2 </w:t>
      </w:r>
      <w:r w:rsidR="2CBB1152" w:rsidRPr="008C6040">
        <w:rPr>
          <w:rFonts w:asciiTheme="majorHAnsi" w:hAnsiTheme="majorHAnsi" w:cstheme="majorHAnsi"/>
        </w:rPr>
        <w:t>Buiten openingstijd is Kinderopvang Tante Es voor zeer dringende vragen bereikbaar via de directie op onderstaand privé-nummer. Het gaat hierbij alleen om zaken die absoluut niet tot de volgende dag of na het weekend kunnen wachten. Vergeten speelgoed en vragen als 'Heeft mijn kind goed gegeten?’ vallen hier dus niet onder.</w:t>
      </w:r>
    </w:p>
    <w:p w14:paraId="75CAC6F5" w14:textId="77777777" w:rsidR="00C36518" w:rsidRPr="008C6040" w:rsidRDefault="00C36518">
      <w:pPr>
        <w:rPr>
          <w:rFonts w:asciiTheme="majorHAnsi" w:hAnsiTheme="majorHAnsi" w:cstheme="majorHAnsi"/>
        </w:rPr>
      </w:pPr>
    </w:p>
    <w:p w14:paraId="377F6AF5" w14:textId="373D45C9" w:rsidR="00C36518" w:rsidRPr="008C6040" w:rsidRDefault="2CBB1152" w:rsidP="2CBB1152">
      <w:pPr>
        <w:rPr>
          <w:rFonts w:asciiTheme="majorHAnsi" w:hAnsiTheme="majorHAnsi" w:cstheme="majorHAnsi"/>
        </w:rPr>
      </w:pPr>
      <w:r w:rsidRPr="008C6040">
        <w:rPr>
          <w:rFonts w:asciiTheme="majorHAnsi" w:hAnsiTheme="majorHAnsi" w:cstheme="majorHAnsi"/>
        </w:rPr>
        <w:t>Tijdens de openingstijden van Kinderopvang Tante Es</w:t>
      </w:r>
    </w:p>
    <w:p w14:paraId="5661D4BD" w14:textId="69DA4E3F" w:rsidR="00C36518" w:rsidRPr="008C6040" w:rsidRDefault="39218713">
      <w:pPr>
        <w:rPr>
          <w:rFonts w:asciiTheme="majorHAnsi" w:hAnsiTheme="majorHAnsi" w:cstheme="majorHAnsi"/>
        </w:rPr>
      </w:pPr>
      <w:r w:rsidRPr="008C6040">
        <w:rPr>
          <w:rFonts w:asciiTheme="majorHAnsi" w:hAnsiTheme="majorHAnsi" w:cstheme="majorHAnsi"/>
        </w:rPr>
        <w:t xml:space="preserve">Tel: </w:t>
      </w:r>
      <w:r w:rsidR="005C3779">
        <w:rPr>
          <w:rFonts w:asciiTheme="majorHAnsi" w:hAnsiTheme="majorHAnsi" w:cstheme="majorHAnsi"/>
        </w:rPr>
        <w:t>070- 7852673</w:t>
      </w:r>
    </w:p>
    <w:p w14:paraId="66060428" w14:textId="77777777" w:rsidR="00C36518" w:rsidRPr="008C6040" w:rsidRDefault="00C36518">
      <w:pPr>
        <w:rPr>
          <w:rFonts w:asciiTheme="majorHAnsi" w:hAnsiTheme="majorHAnsi" w:cstheme="majorHAnsi"/>
        </w:rPr>
      </w:pPr>
      <w:r w:rsidRPr="008C6040">
        <w:rPr>
          <w:rFonts w:asciiTheme="majorHAnsi" w:hAnsiTheme="majorHAnsi" w:cstheme="majorHAnsi"/>
        </w:rPr>
        <w:tab/>
      </w:r>
    </w:p>
    <w:p w14:paraId="5097FE8D" w14:textId="77777777" w:rsidR="00C36518" w:rsidRPr="008C6040" w:rsidRDefault="00C36518">
      <w:pPr>
        <w:rPr>
          <w:rFonts w:asciiTheme="majorHAnsi" w:hAnsiTheme="majorHAnsi" w:cstheme="majorHAnsi"/>
        </w:rPr>
      </w:pPr>
      <w:r w:rsidRPr="008C6040">
        <w:rPr>
          <w:rFonts w:asciiTheme="majorHAnsi" w:hAnsiTheme="majorHAnsi" w:cstheme="majorHAnsi"/>
        </w:rPr>
        <w:t>Buiten de openingstijden, voor dringende zaken op onderstaand privé-nummer:</w:t>
      </w:r>
    </w:p>
    <w:p w14:paraId="5BD5B9D8" w14:textId="5ECA90E1" w:rsidR="00C36518" w:rsidRPr="008C6040" w:rsidRDefault="39218713">
      <w:pPr>
        <w:rPr>
          <w:rFonts w:asciiTheme="majorHAnsi" w:hAnsiTheme="majorHAnsi" w:cstheme="majorHAnsi"/>
        </w:rPr>
      </w:pPr>
      <w:r w:rsidRPr="008C6040">
        <w:rPr>
          <w:rFonts w:asciiTheme="majorHAnsi" w:hAnsiTheme="majorHAnsi" w:cstheme="majorHAnsi"/>
        </w:rPr>
        <w:t>Esmiralda Kolstee Mobiel 06-29797906</w:t>
      </w:r>
    </w:p>
    <w:p w14:paraId="1D0656FE" w14:textId="77777777" w:rsidR="00C36518" w:rsidRPr="008C6040" w:rsidRDefault="00C36518">
      <w:pPr>
        <w:rPr>
          <w:rFonts w:asciiTheme="majorHAnsi" w:hAnsiTheme="majorHAnsi" w:cstheme="majorHAnsi"/>
        </w:rPr>
      </w:pPr>
    </w:p>
    <w:p w14:paraId="6894DEBF" w14:textId="05AD2EB2" w:rsidR="00C36518" w:rsidRPr="00393D42" w:rsidRDefault="00C36518">
      <w:pPr>
        <w:rPr>
          <w:rFonts w:asciiTheme="majorHAnsi" w:hAnsiTheme="majorHAnsi" w:cstheme="majorHAnsi"/>
        </w:rPr>
      </w:pPr>
      <w:r w:rsidRPr="00393D42">
        <w:rPr>
          <w:rFonts w:asciiTheme="majorHAnsi" w:hAnsiTheme="majorHAnsi" w:cstheme="majorHAnsi"/>
        </w:rPr>
        <w:t>E-mail</w:t>
      </w:r>
      <w:r w:rsidR="006136E1" w:rsidRPr="00393D42">
        <w:rPr>
          <w:rFonts w:asciiTheme="majorHAnsi" w:hAnsiTheme="majorHAnsi" w:cstheme="majorHAnsi"/>
        </w:rPr>
        <w:tab/>
      </w:r>
      <w:r w:rsidR="006136E1" w:rsidRPr="00393D42">
        <w:rPr>
          <w:rFonts w:asciiTheme="majorHAnsi" w:hAnsiTheme="majorHAnsi" w:cstheme="majorHAnsi"/>
        </w:rPr>
        <w:tab/>
        <w:t>:</w:t>
      </w:r>
      <w:r w:rsidR="005C3779" w:rsidRPr="00393D42">
        <w:rPr>
          <w:rFonts w:asciiTheme="majorHAnsi" w:hAnsiTheme="majorHAnsi" w:cstheme="majorHAnsi"/>
        </w:rPr>
        <w:t xml:space="preserve"> Tante.es@outlook.com</w:t>
      </w:r>
    </w:p>
    <w:p w14:paraId="53562552" w14:textId="45BE06EB" w:rsidR="00C36518" w:rsidRPr="00393D42" w:rsidRDefault="00C36518">
      <w:pPr>
        <w:rPr>
          <w:rFonts w:asciiTheme="majorHAnsi" w:hAnsiTheme="majorHAnsi" w:cstheme="majorHAnsi"/>
        </w:rPr>
      </w:pPr>
      <w:r w:rsidRPr="00393D42">
        <w:rPr>
          <w:rFonts w:asciiTheme="majorHAnsi" w:hAnsiTheme="majorHAnsi" w:cstheme="majorHAnsi"/>
        </w:rPr>
        <w:t>Website</w:t>
      </w:r>
      <w:r w:rsidR="006136E1" w:rsidRPr="00393D42">
        <w:rPr>
          <w:rFonts w:asciiTheme="majorHAnsi" w:hAnsiTheme="majorHAnsi" w:cstheme="majorHAnsi"/>
        </w:rPr>
        <w:tab/>
        <w:t>:</w:t>
      </w:r>
      <w:r w:rsidR="00F9077F">
        <w:rPr>
          <w:rFonts w:asciiTheme="majorHAnsi" w:hAnsiTheme="majorHAnsi" w:cstheme="majorHAnsi"/>
        </w:rPr>
        <w:t xml:space="preserve"> www.kinderopvangtantees.nl</w:t>
      </w:r>
      <w:r w:rsidRPr="00393D42">
        <w:rPr>
          <w:rFonts w:asciiTheme="majorHAnsi" w:hAnsiTheme="majorHAnsi" w:cstheme="majorHAnsi"/>
        </w:rPr>
        <w:tab/>
      </w:r>
    </w:p>
    <w:p w14:paraId="62554F4D" w14:textId="139C1751" w:rsidR="00C36518" w:rsidRPr="008C6040" w:rsidRDefault="00C36518" w:rsidP="2CBB1152">
      <w:pPr>
        <w:rPr>
          <w:rFonts w:asciiTheme="majorHAnsi" w:hAnsiTheme="majorHAnsi" w:cstheme="majorHAnsi"/>
          <w:kern w:val="1"/>
        </w:rPr>
      </w:pPr>
      <w:r w:rsidRPr="008C6040">
        <w:rPr>
          <w:rFonts w:asciiTheme="majorHAnsi" w:hAnsiTheme="majorHAnsi" w:cstheme="majorHAnsi"/>
        </w:rPr>
        <w:t>Adres</w:t>
      </w:r>
      <w:r w:rsidR="006136E1">
        <w:rPr>
          <w:rFonts w:asciiTheme="majorHAnsi" w:hAnsiTheme="majorHAnsi" w:cstheme="majorHAnsi"/>
        </w:rPr>
        <w:tab/>
      </w:r>
      <w:r w:rsidR="006136E1">
        <w:rPr>
          <w:rFonts w:asciiTheme="majorHAnsi" w:hAnsiTheme="majorHAnsi" w:cstheme="majorHAnsi"/>
        </w:rPr>
        <w:tab/>
        <w:t>:</w:t>
      </w:r>
      <w:r w:rsidR="006136E1">
        <w:rPr>
          <w:rFonts w:asciiTheme="majorHAnsi" w:hAnsiTheme="majorHAnsi" w:cstheme="majorHAnsi"/>
          <w:kern w:val="1"/>
        </w:rPr>
        <w:t xml:space="preserve"> </w:t>
      </w:r>
      <w:r w:rsidRPr="008C6040">
        <w:rPr>
          <w:rFonts w:asciiTheme="majorHAnsi" w:hAnsiTheme="majorHAnsi" w:cstheme="majorHAnsi"/>
          <w:kern w:val="1"/>
        </w:rPr>
        <w:t xml:space="preserve">Kinderopvang </w:t>
      </w:r>
      <w:r w:rsidR="2CBB1152" w:rsidRPr="008C6040">
        <w:rPr>
          <w:rFonts w:asciiTheme="majorHAnsi" w:hAnsiTheme="majorHAnsi" w:cstheme="majorHAnsi"/>
        </w:rPr>
        <w:t>Tante Es</w:t>
      </w:r>
      <w:r w:rsidRPr="008C6040">
        <w:rPr>
          <w:rFonts w:asciiTheme="majorHAnsi" w:hAnsiTheme="majorHAnsi" w:cstheme="majorHAnsi"/>
          <w:kern w:val="1"/>
        </w:rPr>
        <w:t xml:space="preserve"> Rijswijk</w:t>
      </w:r>
    </w:p>
    <w:p w14:paraId="48F0A6CD" w14:textId="0AC81550" w:rsidR="00C36518" w:rsidRPr="008C6040" w:rsidRDefault="00502BB9">
      <w:pPr>
        <w:ind w:left="708" w:firstLine="708"/>
        <w:rPr>
          <w:rFonts w:asciiTheme="majorHAnsi" w:hAnsiTheme="majorHAnsi" w:cstheme="majorHAnsi"/>
          <w:kern w:val="1"/>
        </w:rPr>
      </w:pPr>
      <w:r>
        <w:rPr>
          <w:rFonts w:asciiTheme="majorHAnsi" w:hAnsiTheme="majorHAnsi" w:cstheme="majorHAnsi"/>
          <w:kern w:val="1"/>
        </w:rPr>
        <w:t xml:space="preserve"> </w:t>
      </w:r>
      <w:r w:rsidR="006136E1">
        <w:rPr>
          <w:rFonts w:asciiTheme="majorHAnsi" w:hAnsiTheme="majorHAnsi" w:cstheme="majorHAnsi"/>
          <w:kern w:val="1"/>
        </w:rPr>
        <w:t xml:space="preserve"> </w:t>
      </w:r>
      <w:r w:rsidR="00C36518" w:rsidRPr="008C6040">
        <w:rPr>
          <w:rFonts w:asciiTheme="majorHAnsi" w:hAnsiTheme="majorHAnsi" w:cstheme="majorHAnsi"/>
          <w:kern w:val="1"/>
        </w:rPr>
        <w:t>Piramideplein 3</w:t>
      </w:r>
    </w:p>
    <w:p w14:paraId="7579FC0B" w14:textId="38E66685" w:rsidR="00C36518" w:rsidRPr="008C6040" w:rsidRDefault="006136E1">
      <w:pPr>
        <w:ind w:left="708" w:firstLine="708"/>
        <w:rPr>
          <w:rFonts w:asciiTheme="majorHAnsi" w:hAnsiTheme="majorHAnsi" w:cstheme="majorHAnsi"/>
        </w:rPr>
      </w:pPr>
      <w:r>
        <w:rPr>
          <w:rFonts w:asciiTheme="majorHAnsi" w:hAnsiTheme="majorHAnsi" w:cstheme="majorHAnsi"/>
          <w:kern w:val="1"/>
        </w:rPr>
        <w:t xml:space="preserve"> </w:t>
      </w:r>
      <w:r w:rsidR="00502BB9">
        <w:rPr>
          <w:rFonts w:asciiTheme="majorHAnsi" w:hAnsiTheme="majorHAnsi" w:cstheme="majorHAnsi"/>
          <w:kern w:val="1"/>
        </w:rPr>
        <w:t xml:space="preserve"> </w:t>
      </w:r>
      <w:r w:rsidR="00C36518" w:rsidRPr="008C6040">
        <w:rPr>
          <w:rFonts w:asciiTheme="majorHAnsi" w:hAnsiTheme="majorHAnsi" w:cstheme="majorHAnsi"/>
          <w:kern w:val="1"/>
        </w:rPr>
        <w:t>2283 CK Rijswijk</w:t>
      </w:r>
    </w:p>
    <w:p w14:paraId="7B37605A" w14:textId="77777777" w:rsidR="00C36518" w:rsidRPr="008C6040" w:rsidRDefault="00C36518">
      <w:pPr>
        <w:rPr>
          <w:rFonts w:asciiTheme="majorHAnsi" w:hAnsiTheme="majorHAnsi" w:cstheme="majorHAnsi"/>
        </w:rPr>
      </w:pPr>
      <w:r w:rsidRPr="008C6040">
        <w:rPr>
          <w:rFonts w:asciiTheme="majorHAnsi" w:hAnsiTheme="majorHAnsi" w:cstheme="majorHAnsi"/>
        </w:rPr>
        <w:tab/>
      </w:r>
    </w:p>
    <w:p w14:paraId="394798F2" w14:textId="77777777" w:rsidR="00C36518" w:rsidRPr="008C6040" w:rsidRDefault="00C36518">
      <w:pPr>
        <w:rPr>
          <w:rFonts w:asciiTheme="majorHAnsi" w:hAnsiTheme="majorHAnsi" w:cstheme="majorHAnsi"/>
        </w:rPr>
      </w:pPr>
    </w:p>
    <w:p w14:paraId="3889A505" w14:textId="77777777" w:rsidR="00C36518" w:rsidRPr="008C6040" w:rsidRDefault="0004636B">
      <w:pPr>
        <w:rPr>
          <w:rFonts w:asciiTheme="majorHAnsi" w:hAnsiTheme="majorHAnsi" w:cstheme="majorHAnsi"/>
        </w:rPr>
      </w:pPr>
      <w:r w:rsidRPr="008C6040">
        <w:rPr>
          <w:rFonts w:asciiTheme="majorHAnsi" w:hAnsiTheme="majorHAnsi" w:cstheme="majorHAnsi"/>
          <w:noProof/>
          <w:lang w:eastAsia="nl-NL"/>
        </w:rPr>
        <w:lastRenderedPageBreak/>
        <w:drawing>
          <wp:inline distT="0" distB="0" distL="0" distR="0" wp14:anchorId="4FCE7C66" wp14:editId="07777777">
            <wp:extent cx="571500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solidFill>
                      <a:srgbClr val="FFFFFF"/>
                    </a:solidFill>
                    <a:ln>
                      <a:noFill/>
                    </a:ln>
                  </pic:spPr>
                </pic:pic>
              </a:graphicData>
            </a:graphic>
          </wp:inline>
        </w:drawing>
      </w:r>
    </w:p>
    <w:p w14:paraId="29079D35" w14:textId="77777777" w:rsidR="00C36518" w:rsidRPr="008C6040" w:rsidRDefault="00C36518">
      <w:pPr>
        <w:rPr>
          <w:rFonts w:asciiTheme="majorHAnsi" w:hAnsiTheme="majorHAnsi" w:cstheme="majorHAnsi"/>
        </w:rPr>
      </w:pPr>
    </w:p>
    <w:p w14:paraId="5854DE7F" w14:textId="6C0E9EB3" w:rsidR="00C36518" w:rsidRPr="008C6040" w:rsidRDefault="00C36518" w:rsidP="7525AF3B">
      <w:pPr>
        <w:rPr>
          <w:rFonts w:asciiTheme="majorHAnsi" w:hAnsiTheme="majorHAnsi" w:cstheme="majorHAnsi"/>
        </w:rPr>
      </w:pPr>
    </w:p>
    <w:p w14:paraId="72DD612B" w14:textId="19ABCFE6" w:rsidR="00C36518" w:rsidRPr="008C6040" w:rsidRDefault="00C36518">
      <w:pPr>
        <w:pageBreakBefore/>
        <w:rPr>
          <w:rFonts w:asciiTheme="majorHAnsi" w:hAnsiTheme="majorHAnsi" w:cstheme="majorHAnsi"/>
        </w:rPr>
      </w:pPr>
      <w:r w:rsidRPr="008C6040">
        <w:rPr>
          <w:rFonts w:asciiTheme="majorHAnsi" w:hAnsiTheme="majorHAnsi" w:cstheme="majorHAnsi"/>
          <w:b/>
        </w:rPr>
        <w:lastRenderedPageBreak/>
        <w:t xml:space="preserve"> Prijsoverzicht 20</w:t>
      </w:r>
      <w:r w:rsidR="00FA5919" w:rsidRPr="008C6040">
        <w:rPr>
          <w:rFonts w:asciiTheme="majorHAnsi" w:hAnsiTheme="majorHAnsi" w:cstheme="majorHAnsi"/>
          <w:b/>
        </w:rPr>
        <w:t>2</w:t>
      </w:r>
      <w:r w:rsidR="00AE6AF0">
        <w:rPr>
          <w:rFonts w:asciiTheme="majorHAnsi" w:hAnsiTheme="majorHAnsi" w:cstheme="majorHAnsi"/>
          <w:b/>
        </w:rPr>
        <w:t>5</w:t>
      </w:r>
    </w:p>
    <w:p w14:paraId="4691A896" w14:textId="2F7B48BE" w:rsidR="00C36518" w:rsidRPr="008C6040" w:rsidRDefault="003E1B44">
      <w:pPr>
        <w:rPr>
          <w:rFonts w:asciiTheme="majorHAnsi" w:hAnsiTheme="majorHAnsi" w:cstheme="majorHAnsi"/>
        </w:rPr>
      </w:pPr>
      <w:r>
        <w:rPr>
          <w:rFonts w:asciiTheme="majorHAnsi" w:hAnsiTheme="majorHAnsi" w:cstheme="majorHAnsi"/>
        </w:rPr>
        <w:t xml:space="preserve">4.3 </w:t>
      </w:r>
      <w:r w:rsidR="42B9600C" w:rsidRPr="008C6040">
        <w:rPr>
          <w:rFonts w:asciiTheme="majorHAnsi" w:hAnsiTheme="majorHAnsi" w:cstheme="majorHAnsi"/>
        </w:rPr>
        <w:t xml:space="preserve">Dit zijn brutoprijzen. Voor ieder kind kan een toeslag via de Belastingdienst worden aangevraagd. Voor een berekening van de nettoprijs zie </w:t>
      </w:r>
      <w:hyperlink r:id="rId11">
        <w:r w:rsidR="42B9600C" w:rsidRPr="008C6040">
          <w:rPr>
            <w:rStyle w:val="Hyperlink"/>
            <w:rFonts w:asciiTheme="majorHAnsi" w:hAnsiTheme="majorHAnsi" w:cstheme="majorHAnsi"/>
          </w:rPr>
          <w:t>www.toeslagen.nl</w:t>
        </w:r>
      </w:hyperlink>
    </w:p>
    <w:p w14:paraId="2CA7ADD4" w14:textId="77777777" w:rsidR="00C36518" w:rsidRPr="008C6040" w:rsidRDefault="00C36518">
      <w:pPr>
        <w:rPr>
          <w:rFonts w:asciiTheme="majorHAnsi" w:hAnsiTheme="majorHAnsi" w:cstheme="majorHAnsi"/>
        </w:rPr>
      </w:pPr>
    </w:p>
    <w:p w14:paraId="6F560404" w14:textId="7526D7EE" w:rsidR="00C36518" w:rsidRPr="008C6040" w:rsidRDefault="00A6144B">
      <w:pPr>
        <w:rPr>
          <w:rFonts w:asciiTheme="majorHAnsi" w:hAnsiTheme="majorHAnsi" w:cstheme="majorHAnsi"/>
        </w:rPr>
      </w:pPr>
      <w:r>
        <w:rPr>
          <w:rFonts w:asciiTheme="majorHAnsi" w:hAnsiTheme="majorHAnsi" w:cstheme="majorHAnsi"/>
        </w:rPr>
        <w:t>Kinderopvang Tante Es te</w:t>
      </w:r>
      <w:r w:rsidR="00C36518" w:rsidRPr="008C6040">
        <w:rPr>
          <w:rFonts w:asciiTheme="majorHAnsi" w:hAnsiTheme="majorHAnsi" w:cstheme="majorHAnsi"/>
        </w:rPr>
        <w:t xml:space="preserve"> Rijswijk 0-4 jaar</w:t>
      </w:r>
    </w:p>
    <w:p w14:paraId="7C637081" w14:textId="0404184D" w:rsidR="00C36518" w:rsidRPr="008C6040" w:rsidRDefault="42B9600C">
      <w:pPr>
        <w:rPr>
          <w:rFonts w:asciiTheme="majorHAnsi" w:hAnsiTheme="majorHAnsi" w:cstheme="majorHAnsi"/>
        </w:rPr>
      </w:pPr>
      <w:r w:rsidRPr="008C6040">
        <w:rPr>
          <w:rFonts w:asciiTheme="majorHAnsi" w:hAnsiTheme="majorHAnsi" w:cstheme="majorHAnsi"/>
        </w:rPr>
        <w:t xml:space="preserve">Hele dagopvang 10,5 uur per dag openingstijden van 07:30-18:00 uur </w:t>
      </w:r>
    </w:p>
    <w:p w14:paraId="314EE24A" w14:textId="77777777" w:rsidR="00C36518" w:rsidRPr="008C6040" w:rsidRDefault="00C36518">
      <w:pPr>
        <w:rPr>
          <w:rFonts w:asciiTheme="majorHAnsi" w:hAnsiTheme="majorHAnsi" w:cstheme="majorHAnsi"/>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199"/>
        <w:gridCol w:w="1372"/>
        <w:gridCol w:w="877"/>
        <w:gridCol w:w="1067"/>
      </w:tblGrid>
      <w:tr w:rsidR="00C36518" w:rsidRPr="008C6040" w14:paraId="5CA5BCEF" w14:textId="77777777" w:rsidTr="39218713">
        <w:trPr>
          <w:trHeight w:val="1115"/>
        </w:trPr>
        <w:tc>
          <w:tcPr>
            <w:tcW w:w="2199" w:type="dxa"/>
            <w:shd w:val="clear" w:color="auto" w:fill="auto"/>
            <w:vAlign w:val="center"/>
          </w:tcPr>
          <w:p w14:paraId="30B5AFA9" w14:textId="77777777" w:rsidR="00C36518" w:rsidRPr="008C6040" w:rsidRDefault="00C36518">
            <w:pPr>
              <w:rPr>
                <w:rFonts w:asciiTheme="majorHAnsi" w:hAnsiTheme="majorHAnsi" w:cstheme="majorHAnsi"/>
              </w:rPr>
            </w:pPr>
            <w:r w:rsidRPr="008C6040">
              <w:rPr>
                <w:rFonts w:asciiTheme="majorHAnsi" w:hAnsiTheme="majorHAnsi" w:cstheme="majorHAnsi"/>
              </w:rPr>
              <w:t>Opvang per week</w:t>
            </w:r>
          </w:p>
        </w:tc>
        <w:tc>
          <w:tcPr>
            <w:tcW w:w="1372" w:type="dxa"/>
            <w:shd w:val="clear" w:color="auto" w:fill="auto"/>
            <w:vAlign w:val="center"/>
          </w:tcPr>
          <w:p w14:paraId="06EEF7E0" w14:textId="77777777" w:rsidR="00C36518" w:rsidRPr="008C6040" w:rsidRDefault="00C36518">
            <w:pPr>
              <w:rPr>
                <w:rFonts w:asciiTheme="majorHAnsi" w:hAnsiTheme="majorHAnsi" w:cstheme="majorHAnsi"/>
              </w:rPr>
            </w:pPr>
            <w:r w:rsidRPr="008C6040">
              <w:rPr>
                <w:rFonts w:asciiTheme="majorHAnsi" w:hAnsiTheme="majorHAnsi" w:cstheme="majorHAnsi"/>
              </w:rPr>
              <w:t>Per maand</w:t>
            </w:r>
          </w:p>
        </w:tc>
        <w:tc>
          <w:tcPr>
            <w:tcW w:w="877" w:type="dxa"/>
            <w:shd w:val="clear" w:color="auto" w:fill="auto"/>
            <w:vAlign w:val="center"/>
          </w:tcPr>
          <w:p w14:paraId="62C1B73F" w14:textId="3BC45D91" w:rsidR="00C36518" w:rsidRPr="008C6040" w:rsidRDefault="39218713">
            <w:pPr>
              <w:rPr>
                <w:rFonts w:asciiTheme="majorHAnsi" w:hAnsiTheme="majorHAnsi" w:cstheme="majorHAnsi"/>
              </w:rPr>
            </w:pPr>
            <w:r w:rsidRPr="008C6040">
              <w:rPr>
                <w:rFonts w:asciiTheme="majorHAnsi" w:hAnsiTheme="majorHAnsi" w:cstheme="majorHAnsi"/>
              </w:rPr>
              <w:t>Aantal</w:t>
            </w:r>
            <w:r w:rsidR="00C36518" w:rsidRPr="008C6040">
              <w:rPr>
                <w:rFonts w:asciiTheme="majorHAnsi" w:hAnsiTheme="majorHAnsi" w:cstheme="majorHAnsi"/>
              </w:rPr>
              <w:br/>
            </w:r>
            <w:r w:rsidRPr="008C6040">
              <w:rPr>
                <w:rFonts w:asciiTheme="majorHAnsi" w:hAnsiTheme="majorHAnsi" w:cstheme="majorHAnsi"/>
              </w:rPr>
              <w:t>Uur/</w:t>
            </w:r>
            <w:r w:rsidR="00C36518" w:rsidRPr="008C6040">
              <w:rPr>
                <w:rFonts w:asciiTheme="majorHAnsi" w:hAnsiTheme="majorHAnsi" w:cstheme="majorHAnsi"/>
              </w:rPr>
              <w:br/>
            </w:r>
            <w:r w:rsidRPr="008C6040">
              <w:rPr>
                <w:rFonts w:asciiTheme="majorHAnsi" w:hAnsiTheme="majorHAnsi" w:cstheme="majorHAnsi"/>
              </w:rPr>
              <w:t>Maand</w:t>
            </w:r>
          </w:p>
        </w:tc>
        <w:tc>
          <w:tcPr>
            <w:tcW w:w="1067" w:type="dxa"/>
            <w:shd w:val="clear" w:color="auto" w:fill="auto"/>
            <w:vAlign w:val="center"/>
          </w:tcPr>
          <w:p w14:paraId="089D9632" w14:textId="04A566A5" w:rsidR="00C36518" w:rsidRPr="008C6040" w:rsidRDefault="00C36518">
            <w:pPr>
              <w:rPr>
                <w:rFonts w:asciiTheme="majorHAnsi" w:hAnsiTheme="majorHAnsi" w:cstheme="majorHAnsi"/>
              </w:rPr>
            </w:pPr>
            <w:r w:rsidRPr="008C6040">
              <w:rPr>
                <w:rFonts w:asciiTheme="majorHAnsi" w:hAnsiTheme="majorHAnsi" w:cstheme="majorHAnsi"/>
              </w:rPr>
              <w:t>Uur</w:t>
            </w:r>
            <w:r w:rsidR="006136E1">
              <w:rPr>
                <w:rFonts w:asciiTheme="majorHAnsi" w:hAnsiTheme="majorHAnsi" w:cstheme="majorHAnsi"/>
              </w:rPr>
              <w:t xml:space="preserve"> </w:t>
            </w:r>
            <w:r w:rsidRPr="008C6040">
              <w:rPr>
                <w:rFonts w:asciiTheme="majorHAnsi" w:hAnsiTheme="majorHAnsi" w:cstheme="majorHAnsi"/>
              </w:rPr>
              <w:t>prijs</w:t>
            </w:r>
          </w:p>
        </w:tc>
      </w:tr>
      <w:tr w:rsidR="0091215B" w:rsidRPr="008C6040" w14:paraId="0859D27A" w14:textId="77777777" w:rsidTr="39218713">
        <w:trPr>
          <w:trHeight w:val="391"/>
        </w:trPr>
        <w:tc>
          <w:tcPr>
            <w:tcW w:w="2199" w:type="dxa"/>
            <w:shd w:val="clear" w:color="auto" w:fill="auto"/>
            <w:vAlign w:val="center"/>
          </w:tcPr>
          <w:p w14:paraId="4D2A9A0E"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1 dag*</w:t>
            </w:r>
          </w:p>
        </w:tc>
        <w:tc>
          <w:tcPr>
            <w:tcW w:w="1372" w:type="dxa"/>
          </w:tcPr>
          <w:p w14:paraId="6B1377D2" w14:textId="2DFE040F"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F9077F">
              <w:rPr>
                <w:rFonts w:asciiTheme="majorHAnsi" w:hAnsiTheme="majorHAnsi" w:cstheme="majorHAnsi"/>
              </w:rPr>
              <w:t>4</w:t>
            </w:r>
            <w:r w:rsidR="000B228F">
              <w:rPr>
                <w:rFonts w:asciiTheme="majorHAnsi" w:hAnsiTheme="majorHAnsi" w:cstheme="majorHAnsi"/>
              </w:rPr>
              <w:t>77,75</w:t>
            </w:r>
          </w:p>
        </w:tc>
        <w:tc>
          <w:tcPr>
            <w:tcW w:w="877" w:type="dxa"/>
            <w:shd w:val="clear" w:color="auto" w:fill="auto"/>
            <w:vAlign w:val="center"/>
          </w:tcPr>
          <w:p w14:paraId="059DE349"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45,5</w:t>
            </w:r>
          </w:p>
        </w:tc>
        <w:tc>
          <w:tcPr>
            <w:tcW w:w="1067" w:type="dxa"/>
            <w:shd w:val="clear" w:color="auto" w:fill="auto"/>
            <w:vAlign w:val="center"/>
          </w:tcPr>
          <w:p w14:paraId="58F1056C" w14:textId="179ABE00"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0B228F">
              <w:rPr>
                <w:rFonts w:asciiTheme="majorHAnsi" w:hAnsiTheme="majorHAnsi" w:cstheme="majorHAnsi"/>
              </w:rPr>
              <w:t>10,</w:t>
            </w:r>
            <w:r w:rsidR="004276F0">
              <w:rPr>
                <w:rFonts w:asciiTheme="majorHAnsi" w:hAnsiTheme="majorHAnsi" w:cstheme="majorHAnsi"/>
              </w:rPr>
              <w:t>50</w:t>
            </w:r>
          </w:p>
        </w:tc>
      </w:tr>
      <w:tr w:rsidR="0091215B" w:rsidRPr="008C6040" w14:paraId="47DD6F56" w14:textId="77777777" w:rsidTr="39218713">
        <w:trPr>
          <w:trHeight w:val="372"/>
        </w:trPr>
        <w:tc>
          <w:tcPr>
            <w:tcW w:w="2199" w:type="dxa"/>
            <w:shd w:val="clear" w:color="auto" w:fill="auto"/>
            <w:vAlign w:val="center"/>
          </w:tcPr>
          <w:p w14:paraId="484C50E3"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2 dagen</w:t>
            </w:r>
          </w:p>
        </w:tc>
        <w:tc>
          <w:tcPr>
            <w:tcW w:w="1372" w:type="dxa"/>
          </w:tcPr>
          <w:p w14:paraId="6772EDF0" w14:textId="30FA3602"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3B02AE">
              <w:rPr>
                <w:rFonts w:asciiTheme="majorHAnsi" w:hAnsiTheme="majorHAnsi" w:cstheme="majorHAnsi"/>
              </w:rPr>
              <w:t>955,50</w:t>
            </w:r>
          </w:p>
        </w:tc>
        <w:tc>
          <w:tcPr>
            <w:tcW w:w="877" w:type="dxa"/>
            <w:shd w:val="clear" w:color="auto" w:fill="auto"/>
            <w:vAlign w:val="center"/>
          </w:tcPr>
          <w:p w14:paraId="7E57E621"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91</w:t>
            </w:r>
          </w:p>
        </w:tc>
        <w:tc>
          <w:tcPr>
            <w:tcW w:w="1067" w:type="dxa"/>
            <w:shd w:val="clear" w:color="auto" w:fill="auto"/>
            <w:vAlign w:val="center"/>
          </w:tcPr>
          <w:p w14:paraId="2710CFB1" w14:textId="5FE251E4"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4276F0">
              <w:rPr>
                <w:rFonts w:asciiTheme="majorHAnsi" w:hAnsiTheme="majorHAnsi" w:cstheme="majorHAnsi"/>
              </w:rPr>
              <w:t>10,50</w:t>
            </w:r>
          </w:p>
        </w:tc>
      </w:tr>
      <w:tr w:rsidR="0091215B" w:rsidRPr="008C6040" w14:paraId="28922AC1" w14:textId="77777777" w:rsidTr="39218713">
        <w:trPr>
          <w:trHeight w:val="391"/>
        </w:trPr>
        <w:tc>
          <w:tcPr>
            <w:tcW w:w="2199" w:type="dxa"/>
            <w:shd w:val="clear" w:color="auto" w:fill="auto"/>
            <w:vAlign w:val="center"/>
          </w:tcPr>
          <w:p w14:paraId="4F3B057C"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3 dagen</w:t>
            </w:r>
          </w:p>
        </w:tc>
        <w:tc>
          <w:tcPr>
            <w:tcW w:w="1372" w:type="dxa"/>
          </w:tcPr>
          <w:p w14:paraId="58C8BB0B" w14:textId="2170BB28"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F9077F">
              <w:rPr>
                <w:rFonts w:asciiTheme="majorHAnsi" w:hAnsiTheme="majorHAnsi" w:cstheme="majorHAnsi"/>
              </w:rPr>
              <w:t>1,</w:t>
            </w:r>
            <w:r w:rsidR="003B02AE">
              <w:rPr>
                <w:rFonts w:asciiTheme="majorHAnsi" w:hAnsiTheme="majorHAnsi" w:cstheme="majorHAnsi"/>
              </w:rPr>
              <w:t>433,25</w:t>
            </w:r>
          </w:p>
        </w:tc>
        <w:tc>
          <w:tcPr>
            <w:tcW w:w="877" w:type="dxa"/>
            <w:shd w:val="clear" w:color="auto" w:fill="auto"/>
            <w:vAlign w:val="center"/>
          </w:tcPr>
          <w:p w14:paraId="441ADDA6"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136,5</w:t>
            </w:r>
          </w:p>
        </w:tc>
        <w:tc>
          <w:tcPr>
            <w:tcW w:w="1067" w:type="dxa"/>
            <w:shd w:val="clear" w:color="auto" w:fill="auto"/>
            <w:vAlign w:val="center"/>
          </w:tcPr>
          <w:p w14:paraId="3882722F" w14:textId="4808ECCD"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4276F0">
              <w:rPr>
                <w:rFonts w:asciiTheme="majorHAnsi" w:hAnsiTheme="majorHAnsi" w:cstheme="majorHAnsi"/>
              </w:rPr>
              <w:t>10,50</w:t>
            </w:r>
          </w:p>
        </w:tc>
      </w:tr>
      <w:tr w:rsidR="0091215B" w:rsidRPr="008C6040" w14:paraId="26E7A69D" w14:textId="77777777" w:rsidTr="39218713">
        <w:trPr>
          <w:trHeight w:val="372"/>
        </w:trPr>
        <w:tc>
          <w:tcPr>
            <w:tcW w:w="2199" w:type="dxa"/>
            <w:shd w:val="clear" w:color="auto" w:fill="auto"/>
            <w:vAlign w:val="center"/>
          </w:tcPr>
          <w:p w14:paraId="715C032C"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4 dagen</w:t>
            </w:r>
          </w:p>
        </w:tc>
        <w:tc>
          <w:tcPr>
            <w:tcW w:w="1372" w:type="dxa"/>
          </w:tcPr>
          <w:p w14:paraId="14B8C155" w14:textId="49517007"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B554D8">
              <w:rPr>
                <w:rFonts w:asciiTheme="majorHAnsi" w:hAnsiTheme="majorHAnsi" w:cstheme="majorHAnsi"/>
              </w:rPr>
              <w:t>1.911,00</w:t>
            </w:r>
          </w:p>
        </w:tc>
        <w:tc>
          <w:tcPr>
            <w:tcW w:w="877" w:type="dxa"/>
            <w:shd w:val="clear" w:color="auto" w:fill="auto"/>
            <w:vAlign w:val="center"/>
          </w:tcPr>
          <w:p w14:paraId="66886912"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182</w:t>
            </w:r>
          </w:p>
        </w:tc>
        <w:tc>
          <w:tcPr>
            <w:tcW w:w="1067" w:type="dxa"/>
            <w:shd w:val="clear" w:color="auto" w:fill="auto"/>
            <w:vAlign w:val="center"/>
          </w:tcPr>
          <w:p w14:paraId="3522E8ED" w14:textId="14AD823C"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4276F0">
              <w:rPr>
                <w:rFonts w:asciiTheme="majorHAnsi" w:hAnsiTheme="majorHAnsi" w:cstheme="majorHAnsi"/>
              </w:rPr>
              <w:t>10,50</w:t>
            </w:r>
          </w:p>
        </w:tc>
      </w:tr>
      <w:tr w:rsidR="0091215B" w:rsidRPr="008C6040" w14:paraId="475E2986" w14:textId="77777777" w:rsidTr="39218713">
        <w:trPr>
          <w:trHeight w:val="391"/>
        </w:trPr>
        <w:tc>
          <w:tcPr>
            <w:tcW w:w="2199" w:type="dxa"/>
            <w:shd w:val="clear" w:color="auto" w:fill="auto"/>
            <w:vAlign w:val="center"/>
          </w:tcPr>
          <w:p w14:paraId="1A742321"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5 dagen</w:t>
            </w:r>
          </w:p>
        </w:tc>
        <w:tc>
          <w:tcPr>
            <w:tcW w:w="1372" w:type="dxa"/>
          </w:tcPr>
          <w:p w14:paraId="6AD29E12" w14:textId="5D57EDAC"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F9077F">
              <w:rPr>
                <w:rFonts w:asciiTheme="majorHAnsi" w:hAnsiTheme="majorHAnsi" w:cstheme="majorHAnsi"/>
              </w:rPr>
              <w:t>2.</w:t>
            </w:r>
            <w:r w:rsidR="00B554D8">
              <w:rPr>
                <w:rFonts w:asciiTheme="majorHAnsi" w:hAnsiTheme="majorHAnsi" w:cstheme="majorHAnsi"/>
              </w:rPr>
              <w:t>388,75</w:t>
            </w:r>
          </w:p>
        </w:tc>
        <w:tc>
          <w:tcPr>
            <w:tcW w:w="877" w:type="dxa"/>
            <w:shd w:val="clear" w:color="auto" w:fill="auto"/>
            <w:vAlign w:val="center"/>
          </w:tcPr>
          <w:p w14:paraId="58BC6AE0"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227,5</w:t>
            </w:r>
          </w:p>
        </w:tc>
        <w:tc>
          <w:tcPr>
            <w:tcW w:w="1067" w:type="dxa"/>
            <w:shd w:val="clear" w:color="auto" w:fill="auto"/>
            <w:vAlign w:val="center"/>
          </w:tcPr>
          <w:p w14:paraId="6E8DB560" w14:textId="03551A8E"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4276F0">
              <w:rPr>
                <w:rFonts w:asciiTheme="majorHAnsi" w:hAnsiTheme="majorHAnsi" w:cstheme="majorHAnsi"/>
              </w:rPr>
              <w:t>10,50</w:t>
            </w:r>
          </w:p>
        </w:tc>
      </w:tr>
      <w:tr w:rsidR="0091215B" w:rsidRPr="008C6040" w14:paraId="451F6673" w14:textId="77777777" w:rsidTr="39218713">
        <w:trPr>
          <w:trHeight w:val="391"/>
        </w:trPr>
        <w:tc>
          <w:tcPr>
            <w:tcW w:w="2199" w:type="dxa"/>
            <w:shd w:val="clear" w:color="auto" w:fill="auto"/>
            <w:vAlign w:val="center"/>
          </w:tcPr>
          <w:p w14:paraId="38CA508F"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1 extra dag</w:t>
            </w:r>
          </w:p>
        </w:tc>
        <w:tc>
          <w:tcPr>
            <w:tcW w:w="1372" w:type="dxa"/>
          </w:tcPr>
          <w:p w14:paraId="2586E32F" w14:textId="606D5BFA"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7948AE">
              <w:rPr>
                <w:rFonts w:asciiTheme="majorHAnsi" w:hAnsiTheme="majorHAnsi" w:cstheme="majorHAnsi"/>
              </w:rPr>
              <w:t>110,25</w:t>
            </w:r>
          </w:p>
        </w:tc>
        <w:tc>
          <w:tcPr>
            <w:tcW w:w="877" w:type="dxa"/>
            <w:shd w:val="clear" w:color="auto" w:fill="auto"/>
            <w:vAlign w:val="center"/>
          </w:tcPr>
          <w:p w14:paraId="5E4D6514" w14:textId="77777777" w:rsidR="0091215B" w:rsidRPr="008C6040" w:rsidRDefault="0091215B" w:rsidP="0091215B">
            <w:pPr>
              <w:rPr>
                <w:rFonts w:asciiTheme="majorHAnsi" w:hAnsiTheme="majorHAnsi" w:cstheme="majorHAnsi"/>
              </w:rPr>
            </w:pPr>
            <w:r w:rsidRPr="008C6040">
              <w:rPr>
                <w:rFonts w:asciiTheme="majorHAnsi" w:hAnsiTheme="majorHAnsi" w:cstheme="majorHAnsi"/>
              </w:rPr>
              <w:t>10,5</w:t>
            </w:r>
          </w:p>
        </w:tc>
        <w:tc>
          <w:tcPr>
            <w:tcW w:w="1067" w:type="dxa"/>
            <w:shd w:val="clear" w:color="auto" w:fill="auto"/>
            <w:vAlign w:val="center"/>
          </w:tcPr>
          <w:p w14:paraId="558CFCEC" w14:textId="609A37A6" w:rsidR="0091215B" w:rsidRPr="008C6040" w:rsidRDefault="0091215B" w:rsidP="0091215B">
            <w:pPr>
              <w:rPr>
                <w:rFonts w:asciiTheme="majorHAnsi" w:hAnsiTheme="majorHAnsi" w:cstheme="majorHAnsi"/>
              </w:rPr>
            </w:pPr>
            <w:r w:rsidRPr="008C6040">
              <w:rPr>
                <w:rFonts w:asciiTheme="majorHAnsi" w:hAnsiTheme="majorHAnsi" w:cstheme="majorHAnsi"/>
              </w:rPr>
              <w:t xml:space="preserve">€ </w:t>
            </w:r>
            <w:r w:rsidR="004276F0">
              <w:rPr>
                <w:rFonts w:asciiTheme="majorHAnsi" w:hAnsiTheme="majorHAnsi" w:cstheme="majorHAnsi"/>
              </w:rPr>
              <w:t>10,50</w:t>
            </w:r>
          </w:p>
        </w:tc>
      </w:tr>
    </w:tbl>
    <w:p w14:paraId="77343DE5" w14:textId="4CE8C65B" w:rsidR="00C36518" w:rsidRPr="008C6040" w:rsidRDefault="00C36518">
      <w:pPr>
        <w:rPr>
          <w:rFonts w:asciiTheme="majorHAnsi" w:hAnsiTheme="majorHAnsi" w:cstheme="majorHAnsi"/>
        </w:rPr>
      </w:pPr>
      <w:r w:rsidRPr="008C6040">
        <w:rPr>
          <w:rFonts w:asciiTheme="majorHAnsi" w:hAnsiTheme="majorHAnsi" w:cstheme="majorHAnsi"/>
          <w:b/>
        </w:rPr>
        <w:t xml:space="preserve"> Belangrijke extra informatie</w:t>
      </w:r>
    </w:p>
    <w:p w14:paraId="70B19C20" w14:textId="27A25E3E" w:rsidR="00C36518" w:rsidRPr="008C6040" w:rsidRDefault="003E1B44">
      <w:pPr>
        <w:rPr>
          <w:rFonts w:asciiTheme="majorHAnsi" w:hAnsiTheme="majorHAnsi" w:cstheme="majorHAnsi"/>
        </w:rPr>
      </w:pPr>
      <w:r>
        <w:rPr>
          <w:rFonts w:asciiTheme="majorHAnsi" w:hAnsiTheme="majorHAnsi" w:cstheme="majorHAnsi"/>
        </w:rPr>
        <w:t xml:space="preserve">4.4 </w:t>
      </w:r>
      <w:r w:rsidR="00C36518" w:rsidRPr="008C6040">
        <w:rPr>
          <w:rFonts w:asciiTheme="majorHAnsi" w:hAnsiTheme="majorHAnsi" w:cstheme="majorHAnsi"/>
        </w:rPr>
        <w:t>De prijs is inclusief:</w:t>
      </w:r>
    </w:p>
    <w:p w14:paraId="272588E7" w14:textId="77777777" w:rsidR="00C36518" w:rsidRPr="008C6040" w:rsidRDefault="00C36518">
      <w:pPr>
        <w:numPr>
          <w:ilvl w:val="0"/>
          <w:numId w:val="7"/>
        </w:numPr>
        <w:rPr>
          <w:rFonts w:asciiTheme="majorHAnsi" w:hAnsiTheme="majorHAnsi" w:cstheme="majorHAnsi"/>
        </w:rPr>
      </w:pPr>
      <w:r w:rsidRPr="008C6040">
        <w:rPr>
          <w:rFonts w:asciiTheme="majorHAnsi" w:hAnsiTheme="majorHAnsi" w:cstheme="majorHAnsi"/>
        </w:rPr>
        <w:t>Luiers (Kruitvat)</w:t>
      </w:r>
    </w:p>
    <w:p w14:paraId="4F125A62" w14:textId="77777777" w:rsidR="00C36518" w:rsidRPr="008C6040" w:rsidRDefault="00C36518">
      <w:pPr>
        <w:numPr>
          <w:ilvl w:val="0"/>
          <w:numId w:val="7"/>
        </w:numPr>
        <w:rPr>
          <w:rFonts w:asciiTheme="majorHAnsi" w:hAnsiTheme="majorHAnsi" w:cstheme="majorHAnsi"/>
        </w:rPr>
      </w:pPr>
      <w:r w:rsidRPr="008C6040">
        <w:rPr>
          <w:rFonts w:asciiTheme="majorHAnsi" w:hAnsiTheme="majorHAnsi" w:cstheme="majorHAnsi"/>
        </w:rPr>
        <w:t>Luierdoekjes</w:t>
      </w:r>
    </w:p>
    <w:p w14:paraId="6D4D0D3E" w14:textId="77777777" w:rsidR="00C36518" w:rsidRPr="008C6040" w:rsidRDefault="00C36518">
      <w:pPr>
        <w:numPr>
          <w:ilvl w:val="0"/>
          <w:numId w:val="7"/>
        </w:numPr>
        <w:rPr>
          <w:rFonts w:asciiTheme="majorHAnsi" w:hAnsiTheme="majorHAnsi" w:cstheme="majorHAnsi"/>
        </w:rPr>
      </w:pPr>
      <w:r w:rsidRPr="008C6040">
        <w:rPr>
          <w:rFonts w:asciiTheme="majorHAnsi" w:hAnsiTheme="majorHAnsi" w:cstheme="majorHAnsi"/>
        </w:rPr>
        <w:t xml:space="preserve">Kunstvoeding </w:t>
      </w:r>
      <w:proofErr w:type="spellStart"/>
      <w:r w:rsidRPr="008C6040">
        <w:rPr>
          <w:rFonts w:asciiTheme="majorHAnsi" w:hAnsiTheme="majorHAnsi" w:cstheme="majorHAnsi"/>
        </w:rPr>
        <w:t>Nutrilon</w:t>
      </w:r>
      <w:proofErr w:type="spellEnd"/>
      <w:r w:rsidRPr="008C6040">
        <w:rPr>
          <w:rFonts w:asciiTheme="majorHAnsi" w:hAnsiTheme="majorHAnsi" w:cstheme="majorHAnsi"/>
        </w:rPr>
        <w:t xml:space="preserve"> standaard en hypo allergeen/Friso standaard</w:t>
      </w:r>
    </w:p>
    <w:p w14:paraId="07E7EE60" w14:textId="77777777" w:rsidR="00C36518" w:rsidRPr="008C6040" w:rsidRDefault="00C36518">
      <w:pPr>
        <w:numPr>
          <w:ilvl w:val="0"/>
          <w:numId w:val="7"/>
        </w:numPr>
        <w:rPr>
          <w:rFonts w:asciiTheme="majorHAnsi" w:hAnsiTheme="majorHAnsi" w:cstheme="majorHAnsi"/>
        </w:rPr>
      </w:pPr>
      <w:r w:rsidRPr="008C6040">
        <w:rPr>
          <w:rFonts w:asciiTheme="majorHAnsi" w:hAnsiTheme="majorHAnsi" w:cstheme="majorHAnsi"/>
        </w:rPr>
        <w:t>Broodmaaltijden</w:t>
      </w:r>
    </w:p>
    <w:p w14:paraId="35DE515B" w14:textId="77777777" w:rsidR="00C36518" w:rsidRPr="008C6040" w:rsidRDefault="00C36518">
      <w:pPr>
        <w:numPr>
          <w:ilvl w:val="0"/>
          <w:numId w:val="7"/>
        </w:numPr>
        <w:rPr>
          <w:rFonts w:asciiTheme="majorHAnsi" w:hAnsiTheme="majorHAnsi" w:cstheme="majorHAnsi"/>
        </w:rPr>
      </w:pPr>
      <w:r w:rsidRPr="008C6040">
        <w:rPr>
          <w:rFonts w:asciiTheme="majorHAnsi" w:hAnsiTheme="majorHAnsi" w:cstheme="majorHAnsi"/>
        </w:rPr>
        <w:t>Dagelijks vers fruit</w:t>
      </w:r>
    </w:p>
    <w:p w14:paraId="32B9DF17" w14:textId="4244CACE" w:rsidR="00C36518" w:rsidRPr="008C6040" w:rsidRDefault="42B9600C">
      <w:pPr>
        <w:numPr>
          <w:ilvl w:val="0"/>
          <w:numId w:val="7"/>
        </w:numPr>
        <w:rPr>
          <w:rFonts w:asciiTheme="majorHAnsi" w:hAnsiTheme="majorHAnsi" w:cstheme="majorHAnsi"/>
        </w:rPr>
      </w:pPr>
      <w:r w:rsidRPr="008C6040">
        <w:rPr>
          <w:rFonts w:asciiTheme="majorHAnsi" w:hAnsiTheme="majorHAnsi" w:cstheme="majorHAnsi"/>
        </w:rPr>
        <w:t>Zuivel</w:t>
      </w:r>
      <w:r w:rsidR="00A6144B">
        <w:rPr>
          <w:rFonts w:asciiTheme="majorHAnsi" w:hAnsiTheme="majorHAnsi" w:cstheme="majorHAnsi"/>
        </w:rPr>
        <w:t>producten waaronder ook zuivelproducten</w:t>
      </w:r>
      <w:r w:rsidRPr="008C6040">
        <w:rPr>
          <w:rFonts w:asciiTheme="majorHAnsi" w:hAnsiTheme="majorHAnsi" w:cstheme="majorHAnsi"/>
        </w:rPr>
        <w:t xml:space="preserve"> en yoghurt.</w:t>
      </w:r>
    </w:p>
    <w:p w14:paraId="6401FC01" w14:textId="77777777" w:rsidR="00C36518" w:rsidRPr="008C6040" w:rsidRDefault="00C36518">
      <w:pPr>
        <w:numPr>
          <w:ilvl w:val="0"/>
          <w:numId w:val="7"/>
        </w:numPr>
        <w:rPr>
          <w:rFonts w:asciiTheme="majorHAnsi" w:hAnsiTheme="majorHAnsi" w:cstheme="majorHAnsi"/>
        </w:rPr>
      </w:pPr>
      <w:r w:rsidRPr="008C6040">
        <w:rPr>
          <w:rFonts w:asciiTheme="majorHAnsi" w:hAnsiTheme="majorHAnsi" w:cstheme="majorHAnsi"/>
        </w:rPr>
        <w:t>Tussendoortjes</w:t>
      </w:r>
    </w:p>
    <w:p w14:paraId="7E818CFA" w14:textId="77777777" w:rsidR="00C36518" w:rsidRPr="008C6040" w:rsidRDefault="00C36518">
      <w:pPr>
        <w:numPr>
          <w:ilvl w:val="0"/>
          <w:numId w:val="7"/>
        </w:numPr>
        <w:rPr>
          <w:rFonts w:asciiTheme="majorHAnsi" w:hAnsiTheme="majorHAnsi" w:cstheme="majorHAnsi"/>
        </w:rPr>
      </w:pPr>
      <w:r w:rsidRPr="008C6040">
        <w:rPr>
          <w:rFonts w:asciiTheme="majorHAnsi" w:hAnsiTheme="majorHAnsi" w:cstheme="majorHAnsi"/>
        </w:rPr>
        <w:t xml:space="preserve">Activiteiten </w:t>
      </w:r>
    </w:p>
    <w:p w14:paraId="0C5B615A" w14:textId="77777777" w:rsidR="00C36518" w:rsidRPr="008C6040" w:rsidRDefault="00C36518">
      <w:pPr>
        <w:rPr>
          <w:rFonts w:asciiTheme="majorHAnsi" w:hAnsiTheme="majorHAnsi" w:cstheme="majorHAnsi"/>
        </w:rPr>
      </w:pPr>
    </w:p>
    <w:p w14:paraId="3D404BC9" w14:textId="604A167A" w:rsidR="0080716A" w:rsidRDefault="00C36518">
      <w:pPr>
        <w:rPr>
          <w:rFonts w:asciiTheme="majorHAnsi" w:hAnsiTheme="majorHAnsi" w:cstheme="majorHAnsi"/>
          <w:b/>
        </w:rPr>
      </w:pPr>
      <w:r w:rsidRPr="008C6040">
        <w:rPr>
          <w:rFonts w:asciiTheme="majorHAnsi" w:hAnsiTheme="majorHAnsi" w:cstheme="majorHAnsi"/>
          <w:b/>
        </w:rPr>
        <w:t xml:space="preserve"> </w:t>
      </w:r>
      <w:r w:rsidR="002A0070">
        <w:rPr>
          <w:rFonts w:asciiTheme="majorHAnsi" w:hAnsiTheme="majorHAnsi" w:cstheme="majorHAnsi"/>
          <w:b/>
        </w:rPr>
        <w:t>Openingstijden kinderopvang Tante Es</w:t>
      </w:r>
    </w:p>
    <w:p w14:paraId="4ADE4651" w14:textId="6A0AEC8C" w:rsidR="002A0070" w:rsidRPr="0006523F" w:rsidRDefault="002A0070">
      <w:pPr>
        <w:rPr>
          <w:rFonts w:asciiTheme="majorHAnsi" w:hAnsiTheme="majorHAnsi" w:cstheme="majorHAnsi"/>
          <w:bCs/>
        </w:rPr>
      </w:pPr>
      <w:r w:rsidRPr="0006523F">
        <w:rPr>
          <w:rFonts w:asciiTheme="majorHAnsi" w:hAnsiTheme="majorHAnsi" w:cstheme="majorHAnsi"/>
          <w:bCs/>
        </w:rPr>
        <w:t>Tante Es is open werkdagen van maandag tot vrijdag geopend van 7:30 tot 18:00.</w:t>
      </w:r>
    </w:p>
    <w:p w14:paraId="3A01B559" w14:textId="18CBC783" w:rsidR="002A0070" w:rsidRPr="0006523F" w:rsidRDefault="002A0070">
      <w:pPr>
        <w:rPr>
          <w:rFonts w:asciiTheme="majorHAnsi" w:hAnsiTheme="majorHAnsi" w:cstheme="majorHAnsi"/>
          <w:bCs/>
        </w:rPr>
      </w:pPr>
      <w:r w:rsidRPr="0006523F">
        <w:rPr>
          <w:rFonts w:asciiTheme="majorHAnsi" w:hAnsiTheme="majorHAnsi" w:cstheme="majorHAnsi"/>
          <w:bCs/>
        </w:rPr>
        <w:t xml:space="preserve">Opvang </w:t>
      </w:r>
      <w:r w:rsidR="009C6FC5" w:rsidRPr="0006523F">
        <w:rPr>
          <w:rFonts w:asciiTheme="majorHAnsi" w:hAnsiTheme="majorHAnsi" w:cstheme="majorHAnsi"/>
          <w:bCs/>
        </w:rPr>
        <w:t>wordt</w:t>
      </w:r>
      <w:r w:rsidRPr="0006523F">
        <w:rPr>
          <w:rFonts w:asciiTheme="majorHAnsi" w:hAnsiTheme="majorHAnsi" w:cstheme="majorHAnsi"/>
          <w:bCs/>
        </w:rPr>
        <w:t xml:space="preserve"> geboden gedurende 52 weken per jaar met uitzondering van vastgestelde nationale feestdagen:</w:t>
      </w:r>
    </w:p>
    <w:p w14:paraId="1351BA81" w14:textId="07CBCD04" w:rsidR="002A0070" w:rsidRPr="00B373F7" w:rsidRDefault="00B373F7" w:rsidP="00B373F7">
      <w:pPr>
        <w:rPr>
          <w:rFonts w:asciiTheme="majorHAnsi" w:hAnsiTheme="majorHAnsi" w:cstheme="majorHAnsi"/>
          <w:bCs/>
        </w:rPr>
      </w:pPr>
      <w:r>
        <w:rPr>
          <w:rFonts w:asciiTheme="majorHAnsi" w:hAnsiTheme="majorHAnsi" w:cstheme="majorHAnsi"/>
          <w:b/>
        </w:rPr>
        <w:t xml:space="preserve">      </w:t>
      </w:r>
      <w:r w:rsidR="00630E5E">
        <w:rPr>
          <w:rFonts w:asciiTheme="majorHAnsi" w:hAnsiTheme="majorHAnsi" w:cstheme="majorHAnsi"/>
          <w:b/>
        </w:rPr>
        <w:t xml:space="preserve">        </w:t>
      </w:r>
      <w:r w:rsidR="002A0070" w:rsidRPr="00B373F7">
        <w:rPr>
          <w:rFonts w:asciiTheme="majorHAnsi" w:hAnsiTheme="majorHAnsi" w:cstheme="majorHAnsi"/>
          <w:bCs/>
        </w:rPr>
        <w:t>Nieuwjaarsdag</w:t>
      </w:r>
    </w:p>
    <w:p w14:paraId="7D302CD8" w14:textId="77777777" w:rsidR="002A0070" w:rsidRPr="0006523F" w:rsidRDefault="002A0070" w:rsidP="002A0070">
      <w:pPr>
        <w:pStyle w:val="Lijstalinea"/>
        <w:numPr>
          <w:ilvl w:val="0"/>
          <w:numId w:val="7"/>
        </w:numPr>
        <w:rPr>
          <w:rFonts w:asciiTheme="majorHAnsi" w:hAnsiTheme="majorHAnsi" w:cstheme="majorHAnsi"/>
          <w:bCs/>
        </w:rPr>
      </w:pPr>
      <w:r w:rsidRPr="0006523F">
        <w:rPr>
          <w:rFonts w:asciiTheme="majorHAnsi" w:hAnsiTheme="majorHAnsi" w:cstheme="majorHAnsi"/>
          <w:bCs/>
        </w:rPr>
        <w:t>2</w:t>
      </w:r>
      <w:r w:rsidRPr="0006523F">
        <w:rPr>
          <w:rFonts w:asciiTheme="majorHAnsi" w:hAnsiTheme="majorHAnsi" w:cstheme="majorHAnsi"/>
          <w:bCs/>
          <w:vertAlign w:val="superscript"/>
        </w:rPr>
        <w:t>e</w:t>
      </w:r>
      <w:r w:rsidRPr="0006523F">
        <w:rPr>
          <w:rFonts w:asciiTheme="majorHAnsi" w:hAnsiTheme="majorHAnsi" w:cstheme="majorHAnsi"/>
          <w:bCs/>
        </w:rPr>
        <w:t xml:space="preserve"> Paasdag </w:t>
      </w:r>
    </w:p>
    <w:p w14:paraId="7C0E2C1D" w14:textId="77777777" w:rsidR="002A0070" w:rsidRPr="0006523F" w:rsidRDefault="002A0070" w:rsidP="002A0070">
      <w:pPr>
        <w:pStyle w:val="Lijstalinea"/>
        <w:numPr>
          <w:ilvl w:val="0"/>
          <w:numId w:val="7"/>
        </w:numPr>
        <w:rPr>
          <w:rFonts w:asciiTheme="majorHAnsi" w:hAnsiTheme="majorHAnsi" w:cstheme="majorHAnsi"/>
          <w:bCs/>
        </w:rPr>
      </w:pPr>
      <w:r w:rsidRPr="0006523F">
        <w:rPr>
          <w:rFonts w:asciiTheme="majorHAnsi" w:hAnsiTheme="majorHAnsi" w:cstheme="majorHAnsi"/>
          <w:bCs/>
        </w:rPr>
        <w:t>Koningsdag</w:t>
      </w:r>
    </w:p>
    <w:p w14:paraId="43167282" w14:textId="28DD153E" w:rsidR="0006523F" w:rsidRPr="0006523F" w:rsidRDefault="002A0070" w:rsidP="002A0070">
      <w:pPr>
        <w:pStyle w:val="Lijstalinea"/>
        <w:numPr>
          <w:ilvl w:val="0"/>
          <w:numId w:val="7"/>
        </w:numPr>
        <w:rPr>
          <w:rFonts w:asciiTheme="majorHAnsi" w:hAnsiTheme="majorHAnsi" w:cstheme="majorHAnsi"/>
          <w:bCs/>
        </w:rPr>
      </w:pPr>
      <w:r w:rsidRPr="0006523F">
        <w:rPr>
          <w:rFonts w:asciiTheme="majorHAnsi" w:hAnsiTheme="majorHAnsi" w:cstheme="majorHAnsi"/>
          <w:bCs/>
        </w:rPr>
        <w:t xml:space="preserve">5 mei </w:t>
      </w:r>
      <w:r w:rsidR="009C6FC5" w:rsidRPr="0006523F">
        <w:rPr>
          <w:rFonts w:asciiTheme="majorHAnsi" w:hAnsiTheme="majorHAnsi" w:cstheme="majorHAnsi"/>
          <w:bCs/>
        </w:rPr>
        <w:t>(1</w:t>
      </w:r>
      <w:r w:rsidR="0006523F" w:rsidRPr="0006523F">
        <w:rPr>
          <w:rFonts w:asciiTheme="majorHAnsi" w:hAnsiTheme="majorHAnsi" w:cstheme="majorHAnsi"/>
          <w:bCs/>
        </w:rPr>
        <w:t xml:space="preserve"> </w:t>
      </w:r>
      <w:r w:rsidRPr="0006523F">
        <w:rPr>
          <w:rFonts w:asciiTheme="majorHAnsi" w:hAnsiTheme="majorHAnsi" w:cstheme="majorHAnsi"/>
          <w:bCs/>
        </w:rPr>
        <w:t>keer per 5 jaar</w:t>
      </w:r>
      <w:r w:rsidR="0006523F" w:rsidRPr="0006523F">
        <w:rPr>
          <w:rFonts w:asciiTheme="majorHAnsi" w:hAnsiTheme="majorHAnsi" w:cstheme="majorHAnsi"/>
          <w:bCs/>
        </w:rPr>
        <w:t>)</w:t>
      </w:r>
    </w:p>
    <w:p w14:paraId="3C0C36AA" w14:textId="143A407E" w:rsidR="00116583" w:rsidRPr="00116583" w:rsidRDefault="0006523F" w:rsidP="00116583">
      <w:pPr>
        <w:pStyle w:val="Lijstalinea"/>
        <w:numPr>
          <w:ilvl w:val="0"/>
          <w:numId w:val="7"/>
        </w:numPr>
        <w:rPr>
          <w:rFonts w:asciiTheme="majorHAnsi" w:hAnsiTheme="majorHAnsi" w:cstheme="majorHAnsi"/>
          <w:bCs/>
        </w:rPr>
      </w:pPr>
      <w:r w:rsidRPr="0006523F">
        <w:rPr>
          <w:rFonts w:asciiTheme="majorHAnsi" w:hAnsiTheme="majorHAnsi" w:cstheme="majorHAnsi"/>
          <w:bCs/>
        </w:rPr>
        <w:t>Hemelvaart</w:t>
      </w:r>
    </w:p>
    <w:p w14:paraId="0E27D15D" w14:textId="77777777" w:rsidR="0006523F" w:rsidRPr="0006523F" w:rsidRDefault="0006523F" w:rsidP="002A0070">
      <w:pPr>
        <w:pStyle w:val="Lijstalinea"/>
        <w:numPr>
          <w:ilvl w:val="0"/>
          <w:numId w:val="7"/>
        </w:numPr>
        <w:rPr>
          <w:rFonts w:asciiTheme="majorHAnsi" w:hAnsiTheme="majorHAnsi" w:cstheme="majorHAnsi"/>
          <w:bCs/>
        </w:rPr>
      </w:pPr>
      <w:r w:rsidRPr="0006523F">
        <w:rPr>
          <w:rFonts w:asciiTheme="majorHAnsi" w:hAnsiTheme="majorHAnsi" w:cstheme="majorHAnsi"/>
          <w:bCs/>
        </w:rPr>
        <w:t>1</w:t>
      </w:r>
      <w:r w:rsidRPr="0006523F">
        <w:rPr>
          <w:rFonts w:asciiTheme="majorHAnsi" w:hAnsiTheme="majorHAnsi" w:cstheme="majorHAnsi"/>
          <w:bCs/>
          <w:vertAlign w:val="superscript"/>
        </w:rPr>
        <w:t>e</w:t>
      </w:r>
      <w:r w:rsidRPr="0006523F">
        <w:rPr>
          <w:rFonts w:asciiTheme="majorHAnsi" w:hAnsiTheme="majorHAnsi" w:cstheme="majorHAnsi"/>
          <w:bCs/>
        </w:rPr>
        <w:t xml:space="preserve"> en 2</w:t>
      </w:r>
      <w:r w:rsidRPr="0006523F">
        <w:rPr>
          <w:rFonts w:asciiTheme="majorHAnsi" w:hAnsiTheme="majorHAnsi" w:cstheme="majorHAnsi"/>
          <w:bCs/>
          <w:vertAlign w:val="superscript"/>
        </w:rPr>
        <w:t xml:space="preserve">e </w:t>
      </w:r>
      <w:r w:rsidRPr="0006523F">
        <w:rPr>
          <w:rFonts w:asciiTheme="majorHAnsi" w:hAnsiTheme="majorHAnsi" w:cstheme="majorHAnsi"/>
          <w:bCs/>
        </w:rPr>
        <w:t>kerstdag</w:t>
      </w:r>
    </w:p>
    <w:p w14:paraId="4021A60E" w14:textId="6AACAF2E" w:rsidR="002A0070" w:rsidRPr="0006523F" w:rsidRDefault="0006523F" w:rsidP="002A0070">
      <w:pPr>
        <w:pStyle w:val="Lijstalinea"/>
        <w:numPr>
          <w:ilvl w:val="0"/>
          <w:numId w:val="7"/>
        </w:numPr>
        <w:rPr>
          <w:rFonts w:asciiTheme="majorHAnsi" w:hAnsiTheme="majorHAnsi" w:cstheme="majorHAnsi"/>
          <w:bCs/>
        </w:rPr>
      </w:pPr>
      <w:r w:rsidRPr="0006523F">
        <w:rPr>
          <w:rFonts w:asciiTheme="majorHAnsi" w:hAnsiTheme="majorHAnsi" w:cstheme="majorHAnsi"/>
          <w:bCs/>
        </w:rPr>
        <w:t>Oudejaarsdag en kerstavond</w:t>
      </w:r>
      <w:r w:rsidR="00A46767">
        <w:rPr>
          <w:rFonts w:asciiTheme="majorHAnsi" w:hAnsiTheme="majorHAnsi" w:cstheme="majorHAnsi"/>
          <w:bCs/>
        </w:rPr>
        <w:t xml:space="preserve"> </w:t>
      </w:r>
      <w:r w:rsidR="009C6FC5">
        <w:rPr>
          <w:rFonts w:asciiTheme="majorHAnsi" w:hAnsiTheme="majorHAnsi" w:cstheme="majorHAnsi"/>
          <w:bCs/>
        </w:rPr>
        <w:t>sinterklaasavond</w:t>
      </w:r>
      <w:r w:rsidR="009C6FC5" w:rsidRPr="0006523F">
        <w:rPr>
          <w:rFonts w:asciiTheme="majorHAnsi" w:hAnsiTheme="majorHAnsi" w:cstheme="majorHAnsi"/>
          <w:bCs/>
        </w:rPr>
        <w:t xml:space="preserve"> </w:t>
      </w:r>
      <w:r w:rsidR="00C54AD0" w:rsidRPr="0006523F">
        <w:rPr>
          <w:rFonts w:asciiTheme="majorHAnsi" w:hAnsiTheme="majorHAnsi" w:cstheme="majorHAnsi"/>
          <w:bCs/>
        </w:rPr>
        <w:t>(tot</w:t>
      </w:r>
      <w:r w:rsidRPr="0006523F">
        <w:rPr>
          <w:rFonts w:asciiTheme="majorHAnsi" w:hAnsiTheme="majorHAnsi" w:cstheme="majorHAnsi"/>
          <w:bCs/>
        </w:rPr>
        <w:t xml:space="preserve"> 16:00 open)</w:t>
      </w:r>
    </w:p>
    <w:p w14:paraId="29A0ED0B" w14:textId="6D2A9CD3" w:rsidR="0006523F" w:rsidRDefault="0006523F" w:rsidP="0006523F">
      <w:pPr>
        <w:pStyle w:val="Lijstalinea"/>
        <w:rPr>
          <w:rFonts w:asciiTheme="majorHAnsi" w:hAnsiTheme="majorHAnsi" w:cstheme="majorHAnsi"/>
          <w:b/>
        </w:rPr>
      </w:pPr>
      <w:r>
        <w:rPr>
          <w:rFonts w:asciiTheme="majorHAnsi" w:hAnsiTheme="majorHAnsi" w:cstheme="majorHAnsi"/>
          <w:b/>
        </w:rPr>
        <w:t xml:space="preserve">Studiedag </w:t>
      </w:r>
    </w:p>
    <w:p w14:paraId="16CF4790" w14:textId="28F90AFF" w:rsidR="0006523F" w:rsidRDefault="0006523F" w:rsidP="0006523F">
      <w:pPr>
        <w:pStyle w:val="Lijstalinea"/>
        <w:rPr>
          <w:rFonts w:asciiTheme="majorHAnsi" w:hAnsiTheme="majorHAnsi" w:cstheme="majorHAnsi"/>
          <w:b/>
        </w:rPr>
      </w:pPr>
    </w:p>
    <w:p w14:paraId="27849AD3" w14:textId="42EAD8D7" w:rsidR="0006523F" w:rsidRPr="00885E23" w:rsidRDefault="002D0BBC" w:rsidP="00885E23">
      <w:pPr>
        <w:pStyle w:val="Lijstalinea"/>
        <w:rPr>
          <w:rFonts w:asciiTheme="majorHAnsi" w:hAnsiTheme="majorHAnsi" w:cstheme="majorHAnsi"/>
          <w:bCs/>
        </w:rPr>
      </w:pPr>
      <w:r>
        <w:rPr>
          <w:rFonts w:asciiTheme="majorHAnsi" w:hAnsiTheme="majorHAnsi" w:cstheme="majorHAnsi"/>
          <w:bCs/>
        </w:rPr>
        <w:t>2</w:t>
      </w:r>
      <w:r w:rsidR="0006523F">
        <w:rPr>
          <w:rFonts w:asciiTheme="majorHAnsi" w:hAnsiTheme="majorHAnsi" w:cstheme="majorHAnsi"/>
          <w:bCs/>
        </w:rPr>
        <w:t xml:space="preserve"> da</w:t>
      </w:r>
      <w:r w:rsidR="00133455">
        <w:rPr>
          <w:rFonts w:asciiTheme="majorHAnsi" w:hAnsiTheme="majorHAnsi" w:cstheme="majorHAnsi"/>
          <w:bCs/>
        </w:rPr>
        <w:t>g</w:t>
      </w:r>
      <w:r>
        <w:rPr>
          <w:rFonts w:asciiTheme="majorHAnsi" w:hAnsiTheme="majorHAnsi" w:cstheme="majorHAnsi"/>
          <w:bCs/>
        </w:rPr>
        <w:t>en</w:t>
      </w:r>
      <w:r w:rsidR="0006523F">
        <w:rPr>
          <w:rFonts w:asciiTheme="majorHAnsi" w:hAnsiTheme="majorHAnsi" w:cstheme="majorHAnsi"/>
          <w:bCs/>
        </w:rPr>
        <w:t xml:space="preserve"> per jaar zijn wij gesloten in verband met een studiedag voor het personeel. U </w:t>
      </w:r>
      <w:r w:rsidR="009C6FC5">
        <w:rPr>
          <w:rFonts w:asciiTheme="majorHAnsi" w:hAnsiTheme="majorHAnsi" w:cstheme="majorHAnsi"/>
          <w:bCs/>
        </w:rPr>
        <w:t>wordt</w:t>
      </w:r>
      <w:r w:rsidR="0006523F">
        <w:rPr>
          <w:rFonts w:asciiTheme="majorHAnsi" w:hAnsiTheme="majorHAnsi" w:cstheme="majorHAnsi"/>
          <w:bCs/>
        </w:rPr>
        <w:t xml:space="preserve"> tijdig geïnformeerd over de geplande datum.</w:t>
      </w:r>
    </w:p>
    <w:p w14:paraId="3DA6B667" w14:textId="77777777" w:rsidR="0006523F" w:rsidRDefault="00393D42" w:rsidP="0006523F">
      <w:pPr>
        <w:suppressAutoHyphens w:val="0"/>
        <w:jc w:val="center"/>
        <w:rPr>
          <w:rFonts w:asciiTheme="majorHAnsi" w:hAnsiTheme="majorHAnsi" w:cstheme="majorHAnsi"/>
          <w:b/>
          <w:lang w:eastAsia="nl-NL"/>
        </w:rPr>
      </w:pPr>
      <w:r w:rsidRPr="00393D42">
        <w:rPr>
          <w:rFonts w:asciiTheme="majorHAnsi" w:hAnsiTheme="majorHAnsi" w:cstheme="majorHAnsi"/>
          <w:b/>
          <w:noProof/>
          <w:lang w:eastAsia="nl-NL"/>
        </w:rPr>
        <w:lastRenderedPageBreak/>
        <w:drawing>
          <wp:inline distT="0" distB="0" distL="0" distR="0" wp14:anchorId="79D67222" wp14:editId="41813204">
            <wp:extent cx="2114550" cy="10414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041400"/>
                    </a:xfrm>
                    <a:prstGeom prst="rect">
                      <a:avLst/>
                    </a:prstGeom>
                    <a:noFill/>
                    <a:ln>
                      <a:noFill/>
                    </a:ln>
                  </pic:spPr>
                </pic:pic>
              </a:graphicData>
            </a:graphic>
          </wp:inline>
        </w:drawing>
      </w:r>
      <w:r w:rsidR="0080716A" w:rsidRPr="008C6040">
        <w:rPr>
          <w:rFonts w:asciiTheme="majorHAnsi" w:hAnsiTheme="majorHAnsi" w:cstheme="majorHAnsi"/>
          <w:b/>
          <w:lang w:eastAsia="nl-NL"/>
        </w:rPr>
        <w:t>Inschrijfformulier voo</w:t>
      </w:r>
      <w:r w:rsidR="000D6925" w:rsidRPr="008C6040">
        <w:rPr>
          <w:rFonts w:asciiTheme="majorHAnsi" w:hAnsiTheme="majorHAnsi" w:cstheme="majorHAnsi"/>
          <w:b/>
          <w:lang w:eastAsia="nl-NL"/>
        </w:rPr>
        <w:t>r kinderopvang Tante Es</w:t>
      </w:r>
    </w:p>
    <w:p w14:paraId="17CBBE0A" w14:textId="11D1EE11" w:rsidR="0080716A" w:rsidRPr="0006523F" w:rsidRDefault="0080716A" w:rsidP="0006523F">
      <w:pPr>
        <w:suppressAutoHyphens w:val="0"/>
        <w:jc w:val="center"/>
        <w:rPr>
          <w:rFonts w:asciiTheme="majorHAnsi" w:hAnsiTheme="majorHAnsi" w:cstheme="majorHAnsi"/>
          <w:b/>
          <w:lang w:eastAsia="nl-NL"/>
        </w:rPr>
      </w:pPr>
      <w:r w:rsidRPr="008C6040">
        <w:rPr>
          <w:rFonts w:asciiTheme="majorHAnsi" w:hAnsiTheme="majorHAnsi" w:cstheme="majorHAnsi"/>
          <w:b/>
          <w:bCs/>
          <w:i/>
          <w:iCs/>
          <w:lang w:eastAsia="nl-NL"/>
        </w:rPr>
        <w:t>Informatie over uw kind</w:t>
      </w:r>
    </w:p>
    <w:p w14:paraId="12F96E3C"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Familienaam</w:t>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t>: ………………………………….</w:t>
      </w:r>
    </w:p>
    <w:p w14:paraId="5D8699C2"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Voornamen</w:t>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t>: ………………………………….</w:t>
      </w:r>
    </w:p>
    <w:p w14:paraId="00F5AF70"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Roepnaam</w:t>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t>: ………………………………….</w:t>
      </w:r>
    </w:p>
    <w:p w14:paraId="7F3BCE6C"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(Vermoedelijke) geboortedatum</w:t>
      </w:r>
      <w:r w:rsidRPr="008C6040">
        <w:rPr>
          <w:rFonts w:asciiTheme="majorHAnsi" w:hAnsiTheme="majorHAnsi" w:cstheme="majorHAnsi"/>
          <w:lang w:eastAsia="nl-NL"/>
        </w:rPr>
        <w:tab/>
        <w:t>: ………………………………….</w:t>
      </w:r>
    </w:p>
    <w:p w14:paraId="1AC49BB3"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Geslacht</w:t>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t>: O jongen O meisje O onbekend</w:t>
      </w:r>
    </w:p>
    <w:p w14:paraId="31A560F4"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r>
    </w:p>
    <w:p w14:paraId="203C4C41" w14:textId="77777777" w:rsidR="0080716A" w:rsidRPr="008C6040" w:rsidRDefault="0080716A" w:rsidP="0080716A">
      <w:pPr>
        <w:suppressAutoHyphens w:val="0"/>
        <w:rPr>
          <w:rFonts w:asciiTheme="majorHAnsi" w:hAnsiTheme="majorHAnsi" w:cstheme="majorHAnsi"/>
          <w:b/>
          <w:bCs/>
          <w:u w:val="single"/>
          <w:lang w:eastAsia="nl-NL"/>
        </w:rPr>
      </w:pPr>
      <w:r w:rsidRPr="008C6040">
        <w:rPr>
          <w:rFonts w:asciiTheme="majorHAnsi" w:hAnsiTheme="majorHAnsi" w:cstheme="majorHAnsi"/>
          <w:b/>
          <w:bCs/>
          <w:u w:val="single"/>
          <w:lang w:eastAsia="nl-NL"/>
        </w:rPr>
        <w:t>Informatie over ouder(s)/verzorger(s)</w:t>
      </w:r>
    </w:p>
    <w:p w14:paraId="2695564C" w14:textId="77777777" w:rsidR="0080716A" w:rsidRPr="008C6040" w:rsidRDefault="0080716A" w:rsidP="0080716A">
      <w:pPr>
        <w:suppressAutoHyphens w:val="0"/>
        <w:rPr>
          <w:rFonts w:asciiTheme="majorHAnsi" w:hAnsiTheme="majorHAnsi" w:cstheme="majorHAnsi"/>
          <w:b/>
          <w:bCs/>
          <w:i/>
          <w:iCs/>
          <w:lang w:eastAsia="nl-NL"/>
        </w:rPr>
      </w:pPr>
      <w:r w:rsidRPr="008C6040">
        <w:rPr>
          <w:rFonts w:asciiTheme="majorHAnsi" w:hAnsiTheme="majorHAnsi" w:cstheme="majorHAnsi"/>
          <w:b/>
          <w:bCs/>
          <w:i/>
          <w:iCs/>
          <w:lang w:eastAsia="nl-NL"/>
        </w:rPr>
        <w:t xml:space="preserve">Ouder/verzorger 1: </w:t>
      </w:r>
    </w:p>
    <w:p w14:paraId="0426140B" w14:textId="11BF629B"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Voorletters en naam</w:t>
      </w:r>
      <w:r w:rsidRPr="008C6040">
        <w:rPr>
          <w:rFonts w:asciiTheme="majorHAnsi" w:hAnsiTheme="majorHAnsi" w:cstheme="majorHAnsi"/>
          <w:lang w:eastAsia="nl-NL"/>
        </w:rPr>
        <w:tab/>
      </w:r>
      <w:r w:rsidR="0006523F">
        <w:rPr>
          <w:rFonts w:asciiTheme="majorHAnsi" w:hAnsiTheme="majorHAnsi" w:cstheme="majorHAnsi"/>
          <w:lang w:eastAsia="nl-NL"/>
        </w:rPr>
        <w:t xml:space="preserve">           </w:t>
      </w:r>
      <w:r w:rsidRPr="008C6040">
        <w:rPr>
          <w:rFonts w:asciiTheme="majorHAnsi" w:hAnsiTheme="majorHAnsi" w:cstheme="majorHAnsi"/>
          <w:lang w:eastAsia="nl-NL"/>
        </w:rPr>
        <w:t>: ………………………………….</w:t>
      </w:r>
    </w:p>
    <w:p w14:paraId="1FC15674" w14:textId="77777777" w:rsidR="0080716A" w:rsidRPr="008C6040" w:rsidRDefault="0080716A" w:rsidP="0080716A">
      <w:pPr>
        <w:suppressAutoHyphens w:val="0"/>
        <w:rPr>
          <w:rFonts w:asciiTheme="majorHAnsi" w:hAnsiTheme="majorHAnsi" w:cstheme="majorHAnsi"/>
          <w:lang w:val="fr-FR" w:eastAsia="nl-NL"/>
        </w:rPr>
      </w:pPr>
      <w:r w:rsidRPr="008C6040">
        <w:rPr>
          <w:rFonts w:asciiTheme="majorHAnsi" w:hAnsiTheme="majorHAnsi" w:cstheme="majorHAnsi"/>
          <w:lang w:eastAsia="nl-NL"/>
        </w:rPr>
        <w:t>Adres</w:t>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t xml:space="preserve">           : …………………</w:t>
      </w:r>
      <w:r w:rsidRPr="008C6040">
        <w:rPr>
          <w:rFonts w:asciiTheme="majorHAnsi" w:hAnsiTheme="majorHAnsi" w:cstheme="majorHAnsi"/>
          <w:lang w:val="fr-FR" w:eastAsia="nl-NL"/>
        </w:rPr>
        <w:t>……………….</w:t>
      </w:r>
    </w:p>
    <w:p w14:paraId="23E48207"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Postcode/plaats</w:t>
      </w:r>
      <w:r w:rsidRPr="008C6040">
        <w:rPr>
          <w:rFonts w:asciiTheme="majorHAnsi" w:hAnsiTheme="majorHAnsi" w:cstheme="majorHAnsi"/>
          <w:lang w:eastAsia="nl-NL"/>
        </w:rPr>
        <w:tab/>
        <w:t xml:space="preserve">           : ………………………………….</w:t>
      </w:r>
    </w:p>
    <w:p w14:paraId="11D1D665"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Telefoonnummer</w:t>
      </w:r>
      <w:r w:rsidRPr="008C6040">
        <w:rPr>
          <w:rFonts w:asciiTheme="majorHAnsi" w:hAnsiTheme="majorHAnsi" w:cstheme="majorHAnsi"/>
          <w:lang w:eastAsia="nl-NL"/>
        </w:rPr>
        <w:tab/>
        <w:t xml:space="preserve">           : ………………………………….</w:t>
      </w:r>
    </w:p>
    <w:p w14:paraId="3F03F0D7"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Mobielnr.</w:t>
      </w:r>
      <w:r w:rsidRPr="008C6040">
        <w:rPr>
          <w:rFonts w:asciiTheme="majorHAnsi" w:hAnsiTheme="majorHAnsi" w:cstheme="majorHAnsi"/>
          <w:lang w:eastAsia="nl-NL"/>
        </w:rPr>
        <w:tab/>
      </w:r>
      <w:r w:rsidRPr="008C6040">
        <w:rPr>
          <w:rFonts w:asciiTheme="majorHAnsi" w:hAnsiTheme="majorHAnsi" w:cstheme="majorHAnsi"/>
          <w:lang w:eastAsia="nl-NL"/>
        </w:rPr>
        <w:tab/>
        <w:t xml:space="preserve">           : …………………………………. </w:t>
      </w:r>
    </w:p>
    <w:p w14:paraId="77DF56F2"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E-mailadres</w:t>
      </w:r>
      <w:r w:rsidRPr="008C6040">
        <w:rPr>
          <w:rFonts w:asciiTheme="majorHAnsi" w:hAnsiTheme="majorHAnsi" w:cstheme="majorHAnsi"/>
          <w:lang w:eastAsia="nl-NL"/>
        </w:rPr>
        <w:tab/>
      </w:r>
      <w:r w:rsidRPr="008C6040">
        <w:rPr>
          <w:rFonts w:asciiTheme="majorHAnsi" w:hAnsiTheme="majorHAnsi" w:cstheme="majorHAnsi"/>
          <w:lang w:eastAsia="nl-NL"/>
        </w:rPr>
        <w:tab/>
        <w:t xml:space="preserve">           : ………………………………….</w:t>
      </w:r>
    </w:p>
    <w:p w14:paraId="3A413BF6" w14:textId="77777777" w:rsidR="0080716A" w:rsidRPr="008C6040" w:rsidRDefault="0080716A" w:rsidP="0080716A">
      <w:pPr>
        <w:suppressAutoHyphens w:val="0"/>
        <w:rPr>
          <w:rFonts w:asciiTheme="majorHAnsi" w:hAnsiTheme="majorHAnsi" w:cstheme="majorHAnsi"/>
          <w:lang w:eastAsia="nl-NL"/>
        </w:rPr>
      </w:pPr>
    </w:p>
    <w:p w14:paraId="4E0B5172" w14:textId="77777777" w:rsidR="0080716A" w:rsidRPr="008C6040" w:rsidRDefault="0080716A" w:rsidP="0080716A">
      <w:pPr>
        <w:suppressAutoHyphens w:val="0"/>
        <w:rPr>
          <w:rFonts w:asciiTheme="majorHAnsi" w:hAnsiTheme="majorHAnsi" w:cstheme="majorHAnsi"/>
          <w:b/>
          <w:bCs/>
          <w:lang w:eastAsia="nl-NL"/>
        </w:rPr>
      </w:pPr>
      <w:r w:rsidRPr="008C6040">
        <w:rPr>
          <w:rFonts w:asciiTheme="majorHAnsi" w:hAnsiTheme="majorHAnsi" w:cstheme="majorHAnsi"/>
          <w:b/>
          <w:bCs/>
          <w:i/>
          <w:iCs/>
          <w:lang w:eastAsia="nl-NL"/>
        </w:rPr>
        <w:t>Ouder/verzorger 2:</w:t>
      </w:r>
      <w:r w:rsidRPr="008C6040">
        <w:rPr>
          <w:rFonts w:asciiTheme="majorHAnsi" w:hAnsiTheme="majorHAnsi" w:cstheme="majorHAnsi"/>
          <w:b/>
          <w:bCs/>
          <w:i/>
          <w:iCs/>
          <w:lang w:eastAsia="nl-NL"/>
        </w:rPr>
        <w:tab/>
      </w:r>
      <w:r w:rsidRPr="008C6040">
        <w:rPr>
          <w:rFonts w:asciiTheme="majorHAnsi" w:hAnsiTheme="majorHAnsi" w:cstheme="majorHAnsi"/>
          <w:b/>
          <w:bCs/>
          <w:i/>
          <w:iCs/>
          <w:lang w:eastAsia="nl-NL"/>
        </w:rPr>
        <w:tab/>
      </w:r>
      <w:r w:rsidRPr="008C6040">
        <w:rPr>
          <w:rFonts w:asciiTheme="majorHAnsi" w:hAnsiTheme="majorHAnsi" w:cstheme="majorHAnsi"/>
          <w:b/>
          <w:bCs/>
          <w:i/>
          <w:iCs/>
          <w:lang w:eastAsia="nl-NL"/>
        </w:rPr>
        <w:tab/>
      </w:r>
      <w:r w:rsidRPr="008C6040">
        <w:rPr>
          <w:rFonts w:asciiTheme="majorHAnsi" w:hAnsiTheme="majorHAnsi" w:cstheme="majorHAnsi"/>
          <w:b/>
          <w:bCs/>
          <w:i/>
          <w:iCs/>
          <w:lang w:eastAsia="nl-NL"/>
        </w:rPr>
        <w:tab/>
      </w:r>
      <w:r w:rsidRPr="008C6040">
        <w:rPr>
          <w:rFonts w:asciiTheme="majorHAnsi" w:hAnsiTheme="majorHAnsi" w:cstheme="majorHAnsi"/>
          <w:b/>
          <w:bCs/>
          <w:i/>
          <w:iCs/>
          <w:lang w:eastAsia="nl-NL"/>
        </w:rPr>
        <w:tab/>
        <w:t xml:space="preserve">                                           </w:t>
      </w:r>
    </w:p>
    <w:p w14:paraId="61CC3F15" w14:textId="74AEE426"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Voorletters en naam</w:t>
      </w:r>
      <w:r w:rsidRPr="008C6040">
        <w:rPr>
          <w:rFonts w:asciiTheme="majorHAnsi" w:hAnsiTheme="majorHAnsi" w:cstheme="majorHAnsi"/>
          <w:lang w:eastAsia="nl-NL"/>
        </w:rPr>
        <w:tab/>
      </w:r>
      <w:r w:rsidR="0006523F">
        <w:rPr>
          <w:rFonts w:asciiTheme="majorHAnsi" w:hAnsiTheme="majorHAnsi" w:cstheme="majorHAnsi"/>
          <w:lang w:eastAsia="nl-NL"/>
        </w:rPr>
        <w:t xml:space="preserve">           </w:t>
      </w:r>
      <w:r w:rsidRPr="008C6040">
        <w:rPr>
          <w:rFonts w:asciiTheme="majorHAnsi" w:hAnsiTheme="majorHAnsi" w:cstheme="majorHAnsi"/>
          <w:lang w:eastAsia="nl-NL"/>
        </w:rPr>
        <w:t>: ………………………………….</w:t>
      </w:r>
    </w:p>
    <w:p w14:paraId="495E2850"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Adres</w:t>
      </w:r>
      <w:r w:rsidRPr="008C6040">
        <w:rPr>
          <w:rFonts w:asciiTheme="majorHAnsi" w:hAnsiTheme="majorHAnsi" w:cstheme="majorHAnsi"/>
          <w:lang w:eastAsia="nl-NL"/>
        </w:rPr>
        <w:tab/>
      </w:r>
      <w:r w:rsidRPr="008C6040">
        <w:rPr>
          <w:rFonts w:asciiTheme="majorHAnsi" w:hAnsiTheme="majorHAnsi" w:cstheme="majorHAnsi"/>
          <w:lang w:eastAsia="nl-NL"/>
        </w:rPr>
        <w:tab/>
      </w:r>
      <w:r w:rsidRPr="008C6040">
        <w:rPr>
          <w:rFonts w:asciiTheme="majorHAnsi" w:hAnsiTheme="majorHAnsi" w:cstheme="majorHAnsi"/>
          <w:lang w:eastAsia="nl-NL"/>
        </w:rPr>
        <w:tab/>
        <w:t xml:space="preserve">           : ………………………………….</w:t>
      </w:r>
    </w:p>
    <w:p w14:paraId="21DA0BBF"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Postcode/plaats</w:t>
      </w:r>
      <w:r w:rsidRPr="008C6040">
        <w:rPr>
          <w:rFonts w:asciiTheme="majorHAnsi" w:hAnsiTheme="majorHAnsi" w:cstheme="majorHAnsi"/>
          <w:lang w:eastAsia="nl-NL"/>
        </w:rPr>
        <w:tab/>
        <w:t xml:space="preserve">           : ………………………………….</w:t>
      </w:r>
    </w:p>
    <w:p w14:paraId="2F14BFD5" w14:textId="49EF70E6"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 xml:space="preserve">Telefoonnummer      </w:t>
      </w:r>
      <w:r w:rsidRPr="008C6040">
        <w:rPr>
          <w:rFonts w:asciiTheme="majorHAnsi" w:hAnsiTheme="majorHAnsi" w:cstheme="majorHAnsi"/>
          <w:lang w:eastAsia="nl-NL"/>
        </w:rPr>
        <w:tab/>
      </w:r>
      <w:r w:rsidR="0006523F">
        <w:rPr>
          <w:rFonts w:asciiTheme="majorHAnsi" w:hAnsiTheme="majorHAnsi" w:cstheme="majorHAnsi"/>
          <w:lang w:eastAsia="nl-NL"/>
        </w:rPr>
        <w:t xml:space="preserve">           </w:t>
      </w:r>
      <w:r w:rsidRPr="008C6040">
        <w:rPr>
          <w:rFonts w:asciiTheme="majorHAnsi" w:hAnsiTheme="majorHAnsi" w:cstheme="majorHAnsi"/>
          <w:lang w:eastAsia="nl-NL"/>
        </w:rPr>
        <w:t>: ………………………………….</w:t>
      </w:r>
    </w:p>
    <w:p w14:paraId="3B3D514D"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Mobielnr.</w:t>
      </w:r>
      <w:r w:rsidRPr="008C6040">
        <w:rPr>
          <w:rFonts w:asciiTheme="majorHAnsi" w:hAnsiTheme="majorHAnsi" w:cstheme="majorHAnsi"/>
          <w:lang w:eastAsia="nl-NL"/>
        </w:rPr>
        <w:tab/>
      </w:r>
      <w:r w:rsidRPr="008C6040">
        <w:rPr>
          <w:rFonts w:asciiTheme="majorHAnsi" w:hAnsiTheme="majorHAnsi" w:cstheme="majorHAnsi"/>
          <w:lang w:eastAsia="nl-NL"/>
        </w:rPr>
        <w:tab/>
        <w:t xml:space="preserve">           : ………………………………….</w:t>
      </w:r>
    </w:p>
    <w:p w14:paraId="11233E29" w14:textId="77777777" w:rsidR="0080716A" w:rsidRPr="008C6040" w:rsidRDefault="0080716A" w:rsidP="0080716A">
      <w:pPr>
        <w:suppressAutoHyphens w:val="0"/>
        <w:rPr>
          <w:rFonts w:asciiTheme="majorHAnsi" w:hAnsiTheme="majorHAnsi" w:cstheme="majorHAnsi"/>
          <w:lang w:eastAsia="nl-NL"/>
        </w:rPr>
      </w:pPr>
      <w:r w:rsidRPr="008C6040">
        <w:rPr>
          <w:rFonts w:asciiTheme="majorHAnsi" w:hAnsiTheme="majorHAnsi" w:cstheme="majorHAnsi"/>
          <w:lang w:eastAsia="nl-NL"/>
        </w:rPr>
        <w:t>E-mailadres</w:t>
      </w:r>
      <w:r w:rsidRPr="008C6040">
        <w:rPr>
          <w:rFonts w:asciiTheme="majorHAnsi" w:hAnsiTheme="majorHAnsi" w:cstheme="majorHAnsi"/>
          <w:lang w:eastAsia="nl-NL"/>
        </w:rPr>
        <w:tab/>
      </w:r>
      <w:r w:rsidRPr="008C6040">
        <w:rPr>
          <w:rFonts w:asciiTheme="majorHAnsi" w:hAnsiTheme="majorHAnsi" w:cstheme="majorHAnsi"/>
          <w:lang w:eastAsia="nl-NL"/>
        </w:rPr>
        <w:tab/>
        <w:t xml:space="preserve">           : ………………………………….</w:t>
      </w:r>
    </w:p>
    <w:p w14:paraId="156D57DE" w14:textId="77777777" w:rsidR="00AE11BF" w:rsidRDefault="00AE11BF" w:rsidP="0080716A">
      <w:pPr>
        <w:tabs>
          <w:tab w:val="left" w:pos="-720"/>
        </w:tabs>
        <w:spacing w:line="240" w:lineRule="atLeast"/>
        <w:rPr>
          <w:rFonts w:asciiTheme="majorHAnsi" w:hAnsiTheme="majorHAnsi" w:cstheme="majorHAnsi"/>
          <w:b/>
          <w:bCs/>
          <w:u w:val="single"/>
          <w:lang w:eastAsia="nl-NL"/>
        </w:rPr>
      </w:pPr>
    </w:p>
    <w:p w14:paraId="5E9084E3" w14:textId="247AC892" w:rsidR="0080716A" w:rsidRPr="008C6040" w:rsidRDefault="0080716A" w:rsidP="0080716A">
      <w:pPr>
        <w:tabs>
          <w:tab w:val="left" w:pos="-720"/>
        </w:tabs>
        <w:spacing w:line="240" w:lineRule="atLeast"/>
        <w:rPr>
          <w:rFonts w:asciiTheme="majorHAnsi" w:hAnsiTheme="majorHAnsi" w:cstheme="majorHAnsi"/>
          <w:b/>
          <w:bCs/>
          <w:lang w:eastAsia="nl-NL"/>
        </w:rPr>
      </w:pPr>
      <w:r w:rsidRPr="008C6040">
        <w:rPr>
          <w:rFonts w:asciiTheme="majorHAnsi" w:hAnsiTheme="majorHAnsi" w:cstheme="majorHAnsi"/>
          <w:b/>
          <w:bCs/>
          <w:u w:val="single"/>
          <w:lang w:eastAsia="nl-NL"/>
        </w:rPr>
        <w:t>Plaatsingsverzoek:</w:t>
      </w:r>
    </w:p>
    <w:p w14:paraId="7A9B5D0B" w14:textId="77777777" w:rsidR="0080716A" w:rsidRPr="008C6040" w:rsidRDefault="0080716A" w:rsidP="0080716A">
      <w:pPr>
        <w:tabs>
          <w:tab w:val="left" w:pos="-720"/>
        </w:tabs>
        <w:spacing w:line="240" w:lineRule="atLeast"/>
        <w:rPr>
          <w:rFonts w:asciiTheme="majorHAnsi" w:hAnsiTheme="majorHAnsi" w:cstheme="majorHAnsi"/>
          <w:lang w:eastAsia="nl-NL"/>
        </w:rPr>
      </w:pPr>
      <w:r w:rsidRPr="008C6040">
        <w:rPr>
          <w:rFonts w:asciiTheme="majorHAnsi" w:hAnsiTheme="majorHAnsi" w:cstheme="majorHAnsi"/>
          <w:lang w:eastAsia="nl-NL"/>
        </w:rPr>
        <w:t>Welke dag(en) u uw kind wilt plaatsen, kunt u hieronder aangeven.</w:t>
      </w:r>
    </w:p>
    <w:p w14:paraId="72649617" w14:textId="7B9BB6D4" w:rsidR="0080716A" w:rsidRPr="008C6040" w:rsidRDefault="39218713" w:rsidP="39218713">
      <w:pPr>
        <w:spacing w:line="240" w:lineRule="atLeast"/>
        <w:rPr>
          <w:rFonts w:asciiTheme="majorHAnsi" w:hAnsiTheme="majorHAnsi" w:cstheme="majorHAnsi"/>
          <w:lang w:eastAsia="nl-NL"/>
        </w:rPr>
      </w:pPr>
      <w:r w:rsidRPr="008C6040">
        <w:rPr>
          <w:rFonts w:asciiTheme="majorHAnsi" w:hAnsiTheme="majorHAnsi" w:cstheme="majorHAnsi"/>
          <w:b/>
          <w:bCs/>
          <w:lang w:eastAsia="nl-NL"/>
        </w:rPr>
        <w:t>Gewenste dagen zijn per ………(datum)</w:t>
      </w:r>
    </w:p>
    <w:p w14:paraId="40FD7BA8" w14:textId="1ED0966C" w:rsidR="0080716A" w:rsidRPr="008C6040" w:rsidRDefault="0080716A" w:rsidP="0080716A">
      <w:pPr>
        <w:tabs>
          <w:tab w:val="left" w:pos="-720"/>
        </w:tabs>
        <w:spacing w:line="240" w:lineRule="atLeast"/>
        <w:rPr>
          <w:rFonts w:asciiTheme="majorHAnsi" w:hAnsiTheme="majorHAnsi" w:cstheme="majorHAnsi"/>
          <w:b/>
          <w:bCs/>
          <w:lang w:eastAsia="nl-NL"/>
        </w:rPr>
      </w:pPr>
      <w:r w:rsidRPr="008C6040">
        <w:rPr>
          <w:rFonts w:asciiTheme="majorHAnsi" w:hAnsiTheme="majorHAnsi" w:cstheme="majorHAnsi"/>
          <w:b/>
          <w:bCs/>
          <w:lang w:eastAsia="nl-NL"/>
        </w:rPr>
        <w:t>1</w:t>
      </w:r>
      <w:r w:rsidRPr="008C6040">
        <w:rPr>
          <w:rFonts w:asciiTheme="majorHAnsi" w:hAnsiTheme="majorHAnsi" w:cstheme="majorHAnsi"/>
          <w:b/>
          <w:bCs/>
          <w:vertAlign w:val="superscript"/>
          <w:lang w:eastAsia="nl-NL"/>
        </w:rPr>
        <w:t>e</w:t>
      </w:r>
      <w:r w:rsidRPr="008C6040">
        <w:rPr>
          <w:rFonts w:asciiTheme="majorHAnsi" w:hAnsiTheme="majorHAnsi" w:cstheme="majorHAnsi"/>
          <w:b/>
          <w:bCs/>
          <w:lang w:eastAsia="nl-NL"/>
        </w:rPr>
        <w:t xml:space="preserve"> keuze</w:t>
      </w:r>
      <w:r w:rsidRPr="008C6040">
        <w:rPr>
          <w:rFonts w:asciiTheme="majorHAnsi" w:hAnsiTheme="majorHAnsi" w:cstheme="majorHAnsi"/>
          <w:b/>
          <w:bCs/>
          <w:lang w:eastAsia="nl-NL"/>
        </w:rPr>
        <w:tab/>
      </w:r>
      <w:r w:rsidRPr="008C6040">
        <w:rPr>
          <w:rFonts w:asciiTheme="majorHAnsi" w:hAnsiTheme="majorHAnsi" w:cstheme="majorHAnsi"/>
          <w:b/>
          <w:bCs/>
          <w:lang w:eastAsia="nl-NL"/>
        </w:rPr>
        <w:tab/>
      </w:r>
      <w:r w:rsidRPr="008C6040">
        <w:rPr>
          <w:rFonts w:asciiTheme="majorHAnsi" w:hAnsiTheme="majorHAnsi" w:cstheme="majorHAnsi"/>
          <w:b/>
          <w:bCs/>
          <w:lang w:eastAsia="nl-NL"/>
        </w:rPr>
        <w:tab/>
      </w:r>
      <w:r w:rsidRPr="008C6040">
        <w:rPr>
          <w:rFonts w:asciiTheme="majorHAnsi" w:hAnsiTheme="majorHAnsi" w:cstheme="majorHAnsi"/>
          <w:b/>
          <w:bCs/>
          <w:lang w:eastAsia="nl-NL"/>
        </w:rPr>
        <w:tab/>
        <w:t>2</w:t>
      </w:r>
      <w:r w:rsidRPr="008C6040">
        <w:rPr>
          <w:rFonts w:asciiTheme="majorHAnsi" w:hAnsiTheme="majorHAnsi" w:cstheme="majorHAnsi"/>
          <w:b/>
          <w:bCs/>
          <w:vertAlign w:val="superscript"/>
          <w:lang w:eastAsia="nl-NL"/>
        </w:rPr>
        <w:t>e</w:t>
      </w:r>
      <w:r w:rsidRPr="008C6040">
        <w:rPr>
          <w:rFonts w:asciiTheme="majorHAnsi" w:hAnsiTheme="majorHAnsi" w:cstheme="majorHAnsi"/>
          <w:b/>
          <w:bCs/>
          <w:lang w:eastAsia="nl-NL"/>
        </w:rPr>
        <w:t xml:space="preserve"> keuze</w:t>
      </w:r>
    </w:p>
    <w:p w14:paraId="419B01A7" w14:textId="4C6F9897" w:rsidR="0080716A" w:rsidRPr="008C6040" w:rsidRDefault="42B9600C" w:rsidP="42B9600C">
      <w:pPr>
        <w:spacing w:line="240" w:lineRule="atLeast"/>
        <w:rPr>
          <w:rFonts w:asciiTheme="majorHAnsi" w:hAnsiTheme="majorHAnsi" w:cstheme="majorHAnsi"/>
          <w:lang w:eastAsia="nl-NL"/>
        </w:rPr>
      </w:pPr>
      <w:r w:rsidRPr="008C6040">
        <w:rPr>
          <w:rFonts w:asciiTheme="majorHAnsi" w:eastAsia="Wingdings" w:hAnsiTheme="majorHAnsi" w:cstheme="majorHAnsi"/>
          <w:lang w:eastAsia="nl-NL"/>
        </w:rPr>
        <w:t></w:t>
      </w:r>
      <w:r w:rsidRPr="008C6040">
        <w:rPr>
          <w:rFonts w:asciiTheme="majorHAnsi" w:eastAsia="Arial" w:hAnsiTheme="majorHAnsi" w:cstheme="majorHAnsi"/>
          <w:lang w:eastAsia="nl-NL"/>
        </w:rPr>
        <w:t xml:space="preserve">   maandag</w:t>
      </w:r>
      <w:r w:rsidR="0080716A" w:rsidRPr="008C6040">
        <w:rPr>
          <w:rFonts w:asciiTheme="majorHAnsi" w:hAnsiTheme="majorHAnsi" w:cstheme="majorHAnsi"/>
        </w:rPr>
        <w:tab/>
      </w:r>
      <w:r w:rsidR="0080716A" w:rsidRPr="008C6040">
        <w:rPr>
          <w:rFonts w:asciiTheme="majorHAnsi" w:hAnsiTheme="majorHAnsi" w:cstheme="majorHAnsi"/>
        </w:rPr>
        <w:tab/>
      </w:r>
      <w:r w:rsidR="0080716A" w:rsidRPr="008C6040">
        <w:rPr>
          <w:rFonts w:asciiTheme="majorHAnsi" w:hAnsiTheme="majorHAnsi" w:cstheme="majorHAnsi"/>
        </w:rPr>
        <w:tab/>
      </w:r>
      <w:r w:rsidR="0080716A" w:rsidRPr="008C6040">
        <w:rPr>
          <w:rFonts w:asciiTheme="majorHAnsi" w:hAnsiTheme="majorHAnsi" w:cstheme="majorHAnsi"/>
        </w:rPr>
        <w:tab/>
      </w:r>
      <w:r w:rsidRPr="008C6040">
        <w:rPr>
          <w:rFonts w:asciiTheme="majorHAnsi" w:eastAsia="Wingdings" w:hAnsiTheme="majorHAnsi" w:cstheme="majorHAnsi"/>
          <w:lang w:eastAsia="nl-NL"/>
        </w:rPr>
        <w:t></w:t>
      </w:r>
      <w:r w:rsidRPr="008C6040">
        <w:rPr>
          <w:rFonts w:asciiTheme="majorHAnsi" w:eastAsia="Arial" w:hAnsiTheme="majorHAnsi" w:cstheme="majorHAnsi"/>
          <w:lang w:eastAsia="nl-NL"/>
        </w:rPr>
        <w:t xml:space="preserve">   maandag</w:t>
      </w:r>
      <w:r w:rsidR="0080716A" w:rsidRPr="008C6040">
        <w:rPr>
          <w:rFonts w:asciiTheme="majorHAnsi" w:hAnsiTheme="majorHAnsi" w:cstheme="majorHAnsi"/>
        </w:rPr>
        <w:tab/>
      </w:r>
      <w:r w:rsidR="0080716A" w:rsidRPr="008C6040">
        <w:rPr>
          <w:rFonts w:asciiTheme="majorHAnsi" w:hAnsiTheme="majorHAnsi" w:cstheme="majorHAnsi"/>
        </w:rPr>
        <w:tab/>
      </w:r>
    </w:p>
    <w:p w14:paraId="1CC99035" w14:textId="1994DF11" w:rsidR="0080716A" w:rsidRPr="008C6040" w:rsidRDefault="42B9600C" w:rsidP="42B9600C">
      <w:pPr>
        <w:spacing w:line="240" w:lineRule="atLeast"/>
        <w:rPr>
          <w:rFonts w:asciiTheme="majorHAnsi" w:hAnsiTheme="majorHAnsi" w:cstheme="majorHAnsi"/>
          <w:lang w:eastAsia="nl-NL"/>
        </w:rPr>
      </w:pPr>
      <w:r w:rsidRPr="008C6040">
        <w:rPr>
          <w:rFonts w:asciiTheme="majorHAnsi" w:eastAsia="Wingdings" w:hAnsiTheme="majorHAnsi" w:cstheme="majorHAnsi"/>
          <w:lang w:eastAsia="nl-NL"/>
        </w:rPr>
        <w:t></w:t>
      </w:r>
      <w:r w:rsidRPr="008C6040">
        <w:rPr>
          <w:rFonts w:asciiTheme="majorHAnsi" w:hAnsiTheme="majorHAnsi" w:cstheme="majorHAnsi"/>
          <w:lang w:eastAsia="nl-NL"/>
        </w:rPr>
        <w:t xml:space="preserve">   dinsdag</w:t>
      </w:r>
      <w:r w:rsidR="0080716A" w:rsidRPr="008C6040">
        <w:rPr>
          <w:rFonts w:asciiTheme="majorHAnsi" w:hAnsiTheme="majorHAnsi" w:cstheme="majorHAnsi"/>
        </w:rPr>
        <w:tab/>
      </w:r>
      <w:r w:rsidR="0080716A" w:rsidRPr="008C6040">
        <w:rPr>
          <w:rFonts w:asciiTheme="majorHAnsi" w:hAnsiTheme="majorHAnsi" w:cstheme="majorHAnsi"/>
        </w:rPr>
        <w:tab/>
      </w:r>
      <w:r w:rsidR="0080716A" w:rsidRPr="008C6040">
        <w:rPr>
          <w:rFonts w:asciiTheme="majorHAnsi" w:hAnsiTheme="majorHAnsi" w:cstheme="majorHAnsi"/>
        </w:rPr>
        <w:tab/>
      </w:r>
      <w:r w:rsidR="0080716A" w:rsidRPr="008C6040">
        <w:rPr>
          <w:rFonts w:asciiTheme="majorHAnsi" w:hAnsiTheme="majorHAnsi" w:cstheme="majorHAnsi"/>
        </w:rPr>
        <w:tab/>
      </w:r>
      <w:r w:rsidRPr="008C6040">
        <w:rPr>
          <w:rFonts w:asciiTheme="majorHAnsi" w:eastAsia="Wingdings" w:hAnsiTheme="majorHAnsi" w:cstheme="majorHAnsi"/>
          <w:lang w:eastAsia="nl-NL"/>
        </w:rPr>
        <w:t></w:t>
      </w:r>
      <w:r w:rsidRPr="008C6040">
        <w:rPr>
          <w:rFonts w:asciiTheme="majorHAnsi" w:hAnsiTheme="majorHAnsi" w:cstheme="majorHAnsi"/>
          <w:lang w:eastAsia="nl-NL"/>
        </w:rPr>
        <w:t xml:space="preserve">   dinsdag</w:t>
      </w:r>
    </w:p>
    <w:p w14:paraId="09882375" w14:textId="40566A94" w:rsidR="0080716A" w:rsidRPr="008C6040" w:rsidRDefault="42B9600C" w:rsidP="42B9600C">
      <w:pPr>
        <w:spacing w:line="240" w:lineRule="atLeast"/>
        <w:rPr>
          <w:rFonts w:asciiTheme="majorHAnsi" w:hAnsiTheme="majorHAnsi" w:cstheme="majorHAnsi"/>
          <w:lang w:eastAsia="nl-NL"/>
        </w:rPr>
      </w:pPr>
      <w:r w:rsidRPr="008C6040">
        <w:rPr>
          <w:rFonts w:asciiTheme="majorHAnsi" w:eastAsia="Wingdings" w:hAnsiTheme="majorHAnsi" w:cstheme="majorHAnsi"/>
          <w:lang w:eastAsia="nl-NL"/>
        </w:rPr>
        <w:t></w:t>
      </w:r>
      <w:r w:rsidRPr="008C6040">
        <w:rPr>
          <w:rFonts w:asciiTheme="majorHAnsi" w:hAnsiTheme="majorHAnsi" w:cstheme="majorHAnsi"/>
          <w:lang w:eastAsia="nl-NL"/>
        </w:rPr>
        <w:t xml:space="preserve">   woensdag</w:t>
      </w:r>
      <w:r w:rsidR="0080716A" w:rsidRPr="008C6040">
        <w:rPr>
          <w:rFonts w:asciiTheme="majorHAnsi" w:hAnsiTheme="majorHAnsi" w:cstheme="majorHAnsi"/>
        </w:rPr>
        <w:tab/>
      </w:r>
      <w:r w:rsidR="0080716A" w:rsidRPr="008C6040">
        <w:rPr>
          <w:rFonts w:asciiTheme="majorHAnsi" w:hAnsiTheme="majorHAnsi" w:cstheme="majorHAnsi"/>
        </w:rPr>
        <w:tab/>
      </w:r>
      <w:r w:rsidR="0080716A" w:rsidRPr="008C6040">
        <w:rPr>
          <w:rFonts w:asciiTheme="majorHAnsi" w:hAnsiTheme="majorHAnsi" w:cstheme="majorHAnsi"/>
        </w:rPr>
        <w:tab/>
      </w:r>
      <w:r w:rsidR="0080716A" w:rsidRPr="008C6040">
        <w:rPr>
          <w:rFonts w:asciiTheme="majorHAnsi" w:hAnsiTheme="majorHAnsi" w:cstheme="majorHAnsi"/>
        </w:rPr>
        <w:tab/>
      </w:r>
      <w:r w:rsidRPr="008C6040">
        <w:rPr>
          <w:rFonts w:asciiTheme="majorHAnsi" w:eastAsia="Wingdings" w:hAnsiTheme="majorHAnsi" w:cstheme="majorHAnsi"/>
          <w:lang w:eastAsia="nl-NL"/>
        </w:rPr>
        <w:t></w:t>
      </w:r>
      <w:r w:rsidRPr="008C6040">
        <w:rPr>
          <w:rFonts w:asciiTheme="majorHAnsi" w:hAnsiTheme="majorHAnsi" w:cstheme="majorHAnsi"/>
          <w:lang w:eastAsia="nl-NL"/>
        </w:rPr>
        <w:t xml:space="preserve">   woensdag</w:t>
      </w:r>
    </w:p>
    <w:p w14:paraId="02E6544F" w14:textId="74F68304" w:rsidR="42B9600C" w:rsidRPr="008C6040" w:rsidRDefault="42B9600C" w:rsidP="42B9600C">
      <w:pPr>
        <w:spacing w:line="240" w:lineRule="atLeast"/>
        <w:rPr>
          <w:rFonts w:asciiTheme="majorHAnsi" w:hAnsiTheme="majorHAnsi" w:cstheme="majorHAnsi"/>
          <w:lang w:eastAsia="nl-NL"/>
        </w:rPr>
      </w:pPr>
      <w:r w:rsidRPr="008C6040">
        <w:rPr>
          <w:rFonts w:asciiTheme="majorHAnsi" w:eastAsia="Wingdings" w:hAnsiTheme="majorHAnsi" w:cstheme="majorHAnsi"/>
          <w:lang w:eastAsia="nl-NL"/>
        </w:rPr>
        <w:t></w:t>
      </w:r>
      <w:r w:rsidRPr="008C6040">
        <w:rPr>
          <w:rFonts w:asciiTheme="majorHAnsi" w:hAnsiTheme="majorHAnsi" w:cstheme="majorHAnsi"/>
          <w:lang w:eastAsia="nl-NL"/>
        </w:rPr>
        <w:t xml:space="preserve">   donderdag</w:t>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r>
      <w:r w:rsidRPr="008C6040">
        <w:rPr>
          <w:rFonts w:asciiTheme="majorHAnsi" w:hAnsiTheme="majorHAnsi" w:cstheme="majorHAnsi"/>
        </w:rPr>
        <w:tab/>
      </w:r>
      <w:r w:rsidRPr="008C6040">
        <w:rPr>
          <w:rFonts w:asciiTheme="majorHAnsi" w:eastAsia="Wingdings" w:hAnsiTheme="majorHAnsi" w:cstheme="majorHAnsi"/>
          <w:lang w:eastAsia="nl-NL"/>
        </w:rPr>
        <w:t></w:t>
      </w:r>
      <w:r w:rsidRPr="008C6040">
        <w:rPr>
          <w:rFonts w:asciiTheme="majorHAnsi" w:hAnsiTheme="majorHAnsi" w:cstheme="majorHAnsi"/>
          <w:lang w:eastAsia="nl-NL"/>
        </w:rPr>
        <w:t xml:space="preserve">   donderdag</w:t>
      </w:r>
    </w:p>
    <w:p w14:paraId="2DC44586" w14:textId="0F924D05" w:rsidR="0080716A" w:rsidRPr="008C6040" w:rsidRDefault="42B9600C" w:rsidP="42B9600C">
      <w:pPr>
        <w:spacing w:line="240" w:lineRule="atLeast"/>
        <w:rPr>
          <w:rFonts w:asciiTheme="majorHAnsi" w:hAnsiTheme="majorHAnsi" w:cstheme="majorHAnsi"/>
        </w:rPr>
      </w:pPr>
      <w:r w:rsidRPr="008C6040">
        <w:rPr>
          <w:rFonts w:asciiTheme="majorHAnsi" w:eastAsia="Wingdings" w:hAnsiTheme="majorHAnsi" w:cstheme="majorHAnsi"/>
          <w:lang w:eastAsia="nl-NL"/>
        </w:rPr>
        <w:t></w:t>
      </w:r>
      <w:r w:rsidR="006136E1">
        <w:rPr>
          <w:rFonts w:asciiTheme="majorHAnsi" w:eastAsia="Wingdings" w:hAnsiTheme="majorHAnsi" w:cstheme="majorHAnsi"/>
          <w:lang w:eastAsia="nl-NL"/>
        </w:rPr>
        <w:t xml:space="preserve">   </w:t>
      </w:r>
      <w:r w:rsidRPr="008C6040">
        <w:rPr>
          <w:rFonts w:asciiTheme="majorHAnsi" w:eastAsia="Arial" w:hAnsiTheme="majorHAnsi" w:cstheme="majorHAnsi"/>
          <w:lang w:eastAsia="nl-NL"/>
        </w:rPr>
        <w:t xml:space="preserve">vrijdag                                             </w:t>
      </w:r>
      <w:r w:rsidR="006136E1">
        <w:rPr>
          <w:rFonts w:asciiTheme="majorHAnsi" w:eastAsia="Arial" w:hAnsiTheme="majorHAnsi" w:cstheme="majorHAnsi"/>
          <w:lang w:eastAsia="nl-NL"/>
        </w:rPr>
        <w:t xml:space="preserve">   </w:t>
      </w:r>
      <w:r w:rsidRPr="008C6040">
        <w:rPr>
          <w:rFonts w:asciiTheme="majorHAnsi" w:eastAsia="Wingdings" w:hAnsiTheme="majorHAnsi" w:cstheme="majorHAnsi"/>
          <w:lang w:eastAsia="nl-NL"/>
        </w:rPr>
        <w:t></w:t>
      </w:r>
      <w:r w:rsidRPr="008C6040">
        <w:rPr>
          <w:rFonts w:asciiTheme="majorHAnsi" w:eastAsia="Arial" w:hAnsiTheme="majorHAnsi" w:cstheme="majorHAnsi"/>
          <w:lang w:eastAsia="nl-NL"/>
        </w:rPr>
        <w:t xml:space="preserve">   vrijdag </w:t>
      </w:r>
    </w:p>
    <w:p w14:paraId="2B264B59" w14:textId="7AA18085" w:rsidR="0080716A" w:rsidRPr="008C6040" w:rsidRDefault="39218713" w:rsidP="39218713">
      <w:pPr>
        <w:spacing w:line="240" w:lineRule="atLeast"/>
        <w:rPr>
          <w:rFonts w:asciiTheme="majorHAnsi" w:hAnsiTheme="majorHAnsi" w:cstheme="majorHAnsi"/>
          <w:lang w:eastAsia="nl-NL"/>
        </w:rPr>
      </w:pPr>
      <w:r w:rsidRPr="008C6040">
        <w:rPr>
          <w:rFonts w:asciiTheme="majorHAnsi" w:hAnsiTheme="majorHAnsi" w:cstheme="majorHAnsi"/>
          <w:lang w:eastAsia="nl-NL"/>
        </w:rPr>
        <w:t>De datum van inschrijving gaat in op de dag dat het inschrijfformulier wordt ingeleverd.</w:t>
      </w:r>
    </w:p>
    <w:p w14:paraId="6C9EC0BD" w14:textId="15D4867A" w:rsidR="0080716A" w:rsidRPr="008C6040" w:rsidRDefault="39218713" w:rsidP="39218713">
      <w:pPr>
        <w:spacing w:line="240" w:lineRule="atLeast"/>
        <w:rPr>
          <w:rFonts w:asciiTheme="majorHAnsi" w:hAnsiTheme="majorHAnsi" w:cstheme="majorHAnsi"/>
          <w:lang w:eastAsia="nl-NL"/>
        </w:rPr>
      </w:pPr>
      <w:r w:rsidRPr="008C6040">
        <w:rPr>
          <w:rFonts w:asciiTheme="majorHAnsi" w:hAnsiTheme="majorHAnsi" w:cstheme="majorHAnsi"/>
          <w:lang w:eastAsia="nl-NL"/>
        </w:rPr>
        <w:t>Na ontvangst van het inschrijfformulier, krijgt u per e-mail, dan wel schriftelijk of telefonisch een bevestiging van de inschrijving.</w:t>
      </w:r>
    </w:p>
    <w:p w14:paraId="4FFCBC07" w14:textId="77777777" w:rsidR="0080716A" w:rsidRPr="008C6040" w:rsidRDefault="0080716A" w:rsidP="0080716A">
      <w:pPr>
        <w:tabs>
          <w:tab w:val="left" w:pos="0"/>
        </w:tabs>
        <w:spacing w:line="240" w:lineRule="atLeast"/>
        <w:rPr>
          <w:rFonts w:asciiTheme="majorHAnsi" w:hAnsiTheme="majorHAnsi" w:cstheme="majorHAnsi"/>
          <w:lang w:eastAsia="nl-NL"/>
        </w:rPr>
      </w:pPr>
    </w:p>
    <w:p w14:paraId="31019B3E" w14:textId="246D3546" w:rsidR="0080716A" w:rsidRPr="008C6040" w:rsidRDefault="39218713" w:rsidP="39218713">
      <w:pPr>
        <w:spacing w:line="240" w:lineRule="atLeast"/>
        <w:rPr>
          <w:rFonts w:asciiTheme="majorHAnsi" w:hAnsiTheme="majorHAnsi" w:cstheme="majorHAnsi"/>
          <w:lang w:eastAsia="nl-NL"/>
        </w:rPr>
      </w:pPr>
      <w:r w:rsidRPr="008C6040">
        <w:rPr>
          <w:rFonts w:asciiTheme="majorHAnsi" w:hAnsiTheme="majorHAnsi" w:cstheme="majorHAnsi"/>
          <w:lang w:eastAsia="nl-NL"/>
        </w:rPr>
        <w:t>Handtekening</w:t>
      </w:r>
      <w:r w:rsidR="006136E1">
        <w:rPr>
          <w:rFonts w:asciiTheme="majorHAnsi" w:hAnsiTheme="majorHAnsi" w:cstheme="majorHAnsi"/>
          <w:lang w:eastAsia="nl-NL"/>
        </w:rPr>
        <w:tab/>
      </w:r>
      <w:r w:rsidR="006136E1">
        <w:rPr>
          <w:rFonts w:asciiTheme="majorHAnsi" w:hAnsiTheme="majorHAnsi" w:cstheme="majorHAnsi"/>
          <w:lang w:eastAsia="nl-NL"/>
        </w:rPr>
        <w:tab/>
        <w:t>:</w:t>
      </w:r>
      <w:r w:rsidRPr="008C6040">
        <w:rPr>
          <w:rFonts w:asciiTheme="majorHAnsi" w:hAnsiTheme="majorHAnsi" w:cstheme="majorHAnsi"/>
          <w:lang w:eastAsia="nl-NL"/>
        </w:rPr>
        <w:t xml:space="preserve">      </w:t>
      </w:r>
      <w:r w:rsidR="0080716A" w:rsidRPr="008C6040">
        <w:rPr>
          <w:rFonts w:asciiTheme="majorHAnsi" w:hAnsiTheme="majorHAnsi" w:cstheme="majorHAnsi"/>
        </w:rPr>
        <w:tab/>
      </w:r>
      <w:r w:rsidRPr="008C6040">
        <w:rPr>
          <w:rFonts w:asciiTheme="majorHAnsi" w:hAnsiTheme="majorHAnsi" w:cstheme="majorHAnsi"/>
          <w:lang w:eastAsia="nl-NL"/>
        </w:rPr>
        <w:t>…………………………………………………..</w:t>
      </w:r>
    </w:p>
    <w:p w14:paraId="1728B4D0" w14:textId="77777777" w:rsidR="0080716A" w:rsidRPr="008C6040" w:rsidRDefault="0080716A" w:rsidP="0080716A">
      <w:pPr>
        <w:tabs>
          <w:tab w:val="left" w:pos="0"/>
        </w:tabs>
        <w:spacing w:line="240" w:lineRule="atLeast"/>
        <w:rPr>
          <w:rFonts w:asciiTheme="majorHAnsi" w:hAnsiTheme="majorHAnsi" w:cstheme="majorHAnsi"/>
          <w:lang w:eastAsia="nl-NL"/>
        </w:rPr>
      </w:pPr>
    </w:p>
    <w:p w14:paraId="34959D4B" w14:textId="35779C04" w:rsidR="00C36518" w:rsidRDefault="7525AF3B" w:rsidP="7525AF3B">
      <w:pPr>
        <w:spacing w:line="240" w:lineRule="atLeast"/>
        <w:rPr>
          <w:rFonts w:ascii="Arial" w:hAnsi="Arial" w:cs="Arial"/>
          <w:lang w:eastAsia="nl-NL"/>
        </w:rPr>
      </w:pPr>
      <w:r w:rsidRPr="008C6040">
        <w:rPr>
          <w:rFonts w:asciiTheme="majorHAnsi" w:hAnsiTheme="majorHAnsi" w:cstheme="majorHAnsi"/>
          <w:lang w:eastAsia="nl-NL"/>
        </w:rPr>
        <w:t>Datum</w:t>
      </w:r>
      <w:r w:rsidR="00C36518">
        <w:tab/>
      </w:r>
      <w:r w:rsidR="00C36518">
        <w:tab/>
      </w:r>
      <w:r w:rsidRPr="7525AF3B">
        <w:rPr>
          <w:rFonts w:ascii="Arial" w:hAnsi="Arial" w:cs="Arial"/>
          <w:lang w:eastAsia="nl-NL"/>
        </w:rPr>
        <w:t xml:space="preserve">          :</w:t>
      </w:r>
      <w:r w:rsidR="00C36518">
        <w:tab/>
      </w:r>
      <w:r w:rsidRPr="7525AF3B">
        <w:rPr>
          <w:rFonts w:ascii="Arial" w:hAnsi="Arial" w:cs="Arial"/>
          <w:lang w:eastAsia="nl-NL"/>
        </w:rPr>
        <w:t>............................…………………………</w:t>
      </w:r>
    </w:p>
    <w:sectPr w:rsidR="00C36518">
      <w:headerReference w:type="default" r:id="rId13"/>
      <w:footerReference w:type="default" r:id="rId14"/>
      <w:headerReference w:type="first" r:id="rId15"/>
      <w:footerReference w:type="first" r:id="rId16"/>
      <w:pgSz w:w="11906" w:h="16838"/>
      <w:pgMar w:top="720" w:right="720" w:bottom="720" w:left="720"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94F6C" w14:textId="77777777" w:rsidR="00DB2831" w:rsidRDefault="00DB2831">
      <w:r>
        <w:separator/>
      </w:r>
    </w:p>
  </w:endnote>
  <w:endnote w:type="continuationSeparator" w:id="0">
    <w:p w14:paraId="36F291FE" w14:textId="77777777" w:rsidR="00DB2831" w:rsidRDefault="00DB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1712" w14:textId="64C0D876" w:rsidR="001153E1" w:rsidRDefault="001153E1" w:rsidP="7525AF3B">
    <w:pPr>
      <w:pStyle w:val="Voettekst"/>
      <w:jc w:val="right"/>
    </w:pPr>
    <w:r>
      <w:fldChar w:fldCharType="begin"/>
    </w:r>
    <w:r>
      <w:instrText>PAGE</w:instrText>
    </w:r>
    <w:r>
      <w:fldChar w:fldCharType="separate"/>
    </w:r>
    <w:r w:rsidR="006D13D0">
      <w:rPr>
        <w:noProof/>
      </w:rPr>
      <w:t>21</w:t>
    </w:r>
    <w:r>
      <w:fldChar w:fldCharType="end"/>
    </w:r>
  </w:p>
  <w:p w14:paraId="6D1285BA" w14:textId="77777777" w:rsidR="001153E1" w:rsidRDefault="001153E1" w:rsidP="7525AF3B">
    <w:pPr>
      <w:pStyle w:val="Voettekst"/>
      <w:ind w:right="360"/>
      <w:jc w:val="center"/>
      <w:rPr>
        <w:rFonts w:ascii="Comic Sans MS" w:hAnsi="Comic Sans MS" w:cs="Comic Sans MS"/>
        <w:i/>
        <w:iCs/>
        <w:sz w:val="18"/>
        <w:szCs w:val="18"/>
      </w:rPr>
    </w:pPr>
    <w:r w:rsidRPr="7525AF3B">
      <w:rPr>
        <w:rFonts w:ascii="Comic Sans MS" w:hAnsi="Comic Sans MS" w:cs="Comic Sans MS"/>
        <w:i/>
        <w:iCs/>
        <w:sz w:val="18"/>
        <w:szCs w:val="18"/>
      </w:rPr>
      <w:t xml:space="preserve">Pedagogisch Beleid kinderopvang Tante Es Dagopvang Rijswijk </w:t>
    </w:r>
  </w:p>
  <w:p w14:paraId="2771B805" w14:textId="4D596719" w:rsidR="001153E1" w:rsidRDefault="00403E0A" w:rsidP="7525AF3B">
    <w:pPr>
      <w:pStyle w:val="Voettekst"/>
      <w:ind w:right="360"/>
      <w:jc w:val="center"/>
      <w:rPr>
        <w:rFonts w:ascii="Comic Sans MS" w:hAnsi="Comic Sans MS" w:cs="Comic Sans MS"/>
        <w:i/>
        <w:iCs/>
        <w:sz w:val="18"/>
        <w:szCs w:val="18"/>
      </w:rPr>
    </w:pPr>
    <w:r w:rsidRPr="7525AF3B">
      <w:rPr>
        <w:rFonts w:ascii="Comic Sans MS" w:hAnsi="Comic Sans MS" w:cs="Comic Sans MS"/>
        <w:i/>
        <w:iCs/>
        <w:sz w:val="18"/>
        <w:szCs w:val="18"/>
      </w:rPr>
      <w:t>Versie</w:t>
    </w:r>
    <w:r w:rsidR="001153E1" w:rsidRPr="7525AF3B">
      <w:rPr>
        <w:rFonts w:ascii="Comic Sans MS" w:hAnsi="Comic Sans MS" w:cs="Comic Sans MS"/>
        <w:i/>
        <w:iCs/>
        <w:sz w:val="18"/>
        <w:szCs w:val="18"/>
      </w:rPr>
      <w:t xml:space="preserve"> </w:t>
    </w:r>
    <w:r w:rsidR="00DD63D6">
      <w:rPr>
        <w:rFonts w:ascii="Comic Sans MS" w:hAnsi="Comic Sans MS" w:cs="Comic Sans MS"/>
        <w:i/>
        <w:iCs/>
        <w:sz w:val="18"/>
        <w:szCs w:val="18"/>
      </w:rPr>
      <w:t>j</w:t>
    </w:r>
    <w:r w:rsidR="00F9077F">
      <w:rPr>
        <w:rFonts w:ascii="Comic Sans MS" w:hAnsi="Comic Sans MS" w:cs="Comic Sans MS"/>
        <w:i/>
        <w:iCs/>
        <w:sz w:val="18"/>
        <w:szCs w:val="18"/>
      </w:rPr>
      <w:t>anuari</w:t>
    </w:r>
    <w:r w:rsidR="001153E1" w:rsidRPr="7525AF3B">
      <w:rPr>
        <w:rFonts w:ascii="Comic Sans MS" w:hAnsi="Comic Sans MS" w:cs="Comic Sans MS"/>
        <w:i/>
        <w:iCs/>
        <w:sz w:val="18"/>
        <w:szCs w:val="18"/>
      </w:rPr>
      <w:t xml:space="preserve"> 202</w:t>
    </w:r>
    <w:r w:rsidR="000946CA">
      <w:rPr>
        <w:rFonts w:ascii="Comic Sans MS" w:hAnsi="Comic Sans MS" w:cs="Comic Sans MS"/>
        <w:i/>
        <w:iCs/>
        <w:sz w:val="18"/>
        <w:szCs w:val="18"/>
      </w:rPr>
      <w:t>5</w:t>
    </w:r>
  </w:p>
  <w:p w14:paraId="7BD58BA2" w14:textId="77777777" w:rsidR="001153E1" w:rsidRDefault="001153E1">
    <w:pPr>
      <w:pStyle w:val="Voettekst"/>
      <w:ind w:right="360"/>
      <w:jc w:val="center"/>
      <w:rPr>
        <w:rFonts w:ascii="Comic Sans MS" w:hAnsi="Comic Sans MS" w:cs="Comic Sans MS"/>
        <w:i/>
        <w:sz w:val="18"/>
        <w:szCs w:val="18"/>
      </w:rPr>
    </w:pPr>
  </w:p>
  <w:p w14:paraId="4357A966" w14:textId="77777777" w:rsidR="001153E1" w:rsidRDefault="001153E1">
    <w:pPr>
      <w:pStyle w:val="Voettekst"/>
      <w:ind w:right="360"/>
      <w:jc w:val="center"/>
      <w:rPr>
        <w:rFonts w:ascii="Comic Sans MS" w:hAnsi="Comic Sans MS" w:cs="Comic Sans MS"/>
        <w:i/>
        <w:sz w:val="18"/>
        <w:szCs w:val="18"/>
      </w:rPr>
    </w:pPr>
  </w:p>
  <w:p w14:paraId="44690661" w14:textId="77777777" w:rsidR="001153E1" w:rsidRDefault="001153E1">
    <w:pPr>
      <w:pStyle w:val="Voettekst"/>
      <w:ind w:right="360"/>
      <w:jc w:val="center"/>
      <w:rPr>
        <w:rFonts w:ascii="Comic Sans MS" w:hAnsi="Comic Sans MS" w:cs="Comic Sans MS"/>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1153E1" w14:paraId="69A037A8" w14:textId="77777777" w:rsidTr="7525AF3B">
      <w:tc>
        <w:tcPr>
          <w:tcW w:w="3020" w:type="dxa"/>
        </w:tcPr>
        <w:p w14:paraId="00FC95D4" w14:textId="7FF9B02D" w:rsidR="001153E1" w:rsidRDefault="001153E1" w:rsidP="7525AF3B">
          <w:pPr>
            <w:pStyle w:val="Koptekst"/>
            <w:ind w:left="-115"/>
          </w:pPr>
        </w:p>
      </w:tc>
      <w:tc>
        <w:tcPr>
          <w:tcW w:w="3020" w:type="dxa"/>
        </w:tcPr>
        <w:p w14:paraId="55428606" w14:textId="69193728" w:rsidR="001153E1" w:rsidRDefault="001153E1" w:rsidP="7525AF3B">
          <w:pPr>
            <w:pStyle w:val="Koptekst"/>
            <w:jc w:val="center"/>
          </w:pPr>
        </w:p>
      </w:tc>
      <w:tc>
        <w:tcPr>
          <w:tcW w:w="3020" w:type="dxa"/>
        </w:tcPr>
        <w:p w14:paraId="7BADF171" w14:textId="3E3452DF" w:rsidR="001153E1" w:rsidRDefault="001153E1" w:rsidP="7525AF3B">
          <w:pPr>
            <w:pStyle w:val="Koptekst"/>
            <w:ind w:right="-115"/>
            <w:jc w:val="right"/>
          </w:pPr>
        </w:p>
      </w:tc>
    </w:tr>
  </w:tbl>
  <w:p w14:paraId="66D0BEF0" w14:textId="454F5006" w:rsidR="001153E1" w:rsidRDefault="001153E1" w:rsidP="7525AF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CFFA1" w14:textId="77777777" w:rsidR="00DB2831" w:rsidRDefault="00DB2831">
      <w:r>
        <w:separator/>
      </w:r>
    </w:p>
  </w:footnote>
  <w:footnote w:type="continuationSeparator" w:id="0">
    <w:p w14:paraId="301684D9" w14:textId="77777777" w:rsidR="00DB2831" w:rsidRDefault="00DB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CDBE" w14:textId="77777777" w:rsidR="001153E1" w:rsidRDefault="001153E1">
    <w:pPr>
      <w:pStyle w:val="Koptekst"/>
      <w:tabs>
        <w:tab w:val="clear" w:pos="4536"/>
        <w:tab w:val="clear" w:pos="9072"/>
        <w:tab w:val="left" w:pos="52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1153E1" w14:paraId="12B30274" w14:textId="77777777" w:rsidTr="7525AF3B">
      <w:tc>
        <w:tcPr>
          <w:tcW w:w="3020" w:type="dxa"/>
        </w:tcPr>
        <w:p w14:paraId="089E1078" w14:textId="6288D5F1" w:rsidR="001153E1" w:rsidRDefault="001153E1" w:rsidP="7525AF3B">
          <w:pPr>
            <w:pStyle w:val="Koptekst"/>
            <w:ind w:left="-115"/>
          </w:pPr>
        </w:p>
      </w:tc>
      <w:tc>
        <w:tcPr>
          <w:tcW w:w="3020" w:type="dxa"/>
        </w:tcPr>
        <w:p w14:paraId="450C4E9C" w14:textId="67F98497" w:rsidR="001153E1" w:rsidRDefault="001153E1" w:rsidP="7525AF3B">
          <w:pPr>
            <w:pStyle w:val="Koptekst"/>
            <w:jc w:val="center"/>
          </w:pPr>
        </w:p>
      </w:tc>
      <w:tc>
        <w:tcPr>
          <w:tcW w:w="3020" w:type="dxa"/>
        </w:tcPr>
        <w:p w14:paraId="5B7CE715" w14:textId="08500DCB" w:rsidR="001153E1" w:rsidRDefault="001153E1" w:rsidP="7525AF3B">
          <w:pPr>
            <w:pStyle w:val="Koptekst"/>
            <w:ind w:right="-115"/>
            <w:jc w:val="right"/>
          </w:pPr>
        </w:p>
      </w:tc>
    </w:tr>
  </w:tbl>
  <w:p w14:paraId="2D03A9D2" w14:textId="3D6ADEB8" w:rsidR="001153E1" w:rsidRDefault="001153E1" w:rsidP="7525AF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Kop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ListBullet21"/>
      <w:lvlText w:val=""/>
      <w:lvlJc w:val="left"/>
      <w:pPr>
        <w:tabs>
          <w:tab w:val="num" w:pos="643"/>
        </w:tabs>
        <w:ind w:left="643" w:hanging="360"/>
      </w:pPr>
      <w:rPr>
        <w:rFonts w:ascii="Symbol" w:hAnsi="Symbol" w:cs="Symbol" w:hint="default"/>
      </w:rPr>
    </w:lvl>
  </w:abstractNum>
  <w:abstractNum w:abstractNumId="2" w15:restartNumberingAfterBreak="0">
    <w:nsid w:val="00000003"/>
    <w:multiLevelType w:val="multilevel"/>
    <w:tmpl w:val="00000003"/>
    <w:name w:val="WW8Num2"/>
    <w:lvl w:ilvl="0">
      <w:numFmt w:val="bullet"/>
      <w:lvlText w:val=""/>
      <w:lvlJc w:val="left"/>
      <w:pPr>
        <w:tabs>
          <w:tab w:val="num" w:pos="0"/>
        </w:tabs>
        <w:ind w:left="0" w:firstLine="0"/>
      </w:pPr>
      <w:rPr>
        <w:rFonts w:ascii="Symbol" w:hAnsi="Symbol" w:cs="OpenSymbol"/>
        <w:kern w:val="1"/>
      </w:rPr>
    </w:lvl>
    <w:lvl w:ilvl="1">
      <w:numFmt w:val="bullet"/>
      <w:lvlText w:val="◦"/>
      <w:lvlJc w:val="left"/>
      <w:pPr>
        <w:tabs>
          <w:tab w:val="num" w:pos="0"/>
        </w:tabs>
        <w:ind w:left="0" w:firstLine="0"/>
      </w:pPr>
      <w:rPr>
        <w:rFonts w:ascii="OpenSymbol" w:hAnsi="OpenSymbol" w:cs="OpenSymbol"/>
        <w:kern w:val="1"/>
      </w:rPr>
    </w:lvl>
    <w:lvl w:ilvl="2">
      <w:numFmt w:val="bullet"/>
      <w:lvlText w:val="▪"/>
      <w:lvlJc w:val="left"/>
      <w:pPr>
        <w:tabs>
          <w:tab w:val="num" w:pos="0"/>
        </w:tabs>
        <w:ind w:left="0" w:firstLine="0"/>
      </w:pPr>
      <w:rPr>
        <w:rFonts w:ascii="OpenSymbol" w:hAnsi="OpenSymbol" w:cs="OpenSymbol"/>
        <w:kern w:val="1"/>
      </w:rPr>
    </w:lvl>
    <w:lvl w:ilvl="3">
      <w:numFmt w:val="bullet"/>
      <w:lvlText w:val=""/>
      <w:lvlJc w:val="left"/>
      <w:pPr>
        <w:tabs>
          <w:tab w:val="num" w:pos="0"/>
        </w:tabs>
        <w:ind w:left="0" w:firstLine="0"/>
      </w:pPr>
      <w:rPr>
        <w:rFonts w:ascii="Symbol" w:hAnsi="Symbol" w:cs="OpenSymbol"/>
        <w:kern w:val="1"/>
      </w:rPr>
    </w:lvl>
    <w:lvl w:ilvl="4">
      <w:numFmt w:val="bullet"/>
      <w:lvlText w:val="◦"/>
      <w:lvlJc w:val="left"/>
      <w:pPr>
        <w:tabs>
          <w:tab w:val="num" w:pos="0"/>
        </w:tabs>
        <w:ind w:left="0" w:firstLine="0"/>
      </w:pPr>
      <w:rPr>
        <w:rFonts w:ascii="OpenSymbol" w:hAnsi="OpenSymbol" w:cs="OpenSymbol"/>
        <w:kern w:val="1"/>
      </w:rPr>
    </w:lvl>
    <w:lvl w:ilvl="5">
      <w:numFmt w:val="bullet"/>
      <w:lvlText w:val="▪"/>
      <w:lvlJc w:val="left"/>
      <w:pPr>
        <w:tabs>
          <w:tab w:val="num" w:pos="0"/>
        </w:tabs>
        <w:ind w:left="0" w:firstLine="0"/>
      </w:pPr>
      <w:rPr>
        <w:rFonts w:ascii="OpenSymbol" w:hAnsi="OpenSymbol" w:cs="OpenSymbol"/>
        <w:kern w:val="1"/>
      </w:rPr>
    </w:lvl>
    <w:lvl w:ilvl="6">
      <w:numFmt w:val="bullet"/>
      <w:lvlText w:val=""/>
      <w:lvlJc w:val="left"/>
      <w:pPr>
        <w:tabs>
          <w:tab w:val="num" w:pos="0"/>
        </w:tabs>
        <w:ind w:left="0" w:firstLine="0"/>
      </w:pPr>
      <w:rPr>
        <w:rFonts w:ascii="Symbol" w:hAnsi="Symbol" w:cs="OpenSymbol"/>
        <w:kern w:val="1"/>
      </w:rPr>
    </w:lvl>
    <w:lvl w:ilvl="7">
      <w:numFmt w:val="bullet"/>
      <w:lvlText w:val="◦"/>
      <w:lvlJc w:val="left"/>
      <w:pPr>
        <w:tabs>
          <w:tab w:val="num" w:pos="0"/>
        </w:tabs>
        <w:ind w:left="0" w:firstLine="0"/>
      </w:pPr>
      <w:rPr>
        <w:rFonts w:ascii="OpenSymbol" w:hAnsi="OpenSymbol" w:cs="OpenSymbol"/>
        <w:kern w:val="1"/>
      </w:rPr>
    </w:lvl>
    <w:lvl w:ilvl="8">
      <w:numFmt w:val="bullet"/>
      <w:lvlText w:val="▪"/>
      <w:lvlJc w:val="left"/>
      <w:pPr>
        <w:tabs>
          <w:tab w:val="num" w:pos="0"/>
        </w:tabs>
        <w:ind w:left="0" w:firstLine="0"/>
      </w:pPr>
      <w:rPr>
        <w:rFonts w:ascii="OpenSymbol" w:hAnsi="OpenSymbol" w:cs="OpenSymbol"/>
        <w:kern w:val="1"/>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00000005"/>
    <w:name w:val="WW8Num6"/>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5" w15:restartNumberingAfterBreak="0">
    <w:nsid w:val="00000006"/>
    <w:multiLevelType w:val="singleLevel"/>
    <w:tmpl w:val="00000006"/>
    <w:name w:val="WW8Num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20" w:hanging="360"/>
      </w:pPr>
      <w:rPr>
        <w:rFonts w:hint="default"/>
      </w:rPr>
    </w:lvl>
  </w:abstractNum>
  <w:abstractNum w:abstractNumId="7"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multilevel"/>
    <w:tmpl w:val="0000000A"/>
    <w:name w:val="WW8Num2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520" w:hanging="2520"/>
      </w:pPr>
      <w:rPr>
        <w:rFonts w:hint="default"/>
      </w:rPr>
    </w:lvl>
  </w:abstractNum>
  <w:abstractNum w:abstractNumId="10" w15:restartNumberingAfterBreak="0">
    <w:nsid w:val="0000000B"/>
    <w:multiLevelType w:val="singleLevel"/>
    <w:tmpl w:val="0000000B"/>
    <w:name w:val="WW8Num21"/>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C"/>
    <w:multiLevelType w:val="multilevel"/>
    <w:tmpl w:val="0000000C"/>
    <w:name w:val="WW8Num22"/>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12" w15:restartNumberingAfterBreak="0">
    <w:nsid w:val="7AE8686B"/>
    <w:multiLevelType w:val="hybridMultilevel"/>
    <w:tmpl w:val="4394E73A"/>
    <w:lvl w:ilvl="0" w:tplc="4FF26342">
      <w:start w:val="1"/>
      <w:numFmt w:val="bullet"/>
      <w:lvlText w:val=""/>
      <w:lvlJc w:val="left"/>
      <w:pPr>
        <w:ind w:left="720" w:hanging="360"/>
      </w:pPr>
      <w:rPr>
        <w:rFonts w:ascii="Symbol" w:hAnsi="Symbol" w:hint="default"/>
      </w:rPr>
    </w:lvl>
    <w:lvl w:ilvl="1" w:tplc="51DA66DC">
      <w:start w:val="1"/>
      <w:numFmt w:val="bullet"/>
      <w:lvlText w:val="o"/>
      <w:lvlJc w:val="left"/>
      <w:pPr>
        <w:ind w:left="1440" w:hanging="360"/>
      </w:pPr>
      <w:rPr>
        <w:rFonts w:ascii="Courier New" w:hAnsi="Courier New" w:hint="default"/>
      </w:rPr>
    </w:lvl>
    <w:lvl w:ilvl="2" w:tplc="98B28DBE">
      <w:start w:val="1"/>
      <w:numFmt w:val="bullet"/>
      <w:lvlText w:val=""/>
      <w:lvlJc w:val="left"/>
      <w:pPr>
        <w:ind w:left="2160" w:hanging="360"/>
      </w:pPr>
      <w:rPr>
        <w:rFonts w:ascii="Wingdings" w:hAnsi="Wingdings" w:hint="default"/>
      </w:rPr>
    </w:lvl>
    <w:lvl w:ilvl="3" w:tplc="5322C0D4">
      <w:start w:val="1"/>
      <w:numFmt w:val="bullet"/>
      <w:lvlText w:val=""/>
      <w:lvlJc w:val="left"/>
      <w:pPr>
        <w:ind w:left="2880" w:hanging="360"/>
      </w:pPr>
      <w:rPr>
        <w:rFonts w:ascii="Symbol" w:hAnsi="Symbol" w:hint="default"/>
      </w:rPr>
    </w:lvl>
    <w:lvl w:ilvl="4" w:tplc="FB1E6BCE">
      <w:start w:val="1"/>
      <w:numFmt w:val="bullet"/>
      <w:lvlText w:val="o"/>
      <w:lvlJc w:val="left"/>
      <w:pPr>
        <w:ind w:left="3600" w:hanging="360"/>
      </w:pPr>
      <w:rPr>
        <w:rFonts w:ascii="Courier New" w:hAnsi="Courier New" w:hint="default"/>
      </w:rPr>
    </w:lvl>
    <w:lvl w:ilvl="5" w:tplc="338C0146">
      <w:start w:val="1"/>
      <w:numFmt w:val="bullet"/>
      <w:lvlText w:val=""/>
      <w:lvlJc w:val="left"/>
      <w:pPr>
        <w:ind w:left="4320" w:hanging="360"/>
      </w:pPr>
      <w:rPr>
        <w:rFonts w:ascii="Wingdings" w:hAnsi="Wingdings" w:hint="default"/>
      </w:rPr>
    </w:lvl>
    <w:lvl w:ilvl="6" w:tplc="1CCACBB0">
      <w:start w:val="1"/>
      <w:numFmt w:val="bullet"/>
      <w:lvlText w:val=""/>
      <w:lvlJc w:val="left"/>
      <w:pPr>
        <w:ind w:left="5040" w:hanging="360"/>
      </w:pPr>
      <w:rPr>
        <w:rFonts w:ascii="Symbol" w:hAnsi="Symbol" w:hint="default"/>
      </w:rPr>
    </w:lvl>
    <w:lvl w:ilvl="7" w:tplc="D85A7C9C">
      <w:start w:val="1"/>
      <w:numFmt w:val="bullet"/>
      <w:lvlText w:val="o"/>
      <w:lvlJc w:val="left"/>
      <w:pPr>
        <w:ind w:left="5760" w:hanging="360"/>
      </w:pPr>
      <w:rPr>
        <w:rFonts w:ascii="Courier New" w:hAnsi="Courier New" w:hint="default"/>
      </w:rPr>
    </w:lvl>
    <w:lvl w:ilvl="8" w:tplc="06F2D6EC">
      <w:start w:val="1"/>
      <w:numFmt w:val="bullet"/>
      <w:lvlText w:val=""/>
      <w:lvlJc w:val="left"/>
      <w:pPr>
        <w:ind w:left="6480" w:hanging="360"/>
      </w:pPr>
      <w:rPr>
        <w:rFonts w:ascii="Wingdings" w:hAnsi="Wingdings" w:hint="default"/>
      </w:rPr>
    </w:lvl>
  </w:abstractNum>
  <w:num w:numId="1" w16cid:durableId="542180335">
    <w:abstractNumId w:val="12"/>
  </w:num>
  <w:num w:numId="2" w16cid:durableId="2086685527">
    <w:abstractNumId w:val="0"/>
  </w:num>
  <w:num w:numId="3" w16cid:durableId="279338592">
    <w:abstractNumId w:val="1"/>
  </w:num>
  <w:num w:numId="4" w16cid:durableId="303050121">
    <w:abstractNumId w:val="2"/>
  </w:num>
  <w:num w:numId="5" w16cid:durableId="1095058948">
    <w:abstractNumId w:val="3"/>
  </w:num>
  <w:num w:numId="6" w16cid:durableId="388916566">
    <w:abstractNumId w:val="4"/>
  </w:num>
  <w:num w:numId="7" w16cid:durableId="1915778877">
    <w:abstractNumId w:val="5"/>
  </w:num>
  <w:num w:numId="8" w16cid:durableId="16741332">
    <w:abstractNumId w:val="6"/>
  </w:num>
  <w:num w:numId="9" w16cid:durableId="1040399514">
    <w:abstractNumId w:val="7"/>
  </w:num>
  <w:num w:numId="10" w16cid:durableId="1398553150">
    <w:abstractNumId w:val="8"/>
  </w:num>
  <w:num w:numId="11" w16cid:durableId="655843747">
    <w:abstractNumId w:val="9"/>
  </w:num>
  <w:num w:numId="12" w16cid:durableId="411783006">
    <w:abstractNumId w:val="10"/>
  </w:num>
  <w:num w:numId="13" w16cid:durableId="1966504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FC"/>
    <w:rsid w:val="00007CF6"/>
    <w:rsid w:val="00013BB9"/>
    <w:rsid w:val="000214EF"/>
    <w:rsid w:val="00032BC4"/>
    <w:rsid w:val="00033504"/>
    <w:rsid w:val="00044AA5"/>
    <w:rsid w:val="0004636B"/>
    <w:rsid w:val="00053929"/>
    <w:rsid w:val="00053977"/>
    <w:rsid w:val="00057F23"/>
    <w:rsid w:val="0006523F"/>
    <w:rsid w:val="000671DB"/>
    <w:rsid w:val="00073F8A"/>
    <w:rsid w:val="00081987"/>
    <w:rsid w:val="00082516"/>
    <w:rsid w:val="000939A5"/>
    <w:rsid w:val="000946CA"/>
    <w:rsid w:val="000A15CF"/>
    <w:rsid w:val="000B228F"/>
    <w:rsid w:val="000D6925"/>
    <w:rsid w:val="000F2160"/>
    <w:rsid w:val="00107EDE"/>
    <w:rsid w:val="0011389C"/>
    <w:rsid w:val="00114841"/>
    <w:rsid w:val="001153E1"/>
    <w:rsid w:val="00116583"/>
    <w:rsid w:val="001213E8"/>
    <w:rsid w:val="00121FA2"/>
    <w:rsid w:val="00123569"/>
    <w:rsid w:val="0013146B"/>
    <w:rsid w:val="00133455"/>
    <w:rsid w:val="00140CD6"/>
    <w:rsid w:val="00164E21"/>
    <w:rsid w:val="00166DFC"/>
    <w:rsid w:val="001715D0"/>
    <w:rsid w:val="00187F0D"/>
    <w:rsid w:val="001A4CAE"/>
    <w:rsid w:val="001C15DE"/>
    <w:rsid w:val="001C5BBE"/>
    <w:rsid w:val="001D099F"/>
    <w:rsid w:val="001D12E3"/>
    <w:rsid w:val="001D1443"/>
    <w:rsid w:val="001D6285"/>
    <w:rsid w:val="001D6DBE"/>
    <w:rsid w:val="00204B12"/>
    <w:rsid w:val="002055BA"/>
    <w:rsid w:val="00212415"/>
    <w:rsid w:val="002225CA"/>
    <w:rsid w:val="00223BFE"/>
    <w:rsid w:val="00240171"/>
    <w:rsid w:val="002462D8"/>
    <w:rsid w:val="00256000"/>
    <w:rsid w:val="00267656"/>
    <w:rsid w:val="002740E6"/>
    <w:rsid w:val="00290D0B"/>
    <w:rsid w:val="002A0070"/>
    <w:rsid w:val="002A05A6"/>
    <w:rsid w:val="002B1973"/>
    <w:rsid w:val="002C741B"/>
    <w:rsid w:val="002D0BBC"/>
    <w:rsid w:val="002D5E5D"/>
    <w:rsid w:val="002D6E8E"/>
    <w:rsid w:val="002D7A2B"/>
    <w:rsid w:val="002E3012"/>
    <w:rsid w:val="002F57C1"/>
    <w:rsid w:val="00341D6D"/>
    <w:rsid w:val="00361DCA"/>
    <w:rsid w:val="00367046"/>
    <w:rsid w:val="003727F6"/>
    <w:rsid w:val="00393D42"/>
    <w:rsid w:val="003B02AE"/>
    <w:rsid w:val="003C4F94"/>
    <w:rsid w:val="003E0361"/>
    <w:rsid w:val="003E1B44"/>
    <w:rsid w:val="003E42F6"/>
    <w:rsid w:val="003E5F16"/>
    <w:rsid w:val="003E7713"/>
    <w:rsid w:val="003F0B09"/>
    <w:rsid w:val="003F1AD5"/>
    <w:rsid w:val="003F303B"/>
    <w:rsid w:val="00403E0A"/>
    <w:rsid w:val="00414500"/>
    <w:rsid w:val="004276F0"/>
    <w:rsid w:val="00431258"/>
    <w:rsid w:val="004345F6"/>
    <w:rsid w:val="00452E78"/>
    <w:rsid w:val="00463EAD"/>
    <w:rsid w:val="00480A70"/>
    <w:rsid w:val="00481A27"/>
    <w:rsid w:val="00482B43"/>
    <w:rsid w:val="00483B60"/>
    <w:rsid w:val="00487830"/>
    <w:rsid w:val="004921AD"/>
    <w:rsid w:val="004929E9"/>
    <w:rsid w:val="004B41F1"/>
    <w:rsid w:val="004C6667"/>
    <w:rsid w:val="004F4E52"/>
    <w:rsid w:val="004F597E"/>
    <w:rsid w:val="00502BB9"/>
    <w:rsid w:val="0051324E"/>
    <w:rsid w:val="00526941"/>
    <w:rsid w:val="00535C7D"/>
    <w:rsid w:val="005378B6"/>
    <w:rsid w:val="005409AD"/>
    <w:rsid w:val="00541BE9"/>
    <w:rsid w:val="00541ECB"/>
    <w:rsid w:val="0055198F"/>
    <w:rsid w:val="00587FB9"/>
    <w:rsid w:val="005918B9"/>
    <w:rsid w:val="00592FAE"/>
    <w:rsid w:val="005A0235"/>
    <w:rsid w:val="005A6507"/>
    <w:rsid w:val="005C3779"/>
    <w:rsid w:val="005D0D8C"/>
    <w:rsid w:val="005D39B5"/>
    <w:rsid w:val="005D753F"/>
    <w:rsid w:val="006136E1"/>
    <w:rsid w:val="00621267"/>
    <w:rsid w:val="0062323B"/>
    <w:rsid w:val="00626D4F"/>
    <w:rsid w:val="00630E5E"/>
    <w:rsid w:val="006643DF"/>
    <w:rsid w:val="00664AFD"/>
    <w:rsid w:val="00666226"/>
    <w:rsid w:val="0067499F"/>
    <w:rsid w:val="00680F51"/>
    <w:rsid w:val="00681391"/>
    <w:rsid w:val="00683BBD"/>
    <w:rsid w:val="00684C1E"/>
    <w:rsid w:val="00687941"/>
    <w:rsid w:val="00695BBD"/>
    <w:rsid w:val="006B1579"/>
    <w:rsid w:val="006B1B96"/>
    <w:rsid w:val="006B1F38"/>
    <w:rsid w:val="006B2F35"/>
    <w:rsid w:val="006C2B14"/>
    <w:rsid w:val="006D13D0"/>
    <w:rsid w:val="006F271C"/>
    <w:rsid w:val="00706741"/>
    <w:rsid w:val="007067AB"/>
    <w:rsid w:val="00706E7B"/>
    <w:rsid w:val="007146B1"/>
    <w:rsid w:val="00730BE0"/>
    <w:rsid w:val="00733F1D"/>
    <w:rsid w:val="00741D6A"/>
    <w:rsid w:val="00751C35"/>
    <w:rsid w:val="00754435"/>
    <w:rsid w:val="007730D6"/>
    <w:rsid w:val="007738EC"/>
    <w:rsid w:val="00783A5A"/>
    <w:rsid w:val="00784458"/>
    <w:rsid w:val="00785DA1"/>
    <w:rsid w:val="007948AE"/>
    <w:rsid w:val="007A0409"/>
    <w:rsid w:val="007C510E"/>
    <w:rsid w:val="007C54C8"/>
    <w:rsid w:val="007C7094"/>
    <w:rsid w:val="007C7E5F"/>
    <w:rsid w:val="007E40AA"/>
    <w:rsid w:val="007F1173"/>
    <w:rsid w:val="007F5B11"/>
    <w:rsid w:val="007F777D"/>
    <w:rsid w:val="00801325"/>
    <w:rsid w:val="008044BC"/>
    <w:rsid w:val="0080716A"/>
    <w:rsid w:val="00817335"/>
    <w:rsid w:val="00827797"/>
    <w:rsid w:val="00836700"/>
    <w:rsid w:val="00847ACF"/>
    <w:rsid w:val="008566B0"/>
    <w:rsid w:val="00856A43"/>
    <w:rsid w:val="00860348"/>
    <w:rsid w:val="00876D46"/>
    <w:rsid w:val="008833DF"/>
    <w:rsid w:val="00885BE3"/>
    <w:rsid w:val="00885E23"/>
    <w:rsid w:val="00887201"/>
    <w:rsid w:val="008B57E8"/>
    <w:rsid w:val="008C6040"/>
    <w:rsid w:val="008D7527"/>
    <w:rsid w:val="008E0D19"/>
    <w:rsid w:val="008E2645"/>
    <w:rsid w:val="009010D3"/>
    <w:rsid w:val="00903358"/>
    <w:rsid w:val="0091215B"/>
    <w:rsid w:val="0091260D"/>
    <w:rsid w:val="00925DDC"/>
    <w:rsid w:val="00930169"/>
    <w:rsid w:val="0093326E"/>
    <w:rsid w:val="00950873"/>
    <w:rsid w:val="00955B97"/>
    <w:rsid w:val="0095604F"/>
    <w:rsid w:val="00971BB2"/>
    <w:rsid w:val="0098364C"/>
    <w:rsid w:val="00985134"/>
    <w:rsid w:val="009A166C"/>
    <w:rsid w:val="009A34A9"/>
    <w:rsid w:val="009A50FD"/>
    <w:rsid w:val="009A6589"/>
    <w:rsid w:val="009B706E"/>
    <w:rsid w:val="009C35FD"/>
    <w:rsid w:val="009C5687"/>
    <w:rsid w:val="009C6FC5"/>
    <w:rsid w:val="009D1C4D"/>
    <w:rsid w:val="009F3E69"/>
    <w:rsid w:val="009F4A58"/>
    <w:rsid w:val="009F5A0B"/>
    <w:rsid w:val="00A07B69"/>
    <w:rsid w:val="00A17150"/>
    <w:rsid w:val="00A426CE"/>
    <w:rsid w:val="00A46767"/>
    <w:rsid w:val="00A539B0"/>
    <w:rsid w:val="00A5685A"/>
    <w:rsid w:val="00A6144B"/>
    <w:rsid w:val="00A61F29"/>
    <w:rsid w:val="00A634A2"/>
    <w:rsid w:val="00A75296"/>
    <w:rsid w:val="00A81F9D"/>
    <w:rsid w:val="00A838AD"/>
    <w:rsid w:val="00A83E4B"/>
    <w:rsid w:val="00A859D0"/>
    <w:rsid w:val="00A91D57"/>
    <w:rsid w:val="00A97F46"/>
    <w:rsid w:val="00AA5C6C"/>
    <w:rsid w:val="00AA5F54"/>
    <w:rsid w:val="00AA76C2"/>
    <w:rsid w:val="00AB170F"/>
    <w:rsid w:val="00AB1AA8"/>
    <w:rsid w:val="00AB7488"/>
    <w:rsid w:val="00AD43EB"/>
    <w:rsid w:val="00AE11BF"/>
    <w:rsid w:val="00AE5D6E"/>
    <w:rsid w:val="00AE6AF0"/>
    <w:rsid w:val="00B11341"/>
    <w:rsid w:val="00B13368"/>
    <w:rsid w:val="00B36BCF"/>
    <w:rsid w:val="00B373F7"/>
    <w:rsid w:val="00B4043C"/>
    <w:rsid w:val="00B554D8"/>
    <w:rsid w:val="00B61534"/>
    <w:rsid w:val="00B65707"/>
    <w:rsid w:val="00B72395"/>
    <w:rsid w:val="00B75EAD"/>
    <w:rsid w:val="00B77A52"/>
    <w:rsid w:val="00B862CB"/>
    <w:rsid w:val="00BA7BBF"/>
    <w:rsid w:val="00BB6112"/>
    <w:rsid w:val="00BC1F06"/>
    <w:rsid w:val="00BC717C"/>
    <w:rsid w:val="00BD0B3F"/>
    <w:rsid w:val="00BD4130"/>
    <w:rsid w:val="00BF7CF3"/>
    <w:rsid w:val="00C00D60"/>
    <w:rsid w:val="00C14A3A"/>
    <w:rsid w:val="00C32B25"/>
    <w:rsid w:val="00C36518"/>
    <w:rsid w:val="00C40CD2"/>
    <w:rsid w:val="00C4649D"/>
    <w:rsid w:val="00C47898"/>
    <w:rsid w:val="00C5033B"/>
    <w:rsid w:val="00C54AD0"/>
    <w:rsid w:val="00C72BD4"/>
    <w:rsid w:val="00C76FA0"/>
    <w:rsid w:val="00C913AF"/>
    <w:rsid w:val="00CA04E3"/>
    <w:rsid w:val="00CA43D9"/>
    <w:rsid w:val="00CA540B"/>
    <w:rsid w:val="00CB0267"/>
    <w:rsid w:val="00CB12D3"/>
    <w:rsid w:val="00CB14C6"/>
    <w:rsid w:val="00CB1C3A"/>
    <w:rsid w:val="00CF0519"/>
    <w:rsid w:val="00D01FE7"/>
    <w:rsid w:val="00D129C4"/>
    <w:rsid w:val="00D21D37"/>
    <w:rsid w:val="00D677C9"/>
    <w:rsid w:val="00D737F0"/>
    <w:rsid w:val="00D774EF"/>
    <w:rsid w:val="00D80024"/>
    <w:rsid w:val="00D81C6C"/>
    <w:rsid w:val="00D848A7"/>
    <w:rsid w:val="00D948A6"/>
    <w:rsid w:val="00DB2831"/>
    <w:rsid w:val="00DC3272"/>
    <w:rsid w:val="00DD63D6"/>
    <w:rsid w:val="00DE25BE"/>
    <w:rsid w:val="00DF4065"/>
    <w:rsid w:val="00E026A1"/>
    <w:rsid w:val="00E03861"/>
    <w:rsid w:val="00E07F44"/>
    <w:rsid w:val="00E104BD"/>
    <w:rsid w:val="00E110A5"/>
    <w:rsid w:val="00E12424"/>
    <w:rsid w:val="00E22111"/>
    <w:rsid w:val="00E27555"/>
    <w:rsid w:val="00E341C2"/>
    <w:rsid w:val="00E6052A"/>
    <w:rsid w:val="00E64731"/>
    <w:rsid w:val="00E85F56"/>
    <w:rsid w:val="00E870B8"/>
    <w:rsid w:val="00E970FC"/>
    <w:rsid w:val="00EA2F5C"/>
    <w:rsid w:val="00EC2AC7"/>
    <w:rsid w:val="00EC6D7A"/>
    <w:rsid w:val="00ED1CC2"/>
    <w:rsid w:val="00EE4868"/>
    <w:rsid w:val="00EF0F51"/>
    <w:rsid w:val="00EF25FC"/>
    <w:rsid w:val="00EF6010"/>
    <w:rsid w:val="00F10635"/>
    <w:rsid w:val="00F302A1"/>
    <w:rsid w:val="00F33F3F"/>
    <w:rsid w:val="00F51CBD"/>
    <w:rsid w:val="00F56D74"/>
    <w:rsid w:val="00F6555E"/>
    <w:rsid w:val="00F65C48"/>
    <w:rsid w:val="00F66F9D"/>
    <w:rsid w:val="00F6762A"/>
    <w:rsid w:val="00F7087C"/>
    <w:rsid w:val="00F7406E"/>
    <w:rsid w:val="00F75AE5"/>
    <w:rsid w:val="00F87EA0"/>
    <w:rsid w:val="00F9077F"/>
    <w:rsid w:val="00F91BC3"/>
    <w:rsid w:val="00F93FA7"/>
    <w:rsid w:val="00F967F7"/>
    <w:rsid w:val="00FA00AC"/>
    <w:rsid w:val="00FA2CE1"/>
    <w:rsid w:val="00FA5919"/>
    <w:rsid w:val="00FA5AC3"/>
    <w:rsid w:val="00FA7006"/>
    <w:rsid w:val="00FB23AA"/>
    <w:rsid w:val="00FB4F3F"/>
    <w:rsid w:val="00FC3CCF"/>
    <w:rsid w:val="00FE4682"/>
    <w:rsid w:val="00FF27B6"/>
    <w:rsid w:val="00FF66A0"/>
    <w:rsid w:val="2A51F745"/>
    <w:rsid w:val="2CBB1152"/>
    <w:rsid w:val="39218713"/>
    <w:rsid w:val="42B9600C"/>
    <w:rsid w:val="7525AF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5C94BA"/>
  <w15:chartTrackingRefBased/>
  <w15:docId w15:val="{DD6F71CA-C5F3-4C0A-91F5-88B5F4A0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sz w:val="24"/>
      <w:szCs w:val="24"/>
      <w:lang w:val="nl-NL" w:eastAsia="ar-SA"/>
    </w:rPr>
  </w:style>
  <w:style w:type="paragraph" w:styleId="Kop1">
    <w:name w:val="heading 1"/>
    <w:basedOn w:val="Standaard"/>
    <w:next w:val="Standaard"/>
    <w:qFormat/>
    <w:pPr>
      <w:keepNext/>
      <w:numPr>
        <w:numId w:val="2"/>
      </w:numPr>
      <w:spacing w:before="240" w:after="60"/>
      <w:outlineLvl w:val="0"/>
    </w:pPr>
    <w:rPr>
      <w:rFonts w:ascii="Arial" w:hAnsi="Arial" w:cs="Arial"/>
      <w:b/>
      <w:bCs/>
      <w:kern w:val="1"/>
      <w:sz w:val="32"/>
      <w:szCs w:val="32"/>
    </w:rPr>
  </w:style>
  <w:style w:type="paragraph" w:styleId="Kop2">
    <w:name w:val="heading 2"/>
    <w:basedOn w:val="Standaard"/>
    <w:next w:val="Standaard"/>
    <w:qFormat/>
    <w:pPr>
      <w:keepNext/>
      <w:numPr>
        <w:ilvl w:val="1"/>
        <w:numId w:val="2"/>
      </w:numPr>
      <w:spacing w:before="240" w:after="60"/>
      <w:outlineLvl w:val="1"/>
    </w:pPr>
    <w:rPr>
      <w:rFonts w:ascii="Arial" w:hAnsi="Arial" w:cs="Arial"/>
      <w:b/>
      <w:bCs/>
      <w:i/>
      <w:iCs/>
      <w:sz w:val="28"/>
      <w:szCs w:val="28"/>
    </w:rPr>
  </w:style>
  <w:style w:type="paragraph" w:styleId="Kop3">
    <w:name w:val="heading 3"/>
    <w:basedOn w:val="Standaard"/>
    <w:next w:val="Standaard"/>
    <w:qFormat/>
    <w:pPr>
      <w:keepNext/>
      <w:numPr>
        <w:ilvl w:val="2"/>
        <w:numId w:val="2"/>
      </w:numPr>
      <w:spacing w:before="240" w:after="60"/>
      <w:outlineLvl w:val="2"/>
    </w:pPr>
    <w:rPr>
      <w:rFonts w:ascii="Arial" w:hAnsi="Arial" w:cs="Arial"/>
      <w:b/>
      <w:bCs/>
      <w:sz w:val="26"/>
      <w:szCs w:val="26"/>
    </w:rPr>
  </w:style>
  <w:style w:type="paragraph" w:styleId="Kop5">
    <w:name w:val="heading 5"/>
    <w:basedOn w:val="Standaard"/>
    <w:next w:val="Standaard"/>
    <w:qFormat/>
    <w:pPr>
      <w:numPr>
        <w:ilvl w:val="4"/>
        <w:numId w:val="2"/>
      </w:num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OpenSymbol" w:eastAsia="OpenSymbol" w:hAnsi="OpenSymbol" w:cs="OpenSymbol"/>
      <w:kern w:val="1"/>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rPr>
  </w:style>
  <w:style w:type="character" w:customStyle="1" w:styleId="WW8Num6z0">
    <w:name w:val="WW8Num6z0"/>
    <w:rPr>
      <w:rFonts w:ascii="OpenSymbol" w:eastAsia="OpenSymbol" w:hAnsi="OpenSymbol" w:cs="OpenSymbol"/>
    </w:rPr>
  </w:style>
  <w:style w:type="character" w:customStyle="1" w:styleId="WW8Num7z0">
    <w:name w:val="WW8Num7z0"/>
    <w:rPr>
      <w:rFonts w:ascii="Times New Roman" w:hAnsi="Times New Roman" w:cs="Times New Roman" w:hint="default"/>
    </w:rPr>
  </w:style>
  <w:style w:type="character" w:customStyle="1" w:styleId="WW8Num8z0">
    <w:name w:val="WW8Num8z0"/>
    <w:rPr>
      <w:rFonts w:ascii="Symbol" w:eastAsia="Times New Roman" w:hAnsi="Symbol"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OpenSymbol" w:eastAsia="OpenSymbol" w:hAnsi="OpenSymbol" w:cs="OpenSymbol"/>
    </w:rPr>
  </w:style>
  <w:style w:type="character" w:customStyle="1" w:styleId="WW8Num23z0">
    <w:name w:val="WW8Num23z0"/>
    <w:rPr>
      <w:rFonts w:ascii="Symbol" w:eastAsia="Times New Roman" w:hAnsi="Symbo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DefaultParagraphFont1">
    <w:name w:val="Default Paragraph Font1"/>
  </w:style>
  <w:style w:type="character" w:styleId="Paginanummer">
    <w:name w:val="page number"/>
    <w:basedOn w:val="DefaultParagraphFont1"/>
  </w:style>
  <w:style w:type="character" w:styleId="Hyperlink">
    <w:name w:val="Hyperlink"/>
    <w:rPr>
      <w:color w:val="0000FF"/>
      <w:u w:val="single"/>
    </w:rPr>
  </w:style>
  <w:style w:type="character" w:customStyle="1" w:styleId="onecomwebmail-size">
    <w:name w:val="onecomwebmail-size"/>
  </w:style>
  <w:style w:type="character" w:styleId="GevolgdeHyperlink">
    <w:name w:val="FollowedHyperlink"/>
    <w:rPr>
      <w:color w:val="800080"/>
      <w:u w:val="single"/>
    </w:rPr>
  </w:style>
  <w:style w:type="character" w:customStyle="1" w:styleId="highlight">
    <w:name w:val="highlight"/>
  </w:style>
  <w:style w:type="character" w:customStyle="1" w:styleId="onecomwebmail-highlight">
    <w:name w:val="onecomwebmail-highlight"/>
  </w:style>
  <w:style w:type="paragraph" w:customStyle="1" w:styleId="Kop">
    <w:name w:val="Kop"/>
    <w:basedOn w:val="Standaard"/>
    <w:next w:val="Plattetekst"/>
    <w:pPr>
      <w:keepNext/>
      <w:spacing w:before="240" w:after="120"/>
    </w:pPr>
    <w:rPr>
      <w:rFonts w:ascii="Arial" w:eastAsia="Microsoft YaHei" w:hAnsi="Arial" w:cs="Arial"/>
      <w:sz w:val="28"/>
      <w:szCs w:val="28"/>
    </w:rPr>
  </w:style>
  <w:style w:type="paragraph" w:styleId="Plattetekst">
    <w:name w:val="Body Text"/>
    <w:basedOn w:val="Standaard"/>
    <w:pPr>
      <w:spacing w:after="120"/>
    </w:pPr>
  </w:style>
  <w:style w:type="paragraph" w:styleId="Lijst">
    <w:name w:val="List"/>
    <w:basedOn w:val="Standaard"/>
    <w:pPr>
      <w:ind w:left="283" w:hanging="283"/>
    </w:pPr>
  </w:style>
  <w:style w:type="paragraph" w:customStyle="1" w:styleId="Bijschrift1">
    <w:name w:val="Bijschrift1"/>
    <w:basedOn w:val="Standaard"/>
    <w:pPr>
      <w:suppressLineNumbers/>
      <w:spacing w:before="120" w:after="120"/>
    </w:pPr>
    <w:rPr>
      <w:rFonts w:cs="Arial"/>
      <w:i/>
      <w:iCs/>
    </w:rPr>
  </w:style>
  <w:style w:type="paragraph" w:customStyle="1" w:styleId="Index">
    <w:name w:val="Index"/>
    <w:basedOn w:val="Standaard"/>
    <w:pPr>
      <w:suppressLineNumbers/>
    </w:pPr>
    <w:rPr>
      <w:rFonts w:cs="Arial"/>
    </w:rPr>
  </w:style>
  <w:style w:type="paragraph" w:customStyle="1" w:styleId="BalloonText1">
    <w:name w:val="Balloon Text1"/>
    <w:basedOn w:val="Standaard"/>
    <w:rPr>
      <w:rFonts w:ascii="Tahoma" w:hAnsi="Tahoma" w:cs="Tahoma"/>
      <w:sz w:val="16"/>
      <w:szCs w:val="16"/>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List21">
    <w:name w:val="List 21"/>
    <w:basedOn w:val="Standaard"/>
    <w:pPr>
      <w:ind w:left="566" w:hanging="283"/>
    </w:pPr>
  </w:style>
  <w:style w:type="paragraph" w:customStyle="1" w:styleId="ListBullet21">
    <w:name w:val="List Bullet 21"/>
    <w:basedOn w:val="Standaard"/>
    <w:pPr>
      <w:numPr>
        <w:numId w:val="3"/>
      </w:numPr>
    </w:pPr>
  </w:style>
  <w:style w:type="paragraph" w:styleId="Plattetekstinspringen">
    <w:name w:val="Body Text Indent"/>
    <w:basedOn w:val="Standaard"/>
    <w:pPr>
      <w:spacing w:after="120"/>
      <w:ind w:left="283"/>
    </w:pPr>
  </w:style>
  <w:style w:type="paragraph" w:customStyle="1" w:styleId="BodyText21">
    <w:name w:val="Body Text 21"/>
    <w:basedOn w:val="Standaard"/>
    <w:pPr>
      <w:spacing w:after="120" w:line="480" w:lineRule="auto"/>
    </w:pPr>
  </w:style>
  <w:style w:type="paragraph" w:customStyle="1" w:styleId="BodyText31">
    <w:name w:val="Body Text 31"/>
    <w:basedOn w:val="Standaard"/>
    <w:pPr>
      <w:spacing w:after="120"/>
    </w:pPr>
    <w:rPr>
      <w:sz w:val="16"/>
      <w:szCs w:val="16"/>
    </w:rPr>
  </w:style>
  <w:style w:type="paragraph" w:customStyle="1" w:styleId="NormalWeb1">
    <w:name w:val="Normal (Web)1"/>
    <w:basedOn w:val="Standaard"/>
    <w:pPr>
      <w:spacing w:before="240" w:after="240"/>
    </w:pPr>
  </w:style>
  <w:style w:type="paragraph" w:customStyle="1" w:styleId="Standard">
    <w:name w:val="Standard"/>
    <w:pPr>
      <w:suppressAutoHyphens/>
      <w:textAlignment w:val="baseline"/>
    </w:pPr>
    <w:rPr>
      <w:kern w:val="1"/>
      <w:sz w:val="24"/>
      <w:szCs w:val="24"/>
      <w:lang w:val="nl-NL" w:eastAsia="ar-SA"/>
    </w:rPr>
  </w:style>
  <w:style w:type="paragraph" w:customStyle="1" w:styleId="Textbody">
    <w:name w:val="Text body"/>
    <w:basedOn w:val="Standard"/>
    <w:pPr>
      <w:spacing w:after="120"/>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Frame-inhoud">
    <w:name w:val="Frame-inhoud"/>
    <w:basedOn w:val="Plattetekst"/>
  </w:style>
  <w:style w:type="character" w:styleId="Verwijzingopmerking">
    <w:name w:val="annotation reference"/>
    <w:basedOn w:val="Standaardalinea-lettertype"/>
    <w:uiPriority w:val="99"/>
    <w:semiHidden/>
    <w:unhideWhenUsed/>
    <w:rsid w:val="00985134"/>
    <w:rPr>
      <w:sz w:val="16"/>
      <w:szCs w:val="16"/>
    </w:rPr>
  </w:style>
  <w:style w:type="paragraph" w:styleId="Tekstopmerking">
    <w:name w:val="annotation text"/>
    <w:basedOn w:val="Standaard"/>
    <w:link w:val="TekstopmerkingChar"/>
    <w:uiPriority w:val="99"/>
    <w:semiHidden/>
    <w:unhideWhenUsed/>
    <w:rsid w:val="00985134"/>
    <w:rPr>
      <w:sz w:val="20"/>
      <w:szCs w:val="20"/>
    </w:rPr>
  </w:style>
  <w:style w:type="character" w:customStyle="1" w:styleId="TekstopmerkingChar">
    <w:name w:val="Tekst opmerking Char"/>
    <w:basedOn w:val="Standaardalinea-lettertype"/>
    <w:link w:val="Tekstopmerking"/>
    <w:uiPriority w:val="99"/>
    <w:semiHidden/>
    <w:rsid w:val="00985134"/>
    <w:rPr>
      <w:lang w:val="nl-NL" w:eastAsia="ar-SA"/>
    </w:rPr>
  </w:style>
  <w:style w:type="paragraph" w:styleId="Onderwerpvanopmerking">
    <w:name w:val="annotation subject"/>
    <w:basedOn w:val="Tekstopmerking"/>
    <w:next w:val="Tekstopmerking"/>
    <w:link w:val="OnderwerpvanopmerkingChar"/>
    <w:uiPriority w:val="99"/>
    <w:semiHidden/>
    <w:unhideWhenUsed/>
    <w:rsid w:val="00985134"/>
    <w:rPr>
      <w:b/>
      <w:bCs/>
    </w:rPr>
  </w:style>
  <w:style w:type="character" w:customStyle="1" w:styleId="OnderwerpvanopmerkingChar">
    <w:name w:val="Onderwerp van opmerking Char"/>
    <w:basedOn w:val="TekstopmerkingChar"/>
    <w:link w:val="Onderwerpvanopmerking"/>
    <w:uiPriority w:val="99"/>
    <w:semiHidden/>
    <w:rsid w:val="00985134"/>
    <w:rPr>
      <w:b/>
      <w:bCs/>
      <w:lang w:val="nl-NL" w:eastAsia="ar-SA"/>
    </w:rPr>
  </w:style>
  <w:style w:type="paragraph" w:styleId="Ballontekst">
    <w:name w:val="Balloon Text"/>
    <w:basedOn w:val="Standaard"/>
    <w:link w:val="BallontekstChar"/>
    <w:uiPriority w:val="99"/>
    <w:semiHidden/>
    <w:unhideWhenUsed/>
    <w:rsid w:val="0098513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5134"/>
    <w:rPr>
      <w:rFonts w:ascii="Segoe UI" w:hAnsi="Segoe UI" w:cs="Segoe UI"/>
      <w:sz w:val="18"/>
      <w:szCs w:val="18"/>
      <w:lang w:val="nl-NL" w:eastAsia="ar-SA"/>
    </w:rPr>
  </w:style>
  <w:style w:type="paragraph" w:styleId="Lijstalinea">
    <w:name w:val="List Paragraph"/>
    <w:basedOn w:val="Standaard"/>
    <w:uiPriority w:val="34"/>
    <w:qFormat/>
    <w:rsid w:val="002A0070"/>
    <w:pPr>
      <w:ind w:left="720"/>
      <w:contextualSpacing/>
    </w:pPr>
  </w:style>
  <w:style w:type="table" w:styleId="Tabelraster">
    <w:name w:val="Table Grid"/>
    <w:basedOn w:val="Standaardtabel"/>
    <w:uiPriority w:val="39"/>
    <w:rsid w:val="00664AFD"/>
    <w:rPr>
      <w:rFonts w:asciiTheme="minorHAnsi" w:eastAsiaTheme="minorHAnsi" w:hAnsiTheme="minorHAnsi" w:cstheme="minorBidi"/>
      <w:kern w:val="2"/>
      <w:sz w:val="24"/>
      <w:szCs w:val="24"/>
      <w:lang w:val="nl-NL"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eslagen.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3E53-2312-4D7F-B247-431B1417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30</Pages>
  <Words>10916</Words>
  <Characters>60042</Characters>
  <Application>Microsoft Office Word</Application>
  <DocSecurity>0</DocSecurity>
  <Lines>500</Lines>
  <Paragraphs>141</Paragraphs>
  <ScaleCrop>false</ScaleCrop>
  <HeadingPairs>
    <vt:vector size="2" baseType="variant">
      <vt:variant>
        <vt:lpstr>Titel</vt:lpstr>
      </vt:variant>
      <vt:variant>
        <vt:i4>1</vt:i4>
      </vt:variant>
    </vt:vector>
  </HeadingPairs>
  <TitlesOfParts>
    <vt:vector size="1" baseType="lpstr">
      <vt:lpstr>Inhoudsopgave</vt:lpstr>
    </vt:vector>
  </TitlesOfParts>
  <Company/>
  <LinksUpToDate>false</LinksUpToDate>
  <CharactersWithSpaces>70817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Inhoudsopgave</dc:title>
  <dc:subject/>
  <dc:creator>Piet Koppers</dc:creator>
  <cp:keywords/>
  <cp:lastModifiedBy>Esmiralda Kolstee</cp:lastModifiedBy>
  <cp:revision>202</cp:revision>
  <cp:lastPrinted>2025-03-19T09:46:00Z</cp:lastPrinted>
  <dcterms:created xsi:type="dcterms:W3CDTF">2023-01-07T13:38:00Z</dcterms:created>
  <dcterms:modified xsi:type="dcterms:W3CDTF">2025-03-19T09:49:00Z</dcterms:modified>
</cp:coreProperties>
</file>