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3962" w14:textId="3C89C4DB" w:rsidR="008A5344" w:rsidRPr="008E4354" w:rsidRDefault="00841983" w:rsidP="00DD5590">
      <w:pPr>
        <w:pStyle w:val="Heading1"/>
        <w:jc w:val="center"/>
        <w:rPr>
          <w:rFonts w:asciiTheme="minorHAnsi" w:hAnsiTheme="minorHAnsi" w:cstheme="minorHAnsi"/>
          <w:sz w:val="19"/>
          <w:szCs w:val="19"/>
        </w:rPr>
      </w:pPr>
      <w:r>
        <w:rPr>
          <w:noProof/>
        </w:rPr>
        <w:drawing>
          <wp:inline distT="0" distB="0" distL="0" distR="0" wp14:anchorId="0C51E8C4" wp14:editId="3D5B6D90">
            <wp:extent cx="2000250" cy="739907"/>
            <wp:effectExtent l="0" t="0" r="0" b="3175"/>
            <wp:docPr id="832536915" name="Picture 1" descr="A white logo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36915" name="Picture 1" descr="A white logo with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616" cy="745221"/>
                    </a:xfrm>
                    <a:prstGeom prst="rect">
                      <a:avLst/>
                    </a:prstGeom>
                    <a:noFill/>
                    <a:ln>
                      <a:noFill/>
                    </a:ln>
                  </pic:spPr>
                </pic:pic>
              </a:graphicData>
            </a:graphic>
          </wp:inline>
        </w:drawing>
      </w:r>
    </w:p>
    <w:p w14:paraId="3495E43B" w14:textId="2927DDA2" w:rsidR="00467865" w:rsidRPr="008E4354" w:rsidRDefault="00841983" w:rsidP="00DD5590">
      <w:pPr>
        <w:pStyle w:val="Heading1"/>
        <w:jc w:val="center"/>
        <w:rPr>
          <w:rFonts w:asciiTheme="minorHAnsi" w:hAnsiTheme="minorHAnsi" w:cstheme="minorHAnsi"/>
          <w:sz w:val="19"/>
          <w:szCs w:val="19"/>
          <w:lang w:val="es-MX"/>
        </w:rPr>
      </w:pPr>
      <w:r>
        <w:rPr>
          <w:rFonts w:asciiTheme="minorHAnsi" w:hAnsiTheme="minorHAnsi" w:cstheme="minorHAnsi"/>
          <w:sz w:val="19"/>
          <w:szCs w:val="19"/>
          <w:lang w:val="en"/>
        </w:rPr>
        <w:t>Encore Leisure Group</w:t>
      </w:r>
      <w:r w:rsidR="008A5344" w:rsidRPr="008E4354">
        <w:rPr>
          <w:rFonts w:asciiTheme="minorHAnsi" w:hAnsiTheme="minorHAnsi" w:cstheme="minorHAnsi"/>
          <w:sz w:val="19"/>
          <w:szCs w:val="19"/>
          <w:lang w:val="en"/>
        </w:rPr>
        <w:t>, LLC</w:t>
      </w:r>
      <w:r w:rsidR="000A3EA9">
        <w:rPr>
          <w:rFonts w:asciiTheme="minorHAnsi" w:hAnsiTheme="minorHAnsi" w:cstheme="minorHAnsi"/>
          <w:sz w:val="19"/>
          <w:szCs w:val="19"/>
          <w:lang w:val="en"/>
        </w:rPr>
        <w:t xml:space="preserve"> </w:t>
      </w:r>
      <w:r w:rsidR="008A5344" w:rsidRPr="008E4354">
        <w:rPr>
          <w:rFonts w:asciiTheme="minorHAnsi" w:hAnsiTheme="minorHAnsi" w:cstheme="minorHAnsi"/>
          <w:sz w:val="19"/>
          <w:szCs w:val="19"/>
          <w:lang w:val="en"/>
        </w:rPr>
        <w:t>Application</w:t>
      </w:r>
      <w:r w:rsidR="008A5344" w:rsidRPr="008E4354">
        <w:rPr>
          <w:rFonts w:asciiTheme="minorHAnsi" w:hAnsiTheme="minorHAnsi" w:cstheme="minorHAnsi"/>
          <w:sz w:val="19"/>
          <w:szCs w:val="19"/>
          <w:lang w:val="en"/>
        </w:rPr>
        <w:br/>
      </w:r>
    </w:p>
    <w:p w14:paraId="756189D7" w14:textId="77777777" w:rsidR="00856C35" w:rsidRPr="008E4354" w:rsidRDefault="00856C35" w:rsidP="00856C35">
      <w:pPr>
        <w:pStyle w:val="Heading2"/>
        <w:rPr>
          <w:rFonts w:asciiTheme="minorHAnsi" w:hAnsiTheme="minorHAnsi" w:cstheme="minorHAnsi"/>
          <w:sz w:val="19"/>
          <w:szCs w:val="19"/>
          <w:lang w:val="es-MX"/>
        </w:rPr>
      </w:pPr>
      <w:r w:rsidRPr="008E4354">
        <w:rPr>
          <w:rFonts w:asciiTheme="minorHAnsi" w:hAnsiTheme="minorHAnsi" w:cstheme="minorHAnsi"/>
          <w:sz w:val="19"/>
          <w:szCs w:val="19"/>
          <w:lang w:val="en"/>
        </w:rPr>
        <w:t>Applicant Information</w:t>
      </w:r>
    </w:p>
    <w:tbl>
      <w:tblPr>
        <w:tblW w:w="5045" w:type="pct"/>
        <w:tblLayout w:type="fixed"/>
        <w:tblCellMar>
          <w:left w:w="0" w:type="dxa"/>
          <w:right w:w="0" w:type="dxa"/>
        </w:tblCellMar>
        <w:tblLook w:val="0000" w:firstRow="0" w:lastRow="0" w:firstColumn="0" w:lastColumn="0" w:noHBand="0" w:noVBand="0"/>
      </w:tblPr>
      <w:tblGrid>
        <w:gridCol w:w="1158"/>
        <w:gridCol w:w="3150"/>
        <w:gridCol w:w="3070"/>
        <w:gridCol w:w="812"/>
        <w:gridCol w:w="730"/>
        <w:gridCol w:w="1977"/>
      </w:tblGrid>
      <w:tr w:rsidR="00A82BA3" w:rsidRPr="008E4354" w14:paraId="17332D5E" w14:textId="77777777" w:rsidTr="00DE7D89">
        <w:trPr>
          <w:trHeight w:val="432"/>
        </w:trPr>
        <w:tc>
          <w:tcPr>
            <w:tcW w:w="1158" w:type="dxa"/>
            <w:vAlign w:val="bottom"/>
          </w:tcPr>
          <w:p w14:paraId="39F1F837" w14:textId="18735F19" w:rsidR="00A82BA3" w:rsidRPr="008E4354" w:rsidRDefault="00CD4CEE" w:rsidP="00490804">
            <w:pPr>
              <w:rPr>
                <w:rFonts w:cstheme="minorHAnsi"/>
                <w:szCs w:val="19"/>
                <w:lang w:val="es-MX"/>
              </w:rPr>
            </w:pPr>
            <w:r w:rsidRPr="008E4354">
              <w:rPr>
                <w:rFonts w:cstheme="minorHAnsi"/>
                <w:szCs w:val="19"/>
                <w:lang w:val="en"/>
              </w:rPr>
              <w:t>Full Name:</w:t>
            </w:r>
          </w:p>
        </w:tc>
        <w:tc>
          <w:tcPr>
            <w:tcW w:w="3150" w:type="dxa"/>
            <w:tcBorders>
              <w:bottom w:val="single" w:sz="4" w:space="0" w:color="auto"/>
            </w:tcBorders>
            <w:vAlign w:val="bottom"/>
          </w:tcPr>
          <w:p w14:paraId="12CC1A3E" w14:textId="77777777" w:rsidR="00A82BA3" w:rsidRPr="008E4354" w:rsidRDefault="00A82BA3" w:rsidP="00440CD8">
            <w:pPr>
              <w:pStyle w:val="FieldText"/>
              <w:rPr>
                <w:rFonts w:cstheme="minorHAnsi"/>
                <w:lang w:val="es-MX"/>
              </w:rPr>
            </w:pPr>
          </w:p>
        </w:tc>
        <w:tc>
          <w:tcPr>
            <w:tcW w:w="3070" w:type="dxa"/>
            <w:tcBorders>
              <w:bottom w:val="single" w:sz="4" w:space="0" w:color="auto"/>
            </w:tcBorders>
            <w:vAlign w:val="bottom"/>
          </w:tcPr>
          <w:p w14:paraId="3B178235" w14:textId="77777777" w:rsidR="00A82BA3" w:rsidRPr="008E4354" w:rsidRDefault="00A82BA3" w:rsidP="00440CD8">
            <w:pPr>
              <w:pStyle w:val="FieldText"/>
              <w:rPr>
                <w:rFonts w:cstheme="minorHAnsi"/>
                <w:lang w:val="es-MX"/>
              </w:rPr>
            </w:pPr>
          </w:p>
        </w:tc>
        <w:tc>
          <w:tcPr>
            <w:tcW w:w="812" w:type="dxa"/>
            <w:tcBorders>
              <w:bottom w:val="single" w:sz="4" w:space="0" w:color="auto"/>
            </w:tcBorders>
            <w:vAlign w:val="bottom"/>
          </w:tcPr>
          <w:p w14:paraId="0FEB0240" w14:textId="77777777" w:rsidR="00A82BA3" w:rsidRPr="008E4354" w:rsidRDefault="00A82BA3" w:rsidP="00440CD8">
            <w:pPr>
              <w:pStyle w:val="FieldText"/>
              <w:rPr>
                <w:rFonts w:cstheme="minorHAnsi"/>
                <w:lang w:val="es-MX"/>
              </w:rPr>
            </w:pPr>
          </w:p>
        </w:tc>
        <w:tc>
          <w:tcPr>
            <w:tcW w:w="730" w:type="dxa"/>
            <w:vAlign w:val="bottom"/>
          </w:tcPr>
          <w:p w14:paraId="45C2004E" w14:textId="55C66CAE" w:rsidR="00A82BA3" w:rsidRPr="008E4354" w:rsidRDefault="00DE7D89" w:rsidP="00490804">
            <w:pPr>
              <w:pStyle w:val="Heading4"/>
              <w:rPr>
                <w:rFonts w:cstheme="minorHAnsi"/>
                <w:szCs w:val="19"/>
                <w:lang w:val="es-MX"/>
              </w:rPr>
            </w:pPr>
            <w:r w:rsidRPr="008E4354">
              <w:rPr>
                <w:rFonts w:cstheme="minorHAnsi"/>
                <w:szCs w:val="19"/>
                <w:lang w:val="en"/>
              </w:rPr>
              <w:t>Date:</w:t>
            </w:r>
          </w:p>
        </w:tc>
        <w:tc>
          <w:tcPr>
            <w:tcW w:w="1977" w:type="dxa"/>
            <w:tcBorders>
              <w:bottom w:val="single" w:sz="4" w:space="0" w:color="auto"/>
            </w:tcBorders>
            <w:vAlign w:val="bottom"/>
          </w:tcPr>
          <w:p w14:paraId="3E928CDF" w14:textId="77777777" w:rsidR="00A82BA3" w:rsidRPr="008E4354" w:rsidRDefault="00A82BA3" w:rsidP="00440CD8">
            <w:pPr>
              <w:pStyle w:val="FieldText"/>
              <w:rPr>
                <w:rFonts w:cstheme="minorHAnsi"/>
                <w:lang w:val="es-MX"/>
              </w:rPr>
            </w:pPr>
          </w:p>
        </w:tc>
      </w:tr>
      <w:tr w:rsidR="00856C35" w:rsidRPr="008E4354" w14:paraId="75BBC177" w14:textId="77777777" w:rsidTr="00DE7D89">
        <w:tc>
          <w:tcPr>
            <w:tcW w:w="1158" w:type="dxa"/>
            <w:vAlign w:val="bottom"/>
          </w:tcPr>
          <w:p w14:paraId="21602746" w14:textId="77777777" w:rsidR="00856C35" w:rsidRPr="008E4354" w:rsidRDefault="00856C35" w:rsidP="00440CD8">
            <w:pPr>
              <w:rPr>
                <w:rFonts w:cstheme="minorHAnsi"/>
                <w:szCs w:val="19"/>
                <w:lang w:val="es-MX"/>
              </w:rPr>
            </w:pPr>
          </w:p>
        </w:tc>
        <w:tc>
          <w:tcPr>
            <w:tcW w:w="3150" w:type="dxa"/>
            <w:tcBorders>
              <w:top w:val="single" w:sz="4" w:space="0" w:color="auto"/>
            </w:tcBorders>
            <w:vAlign w:val="bottom"/>
          </w:tcPr>
          <w:p w14:paraId="00CF5DC8" w14:textId="17A71D12" w:rsidR="00856C35" w:rsidRPr="008E4354" w:rsidRDefault="00CD4CEE" w:rsidP="00490804">
            <w:pPr>
              <w:pStyle w:val="Heading3"/>
              <w:rPr>
                <w:rFonts w:cstheme="minorHAnsi"/>
                <w:sz w:val="19"/>
                <w:szCs w:val="19"/>
                <w:lang w:val="es-MX"/>
              </w:rPr>
            </w:pPr>
            <w:r w:rsidRPr="008E4354">
              <w:rPr>
                <w:rFonts w:cstheme="minorHAnsi"/>
                <w:sz w:val="19"/>
                <w:szCs w:val="19"/>
                <w:lang w:val="en"/>
              </w:rPr>
              <w:t>Surname</w:t>
            </w:r>
          </w:p>
        </w:tc>
        <w:tc>
          <w:tcPr>
            <w:tcW w:w="3070" w:type="dxa"/>
            <w:tcBorders>
              <w:top w:val="single" w:sz="4" w:space="0" w:color="auto"/>
            </w:tcBorders>
            <w:vAlign w:val="bottom"/>
          </w:tcPr>
          <w:p w14:paraId="2E4D81B9" w14:textId="1917D038" w:rsidR="00856C35" w:rsidRPr="008E4354" w:rsidRDefault="00856C35" w:rsidP="00490804">
            <w:pPr>
              <w:pStyle w:val="Heading3"/>
              <w:rPr>
                <w:rFonts w:cstheme="minorHAnsi"/>
                <w:sz w:val="19"/>
                <w:szCs w:val="19"/>
                <w:lang w:val="es-MX"/>
              </w:rPr>
            </w:pPr>
          </w:p>
        </w:tc>
        <w:tc>
          <w:tcPr>
            <w:tcW w:w="812" w:type="dxa"/>
            <w:tcBorders>
              <w:top w:val="single" w:sz="4" w:space="0" w:color="auto"/>
            </w:tcBorders>
            <w:vAlign w:val="bottom"/>
          </w:tcPr>
          <w:p w14:paraId="6E76554C" w14:textId="58431C73" w:rsidR="00856C35" w:rsidRPr="008E4354" w:rsidRDefault="00E2386E" w:rsidP="00CD4CEE">
            <w:pPr>
              <w:pStyle w:val="Heading3"/>
              <w:ind w:left="-30" w:firstLine="30"/>
              <w:rPr>
                <w:rFonts w:cstheme="minorHAnsi"/>
                <w:sz w:val="19"/>
                <w:szCs w:val="19"/>
                <w:lang w:val="es-MX"/>
              </w:rPr>
            </w:pPr>
            <w:r w:rsidRPr="008E4354">
              <w:rPr>
                <w:rFonts w:cstheme="minorHAnsi"/>
                <w:sz w:val="19"/>
                <w:szCs w:val="19"/>
                <w:lang w:val="en"/>
              </w:rPr>
              <w:t>Middle Intial</w:t>
            </w:r>
          </w:p>
        </w:tc>
        <w:tc>
          <w:tcPr>
            <w:tcW w:w="730" w:type="dxa"/>
            <w:vAlign w:val="bottom"/>
          </w:tcPr>
          <w:p w14:paraId="4CB327B4" w14:textId="77777777" w:rsidR="00856C35" w:rsidRPr="008E4354" w:rsidRDefault="00856C35" w:rsidP="00856C35">
            <w:pPr>
              <w:rPr>
                <w:rFonts w:cstheme="minorHAnsi"/>
                <w:szCs w:val="19"/>
                <w:lang w:val="es-MX"/>
              </w:rPr>
            </w:pPr>
          </w:p>
        </w:tc>
        <w:tc>
          <w:tcPr>
            <w:tcW w:w="1977" w:type="dxa"/>
            <w:tcBorders>
              <w:top w:val="single" w:sz="4" w:space="0" w:color="auto"/>
            </w:tcBorders>
            <w:vAlign w:val="bottom"/>
          </w:tcPr>
          <w:p w14:paraId="1006F398" w14:textId="77777777" w:rsidR="00856C35" w:rsidRPr="008E4354" w:rsidRDefault="00856C35" w:rsidP="00856C35">
            <w:pPr>
              <w:rPr>
                <w:rFonts w:cstheme="minorHAnsi"/>
                <w:szCs w:val="19"/>
                <w:lang w:val="es-MX"/>
              </w:rPr>
            </w:pPr>
          </w:p>
        </w:tc>
      </w:tr>
    </w:tbl>
    <w:p w14:paraId="3EF9FBB9" w14:textId="77777777" w:rsidR="00856C35" w:rsidRPr="008E4354" w:rsidRDefault="00856C35">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1158"/>
        <w:gridCol w:w="7713"/>
        <w:gridCol w:w="1929"/>
      </w:tblGrid>
      <w:tr w:rsidR="00A82BA3" w:rsidRPr="008E4354" w14:paraId="41828647" w14:textId="77777777" w:rsidTr="00871876">
        <w:trPr>
          <w:trHeight w:val="288"/>
        </w:trPr>
        <w:tc>
          <w:tcPr>
            <w:tcW w:w="1081" w:type="dxa"/>
            <w:vAlign w:val="bottom"/>
          </w:tcPr>
          <w:p w14:paraId="173ACE0A" w14:textId="7B6B6308" w:rsidR="00A82BA3" w:rsidRPr="008E4354" w:rsidRDefault="00DE7D89" w:rsidP="00490804">
            <w:pPr>
              <w:rPr>
                <w:rFonts w:cstheme="minorHAnsi"/>
                <w:szCs w:val="19"/>
                <w:lang w:val="es-MX"/>
              </w:rPr>
            </w:pPr>
            <w:r w:rsidRPr="008E4354">
              <w:rPr>
                <w:rFonts w:cstheme="minorHAnsi"/>
                <w:szCs w:val="19"/>
                <w:lang w:val="en"/>
              </w:rPr>
              <w:t>Address:</w:t>
            </w:r>
          </w:p>
        </w:tc>
        <w:tc>
          <w:tcPr>
            <w:tcW w:w="7199" w:type="dxa"/>
            <w:tcBorders>
              <w:bottom w:val="single" w:sz="4" w:space="0" w:color="auto"/>
            </w:tcBorders>
            <w:vAlign w:val="bottom"/>
          </w:tcPr>
          <w:p w14:paraId="45FF0357" w14:textId="77777777" w:rsidR="00A82BA3" w:rsidRPr="008E4354" w:rsidRDefault="00A82BA3" w:rsidP="00440CD8">
            <w:pPr>
              <w:pStyle w:val="FieldText"/>
              <w:rPr>
                <w:rFonts w:cstheme="minorHAnsi"/>
                <w:lang w:val="es-MX"/>
              </w:rPr>
            </w:pPr>
          </w:p>
        </w:tc>
        <w:tc>
          <w:tcPr>
            <w:tcW w:w="1800" w:type="dxa"/>
            <w:tcBorders>
              <w:bottom w:val="single" w:sz="4" w:space="0" w:color="auto"/>
            </w:tcBorders>
            <w:vAlign w:val="bottom"/>
          </w:tcPr>
          <w:p w14:paraId="632FF2CD" w14:textId="77777777" w:rsidR="00A82BA3" w:rsidRPr="008E4354" w:rsidRDefault="00A82BA3" w:rsidP="00440CD8">
            <w:pPr>
              <w:pStyle w:val="FieldText"/>
              <w:rPr>
                <w:rFonts w:cstheme="minorHAnsi"/>
                <w:lang w:val="es-MX"/>
              </w:rPr>
            </w:pPr>
          </w:p>
        </w:tc>
      </w:tr>
      <w:tr w:rsidR="00856C35" w:rsidRPr="008E4354" w14:paraId="3F6FE016" w14:textId="77777777" w:rsidTr="00871876">
        <w:tc>
          <w:tcPr>
            <w:tcW w:w="1081" w:type="dxa"/>
            <w:vAlign w:val="bottom"/>
          </w:tcPr>
          <w:p w14:paraId="47662989" w14:textId="77777777" w:rsidR="00856C35" w:rsidRPr="008E4354" w:rsidRDefault="00856C35" w:rsidP="00440CD8">
            <w:pPr>
              <w:rPr>
                <w:rFonts w:cstheme="minorHAnsi"/>
                <w:szCs w:val="19"/>
                <w:lang w:val="es-MX"/>
              </w:rPr>
            </w:pPr>
          </w:p>
        </w:tc>
        <w:tc>
          <w:tcPr>
            <w:tcW w:w="7199" w:type="dxa"/>
            <w:tcBorders>
              <w:top w:val="single" w:sz="4" w:space="0" w:color="auto"/>
            </w:tcBorders>
            <w:vAlign w:val="bottom"/>
          </w:tcPr>
          <w:p w14:paraId="35543B25" w14:textId="184CF93F" w:rsidR="00856C35" w:rsidRPr="008E4354" w:rsidRDefault="00DE7D89" w:rsidP="00490804">
            <w:pPr>
              <w:pStyle w:val="Heading3"/>
              <w:rPr>
                <w:rFonts w:cstheme="minorHAnsi"/>
                <w:sz w:val="19"/>
                <w:szCs w:val="19"/>
                <w:lang w:val="es-MX"/>
              </w:rPr>
            </w:pPr>
            <w:r w:rsidRPr="008E4354">
              <w:rPr>
                <w:rFonts w:cstheme="minorHAnsi"/>
                <w:sz w:val="19"/>
                <w:szCs w:val="19"/>
                <w:lang w:val="en"/>
              </w:rPr>
              <w:t>Address</w:t>
            </w:r>
          </w:p>
        </w:tc>
        <w:tc>
          <w:tcPr>
            <w:tcW w:w="1800" w:type="dxa"/>
            <w:tcBorders>
              <w:top w:val="single" w:sz="4" w:space="0" w:color="auto"/>
            </w:tcBorders>
            <w:vAlign w:val="bottom"/>
          </w:tcPr>
          <w:p w14:paraId="7B6DD421" w14:textId="4DA36D23" w:rsidR="00856C35" w:rsidRPr="008E4354" w:rsidRDefault="00DE7D89" w:rsidP="00490804">
            <w:pPr>
              <w:pStyle w:val="Heading3"/>
              <w:rPr>
                <w:rFonts w:cstheme="minorHAnsi"/>
                <w:sz w:val="19"/>
                <w:szCs w:val="19"/>
                <w:lang w:val="es-MX"/>
              </w:rPr>
            </w:pPr>
            <w:r w:rsidRPr="008E4354">
              <w:rPr>
                <w:rFonts w:cstheme="minorHAnsi"/>
                <w:sz w:val="19"/>
                <w:szCs w:val="19"/>
                <w:lang w:val="en"/>
              </w:rPr>
              <w:t>Apart</w:t>
            </w:r>
            <w:r w:rsidR="00856C35" w:rsidRPr="008E4354">
              <w:rPr>
                <w:rFonts w:cstheme="minorHAnsi"/>
                <w:sz w:val="19"/>
                <w:szCs w:val="19"/>
                <w:lang w:val="en"/>
              </w:rPr>
              <w:t>ment</w:t>
            </w:r>
            <w:r w:rsidR="00E2386E" w:rsidRPr="008E4354">
              <w:rPr>
                <w:rFonts w:cstheme="minorHAnsi"/>
                <w:sz w:val="19"/>
                <w:szCs w:val="19"/>
                <w:lang w:val="en"/>
              </w:rPr>
              <w:t xml:space="preserve"> #</w:t>
            </w:r>
          </w:p>
        </w:tc>
      </w:tr>
    </w:tbl>
    <w:p w14:paraId="41F48DA0" w14:textId="77777777" w:rsidR="00856C35" w:rsidRPr="008E4354" w:rsidRDefault="00856C35">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1157"/>
        <w:gridCol w:w="6220"/>
        <w:gridCol w:w="1494"/>
        <w:gridCol w:w="1929"/>
      </w:tblGrid>
      <w:tr w:rsidR="00C76039" w:rsidRPr="008E4354" w14:paraId="74557577" w14:textId="77777777" w:rsidTr="00856C35">
        <w:trPr>
          <w:trHeight w:val="288"/>
        </w:trPr>
        <w:tc>
          <w:tcPr>
            <w:tcW w:w="1081" w:type="dxa"/>
            <w:vAlign w:val="bottom"/>
          </w:tcPr>
          <w:p w14:paraId="5DEA0099" w14:textId="77777777" w:rsidR="00C76039" w:rsidRPr="008E4354" w:rsidRDefault="00C76039">
            <w:pPr>
              <w:rPr>
                <w:rFonts w:cstheme="minorHAnsi"/>
                <w:szCs w:val="19"/>
                <w:lang w:val="es-MX"/>
              </w:rPr>
            </w:pPr>
          </w:p>
        </w:tc>
        <w:tc>
          <w:tcPr>
            <w:tcW w:w="5805" w:type="dxa"/>
            <w:tcBorders>
              <w:bottom w:val="single" w:sz="4" w:space="0" w:color="auto"/>
            </w:tcBorders>
            <w:vAlign w:val="bottom"/>
          </w:tcPr>
          <w:p w14:paraId="7525E6BD" w14:textId="77777777" w:rsidR="00C76039" w:rsidRPr="008E4354" w:rsidRDefault="00C76039" w:rsidP="00440CD8">
            <w:pPr>
              <w:pStyle w:val="FieldText"/>
              <w:rPr>
                <w:rFonts w:cstheme="minorHAnsi"/>
                <w:lang w:val="es-MX"/>
              </w:rPr>
            </w:pPr>
          </w:p>
        </w:tc>
        <w:tc>
          <w:tcPr>
            <w:tcW w:w="1394" w:type="dxa"/>
            <w:tcBorders>
              <w:bottom w:val="single" w:sz="4" w:space="0" w:color="auto"/>
            </w:tcBorders>
            <w:vAlign w:val="bottom"/>
          </w:tcPr>
          <w:p w14:paraId="4A11D5D9" w14:textId="77777777" w:rsidR="00C76039" w:rsidRPr="008E4354" w:rsidRDefault="00C76039" w:rsidP="00440CD8">
            <w:pPr>
              <w:pStyle w:val="FieldText"/>
              <w:rPr>
                <w:rFonts w:cstheme="minorHAnsi"/>
                <w:lang w:val="es-MX"/>
              </w:rPr>
            </w:pPr>
          </w:p>
        </w:tc>
        <w:tc>
          <w:tcPr>
            <w:tcW w:w="1800" w:type="dxa"/>
            <w:tcBorders>
              <w:bottom w:val="single" w:sz="4" w:space="0" w:color="auto"/>
            </w:tcBorders>
            <w:vAlign w:val="bottom"/>
          </w:tcPr>
          <w:p w14:paraId="2945C2F8" w14:textId="77777777" w:rsidR="00C76039" w:rsidRPr="008E4354" w:rsidRDefault="00C76039" w:rsidP="00440CD8">
            <w:pPr>
              <w:pStyle w:val="FieldText"/>
              <w:rPr>
                <w:rFonts w:cstheme="minorHAnsi"/>
                <w:lang w:val="es-MX"/>
              </w:rPr>
            </w:pPr>
          </w:p>
        </w:tc>
      </w:tr>
      <w:tr w:rsidR="00856C35" w:rsidRPr="008E4354" w14:paraId="2E97D71E" w14:textId="77777777" w:rsidTr="00856C35">
        <w:trPr>
          <w:trHeight w:val="288"/>
        </w:trPr>
        <w:tc>
          <w:tcPr>
            <w:tcW w:w="1081" w:type="dxa"/>
            <w:vAlign w:val="bottom"/>
          </w:tcPr>
          <w:p w14:paraId="0D883A1D" w14:textId="77777777" w:rsidR="00856C35" w:rsidRPr="008E4354" w:rsidRDefault="00856C35">
            <w:pPr>
              <w:rPr>
                <w:rFonts w:cstheme="minorHAnsi"/>
                <w:szCs w:val="19"/>
                <w:lang w:val="es-MX"/>
              </w:rPr>
            </w:pPr>
          </w:p>
        </w:tc>
        <w:tc>
          <w:tcPr>
            <w:tcW w:w="5805" w:type="dxa"/>
            <w:tcBorders>
              <w:top w:val="single" w:sz="4" w:space="0" w:color="auto"/>
            </w:tcBorders>
            <w:vAlign w:val="bottom"/>
          </w:tcPr>
          <w:p w14:paraId="3E2A22F5" w14:textId="4A28F885" w:rsidR="00856C35" w:rsidRPr="008E4354" w:rsidRDefault="00856C35" w:rsidP="00490804">
            <w:pPr>
              <w:pStyle w:val="Heading3"/>
              <w:rPr>
                <w:rFonts w:cstheme="minorHAnsi"/>
                <w:sz w:val="19"/>
                <w:szCs w:val="19"/>
                <w:lang w:val="es-MX"/>
              </w:rPr>
            </w:pPr>
            <w:r w:rsidRPr="008E4354">
              <w:rPr>
                <w:rFonts w:cstheme="minorHAnsi"/>
                <w:sz w:val="19"/>
                <w:szCs w:val="19"/>
                <w:lang w:val="en"/>
              </w:rPr>
              <w:t>C</w:t>
            </w:r>
            <w:r w:rsidR="00E2386E" w:rsidRPr="008E4354">
              <w:rPr>
                <w:rFonts w:cstheme="minorHAnsi"/>
                <w:sz w:val="19"/>
                <w:szCs w:val="19"/>
                <w:lang w:val="en"/>
              </w:rPr>
              <w:t>ity</w:t>
            </w:r>
          </w:p>
        </w:tc>
        <w:tc>
          <w:tcPr>
            <w:tcW w:w="1394" w:type="dxa"/>
            <w:tcBorders>
              <w:top w:val="single" w:sz="4" w:space="0" w:color="auto"/>
            </w:tcBorders>
            <w:vAlign w:val="bottom"/>
          </w:tcPr>
          <w:p w14:paraId="718BE239" w14:textId="12B75715" w:rsidR="00856C35" w:rsidRPr="008E4354" w:rsidRDefault="00DE7D89" w:rsidP="00490804">
            <w:pPr>
              <w:pStyle w:val="Heading3"/>
              <w:rPr>
                <w:rFonts w:cstheme="minorHAnsi"/>
                <w:sz w:val="19"/>
                <w:szCs w:val="19"/>
                <w:lang w:val="es-MX"/>
              </w:rPr>
            </w:pPr>
            <w:r w:rsidRPr="008E4354">
              <w:rPr>
                <w:rFonts w:cstheme="minorHAnsi"/>
                <w:sz w:val="19"/>
                <w:szCs w:val="19"/>
                <w:lang w:val="en"/>
              </w:rPr>
              <w:t>State</w:t>
            </w:r>
          </w:p>
        </w:tc>
        <w:tc>
          <w:tcPr>
            <w:tcW w:w="1800" w:type="dxa"/>
            <w:tcBorders>
              <w:top w:val="single" w:sz="4" w:space="0" w:color="auto"/>
            </w:tcBorders>
            <w:vAlign w:val="bottom"/>
          </w:tcPr>
          <w:p w14:paraId="1E72A104" w14:textId="2A84F091" w:rsidR="00856C35" w:rsidRPr="008E4354" w:rsidRDefault="00DE7D89" w:rsidP="00490804">
            <w:pPr>
              <w:pStyle w:val="Heading3"/>
              <w:rPr>
                <w:rFonts w:cstheme="minorHAnsi"/>
                <w:sz w:val="19"/>
                <w:szCs w:val="19"/>
                <w:lang w:val="es-MX"/>
              </w:rPr>
            </w:pPr>
            <w:r w:rsidRPr="008E4354">
              <w:rPr>
                <w:rFonts w:cstheme="minorHAnsi"/>
                <w:sz w:val="19"/>
                <w:szCs w:val="19"/>
                <w:lang w:val="en"/>
              </w:rPr>
              <w:t>Zip code</w:t>
            </w:r>
          </w:p>
        </w:tc>
      </w:tr>
    </w:tbl>
    <w:p w14:paraId="12246A60" w14:textId="77777777" w:rsidR="00856C35" w:rsidRPr="008E4354" w:rsidRDefault="00856C35">
      <w:pPr>
        <w:rPr>
          <w:rFonts w:cstheme="minorHAnsi"/>
          <w:szCs w:val="19"/>
          <w:lang w:val="es-MX"/>
        </w:rPr>
      </w:pPr>
    </w:p>
    <w:tbl>
      <w:tblPr>
        <w:tblW w:w="5167" w:type="pct"/>
        <w:tblLayout w:type="fixed"/>
        <w:tblCellMar>
          <w:left w:w="0" w:type="dxa"/>
          <w:right w:w="0" w:type="dxa"/>
        </w:tblCellMar>
        <w:tblLook w:val="0000" w:firstRow="0" w:lastRow="0" w:firstColumn="0" w:lastColumn="0" w:noHBand="0" w:noVBand="0"/>
      </w:tblPr>
      <w:tblGrid>
        <w:gridCol w:w="1158"/>
        <w:gridCol w:w="3954"/>
        <w:gridCol w:w="1099"/>
        <w:gridCol w:w="4950"/>
      </w:tblGrid>
      <w:tr w:rsidR="00841645" w:rsidRPr="008E4354" w14:paraId="3BA13BAC" w14:textId="77777777" w:rsidTr="00DE7D89">
        <w:trPr>
          <w:trHeight w:val="207"/>
        </w:trPr>
        <w:tc>
          <w:tcPr>
            <w:tcW w:w="1157" w:type="dxa"/>
            <w:vAlign w:val="bottom"/>
          </w:tcPr>
          <w:p w14:paraId="1A119B80" w14:textId="50F5BFFE" w:rsidR="00841645" w:rsidRPr="008E4354" w:rsidRDefault="00DE7D89" w:rsidP="00490804">
            <w:pPr>
              <w:rPr>
                <w:rFonts w:cstheme="minorHAnsi"/>
                <w:szCs w:val="19"/>
                <w:lang w:val="es-MX"/>
              </w:rPr>
            </w:pPr>
            <w:r w:rsidRPr="008E4354">
              <w:rPr>
                <w:rFonts w:cstheme="minorHAnsi"/>
                <w:szCs w:val="19"/>
                <w:lang w:val="en"/>
              </w:rPr>
              <w:t>Phone</w:t>
            </w:r>
            <w:r w:rsidR="00841645" w:rsidRPr="008E4354">
              <w:rPr>
                <w:rFonts w:cstheme="minorHAnsi"/>
                <w:szCs w:val="19"/>
                <w:lang w:val="en"/>
              </w:rPr>
              <w:t>:</w:t>
            </w:r>
          </w:p>
        </w:tc>
        <w:tc>
          <w:tcPr>
            <w:tcW w:w="3954" w:type="dxa"/>
            <w:tcBorders>
              <w:bottom w:val="single" w:sz="4" w:space="0" w:color="auto"/>
            </w:tcBorders>
            <w:vAlign w:val="bottom"/>
          </w:tcPr>
          <w:p w14:paraId="308740F0" w14:textId="77777777" w:rsidR="00841645" w:rsidRPr="008E4354" w:rsidRDefault="00841645" w:rsidP="00856C35">
            <w:pPr>
              <w:pStyle w:val="FieldText"/>
              <w:rPr>
                <w:rFonts w:cstheme="minorHAnsi"/>
                <w:lang w:val="es-MX"/>
              </w:rPr>
            </w:pPr>
          </w:p>
        </w:tc>
        <w:tc>
          <w:tcPr>
            <w:tcW w:w="1099" w:type="dxa"/>
            <w:vAlign w:val="bottom"/>
          </w:tcPr>
          <w:p w14:paraId="4FD2FCF2" w14:textId="5253A428" w:rsidR="00841645" w:rsidRPr="008E4354" w:rsidRDefault="00DE7D89" w:rsidP="00DE7D89">
            <w:pPr>
              <w:pStyle w:val="Heading4"/>
              <w:jc w:val="center"/>
              <w:rPr>
                <w:rFonts w:cstheme="minorHAnsi"/>
                <w:szCs w:val="19"/>
                <w:lang w:val="es-MX"/>
              </w:rPr>
            </w:pPr>
            <w:r w:rsidRPr="008E4354">
              <w:rPr>
                <w:rFonts w:cstheme="minorHAnsi"/>
                <w:szCs w:val="19"/>
                <w:lang w:val="en"/>
              </w:rPr>
              <w:t>Email</w:t>
            </w:r>
          </w:p>
        </w:tc>
        <w:tc>
          <w:tcPr>
            <w:tcW w:w="4950" w:type="dxa"/>
            <w:tcBorders>
              <w:bottom w:val="single" w:sz="4" w:space="0" w:color="auto"/>
            </w:tcBorders>
            <w:vAlign w:val="bottom"/>
          </w:tcPr>
          <w:p w14:paraId="6C3EADDF" w14:textId="77777777" w:rsidR="00841645" w:rsidRPr="008E4354" w:rsidRDefault="00841645" w:rsidP="00440CD8">
            <w:pPr>
              <w:pStyle w:val="FieldText"/>
              <w:rPr>
                <w:rFonts w:cstheme="minorHAnsi"/>
                <w:lang w:val="es-MX"/>
              </w:rPr>
            </w:pPr>
          </w:p>
        </w:tc>
      </w:tr>
    </w:tbl>
    <w:p w14:paraId="337B1279" w14:textId="77777777" w:rsidR="00856C35" w:rsidRPr="008E4354" w:rsidRDefault="00856C35">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1570"/>
        <w:gridCol w:w="1515"/>
        <w:gridCol w:w="2025"/>
        <w:gridCol w:w="2025"/>
        <w:gridCol w:w="1736"/>
        <w:gridCol w:w="1929"/>
      </w:tblGrid>
      <w:tr w:rsidR="00613129" w:rsidRPr="008E4354" w14:paraId="51D56AFC" w14:textId="77777777" w:rsidTr="00BC07E3">
        <w:trPr>
          <w:trHeight w:val="288"/>
        </w:trPr>
        <w:tc>
          <w:tcPr>
            <w:tcW w:w="1466" w:type="dxa"/>
            <w:vAlign w:val="bottom"/>
          </w:tcPr>
          <w:p w14:paraId="13806F65" w14:textId="752EF51D" w:rsidR="00613129" w:rsidRPr="008E4354" w:rsidRDefault="00DE7D89" w:rsidP="00490804">
            <w:pPr>
              <w:rPr>
                <w:rFonts w:cstheme="minorHAnsi"/>
                <w:szCs w:val="19"/>
                <w:lang w:val="es-MX"/>
              </w:rPr>
            </w:pPr>
            <w:r w:rsidRPr="008E4354">
              <w:rPr>
                <w:rFonts w:cstheme="minorHAnsi"/>
                <w:szCs w:val="19"/>
                <w:lang w:val="en"/>
              </w:rPr>
              <w:t>Available Date</w:t>
            </w:r>
            <w:r w:rsidR="00613129" w:rsidRPr="008E4354">
              <w:rPr>
                <w:rFonts w:cstheme="minorHAnsi"/>
                <w:szCs w:val="19"/>
                <w:lang w:val="en"/>
              </w:rPr>
              <w:t>:</w:t>
            </w:r>
          </w:p>
        </w:tc>
        <w:tc>
          <w:tcPr>
            <w:tcW w:w="1414" w:type="dxa"/>
            <w:tcBorders>
              <w:bottom w:val="single" w:sz="4" w:space="0" w:color="auto"/>
            </w:tcBorders>
            <w:vAlign w:val="bottom"/>
          </w:tcPr>
          <w:p w14:paraId="413E3B73" w14:textId="77777777" w:rsidR="00613129" w:rsidRPr="008E4354" w:rsidRDefault="00613129" w:rsidP="00440CD8">
            <w:pPr>
              <w:pStyle w:val="FieldText"/>
              <w:rPr>
                <w:rFonts w:cstheme="minorHAnsi"/>
                <w:lang w:val="es-MX"/>
              </w:rPr>
            </w:pPr>
          </w:p>
        </w:tc>
        <w:tc>
          <w:tcPr>
            <w:tcW w:w="1890" w:type="dxa"/>
            <w:vAlign w:val="bottom"/>
          </w:tcPr>
          <w:p w14:paraId="0B7B88BE" w14:textId="0C0802C5" w:rsidR="00613129" w:rsidRPr="008E4354" w:rsidRDefault="00DE7D89" w:rsidP="00490804">
            <w:pPr>
              <w:pStyle w:val="Heading4"/>
              <w:rPr>
                <w:rFonts w:cstheme="minorHAnsi"/>
                <w:szCs w:val="19"/>
                <w:lang w:val="es-MX"/>
              </w:rPr>
            </w:pPr>
            <w:r w:rsidRPr="008E4354">
              <w:rPr>
                <w:rFonts w:cstheme="minorHAnsi"/>
                <w:szCs w:val="19"/>
                <w:lang w:val="en"/>
              </w:rPr>
              <w:t>Social Security</w:t>
            </w:r>
            <w:r w:rsidR="00613129" w:rsidRPr="008E4354">
              <w:rPr>
                <w:rFonts w:cstheme="minorHAnsi"/>
                <w:szCs w:val="19"/>
                <w:lang w:val="en"/>
              </w:rPr>
              <w:t>:</w:t>
            </w:r>
          </w:p>
        </w:tc>
        <w:tc>
          <w:tcPr>
            <w:tcW w:w="1890" w:type="dxa"/>
            <w:tcBorders>
              <w:bottom w:val="single" w:sz="4" w:space="0" w:color="auto"/>
            </w:tcBorders>
            <w:vAlign w:val="bottom"/>
          </w:tcPr>
          <w:p w14:paraId="1D398BF6" w14:textId="77777777" w:rsidR="00613129" w:rsidRPr="008E4354" w:rsidRDefault="00613129" w:rsidP="00440CD8">
            <w:pPr>
              <w:pStyle w:val="FieldText"/>
              <w:rPr>
                <w:rFonts w:cstheme="minorHAnsi"/>
                <w:lang w:val="es-MX"/>
              </w:rPr>
            </w:pPr>
          </w:p>
        </w:tc>
        <w:tc>
          <w:tcPr>
            <w:tcW w:w="1620" w:type="dxa"/>
            <w:vAlign w:val="bottom"/>
          </w:tcPr>
          <w:p w14:paraId="43BB12EA" w14:textId="3E93266F" w:rsidR="00613129" w:rsidRPr="008E4354" w:rsidRDefault="00DE7D89" w:rsidP="00490804">
            <w:pPr>
              <w:pStyle w:val="Heading4"/>
              <w:rPr>
                <w:rFonts w:cstheme="minorHAnsi"/>
                <w:szCs w:val="19"/>
                <w:lang w:val="es-MX"/>
              </w:rPr>
            </w:pPr>
            <w:r w:rsidRPr="008E4354">
              <w:rPr>
                <w:rFonts w:cstheme="minorHAnsi"/>
                <w:szCs w:val="19"/>
                <w:lang w:val="en"/>
              </w:rPr>
              <w:t>Desired Salary</w:t>
            </w:r>
            <w:r w:rsidR="00613129" w:rsidRPr="008E4354">
              <w:rPr>
                <w:rFonts w:cstheme="minorHAnsi"/>
                <w:szCs w:val="19"/>
                <w:lang w:val="en"/>
              </w:rPr>
              <w:t>:</w:t>
            </w:r>
          </w:p>
        </w:tc>
        <w:tc>
          <w:tcPr>
            <w:tcW w:w="1800" w:type="dxa"/>
            <w:tcBorders>
              <w:bottom w:val="single" w:sz="4" w:space="0" w:color="auto"/>
            </w:tcBorders>
            <w:vAlign w:val="bottom"/>
          </w:tcPr>
          <w:p w14:paraId="7AD17DD6" w14:textId="77777777" w:rsidR="00613129" w:rsidRPr="008E4354" w:rsidRDefault="00613129" w:rsidP="00856C35">
            <w:pPr>
              <w:pStyle w:val="FieldText"/>
              <w:rPr>
                <w:rFonts w:cstheme="minorHAnsi"/>
                <w:lang w:val="es-MX"/>
              </w:rPr>
            </w:pPr>
            <w:r w:rsidRPr="008E4354">
              <w:rPr>
                <w:rFonts w:cstheme="minorHAnsi"/>
                <w:lang w:val="en"/>
              </w:rPr>
              <w:t>$</w:t>
            </w:r>
          </w:p>
        </w:tc>
      </w:tr>
    </w:tbl>
    <w:p w14:paraId="03762349" w14:textId="77777777" w:rsidR="00856C35" w:rsidRPr="008E4354" w:rsidRDefault="00856C35">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1932"/>
        <w:gridCol w:w="8868"/>
      </w:tblGrid>
      <w:tr w:rsidR="00DE7FB7" w:rsidRPr="008E4354" w14:paraId="5E1A7B13" w14:textId="77777777" w:rsidTr="00BC07E3">
        <w:trPr>
          <w:trHeight w:val="288"/>
        </w:trPr>
        <w:tc>
          <w:tcPr>
            <w:tcW w:w="1803" w:type="dxa"/>
            <w:vAlign w:val="bottom"/>
          </w:tcPr>
          <w:p w14:paraId="663463E9" w14:textId="77777777" w:rsidR="00DE7FB7" w:rsidRPr="008E4354" w:rsidRDefault="00C76039" w:rsidP="00490804">
            <w:pPr>
              <w:rPr>
                <w:rFonts w:cstheme="minorHAnsi"/>
                <w:szCs w:val="19"/>
                <w:lang w:val="es-MX"/>
              </w:rPr>
            </w:pPr>
            <w:r w:rsidRPr="008E4354">
              <w:rPr>
                <w:rFonts w:cstheme="minorHAnsi"/>
                <w:szCs w:val="19"/>
                <w:lang w:val="en"/>
              </w:rPr>
              <w:t>Position Applied for:</w:t>
            </w:r>
          </w:p>
        </w:tc>
        <w:tc>
          <w:tcPr>
            <w:tcW w:w="8277" w:type="dxa"/>
            <w:tcBorders>
              <w:bottom w:val="single" w:sz="4" w:space="0" w:color="auto"/>
            </w:tcBorders>
            <w:vAlign w:val="bottom"/>
          </w:tcPr>
          <w:p w14:paraId="02E9CAEC" w14:textId="77777777" w:rsidR="00DE7FB7" w:rsidRPr="008E4354" w:rsidRDefault="00DE7FB7" w:rsidP="00083002">
            <w:pPr>
              <w:pStyle w:val="FieldText"/>
              <w:rPr>
                <w:rFonts w:cstheme="minorHAnsi"/>
                <w:lang w:val="es-MX"/>
              </w:rPr>
            </w:pPr>
          </w:p>
        </w:tc>
      </w:tr>
    </w:tbl>
    <w:p w14:paraId="38F082B7" w14:textId="77777777" w:rsidR="00330050" w:rsidRPr="008E4354" w:rsidRDefault="00330050" w:rsidP="00330050">
      <w:pPr>
        <w:pStyle w:val="Heading2"/>
        <w:rPr>
          <w:rFonts w:asciiTheme="minorHAnsi" w:hAnsiTheme="minorHAnsi" w:cstheme="minorHAnsi"/>
          <w:sz w:val="19"/>
          <w:szCs w:val="19"/>
          <w:lang w:val="es-MX"/>
        </w:rPr>
      </w:pPr>
      <w:r w:rsidRPr="008E4354">
        <w:rPr>
          <w:rFonts w:asciiTheme="minorHAnsi" w:hAnsiTheme="minorHAnsi" w:cstheme="minorHAnsi"/>
          <w:sz w:val="19"/>
          <w:szCs w:val="19"/>
          <w:lang w:val="en"/>
        </w:rPr>
        <w:t>Education</w:t>
      </w:r>
    </w:p>
    <w:tbl>
      <w:tblPr>
        <w:tblW w:w="5000" w:type="pct"/>
        <w:tblLayout w:type="fixed"/>
        <w:tblCellMar>
          <w:left w:w="0" w:type="dxa"/>
          <w:right w:w="0" w:type="dxa"/>
        </w:tblCellMar>
        <w:tblLook w:val="0000" w:firstRow="0" w:lastRow="0" w:firstColumn="0" w:lastColumn="0" w:noHBand="0" w:noVBand="0"/>
      </w:tblPr>
      <w:tblGrid>
        <w:gridCol w:w="1427"/>
        <w:gridCol w:w="2981"/>
        <w:gridCol w:w="986"/>
        <w:gridCol w:w="5406"/>
      </w:tblGrid>
      <w:tr w:rsidR="000F2DF4" w:rsidRPr="008E4354" w14:paraId="2B773F05" w14:textId="77777777" w:rsidTr="00176E67">
        <w:trPr>
          <w:trHeight w:val="432"/>
        </w:trPr>
        <w:tc>
          <w:tcPr>
            <w:tcW w:w="1332" w:type="dxa"/>
            <w:vAlign w:val="bottom"/>
          </w:tcPr>
          <w:p w14:paraId="7DD365CB" w14:textId="77777777" w:rsidR="000F2DF4" w:rsidRPr="008E4354" w:rsidRDefault="000F2DF4" w:rsidP="00490804">
            <w:pPr>
              <w:rPr>
                <w:rFonts w:cstheme="minorHAnsi"/>
                <w:szCs w:val="19"/>
                <w:lang w:val="es-MX"/>
              </w:rPr>
            </w:pPr>
            <w:r w:rsidRPr="008E4354">
              <w:rPr>
                <w:rFonts w:cstheme="minorHAnsi"/>
                <w:szCs w:val="19"/>
                <w:lang w:val="en"/>
              </w:rPr>
              <w:t>High School:</w:t>
            </w:r>
          </w:p>
        </w:tc>
        <w:tc>
          <w:tcPr>
            <w:tcW w:w="2782" w:type="dxa"/>
            <w:tcBorders>
              <w:bottom w:val="single" w:sz="4" w:space="0" w:color="auto"/>
            </w:tcBorders>
            <w:vAlign w:val="bottom"/>
          </w:tcPr>
          <w:p w14:paraId="31F5093E" w14:textId="77777777" w:rsidR="000F2DF4" w:rsidRPr="008E4354" w:rsidRDefault="000F2DF4" w:rsidP="00617C65">
            <w:pPr>
              <w:pStyle w:val="FieldText"/>
              <w:rPr>
                <w:rFonts w:cstheme="minorHAnsi"/>
                <w:lang w:val="es-MX"/>
              </w:rPr>
            </w:pPr>
          </w:p>
        </w:tc>
        <w:tc>
          <w:tcPr>
            <w:tcW w:w="920" w:type="dxa"/>
            <w:vAlign w:val="bottom"/>
          </w:tcPr>
          <w:p w14:paraId="207069F7" w14:textId="77777777" w:rsidR="000F2DF4" w:rsidRPr="008E4354" w:rsidRDefault="000F2DF4" w:rsidP="00490804">
            <w:pPr>
              <w:pStyle w:val="Heading4"/>
              <w:rPr>
                <w:rFonts w:cstheme="minorHAnsi"/>
                <w:szCs w:val="19"/>
                <w:lang w:val="es-MX"/>
              </w:rPr>
            </w:pPr>
            <w:r w:rsidRPr="008E4354">
              <w:rPr>
                <w:rFonts w:cstheme="minorHAnsi"/>
                <w:szCs w:val="19"/>
                <w:lang w:val="en"/>
              </w:rPr>
              <w:t>Address:</w:t>
            </w:r>
          </w:p>
        </w:tc>
        <w:tc>
          <w:tcPr>
            <w:tcW w:w="5046" w:type="dxa"/>
            <w:tcBorders>
              <w:bottom w:val="single" w:sz="4" w:space="0" w:color="auto"/>
            </w:tcBorders>
            <w:vAlign w:val="bottom"/>
          </w:tcPr>
          <w:p w14:paraId="139DE56D" w14:textId="77777777" w:rsidR="000F2DF4" w:rsidRPr="008E4354" w:rsidRDefault="000F2DF4" w:rsidP="00617C65">
            <w:pPr>
              <w:pStyle w:val="FieldText"/>
              <w:rPr>
                <w:rFonts w:cstheme="minorHAnsi"/>
                <w:lang w:val="es-MX"/>
              </w:rPr>
            </w:pPr>
          </w:p>
        </w:tc>
      </w:tr>
    </w:tbl>
    <w:p w14:paraId="18B9740B" w14:textId="77777777" w:rsidR="00330050" w:rsidRPr="008E4354" w:rsidRDefault="00330050">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853"/>
        <w:gridCol w:w="1030"/>
        <w:gridCol w:w="549"/>
        <w:gridCol w:w="1078"/>
        <w:gridCol w:w="1883"/>
        <w:gridCol w:w="722"/>
        <w:gridCol w:w="645"/>
        <w:gridCol w:w="983"/>
        <w:gridCol w:w="3057"/>
      </w:tblGrid>
      <w:tr w:rsidR="00250014" w:rsidRPr="008E4354" w14:paraId="685BC223" w14:textId="77777777" w:rsidTr="00BC07E3">
        <w:tc>
          <w:tcPr>
            <w:tcW w:w="797" w:type="dxa"/>
            <w:vAlign w:val="bottom"/>
          </w:tcPr>
          <w:p w14:paraId="1DA57994" w14:textId="77777777" w:rsidR="00250014" w:rsidRPr="008E4354" w:rsidRDefault="00250014" w:rsidP="00490804">
            <w:pPr>
              <w:rPr>
                <w:rFonts w:cstheme="minorHAnsi"/>
                <w:szCs w:val="19"/>
                <w:lang w:val="es-MX"/>
              </w:rPr>
            </w:pPr>
            <w:r w:rsidRPr="008E4354">
              <w:rPr>
                <w:rFonts w:cstheme="minorHAnsi"/>
                <w:szCs w:val="19"/>
                <w:lang w:val="en"/>
              </w:rPr>
              <w:t>From:</w:t>
            </w:r>
          </w:p>
        </w:tc>
        <w:tc>
          <w:tcPr>
            <w:tcW w:w="962" w:type="dxa"/>
            <w:tcBorders>
              <w:bottom w:val="single" w:sz="4" w:space="0" w:color="auto"/>
            </w:tcBorders>
            <w:vAlign w:val="bottom"/>
          </w:tcPr>
          <w:p w14:paraId="7035E35A" w14:textId="77777777" w:rsidR="00250014" w:rsidRPr="008E4354" w:rsidRDefault="00250014" w:rsidP="00617C65">
            <w:pPr>
              <w:pStyle w:val="FieldText"/>
              <w:rPr>
                <w:rFonts w:cstheme="minorHAnsi"/>
                <w:lang w:val="es-MX"/>
              </w:rPr>
            </w:pPr>
          </w:p>
        </w:tc>
        <w:tc>
          <w:tcPr>
            <w:tcW w:w="512" w:type="dxa"/>
            <w:vAlign w:val="bottom"/>
          </w:tcPr>
          <w:p w14:paraId="5E5FE390" w14:textId="77777777" w:rsidR="00250014" w:rsidRPr="008E4354" w:rsidRDefault="00250014" w:rsidP="00490804">
            <w:pPr>
              <w:pStyle w:val="Heading4"/>
              <w:rPr>
                <w:rFonts w:cstheme="minorHAnsi"/>
                <w:szCs w:val="19"/>
                <w:lang w:val="es-MX"/>
              </w:rPr>
            </w:pPr>
            <w:r w:rsidRPr="008E4354">
              <w:rPr>
                <w:rFonts w:cstheme="minorHAnsi"/>
                <w:szCs w:val="19"/>
                <w:lang w:val="en"/>
              </w:rPr>
              <w:t>To:</w:t>
            </w:r>
          </w:p>
        </w:tc>
        <w:tc>
          <w:tcPr>
            <w:tcW w:w="1006" w:type="dxa"/>
            <w:tcBorders>
              <w:bottom w:val="single" w:sz="4" w:space="0" w:color="auto"/>
            </w:tcBorders>
            <w:vAlign w:val="bottom"/>
          </w:tcPr>
          <w:p w14:paraId="1FA9EC7F" w14:textId="77777777" w:rsidR="00250014" w:rsidRPr="008E4354" w:rsidRDefault="00250014" w:rsidP="00617C65">
            <w:pPr>
              <w:pStyle w:val="FieldText"/>
              <w:rPr>
                <w:rFonts w:cstheme="minorHAnsi"/>
                <w:lang w:val="es-MX"/>
              </w:rPr>
            </w:pPr>
          </w:p>
        </w:tc>
        <w:tc>
          <w:tcPr>
            <w:tcW w:w="1757" w:type="dxa"/>
            <w:vAlign w:val="bottom"/>
          </w:tcPr>
          <w:p w14:paraId="54E28E2A" w14:textId="77777777" w:rsidR="00250014" w:rsidRPr="008E4354" w:rsidRDefault="00250014" w:rsidP="00490804">
            <w:pPr>
              <w:pStyle w:val="Heading4"/>
              <w:rPr>
                <w:rFonts w:cstheme="minorHAnsi"/>
                <w:szCs w:val="19"/>
                <w:lang w:val="es-MX"/>
              </w:rPr>
            </w:pPr>
            <w:r w:rsidRPr="008E4354">
              <w:rPr>
                <w:rFonts w:cstheme="minorHAnsi"/>
                <w:szCs w:val="19"/>
                <w:lang w:val="en"/>
              </w:rPr>
              <w:t>Did you graduate?</w:t>
            </w:r>
          </w:p>
        </w:tc>
        <w:tc>
          <w:tcPr>
            <w:tcW w:w="674" w:type="dxa"/>
            <w:vAlign w:val="bottom"/>
          </w:tcPr>
          <w:p w14:paraId="1274CCC8" w14:textId="20FA068F" w:rsidR="00250014" w:rsidRPr="008E4354" w:rsidRDefault="00250014" w:rsidP="00490804">
            <w:pPr>
              <w:pStyle w:val="Checkbox"/>
              <w:rPr>
                <w:rFonts w:cstheme="minorHAnsi"/>
                <w:sz w:val="19"/>
                <w:lang w:val="es-MX"/>
              </w:rPr>
            </w:pPr>
            <w:r w:rsidRPr="008E4354">
              <w:rPr>
                <w:rFonts w:cstheme="minorHAnsi"/>
                <w:sz w:val="19"/>
                <w:lang w:val="en"/>
              </w:rPr>
              <w:t>Y</w:t>
            </w:r>
            <w:r w:rsidR="008E4354" w:rsidRPr="008E4354">
              <w:rPr>
                <w:rFonts w:cstheme="minorHAnsi"/>
                <w:sz w:val="19"/>
                <w:lang w:val="en"/>
              </w:rPr>
              <w:t>es</w:t>
            </w:r>
          </w:p>
          <w:p w14:paraId="25E0E13C" w14:textId="77777777" w:rsidR="00250014" w:rsidRPr="008E4354" w:rsidRDefault="00724FA4" w:rsidP="00617C65">
            <w:pPr>
              <w:pStyle w:val="Checkbox"/>
              <w:rPr>
                <w:rFonts w:cstheme="minorHAnsi"/>
                <w:sz w:val="19"/>
                <w:lang w:val="es-MX"/>
              </w:rPr>
            </w:pPr>
            <w:r w:rsidRPr="008E4354">
              <w:rPr>
                <w:rFonts w:cstheme="minorHAnsi"/>
                <w:sz w:val="19"/>
                <w:lang w:val="en"/>
              </w:rPr>
              <w:fldChar w:fldCharType="begin">
                <w:ffData>
                  <w:name w:val="Check3"/>
                  <w:enabled/>
                  <w:calcOnExit w:val="0"/>
                  <w:checkBox>
                    <w:sizeAuto/>
                    <w:default w:val="0"/>
                  </w:checkBox>
                </w:ffData>
              </w:fldChar>
            </w:r>
            <w:r w:rsidR="00250014" w:rsidRPr="008E4354">
              <w:rPr>
                <w:rFonts w:cstheme="minorHAnsi"/>
                <w:sz w:val="19"/>
                <w:lang w:val="en"/>
              </w:rPr>
              <w:instrText xml:space="preserve"> FORMCHECKBOX </w:instrText>
            </w:r>
            <w:r w:rsidRPr="008E4354">
              <w:rPr>
                <w:rFonts w:cstheme="minorHAnsi"/>
                <w:sz w:val="19"/>
                <w:lang w:val="en"/>
              </w:rPr>
            </w:r>
            <w:r w:rsidRPr="008E4354">
              <w:rPr>
                <w:rFonts w:cstheme="minorHAnsi"/>
                <w:sz w:val="19"/>
                <w:lang w:val="en"/>
              </w:rPr>
              <w:fldChar w:fldCharType="separate"/>
            </w:r>
            <w:r w:rsidRPr="008E4354">
              <w:rPr>
                <w:rFonts w:cstheme="minorHAnsi"/>
                <w:sz w:val="19"/>
                <w:lang w:val="en"/>
              </w:rPr>
              <w:fldChar w:fldCharType="end"/>
            </w:r>
          </w:p>
        </w:tc>
        <w:tc>
          <w:tcPr>
            <w:tcW w:w="602" w:type="dxa"/>
            <w:vAlign w:val="bottom"/>
          </w:tcPr>
          <w:p w14:paraId="3F2D86B3" w14:textId="77777777" w:rsidR="00250014" w:rsidRPr="008E4354" w:rsidRDefault="00250014" w:rsidP="00490804">
            <w:pPr>
              <w:pStyle w:val="Checkbox"/>
              <w:rPr>
                <w:rFonts w:cstheme="minorHAnsi"/>
                <w:sz w:val="19"/>
                <w:lang w:val="es-MX"/>
              </w:rPr>
            </w:pPr>
            <w:r w:rsidRPr="008E4354">
              <w:rPr>
                <w:rFonts w:cstheme="minorHAnsi"/>
                <w:sz w:val="19"/>
                <w:lang w:val="en"/>
              </w:rPr>
              <w:t>No</w:t>
            </w:r>
          </w:p>
          <w:p w14:paraId="50955AF1" w14:textId="77777777" w:rsidR="00250014" w:rsidRPr="008E4354" w:rsidRDefault="00724FA4" w:rsidP="00617C65">
            <w:pPr>
              <w:pStyle w:val="Checkbox"/>
              <w:rPr>
                <w:rFonts w:cstheme="minorHAnsi"/>
                <w:sz w:val="19"/>
                <w:lang w:val="es-MX"/>
              </w:rPr>
            </w:pPr>
            <w:r w:rsidRPr="008E4354">
              <w:rPr>
                <w:rFonts w:cstheme="minorHAnsi"/>
                <w:sz w:val="19"/>
                <w:lang w:val="en"/>
              </w:rPr>
              <w:fldChar w:fldCharType="begin">
                <w:ffData>
                  <w:name w:val="Check4"/>
                  <w:enabled/>
                  <w:calcOnExit w:val="0"/>
                  <w:checkBox>
                    <w:sizeAuto/>
                    <w:default w:val="0"/>
                  </w:checkBox>
                </w:ffData>
              </w:fldChar>
            </w:r>
            <w:r w:rsidR="00250014" w:rsidRPr="008E4354">
              <w:rPr>
                <w:rFonts w:cstheme="minorHAnsi"/>
                <w:sz w:val="19"/>
                <w:lang w:val="en"/>
              </w:rPr>
              <w:instrText xml:space="preserve"> FORMCHECKBOX </w:instrText>
            </w:r>
            <w:r w:rsidRPr="008E4354">
              <w:rPr>
                <w:rFonts w:cstheme="minorHAnsi"/>
                <w:sz w:val="19"/>
                <w:lang w:val="en"/>
              </w:rPr>
            </w:r>
            <w:r w:rsidRPr="008E4354">
              <w:rPr>
                <w:rFonts w:cstheme="minorHAnsi"/>
                <w:sz w:val="19"/>
                <w:lang w:val="en"/>
              </w:rPr>
              <w:fldChar w:fldCharType="separate"/>
            </w:r>
            <w:r w:rsidRPr="008E4354">
              <w:rPr>
                <w:rFonts w:cstheme="minorHAnsi"/>
                <w:sz w:val="19"/>
                <w:lang w:val="en"/>
              </w:rPr>
              <w:fldChar w:fldCharType="end"/>
            </w:r>
          </w:p>
        </w:tc>
        <w:tc>
          <w:tcPr>
            <w:tcW w:w="917" w:type="dxa"/>
            <w:vAlign w:val="bottom"/>
          </w:tcPr>
          <w:p w14:paraId="0CCEA832" w14:textId="4E31CB8B" w:rsidR="00250014" w:rsidRPr="008E4354" w:rsidRDefault="00250014" w:rsidP="00490804">
            <w:pPr>
              <w:pStyle w:val="Heading4"/>
              <w:rPr>
                <w:rFonts w:cstheme="minorHAnsi"/>
                <w:szCs w:val="19"/>
                <w:lang w:val="es-MX"/>
              </w:rPr>
            </w:pPr>
            <w:r w:rsidRPr="008E4354">
              <w:rPr>
                <w:rFonts w:cstheme="minorHAnsi"/>
                <w:szCs w:val="19"/>
                <w:lang w:val="en"/>
              </w:rPr>
              <w:t>Diploma:</w:t>
            </w:r>
          </w:p>
        </w:tc>
        <w:tc>
          <w:tcPr>
            <w:tcW w:w="2853" w:type="dxa"/>
            <w:tcBorders>
              <w:bottom w:val="single" w:sz="4" w:space="0" w:color="auto"/>
            </w:tcBorders>
            <w:vAlign w:val="bottom"/>
          </w:tcPr>
          <w:p w14:paraId="6F173511" w14:textId="77777777" w:rsidR="00250014" w:rsidRPr="008E4354" w:rsidRDefault="00250014" w:rsidP="00617C65">
            <w:pPr>
              <w:pStyle w:val="FieldText"/>
              <w:rPr>
                <w:rFonts w:cstheme="minorHAnsi"/>
                <w:lang w:val="es-MX"/>
              </w:rPr>
            </w:pPr>
          </w:p>
        </w:tc>
      </w:tr>
    </w:tbl>
    <w:p w14:paraId="2333A763" w14:textId="77777777" w:rsidR="00330050" w:rsidRPr="008E4354" w:rsidRDefault="00330050">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868"/>
        <w:gridCol w:w="3540"/>
        <w:gridCol w:w="986"/>
        <w:gridCol w:w="5406"/>
      </w:tblGrid>
      <w:tr w:rsidR="000F2DF4" w:rsidRPr="008E4354" w14:paraId="1D515233" w14:textId="77777777" w:rsidTr="00BC07E3">
        <w:trPr>
          <w:trHeight w:val="288"/>
        </w:trPr>
        <w:tc>
          <w:tcPr>
            <w:tcW w:w="810" w:type="dxa"/>
            <w:vAlign w:val="bottom"/>
          </w:tcPr>
          <w:p w14:paraId="0FA93F4F" w14:textId="77777777" w:rsidR="000F2DF4" w:rsidRPr="008E4354" w:rsidRDefault="000F2DF4" w:rsidP="00490804">
            <w:pPr>
              <w:rPr>
                <w:rFonts w:cstheme="minorHAnsi"/>
                <w:szCs w:val="19"/>
                <w:lang w:val="es-MX"/>
              </w:rPr>
            </w:pPr>
            <w:r w:rsidRPr="008E4354">
              <w:rPr>
                <w:rFonts w:cstheme="minorHAnsi"/>
                <w:szCs w:val="19"/>
                <w:lang w:val="en"/>
              </w:rPr>
              <w:t>College:</w:t>
            </w:r>
          </w:p>
        </w:tc>
        <w:tc>
          <w:tcPr>
            <w:tcW w:w="3304" w:type="dxa"/>
            <w:tcBorders>
              <w:bottom w:val="single" w:sz="4" w:space="0" w:color="auto"/>
            </w:tcBorders>
            <w:vAlign w:val="bottom"/>
          </w:tcPr>
          <w:p w14:paraId="6AEE71F8" w14:textId="77777777" w:rsidR="000F2DF4" w:rsidRPr="008E4354" w:rsidRDefault="000F2DF4" w:rsidP="00617C65">
            <w:pPr>
              <w:pStyle w:val="FieldText"/>
              <w:rPr>
                <w:rFonts w:cstheme="minorHAnsi"/>
                <w:lang w:val="es-MX"/>
              </w:rPr>
            </w:pPr>
          </w:p>
        </w:tc>
        <w:tc>
          <w:tcPr>
            <w:tcW w:w="920" w:type="dxa"/>
            <w:vAlign w:val="bottom"/>
          </w:tcPr>
          <w:p w14:paraId="589720BE" w14:textId="77777777" w:rsidR="000F2DF4" w:rsidRPr="008E4354" w:rsidRDefault="000F2DF4" w:rsidP="00490804">
            <w:pPr>
              <w:pStyle w:val="Heading4"/>
              <w:rPr>
                <w:rFonts w:cstheme="minorHAnsi"/>
                <w:szCs w:val="19"/>
                <w:lang w:val="es-MX"/>
              </w:rPr>
            </w:pPr>
            <w:r w:rsidRPr="008E4354">
              <w:rPr>
                <w:rFonts w:cstheme="minorHAnsi"/>
                <w:szCs w:val="19"/>
                <w:lang w:val="en"/>
              </w:rPr>
              <w:t>Address:</w:t>
            </w:r>
          </w:p>
        </w:tc>
        <w:tc>
          <w:tcPr>
            <w:tcW w:w="5046" w:type="dxa"/>
            <w:tcBorders>
              <w:bottom w:val="single" w:sz="4" w:space="0" w:color="auto"/>
            </w:tcBorders>
            <w:vAlign w:val="bottom"/>
          </w:tcPr>
          <w:p w14:paraId="38CFF75C" w14:textId="77777777" w:rsidR="000F2DF4" w:rsidRPr="008E4354" w:rsidRDefault="000F2DF4" w:rsidP="00617C65">
            <w:pPr>
              <w:pStyle w:val="FieldText"/>
              <w:rPr>
                <w:rFonts w:cstheme="minorHAnsi"/>
                <w:lang w:val="es-MX"/>
              </w:rPr>
            </w:pPr>
          </w:p>
        </w:tc>
      </w:tr>
    </w:tbl>
    <w:p w14:paraId="53CB36D5" w14:textId="77777777" w:rsidR="00330050" w:rsidRPr="008E4354" w:rsidRDefault="00330050">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853"/>
        <w:gridCol w:w="1030"/>
        <w:gridCol w:w="549"/>
        <w:gridCol w:w="1078"/>
        <w:gridCol w:w="1883"/>
        <w:gridCol w:w="722"/>
        <w:gridCol w:w="645"/>
        <w:gridCol w:w="983"/>
        <w:gridCol w:w="3057"/>
      </w:tblGrid>
      <w:tr w:rsidR="00250014" w:rsidRPr="008E4354" w14:paraId="3E912173" w14:textId="77777777" w:rsidTr="00BC07E3">
        <w:trPr>
          <w:trHeight w:val="288"/>
        </w:trPr>
        <w:tc>
          <w:tcPr>
            <w:tcW w:w="797" w:type="dxa"/>
            <w:vAlign w:val="bottom"/>
          </w:tcPr>
          <w:p w14:paraId="36036E15" w14:textId="77777777" w:rsidR="00250014" w:rsidRPr="008E4354" w:rsidRDefault="00250014" w:rsidP="00490804">
            <w:pPr>
              <w:rPr>
                <w:rFonts w:cstheme="minorHAnsi"/>
                <w:szCs w:val="19"/>
                <w:lang w:val="es-MX"/>
              </w:rPr>
            </w:pPr>
            <w:r w:rsidRPr="008E4354">
              <w:rPr>
                <w:rFonts w:cstheme="minorHAnsi"/>
                <w:szCs w:val="19"/>
                <w:lang w:val="en"/>
              </w:rPr>
              <w:t>From:</w:t>
            </w:r>
          </w:p>
        </w:tc>
        <w:tc>
          <w:tcPr>
            <w:tcW w:w="962" w:type="dxa"/>
            <w:tcBorders>
              <w:bottom w:val="single" w:sz="4" w:space="0" w:color="auto"/>
            </w:tcBorders>
            <w:vAlign w:val="bottom"/>
          </w:tcPr>
          <w:p w14:paraId="3CA2FA44" w14:textId="77777777" w:rsidR="00250014" w:rsidRPr="008E4354" w:rsidRDefault="00250014" w:rsidP="00617C65">
            <w:pPr>
              <w:pStyle w:val="FieldText"/>
              <w:rPr>
                <w:rFonts w:cstheme="minorHAnsi"/>
                <w:lang w:val="es-MX"/>
              </w:rPr>
            </w:pPr>
          </w:p>
        </w:tc>
        <w:tc>
          <w:tcPr>
            <w:tcW w:w="512" w:type="dxa"/>
            <w:vAlign w:val="bottom"/>
          </w:tcPr>
          <w:p w14:paraId="5367C5FD" w14:textId="77777777" w:rsidR="00250014" w:rsidRPr="008E4354" w:rsidRDefault="00250014" w:rsidP="00490804">
            <w:pPr>
              <w:pStyle w:val="Heading4"/>
              <w:rPr>
                <w:rFonts w:cstheme="minorHAnsi"/>
                <w:szCs w:val="19"/>
                <w:lang w:val="es-MX"/>
              </w:rPr>
            </w:pPr>
            <w:r w:rsidRPr="008E4354">
              <w:rPr>
                <w:rFonts w:cstheme="minorHAnsi"/>
                <w:szCs w:val="19"/>
                <w:lang w:val="en"/>
              </w:rPr>
              <w:t>To:</w:t>
            </w:r>
          </w:p>
        </w:tc>
        <w:tc>
          <w:tcPr>
            <w:tcW w:w="1006" w:type="dxa"/>
            <w:tcBorders>
              <w:bottom w:val="single" w:sz="4" w:space="0" w:color="auto"/>
            </w:tcBorders>
            <w:vAlign w:val="bottom"/>
          </w:tcPr>
          <w:p w14:paraId="4F235918" w14:textId="77777777" w:rsidR="00250014" w:rsidRPr="008E4354" w:rsidRDefault="00250014" w:rsidP="00617C65">
            <w:pPr>
              <w:pStyle w:val="FieldText"/>
              <w:rPr>
                <w:rFonts w:cstheme="minorHAnsi"/>
                <w:lang w:val="es-MX"/>
              </w:rPr>
            </w:pPr>
          </w:p>
        </w:tc>
        <w:tc>
          <w:tcPr>
            <w:tcW w:w="1757" w:type="dxa"/>
            <w:vAlign w:val="bottom"/>
          </w:tcPr>
          <w:p w14:paraId="1A1DD3EC" w14:textId="77777777" w:rsidR="00250014" w:rsidRPr="008E4354" w:rsidRDefault="00250014" w:rsidP="00490804">
            <w:pPr>
              <w:pStyle w:val="Heading4"/>
              <w:rPr>
                <w:rFonts w:cstheme="minorHAnsi"/>
                <w:szCs w:val="19"/>
                <w:lang w:val="es-MX"/>
              </w:rPr>
            </w:pPr>
            <w:r w:rsidRPr="008E4354">
              <w:rPr>
                <w:rFonts w:cstheme="minorHAnsi"/>
                <w:szCs w:val="19"/>
                <w:lang w:val="en"/>
              </w:rPr>
              <w:t>Did you graduate?</w:t>
            </w:r>
          </w:p>
        </w:tc>
        <w:tc>
          <w:tcPr>
            <w:tcW w:w="674" w:type="dxa"/>
            <w:vAlign w:val="bottom"/>
          </w:tcPr>
          <w:p w14:paraId="0557D549" w14:textId="01E5F9C9" w:rsidR="00250014" w:rsidRPr="008E4354" w:rsidRDefault="00250014" w:rsidP="00490804">
            <w:pPr>
              <w:pStyle w:val="Checkbox"/>
              <w:rPr>
                <w:rFonts w:cstheme="minorHAnsi"/>
                <w:sz w:val="19"/>
                <w:lang w:val="es-MX"/>
              </w:rPr>
            </w:pPr>
            <w:r w:rsidRPr="008E4354">
              <w:rPr>
                <w:rFonts w:cstheme="minorHAnsi"/>
                <w:sz w:val="19"/>
                <w:lang w:val="en"/>
              </w:rPr>
              <w:t>Y</w:t>
            </w:r>
            <w:r w:rsidR="008E4354" w:rsidRPr="008E4354">
              <w:rPr>
                <w:rFonts w:cstheme="minorHAnsi"/>
                <w:sz w:val="19"/>
                <w:lang w:val="en"/>
              </w:rPr>
              <w:t>es</w:t>
            </w:r>
          </w:p>
          <w:p w14:paraId="159E0F1D" w14:textId="77777777" w:rsidR="00250014" w:rsidRPr="008E4354" w:rsidRDefault="00724FA4" w:rsidP="00617C65">
            <w:pPr>
              <w:pStyle w:val="Checkbox"/>
              <w:rPr>
                <w:rFonts w:cstheme="minorHAnsi"/>
                <w:sz w:val="19"/>
                <w:lang w:val="es-MX"/>
              </w:rPr>
            </w:pPr>
            <w:r w:rsidRPr="008E4354">
              <w:rPr>
                <w:rFonts w:cstheme="minorHAnsi"/>
                <w:sz w:val="19"/>
                <w:lang w:val="en"/>
              </w:rPr>
              <w:fldChar w:fldCharType="begin">
                <w:ffData>
                  <w:name w:val="Check3"/>
                  <w:enabled/>
                  <w:calcOnExit w:val="0"/>
                  <w:checkBox>
                    <w:sizeAuto/>
                    <w:default w:val="0"/>
                  </w:checkBox>
                </w:ffData>
              </w:fldChar>
            </w:r>
            <w:r w:rsidR="00250014" w:rsidRPr="008E4354">
              <w:rPr>
                <w:rFonts w:cstheme="minorHAnsi"/>
                <w:sz w:val="19"/>
                <w:lang w:val="en"/>
              </w:rPr>
              <w:instrText xml:space="preserve"> FORMCHECKBOX </w:instrText>
            </w:r>
            <w:r w:rsidRPr="008E4354">
              <w:rPr>
                <w:rFonts w:cstheme="minorHAnsi"/>
                <w:sz w:val="19"/>
                <w:lang w:val="en"/>
              </w:rPr>
            </w:r>
            <w:r w:rsidRPr="008E4354">
              <w:rPr>
                <w:rFonts w:cstheme="minorHAnsi"/>
                <w:sz w:val="19"/>
                <w:lang w:val="en"/>
              </w:rPr>
              <w:fldChar w:fldCharType="separate"/>
            </w:r>
            <w:r w:rsidRPr="008E4354">
              <w:rPr>
                <w:rFonts w:cstheme="minorHAnsi"/>
                <w:sz w:val="19"/>
                <w:lang w:val="en"/>
              </w:rPr>
              <w:fldChar w:fldCharType="end"/>
            </w:r>
          </w:p>
        </w:tc>
        <w:tc>
          <w:tcPr>
            <w:tcW w:w="602" w:type="dxa"/>
            <w:vAlign w:val="bottom"/>
          </w:tcPr>
          <w:p w14:paraId="6BB68AD9" w14:textId="77777777" w:rsidR="00250014" w:rsidRPr="008E4354" w:rsidRDefault="00250014" w:rsidP="00490804">
            <w:pPr>
              <w:pStyle w:val="Checkbox"/>
              <w:rPr>
                <w:rFonts w:cstheme="minorHAnsi"/>
                <w:sz w:val="19"/>
                <w:lang w:val="es-MX"/>
              </w:rPr>
            </w:pPr>
            <w:r w:rsidRPr="008E4354">
              <w:rPr>
                <w:rFonts w:cstheme="minorHAnsi"/>
                <w:sz w:val="19"/>
                <w:lang w:val="en"/>
              </w:rPr>
              <w:t>No</w:t>
            </w:r>
          </w:p>
          <w:p w14:paraId="54F99354" w14:textId="77777777" w:rsidR="00250014" w:rsidRPr="008E4354" w:rsidRDefault="00724FA4" w:rsidP="00617C65">
            <w:pPr>
              <w:pStyle w:val="Checkbox"/>
              <w:rPr>
                <w:rFonts w:cstheme="minorHAnsi"/>
                <w:sz w:val="19"/>
                <w:lang w:val="es-MX"/>
              </w:rPr>
            </w:pPr>
            <w:r w:rsidRPr="008E4354">
              <w:rPr>
                <w:rFonts w:cstheme="minorHAnsi"/>
                <w:sz w:val="19"/>
                <w:lang w:val="en"/>
              </w:rPr>
              <w:fldChar w:fldCharType="begin">
                <w:ffData>
                  <w:name w:val="Check4"/>
                  <w:enabled/>
                  <w:calcOnExit w:val="0"/>
                  <w:checkBox>
                    <w:sizeAuto/>
                    <w:default w:val="0"/>
                  </w:checkBox>
                </w:ffData>
              </w:fldChar>
            </w:r>
            <w:r w:rsidR="00250014" w:rsidRPr="008E4354">
              <w:rPr>
                <w:rFonts w:cstheme="minorHAnsi"/>
                <w:sz w:val="19"/>
                <w:lang w:val="en"/>
              </w:rPr>
              <w:instrText xml:space="preserve"> FORMCHECKBOX </w:instrText>
            </w:r>
            <w:r w:rsidRPr="008E4354">
              <w:rPr>
                <w:rFonts w:cstheme="minorHAnsi"/>
                <w:sz w:val="19"/>
                <w:lang w:val="en"/>
              </w:rPr>
            </w:r>
            <w:r w:rsidRPr="008E4354">
              <w:rPr>
                <w:rFonts w:cstheme="minorHAnsi"/>
                <w:sz w:val="19"/>
                <w:lang w:val="en"/>
              </w:rPr>
              <w:fldChar w:fldCharType="separate"/>
            </w:r>
            <w:r w:rsidRPr="008E4354">
              <w:rPr>
                <w:rFonts w:cstheme="minorHAnsi"/>
                <w:sz w:val="19"/>
                <w:lang w:val="en"/>
              </w:rPr>
              <w:fldChar w:fldCharType="end"/>
            </w:r>
          </w:p>
        </w:tc>
        <w:tc>
          <w:tcPr>
            <w:tcW w:w="917" w:type="dxa"/>
            <w:vAlign w:val="bottom"/>
          </w:tcPr>
          <w:p w14:paraId="0595D7F5" w14:textId="77777777" w:rsidR="00250014" w:rsidRPr="008E4354" w:rsidRDefault="00250014" w:rsidP="00490804">
            <w:pPr>
              <w:pStyle w:val="Heading4"/>
              <w:rPr>
                <w:rFonts w:cstheme="minorHAnsi"/>
                <w:szCs w:val="19"/>
                <w:lang w:val="es-MX"/>
              </w:rPr>
            </w:pPr>
            <w:r w:rsidRPr="008E4354">
              <w:rPr>
                <w:rFonts w:cstheme="minorHAnsi"/>
                <w:szCs w:val="19"/>
                <w:lang w:val="en"/>
              </w:rPr>
              <w:t>Degree:</w:t>
            </w:r>
          </w:p>
        </w:tc>
        <w:tc>
          <w:tcPr>
            <w:tcW w:w="2853" w:type="dxa"/>
            <w:tcBorders>
              <w:bottom w:val="single" w:sz="4" w:space="0" w:color="auto"/>
            </w:tcBorders>
            <w:vAlign w:val="bottom"/>
          </w:tcPr>
          <w:p w14:paraId="608A8EB2" w14:textId="77777777" w:rsidR="00250014" w:rsidRPr="008E4354" w:rsidRDefault="00250014" w:rsidP="00617C65">
            <w:pPr>
              <w:pStyle w:val="FieldText"/>
              <w:rPr>
                <w:rFonts w:cstheme="minorHAnsi"/>
                <w:lang w:val="es-MX"/>
              </w:rPr>
            </w:pPr>
          </w:p>
        </w:tc>
      </w:tr>
    </w:tbl>
    <w:p w14:paraId="60BD09FF" w14:textId="77777777" w:rsidR="00330050" w:rsidRPr="008E4354" w:rsidRDefault="00330050">
      <w:pPr>
        <w:rPr>
          <w:rFonts w:cstheme="minorHAnsi"/>
          <w:szCs w:val="19"/>
          <w:lang w:val="es-MX"/>
        </w:rPr>
      </w:pPr>
    </w:p>
    <w:p w14:paraId="4F3577F1" w14:textId="77777777" w:rsidR="00330050" w:rsidRPr="008E4354" w:rsidRDefault="00330050" w:rsidP="00330050">
      <w:pPr>
        <w:pStyle w:val="Heading2"/>
        <w:rPr>
          <w:rFonts w:asciiTheme="minorHAnsi" w:hAnsiTheme="minorHAnsi" w:cstheme="minorHAnsi"/>
          <w:sz w:val="19"/>
          <w:szCs w:val="19"/>
          <w:lang w:val="es-MX"/>
        </w:rPr>
      </w:pPr>
      <w:r w:rsidRPr="008E4354">
        <w:rPr>
          <w:rFonts w:asciiTheme="minorHAnsi" w:hAnsiTheme="minorHAnsi" w:cstheme="minorHAnsi"/>
          <w:sz w:val="19"/>
          <w:szCs w:val="19"/>
          <w:lang w:val="en"/>
        </w:rPr>
        <w:t>References</w:t>
      </w:r>
    </w:p>
    <w:p w14:paraId="51473F80" w14:textId="47C3E331" w:rsidR="00330050" w:rsidRPr="008E4354" w:rsidRDefault="00330050" w:rsidP="00490804">
      <w:pPr>
        <w:pStyle w:val="Italic"/>
        <w:rPr>
          <w:rFonts w:cstheme="minorHAnsi"/>
          <w:sz w:val="19"/>
          <w:szCs w:val="19"/>
          <w:lang w:val="es-MX"/>
        </w:rPr>
      </w:pPr>
      <w:r w:rsidRPr="008E4354">
        <w:rPr>
          <w:rFonts w:cstheme="minorHAnsi"/>
          <w:sz w:val="19"/>
          <w:szCs w:val="19"/>
          <w:lang w:val="en"/>
        </w:rPr>
        <w:t>Please list three references.</w:t>
      </w:r>
    </w:p>
    <w:tbl>
      <w:tblPr>
        <w:tblW w:w="5000" w:type="pct"/>
        <w:tblLayout w:type="fixed"/>
        <w:tblCellMar>
          <w:left w:w="0" w:type="dxa"/>
          <w:right w:w="0" w:type="dxa"/>
        </w:tblCellMar>
        <w:tblLook w:val="0000" w:firstRow="0" w:lastRow="0" w:firstColumn="0" w:lastColumn="0" w:noHBand="0" w:noVBand="0"/>
      </w:tblPr>
      <w:tblGrid>
        <w:gridCol w:w="1148"/>
        <w:gridCol w:w="9"/>
        <w:gridCol w:w="5979"/>
        <w:gridCol w:w="1446"/>
        <w:gridCol w:w="2218"/>
      </w:tblGrid>
      <w:tr w:rsidR="000F2DF4" w:rsidRPr="008E4354" w14:paraId="0726C837" w14:textId="77777777" w:rsidTr="00176E67">
        <w:trPr>
          <w:trHeight w:val="360"/>
        </w:trPr>
        <w:tc>
          <w:tcPr>
            <w:tcW w:w="1072" w:type="dxa"/>
            <w:vAlign w:val="bottom"/>
          </w:tcPr>
          <w:p w14:paraId="355C015E" w14:textId="77777777" w:rsidR="000F2DF4" w:rsidRPr="008E4354" w:rsidRDefault="000F2DF4" w:rsidP="00490804">
            <w:pPr>
              <w:rPr>
                <w:rFonts w:cstheme="minorHAnsi"/>
                <w:szCs w:val="19"/>
                <w:lang w:val="es-MX"/>
              </w:rPr>
            </w:pPr>
            <w:r w:rsidRPr="008E4354">
              <w:rPr>
                <w:rFonts w:cstheme="minorHAnsi"/>
                <w:szCs w:val="19"/>
                <w:lang w:val="en"/>
              </w:rPr>
              <w:t>Full Name:</w:t>
            </w:r>
          </w:p>
        </w:tc>
        <w:tc>
          <w:tcPr>
            <w:tcW w:w="5588" w:type="dxa"/>
            <w:gridSpan w:val="2"/>
            <w:tcBorders>
              <w:bottom w:val="single" w:sz="4" w:space="0" w:color="auto"/>
            </w:tcBorders>
            <w:vAlign w:val="bottom"/>
          </w:tcPr>
          <w:p w14:paraId="25AD5442" w14:textId="77777777" w:rsidR="000F2DF4" w:rsidRPr="008E4354" w:rsidRDefault="000F2DF4" w:rsidP="00A211B2">
            <w:pPr>
              <w:pStyle w:val="FieldText"/>
              <w:rPr>
                <w:rFonts w:cstheme="minorHAnsi"/>
                <w:lang w:val="es-MX"/>
              </w:rPr>
            </w:pPr>
          </w:p>
        </w:tc>
        <w:tc>
          <w:tcPr>
            <w:tcW w:w="1350" w:type="dxa"/>
            <w:vAlign w:val="bottom"/>
          </w:tcPr>
          <w:p w14:paraId="05862B0B" w14:textId="77777777" w:rsidR="000F2DF4" w:rsidRPr="008E4354" w:rsidRDefault="000D2539" w:rsidP="00490804">
            <w:pPr>
              <w:pStyle w:val="Heading4"/>
              <w:rPr>
                <w:rFonts w:cstheme="minorHAnsi"/>
                <w:szCs w:val="19"/>
                <w:lang w:val="es-MX"/>
              </w:rPr>
            </w:pPr>
            <w:r w:rsidRPr="008E4354">
              <w:rPr>
                <w:rFonts w:cstheme="minorHAnsi"/>
                <w:szCs w:val="19"/>
                <w:lang w:val="en"/>
              </w:rPr>
              <w:t>Relationship:</w:t>
            </w:r>
          </w:p>
        </w:tc>
        <w:tc>
          <w:tcPr>
            <w:tcW w:w="2070" w:type="dxa"/>
            <w:tcBorders>
              <w:bottom w:val="single" w:sz="4" w:space="0" w:color="auto"/>
            </w:tcBorders>
            <w:vAlign w:val="bottom"/>
          </w:tcPr>
          <w:p w14:paraId="072DE7EB" w14:textId="77777777" w:rsidR="000F2DF4" w:rsidRPr="008E4354" w:rsidRDefault="000F2DF4" w:rsidP="00A211B2">
            <w:pPr>
              <w:pStyle w:val="FieldText"/>
              <w:rPr>
                <w:rFonts w:cstheme="minorHAnsi"/>
                <w:lang w:val="es-MX"/>
              </w:rPr>
            </w:pPr>
          </w:p>
        </w:tc>
      </w:tr>
      <w:tr w:rsidR="000F2DF4" w:rsidRPr="008E4354" w14:paraId="696C3AD2" w14:textId="77777777" w:rsidTr="00176E67">
        <w:trPr>
          <w:trHeight w:val="360"/>
        </w:trPr>
        <w:tc>
          <w:tcPr>
            <w:tcW w:w="1072" w:type="dxa"/>
            <w:vAlign w:val="bottom"/>
          </w:tcPr>
          <w:p w14:paraId="75DB8F0A" w14:textId="77777777" w:rsidR="000F2DF4" w:rsidRPr="008E4354" w:rsidRDefault="000D2539" w:rsidP="00490804">
            <w:pPr>
              <w:rPr>
                <w:rFonts w:cstheme="minorHAnsi"/>
                <w:szCs w:val="19"/>
                <w:lang w:val="es-MX"/>
              </w:rPr>
            </w:pPr>
            <w:r w:rsidRPr="008E4354">
              <w:rPr>
                <w:rFonts w:cstheme="minorHAnsi"/>
                <w:szCs w:val="19"/>
                <w:lang w:val="en"/>
              </w:rPr>
              <w:t>Company:</w:t>
            </w:r>
          </w:p>
        </w:tc>
        <w:tc>
          <w:tcPr>
            <w:tcW w:w="5588" w:type="dxa"/>
            <w:gridSpan w:val="2"/>
            <w:tcBorders>
              <w:top w:val="single" w:sz="4" w:space="0" w:color="auto"/>
              <w:bottom w:val="single" w:sz="4" w:space="0" w:color="auto"/>
            </w:tcBorders>
            <w:vAlign w:val="bottom"/>
          </w:tcPr>
          <w:p w14:paraId="030B6128" w14:textId="77777777" w:rsidR="000F2DF4" w:rsidRPr="008E4354" w:rsidRDefault="000F2DF4" w:rsidP="00A211B2">
            <w:pPr>
              <w:pStyle w:val="FieldText"/>
              <w:rPr>
                <w:rFonts w:cstheme="minorHAnsi"/>
                <w:lang w:val="es-MX"/>
              </w:rPr>
            </w:pPr>
          </w:p>
        </w:tc>
        <w:tc>
          <w:tcPr>
            <w:tcW w:w="1350" w:type="dxa"/>
            <w:vAlign w:val="bottom"/>
          </w:tcPr>
          <w:p w14:paraId="669AEC02" w14:textId="77777777" w:rsidR="000F2DF4" w:rsidRPr="008E4354" w:rsidRDefault="000F2DF4" w:rsidP="00490804">
            <w:pPr>
              <w:pStyle w:val="Heading4"/>
              <w:rPr>
                <w:rFonts w:cstheme="minorHAnsi"/>
                <w:szCs w:val="19"/>
                <w:lang w:val="es-MX"/>
              </w:rPr>
            </w:pPr>
            <w:r w:rsidRPr="008E4354">
              <w:rPr>
                <w:rFonts w:cstheme="minorHAnsi"/>
                <w:szCs w:val="19"/>
                <w:lang w:val="en"/>
              </w:rPr>
              <w:t>Phone:</w:t>
            </w:r>
          </w:p>
        </w:tc>
        <w:tc>
          <w:tcPr>
            <w:tcW w:w="2070" w:type="dxa"/>
            <w:tcBorders>
              <w:top w:val="single" w:sz="4" w:space="0" w:color="auto"/>
              <w:bottom w:val="single" w:sz="4" w:space="0" w:color="auto"/>
            </w:tcBorders>
            <w:vAlign w:val="bottom"/>
          </w:tcPr>
          <w:p w14:paraId="605CF692" w14:textId="77777777" w:rsidR="000F2DF4" w:rsidRPr="008E4354" w:rsidRDefault="000F2DF4" w:rsidP="00682C69">
            <w:pPr>
              <w:pStyle w:val="FieldText"/>
              <w:rPr>
                <w:rFonts w:cstheme="minorHAnsi"/>
                <w:lang w:val="es-MX"/>
              </w:rPr>
            </w:pPr>
          </w:p>
        </w:tc>
      </w:tr>
      <w:tr w:rsidR="000D2539" w:rsidRPr="008E4354" w14:paraId="3C366C00" w14:textId="77777777" w:rsidTr="00176E67">
        <w:trPr>
          <w:trHeight w:val="360"/>
        </w:trPr>
        <w:tc>
          <w:tcPr>
            <w:tcW w:w="1072" w:type="dxa"/>
            <w:tcBorders>
              <w:bottom w:val="single" w:sz="4" w:space="0" w:color="auto"/>
            </w:tcBorders>
            <w:vAlign w:val="bottom"/>
          </w:tcPr>
          <w:p w14:paraId="781966D3" w14:textId="77777777" w:rsidR="000D2539" w:rsidRPr="008E4354" w:rsidRDefault="000D2539" w:rsidP="00490804">
            <w:pPr>
              <w:rPr>
                <w:rFonts w:cstheme="minorHAnsi"/>
                <w:szCs w:val="19"/>
                <w:lang w:val="es-MX"/>
              </w:rPr>
            </w:pPr>
            <w:r w:rsidRPr="008E4354">
              <w:rPr>
                <w:rFonts w:cstheme="minorHAnsi"/>
                <w:szCs w:val="19"/>
                <w:lang w:val="en"/>
              </w:rPr>
              <w:t>Address:</w:t>
            </w:r>
          </w:p>
        </w:tc>
        <w:tc>
          <w:tcPr>
            <w:tcW w:w="9008" w:type="dxa"/>
            <w:gridSpan w:val="4"/>
            <w:tcBorders>
              <w:bottom w:val="single" w:sz="4" w:space="0" w:color="auto"/>
            </w:tcBorders>
            <w:vAlign w:val="bottom"/>
          </w:tcPr>
          <w:p w14:paraId="018A9302" w14:textId="77777777" w:rsidR="000D2539" w:rsidRPr="008E4354" w:rsidRDefault="000D2539" w:rsidP="00D55AFA">
            <w:pPr>
              <w:pStyle w:val="FieldText"/>
              <w:rPr>
                <w:rFonts w:cstheme="minorHAnsi"/>
                <w:lang w:val="es-MX"/>
              </w:rPr>
            </w:pPr>
          </w:p>
        </w:tc>
      </w:tr>
      <w:tr w:rsidR="00D55AFA" w:rsidRPr="008E4354" w14:paraId="7B08592D" w14:textId="77777777" w:rsidTr="00C92A3C">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14:paraId="0ED9FF4A" w14:textId="77777777" w:rsidR="00D55AFA" w:rsidRPr="008E4354" w:rsidRDefault="00D55AFA" w:rsidP="00330050">
            <w:pPr>
              <w:rPr>
                <w:rFonts w:cstheme="minorHAnsi"/>
                <w:szCs w:val="19"/>
                <w:lang w:val="es-MX"/>
              </w:rPr>
            </w:pPr>
          </w:p>
        </w:tc>
        <w:tc>
          <w:tcPr>
            <w:tcW w:w="5588" w:type="dxa"/>
            <w:gridSpan w:val="2"/>
            <w:tcBorders>
              <w:top w:val="single" w:sz="4" w:space="0" w:color="auto"/>
              <w:bottom w:val="single" w:sz="4" w:space="0" w:color="auto"/>
            </w:tcBorders>
            <w:shd w:val="clear" w:color="auto" w:fill="F2F2F2" w:themeFill="background1" w:themeFillShade="F2"/>
            <w:vAlign w:val="bottom"/>
          </w:tcPr>
          <w:p w14:paraId="5C237D2B" w14:textId="77777777" w:rsidR="00D55AFA" w:rsidRPr="008E4354" w:rsidRDefault="00D55AFA" w:rsidP="00330050">
            <w:pPr>
              <w:rPr>
                <w:rFonts w:cstheme="minorHAnsi"/>
                <w:szCs w:val="19"/>
                <w:lang w:val="es-MX"/>
              </w:rPr>
            </w:pPr>
          </w:p>
        </w:tc>
        <w:tc>
          <w:tcPr>
            <w:tcW w:w="1350" w:type="dxa"/>
            <w:tcBorders>
              <w:top w:val="single" w:sz="4" w:space="0" w:color="auto"/>
              <w:bottom w:val="single" w:sz="4" w:space="0" w:color="auto"/>
            </w:tcBorders>
            <w:shd w:val="clear" w:color="auto" w:fill="F2F2F2" w:themeFill="background1" w:themeFillShade="F2"/>
            <w:vAlign w:val="bottom"/>
          </w:tcPr>
          <w:p w14:paraId="5885B8CE" w14:textId="77777777" w:rsidR="00D55AFA" w:rsidRPr="008E4354" w:rsidRDefault="00D55AFA" w:rsidP="00330050">
            <w:pPr>
              <w:rPr>
                <w:rFonts w:cstheme="minorHAnsi"/>
                <w:szCs w:val="19"/>
                <w:lang w:val="es-MX"/>
              </w:rPr>
            </w:pPr>
          </w:p>
        </w:tc>
        <w:tc>
          <w:tcPr>
            <w:tcW w:w="2070" w:type="dxa"/>
            <w:tcBorders>
              <w:top w:val="single" w:sz="4" w:space="0" w:color="auto"/>
              <w:bottom w:val="single" w:sz="4" w:space="0" w:color="auto"/>
            </w:tcBorders>
            <w:shd w:val="clear" w:color="auto" w:fill="F2F2F2" w:themeFill="background1" w:themeFillShade="F2"/>
            <w:vAlign w:val="bottom"/>
          </w:tcPr>
          <w:p w14:paraId="1D0F9D0A" w14:textId="77777777" w:rsidR="00D55AFA" w:rsidRPr="008E4354" w:rsidRDefault="00D55AFA" w:rsidP="00330050">
            <w:pPr>
              <w:rPr>
                <w:rFonts w:cstheme="minorHAnsi"/>
                <w:szCs w:val="19"/>
                <w:lang w:val="es-MX"/>
              </w:rPr>
            </w:pPr>
          </w:p>
        </w:tc>
      </w:tr>
      <w:tr w:rsidR="000F2DF4" w:rsidRPr="008E4354" w14:paraId="08BE3309" w14:textId="77777777" w:rsidTr="00176E67">
        <w:trPr>
          <w:trHeight w:val="360"/>
        </w:trPr>
        <w:tc>
          <w:tcPr>
            <w:tcW w:w="1072" w:type="dxa"/>
            <w:tcBorders>
              <w:top w:val="single" w:sz="4" w:space="0" w:color="auto"/>
            </w:tcBorders>
            <w:vAlign w:val="bottom"/>
          </w:tcPr>
          <w:p w14:paraId="0A521DAB" w14:textId="77777777" w:rsidR="000F2DF4" w:rsidRPr="008E4354" w:rsidRDefault="000F2DF4" w:rsidP="00490804">
            <w:pPr>
              <w:rPr>
                <w:rFonts w:cstheme="minorHAnsi"/>
                <w:szCs w:val="19"/>
                <w:lang w:val="es-MX"/>
              </w:rPr>
            </w:pPr>
            <w:r w:rsidRPr="008E4354">
              <w:rPr>
                <w:rFonts w:cstheme="minorHAnsi"/>
                <w:szCs w:val="19"/>
                <w:lang w:val="en"/>
              </w:rPr>
              <w:t>Full Name:</w:t>
            </w:r>
          </w:p>
        </w:tc>
        <w:tc>
          <w:tcPr>
            <w:tcW w:w="5588" w:type="dxa"/>
            <w:gridSpan w:val="2"/>
            <w:tcBorders>
              <w:top w:val="single" w:sz="4" w:space="0" w:color="auto"/>
              <w:bottom w:val="single" w:sz="4" w:space="0" w:color="auto"/>
            </w:tcBorders>
            <w:vAlign w:val="bottom"/>
          </w:tcPr>
          <w:p w14:paraId="0B48E897" w14:textId="77777777" w:rsidR="000F2DF4" w:rsidRPr="008E4354" w:rsidRDefault="000F2DF4" w:rsidP="00A211B2">
            <w:pPr>
              <w:pStyle w:val="FieldText"/>
              <w:rPr>
                <w:rFonts w:cstheme="minorHAnsi"/>
                <w:lang w:val="es-MX"/>
              </w:rPr>
            </w:pPr>
          </w:p>
        </w:tc>
        <w:tc>
          <w:tcPr>
            <w:tcW w:w="1350" w:type="dxa"/>
            <w:tcBorders>
              <w:top w:val="single" w:sz="4" w:space="0" w:color="auto"/>
            </w:tcBorders>
            <w:vAlign w:val="bottom"/>
          </w:tcPr>
          <w:p w14:paraId="070F9691" w14:textId="77777777" w:rsidR="000F2DF4" w:rsidRPr="008E4354" w:rsidRDefault="000D2539" w:rsidP="00490804">
            <w:pPr>
              <w:pStyle w:val="Heading4"/>
              <w:rPr>
                <w:rFonts w:cstheme="minorHAnsi"/>
                <w:szCs w:val="19"/>
                <w:lang w:val="es-MX"/>
              </w:rPr>
            </w:pPr>
            <w:r w:rsidRPr="008E4354">
              <w:rPr>
                <w:rFonts w:cstheme="minorHAnsi"/>
                <w:szCs w:val="19"/>
                <w:lang w:val="en"/>
              </w:rPr>
              <w:t>Relationship:</w:t>
            </w:r>
          </w:p>
        </w:tc>
        <w:tc>
          <w:tcPr>
            <w:tcW w:w="2070" w:type="dxa"/>
            <w:tcBorders>
              <w:top w:val="single" w:sz="4" w:space="0" w:color="auto"/>
              <w:bottom w:val="single" w:sz="4" w:space="0" w:color="auto"/>
            </w:tcBorders>
            <w:vAlign w:val="bottom"/>
          </w:tcPr>
          <w:p w14:paraId="7C0FE481" w14:textId="77777777" w:rsidR="000F2DF4" w:rsidRPr="008E4354" w:rsidRDefault="000F2DF4" w:rsidP="00A211B2">
            <w:pPr>
              <w:pStyle w:val="FieldText"/>
              <w:rPr>
                <w:rFonts w:cstheme="minorHAnsi"/>
                <w:lang w:val="es-MX"/>
              </w:rPr>
            </w:pPr>
          </w:p>
        </w:tc>
      </w:tr>
      <w:tr w:rsidR="000D2539" w:rsidRPr="008E4354" w14:paraId="733F384C" w14:textId="77777777" w:rsidTr="00176E67">
        <w:trPr>
          <w:trHeight w:val="360"/>
        </w:trPr>
        <w:tc>
          <w:tcPr>
            <w:tcW w:w="1072" w:type="dxa"/>
            <w:vAlign w:val="bottom"/>
          </w:tcPr>
          <w:p w14:paraId="03B891A7" w14:textId="77777777" w:rsidR="000D2539" w:rsidRPr="008E4354" w:rsidRDefault="000D2539" w:rsidP="00490804">
            <w:pPr>
              <w:rPr>
                <w:rFonts w:cstheme="minorHAnsi"/>
                <w:szCs w:val="19"/>
                <w:lang w:val="es-MX"/>
              </w:rPr>
            </w:pPr>
            <w:r w:rsidRPr="008E4354">
              <w:rPr>
                <w:rFonts w:cstheme="minorHAnsi"/>
                <w:szCs w:val="19"/>
                <w:lang w:val="en"/>
              </w:rPr>
              <w:t>Company:</w:t>
            </w:r>
          </w:p>
        </w:tc>
        <w:tc>
          <w:tcPr>
            <w:tcW w:w="5588" w:type="dxa"/>
            <w:gridSpan w:val="2"/>
            <w:tcBorders>
              <w:top w:val="single" w:sz="4" w:space="0" w:color="auto"/>
              <w:bottom w:val="single" w:sz="4" w:space="0" w:color="auto"/>
            </w:tcBorders>
            <w:vAlign w:val="bottom"/>
          </w:tcPr>
          <w:p w14:paraId="5AB85BAE" w14:textId="77777777" w:rsidR="000D2539" w:rsidRPr="008E4354" w:rsidRDefault="000D2539" w:rsidP="00A211B2">
            <w:pPr>
              <w:pStyle w:val="FieldText"/>
              <w:rPr>
                <w:rFonts w:cstheme="minorHAnsi"/>
                <w:lang w:val="es-MX"/>
              </w:rPr>
            </w:pPr>
          </w:p>
        </w:tc>
        <w:tc>
          <w:tcPr>
            <w:tcW w:w="1350" w:type="dxa"/>
            <w:vAlign w:val="bottom"/>
          </w:tcPr>
          <w:p w14:paraId="6DA1FBE6" w14:textId="77777777" w:rsidR="000D2539" w:rsidRPr="008E4354" w:rsidRDefault="000D2539" w:rsidP="00490804">
            <w:pPr>
              <w:pStyle w:val="Heading4"/>
              <w:rPr>
                <w:rFonts w:cstheme="minorHAnsi"/>
                <w:szCs w:val="19"/>
                <w:lang w:val="es-MX"/>
              </w:rPr>
            </w:pPr>
            <w:r w:rsidRPr="008E4354">
              <w:rPr>
                <w:rFonts w:cstheme="minorHAnsi"/>
                <w:szCs w:val="19"/>
                <w:lang w:val="en"/>
              </w:rPr>
              <w:t>Phone:</w:t>
            </w:r>
          </w:p>
        </w:tc>
        <w:tc>
          <w:tcPr>
            <w:tcW w:w="2070" w:type="dxa"/>
            <w:tcBorders>
              <w:top w:val="single" w:sz="4" w:space="0" w:color="auto"/>
              <w:bottom w:val="single" w:sz="4" w:space="0" w:color="auto"/>
            </w:tcBorders>
            <w:vAlign w:val="bottom"/>
          </w:tcPr>
          <w:p w14:paraId="7A4990A6" w14:textId="77777777" w:rsidR="000D2539" w:rsidRPr="008E4354" w:rsidRDefault="000D2539" w:rsidP="00682C69">
            <w:pPr>
              <w:pStyle w:val="FieldText"/>
              <w:rPr>
                <w:rFonts w:cstheme="minorHAnsi"/>
                <w:lang w:val="es-MX"/>
              </w:rPr>
            </w:pPr>
          </w:p>
        </w:tc>
      </w:tr>
      <w:tr w:rsidR="000D2539" w:rsidRPr="008E4354" w14:paraId="4CBE9CFD" w14:textId="77777777" w:rsidTr="00176E67">
        <w:trPr>
          <w:trHeight w:val="360"/>
        </w:trPr>
        <w:tc>
          <w:tcPr>
            <w:tcW w:w="1080" w:type="dxa"/>
            <w:gridSpan w:val="2"/>
            <w:tcBorders>
              <w:bottom w:val="single" w:sz="4" w:space="0" w:color="auto"/>
            </w:tcBorders>
            <w:vAlign w:val="bottom"/>
          </w:tcPr>
          <w:p w14:paraId="5B5FAF86" w14:textId="77777777" w:rsidR="000D2539" w:rsidRPr="008E4354" w:rsidRDefault="000D2539" w:rsidP="00490804">
            <w:pPr>
              <w:rPr>
                <w:rFonts w:cstheme="minorHAnsi"/>
                <w:szCs w:val="19"/>
                <w:lang w:val="es-MX"/>
              </w:rPr>
            </w:pPr>
            <w:r w:rsidRPr="008E4354">
              <w:rPr>
                <w:rFonts w:cstheme="minorHAnsi"/>
                <w:szCs w:val="19"/>
                <w:lang w:val="en"/>
              </w:rPr>
              <w:t>Address:</w:t>
            </w:r>
          </w:p>
        </w:tc>
        <w:tc>
          <w:tcPr>
            <w:tcW w:w="9000" w:type="dxa"/>
            <w:gridSpan w:val="3"/>
            <w:tcBorders>
              <w:bottom w:val="single" w:sz="4" w:space="0" w:color="auto"/>
            </w:tcBorders>
            <w:vAlign w:val="bottom"/>
          </w:tcPr>
          <w:p w14:paraId="00DD8186" w14:textId="77777777" w:rsidR="000D2539" w:rsidRPr="008E4354" w:rsidRDefault="000D2539" w:rsidP="00D55AFA">
            <w:pPr>
              <w:pStyle w:val="FieldText"/>
              <w:rPr>
                <w:rFonts w:cstheme="minorHAnsi"/>
                <w:lang w:val="es-MX"/>
              </w:rPr>
            </w:pPr>
          </w:p>
        </w:tc>
      </w:tr>
      <w:tr w:rsidR="00D55AFA" w:rsidRPr="008E4354" w14:paraId="7965AD41" w14:textId="77777777" w:rsidTr="00C92A3C">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14:paraId="47996F4D" w14:textId="77777777" w:rsidR="00D55AFA" w:rsidRPr="008E4354" w:rsidRDefault="00D55AFA" w:rsidP="00330050">
            <w:pPr>
              <w:rPr>
                <w:rFonts w:cstheme="minorHAnsi"/>
                <w:szCs w:val="19"/>
                <w:lang w:val="es-MX"/>
              </w:rPr>
            </w:pPr>
          </w:p>
        </w:tc>
        <w:tc>
          <w:tcPr>
            <w:tcW w:w="5588" w:type="dxa"/>
            <w:gridSpan w:val="2"/>
            <w:tcBorders>
              <w:top w:val="single" w:sz="4" w:space="0" w:color="auto"/>
              <w:bottom w:val="single" w:sz="4" w:space="0" w:color="auto"/>
            </w:tcBorders>
            <w:shd w:val="clear" w:color="auto" w:fill="F2F2F2" w:themeFill="background1" w:themeFillShade="F2"/>
            <w:vAlign w:val="bottom"/>
          </w:tcPr>
          <w:p w14:paraId="644FB6A9" w14:textId="77777777" w:rsidR="00D55AFA" w:rsidRPr="008E4354" w:rsidRDefault="00D55AFA" w:rsidP="00330050">
            <w:pPr>
              <w:rPr>
                <w:rFonts w:cstheme="minorHAnsi"/>
                <w:szCs w:val="19"/>
                <w:lang w:val="es-MX"/>
              </w:rPr>
            </w:pPr>
          </w:p>
        </w:tc>
        <w:tc>
          <w:tcPr>
            <w:tcW w:w="1350" w:type="dxa"/>
            <w:tcBorders>
              <w:top w:val="single" w:sz="4" w:space="0" w:color="auto"/>
              <w:bottom w:val="single" w:sz="4" w:space="0" w:color="auto"/>
            </w:tcBorders>
            <w:shd w:val="clear" w:color="auto" w:fill="F2F2F2" w:themeFill="background1" w:themeFillShade="F2"/>
            <w:vAlign w:val="bottom"/>
          </w:tcPr>
          <w:p w14:paraId="611F5B7E" w14:textId="77777777" w:rsidR="00D55AFA" w:rsidRPr="008E4354" w:rsidRDefault="00D55AFA" w:rsidP="00330050">
            <w:pPr>
              <w:rPr>
                <w:rFonts w:cstheme="minorHAnsi"/>
                <w:szCs w:val="19"/>
                <w:lang w:val="es-MX"/>
              </w:rPr>
            </w:pPr>
          </w:p>
        </w:tc>
        <w:tc>
          <w:tcPr>
            <w:tcW w:w="2070" w:type="dxa"/>
            <w:tcBorders>
              <w:top w:val="single" w:sz="4" w:space="0" w:color="auto"/>
              <w:bottom w:val="single" w:sz="4" w:space="0" w:color="auto"/>
            </w:tcBorders>
            <w:shd w:val="clear" w:color="auto" w:fill="F2F2F2" w:themeFill="background1" w:themeFillShade="F2"/>
            <w:vAlign w:val="bottom"/>
          </w:tcPr>
          <w:p w14:paraId="0B05D269" w14:textId="77777777" w:rsidR="00D55AFA" w:rsidRPr="008E4354" w:rsidRDefault="00D55AFA" w:rsidP="00330050">
            <w:pPr>
              <w:rPr>
                <w:rFonts w:cstheme="minorHAnsi"/>
                <w:szCs w:val="19"/>
                <w:lang w:val="es-MX"/>
              </w:rPr>
            </w:pPr>
          </w:p>
        </w:tc>
      </w:tr>
      <w:tr w:rsidR="000D2539" w:rsidRPr="008E4354" w14:paraId="574EC1D8" w14:textId="77777777" w:rsidTr="00176E67">
        <w:trPr>
          <w:trHeight w:val="360"/>
        </w:trPr>
        <w:tc>
          <w:tcPr>
            <w:tcW w:w="1072" w:type="dxa"/>
            <w:tcBorders>
              <w:top w:val="single" w:sz="4" w:space="0" w:color="auto"/>
            </w:tcBorders>
            <w:vAlign w:val="bottom"/>
          </w:tcPr>
          <w:p w14:paraId="4CB48FC6" w14:textId="77777777" w:rsidR="000D2539" w:rsidRPr="008E4354" w:rsidRDefault="000D2539" w:rsidP="00490804">
            <w:pPr>
              <w:rPr>
                <w:rFonts w:cstheme="minorHAnsi"/>
                <w:szCs w:val="19"/>
                <w:lang w:val="es-MX"/>
              </w:rPr>
            </w:pPr>
            <w:r w:rsidRPr="008E4354">
              <w:rPr>
                <w:rFonts w:cstheme="minorHAnsi"/>
                <w:szCs w:val="19"/>
                <w:lang w:val="en"/>
              </w:rPr>
              <w:t>Full Name:</w:t>
            </w:r>
          </w:p>
        </w:tc>
        <w:tc>
          <w:tcPr>
            <w:tcW w:w="5588" w:type="dxa"/>
            <w:gridSpan w:val="2"/>
            <w:tcBorders>
              <w:top w:val="single" w:sz="4" w:space="0" w:color="auto"/>
              <w:bottom w:val="single" w:sz="4" w:space="0" w:color="auto"/>
            </w:tcBorders>
            <w:vAlign w:val="bottom"/>
          </w:tcPr>
          <w:p w14:paraId="45FC6DD4" w14:textId="77777777" w:rsidR="000D2539" w:rsidRPr="008E4354" w:rsidRDefault="000D2539" w:rsidP="00607FED">
            <w:pPr>
              <w:pStyle w:val="FieldText"/>
              <w:keepLines/>
              <w:rPr>
                <w:rFonts w:cstheme="minorHAnsi"/>
                <w:lang w:val="es-MX"/>
              </w:rPr>
            </w:pPr>
          </w:p>
        </w:tc>
        <w:tc>
          <w:tcPr>
            <w:tcW w:w="1350" w:type="dxa"/>
            <w:tcBorders>
              <w:top w:val="single" w:sz="4" w:space="0" w:color="auto"/>
            </w:tcBorders>
            <w:vAlign w:val="bottom"/>
          </w:tcPr>
          <w:p w14:paraId="000E4220" w14:textId="77777777" w:rsidR="000D2539" w:rsidRPr="008E4354" w:rsidRDefault="000D2539" w:rsidP="00490804">
            <w:pPr>
              <w:pStyle w:val="Heading4"/>
              <w:rPr>
                <w:rFonts w:cstheme="minorHAnsi"/>
                <w:szCs w:val="19"/>
                <w:lang w:val="es-MX"/>
              </w:rPr>
            </w:pPr>
            <w:r w:rsidRPr="008E4354">
              <w:rPr>
                <w:rFonts w:cstheme="minorHAnsi"/>
                <w:szCs w:val="19"/>
                <w:lang w:val="en"/>
              </w:rPr>
              <w:t>Relationship:</w:t>
            </w:r>
          </w:p>
        </w:tc>
        <w:tc>
          <w:tcPr>
            <w:tcW w:w="2070" w:type="dxa"/>
            <w:tcBorders>
              <w:top w:val="single" w:sz="4" w:space="0" w:color="auto"/>
              <w:bottom w:val="single" w:sz="4" w:space="0" w:color="auto"/>
            </w:tcBorders>
            <w:vAlign w:val="bottom"/>
          </w:tcPr>
          <w:p w14:paraId="3E0B6C83" w14:textId="77777777" w:rsidR="000D2539" w:rsidRPr="008E4354" w:rsidRDefault="000D2539" w:rsidP="00607FED">
            <w:pPr>
              <w:pStyle w:val="FieldText"/>
              <w:keepLines/>
              <w:rPr>
                <w:rFonts w:cstheme="minorHAnsi"/>
                <w:lang w:val="es-MX"/>
              </w:rPr>
            </w:pPr>
          </w:p>
        </w:tc>
      </w:tr>
      <w:tr w:rsidR="000D2539" w:rsidRPr="008E4354" w14:paraId="2093FEFF" w14:textId="77777777" w:rsidTr="00176E67">
        <w:trPr>
          <w:trHeight w:val="360"/>
        </w:trPr>
        <w:tc>
          <w:tcPr>
            <w:tcW w:w="1072" w:type="dxa"/>
            <w:vAlign w:val="bottom"/>
          </w:tcPr>
          <w:p w14:paraId="036F644C" w14:textId="77777777" w:rsidR="000D2539" w:rsidRPr="008E4354" w:rsidRDefault="000D2539" w:rsidP="00490804">
            <w:pPr>
              <w:rPr>
                <w:rFonts w:cstheme="minorHAnsi"/>
                <w:szCs w:val="19"/>
                <w:lang w:val="es-MX"/>
              </w:rPr>
            </w:pPr>
            <w:r w:rsidRPr="008E4354">
              <w:rPr>
                <w:rFonts w:cstheme="minorHAnsi"/>
                <w:szCs w:val="19"/>
                <w:lang w:val="en"/>
              </w:rPr>
              <w:t>Company:</w:t>
            </w:r>
          </w:p>
        </w:tc>
        <w:tc>
          <w:tcPr>
            <w:tcW w:w="5588" w:type="dxa"/>
            <w:gridSpan w:val="2"/>
            <w:tcBorders>
              <w:top w:val="single" w:sz="4" w:space="0" w:color="auto"/>
              <w:bottom w:val="single" w:sz="4" w:space="0" w:color="auto"/>
            </w:tcBorders>
            <w:vAlign w:val="bottom"/>
          </w:tcPr>
          <w:p w14:paraId="63676F81" w14:textId="77777777" w:rsidR="000D2539" w:rsidRPr="008E4354" w:rsidRDefault="000D2539" w:rsidP="00607FED">
            <w:pPr>
              <w:pStyle w:val="FieldText"/>
              <w:keepLines/>
              <w:rPr>
                <w:rFonts w:cstheme="minorHAnsi"/>
                <w:lang w:val="es-MX"/>
              </w:rPr>
            </w:pPr>
          </w:p>
        </w:tc>
        <w:tc>
          <w:tcPr>
            <w:tcW w:w="1350" w:type="dxa"/>
            <w:vAlign w:val="bottom"/>
          </w:tcPr>
          <w:p w14:paraId="122D9509" w14:textId="77777777" w:rsidR="000D2539" w:rsidRPr="008E4354" w:rsidRDefault="000D2539" w:rsidP="00490804">
            <w:pPr>
              <w:pStyle w:val="Heading4"/>
              <w:rPr>
                <w:rFonts w:cstheme="minorHAnsi"/>
                <w:szCs w:val="19"/>
                <w:lang w:val="es-MX"/>
              </w:rPr>
            </w:pPr>
            <w:r w:rsidRPr="008E4354">
              <w:rPr>
                <w:rFonts w:cstheme="minorHAnsi"/>
                <w:szCs w:val="19"/>
                <w:lang w:val="en"/>
              </w:rPr>
              <w:t>Phone:</w:t>
            </w:r>
          </w:p>
        </w:tc>
        <w:tc>
          <w:tcPr>
            <w:tcW w:w="2070" w:type="dxa"/>
            <w:tcBorders>
              <w:top w:val="single" w:sz="4" w:space="0" w:color="auto"/>
              <w:bottom w:val="single" w:sz="4" w:space="0" w:color="auto"/>
            </w:tcBorders>
            <w:vAlign w:val="bottom"/>
          </w:tcPr>
          <w:p w14:paraId="79BB46B1" w14:textId="77777777" w:rsidR="000D2539" w:rsidRPr="008E4354" w:rsidRDefault="000D2539" w:rsidP="00607FED">
            <w:pPr>
              <w:pStyle w:val="FieldText"/>
              <w:keepLines/>
              <w:rPr>
                <w:rFonts w:cstheme="minorHAnsi"/>
                <w:lang w:val="es-MX"/>
              </w:rPr>
            </w:pPr>
          </w:p>
        </w:tc>
      </w:tr>
      <w:tr w:rsidR="000D2539" w:rsidRPr="008E4354" w14:paraId="5E6B1065" w14:textId="77777777" w:rsidTr="00176E67">
        <w:trPr>
          <w:trHeight w:val="360"/>
        </w:trPr>
        <w:tc>
          <w:tcPr>
            <w:tcW w:w="1072" w:type="dxa"/>
            <w:vAlign w:val="bottom"/>
          </w:tcPr>
          <w:p w14:paraId="68AA3881" w14:textId="77777777" w:rsidR="000D2539" w:rsidRPr="008E4354" w:rsidRDefault="000D2539" w:rsidP="00490804">
            <w:pPr>
              <w:rPr>
                <w:rFonts w:cstheme="minorHAnsi"/>
                <w:szCs w:val="19"/>
                <w:lang w:val="es-MX"/>
              </w:rPr>
            </w:pPr>
            <w:r w:rsidRPr="008E4354">
              <w:rPr>
                <w:rFonts w:cstheme="minorHAnsi"/>
                <w:szCs w:val="19"/>
                <w:lang w:val="en"/>
              </w:rPr>
              <w:t>Address:</w:t>
            </w:r>
          </w:p>
        </w:tc>
        <w:tc>
          <w:tcPr>
            <w:tcW w:w="9008" w:type="dxa"/>
            <w:gridSpan w:val="4"/>
            <w:tcBorders>
              <w:bottom w:val="single" w:sz="4" w:space="0" w:color="auto"/>
            </w:tcBorders>
            <w:vAlign w:val="bottom"/>
          </w:tcPr>
          <w:p w14:paraId="65468BB8" w14:textId="77777777" w:rsidR="000D2539" w:rsidRPr="008E4354" w:rsidRDefault="000D2539" w:rsidP="00607FED">
            <w:pPr>
              <w:pStyle w:val="FieldText"/>
              <w:keepLines/>
              <w:rPr>
                <w:rFonts w:cstheme="minorHAnsi"/>
                <w:lang w:val="es-MX"/>
              </w:rPr>
            </w:pPr>
          </w:p>
        </w:tc>
      </w:tr>
    </w:tbl>
    <w:p w14:paraId="4C60EAE0" w14:textId="77777777" w:rsidR="00871876" w:rsidRPr="008E4354" w:rsidRDefault="00871876" w:rsidP="00871876">
      <w:pPr>
        <w:pStyle w:val="Heading2"/>
        <w:rPr>
          <w:rFonts w:asciiTheme="minorHAnsi" w:hAnsiTheme="minorHAnsi" w:cstheme="minorHAnsi"/>
          <w:sz w:val="19"/>
          <w:szCs w:val="19"/>
          <w:lang w:val="es-MX"/>
        </w:rPr>
      </w:pPr>
      <w:r w:rsidRPr="008E4354">
        <w:rPr>
          <w:rFonts w:asciiTheme="minorHAnsi" w:hAnsiTheme="minorHAnsi" w:cstheme="minorHAnsi"/>
          <w:sz w:val="19"/>
          <w:szCs w:val="19"/>
          <w:lang w:val="en"/>
        </w:rPr>
        <w:lastRenderedPageBreak/>
        <w:t>Previous Employment</w:t>
      </w:r>
    </w:p>
    <w:tbl>
      <w:tblPr>
        <w:tblW w:w="5000" w:type="pct"/>
        <w:tblLayout w:type="fixed"/>
        <w:tblCellMar>
          <w:left w:w="0" w:type="dxa"/>
          <w:right w:w="0" w:type="dxa"/>
        </w:tblCellMar>
        <w:tblLook w:val="0000" w:firstRow="0" w:lastRow="0" w:firstColumn="0" w:lastColumn="0" w:noHBand="0" w:noVBand="0"/>
      </w:tblPr>
      <w:tblGrid>
        <w:gridCol w:w="1148"/>
        <w:gridCol w:w="6180"/>
        <w:gridCol w:w="1254"/>
        <w:gridCol w:w="2218"/>
      </w:tblGrid>
      <w:tr w:rsidR="000D2539" w:rsidRPr="008E4354" w14:paraId="3F67E7E4" w14:textId="77777777" w:rsidTr="00176E67">
        <w:trPr>
          <w:trHeight w:val="432"/>
        </w:trPr>
        <w:tc>
          <w:tcPr>
            <w:tcW w:w="1072" w:type="dxa"/>
            <w:vAlign w:val="bottom"/>
          </w:tcPr>
          <w:p w14:paraId="3D1F7AB4" w14:textId="77777777" w:rsidR="000D2539" w:rsidRPr="008E4354" w:rsidRDefault="000D2539" w:rsidP="00490804">
            <w:pPr>
              <w:rPr>
                <w:rFonts w:cstheme="minorHAnsi"/>
                <w:szCs w:val="19"/>
                <w:lang w:val="es-MX"/>
              </w:rPr>
            </w:pPr>
            <w:r w:rsidRPr="008E4354">
              <w:rPr>
                <w:rFonts w:cstheme="minorHAnsi"/>
                <w:szCs w:val="19"/>
                <w:lang w:val="en"/>
              </w:rPr>
              <w:t>Company:</w:t>
            </w:r>
          </w:p>
        </w:tc>
        <w:tc>
          <w:tcPr>
            <w:tcW w:w="5768" w:type="dxa"/>
            <w:tcBorders>
              <w:bottom w:val="single" w:sz="4" w:space="0" w:color="auto"/>
            </w:tcBorders>
            <w:vAlign w:val="bottom"/>
          </w:tcPr>
          <w:p w14:paraId="7BB3115F" w14:textId="77777777" w:rsidR="000D2539" w:rsidRPr="008E4354" w:rsidRDefault="000D2539" w:rsidP="0014663E">
            <w:pPr>
              <w:pStyle w:val="FieldText"/>
              <w:rPr>
                <w:rFonts w:cstheme="minorHAnsi"/>
                <w:lang w:val="es-MX"/>
              </w:rPr>
            </w:pPr>
          </w:p>
        </w:tc>
        <w:tc>
          <w:tcPr>
            <w:tcW w:w="1170" w:type="dxa"/>
            <w:vAlign w:val="bottom"/>
          </w:tcPr>
          <w:p w14:paraId="1FAE5C61" w14:textId="77777777" w:rsidR="000D2539" w:rsidRPr="008E4354" w:rsidRDefault="000D2539" w:rsidP="00490804">
            <w:pPr>
              <w:pStyle w:val="Heading4"/>
              <w:rPr>
                <w:rFonts w:cstheme="minorHAnsi"/>
                <w:szCs w:val="19"/>
                <w:lang w:val="es-MX"/>
              </w:rPr>
            </w:pPr>
            <w:r w:rsidRPr="008E4354">
              <w:rPr>
                <w:rFonts w:cstheme="minorHAnsi"/>
                <w:szCs w:val="19"/>
                <w:lang w:val="en"/>
              </w:rPr>
              <w:t>Phone:</w:t>
            </w:r>
          </w:p>
        </w:tc>
        <w:tc>
          <w:tcPr>
            <w:tcW w:w="2070" w:type="dxa"/>
            <w:tcBorders>
              <w:bottom w:val="single" w:sz="4" w:space="0" w:color="auto"/>
            </w:tcBorders>
            <w:vAlign w:val="bottom"/>
          </w:tcPr>
          <w:p w14:paraId="7F1ABA3E" w14:textId="77777777" w:rsidR="000D2539" w:rsidRPr="008E4354" w:rsidRDefault="000D2539" w:rsidP="00682C69">
            <w:pPr>
              <w:pStyle w:val="FieldText"/>
              <w:rPr>
                <w:rFonts w:cstheme="minorHAnsi"/>
                <w:lang w:val="es-MX"/>
              </w:rPr>
            </w:pPr>
          </w:p>
        </w:tc>
      </w:tr>
      <w:tr w:rsidR="000D2539" w:rsidRPr="008E4354" w14:paraId="3A8CD643" w14:textId="77777777" w:rsidTr="00176E67">
        <w:trPr>
          <w:trHeight w:val="360"/>
        </w:trPr>
        <w:tc>
          <w:tcPr>
            <w:tcW w:w="1072" w:type="dxa"/>
            <w:vAlign w:val="bottom"/>
          </w:tcPr>
          <w:p w14:paraId="1037E9FA" w14:textId="77777777" w:rsidR="000D2539" w:rsidRPr="008E4354" w:rsidRDefault="000D2539" w:rsidP="00490804">
            <w:pPr>
              <w:rPr>
                <w:rFonts w:cstheme="minorHAnsi"/>
                <w:szCs w:val="19"/>
                <w:lang w:val="es-MX"/>
              </w:rPr>
            </w:pPr>
            <w:r w:rsidRPr="008E4354">
              <w:rPr>
                <w:rFonts w:cstheme="minorHAnsi"/>
                <w:szCs w:val="19"/>
                <w:lang w:val="en"/>
              </w:rPr>
              <w:t>Address:</w:t>
            </w:r>
          </w:p>
        </w:tc>
        <w:tc>
          <w:tcPr>
            <w:tcW w:w="5768" w:type="dxa"/>
            <w:tcBorders>
              <w:top w:val="single" w:sz="4" w:space="0" w:color="auto"/>
              <w:bottom w:val="single" w:sz="4" w:space="0" w:color="auto"/>
            </w:tcBorders>
            <w:vAlign w:val="bottom"/>
          </w:tcPr>
          <w:p w14:paraId="4C17CE9F" w14:textId="77777777" w:rsidR="000D2539" w:rsidRPr="008E4354" w:rsidRDefault="000D2539" w:rsidP="0014663E">
            <w:pPr>
              <w:pStyle w:val="FieldText"/>
              <w:rPr>
                <w:rFonts w:cstheme="minorHAnsi"/>
                <w:lang w:val="es-MX"/>
              </w:rPr>
            </w:pPr>
          </w:p>
        </w:tc>
        <w:tc>
          <w:tcPr>
            <w:tcW w:w="1170" w:type="dxa"/>
            <w:vAlign w:val="bottom"/>
          </w:tcPr>
          <w:p w14:paraId="485E8972" w14:textId="77777777" w:rsidR="000D2539" w:rsidRPr="008E4354" w:rsidRDefault="000D2539" w:rsidP="00490804">
            <w:pPr>
              <w:pStyle w:val="Heading4"/>
              <w:rPr>
                <w:rFonts w:cstheme="minorHAnsi"/>
                <w:szCs w:val="19"/>
                <w:lang w:val="es-MX"/>
              </w:rPr>
            </w:pPr>
            <w:r w:rsidRPr="008E4354">
              <w:rPr>
                <w:rFonts w:cstheme="minorHAnsi"/>
                <w:szCs w:val="19"/>
                <w:lang w:val="en"/>
              </w:rPr>
              <w:t>Supervisor:</w:t>
            </w:r>
          </w:p>
        </w:tc>
        <w:tc>
          <w:tcPr>
            <w:tcW w:w="2070" w:type="dxa"/>
            <w:tcBorders>
              <w:top w:val="single" w:sz="4" w:space="0" w:color="auto"/>
              <w:bottom w:val="single" w:sz="4" w:space="0" w:color="auto"/>
            </w:tcBorders>
            <w:vAlign w:val="bottom"/>
          </w:tcPr>
          <w:p w14:paraId="6DCBB287" w14:textId="77777777" w:rsidR="000D2539" w:rsidRPr="008E4354" w:rsidRDefault="000D2539" w:rsidP="0014663E">
            <w:pPr>
              <w:pStyle w:val="FieldText"/>
              <w:rPr>
                <w:rFonts w:cstheme="minorHAnsi"/>
                <w:lang w:val="es-MX"/>
              </w:rPr>
            </w:pPr>
          </w:p>
        </w:tc>
      </w:tr>
    </w:tbl>
    <w:p w14:paraId="48048D80" w14:textId="77777777" w:rsidR="00C92A3C" w:rsidRPr="008E4354" w:rsidRDefault="00C92A3C">
      <w:pPr>
        <w:rPr>
          <w:rFonts w:cstheme="minorHAnsi"/>
          <w:szCs w:val="19"/>
          <w:lang w:val="es-MX"/>
        </w:rPr>
      </w:pPr>
    </w:p>
    <w:tbl>
      <w:tblPr>
        <w:tblW w:w="1964" w:type="pct"/>
        <w:tblLayout w:type="fixed"/>
        <w:tblCellMar>
          <w:left w:w="0" w:type="dxa"/>
          <w:right w:w="0" w:type="dxa"/>
        </w:tblCellMar>
        <w:tblLook w:val="0000" w:firstRow="0" w:lastRow="0" w:firstColumn="0" w:lastColumn="0" w:noHBand="0" w:noVBand="0"/>
      </w:tblPr>
      <w:tblGrid>
        <w:gridCol w:w="1149"/>
        <w:gridCol w:w="3093"/>
      </w:tblGrid>
      <w:tr w:rsidR="00516C04" w:rsidRPr="008E4354" w14:paraId="3F1815C6" w14:textId="77777777" w:rsidTr="00516C04">
        <w:trPr>
          <w:trHeight w:val="288"/>
        </w:trPr>
        <w:tc>
          <w:tcPr>
            <w:tcW w:w="1149" w:type="dxa"/>
            <w:vAlign w:val="bottom"/>
          </w:tcPr>
          <w:p w14:paraId="71B53413" w14:textId="77777777" w:rsidR="00516C04" w:rsidRPr="008E4354" w:rsidRDefault="00516C04" w:rsidP="00490804">
            <w:pPr>
              <w:rPr>
                <w:rFonts w:cstheme="minorHAnsi"/>
                <w:szCs w:val="19"/>
                <w:lang w:val="es-MX"/>
              </w:rPr>
            </w:pPr>
            <w:r w:rsidRPr="008E4354">
              <w:rPr>
                <w:rFonts w:cstheme="minorHAnsi"/>
                <w:szCs w:val="19"/>
                <w:lang w:val="en"/>
              </w:rPr>
              <w:t>Job Title:</w:t>
            </w:r>
          </w:p>
        </w:tc>
        <w:tc>
          <w:tcPr>
            <w:tcW w:w="3094" w:type="dxa"/>
            <w:tcBorders>
              <w:bottom w:val="single" w:sz="4" w:space="0" w:color="auto"/>
            </w:tcBorders>
            <w:vAlign w:val="bottom"/>
          </w:tcPr>
          <w:p w14:paraId="4F9BAF2B" w14:textId="77777777" w:rsidR="00516C04" w:rsidRPr="008E4354" w:rsidRDefault="00516C04" w:rsidP="0014663E">
            <w:pPr>
              <w:pStyle w:val="FieldText"/>
              <w:rPr>
                <w:rFonts w:cstheme="minorHAnsi"/>
                <w:lang w:val="es-MX"/>
              </w:rPr>
            </w:pPr>
          </w:p>
        </w:tc>
      </w:tr>
    </w:tbl>
    <w:p w14:paraId="1A081610" w14:textId="77777777" w:rsidR="00C92A3C" w:rsidRPr="008E4354" w:rsidRDefault="00C92A3C">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1597"/>
        <w:gridCol w:w="9203"/>
      </w:tblGrid>
      <w:tr w:rsidR="000D2539" w:rsidRPr="008E4354" w14:paraId="0785083C" w14:textId="77777777" w:rsidTr="00BC07E3">
        <w:trPr>
          <w:trHeight w:val="288"/>
        </w:trPr>
        <w:tc>
          <w:tcPr>
            <w:tcW w:w="1491" w:type="dxa"/>
            <w:vAlign w:val="bottom"/>
          </w:tcPr>
          <w:p w14:paraId="43432214" w14:textId="77777777" w:rsidR="000D2539" w:rsidRPr="008E4354" w:rsidRDefault="000D2539" w:rsidP="00490804">
            <w:pPr>
              <w:rPr>
                <w:rFonts w:cstheme="minorHAnsi"/>
                <w:szCs w:val="19"/>
                <w:lang w:val="es-MX"/>
              </w:rPr>
            </w:pPr>
            <w:r w:rsidRPr="008E4354">
              <w:rPr>
                <w:rFonts w:cstheme="minorHAnsi"/>
                <w:szCs w:val="19"/>
                <w:lang w:val="en"/>
              </w:rPr>
              <w:t>Responsibilities:</w:t>
            </w:r>
          </w:p>
        </w:tc>
        <w:tc>
          <w:tcPr>
            <w:tcW w:w="8589" w:type="dxa"/>
            <w:tcBorders>
              <w:bottom w:val="single" w:sz="4" w:space="0" w:color="auto"/>
            </w:tcBorders>
            <w:vAlign w:val="bottom"/>
          </w:tcPr>
          <w:p w14:paraId="017F30F0" w14:textId="77777777" w:rsidR="000D2539" w:rsidRPr="008E4354" w:rsidRDefault="000D2539" w:rsidP="0014663E">
            <w:pPr>
              <w:pStyle w:val="FieldText"/>
              <w:rPr>
                <w:rFonts w:cstheme="minorHAnsi"/>
                <w:lang w:val="es-MX"/>
              </w:rPr>
            </w:pPr>
          </w:p>
        </w:tc>
      </w:tr>
    </w:tbl>
    <w:p w14:paraId="15999D3F" w14:textId="77777777" w:rsidR="00C92A3C" w:rsidRPr="008E4354" w:rsidRDefault="00C92A3C">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1157"/>
        <w:gridCol w:w="1543"/>
        <w:gridCol w:w="482"/>
        <w:gridCol w:w="1929"/>
        <w:gridCol w:w="2218"/>
        <w:gridCol w:w="3471"/>
      </w:tblGrid>
      <w:tr w:rsidR="000D2539" w:rsidRPr="008E4354" w14:paraId="32B5F319" w14:textId="77777777" w:rsidTr="00BC07E3">
        <w:trPr>
          <w:trHeight w:val="288"/>
        </w:trPr>
        <w:tc>
          <w:tcPr>
            <w:tcW w:w="1080" w:type="dxa"/>
            <w:vAlign w:val="bottom"/>
          </w:tcPr>
          <w:p w14:paraId="413248C0" w14:textId="77777777" w:rsidR="000D2539" w:rsidRPr="008E4354" w:rsidRDefault="000D2539" w:rsidP="00490804">
            <w:pPr>
              <w:rPr>
                <w:rFonts w:cstheme="minorHAnsi"/>
                <w:szCs w:val="19"/>
                <w:lang w:val="es-MX"/>
              </w:rPr>
            </w:pPr>
            <w:r w:rsidRPr="008E4354">
              <w:rPr>
                <w:rFonts w:cstheme="minorHAnsi"/>
                <w:szCs w:val="19"/>
                <w:lang w:val="en"/>
              </w:rPr>
              <w:t>From:</w:t>
            </w:r>
          </w:p>
        </w:tc>
        <w:tc>
          <w:tcPr>
            <w:tcW w:w="1440" w:type="dxa"/>
            <w:tcBorders>
              <w:bottom w:val="single" w:sz="4" w:space="0" w:color="auto"/>
            </w:tcBorders>
            <w:vAlign w:val="bottom"/>
          </w:tcPr>
          <w:p w14:paraId="411DBB30" w14:textId="77777777" w:rsidR="000D2539" w:rsidRPr="008E4354" w:rsidRDefault="000D2539" w:rsidP="0014663E">
            <w:pPr>
              <w:pStyle w:val="FieldText"/>
              <w:rPr>
                <w:rFonts w:cstheme="minorHAnsi"/>
                <w:lang w:val="es-MX"/>
              </w:rPr>
            </w:pPr>
          </w:p>
        </w:tc>
        <w:tc>
          <w:tcPr>
            <w:tcW w:w="450" w:type="dxa"/>
            <w:vAlign w:val="bottom"/>
          </w:tcPr>
          <w:p w14:paraId="2CA302E5" w14:textId="77777777" w:rsidR="000D2539" w:rsidRPr="008E4354" w:rsidRDefault="000D2539" w:rsidP="00490804">
            <w:pPr>
              <w:pStyle w:val="Heading4"/>
              <w:rPr>
                <w:rFonts w:cstheme="minorHAnsi"/>
                <w:szCs w:val="19"/>
                <w:lang w:val="es-MX"/>
              </w:rPr>
            </w:pPr>
            <w:r w:rsidRPr="008E4354">
              <w:rPr>
                <w:rFonts w:cstheme="minorHAnsi"/>
                <w:szCs w:val="19"/>
                <w:lang w:val="en"/>
              </w:rPr>
              <w:t>To:</w:t>
            </w:r>
          </w:p>
        </w:tc>
        <w:tc>
          <w:tcPr>
            <w:tcW w:w="1800" w:type="dxa"/>
            <w:tcBorders>
              <w:bottom w:val="single" w:sz="4" w:space="0" w:color="auto"/>
            </w:tcBorders>
            <w:vAlign w:val="bottom"/>
          </w:tcPr>
          <w:p w14:paraId="04B2D899" w14:textId="77777777" w:rsidR="000D2539" w:rsidRPr="008E4354" w:rsidRDefault="000D2539" w:rsidP="0014663E">
            <w:pPr>
              <w:pStyle w:val="FieldText"/>
              <w:rPr>
                <w:rFonts w:cstheme="minorHAnsi"/>
                <w:lang w:val="es-MX"/>
              </w:rPr>
            </w:pPr>
          </w:p>
        </w:tc>
        <w:tc>
          <w:tcPr>
            <w:tcW w:w="2070" w:type="dxa"/>
            <w:vAlign w:val="bottom"/>
          </w:tcPr>
          <w:p w14:paraId="5C2C0B0B" w14:textId="77777777" w:rsidR="000D2539" w:rsidRPr="008E4354" w:rsidRDefault="007E56C4" w:rsidP="00490804">
            <w:pPr>
              <w:pStyle w:val="Heading4"/>
              <w:rPr>
                <w:rFonts w:cstheme="minorHAnsi"/>
                <w:szCs w:val="19"/>
                <w:lang w:val="es-MX"/>
              </w:rPr>
            </w:pPr>
            <w:r w:rsidRPr="008E4354">
              <w:rPr>
                <w:rFonts w:cstheme="minorHAnsi"/>
                <w:szCs w:val="19"/>
                <w:lang w:val="en"/>
              </w:rPr>
              <w:t>Reason for Leaving:</w:t>
            </w:r>
          </w:p>
        </w:tc>
        <w:tc>
          <w:tcPr>
            <w:tcW w:w="3240" w:type="dxa"/>
            <w:tcBorders>
              <w:bottom w:val="single" w:sz="4" w:space="0" w:color="auto"/>
            </w:tcBorders>
            <w:vAlign w:val="bottom"/>
          </w:tcPr>
          <w:p w14:paraId="20B09E4F" w14:textId="77777777" w:rsidR="000D2539" w:rsidRPr="008E4354" w:rsidRDefault="000D2539" w:rsidP="0014663E">
            <w:pPr>
              <w:pStyle w:val="FieldText"/>
              <w:rPr>
                <w:rFonts w:cstheme="minorHAnsi"/>
                <w:lang w:val="es-MX"/>
              </w:rPr>
            </w:pPr>
          </w:p>
        </w:tc>
      </w:tr>
    </w:tbl>
    <w:p w14:paraId="093BDAFB" w14:textId="77777777" w:rsidR="00BC07E3" w:rsidRPr="008E4354" w:rsidRDefault="00BC07E3">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5401"/>
        <w:gridCol w:w="964"/>
        <w:gridCol w:w="964"/>
        <w:gridCol w:w="3471"/>
      </w:tblGrid>
      <w:tr w:rsidR="000D2539" w:rsidRPr="008E4354" w14:paraId="7DE8CAD6" w14:textId="77777777" w:rsidTr="00176E67">
        <w:tc>
          <w:tcPr>
            <w:tcW w:w="5040" w:type="dxa"/>
            <w:vAlign w:val="bottom"/>
          </w:tcPr>
          <w:p w14:paraId="584C7AF1" w14:textId="77777777" w:rsidR="000D2539" w:rsidRPr="008E4354" w:rsidRDefault="000D2539" w:rsidP="00490804">
            <w:pPr>
              <w:rPr>
                <w:rFonts w:cstheme="minorHAnsi"/>
                <w:szCs w:val="19"/>
                <w:lang w:val="es-MX"/>
              </w:rPr>
            </w:pPr>
            <w:r w:rsidRPr="008E4354">
              <w:rPr>
                <w:rFonts w:cstheme="minorHAnsi"/>
                <w:szCs w:val="19"/>
                <w:lang w:val="en"/>
              </w:rPr>
              <w:t>May we contact your previous supervisor for a reference?</w:t>
            </w:r>
          </w:p>
        </w:tc>
        <w:tc>
          <w:tcPr>
            <w:tcW w:w="900" w:type="dxa"/>
            <w:vAlign w:val="bottom"/>
          </w:tcPr>
          <w:p w14:paraId="09154C64" w14:textId="0E6FC65C" w:rsidR="000D2539" w:rsidRPr="008E4354" w:rsidRDefault="000D2539" w:rsidP="00490804">
            <w:pPr>
              <w:pStyle w:val="Checkbox"/>
              <w:rPr>
                <w:rFonts w:cstheme="minorHAnsi"/>
                <w:sz w:val="19"/>
                <w:lang w:val="es-MX"/>
              </w:rPr>
            </w:pPr>
            <w:r w:rsidRPr="008E4354">
              <w:rPr>
                <w:rFonts w:cstheme="minorHAnsi"/>
                <w:sz w:val="19"/>
                <w:lang w:val="en"/>
              </w:rPr>
              <w:t>Y</w:t>
            </w:r>
            <w:r w:rsidR="008E4354" w:rsidRPr="008E4354">
              <w:rPr>
                <w:rFonts w:cstheme="minorHAnsi"/>
                <w:sz w:val="19"/>
                <w:lang w:val="en"/>
              </w:rPr>
              <w:t>es</w:t>
            </w:r>
          </w:p>
          <w:p w14:paraId="11204DD5" w14:textId="77777777" w:rsidR="000D2539" w:rsidRPr="008E4354" w:rsidRDefault="00724FA4" w:rsidP="0014663E">
            <w:pPr>
              <w:pStyle w:val="Checkbox"/>
              <w:rPr>
                <w:rFonts w:cstheme="minorHAnsi"/>
                <w:sz w:val="19"/>
                <w:lang w:val="es-MX"/>
              </w:rPr>
            </w:pPr>
            <w:r w:rsidRPr="008E4354">
              <w:rPr>
                <w:rFonts w:cstheme="minorHAnsi"/>
                <w:sz w:val="19"/>
                <w:lang w:val="en"/>
              </w:rPr>
              <w:fldChar w:fldCharType="begin">
                <w:ffData>
                  <w:name w:val="Check3"/>
                  <w:enabled/>
                  <w:calcOnExit w:val="0"/>
                  <w:checkBox>
                    <w:sizeAuto/>
                    <w:default w:val="0"/>
                  </w:checkBox>
                </w:ffData>
              </w:fldChar>
            </w:r>
            <w:r w:rsidR="000D2539" w:rsidRPr="008E4354">
              <w:rPr>
                <w:rFonts w:cstheme="minorHAnsi"/>
                <w:sz w:val="19"/>
                <w:lang w:val="en"/>
              </w:rPr>
              <w:instrText xml:space="preserve"> FORMCHECKBOX </w:instrText>
            </w:r>
            <w:r w:rsidRPr="008E4354">
              <w:rPr>
                <w:rFonts w:cstheme="minorHAnsi"/>
                <w:sz w:val="19"/>
                <w:lang w:val="en"/>
              </w:rPr>
            </w:r>
            <w:r w:rsidRPr="008E4354">
              <w:rPr>
                <w:rFonts w:cstheme="minorHAnsi"/>
                <w:sz w:val="19"/>
                <w:lang w:val="en"/>
              </w:rPr>
              <w:fldChar w:fldCharType="separate"/>
            </w:r>
            <w:r w:rsidRPr="008E4354">
              <w:rPr>
                <w:rFonts w:cstheme="minorHAnsi"/>
                <w:sz w:val="19"/>
                <w:lang w:val="en"/>
              </w:rPr>
              <w:fldChar w:fldCharType="end"/>
            </w:r>
          </w:p>
        </w:tc>
        <w:tc>
          <w:tcPr>
            <w:tcW w:w="900" w:type="dxa"/>
            <w:vAlign w:val="bottom"/>
          </w:tcPr>
          <w:p w14:paraId="1F568C05" w14:textId="77777777" w:rsidR="000D2539" w:rsidRPr="008E4354" w:rsidRDefault="000D2539" w:rsidP="00490804">
            <w:pPr>
              <w:pStyle w:val="Checkbox"/>
              <w:rPr>
                <w:rFonts w:cstheme="minorHAnsi"/>
                <w:sz w:val="19"/>
                <w:lang w:val="es-MX"/>
              </w:rPr>
            </w:pPr>
            <w:r w:rsidRPr="008E4354">
              <w:rPr>
                <w:rFonts w:cstheme="minorHAnsi"/>
                <w:sz w:val="19"/>
                <w:lang w:val="en"/>
              </w:rPr>
              <w:t>No</w:t>
            </w:r>
          </w:p>
          <w:p w14:paraId="564652AA" w14:textId="77777777" w:rsidR="000D2539" w:rsidRPr="008E4354" w:rsidRDefault="00724FA4" w:rsidP="0014663E">
            <w:pPr>
              <w:pStyle w:val="Checkbox"/>
              <w:rPr>
                <w:rFonts w:cstheme="minorHAnsi"/>
                <w:sz w:val="19"/>
                <w:lang w:val="es-MX"/>
              </w:rPr>
            </w:pPr>
            <w:r w:rsidRPr="008E4354">
              <w:rPr>
                <w:rFonts w:cstheme="minorHAnsi"/>
                <w:sz w:val="19"/>
                <w:lang w:val="en"/>
              </w:rPr>
              <w:fldChar w:fldCharType="begin">
                <w:ffData>
                  <w:name w:val="Check4"/>
                  <w:enabled/>
                  <w:calcOnExit w:val="0"/>
                  <w:checkBox>
                    <w:sizeAuto/>
                    <w:default w:val="0"/>
                  </w:checkBox>
                </w:ffData>
              </w:fldChar>
            </w:r>
            <w:r w:rsidR="000D2539" w:rsidRPr="008E4354">
              <w:rPr>
                <w:rFonts w:cstheme="minorHAnsi"/>
                <w:sz w:val="19"/>
                <w:lang w:val="en"/>
              </w:rPr>
              <w:instrText xml:space="preserve"> FORMCHECKBOX </w:instrText>
            </w:r>
            <w:r w:rsidRPr="008E4354">
              <w:rPr>
                <w:rFonts w:cstheme="minorHAnsi"/>
                <w:sz w:val="19"/>
                <w:lang w:val="en"/>
              </w:rPr>
            </w:r>
            <w:r w:rsidRPr="008E4354">
              <w:rPr>
                <w:rFonts w:cstheme="minorHAnsi"/>
                <w:sz w:val="19"/>
                <w:lang w:val="en"/>
              </w:rPr>
              <w:fldChar w:fldCharType="separate"/>
            </w:r>
            <w:r w:rsidRPr="008E4354">
              <w:rPr>
                <w:rFonts w:cstheme="minorHAnsi"/>
                <w:sz w:val="19"/>
                <w:lang w:val="en"/>
              </w:rPr>
              <w:fldChar w:fldCharType="end"/>
            </w:r>
          </w:p>
        </w:tc>
        <w:tc>
          <w:tcPr>
            <w:tcW w:w="3240" w:type="dxa"/>
            <w:vAlign w:val="bottom"/>
          </w:tcPr>
          <w:p w14:paraId="62DE1C19" w14:textId="77777777" w:rsidR="000D2539" w:rsidRPr="008E4354" w:rsidRDefault="000D2539" w:rsidP="005557F6">
            <w:pPr>
              <w:rPr>
                <w:rFonts w:cstheme="minorHAnsi"/>
                <w:szCs w:val="19"/>
                <w:lang w:val="es-MX"/>
              </w:rPr>
            </w:pPr>
          </w:p>
        </w:tc>
      </w:tr>
      <w:tr w:rsidR="00176E67" w:rsidRPr="008E4354" w14:paraId="7DBA894C" w14:textId="77777777" w:rsidTr="00176E67">
        <w:tc>
          <w:tcPr>
            <w:tcW w:w="5040" w:type="dxa"/>
            <w:tcBorders>
              <w:bottom w:val="single" w:sz="4" w:space="0" w:color="auto"/>
            </w:tcBorders>
            <w:vAlign w:val="bottom"/>
          </w:tcPr>
          <w:p w14:paraId="66BA7930" w14:textId="77777777" w:rsidR="00176E67" w:rsidRPr="008E4354" w:rsidRDefault="00176E67" w:rsidP="00490804">
            <w:pPr>
              <w:rPr>
                <w:rFonts w:cstheme="minorHAnsi"/>
                <w:szCs w:val="19"/>
                <w:lang w:val="es-MX"/>
              </w:rPr>
            </w:pPr>
          </w:p>
        </w:tc>
        <w:tc>
          <w:tcPr>
            <w:tcW w:w="900" w:type="dxa"/>
            <w:tcBorders>
              <w:bottom w:val="single" w:sz="4" w:space="0" w:color="auto"/>
            </w:tcBorders>
            <w:vAlign w:val="bottom"/>
          </w:tcPr>
          <w:p w14:paraId="1AC8139C" w14:textId="77777777" w:rsidR="00176E67" w:rsidRPr="008E4354" w:rsidRDefault="00176E67" w:rsidP="00490804">
            <w:pPr>
              <w:pStyle w:val="Checkbox"/>
              <w:rPr>
                <w:rFonts w:cstheme="minorHAnsi"/>
                <w:sz w:val="19"/>
                <w:lang w:val="es-MX"/>
              </w:rPr>
            </w:pPr>
          </w:p>
        </w:tc>
        <w:tc>
          <w:tcPr>
            <w:tcW w:w="900" w:type="dxa"/>
            <w:tcBorders>
              <w:bottom w:val="single" w:sz="4" w:space="0" w:color="auto"/>
            </w:tcBorders>
            <w:vAlign w:val="bottom"/>
          </w:tcPr>
          <w:p w14:paraId="08A5141A" w14:textId="77777777" w:rsidR="00176E67" w:rsidRPr="008E4354" w:rsidRDefault="00176E67" w:rsidP="00490804">
            <w:pPr>
              <w:pStyle w:val="Checkbox"/>
              <w:rPr>
                <w:rFonts w:cstheme="minorHAnsi"/>
                <w:sz w:val="19"/>
                <w:lang w:val="es-MX"/>
              </w:rPr>
            </w:pPr>
          </w:p>
        </w:tc>
        <w:tc>
          <w:tcPr>
            <w:tcW w:w="3240" w:type="dxa"/>
            <w:tcBorders>
              <w:bottom w:val="single" w:sz="4" w:space="0" w:color="auto"/>
            </w:tcBorders>
            <w:vAlign w:val="bottom"/>
          </w:tcPr>
          <w:p w14:paraId="4000E769" w14:textId="77777777" w:rsidR="00176E67" w:rsidRPr="008E4354" w:rsidRDefault="00176E67" w:rsidP="005557F6">
            <w:pPr>
              <w:rPr>
                <w:rFonts w:cstheme="minorHAnsi"/>
                <w:szCs w:val="19"/>
                <w:lang w:val="es-MX"/>
              </w:rPr>
            </w:pPr>
          </w:p>
        </w:tc>
      </w:tr>
      <w:tr w:rsidR="00BC07E3" w:rsidRPr="008E4354" w14:paraId="36F02B03" w14:textId="77777777" w:rsidTr="00BC07E3">
        <w:tc>
          <w:tcPr>
            <w:tcW w:w="5040" w:type="dxa"/>
            <w:tcBorders>
              <w:top w:val="single" w:sz="4" w:space="0" w:color="auto"/>
              <w:bottom w:val="single" w:sz="4" w:space="0" w:color="auto"/>
            </w:tcBorders>
            <w:shd w:val="clear" w:color="auto" w:fill="F2F2F2" w:themeFill="background1" w:themeFillShade="F2"/>
            <w:vAlign w:val="bottom"/>
          </w:tcPr>
          <w:p w14:paraId="783226DC" w14:textId="77777777" w:rsidR="00BC07E3" w:rsidRPr="008E4354" w:rsidRDefault="00BC07E3" w:rsidP="00490804">
            <w:pPr>
              <w:rPr>
                <w:rFonts w:cstheme="minorHAnsi"/>
                <w:szCs w:val="19"/>
                <w:lang w:val="es-MX"/>
              </w:rPr>
            </w:pPr>
          </w:p>
        </w:tc>
        <w:tc>
          <w:tcPr>
            <w:tcW w:w="900" w:type="dxa"/>
            <w:tcBorders>
              <w:top w:val="single" w:sz="4" w:space="0" w:color="auto"/>
              <w:bottom w:val="single" w:sz="4" w:space="0" w:color="auto"/>
            </w:tcBorders>
            <w:shd w:val="clear" w:color="auto" w:fill="F2F2F2" w:themeFill="background1" w:themeFillShade="F2"/>
            <w:vAlign w:val="bottom"/>
          </w:tcPr>
          <w:p w14:paraId="3709C8AC" w14:textId="77777777" w:rsidR="00BC07E3" w:rsidRPr="008E4354" w:rsidRDefault="00BC07E3" w:rsidP="00490804">
            <w:pPr>
              <w:pStyle w:val="Checkbox"/>
              <w:rPr>
                <w:rFonts w:cstheme="minorHAnsi"/>
                <w:sz w:val="19"/>
                <w:lang w:val="es-MX"/>
              </w:rPr>
            </w:pPr>
          </w:p>
        </w:tc>
        <w:tc>
          <w:tcPr>
            <w:tcW w:w="900" w:type="dxa"/>
            <w:tcBorders>
              <w:top w:val="single" w:sz="4" w:space="0" w:color="auto"/>
              <w:bottom w:val="single" w:sz="4" w:space="0" w:color="auto"/>
            </w:tcBorders>
            <w:shd w:val="clear" w:color="auto" w:fill="F2F2F2" w:themeFill="background1" w:themeFillShade="F2"/>
            <w:vAlign w:val="bottom"/>
          </w:tcPr>
          <w:p w14:paraId="0D6446FA" w14:textId="77777777" w:rsidR="00BC07E3" w:rsidRPr="008E4354" w:rsidRDefault="00BC07E3" w:rsidP="00490804">
            <w:pPr>
              <w:pStyle w:val="Checkbox"/>
              <w:rPr>
                <w:rFonts w:cstheme="minorHAnsi"/>
                <w:sz w:val="19"/>
                <w:lang w:val="es-MX"/>
              </w:rPr>
            </w:pPr>
          </w:p>
        </w:tc>
        <w:tc>
          <w:tcPr>
            <w:tcW w:w="3240" w:type="dxa"/>
            <w:tcBorders>
              <w:top w:val="single" w:sz="4" w:space="0" w:color="auto"/>
              <w:bottom w:val="single" w:sz="4" w:space="0" w:color="auto"/>
            </w:tcBorders>
            <w:shd w:val="clear" w:color="auto" w:fill="F2F2F2" w:themeFill="background1" w:themeFillShade="F2"/>
            <w:vAlign w:val="bottom"/>
          </w:tcPr>
          <w:p w14:paraId="5B03AC27" w14:textId="77777777" w:rsidR="00BC07E3" w:rsidRPr="008E4354" w:rsidRDefault="00BC07E3" w:rsidP="005557F6">
            <w:pPr>
              <w:rPr>
                <w:rFonts w:cstheme="minorHAnsi"/>
                <w:szCs w:val="19"/>
                <w:lang w:val="es-MX"/>
              </w:rPr>
            </w:pPr>
          </w:p>
        </w:tc>
      </w:tr>
    </w:tbl>
    <w:p w14:paraId="36AED993" w14:textId="77777777" w:rsidR="00C92A3C" w:rsidRPr="008E4354" w:rsidRDefault="00C92A3C" w:rsidP="00C92A3C">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1148"/>
        <w:gridCol w:w="6180"/>
        <w:gridCol w:w="1254"/>
        <w:gridCol w:w="2218"/>
      </w:tblGrid>
      <w:tr w:rsidR="00BC07E3" w:rsidRPr="008E4354" w14:paraId="72752043" w14:textId="77777777" w:rsidTr="00176E67">
        <w:trPr>
          <w:trHeight w:val="360"/>
        </w:trPr>
        <w:tc>
          <w:tcPr>
            <w:tcW w:w="1072" w:type="dxa"/>
            <w:vAlign w:val="bottom"/>
          </w:tcPr>
          <w:p w14:paraId="6CDD9AD1" w14:textId="77777777" w:rsidR="00BC07E3" w:rsidRPr="008E4354" w:rsidRDefault="00BC07E3" w:rsidP="00BC07E3">
            <w:pPr>
              <w:rPr>
                <w:rFonts w:cstheme="minorHAnsi"/>
                <w:szCs w:val="19"/>
                <w:lang w:val="es-MX"/>
              </w:rPr>
            </w:pPr>
            <w:r w:rsidRPr="008E4354">
              <w:rPr>
                <w:rFonts w:cstheme="minorHAnsi"/>
                <w:szCs w:val="19"/>
                <w:lang w:val="en"/>
              </w:rPr>
              <w:t>Company:</w:t>
            </w:r>
          </w:p>
        </w:tc>
        <w:tc>
          <w:tcPr>
            <w:tcW w:w="5768" w:type="dxa"/>
            <w:tcBorders>
              <w:bottom w:val="single" w:sz="4" w:space="0" w:color="auto"/>
            </w:tcBorders>
            <w:vAlign w:val="bottom"/>
          </w:tcPr>
          <w:p w14:paraId="0C892988" w14:textId="77777777" w:rsidR="00BC07E3" w:rsidRPr="008E4354" w:rsidRDefault="00BC07E3" w:rsidP="00BC07E3">
            <w:pPr>
              <w:pStyle w:val="FieldText"/>
              <w:rPr>
                <w:rFonts w:cstheme="minorHAnsi"/>
                <w:lang w:val="es-MX"/>
              </w:rPr>
            </w:pPr>
          </w:p>
        </w:tc>
        <w:tc>
          <w:tcPr>
            <w:tcW w:w="1170" w:type="dxa"/>
            <w:vAlign w:val="bottom"/>
          </w:tcPr>
          <w:p w14:paraId="050B0593" w14:textId="77777777" w:rsidR="00BC07E3" w:rsidRPr="008E4354" w:rsidRDefault="00BC07E3" w:rsidP="00BC07E3">
            <w:pPr>
              <w:pStyle w:val="Heading4"/>
              <w:rPr>
                <w:rFonts w:cstheme="minorHAnsi"/>
                <w:szCs w:val="19"/>
                <w:lang w:val="es-MX"/>
              </w:rPr>
            </w:pPr>
            <w:r w:rsidRPr="008E4354">
              <w:rPr>
                <w:rFonts w:cstheme="minorHAnsi"/>
                <w:szCs w:val="19"/>
                <w:lang w:val="en"/>
              </w:rPr>
              <w:t>Phone:</w:t>
            </w:r>
          </w:p>
        </w:tc>
        <w:tc>
          <w:tcPr>
            <w:tcW w:w="2070" w:type="dxa"/>
            <w:tcBorders>
              <w:bottom w:val="single" w:sz="4" w:space="0" w:color="auto"/>
            </w:tcBorders>
            <w:vAlign w:val="bottom"/>
          </w:tcPr>
          <w:p w14:paraId="12E1909A" w14:textId="77777777" w:rsidR="00BC07E3" w:rsidRPr="008E4354" w:rsidRDefault="00BC07E3" w:rsidP="00BC07E3">
            <w:pPr>
              <w:pStyle w:val="FieldText"/>
              <w:rPr>
                <w:rFonts w:cstheme="minorHAnsi"/>
                <w:lang w:val="es-MX"/>
              </w:rPr>
            </w:pPr>
          </w:p>
        </w:tc>
      </w:tr>
      <w:tr w:rsidR="00BC07E3" w:rsidRPr="008E4354" w14:paraId="0780CB07" w14:textId="77777777" w:rsidTr="00176E67">
        <w:trPr>
          <w:trHeight w:val="360"/>
        </w:trPr>
        <w:tc>
          <w:tcPr>
            <w:tcW w:w="1072" w:type="dxa"/>
            <w:vAlign w:val="bottom"/>
          </w:tcPr>
          <w:p w14:paraId="12638CA6" w14:textId="77777777" w:rsidR="00BC07E3" w:rsidRPr="008E4354" w:rsidRDefault="00BC07E3" w:rsidP="00BC07E3">
            <w:pPr>
              <w:rPr>
                <w:rFonts w:cstheme="minorHAnsi"/>
                <w:szCs w:val="19"/>
                <w:lang w:val="es-MX"/>
              </w:rPr>
            </w:pPr>
            <w:r w:rsidRPr="008E4354">
              <w:rPr>
                <w:rFonts w:cstheme="minorHAnsi"/>
                <w:szCs w:val="19"/>
                <w:lang w:val="en"/>
              </w:rPr>
              <w:t>Address:</w:t>
            </w:r>
          </w:p>
        </w:tc>
        <w:tc>
          <w:tcPr>
            <w:tcW w:w="5768" w:type="dxa"/>
            <w:tcBorders>
              <w:top w:val="single" w:sz="4" w:space="0" w:color="auto"/>
              <w:bottom w:val="single" w:sz="4" w:space="0" w:color="auto"/>
            </w:tcBorders>
            <w:vAlign w:val="bottom"/>
          </w:tcPr>
          <w:p w14:paraId="10177BC6" w14:textId="77777777" w:rsidR="00BC07E3" w:rsidRPr="008E4354" w:rsidRDefault="00BC07E3" w:rsidP="00BC07E3">
            <w:pPr>
              <w:pStyle w:val="FieldText"/>
              <w:rPr>
                <w:rFonts w:cstheme="minorHAnsi"/>
                <w:lang w:val="es-MX"/>
              </w:rPr>
            </w:pPr>
          </w:p>
        </w:tc>
        <w:tc>
          <w:tcPr>
            <w:tcW w:w="1170" w:type="dxa"/>
            <w:vAlign w:val="bottom"/>
          </w:tcPr>
          <w:p w14:paraId="6FF408A2" w14:textId="77777777" w:rsidR="00BC07E3" w:rsidRPr="008E4354" w:rsidRDefault="00BC07E3" w:rsidP="00BC07E3">
            <w:pPr>
              <w:pStyle w:val="Heading4"/>
              <w:rPr>
                <w:rFonts w:cstheme="minorHAnsi"/>
                <w:szCs w:val="19"/>
                <w:lang w:val="es-MX"/>
              </w:rPr>
            </w:pPr>
            <w:r w:rsidRPr="008E4354">
              <w:rPr>
                <w:rFonts w:cstheme="minorHAnsi"/>
                <w:szCs w:val="19"/>
                <w:lang w:val="en"/>
              </w:rPr>
              <w:t>Supervisor:</w:t>
            </w:r>
          </w:p>
        </w:tc>
        <w:tc>
          <w:tcPr>
            <w:tcW w:w="2070" w:type="dxa"/>
            <w:tcBorders>
              <w:top w:val="single" w:sz="4" w:space="0" w:color="auto"/>
              <w:bottom w:val="single" w:sz="4" w:space="0" w:color="auto"/>
            </w:tcBorders>
            <w:vAlign w:val="bottom"/>
          </w:tcPr>
          <w:p w14:paraId="7FFC2768" w14:textId="77777777" w:rsidR="00BC07E3" w:rsidRPr="008E4354" w:rsidRDefault="00BC07E3" w:rsidP="00BC07E3">
            <w:pPr>
              <w:pStyle w:val="FieldText"/>
              <w:rPr>
                <w:rFonts w:cstheme="minorHAnsi"/>
                <w:lang w:val="es-MX"/>
              </w:rPr>
            </w:pPr>
          </w:p>
        </w:tc>
      </w:tr>
    </w:tbl>
    <w:p w14:paraId="72F983F6" w14:textId="77777777" w:rsidR="00BC07E3" w:rsidRPr="008E4354" w:rsidRDefault="00BC07E3" w:rsidP="00BC07E3">
      <w:pPr>
        <w:rPr>
          <w:rFonts w:cstheme="minorHAnsi"/>
          <w:szCs w:val="19"/>
          <w:lang w:val="es-MX"/>
        </w:rPr>
      </w:pPr>
    </w:p>
    <w:tbl>
      <w:tblPr>
        <w:tblW w:w="1964" w:type="pct"/>
        <w:tblLayout w:type="fixed"/>
        <w:tblCellMar>
          <w:left w:w="0" w:type="dxa"/>
          <w:right w:w="0" w:type="dxa"/>
        </w:tblCellMar>
        <w:tblLook w:val="0000" w:firstRow="0" w:lastRow="0" w:firstColumn="0" w:lastColumn="0" w:noHBand="0" w:noVBand="0"/>
      </w:tblPr>
      <w:tblGrid>
        <w:gridCol w:w="1149"/>
        <w:gridCol w:w="3093"/>
      </w:tblGrid>
      <w:tr w:rsidR="00516C04" w:rsidRPr="008E4354" w14:paraId="7024B8BD" w14:textId="77777777" w:rsidTr="00516C04">
        <w:trPr>
          <w:trHeight w:val="288"/>
        </w:trPr>
        <w:tc>
          <w:tcPr>
            <w:tcW w:w="1149" w:type="dxa"/>
            <w:vAlign w:val="bottom"/>
          </w:tcPr>
          <w:p w14:paraId="69486BF3" w14:textId="77777777" w:rsidR="00516C04" w:rsidRPr="008E4354" w:rsidRDefault="00516C04" w:rsidP="00BC07E3">
            <w:pPr>
              <w:rPr>
                <w:rFonts w:cstheme="minorHAnsi"/>
                <w:szCs w:val="19"/>
                <w:lang w:val="es-MX"/>
              </w:rPr>
            </w:pPr>
            <w:r w:rsidRPr="008E4354">
              <w:rPr>
                <w:rFonts w:cstheme="minorHAnsi"/>
                <w:szCs w:val="19"/>
                <w:lang w:val="en"/>
              </w:rPr>
              <w:t>Job Title:</w:t>
            </w:r>
          </w:p>
        </w:tc>
        <w:tc>
          <w:tcPr>
            <w:tcW w:w="3094" w:type="dxa"/>
            <w:tcBorders>
              <w:bottom w:val="single" w:sz="4" w:space="0" w:color="auto"/>
            </w:tcBorders>
            <w:vAlign w:val="bottom"/>
          </w:tcPr>
          <w:p w14:paraId="1A624596" w14:textId="77777777" w:rsidR="00516C04" w:rsidRPr="008E4354" w:rsidRDefault="00516C04" w:rsidP="00BC07E3">
            <w:pPr>
              <w:pStyle w:val="FieldText"/>
              <w:rPr>
                <w:rFonts w:cstheme="minorHAnsi"/>
                <w:lang w:val="es-MX"/>
              </w:rPr>
            </w:pPr>
          </w:p>
        </w:tc>
      </w:tr>
    </w:tbl>
    <w:p w14:paraId="4BD01D3A" w14:textId="77777777" w:rsidR="00BC07E3" w:rsidRPr="008E4354" w:rsidRDefault="00BC07E3" w:rsidP="00BC07E3">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1597"/>
        <w:gridCol w:w="9203"/>
      </w:tblGrid>
      <w:tr w:rsidR="00BC07E3" w:rsidRPr="008E4354" w14:paraId="38E71EE8" w14:textId="77777777" w:rsidTr="00BC07E3">
        <w:trPr>
          <w:trHeight w:val="288"/>
        </w:trPr>
        <w:tc>
          <w:tcPr>
            <w:tcW w:w="1491" w:type="dxa"/>
            <w:vAlign w:val="bottom"/>
          </w:tcPr>
          <w:p w14:paraId="09FE0993" w14:textId="77777777" w:rsidR="00BC07E3" w:rsidRPr="008E4354" w:rsidRDefault="00BC07E3" w:rsidP="00BC07E3">
            <w:pPr>
              <w:rPr>
                <w:rFonts w:cstheme="minorHAnsi"/>
                <w:szCs w:val="19"/>
                <w:lang w:val="es-MX"/>
              </w:rPr>
            </w:pPr>
            <w:r w:rsidRPr="008E4354">
              <w:rPr>
                <w:rFonts w:cstheme="minorHAnsi"/>
                <w:szCs w:val="19"/>
                <w:lang w:val="en"/>
              </w:rPr>
              <w:t>Responsibilities:</w:t>
            </w:r>
          </w:p>
        </w:tc>
        <w:tc>
          <w:tcPr>
            <w:tcW w:w="8589" w:type="dxa"/>
            <w:tcBorders>
              <w:bottom w:val="single" w:sz="4" w:space="0" w:color="auto"/>
            </w:tcBorders>
            <w:vAlign w:val="bottom"/>
          </w:tcPr>
          <w:p w14:paraId="71C1F529" w14:textId="77777777" w:rsidR="00BC07E3" w:rsidRPr="008E4354" w:rsidRDefault="00BC07E3" w:rsidP="00BC07E3">
            <w:pPr>
              <w:pStyle w:val="FieldText"/>
              <w:rPr>
                <w:rFonts w:cstheme="minorHAnsi"/>
                <w:lang w:val="es-MX"/>
              </w:rPr>
            </w:pPr>
          </w:p>
        </w:tc>
      </w:tr>
    </w:tbl>
    <w:p w14:paraId="15996B3F" w14:textId="77777777" w:rsidR="00BC07E3" w:rsidRPr="008E4354" w:rsidRDefault="00BC07E3" w:rsidP="00BC07E3">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1157"/>
        <w:gridCol w:w="1543"/>
        <w:gridCol w:w="482"/>
        <w:gridCol w:w="1929"/>
        <w:gridCol w:w="2218"/>
        <w:gridCol w:w="3471"/>
      </w:tblGrid>
      <w:tr w:rsidR="00BC07E3" w:rsidRPr="008E4354" w14:paraId="2D79527B" w14:textId="77777777" w:rsidTr="00BC07E3">
        <w:trPr>
          <w:trHeight w:val="288"/>
        </w:trPr>
        <w:tc>
          <w:tcPr>
            <w:tcW w:w="1080" w:type="dxa"/>
            <w:vAlign w:val="bottom"/>
          </w:tcPr>
          <w:p w14:paraId="39B415DF" w14:textId="77777777" w:rsidR="00BC07E3" w:rsidRPr="008E4354" w:rsidRDefault="00BC07E3" w:rsidP="00BC07E3">
            <w:pPr>
              <w:rPr>
                <w:rFonts w:cstheme="minorHAnsi"/>
                <w:szCs w:val="19"/>
                <w:lang w:val="es-MX"/>
              </w:rPr>
            </w:pPr>
            <w:r w:rsidRPr="008E4354">
              <w:rPr>
                <w:rFonts w:cstheme="minorHAnsi"/>
                <w:szCs w:val="19"/>
                <w:lang w:val="en"/>
              </w:rPr>
              <w:t>From:</w:t>
            </w:r>
          </w:p>
        </w:tc>
        <w:tc>
          <w:tcPr>
            <w:tcW w:w="1440" w:type="dxa"/>
            <w:tcBorders>
              <w:bottom w:val="single" w:sz="4" w:space="0" w:color="auto"/>
            </w:tcBorders>
            <w:vAlign w:val="bottom"/>
          </w:tcPr>
          <w:p w14:paraId="4CB7D883" w14:textId="77777777" w:rsidR="00BC07E3" w:rsidRPr="008E4354" w:rsidRDefault="00BC07E3" w:rsidP="00BC07E3">
            <w:pPr>
              <w:pStyle w:val="FieldText"/>
              <w:rPr>
                <w:rFonts w:cstheme="minorHAnsi"/>
                <w:lang w:val="es-MX"/>
              </w:rPr>
            </w:pPr>
          </w:p>
        </w:tc>
        <w:tc>
          <w:tcPr>
            <w:tcW w:w="450" w:type="dxa"/>
            <w:vAlign w:val="bottom"/>
          </w:tcPr>
          <w:p w14:paraId="43FA04E3" w14:textId="77777777" w:rsidR="00BC07E3" w:rsidRPr="008E4354" w:rsidRDefault="00BC07E3" w:rsidP="00BC07E3">
            <w:pPr>
              <w:pStyle w:val="Heading4"/>
              <w:rPr>
                <w:rFonts w:cstheme="minorHAnsi"/>
                <w:szCs w:val="19"/>
                <w:lang w:val="es-MX"/>
              </w:rPr>
            </w:pPr>
            <w:r w:rsidRPr="008E4354">
              <w:rPr>
                <w:rFonts w:cstheme="minorHAnsi"/>
                <w:szCs w:val="19"/>
                <w:lang w:val="en"/>
              </w:rPr>
              <w:t>To:</w:t>
            </w:r>
          </w:p>
        </w:tc>
        <w:tc>
          <w:tcPr>
            <w:tcW w:w="1800" w:type="dxa"/>
            <w:tcBorders>
              <w:bottom w:val="single" w:sz="4" w:space="0" w:color="auto"/>
            </w:tcBorders>
            <w:vAlign w:val="bottom"/>
          </w:tcPr>
          <w:p w14:paraId="699A567F" w14:textId="77777777" w:rsidR="00BC07E3" w:rsidRPr="008E4354" w:rsidRDefault="00BC07E3" w:rsidP="00BC07E3">
            <w:pPr>
              <w:pStyle w:val="FieldText"/>
              <w:rPr>
                <w:rFonts w:cstheme="minorHAnsi"/>
                <w:lang w:val="es-MX"/>
              </w:rPr>
            </w:pPr>
          </w:p>
        </w:tc>
        <w:tc>
          <w:tcPr>
            <w:tcW w:w="2070" w:type="dxa"/>
            <w:vAlign w:val="bottom"/>
          </w:tcPr>
          <w:p w14:paraId="60F544C4" w14:textId="77777777" w:rsidR="00BC07E3" w:rsidRPr="008E4354" w:rsidRDefault="00BC07E3" w:rsidP="00BC07E3">
            <w:pPr>
              <w:pStyle w:val="Heading4"/>
              <w:rPr>
                <w:rFonts w:cstheme="minorHAnsi"/>
                <w:szCs w:val="19"/>
                <w:lang w:val="es-MX"/>
              </w:rPr>
            </w:pPr>
            <w:r w:rsidRPr="008E4354">
              <w:rPr>
                <w:rFonts w:cstheme="minorHAnsi"/>
                <w:szCs w:val="19"/>
                <w:lang w:val="en"/>
              </w:rPr>
              <w:t>Reason for Leaving:</w:t>
            </w:r>
          </w:p>
        </w:tc>
        <w:tc>
          <w:tcPr>
            <w:tcW w:w="3240" w:type="dxa"/>
            <w:tcBorders>
              <w:bottom w:val="single" w:sz="4" w:space="0" w:color="auto"/>
            </w:tcBorders>
            <w:vAlign w:val="bottom"/>
          </w:tcPr>
          <w:p w14:paraId="3C5BEBFE" w14:textId="77777777" w:rsidR="00BC07E3" w:rsidRPr="008E4354" w:rsidRDefault="00BC07E3" w:rsidP="00BC07E3">
            <w:pPr>
              <w:pStyle w:val="FieldText"/>
              <w:rPr>
                <w:rFonts w:cstheme="minorHAnsi"/>
                <w:lang w:val="es-MX"/>
              </w:rPr>
            </w:pPr>
          </w:p>
        </w:tc>
      </w:tr>
    </w:tbl>
    <w:p w14:paraId="225DFF0B" w14:textId="77777777" w:rsidR="00BC07E3" w:rsidRPr="008E4354" w:rsidRDefault="00BC07E3" w:rsidP="00BC07E3">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5401"/>
        <w:gridCol w:w="964"/>
        <w:gridCol w:w="964"/>
        <w:gridCol w:w="3471"/>
      </w:tblGrid>
      <w:tr w:rsidR="00BC07E3" w:rsidRPr="008E4354" w14:paraId="30792C22" w14:textId="77777777" w:rsidTr="00176E67">
        <w:tc>
          <w:tcPr>
            <w:tcW w:w="5040" w:type="dxa"/>
            <w:vAlign w:val="bottom"/>
          </w:tcPr>
          <w:p w14:paraId="0B0E11FB" w14:textId="77777777" w:rsidR="00BC07E3" w:rsidRPr="008E4354" w:rsidRDefault="00BC07E3" w:rsidP="00BC07E3">
            <w:pPr>
              <w:rPr>
                <w:rFonts w:cstheme="minorHAnsi"/>
                <w:szCs w:val="19"/>
                <w:lang w:val="es-MX"/>
              </w:rPr>
            </w:pPr>
            <w:r w:rsidRPr="008E4354">
              <w:rPr>
                <w:rFonts w:cstheme="minorHAnsi"/>
                <w:szCs w:val="19"/>
                <w:lang w:val="en"/>
              </w:rPr>
              <w:t>May we contact your previous supervisor for a reference?</w:t>
            </w:r>
          </w:p>
        </w:tc>
        <w:tc>
          <w:tcPr>
            <w:tcW w:w="900" w:type="dxa"/>
            <w:vAlign w:val="bottom"/>
          </w:tcPr>
          <w:p w14:paraId="35D47A83" w14:textId="364273E6" w:rsidR="00BC07E3" w:rsidRPr="008E4354" w:rsidRDefault="00BC07E3" w:rsidP="00BC07E3">
            <w:pPr>
              <w:pStyle w:val="Checkbox"/>
              <w:rPr>
                <w:rFonts w:cstheme="minorHAnsi"/>
                <w:sz w:val="19"/>
                <w:lang w:val="es-MX"/>
              </w:rPr>
            </w:pPr>
            <w:r w:rsidRPr="008E4354">
              <w:rPr>
                <w:rFonts w:cstheme="minorHAnsi"/>
                <w:sz w:val="19"/>
                <w:lang w:val="en"/>
              </w:rPr>
              <w:t>Y</w:t>
            </w:r>
            <w:r w:rsidR="008E4354" w:rsidRPr="008E4354">
              <w:rPr>
                <w:rFonts w:cstheme="minorHAnsi"/>
                <w:sz w:val="19"/>
                <w:lang w:val="en"/>
              </w:rPr>
              <w:t>es</w:t>
            </w:r>
          </w:p>
          <w:p w14:paraId="336CD380" w14:textId="77777777" w:rsidR="00BC07E3" w:rsidRPr="008E4354" w:rsidRDefault="00BC07E3" w:rsidP="00BC07E3">
            <w:pPr>
              <w:pStyle w:val="Checkbox"/>
              <w:rPr>
                <w:rFonts w:cstheme="minorHAnsi"/>
                <w:sz w:val="19"/>
                <w:lang w:val="es-MX"/>
              </w:rPr>
            </w:pPr>
            <w:r w:rsidRPr="008E4354">
              <w:rPr>
                <w:rFonts w:cstheme="minorHAnsi"/>
                <w:sz w:val="19"/>
                <w:lang w:val="en"/>
              </w:rPr>
              <w:fldChar w:fldCharType="begin">
                <w:ffData>
                  <w:name w:val="Check3"/>
                  <w:enabled/>
                  <w:calcOnExit w:val="0"/>
                  <w:checkBox>
                    <w:sizeAuto/>
                    <w:default w:val="0"/>
                  </w:checkBox>
                </w:ffData>
              </w:fldChar>
            </w:r>
            <w:r w:rsidRPr="008E4354">
              <w:rPr>
                <w:rFonts w:cstheme="minorHAnsi"/>
                <w:sz w:val="19"/>
                <w:lang w:val="en"/>
              </w:rPr>
              <w:instrText xml:space="preserve"> FORMCHECKBOX </w:instrText>
            </w:r>
            <w:r w:rsidRPr="008E4354">
              <w:rPr>
                <w:rFonts w:cstheme="minorHAnsi"/>
                <w:sz w:val="19"/>
                <w:lang w:val="en"/>
              </w:rPr>
            </w:r>
            <w:r w:rsidRPr="008E4354">
              <w:rPr>
                <w:rFonts w:cstheme="minorHAnsi"/>
                <w:sz w:val="19"/>
                <w:lang w:val="en"/>
              </w:rPr>
              <w:fldChar w:fldCharType="separate"/>
            </w:r>
            <w:r w:rsidRPr="008E4354">
              <w:rPr>
                <w:rFonts w:cstheme="minorHAnsi"/>
                <w:sz w:val="19"/>
                <w:lang w:val="en"/>
              </w:rPr>
              <w:fldChar w:fldCharType="end"/>
            </w:r>
          </w:p>
        </w:tc>
        <w:tc>
          <w:tcPr>
            <w:tcW w:w="900" w:type="dxa"/>
            <w:vAlign w:val="bottom"/>
          </w:tcPr>
          <w:p w14:paraId="70FA9C28" w14:textId="77777777" w:rsidR="00BC07E3" w:rsidRPr="008E4354" w:rsidRDefault="00BC07E3" w:rsidP="00BC07E3">
            <w:pPr>
              <w:pStyle w:val="Checkbox"/>
              <w:rPr>
                <w:rFonts w:cstheme="minorHAnsi"/>
                <w:sz w:val="19"/>
                <w:lang w:val="es-MX"/>
              </w:rPr>
            </w:pPr>
            <w:r w:rsidRPr="008E4354">
              <w:rPr>
                <w:rFonts w:cstheme="minorHAnsi"/>
                <w:sz w:val="19"/>
                <w:lang w:val="en"/>
              </w:rPr>
              <w:t>No</w:t>
            </w:r>
          </w:p>
          <w:p w14:paraId="59458F62" w14:textId="77777777" w:rsidR="00BC07E3" w:rsidRPr="008E4354" w:rsidRDefault="00BC07E3" w:rsidP="00BC07E3">
            <w:pPr>
              <w:pStyle w:val="Checkbox"/>
              <w:rPr>
                <w:rFonts w:cstheme="minorHAnsi"/>
                <w:sz w:val="19"/>
                <w:lang w:val="es-MX"/>
              </w:rPr>
            </w:pPr>
            <w:r w:rsidRPr="008E4354">
              <w:rPr>
                <w:rFonts w:cstheme="minorHAnsi"/>
                <w:sz w:val="19"/>
                <w:lang w:val="en"/>
              </w:rPr>
              <w:fldChar w:fldCharType="begin">
                <w:ffData>
                  <w:name w:val="Check4"/>
                  <w:enabled/>
                  <w:calcOnExit w:val="0"/>
                  <w:checkBox>
                    <w:sizeAuto/>
                    <w:default w:val="0"/>
                  </w:checkBox>
                </w:ffData>
              </w:fldChar>
            </w:r>
            <w:r w:rsidRPr="008E4354">
              <w:rPr>
                <w:rFonts w:cstheme="minorHAnsi"/>
                <w:sz w:val="19"/>
                <w:lang w:val="en"/>
              </w:rPr>
              <w:instrText xml:space="preserve"> FORMCHECKBOX </w:instrText>
            </w:r>
            <w:r w:rsidRPr="008E4354">
              <w:rPr>
                <w:rFonts w:cstheme="minorHAnsi"/>
                <w:sz w:val="19"/>
                <w:lang w:val="en"/>
              </w:rPr>
            </w:r>
            <w:r w:rsidRPr="008E4354">
              <w:rPr>
                <w:rFonts w:cstheme="minorHAnsi"/>
                <w:sz w:val="19"/>
                <w:lang w:val="en"/>
              </w:rPr>
              <w:fldChar w:fldCharType="separate"/>
            </w:r>
            <w:r w:rsidRPr="008E4354">
              <w:rPr>
                <w:rFonts w:cstheme="minorHAnsi"/>
                <w:sz w:val="19"/>
                <w:lang w:val="en"/>
              </w:rPr>
              <w:fldChar w:fldCharType="end"/>
            </w:r>
          </w:p>
        </w:tc>
        <w:tc>
          <w:tcPr>
            <w:tcW w:w="3240" w:type="dxa"/>
            <w:vAlign w:val="bottom"/>
          </w:tcPr>
          <w:p w14:paraId="5C9A8F52" w14:textId="77777777" w:rsidR="00BC07E3" w:rsidRPr="008E4354" w:rsidRDefault="00BC07E3" w:rsidP="00BC07E3">
            <w:pPr>
              <w:rPr>
                <w:rFonts w:cstheme="minorHAnsi"/>
                <w:szCs w:val="19"/>
                <w:lang w:val="es-MX"/>
              </w:rPr>
            </w:pPr>
          </w:p>
        </w:tc>
      </w:tr>
      <w:tr w:rsidR="00176E67" w:rsidRPr="008E4354" w14:paraId="172A0614" w14:textId="77777777" w:rsidTr="00176E67">
        <w:tc>
          <w:tcPr>
            <w:tcW w:w="5040" w:type="dxa"/>
            <w:tcBorders>
              <w:bottom w:val="single" w:sz="4" w:space="0" w:color="auto"/>
            </w:tcBorders>
            <w:vAlign w:val="bottom"/>
          </w:tcPr>
          <w:p w14:paraId="339EEB0B" w14:textId="77777777" w:rsidR="00176E67" w:rsidRPr="008E4354" w:rsidRDefault="00176E67" w:rsidP="00BC07E3">
            <w:pPr>
              <w:rPr>
                <w:rFonts w:cstheme="minorHAnsi"/>
                <w:szCs w:val="19"/>
                <w:lang w:val="es-MX"/>
              </w:rPr>
            </w:pPr>
          </w:p>
        </w:tc>
        <w:tc>
          <w:tcPr>
            <w:tcW w:w="900" w:type="dxa"/>
            <w:tcBorders>
              <w:bottom w:val="single" w:sz="4" w:space="0" w:color="auto"/>
            </w:tcBorders>
            <w:vAlign w:val="bottom"/>
          </w:tcPr>
          <w:p w14:paraId="72ABE4E7" w14:textId="77777777" w:rsidR="00176E67" w:rsidRPr="008E4354" w:rsidRDefault="00176E67" w:rsidP="00BC07E3">
            <w:pPr>
              <w:pStyle w:val="Checkbox"/>
              <w:rPr>
                <w:rFonts w:cstheme="minorHAnsi"/>
                <w:sz w:val="19"/>
                <w:lang w:val="es-MX"/>
              </w:rPr>
            </w:pPr>
          </w:p>
        </w:tc>
        <w:tc>
          <w:tcPr>
            <w:tcW w:w="900" w:type="dxa"/>
            <w:tcBorders>
              <w:bottom w:val="single" w:sz="4" w:space="0" w:color="auto"/>
            </w:tcBorders>
            <w:vAlign w:val="bottom"/>
          </w:tcPr>
          <w:p w14:paraId="47795EF0" w14:textId="77777777" w:rsidR="00176E67" w:rsidRPr="008E4354" w:rsidRDefault="00176E67" w:rsidP="00BC07E3">
            <w:pPr>
              <w:pStyle w:val="Checkbox"/>
              <w:rPr>
                <w:rFonts w:cstheme="minorHAnsi"/>
                <w:sz w:val="19"/>
                <w:lang w:val="es-MX"/>
              </w:rPr>
            </w:pPr>
          </w:p>
        </w:tc>
        <w:tc>
          <w:tcPr>
            <w:tcW w:w="3240" w:type="dxa"/>
            <w:tcBorders>
              <w:bottom w:val="single" w:sz="4" w:space="0" w:color="auto"/>
            </w:tcBorders>
            <w:vAlign w:val="bottom"/>
          </w:tcPr>
          <w:p w14:paraId="163C021E" w14:textId="77777777" w:rsidR="00176E67" w:rsidRPr="008E4354" w:rsidRDefault="00176E67" w:rsidP="00BC07E3">
            <w:pPr>
              <w:rPr>
                <w:rFonts w:cstheme="minorHAnsi"/>
                <w:szCs w:val="19"/>
                <w:lang w:val="es-MX"/>
              </w:rPr>
            </w:pPr>
          </w:p>
        </w:tc>
      </w:tr>
      <w:tr w:rsidR="00176E67" w:rsidRPr="008E4354" w14:paraId="2308CEA9" w14:textId="77777777" w:rsidTr="00176E67">
        <w:tc>
          <w:tcPr>
            <w:tcW w:w="5040" w:type="dxa"/>
            <w:tcBorders>
              <w:top w:val="single" w:sz="4" w:space="0" w:color="auto"/>
              <w:bottom w:val="single" w:sz="4" w:space="0" w:color="auto"/>
            </w:tcBorders>
            <w:shd w:val="clear" w:color="auto" w:fill="F2F2F2" w:themeFill="background1" w:themeFillShade="F2"/>
            <w:vAlign w:val="bottom"/>
          </w:tcPr>
          <w:p w14:paraId="4237E430" w14:textId="77777777" w:rsidR="00176E67" w:rsidRPr="008E4354" w:rsidRDefault="00176E67" w:rsidP="00BC07E3">
            <w:pPr>
              <w:rPr>
                <w:rFonts w:cstheme="minorHAnsi"/>
                <w:szCs w:val="19"/>
                <w:lang w:val="es-MX"/>
              </w:rPr>
            </w:pPr>
          </w:p>
        </w:tc>
        <w:tc>
          <w:tcPr>
            <w:tcW w:w="900" w:type="dxa"/>
            <w:tcBorders>
              <w:top w:val="single" w:sz="4" w:space="0" w:color="auto"/>
              <w:bottom w:val="single" w:sz="4" w:space="0" w:color="auto"/>
            </w:tcBorders>
            <w:shd w:val="clear" w:color="auto" w:fill="F2F2F2" w:themeFill="background1" w:themeFillShade="F2"/>
            <w:vAlign w:val="bottom"/>
          </w:tcPr>
          <w:p w14:paraId="7539E4BE" w14:textId="77777777" w:rsidR="00176E67" w:rsidRPr="008E4354" w:rsidRDefault="00176E67" w:rsidP="00BC07E3">
            <w:pPr>
              <w:pStyle w:val="Checkbox"/>
              <w:rPr>
                <w:rFonts w:cstheme="minorHAnsi"/>
                <w:sz w:val="19"/>
                <w:lang w:val="es-MX"/>
              </w:rPr>
            </w:pPr>
          </w:p>
        </w:tc>
        <w:tc>
          <w:tcPr>
            <w:tcW w:w="900" w:type="dxa"/>
            <w:tcBorders>
              <w:top w:val="single" w:sz="4" w:space="0" w:color="auto"/>
              <w:bottom w:val="single" w:sz="4" w:space="0" w:color="auto"/>
            </w:tcBorders>
            <w:shd w:val="clear" w:color="auto" w:fill="F2F2F2" w:themeFill="background1" w:themeFillShade="F2"/>
            <w:vAlign w:val="bottom"/>
          </w:tcPr>
          <w:p w14:paraId="49094F06" w14:textId="77777777" w:rsidR="00176E67" w:rsidRPr="008E4354" w:rsidRDefault="00176E67" w:rsidP="00BC07E3">
            <w:pPr>
              <w:pStyle w:val="Checkbox"/>
              <w:rPr>
                <w:rFonts w:cstheme="minorHAnsi"/>
                <w:sz w:val="19"/>
                <w:lang w:val="es-MX"/>
              </w:rPr>
            </w:pPr>
          </w:p>
        </w:tc>
        <w:tc>
          <w:tcPr>
            <w:tcW w:w="3240" w:type="dxa"/>
            <w:tcBorders>
              <w:top w:val="single" w:sz="4" w:space="0" w:color="auto"/>
              <w:bottom w:val="single" w:sz="4" w:space="0" w:color="auto"/>
            </w:tcBorders>
            <w:shd w:val="clear" w:color="auto" w:fill="F2F2F2" w:themeFill="background1" w:themeFillShade="F2"/>
            <w:vAlign w:val="bottom"/>
          </w:tcPr>
          <w:p w14:paraId="052978B8" w14:textId="77777777" w:rsidR="00176E67" w:rsidRPr="008E4354" w:rsidRDefault="00176E67" w:rsidP="00BC07E3">
            <w:pPr>
              <w:rPr>
                <w:rFonts w:cstheme="minorHAnsi"/>
                <w:szCs w:val="19"/>
                <w:lang w:val="es-MX"/>
              </w:rPr>
            </w:pPr>
          </w:p>
        </w:tc>
      </w:tr>
    </w:tbl>
    <w:p w14:paraId="23ECFC7E" w14:textId="77777777" w:rsidR="00BC07E3" w:rsidRPr="008E4354" w:rsidRDefault="00BC07E3" w:rsidP="00BC07E3">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1148"/>
        <w:gridCol w:w="6180"/>
        <w:gridCol w:w="1254"/>
        <w:gridCol w:w="2218"/>
      </w:tblGrid>
      <w:tr w:rsidR="00BC07E3" w:rsidRPr="008E4354" w14:paraId="28FC7DF9" w14:textId="77777777" w:rsidTr="00176E67">
        <w:trPr>
          <w:trHeight w:val="360"/>
        </w:trPr>
        <w:tc>
          <w:tcPr>
            <w:tcW w:w="1072" w:type="dxa"/>
            <w:vAlign w:val="bottom"/>
          </w:tcPr>
          <w:p w14:paraId="559F321B" w14:textId="77777777" w:rsidR="00BC07E3" w:rsidRPr="008E4354" w:rsidRDefault="00BC07E3" w:rsidP="00BC07E3">
            <w:pPr>
              <w:rPr>
                <w:rFonts w:cstheme="minorHAnsi"/>
                <w:szCs w:val="19"/>
                <w:lang w:val="es-MX"/>
              </w:rPr>
            </w:pPr>
            <w:r w:rsidRPr="008E4354">
              <w:rPr>
                <w:rFonts w:cstheme="minorHAnsi"/>
                <w:szCs w:val="19"/>
                <w:lang w:val="en"/>
              </w:rPr>
              <w:t>Company:</w:t>
            </w:r>
          </w:p>
        </w:tc>
        <w:tc>
          <w:tcPr>
            <w:tcW w:w="5768" w:type="dxa"/>
            <w:tcBorders>
              <w:bottom w:val="single" w:sz="4" w:space="0" w:color="auto"/>
            </w:tcBorders>
            <w:vAlign w:val="bottom"/>
          </w:tcPr>
          <w:p w14:paraId="575228D3" w14:textId="77777777" w:rsidR="00BC07E3" w:rsidRPr="008E4354" w:rsidRDefault="00BC07E3" w:rsidP="00BC07E3">
            <w:pPr>
              <w:pStyle w:val="FieldText"/>
              <w:rPr>
                <w:rFonts w:cstheme="minorHAnsi"/>
                <w:lang w:val="es-MX"/>
              </w:rPr>
            </w:pPr>
          </w:p>
        </w:tc>
        <w:tc>
          <w:tcPr>
            <w:tcW w:w="1170" w:type="dxa"/>
            <w:vAlign w:val="bottom"/>
          </w:tcPr>
          <w:p w14:paraId="05F4F987" w14:textId="77777777" w:rsidR="00BC07E3" w:rsidRPr="008E4354" w:rsidRDefault="00BC07E3" w:rsidP="00BC07E3">
            <w:pPr>
              <w:pStyle w:val="Heading4"/>
              <w:rPr>
                <w:rFonts w:cstheme="minorHAnsi"/>
                <w:szCs w:val="19"/>
                <w:lang w:val="es-MX"/>
              </w:rPr>
            </w:pPr>
            <w:r w:rsidRPr="008E4354">
              <w:rPr>
                <w:rFonts w:cstheme="minorHAnsi"/>
                <w:szCs w:val="19"/>
                <w:lang w:val="en"/>
              </w:rPr>
              <w:t>Phone:</w:t>
            </w:r>
          </w:p>
        </w:tc>
        <w:tc>
          <w:tcPr>
            <w:tcW w:w="2070" w:type="dxa"/>
            <w:tcBorders>
              <w:bottom w:val="single" w:sz="4" w:space="0" w:color="auto"/>
            </w:tcBorders>
            <w:vAlign w:val="bottom"/>
          </w:tcPr>
          <w:p w14:paraId="22155F7A" w14:textId="77777777" w:rsidR="00BC07E3" w:rsidRPr="008E4354" w:rsidRDefault="00BC07E3" w:rsidP="00BC07E3">
            <w:pPr>
              <w:pStyle w:val="FieldText"/>
              <w:rPr>
                <w:rFonts w:cstheme="minorHAnsi"/>
                <w:lang w:val="es-MX"/>
              </w:rPr>
            </w:pPr>
          </w:p>
        </w:tc>
      </w:tr>
      <w:tr w:rsidR="00BC07E3" w:rsidRPr="008E4354" w14:paraId="770B1BAC" w14:textId="77777777" w:rsidTr="00176E67">
        <w:trPr>
          <w:trHeight w:val="360"/>
        </w:trPr>
        <w:tc>
          <w:tcPr>
            <w:tcW w:w="1072" w:type="dxa"/>
            <w:vAlign w:val="bottom"/>
          </w:tcPr>
          <w:p w14:paraId="79798B33" w14:textId="77777777" w:rsidR="00BC07E3" w:rsidRPr="008E4354" w:rsidRDefault="00BC07E3" w:rsidP="00BC07E3">
            <w:pPr>
              <w:rPr>
                <w:rFonts w:cstheme="minorHAnsi"/>
                <w:szCs w:val="19"/>
                <w:lang w:val="es-MX"/>
              </w:rPr>
            </w:pPr>
            <w:r w:rsidRPr="008E4354">
              <w:rPr>
                <w:rFonts w:cstheme="minorHAnsi"/>
                <w:szCs w:val="19"/>
                <w:lang w:val="en"/>
              </w:rPr>
              <w:t>Address:</w:t>
            </w:r>
          </w:p>
        </w:tc>
        <w:tc>
          <w:tcPr>
            <w:tcW w:w="5768" w:type="dxa"/>
            <w:tcBorders>
              <w:top w:val="single" w:sz="4" w:space="0" w:color="auto"/>
              <w:bottom w:val="single" w:sz="4" w:space="0" w:color="auto"/>
            </w:tcBorders>
            <w:vAlign w:val="bottom"/>
          </w:tcPr>
          <w:p w14:paraId="46DE2A40" w14:textId="77777777" w:rsidR="00BC07E3" w:rsidRPr="008E4354" w:rsidRDefault="00BC07E3" w:rsidP="00BC07E3">
            <w:pPr>
              <w:pStyle w:val="FieldText"/>
              <w:rPr>
                <w:rFonts w:cstheme="minorHAnsi"/>
                <w:lang w:val="es-MX"/>
              </w:rPr>
            </w:pPr>
          </w:p>
        </w:tc>
        <w:tc>
          <w:tcPr>
            <w:tcW w:w="1170" w:type="dxa"/>
            <w:vAlign w:val="bottom"/>
          </w:tcPr>
          <w:p w14:paraId="5407A381" w14:textId="77777777" w:rsidR="00BC07E3" w:rsidRPr="008E4354" w:rsidRDefault="00BC07E3" w:rsidP="00BC07E3">
            <w:pPr>
              <w:pStyle w:val="Heading4"/>
              <w:rPr>
                <w:rFonts w:cstheme="minorHAnsi"/>
                <w:szCs w:val="19"/>
                <w:lang w:val="es-MX"/>
              </w:rPr>
            </w:pPr>
            <w:r w:rsidRPr="008E4354">
              <w:rPr>
                <w:rFonts w:cstheme="minorHAnsi"/>
                <w:szCs w:val="19"/>
                <w:lang w:val="en"/>
              </w:rPr>
              <w:t>Supervisor:</w:t>
            </w:r>
          </w:p>
        </w:tc>
        <w:tc>
          <w:tcPr>
            <w:tcW w:w="2070" w:type="dxa"/>
            <w:tcBorders>
              <w:top w:val="single" w:sz="4" w:space="0" w:color="auto"/>
              <w:bottom w:val="single" w:sz="4" w:space="0" w:color="auto"/>
            </w:tcBorders>
            <w:vAlign w:val="bottom"/>
          </w:tcPr>
          <w:p w14:paraId="441865ED" w14:textId="77777777" w:rsidR="00BC07E3" w:rsidRPr="008E4354" w:rsidRDefault="00BC07E3" w:rsidP="00BC07E3">
            <w:pPr>
              <w:pStyle w:val="FieldText"/>
              <w:rPr>
                <w:rFonts w:cstheme="minorHAnsi"/>
                <w:lang w:val="es-MX"/>
              </w:rPr>
            </w:pPr>
          </w:p>
        </w:tc>
      </w:tr>
    </w:tbl>
    <w:p w14:paraId="003188E1" w14:textId="77777777" w:rsidR="00BC07E3" w:rsidRPr="008E4354" w:rsidRDefault="00BC07E3" w:rsidP="00BC07E3">
      <w:pPr>
        <w:rPr>
          <w:rFonts w:cstheme="minorHAnsi"/>
          <w:szCs w:val="19"/>
          <w:lang w:val="es-MX"/>
        </w:rPr>
      </w:pPr>
    </w:p>
    <w:tbl>
      <w:tblPr>
        <w:tblW w:w="1964" w:type="pct"/>
        <w:tblLayout w:type="fixed"/>
        <w:tblCellMar>
          <w:left w:w="0" w:type="dxa"/>
          <w:right w:w="0" w:type="dxa"/>
        </w:tblCellMar>
        <w:tblLook w:val="0000" w:firstRow="0" w:lastRow="0" w:firstColumn="0" w:lastColumn="0" w:noHBand="0" w:noVBand="0"/>
      </w:tblPr>
      <w:tblGrid>
        <w:gridCol w:w="1149"/>
        <w:gridCol w:w="3093"/>
      </w:tblGrid>
      <w:tr w:rsidR="00863B0B" w:rsidRPr="008E4354" w14:paraId="7A17B02D" w14:textId="77777777" w:rsidTr="00863B0B">
        <w:trPr>
          <w:trHeight w:val="288"/>
        </w:trPr>
        <w:tc>
          <w:tcPr>
            <w:tcW w:w="1149" w:type="dxa"/>
            <w:vAlign w:val="bottom"/>
          </w:tcPr>
          <w:p w14:paraId="075CC8BA" w14:textId="77777777" w:rsidR="00863B0B" w:rsidRPr="008E4354" w:rsidRDefault="00863B0B" w:rsidP="00BC07E3">
            <w:pPr>
              <w:rPr>
                <w:rFonts w:cstheme="minorHAnsi"/>
                <w:szCs w:val="19"/>
                <w:lang w:val="es-MX"/>
              </w:rPr>
            </w:pPr>
            <w:r w:rsidRPr="008E4354">
              <w:rPr>
                <w:rFonts w:cstheme="minorHAnsi"/>
                <w:szCs w:val="19"/>
                <w:lang w:val="en"/>
              </w:rPr>
              <w:t>Job Title:</w:t>
            </w:r>
          </w:p>
        </w:tc>
        <w:tc>
          <w:tcPr>
            <w:tcW w:w="3094" w:type="dxa"/>
            <w:tcBorders>
              <w:bottom w:val="single" w:sz="4" w:space="0" w:color="auto"/>
            </w:tcBorders>
            <w:vAlign w:val="bottom"/>
          </w:tcPr>
          <w:p w14:paraId="0D8D48C3" w14:textId="77777777" w:rsidR="00863B0B" w:rsidRPr="008E4354" w:rsidRDefault="00863B0B" w:rsidP="00BC07E3">
            <w:pPr>
              <w:pStyle w:val="FieldText"/>
              <w:rPr>
                <w:rFonts w:cstheme="minorHAnsi"/>
                <w:lang w:val="es-MX"/>
              </w:rPr>
            </w:pPr>
          </w:p>
        </w:tc>
      </w:tr>
    </w:tbl>
    <w:p w14:paraId="79CE9F69" w14:textId="77777777" w:rsidR="00BC07E3" w:rsidRPr="008E4354" w:rsidRDefault="00BC07E3" w:rsidP="00BC07E3">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1597"/>
        <w:gridCol w:w="9203"/>
      </w:tblGrid>
      <w:tr w:rsidR="00BC07E3" w:rsidRPr="008E4354" w14:paraId="7DDDCD27" w14:textId="77777777" w:rsidTr="00BC07E3">
        <w:trPr>
          <w:trHeight w:val="288"/>
        </w:trPr>
        <w:tc>
          <w:tcPr>
            <w:tcW w:w="1491" w:type="dxa"/>
            <w:vAlign w:val="bottom"/>
          </w:tcPr>
          <w:p w14:paraId="06C68319" w14:textId="77777777" w:rsidR="00BC07E3" w:rsidRPr="008E4354" w:rsidRDefault="00BC07E3" w:rsidP="00BC07E3">
            <w:pPr>
              <w:rPr>
                <w:rFonts w:cstheme="minorHAnsi"/>
                <w:szCs w:val="19"/>
                <w:lang w:val="es-MX"/>
              </w:rPr>
            </w:pPr>
            <w:r w:rsidRPr="008E4354">
              <w:rPr>
                <w:rFonts w:cstheme="minorHAnsi"/>
                <w:szCs w:val="19"/>
                <w:lang w:val="en"/>
              </w:rPr>
              <w:t>Responsibilities:</w:t>
            </w:r>
          </w:p>
        </w:tc>
        <w:tc>
          <w:tcPr>
            <w:tcW w:w="8589" w:type="dxa"/>
            <w:tcBorders>
              <w:bottom w:val="single" w:sz="4" w:space="0" w:color="auto"/>
            </w:tcBorders>
            <w:vAlign w:val="bottom"/>
          </w:tcPr>
          <w:p w14:paraId="08A0049E" w14:textId="77777777" w:rsidR="00BC07E3" w:rsidRPr="008E4354" w:rsidRDefault="00BC07E3" w:rsidP="00BC07E3">
            <w:pPr>
              <w:pStyle w:val="FieldText"/>
              <w:rPr>
                <w:rFonts w:cstheme="minorHAnsi"/>
                <w:lang w:val="es-MX"/>
              </w:rPr>
            </w:pPr>
          </w:p>
        </w:tc>
      </w:tr>
    </w:tbl>
    <w:p w14:paraId="4114545E" w14:textId="77777777" w:rsidR="00BC07E3" w:rsidRPr="008E4354" w:rsidRDefault="00BC07E3" w:rsidP="00BC07E3">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1157"/>
        <w:gridCol w:w="1543"/>
        <w:gridCol w:w="482"/>
        <w:gridCol w:w="1929"/>
        <w:gridCol w:w="2218"/>
        <w:gridCol w:w="3471"/>
      </w:tblGrid>
      <w:tr w:rsidR="00BC07E3" w:rsidRPr="008E4354" w14:paraId="11BEF048" w14:textId="77777777" w:rsidTr="00BC07E3">
        <w:trPr>
          <w:trHeight w:val="288"/>
        </w:trPr>
        <w:tc>
          <w:tcPr>
            <w:tcW w:w="1080" w:type="dxa"/>
            <w:vAlign w:val="bottom"/>
          </w:tcPr>
          <w:p w14:paraId="43F57616" w14:textId="77777777" w:rsidR="00BC07E3" w:rsidRPr="008E4354" w:rsidRDefault="00BC07E3" w:rsidP="00BC07E3">
            <w:pPr>
              <w:rPr>
                <w:rFonts w:cstheme="minorHAnsi"/>
                <w:szCs w:val="19"/>
                <w:lang w:val="es-MX"/>
              </w:rPr>
            </w:pPr>
            <w:r w:rsidRPr="008E4354">
              <w:rPr>
                <w:rFonts w:cstheme="minorHAnsi"/>
                <w:szCs w:val="19"/>
                <w:lang w:val="en"/>
              </w:rPr>
              <w:t>From:</w:t>
            </w:r>
          </w:p>
        </w:tc>
        <w:tc>
          <w:tcPr>
            <w:tcW w:w="1440" w:type="dxa"/>
            <w:tcBorders>
              <w:bottom w:val="single" w:sz="4" w:space="0" w:color="auto"/>
            </w:tcBorders>
            <w:vAlign w:val="bottom"/>
          </w:tcPr>
          <w:p w14:paraId="3ABFFEF6" w14:textId="77777777" w:rsidR="00BC07E3" w:rsidRPr="008E4354" w:rsidRDefault="00BC07E3" w:rsidP="00BC07E3">
            <w:pPr>
              <w:pStyle w:val="FieldText"/>
              <w:rPr>
                <w:rFonts w:cstheme="minorHAnsi"/>
                <w:lang w:val="es-MX"/>
              </w:rPr>
            </w:pPr>
          </w:p>
        </w:tc>
        <w:tc>
          <w:tcPr>
            <w:tcW w:w="450" w:type="dxa"/>
            <w:vAlign w:val="bottom"/>
          </w:tcPr>
          <w:p w14:paraId="72A4FC74" w14:textId="77777777" w:rsidR="00BC07E3" w:rsidRPr="008E4354" w:rsidRDefault="00BC07E3" w:rsidP="00BC07E3">
            <w:pPr>
              <w:pStyle w:val="Heading4"/>
              <w:rPr>
                <w:rFonts w:cstheme="minorHAnsi"/>
                <w:szCs w:val="19"/>
                <w:lang w:val="es-MX"/>
              </w:rPr>
            </w:pPr>
            <w:r w:rsidRPr="008E4354">
              <w:rPr>
                <w:rFonts w:cstheme="minorHAnsi"/>
                <w:szCs w:val="19"/>
                <w:lang w:val="en"/>
              </w:rPr>
              <w:t>To:</w:t>
            </w:r>
          </w:p>
        </w:tc>
        <w:tc>
          <w:tcPr>
            <w:tcW w:w="1800" w:type="dxa"/>
            <w:tcBorders>
              <w:bottom w:val="single" w:sz="4" w:space="0" w:color="auto"/>
            </w:tcBorders>
            <w:vAlign w:val="bottom"/>
          </w:tcPr>
          <w:p w14:paraId="3E75ED38" w14:textId="77777777" w:rsidR="00BC07E3" w:rsidRPr="008E4354" w:rsidRDefault="00BC07E3" w:rsidP="00BC07E3">
            <w:pPr>
              <w:pStyle w:val="FieldText"/>
              <w:rPr>
                <w:rFonts w:cstheme="minorHAnsi"/>
                <w:lang w:val="es-MX"/>
              </w:rPr>
            </w:pPr>
          </w:p>
        </w:tc>
        <w:tc>
          <w:tcPr>
            <w:tcW w:w="2070" w:type="dxa"/>
            <w:vAlign w:val="bottom"/>
          </w:tcPr>
          <w:p w14:paraId="4D1A5994" w14:textId="77777777" w:rsidR="00BC07E3" w:rsidRPr="008E4354" w:rsidRDefault="00BC07E3" w:rsidP="00BC07E3">
            <w:pPr>
              <w:pStyle w:val="Heading4"/>
              <w:rPr>
                <w:rFonts w:cstheme="minorHAnsi"/>
                <w:szCs w:val="19"/>
                <w:lang w:val="es-MX"/>
              </w:rPr>
            </w:pPr>
            <w:r w:rsidRPr="008E4354">
              <w:rPr>
                <w:rFonts w:cstheme="minorHAnsi"/>
                <w:szCs w:val="19"/>
                <w:lang w:val="en"/>
              </w:rPr>
              <w:t>Reason for Leaving:</w:t>
            </w:r>
          </w:p>
        </w:tc>
        <w:tc>
          <w:tcPr>
            <w:tcW w:w="3240" w:type="dxa"/>
            <w:tcBorders>
              <w:bottom w:val="single" w:sz="4" w:space="0" w:color="auto"/>
            </w:tcBorders>
            <w:vAlign w:val="bottom"/>
          </w:tcPr>
          <w:p w14:paraId="06EB739D" w14:textId="77777777" w:rsidR="00BC07E3" w:rsidRPr="008E4354" w:rsidRDefault="00BC07E3" w:rsidP="00BC07E3">
            <w:pPr>
              <w:pStyle w:val="FieldText"/>
              <w:rPr>
                <w:rFonts w:cstheme="minorHAnsi"/>
                <w:lang w:val="es-MX"/>
              </w:rPr>
            </w:pPr>
          </w:p>
        </w:tc>
      </w:tr>
    </w:tbl>
    <w:p w14:paraId="6514AE01" w14:textId="77777777" w:rsidR="00BC07E3" w:rsidRPr="008E4354" w:rsidRDefault="00BC07E3" w:rsidP="00BC07E3">
      <w:pPr>
        <w:rPr>
          <w:rFonts w:cstheme="minorHAnsi"/>
          <w:szCs w:val="19"/>
          <w:lang w:val="es-MX"/>
        </w:rPr>
      </w:pPr>
    </w:p>
    <w:tbl>
      <w:tblPr>
        <w:tblW w:w="5000" w:type="pct"/>
        <w:tblLayout w:type="fixed"/>
        <w:tblCellMar>
          <w:left w:w="0" w:type="dxa"/>
          <w:right w:w="0" w:type="dxa"/>
        </w:tblCellMar>
        <w:tblLook w:val="0000" w:firstRow="0" w:lastRow="0" w:firstColumn="0" w:lastColumn="0" w:noHBand="0" w:noVBand="0"/>
      </w:tblPr>
      <w:tblGrid>
        <w:gridCol w:w="5401"/>
        <w:gridCol w:w="964"/>
        <w:gridCol w:w="964"/>
        <w:gridCol w:w="3471"/>
      </w:tblGrid>
      <w:tr w:rsidR="00BC07E3" w:rsidRPr="008E4354" w14:paraId="67AF244B" w14:textId="77777777" w:rsidTr="00176E67">
        <w:tc>
          <w:tcPr>
            <w:tcW w:w="5040" w:type="dxa"/>
            <w:vAlign w:val="bottom"/>
          </w:tcPr>
          <w:p w14:paraId="656450E0" w14:textId="77777777" w:rsidR="00BC07E3" w:rsidRPr="008E4354" w:rsidRDefault="00BC07E3" w:rsidP="00BC07E3">
            <w:pPr>
              <w:rPr>
                <w:rFonts w:cstheme="minorHAnsi"/>
                <w:szCs w:val="19"/>
                <w:lang w:val="es-MX"/>
              </w:rPr>
            </w:pPr>
            <w:r w:rsidRPr="008E4354">
              <w:rPr>
                <w:rFonts w:cstheme="minorHAnsi"/>
                <w:szCs w:val="19"/>
                <w:lang w:val="en"/>
              </w:rPr>
              <w:t>May we contact your previous supervisor for a reference?</w:t>
            </w:r>
          </w:p>
        </w:tc>
        <w:tc>
          <w:tcPr>
            <w:tcW w:w="900" w:type="dxa"/>
            <w:vAlign w:val="bottom"/>
          </w:tcPr>
          <w:p w14:paraId="547F8C86" w14:textId="061AADCC" w:rsidR="00BC07E3" w:rsidRPr="008E4354" w:rsidRDefault="00BC07E3" w:rsidP="00BC07E3">
            <w:pPr>
              <w:pStyle w:val="Checkbox"/>
              <w:rPr>
                <w:rFonts w:cstheme="minorHAnsi"/>
                <w:sz w:val="19"/>
                <w:lang w:val="es-MX"/>
              </w:rPr>
            </w:pPr>
            <w:r w:rsidRPr="008E4354">
              <w:rPr>
                <w:rFonts w:cstheme="minorHAnsi"/>
                <w:sz w:val="19"/>
                <w:lang w:val="en"/>
              </w:rPr>
              <w:t>Y</w:t>
            </w:r>
            <w:r w:rsidR="008E4354" w:rsidRPr="008E4354">
              <w:rPr>
                <w:rFonts w:cstheme="minorHAnsi"/>
                <w:sz w:val="19"/>
                <w:lang w:val="en"/>
              </w:rPr>
              <w:t>es</w:t>
            </w:r>
          </w:p>
          <w:p w14:paraId="3C3EC0C7" w14:textId="77777777" w:rsidR="00BC07E3" w:rsidRPr="008E4354" w:rsidRDefault="00BC07E3" w:rsidP="00BC07E3">
            <w:pPr>
              <w:pStyle w:val="Checkbox"/>
              <w:rPr>
                <w:rFonts w:cstheme="minorHAnsi"/>
                <w:sz w:val="19"/>
                <w:lang w:val="es-MX"/>
              </w:rPr>
            </w:pPr>
            <w:r w:rsidRPr="008E4354">
              <w:rPr>
                <w:rFonts w:cstheme="minorHAnsi"/>
                <w:sz w:val="19"/>
                <w:lang w:val="en"/>
              </w:rPr>
              <w:fldChar w:fldCharType="begin">
                <w:ffData>
                  <w:name w:val="Check3"/>
                  <w:enabled/>
                  <w:calcOnExit w:val="0"/>
                  <w:checkBox>
                    <w:sizeAuto/>
                    <w:default w:val="0"/>
                  </w:checkBox>
                </w:ffData>
              </w:fldChar>
            </w:r>
            <w:r w:rsidRPr="008E4354">
              <w:rPr>
                <w:rFonts w:cstheme="minorHAnsi"/>
                <w:sz w:val="19"/>
                <w:lang w:val="en"/>
              </w:rPr>
              <w:instrText xml:space="preserve"> FORMCHECKBOX </w:instrText>
            </w:r>
            <w:r w:rsidRPr="008E4354">
              <w:rPr>
                <w:rFonts w:cstheme="minorHAnsi"/>
                <w:sz w:val="19"/>
                <w:lang w:val="en"/>
              </w:rPr>
            </w:r>
            <w:r w:rsidRPr="008E4354">
              <w:rPr>
                <w:rFonts w:cstheme="minorHAnsi"/>
                <w:sz w:val="19"/>
                <w:lang w:val="en"/>
              </w:rPr>
              <w:fldChar w:fldCharType="separate"/>
            </w:r>
            <w:r w:rsidRPr="008E4354">
              <w:rPr>
                <w:rFonts w:cstheme="minorHAnsi"/>
                <w:sz w:val="19"/>
                <w:lang w:val="en"/>
              </w:rPr>
              <w:fldChar w:fldCharType="end"/>
            </w:r>
          </w:p>
        </w:tc>
        <w:tc>
          <w:tcPr>
            <w:tcW w:w="900" w:type="dxa"/>
            <w:vAlign w:val="bottom"/>
          </w:tcPr>
          <w:p w14:paraId="4E7672CD" w14:textId="77777777" w:rsidR="00BC07E3" w:rsidRPr="008E4354" w:rsidRDefault="00BC07E3" w:rsidP="00BC07E3">
            <w:pPr>
              <w:pStyle w:val="Checkbox"/>
              <w:rPr>
                <w:rFonts w:cstheme="minorHAnsi"/>
                <w:sz w:val="19"/>
                <w:lang w:val="es-MX"/>
              </w:rPr>
            </w:pPr>
            <w:r w:rsidRPr="008E4354">
              <w:rPr>
                <w:rFonts w:cstheme="minorHAnsi"/>
                <w:sz w:val="19"/>
                <w:lang w:val="en"/>
              </w:rPr>
              <w:t>No</w:t>
            </w:r>
          </w:p>
          <w:p w14:paraId="311EFA84" w14:textId="77777777" w:rsidR="00BC07E3" w:rsidRPr="008E4354" w:rsidRDefault="00BC07E3" w:rsidP="00BC07E3">
            <w:pPr>
              <w:pStyle w:val="Checkbox"/>
              <w:rPr>
                <w:rFonts w:cstheme="minorHAnsi"/>
                <w:sz w:val="19"/>
                <w:lang w:val="es-MX"/>
              </w:rPr>
            </w:pPr>
            <w:r w:rsidRPr="008E4354">
              <w:rPr>
                <w:rFonts w:cstheme="minorHAnsi"/>
                <w:sz w:val="19"/>
                <w:lang w:val="en"/>
              </w:rPr>
              <w:fldChar w:fldCharType="begin">
                <w:ffData>
                  <w:name w:val="Check4"/>
                  <w:enabled/>
                  <w:calcOnExit w:val="0"/>
                  <w:checkBox>
                    <w:sizeAuto/>
                    <w:default w:val="0"/>
                  </w:checkBox>
                </w:ffData>
              </w:fldChar>
            </w:r>
            <w:r w:rsidRPr="008E4354">
              <w:rPr>
                <w:rFonts w:cstheme="minorHAnsi"/>
                <w:sz w:val="19"/>
                <w:lang w:val="en"/>
              </w:rPr>
              <w:instrText xml:space="preserve"> FORMCHECKBOX </w:instrText>
            </w:r>
            <w:r w:rsidRPr="008E4354">
              <w:rPr>
                <w:rFonts w:cstheme="minorHAnsi"/>
                <w:sz w:val="19"/>
                <w:lang w:val="en"/>
              </w:rPr>
            </w:r>
            <w:r w:rsidRPr="008E4354">
              <w:rPr>
                <w:rFonts w:cstheme="minorHAnsi"/>
                <w:sz w:val="19"/>
                <w:lang w:val="en"/>
              </w:rPr>
              <w:fldChar w:fldCharType="separate"/>
            </w:r>
            <w:r w:rsidRPr="008E4354">
              <w:rPr>
                <w:rFonts w:cstheme="minorHAnsi"/>
                <w:sz w:val="19"/>
                <w:lang w:val="en"/>
              </w:rPr>
              <w:fldChar w:fldCharType="end"/>
            </w:r>
          </w:p>
        </w:tc>
        <w:tc>
          <w:tcPr>
            <w:tcW w:w="3240" w:type="dxa"/>
            <w:vAlign w:val="bottom"/>
          </w:tcPr>
          <w:p w14:paraId="0C7D5DD7" w14:textId="77777777" w:rsidR="00BC07E3" w:rsidRPr="008E4354" w:rsidRDefault="00BC07E3" w:rsidP="00BC07E3">
            <w:pPr>
              <w:rPr>
                <w:rFonts w:cstheme="minorHAnsi"/>
                <w:szCs w:val="19"/>
                <w:lang w:val="es-MX"/>
              </w:rPr>
            </w:pPr>
          </w:p>
          <w:p w14:paraId="4085CA50" w14:textId="77777777" w:rsidR="005670C3" w:rsidRPr="008E4354" w:rsidRDefault="005670C3" w:rsidP="00BC07E3">
            <w:pPr>
              <w:rPr>
                <w:rFonts w:cstheme="minorHAnsi"/>
                <w:szCs w:val="19"/>
                <w:lang w:val="es-MX"/>
              </w:rPr>
            </w:pPr>
          </w:p>
        </w:tc>
      </w:tr>
    </w:tbl>
    <w:p w14:paraId="45104B28" w14:textId="77777777" w:rsidR="005670C3" w:rsidRPr="008E4354" w:rsidRDefault="005670C3" w:rsidP="00B25D0B">
      <w:pPr>
        <w:autoSpaceDE w:val="0"/>
        <w:autoSpaceDN w:val="0"/>
        <w:adjustRightInd w:val="0"/>
        <w:rPr>
          <w:rFonts w:cstheme="minorHAnsi"/>
          <w:b/>
          <w:bCs/>
          <w:szCs w:val="19"/>
          <w:lang w:val="es-MX"/>
        </w:rPr>
      </w:pPr>
    </w:p>
    <w:p w14:paraId="2248A657" w14:textId="77777777" w:rsidR="00A0011B" w:rsidRPr="008E4354" w:rsidRDefault="00A0011B" w:rsidP="000D669D">
      <w:pPr>
        <w:rPr>
          <w:rFonts w:cstheme="minorHAnsi"/>
          <w:szCs w:val="19"/>
          <w:lang w:val="es-MX"/>
        </w:rPr>
      </w:pPr>
    </w:p>
    <w:p w14:paraId="5822229C" w14:textId="77777777" w:rsidR="000D669D" w:rsidRPr="008E4354" w:rsidRDefault="000D669D" w:rsidP="000D669D">
      <w:pPr>
        <w:rPr>
          <w:rFonts w:cstheme="minorHAnsi"/>
          <w:szCs w:val="19"/>
          <w:lang w:val="es-MX"/>
        </w:rPr>
      </w:pPr>
      <w:r w:rsidRPr="008E4354">
        <w:rPr>
          <w:rFonts w:cstheme="minorHAnsi"/>
          <w:b/>
          <w:noProof/>
          <w:szCs w:val="19"/>
          <w:lang w:val="en"/>
        </w:rPr>
        <mc:AlternateContent>
          <mc:Choice Requires="wps">
            <w:drawing>
              <wp:anchor distT="0" distB="0" distL="114300" distR="114300" simplePos="0" relativeHeight="251662336" behindDoc="0" locked="0" layoutInCell="1" allowOverlap="1" wp14:anchorId="1335AD55" wp14:editId="0D473E6B">
                <wp:simplePos x="0" y="0"/>
                <wp:positionH relativeFrom="column">
                  <wp:posOffset>9525</wp:posOffset>
                </wp:positionH>
                <wp:positionV relativeFrom="paragraph">
                  <wp:posOffset>31115</wp:posOffset>
                </wp:positionV>
                <wp:extent cx="63150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84C67"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45pt" to="49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" strokecolor="black [3040]"/>
            </w:pict>
          </mc:Fallback>
        </mc:AlternateContent>
      </w:r>
    </w:p>
    <w:p w14:paraId="30968DB2" w14:textId="4128D5C8" w:rsidR="00FA5715" w:rsidRPr="008E4354" w:rsidRDefault="00FA5715" w:rsidP="00FA5715">
      <w:pPr>
        <w:pStyle w:val="Checkbox"/>
        <w:rPr>
          <w:rFonts w:cstheme="minorHAnsi"/>
          <w:sz w:val="19"/>
          <w:lang w:val="es-MX"/>
        </w:rPr>
      </w:pPr>
      <w:r w:rsidRPr="008E4354">
        <w:rPr>
          <w:rFonts w:cstheme="minorHAnsi"/>
          <w:b/>
          <w:sz w:val="19"/>
          <w:lang w:val="en"/>
        </w:rPr>
        <w:tab/>
      </w:r>
      <w:r w:rsidRPr="008E4354">
        <w:rPr>
          <w:rFonts w:cstheme="minorHAnsi"/>
          <w:b/>
          <w:sz w:val="19"/>
          <w:lang w:val="en"/>
        </w:rPr>
        <w:tab/>
      </w:r>
      <w:r w:rsidRPr="008E4354">
        <w:rPr>
          <w:rFonts w:cstheme="minorHAnsi"/>
          <w:b/>
          <w:sz w:val="19"/>
          <w:lang w:val="en"/>
        </w:rPr>
        <w:tab/>
      </w:r>
      <w:r w:rsidRPr="008E4354">
        <w:rPr>
          <w:rFonts w:cstheme="minorHAnsi"/>
          <w:b/>
          <w:sz w:val="19"/>
          <w:lang w:val="en"/>
        </w:rPr>
        <w:tab/>
      </w:r>
      <w:r w:rsidR="008E4354">
        <w:rPr>
          <w:rFonts w:cstheme="minorHAnsi"/>
          <w:b/>
          <w:sz w:val="19"/>
          <w:lang w:val="en"/>
        </w:rPr>
        <w:tab/>
      </w:r>
      <w:r w:rsidRPr="008E4354">
        <w:rPr>
          <w:rFonts w:cstheme="minorHAnsi"/>
          <w:sz w:val="19"/>
          <w:lang w:val="en"/>
        </w:rPr>
        <w:t>Y</w:t>
      </w:r>
      <w:r w:rsidR="008E4354" w:rsidRPr="008E4354">
        <w:rPr>
          <w:rFonts w:cstheme="minorHAnsi"/>
          <w:sz w:val="19"/>
          <w:lang w:val="en"/>
        </w:rPr>
        <w:t>es</w:t>
      </w:r>
      <w:r w:rsidRPr="008E4354">
        <w:rPr>
          <w:rFonts w:cstheme="minorHAnsi"/>
          <w:sz w:val="19"/>
          <w:lang w:val="en"/>
        </w:rPr>
        <w:t xml:space="preserve">     N</w:t>
      </w:r>
      <w:r w:rsidR="008E4354" w:rsidRPr="008E4354">
        <w:rPr>
          <w:rFonts w:cstheme="minorHAnsi"/>
          <w:sz w:val="19"/>
          <w:lang w:val="en"/>
        </w:rPr>
        <w:t>o</w:t>
      </w:r>
    </w:p>
    <w:p w14:paraId="1AC6A308" w14:textId="1D454031" w:rsidR="005670C3" w:rsidRPr="008E4354" w:rsidRDefault="00FA5715" w:rsidP="00B25D0B">
      <w:pPr>
        <w:autoSpaceDE w:val="0"/>
        <w:autoSpaceDN w:val="0"/>
        <w:adjustRightInd w:val="0"/>
        <w:rPr>
          <w:rFonts w:cstheme="minorHAnsi"/>
          <w:bCs/>
          <w:szCs w:val="19"/>
          <w:lang w:val="es-MX"/>
        </w:rPr>
      </w:pPr>
      <w:r w:rsidRPr="008E4354">
        <w:rPr>
          <w:rFonts w:cstheme="minorHAnsi"/>
          <w:szCs w:val="19"/>
          <w:lang w:val="en"/>
        </w:rPr>
        <w:t>If hired, would you have reliable means of transportation to and from work?</w:t>
      </w:r>
      <w:r w:rsidR="008E4354" w:rsidRPr="008E4354">
        <w:rPr>
          <w:rFonts w:cstheme="minorHAnsi"/>
          <w:szCs w:val="19"/>
          <w:lang w:val="en"/>
        </w:rPr>
        <w:t xml:space="preserve"> </w:t>
      </w:r>
      <w:r w:rsidR="008E4354" w:rsidRPr="008E4354">
        <w:rPr>
          <w:rFonts w:cstheme="minorHAnsi"/>
          <w:szCs w:val="19"/>
          <w:lang w:val="en"/>
        </w:rPr>
        <w:tab/>
        <w:t xml:space="preserve">   </w:t>
      </w:r>
      <w:r w:rsidR="008E4354">
        <w:rPr>
          <w:rFonts w:cstheme="minorHAnsi"/>
          <w:szCs w:val="19"/>
          <w:lang w:val="en"/>
        </w:rPr>
        <w:t xml:space="preserve">   </w:t>
      </w:r>
      <w:r w:rsidRPr="008E4354">
        <w:rPr>
          <w:rFonts w:cstheme="minorHAnsi"/>
          <w:szCs w:val="19"/>
          <w:lang w:val="en"/>
        </w:rPr>
        <w:fldChar w:fldCharType="begin">
          <w:ffData>
            <w:name w:val=""/>
            <w:enabled/>
            <w:calcOnExit w:val="0"/>
            <w:checkBox>
              <w:sizeAuto/>
              <w:default w:val="0"/>
            </w:checkBox>
          </w:ffData>
        </w:fldChar>
      </w:r>
      <w:r w:rsidRPr="008E4354">
        <w:rPr>
          <w:rFonts w:cstheme="minorHAnsi"/>
          <w:szCs w:val="19"/>
          <w:lang w:val="en"/>
        </w:rPr>
        <w:instrText xml:space="preserve"> FORMCHECKBOX </w:instrText>
      </w:r>
      <w:r w:rsidRPr="008E4354">
        <w:rPr>
          <w:rFonts w:cstheme="minorHAnsi"/>
          <w:szCs w:val="19"/>
          <w:lang w:val="en"/>
        </w:rPr>
      </w:r>
      <w:r w:rsidRPr="008E4354">
        <w:rPr>
          <w:rFonts w:cstheme="minorHAnsi"/>
          <w:szCs w:val="19"/>
          <w:lang w:val="en"/>
        </w:rPr>
        <w:fldChar w:fldCharType="separate"/>
      </w:r>
      <w:r w:rsidRPr="008E4354">
        <w:rPr>
          <w:rFonts w:cstheme="minorHAnsi"/>
          <w:szCs w:val="19"/>
          <w:lang w:val="en"/>
        </w:rPr>
        <w:fldChar w:fldCharType="end"/>
      </w:r>
      <w:r w:rsidR="008E4354">
        <w:rPr>
          <w:rFonts w:cstheme="minorHAnsi"/>
          <w:szCs w:val="19"/>
          <w:lang w:val="en"/>
        </w:rPr>
        <w:t xml:space="preserve">       </w:t>
      </w:r>
      <w:r w:rsidRPr="008E4354">
        <w:rPr>
          <w:rFonts w:cstheme="minorHAnsi"/>
          <w:szCs w:val="19"/>
          <w:lang w:val="en"/>
        </w:rPr>
        <w:fldChar w:fldCharType="begin">
          <w:ffData>
            <w:name w:val="Check4"/>
            <w:enabled/>
            <w:calcOnExit w:val="0"/>
            <w:checkBox>
              <w:sizeAuto/>
              <w:default w:val="0"/>
            </w:checkBox>
          </w:ffData>
        </w:fldChar>
      </w:r>
      <w:r w:rsidRPr="008E4354">
        <w:rPr>
          <w:rFonts w:cstheme="minorHAnsi"/>
          <w:szCs w:val="19"/>
          <w:lang w:val="en"/>
        </w:rPr>
        <w:instrText xml:space="preserve"> FORMCHECKBOX </w:instrText>
      </w:r>
      <w:r w:rsidRPr="008E4354">
        <w:rPr>
          <w:rFonts w:cstheme="minorHAnsi"/>
          <w:szCs w:val="19"/>
          <w:lang w:val="en"/>
        </w:rPr>
      </w:r>
      <w:r w:rsidRPr="008E4354">
        <w:rPr>
          <w:rFonts w:cstheme="minorHAnsi"/>
          <w:szCs w:val="19"/>
          <w:lang w:val="en"/>
        </w:rPr>
        <w:fldChar w:fldCharType="separate"/>
      </w:r>
      <w:r w:rsidRPr="008E4354">
        <w:rPr>
          <w:rFonts w:cstheme="minorHAnsi"/>
          <w:szCs w:val="19"/>
          <w:lang w:val="en"/>
        </w:rPr>
        <w:fldChar w:fldCharType="end"/>
      </w:r>
    </w:p>
    <w:p w14:paraId="51693AAE" w14:textId="4FA3B580" w:rsidR="005670C3" w:rsidRPr="008E4354" w:rsidRDefault="00FA5715" w:rsidP="00B25D0B">
      <w:pPr>
        <w:autoSpaceDE w:val="0"/>
        <w:autoSpaceDN w:val="0"/>
        <w:adjustRightInd w:val="0"/>
        <w:rPr>
          <w:rFonts w:cstheme="minorHAnsi"/>
          <w:bCs/>
          <w:szCs w:val="19"/>
          <w:lang w:val="es-MX"/>
        </w:rPr>
      </w:pP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t xml:space="preserve">         Y</w:t>
      </w:r>
      <w:r w:rsidR="008E4354" w:rsidRPr="008E4354">
        <w:rPr>
          <w:rFonts w:cstheme="minorHAnsi"/>
          <w:szCs w:val="19"/>
          <w:lang w:val="en"/>
        </w:rPr>
        <w:t>es</w:t>
      </w:r>
      <w:r w:rsidRPr="008E4354">
        <w:rPr>
          <w:rFonts w:cstheme="minorHAnsi"/>
          <w:szCs w:val="19"/>
          <w:lang w:val="en"/>
        </w:rPr>
        <w:t xml:space="preserve">     N</w:t>
      </w:r>
      <w:r w:rsidR="008E4354" w:rsidRPr="008E4354">
        <w:rPr>
          <w:rFonts w:cstheme="minorHAnsi"/>
          <w:szCs w:val="19"/>
          <w:lang w:val="en"/>
        </w:rPr>
        <w:t>o</w:t>
      </w:r>
    </w:p>
    <w:p w14:paraId="4CFCF7B5" w14:textId="3DC41899" w:rsidR="005670C3" w:rsidRPr="008E4354" w:rsidRDefault="00FA5715" w:rsidP="00B25D0B">
      <w:pPr>
        <w:autoSpaceDE w:val="0"/>
        <w:autoSpaceDN w:val="0"/>
        <w:adjustRightInd w:val="0"/>
        <w:rPr>
          <w:rFonts w:cstheme="minorHAnsi"/>
          <w:szCs w:val="19"/>
          <w:lang w:val="es-MX"/>
        </w:rPr>
      </w:pPr>
      <w:r w:rsidRPr="008E4354">
        <w:rPr>
          <w:rFonts w:cstheme="minorHAnsi"/>
          <w:szCs w:val="19"/>
          <w:lang w:val="en"/>
        </w:rPr>
        <w:t xml:space="preserve">Are you at least 18 years old? (If under 18, hire is subject to verification that you are of minimum legal age.)   </w:t>
      </w:r>
      <w:r w:rsidR="008E4354" w:rsidRPr="008E4354">
        <w:rPr>
          <w:rFonts w:cstheme="minorHAnsi"/>
          <w:szCs w:val="19"/>
          <w:lang w:val="en"/>
        </w:rPr>
        <w:fldChar w:fldCharType="begin">
          <w:ffData>
            <w:name w:val=""/>
            <w:enabled/>
            <w:calcOnExit w:val="0"/>
            <w:checkBox>
              <w:sizeAuto/>
              <w:default w:val="0"/>
            </w:checkBox>
          </w:ffData>
        </w:fldChar>
      </w:r>
      <w:r w:rsidR="008E4354" w:rsidRPr="008E4354">
        <w:rPr>
          <w:rFonts w:cstheme="minorHAnsi"/>
          <w:szCs w:val="19"/>
          <w:lang w:val="en"/>
        </w:rPr>
        <w:instrText xml:space="preserve"> FORMCHECKBOX </w:instrText>
      </w:r>
      <w:r w:rsidR="008E4354" w:rsidRPr="008E4354">
        <w:rPr>
          <w:rFonts w:cstheme="minorHAnsi"/>
          <w:szCs w:val="19"/>
          <w:lang w:val="en"/>
        </w:rPr>
      </w:r>
      <w:r w:rsidR="008E4354" w:rsidRPr="008E4354">
        <w:rPr>
          <w:rFonts w:cstheme="minorHAnsi"/>
          <w:szCs w:val="19"/>
          <w:lang w:val="en"/>
        </w:rPr>
        <w:fldChar w:fldCharType="separate"/>
      </w:r>
      <w:r w:rsidR="008E4354" w:rsidRPr="008E4354">
        <w:rPr>
          <w:rFonts w:cstheme="minorHAnsi"/>
          <w:szCs w:val="19"/>
          <w:lang w:val="en"/>
        </w:rPr>
        <w:fldChar w:fldCharType="end"/>
      </w:r>
      <w:r w:rsidR="008E4354">
        <w:rPr>
          <w:rFonts w:cstheme="minorHAnsi"/>
          <w:szCs w:val="19"/>
          <w:lang w:val="en"/>
        </w:rPr>
        <w:t xml:space="preserve">       </w:t>
      </w:r>
      <w:r w:rsidR="008E4354" w:rsidRPr="008E4354">
        <w:rPr>
          <w:rFonts w:cstheme="minorHAnsi"/>
          <w:szCs w:val="19"/>
          <w:lang w:val="en"/>
        </w:rPr>
        <w:fldChar w:fldCharType="begin">
          <w:ffData>
            <w:name w:val="Check4"/>
            <w:enabled/>
            <w:calcOnExit w:val="0"/>
            <w:checkBox>
              <w:sizeAuto/>
              <w:default w:val="0"/>
            </w:checkBox>
          </w:ffData>
        </w:fldChar>
      </w:r>
      <w:r w:rsidR="008E4354" w:rsidRPr="008E4354">
        <w:rPr>
          <w:rFonts w:cstheme="minorHAnsi"/>
          <w:szCs w:val="19"/>
          <w:lang w:val="en"/>
        </w:rPr>
        <w:instrText xml:space="preserve"> FORMCHECKBOX </w:instrText>
      </w:r>
      <w:r w:rsidR="008E4354" w:rsidRPr="008E4354">
        <w:rPr>
          <w:rFonts w:cstheme="minorHAnsi"/>
          <w:szCs w:val="19"/>
          <w:lang w:val="en"/>
        </w:rPr>
      </w:r>
      <w:r w:rsidR="008E4354" w:rsidRPr="008E4354">
        <w:rPr>
          <w:rFonts w:cstheme="minorHAnsi"/>
          <w:szCs w:val="19"/>
          <w:lang w:val="en"/>
        </w:rPr>
        <w:fldChar w:fldCharType="separate"/>
      </w:r>
      <w:r w:rsidR="008E4354" w:rsidRPr="008E4354">
        <w:rPr>
          <w:rFonts w:cstheme="minorHAnsi"/>
          <w:szCs w:val="19"/>
          <w:lang w:val="en"/>
        </w:rPr>
        <w:fldChar w:fldCharType="end"/>
      </w:r>
    </w:p>
    <w:p w14:paraId="34CA08F3" w14:textId="77777777" w:rsidR="00214A28" w:rsidRPr="008E4354" w:rsidRDefault="00214A28" w:rsidP="00B25D0B">
      <w:pPr>
        <w:autoSpaceDE w:val="0"/>
        <w:autoSpaceDN w:val="0"/>
        <w:adjustRightInd w:val="0"/>
        <w:rPr>
          <w:rFonts w:cstheme="minorHAnsi"/>
          <w:szCs w:val="19"/>
          <w:lang w:val="es-MX"/>
        </w:rPr>
      </w:pPr>
    </w:p>
    <w:p w14:paraId="6583DDCB" w14:textId="4DF89DC2" w:rsidR="000D669D" w:rsidRPr="008E4354" w:rsidRDefault="00214A28" w:rsidP="00B25D0B">
      <w:pPr>
        <w:autoSpaceDE w:val="0"/>
        <w:autoSpaceDN w:val="0"/>
        <w:adjustRightInd w:val="0"/>
        <w:rPr>
          <w:rFonts w:cstheme="minorHAnsi"/>
          <w:szCs w:val="19"/>
          <w:lang w:val="es-MX"/>
        </w:rPr>
      </w:pP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t xml:space="preserve">         </w:t>
      </w:r>
      <w:r w:rsidR="008E4354" w:rsidRPr="008E4354">
        <w:rPr>
          <w:rFonts w:cstheme="minorHAnsi"/>
          <w:szCs w:val="19"/>
          <w:lang w:val="en"/>
        </w:rPr>
        <w:t>Yes     No</w:t>
      </w:r>
    </w:p>
    <w:p w14:paraId="0EE0AAFC" w14:textId="4880A011" w:rsidR="00FA5715" w:rsidRPr="008E4354" w:rsidRDefault="00FA5715" w:rsidP="00B25D0B">
      <w:pPr>
        <w:autoSpaceDE w:val="0"/>
        <w:autoSpaceDN w:val="0"/>
        <w:adjustRightInd w:val="0"/>
        <w:rPr>
          <w:rFonts w:cstheme="minorHAnsi"/>
          <w:bCs/>
          <w:szCs w:val="19"/>
          <w:lang w:val="es-MX"/>
        </w:rPr>
      </w:pPr>
      <w:r w:rsidRPr="008E4354">
        <w:rPr>
          <w:rFonts w:cstheme="minorHAnsi"/>
          <w:szCs w:val="19"/>
          <w:lang w:val="en"/>
        </w:rPr>
        <w:t>If hired, can you present evidence of your legal right to live and work in the United States of America?</w:t>
      </w:r>
      <w:r w:rsidR="008E4354" w:rsidRPr="008E4354">
        <w:rPr>
          <w:rFonts w:cstheme="minorHAnsi"/>
          <w:szCs w:val="19"/>
          <w:lang w:val="en"/>
        </w:rPr>
        <w:tab/>
      </w:r>
      <w:r w:rsidR="008E4354">
        <w:rPr>
          <w:rFonts w:cstheme="minorHAnsi"/>
          <w:szCs w:val="19"/>
          <w:lang w:val="en"/>
        </w:rPr>
        <w:t xml:space="preserve">          </w:t>
      </w:r>
      <w:r w:rsidR="008E4354" w:rsidRPr="008E4354">
        <w:rPr>
          <w:rFonts w:cstheme="minorHAnsi"/>
          <w:szCs w:val="19"/>
          <w:lang w:val="en"/>
        </w:rPr>
        <w:fldChar w:fldCharType="begin">
          <w:ffData>
            <w:name w:val=""/>
            <w:enabled/>
            <w:calcOnExit w:val="0"/>
            <w:checkBox>
              <w:sizeAuto/>
              <w:default w:val="0"/>
            </w:checkBox>
          </w:ffData>
        </w:fldChar>
      </w:r>
      <w:r w:rsidR="008E4354" w:rsidRPr="008E4354">
        <w:rPr>
          <w:rFonts w:cstheme="minorHAnsi"/>
          <w:szCs w:val="19"/>
          <w:lang w:val="en"/>
        </w:rPr>
        <w:instrText xml:space="preserve"> FORMCHECKBOX </w:instrText>
      </w:r>
      <w:r w:rsidR="008E4354" w:rsidRPr="008E4354">
        <w:rPr>
          <w:rFonts w:cstheme="minorHAnsi"/>
          <w:szCs w:val="19"/>
          <w:lang w:val="en"/>
        </w:rPr>
      </w:r>
      <w:r w:rsidR="008E4354" w:rsidRPr="008E4354">
        <w:rPr>
          <w:rFonts w:cstheme="minorHAnsi"/>
          <w:szCs w:val="19"/>
          <w:lang w:val="en"/>
        </w:rPr>
        <w:fldChar w:fldCharType="separate"/>
      </w:r>
      <w:r w:rsidR="008E4354" w:rsidRPr="008E4354">
        <w:rPr>
          <w:rFonts w:cstheme="minorHAnsi"/>
          <w:szCs w:val="19"/>
          <w:lang w:val="en"/>
        </w:rPr>
        <w:fldChar w:fldCharType="end"/>
      </w:r>
      <w:r w:rsidR="008E4354">
        <w:rPr>
          <w:rFonts w:cstheme="minorHAnsi"/>
          <w:szCs w:val="19"/>
          <w:lang w:val="en"/>
        </w:rPr>
        <w:t xml:space="preserve">       </w:t>
      </w:r>
      <w:r w:rsidR="008E4354" w:rsidRPr="008E4354">
        <w:rPr>
          <w:rFonts w:cstheme="minorHAnsi"/>
          <w:szCs w:val="19"/>
          <w:lang w:val="en"/>
        </w:rPr>
        <w:fldChar w:fldCharType="begin">
          <w:ffData>
            <w:name w:val="Check4"/>
            <w:enabled/>
            <w:calcOnExit w:val="0"/>
            <w:checkBox>
              <w:sizeAuto/>
              <w:default w:val="0"/>
            </w:checkBox>
          </w:ffData>
        </w:fldChar>
      </w:r>
      <w:r w:rsidR="008E4354" w:rsidRPr="008E4354">
        <w:rPr>
          <w:rFonts w:cstheme="minorHAnsi"/>
          <w:szCs w:val="19"/>
          <w:lang w:val="en"/>
        </w:rPr>
        <w:instrText xml:space="preserve"> FORMCHECKBOX </w:instrText>
      </w:r>
      <w:r w:rsidR="008E4354" w:rsidRPr="008E4354">
        <w:rPr>
          <w:rFonts w:cstheme="minorHAnsi"/>
          <w:szCs w:val="19"/>
          <w:lang w:val="en"/>
        </w:rPr>
      </w:r>
      <w:r w:rsidR="008E4354" w:rsidRPr="008E4354">
        <w:rPr>
          <w:rFonts w:cstheme="minorHAnsi"/>
          <w:szCs w:val="19"/>
          <w:lang w:val="en"/>
        </w:rPr>
        <w:fldChar w:fldCharType="separate"/>
      </w:r>
      <w:r w:rsidR="008E4354" w:rsidRPr="008E4354">
        <w:rPr>
          <w:rFonts w:cstheme="minorHAnsi"/>
          <w:szCs w:val="19"/>
          <w:lang w:val="en"/>
        </w:rPr>
        <w:fldChar w:fldCharType="end"/>
      </w:r>
    </w:p>
    <w:p w14:paraId="5C0C5126" w14:textId="77777777" w:rsidR="00FA5715" w:rsidRPr="008E4354" w:rsidRDefault="00FA5715" w:rsidP="00B25D0B">
      <w:pPr>
        <w:autoSpaceDE w:val="0"/>
        <w:autoSpaceDN w:val="0"/>
        <w:adjustRightInd w:val="0"/>
        <w:rPr>
          <w:rFonts w:cstheme="minorHAnsi"/>
          <w:b/>
          <w:bCs/>
          <w:szCs w:val="19"/>
          <w:lang w:val="es-MX"/>
        </w:rPr>
      </w:pPr>
    </w:p>
    <w:p w14:paraId="393706B0" w14:textId="101620EC" w:rsidR="008A5344" w:rsidRPr="008E4354" w:rsidRDefault="00FA5715" w:rsidP="00B25D0B">
      <w:pPr>
        <w:autoSpaceDE w:val="0"/>
        <w:autoSpaceDN w:val="0"/>
        <w:adjustRightInd w:val="0"/>
        <w:rPr>
          <w:rFonts w:cstheme="minorHAnsi"/>
          <w:szCs w:val="19"/>
          <w:lang w:val="es-MX"/>
        </w:rPr>
      </w:pPr>
      <w:r w:rsidRPr="008E4354">
        <w:rPr>
          <w:rFonts w:cstheme="minorHAnsi"/>
          <w:b/>
          <w:bCs/>
          <w:szCs w:val="19"/>
          <w:lang w:val="es-MX"/>
        </w:rPr>
        <w:tab/>
      </w:r>
      <w:r w:rsidRPr="008E4354">
        <w:rPr>
          <w:rFonts w:cstheme="minorHAnsi"/>
          <w:b/>
          <w:bCs/>
          <w:szCs w:val="19"/>
          <w:lang w:val="es-MX"/>
        </w:rPr>
        <w:tab/>
      </w:r>
    </w:p>
    <w:p w14:paraId="3B4F2B90" w14:textId="1786AC79" w:rsidR="000D669D" w:rsidRPr="008E4354" w:rsidRDefault="000D669D" w:rsidP="00B25D0B">
      <w:pPr>
        <w:autoSpaceDE w:val="0"/>
        <w:autoSpaceDN w:val="0"/>
        <w:adjustRightInd w:val="0"/>
        <w:rPr>
          <w:rFonts w:cstheme="minorHAnsi"/>
          <w:szCs w:val="19"/>
          <w:lang w:val="es-MX"/>
        </w:rPr>
      </w:pPr>
      <w:r w:rsidRPr="008E4354">
        <w:rPr>
          <w:rFonts w:cstheme="minorHAnsi"/>
          <w:szCs w:val="19"/>
          <w:lang w:val="en"/>
        </w:rPr>
        <w:t xml:space="preserve">Are you able to perform the essential functions of the job for which you are applying, either with or without reasonable accommodation?  If no, describe the functions that cannot be performed. </w:t>
      </w:r>
      <w:r w:rsidR="008E4354" w:rsidRPr="008E4354">
        <w:rPr>
          <w:rFonts w:cstheme="minorHAnsi"/>
          <w:szCs w:val="19"/>
          <w:lang w:val="en"/>
        </w:rPr>
        <w:tab/>
      </w:r>
      <w:r w:rsidR="008E4354" w:rsidRPr="008E4354">
        <w:rPr>
          <w:rFonts w:cstheme="minorHAnsi"/>
          <w:szCs w:val="19"/>
          <w:lang w:val="en"/>
        </w:rPr>
        <w:tab/>
        <w:t>Yes     No</w:t>
      </w:r>
      <w:r w:rsidRPr="008E4354">
        <w:rPr>
          <w:rFonts w:cstheme="minorHAnsi"/>
          <w:szCs w:val="19"/>
          <w:lang w:val="en"/>
        </w:rPr>
        <w:tab/>
      </w:r>
      <w:r w:rsidRPr="008E4354">
        <w:rPr>
          <w:rFonts w:cstheme="minorHAnsi"/>
          <w:szCs w:val="19"/>
          <w:lang w:val="en"/>
        </w:rPr>
        <w:tab/>
      </w:r>
      <w:r w:rsidRPr="008E4354">
        <w:rPr>
          <w:rFonts w:cstheme="minorHAnsi"/>
          <w:szCs w:val="19"/>
          <w:lang w:val="en"/>
        </w:rPr>
        <w:tab/>
      </w:r>
    </w:p>
    <w:p w14:paraId="67470F2C" w14:textId="5962E7AD" w:rsidR="000D669D" w:rsidRPr="008E4354" w:rsidRDefault="000D669D" w:rsidP="00214A28">
      <w:pPr>
        <w:autoSpaceDE w:val="0"/>
        <w:autoSpaceDN w:val="0"/>
        <w:adjustRightInd w:val="0"/>
        <w:rPr>
          <w:rFonts w:cstheme="minorHAnsi"/>
          <w:szCs w:val="19"/>
          <w:lang w:val="es-MX"/>
        </w:rPr>
      </w:pP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Pr="008E4354">
        <w:rPr>
          <w:rFonts w:cstheme="minorHAnsi"/>
          <w:szCs w:val="19"/>
          <w:lang w:val="en"/>
        </w:rPr>
        <w:tab/>
      </w:r>
      <w:r w:rsidR="008E4354">
        <w:rPr>
          <w:rFonts w:cstheme="minorHAnsi"/>
          <w:szCs w:val="19"/>
          <w:lang w:val="en"/>
        </w:rPr>
        <w:t xml:space="preserve"> </w:t>
      </w:r>
      <w:r w:rsidR="008E4354" w:rsidRPr="008E4354">
        <w:rPr>
          <w:rFonts w:cstheme="minorHAnsi"/>
          <w:szCs w:val="19"/>
          <w:lang w:val="en"/>
        </w:rPr>
        <w:fldChar w:fldCharType="begin">
          <w:ffData>
            <w:name w:val=""/>
            <w:enabled/>
            <w:calcOnExit w:val="0"/>
            <w:checkBox>
              <w:sizeAuto/>
              <w:default w:val="0"/>
            </w:checkBox>
          </w:ffData>
        </w:fldChar>
      </w:r>
      <w:r w:rsidR="008E4354" w:rsidRPr="008E4354">
        <w:rPr>
          <w:rFonts w:cstheme="minorHAnsi"/>
          <w:szCs w:val="19"/>
          <w:lang w:val="en"/>
        </w:rPr>
        <w:instrText xml:space="preserve"> FORMCHECKBOX </w:instrText>
      </w:r>
      <w:r w:rsidR="008E4354" w:rsidRPr="008E4354">
        <w:rPr>
          <w:rFonts w:cstheme="minorHAnsi"/>
          <w:szCs w:val="19"/>
          <w:lang w:val="en"/>
        </w:rPr>
      </w:r>
      <w:r w:rsidR="008E4354" w:rsidRPr="008E4354">
        <w:rPr>
          <w:rFonts w:cstheme="minorHAnsi"/>
          <w:szCs w:val="19"/>
          <w:lang w:val="en"/>
        </w:rPr>
        <w:fldChar w:fldCharType="separate"/>
      </w:r>
      <w:r w:rsidR="008E4354" w:rsidRPr="008E4354">
        <w:rPr>
          <w:rFonts w:cstheme="minorHAnsi"/>
          <w:szCs w:val="19"/>
          <w:lang w:val="en"/>
        </w:rPr>
        <w:fldChar w:fldCharType="end"/>
      </w:r>
      <w:r w:rsidR="008E4354">
        <w:rPr>
          <w:rFonts w:cstheme="minorHAnsi"/>
          <w:szCs w:val="19"/>
          <w:lang w:val="en"/>
        </w:rPr>
        <w:t xml:space="preserve">       </w:t>
      </w:r>
      <w:r w:rsidR="008E4354" w:rsidRPr="008E4354">
        <w:rPr>
          <w:rFonts w:cstheme="minorHAnsi"/>
          <w:szCs w:val="19"/>
          <w:lang w:val="en"/>
        </w:rPr>
        <w:fldChar w:fldCharType="begin">
          <w:ffData>
            <w:name w:val="Check4"/>
            <w:enabled/>
            <w:calcOnExit w:val="0"/>
            <w:checkBox>
              <w:sizeAuto/>
              <w:default w:val="0"/>
            </w:checkBox>
          </w:ffData>
        </w:fldChar>
      </w:r>
      <w:r w:rsidR="008E4354" w:rsidRPr="008E4354">
        <w:rPr>
          <w:rFonts w:cstheme="minorHAnsi"/>
          <w:szCs w:val="19"/>
          <w:lang w:val="en"/>
        </w:rPr>
        <w:instrText xml:space="preserve"> FORMCHECKBOX </w:instrText>
      </w:r>
      <w:r w:rsidR="008E4354" w:rsidRPr="008E4354">
        <w:rPr>
          <w:rFonts w:cstheme="minorHAnsi"/>
          <w:szCs w:val="19"/>
          <w:lang w:val="en"/>
        </w:rPr>
      </w:r>
      <w:r w:rsidR="008E4354" w:rsidRPr="008E4354">
        <w:rPr>
          <w:rFonts w:cstheme="minorHAnsi"/>
          <w:szCs w:val="19"/>
          <w:lang w:val="en"/>
        </w:rPr>
        <w:fldChar w:fldCharType="separate"/>
      </w:r>
      <w:r w:rsidR="008E4354" w:rsidRPr="008E4354">
        <w:rPr>
          <w:rFonts w:cstheme="minorHAnsi"/>
          <w:szCs w:val="19"/>
          <w:lang w:val="en"/>
        </w:rPr>
        <w:fldChar w:fldCharType="end"/>
      </w:r>
    </w:p>
    <w:p w14:paraId="2C1DFF59" w14:textId="77777777" w:rsidR="00FA5715" w:rsidRPr="008E4354" w:rsidRDefault="00FA5715" w:rsidP="00B25D0B">
      <w:pPr>
        <w:autoSpaceDE w:val="0"/>
        <w:autoSpaceDN w:val="0"/>
        <w:adjustRightInd w:val="0"/>
        <w:rPr>
          <w:rFonts w:cstheme="minorHAnsi"/>
          <w:b/>
          <w:bCs/>
          <w:szCs w:val="19"/>
          <w:lang w:val="es-MX"/>
        </w:rPr>
      </w:pPr>
    </w:p>
    <w:p w14:paraId="15D9D68C" w14:textId="77777777" w:rsidR="005670C3" w:rsidRPr="008E4354" w:rsidRDefault="000D669D" w:rsidP="00B25D0B">
      <w:pPr>
        <w:autoSpaceDE w:val="0"/>
        <w:autoSpaceDN w:val="0"/>
        <w:adjustRightInd w:val="0"/>
        <w:rPr>
          <w:rFonts w:cstheme="minorHAnsi"/>
          <w:b/>
          <w:bCs/>
          <w:szCs w:val="19"/>
          <w:lang w:val="es-MX"/>
        </w:rPr>
      </w:pPr>
      <w:r w:rsidRPr="008E4354">
        <w:rPr>
          <w:rFonts w:cstheme="minorHAnsi"/>
          <w:b/>
          <w:noProof/>
          <w:szCs w:val="19"/>
          <w:lang w:val="en"/>
        </w:rPr>
        <w:lastRenderedPageBreak/>
        <mc:AlternateContent>
          <mc:Choice Requires="wps">
            <w:drawing>
              <wp:anchor distT="0" distB="0" distL="114300" distR="114300" simplePos="0" relativeHeight="251660288" behindDoc="0" locked="0" layoutInCell="1" allowOverlap="1" wp14:anchorId="01324C9E" wp14:editId="01B1F04A">
                <wp:simplePos x="0" y="0"/>
                <wp:positionH relativeFrom="column">
                  <wp:posOffset>0</wp:posOffset>
                </wp:positionH>
                <wp:positionV relativeFrom="paragraph">
                  <wp:posOffset>130175</wp:posOffset>
                </wp:positionV>
                <wp:extent cx="63150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9801F"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25pt" to="497.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" strokecolor="black [3040]"/>
            </w:pict>
          </mc:Fallback>
        </mc:AlternateContent>
      </w:r>
    </w:p>
    <w:p w14:paraId="61086AD6" w14:textId="77777777" w:rsidR="005670C3" w:rsidRPr="008E4354" w:rsidRDefault="005670C3" w:rsidP="00B25D0B">
      <w:pPr>
        <w:autoSpaceDE w:val="0"/>
        <w:autoSpaceDN w:val="0"/>
        <w:adjustRightInd w:val="0"/>
        <w:rPr>
          <w:rFonts w:cstheme="minorHAnsi"/>
          <w:b/>
          <w:bCs/>
          <w:szCs w:val="19"/>
          <w:lang w:val="es-MX"/>
        </w:rPr>
      </w:pPr>
    </w:p>
    <w:p w14:paraId="1AF77381" w14:textId="77777777" w:rsidR="000D669D" w:rsidRPr="008E4354" w:rsidRDefault="000D669D" w:rsidP="00B25D0B">
      <w:pPr>
        <w:autoSpaceDE w:val="0"/>
        <w:autoSpaceDN w:val="0"/>
        <w:adjustRightInd w:val="0"/>
        <w:rPr>
          <w:rFonts w:cstheme="minorHAnsi"/>
          <w:b/>
          <w:bCs/>
          <w:szCs w:val="19"/>
          <w:lang w:val="es-MX"/>
        </w:rPr>
      </w:pPr>
    </w:p>
    <w:p w14:paraId="2216D496" w14:textId="77777777" w:rsidR="005670C3" w:rsidRPr="008E4354" w:rsidRDefault="005670C3" w:rsidP="00B25D0B">
      <w:pPr>
        <w:autoSpaceDE w:val="0"/>
        <w:autoSpaceDN w:val="0"/>
        <w:adjustRightInd w:val="0"/>
        <w:rPr>
          <w:rFonts w:cstheme="minorHAnsi"/>
          <w:b/>
          <w:bCs/>
          <w:szCs w:val="19"/>
          <w:lang w:val="es-MX"/>
        </w:rPr>
      </w:pPr>
    </w:p>
    <w:p w14:paraId="60E64539" w14:textId="77777777" w:rsidR="00B25D0B" w:rsidRPr="008E4354" w:rsidRDefault="00B25D0B" w:rsidP="00B25D0B">
      <w:pPr>
        <w:autoSpaceDE w:val="0"/>
        <w:autoSpaceDN w:val="0"/>
        <w:adjustRightInd w:val="0"/>
        <w:rPr>
          <w:rFonts w:cstheme="minorHAnsi"/>
          <w:b/>
          <w:bCs/>
          <w:szCs w:val="19"/>
          <w:lang w:val="es-MX"/>
        </w:rPr>
      </w:pPr>
      <w:r w:rsidRPr="008E4354">
        <w:rPr>
          <w:rFonts w:cstheme="minorHAnsi"/>
          <w:b/>
          <w:szCs w:val="19"/>
          <w:lang w:val="en"/>
        </w:rPr>
        <w:t>Please Read, Initial Each Paragraph and Sign Below</w:t>
      </w:r>
    </w:p>
    <w:p w14:paraId="7CFA8787" w14:textId="77777777" w:rsidR="00B25D0B" w:rsidRPr="008E4354" w:rsidRDefault="00B25D0B" w:rsidP="00B25D0B">
      <w:pPr>
        <w:autoSpaceDE w:val="0"/>
        <w:autoSpaceDN w:val="0"/>
        <w:adjustRightInd w:val="0"/>
        <w:rPr>
          <w:rFonts w:cstheme="minorHAnsi"/>
          <w:b/>
          <w:bCs/>
          <w:szCs w:val="19"/>
          <w:lang w:val="es-MX"/>
        </w:rPr>
      </w:pPr>
    </w:p>
    <w:p w14:paraId="322E2E7F" w14:textId="77777777" w:rsidR="00B25D0B" w:rsidRPr="008E4354" w:rsidRDefault="00B25D0B" w:rsidP="005670C3">
      <w:pPr>
        <w:autoSpaceDE w:val="0"/>
        <w:autoSpaceDN w:val="0"/>
        <w:adjustRightInd w:val="0"/>
        <w:ind w:left="720" w:right="-360" w:firstLine="720"/>
        <w:rPr>
          <w:rFonts w:cstheme="minorHAnsi"/>
          <w:szCs w:val="19"/>
          <w:lang w:val="es-MX"/>
        </w:rPr>
      </w:pPr>
      <w:r w:rsidRPr="008E4354">
        <w:rPr>
          <w:rFonts w:cstheme="minorHAnsi"/>
          <w:noProof/>
          <w:szCs w:val="19"/>
          <w:lang w:val="en"/>
        </w:rPr>
        <mc:AlternateContent>
          <mc:Choice Requires="wps">
            <w:drawing>
              <wp:anchor distT="0" distB="0" distL="114300" distR="114300" simplePos="0" relativeHeight="251652096" behindDoc="0" locked="0" layoutInCell="1" allowOverlap="1" wp14:anchorId="225C04C7" wp14:editId="3F30069E">
                <wp:simplePos x="0" y="0"/>
                <wp:positionH relativeFrom="column">
                  <wp:posOffset>0</wp:posOffset>
                </wp:positionH>
                <wp:positionV relativeFrom="paragraph">
                  <wp:posOffset>132080</wp:posOffset>
                </wp:positionV>
                <wp:extent cx="419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1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54CA78" id="Straight Connector 1"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0,10.4pt" to="3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" strokecolor="black [3213]"/>
            </w:pict>
          </mc:Fallback>
        </mc:AlternateContent>
      </w:r>
      <w:r w:rsidRPr="008E4354">
        <w:rPr>
          <w:rFonts w:cstheme="minorHAnsi"/>
          <w:szCs w:val="19"/>
          <w:lang w:val="en"/>
        </w:rPr>
        <w:t>I hereby certify that I have not knowingly withheld any information that might adversely affect my</w:t>
      </w:r>
    </w:p>
    <w:p w14:paraId="30BA79B5" w14:textId="58D6A614" w:rsidR="00B25D0B" w:rsidRPr="008E4354" w:rsidRDefault="00B25D0B" w:rsidP="0009204F">
      <w:pPr>
        <w:autoSpaceDE w:val="0"/>
        <w:autoSpaceDN w:val="0"/>
        <w:adjustRightInd w:val="0"/>
        <w:ind w:left="1440" w:hanging="1440"/>
        <w:rPr>
          <w:rFonts w:cstheme="minorHAnsi"/>
          <w:szCs w:val="19"/>
          <w:lang w:val="es-MX"/>
        </w:rPr>
      </w:pPr>
      <w:r w:rsidRPr="008E4354">
        <w:rPr>
          <w:rFonts w:cstheme="minorHAnsi"/>
          <w:szCs w:val="19"/>
          <w:lang w:val="en"/>
        </w:rPr>
        <w:t>Initials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14:paraId="7CDBD7BD" w14:textId="77777777" w:rsidR="00B25D0B" w:rsidRPr="008E4354" w:rsidRDefault="00B25D0B" w:rsidP="005670C3">
      <w:pPr>
        <w:autoSpaceDE w:val="0"/>
        <w:autoSpaceDN w:val="0"/>
        <w:adjustRightInd w:val="0"/>
        <w:ind w:left="720" w:right="-360" w:firstLine="720"/>
        <w:rPr>
          <w:rFonts w:cstheme="minorHAnsi"/>
          <w:szCs w:val="19"/>
          <w:lang w:val="es-MX"/>
        </w:rPr>
      </w:pPr>
    </w:p>
    <w:p w14:paraId="18F05656" w14:textId="0FFCD7D1" w:rsidR="00B25D0B" w:rsidRPr="008E4354" w:rsidRDefault="00B25D0B" w:rsidP="005670C3">
      <w:pPr>
        <w:autoSpaceDE w:val="0"/>
        <w:autoSpaceDN w:val="0"/>
        <w:adjustRightInd w:val="0"/>
        <w:ind w:left="720" w:right="-360" w:firstLine="720"/>
        <w:rPr>
          <w:rFonts w:cstheme="minorHAnsi"/>
          <w:szCs w:val="19"/>
          <w:lang w:val="es-MX"/>
        </w:rPr>
      </w:pPr>
      <w:r w:rsidRPr="008E4354">
        <w:rPr>
          <w:rFonts w:cstheme="minorHAnsi"/>
          <w:noProof/>
          <w:szCs w:val="19"/>
          <w:lang w:val="en"/>
        </w:rPr>
        <mc:AlternateContent>
          <mc:Choice Requires="wps">
            <w:drawing>
              <wp:anchor distT="0" distB="0" distL="114300" distR="114300" simplePos="0" relativeHeight="251654144" behindDoc="0" locked="0" layoutInCell="1" allowOverlap="1" wp14:anchorId="307AAF0F" wp14:editId="6D9A9189">
                <wp:simplePos x="0" y="0"/>
                <wp:positionH relativeFrom="column">
                  <wp:posOffset>0</wp:posOffset>
                </wp:positionH>
                <wp:positionV relativeFrom="paragraph">
                  <wp:posOffset>123190</wp:posOffset>
                </wp:positionV>
                <wp:extent cx="419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1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4E157" id="Straight Connector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9.7pt" to="3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" strokecolor="black [3213]"/>
            </w:pict>
          </mc:Fallback>
        </mc:AlternateContent>
      </w:r>
      <w:r w:rsidRPr="008E4354">
        <w:rPr>
          <w:rFonts w:cstheme="minorHAnsi"/>
          <w:szCs w:val="19"/>
          <w:lang w:val="en"/>
        </w:rPr>
        <w:t xml:space="preserve">I hereby authorize </w:t>
      </w:r>
      <w:r w:rsidR="007139E3">
        <w:rPr>
          <w:rFonts w:cstheme="minorHAnsi"/>
          <w:szCs w:val="19"/>
          <w:lang w:val="en"/>
        </w:rPr>
        <w:t>Encore Leisure Group</w:t>
      </w:r>
      <w:r w:rsidRPr="008E4354">
        <w:rPr>
          <w:rFonts w:cstheme="minorHAnsi"/>
          <w:szCs w:val="19"/>
          <w:lang w:val="en"/>
        </w:rPr>
        <w:t>., LLC Golf Club to thoroughly investigate my references, work record</w:t>
      </w:r>
    </w:p>
    <w:p w14:paraId="572CF1A4" w14:textId="77777777" w:rsidR="00B25D0B" w:rsidRPr="008E4354" w:rsidRDefault="00B25D0B" w:rsidP="005670C3">
      <w:pPr>
        <w:autoSpaceDE w:val="0"/>
        <w:autoSpaceDN w:val="0"/>
        <w:adjustRightInd w:val="0"/>
        <w:ind w:left="1440" w:right="-360" w:hanging="1440"/>
        <w:rPr>
          <w:rFonts w:cstheme="minorHAnsi"/>
          <w:szCs w:val="19"/>
          <w:lang w:val="es-MX"/>
        </w:rPr>
      </w:pPr>
      <w:r w:rsidRPr="008E4354">
        <w:rPr>
          <w:rFonts w:cstheme="minorHAnsi"/>
          <w:szCs w:val="19"/>
          <w:lang w:val="en"/>
        </w:rPr>
        <w:t>Initials and other matters related to my suitability for employment and, further, authorize the references I have listed to disclose to the company any and all letters, reports and other information related to my work records, without giving my prior notice of such disclosure. In addition, I hereby release the Company, my former employers and all other persons, corporations, partnerships and associations from any and all claims, demands or liabilities arising out of or in any way related to such investigation or disclosure.</w:t>
      </w:r>
    </w:p>
    <w:p w14:paraId="723EF698" w14:textId="77777777" w:rsidR="00B25D0B" w:rsidRPr="008E4354" w:rsidRDefault="00B25D0B" w:rsidP="005670C3">
      <w:pPr>
        <w:autoSpaceDE w:val="0"/>
        <w:autoSpaceDN w:val="0"/>
        <w:adjustRightInd w:val="0"/>
        <w:ind w:left="720" w:right="-360" w:firstLine="720"/>
        <w:rPr>
          <w:rFonts w:cstheme="minorHAnsi"/>
          <w:szCs w:val="19"/>
          <w:lang w:val="es-MX"/>
        </w:rPr>
      </w:pPr>
    </w:p>
    <w:p w14:paraId="2B2816A9" w14:textId="77777777" w:rsidR="00B25D0B" w:rsidRPr="008E4354" w:rsidRDefault="00B25D0B" w:rsidP="00B25D0B">
      <w:pPr>
        <w:autoSpaceDE w:val="0"/>
        <w:autoSpaceDN w:val="0"/>
        <w:adjustRightInd w:val="0"/>
        <w:ind w:left="720" w:firstLine="720"/>
        <w:rPr>
          <w:rFonts w:cstheme="minorHAnsi"/>
          <w:szCs w:val="19"/>
          <w:lang w:val="es-MX"/>
        </w:rPr>
      </w:pPr>
    </w:p>
    <w:p w14:paraId="3BFA2949" w14:textId="77777777" w:rsidR="00B25D0B" w:rsidRPr="008E4354" w:rsidRDefault="00B25D0B" w:rsidP="00B25D0B">
      <w:pPr>
        <w:autoSpaceDE w:val="0"/>
        <w:autoSpaceDN w:val="0"/>
        <w:adjustRightInd w:val="0"/>
        <w:ind w:left="720" w:firstLine="720"/>
        <w:rPr>
          <w:rFonts w:cstheme="minorHAnsi"/>
          <w:szCs w:val="19"/>
          <w:lang w:val="es-MX"/>
        </w:rPr>
      </w:pPr>
    </w:p>
    <w:p w14:paraId="070EB1D6" w14:textId="77777777" w:rsidR="00B25D0B" w:rsidRPr="008E4354" w:rsidRDefault="005670C3" w:rsidP="00B25D0B">
      <w:pPr>
        <w:autoSpaceDE w:val="0"/>
        <w:autoSpaceDN w:val="0"/>
        <w:adjustRightInd w:val="0"/>
        <w:ind w:left="720" w:firstLine="720"/>
        <w:rPr>
          <w:rFonts w:cstheme="minorHAnsi"/>
          <w:szCs w:val="19"/>
          <w:lang w:val="es-MX"/>
        </w:rPr>
      </w:pPr>
      <w:r w:rsidRPr="008E4354">
        <w:rPr>
          <w:rFonts w:cstheme="minorHAnsi"/>
          <w:noProof/>
          <w:szCs w:val="19"/>
          <w:lang w:val="en"/>
        </w:rPr>
        <mc:AlternateContent>
          <mc:Choice Requires="wps">
            <w:drawing>
              <wp:anchor distT="0" distB="0" distL="114300" distR="114300" simplePos="0" relativeHeight="251656192" behindDoc="0" locked="0" layoutInCell="1" allowOverlap="1" wp14:anchorId="2D5542D6" wp14:editId="3AF1D94B">
                <wp:simplePos x="0" y="0"/>
                <wp:positionH relativeFrom="column">
                  <wp:posOffset>1390650</wp:posOffset>
                </wp:positionH>
                <wp:positionV relativeFrom="paragraph">
                  <wp:posOffset>123190</wp:posOffset>
                </wp:positionV>
                <wp:extent cx="47053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4F5976" id="Straight Connector 9"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5pt,9.7pt" to="48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" strokecolor="black [3040]"/>
            </w:pict>
          </mc:Fallback>
        </mc:AlternateContent>
      </w:r>
      <w:r w:rsidRPr="008E4354">
        <w:rPr>
          <w:rFonts w:cstheme="minorHAnsi"/>
          <w:noProof/>
          <w:szCs w:val="19"/>
          <w:lang w:val="en"/>
        </w:rPr>
        <mc:AlternateContent>
          <mc:Choice Requires="wps">
            <w:drawing>
              <wp:anchor distT="0" distB="0" distL="114300" distR="114300" simplePos="0" relativeHeight="251658240" behindDoc="0" locked="0" layoutInCell="1" allowOverlap="1" wp14:anchorId="6B29EC02" wp14:editId="424FF9CB">
                <wp:simplePos x="0" y="0"/>
                <wp:positionH relativeFrom="column">
                  <wp:posOffset>0</wp:posOffset>
                </wp:positionH>
                <wp:positionV relativeFrom="paragraph">
                  <wp:posOffset>123190</wp:posOffset>
                </wp:positionV>
                <wp:extent cx="10001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4B13CE" id="Straight Connector 10"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7pt" to="78.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kJlwEAAIgDAAAOAAAAZHJzL2Uyb0RvYy54bWysU8uu0zAQ3SPxD5b3NEkl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" strokecolor="black [3040]"/>
            </w:pict>
          </mc:Fallback>
        </mc:AlternateContent>
      </w:r>
    </w:p>
    <w:p w14:paraId="10F84C6F" w14:textId="48A63312" w:rsidR="00EB5816" w:rsidRPr="008E4354" w:rsidRDefault="00B25D0B" w:rsidP="00B25D0B">
      <w:pPr>
        <w:rPr>
          <w:rFonts w:cstheme="minorHAnsi"/>
          <w:szCs w:val="19"/>
          <w:lang w:val="en"/>
        </w:rPr>
      </w:pPr>
      <w:r w:rsidRPr="008E4354">
        <w:rPr>
          <w:rFonts w:cstheme="minorHAnsi"/>
          <w:szCs w:val="19"/>
          <w:lang w:val="en"/>
        </w:rPr>
        <w:t>Date</w:t>
      </w:r>
      <w:r w:rsidR="008E4354">
        <w:rPr>
          <w:rFonts w:cstheme="minorHAnsi"/>
          <w:szCs w:val="19"/>
          <w:lang w:val="en"/>
        </w:rPr>
        <w:tab/>
      </w:r>
      <w:r w:rsidR="008E4354">
        <w:rPr>
          <w:rFonts w:cstheme="minorHAnsi"/>
          <w:szCs w:val="19"/>
          <w:lang w:val="en"/>
        </w:rPr>
        <w:tab/>
      </w:r>
      <w:r w:rsidR="008E4354">
        <w:rPr>
          <w:rFonts w:cstheme="minorHAnsi"/>
          <w:szCs w:val="19"/>
          <w:lang w:val="en"/>
        </w:rPr>
        <w:tab/>
      </w:r>
      <w:r w:rsidRPr="008E4354">
        <w:rPr>
          <w:rFonts w:cstheme="minorHAnsi"/>
          <w:szCs w:val="19"/>
          <w:lang w:val="en"/>
        </w:rPr>
        <w:t xml:space="preserve"> Applicant's Signature</w:t>
      </w:r>
      <w:r w:rsidRPr="008E4354">
        <w:rPr>
          <w:rFonts w:cstheme="minorHAnsi"/>
          <w:szCs w:val="19"/>
          <w:lang w:val="en"/>
        </w:rPr>
        <w:tab/>
      </w:r>
      <w:r w:rsidRPr="008E4354">
        <w:rPr>
          <w:rFonts w:cstheme="minorHAnsi"/>
          <w:szCs w:val="19"/>
          <w:lang w:val="en"/>
        </w:rPr>
        <w:tab/>
      </w:r>
      <w:r w:rsidRPr="008E4354">
        <w:rPr>
          <w:rFonts w:cstheme="minorHAnsi"/>
          <w:szCs w:val="19"/>
          <w:lang w:val="en"/>
        </w:rPr>
        <w:tab/>
      </w:r>
    </w:p>
    <w:sectPr w:rsidR="00EB5816" w:rsidRPr="008E4354" w:rsidSect="000C54E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DB11" w14:textId="77777777" w:rsidR="000C54EF" w:rsidRDefault="000C54EF" w:rsidP="00176E67">
      <w:r>
        <w:rPr>
          <w:lang w:val="en"/>
        </w:rPr>
        <w:separator/>
      </w:r>
    </w:p>
  </w:endnote>
  <w:endnote w:type="continuationSeparator" w:id="0">
    <w:p w14:paraId="6BC9C968" w14:textId="77777777" w:rsidR="000C54EF" w:rsidRDefault="000C54EF" w:rsidP="00176E67">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376875"/>
      <w:docPartObj>
        <w:docPartGallery w:val="Page Numbers (Bottom of Page)"/>
        <w:docPartUnique/>
      </w:docPartObj>
    </w:sdtPr>
    <w:sdtEndPr/>
    <w:sdtContent>
      <w:p w14:paraId="658CDAB8" w14:textId="77777777" w:rsidR="00176E67" w:rsidRDefault="00774C3F">
        <w:pPr>
          <w:pStyle w:val="Footer"/>
          <w:jc w:val="center"/>
        </w:pPr>
        <w:r>
          <w:rPr>
            <w:lang w:val="en"/>
          </w:rPr>
          <w:fldChar w:fldCharType="begin"/>
        </w:r>
        <w:r>
          <w:rPr>
            <w:lang w:val="en"/>
          </w:rPr>
          <w:instrText xml:space="preserve"> PAGE   \* MERGEFORMAT </w:instrText>
        </w:r>
        <w:r>
          <w:rPr>
            <w:lang w:val="en"/>
          </w:rPr>
          <w:fldChar w:fldCharType="separate"/>
        </w:r>
        <w:r w:rsidR="00A0011B">
          <w:rPr>
            <w:noProof/>
            <w:lang w:val="en"/>
          </w:rPr>
          <w:t>3</w:t>
        </w:r>
        <w:r>
          <w:rPr>
            <w:noProof/>
            <w:lang w:val="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D0C7" w14:textId="77777777" w:rsidR="000C54EF" w:rsidRDefault="000C54EF" w:rsidP="00176E67">
      <w:r>
        <w:rPr>
          <w:lang w:val="en"/>
        </w:rPr>
        <w:separator/>
      </w:r>
    </w:p>
  </w:footnote>
  <w:footnote w:type="continuationSeparator" w:id="0">
    <w:p w14:paraId="78607183" w14:textId="77777777" w:rsidR="000C54EF" w:rsidRDefault="000C54EF" w:rsidP="00176E67">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60C26D2"/>
    <w:multiLevelType w:val="hybridMultilevel"/>
    <w:tmpl w:val="EEC6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515075">
    <w:abstractNumId w:val="9"/>
  </w:num>
  <w:num w:numId="2" w16cid:durableId="1376806018">
    <w:abstractNumId w:val="7"/>
  </w:num>
  <w:num w:numId="3" w16cid:durableId="1577976810">
    <w:abstractNumId w:val="6"/>
  </w:num>
  <w:num w:numId="4" w16cid:durableId="1087187675">
    <w:abstractNumId w:val="5"/>
  </w:num>
  <w:num w:numId="5" w16cid:durableId="1332837100">
    <w:abstractNumId w:val="4"/>
  </w:num>
  <w:num w:numId="6" w16cid:durableId="1430463796">
    <w:abstractNumId w:val="8"/>
  </w:num>
  <w:num w:numId="7" w16cid:durableId="720326771">
    <w:abstractNumId w:val="3"/>
  </w:num>
  <w:num w:numId="8" w16cid:durableId="542524178">
    <w:abstractNumId w:val="2"/>
  </w:num>
  <w:num w:numId="9" w16cid:durableId="840051140">
    <w:abstractNumId w:val="1"/>
  </w:num>
  <w:num w:numId="10" w16cid:durableId="396637452">
    <w:abstractNumId w:val="0"/>
  </w:num>
  <w:num w:numId="11" w16cid:durableId="482505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81"/>
    <w:rsid w:val="000071F7"/>
    <w:rsid w:val="00010B00"/>
    <w:rsid w:val="0002798A"/>
    <w:rsid w:val="00083002"/>
    <w:rsid w:val="00087B85"/>
    <w:rsid w:val="0009204F"/>
    <w:rsid w:val="000A01F1"/>
    <w:rsid w:val="000A3EA9"/>
    <w:rsid w:val="000C1163"/>
    <w:rsid w:val="000C54EF"/>
    <w:rsid w:val="000C797A"/>
    <w:rsid w:val="000D2539"/>
    <w:rsid w:val="000D2BB8"/>
    <w:rsid w:val="000D669D"/>
    <w:rsid w:val="000F2DF4"/>
    <w:rsid w:val="000F6783"/>
    <w:rsid w:val="00120C95"/>
    <w:rsid w:val="0014663E"/>
    <w:rsid w:val="00176E67"/>
    <w:rsid w:val="00180664"/>
    <w:rsid w:val="001903F7"/>
    <w:rsid w:val="0019395E"/>
    <w:rsid w:val="001D6B76"/>
    <w:rsid w:val="00211828"/>
    <w:rsid w:val="00214A28"/>
    <w:rsid w:val="00250014"/>
    <w:rsid w:val="00275BB5"/>
    <w:rsid w:val="00286F6A"/>
    <w:rsid w:val="00291C8C"/>
    <w:rsid w:val="002A1ECE"/>
    <w:rsid w:val="002A2362"/>
    <w:rsid w:val="002A2510"/>
    <w:rsid w:val="002A6FA9"/>
    <w:rsid w:val="002B1F1B"/>
    <w:rsid w:val="002B4D1D"/>
    <w:rsid w:val="002C10B1"/>
    <w:rsid w:val="002D222A"/>
    <w:rsid w:val="002E6207"/>
    <w:rsid w:val="003076FD"/>
    <w:rsid w:val="00317005"/>
    <w:rsid w:val="00330050"/>
    <w:rsid w:val="00335259"/>
    <w:rsid w:val="003929F1"/>
    <w:rsid w:val="003A13A0"/>
    <w:rsid w:val="003A1B63"/>
    <w:rsid w:val="003A41A1"/>
    <w:rsid w:val="003B2326"/>
    <w:rsid w:val="003D7758"/>
    <w:rsid w:val="00400251"/>
    <w:rsid w:val="00437ED0"/>
    <w:rsid w:val="00440CD8"/>
    <w:rsid w:val="00443837"/>
    <w:rsid w:val="00447DAA"/>
    <w:rsid w:val="00450F66"/>
    <w:rsid w:val="00461739"/>
    <w:rsid w:val="00467865"/>
    <w:rsid w:val="0048685F"/>
    <w:rsid w:val="00490804"/>
    <w:rsid w:val="004A1437"/>
    <w:rsid w:val="004A2B60"/>
    <w:rsid w:val="004A4198"/>
    <w:rsid w:val="004A54EA"/>
    <w:rsid w:val="004B0578"/>
    <w:rsid w:val="004E34C6"/>
    <w:rsid w:val="004F62AD"/>
    <w:rsid w:val="00501AE8"/>
    <w:rsid w:val="00504B65"/>
    <w:rsid w:val="005114CE"/>
    <w:rsid w:val="00516C04"/>
    <w:rsid w:val="0052122B"/>
    <w:rsid w:val="005557F6"/>
    <w:rsid w:val="00563778"/>
    <w:rsid w:val="005670C3"/>
    <w:rsid w:val="005B4AE2"/>
    <w:rsid w:val="005E63CC"/>
    <w:rsid w:val="005F6E87"/>
    <w:rsid w:val="00607FED"/>
    <w:rsid w:val="00613129"/>
    <w:rsid w:val="00617C65"/>
    <w:rsid w:val="0063459A"/>
    <w:rsid w:val="0066126B"/>
    <w:rsid w:val="00682C69"/>
    <w:rsid w:val="0068706E"/>
    <w:rsid w:val="006B7103"/>
    <w:rsid w:val="006D2635"/>
    <w:rsid w:val="006D779C"/>
    <w:rsid w:val="006E4F63"/>
    <w:rsid w:val="006E729E"/>
    <w:rsid w:val="007139E3"/>
    <w:rsid w:val="00722A00"/>
    <w:rsid w:val="00724FA4"/>
    <w:rsid w:val="007325A9"/>
    <w:rsid w:val="0075451A"/>
    <w:rsid w:val="007602AC"/>
    <w:rsid w:val="007718EC"/>
    <w:rsid w:val="00774B67"/>
    <w:rsid w:val="00774C3F"/>
    <w:rsid w:val="00786E50"/>
    <w:rsid w:val="00793AC6"/>
    <w:rsid w:val="007A71DE"/>
    <w:rsid w:val="007A7F81"/>
    <w:rsid w:val="007B199B"/>
    <w:rsid w:val="007B6119"/>
    <w:rsid w:val="007C1DA0"/>
    <w:rsid w:val="007C71B8"/>
    <w:rsid w:val="007E2A15"/>
    <w:rsid w:val="007E56C4"/>
    <w:rsid w:val="007E7446"/>
    <w:rsid w:val="007F3D5B"/>
    <w:rsid w:val="00802518"/>
    <w:rsid w:val="008107D6"/>
    <w:rsid w:val="00816F16"/>
    <w:rsid w:val="00841645"/>
    <w:rsid w:val="00841983"/>
    <w:rsid w:val="00852EC6"/>
    <w:rsid w:val="00856C35"/>
    <w:rsid w:val="00863B0B"/>
    <w:rsid w:val="00864675"/>
    <w:rsid w:val="00871876"/>
    <w:rsid w:val="008753A7"/>
    <w:rsid w:val="0088782D"/>
    <w:rsid w:val="008908E6"/>
    <w:rsid w:val="008A5344"/>
    <w:rsid w:val="008B7081"/>
    <w:rsid w:val="008D7A67"/>
    <w:rsid w:val="008E4354"/>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B4457"/>
    <w:rsid w:val="009C220D"/>
    <w:rsid w:val="00A0011B"/>
    <w:rsid w:val="00A211B2"/>
    <w:rsid w:val="00A23C4A"/>
    <w:rsid w:val="00A2727E"/>
    <w:rsid w:val="00A35524"/>
    <w:rsid w:val="00A60C9E"/>
    <w:rsid w:val="00A74CA6"/>
    <w:rsid w:val="00A74F99"/>
    <w:rsid w:val="00A82BA3"/>
    <w:rsid w:val="00A94ACC"/>
    <w:rsid w:val="00AA2EA7"/>
    <w:rsid w:val="00AE6FA4"/>
    <w:rsid w:val="00B03907"/>
    <w:rsid w:val="00B11811"/>
    <w:rsid w:val="00B25D0B"/>
    <w:rsid w:val="00B311E1"/>
    <w:rsid w:val="00B4735C"/>
    <w:rsid w:val="00B579DF"/>
    <w:rsid w:val="00B90EC2"/>
    <w:rsid w:val="00BA268F"/>
    <w:rsid w:val="00BA5A3E"/>
    <w:rsid w:val="00BC07E3"/>
    <w:rsid w:val="00C079CA"/>
    <w:rsid w:val="00C45FDA"/>
    <w:rsid w:val="00C510ED"/>
    <w:rsid w:val="00C67741"/>
    <w:rsid w:val="00C74647"/>
    <w:rsid w:val="00C76039"/>
    <w:rsid w:val="00C76480"/>
    <w:rsid w:val="00C80AD2"/>
    <w:rsid w:val="00C92A3C"/>
    <w:rsid w:val="00C92FD6"/>
    <w:rsid w:val="00CD03BF"/>
    <w:rsid w:val="00CD4CEE"/>
    <w:rsid w:val="00CE5DC7"/>
    <w:rsid w:val="00CE7D54"/>
    <w:rsid w:val="00CF6E3A"/>
    <w:rsid w:val="00D14E73"/>
    <w:rsid w:val="00D55AFA"/>
    <w:rsid w:val="00D6155E"/>
    <w:rsid w:val="00D674DF"/>
    <w:rsid w:val="00D83A19"/>
    <w:rsid w:val="00D86A85"/>
    <w:rsid w:val="00D90A75"/>
    <w:rsid w:val="00DA4514"/>
    <w:rsid w:val="00DC47A2"/>
    <w:rsid w:val="00DD5590"/>
    <w:rsid w:val="00DE1551"/>
    <w:rsid w:val="00DE1A09"/>
    <w:rsid w:val="00DE7D89"/>
    <w:rsid w:val="00DE7FB7"/>
    <w:rsid w:val="00E106E2"/>
    <w:rsid w:val="00E20DDA"/>
    <w:rsid w:val="00E2386E"/>
    <w:rsid w:val="00E32A8B"/>
    <w:rsid w:val="00E36054"/>
    <w:rsid w:val="00E37E7B"/>
    <w:rsid w:val="00E46E04"/>
    <w:rsid w:val="00E87396"/>
    <w:rsid w:val="00E96F6F"/>
    <w:rsid w:val="00EB478A"/>
    <w:rsid w:val="00EB5816"/>
    <w:rsid w:val="00EC42A3"/>
    <w:rsid w:val="00ED4D28"/>
    <w:rsid w:val="00F559EE"/>
    <w:rsid w:val="00F83033"/>
    <w:rsid w:val="00F966AA"/>
    <w:rsid w:val="00FA5715"/>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32975"/>
  <w15:docId w15:val="{F3DBD497-8CF4-4D81-8CEE-A4A96378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PlaceholderText">
    <w:name w:val="Placeholder Text"/>
    <w:basedOn w:val="DefaultParagraphFont"/>
    <w:uiPriority w:val="99"/>
    <w:semiHidden/>
    <w:rsid w:val="00E2386E"/>
    <w:rPr>
      <w:color w:val="808080"/>
    </w:rPr>
  </w:style>
  <w:style w:type="character" w:styleId="Hyperlink">
    <w:name w:val="Hyperlink"/>
    <w:basedOn w:val="DefaultParagraphFont"/>
    <w:uiPriority w:val="99"/>
    <w:unhideWhenUsed/>
    <w:rsid w:val="00EB58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8019BEDDB1F44828F25B8E3C4B942" ma:contentTypeVersion="14" ma:contentTypeDescription="Create a new document." ma:contentTypeScope="" ma:versionID="8dc79ff365f562412f75166939553fc3">
  <xsd:schema xmlns:xsd="http://www.w3.org/2001/XMLSchema" xmlns:xs="http://www.w3.org/2001/XMLSchema" xmlns:p="http://schemas.microsoft.com/office/2006/metadata/properties" xmlns:ns2="0839d962-8ebc-41ba-a2f0-7614b9f69e8b" xmlns:ns3="c7374935-13b1-4100-bad6-e6cae1c198b2" targetNamespace="http://schemas.microsoft.com/office/2006/metadata/properties" ma:root="true" ma:fieldsID="e54aa63c1508772db9fea1ad1d7d4cf5" ns2:_="" ns3:_="">
    <xsd:import namespace="0839d962-8ebc-41ba-a2f0-7614b9f69e8b"/>
    <xsd:import namespace="c7374935-13b1-4100-bad6-e6cae1c198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9d962-8ebc-41ba-a2f0-7614b9f69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74935-13b1-4100-bad6-e6cae1c198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04822-8C64-48C4-912B-5A30A5574A7C}"/>
</file>

<file path=customXml/itemProps2.xml><?xml version="1.0" encoding="utf-8"?>
<ds:datastoreItem xmlns:ds="http://schemas.openxmlformats.org/officeDocument/2006/customXml" ds:itemID="{73C35143-D89B-4CDF-AF2F-D9D4E1522378}">
  <ds:schemaRefs>
    <ds:schemaRef ds:uri="http://schemas.microsoft.com/sharepoint/v3/contenttype/forms"/>
  </ds:schemaRefs>
</ds:datastoreItem>
</file>

<file path=customXml/itemProps3.xml><?xml version="1.0" encoding="utf-8"?>
<ds:datastoreItem xmlns:ds="http://schemas.openxmlformats.org/officeDocument/2006/customXml" ds:itemID="{6C467E43-B1D4-4435-AD12-E15CAEC93FE3}">
  <ds:schemaRefs>
    <ds:schemaRef ds:uri="http://schemas.openxmlformats.org/officeDocument/2006/bibliography"/>
  </ds:schemaRefs>
</ds:datastoreItem>
</file>

<file path=customXml/itemProps4.xml><?xml version="1.0" encoding="utf-8"?>
<ds:datastoreItem xmlns:ds="http://schemas.openxmlformats.org/officeDocument/2006/customXml" ds:itemID="{5C67A3E6-A31D-44E3-B42F-DF6A81FF2CC3}">
  <ds:schemaRefs>
    <ds:schemaRef ds:uri="http://schemas.microsoft.com/office/2006/metadata/properties"/>
    <ds:schemaRef ds:uri="http://schemas.microsoft.com/office/infopath/2007/PartnerControls"/>
    <ds:schemaRef ds:uri="http://schemas.microsoft.com/sharepoint/v3"/>
    <ds:schemaRef ds:uri="3f9672a9-a6fc-470e-b0dc-c17b845f5703"/>
    <ds:schemaRef ds:uri="974d3ac9-94d3-40ac-ab75-e22c9a0bfdd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465</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Microsoft</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Lori Johnson</dc:creator>
  <cp:lastModifiedBy>Shelby Lynch</cp:lastModifiedBy>
  <cp:revision>10</cp:revision>
  <cp:lastPrinted>2013-11-14T17:41:00Z</cp:lastPrinted>
  <dcterms:created xsi:type="dcterms:W3CDTF">2022-04-05T22:41:00Z</dcterms:created>
  <dcterms:modified xsi:type="dcterms:W3CDTF">2026-01-29T18:15:00Z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0x0101002768019BEDDB1F44828F25B8E3C4B942</vt:lpwstr>
  </property>
  <property fmtid="{D5CDD505-2E9C-101B-9397-08002B2CF9AE}" pid="4" name="MediaServiceImageTags">
    <vt:lpwstr/>
  </property>
</Properties>
</file>