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36B96" w14:textId="77777777" w:rsidR="007C3B48" w:rsidRPr="004D6276" w:rsidRDefault="007C3B48" w:rsidP="007C3B48">
      <w:pPr>
        <w:jc w:val="center"/>
        <w:rPr>
          <w:b/>
          <w:bCs/>
          <w:sz w:val="36"/>
          <w:szCs w:val="36"/>
        </w:rPr>
      </w:pPr>
      <w:r w:rsidRPr="004D6276">
        <w:rPr>
          <w:b/>
          <w:bCs/>
          <w:sz w:val="36"/>
          <w:szCs w:val="36"/>
        </w:rPr>
        <w:t>NORTHEASTERN COLORADO REVOLVING LOAN FUND</w:t>
      </w:r>
    </w:p>
    <w:p w14:paraId="43348865" w14:textId="7DAA14A9" w:rsidR="00FB2166" w:rsidRPr="007C3B48" w:rsidRDefault="00B44F9E" w:rsidP="00FB2166">
      <w:pPr>
        <w:jc w:val="center"/>
        <w:rPr>
          <w:b/>
          <w:bCs/>
          <w:sz w:val="32"/>
          <w:szCs w:val="32"/>
        </w:rPr>
      </w:pPr>
      <w:r w:rsidRPr="007C3B48">
        <w:rPr>
          <w:b/>
          <w:bCs/>
          <w:sz w:val="32"/>
          <w:szCs w:val="32"/>
        </w:rPr>
        <w:t>Loan Application Package</w:t>
      </w:r>
    </w:p>
    <w:p w14:paraId="33459AAF" w14:textId="77777777" w:rsidR="002E4E72" w:rsidRDefault="002E4E72" w:rsidP="00FB2166">
      <w:pPr>
        <w:jc w:val="center"/>
        <w:rPr>
          <w:b/>
          <w:bCs/>
          <w:sz w:val="28"/>
          <w:szCs w:val="28"/>
        </w:rPr>
      </w:pPr>
    </w:p>
    <w:p w14:paraId="4A5DF550" w14:textId="77777777" w:rsidR="007337EF" w:rsidRDefault="007337EF" w:rsidP="007337EF">
      <w:pPr>
        <w:jc w:val="center"/>
        <w:rPr>
          <w:b/>
          <w:bCs/>
          <w:sz w:val="28"/>
          <w:szCs w:val="28"/>
        </w:rPr>
      </w:pPr>
      <w:r>
        <w:rPr>
          <w:b/>
          <w:bCs/>
          <w:sz w:val="28"/>
          <w:szCs w:val="28"/>
        </w:rPr>
        <w:t>Instructions</w:t>
      </w:r>
    </w:p>
    <w:p w14:paraId="27ACD136" w14:textId="77777777" w:rsidR="007C3B48" w:rsidRDefault="007C3B48" w:rsidP="007337EF">
      <w:pPr>
        <w:jc w:val="center"/>
        <w:rPr>
          <w:b/>
          <w:bCs/>
          <w:sz w:val="28"/>
          <w:szCs w:val="28"/>
        </w:rPr>
      </w:pPr>
    </w:p>
    <w:p w14:paraId="2D8322E8" w14:textId="77777777" w:rsidR="007337EF" w:rsidRPr="0031379A" w:rsidRDefault="007337EF" w:rsidP="007337EF">
      <w:r w:rsidRPr="0031379A">
        <w:t>Complete the application included</w:t>
      </w:r>
      <w:r>
        <w:t>, gather</w:t>
      </w:r>
      <w:r w:rsidRPr="0031379A">
        <w:t xml:space="preserve"> items requested in the Checklist below</w:t>
      </w:r>
      <w:r>
        <w:t>,</w:t>
      </w:r>
      <w:r w:rsidRPr="0031379A">
        <w:t xml:space="preserve"> and return via mail or email:</w:t>
      </w:r>
    </w:p>
    <w:p w14:paraId="1ADED8CE" w14:textId="77777777" w:rsidR="007337EF" w:rsidRDefault="007337EF" w:rsidP="007337EF">
      <w:pPr>
        <w:jc w:val="center"/>
      </w:pPr>
    </w:p>
    <w:p w14:paraId="723004FD" w14:textId="77777777" w:rsidR="007337EF" w:rsidRPr="00FF4D2E" w:rsidRDefault="007337EF" w:rsidP="007337EF">
      <w:pPr>
        <w:jc w:val="center"/>
        <w:rPr>
          <w:b/>
          <w:bCs/>
        </w:rPr>
      </w:pPr>
      <w:r w:rsidRPr="00FF4D2E">
        <w:rPr>
          <w:b/>
          <w:bCs/>
        </w:rPr>
        <w:t>Northeastern Colorado Revolving Loan Fund</w:t>
      </w:r>
    </w:p>
    <w:p w14:paraId="21525787" w14:textId="77777777" w:rsidR="007337EF" w:rsidRPr="00FF4D2E" w:rsidRDefault="007337EF" w:rsidP="007337EF">
      <w:pPr>
        <w:jc w:val="center"/>
        <w:rPr>
          <w:b/>
          <w:bCs/>
        </w:rPr>
      </w:pPr>
      <w:r w:rsidRPr="00FF4D2E">
        <w:rPr>
          <w:b/>
          <w:bCs/>
        </w:rPr>
        <w:t>P.O. Box 262 | 719 S. Main St | Yuma, CO 80759</w:t>
      </w:r>
    </w:p>
    <w:p w14:paraId="6EF490A2" w14:textId="77777777" w:rsidR="007337EF" w:rsidRPr="00FF4D2E" w:rsidRDefault="007337EF" w:rsidP="007337EF">
      <w:pPr>
        <w:jc w:val="center"/>
        <w:rPr>
          <w:b/>
          <w:bCs/>
        </w:rPr>
      </w:pPr>
      <w:r w:rsidRPr="00FF4D2E">
        <w:rPr>
          <w:b/>
          <w:bCs/>
        </w:rPr>
        <w:t xml:space="preserve">(970) 848-3150 | </w:t>
      </w:r>
      <w:hyperlink r:id="rId11" w:history="1">
        <w:r w:rsidRPr="00FF4D2E">
          <w:rPr>
            <w:rStyle w:val="Hyperlink"/>
            <w:b/>
            <w:bCs/>
          </w:rPr>
          <w:t>office@ncrlf.org</w:t>
        </w:r>
      </w:hyperlink>
    </w:p>
    <w:p w14:paraId="375D98B4" w14:textId="77777777" w:rsidR="007337EF" w:rsidRPr="0031379A" w:rsidRDefault="007337EF" w:rsidP="007337EF">
      <w:pPr>
        <w:jc w:val="center"/>
      </w:pPr>
    </w:p>
    <w:p w14:paraId="4C7347F8" w14:textId="1DA0C430" w:rsidR="002E4E72" w:rsidRDefault="00300C63" w:rsidP="00FB2166">
      <w:pPr>
        <w:jc w:val="center"/>
        <w:rPr>
          <w:b/>
          <w:bCs/>
          <w:sz w:val="28"/>
          <w:szCs w:val="28"/>
        </w:rPr>
      </w:pPr>
      <w:r>
        <w:rPr>
          <w:b/>
          <w:bCs/>
          <w:sz w:val="28"/>
          <w:szCs w:val="28"/>
        </w:rPr>
        <w:t>Eligibility</w:t>
      </w:r>
      <w:r w:rsidR="00B44F9E">
        <w:rPr>
          <w:b/>
          <w:bCs/>
          <w:sz w:val="28"/>
          <w:szCs w:val="28"/>
        </w:rPr>
        <w:t xml:space="preserve"> &amp; Terms</w:t>
      </w:r>
    </w:p>
    <w:p w14:paraId="385D8D1C" w14:textId="77777777" w:rsidR="007C3B48" w:rsidRDefault="007C3B48" w:rsidP="00FB2166">
      <w:pPr>
        <w:jc w:val="center"/>
        <w:rPr>
          <w:b/>
          <w:bCs/>
          <w:sz w:val="28"/>
          <w:szCs w:val="28"/>
        </w:rPr>
      </w:pPr>
    </w:p>
    <w:p w14:paraId="140DF6D6" w14:textId="77777777" w:rsidR="00925FAA" w:rsidRDefault="00925FAA" w:rsidP="00925FAA">
      <w:pPr>
        <w:pStyle w:val="ListParagraph"/>
        <w:numPr>
          <w:ilvl w:val="0"/>
          <w:numId w:val="27"/>
        </w:numPr>
        <w:ind w:left="360"/>
        <w:rPr>
          <w:b/>
          <w:bCs/>
        </w:rPr>
      </w:pPr>
      <w:r w:rsidRPr="00B44F9E">
        <w:rPr>
          <w:b/>
          <w:bCs/>
        </w:rPr>
        <w:t>A 2% loan closing fee will be collected</w:t>
      </w:r>
      <w:r>
        <w:rPr>
          <w:b/>
          <w:bCs/>
        </w:rPr>
        <w:t xml:space="preserve"> at the time of</w:t>
      </w:r>
      <w:r w:rsidRPr="00B44F9E">
        <w:rPr>
          <w:b/>
          <w:bCs/>
        </w:rPr>
        <w:t xml:space="preserve"> </w:t>
      </w:r>
      <w:r>
        <w:rPr>
          <w:b/>
          <w:bCs/>
        </w:rPr>
        <w:t>funding</w:t>
      </w:r>
      <w:r w:rsidRPr="00B44F9E">
        <w:rPr>
          <w:b/>
          <w:bCs/>
        </w:rPr>
        <w:t xml:space="preserve"> </w:t>
      </w:r>
      <w:r>
        <w:rPr>
          <w:b/>
          <w:bCs/>
        </w:rPr>
        <w:t>as well as other fees such as filing fees, title fees, appraisals, etc</w:t>
      </w:r>
      <w:r w:rsidRPr="00B44F9E">
        <w:rPr>
          <w:b/>
          <w:bCs/>
        </w:rPr>
        <w:t>.</w:t>
      </w:r>
    </w:p>
    <w:p w14:paraId="7ED1B54E" w14:textId="58706FEB" w:rsidR="007337EF" w:rsidRDefault="0031379A" w:rsidP="0031379A">
      <w:pPr>
        <w:pStyle w:val="ListParagraph"/>
        <w:numPr>
          <w:ilvl w:val="0"/>
          <w:numId w:val="27"/>
        </w:numPr>
        <w:ind w:left="360"/>
      </w:pPr>
      <w:r w:rsidRPr="0031379A">
        <w:t xml:space="preserve">Business </w:t>
      </w:r>
      <w:r w:rsidR="00385DCC">
        <w:t>must be</w:t>
      </w:r>
      <w:r w:rsidRPr="0031379A">
        <w:t xml:space="preserve"> located within the six counties of northeastern Colorado: Sedgwick, Yuma, Phillips, Morgan, Washington </w:t>
      </w:r>
      <w:r w:rsidR="00F849F7">
        <w:t>or</w:t>
      </w:r>
      <w:r w:rsidRPr="0031379A">
        <w:t xml:space="preserve"> Logan</w:t>
      </w:r>
      <w:r w:rsidR="007337EF">
        <w:t xml:space="preserve">.  </w:t>
      </w:r>
    </w:p>
    <w:p w14:paraId="544CF3F0" w14:textId="14ECE795" w:rsidR="0031379A" w:rsidRPr="0031379A" w:rsidRDefault="007337EF" w:rsidP="0031379A">
      <w:pPr>
        <w:pStyle w:val="ListParagraph"/>
        <w:numPr>
          <w:ilvl w:val="0"/>
          <w:numId w:val="27"/>
        </w:numPr>
        <w:ind w:left="360"/>
      </w:pPr>
      <w:r>
        <w:t>Business must remain in one of these six counties for at least 2 years and if business moves, the loan balance will be paid in full on or before moving out of the area.</w:t>
      </w:r>
    </w:p>
    <w:p w14:paraId="349600F5" w14:textId="52401775" w:rsidR="00300C63" w:rsidRPr="0031379A" w:rsidRDefault="00300C63" w:rsidP="0031379A">
      <w:pPr>
        <w:pStyle w:val="ListParagraph"/>
        <w:numPr>
          <w:ilvl w:val="0"/>
          <w:numId w:val="27"/>
        </w:numPr>
        <w:ind w:left="360"/>
      </w:pPr>
      <w:r w:rsidRPr="0031379A">
        <w:t xml:space="preserve">Applicant must have exhausted conventional sources of </w:t>
      </w:r>
      <w:r w:rsidR="004D6276" w:rsidRPr="0031379A">
        <w:t>funding</w:t>
      </w:r>
      <w:r w:rsidR="00FF4D2E">
        <w:t xml:space="preserve"> or be requesting to partner with a financial institution.</w:t>
      </w:r>
    </w:p>
    <w:p w14:paraId="68733BD0" w14:textId="77777777" w:rsidR="00FF4D2E" w:rsidRPr="0031379A" w:rsidRDefault="00FF4D2E" w:rsidP="00FF4D2E">
      <w:pPr>
        <w:pStyle w:val="ListParagraph"/>
        <w:numPr>
          <w:ilvl w:val="0"/>
          <w:numId w:val="27"/>
        </w:numPr>
        <w:ind w:left="360"/>
      </w:pPr>
      <w:r w:rsidRPr="0031379A">
        <w:t>Applicant must be a legal business entity: Sole Proprietor, LLC, Corporation, Partnership or Non-profit.</w:t>
      </w:r>
    </w:p>
    <w:p w14:paraId="374EBE04" w14:textId="7F2E0DD1" w:rsidR="00300C63" w:rsidRPr="0031379A" w:rsidRDefault="00300C63" w:rsidP="0031379A">
      <w:pPr>
        <w:pStyle w:val="ListParagraph"/>
        <w:numPr>
          <w:ilvl w:val="0"/>
          <w:numId w:val="27"/>
        </w:numPr>
        <w:ind w:left="360"/>
      </w:pPr>
      <w:r w:rsidRPr="0031379A">
        <w:t>Loan request</w:t>
      </w:r>
      <w:r w:rsidR="0031379A" w:rsidRPr="0031379A">
        <w:t>/project</w:t>
      </w:r>
      <w:r w:rsidRPr="0031379A">
        <w:t xml:space="preserve"> must either create or retain jobs.</w:t>
      </w:r>
    </w:p>
    <w:p w14:paraId="659752A7" w14:textId="09A9451A" w:rsidR="00300C63" w:rsidRPr="0031379A" w:rsidRDefault="0031379A" w:rsidP="0031379A">
      <w:pPr>
        <w:pStyle w:val="ListParagraph"/>
        <w:numPr>
          <w:ilvl w:val="0"/>
          <w:numId w:val="27"/>
        </w:numPr>
        <w:ind w:left="360"/>
      </w:pPr>
      <w:r w:rsidRPr="0031379A">
        <w:t xml:space="preserve">A minimum of </w:t>
      </w:r>
      <w:r w:rsidR="00300C63" w:rsidRPr="0031379A">
        <w:t xml:space="preserve">10%-20% </w:t>
      </w:r>
      <w:r w:rsidR="001A3994">
        <w:t xml:space="preserve">owner’s </w:t>
      </w:r>
      <w:r w:rsidR="00300C63" w:rsidRPr="0031379A">
        <w:t>equity is required.</w:t>
      </w:r>
    </w:p>
    <w:p w14:paraId="66444028" w14:textId="69B7A200" w:rsidR="0031379A" w:rsidRDefault="0031379A" w:rsidP="0031379A">
      <w:pPr>
        <w:pStyle w:val="ListParagraph"/>
        <w:numPr>
          <w:ilvl w:val="0"/>
          <w:numId w:val="27"/>
        </w:numPr>
        <w:ind w:left="360"/>
      </w:pPr>
      <w:r w:rsidRPr="0031379A">
        <w:t>Sufficient assets must be pledged as collateral for the loan.</w:t>
      </w:r>
    </w:p>
    <w:p w14:paraId="41D372EA" w14:textId="694E8951" w:rsidR="00B44F9E" w:rsidRPr="00B44F9E" w:rsidRDefault="00B44F9E" w:rsidP="0031379A">
      <w:pPr>
        <w:pStyle w:val="ListParagraph"/>
        <w:numPr>
          <w:ilvl w:val="0"/>
          <w:numId w:val="27"/>
        </w:numPr>
        <w:ind w:left="360"/>
        <w:rPr>
          <w:b/>
          <w:bCs/>
        </w:rPr>
      </w:pPr>
      <w:r>
        <w:t>Interest rates vary from Wall Street Journal prime or more depending on market and degree of risk.</w:t>
      </w:r>
    </w:p>
    <w:p w14:paraId="0DC05964" w14:textId="455DE824" w:rsidR="00B44F9E" w:rsidRPr="00B44F9E" w:rsidRDefault="00B44F9E" w:rsidP="0031379A">
      <w:pPr>
        <w:pStyle w:val="ListParagraph"/>
        <w:numPr>
          <w:ilvl w:val="0"/>
          <w:numId w:val="27"/>
        </w:numPr>
        <w:ind w:left="360"/>
        <w:rPr>
          <w:b/>
          <w:bCs/>
        </w:rPr>
      </w:pPr>
      <w:r>
        <w:t>Federal requirements for buildings in floodplains, historical sites, air pollution, etc. must be met.</w:t>
      </w:r>
    </w:p>
    <w:p w14:paraId="083E8019" w14:textId="10E1A368" w:rsidR="00B44F9E" w:rsidRPr="00B44F9E" w:rsidRDefault="00B44F9E" w:rsidP="0031379A">
      <w:pPr>
        <w:pStyle w:val="ListParagraph"/>
        <w:numPr>
          <w:ilvl w:val="0"/>
          <w:numId w:val="27"/>
        </w:numPr>
        <w:ind w:left="360"/>
        <w:rPr>
          <w:b/>
          <w:bCs/>
        </w:rPr>
      </w:pPr>
      <w:r>
        <w:t>It is expected that the applicant be at-risk sufficient to ensure an obligation and desire to strive for a successful venture.</w:t>
      </w:r>
    </w:p>
    <w:p w14:paraId="16318914" w14:textId="209980B0" w:rsidR="007337EF" w:rsidRPr="007337EF" w:rsidRDefault="007337EF" w:rsidP="007337EF">
      <w:pPr>
        <w:pStyle w:val="ListParagraph"/>
        <w:numPr>
          <w:ilvl w:val="0"/>
          <w:numId w:val="27"/>
        </w:numPr>
        <w:ind w:left="360"/>
        <w:rPr>
          <w:b/>
          <w:bCs/>
        </w:rPr>
      </w:pPr>
      <w:r>
        <w:t>Length of loan</w:t>
      </w:r>
      <w:r w:rsidR="00B44F9E">
        <w:t xml:space="preserve"> </w:t>
      </w:r>
      <w:r>
        <w:t xml:space="preserve">typically </w:t>
      </w:r>
      <w:r w:rsidR="00B44F9E">
        <w:t>range</w:t>
      </w:r>
      <w:r>
        <w:t>s</w:t>
      </w:r>
      <w:r w:rsidR="00B44F9E">
        <w:t xml:space="preserve"> from 7-10 years</w:t>
      </w:r>
      <w:r>
        <w:t>.</w:t>
      </w:r>
    </w:p>
    <w:p w14:paraId="0DDCD639" w14:textId="2F8846BF" w:rsidR="007337EF" w:rsidRPr="007337EF" w:rsidRDefault="007337EF" w:rsidP="007337EF">
      <w:pPr>
        <w:pStyle w:val="ListParagraph"/>
        <w:numPr>
          <w:ilvl w:val="0"/>
          <w:numId w:val="27"/>
        </w:numPr>
        <w:ind w:left="360"/>
        <w:rPr>
          <w:b/>
          <w:bCs/>
        </w:rPr>
      </w:pPr>
      <w:r>
        <w:t>Owners must guarantee the loan.</w:t>
      </w:r>
    </w:p>
    <w:p w14:paraId="48DAACF7" w14:textId="45DEC271" w:rsidR="007337EF" w:rsidRPr="007C3B48" w:rsidRDefault="005617CE" w:rsidP="007337EF">
      <w:pPr>
        <w:pStyle w:val="ListParagraph"/>
        <w:numPr>
          <w:ilvl w:val="0"/>
          <w:numId w:val="27"/>
        </w:numPr>
        <w:ind w:left="360"/>
        <w:rPr>
          <w:b/>
          <w:bCs/>
        </w:rPr>
      </w:pPr>
      <w:r>
        <w:t>Must c</w:t>
      </w:r>
      <w:r w:rsidR="007337EF">
        <w:t>omply with all requirements and applicable regulations necessary to qualify for the loan program which may include providing employment data and low to moderate income data for owner(s) and employee(s).</w:t>
      </w:r>
    </w:p>
    <w:p w14:paraId="3A55B0C1" w14:textId="37FB1F83" w:rsidR="007C3B48" w:rsidRPr="007337EF" w:rsidRDefault="007C3B48" w:rsidP="007337EF">
      <w:pPr>
        <w:pStyle w:val="ListParagraph"/>
        <w:numPr>
          <w:ilvl w:val="0"/>
          <w:numId w:val="27"/>
        </w:numPr>
        <w:ind w:left="360"/>
        <w:rPr>
          <w:b/>
          <w:bCs/>
        </w:rPr>
      </w:pPr>
      <w:r>
        <w:t>Loan request/project must not compete and/or dilute the economic base now shared by existing business.</w:t>
      </w:r>
    </w:p>
    <w:p w14:paraId="043A3637" w14:textId="77777777" w:rsidR="00300C63" w:rsidRPr="0031379A" w:rsidRDefault="00300C63" w:rsidP="00300C63"/>
    <w:p w14:paraId="75357EE8" w14:textId="77777777" w:rsidR="002445BA" w:rsidRDefault="002445BA" w:rsidP="004D6276">
      <w:pPr>
        <w:jc w:val="center"/>
        <w:rPr>
          <w:b/>
          <w:bCs/>
          <w:sz w:val="28"/>
          <w:szCs w:val="28"/>
        </w:rPr>
      </w:pPr>
    </w:p>
    <w:p w14:paraId="175002FA" w14:textId="77777777" w:rsidR="002445BA" w:rsidRDefault="002445BA" w:rsidP="004D6276">
      <w:pPr>
        <w:jc w:val="center"/>
        <w:rPr>
          <w:b/>
          <w:bCs/>
          <w:sz w:val="28"/>
          <w:szCs w:val="28"/>
        </w:rPr>
      </w:pPr>
    </w:p>
    <w:p w14:paraId="4AAB36DC" w14:textId="77777777" w:rsidR="002445BA" w:rsidRDefault="002445BA" w:rsidP="004D6276">
      <w:pPr>
        <w:jc w:val="center"/>
        <w:rPr>
          <w:b/>
          <w:bCs/>
          <w:sz w:val="28"/>
          <w:szCs w:val="28"/>
        </w:rPr>
      </w:pPr>
    </w:p>
    <w:p w14:paraId="1AAD0BAB" w14:textId="77777777" w:rsidR="002445BA" w:rsidRDefault="002445BA" w:rsidP="004D6276">
      <w:pPr>
        <w:jc w:val="center"/>
        <w:rPr>
          <w:b/>
          <w:bCs/>
          <w:sz w:val="28"/>
          <w:szCs w:val="28"/>
        </w:rPr>
      </w:pPr>
    </w:p>
    <w:p w14:paraId="114FFE65" w14:textId="77777777" w:rsidR="002445BA" w:rsidRDefault="002445BA" w:rsidP="004D6276">
      <w:pPr>
        <w:jc w:val="center"/>
        <w:rPr>
          <w:b/>
          <w:bCs/>
          <w:sz w:val="28"/>
          <w:szCs w:val="28"/>
        </w:rPr>
      </w:pPr>
    </w:p>
    <w:p w14:paraId="3E1A715D" w14:textId="77777777" w:rsidR="002445BA" w:rsidRDefault="002445BA" w:rsidP="004D6276">
      <w:pPr>
        <w:jc w:val="center"/>
        <w:rPr>
          <w:b/>
          <w:bCs/>
          <w:sz w:val="28"/>
          <w:szCs w:val="28"/>
        </w:rPr>
      </w:pPr>
    </w:p>
    <w:p w14:paraId="03365D33" w14:textId="77777777" w:rsidR="002445BA" w:rsidRDefault="002445BA" w:rsidP="004D6276">
      <w:pPr>
        <w:jc w:val="center"/>
        <w:rPr>
          <w:b/>
          <w:bCs/>
          <w:sz w:val="28"/>
          <w:szCs w:val="28"/>
        </w:rPr>
      </w:pPr>
    </w:p>
    <w:p w14:paraId="026E6E51" w14:textId="77777777" w:rsidR="002445BA" w:rsidRDefault="002445BA" w:rsidP="004D6276">
      <w:pPr>
        <w:jc w:val="center"/>
        <w:rPr>
          <w:b/>
          <w:bCs/>
          <w:sz w:val="28"/>
          <w:szCs w:val="28"/>
        </w:rPr>
      </w:pPr>
    </w:p>
    <w:p w14:paraId="50718232" w14:textId="1924E470" w:rsidR="004D6276" w:rsidRDefault="007679CF" w:rsidP="004D6276">
      <w:pPr>
        <w:jc w:val="center"/>
        <w:rPr>
          <w:b/>
          <w:bCs/>
          <w:sz w:val="28"/>
          <w:szCs w:val="28"/>
        </w:rPr>
      </w:pPr>
      <w:r>
        <w:rPr>
          <w:b/>
          <w:bCs/>
          <w:sz w:val="28"/>
          <w:szCs w:val="28"/>
        </w:rPr>
        <w:lastRenderedPageBreak/>
        <w:t xml:space="preserve">Document </w:t>
      </w:r>
      <w:r w:rsidR="004D6276">
        <w:rPr>
          <w:b/>
          <w:bCs/>
          <w:sz w:val="28"/>
          <w:szCs w:val="28"/>
        </w:rPr>
        <w:t>Checklist</w:t>
      </w:r>
    </w:p>
    <w:p w14:paraId="7C06A79B" w14:textId="77777777" w:rsidR="007C3B48" w:rsidRDefault="007C3B48" w:rsidP="004D6276">
      <w:pPr>
        <w:jc w:val="center"/>
        <w:rPr>
          <w:b/>
          <w:bCs/>
          <w:sz w:val="28"/>
          <w:szCs w:val="28"/>
        </w:rPr>
      </w:pPr>
    </w:p>
    <w:tbl>
      <w:tblPr>
        <w:tblStyle w:val="TableGrid"/>
        <w:tblW w:w="9985" w:type="dxa"/>
        <w:tblLook w:val="04A0" w:firstRow="1" w:lastRow="0" w:firstColumn="1" w:lastColumn="0" w:noHBand="0" w:noVBand="1"/>
      </w:tblPr>
      <w:tblGrid>
        <w:gridCol w:w="8095"/>
        <w:gridCol w:w="810"/>
        <w:gridCol w:w="1080"/>
      </w:tblGrid>
      <w:tr w:rsidR="007679CF" w:rsidRPr="000468D8" w14:paraId="35635FE6" w14:textId="77777777" w:rsidTr="002F2BD8">
        <w:tc>
          <w:tcPr>
            <w:tcW w:w="8095" w:type="dxa"/>
          </w:tcPr>
          <w:p w14:paraId="5AFCE3FB" w14:textId="1B1EB4F5" w:rsidR="007679CF" w:rsidRPr="000468D8" w:rsidRDefault="007679CF" w:rsidP="0031379A">
            <w:pPr>
              <w:rPr>
                <w:b/>
                <w:bCs/>
              </w:rPr>
            </w:pPr>
            <w:r w:rsidRPr="000468D8">
              <w:rPr>
                <w:b/>
                <w:bCs/>
              </w:rPr>
              <w:t>Document</w:t>
            </w:r>
          </w:p>
        </w:tc>
        <w:tc>
          <w:tcPr>
            <w:tcW w:w="810" w:type="dxa"/>
          </w:tcPr>
          <w:p w14:paraId="32C2F1EC" w14:textId="66104A32" w:rsidR="007679CF" w:rsidRPr="000468D8" w:rsidRDefault="007679CF" w:rsidP="002F2BD8">
            <w:pPr>
              <w:jc w:val="center"/>
              <w:rPr>
                <w:b/>
                <w:bCs/>
              </w:rPr>
            </w:pPr>
            <w:r w:rsidRPr="000468D8">
              <w:rPr>
                <w:b/>
                <w:bCs/>
              </w:rPr>
              <w:t>Sent</w:t>
            </w:r>
          </w:p>
        </w:tc>
        <w:tc>
          <w:tcPr>
            <w:tcW w:w="1080" w:type="dxa"/>
          </w:tcPr>
          <w:p w14:paraId="7BC7A720" w14:textId="406FEF57" w:rsidR="007679CF" w:rsidRPr="000468D8" w:rsidRDefault="007679CF" w:rsidP="002F2BD8">
            <w:pPr>
              <w:jc w:val="center"/>
              <w:rPr>
                <w:b/>
                <w:bCs/>
              </w:rPr>
            </w:pPr>
            <w:r w:rsidRPr="000468D8">
              <w:rPr>
                <w:b/>
                <w:bCs/>
              </w:rPr>
              <w:t>Received</w:t>
            </w:r>
          </w:p>
        </w:tc>
      </w:tr>
      <w:tr w:rsidR="007679CF" w14:paraId="6A31856A" w14:textId="77777777" w:rsidTr="002F2BD8">
        <w:trPr>
          <w:trHeight w:val="449"/>
        </w:trPr>
        <w:tc>
          <w:tcPr>
            <w:tcW w:w="8095" w:type="dxa"/>
          </w:tcPr>
          <w:p w14:paraId="2BABAAA8" w14:textId="2D2CED25" w:rsidR="007679CF" w:rsidRDefault="007679CF" w:rsidP="00FD231B">
            <w:r>
              <w:t>Loan Application</w:t>
            </w:r>
          </w:p>
        </w:tc>
        <w:sdt>
          <w:sdtPr>
            <w:id w:val="-327054618"/>
            <w14:checkbox>
              <w14:checked w14:val="0"/>
              <w14:checkedState w14:val="2612" w14:font="MS Gothic"/>
              <w14:uncheckedState w14:val="2610" w14:font="MS Gothic"/>
            </w14:checkbox>
          </w:sdtPr>
          <w:sdtContent>
            <w:tc>
              <w:tcPr>
                <w:tcW w:w="810" w:type="dxa"/>
                <w:vAlign w:val="center"/>
              </w:tcPr>
              <w:p w14:paraId="73BEB995" w14:textId="7EC00D09" w:rsidR="007679CF" w:rsidRDefault="008D12AF" w:rsidP="002F2BD8">
                <w:pPr>
                  <w:jc w:val="center"/>
                </w:pPr>
                <w:r>
                  <w:rPr>
                    <w:rFonts w:ascii="MS Gothic" w:eastAsia="MS Gothic" w:hAnsi="MS Gothic" w:hint="eastAsia"/>
                  </w:rPr>
                  <w:t>☐</w:t>
                </w:r>
              </w:p>
            </w:tc>
          </w:sdtContent>
        </w:sdt>
        <w:sdt>
          <w:sdtPr>
            <w:id w:val="-1678416989"/>
            <w14:checkbox>
              <w14:checked w14:val="0"/>
              <w14:checkedState w14:val="2612" w14:font="MS Gothic"/>
              <w14:uncheckedState w14:val="2610" w14:font="MS Gothic"/>
            </w14:checkbox>
          </w:sdtPr>
          <w:sdtContent>
            <w:tc>
              <w:tcPr>
                <w:tcW w:w="1080" w:type="dxa"/>
                <w:vAlign w:val="center"/>
              </w:tcPr>
              <w:p w14:paraId="76E27F10" w14:textId="7D55DE45" w:rsidR="007679CF" w:rsidRDefault="002F2BD8" w:rsidP="002F2BD8">
                <w:pPr>
                  <w:jc w:val="center"/>
                </w:pPr>
                <w:r>
                  <w:rPr>
                    <w:rFonts w:ascii="MS Gothic" w:eastAsia="MS Gothic" w:hAnsi="MS Gothic" w:hint="eastAsia"/>
                  </w:rPr>
                  <w:t>☐</w:t>
                </w:r>
              </w:p>
            </w:tc>
          </w:sdtContent>
        </w:sdt>
      </w:tr>
      <w:tr w:rsidR="00FC2390" w14:paraId="26030992" w14:textId="77777777" w:rsidTr="002F2BD8">
        <w:trPr>
          <w:trHeight w:val="449"/>
        </w:trPr>
        <w:tc>
          <w:tcPr>
            <w:tcW w:w="8095" w:type="dxa"/>
          </w:tcPr>
          <w:p w14:paraId="34720A60" w14:textId="77777777" w:rsidR="00012053" w:rsidRDefault="00FC2390" w:rsidP="00FC2390">
            <w:pPr>
              <w:rPr>
                <w:sz w:val="18"/>
                <w:szCs w:val="18"/>
              </w:rPr>
            </w:pPr>
            <w:r>
              <w:t xml:space="preserve">Business Plan </w:t>
            </w:r>
            <w:r>
              <w:rPr>
                <w:sz w:val="18"/>
                <w:szCs w:val="18"/>
              </w:rPr>
              <w:t>(history of business, nature of expansion, marketing plans, etc.)</w:t>
            </w:r>
            <w:r w:rsidR="006B6F2C">
              <w:rPr>
                <w:sz w:val="18"/>
                <w:szCs w:val="18"/>
              </w:rPr>
              <w:t xml:space="preserve"> </w:t>
            </w:r>
          </w:p>
          <w:p w14:paraId="69AC1A22" w14:textId="4F96D58E" w:rsidR="00FC2390" w:rsidRPr="007679CF" w:rsidRDefault="006B6F2C" w:rsidP="00FC2390">
            <w:pPr>
              <w:rPr>
                <w:sz w:val="18"/>
                <w:szCs w:val="18"/>
              </w:rPr>
            </w:pPr>
            <w:r>
              <w:rPr>
                <w:sz w:val="18"/>
                <w:szCs w:val="18"/>
              </w:rPr>
              <w:t>(Small Business Development Corp</w:t>
            </w:r>
            <w:r w:rsidR="001E4547">
              <w:rPr>
                <w:sz w:val="18"/>
                <w:szCs w:val="18"/>
              </w:rPr>
              <w:t xml:space="preserve"> (SBDC)</w:t>
            </w:r>
            <w:r>
              <w:rPr>
                <w:sz w:val="18"/>
                <w:szCs w:val="18"/>
              </w:rPr>
              <w:t xml:space="preserve"> is a great resource for a </w:t>
            </w:r>
            <w:r w:rsidR="001E4547">
              <w:rPr>
                <w:sz w:val="18"/>
                <w:szCs w:val="18"/>
              </w:rPr>
              <w:t>small</w:t>
            </w:r>
            <w:r>
              <w:rPr>
                <w:sz w:val="18"/>
                <w:szCs w:val="18"/>
              </w:rPr>
              <w:t xml:space="preserve"> business</w:t>
            </w:r>
            <w:r w:rsidR="00012053">
              <w:rPr>
                <w:sz w:val="18"/>
                <w:szCs w:val="18"/>
              </w:rPr>
              <w:t>es</w:t>
            </w:r>
            <w:r w:rsidR="001E4547">
              <w:rPr>
                <w:sz w:val="18"/>
                <w:szCs w:val="18"/>
              </w:rPr>
              <w:t xml:space="preserve"> and sample business plans are available online at:</w:t>
            </w:r>
            <w:r w:rsidRPr="001E4547">
              <w:rPr>
                <w:sz w:val="18"/>
                <w:szCs w:val="18"/>
              </w:rPr>
              <w:t xml:space="preserve"> </w:t>
            </w:r>
            <w:hyperlink r:id="rId12" w:history="1">
              <w:r w:rsidR="001E4547" w:rsidRPr="001E4547">
                <w:rPr>
                  <w:rStyle w:val="Hyperlink"/>
                  <w:sz w:val="18"/>
                  <w:szCs w:val="18"/>
                </w:rPr>
                <w:t>https://www.sba.gov/business-guide/plan-your-business/write-your-business-plan</w:t>
              </w:r>
            </w:hyperlink>
            <w:r>
              <w:rPr>
                <w:sz w:val="18"/>
                <w:szCs w:val="18"/>
              </w:rPr>
              <w:t>.</w:t>
            </w:r>
          </w:p>
        </w:tc>
        <w:sdt>
          <w:sdtPr>
            <w:id w:val="1793166792"/>
            <w14:checkbox>
              <w14:checked w14:val="0"/>
              <w14:checkedState w14:val="2612" w14:font="MS Gothic"/>
              <w14:uncheckedState w14:val="2610" w14:font="MS Gothic"/>
            </w14:checkbox>
          </w:sdtPr>
          <w:sdtContent>
            <w:tc>
              <w:tcPr>
                <w:tcW w:w="810" w:type="dxa"/>
                <w:vAlign w:val="center"/>
              </w:tcPr>
              <w:p w14:paraId="0A7368D7" w14:textId="4E605775" w:rsidR="00FC2390" w:rsidRDefault="002F2BD8" w:rsidP="002F2BD8">
                <w:pPr>
                  <w:jc w:val="center"/>
                </w:pPr>
                <w:r>
                  <w:rPr>
                    <w:rFonts w:ascii="MS Gothic" w:eastAsia="MS Gothic" w:hAnsi="MS Gothic" w:hint="eastAsia"/>
                  </w:rPr>
                  <w:t>☐</w:t>
                </w:r>
              </w:p>
            </w:tc>
          </w:sdtContent>
        </w:sdt>
        <w:sdt>
          <w:sdtPr>
            <w:id w:val="768893701"/>
            <w14:checkbox>
              <w14:checked w14:val="0"/>
              <w14:checkedState w14:val="2612" w14:font="MS Gothic"/>
              <w14:uncheckedState w14:val="2610" w14:font="MS Gothic"/>
            </w14:checkbox>
          </w:sdtPr>
          <w:sdtContent>
            <w:tc>
              <w:tcPr>
                <w:tcW w:w="1080" w:type="dxa"/>
                <w:vAlign w:val="center"/>
              </w:tcPr>
              <w:p w14:paraId="0889B575" w14:textId="0BCF50F7" w:rsidR="00FC2390" w:rsidRDefault="002F2BD8" w:rsidP="002F2BD8">
                <w:pPr>
                  <w:jc w:val="center"/>
                </w:pPr>
                <w:r>
                  <w:rPr>
                    <w:rFonts w:ascii="MS Gothic" w:eastAsia="MS Gothic" w:hAnsi="MS Gothic" w:hint="eastAsia"/>
                  </w:rPr>
                  <w:t>☐</w:t>
                </w:r>
              </w:p>
            </w:tc>
          </w:sdtContent>
        </w:sdt>
      </w:tr>
      <w:tr w:rsidR="00FC2390" w14:paraId="709E65A8" w14:textId="77777777" w:rsidTr="002F2BD8">
        <w:tc>
          <w:tcPr>
            <w:tcW w:w="8095" w:type="dxa"/>
          </w:tcPr>
          <w:p w14:paraId="676CFA94" w14:textId="71AB4C30" w:rsidR="00FC2390" w:rsidRDefault="00FC2390" w:rsidP="00FC2390">
            <w:r>
              <w:t xml:space="preserve">Business Tax Returns </w:t>
            </w:r>
            <w:r>
              <w:rPr>
                <w:sz w:val="18"/>
                <w:szCs w:val="18"/>
              </w:rPr>
              <w:t xml:space="preserve">(if existing business or </w:t>
            </w:r>
            <w:r w:rsidR="00012053">
              <w:rPr>
                <w:sz w:val="18"/>
                <w:szCs w:val="18"/>
              </w:rPr>
              <w:t xml:space="preserve">if </w:t>
            </w:r>
            <w:r>
              <w:rPr>
                <w:sz w:val="18"/>
                <w:szCs w:val="18"/>
              </w:rPr>
              <w:t>purchasing</w:t>
            </w:r>
            <w:r w:rsidR="00012053">
              <w:rPr>
                <w:sz w:val="18"/>
                <w:szCs w:val="18"/>
              </w:rPr>
              <w:t xml:space="preserve"> an existing</w:t>
            </w:r>
            <w:r>
              <w:rPr>
                <w:sz w:val="18"/>
                <w:szCs w:val="18"/>
              </w:rPr>
              <w:t xml:space="preserve"> business </w:t>
            </w:r>
            <w:r w:rsidR="00012053">
              <w:rPr>
                <w:sz w:val="18"/>
                <w:szCs w:val="18"/>
              </w:rPr>
              <w:t xml:space="preserve">- </w:t>
            </w:r>
            <w:r w:rsidRPr="000468D8">
              <w:rPr>
                <w:sz w:val="18"/>
                <w:szCs w:val="18"/>
              </w:rPr>
              <w:t>includ</w:t>
            </w:r>
            <w:r w:rsidR="00012053">
              <w:rPr>
                <w:sz w:val="18"/>
                <w:szCs w:val="18"/>
              </w:rPr>
              <w:t>e</w:t>
            </w:r>
            <w:r w:rsidRPr="000468D8">
              <w:rPr>
                <w:sz w:val="18"/>
                <w:szCs w:val="18"/>
              </w:rPr>
              <w:t xml:space="preserve"> all schedules for last 3 years</w:t>
            </w:r>
            <w:r>
              <w:rPr>
                <w:sz w:val="18"/>
                <w:szCs w:val="18"/>
              </w:rPr>
              <w:t>)</w:t>
            </w:r>
          </w:p>
        </w:tc>
        <w:sdt>
          <w:sdtPr>
            <w:id w:val="308294779"/>
            <w14:checkbox>
              <w14:checked w14:val="0"/>
              <w14:checkedState w14:val="2612" w14:font="MS Gothic"/>
              <w14:uncheckedState w14:val="2610" w14:font="MS Gothic"/>
            </w14:checkbox>
          </w:sdtPr>
          <w:sdtContent>
            <w:tc>
              <w:tcPr>
                <w:tcW w:w="810" w:type="dxa"/>
                <w:vAlign w:val="center"/>
              </w:tcPr>
              <w:p w14:paraId="5AD5E691" w14:textId="566BB595" w:rsidR="00FC2390" w:rsidRDefault="002F2BD8" w:rsidP="002F2BD8">
                <w:pPr>
                  <w:jc w:val="center"/>
                </w:pPr>
                <w:r>
                  <w:rPr>
                    <w:rFonts w:ascii="MS Gothic" w:eastAsia="MS Gothic" w:hAnsi="MS Gothic" w:hint="eastAsia"/>
                  </w:rPr>
                  <w:t>☐</w:t>
                </w:r>
              </w:p>
            </w:tc>
          </w:sdtContent>
        </w:sdt>
        <w:sdt>
          <w:sdtPr>
            <w:id w:val="1455669566"/>
            <w14:checkbox>
              <w14:checked w14:val="0"/>
              <w14:checkedState w14:val="2612" w14:font="MS Gothic"/>
              <w14:uncheckedState w14:val="2610" w14:font="MS Gothic"/>
            </w14:checkbox>
          </w:sdtPr>
          <w:sdtContent>
            <w:tc>
              <w:tcPr>
                <w:tcW w:w="1080" w:type="dxa"/>
                <w:vAlign w:val="center"/>
              </w:tcPr>
              <w:p w14:paraId="5AFB2A9B" w14:textId="6E900F84" w:rsidR="00FC2390" w:rsidRDefault="002F2BD8" w:rsidP="002F2BD8">
                <w:pPr>
                  <w:jc w:val="center"/>
                </w:pPr>
                <w:r>
                  <w:rPr>
                    <w:rFonts w:ascii="MS Gothic" w:eastAsia="MS Gothic" w:hAnsi="MS Gothic" w:hint="eastAsia"/>
                  </w:rPr>
                  <w:t>☐</w:t>
                </w:r>
              </w:p>
            </w:tc>
          </w:sdtContent>
        </w:sdt>
      </w:tr>
      <w:tr w:rsidR="00FC2390" w14:paraId="29060806" w14:textId="77777777" w:rsidTr="002F2BD8">
        <w:trPr>
          <w:trHeight w:val="485"/>
        </w:trPr>
        <w:tc>
          <w:tcPr>
            <w:tcW w:w="8095" w:type="dxa"/>
          </w:tcPr>
          <w:p w14:paraId="5709DE27" w14:textId="17C0978E" w:rsidR="00FC2390" w:rsidRDefault="00FC2390" w:rsidP="00FC2390">
            <w:r>
              <w:t xml:space="preserve">Person Tax Returns </w:t>
            </w:r>
            <w:r w:rsidRPr="000468D8">
              <w:rPr>
                <w:sz w:val="18"/>
                <w:szCs w:val="18"/>
              </w:rPr>
              <w:t>(</w:t>
            </w:r>
            <w:r>
              <w:rPr>
                <w:sz w:val="18"/>
                <w:szCs w:val="18"/>
              </w:rPr>
              <w:t xml:space="preserve">for each owner or guarantor - </w:t>
            </w:r>
            <w:r w:rsidRPr="000468D8">
              <w:rPr>
                <w:sz w:val="18"/>
                <w:szCs w:val="18"/>
              </w:rPr>
              <w:t>including all schedules for last 3 years)</w:t>
            </w:r>
          </w:p>
        </w:tc>
        <w:sdt>
          <w:sdtPr>
            <w:id w:val="-1969577397"/>
            <w14:checkbox>
              <w14:checked w14:val="0"/>
              <w14:checkedState w14:val="2612" w14:font="MS Gothic"/>
              <w14:uncheckedState w14:val="2610" w14:font="MS Gothic"/>
            </w14:checkbox>
          </w:sdtPr>
          <w:sdtContent>
            <w:tc>
              <w:tcPr>
                <w:tcW w:w="810" w:type="dxa"/>
                <w:vAlign w:val="center"/>
              </w:tcPr>
              <w:p w14:paraId="309C5430" w14:textId="3379D6A5" w:rsidR="00FC2390" w:rsidRDefault="002F2BD8" w:rsidP="002F2BD8">
                <w:pPr>
                  <w:jc w:val="center"/>
                </w:pPr>
                <w:r>
                  <w:rPr>
                    <w:rFonts w:ascii="MS Gothic" w:eastAsia="MS Gothic" w:hAnsi="MS Gothic" w:hint="eastAsia"/>
                  </w:rPr>
                  <w:t>☐</w:t>
                </w:r>
              </w:p>
            </w:tc>
          </w:sdtContent>
        </w:sdt>
        <w:sdt>
          <w:sdtPr>
            <w:id w:val="1331647758"/>
            <w14:checkbox>
              <w14:checked w14:val="0"/>
              <w14:checkedState w14:val="2612" w14:font="MS Gothic"/>
              <w14:uncheckedState w14:val="2610" w14:font="MS Gothic"/>
            </w14:checkbox>
          </w:sdtPr>
          <w:sdtContent>
            <w:tc>
              <w:tcPr>
                <w:tcW w:w="1080" w:type="dxa"/>
                <w:vAlign w:val="center"/>
              </w:tcPr>
              <w:p w14:paraId="78567CFE" w14:textId="2DD8071E" w:rsidR="00FC2390" w:rsidRDefault="002F2BD8" w:rsidP="002F2BD8">
                <w:pPr>
                  <w:jc w:val="center"/>
                </w:pPr>
                <w:r>
                  <w:rPr>
                    <w:rFonts w:ascii="MS Gothic" w:eastAsia="MS Gothic" w:hAnsi="MS Gothic" w:hint="eastAsia"/>
                  </w:rPr>
                  <w:t>☐</w:t>
                </w:r>
              </w:p>
            </w:tc>
          </w:sdtContent>
        </w:sdt>
      </w:tr>
      <w:tr w:rsidR="00FC2390" w14:paraId="020E3F3C" w14:textId="77777777" w:rsidTr="002F2BD8">
        <w:tc>
          <w:tcPr>
            <w:tcW w:w="8095" w:type="dxa"/>
          </w:tcPr>
          <w:p w14:paraId="169BCE42" w14:textId="7E54752E" w:rsidR="00FC2390" w:rsidRPr="000468D8" w:rsidRDefault="00FC2390" w:rsidP="00FC2390">
            <w:pPr>
              <w:rPr>
                <w:sz w:val="18"/>
                <w:szCs w:val="18"/>
              </w:rPr>
            </w:pPr>
            <w:r>
              <w:t xml:space="preserve">Business Financial Statements </w:t>
            </w:r>
            <w:r>
              <w:rPr>
                <w:sz w:val="18"/>
                <w:szCs w:val="18"/>
              </w:rPr>
              <w:t>(if existing business or purchasing a business - Balance Sheet &amp; Income Statement for</w:t>
            </w:r>
            <w:r w:rsidR="00F52706">
              <w:rPr>
                <w:sz w:val="18"/>
                <w:szCs w:val="18"/>
              </w:rPr>
              <w:t xml:space="preserve"> last 3</w:t>
            </w:r>
            <w:r>
              <w:rPr>
                <w:sz w:val="18"/>
                <w:szCs w:val="18"/>
              </w:rPr>
              <w:t xml:space="preserve"> fiscal years) </w:t>
            </w:r>
          </w:p>
        </w:tc>
        <w:sdt>
          <w:sdtPr>
            <w:id w:val="-2107574858"/>
            <w14:checkbox>
              <w14:checked w14:val="0"/>
              <w14:checkedState w14:val="2612" w14:font="MS Gothic"/>
              <w14:uncheckedState w14:val="2610" w14:font="MS Gothic"/>
            </w14:checkbox>
          </w:sdtPr>
          <w:sdtContent>
            <w:tc>
              <w:tcPr>
                <w:tcW w:w="810" w:type="dxa"/>
                <w:vAlign w:val="center"/>
              </w:tcPr>
              <w:p w14:paraId="72446668" w14:textId="5252336D" w:rsidR="00FC2390" w:rsidRDefault="002F2BD8" w:rsidP="002F2BD8">
                <w:pPr>
                  <w:jc w:val="center"/>
                </w:pPr>
                <w:r>
                  <w:rPr>
                    <w:rFonts w:ascii="MS Gothic" w:eastAsia="MS Gothic" w:hAnsi="MS Gothic" w:hint="eastAsia"/>
                  </w:rPr>
                  <w:t>☐</w:t>
                </w:r>
              </w:p>
            </w:tc>
          </w:sdtContent>
        </w:sdt>
        <w:sdt>
          <w:sdtPr>
            <w:id w:val="-1490326164"/>
            <w14:checkbox>
              <w14:checked w14:val="0"/>
              <w14:checkedState w14:val="2612" w14:font="MS Gothic"/>
              <w14:uncheckedState w14:val="2610" w14:font="MS Gothic"/>
            </w14:checkbox>
          </w:sdtPr>
          <w:sdtContent>
            <w:tc>
              <w:tcPr>
                <w:tcW w:w="1080" w:type="dxa"/>
                <w:vAlign w:val="center"/>
              </w:tcPr>
              <w:p w14:paraId="451998F8" w14:textId="0F9B28CC" w:rsidR="00FC2390" w:rsidRDefault="002F2BD8" w:rsidP="002F2BD8">
                <w:pPr>
                  <w:jc w:val="center"/>
                </w:pPr>
                <w:r>
                  <w:rPr>
                    <w:rFonts w:ascii="MS Gothic" w:eastAsia="MS Gothic" w:hAnsi="MS Gothic" w:hint="eastAsia"/>
                  </w:rPr>
                  <w:t>☐</w:t>
                </w:r>
              </w:p>
            </w:tc>
          </w:sdtContent>
        </w:sdt>
      </w:tr>
      <w:tr w:rsidR="00FC2390" w14:paraId="46778190" w14:textId="77777777" w:rsidTr="002F2BD8">
        <w:trPr>
          <w:trHeight w:val="485"/>
        </w:trPr>
        <w:tc>
          <w:tcPr>
            <w:tcW w:w="8095" w:type="dxa"/>
          </w:tcPr>
          <w:p w14:paraId="5EA19792" w14:textId="23FA41C7" w:rsidR="00FC2390" w:rsidRDefault="00FC2390" w:rsidP="00FC2390">
            <w:r>
              <w:t xml:space="preserve">Current Balance Sheet and Income Statement </w:t>
            </w:r>
            <w:r>
              <w:rPr>
                <w:sz w:val="18"/>
                <w:szCs w:val="18"/>
              </w:rPr>
              <w:t>(less than 60 days old)</w:t>
            </w:r>
          </w:p>
        </w:tc>
        <w:sdt>
          <w:sdtPr>
            <w:id w:val="1444193069"/>
            <w14:checkbox>
              <w14:checked w14:val="0"/>
              <w14:checkedState w14:val="2612" w14:font="MS Gothic"/>
              <w14:uncheckedState w14:val="2610" w14:font="MS Gothic"/>
            </w14:checkbox>
          </w:sdtPr>
          <w:sdtContent>
            <w:tc>
              <w:tcPr>
                <w:tcW w:w="810" w:type="dxa"/>
                <w:vAlign w:val="center"/>
              </w:tcPr>
              <w:p w14:paraId="78409A12" w14:textId="24FB72B9" w:rsidR="00FC2390" w:rsidRDefault="002F2BD8" w:rsidP="002F2BD8">
                <w:pPr>
                  <w:jc w:val="center"/>
                </w:pPr>
                <w:r>
                  <w:rPr>
                    <w:rFonts w:ascii="MS Gothic" w:eastAsia="MS Gothic" w:hAnsi="MS Gothic" w:hint="eastAsia"/>
                  </w:rPr>
                  <w:t>☐</w:t>
                </w:r>
              </w:p>
            </w:tc>
          </w:sdtContent>
        </w:sdt>
        <w:sdt>
          <w:sdtPr>
            <w:id w:val="-1661920647"/>
            <w14:checkbox>
              <w14:checked w14:val="0"/>
              <w14:checkedState w14:val="2612" w14:font="MS Gothic"/>
              <w14:uncheckedState w14:val="2610" w14:font="MS Gothic"/>
            </w14:checkbox>
          </w:sdtPr>
          <w:sdtContent>
            <w:tc>
              <w:tcPr>
                <w:tcW w:w="1080" w:type="dxa"/>
                <w:vAlign w:val="center"/>
              </w:tcPr>
              <w:p w14:paraId="6163A32B" w14:textId="711B7A43" w:rsidR="00FC2390" w:rsidRDefault="002F2BD8" w:rsidP="002F2BD8">
                <w:pPr>
                  <w:jc w:val="center"/>
                </w:pPr>
                <w:r>
                  <w:rPr>
                    <w:rFonts w:ascii="MS Gothic" w:eastAsia="MS Gothic" w:hAnsi="MS Gothic" w:hint="eastAsia"/>
                  </w:rPr>
                  <w:t>☐</w:t>
                </w:r>
              </w:p>
            </w:tc>
          </w:sdtContent>
        </w:sdt>
      </w:tr>
      <w:tr w:rsidR="00FC2390" w14:paraId="54037195" w14:textId="77777777" w:rsidTr="002F2BD8">
        <w:trPr>
          <w:trHeight w:val="440"/>
        </w:trPr>
        <w:tc>
          <w:tcPr>
            <w:tcW w:w="8095" w:type="dxa"/>
          </w:tcPr>
          <w:p w14:paraId="4BAC41B8" w14:textId="2E64F728" w:rsidR="00FC2390" w:rsidRPr="000468D8" w:rsidRDefault="00FC2390" w:rsidP="00FC2390">
            <w:pPr>
              <w:rPr>
                <w:sz w:val="18"/>
                <w:szCs w:val="18"/>
              </w:rPr>
            </w:pPr>
            <w:r>
              <w:t xml:space="preserve">Personal Financial Statement </w:t>
            </w:r>
            <w:r>
              <w:rPr>
                <w:sz w:val="18"/>
                <w:szCs w:val="18"/>
              </w:rPr>
              <w:t>(for each owner or guarantor)</w:t>
            </w:r>
            <w:r w:rsidR="006B6F2C">
              <w:rPr>
                <w:sz w:val="18"/>
                <w:szCs w:val="18"/>
              </w:rPr>
              <w:t xml:space="preserve"> (a form has been provided at the end of this application if you don’t already have one)</w:t>
            </w:r>
          </w:p>
        </w:tc>
        <w:sdt>
          <w:sdtPr>
            <w:id w:val="1728100069"/>
            <w14:checkbox>
              <w14:checked w14:val="0"/>
              <w14:checkedState w14:val="2612" w14:font="MS Gothic"/>
              <w14:uncheckedState w14:val="2610" w14:font="MS Gothic"/>
            </w14:checkbox>
          </w:sdtPr>
          <w:sdtContent>
            <w:tc>
              <w:tcPr>
                <w:tcW w:w="810" w:type="dxa"/>
                <w:vAlign w:val="center"/>
              </w:tcPr>
              <w:p w14:paraId="2A61FF32" w14:textId="647465D4" w:rsidR="00FC2390" w:rsidRDefault="002F2BD8" w:rsidP="002F2BD8">
                <w:pPr>
                  <w:jc w:val="center"/>
                </w:pPr>
                <w:r>
                  <w:rPr>
                    <w:rFonts w:ascii="MS Gothic" w:eastAsia="MS Gothic" w:hAnsi="MS Gothic" w:hint="eastAsia"/>
                  </w:rPr>
                  <w:t>☐</w:t>
                </w:r>
              </w:p>
            </w:tc>
          </w:sdtContent>
        </w:sdt>
        <w:sdt>
          <w:sdtPr>
            <w:id w:val="-1940132191"/>
            <w14:checkbox>
              <w14:checked w14:val="0"/>
              <w14:checkedState w14:val="2612" w14:font="MS Gothic"/>
              <w14:uncheckedState w14:val="2610" w14:font="MS Gothic"/>
            </w14:checkbox>
          </w:sdtPr>
          <w:sdtContent>
            <w:tc>
              <w:tcPr>
                <w:tcW w:w="1080" w:type="dxa"/>
                <w:vAlign w:val="center"/>
              </w:tcPr>
              <w:p w14:paraId="0C87E25B" w14:textId="03A6DEDF" w:rsidR="00FC2390" w:rsidRDefault="002F2BD8" w:rsidP="002F2BD8">
                <w:pPr>
                  <w:jc w:val="center"/>
                </w:pPr>
                <w:r>
                  <w:rPr>
                    <w:rFonts w:ascii="MS Gothic" w:eastAsia="MS Gothic" w:hAnsi="MS Gothic" w:hint="eastAsia"/>
                  </w:rPr>
                  <w:t>☐</w:t>
                </w:r>
              </w:p>
            </w:tc>
          </w:sdtContent>
        </w:sdt>
      </w:tr>
      <w:tr w:rsidR="00FC2390" w14:paraId="66E57F85" w14:textId="77777777" w:rsidTr="002F2BD8">
        <w:tc>
          <w:tcPr>
            <w:tcW w:w="8095" w:type="dxa"/>
          </w:tcPr>
          <w:p w14:paraId="01ADD7EA" w14:textId="083DB0C5" w:rsidR="00FC2390" w:rsidRDefault="00FC2390" w:rsidP="00FC2390">
            <w:r>
              <w:t xml:space="preserve">Cash Flow Projections </w:t>
            </w:r>
            <w:r w:rsidRPr="000468D8">
              <w:rPr>
                <w:sz w:val="18"/>
                <w:szCs w:val="18"/>
              </w:rPr>
              <w:t>(1</w:t>
            </w:r>
            <w:r w:rsidRPr="000468D8">
              <w:rPr>
                <w:sz w:val="18"/>
                <w:szCs w:val="18"/>
                <w:vertAlign w:val="superscript"/>
              </w:rPr>
              <w:t>st</w:t>
            </w:r>
            <w:r w:rsidRPr="000468D8">
              <w:rPr>
                <w:sz w:val="18"/>
                <w:szCs w:val="18"/>
              </w:rPr>
              <w:t xml:space="preserve"> year by month, 2</w:t>
            </w:r>
            <w:r w:rsidRPr="000468D8">
              <w:rPr>
                <w:sz w:val="18"/>
                <w:szCs w:val="18"/>
                <w:vertAlign w:val="superscript"/>
              </w:rPr>
              <w:t>nd</w:t>
            </w:r>
            <w:r w:rsidRPr="000468D8">
              <w:rPr>
                <w:sz w:val="18"/>
                <w:szCs w:val="18"/>
              </w:rPr>
              <w:t xml:space="preserve"> year and 3</w:t>
            </w:r>
            <w:r w:rsidRPr="000468D8">
              <w:rPr>
                <w:sz w:val="18"/>
                <w:szCs w:val="18"/>
                <w:vertAlign w:val="superscript"/>
              </w:rPr>
              <w:t>rd</w:t>
            </w:r>
            <w:r w:rsidRPr="000468D8">
              <w:rPr>
                <w:sz w:val="18"/>
                <w:szCs w:val="18"/>
              </w:rPr>
              <w:t xml:space="preserve"> year by quarter)</w:t>
            </w:r>
            <w:r>
              <w:rPr>
                <w:sz w:val="18"/>
                <w:szCs w:val="18"/>
              </w:rPr>
              <w:t xml:space="preserve"> (may be included in Business Plan)</w:t>
            </w:r>
          </w:p>
        </w:tc>
        <w:sdt>
          <w:sdtPr>
            <w:id w:val="-2002500032"/>
            <w14:checkbox>
              <w14:checked w14:val="0"/>
              <w14:checkedState w14:val="2612" w14:font="MS Gothic"/>
              <w14:uncheckedState w14:val="2610" w14:font="MS Gothic"/>
            </w14:checkbox>
          </w:sdtPr>
          <w:sdtContent>
            <w:tc>
              <w:tcPr>
                <w:tcW w:w="810" w:type="dxa"/>
                <w:vAlign w:val="center"/>
              </w:tcPr>
              <w:p w14:paraId="0540D91E" w14:textId="24DC7E75" w:rsidR="00FC2390" w:rsidRDefault="002F2BD8" w:rsidP="002F2BD8">
                <w:pPr>
                  <w:jc w:val="center"/>
                </w:pPr>
                <w:r>
                  <w:rPr>
                    <w:rFonts w:ascii="MS Gothic" w:eastAsia="MS Gothic" w:hAnsi="MS Gothic" w:hint="eastAsia"/>
                  </w:rPr>
                  <w:t>☐</w:t>
                </w:r>
              </w:p>
            </w:tc>
          </w:sdtContent>
        </w:sdt>
        <w:sdt>
          <w:sdtPr>
            <w:id w:val="1736509617"/>
            <w14:checkbox>
              <w14:checked w14:val="0"/>
              <w14:checkedState w14:val="2612" w14:font="MS Gothic"/>
              <w14:uncheckedState w14:val="2610" w14:font="MS Gothic"/>
            </w14:checkbox>
          </w:sdtPr>
          <w:sdtContent>
            <w:tc>
              <w:tcPr>
                <w:tcW w:w="1080" w:type="dxa"/>
                <w:vAlign w:val="center"/>
              </w:tcPr>
              <w:p w14:paraId="23D614B7" w14:textId="5D8104C4" w:rsidR="00FC2390" w:rsidRDefault="002F2BD8" w:rsidP="002F2BD8">
                <w:pPr>
                  <w:jc w:val="center"/>
                </w:pPr>
                <w:r>
                  <w:rPr>
                    <w:rFonts w:ascii="MS Gothic" w:eastAsia="MS Gothic" w:hAnsi="MS Gothic" w:hint="eastAsia"/>
                  </w:rPr>
                  <w:t>☐</w:t>
                </w:r>
              </w:p>
            </w:tc>
          </w:sdtContent>
        </w:sdt>
      </w:tr>
      <w:tr w:rsidR="00FC2390" w14:paraId="6AE6A8F8" w14:textId="77777777" w:rsidTr="002F2BD8">
        <w:tc>
          <w:tcPr>
            <w:tcW w:w="8095" w:type="dxa"/>
          </w:tcPr>
          <w:p w14:paraId="73D0A618" w14:textId="7EF6C040" w:rsidR="00FC2390" w:rsidRDefault="00FC2390" w:rsidP="00FC2390">
            <w:r>
              <w:t xml:space="preserve">Projected Income Statement </w:t>
            </w:r>
            <w:r w:rsidRPr="000468D8">
              <w:rPr>
                <w:sz w:val="18"/>
                <w:szCs w:val="18"/>
              </w:rPr>
              <w:t>(1</w:t>
            </w:r>
            <w:r w:rsidRPr="000468D8">
              <w:rPr>
                <w:sz w:val="18"/>
                <w:szCs w:val="18"/>
                <w:vertAlign w:val="superscript"/>
              </w:rPr>
              <w:t>st</w:t>
            </w:r>
            <w:r w:rsidRPr="000468D8">
              <w:rPr>
                <w:sz w:val="18"/>
                <w:szCs w:val="18"/>
              </w:rPr>
              <w:t xml:space="preserve"> year by month, 2</w:t>
            </w:r>
            <w:r w:rsidRPr="000468D8">
              <w:rPr>
                <w:sz w:val="18"/>
                <w:szCs w:val="18"/>
                <w:vertAlign w:val="superscript"/>
              </w:rPr>
              <w:t>nd</w:t>
            </w:r>
            <w:r w:rsidRPr="000468D8">
              <w:rPr>
                <w:sz w:val="18"/>
                <w:szCs w:val="18"/>
              </w:rPr>
              <w:t xml:space="preserve"> year and 3</w:t>
            </w:r>
            <w:r w:rsidRPr="000468D8">
              <w:rPr>
                <w:sz w:val="18"/>
                <w:szCs w:val="18"/>
                <w:vertAlign w:val="superscript"/>
              </w:rPr>
              <w:t>rd</w:t>
            </w:r>
            <w:r w:rsidRPr="000468D8">
              <w:rPr>
                <w:sz w:val="18"/>
                <w:szCs w:val="18"/>
              </w:rPr>
              <w:t xml:space="preserve"> year by quarter)</w:t>
            </w:r>
            <w:r>
              <w:rPr>
                <w:sz w:val="18"/>
                <w:szCs w:val="18"/>
              </w:rPr>
              <w:t xml:space="preserve"> (may be included in Business Plan)</w:t>
            </w:r>
          </w:p>
        </w:tc>
        <w:sdt>
          <w:sdtPr>
            <w:id w:val="1574852489"/>
            <w14:checkbox>
              <w14:checked w14:val="0"/>
              <w14:checkedState w14:val="2612" w14:font="MS Gothic"/>
              <w14:uncheckedState w14:val="2610" w14:font="MS Gothic"/>
            </w14:checkbox>
          </w:sdtPr>
          <w:sdtContent>
            <w:tc>
              <w:tcPr>
                <w:tcW w:w="810" w:type="dxa"/>
                <w:vAlign w:val="center"/>
              </w:tcPr>
              <w:p w14:paraId="2680D5D7" w14:textId="39DE2CEA" w:rsidR="00FC2390" w:rsidRDefault="002F2BD8" w:rsidP="002F2BD8">
                <w:pPr>
                  <w:jc w:val="center"/>
                </w:pPr>
                <w:r>
                  <w:rPr>
                    <w:rFonts w:ascii="MS Gothic" w:eastAsia="MS Gothic" w:hAnsi="MS Gothic" w:hint="eastAsia"/>
                  </w:rPr>
                  <w:t>☐</w:t>
                </w:r>
              </w:p>
            </w:tc>
          </w:sdtContent>
        </w:sdt>
        <w:sdt>
          <w:sdtPr>
            <w:id w:val="1933625150"/>
            <w14:checkbox>
              <w14:checked w14:val="0"/>
              <w14:checkedState w14:val="2612" w14:font="MS Gothic"/>
              <w14:uncheckedState w14:val="2610" w14:font="MS Gothic"/>
            </w14:checkbox>
          </w:sdtPr>
          <w:sdtContent>
            <w:tc>
              <w:tcPr>
                <w:tcW w:w="1080" w:type="dxa"/>
                <w:vAlign w:val="center"/>
              </w:tcPr>
              <w:p w14:paraId="37985AF8" w14:textId="011EC037" w:rsidR="00FC2390" w:rsidRDefault="002F2BD8" w:rsidP="002F2BD8">
                <w:pPr>
                  <w:jc w:val="center"/>
                </w:pPr>
                <w:r>
                  <w:rPr>
                    <w:rFonts w:ascii="MS Gothic" w:eastAsia="MS Gothic" w:hAnsi="MS Gothic" w:hint="eastAsia"/>
                  </w:rPr>
                  <w:t>☐</w:t>
                </w:r>
              </w:p>
            </w:tc>
          </w:sdtContent>
        </w:sdt>
      </w:tr>
      <w:tr w:rsidR="00FC2390" w14:paraId="3A2D4735" w14:textId="77777777" w:rsidTr="002F2BD8">
        <w:trPr>
          <w:trHeight w:val="422"/>
        </w:trPr>
        <w:tc>
          <w:tcPr>
            <w:tcW w:w="8095" w:type="dxa"/>
          </w:tcPr>
          <w:p w14:paraId="1F1B0AA7" w14:textId="708834EA" w:rsidR="00FC2390" w:rsidRDefault="00FC2390" w:rsidP="00FC2390">
            <w:r>
              <w:t xml:space="preserve">Projected Balance Sheets </w:t>
            </w:r>
            <w:r w:rsidRPr="000468D8">
              <w:rPr>
                <w:sz w:val="18"/>
                <w:szCs w:val="18"/>
              </w:rPr>
              <w:t>(</w:t>
            </w:r>
            <w:r>
              <w:rPr>
                <w:sz w:val="18"/>
                <w:szCs w:val="18"/>
              </w:rPr>
              <w:t>for 3 years</w:t>
            </w:r>
            <w:r w:rsidRPr="000468D8">
              <w:rPr>
                <w:sz w:val="18"/>
                <w:szCs w:val="18"/>
              </w:rPr>
              <w:t>)</w:t>
            </w:r>
            <w:r>
              <w:rPr>
                <w:sz w:val="18"/>
                <w:szCs w:val="18"/>
              </w:rPr>
              <w:t xml:space="preserve"> (may be included in Business Plan)</w:t>
            </w:r>
          </w:p>
        </w:tc>
        <w:sdt>
          <w:sdtPr>
            <w:id w:val="-1064872426"/>
            <w14:checkbox>
              <w14:checked w14:val="0"/>
              <w14:checkedState w14:val="2612" w14:font="MS Gothic"/>
              <w14:uncheckedState w14:val="2610" w14:font="MS Gothic"/>
            </w14:checkbox>
          </w:sdtPr>
          <w:sdtContent>
            <w:tc>
              <w:tcPr>
                <w:tcW w:w="810" w:type="dxa"/>
                <w:vAlign w:val="center"/>
              </w:tcPr>
              <w:p w14:paraId="6B745EB0" w14:textId="68102226" w:rsidR="00FC2390" w:rsidRDefault="002F2BD8" w:rsidP="002F2BD8">
                <w:pPr>
                  <w:jc w:val="center"/>
                </w:pPr>
                <w:r>
                  <w:rPr>
                    <w:rFonts w:ascii="MS Gothic" w:eastAsia="MS Gothic" w:hAnsi="MS Gothic" w:hint="eastAsia"/>
                  </w:rPr>
                  <w:t>☐</w:t>
                </w:r>
              </w:p>
            </w:tc>
          </w:sdtContent>
        </w:sdt>
        <w:sdt>
          <w:sdtPr>
            <w:id w:val="662816760"/>
            <w14:checkbox>
              <w14:checked w14:val="0"/>
              <w14:checkedState w14:val="2612" w14:font="MS Gothic"/>
              <w14:uncheckedState w14:val="2610" w14:font="MS Gothic"/>
            </w14:checkbox>
          </w:sdtPr>
          <w:sdtContent>
            <w:tc>
              <w:tcPr>
                <w:tcW w:w="1080" w:type="dxa"/>
                <w:vAlign w:val="center"/>
              </w:tcPr>
              <w:p w14:paraId="6A6184B7" w14:textId="757D0AB6" w:rsidR="00FC2390" w:rsidRDefault="002F2BD8" w:rsidP="002F2BD8">
                <w:pPr>
                  <w:jc w:val="center"/>
                </w:pPr>
                <w:r>
                  <w:rPr>
                    <w:rFonts w:ascii="MS Gothic" w:eastAsia="MS Gothic" w:hAnsi="MS Gothic" w:hint="eastAsia"/>
                  </w:rPr>
                  <w:t>☐</w:t>
                </w:r>
              </w:p>
            </w:tc>
          </w:sdtContent>
        </w:sdt>
      </w:tr>
    </w:tbl>
    <w:p w14:paraId="3E0045FA" w14:textId="77777777" w:rsidR="004D6276" w:rsidRDefault="004D6276" w:rsidP="007679CF">
      <w:pPr>
        <w:jc w:val="center"/>
      </w:pPr>
    </w:p>
    <w:p w14:paraId="0D6CB9C6" w14:textId="318D9686" w:rsidR="007679CF" w:rsidRPr="007679CF" w:rsidRDefault="007679CF" w:rsidP="007679CF">
      <w:pPr>
        <w:jc w:val="center"/>
        <w:rPr>
          <w:b/>
          <w:bCs/>
        </w:rPr>
      </w:pPr>
      <w:r>
        <w:rPr>
          <w:b/>
          <w:bCs/>
        </w:rPr>
        <w:t>Additional items that may be requested after initial review</w:t>
      </w:r>
      <w:r w:rsidR="00B44F9E">
        <w:rPr>
          <w:b/>
          <w:bCs/>
        </w:rPr>
        <w:t xml:space="preserve"> (may not be an </w:t>
      </w:r>
      <w:r w:rsidR="007337EF">
        <w:rPr>
          <w:b/>
          <w:bCs/>
        </w:rPr>
        <w:t>all-inclusive</w:t>
      </w:r>
      <w:r w:rsidR="00B44F9E">
        <w:rPr>
          <w:b/>
          <w:bCs/>
        </w:rPr>
        <w:t xml:space="preserve"> list)</w:t>
      </w:r>
    </w:p>
    <w:tbl>
      <w:tblPr>
        <w:tblStyle w:val="TableGrid"/>
        <w:tblW w:w="9985" w:type="dxa"/>
        <w:tblLook w:val="04A0" w:firstRow="1" w:lastRow="0" w:firstColumn="1" w:lastColumn="0" w:noHBand="0" w:noVBand="1"/>
      </w:tblPr>
      <w:tblGrid>
        <w:gridCol w:w="8095"/>
        <w:gridCol w:w="810"/>
        <w:gridCol w:w="1080"/>
      </w:tblGrid>
      <w:tr w:rsidR="002F2BD8" w14:paraId="3E189B0F" w14:textId="77777777" w:rsidTr="002F2BD8">
        <w:trPr>
          <w:trHeight w:val="422"/>
        </w:trPr>
        <w:tc>
          <w:tcPr>
            <w:tcW w:w="8095" w:type="dxa"/>
          </w:tcPr>
          <w:p w14:paraId="5E0360AA" w14:textId="77777777" w:rsidR="002F2BD8" w:rsidRDefault="002F2BD8" w:rsidP="002F2BD8">
            <w:r>
              <w:t>Entity creation paperwork such as Articles, trade name</w:t>
            </w:r>
          </w:p>
        </w:tc>
        <w:sdt>
          <w:sdtPr>
            <w:id w:val="1274291788"/>
            <w14:checkbox>
              <w14:checked w14:val="0"/>
              <w14:checkedState w14:val="2612" w14:font="MS Gothic"/>
              <w14:uncheckedState w14:val="2610" w14:font="MS Gothic"/>
            </w14:checkbox>
          </w:sdtPr>
          <w:sdtContent>
            <w:tc>
              <w:tcPr>
                <w:tcW w:w="810" w:type="dxa"/>
                <w:vAlign w:val="center"/>
              </w:tcPr>
              <w:p w14:paraId="42A04402" w14:textId="47730246" w:rsidR="002F2BD8" w:rsidRDefault="002F2BD8" w:rsidP="002F2BD8">
                <w:r>
                  <w:rPr>
                    <w:rFonts w:ascii="MS Gothic" w:eastAsia="MS Gothic" w:hAnsi="MS Gothic" w:hint="eastAsia"/>
                  </w:rPr>
                  <w:t>☐</w:t>
                </w:r>
              </w:p>
            </w:tc>
          </w:sdtContent>
        </w:sdt>
        <w:sdt>
          <w:sdtPr>
            <w:id w:val="187579002"/>
            <w14:checkbox>
              <w14:checked w14:val="0"/>
              <w14:checkedState w14:val="2612" w14:font="MS Gothic"/>
              <w14:uncheckedState w14:val="2610" w14:font="MS Gothic"/>
            </w14:checkbox>
          </w:sdtPr>
          <w:sdtContent>
            <w:tc>
              <w:tcPr>
                <w:tcW w:w="1080" w:type="dxa"/>
                <w:vAlign w:val="center"/>
              </w:tcPr>
              <w:p w14:paraId="195DC9EF" w14:textId="0DEC92E3" w:rsidR="002F2BD8" w:rsidRDefault="002F2BD8" w:rsidP="002F2BD8">
                <w:r>
                  <w:rPr>
                    <w:rFonts w:ascii="MS Gothic" w:eastAsia="MS Gothic" w:hAnsi="MS Gothic" w:hint="eastAsia"/>
                  </w:rPr>
                  <w:t>☐</w:t>
                </w:r>
              </w:p>
            </w:tc>
          </w:sdtContent>
        </w:sdt>
      </w:tr>
      <w:tr w:rsidR="002F2BD8" w14:paraId="5CA1C403" w14:textId="77777777" w:rsidTr="002F2BD8">
        <w:trPr>
          <w:trHeight w:val="449"/>
        </w:trPr>
        <w:tc>
          <w:tcPr>
            <w:tcW w:w="8095" w:type="dxa"/>
          </w:tcPr>
          <w:p w14:paraId="510161FE" w14:textId="77777777" w:rsidR="002F2BD8" w:rsidRDefault="002F2BD8" w:rsidP="002F2BD8">
            <w:r>
              <w:t>If Partnership, copy of Partnership Agreement</w:t>
            </w:r>
          </w:p>
        </w:tc>
        <w:sdt>
          <w:sdtPr>
            <w:id w:val="589738817"/>
            <w14:checkbox>
              <w14:checked w14:val="0"/>
              <w14:checkedState w14:val="2612" w14:font="MS Gothic"/>
              <w14:uncheckedState w14:val="2610" w14:font="MS Gothic"/>
            </w14:checkbox>
          </w:sdtPr>
          <w:sdtContent>
            <w:tc>
              <w:tcPr>
                <w:tcW w:w="810" w:type="dxa"/>
                <w:vAlign w:val="center"/>
              </w:tcPr>
              <w:p w14:paraId="3D193B6B" w14:textId="1FB2B705" w:rsidR="002F2BD8" w:rsidRDefault="002F2BD8" w:rsidP="002F2BD8">
                <w:r>
                  <w:rPr>
                    <w:rFonts w:ascii="MS Gothic" w:eastAsia="MS Gothic" w:hAnsi="MS Gothic" w:hint="eastAsia"/>
                  </w:rPr>
                  <w:t>☐</w:t>
                </w:r>
              </w:p>
            </w:tc>
          </w:sdtContent>
        </w:sdt>
        <w:sdt>
          <w:sdtPr>
            <w:id w:val="-1144588421"/>
            <w14:checkbox>
              <w14:checked w14:val="0"/>
              <w14:checkedState w14:val="2612" w14:font="MS Gothic"/>
              <w14:uncheckedState w14:val="2610" w14:font="MS Gothic"/>
            </w14:checkbox>
          </w:sdtPr>
          <w:sdtContent>
            <w:tc>
              <w:tcPr>
                <w:tcW w:w="1080" w:type="dxa"/>
                <w:vAlign w:val="center"/>
              </w:tcPr>
              <w:p w14:paraId="0C09522A" w14:textId="5A21E37D" w:rsidR="002F2BD8" w:rsidRDefault="002F2BD8" w:rsidP="002F2BD8">
                <w:r>
                  <w:rPr>
                    <w:rFonts w:ascii="MS Gothic" w:eastAsia="MS Gothic" w:hAnsi="MS Gothic" w:hint="eastAsia"/>
                  </w:rPr>
                  <w:t>☐</w:t>
                </w:r>
              </w:p>
            </w:tc>
          </w:sdtContent>
        </w:sdt>
      </w:tr>
      <w:tr w:rsidR="002F2BD8" w14:paraId="4C17D3EF" w14:textId="77777777" w:rsidTr="002F2BD8">
        <w:trPr>
          <w:trHeight w:val="440"/>
        </w:trPr>
        <w:tc>
          <w:tcPr>
            <w:tcW w:w="8095" w:type="dxa"/>
          </w:tcPr>
          <w:p w14:paraId="44E98E1E" w14:textId="77777777" w:rsidR="002F2BD8" w:rsidRDefault="002F2BD8" w:rsidP="002F2BD8">
            <w:r>
              <w:t>If Corporation, copy of Bylaws</w:t>
            </w:r>
          </w:p>
        </w:tc>
        <w:sdt>
          <w:sdtPr>
            <w:id w:val="-296215044"/>
            <w14:checkbox>
              <w14:checked w14:val="0"/>
              <w14:checkedState w14:val="2612" w14:font="MS Gothic"/>
              <w14:uncheckedState w14:val="2610" w14:font="MS Gothic"/>
            </w14:checkbox>
          </w:sdtPr>
          <w:sdtContent>
            <w:tc>
              <w:tcPr>
                <w:tcW w:w="810" w:type="dxa"/>
                <w:vAlign w:val="center"/>
              </w:tcPr>
              <w:p w14:paraId="4EFDE55F" w14:textId="0F249171" w:rsidR="002F2BD8" w:rsidRDefault="002F2BD8" w:rsidP="002F2BD8">
                <w:r>
                  <w:rPr>
                    <w:rFonts w:ascii="MS Gothic" w:eastAsia="MS Gothic" w:hAnsi="MS Gothic" w:hint="eastAsia"/>
                  </w:rPr>
                  <w:t>☐</w:t>
                </w:r>
              </w:p>
            </w:tc>
          </w:sdtContent>
        </w:sdt>
        <w:sdt>
          <w:sdtPr>
            <w:id w:val="-1947997629"/>
            <w14:checkbox>
              <w14:checked w14:val="0"/>
              <w14:checkedState w14:val="2612" w14:font="MS Gothic"/>
              <w14:uncheckedState w14:val="2610" w14:font="MS Gothic"/>
            </w14:checkbox>
          </w:sdtPr>
          <w:sdtContent>
            <w:tc>
              <w:tcPr>
                <w:tcW w:w="1080" w:type="dxa"/>
                <w:vAlign w:val="center"/>
              </w:tcPr>
              <w:p w14:paraId="7D554A7F" w14:textId="61210A00" w:rsidR="002F2BD8" w:rsidRDefault="002F2BD8" w:rsidP="002F2BD8">
                <w:r>
                  <w:rPr>
                    <w:rFonts w:ascii="MS Gothic" w:eastAsia="MS Gothic" w:hAnsi="MS Gothic" w:hint="eastAsia"/>
                  </w:rPr>
                  <w:t>☐</w:t>
                </w:r>
              </w:p>
            </w:tc>
          </w:sdtContent>
        </w:sdt>
      </w:tr>
      <w:tr w:rsidR="002F2BD8" w14:paraId="122BEAFC" w14:textId="77777777" w:rsidTr="002F2BD8">
        <w:tc>
          <w:tcPr>
            <w:tcW w:w="8095" w:type="dxa"/>
          </w:tcPr>
          <w:p w14:paraId="0BFF6F84" w14:textId="322F7CA4" w:rsidR="002F2BD8" w:rsidRDefault="002F2BD8" w:rsidP="002F2BD8">
            <w:r>
              <w:t xml:space="preserve">Letter of commitment from other financing sources </w:t>
            </w:r>
            <w:r w:rsidRPr="007679CF">
              <w:rPr>
                <w:sz w:val="18"/>
                <w:szCs w:val="18"/>
              </w:rPr>
              <w:t>(including rate and terms of financing)</w:t>
            </w:r>
          </w:p>
        </w:tc>
        <w:sdt>
          <w:sdtPr>
            <w:id w:val="-1635406581"/>
            <w14:checkbox>
              <w14:checked w14:val="0"/>
              <w14:checkedState w14:val="2612" w14:font="MS Gothic"/>
              <w14:uncheckedState w14:val="2610" w14:font="MS Gothic"/>
            </w14:checkbox>
          </w:sdtPr>
          <w:sdtContent>
            <w:tc>
              <w:tcPr>
                <w:tcW w:w="810" w:type="dxa"/>
                <w:vAlign w:val="center"/>
              </w:tcPr>
              <w:p w14:paraId="6165DAF1" w14:textId="6B4CDF90" w:rsidR="002F2BD8" w:rsidRDefault="002F2BD8" w:rsidP="002F2BD8">
                <w:r>
                  <w:rPr>
                    <w:rFonts w:ascii="MS Gothic" w:eastAsia="MS Gothic" w:hAnsi="MS Gothic" w:hint="eastAsia"/>
                  </w:rPr>
                  <w:t>☐</w:t>
                </w:r>
              </w:p>
            </w:tc>
          </w:sdtContent>
        </w:sdt>
        <w:sdt>
          <w:sdtPr>
            <w:id w:val="-2022616760"/>
            <w14:checkbox>
              <w14:checked w14:val="0"/>
              <w14:checkedState w14:val="2612" w14:font="MS Gothic"/>
              <w14:uncheckedState w14:val="2610" w14:font="MS Gothic"/>
            </w14:checkbox>
          </w:sdtPr>
          <w:sdtContent>
            <w:tc>
              <w:tcPr>
                <w:tcW w:w="1080" w:type="dxa"/>
                <w:vAlign w:val="center"/>
              </w:tcPr>
              <w:p w14:paraId="1B8D2E0A" w14:textId="4B8988CD" w:rsidR="002F2BD8" w:rsidRDefault="002F2BD8" w:rsidP="002F2BD8">
                <w:r>
                  <w:rPr>
                    <w:rFonts w:ascii="MS Gothic" w:eastAsia="MS Gothic" w:hAnsi="MS Gothic" w:hint="eastAsia"/>
                  </w:rPr>
                  <w:t>☐</w:t>
                </w:r>
              </w:p>
            </w:tc>
          </w:sdtContent>
        </w:sdt>
      </w:tr>
      <w:tr w:rsidR="002F2BD8" w14:paraId="3B630038" w14:textId="77777777" w:rsidTr="002F2BD8">
        <w:trPr>
          <w:trHeight w:val="404"/>
        </w:trPr>
        <w:tc>
          <w:tcPr>
            <w:tcW w:w="8095" w:type="dxa"/>
          </w:tcPr>
          <w:p w14:paraId="32688D94" w14:textId="2FEE330F" w:rsidR="002F2BD8" w:rsidRDefault="002F2BD8" w:rsidP="002F2BD8">
            <w:r>
              <w:t xml:space="preserve">Accounts receivable and accounts payable aging </w:t>
            </w:r>
            <w:r w:rsidRPr="007679CF">
              <w:rPr>
                <w:sz w:val="18"/>
                <w:szCs w:val="18"/>
              </w:rPr>
              <w:t>(same date as balance sheet)</w:t>
            </w:r>
            <w:r>
              <w:t xml:space="preserve"> </w:t>
            </w:r>
          </w:p>
        </w:tc>
        <w:sdt>
          <w:sdtPr>
            <w:id w:val="-417395451"/>
            <w14:checkbox>
              <w14:checked w14:val="0"/>
              <w14:checkedState w14:val="2612" w14:font="MS Gothic"/>
              <w14:uncheckedState w14:val="2610" w14:font="MS Gothic"/>
            </w14:checkbox>
          </w:sdtPr>
          <w:sdtContent>
            <w:tc>
              <w:tcPr>
                <w:tcW w:w="810" w:type="dxa"/>
                <w:vAlign w:val="center"/>
              </w:tcPr>
              <w:p w14:paraId="700C3969" w14:textId="66A73BAC" w:rsidR="002F2BD8" w:rsidRDefault="002F2BD8" w:rsidP="002F2BD8">
                <w:r>
                  <w:rPr>
                    <w:rFonts w:ascii="MS Gothic" w:eastAsia="MS Gothic" w:hAnsi="MS Gothic" w:hint="eastAsia"/>
                  </w:rPr>
                  <w:t>☐</w:t>
                </w:r>
              </w:p>
            </w:tc>
          </w:sdtContent>
        </w:sdt>
        <w:sdt>
          <w:sdtPr>
            <w:id w:val="-1815096033"/>
            <w14:checkbox>
              <w14:checked w14:val="0"/>
              <w14:checkedState w14:val="2612" w14:font="MS Gothic"/>
              <w14:uncheckedState w14:val="2610" w14:font="MS Gothic"/>
            </w14:checkbox>
          </w:sdtPr>
          <w:sdtContent>
            <w:tc>
              <w:tcPr>
                <w:tcW w:w="1080" w:type="dxa"/>
                <w:vAlign w:val="center"/>
              </w:tcPr>
              <w:p w14:paraId="20035866" w14:textId="76520267" w:rsidR="002F2BD8" w:rsidRDefault="002F2BD8" w:rsidP="002F2BD8">
                <w:r>
                  <w:rPr>
                    <w:rFonts w:ascii="MS Gothic" w:eastAsia="MS Gothic" w:hAnsi="MS Gothic" w:hint="eastAsia"/>
                  </w:rPr>
                  <w:t>☐</w:t>
                </w:r>
              </w:p>
            </w:tc>
          </w:sdtContent>
        </w:sdt>
      </w:tr>
      <w:tr w:rsidR="002F2BD8" w14:paraId="221F955F" w14:textId="77777777" w:rsidTr="002F2BD8">
        <w:tc>
          <w:tcPr>
            <w:tcW w:w="8095" w:type="dxa"/>
          </w:tcPr>
          <w:p w14:paraId="639AAB7D" w14:textId="02F52925" w:rsidR="002F2BD8" w:rsidRDefault="002F2BD8" w:rsidP="002F2BD8">
            <w:r>
              <w:t xml:space="preserve">Lease or purchase agreement </w:t>
            </w:r>
            <w:r>
              <w:rPr>
                <w:sz w:val="18"/>
                <w:szCs w:val="18"/>
              </w:rPr>
              <w:t>(for business facility, land acquisition and/or purchase of existing business as applicable)</w:t>
            </w:r>
          </w:p>
        </w:tc>
        <w:sdt>
          <w:sdtPr>
            <w:id w:val="1446419130"/>
            <w14:checkbox>
              <w14:checked w14:val="0"/>
              <w14:checkedState w14:val="2612" w14:font="MS Gothic"/>
              <w14:uncheckedState w14:val="2610" w14:font="MS Gothic"/>
            </w14:checkbox>
          </w:sdtPr>
          <w:sdtContent>
            <w:tc>
              <w:tcPr>
                <w:tcW w:w="810" w:type="dxa"/>
                <w:vAlign w:val="center"/>
              </w:tcPr>
              <w:p w14:paraId="3FB1CCC0" w14:textId="681AB3DF" w:rsidR="002F2BD8" w:rsidRDefault="002F2BD8" w:rsidP="002F2BD8">
                <w:r>
                  <w:rPr>
                    <w:rFonts w:ascii="MS Gothic" w:eastAsia="MS Gothic" w:hAnsi="MS Gothic" w:hint="eastAsia"/>
                  </w:rPr>
                  <w:t>☐</w:t>
                </w:r>
              </w:p>
            </w:tc>
          </w:sdtContent>
        </w:sdt>
        <w:sdt>
          <w:sdtPr>
            <w:id w:val="1875970434"/>
            <w14:checkbox>
              <w14:checked w14:val="0"/>
              <w14:checkedState w14:val="2612" w14:font="MS Gothic"/>
              <w14:uncheckedState w14:val="2610" w14:font="MS Gothic"/>
            </w14:checkbox>
          </w:sdtPr>
          <w:sdtContent>
            <w:tc>
              <w:tcPr>
                <w:tcW w:w="1080" w:type="dxa"/>
                <w:vAlign w:val="center"/>
              </w:tcPr>
              <w:p w14:paraId="2308C2A2" w14:textId="433312C4" w:rsidR="002F2BD8" w:rsidRDefault="002F2BD8" w:rsidP="002F2BD8">
                <w:r>
                  <w:rPr>
                    <w:rFonts w:ascii="MS Gothic" w:eastAsia="MS Gothic" w:hAnsi="MS Gothic" w:hint="eastAsia"/>
                  </w:rPr>
                  <w:t>☐</w:t>
                </w:r>
              </w:p>
            </w:tc>
          </w:sdtContent>
        </w:sdt>
      </w:tr>
      <w:tr w:rsidR="002F2BD8" w14:paraId="48E20E6C" w14:textId="77777777" w:rsidTr="002F2BD8">
        <w:trPr>
          <w:trHeight w:val="485"/>
        </w:trPr>
        <w:tc>
          <w:tcPr>
            <w:tcW w:w="8095" w:type="dxa"/>
          </w:tcPr>
          <w:p w14:paraId="4FC5007F" w14:textId="1A2FC6AA" w:rsidR="002F2BD8" w:rsidRDefault="002F2BD8" w:rsidP="002F2BD8">
            <w:r>
              <w:t>Proof of insurance on collateral</w:t>
            </w:r>
          </w:p>
        </w:tc>
        <w:sdt>
          <w:sdtPr>
            <w:id w:val="715629536"/>
            <w14:checkbox>
              <w14:checked w14:val="0"/>
              <w14:checkedState w14:val="2612" w14:font="MS Gothic"/>
              <w14:uncheckedState w14:val="2610" w14:font="MS Gothic"/>
            </w14:checkbox>
          </w:sdtPr>
          <w:sdtContent>
            <w:tc>
              <w:tcPr>
                <w:tcW w:w="810" w:type="dxa"/>
                <w:vAlign w:val="center"/>
              </w:tcPr>
              <w:p w14:paraId="53B0F65B" w14:textId="3B92A621" w:rsidR="002F2BD8" w:rsidRDefault="002F2BD8" w:rsidP="002F2BD8">
                <w:r>
                  <w:rPr>
                    <w:rFonts w:ascii="MS Gothic" w:eastAsia="MS Gothic" w:hAnsi="MS Gothic" w:hint="eastAsia"/>
                  </w:rPr>
                  <w:t>☐</w:t>
                </w:r>
              </w:p>
            </w:tc>
          </w:sdtContent>
        </w:sdt>
        <w:sdt>
          <w:sdtPr>
            <w:id w:val="-114525227"/>
            <w14:checkbox>
              <w14:checked w14:val="0"/>
              <w14:checkedState w14:val="2612" w14:font="MS Gothic"/>
              <w14:uncheckedState w14:val="2610" w14:font="MS Gothic"/>
            </w14:checkbox>
          </w:sdtPr>
          <w:sdtContent>
            <w:tc>
              <w:tcPr>
                <w:tcW w:w="1080" w:type="dxa"/>
                <w:vAlign w:val="center"/>
              </w:tcPr>
              <w:p w14:paraId="46E7E251" w14:textId="1963D208" w:rsidR="002F2BD8" w:rsidRDefault="002F2BD8" w:rsidP="002F2BD8">
                <w:r>
                  <w:rPr>
                    <w:rFonts w:ascii="MS Gothic" w:eastAsia="MS Gothic" w:hAnsi="MS Gothic" w:hint="eastAsia"/>
                  </w:rPr>
                  <w:t>☐</w:t>
                </w:r>
              </w:p>
            </w:tc>
          </w:sdtContent>
        </w:sdt>
      </w:tr>
      <w:tr w:rsidR="002F2BD8" w14:paraId="5EF4C255" w14:textId="77777777" w:rsidTr="002F2BD8">
        <w:trPr>
          <w:trHeight w:val="440"/>
        </w:trPr>
        <w:tc>
          <w:tcPr>
            <w:tcW w:w="8095" w:type="dxa"/>
          </w:tcPr>
          <w:p w14:paraId="4141FBB6" w14:textId="4794CC05" w:rsidR="002F2BD8" w:rsidRDefault="002F2BD8" w:rsidP="002F2BD8">
            <w:r>
              <w:t>Equipment Bids or Purchase Orders for items being purchased with loan funds</w:t>
            </w:r>
          </w:p>
        </w:tc>
        <w:sdt>
          <w:sdtPr>
            <w:id w:val="-1354945077"/>
            <w14:checkbox>
              <w14:checked w14:val="0"/>
              <w14:checkedState w14:val="2612" w14:font="MS Gothic"/>
              <w14:uncheckedState w14:val="2610" w14:font="MS Gothic"/>
            </w14:checkbox>
          </w:sdtPr>
          <w:sdtContent>
            <w:tc>
              <w:tcPr>
                <w:tcW w:w="810" w:type="dxa"/>
                <w:vAlign w:val="center"/>
              </w:tcPr>
              <w:p w14:paraId="1B625301" w14:textId="2734E951" w:rsidR="002F2BD8" w:rsidRDefault="002F2BD8" w:rsidP="002F2BD8">
                <w:r>
                  <w:rPr>
                    <w:rFonts w:ascii="MS Gothic" w:eastAsia="MS Gothic" w:hAnsi="MS Gothic" w:hint="eastAsia"/>
                  </w:rPr>
                  <w:t>☐</w:t>
                </w:r>
              </w:p>
            </w:tc>
          </w:sdtContent>
        </w:sdt>
        <w:sdt>
          <w:sdtPr>
            <w:id w:val="102469073"/>
            <w14:checkbox>
              <w14:checked w14:val="0"/>
              <w14:checkedState w14:val="2612" w14:font="MS Gothic"/>
              <w14:uncheckedState w14:val="2610" w14:font="MS Gothic"/>
            </w14:checkbox>
          </w:sdtPr>
          <w:sdtContent>
            <w:tc>
              <w:tcPr>
                <w:tcW w:w="1080" w:type="dxa"/>
                <w:vAlign w:val="center"/>
              </w:tcPr>
              <w:p w14:paraId="261717B2" w14:textId="257D34CE" w:rsidR="002F2BD8" w:rsidRDefault="002F2BD8" w:rsidP="002F2BD8">
                <w:r>
                  <w:rPr>
                    <w:rFonts w:ascii="MS Gothic" w:eastAsia="MS Gothic" w:hAnsi="MS Gothic" w:hint="eastAsia"/>
                  </w:rPr>
                  <w:t>☐</w:t>
                </w:r>
              </w:p>
            </w:tc>
          </w:sdtContent>
        </w:sdt>
      </w:tr>
      <w:tr w:rsidR="002F2BD8" w14:paraId="08FE9A57" w14:textId="77777777" w:rsidTr="002F2BD8">
        <w:trPr>
          <w:trHeight w:val="440"/>
        </w:trPr>
        <w:tc>
          <w:tcPr>
            <w:tcW w:w="8095" w:type="dxa"/>
          </w:tcPr>
          <w:p w14:paraId="38E7002A" w14:textId="46677D49" w:rsidR="002F2BD8" w:rsidRDefault="002F2BD8" w:rsidP="002F2BD8">
            <w:r>
              <w:t>Resolution to Borrower Money</w:t>
            </w:r>
          </w:p>
        </w:tc>
        <w:sdt>
          <w:sdtPr>
            <w:id w:val="1524901025"/>
            <w14:checkbox>
              <w14:checked w14:val="0"/>
              <w14:checkedState w14:val="2612" w14:font="MS Gothic"/>
              <w14:uncheckedState w14:val="2610" w14:font="MS Gothic"/>
            </w14:checkbox>
          </w:sdtPr>
          <w:sdtContent>
            <w:tc>
              <w:tcPr>
                <w:tcW w:w="810" w:type="dxa"/>
                <w:vAlign w:val="center"/>
              </w:tcPr>
              <w:p w14:paraId="10FE2C12" w14:textId="78765F16" w:rsidR="002F2BD8" w:rsidRDefault="002F2BD8" w:rsidP="002F2BD8">
                <w:r>
                  <w:rPr>
                    <w:rFonts w:ascii="MS Gothic" w:eastAsia="MS Gothic" w:hAnsi="MS Gothic" w:hint="eastAsia"/>
                  </w:rPr>
                  <w:t>☐</w:t>
                </w:r>
              </w:p>
            </w:tc>
          </w:sdtContent>
        </w:sdt>
        <w:sdt>
          <w:sdtPr>
            <w:id w:val="925311788"/>
            <w14:checkbox>
              <w14:checked w14:val="0"/>
              <w14:checkedState w14:val="2612" w14:font="MS Gothic"/>
              <w14:uncheckedState w14:val="2610" w14:font="MS Gothic"/>
            </w14:checkbox>
          </w:sdtPr>
          <w:sdtContent>
            <w:tc>
              <w:tcPr>
                <w:tcW w:w="1080" w:type="dxa"/>
                <w:vAlign w:val="center"/>
              </w:tcPr>
              <w:p w14:paraId="01ED55BB" w14:textId="53ED4B17" w:rsidR="002F2BD8" w:rsidRDefault="002F2BD8" w:rsidP="002F2BD8">
                <w:r>
                  <w:rPr>
                    <w:rFonts w:ascii="MS Gothic" w:eastAsia="MS Gothic" w:hAnsi="MS Gothic" w:hint="eastAsia"/>
                  </w:rPr>
                  <w:t>☐</w:t>
                </w:r>
              </w:p>
            </w:tc>
          </w:sdtContent>
        </w:sdt>
      </w:tr>
    </w:tbl>
    <w:p w14:paraId="3548C80F" w14:textId="77777777" w:rsidR="007679CF" w:rsidRPr="0031379A" w:rsidRDefault="007679CF" w:rsidP="0031379A"/>
    <w:p w14:paraId="24E66B77" w14:textId="77777777" w:rsidR="002445BA" w:rsidRDefault="002445BA" w:rsidP="00385DCC">
      <w:pPr>
        <w:jc w:val="center"/>
        <w:rPr>
          <w:b/>
          <w:bCs/>
          <w:sz w:val="28"/>
          <w:szCs w:val="28"/>
        </w:rPr>
      </w:pPr>
    </w:p>
    <w:p w14:paraId="6B1B7C9C" w14:textId="77777777" w:rsidR="002445BA" w:rsidRDefault="002445BA" w:rsidP="00385DCC">
      <w:pPr>
        <w:jc w:val="center"/>
        <w:rPr>
          <w:b/>
          <w:bCs/>
          <w:sz w:val="28"/>
          <w:szCs w:val="28"/>
        </w:rPr>
      </w:pPr>
    </w:p>
    <w:p w14:paraId="4241BC17" w14:textId="77777777" w:rsidR="002445BA" w:rsidRDefault="002445BA" w:rsidP="00385DCC">
      <w:pPr>
        <w:jc w:val="center"/>
        <w:rPr>
          <w:b/>
          <w:bCs/>
          <w:sz w:val="28"/>
          <w:szCs w:val="28"/>
        </w:rPr>
      </w:pPr>
    </w:p>
    <w:p w14:paraId="2E069873" w14:textId="77777777" w:rsidR="002445BA" w:rsidRDefault="002445BA" w:rsidP="00385DCC">
      <w:pPr>
        <w:jc w:val="center"/>
        <w:rPr>
          <w:b/>
          <w:bCs/>
          <w:sz w:val="28"/>
          <w:szCs w:val="28"/>
        </w:rPr>
      </w:pPr>
    </w:p>
    <w:p w14:paraId="51066C93" w14:textId="77777777" w:rsidR="002445BA" w:rsidRDefault="002445BA" w:rsidP="00385DCC">
      <w:pPr>
        <w:jc w:val="center"/>
        <w:rPr>
          <w:b/>
          <w:bCs/>
          <w:sz w:val="28"/>
          <w:szCs w:val="28"/>
        </w:rPr>
      </w:pPr>
    </w:p>
    <w:p w14:paraId="1763FD5E" w14:textId="77777777" w:rsidR="002445BA" w:rsidRDefault="002445BA" w:rsidP="00385DCC">
      <w:pPr>
        <w:jc w:val="center"/>
        <w:rPr>
          <w:b/>
          <w:bCs/>
          <w:sz w:val="28"/>
          <w:szCs w:val="28"/>
        </w:rPr>
      </w:pPr>
    </w:p>
    <w:p w14:paraId="1F20FF65" w14:textId="77777777" w:rsidR="00D87996" w:rsidRDefault="00D87996" w:rsidP="00385DCC">
      <w:pPr>
        <w:jc w:val="center"/>
        <w:rPr>
          <w:b/>
          <w:bCs/>
          <w:sz w:val="28"/>
          <w:szCs w:val="28"/>
        </w:rPr>
      </w:pPr>
    </w:p>
    <w:p w14:paraId="615C9FA3" w14:textId="1725C5C6" w:rsidR="00385DCC" w:rsidRDefault="00385DCC" w:rsidP="00385DCC">
      <w:pPr>
        <w:jc w:val="center"/>
        <w:rPr>
          <w:b/>
          <w:bCs/>
          <w:sz w:val="28"/>
          <w:szCs w:val="28"/>
        </w:rPr>
      </w:pPr>
      <w:r>
        <w:rPr>
          <w:b/>
          <w:bCs/>
          <w:sz w:val="28"/>
          <w:szCs w:val="28"/>
        </w:rPr>
        <w:lastRenderedPageBreak/>
        <w:t>Loan Application</w:t>
      </w:r>
    </w:p>
    <w:p w14:paraId="38B8D572" w14:textId="77777777" w:rsidR="00FB2166" w:rsidRDefault="00FB2166" w:rsidP="00FB2166">
      <w:pPr>
        <w:jc w:val="center"/>
        <w:rPr>
          <w:b/>
          <w:bCs/>
          <w:sz w:val="28"/>
          <w:szCs w:val="28"/>
        </w:rPr>
      </w:pPr>
    </w:p>
    <w:tbl>
      <w:tblPr>
        <w:tblStyle w:val="TableGrid"/>
        <w:tblW w:w="9985" w:type="dxa"/>
        <w:tblInd w:w="-18" w:type="dxa"/>
        <w:tblLayout w:type="fixed"/>
        <w:tblLook w:val="04A0" w:firstRow="1" w:lastRow="0" w:firstColumn="1" w:lastColumn="0" w:noHBand="0" w:noVBand="1"/>
      </w:tblPr>
      <w:tblGrid>
        <w:gridCol w:w="1158"/>
        <w:gridCol w:w="1085"/>
        <w:gridCol w:w="902"/>
        <w:gridCol w:w="178"/>
        <w:gridCol w:w="90"/>
        <w:gridCol w:w="722"/>
        <w:gridCol w:w="81"/>
        <w:gridCol w:w="367"/>
        <w:gridCol w:w="180"/>
        <w:gridCol w:w="362"/>
        <w:gridCol w:w="891"/>
        <w:gridCol w:w="7"/>
        <w:gridCol w:w="451"/>
        <w:gridCol w:w="356"/>
        <w:gridCol w:w="363"/>
        <w:gridCol w:w="90"/>
        <w:gridCol w:w="181"/>
        <w:gridCol w:w="354"/>
        <w:gridCol w:w="82"/>
        <w:gridCol w:w="193"/>
        <w:gridCol w:w="253"/>
        <w:gridCol w:w="17"/>
        <w:gridCol w:w="357"/>
        <w:gridCol w:w="1265"/>
      </w:tblGrid>
      <w:tr w:rsidR="005C6886" w:rsidRPr="00FB2166" w14:paraId="2261845B" w14:textId="77777777" w:rsidTr="00D7275C">
        <w:trPr>
          <w:trHeight w:val="432"/>
        </w:trPr>
        <w:tc>
          <w:tcPr>
            <w:tcW w:w="4216" w:type="dxa"/>
            <w:gridSpan w:val="7"/>
            <w:tcBorders>
              <w:top w:val="single" w:sz="18" w:space="0" w:color="auto"/>
              <w:left w:val="single" w:sz="18" w:space="0" w:color="auto"/>
              <w:bottom w:val="single" w:sz="2" w:space="0" w:color="auto"/>
              <w:right w:val="nil"/>
            </w:tcBorders>
          </w:tcPr>
          <w:p w14:paraId="557D78F5" w14:textId="4209A1D9" w:rsidR="005C6886" w:rsidRPr="005C6886" w:rsidRDefault="005C6886" w:rsidP="00102341">
            <w:pPr>
              <w:pStyle w:val="ListParagraph"/>
              <w:numPr>
                <w:ilvl w:val="0"/>
                <w:numId w:val="29"/>
              </w:numPr>
              <w:spacing w:before="60"/>
              <w:ind w:left="510" w:hanging="510"/>
            </w:pPr>
            <w:r>
              <w:rPr>
                <w:b/>
                <w:bCs/>
                <w:sz w:val="24"/>
                <w:szCs w:val="24"/>
              </w:rPr>
              <w:t>LOAN REQUEST</w:t>
            </w:r>
          </w:p>
        </w:tc>
        <w:tc>
          <w:tcPr>
            <w:tcW w:w="5769" w:type="dxa"/>
            <w:gridSpan w:val="17"/>
            <w:tcBorders>
              <w:top w:val="single" w:sz="18" w:space="0" w:color="auto"/>
              <w:left w:val="nil"/>
              <w:bottom w:val="single" w:sz="2" w:space="0" w:color="auto"/>
              <w:right w:val="single" w:sz="18" w:space="0" w:color="auto"/>
            </w:tcBorders>
          </w:tcPr>
          <w:p w14:paraId="4996344F" w14:textId="6452B6B1" w:rsidR="005C6886" w:rsidRPr="005C6886" w:rsidRDefault="005C6886" w:rsidP="00FB2166">
            <w:pPr>
              <w:rPr>
                <w:sz w:val="24"/>
                <w:szCs w:val="24"/>
              </w:rPr>
            </w:pPr>
          </w:p>
        </w:tc>
      </w:tr>
      <w:tr w:rsidR="005C6886" w:rsidRPr="00FB2166" w14:paraId="0BF9DB6E" w14:textId="77777777" w:rsidTr="00D7275C">
        <w:trPr>
          <w:trHeight w:val="364"/>
        </w:trPr>
        <w:tc>
          <w:tcPr>
            <w:tcW w:w="4216" w:type="dxa"/>
            <w:gridSpan w:val="7"/>
            <w:tcBorders>
              <w:top w:val="single" w:sz="2" w:space="0" w:color="auto"/>
              <w:left w:val="single" w:sz="18" w:space="0" w:color="auto"/>
              <w:bottom w:val="single" w:sz="2" w:space="0" w:color="auto"/>
              <w:right w:val="nil"/>
            </w:tcBorders>
            <w:vAlign w:val="center"/>
          </w:tcPr>
          <w:p w14:paraId="0B7A7AA8" w14:textId="60B23DF8" w:rsidR="00383FA6" w:rsidRPr="005C6886" w:rsidRDefault="005C6886" w:rsidP="005C6886">
            <w:r w:rsidRPr="005C6886">
              <w:t>Amount Request</w:t>
            </w:r>
            <w:r>
              <w:t>ed</w:t>
            </w:r>
            <w:r w:rsidRPr="005C6886">
              <w:t>: $</w:t>
            </w:r>
            <w:r w:rsidR="00F36D09">
              <w:t xml:space="preserve"> </w:t>
            </w:r>
            <w:r w:rsidR="00185656">
              <w:rPr>
                <w:sz w:val="20"/>
                <w:szCs w:val="20"/>
              </w:rPr>
              <w:fldChar w:fldCharType="begin">
                <w:ffData>
                  <w:name w:val="Text30"/>
                  <w:enabled/>
                  <w:calcOnExit w:val="0"/>
                  <w:textInput>
                    <w:type w:val="number"/>
                    <w:format w:val="#,##0"/>
                  </w:textInput>
                </w:ffData>
              </w:fldChar>
            </w:r>
            <w:r w:rsidR="00185656">
              <w:rPr>
                <w:sz w:val="20"/>
                <w:szCs w:val="20"/>
              </w:rPr>
              <w:instrText xml:space="preserve"> FORMTEXT </w:instrText>
            </w:r>
            <w:r w:rsidR="00185656">
              <w:rPr>
                <w:sz w:val="20"/>
                <w:szCs w:val="20"/>
              </w:rPr>
            </w:r>
            <w:r w:rsidR="00185656">
              <w:rPr>
                <w:sz w:val="20"/>
                <w:szCs w:val="20"/>
              </w:rPr>
              <w:fldChar w:fldCharType="separate"/>
            </w:r>
            <w:r w:rsidR="00FE087B">
              <w:rPr>
                <w:sz w:val="20"/>
                <w:szCs w:val="20"/>
              </w:rPr>
              <w:t> </w:t>
            </w:r>
            <w:r w:rsidR="00FE087B">
              <w:rPr>
                <w:sz w:val="20"/>
                <w:szCs w:val="20"/>
              </w:rPr>
              <w:t> </w:t>
            </w:r>
            <w:r w:rsidR="00FE087B">
              <w:rPr>
                <w:sz w:val="20"/>
                <w:szCs w:val="20"/>
              </w:rPr>
              <w:t> </w:t>
            </w:r>
            <w:r w:rsidR="00FE087B">
              <w:rPr>
                <w:sz w:val="20"/>
                <w:szCs w:val="20"/>
              </w:rPr>
              <w:t> </w:t>
            </w:r>
            <w:r w:rsidR="00FE087B">
              <w:rPr>
                <w:sz w:val="20"/>
                <w:szCs w:val="20"/>
              </w:rPr>
              <w:t> </w:t>
            </w:r>
            <w:r w:rsidR="00185656">
              <w:rPr>
                <w:sz w:val="20"/>
                <w:szCs w:val="20"/>
              </w:rPr>
              <w:fldChar w:fldCharType="end"/>
            </w:r>
          </w:p>
        </w:tc>
        <w:tc>
          <w:tcPr>
            <w:tcW w:w="5769" w:type="dxa"/>
            <w:gridSpan w:val="17"/>
            <w:tcBorders>
              <w:top w:val="single" w:sz="2" w:space="0" w:color="auto"/>
              <w:left w:val="nil"/>
              <w:bottom w:val="single" w:sz="2" w:space="0" w:color="auto"/>
              <w:right w:val="single" w:sz="18" w:space="0" w:color="auto"/>
            </w:tcBorders>
            <w:vAlign w:val="center"/>
          </w:tcPr>
          <w:p w14:paraId="74C02FE2" w14:textId="4E245678" w:rsidR="005C6886" w:rsidRPr="005C6886" w:rsidRDefault="005C6886" w:rsidP="005C6886">
            <w:pPr>
              <w:rPr>
                <w:b/>
                <w:bCs/>
              </w:rPr>
            </w:pPr>
            <w:r w:rsidRPr="00102341">
              <w:t>Date:</w:t>
            </w:r>
            <w:r w:rsidR="00237653">
              <w:rPr>
                <w:sz w:val="24"/>
                <w:szCs w:val="24"/>
              </w:rPr>
              <w:t xml:space="preserve">  </w:t>
            </w:r>
            <w:r w:rsidR="00185656">
              <w:fldChar w:fldCharType="begin">
                <w:ffData>
                  <w:name w:val=""/>
                  <w:enabled/>
                  <w:calcOnExit w:val="0"/>
                  <w:textInput>
                    <w:type w:val="date"/>
                    <w:format w:val="M/d/yy"/>
                  </w:textInput>
                </w:ffData>
              </w:fldChar>
            </w:r>
            <w:r w:rsidR="00185656">
              <w:instrText xml:space="preserve"> FORMTEXT </w:instrText>
            </w:r>
            <w:r w:rsidR="00185656">
              <w:fldChar w:fldCharType="separate"/>
            </w:r>
            <w:r w:rsidR="00FE087B">
              <w:t> </w:t>
            </w:r>
            <w:r w:rsidR="00FE087B">
              <w:t> </w:t>
            </w:r>
            <w:r w:rsidR="00FE087B">
              <w:t> </w:t>
            </w:r>
            <w:r w:rsidR="00FE087B">
              <w:t> </w:t>
            </w:r>
            <w:r w:rsidR="00FE087B">
              <w:t> </w:t>
            </w:r>
            <w:r w:rsidR="00185656">
              <w:fldChar w:fldCharType="end"/>
            </w:r>
          </w:p>
        </w:tc>
      </w:tr>
      <w:tr w:rsidR="00BE3B76" w:rsidRPr="00FB2166" w14:paraId="398339EC" w14:textId="77777777" w:rsidTr="00D7275C">
        <w:tc>
          <w:tcPr>
            <w:tcW w:w="7900" w:type="dxa"/>
            <w:gridSpan w:val="19"/>
            <w:tcBorders>
              <w:top w:val="single" w:sz="2" w:space="0" w:color="auto"/>
              <w:left w:val="single" w:sz="18" w:space="0" w:color="auto"/>
              <w:bottom w:val="single" w:sz="2" w:space="0" w:color="auto"/>
              <w:right w:val="nil"/>
            </w:tcBorders>
          </w:tcPr>
          <w:p w14:paraId="56D44855" w14:textId="57F18A8D" w:rsidR="00BE3B76" w:rsidRDefault="00BE3B76" w:rsidP="00BE3B76">
            <w:pPr>
              <w:tabs>
                <w:tab w:val="right" w:pos="7519"/>
              </w:tabs>
            </w:pPr>
            <w:r>
              <w:t>Has applicant been declined by a financial institution?</w:t>
            </w:r>
            <w:r>
              <w:tab/>
            </w:r>
          </w:p>
          <w:p w14:paraId="03AB1AC6" w14:textId="7C702538" w:rsidR="00BE3B76" w:rsidRPr="005C6886" w:rsidRDefault="00BE3B76" w:rsidP="005C6886">
            <w:r>
              <w:t>Is the request to partner with a financial institution?</w:t>
            </w:r>
          </w:p>
          <w:p w14:paraId="055E93D8" w14:textId="3DABE509" w:rsidR="00BE3B76" w:rsidRPr="00BE3B76" w:rsidRDefault="00BE3B76" w:rsidP="005C6886">
            <w:r>
              <w:t>If yes for either question, which financial institution?</w:t>
            </w:r>
            <w:r w:rsidR="00E312F2">
              <w:t xml:space="preserve">     </w:t>
            </w:r>
            <w:r w:rsidR="00185656" w:rsidRPr="00A6564F">
              <w:rPr>
                <w:sz w:val="20"/>
                <w:szCs w:val="20"/>
              </w:rPr>
              <w:fldChar w:fldCharType="begin">
                <w:ffData>
                  <w:name w:val="Text26"/>
                  <w:enabled/>
                  <w:calcOnExit w:val="0"/>
                  <w:textInput/>
                </w:ffData>
              </w:fldChar>
            </w:r>
            <w:r w:rsidR="00185656" w:rsidRPr="00A6564F">
              <w:rPr>
                <w:sz w:val="20"/>
                <w:szCs w:val="20"/>
              </w:rPr>
              <w:instrText xml:space="preserve"> FORMTEXT </w:instrText>
            </w:r>
            <w:r w:rsidR="00185656" w:rsidRPr="00A6564F">
              <w:rPr>
                <w:sz w:val="20"/>
                <w:szCs w:val="20"/>
              </w:rPr>
            </w:r>
            <w:r w:rsidR="00185656" w:rsidRPr="00A6564F">
              <w:rPr>
                <w:sz w:val="20"/>
                <w:szCs w:val="20"/>
              </w:rPr>
              <w:fldChar w:fldCharType="separate"/>
            </w:r>
            <w:r w:rsidR="00FE087B">
              <w:rPr>
                <w:sz w:val="20"/>
                <w:szCs w:val="20"/>
              </w:rPr>
              <w:t> </w:t>
            </w:r>
            <w:r w:rsidR="00FE087B">
              <w:rPr>
                <w:sz w:val="20"/>
                <w:szCs w:val="20"/>
              </w:rPr>
              <w:t> </w:t>
            </w:r>
            <w:r w:rsidR="00FE087B">
              <w:rPr>
                <w:sz w:val="20"/>
                <w:szCs w:val="20"/>
              </w:rPr>
              <w:t> </w:t>
            </w:r>
            <w:r w:rsidR="00FE087B">
              <w:rPr>
                <w:sz w:val="20"/>
                <w:szCs w:val="20"/>
              </w:rPr>
              <w:t> </w:t>
            </w:r>
            <w:r w:rsidR="00FE087B">
              <w:rPr>
                <w:sz w:val="20"/>
                <w:szCs w:val="20"/>
              </w:rPr>
              <w:t> </w:t>
            </w:r>
            <w:r w:rsidR="00185656" w:rsidRPr="00A6564F">
              <w:rPr>
                <w:sz w:val="20"/>
                <w:szCs w:val="20"/>
              </w:rPr>
              <w:fldChar w:fldCharType="end"/>
            </w:r>
          </w:p>
        </w:tc>
        <w:tc>
          <w:tcPr>
            <w:tcW w:w="2085" w:type="dxa"/>
            <w:gridSpan w:val="5"/>
            <w:tcBorders>
              <w:top w:val="single" w:sz="2" w:space="0" w:color="auto"/>
              <w:left w:val="nil"/>
              <w:bottom w:val="single" w:sz="2" w:space="0" w:color="auto"/>
              <w:right w:val="single" w:sz="18" w:space="0" w:color="auto"/>
            </w:tcBorders>
          </w:tcPr>
          <w:p w14:paraId="7AC4CAAC" w14:textId="2B9B90F0" w:rsidR="00BE3B76" w:rsidRPr="00C048CC" w:rsidRDefault="00000000" w:rsidP="00BE3B76">
            <w:pPr>
              <w:tabs>
                <w:tab w:val="left" w:pos="165"/>
                <w:tab w:val="center" w:pos="705"/>
                <w:tab w:val="left" w:pos="885"/>
              </w:tabs>
              <w:ind w:left="-105"/>
              <w:rPr>
                <w:b/>
                <w:bCs/>
              </w:rPr>
            </w:pPr>
            <w:sdt>
              <w:sdtPr>
                <w:rPr>
                  <w:b/>
                  <w:bCs/>
                </w:rPr>
                <w:id w:val="-702938443"/>
                <w14:checkbox>
                  <w14:checked w14:val="0"/>
                  <w14:checkedState w14:val="2612" w14:font="MS Gothic"/>
                  <w14:uncheckedState w14:val="2610" w14:font="MS Gothic"/>
                </w14:checkbox>
              </w:sdtPr>
              <w:sdtContent>
                <w:r w:rsidR="00FE087B">
                  <w:rPr>
                    <w:rFonts w:ascii="MS Gothic" w:eastAsia="MS Gothic" w:hAnsi="MS Gothic" w:hint="eastAsia"/>
                    <w:b/>
                    <w:bCs/>
                  </w:rPr>
                  <w:t>☐</w:t>
                </w:r>
              </w:sdtContent>
            </w:sdt>
            <w:r w:rsidR="00BE3B76" w:rsidRPr="00C048CC">
              <w:rPr>
                <w:b/>
                <w:bCs/>
              </w:rPr>
              <w:tab/>
            </w:r>
            <w:r w:rsidR="00BE3B76" w:rsidRPr="00C048CC">
              <w:t>Yes</w:t>
            </w:r>
            <w:r w:rsidR="00BE3B76" w:rsidRPr="00C048CC">
              <w:rPr>
                <w:b/>
                <w:bCs/>
              </w:rPr>
              <w:tab/>
            </w:r>
            <w:sdt>
              <w:sdtPr>
                <w:rPr>
                  <w:b/>
                  <w:bCs/>
                </w:rPr>
                <w:id w:val="516433821"/>
                <w14:checkbox>
                  <w14:checked w14:val="0"/>
                  <w14:checkedState w14:val="2612" w14:font="MS Gothic"/>
                  <w14:uncheckedState w14:val="2610" w14:font="MS Gothic"/>
                </w14:checkbox>
              </w:sdtPr>
              <w:sdtContent>
                <w:r w:rsidR="004F2B24">
                  <w:rPr>
                    <w:rFonts w:ascii="MS Gothic" w:eastAsia="MS Gothic" w:hAnsi="MS Gothic" w:hint="eastAsia"/>
                    <w:b/>
                    <w:bCs/>
                  </w:rPr>
                  <w:t>☐</w:t>
                </w:r>
              </w:sdtContent>
            </w:sdt>
            <w:r w:rsidR="00BE3B76" w:rsidRPr="00C048CC">
              <w:rPr>
                <w:b/>
                <w:bCs/>
              </w:rPr>
              <w:tab/>
            </w:r>
            <w:r w:rsidR="00BE3B76" w:rsidRPr="00C048CC">
              <w:t>No</w:t>
            </w:r>
          </w:p>
          <w:p w14:paraId="34245F17" w14:textId="53CA44CF" w:rsidR="00BE3B76" w:rsidRPr="00C048CC" w:rsidRDefault="00000000" w:rsidP="00BE3B76">
            <w:pPr>
              <w:tabs>
                <w:tab w:val="left" w:pos="165"/>
                <w:tab w:val="center" w:pos="705"/>
                <w:tab w:val="left" w:pos="885"/>
              </w:tabs>
              <w:ind w:left="-105"/>
              <w:rPr>
                <w:b/>
                <w:bCs/>
              </w:rPr>
            </w:pPr>
            <w:sdt>
              <w:sdtPr>
                <w:rPr>
                  <w:b/>
                  <w:bCs/>
                </w:rPr>
                <w:id w:val="-717277887"/>
                <w14:checkbox>
                  <w14:checked w14:val="0"/>
                  <w14:checkedState w14:val="2612" w14:font="MS Gothic"/>
                  <w14:uncheckedState w14:val="2610" w14:font="MS Gothic"/>
                </w14:checkbox>
              </w:sdtPr>
              <w:sdtContent>
                <w:r w:rsidR="008D12AF">
                  <w:rPr>
                    <w:rFonts w:ascii="MS Gothic" w:eastAsia="MS Gothic" w:hAnsi="MS Gothic" w:hint="eastAsia"/>
                    <w:b/>
                    <w:bCs/>
                  </w:rPr>
                  <w:t>☐</w:t>
                </w:r>
              </w:sdtContent>
            </w:sdt>
            <w:r w:rsidR="00BE3B76" w:rsidRPr="00C048CC">
              <w:rPr>
                <w:b/>
                <w:bCs/>
              </w:rPr>
              <w:tab/>
            </w:r>
            <w:r w:rsidR="00BE3B76" w:rsidRPr="00C048CC">
              <w:t>Yes</w:t>
            </w:r>
            <w:r w:rsidR="00BE3B76" w:rsidRPr="00C048CC">
              <w:rPr>
                <w:b/>
                <w:bCs/>
              </w:rPr>
              <w:tab/>
            </w:r>
            <w:sdt>
              <w:sdtPr>
                <w:rPr>
                  <w:b/>
                  <w:bCs/>
                </w:rPr>
                <w:id w:val="1246922029"/>
                <w14:checkbox>
                  <w14:checked w14:val="0"/>
                  <w14:checkedState w14:val="2612" w14:font="MS Gothic"/>
                  <w14:uncheckedState w14:val="2610" w14:font="MS Gothic"/>
                </w14:checkbox>
              </w:sdtPr>
              <w:sdtContent>
                <w:r w:rsidR="00FE087B">
                  <w:rPr>
                    <w:rFonts w:ascii="MS Gothic" w:eastAsia="MS Gothic" w:hAnsi="MS Gothic" w:hint="eastAsia"/>
                    <w:b/>
                    <w:bCs/>
                  </w:rPr>
                  <w:t>☐</w:t>
                </w:r>
              </w:sdtContent>
            </w:sdt>
            <w:r w:rsidR="00BE3B76" w:rsidRPr="00C048CC">
              <w:rPr>
                <w:b/>
                <w:bCs/>
              </w:rPr>
              <w:tab/>
            </w:r>
            <w:r w:rsidR="00BE3B76" w:rsidRPr="00C048CC">
              <w:t>No</w:t>
            </w:r>
          </w:p>
          <w:p w14:paraId="05CD8C12" w14:textId="77777777" w:rsidR="00BE3B76" w:rsidRPr="005C6886" w:rsidRDefault="00BE3B76" w:rsidP="005C6886">
            <w:pPr>
              <w:rPr>
                <w:b/>
                <w:bCs/>
              </w:rPr>
            </w:pPr>
          </w:p>
        </w:tc>
      </w:tr>
      <w:tr w:rsidR="005C6886" w:rsidRPr="00FB2166" w14:paraId="52A4AE2D" w14:textId="77777777" w:rsidTr="00CA166A">
        <w:trPr>
          <w:trHeight w:val="504"/>
        </w:trPr>
        <w:tc>
          <w:tcPr>
            <w:tcW w:w="9985" w:type="dxa"/>
            <w:gridSpan w:val="24"/>
            <w:tcBorders>
              <w:top w:val="single" w:sz="18" w:space="0" w:color="auto"/>
              <w:left w:val="single" w:sz="18" w:space="0" w:color="auto"/>
              <w:right w:val="single" w:sz="18" w:space="0" w:color="auto"/>
            </w:tcBorders>
          </w:tcPr>
          <w:p w14:paraId="7AD1833D" w14:textId="64C1C225" w:rsidR="005C6886" w:rsidRPr="005C6886" w:rsidRDefault="005C6886" w:rsidP="00102341">
            <w:pPr>
              <w:pStyle w:val="ListParagraph"/>
              <w:numPr>
                <w:ilvl w:val="0"/>
                <w:numId w:val="29"/>
              </w:numPr>
              <w:spacing w:before="60"/>
              <w:ind w:left="510" w:hanging="510"/>
              <w:rPr>
                <w:b/>
                <w:bCs/>
                <w:sz w:val="24"/>
                <w:szCs w:val="24"/>
              </w:rPr>
            </w:pPr>
            <w:r w:rsidRPr="005C6886">
              <w:rPr>
                <w:b/>
                <w:bCs/>
                <w:sz w:val="24"/>
                <w:szCs w:val="24"/>
              </w:rPr>
              <w:t>BORROWER INFORMATION</w:t>
            </w:r>
          </w:p>
        </w:tc>
      </w:tr>
      <w:tr w:rsidR="005C6886" w:rsidRPr="002E4E72" w14:paraId="3DD4056C" w14:textId="77777777" w:rsidTr="00D7275C">
        <w:trPr>
          <w:trHeight w:val="360"/>
        </w:trPr>
        <w:tc>
          <w:tcPr>
            <w:tcW w:w="7464" w:type="dxa"/>
            <w:gridSpan w:val="17"/>
            <w:tcBorders>
              <w:left w:val="single" w:sz="18" w:space="0" w:color="auto"/>
            </w:tcBorders>
            <w:vAlign w:val="center"/>
          </w:tcPr>
          <w:p w14:paraId="1843CDEF" w14:textId="2F1E3B86" w:rsidR="005C6886" w:rsidRPr="002E4E72" w:rsidRDefault="00DF6AEE" w:rsidP="005C6886">
            <w:r>
              <w:t xml:space="preserve">Legal </w:t>
            </w:r>
            <w:r w:rsidR="005C6886" w:rsidRPr="002E4E72">
              <w:t>Business Name</w:t>
            </w:r>
            <w:r w:rsidR="00E312F2">
              <w:t xml:space="preserve"> </w:t>
            </w:r>
            <w:r w:rsidR="00185656" w:rsidRPr="00A6564F">
              <w:rPr>
                <w:sz w:val="20"/>
                <w:szCs w:val="20"/>
              </w:rPr>
              <w:fldChar w:fldCharType="begin">
                <w:ffData>
                  <w:name w:val="Text26"/>
                  <w:enabled/>
                  <w:calcOnExit w:val="0"/>
                  <w:textInput/>
                </w:ffData>
              </w:fldChar>
            </w:r>
            <w:r w:rsidR="00185656" w:rsidRPr="00A6564F">
              <w:rPr>
                <w:sz w:val="20"/>
                <w:szCs w:val="20"/>
              </w:rPr>
              <w:instrText xml:space="preserve"> FORMTEXT </w:instrText>
            </w:r>
            <w:r w:rsidR="00185656" w:rsidRPr="00A6564F">
              <w:rPr>
                <w:sz w:val="20"/>
                <w:szCs w:val="20"/>
              </w:rPr>
            </w:r>
            <w:r w:rsidR="00185656" w:rsidRPr="00A6564F">
              <w:rPr>
                <w:sz w:val="20"/>
                <w:szCs w:val="20"/>
              </w:rPr>
              <w:fldChar w:fldCharType="separate"/>
            </w:r>
            <w:r w:rsidR="00FE087B">
              <w:rPr>
                <w:sz w:val="20"/>
                <w:szCs w:val="20"/>
              </w:rPr>
              <w:t> </w:t>
            </w:r>
            <w:r w:rsidR="00FE087B">
              <w:rPr>
                <w:sz w:val="20"/>
                <w:szCs w:val="20"/>
              </w:rPr>
              <w:t> </w:t>
            </w:r>
            <w:r w:rsidR="00FE087B">
              <w:rPr>
                <w:sz w:val="20"/>
                <w:szCs w:val="20"/>
              </w:rPr>
              <w:t> </w:t>
            </w:r>
            <w:r w:rsidR="00FE087B">
              <w:rPr>
                <w:sz w:val="20"/>
                <w:szCs w:val="20"/>
              </w:rPr>
              <w:t> </w:t>
            </w:r>
            <w:r w:rsidR="00185656" w:rsidRPr="00A6564F">
              <w:rPr>
                <w:sz w:val="20"/>
                <w:szCs w:val="20"/>
              </w:rPr>
              <w:fldChar w:fldCharType="end"/>
            </w:r>
          </w:p>
        </w:tc>
        <w:tc>
          <w:tcPr>
            <w:tcW w:w="2521" w:type="dxa"/>
            <w:gridSpan w:val="7"/>
            <w:tcBorders>
              <w:right w:val="single" w:sz="18" w:space="0" w:color="auto"/>
            </w:tcBorders>
            <w:vAlign w:val="center"/>
          </w:tcPr>
          <w:p w14:paraId="7C3FFCD9" w14:textId="7C1677A0" w:rsidR="005C6886" w:rsidRPr="002E4E72" w:rsidRDefault="005C6886" w:rsidP="005C6886">
            <w:r>
              <w:t>Phone (</w:t>
            </w:r>
            <w:r w:rsidR="00185656" w:rsidRPr="00A6564F">
              <w:rPr>
                <w:sz w:val="20"/>
                <w:szCs w:val="20"/>
              </w:rPr>
              <w:fldChar w:fldCharType="begin">
                <w:ffData>
                  <w:name w:val="Text5"/>
                  <w:enabled/>
                  <w:calcOnExit w:val="0"/>
                  <w:textInput>
                    <w:type w:val="number"/>
                    <w:maxLength w:val="3"/>
                  </w:textInput>
                </w:ffData>
              </w:fldChar>
            </w:r>
            <w:r w:rsidR="00185656" w:rsidRPr="00A6564F">
              <w:rPr>
                <w:sz w:val="20"/>
                <w:szCs w:val="20"/>
              </w:rPr>
              <w:instrText xml:space="preserve"> FORMTEXT </w:instrText>
            </w:r>
            <w:r w:rsidR="00185656" w:rsidRPr="00A6564F">
              <w:rPr>
                <w:sz w:val="20"/>
                <w:szCs w:val="20"/>
              </w:rPr>
            </w:r>
            <w:r w:rsidR="00185656" w:rsidRPr="00A6564F">
              <w:rPr>
                <w:sz w:val="20"/>
                <w:szCs w:val="20"/>
              </w:rPr>
              <w:fldChar w:fldCharType="separate"/>
            </w:r>
            <w:r w:rsidR="00FE087B">
              <w:rPr>
                <w:sz w:val="20"/>
                <w:szCs w:val="20"/>
              </w:rPr>
              <w:t> </w:t>
            </w:r>
            <w:r w:rsidR="00FE087B">
              <w:rPr>
                <w:sz w:val="20"/>
                <w:szCs w:val="20"/>
              </w:rPr>
              <w:t> </w:t>
            </w:r>
            <w:r w:rsidR="00FE087B">
              <w:rPr>
                <w:sz w:val="20"/>
                <w:szCs w:val="20"/>
              </w:rPr>
              <w:t> </w:t>
            </w:r>
            <w:r w:rsidR="00185656" w:rsidRPr="00A6564F">
              <w:rPr>
                <w:sz w:val="20"/>
                <w:szCs w:val="20"/>
              </w:rPr>
              <w:fldChar w:fldCharType="end"/>
            </w:r>
            <w:r>
              <w:t>)</w:t>
            </w:r>
            <w:r w:rsidR="003C0CCB">
              <w:rPr>
                <w:sz w:val="20"/>
                <w:szCs w:val="20"/>
              </w:rPr>
              <w:fldChar w:fldCharType="begin">
                <w:ffData>
                  <w:name w:val="Text9"/>
                  <w:enabled/>
                  <w:calcOnExit w:val="0"/>
                  <w:textInput>
                    <w:maxLength w:val="8"/>
                  </w:textInput>
                </w:ffData>
              </w:fldChar>
            </w:r>
            <w:bookmarkStart w:id="0" w:name="Text9"/>
            <w:r w:rsidR="003C0CCB">
              <w:rPr>
                <w:sz w:val="20"/>
                <w:szCs w:val="20"/>
              </w:rPr>
              <w:instrText xml:space="preserve"> FORMTEXT </w:instrText>
            </w:r>
            <w:r w:rsidR="003C0CCB">
              <w:rPr>
                <w:sz w:val="20"/>
                <w:szCs w:val="20"/>
              </w:rPr>
            </w:r>
            <w:r w:rsidR="003C0CCB">
              <w:rPr>
                <w:sz w:val="20"/>
                <w:szCs w:val="20"/>
              </w:rPr>
              <w:fldChar w:fldCharType="separate"/>
            </w:r>
            <w:r w:rsidR="00FE087B">
              <w:rPr>
                <w:sz w:val="20"/>
                <w:szCs w:val="20"/>
              </w:rPr>
              <w:t> </w:t>
            </w:r>
            <w:r w:rsidR="00FE087B">
              <w:rPr>
                <w:sz w:val="20"/>
                <w:szCs w:val="20"/>
              </w:rPr>
              <w:t> </w:t>
            </w:r>
            <w:r w:rsidR="00FE087B">
              <w:rPr>
                <w:sz w:val="20"/>
                <w:szCs w:val="20"/>
              </w:rPr>
              <w:t> </w:t>
            </w:r>
            <w:r w:rsidR="00FE087B">
              <w:rPr>
                <w:sz w:val="20"/>
                <w:szCs w:val="20"/>
              </w:rPr>
              <w:t> </w:t>
            </w:r>
            <w:r w:rsidR="00FE087B">
              <w:rPr>
                <w:sz w:val="20"/>
                <w:szCs w:val="20"/>
              </w:rPr>
              <w:t> </w:t>
            </w:r>
            <w:r w:rsidR="003C0CCB">
              <w:rPr>
                <w:sz w:val="20"/>
                <w:szCs w:val="20"/>
              </w:rPr>
              <w:fldChar w:fldCharType="end"/>
            </w:r>
            <w:bookmarkEnd w:id="0"/>
          </w:p>
        </w:tc>
      </w:tr>
      <w:tr w:rsidR="00DF6AEE" w:rsidRPr="002E4E72" w14:paraId="3C6DEFC3" w14:textId="77777777" w:rsidTr="00FC2390">
        <w:trPr>
          <w:trHeight w:val="360"/>
        </w:trPr>
        <w:tc>
          <w:tcPr>
            <w:tcW w:w="9985" w:type="dxa"/>
            <w:gridSpan w:val="24"/>
            <w:tcBorders>
              <w:left w:val="single" w:sz="18" w:space="0" w:color="auto"/>
              <w:right w:val="single" w:sz="18" w:space="0" w:color="auto"/>
            </w:tcBorders>
            <w:vAlign w:val="center"/>
          </w:tcPr>
          <w:p w14:paraId="4B133F3D" w14:textId="377E4FBF" w:rsidR="00DF6AEE" w:rsidRDefault="00DF6AEE" w:rsidP="005C6886">
            <w:r>
              <w:t xml:space="preserve">Doing Business As (DBA) </w:t>
            </w:r>
            <w:r w:rsidRPr="00DF6AEE">
              <w:rPr>
                <w:sz w:val="18"/>
                <w:szCs w:val="18"/>
              </w:rPr>
              <w:t>(if different and trade name filed)</w:t>
            </w:r>
            <w:r w:rsidR="00E312F2">
              <w:rPr>
                <w:sz w:val="18"/>
                <w:szCs w:val="18"/>
              </w:rPr>
              <w:t xml:space="preserve"> </w:t>
            </w:r>
            <w:r w:rsidR="00185656" w:rsidRPr="00A6564F">
              <w:rPr>
                <w:sz w:val="20"/>
                <w:szCs w:val="20"/>
              </w:rPr>
              <w:fldChar w:fldCharType="begin">
                <w:ffData>
                  <w:name w:val="Text26"/>
                  <w:enabled/>
                  <w:calcOnExit w:val="0"/>
                  <w:textInput/>
                </w:ffData>
              </w:fldChar>
            </w:r>
            <w:r w:rsidR="00185656" w:rsidRPr="00A6564F">
              <w:rPr>
                <w:sz w:val="20"/>
                <w:szCs w:val="20"/>
              </w:rPr>
              <w:instrText xml:space="preserve"> FORMTEXT </w:instrText>
            </w:r>
            <w:r w:rsidR="00185656" w:rsidRPr="00A6564F">
              <w:rPr>
                <w:sz w:val="20"/>
                <w:szCs w:val="20"/>
              </w:rPr>
            </w:r>
            <w:r w:rsidR="00185656" w:rsidRPr="00A6564F">
              <w:rPr>
                <w:sz w:val="20"/>
                <w:szCs w:val="20"/>
              </w:rPr>
              <w:fldChar w:fldCharType="separate"/>
            </w:r>
            <w:r w:rsidR="004F2B24">
              <w:rPr>
                <w:sz w:val="20"/>
                <w:szCs w:val="20"/>
              </w:rPr>
              <w:t> </w:t>
            </w:r>
            <w:r w:rsidR="004F2B24">
              <w:rPr>
                <w:sz w:val="20"/>
                <w:szCs w:val="20"/>
              </w:rPr>
              <w:t> </w:t>
            </w:r>
            <w:r w:rsidR="004F2B24">
              <w:rPr>
                <w:sz w:val="20"/>
                <w:szCs w:val="20"/>
              </w:rPr>
              <w:t> </w:t>
            </w:r>
            <w:r w:rsidR="004F2B24">
              <w:rPr>
                <w:sz w:val="20"/>
                <w:szCs w:val="20"/>
              </w:rPr>
              <w:t> </w:t>
            </w:r>
            <w:r w:rsidR="004F2B24">
              <w:rPr>
                <w:sz w:val="20"/>
                <w:szCs w:val="20"/>
              </w:rPr>
              <w:t> </w:t>
            </w:r>
            <w:r w:rsidR="00185656" w:rsidRPr="00A6564F">
              <w:rPr>
                <w:sz w:val="20"/>
                <w:szCs w:val="20"/>
              </w:rPr>
              <w:fldChar w:fldCharType="end"/>
            </w:r>
          </w:p>
        </w:tc>
      </w:tr>
      <w:tr w:rsidR="005C6886" w:rsidRPr="002E4E72" w14:paraId="6572DBAD" w14:textId="77777777" w:rsidTr="00D7275C">
        <w:trPr>
          <w:trHeight w:val="360"/>
        </w:trPr>
        <w:tc>
          <w:tcPr>
            <w:tcW w:w="7464" w:type="dxa"/>
            <w:gridSpan w:val="17"/>
            <w:tcBorders>
              <w:left w:val="single" w:sz="18" w:space="0" w:color="auto"/>
            </w:tcBorders>
            <w:vAlign w:val="center"/>
          </w:tcPr>
          <w:p w14:paraId="2B901430" w14:textId="6864444F" w:rsidR="005C6886" w:rsidRPr="002E4E72" w:rsidRDefault="005C6886" w:rsidP="005C6886">
            <w:r>
              <w:t>Point of Contact</w:t>
            </w:r>
            <w:r w:rsidR="00E312F2">
              <w:t xml:space="preserve"> </w:t>
            </w:r>
            <w:r w:rsidR="00185656" w:rsidRPr="00A6564F">
              <w:rPr>
                <w:sz w:val="20"/>
                <w:szCs w:val="20"/>
              </w:rPr>
              <w:fldChar w:fldCharType="begin">
                <w:ffData>
                  <w:name w:val="Text26"/>
                  <w:enabled/>
                  <w:calcOnExit w:val="0"/>
                  <w:textInput/>
                </w:ffData>
              </w:fldChar>
            </w:r>
            <w:r w:rsidR="00185656" w:rsidRPr="00A6564F">
              <w:rPr>
                <w:sz w:val="20"/>
                <w:szCs w:val="20"/>
              </w:rPr>
              <w:instrText xml:space="preserve"> FORMTEXT </w:instrText>
            </w:r>
            <w:r w:rsidR="00185656" w:rsidRPr="00A6564F">
              <w:rPr>
                <w:sz w:val="20"/>
                <w:szCs w:val="20"/>
              </w:rPr>
            </w:r>
            <w:r w:rsidR="00185656" w:rsidRPr="00A6564F">
              <w:rPr>
                <w:sz w:val="20"/>
                <w:szCs w:val="20"/>
              </w:rPr>
              <w:fldChar w:fldCharType="separate"/>
            </w:r>
            <w:r w:rsidR="00185656" w:rsidRPr="00A6564F">
              <w:rPr>
                <w:noProof/>
                <w:sz w:val="20"/>
                <w:szCs w:val="20"/>
              </w:rPr>
              <w:t> </w:t>
            </w:r>
            <w:r w:rsidR="00185656" w:rsidRPr="00A6564F">
              <w:rPr>
                <w:noProof/>
                <w:sz w:val="20"/>
                <w:szCs w:val="20"/>
              </w:rPr>
              <w:t> </w:t>
            </w:r>
            <w:r w:rsidR="00185656" w:rsidRPr="00A6564F">
              <w:rPr>
                <w:noProof/>
                <w:sz w:val="20"/>
                <w:szCs w:val="20"/>
              </w:rPr>
              <w:t> </w:t>
            </w:r>
            <w:r w:rsidR="00185656" w:rsidRPr="00A6564F">
              <w:rPr>
                <w:noProof/>
                <w:sz w:val="20"/>
                <w:szCs w:val="20"/>
              </w:rPr>
              <w:t> </w:t>
            </w:r>
            <w:r w:rsidR="00185656" w:rsidRPr="00A6564F">
              <w:rPr>
                <w:noProof/>
                <w:sz w:val="20"/>
                <w:szCs w:val="20"/>
              </w:rPr>
              <w:t> </w:t>
            </w:r>
            <w:r w:rsidR="00185656" w:rsidRPr="00A6564F">
              <w:rPr>
                <w:sz w:val="20"/>
                <w:szCs w:val="20"/>
              </w:rPr>
              <w:fldChar w:fldCharType="end"/>
            </w:r>
          </w:p>
        </w:tc>
        <w:tc>
          <w:tcPr>
            <w:tcW w:w="2521" w:type="dxa"/>
            <w:gridSpan w:val="7"/>
            <w:tcBorders>
              <w:right w:val="single" w:sz="18" w:space="0" w:color="auto"/>
            </w:tcBorders>
            <w:vAlign w:val="center"/>
          </w:tcPr>
          <w:p w14:paraId="5163319B" w14:textId="77D0561F" w:rsidR="005C6886" w:rsidRDefault="005C6886" w:rsidP="005C6886">
            <w:r>
              <w:t>Phone (</w:t>
            </w:r>
            <w:r w:rsidR="00185656" w:rsidRPr="00A6564F">
              <w:rPr>
                <w:sz w:val="20"/>
                <w:szCs w:val="20"/>
              </w:rPr>
              <w:fldChar w:fldCharType="begin">
                <w:ffData>
                  <w:name w:val="Text5"/>
                  <w:enabled/>
                  <w:calcOnExit w:val="0"/>
                  <w:textInput>
                    <w:type w:val="number"/>
                    <w:maxLength w:val="3"/>
                  </w:textInput>
                </w:ffData>
              </w:fldChar>
            </w:r>
            <w:r w:rsidR="00185656" w:rsidRPr="00A6564F">
              <w:rPr>
                <w:sz w:val="20"/>
                <w:szCs w:val="20"/>
              </w:rPr>
              <w:instrText xml:space="preserve"> FORMTEXT </w:instrText>
            </w:r>
            <w:r w:rsidR="00185656" w:rsidRPr="00A6564F">
              <w:rPr>
                <w:sz w:val="20"/>
                <w:szCs w:val="20"/>
              </w:rPr>
            </w:r>
            <w:r w:rsidR="00185656" w:rsidRPr="00A6564F">
              <w:rPr>
                <w:sz w:val="20"/>
                <w:szCs w:val="20"/>
              </w:rPr>
              <w:fldChar w:fldCharType="separate"/>
            </w:r>
            <w:r w:rsidR="00185656" w:rsidRPr="00A6564F">
              <w:rPr>
                <w:noProof/>
                <w:sz w:val="20"/>
                <w:szCs w:val="20"/>
              </w:rPr>
              <w:t> </w:t>
            </w:r>
            <w:r w:rsidR="00185656" w:rsidRPr="00A6564F">
              <w:rPr>
                <w:noProof/>
                <w:sz w:val="20"/>
                <w:szCs w:val="20"/>
              </w:rPr>
              <w:t> </w:t>
            </w:r>
            <w:r w:rsidR="00185656" w:rsidRPr="00A6564F">
              <w:rPr>
                <w:noProof/>
                <w:sz w:val="20"/>
                <w:szCs w:val="20"/>
              </w:rPr>
              <w:t> </w:t>
            </w:r>
            <w:r w:rsidR="00185656" w:rsidRPr="00A6564F">
              <w:rPr>
                <w:sz w:val="20"/>
                <w:szCs w:val="20"/>
              </w:rPr>
              <w:fldChar w:fldCharType="end"/>
            </w:r>
            <w:r>
              <w:t>)</w:t>
            </w:r>
            <w:r w:rsidR="003C0CCB">
              <w:rPr>
                <w:sz w:val="20"/>
                <w:szCs w:val="20"/>
              </w:rPr>
              <w:t xml:space="preserve"> </w:t>
            </w:r>
            <w:r w:rsidR="003C0CCB">
              <w:rPr>
                <w:sz w:val="20"/>
                <w:szCs w:val="20"/>
              </w:rPr>
              <w:fldChar w:fldCharType="begin">
                <w:ffData>
                  <w:name w:val=""/>
                  <w:enabled/>
                  <w:calcOnExit w:val="0"/>
                  <w:textInput>
                    <w:maxLength w:val="8"/>
                  </w:textInput>
                </w:ffData>
              </w:fldChar>
            </w:r>
            <w:r w:rsidR="003C0CCB">
              <w:rPr>
                <w:sz w:val="20"/>
                <w:szCs w:val="20"/>
              </w:rPr>
              <w:instrText xml:space="preserve"> FORMTEXT </w:instrText>
            </w:r>
            <w:r w:rsidR="003C0CCB">
              <w:rPr>
                <w:sz w:val="20"/>
                <w:szCs w:val="20"/>
              </w:rPr>
            </w:r>
            <w:r w:rsidR="003C0CCB">
              <w:rPr>
                <w:sz w:val="20"/>
                <w:szCs w:val="20"/>
              </w:rPr>
              <w:fldChar w:fldCharType="separate"/>
            </w:r>
            <w:r w:rsidR="007F737D">
              <w:rPr>
                <w:sz w:val="20"/>
                <w:szCs w:val="20"/>
              </w:rPr>
              <w:t> </w:t>
            </w:r>
            <w:r w:rsidR="007F737D">
              <w:rPr>
                <w:sz w:val="20"/>
                <w:szCs w:val="20"/>
              </w:rPr>
              <w:t> </w:t>
            </w:r>
            <w:r w:rsidR="007F737D">
              <w:rPr>
                <w:sz w:val="20"/>
                <w:szCs w:val="20"/>
              </w:rPr>
              <w:t> </w:t>
            </w:r>
            <w:r w:rsidR="007F737D">
              <w:rPr>
                <w:sz w:val="20"/>
                <w:szCs w:val="20"/>
              </w:rPr>
              <w:t> </w:t>
            </w:r>
            <w:r w:rsidR="007F737D">
              <w:rPr>
                <w:sz w:val="20"/>
                <w:szCs w:val="20"/>
              </w:rPr>
              <w:t> </w:t>
            </w:r>
            <w:r w:rsidR="003C0CCB">
              <w:rPr>
                <w:sz w:val="20"/>
                <w:szCs w:val="20"/>
              </w:rPr>
              <w:fldChar w:fldCharType="end"/>
            </w:r>
          </w:p>
        </w:tc>
      </w:tr>
      <w:tr w:rsidR="005C6886" w:rsidRPr="002E4E72" w14:paraId="037CAA30" w14:textId="77777777" w:rsidTr="00FC2390">
        <w:trPr>
          <w:trHeight w:val="360"/>
        </w:trPr>
        <w:tc>
          <w:tcPr>
            <w:tcW w:w="9985" w:type="dxa"/>
            <w:gridSpan w:val="24"/>
            <w:tcBorders>
              <w:left w:val="single" w:sz="18" w:space="0" w:color="auto"/>
              <w:right w:val="single" w:sz="18" w:space="0" w:color="auto"/>
            </w:tcBorders>
            <w:vAlign w:val="center"/>
          </w:tcPr>
          <w:p w14:paraId="5E65D3D6" w14:textId="1ECC9CC6" w:rsidR="005C6886" w:rsidRPr="002E4E72" w:rsidRDefault="005C6886" w:rsidP="005C6886">
            <w:r w:rsidRPr="002E4E72">
              <w:t>Mailing Address</w:t>
            </w:r>
            <w:r w:rsidR="00E312F2">
              <w:t xml:space="preserve"> </w:t>
            </w:r>
            <w:r w:rsidR="00185656" w:rsidRPr="00A6564F">
              <w:rPr>
                <w:sz w:val="20"/>
                <w:szCs w:val="20"/>
              </w:rPr>
              <w:fldChar w:fldCharType="begin">
                <w:ffData>
                  <w:name w:val="Text26"/>
                  <w:enabled/>
                  <w:calcOnExit w:val="0"/>
                  <w:textInput/>
                </w:ffData>
              </w:fldChar>
            </w:r>
            <w:r w:rsidR="00185656" w:rsidRPr="00A6564F">
              <w:rPr>
                <w:sz w:val="20"/>
                <w:szCs w:val="20"/>
              </w:rPr>
              <w:instrText xml:space="preserve"> FORMTEXT </w:instrText>
            </w:r>
            <w:r w:rsidR="00185656" w:rsidRPr="00A6564F">
              <w:rPr>
                <w:sz w:val="20"/>
                <w:szCs w:val="20"/>
              </w:rPr>
            </w:r>
            <w:r w:rsidR="00185656" w:rsidRPr="00A6564F">
              <w:rPr>
                <w:sz w:val="20"/>
                <w:szCs w:val="20"/>
              </w:rPr>
              <w:fldChar w:fldCharType="separate"/>
            </w:r>
            <w:r w:rsidR="00185656" w:rsidRPr="00A6564F">
              <w:rPr>
                <w:noProof/>
                <w:sz w:val="20"/>
                <w:szCs w:val="20"/>
              </w:rPr>
              <w:t> </w:t>
            </w:r>
            <w:r w:rsidR="00185656" w:rsidRPr="00A6564F">
              <w:rPr>
                <w:noProof/>
                <w:sz w:val="20"/>
                <w:szCs w:val="20"/>
              </w:rPr>
              <w:t> </w:t>
            </w:r>
            <w:r w:rsidR="00185656" w:rsidRPr="00A6564F">
              <w:rPr>
                <w:noProof/>
                <w:sz w:val="20"/>
                <w:szCs w:val="20"/>
              </w:rPr>
              <w:t> </w:t>
            </w:r>
            <w:r w:rsidR="00185656" w:rsidRPr="00A6564F">
              <w:rPr>
                <w:noProof/>
                <w:sz w:val="20"/>
                <w:szCs w:val="20"/>
              </w:rPr>
              <w:t> </w:t>
            </w:r>
            <w:r w:rsidR="00185656" w:rsidRPr="00A6564F">
              <w:rPr>
                <w:noProof/>
                <w:sz w:val="20"/>
                <w:szCs w:val="20"/>
              </w:rPr>
              <w:t> </w:t>
            </w:r>
            <w:r w:rsidR="00185656" w:rsidRPr="00A6564F">
              <w:rPr>
                <w:sz w:val="20"/>
                <w:szCs w:val="20"/>
              </w:rPr>
              <w:fldChar w:fldCharType="end"/>
            </w:r>
          </w:p>
        </w:tc>
      </w:tr>
      <w:tr w:rsidR="005C6886" w:rsidRPr="002E4E72" w14:paraId="137A51C0" w14:textId="77777777" w:rsidTr="00FC2390">
        <w:trPr>
          <w:trHeight w:val="360"/>
        </w:trPr>
        <w:tc>
          <w:tcPr>
            <w:tcW w:w="9985" w:type="dxa"/>
            <w:gridSpan w:val="24"/>
            <w:tcBorders>
              <w:left w:val="single" w:sz="18" w:space="0" w:color="auto"/>
              <w:right w:val="single" w:sz="18" w:space="0" w:color="auto"/>
            </w:tcBorders>
            <w:vAlign w:val="center"/>
          </w:tcPr>
          <w:p w14:paraId="1F6F7F7B" w14:textId="371927C2" w:rsidR="005C6886" w:rsidRPr="002E4E72" w:rsidRDefault="005C6886" w:rsidP="005C6886">
            <w:r w:rsidRPr="002E4E72">
              <w:t>Physical Address</w:t>
            </w:r>
            <w:r w:rsidR="00E312F2">
              <w:t xml:space="preserve"> </w:t>
            </w:r>
            <w:r w:rsidR="00185656" w:rsidRPr="00A6564F">
              <w:rPr>
                <w:sz w:val="20"/>
                <w:szCs w:val="20"/>
              </w:rPr>
              <w:fldChar w:fldCharType="begin">
                <w:ffData>
                  <w:name w:val="Text26"/>
                  <w:enabled/>
                  <w:calcOnExit w:val="0"/>
                  <w:textInput/>
                </w:ffData>
              </w:fldChar>
            </w:r>
            <w:r w:rsidR="00185656" w:rsidRPr="00A6564F">
              <w:rPr>
                <w:sz w:val="20"/>
                <w:szCs w:val="20"/>
              </w:rPr>
              <w:instrText xml:space="preserve"> FORMTEXT </w:instrText>
            </w:r>
            <w:r w:rsidR="00185656" w:rsidRPr="00A6564F">
              <w:rPr>
                <w:sz w:val="20"/>
                <w:szCs w:val="20"/>
              </w:rPr>
            </w:r>
            <w:r w:rsidR="00185656" w:rsidRPr="00A6564F">
              <w:rPr>
                <w:sz w:val="20"/>
                <w:szCs w:val="20"/>
              </w:rPr>
              <w:fldChar w:fldCharType="separate"/>
            </w:r>
            <w:r w:rsidR="00185656" w:rsidRPr="00A6564F">
              <w:rPr>
                <w:noProof/>
                <w:sz w:val="20"/>
                <w:szCs w:val="20"/>
              </w:rPr>
              <w:t> </w:t>
            </w:r>
            <w:r w:rsidR="00185656" w:rsidRPr="00A6564F">
              <w:rPr>
                <w:noProof/>
                <w:sz w:val="20"/>
                <w:szCs w:val="20"/>
              </w:rPr>
              <w:t> </w:t>
            </w:r>
            <w:r w:rsidR="00185656" w:rsidRPr="00A6564F">
              <w:rPr>
                <w:noProof/>
                <w:sz w:val="20"/>
                <w:szCs w:val="20"/>
              </w:rPr>
              <w:t> </w:t>
            </w:r>
            <w:r w:rsidR="00185656" w:rsidRPr="00A6564F">
              <w:rPr>
                <w:noProof/>
                <w:sz w:val="20"/>
                <w:szCs w:val="20"/>
              </w:rPr>
              <w:t> </w:t>
            </w:r>
            <w:r w:rsidR="00185656" w:rsidRPr="00A6564F">
              <w:rPr>
                <w:noProof/>
                <w:sz w:val="20"/>
                <w:szCs w:val="20"/>
              </w:rPr>
              <w:t> </w:t>
            </w:r>
            <w:r w:rsidR="00185656" w:rsidRPr="00A6564F">
              <w:rPr>
                <w:sz w:val="20"/>
                <w:szCs w:val="20"/>
              </w:rPr>
              <w:fldChar w:fldCharType="end"/>
            </w:r>
          </w:p>
        </w:tc>
      </w:tr>
      <w:tr w:rsidR="005C6886" w:rsidRPr="002E4E72" w14:paraId="4AE03333" w14:textId="77777777" w:rsidTr="00FC2390">
        <w:trPr>
          <w:trHeight w:val="360"/>
        </w:trPr>
        <w:tc>
          <w:tcPr>
            <w:tcW w:w="9985" w:type="dxa"/>
            <w:gridSpan w:val="24"/>
            <w:tcBorders>
              <w:left w:val="single" w:sz="18" w:space="0" w:color="auto"/>
              <w:right w:val="single" w:sz="18" w:space="0" w:color="auto"/>
            </w:tcBorders>
            <w:vAlign w:val="center"/>
          </w:tcPr>
          <w:p w14:paraId="1E52003F" w14:textId="469571EE" w:rsidR="005C6886" w:rsidRPr="002E4E72" w:rsidRDefault="005C6886" w:rsidP="005C6886">
            <w:r w:rsidRPr="002E4E72">
              <w:t>Email Address</w:t>
            </w:r>
            <w:r w:rsidR="00E312F2">
              <w:t xml:space="preserve"> </w:t>
            </w:r>
            <w:r w:rsidR="00C35CE6" w:rsidRPr="00532BD1">
              <w:rPr>
                <w:sz w:val="20"/>
                <w:szCs w:val="20"/>
              </w:rPr>
              <w:fldChar w:fldCharType="begin">
                <w:ffData>
                  <w:name w:val="Text15"/>
                  <w:enabled/>
                  <w:calcOnExit w:val="0"/>
                  <w:textInput/>
                </w:ffData>
              </w:fldChar>
            </w:r>
            <w:bookmarkStart w:id="1" w:name="Text15"/>
            <w:r w:rsidR="00C35CE6" w:rsidRPr="00532BD1">
              <w:rPr>
                <w:sz w:val="20"/>
                <w:szCs w:val="20"/>
              </w:rPr>
              <w:instrText xml:space="preserve"> FORMTEXT </w:instrText>
            </w:r>
            <w:r w:rsidR="00C35CE6" w:rsidRPr="00532BD1">
              <w:rPr>
                <w:sz w:val="20"/>
                <w:szCs w:val="20"/>
              </w:rPr>
            </w:r>
            <w:r w:rsidR="00C35CE6" w:rsidRPr="00532BD1">
              <w:rPr>
                <w:sz w:val="20"/>
                <w:szCs w:val="20"/>
              </w:rPr>
              <w:fldChar w:fldCharType="separate"/>
            </w:r>
            <w:r w:rsidR="00C35CE6" w:rsidRPr="00532BD1">
              <w:rPr>
                <w:noProof/>
                <w:sz w:val="20"/>
                <w:szCs w:val="20"/>
              </w:rPr>
              <w:t> </w:t>
            </w:r>
            <w:r w:rsidR="00C35CE6" w:rsidRPr="00532BD1">
              <w:rPr>
                <w:noProof/>
                <w:sz w:val="20"/>
                <w:szCs w:val="20"/>
              </w:rPr>
              <w:t> </w:t>
            </w:r>
            <w:r w:rsidR="00C35CE6" w:rsidRPr="00532BD1">
              <w:rPr>
                <w:noProof/>
                <w:sz w:val="20"/>
                <w:szCs w:val="20"/>
              </w:rPr>
              <w:t> </w:t>
            </w:r>
            <w:r w:rsidR="00C35CE6" w:rsidRPr="00532BD1">
              <w:rPr>
                <w:noProof/>
                <w:sz w:val="20"/>
                <w:szCs w:val="20"/>
              </w:rPr>
              <w:t> </w:t>
            </w:r>
            <w:r w:rsidR="00C35CE6" w:rsidRPr="00532BD1">
              <w:rPr>
                <w:noProof/>
                <w:sz w:val="20"/>
                <w:szCs w:val="20"/>
              </w:rPr>
              <w:t> </w:t>
            </w:r>
            <w:r w:rsidR="00C35CE6" w:rsidRPr="00532BD1">
              <w:rPr>
                <w:sz w:val="20"/>
                <w:szCs w:val="20"/>
              </w:rPr>
              <w:fldChar w:fldCharType="end"/>
            </w:r>
            <w:bookmarkEnd w:id="1"/>
          </w:p>
        </w:tc>
      </w:tr>
      <w:tr w:rsidR="005C6886" w:rsidRPr="002E4E72" w14:paraId="4B9FC3E9" w14:textId="77777777" w:rsidTr="00D7275C">
        <w:trPr>
          <w:trHeight w:val="360"/>
        </w:trPr>
        <w:tc>
          <w:tcPr>
            <w:tcW w:w="4216" w:type="dxa"/>
            <w:gridSpan w:val="7"/>
            <w:tcBorders>
              <w:left w:val="single" w:sz="18" w:space="0" w:color="auto"/>
              <w:bottom w:val="single" w:sz="4" w:space="0" w:color="auto"/>
            </w:tcBorders>
            <w:vAlign w:val="center"/>
          </w:tcPr>
          <w:p w14:paraId="5782A93E" w14:textId="43460FE8" w:rsidR="005C6886" w:rsidRPr="002E4E72" w:rsidRDefault="005C6886" w:rsidP="005C6886">
            <w:r>
              <w:t>Federal Tax ID #</w:t>
            </w:r>
            <w:r w:rsidR="00E312F2">
              <w:t xml:space="preserve"> </w:t>
            </w:r>
            <w:r w:rsidR="003C0CCB">
              <w:rPr>
                <w:sz w:val="20"/>
                <w:szCs w:val="20"/>
              </w:rPr>
              <w:fldChar w:fldCharType="begin">
                <w:ffData>
                  <w:name w:val="Text16"/>
                  <w:enabled/>
                  <w:calcOnExit w:val="0"/>
                  <w:textInput>
                    <w:maxLength w:val="11"/>
                  </w:textInput>
                </w:ffData>
              </w:fldChar>
            </w:r>
            <w:bookmarkStart w:id="2" w:name="Text16"/>
            <w:r w:rsidR="003C0CCB">
              <w:rPr>
                <w:sz w:val="20"/>
                <w:szCs w:val="20"/>
              </w:rPr>
              <w:instrText xml:space="preserve"> FORMTEXT </w:instrText>
            </w:r>
            <w:r w:rsidR="003C0CCB">
              <w:rPr>
                <w:sz w:val="20"/>
                <w:szCs w:val="20"/>
              </w:rPr>
            </w:r>
            <w:r w:rsidR="003C0CCB">
              <w:rPr>
                <w:sz w:val="20"/>
                <w:szCs w:val="20"/>
              </w:rPr>
              <w:fldChar w:fldCharType="separate"/>
            </w:r>
            <w:r w:rsidR="004F2B24">
              <w:rPr>
                <w:sz w:val="20"/>
                <w:szCs w:val="20"/>
              </w:rPr>
              <w:t> </w:t>
            </w:r>
            <w:r w:rsidR="004F2B24">
              <w:rPr>
                <w:sz w:val="20"/>
                <w:szCs w:val="20"/>
              </w:rPr>
              <w:t> </w:t>
            </w:r>
            <w:r w:rsidR="004F2B24">
              <w:rPr>
                <w:sz w:val="20"/>
                <w:szCs w:val="20"/>
              </w:rPr>
              <w:t> </w:t>
            </w:r>
            <w:r w:rsidR="004F2B24">
              <w:rPr>
                <w:sz w:val="20"/>
                <w:szCs w:val="20"/>
              </w:rPr>
              <w:t> </w:t>
            </w:r>
            <w:r w:rsidR="004F2B24">
              <w:rPr>
                <w:sz w:val="20"/>
                <w:szCs w:val="20"/>
              </w:rPr>
              <w:t> </w:t>
            </w:r>
            <w:r w:rsidR="003C0CCB">
              <w:rPr>
                <w:sz w:val="20"/>
                <w:szCs w:val="20"/>
              </w:rPr>
              <w:fldChar w:fldCharType="end"/>
            </w:r>
            <w:bookmarkEnd w:id="2"/>
          </w:p>
        </w:tc>
        <w:tc>
          <w:tcPr>
            <w:tcW w:w="3248" w:type="dxa"/>
            <w:gridSpan w:val="10"/>
            <w:tcBorders>
              <w:bottom w:val="single" w:sz="4" w:space="0" w:color="auto"/>
            </w:tcBorders>
            <w:vAlign w:val="center"/>
          </w:tcPr>
          <w:p w14:paraId="0279FCB0" w14:textId="66A3928A" w:rsidR="005C6886" w:rsidRPr="002E4E72" w:rsidRDefault="008C618B" w:rsidP="005C6886">
            <w:r>
              <w:t>UEI</w:t>
            </w:r>
            <w:r w:rsidR="00FA0B25">
              <w:t xml:space="preserve"> #:</w:t>
            </w:r>
            <w:r w:rsidR="00E312F2">
              <w:t xml:space="preserve"> </w:t>
            </w:r>
            <w:r w:rsidR="00C35CE6" w:rsidRPr="00532BD1">
              <w:rPr>
                <w:sz w:val="20"/>
                <w:szCs w:val="20"/>
              </w:rPr>
              <w:fldChar w:fldCharType="begin">
                <w:ffData>
                  <w:name w:val="Text17"/>
                  <w:enabled/>
                  <w:calcOnExit w:val="0"/>
                  <w:textInput/>
                </w:ffData>
              </w:fldChar>
            </w:r>
            <w:bookmarkStart w:id="3" w:name="Text17"/>
            <w:r w:rsidR="00C35CE6" w:rsidRPr="00532BD1">
              <w:rPr>
                <w:sz w:val="20"/>
                <w:szCs w:val="20"/>
              </w:rPr>
              <w:instrText xml:space="preserve"> FORMTEXT </w:instrText>
            </w:r>
            <w:r w:rsidR="00C35CE6" w:rsidRPr="00532BD1">
              <w:rPr>
                <w:sz w:val="20"/>
                <w:szCs w:val="20"/>
              </w:rPr>
            </w:r>
            <w:r w:rsidR="00C35CE6" w:rsidRPr="00532BD1">
              <w:rPr>
                <w:sz w:val="20"/>
                <w:szCs w:val="20"/>
              </w:rPr>
              <w:fldChar w:fldCharType="separate"/>
            </w:r>
            <w:r w:rsidR="00C35CE6" w:rsidRPr="00532BD1">
              <w:rPr>
                <w:noProof/>
                <w:sz w:val="20"/>
                <w:szCs w:val="20"/>
              </w:rPr>
              <w:t> </w:t>
            </w:r>
            <w:r w:rsidR="00C35CE6" w:rsidRPr="00532BD1">
              <w:rPr>
                <w:noProof/>
                <w:sz w:val="20"/>
                <w:szCs w:val="20"/>
              </w:rPr>
              <w:t> </w:t>
            </w:r>
            <w:r w:rsidR="00C35CE6" w:rsidRPr="00532BD1">
              <w:rPr>
                <w:noProof/>
                <w:sz w:val="20"/>
                <w:szCs w:val="20"/>
              </w:rPr>
              <w:t> </w:t>
            </w:r>
            <w:r w:rsidR="00C35CE6" w:rsidRPr="00532BD1">
              <w:rPr>
                <w:noProof/>
                <w:sz w:val="20"/>
                <w:szCs w:val="20"/>
              </w:rPr>
              <w:t> </w:t>
            </w:r>
            <w:r w:rsidR="00C35CE6" w:rsidRPr="00532BD1">
              <w:rPr>
                <w:noProof/>
                <w:sz w:val="20"/>
                <w:szCs w:val="20"/>
              </w:rPr>
              <w:t> </w:t>
            </w:r>
            <w:r w:rsidR="00C35CE6" w:rsidRPr="00532BD1">
              <w:rPr>
                <w:sz w:val="20"/>
                <w:szCs w:val="20"/>
              </w:rPr>
              <w:fldChar w:fldCharType="end"/>
            </w:r>
            <w:bookmarkEnd w:id="3"/>
          </w:p>
        </w:tc>
        <w:tc>
          <w:tcPr>
            <w:tcW w:w="2521" w:type="dxa"/>
            <w:gridSpan w:val="7"/>
            <w:tcBorders>
              <w:bottom w:val="single" w:sz="4" w:space="0" w:color="auto"/>
              <w:right w:val="single" w:sz="18" w:space="0" w:color="auto"/>
            </w:tcBorders>
            <w:vAlign w:val="center"/>
          </w:tcPr>
          <w:p w14:paraId="1CDFAA94" w14:textId="453FE7B9" w:rsidR="005C6886" w:rsidRPr="002E4E72" w:rsidRDefault="005C6886" w:rsidP="005C6886">
            <w:r>
              <w:t>County</w:t>
            </w:r>
            <w:r w:rsidR="00E312F2">
              <w:t xml:space="preserve"> </w:t>
            </w:r>
            <w:r w:rsidR="00185656" w:rsidRPr="00A6564F">
              <w:rPr>
                <w:sz w:val="20"/>
                <w:szCs w:val="20"/>
              </w:rPr>
              <w:fldChar w:fldCharType="begin">
                <w:ffData>
                  <w:name w:val="Text26"/>
                  <w:enabled/>
                  <w:calcOnExit w:val="0"/>
                  <w:textInput/>
                </w:ffData>
              </w:fldChar>
            </w:r>
            <w:r w:rsidR="00185656" w:rsidRPr="00A6564F">
              <w:rPr>
                <w:sz w:val="20"/>
                <w:szCs w:val="20"/>
              </w:rPr>
              <w:instrText xml:space="preserve"> FORMTEXT </w:instrText>
            </w:r>
            <w:r w:rsidR="00185656" w:rsidRPr="00A6564F">
              <w:rPr>
                <w:sz w:val="20"/>
                <w:szCs w:val="20"/>
              </w:rPr>
            </w:r>
            <w:r w:rsidR="00185656" w:rsidRPr="00A6564F">
              <w:rPr>
                <w:sz w:val="20"/>
                <w:szCs w:val="20"/>
              </w:rPr>
              <w:fldChar w:fldCharType="separate"/>
            </w:r>
            <w:r w:rsidR="009824DF">
              <w:rPr>
                <w:sz w:val="20"/>
                <w:szCs w:val="20"/>
              </w:rPr>
              <w:t> </w:t>
            </w:r>
            <w:r w:rsidR="009824DF">
              <w:rPr>
                <w:sz w:val="20"/>
                <w:szCs w:val="20"/>
              </w:rPr>
              <w:t> </w:t>
            </w:r>
            <w:r w:rsidR="009824DF">
              <w:rPr>
                <w:sz w:val="20"/>
                <w:szCs w:val="20"/>
              </w:rPr>
              <w:t> </w:t>
            </w:r>
            <w:r w:rsidR="009824DF">
              <w:rPr>
                <w:sz w:val="20"/>
                <w:szCs w:val="20"/>
              </w:rPr>
              <w:t> </w:t>
            </w:r>
            <w:r w:rsidR="009824DF">
              <w:rPr>
                <w:sz w:val="20"/>
                <w:szCs w:val="20"/>
              </w:rPr>
              <w:t> </w:t>
            </w:r>
            <w:r w:rsidR="00185656" w:rsidRPr="00A6564F">
              <w:rPr>
                <w:sz w:val="20"/>
                <w:szCs w:val="20"/>
              </w:rPr>
              <w:fldChar w:fldCharType="end"/>
            </w:r>
          </w:p>
        </w:tc>
      </w:tr>
      <w:tr w:rsidR="005C6886" w:rsidRPr="002E4E72" w14:paraId="0D57495F" w14:textId="77777777" w:rsidTr="00FC2390">
        <w:trPr>
          <w:trHeight w:val="360"/>
        </w:trPr>
        <w:tc>
          <w:tcPr>
            <w:tcW w:w="9985" w:type="dxa"/>
            <w:gridSpan w:val="24"/>
            <w:tcBorders>
              <w:left w:val="single" w:sz="18" w:space="0" w:color="auto"/>
              <w:bottom w:val="single" w:sz="18" w:space="0" w:color="auto"/>
              <w:right w:val="single" w:sz="18" w:space="0" w:color="auto"/>
            </w:tcBorders>
            <w:vAlign w:val="center"/>
          </w:tcPr>
          <w:p w14:paraId="152025D0" w14:textId="713432D5" w:rsidR="005C6886" w:rsidRPr="002E4E72" w:rsidRDefault="005C6886" w:rsidP="005C6886">
            <w:r>
              <w:t xml:space="preserve">Bank where business account is </w:t>
            </w:r>
            <w:r w:rsidR="00FA0B25">
              <w:t xml:space="preserve">or will be </w:t>
            </w:r>
            <w:r>
              <w:t>located</w:t>
            </w:r>
            <w:r w:rsidR="002F0D2C">
              <w:t>:</w:t>
            </w:r>
            <w:r w:rsidR="00E312F2">
              <w:t xml:space="preserve"> </w:t>
            </w:r>
            <w:r w:rsidR="00185656" w:rsidRPr="00A6564F">
              <w:rPr>
                <w:sz w:val="20"/>
                <w:szCs w:val="20"/>
              </w:rPr>
              <w:fldChar w:fldCharType="begin">
                <w:ffData>
                  <w:name w:val="Text26"/>
                  <w:enabled/>
                  <w:calcOnExit w:val="0"/>
                  <w:textInput/>
                </w:ffData>
              </w:fldChar>
            </w:r>
            <w:r w:rsidR="00185656" w:rsidRPr="00A6564F">
              <w:rPr>
                <w:sz w:val="20"/>
                <w:szCs w:val="20"/>
              </w:rPr>
              <w:instrText xml:space="preserve"> FORMTEXT </w:instrText>
            </w:r>
            <w:r w:rsidR="00185656" w:rsidRPr="00A6564F">
              <w:rPr>
                <w:sz w:val="20"/>
                <w:szCs w:val="20"/>
              </w:rPr>
            </w:r>
            <w:r w:rsidR="00185656" w:rsidRPr="00A6564F">
              <w:rPr>
                <w:sz w:val="20"/>
                <w:szCs w:val="20"/>
              </w:rPr>
              <w:fldChar w:fldCharType="separate"/>
            </w:r>
            <w:r w:rsidR="00185656" w:rsidRPr="00A6564F">
              <w:rPr>
                <w:noProof/>
                <w:sz w:val="20"/>
                <w:szCs w:val="20"/>
              </w:rPr>
              <w:t> </w:t>
            </w:r>
            <w:r w:rsidR="00185656" w:rsidRPr="00A6564F">
              <w:rPr>
                <w:noProof/>
                <w:sz w:val="20"/>
                <w:szCs w:val="20"/>
              </w:rPr>
              <w:t> </w:t>
            </w:r>
            <w:r w:rsidR="00185656" w:rsidRPr="00A6564F">
              <w:rPr>
                <w:noProof/>
                <w:sz w:val="20"/>
                <w:szCs w:val="20"/>
              </w:rPr>
              <w:t> </w:t>
            </w:r>
            <w:r w:rsidR="00185656" w:rsidRPr="00A6564F">
              <w:rPr>
                <w:noProof/>
                <w:sz w:val="20"/>
                <w:szCs w:val="20"/>
              </w:rPr>
              <w:t> </w:t>
            </w:r>
            <w:r w:rsidR="00185656" w:rsidRPr="00A6564F">
              <w:rPr>
                <w:noProof/>
                <w:sz w:val="20"/>
                <w:szCs w:val="20"/>
              </w:rPr>
              <w:t> </w:t>
            </w:r>
            <w:r w:rsidR="00185656" w:rsidRPr="00A6564F">
              <w:rPr>
                <w:sz w:val="20"/>
                <w:szCs w:val="20"/>
              </w:rPr>
              <w:fldChar w:fldCharType="end"/>
            </w:r>
          </w:p>
        </w:tc>
      </w:tr>
      <w:tr w:rsidR="005C6886" w:rsidRPr="00FB2166" w14:paraId="1F895AB9" w14:textId="77777777" w:rsidTr="00CA166A">
        <w:trPr>
          <w:trHeight w:val="459"/>
        </w:trPr>
        <w:tc>
          <w:tcPr>
            <w:tcW w:w="9985" w:type="dxa"/>
            <w:gridSpan w:val="24"/>
            <w:tcBorders>
              <w:top w:val="single" w:sz="18" w:space="0" w:color="auto"/>
              <w:left w:val="single" w:sz="18" w:space="0" w:color="auto"/>
              <w:right w:val="single" w:sz="18" w:space="0" w:color="auto"/>
            </w:tcBorders>
          </w:tcPr>
          <w:p w14:paraId="62F6578B" w14:textId="183B2B52" w:rsidR="005C6886" w:rsidRPr="00FB2166" w:rsidRDefault="005C6886" w:rsidP="00102341">
            <w:pPr>
              <w:pStyle w:val="ListParagraph"/>
              <w:numPr>
                <w:ilvl w:val="0"/>
                <w:numId w:val="29"/>
              </w:numPr>
              <w:spacing w:before="60"/>
              <w:ind w:left="510" w:hanging="510"/>
              <w:rPr>
                <w:b/>
                <w:bCs/>
                <w:sz w:val="24"/>
                <w:szCs w:val="24"/>
              </w:rPr>
            </w:pPr>
            <w:bookmarkStart w:id="4" w:name="_Hlk172111016"/>
            <w:bookmarkStart w:id="5" w:name="_Hlk172111034"/>
            <w:r>
              <w:rPr>
                <w:b/>
                <w:bCs/>
                <w:sz w:val="24"/>
                <w:szCs w:val="24"/>
              </w:rPr>
              <w:t>BUSINESS INFORMATION</w:t>
            </w:r>
          </w:p>
        </w:tc>
      </w:tr>
      <w:bookmarkEnd w:id="4"/>
      <w:bookmarkEnd w:id="5"/>
      <w:tr w:rsidR="002445BA" w:rsidRPr="002E4E72" w14:paraId="6C3BD8EB" w14:textId="77777777" w:rsidTr="00D7275C">
        <w:trPr>
          <w:trHeight w:val="890"/>
        </w:trPr>
        <w:tc>
          <w:tcPr>
            <w:tcW w:w="3145" w:type="dxa"/>
            <w:gridSpan w:val="3"/>
            <w:tcBorders>
              <w:left w:val="single" w:sz="18" w:space="0" w:color="auto"/>
            </w:tcBorders>
          </w:tcPr>
          <w:p w14:paraId="301581EA" w14:textId="73280D3F" w:rsidR="002445BA" w:rsidRDefault="002445BA" w:rsidP="002445BA">
            <w:r>
              <w:t>Type of Business:</w:t>
            </w:r>
          </w:p>
          <w:p w14:paraId="3D0F95E4" w14:textId="0B673EF0" w:rsidR="002445BA" w:rsidRDefault="002445BA" w:rsidP="002445BA">
            <w:pPr>
              <w:tabs>
                <w:tab w:val="left" w:pos="165"/>
                <w:tab w:val="center" w:pos="705"/>
                <w:tab w:val="left" w:pos="885"/>
              </w:tabs>
              <w:ind w:left="-105"/>
            </w:pPr>
            <w:r>
              <w:rPr>
                <w:b/>
                <w:bCs/>
              </w:rPr>
              <w:t xml:space="preserve">   </w:t>
            </w:r>
            <w:sdt>
              <w:sdtPr>
                <w:rPr>
                  <w:b/>
                  <w:bCs/>
                </w:rPr>
                <w:id w:val="-1982999857"/>
                <w14:checkbox>
                  <w14:checked w14:val="0"/>
                  <w14:checkedState w14:val="2612" w14:font="MS Gothic"/>
                  <w14:uncheckedState w14:val="2610" w14:font="MS Gothic"/>
                </w14:checkbox>
              </w:sdtPr>
              <w:sdtContent>
                <w:r w:rsidR="004F2B24">
                  <w:rPr>
                    <w:rFonts w:ascii="MS Gothic" w:eastAsia="MS Gothic" w:hAnsi="MS Gothic" w:hint="eastAsia"/>
                    <w:b/>
                    <w:bCs/>
                  </w:rPr>
                  <w:t>☐</w:t>
                </w:r>
              </w:sdtContent>
            </w:sdt>
            <w:r>
              <w:rPr>
                <w:b/>
                <w:bCs/>
              </w:rPr>
              <w:t xml:space="preserve"> </w:t>
            </w:r>
            <w:r w:rsidRPr="00C048CC">
              <w:rPr>
                <w:b/>
                <w:bCs/>
              </w:rPr>
              <w:tab/>
            </w:r>
            <w:r>
              <w:t xml:space="preserve">Sole Proprietor    </w:t>
            </w:r>
            <w:sdt>
              <w:sdtPr>
                <w:rPr>
                  <w:b/>
                  <w:bCs/>
                </w:rPr>
                <w:id w:val="367108207"/>
                <w14:checkbox>
                  <w14:checked w14:val="0"/>
                  <w14:checkedState w14:val="2612" w14:font="MS Gothic"/>
                  <w14:uncheckedState w14:val="2610" w14:font="MS Gothic"/>
                </w14:checkbox>
              </w:sdtPr>
              <w:sdtContent>
                <w:r w:rsidR="004F2B24">
                  <w:rPr>
                    <w:rFonts w:ascii="MS Gothic" w:eastAsia="MS Gothic" w:hAnsi="MS Gothic" w:hint="eastAsia"/>
                    <w:b/>
                    <w:bCs/>
                  </w:rPr>
                  <w:t>☐</w:t>
                </w:r>
              </w:sdtContent>
            </w:sdt>
            <w:r>
              <w:rPr>
                <w:b/>
                <w:bCs/>
              </w:rPr>
              <w:t xml:space="preserve"> </w:t>
            </w:r>
            <w:r>
              <w:t>LLC</w:t>
            </w:r>
          </w:p>
          <w:p w14:paraId="014562EF" w14:textId="3DCC7364" w:rsidR="002445BA" w:rsidRDefault="002445BA" w:rsidP="002445BA">
            <w:pPr>
              <w:tabs>
                <w:tab w:val="left" w:pos="165"/>
                <w:tab w:val="center" w:pos="705"/>
                <w:tab w:val="left" w:pos="885"/>
              </w:tabs>
              <w:ind w:left="-105"/>
            </w:pPr>
            <w:r>
              <w:rPr>
                <w:b/>
                <w:bCs/>
              </w:rPr>
              <w:t xml:space="preserve">   </w:t>
            </w:r>
            <w:sdt>
              <w:sdtPr>
                <w:rPr>
                  <w:b/>
                  <w:bCs/>
                </w:rPr>
                <w:id w:val="-1209566524"/>
                <w14:checkbox>
                  <w14:checked w14:val="0"/>
                  <w14:checkedState w14:val="2612" w14:font="MS Gothic"/>
                  <w14:uncheckedState w14:val="2610" w14:font="MS Gothic"/>
                </w14:checkbox>
              </w:sdtPr>
              <w:sdtContent>
                <w:r w:rsidR="004F2B24">
                  <w:rPr>
                    <w:rFonts w:ascii="MS Gothic" w:eastAsia="MS Gothic" w:hAnsi="MS Gothic" w:hint="eastAsia"/>
                    <w:b/>
                    <w:bCs/>
                  </w:rPr>
                  <w:t>☐</w:t>
                </w:r>
              </w:sdtContent>
            </w:sdt>
            <w:r>
              <w:rPr>
                <w:b/>
                <w:bCs/>
              </w:rPr>
              <w:t xml:space="preserve"> </w:t>
            </w:r>
            <w:r w:rsidRPr="00C048CC">
              <w:rPr>
                <w:b/>
                <w:bCs/>
              </w:rPr>
              <w:tab/>
            </w:r>
            <w:r>
              <w:t>Corporation</w:t>
            </w:r>
          </w:p>
          <w:p w14:paraId="2B72E08D" w14:textId="3C2CA586" w:rsidR="002445BA" w:rsidRPr="00C048CC" w:rsidRDefault="002445BA" w:rsidP="002445BA">
            <w:pPr>
              <w:tabs>
                <w:tab w:val="left" w:pos="165"/>
                <w:tab w:val="center" w:pos="705"/>
                <w:tab w:val="left" w:pos="885"/>
              </w:tabs>
              <w:ind w:left="-105"/>
            </w:pPr>
            <w:r>
              <w:rPr>
                <w:b/>
                <w:bCs/>
              </w:rPr>
              <w:t xml:space="preserve">        </w:t>
            </w:r>
            <w:sdt>
              <w:sdtPr>
                <w:rPr>
                  <w:b/>
                  <w:bCs/>
                </w:rPr>
                <w:id w:val="1015810315"/>
                <w14:checkbox>
                  <w14:checked w14:val="0"/>
                  <w14:checkedState w14:val="2612" w14:font="MS Gothic"/>
                  <w14:uncheckedState w14:val="2610" w14:font="MS Gothic"/>
                </w14:checkbox>
              </w:sdtPr>
              <w:sdtContent>
                <w:r w:rsidR="004F2B24">
                  <w:rPr>
                    <w:rFonts w:ascii="MS Gothic" w:eastAsia="MS Gothic" w:hAnsi="MS Gothic" w:hint="eastAsia"/>
                    <w:b/>
                    <w:bCs/>
                  </w:rPr>
                  <w:t>☐</w:t>
                </w:r>
              </w:sdtContent>
            </w:sdt>
            <w:r>
              <w:rPr>
                <w:b/>
                <w:bCs/>
              </w:rPr>
              <w:t xml:space="preserve"> </w:t>
            </w:r>
            <w:r>
              <w:t xml:space="preserve">C-Corp </w:t>
            </w:r>
            <w:sdt>
              <w:sdtPr>
                <w:rPr>
                  <w:b/>
                  <w:bCs/>
                </w:rPr>
                <w:id w:val="691348391"/>
                <w14:checkbox>
                  <w14:checked w14:val="0"/>
                  <w14:checkedState w14:val="2612" w14:font="MS Gothic"/>
                  <w14:uncheckedState w14:val="2610" w14:font="MS Gothic"/>
                </w14:checkbox>
              </w:sdtPr>
              <w:sdtContent>
                <w:r w:rsidR="004F2B24">
                  <w:rPr>
                    <w:rFonts w:ascii="MS Gothic" w:eastAsia="MS Gothic" w:hAnsi="MS Gothic" w:hint="eastAsia"/>
                    <w:b/>
                    <w:bCs/>
                  </w:rPr>
                  <w:t>☐</w:t>
                </w:r>
              </w:sdtContent>
            </w:sdt>
            <w:r>
              <w:rPr>
                <w:b/>
                <w:bCs/>
              </w:rPr>
              <w:t xml:space="preserve"> </w:t>
            </w:r>
            <w:r>
              <w:t>S-Corp</w:t>
            </w:r>
            <w:r w:rsidRPr="00C048CC">
              <w:rPr>
                <w:b/>
                <w:bCs/>
              </w:rPr>
              <w:t xml:space="preserve"> </w:t>
            </w:r>
          </w:p>
          <w:p w14:paraId="64DE7196" w14:textId="78DE39D9" w:rsidR="002445BA" w:rsidRPr="00C048CC" w:rsidRDefault="002445BA" w:rsidP="002445BA">
            <w:r>
              <w:rPr>
                <w:b/>
                <w:bCs/>
              </w:rPr>
              <w:t xml:space="preserve">      </w:t>
            </w:r>
            <w:sdt>
              <w:sdtPr>
                <w:rPr>
                  <w:b/>
                  <w:bCs/>
                </w:rPr>
                <w:id w:val="-1276866020"/>
                <w14:checkbox>
                  <w14:checked w14:val="0"/>
                  <w14:checkedState w14:val="2612" w14:font="MS Gothic"/>
                  <w14:uncheckedState w14:val="2610" w14:font="MS Gothic"/>
                </w14:checkbox>
              </w:sdtPr>
              <w:sdtContent>
                <w:r w:rsidR="004F2B24">
                  <w:rPr>
                    <w:rFonts w:ascii="MS Gothic" w:eastAsia="MS Gothic" w:hAnsi="MS Gothic" w:hint="eastAsia"/>
                    <w:b/>
                    <w:bCs/>
                  </w:rPr>
                  <w:t>☐</w:t>
                </w:r>
              </w:sdtContent>
            </w:sdt>
            <w:r>
              <w:rPr>
                <w:b/>
                <w:bCs/>
              </w:rPr>
              <w:t xml:space="preserve"> </w:t>
            </w:r>
            <w:r>
              <w:t>Non-profit</w:t>
            </w:r>
          </w:p>
          <w:p w14:paraId="4B2BB1D0" w14:textId="2417718D" w:rsidR="002445BA" w:rsidRPr="00C048CC" w:rsidRDefault="002445BA" w:rsidP="002445BA">
            <w:pPr>
              <w:tabs>
                <w:tab w:val="left" w:pos="165"/>
                <w:tab w:val="center" w:pos="705"/>
                <w:tab w:val="left" w:pos="885"/>
              </w:tabs>
              <w:ind w:left="-105"/>
              <w:rPr>
                <w:b/>
                <w:bCs/>
              </w:rPr>
            </w:pPr>
            <w:r>
              <w:rPr>
                <w:b/>
                <w:bCs/>
              </w:rPr>
              <w:t xml:space="preserve">   </w:t>
            </w:r>
            <w:sdt>
              <w:sdtPr>
                <w:rPr>
                  <w:b/>
                  <w:bCs/>
                </w:rPr>
                <w:id w:val="768741043"/>
                <w14:checkbox>
                  <w14:checked w14:val="0"/>
                  <w14:checkedState w14:val="2612" w14:font="MS Gothic"/>
                  <w14:uncheckedState w14:val="2610" w14:font="MS Gothic"/>
                </w14:checkbox>
              </w:sdtPr>
              <w:sdtContent>
                <w:r w:rsidR="004F2B24">
                  <w:rPr>
                    <w:rFonts w:ascii="MS Gothic" w:eastAsia="MS Gothic" w:hAnsi="MS Gothic" w:hint="eastAsia"/>
                    <w:b/>
                    <w:bCs/>
                  </w:rPr>
                  <w:t>☐</w:t>
                </w:r>
              </w:sdtContent>
            </w:sdt>
            <w:r w:rsidRPr="00C048CC">
              <w:rPr>
                <w:b/>
                <w:bCs/>
              </w:rPr>
              <w:tab/>
            </w:r>
            <w:r w:rsidR="007E00D1">
              <w:rPr>
                <w:b/>
                <w:bCs/>
              </w:rPr>
              <w:t xml:space="preserve"> </w:t>
            </w:r>
            <w:r>
              <w:t>Partnership</w:t>
            </w:r>
          </w:p>
        </w:tc>
        <w:tc>
          <w:tcPr>
            <w:tcW w:w="4948" w:type="dxa"/>
            <w:gridSpan w:val="17"/>
            <w:tcBorders>
              <w:right w:val="nil"/>
            </w:tcBorders>
          </w:tcPr>
          <w:p w14:paraId="0444F9B7" w14:textId="77777777" w:rsidR="002445BA" w:rsidRDefault="002445BA" w:rsidP="002445BA">
            <w:r>
              <w:t>Is this an existing business?</w:t>
            </w:r>
          </w:p>
          <w:p w14:paraId="652C9BB3" w14:textId="77777777" w:rsidR="002445BA" w:rsidRDefault="002445BA" w:rsidP="002445BA">
            <w:r>
              <w:t>Purchase of existing business?</w:t>
            </w:r>
          </w:p>
          <w:p w14:paraId="7B5E0108" w14:textId="77777777" w:rsidR="002445BA" w:rsidRDefault="002445BA" w:rsidP="002445BA">
            <w:r>
              <w:t>New business?</w:t>
            </w:r>
          </w:p>
          <w:p w14:paraId="6D0F6ABC" w14:textId="7C527AD4" w:rsidR="00AF74FF" w:rsidRDefault="0032553F" w:rsidP="002445BA">
            <w:r>
              <w:t xml:space="preserve">Will the business close </w:t>
            </w:r>
            <w:r w:rsidR="00A27C0A">
              <w:t>its</w:t>
            </w:r>
            <w:r>
              <w:t xml:space="preserve"> doors </w:t>
            </w:r>
            <w:r w:rsidR="00A27C0A">
              <w:t>without</w:t>
            </w:r>
            <w:r w:rsidR="004D62C5">
              <w:t xml:space="preserve"> this loan?</w:t>
            </w:r>
          </w:p>
          <w:p w14:paraId="0F2EBEB6" w14:textId="71420593" w:rsidR="002445BA" w:rsidRDefault="002445BA" w:rsidP="002445BA">
            <w:r>
              <w:t>Date Business Established:</w:t>
            </w:r>
            <w:r w:rsidR="00E312F2">
              <w:t xml:space="preserve"> </w:t>
            </w:r>
            <w:r w:rsidR="003C0CCB">
              <w:rPr>
                <w:sz w:val="20"/>
                <w:szCs w:val="20"/>
              </w:rPr>
              <w:fldChar w:fldCharType="begin">
                <w:ffData>
                  <w:name w:val="Text20"/>
                  <w:enabled/>
                  <w:calcOnExit w:val="0"/>
                  <w:textInput/>
                </w:ffData>
              </w:fldChar>
            </w:r>
            <w:bookmarkStart w:id="6" w:name="Text20"/>
            <w:r w:rsidR="003C0CCB">
              <w:rPr>
                <w:sz w:val="20"/>
                <w:szCs w:val="20"/>
              </w:rPr>
              <w:instrText xml:space="preserve"> FORMTEXT </w:instrText>
            </w:r>
            <w:r w:rsidR="003C0CCB">
              <w:rPr>
                <w:sz w:val="20"/>
                <w:szCs w:val="20"/>
              </w:rPr>
            </w:r>
            <w:r w:rsidR="003C0CCB">
              <w:rPr>
                <w:sz w:val="20"/>
                <w:szCs w:val="20"/>
              </w:rPr>
              <w:fldChar w:fldCharType="separate"/>
            </w:r>
            <w:r w:rsidR="004F2B24">
              <w:rPr>
                <w:sz w:val="20"/>
                <w:szCs w:val="20"/>
              </w:rPr>
              <w:t> </w:t>
            </w:r>
            <w:r w:rsidR="004F2B24">
              <w:rPr>
                <w:sz w:val="20"/>
                <w:szCs w:val="20"/>
              </w:rPr>
              <w:t> </w:t>
            </w:r>
            <w:r w:rsidR="004F2B24">
              <w:rPr>
                <w:sz w:val="20"/>
                <w:szCs w:val="20"/>
              </w:rPr>
              <w:t> </w:t>
            </w:r>
            <w:r w:rsidR="004F2B24">
              <w:rPr>
                <w:sz w:val="20"/>
                <w:szCs w:val="20"/>
              </w:rPr>
              <w:t> </w:t>
            </w:r>
            <w:r w:rsidR="004F2B24">
              <w:rPr>
                <w:sz w:val="20"/>
                <w:szCs w:val="20"/>
              </w:rPr>
              <w:t> </w:t>
            </w:r>
            <w:r w:rsidR="003C0CCB">
              <w:rPr>
                <w:sz w:val="20"/>
                <w:szCs w:val="20"/>
              </w:rPr>
              <w:fldChar w:fldCharType="end"/>
            </w:r>
            <w:bookmarkEnd w:id="6"/>
          </w:p>
          <w:p w14:paraId="2D898173" w14:textId="792BE118" w:rsidR="002445BA" w:rsidRPr="00C048CC" w:rsidRDefault="002445BA" w:rsidP="002445BA">
            <w:pPr>
              <w:tabs>
                <w:tab w:val="left" w:pos="165"/>
                <w:tab w:val="center" w:pos="705"/>
                <w:tab w:val="left" w:pos="885"/>
              </w:tabs>
              <w:rPr>
                <w:b/>
                <w:bCs/>
                <w:sz w:val="24"/>
                <w:szCs w:val="24"/>
              </w:rPr>
            </w:pPr>
            <w:r>
              <w:t>Fiscal Year</w:t>
            </w:r>
            <w:r w:rsidR="003C0CCB">
              <w:t xml:space="preserve"> Month</w:t>
            </w:r>
            <w:r>
              <w:t>:</w:t>
            </w:r>
            <w:r w:rsidR="00C35CE6">
              <w:t xml:space="preserve"> </w:t>
            </w:r>
            <w:r w:rsidR="003C0CCB">
              <w:rPr>
                <w:sz w:val="20"/>
                <w:szCs w:val="20"/>
              </w:rPr>
              <w:fldChar w:fldCharType="begin">
                <w:ffData>
                  <w:name w:val="Text21"/>
                  <w:enabled/>
                  <w:calcOnExit w:val="0"/>
                  <w:textInput/>
                </w:ffData>
              </w:fldChar>
            </w:r>
            <w:bookmarkStart w:id="7" w:name="Text21"/>
            <w:r w:rsidR="003C0CCB">
              <w:rPr>
                <w:sz w:val="20"/>
                <w:szCs w:val="20"/>
              </w:rPr>
              <w:instrText xml:space="preserve"> FORMTEXT </w:instrText>
            </w:r>
            <w:r w:rsidR="003C0CCB">
              <w:rPr>
                <w:sz w:val="20"/>
                <w:szCs w:val="20"/>
              </w:rPr>
            </w:r>
            <w:r w:rsidR="003C0CCB">
              <w:rPr>
                <w:sz w:val="20"/>
                <w:szCs w:val="20"/>
              </w:rPr>
              <w:fldChar w:fldCharType="separate"/>
            </w:r>
            <w:r w:rsidR="00FE087B">
              <w:rPr>
                <w:sz w:val="20"/>
                <w:szCs w:val="20"/>
              </w:rPr>
              <w:t> </w:t>
            </w:r>
            <w:r w:rsidR="00FE087B">
              <w:rPr>
                <w:sz w:val="20"/>
                <w:szCs w:val="20"/>
              </w:rPr>
              <w:t> </w:t>
            </w:r>
            <w:r w:rsidR="00FE087B">
              <w:rPr>
                <w:sz w:val="20"/>
                <w:szCs w:val="20"/>
              </w:rPr>
              <w:t> </w:t>
            </w:r>
            <w:r w:rsidR="00FE087B">
              <w:rPr>
                <w:sz w:val="20"/>
                <w:szCs w:val="20"/>
              </w:rPr>
              <w:t> </w:t>
            </w:r>
            <w:r w:rsidR="00FE087B">
              <w:rPr>
                <w:sz w:val="20"/>
                <w:szCs w:val="20"/>
              </w:rPr>
              <w:t> </w:t>
            </w:r>
            <w:r w:rsidR="003C0CCB">
              <w:rPr>
                <w:sz w:val="20"/>
                <w:szCs w:val="20"/>
              </w:rPr>
              <w:fldChar w:fldCharType="end"/>
            </w:r>
            <w:bookmarkEnd w:id="7"/>
          </w:p>
        </w:tc>
        <w:tc>
          <w:tcPr>
            <w:tcW w:w="1892" w:type="dxa"/>
            <w:gridSpan w:val="4"/>
            <w:tcBorders>
              <w:left w:val="nil"/>
              <w:right w:val="single" w:sz="18" w:space="0" w:color="auto"/>
            </w:tcBorders>
          </w:tcPr>
          <w:p w14:paraId="39AE7BD4" w14:textId="3C438C71" w:rsidR="002445BA" w:rsidRPr="00C048CC" w:rsidRDefault="00000000" w:rsidP="002445BA">
            <w:pPr>
              <w:tabs>
                <w:tab w:val="left" w:pos="165"/>
                <w:tab w:val="center" w:pos="705"/>
                <w:tab w:val="left" w:pos="885"/>
              </w:tabs>
              <w:ind w:left="-105"/>
              <w:rPr>
                <w:b/>
                <w:bCs/>
              </w:rPr>
            </w:pPr>
            <w:sdt>
              <w:sdtPr>
                <w:rPr>
                  <w:b/>
                  <w:bCs/>
                </w:rPr>
                <w:id w:val="1795790030"/>
                <w14:checkbox>
                  <w14:checked w14:val="0"/>
                  <w14:checkedState w14:val="2612" w14:font="MS Gothic"/>
                  <w14:uncheckedState w14:val="2610" w14:font="MS Gothic"/>
                </w14:checkbox>
              </w:sdtPr>
              <w:sdtContent>
                <w:r w:rsidR="005B3BDF">
                  <w:rPr>
                    <w:rFonts w:ascii="MS Gothic" w:eastAsia="MS Gothic" w:hAnsi="MS Gothic" w:hint="eastAsia"/>
                    <w:b/>
                    <w:bCs/>
                  </w:rPr>
                  <w:t>☐</w:t>
                </w:r>
              </w:sdtContent>
            </w:sdt>
            <w:r w:rsidR="002445BA" w:rsidRPr="00C048CC">
              <w:rPr>
                <w:b/>
                <w:bCs/>
              </w:rPr>
              <w:tab/>
            </w:r>
            <w:r w:rsidR="002445BA" w:rsidRPr="00C048CC">
              <w:t>Yes</w:t>
            </w:r>
            <w:r w:rsidR="002445BA" w:rsidRPr="00C048CC">
              <w:rPr>
                <w:b/>
                <w:bCs/>
              </w:rPr>
              <w:tab/>
            </w:r>
            <w:sdt>
              <w:sdtPr>
                <w:rPr>
                  <w:b/>
                  <w:bCs/>
                </w:rPr>
                <w:id w:val="64699018"/>
                <w14:checkbox>
                  <w14:checked w14:val="0"/>
                  <w14:checkedState w14:val="2612" w14:font="MS Gothic"/>
                  <w14:uncheckedState w14:val="2610" w14:font="MS Gothic"/>
                </w14:checkbox>
              </w:sdtPr>
              <w:sdtContent>
                <w:r w:rsidR="00185656">
                  <w:rPr>
                    <w:rFonts w:ascii="MS Gothic" w:eastAsia="MS Gothic" w:hAnsi="MS Gothic" w:hint="eastAsia"/>
                    <w:b/>
                    <w:bCs/>
                  </w:rPr>
                  <w:t>☐</w:t>
                </w:r>
              </w:sdtContent>
            </w:sdt>
            <w:r w:rsidR="002445BA" w:rsidRPr="00C048CC">
              <w:rPr>
                <w:b/>
                <w:bCs/>
              </w:rPr>
              <w:tab/>
            </w:r>
            <w:r w:rsidR="002445BA" w:rsidRPr="00C048CC">
              <w:t>No</w:t>
            </w:r>
          </w:p>
          <w:p w14:paraId="75D14922" w14:textId="59117576" w:rsidR="002445BA" w:rsidRPr="00C048CC" w:rsidRDefault="00000000" w:rsidP="002445BA">
            <w:pPr>
              <w:tabs>
                <w:tab w:val="left" w:pos="165"/>
                <w:tab w:val="center" w:pos="705"/>
                <w:tab w:val="left" w:pos="885"/>
              </w:tabs>
              <w:ind w:left="-105"/>
              <w:rPr>
                <w:b/>
                <w:bCs/>
              </w:rPr>
            </w:pPr>
            <w:sdt>
              <w:sdtPr>
                <w:rPr>
                  <w:b/>
                  <w:bCs/>
                </w:rPr>
                <w:id w:val="514037047"/>
                <w14:checkbox>
                  <w14:checked w14:val="0"/>
                  <w14:checkedState w14:val="2612" w14:font="MS Gothic"/>
                  <w14:uncheckedState w14:val="2610" w14:font="MS Gothic"/>
                </w14:checkbox>
              </w:sdtPr>
              <w:sdtContent>
                <w:r w:rsidR="002445BA" w:rsidRPr="00C048CC">
                  <w:rPr>
                    <w:rFonts w:ascii="MS Gothic" w:eastAsia="MS Gothic" w:hAnsi="MS Gothic" w:hint="eastAsia"/>
                    <w:b/>
                    <w:bCs/>
                  </w:rPr>
                  <w:t>☐</w:t>
                </w:r>
              </w:sdtContent>
            </w:sdt>
            <w:r w:rsidR="002445BA" w:rsidRPr="00C048CC">
              <w:rPr>
                <w:b/>
                <w:bCs/>
              </w:rPr>
              <w:tab/>
            </w:r>
            <w:r w:rsidR="002445BA" w:rsidRPr="00C048CC">
              <w:t>Yes</w:t>
            </w:r>
            <w:r w:rsidR="002445BA" w:rsidRPr="00C048CC">
              <w:rPr>
                <w:b/>
                <w:bCs/>
              </w:rPr>
              <w:tab/>
            </w:r>
            <w:sdt>
              <w:sdtPr>
                <w:rPr>
                  <w:b/>
                  <w:bCs/>
                </w:rPr>
                <w:id w:val="-1324271388"/>
                <w14:checkbox>
                  <w14:checked w14:val="0"/>
                  <w14:checkedState w14:val="2612" w14:font="MS Gothic"/>
                  <w14:uncheckedState w14:val="2610" w14:font="MS Gothic"/>
                </w14:checkbox>
              </w:sdtPr>
              <w:sdtContent>
                <w:r w:rsidR="00185656">
                  <w:rPr>
                    <w:rFonts w:ascii="MS Gothic" w:eastAsia="MS Gothic" w:hAnsi="MS Gothic" w:hint="eastAsia"/>
                    <w:b/>
                    <w:bCs/>
                  </w:rPr>
                  <w:t>☐</w:t>
                </w:r>
              </w:sdtContent>
            </w:sdt>
            <w:r w:rsidR="002445BA" w:rsidRPr="00C048CC">
              <w:rPr>
                <w:b/>
                <w:bCs/>
              </w:rPr>
              <w:tab/>
            </w:r>
            <w:r w:rsidR="002445BA" w:rsidRPr="00C048CC">
              <w:t>No</w:t>
            </w:r>
          </w:p>
          <w:p w14:paraId="78EF8460" w14:textId="1AAD749E" w:rsidR="002445BA" w:rsidRDefault="00000000" w:rsidP="002445BA">
            <w:pPr>
              <w:tabs>
                <w:tab w:val="left" w:pos="165"/>
                <w:tab w:val="center" w:pos="705"/>
                <w:tab w:val="left" w:pos="885"/>
              </w:tabs>
              <w:ind w:left="-105"/>
            </w:pPr>
            <w:sdt>
              <w:sdtPr>
                <w:rPr>
                  <w:b/>
                  <w:bCs/>
                </w:rPr>
                <w:id w:val="-810015527"/>
                <w14:checkbox>
                  <w14:checked w14:val="0"/>
                  <w14:checkedState w14:val="2612" w14:font="MS Gothic"/>
                  <w14:uncheckedState w14:val="2610" w14:font="MS Gothic"/>
                </w14:checkbox>
              </w:sdtPr>
              <w:sdtContent>
                <w:r w:rsidR="00185656">
                  <w:rPr>
                    <w:rFonts w:ascii="MS Gothic" w:eastAsia="MS Gothic" w:hAnsi="MS Gothic" w:hint="eastAsia"/>
                    <w:b/>
                    <w:bCs/>
                  </w:rPr>
                  <w:t>☐</w:t>
                </w:r>
              </w:sdtContent>
            </w:sdt>
            <w:r w:rsidR="002445BA" w:rsidRPr="00C048CC">
              <w:rPr>
                <w:b/>
                <w:bCs/>
              </w:rPr>
              <w:tab/>
            </w:r>
            <w:r w:rsidR="002445BA" w:rsidRPr="00C048CC">
              <w:t>Yes</w:t>
            </w:r>
            <w:r w:rsidR="002445BA" w:rsidRPr="00C048CC">
              <w:rPr>
                <w:b/>
                <w:bCs/>
              </w:rPr>
              <w:tab/>
            </w:r>
            <w:sdt>
              <w:sdtPr>
                <w:rPr>
                  <w:b/>
                  <w:bCs/>
                </w:rPr>
                <w:id w:val="-94788001"/>
                <w14:checkbox>
                  <w14:checked w14:val="0"/>
                  <w14:checkedState w14:val="2612" w14:font="MS Gothic"/>
                  <w14:uncheckedState w14:val="2610" w14:font="MS Gothic"/>
                </w14:checkbox>
              </w:sdtPr>
              <w:sdtContent>
                <w:r w:rsidR="002445BA" w:rsidRPr="00C048CC">
                  <w:rPr>
                    <w:rFonts w:ascii="MS Gothic" w:eastAsia="MS Gothic" w:hAnsi="MS Gothic" w:hint="eastAsia"/>
                    <w:b/>
                    <w:bCs/>
                  </w:rPr>
                  <w:t>☐</w:t>
                </w:r>
              </w:sdtContent>
            </w:sdt>
            <w:r w:rsidR="002445BA" w:rsidRPr="00C048CC">
              <w:rPr>
                <w:b/>
                <w:bCs/>
              </w:rPr>
              <w:tab/>
            </w:r>
            <w:r w:rsidR="002445BA" w:rsidRPr="00C048CC">
              <w:t>No</w:t>
            </w:r>
          </w:p>
          <w:p w14:paraId="46C0B9B1" w14:textId="6AA09A15" w:rsidR="00A27C0A" w:rsidRDefault="00000000" w:rsidP="00A27C0A">
            <w:pPr>
              <w:tabs>
                <w:tab w:val="left" w:pos="165"/>
                <w:tab w:val="center" w:pos="705"/>
                <w:tab w:val="left" w:pos="885"/>
              </w:tabs>
              <w:ind w:left="-105"/>
            </w:pPr>
            <w:sdt>
              <w:sdtPr>
                <w:rPr>
                  <w:b/>
                  <w:bCs/>
                </w:rPr>
                <w:id w:val="-1102484258"/>
                <w14:checkbox>
                  <w14:checked w14:val="0"/>
                  <w14:checkedState w14:val="2612" w14:font="MS Gothic"/>
                  <w14:uncheckedState w14:val="2610" w14:font="MS Gothic"/>
                </w14:checkbox>
              </w:sdtPr>
              <w:sdtContent>
                <w:r w:rsidR="00A27C0A">
                  <w:rPr>
                    <w:rFonts w:ascii="MS Gothic" w:eastAsia="MS Gothic" w:hAnsi="MS Gothic" w:hint="eastAsia"/>
                    <w:b/>
                    <w:bCs/>
                  </w:rPr>
                  <w:t>☐</w:t>
                </w:r>
              </w:sdtContent>
            </w:sdt>
            <w:r w:rsidR="00A27C0A" w:rsidRPr="00C048CC">
              <w:rPr>
                <w:b/>
                <w:bCs/>
              </w:rPr>
              <w:tab/>
            </w:r>
            <w:r w:rsidR="00A27C0A" w:rsidRPr="00C048CC">
              <w:t>Yes</w:t>
            </w:r>
            <w:r w:rsidR="00A27C0A" w:rsidRPr="00C048CC">
              <w:rPr>
                <w:b/>
                <w:bCs/>
              </w:rPr>
              <w:tab/>
            </w:r>
            <w:sdt>
              <w:sdtPr>
                <w:rPr>
                  <w:b/>
                  <w:bCs/>
                </w:rPr>
                <w:id w:val="-551625473"/>
                <w14:checkbox>
                  <w14:checked w14:val="0"/>
                  <w14:checkedState w14:val="2612" w14:font="MS Gothic"/>
                  <w14:uncheckedState w14:val="2610" w14:font="MS Gothic"/>
                </w14:checkbox>
              </w:sdtPr>
              <w:sdtContent>
                <w:r w:rsidR="00A27C0A" w:rsidRPr="00C048CC">
                  <w:rPr>
                    <w:rFonts w:ascii="MS Gothic" w:eastAsia="MS Gothic" w:hAnsi="MS Gothic" w:hint="eastAsia"/>
                    <w:b/>
                    <w:bCs/>
                  </w:rPr>
                  <w:t>☐</w:t>
                </w:r>
              </w:sdtContent>
            </w:sdt>
            <w:r w:rsidR="00A27C0A" w:rsidRPr="00C048CC">
              <w:rPr>
                <w:b/>
                <w:bCs/>
              </w:rPr>
              <w:tab/>
            </w:r>
            <w:r w:rsidR="00A27C0A" w:rsidRPr="00C048CC">
              <w:t>No</w:t>
            </w:r>
          </w:p>
          <w:p w14:paraId="0F37D6E5" w14:textId="7F228DCD" w:rsidR="002445BA" w:rsidRPr="002E4E72" w:rsidRDefault="002445BA" w:rsidP="002445BA"/>
        </w:tc>
      </w:tr>
      <w:tr w:rsidR="00CA166A" w:rsidRPr="002E4E72" w14:paraId="06426FA3" w14:textId="77777777" w:rsidTr="00AC271D">
        <w:trPr>
          <w:trHeight w:val="890"/>
        </w:trPr>
        <w:tc>
          <w:tcPr>
            <w:tcW w:w="9985" w:type="dxa"/>
            <w:gridSpan w:val="24"/>
            <w:tcBorders>
              <w:left w:val="single" w:sz="18" w:space="0" w:color="auto"/>
              <w:bottom w:val="single" w:sz="4" w:space="0" w:color="auto"/>
              <w:right w:val="single" w:sz="18" w:space="0" w:color="auto"/>
            </w:tcBorders>
          </w:tcPr>
          <w:p w14:paraId="0DBCE295" w14:textId="5CEAEFEC" w:rsidR="00CA166A" w:rsidRDefault="00CA166A" w:rsidP="002333B3">
            <w:r>
              <w:t xml:space="preserve">Business Description: </w:t>
            </w:r>
            <w:r w:rsidR="00457887">
              <w:rPr>
                <w:sz w:val="18"/>
                <w:szCs w:val="18"/>
              </w:rPr>
              <w:t>(</w:t>
            </w:r>
            <w:r w:rsidR="001E419F">
              <w:rPr>
                <w:sz w:val="18"/>
                <w:szCs w:val="18"/>
              </w:rPr>
              <w:t xml:space="preserve">include service or </w:t>
            </w:r>
            <w:r w:rsidR="00457887">
              <w:rPr>
                <w:sz w:val="18"/>
                <w:szCs w:val="18"/>
              </w:rPr>
              <w:t>goods being sold</w:t>
            </w:r>
            <w:r w:rsidR="001E419F">
              <w:rPr>
                <w:sz w:val="18"/>
                <w:szCs w:val="18"/>
              </w:rPr>
              <w:t xml:space="preserve"> and </w:t>
            </w:r>
            <w:r w:rsidR="00457887">
              <w:rPr>
                <w:sz w:val="18"/>
                <w:szCs w:val="18"/>
              </w:rPr>
              <w:t xml:space="preserve">whether </w:t>
            </w:r>
            <w:r w:rsidR="001E419F">
              <w:rPr>
                <w:sz w:val="18"/>
                <w:szCs w:val="18"/>
              </w:rPr>
              <w:t>retail, manufacturing, etc.</w:t>
            </w:r>
            <w:r w:rsidRPr="00C048CC">
              <w:rPr>
                <w:sz w:val="18"/>
                <w:szCs w:val="18"/>
              </w:rPr>
              <w:t>)</w:t>
            </w:r>
            <w:r>
              <w:rPr>
                <w:sz w:val="18"/>
                <w:szCs w:val="18"/>
              </w:rPr>
              <w:t xml:space="preserve"> </w:t>
            </w:r>
            <w:r w:rsidR="00185656" w:rsidRPr="00A6564F">
              <w:rPr>
                <w:sz w:val="20"/>
                <w:szCs w:val="20"/>
              </w:rPr>
              <w:fldChar w:fldCharType="begin">
                <w:ffData>
                  <w:name w:val="Text26"/>
                  <w:enabled/>
                  <w:calcOnExit w:val="0"/>
                  <w:textInput/>
                </w:ffData>
              </w:fldChar>
            </w:r>
            <w:r w:rsidR="00185656" w:rsidRPr="00A6564F">
              <w:rPr>
                <w:sz w:val="20"/>
                <w:szCs w:val="20"/>
              </w:rPr>
              <w:instrText xml:space="preserve"> FORMTEXT </w:instrText>
            </w:r>
            <w:r w:rsidR="00185656" w:rsidRPr="00A6564F">
              <w:rPr>
                <w:sz w:val="20"/>
                <w:szCs w:val="20"/>
              </w:rPr>
            </w:r>
            <w:r w:rsidR="00185656" w:rsidRPr="00A6564F">
              <w:rPr>
                <w:sz w:val="20"/>
                <w:szCs w:val="20"/>
              </w:rPr>
              <w:fldChar w:fldCharType="separate"/>
            </w:r>
            <w:r w:rsidR="00185656" w:rsidRPr="00A6564F">
              <w:rPr>
                <w:noProof/>
                <w:sz w:val="20"/>
                <w:szCs w:val="20"/>
              </w:rPr>
              <w:t> </w:t>
            </w:r>
            <w:r w:rsidR="00185656" w:rsidRPr="00A6564F">
              <w:rPr>
                <w:noProof/>
                <w:sz w:val="20"/>
                <w:szCs w:val="20"/>
              </w:rPr>
              <w:t> </w:t>
            </w:r>
            <w:r w:rsidR="00185656" w:rsidRPr="00A6564F">
              <w:rPr>
                <w:noProof/>
                <w:sz w:val="20"/>
                <w:szCs w:val="20"/>
              </w:rPr>
              <w:t> </w:t>
            </w:r>
            <w:r w:rsidR="00185656" w:rsidRPr="00A6564F">
              <w:rPr>
                <w:noProof/>
                <w:sz w:val="20"/>
                <w:szCs w:val="20"/>
              </w:rPr>
              <w:t> </w:t>
            </w:r>
            <w:r w:rsidR="00185656" w:rsidRPr="00A6564F">
              <w:rPr>
                <w:noProof/>
                <w:sz w:val="20"/>
                <w:szCs w:val="20"/>
              </w:rPr>
              <w:t> </w:t>
            </w:r>
            <w:r w:rsidR="00185656" w:rsidRPr="00A6564F">
              <w:rPr>
                <w:sz w:val="20"/>
                <w:szCs w:val="20"/>
              </w:rPr>
              <w:fldChar w:fldCharType="end"/>
            </w:r>
          </w:p>
          <w:p w14:paraId="224D304B" w14:textId="77777777" w:rsidR="00CA166A" w:rsidRPr="00FC6057" w:rsidRDefault="00CA166A" w:rsidP="002333B3">
            <w:pPr>
              <w:rPr>
                <w:sz w:val="20"/>
                <w:szCs w:val="20"/>
              </w:rPr>
            </w:pPr>
          </w:p>
        </w:tc>
      </w:tr>
      <w:tr w:rsidR="005C3D7A" w:rsidRPr="002E4E72" w14:paraId="37CCF29D" w14:textId="77777777" w:rsidTr="00A24148">
        <w:trPr>
          <w:trHeight w:val="566"/>
        </w:trPr>
        <w:tc>
          <w:tcPr>
            <w:tcW w:w="9985" w:type="dxa"/>
            <w:gridSpan w:val="24"/>
            <w:tcBorders>
              <w:left w:val="single" w:sz="18" w:space="0" w:color="auto"/>
              <w:bottom w:val="single" w:sz="4" w:space="0" w:color="auto"/>
              <w:right w:val="single" w:sz="18" w:space="0" w:color="auto"/>
            </w:tcBorders>
            <w:vAlign w:val="center"/>
          </w:tcPr>
          <w:p w14:paraId="5111ED64" w14:textId="3FBE2B13" w:rsidR="005C3D7A" w:rsidRPr="002E4E72" w:rsidRDefault="005C3D7A" w:rsidP="00F752D1">
            <w:r>
              <w:t xml:space="preserve">Name of Insurance Company/Agent </w:t>
            </w:r>
            <w:r w:rsidRPr="00A6564F">
              <w:rPr>
                <w:sz w:val="20"/>
                <w:szCs w:val="20"/>
              </w:rPr>
              <w:fldChar w:fldCharType="begin">
                <w:ffData>
                  <w:name w:val="Text26"/>
                  <w:enabled/>
                  <w:calcOnExit w:val="0"/>
                  <w:textInput/>
                </w:ffData>
              </w:fldChar>
            </w:r>
            <w:r w:rsidRPr="00A6564F">
              <w:rPr>
                <w:sz w:val="20"/>
                <w:szCs w:val="20"/>
              </w:rPr>
              <w:instrText xml:space="preserve"> FORMTEXT </w:instrText>
            </w:r>
            <w:r w:rsidRPr="00A6564F">
              <w:rPr>
                <w:sz w:val="20"/>
                <w:szCs w:val="20"/>
              </w:rPr>
            </w:r>
            <w:r w:rsidRPr="00A6564F">
              <w:rPr>
                <w:sz w:val="20"/>
                <w:szCs w:val="20"/>
              </w:rPr>
              <w:fldChar w:fldCharType="separate"/>
            </w:r>
            <w:r w:rsidR="00123207">
              <w:rPr>
                <w:sz w:val="20"/>
                <w:szCs w:val="20"/>
              </w:rPr>
              <w:t> </w:t>
            </w:r>
            <w:r w:rsidR="00123207">
              <w:rPr>
                <w:sz w:val="20"/>
                <w:szCs w:val="20"/>
              </w:rPr>
              <w:t> </w:t>
            </w:r>
            <w:r w:rsidR="00123207">
              <w:rPr>
                <w:sz w:val="20"/>
                <w:szCs w:val="20"/>
              </w:rPr>
              <w:t> </w:t>
            </w:r>
            <w:r w:rsidR="00123207">
              <w:rPr>
                <w:sz w:val="20"/>
                <w:szCs w:val="20"/>
              </w:rPr>
              <w:t> </w:t>
            </w:r>
            <w:r w:rsidR="00123207">
              <w:rPr>
                <w:sz w:val="20"/>
                <w:szCs w:val="20"/>
              </w:rPr>
              <w:t> </w:t>
            </w:r>
            <w:r w:rsidRPr="00A6564F">
              <w:rPr>
                <w:sz w:val="20"/>
                <w:szCs w:val="20"/>
              </w:rPr>
              <w:fldChar w:fldCharType="end"/>
            </w:r>
          </w:p>
        </w:tc>
      </w:tr>
      <w:tr w:rsidR="00F6640B" w:rsidRPr="002E4E72" w14:paraId="29E07CA5" w14:textId="77777777" w:rsidTr="00AC271D">
        <w:trPr>
          <w:trHeight w:val="710"/>
        </w:trPr>
        <w:tc>
          <w:tcPr>
            <w:tcW w:w="9985" w:type="dxa"/>
            <w:gridSpan w:val="24"/>
            <w:tcBorders>
              <w:left w:val="single" w:sz="18" w:space="0" w:color="auto"/>
              <w:right w:val="single" w:sz="18" w:space="0" w:color="auto"/>
            </w:tcBorders>
          </w:tcPr>
          <w:p w14:paraId="6CEBFA61" w14:textId="44F2FAB0" w:rsidR="00F6640B" w:rsidRPr="0049293C" w:rsidRDefault="00F6640B" w:rsidP="00F752D1">
            <w:r>
              <w:t>Which categories describe the ownership of your business (Check ALL that apply):</w:t>
            </w:r>
          </w:p>
          <w:p w14:paraId="3B6DF52D" w14:textId="43AABB34" w:rsidR="00F6640B" w:rsidRPr="004B0914" w:rsidRDefault="00F6640B" w:rsidP="004B0914">
            <w:pPr>
              <w:tabs>
                <w:tab w:val="left" w:pos="165"/>
                <w:tab w:val="center" w:pos="705"/>
                <w:tab w:val="left" w:pos="885"/>
              </w:tabs>
              <w:ind w:left="-105"/>
            </w:pPr>
            <w:r w:rsidRPr="0049293C">
              <w:rPr>
                <w:b/>
                <w:bCs/>
              </w:rPr>
              <w:t xml:space="preserve">   </w:t>
            </w:r>
            <w:sdt>
              <w:sdtPr>
                <w:rPr>
                  <w:b/>
                  <w:bCs/>
                </w:rPr>
                <w:id w:val="942108878"/>
                <w14:checkbox>
                  <w14:checked w14:val="0"/>
                  <w14:checkedState w14:val="2612" w14:font="MS Gothic"/>
                  <w14:uncheckedState w14:val="2610" w14:font="MS Gothic"/>
                </w14:checkbox>
              </w:sdtPr>
              <w:sdtContent>
                <w:r w:rsidR="00123207">
                  <w:rPr>
                    <w:rFonts w:ascii="MS Gothic" w:eastAsia="MS Gothic" w:hAnsi="MS Gothic" w:hint="eastAsia"/>
                    <w:b/>
                    <w:bCs/>
                  </w:rPr>
                  <w:t>☐</w:t>
                </w:r>
              </w:sdtContent>
            </w:sdt>
            <w:r w:rsidRPr="0049293C">
              <w:rPr>
                <w:b/>
                <w:bCs/>
              </w:rPr>
              <w:t xml:space="preserve"> </w:t>
            </w:r>
            <w:r w:rsidRPr="0049293C">
              <w:rPr>
                <w:b/>
                <w:bCs/>
              </w:rPr>
              <w:tab/>
            </w:r>
            <w:r>
              <w:t>Veteran-owned</w:t>
            </w:r>
            <w:r w:rsidRPr="0049293C">
              <w:t xml:space="preserve">  </w:t>
            </w:r>
            <w:sdt>
              <w:sdtPr>
                <w:rPr>
                  <w:b/>
                  <w:bCs/>
                </w:rPr>
                <w:id w:val="-101416454"/>
                <w14:checkbox>
                  <w14:checked w14:val="0"/>
                  <w14:checkedState w14:val="2612" w14:font="MS Gothic"/>
                  <w14:uncheckedState w14:val="2610" w14:font="MS Gothic"/>
                </w14:checkbox>
              </w:sdtPr>
              <w:sdtContent>
                <w:r w:rsidR="00123207">
                  <w:rPr>
                    <w:rFonts w:ascii="MS Gothic" w:eastAsia="MS Gothic" w:hAnsi="MS Gothic" w:hint="eastAsia"/>
                    <w:b/>
                    <w:bCs/>
                  </w:rPr>
                  <w:t>☐</w:t>
                </w:r>
              </w:sdtContent>
            </w:sdt>
            <w:r w:rsidRPr="0049293C">
              <w:rPr>
                <w:b/>
                <w:bCs/>
              </w:rPr>
              <w:t xml:space="preserve"> </w:t>
            </w:r>
            <w:r>
              <w:t>Women-owned</w:t>
            </w:r>
            <w:r w:rsidRPr="0049293C">
              <w:rPr>
                <w:b/>
                <w:bCs/>
              </w:rPr>
              <w:t xml:space="preserve">   </w:t>
            </w:r>
            <w:sdt>
              <w:sdtPr>
                <w:rPr>
                  <w:b/>
                  <w:bCs/>
                </w:rPr>
                <w:id w:val="-1268387010"/>
                <w14:checkbox>
                  <w14:checked w14:val="0"/>
                  <w14:checkedState w14:val="2612" w14:font="MS Gothic"/>
                  <w14:uncheckedState w14:val="2610" w14:font="MS Gothic"/>
                </w14:checkbox>
              </w:sdtPr>
              <w:sdtContent>
                <w:r w:rsidR="00123207">
                  <w:rPr>
                    <w:rFonts w:ascii="MS Gothic" w:eastAsia="MS Gothic" w:hAnsi="MS Gothic" w:hint="eastAsia"/>
                    <w:b/>
                    <w:bCs/>
                  </w:rPr>
                  <w:t>☐</w:t>
                </w:r>
              </w:sdtContent>
            </w:sdt>
            <w:r>
              <w:rPr>
                <w:b/>
                <w:bCs/>
              </w:rPr>
              <w:t xml:space="preserve"> </w:t>
            </w:r>
            <w:r w:rsidR="004B0914">
              <w:t xml:space="preserve">Minority-owned </w:t>
            </w:r>
            <w:r>
              <w:rPr>
                <w:b/>
                <w:bCs/>
              </w:rPr>
              <w:t xml:space="preserve"> </w:t>
            </w:r>
            <w:sdt>
              <w:sdtPr>
                <w:rPr>
                  <w:b/>
                  <w:bCs/>
                </w:rPr>
                <w:id w:val="38101396"/>
                <w14:checkbox>
                  <w14:checked w14:val="0"/>
                  <w14:checkedState w14:val="2612" w14:font="MS Gothic"/>
                  <w14:uncheckedState w14:val="2610" w14:font="MS Gothic"/>
                </w14:checkbox>
              </w:sdtPr>
              <w:sdtContent>
                <w:r w:rsidR="00123207">
                  <w:rPr>
                    <w:rFonts w:ascii="MS Gothic" w:eastAsia="MS Gothic" w:hAnsi="MS Gothic" w:hint="eastAsia"/>
                    <w:b/>
                    <w:bCs/>
                  </w:rPr>
                  <w:t>☐</w:t>
                </w:r>
              </w:sdtContent>
            </w:sdt>
            <w:r>
              <w:rPr>
                <w:b/>
                <w:bCs/>
              </w:rPr>
              <w:t xml:space="preserve"> </w:t>
            </w:r>
            <w:r w:rsidR="004B0914">
              <w:t>Rural-based business</w:t>
            </w:r>
            <w:r w:rsidR="00030B62">
              <w:t xml:space="preserve"> </w:t>
            </w:r>
            <w:r>
              <w:t xml:space="preserve"> </w:t>
            </w:r>
            <w:sdt>
              <w:sdtPr>
                <w:rPr>
                  <w:b/>
                  <w:bCs/>
                </w:rPr>
                <w:id w:val="-1164692531"/>
                <w14:checkbox>
                  <w14:checked w14:val="0"/>
                  <w14:checkedState w14:val="2612" w14:font="MS Gothic"/>
                  <w14:uncheckedState w14:val="2610" w14:font="MS Gothic"/>
                </w14:checkbox>
              </w:sdtPr>
              <w:sdtContent>
                <w:r w:rsidR="00123207">
                  <w:rPr>
                    <w:rFonts w:ascii="MS Gothic" w:eastAsia="MS Gothic" w:hAnsi="MS Gothic" w:hint="eastAsia"/>
                    <w:b/>
                    <w:bCs/>
                  </w:rPr>
                  <w:t>☐</w:t>
                </w:r>
              </w:sdtContent>
            </w:sdt>
            <w:r>
              <w:rPr>
                <w:b/>
                <w:bCs/>
              </w:rPr>
              <w:t xml:space="preserve"> </w:t>
            </w:r>
            <w:r w:rsidR="004B0914">
              <w:t>None of these apply</w:t>
            </w:r>
          </w:p>
        </w:tc>
      </w:tr>
      <w:tr w:rsidR="00CA166A" w:rsidRPr="002E4E72" w14:paraId="4D1D6E7C" w14:textId="77777777" w:rsidTr="002333B3">
        <w:tc>
          <w:tcPr>
            <w:tcW w:w="9985" w:type="dxa"/>
            <w:gridSpan w:val="24"/>
            <w:tcBorders>
              <w:left w:val="single" w:sz="18" w:space="0" w:color="auto"/>
              <w:bottom w:val="nil"/>
              <w:right w:val="single" w:sz="18" w:space="0" w:color="auto"/>
            </w:tcBorders>
          </w:tcPr>
          <w:p w14:paraId="5F61FC6B" w14:textId="3BEFA98A" w:rsidR="00CA166A" w:rsidRPr="002E4E72" w:rsidRDefault="00CA166A" w:rsidP="002333B3">
            <w:r>
              <w:t xml:space="preserve">Owners and Officers </w:t>
            </w:r>
            <w:r w:rsidRPr="00BD7BA2">
              <w:rPr>
                <w:sz w:val="18"/>
                <w:szCs w:val="18"/>
              </w:rPr>
              <w:t xml:space="preserve">(list all owners </w:t>
            </w:r>
            <w:r w:rsidR="005C3D7A">
              <w:rPr>
                <w:sz w:val="18"/>
                <w:szCs w:val="18"/>
              </w:rPr>
              <w:t xml:space="preserve">(owning 5% or more) </w:t>
            </w:r>
            <w:r w:rsidRPr="00BD7BA2">
              <w:rPr>
                <w:sz w:val="18"/>
                <w:szCs w:val="18"/>
              </w:rPr>
              <w:t xml:space="preserve">and if corporation, </w:t>
            </w:r>
            <w:r>
              <w:rPr>
                <w:sz w:val="18"/>
                <w:szCs w:val="18"/>
              </w:rPr>
              <w:t xml:space="preserve">list </w:t>
            </w:r>
            <w:r w:rsidRPr="00BD7BA2">
              <w:rPr>
                <w:sz w:val="18"/>
                <w:szCs w:val="18"/>
              </w:rPr>
              <w:t>officer</w:t>
            </w:r>
            <w:r>
              <w:rPr>
                <w:sz w:val="18"/>
                <w:szCs w:val="18"/>
              </w:rPr>
              <w:t>s and</w:t>
            </w:r>
            <w:r w:rsidRPr="00BD7BA2">
              <w:rPr>
                <w:sz w:val="18"/>
                <w:szCs w:val="18"/>
              </w:rPr>
              <w:t xml:space="preserve"> titles)</w:t>
            </w:r>
          </w:p>
        </w:tc>
      </w:tr>
      <w:tr w:rsidR="00CA166A" w:rsidRPr="006309A8" w14:paraId="4F0B2443" w14:textId="77777777" w:rsidTr="00D7275C">
        <w:tc>
          <w:tcPr>
            <w:tcW w:w="2243" w:type="dxa"/>
            <w:gridSpan w:val="2"/>
            <w:tcBorders>
              <w:top w:val="nil"/>
              <w:left w:val="single" w:sz="18" w:space="0" w:color="auto"/>
              <w:right w:val="nil"/>
            </w:tcBorders>
          </w:tcPr>
          <w:p w14:paraId="7D246E2C" w14:textId="77777777" w:rsidR="00CA166A" w:rsidRPr="002445BA" w:rsidRDefault="00CA166A" w:rsidP="002333B3">
            <w:pPr>
              <w:jc w:val="center"/>
              <w:rPr>
                <w:sz w:val="18"/>
                <w:szCs w:val="18"/>
              </w:rPr>
            </w:pPr>
          </w:p>
          <w:p w14:paraId="79A39A19" w14:textId="77777777" w:rsidR="00CA166A" w:rsidRPr="002445BA" w:rsidRDefault="00CA166A" w:rsidP="002333B3">
            <w:pPr>
              <w:jc w:val="center"/>
              <w:rPr>
                <w:sz w:val="18"/>
                <w:szCs w:val="18"/>
              </w:rPr>
            </w:pPr>
            <w:r w:rsidRPr="002445BA">
              <w:rPr>
                <w:sz w:val="18"/>
                <w:szCs w:val="18"/>
              </w:rPr>
              <w:t>Name</w:t>
            </w:r>
          </w:p>
        </w:tc>
        <w:tc>
          <w:tcPr>
            <w:tcW w:w="2882" w:type="dxa"/>
            <w:gridSpan w:val="8"/>
            <w:tcBorders>
              <w:top w:val="nil"/>
              <w:left w:val="nil"/>
              <w:right w:val="nil"/>
            </w:tcBorders>
          </w:tcPr>
          <w:p w14:paraId="145BA4B3" w14:textId="5E86E544" w:rsidR="00CA166A" w:rsidRPr="002445BA" w:rsidRDefault="00DB770F" w:rsidP="002333B3">
            <w:pPr>
              <w:jc w:val="center"/>
              <w:rPr>
                <w:sz w:val="18"/>
                <w:szCs w:val="18"/>
              </w:rPr>
            </w:pPr>
            <w:r>
              <w:rPr>
                <w:sz w:val="18"/>
                <w:szCs w:val="18"/>
              </w:rPr>
              <w:t xml:space="preserve">Full </w:t>
            </w:r>
            <w:r w:rsidR="00CA166A" w:rsidRPr="002445BA">
              <w:rPr>
                <w:sz w:val="18"/>
                <w:szCs w:val="18"/>
              </w:rPr>
              <w:t>Address</w:t>
            </w:r>
          </w:p>
          <w:p w14:paraId="1ACA24FF" w14:textId="77777777" w:rsidR="00CA166A" w:rsidRPr="002445BA" w:rsidRDefault="00CA166A" w:rsidP="002333B3">
            <w:pPr>
              <w:jc w:val="center"/>
              <w:rPr>
                <w:sz w:val="18"/>
                <w:szCs w:val="18"/>
              </w:rPr>
            </w:pPr>
            <w:r w:rsidRPr="002445BA">
              <w:rPr>
                <w:sz w:val="18"/>
                <w:szCs w:val="18"/>
              </w:rPr>
              <w:t>City, State, Zip</w:t>
            </w:r>
          </w:p>
        </w:tc>
        <w:tc>
          <w:tcPr>
            <w:tcW w:w="1349" w:type="dxa"/>
            <w:gridSpan w:val="3"/>
            <w:tcBorders>
              <w:top w:val="nil"/>
              <w:left w:val="nil"/>
              <w:right w:val="nil"/>
            </w:tcBorders>
          </w:tcPr>
          <w:p w14:paraId="57FA066E" w14:textId="77777777" w:rsidR="00CA166A" w:rsidRPr="002445BA" w:rsidRDefault="00CA166A" w:rsidP="002333B3">
            <w:pPr>
              <w:jc w:val="center"/>
              <w:rPr>
                <w:sz w:val="18"/>
                <w:szCs w:val="18"/>
              </w:rPr>
            </w:pPr>
          </w:p>
          <w:p w14:paraId="2DD581DA" w14:textId="77777777" w:rsidR="00CA166A" w:rsidRPr="002445BA" w:rsidRDefault="00CA166A" w:rsidP="002333B3">
            <w:pPr>
              <w:jc w:val="center"/>
              <w:rPr>
                <w:sz w:val="18"/>
                <w:szCs w:val="18"/>
              </w:rPr>
            </w:pPr>
            <w:r w:rsidRPr="002445BA">
              <w:rPr>
                <w:sz w:val="18"/>
                <w:szCs w:val="18"/>
              </w:rPr>
              <w:t>Phone</w:t>
            </w:r>
          </w:p>
        </w:tc>
        <w:tc>
          <w:tcPr>
            <w:tcW w:w="990" w:type="dxa"/>
            <w:gridSpan w:val="4"/>
            <w:tcBorders>
              <w:top w:val="nil"/>
              <w:left w:val="nil"/>
              <w:right w:val="nil"/>
            </w:tcBorders>
          </w:tcPr>
          <w:p w14:paraId="72E36481" w14:textId="77777777" w:rsidR="00CA166A" w:rsidRPr="002445BA" w:rsidRDefault="00CA166A" w:rsidP="002333B3">
            <w:pPr>
              <w:jc w:val="center"/>
              <w:rPr>
                <w:sz w:val="18"/>
                <w:szCs w:val="18"/>
              </w:rPr>
            </w:pPr>
            <w:r w:rsidRPr="002445BA">
              <w:rPr>
                <w:sz w:val="18"/>
                <w:szCs w:val="18"/>
              </w:rPr>
              <w:t>% Owned</w:t>
            </w:r>
          </w:p>
        </w:tc>
        <w:tc>
          <w:tcPr>
            <w:tcW w:w="1256" w:type="dxa"/>
            <w:gridSpan w:val="6"/>
            <w:tcBorders>
              <w:top w:val="nil"/>
              <w:left w:val="nil"/>
              <w:right w:val="nil"/>
            </w:tcBorders>
          </w:tcPr>
          <w:p w14:paraId="1893A0AD" w14:textId="77777777" w:rsidR="00CA166A" w:rsidRPr="002445BA" w:rsidRDefault="00CA166A" w:rsidP="002333B3">
            <w:pPr>
              <w:jc w:val="center"/>
              <w:rPr>
                <w:sz w:val="18"/>
                <w:szCs w:val="18"/>
              </w:rPr>
            </w:pPr>
          </w:p>
          <w:p w14:paraId="7287D167" w14:textId="77777777" w:rsidR="00CA166A" w:rsidRPr="002445BA" w:rsidRDefault="00CA166A" w:rsidP="002333B3">
            <w:pPr>
              <w:jc w:val="center"/>
              <w:rPr>
                <w:sz w:val="18"/>
                <w:szCs w:val="18"/>
              </w:rPr>
            </w:pPr>
            <w:r w:rsidRPr="002445BA">
              <w:rPr>
                <w:sz w:val="18"/>
                <w:szCs w:val="18"/>
              </w:rPr>
              <w:t>SS#</w:t>
            </w:r>
          </w:p>
        </w:tc>
        <w:tc>
          <w:tcPr>
            <w:tcW w:w="1265" w:type="dxa"/>
            <w:tcBorders>
              <w:top w:val="nil"/>
              <w:left w:val="nil"/>
              <w:right w:val="single" w:sz="18" w:space="0" w:color="auto"/>
            </w:tcBorders>
          </w:tcPr>
          <w:p w14:paraId="5F796456" w14:textId="77777777" w:rsidR="00CA166A" w:rsidRPr="002445BA" w:rsidRDefault="00CA166A" w:rsidP="002333B3">
            <w:pPr>
              <w:jc w:val="center"/>
              <w:rPr>
                <w:sz w:val="18"/>
                <w:szCs w:val="18"/>
              </w:rPr>
            </w:pPr>
            <w:r w:rsidRPr="002445BA">
              <w:rPr>
                <w:sz w:val="18"/>
                <w:szCs w:val="18"/>
              </w:rPr>
              <w:t>Officer/ Title</w:t>
            </w:r>
          </w:p>
        </w:tc>
      </w:tr>
      <w:tr w:rsidR="00185656" w:rsidRPr="006309A8" w14:paraId="3A035FA7" w14:textId="77777777" w:rsidTr="00D7275C">
        <w:trPr>
          <w:trHeight w:val="576"/>
        </w:trPr>
        <w:tc>
          <w:tcPr>
            <w:tcW w:w="2243" w:type="dxa"/>
            <w:gridSpan w:val="2"/>
            <w:tcBorders>
              <w:left w:val="single" w:sz="18" w:space="0" w:color="auto"/>
            </w:tcBorders>
            <w:vAlign w:val="center"/>
          </w:tcPr>
          <w:p w14:paraId="7F71A293" w14:textId="79A0ED94" w:rsidR="00185656" w:rsidRPr="00A6564F" w:rsidRDefault="00185656" w:rsidP="00185656">
            <w:pPr>
              <w:rPr>
                <w:sz w:val="20"/>
                <w:szCs w:val="20"/>
              </w:rPr>
            </w:pPr>
            <w:r w:rsidRPr="00A6564F">
              <w:rPr>
                <w:sz w:val="20"/>
                <w:szCs w:val="20"/>
              </w:rPr>
              <w:fldChar w:fldCharType="begin">
                <w:ffData>
                  <w:name w:val="Text26"/>
                  <w:enabled/>
                  <w:calcOnExit w:val="0"/>
                  <w:textInput/>
                </w:ffData>
              </w:fldChar>
            </w:r>
            <w:r w:rsidRPr="00A6564F">
              <w:rPr>
                <w:sz w:val="20"/>
                <w:szCs w:val="20"/>
              </w:rPr>
              <w:instrText xml:space="preserve"> FORMTEXT </w:instrText>
            </w:r>
            <w:r w:rsidRPr="00A6564F">
              <w:rPr>
                <w:sz w:val="20"/>
                <w:szCs w:val="20"/>
              </w:rPr>
            </w:r>
            <w:r w:rsidRPr="00A6564F">
              <w:rPr>
                <w:sz w:val="20"/>
                <w:szCs w:val="20"/>
              </w:rPr>
              <w:fldChar w:fldCharType="separate"/>
            </w:r>
            <w:r w:rsidRPr="00A6564F">
              <w:rPr>
                <w:noProof/>
                <w:sz w:val="20"/>
                <w:szCs w:val="20"/>
              </w:rPr>
              <w:t> </w:t>
            </w:r>
            <w:r w:rsidRPr="00A6564F">
              <w:rPr>
                <w:noProof/>
                <w:sz w:val="20"/>
                <w:szCs w:val="20"/>
              </w:rPr>
              <w:t> </w:t>
            </w:r>
            <w:r w:rsidRPr="00A6564F">
              <w:rPr>
                <w:noProof/>
                <w:sz w:val="20"/>
                <w:szCs w:val="20"/>
              </w:rPr>
              <w:t> </w:t>
            </w:r>
            <w:r w:rsidRPr="00A6564F">
              <w:rPr>
                <w:noProof/>
                <w:sz w:val="20"/>
                <w:szCs w:val="20"/>
              </w:rPr>
              <w:t> </w:t>
            </w:r>
            <w:r w:rsidRPr="00A6564F">
              <w:rPr>
                <w:noProof/>
                <w:sz w:val="20"/>
                <w:szCs w:val="20"/>
              </w:rPr>
              <w:t> </w:t>
            </w:r>
            <w:r w:rsidRPr="00A6564F">
              <w:rPr>
                <w:sz w:val="20"/>
                <w:szCs w:val="20"/>
              </w:rPr>
              <w:fldChar w:fldCharType="end"/>
            </w:r>
          </w:p>
        </w:tc>
        <w:tc>
          <w:tcPr>
            <w:tcW w:w="2882" w:type="dxa"/>
            <w:gridSpan w:val="8"/>
            <w:vAlign w:val="center"/>
          </w:tcPr>
          <w:p w14:paraId="7C386EF2" w14:textId="4E59C81A" w:rsidR="00185656" w:rsidRPr="00FC2390" w:rsidRDefault="00185656" w:rsidP="00185656">
            <w:pPr>
              <w:rPr>
                <w:sz w:val="20"/>
                <w:szCs w:val="20"/>
              </w:rPr>
            </w:pPr>
            <w:r w:rsidRPr="00FC2390">
              <w:rPr>
                <w:sz w:val="20"/>
                <w:szCs w:val="20"/>
              </w:rPr>
              <w:fldChar w:fldCharType="begin">
                <w:ffData>
                  <w:name w:val="Text26"/>
                  <w:enabled/>
                  <w:calcOnExit w:val="0"/>
                  <w:textInput/>
                </w:ffData>
              </w:fldChar>
            </w:r>
            <w:r w:rsidRPr="00FC2390">
              <w:rPr>
                <w:sz w:val="20"/>
                <w:szCs w:val="20"/>
              </w:rPr>
              <w:instrText xml:space="preserve"> FORMTEXT </w:instrText>
            </w:r>
            <w:r w:rsidRPr="00FC2390">
              <w:rPr>
                <w:sz w:val="20"/>
                <w:szCs w:val="20"/>
              </w:rPr>
            </w:r>
            <w:r w:rsidRPr="00FC2390">
              <w:rPr>
                <w:sz w:val="20"/>
                <w:szCs w:val="20"/>
              </w:rPr>
              <w:fldChar w:fldCharType="separate"/>
            </w:r>
            <w:r w:rsidRPr="00FC2390">
              <w:rPr>
                <w:noProof/>
                <w:sz w:val="20"/>
                <w:szCs w:val="20"/>
              </w:rPr>
              <w:t> </w:t>
            </w:r>
            <w:r w:rsidRPr="00FC2390">
              <w:rPr>
                <w:noProof/>
                <w:sz w:val="20"/>
                <w:szCs w:val="20"/>
              </w:rPr>
              <w:t> </w:t>
            </w:r>
            <w:r w:rsidRPr="00FC2390">
              <w:rPr>
                <w:noProof/>
                <w:sz w:val="20"/>
                <w:szCs w:val="20"/>
              </w:rPr>
              <w:t> </w:t>
            </w:r>
            <w:r w:rsidRPr="00FC2390">
              <w:rPr>
                <w:noProof/>
                <w:sz w:val="20"/>
                <w:szCs w:val="20"/>
              </w:rPr>
              <w:t> </w:t>
            </w:r>
            <w:r w:rsidRPr="00FC2390">
              <w:rPr>
                <w:noProof/>
                <w:sz w:val="20"/>
                <w:szCs w:val="20"/>
              </w:rPr>
              <w:t> </w:t>
            </w:r>
            <w:r w:rsidRPr="00FC2390">
              <w:rPr>
                <w:sz w:val="20"/>
                <w:szCs w:val="20"/>
              </w:rPr>
              <w:fldChar w:fldCharType="end"/>
            </w:r>
          </w:p>
        </w:tc>
        <w:tc>
          <w:tcPr>
            <w:tcW w:w="1349" w:type="dxa"/>
            <w:gridSpan w:val="3"/>
            <w:vAlign w:val="center"/>
          </w:tcPr>
          <w:p w14:paraId="1C05413D" w14:textId="4F7AE252" w:rsidR="00185656" w:rsidRPr="00A6564F" w:rsidRDefault="002F2BD8" w:rsidP="00185656">
            <w:pPr>
              <w:rPr>
                <w:sz w:val="20"/>
                <w:szCs w:val="20"/>
              </w:rPr>
            </w:pPr>
            <w:r w:rsidRPr="00A6564F">
              <w:rPr>
                <w:sz w:val="20"/>
                <w:szCs w:val="20"/>
              </w:rPr>
              <w:t>(</w:t>
            </w:r>
            <w:r w:rsidRPr="00A6564F">
              <w:rPr>
                <w:sz w:val="20"/>
                <w:szCs w:val="20"/>
              </w:rPr>
              <w:fldChar w:fldCharType="begin">
                <w:ffData>
                  <w:name w:val="Text5"/>
                  <w:enabled/>
                  <w:calcOnExit w:val="0"/>
                  <w:textInput>
                    <w:type w:val="number"/>
                    <w:maxLength w:val="3"/>
                  </w:textInput>
                </w:ffData>
              </w:fldChar>
            </w:r>
            <w:r w:rsidRPr="00A6564F">
              <w:rPr>
                <w:sz w:val="20"/>
                <w:szCs w:val="20"/>
              </w:rPr>
              <w:instrText xml:space="preserve"> FORMTEXT </w:instrText>
            </w:r>
            <w:r w:rsidRPr="00A6564F">
              <w:rPr>
                <w:sz w:val="20"/>
                <w:szCs w:val="20"/>
              </w:rPr>
            </w:r>
            <w:r w:rsidRPr="00A6564F">
              <w:rPr>
                <w:sz w:val="20"/>
                <w:szCs w:val="20"/>
              </w:rPr>
              <w:fldChar w:fldCharType="separate"/>
            </w:r>
            <w:r w:rsidRPr="00A6564F">
              <w:rPr>
                <w:noProof/>
                <w:sz w:val="20"/>
                <w:szCs w:val="20"/>
              </w:rPr>
              <w:t> </w:t>
            </w:r>
            <w:r w:rsidRPr="00A6564F">
              <w:rPr>
                <w:noProof/>
                <w:sz w:val="20"/>
                <w:szCs w:val="20"/>
              </w:rPr>
              <w:t> </w:t>
            </w:r>
            <w:r w:rsidRPr="00A6564F">
              <w:rPr>
                <w:noProof/>
                <w:sz w:val="20"/>
                <w:szCs w:val="20"/>
              </w:rPr>
              <w:t> </w:t>
            </w:r>
            <w:r w:rsidRPr="00A6564F">
              <w:rPr>
                <w:sz w:val="20"/>
                <w:szCs w:val="20"/>
              </w:rPr>
              <w:fldChar w:fldCharType="end"/>
            </w:r>
            <w:r w:rsidRPr="00A6564F">
              <w:rPr>
                <w:sz w:val="20"/>
                <w:szCs w:val="20"/>
              </w:rPr>
              <w:t>)</w:t>
            </w:r>
            <w:r>
              <w:rPr>
                <w:sz w:val="20"/>
                <w:szCs w:val="20"/>
              </w:rPr>
              <w:fldChar w:fldCharType="begin">
                <w:ffData>
                  <w:name w:val=""/>
                  <w:enabled/>
                  <w:calcOnExit w:val="0"/>
                  <w:textInput>
                    <w:maxLength w:val="8"/>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4"/>
            <w:vAlign w:val="center"/>
          </w:tcPr>
          <w:p w14:paraId="10A47670" w14:textId="51B7D3A7" w:rsidR="00185656" w:rsidRPr="00A6564F" w:rsidRDefault="00185656" w:rsidP="00185656">
            <w:pPr>
              <w:rPr>
                <w:sz w:val="20"/>
                <w:szCs w:val="20"/>
              </w:rPr>
            </w:pPr>
            <w:r>
              <w:rPr>
                <w:sz w:val="20"/>
                <w:szCs w:val="20"/>
              </w:rPr>
              <w:fldChar w:fldCharType="begin">
                <w:ffData>
                  <w:name w:val="Text26"/>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sidR="00123207">
              <w:rPr>
                <w:sz w:val="20"/>
                <w:szCs w:val="20"/>
              </w:rPr>
              <w:t> </w:t>
            </w:r>
            <w:r w:rsidR="00123207">
              <w:rPr>
                <w:sz w:val="20"/>
                <w:szCs w:val="20"/>
              </w:rPr>
              <w:t> </w:t>
            </w:r>
            <w:r w:rsidR="00123207">
              <w:rPr>
                <w:sz w:val="20"/>
                <w:szCs w:val="20"/>
              </w:rPr>
              <w:t> </w:t>
            </w:r>
            <w:r w:rsidR="00123207">
              <w:rPr>
                <w:sz w:val="20"/>
                <w:szCs w:val="20"/>
              </w:rPr>
              <w:t> </w:t>
            </w:r>
            <w:r w:rsidR="00123207">
              <w:rPr>
                <w:sz w:val="20"/>
                <w:szCs w:val="20"/>
              </w:rPr>
              <w:t> </w:t>
            </w:r>
            <w:r>
              <w:rPr>
                <w:sz w:val="20"/>
                <w:szCs w:val="20"/>
              </w:rPr>
              <w:fldChar w:fldCharType="end"/>
            </w:r>
          </w:p>
        </w:tc>
        <w:tc>
          <w:tcPr>
            <w:tcW w:w="1256" w:type="dxa"/>
            <w:gridSpan w:val="6"/>
            <w:vAlign w:val="center"/>
          </w:tcPr>
          <w:p w14:paraId="10605FC9" w14:textId="180FF314" w:rsidR="00185656" w:rsidRPr="00A6564F" w:rsidRDefault="002F2BD8" w:rsidP="00185656">
            <w:pPr>
              <w:rPr>
                <w:sz w:val="20"/>
                <w:szCs w:val="20"/>
              </w:rPr>
            </w:pPr>
            <w:r w:rsidRPr="00A6564F">
              <w:rPr>
                <w:sz w:val="20"/>
                <w:szCs w:val="20"/>
              </w:rPr>
              <w:fldChar w:fldCharType="begin">
                <w:ffData>
                  <w:name w:val="Text26"/>
                  <w:enabled/>
                  <w:calcOnExit w:val="0"/>
                  <w:textInput/>
                </w:ffData>
              </w:fldChar>
            </w:r>
            <w:r w:rsidRPr="00A6564F">
              <w:rPr>
                <w:sz w:val="20"/>
                <w:szCs w:val="20"/>
              </w:rPr>
              <w:instrText xml:space="preserve"> FORMTEXT </w:instrText>
            </w:r>
            <w:r w:rsidRPr="00A6564F">
              <w:rPr>
                <w:sz w:val="20"/>
                <w:szCs w:val="20"/>
              </w:rPr>
            </w:r>
            <w:r w:rsidRPr="00A6564F">
              <w:rPr>
                <w:sz w:val="20"/>
                <w:szCs w:val="20"/>
              </w:rPr>
              <w:fldChar w:fldCharType="separate"/>
            </w:r>
            <w:r w:rsidRPr="00A6564F">
              <w:rPr>
                <w:noProof/>
                <w:sz w:val="20"/>
                <w:szCs w:val="20"/>
              </w:rPr>
              <w:t> </w:t>
            </w:r>
            <w:r w:rsidRPr="00A6564F">
              <w:rPr>
                <w:noProof/>
                <w:sz w:val="20"/>
                <w:szCs w:val="20"/>
              </w:rPr>
              <w:t> </w:t>
            </w:r>
            <w:r w:rsidRPr="00A6564F">
              <w:rPr>
                <w:noProof/>
                <w:sz w:val="20"/>
                <w:szCs w:val="20"/>
              </w:rPr>
              <w:t> </w:t>
            </w:r>
            <w:r w:rsidRPr="00A6564F">
              <w:rPr>
                <w:noProof/>
                <w:sz w:val="20"/>
                <w:szCs w:val="20"/>
              </w:rPr>
              <w:t> </w:t>
            </w:r>
            <w:r w:rsidRPr="00A6564F">
              <w:rPr>
                <w:noProof/>
                <w:sz w:val="20"/>
                <w:szCs w:val="20"/>
              </w:rPr>
              <w:t> </w:t>
            </w:r>
            <w:r w:rsidRPr="00A6564F">
              <w:rPr>
                <w:sz w:val="20"/>
                <w:szCs w:val="20"/>
              </w:rPr>
              <w:fldChar w:fldCharType="end"/>
            </w:r>
          </w:p>
        </w:tc>
        <w:tc>
          <w:tcPr>
            <w:tcW w:w="1265" w:type="dxa"/>
            <w:tcBorders>
              <w:right w:val="single" w:sz="18" w:space="0" w:color="auto"/>
            </w:tcBorders>
            <w:vAlign w:val="center"/>
          </w:tcPr>
          <w:p w14:paraId="5C47653B" w14:textId="37ECE90F" w:rsidR="00185656" w:rsidRPr="00A6564F" w:rsidRDefault="00185656" w:rsidP="00185656">
            <w:pPr>
              <w:rPr>
                <w:sz w:val="20"/>
                <w:szCs w:val="20"/>
              </w:rPr>
            </w:pPr>
            <w:r w:rsidRPr="00A6564F">
              <w:rPr>
                <w:sz w:val="20"/>
                <w:szCs w:val="20"/>
              </w:rPr>
              <w:fldChar w:fldCharType="begin">
                <w:ffData>
                  <w:name w:val="Text26"/>
                  <w:enabled/>
                  <w:calcOnExit w:val="0"/>
                  <w:textInput/>
                </w:ffData>
              </w:fldChar>
            </w:r>
            <w:r w:rsidRPr="00A6564F">
              <w:rPr>
                <w:sz w:val="20"/>
                <w:szCs w:val="20"/>
              </w:rPr>
              <w:instrText xml:space="preserve"> FORMTEXT </w:instrText>
            </w:r>
            <w:r w:rsidRPr="00A6564F">
              <w:rPr>
                <w:sz w:val="20"/>
                <w:szCs w:val="20"/>
              </w:rPr>
            </w:r>
            <w:r w:rsidRPr="00A6564F">
              <w:rPr>
                <w:sz w:val="20"/>
                <w:szCs w:val="20"/>
              </w:rPr>
              <w:fldChar w:fldCharType="separate"/>
            </w:r>
            <w:r w:rsidRPr="00A6564F">
              <w:rPr>
                <w:noProof/>
                <w:sz w:val="20"/>
                <w:szCs w:val="20"/>
              </w:rPr>
              <w:t> </w:t>
            </w:r>
            <w:r w:rsidRPr="00A6564F">
              <w:rPr>
                <w:noProof/>
                <w:sz w:val="20"/>
                <w:szCs w:val="20"/>
              </w:rPr>
              <w:t> </w:t>
            </w:r>
            <w:r w:rsidRPr="00A6564F">
              <w:rPr>
                <w:noProof/>
                <w:sz w:val="20"/>
                <w:szCs w:val="20"/>
              </w:rPr>
              <w:t> </w:t>
            </w:r>
            <w:r w:rsidRPr="00A6564F">
              <w:rPr>
                <w:noProof/>
                <w:sz w:val="20"/>
                <w:szCs w:val="20"/>
              </w:rPr>
              <w:t> </w:t>
            </w:r>
            <w:r w:rsidRPr="00A6564F">
              <w:rPr>
                <w:noProof/>
                <w:sz w:val="20"/>
                <w:szCs w:val="20"/>
              </w:rPr>
              <w:t> </w:t>
            </w:r>
            <w:r w:rsidRPr="00A6564F">
              <w:rPr>
                <w:sz w:val="20"/>
                <w:szCs w:val="20"/>
              </w:rPr>
              <w:fldChar w:fldCharType="end"/>
            </w:r>
          </w:p>
        </w:tc>
      </w:tr>
      <w:tr w:rsidR="00CA166A" w:rsidRPr="006309A8" w14:paraId="0CECC8FD" w14:textId="77777777" w:rsidTr="00D7275C">
        <w:trPr>
          <w:trHeight w:val="576"/>
        </w:trPr>
        <w:tc>
          <w:tcPr>
            <w:tcW w:w="2243" w:type="dxa"/>
            <w:gridSpan w:val="2"/>
            <w:tcBorders>
              <w:left w:val="single" w:sz="18" w:space="0" w:color="auto"/>
            </w:tcBorders>
            <w:vAlign w:val="center"/>
          </w:tcPr>
          <w:p w14:paraId="2E794DA1" w14:textId="77777777" w:rsidR="00CA166A" w:rsidRPr="00A6564F" w:rsidRDefault="00CA166A" w:rsidP="00FC6057">
            <w:pPr>
              <w:rPr>
                <w:sz w:val="20"/>
                <w:szCs w:val="20"/>
              </w:rPr>
            </w:pPr>
            <w:r w:rsidRPr="00A6564F">
              <w:rPr>
                <w:sz w:val="20"/>
                <w:szCs w:val="20"/>
              </w:rPr>
              <w:fldChar w:fldCharType="begin">
                <w:ffData>
                  <w:name w:val="Text26"/>
                  <w:enabled/>
                  <w:calcOnExit w:val="0"/>
                  <w:textInput/>
                </w:ffData>
              </w:fldChar>
            </w:r>
            <w:r w:rsidRPr="00A6564F">
              <w:rPr>
                <w:sz w:val="20"/>
                <w:szCs w:val="20"/>
              </w:rPr>
              <w:instrText xml:space="preserve"> FORMTEXT </w:instrText>
            </w:r>
            <w:r w:rsidRPr="00A6564F">
              <w:rPr>
                <w:sz w:val="20"/>
                <w:szCs w:val="20"/>
              </w:rPr>
            </w:r>
            <w:r w:rsidRPr="00A6564F">
              <w:rPr>
                <w:sz w:val="20"/>
                <w:szCs w:val="20"/>
              </w:rPr>
              <w:fldChar w:fldCharType="separate"/>
            </w:r>
            <w:r w:rsidRPr="00A6564F">
              <w:rPr>
                <w:noProof/>
                <w:sz w:val="20"/>
                <w:szCs w:val="20"/>
              </w:rPr>
              <w:t> </w:t>
            </w:r>
            <w:r w:rsidRPr="00A6564F">
              <w:rPr>
                <w:noProof/>
                <w:sz w:val="20"/>
                <w:szCs w:val="20"/>
              </w:rPr>
              <w:t> </w:t>
            </w:r>
            <w:r w:rsidRPr="00A6564F">
              <w:rPr>
                <w:noProof/>
                <w:sz w:val="20"/>
                <w:szCs w:val="20"/>
              </w:rPr>
              <w:t> </w:t>
            </w:r>
            <w:r w:rsidRPr="00A6564F">
              <w:rPr>
                <w:noProof/>
                <w:sz w:val="20"/>
                <w:szCs w:val="20"/>
              </w:rPr>
              <w:t> </w:t>
            </w:r>
            <w:r w:rsidRPr="00A6564F">
              <w:rPr>
                <w:noProof/>
                <w:sz w:val="20"/>
                <w:szCs w:val="20"/>
              </w:rPr>
              <w:t> </w:t>
            </w:r>
            <w:r w:rsidRPr="00A6564F">
              <w:rPr>
                <w:sz w:val="20"/>
                <w:szCs w:val="20"/>
              </w:rPr>
              <w:fldChar w:fldCharType="end"/>
            </w:r>
          </w:p>
        </w:tc>
        <w:tc>
          <w:tcPr>
            <w:tcW w:w="2882" w:type="dxa"/>
            <w:gridSpan w:val="8"/>
            <w:vAlign w:val="center"/>
          </w:tcPr>
          <w:p w14:paraId="7147DFDE" w14:textId="0412CC43" w:rsidR="00CA166A" w:rsidRPr="00FC2390" w:rsidRDefault="00CA166A" w:rsidP="00FC6057">
            <w:pPr>
              <w:rPr>
                <w:sz w:val="20"/>
                <w:szCs w:val="20"/>
              </w:rPr>
            </w:pPr>
            <w:r w:rsidRPr="00FC2390">
              <w:rPr>
                <w:sz w:val="20"/>
                <w:szCs w:val="20"/>
              </w:rPr>
              <w:fldChar w:fldCharType="begin">
                <w:ffData>
                  <w:name w:val="Text26"/>
                  <w:enabled/>
                  <w:calcOnExit w:val="0"/>
                  <w:textInput/>
                </w:ffData>
              </w:fldChar>
            </w:r>
            <w:r w:rsidRPr="00FC2390">
              <w:rPr>
                <w:sz w:val="20"/>
                <w:szCs w:val="20"/>
              </w:rPr>
              <w:instrText xml:space="preserve"> FORMTEXT </w:instrText>
            </w:r>
            <w:r w:rsidRPr="00FC2390">
              <w:rPr>
                <w:sz w:val="20"/>
                <w:szCs w:val="20"/>
              </w:rPr>
            </w:r>
            <w:r w:rsidRPr="00FC2390">
              <w:rPr>
                <w:sz w:val="20"/>
                <w:szCs w:val="20"/>
              </w:rPr>
              <w:fldChar w:fldCharType="separate"/>
            </w:r>
            <w:r w:rsidRPr="00FC2390">
              <w:rPr>
                <w:noProof/>
                <w:sz w:val="20"/>
                <w:szCs w:val="20"/>
              </w:rPr>
              <w:t> </w:t>
            </w:r>
            <w:r w:rsidRPr="00FC2390">
              <w:rPr>
                <w:noProof/>
                <w:sz w:val="20"/>
                <w:szCs w:val="20"/>
              </w:rPr>
              <w:t> </w:t>
            </w:r>
            <w:r w:rsidRPr="00FC2390">
              <w:rPr>
                <w:noProof/>
                <w:sz w:val="20"/>
                <w:szCs w:val="20"/>
              </w:rPr>
              <w:t> </w:t>
            </w:r>
            <w:r w:rsidRPr="00FC2390">
              <w:rPr>
                <w:noProof/>
                <w:sz w:val="20"/>
                <w:szCs w:val="20"/>
              </w:rPr>
              <w:t> </w:t>
            </w:r>
            <w:r w:rsidRPr="00FC2390">
              <w:rPr>
                <w:noProof/>
                <w:sz w:val="20"/>
                <w:szCs w:val="20"/>
              </w:rPr>
              <w:t> </w:t>
            </w:r>
            <w:r w:rsidRPr="00FC2390">
              <w:rPr>
                <w:sz w:val="20"/>
                <w:szCs w:val="20"/>
              </w:rPr>
              <w:fldChar w:fldCharType="end"/>
            </w:r>
          </w:p>
        </w:tc>
        <w:tc>
          <w:tcPr>
            <w:tcW w:w="1349" w:type="dxa"/>
            <w:gridSpan w:val="3"/>
            <w:vAlign w:val="center"/>
          </w:tcPr>
          <w:p w14:paraId="6D644201" w14:textId="1EBFEB67" w:rsidR="00CA166A" w:rsidRPr="00A6564F" w:rsidRDefault="00CA166A" w:rsidP="00FC6057">
            <w:pPr>
              <w:rPr>
                <w:sz w:val="20"/>
                <w:szCs w:val="20"/>
              </w:rPr>
            </w:pPr>
            <w:r w:rsidRPr="00A6564F">
              <w:rPr>
                <w:sz w:val="20"/>
                <w:szCs w:val="20"/>
              </w:rPr>
              <w:t>(</w:t>
            </w:r>
            <w:r w:rsidRPr="00A6564F">
              <w:rPr>
                <w:sz w:val="20"/>
                <w:szCs w:val="20"/>
              </w:rPr>
              <w:fldChar w:fldCharType="begin">
                <w:ffData>
                  <w:name w:val="Text5"/>
                  <w:enabled/>
                  <w:calcOnExit w:val="0"/>
                  <w:textInput>
                    <w:type w:val="number"/>
                    <w:maxLength w:val="3"/>
                  </w:textInput>
                </w:ffData>
              </w:fldChar>
            </w:r>
            <w:r w:rsidRPr="00A6564F">
              <w:rPr>
                <w:sz w:val="20"/>
                <w:szCs w:val="20"/>
              </w:rPr>
              <w:instrText xml:space="preserve"> FORMTEXT </w:instrText>
            </w:r>
            <w:r w:rsidRPr="00A6564F">
              <w:rPr>
                <w:sz w:val="20"/>
                <w:szCs w:val="20"/>
              </w:rPr>
            </w:r>
            <w:r w:rsidRPr="00A6564F">
              <w:rPr>
                <w:sz w:val="20"/>
                <w:szCs w:val="20"/>
              </w:rPr>
              <w:fldChar w:fldCharType="separate"/>
            </w:r>
            <w:r w:rsidRPr="00A6564F">
              <w:rPr>
                <w:noProof/>
                <w:sz w:val="20"/>
                <w:szCs w:val="20"/>
              </w:rPr>
              <w:t> </w:t>
            </w:r>
            <w:r w:rsidRPr="00A6564F">
              <w:rPr>
                <w:noProof/>
                <w:sz w:val="20"/>
                <w:szCs w:val="20"/>
              </w:rPr>
              <w:t> </w:t>
            </w:r>
            <w:r w:rsidRPr="00A6564F">
              <w:rPr>
                <w:noProof/>
                <w:sz w:val="20"/>
                <w:szCs w:val="20"/>
              </w:rPr>
              <w:t> </w:t>
            </w:r>
            <w:r w:rsidRPr="00A6564F">
              <w:rPr>
                <w:sz w:val="20"/>
                <w:szCs w:val="20"/>
              </w:rPr>
              <w:fldChar w:fldCharType="end"/>
            </w:r>
            <w:r w:rsidRPr="00A6564F">
              <w:rPr>
                <w:sz w:val="20"/>
                <w:szCs w:val="20"/>
              </w:rPr>
              <w:t>)</w:t>
            </w:r>
            <w:r w:rsidR="003C0CCB">
              <w:rPr>
                <w:sz w:val="20"/>
                <w:szCs w:val="20"/>
              </w:rPr>
              <w:fldChar w:fldCharType="begin">
                <w:ffData>
                  <w:name w:val=""/>
                  <w:enabled/>
                  <w:calcOnExit w:val="0"/>
                  <w:textInput>
                    <w:maxLength w:val="8"/>
                  </w:textInput>
                </w:ffData>
              </w:fldChar>
            </w:r>
            <w:r w:rsidR="003C0CCB">
              <w:rPr>
                <w:sz w:val="20"/>
                <w:szCs w:val="20"/>
              </w:rPr>
              <w:instrText xml:space="preserve"> FORMTEXT </w:instrText>
            </w:r>
            <w:r w:rsidR="003C0CCB">
              <w:rPr>
                <w:sz w:val="20"/>
                <w:szCs w:val="20"/>
              </w:rPr>
            </w:r>
            <w:r w:rsidR="003C0CCB">
              <w:rPr>
                <w:sz w:val="20"/>
                <w:szCs w:val="20"/>
              </w:rPr>
              <w:fldChar w:fldCharType="separate"/>
            </w:r>
            <w:r w:rsidR="003C0CCB">
              <w:rPr>
                <w:noProof/>
                <w:sz w:val="20"/>
                <w:szCs w:val="20"/>
              </w:rPr>
              <w:t> </w:t>
            </w:r>
            <w:r w:rsidR="003C0CCB">
              <w:rPr>
                <w:noProof/>
                <w:sz w:val="20"/>
                <w:szCs w:val="20"/>
              </w:rPr>
              <w:t> </w:t>
            </w:r>
            <w:r w:rsidR="003C0CCB">
              <w:rPr>
                <w:noProof/>
                <w:sz w:val="20"/>
                <w:szCs w:val="20"/>
              </w:rPr>
              <w:t> </w:t>
            </w:r>
            <w:r w:rsidR="003C0CCB">
              <w:rPr>
                <w:noProof/>
                <w:sz w:val="20"/>
                <w:szCs w:val="20"/>
              </w:rPr>
              <w:t> </w:t>
            </w:r>
            <w:r w:rsidR="003C0CCB">
              <w:rPr>
                <w:noProof/>
                <w:sz w:val="20"/>
                <w:szCs w:val="20"/>
              </w:rPr>
              <w:t> </w:t>
            </w:r>
            <w:r w:rsidR="003C0CCB">
              <w:rPr>
                <w:sz w:val="20"/>
                <w:szCs w:val="20"/>
              </w:rPr>
              <w:fldChar w:fldCharType="end"/>
            </w:r>
          </w:p>
        </w:tc>
        <w:tc>
          <w:tcPr>
            <w:tcW w:w="990" w:type="dxa"/>
            <w:gridSpan w:val="4"/>
            <w:vAlign w:val="center"/>
          </w:tcPr>
          <w:p w14:paraId="3A451208" w14:textId="5BA2001F" w:rsidR="00CA166A" w:rsidRPr="00A6564F" w:rsidRDefault="00FC6057" w:rsidP="00FC6057">
            <w:pPr>
              <w:rPr>
                <w:sz w:val="20"/>
                <w:szCs w:val="20"/>
              </w:rPr>
            </w:pPr>
            <w:r>
              <w:rPr>
                <w:sz w:val="20"/>
                <w:szCs w:val="20"/>
              </w:rPr>
              <w:fldChar w:fldCharType="begin">
                <w:ffData>
                  <w:name w:val="Text26"/>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56" w:type="dxa"/>
            <w:gridSpan w:val="6"/>
            <w:vAlign w:val="center"/>
          </w:tcPr>
          <w:p w14:paraId="06D18584" w14:textId="2EA7FFFE" w:rsidR="00CA166A" w:rsidRPr="00A6564F" w:rsidRDefault="003C0CCB" w:rsidP="00FC6057">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65" w:type="dxa"/>
            <w:tcBorders>
              <w:right w:val="single" w:sz="18" w:space="0" w:color="auto"/>
            </w:tcBorders>
            <w:vAlign w:val="center"/>
          </w:tcPr>
          <w:p w14:paraId="2EFBCCCE" w14:textId="77777777" w:rsidR="00CA166A" w:rsidRPr="00A6564F" w:rsidRDefault="00CA166A" w:rsidP="00FC6057">
            <w:pPr>
              <w:rPr>
                <w:sz w:val="20"/>
                <w:szCs w:val="20"/>
              </w:rPr>
            </w:pPr>
            <w:r w:rsidRPr="00A6564F">
              <w:rPr>
                <w:sz w:val="20"/>
                <w:szCs w:val="20"/>
              </w:rPr>
              <w:fldChar w:fldCharType="begin">
                <w:ffData>
                  <w:name w:val="Text26"/>
                  <w:enabled/>
                  <w:calcOnExit w:val="0"/>
                  <w:textInput/>
                </w:ffData>
              </w:fldChar>
            </w:r>
            <w:r w:rsidRPr="00A6564F">
              <w:rPr>
                <w:sz w:val="20"/>
                <w:szCs w:val="20"/>
              </w:rPr>
              <w:instrText xml:space="preserve"> FORMTEXT </w:instrText>
            </w:r>
            <w:r w:rsidRPr="00A6564F">
              <w:rPr>
                <w:sz w:val="20"/>
                <w:szCs w:val="20"/>
              </w:rPr>
            </w:r>
            <w:r w:rsidRPr="00A6564F">
              <w:rPr>
                <w:sz w:val="20"/>
                <w:szCs w:val="20"/>
              </w:rPr>
              <w:fldChar w:fldCharType="separate"/>
            </w:r>
            <w:r w:rsidRPr="00A6564F">
              <w:rPr>
                <w:noProof/>
                <w:sz w:val="20"/>
                <w:szCs w:val="20"/>
              </w:rPr>
              <w:t> </w:t>
            </w:r>
            <w:r w:rsidRPr="00A6564F">
              <w:rPr>
                <w:noProof/>
                <w:sz w:val="20"/>
                <w:szCs w:val="20"/>
              </w:rPr>
              <w:t> </w:t>
            </w:r>
            <w:r w:rsidRPr="00A6564F">
              <w:rPr>
                <w:noProof/>
                <w:sz w:val="20"/>
                <w:szCs w:val="20"/>
              </w:rPr>
              <w:t> </w:t>
            </w:r>
            <w:r w:rsidRPr="00A6564F">
              <w:rPr>
                <w:noProof/>
                <w:sz w:val="20"/>
                <w:szCs w:val="20"/>
              </w:rPr>
              <w:t> </w:t>
            </w:r>
            <w:r w:rsidRPr="00A6564F">
              <w:rPr>
                <w:noProof/>
                <w:sz w:val="20"/>
                <w:szCs w:val="20"/>
              </w:rPr>
              <w:t> </w:t>
            </w:r>
            <w:r w:rsidRPr="00A6564F">
              <w:rPr>
                <w:sz w:val="20"/>
                <w:szCs w:val="20"/>
              </w:rPr>
              <w:fldChar w:fldCharType="end"/>
            </w:r>
          </w:p>
        </w:tc>
      </w:tr>
      <w:tr w:rsidR="00CA166A" w:rsidRPr="006309A8" w14:paraId="549635EC" w14:textId="77777777" w:rsidTr="00D7275C">
        <w:trPr>
          <w:trHeight w:val="576"/>
        </w:trPr>
        <w:tc>
          <w:tcPr>
            <w:tcW w:w="2243" w:type="dxa"/>
            <w:gridSpan w:val="2"/>
            <w:tcBorders>
              <w:left w:val="single" w:sz="18" w:space="0" w:color="auto"/>
            </w:tcBorders>
            <w:vAlign w:val="center"/>
          </w:tcPr>
          <w:p w14:paraId="72E756B1" w14:textId="77777777" w:rsidR="00CA166A" w:rsidRPr="00A6564F" w:rsidRDefault="00CA166A" w:rsidP="00FC6057">
            <w:pPr>
              <w:rPr>
                <w:sz w:val="20"/>
                <w:szCs w:val="20"/>
              </w:rPr>
            </w:pPr>
            <w:r w:rsidRPr="00A6564F">
              <w:rPr>
                <w:sz w:val="20"/>
                <w:szCs w:val="20"/>
              </w:rPr>
              <w:fldChar w:fldCharType="begin">
                <w:ffData>
                  <w:name w:val="Text26"/>
                  <w:enabled/>
                  <w:calcOnExit w:val="0"/>
                  <w:textInput/>
                </w:ffData>
              </w:fldChar>
            </w:r>
            <w:r w:rsidRPr="00A6564F">
              <w:rPr>
                <w:sz w:val="20"/>
                <w:szCs w:val="20"/>
              </w:rPr>
              <w:instrText xml:space="preserve"> FORMTEXT </w:instrText>
            </w:r>
            <w:r w:rsidRPr="00A6564F">
              <w:rPr>
                <w:sz w:val="20"/>
                <w:szCs w:val="20"/>
              </w:rPr>
            </w:r>
            <w:r w:rsidRPr="00A6564F">
              <w:rPr>
                <w:sz w:val="20"/>
                <w:szCs w:val="20"/>
              </w:rPr>
              <w:fldChar w:fldCharType="separate"/>
            </w:r>
            <w:r w:rsidRPr="00A6564F">
              <w:rPr>
                <w:noProof/>
                <w:sz w:val="20"/>
                <w:szCs w:val="20"/>
              </w:rPr>
              <w:t> </w:t>
            </w:r>
            <w:r w:rsidRPr="00A6564F">
              <w:rPr>
                <w:noProof/>
                <w:sz w:val="20"/>
                <w:szCs w:val="20"/>
              </w:rPr>
              <w:t> </w:t>
            </w:r>
            <w:r w:rsidRPr="00A6564F">
              <w:rPr>
                <w:noProof/>
                <w:sz w:val="20"/>
                <w:szCs w:val="20"/>
              </w:rPr>
              <w:t> </w:t>
            </w:r>
            <w:r w:rsidRPr="00A6564F">
              <w:rPr>
                <w:noProof/>
                <w:sz w:val="20"/>
                <w:szCs w:val="20"/>
              </w:rPr>
              <w:t> </w:t>
            </w:r>
            <w:r w:rsidRPr="00A6564F">
              <w:rPr>
                <w:noProof/>
                <w:sz w:val="20"/>
                <w:szCs w:val="20"/>
              </w:rPr>
              <w:t> </w:t>
            </w:r>
            <w:r w:rsidRPr="00A6564F">
              <w:rPr>
                <w:sz w:val="20"/>
                <w:szCs w:val="20"/>
              </w:rPr>
              <w:fldChar w:fldCharType="end"/>
            </w:r>
          </w:p>
        </w:tc>
        <w:tc>
          <w:tcPr>
            <w:tcW w:w="2882" w:type="dxa"/>
            <w:gridSpan w:val="8"/>
            <w:vAlign w:val="center"/>
          </w:tcPr>
          <w:p w14:paraId="010AAB6D" w14:textId="6032CF2D" w:rsidR="00CA166A" w:rsidRPr="00FC2390" w:rsidRDefault="00CA166A" w:rsidP="00FC6057">
            <w:pPr>
              <w:rPr>
                <w:sz w:val="20"/>
                <w:szCs w:val="20"/>
              </w:rPr>
            </w:pPr>
            <w:r w:rsidRPr="00FC2390">
              <w:rPr>
                <w:sz w:val="20"/>
                <w:szCs w:val="20"/>
              </w:rPr>
              <w:fldChar w:fldCharType="begin">
                <w:ffData>
                  <w:name w:val="Text26"/>
                  <w:enabled/>
                  <w:calcOnExit w:val="0"/>
                  <w:textInput/>
                </w:ffData>
              </w:fldChar>
            </w:r>
            <w:r w:rsidRPr="00FC2390">
              <w:rPr>
                <w:sz w:val="20"/>
                <w:szCs w:val="20"/>
              </w:rPr>
              <w:instrText xml:space="preserve"> FORMTEXT </w:instrText>
            </w:r>
            <w:r w:rsidRPr="00FC2390">
              <w:rPr>
                <w:sz w:val="20"/>
                <w:szCs w:val="20"/>
              </w:rPr>
            </w:r>
            <w:r w:rsidRPr="00FC2390">
              <w:rPr>
                <w:sz w:val="20"/>
                <w:szCs w:val="20"/>
              </w:rPr>
              <w:fldChar w:fldCharType="separate"/>
            </w:r>
            <w:r w:rsidRPr="00FC2390">
              <w:rPr>
                <w:noProof/>
                <w:sz w:val="20"/>
                <w:szCs w:val="20"/>
              </w:rPr>
              <w:t> </w:t>
            </w:r>
            <w:r w:rsidRPr="00FC2390">
              <w:rPr>
                <w:noProof/>
                <w:sz w:val="20"/>
                <w:szCs w:val="20"/>
              </w:rPr>
              <w:t> </w:t>
            </w:r>
            <w:r w:rsidRPr="00FC2390">
              <w:rPr>
                <w:noProof/>
                <w:sz w:val="20"/>
                <w:szCs w:val="20"/>
              </w:rPr>
              <w:t> </w:t>
            </w:r>
            <w:r w:rsidRPr="00FC2390">
              <w:rPr>
                <w:noProof/>
                <w:sz w:val="20"/>
                <w:szCs w:val="20"/>
              </w:rPr>
              <w:t> </w:t>
            </w:r>
            <w:r w:rsidRPr="00FC2390">
              <w:rPr>
                <w:noProof/>
                <w:sz w:val="20"/>
                <w:szCs w:val="20"/>
              </w:rPr>
              <w:t> </w:t>
            </w:r>
            <w:r w:rsidRPr="00FC2390">
              <w:rPr>
                <w:sz w:val="20"/>
                <w:szCs w:val="20"/>
              </w:rPr>
              <w:fldChar w:fldCharType="end"/>
            </w:r>
          </w:p>
        </w:tc>
        <w:tc>
          <w:tcPr>
            <w:tcW w:w="1349" w:type="dxa"/>
            <w:gridSpan w:val="3"/>
            <w:vAlign w:val="center"/>
          </w:tcPr>
          <w:p w14:paraId="115F2D3F" w14:textId="4F53B550" w:rsidR="00CA166A" w:rsidRPr="00A6564F" w:rsidRDefault="00CA166A" w:rsidP="00FC6057">
            <w:pPr>
              <w:rPr>
                <w:sz w:val="20"/>
                <w:szCs w:val="20"/>
              </w:rPr>
            </w:pPr>
            <w:r w:rsidRPr="00A6564F">
              <w:rPr>
                <w:sz w:val="20"/>
                <w:szCs w:val="20"/>
              </w:rPr>
              <w:t>(</w:t>
            </w:r>
            <w:r w:rsidRPr="00A6564F">
              <w:rPr>
                <w:sz w:val="20"/>
                <w:szCs w:val="20"/>
              </w:rPr>
              <w:fldChar w:fldCharType="begin">
                <w:ffData>
                  <w:name w:val="Text5"/>
                  <w:enabled/>
                  <w:calcOnExit w:val="0"/>
                  <w:textInput>
                    <w:type w:val="number"/>
                    <w:maxLength w:val="3"/>
                  </w:textInput>
                </w:ffData>
              </w:fldChar>
            </w:r>
            <w:r w:rsidRPr="00A6564F">
              <w:rPr>
                <w:sz w:val="20"/>
                <w:szCs w:val="20"/>
              </w:rPr>
              <w:instrText xml:space="preserve"> FORMTEXT </w:instrText>
            </w:r>
            <w:r w:rsidRPr="00A6564F">
              <w:rPr>
                <w:sz w:val="20"/>
                <w:szCs w:val="20"/>
              </w:rPr>
            </w:r>
            <w:r w:rsidRPr="00A6564F">
              <w:rPr>
                <w:sz w:val="20"/>
                <w:szCs w:val="20"/>
              </w:rPr>
              <w:fldChar w:fldCharType="separate"/>
            </w:r>
            <w:r w:rsidRPr="00A6564F">
              <w:rPr>
                <w:noProof/>
                <w:sz w:val="20"/>
                <w:szCs w:val="20"/>
              </w:rPr>
              <w:t> </w:t>
            </w:r>
            <w:r w:rsidRPr="00A6564F">
              <w:rPr>
                <w:noProof/>
                <w:sz w:val="20"/>
                <w:szCs w:val="20"/>
              </w:rPr>
              <w:t> </w:t>
            </w:r>
            <w:r w:rsidRPr="00A6564F">
              <w:rPr>
                <w:noProof/>
                <w:sz w:val="20"/>
                <w:szCs w:val="20"/>
              </w:rPr>
              <w:t> </w:t>
            </w:r>
            <w:r w:rsidRPr="00A6564F">
              <w:rPr>
                <w:sz w:val="20"/>
                <w:szCs w:val="20"/>
              </w:rPr>
              <w:fldChar w:fldCharType="end"/>
            </w:r>
            <w:r w:rsidRPr="00A6564F">
              <w:rPr>
                <w:sz w:val="20"/>
                <w:szCs w:val="20"/>
              </w:rPr>
              <w:t>)</w:t>
            </w:r>
            <w:r w:rsidR="003C0CCB">
              <w:rPr>
                <w:sz w:val="20"/>
                <w:szCs w:val="20"/>
              </w:rPr>
              <w:fldChar w:fldCharType="begin">
                <w:ffData>
                  <w:name w:val=""/>
                  <w:enabled/>
                  <w:calcOnExit w:val="0"/>
                  <w:textInput>
                    <w:maxLength w:val="8"/>
                  </w:textInput>
                </w:ffData>
              </w:fldChar>
            </w:r>
            <w:r w:rsidR="003C0CCB">
              <w:rPr>
                <w:sz w:val="20"/>
                <w:szCs w:val="20"/>
              </w:rPr>
              <w:instrText xml:space="preserve"> FORMTEXT </w:instrText>
            </w:r>
            <w:r w:rsidR="003C0CCB">
              <w:rPr>
                <w:sz w:val="20"/>
                <w:szCs w:val="20"/>
              </w:rPr>
            </w:r>
            <w:r w:rsidR="003C0CCB">
              <w:rPr>
                <w:sz w:val="20"/>
                <w:szCs w:val="20"/>
              </w:rPr>
              <w:fldChar w:fldCharType="separate"/>
            </w:r>
            <w:r w:rsidR="003C0CCB">
              <w:rPr>
                <w:noProof/>
                <w:sz w:val="20"/>
                <w:szCs w:val="20"/>
              </w:rPr>
              <w:t> </w:t>
            </w:r>
            <w:r w:rsidR="003C0CCB">
              <w:rPr>
                <w:noProof/>
                <w:sz w:val="20"/>
                <w:szCs w:val="20"/>
              </w:rPr>
              <w:t> </w:t>
            </w:r>
            <w:r w:rsidR="003C0CCB">
              <w:rPr>
                <w:noProof/>
                <w:sz w:val="20"/>
                <w:szCs w:val="20"/>
              </w:rPr>
              <w:t> </w:t>
            </w:r>
            <w:r w:rsidR="003C0CCB">
              <w:rPr>
                <w:noProof/>
                <w:sz w:val="20"/>
                <w:szCs w:val="20"/>
              </w:rPr>
              <w:t> </w:t>
            </w:r>
            <w:r w:rsidR="003C0CCB">
              <w:rPr>
                <w:noProof/>
                <w:sz w:val="20"/>
                <w:szCs w:val="20"/>
              </w:rPr>
              <w:t> </w:t>
            </w:r>
            <w:r w:rsidR="003C0CCB">
              <w:rPr>
                <w:sz w:val="20"/>
                <w:szCs w:val="20"/>
              </w:rPr>
              <w:fldChar w:fldCharType="end"/>
            </w:r>
          </w:p>
        </w:tc>
        <w:tc>
          <w:tcPr>
            <w:tcW w:w="990" w:type="dxa"/>
            <w:gridSpan w:val="4"/>
            <w:vAlign w:val="center"/>
          </w:tcPr>
          <w:p w14:paraId="0B5789A8" w14:textId="1507BF2A" w:rsidR="00CA166A" w:rsidRPr="00A6564F" w:rsidRDefault="00FC6057" w:rsidP="00FC6057">
            <w:pPr>
              <w:rPr>
                <w:sz w:val="20"/>
                <w:szCs w:val="20"/>
              </w:rPr>
            </w:pPr>
            <w:r>
              <w:rPr>
                <w:sz w:val="20"/>
                <w:szCs w:val="20"/>
              </w:rPr>
              <w:fldChar w:fldCharType="begin">
                <w:ffData>
                  <w:name w:val="Text26"/>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56" w:type="dxa"/>
            <w:gridSpan w:val="6"/>
            <w:vAlign w:val="center"/>
          </w:tcPr>
          <w:p w14:paraId="3848A0C0" w14:textId="7570A376" w:rsidR="00CA166A" w:rsidRPr="00A6564F" w:rsidRDefault="003C0CCB" w:rsidP="00FC6057">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65" w:type="dxa"/>
            <w:tcBorders>
              <w:right w:val="single" w:sz="18" w:space="0" w:color="auto"/>
            </w:tcBorders>
            <w:vAlign w:val="center"/>
          </w:tcPr>
          <w:p w14:paraId="554BB61C" w14:textId="77777777" w:rsidR="00CA166A" w:rsidRPr="00A6564F" w:rsidRDefault="00CA166A" w:rsidP="00FC6057">
            <w:pPr>
              <w:rPr>
                <w:sz w:val="20"/>
                <w:szCs w:val="20"/>
              </w:rPr>
            </w:pPr>
            <w:r w:rsidRPr="00A6564F">
              <w:rPr>
                <w:sz w:val="20"/>
                <w:szCs w:val="20"/>
              </w:rPr>
              <w:fldChar w:fldCharType="begin">
                <w:ffData>
                  <w:name w:val="Text26"/>
                  <w:enabled/>
                  <w:calcOnExit w:val="0"/>
                  <w:textInput/>
                </w:ffData>
              </w:fldChar>
            </w:r>
            <w:r w:rsidRPr="00A6564F">
              <w:rPr>
                <w:sz w:val="20"/>
                <w:szCs w:val="20"/>
              </w:rPr>
              <w:instrText xml:space="preserve"> FORMTEXT </w:instrText>
            </w:r>
            <w:r w:rsidRPr="00A6564F">
              <w:rPr>
                <w:sz w:val="20"/>
                <w:szCs w:val="20"/>
              </w:rPr>
            </w:r>
            <w:r w:rsidRPr="00A6564F">
              <w:rPr>
                <w:sz w:val="20"/>
                <w:szCs w:val="20"/>
              </w:rPr>
              <w:fldChar w:fldCharType="separate"/>
            </w:r>
            <w:r w:rsidRPr="00A6564F">
              <w:rPr>
                <w:noProof/>
                <w:sz w:val="20"/>
                <w:szCs w:val="20"/>
              </w:rPr>
              <w:t> </w:t>
            </w:r>
            <w:r w:rsidRPr="00A6564F">
              <w:rPr>
                <w:noProof/>
                <w:sz w:val="20"/>
                <w:szCs w:val="20"/>
              </w:rPr>
              <w:t> </w:t>
            </w:r>
            <w:r w:rsidRPr="00A6564F">
              <w:rPr>
                <w:noProof/>
                <w:sz w:val="20"/>
                <w:szCs w:val="20"/>
              </w:rPr>
              <w:t> </w:t>
            </w:r>
            <w:r w:rsidRPr="00A6564F">
              <w:rPr>
                <w:noProof/>
                <w:sz w:val="20"/>
                <w:szCs w:val="20"/>
              </w:rPr>
              <w:t> </w:t>
            </w:r>
            <w:r w:rsidRPr="00A6564F">
              <w:rPr>
                <w:noProof/>
                <w:sz w:val="20"/>
                <w:szCs w:val="20"/>
              </w:rPr>
              <w:t> </w:t>
            </w:r>
            <w:r w:rsidRPr="00A6564F">
              <w:rPr>
                <w:sz w:val="20"/>
                <w:szCs w:val="20"/>
              </w:rPr>
              <w:fldChar w:fldCharType="end"/>
            </w:r>
          </w:p>
        </w:tc>
      </w:tr>
      <w:tr w:rsidR="00CA166A" w:rsidRPr="006309A8" w14:paraId="622FA06A" w14:textId="77777777" w:rsidTr="00D7275C">
        <w:trPr>
          <w:trHeight w:val="576"/>
        </w:trPr>
        <w:tc>
          <w:tcPr>
            <w:tcW w:w="2243" w:type="dxa"/>
            <w:gridSpan w:val="2"/>
            <w:tcBorders>
              <w:left w:val="single" w:sz="18" w:space="0" w:color="auto"/>
              <w:bottom w:val="single" w:sz="18" w:space="0" w:color="auto"/>
            </w:tcBorders>
            <w:vAlign w:val="center"/>
          </w:tcPr>
          <w:p w14:paraId="219F9233" w14:textId="77777777" w:rsidR="00CA166A" w:rsidRPr="00A6564F" w:rsidRDefault="00CA166A" w:rsidP="00FC6057">
            <w:pPr>
              <w:rPr>
                <w:sz w:val="20"/>
                <w:szCs w:val="20"/>
              </w:rPr>
            </w:pPr>
            <w:r w:rsidRPr="00A6564F">
              <w:rPr>
                <w:sz w:val="20"/>
                <w:szCs w:val="20"/>
              </w:rPr>
              <w:fldChar w:fldCharType="begin">
                <w:ffData>
                  <w:name w:val="Text26"/>
                  <w:enabled/>
                  <w:calcOnExit w:val="0"/>
                  <w:textInput/>
                </w:ffData>
              </w:fldChar>
            </w:r>
            <w:r w:rsidRPr="00A6564F">
              <w:rPr>
                <w:sz w:val="20"/>
                <w:szCs w:val="20"/>
              </w:rPr>
              <w:instrText xml:space="preserve"> FORMTEXT </w:instrText>
            </w:r>
            <w:r w:rsidRPr="00A6564F">
              <w:rPr>
                <w:sz w:val="20"/>
                <w:szCs w:val="20"/>
              </w:rPr>
            </w:r>
            <w:r w:rsidRPr="00A6564F">
              <w:rPr>
                <w:sz w:val="20"/>
                <w:szCs w:val="20"/>
              </w:rPr>
              <w:fldChar w:fldCharType="separate"/>
            </w:r>
            <w:r w:rsidRPr="00A6564F">
              <w:rPr>
                <w:noProof/>
                <w:sz w:val="20"/>
                <w:szCs w:val="20"/>
              </w:rPr>
              <w:t> </w:t>
            </w:r>
            <w:r w:rsidRPr="00A6564F">
              <w:rPr>
                <w:noProof/>
                <w:sz w:val="20"/>
                <w:szCs w:val="20"/>
              </w:rPr>
              <w:t> </w:t>
            </w:r>
            <w:r w:rsidRPr="00A6564F">
              <w:rPr>
                <w:noProof/>
                <w:sz w:val="20"/>
                <w:szCs w:val="20"/>
              </w:rPr>
              <w:t> </w:t>
            </w:r>
            <w:r w:rsidRPr="00A6564F">
              <w:rPr>
                <w:noProof/>
                <w:sz w:val="20"/>
                <w:szCs w:val="20"/>
              </w:rPr>
              <w:t> </w:t>
            </w:r>
            <w:r w:rsidRPr="00A6564F">
              <w:rPr>
                <w:noProof/>
                <w:sz w:val="20"/>
                <w:szCs w:val="20"/>
              </w:rPr>
              <w:t> </w:t>
            </w:r>
            <w:r w:rsidRPr="00A6564F">
              <w:rPr>
                <w:sz w:val="20"/>
                <w:szCs w:val="20"/>
              </w:rPr>
              <w:fldChar w:fldCharType="end"/>
            </w:r>
          </w:p>
        </w:tc>
        <w:tc>
          <w:tcPr>
            <w:tcW w:w="2882" w:type="dxa"/>
            <w:gridSpan w:val="8"/>
            <w:tcBorders>
              <w:bottom w:val="single" w:sz="18" w:space="0" w:color="auto"/>
            </w:tcBorders>
            <w:vAlign w:val="center"/>
          </w:tcPr>
          <w:p w14:paraId="1ECD35E7" w14:textId="1842CAF7" w:rsidR="00CA166A" w:rsidRPr="00FC2390" w:rsidRDefault="00CA166A" w:rsidP="00FC6057">
            <w:pPr>
              <w:rPr>
                <w:sz w:val="20"/>
                <w:szCs w:val="20"/>
              </w:rPr>
            </w:pPr>
            <w:r w:rsidRPr="00FC2390">
              <w:rPr>
                <w:sz w:val="20"/>
                <w:szCs w:val="20"/>
              </w:rPr>
              <w:fldChar w:fldCharType="begin">
                <w:ffData>
                  <w:name w:val="Text26"/>
                  <w:enabled/>
                  <w:calcOnExit w:val="0"/>
                  <w:textInput/>
                </w:ffData>
              </w:fldChar>
            </w:r>
            <w:r w:rsidRPr="00FC2390">
              <w:rPr>
                <w:sz w:val="20"/>
                <w:szCs w:val="20"/>
              </w:rPr>
              <w:instrText xml:space="preserve"> FORMTEXT </w:instrText>
            </w:r>
            <w:r w:rsidRPr="00FC2390">
              <w:rPr>
                <w:sz w:val="20"/>
                <w:szCs w:val="20"/>
              </w:rPr>
            </w:r>
            <w:r w:rsidRPr="00FC2390">
              <w:rPr>
                <w:sz w:val="20"/>
                <w:szCs w:val="20"/>
              </w:rPr>
              <w:fldChar w:fldCharType="separate"/>
            </w:r>
            <w:r w:rsidRPr="00FC2390">
              <w:rPr>
                <w:noProof/>
                <w:sz w:val="20"/>
                <w:szCs w:val="20"/>
              </w:rPr>
              <w:t> </w:t>
            </w:r>
            <w:r w:rsidRPr="00FC2390">
              <w:rPr>
                <w:noProof/>
                <w:sz w:val="20"/>
                <w:szCs w:val="20"/>
              </w:rPr>
              <w:t> </w:t>
            </w:r>
            <w:r w:rsidRPr="00FC2390">
              <w:rPr>
                <w:noProof/>
                <w:sz w:val="20"/>
                <w:szCs w:val="20"/>
              </w:rPr>
              <w:t> </w:t>
            </w:r>
            <w:r w:rsidRPr="00FC2390">
              <w:rPr>
                <w:noProof/>
                <w:sz w:val="20"/>
                <w:szCs w:val="20"/>
              </w:rPr>
              <w:t> </w:t>
            </w:r>
            <w:r w:rsidRPr="00FC2390">
              <w:rPr>
                <w:noProof/>
                <w:sz w:val="20"/>
                <w:szCs w:val="20"/>
              </w:rPr>
              <w:t> </w:t>
            </w:r>
            <w:r w:rsidRPr="00FC2390">
              <w:rPr>
                <w:sz w:val="20"/>
                <w:szCs w:val="20"/>
              </w:rPr>
              <w:fldChar w:fldCharType="end"/>
            </w:r>
          </w:p>
        </w:tc>
        <w:tc>
          <w:tcPr>
            <w:tcW w:w="1349" w:type="dxa"/>
            <w:gridSpan w:val="3"/>
            <w:tcBorders>
              <w:bottom w:val="single" w:sz="18" w:space="0" w:color="auto"/>
            </w:tcBorders>
            <w:vAlign w:val="center"/>
          </w:tcPr>
          <w:p w14:paraId="419993D2" w14:textId="470ABFC8" w:rsidR="00CA166A" w:rsidRPr="00A6564F" w:rsidRDefault="00CA166A" w:rsidP="00FC6057">
            <w:pPr>
              <w:rPr>
                <w:sz w:val="20"/>
                <w:szCs w:val="20"/>
              </w:rPr>
            </w:pPr>
            <w:r w:rsidRPr="00A6564F">
              <w:rPr>
                <w:sz w:val="20"/>
                <w:szCs w:val="20"/>
              </w:rPr>
              <w:t>(</w:t>
            </w:r>
            <w:r w:rsidRPr="00A6564F">
              <w:rPr>
                <w:sz w:val="20"/>
                <w:szCs w:val="20"/>
              </w:rPr>
              <w:fldChar w:fldCharType="begin">
                <w:ffData>
                  <w:name w:val="Text5"/>
                  <w:enabled/>
                  <w:calcOnExit w:val="0"/>
                  <w:textInput>
                    <w:type w:val="number"/>
                    <w:maxLength w:val="3"/>
                  </w:textInput>
                </w:ffData>
              </w:fldChar>
            </w:r>
            <w:r w:rsidRPr="00A6564F">
              <w:rPr>
                <w:sz w:val="20"/>
                <w:szCs w:val="20"/>
              </w:rPr>
              <w:instrText xml:space="preserve"> FORMTEXT </w:instrText>
            </w:r>
            <w:r w:rsidRPr="00A6564F">
              <w:rPr>
                <w:sz w:val="20"/>
                <w:szCs w:val="20"/>
              </w:rPr>
            </w:r>
            <w:r w:rsidRPr="00A6564F">
              <w:rPr>
                <w:sz w:val="20"/>
                <w:szCs w:val="20"/>
              </w:rPr>
              <w:fldChar w:fldCharType="separate"/>
            </w:r>
            <w:r w:rsidRPr="00A6564F">
              <w:rPr>
                <w:noProof/>
                <w:sz w:val="20"/>
                <w:szCs w:val="20"/>
              </w:rPr>
              <w:t> </w:t>
            </w:r>
            <w:r w:rsidRPr="00A6564F">
              <w:rPr>
                <w:noProof/>
                <w:sz w:val="20"/>
                <w:szCs w:val="20"/>
              </w:rPr>
              <w:t> </w:t>
            </w:r>
            <w:r w:rsidRPr="00A6564F">
              <w:rPr>
                <w:noProof/>
                <w:sz w:val="20"/>
                <w:szCs w:val="20"/>
              </w:rPr>
              <w:t> </w:t>
            </w:r>
            <w:r w:rsidRPr="00A6564F">
              <w:rPr>
                <w:sz w:val="20"/>
                <w:szCs w:val="20"/>
              </w:rPr>
              <w:fldChar w:fldCharType="end"/>
            </w:r>
            <w:r w:rsidRPr="00A6564F">
              <w:rPr>
                <w:sz w:val="20"/>
                <w:szCs w:val="20"/>
              </w:rPr>
              <w:t>)</w:t>
            </w:r>
            <w:r w:rsidR="003C0CCB">
              <w:rPr>
                <w:sz w:val="20"/>
                <w:szCs w:val="20"/>
              </w:rPr>
              <w:fldChar w:fldCharType="begin">
                <w:ffData>
                  <w:name w:val=""/>
                  <w:enabled/>
                  <w:calcOnExit w:val="0"/>
                  <w:textInput>
                    <w:maxLength w:val="8"/>
                  </w:textInput>
                </w:ffData>
              </w:fldChar>
            </w:r>
            <w:r w:rsidR="003C0CCB">
              <w:rPr>
                <w:sz w:val="20"/>
                <w:szCs w:val="20"/>
              </w:rPr>
              <w:instrText xml:space="preserve"> FORMTEXT </w:instrText>
            </w:r>
            <w:r w:rsidR="003C0CCB">
              <w:rPr>
                <w:sz w:val="20"/>
                <w:szCs w:val="20"/>
              </w:rPr>
            </w:r>
            <w:r w:rsidR="003C0CCB">
              <w:rPr>
                <w:sz w:val="20"/>
                <w:szCs w:val="20"/>
              </w:rPr>
              <w:fldChar w:fldCharType="separate"/>
            </w:r>
            <w:r w:rsidR="003C0CCB">
              <w:rPr>
                <w:noProof/>
                <w:sz w:val="20"/>
                <w:szCs w:val="20"/>
              </w:rPr>
              <w:t> </w:t>
            </w:r>
            <w:r w:rsidR="003C0CCB">
              <w:rPr>
                <w:noProof/>
                <w:sz w:val="20"/>
                <w:szCs w:val="20"/>
              </w:rPr>
              <w:t> </w:t>
            </w:r>
            <w:r w:rsidR="003C0CCB">
              <w:rPr>
                <w:noProof/>
                <w:sz w:val="20"/>
                <w:szCs w:val="20"/>
              </w:rPr>
              <w:t> </w:t>
            </w:r>
            <w:r w:rsidR="003C0CCB">
              <w:rPr>
                <w:noProof/>
                <w:sz w:val="20"/>
                <w:szCs w:val="20"/>
              </w:rPr>
              <w:t> </w:t>
            </w:r>
            <w:r w:rsidR="003C0CCB">
              <w:rPr>
                <w:noProof/>
                <w:sz w:val="20"/>
                <w:szCs w:val="20"/>
              </w:rPr>
              <w:t> </w:t>
            </w:r>
            <w:r w:rsidR="003C0CCB">
              <w:rPr>
                <w:sz w:val="20"/>
                <w:szCs w:val="20"/>
              </w:rPr>
              <w:fldChar w:fldCharType="end"/>
            </w:r>
          </w:p>
        </w:tc>
        <w:tc>
          <w:tcPr>
            <w:tcW w:w="990" w:type="dxa"/>
            <w:gridSpan w:val="4"/>
            <w:tcBorders>
              <w:bottom w:val="single" w:sz="18" w:space="0" w:color="auto"/>
            </w:tcBorders>
            <w:vAlign w:val="center"/>
          </w:tcPr>
          <w:p w14:paraId="3BC8B2E9" w14:textId="7FE3AF11" w:rsidR="00CA166A" w:rsidRPr="00A6564F" w:rsidRDefault="00FC6057" w:rsidP="00FC6057">
            <w:pPr>
              <w:rPr>
                <w:sz w:val="20"/>
                <w:szCs w:val="20"/>
              </w:rPr>
            </w:pPr>
            <w:r>
              <w:rPr>
                <w:sz w:val="20"/>
                <w:szCs w:val="20"/>
              </w:rPr>
              <w:fldChar w:fldCharType="begin">
                <w:ffData>
                  <w:name w:val="Text26"/>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56" w:type="dxa"/>
            <w:gridSpan w:val="6"/>
            <w:tcBorders>
              <w:bottom w:val="single" w:sz="18" w:space="0" w:color="auto"/>
            </w:tcBorders>
            <w:vAlign w:val="center"/>
          </w:tcPr>
          <w:p w14:paraId="1D846366" w14:textId="7F2104D5" w:rsidR="00CA166A" w:rsidRPr="00A6564F" w:rsidRDefault="003C0CCB" w:rsidP="00FC6057">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65" w:type="dxa"/>
            <w:tcBorders>
              <w:bottom w:val="single" w:sz="18" w:space="0" w:color="auto"/>
              <w:right w:val="single" w:sz="18" w:space="0" w:color="auto"/>
            </w:tcBorders>
            <w:vAlign w:val="center"/>
          </w:tcPr>
          <w:p w14:paraId="7AE5EFDB" w14:textId="77777777" w:rsidR="00CA166A" w:rsidRPr="00A6564F" w:rsidRDefault="00CA166A" w:rsidP="00FC6057">
            <w:pPr>
              <w:rPr>
                <w:sz w:val="20"/>
                <w:szCs w:val="20"/>
              </w:rPr>
            </w:pPr>
            <w:r w:rsidRPr="00A6564F">
              <w:rPr>
                <w:sz w:val="20"/>
                <w:szCs w:val="20"/>
              </w:rPr>
              <w:fldChar w:fldCharType="begin">
                <w:ffData>
                  <w:name w:val="Text26"/>
                  <w:enabled/>
                  <w:calcOnExit w:val="0"/>
                  <w:textInput/>
                </w:ffData>
              </w:fldChar>
            </w:r>
            <w:r w:rsidRPr="00A6564F">
              <w:rPr>
                <w:sz w:val="20"/>
                <w:szCs w:val="20"/>
              </w:rPr>
              <w:instrText xml:space="preserve"> FORMTEXT </w:instrText>
            </w:r>
            <w:r w:rsidRPr="00A6564F">
              <w:rPr>
                <w:sz w:val="20"/>
                <w:szCs w:val="20"/>
              </w:rPr>
            </w:r>
            <w:r w:rsidRPr="00A6564F">
              <w:rPr>
                <w:sz w:val="20"/>
                <w:szCs w:val="20"/>
              </w:rPr>
              <w:fldChar w:fldCharType="separate"/>
            </w:r>
            <w:r w:rsidRPr="00A6564F">
              <w:rPr>
                <w:noProof/>
                <w:sz w:val="20"/>
                <w:szCs w:val="20"/>
              </w:rPr>
              <w:t> </w:t>
            </w:r>
            <w:r w:rsidRPr="00A6564F">
              <w:rPr>
                <w:noProof/>
                <w:sz w:val="20"/>
                <w:szCs w:val="20"/>
              </w:rPr>
              <w:t> </w:t>
            </w:r>
            <w:r w:rsidRPr="00A6564F">
              <w:rPr>
                <w:noProof/>
                <w:sz w:val="20"/>
                <w:szCs w:val="20"/>
              </w:rPr>
              <w:t> </w:t>
            </w:r>
            <w:r w:rsidRPr="00A6564F">
              <w:rPr>
                <w:noProof/>
                <w:sz w:val="20"/>
                <w:szCs w:val="20"/>
              </w:rPr>
              <w:t> </w:t>
            </w:r>
            <w:r w:rsidRPr="00A6564F">
              <w:rPr>
                <w:noProof/>
                <w:sz w:val="20"/>
                <w:szCs w:val="20"/>
              </w:rPr>
              <w:t> </w:t>
            </w:r>
            <w:r w:rsidRPr="00A6564F">
              <w:rPr>
                <w:sz w:val="20"/>
                <w:szCs w:val="20"/>
              </w:rPr>
              <w:fldChar w:fldCharType="end"/>
            </w:r>
          </w:p>
        </w:tc>
      </w:tr>
      <w:tr w:rsidR="00AF74FF" w:rsidRPr="00FB2166" w14:paraId="2AD072DF" w14:textId="77777777" w:rsidTr="00A6564F">
        <w:trPr>
          <w:trHeight w:val="459"/>
        </w:trPr>
        <w:tc>
          <w:tcPr>
            <w:tcW w:w="9985" w:type="dxa"/>
            <w:gridSpan w:val="24"/>
            <w:tcBorders>
              <w:top w:val="single" w:sz="18" w:space="0" w:color="auto"/>
              <w:left w:val="single" w:sz="18" w:space="0" w:color="auto"/>
              <w:bottom w:val="single" w:sz="2" w:space="0" w:color="auto"/>
              <w:right w:val="single" w:sz="18" w:space="0" w:color="auto"/>
            </w:tcBorders>
          </w:tcPr>
          <w:p w14:paraId="67866B54" w14:textId="1BC41ADC" w:rsidR="002445BA" w:rsidRPr="00711182" w:rsidRDefault="002445BA" w:rsidP="00102341">
            <w:pPr>
              <w:pStyle w:val="ListParagraph"/>
              <w:numPr>
                <w:ilvl w:val="0"/>
                <w:numId w:val="29"/>
              </w:numPr>
              <w:spacing w:before="60"/>
              <w:ind w:left="510" w:hanging="510"/>
              <w:rPr>
                <w:b/>
                <w:bCs/>
                <w:sz w:val="24"/>
                <w:szCs w:val="24"/>
              </w:rPr>
            </w:pPr>
            <w:r>
              <w:rPr>
                <w:b/>
                <w:bCs/>
                <w:sz w:val="24"/>
                <w:szCs w:val="24"/>
              </w:rPr>
              <w:lastRenderedPageBreak/>
              <w:t>BUSINESS DEBT</w:t>
            </w:r>
          </w:p>
        </w:tc>
      </w:tr>
      <w:tr w:rsidR="00AF74FF" w:rsidRPr="002E4E72" w14:paraId="790F7AF7" w14:textId="77777777" w:rsidTr="00A6564F">
        <w:tc>
          <w:tcPr>
            <w:tcW w:w="9985" w:type="dxa"/>
            <w:gridSpan w:val="24"/>
            <w:tcBorders>
              <w:top w:val="single" w:sz="2" w:space="0" w:color="auto"/>
              <w:left w:val="single" w:sz="18" w:space="0" w:color="auto"/>
              <w:right w:val="single" w:sz="18" w:space="0" w:color="auto"/>
            </w:tcBorders>
          </w:tcPr>
          <w:p w14:paraId="1B752B6B" w14:textId="57D0B607" w:rsidR="002445BA" w:rsidRPr="002E4E72" w:rsidRDefault="002445BA" w:rsidP="002445BA">
            <w:r>
              <w:rPr>
                <w:sz w:val="18"/>
                <w:szCs w:val="18"/>
              </w:rPr>
              <w:t>L</w:t>
            </w:r>
            <w:r w:rsidRPr="00C048CC">
              <w:rPr>
                <w:sz w:val="18"/>
                <w:szCs w:val="18"/>
              </w:rPr>
              <w:t xml:space="preserve">ist </w:t>
            </w:r>
            <w:r>
              <w:rPr>
                <w:sz w:val="18"/>
                <w:szCs w:val="18"/>
              </w:rPr>
              <w:t xml:space="preserve">current debts of the business (including credit card debt) – indicate any loans to be paid </w:t>
            </w:r>
            <w:r w:rsidR="006C6F31">
              <w:rPr>
                <w:sz w:val="18"/>
                <w:szCs w:val="18"/>
              </w:rPr>
              <w:t>with</w:t>
            </w:r>
            <w:r w:rsidR="00692B7F">
              <w:rPr>
                <w:sz w:val="18"/>
                <w:szCs w:val="18"/>
              </w:rPr>
              <w:t xml:space="preserve"> this loan</w:t>
            </w:r>
            <w:r>
              <w:rPr>
                <w:sz w:val="18"/>
                <w:szCs w:val="18"/>
              </w:rPr>
              <w:t xml:space="preserve"> with an asterisk (*).</w:t>
            </w:r>
          </w:p>
        </w:tc>
      </w:tr>
      <w:tr w:rsidR="00532BD1" w:rsidRPr="00DA61B1" w14:paraId="1FD3C5CA" w14:textId="77777777" w:rsidTr="00D7275C">
        <w:tc>
          <w:tcPr>
            <w:tcW w:w="1158" w:type="dxa"/>
            <w:tcBorders>
              <w:left w:val="single" w:sz="18" w:space="0" w:color="auto"/>
            </w:tcBorders>
          </w:tcPr>
          <w:p w14:paraId="7F862AB3" w14:textId="566D1C24" w:rsidR="002445BA" w:rsidRPr="00DA61B1" w:rsidRDefault="002445BA" w:rsidP="002445BA">
            <w:pPr>
              <w:rPr>
                <w:sz w:val="18"/>
                <w:szCs w:val="18"/>
              </w:rPr>
            </w:pPr>
            <w:bookmarkStart w:id="8" w:name="_Hlk172286026"/>
            <w:r>
              <w:rPr>
                <w:sz w:val="18"/>
                <w:szCs w:val="18"/>
              </w:rPr>
              <w:t>Original Date</w:t>
            </w:r>
          </w:p>
        </w:tc>
        <w:tc>
          <w:tcPr>
            <w:tcW w:w="1987" w:type="dxa"/>
            <w:gridSpan w:val="2"/>
          </w:tcPr>
          <w:p w14:paraId="59212065" w14:textId="5238CB58" w:rsidR="002445BA" w:rsidRPr="00DA61B1" w:rsidRDefault="002445BA" w:rsidP="002445BA">
            <w:pPr>
              <w:rPr>
                <w:sz w:val="18"/>
                <w:szCs w:val="18"/>
              </w:rPr>
            </w:pPr>
            <w:r>
              <w:rPr>
                <w:sz w:val="18"/>
                <w:szCs w:val="18"/>
              </w:rPr>
              <w:t>Lender</w:t>
            </w:r>
          </w:p>
        </w:tc>
        <w:tc>
          <w:tcPr>
            <w:tcW w:w="990" w:type="dxa"/>
            <w:gridSpan w:val="3"/>
          </w:tcPr>
          <w:p w14:paraId="66E496D5" w14:textId="465EE598" w:rsidR="002445BA" w:rsidRPr="00DA61B1" w:rsidRDefault="002445BA" w:rsidP="002445BA">
            <w:pPr>
              <w:rPr>
                <w:sz w:val="18"/>
                <w:szCs w:val="18"/>
              </w:rPr>
            </w:pPr>
            <w:r>
              <w:rPr>
                <w:sz w:val="18"/>
                <w:szCs w:val="18"/>
              </w:rPr>
              <w:t>Original Amount</w:t>
            </w:r>
          </w:p>
        </w:tc>
        <w:tc>
          <w:tcPr>
            <w:tcW w:w="990" w:type="dxa"/>
            <w:gridSpan w:val="4"/>
          </w:tcPr>
          <w:p w14:paraId="6A7B68E8" w14:textId="35A7FF70" w:rsidR="002445BA" w:rsidRPr="00DA61B1" w:rsidRDefault="002445BA" w:rsidP="002445BA">
            <w:pPr>
              <w:rPr>
                <w:sz w:val="18"/>
                <w:szCs w:val="18"/>
              </w:rPr>
            </w:pPr>
            <w:r>
              <w:rPr>
                <w:sz w:val="18"/>
                <w:szCs w:val="18"/>
              </w:rPr>
              <w:t>Current Balance</w:t>
            </w:r>
          </w:p>
        </w:tc>
        <w:tc>
          <w:tcPr>
            <w:tcW w:w="891" w:type="dxa"/>
          </w:tcPr>
          <w:p w14:paraId="1B746BF8" w14:textId="4C779101" w:rsidR="002445BA" w:rsidRPr="00DA61B1" w:rsidRDefault="002445BA" w:rsidP="002445BA">
            <w:pPr>
              <w:rPr>
                <w:sz w:val="18"/>
                <w:szCs w:val="18"/>
              </w:rPr>
            </w:pPr>
            <w:r>
              <w:rPr>
                <w:sz w:val="18"/>
                <w:szCs w:val="18"/>
              </w:rPr>
              <w:t>Interest Rate</w:t>
            </w:r>
          </w:p>
        </w:tc>
        <w:tc>
          <w:tcPr>
            <w:tcW w:w="814" w:type="dxa"/>
            <w:gridSpan w:val="3"/>
          </w:tcPr>
          <w:p w14:paraId="5C5EBAD8" w14:textId="1903C1BB" w:rsidR="002445BA" w:rsidRPr="00DA61B1" w:rsidRDefault="002445BA" w:rsidP="002445BA">
            <w:pPr>
              <w:rPr>
                <w:sz w:val="18"/>
                <w:szCs w:val="18"/>
              </w:rPr>
            </w:pPr>
            <w:r>
              <w:rPr>
                <w:sz w:val="18"/>
                <w:szCs w:val="18"/>
              </w:rPr>
              <w:t>Term</w:t>
            </w:r>
          </w:p>
        </w:tc>
        <w:tc>
          <w:tcPr>
            <w:tcW w:w="988" w:type="dxa"/>
            <w:gridSpan w:val="4"/>
          </w:tcPr>
          <w:p w14:paraId="3932E1B0" w14:textId="06CCF363" w:rsidR="002445BA" w:rsidRPr="00DA61B1" w:rsidRDefault="002445BA" w:rsidP="002445BA">
            <w:pPr>
              <w:rPr>
                <w:sz w:val="18"/>
                <w:szCs w:val="18"/>
              </w:rPr>
            </w:pPr>
            <w:r>
              <w:rPr>
                <w:sz w:val="18"/>
                <w:szCs w:val="18"/>
              </w:rPr>
              <w:t>Monthly Payment</w:t>
            </w:r>
          </w:p>
        </w:tc>
        <w:tc>
          <w:tcPr>
            <w:tcW w:w="2167" w:type="dxa"/>
            <w:gridSpan w:val="6"/>
            <w:tcBorders>
              <w:right w:val="single" w:sz="18" w:space="0" w:color="auto"/>
            </w:tcBorders>
          </w:tcPr>
          <w:p w14:paraId="7008E205" w14:textId="0B227DD4" w:rsidR="002445BA" w:rsidRPr="00DA61B1" w:rsidRDefault="002445BA" w:rsidP="002445BA">
            <w:pPr>
              <w:rPr>
                <w:sz w:val="18"/>
                <w:szCs w:val="18"/>
              </w:rPr>
            </w:pPr>
            <w:r>
              <w:rPr>
                <w:sz w:val="18"/>
                <w:szCs w:val="18"/>
              </w:rPr>
              <w:t>Collateral</w:t>
            </w:r>
          </w:p>
        </w:tc>
      </w:tr>
      <w:tr w:rsidR="00185656" w:rsidRPr="003C0CCB" w14:paraId="6607C4D3" w14:textId="77777777" w:rsidTr="00D7275C">
        <w:trPr>
          <w:trHeight w:val="432"/>
        </w:trPr>
        <w:tc>
          <w:tcPr>
            <w:tcW w:w="1158" w:type="dxa"/>
            <w:tcBorders>
              <w:left w:val="single" w:sz="18" w:space="0" w:color="auto"/>
            </w:tcBorders>
            <w:vAlign w:val="center"/>
          </w:tcPr>
          <w:p w14:paraId="1BD5A9A0" w14:textId="0523D673" w:rsidR="00185656" w:rsidRPr="003C0CCB" w:rsidRDefault="00185656" w:rsidP="00185656">
            <w:pPr>
              <w:rPr>
                <w:sz w:val="18"/>
                <w:szCs w:val="18"/>
              </w:rPr>
            </w:pPr>
            <w:r w:rsidRPr="003C0CCB">
              <w:rPr>
                <w:sz w:val="18"/>
                <w:szCs w:val="18"/>
              </w:rPr>
              <w:fldChar w:fldCharType="begin">
                <w:ffData>
                  <w:name w:val=""/>
                  <w:enabled/>
                  <w:calcOnExit w:val="0"/>
                  <w:textInput>
                    <w:type w:val="date"/>
                    <w:format w:val="M/d/yy"/>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1987" w:type="dxa"/>
            <w:gridSpan w:val="2"/>
            <w:vAlign w:val="center"/>
          </w:tcPr>
          <w:p w14:paraId="6ED92315" w14:textId="100CD738" w:rsidR="00185656" w:rsidRPr="003C0CCB" w:rsidRDefault="00185656" w:rsidP="00185656">
            <w:pPr>
              <w:rPr>
                <w:sz w:val="18"/>
                <w:szCs w:val="18"/>
              </w:rPr>
            </w:pPr>
            <w:r w:rsidRPr="003C0CCB">
              <w:rPr>
                <w:sz w:val="18"/>
                <w:szCs w:val="18"/>
              </w:rPr>
              <w:fldChar w:fldCharType="begin">
                <w:ffData>
                  <w:name w:val="Text29"/>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990" w:type="dxa"/>
            <w:gridSpan w:val="3"/>
            <w:vAlign w:val="center"/>
          </w:tcPr>
          <w:p w14:paraId="1B23D32B" w14:textId="599FE362" w:rsidR="00185656" w:rsidRPr="003C0CCB" w:rsidRDefault="00D7275C" w:rsidP="00185656">
            <w:pPr>
              <w:rPr>
                <w:sz w:val="18"/>
                <w:szCs w:val="18"/>
              </w:rPr>
            </w:pPr>
            <w:r w:rsidRPr="003C0CCB">
              <w:rPr>
                <w:sz w:val="18"/>
                <w:szCs w:val="18"/>
              </w:rPr>
              <w:t>$</w:t>
            </w:r>
            <w:r w:rsidRPr="003C0CCB">
              <w:rPr>
                <w:sz w:val="18"/>
                <w:szCs w:val="18"/>
              </w:rPr>
              <w:fldChar w:fldCharType="begin">
                <w:ffData>
                  <w:name w:val=""/>
                  <w:enabled/>
                  <w:calcOnExit w:val="0"/>
                  <w:textInput>
                    <w:type w:val="number"/>
                    <w:forma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990" w:type="dxa"/>
            <w:gridSpan w:val="4"/>
            <w:vAlign w:val="center"/>
          </w:tcPr>
          <w:p w14:paraId="4868D9E2" w14:textId="0464D579" w:rsidR="00185656" w:rsidRPr="003C0CCB" w:rsidRDefault="00D7275C" w:rsidP="00185656">
            <w:pPr>
              <w:rPr>
                <w:sz w:val="18"/>
                <w:szCs w:val="18"/>
              </w:rPr>
            </w:pPr>
            <w:r w:rsidRPr="003C0CCB">
              <w:rPr>
                <w:sz w:val="18"/>
                <w:szCs w:val="18"/>
              </w:rPr>
              <w:t>$</w:t>
            </w:r>
            <w:r w:rsidRPr="003C0CCB">
              <w:rPr>
                <w:sz w:val="18"/>
                <w:szCs w:val="18"/>
              </w:rPr>
              <w:fldChar w:fldCharType="begin">
                <w:ffData>
                  <w:name w:val=""/>
                  <w:enabled/>
                  <w:calcOnExit w:val="0"/>
                  <w:textInput>
                    <w:type w:val="number"/>
                    <w:forma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891" w:type="dxa"/>
            <w:vAlign w:val="center"/>
          </w:tcPr>
          <w:p w14:paraId="797B94F4" w14:textId="6BE89C96" w:rsidR="00185656" w:rsidRPr="003C0CCB" w:rsidRDefault="00185656" w:rsidP="00185656">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14" w:type="dxa"/>
            <w:gridSpan w:val="3"/>
            <w:vAlign w:val="center"/>
          </w:tcPr>
          <w:p w14:paraId="150E5D63" w14:textId="107FF43F" w:rsidR="00185656" w:rsidRPr="003C0CCB" w:rsidRDefault="00185656" w:rsidP="00185656">
            <w:pPr>
              <w:rPr>
                <w:sz w:val="18"/>
                <w:szCs w:val="18"/>
              </w:rPr>
            </w:pPr>
            <w:r w:rsidRPr="003C0CCB">
              <w:rPr>
                <w:sz w:val="18"/>
                <w:szCs w:val="18"/>
              </w:rPr>
              <w:fldChar w:fldCharType="begin">
                <w:ffData>
                  <w:name w:val="Text29"/>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988" w:type="dxa"/>
            <w:gridSpan w:val="4"/>
            <w:vAlign w:val="center"/>
          </w:tcPr>
          <w:p w14:paraId="63216578" w14:textId="3490F884" w:rsidR="00185656" w:rsidRPr="003C0CCB" w:rsidRDefault="00185656" w:rsidP="00185656">
            <w:pPr>
              <w:rPr>
                <w:sz w:val="18"/>
                <w:szCs w:val="18"/>
              </w:rPr>
            </w:pPr>
            <w:r w:rsidRPr="003C0CCB">
              <w:rPr>
                <w:sz w:val="18"/>
                <w:szCs w:val="18"/>
              </w:rPr>
              <w:t>$</w:t>
            </w:r>
            <w:r w:rsidRPr="003C0CCB">
              <w:rPr>
                <w:sz w:val="18"/>
                <w:szCs w:val="18"/>
              </w:rPr>
              <w:fldChar w:fldCharType="begin">
                <w:ffData>
                  <w:name w:val=""/>
                  <w:enabled/>
                  <w:calcOnExit w:val="0"/>
                  <w:textInput>
                    <w:type w:val="number"/>
                    <w:forma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2167" w:type="dxa"/>
            <w:gridSpan w:val="6"/>
            <w:tcBorders>
              <w:right w:val="single" w:sz="18" w:space="0" w:color="auto"/>
            </w:tcBorders>
            <w:vAlign w:val="center"/>
          </w:tcPr>
          <w:p w14:paraId="133EA9E0" w14:textId="225AD7FB" w:rsidR="00185656" w:rsidRPr="003C0CCB" w:rsidRDefault="00185656" w:rsidP="00185656">
            <w:pPr>
              <w:rPr>
                <w:sz w:val="18"/>
                <w:szCs w:val="18"/>
              </w:rPr>
            </w:pPr>
            <w:r w:rsidRPr="003C0CCB">
              <w:rPr>
                <w:sz w:val="18"/>
                <w:szCs w:val="18"/>
              </w:rPr>
              <w:fldChar w:fldCharType="begin">
                <w:ffData>
                  <w:name w:val="Text29"/>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r>
      <w:tr w:rsidR="00FC6057" w:rsidRPr="003C0CCB" w14:paraId="6C485432" w14:textId="77777777" w:rsidTr="00D7275C">
        <w:trPr>
          <w:trHeight w:val="432"/>
        </w:trPr>
        <w:tc>
          <w:tcPr>
            <w:tcW w:w="1158" w:type="dxa"/>
            <w:tcBorders>
              <w:left w:val="single" w:sz="18" w:space="0" w:color="auto"/>
            </w:tcBorders>
            <w:vAlign w:val="center"/>
          </w:tcPr>
          <w:p w14:paraId="26607AA4" w14:textId="1A93F05B" w:rsidR="00FC6057" w:rsidRPr="003C0CCB" w:rsidRDefault="00FC6057" w:rsidP="00FC6057">
            <w:pPr>
              <w:rPr>
                <w:sz w:val="18"/>
                <w:szCs w:val="18"/>
              </w:rPr>
            </w:pPr>
            <w:r w:rsidRPr="003C0CCB">
              <w:rPr>
                <w:sz w:val="18"/>
                <w:szCs w:val="18"/>
              </w:rPr>
              <w:fldChar w:fldCharType="begin">
                <w:ffData>
                  <w:name w:val=""/>
                  <w:enabled/>
                  <w:calcOnExit w:val="0"/>
                  <w:textInput>
                    <w:type w:val="date"/>
                    <w:format w:val="M/d/yy"/>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1987" w:type="dxa"/>
            <w:gridSpan w:val="2"/>
            <w:vAlign w:val="center"/>
          </w:tcPr>
          <w:p w14:paraId="5E4DA4F7" w14:textId="688AE441" w:rsidR="00FC6057" w:rsidRPr="003C0CCB" w:rsidRDefault="00FC6057" w:rsidP="00FC6057">
            <w:pPr>
              <w:rPr>
                <w:sz w:val="18"/>
                <w:szCs w:val="18"/>
              </w:rPr>
            </w:pPr>
            <w:r w:rsidRPr="003C0CCB">
              <w:rPr>
                <w:sz w:val="18"/>
                <w:szCs w:val="18"/>
              </w:rPr>
              <w:fldChar w:fldCharType="begin">
                <w:ffData>
                  <w:name w:val="Text29"/>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990" w:type="dxa"/>
            <w:gridSpan w:val="3"/>
            <w:vAlign w:val="center"/>
          </w:tcPr>
          <w:p w14:paraId="63BE8B31" w14:textId="4C7CF4B9" w:rsidR="00FC6057" w:rsidRPr="003C0CCB" w:rsidRDefault="00FC6057" w:rsidP="00FC6057">
            <w:pPr>
              <w:rPr>
                <w:sz w:val="18"/>
                <w:szCs w:val="18"/>
              </w:rPr>
            </w:pPr>
            <w:r w:rsidRPr="003C0CCB">
              <w:rPr>
                <w:sz w:val="18"/>
                <w:szCs w:val="18"/>
              </w:rPr>
              <w:t>$</w:t>
            </w:r>
            <w:r w:rsidRPr="003C0CCB">
              <w:rPr>
                <w:sz w:val="18"/>
                <w:szCs w:val="18"/>
              </w:rPr>
              <w:fldChar w:fldCharType="begin">
                <w:ffData>
                  <w:name w:val=""/>
                  <w:enabled/>
                  <w:calcOnExit w:val="0"/>
                  <w:textInput>
                    <w:type w:val="number"/>
                    <w:forma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990" w:type="dxa"/>
            <w:gridSpan w:val="4"/>
            <w:vAlign w:val="center"/>
          </w:tcPr>
          <w:p w14:paraId="1FEED37C" w14:textId="38BEF86E" w:rsidR="00FC6057" w:rsidRPr="003C0CCB" w:rsidRDefault="00FC6057" w:rsidP="00FC6057">
            <w:pPr>
              <w:rPr>
                <w:sz w:val="18"/>
                <w:szCs w:val="18"/>
              </w:rPr>
            </w:pPr>
            <w:r w:rsidRPr="003C0CCB">
              <w:rPr>
                <w:sz w:val="18"/>
                <w:szCs w:val="18"/>
              </w:rPr>
              <w:t>$</w:t>
            </w:r>
            <w:r w:rsidRPr="003C0CCB">
              <w:rPr>
                <w:sz w:val="18"/>
                <w:szCs w:val="18"/>
              </w:rPr>
              <w:fldChar w:fldCharType="begin">
                <w:ffData>
                  <w:name w:val=""/>
                  <w:enabled/>
                  <w:calcOnExit w:val="0"/>
                  <w:textInput>
                    <w:type w:val="number"/>
                    <w:forma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891" w:type="dxa"/>
            <w:vAlign w:val="center"/>
          </w:tcPr>
          <w:p w14:paraId="2833F91D" w14:textId="7C950FD6" w:rsidR="00FC6057" w:rsidRPr="003C0CCB" w:rsidRDefault="003C0CCB" w:rsidP="00FC6057">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14" w:type="dxa"/>
            <w:gridSpan w:val="3"/>
            <w:vAlign w:val="center"/>
          </w:tcPr>
          <w:p w14:paraId="6CE8A8CC" w14:textId="1D662496" w:rsidR="00FC6057" w:rsidRPr="003C0CCB" w:rsidRDefault="00FC6057" w:rsidP="00FC6057">
            <w:pPr>
              <w:rPr>
                <w:sz w:val="18"/>
                <w:szCs w:val="18"/>
              </w:rPr>
            </w:pPr>
            <w:r w:rsidRPr="003C0CCB">
              <w:rPr>
                <w:sz w:val="18"/>
                <w:szCs w:val="18"/>
              </w:rPr>
              <w:fldChar w:fldCharType="begin">
                <w:ffData>
                  <w:name w:val="Text29"/>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988" w:type="dxa"/>
            <w:gridSpan w:val="4"/>
            <w:vAlign w:val="center"/>
          </w:tcPr>
          <w:p w14:paraId="34A07D17" w14:textId="38C078CF" w:rsidR="00FC6057" w:rsidRPr="003C0CCB" w:rsidRDefault="00FC6057" w:rsidP="00FC6057">
            <w:pPr>
              <w:rPr>
                <w:sz w:val="18"/>
                <w:szCs w:val="18"/>
              </w:rPr>
            </w:pPr>
            <w:r w:rsidRPr="003C0CCB">
              <w:rPr>
                <w:sz w:val="18"/>
                <w:szCs w:val="18"/>
              </w:rPr>
              <w:t>$</w:t>
            </w:r>
            <w:r w:rsidRPr="003C0CCB">
              <w:rPr>
                <w:sz w:val="18"/>
                <w:szCs w:val="18"/>
              </w:rPr>
              <w:fldChar w:fldCharType="begin">
                <w:ffData>
                  <w:name w:val=""/>
                  <w:enabled/>
                  <w:calcOnExit w:val="0"/>
                  <w:textInput>
                    <w:type w:val="number"/>
                    <w:forma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2167" w:type="dxa"/>
            <w:gridSpan w:val="6"/>
            <w:tcBorders>
              <w:right w:val="single" w:sz="18" w:space="0" w:color="auto"/>
            </w:tcBorders>
            <w:vAlign w:val="center"/>
          </w:tcPr>
          <w:p w14:paraId="0BEBB340" w14:textId="3F88D84B" w:rsidR="00FC6057" w:rsidRPr="003C0CCB" w:rsidRDefault="00FC6057" w:rsidP="00FC6057">
            <w:pPr>
              <w:rPr>
                <w:sz w:val="18"/>
                <w:szCs w:val="18"/>
              </w:rPr>
            </w:pPr>
            <w:r w:rsidRPr="003C0CCB">
              <w:rPr>
                <w:sz w:val="18"/>
                <w:szCs w:val="18"/>
              </w:rPr>
              <w:fldChar w:fldCharType="begin">
                <w:ffData>
                  <w:name w:val="Text29"/>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r>
      <w:tr w:rsidR="00FC6057" w:rsidRPr="003C0CCB" w14:paraId="417C8250" w14:textId="77777777" w:rsidTr="00D7275C">
        <w:trPr>
          <w:trHeight w:val="432"/>
        </w:trPr>
        <w:tc>
          <w:tcPr>
            <w:tcW w:w="1158" w:type="dxa"/>
            <w:tcBorders>
              <w:left w:val="single" w:sz="18" w:space="0" w:color="auto"/>
            </w:tcBorders>
            <w:vAlign w:val="center"/>
          </w:tcPr>
          <w:p w14:paraId="2AC4DCAE" w14:textId="02EAC627" w:rsidR="00FC6057" w:rsidRPr="003C0CCB" w:rsidRDefault="00FC6057" w:rsidP="00FC6057">
            <w:pPr>
              <w:rPr>
                <w:sz w:val="18"/>
                <w:szCs w:val="18"/>
              </w:rPr>
            </w:pPr>
            <w:r w:rsidRPr="003C0CCB">
              <w:rPr>
                <w:sz w:val="18"/>
                <w:szCs w:val="18"/>
              </w:rPr>
              <w:fldChar w:fldCharType="begin">
                <w:ffData>
                  <w:name w:val=""/>
                  <w:enabled/>
                  <w:calcOnExit w:val="0"/>
                  <w:textInput>
                    <w:type w:val="date"/>
                    <w:format w:val="M/d/yy"/>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1987" w:type="dxa"/>
            <w:gridSpan w:val="2"/>
            <w:vAlign w:val="center"/>
          </w:tcPr>
          <w:p w14:paraId="5D52D766" w14:textId="336381DB" w:rsidR="00FC6057" w:rsidRPr="003C0CCB" w:rsidRDefault="00FC6057" w:rsidP="00FC6057">
            <w:pPr>
              <w:rPr>
                <w:sz w:val="18"/>
                <w:szCs w:val="18"/>
              </w:rPr>
            </w:pPr>
            <w:r w:rsidRPr="003C0CCB">
              <w:rPr>
                <w:sz w:val="18"/>
                <w:szCs w:val="18"/>
              </w:rPr>
              <w:fldChar w:fldCharType="begin">
                <w:ffData>
                  <w:name w:val="Text29"/>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990" w:type="dxa"/>
            <w:gridSpan w:val="3"/>
            <w:vAlign w:val="center"/>
          </w:tcPr>
          <w:p w14:paraId="4E1E5C3D" w14:textId="70C52C2E" w:rsidR="00FC6057" w:rsidRPr="003C0CCB" w:rsidRDefault="00FC6057" w:rsidP="00FC6057">
            <w:pPr>
              <w:rPr>
                <w:sz w:val="18"/>
                <w:szCs w:val="18"/>
              </w:rPr>
            </w:pPr>
            <w:r w:rsidRPr="003C0CCB">
              <w:rPr>
                <w:sz w:val="18"/>
                <w:szCs w:val="18"/>
              </w:rPr>
              <w:t>$</w:t>
            </w:r>
            <w:r w:rsidRPr="003C0CCB">
              <w:rPr>
                <w:sz w:val="18"/>
                <w:szCs w:val="18"/>
              </w:rPr>
              <w:fldChar w:fldCharType="begin">
                <w:ffData>
                  <w:name w:val=""/>
                  <w:enabled/>
                  <w:calcOnExit w:val="0"/>
                  <w:textInput>
                    <w:type w:val="number"/>
                    <w:forma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990" w:type="dxa"/>
            <w:gridSpan w:val="4"/>
            <w:vAlign w:val="center"/>
          </w:tcPr>
          <w:p w14:paraId="7DC5777C" w14:textId="1D3D6BE6" w:rsidR="00FC6057" w:rsidRPr="003C0CCB" w:rsidRDefault="00FC6057" w:rsidP="00FC6057">
            <w:pPr>
              <w:rPr>
                <w:sz w:val="18"/>
                <w:szCs w:val="18"/>
              </w:rPr>
            </w:pPr>
            <w:r w:rsidRPr="003C0CCB">
              <w:rPr>
                <w:sz w:val="18"/>
                <w:szCs w:val="18"/>
              </w:rPr>
              <w:t>$</w:t>
            </w:r>
            <w:r w:rsidRPr="003C0CCB">
              <w:rPr>
                <w:sz w:val="18"/>
                <w:szCs w:val="18"/>
              </w:rPr>
              <w:fldChar w:fldCharType="begin">
                <w:ffData>
                  <w:name w:val=""/>
                  <w:enabled/>
                  <w:calcOnExit w:val="0"/>
                  <w:textInput>
                    <w:type w:val="number"/>
                    <w:forma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891" w:type="dxa"/>
            <w:vAlign w:val="center"/>
          </w:tcPr>
          <w:p w14:paraId="1B85BC65" w14:textId="3826B5C4" w:rsidR="00FC6057" w:rsidRPr="003C0CCB" w:rsidRDefault="003C0CCB" w:rsidP="00FC6057">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14" w:type="dxa"/>
            <w:gridSpan w:val="3"/>
            <w:vAlign w:val="center"/>
          </w:tcPr>
          <w:p w14:paraId="74993B57" w14:textId="72965765" w:rsidR="00FC6057" w:rsidRPr="003C0CCB" w:rsidRDefault="00FC6057" w:rsidP="00FC6057">
            <w:pPr>
              <w:rPr>
                <w:sz w:val="18"/>
                <w:szCs w:val="18"/>
              </w:rPr>
            </w:pPr>
            <w:r w:rsidRPr="003C0CCB">
              <w:rPr>
                <w:sz w:val="18"/>
                <w:szCs w:val="18"/>
              </w:rPr>
              <w:fldChar w:fldCharType="begin">
                <w:ffData>
                  <w:name w:val="Text29"/>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988" w:type="dxa"/>
            <w:gridSpan w:val="4"/>
            <w:vAlign w:val="center"/>
          </w:tcPr>
          <w:p w14:paraId="358671D7" w14:textId="4AE75D30" w:rsidR="00FC6057" w:rsidRPr="003C0CCB" w:rsidRDefault="00FC6057" w:rsidP="00FC6057">
            <w:pPr>
              <w:rPr>
                <w:sz w:val="18"/>
                <w:szCs w:val="18"/>
              </w:rPr>
            </w:pPr>
            <w:r w:rsidRPr="003C0CCB">
              <w:rPr>
                <w:sz w:val="18"/>
                <w:szCs w:val="18"/>
              </w:rPr>
              <w:t>$</w:t>
            </w:r>
            <w:r w:rsidRPr="003C0CCB">
              <w:rPr>
                <w:sz w:val="18"/>
                <w:szCs w:val="18"/>
              </w:rPr>
              <w:fldChar w:fldCharType="begin">
                <w:ffData>
                  <w:name w:val=""/>
                  <w:enabled/>
                  <w:calcOnExit w:val="0"/>
                  <w:textInput>
                    <w:type w:val="number"/>
                    <w:forma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2167" w:type="dxa"/>
            <w:gridSpan w:val="6"/>
            <w:tcBorders>
              <w:right w:val="single" w:sz="18" w:space="0" w:color="auto"/>
            </w:tcBorders>
            <w:vAlign w:val="center"/>
          </w:tcPr>
          <w:p w14:paraId="01CA1B0D" w14:textId="7FDE80EC" w:rsidR="00FC6057" w:rsidRPr="003C0CCB" w:rsidRDefault="00FC6057" w:rsidP="00FC6057">
            <w:pPr>
              <w:rPr>
                <w:sz w:val="18"/>
                <w:szCs w:val="18"/>
              </w:rPr>
            </w:pPr>
            <w:r w:rsidRPr="003C0CCB">
              <w:rPr>
                <w:sz w:val="18"/>
                <w:szCs w:val="18"/>
              </w:rPr>
              <w:fldChar w:fldCharType="begin">
                <w:ffData>
                  <w:name w:val="Text29"/>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r>
      <w:tr w:rsidR="00FC6057" w:rsidRPr="003C0CCB" w14:paraId="2423D635" w14:textId="77777777" w:rsidTr="00D7275C">
        <w:trPr>
          <w:trHeight w:val="432"/>
        </w:trPr>
        <w:tc>
          <w:tcPr>
            <w:tcW w:w="1158" w:type="dxa"/>
            <w:tcBorders>
              <w:left w:val="single" w:sz="18" w:space="0" w:color="auto"/>
              <w:bottom w:val="single" w:sz="18" w:space="0" w:color="auto"/>
            </w:tcBorders>
            <w:vAlign w:val="center"/>
          </w:tcPr>
          <w:p w14:paraId="64A38D46" w14:textId="0989064F" w:rsidR="00FC6057" w:rsidRPr="003C0CCB" w:rsidRDefault="00FC6057" w:rsidP="00FC6057">
            <w:pPr>
              <w:rPr>
                <w:sz w:val="18"/>
                <w:szCs w:val="18"/>
              </w:rPr>
            </w:pPr>
            <w:r w:rsidRPr="003C0CCB">
              <w:rPr>
                <w:sz w:val="18"/>
                <w:szCs w:val="18"/>
              </w:rPr>
              <w:fldChar w:fldCharType="begin">
                <w:ffData>
                  <w:name w:val=""/>
                  <w:enabled/>
                  <w:calcOnExit w:val="0"/>
                  <w:textInput>
                    <w:type w:val="date"/>
                    <w:format w:val="M/d/yy"/>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1987" w:type="dxa"/>
            <w:gridSpan w:val="2"/>
            <w:tcBorders>
              <w:bottom w:val="single" w:sz="18" w:space="0" w:color="auto"/>
            </w:tcBorders>
            <w:vAlign w:val="center"/>
          </w:tcPr>
          <w:p w14:paraId="716FB102" w14:textId="0B798C26" w:rsidR="00FC6057" w:rsidRPr="003C0CCB" w:rsidRDefault="00FC6057" w:rsidP="00FC6057">
            <w:pPr>
              <w:rPr>
                <w:sz w:val="18"/>
                <w:szCs w:val="18"/>
              </w:rPr>
            </w:pPr>
            <w:r w:rsidRPr="003C0CCB">
              <w:rPr>
                <w:sz w:val="18"/>
                <w:szCs w:val="18"/>
              </w:rPr>
              <w:fldChar w:fldCharType="begin">
                <w:ffData>
                  <w:name w:val="Text29"/>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990" w:type="dxa"/>
            <w:gridSpan w:val="3"/>
            <w:tcBorders>
              <w:bottom w:val="single" w:sz="18" w:space="0" w:color="auto"/>
            </w:tcBorders>
            <w:vAlign w:val="center"/>
          </w:tcPr>
          <w:p w14:paraId="64E6A039" w14:textId="573CCBC8" w:rsidR="00FC6057" w:rsidRPr="003C0CCB" w:rsidRDefault="00FC6057" w:rsidP="00FC6057">
            <w:pPr>
              <w:rPr>
                <w:sz w:val="18"/>
                <w:szCs w:val="18"/>
              </w:rPr>
            </w:pPr>
            <w:r w:rsidRPr="003C0CCB">
              <w:rPr>
                <w:sz w:val="18"/>
                <w:szCs w:val="18"/>
              </w:rPr>
              <w:t>$</w:t>
            </w:r>
            <w:r w:rsidRPr="003C0CCB">
              <w:rPr>
                <w:sz w:val="18"/>
                <w:szCs w:val="18"/>
              </w:rPr>
              <w:fldChar w:fldCharType="begin">
                <w:ffData>
                  <w:name w:val=""/>
                  <w:enabled/>
                  <w:calcOnExit w:val="0"/>
                  <w:textInput>
                    <w:type w:val="number"/>
                    <w:forma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990" w:type="dxa"/>
            <w:gridSpan w:val="4"/>
            <w:tcBorders>
              <w:bottom w:val="single" w:sz="18" w:space="0" w:color="auto"/>
            </w:tcBorders>
            <w:vAlign w:val="center"/>
          </w:tcPr>
          <w:p w14:paraId="7E9D8657" w14:textId="403E1C9A" w:rsidR="00FC6057" w:rsidRPr="003C0CCB" w:rsidRDefault="00FC6057" w:rsidP="00FC6057">
            <w:pPr>
              <w:rPr>
                <w:sz w:val="18"/>
                <w:szCs w:val="18"/>
              </w:rPr>
            </w:pPr>
            <w:r w:rsidRPr="003C0CCB">
              <w:rPr>
                <w:sz w:val="18"/>
                <w:szCs w:val="18"/>
              </w:rPr>
              <w:t>$</w:t>
            </w:r>
            <w:r w:rsidRPr="003C0CCB">
              <w:rPr>
                <w:sz w:val="18"/>
                <w:szCs w:val="18"/>
              </w:rPr>
              <w:fldChar w:fldCharType="begin">
                <w:ffData>
                  <w:name w:val=""/>
                  <w:enabled/>
                  <w:calcOnExit w:val="0"/>
                  <w:textInput>
                    <w:type w:val="number"/>
                    <w:forma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891" w:type="dxa"/>
            <w:tcBorders>
              <w:bottom w:val="single" w:sz="18" w:space="0" w:color="auto"/>
            </w:tcBorders>
            <w:vAlign w:val="center"/>
          </w:tcPr>
          <w:p w14:paraId="7C37BD6D" w14:textId="6F1A751E" w:rsidR="00FC6057" w:rsidRPr="003C0CCB" w:rsidRDefault="003C0CCB" w:rsidP="00FC6057">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14" w:type="dxa"/>
            <w:gridSpan w:val="3"/>
            <w:tcBorders>
              <w:bottom w:val="single" w:sz="18" w:space="0" w:color="auto"/>
            </w:tcBorders>
            <w:vAlign w:val="center"/>
          </w:tcPr>
          <w:p w14:paraId="016AE853" w14:textId="0CA3B3C8" w:rsidR="00FC6057" w:rsidRPr="003C0CCB" w:rsidRDefault="00FC6057" w:rsidP="00FC6057">
            <w:pPr>
              <w:rPr>
                <w:sz w:val="18"/>
                <w:szCs w:val="18"/>
              </w:rPr>
            </w:pPr>
            <w:r w:rsidRPr="003C0CCB">
              <w:rPr>
                <w:sz w:val="18"/>
                <w:szCs w:val="18"/>
              </w:rPr>
              <w:fldChar w:fldCharType="begin">
                <w:ffData>
                  <w:name w:val="Text29"/>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988" w:type="dxa"/>
            <w:gridSpan w:val="4"/>
            <w:tcBorders>
              <w:bottom w:val="single" w:sz="18" w:space="0" w:color="auto"/>
            </w:tcBorders>
            <w:vAlign w:val="center"/>
          </w:tcPr>
          <w:p w14:paraId="7D5F7704" w14:textId="28EED8EC" w:rsidR="00FC6057" w:rsidRPr="003C0CCB" w:rsidRDefault="00FC6057" w:rsidP="00FC6057">
            <w:pPr>
              <w:rPr>
                <w:sz w:val="18"/>
                <w:szCs w:val="18"/>
              </w:rPr>
            </w:pPr>
            <w:r w:rsidRPr="003C0CCB">
              <w:rPr>
                <w:sz w:val="18"/>
                <w:szCs w:val="18"/>
              </w:rPr>
              <w:t>$</w:t>
            </w:r>
            <w:r w:rsidRPr="003C0CCB">
              <w:rPr>
                <w:sz w:val="18"/>
                <w:szCs w:val="18"/>
              </w:rPr>
              <w:fldChar w:fldCharType="begin">
                <w:ffData>
                  <w:name w:val=""/>
                  <w:enabled/>
                  <w:calcOnExit w:val="0"/>
                  <w:textInput>
                    <w:type w:val="number"/>
                    <w:forma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2167" w:type="dxa"/>
            <w:gridSpan w:val="6"/>
            <w:tcBorders>
              <w:bottom w:val="single" w:sz="18" w:space="0" w:color="auto"/>
              <w:right w:val="single" w:sz="18" w:space="0" w:color="auto"/>
            </w:tcBorders>
            <w:vAlign w:val="center"/>
          </w:tcPr>
          <w:p w14:paraId="5265BD81" w14:textId="1604C91C" w:rsidR="00FC6057" w:rsidRPr="003C0CCB" w:rsidRDefault="00FC6057" w:rsidP="00FC6057">
            <w:pPr>
              <w:rPr>
                <w:sz w:val="18"/>
                <w:szCs w:val="18"/>
              </w:rPr>
            </w:pPr>
            <w:r w:rsidRPr="003C0CCB">
              <w:rPr>
                <w:sz w:val="18"/>
                <w:szCs w:val="18"/>
              </w:rPr>
              <w:fldChar w:fldCharType="begin">
                <w:ffData>
                  <w:name w:val="Text29"/>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r>
      <w:tr w:rsidR="00FC6057" w:rsidRPr="00FB2166" w14:paraId="7CC94F93" w14:textId="77777777" w:rsidTr="00A6564F">
        <w:trPr>
          <w:trHeight w:val="459"/>
        </w:trPr>
        <w:tc>
          <w:tcPr>
            <w:tcW w:w="9985" w:type="dxa"/>
            <w:gridSpan w:val="24"/>
            <w:tcBorders>
              <w:top w:val="single" w:sz="18" w:space="0" w:color="auto"/>
              <w:left w:val="single" w:sz="18" w:space="0" w:color="auto"/>
              <w:bottom w:val="single" w:sz="2" w:space="0" w:color="auto"/>
              <w:right w:val="single" w:sz="18" w:space="0" w:color="auto"/>
            </w:tcBorders>
          </w:tcPr>
          <w:p w14:paraId="279AE82A" w14:textId="7C7FE3C8" w:rsidR="00FC6057" w:rsidRPr="00E45630" w:rsidRDefault="00FC6057" w:rsidP="00FC6057">
            <w:pPr>
              <w:pStyle w:val="ListParagraph"/>
              <w:numPr>
                <w:ilvl w:val="0"/>
                <w:numId w:val="29"/>
              </w:numPr>
              <w:spacing w:before="60"/>
              <w:ind w:left="510" w:hanging="510"/>
              <w:rPr>
                <w:b/>
                <w:bCs/>
                <w:sz w:val="24"/>
                <w:szCs w:val="24"/>
              </w:rPr>
            </w:pPr>
            <w:bookmarkStart w:id="9" w:name="_Hlk172116299"/>
            <w:bookmarkEnd w:id="8"/>
            <w:r w:rsidRPr="00E45630">
              <w:rPr>
                <w:b/>
                <w:bCs/>
                <w:sz w:val="24"/>
                <w:szCs w:val="24"/>
              </w:rPr>
              <w:t xml:space="preserve">SOURCES </w:t>
            </w:r>
            <w:r>
              <w:rPr>
                <w:b/>
                <w:bCs/>
                <w:sz w:val="24"/>
                <w:szCs w:val="24"/>
              </w:rPr>
              <w:t xml:space="preserve">AND USES </w:t>
            </w:r>
            <w:r w:rsidR="000531EE">
              <w:rPr>
                <w:b/>
                <w:bCs/>
                <w:sz w:val="24"/>
                <w:szCs w:val="24"/>
              </w:rPr>
              <w:t>OF FUNDS</w:t>
            </w:r>
          </w:p>
        </w:tc>
      </w:tr>
      <w:bookmarkEnd w:id="9"/>
      <w:tr w:rsidR="0013719F" w:rsidRPr="00A6564F" w14:paraId="723ED425" w14:textId="77777777" w:rsidTr="000531EE">
        <w:trPr>
          <w:trHeight w:val="409"/>
        </w:trPr>
        <w:tc>
          <w:tcPr>
            <w:tcW w:w="9985" w:type="dxa"/>
            <w:gridSpan w:val="24"/>
            <w:tcBorders>
              <w:top w:val="single" w:sz="2" w:space="0" w:color="auto"/>
              <w:left w:val="single" w:sz="18" w:space="0" w:color="auto"/>
              <w:bottom w:val="single" w:sz="2" w:space="0" w:color="auto"/>
              <w:right w:val="single" w:sz="18" w:space="0" w:color="auto"/>
            </w:tcBorders>
          </w:tcPr>
          <w:p w14:paraId="16B32929" w14:textId="0C31BF78" w:rsidR="0013719F" w:rsidRPr="00656CE8" w:rsidRDefault="0013719F" w:rsidP="0013719F">
            <w:pPr>
              <w:rPr>
                <w:rFonts w:cstheme="minorHAnsi"/>
              </w:rPr>
            </w:pPr>
            <w:r w:rsidRPr="00A6564F">
              <w:rPr>
                <w:rFonts w:cstheme="minorHAnsi"/>
                <w:b/>
                <w:bCs/>
              </w:rPr>
              <w:t>Use</w:t>
            </w:r>
            <w:r w:rsidR="00656CE8">
              <w:rPr>
                <w:rFonts w:cstheme="minorHAnsi"/>
                <w:b/>
                <w:bCs/>
              </w:rPr>
              <w:t xml:space="preserve"> of Funds </w:t>
            </w:r>
            <w:r w:rsidR="009E1F6A" w:rsidRPr="007E0EDE">
              <w:rPr>
                <w:rFonts w:cstheme="minorHAnsi"/>
                <w:sz w:val="18"/>
                <w:szCs w:val="18"/>
              </w:rPr>
              <w:t xml:space="preserve">- </w:t>
            </w:r>
            <w:r w:rsidR="00656CE8" w:rsidRPr="007E0EDE">
              <w:rPr>
                <w:rFonts w:cstheme="minorHAnsi"/>
                <w:sz w:val="18"/>
                <w:szCs w:val="18"/>
              </w:rPr>
              <w:t>Total project cost</w:t>
            </w:r>
            <w:r w:rsidR="009E1F6A" w:rsidRPr="007E0EDE">
              <w:rPr>
                <w:rFonts w:cstheme="minorHAnsi"/>
                <w:sz w:val="18"/>
                <w:szCs w:val="18"/>
              </w:rPr>
              <w:t xml:space="preserve"> </w:t>
            </w:r>
            <w:r w:rsidR="00182BF0" w:rsidRPr="007E0EDE">
              <w:rPr>
                <w:rFonts w:cstheme="minorHAnsi"/>
                <w:sz w:val="18"/>
                <w:szCs w:val="18"/>
              </w:rPr>
              <w:t>from all sources of funding</w:t>
            </w:r>
            <w:r w:rsidR="00AE2E05" w:rsidRPr="007E0EDE">
              <w:rPr>
                <w:rFonts w:cstheme="minorHAnsi"/>
                <w:sz w:val="18"/>
                <w:szCs w:val="18"/>
              </w:rPr>
              <w:t xml:space="preserve"> (not just from this loan).</w:t>
            </w:r>
            <w:r w:rsidR="00182BF0" w:rsidRPr="007E0EDE">
              <w:rPr>
                <w:rFonts w:cstheme="minorHAnsi"/>
                <w:sz w:val="18"/>
                <w:szCs w:val="18"/>
              </w:rPr>
              <w:t xml:space="preserve"> </w:t>
            </w:r>
            <w:r w:rsidR="00D56399" w:rsidRPr="007E0EDE">
              <w:rPr>
                <w:rFonts w:cstheme="minorHAnsi"/>
                <w:sz w:val="18"/>
                <w:szCs w:val="18"/>
              </w:rPr>
              <w:t xml:space="preserve">Please </w:t>
            </w:r>
            <w:r w:rsidR="00663C5F">
              <w:rPr>
                <w:rFonts w:cstheme="minorHAnsi"/>
                <w:sz w:val="18"/>
                <w:szCs w:val="18"/>
              </w:rPr>
              <w:t xml:space="preserve">also </w:t>
            </w:r>
            <w:r w:rsidR="00D56399" w:rsidRPr="007E0EDE">
              <w:rPr>
                <w:rFonts w:cstheme="minorHAnsi"/>
                <w:sz w:val="18"/>
                <w:szCs w:val="18"/>
              </w:rPr>
              <w:t xml:space="preserve">note the exact use or uses of this </w:t>
            </w:r>
            <w:r w:rsidR="00AE2E05" w:rsidRPr="007E0EDE">
              <w:rPr>
                <w:rFonts w:cstheme="minorHAnsi"/>
                <w:sz w:val="18"/>
                <w:szCs w:val="18"/>
              </w:rPr>
              <w:t>specific loan to the side.</w:t>
            </w:r>
          </w:p>
        </w:tc>
      </w:tr>
      <w:tr w:rsidR="0013719F" w:rsidRPr="00A6564F" w14:paraId="0BA44E50" w14:textId="77777777" w:rsidTr="00D7275C">
        <w:trPr>
          <w:trHeight w:val="360"/>
        </w:trPr>
        <w:tc>
          <w:tcPr>
            <w:tcW w:w="3145" w:type="dxa"/>
            <w:gridSpan w:val="3"/>
            <w:tcBorders>
              <w:top w:val="single" w:sz="2" w:space="0" w:color="auto"/>
              <w:left w:val="single" w:sz="18" w:space="0" w:color="auto"/>
              <w:bottom w:val="single" w:sz="2" w:space="0" w:color="auto"/>
            </w:tcBorders>
            <w:vAlign w:val="center"/>
          </w:tcPr>
          <w:p w14:paraId="22AD9629" w14:textId="77777777" w:rsidR="0013719F" w:rsidRPr="003C60B0" w:rsidRDefault="0013719F" w:rsidP="00F752D1">
            <w:pPr>
              <w:rPr>
                <w:rFonts w:cstheme="minorHAnsi"/>
                <w:sz w:val="18"/>
                <w:szCs w:val="18"/>
              </w:rPr>
            </w:pPr>
            <w:r w:rsidRPr="003C60B0">
              <w:rPr>
                <w:rFonts w:cstheme="minorHAnsi"/>
                <w:sz w:val="18"/>
                <w:szCs w:val="18"/>
              </w:rPr>
              <w:t>Purchase Real Estate</w:t>
            </w:r>
          </w:p>
        </w:tc>
        <w:tc>
          <w:tcPr>
            <w:tcW w:w="6840" w:type="dxa"/>
            <w:gridSpan w:val="21"/>
            <w:tcBorders>
              <w:top w:val="single" w:sz="2" w:space="0" w:color="auto"/>
              <w:bottom w:val="single" w:sz="2" w:space="0" w:color="auto"/>
              <w:right w:val="single" w:sz="18" w:space="0" w:color="auto"/>
            </w:tcBorders>
            <w:vAlign w:val="center"/>
          </w:tcPr>
          <w:p w14:paraId="786667AD" w14:textId="77777777" w:rsidR="0013719F" w:rsidRPr="00A6564F" w:rsidRDefault="0013719F" w:rsidP="00F752D1">
            <w:pPr>
              <w:rPr>
                <w:rFonts w:cstheme="minorHAnsi"/>
                <w:sz w:val="20"/>
                <w:szCs w:val="20"/>
              </w:rPr>
            </w:pPr>
            <w:r>
              <w:rPr>
                <w:rFonts w:cstheme="minorHAnsi"/>
                <w:sz w:val="20"/>
                <w:szCs w:val="20"/>
              </w:rPr>
              <w:t>$</w:t>
            </w:r>
            <w:r>
              <w:rPr>
                <w:sz w:val="20"/>
                <w:szCs w:val="20"/>
              </w:rPr>
              <w:fldChar w:fldCharType="begin">
                <w:ffData>
                  <w:name w:val="existing"/>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3719F" w:rsidRPr="00A6564F" w14:paraId="6569CB62" w14:textId="77777777" w:rsidTr="00D7275C">
        <w:trPr>
          <w:trHeight w:val="360"/>
        </w:trPr>
        <w:tc>
          <w:tcPr>
            <w:tcW w:w="3145" w:type="dxa"/>
            <w:gridSpan w:val="3"/>
            <w:tcBorders>
              <w:top w:val="single" w:sz="2" w:space="0" w:color="auto"/>
              <w:left w:val="single" w:sz="18" w:space="0" w:color="auto"/>
              <w:bottom w:val="single" w:sz="2" w:space="0" w:color="auto"/>
            </w:tcBorders>
            <w:vAlign w:val="center"/>
          </w:tcPr>
          <w:p w14:paraId="395D0D48" w14:textId="3D139EC7" w:rsidR="0013719F" w:rsidRPr="003C60B0" w:rsidRDefault="000838BB" w:rsidP="00F752D1">
            <w:pPr>
              <w:rPr>
                <w:rFonts w:cstheme="minorHAnsi"/>
                <w:sz w:val="18"/>
                <w:szCs w:val="18"/>
              </w:rPr>
            </w:pPr>
            <w:r>
              <w:rPr>
                <w:rFonts w:cstheme="minorHAnsi"/>
                <w:sz w:val="18"/>
                <w:szCs w:val="18"/>
              </w:rPr>
              <w:t>New Construction</w:t>
            </w:r>
          </w:p>
        </w:tc>
        <w:tc>
          <w:tcPr>
            <w:tcW w:w="6840" w:type="dxa"/>
            <w:gridSpan w:val="21"/>
            <w:tcBorders>
              <w:top w:val="single" w:sz="2" w:space="0" w:color="auto"/>
              <w:bottom w:val="single" w:sz="2" w:space="0" w:color="auto"/>
              <w:right w:val="single" w:sz="18" w:space="0" w:color="auto"/>
            </w:tcBorders>
            <w:vAlign w:val="center"/>
          </w:tcPr>
          <w:p w14:paraId="41D3622A" w14:textId="77777777" w:rsidR="0013719F" w:rsidRPr="00A6564F" w:rsidRDefault="0013719F" w:rsidP="00F752D1">
            <w:pPr>
              <w:rPr>
                <w:rFonts w:cstheme="minorHAnsi"/>
                <w:sz w:val="20"/>
                <w:szCs w:val="20"/>
              </w:rPr>
            </w:pPr>
            <w:r w:rsidRPr="00A6564F">
              <w:rPr>
                <w:rFonts w:cstheme="minorHAnsi"/>
                <w:sz w:val="20"/>
                <w:szCs w:val="20"/>
              </w:rPr>
              <w:t>$</w:t>
            </w:r>
            <w:r>
              <w:rPr>
                <w:sz w:val="20"/>
                <w:szCs w:val="20"/>
              </w:rPr>
              <w:fldChar w:fldCharType="begin">
                <w:ffData>
                  <w:name w:val="existing"/>
                  <w:enabled/>
                  <w:calcOnExit w:val="0"/>
                  <w:textInput>
                    <w:type w:val="number"/>
                    <w:format w:val="#,##0"/>
                  </w:textInput>
                </w:ffData>
              </w:fldChar>
            </w:r>
            <w:bookmarkStart w:id="10" w:name="existing"/>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r>
      <w:tr w:rsidR="000838BB" w:rsidRPr="00A6564F" w14:paraId="250AA646" w14:textId="77777777" w:rsidTr="00D7275C">
        <w:trPr>
          <w:trHeight w:val="360"/>
        </w:trPr>
        <w:tc>
          <w:tcPr>
            <w:tcW w:w="3145" w:type="dxa"/>
            <w:gridSpan w:val="3"/>
            <w:tcBorders>
              <w:top w:val="single" w:sz="2" w:space="0" w:color="auto"/>
              <w:left w:val="single" w:sz="18" w:space="0" w:color="auto"/>
              <w:bottom w:val="single" w:sz="2" w:space="0" w:color="auto"/>
            </w:tcBorders>
            <w:vAlign w:val="center"/>
          </w:tcPr>
          <w:p w14:paraId="072E572F" w14:textId="650CCD43" w:rsidR="000838BB" w:rsidRDefault="000838BB" w:rsidP="00F752D1">
            <w:pPr>
              <w:rPr>
                <w:rFonts w:cstheme="minorHAnsi"/>
                <w:sz w:val="18"/>
                <w:szCs w:val="18"/>
              </w:rPr>
            </w:pPr>
            <w:r>
              <w:rPr>
                <w:rFonts w:cstheme="minorHAnsi"/>
                <w:sz w:val="18"/>
                <w:szCs w:val="18"/>
              </w:rPr>
              <w:t>Building Expansion</w:t>
            </w:r>
            <w:r w:rsidR="004B6566">
              <w:rPr>
                <w:rFonts w:cstheme="minorHAnsi"/>
                <w:sz w:val="18"/>
                <w:szCs w:val="18"/>
              </w:rPr>
              <w:t>,</w:t>
            </w:r>
            <w:r>
              <w:rPr>
                <w:rFonts w:cstheme="minorHAnsi"/>
                <w:sz w:val="18"/>
                <w:szCs w:val="18"/>
              </w:rPr>
              <w:t xml:space="preserve"> Repair</w:t>
            </w:r>
            <w:r w:rsidR="004B6566">
              <w:rPr>
                <w:rFonts w:cstheme="minorHAnsi"/>
                <w:sz w:val="18"/>
                <w:szCs w:val="18"/>
              </w:rPr>
              <w:t>, or Remodel</w:t>
            </w:r>
          </w:p>
        </w:tc>
        <w:tc>
          <w:tcPr>
            <w:tcW w:w="6840" w:type="dxa"/>
            <w:gridSpan w:val="21"/>
            <w:tcBorders>
              <w:top w:val="single" w:sz="2" w:space="0" w:color="auto"/>
              <w:bottom w:val="single" w:sz="2" w:space="0" w:color="auto"/>
              <w:right w:val="single" w:sz="18" w:space="0" w:color="auto"/>
            </w:tcBorders>
            <w:vAlign w:val="center"/>
          </w:tcPr>
          <w:p w14:paraId="17D36D09" w14:textId="1115E15C" w:rsidR="000838BB" w:rsidRPr="00A6564F" w:rsidRDefault="000838BB" w:rsidP="00F752D1">
            <w:pPr>
              <w:rPr>
                <w:rFonts w:cstheme="minorHAnsi"/>
                <w:sz w:val="20"/>
                <w:szCs w:val="20"/>
              </w:rPr>
            </w:pPr>
            <w:r w:rsidRPr="00A6564F">
              <w:rPr>
                <w:rFonts w:cstheme="minorHAnsi"/>
                <w:sz w:val="20"/>
                <w:szCs w:val="20"/>
              </w:rPr>
              <w:t>$</w:t>
            </w:r>
            <w:r>
              <w:rPr>
                <w:sz w:val="20"/>
                <w:szCs w:val="20"/>
              </w:rPr>
              <w:fldChar w:fldCharType="begin">
                <w:ffData>
                  <w:name w:val="new"/>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3719F" w:rsidRPr="00A6564F" w14:paraId="3907E058" w14:textId="77777777" w:rsidTr="00D7275C">
        <w:trPr>
          <w:trHeight w:val="360"/>
        </w:trPr>
        <w:tc>
          <w:tcPr>
            <w:tcW w:w="3145" w:type="dxa"/>
            <w:gridSpan w:val="3"/>
            <w:tcBorders>
              <w:top w:val="single" w:sz="2" w:space="0" w:color="auto"/>
              <w:left w:val="single" w:sz="18" w:space="0" w:color="auto"/>
              <w:bottom w:val="single" w:sz="2" w:space="0" w:color="auto"/>
            </w:tcBorders>
            <w:vAlign w:val="center"/>
          </w:tcPr>
          <w:p w14:paraId="26AC5E8C" w14:textId="09BF9591" w:rsidR="0013719F" w:rsidRPr="003C60B0" w:rsidRDefault="000838BB" w:rsidP="00F752D1">
            <w:pPr>
              <w:rPr>
                <w:rFonts w:cstheme="minorHAnsi"/>
                <w:sz w:val="18"/>
                <w:szCs w:val="18"/>
              </w:rPr>
            </w:pPr>
            <w:r>
              <w:rPr>
                <w:rFonts w:cstheme="minorHAnsi"/>
                <w:sz w:val="18"/>
                <w:szCs w:val="18"/>
              </w:rPr>
              <w:t>Purchase</w:t>
            </w:r>
            <w:r w:rsidR="0013719F" w:rsidRPr="003C60B0">
              <w:rPr>
                <w:rFonts w:cstheme="minorHAnsi"/>
                <w:sz w:val="18"/>
                <w:szCs w:val="18"/>
              </w:rPr>
              <w:t xml:space="preserve"> Equipment</w:t>
            </w:r>
            <w:r w:rsidR="006F4667">
              <w:rPr>
                <w:rFonts w:cstheme="minorHAnsi"/>
                <w:sz w:val="18"/>
                <w:szCs w:val="18"/>
              </w:rPr>
              <w:t>/Machinery</w:t>
            </w:r>
          </w:p>
        </w:tc>
        <w:tc>
          <w:tcPr>
            <w:tcW w:w="6840" w:type="dxa"/>
            <w:gridSpan w:val="21"/>
            <w:tcBorders>
              <w:top w:val="single" w:sz="2" w:space="0" w:color="auto"/>
              <w:bottom w:val="single" w:sz="2" w:space="0" w:color="auto"/>
              <w:right w:val="single" w:sz="18" w:space="0" w:color="auto"/>
            </w:tcBorders>
            <w:vAlign w:val="center"/>
          </w:tcPr>
          <w:p w14:paraId="3DB3E292" w14:textId="77777777" w:rsidR="0013719F" w:rsidRPr="00A6564F" w:rsidRDefault="0013719F" w:rsidP="00F752D1">
            <w:pPr>
              <w:rPr>
                <w:rFonts w:cstheme="minorHAnsi"/>
                <w:sz w:val="20"/>
                <w:szCs w:val="20"/>
              </w:rPr>
            </w:pPr>
            <w:r w:rsidRPr="00A6564F">
              <w:rPr>
                <w:rFonts w:cstheme="minorHAnsi"/>
                <w:sz w:val="20"/>
                <w:szCs w:val="20"/>
              </w:rPr>
              <w:t>$</w:t>
            </w:r>
            <w:r>
              <w:rPr>
                <w:sz w:val="20"/>
                <w:szCs w:val="20"/>
              </w:rPr>
              <w:fldChar w:fldCharType="begin">
                <w:ffData>
                  <w:name w:val="new"/>
                  <w:enabled/>
                  <w:calcOnExit w:val="0"/>
                  <w:textInput>
                    <w:type w:val="number"/>
                    <w:format w:val="#,##0"/>
                  </w:textInput>
                </w:ffData>
              </w:fldChar>
            </w:r>
            <w:bookmarkStart w:id="11" w:name="new"/>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r>
      <w:tr w:rsidR="0013719F" w:rsidRPr="00A6564F" w14:paraId="0BB31B2C" w14:textId="77777777" w:rsidTr="00D7275C">
        <w:trPr>
          <w:trHeight w:val="360"/>
        </w:trPr>
        <w:tc>
          <w:tcPr>
            <w:tcW w:w="3145" w:type="dxa"/>
            <w:gridSpan w:val="3"/>
            <w:tcBorders>
              <w:top w:val="single" w:sz="2" w:space="0" w:color="auto"/>
              <w:left w:val="single" w:sz="18" w:space="0" w:color="auto"/>
              <w:bottom w:val="single" w:sz="2" w:space="0" w:color="auto"/>
            </w:tcBorders>
            <w:vAlign w:val="center"/>
          </w:tcPr>
          <w:p w14:paraId="7E36599F" w14:textId="77EEA5D6" w:rsidR="0013719F" w:rsidRPr="003C60B0" w:rsidRDefault="006F4667" w:rsidP="00F752D1">
            <w:pPr>
              <w:rPr>
                <w:rFonts w:cstheme="minorHAnsi"/>
                <w:sz w:val="18"/>
                <w:szCs w:val="18"/>
              </w:rPr>
            </w:pPr>
            <w:r>
              <w:rPr>
                <w:rFonts w:cstheme="minorHAnsi"/>
                <w:sz w:val="18"/>
                <w:szCs w:val="18"/>
              </w:rPr>
              <w:t>Purchase Furniture/Fixtures</w:t>
            </w:r>
          </w:p>
        </w:tc>
        <w:tc>
          <w:tcPr>
            <w:tcW w:w="6840" w:type="dxa"/>
            <w:gridSpan w:val="21"/>
            <w:tcBorders>
              <w:top w:val="single" w:sz="2" w:space="0" w:color="auto"/>
              <w:bottom w:val="single" w:sz="2" w:space="0" w:color="auto"/>
              <w:right w:val="single" w:sz="18" w:space="0" w:color="auto"/>
            </w:tcBorders>
            <w:vAlign w:val="center"/>
          </w:tcPr>
          <w:p w14:paraId="061917CF" w14:textId="77777777" w:rsidR="0013719F" w:rsidRPr="00A6564F" w:rsidRDefault="0013719F" w:rsidP="00F752D1">
            <w:pPr>
              <w:rPr>
                <w:rFonts w:cstheme="minorHAnsi"/>
                <w:sz w:val="20"/>
                <w:szCs w:val="20"/>
              </w:rPr>
            </w:pPr>
            <w:r w:rsidRPr="00A6564F">
              <w:rPr>
                <w:rFonts w:cstheme="minorHAnsi"/>
                <w:sz w:val="20"/>
                <w:szCs w:val="20"/>
              </w:rPr>
              <w:t>$</w:t>
            </w:r>
            <w:r>
              <w:rPr>
                <w:sz w:val="20"/>
                <w:szCs w:val="20"/>
              </w:rPr>
              <w:fldChar w:fldCharType="begin">
                <w:ffData>
                  <w:name w:val="accounts"/>
                  <w:enabled/>
                  <w:calcOnExit w:val="0"/>
                  <w:textInput>
                    <w:type w:val="number"/>
                    <w:format w:val="#,##0"/>
                  </w:textInput>
                </w:ffData>
              </w:fldChar>
            </w:r>
            <w:bookmarkStart w:id="12" w:name="accounts"/>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r>
      <w:tr w:rsidR="0013719F" w:rsidRPr="00A6564F" w14:paraId="15721A55" w14:textId="77777777" w:rsidTr="00D7275C">
        <w:trPr>
          <w:trHeight w:val="360"/>
        </w:trPr>
        <w:tc>
          <w:tcPr>
            <w:tcW w:w="3145" w:type="dxa"/>
            <w:gridSpan w:val="3"/>
            <w:tcBorders>
              <w:top w:val="single" w:sz="2" w:space="0" w:color="auto"/>
              <w:left w:val="single" w:sz="18" w:space="0" w:color="auto"/>
              <w:bottom w:val="single" w:sz="2" w:space="0" w:color="auto"/>
            </w:tcBorders>
            <w:vAlign w:val="center"/>
          </w:tcPr>
          <w:p w14:paraId="71261896" w14:textId="340641D4" w:rsidR="0013719F" w:rsidRPr="003C60B0" w:rsidRDefault="006F4667" w:rsidP="00F752D1">
            <w:pPr>
              <w:rPr>
                <w:rFonts w:cstheme="minorHAnsi"/>
                <w:sz w:val="18"/>
                <w:szCs w:val="18"/>
              </w:rPr>
            </w:pPr>
            <w:r>
              <w:rPr>
                <w:rFonts w:cstheme="minorHAnsi"/>
                <w:sz w:val="18"/>
                <w:szCs w:val="18"/>
              </w:rPr>
              <w:t xml:space="preserve">Purchase </w:t>
            </w:r>
            <w:r w:rsidR="0013719F" w:rsidRPr="003C60B0">
              <w:rPr>
                <w:rFonts w:cstheme="minorHAnsi"/>
                <w:sz w:val="18"/>
                <w:szCs w:val="18"/>
              </w:rPr>
              <w:t>Inventory</w:t>
            </w:r>
          </w:p>
        </w:tc>
        <w:tc>
          <w:tcPr>
            <w:tcW w:w="6840" w:type="dxa"/>
            <w:gridSpan w:val="21"/>
            <w:tcBorders>
              <w:top w:val="single" w:sz="2" w:space="0" w:color="auto"/>
              <w:bottom w:val="single" w:sz="2" w:space="0" w:color="auto"/>
              <w:right w:val="single" w:sz="18" w:space="0" w:color="auto"/>
            </w:tcBorders>
            <w:vAlign w:val="center"/>
          </w:tcPr>
          <w:p w14:paraId="5D8A15C5" w14:textId="77777777" w:rsidR="0013719F" w:rsidRPr="00A6564F" w:rsidRDefault="0013719F" w:rsidP="00F752D1">
            <w:pPr>
              <w:rPr>
                <w:rFonts w:cstheme="minorHAnsi"/>
                <w:sz w:val="20"/>
                <w:szCs w:val="20"/>
              </w:rPr>
            </w:pPr>
            <w:r w:rsidRPr="00A6564F">
              <w:rPr>
                <w:rFonts w:cstheme="minorHAnsi"/>
                <w:sz w:val="20"/>
                <w:szCs w:val="20"/>
              </w:rPr>
              <w:t>$</w:t>
            </w:r>
            <w:r>
              <w:rPr>
                <w:sz w:val="20"/>
                <w:szCs w:val="20"/>
              </w:rPr>
              <w:fldChar w:fldCharType="begin">
                <w:ffData>
                  <w:name w:val="inventory"/>
                  <w:enabled/>
                  <w:calcOnExit w:val="0"/>
                  <w:textInput>
                    <w:type w:val="number"/>
                    <w:format w:val="#,##0"/>
                  </w:textInput>
                </w:ffData>
              </w:fldChar>
            </w:r>
            <w:bookmarkStart w:id="13" w:name="inventory"/>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r>
      <w:tr w:rsidR="006F4667" w:rsidRPr="00A6564F" w14:paraId="365D5225" w14:textId="77777777" w:rsidTr="00D7275C">
        <w:trPr>
          <w:trHeight w:val="360"/>
        </w:trPr>
        <w:tc>
          <w:tcPr>
            <w:tcW w:w="3145" w:type="dxa"/>
            <w:gridSpan w:val="3"/>
            <w:tcBorders>
              <w:top w:val="single" w:sz="2" w:space="0" w:color="auto"/>
              <w:left w:val="single" w:sz="18" w:space="0" w:color="auto"/>
              <w:bottom w:val="single" w:sz="2" w:space="0" w:color="auto"/>
            </w:tcBorders>
            <w:vAlign w:val="center"/>
          </w:tcPr>
          <w:p w14:paraId="61036952" w14:textId="3C5E796E" w:rsidR="006F4667" w:rsidRDefault="00513E95" w:rsidP="00F752D1">
            <w:pPr>
              <w:rPr>
                <w:rFonts w:cstheme="minorHAnsi"/>
                <w:sz w:val="18"/>
                <w:szCs w:val="18"/>
              </w:rPr>
            </w:pPr>
            <w:r>
              <w:rPr>
                <w:rFonts w:cstheme="minorHAnsi"/>
                <w:sz w:val="18"/>
                <w:szCs w:val="18"/>
              </w:rPr>
              <w:t>Pay Down or Pay Off Debt</w:t>
            </w:r>
          </w:p>
        </w:tc>
        <w:tc>
          <w:tcPr>
            <w:tcW w:w="6840" w:type="dxa"/>
            <w:gridSpan w:val="21"/>
            <w:tcBorders>
              <w:top w:val="single" w:sz="2" w:space="0" w:color="auto"/>
              <w:bottom w:val="single" w:sz="2" w:space="0" w:color="auto"/>
              <w:right w:val="single" w:sz="18" w:space="0" w:color="auto"/>
            </w:tcBorders>
            <w:vAlign w:val="center"/>
          </w:tcPr>
          <w:p w14:paraId="5AEC4D46" w14:textId="690BD284" w:rsidR="006F4667" w:rsidRPr="00A6564F" w:rsidRDefault="00513E95" w:rsidP="00F752D1">
            <w:pPr>
              <w:rPr>
                <w:rFonts w:cstheme="minorHAnsi"/>
                <w:sz w:val="20"/>
                <w:szCs w:val="20"/>
              </w:rPr>
            </w:pPr>
            <w:r w:rsidRPr="00A6564F">
              <w:rPr>
                <w:rFonts w:cstheme="minorHAnsi"/>
                <w:sz w:val="20"/>
                <w:szCs w:val="20"/>
              </w:rPr>
              <w:t>$</w:t>
            </w:r>
            <w:r>
              <w:rPr>
                <w:sz w:val="20"/>
                <w:szCs w:val="20"/>
              </w:rPr>
              <w:fldChar w:fldCharType="begin">
                <w:ffData>
                  <w:name w:val="inventory"/>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3719F" w:rsidRPr="00A6564F" w14:paraId="7C94E3C9" w14:textId="77777777" w:rsidTr="00D7275C">
        <w:trPr>
          <w:trHeight w:val="360"/>
        </w:trPr>
        <w:tc>
          <w:tcPr>
            <w:tcW w:w="3145" w:type="dxa"/>
            <w:gridSpan w:val="3"/>
            <w:tcBorders>
              <w:top w:val="single" w:sz="2" w:space="0" w:color="auto"/>
              <w:left w:val="single" w:sz="18" w:space="0" w:color="auto"/>
              <w:bottom w:val="single" w:sz="2" w:space="0" w:color="auto"/>
            </w:tcBorders>
            <w:vAlign w:val="center"/>
          </w:tcPr>
          <w:p w14:paraId="5568FAB5" w14:textId="5EC7996F" w:rsidR="0013719F" w:rsidRPr="003C60B0" w:rsidRDefault="006F4667" w:rsidP="00F752D1">
            <w:pPr>
              <w:rPr>
                <w:rFonts w:cstheme="minorHAnsi"/>
                <w:sz w:val="18"/>
                <w:szCs w:val="18"/>
              </w:rPr>
            </w:pPr>
            <w:r>
              <w:rPr>
                <w:rFonts w:cstheme="minorHAnsi"/>
                <w:sz w:val="18"/>
                <w:szCs w:val="18"/>
              </w:rPr>
              <w:t>Working Capital/Operating Expenses</w:t>
            </w:r>
          </w:p>
        </w:tc>
        <w:tc>
          <w:tcPr>
            <w:tcW w:w="6840" w:type="dxa"/>
            <w:gridSpan w:val="21"/>
            <w:tcBorders>
              <w:top w:val="single" w:sz="2" w:space="0" w:color="auto"/>
              <w:bottom w:val="single" w:sz="2" w:space="0" w:color="auto"/>
              <w:right w:val="single" w:sz="18" w:space="0" w:color="auto"/>
            </w:tcBorders>
            <w:vAlign w:val="center"/>
          </w:tcPr>
          <w:p w14:paraId="3766C4B3" w14:textId="77777777" w:rsidR="0013719F" w:rsidRPr="00A6564F" w:rsidRDefault="0013719F" w:rsidP="00F752D1">
            <w:pPr>
              <w:rPr>
                <w:rFonts w:cstheme="minorHAnsi"/>
                <w:sz w:val="20"/>
                <w:szCs w:val="20"/>
              </w:rPr>
            </w:pPr>
            <w:r w:rsidRPr="00A6564F">
              <w:rPr>
                <w:rFonts w:cstheme="minorHAnsi"/>
                <w:sz w:val="20"/>
                <w:szCs w:val="20"/>
              </w:rPr>
              <w:t>$</w:t>
            </w:r>
            <w:r>
              <w:rPr>
                <w:sz w:val="20"/>
                <w:szCs w:val="20"/>
              </w:rPr>
              <w:fldChar w:fldCharType="begin">
                <w:ffData>
                  <w:name w:val="raw"/>
                  <w:enabled/>
                  <w:calcOnExit w:val="0"/>
                  <w:textInput>
                    <w:type w:val="number"/>
                    <w:format w:val="#,##0"/>
                  </w:textInput>
                </w:ffData>
              </w:fldChar>
            </w:r>
            <w:bookmarkStart w:id="14" w:name="raw"/>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r>
      <w:tr w:rsidR="00513E95" w:rsidRPr="00A6564F" w14:paraId="39769149" w14:textId="77777777" w:rsidTr="00D7275C">
        <w:trPr>
          <w:trHeight w:val="360"/>
        </w:trPr>
        <w:tc>
          <w:tcPr>
            <w:tcW w:w="3145" w:type="dxa"/>
            <w:gridSpan w:val="3"/>
            <w:tcBorders>
              <w:top w:val="single" w:sz="2" w:space="0" w:color="auto"/>
              <w:left w:val="single" w:sz="18" w:space="0" w:color="auto"/>
              <w:bottom w:val="single" w:sz="2" w:space="0" w:color="auto"/>
            </w:tcBorders>
            <w:vAlign w:val="center"/>
          </w:tcPr>
          <w:p w14:paraId="3BF99E8B" w14:textId="324C739C" w:rsidR="00513E95" w:rsidRDefault="00513E95" w:rsidP="00F752D1">
            <w:pPr>
              <w:rPr>
                <w:rFonts w:cstheme="minorHAnsi"/>
                <w:sz w:val="18"/>
                <w:szCs w:val="18"/>
              </w:rPr>
            </w:pPr>
            <w:r>
              <w:rPr>
                <w:rFonts w:cstheme="minorHAnsi"/>
                <w:sz w:val="18"/>
                <w:szCs w:val="18"/>
              </w:rPr>
              <w:t>Other – Explain</w:t>
            </w:r>
          </w:p>
        </w:tc>
        <w:tc>
          <w:tcPr>
            <w:tcW w:w="6840" w:type="dxa"/>
            <w:gridSpan w:val="21"/>
            <w:tcBorders>
              <w:top w:val="single" w:sz="2" w:space="0" w:color="auto"/>
              <w:bottom w:val="single" w:sz="2" w:space="0" w:color="auto"/>
              <w:right w:val="single" w:sz="18" w:space="0" w:color="auto"/>
            </w:tcBorders>
            <w:vAlign w:val="center"/>
          </w:tcPr>
          <w:p w14:paraId="724418C1" w14:textId="09F7FBE7" w:rsidR="00513E95" w:rsidRPr="00A6564F" w:rsidRDefault="00513E95" w:rsidP="00F752D1">
            <w:pPr>
              <w:rPr>
                <w:rFonts w:cstheme="minorHAnsi"/>
                <w:sz w:val="20"/>
                <w:szCs w:val="20"/>
              </w:rPr>
            </w:pPr>
            <w:r w:rsidRPr="00A6564F">
              <w:rPr>
                <w:rFonts w:cstheme="minorHAnsi"/>
                <w:sz w:val="20"/>
                <w:szCs w:val="20"/>
              </w:rPr>
              <w:t>$</w:t>
            </w:r>
            <w:r>
              <w:rPr>
                <w:sz w:val="20"/>
                <w:szCs w:val="20"/>
              </w:rPr>
              <w:fldChar w:fldCharType="begin">
                <w:ffData>
                  <w:name w:val="raw"/>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3719F" w:rsidRPr="00A6564F" w14:paraId="546027CA" w14:textId="77777777" w:rsidTr="00D7275C">
        <w:trPr>
          <w:trHeight w:val="360"/>
        </w:trPr>
        <w:tc>
          <w:tcPr>
            <w:tcW w:w="3145" w:type="dxa"/>
            <w:gridSpan w:val="3"/>
            <w:tcBorders>
              <w:top w:val="single" w:sz="2" w:space="0" w:color="auto"/>
              <w:left w:val="single" w:sz="18" w:space="0" w:color="auto"/>
              <w:bottom w:val="single" w:sz="2" w:space="0" w:color="auto"/>
            </w:tcBorders>
            <w:vAlign w:val="center"/>
          </w:tcPr>
          <w:p w14:paraId="76F39146" w14:textId="75986ACD" w:rsidR="0013719F" w:rsidRPr="003963EC" w:rsidRDefault="0013719F" w:rsidP="00F752D1">
            <w:pPr>
              <w:rPr>
                <w:rFonts w:cstheme="minorHAnsi"/>
                <w:sz w:val="18"/>
                <w:szCs w:val="18"/>
              </w:rPr>
            </w:pPr>
            <w:r w:rsidRPr="002E5A7F">
              <w:rPr>
                <w:rFonts w:cstheme="minorHAnsi"/>
                <w:b/>
                <w:bCs/>
              </w:rPr>
              <w:t>Total</w:t>
            </w:r>
            <w:r>
              <w:rPr>
                <w:rFonts w:cstheme="minorHAnsi"/>
                <w:b/>
                <w:bCs/>
              </w:rPr>
              <w:t xml:space="preserve"> </w:t>
            </w:r>
            <w:r w:rsidRPr="007E424E">
              <w:rPr>
                <w:rFonts w:cstheme="minorHAnsi"/>
                <w:sz w:val="16"/>
                <w:szCs w:val="16"/>
              </w:rPr>
              <w:t xml:space="preserve">(must equal total in the “Sources” </w:t>
            </w:r>
            <w:r w:rsidR="00513E95">
              <w:rPr>
                <w:rFonts w:cstheme="minorHAnsi"/>
                <w:sz w:val="16"/>
                <w:szCs w:val="16"/>
              </w:rPr>
              <w:t>section below</w:t>
            </w:r>
            <w:r w:rsidRPr="007E424E">
              <w:rPr>
                <w:rFonts w:cstheme="minorHAnsi"/>
                <w:sz w:val="16"/>
                <w:szCs w:val="16"/>
              </w:rPr>
              <w:t>)</w:t>
            </w:r>
          </w:p>
        </w:tc>
        <w:tc>
          <w:tcPr>
            <w:tcW w:w="6840" w:type="dxa"/>
            <w:gridSpan w:val="21"/>
            <w:tcBorders>
              <w:top w:val="single" w:sz="2" w:space="0" w:color="auto"/>
              <w:bottom w:val="single" w:sz="2" w:space="0" w:color="auto"/>
              <w:right w:val="single" w:sz="18" w:space="0" w:color="auto"/>
            </w:tcBorders>
            <w:vAlign w:val="center"/>
          </w:tcPr>
          <w:p w14:paraId="791922FC" w14:textId="77777777" w:rsidR="0013719F" w:rsidRPr="00A6564F" w:rsidRDefault="0013719F" w:rsidP="00F752D1">
            <w:pPr>
              <w:rPr>
                <w:rFonts w:cstheme="minorHAnsi"/>
                <w:sz w:val="20"/>
                <w:szCs w:val="20"/>
              </w:rPr>
            </w:pPr>
            <w:r w:rsidRPr="00A6564F">
              <w:rPr>
                <w:rFonts w:cstheme="minorHAnsi"/>
                <w:sz w:val="20"/>
                <w:szCs w:val="20"/>
              </w:rPr>
              <w:t>$</w:t>
            </w:r>
            <w:r>
              <w:rPr>
                <w:rFonts w:cstheme="minorHAnsi"/>
                <w:sz w:val="20"/>
                <w:szCs w:val="20"/>
              </w:rPr>
              <w:fldChar w:fldCharType="begin">
                <w:ffData>
                  <w:name w:val="Text31"/>
                  <w:enabled/>
                  <w:calcOnExit w:val="0"/>
                  <w:textInput>
                    <w:type w:val="number"/>
                    <w:forma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AA451D" w:rsidRPr="00A6564F" w14:paraId="5D6DB6A2" w14:textId="77777777" w:rsidTr="00AA451D">
        <w:trPr>
          <w:trHeight w:val="328"/>
        </w:trPr>
        <w:tc>
          <w:tcPr>
            <w:tcW w:w="9985" w:type="dxa"/>
            <w:gridSpan w:val="24"/>
            <w:tcBorders>
              <w:top w:val="single" w:sz="2" w:space="0" w:color="auto"/>
              <w:left w:val="single" w:sz="18" w:space="0" w:color="auto"/>
              <w:bottom w:val="single" w:sz="2" w:space="0" w:color="auto"/>
              <w:right w:val="single" w:sz="18" w:space="0" w:color="auto"/>
            </w:tcBorders>
            <w:vAlign w:val="center"/>
          </w:tcPr>
          <w:p w14:paraId="10D52EB6" w14:textId="77777777" w:rsidR="00AA451D" w:rsidRPr="00A6564F" w:rsidRDefault="00AA451D" w:rsidP="00F752D1">
            <w:pPr>
              <w:rPr>
                <w:rFonts w:cstheme="minorHAnsi"/>
                <w:sz w:val="20"/>
                <w:szCs w:val="20"/>
              </w:rPr>
            </w:pPr>
          </w:p>
        </w:tc>
      </w:tr>
      <w:tr w:rsidR="0013719F" w:rsidRPr="003A2D08" w14:paraId="05F19783" w14:textId="77777777" w:rsidTr="00AA451D">
        <w:tc>
          <w:tcPr>
            <w:tcW w:w="9985" w:type="dxa"/>
            <w:gridSpan w:val="24"/>
            <w:tcBorders>
              <w:top w:val="single" w:sz="2" w:space="0" w:color="auto"/>
              <w:left w:val="single" w:sz="18" w:space="0" w:color="auto"/>
              <w:bottom w:val="single" w:sz="2" w:space="0" w:color="auto"/>
              <w:right w:val="single" w:sz="18" w:space="0" w:color="auto"/>
            </w:tcBorders>
          </w:tcPr>
          <w:p w14:paraId="604303B1" w14:textId="4BC519BC" w:rsidR="0013719F" w:rsidRPr="00A6564F" w:rsidRDefault="0013719F" w:rsidP="00513E95">
            <w:pPr>
              <w:rPr>
                <w:rFonts w:cstheme="minorHAnsi"/>
                <w:b/>
                <w:bCs/>
              </w:rPr>
            </w:pPr>
            <w:r w:rsidRPr="00A6564F">
              <w:rPr>
                <w:rFonts w:cstheme="minorHAnsi"/>
                <w:b/>
                <w:bCs/>
              </w:rPr>
              <w:t>Sources</w:t>
            </w:r>
            <w:r w:rsidR="007E0EDE">
              <w:rPr>
                <w:rFonts w:cstheme="minorHAnsi"/>
                <w:b/>
                <w:bCs/>
              </w:rPr>
              <w:t xml:space="preserve"> </w:t>
            </w:r>
            <w:r w:rsidR="007E0EDE" w:rsidRPr="007E0EDE">
              <w:rPr>
                <w:rFonts w:cstheme="minorHAnsi"/>
                <w:sz w:val="18"/>
                <w:szCs w:val="18"/>
              </w:rPr>
              <w:t xml:space="preserve">– Detail all sources of financing for the </w:t>
            </w:r>
            <w:r w:rsidR="0031734B">
              <w:rPr>
                <w:rFonts w:cstheme="minorHAnsi"/>
                <w:sz w:val="18"/>
                <w:szCs w:val="18"/>
              </w:rPr>
              <w:t xml:space="preserve">total </w:t>
            </w:r>
            <w:r w:rsidR="007E0EDE" w:rsidRPr="007E0EDE">
              <w:rPr>
                <w:rFonts w:cstheme="minorHAnsi"/>
                <w:sz w:val="18"/>
                <w:szCs w:val="18"/>
              </w:rPr>
              <w:t>project.</w:t>
            </w:r>
            <w:r w:rsidR="00A73498">
              <w:rPr>
                <w:rFonts w:cstheme="minorHAnsi"/>
                <w:sz w:val="18"/>
                <w:szCs w:val="18"/>
              </w:rPr>
              <w:t xml:space="preserve"> </w:t>
            </w:r>
          </w:p>
        </w:tc>
      </w:tr>
      <w:tr w:rsidR="00FA5AAD" w:rsidRPr="003A2D08" w14:paraId="4BB7BA99" w14:textId="77777777" w:rsidTr="00D7275C">
        <w:tc>
          <w:tcPr>
            <w:tcW w:w="3323" w:type="dxa"/>
            <w:gridSpan w:val="4"/>
            <w:tcBorders>
              <w:top w:val="single" w:sz="2" w:space="0" w:color="auto"/>
              <w:left w:val="single" w:sz="18" w:space="0" w:color="auto"/>
              <w:bottom w:val="single" w:sz="2" w:space="0" w:color="auto"/>
            </w:tcBorders>
            <w:vAlign w:val="center"/>
          </w:tcPr>
          <w:p w14:paraId="204E39E2" w14:textId="075088FD" w:rsidR="00FA5AAD" w:rsidRPr="00A6564F" w:rsidRDefault="00FA5AAD" w:rsidP="00FC6057">
            <w:pPr>
              <w:jc w:val="center"/>
              <w:rPr>
                <w:rFonts w:cstheme="minorHAnsi"/>
              </w:rPr>
            </w:pPr>
            <w:r w:rsidRPr="00A6564F">
              <w:rPr>
                <w:rFonts w:cstheme="minorHAnsi"/>
              </w:rPr>
              <w:t>Source</w:t>
            </w:r>
          </w:p>
        </w:tc>
        <w:tc>
          <w:tcPr>
            <w:tcW w:w="1440" w:type="dxa"/>
            <w:gridSpan w:val="5"/>
            <w:tcBorders>
              <w:top w:val="single" w:sz="2" w:space="0" w:color="auto"/>
              <w:bottom w:val="single" w:sz="2" w:space="0" w:color="auto"/>
            </w:tcBorders>
            <w:vAlign w:val="center"/>
          </w:tcPr>
          <w:p w14:paraId="740F5CE7" w14:textId="3F388B53" w:rsidR="00FA5AAD" w:rsidRPr="00A6564F" w:rsidRDefault="00FA5AAD" w:rsidP="00FC6057">
            <w:pPr>
              <w:jc w:val="center"/>
              <w:rPr>
                <w:rFonts w:cstheme="minorHAnsi"/>
              </w:rPr>
            </w:pPr>
            <w:r w:rsidRPr="00A6564F">
              <w:rPr>
                <w:rFonts w:cstheme="minorHAnsi"/>
              </w:rPr>
              <w:t>Amount</w:t>
            </w:r>
          </w:p>
        </w:tc>
        <w:tc>
          <w:tcPr>
            <w:tcW w:w="1260" w:type="dxa"/>
            <w:gridSpan w:val="3"/>
            <w:tcBorders>
              <w:top w:val="single" w:sz="2" w:space="0" w:color="auto"/>
              <w:bottom w:val="single" w:sz="2" w:space="0" w:color="auto"/>
            </w:tcBorders>
            <w:vAlign w:val="center"/>
          </w:tcPr>
          <w:p w14:paraId="0C6C06E7" w14:textId="1A260E87" w:rsidR="00FA5AAD" w:rsidRPr="00A6564F" w:rsidRDefault="00FA5AAD" w:rsidP="00FC6057">
            <w:pPr>
              <w:jc w:val="center"/>
              <w:rPr>
                <w:rFonts w:cstheme="minorHAnsi"/>
              </w:rPr>
            </w:pPr>
            <w:r w:rsidRPr="00A6564F">
              <w:rPr>
                <w:rFonts w:cstheme="minorHAnsi"/>
              </w:rPr>
              <w:t>Rate</w:t>
            </w:r>
            <w:r w:rsidR="008F47D7">
              <w:rPr>
                <w:rFonts w:cstheme="minorHAnsi"/>
              </w:rPr>
              <w:t xml:space="preserve"> </w:t>
            </w:r>
          </w:p>
        </w:tc>
        <w:tc>
          <w:tcPr>
            <w:tcW w:w="1260" w:type="dxa"/>
            <w:gridSpan w:val="4"/>
            <w:tcBorders>
              <w:top w:val="single" w:sz="2" w:space="0" w:color="auto"/>
              <w:bottom w:val="single" w:sz="2" w:space="0" w:color="auto"/>
              <w:right w:val="single" w:sz="2" w:space="0" w:color="auto"/>
            </w:tcBorders>
            <w:vAlign w:val="center"/>
          </w:tcPr>
          <w:p w14:paraId="27517E7F" w14:textId="41081A40" w:rsidR="00FA5AAD" w:rsidRPr="00A6564F" w:rsidRDefault="00FA5AAD" w:rsidP="00FC6057">
            <w:pPr>
              <w:jc w:val="center"/>
              <w:rPr>
                <w:rFonts w:cstheme="minorHAnsi"/>
              </w:rPr>
            </w:pPr>
            <w:r w:rsidRPr="00A6564F">
              <w:rPr>
                <w:rFonts w:cstheme="minorHAnsi"/>
              </w:rPr>
              <w:t>Term</w:t>
            </w:r>
            <w:r w:rsidR="008F47D7">
              <w:rPr>
                <w:rFonts w:cstheme="minorHAnsi"/>
              </w:rPr>
              <w:t xml:space="preserve"> </w:t>
            </w:r>
          </w:p>
        </w:tc>
        <w:tc>
          <w:tcPr>
            <w:tcW w:w="2702" w:type="dxa"/>
            <w:gridSpan w:val="8"/>
            <w:tcBorders>
              <w:top w:val="single" w:sz="2" w:space="0" w:color="auto"/>
              <w:left w:val="single" w:sz="2" w:space="0" w:color="auto"/>
              <w:bottom w:val="single" w:sz="2" w:space="0" w:color="auto"/>
              <w:right w:val="single" w:sz="18" w:space="0" w:color="auto"/>
            </w:tcBorders>
            <w:vAlign w:val="center"/>
          </w:tcPr>
          <w:p w14:paraId="7C6E98E9" w14:textId="54D6958F" w:rsidR="00FA5AAD" w:rsidRPr="00A6564F" w:rsidRDefault="00FA5AAD" w:rsidP="00FC6057">
            <w:pPr>
              <w:jc w:val="center"/>
              <w:rPr>
                <w:rFonts w:cstheme="minorHAnsi"/>
              </w:rPr>
            </w:pPr>
            <w:r w:rsidRPr="00A6564F">
              <w:rPr>
                <w:rFonts w:cstheme="minorHAnsi"/>
              </w:rPr>
              <w:t>Collateral</w:t>
            </w:r>
            <w:r w:rsidR="008F47D7">
              <w:rPr>
                <w:rFonts w:cstheme="minorHAnsi"/>
              </w:rPr>
              <w:t xml:space="preserve"> Being Pledged</w:t>
            </w:r>
          </w:p>
        </w:tc>
      </w:tr>
      <w:tr w:rsidR="00FA5AAD" w:rsidRPr="003A2D08" w14:paraId="6929BC30" w14:textId="77777777" w:rsidTr="00D7275C">
        <w:trPr>
          <w:trHeight w:val="360"/>
        </w:trPr>
        <w:tc>
          <w:tcPr>
            <w:tcW w:w="3323" w:type="dxa"/>
            <w:gridSpan w:val="4"/>
            <w:tcBorders>
              <w:top w:val="single" w:sz="2" w:space="0" w:color="auto"/>
              <w:left w:val="single" w:sz="18" w:space="0" w:color="auto"/>
              <w:bottom w:val="single" w:sz="2" w:space="0" w:color="auto"/>
            </w:tcBorders>
            <w:vAlign w:val="center"/>
          </w:tcPr>
          <w:p w14:paraId="627E5885" w14:textId="28618086" w:rsidR="00FA5AAD" w:rsidRPr="003C60B0" w:rsidRDefault="00FA5AAD" w:rsidP="00FC6057">
            <w:pPr>
              <w:rPr>
                <w:rFonts w:cstheme="minorHAnsi"/>
                <w:sz w:val="18"/>
                <w:szCs w:val="18"/>
              </w:rPr>
            </w:pPr>
            <w:r w:rsidRPr="003C60B0">
              <w:rPr>
                <w:rFonts w:cstheme="minorHAnsi"/>
                <w:sz w:val="18"/>
                <w:szCs w:val="18"/>
              </w:rPr>
              <w:t>Bank Financing</w:t>
            </w:r>
          </w:p>
        </w:tc>
        <w:tc>
          <w:tcPr>
            <w:tcW w:w="1440" w:type="dxa"/>
            <w:gridSpan w:val="5"/>
            <w:tcBorders>
              <w:top w:val="single" w:sz="2" w:space="0" w:color="auto"/>
              <w:bottom w:val="single" w:sz="2" w:space="0" w:color="auto"/>
            </w:tcBorders>
            <w:vAlign w:val="center"/>
          </w:tcPr>
          <w:p w14:paraId="2416D776" w14:textId="07EC6DD3" w:rsidR="00FA5AAD" w:rsidRPr="00A6564F" w:rsidRDefault="00FA5AAD" w:rsidP="00FC6057">
            <w:pPr>
              <w:rPr>
                <w:rFonts w:cstheme="minorHAnsi"/>
                <w:sz w:val="20"/>
                <w:szCs w:val="20"/>
              </w:rPr>
            </w:pPr>
            <w:r w:rsidRPr="00A6564F">
              <w:rPr>
                <w:rFonts w:cstheme="minorHAnsi"/>
                <w:sz w:val="20"/>
                <w:szCs w:val="20"/>
              </w:rPr>
              <w:t>$</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60" w:type="dxa"/>
            <w:gridSpan w:val="3"/>
            <w:tcBorders>
              <w:top w:val="single" w:sz="2" w:space="0" w:color="auto"/>
              <w:bottom w:val="single" w:sz="2" w:space="0" w:color="auto"/>
            </w:tcBorders>
            <w:vAlign w:val="center"/>
          </w:tcPr>
          <w:p w14:paraId="1B5487FC" w14:textId="045DE6D9" w:rsidR="00FA5AAD" w:rsidRPr="00A6564F" w:rsidRDefault="00FA5AAD" w:rsidP="00FC6057">
            <w:pPr>
              <w:rPr>
                <w:rFonts w:cstheme="minorHAnsi"/>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60" w:type="dxa"/>
            <w:gridSpan w:val="4"/>
            <w:tcBorders>
              <w:top w:val="single" w:sz="2" w:space="0" w:color="auto"/>
              <w:bottom w:val="single" w:sz="2" w:space="0" w:color="auto"/>
              <w:right w:val="single" w:sz="2" w:space="0" w:color="auto"/>
            </w:tcBorders>
            <w:vAlign w:val="center"/>
          </w:tcPr>
          <w:p w14:paraId="14F19847" w14:textId="7D2C8BD9" w:rsidR="00FA5AAD" w:rsidRPr="00A6564F" w:rsidRDefault="00FA5AAD" w:rsidP="00FC6057">
            <w:pPr>
              <w:rPr>
                <w:rFonts w:cstheme="minorHAnsi"/>
                <w:sz w:val="20"/>
                <w:szCs w:val="20"/>
              </w:rPr>
            </w:pPr>
            <w:r w:rsidRPr="00532BD1">
              <w:rPr>
                <w:sz w:val="20"/>
                <w:szCs w:val="20"/>
              </w:rPr>
              <w:fldChar w:fldCharType="begin">
                <w:ffData>
                  <w:name w:val="Text12"/>
                  <w:enabled/>
                  <w:calcOnExit w:val="0"/>
                  <w:textInput/>
                </w:ffData>
              </w:fldChar>
            </w:r>
            <w:r w:rsidRPr="00532BD1">
              <w:rPr>
                <w:sz w:val="20"/>
                <w:szCs w:val="20"/>
              </w:rPr>
              <w:instrText xml:space="preserve"> FORMTEXT </w:instrText>
            </w:r>
            <w:r w:rsidRPr="00532BD1">
              <w:rPr>
                <w:sz w:val="20"/>
                <w:szCs w:val="20"/>
              </w:rPr>
            </w:r>
            <w:r w:rsidRPr="00532BD1">
              <w:rPr>
                <w:sz w:val="20"/>
                <w:szCs w:val="20"/>
              </w:rPr>
              <w:fldChar w:fldCharType="separate"/>
            </w:r>
            <w:r w:rsidRPr="00532BD1">
              <w:rPr>
                <w:noProof/>
                <w:sz w:val="20"/>
                <w:szCs w:val="20"/>
              </w:rPr>
              <w:t> </w:t>
            </w:r>
            <w:r w:rsidRPr="00532BD1">
              <w:rPr>
                <w:noProof/>
                <w:sz w:val="20"/>
                <w:szCs w:val="20"/>
              </w:rPr>
              <w:t> </w:t>
            </w:r>
            <w:r w:rsidRPr="00532BD1">
              <w:rPr>
                <w:noProof/>
                <w:sz w:val="20"/>
                <w:szCs w:val="20"/>
              </w:rPr>
              <w:t> </w:t>
            </w:r>
            <w:r w:rsidRPr="00532BD1">
              <w:rPr>
                <w:noProof/>
                <w:sz w:val="20"/>
                <w:szCs w:val="20"/>
              </w:rPr>
              <w:t> </w:t>
            </w:r>
            <w:r w:rsidRPr="00532BD1">
              <w:rPr>
                <w:noProof/>
                <w:sz w:val="20"/>
                <w:szCs w:val="20"/>
              </w:rPr>
              <w:t> </w:t>
            </w:r>
            <w:r w:rsidRPr="00532BD1">
              <w:rPr>
                <w:sz w:val="20"/>
                <w:szCs w:val="20"/>
              </w:rPr>
              <w:fldChar w:fldCharType="end"/>
            </w:r>
          </w:p>
        </w:tc>
        <w:tc>
          <w:tcPr>
            <w:tcW w:w="2702" w:type="dxa"/>
            <w:gridSpan w:val="8"/>
            <w:tcBorders>
              <w:top w:val="single" w:sz="2" w:space="0" w:color="auto"/>
              <w:left w:val="single" w:sz="2" w:space="0" w:color="auto"/>
              <w:bottom w:val="single" w:sz="2" w:space="0" w:color="auto"/>
              <w:right w:val="single" w:sz="18" w:space="0" w:color="auto"/>
            </w:tcBorders>
            <w:vAlign w:val="center"/>
          </w:tcPr>
          <w:p w14:paraId="136BAB72" w14:textId="35CF80AA" w:rsidR="00FA5AAD" w:rsidRPr="003C0CCB" w:rsidRDefault="00FA5AAD" w:rsidP="00FC6057">
            <w:pPr>
              <w:rPr>
                <w:rFonts w:cstheme="minorHAnsi"/>
                <w:sz w:val="18"/>
                <w:szCs w:val="18"/>
              </w:rPr>
            </w:pPr>
            <w:r w:rsidRPr="003C0CCB">
              <w:rPr>
                <w:sz w:val="18"/>
                <w:szCs w:val="18"/>
              </w:rPr>
              <w:fldChar w:fldCharType="begin">
                <w:ffData>
                  <w:name w:val="Text12"/>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r>
      <w:tr w:rsidR="00FA5AAD" w:rsidRPr="003A2D08" w14:paraId="0B8B79D3" w14:textId="77777777" w:rsidTr="00D7275C">
        <w:trPr>
          <w:trHeight w:val="360"/>
        </w:trPr>
        <w:tc>
          <w:tcPr>
            <w:tcW w:w="3323" w:type="dxa"/>
            <w:gridSpan w:val="4"/>
            <w:tcBorders>
              <w:top w:val="single" w:sz="2" w:space="0" w:color="auto"/>
              <w:left w:val="single" w:sz="18" w:space="0" w:color="auto"/>
              <w:bottom w:val="single" w:sz="2" w:space="0" w:color="auto"/>
            </w:tcBorders>
            <w:vAlign w:val="center"/>
          </w:tcPr>
          <w:p w14:paraId="01255BC7" w14:textId="573FCF81" w:rsidR="00FA5AAD" w:rsidRPr="003C60B0" w:rsidRDefault="00FA5AAD" w:rsidP="003C0CCB">
            <w:pPr>
              <w:rPr>
                <w:rFonts w:cstheme="minorHAnsi"/>
                <w:sz w:val="18"/>
                <w:szCs w:val="18"/>
              </w:rPr>
            </w:pPr>
            <w:r w:rsidRPr="003C60B0">
              <w:rPr>
                <w:rFonts w:cstheme="minorHAnsi"/>
                <w:sz w:val="18"/>
                <w:szCs w:val="18"/>
              </w:rPr>
              <w:t>Seller Financing</w:t>
            </w:r>
          </w:p>
        </w:tc>
        <w:tc>
          <w:tcPr>
            <w:tcW w:w="1440" w:type="dxa"/>
            <w:gridSpan w:val="5"/>
            <w:tcBorders>
              <w:top w:val="single" w:sz="2" w:space="0" w:color="auto"/>
              <w:bottom w:val="single" w:sz="2" w:space="0" w:color="auto"/>
            </w:tcBorders>
            <w:vAlign w:val="center"/>
          </w:tcPr>
          <w:p w14:paraId="113E88B5" w14:textId="0C7BC24D" w:rsidR="00FA5AAD" w:rsidRPr="00A6564F" w:rsidRDefault="00FA5AAD" w:rsidP="003C0CCB">
            <w:pPr>
              <w:rPr>
                <w:rFonts w:cstheme="minorHAnsi"/>
                <w:sz w:val="20"/>
                <w:szCs w:val="20"/>
              </w:rPr>
            </w:pPr>
            <w:r w:rsidRPr="00A6564F">
              <w:rPr>
                <w:rFonts w:cstheme="minorHAnsi"/>
                <w:sz w:val="20"/>
                <w:szCs w:val="20"/>
              </w:rPr>
              <w:t>$</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60" w:type="dxa"/>
            <w:gridSpan w:val="3"/>
            <w:tcBorders>
              <w:top w:val="single" w:sz="2" w:space="0" w:color="auto"/>
              <w:bottom w:val="single" w:sz="2" w:space="0" w:color="auto"/>
            </w:tcBorders>
            <w:vAlign w:val="center"/>
          </w:tcPr>
          <w:p w14:paraId="270F5010" w14:textId="37507FAD" w:rsidR="00FA5AAD" w:rsidRPr="00A6564F" w:rsidRDefault="00FA5AAD" w:rsidP="003C0CCB">
            <w:pPr>
              <w:rPr>
                <w:rFonts w:cstheme="minorHAnsi"/>
                <w:sz w:val="20"/>
                <w:szCs w:val="20"/>
              </w:rPr>
            </w:pPr>
            <w:r w:rsidRPr="002E1156">
              <w:rPr>
                <w:sz w:val="20"/>
                <w:szCs w:val="20"/>
              </w:rPr>
              <w:fldChar w:fldCharType="begin">
                <w:ffData>
                  <w:name w:val=""/>
                  <w:enabled/>
                  <w:calcOnExit w:val="0"/>
                  <w:textInput/>
                </w:ffData>
              </w:fldChar>
            </w:r>
            <w:r w:rsidRPr="002E1156">
              <w:rPr>
                <w:sz w:val="20"/>
                <w:szCs w:val="20"/>
              </w:rPr>
              <w:instrText xml:space="preserve"> FORMTEXT </w:instrText>
            </w:r>
            <w:r w:rsidRPr="002E1156">
              <w:rPr>
                <w:sz w:val="20"/>
                <w:szCs w:val="20"/>
              </w:rPr>
            </w:r>
            <w:r w:rsidRPr="002E1156">
              <w:rPr>
                <w:sz w:val="20"/>
                <w:szCs w:val="20"/>
              </w:rPr>
              <w:fldChar w:fldCharType="separate"/>
            </w:r>
            <w:r w:rsidRPr="002E1156">
              <w:rPr>
                <w:noProof/>
                <w:sz w:val="20"/>
                <w:szCs w:val="20"/>
              </w:rPr>
              <w:t> </w:t>
            </w:r>
            <w:r w:rsidRPr="002E1156">
              <w:rPr>
                <w:noProof/>
                <w:sz w:val="20"/>
                <w:szCs w:val="20"/>
              </w:rPr>
              <w:t> </w:t>
            </w:r>
            <w:r w:rsidRPr="002E1156">
              <w:rPr>
                <w:noProof/>
                <w:sz w:val="20"/>
                <w:szCs w:val="20"/>
              </w:rPr>
              <w:t> </w:t>
            </w:r>
            <w:r w:rsidRPr="002E1156">
              <w:rPr>
                <w:noProof/>
                <w:sz w:val="20"/>
                <w:szCs w:val="20"/>
              </w:rPr>
              <w:t> </w:t>
            </w:r>
            <w:r w:rsidRPr="002E1156">
              <w:rPr>
                <w:noProof/>
                <w:sz w:val="20"/>
                <w:szCs w:val="20"/>
              </w:rPr>
              <w:t> </w:t>
            </w:r>
            <w:r w:rsidRPr="002E1156">
              <w:rPr>
                <w:sz w:val="20"/>
                <w:szCs w:val="20"/>
              </w:rPr>
              <w:fldChar w:fldCharType="end"/>
            </w:r>
          </w:p>
        </w:tc>
        <w:tc>
          <w:tcPr>
            <w:tcW w:w="1260" w:type="dxa"/>
            <w:gridSpan w:val="4"/>
            <w:tcBorders>
              <w:top w:val="single" w:sz="2" w:space="0" w:color="auto"/>
              <w:bottom w:val="single" w:sz="2" w:space="0" w:color="auto"/>
              <w:right w:val="single" w:sz="2" w:space="0" w:color="auto"/>
            </w:tcBorders>
            <w:vAlign w:val="center"/>
          </w:tcPr>
          <w:p w14:paraId="117F3FA8" w14:textId="2A95093E" w:rsidR="00FA5AAD" w:rsidRPr="00A6564F" w:rsidRDefault="00FA5AAD" w:rsidP="003C0CCB">
            <w:pPr>
              <w:rPr>
                <w:rFonts w:cstheme="minorHAnsi"/>
                <w:sz w:val="20"/>
                <w:szCs w:val="20"/>
              </w:rPr>
            </w:pPr>
            <w:r w:rsidRPr="00532BD1">
              <w:rPr>
                <w:sz w:val="20"/>
                <w:szCs w:val="20"/>
              </w:rPr>
              <w:fldChar w:fldCharType="begin">
                <w:ffData>
                  <w:name w:val="Text12"/>
                  <w:enabled/>
                  <w:calcOnExit w:val="0"/>
                  <w:textInput/>
                </w:ffData>
              </w:fldChar>
            </w:r>
            <w:r w:rsidRPr="00532BD1">
              <w:rPr>
                <w:sz w:val="20"/>
                <w:szCs w:val="20"/>
              </w:rPr>
              <w:instrText xml:space="preserve"> FORMTEXT </w:instrText>
            </w:r>
            <w:r w:rsidRPr="00532BD1">
              <w:rPr>
                <w:sz w:val="20"/>
                <w:szCs w:val="20"/>
              </w:rPr>
            </w:r>
            <w:r w:rsidRPr="00532BD1">
              <w:rPr>
                <w:sz w:val="20"/>
                <w:szCs w:val="20"/>
              </w:rPr>
              <w:fldChar w:fldCharType="separate"/>
            </w:r>
            <w:r w:rsidRPr="00532BD1">
              <w:rPr>
                <w:noProof/>
                <w:sz w:val="20"/>
                <w:szCs w:val="20"/>
              </w:rPr>
              <w:t> </w:t>
            </w:r>
            <w:r w:rsidRPr="00532BD1">
              <w:rPr>
                <w:noProof/>
                <w:sz w:val="20"/>
                <w:szCs w:val="20"/>
              </w:rPr>
              <w:t> </w:t>
            </w:r>
            <w:r w:rsidRPr="00532BD1">
              <w:rPr>
                <w:noProof/>
                <w:sz w:val="20"/>
                <w:szCs w:val="20"/>
              </w:rPr>
              <w:t> </w:t>
            </w:r>
            <w:r w:rsidRPr="00532BD1">
              <w:rPr>
                <w:noProof/>
                <w:sz w:val="20"/>
                <w:szCs w:val="20"/>
              </w:rPr>
              <w:t> </w:t>
            </w:r>
            <w:r w:rsidRPr="00532BD1">
              <w:rPr>
                <w:noProof/>
                <w:sz w:val="20"/>
                <w:szCs w:val="20"/>
              </w:rPr>
              <w:t> </w:t>
            </w:r>
            <w:r w:rsidRPr="00532BD1">
              <w:rPr>
                <w:sz w:val="20"/>
                <w:szCs w:val="20"/>
              </w:rPr>
              <w:fldChar w:fldCharType="end"/>
            </w:r>
          </w:p>
        </w:tc>
        <w:tc>
          <w:tcPr>
            <w:tcW w:w="2702" w:type="dxa"/>
            <w:gridSpan w:val="8"/>
            <w:tcBorders>
              <w:top w:val="single" w:sz="2" w:space="0" w:color="auto"/>
              <w:left w:val="single" w:sz="2" w:space="0" w:color="auto"/>
              <w:bottom w:val="single" w:sz="2" w:space="0" w:color="auto"/>
              <w:right w:val="single" w:sz="18" w:space="0" w:color="auto"/>
            </w:tcBorders>
            <w:vAlign w:val="center"/>
          </w:tcPr>
          <w:p w14:paraId="59B9D6F3" w14:textId="0E91E112" w:rsidR="00FA5AAD" w:rsidRPr="003C0CCB" w:rsidRDefault="00FA5AAD" w:rsidP="003C0CCB">
            <w:pPr>
              <w:rPr>
                <w:rFonts w:cstheme="minorHAnsi"/>
                <w:sz w:val="18"/>
                <w:szCs w:val="18"/>
              </w:rPr>
            </w:pPr>
            <w:r w:rsidRPr="003C0CCB">
              <w:rPr>
                <w:sz w:val="18"/>
                <w:szCs w:val="18"/>
              </w:rPr>
              <w:fldChar w:fldCharType="begin">
                <w:ffData>
                  <w:name w:val="Text12"/>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r>
      <w:tr w:rsidR="00FA5AAD" w:rsidRPr="003A2D08" w14:paraId="67CE3A30" w14:textId="77777777" w:rsidTr="00D7275C">
        <w:trPr>
          <w:trHeight w:val="360"/>
        </w:trPr>
        <w:tc>
          <w:tcPr>
            <w:tcW w:w="3323" w:type="dxa"/>
            <w:gridSpan w:val="4"/>
            <w:tcBorders>
              <w:top w:val="single" w:sz="2" w:space="0" w:color="auto"/>
              <w:left w:val="single" w:sz="18" w:space="0" w:color="auto"/>
              <w:bottom w:val="single" w:sz="2" w:space="0" w:color="auto"/>
            </w:tcBorders>
            <w:vAlign w:val="center"/>
          </w:tcPr>
          <w:p w14:paraId="00CD5525" w14:textId="22AC94BE" w:rsidR="00FA5AAD" w:rsidRPr="003C60B0" w:rsidRDefault="00FA5AAD" w:rsidP="003C0CCB">
            <w:pPr>
              <w:rPr>
                <w:rFonts w:cstheme="minorHAnsi"/>
                <w:sz w:val="18"/>
                <w:szCs w:val="18"/>
              </w:rPr>
            </w:pPr>
            <w:r w:rsidRPr="003C60B0">
              <w:rPr>
                <w:rFonts w:cstheme="minorHAnsi"/>
                <w:sz w:val="18"/>
                <w:szCs w:val="18"/>
              </w:rPr>
              <w:t>Other Private Financing</w:t>
            </w:r>
          </w:p>
        </w:tc>
        <w:tc>
          <w:tcPr>
            <w:tcW w:w="1440" w:type="dxa"/>
            <w:gridSpan w:val="5"/>
            <w:tcBorders>
              <w:top w:val="single" w:sz="2" w:space="0" w:color="auto"/>
              <w:bottom w:val="single" w:sz="2" w:space="0" w:color="auto"/>
            </w:tcBorders>
            <w:vAlign w:val="center"/>
          </w:tcPr>
          <w:p w14:paraId="60481679" w14:textId="474AE1BD" w:rsidR="00FA5AAD" w:rsidRPr="00A6564F" w:rsidRDefault="00FA5AAD" w:rsidP="003C0CCB">
            <w:pPr>
              <w:rPr>
                <w:rFonts w:cstheme="minorHAnsi"/>
                <w:sz w:val="20"/>
                <w:szCs w:val="20"/>
              </w:rPr>
            </w:pPr>
            <w:r w:rsidRPr="00A6564F">
              <w:rPr>
                <w:rFonts w:cstheme="minorHAnsi"/>
                <w:sz w:val="20"/>
                <w:szCs w:val="20"/>
              </w:rPr>
              <w:t>$</w:t>
            </w:r>
            <w:r>
              <w:rPr>
                <w:sz w:val="20"/>
                <w:szCs w:val="20"/>
              </w:rPr>
              <w:fldChar w:fldCharType="begin">
                <w:ffData>
                  <w:name w:val="private"/>
                  <w:enabled/>
                  <w:calcOnExit w:val="0"/>
                  <w:textInput>
                    <w:type w:val="number"/>
                    <w:format w:val="#,##0"/>
                  </w:textInput>
                </w:ffData>
              </w:fldChar>
            </w:r>
            <w:bookmarkStart w:id="15" w:name="privat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260" w:type="dxa"/>
            <w:gridSpan w:val="3"/>
            <w:tcBorders>
              <w:top w:val="single" w:sz="2" w:space="0" w:color="auto"/>
              <w:bottom w:val="single" w:sz="2" w:space="0" w:color="auto"/>
            </w:tcBorders>
            <w:vAlign w:val="center"/>
          </w:tcPr>
          <w:p w14:paraId="48931C57" w14:textId="5624DBC8" w:rsidR="00FA5AAD" w:rsidRPr="00A6564F" w:rsidRDefault="00FA5AAD" w:rsidP="003C0CCB">
            <w:pPr>
              <w:rPr>
                <w:rFonts w:cstheme="minorHAnsi"/>
                <w:sz w:val="20"/>
                <w:szCs w:val="20"/>
              </w:rPr>
            </w:pPr>
            <w:r w:rsidRPr="002E1156">
              <w:rPr>
                <w:sz w:val="20"/>
                <w:szCs w:val="20"/>
              </w:rPr>
              <w:fldChar w:fldCharType="begin">
                <w:ffData>
                  <w:name w:val=""/>
                  <w:enabled/>
                  <w:calcOnExit w:val="0"/>
                  <w:textInput/>
                </w:ffData>
              </w:fldChar>
            </w:r>
            <w:r w:rsidRPr="002E1156">
              <w:rPr>
                <w:sz w:val="20"/>
                <w:szCs w:val="20"/>
              </w:rPr>
              <w:instrText xml:space="preserve"> FORMTEXT </w:instrText>
            </w:r>
            <w:r w:rsidRPr="002E1156">
              <w:rPr>
                <w:sz w:val="20"/>
                <w:szCs w:val="20"/>
              </w:rPr>
            </w:r>
            <w:r w:rsidRPr="002E1156">
              <w:rPr>
                <w:sz w:val="20"/>
                <w:szCs w:val="20"/>
              </w:rPr>
              <w:fldChar w:fldCharType="separate"/>
            </w:r>
            <w:r w:rsidRPr="002E1156">
              <w:rPr>
                <w:noProof/>
                <w:sz w:val="20"/>
                <w:szCs w:val="20"/>
              </w:rPr>
              <w:t> </w:t>
            </w:r>
            <w:r w:rsidRPr="002E1156">
              <w:rPr>
                <w:noProof/>
                <w:sz w:val="20"/>
                <w:szCs w:val="20"/>
              </w:rPr>
              <w:t> </w:t>
            </w:r>
            <w:r w:rsidRPr="002E1156">
              <w:rPr>
                <w:noProof/>
                <w:sz w:val="20"/>
                <w:szCs w:val="20"/>
              </w:rPr>
              <w:t> </w:t>
            </w:r>
            <w:r w:rsidRPr="002E1156">
              <w:rPr>
                <w:noProof/>
                <w:sz w:val="20"/>
                <w:szCs w:val="20"/>
              </w:rPr>
              <w:t> </w:t>
            </w:r>
            <w:r w:rsidRPr="002E1156">
              <w:rPr>
                <w:noProof/>
                <w:sz w:val="20"/>
                <w:szCs w:val="20"/>
              </w:rPr>
              <w:t> </w:t>
            </w:r>
            <w:r w:rsidRPr="002E1156">
              <w:rPr>
                <w:sz w:val="20"/>
                <w:szCs w:val="20"/>
              </w:rPr>
              <w:fldChar w:fldCharType="end"/>
            </w:r>
          </w:p>
        </w:tc>
        <w:tc>
          <w:tcPr>
            <w:tcW w:w="1260" w:type="dxa"/>
            <w:gridSpan w:val="4"/>
            <w:tcBorders>
              <w:top w:val="single" w:sz="2" w:space="0" w:color="auto"/>
              <w:bottom w:val="single" w:sz="2" w:space="0" w:color="auto"/>
              <w:right w:val="single" w:sz="2" w:space="0" w:color="auto"/>
            </w:tcBorders>
            <w:vAlign w:val="center"/>
          </w:tcPr>
          <w:p w14:paraId="4EB308A0" w14:textId="3290640B" w:rsidR="00FA5AAD" w:rsidRPr="00A6564F" w:rsidRDefault="00FA5AAD" w:rsidP="003C0CCB">
            <w:pPr>
              <w:rPr>
                <w:rFonts w:cstheme="minorHAnsi"/>
                <w:sz w:val="20"/>
                <w:szCs w:val="20"/>
              </w:rPr>
            </w:pPr>
            <w:r w:rsidRPr="00532BD1">
              <w:rPr>
                <w:sz w:val="20"/>
                <w:szCs w:val="20"/>
              </w:rPr>
              <w:fldChar w:fldCharType="begin">
                <w:ffData>
                  <w:name w:val="Text12"/>
                  <w:enabled/>
                  <w:calcOnExit w:val="0"/>
                  <w:textInput/>
                </w:ffData>
              </w:fldChar>
            </w:r>
            <w:r w:rsidRPr="00532BD1">
              <w:rPr>
                <w:sz w:val="20"/>
                <w:szCs w:val="20"/>
              </w:rPr>
              <w:instrText xml:space="preserve"> FORMTEXT </w:instrText>
            </w:r>
            <w:r w:rsidRPr="00532BD1">
              <w:rPr>
                <w:sz w:val="20"/>
                <w:szCs w:val="20"/>
              </w:rPr>
            </w:r>
            <w:r w:rsidRPr="00532BD1">
              <w:rPr>
                <w:sz w:val="20"/>
                <w:szCs w:val="20"/>
              </w:rPr>
              <w:fldChar w:fldCharType="separate"/>
            </w:r>
            <w:r w:rsidRPr="00532BD1">
              <w:rPr>
                <w:noProof/>
                <w:sz w:val="20"/>
                <w:szCs w:val="20"/>
              </w:rPr>
              <w:t> </w:t>
            </w:r>
            <w:r w:rsidRPr="00532BD1">
              <w:rPr>
                <w:noProof/>
                <w:sz w:val="20"/>
                <w:szCs w:val="20"/>
              </w:rPr>
              <w:t> </w:t>
            </w:r>
            <w:r w:rsidRPr="00532BD1">
              <w:rPr>
                <w:noProof/>
                <w:sz w:val="20"/>
                <w:szCs w:val="20"/>
              </w:rPr>
              <w:t> </w:t>
            </w:r>
            <w:r w:rsidRPr="00532BD1">
              <w:rPr>
                <w:noProof/>
                <w:sz w:val="20"/>
                <w:szCs w:val="20"/>
              </w:rPr>
              <w:t> </w:t>
            </w:r>
            <w:r w:rsidRPr="00532BD1">
              <w:rPr>
                <w:noProof/>
                <w:sz w:val="20"/>
                <w:szCs w:val="20"/>
              </w:rPr>
              <w:t> </w:t>
            </w:r>
            <w:r w:rsidRPr="00532BD1">
              <w:rPr>
                <w:sz w:val="20"/>
                <w:szCs w:val="20"/>
              </w:rPr>
              <w:fldChar w:fldCharType="end"/>
            </w:r>
          </w:p>
        </w:tc>
        <w:tc>
          <w:tcPr>
            <w:tcW w:w="2702" w:type="dxa"/>
            <w:gridSpan w:val="8"/>
            <w:tcBorders>
              <w:top w:val="single" w:sz="2" w:space="0" w:color="auto"/>
              <w:left w:val="single" w:sz="2" w:space="0" w:color="auto"/>
              <w:bottom w:val="single" w:sz="2" w:space="0" w:color="auto"/>
              <w:right w:val="single" w:sz="18" w:space="0" w:color="auto"/>
            </w:tcBorders>
            <w:vAlign w:val="center"/>
          </w:tcPr>
          <w:p w14:paraId="455EC5DB" w14:textId="0D7434B4" w:rsidR="00FA5AAD" w:rsidRPr="003C0CCB" w:rsidRDefault="00FA5AAD" w:rsidP="003C0CCB">
            <w:pPr>
              <w:rPr>
                <w:rFonts w:cstheme="minorHAnsi"/>
                <w:sz w:val="18"/>
                <w:szCs w:val="18"/>
              </w:rPr>
            </w:pPr>
            <w:r w:rsidRPr="003C0CCB">
              <w:rPr>
                <w:sz w:val="18"/>
                <w:szCs w:val="18"/>
              </w:rPr>
              <w:fldChar w:fldCharType="begin">
                <w:ffData>
                  <w:name w:val="Text12"/>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r>
      <w:tr w:rsidR="00FA5AAD" w:rsidRPr="003A2D08" w14:paraId="37CA2E1D" w14:textId="77777777" w:rsidTr="00D7275C">
        <w:trPr>
          <w:trHeight w:val="360"/>
        </w:trPr>
        <w:tc>
          <w:tcPr>
            <w:tcW w:w="3323" w:type="dxa"/>
            <w:gridSpan w:val="4"/>
            <w:tcBorders>
              <w:top w:val="single" w:sz="2" w:space="0" w:color="auto"/>
              <w:left w:val="single" w:sz="18" w:space="0" w:color="auto"/>
              <w:bottom w:val="single" w:sz="2" w:space="0" w:color="auto"/>
            </w:tcBorders>
            <w:vAlign w:val="center"/>
          </w:tcPr>
          <w:p w14:paraId="6D9B310E" w14:textId="6B8B0418" w:rsidR="00FA5AAD" w:rsidRPr="003C60B0" w:rsidRDefault="00FA5AAD" w:rsidP="003C0CCB">
            <w:pPr>
              <w:rPr>
                <w:rFonts w:cstheme="minorHAnsi"/>
                <w:sz w:val="18"/>
                <w:szCs w:val="18"/>
              </w:rPr>
            </w:pPr>
            <w:r w:rsidRPr="003C60B0">
              <w:rPr>
                <w:rFonts w:cstheme="minorHAnsi"/>
                <w:sz w:val="18"/>
                <w:szCs w:val="18"/>
              </w:rPr>
              <w:t>NCRLF Financing</w:t>
            </w:r>
            <w:r w:rsidR="00A73498">
              <w:rPr>
                <w:rFonts w:cstheme="minorHAnsi"/>
                <w:sz w:val="18"/>
                <w:szCs w:val="18"/>
              </w:rPr>
              <w:t xml:space="preserve"> </w:t>
            </w:r>
          </w:p>
        </w:tc>
        <w:tc>
          <w:tcPr>
            <w:tcW w:w="1440" w:type="dxa"/>
            <w:gridSpan w:val="5"/>
            <w:tcBorders>
              <w:top w:val="single" w:sz="2" w:space="0" w:color="auto"/>
              <w:bottom w:val="single" w:sz="2" w:space="0" w:color="auto"/>
            </w:tcBorders>
            <w:vAlign w:val="center"/>
          </w:tcPr>
          <w:p w14:paraId="75B5DC52" w14:textId="366334BC" w:rsidR="00FA5AAD" w:rsidRPr="00A6564F" w:rsidRDefault="00FA5AAD" w:rsidP="003C0CCB">
            <w:pPr>
              <w:rPr>
                <w:rFonts w:cstheme="minorHAnsi"/>
                <w:sz w:val="20"/>
                <w:szCs w:val="20"/>
              </w:rPr>
            </w:pPr>
            <w:r w:rsidRPr="00A6564F">
              <w:rPr>
                <w:rFonts w:cstheme="minorHAnsi"/>
                <w:sz w:val="20"/>
                <w:szCs w:val="20"/>
              </w:rPr>
              <w:t>$</w:t>
            </w:r>
            <w:r>
              <w:rPr>
                <w:sz w:val="20"/>
                <w:szCs w:val="20"/>
              </w:rPr>
              <w:fldChar w:fldCharType="begin">
                <w:ffData>
                  <w:name w:val="ncrlf"/>
                  <w:enabled/>
                  <w:calcOnExit w:val="0"/>
                  <w:textInput>
                    <w:type w:val="number"/>
                    <w:format w:val="#,##0"/>
                  </w:textInput>
                </w:ffData>
              </w:fldChar>
            </w:r>
            <w:bookmarkStart w:id="16" w:name="ncrlf"/>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1260" w:type="dxa"/>
            <w:gridSpan w:val="3"/>
            <w:tcBorders>
              <w:top w:val="single" w:sz="2" w:space="0" w:color="auto"/>
              <w:bottom w:val="single" w:sz="2" w:space="0" w:color="auto"/>
            </w:tcBorders>
            <w:vAlign w:val="center"/>
          </w:tcPr>
          <w:p w14:paraId="5CD227E7" w14:textId="6EE3CE7B" w:rsidR="00FA5AAD" w:rsidRPr="00A6564F" w:rsidRDefault="00FA5AAD" w:rsidP="003C0CCB">
            <w:pPr>
              <w:rPr>
                <w:rFonts w:cstheme="minorHAnsi"/>
                <w:sz w:val="20"/>
                <w:szCs w:val="20"/>
              </w:rPr>
            </w:pPr>
          </w:p>
        </w:tc>
        <w:tc>
          <w:tcPr>
            <w:tcW w:w="1260" w:type="dxa"/>
            <w:gridSpan w:val="4"/>
            <w:tcBorders>
              <w:top w:val="single" w:sz="2" w:space="0" w:color="auto"/>
              <w:bottom w:val="single" w:sz="2" w:space="0" w:color="auto"/>
              <w:right w:val="single" w:sz="2" w:space="0" w:color="auto"/>
            </w:tcBorders>
            <w:vAlign w:val="center"/>
          </w:tcPr>
          <w:p w14:paraId="0551BB56" w14:textId="34753E98" w:rsidR="00FA5AAD" w:rsidRPr="00A6564F" w:rsidRDefault="00FA5AAD" w:rsidP="003C0CCB">
            <w:pPr>
              <w:rPr>
                <w:rFonts w:cstheme="minorHAnsi"/>
                <w:sz w:val="20"/>
                <w:szCs w:val="20"/>
              </w:rPr>
            </w:pPr>
          </w:p>
        </w:tc>
        <w:tc>
          <w:tcPr>
            <w:tcW w:w="2702" w:type="dxa"/>
            <w:gridSpan w:val="8"/>
            <w:tcBorders>
              <w:top w:val="single" w:sz="2" w:space="0" w:color="auto"/>
              <w:left w:val="single" w:sz="2" w:space="0" w:color="auto"/>
              <w:bottom w:val="single" w:sz="2" w:space="0" w:color="auto"/>
              <w:right w:val="single" w:sz="18" w:space="0" w:color="auto"/>
            </w:tcBorders>
            <w:vAlign w:val="center"/>
          </w:tcPr>
          <w:p w14:paraId="2B8C93BB" w14:textId="3E16839B" w:rsidR="00FA5AAD" w:rsidRPr="003C0CCB" w:rsidRDefault="00FA5AAD" w:rsidP="003C0CCB">
            <w:pPr>
              <w:rPr>
                <w:rFonts w:cstheme="minorHAnsi"/>
                <w:sz w:val="18"/>
                <w:szCs w:val="18"/>
              </w:rPr>
            </w:pPr>
            <w:r w:rsidRPr="003C0CCB">
              <w:rPr>
                <w:sz w:val="18"/>
                <w:szCs w:val="18"/>
              </w:rPr>
              <w:fldChar w:fldCharType="begin">
                <w:ffData>
                  <w:name w:val="Text12"/>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r>
      <w:tr w:rsidR="00FA5AAD" w:rsidRPr="003A2D08" w14:paraId="75F4E7B2" w14:textId="77777777" w:rsidTr="00D7275C">
        <w:trPr>
          <w:trHeight w:val="360"/>
        </w:trPr>
        <w:tc>
          <w:tcPr>
            <w:tcW w:w="3323" w:type="dxa"/>
            <w:gridSpan w:val="4"/>
            <w:tcBorders>
              <w:top w:val="single" w:sz="2" w:space="0" w:color="auto"/>
              <w:left w:val="single" w:sz="18" w:space="0" w:color="auto"/>
              <w:bottom w:val="single" w:sz="2" w:space="0" w:color="auto"/>
            </w:tcBorders>
            <w:vAlign w:val="center"/>
          </w:tcPr>
          <w:p w14:paraId="5F885C3E" w14:textId="7D890ACF" w:rsidR="00FA5AAD" w:rsidRPr="003C60B0" w:rsidRDefault="00FA5AAD" w:rsidP="003C0CCB">
            <w:pPr>
              <w:rPr>
                <w:rFonts w:cstheme="minorHAnsi"/>
                <w:sz w:val="18"/>
                <w:szCs w:val="18"/>
              </w:rPr>
            </w:pPr>
            <w:r w:rsidRPr="003C60B0">
              <w:rPr>
                <w:rFonts w:cstheme="minorHAnsi"/>
                <w:sz w:val="18"/>
                <w:szCs w:val="18"/>
              </w:rPr>
              <w:t>Other:</w:t>
            </w:r>
            <w:r>
              <w:rPr>
                <w:rFonts w:cstheme="minorHAnsi"/>
                <w:sz w:val="18"/>
                <w:szCs w:val="18"/>
              </w:rPr>
              <w:t xml:space="preserve"> </w:t>
            </w:r>
            <w:r>
              <w:rPr>
                <w:sz w:val="20"/>
                <w:szCs w:val="20"/>
              </w:rPr>
              <w:fldChar w:fldCharType="begin">
                <w:ffData>
                  <w:name w:val="Text2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0" w:type="dxa"/>
            <w:gridSpan w:val="5"/>
            <w:tcBorders>
              <w:top w:val="single" w:sz="2" w:space="0" w:color="auto"/>
              <w:bottom w:val="single" w:sz="2" w:space="0" w:color="auto"/>
            </w:tcBorders>
            <w:vAlign w:val="center"/>
          </w:tcPr>
          <w:p w14:paraId="0D47AABE" w14:textId="52C1D3DC" w:rsidR="00FA5AAD" w:rsidRPr="00A6564F" w:rsidRDefault="00FA5AAD" w:rsidP="003C0CCB">
            <w:pPr>
              <w:rPr>
                <w:rFonts w:cstheme="minorHAnsi"/>
                <w:sz w:val="20"/>
                <w:szCs w:val="20"/>
              </w:rPr>
            </w:pPr>
            <w:r w:rsidRPr="00A6564F">
              <w:rPr>
                <w:rFonts w:cstheme="minorHAnsi"/>
                <w:sz w:val="20"/>
                <w:szCs w:val="20"/>
              </w:rPr>
              <w:t>$</w:t>
            </w:r>
            <w:r>
              <w:rPr>
                <w:sz w:val="20"/>
                <w:szCs w:val="20"/>
              </w:rPr>
              <w:fldChar w:fldCharType="begin">
                <w:ffData>
                  <w:name w:val="Text30"/>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60" w:type="dxa"/>
            <w:gridSpan w:val="3"/>
            <w:tcBorders>
              <w:top w:val="single" w:sz="2" w:space="0" w:color="auto"/>
              <w:bottom w:val="single" w:sz="2" w:space="0" w:color="auto"/>
            </w:tcBorders>
            <w:vAlign w:val="center"/>
          </w:tcPr>
          <w:p w14:paraId="116DE3F0" w14:textId="34C3A3EC" w:rsidR="00FA5AAD" w:rsidRPr="00A6564F" w:rsidRDefault="00FA5AAD" w:rsidP="003C0CCB">
            <w:pPr>
              <w:rPr>
                <w:rFonts w:cstheme="minorHAnsi"/>
                <w:sz w:val="20"/>
                <w:szCs w:val="20"/>
              </w:rPr>
            </w:pPr>
            <w:r w:rsidRPr="002E1156">
              <w:rPr>
                <w:sz w:val="20"/>
                <w:szCs w:val="20"/>
              </w:rPr>
              <w:fldChar w:fldCharType="begin">
                <w:ffData>
                  <w:name w:val=""/>
                  <w:enabled/>
                  <w:calcOnExit w:val="0"/>
                  <w:textInput/>
                </w:ffData>
              </w:fldChar>
            </w:r>
            <w:r w:rsidRPr="002E1156">
              <w:rPr>
                <w:sz w:val="20"/>
                <w:szCs w:val="20"/>
              </w:rPr>
              <w:instrText xml:space="preserve"> FORMTEXT </w:instrText>
            </w:r>
            <w:r w:rsidRPr="002E1156">
              <w:rPr>
                <w:sz w:val="20"/>
                <w:szCs w:val="20"/>
              </w:rPr>
            </w:r>
            <w:r w:rsidRPr="002E1156">
              <w:rPr>
                <w:sz w:val="20"/>
                <w:szCs w:val="20"/>
              </w:rPr>
              <w:fldChar w:fldCharType="separate"/>
            </w:r>
            <w:r w:rsidRPr="002E1156">
              <w:rPr>
                <w:noProof/>
                <w:sz w:val="20"/>
                <w:szCs w:val="20"/>
              </w:rPr>
              <w:t> </w:t>
            </w:r>
            <w:r w:rsidRPr="002E1156">
              <w:rPr>
                <w:noProof/>
                <w:sz w:val="20"/>
                <w:szCs w:val="20"/>
              </w:rPr>
              <w:t> </w:t>
            </w:r>
            <w:r w:rsidRPr="002E1156">
              <w:rPr>
                <w:noProof/>
                <w:sz w:val="20"/>
                <w:szCs w:val="20"/>
              </w:rPr>
              <w:t> </w:t>
            </w:r>
            <w:r w:rsidRPr="002E1156">
              <w:rPr>
                <w:noProof/>
                <w:sz w:val="20"/>
                <w:szCs w:val="20"/>
              </w:rPr>
              <w:t> </w:t>
            </w:r>
            <w:r w:rsidRPr="002E1156">
              <w:rPr>
                <w:noProof/>
                <w:sz w:val="20"/>
                <w:szCs w:val="20"/>
              </w:rPr>
              <w:t> </w:t>
            </w:r>
            <w:r w:rsidRPr="002E1156">
              <w:rPr>
                <w:sz w:val="20"/>
                <w:szCs w:val="20"/>
              </w:rPr>
              <w:fldChar w:fldCharType="end"/>
            </w:r>
          </w:p>
        </w:tc>
        <w:tc>
          <w:tcPr>
            <w:tcW w:w="1260" w:type="dxa"/>
            <w:gridSpan w:val="4"/>
            <w:tcBorders>
              <w:top w:val="single" w:sz="2" w:space="0" w:color="auto"/>
              <w:bottom w:val="single" w:sz="2" w:space="0" w:color="auto"/>
              <w:right w:val="single" w:sz="2" w:space="0" w:color="auto"/>
            </w:tcBorders>
            <w:vAlign w:val="center"/>
          </w:tcPr>
          <w:p w14:paraId="3FCE2868" w14:textId="6ECCB405" w:rsidR="00FA5AAD" w:rsidRPr="00A6564F" w:rsidRDefault="00FA5AAD" w:rsidP="003C0CCB">
            <w:pPr>
              <w:rPr>
                <w:rFonts w:cstheme="minorHAnsi"/>
                <w:sz w:val="20"/>
                <w:szCs w:val="20"/>
              </w:rPr>
            </w:pPr>
            <w:r w:rsidRPr="00532BD1">
              <w:rPr>
                <w:sz w:val="20"/>
                <w:szCs w:val="20"/>
              </w:rPr>
              <w:fldChar w:fldCharType="begin">
                <w:ffData>
                  <w:name w:val="Text12"/>
                  <w:enabled/>
                  <w:calcOnExit w:val="0"/>
                  <w:textInput/>
                </w:ffData>
              </w:fldChar>
            </w:r>
            <w:r w:rsidRPr="00532BD1">
              <w:rPr>
                <w:sz w:val="20"/>
                <w:szCs w:val="20"/>
              </w:rPr>
              <w:instrText xml:space="preserve"> FORMTEXT </w:instrText>
            </w:r>
            <w:r w:rsidRPr="00532BD1">
              <w:rPr>
                <w:sz w:val="20"/>
                <w:szCs w:val="20"/>
              </w:rPr>
            </w:r>
            <w:r w:rsidRPr="00532BD1">
              <w:rPr>
                <w:sz w:val="20"/>
                <w:szCs w:val="20"/>
              </w:rPr>
              <w:fldChar w:fldCharType="separate"/>
            </w:r>
            <w:r w:rsidRPr="00532BD1">
              <w:rPr>
                <w:noProof/>
                <w:sz w:val="20"/>
                <w:szCs w:val="20"/>
              </w:rPr>
              <w:t> </w:t>
            </w:r>
            <w:r w:rsidRPr="00532BD1">
              <w:rPr>
                <w:noProof/>
                <w:sz w:val="20"/>
                <w:szCs w:val="20"/>
              </w:rPr>
              <w:t> </w:t>
            </w:r>
            <w:r w:rsidRPr="00532BD1">
              <w:rPr>
                <w:noProof/>
                <w:sz w:val="20"/>
                <w:szCs w:val="20"/>
              </w:rPr>
              <w:t> </w:t>
            </w:r>
            <w:r w:rsidRPr="00532BD1">
              <w:rPr>
                <w:noProof/>
                <w:sz w:val="20"/>
                <w:szCs w:val="20"/>
              </w:rPr>
              <w:t> </w:t>
            </w:r>
            <w:r w:rsidRPr="00532BD1">
              <w:rPr>
                <w:noProof/>
                <w:sz w:val="20"/>
                <w:szCs w:val="20"/>
              </w:rPr>
              <w:t> </w:t>
            </w:r>
            <w:r w:rsidRPr="00532BD1">
              <w:rPr>
                <w:sz w:val="20"/>
                <w:szCs w:val="20"/>
              </w:rPr>
              <w:fldChar w:fldCharType="end"/>
            </w:r>
          </w:p>
        </w:tc>
        <w:tc>
          <w:tcPr>
            <w:tcW w:w="2702" w:type="dxa"/>
            <w:gridSpan w:val="8"/>
            <w:tcBorders>
              <w:top w:val="single" w:sz="2" w:space="0" w:color="auto"/>
              <w:left w:val="single" w:sz="2" w:space="0" w:color="auto"/>
              <w:bottom w:val="single" w:sz="2" w:space="0" w:color="auto"/>
              <w:right w:val="single" w:sz="18" w:space="0" w:color="auto"/>
            </w:tcBorders>
            <w:vAlign w:val="center"/>
          </w:tcPr>
          <w:p w14:paraId="62F0FCCA" w14:textId="6B72FA87" w:rsidR="00FA5AAD" w:rsidRPr="003C0CCB" w:rsidRDefault="00FA5AAD" w:rsidP="003C0CCB">
            <w:pPr>
              <w:rPr>
                <w:rFonts w:cstheme="minorHAnsi"/>
                <w:sz w:val="18"/>
                <w:szCs w:val="18"/>
              </w:rPr>
            </w:pPr>
            <w:r w:rsidRPr="003C0CCB">
              <w:rPr>
                <w:sz w:val="18"/>
                <w:szCs w:val="18"/>
              </w:rPr>
              <w:fldChar w:fldCharType="begin">
                <w:ffData>
                  <w:name w:val="Text12"/>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r>
      <w:tr w:rsidR="008F47D7" w:rsidRPr="003A2D08" w14:paraId="548EDBE1" w14:textId="77777777" w:rsidTr="00D7275C">
        <w:trPr>
          <w:trHeight w:val="360"/>
        </w:trPr>
        <w:tc>
          <w:tcPr>
            <w:tcW w:w="3323" w:type="dxa"/>
            <w:gridSpan w:val="4"/>
            <w:tcBorders>
              <w:top w:val="single" w:sz="2" w:space="0" w:color="auto"/>
              <w:left w:val="single" w:sz="18" w:space="0" w:color="auto"/>
              <w:bottom w:val="single" w:sz="2" w:space="0" w:color="auto"/>
            </w:tcBorders>
            <w:vAlign w:val="center"/>
          </w:tcPr>
          <w:p w14:paraId="22606D16" w14:textId="0796381C" w:rsidR="008F47D7" w:rsidRPr="003C60B0" w:rsidRDefault="008F47D7" w:rsidP="00F752D1">
            <w:pPr>
              <w:rPr>
                <w:rFonts w:cstheme="minorHAnsi"/>
                <w:sz w:val="18"/>
                <w:szCs w:val="18"/>
              </w:rPr>
            </w:pPr>
            <w:r w:rsidRPr="003C60B0">
              <w:rPr>
                <w:rFonts w:cstheme="minorHAnsi"/>
                <w:sz w:val="18"/>
                <w:szCs w:val="18"/>
              </w:rPr>
              <w:t>Owner Equity</w:t>
            </w:r>
          </w:p>
        </w:tc>
        <w:tc>
          <w:tcPr>
            <w:tcW w:w="6662" w:type="dxa"/>
            <w:gridSpan w:val="20"/>
            <w:tcBorders>
              <w:top w:val="single" w:sz="2" w:space="0" w:color="auto"/>
              <w:bottom w:val="single" w:sz="2" w:space="0" w:color="auto"/>
              <w:right w:val="single" w:sz="18" w:space="0" w:color="auto"/>
            </w:tcBorders>
            <w:vAlign w:val="center"/>
          </w:tcPr>
          <w:p w14:paraId="6845B071" w14:textId="77777777" w:rsidR="008F47D7" w:rsidRPr="003C0CCB" w:rsidRDefault="008F47D7" w:rsidP="00F752D1">
            <w:pPr>
              <w:rPr>
                <w:rFonts w:cstheme="minorHAnsi"/>
                <w:sz w:val="18"/>
                <w:szCs w:val="18"/>
              </w:rPr>
            </w:pPr>
            <w:r w:rsidRPr="00A6564F">
              <w:rPr>
                <w:rFonts w:cstheme="minorHAnsi"/>
                <w:sz w:val="20"/>
                <w:szCs w:val="20"/>
              </w:rPr>
              <w:t>$</w:t>
            </w:r>
            <w:r>
              <w:rPr>
                <w:sz w:val="20"/>
                <w:szCs w:val="20"/>
              </w:rPr>
              <w:fldChar w:fldCharType="begin">
                <w:ffData>
                  <w:name w:val="owner"/>
                  <w:enabled/>
                  <w:calcOnExit w:val="0"/>
                  <w:textInput>
                    <w:type w:val="number"/>
                    <w:format w:val="#,##0"/>
                  </w:textInput>
                </w:ffData>
              </w:fldChar>
            </w:r>
            <w:bookmarkStart w:id="17" w:name="owne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r>
      <w:tr w:rsidR="00C35D2C" w:rsidRPr="003A2D08" w14:paraId="40D8BB84" w14:textId="77777777" w:rsidTr="00D7275C">
        <w:trPr>
          <w:trHeight w:val="360"/>
        </w:trPr>
        <w:tc>
          <w:tcPr>
            <w:tcW w:w="3323" w:type="dxa"/>
            <w:gridSpan w:val="4"/>
            <w:tcBorders>
              <w:top w:val="single" w:sz="2" w:space="0" w:color="auto"/>
              <w:left w:val="single" w:sz="18" w:space="0" w:color="auto"/>
              <w:bottom w:val="single" w:sz="4" w:space="0" w:color="auto"/>
            </w:tcBorders>
            <w:vAlign w:val="center"/>
          </w:tcPr>
          <w:p w14:paraId="06386254" w14:textId="2633F4D2" w:rsidR="00C35D2C" w:rsidRPr="005F49C0" w:rsidRDefault="00C35D2C" w:rsidP="00FC6057">
            <w:pPr>
              <w:rPr>
                <w:rFonts w:cstheme="minorHAnsi"/>
                <w:sz w:val="18"/>
                <w:szCs w:val="18"/>
              </w:rPr>
            </w:pPr>
            <w:r w:rsidRPr="002E5A7F">
              <w:rPr>
                <w:rFonts w:cstheme="minorHAnsi"/>
                <w:b/>
                <w:bCs/>
              </w:rPr>
              <w:t>Total</w:t>
            </w:r>
            <w:r>
              <w:rPr>
                <w:rFonts w:cstheme="minorHAnsi"/>
              </w:rPr>
              <w:t xml:space="preserve"> </w:t>
            </w:r>
            <w:r w:rsidRPr="007E424E">
              <w:rPr>
                <w:rFonts w:cstheme="minorHAnsi"/>
                <w:sz w:val="16"/>
                <w:szCs w:val="16"/>
              </w:rPr>
              <w:t>(</w:t>
            </w:r>
            <w:r w:rsidR="00AA451D">
              <w:rPr>
                <w:rFonts w:cstheme="minorHAnsi"/>
                <w:sz w:val="16"/>
                <w:szCs w:val="16"/>
              </w:rPr>
              <w:t>must equal total in the “Uses” section above)</w:t>
            </w:r>
          </w:p>
        </w:tc>
        <w:tc>
          <w:tcPr>
            <w:tcW w:w="6662" w:type="dxa"/>
            <w:gridSpan w:val="20"/>
            <w:tcBorders>
              <w:top w:val="single" w:sz="2" w:space="0" w:color="auto"/>
              <w:bottom w:val="single" w:sz="4" w:space="0" w:color="auto"/>
              <w:right w:val="single" w:sz="18" w:space="0" w:color="auto"/>
            </w:tcBorders>
            <w:vAlign w:val="center"/>
          </w:tcPr>
          <w:p w14:paraId="76011DF9" w14:textId="77A98C78" w:rsidR="00C35D2C" w:rsidRPr="00A6564F" w:rsidRDefault="00C35D2C" w:rsidP="00FC6057">
            <w:pPr>
              <w:rPr>
                <w:rFonts w:cstheme="minorHAnsi"/>
                <w:sz w:val="20"/>
                <w:szCs w:val="20"/>
              </w:rPr>
            </w:pPr>
            <w:r w:rsidRPr="00A6564F">
              <w:rPr>
                <w:rFonts w:cstheme="minorHAnsi"/>
                <w:sz w:val="20"/>
                <w:szCs w:val="20"/>
              </w:rPr>
              <w:t>$</w:t>
            </w:r>
            <w:r>
              <w:rPr>
                <w:rFonts w:cstheme="minorHAnsi"/>
                <w:sz w:val="20"/>
                <w:szCs w:val="20"/>
              </w:rPr>
              <w:fldChar w:fldCharType="begin">
                <w:ffData>
                  <w:name w:val="Text31"/>
                  <w:enabled/>
                  <w:calcOnExit w:val="0"/>
                  <w:textInput>
                    <w:type w:val="number"/>
                    <w:format w:val="#,##0"/>
                  </w:textInput>
                </w:ffData>
              </w:fldChar>
            </w:r>
            <w:bookmarkStart w:id="18" w:name="Text31"/>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8"/>
          </w:p>
        </w:tc>
      </w:tr>
      <w:tr w:rsidR="007E00D1" w:rsidRPr="00FB2166" w14:paraId="5DDA8668" w14:textId="77777777" w:rsidTr="007518F8">
        <w:trPr>
          <w:trHeight w:val="873"/>
        </w:trPr>
        <w:tc>
          <w:tcPr>
            <w:tcW w:w="9985" w:type="dxa"/>
            <w:gridSpan w:val="24"/>
            <w:tcBorders>
              <w:top w:val="single" w:sz="18" w:space="0" w:color="auto"/>
              <w:left w:val="single" w:sz="18" w:space="0" w:color="auto"/>
              <w:bottom w:val="single" w:sz="2" w:space="0" w:color="auto"/>
              <w:right w:val="single" w:sz="18" w:space="0" w:color="auto"/>
            </w:tcBorders>
          </w:tcPr>
          <w:p w14:paraId="4F67D81C" w14:textId="0BB40965" w:rsidR="007E00D1" w:rsidRPr="00E45630" w:rsidRDefault="00EC255C" w:rsidP="00F752D1">
            <w:pPr>
              <w:pStyle w:val="ListParagraph"/>
              <w:numPr>
                <w:ilvl w:val="0"/>
                <w:numId w:val="29"/>
              </w:numPr>
              <w:spacing w:before="60"/>
              <w:ind w:left="510" w:hanging="510"/>
              <w:rPr>
                <w:b/>
                <w:bCs/>
                <w:sz w:val="24"/>
                <w:szCs w:val="24"/>
              </w:rPr>
            </w:pPr>
            <w:r>
              <w:rPr>
                <w:b/>
                <w:bCs/>
                <w:sz w:val="24"/>
                <w:szCs w:val="24"/>
              </w:rPr>
              <w:t>OWNER’S</w:t>
            </w:r>
            <w:r w:rsidR="007E17B7">
              <w:rPr>
                <w:b/>
                <w:bCs/>
                <w:sz w:val="24"/>
                <w:szCs w:val="24"/>
              </w:rPr>
              <w:t xml:space="preserve"> EQUITY </w:t>
            </w:r>
            <w:r w:rsidR="007E17B7">
              <w:rPr>
                <w:sz w:val="18"/>
                <w:szCs w:val="18"/>
              </w:rPr>
              <w:t xml:space="preserve">– </w:t>
            </w:r>
            <w:r w:rsidR="00972965">
              <w:rPr>
                <w:sz w:val="18"/>
                <w:szCs w:val="18"/>
              </w:rPr>
              <w:t>The</w:t>
            </w:r>
            <w:r w:rsidR="007E17B7">
              <w:rPr>
                <w:sz w:val="18"/>
                <w:szCs w:val="18"/>
              </w:rPr>
              <w:t xml:space="preserve"> amount </w:t>
            </w:r>
            <w:r>
              <w:rPr>
                <w:sz w:val="18"/>
                <w:szCs w:val="18"/>
              </w:rPr>
              <w:t>owners</w:t>
            </w:r>
            <w:r w:rsidR="00972965">
              <w:rPr>
                <w:sz w:val="18"/>
                <w:szCs w:val="18"/>
              </w:rPr>
              <w:t xml:space="preserve"> </w:t>
            </w:r>
            <w:r w:rsidR="001661DB">
              <w:rPr>
                <w:sz w:val="18"/>
                <w:szCs w:val="18"/>
              </w:rPr>
              <w:t>have</w:t>
            </w:r>
            <w:r w:rsidR="00F73880">
              <w:rPr>
                <w:sz w:val="18"/>
                <w:szCs w:val="18"/>
              </w:rPr>
              <w:t>/will</w:t>
            </w:r>
            <w:r w:rsidR="001661DB">
              <w:rPr>
                <w:sz w:val="18"/>
                <w:szCs w:val="18"/>
              </w:rPr>
              <w:t xml:space="preserve"> personally</w:t>
            </w:r>
            <w:r w:rsidR="007E17B7">
              <w:rPr>
                <w:sz w:val="18"/>
                <w:szCs w:val="18"/>
              </w:rPr>
              <w:t xml:space="preserve"> invested in the business?</w:t>
            </w:r>
            <w:r w:rsidR="00635C86">
              <w:rPr>
                <w:sz w:val="18"/>
                <w:szCs w:val="18"/>
              </w:rPr>
              <w:t xml:space="preserve"> </w:t>
            </w:r>
            <w:r w:rsidR="00BD5FA0">
              <w:rPr>
                <w:sz w:val="18"/>
                <w:szCs w:val="18"/>
              </w:rPr>
              <w:t xml:space="preserve">Non-cash </w:t>
            </w:r>
            <w:r w:rsidR="00E23F1A">
              <w:rPr>
                <w:sz w:val="18"/>
                <w:szCs w:val="18"/>
              </w:rPr>
              <w:t xml:space="preserve">equity includes real estate, equipment, etc. that the owners </w:t>
            </w:r>
            <w:r w:rsidR="001661DB">
              <w:rPr>
                <w:sz w:val="18"/>
                <w:szCs w:val="18"/>
              </w:rPr>
              <w:t xml:space="preserve">owned personally but </w:t>
            </w:r>
            <w:r w:rsidR="00B91F21">
              <w:rPr>
                <w:sz w:val="18"/>
                <w:szCs w:val="18"/>
              </w:rPr>
              <w:t>is</w:t>
            </w:r>
            <w:r w:rsidR="00F73880">
              <w:rPr>
                <w:sz w:val="18"/>
                <w:szCs w:val="18"/>
              </w:rPr>
              <w:t xml:space="preserve"> now </w:t>
            </w:r>
            <w:r w:rsidR="004F13AA">
              <w:rPr>
                <w:sz w:val="18"/>
                <w:szCs w:val="18"/>
              </w:rPr>
              <w:t>for</w:t>
            </w:r>
            <w:r w:rsidR="00B91F21">
              <w:rPr>
                <w:sz w:val="18"/>
                <w:szCs w:val="18"/>
              </w:rPr>
              <w:t xml:space="preserve"> business</w:t>
            </w:r>
            <w:r w:rsidR="004F13AA">
              <w:rPr>
                <w:sz w:val="18"/>
                <w:szCs w:val="18"/>
              </w:rPr>
              <w:t xml:space="preserve"> use</w:t>
            </w:r>
            <w:r w:rsidR="00B91F21">
              <w:rPr>
                <w:sz w:val="18"/>
                <w:szCs w:val="18"/>
              </w:rPr>
              <w:t>.</w:t>
            </w:r>
            <w:r w:rsidR="00971383">
              <w:rPr>
                <w:sz w:val="18"/>
                <w:szCs w:val="18"/>
              </w:rPr>
              <w:t xml:space="preserve"> Describe</w:t>
            </w:r>
            <w:r w:rsidR="00B91F21">
              <w:rPr>
                <w:sz w:val="18"/>
                <w:szCs w:val="18"/>
              </w:rPr>
              <w:t xml:space="preserve"> </w:t>
            </w:r>
            <w:r w:rsidR="00971383">
              <w:rPr>
                <w:sz w:val="18"/>
                <w:szCs w:val="18"/>
              </w:rPr>
              <w:t>the type of non-cash investment.</w:t>
            </w:r>
          </w:p>
        </w:tc>
      </w:tr>
      <w:tr w:rsidR="00B35A9C" w:rsidRPr="00A6564F" w14:paraId="031FE5AF" w14:textId="747322A1" w:rsidTr="00D7275C">
        <w:trPr>
          <w:trHeight w:val="360"/>
        </w:trPr>
        <w:tc>
          <w:tcPr>
            <w:tcW w:w="4583" w:type="dxa"/>
            <w:gridSpan w:val="8"/>
            <w:tcBorders>
              <w:top w:val="single" w:sz="2" w:space="0" w:color="auto"/>
              <w:left w:val="single" w:sz="18" w:space="0" w:color="auto"/>
              <w:bottom w:val="single" w:sz="2" w:space="0" w:color="auto"/>
              <w:right w:val="single" w:sz="2" w:space="0" w:color="auto"/>
            </w:tcBorders>
            <w:vAlign w:val="center"/>
          </w:tcPr>
          <w:p w14:paraId="7767C767" w14:textId="09516FF7" w:rsidR="00B35A9C" w:rsidRDefault="00B35A9C" w:rsidP="00B35A9C">
            <w:pPr>
              <w:jc w:val="center"/>
              <w:rPr>
                <w:rFonts w:cstheme="minorHAnsi"/>
                <w:sz w:val="18"/>
                <w:szCs w:val="18"/>
              </w:rPr>
            </w:pPr>
            <w:r>
              <w:rPr>
                <w:rFonts w:cstheme="minorHAnsi"/>
                <w:sz w:val="18"/>
                <w:szCs w:val="18"/>
              </w:rPr>
              <w:t>Type of Equity</w:t>
            </w:r>
          </w:p>
        </w:tc>
        <w:tc>
          <w:tcPr>
            <w:tcW w:w="2610" w:type="dxa"/>
            <w:gridSpan w:val="7"/>
            <w:tcBorders>
              <w:top w:val="single" w:sz="2" w:space="0" w:color="auto"/>
              <w:left w:val="single" w:sz="2" w:space="0" w:color="auto"/>
              <w:bottom w:val="single" w:sz="2" w:space="0" w:color="auto"/>
              <w:right w:val="single" w:sz="2" w:space="0" w:color="auto"/>
            </w:tcBorders>
            <w:vAlign w:val="center"/>
          </w:tcPr>
          <w:p w14:paraId="6359B274" w14:textId="1F8B04D5" w:rsidR="00B35A9C" w:rsidRDefault="00B35A9C" w:rsidP="00B35A9C">
            <w:pPr>
              <w:jc w:val="center"/>
              <w:rPr>
                <w:rFonts w:cstheme="minorHAnsi"/>
                <w:sz w:val="20"/>
                <w:szCs w:val="20"/>
              </w:rPr>
            </w:pPr>
            <w:r>
              <w:rPr>
                <w:rFonts w:cstheme="minorHAnsi"/>
                <w:sz w:val="20"/>
                <w:szCs w:val="20"/>
              </w:rPr>
              <w:t>Since Inception</w:t>
            </w:r>
          </w:p>
        </w:tc>
        <w:tc>
          <w:tcPr>
            <w:tcW w:w="2792" w:type="dxa"/>
            <w:gridSpan w:val="9"/>
            <w:tcBorders>
              <w:left w:val="single" w:sz="2" w:space="0" w:color="auto"/>
              <w:bottom w:val="single" w:sz="2" w:space="0" w:color="auto"/>
              <w:right w:val="single" w:sz="18" w:space="0" w:color="auto"/>
            </w:tcBorders>
            <w:vAlign w:val="center"/>
          </w:tcPr>
          <w:p w14:paraId="00046A10" w14:textId="30F86534" w:rsidR="00B35A9C" w:rsidRPr="00A6564F" w:rsidRDefault="00B35A9C" w:rsidP="00B35A9C">
            <w:pPr>
              <w:jc w:val="center"/>
              <w:rPr>
                <w:rFonts w:cstheme="minorHAnsi"/>
                <w:sz w:val="20"/>
                <w:szCs w:val="20"/>
              </w:rPr>
            </w:pPr>
            <w:r>
              <w:rPr>
                <w:rFonts w:cstheme="minorHAnsi"/>
                <w:sz w:val="20"/>
                <w:szCs w:val="20"/>
              </w:rPr>
              <w:t>Past 12 months</w:t>
            </w:r>
          </w:p>
        </w:tc>
      </w:tr>
      <w:tr w:rsidR="00B35A9C" w:rsidRPr="00A6564F" w14:paraId="436CBCCA" w14:textId="446586C2" w:rsidTr="00D7275C">
        <w:trPr>
          <w:trHeight w:val="360"/>
        </w:trPr>
        <w:tc>
          <w:tcPr>
            <w:tcW w:w="4583" w:type="dxa"/>
            <w:gridSpan w:val="8"/>
            <w:tcBorders>
              <w:top w:val="single" w:sz="2" w:space="0" w:color="auto"/>
              <w:left w:val="single" w:sz="18" w:space="0" w:color="auto"/>
              <w:bottom w:val="single" w:sz="2" w:space="0" w:color="auto"/>
              <w:right w:val="single" w:sz="2" w:space="0" w:color="auto"/>
            </w:tcBorders>
            <w:vAlign w:val="center"/>
          </w:tcPr>
          <w:p w14:paraId="3E972E26" w14:textId="50CBED31" w:rsidR="00B35A9C" w:rsidRPr="003C60B0" w:rsidRDefault="00B35A9C" w:rsidP="00B35A9C">
            <w:pPr>
              <w:rPr>
                <w:rFonts w:cstheme="minorHAnsi"/>
                <w:sz w:val="18"/>
                <w:szCs w:val="18"/>
              </w:rPr>
            </w:pPr>
            <w:r>
              <w:rPr>
                <w:rFonts w:cstheme="minorHAnsi"/>
                <w:sz w:val="18"/>
                <w:szCs w:val="18"/>
              </w:rPr>
              <w:t>Cash</w:t>
            </w:r>
          </w:p>
        </w:tc>
        <w:tc>
          <w:tcPr>
            <w:tcW w:w="2610" w:type="dxa"/>
            <w:gridSpan w:val="7"/>
            <w:tcBorders>
              <w:top w:val="single" w:sz="2" w:space="0" w:color="auto"/>
              <w:left w:val="single" w:sz="2" w:space="0" w:color="auto"/>
              <w:bottom w:val="single" w:sz="2" w:space="0" w:color="auto"/>
              <w:right w:val="single" w:sz="2" w:space="0" w:color="auto"/>
            </w:tcBorders>
            <w:vAlign w:val="center"/>
          </w:tcPr>
          <w:p w14:paraId="48D235F4" w14:textId="77777777" w:rsidR="00B35A9C" w:rsidRPr="00A6564F" w:rsidRDefault="00B35A9C" w:rsidP="00B35A9C">
            <w:pPr>
              <w:rPr>
                <w:rFonts w:cstheme="minorHAnsi"/>
                <w:sz w:val="20"/>
                <w:szCs w:val="20"/>
              </w:rPr>
            </w:pPr>
            <w:r>
              <w:rPr>
                <w:rFonts w:cstheme="minorHAnsi"/>
                <w:sz w:val="20"/>
                <w:szCs w:val="20"/>
              </w:rPr>
              <w:t>$</w:t>
            </w:r>
            <w:r>
              <w:rPr>
                <w:sz w:val="20"/>
                <w:szCs w:val="20"/>
              </w:rPr>
              <w:fldChar w:fldCharType="begin">
                <w:ffData>
                  <w:name w:val="existing"/>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92" w:type="dxa"/>
            <w:gridSpan w:val="9"/>
            <w:tcBorders>
              <w:top w:val="single" w:sz="2" w:space="0" w:color="auto"/>
              <w:left w:val="single" w:sz="2" w:space="0" w:color="auto"/>
              <w:bottom w:val="single" w:sz="2" w:space="0" w:color="auto"/>
              <w:right w:val="single" w:sz="18" w:space="0" w:color="auto"/>
            </w:tcBorders>
            <w:vAlign w:val="center"/>
          </w:tcPr>
          <w:p w14:paraId="05EF9AFF" w14:textId="5419D3CB" w:rsidR="00B35A9C" w:rsidRPr="00A6564F" w:rsidRDefault="00B35A9C" w:rsidP="00B35A9C">
            <w:pPr>
              <w:rPr>
                <w:rFonts w:cstheme="minorHAnsi"/>
                <w:sz w:val="20"/>
                <w:szCs w:val="20"/>
              </w:rPr>
            </w:pPr>
            <w:r>
              <w:rPr>
                <w:rFonts w:cstheme="minorHAnsi"/>
                <w:sz w:val="20"/>
                <w:szCs w:val="20"/>
              </w:rPr>
              <w:t>$</w:t>
            </w:r>
            <w:r>
              <w:rPr>
                <w:sz w:val="20"/>
                <w:szCs w:val="20"/>
              </w:rPr>
              <w:fldChar w:fldCharType="begin">
                <w:ffData>
                  <w:name w:val="existing"/>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35A9C" w:rsidRPr="00A6564F" w14:paraId="21820BD8" w14:textId="7DDF048F" w:rsidTr="00D7275C">
        <w:trPr>
          <w:trHeight w:val="360"/>
        </w:trPr>
        <w:tc>
          <w:tcPr>
            <w:tcW w:w="4583" w:type="dxa"/>
            <w:gridSpan w:val="8"/>
            <w:tcBorders>
              <w:top w:val="single" w:sz="2" w:space="0" w:color="auto"/>
              <w:left w:val="single" w:sz="18" w:space="0" w:color="auto"/>
              <w:bottom w:val="single" w:sz="18" w:space="0" w:color="auto"/>
              <w:right w:val="single" w:sz="2" w:space="0" w:color="auto"/>
            </w:tcBorders>
            <w:vAlign w:val="center"/>
          </w:tcPr>
          <w:p w14:paraId="3D93617B" w14:textId="1A20225C" w:rsidR="00B35A9C" w:rsidRPr="003C60B0" w:rsidRDefault="00B35A9C" w:rsidP="00B35A9C">
            <w:pPr>
              <w:rPr>
                <w:rFonts w:cstheme="minorHAnsi"/>
                <w:sz w:val="18"/>
                <w:szCs w:val="18"/>
              </w:rPr>
            </w:pPr>
            <w:r>
              <w:rPr>
                <w:rFonts w:cstheme="minorHAnsi"/>
                <w:sz w:val="18"/>
                <w:szCs w:val="18"/>
              </w:rPr>
              <w:t>Non-</w:t>
            </w:r>
            <w:r w:rsidRPr="00DE1DDD">
              <w:rPr>
                <w:rFonts w:cstheme="minorHAnsi"/>
                <w:sz w:val="18"/>
                <w:szCs w:val="18"/>
              </w:rPr>
              <w:t xml:space="preserve">Cash </w:t>
            </w:r>
            <w:r>
              <w:rPr>
                <w:rFonts w:cstheme="minorHAnsi"/>
                <w:sz w:val="20"/>
                <w:szCs w:val="20"/>
              </w:rPr>
              <w:fldChar w:fldCharType="begin">
                <w:ffData>
                  <w:name w:val="Text31"/>
                  <w:enabled/>
                  <w:calcOnExit w:val="0"/>
                  <w:textInput>
                    <w:type w:val="number"/>
                    <w:forma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c>
          <w:tcPr>
            <w:tcW w:w="2610" w:type="dxa"/>
            <w:gridSpan w:val="7"/>
            <w:tcBorders>
              <w:top w:val="single" w:sz="2" w:space="0" w:color="auto"/>
              <w:left w:val="single" w:sz="2" w:space="0" w:color="auto"/>
              <w:bottom w:val="single" w:sz="18" w:space="0" w:color="auto"/>
              <w:right w:val="single" w:sz="2" w:space="0" w:color="auto"/>
            </w:tcBorders>
            <w:vAlign w:val="center"/>
          </w:tcPr>
          <w:p w14:paraId="5A0F8C31" w14:textId="77777777" w:rsidR="00B35A9C" w:rsidRPr="00A6564F" w:rsidRDefault="00B35A9C" w:rsidP="00B35A9C">
            <w:pPr>
              <w:rPr>
                <w:rFonts w:cstheme="minorHAnsi"/>
                <w:sz w:val="20"/>
                <w:szCs w:val="20"/>
              </w:rPr>
            </w:pPr>
            <w:r w:rsidRPr="00A6564F">
              <w:rPr>
                <w:rFonts w:cstheme="minorHAnsi"/>
                <w:sz w:val="20"/>
                <w:szCs w:val="20"/>
              </w:rPr>
              <w:t>$</w:t>
            </w:r>
            <w:r>
              <w:rPr>
                <w:sz w:val="20"/>
                <w:szCs w:val="20"/>
              </w:rPr>
              <w:fldChar w:fldCharType="begin">
                <w:ffData>
                  <w:name w:val="existing"/>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92" w:type="dxa"/>
            <w:gridSpan w:val="9"/>
            <w:tcBorders>
              <w:top w:val="single" w:sz="2" w:space="0" w:color="auto"/>
              <w:left w:val="single" w:sz="2" w:space="0" w:color="auto"/>
              <w:bottom w:val="single" w:sz="18" w:space="0" w:color="auto"/>
              <w:right w:val="single" w:sz="18" w:space="0" w:color="auto"/>
            </w:tcBorders>
            <w:vAlign w:val="center"/>
          </w:tcPr>
          <w:p w14:paraId="6FBEDEC7" w14:textId="087569D0" w:rsidR="00B35A9C" w:rsidRPr="00A6564F" w:rsidRDefault="00B35A9C" w:rsidP="00B35A9C">
            <w:pPr>
              <w:rPr>
                <w:rFonts w:cstheme="minorHAnsi"/>
                <w:sz w:val="20"/>
                <w:szCs w:val="20"/>
              </w:rPr>
            </w:pPr>
            <w:r w:rsidRPr="00A6564F">
              <w:rPr>
                <w:rFonts w:cstheme="minorHAnsi"/>
                <w:sz w:val="20"/>
                <w:szCs w:val="20"/>
              </w:rPr>
              <w:t>$</w:t>
            </w:r>
            <w:r>
              <w:rPr>
                <w:sz w:val="20"/>
                <w:szCs w:val="20"/>
              </w:rPr>
              <w:fldChar w:fldCharType="begin">
                <w:ffData>
                  <w:name w:val="existing"/>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35A9C" w:rsidRPr="00875236" w14:paraId="27104EF9" w14:textId="77777777" w:rsidTr="00D7275C">
        <w:tc>
          <w:tcPr>
            <w:tcW w:w="8346" w:type="dxa"/>
            <w:gridSpan w:val="21"/>
            <w:tcBorders>
              <w:top w:val="single" w:sz="18" w:space="0" w:color="auto"/>
              <w:left w:val="single" w:sz="18" w:space="0" w:color="auto"/>
              <w:bottom w:val="nil"/>
            </w:tcBorders>
          </w:tcPr>
          <w:p w14:paraId="03C5CFC4" w14:textId="7063A359" w:rsidR="00B35A9C" w:rsidRPr="00B30A2D" w:rsidRDefault="00B35A9C" w:rsidP="00B35A9C">
            <w:pPr>
              <w:rPr>
                <w:sz w:val="20"/>
                <w:szCs w:val="20"/>
              </w:rPr>
            </w:pPr>
            <w:r w:rsidRPr="00B30A2D">
              <w:rPr>
                <w:sz w:val="20"/>
                <w:szCs w:val="20"/>
              </w:rPr>
              <w:lastRenderedPageBreak/>
              <w:t>Does your business have any subsidiaries or affiliates (including owner leasing or arrangements)?</w:t>
            </w:r>
            <w:r>
              <w:rPr>
                <w:sz w:val="20"/>
                <w:szCs w:val="20"/>
              </w:rPr>
              <w:t xml:space="preserve"> </w:t>
            </w:r>
            <w:r w:rsidRPr="00B30A2D">
              <w:rPr>
                <w:sz w:val="20"/>
                <w:szCs w:val="20"/>
              </w:rPr>
              <w:t>If yes, provide a current balance sheet and operating statement for subsidiary or affiliate.</w:t>
            </w:r>
          </w:p>
        </w:tc>
        <w:tc>
          <w:tcPr>
            <w:tcW w:w="1639" w:type="dxa"/>
            <w:gridSpan w:val="3"/>
            <w:tcBorders>
              <w:top w:val="single" w:sz="18" w:space="0" w:color="auto"/>
              <w:bottom w:val="nil"/>
              <w:right w:val="single" w:sz="18" w:space="0" w:color="auto"/>
            </w:tcBorders>
          </w:tcPr>
          <w:p w14:paraId="56C03724" w14:textId="113405DA" w:rsidR="00B35A9C" w:rsidRPr="00B30A2D" w:rsidRDefault="00000000" w:rsidP="00B35A9C">
            <w:pPr>
              <w:rPr>
                <w:sz w:val="20"/>
                <w:szCs w:val="20"/>
              </w:rPr>
            </w:pPr>
            <w:sdt>
              <w:sdtPr>
                <w:rPr>
                  <w:b/>
                  <w:bCs/>
                  <w:sz w:val="20"/>
                  <w:szCs w:val="20"/>
                </w:rPr>
                <w:id w:val="-1119598002"/>
                <w14:checkbox>
                  <w14:checked w14:val="0"/>
                  <w14:checkedState w14:val="2612" w14:font="MS Gothic"/>
                  <w14:uncheckedState w14:val="2610" w14:font="MS Gothic"/>
                </w14:checkbox>
              </w:sdtPr>
              <w:sdtContent>
                <w:r w:rsidR="00B35A9C">
                  <w:rPr>
                    <w:rFonts w:ascii="MS Gothic" w:eastAsia="MS Gothic" w:hAnsi="MS Gothic" w:hint="eastAsia"/>
                    <w:b/>
                    <w:bCs/>
                    <w:sz w:val="20"/>
                    <w:szCs w:val="20"/>
                  </w:rPr>
                  <w:t>☐</w:t>
                </w:r>
              </w:sdtContent>
            </w:sdt>
            <w:r w:rsidR="00B35A9C">
              <w:rPr>
                <w:b/>
                <w:bCs/>
                <w:sz w:val="20"/>
                <w:szCs w:val="20"/>
              </w:rPr>
              <w:t xml:space="preserve"> </w:t>
            </w:r>
            <w:r w:rsidR="00B35A9C" w:rsidRPr="00B30A2D">
              <w:rPr>
                <w:sz w:val="20"/>
                <w:szCs w:val="20"/>
              </w:rPr>
              <w:t>Yes</w:t>
            </w:r>
            <w:r w:rsidR="00B35A9C" w:rsidRPr="00B30A2D">
              <w:rPr>
                <w:b/>
                <w:bCs/>
                <w:sz w:val="20"/>
                <w:szCs w:val="20"/>
              </w:rPr>
              <w:tab/>
            </w:r>
            <w:sdt>
              <w:sdtPr>
                <w:rPr>
                  <w:b/>
                  <w:bCs/>
                  <w:sz w:val="20"/>
                  <w:szCs w:val="20"/>
                </w:rPr>
                <w:id w:val="-174496402"/>
                <w14:checkbox>
                  <w14:checked w14:val="0"/>
                  <w14:checkedState w14:val="2612" w14:font="MS Gothic"/>
                  <w14:uncheckedState w14:val="2610" w14:font="MS Gothic"/>
                </w14:checkbox>
              </w:sdtPr>
              <w:sdtContent>
                <w:r w:rsidR="00B35A9C" w:rsidRPr="00B30A2D">
                  <w:rPr>
                    <w:rFonts w:ascii="MS Gothic" w:eastAsia="MS Gothic" w:hAnsi="MS Gothic" w:hint="eastAsia"/>
                    <w:b/>
                    <w:bCs/>
                    <w:sz w:val="20"/>
                    <w:szCs w:val="20"/>
                  </w:rPr>
                  <w:t>☐</w:t>
                </w:r>
              </w:sdtContent>
            </w:sdt>
            <w:r w:rsidR="00B35A9C">
              <w:rPr>
                <w:b/>
                <w:bCs/>
                <w:sz w:val="20"/>
                <w:szCs w:val="20"/>
              </w:rPr>
              <w:t xml:space="preserve"> </w:t>
            </w:r>
            <w:r w:rsidR="00B35A9C" w:rsidRPr="00B30A2D">
              <w:rPr>
                <w:sz w:val="20"/>
                <w:szCs w:val="20"/>
              </w:rPr>
              <w:t>No</w:t>
            </w:r>
          </w:p>
        </w:tc>
      </w:tr>
      <w:tr w:rsidR="00B35A9C" w:rsidRPr="00875236" w14:paraId="2632FE2B" w14:textId="77777777" w:rsidTr="00D7275C">
        <w:tc>
          <w:tcPr>
            <w:tcW w:w="8346" w:type="dxa"/>
            <w:gridSpan w:val="21"/>
            <w:tcBorders>
              <w:top w:val="nil"/>
              <w:left w:val="single" w:sz="18" w:space="0" w:color="auto"/>
              <w:bottom w:val="single" w:sz="18" w:space="0" w:color="auto"/>
            </w:tcBorders>
          </w:tcPr>
          <w:p w14:paraId="37B279B4" w14:textId="24819DDA" w:rsidR="00B35A9C" w:rsidRPr="00B30A2D" w:rsidRDefault="00B35A9C" w:rsidP="00B35A9C">
            <w:pPr>
              <w:rPr>
                <w:sz w:val="20"/>
                <w:szCs w:val="20"/>
              </w:rPr>
            </w:pPr>
            <w:r w:rsidRPr="00B30A2D">
              <w:rPr>
                <w:sz w:val="20"/>
                <w:szCs w:val="20"/>
              </w:rPr>
              <w:t>Does your business have any licensing agreements or royalty payments required for any of the business products?</w:t>
            </w:r>
            <w:r>
              <w:rPr>
                <w:sz w:val="20"/>
                <w:szCs w:val="20"/>
              </w:rPr>
              <w:t xml:space="preserve"> </w:t>
            </w:r>
            <w:r w:rsidRPr="00B30A2D">
              <w:rPr>
                <w:sz w:val="20"/>
                <w:szCs w:val="20"/>
              </w:rPr>
              <w:t>If yes, please provide their names and the relationship with your company.</w:t>
            </w:r>
          </w:p>
        </w:tc>
        <w:tc>
          <w:tcPr>
            <w:tcW w:w="1639" w:type="dxa"/>
            <w:gridSpan w:val="3"/>
            <w:tcBorders>
              <w:top w:val="nil"/>
              <w:bottom w:val="single" w:sz="18" w:space="0" w:color="auto"/>
              <w:right w:val="single" w:sz="18" w:space="0" w:color="auto"/>
            </w:tcBorders>
          </w:tcPr>
          <w:p w14:paraId="7E697173" w14:textId="77777777" w:rsidR="00B35A9C" w:rsidRPr="00B30A2D" w:rsidRDefault="00B35A9C" w:rsidP="00B35A9C">
            <w:pPr>
              <w:rPr>
                <w:b/>
                <w:bCs/>
                <w:sz w:val="20"/>
                <w:szCs w:val="20"/>
              </w:rPr>
            </w:pPr>
          </w:p>
          <w:p w14:paraId="54F3C0A9" w14:textId="5780C3F0" w:rsidR="00B35A9C" w:rsidRPr="00B30A2D" w:rsidRDefault="00000000" w:rsidP="00B35A9C">
            <w:pPr>
              <w:rPr>
                <w:sz w:val="20"/>
                <w:szCs w:val="20"/>
              </w:rPr>
            </w:pPr>
            <w:sdt>
              <w:sdtPr>
                <w:rPr>
                  <w:b/>
                  <w:bCs/>
                  <w:sz w:val="20"/>
                  <w:szCs w:val="20"/>
                </w:rPr>
                <w:id w:val="1610163864"/>
                <w14:checkbox>
                  <w14:checked w14:val="0"/>
                  <w14:checkedState w14:val="2612" w14:font="MS Gothic"/>
                  <w14:uncheckedState w14:val="2610" w14:font="MS Gothic"/>
                </w14:checkbox>
              </w:sdtPr>
              <w:sdtContent>
                <w:r w:rsidR="00B35A9C">
                  <w:rPr>
                    <w:rFonts w:ascii="MS Gothic" w:eastAsia="MS Gothic" w:hAnsi="MS Gothic" w:hint="eastAsia"/>
                    <w:b/>
                    <w:bCs/>
                    <w:sz w:val="20"/>
                    <w:szCs w:val="20"/>
                  </w:rPr>
                  <w:t>☐</w:t>
                </w:r>
              </w:sdtContent>
            </w:sdt>
            <w:r w:rsidR="00B35A9C" w:rsidRPr="00B30A2D">
              <w:rPr>
                <w:b/>
                <w:bCs/>
                <w:sz w:val="20"/>
                <w:szCs w:val="20"/>
              </w:rPr>
              <w:t xml:space="preserve"> </w:t>
            </w:r>
            <w:r w:rsidR="00B35A9C" w:rsidRPr="00B30A2D">
              <w:rPr>
                <w:sz w:val="20"/>
                <w:szCs w:val="20"/>
              </w:rPr>
              <w:t>Yes</w:t>
            </w:r>
            <w:r w:rsidR="00B35A9C" w:rsidRPr="00B30A2D">
              <w:rPr>
                <w:b/>
                <w:bCs/>
                <w:sz w:val="20"/>
                <w:szCs w:val="20"/>
              </w:rPr>
              <w:tab/>
            </w:r>
            <w:sdt>
              <w:sdtPr>
                <w:rPr>
                  <w:b/>
                  <w:bCs/>
                  <w:sz w:val="20"/>
                  <w:szCs w:val="20"/>
                </w:rPr>
                <w:id w:val="-755593301"/>
                <w14:checkbox>
                  <w14:checked w14:val="0"/>
                  <w14:checkedState w14:val="2612" w14:font="MS Gothic"/>
                  <w14:uncheckedState w14:val="2610" w14:font="MS Gothic"/>
                </w14:checkbox>
              </w:sdtPr>
              <w:sdtContent>
                <w:r w:rsidR="00B35A9C" w:rsidRPr="00B30A2D">
                  <w:rPr>
                    <w:rFonts w:ascii="MS Gothic" w:eastAsia="MS Gothic" w:hAnsi="MS Gothic" w:hint="eastAsia"/>
                    <w:b/>
                    <w:bCs/>
                    <w:sz w:val="20"/>
                    <w:szCs w:val="20"/>
                  </w:rPr>
                  <w:t>☐</w:t>
                </w:r>
              </w:sdtContent>
            </w:sdt>
            <w:r w:rsidR="00B35A9C" w:rsidRPr="00B30A2D">
              <w:rPr>
                <w:b/>
                <w:bCs/>
                <w:sz w:val="20"/>
                <w:szCs w:val="20"/>
              </w:rPr>
              <w:t xml:space="preserve"> </w:t>
            </w:r>
            <w:r w:rsidR="00B35A9C" w:rsidRPr="00B30A2D">
              <w:rPr>
                <w:sz w:val="20"/>
                <w:szCs w:val="20"/>
              </w:rPr>
              <w:t>No</w:t>
            </w:r>
          </w:p>
        </w:tc>
      </w:tr>
      <w:tr w:rsidR="00B35A9C" w:rsidRPr="00875236" w14:paraId="20558B99" w14:textId="77777777" w:rsidTr="00D7275C">
        <w:tc>
          <w:tcPr>
            <w:tcW w:w="8346" w:type="dxa"/>
            <w:gridSpan w:val="21"/>
            <w:tcBorders>
              <w:top w:val="single" w:sz="18" w:space="0" w:color="auto"/>
              <w:left w:val="single" w:sz="18" w:space="0" w:color="auto"/>
              <w:bottom w:val="nil"/>
            </w:tcBorders>
          </w:tcPr>
          <w:p w14:paraId="0D4D8B3F" w14:textId="365B3614" w:rsidR="00B35A9C" w:rsidRPr="00B30A2D" w:rsidRDefault="00B35A9C" w:rsidP="00B35A9C">
            <w:pPr>
              <w:rPr>
                <w:sz w:val="20"/>
                <w:szCs w:val="20"/>
              </w:rPr>
            </w:pPr>
            <w:bookmarkStart w:id="19" w:name="_Hlk172120324"/>
            <w:r w:rsidRPr="00B30A2D">
              <w:rPr>
                <w:sz w:val="20"/>
                <w:szCs w:val="20"/>
              </w:rPr>
              <w:t>Have you or any officers of your company ever been involved in bankruptcy or insolvency proceedings?</w:t>
            </w:r>
            <w:r>
              <w:rPr>
                <w:sz w:val="20"/>
                <w:szCs w:val="20"/>
              </w:rPr>
              <w:t xml:space="preserve"> </w:t>
            </w:r>
            <w:r w:rsidRPr="00B30A2D">
              <w:rPr>
                <w:sz w:val="20"/>
                <w:szCs w:val="20"/>
              </w:rPr>
              <w:t>If yes, please give details in an attached letter.</w:t>
            </w:r>
          </w:p>
        </w:tc>
        <w:tc>
          <w:tcPr>
            <w:tcW w:w="1639" w:type="dxa"/>
            <w:gridSpan w:val="3"/>
            <w:tcBorders>
              <w:top w:val="single" w:sz="18" w:space="0" w:color="auto"/>
              <w:bottom w:val="nil"/>
              <w:right w:val="single" w:sz="18" w:space="0" w:color="auto"/>
            </w:tcBorders>
          </w:tcPr>
          <w:p w14:paraId="72E39845" w14:textId="7FBA8F65" w:rsidR="00B35A9C" w:rsidRPr="00B30A2D" w:rsidRDefault="00000000" w:rsidP="00B35A9C">
            <w:pPr>
              <w:rPr>
                <w:sz w:val="20"/>
                <w:szCs w:val="20"/>
              </w:rPr>
            </w:pPr>
            <w:sdt>
              <w:sdtPr>
                <w:rPr>
                  <w:b/>
                  <w:bCs/>
                  <w:sz w:val="20"/>
                  <w:szCs w:val="20"/>
                </w:rPr>
                <w:id w:val="-1602022156"/>
                <w14:checkbox>
                  <w14:checked w14:val="0"/>
                  <w14:checkedState w14:val="2612" w14:font="MS Gothic"/>
                  <w14:uncheckedState w14:val="2610" w14:font="MS Gothic"/>
                </w14:checkbox>
              </w:sdtPr>
              <w:sdtContent>
                <w:r w:rsidR="00B35A9C">
                  <w:rPr>
                    <w:rFonts w:ascii="MS Gothic" w:eastAsia="MS Gothic" w:hAnsi="MS Gothic" w:hint="eastAsia"/>
                    <w:b/>
                    <w:bCs/>
                    <w:sz w:val="20"/>
                    <w:szCs w:val="20"/>
                  </w:rPr>
                  <w:t>☐</w:t>
                </w:r>
              </w:sdtContent>
            </w:sdt>
            <w:r w:rsidR="00B35A9C" w:rsidRPr="00B30A2D">
              <w:rPr>
                <w:b/>
                <w:bCs/>
                <w:sz w:val="20"/>
                <w:szCs w:val="20"/>
              </w:rPr>
              <w:t xml:space="preserve"> </w:t>
            </w:r>
            <w:r w:rsidR="00B35A9C" w:rsidRPr="00B30A2D">
              <w:rPr>
                <w:sz w:val="20"/>
                <w:szCs w:val="20"/>
              </w:rPr>
              <w:t>Yes</w:t>
            </w:r>
            <w:r w:rsidR="00B35A9C" w:rsidRPr="00B30A2D">
              <w:rPr>
                <w:b/>
                <w:bCs/>
                <w:sz w:val="20"/>
                <w:szCs w:val="20"/>
              </w:rPr>
              <w:tab/>
            </w:r>
            <w:sdt>
              <w:sdtPr>
                <w:rPr>
                  <w:b/>
                  <w:bCs/>
                  <w:sz w:val="20"/>
                  <w:szCs w:val="20"/>
                </w:rPr>
                <w:id w:val="419842637"/>
                <w14:checkbox>
                  <w14:checked w14:val="0"/>
                  <w14:checkedState w14:val="2612" w14:font="MS Gothic"/>
                  <w14:uncheckedState w14:val="2610" w14:font="MS Gothic"/>
                </w14:checkbox>
              </w:sdtPr>
              <w:sdtContent>
                <w:r w:rsidR="00B35A9C" w:rsidRPr="00B30A2D">
                  <w:rPr>
                    <w:rFonts w:ascii="MS Gothic" w:eastAsia="MS Gothic" w:hAnsi="MS Gothic" w:hint="eastAsia"/>
                    <w:b/>
                    <w:bCs/>
                    <w:sz w:val="20"/>
                    <w:szCs w:val="20"/>
                  </w:rPr>
                  <w:t>☐</w:t>
                </w:r>
              </w:sdtContent>
            </w:sdt>
            <w:r w:rsidR="00B35A9C" w:rsidRPr="00B30A2D">
              <w:rPr>
                <w:b/>
                <w:bCs/>
                <w:sz w:val="20"/>
                <w:szCs w:val="20"/>
              </w:rPr>
              <w:t xml:space="preserve"> </w:t>
            </w:r>
            <w:r w:rsidR="00B35A9C" w:rsidRPr="00B30A2D">
              <w:rPr>
                <w:sz w:val="20"/>
                <w:szCs w:val="20"/>
              </w:rPr>
              <w:t>No</w:t>
            </w:r>
          </w:p>
        </w:tc>
      </w:tr>
      <w:tr w:rsidR="00B35A9C" w:rsidRPr="00875236" w14:paraId="5C9769CB" w14:textId="77777777" w:rsidTr="00D7275C">
        <w:tc>
          <w:tcPr>
            <w:tcW w:w="8346" w:type="dxa"/>
            <w:gridSpan w:val="21"/>
            <w:tcBorders>
              <w:top w:val="nil"/>
              <w:left w:val="single" w:sz="18" w:space="0" w:color="auto"/>
              <w:bottom w:val="single" w:sz="18" w:space="0" w:color="auto"/>
            </w:tcBorders>
          </w:tcPr>
          <w:p w14:paraId="0CD9423B" w14:textId="18D99E3A" w:rsidR="00B35A9C" w:rsidRPr="00B30A2D" w:rsidRDefault="00B35A9C" w:rsidP="00B35A9C">
            <w:pPr>
              <w:rPr>
                <w:sz w:val="20"/>
                <w:szCs w:val="20"/>
              </w:rPr>
            </w:pPr>
            <w:proofErr w:type="gramStart"/>
            <w:r>
              <w:rPr>
                <w:sz w:val="20"/>
                <w:szCs w:val="20"/>
              </w:rPr>
              <w:t>Are</w:t>
            </w:r>
            <w:proofErr w:type="gramEnd"/>
            <w:r w:rsidRPr="00B30A2D">
              <w:rPr>
                <w:sz w:val="20"/>
                <w:szCs w:val="20"/>
              </w:rPr>
              <w:t xml:space="preserve"> you or your business involved in any potential or pending lawsuits? If yes, provide details in supporting documents.</w:t>
            </w:r>
          </w:p>
        </w:tc>
        <w:tc>
          <w:tcPr>
            <w:tcW w:w="1639" w:type="dxa"/>
            <w:gridSpan w:val="3"/>
            <w:tcBorders>
              <w:top w:val="nil"/>
              <w:bottom w:val="single" w:sz="18" w:space="0" w:color="auto"/>
              <w:right w:val="single" w:sz="18" w:space="0" w:color="auto"/>
            </w:tcBorders>
          </w:tcPr>
          <w:p w14:paraId="05CE7627" w14:textId="57264500" w:rsidR="00B35A9C" w:rsidRPr="00B30A2D" w:rsidRDefault="00000000" w:rsidP="00B35A9C">
            <w:pPr>
              <w:rPr>
                <w:sz w:val="20"/>
                <w:szCs w:val="20"/>
              </w:rPr>
            </w:pPr>
            <w:sdt>
              <w:sdtPr>
                <w:rPr>
                  <w:b/>
                  <w:bCs/>
                  <w:sz w:val="20"/>
                  <w:szCs w:val="20"/>
                </w:rPr>
                <w:id w:val="835585833"/>
                <w14:checkbox>
                  <w14:checked w14:val="0"/>
                  <w14:checkedState w14:val="2612" w14:font="MS Gothic"/>
                  <w14:uncheckedState w14:val="2610" w14:font="MS Gothic"/>
                </w14:checkbox>
              </w:sdtPr>
              <w:sdtContent>
                <w:r w:rsidR="00B35A9C">
                  <w:rPr>
                    <w:rFonts w:ascii="MS Gothic" w:eastAsia="MS Gothic" w:hAnsi="MS Gothic" w:hint="eastAsia"/>
                    <w:b/>
                    <w:bCs/>
                    <w:sz w:val="20"/>
                    <w:szCs w:val="20"/>
                  </w:rPr>
                  <w:t>☐</w:t>
                </w:r>
              </w:sdtContent>
            </w:sdt>
            <w:r w:rsidR="00B35A9C" w:rsidRPr="00B30A2D">
              <w:rPr>
                <w:b/>
                <w:bCs/>
                <w:sz w:val="20"/>
                <w:szCs w:val="20"/>
              </w:rPr>
              <w:t xml:space="preserve"> </w:t>
            </w:r>
            <w:r w:rsidR="00B35A9C" w:rsidRPr="00B30A2D">
              <w:rPr>
                <w:sz w:val="20"/>
                <w:szCs w:val="20"/>
              </w:rPr>
              <w:t>Yes</w:t>
            </w:r>
            <w:r w:rsidR="00B35A9C" w:rsidRPr="00B30A2D">
              <w:rPr>
                <w:b/>
                <w:bCs/>
                <w:sz w:val="20"/>
                <w:szCs w:val="20"/>
              </w:rPr>
              <w:tab/>
            </w:r>
            <w:sdt>
              <w:sdtPr>
                <w:rPr>
                  <w:b/>
                  <w:bCs/>
                  <w:sz w:val="20"/>
                  <w:szCs w:val="20"/>
                </w:rPr>
                <w:id w:val="-314947403"/>
                <w14:checkbox>
                  <w14:checked w14:val="0"/>
                  <w14:checkedState w14:val="2612" w14:font="MS Gothic"/>
                  <w14:uncheckedState w14:val="2610" w14:font="MS Gothic"/>
                </w14:checkbox>
              </w:sdtPr>
              <w:sdtContent>
                <w:r w:rsidR="00B35A9C" w:rsidRPr="00B30A2D">
                  <w:rPr>
                    <w:rFonts w:ascii="MS Gothic" w:eastAsia="MS Gothic" w:hAnsi="MS Gothic" w:hint="eastAsia"/>
                    <w:b/>
                    <w:bCs/>
                    <w:sz w:val="20"/>
                    <w:szCs w:val="20"/>
                  </w:rPr>
                  <w:t>☐</w:t>
                </w:r>
              </w:sdtContent>
            </w:sdt>
            <w:r w:rsidR="00B35A9C" w:rsidRPr="00B30A2D">
              <w:rPr>
                <w:b/>
                <w:bCs/>
                <w:sz w:val="20"/>
                <w:szCs w:val="20"/>
              </w:rPr>
              <w:t xml:space="preserve"> </w:t>
            </w:r>
            <w:r w:rsidR="00B35A9C" w:rsidRPr="00B30A2D">
              <w:rPr>
                <w:sz w:val="20"/>
                <w:szCs w:val="20"/>
              </w:rPr>
              <w:t>No</w:t>
            </w:r>
          </w:p>
        </w:tc>
      </w:tr>
      <w:bookmarkEnd w:id="19"/>
      <w:tr w:rsidR="00B35A9C" w:rsidRPr="00875236" w14:paraId="66E832BA" w14:textId="77777777" w:rsidTr="00D7275C">
        <w:tc>
          <w:tcPr>
            <w:tcW w:w="8346" w:type="dxa"/>
            <w:gridSpan w:val="21"/>
            <w:tcBorders>
              <w:top w:val="single" w:sz="18" w:space="0" w:color="auto"/>
              <w:left w:val="single" w:sz="18" w:space="0" w:color="auto"/>
              <w:bottom w:val="nil"/>
            </w:tcBorders>
          </w:tcPr>
          <w:p w14:paraId="08341F01" w14:textId="1E63DD0D" w:rsidR="00B35A9C" w:rsidRPr="00B30A2D" w:rsidRDefault="00B35A9C" w:rsidP="00B35A9C">
            <w:pPr>
              <w:rPr>
                <w:sz w:val="20"/>
                <w:szCs w:val="20"/>
              </w:rPr>
            </w:pPr>
            <w:r w:rsidRPr="00B30A2D">
              <w:rPr>
                <w:sz w:val="20"/>
                <w:szCs w:val="20"/>
              </w:rPr>
              <w:t>Are there any outstanding judgments against you?</w:t>
            </w:r>
          </w:p>
        </w:tc>
        <w:tc>
          <w:tcPr>
            <w:tcW w:w="1639" w:type="dxa"/>
            <w:gridSpan w:val="3"/>
            <w:tcBorders>
              <w:top w:val="single" w:sz="18" w:space="0" w:color="auto"/>
              <w:bottom w:val="nil"/>
              <w:right w:val="single" w:sz="18" w:space="0" w:color="auto"/>
            </w:tcBorders>
          </w:tcPr>
          <w:p w14:paraId="52963125" w14:textId="099D2753" w:rsidR="00B35A9C" w:rsidRPr="00B30A2D" w:rsidRDefault="00000000" w:rsidP="00B35A9C">
            <w:pPr>
              <w:rPr>
                <w:sz w:val="20"/>
                <w:szCs w:val="20"/>
              </w:rPr>
            </w:pPr>
            <w:sdt>
              <w:sdtPr>
                <w:rPr>
                  <w:b/>
                  <w:bCs/>
                  <w:sz w:val="20"/>
                  <w:szCs w:val="20"/>
                </w:rPr>
                <w:id w:val="-1404137969"/>
                <w14:checkbox>
                  <w14:checked w14:val="0"/>
                  <w14:checkedState w14:val="2612" w14:font="MS Gothic"/>
                  <w14:uncheckedState w14:val="2610" w14:font="MS Gothic"/>
                </w14:checkbox>
              </w:sdtPr>
              <w:sdtContent>
                <w:r w:rsidR="00B35A9C">
                  <w:rPr>
                    <w:rFonts w:ascii="MS Gothic" w:eastAsia="MS Gothic" w:hAnsi="MS Gothic" w:hint="eastAsia"/>
                    <w:b/>
                    <w:bCs/>
                    <w:sz w:val="20"/>
                    <w:szCs w:val="20"/>
                  </w:rPr>
                  <w:t>☐</w:t>
                </w:r>
              </w:sdtContent>
            </w:sdt>
            <w:r w:rsidR="00B35A9C" w:rsidRPr="00B30A2D">
              <w:rPr>
                <w:b/>
                <w:bCs/>
                <w:sz w:val="20"/>
                <w:szCs w:val="20"/>
              </w:rPr>
              <w:t xml:space="preserve"> </w:t>
            </w:r>
            <w:r w:rsidR="00B35A9C" w:rsidRPr="00B30A2D">
              <w:rPr>
                <w:sz w:val="20"/>
                <w:szCs w:val="20"/>
              </w:rPr>
              <w:t>Yes</w:t>
            </w:r>
            <w:r w:rsidR="00B35A9C" w:rsidRPr="00B30A2D">
              <w:rPr>
                <w:b/>
                <w:bCs/>
                <w:sz w:val="20"/>
                <w:szCs w:val="20"/>
              </w:rPr>
              <w:tab/>
            </w:r>
            <w:sdt>
              <w:sdtPr>
                <w:rPr>
                  <w:b/>
                  <w:bCs/>
                  <w:sz w:val="20"/>
                  <w:szCs w:val="20"/>
                </w:rPr>
                <w:id w:val="722254131"/>
                <w14:checkbox>
                  <w14:checked w14:val="0"/>
                  <w14:checkedState w14:val="2612" w14:font="MS Gothic"/>
                  <w14:uncheckedState w14:val="2610" w14:font="MS Gothic"/>
                </w14:checkbox>
              </w:sdtPr>
              <w:sdtContent>
                <w:r w:rsidR="00B35A9C" w:rsidRPr="00B30A2D">
                  <w:rPr>
                    <w:rFonts w:ascii="MS Gothic" w:eastAsia="MS Gothic" w:hAnsi="MS Gothic" w:hint="eastAsia"/>
                    <w:b/>
                    <w:bCs/>
                    <w:sz w:val="20"/>
                    <w:szCs w:val="20"/>
                  </w:rPr>
                  <w:t>☐</w:t>
                </w:r>
              </w:sdtContent>
            </w:sdt>
            <w:r w:rsidR="00B35A9C" w:rsidRPr="00B30A2D">
              <w:rPr>
                <w:b/>
                <w:bCs/>
                <w:sz w:val="20"/>
                <w:szCs w:val="20"/>
              </w:rPr>
              <w:t xml:space="preserve"> </w:t>
            </w:r>
            <w:r w:rsidR="00B35A9C" w:rsidRPr="00B30A2D">
              <w:rPr>
                <w:sz w:val="20"/>
                <w:szCs w:val="20"/>
              </w:rPr>
              <w:t>No</w:t>
            </w:r>
          </w:p>
        </w:tc>
      </w:tr>
      <w:tr w:rsidR="00B35A9C" w:rsidRPr="00875236" w14:paraId="468B4268" w14:textId="77777777" w:rsidTr="00D7275C">
        <w:tc>
          <w:tcPr>
            <w:tcW w:w="8346" w:type="dxa"/>
            <w:gridSpan w:val="21"/>
            <w:tcBorders>
              <w:top w:val="nil"/>
              <w:left w:val="single" w:sz="18" w:space="0" w:color="auto"/>
              <w:bottom w:val="single" w:sz="18" w:space="0" w:color="auto"/>
            </w:tcBorders>
          </w:tcPr>
          <w:p w14:paraId="10A1AAC1" w14:textId="1EC8CC54" w:rsidR="00B35A9C" w:rsidRPr="00B30A2D" w:rsidRDefault="00B35A9C" w:rsidP="00B35A9C">
            <w:pPr>
              <w:rPr>
                <w:sz w:val="20"/>
                <w:szCs w:val="20"/>
              </w:rPr>
            </w:pPr>
            <w:r w:rsidRPr="00B30A2D">
              <w:rPr>
                <w:sz w:val="20"/>
                <w:szCs w:val="20"/>
              </w:rPr>
              <w:t>Have you been declared bankrupt within the past 7 years?</w:t>
            </w:r>
          </w:p>
          <w:p w14:paraId="2520584D" w14:textId="555E8B46" w:rsidR="00B35A9C" w:rsidRPr="00B30A2D" w:rsidRDefault="00B35A9C" w:rsidP="00B35A9C">
            <w:pPr>
              <w:rPr>
                <w:sz w:val="20"/>
                <w:szCs w:val="20"/>
              </w:rPr>
            </w:pPr>
            <w:r w:rsidRPr="00B30A2D">
              <w:rPr>
                <w:sz w:val="20"/>
                <w:szCs w:val="20"/>
              </w:rPr>
              <w:t>Have you had property foreclosed upon or given title or deed in lieu thereof in the last 7 years?</w:t>
            </w:r>
          </w:p>
        </w:tc>
        <w:tc>
          <w:tcPr>
            <w:tcW w:w="1639" w:type="dxa"/>
            <w:gridSpan w:val="3"/>
            <w:tcBorders>
              <w:top w:val="nil"/>
              <w:bottom w:val="single" w:sz="18" w:space="0" w:color="auto"/>
              <w:right w:val="single" w:sz="18" w:space="0" w:color="auto"/>
            </w:tcBorders>
          </w:tcPr>
          <w:p w14:paraId="36E10C84" w14:textId="3B54847A" w:rsidR="00B35A9C" w:rsidRPr="00B30A2D" w:rsidRDefault="00000000" w:rsidP="00B35A9C">
            <w:pPr>
              <w:rPr>
                <w:sz w:val="20"/>
                <w:szCs w:val="20"/>
              </w:rPr>
            </w:pPr>
            <w:sdt>
              <w:sdtPr>
                <w:rPr>
                  <w:b/>
                  <w:bCs/>
                  <w:sz w:val="20"/>
                  <w:szCs w:val="20"/>
                </w:rPr>
                <w:id w:val="1361013529"/>
                <w14:checkbox>
                  <w14:checked w14:val="0"/>
                  <w14:checkedState w14:val="2612" w14:font="MS Gothic"/>
                  <w14:uncheckedState w14:val="2610" w14:font="MS Gothic"/>
                </w14:checkbox>
              </w:sdtPr>
              <w:sdtContent>
                <w:r w:rsidR="00B35A9C">
                  <w:rPr>
                    <w:rFonts w:ascii="MS Gothic" w:eastAsia="MS Gothic" w:hAnsi="MS Gothic" w:hint="eastAsia"/>
                    <w:b/>
                    <w:bCs/>
                    <w:sz w:val="20"/>
                    <w:szCs w:val="20"/>
                  </w:rPr>
                  <w:t>☐</w:t>
                </w:r>
              </w:sdtContent>
            </w:sdt>
            <w:r w:rsidR="00B35A9C" w:rsidRPr="00B30A2D">
              <w:rPr>
                <w:b/>
                <w:bCs/>
                <w:sz w:val="20"/>
                <w:szCs w:val="20"/>
              </w:rPr>
              <w:t xml:space="preserve"> </w:t>
            </w:r>
            <w:r w:rsidR="00B35A9C" w:rsidRPr="00B30A2D">
              <w:rPr>
                <w:sz w:val="20"/>
                <w:szCs w:val="20"/>
              </w:rPr>
              <w:t>Yes</w:t>
            </w:r>
            <w:r w:rsidR="00B35A9C" w:rsidRPr="00B30A2D">
              <w:rPr>
                <w:b/>
                <w:bCs/>
                <w:sz w:val="20"/>
                <w:szCs w:val="20"/>
              </w:rPr>
              <w:tab/>
            </w:r>
            <w:sdt>
              <w:sdtPr>
                <w:rPr>
                  <w:b/>
                  <w:bCs/>
                  <w:sz w:val="20"/>
                  <w:szCs w:val="20"/>
                </w:rPr>
                <w:id w:val="150105493"/>
                <w14:checkbox>
                  <w14:checked w14:val="0"/>
                  <w14:checkedState w14:val="2612" w14:font="MS Gothic"/>
                  <w14:uncheckedState w14:val="2610" w14:font="MS Gothic"/>
                </w14:checkbox>
              </w:sdtPr>
              <w:sdtContent>
                <w:r w:rsidR="00B35A9C">
                  <w:rPr>
                    <w:rFonts w:ascii="MS Gothic" w:eastAsia="MS Gothic" w:hAnsi="MS Gothic" w:hint="eastAsia"/>
                    <w:b/>
                    <w:bCs/>
                    <w:sz w:val="20"/>
                    <w:szCs w:val="20"/>
                  </w:rPr>
                  <w:t>☐</w:t>
                </w:r>
              </w:sdtContent>
            </w:sdt>
            <w:r w:rsidR="00B35A9C" w:rsidRPr="00B30A2D">
              <w:rPr>
                <w:b/>
                <w:bCs/>
                <w:sz w:val="20"/>
                <w:szCs w:val="20"/>
              </w:rPr>
              <w:t xml:space="preserve"> </w:t>
            </w:r>
            <w:r w:rsidR="00B35A9C" w:rsidRPr="00B30A2D">
              <w:rPr>
                <w:sz w:val="20"/>
                <w:szCs w:val="20"/>
              </w:rPr>
              <w:t>No</w:t>
            </w:r>
          </w:p>
          <w:p w14:paraId="3CDB5CFE" w14:textId="41458668" w:rsidR="00B35A9C" w:rsidRPr="00B30A2D" w:rsidRDefault="00000000" w:rsidP="00B35A9C">
            <w:pPr>
              <w:rPr>
                <w:sz w:val="20"/>
                <w:szCs w:val="20"/>
              </w:rPr>
            </w:pPr>
            <w:sdt>
              <w:sdtPr>
                <w:rPr>
                  <w:b/>
                  <w:bCs/>
                  <w:sz w:val="20"/>
                  <w:szCs w:val="20"/>
                </w:rPr>
                <w:id w:val="-447480911"/>
                <w14:checkbox>
                  <w14:checked w14:val="0"/>
                  <w14:checkedState w14:val="2612" w14:font="MS Gothic"/>
                  <w14:uncheckedState w14:val="2610" w14:font="MS Gothic"/>
                </w14:checkbox>
              </w:sdtPr>
              <w:sdtContent>
                <w:r w:rsidR="00B35A9C">
                  <w:rPr>
                    <w:rFonts w:ascii="MS Gothic" w:eastAsia="MS Gothic" w:hAnsi="MS Gothic" w:hint="eastAsia"/>
                    <w:b/>
                    <w:bCs/>
                    <w:sz w:val="20"/>
                    <w:szCs w:val="20"/>
                  </w:rPr>
                  <w:t>☐</w:t>
                </w:r>
              </w:sdtContent>
            </w:sdt>
            <w:r w:rsidR="00B35A9C" w:rsidRPr="00B30A2D">
              <w:rPr>
                <w:b/>
                <w:bCs/>
                <w:sz w:val="20"/>
                <w:szCs w:val="20"/>
              </w:rPr>
              <w:t xml:space="preserve"> </w:t>
            </w:r>
            <w:r w:rsidR="00B35A9C" w:rsidRPr="00B30A2D">
              <w:rPr>
                <w:sz w:val="20"/>
                <w:szCs w:val="20"/>
              </w:rPr>
              <w:t>Yes</w:t>
            </w:r>
            <w:r w:rsidR="00B35A9C" w:rsidRPr="00B30A2D">
              <w:rPr>
                <w:b/>
                <w:bCs/>
                <w:sz w:val="20"/>
                <w:szCs w:val="20"/>
              </w:rPr>
              <w:tab/>
            </w:r>
            <w:sdt>
              <w:sdtPr>
                <w:rPr>
                  <w:b/>
                  <w:bCs/>
                  <w:sz w:val="20"/>
                  <w:szCs w:val="20"/>
                </w:rPr>
                <w:id w:val="527611605"/>
                <w14:checkbox>
                  <w14:checked w14:val="0"/>
                  <w14:checkedState w14:val="2612" w14:font="MS Gothic"/>
                  <w14:uncheckedState w14:val="2610" w14:font="MS Gothic"/>
                </w14:checkbox>
              </w:sdtPr>
              <w:sdtContent>
                <w:r w:rsidR="00B35A9C" w:rsidRPr="00B30A2D">
                  <w:rPr>
                    <w:rFonts w:ascii="MS Gothic" w:eastAsia="MS Gothic" w:hAnsi="MS Gothic" w:hint="eastAsia"/>
                    <w:b/>
                    <w:bCs/>
                    <w:sz w:val="20"/>
                    <w:szCs w:val="20"/>
                  </w:rPr>
                  <w:t>☐</w:t>
                </w:r>
              </w:sdtContent>
            </w:sdt>
            <w:r w:rsidR="00B35A9C" w:rsidRPr="00B30A2D">
              <w:rPr>
                <w:b/>
                <w:bCs/>
                <w:sz w:val="20"/>
                <w:szCs w:val="20"/>
              </w:rPr>
              <w:t xml:space="preserve"> </w:t>
            </w:r>
            <w:r w:rsidR="00B35A9C" w:rsidRPr="00B30A2D">
              <w:rPr>
                <w:sz w:val="20"/>
                <w:szCs w:val="20"/>
              </w:rPr>
              <w:t>No</w:t>
            </w:r>
          </w:p>
        </w:tc>
      </w:tr>
      <w:tr w:rsidR="00455658" w:rsidRPr="00FB2166" w14:paraId="1D92A781" w14:textId="77777777" w:rsidTr="00FF5978">
        <w:trPr>
          <w:trHeight w:val="459"/>
        </w:trPr>
        <w:tc>
          <w:tcPr>
            <w:tcW w:w="9985" w:type="dxa"/>
            <w:gridSpan w:val="24"/>
            <w:tcBorders>
              <w:top w:val="single" w:sz="18" w:space="0" w:color="auto"/>
              <w:left w:val="single" w:sz="18" w:space="0" w:color="auto"/>
              <w:bottom w:val="single" w:sz="2" w:space="0" w:color="auto"/>
              <w:right w:val="single" w:sz="18" w:space="0" w:color="auto"/>
            </w:tcBorders>
          </w:tcPr>
          <w:p w14:paraId="10FEE48D" w14:textId="049D08FC" w:rsidR="00455658" w:rsidRPr="00354E0D" w:rsidRDefault="00455658" w:rsidP="00455658">
            <w:pPr>
              <w:pStyle w:val="ListParagraph"/>
              <w:numPr>
                <w:ilvl w:val="0"/>
                <w:numId w:val="29"/>
              </w:numPr>
              <w:spacing w:before="60"/>
              <w:ind w:left="420" w:hanging="390"/>
              <w:rPr>
                <w:b/>
                <w:bCs/>
                <w:sz w:val="24"/>
                <w:szCs w:val="24"/>
              </w:rPr>
            </w:pPr>
            <w:r w:rsidRPr="00354E0D">
              <w:rPr>
                <w:b/>
                <w:bCs/>
                <w:sz w:val="24"/>
                <w:szCs w:val="24"/>
              </w:rPr>
              <w:t>SIGNATURES</w:t>
            </w:r>
          </w:p>
        </w:tc>
      </w:tr>
      <w:tr w:rsidR="00455658" w:rsidRPr="00FB2166" w14:paraId="553FACEA" w14:textId="77777777" w:rsidTr="00FF5978">
        <w:trPr>
          <w:trHeight w:val="459"/>
        </w:trPr>
        <w:tc>
          <w:tcPr>
            <w:tcW w:w="9985" w:type="dxa"/>
            <w:gridSpan w:val="24"/>
            <w:tcBorders>
              <w:top w:val="single" w:sz="2" w:space="0" w:color="auto"/>
              <w:left w:val="single" w:sz="18" w:space="0" w:color="auto"/>
              <w:bottom w:val="nil"/>
              <w:right w:val="single" w:sz="18" w:space="0" w:color="auto"/>
            </w:tcBorders>
          </w:tcPr>
          <w:p w14:paraId="7A960EF5" w14:textId="63BEE88A" w:rsidR="00455658" w:rsidRDefault="00455658" w:rsidP="00455658">
            <w:pPr>
              <w:spacing w:before="60"/>
              <w:rPr>
                <w:b/>
                <w:bCs/>
              </w:rPr>
            </w:pPr>
            <w:r>
              <w:rPr>
                <w:b/>
                <w:bCs/>
              </w:rPr>
              <w:t>Verification of Data and Authorization</w:t>
            </w:r>
          </w:p>
          <w:p w14:paraId="749D652F" w14:textId="17DBCB12" w:rsidR="00455658" w:rsidRPr="002E5A7F" w:rsidRDefault="00455658" w:rsidP="007D72FF">
            <w:pPr>
              <w:spacing w:before="60"/>
              <w:rPr>
                <w:sz w:val="18"/>
                <w:szCs w:val="18"/>
              </w:rPr>
            </w:pPr>
            <w:r>
              <w:rPr>
                <w:sz w:val="18"/>
                <w:szCs w:val="18"/>
              </w:rPr>
              <w:t xml:space="preserve">I certify that the information included in this application is accurate and complete to the best of my knowledge and agree </w:t>
            </w:r>
            <w:r w:rsidR="00632319">
              <w:rPr>
                <w:sz w:val="18"/>
                <w:szCs w:val="18"/>
              </w:rPr>
              <w:t xml:space="preserve">to comply </w:t>
            </w:r>
            <w:r w:rsidR="00785469">
              <w:rPr>
                <w:sz w:val="18"/>
                <w:szCs w:val="18"/>
              </w:rPr>
              <w:t xml:space="preserve">with the requirements that Northeastern Colorado Revolving Loan Fund </w:t>
            </w:r>
            <w:r w:rsidR="007D72FF">
              <w:rPr>
                <w:sz w:val="18"/>
                <w:szCs w:val="18"/>
              </w:rPr>
              <w:t xml:space="preserve">(NCRLF) </w:t>
            </w:r>
            <w:r w:rsidR="00785469">
              <w:rPr>
                <w:sz w:val="18"/>
                <w:szCs w:val="18"/>
              </w:rPr>
              <w:t>makes in connection</w:t>
            </w:r>
            <w:r w:rsidR="007D72FF">
              <w:rPr>
                <w:sz w:val="18"/>
                <w:szCs w:val="18"/>
              </w:rPr>
              <w:t xml:space="preserve"> with the approval of this loan request.  I grant permission to </w:t>
            </w:r>
            <w:r w:rsidRPr="002E5A7F">
              <w:rPr>
                <w:sz w:val="18"/>
                <w:szCs w:val="18"/>
              </w:rPr>
              <w:t>obtain information from my bank, creditors, credit bureau reporting agency or other necessary sources to evaluate this application</w:t>
            </w:r>
            <w:r>
              <w:rPr>
                <w:sz w:val="18"/>
                <w:szCs w:val="18"/>
              </w:rPr>
              <w:t xml:space="preserve"> both on the business and myself personally</w:t>
            </w:r>
            <w:r w:rsidRPr="002E5A7F">
              <w:rPr>
                <w:sz w:val="18"/>
                <w:szCs w:val="18"/>
              </w:rPr>
              <w:t>.</w:t>
            </w:r>
          </w:p>
        </w:tc>
      </w:tr>
      <w:tr w:rsidR="00455658" w:rsidRPr="002E5A7F" w14:paraId="19E69C80" w14:textId="77777777" w:rsidTr="00D7275C">
        <w:trPr>
          <w:trHeight w:val="459"/>
        </w:trPr>
        <w:tc>
          <w:tcPr>
            <w:tcW w:w="3413" w:type="dxa"/>
            <w:gridSpan w:val="5"/>
            <w:tcBorders>
              <w:top w:val="nil"/>
              <w:left w:val="single" w:sz="18" w:space="0" w:color="auto"/>
              <w:bottom w:val="single" w:sz="4" w:space="0" w:color="auto"/>
              <w:right w:val="nil"/>
            </w:tcBorders>
          </w:tcPr>
          <w:p w14:paraId="20D82BF8" w14:textId="77777777" w:rsidR="00455658" w:rsidRPr="002E5A7F" w:rsidRDefault="00455658" w:rsidP="00455658">
            <w:pPr>
              <w:spacing w:before="60"/>
            </w:pPr>
            <w:bookmarkStart w:id="20" w:name="_Hlk172209432"/>
          </w:p>
        </w:tc>
        <w:tc>
          <w:tcPr>
            <w:tcW w:w="3061" w:type="dxa"/>
            <w:gridSpan w:val="8"/>
            <w:tcBorders>
              <w:top w:val="nil"/>
              <w:left w:val="nil"/>
              <w:bottom w:val="single" w:sz="4" w:space="0" w:color="auto"/>
              <w:right w:val="nil"/>
            </w:tcBorders>
            <w:vAlign w:val="bottom"/>
          </w:tcPr>
          <w:p w14:paraId="201B833E" w14:textId="2067B6C9" w:rsidR="00455658" w:rsidRPr="002E5A7F" w:rsidRDefault="00131C57" w:rsidP="00455658">
            <w:pPr>
              <w:spacing w:before="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9" w:type="dxa"/>
            <w:gridSpan w:val="9"/>
            <w:tcBorders>
              <w:top w:val="nil"/>
              <w:left w:val="nil"/>
              <w:bottom w:val="single" w:sz="4" w:space="0" w:color="auto"/>
              <w:right w:val="nil"/>
            </w:tcBorders>
            <w:vAlign w:val="bottom"/>
          </w:tcPr>
          <w:p w14:paraId="5A869333" w14:textId="51618694" w:rsidR="00455658" w:rsidRPr="002E5A7F" w:rsidRDefault="00131C57" w:rsidP="00455658">
            <w:pPr>
              <w:spacing w:before="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2" w:type="dxa"/>
            <w:gridSpan w:val="2"/>
            <w:tcBorders>
              <w:top w:val="nil"/>
              <w:left w:val="nil"/>
              <w:bottom w:val="single" w:sz="4" w:space="0" w:color="auto"/>
              <w:right w:val="single" w:sz="18" w:space="0" w:color="auto"/>
            </w:tcBorders>
            <w:vAlign w:val="bottom"/>
          </w:tcPr>
          <w:p w14:paraId="77C9F5C6" w14:textId="754D937F" w:rsidR="00455658" w:rsidRPr="002E5A7F" w:rsidRDefault="00131C57" w:rsidP="00455658">
            <w:pPr>
              <w:spacing w:before="60"/>
            </w:pPr>
            <w:r>
              <w:fldChar w:fldCharType="begin">
                <w:ffData>
                  <w:name w:val=""/>
                  <w:enabled/>
                  <w:calcOnExit w:val="0"/>
                  <w:textInput>
                    <w:type w:val="date"/>
                    <w:format w:val="M/d/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658" w:rsidRPr="002E5A7F" w14:paraId="0E3A6144" w14:textId="77777777" w:rsidTr="00D7275C">
        <w:trPr>
          <w:trHeight w:val="305"/>
        </w:trPr>
        <w:tc>
          <w:tcPr>
            <w:tcW w:w="3413" w:type="dxa"/>
            <w:gridSpan w:val="5"/>
            <w:tcBorders>
              <w:top w:val="single" w:sz="4" w:space="0" w:color="auto"/>
              <w:left w:val="single" w:sz="18" w:space="0" w:color="auto"/>
              <w:bottom w:val="nil"/>
              <w:right w:val="nil"/>
            </w:tcBorders>
          </w:tcPr>
          <w:p w14:paraId="28D2FE43" w14:textId="77777777" w:rsidR="00455658" w:rsidRPr="002E5A7F" w:rsidRDefault="00455658" w:rsidP="00455658">
            <w:pPr>
              <w:spacing w:before="60"/>
            </w:pPr>
            <w:r w:rsidRPr="002E5A7F">
              <w:t>Signature</w:t>
            </w:r>
          </w:p>
        </w:tc>
        <w:tc>
          <w:tcPr>
            <w:tcW w:w="3061" w:type="dxa"/>
            <w:gridSpan w:val="8"/>
            <w:tcBorders>
              <w:top w:val="single" w:sz="4" w:space="0" w:color="auto"/>
              <w:left w:val="nil"/>
              <w:bottom w:val="nil"/>
              <w:right w:val="nil"/>
            </w:tcBorders>
          </w:tcPr>
          <w:p w14:paraId="4171138D" w14:textId="77777777" w:rsidR="00455658" w:rsidRPr="002E5A7F" w:rsidRDefault="00455658" w:rsidP="00455658">
            <w:pPr>
              <w:spacing w:before="60"/>
            </w:pPr>
            <w:r w:rsidRPr="002E5A7F">
              <w:t>Name</w:t>
            </w:r>
          </w:p>
        </w:tc>
        <w:tc>
          <w:tcPr>
            <w:tcW w:w="1889" w:type="dxa"/>
            <w:gridSpan w:val="9"/>
            <w:tcBorders>
              <w:top w:val="single" w:sz="4" w:space="0" w:color="auto"/>
              <w:left w:val="nil"/>
              <w:bottom w:val="nil"/>
              <w:right w:val="nil"/>
            </w:tcBorders>
          </w:tcPr>
          <w:p w14:paraId="2A07DF71" w14:textId="77777777" w:rsidR="00455658" w:rsidRPr="002E5A7F" w:rsidRDefault="00455658" w:rsidP="00455658">
            <w:pPr>
              <w:spacing w:before="60"/>
            </w:pPr>
            <w:r w:rsidRPr="002E5A7F">
              <w:t>Title</w:t>
            </w:r>
          </w:p>
        </w:tc>
        <w:tc>
          <w:tcPr>
            <w:tcW w:w="1622" w:type="dxa"/>
            <w:gridSpan w:val="2"/>
            <w:tcBorders>
              <w:top w:val="single" w:sz="4" w:space="0" w:color="auto"/>
              <w:left w:val="nil"/>
              <w:bottom w:val="nil"/>
              <w:right w:val="single" w:sz="18" w:space="0" w:color="auto"/>
            </w:tcBorders>
          </w:tcPr>
          <w:p w14:paraId="0B13B604" w14:textId="77777777" w:rsidR="00455658" w:rsidRPr="002E5A7F" w:rsidRDefault="00455658" w:rsidP="00455658">
            <w:pPr>
              <w:spacing w:before="60"/>
            </w:pPr>
            <w:r w:rsidRPr="002E5A7F">
              <w:t>Date</w:t>
            </w:r>
          </w:p>
        </w:tc>
      </w:tr>
      <w:tr w:rsidR="00455658" w:rsidRPr="002E5A7F" w14:paraId="63D473AF" w14:textId="77777777" w:rsidTr="00D7275C">
        <w:trPr>
          <w:trHeight w:val="459"/>
        </w:trPr>
        <w:tc>
          <w:tcPr>
            <w:tcW w:w="3413" w:type="dxa"/>
            <w:gridSpan w:val="5"/>
            <w:tcBorders>
              <w:top w:val="nil"/>
              <w:left w:val="single" w:sz="18" w:space="0" w:color="auto"/>
              <w:bottom w:val="single" w:sz="4" w:space="0" w:color="auto"/>
              <w:right w:val="nil"/>
            </w:tcBorders>
          </w:tcPr>
          <w:p w14:paraId="66A16AB1" w14:textId="77777777" w:rsidR="00455658" w:rsidRPr="002E5A7F" w:rsidRDefault="00455658" w:rsidP="00455658">
            <w:pPr>
              <w:spacing w:before="60"/>
            </w:pPr>
            <w:bookmarkStart w:id="21" w:name="_Hlk172209515"/>
            <w:bookmarkEnd w:id="20"/>
          </w:p>
        </w:tc>
        <w:tc>
          <w:tcPr>
            <w:tcW w:w="3061" w:type="dxa"/>
            <w:gridSpan w:val="8"/>
            <w:tcBorders>
              <w:top w:val="nil"/>
              <w:left w:val="nil"/>
              <w:bottom w:val="single" w:sz="4" w:space="0" w:color="auto"/>
              <w:right w:val="nil"/>
            </w:tcBorders>
            <w:vAlign w:val="bottom"/>
          </w:tcPr>
          <w:p w14:paraId="5986E715" w14:textId="082FB9D8" w:rsidR="00455658" w:rsidRPr="002E5A7F" w:rsidRDefault="00455658" w:rsidP="00455658">
            <w:pPr>
              <w:spacing w:before="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9" w:type="dxa"/>
            <w:gridSpan w:val="9"/>
            <w:tcBorders>
              <w:top w:val="nil"/>
              <w:left w:val="nil"/>
              <w:bottom w:val="single" w:sz="4" w:space="0" w:color="auto"/>
              <w:right w:val="nil"/>
            </w:tcBorders>
            <w:vAlign w:val="bottom"/>
          </w:tcPr>
          <w:p w14:paraId="275C0837" w14:textId="49044EFC" w:rsidR="00455658" w:rsidRPr="002E5A7F" w:rsidRDefault="00455658" w:rsidP="00455658">
            <w:pPr>
              <w:spacing w:before="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2" w:type="dxa"/>
            <w:gridSpan w:val="2"/>
            <w:tcBorders>
              <w:top w:val="nil"/>
              <w:left w:val="nil"/>
              <w:bottom w:val="single" w:sz="4" w:space="0" w:color="auto"/>
              <w:right w:val="single" w:sz="18" w:space="0" w:color="auto"/>
            </w:tcBorders>
            <w:vAlign w:val="bottom"/>
          </w:tcPr>
          <w:p w14:paraId="10B3FBED" w14:textId="75FA8EBC" w:rsidR="00455658" w:rsidRPr="002E5A7F" w:rsidRDefault="00455658" w:rsidP="00455658">
            <w:pPr>
              <w:spacing w:before="60"/>
            </w:pPr>
            <w:r>
              <w:fldChar w:fldCharType="begin">
                <w:ffData>
                  <w:name w:val=""/>
                  <w:enabled/>
                  <w:calcOnExit w:val="0"/>
                  <w:textInput>
                    <w:type w:val="date"/>
                    <w:format w:val="M/d/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21"/>
      <w:tr w:rsidR="00455658" w:rsidRPr="002E5A7F" w14:paraId="2C537372" w14:textId="77777777" w:rsidTr="00D7275C">
        <w:trPr>
          <w:trHeight w:val="323"/>
        </w:trPr>
        <w:tc>
          <w:tcPr>
            <w:tcW w:w="3413" w:type="dxa"/>
            <w:gridSpan w:val="5"/>
            <w:tcBorders>
              <w:top w:val="single" w:sz="4" w:space="0" w:color="auto"/>
              <w:left w:val="single" w:sz="18" w:space="0" w:color="auto"/>
              <w:bottom w:val="nil"/>
              <w:right w:val="nil"/>
            </w:tcBorders>
          </w:tcPr>
          <w:p w14:paraId="2678359E" w14:textId="52894C21" w:rsidR="00455658" w:rsidRPr="002E5A7F" w:rsidRDefault="00455658" w:rsidP="00455658">
            <w:pPr>
              <w:spacing w:before="60"/>
            </w:pPr>
            <w:r w:rsidRPr="002E5A7F">
              <w:t>Signature</w:t>
            </w:r>
          </w:p>
        </w:tc>
        <w:tc>
          <w:tcPr>
            <w:tcW w:w="3061" w:type="dxa"/>
            <w:gridSpan w:val="8"/>
            <w:tcBorders>
              <w:top w:val="single" w:sz="4" w:space="0" w:color="auto"/>
              <w:left w:val="nil"/>
              <w:bottom w:val="nil"/>
              <w:right w:val="nil"/>
            </w:tcBorders>
          </w:tcPr>
          <w:p w14:paraId="6CADBF65" w14:textId="7045B35E" w:rsidR="00455658" w:rsidRPr="002E5A7F" w:rsidRDefault="00455658" w:rsidP="00455658">
            <w:pPr>
              <w:spacing w:before="60"/>
            </w:pPr>
            <w:r w:rsidRPr="002E5A7F">
              <w:t>Name</w:t>
            </w:r>
          </w:p>
        </w:tc>
        <w:tc>
          <w:tcPr>
            <w:tcW w:w="1889" w:type="dxa"/>
            <w:gridSpan w:val="9"/>
            <w:tcBorders>
              <w:top w:val="single" w:sz="4" w:space="0" w:color="auto"/>
              <w:left w:val="nil"/>
              <w:bottom w:val="nil"/>
              <w:right w:val="nil"/>
            </w:tcBorders>
          </w:tcPr>
          <w:p w14:paraId="60946D17" w14:textId="34F0ADF9" w:rsidR="00455658" w:rsidRPr="002E5A7F" w:rsidRDefault="00455658" w:rsidP="00455658">
            <w:pPr>
              <w:spacing w:before="60"/>
            </w:pPr>
            <w:r w:rsidRPr="002E5A7F">
              <w:t>Title</w:t>
            </w:r>
          </w:p>
        </w:tc>
        <w:tc>
          <w:tcPr>
            <w:tcW w:w="1622" w:type="dxa"/>
            <w:gridSpan w:val="2"/>
            <w:tcBorders>
              <w:top w:val="single" w:sz="4" w:space="0" w:color="auto"/>
              <w:left w:val="nil"/>
              <w:bottom w:val="nil"/>
              <w:right w:val="single" w:sz="18" w:space="0" w:color="auto"/>
            </w:tcBorders>
          </w:tcPr>
          <w:p w14:paraId="18E1DFCD" w14:textId="71695964" w:rsidR="00455658" w:rsidRPr="002E5A7F" w:rsidRDefault="00455658" w:rsidP="00455658">
            <w:pPr>
              <w:spacing w:before="60"/>
            </w:pPr>
            <w:r w:rsidRPr="002E5A7F">
              <w:t>Date</w:t>
            </w:r>
          </w:p>
        </w:tc>
      </w:tr>
      <w:tr w:rsidR="00455658" w:rsidRPr="002E5A7F" w14:paraId="65B10D9B" w14:textId="77777777" w:rsidTr="00D7275C">
        <w:trPr>
          <w:trHeight w:val="459"/>
        </w:trPr>
        <w:tc>
          <w:tcPr>
            <w:tcW w:w="3413" w:type="dxa"/>
            <w:gridSpan w:val="5"/>
            <w:tcBorders>
              <w:top w:val="nil"/>
              <w:left w:val="single" w:sz="18" w:space="0" w:color="auto"/>
              <w:bottom w:val="single" w:sz="4" w:space="0" w:color="auto"/>
              <w:right w:val="nil"/>
            </w:tcBorders>
          </w:tcPr>
          <w:p w14:paraId="78E8EE91" w14:textId="77777777" w:rsidR="00455658" w:rsidRPr="002E5A7F" w:rsidRDefault="00455658" w:rsidP="00455658">
            <w:pPr>
              <w:spacing w:before="60"/>
            </w:pPr>
          </w:p>
        </w:tc>
        <w:tc>
          <w:tcPr>
            <w:tcW w:w="3061" w:type="dxa"/>
            <w:gridSpan w:val="8"/>
            <w:tcBorders>
              <w:top w:val="nil"/>
              <w:left w:val="nil"/>
              <w:bottom w:val="single" w:sz="4" w:space="0" w:color="auto"/>
              <w:right w:val="nil"/>
            </w:tcBorders>
            <w:vAlign w:val="bottom"/>
          </w:tcPr>
          <w:p w14:paraId="1B152963" w14:textId="29F94440" w:rsidR="00455658" w:rsidRPr="002E5A7F" w:rsidRDefault="00455658" w:rsidP="00455658">
            <w:pPr>
              <w:spacing w:before="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9" w:type="dxa"/>
            <w:gridSpan w:val="9"/>
            <w:tcBorders>
              <w:top w:val="nil"/>
              <w:left w:val="nil"/>
              <w:bottom w:val="single" w:sz="4" w:space="0" w:color="auto"/>
              <w:right w:val="nil"/>
            </w:tcBorders>
            <w:vAlign w:val="bottom"/>
          </w:tcPr>
          <w:p w14:paraId="15E1866C" w14:textId="42336707" w:rsidR="00455658" w:rsidRPr="002E5A7F" w:rsidRDefault="00455658" w:rsidP="00455658">
            <w:pPr>
              <w:spacing w:before="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2" w:type="dxa"/>
            <w:gridSpan w:val="2"/>
            <w:tcBorders>
              <w:top w:val="nil"/>
              <w:left w:val="nil"/>
              <w:bottom w:val="single" w:sz="4" w:space="0" w:color="auto"/>
              <w:right w:val="single" w:sz="18" w:space="0" w:color="auto"/>
            </w:tcBorders>
            <w:vAlign w:val="bottom"/>
          </w:tcPr>
          <w:p w14:paraId="07EE8D58" w14:textId="2101DEB8" w:rsidR="00455658" w:rsidRPr="002E5A7F" w:rsidRDefault="00455658" w:rsidP="00455658">
            <w:pPr>
              <w:spacing w:before="60"/>
            </w:pPr>
            <w:r>
              <w:fldChar w:fldCharType="begin">
                <w:ffData>
                  <w:name w:val=""/>
                  <w:enabled/>
                  <w:calcOnExit w:val="0"/>
                  <w:textInput>
                    <w:type w:val="date"/>
                    <w:format w:val="M/d/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658" w:rsidRPr="002E5A7F" w14:paraId="5B9B4324" w14:textId="77777777" w:rsidTr="00D7275C">
        <w:trPr>
          <w:trHeight w:val="260"/>
        </w:trPr>
        <w:tc>
          <w:tcPr>
            <w:tcW w:w="3413" w:type="dxa"/>
            <w:gridSpan w:val="5"/>
            <w:tcBorders>
              <w:top w:val="single" w:sz="4" w:space="0" w:color="auto"/>
              <w:left w:val="single" w:sz="18" w:space="0" w:color="auto"/>
              <w:bottom w:val="nil"/>
              <w:right w:val="nil"/>
            </w:tcBorders>
          </w:tcPr>
          <w:p w14:paraId="5463ECB1" w14:textId="77777777" w:rsidR="00455658" w:rsidRPr="002E5A7F" w:rsidRDefault="00455658" w:rsidP="00455658">
            <w:pPr>
              <w:spacing w:before="60"/>
            </w:pPr>
            <w:r w:rsidRPr="002E5A7F">
              <w:t>Signature</w:t>
            </w:r>
          </w:p>
        </w:tc>
        <w:tc>
          <w:tcPr>
            <w:tcW w:w="3061" w:type="dxa"/>
            <w:gridSpan w:val="8"/>
            <w:tcBorders>
              <w:top w:val="single" w:sz="4" w:space="0" w:color="auto"/>
              <w:left w:val="nil"/>
              <w:bottom w:val="nil"/>
              <w:right w:val="nil"/>
            </w:tcBorders>
          </w:tcPr>
          <w:p w14:paraId="187C2608" w14:textId="77777777" w:rsidR="00455658" w:rsidRPr="002E5A7F" w:rsidRDefault="00455658" w:rsidP="00455658">
            <w:pPr>
              <w:spacing w:before="60"/>
            </w:pPr>
            <w:r w:rsidRPr="002E5A7F">
              <w:t>Name</w:t>
            </w:r>
          </w:p>
        </w:tc>
        <w:tc>
          <w:tcPr>
            <w:tcW w:w="1889" w:type="dxa"/>
            <w:gridSpan w:val="9"/>
            <w:tcBorders>
              <w:top w:val="single" w:sz="4" w:space="0" w:color="auto"/>
              <w:left w:val="nil"/>
              <w:bottom w:val="nil"/>
              <w:right w:val="nil"/>
            </w:tcBorders>
          </w:tcPr>
          <w:p w14:paraId="6DCBD1AD" w14:textId="77777777" w:rsidR="00455658" w:rsidRPr="002E5A7F" w:rsidRDefault="00455658" w:rsidP="00455658">
            <w:pPr>
              <w:spacing w:before="60"/>
            </w:pPr>
            <w:r w:rsidRPr="002E5A7F">
              <w:t>Title</w:t>
            </w:r>
          </w:p>
        </w:tc>
        <w:tc>
          <w:tcPr>
            <w:tcW w:w="1622" w:type="dxa"/>
            <w:gridSpan w:val="2"/>
            <w:tcBorders>
              <w:top w:val="single" w:sz="4" w:space="0" w:color="auto"/>
              <w:left w:val="nil"/>
              <w:bottom w:val="nil"/>
              <w:right w:val="single" w:sz="18" w:space="0" w:color="auto"/>
            </w:tcBorders>
          </w:tcPr>
          <w:p w14:paraId="3F37D2B5" w14:textId="77777777" w:rsidR="00455658" w:rsidRPr="002E5A7F" w:rsidRDefault="00455658" w:rsidP="00455658">
            <w:pPr>
              <w:spacing w:before="60"/>
            </w:pPr>
            <w:r w:rsidRPr="002E5A7F">
              <w:t>Date</w:t>
            </w:r>
          </w:p>
        </w:tc>
      </w:tr>
      <w:tr w:rsidR="00455658" w:rsidRPr="002E5A7F" w14:paraId="5EF4FA6E" w14:textId="77777777" w:rsidTr="00D7275C">
        <w:trPr>
          <w:trHeight w:val="459"/>
        </w:trPr>
        <w:tc>
          <w:tcPr>
            <w:tcW w:w="3413" w:type="dxa"/>
            <w:gridSpan w:val="5"/>
            <w:tcBorders>
              <w:top w:val="nil"/>
              <w:left w:val="single" w:sz="18" w:space="0" w:color="auto"/>
              <w:bottom w:val="single" w:sz="4" w:space="0" w:color="auto"/>
              <w:right w:val="nil"/>
            </w:tcBorders>
          </w:tcPr>
          <w:p w14:paraId="2FC02889" w14:textId="77777777" w:rsidR="00455658" w:rsidRPr="002E5A7F" w:rsidRDefault="00455658" w:rsidP="00455658">
            <w:pPr>
              <w:spacing w:before="60"/>
            </w:pPr>
          </w:p>
        </w:tc>
        <w:tc>
          <w:tcPr>
            <w:tcW w:w="3061" w:type="dxa"/>
            <w:gridSpan w:val="8"/>
            <w:tcBorders>
              <w:top w:val="nil"/>
              <w:left w:val="nil"/>
              <w:bottom w:val="single" w:sz="4" w:space="0" w:color="auto"/>
              <w:right w:val="nil"/>
            </w:tcBorders>
            <w:vAlign w:val="bottom"/>
          </w:tcPr>
          <w:p w14:paraId="79DFD18E" w14:textId="5ABC083E" w:rsidR="00455658" w:rsidRPr="002E5A7F" w:rsidRDefault="00455658" w:rsidP="00455658">
            <w:pPr>
              <w:spacing w:before="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9" w:type="dxa"/>
            <w:gridSpan w:val="9"/>
            <w:tcBorders>
              <w:top w:val="nil"/>
              <w:left w:val="nil"/>
              <w:bottom w:val="single" w:sz="4" w:space="0" w:color="auto"/>
              <w:right w:val="nil"/>
            </w:tcBorders>
            <w:vAlign w:val="bottom"/>
          </w:tcPr>
          <w:p w14:paraId="1A7720DC" w14:textId="7A9506D1" w:rsidR="00455658" w:rsidRPr="002E5A7F" w:rsidRDefault="00455658" w:rsidP="00455658">
            <w:pPr>
              <w:spacing w:before="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2" w:type="dxa"/>
            <w:gridSpan w:val="2"/>
            <w:tcBorders>
              <w:top w:val="nil"/>
              <w:left w:val="nil"/>
              <w:bottom w:val="single" w:sz="4" w:space="0" w:color="auto"/>
              <w:right w:val="single" w:sz="18" w:space="0" w:color="auto"/>
            </w:tcBorders>
            <w:vAlign w:val="bottom"/>
          </w:tcPr>
          <w:p w14:paraId="67345D87" w14:textId="632518CF" w:rsidR="00455658" w:rsidRPr="002E5A7F" w:rsidRDefault="00455658" w:rsidP="00455658">
            <w:pPr>
              <w:spacing w:before="60"/>
            </w:pPr>
            <w:r>
              <w:fldChar w:fldCharType="begin">
                <w:ffData>
                  <w:name w:val=""/>
                  <w:enabled/>
                  <w:calcOnExit w:val="0"/>
                  <w:textInput>
                    <w:type w:val="date"/>
                    <w:format w:val="M/d/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658" w:rsidRPr="002E5A7F" w14:paraId="6759BE5D" w14:textId="77777777" w:rsidTr="00D7275C">
        <w:trPr>
          <w:trHeight w:val="269"/>
        </w:trPr>
        <w:tc>
          <w:tcPr>
            <w:tcW w:w="3413" w:type="dxa"/>
            <w:gridSpan w:val="5"/>
            <w:tcBorders>
              <w:top w:val="single" w:sz="4" w:space="0" w:color="auto"/>
              <w:left w:val="single" w:sz="18" w:space="0" w:color="auto"/>
              <w:bottom w:val="single" w:sz="18" w:space="0" w:color="auto"/>
              <w:right w:val="nil"/>
            </w:tcBorders>
          </w:tcPr>
          <w:p w14:paraId="7738277F" w14:textId="77777777" w:rsidR="00455658" w:rsidRPr="002E5A7F" w:rsidRDefault="00455658" w:rsidP="00455658">
            <w:pPr>
              <w:spacing w:before="60"/>
            </w:pPr>
            <w:bookmarkStart w:id="22" w:name="_Hlk172121893"/>
            <w:r w:rsidRPr="002E5A7F">
              <w:t>Signature</w:t>
            </w:r>
          </w:p>
        </w:tc>
        <w:tc>
          <w:tcPr>
            <w:tcW w:w="3061" w:type="dxa"/>
            <w:gridSpan w:val="8"/>
            <w:tcBorders>
              <w:top w:val="single" w:sz="4" w:space="0" w:color="auto"/>
              <w:left w:val="nil"/>
              <w:bottom w:val="single" w:sz="18" w:space="0" w:color="auto"/>
              <w:right w:val="nil"/>
            </w:tcBorders>
          </w:tcPr>
          <w:p w14:paraId="405035AA" w14:textId="77777777" w:rsidR="00455658" w:rsidRPr="002E5A7F" w:rsidRDefault="00455658" w:rsidP="00455658">
            <w:pPr>
              <w:spacing w:before="60"/>
            </w:pPr>
            <w:r w:rsidRPr="002E5A7F">
              <w:t>Name</w:t>
            </w:r>
          </w:p>
        </w:tc>
        <w:tc>
          <w:tcPr>
            <w:tcW w:w="1889" w:type="dxa"/>
            <w:gridSpan w:val="9"/>
            <w:tcBorders>
              <w:top w:val="single" w:sz="4" w:space="0" w:color="auto"/>
              <w:left w:val="nil"/>
              <w:bottom w:val="single" w:sz="18" w:space="0" w:color="auto"/>
              <w:right w:val="nil"/>
            </w:tcBorders>
          </w:tcPr>
          <w:p w14:paraId="60277E6B" w14:textId="77777777" w:rsidR="00455658" w:rsidRPr="002E5A7F" w:rsidRDefault="00455658" w:rsidP="00455658">
            <w:pPr>
              <w:spacing w:before="60"/>
            </w:pPr>
            <w:r w:rsidRPr="002E5A7F">
              <w:t>Title</w:t>
            </w:r>
          </w:p>
        </w:tc>
        <w:tc>
          <w:tcPr>
            <w:tcW w:w="1622" w:type="dxa"/>
            <w:gridSpan w:val="2"/>
            <w:tcBorders>
              <w:top w:val="single" w:sz="4" w:space="0" w:color="auto"/>
              <w:left w:val="nil"/>
              <w:bottom w:val="single" w:sz="18" w:space="0" w:color="auto"/>
              <w:right w:val="single" w:sz="18" w:space="0" w:color="auto"/>
            </w:tcBorders>
          </w:tcPr>
          <w:p w14:paraId="6629A988" w14:textId="77777777" w:rsidR="00455658" w:rsidRPr="002E5A7F" w:rsidRDefault="00455658" w:rsidP="00455658">
            <w:pPr>
              <w:spacing w:before="60"/>
            </w:pPr>
            <w:r w:rsidRPr="002E5A7F">
              <w:t>Date</w:t>
            </w:r>
          </w:p>
        </w:tc>
      </w:tr>
      <w:bookmarkEnd w:id="22"/>
    </w:tbl>
    <w:p w14:paraId="713EFC8C" w14:textId="77777777" w:rsidR="006309A8" w:rsidRDefault="006309A8" w:rsidP="00BE3B76">
      <w:pPr>
        <w:rPr>
          <w:b/>
          <w:bCs/>
          <w:sz w:val="28"/>
          <w:szCs w:val="28"/>
        </w:rPr>
      </w:pPr>
    </w:p>
    <w:p w14:paraId="01BD4428" w14:textId="77777777" w:rsidR="0085108D" w:rsidRDefault="0085108D" w:rsidP="00BE3B76">
      <w:pPr>
        <w:rPr>
          <w:b/>
          <w:bCs/>
          <w:sz w:val="28"/>
          <w:szCs w:val="28"/>
        </w:rPr>
      </w:pPr>
    </w:p>
    <w:p w14:paraId="0DB019C8" w14:textId="77777777" w:rsidR="0085108D" w:rsidRDefault="0085108D" w:rsidP="00BE3B76">
      <w:pPr>
        <w:rPr>
          <w:b/>
          <w:bCs/>
          <w:sz w:val="28"/>
          <w:szCs w:val="28"/>
        </w:rPr>
      </w:pPr>
    </w:p>
    <w:p w14:paraId="38825F23" w14:textId="77777777" w:rsidR="0085108D" w:rsidRDefault="0085108D" w:rsidP="00BE3B76">
      <w:pPr>
        <w:rPr>
          <w:b/>
          <w:bCs/>
          <w:sz w:val="28"/>
          <w:szCs w:val="28"/>
        </w:rPr>
      </w:pPr>
    </w:p>
    <w:p w14:paraId="1C85ADA3" w14:textId="77777777" w:rsidR="0085108D" w:rsidRDefault="0085108D" w:rsidP="00BE3B76">
      <w:pPr>
        <w:rPr>
          <w:b/>
          <w:bCs/>
          <w:sz w:val="28"/>
          <w:szCs w:val="28"/>
        </w:rPr>
      </w:pPr>
    </w:p>
    <w:p w14:paraId="23458AA6" w14:textId="77777777" w:rsidR="0085108D" w:rsidRDefault="0085108D" w:rsidP="00BE3B76">
      <w:pPr>
        <w:rPr>
          <w:b/>
          <w:bCs/>
          <w:sz w:val="28"/>
          <w:szCs w:val="28"/>
        </w:rPr>
      </w:pPr>
    </w:p>
    <w:p w14:paraId="0A6F07B6" w14:textId="77777777" w:rsidR="0085108D" w:rsidRDefault="0085108D" w:rsidP="00BE3B76">
      <w:pPr>
        <w:rPr>
          <w:b/>
          <w:bCs/>
          <w:sz w:val="28"/>
          <w:szCs w:val="28"/>
        </w:rPr>
      </w:pPr>
    </w:p>
    <w:p w14:paraId="49D9CE2F" w14:textId="77777777" w:rsidR="0085108D" w:rsidRDefault="0085108D" w:rsidP="00BE3B76">
      <w:pPr>
        <w:rPr>
          <w:b/>
          <w:bCs/>
          <w:sz w:val="28"/>
          <w:szCs w:val="28"/>
        </w:rPr>
      </w:pPr>
    </w:p>
    <w:p w14:paraId="60B6708A" w14:textId="77777777" w:rsidR="0085108D" w:rsidRDefault="0085108D" w:rsidP="00BE3B76">
      <w:pPr>
        <w:rPr>
          <w:b/>
          <w:bCs/>
          <w:sz w:val="28"/>
          <w:szCs w:val="28"/>
        </w:rPr>
      </w:pPr>
    </w:p>
    <w:p w14:paraId="2382B8A9" w14:textId="77777777" w:rsidR="0085108D" w:rsidRDefault="0085108D" w:rsidP="00BE3B76">
      <w:pPr>
        <w:rPr>
          <w:b/>
          <w:bCs/>
          <w:sz w:val="28"/>
          <w:szCs w:val="28"/>
        </w:rPr>
      </w:pPr>
    </w:p>
    <w:p w14:paraId="4C5C34A5" w14:textId="77777777" w:rsidR="0085108D" w:rsidRDefault="0085108D" w:rsidP="00BE3B76">
      <w:pPr>
        <w:rPr>
          <w:b/>
          <w:bCs/>
          <w:sz w:val="28"/>
          <w:szCs w:val="28"/>
        </w:rPr>
      </w:pPr>
    </w:p>
    <w:p w14:paraId="5CF65624" w14:textId="77777777" w:rsidR="0085108D" w:rsidRDefault="0085108D" w:rsidP="00BE3B76">
      <w:pPr>
        <w:rPr>
          <w:b/>
          <w:bCs/>
          <w:sz w:val="28"/>
          <w:szCs w:val="28"/>
        </w:rPr>
      </w:pPr>
    </w:p>
    <w:p w14:paraId="2AA71826" w14:textId="77777777" w:rsidR="0085108D" w:rsidRDefault="0085108D" w:rsidP="00BE3B76">
      <w:pPr>
        <w:rPr>
          <w:b/>
          <w:bCs/>
          <w:sz w:val="28"/>
          <w:szCs w:val="28"/>
        </w:rPr>
      </w:pPr>
    </w:p>
    <w:p w14:paraId="70F57F10" w14:textId="77777777" w:rsidR="0085108D" w:rsidRDefault="0085108D" w:rsidP="00BE3B76">
      <w:pPr>
        <w:rPr>
          <w:b/>
          <w:bCs/>
          <w:sz w:val="28"/>
          <w:szCs w:val="28"/>
        </w:rPr>
      </w:pPr>
    </w:p>
    <w:p w14:paraId="14A991B7" w14:textId="77777777" w:rsidR="00F73880" w:rsidRDefault="00F73880" w:rsidP="009C25DD">
      <w:pPr>
        <w:jc w:val="center"/>
        <w:rPr>
          <w:b/>
          <w:bCs/>
          <w:sz w:val="28"/>
          <w:szCs w:val="28"/>
        </w:rPr>
      </w:pPr>
    </w:p>
    <w:p w14:paraId="07168F66" w14:textId="77777777" w:rsidR="00C5160E" w:rsidRDefault="00C5160E" w:rsidP="009C25DD">
      <w:pPr>
        <w:jc w:val="center"/>
        <w:rPr>
          <w:b/>
          <w:bCs/>
          <w:sz w:val="28"/>
          <w:szCs w:val="28"/>
        </w:rPr>
      </w:pPr>
    </w:p>
    <w:p w14:paraId="719678D6" w14:textId="77777777" w:rsidR="00FF5978" w:rsidRDefault="00FF5978" w:rsidP="009C25DD">
      <w:pPr>
        <w:jc w:val="center"/>
        <w:rPr>
          <w:b/>
          <w:bCs/>
          <w:sz w:val="28"/>
          <w:szCs w:val="28"/>
        </w:rPr>
      </w:pPr>
    </w:p>
    <w:p w14:paraId="671F8949" w14:textId="6748DEC1" w:rsidR="0085108D" w:rsidRDefault="009C25DD" w:rsidP="009C25DD">
      <w:pPr>
        <w:jc w:val="center"/>
        <w:rPr>
          <w:b/>
          <w:bCs/>
          <w:sz w:val="28"/>
          <w:szCs w:val="28"/>
        </w:rPr>
      </w:pPr>
      <w:r>
        <w:rPr>
          <w:b/>
          <w:bCs/>
          <w:sz w:val="28"/>
          <w:szCs w:val="28"/>
        </w:rPr>
        <w:t>JOB CREATION</w:t>
      </w:r>
      <w:r w:rsidR="000719B0">
        <w:rPr>
          <w:b/>
          <w:bCs/>
          <w:sz w:val="28"/>
          <w:szCs w:val="28"/>
        </w:rPr>
        <w:t xml:space="preserve"> AND RETENTION</w:t>
      </w:r>
    </w:p>
    <w:p w14:paraId="343F576E" w14:textId="77777777" w:rsidR="000719B0" w:rsidRDefault="000719B0" w:rsidP="009C25DD">
      <w:pPr>
        <w:jc w:val="center"/>
        <w:rPr>
          <w:b/>
          <w:bCs/>
        </w:rPr>
      </w:pPr>
    </w:p>
    <w:p w14:paraId="7FBE4D48" w14:textId="1931E5A4" w:rsidR="000719B0" w:rsidRPr="000719B0" w:rsidRDefault="000719B0" w:rsidP="000719B0">
      <w:r>
        <w:t xml:space="preserve">A national objection for </w:t>
      </w:r>
      <w:r w:rsidR="00AC328A">
        <w:t xml:space="preserve">funding through NCRLF is to provide </w:t>
      </w:r>
      <w:r w:rsidR="00AF4FEF">
        <w:t>employment</w:t>
      </w:r>
      <w:r w:rsidR="00AC328A">
        <w:t xml:space="preserve"> </w:t>
      </w:r>
      <w:r w:rsidR="00AF4FEF">
        <w:t>opportunities</w:t>
      </w:r>
      <w:r w:rsidR="00AC328A">
        <w:t xml:space="preserve"> for </w:t>
      </w:r>
      <w:r w:rsidR="00AF4FEF">
        <w:t>low- and moderate-income</w:t>
      </w:r>
      <w:r w:rsidR="00AC328A">
        <w:t xml:space="preserve"> persons.  Job creation</w:t>
      </w:r>
      <w:r w:rsidR="009B6C80">
        <w:t xml:space="preserve"> or retention</w:t>
      </w:r>
      <w:r w:rsidR="00AC328A">
        <w:t xml:space="preserve"> is not a requirement to qualify for </w:t>
      </w:r>
      <w:r w:rsidR="00AF4FEF">
        <w:t xml:space="preserve">this loan; however, we do require this information for our records. </w:t>
      </w:r>
    </w:p>
    <w:p w14:paraId="7770AB3B" w14:textId="77777777" w:rsidR="0085108D" w:rsidRDefault="0085108D" w:rsidP="00BE3B76">
      <w:pPr>
        <w:rPr>
          <w:b/>
          <w:bCs/>
          <w:sz w:val="28"/>
          <w:szCs w:val="28"/>
        </w:rPr>
      </w:pPr>
    </w:p>
    <w:p w14:paraId="633FB276" w14:textId="77777777" w:rsidR="003E28A3" w:rsidRDefault="003E28A3" w:rsidP="00BE3B76">
      <w:pPr>
        <w:rPr>
          <w:b/>
          <w:bCs/>
          <w:sz w:val="28"/>
          <w:szCs w:val="28"/>
        </w:rPr>
      </w:pPr>
    </w:p>
    <w:p w14:paraId="297715CD" w14:textId="24FB8F79" w:rsidR="00375D9E" w:rsidRDefault="006B15DF" w:rsidP="00BE3B76">
      <w:pPr>
        <w:rPr>
          <w:b/>
          <w:bCs/>
          <w:sz w:val="28"/>
          <w:szCs w:val="28"/>
        </w:rPr>
      </w:pPr>
      <w:r>
        <w:rPr>
          <w:b/>
          <w:bCs/>
          <w:sz w:val="28"/>
          <w:szCs w:val="28"/>
        </w:rPr>
        <w:t xml:space="preserve">Current Employment </w:t>
      </w:r>
      <w:r w:rsidR="001208F7">
        <w:rPr>
          <w:b/>
          <w:bCs/>
          <w:sz w:val="28"/>
          <w:szCs w:val="28"/>
        </w:rPr>
        <w:t xml:space="preserve">Numbers </w:t>
      </w:r>
      <w:r>
        <w:rPr>
          <w:b/>
          <w:bCs/>
          <w:sz w:val="28"/>
          <w:szCs w:val="28"/>
        </w:rPr>
        <w:t xml:space="preserve">(or </w:t>
      </w:r>
      <w:r w:rsidR="001208F7">
        <w:rPr>
          <w:b/>
          <w:bCs/>
          <w:sz w:val="28"/>
          <w:szCs w:val="28"/>
        </w:rPr>
        <w:t>upon opening)</w:t>
      </w:r>
      <w:r>
        <w:rPr>
          <w:b/>
          <w:bCs/>
          <w:sz w:val="28"/>
          <w:szCs w:val="28"/>
        </w:rPr>
        <w:t xml:space="preserve"> </w:t>
      </w:r>
    </w:p>
    <w:p w14:paraId="2339B3FB" w14:textId="77777777" w:rsidR="00375D9E" w:rsidRDefault="00375D9E" w:rsidP="00BE3B76">
      <w:pPr>
        <w:rPr>
          <w:b/>
          <w:bCs/>
        </w:rPr>
      </w:pPr>
    </w:p>
    <w:p w14:paraId="438DD6E2" w14:textId="6FDF8B16" w:rsidR="00375D9E" w:rsidRDefault="00C14182" w:rsidP="00BE3B76">
      <w:pPr>
        <w:rPr>
          <w:sz w:val="20"/>
          <w:szCs w:val="20"/>
        </w:rPr>
      </w:pPr>
      <w:r>
        <w:t xml:space="preserve">Number of </w:t>
      </w:r>
      <w:r w:rsidR="00C9180A">
        <w:t>f</w:t>
      </w:r>
      <w:r>
        <w:t>ull</w:t>
      </w:r>
      <w:r w:rsidR="00C9180A">
        <w:t>-t</w:t>
      </w:r>
      <w:r>
        <w:t xml:space="preserve">ime </w:t>
      </w:r>
      <w:r w:rsidR="00C9180A">
        <w:t>e</w:t>
      </w:r>
      <w:r>
        <w:t>mployees (minimum of 35 hours per week)</w:t>
      </w:r>
      <w:r w:rsidR="00C9180A">
        <w:t>:</w:t>
      </w:r>
      <w:r>
        <w:t xml:space="preserve"> </w:t>
      </w:r>
      <w:r w:rsidRPr="004B6DCC">
        <w:rPr>
          <w:sz w:val="20"/>
          <w:szCs w:val="20"/>
        </w:rPr>
        <w:fldChar w:fldCharType="begin">
          <w:ffData>
            <w:name w:val="Text29"/>
            <w:enabled/>
            <w:calcOnExit w:val="0"/>
            <w:textInput>
              <w:type w:val="number"/>
              <w:format w:val="0"/>
            </w:textInput>
          </w:ffData>
        </w:fldChar>
      </w:r>
      <w:r w:rsidRPr="004B6DCC">
        <w:rPr>
          <w:sz w:val="20"/>
          <w:szCs w:val="20"/>
        </w:rPr>
        <w:instrText xml:space="preserve"> FORMTEXT </w:instrText>
      </w:r>
      <w:r w:rsidRPr="004B6DCC">
        <w:rPr>
          <w:sz w:val="20"/>
          <w:szCs w:val="20"/>
        </w:rPr>
      </w:r>
      <w:r w:rsidRPr="004B6DCC">
        <w:rPr>
          <w:sz w:val="20"/>
          <w:szCs w:val="20"/>
        </w:rPr>
        <w:fldChar w:fldCharType="separate"/>
      </w:r>
      <w:r w:rsidRPr="004B6DCC">
        <w:rPr>
          <w:noProof/>
          <w:sz w:val="20"/>
          <w:szCs w:val="20"/>
        </w:rPr>
        <w:t> </w:t>
      </w:r>
      <w:r w:rsidRPr="004B6DCC">
        <w:rPr>
          <w:noProof/>
          <w:sz w:val="20"/>
          <w:szCs w:val="20"/>
        </w:rPr>
        <w:t> </w:t>
      </w:r>
      <w:r w:rsidRPr="004B6DCC">
        <w:rPr>
          <w:noProof/>
          <w:sz w:val="20"/>
          <w:szCs w:val="20"/>
        </w:rPr>
        <w:t> </w:t>
      </w:r>
      <w:r w:rsidRPr="004B6DCC">
        <w:rPr>
          <w:noProof/>
          <w:sz w:val="20"/>
          <w:szCs w:val="20"/>
        </w:rPr>
        <w:t> </w:t>
      </w:r>
      <w:r w:rsidRPr="004B6DCC">
        <w:rPr>
          <w:noProof/>
          <w:sz w:val="20"/>
          <w:szCs w:val="20"/>
        </w:rPr>
        <w:t> </w:t>
      </w:r>
      <w:r w:rsidRPr="004B6DCC">
        <w:rPr>
          <w:sz w:val="20"/>
          <w:szCs w:val="20"/>
        </w:rPr>
        <w:fldChar w:fldCharType="end"/>
      </w:r>
    </w:p>
    <w:p w14:paraId="139A295A" w14:textId="02A26A9C" w:rsidR="002847B0" w:rsidRDefault="002847B0" w:rsidP="00BE3B76">
      <w:pPr>
        <w:rPr>
          <w:sz w:val="20"/>
          <w:szCs w:val="20"/>
        </w:rPr>
      </w:pPr>
      <w:r>
        <w:rPr>
          <w:sz w:val="20"/>
          <w:szCs w:val="20"/>
        </w:rPr>
        <w:tab/>
        <w:t>Of the</w:t>
      </w:r>
      <w:r w:rsidR="00247C9E">
        <w:rPr>
          <w:sz w:val="20"/>
          <w:szCs w:val="20"/>
        </w:rPr>
        <w:t xml:space="preserve">se </w:t>
      </w:r>
      <w:r>
        <w:rPr>
          <w:sz w:val="20"/>
          <w:szCs w:val="20"/>
        </w:rPr>
        <w:t>employees, how many are considered low to moderate income?</w:t>
      </w:r>
      <w:r w:rsidR="00247C9E">
        <w:rPr>
          <w:sz w:val="20"/>
          <w:szCs w:val="20"/>
        </w:rPr>
        <w:t xml:space="preserve"> (see chart below): </w:t>
      </w:r>
      <w:r w:rsidR="00247C9E" w:rsidRPr="004B6DCC">
        <w:rPr>
          <w:sz w:val="20"/>
          <w:szCs w:val="20"/>
        </w:rPr>
        <w:fldChar w:fldCharType="begin">
          <w:ffData>
            <w:name w:val="Text29"/>
            <w:enabled/>
            <w:calcOnExit w:val="0"/>
            <w:textInput>
              <w:type w:val="number"/>
              <w:format w:val="0"/>
            </w:textInput>
          </w:ffData>
        </w:fldChar>
      </w:r>
      <w:r w:rsidR="00247C9E" w:rsidRPr="004B6DCC">
        <w:rPr>
          <w:sz w:val="20"/>
          <w:szCs w:val="20"/>
        </w:rPr>
        <w:instrText xml:space="preserve"> FORMTEXT </w:instrText>
      </w:r>
      <w:r w:rsidR="00247C9E" w:rsidRPr="004B6DCC">
        <w:rPr>
          <w:sz w:val="20"/>
          <w:szCs w:val="20"/>
        </w:rPr>
      </w:r>
      <w:r w:rsidR="00247C9E" w:rsidRPr="004B6DCC">
        <w:rPr>
          <w:sz w:val="20"/>
          <w:szCs w:val="20"/>
        </w:rPr>
        <w:fldChar w:fldCharType="separate"/>
      </w:r>
      <w:r w:rsidR="00247C9E" w:rsidRPr="004B6DCC">
        <w:rPr>
          <w:noProof/>
          <w:sz w:val="20"/>
          <w:szCs w:val="20"/>
        </w:rPr>
        <w:t> </w:t>
      </w:r>
      <w:r w:rsidR="00247C9E" w:rsidRPr="004B6DCC">
        <w:rPr>
          <w:noProof/>
          <w:sz w:val="20"/>
          <w:szCs w:val="20"/>
        </w:rPr>
        <w:t> </w:t>
      </w:r>
      <w:r w:rsidR="00247C9E" w:rsidRPr="004B6DCC">
        <w:rPr>
          <w:noProof/>
          <w:sz w:val="20"/>
          <w:szCs w:val="20"/>
        </w:rPr>
        <w:t> </w:t>
      </w:r>
      <w:r w:rsidR="00247C9E" w:rsidRPr="004B6DCC">
        <w:rPr>
          <w:noProof/>
          <w:sz w:val="20"/>
          <w:szCs w:val="20"/>
        </w:rPr>
        <w:t> </w:t>
      </w:r>
      <w:r w:rsidR="00247C9E" w:rsidRPr="004B6DCC">
        <w:rPr>
          <w:noProof/>
          <w:sz w:val="20"/>
          <w:szCs w:val="20"/>
        </w:rPr>
        <w:t> </w:t>
      </w:r>
      <w:r w:rsidR="00247C9E" w:rsidRPr="004B6DCC">
        <w:rPr>
          <w:sz w:val="20"/>
          <w:szCs w:val="20"/>
        </w:rPr>
        <w:fldChar w:fldCharType="end"/>
      </w:r>
    </w:p>
    <w:p w14:paraId="05A7B6B4" w14:textId="77777777" w:rsidR="00247C9E" w:rsidRDefault="00247C9E" w:rsidP="00BE3B76"/>
    <w:p w14:paraId="38BCA017" w14:textId="2556953B" w:rsidR="00C14182" w:rsidRDefault="00C9180A" w:rsidP="00BE3B76">
      <w:pPr>
        <w:rPr>
          <w:sz w:val="20"/>
          <w:szCs w:val="20"/>
        </w:rPr>
      </w:pPr>
      <w:r>
        <w:t xml:space="preserve">Number of part-time employees: </w:t>
      </w:r>
      <w:r w:rsidRPr="004B6DCC">
        <w:rPr>
          <w:sz w:val="20"/>
          <w:szCs w:val="20"/>
        </w:rPr>
        <w:fldChar w:fldCharType="begin">
          <w:ffData>
            <w:name w:val="Text29"/>
            <w:enabled/>
            <w:calcOnExit w:val="0"/>
            <w:textInput>
              <w:type w:val="number"/>
              <w:format w:val="0"/>
            </w:textInput>
          </w:ffData>
        </w:fldChar>
      </w:r>
      <w:r w:rsidRPr="004B6DCC">
        <w:rPr>
          <w:sz w:val="20"/>
          <w:szCs w:val="20"/>
        </w:rPr>
        <w:instrText xml:space="preserve"> FORMTEXT </w:instrText>
      </w:r>
      <w:r w:rsidRPr="004B6DCC">
        <w:rPr>
          <w:sz w:val="20"/>
          <w:szCs w:val="20"/>
        </w:rPr>
      </w:r>
      <w:r w:rsidRPr="004B6DCC">
        <w:rPr>
          <w:sz w:val="20"/>
          <w:szCs w:val="20"/>
        </w:rPr>
        <w:fldChar w:fldCharType="separate"/>
      </w:r>
      <w:r w:rsidRPr="004B6DCC">
        <w:rPr>
          <w:noProof/>
          <w:sz w:val="20"/>
          <w:szCs w:val="20"/>
        </w:rPr>
        <w:t> </w:t>
      </w:r>
      <w:r w:rsidRPr="004B6DCC">
        <w:rPr>
          <w:noProof/>
          <w:sz w:val="20"/>
          <w:szCs w:val="20"/>
        </w:rPr>
        <w:t> </w:t>
      </w:r>
      <w:r w:rsidRPr="004B6DCC">
        <w:rPr>
          <w:noProof/>
          <w:sz w:val="20"/>
          <w:szCs w:val="20"/>
        </w:rPr>
        <w:t> </w:t>
      </w:r>
      <w:r w:rsidRPr="004B6DCC">
        <w:rPr>
          <w:noProof/>
          <w:sz w:val="20"/>
          <w:szCs w:val="20"/>
        </w:rPr>
        <w:t> </w:t>
      </w:r>
      <w:r w:rsidRPr="004B6DCC">
        <w:rPr>
          <w:noProof/>
          <w:sz w:val="20"/>
          <w:szCs w:val="20"/>
        </w:rPr>
        <w:t> </w:t>
      </w:r>
      <w:r w:rsidRPr="004B6DCC">
        <w:rPr>
          <w:sz w:val="20"/>
          <w:szCs w:val="20"/>
        </w:rPr>
        <w:fldChar w:fldCharType="end"/>
      </w:r>
    </w:p>
    <w:p w14:paraId="440077B8" w14:textId="0ACAE8ED" w:rsidR="00247C9E" w:rsidRDefault="00247C9E" w:rsidP="00247C9E">
      <w:pPr>
        <w:ind w:firstLine="720"/>
        <w:rPr>
          <w:sz w:val="20"/>
          <w:szCs w:val="20"/>
        </w:rPr>
      </w:pPr>
      <w:r>
        <w:rPr>
          <w:sz w:val="20"/>
          <w:szCs w:val="20"/>
        </w:rPr>
        <w:t xml:space="preserve">Of these employees, how many are considered low to moderate income? (see chart below): </w:t>
      </w:r>
      <w:r w:rsidRPr="004B6DCC">
        <w:rPr>
          <w:sz w:val="20"/>
          <w:szCs w:val="20"/>
        </w:rPr>
        <w:fldChar w:fldCharType="begin">
          <w:ffData>
            <w:name w:val="Text29"/>
            <w:enabled/>
            <w:calcOnExit w:val="0"/>
            <w:textInput>
              <w:type w:val="number"/>
              <w:format w:val="0"/>
            </w:textInput>
          </w:ffData>
        </w:fldChar>
      </w:r>
      <w:r w:rsidRPr="004B6DCC">
        <w:rPr>
          <w:sz w:val="20"/>
          <w:szCs w:val="20"/>
        </w:rPr>
        <w:instrText xml:space="preserve"> FORMTEXT </w:instrText>
      </w:r>
      <w:r w:rsidRPr="004B6DCC">
        <w:rPr>
          <w:sz w:val="20"/>
          <w:szCs w:val="20"/>
        </w:rPr>
      </w:r>
      <w:r w:rsidRPr="004B6DCC">
        <w:rPr>
          <w:sz w:val="20"/>
          <w:szCs w:val="20"/>
        </w:rPr>
        <w:fldChar w:fldCharType="separate"/>
      </w:r>
      <w:r w:rsidRPr="004B6DCC">
        <w:rPr>
          <w:noProof/>
          <w:sz w:val="20"/>
          <w:szCs w:val="20"/>
        </w:rPr>
        <w:t> </w:t>
      </w:r>
      <w:r w:rsidRPr="004B6DCC">
        <w:rPr>
          <w:noProof/>
          <w:sz w:val="20"/>
          <w:szCs w:val="20"/>
        </w:rPr>
        <w:t> </w:t>
      </w:r>
      <w:r w:rsidRPr="004B6DCC">
        <w:rPr>
          <w:noProof/>
          <w:sz w:val="20"/>
          <w:szCs w:val="20"/>
        </w:rPr>
        <w:t> </w:t>
      </w:r>
      <w:r w:rsidRPr="004B6DCC">
        <w:rPr>
          <w:noProof/>
          <w:sz w:val="20"/>
          <w:szCs w:val="20"/>
        </w:rPr>
        <w:t> </w:t>
      </w:r>
      <w:r w:rsidRPr="004B6DCC">
        <w:rPr>
          <w:noProof/>
          <w:sz w:val="20"/>
          <w:szCs w:val="20"/>
        </w:rPr>
        <w:t> </w:t>
      </w:r>
      <w:r w:rsidRPr="004B6DCC">
        <w:rPr>
          <w:sz w:val="20"/>
          <w:szCs w:val="20"/>
        </w:rPr>
        <w:fldChar w:fldCharType="end"/>
      </w:r>
    </w:p>
    <w:p w14:paraId="4CEC8473" w14:textId="77777777" w:rsidR="00247C9E" w:rsidRDefault="00247C9E" w:rsidP="00BE3B76">
      <w:pPr>
        <w:rPr>
          <w:sz w:val="20"/>
          <w:szCs w:val="20"/>
        </w:rPr>
      </w:pPr>
    </w:p>
    <w:p w14:paraId="7A297E5A" w14:textId="436880B1" w:rsidR="00C9180A" w:rsidRDefault="00C9180A" w:rsidP="00BE3B76">
      <w:pPr>
        <w:rPr>
          <w:sz w:val="20"/>
          <w:szCs w:val="20"/>
        </w:rPr>
      </w:pPr>
      <w:r w:rsidRPr="00C9180A">
        <w:t>Average number of hours part time employees work per week</w:t>
      </w:r>
      <w:r>
        <w:t xml:space="preserve">: </w:t>
      </w:r>
      <w:r w:rsidRPr="004B6DCC">
        <w:rPr>
          <w:sz w:val="20"/>
          <w:szCs w:val="20"/>
        </w:rPr>
        <w:fldChar w:fldCharType="begin">
          <w:ffData>
            <w:name w:val="Text29"/>
            <w:enabled/>
            <w:calcOnExit w:val="0"/>
            <w:textInput>
              <w:type w:val="number"/>
              <w:format w:val="0"/>
            </w:textInput>
          </w:ffData>
        </w:fldChar>
      </w:r>
      <w:r w:rsidRPr="004B6DCC">
        <w:rPr>
          <w:sz w:val="20"/>
          <w:szCs w:val="20"/>
        </w:rPr>
        <w:instrText xml:space="preserve"> FORMTEXT </w:instrText>
      </w:r>
      <w:r w:rsidRPr="004B6DCC">
        <w:rPr>
          <w:sz w:val="20"/>
          <w:szCs w:val="20"/>
        </w:rPr>
      </w:r>
      <w:r w:rsidRPr="004B6DCC">
        <w:rPr>
          <w:sz w:val="20"/>
          <w:szCs w:val="20"/>
        </w:rPr>
        <w:fldChar w:fldCharType="separate"/>
      </w:r>
      <w:r w:rsidRPr="004B6DCC">
        <w:rPr>
          <w:noProof/>
          <w:sz w:val="20"/>
          <w:szCs w:val="20"/>
        </w:rPr>
        <w:t> </w:t>
      </w:r>
      <w:r w:rsidRPr="004B6DCC">
        <w:rPr>
          <w:noProof/>
          <w:sz w:val="20"/>
          <w:szCs w:val="20"/>
        </w:rPr>
        <w:t> </w:t>
      </w:r>
      <w:r w:rsidRPr="004B6DCC">
        <w:rPr>
          <w:noProof/>
          <w:sz w:val="20"/>
          <w:szCs w:val="20"/>
        </w:rPr>
        <w:t> </w:t>
      </w:r>
      <w:r w:rsidRPr="004B6DCC">
        <w:rPr>
          <w:noProof/>
          <w:sz w:val="20"/>
          <w:szCs w:val="20"/>
        </w:rPr>
        <w:t> </w:t>
      </w:r>
      <w:r w:rsidRPr="004B6DCC">
        <w:rPr>
          <w:noProof/>
          <w:sz w:val="20"/>
          <w:szCs w:val="20"/>
        </w:rPr>
        <w:t> </w:t>
      </w:r>
      <w:r w:rsidRPr="004B6DCC">
        <w:rPr>
          <w:sz w:val="20"/>
          <w:szCs w:val="20"/>
        </w:rPr>
        <w:fldChar w:fldCharType="end"/>
      </w:r>
    </w:p>
    <w:p w14:paraId="3D7154F4" w14:textId="77777777" w:rsidR="002847B0" w:rsidRDefault="002847B0" w:rsidP="00BE3B76">
      <w:pPr>
        <w:rPr>
          <w:sz w:val="20"/>
          <w:szCs w:val="20"/>
        </w:rPr>
      </w:pPr>
    </w:p>
    <w:p w14:paraId="420996D4" w14:textId="77777777" w:rsidR="003E28A3" w:rsidRDefault="003E28A3" w:rsidP="008E2CCB">
      <w:pPr>
        <w:rPr>
          <w:b/>
          <w:bCs/>
          <w:sz w:val="28"/>
          <w:szCs w:val="28"/>
        </w:rPr>
      </w:pPr>
    </w:p>
    <w:p w14:paraId="4EDD8F76" w14:textId="4AAE0663" w:rsidR="008E2CCB" w:rsidRDefault="00667FFE" w:rsidP="008E2CCB">
      <w:pPr>
        <w:rPr>
          <w:b/>
          <w:bCs/>
          <w:sz w:val="28"/>
          <w:szCs w:val="28"/>
        </w:rPr>
      </w:pPr>
      <w:r>
        <w:rPr>
          <w:b/>
          <w:bCs/>
          <w:sz w:val="28"/>
          <w:szCs w:val="28"/>
        </w:rPr>
        <w:t xml:space="preserve">Projected </w:t>
      </w:r>
      <w:r w:rsidR="008E2CCB">
        <w:rPr>
          <w:b/>
          <w:bCs/>
          <w:sz w:val="28"/>
          <w:szCs w:val="28"/>
        </w:rPr>
        <w:t xml:space="preserve">Employment Numbers </w:t>
      </w:r>
      <w:r>
        <w:rPr>
          <w:b/>
          <w:bCs/>
          <w:sz w:val="28"/>
          <w:szCs w:val="28"/>
        </w:rPr>
        <w:t>(</w:t>
      </w:r>
      <w:r w:rsidR="000A2A2E">
        <w:rPr>
          <w:b/>
          <w:bCs/>
          <w:sz w:val="28"/>
          <w:szCs w:val="28"/>
        </w:rPr>
        <w:t>one year from now</w:t>
      </w:r>
      <w:r>
        <w:rPr>
          <w:b/>
          <w:bCs/>
          <w:sz w:val="28"/>
          <w:szCs w:val="28"/>
        </w:rPr>
        <w:t>)</w:t>
      </w:r>
    </w:p>
    <w:p w14:paraId="65C54240" w14:textId="77777777" w:rsidR="002847B0" w:rsidRPr="00C9180A" w:rsidRDefault="002847B0" w:rsidP="00BE3B76"/>
    <w:p w14:paraId="3D062987" w14:textId="77777777" w:rsidR="00BC5670" w:rsidRDefault="00BC5670" w:rsidP="00BC5670">
      <w:pPr>
        <w:rPr>
          <w:sz w:val="20"/>
          <w:szCs w:val="20"/>
        </w:rPr>
      </w:pPr>
      <w:r>
        <w:t xml:space="preserve">Number of full-time employees (minimum of 35 hours per week): </w:t>
      </w:r>
      <w:r w:rsidRPr="004B6DCC">
        <w:rPr>
          <w:sz w:val="20"/>
          <w:szCs w:val="20"/>
        </w:rPr>
        <w:fldChar w:fldCharType="begin">
          <w:ffData>
            <w:name w:val="Text29"/>
            <w:enabled/>
            <w:calcOnExit w:val="0"/>
            <w:textInput>
              <w:type w:val="number"/>
              <w:format w:val="0"/>
            </w:textInput>
          </w:ffData>
        </w:fldChar>
      </w:r>
      <w:r w:rsidRPr="004B6DCC">
        <w:rPr>
          <w:sz w:val="20"/>
          <w:szCs w:val="20"/>
        </w:rPr>
        <w:instrText xml:space="preserve"> FORMTEXT </w:instrText>
      </w:r>
      <w:r w:rsidRPr="004B6DCC">
        <w:rPr>
          <w:sz w:val="20"/>
          <w:szCs w:val="20"/>
        </w:rPr>
      </w:r>
      <w:r w:rsidRPr="004B6DCC">
        <w:rPr>
          <w:sz w:val="20"/>
          <w:szCs w:val="20"/>
        </w:rPr>
        <w:fldChar w:fldCharType="separate"/>
      </w:r>
      <w:r w:rsidRPr="004B6DCC">
        <w:rPr>
          <w:noProof/>
          <w:sz w:val="20"/>
          <w:szCs w:val="20"/>
        </w:rPr>
        <w:t> </w:t>
      </w:r>
      <w:r w:rsidRPr="004B6DCC">
        <w:rPr>
          <w:noProof/>
          <w:sz w:val="20"/>
          <w:szCs w:val="20"/>
        </w:rPr>
        <w:t> </w:t>
      </w:r>
      <w:r w:rsidRPr="004B6DCC">
        <w:rPr>
          <w:noProof/>
          <w:sz w:val="20"/>
          <w:szCs w:val="20"/>
        </w:rPr>
        <w:t> </w:t>
      </w:r>
      <w:r w:rsidRPr="004B6DCC">
        <w:rPr>
          <w:noProof/>
          <w:sz w:val="20"/>
          <w:szCs w:val="20"/>
        </w:rPr>
        <w:t> </w:t>
      </w:r>
      <w:r w:rsidRPr="004B6DCC">
        <w:rPr>
          <w:noProof/>
          <w:sz w:val="20"/>
          <w:szCs w:val="20"/>
        </w:rPr>
        <w:t> </w:t>
      </w:r>
      <w:r w:rsidRPr="004B6DCC">
        <w:rPr>
          <w:sz w:val="20"/>
          <w:szCs w:val="20"/>
        </w:rPr>
        <w:fldChar w:fldCharType="end"/>
      </w:r>
    </w:p>
    <w:p w14:paraId="3073E607" w14:textId="74128CFD" w:rsidR="00BC5670" w:rsidRDefault="00BC5670" w:rsidP="00BC5670">
      <w:pPr>
        <w:rPr>
          <w:sz w:val="20"/>
          <w:szCs w:val="20"/>
        </w:rPr>
      </w:pPr>
      <w:r>
        <w:rPr>
          <w:sz w:val="20"/>
          <w:szCs w:val="20"/>
        </w:rPr>
        <w:tab/>
        <w:t xml:space="preserve">Of these employees, how many </w:t>
      </w:r>
      <w:r w:rsidR="002E4820">
        <w:rPr>
          <w:sz w:val="20"/>
          <w:szCs w:val="20"/>
        </w:rPr>
        <w:t>projected to be</w:t>
      </w:r>
      <w:r>
        <w:rPr>
          <w:sz w:val="20"/>
          <w:szCs w:val="20"/>
        </w:rPr>
        <w:t xml:space="preserve"> low to moderate income? (see chart below): </w:t>
      </w:r>
      <w:r w:rsidRPr="004B6DCC">
        <w:rPr>
          <w:sz w:val="20"/>
          <w:szCs w:val="20"/>
        </w:rPr>
        <w:fldChar w:fldCharType="begin">
          <w:ffData>
            <w:name w:val="Text29"/>
            <w:enabled/>
            <w:calcOnExit w:val="0"/>
            <w:textInput>
              <w:type w:val="number"/>
              <w:format w:val="0"/>
            </w:textInput>
          </w:ffData>
        </w:fldChar>
      </w:r>
      <w:r w:rsidRPr="004B6DCC">
        <w:rPr>
          <w:sz w:val="20"/>
          <w:szCs w:val="20"/>
        </w:rPr>
        <w:instrText xml:space="preserve"> FORMTEXT </w:instrText>
      </w:r>
      <w:r w:rsidRPr="004B6DCC">
        <w:rPr>
          <w:sz w:val="20"/>
          <w:szCs w:val="20"/>
        </w:rPr>
      </w:r>
      <w:r w:rsidRPr="004B6DCC">
        <w:rPr>
          <w:sz w:val="20"/>
          <w:szCs w:val="20"/>
        </w:rPr>
        <w:fldChar w:fldCharType="separate"/>
      </w:r>
      <w:r w:rsidRPr="004B6DCC">
        <w:rPr>
          <w:noProof/>
          <w:sz w:val="20"/>
          <w:szCs w:val="20"/>
        </w:rPr>
        <w:t> </w:t>
      </w:r>
      <w:r w:rsidRPr="004B6DCC">
        <w:rPr>
          <w:noProof/>
          <w:sz w:val="20"/>
          <w:szCs w:val="20"/>
        </w:rPr>
        <w:t> </w:t>
      </w:r>
      <w:r w:rsidRPr="004B6DCC">
        <w:rPr>
          <w:noProof/>
          <w:sz w:val="20"/>
          <w:szCs w:val="20"/>
        </w:rPr>
        <w:t> </w:t>
      </w:r>
      <w:r w:rsidRPr="004B6DCC">
        <w:rPr>
          <w:noProof/>
          <w:sz w:val="20"/>
          <w:szCs w:val="20"/>
        </w:rPr>
        <w:t> </w:t>
      </w:r>
      <w:r w:rsidRPr="004B6DCC">
        <w:rPr>
          <w:noProof/>
          <w:sz w:val="20"/>
          <w:szCs w:val="20"/>
        </w:rPr>
        <w:t> </w:t>
      </w:r>
      <w:r w:rsidRPr="004B6DCC">
        <w:rPr>
          <w:sz w:val="20"/>
          <w:szCs w:val="20"/>
        </w:rPr>
        <w:fldChar w:fldCharType="end"/>
      </w:r>
    </w:p>
    <w:p w14:paraId="694C670B" w14:textId="77777777" w:rsidR="00BC5670" w:rsidRDefault="00BC5670" w:rsidP="00BC5670"/>
    <w:p w14:paraId="3319FC4B" w14:textId="77777777" w:rsidR="00BC5670" w:rsidRDefault="00BC5670" w:rsidP="00BC5670">
      <w:pPr>
        <w:rPr>
          <w:sz w:val="20"/>
          <w:szCs w:val="20"/>
        </w:rPr>
      </w:pPr>
      <w:r>
        <w:t xml:space="preserve">Number of part-time employees: </w:t>
      </w:r>
      <w:r w:rsidRPr="004B6DCC">
        <w:rPr>
          <w:sz w:val="20"/>
          <w:szCs w:val="20"/>
        </w:rPr>
        <w:fldChar w:fldCharType="begin">
          <w:ffData>
            <w:name w:val="Text29"/>
            <w:enabled/>
            <w:calcOnExit w:val="0"/>
            <w:textInput>
              <w:type w:val="number"/>
              <w:format w:val="0"/>
            </w:textInput>
          </w:ffData>
        </w:fldChar>
      </w:r>
      <w:r w:rsidRPr="004B6DCC">
        <w:rPr>
          <w:sz w:val="20"/>
          <w:szCs w:val="20"/>
        </w:rPr>
        <w:instrText xml:space="preserve"> FORMTEXT </w:instrText>
      </w:r>
      <w:r w:rsidRPr="004B6DCC">
        <w:rPr>
          <w:sz w:val="20"/>
          <w:szCs w:val="20"/>
        </w:rPr>
      </w:r>
      <w:r w:rsidRPr="004B6DCC">
        <w:rPr>
          <w:sz w:val="20"/>
          <w:szCs w:val="20"/>
        </w:rPr>
        <w:fldChar w:fldCharType="separate"/>
      </w:r>
      <w:r w:rsidRPr="004B6DCC">
        <w:rPr>
          <w:noProof/>
          <w:sz w:val="20"/>
          <w:szCs w:val="20"/>
        </w:rPr>
        <w:t> </w:t>
      </w:r>
      <w:r w:rsidRPr="004B6DCC">
        <w:rPr>
          <w:noProof/>
          <w:sz w:val="20"/>
          <w:szCs w:val="20"/>
        </w:rPr>
        <w:t> </w:t>
      </w:r>
      <w:r w:rsidRPr="004B6DCC">
        <w:rPr>
          <w:noProof/>
          <w:sz w:val="20"/>
          <w:szCs w:val="20"/>
        </w:rPr>
        <w:t> </w:t>
      </w:r>
      <w:r w:rsidRPr="004B6DCC">
        <w:rPr>
          <w:noProof/>
          <w:sz w:val="20"/>
          <w:szCs w:val="20"/>
        </w:rPr>
        <w:t> </w:t>
      </w:r>
      <w:r w:rsidRPr="004B6DCC">
        <w:rPr>
          <w:noProof/>
          <w:sz w:val="20"/>
          <w:szCs w:val="20"/>
        </w:rPr>
        <w:t> </w:t>
      </w:r>
      <w:r w:rsidRPr="004B6DCC">
        <w:rPr>
          <w:sz w:val="20"/>
          <w:szCs w:val="20"/>
        </w:rPr>
        <w:fldChar w:fldCharType="end"/>
      </w:r>
    </w:p>
    <w:p w14:paraId="06F0A749" w14:textId="3FDD0965" w:rsidR="00BC5670" w:rsidRDefault="00BC5670" w:rsidP="00BC5670">
      <w:pPr>
        <w:ind w:firstLine="720"/>
        <w:rPr>
          <w:sz w:val="20"/>
          <w:szCs w:val="20"/>
        </w:rPr>
      </w:pPr>
      <w:r>
        <w:rPr>
          <w:sz w:val="20"/>
          <w:szCs w:val="20"/>
        </w:rPr>
        <w:t xml:space="preserve">Of these employees, how many </w:t>
      </w:r>
      <w:r w:rsidR="002E4820">
        <w:rPr>
          <w:sz w:val="20"/>
          <w:szCs w:val="20"/>
        </w:rPr>
        <w:t>projected to be</w:t>
      </w:r>
      <w:r>
        <w:rPr>
          <w:sz w:val="20"/>
          <w:szCs w:val="20"/>
        </w:rPr>
        <w:t xml:space="preserve"> low to moderate income? (see chart below): </w:t>
      </w:r>
      <w:r w:rsidRPr="004B6DCC">
        <w:rPr>
          <w:sz w:val="20"/>
          <w:szCs w:val="20"/>
        </w:rPr>
        <w:fldChar w:fldCharType="begin">
          <w:ffData>
            <w:name w:val="Text29"/>
            <w:enabled/>
            <w:calcOnExit w:val="0"/>
            <w:textInput>
              <w:type w:val="number"/>
              <w:format w:val="0"/>
            </w:textInput>
          </w:ffData>
        </w:fldChar>
      </w:r>
      <w:r w:rsidRPr="004B6DCC">
        <w:rPr>
          <w:sz w:val="20"/>
          <w:szCs w:val="20"/>
        </w:rPr>
        <w:instrText xml:space="preserve"> FORMTEXT </w:instrText>
      </w:r>
      <w:r w:rsidRPr="004B6DCC">
        <w:rPr>
          <w:sz w:val="20"/>
          <w:szCs w:val="20"/>
        </w:rPr>
      </w:r>
      <w:r w:rsidRPr="004B6DCC">
        <w:rPr>
          <w:sz w:val="20"/>
          <w:szCs w:val="20"/>
        </w:rPr>
        <w:fldChar w:fldCharType="separate"/>
      </w:r>
      <w:r w:rsidRPr="004B6DCC">
        <w:rPr>
          <w:noProof/>
          <w:sz w:val="20"/>
          <w:szCs w:val="20"/>
        </w:rPr>
        <w:t> </w:t>
      </w:r>
      <w:r w:rsidRPr="004B6DCC">
        <w:rPr>
          <w:noProof/>
          <w:sz w:val="20"/>
          <w:szCs w:val="20"/>
        </w:rPr>
        <w:t> </w:t>
      </w:r>
      <w:r w:rsidRPr="004B6DCC">
        <w:rPr>
          <w:noProof/>
          <w:sz w:val="20"/>
          <w:szCs w:val="20"/>
        </w:rPr>
        <w:t> </w:t>
      </w:r>
      <w:r w:rsidRPr="004B6DCC">
        <w:rPr>
          <w:noProof/>
          <w:sz w:val="20"/>
          <w:szCs w:val="20"/>
        </w:rPr>
        <w:t> </w:t>
      </w:r>
      <w:r w:rsidRPr="004B6DCC">
        <w:rPr>
          <w:noProof/>
          <w:sz w:val="20"/>
          <w:szCs w:val="20"/>
        </w:rPr>
        <w:t> </w:t>
      </w:r>
      <w:r w:rsidRPr="004B6DCC">
        <w:rPr>
          <w:sz w:val="20"/>
          <w:szCs w:val="20"/>
        </w:rPr>
        <w:fldChar w:fldCharType="end"/>
      </w:r>
    </w:p>
    <w:p w14:paraId="594E4D6C" w14:textId="77777777" w:rsidR="00BC5670" w:rsidRDefault="00BC5670" w:rsidP="00BC5670">
      <w:pPr>
        <w:rPr>
          <w:sz w:val="20"/>
          <w:szCs w:val="20"/>
        </w:rPr>
      </w:pPr>
    </w:p>
    <w:p w14:paraId="2BFD0107" w14:textId="77777777" w:rsidR="00BC5670" w:rsidRDefault="00BC5670" w:rsidP="00BC5670">
      <w:pPr>
        <w:rPr>
          <w:sz w:val="20"/>
          <w:szCs w:val="20"/>
        </w:rPr>
      </w:pPr>
      <w:r w:rsidRPr="00C9180A">
        <w:t>Average number of hours part time employees work per week</w:t>
      </w:r>
      <w:r>
        <w:t xml:space="preserve">: </w:t>
      </w:r>
      <w:r w:rsidRPr="004B6DCC">
        <w:rPr>
          <w:sz w:val="20"/>
          <w:szCs w:val="20"/>
        </w:rPr>
        <w:fldChar w:fldCharType="begin">
          <w:ffData>
            <w:name w:val="Text29"/>
            <w:enabled/>
            <w:calcOnExit w:val="0"/>
            <w:textInput>
              <w:type w:val="number"/>
              <w:format w:val="0"/>
            </w:textInput>
          </w:ffData>
        </w:fldChar>
      </w:r>
      <w:r w:rsidRPr="004B6DCC">
        <w:rPr>
          <w:sz w:val="20"/>
          <w:szCs w:val="20"/>
        </w:rPr>
        <w:instrText xml:space="preserve"> FORMTEXT </w:instrText>
      </w:r>
      <w:r w:rsidRPr="004B6DCC">
        <w:rPr>
          <w:sz w:val="20"/>
          <w:szCs w:val="20"/>
        </w:rPr>
      </w:r>
      <w:r w:rsidRPr="004B6DCC">
        <w:rPr>
          <w:sz w:val="20"/>
          <w:szCs w:val="20"/>
        </w:rPr>
        <w:fldChar w:fldCharType="separate"/>
      </w:r>
      <w:r w:rsidRPr="004B6DCC">
        <w:rPr>
          <w:noProof/>
          <w:sz w:val="20"/>
          <w:szCs w:val="20"/>
        </w:rPr>
        <w:t> </w:t>
      </w:r>
      <w:r w:rsidRPr="004B6DCC">
        <w:rPr>
          <w:noProof/>
          <w:sz w:val="20"/>
          <w:szCs w:val="20"/>
        </w:rPr>
        <w:t> </w:t>
      </w:r>
      <w:r w:rsidRPr="004B6DCC">
        <w:rPr>
          <w:noProof/>
          <w:sz w:val="20"/>
          <w:szCs w:val="20"/>
        </w:rPr>
        <w:t> </w:t>
      </w:r>
      <w:r w:rsidRPr="004B6DCC">
        <w:rPr>
          <w:noProof/>
          <w:sz w:val="20"/>
          <w:szCs w:val="20"/>
        </w:rPr>
        <w:t> </w:t>
      </w:r>
      <w:r w:rsidRPr="004B6DCC">
        <w:rPr>
          <w:noProof/>
          <w:sz w:val="20"/>
          <w:szCs w:val="20"/>
        </w:rPr>
        <w:t> </w:t>
      </w:r>
      <w:r w:rsidRPr="004B6DCC">
        <w:rPr>
          <w:sz w:val="20"/>
          <w:szCs w:val="20"/>
        </w:rPr>
        <w:fldChar w:fldCharType="end"/>
      </w:r>
    </w:p>
    <w:p w14:paraId="3BDFB4A7" w14:textId="77777777" w:rsidR="003E28A3" w:rsidRDefault="003E28A3" w:rsidP="00BC5670">
      <w:pPr>
        <w:rPr>
          <w:sz w:val="20"/>
          <w:szCs w:val="20"/>
        </w:rPr>
      </w:pPr>
    </w:p>
    <w:p w14:paraId="0A83453E" w14:textId="77777777" w:rsidR="003E28A3" w:rsidRDefault="003E28A3" w:rsidP="00BC5670">
      <w:pPr>
        <w:rPr>
          <w:sz w:val="20"/>
          <w:szCs w:val="20"/>
        </w:rPr>
      </w:pPr>
    </w:p>
    <w:p w14:paraId="5CC01929" w14:textId="77777777" w:rsidR="003E28A3" w:rsidRDefault="003E28A3" w:rsidP="00BC5670">
      <w:pPr>
        <w:rPr>
          <w:sz w:val="20"/>
          <w:szCs w:val="20"/>
        </w:rPr>
      </w:pPr>
    </w:p>
    <w:p w14:paraId="118168A6" w14:textId="77777777" w:rsidR="003E28A3" w:rsidRDefault="003E28A3" w:rsidP="00BC5670">
      <w:pPr>
        <w:rPr>
          <w:sz w:val="20"/>
          <w:szCs w:val="20"/>
        </w:rPr>
      </w:pPr>
    </w:p>
    <w:p w14:paraId="6EAF1AAD" w14:textId="77777777" w:rsidR="003E28A3" w:rsidRDefault="003E28A3" w:rsidP="00BC5670">
      <w:pPr>
        <w:rPr>
          <w:sz w:val="20"/>
          <w:szCs w:val="20"/>
        </w:rPr>
      </w:pPr>
    </w:p>
    <w:p w14:paraId="505986B6" w14:textId="77777777" w:rsidR="003E28A3" w:rsidRDefault="003E28A3" w:rsidP="00BC5670">
      <w:pPr>
        <w:rPr>
          <w:sz w:val="20"/>
          <w:szCs w:val="20"/>
        </w:rPr>
      </w:pPr>
    </w:p>
    <w:p w14:paraId="16F891C6" w14:textId="77777777" w:rsidR="003E28A3" w:rsidRDefault="003E28A3" w:rsidP="00BC5670">
      <w:pPr>
        <w:rPr>
          <w:sz w:val="20"/>
          <w:szCs w:val="20"/>
        </w:rPr>
      </w:pPr>
    </w:p>
    <w:tbl>
      <w:tblPr>
        <w:tblStyle w:val="TableGrid"/>
        <w:tblW w:w="9985" w:type="dxa"/>
        <w:tblInd w:w="-18" w:type="dxa"/>
        <w:tblLayout w:type="fixed"/>
        <w:tblLook w:val="04A0" w:firstRow="1" w:lastRow="0" w:firstColumn="1" w:lastColumn="0" w:noHBand="0" w:noVBand="1"/>
      </w:tblPr>
      <w:tblGrid>
        <w:gridCol w:w="1345"/>
        <w:gridCol w:w="1080"/>
        <w:gridCol w:w="1080"/>
        <w:gridCol w:w="1080"/>
        <w:gridCol w:w="1080"/>
        <w:gridCol w:w="1080"/>
        <w:gridCol w:w="1080"/>
        <w:gridCol w:w="1080"/>
        <w:gridCol w:w="1080"/>
      </w:tblGrid>
      <w:tr w:rsidR="009C25DD" w:rsidRPr="00113243" w14:paraId="1DB0CB21" w14:textId="77777777" w:rsidTr="006C10D8">
        <w:trPr>
          <w:trHeight w:val="377"/>
        </w:trPr>
        <w:tc>
          <w:tcPr>
            <w:tcW w:w="9985" w:type="dxa"/>
            <w:gridSpan w:val="9"/>
            <w:tcBorders>
              <w:top w:val="single" w:sz="18" w:space="0" w:color="auto"/>
              <w:left w:val="single" w:sz="18" w:space="0" w:color="auto"/>
              <w:right w:val="single" w:sz="18" w:space="0" w:color="auto"/>
            </w:tcBorders>
            <w:vAlign w:val="bottom"/>
          </w:tcPr>
          <w:p w14:paraId="0C11B09A" w14:textId="51002D02" w:rsidR="009C25DD" w:rsidRPr="00C90A8C" w:rsidRDefault="00E25F98" w:rsidP="00F752D1">
            <w:pPr>
              <w:jc w:val="center"/>
              <w:rPr>
                <w:b/>
                <w:bCs/>
              </w:rPr>
            </w:pPr>
            <w:r>
              <w:rPr>
                <w:b/>
                <w:bCs/>
              </w:rPr>
              <w:t xml:space="preserve">Maximum Annual Income to be Considered </w:t>
            </w:r>
            <w:r w:rsidR="009C25DD" w:rsidRPr="00C90A8C">
              <w:rPr>
                <w:b/>
                <w:bCs/>
              </w:rPr>
              <w:t>Low/Moderate</w:t>
            </w:r>
          </w:p>
        </w:tc>
      </w:tr>
      <w:tr w:rsidR="009C25DD" w:rsidRPr="00E91122" w14:paraId="1B57960A" w14:textId="77777777" w:rsidTr="00925596">
        <w:tc>
          <w:tcPr>
            <w:tcW w:w="1345" w:type="dxa"/>
            <w:tcBorders>
              <w:left w:val="single" w:sz="18" w:space="0" w:color="auto"/>
              <w:right w:val="single" w:sz="4" w:space="0" w:color="auto"/>
            </w:tcBorders>
          </w:tcPr>
          <w:p w14:paraId="226D79E5" w14:textId="77777777" w:rsidR="009C25DD" w:rsidRPr="00C90A8C" w:rsidRDefault="009C25DD" w:rsidP="00F752D1">
            <w:pPr>
              <w:rPr>
                <w:b/>
                <w:bCs/>
              </w:rPr>
            </w:pPr>
          </w:p>
        </w:tc>
        <w:tc>
          <w:tcPr>
            <w:tcW w:w="8640" w:type="dxa"/>
            <w:gridSpan w:val="8"/>
            <w:tcBorders>
              <w:left w:val="single" w:sz="4" w:space="0" w:color="auto"/>
              <w:right w:val="single" w:sz="18" w:space="0" w:color="auto"/>
            </w:tcBorders>
            <w:vAlign w:val="center"/>
          </w:tcPr>
          <w:p w14:paraId="5CEA15EA" w14:textId="77777777" w:rsidR="009C25DD" w:rsidRPr="00C90A8C" w:rsidRDefault="009C25DD" w:rsidP="00F752D1">
            <w:pPr>
              <w:jc w:val="center"/>
              <w:rPr>
                <w:b/>
                <w:bCs/>
              </w:rPr>
            </w:pPr>
            <w:r w:rsidRPr="00C90A8C">
              <w:rPr>
                <w:b/>
                <w:bCs/>
              </w:rPr>
              <w:t>Persons in Family</w:t>
            </w:r>
          </w:p>
        </w:tc>
      </w:tr>
      <w:tr w:rsidR="00925596" w:rsidRPr="00E91122" w14:paraId="4C706B54" w14:textId="77777777" w:rsidTr="00925596">
        <w:tc>
          <w:tcPr>
            <w:tcW w:w="1345" w:type="dxa"/>
            <w:tcBorders>
              <w:left w:val="single" w:sz="18" w:space="0" w:color="auto"/>
              <w:right w:val="single" w:sz="4" w:space="0" w:color="auto"/>
            </w:tcBorders>
            <w:vAlign w:val="center"/>
          </w:tcPr>
          <w:p w14:paraId="191FD063" w14:textId="655186D3" w:rsidR="00925596" w:rsidRPr="00C90A8C" w:rsidRDefault="00925596" w:rsidP="00F752D1">
            <w:pPr>
              <w:jc w:val="center"/>
              <w:rPr>
                <w:b/>
                <w:bCs/>
              </w:rPr>
            </w:pPr>
            <w:r w:rsidRPr="00C90A8C">
              <w:rPr>
                <w:b/>
                <w:bCs/>
              </w:rPr>
              <w:t>County</w:t>
            </w:r>
          </w:p>
        </w:tc>
        <w:tc>
          <w:tcPr>
            <w:tcW w:w="1080" w:type="dxa"/>
            <w:tcBorders>
              <w:left w:val="single" w:sz="4" w:space="0" w:color="auto"/>
              <w:right w:val="single" w:sz="4" w:space="0" w:color="auto"/>
            </w:tcBorders>
            <w:vAlign w:val="center"/>
          </w:tcPr>
          <w:p w14:paraId="748A1A69" w14:textId="77777777" w:rsidR="00925596" w:rsidRPr="00C90A8C" w:rsidRDefault="00925596" w:rsidP="00F752D1">
            <w:pPr>
              <w:jc w:val="center"/>
              <w:rPr>
                <w:b/>
                <w:bCs/>
              </w:rPr>
            </w:pPr>
            <w:r w:rsidRPr="00C90A8C">
              <w:rPr>
                <w:b/>
                <w:bCs/>
              </w:rPr>
              <w:t>1</w:t>
            </w:r>
          </w:p>
        </w:tc>
        <w:tc>
          <w:tcPr>
            <w:tcW w:w="1080" w:type="dxa"/>
            <w:tcBorders>
              <w:left w:val="single" w:sz="4" w:space="0" w:color="auto"/>
              <w:right w:val="single" w:sz="4" w:space="0" w:color="auto"/>
            </w:tcBorders>
            <w:vAlign w:val="center"/>
          </w:tcPr>
          <w:p w14:paraId="7124340A" w14:textId="77777777" w:rsidR="00925596" w:rsidRPr="00C90A8C" w:rsidRDefault="00925596" w:rsidP="00F752D1">
            <w:pPr>
              <w:jc w:val="center"/>
              <w:rPr>
                <w:b/>
                <w:bCs/>
              </w:rPr>
            </w:pPr>
            <w:r w:rsidRPr="00C90A8C">
              <w:rPr>
                <w:b/>
                <w:bCs/>
              </w:rPr>
              <w:t>2</w:t>
            </w:r>
          </w:p>
        </w:tc>
        <w:tc>
          <w:tcPr>
            <w:tcW w:w="1080" w:type="dxa"/>
            <w:tcBorders>
              <w:left w:val="single" w:sz="4" w:space="0" w:color="auto"/>
              <w:right w:val="single" w:sz="4" w:space="0" w:color="auto"/>
            </w:tcBorders>
            <w:vAlign w:val="center"/>
          </w:tcPr>
          <w:p w14:paraId="14ED5441" w14:textId="77777777" w:rsidR="00925596" w:rsidRPr="00C90A8C" w:rsidRDefault="00925596" w:rsidP="00F752D1">
            <w:pPr>
              <w:jc w:val="center"/>
              <w:rPr>
                <w:b/>
                <w:bCs/>
              </w:rPr>
            </w:pPr>
            <w:r w:rsidRPr="00C90A8C">
              <w:rPr>
                <w:b/>
                <w:bCs/>
              </w:rPr>
              <w:t>3</w:t>
            </w:r>
          </w:p>
        </w:tc>
        <w:tc>
          <w:tcPr>
            <w:tcW w:w="1080" w:type="dxa"/>
            <w:tcBorders>
              <w:left w:val="single" w:sz="4" w:space="0" w:color="auto"/>
              <w:right w:val="single" w:sz="4" w:space="0" w:color="auto"/>
            </w:tcBorders>
            <w:vAlign w:val="center"/>
          </w:tcPr>
          <w:p w14:paraId="6FC5F563" w14:textId="77777777" w:rsidR="00925596" w:rsidRPr="00C90A8C" w:rsidRDefault="00925596" w:rsidP="00F752D1">
            <w:pPr>
              <w:jc w:val="center"/>
              <w:rPr>
                <w:b/>
                <w:bCs/>
              </w:rPr>
            </w:pPr>
            <w:r w:rsidRPr="00C90A8C">
              <w:rPr>
                <w:b/>
                <w:bCs/>
              </w:rPr>
              <w:t>4</w:t>
            </w:r>
          </w:p>
        </w:tc>
        <w:tc>
          <w:tcPr>
            <w:tcW w:w="1080" w:type="dxa"/>
            <w:tcBorders>
              <w:left w:val="single" w:sz="4" w:space="0" w:color="auto"/>
              <w:right w:val="single" w:sz="4" w:space="0" w:color="auto"/>
            </w:tcBorders>
            <w:vAlign w:val="center"/>
          </w:tcPr>
          <w:p w14:paraId="1863C483" w14:textId="77777777" w:rsidR="00925596" w:rsidRPr="00C90A8C" w:rsidRDefault="00925596" w:rsidP="00F752D1">
            <w:pPr>
              <w:jc w:val="center"/>
              <w:rPr>
                <w:b/>
                <w:bCs/>
              </w:rPr>
            </w:pPr>
            <w:r w:rsidRPr="00C90A8C">
              <w:rPr>
                <w:b/>
                <w:bCs/>
              </w:rPr>
              <w:t>5</w:t>
            </w:r>
          </w:p>
        </w:tc>
        <w:tc>
          <w:tcPr>
            <w:tcW w:w="1080" w:type="dxa"/>
            <w:tcBorders>
              <w:left w:val="single" w:sz="4" w:space="0" w:color="auto"/>
              <w:right w:val="single" w:sz="4" w:space="0" w:color="auto"/>
            </w:tcBorders>
            <w:vAlign w:val="center"/>
          </w:tcPr>
          <w:p w14:paraId="46769EA5" w14:textId="77777777" w:rsidR="00925596" w:rsidRPr="00C90A8C" w:rsidRDefault="00925596" w:rsidP="00F752D1">
            <w:pPr>
              <w:jc w:val="center"/>
              <w:rPr>
                <w:b/>
                <w:bCs/>
              </w:rPr>
            </w:pPr>
            <w:r w:rsidRPr="00C90A8C">
              <w:rPr>
                <w:b/>
                <w:bCs/>
              </w:rPr>
              <w:t>6</w:t>
            </w:r>
          </w:p>
        </w:tc>
        <w:tc>
          <w:tcPr>
            <w:tcW w:w="1080" w:type="dxa"/>
            <w:tcBorders>
              <w:left w:val="single" w:sz="4" w:space="0" w:color="auto"/>
              <w:right w:val="single" w:sz="4" w:space="0" w:color="auto"/>
            </w:tcBorders>
            <w:vAlign w:val="center"/>
          </w:tcPr>
          <w:p w14:paraId="4FB0FD9A" w14:textId="77777777" w:rsidR="00925596" w:rsidRPr="00C90A8C" w:rsidRDefault="00925596" w:rsidP="00F752D1">
            <w:pPr>
              <w:jc w:val="center"/>
              <w:rPr>
                <w:b/>
                <w:bCs/>
              </w:rPr>
            </w:pPr>
            <w:r w:rsidRPr="00C90A8C">
              <w:rPr>
                <w:b/>
                <w:bCs/>
              </w:rPr>
              <w:t>7</w:t>
            </w:r>
          </w:p>
        </w:tc>
        <w:tc>
          <w:tcPr>
            <w:tcW w:w="1080" w:type="dxa"/>
            <w:tcBorders>
              <w:left w:val="single" w:sz="4" w:space="0" w:color="auto"/>
              <w:right w:val="single" w:sz="18" w:space="0" w:color="auto"/>
            </w:tcBorders>
            <w:vAlign w:val="center"/>
          </w:tcPr>
          <w:p w14:paraId="53FDD8BB" w14:textId="77777777" w:rsidR="00925596" w:rsidRPr="00C90A8C" w:rsidRDefault="00925596" w:rsidP="00F752D1">
            <w:pPr>
              <w:jc w:val="center"/>
              <w:rPr>
                <w:b/>
                <w:bCs/>
              </w:rPr>
            </w:pPr>
            <w:r w:rsidRPr="00C90A8C">
              <w:rPr>
                <w:b/>
                <w:bCs/>
              </w:rPr>
              <w:t>8</w:t>
            </w:r>
          </w:p>
        </w:tc>
      </w:tr>
      <w:tr w:rsidR="00925596" w:rsidRPr="00E91122" w14:paraId="764FFCEC" w14:textId="77777777" w:rsidTr="00925596">
        <w:tc>
          <w:tcPr>
            <w:tcW w:w="1345" w:type="dxa"/>
            <w:tcBorders>
              <w:left w:val="single" w:sz="18" w:space="0" w:color="auto"/>
              <w:right w:val="single" w:sz="4" w:space="0" w:color="auto"/>
            </w:tcBorders>
          </w:tcPr>
          <w:p w14:paraId="135A9ACD" w14:textId="3EF7BE84" w:rsidR="00925596" w:rsidRPr="00E91122" w:rsidRDefault="00925596" w:rsidP="00F752D1">
            <w:r>
              <w:t>Logan</w:t>
            </w:r>
          </w:p>
        </w:tc>
        <w:tc>
          <w:tcPr>
            <w:tcW w:w="1080" w:type="dxa"/>
            <w:tcBorders>
              <w:left w:val="single" w:sz="4" w:space="0" w:color="auto"/>
              <w:right w:val="single" w:sz="4" w:space="0" w:color="auto"/>
            </w:tcBorders>
          </w:tcPr>
          <w:p w14:paraId="15F16764" w14:textId="5DE657C9" w:rsidR="00925596" w:rsidRPr="00E91122" w:rsidRDefault="00925596" w:rsidP="00F752D1">
            <w:r>
              <w:t>$57,150</w:t>
            </w:r>
          </w:p>
        </w:tc>
        <w:tc>
          <w:tcPr>
            <w:tcW w:w="1080" w:type="dxa"/>
            <w:tcBorders>
              <w:left w:val="single" w:sz="4" w:space="0" w:color="auto"/>
              <w:right w:val="single" w:sz="4" w:space="0" w:color="auto"/>
            </w:tcBorders>
          </w:tcPr>
          <w:p w14:paraId="691834A7" w14:textId="68C29CFF" w:rsidR="00925596" w:rsidRPr="00E91122" w:rsidRDefault="00925596" w:rsidP="00F752D1">
            <w:r>
              <w:t>$65,300</w:t>
            </w:r>
          </w:p>
        </w:tc>
        <w:tc>
          <w:tcPr>
            <w:tcW w:w="1080" w:type="dxa"/>
            <w:tcBorders>
              <w:left w:val="single" w:sz="4" w:space="0" w:color="auto"/>
              <w:right w:val="single" w:sz="4" w:space="0" w:color="auto"/>
            </w:tcBorders>
          </w:tcPr>
          <w:p w14:paraId="60A8D5E4" w14:textId="0D0DE0D2" w:rsidR="00925596" w:rsidRPr="00E91122" w:rsidRDefault="00925596" w:rsidP="00F752D1">
            <w:r>
              <w:t>$73,450</w:t>
            </w:r>
          </w:p>
        </w:tc>
        <w:tc>
          <w:tcPr>
            <w:tcW w:w="1080" w:type="dxa"/>
            <w:tcBorders>
              <w:left w:val="single" w:sz="4" w:space="0" w:color="auto"/>
              <w:right w:val="single" w:sz="4" w:space="0" w:color="auto"/>
            </w:tcBorders>
          </w:tcPr>
          <w:p w14:paraId="482262E5" w14:textId="68768744" w:rsidR="00925596" w:rsidRPr="00E91122" w:rsidRDefault="00925596" w:rsidP="00F752D1">
            <w:r>
              <w:t>$81,600</w:t>
            </w:r>
          </w:p>
        </w:tc>
        <w:tc>
          <w:tcPr>
            <w:tcW w:w="1080" w:type="dxa"/>
            <w:tcBorders>
              <w:left w:val="single" w:sz="4" w:space="0" w:color="auto"/>
              <w:right w:val="single" w:sz="4" w:space="0" w:color="auto"/>
            </w:tcBorders>
          </w:tcPr>
          <w:p w14:paraId="6A38C793" w14:textId="263037A3" w:rsidR="00925596" w:rsidRPr="00E91122" w:rsidRDefault="00925596" w:rsidP="00F752D1">
            <w:r>
              <w:t>$88,150</w:t>
            </w:r>
          </w:p>
        </w:tc>
        <w:tc>
          <w:tcPr>
            <w:tcW w:w="1080" w:type="dxa"/>
            <w:tcBorders>
              <w:left w:val="single" w:sz="4" w:space="0" w:color="auto"/>
              <w:right w:val="single" w:sz="4" w:space="0" w:color="auto"/>
            </w:tcBorders>
          </w:tcPr>
          <w:p w14:paraId="1F4D512F" w14:textId="22D32C54" w:rsidR="00925596" w:rsidRPr="00E91122" w:rsidRDefault="00925596" w:rsidP="00F752D1">
            <w:r>
              <w:t>$94,700</w:t>
            </w:r>
          </w:p>
        </w:tc>
        <w:tc>
          <w:tcPr>
            <w:tcW w:w="1080" w:type="dxa"/>
            <w:tcBorders>
              <w:left w:val="single" w:sz="4" w:space="0" w:color="auto"/>
              <w:right w:val="single" w:sz="4" w:space="0" w:color="auto"/>
            </w:tcBorders>
          </w:tcPr>
          <w:p w14:paraId="7430386F" w14:textId="1A584A44" w:rsidR="00925596" w:rsidRPr="00E91122" w:rsidRDefault="00925596" w:rsidP="00F752D1">
            <w:r>
              <w:t>$101,200</w:t>
            </w:r>
          </w:p>
        </w:tc>
        <w:tc>
          <w:tcPr>
            <w:tcW w:w="1080" w:type="dxa"/>
            <w:tcBorders>
              <w:left w:val="single" w:sz="4" w:space="0" w:color="auto"/>
              <w:right w:val="single" w:sz="18" w:space="0" w:color="auto"/>
            </w:tcBorders>
          </w:tcPr>
          <w:p w14:paraId="78F1FBA6" w14:textId="4825CB93" w:rsidR="00925596" w:rsidRDefault="00925596" w:rsidP="00F752D1">
            <w:r>
              <w:t>$107,750</w:t>
            </w:r>
          </w:p>
        </w:tc>
      </w:tr>
      <w:tr w:rsidR="00BE6437" w:rsidRPr="00E91122" w14:paraId="48D7D82C" w14:textId="77777777" w:rsidTr="00925596">
        <w:tc>
          <w:tcPr>
            <w:tcW w:w="1345" w:type="dxa"/>
            <w:tcBorders>
              <w:left w:val="single" w:sz="18" w:space="0" w:color="auto"/>
              <w:right w:val="single" w:sz="4" w:space="0" w:color="auto"/>
            </w:tcBorders>
          </w:tcPr>
          <w:p w14:paraId="1DEDFF02" w14:textId="0E4145B9" w:rsidR="00BE6437" w:rsidRDefault="00BE6437" w:rsidP="00BE6437">
            <w:r>
              <w:t>Morgan</w:t>
            </w:r>
          </w:p>
        </w:tc>
        <w:tc>
          <w:tcPr>
            <w:tcW w:w="1080" w:type="dxa"/>
            <w:tcBorders>
              <w:left w:val="single" w:sz="4" w:space="0" w:color="auto"/>
              <w:right w:val="single" w:sz="4" w:space="0" w:color="auto"/>
            </w:tcBorders>
          </w:tcPr>
          <w:p w14:paraId="4E5CB0B0" w14:textId="4EA55825" w:rsidR="00BE6437" w:rsidRDefault="00BE6437" w:rsidP="00BE6437">
            <w:r>
              <w:t>$57,150</w:t>
            </w:r>
          </w:p>
        </w:tc>
        <w:tc>
          <w:tcPr>
            <w:tcW w:w="1080" w:type="dxa"/>
            <w:tcBorders>
              <w:left w:val="single" w:sz="4" w:space="0" w:color="auto"/>
              <w:right w:val="single" w:sz="4" w:space="0" w:color="auto"/>
            </w:tcBorders>
          </w:tcPr>
          <w:p w14:paraId="54F33C48" w14:textId="26157EC0" w:rsidR="00BE6437" w:rsidRDefault="00BE6437" w:rsidP="00BE6437">
            <w:r>
              <w:t>$65,300</w:t>
            </w:r>
          </w:p>
        </w:tc>
        <w:tc>
          <w:tcPr>
            <w:tcW w:w="1080" w:type="dxa"/>
            <w:tcBorders>
              <w:left w:val="single" w:sz="4" w:space="0" w:color="auto"/>
              <w:right w:val="single" w:sz="4" w:space="0" w:color="auto"/>
            </w:tcBorders>
          </w:tcPr>
          <w:p w14:paraId="125C8906" w14:textId="6D690789" w:rsidR="00BE6437" w:rsidRDefault="00BE6437" w:rsidP="00BE6437">
            <w:r>
              <w:t>$73,450</w:t>
            </w:r>
          </w:p>
        </w:tc>
        <w:tc>
          <w:tcPr>
            <w:tcW w:w="1080" w:type="dxa"/>
            <w:tcBorders>
              <w:left w:val="single" w:sz="4" w:space="0" w:color="auto"/>
              <w:right w:val="single" w:sz="4" w:space="0" w:color="auto"/>
            </w:tcBorders>
          </w:tcPr>
          <w:p w14:paraId="0301701E" w14:textId="1720796B" w:rsidR="00BE6437" w:rsidRDefault="00BE6437" w:rsidP="00BE6437">
            <w:r>
              <w:t>$81,600</w:t>
            </w:r>
          </w:p>
        </w:tc>
        <w:tc>
          <w:tcPr>
            <w:tcW w:w="1080" w:type="dxa"/>
            <w:tcBorders>
              <w:left w:val="single" w:sz="4" w:space="0" w:color="auto"/>
              <w:right w:val="single" w:sz="4" w:space="0" w:color="auto"/>
            </w:tcBorders>
          </w:tcPr>
          <w:p w14:paraId="6936E691" w14:textId="20607F5A" w:rsidR="00BE6437" w:rsidRDefault="00BE6437" w:rsidP="00BE6437">
            <w:r>
              <w:t>$88,150</w:t>
            </w:r>
          </w:p>
        </w:tc>
        <w:tc>
          <w:tcPr>
            <w:tcW w:w="1080" w:type="dxa"/>
            <w:tcBorders>
              <w:left w:val="single" w:sz="4" w:space="0" w:color="auto"/>
              <w:right w:val="single" w:sz="4" w:space="0" w:color="auto"/>
            </w:tcBorders>
          </w:tcPr>
          <w:p w14:paraId="7A38474E" w14:textId="44962A1E" w:rsidR="00BE6437" w:rsidRDefault="00BE6437" w:rsidP="00BE6437">
            <w:r>
              <w:t>$94,700</w:t>
            </w:r>
          </w:p>
        </w:tc>
        <w:tc>
          <w:tcPr>
            <w:tcW w:w="1080" w:type="dxa"/>
            <w:tcBorders>
              <w:left w:val="single" w:sz="4" w:space="0" w:color="auto"/>
              <w:right w:val="single" w:sz="4" w:space="0" w:color="auto"/>
            </w:tcBorders>
          </w:tcPr>
          <w:p w14:paraId="5C146B21" w14:textId="104C97E3" w:rsidR="00BE6437" w:rsidRDefault="00BE6437" w:rsidP="00BE6437">
            <w:r>
              <w:t>$101,200</w:t>
            </w:r>
          </w:p>
        </w:tc>
        <w:tc>
          <w:tcPr>
            <w:tcW w:w="1080" w:type="dxa"/>
            <w:tcBorders>
              <w:left w:val="single" w:sz="4" w:space="0" w:color="auto"/>
              <w:right w:val="single" w:sz="18" w:space="0" w:color="auto"/>
            </w:tcBorders>
          </w:tcPr>
          <w:p w14:paraId="165EAB21" w14:textId="6C8926DB" w:rsidR="00BE6437" w:rsidRDefault="00BE6437" w:rsidP="00BE6437">
            <w:r>
              <w:t>$107,750</w:t>
            </w:r>
          </w:p>
        </w:tc>
      </w:tr>
      <w:tr w:rsidR="00BE6437" w:rsidRPr="00E91122" w14:paraId="7DA23844" w14:textId="77777777" w:rsidTr="00925596">
        <w:tc>
          <w:tcPr>
            <w:tcW w:w="1345" w:type="dxa"/>
            <w:tcBorders>
              <w:left w:val="single" w:sz="18" w:space="0" w:color="auto"/>
              <w:right w:val="single" w:sz="4" w:space="0" w:color="auto"/>
            </w:tcBorders>
          </w:tcPr>
          <w:p w14:paraId="0569728E" w14:textId="71DA97CA" w:rsidR="00BE6437" w:rsidRDefault="00BE6437" w:rsidP="00BE6437">
            <w:r>
              <w:t>Phillips</w:t>
            </w:r>
          </w:p>
        </w:tc>
        <w:tc>
          <w:tcPr>
            <w:tcW w:w="1080" w:type="dxa"/>
            <w:tcBorders>
              <w:left w:val="single" w:sz="4" w:space="0" w:color="auto"/>
              <w:right w:val="single" w:sz="4" w:space="0" w:color="auto"/>
            </w:tcBorders>
          </w:tcPr>
          <w:p w14:paraId="395C6F41" w14:textId="71B5D915" w:rsidR="00BE6437" w:rsidRDefault="00BE6437" w:rsidP="00BE6437">
            <w:r>
              <w:t>$57,150</w:t>
            </w:r>
          </w:p>
        </w:tc>
        <w:tc>
          <w:tcPr>
            <w:tcW w:w="1080" w:type="dxa"/>
            <w:tcBorders>
              <w:left w:val="single" w:sz="4" w:space="0" w:color="auto"/>
              <w:right w:val="single" w:sz="4" w:space="0" w:color="auto"/>
            </w:tcBorders>
          </w:tcPr>
          <w:p w14:paraId="2A24D6E6" w14:textId="45EC2166" w:rsidR="00BE6437" w:rsidRDefault="00BE6437" w:rsidP="00BE6437">
            <w:r>
              <w:t>$65,300</w:t>
            </w:r>
          </w:p>
        </w:tc>
        <w:tc>
          <w:tcPr>
            <w:tcW w:w="1080" w:type="dxa"/>
            <w:tcBorders>
              <w:left w:val="single" w:sz="4" w:space="0" w:color="auto"/>
              <w:right w:val="single" w:sz="4" w:space="0" w:color="auto"/>
            </w:tcBorders>
          </w:tcPr>
          <w:p w14:paraId="6254F791" w14:textId="7A8CCD7D" w:rsidR="00BE6437" w:rsidRDefault="00BE6437" w:rsidP="00BE6437">
            <w:r>
              <w:t>$73,450</w:t>
            </w:r>
          </w:p>
        </w:tc>
        <w:tc>
          <w:tcPr>
            <w:tcW w:w="1080" w:type="dxa"/>
            <w:tcBorders>
              <w:left w:val="single" w:sz="4" w:space="0" w:color="auto"/>
              <w:right w:val="single" w:sz="4" w:space="0" w:color="auto"/>
            </w:tcBorders>
          </w:tcPr>
          <w:p w14:paraId="70AA507C" w14:textId="4C334742" w:rsidR="00BE6437" w:rsidRDefault="00BE6437" w:rsidP="00BE6437">
            <w:r>
              <w:t>$81,600</w:t>
            </w:r>
          </w:p>
        </w:tc>
        <w:tc>
          <w:tcPr>
            <w:tcW w:w="1080" w:type="dxa"/>
            <w:tcBorders>
              <w:left w:val="single" w:sz="4" w:space="0" w:color="auto"/>
              <w:right w:val="single" w:sz="4" w:space="0" w:color="auto"/>
            </w:tcBorders>
          </w:tcPr>
          <w:p w14:paraId="50DEAAF1" w14:textId="7D89104E" w:rsidR="00BE6437" w:rsidRDefault="00BE6437" w:rsidP="00BE6437">
            <w:r>
              <w:t>$88,150</w:t>
            </w:r>
          </w:p>
        </w:tc>
        <w:tc>
          <w:tcPr>
            <w:tcW w:w="1080" w:type="dxa"/>
            <w:tcBorders>
              <w:left w:val="single" w:sz="4" w:space="0" w:color="auto"/>
              <w:right w:val="single" w:sz="4" w:space="0" w:color="auto"/>
            </w:tcBorders>
          </w:tcPr>
          <w:p w14:paraId="0950D02C" w14:textId="50814A77" w:rsidR="00BE6437" w:rsidRDefault="00BE6437" w:rsidP="00BE6437">
            <w:r>
              <w:t>$94,700</w:t>
            </w:r>
          </w:p>
        </w:tc>
        <w:tc>
          <w:tcPr>
            <w:tcW w:w="1080" w:type="dxa"/>
            <w:tcBorders>
              <w:left w:val="single" w:sz="4" w:space="0" w:color="auto"/>
              <w:right w:val="single" w:sz="4" w:space="0" w:color="auto"/>
            </w:tcBorders>
          </w:tcPr>
          <w:p w14:paraId="7C4EDBAE" w14:textId="63D83FC0" w:rsidR="00BE6437" w:rsidRDefault="00BE6437" w:rsidP="00BE6437">
            <w:r>
              <w:t>$101,200</w:t>
            </w:r>
          </w:p>
        </w:tc>
        <w:tc>
          <w:tcPr>
            <w:tcW w:w="1080" w:type="dxa"/>
            <w:tcBorders>
              <w:left w:val="single" w:sz="4" w:space="0" w:color="auto"/>
              <w:right w:val="single" w:sz="18" w:space="0" w:color="auto"/>
            </w:tcBorders>
          </w:tcPr>
          <w:p w14:paraId="784EAF26" w14:textId="35F46C53" w:rsidR="00BE6437" w:rsidRDefault="00BE6437" w:rsidP="00BE6437">
            <w:r>
              <w:t>$107,750</w:t>
            </w:r>
          </w:p>
        </w:tc>
      </w:tr>
      <w:tr w:rsidR="00BE6437" w:rsidRPr="00E91122" w14:paraId="6454E213" w14:textId="77777777" w:rsidTr="00925596">
        <w:tc>
          <w:tcPr>
            <w:tcW w:w="1345" w:type="dxa"/>
            <w:tcBorders>
              <w:left w:val="single" w:sz="18" w:space="0" w:color="auto"/>
              <w:right w:val="single" w:sz="4" w:space="0" w:color="auto"/>
            </w:tcBorders>
          </w:tcPr>
          <w:p w14:paraId="12EDC3FB" w14:textId="2F891A95" w:rsidR="00BE6437" w:rsidRDefault="00BE6437" w:rsidP="00BE6437">
            <w:r>
              <w:t>Sedgwick</w:t>
            </w:r>
          </w:p>
        </w:tc>
        <w:tc>
          <w:tcPr>
            <w:tcW w:w="1080" w:type="dxa"/>
            <w:tcBorders>
              <w:left w:val="single" w:sz="4" w:space="0" w:color="auto"/>
              <w:right w:val="single" w:sz="4" w:space="0" w:color="auto"/>
            </w:tcBorders>
          </w:tcPr>
          <w:p w14:paraId="46842BEE" w14:textId="6E8D8CB4" w:rsidR="00BE6437" w:rsidRDefault="00BE6437" w:rsidP="00BE6437">
            <w:r>
              <w:t>$57,150</w:t>
            </w:r>
          </w:p>
        </w:tc>
        <w:tc>
          <w:tcPr>
            <w:tcW w:w="1080" w:type="dxa"/>
            <w:tcBorders>
              <w:left w:val="single" w:sz="4" w:space="0" w:color="auto"/>
              <w:right w:val="single" w:sz="4" w:space="0" w:color="auto"/>
            </w:tcBorders>
          </w:tcPr>
          <w:p w14:paraId="579628B2" w14:textId="25AB8D22" w:rsidR="00BE6437" w:rsidRDefault="00BE6437" w:rsidP="00BE6437">
            <w:r>
              <w:t>$65,300</w:t>
            </w:r>
          </w:p>
        </w:tc>
        <w:tc>
          <w:tcPr>
            <w:tcW w:w="1080" w:type="dxa"/>
            <w:tcBorders>
              <w:left w:val="single" w:sz="4" w:space="0" w:color="auto"/>
              <w:right w:val="single" w:sz="4" w:space="0" w:color="auto"/>
            </w:tcBorders>
          </w:tcPr>
          <w:p w14:paraId="36A40955" w14:textId="07F6AC7C" w:rsidR="00BE6437" w:rsidRDefault="00BE6437" w:rsidP="00BE6437">
            <w:r>
              <w:t>$73,450</w:t>
            </w:r>
          </w:p>
        </w:tc>
        <w:tc>
          <w:tcPr>
            <w:tcW w:w="1080" w:type="dxa"/>
            <w:tcBorders>
              <w:left w:val="single" w:sz="4" w:space="0" w:color="auto"/>
              <w:right w:val="single" w:sz="4" w:space="0" w:color="auto"/>
            </w:tcBorders>
          </w:tcPr>
          <w:p w14:paraId="4E06E575" w14:textId="4DABA545" w:rsidR="00BE6437" w:rsidRDefault="00BE6437" w:rsidP="00BE6437">
            <w:r>
              <w:t>$81,600</w:t>
            </w:r>
          </w:p>
        </w:tc>
        <w:tc>
          <w:tcPr>
            <w:tcW w:w="1080" w:type="dxa"/>
            <w:tcBorders>
              <w:left w:val="single" w:sz="4" w:space="0" w:color="auto"/>
              <w:right w:val="single" w:sz="4" w:space="0" w:color="auto"/>
            </w:tcBorders>
          </w:tcPr>
          <w:p w14:paraId="799DA2B3" w14:textId="3611D345" w:rsidR="00BE6437" w:rsidRDefault="00BE6437" w:rsidP="00BE6437">
            <w:r>
              <w:t>$88,150</w:t>
            </w:r>
          </w:p>
        </w:tc>
        <w:tc>
          <w:tcPr>
            <w:tcW w:w="1080" w:type="dxa"/>
            <w:tcBorders>
              <w:left w:val="single" w:sz="4" w:space="0" w:color="auto"/>
              <w:right w:val="single" w:sz="4" w:space="0" w:color="auto"/>
            </w:tcBorders>
          </w:tcPr>
          <w:p w14:paraId="2F77AE21" w14:textId="6B9BE6CF" w:rsidR="00BE6437" w:rsidRDefault="00BE6437" w:rsidP="00BE6437">
            <w:r>
              <w:t>$94,700</w:t>
            </w:r>
          </w:p>
        </w:tc>
        <w:tc>
          <w:tcPr>
            <w:tcW w:w="1080" w:type="dxa"/>
            <w:tcBorders>
              <w:left w:val="single" w:sz="4" w:space="0" w:color="auto"/>
              <w:right w:val="single" w:sz="4" w:space="0" w:color="auto"/>
            </w:tcBorders>
          </w:tcPr>
          <w:p w14:paraId="1D6000A2" w14:textId="2E1FC0DE" w:rsidR="00BE6437" w:rsidRDefault="00BE6437" w:rsidP="00BE6437">
            <w:r>
              <w:t>$101,200</w:t>
            </w:r>
          </w:p>
        </w:tc>
        <w:tc>
          <w:tcPr>
            <w:tcW w:w="1080" w:type="dxa"/>
            <w:tcBorders>
              <w:left w:val="single" w:sz="4" w:space="0" w:color="auto"/>
              <w:right w:val="single" w:sz="18" w:space="0" w:color="auto"/>
            </w:tcBorders>
          </w:tcPr>
          <w:p w14:paraId="0704F5C3" w14:textId="361A0B99" w:rsidR="00BE6437" w:rsidRDefault="00BE6437" w:rsidP="00BE6437">
            <w:r>
              <w:t>$107,750</w:t>
            </w:r>
          </w:p>
        </w:tc>
      </w:tr>
      <w:tr w:rsidR="00BE6437" w:rsidRPr="00E91122" w14:paraId="4B4E575C" w14:textId="77777777" w:rsidTr="00925596">
        <w:tc>
          <w:tcPr>
            <w:tcW w:w="1345" w:type="dxa"/>
            <w:tcBorders>
              <w:left w:val="single" w:sz="18" w:space="0" w:color="auto"/>
              <w:bottom w:val="single" w:sz="4" w:space="0" w:color="auto"/>
              <w:right w:val="single" w:sz="4" w:space="0" w:color="auto"/>
            </w:tcBorders>
          </w:tcPr>
          <w:p w14:paraId="56E4A2DF" w14:textId="367DE002" w:rsidR="00BE6437" w:rsidRDefault="00BE6437" w:rsidP="00BE6437">
            <w:r>
              <w:t>Washington</w:t>
            </w:r>
          </w:p>
        </w:tc>
        <w:tc>
          <w:tcPr>
            <w:tcW w:w="1080" w:type="dxa"/>
            <w:tcBorders>
              <w:left w:val="single" w:sz="4" w:space="0" w:color="auto"/>
              <w:bottom w:val="single" w:sz="4" w:space="0" w:color="auto"/>
              <w:right w:val="single" w:sz="4" w:space="0" w:color="auto"/>
            </w:tcBorders>
          </w:tcPr>
          <w:p w14:paraId="1C4927C5" w14:textId="2A4785B7" w:rsidR="00BE6437" w:rsidRDefault="00BE6437" w:rsidP="00BE6437">
            <w:r>
              <w:t>$57,150</w:t>
            </w:r>
          </w:p>
        </w:tc>
        <w:tc>
          <w:tcPr>
            <w:tcW w:w="1080" w:type="dxa"/>
            <w:tcBorders>
              <w:left w:val="single" w:sz="4" w:space="0" w:color="auto"/>
              <w:bottom w:val="single" w:sz="4" w:space="0" w:color="auto"/>
              <w:right w:val="single" w:sz="4" w:space="0" w:color="auto"/>
            </w:tcBorders>
          </w:tcPr>
          <w:p w14:paraId="3D87737A" w14:textId="286970A9" w:rsidR="00BE6437" w:rsidRDefault="00BE6437" w:rsidP="00BE6437">
            <w:r>
              <w:t>$65,300</w:t>
            </w:r>
          </w:p>
        </w:tc>
        <w:tc>
          <w:tcPr>
            <w:tcW w:w="1080" w:type="dxa"/>
            <w:tcBorders>
              <w:left w:val="single" w:sz="4" w:space="0" w:color="auto"/>
              <w:bottom w:val="single" w:sz="4" w:space="0" w:color="auto"/>
              <w:right w:val="single" w:sz="4" w:space="0" w:color="auto"/>
            </w:tcBorders>
          </w:tcPr>
          <w:p w14:paraId="1065F108" w14:textId="413E44F5" w:rsidR="00BE6437" w:rsidRDefault="00BE6437" w:rsidP="00BE6437">
            <w:r>
              <w:t>$73,450</w:t>
            </w:r>
          </w:p>
        </w:tc>
        <w:tc>
          <w:tcPr>
            <w:tcW w:w="1080" w:type="dxa"/>
            <w:tcBorders>
              <w:left w:val="single" w:sz="4" w:space="0" w:color="auto"/>
              <w:bottom w:val="single" w:sz="4" w:space="0" w:color="auto"/>
              <w:right w:val="single" w:sz="4" w:space="0" w:color="auto"/>
            </w:tcBorders>
          </w:tcPr>
          <w:p w14:paraId="31DC6DFD" w14:textId="455567C3" w:rsidR="00BE6437" w:rsidRDefault="00BE6437" w:rsidP="00BE6437">
            <w:r>
              <w:t>$81,600</w:t>
            </w:r>
          </w:p>
        </w:tc>
        <w:tc>
          <w:tcPr>
            <w:tcW w:w="1080" w:type="dxa"/>
            <w:tcBorders>
              <w:left w:val="single" w:sz="4" w:space="0" w:color="auto"/>
              <w:bottom w:val="single" w:sz="4" w:space="0" w:color="auto"/>
              <w:right w:val="single" w:sz="4" w:space="0" w:color="auto"/>
            </w:tcBorders>
          </w:tcPr>
          <w:p w14:paraId="70745195" w14:textId="0E2E8E25" w:rsidR="00BE6437" w:rsidRDefault="00BE6437" w:rsidP="00BE6437">
            <w:r>
              <w:t>$88,150</w:t>
            </w:r>
          </w:p>
        </w:tc>
        <w:tc>
          <w:tcPr>
            <w:tcW w:w="1080" w:type="dxa"/>
            <w:tcBorders>
              <w:left w:val="single" w:sz="4" w:space="0" w:color="auto"/>
              <w:bottom w:val="single" w:sz="4" w:space="0" w:color="auto"/>
              <w:right w:val="single" w:sz="4" w:space="0" w:color="auto"/>
            </w:tcBorders>
          </w:tcPr>
          <w:p w14:paraId="396AB6B1" w14:textId="1A92FF98" w:rsidR="00BE6437" w:rsidRDefault="00BE6437" w:rsidP="00BE6437">
            <w:r>
              <w:t>$94,700</w:t>
            </w:r>
          </w:p>
        </w:tc>
        <w:tc>
          <w:tcPr>
            <w:tcW w:w="1080" w:type="dxa"/>
            <w:tcBorders>
              <w:left w:val="single" w:sz="4" w:space="0" w:color="auto"/>
              <w:bottom w:val="single" w:sz="4" w:space="0" w:color="auto"/>
              <w:right w:val="single" w:sz="4" w:space="0" w:color="auto"/>
            </w:tcBorders>
          </w:tcPr>
          <w:p w14:paraId="4DEF7DFD" w14:textId="64859147" w:rsidR="00BE6437" w:rsidRDefault="00BE6437" w:rsidP="00BE6437">
            <w:r>
              <w:t>$101,200</w:t>
            </w:r>
          </w:p>
        </w:tc>
        <w:tc>
          <w:tcPr>
            <w:tcW w:w="1080" w:type="dxa"/>
            <w:tcBorders>
              <w:left w:val="single" w:sz="4" w:space="0" w:color="auto"/>
              <w:bottom w:val="single" w:sz="4" w:space="0" w:color="auto"/>
              <w:right w:val="single" w:sz="18" w:space="0" w:color="auto"/>
            </w:tcBorders>
          </w:tcPr>
          <w:p w14:paraId="77C13D01" w14:textId="27A5D4D6" w:rsidR="00BE6437" w:rsidRDefault="00BE6437" w:rsidP="00BE6437">
            <w:r>
              <w:t>$107,750</w:t>
            </w:r>
          </w:p>
        </w:tc>
      </w:tr>
      <w:tr w:rsidR="00BE6437" w:rsidRPr="00E91122" w14:paraId="5405170C" w14:textId="77777777" w:rsidTr="00925596">
        <w:tc>
          <w:tcPr>
            <w:tcW w:w="1345" w:type="dxa"/>
            <w:tcBorders>
              <w:left w:val="single" w:sz="18" w:space="0" w:color="auto"/>
              <w:bottom w:val="single" w:sz="18" w:space="0" w:color="auto"/>
              <w:right w:val="single" w:sz="4" w:space="0" w:color="auto"/>
            </w:tcBorders>
          </w:tcPr>
          <w:p w14:paraId="45DBF739" w14:textId="71905792" w:rsidR="00BE6437" w:rsidRDefault="00BE6437" w:rsidP="00BE6437">
            <w:r>
              <w:t>Yuma</w:t>
            </w:r>
          </w:p>
        </w:tc>
        <w:tc>
          <w:tcPr>
            <w:tcW w:w="1080" w:type="dxa"/>
            <w:tcBorders>
              <w:left w:val="single" w:sz="4" w:space="0" w:color="auto"/>
              <w:bottom w:val="single" w:sz="18" w:space="0" w:color="auto"/>
              <w:right w:val="single" w:sz="4" w:space="0" w:color="auto"/>
            </w:tcBorders>
          </w:tcPr>
          <w:p w14:paraId="22A8106A" w14:textId="574DF45A" w:rsidR="00BE6437" w:rsidRDefault="00BE6437" w:rsidP="00BE6437">
            <w:r>
              <w:t>$57,150</w:t>
            </w:r>
          </w:p>
        </w:tc>
        <w:tc>
          <w:tcPr>
            <w:tcW w:w="1080" w:type="dxa"/>
            <w:tcBorders>
              <w:left w:val="single" w:sz="4" w:space="0" w:color="auto"/>
              <w:bottom w:val="single" w:sz="18" w:space="0" w:color="auto"/>
              <w:right w:val="single" w:sz="4" w:space="0" w:color="auto"/>
            </w:tcBorders>
          </w:tcPr>
          <w:p w14:paraId="248A69A8" w14:textId="04199110" w:rsidR="00BE6437" w:rsidRDefault="00BE6437" w:rsidP="00BE6437">
            <w:r>
              <w:t>$65,300</w:t>
            </w:r>
          </w:p>
        </w:tc>
        <w:tc>
          <w:tcPr>
            <w:tcW w:w="1080" w:type="dxa"/>
            <w:tcBorders>
              <w:left w:val="single" w:sz="4" w:space="0" w:color="auto"/>
              <w:bottom w:val="single" w:sz="18" w:space="0" w:color="auto"/>
              <w:right w:val="single" w:sz="4" w:space="0" w:color="auto"/>
            </w:tcBorders>
          </w:tcPr>
          <w:p w14:paraId="6D041FE1" w14:textId="74D711A3" w:rsidR="00BE6437" w:rsidRDefault="00BE6437" w:rsidP="00BE6437">
            <w:r>
              <w:t>$73,450</w:t>
            </w:r>
          </w:p>
        </w:tc>
        <w:tc>
          <w:tcPr>
            <w:tcW w:w="1080" w:type="dxa"/>
            <w:tcBorders>
              <w:left w:val="single" w:sz="4" w:space="0" w:color="auto"/>
              <w:bottom w:val="single" w:sz="18" w:space="0" w:color="auto"/>
              <w:right w:val="single" w:sz="4" w:space="0" w:color="auto"/>
            </w:tcBorders>
          </w:tcPr>
          <w:p w14:paraId="5247F060" w14:textId="38C2D2D4" w:rsidR="00BE6437" w:rsidRDefault="00BE6437" w:rsidP="00BE6437">
            <w:r>
              <w:t>$81,600</w:t>
            </w:r>
          </w:p>
        </w:tc>
        <w:tc>
          <w:tcPr>
            <w:tcW w:w="1080" w:type="dxa"/>
            <w:tcBorders>
              <w:left w:val="single" w:sz="4" w:space="0" w:color="auto"/>
              <w:bottom w:val="single" w:sz="18" w:space="0" w:color="auto"/>
              <w:right w:val="single" w:sz="4" w:space="0" w:color="auto"/>
            </w:tcBorders>
          </w:tcPr>
          <w:p w14:paraId="2CDD739C" w14:textId="29FB17B8" w:rsidR="00BE6437" w:rsidRDefault="00BE6437" w:rsidP="00BE6437">
            <w:r>
              <w:t>$88,150</w:t>
            </w:r>
          </w:p>
        </w:tc>
        <w:tc>
          <w:tcPr>
            <w:tcW w:w="1080" w:type="dxa"/>
            <w:tcBorders>
              <w:left w:val="single" w:sz="4" w:space="0" w:color="auto"/>
              <w:bottom w:val="single" w:sz="18" w:space="0" w:color="auto"/>
              <w:right w:val="single" w:sz="4" w:space="0" w:color="auto"/>
            </w:tcBorders>
          </w:tcPr>
          <w:p w14:paraId="46A8EE41" w14:textId="77A81A1F" w:rsidR="00BE6437" w:rsidRDefault="00BE6437" w:rsidP="00BE6437">
            <w:r>
              <w:t>$94,700</w:t>
            </w:r>
          </w:p>
        </w:tc>
        <w:tc>
          <w:tcPr>
            <w:tcW w:w="1080" w:type="dxa"/>
            <w:tcBorders>
              <w:left w:val="single" w:sz="4" w:space="0" w:color="auto"/>
              <w:bottom w:val="single" w:sz="18" w:space="0" w:color="auto"/>
              <w:right w:val="single" w:sz="4" w:space="0" w:color="auto"/>
            </w:tcBorders>
          </w:tcPr>
          <w:p w14:paraId="59C9117F" w14:textId="046A7404" w:rsidR="00BE6437" w:rsidRDefault="00BE6437" w:rsidP="00BE6437">
            <w:r>
              <w:t>$101,200</w:t>
            </w:r>
          </w:p>
        </w:tc>
        <w:tc>
          <w:tcPr>
            <w:tcW w:w="1080" w:type="dxa"/>
            <w:tcBorders>
              <w:left w:val="single" w:sz="4" w:space="0" w:color="auto"/>
              <w:bottom w:val="single" w:sz="18" w:space="0" w:color="auto"/>
              <w:right w:val="single" w:sz="18" w:space="0" w:color="auto"/>
            </w:tcBorders>
          </w:tcPr>
          <w:p w14:paraId="11B125D5" w14:textId="010AE8B8" w:rsidR="00BE6437" w:rsidRDefault="00BE6437" w:rsidP="00BE6437">
            <w:r>
              <w:t>$107,750</w:t>
            </w:r>
          </w:p>
        </w:tc>
      </w:tr>
    </w:tbl>
    <w:p w14:paraId="4E7EA77B" w14:textId="77777777" w:rsidR="005466D4" w:rsidRDefault="005466D4" w:rsidP="00784FAC">
      <w:pPr>
        <w:jc w:val="center"/>
        <w:rPr>
          <w:b/>
          <w:bCs/>
          <w:sz w:val="28"/>
          <w:szCs w:val="28"/>
        </w:rPr>
      </w:pPr>
    </w:p>
    <w:p w14:paraId="56A22513" w14:textId="77777777" w:rsidR="005466D4" w:rsidRDefault="005466D4" w:rsidP="00784FAC">
      <w:pPr>
        <w:jc w:val="center"/>
        <w:rPr>
          <w:b/>
          <w:bCs/>
          <w:sz w:val="28"/>
          <w:szCs w:val="28"/>
        </w:rPr>
      </w:pPr>
    </w:p>
    <w:p w14:paraId="1A9579F0" w14:textId="77777777" w:rsidR="005466D4" w:rsidRDefault="005466D4" w:rsidP="00784FAC">
      <w:pPr>
        <w:jc w:val="center"/>
        <w:rPr>
          <w:b/>
          <w:bCs/>
          <w:sz w:val="28"/>
          <w:szCs w:val="28"/>
        </w:rPr>
      </w:pPr>
    </w:p>
    <w:p w14:paraId="344459AC" w14:textId="77777777" w:rsidR="00DF559C" w:rsidRDefault="00DF559C" w:rsidP="00784FAC">
      <w:pPr>
        <w:jc w:val="center"/>
        <w:rPr>
          <w:b/>
          <w:bCs/>
          <w:sz w:val="28"/>
          <w:szCs w:val="28"/>
        </w:rPr>
      </w:pPr>
    </w:p>
    <w:p w14:paraId="378BE161" w14:textId="58F1490B" w:rsidR="0085108D" w:rsidRDefault="0040235B" w:rsidP="00784FAC">
      <w:pPr>
        <w:jc w:val="center"/>
        <w:rPr>
          <w:b/>
          <w:bCs/>
          <w:sz w:val="28"/>
          <w:szCs w:val="28"/>
        </w:rPr>
      </w:pPr>
      <w:r>
        <w:rPr>
          <w:b/>
          <w:bCs/>
          <w:sz w:val="28"/>
          <w:szCs w:val="28"/>
        </w:rPr>
        <w:t>DEMOGRAPHIC INFORMATION</w:t>
      </w:r>
    </w:p>
    <w:p w14:paraId="5F9DF742" w14:textId="77777777" w:rsidR="00026FFF" w:rsidRPr="00026FFF" w:rsidRDefault="00026FFF" w:rsidP="00026FFF">
      <w:pPr>
        <w:jc w:val="both"/>
        <w:rPr>
          <w:sz w:val="28"/>
          <w:szCs w:val="28"/>
        </w:rPr>
      </w:pPr>
    </w:p>
    <w:p w14:paraId="527C2672" w14:textId="61923B8D" w:rsidR="00026FFF" w:rsidRPr="00DB2B7A" w:rsidRDefault="00026FFF" w:rsidP="00026FFF">
      <w:pPr>
        <w:jc w:val="both"/>
        <w:rPr>
          <w:sz w:val="20"/>
          <w:szCs w:val="20"/>
        </w:rPr>
      </w:pPr>
      <w:r w:rsidRPr="00DB2B7A">
        <w:rPr>
          <w:sz w:val="20"/>
          <w:szCs w:val="20"/>
        </w:rPr>
        <w:t>We are requesting the following information to monitor our compliance with the federal Equal Credit Opportunity Act, which prohibits unlawful discrimination.  You are not required to provide this information.  We will not take this information (or your decision not to provide this information) into account in connection with your application.  The law provides that a creditor may not discriminate based on this information or based on whether or not you choose to provide it.</w:t>
      </w:r>
    </w:p>
    <w:p w14:paraId="2FA93D7C" w14:textId="77777777" w:rsidR="00D97F01" w:rsidRPr="00DB2B7A" w:rsidRDefault="00D97F01" w:rsidP="00026FFF">
      <w:pPr>
        <w:jc w:val="both"/>
        <w:rPr>
          <w:sz w:val="20"/>
          <w:szCs w:val="20"/>
        </w:rPr>
      </w:pPr>
    </w:p>
    <w:p w14:paraId="7DE69304" w14:textId="6750172C" w:rsidR="00D97F01" w:rsidRPr="00DB2B7A" w:rsidRDefault="000F1D1C" w:rsidP="00026FFF">
      <w:pPr>
        <w:jc w:val="both"/>
        <w:rPr>
          <w:b/>
          <w:bCs/>
          <w:sz w:val="20"/>
          <w:szCs w:val="20"/>
        </w:rPr>
      </w:pPr>
      <w:r>
        <w:rPr>
          <w:b/>
          <w:bCs/>
          <w:sz w:val="20"/>
          <w:szCs w:val="20"/>
        </w:rPr>
        <w:t>Complete for each business owner</w:t>
      </w:r>
      <w:r w:rsidR="00157DAA" w:rsidRPr="00DB2B7A">
        <w:rPr>
          <w:b/>
          <w:bCs/>
          <w:sz w:val="20"/>
          <w:szCs w:val="20"/>
        </w:rPr>
        <w:t>.</w:t>
      </w:r>
      <w:r>
        <w:rPr>
          <w:b/>
          <w:bCs/>
          <w:sz w:val="20"/>
          <w:szCs w:val="20"/>
        </w:rPr>
        <w:t xml:space="preserve"> </w:t>
      </w:r>
      <w:r w:rsidR="00475063">
        <w:rPr>
          <w:b/>
          <w:bCs/>
          <w:sz w:val="20"/>
          <w:szCs w:val="20"/>
        </w:rPr>
        <w:t>If you do not wish to provide</w:t>
      </w:r>
      <w:r w:rsidR="006B3CA3">
        <w:rPr>
          <w:b/>
          <w:bCs/>
          <w:sz w:val="20"/>
          <w:szCs w:val="20"/>
        </w:rPr>
        <w:t>,</w:t>
      </w:r>
      <w:r w:rsidR="00475063">
        <w:rPr>
          <w:b/>
          <w:bCs/>
          <w:sz w:val="20"/>
          <w:szCs w:val="20"/>
        </w:rPr>
        <w:t xml:space="preserve"> please mark </w:t>
      </w:r>
      <w:r w:rsidR="006B3CA3">
        <w:rPr>
          <w:b/>
          <w:bCs/>
          <w:sz w:val="20"/>
          <w:szCs w:val="20"/>
        </w:rPr>
        <w:t>that box for each category.</w:t>
      </w:r>
    </w:p>
    <w:p w14:paraId="4ADAA33A" w14:textId="77777777" w:rsidR="00784FAC" w:rsidRDefault="00784FAC" w:rsidP="006B6F2C">
      <w:pPr>
        <w:jc w:val="center"/>
        <w:rPr>
          <w:b/>
          <w:bCs/>
          <w:sz w:val="28"/>
          <w:szCs w:val="28"/>
        </w:rPr>
      </w:pPr>
    </w:p>
    <w:p w14:paraId="476A60F0" w14:textId="70851548" w:rsidR="00143036" w:rsidRDefault="00143036" w:rsidP="00001D92">
      <w:r>
        <w:t>Business Owner:</w:t>
      </w:r>
      <w:r w:rsidR="00EE55B4">
        <w:t xml:space="preserve"> </w:t>
      </w:r>
      <w:r w:rsidR="00EE55B4">
        <w:fldChar w:fldCharType="begin">
          <w:ffData>
            <w:name w:val="Text28"/>
            <w:enabled/>
            <w:calcOnExit w:val="0"/>
            <w:textInput/>
          </w:ffData>
        </w:fldChar>
      </w:r>
      <w:r w:rsidR="00EE55B4">
        <w:instrText xml:space="preserve"> FORMTEXT </w:instrText>
      </w:r>
      <w:r w:rsidR="00EE55B4">
        <w:fldChar w:fldCharType="separate"/>
      </w:r>
      <w:r w:rsidR="00EE55B4">
        <w:rPr>
          <w:noProof/>
        </w:rPr>
        <w:t> </w:t>
      </w:r>
      <w:r w:rsidR="00EE55B4">
        <w:rPr>
          <w:noProof/>
        </w:rPr>
        <w:t> </w:t>
      </w:r>
      <w:r w:rsidR="00EE55B4">
        <w:rPr>
          <w:noProof/>
        </w:rPr>
        <w:t> </w:t>
      </w:r>
      <w:r w:rsidR="00EE55B4">
        <w:rPr>
          <w:noProof/>
        </w:rPr>
        <w:t> </w:t>
      </w:r>
      <w:r w:rsidR="00EE55B4">
        <w:rPr>
          <w:noProof/>
        </w:rPr>
        <w:t> </w:t>
      </w:r>
      <w:r w:rsidR="00EE55B4">
        <w:fldChar w:fldCharType="end"/>
      </w:r>
      <w:r>
        <w:tab/>
      </w:r>
      <w:r>
        <w:tab/>
      </w:r>
      <w:r>
        <w:tab/>
      </w:r>
      <w:r>
        <w:tab/>
        <w:t>Business Owner:</w:t>
      </w:r>
      <w:r w:rsidR="00EE55B4">
        <w:t xml:space="preserve"> </w:t>
      </w:r>
      <w:r w:rsidR="00EE55B4">
        <w:fldChar w:fldCharType="begin">
          <w:ffData>
            <w:name w:val="Text28"/>
            <w:enabled/>
            <w:calcOnExit w:val="0"/>
            <w:textInput/>
          </w:ffData>
        </w:fldChar>
      </w:r>
      <w:r w:rsidR="00EE55B4">
        <w:instrText xml:space="preserve"> FORMTEXT </w:instrText>
      </w:r>
      <w:r w:rsidR="00EE55B4">
        <w:fldChar w:fldCharType="separate"/>
      </w:r>
      <w:r w:rsidR="00EE55B4">
        <w:rPr>
          <w:noProof/>
        </w:rPr>
        <w:t> </w:t>
      </w:r>
      <w:r w:rsidR="00EE55B4">
        <w:rPr>
          <w:noProof/>
        </w:rPr>
        <w:t> </w:t>
      </w:r>
      <w:r w:rsidR="00EE55B4">
        <w:rPr>
          <w:noProof/>
        </w:rPr>
        <w:t> </w:t>
      </w:r>
      <w:r w:rsidR="00EE55B4">
        <w:rPr>
          <w:noProof/>
        </w:rPr>
        <w:t> </w:t>
      </w:r>
      <w:r w:rsidR="00EE55B4">
        <w:rPr>
          <w:noProof/>
        </w:rPr>
        <w:t> </w:t>
      </w:r>
      <w:r w:rsidR="00EE55B4">
        <w:fldChar w:fldCharType="end"/>
      </w:r>
    </w:p>
    <w:p w14:paraId="73FC04D2" w14:textId="77777777" w:rsidR="00143036" w:rsidRDefault="00143036" w:rsidP="00001D92"/>
    <w:p w14:paraId="5E45B8F6" w14:textId="77777777" w:rsidR="00143036" w:rsidRDefault="00001D92" w:rsidP="00143036">
      <w:r>
        <w:t>Ethnic Category:</w:t>
      </w:r>
      <w:r w:rsidR="00143036">
        <w:tab/>
      </w:r>
      <w:r w:rsidR="00143036">
        <w:tab/>
      </w:r>
      <w:r w:rsidR="00143036">
        <w:tab/>
      </w:r>
      <w:r w:rsidR="00143036">
        <w:tab/>
      </w:r>
      <w:r w:rsidR="00143036">
        <w:tab/>
        <w:t>Ethnic Category:</w:t>
      </w:r>
    </w:p>
    <w:p w14:paraId="5D6143D9" w14:textId="77777777" w:rsidR="00001D92" w:rsidRDefault="00001D92" w:rsidP="00001D92"/>
    <w:p w14:paraId="563EB891" w14:textId="57EAAF0E" w:rsidR="00001D92" w:rsidRPr="006A10CF" w:rsidRDefault="00001D92" w:rsidP="00001D92">
      <w:pPr>
        <w:rPr>
          <w:sz w:val="20"/>
          <w:szCs w:val="20"/>
        </w:rPr>
      </w:pPr>
      <w:r>
        <w:tab/>
      </w:r>
      <w:sdt>
        <w:sdtPr>
          <w:rPr>
            <w:sz w:val="20"/>
            <w:szCs w:val="20"/>
          </w:rPr>
          <w:id w:val="1618862542"/>
          <w14:checkbox>
            <w14:checked w14:val="0"/>
            <w14:checkedState w14:val="2612" w14:font="MS Gothic"/>
            <w14:uncheckedState w14:val="2610" w14:font="MS Gothic"/>
          </w14:checkbox>
        </w:sdtPr>
        <w:sdtContent>
          <w:r w:rsidR="006A10CF" w:rsidRPr="006A10CF">
            <w:rPr>
              <w:rFonts w:ascii="MS Gothic" w:eastAsia="MS Gothic" w:hAnsi="MS Gothic" w:hint="eastAsia"/>
              <w:sz w:val="20"/>
              <w:szCs w:val="20"/>
            </w:rPr>
            <w:t>☐</w:t>
          </w:r>
        </w:sdtContent>
      </w:sdt>
      <w:r w:rsidR="006A10CF" w:rsidRPr="006A10CF">
        <w:rPr>
          <w:sz w:val="20"/>
          <w:szCs w:val="20"/>
        </w:rPr>
        <w:t xml:space="preserve"> Hispanic or Latino</w:t>
      </w:r>
      <w:r w:rsidR="00143036">
        <w:rPr>
          <w:sz w:val="20"/>
          <w:szCs w:val="20"/>
        </w:rPr>
        <w:tab/>
      </w:r>
      <w:r w:rsidR="00143036">
        <w:rPr>
          <w:sz w:val="20"/>
          <w:szCs w:val="20"/>
        </w:rPr>
        <w:tab/>
      </w:r>
      <w:r w:rsidR="00143036">
        <w:rPr>
          <w:sz w:val="20"/>
          <w:szCs w:val="20"/>
        </w:rPr>
        <w:tab/>
      </w:r>
      <w:r w:rsidR="00143036">
        <w:rPr>
          <w:sz w:val="20"/>
          <w:szCs w:val="20"/>
        </w:rPr>
        <w:tab/>
      </w:r>
      <w:r w:rsidR="00143036">
        <w:rPr>
          <w:sz w:val="20"/>
          <w:szCs w:val="20"/>
        </w:rPr>
        <w:tab/>
      </w:r>
      <w:sdt>
        <w:sdtPr>
          <w:rPr>
            <w:sz w:val="20"/>
            <w:szCs w:val="20"/>
          </w:rPr>
          <w:id w:val="798648075"/>
          <w14:checkbox>
            <w14:checked w14:val="0"/>
            <w14:checkedState w14:val="2612" w14:font="MS Gothic"/>
            <w14:uncheckedState w14:val="2610" w14:font="MS Gothic"/>
          </w14:checkbox>
        </w:sdtPr>
        <w:sdtContent>
          <w:r w:rsidR="00C31A7F">
            <w:rPr>
              <w:rFonts w:ascii="MS Gothic" w:eastAsia="MS Gothic" w:hAnsi="MS Gothic" w:hint="eastAsia"/>
              <w:sz w:val="20"/>
              <w:szCs w:val="20"/>
            </w:rPr>
            <w:t>☐</w:t>
          </w:r>
        </w:sdtContent>
      </w:sdt>
      <w:r w:rsidR="00143036">
        <w:rPr>
          <w:sz w:val="20"/>
          <w:szCs w:val="20"/>
        </w:rPr>
        <w:t xml:space="preserve"> </w:t>
      </w:r>
      <w:r w:rsidR="00143036" w:rsidRPr="006A10CF">
        <w:rPr>
          <w:sz w:val="20"/>
          <w:szCs w:val="20"/>
        </w:rPr>
        <w:t>Hispanic or Latino</w:t>
      </w:r>
    </w:p>
    <w:p w14:paraId="052A57A2" w14:textId="08997376" w:rsidR="006A10CF" w:rsidRPr="006A10CF" w:rsidRDefault="006A10CF" w:rsidP="00001D92">
      <w:pPr>
        <w:rPr>
          <w:sz w:val="20"/>
          <w:szCs w:val="20"/>
        </w:rPr>
      </w:pPr>
      <w:r w:rsidRPr="006A10CF">
        <w:rPr>
          <w:sz w:val="20"/>
          <w:szCs w:val="20"/>
        </w:rPr>
        <w:tab/>
      </w:r>
      <w:sdt>
        <w:sdtPr>
          <w:rPr>
            <w:sz w:val="20"/>
            <w:szCs w:val="20"/>
          </w:rPr>
          <w:id w:val="-94716137"/>
          <w14:checkbox>
            <w14:checked w14:val="0"/>
            <w14:checkedState w14:val="2612" w14:font="MS Gothic"/>
            <w14:uncheckedState w14:val="2610" w14:font="MS Gothic"/>
          </w14:checkbox>
        </w:sdtPr>
        <w:sdtContent>
          <w:r w:rsidRPr="006A10CF">
            <w:rPr>
              <w:rFonts w:ascii="MS Gothic" w:eastAsia="MS Gothic" w:hAnsi="MS Gothic" w:hint="eastAsia"/>
              <w:sz w:val="20"/>
              <w:szCs w:val="20"/>
            </w:rPr>
            <w:t>☐</w:t>
          </w:r>
        </w:sdtContent>
      </w:sdt>
      <w:r w:rsidRPr="006A10CF">
        <w:rPr>
          <w:sz w:val="20"/>
          <w:szCs w:val="20"/>
        </w:rPr>
        <w:t xml:space="preserve"> Not Hispanic or Latino</w:t>
      </w:r>
      <w:r w:rsidR="00143036">
        <w:rPr>
          <w:sz w:val="20"/>
          <w:szCs w:val="20"/>
        </w:rPr>
        <w:tab/>
      </w:r>
      <w:r w:rsidR="00143036">
        <w:rPr>
          <w:sz w:val="20"/>
          <w:szCs w:val="20"/>
        </w:rPr>
        <w:tab/>
      </w:r>
      <w:r w:rsidR="00143036">
        <w:rPr>
          <w:sz w:val="20"/>
          <w:szCs w:val="20"/>
        </w:rPr>
        <w:tab/>
      </w:r>
      <w:r w:rsidR="00143036">
        <w:rPr>
          <w:sz w:val="20"/>
          <w:szCs w:val="20"/>
        </w:rPr>
        <w:tab/>
      </w:r>
      <w:r w:rsidR="00143036">
        <w:rPr>
          <w:sz w:val="20"/>
          <w:szCs w:val="20"/>
        </w:rPr>
        <w:tab/>
      </w:r>
      <w:sdt>
        <w:sdtPr>
          <w:rPr>
            <w:sz w:val="20"/>
            <w:szCs w:val="20"/>
          </w:rPr>
          <w:id w:val="-531723947"/>
          <w14:checkbox>
            <w14:checked w14:val="0"/>
            <w14:checkedState w14:val="2612" w14:font="MS Gothic"/>
            <w14:uncheckedState w14:val="2610" w14:font="MS Gothic"/>
          </w14:checkbox>
        </w:sdtPr>
        <w:sdtContent>
          <w:r w:rsidR="00143036">
            <w:rPr>
              <w:rFonts w:ascii="MS Gothic" w:eastAsia="MS Gothic" w:hAnsi="MS Gothic" w:hint="eastAsia"/>
              <w:sz w:val="20"/>
              <w:szCs w:val="20"/>
            </w:rPr>
            <w:t>☐</w:t>
          </w:r>
        </w:sdtContent>
      </w:sdt>
      <w:r w:rsidR="00143036">
        <w:rPr>
          <w:sz w:val="20"/>
          <w:szCs w:val="20"/>
        </w:rPr>
        <w:t xml:space="preserve"> Not Hispanic or Latino</w:t>
      </w:r>
    </w:p>
    <w:p w14:paraId="569B3830" w14:textId="049EB15C" w:rsidR="006A10CF" w:rsidRPr="006A10CF" w:rsidRDefault="006A10CF" w:rsidP="00001D92">
      <w:pPr>
        <w:rPr>
          <w:sz w:val="20"/>
          <w:szCs w:val="20"/>
        </w:rPr>
      </w:pPr>
      <w:r w:rsidRPr="006A10CF">
        <w:rPr>
          <w:sz w:val="20"/>
          <w:szCs w:val="20"/>
        </w:rPr>
        <w:tab/>
      </w:r>
      <w:sdt>
        <w:sdtPr>
          <w:rPr>
            <w:sz w:val="20"/>
            <w:szCs w:val="20"/>
          </w:rPr>
          <w:id w:val="-144430223"/>
          <w14:checkbox>
            <w14:checked w14:val="0"/>
            <w14:checkedState w14:val="2612" w14:font="MS Gothic"/>
            <w14:uncheckedState w14:val="2610" w14:font="MS Gothic"/>
          </w14:checkbox>
        </w:sdtPr>
        <w:sdtContent>
          <w:r w:rsidRPr="006A10CF">
            <w:rPr>
              <w:rFonts w:ascii="MS Gothic" w:eastAsia="MS Gothic" w:hAnsi="MS Gothic" w:hint="eastAsia"/>
              <w:sz w:val="20"/>
              <w:szCs w:val="20"/>
            </w:rPr>
            <w:t>☐</w:t>
          </w:r>
        </w:sdtContent>
      </w:sdt>
      <w:r w:rsidRPr="006A10CF">
        <w:rPr>
          <w:sz w:val="20"/>
          <w:szCs w:val="20"/>
        </w:rPr>
        <w:t xml:space="preserve"> </w:t>
      </w:r>
      <w:r w:rsidR="00143036">
        <w:rPr>
          <w:sz w:val="20"/>
          <w:szCs w:val="20"/>
        </w:rPr>
        <w:t>I do not wish to provide this information</w:t>
      </w:r>
      <w:r w:rsidR="00143036">
        <w:rPr>
          <w:sz w:val="20"/>
          <w:szCs w:val="20"/>
        </w:rPr>
        <w:tab/>
      </w:r>
      <w:r w:rsidR="00143036">
        <w:rPr>
          <w:sz w:val="20"/>
          <w:szCs w:val="20"/>
        </w:rPr>
        <w:tab/>
      </w:r>
      <w:r w:rsidR="00143036">
        <w:rPr>
          <w:sz w:val="20"/>
          <w:szCs w:val="20"/>
        </w:rPr>
        <w:tab/>
      </w:r>
      <w:sdt>
        <w:sdtPr>
          <w:rPr>
            <w:sz w:val="20"/>
            <w:szCs w:val="20"/>
          </w:rPr>
          <w:id w:val="1571612066"/>
          <w14:checkbox>
            <w14:checked w14:val="0"/>
            <w14:checkedState w14:val="2612" w14:font="MS Gothic"/>
            <w14:uncheckedState w14:val="2610" w14:font="MS Gothic"/>
          </w14:checkbox>
        </w:sdtPr>
        <w:sdtContent>
          <w:r w:rsidR="00143036">
            <w:rPr>
              <w:rFonts w:ascii="MS Gothic" w:eastAsia="MS Gothic" w:hAnsi="MS Gothic" w:hint="eastAsia"/>
              <w:sz w:val="20"/>
              <w:szCs w:val="20"/>
            </w:rPr>
            <w:t>☐</w:t>
          </w:r>
        </w:sdtContent>
      </w:sdt>
      <w:r w:rsidR="00143036">
        <w:rPr>
          <w:sz w:val="20"/>
          <w:szCs w:val="20"/>
        </w:rPr>
        <w:t xml:space="preserve"> I do not wish to provide this information</w:t>
      </w:r>
      <w:r w:rsidR="00143036">
        <w:rPr>
          <w:sz w:val="20"/>
          <w:szCs w:val="20"/>
        </w:rPr>
        <w:tab/>
      </w:r>
    </w:p>
    <w:p w14:paraId="01C97A29" w14:textId="77777777" w:rsidR="006A10CF" w:rsidRDefault="006A10CF" w:rsidP="00001D92"/>
    <w:p w14:paraId="4257AC01" w14:textId="77777777" w:rsidR="008C5C2B" w:rsidRDefault="00593DA1" w:rsidP="008C5C2B">
      <w:r>
        <w:t>Race Category:</w:t>
      </w:r>
      <w:r w:rsidR="008C5C2B">
        <w:tab/>
      </w:r>
      <w:r w:rsidR="008C5C2B">
        <w:tab/>
      </w:r>
      <w:r w:rsidR="008C5C2B">
        <w:tab/>
      </w:r>
      <w:r w:rsidR="008C5C2B">
        <w:tab/>
      </w:r>
      <w:r w:rsidR="008C5C2B">
        <w:tab/>
      </w:r>
      <w:r w:rsidR="008C5C2B">
        <w:tab/>
        <w:t>Race Category:</w:t>
      </w:r>
    </w:p>
    <w:p w14:paraId="5F098B99" w14:textId="77777777" w:rsidR="00593DA1" w:rsidRDefault="00593DA1" w:rsidP="00001D92"/>
    <w:p w14:paraId="2AA016E9" w14:textId="1ED9ED95" w:rsidR="00593DA1" w:rsidRDefault="00593DA1" w:rsidP="00001D92">
      <w:r>
        <w:tab/>
      </w:r>
      <w:sdt>
        <w:sdtPr>
          <w:id w:val="-5310406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American Indian </w:t>
      </w:r>
      <w:r w:rsidR="008C5C2B">
        <w:t>or Alaska Native</w:t>
      </w:r>
      <w:r w:rsidR="008C5C2B">
        <w:tab/>
      </w:r>
      <w:r w:rsidR="008C5C2B">
        <w:tab/>
      </w:r>
      <w:r w:rsidR="008C5C2B">
        <w:tab/>
      </w:r>
      <w:sdt>
        <w:sdtPr>
          <w:id w:val="1143924088"/>
          <w14:checkbox>
            <w14:checked w14:val="0"/>
            <w14:checkedState w14:val="2612" w14:font="MS Gothic"/>
            <w14:uncheckedState w14:val="2610" w14:font="MS Gothic"/>
          </w14:checkbox>
        </w:sdtPr>
        <w:sdtContent>
          <w:r w:rsidR="008C5C2B">
            <w:rPr>
              <w:rFonts w:ascii="MS Gothic" w:eastAsia="MS Gothic" w:hAnsi="MS Gothic" w:hint="eastAsia"/>
            </w:rPr>
            <w:t>☐</w:t>
          </w:r>
        </w:sdtContent>
      </w:sdt>
      <w:r w:rsidR="008C5C2B">
        <w:t xml:space="preserve"> American Indian or Alaska Native</w:t>
      </w:r>
      <w:r w:rsidR="008C5C2B">
        <w:tab/>
      </w:r>
    </w:p>
    <w:p w14:paraId="1F0931C9" w14:textId="6D84A28F" w:rsidR="008C5C2B" w:rsidRDefault="008C5C2B" w:rsidP="00001D92">
      <w:r>
        <w:tab/>
      </w:r>
      <w:sdt>
        <w:sdtPr>
          <w:id w:val="17893142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Asian</w:t>
      </w:r>
      <w:r>
        <w:tab/>
      </w:r>
      <w:r>
        <w:tab/>
      </w:r>
      <w:r>
        <w:tab/>
      </w:r>
      <w:r>
        <w:tab/>
      </w:r>
      <w:r>
        <w:tab/>
      </w:r>
      <w:r>
        <w:tab/>
      </w:r>
      <w:sdt>
        <w:sdtPr>
          <w:id w:val="-11457329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Asian</w:t>
      </w:r>
    </w:p>
    <w:p w14:paraId="54A0EBA6" w14:textId="24FEF6DA" w:rsidR="008C5C2B" w:rsidRDefault="008C5C2B" w:rsidP="00001D92">
      <w:r>
        <w:tab/>
      </w:r>
      <w:sdt>
        <w:sdtPr>
          <w:id w:val="2135831852"/>
          <w14:checkbox>
            <w14:checked w14:val="0"/>
            <w14:checkedState w14:val="2612" w14:font="MS Gothic"/>
            <w14:uncheckedState w14:val="2610" w14:font="MS Gothic"/>
          </w14:checkbox>
        </w:sdtPr>
        <w:sdtContent>
          <w:r w:rsidR="002F1077">
            <w:rPr>
              <w:rFonts w:ascii="MS Gothic" w:eastAsia="MS Gothic" w:hAnsi="MS Gothic" w:hint="eastAsia"/>
            </w:rPr>
            <w:t>☐</w:t>
          </w:r>
        </w:sdtContent>
      </w:sdt>
      <w:r>
        <w:t xml:space="preserve"> Black or </w:t>
      </w:r>
      <w:r w:rsidR="002F1077">
        <w:t>African American</w:t>
      </w:r>
      <w:r w:rsidR="002F1077">
        <w:tab/>
      </w:r>
      <w:r w:rsidR="002F1077">
        <w:tab/>
      </w:r>
      <w:r w:rsidR="002F1077">
        <w:tab/>
      </w:r>
      <w:r w:rsidR="002F1077">
        <w:tab/>
      </w:r>
      <w:sdt>
        <w:sdtPr>
          <w:id w:val="-1281648067"/>
          <w14:checkbox>
            <w14:checked w14:val="0"/>
            <w14:checkedState w14:val="2612" w14:font="MS Gothic"/>
            <w14:uncheckedState w14:val="2610" w14:font="MS Gothic"/>
          </w14:checkbox>
        </w:sdtPr>
        <w:sdtContent>
          <w:r w:rsidR="002F1077">
            <w:rPr>
              <w:rFonts w:ascii="MS Gothic" w:eastAsia="MS Gothic" w:hAnsi="MS Gothic" w:hint="eastAsia"/>
            </w:rPr>
            <w:t>☐</w:t>
          </w:r>
        </w:sdtContent>
      </w:sdt>
      <w:r w:rsidR="002F1077">
        <w:t xml:space="preserve"> Black or African American</w:t>
      </w:r>
    </w:p>
    <w:p w14:paraId="0BEF3B4B" w14:textId="2722EA61" w:rsidR="002F1077" w:rsidRDefault="002F1077" w:rsidP="00001D92">
      <w:r>
        <w:tab/>
      </w:r>
      <w:sdt>
        <w:sdtPr>
          <w:id w:val="9759484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Native Hawaiian or Other Pacific Islander</w:t>
      </w:r>
      <w:r>
        <w:tab/>
      </w:r>
      <w:r>
        <w:tab/>
      </w:r>
      <w:sdt>
        <w:sdtPr>
          <w:id w:val="-9666657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Native Hawaiian or Other Pacific Islander</w:t>
      </w:r>
    </w:p>
    <w:p w14:paraId="17E9CF98" w14:textId="1B2EA744" w:rsidR="002F1077" w:rsidRDefault="002F1077" w:rsidP="00001D92">
      <w:r>
        <w:tab/>
      </w:r>
      <w:sdt>
        <w:sdtPr>
          <w:id w:val="3634132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White</w:t>
      </w:r>
      <w:r>
        <w:tab/>
      </w:r>
      <w:r>
        <w:tab/>
      </w:r>
      <w:r>
        <w:tab/>
      </w:r>
      <w:r>
        <w:tab/>
      </w:r>
      <w:r>
        <w:tab/>
      </w:r>
      <w:r>
        <w:tab/>
      </w:r>
      <w:sdt>
        <w:sdtPr>
          <w:id w:val="-15230059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White</w:t>
      </w:r>
    </w:p>
    <w:p w14:paraId="19E44BC7" w14:textId="2FE5E408" w:rsidR="002F1077" w:rsidRPr="00001D92" w:rsidRDefault="002F1077" w:rsidP="00001D92">
      <w:r>
        <w:tab/>
      </w:r>
      <w:sdt>
        <w:sdtPr>
          <w:id w:val="-19204051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 do not wish to provide this information</w:t>
      </w:r>
      <w:r>
        <w:tab/>
      </w:r>
      <w:r>
        <w:tab/>
      </w:r>
      <w:sdt>
        <w:sdtPr>
          <w:id w:val="-20785103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 do not wish to provide this information</w:t>
      </w:r>
    </w:p>
    <w:p w14:paraId="6FF04B4A" w14:textId="77777777" w:rsidR="00784FAC" w:rsidRPr="00001D92" w:rsidRDefault="00784FAC" w:rsidP="006B6F2C">
      <w:pPr>
        <w:jc w:val="center"/>
        <w:rPr>
          <w:sz w:val="28"/>
          <w:szCs w:val="28"/>
        </w:rPr>
      </w:pPr>
    </w:p>
    <w:p w14:paraId="7944578B" w14:textId="0C1D3E3B" w:rsidR="002F1077" w:rsidRPr="002F1077" w:rsidRDefault="002B2D87" w:rsidP="002F1077">
      <w:r>
        <w:t>Gender</w:t>
      </w:r>
      <w:r w:rsidR="002F1077" w:rsidRPr="002F1077">
        <w:t xml:space="preserve"> Category:</w:t>
      </w:r>
      <w:r w:rsidR="002F1077">
        <w:tab/>
      </w:r>
      <w:r w:rsidR="002F1077">
        <w:tab/>
      </w:r>
      <w:r w:rsidR="002F1077">
        <w:tab/>
      </w:r>
      <w:r w:rsidR="002F1077">
        <w:tab/>
      </w:r>
      <w:r w:rsidR="002F1077">
        <w:tab/>
      </w:r>
      <w:r>
        <w:t xml:space="preserve">Gender </w:t>
      </w:r>
      <w:r w:rsidR="002F1077" w:rsidRPr="002F1077">
        <w:t>Category:</w:t>
      </w:r>
    </w:p>
    <w:p w14:paraId="45CE811E" w14:textId="4DDF6D3A" w:rsidR="00784FAC" w:rsidRDefault="00784FAC" w:rsidP="002F1077"/>
    <w:p w14:paraId="4F0DBF30" w14:textId="78346BB4" w:rsidR="002F1077" w:rsidRDefault="002F1077" w:rsidP="002F1077">
      <w:r>
        <w:tab/>
      </w:r>
      <w:sdt>
        <w:sdtPr>
          <w:id w:val="-544756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Female</w:t>
      </w:r>
      <w:r>
        <w:tab/>
      </w:r>
      <w:r>
        <w:tab/>
      </w:r>
      <w:r>
        <w:tab/>
      </w:r>
      <w:r>
        <w:tab/>
      </w:r>
      <w:r>
        <w:tab/>
      </w:r>
      <w:r>
        <w:tab/>
      </w:r>
      <w:sdt>
        <w:sdtPr>
          <w:id w:val="-12699292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Female</w:t>
      </w:r>
    </w:p>
    <w:p w14:paraId="4DF7714C" w14:textId="6F2FC08A" w:rsidR="002F1077" w:rsidRDefault="002F1077" w:rsidP="002F1077">
      <w:r>
        <w:tab/>
      </w:r>
      <w:sdt>
        <w:sdtPr>
          <w:id w:val="-13490949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Male</w:t>
      </w:r>
      <w:r>
        <w:tab/>
      </w:r>
      <w:r>
        <w:tab/>
      </w:r>
      <w:r>
        <w:tab/>
      </w:r>
      <w:r>
        <w:tab/>
      </w:r>
      <w:r>
        <w:tab/>
      </w:r>
      <w:r>
        <w:tab/>
      </w:r>
      <w:sdt>
        <w:sdtPr>
          <w:id w:val="-14177017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Male</w:t>
      </w:r>
    </w:p>
    <w:p w14:paraId="402BD03C" w14:textId="5ACE0A93" w:rsidR="002F1077" w:rsidRPr="002F1077" w:rsidRDefault="002F1077" w:rsidP="002F1077">
      <w:r>
        <w:tab/>
      </w:r>
      <w:sdt>
        <w:sdtPr>
          <w:id w:val="2443043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 do not wish to provide this information</w:t>
      </w:r>
      <w:r>
        <w:tab/>
      </w:r>
      <w:r>
        <w:tab/>
      </w:r>
      <w:sdt>
        <w:sdtPr>
          <w:id w:val="-1414261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 do not wish to provide this information</w:t>
      </w:r>
    </w:p>
    <w:p w14:paraId="0581F55F" w14:textId="77777777" w:rsidR="00784FAC" w:rsidRPr="00001D92" w:rsidRDefault="00784FAC" w:rsidP="006B6F2C">
      <w:pPr>
        <w:jc w:val="center"/>
        <w:rPr>
          <w:sz w:val="28"/>
          <w:szCs w:val="28"/>
        </w:rPr>
      </w:pPr>
    </w:p>
    <w:p w14:paraId="05261727" w14:textId="77777777" w:rsidR="00784FAC" w:rsidRDefault="00784FAC" w:rsidP="006B6F2C">
      <w:pPr>
        <w:jc w:val="center"/>
        <w:rPr>
          <w:b/>
          <w:bCs/>
          <w:sz w:val="28"/>
          <w:szCs w:val="28"/>
        </w:rPr>
      </w:pPr>
    </w:p>
    <w:p w14:paraId="02BD19CC" w14:textId="77777777" w:rsidR="002F1077" w:rsidRDefault="002F1077" w:rsidP="006B6F2C">
      <w:pPr>
        <w:jc w:val="center"/>
        <w:rPr>
          <w:b/>
          <w:bCs/>
          <w:sz w:val="28"/>
          <w:szCs w:val="28"/>
        </w:rPr>
      </w:pPr>
    </w:p>
    <w:p w14:paraId="4BF64179" w14:textId="77777777" w:rsidR="002F1077" w:rsidRDefault="002F1077" w:rsidP="006B6F2C">
      <w:pPr>
        <w:jc w:val="center"/>
        <w:rPr>
          <w:b/>
          <w:bCs/>
          <w:sz w:val="28"/>
          <w:szCs w:val="28"/>
        </w:rPr>
      </w:pPr>
    </w:p>
    <w:p w14:paraId="7F862178" w14:textId="77777777" w:rsidR="002F1077" w:rsidRDefault="002F1077" w:rsidP="006B6F2C">
      <w:pPr>
        <w:jc w:val="center"/>
        <w:rPr>
          <w:b/>
          <w:bCs/>
          <w:sz w:val="28"/>
          <w:szCs w:val="28"/>
        </w:rPr>
      </w:pPr>
    </w:p>
    <w:p w14:paraId="52B7CEBD" w14:textId="77777777" w:rsidR="002F1077" w:rsidRDefault="002F1077" w:rsidP="006B6F2C">
      <w:pPr>
        <w:jc w:val="center"/>
        <w:rPr>
          <w:b/>
          <w:bCs/>
          <w:sz w:val="28"/>
          <w:szCs w:val="28"/>
        </w:rPr>
      </w:pPr>
    </w:p>
    <w:p w14:paraId="6C2C23DE" w14:textId="77777777" w:rsidR="002F1077" w:rsidRDefault="002F1077" w:rsidP="006B6F2C">
      <w:pPr>
        <w:jc w:val="center"/>
        <w:rPr>
          <w:b/>
          <w:bCs/>
          <w:sz w:val="28"/>
          <w:szCs w:val="28"/>
        </w:rPr>
      </w:pPr>
    </w:p>
    <w:p w14:paraId="7AD7A8D6" w14:textId="77777777" w:rsidR="002F1077" w:rsidRDefault="002F1077" w:rsidP="006B6F2C">
      <w:pPr>
        <w:jc w:val="center"/>
        <w:rPr>
          <w:b/>
          <w:bCs/>
          <w:sz w:val="28"/>
          <w:szCs w:val="28"/>
        </w:rPr>
      </w:pPr>
    </w:p>
    <w:p w14:paraId="2B1B4590" w14:textId="77777777" w:rsidR="002F1077" w:rsidRDefault="002F1077" w:rsidP="006B6F2C">
      <w:pPr>
        <w:jc w:val="center"/>
        <w:rPr>
          <w:b/>
          <w:bCs/>
          <w:sz w:val="28"/>
          <w:szCs w:val="28"/>
        </w:rPr>
      </w:pPr>
    </w:p>
    <w:p w14:paraId="05770D0C" w14:textId="77777777" w:rsidR="002F1077" w:rsidRDefault="002F1077" w:rsidP="006B6F2C">
      <w:pPr>
        <w:jc w:val="center"/>
        <w:rPr>
          <w:b/>
          <w:bCs/>
          <w:sz w:val="28"/>
          <w:szCs w:val="28"/>
        </w:rPr>
      </w:pPr>
    </w:p>
    <w:p w14:paraId="76D92CDF" w14:textId="77777777" w:rsidR="002F1077" w:rsidRDefault="002F1077" w:rsidP="006B6F2C">
      <w:pPr>
        <w:jc w:val="center"/>
        <w:rPr>
          <w:b/>
          <w:bCs/>
          <w:sz w:val="28"/>
          <w:szCs w:val="28"/>
        </w:rPr>
      </w:pPr>
    </w:p>
    <w:p w14:paraId="55E53C8E" w14:textId="77777777" w:rsidR="002F1077" w:rsidRDefault="002F1077" w:rsidP="006B6F2C">
      <w:pPr>
        <w:jc w:val="center"/>
        <w:rPr>
          <w:b/>
          <w:bCs/>
          <w:sz w:val="28"/>
          <w:szCs w:val="28"/>
        </w:rPr>
      </w:pPr>
    </w:p>
    <w:p w14:paraId="7BED4688" w14:textId="77777777" w:rsidR="002F1077" w:rsidRDefault="002F1077" w:rsidP="006B6F2C">
      <w:pPr>
        <w:jc w:val="center"/>
        <w:rPr>
          <w:b/>
          <w:bCs/>
          <w:sz w:val="28"/>
          <w:szCs w:val="28"/>
        </w:rPr>
      </w:pPr>
    </w:p>
    <w:p w14:paraId="6065C12B" w14:textId="6B146A1D" w:rsidR="006B6F2C" w:rsidRPr="006B6F2C" w:rsidRDefault="0085108D" w:rsidP="006B6F2C">
      <w:pPr>
        <w:jc w:val="center"/>
        <w:rPr>
          <w:b/>
          <w:bCs/>
          <w:sz w:val="28"/>
          <w:szCs w:val="28"/>
        </w:rPr>
      </w:pPr>
      <w:r>
        <w:rPr>
          <w:b/>
          <w:bCs/>
          <w:sz w:val="28"/>
          <w:szCs w:val="28"/>
        </w:rPr>
        <w:lastRenderedPageBreak/>
        <w:t>Personal Financial Statement</w:t>
      </w:r>
    </w:p>
    <w:p w14:paraId="40C6E2E7" w14:textId="77777777" w:rsidR="0085108D" w:rsidRDefault="0085108D" w:rsidP="0085108D">
      <w:pPr>
        <w:jc w:val="center"/>
        <w:rPr>
          <w:b/>
          <w:bCs/>
          <w:sz w:val="28"/>
          <w:szCs w:val="28"/>
        </w:rPr>
      </w:pPr>
    </w:p>
    <w:tbl>
      <w:tblPr>
        <w:tblStyle w:val="TableGrid"/>
        <w:tblW w:w="9931" w:type="dxa"/>
        <w:tblLook w:val="04A0" w:firstRow="1" w:lastRow="0" w:firstColumn="1" w:lastColumn="0" w:noHBand="0" w:noVBand="1"/>
      </w:tblPr>
      <w:tblGrid>
        <w:gridCol w:w="8182"/>
        <w:gridCol w:w="1749"/>
      </w:tblGrid>
      <w:tr w:rsidR="001E4547" w14:paraId="5DBB4B58" w14:textId="77777777" w:rsidTr="001E4547">
        <w:tc>
          <w:tcPr>
            <w:tcW w:w="8182" w:type="dxa"/>
          </w:tcPr>
          <w:p w14:paraId="48C6DD1E" w14:textId="6CC0CB69" w:rsidR="0085108D" w:rsidRPr="0085108D" w:rsidRDefault="0085108D" w:rsidP="0085108D">
            <w:pPr>
              <w:rPr>
                <w:sz w:val="18"/>
                <w:szCs w:val="18"/>
              </w:rPr>
            </w:pPr>
            <w:r w:rsidRPr="0085108D">
              <w:rPr>
                <w:sz w:val="18"/>
                <w:szCs w:val="18"/>
              </w:rPr>
              <w:t>Complete this form for: (1) each proprietor, or (2) each limited partner who owns 20% or more interest and each general partner, or (3) each stockholder owning 20% or more of voting stock and each corporate officer and director, or (4) any other persons or entity providing a guaranty on the loan.</w:t>
            </w:r>
            <w:r w:rsidR="00386CBF">
              <w:rPr>
                <w:sz w:val="18"/>
                <w:szCs w:val="18"/>
              </w:rPr>
              <w:t xml:space="preserve"> (Multiple individuals can share one form if assets/liabilities are owned by/obligated by both parties.)</w:t>
            </w:r>
          </w:p>
        </w:tc>
        <w:tc>
          <w:tcPr>
            <w:tcW w:w="1749" w:type="dxa"/>
          </w:tcPr>
          <w:p w14:paraId="2355BF15" w14:textId="77777777" w:rsidR="0085108D" w:rsidRDefault="0085108D" w:rsidP="0085108D">
            <w:r w:rsidRPr="006B6F2C">
              <w:t xml:space="preserve">As of Date: </w:t>
            </w:r>
          </w:p>
          <w:p w14:paraId="101DAE7B" w14:textId="70ED094F" w:rsidR="00386CBF" w:rsidRPr="00131C57" w:rsidRDefault="00131C57" w:rsidP="0085108D">
            <w:pPr>
              <w:rPr>
                <w:sz w:val="20"/>
                <w:szCs w:val="20"/>
              </w:rPr>
            </w:pPr>
            <w:r w:rsidRPr="00131C57">
              <w:rPr>
                <w:sz w:val="18"/>
                <w:szCs w:val="18"/>
              </w:rPr>
              <w:fldChar w:fldCharType="begin">
                <w:ffData>
                  <w:name w:val=""/>
                  <w:enabled/>
                  <w:calcOnExit w:val="0"/>
                  <w:textInput>
                    <w:type w:val="date"/>
                    <w:format w:val="M/d/yy"/>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sz w:val="18"/>
                <w:szCs w:val="18"/>
              </w:rPr>
              <w:fldChar w:fldCharType="end"/>
            </w:r>
          </w:p>
        </w:tc>
      </w:tr>
    </w:tbl>
    <w:p w14:paraId="49E7AD97" w14:textId="77777777" w:rsidR="00131C57" w:rsidRDefault="00131C57"/>
    <w:tbl>
      <w:tblPr>
        <w:tblStyle w:val="TableGrid"/>
        <w:tblW w:w="9931" w:type="dxa"/>
        <w:tblLook w:val="04A0" w:firstRow="1" w:lastRow="0" w:firstColumn="1" w:lastColumn="0" w:noHBand="0" w:noVBand="1"/>
      </w:tblPr>
      <w:tblGrid>
        <w:gridCol w:w="7642"/>
        <w:gridCol w:w="2289"/>
      </w:tblGrid>
      <w:tr w:rsidR="00386CBF" w14:paraId="3F5039CF" w14:textId="77777777" w:rsidTr="001A5F57">
        <w:tc>
          <w:tcPr>
            <w:tcW w:w="9931" w:type="dxa"/>
            <w:gridSpan w:val="2"/>
          </w:tcPr>
          <w:p w14:paraId="6B0BD0A5" w14:textId="3BEC1215" w:rsidR="00386CBF" w:rsidRPr="00386CBF" w:rsidRDefault="00386CBF" w:rsidP="0085108D">
            <w:pPr>
              <w:rPr>
                <w:b/>
                <w:bCs/>
              </w:rPr>
            </w:pPr>
            <w:r>
              <w:rPr>
                <w:b/>
                <w:bCs/>
              </w:rPr>
              <w:t>Section 1. Individual Information</w:t>
            </w:r>
          </w:p>
        </w:tc>
      </w:tr>
      <w:tr w:rsidR="00386CBF" w:rsidRPr="006B6F2C" w14:paraId="698769E0" w14:textId="77777777" w:rsidTr="003867A7">
        <w:trPr>
          <w:trHeight w:val="360"/>
        </w:trPr>
        <w:tc>
          <w:tcPr>
            <w:tcW w:w="7642" w:type="dxa"/>
            <w:vAlign w:val="center"/>
          </w:tcPr>
          <w:p w14:paraId="754664AE" w14:textId="2442E928" w:rsidR="0085108D" w:rsidRPr="006B6F2C" w:rsidRDefault="006B6F2C" w:rsidP="003867A7">
            <w:r>
              <w:t>Name</w:t>
            </w:r>
            <w:r w:rsidR="00386CBF">
              <w:t>(s)</w:t>
            </w:r>
            <w:r w:rsidR="001A5F57">
              <w:t xml:space="preserve"> </w:t>
            </w:r>
            <w:r w:rsidR="00131C57" w:rsidRPr="003C0CCB">
              <w:rPr>
                <w:sz w:val="20"/>
                <w:szCs w:val="20"/>
              </w:rPr>
              <w:fldChar w:fldCharType="begin">
                <w:ffData>
                  <w:name w:val="Text34"/>
                  <w:enabled/>
                  <w:calcOnExit w:val="0"/>
                  <w:textInput/>
                </w:ffData>
              </w:fldChar>
            </w:r>
            <w:r w:rsidR="00131C57" w:rsidRPr="003C0CCB">
              <w:rPr>
                <w:sz w:val="20"/>
                <w:szCs w:val="20"/>
              </w:rPr>
              <w:instrText xml:space="preserve"> FORMTEXT </w:instrText>
            </w:r>
            <w:r w:rsidR="00131C57" w:rsidRPr="003C0CCB">
              <w:rPr>
                <w:sz w:val="20"/>
                <w:szCs w:val="20"/>
              </w:rPr>
            </w:r>
            <w:r w:rsidR="00131C57" w:rsidRPr="003C0CCB">
              <w:rPr>
                <w:sz w:val="20"/>
                <w:szCs w:val="20"/>
              </w:rPr>
              <w:fldChar w:fldCharType="separate"/>
            </w:r>
            <w:r w:rsidR="00131C57" w:rsidRPr="003C0CCB">
              <w:rPr>
                <w:noProof/>
                <w:sz w:val="20"/>
                <w:szCs w:val="20"/>
              </w:rPr>
              <w:t> </w:t>
            </w:r>
            <w:r w:rsidR="00131C57" w:rsidRPr="003C0CCB">
              <w:rPr>
                <w:noProof/>
                <w:sz w:val="20"/>
                <w:szCs w:val="20"/>
              </w:rPr>
              <w:t> </w:t>
            </w:r>
            <w:r w:rsidR="00131C57" w:rsidRPr="003C0CCB">
              <w:rPr>
                <w:noProof/>
                <w:sz w:val="20"/>
                <w:szCs w:val="20"/>
              </w:rPr>
              <w:t> </w:t>
            </w:r>
            <w:r w:rsidR="00131C57" w:rsidRPr="003C0CCB">
              <w:rPr>
                <w:noProof/>
                <w:sz w:val="20"/>
                <w:szCs w:val="20"/>
              </w:rPr>
              <w:t> </w:t>
            </w:r>
            <w:r w:rsidR="00131C57" w:rsidRPr="003C0CCB">
              <w:rPr>
                <w:noProof/>
                <w:sz w:val="20"/>
                <w:szCs w:val="20"/>
              </w:rPr>
              <w:t> </w:t>
            </w:r>
            <w:r w:rsidR="00131C57" w:rsidRPr="003C0CCB">
              <w:rPr>
                <w:sz w:val="20"/>
                <w:szCs w:val="20"/>
              </w:rPr>
              <w:fldChar w:fldCharType="end"/>
            </w:r>
          </w:p>
        </w:tc>
        <w:tc>
          <w:tcPr>
            <w:tcW w:w="2289" w:type="dxa"/>
            <w:vAlign w:val="center"/>
          </w:tcPr>
          <w:p w14:paraId="28914EC3" w14:textId="19BE8E62" w:rsidR="0085108D" w:rsidRPr="006B6F2C" w:rsidRDefault="006B6F2C" w:rsidP="003867A7">
            <w:r>
              <w:t>Phone</w:t>
            </w:r>
            <w:r w:rsidR="001A5F57">
              <w:t xml:space="preserve"> </w:t>
            </w:r>
            <w:r w:rsidR="001A5F57" w:rsidRPr="00A6564F">
              <w:rPr>
                <w:sz w:val="20"/>
                <w:szCs w:val="20"/>
              </w:rPr>
              <w:t>(</w:t>
            </w:r>
            <w:r w:rsidR="00131C57">
              <w:rPr>
                <w:sz w:val="20"/>
                <w:szCs w:val="20"/>
              </w:rPr>
              <w:fldChar w:fldCharType="begin">
                <w:ffData>
                  <w:name w:val="Text36"/>
                  <w:enabled/>
                  <w:calcOnExit w:val="0"/>
                  <w:textInput>
                    <w:type w:val="number"/>
                    <w:maxLength w:val="3"/>
                  </w:textInput>
                </w:ffData>
              </w:fldChar>
            </w:r>
            <w:bookmarkStart w:id="23" w:name="Text36"/>
            <w:r w:rsidR="00131C57">
              <w:rPr>
                <w:sz w:val="20"/>
                <w:szCs w:val="20"/>
              </w:rPr>
              <w:instrText xml:space="preserve"> FORMTEXT </w:instrText>
            </w:r>
            <w:r w:rsidR="00131C57">
              <w:rPr>
                <w:sz w:val="20"/>
                <w:szCs w:val="20"/>
              </w:rPr>
            </w:r>
            <w:r w:rsidR="00131C57">
              <w:rPr>
                <w:sz w:val="20"/>
                <w:szCs w:val="20"/>
              </w:rPr>
              <w:fldChar w:fldCharType="separate"/>
            </w:r>
            <w:r w:rsidR="00131C57">
              <w:rPr>
                <w:noProof/>
                <w:sz w:val="20"/>
                <w:szCs w:val="20"/>
              </w:rPr>
              <w:t> </w:t>
            </w:r>
            <w:r w:rsidR="00131C57">
              <w:rPr>
                <w:noProof/>
                <w:sz w:val="20"/>
                <w:szCs w:val="20"/>
              </w:rPr>
              <w:t> </w:t>
            </w:r>
            <w:r w:rsidR="00131C57">
              <w:rPr>
                <w:noProof/>
                <w:sz w:val="20"/>
                <w:szCs w:val="20"/>
              </w:rPr>
              <w:t> </w:t>
            </w:r>
            <w:r w:rsidR="00131C57">
              <w:rPr>
                <w:sz w:val="20"/>
                <w:szCs w:val="20"/>
              </w:rPr>
              <w:fldChar w:fldCharType="end"/>
            </w:r>
            <w:bookmarkEnd w:id="23"/>
            <w:r w:rsidR="001A5F57" w:rsidRPr="00A6564F">
              <w:rPr>
                <w:sz w:val="20"/>
                <w:szCs w:val="20"/>
              </w:rPr>
              <w:t>)</w:t>
            </w:r>
            <w:r w:rsidR="003C0CCB">
              <w:rPr>
                <w:sz w:val="20"/>
                <w:szCs w:val="20"/>
              </w:rPr>
              <w:fldChar w:fldCharType="begin">
                <w:ffData>
                  <w:name w:val=""/>
                  <w:enabled/>
                  <w:calcOnExit w:val="0"/>
                  <w:textInput>
                    <w:maxLength w:val="8"/>
                  </w:textInput>
                </w:ffData>
              </w:fldChar>
            </w:r>
            <w:r w:rsidR="003C0CCB">
              <w:rPr>
                <w:sz w:val="20"/>
                <w:szCs w:val="20"/>
              </w:rPr>
              <w:instrText xml:space="preserve"> FORMTEXT </w:instrText>
            </w:r>
            <w:r w:rsidR="003C0CCB">
              <w:rPr>
                <w:sz w:val="20"/>
                <w:szCs w:val="20"/>
              </w:rPr>
            </w:r>
            <w:r w:rsidR="003C0CCB">
              <w:rPr>
                <w:sz w:val="20"/>
                <w:szCs w:val="20"/>
              </w:rPr>
              <w:fldChar w:fldCharType="separate"/>
            </w:r>
            <w:r w:rsidR="003C0CCB">
              <w:rPr>
                <w:noProof/>
                <w:sz w:val="20"/>
                <w:szCs w:val="20"/>
              </w:rPr>
              <w:t> </w:t>
            </w:r>
            <w:r w:rsidR="003C0CCB">
              <w:rPr>
                <w:noProof/>
                <w:sz w:val="20"/>
                <w:szCs w:val="20"/>
              </w:rPr>
              <w:t> </w:t>
            </w:r>
            <w:r w:rsidR="003C0CCB">
              <w:rPr>
                <w:noProof/>
                <w:sz w:val="20"/>
                <w:szCs w:val="20"/>
              </w:rPr>
              <w:t> </w:t>
            </w:r>
            <w:r w:rsidR="003C0CCB">
              <w:rPr>
                <w:noProof/>
                <w:sz w:val="20"/>
                <w:szCs w:val="20"/>
              </w:rPr>
              <w:t> </w:t>
            </w:r>
            <w:r w:rsidR="003C0CCB">
              <w:rPr>
                <w:noProof/>
                <w:sz w:val="20"/>
                <w:szCs w:val="20"/>
              </w:rPr>
              <w:t> </w:t>
            </w:r>
            <w:r w:rsidR="003C0CCB">
              <w:rPr>
                <w:sz w:val="20"/>
                <w:szCs w:val="20"/>
              </w:rPr>
              <w:fldChar w:fldCharType="end"/>
            </w:r>
          </w:p>
        </w:tc>
      </w:tr>
      <w:tr w:rsidR="006B6F2C" w:rsidRPr="006B6F2C" w14:paraId="53C93A3E" w14:textId="77777777" w:rsidTr="003867A7">
        <w:trPr>
          <w:trHeight w:val="360"/>
        </w:trPr>
        <w:tc>
          <w:tcPr>
            <w:tcW w:w="9931" w:type="dxa"/>
            <w:gridSpan w:val="2"/>
            <w:vAlign w:val="center"/>
          </w:tcPr>
          <w:p w14:paraId="0DA6D1BF" w14:textId="71D69F96" w:rsidR="006B6F2C" w:rsidRPr="006B6F2C" w:rsidRDefault="006B6F2C" w:rsidP="003867A7">
            <w:r>
              <w:t>Address</w:t>
            </w:r>
            <w:r w:rsidR="001A5F57">
              <w:t xml:space="preserve"> </w:t>
            </w:r>
            <w:r w:rsidR="00131C57" w:rsidRPr="003C0CCB">
              <w:rPr>
                <w:sz w:val="20"/>
                <w:szCs w:val="20"/>
              </w:rPr>
              <w:fldChar w:fldCharType="begin">
                <w:ffData>
                  <w:name w:val="Text34"/>
                  <w:enabled/>
                  <w:calcOnExit w:val="0"/>
                  <w:textInput/>
                </w:ffData>
              </w:fldChar>
            </w:r>
            <w:r w:rsidR="00131C57" w:rsidRPr="003C0CCB">
              <w:rPr>
                <w:sz w:val="20"/>
                <w:szCs w:val="20"/>
              </w:rPr>
              <w:instrText xml:space="preserve"> FORMTEXT </w:instrText>
            </w:r>
            <w:r w:rsidR="00131C57" w:rsidRPr="003C0CCB">
              <w:rPr>
                <w:sz w:val="20"/>
                <w:szCs w:val="20"/>
              </w:rPr>
            </w:r>
            <w:r w:rsidR="00131C57" w:rsidRPr="003C0CCB">
              <w:rPr>
                <w:sz w:val="20"/>
                <w:szCs w:val="20"/>
              </w:rPr>
              <w:fldChar w:fldCharType="separate"/>
            </w:r>
            <w:r w:rsidR="00131C57" w:rsidRPr="003C0CCB">
              <w:rPr>
                <w:noProof/>
                <w:sz w:val="20"/>
                <w:szCs w:val="20"/>
              </w:rPr>
              <w:t> </w:t>
            </w:r>
            <w:r w:rsidR="00131C57" w:rsidRPr="003C0CCB">
              <w:rPr>
                <w:noProof/>
                <w:sz w:val="20"/>
                <w:szCs w:val="20"/>
              </w:rPr>
              <w:t> </w:t>
            </w:r>
            <w:r w:rsidR="00131C57" w:rsidRPr="003C0CCB">
              <w:rPr>
                <w:noProof/>
                <w:sz w:val="20"/>
                <w:szCs w:val="20"/>
              </w:rPr>
              <w:t> </w:t>
            </w:r>
            <w:r w:rsidR="00131C57" w:rsidRPr="003C0CCB">
              <w:rPr>
                <w:noProof/>
                <w:sz w:val="20"/>
                <w:szCs w:val="20"/>
              </w:rPr>
              <w:t> </w:t>
            </w:r>
            <w:r w:rsidR="00131C57" w:rsidRPr="003C0CCB">
              <w:rPr>
                <w:noProof/>
                <w:sz w:val="20"/>
                <w:szCs w:val="20"/>
              </w:rPr>
              <w:t> </w:t>
            </w:r>
            <w:r w:rsidR="00131C57" w:rsidRPr="003C0CCB">
              <w:rPr>
                <w:sz w:val="20"/>
                <w:szCs w:val="20"/>
              </w:rPr>
              <w:fldChar w:fldCharType="end"/>
            </w:r>
          </w:p>
        </w:tc>
      </w:tr>
      <w:tr w:rsidR="006B6F2C" w:rsidRPr="006B6F2C" w14:paraId="3ACBA3B6" w14:textId="77777777" w:rsidTr="003867A7">
        <w:trPr>
          <w:trHeight w:val="360"/>
        </w:trPr>
        <w:tc>
          <w:tcPr>
            <w:tcW w:w="9931" w:type="dxa"/>
            <w:gridSpan w:val="2"/>
            <w:vAlign w:val="center"/>
          </w:tcPr>
          <w:p w14:paraId="5B3FD498" w14:textId="30E18947" w:rsidR="006B6F2C" w:rsidRPr="006B6F2C" w:rsidRDefault="006B6F2C" w:rsidP="003867A7">
            <w:r>
              <w:t>City, State, Zip</w:t>
            </w:r>
            <w:r w:rsidR="001A5F57">
              <w:t xml:space="preserve"> </w:t>
            </w:r>
            <w:r w:rsidR="00131C57" w:rsidRPr="003C0CCB">
              <w:rPr>
                <w:sz w:val="20"/>
                <w:szCs w:val="20"/>
              </w:rPr>
              <w:fldChar w:fldCharType="begin">
                <w:ffData>
                  <w:name w:val="Text34"/>
                  <w:enabled/>
                  <w:calcOnExit w:val="0"/>
                  <w:textInput/>
                </w:ffData>
              </w:fldChar>
            </w:r>
            <w:r w:rsidR="00131C57" w:rsidRPr="003C0CCB">
              <w:rPr>
                <w:sz w:val="20"/>
                <w:szCs w:val="20"/>
              </w:rPr>
              <w:instrText xml:space="preserve"> FORMTEXT </w:instrText>
            </w:r>
            <w:r w:rsidR="00131C57" w:rsidRPr="003C0CCB">
              <w:rPr>
                <w:sz w:val="20"/>
                <w:szCs w:val="20"/>
              </w:rPr>
            </w:r>
            <w:r w:rsidR="00131C57" w:rsidRPr="003C0CCB">
              <w:rPr>
                <w:sz w:val="20"/>
                <w:szCs w:val="20"/>
              </w:rPr>
              <w:fldChar w:fldCharType="separate"/>
            </w:r>
            <w:r w:rsidR="00131C57" w:rsidRPr="003C0CCB">
              <w:rPr>
                <w:noProof/>
                <w:sz w:val="20"/>
                <w:szCs w:val="20"/>
              </w:rPr>
              <w:t> </w:t>
            </w:r>
            <w:r w:rsidR="00131C57" w:rsidRPr="003C0CCB">
              <w:rPr>
                <w:noProof/>
                <w:sz w:val="20"/>
                <w:szCs w:val="20"/>
              </w:rPr>
              <w:t> </w:t>
            </w:r>
            <w:r w:rsidR="00131C57" w:rsidRPr="003C0CCB">
              <w:rPr>
                <w:noProof/>
                <w:sz w:val="20"/>
                <w:szCs w:val="20"/>
              </w:rPr>
              <w:t> </w:t>
            </w:r>
            <w:r w:rsidR="00131C57" w:rsidRPr="003C0CCB">
              <w:rPr>
                <w:noProof/>
                <w:sz w:val="20"/>
                <w:szCs w:val="20"/>
              </w:rPr>
              <w:t> </w:t>
            </w:r>
            <w:r w:rsidR="00131C57" w:rsidRPr="003C0CCB">
              <w:rPr>
                <w:noProof/>
                <w:sz w:val="20"/>
                <w:szCs w:val="20"/>
              </w:rPr>
              <w:t> </w:t>
            </w:r>
            <w:r w:rsidR="00131C57" w:rsidRPr="003C0CCB">
              <w:rPr>
                <w:sz w:val="20"/>
                <w:szCs w:val="20"/>
              </w:rPr>
              <w:fldChar w:fldCharType="end"/>
            </w:r>
          </w:p>
        </w:tc>
      </w:tr>
      <w:tr w:rsidR="006B6F2C" w:rsidRPr="006B6F2C" w14:paraId="191A893F" w14:textId="77777777" w:rsidTr="003867A7">
        <w:trPr>
          <w:trHeight w:val="360"/>
        </w:trPr>
        <w:tc>
          <w:tcPr>
            <w:tcW w:w="9931" w:type="dxa"/>
            <w:gridSpan w:val="2"/>
            <w:vAlign w:val="center"/>
          </w:tcPr>
          <w:p w14:paraId="08D2C69F" w14:textId="0727CD0A" w:rsidR="006B6F2C" w:rsidRPr="006B6F2C" w:rsidRDefault="006B6F2C" w:rsidP="003867A7">
            <w:r>
              <w:t>Business Name of Applicant/Borrower</w:t>
            </w:r>
            <w:r w:rsidR="001A5F57">
              <w:t xml:space="preserve"> </w:t>
            </w:r>
            <w:r w:rsidR="00131C57" w:rsidRPr="003C0CCB">
              <w:rPr>
                <w:sz w:val="20"/>
                <w:szCs w:val="20"/>
              </w:rPr>
              <w:fldChar w:fldCharType="begin">
                <w:ffData>
                  <w:name w:val="Text34"/>
                  <w:enabled/>
                  <w:calcOnExit w:val="0"/>
                  <w:textInput/>
                </w:ffData>
              </w:fldChar>
            </w:r>
            <w:r w:rsidR="00131C57" w:rsidRPr="003C0CCB">
              <w:rPr>
                <w:sz w:val="20"/>
                <w:szCs w:val="20"/>
              </w:rPr>
              <w:instrText xml:space="preserve"> FORMTEXT </w:instrText>
            </w:r>
            <w:r w:rsidR="00131C57" w:rsidRPr="003C0CCB">
              <w:rPr>
                <w:sz w:val="20"/>
                <w:szCs w:val="20"/>
              </w:rPr>
            </w:r>
            <w:r w:rsidR="00131C57" w:rsidRPr="003C0CCB">
              <w:rPr>
                <w:sz w:val="20"/>
                <w:szCs w:val="20"/>
              </w:rPr>
              <w:fldChar w:fldCharType="separate"/>
            </w:r>
            <w:r w:rsidR="00131C57" w:rsidRPr="003C0CCB">
              <w:rPr>
                <w:noProof/>
                <w:sz w:val="20"/>
                <w:szCs w:val="20"/>
              </w:rPr>
              <w:t> </w:t>
            </w:r>
            <w:r w:rsidR="00131C57" w:rsidRPr="003C0CCB">
              <w:rPr>
                <w:noProof/>
                <w:sz w:val="20"/>
                <w:szCs w:val="20"/>
              </w:rPr>
              <w:t> </w:t>
            </w:r>
            <w:r w:rsidR="00131C57" w:rsidRPr="003C0CCB">
              <w:rPr>
                <w:noProof/>
                <w:sz w:val="20"/>
                <w:szCs w:val="20"/>
              </w:rPr>
              <w:t> </w:t>
            </w:r>
            <w:r w:rsidR="00131C57" w:rsidRPr="003C0CCB">
              <w:rPr>
                <w:noProof/>
                <w:sz w:val="20"/>
                <w:szCs w:val="20"/>
              </w:rPr>
              <w:t> </w:t>
            </w:r>
            <w:r w:rsidR="00131C57" w:rsidRPr="003C0CCB">
              <w:rPr>
                <w:noProof/>
                <w:sz w:val="20"/>
                <w:szCs w:val="20"/>
              </w:rPr>
              <w:t> </w:t>
            </w:r>
            <w:r w:rsidR="00131C57" w:rsidRPr="003C0CCB">
              <w:rPr>
                <w:sz w:val="20"/>
                <w:szCs w:val="20"/>
              </w:rPr>
              <w:fldChar w:fldCharType="end"/>
            </w:r>
          </w:p>
        </w:tc>
      </w:tr>
    </w:tbl>
    <w:p w14:paraId="09598248" w14:textId="77777777" w:rsidR="00131C57" w:rsidRDefault="00131C57"/>
    <w:tbl>
      <w:tblPr>
        <w:tblStyle w:val="TableGrid"/>
        <w:tblW w:w="9931" w:type="dxa"/>
        <w:tblLook w:val="04A0" w:firstRow="1" w:lastRow="0" w:firstColumn="1" w:lastColumn="0" w:noHBand="0" w:noVBand="1"/>
      </w:tblPr>
      <w:tblGrid>
        <w:gridCol w:w="3026"/>
        <w:gridCol w:w="1773"/>
        <w:gridCol w:w="3664"/>
        <w:gridCol w:w="1468"/>
      </w:tblGrid>
      <w:tr w:rsidR="00386CBF" w:rsidRPr="006B6F2C" w14:paraId="0C1EF2C8" w14:textId="77777777" w:rsidTr="001A5F57">
        <w:tc>
          <w:tcPr>
            <w:tcW w:w="9931" w:type="dxa"/>
            <w:gridSpan w:val="4"/>
          </w:tcPr>
          <w:p w14:paraId="5C88EDFD" w14:textId="627A2794" w:rsidR="00386CBF" w:rsidRPr="00386CBF" w:rsidRDefault="00386CBF" w:rsidP="006B6F2C">
            <w:pPr>
              <w:rPr>
                <w:b/>
                <w:bCs/>
              </w:rPr>
            </w:pPr>
            <w:r>
              <w:rPr>
                <w:b/>
                <w:bCs/>
              </w:rPr>
              <w:t xml:space="preserve">Section </w:t>
            </w:r>
            <w:r w:rsidR="00C90A8C">
              <w:rPr>
                <w:b/>
                <w:bCs/>
              </w:rPr>
              <w:t>2</w:t>
            </w:r>
            <w:r>
              <w:rPr>
                <w:b/>
                <w:bCs/>
              </w:rPr>
              <w:t>. Balance Sheet</w:t>
            </w:r>
          </w:p>
        </w:tc>
      </w:tr>
      <w:tr w:rsidR="006B6F2C" w:rsidRPr="006B6F2C" w14:paraId="67A001D2" w14:textId="77777777" w:rsidTr="001E4547">
        <w:tc>
          <w:tcPr>
            <w:tcW w:w="4799" w:type="dxa"/>
            <w:gridSpan w:val="2"/>
          </w:tcPr>
          <w:p w14:paraId="35943D24" w14:textId="6AB743D7" w:rsidR="006B6F2C" w:rsidRPr="006B6F2C" w:rsidRDefault="006B6F2C" w:rsidP="006B6F2C">
            <w:pPr>
              <w:jc w:val="center"/>
              <w:rPr>
                <w:b/>
                <w:bCs/>
              </w:rPr>
            </w:pPr>
            <w:r>
              <w:rPr>
                <w:b/>
                <w:bCs/>
              </w:rPr>
              <w:t>ASSETS</w:t>
            </w:r>
          </w:p>
        </w:tc>
        <w:tc>
          <w:tcPr>
            <w:tcW w:w="5132" w:type="dxa"/>
            <w:gridSpan w:val="2"/>
          </w:tcPr>
          <w:p w14:paraId="6622FF10" w14:textId="4DB75191" w:rsidR="006B6F2C" w:rsidRPr="006B6F2C" w:rsidRDefault="006B6F2C" w:rsidP="006B6F2C">
            <w:pPr>
              <w:jc w:val="center"/>
              <w:rPr>
                <w:b/>
                <w:bCs/>
              </w:rPr>
            </w:pPr>
            <w:r>
              <w:rPr>
                <w:b/>
                <w:bCs/>
              </w:rPr>
              <w:t>LIABILITIES</w:t>
            </w:r>
          </w:p>
        </w:tc>
      </w:tr>
      <w:tr w:rsidR="002825FB" w:rsidRPr="006B6F2C" w14:paraId="05C5D513" w14:textId="77777777" w:rsidTr="003867A7">
        <w:trPr>
          <w:trHeight w:val="360"/>
        </w:trPr>
        <w:tc>
          <w:tcPr>
            <w:tcW w:w="3026" w:type="dxa"/>
            <w:vAlign w:val="center"/>
          </w:tcPr>
          <w:p w14:paraId="68F84908" w14:textId="601001C2" w:rsidR="006B6F2C" w:rsidRPr="003C0CCB" w:rsidRDefault="006B6F2C" w:rsidP="003867A7">
            <w:pPr>
              <w:rPr>
                <w:sz w:val="18"/>
                <w:szCs w:val="18"/>
              </w:rPr>
            </w:pPr>
            <w:r w:rsidRPr="003C0CCB">
              <w:rPr>
                <w:sz w:val="18"/>
                <w:szCs w:val="18"/>
              </w:rPr>
              <w:t>Cash on hand &amp; in Banks</w:t>
            </w:r>
          </w:p>
        </w:tc>
        <w:tc>
          <w:tcPr>
            <w:tcW w:w="1773" w:type="dxa"/>
            <w:vAlign w:val="center"/>
          </w:tcPr>
          <w:p w14:paraId="7CC92825" w14:textId="28DDF7FA" w:rsidR="006B6F2C" w:rsidRPr="006B6F2C" w:rsidRDefault="006B6F2C" w:rsidP="003867A7">
            <w:r>
              <w:t>$</w:t>
            </w:r>
            <w:r w:rsidR="001A5F57">
              <w:t xml:space="preserve"> </w:t>
            </w:r>
            <w:r w:rsidR="00131C57">
              <w:rPr>
                <w:sz w:val="20"/>
                <w:szCs w:val="20"/>
              </w:rPr>
              <w:fldChar w:fldCharType="begin">
                <w:ffData>
                  <w:name w:val="private"/>
                  <w:enabled/>
                  <w:calcOnExit w:val="0"/>
                  <w:textInput>
                    <w:type w:val="number"/>
                    <w:format w:val="#,##0"/>
                  </w:textInput>
                </w:ffData>
              </w:fldChar>
            </w:r>
            <w:r w:rsidR="00131C57">
              <w:rPr>
                <w:sz w:val="20"/>
                <w:szCs w:val="20"/>
              </w:rPr>
              <w:instrText xml:space="preserve"> FORMTEXT </w:instrText>
            </w:r>
            <w:r w:rsidR="00131C57">
              <w:rPr>
                <w:sz w:val="20"/>
                <w:szCs w:val="20"/>
              </w:rPr>
            </w:r>
            <w:r w:rsidR="00131C57">
              <w:rPr>
                <w:sz w:val="20"/>
                <w:szCs w:val="20"/>
              </w:rPr>
              <w:fldChar w:fldCharType="separate"/>
            </w:r>
            <w:r w:rsidR="00131C57">
              <w:rPr>
                <w:noProof/>
                <w:sz w:val="20"/>
                <w:szCs w:val="20"/>
              </w:rPr>
              <w:t> </w:t>
            </w:r>
            <w:r w:rsidR="00131C57">
              <w:rPr>
                <w:noProof/>
                <w:sz w:val="20"/>
                <w:szCs w:val="20"/>
              </w:rPr>
              <w:t> </w:t>
            </w:r>
            <w:r w:rsidR="00131C57">
              <w:rPr>
                <w:noProof/>
                <w:sz w:val="20"/>
                <w:szCs w:val="20"/>
              </w:rPr>
              <w:t> </w:t>
            </w:r>
            <w:r w:rsidR="00131C57">
              <w:rPr>
                <w:noProof/>
                <w:sz w:val="20"/>
                <w:szCs w:val="20"/>
              </w:rPr>
              <w:t> </w:t>
            </w:r>
            <w:r w:rsidR="00131C57">
              <w:rPr>
                <w:noProof/>
                <w:sz w:val="20"/>
                <w:szCs w:val="20"/>
              </w:rPr>
              <w:t> </w:t>
            </w:r>
            <w:r w:rsidR="00131C57">
              <w:rPr>
                <w:sz w:val="20"/>
                <w:szCs w:val="20"/>
              </w:rPr>
              <w:fldChar w:fldCharType="end"/>
            </w:r>
          </w:p>
        </w:tc>
        <w:tc>
          <w:tcPr>
            <w:tcW w:w="3664" w:type="dxa"/>
            <w:vAlign w:val="center"/>
          </w:tcPr>
          <w:p w14:paraId="0D0E6777" w14:textId="6A31C8E0" w:rsidR="006B6F2C" w:rsidRPr="003C0CCB" w:rsidRDefault="006B6F2C" w:rsidP="003867A7">
            <w:pPr>
              <w:rPr>
                <w:sz w:val="18"/>
                <w:szCs w:val="18"/>
              </w:rPr>
            </w:pPr>
            <w:r w:rsidRPr="003C0CCB">
              <w:rPr>
                <w:sz w:val="18"/>
                <w:szCs w:val="18"/>
              </w:rPr>
              <w:t>Accounts Payable</w:t>
            </w:r>
          </w:p>
        </w:tc>
        <w:tc>
          <w:tcPr>
            <w:tcW w:w="1468" w:type="dxa"/>
            <w:vAlign w:val="center"/>
          </w:tcPr>
          <w:p w14:paraId="4C161238" w14:textId="3156F66F" w:rsidR="006B6F2C" w:rsidRPr="006B6F2C" w:rsidRDefault="006B6F2C" w:rsidP="003867A7">
            <w:r>
              <w:t>$</w:t>
            </w:r>
            <w:r w:rsidR="001A5F57">
              <w:t xml:space="preserve"> </w:t>
            </w:r>
            <w:r w:rsidR="00131C57">
              <w:rPr>
                <w:sz w:val="20"/>
                <w:szCs w:val="20"/>
              </w:rPr>
              <w:fldChar w:fldCharType="begin">
                <w:ffData>
                  <w:name w:val="private"/>
                  <w:enabled/>
                  <w:calcOnExit w:val="0"/>
                  <w:textInput>
                    <w:type w:val="number"/>
                    <w:format w:val="#,##0"/>
                  </w:textInput>
                </w:ffData>
              </w:fldChar>
            </w:r>
            <w:r w:rsidR="00131C57">
              <w:rPr>
                <w:sz w:val="20"/>
                <w:szCs w:val="20"/>
              </w:rPr>
              <w:instrText xml:space="preserve"> FORMTEXT </w:instrText>
            </w:r>
            <w:r w:rsidR="00131C57">
              <w:rPr>
                <w:sz w:val="20"/>
                <w:szCs w:val="20"/>
              </w:rPr>
            </w:r>
            <w:r w:rsidR="00131C57">
              <w:rPr>
                <w:sz w:val="20"/>
                <w:szCs w:val="20"/>
              </w:rPr>
              <w:fldChar w:fldCharType="separate"/>
            </w:r>
            <w:r w:rsidR="00131C57">
              <w:rPr>
                <w:noProof/>
                <w:sz w:val="20"/>
                <w:szCs w:val="20"/>
              </w:rPr>
              <w:t> </w:t>
            </w:r>
            <w:r w:rsidR="00131C57">
              <w:rPr>
                <w:noProof/>
                <w:sz w:val="20"/>
                <w:szCs w:val="20"/>
              </w:rPr>
              <w:t> </w:t>
            </w:r>
            <w:r w:rsidR="00131C57">
              <w:rPr>
                <w:noProof/>
                <w:sz w:val="20"/>
                <w:szCs w:val="20"/>
              </w:rPr>
              <w:t> </w:t>
            </w:r>
            <w:r w:rsidR="00131C57">
              <w:rPr>
                <w:noProof/>
                <w:sz w:val="20"/>
                <w:szCs w:val="20"/>
              </w:rPr>
              <w:t> </w:t>
            </w:r>
            <w:r w:rsidR="00131C57">
              <w:rPr>
                <w:noProof/>
                <w:sz w:val="20"/>
                <w:szCs w:val="20"/>
              </w:rPr>
              <w:t> </w:t>
            </w:r>
            <w:r w:rsidR="00131C57">
              <w:rPr>
                <w:sz w:val="20"/>
                <w:szCs w:val="20"/>
              </w:rPr>
              <w:fldChar w:fldCharType="end"/>
            </w:r>
          </w:p>
        </w:tc>
      </w:tr>
      <w:tr w:rsidR="002825FB" w:rsidRPr="006B6F2C" w14:paraId="22B4BC89" w14:textId="77777777" w:rsidTr="003867A7">
        <w:trPr>
          <w:trHeight w:val="360"/>
        </w:trPr>
        <w:tc>
          <w:tcPr>
            <w:tcW w:w="3026" w:type="dxa"/>
            <w:vAlign w:val="center"/>
          </w:tcPr>
          <w:p w14:paraId="6A29EB8E" w14:textId="33D308D1" w:rsidR="006B6F2C" w:rsidRPr="003C0CCB" w:rsidRDefault="006B6F2C" w:rsidP="003867A7">
            <w:pPr>
              <w:rPr>
                <w:sz w:val="18"/>
                <w:szCs w:val="18"/>
              </w:rPr>
            </w:pPr>
            <w:r w:rsidRPr="003C0CCB">
              <w:rPr>
                <w:sz w:val="18"/>
                <w:szCs w:val="18"/>
              </w:rPr>
              <w:t>Savings Accounts</w:t>
            </w:r>
          </w:p>
        </w:tc>
        <w:tc>
          <w:tcPr>
            <w:tcW w:w="1773" w:type="dxa"/>
            <w:vAlign w:val="center"/>
          </w:tcPr>
          <w:p w14:paraId="653EA669" w14:textId="3AE16EDC" w:rsidR="006B6F2C" w:rsidRDefault="006B6F2C" w:rsidP="003867A7">
            <w:r>
              <w:t>$</w:t>
            </w:r>
            <w:r w:rsidR="001A5F57">
              <w:t xml:space="preserve"> </w:t>
            </w:r>
            <w:r w:rsidR="001A5F57">
              <w:rPr>
                <w:sz w:val="20"/>
                <w:szCs w:val="20"/>
              </w:rPr>
              <w:fldChar w:fldCharType="begin">
                <w:ffData>
                  <w:name w:val="private"/>
                  <w:enabled/>
                  <w:calcOnExit w:val="0"/>
                  <w:textInput>
                    <w:type w:val="number"/>
                    <w:format w:val="#,##0"/>
                  </w:textInput>
                </w:ffData>
              </w:fldChar>
            </w:r>
            <w:r w:rsidR="001A5F57">
              <w:rPr>
                <w:sz w:val="20"/>
                <w:szCs w:val="20"/>
              </w:rPr>
              <w:instrText xml:space="preserve"> FORMTEXT </w:instrText>
            </w:r>
            <w:r w:rsidR="001A5F57">
              <w:rPr>
                <w:sz w:val="20"/>
                <w:szCs w:val="20"/>
              </w:rPr>
            </w:r>
            <w:r w:rsidR="001A5F57">
              <w:rPr>
                <w:sz w:val="20"/>
                <w:szCs w:val="20"/>
              </w:rPr>
              <w:fldChar w:fldCharType="separate"/>
            </w:r>
            <w:r w:rsidR="001A5F57">
              <w:rPr>
                <w:noProof/>
                <w:sz w:val="20"/>
                <w:szCs w:val="20"/>
              </w:rPr>
              <w:t> </w:t>
            </w:r>
            <w:r w:rsidR="001A5F57">
              <w:rPr>
                <w:noProof/>
                <w:sz w:val="20"/>
                <w:szCs w:val="20"/>
              </w:rPr>
              <w:t> </w:t>
            </w:r>
            <w:r w:rsidR="001A5F57">
              <w:rPr>
                <w:noProof/>
                <w:sz w:val="20"/>
                <w:szCs w:val="20"/>
              </w:rPr>
              <w:t> </w:t>
            </w:r>
            <w:r w:rsidR="001A5F57">
              <w:rPr>
                <w:noProof/>
                <w:sz w:val="20"/>
                <w:szCs w:val="20"/>
              </w:rPr>
              <w:t> </w:t>
            </w:r>
            <w:r w:rsidR="001A5F57">
              <w:rPr>
                <w:noProof/>
                <w:sz w:val="20"/>
                <w:szCs w:val="20"/>
              </w:rPr>
              <w:t> </w:t>
            </w:r>
            <w:r w:rsidR="001A5F57">
              <w:rPr>
                <w:sz w:val="20"/>
                <w:szCs w:val="20"/>
              </w:rPr>
              <w:fldChar w:fldCharType="end"/>
            </w:r>
          </w:p>
        </w:tc>
        <w:tc>
          <w:tcPr>
            <w:tcW w:w="3664" w:type="dxa"/>
            <w:vAlign w:val="center"/>
          </w:tcPr>
          <w:p w14:paraId="2F8305B4" w14:textId="7A3DA24B" w:rsidR="006B6F2C" w:rsidRPr="003C0CCB" w:rsidRDefault="006B6F2C" w:rsidP="003867A7">
            <w:pPr>
              <w:rPr>
                <w:sz w:val="18"/>
                <w:szCs w:val="18"/>
              </w:rPr>
            </w:pPr>
            <w:r w:rsidRPr="003C0CCB">
              <w:rPr>
                <w:sz w:val="18"/>
                <w:szCs w:val="18"/>
              </w:rPr>
              <w:t>Notes Payable to Banks &amp; Others</w:t>
            </w:r>
          </w:p>
        </w:tc>
        <w:tc>
          <w:tcPr>
            <w:tcW w:w="1468" w:type="dxa"/>
            <w:vAlign w:val="center"/>
          </w:tcPr>
          <w:p w14:paraId="507E9205" w14:textId="771DC289" w:rsidR="006B6F2C" w:rsidRDefault="006B6F2C" w:rsidP="003867A7">
            <w:r>
              <w:t>$</w:t>
            </w:r>
            <w:r w:rsidR="001A5F57">
              <w:t xml:space="preserve"> </w:t>
            </w:r>
            <w:r w:rsidR="001A5F57">
              <w:rPr>
                <w:sz w:val="20"/>
                <w:szCs w:val="20"/>
              </w:rPr>
              <w:fldChar w:fldCharType="begin">
                <w:ffData>
                  <w:name w:val="private"/>
                  <w:enabled/>
                  <w:calcOnExit w:val="0"/>
                  <w:textInput>
                    <w:type w:val="number"/>
                    <w:format w:val="#,##0"/>
                  </w:textInput>
                </w:ffData>
              </w:fldChar>
            </w:r>
            <w:r w:rsidR="001A5F57">
              <w:rPr>
                <w:sz w:val="20"/>
                <w:szCs w:val="20"/>
              </w:rPr>
              <w:instrText xml:space="preserve"> FORMTEXT </w:instrText>
            </w:r>
            <w:r w:rsidR="001A5F57">
              <w:rPr>
                <w:sz w:val="20"/>
                <w:szCs w:val="20"/>
              </w:rPr>
            </w:r>
            <w:r w:rsidR="001A5F57">
              <w:rPr>
                <w:sz w:val="20"/>
                <w:szCs w:val="20"/>
              </w:rPr>
              <w:fldChar w:fldCharType="separate"/>
            </w:r>
            <w:r w:rsidR="001A5F57">
              <w:rPr>
                <w:noProof/>
                <w:sz w:val="20"/>
                <w:szCs w:val="20"/>
              </w:rPr>
              <w:t> </w:t>
            </w:r>
            <w:r w:rsidR="001A5F57">
              <w:rPr>
                <w:noProof/>
                <w:sz w:val="20"/>
                <w:szCs w:val="20"/>
              </w:rPr>
              <w:t> </w:t>
            </w:r>
            <w:r w:rsidR="001A5F57">
              <w:rPr>
                <w:noProof/>
                <w:sz w:val="20"/>
                <w:szCs w:val="20"/>
              </w:rPr>
              <w:t> </w:t>
            </w:r>
            <w:r w:rsidR="001A5F57">
              <w:rPr>
                <w:noProof/>
                <w:sz w:val="20"/>
                <w:szCs w:val="20"/>
              </w:rPr>
              <w:t> </w:t>
            </w:r>
            <w:r w:rsidR="001A5F57">
              <w:rPr>
                <w:noProof/>
                <w:sz w:val="20"/>
                <w:szCs w:val="20"/>
              </w:rPr>
              <w:t> </w:t>
            </w:r>
            <w:r w:rsidR="001A5F57">
              <w:rPr>
                <w:sz w:val="20"/>
                <w:szCs w:val="20"/>
              </w:rPr>
              <w:fldChar w:fldCharType="end"/>
            </w:r>
          </w:p>
        </w:tc>
      </w:tr>
      <w:tr w:rsidR="002825FB" w:rsidRPr="006B6F2C" w14:paraId="72B81B51" w14:textId="77777777" w:rsidTr="003867A7">
        <w:trPr>
          <w:trHeight w:val="360"/>
        </w:trPr>
        <w:tc>
          <w:tcPr>
            <w:tcW w:w="3026" w:type="dxa"/>
            <w:vAlign w:val="center"/>
          </w:tcPr>
          <w:p w14:paraId="5F535B4A" w14:textId="083E2FCD" w:rsidR="006B6F2C" w:rsidRPr="003C0CCB" w:rsidRDefault="006B6F2C" w:rsidP="003867A7">
            <w:pPr>
              <w:rPr>
                <w:sz w:val="18"/>
                <w:szCs w:val="18"/>
              </w:rPr>
            </w:pPr>
            <w:r w:rsidRPr="003C0CCB">
              <w:rPr>
                <w:sz w:val="18"/>
                <w:szCs w:val="18"/>
              </w:rPr>
              <w:t>IRA or Other Retirement Account</w:t>
            </w:r>
          </w:p>
        </w:tc>
        <w:tc>
          <w:tcPr>
            <w:tcW w:w="1773" w:type="dxa"/>
            <w:vAlign w:val="center"/>
          </w:tcPr>
          <w:p w14:paraId="1BE1FD2D" w14:textId="02AB79C9" w:rsidR="006B6F2C" w:rsidRDefault="006B6F2C" w:rsidP="003867A7">
            <w:r>
              <w:t>$</w:t>
            </w:r>
            <w:r w:rsidR="001A5F57">
              <w:t xml:space="preserve"> </w:t>
            </w:r>
            <w:r w:rsidR="001A5F57">
              <w:rPr>
                <w:sz w:val="20"/>
                <w:szCs w:val="20"/>
              </w:rPr>
              <w:fldChar w:fldCharType="begin">
                <w:ffData>
                  <w:name w:val="private"/>
                  <w:enabled/>
                  <w:calcOnExit w:val="0"/>
                  <w:textInput>
                    <w:type w:val="number"/>
                    <w:format w:val="#,##0"/>
                  </w:textInput>
                </w:ffData>
              </w:fldChar>
            </w:r>
            <w:r w:rsidR="001A5F57">
              <w:rPr>
                <w:sz w:val="20"/>
                <w:szCs w:val="20"/>
              </w:rPr>
              <w:instrText xml:space="preserve"> FORMTEXT </w:instrText>
            </w:r>
            <w:r w:rsidR="001A5F57">
              <w:rPr>
                <w:sz w:val="20"/>
                <w:szCs w:val="20"/>
              </w:rPr>
            </w:r>
            <w:r w:rsidR="001A5F57">
              <w:rPr>
                <w:sz w:val="20"/>
                <w:szCs w:val="20"/>
              </w:rPr>
              <w:fldChar w:fldCharType="separate"/>
            </w:r>
            <w:r w:rsidR="001A5F57">
              <w:rPr>
                <w:noProof/>
                <w:sz w:val="20"/>
                <w:szCs w:val="20"/>
              </w:rPr>
              <w:t> </w:t>
            </w:r>
            <w:r w:rsidR="001A5F57">
              <w:rPr>
                <w:noProof/>
                <w:sz w:val="20"/>
                <w:szCs w:val="20"/>
              </w:rPr>
              <w:t> </w:t>
            </w:r>
            <w:r w:rsidR="001A5F57">
              <w:rPr>
                <w:noProof/>
                <w:sz w:val="20"/>
                <w:szCs w:val="20"/>
              </w:rPr>
              <w:t> </w:t>
            </w:r>
            <w:r w:rsidR="001A5F57">
              <w:rPr>
                <w:noProof/>
                <w:sz w:val="20"/>
                <w:szCs w:val="20"/>
              </w:rPr>
              <w:t> </w:t>
            </w:r>
            <w:r w:rsidR="001A5F57">
              <w:rPr>
                <w:noProof/>
                <w:sz w:val="20"/>
                <w:szCs w:val="20"/>
              </w:rPr>
              <w:t> </w:t>
            </w:r>
            <w:r w:rsidR="001A5F57">
              <w:rPr>
                <w:sz w:val="20"/>
                <w:szCs w:val="20"/>
              </w:rPr>
              <w:fldChar w:fldCharType="end"/>
            </w:r>
          </w:p>
        </w:tc>
        <w:tc>
          <w:tcPr>
            <w:tcW w:w="3664" w:type="dxa"/>
            <w:vAlign w:val="center"/>
          </w:tcPr>
          <w:p w14:paraId="47BA7247" w14:textId="14A72042" w:rsidR="006B6F2C" w:rsidRPr="003C0CCB" w:rsidRDefault="006B6F2C" w:rsidP="003867A7">
            <w:pPr>
              <w:rPr>
                <w:sz w:val="18"/>
                <w:szCs w:val="18"/>
              </w:rPr>
            </w:pPr>
            <w:r w:rsidRPr="003C0CCB">
              <w:rPr>
                <w:sz w:val="18"/>
                <w:szCs w:val="18"/>
              </w:rPr>
              <w:t>Installment Account (Auto)</w:t>
            </w:r>
          </w:p>
        </w:tc>
        <w:tc>
          <w:tcPr>
            <w:tcW w:w="1468" w:type="dxa"/>
            <w:vAlign w:val="center"/>
          </w:tcPr>
          <w:p w14:paraId="56BED9D8" w14:textId="2BF06B6B" w:rsidR="006B6F2C" w:rsidRDefault="006B6F2C" w:rsidP="003867A7">
            <w:r>
              <w:t>$</w:t>
            </w:r>
            <w:r w:rsidR="001A5F57">
              <w:t xml:space="preserve"> </w:t>
            </w:r>
            <w:r w:rsidR="001A5F57">
              <w:rPr>
                <w:sz w:val="20"/>
                <w:szCs w:val="20"/>
              </w:rPr>
              <w:fldChar w:fldCharType="begin">
                <w:ffData>
                  <w:name w:val="private"/>
                  <w:enabled/>
                  <w:calcOnExit w:val="0"/>
                  <w:textInput>
                    <w:type w:val="number"/>
                    <w:format w:val="#,##0"/>
                  </w:textInput>
                </w:ffData>
              </w:fldChar>
            </w:r>
            <w:r w:rsidR="001A5F57">
              <w:rPr>
                <w:sz w:val="20"/>
                <w:szCs w:val="20"/>
              </w:rPr>
              <w:instrText xml:space="preserve"> FORMTEXT </w:instrText>
            </w:r>
            <w:r w:rsidR="001A5F57">
              <w:rPr>
                <w:sz w:val="20"/>
                <w:szCs w:val="20"/>
              </w:rPr>
            </w:r>
            <w:r w:rsidR="001A5F57">
              <w:rPr>
                <w:sz w:val="20"/>
                <w:szCs w:val="20"/>
              </w:rPr>
              <w:fldChar w:fldCharType="separate"/>
            </w:r>
            <w:r w:rsidR="001A5F57">
              <w:rPr>
                <w:noProof/>
                <w:sz w:val="20"/>
                <w:szCs w:val="20"/>
              </w:rPr>
              <w:t> </w:t>
            </w:r>
            <w:r w:rsidR="001A5F57">
              <w:rPr>
                <w:noProof/>
                <w:sz w:val="20"/>
                <w:szCs w:val="20"/>
              </w:rPr>
              <w:t> </w:t>
            </w:r>
            <w:r w:rsidR="001A5F57">
              <w:rPr>
                <w:noProof/>
                <w:sz w:val="20"/>
                <w:szCs w:val="20"/>
              </w:rPr>
              <w:t> </w:t>
            </w:r>
            <w:r w:rsidR="001A5F57">
              <w:rPr>
                <w:noProof/>
                <w:sz w:val="20"/>
                <w:szCs w:val="20"/>
              </w:rPr>
              <w:t> </w:t>
            </w:r>
            <w:r w:rsidR="001A5F57">
              <w:rPr>
                <w:noProof/>
                <w:sz w:val="20"/>
                <w:szCs w:val="20"/>
              </w:rPr>
              <w:t> </w:t>
            </w:r>
            <w:r w:rsidR="001A5F57">
              <w:rPr>
                <w:sz w:val="20"/>
                <w:szCs w:val="20"/>
              </w:rPr>
              <w:fldChar w:fldCharType="end"/>
            </w:r>
          </w:p>
        </w:tc>
      </w:tr>
      <w:tr w:rsidR="003C0CCB" w:rsidRPr="006B6F2C" w14:paraId="7E3F5661" w14:textId="77777777" w:rsidTr="003867A7">
        <w:trPr>
          <w:trHeight w:val="360"/>
        </w:trPr>
        <w:tc>
          <w:tcPr>
            <w:tcW w:w="3026" w:type="dxa"/>
            <w:vAlign w:val="center"/>
          </w:tcPr>
          <w:p w14:paraId="2E09B52B" w14:textId="5A06D1AA" w:rsidR="003C0CCB" w:rsidRPr="003C0CCB" w:rsidRDefault="003C0CCB" w:rsidP="003867A7">
            <w:pPr>
              <w:rPr>
                <w:sz w:val="18"/>
                <w:szCs w:val="18"/>
              </w:rPr>
            </w:pPr>
            <w:r w:rsidRPr="003C0CCB">
              <w:rPr>
                <w:sz w:val="18"/>
                <w:szCs w:val="18"/>
              </w:rPr>
              <w:t>Accounts &amp; Notes Receivable</w:t>
            </w:r>
          </w:p>
        </w:tc>
        <w:tc>
          <w:tcPr>
            <w:tcW w:w="1773" w:type="dxa"/>
            <w:vAlign w:val="center"/>
          </w:tcPr>
          <w:p w14:paraId="4577F382" w14:textId="4A250397" w:rsidR="003C0CCB" w:rsidRDefault="003C0CCB" w:rsidP="003867A7">
            <w: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664" w:type="dxa"/>
            <w:vAlign w:val="center"/>
          </w:tcPr>
          <w:p w14:paraId="25C5A79B" w14:textId="17ADE8C2" w:rsidR="003C0CCB" w:rsidRPr="003C0CCB" w:rsidRDefault="003C0CCB" w:rsidP="003867A7">
            <w:pPr>
              <w:rPr>
                <w:sz w:val="18"/>
                <w:szCs w:val="18"/>
              </w:rPr>
            </w:pPr>
            <w:r w:rsidRPr="003C0CCB">
              <w:rPr>
                <w:sz w:val="18"/>
                <w:szCs w:val="18"/>
              </w:rPr>
              <w:t>Installment Account (Other)</w:t>
            </w:r>
          </w:p>
        </w:tc>
        <w:tc>
          <w:tcPr>
            <w:tcW w:w="1468" w:type="dxa"/>
            <w:vAlign w:val="center"/>
          </w:tcPr>
          <w:p w14:paraId="2ABBB5EF" w14:textId="05C707F6" w:rsidR="003C0CCB" w:rsidRDefault="003C0CCB" w:rsidP="003867A7">
            <w: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C0CCB" w:rsidRPr="006B6F2C" w14:paraId="4FCCA24A" w14:textId="77777777" w:rsidTr="003867A7">
        <w:trPr>
          <w:trHeight w:val="360"/>
        </w:trPr>
        <w:tc>
          <w:tcPr>
            <w:tcW w:w="3026" w:type="dxa"/>
            <w:vAlign w:val="center"/>
          </w:tcPr>
          <w:p w14:paraId="2E2083B1" w14:textId="2A607788" w:rsidR="003C0CCB" w:rsidRPr="003C0CCB" w:rsidRDefault="003C0CCB" w:rsidP="003867A7">
            <w:pPr>
              <w:rPr>
                <w:sz w:val="18"/>
                <w:szCs w:val="18"/>
              </w:rPr>
            </w:pPr>
            <w:r w:rsidRPr="003C0CCB">
              <w:rPr>
                <w:sz w:val="18"/>
                <w:szCs w:val="18"/>
              </w:rPr>
              <w:t>Life Insurance (Cash Surrender Value)</w:t>
            </w:r>
          </w:p>
        </w:tc>
        <w:tc>
          <w:tcPr>
            <w:tcW w:w="1773" w:type="dxa"/>
            <w:vAlign w:val="center"/>
          </w:tcPr>
          <w:p w14:paraId="3068E682" w14:textId="034FE51C" w:rsidR="003C0CCB" w:rsidRDefault="003C0CCB" w:rsidP="003867A7">
            <w: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664" w:type="dxa"/>
            <w:vAlign w:val="center"/>
          </w:tcPr>
          <w:p w14:paraId="435FCE76" w14:textId="20A9E9F9" w:rsidR="003C0CCB" w:rsidRPr="003C0CCB" w:rsidRDefault="003C0CCB" w:rsidP="003867A7">
            <w:pPr>
              <w:rPr>
                <w:sz w:val="18"/>
                <w:szCs w:val="18"/>
              </w:rPr>
            </w:pPr>
            <w:r w:rsidRPr="003C0CCB">
              <w:rPr>
                <w:sz w:val="18"/>
                <w:szCs w:val="18"/>
              </w:rPr>
              <w:t>Installment Account (Other)</w:t>
            </w:r>
          </w:p>
        </w:tc>
        <w:tc>
          <w:tcPr>
            <w:tcW w:w="1468" w:type="dxa"/>
            <w:vAlign w:val="center"/>
          </w:tcPr>
          <w:p w14:paraId="4D805869" w14:textId="0D520A34" w:rsidR="003C0CCB" w:rsidRDefault="003C0CCB" w:rsidP="003867A7">
            <w: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C0CCB" w:rsidRPr="006B6F2C" w14:paraId="27DD82E0" w14:textId="77777777" w:rsidTr="003867A7">
        <w:trPr>
          <w:trHeight w:val="360"/>
        </w:trPr>
        <w:tc>
          <w:tcPr>
            <w:tcW w:w="3026" w:type="dxa"/>
            <w:vAlign w:val="center"/>
          </w:tcPr>
          <w:p w14:paraId="49AD5470" w14:textId="290C1407" w:rsidR="003C0CCB" w:rsidRPr="003C0CCB" w:rsidRDefault="003C0CCB" w:rsidP="003867A7">
            <w:pPr>
              <w:rPr>
                <w:sz w:val="18"/>
                <w:szCs w:val="18"/>
              </w:rPr>
            </w:pPr>
            <w:r w:rsidRPr="003C0CCB">
              <w:rPr>
                <w:sz w:val="18"/>
                <w:szCs w:val="18"/>
              </w:rPr>
              <w:t>Stocks &amp; Bonds</w:t>
            </w:r>
          </w:p>
        </w:tc>
        <w:tc>
          <w:tcPr>
            <w:tcW w:w="1773" w:type="dxa"/>
            <w:vAlign w:val="center"/>
          </w:tcPr>
          <w:p w14:paraId="198D37C3" w14:textId="65A4F25C" w:rsidR="003C0CCB" w:rsidRDefault="003C0CCB" w:rsidP="003867A7">
            <w: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664" w:type="dxa"/>
            <w:vAlign w:val="center"/>
          </w:tcPr>
          <w:p w14:paraId="59A0FCF8" w14:textId="2DF72687" w:rsidR="003C0CCB" w:rsidRPr="003C0CCB" w:rsidRDefault="003C0CCB" w:rsidP="003867A7">
            <w:pPr>
              <w:rPr>
                <w:sz w:val="18"/>
                <w:szCs w:val="18"/>
              </w:rPr>
            </w:pPr>
            <w:r w:rsidRPr="003C0CCB">
              <w:rPr>
                <w:sz w:val="18"/>
                <w:szCs w:val="18"/>
              </w:rPr>
              <w:t>Loan on Life Insurance</w:t>
            </w:r>
          </w:p>
        </w:tc>
        <w:tc>
          <w:tcPr>
            <w:tcW w:w="1468" w:type="dxa"/>
            <w:vAlign w:val="center"/>
          </w:tcPr>
          <w:p w14:paraId="10159ABA" w14:textId="7D8DCB93" w:rsidR="003C0CCB" w:rsidRDefault="003C0CCB" w:rsidP="003867A7">
            <w: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C0CCB" w:rsidRPr="006B6F2C" w14:paraId="0DC4A218" w14:textId="77777777" w:rsidTr="003867A7">
        <w:trPr>
          <w:trHeight w:val="360"/>
        </w:trPr>
        <w:tc>
          <w:tcPr>
            <w:tcW w:w="3026" w:type="dxa"/>
            <w:vAlign w:val="center"/>
          </w:tcPr>
          <w:p w14:paraId="6069E84D" w14:textId="5365A4DE" w:rsidR="003C0CCB" w:rsidRPr="003C0CCB" w:rsidRDefault="003C0CCB" w:rsidP="003867A7">
            <w:pPr>
              <w:rPr>
                <w:sz w:val="18"/>
                <w:szCs w:val="18"/>
              </w:rPr>
            </w:pPr>
            <w:r w:rsidRPr="003C0CCB">
              <w:rPr>
                <w:sz w:val="18"/>
                <w:szCs w:val="18"/>
              </w:rPr>
              <w:t>Real Estate</w:t>
            </w:r>
          </w:p>
        </w:tc>
        <w:tc>
          <w:tcPr>
            <w:tcW w:w="1773" w:type="dxa"/>
            <w:vAlign w:val="center"/>
          </w:tcPr>
          <w:p w14:paraId="5A01C7AF" w14:textId="10D09393" w:rsidR="003C0CCB" w:rsidRDefault="003C0CCB" w:rsidP="003867A7">
            <w: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664" w:type="dxa"/>
            <w:vAlign w:val="center"/>
          </w:tcPr>
          <w:p w14:paraId="11566C21" w14:textId="63CFE665" w:rsidR="003C0CCB" w:rsidRPr="003C0CCB" w:rsidRDefault="003C0CCB" w:rsidP="003867A7">
            <w:pPr>
              <w:rPr>
                <w:sz w:val="18"/>
                <w:szCs w:val="18"/>
              </w:rPr>
            </w:pPr>
            <w:r w:rsidRPr="003C0CCB">
              <w:rPr>
                <w:sz w:val="18"/>
                <w:szCs w:val="18"/>
              </w:rPr>
              <w:t>Mortgages on Real Estate</w:t>
            </w:r>
          </w:p>
        </w:tc>
        <w:tc>
          <w:tcPr>
            <w:tcW w:w="1468" w:type="dxa"/>
            <w:vAlign w:val="center"/>
          </w:tcPr>
          <w:p w14:paraId="3B7EE283" w14:textId="15943D57" w:rsidR="003C0CCB" w:rsidRDefault="003C0CCB" w:rsidP="003867A7">
            <w: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C0CCB" w:rsidRPr="006B6F2C" w14:paraId="700C850F" w14:textId="77777777" w:rsidTr="003867A7">
        <w:trPr>
          <w:trHeight w:val="360"/>
        </w:trPr>
        <w:tc>
          <w:tcPr>
            <w:tcW w:w="3026" w:type="dxa"/>
            <w:vAlign w:val="center"/>
          </w:tcPr>
          <w:p w14:paraId="3B0845E0" w14:textId="318B5318" w:rsidR="003C0CCB" w:rsidRPr="003C0CCB" w:rsidRDefault="003C0CCB" w:rsidP="003867A7">
            <w:pPr>
              <w:rPr>
                <w:sz w:val="18"/>
                <w:szCs w:val="18"/>
              </w:rPr>
            </w:pPr>
            <w:r w:rsidRPr="003C0CCB">
              <w:rPr>
                <w:sz w:val="18"/>
                <w:szCs w:val="18"/>
              </w:rPr>
              <w:t>Automobile – Present Value</w:t>
            </w:r>
          </w:p>
        </w:tc>
        <w:tc>
          <w:tcPr>
            <w:tcW w:w="1773" w:type="dxa"/>
            <w:vAlign w:val="center"/>
          </w:tcPr>
          <w:p w14:paraId="476D662F" w14:textId="7F55DC81" w:rsidR="003C0CCB" w:rsidRDefault="003C0CCB" w:rsidP="003867A7">
            <w: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664" w:type="dxa"/>
            <w:vAlign w:val="center"/>
          </w:tcPr>
          <w:p w14:paraId="4AF601AC" w14:textId="2EDB37A6" w:rsidR="003C0CCB" w:rsidRPr="003C0CCB" w:rsidRDefault="003C0CCB" w:rsidP="003867A7">
            <w:pPr>
              <w:rPr>
                <w:sz w:val="18"/>
                <w:szCs w:val="18"/>
              </w:rPr>
            </w:pPr>
            <w:r w:rsidRPr="003C0CCB">
              <w:rPr>
                <w:sz w:val="18"/>
                <w:szCs w:val="18"/>
              </w:rPr>
              <w:t>Unpaid Taxes</w:t>
            </w:r>
          </w:p>
        </w:tc>
        <w:tc>
          <w:tcPr>
            <w:tcW w:w="1468" w:type="dxa"/>
            <w:vAlign w:val="center"/>
          </w:tcPr>
          <w:p w14:paraId="5AAB1333" w14:textId="3C839975" w:rsidR="003C0CCB" w:rsidRDefault="003C0CCB" w:rsidP="003867A7">
            <w: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C0CCB" w:rsidRPr="006B6F2C" w14:paraId="0EDCC4CF" w14:textId="77777777" w:rsidTr="003867A7">
        <w:trPr>
          <w:trHeight w:val="360"/>
        </w:trPr>
        <w:tc>
          <w:tcPr>
            <w:tcW w:w="3026" w:type="dxa"/>
            <w:vAlign w:val="center"/>
          </w:tcPr>
          <w:p w14:paraId="3637A2C6" w14:textId="0A0AEB9D" w:rsidR="003C0CCB" w:rsidRPr="003C0CCB" w:rsidRDefault="003C0CCB" w:rsidP="003867A7">
            <w:pPr>
              <w:rPr>
                <w:sz w:val="18"/>
                <w:szCs w:val="18"/>
              </w:rPr>
            </w:pPr>
            <w:r w:rsidRPr="003C0CCB">
              <w:rPr>
                <w:sz w:val="18"/>
                <w:szCs w:val="18"/>
              </w:rPr>
              <w:t>Other Personal Property</w:t>
            </w:r>
          </w:p>
        </w:tc>
        <w:tc>
          <w:tcPr>
            <w:tcW w:w="1773" w:type="dxa"/>
            <w:vAlign w:val="center"/>
          </w:tcPr>
          <w:p w14:paraId="0F6C48FE" w14:textId="45502EC4" w:rsidR="003C0CCB" w:rsidRDefault="003C0CCB" w:rsidP="003867A7">
            <w: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664" w:type="dxa"/>
            <w:vAlign w:val="center"/>
          </w:tcPr>
          <w:p w14:paraId="4839018E" w14:textId="4AA9F49F" w:rsidR="003C0CCB" w:rsidRPr="003C0CCB" w:rsidRDefault="003C0CCB" w:rsidP="003867A7">
            <w:pPr>
              <w:rPr>
                <w:sz w:val="18"/>
                <w:szCs w:val="18"/>
              </w:rPr>
            </w:pPr>
            <w:r w:rsidRPr="003C0CCB">
              <w:rPr>
                <w:sz w:val="18"/>
                <w:szCs w:val="18"/>
              </w:rPr>
              <w:t xml:space="preserve">Other Liabilities: </w:t>
            </w:r>
            <w:r w:rsidRPr="003C0CCB">
              <w:rPr>
                <w:sz w:val="20"/>
                <w:szCs w:val="20"/>
              </w:rPr>
              <w:fldChar w:fldCharType="begin">
                <w:ffData>
                  <w:name w:val="Text34"/>
                  <w:enabled/>
                  <w:calcOnExit w:val="0"/>
                  <w:textInput/>
                </w:ffData>
              </w:fldChar>
            </w:r>
            <w:r w:rsidRPr="003C0CCB">
              <w:rPr>
                <w:sz w:val="20"/>
                <w:szCs w:val="20"/>
              </w:rPr>
              <w:instrText xml:space="preserve"> FORMTEXT </w:instrText>
            </w:r>
            <w:r w:rsidRPr="003C0CCB">
              <w:rPr>
                <w:sz w:val="20"/>
                <w:szCs w:val="20"/>
              </w:rPr>
            </w:r>
            <w:r w:rsidRPr="003C0CCB">
              <w:rPr>
                <w:sz w:val="20"/>
                <w:szCs w:val="20"/>
              </w:rPr>
              <w:fldChar w:fldCharType="separate"/>
            </w:r>
            <w:r w:rsidRPr="003C0CCB">
              <w:rPr>
                <w:noProof/>
                <w:sz w:val="20"/>
                <w:szCs w:val="20"/>
              </w:rPr>
              <w:t> </w:t>
            </w:r>
            <w:r w:rsidRPr="003C0CCB">
              <w:rPr>
                <w:noProof/>
                <w:sz w:val="20"/>
                <w:szCs w:val="20"/>
              </w:rPr>
              <w:t> </w:t>
            </w:r>
            <w:r w:rsidRPr="003C0CCB">
              <w:rPr>
                <w:noProof/>
                <w:sz w:val="20"/>
                <w:szCs w:val="20"/>
              </w:rPr>
              <w:t> </w:t>
            </w:r>
            <w:r w:rsidRPr="003C0CCB">
              <w:rPr>
                <w:noProof/>
                <w:sz w:val="20"/>
                <w:szCs w:val="20"/>
              </w:rPr>
              <w:t> </w:t>
            </w:r>
            <w:r w:rsidRPr="003C0CCB">
              <w:rPr>
                <w:noProof/>
                <w:sz w:val="20"/>
                <w:szCs w:val="20"/>
              </w:rPr>
              <w:t> </w:t>
            </w:r>
            <w:r w:rsidRPr="003C0CCB">
              <w:rPr>
                <w:sz w:val="20"/>
                <w:szCs w:val="20"/>
              </w:rPr>
              <w:fldChar w:fldCharType="end"/>
            </w:r>
          </w:p>
        </w:tc>
        <w:tc>
          <w:tcPr>
            <w:tcW w:w="1468" w:type="dxa"/>
            <w:vAlign w:val="center"/>
          </w:tcPr>
          <w:p w14:paraId="4DFD70CA" w14:textId="0F9C3CE5" w:rsidR="003C0CCB" w:rsidRDefault="003C0CCB" w:rsidP="003867A7">
            <w: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C0CCB" w:rsidRPr="006B6F2C" w14:paraId="17388C7C" w14:textId="77777777" w:rsidTr="003867A7">
        <w:trPr>
          <w:trHeight w:val="360"/>
        </w:trPr>
        <w:tc>
          <w:tcPr>
            <w:tcW w:w="3026" w:type="dxa"/>
            <w:vAlign w:val="center"/>
          </w:tcPr>
          <w:p w14:paraId="5669D733" w14:textId="62ADC3BE" w:rsidR="003C0CCB" w:rsidRPr="003C0CCB" w:rsidRDefault="003C0CCB" w:rsidP="003867A7">
            <w:pPr>
              <w:rPr>
                <w:sz w:val="18"/>
                <w:szCs w:val="18"/>
              </w:rPr>
            </w:pPr>
            <w:r w:rsidRPr="003C0CCB">
              <w:rPr>
                <w:sz w:val="18"/>
                <w:szCs w:val="18"/>
              </w:rPr>
              <w:t xml:space="preserve">Other Assets: </w:t>
            </w:r>
            <w:r w:rsidRPr="003C0CCB">
              <w:rPr>
                <w:sz w:val="20"/>
                <w:szCs w:val="20"/>
              </w:rPr>
              <w:fldChar w:fldCharType="begin">
                <w:ffData>
                  <w:name w:val="Text34"/>
                  <w:enabled/>
                  <w:calcOnExit w:val="0"/>
                  <w:textInput/>
                </w:ffData>
              </w:fldChar>
            </w:r>
            <w:r w:rsidRPr="003C0CCB">
              <w:rPr>
                <w:sz w:val="20"/>
                <w:szCs w:val="20"/>
              </w:rPr>
              <w:instrText xml:space="preserve"> FORMTEXT </w:instrText>
            </w:r>
            <w:r w:rsidRPr="003C0CCB">
              <w:rPr>
                <w:sz w:val="20"/>
                <w:szCs w:val="20"/>
              </w:rPr>
            </w:r>
            <w:r w:rsidRPr="003C0CCB">
              <w:rPr>
                <w:sz w:val="20"/>
                <w:szCs w:val="20"/>
              </w:rPr>
              <w:fldChar w:fldCharType="separate"/>
            </w:r>
            <w:r w:rsidR="007F737D">
              <w:rPr>
                <w:sz w:val="20"/>
                <w:szCs w:val="20"/>
              </w:rPr>
              <w:t> </w:t>
            </w:r>
            <w:r w:rsidR="007F737D">
              <w:rPr>
                <w:sz w:val="20"/>
                <w:szCs w:val="20"/>
              </w:rPr>
              <w:t> </w:t>
            </w:r>
            <w:r w:rsidR="007F737D">
              <w:rPr>
                <w:sz w:val="20"/>
                <w:szCs w:val="20"/>
              </w:rPr>
              <w:t> </w:t>
            </w:r>
            <w:r w:rsidR="007F737D">
              <w:rPr>
                <w:sz w:val="20"/>
                <w:szCs w:val="20"/>
              </w:rPr>
              <w:t> </w:t>
            </w:r>
            <w:r w:rsidR="007F737D">
              <w:rPr>
                <w:sz w:val="20"/>
                <w:szCs w:val="20"/>
              </w:rPr>
              <w:t> </w:t>
            </w:r>
            <w:r w:rsidRPr="003C0CCB">
              <w:rPr>
                <w:sz w:val="20"/>
                <w:szCs w:val="20"/>
              </w:rPr>
              <w:fldChar w:fldCharType="end"/>
            </w:r>
          </w:p>
        </w:tc>
        <w:tc>
          <w:tcPr>
            <w:tcW w:w="1773" w:type="dxa"/>
            <w:vAlign w:val="center"/>
          </w:tcPr>
          <w:p w14:paraId="3571A009" w14:textId="2E2FA5E2" w:rsidR="003C0CCB" w:rsidRDefault="003C0CCB" w:rsidP="003867A7">
            <w: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664" w:type="dxa"/>
            <w:vAlign w:val="center"/>
          </w:tcPr>
          <w:p w14:paraId="6315514F" w14:textId="5379856A" w:rsidR="003C0CCB" w:rsidRPr="003C0CCB" w:rsidRDefault="003C0CCB" w:rsidP="003867A7">
            <w:pPr>
              <w:rPr>
                <w:sz w:val="18"/>
                <w:szCs w:val="18"/>
              </w:rPr>
            </w:pPr>
            <w:r w:rsidRPr="003C0CCB">
              <w:rPr>
                <w:sz w:val="18"/>
                <w:szCs w:val="18"/>
              </w:rPr>
              <w:t xml:space="preserve">Other Liabilities: </w:t>
            </w:r>
            <w:r w:rsidRPr="003C0CCB">
              <w:rPr>
                <w:sz w:val="20"/>
                <w:szCs w:val="20"/>
              </w:rPr>
              <w:fldChar w:fldCharType="begin">
                <w:ffData>
                  <w:name w:val="Text34"/>
                  <w:enabled/>
                  <w:calcOnExit w:val="0"/>
                  <w:textInput/>
                </w:ffData>
              </w:fldChar>
            </w:r>
            <w:r w:rsidRPr="003C0CCB">
              <w:rPr>
                <w:sz w:val="20"/>
                <w:szCs w:val="20"/>
              </w:rPr>
              <w:instrText xml:space="preserve"> FORMTEXT </w:instrText>
            </w:r>
            <w:r w:rsidRPr="003C0CCB">
              <w:rPr>
                <w:sz w:val="20"/>
                <w:szCs w:val="20"/>
              </w:rPr>
            </w:r>
            <w:r w:rsidRPr="003C0CCB">
              <w:rPr>
                <w:sz w:val="20"/>
                <w:szCs w:val="20"/>
              </w:rPr>
              <w:fldChar w:fldCharType="separate"/>
            </w:r>
            <w:r w:rsidRPr="003C0CCB">
              <w:rPr>
                <w:noProof/>
                <w:sz w:val="20"/>
                <w:szCs w:val="20"/>
              </w:rPr>
              <w:t> </w:t>
            </w:r>
            <w:r w:rsidRPr="003C0CCB">
              <w:rPr>
                <w:noProof/>
                <w:sz w:val="20"/>
                <w:szCs w:val="20"/>
              </w:rPr>
              <w:t> </w:t>
            </w:r>
            <w:r w:rsidRPr="003C0CCB">
              <w:rPr>
                <w:noProof/>
                <w:sz w:val="20"/>
                <w:szCs w:val="20"/>
              </w:rPr>
              <w:t> </w:t>
            </w:r>
            <w:r w:rsidRPr="003C0CCB">
              <w:rPr>
                <w:noProof/>
                <w:sz w:val="20"/>
                <w:szCs w:val="20"/>
              </w:rPr>
              <w:t> </w:t>
            </w:r>
            <w:r w:rsidRPr="003C0CCB">
              <w:rPr>
                <w:noProof/>
                <w:sz w:val="20"/>
                <w:szCs w:val="20"/>
              </w:rPr>
              <w:t> </w:t>
            </w:r>
            <w:r w:rsidRPr="003C0CCB">
              <w:rPr>
                <w:sz w:val="20"/>
                <w:szCs w:val="20"/>
              </w:rPr>
              <w:fldChar w:fldCharType="end"/>
            </w:r>
          </w:p>
        </w:tc>
        <w:tc>
          <w:tcPr>
            <w:tcW w:w="1468" w:type="dxa"/>
            <w:vAlign w:val="center"/>
          </w:tcPr>
          <w:p w14:paraId="43DD2DF3" w14:textId="350CE101" w:rsidR="003C0CCB" w:rsidRDefault="003C0CCB" w:rsidP="003867A7">
            <w: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C0CCB" w:rsidRPr="006B6F2C" w14:paraId="2D3128AB" w14:textId="77777777" w:rsidTr="003867A7">
        <w:trPr>
          <w:trHeight w:val="360"/>
        </w:trPr>
        <w:tc>
          <w:tcPr>
            <w:tcW w:w="3026" w:type="dxa"/>
            <w:vAlign w:val="center"/>
          </w:tcPr>
          <w:p w14:paraId="454DB527" w14:textId="39473D99" w:rsidR="003C0CCB" w:rsidRPr="003C0CCB" w:rsidRDefault="003C0CCB" w:rsidP="003867A7">
            <w:pPr>
              <w:rPr>
                <w:sz w:val="18"/>
                <w:szCs w:val="18"/>
              </w:rPr>
            </w:pPr>
            <w:r w:rsidRPr="003C0CCB">
              <w:rPr>
                <w:sz w:val="18"/>
                <w:szCs w:val="18"/>
              </w:rPr>
              <w:t xml:space="preserve">Other Assets: </w:t>
            </w:r>
            <w:r w:rsidRPr="003C0CCB">
              <w:rPr>
                <w:sz w:val="20"/>
                <w:szCs w:val="20"/>
              </w:rPr>
              <w:fldChar w:fldCharType="begin">
                <w:ffData>
                  <w:name w:val="Text34"/>
                  <w:enabled/>
                  <w:calcOnExit w:val="0"/>
                  <w:textInput/>
                </w:ffData>
              </w:fldChar>
            </w:r>
            <w:r w:rsidRPr="003C0CCB">
              <w:rPr>
                <w:sz w:val="20"/>
                <w:szCs w:val="20"/>
              </w:rPr>
              <w:instrText xml:space="preserve"> FORMTEXT </w:instrText>
            </w:r>
            <w:r w:rsidRPr="003C0CCB">
              <w:rPr>
                <w:sz w:val="20"/>
                <w:szCs w:val="20"/>
              </w:rPr>
            </w:r>
            <w:r w:rsidRPr="003C0CCB">
              <w:rPr>
                <w:sz w:val="20"/>
                <w:szCs w:val="20"/>
              </w:rPr>
              <w:fldChar w:fldCharType="separate"/>
            </w:r>
            <w:r w:rsidRPr="003C0CCB">
              <w:rPr>
                <w:noProof/>
                <w:sz w:val="20"/>
                <w:szCs w:val="20"/>
              </w:rPr>
              <w:t> </w:t>
            </w:r>
            <w:r w:rsidRPr="003C0CCB">
              <w:rPr>
                <w:noProof/>
                <w:sz w:val="20"/>
                <w:szCs w:val="20"/>
              </w:rPr>
              <w:t> </w:t>
            </w:r>
            <w:r w:rsidRPr="003C0CCB">
              <w:rPr>
                <w:noProof/>
                <w:sz w:val="20"/>
                <w:szCs w:val="20"/>
              </w:rPr>
              <w:t> </w:t>
            </w:r>
            <w:r w:rsidRPr="003C0CCB">
              <w:rPr>
                <w:noProof/>
                <w:sz w:val="20"/>
                <w:szCs w:val="20"/>
              </w:rPr>
              <w:t> </w:t>
            </w:r>
            <w:r w:rsidRPr="003C0CCB">
              <w:rPr>
                <w:noProof/>
                <w:sz w:val="20"/>
                <w:szCs w:val="20"/>
              </w:rPr>
              <w:t> </w:t>
            </w:r>
            <w:r w:rsidRPr="003C0CCB">
              <w:rPr>
                <w:sz w:val="20"/>
                <w:szCs w:val="20"/>
              </w:rPr>
              <w:fldChar w:fldCharType="end"/>
            </w:r>
          </w:p>
        </w:tc>
        <w:tc>
          <w:tcPr>
            <w:tcW w:w="1773" w:type="dxa"/>
            <w:vAlign w:val="center"/>
          </w:tcPr>
          <w:p w14:paraId="512B8404" w14:textId="75A11650" w:rsidR="003C0CCB" w:rsidRDefault="003C0CCB" w:rsidP="003867A7">
            <w: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664" w:type="dxa"/>
            <w:vAlign w:val="center"/>
          </w:tcPr>
          <w:p w14:paraId="0D74680B" w14:textId="64FBC614" w:rsidR="003C0CCB" w:rsidRPr="003C0CCB" w:rsidRDefault="003C0CCB" w:rsidP="003867A7">
            <w:pPr>
              <w:rPr>
                <w:sz w:val="18"/>
                <w:szCs w:val="18"/>
              </w:rPr>
            </w:pPr>
            <w:r w:rsidRPr="003C0CCB">
              <w:rPr>
                <w:sz w:val="18"/>
                <w:szCs w:val="18"/>
              </w:rPr>
              <w:t xml:space="preserve">Other Liabilities: </w:t>
            </w:r>
            <w:r w:rsidRPr="003C0CCB">
              <w:rPr>
                <w:sz w:val="20"/>
                <w:szCs w:val="20"/>
              </w:rPr>
              <w:fldChar w:fldCharType="begin">
                <w:ffData>
                  <w:name w:val="Text34"/>
                  <w:enabled/>
                  <w:calcOnExit w:val="0"/>
                  <w:textInput/>
                </w:ffData>
              </w:fldChar>
            </w:r>
            <w:r w:rsidRPr="003C0CCB">
              <w:rPr>
                <w:sz w:val="20"/>
                <w:szCs w:val="20"/>
              </w:rPr>
              <w:instrText xml:space="preserve"> FORMTEXT </w:instrText>
            </w:r>
            <w:r w:rsidRPr="003C0CCB">
              <w:rPr>
                <w:sz w:val="20"/>
                <w:szCs w:val="20"/>
              </w:rPr>
            </w:r>
            <w:r w:rsidRPr="003C0CCB">
              <w:rPr>
                <w:sz w:val="20"/>
                <w:szCs w:val="20"/>
              </w:rPr>
              <w:fldChar w:fldCharType="separate"/>
            </w:r>
            <w:r w:rsidRPr="003C0CCB">
              <w:rPr>
                <w:noProof/>
                <w:sz w:val="20"/>
                <w:szCs w:val="20"/>
              </w:rPr>
              <w:t> </w:t>
            </w:r>
            <w:r w:rsidRPr="003C0CCB">
              <w:rPr>
                <w:noProof/>
                <w:sz w:val="20"/>
                <w:szCs w:val="20"/>
              </w:rPr>
              <w:t> </w:t>
            </w:r>
            <w:r w:rsidRPr="003C0CCB">
              <w:rPr>
                <w:noProof/>
                <w:sz w:val="20"/>
                <w:szCs w:val="20"/>
              </w:rPr>
              <w:t> </w:t>
            </w:r>
            <w:r w:rsidRPr="003C0CCB">
              <w:rPr>
                <w:noProof/>
                <w:sz w:val="20"/>
                <w:szCs w:val="20"/>
              </w:rPr>
              <w:t> </w:t>
            </w:r>
            <w:r w:rsidRPr="003C0CCB">
              <w:rPr>
                <w:noProof/>
                <w:sz w:val="20"/>
                <w:szCs w:val="20"/>
              </w:rPr>
              <w:t> </w:t>
            </w:r>
            <w:r w:rsidRPr="003C0CCB">
              <w:rPr>
                <w:sz w:val="20"/>
                <w:szCs w:val="20"/>
              </w:rPr>
              <w:fldChar w:fldCharType="end"/>
            </w:r>
          </w:p>
        </w:tc>
        <w:tc>
          <w:tcPr>
            <w:tcW w:w="1468" w:type="dxa"/>
            <w:vAlign w:val="center"/>
          </w:tcPr>
          <w:p w14:paraId="45C838A0" w14:textId="314C4CCE" w:rsidR="003C0CCB" w:rsidRDefault="003C0CCB" w:rsidP="003867A7">
            <w: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C0CCB" w:rsidRPr="006B6F2C" w14:paraId="13267511" w14:textId="77777777" w:rsidTr="003867A7">
        <w:trPr>
          <w:trHeight w:val="360"/>
        </w:trPr>
        <w:tc>
          <w:tcPr>
            <w:tcW w:w="3026" w:type="dxa"/>
            <w:vAlign w:val="center"/>
          </w:tcPr>
          <w:p w14:paraId="47A4F565" w14:textId="570EF9E7" w:rsidR="003C0CCB" w:rsidRPr="003C0CCB" w:rsidRDefault="003C0CCB" w:rsidP="003867A7">
            <w:pPr>
              <w:rPr>
                <w:sz w:val="18"/>
                <w:szCs w:val="18"/>
              </w:rPr>
            </w:pPr>
            <w:r w:rsidRPr="003C0CCB">
              <w:rPr>
                <w:sz w:val="18"/>
                <w:szCs w:val="18"/>
              </w:rPr>
              <w:t xml:space="preserve">Other Assets: </w:t>
            </w:r>
            <w:r w:rsidRPr="003C0CCB">
              <w:rPr>
                <w:sz w:val="20"/>
                <w:szCs w:val="20"/>
              </w:rPr>
              <w:fldChar w:fldCharType="begin">
                <w:ffData>
                  <w:name w:val="Text34"/>
                  <w:enabled/>
                  <w:calcOnExit w:val="0"/>
                  <w:textInput/>
                </w:ffData>
              </w:fldChar>
            </w:r>
            <w:r w:rsidRPr="003C0CCB">
              <w:rPr>
                <w:sz w:val="20"/>
                <w:szCs w:val="20"/>
              </w:rPr>
              <w:instrText xml:space="preserve"> FORMTEXT </w:instrText>
            </w:r>
            <w:r w:rsidRPr="003C0CCB">
              <w:rPr>
                <w:sz w:val="20"/>
                <w:szCs w:val="20"/>
              </w:rPr>
            </w:r>
            <w:r w:rsidRPr="003C0CCB">
              <w:rPr>
                <w:sz w:val="20"/>
                <w:szCs w:val="20"/>
              </w:rPr>
              <w:fldChar w:fldCharType="separate"/>
            </w:r>
            <w:r w:rsidRPr="003C0CCB">
              <w:rPr>
                <w:noProof/>
                <w:sz w:val="20"/>
                <w:szCs w:val="20"/>
              </w:rPr>
              <w:t> </w:t>
            </w:r>
            <w:r w:rsidRPr="003C0CCB">
              <w:rPr>
                <w:noProof/>
                <w:sz w:val="20"/>
                <w:szCs w:val="20"/>
              </w:rPr>
              <w:t> </w:t>
            </w:r>
            <w:r w:rsidRPr="003C0CCB">
              <w:rPr>
                <w:noProof/>
                <w:sz w:val="20"/>
                <w:szCs w:val="20"/>
              </w:rPr>
              <w:t> </w:t>
            </w:r>
            <w:r w:rsidRPr="003C0CCB">
              <w:rPr>
                <w:noProof/>
                <w:sz w:val="20"/>
                <w:szCs w:val="20"/>
              </w:rPr>
              <w:t> </w:t>
            </w:r>
            <w:r w:rsidRPr="003C0CCB">
              <w:rPr>
                <w:noProof/>
                <w:sz w:val="20"/>
                <w:szCs w:val="20"/>
              </w:rPr>
              <w:t> </w:t>
            </w:r>
            <w:r w:rsidRPr="003C0CCB">
              <w:rPr>
                <w:sz w:val="20"/>
                <w:szCs w:val="20"/>
              </w:rPr>
              <w:fldChar w:fldCharType="end"/>
            </w:r>
          </w:p>
        </w:tc>
        <w:tc>
          <w:tcPr>
            <w:tcW w:w="1773" w:type="dxa"/>
            <w:vAlign w:val="center"/>
          </w:tcPr>
          <w:p w14:paraId="1E66F9B6" w14:textId="5CCFE1AC" w:rsidR="003C0CCB" w:rsidRDefault="003C0CCB" w:rsidP="003867A7">
            <w: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664" w:type="dxa"/>
            <w:vAlign w:val="center"/>
          </w:tcPr>
          <w:p w14:paraId="6F8682AC" w14:textId="345C4285" w:rsidR="003C0CCB" w:rsidRDefault="003C0CCB" w:rsidP="003867A7"/>
        </w:tc>
        <w:tc>
          <w:tcPr>
            <w:tcW w:w="1468" w:type="dxa"/>
            <w:vAlign w:val="center"/>
          </w:tcPr>
          <w:p w14:paraId="164FEC3C" w14:textId="572B54AD" w:rsidR="003C0CCB" w:rsidRDefault="003C0CCB" w:rsidP="003867A7"/>
        </w:tc>
      </w:tr>
      <w:tr w:rsidR="003C0CCB" w:rsidRPr="006B6F2C" w14:paraId="1E3F46B4" w14:textId="77777777" w:rsidTr="003867A7">
        <w:trPr>
          <w:trHeight w:val="288"/>
        </w:trPr>
        <w:tc>
          <w:tcPr>
            <w:tcW w:w="3026" w:type="dxa"/>
            <w:vAlign w:val="center"/>
          </w:tcPr>
          <w:p w14:paraId="7B86831D" w14:textId="77777777" w:rsidR="003C0CCB" w:rsidRDefault="003C0CCB" w:rsidP="003867A7"/>
        </w:tc>
        <w:tc>
          <w:tcPr>
            <w:tcW w:w="1773" w:type="dxa"/>
            <w:vAlign w:val="center"/>
          </w:tcPr>
          <w:p w14:paraId="7260DE47" w14:textId="77777777" w:rsidR="003C0CCB" w:rsidRDefault="003C0CCB" w:rsidP="003867A7"/>
        </w:tc>
        <w:tc>
          <w:tcPr>
            <w:tcW w:w="3664" w:type="dxa"/>
            <w:vAlign w:val="center"/>
          </w:tcPr>
          <w:p w14:paraId="093C359E" w14:textId="77777777" w:rsidR="003C0CCB" w:rsidRDefault="003C0CCB" w:rsidP="003867A7"/>
        </w:tc>
        <w:tc>
          <w:tcPr>
            <w:tcW w:w="1468" w:type="dxa"/>
            <w:vAlign w:val="center"/>
          </w:tcPr>
          <w:p w14:paraId="65E1B08F" w14:textId="77777777" w:rsidR="003C0CCB" w:rsidRDefault="003C0CCB" w:rsidP="003867A7"/>
        </w:tc>
      </w:tr>
      <w:tr w:rsidR="00C90A8C" w:rsidRPr="006B6F2C" w14:paraId="1BDABFBD" w14:textId="77777777" w:rsidTr="003867A7">
        <w:trPr>
          <w:trHeight w:val="288"/>
        </w:trPr>
        <w:tc>
          <w:tcPr>
            <w:tcW w:w="3026" w:type="dxa"/>
            <w:vAlign w:val="center"/>
          </w:tcPr>
          <w:p w14:paraId="1B5FDEF3" w14:textId="77777777" w:rsidR="00C90A8C" w:rsidRDefault="00C90A8C" w:rsidP="00C90A8C"/>
        </w:tc>
        <w:tc>
          <w:tcPr>
            <w:tcW w:w="1773" w:type="dxa"/>
            <w:vAlign w:val="center"/>
          </w:tcPr>
          <w:p w14:paraId="47F8D30A" w14:textId="77777777" w:rsidR="00C90A8C" w:rsidRDefault="00C90A8C" w:rsidP="00C90A8C"/>
        </w:tc>
        <w:tc>
          <w:tcPr>
            <w:tcW w:w="3664" w:type="dxa"/>
            <w:vAlign w:val="center"/>
          </w:tcPr>
          <w:p w14:paraId="2FC4FA67" w14:textId="2A655F59" w:rsidR="00C90A8C" w:rsidRPr="00C90A8C" w:rsidRDefault="00C90A8C" w:rsidP="00C90A8C">
            <w:pPr>
              <w:rPr>
                <w:b/>
                <w:bCs/>
              </w:rPr>
            </w:pPr>
            <w:r w:rsidRPr="00C90A8C">
              <w:rPr>
                <w:b/>
                <w:bCs/>
              </w:rPr>
              <w:t>Total Liabilities</w:t>
            </w:r>
          </w:p>
        </w:tc>
        <w:tc>
          <w:tcPr>
            <w:tcW w:w="1468" w:type="dxa"/>
            <w:vAlign w:val="center"/>
          </w:tcPr>
          <w:p w14:paraId="32C71E1B" w14:textId="50C20ABE" w:rsidR="00C90A8C" w:rsidRPr="00C90A8C" w:rsidRDefault="00C90A8C" w:rsidP="00C90A8C">
            <w:pPr>
              <w:rPr>
                <w:b/>
                <w:bCs/>
              </w:rPr>
            </w:pPr>
            <w:r>
              <w:rPr>
                <w:b/>
                <w:bCs/>
                <w:sz w:val="20"/>
                <w:szCs w:val="20"/>
              </w:rPr>
              <w:t xml:space="preserve">$ </w:t>
            </w:r>
            <w:r w:rsidRPr="00C90A8C">
              <w:rPr>
                <w:b/>
                <w:bCs/>
                <w:sz w:val="20"/>
                <w:szCs w:val="20"/>
              </w:rPr>
              <w:fldChar w:fldCharType="begin">
                <w:ffData>
                  <w:name w:val="private"/>
                  <w:enabled/>
                  <w:calcOnExit w:val="0"/>
                  <w:textInput>
                    <w:type w:val="number"/>
                    <w:format w:val="#,##0"/>
                  </w:textInput>
                </w:ffData>
              </w:fldChar>
            </w:r>
            <w:r w:rsidRPr="00C90A8C">
              <w:rPr>
                <w:b/>
                <w:bCs/>
                <w:sz w:val="20"/>
                <w:szCs w:val="20"/>
              </w:rPr>
              <w:instrText xml:space="preserve"> FORMTEXT </w:instrText>
            </w:r>
            <w:r w:rsidRPr="00C90A8C">
              <w:rPr>
                <w:b/>
                <w:bCs/>
                <w:sz w:val="20"/>
                <w:szCs w:val="20"/>
              </w:rPr>
            </w:r>
            <w:r w:rsidRPr="00C90A8C">
              <w:rPr>
                <w:b/>
                <w:bCs/>
                <w:sz w:val="20"/>
                <w:szCs w:val="20"/>
              </w:rPr>
              <w:fldChar w:fldCharType="separate"/>
            </w:r>
            <w:r w:rsidRPr="00C90A8C">
              <w:rPr>
                <w:b/>
                <w:bCs/>
                <w:noProof/>
                <w:sz w:val="20"/>
                <w:szCs w:val="20"/>
              </w:rPr>
              <w:t> </w:t>
            </w:r>
            <w:r w:rsidRPr="00C90A8C">
              <w:rPr>
                <w:b/>
                <w:bCs/>
                <w:noProof/>
                <w:sz w:val="20"/>
                <w:szCs w:val="20"/>
              </w:rPr>
              <w:t> </w:t>
            </w:r>
            <w:r w:rsidRPr="00C90A8C">
              <w:rPr>
                <w:b/>
                <w:bCs/>
                <w:noProof/>
                <w:sz w:val="20"/>
                <w:szCs w:val="20"/>
              </w:rPr>
              <w:t> </w:t>
            </w:r>
            <w:r w:rsidRPr="00C90A8C">
              <w:rPr>
                <w:b/>
                <w:bCs/>
                <w:noProof/>
                <w:sz w:val="20"/>
                <w:szCs w:val="20"/>
              </w:rPr>
              <w:t> </w:t>
            </w:r>
            <w:r w:rsidRPr="00C90A8C">
              <w:rPr>
                <w:b/>
                <w:bCs/>
                <w:noProof/>
                <w:sz w:val="20"/>
                <w:szCs w:val="20"/>
              </w:rPr>
              <w:t> </w:t>
            </w:r>
            <w:r w:rsidRPr="00C90A8C">
              <w:rPr>
                <w:b/>
                <w:bCs/>
                <w:sz w:val="20"/>
                <w:szCs w:val="20"/>
              </w:rPr>
              <w:fldChar w:fldCharType="end"/>
            </w:r>
          </w:p>
        </w:tc>
      </w:tr>
      <w:tr w:rsidR="00C90A8C" w:rsidRPr="006B6F2C" w14:paraId="473F359C" w14:textId="77777777" w:rsidTr="003867A7">
        <w:trPr>
          <w:trHeight w:val="288"/>
        </w:trPr>
        <w:tc>
          <w:tcPr>
            <w:tcW w:w="3026" w:type="dxa"/>
            <w:vAlign w:val="center"/>
          </w:tcPr>
          <w:p w14:paraId="5F68EE9F" w14:textId="77777777" w:rsidR="00C90A8C" w:rsidRDefault="00C90A8C" w:rsidP="00C90A8C"/>
        </w:tc>
        <w:tc>
          <w:tcPr>
            <w:tcW w:w="1773" w:type="dxa"/>
            <w:vAlign w:val="center"/>
          </w:tcPr>
          <w:p w14:paraId="5797441E" w14:textId="77777777" w:rsidR="00C90A8C" w:rsidRDefault="00C90A8C" w:rsidP="00C90A8C"/>
        </w:tc>
        <w:tc>
          <w:tcPr>
            <w:tcW w:w="3664" w:type="dxa"/>
            <w:vAlign w:val="center"/>
          </w:tcPr>
          <w:p w14:paraId="611D247D" w14:textId="50011639" w:rsidR="00C90A8C" w:rsidRPr="00C90A8C" w:rsidRDefault="00C90A8C" w:rsidP="00C90A8C">
            <w:pPr>
              <w:rPr>
                <w:b/>
                <w:bCs/>
              </w:rPr>
            </w:pPr>
            <w:r w:rsidRPr="00C90A8C">
              <w:rPr>
                <w:b/>
                <w:bCs/>
              </w:rPr>
              <w:t>NET WORTH</w:t>
            </w:r>
          </w:p>
        </w:tc>
        <w:tc>
          <w:tcPr>
            <w:tcW w:w="1468" w:type="dxa"/>
            <w:vAlign w:val="center"/>
          </w:tcPr>
          <w:p w14:paraId="360DB756" w14:textId="6D313D58" w:rsidR="00C90A8C" w:rsidRPr="00C90A8C" w:rsidRDefault="00C90A8C" w:rsidP="00C90A8C">
            <w:pPr>
              <w:rPr>
                <w:b/>
                <w:bCs/>
              </w:rPr>
            </w:pPr>
            <w:r>
              <w:rPr>
                <w:b/>
                <w:bCs/>
                <w:sz w:val="20"/>
                <w:szCs w:val="20"/>
              </w:rPr>
              <w:t xml:space="preserve">$ </w:t>
            </w:r>
            <w:r w:rsidRPr="00C90A8C">
              <w:rPr>
                <w:b/>
                <w:bCs/>
                <w:sz w:val="20"/>
                <w:szCs w:val="20"/>
              </w:rPr>
              <w:fldChar w:fldCharType="begin">
                <w:ffData>
                  <w:name w:val="private"/>
                  <w:enabled/>
                  <w:calcOnExit w:val="0"/>
                  <w:textInput>
                    <w:type w:val="number"/>
                    <w:format w:val="#,##0"/>
                  </w:textInput>
                </w:ffData>
              </w:fldChar>
            </w:r>
            <w:r w:rsidRPr="00C90A8C">
              <w:rPr>
                <w:b/>
                <w:bCs/>
                <w:sz w:val="20"/>
                <w:szCs w:val="20"/>
              </w:rPr>
              <w:instrText xml:space="preserve"> FORMTEXT </w:instrText>
            </w:r>
            <w:r w:rsidRPr="00C90A8C">
              <w:rPr>
                <w:b/>
                <w:bCs/>
                <w:sz w:val="20"/>
                <w:szCs w:val="20"/>
              </w:rPr>
            </w:r>
            <w:r w:rsidRPr="00C90A8C">
              <w:rPr>
                <w:b/>
                <w:bCs/>
                <w:sz w:val="20"/>
                <w:szCs w:val="20"/>
              </w:rPr>
              <w:fldChar w:fldCharType="separate"/>
            </w:r>
            <w:r w:rsidRPr="00C90A8C">
              <w:rPr>
                <w:b/>
                <w:bCs/>
                <w:noProof/>
                <w:sz w:val="20"/>
                <w:szCs w:val="20"/>
              </w:rPr>
              <w:t> </w:t>
            </w:r>
            <w:r w:rsidRPr="00C90A8C">
              <w:rPr>
                <w:b/>
                <w:bCs/>
                <w:noProof/>
                <w:sz w:val="20"/>
                <w:szCs w:val="20"/>
              </w:rPr>
              <w:t> </w:t>
            </w:r>
            <w:r w:rsidRPr="00C90A8C">
              <w:rPr>
                <w:b/>
                <w:bCs/>
                <w:noProof/>
                <w:sz w:val="20"/>
                <w:szCs w:val="20"/>
              </w:rPr>
              <w:t> </w:t>
            </w:r>
            <w:r w:rsidRPr="00C90A8C">
              <w:rPr>
                <w:b/>
                <w:bCs/>
                <w:noProof/>
                <w:sz w:val="20"/>
                <w:szCs w:val="20"/>
              </w:rPr>
              <w:t> </w:t>
            </w:r>
            <w:r w:rsidRPr="00C90A8C">
              <w:rPr>
                <w:b/>
                <w:bCs/>
                <w:noProof/>
                <w:sz w:val="20"/>
                <w:szCs w:val="20"/>
              </w:rPr>
              <w:t> </w:t>
            </w:r>
            <w:r w:rsidRPr="00C90A8C">
              <w:rPr>
                <w:b/>
                <w:bCs/>
                <w:sz w:val="20"/>
                <w:szCs w:val="20"/>
              </w:rPr>
              <w:fldChar w:fldCharType="end"/>
            </w:r>
          </w:p>
        </w:tc>
      </w:tr>
      <w:tr w:rsidR="00C90A8C" w:rsidRPr="006B6F2C" w14:paraId="18885606" w14:textId="77777777" w:rsidTr="003867A7">
        <w:trPr>
          <w:trHeight w:val="288"/>
        </w:trPr>
        <w:tc>
          <w:tcPr>
            <w:tcW w:w="3026" w:type="dxa"/>
            <w:vAlign w:val="center"/>
          </w:tcPr>
          <w:p w14:paraId="507A46A9" w14:textId="73D0B296" w:rsidR="00C90A8C" w:rsidRPr="00C90A8C" w:rsidRDefault="00C90A8C" w:rsidP="00C90A8C">
            <w:pPr>
              <w:rPr>
                <w:b/>
                <w:bCs/>
              </w:rPr>
            </w:pPr>
            <w:r w:rsidRPr="00C90A8C">
              <w:rPr>
                <w:b/>
                <w:bCs/>
              </w:rPr>
              <w:t>TOTAL ASSETS*</w:t>
            </w:r>
          </w:p>
        </w:tc>
        <w:tc>
          <w:tcPr>
            <w:tcW w:w="1773" w:type="dxa"/>
            <w:vAlign w:val="center"/>
          </w:tcPr>
          <w:p w14:paraId="7DF5A1F9" w14:textId="242B7DDB" w:rsidR="00C90A8C" w:rsidRPr="00C90A8C" w:rsidRDefault="00C90A8C" w:rsidP="00C90A8C">
            <w:pPr>
              <w:rPr>
                <w:b/>
                <w:bCs/>
              </w:rPr>
            </w:pPr>
            <w:r>
              <w:rPr>
                <w:b/>
                <w:bCs/>
                <w:sz w:val="20"/>
                <w:szCs w:val="20"/>
              </w:rP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664" w:type="dxa"/>
            <w:vAlign w:val="center"/>
          </w:tcPr>
          <w:p w14:paraId="5353D2D4" w14:textId="28600EE4" w:rsidR="00C90A8C" w:rsidRPr="00C90A8C" w:rsidRDefault="00C90A8C" w:rsidP="00C90A8C">
            <w:pPr>
              <w:rPr>
                <w:b/>
                <w:bCs/>
              </w:rPr>
            </w:pPr>
            <w:r w:rsidRPr="00C90A8C">
              <w:rPr>
                <w:b/>
                <w:bCs/>
              </w:rPr>
              <w:t>TOTAL LIABILITIES AND NET WORTH*</w:t>
            </w:r>
          </w:p>
        </w:tc>
        <w:tc>
          <w:tcPr>
            <w:tcW w:w="1468" w:type="dxa"/>
            <w:vAlign w:val="center"/>
          </w:tcPr>
          <w:p w14:paraId="51CBF524" w14:textId="5FE42B88" w:rsidR="00C90A8C" w:rsidRPr="00C90A8C" w:rsidRDefault="00C90A8C" w:rsidP="00C90A8C">
            <w:pPr>
              <w:rPr>
                <w:b/>
                <w:bCs/>
              </w:rPr>
            </w:pPr>
            <w:r>
              <w:rPr>
                <w:b/>
                <w:bCs/>
                <w:sz w:val="20"/>
                <w:szCs w:val="20"/>
              </w:rPr>
              <w:t xml:space="preserve">$ </w:t>
            </w:r>
            <w:r w:rsidRPr="00C90A8C">
              <w:rPr>
                <w:b/>
                <w:bCs/>
                <w:sz w:val="20"/>
                <w:szCs w:val="20"/>
              </w:rPr>
              <w:fldChar w:fldCharType="begin">
                <w:ffData>
                  <w:name w:val="private"/>
                  <w:enabled/>
                  <w:calcOnExit w:val="0"/>
                  <w:textInput>
                    <w:type w:val="number"/>
                    <w:format w:val="#,##0"/>
                  </w:textInput>
                </w:ffData>
              </w:fldChar>
            </w:r>
            <w:r w:rsidRPr="00C90A8C">
              <w:rPr>
                <w:b/>
                <w:bCs/>
                <w:sz w:val="20"/>
                <w:szCs w:val="20"/>
              </w:rPr>
              <w:instrText xml:space="preserve"> FORMTEXT </w:instrText>
            </w:r>
            <w:r w:rsidRPr="00C90A8C">
              <w:rPr>
                <w:b/>
                <w:bCs/>
                <w:sz w:val="20"/>
                <w:szCs w:val="20"/>
              </w:rPr>
            </w:r>
            <w:r w:rsidRPr="00C90A8C">
              <w:rPr>
                <w:b/>
                <w:bCs/>
                <w:sz w:val="20"/>
                <w:szCs w:val="20"/>
              </w:rPr>
              <w:fldChar w:fldCharType="separate"/>
            </w:r>
            <w:r w:rsidRPr="00C90A8C">
              <w:rPr>
                <w:b/>
                <w:bCs/>
                <w:noProof/>
                <w:sz w:val="20"/>
                <w:szCs w:val="20"/>
              </w:rPr>
              <w:t> </w:t>
            </w:r>
            <w:r w:rsidRPr="00C90A8C">
              <w:rPr>
                <w:b/>
                <w:bCs/>
                <w:noProof/>
                <w:sz w:val="20"/>
                <w:szCs w:val="20"/>
              </w:rPr>
              <w:t> </w:t>
            </w:r>
            <w:r w:rsidRPr="00C90A8C">
              <w:rPr>
                <w:b/>
                <w:bCs/>
                <w:noProof/>
                <w:sz w:val="20"/>
                <w:szCs w:val="20"/>
              </w:rPr>
              <w:t> </w:t>
            </w:r>
            <w:r w:rsidRPr="00C90A8C">
              <w:rPr>
                <w:b/>
                <w:bCs/>
                <w:noProof/>
                <w:sz w:val="20"/>
                <w:szCs w:val="20"/>
              </w:rPr>
              <w:t> </w:t>
            </w:r>
            <w:r w:rsidRPr="00C90A8C">
              <w:rPr>
                <w:b/>
                <w:bCs/>
                <w:noProof/>
                <w:sz w:val="20"/>
                <w:szCs w:val="20"/>
              </w:rPr>
              <w:t> </w:t>
            </w:r>
            <w:r w:rsidRPr="00C90A8C">
              <w:rPr>
                <w:b/>
                <w:bCs/>
                <w:sz w:val="20"/>
                <w:szCs w:val="20"/>
              </w:rPr>
              <w:fldChar w:fldCharType="end"/>
            </w:r>
          </w:p>
        </w:tc>
      </w:tr>
      <w:tr w:rsidR="00C90A8C" w:rsidRPr="00CD18EA" w14:paraId="67CA70B3" w14:textId="77777777" w:rsidTr="001A5F57">
        <w:tc>
          <w:tcPr>
            <w:tcW w:w="9931" w:type="dxa"/>
            <w:gridSpan w:val="4"/>
          </w:tcPr>
          <w:p w14:paraId="4580585B" w14:textId="082817F9" w:rsidR="00C90A8C" w:rsidRPr="001E4547" w:rsidRDefault="00C90A8C" w:rsidP="00C90A8C">
            <w:pPr>
              <w:rPr>
                <w:sz w:val="18"/>
                <w:szCs w:val="18"/>
              </w:rPr>
            </w:pPr>
            <w:r w:rsidRPr="001E4547">
              <w:rPr>
                <w:sz w:val="18"/>
                <w:szCs w:val="18"/>
              </w:rPr>
              <w:t>*Assets must equal Liabilities plus net worth</w:t>
            </w:r>
          </w:p>
        </w:tc>
      </w:tr>
    </w:tbl>
    <w:p w14:paraId="281D5BDA" w14:textId="77777777" w:rsidR="00131C57" w:rsidRDefault="00131C57"/>
    <w:tbl>
      <w:tblPr>
        <w:tblStyle w:val="TableGrid"/>
        <w:tblW w:w="9874" w:type="dxa"/>
        <w:tblLook w:val="04A0" w:firstRow="1" w:lastRow="0" w:firstColumn="1" w:lastColumn="0" w:noHBand="0" w:noVBand="1"/>
      </w:tblPr>
      <w:tblGrid>
        <w:gridCol w:w="883"/>
        <w:gridCol w:w="1892"/>
        <w:gridCol w:w="85"/>
        <w:gridCol w:w="938"/>
        <w:gridCol w:w="804"/>
        <w:gridCol w:w="226"/>
        <w:gridCol w:w="880"/>
        <w:gridCol w:w="947"/>
        <w:gridCol w:w="1407"/>
        <w:gridCol w:w="411"/>
        <w:gridCol w:w="1388"/>
        <w:gridCol w:w="13"/>
      </w:tblGrid>
      <w:tr w:rsidR="003C0CCB" w:rsidRPr="006B6F2C" w14:paraId="6F5C6097" w14:textId="77777777" w:rsidTr="00A16A81">
        <w:tc>
          <w:tcPr>
            <w:tcW w:w="9874" w:type="dxa"/>
            <w:gridSpan w:val="12"/>
          </w:tcPr>
          <w:p w14:paraId="40C20C3D" w14:textId="71C384C4" w:rsidR="003C0CCB" w:rsidRPr="002825FB" w:rsidRDefault="003C0CCB" w:rsidP="003C0CCB">
            <w:pPr>
              <w:rPr>
                <w:b/>
                <w:bCs/>
              </w:rPr>
            </w:pPr>
            <w:r w:rsidRPr="002825FB">
              <w:rPr>
                <w:b/>
                <w:bCs/>
              </w:rPr>
              <w:t xml:space="preserve">Section </w:t>
            </w:r>
            <w:r>
              <w:rPr>
                <w:b/>
                <w:bCs/>
              </w:rPr>
              <w:t>3</w:t>
            </w:r>
            <w:r w:rsidRPr="002825FB">
              <w:rPr>
                <w:b/>
                <w:bCs/>
              </w:rPr>
              <w:t>. Source of Income &amp; Contingent Liabilities</w:t>
            </w:r>
          </w:p>
        </w:tc>
      </w:tr>
      <w:tr w:rsidR="003C0CCB" w:rsidRPr="006B6F2C" w14:paraId="72292F5D" w14:textId="77777777" w:rsidTr="00A16A81">
        <w:tc>
          <w:tcPr>
            <w:tcW w:w="4602" w:type="dxa"/>
            <w:gridSpan w:val="5"/>
          </w:tcPr>
          <w:p w14:paraId="1283876C" w14:textId="01E4CF0E" w:rsidR="003C0CCB" w:rsidRDefault="003C0CCB" w:rsidP="003C0CCB">
            <w:pPr>
              <w:jc w:val="center"/>
            </w:pPr>
            <w:r>
              <w:t>Annual Income</w:t>
            </w:r>
          </w:p>
        </w:tc>
        <w:tc>
          <w:tcPr>
            <w:tcW w:w="5272" w:type="dxa"/>
            <w:gridSpan w:val="7"/>
          </w:tcPr>
          <w:p w14:paraId="1AA97639" w14:textId="7838EEBD" w:rsidR="003C0CCB" w:rsidRDefault="003C0CCB" w:rsidP="003C0CCB">
            <w:pPr>
              <w:jc w:val="center"/>
            </w:pPr>
            <w:r>
              <w:t>Contingent Liabilities</w:t>
            </w:r>
          </w:p>
        </w:tc>
      </w:tr>
      <w:tr w:rsidR="00A16A81" w:rsidRPr="006B6F2C" w14:paraId="56D48D07" w14:textId="77777777" w:rsidTr="00A16A81">
        <w:trPr>
          <w:trHeight w:val="360"/>
        </w:trPr>
        <w:tc>
          <w:tcPr>
            <w:tcW w:w="2860" w:type="dxa"/>
            <w:gridSpan w:val="3"/>
            <w:vAlign w:val="center"/>
          </w:tcPr>
          <w:p w14:paraId="2B3787D8" w14:textId="5FAA2935" w:rsidR="003C0CCB" w:rsidRDefault="003C0CCB" w:rsidP="003867A7">
            <w:r>
              <w:t>Salary</w:t>
            </w:r>
          </w:p>
        </w:tc>
        <w:tc>
          <w:tcPr>
            <w:tcW w:w="1742" w:type="dxa"/>
            <w:gridSpan w:val="2"/>
            <w:vAlign w:val="center"/>
          </w:tcPr>
          <w:p w14:paraId="0C633AC5" w14:textId="356C37AD" w:rsidR="003C0CCB" w:rsidRDefault="003C0CCB" w:rsidP="003867A7">
            <w: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871" w:type="dxa"/>
            <w:gridSpan w:val="5"/>
            <w:vAlign w:val="center"/>
          </w:tcPr>
          <w:p w14:paraId="55D24E1D" w14:textId="5DBE1D31" w:rsidR="003C0CCB" w:rsidRDefault="003C0CCB" w:rsidP="003867A7">
            <w:r>
              <w:t>As Endorsed or Co-Maker</w:t>
            </w:r>
          </w:p>
        </w:tc>
        <w:tc>
          <w:tcPr>
            <w:tcW w:w="1401" w:type="dxa"/>
            <w:gridSpan w:val="2"/>
            <w:vAlign w:val="center"/>
          </w:tcPr>
          <w:p w14:paraId="000B915F" w14:textId="379E5457" w:rsidR="003C0CCB" w:rsidRDefault="003C0CCB" w:rsidP="003867A7">
            <w: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16A81" w:rsidRPr="006B6F2C" w14:paraId="3F392A58" w14:textId="77777777" w:rsidTr="00A16A81">
        <w:trPr>
          <w:trHeight w:val="360"/>
        </w:trPr>
        <w:tc>
          <w:tcPr>
            <w:tcW w:w="2860" w:type="dxa"/>
            <w:gridSpan w:val="3"/>
            <w:vAlign w:val="center"/>
          </w:tcPr>
          <w:p w14:paraId="5F8945E2" w14:textId="4565536F" w:rsidR="003C0CCB" w:rsidRDefault="003C0CCB" w:rsidP="003867A7">
            <w:r>
              <w:t>Net Investment Income</w:t>
            </w:r>
          </w:p>
        </w:tc>
        <w:tc>
          <w:tcPr>
            <w:tcW w:w="1742" w:type="dxa"/>
            <w:gridSpan w:val="2"/>
            <w:vAlign w:val="center"/>
          </w:tcPr>
          <w:p w14:paraId="304AD3E2" w14:textId="16FA2838" w:rsidR="003C0CCB" w:rsidRDefault="003C0CCB" w:rsidP="003867A7">
            <w: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871" w:type="dxa"/>
            <w:gridSpan w:val="5"/>
            <w:vAlign w:val="center"/>
          </w:tcPr>
          <w:p w14:paraId="41AF5B58" w14:textId="7A528AC0" w:rsidR="003C0CCB" w:rsidRDefault="003C0CCB" w:rsidP="003867A7">
            <w:r>
              <w:t>Legal Claims &amp; Judgments</w:t>
            </w:r>
          </w:p>
        </w:tc>
        <w:tc>
          <w:tcPr>
            <w:tcW w:w="1401" w:type="dxa"/>
            <w:gridSpan w:val="2"/>
            <w:vAlign w:val="center"/>
          </w:tcPr>
          <w:p w14:paraId="7F501B6D" w14:textId="03E210BD" w:rsidR="003C0CCB" w:rsidRDefault="003C0CCB" w:rsidP="003867A7">
            <w: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16A81" w:rsidRPr="006B6F2C" w14:paraId="69C9767A" w14:textId="77777777" w:rsidTr="00A16A81">
        <w:trPr>
          <w:trHeight w:val="360"/>
        </w:trPr>
        <w:tc>
          <w:tcPr>
            <w:tcW w:w="2860" w:type="dxa"/>
            <w:gridSpan w:val="3"/>
            <w:vAlign w:val="center"/>
          </w:tcPr>
          <w:p w14:paraId="52D145C4" w14:textId="18692629" w:rsidR="003C0CCB" w:rsidRDefault="003C0CCB" w:rsidP="003867A7">
            <w:r>
              <w:t>Real Estate Income</w:t>
            </w:r>
          </w:p>
        </w:tc>
        <w:tc>
          <w:tcPr>
            <w:tcW w:w="1742" w:type="dxa"/>
            <w:gridSpan w:val="2"/>
            <w:vAlign w:val="center"/>
          </w:tcPr>
          <w:p w14:paraId="416E5C06" w14:textId="26AC7BE4" w:rsidR="003C0CCB" w:rsidRDefault="003C0CCB" w:rsidP="003867A7">
            <w: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871" w:type="dxa"/>
            <w:gridSpan w:val="5"/>
            <w:vAlign w:val="center"/>
          </w:tcPr>
          <w:p w14:paraId="41CD3AA1" w14:textId="5319C215" w:rsidR="003C0CCB" w:rsidRDefault="003C0CCB" w:rsidP="003867A7">
            <w:r>
              <w:t>Provision for Federal Income Tax</w:t>
            </w:r>
          </w:p>
        </w:tc>
        <w:tc>
          <w:tcPr>
            <w:tcW w:w="1401" w:type="dxa"/>
            <w:gridSpan w:val="2"/>
            <w:vAlign w:val="center"/>
          </w:tcPr>
          <w:p w14:paraId="794F1444" w14:textId="74BE10C5" w:rsidR="003C0CCB" w:rsidRDefault="003C0CCB" w:rsidP="003867A7">
            <w: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16A81" w:rsidRPr="006B6F2C" w14:paraId="443B3023" w14:textId="77777777" w:rsidTr="00A16A81">
        <w:trPr>
          <w:trHeight w:val="360"/>
        </w:trPr>
        <w:tc>
          <w:tcPr>
            <w:tcW w:w="2860" w:type="dxa"/>
            <w:gridSpan w:val="3"/>
            <w:vAlign w:val="center"/>
          </w:tcPr>
          <w:p w14:paraId="1D1FAC36" w14:textId="126C3784" w:rsidR="003C0CCB" w:rsidRDefault="003C0CCB" w:rsidP="003867A7">
            <w:r>
              <w:t xml:space="preserve">Other Income: </w:t>
            </w:r>
            <w:r w:rsidR="00131C57" w:rsidRPr="003C0CCB">
              <w:rPr>
                <w:sz w:val="20"/>
                <w:szCs w:val="20"/>
              </w:rPr>
              <w:fldChar w:fldCharType="begin">
                <w:ffData>
                  <w:name w:val="Text34"/>
                  <w:enabled/>
                  <w:calcOnExit w:val="0"/>
                  <w:textInput/>
                </w:ffData>
              </w:fldChar>
            </w:r>
            <w:r w:rsidR="00131C57" w:rsidRPr="003C0CCB">
              <w:rPr>
                <w:sz w:val="20"/>
                <w:szCs w:val="20"/>
              </w:rPr>
              <w:instrText xml:space="preserve"> FORMTEXT </w:instrText>
            </w:r>
            <w:r w:rsidR="00131C57" w:rsidRPr="003C0CCB">
              <w:rPr>
                <w:sz w:val="20"/>
                <w:szCs w:val="20"/>
              </w:rPr>
            </w:r>
            <w:r w:rsidR="00131C57" w:rsidRPr="003C0CCB">
              <w:rPr>
                <w:sz w:val="20"/>
                <w:szCs w:val="20"/>
              </w:rPr>
              <w:fldChar w:fldCharType="separate"/>
            </w:r>
            <w:r w:rsidR="00131C57" w:rsidRPr="003C0CCB">
              <w:rPr>
                <w:noProof/>
                <w:sz w:val="20"/>
                <w:szCs w:val="20"/>
              </w:rPr>
              <w:t> </w:t>
            </w:r>
            <w:r w:rsidR="00131C57" w:rsidRPr="003C0CCB">
              <w:rPr>
                <w:noProof/>
                <w:sz w:val="20"/>
                <w:szCs w:val="20"/>
              </w:rPr>
              <w:t> </w:t>
            </w:r>
            <w:r w:rsidR="00131C57" w:rsidRPr="003C0CCB">
              <w:rPr>
                <w:noProof/>
                <w:sz w:val="20"/>
                <w:szCs w:val="20"/>
              </w:rPr>
              <w:t> </w:t>
            </w:r>
            <w:r w:rsidR="00131C57" w:rsidRPr="003C0CCB">
              <w:rPr>
                <w:noProof/>
                <w:sz w:val="20"/>
                <w:szCs w:val="20"/>
              </w:rPr>
              <w:t> </w:t>
            </w:r>
            <w:r w:rsidR="00131C57" w:rsidRPr="003C0CCB">
              <w:rPr>
                <w:noProof/>
                <w:sz w:val="20"/>
                <w:szCs w:val="20"/>
              </w:rPr>
              <w:t> </w:t>
            </w:r>
            <w:r w:rsidR="00131C57" w:rsidRPr="003C0CCB">
              <w:rPr>
                <w:sz w:val="20"/>
                <w:szCs w:val="20"/>
              </w:rPr>
              <w:fldChar w:fldCharType="end"/>
            </w:r>
          </w:p>
        </w:tc>
        <w:tc>
          <w:tcPr>
            <w:tcW w:w="1742" w:type="dxa"/>
            <w:gridSpan w:val="2"/>
            <w:vAlign w:val="center"/>
          </w:tcPr>
          <w:p w14:paraId="631E5939" w14:textId="6DF4C577" w:rsidR="003C0CCB" w:rsidRDefault="003C0CCB" w:rsidP="003867A7">
            <w: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871" w:type="dxa"/>
            <w:gridSpan w:val="5"/>
            <w:vAlign w:val="center"/>
          </w:tcPr>
          <w:p w14:paraId="1E51D619" w14:textId="0642BA57" w:rsidR="003C0CCB" w:rsidRDefault="003C0CCB" w:rsidP="003867A7">
            <w:r>
              <w:t xml:space="preserve">Other Debt: </w:t>
            </w:r>
            <w:r w:rsidRPr="001E4547">
              <w:rPr>
                <w:sz w:val="20"/>
                <w:szCs w:val="20"/>
              </w:rPr>
              <w:fldChar w:fldCharType="begin">
                <w:ffData>
                  <w:name w:val="Text34"/>
                  <w:enabled/>
                  <w:calcOnExit w:val="0"/>
                  <w:textInput/>
                </w:ffData>
              </w:fldChar>
            </w:r>
            <w:r w:rsidRPr="001E4547">
              <w:rPr>
                <w:sz w:val="20"/>
                <w:szCs w:val="20"/>
              </w:rPr>
              <w:instrText xml:space="preserve"> FORMTEXT </w:instrText>
            </w:r>
            <w:r w:rsidRPr="001E4547">
              <w:rPr>
                <w:sz w:val="20"/>
                <w:szCs w:val="20"/>
              </w:rPr>
            </w:r>
            <w:r w:rsidRPr="001E4547">
              <w:rPr>
                <w:sz w:val="20"/>
                <w:szCs w:val="20"/>
              </w:rPr>
              <w:fldChar w:fldCharType="separate"/>
            </w:r>
            <w:r w:rsidRPr="001E4547">
              <w:rPr>
                <w:noProof/>
                <w:sz w:val="20"/>
                <w:szCs w:val="20"/>
              </w:rPr>
              <w:t> </w:t>
            </w:r>
            <w:r w:rsidRPr="001E4547">
              <w:rPr>
                <w:noProof/>
                <w:sz w:val="20"/>
                <w:szCs w:val="20"/>
              </w:rPr>
              <w:t> </w:t>
            </w:r>
            <w:r w:rsidRPr="001E4547">
              <w:rPr>
                <w:noProof/>
                <w:sz w:val="20"/>
                <w:szCs w:val="20"/>
              </w:rPr>
              <w:t> </w:t>
            </w:r>
            <w:r w:rsidRPr="001E4547">
              <w:rPr>
                <w:noProof/>
                <w:sz w:val="20"/>
                <w:szCs w:val="20"/>
              </w:rPr>
              <w:t> </w:t>
            </w:r>
            <w:r w:rsidRPr="001E4547">
              <w:rPr>
                <w:noProof/>
                <w:sz w:val="20"/>
                <w:szCs w:val="20"/>
              </w:rPr>
              <w:t> </w:t>
            </w:r>
            <w:r w:rsidRPr="001E4547">
              <w:rPr>
                <w:sz w:val="20"/>
                <w:szCs w:val="20"/>
              </w:rPr>
              <w:fldChar w:fldCharType="end"/>
            </w:r>
          </w:p>
        </w:tc>
        <w:tc>
          <w:tcPr>
            <w:tcW w:w="1401" w:type="dxa"/>
            <w:gridSpan w:val="2"/>
            <w:vAlign w:val="center"/>
          </w:tcPr>
          <w:p w14:paraId="448F3042" w14:textId="30E180DE" w:rsidR="003C0CCB" w:rsidRDefault="003C0CCB" w:rsidP="003867A7">
            <w: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16A81" w:rsidRPr="006B6F2C" w14:paraId="21F22AA8" w14:textId="77777777" w:rsidTr="00A16A81">
        <w:trPr>
          <w:trHeight w:val="360"/>
        </w:trPr>
        <w:tc>
          <w:tcPr>
            <w:tcW w:w="2860" w:type="dxa"/>
            <w:gridSpan w:val="3"/>
            <w:vAlign w:val="center"/>
          </w:tcPr>
          <w:p w14:paraId="532B1348" w14:textId="2D53A4E9" w:rsidR="003C0CCB" w:rsidRDefault="003C0CCB" w:rsidP="003867A7">
            <w:r>
              <w:t xml:space="preserve">Other Income: </w:t>
            </w:r>
            <w:r w:rsidR="00131C57" w:rsidRPr="003C0CCB">
              <w:rPr>
                <w:sz w:val="20"/>
                <w:szCs w:val="20"/>
              </w:rPr>
              <w:fldChar w:fldCharType="begin">
                <w:ffData>
                  <w:name w:val="Text34"/>
                  <w:enabled/>
                  <w:calcOnExit w:val="0"/>
                  <w:textInput/>
                </w:ffData>
              </w:fldChar>
            </w:r>
            <w:r w:rsidR="00131C57" w:rsidRPr="003C0CCB">
              <w:rPr>
                <w:sz w:val="20"/>
                <w:szCs w:val="20"/>
              </w:rPr>
              <w:instrText xml:space="preserve"> FORMTEXT </w:instrText>
            </w:r>
            <w:r w:rsidR="00131C57" w:rsidRPr="003C0CCB">
              <w:rPr>
                <w:sz w:val="20"/>
                <w:szCs w:val="20"/>
              </w:rPr>
            </w:r>
            <w:r w:rsidR="00131C57" w:rsidRPr="003C0CCB">
              <w:rPr>
                <w:sz w:val="20"/>
                <w:szCs w:val="20"/>
              </w:rPr>
              <w:fldChar w:fldCharType="separate"/>
            </w:r>
            <w:r w:rsidR="00131C57" w:rsidRPr="003C0CCB">
              <w:rPr>
                <w:noProof/>
                <w:sz w:val="20"/>
                <w:szCs w:val="20"/>
              </w:rPr>
              <w:t> </w:t>
            </w:r>
            <w:r w:rsidR="00131C57" w:rsidRPr="003C0CCB">
              <w:rPr>
                <w:noProof/>
                <w:sz w:val="20"/>
                <w:szCs w:val="20"/>
              </w:rPr>
              <w:t> </w:t>
            </w:r>
            <w:r w:rsidR="00131C57" w:rsidRPr="003C0CCB">
              <w:rPr>
                <w:noProof/>
                <w:sz w:val="20"/>
                <w:szCs w:val="20"/>
              </w:rPr>
              <w:t> </w:t>
            </w:r>
            <w:r w:rsidR="00131C57" w:rsidRPr="003C0CCB">
              <w:rPr>
                <w:noProof/>
                <w:sz w:val="20"/>
                <w:szCs w:val="20"/>
              </w:rPr>
              <w:t> </w:t>
            </w:r>
            <w:r w:rsidR="00131C57" w:rsidRPr="003C0CCB">
              <w:rPr>
                <w:noProof/>
                <w:sz w:val="20"/>
                <w:szCs w:val="20"/>
              </w:rPr>
              <w:t> </w:t>
            </w:r>
            <w:r w:rsidR="00131C57" w:rsidRPr="003C0CCB">
              <w:rPr>
                <w:sz w:val="20"/>
                <w:szCs w:val="20"/>
              </w:rPr>
              <w:fldChar w:fldCharType="end"/>
            </w:r>
          </w:p>
        </w:tc>
        <w:tc>
          <w:tcPr>
            <w:tcW w:w="1742" w:type="dxa"/>
            <w:gridSpan w:val="2"/>
            <w:vAlign w:val="center"/>
          </w:tcPr>
          <w:p w14:paraId="368FA2AC" w14:textId="22BC653A" w:rsidR="003C0CCB" w:rsidRDefault="003C0CCB" w:rsidP="003867A7">
            <w: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871" w:type="dxa"/>
            <w:gridSpan w:val="5"/>
            <w:vAlign w:val="center"/>
          </w:tcPr>
          <w:p w14:paraId="3F608171" w14:textId="383F1509" w:rsidR="003C0CCB" w:rsidRDefault="003C0CCB" w:rsidP="003867A7">
            <w:r>
              <w:t xml:space="preserve">Other Debt: </w:t>
            </w:r>
            <w:r w:rsidRPr="001E4547">
              <w:rPr>
                <w:sz w:val="20"/>
                <w:szCs w:val="20"/>
              </w:rPr>
              <w:fldChar w:fldCharType="begin">
                <w:ffData>
                  <w:name w:val="Text34"/>
                  <w:enabled/>
                  <w:calcOnExit w:val="0"/>
                  <w:textInput/>
                </w:ffData>
              </w:fldChar>
            </w:r>
            <w:r w:rsidRPr="001E4547">
              <w:rPr>
                <w:sz w:val="20"/>
                <w:szCs w:val="20"/>
              </w:rPr>
              <w:instrText xml:space="preserve"> FORMTEXT </w:instrText>
            </w:r>
            <w:r w:rsidRPr="001E4547">
              <w:rPr>
                <w:sz w:val="20"/>
                <w:szCs w:val="20"/>
              </w:rPr>
            </w:r>
            <w:r w:rsidRPr="001E4547">
              <w:rPr>
                <w:sz w:val="20"/>
                <w:szCs w:val="20"/>
              </w:rPr>
              <w:fldChar w:fldCharType="separate"/>
            </w:r>
            <w:r w:rsidRPr="001E4547">
              <w:rPr>
                <w:noProof/>
                <w:sz w:val="20"/>
                <w:szCs w:val="20"/>
              </w:rPr>
              <w:t> </w:t>
            </w:r>
            <w:r w:rsidRPr="001E4547">
              <w:rPr>
                <w:noProof/>
                <w:sz w:val="20"/>
                <w:szCs w:val="20"/>
              </w:rPr>
              <w:t> </w:t>
            </w:r>
            <w:r w:rsidRPr="001E4547">
              <w:rPr>
                <w:noProof/>
                <w:sz w:val="20"/>
                <w:szCs w:val="20"/>
              </w:rPr>
              <w:t> </w:t>
            </w:r>
            <w:r w:rsidRPr="001E4547">
              <w:rPr>
                <w:noProof/>
                <w:sz w:val="20"/>
                <w:szCs w:val="20"/>
              </w:rPr>
              <w:t> </w:t>
            </w:r>
            <w:r w:rsidRPr="001E4547">
              <w:rPr>
                <w:noProof/>
                <w:sz w:val="20"/>
                <w:szCs w:val="20"/>
              </w:rPr>
              <w:t> </w:t>
            </w:r>
            <w:r w:rsidRPr="001E4547">
              <w:rPr>
                <w:sz w:val="20"/>
                <w:szCs w:val="20"/>
              </w:rPr>
              <w:fldChar w:fldCharType="end"/>
            </w:r>
          </w:p>
        </w:tc>
        <w:tc>
          <w:tcPr>
            <w:tcW w:w="1401" w:type="dxa"/>
            <w:gridSpan w:val="2"/>
            <w:vAlign w:val="center"/>
          </w:tcPr>
          <w:p w14:paraId="7452A789" w14:textId="70A3E570" w:rsidR="003C0CCB" w:rsidRDefault="003C0CCB" w:rsidP="003867A7">
            <w:r>
              <w:t xml:space="preserve">$ </w:t>
            </w:r>
            <w:r>
              <w:rPr>
                <w:sz w:val="20"/>
                <w:szCs w:val="20"/>
              </w:rPr>
              <w:fldChar w:fldCharType="begin">
                <w:ffData>
                  <w:name w:val="private"/>
                  <w:enabled/>
                  <w:calcOnExit w:val="0"/>
                  <w:textInput>
                    <w:type w:val="number"/>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C0CCB" w:rsidRPr="006B6F2C" w14:paraId="2D7D5B28" w14:textId="77777777" w:rsidTr="00A16A81">
        <w:trPr>
          <w:trHeight w:val="413"/>
        </w:trPr>
        <w:tc>
          <w:tcPr>
            <w:tcW w:w="9874" w:type="dxa"/>
            <w:gridSpan w:val="12"/>
          </w:tcPr>
          <w:p w14:paraId="6E542787" w14:textId="2DA13178" w:rsidR="003C0CCB" w:rsidRPr="00CD18EA" w:rsidRDefault="003C0CCB" w:rsidP="003C0CCB">
            <w:pPr>
              <w:rPr>
                <w:sz w:val="18"/>
                <w:szCs w:val="18"/>
              </w:rPr>
            </w:pPr>
            <w:r>
              <w:t xml:space="preserve"> </w:t>
            </w:r>
            <w:r w:rsidRPr="00CD18EA">
              <w:rPr>
                <w:sz w:val="18"/>
                <w:szCs w:val="18"/>
              </w:rPr>
              <w:t>(Alimony or child support payments need not be disclosed in “Other Income” unless it is desired to have such payments counted toward total income.)</w:t>
            </w:r>
          </w:p>
        </w:tc>
      </w:tr>
      <w:tr w:rsidR="002825FB" w:rsidRPr="006B6F2C" w14:paraId="2AF98314" w14:textId="77777777" w:rsidTr="00A16A81">
        <w:tc>
          <w:tcPr>
            <w:tcW w:w="9874" w:type="dxa"/>
            <w:gridSpan w:val="12"/>
          </w:tcPr>
          <w:p w14:paraId="15BA6676" w14:textId="334615E5" w:rsidR="002825FB" w:rsidRPr="002825FB" w:rsidRDefault="00DB4FAA" w:rsidP="006B6F2C">
            <w:pPr>
              <w:rPr>
                <w:b/>
                <w:bCs/>
              </w:rPr>
            </w:pPr>
            <w:r>
              <w:rPr>
                <w:b/>
                <w:bCs/>
              </w:rPr>
              <w:lastRenderedPageBreak/>
              <w:t>Schedule A</w:t>
            </w:r>
            <w:r w:rsidR="002825FB" w:rsidRPr="002825FB">
              <w:rPr>
                <w:b/>
                <w:bCs/>
              </w:rPr>
              <w:t>. Notes Payable to Banks and Others</w:t>
            </w:r>
          </w:p>
        </w:tc>
      </w:tr>
      <w:tr w:rsidR="00A16A81" w:rsidRPr="00DA61B1" w14:paraId="770A71E3" w14:textId="77777777" w:rsidTr="00A16A81">
        <w:tc>
          <w:tcPr>
            <w:tcW w:w="883" w:type="dxa"/>
            <w:tcBorders>
              <w:left w:val="single" w:sz="4" w:space="0" w:color="auto"/>
            </w:tcBorders>
          </w:tcPr>
          <w:p w14:paraId="1B2DEA18" w14:textId="77777777" w:rsidR="002825FB" w:rsidRPr="00DA61B1" w:rsidRDefault="002825FB" w:rsidP="003867A7">
            <w:pPr>
              <w:jc w:val="center"/>
              <w:rPr>
                <w:sz w:val="18"/>
                <w:szCs w:val="18"/>
              </w:rPr>
            </w:pPr>
            <w:r>
              <w:rPr>
                <w:sz w:val="18"/>
                <w:szCs w:val="18"/>
              </w:rPr>
              <w:t>Original Date</w:t>
            </w:r>
          </w:p>
        </w:tc>
        <w:tc>
          <w:tcPr>
            <w:tcW w:w="1892" w:type="dxa"/>
          </w:tcPr>
          <w:p w14:paraId="4B7A51CA" w14:textId="77777777" w:rsidR="002825FB" w:rsidRPr="00DA61B1" w:rsidRDefault="002825FB" w:rsidP="003867A7">
            <w:pPr>
              <w:jc w:val="center"/>
              <w:rPr>
                <w:sz w:val="18"/>
                <w:szCs w:val="18"/>
              </w:rPr>
            </w:pPr>
            <w:r>
              <w:rPr>
                <w:sz w:val="18"/>
                <w:szCs w:val="18"/>
              </w:rPr>
              <w:t>Lender</w:t>
            </w:r>
          </w:p>
        </w:tc>
        <w:tc>
          <w:tcPr>
            <w:tcW w:w="1023" w:type="dxa"/>
            <w:gridSpan w:val="2"/>
          </w:tcPr>
          <w:p w14:paraId="2EA09FA1" w14:textId="77777777" w:rsidR="002825FB" w:rsidRPr="00DA61B1" w:rsidRDefault="002825FB" w:rsidP="003867A7">
            <w:pPr>
              <w:jc w:val="center"/>
              <w:rPr>
                <w:sz w:val="18"/>
                <w:szCs w:val="18"/>
              </w:rPr>
            </w:pPr>
            <w:r>
              <w:rPr>
                <w:sz w:val="18"/>
                <w:szCs w:val="18"/>
              </w:rPr>
              <w:t>Original Amount</w:t>
            </w:r>
          </w:p>
        </w:tc>
        <w:tc>
          <w:tcPr>
            <w:tcW w:w="1030" w:type="dxa"/>
            <w:gridSpan w:val="2"/>
          </w:tcPr>
          <w:p w14:paraId="6318B6E2" w14:textId="77777777" w:rsidR="002825FB" w:rsidRPr="00DA61B1" w:rsidRDefault="002825FB" w:rsidP="003867A7">
            <w:pPr>
              <w:jc w:val="center"/>
              <w:rPr>
                <w:sz w:val="18"/>
                <w:szCs w:val="18"/>
              </w:rPr>
            </w:pPr>
            <w:r>
              <w:rPr>
                <w:sz w:val="18"/>
                <w:szCs w:val="18"/>
              </w:rPr>
              <w:t>Current Balance</w:t>
            </w:r>
          </w:p>
        </w:tc>
        <w:tc>
          <w:tcPr>
            <w:tcW w:w="880" w:type="dxa"/>
          </w:tcPr>
          <w:p w14:paraId="462CDC4F" w14:textId="77777777" w:rsidR="002825FB" w:rsidRPr="00DA61B1" w:rsidRDefault="002825FB" w:rsidP="003867A7">
            <w:pPr>
              <w:jc w:val="center"/>
              <w:rPr>
                <w:sz w:val="18"/>
                <w:szCs w:val="18"/>
              </w:rPr>
            </w:pPr>
            <w:r>
              <w:rPr>
                <w:sz w:val="18"/>
                <w:szCs w:val="18"/>
              </w:rPr>
              <w:t>Interest Rate</w:t>
            </w:r>
          </w:p>
        </w:tc>
        <w:tc>
          <w:tcPr>
            <w:tcW w:w="947" w:type="dxa"/>
          </w:tcPr>
          <w:p w14:paraId="420CA53B" w14:textId="77777777" w:rsidR="002825FB" w:rsidRPr="00DA61B1" w:rsidRDefault="002825FB" w:rsidP="003867A7">
            <w:pPr>
              <w:jc w:val="center"/>
              <w:rPr>
                <w:sz w:val="18"/>
                <w:szCs w:val="18"/>
              </w:rPr>
            </w:pPr>
            <w:r>
              <w:rPr>
                <w:sz w:val="18"/>
                <w:szCs w:val="18"/>
              </w:rPr>
              <w:t>Term</w:t>
            </w:r>
          </w:p>
        </w:tc>
        <w:tc>
          <w:tcPr>
            <w:tcW w:w="1407" w:type="dxa"/>
          </w:tcPr>
          <w:p w14:paraId="7A2B9CCD" w14:textId="354C0333" w:rsidR="002825FB" w:rsidRPr="00DA61B1" w:rsidRDefault="002825FB" w:rsidP="003867A7">
            <w:pPr>
              <w:jc w:val="center"/>
              <w:rPr>
                <w:sz w:val="18"/>
                <w:szCs w:val="18"/>
              </w:rPr>
            </w:pPr>
            <w:r>
              <w:rPr>
                <w:sz w:val="18"/>
                <w:szCs w:val="18"/>
              </w:rPr>
              <w:t>Payment</w:t>
            </w:r>
          </w:p>
        </w:tc>
        <w:tc>
          <w:tcPr>
            <w:tcW w:w="1812" w:type="dxa"/>
            <w:gridSpan w:val="3"/>
            <w:tcBorders>
              <w:right w:val="single" w:sz="4" w:space="0" w:color="auto"/>
            </w:tcBorders>
          </w:tcPr>
          <w:p w14:paraId="762B528A" w14:textId="77777777" w:rsidR="002825FB" w:rsidRPr="00DA61B1" w:rsidRDefault="002825FB" w:rsidP="003867A7">
            <w:pPr>
              <w:jc w:val="center"/>
              <w:rPr>
                <w:sz w:val="18"/>
                <w:szCs w:val="18"/>
              </w:rPr>
            </w:pPr>
            <w:r>
              <w:rPr>
                <w:sz w:val="18"/>
                <w:szCs w:val="18"/>
              </w:rPr>
              <w:t>Collateral</w:t>
            </w:r>
          </w:p>
        </w:tc>
      </w:tr>
      <w:tr w:rsidR="00A16A81" w:rsidRPr="003C0CCB" w14:paraId="6F760880" w14:textId="77777777" w:rsidTr="00A16A81">
        <w:trPr>
          <w:gridAfter w:val="1"/>
          <w:wAfter w:w="13" w:type="dxa"/>
          <w:trHeight w:val="360"/>
        </w:trPr>
        <w:tc>
          <w:tcPr>
            <w:tcW w:w="883" w:type="dxa"/>
            <w:tcBorders>
              <w:left w:val="single" w:sz="4" w:space="0" w:color="auto"/>
            </w:tcBorders>
            <w:vAlign w:val="center"/>
          </w:tcPr>
          <w:p w14:paraId="66C0181C" w14:textId="5B052F0F" w:rsidR="00A16A81" w:rsidRPr="003C0CCB" w:rsidRDefault="00A16A81" w:rsidP="000D6695">
            <w:pPr>
              <w:rPr>
                <w:sz w:val="18"/>
                <w:szCs w:val="18"/>
              </w:rPr>
            </w:pPr>
            <w:r w:rsidRPr="003C0CCB">
              <w:rPr>
                <w:sz w:val="18"/>
                <w:szCs w:val="18"/>
              </w:rPr>
              <w:fldChar w:fldCharType="begin">
                <w:ffData>
                  <w:name w:val=""/>
                  <w:enabled/>
                  <w:calcOnExit w:val="0"/>
                  <w:textInput>
                    <w:type w:val="date"/>
                    <w:format w:val="M/d/yy"/>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3C0CCB">
              <w:rPr>
                <w:sz w:val="18"/>
                <w:szCs w:val="18"/>
              </w:rPr>
              <w:fldChar w:fldCharType="end"/>
            </w:r>
          </w:p>
        </w:tc>
        <w:tc>
          <w:tcPr>
            <w:tcW w:w="1892" w:type="dxa"/>
            <w:vAlign w:val="center"/>
          </w:tcPr>
          <w:p w14:paraId="7269D3BE" w14:textId="04FDCE9A" w:rsidR="00A16A81" w:rsidRPr="003C0CCB" w:rsidRDefault="00A16A81" w:rsidP="000D6695">
            <w:pPr>
              <w:rPr>
                <w:sz w:val="18"/>
                <w:szCs w:val="18"/>
              </w:rPr>
            </w:pPr>
            <w:r w:rsidRPr="003C0CCB">
              <w:rPr>
                <w:sz w:val="18"/>
                <w:szCs w:val="18"/>
              </w:rPr>
              <w:fldChar w:fldCharType="begin">
                <w:ffData>
                  <w:name w:val="Text29"/>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3C0CCB">
              <w:rPr>
                <w:sz w:val="18"/>
                <w:szCs w:val="18"/>
              </w:rPr>
              <w:fldChar w:fldCharType="end"/>
            </w:r>
          </w:p>
        </w:tc>
        <w:tc>
          <w:tcPr>
            <w:tcW w:w="1023" w:type="dxa"/>
            <w:gridSpan w:val="2"/>
            <w:vAlign w:val="center"/>
          </w:tcPr>
          <w:p w14:paraId="60ED1D9A" w14:textId="09557FC3" w:rsidR="00A16A81" w:rsidRPr="003C0CCB" w:rsidRDefault="00A16A81" w:rsidP="000D6695">
            <w:pPr>
              <w:rPr>
                <w:sz w:val="18"/>
                <w:szCs w:val="18"/>
              </w:rPr>
            </w:pPr>
            <w:r w:rsidRPr="003C0CCB">
              <w:rPr>
                <w:sz w:val="18"/>
                <w:szCs w:val="18"/>
              </w:rPr>
              <w:t>$</w:t>
            </w:r>
            <w:r w:rsidRPr="003C0CCB">
              <w:rPr>
                <w:sz w:val="18"/>
                <w:szCs w:val="18"/>
              </w:rPr>
              <w:fldChar w:fldCharType="begin">
                <w:ffData>
                  <w:name w:val=""/>
                  <w:enabled/>
                  <w:calcOnExit w:val="0"/>
                  <w:textInput>
                    <w:type w:val="number"/>
                    <w:forma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3C0CCB">
              <w:rPr>
                <w:sz w:val="18"/>
                <w:szCs w:val="18"/>
              </w:rPr>
              <w:fldChar w:fldCharType="end"/>
            </w:r>
          </w:p>
        </w:tc>
        <w:tc>
          <w:tcPr>
            <w:tcW w:w="1030" w:type="dxa"/>
            <w:gridSpan w:val="2"/>
            <w:vAlign w:val="center"/>
          </w:tcPr>
          <w:p w14:paraId="03958746" w14:textId="67EE94B2" w:rsidR="00A16A81" w:rsidRPr="003C0CCB" w:rsidRDefault="00A16A81" w:rsidP="000D6695">
            <w:pPr>
              <w:rPr>
                <w:sz w:val="18"/>
                <w:szCs w:val="18"/>
              </w:rPr>
            </w:pPr>
            <w:r w:rsidRPr="003C0CCB">
              <w:rPr>
                <w:sz w:val="18"/>
                <w:szCs w:val="18"/>
              </w:rPr>
              <w:t>$</w:t>
            </w:r>
            <w:r w:rsidRPr="003C0CCB">
              <w:rPr>
                <w:sz w:val="18"/>
                <w:szCs w:val="18"/>
              </w:rPr>
              <w:fldChar w:fldCharType="begin">
                <w:ffData>
                  <w:name w:val=""/>
                  <w:enabled/>
                  <w:calcOnExit w:val="0"/>
                  <w:textInput>
                    <w:type w:val="number"/>
                    <w:forma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3C0CCB">
              <w:rPr>
                <w:sz w:val="18"/>
                <w:szCs w:val="18"/>
              </w:rPr>
              <w:fldChar w:fldCharType="end"/>
            </w:r>
          </w:p>
        </w:tc>
        <w:tc>
          <w:tcPr>
            <w:tcW w:w="880" w:type="dxa"/>
            <w:vAlign w:val="center"/>
          </w:tcPr>
          <w:p w14:paraId="1A73323E" w14:textId="4253599F" w:rsidR="00A16A81" w:rsidRPr="003C0CCB" w:rsidRDefault="00A16A81" w:rsidP="000D6695">
            <w:pPr>
              <w:rPr>
                <w:sz w:val="18"/>
                <w:szCs w:val="18"/>
              </w:rPr>
            </w:pPr>
            <w:r w:rsidRPr="003C0CCB">
              <w:rPr>
                <w:sz w:val="18"/>
                <w:szCs w:val="18"/>
              </w:rPr>
              <w:fldChar w:fldCharType="begin">
                <w:ffData>
                  <w:name w:val=""/>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3C0CCB">
              <w:rPr>
                <w:sz w:val="18"/>
                <w:szCs w:val="18"/>
              </w:rPr>
              <w:fldChar w:fldCharType="end"/>
            </w:r>
          </w:p>
        </w:tc>
        <w:tc>
          <w:tcPr>
            <w:tcW w:w="947" w:type="dxa"/>
            <w:vAlign w:val="center"/>
          </w:tcPr>
          <w:p w14:paraId="505B35A3" w14:textId="0ACF5062" w:rsidR="00A16A81" w:rsidRPr="003C0CCB" w:rsidRDefault="00A16A81" w:rsidP="000D6695">
            <w:pPr>
              <w:rPr>
                <w:sz w:val="18"/>
                <w:szCs w:val="18"/>
              </w:rPr>
            </w:pPr>
            <w:r w:rsidRPr="003C0CCB">
              <w:rPr>
                <w:sz w:val="18"/>
                <w:szCs w:val="18"/>
              </w:rPr>
              <w:fldChar w:fldCharType="begin">
                <w:ffData>
                  <w:name w:val="Text29"/>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3C0CCB">
              <w:rPr>
                <w:sz w:val="18"/>
                <w:szCs w:val="18"/>
              </w:rPr>
              <w:fldChar w:fldCharType="end"/>
            </w:r>
          </w:p>
        </w:tc>
        <w:tc>
          <w:tcPr>
            <w:tcW w:w="1407" w:type="dxa"/>
            <w:vAlign w:val="center"/>
          </w:tcPr>
          <w:p w14:paraId="56258222" w14:textId="134C75A7" w:rsidR="00A16A81" w:rsidRPr="003C0CCB" w:rsidRDefault="00A16A81" w:rsidP="000D6695">
            <w:pPr>
              <w:rPr>
                <w:sz w:val="18"/>
                <w:szCs w:val="18"/>
              </w:rPr>
            </w:pPr>
            <w:r w:rsidRPr="003C0CCB">
              <w:rPr>
                <w:sz w:val="18"/>
                <w:szCs w:val="18"/>
              </w:rPr>
              <w:t>$</w:t>
            </w:r>
            <w:r w:rsidRPr="003C0CCB">
              <w:rPr>
                <w:sz w:val="18"/>
                <w:szCs w:val="18"/>
              </w:rPr>
              <w:fldChar w:fldCharType="begin">
                <w:ffData>
                  <w:name w:val=""/>
                  <w:enabled/>
                  <w:calcOnExit w:val="0"/>
                  <w:textInput>
                    <w:type w:val="number"/>
                    <w:forma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3C0CCB">
              <w:rPr>
                <w:sz w:val="18"/>
                <w:szCs w:val="18"/>
              </w:rPr>
              <w:fldChar w:fldCharType="end"/>
            </w:r>
          </w:p>
        </w:tc>
        <w:tc>
          <w:tcPr>
            <w:tcW w:w="1799" w:type="dxa"/>
            <w:gridSpan w:val="2"/>
            <w:tcBorders>
              <w:right w:val="single" w:sz="4" w:space="0" w:color="auto"/>
            </w:tcBorders>
            <w:vAlign w:val="center"/>
          </w:tcPr>
          <w:p w14:paraId="77FE3CF9" w14:textId="24CFB353" w:rsidR="00A16A81" w:rsidRPr="003C0CCB" w:rsidRDefault="00A16A81" w:rsidP="000D6695">
            <w:pPr>
              <w:rPr>
                <w:sz w:val="18"/>
                <w:szCs w:val="18"/>
              </w:rPr>
            </w:pPr>
            <w:r w:rsidRPr="003C0CCB">
              <w:rPr>
                <w:sz w:val="18"/>
                <w:szCs w:val="18"/>
              </w:rPr>
              <w:fldChar w:fldCharType="begin">
                <w:ffData>
                  <w:name w:val="Text29"/>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3C0CCB">
              <w:rPr>
                <w:sz w:val="18"/>
                <w:szCs w:val="18"/>
              </w:rPr>
              <w:fldChar w:fldCharType="end"/>
            </w:r>
          </w:p>
        </w:tc>
      </w:tr>
      <w:tr w:rsidR="00A16A81" w:rsidRPr="003C0CCB" w14:paraId="64A547D4" w14:textId="77777777" w:rsidTr="00A16A81">
        <w:trPr>
          <w:trHeight w:val="360"/>
        </w:trPr>
        <w:tc>
          <w:tcPr>
            <w:tcW w:w="883" w:type="dxa"/>
            <w:tcBorders>
              <w:left w:val="single" w:sz="4" w:space="0" w:color="auto"/>
            </w:tcBorders>
            <w:vAlign w:val="center"/>
          </w:tcPr>
          <w:p w14:paraId="1E311402" w14:textId="77777777" w:rsidR="00A16A81" w:rsidRPr="003C0CCB" w:rsidRDefault="00A16A81" w:rsidP="000D6695">
            <w:pPr>
              <w:rPr>
                <w:sz w:val="18"/>
                <w:szCs w:val="18"/>
              </w:rPr>
            </w:pPr>
            <w:r w:rsidRPr="003C0CCB">
              <w:rPr>
                <w:sz w:val="18"/>
                <w:szCs w:val="18"/>
              </w:rPr>
              <w:fldChar w:fldCharType="begin">
                <w:ffData>
                  <w:name w:val=""/>
                  <w:enabled/>
                  <w:calcOnExit w:val="0"/>
                  <w:textInput>
                    <w:type w:val="date"/>
                    <w:format w:val="M/d/yy"/>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1892" w:type="dxa"/>
            <w:vAlign w:val="center"/>
          </w:tcPr>
          <w:p w14:paraId="5BD94DCB" w14:textId="77777777" w:rsidR="00A16A81" w:rsidRPr="003C0CCB" w:rsidRDefault="00A16A81" w:rsidP="000D6695">
            <w:pPr>
              <w:rPr>
                <w:sz w:val="18"/>
                <w:szCs w:val="18"/>
              </w:rPr>
            </w:pPr>
            <w:r w:rsidRPr="003C0CCB">
              <w:rPr>
                <w:sz w:val="18"/>
                <w:szCs w:val="18"/>
              </w:rPr>
              <w:fldChar w:fldCharType="begin">
                <w:ffData>
                  <w:name w:val="Text29"/>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1023" w:type="dxa"/>
            <w:gridSpan w:val="2"/>
            <w:vAlign w:val="center"/>
          </w:tcPr>
          <w:p w14:paraId="3A8A4002" w14:textId="77777777" w:rsidR="00A16A81" w:rsidRPr="003C0CCB" w:rsidRDefault="00A16A81" w:rsidP="000D6695">
            <w:pPr>
              <w:rPr>
                <w:sz w:val="18"/>
                <w:szCs w:val="18"/>
              </w:rPr>
            </w:pPr>
            <w:r w:rsidRPr="003C0CCB">
              <w:rPr>
                <w:sz w:val="18"/>
                <w:szCs w:val="18"/>
              </w:rPr>
              <w:t>$</w:t>
            </w:r>
            <w:r w:rsidRPr="003C0CCB">
              <w:rPr>
                <w:sz w:val="18"/>
                <w:szCs w:val="18"/>
              </w:rPr>
              <w:fldChar w:fldCharType="begin">
                <w:ffData>
                  <w:name w:val=""/>
                  <w:enabled/>
                  <w:calcOnExit w:val="0"/>
                  <w:textInput>
                    <w:type w:val="number"/>
                    <w:forma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1030" w:type="dxa"/>
            <w:gridSpan w:val="2"/>
            <w:vAlign w:val="center"/>
          </w:tcPr>
          <w:p w14:paraId="64C66FB4" w14:textId="77777777" w:rsidR="00A16A81" w:rsidRPr="003C0CCB" w:rsidRDefault="00A16A81" w:rsidP="000D6695">
            <w:pPr>
              <w:rPr>
                <w:sz w:val="18"/>
                <w:szCs w:val="18"/>
              </w:rPr>
            </w:pPr>
            <w:r w:rsidRPr="003C0CCB">
              <w:rPr>
                <w:sz w:val="18"/>
                <w:szCs w:val="18"/>
              </w:rPr>
              <w:t>$</w:t>
            </w:r>
            <w:r w:rsidRPr="003C0CCB">
              <w:rPr>
                <w:sz w:val="18"/>
                <w:szCs w:val="18"/>
              </w:rPr>
              <w:fldChar w:fldCharType="begin">
                <w:ffData>
                  <w:name w:val=""/>
                  <w:enabled/>
                  <w:calcOnExit w:val="0"/>
                  <w:textInput>
                    <w:type w:val="number"/>
                    <w:forma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880" w:type="dxa"/>
            <w:vAlign w:val="center"/>
          </w:tcPr>
          <w:p w14:paraId="2BB84A92" w14:textId="7D0E8E2B" w:rsidR="00A16A81" w:rsidRPr="003C0CCB" w:rsidRDefault="00A16A81" w:rsidP="000D6695">
            <w:pPr>
              <w:rPr>
                <w:sz w:val="18"/>
                <w:szCs w:val="18"/>
              </w:rPr>
            </w:pPr>
            <w:r w:rsidRPr="003C0CCB">
              <w:rPr>
                <w:sz w:val="18"/>
                <w:szCs w:val="18"/>
              </w:rPr>
              <w:fldChar w:fldCharType="begin">
                <w:ffData>
                  <w:name w:val=""/>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947" w:type="dxa"/>
            <w:vAlign w:val="center"/>
          </w:tcPr>
          <w:p w14:paraId="58119862" w14:textId="77777777" w:rsidR="00A16A81" w:rsidRPr="003C0CCB" w:rsidRDefault="00A16A81" w:rsidP="000D6695">
            <w:pPr>
              <w:rPr>
                <w:sz w:val="18"/>
                <w:szCs w:val="18"/>
              </w:rPr>
            </w:pPr>
            <w:r w:rsidRPr="003C0CCB">
              <w:rPr>
                <w:sz w:val="18"/>
                <w:szCs w:val="18"/>
              </w:rPr>
              <w:fldChar w:fldCharType="begin">
                <w:ffData>
                  <w:name w:val="Text29"/>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1407" w:type="dxa"/>
            <w:vAlign w:val="center"/>
          </w:tcPr>
          <w:p w14:paraId="360FBD2C" w14:textId="50C08F8C" w:rsidR="00A16A81" w:rsidRPr="003C0CCB" w:rsidRDefault="00A16A81" w:rsidP="000D6695">
            <w:pPr>
              <w:rPr>
                <w:sz w:val="18"/>
                <w:szCs w:val="18"/>
              </w:rPr>
            </w:pPr>
            <w:r w:rsidRPr="003C0CCB">
              <w:rPr>
                <w:sz w:val="18"/>
                <w:szCs w:val="18"/>
              </w:rPr>
              <w:t>$</w:t>
            </w:r>
            <w:r w:rsidRPr="003C0CCB">
              <w:rPr>
                <w:sz w:val="18"/>
                <w:szCs w:val="18"/>
              </w:rPr>
              <w:fldChar w:fldCharType="begin">
                <w:ffData>
                  <w:name w:val=""/>
                  <w:enabled/>
                  <w:calcOnExit w:val="0"/>
                  <w:textInput>
                    <w:type w:val="number"/>
                    <w:forma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1812" w:type="dxa"/>
            <w:gridSpan w:val="3"/>
            <w:tcBorders>
              <w:right w:val="single" w:sz="4" w:space="0" w:color="auto"/>
            </w:tcBorders>
            <w:vAlign w:val="center"/>
          </w:tcPr>
          <w:p w14:paraId="14D90519" w14:textId="77777777" w:rsidR="00A16A81" w:rsidRPr="003C0CCB" w:rsidRDefault="00A16A81" w:rsidP="000D6695">
            <w:pPr>
              <w:rPr>
                <w:sz w:val="18"/>
                <w:szCs w:val="18"/>
              </w:rPr>
            </w:pPr>
            <w:r w:rsidRPr="003C0CCB">
              <w:rPr>
                <w:sz w:val="18"/>
                <w:szCs w:val="18"/>
              </w:rPr>
              <w:fldChar w:fldCharType="begin">
                <w:ffData>
                  <w:name w:val="Text29"/>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r>
      <w:tr w:rsidR="00A16A81" w:rsidRPr="003C0CCB" w14:paraId="5842C099" w14:textId="77777777" w:rsidTr="00A16A81">
        <w:trPr>
          <w:trHeight w:val="360"/>
        </w:trPr>
        <w:tc>
          <w:tcPr>
            <w:tcW w:w="883" w:type="dxa"/>
            <w:tcBorders>
              <w:left w:val="single" w:sz="4" w:space="0" w:color="auto"/>
            </w:tcBorders>
            <w:vAlign w:val="center"/>
          </w:tcPr>
          <w:p w14:paraId="33C16F40" w14:textId="77777777" w:rsidR="00A16A81" w:rsidRPr="003C0CCB" w:rsidRDefault="00A16A81" w:rsidP="000D6695">
            <w:pPr>
              <w:rPr>
                <w:sz w:val="18"/>
                <w:szCs w:val="18"/>
              </w:rPr>
            </w:pPr>
            <w:r w:rsidRPr="003C0CCB">
              <w:rPr>
                <w:sz w:val="18"/>
                <w:szCs w:val="18"/>
              </w:rPr>
              <w:fldChar w:fldCharType="begin">
                <w:ffData>
                  <w:name w:val=""/>
                  <w:enabled/>
                  <w:calcOnExit w:val="0"/>
                  <w:textInput>
                    <w:type w:val="date"/>
                    <w:format w:val="M/d/yy"/>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1892" w:type="dxa"/>
            <w:vAlign w:val="center"/>
          </w:tcPr>
          <w:p w14:paraId="1ED5BEEC" w14:textId="77777777" w:rsidR="00A16A81" w:rsidRPr="003C0CCB" w:rsidRDefault="00A16A81" w:rsidP="000D6695">
            <w:pPr>
              <w:rPr>
                <w:sz w:val="18"/>
                <w:szCs w:val="18"/>
              </w:rPr>
            </w:pPr>
            <w:r w:rsidRPr="003C0CCB">
              <w:rPr>
                <w:sz w:val="18"/>
                <w:szCs w:val="18"/>
              </w:rPr>
              <w:fldChar w:fldCharType="begin">
                <w:ffData>
                  <w:name w:val="Text29"/>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1023" w:type="dxa"/>
            <w:gridSpan w:val="2"/>
            <w:vAlign w:val="center"/>
          </w:tcPr>
          <w:p w14:paraId="090A20F4" w14:textId="77777777" w:rsidR="00A16A81" w:rsidRPr="003C0CCB" w:rsidRDefault="00A16A81" w:rsidP="000D6695">
            <w:pPr>
              <w:rPr>
                <w:sz w:val="18"/>
                <w:szCs w:val="18"/>
              </w:rPr>
            </w:pPr>
            <w:r w:rsidRPr="003C0CCB">
              <w:rPr>
                <w:sz w:val="18"/>
                <w:szCs w:val="18"/>
              </w:rPr>
              <w:t>$</w:t>
            </w:r>
            <w:r w:rsidRPr="003C0CCB">
              <w:rPr>
                <w:sz w:val="18"/>
                <w:szCs w:val="18"/>
              </w:rPr>
              <w:fldChar w:fldCharType="begin">
                <w:ffData>
                  <w:name w:val=""/>
                  <w:enabled/>
                  <w:calcOnExit w:val="0"/>
                  <w:textInput>
                    <w:type w:val="number"/>
                    <w:forma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1030" w:type="dxa"/>
            <w:gridSpan w:val="2"/>
            <w:vAlign w:val="center"/>
          </w:tcPr>
          <w:p w14:paraId="649EF37A" w14:textId="77777777" w:rsidR="00A16A81" w:rsidRPr="003C0CCB" w:rsidRDefault="00A16A81" w:rsidP="000D6695">
            <w:pPr>
              <w:rPr>
                <w:sz w:val="18"/>
                <w:szCs w:val="18"/>
              </w:rPr>
            </w:pPr>
            <w:r w:rsidRPr="003C0CCB">
              <w:rPr>
                <w:sz w:val="18"/>
                <w:szCs w:val="18"/>
              </w:rPr>
              <w:t>$</w:t>
            </w:r>
            <w:r w:rsidRPr="003C0CCB">
              <w:rPr>
                <w:sz w:val="18"/>
                <w:szCs w:val="18"/>
              </w:rPr>
              <w:fldChar w:fldCharType="begin">
                <w:ffData>
                  <w:name w:val=""/>
                  <w:enabled/>
                  <w:calcOnExit w:val="0"/>
                  <w:textInput>
                    <w:type w:val="number"/>
                    <w:forma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880" w:type="dxa"/>
            <w:vAlign w:val="center"/>
          </w:tcPr>
          <w:p w14:paraId="40EF6A0F" w14:textId="370F06E9" w:rsidR="00A16A81" w:rsidRPr="003C0CCB" w:rsidRDefault="00A16A81" w:rsidP="000D6695">
            <w:pPr>
              <w:rPr>
                <w:sz w:val="18"/>
                <w:szCs w:val="18"/>
              </w:rPr>
            </w:pPr>
            <w:r w:rsidRPr="003C0CCB">
              <w:rPr>
                <w:sz w:val="18"/>
                <w:szCs w:val="18"/>
              </w:rPr>
              <w:fldChar w:fldCharType="begin">
                <w:ffData>
                  <w:name w:val=""/>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947" w:type="dxa"/>
            <w:vAlign w:val="center"/>
          </w:tcPr>
          <w:p w14:paraId="3BC49A04" w14:textId="77777777" w:rsidR="00A16A81" w:rsidRPr="003C0CCB" w:rsidRDefault="00A16A81" w:rsidP="000D6695">
            <w:pPr>
              <w:rPr>
                <w:sz w:val="18"/>
                <w:szCs w:val="18"/>
              </w:rPr>
            </w:pPr>
            <w:r w:rsidRPr="003C0CCB">
              <w:rPr>
                <w:sz w:val="18"/>
                <w:szCs w:val="18"/>
              </w:rPr>
              <w:fldChar w:fldCharType="begin">
                <w:ffData>
                  <w:name w:val="Text29"/>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1407" w:type="dxa"/>
            <w:vAlign w:val="center"/>
          </w:tcPr>
          <w:p w14:paraId="005559C2" w14:textId="3E03234B" w:rsidR="00A16A81" w:rsidRPr="003C0CCB" w:rsidRDefault="00A16A81" w:rsidP="000D6695">
            <w:pPr>
              <w:rPr>
                <w:sz w:val="18"/>
                <w:szCs w:val="18"/>
              </w:rPr>
            </w:pPr>
            <w:r w:rsidRPr="003C0CCB">
              <w:rPr>
                <w:sz w:val="18"/>
                <w:szCs w:val="18"/>
              </w:rPr>
              <w:t>$</w:t>
            </w:r>
            <w:r w:rsidRPr="003C0CCB">
              <w:rPr>
                <w:sz w:val="18"/>
                <w:szCs w:val="18"/>
              </w:rPr>
              <w:fldChar w:fldCharType="begin">
                <w:ffData>
                  <w:name w:val=""/>
                  <w:enabled/>
                  <w:calcOnExit w:val="0"/>
                  <w:textInput>
                    <w:type w:val="number"/>
                    <w:forma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1812" w:type="dxa"/>
            <w:gridSpan w:val="3"/>
            <w:tcBorders>
              <w:right w:val="single" w:sz="4" w:space="0" w:color="auto"/>
            </w:tcBorders>
            <w:vAlign w:val="center"/>
          </w:tcPr>
          <w:p w14:paraId="656113D5" w14:textId="77777777" w:rsidR="00A16A81" w:rsidRPr="003C0CCB" w:rsidRDefault="00A16A81" w:rsidP="000D6695">
            <w:pPr>
              <w:rPr>
                <w:sz w:val="18"/>
                <w:szCs w:val="18"/>
              </w:rPr>
            </w:pPr>
            <w:r w:rsidRPr="003C0CCB">
              <w:rPr>
                <w:sz w:val="18"/>
                <w:szCs w:val="18"/>
              </w:rPr>
              <w:fldChar w:fldCharType="begin">
                <w:ffData>
                  <w:name w:val="Text29"/>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r>
      <w:tr w:rsidR="00A16A81" w:rsidRPr="003C0CCB" w14:paraId="4B2C1DE2" w14:textId="77777777" w:rsidTr="00A16A81">
        <w:trPr>
          <w:trHeight w:val="360"/>
        </w:trPr>
        <w:tc>
          <w:tcPr>
            <w:tcW w:w="883" w:type="dxa"/>
            <w:tcBorders>
              <w:left w:val="single" w:sz="4" w:space="0" w:color="auto"/>
              <w:bottom w:val="single" w:sz="4" w:space="0" w:color="auto"/>
            </w:tcBorders>
            <w:vAlign w:val="center"/>
          </w:tcPr>
          <w:p w14:paraId="13E39D3A" w14:textId="77777777" w:rsidR="00A16A81" w:rsidRPr="003C0CCB" w:rsidRDefault="00A16A81" w:rsidP="000D6695">
            <w:pPr>
              <w:rPr>
                <w:sz w:val="18"/>
                <w:szCs w:val="18"/>
              </w:rPr>
            </w:pPr>
            <w:r w:rsidRPr="003C0CCB">
              <w:rPr>
                <w:sz w:val="18"/>
                <w:szCs w:val="18"/>
              </w:rPr>
              <w:fldChar w:fldCharType="begin">
                <w:ffData>
                  <w:name w:val=""/>
                  <w:enabled/>
                  <w:calcOnExit w:val="0"/>
                  <w:textInput>
                    <w:type w:val="date"/>
                    <w:format w:val="M/d/yy"/>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1892" w:type="dxa"/>
            <w:tcBorders>
              <w:bottom w:val="single" w:sz="4" w:space="0" w:color="auto"/>
            </w:tcBorders>
            <w:vAlign w:val="center"/>
          </w:tcPr>
          <w:p w14:paraId="1E138646" w14:textId="77777777" w:rsidR="00A16A81" w:rsidRPr="003C0CCB" w:rsidRDefault="00A16A81" w:rsidP="000D6695">
            <w:pPr>
              <w:rPr>
                <w:sz w:val="18"/>
                <w:szCs w:val="18"/>
              </w:rPr>
            </w:pPr>
            <w:r w:rsidRPr="003C0CCB">
              <w:rPr>
                <w:sz w:val="18"/>
                <w:szCs w:val="18"/>
              </w:rPr>
              <w:fldChar w:fldCharType="begin">
                <w:ffData>
                  <w:name w:val="Text29"/>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1023" w:type="dxa"/>
            <w:gridSpan w:val="2"/>
            <w:tcBorders>
              <w:bottom w:val="single" w:sz="4" w:space="0" w:color="auto"/>
            </w:tcBorders>
            <w:vAlign w:val="center"/>
          </w:tcPr>
          <w:p w14:paraId="6E12FADA" w14:textId="77777777" w:rsidR="00A16A81" w:rsidRPr="003C0CCB" w:rsidRDefault="00A16A81" w:rsidP="000D6695">
            <w:pPr>
              <w:rPr>
                <w:sz w:val="18"/>
                <w:szCs w:val="18"/>
              </w:rPr>
            </w:pPr>
            <w:r w:rsidRPr="003C0CCB">
              <w:rPr>
                <w:sz w:val="18"/>
                <w:szCs w:val="18"/>
              </w:rPr>
              <w:t>$</w:t>
            </w:r>
            <w:r w:rsidRPr="003C0CCB">
              <w:rPr>
                <w:sz w:val="18"/>
                <w:szCs w:val="18"/>
              </w:rPr>
              <w:fldChar w:fldCharType="begin">
                <w:ffData>
                  <w:name w:val=""/>
                  <w:enabled/>
                  <w:calcOnExit w:val="0"/>
                  <w:textInput>
                    <w:type w:val="number"/>
                    <w:forma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1030" w:type="dxa"/>
            <w:gridSpan w:val="2"/>
            <w:tcBorders>
              <w:bottom w:val="single" w:sz="4" w:space="0" w:color="auto"/>
            </w:tcBorders>
            <w:vAlign w:val="center"/>
          </w:tcPr>
          <w:p w14:paraId="692E6BB6" w14:textId="77777777" w:rsidR="00A16A81" w:rsidRPr="003C0CCB" w:rsidRDefault="00A16A81" w:rsidP="000D6695">
            <w:pPr>
              <w:rPr>
                <w:sz w:val="18"/>
                <w:szCs w:val="18"/>
              </w:rPr>
            </w:pPr>
            <w:r w:rsidRPr="003C0CCB">
              <w:rPr>
                <w:sz w:val="18"/>
                <w:szCs w:val="18"/>
              </w:rPr>
              <w:t>$</w:t>
            </w:r>
            <w:r w:rsidRPr="003C0CCB">
              <w:rPr>
                <w:sz w:val="18"/>
                <w:szCs w:val="18"/>
              </w:rPr>
              <w:fldChar w:fldCharType="begin">
                <w:ffData>
                  <w:name w:val=""/>
                  <w:enabled/>
                  <w:calcOnExit w:val="0"/>
                  <w:textInput>
                    <w:type w:val="number"/>
                    <w:forma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880" w:type="dxa"/>
            <w:tcBorders>
              <w:bottom w:val="single" w:sz="4" w:space="0" w:color="auto"/>
            </w:tcBorders>
            <w:vAlign w:val="center"/>
          </w:tcPr>
          <w:p w14:paraId="34E72253" w14:textId="605ADEBE" w:rsidR="00A16A81" w:rsidRPr="003C0CCB" w:rsidRDefault="00A16A81" w:rsidP="000D6695">
            <w:pPr>
              <w:rPr>
                <w:sz w:val="18"/>
                <w:szCs w:val="18"/>
              </w:rPr>
            </w:pPr>
            <w:r w:rsidRPr="003C0CCB">
              <w:rPr>
                <w:sz w:val="18"/>
                <w:szCs w:val="18"/>
              </w:rPr>
              <w:fldChar w:fldCharType="begin">
                <w:ffData>
                  <w:name w:val=""/>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947" w:type="dxa"/>
            <w:tcBorders>
              <w:bottom w:val="single" w:sz="4" w:space="0" w:color="auto"/>
            </w:tcBorders>
            <w:vAlign w:val="center"/>
          </w:tcPr>
          <w:p w14:paraId="221C91A3" w14:textId="77777777" w:rsidR="00A16A81" w:rsidRPr="003C0CCB" w:rsidRDefault="00A16A81" w:rsidP="000D6695">
            <w:pPr>
              <w:rPr>
                <w:sz w:val="18"/>
                <w:szCs w:val="18"/>
              </w:rPr>
            </w:pPr>
            <w:r w:rsidRPr="003C0CCB">
              <w:rPr>
                <w:sz w:val="18"/>
                <w:szCs w:val="18"/>
              </w:rPr>
              <w:fldChar w:fldCharType="begin">
                <w:ffData>
                  <w:name w:val="Text29"/>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1407" w:type="dxa"/>
            <w:tcBorders>
              <w:bottom w:val="single" w:sz="4" w:space="0" w:color="auto"/>
            </w:tcBorders>
            <w:vAlign w:val="center"/>
          </w:tcPr>
          <w:p w14:paraId="3D0BD8A1" w14:textId="1702C707" w:rsidR="00A16A81" w:rsidRPr="003C0CCB" w:rsidRDefault="00A16A81" w:rsidP="000D6695">
            <w:pPr>
              <w:rPr>
                <w:sz w:val="18"/>
                <w:szCs w:val="18"/>
              </w:rPr>
            </w:pPr>
            <w:r w:rsidRPr="003C0CCB">
              <w:rPr>
                <w:sz w:val="18"/>
                <w:szCs w:val="18"/>
              </w:rPr>
              <w:t>$</w:t>
            </w:r>
            <w:r w:rsidRPr="003C0CCB">
              <w:rPr>
                <w:sz w:val="18"/>
                <w:szCs w:val="18"/>
              </w:rPr>
              <w:fldChar w:fldCharType="begin">
                <w:ffData>
                  <w:name w:val=""/>
                  <w:enabled/>
                  <w:calcOnExit w:val="0"/>
                  <w:textInput>
                    <w:type w:val="number"/>
                    <w:forma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1812" w:type="dxa"/>
            <w:gridSpan w:val="3"/>
            <w:tcBorders>
              <w:bottom w:val="single" w:sz="4" w:space="0" w:color="auto"/>
              <w:right w:val="single" w:sz="4" w:space="0" w:color="auto"/>
            </w:tcBorders>
            <w:vAlign w:val="center"/>
          </w:tcPr>
          <w:p w14:paraId="0A827E18" w14:textId="77777777" w:rsidR="00A16A81" w:rsidRPr="003C0CCB" w:rsidRDefault="00A16A81" w:rsidP="000D6695">
            <w:pPr>
              <w:rPr>
                <w:sz w:val="18"/>
                <w:szCs w:val="18"/>
              </w:rPr>
            </w:pPr>
            <w:r w:rsidRPr="003C0CCB">
              <w:rPr>
                <w:sz w:val="18"/>
                <w:szCs w:val="18"/>
              </w:rPr>
              <w:fldChar w:fldCharType="begin">
                <w:ffData>
                  <w:name w:val="Text29"/>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r>
    </w:tbl>
    <w:p w14:paraId="57FB64DA" w14:textId="77777777" w:rsidR="00131C57" w:rsidRPr="002F1077" w:rsidRDefault="00131C57">
      <w:pPr>
        <w:rPr>
          <w:sz w:val="18"/>
          <w:szCs w:val="18"/>
        </w:rPr>
      </w:pPr>
    </w:p>
    <w:tbl>
      <w:tblPr>
        <w:tblStyle w:val="TableGrid"/>
        <w:tblW w:w="9931" w:type="dxa"/>
        <w:tblLook w:val="04A0" w:firstRow="1" w:lastRow="0" w:firstColumn="1" w:lastColumn="0" w:noHBand="0" w:noVBand="1"/>
      </w:tblPr>
      <w:tblGrid>
        <w:gridCol w:w="985"/>
        <w:gridCol w:w="2133"/>
        <w:gridCol w:w="2007"/>
        <w:gridCol w:w="1980"/>
        <w:gridCol w:w="1440"/>
        <w:gridCol w:w="1386"/>
      </w:tblGrid>
      <w:tr w:rsidR="002825FB" w:rsidRPr="006B6F2C" w14:paraId="49DC9CE5" w14:textId="77777777" w:rsidTr="00DB4FAA">
        <w:tc>
          <w:tcPr>
            <w:tcW w:w="9931" w:type="dxa"/>
            <w:gridSpan w:val="6"/>
          </w:tcPr>
          <w:p w14:paraId="1BEC0DDD" w14:textId="295815D6" w:rsidR="002825FB" w:rsidRPr="002825FB" w:rsidRDefault="00DB4FAA" w:rsidP="006B6F2C">
            <w:pPr>
              <w:rPr>
                <w:b/>
                <w:bCs/>
              </w:rPr>
            </w:pPr>
            <w:r>
              <w:rPr>
                <w:b/>
                <w:bCs/>
              </w:rPr>
              <w:t>Schedule B</w:t>
            </w:r>
            <w:r w:rsidR="002825FB">
              <w:rPr>
                <w:b/>
                <w:bCs/>
              </w:rPr>
              <w:t>. Stocks and Bonds</w:t>
            </w:r>
          </w:p>
        </w:tc>
      </w:tr>
      <w:tr w:rsidR="003C0CCB" w:rsidRPr="002825FB" w14:paraId="0A6FFE9F" w14:textId="77777777" w:rsidTr="003867A7">
        <w:tc>
          <w:tcPr>
            <w:tcW w:w="985" w:type="dxa"/>
          </w:tcPr>
          <w:p w14:paraId="31E80832" w14:textId="58AAEAA6" w:rsidR="002825FB" w:rsidRPr="002825FB" w:rsidRDefault="002825FB" w:rsidP="002825FB">
            <w:pPr>
              <w:jc w:val="center"/>
              <w:rPr>
                <w:sz w:val="18"/>
                <w:szCs w:val="18"/>
              </w:rPr>
            </w:pPr>
            <w:r w:rsidRPr="002825FB">
              <w:rPr>
                <w:sz w:val="18"/>
                <w:szCs w:val="18"/>
              </w:rPr>
              <w:t>Number of Shares</w:t>
            </w:r>
          </w:p>
        </w:tc>
        <w:tc>
          <w:tcPr>
            <w:tcW w:w="2133" w:type="dxa"/>
          </w:tcPr>
          <w:p w14:paraId="2D8F26E7" w14:textId="09E89822" w:rsidR="002825FB" w:rsidRPr="002825FB" w:rsidRDefault="002825FB" w:rsidP="002825FB">
            <w:pPr>
              <w:jc w:val="center"/>
              <w:rPr>
                <w:sz w:val="18"/>
                <w:szCs w:val="18"/>
              </w:rPr>
            </w:pPr>
            <w:r w:rsidRPr="002825FB">
              <w:rPr>
                <w:sz w:val="18"/>
                <w:szCs w:val="18"/>
              </w:rPr>
              <w:t>Name of Securities</w:t>
            </w:r>
          </w:p>
        </w:tc>
        <w:tc>
          <w:tcPr>
            <w:tcW w:w="2007" w:type="dxa"/>
          </w:tcPr>
          <w:p w14:paraId="67D4435B" w14:textId="1BD9A21F" w:rsidR="002825FB" w:rsidRPr="002825FB" w:rsidRDefault="00DB4FAA" w:rsidP="002825FB">
            <w:pPr>
              <w:jc w:val="center"/>
              <w:rPr>
                <w:sz w:val="18"/>
                <w:szCs w:val="18"/>
              </w:rPr>
            </w:pPr>
            <w:r>
              <w:rPr>
                <w:sz w:val="18"/>
                <w:szCs w:val="18"/>
              </w:rPr>
              <w:t>Description</w:t>
            </w:r>
          </w:p>
        </w:tc>
        <w:tc>
          <w:tcPr>
            <w:tcW w:w="1980" w:type="dxa"/>
          </w:tcPr>
          <w:p w14:paraId="5528F949" w14:textId="52D9D95D" w:rsidR="002825FB" w:rsidRPr="002825FB" w:rsidRDefault="00DB4FAA" w:rsidP="002825FB">
            <w:pPr>
              <w:jc w:val="center"/>
              <w:rPr>
                <w:sz w:val="18"/>
                <w:szCs w:val="18"/>
              </w:rPr>
            </w:pPr>
            <w:r>
              <w:rPr>
                <w:sz w:val="18"/>
                <w:szCs w:val="18"/>
              </w:rPr>
              <w:t>In the Name of</w:t>
            </w:r>
          </w:p>
        </w:tc>
        <w:tc>
          <w:tcPr>
            <w:tcW w:w="1440" w:type="dxa"/>
          </w:tcPr>
          <w:p w14:paraId="1FF04FB2" w14:textId="1DC9CF60" w:rsidR="002825FB" w:rsidRPr="002825FB" w:rsidRDefault="00DB4FAA" w:rsidP="002825FB">
            <w:pPr>
              <w:jc w:val="center"/>
              <w:rPr>
                <w:sz w:val="18"/>
                <w:szCs w:val="18"/>
              </w:rPr>
            </w:pPr>
            <w:r>
              <w:rPr>
                <w:sz w:val="18"/>
                <w:szCs w:val="18"/>
              </w:rPr>
              <w:t>Are these pledged</w:t>
            </w:r>
          </w:p>
        </w:tc>
        <w:tc>
          <w:tcPr>
            <w:tcW w:w="1386" w:type="dxa"/>
          </w:tcPr>
          <w:p w14:paraId="558C824F" w14:textId="4BEBC26C" w:rsidR="002825FB" w:rsidRPr="002825FB" w:rsidRDefault="00DB4FAA" w:rsidP="002825FB">
            <w:pPr>
              <w:jc w:val="center"/>
              <w:rPr>
                <w:sz w:val="18"/>
                <w:szCs w:val="18"/>
              </w:rPr>
            </w:pPr>
            <w:r>
              <w:rPr>
                <w:sz w:val="18"/>
                <w:szCs w:val="18"/>
              </w:rPr>
              <w:t>Market</w:t>
            </w:r>
            <w:r w:rsidR="002825FB" w:rsidRPr="002825FB">
              <w:rPr>
                <w:sz w:val="18"/>
                <w:szCs w:val="18"/>
              </w:rPr>
              <w:t xml:space="preserve"> Value</w:t>
            </w:r>
          </w:p>
        </w:tc>
      </w:tr>
      <w:tr w:rsidR="003C0CCB" w:rsidRPr="003C0CCB" w14:paraId="2A1836A9" w14:textId="77777777" w:rsidTr="003867A7">
        <w:trPr>
          <w:trHeight w:val="360"/>
        </w:trPr>
        <w:tc>
          <w:tcPr>
            <w:tcW w:w="985" w:type="dxa"/>
            <w:vAlign w:val="center"/>
          </w:tcPr>
          <w:p w14:paraId="1A3FE45B" w14:textId="298F7648" w:rsidR="001A5F57" w:rsidRPr="003C0CCB" w:rsidRDefault="00131C57" w:rsidP="003C0CCB">
            <w:pPr>
              <w:rPr>
                <w:sz w:val="18"/>
                <w:szCs w:val="18"/>
              </w:rPr>
            </w:pPr>
            <w:r w:rsidRPr="003C0CCB">
              <w:rPr>
                <w:sz w:val="18"/>
                <w:szCs w:val="18"/>
              </w:rPr>
              <w:fldChar w:fldCharType="begin">
                <w:ffData>
                  <w:name w:val="Text34"/>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00A16A81">
              <w:rPr>
                <w:sz w:val="18"/>
                <w:szCs w:val="18"/>
              </w:rPr>
              <w:t> </w:t>
            </w:r>
            <w:r w:rsidR="00A16A81">
              <w:rPr>
                <w:sz w:val="18"/>
                <w:szCs w:val="18"/>
              </w:rPr>
              <w:t> </w:t>
            </w:r>
            <w:r w:rsidR="00A16A81">
              <w:rPr>
                <w:sz w:val="18"/>
                <w:szCs w:val="18"/>
              </w:rPr>
              <w:t> </w:t>
            </w:r>
            <w:r w:rsidR="00A16A81">
              <w:rPr>
                <w:sz w:val="18"/>
                <w:szCs w:val="18"/>
              </w:rPr>
              <w:t> </w:t>
            </w:r>
            <w:r w:rsidR="00A16A81">
              <w:rPr>
                <w:sz w:val="18"/>
                <w:szCs w:val="18"/>
              </w:rPr>
              <w:t> </w:t>
            </w:r>
            <w:r w:rsidRPr="003C0CCB">
              <w:rPr>
                <w:sz w:val="18"/>
                <w:szCs w:val="18"/>
              </w:rPr>
              <w:fldChar w:fldCharType="end"/>
            </w:r>
          </w:p>
        </w:tc>
        <w:tc>
          <w:tcPr>
            <w:tcW w:w="2133" w:type="dxa"/>
            <w:vAlign w:val="center"/>
          </w:tcPr>
          <w:p w14:paraId="202846B6" w14:textId="0827C30F" w:rsidR="001A5F57" w:rsidRPr="003C0CCB" w:rsidRDefault="00131C57" w:rsidP="003C0CCB">
            <w:pPr>
              <w:rPr>
                <w:sz w:val="18"/>
                <w:szCs w:val="18"/>
              </w:rPr>
            </w:pPr>
            <w:r w:rsidRPr="00131C57">
              <w:rPr>
                <w:sz w:val="18"/>
                <w:szCs w:val="18"/>
              </w:rPr>
              <w:fldChar w:fldCharType="begin">
                <w:ffData>
                  <w:name w:val="Text29"/>
                  <w:enabled/>
                  <w:calcOnExi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00A16A81">
              <w:rPr>
                <w:sz w:val="18"/>
                <w:szCs w:val="18"/>
              </w:rPr>
              <w:t> </w:t>
            </w:r>
            <w:r w:rsidR="00A16A81">
              <w:rPr>
                <w:sz w:val="18"/>
                <w:szCs w:val="18"/>
              </w:rPr>
              <w:t> </w:t>
            </w:r>
            <w:r w:rsidR="00A16A81">
              <w:rPr>
                <w:sz w:val="18"/>
                <w:szCs w:val="18"/>
              </w:rPr>
              <w:t> </w:t>
            </w:r>
            <w:r w:rsidR="00A16A81">
              <w:rPr>
                <w:sz w:val="18"/>
                <w:szCs w:val="18"/>
              </w:rPr>
              <w:t> </w:t>
            </w:r>
            <w:r w:rsidR="00A16A81">
              <w:rPr>
                <w:sz w:val="18"/>
                <w:szCs w:val="18"/>
              </w:rPr>
              <w:t> </w:t>
            </w:r>
            <w:r w:rsidRPr="00131C57">
              <w:rPr>
                <w:sz w:val="18"/>
                <w:szCs w:val="18"/>
              </w:rPr>
              <w:fldChar w:fldCharType="end"/>
            </w:r>
          </w:p>
        </w:tc>
        <w:tc>
          <w:tcPr>
            <w:tcW w:w="2007" w:type="dxa"/>
            <w:vAlign w:val="center"/>
          </w:tcPr>
          <w:p w14:paraId="442D6AD1" w14:textId="64F8EEF1" w:rsidR="001A5F57" w:rsidRPr="003C0CCB" w:rsidRDefault="00131C57" w:rsidP="003C0CCB">
            <w:pPr>
              <w:rPr>
                <w:sz w:val="18"/>
                <w:szCs w:val="18"/>
              </w:rPr>
            </w:pPr>
            <w:r w:rsidRPr="00131C57">
              <w:rPr>
                <w:sz w:val="18"/>
                <w:szCs w:val="18"/>
              </w:rPr>
              <w:fldChar w:fldCharType="begin">
                <w:ffData>
                  <w:name w:val="Text29"/>
                  <w:enabled/>
                  <w:calcOnExi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00A16A81">
              <w:rPr>
                <w:sz w:val="18"/>
                <w:szCs w:val="18"/>
              </w:rPr>
              <w:t> </w:t>
            </w:r>
            <w:r w:rsidR="00A16A81">
              <w:rPr>
                <w:sz w:val="18"/>
                <w:szCs w:val="18"/>
              </w:rPr>
              <w:t> </w:t>
            </w:r>
            <w:r w:rsidR="00A16A81">
              <w:rPr>
                <w:sz w:val="18"/>
                <w:szCs w:val="18"/>
              </w:rPr>
              <w:t> </w:t>
            </w:r>
            <w:r w:rsidR="00A16A81">
              <w:rPr>
                <w:sz w:val="18"/>
                <w:szCs w:val="18"/>
              </w:rPr>
              <w:t> </w:t>
            </w:r>
            <w:r w:rsidR="00A16A81">
              <w:rPr>
                <w:sz w:val="18"/>
                <w:szCs w:val="18"/>
              </w:rPr>
              <w:t> </w:t>
            </w:r>
            <w:r w:rsidRPr="00131C57">
              <w:rPr>
                <w:sz w:val="18"/>
                <w:szCs w:val="18"/>
              </w:rPr>
              <w:fldChar w:fldCharType="end"/>
            </w:r>
          </w:p>
        </w:tc>
        <w:tc>
          <w:tcPr>
            <w:tcW w:w="1980" w:type="dxa"/>
            <w:vAlign w:val="center"/>
          </w:tcPr>
          <w:p w14:paraId="1D679E55" w14:textId="66083556" w:rsidR="001A5F57" w:rsidRPr="003C0CCB" w:rsidRDefault="00131C57" w:rsidP="003C0CCB">
            <w:pPr>
              <w:rPr>
                <w:sz w:val="18"/>
                <w:szCs w:val="18"/>
              </w:rPr>
            </w:pPr>
            <w:r w:rsidRPr="00131C57">
              <w:rPr>
                <w:sz w:val="18"/>
                <w:szCs w:val="18"/>
              </w:rPr>
              <w:fldChar w:fldCharType="begin">
                <w:ffData>
                  <w:name w:val="Text29"/>
                  <w:enabled/>
                  <w:calcOnExi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00A16A81">
              <w:rPr>
                <w:sz w:val="18"/>
                <w:szCs w:val="18"/>
              </w:rPr>
              <w:t> </w:t>
            </w:r>
            <w:r w:rsidR="00A16A81">
              <w:rPr>
                <w:sz w:val="18"/>
                <w:szCs w:val="18"/>
              </w:rPr>
              <w:t> </w:t>
            </w:r>
            <w:r w:rsidR="00A16A81">
              <w:rPr>
                <w:sz w:val="18"/>
                <w:szCs w:val="18"/>
              </w:rPr>
              <w:t> </w:t>
            </w:r>
            <w:r w:rsidR="00A16A81">
              <w:rPr>
                <w:sz w:val="18"/>
                <w:szCs w:val="18"/>
              </w:rPr>
              <w:t> </w:t>
            </w:r>
            <w:r w:rsidR="00A16A81">
              <w:rPr>
                <w:sz w:val="18"/>
                <w:szCs w:val="18"/>
              </w:rPr>
              <w:t> </w:t>
            </w:r>
            <w:r w:rsidRPr="00131C57">
              <w:rPr>
                <w:sz w:val="18"/>
                <w:szCs w:val="18"/>
              </w:rPr>
              <w:fldChar w:fldCharType="end"/>
            </w:r>
          </w:p>
        </w:tc>
        <w:tc>
          <w:tcPr>
            <w:tcW w:w="1440" w:type="dxa"/>
            <w:vAlign w:val="center"/>
          </w:tcPr>
          <w:p w14:paraId="2B31E485" w14:textId="666A06A8" w:rsidR="001A5F57" w:rsidRPr="003C0CCB" w:rsidRDefault="00000000" w:rsidP="003C0CCB">
            <w:pPr>
              <w:rPr>
                <w:sz w:val="18"/>
                <w:szCs w:val="18"/>
              </w:rPr>
            </w:pPr>
            <w:sdt>
              <w:sdtPr>
                <w:rPr>
                  <w:b/>
                  <w:bCs/>
                  <w:sz w:val="18"/>
                  <w:szCs w:val="18"/>
                </w:rPr>
                <w:id w:val="-2049286763"/>
                <w14:checkbox>
                  <w14:checked w14:val="0"/>
                  <w14:checkedState w14:val="2612" w14:font="MS Gothic"/>
                  <w14:uncheckedState w14:val="2610" w14:font="MS Gothic"/>
                </w14:checkbox>
              </w:sdtPr>
              <w:sdtContent>
                <w:r w:rsidR="001A5F57" w:rsidRPr="003C0CCB">
                  <w:rPr>
                    <w:rFonts w:ascii="MS Gothic" w:eastAsia="MS Gothic" w:hAnsi="MS Gothic" w:hint="eastAsia"/>
                    <w:b/>
                    <w:bCs/>
                    <w:sz w:val="18"/>
                    <w:szCs w:val="18"/>
                  </w:rPr>
                  <w:t>☐</w:t>
                </w:r>
              </w:sdtContent>
            </w:sdt>
            <w:r w:rsidR="001A5F57" w:rsidRPr="003C0CCB">
              <w:rPr>
                <w:b/>
                <w:bCs/>
                <w:sz w:val="18"/>
                <w:szCs w:val="18"/>
              </w:rPr>
              <w:t xml:space="preserve"> </w:t>
            </w:r>
            <w:r w:rsidR="001A5F57" w:rsidRPr="003C0CCB">
              <w:rPr>
                <w:sz w:val="18"/>
                <w:szCs w:val="18"/>
              </w:rPr>
              <w:t>Yes</w:t>
            </w:r>
            <w:r w:rsidR="001A5F57" w:rsidRPr="003C0CCB">
              <w:rPr>
                <w:b/>
                <w:bCs/>
                <w:sz w:val="18"/>
                <w:szCs w:val="18"/>
              </w:rPr>
              <w:tab/>
            </w:r>
            <w:sdt>
              <w:sdtPr>
                <w:rPr>
                  <w:b/>
                  <w:bCs/>
                  <w:sz w:val="18"/>
                  <w:szCs w:val="18"/>
                </w:rPr>
                <w:id w:val="2029514628"/>
                <w14:checkbox>
                  <w14:checked w14:val="0"/>
                  <w14:checkedState w14:val="2612" w14:font="MS Gothic"/>
                  <w14:uncheckedState w14:val="2610" w14:font="MS Gothic"/>
                </w14:checkbox>
              </w:sdtPr>
              <w:sdtContent>
                <w:r w:rsidR="00A16A81">
                  <w:rPr>
                    <w:rFonts w:ascii="MS Gothic" w:eastAsia="MS Gothic" w:hAnsi="MS Gothic" w:hint="eastAsia"/>
                    <w:b/>
                    <w:bCs/>
                    <w:sz w:val="18"/>
                    <w:szCs w:val="18"/>
                  </w:rPr>
                  <w:t>☐</w:t>
                </w:r>
              </w:sdtContent>
            </w:sdt>
            <w:r w:rsidR="001A5F57" w:rsidRPr="003C0CCB">
              <w:rPr>
                <w:b/>
                <w:bCs/>
                <w:sz w:val="18"/>
                <w:szCs w:val="18"/>
              </w:rPr>
              <w:t xml:space="preserve"> </w:t>
            </w:r>
            <w:r w:rsidR="001A5F57" w:rsidRPr="003C0CCB">
              <w:rPr>
                <w:sz w:val="18"/>
                <w:szCs w:val="18"/>
              </w:rPr>
              <w:t>No</w:t>
            </w:r>
          </w:p>
        </w:tc>
        <w:tc>
          <w:tcPr>
            <w:tcW w:w="1386" w:type="dxa"/>
            <w:vAlign w:val="center"/>
          </w:tcPr>
          <w:p w14:paraId="34187A4A" w14:textId="4854C24F" w:rsidR="001A5F57" w:rsidRPr="003C0CCB" w:rsidRDefault="001A5F57" w:rsidP="003C0CCB">
            <w:pPr>
              <w:rPr>
                <w:sz w:val="18"/>
                <w:szCs w:val="18"/>
              </w:rPr>
            </w:pPr>
            <w:r w:rsidRPr="003C0CCB">
              <w:rPr>
                <w:sz w:val="18"/>
                <w:szCs w:val="18"/>
              </w:rPr>
              <w:t>$</w:t>
            </w:r>
            <w:r w:rsidR="00131C57" w:rsidRPr="003C0CCB">
              <w:rPr>
                <w:sz w:val="18"/>
                <w:szCs w:val="18"/>
              </w:rPr>
              <w:fldChar w:fldCharType="begin">
                <w:ffData>
                  <w:name w:val=""/>
                  <w:enabled/>
                  <w:calcOnExit w:val="0"/>
                  <w:textInput>
                    <w:type w:val="number"/>
                    <w:format w:val="#,##0"/>
                  </w:textInput>
                </w:ffData>
              </w:fldChar>
            </w:r>
            <w:r w:rsidR="00131C57" w:rsidRPr="003C0CCB">
              <w:rPr>
                <w:sz w:val="18"/>
                <w:szCs w:val="18"/>
              </w:rPr>
              <w:instrText xml:space="preserve"> FORMTEXT </w:instrText>
            </w:r>
            <w:r w:rsidR="00131C57" w:rsidRPr="003C0CCB">
              <w:rPr>
                <w:sz w:val="18"/>
                <w:szCs w:val="18"/>
              </w:rPr>
            </w:r>
            <w:r w:rsidR="00131C57" w:rsidRPr="003C0CCB">
              <w:rPr>
                <w:sz w:val="18"/>
                <w:szCs w:val="18"/>
              </w:rPr>
              <w:fldChar w:fldCharType="separate"/>
            </w:r>
            <w:r w:rsidR="00A16A81">
              <w:rPr>
                <w:sz w:val="18"/>
                <w:szCs w:val="18"/>
              </w:rPr>
              <w:t> </w:t>
            </w:r>
            <w:r w:rsidR="00A16A81">
              <w:rPr>
                <w:sz w:val="18"/>
                <w:szCs w:val="18"/>
              </w:rPr>
              <w:t> </w:t>
            </w:r>
            <w:r w:rsidR="00A16A81">
              <w:rPr>
                <w:sz w:val="18"/>
                <w:szCs w:val="18"/>
              </w:rPr>
              <w:t> </w:t>
            </w:r>
            <w:r w:rsidR="00A16A81">
              <w:rPr>
                <w:sz w:val="18"/>
                <w:szCs w:val="18"/>
              </w:rPr>
              <w:t> </w:t>
            </w:r>
            <w:r w:rsidR="00A16A81">
              <w:rPr>
                <w:sz w:val="18"/>
                <w:szCs w:val="18"/>
              </w:rPr>
              <w:t> </w:t>
            </w:r>
            <w:r w:rsidR="00131C57" w:rsidRPr="003C0CCB">
              <w:rPr>
                <w:sz w:val="18"/>
                <w:szCs w:val="18"/>
              </w:rPr>
              <w:fldChar w:fldCharType="end"/>
            </w:r>
          </w:p>
        </w:tc>
      </w:tr>
      <w:tr w:rsidR="003C0CCB" w:rsidRPr="003C0CCB" w14:paraId="71A959AE" w14:textId="77777777" w:rsidTr="003867A7">
        <w:trPr>
          <w:trHeight w:val="360"/>
        </w:trPr>
        <w:tc>
          <w:tcPr>
            <w:tcW w:w="985" w:type="dxa"/>
            <w:vAlign w:val="center"/>
          </w:tcPr>
          <w:p w14:paraId="50A71316" w14:textId="06441E79" w:rsidR="001A5F57" w:rsidRPr="003C0CCB" w:rsidRDefault="001A5F57" w:rsidP="003C0CCB">
            <w:pPr>
              <w:rPr>
                <w:sz w:val="18"/>
                <w:szCs w:val="18"/>
              </w:rPr>
            </w:pPr>
            <w:r w:rsidRPr="003C0CCB">
              <w:rPr>
                <w:sz w:val="18"/>
                <w:szCs w:val="18"/>
              </w:rPr>
              <w:fldChar w:fldCharType="begin">
                <w:ffData>
                  <w:name w:val="Text34"/>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2133" w:type="dxa"/>
            <w:vAlign w:val="center"/>
          </w:tcPr>
          <w:p w14:paraId="349406D7" w14:textId="407DF959" w:rsidR="001A5F57" w:rsidRPr="003C0CCB" w:rsidRDefault="001A5F57" w:rsidP="003C0CCB">
            <w:pPr>
              <w:rPr>
                <w:sz w:val="18"/>
                <w:szCs w:val="18"/>
              </w:rPr>
            </w:pPr>
            <w:r w:rsidRPr="003C0CCB">
              <w:rPr>
                <w:sz w:val="18"/>
                <w:szCs w:val="18"/>
              </w:rPr>
              <w:fldChar w:fldCharType="begin">
                <w:ffData>
                  <w:name w:val="Text34"/>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2007" w:type="dxa"/>
            <w:vAlign w:val="center"/>
          </w:tcPr>
          <w:p w14:paraId="2DD72366" w14:textId="0C4C73C8" w:rsidR="001A5F57" w:rsidRPr="003C0CCB" w:rsidRDefault="001A5F57" w:rsidP="003C0CCB">
            <w:pPr>
              <w:rPr>
                <w:sz w:val="18"/>
                <w:szCs w:val="18"/>
              </w:rPr>
            </w:pPr>
            <w:r w:rsidRPr="003C0CCB">
              <w:rPr>
                <w:sz w:val="18"/>
                <w:szCs w:val="18"/>
              </w:rPr>
              <w:fldChar w:fldCharType="begin">
                <w:ffData>
                  <w:name w:val="Text34"/>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1980" w:type="dxa"/>
            <w:vAlign w:val="center"/>
          </w:tcPr>
          <w:p w14:paraId="3175C9DC" w14:textId="41ED6079" w:rsidR="001A5F57" w:rsidRPr="003C0CCB" w:rsidRDefault="001A5F57" w:rsidP="003C0CCB">
            <w:pPr>
              <w:rPr>
                <w:sz w:val="18"/>
                <w:szCs w:val="18"/>
              </w:rPr>
            </w:pPr>
            <w:r w:rsidRPr="003C0CCB">
              <w:rPr>
                <w:sz w:val="18"/>
                <w:szCs w:val="18"/>
              </w:rPr>
              <w:fldChar w:fldCharType="begin">
                <w:ffData>
                  <w:name w:val="Text34"/>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1440" w:type="dxa"/>
            <w:vAlign w:val="center"/>
          </w:tcPr>
          <w:p w14:paraId="0ECDD38B" w14:textId="51BDAABF" w:rsidR="001A5F57" w:rsidRPr="003C0CCB" w:rsidRDefault="00000000" w:rsidP="003C0CCB">
            <w:pPr>
              <w:rPr>
                <w:sz w:val="18"/>
                <w:szCs w:val="18"/>
              </w:rPr>
            </w:pPr>
            <w:sdt>
              <w:sdtPr>
                <w:rPr>
                  <w:b/>
                  <w:bCs/>
                  <w:sz w:val="18"/>
                  <w:szCs w:val="18"/>
                </w:rPr>
                <w:id w:val="1324394918"/>
                <w14:checkbox>
                  <w14:checked w14:val="0"/>
                  <w14:checkedState w14:val="2612" w14:font="MS Gothic"/>
                  <w14:uncheckedState w14:val="2610" w14:font="MS Gothic"/>
                </w14:checkbox>
              </w:sdtPr>
              <w:sdtContent>
                <w:r w:rsidR="001A5F57" w:rsidRPr="003C0CCB">
                  <w:rPr>
                    <w:rFonts w:ascii="MS Gothic" w:eastAsia="MS Gothic" w:hAnsi="MS Gothic" w:hint="eastAsia"/>
                    <w:b/>
                    <w:bCs/>
                    <w:sz w:val="18"/>
                    <w:szCs w:val="18"/>
                  </w:rPr>
                  <w:t>☐</w:t>
                </w:r>
              </w:sdtContent>
            </w:sdt>
            <w:r w:rsidR="001A5F57" w:rsidRPr="003C0CCB">
              <w:rPr>
                <w:b/>
                <w:bCs/>
                <w:sz w:val="18"/>
                <w:szCs w:val="18"/>
              </w:rPr>
              <w:t xml:space="preserve"> </w:t>
            </w:r>
            <w:r w:rsidR="001A5F57" w:rsidRPr="003C0CCB">
              <w:rPr>
                <w:sz w:val="18"/>
                <w:szCs w:val="18"/>
              </w:rPr>
              <w:t>Yes</w:t>
            </w:r>
            <w:r w:rsidR="001A5F57" w:rsidRPr="003C0CCB">
              <w:rPr>
                <w:b/>
                <w:bCs/>
                <w:sz w:val="18"/>
                <w:szCs w:val="18"/>
              </w:rPr>
              <w:tab/>
            </w:r>
            <w:sdt>
              <w:sdtPr>
                <w:rPr>
                  <w:b/>
                  <w:bCs/>
                  <w:sz w:val="18"/>
                  <w:szCs w:val="18"/>
                </w:rPr>
                <w:id w:val="-1772853499"/>
                <w14:checkbox>
                  <w14:checked w14:val="0"/>
                  <w14:checkedState w14:val="2612" w14:font="MS Gothic"/>
                  <w14:uncheckedState w14:val="2610" w14:font="MS Gothic"/>
                </w14:checkbox>
              </w:sdtPr>
              <w:sdtContent>
                <w:r w:rsidR="001A5F57" w:rsidRPr="003C0CCB">
                  <w:rPr>
                    <w:rFonts w:ascii="MS Gothic" w:eastAsia="MS Gothic" w:hAnsi="MS Gothic" w:hint="eastAsia"/>
                    <w:b/>
                    <w:bCs/>
                    <w:sz w:val="18"/>
                    <w:szCs w:val="18"/>
                  </w:rPr>
                  <w:t>☐</w:t>
                </w:r>
              </w:sdtContent>
            </w:sdt>
            <w:r w:rsidR="001A5F57" w:rsidRPr="003C0CCB">
              <w:rPr>
                <w:b/>
                <w:bCs/>
                <w:sz w:val="18"/>
                <w:szCs w:val="18"/>
              </w:rPr>
              <w:t xml:space="preserve"> </w:t>
            </w:r>
            <w:r w:rsidR="001A5F57" w:rsidRPr="003C0CCB">
              <w:rPr>
                <w:sz w:val="18"/>
                <w:szCs w:val="18"/>
              </w:rPr>
              <w:t>No</w:t>
            </w:r>
          </w:p>
        </w:tc>
        <w:tc>
          <w:tcPr>
            <w:tcW w:w="1386" w:type="dxa"/>
            <w:vAlign w:val="center"/>
          </w:tcPr>
          <w:p w14:paraId="09392E14" w14:textId="3411A0D1" w:rsidR="001A5F57" w:rsidRPr="003C0CCB" w:rsidRDefault="001A5F57" w:rsidP="003C0CCB">
            <w:pPr>
              <w:rPr>
                <w:sz w:val="18"/>
                <w:szCs w:val="18"/>
              </w:rPr>
            </w:pPr>
            <w:r w:rsidRPr="003C0CCB">
              <w:rPr>
                <w:sz w:val="18"/>
                <w:szCs w:val="18"/>
              </w:rPr>
              <w:t>$</w:t>
            </w:r>
            <w:r w:rsidRPr="003C0CCB">
              <w:rPr>
                <w:sz w:val="18"/>
                <w:szCs w:val="18"/>
              </w:rPr>
              <w:fldChar w:fldCharType="begin">
                <w:ffData>
                  <w:name w:val=""/>
                  <w:enabled/>
                  <w:calcOnExit w:val="0"/>
                  <w:textInput>
                    <w:type w:val="number"/>
                    <w:forma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r>
      <w:tr w:rsidR="003C0CCB" w:rsidRPr="003C0CCB" w14:paraId="4ED4FD63" w14:textId="77777777" w:rsidTr="003867A7">
        <w:trPr>
          <w:trHeight w:val="360"/>
        </w:trPr>
        <w:tc>
          <w:tcPr>
            <w:tcW w:w="985" w:type="dxa"/>
            <w:vAlign w:val="center"/>
          </w:tcPr>
          <w:p w14:paraId="5FD26F14" w14:textId="7E51CDF0" w:rsidR="001A5F57" w:rsidRPr="003C0CCB" w:rsidRDefault="001A5F57" w:rsidP="003C0CCB">
            <w:pPr>
              <w:rPr>
                <w:sz w:val="18"/>
                <w:szCs w:val="18"/>
              </w:rPr>
            </w:pPr>
            <w:r w:rsidRPr="003C0CCB">
              <w:rPr>
                <w:sz w:val="18"/>
                <w:szCs w:val="18"/>
              </w:rPr>
              <w:fldChar w:fldCharType="begin">
                <w:ffData>
                  <w:name w:val="Text34"/>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2133" w:type="dxa"/>
            <w:vAlign w:val="center"/>
          </w:tcPr>
          <w:p w14:paraId="26FC3D6A" w14:textId="3BD3A180" w:rsidR="001A5F57" w:rsidRPr="003C0CCB" w:rsidRDefault="001A5F57" w:rsidP="003C0CCB">
            <w:pPr>
              <w:rPr>
                <w:sz w:val="18"/>
                <w:szCs w:val="18"/>
              </w:rPr>
            </w:pPr>
            <w:r w:rsidRPr="003C0CCB">
              <w:rPr>
                <w:sz w:val="18"/>
                <w:szCs w:val="18"/>
              </w:rPr>
              <w:fldChar w:fldCharType="begin">
                <w:ffData>
                  <w:name w:val="Text34"/>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2007" w:type="dxa"/>
            <w:vAlign w:val="center"/>
          </w:tcPr>
          <w:p w14:paraId="35CCDB9B" w14:textId="6C027B86" w:rsidR="001A5F57" w:rsidRPr="003C0CCB" w:rsidRDefault="001A5F57" w:rsidP="003C0CCB">
            <w:pPr>
              <w:rPr>
                <w:sz w:val="18"/>
                <w:szCs w:val="18"/>
              </w:rPr>
            </w:pPr>
            <w:r w:rsidRPr="003C0CCB">
              <w:rPr>
                <w:sz w:val="18"/>
                <w:szCs w:val="18"/>
              </w:rPr>
              <w:fldChar w:fldCharType="begin">
                <w:ffData>
                  <w:name w:val="Text34"/>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1980" w:type="dxa"/>
            <w:vAlign w:val="center"/>
          </w:tcPr>
          <w:p w14:paraId="0F11A9D2" w14:textId="4A9AE1B7" w:rsidR="001A5F57" w:rsidRPr="003C0CCB" w:rsidRDefault="001A5F57" w:rsidP="003C0CCB">
            <w:pPr>
              <w:rPr>
                <w:sz w:val="18"/>
                <w:szCs w:val="18"/>
              </w:rPr>
            </w:pPr>
            <w:r w:rsidRPr="003C0CCB">
              <w:rPr>
                <w:sz w:val="18"/>
                <w:szCs w:val="18"/>
              </w:rPr>
              <w:fldChar w:fldCharType="begin">
                <w:ffData>
                  <w:name w:val="Text34"/>
                  <w:enabled/>
                  <w:calcOnExi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c>
          <w:tcPr>
            <w:tcW w:w="1440" w:type="dxa"/>
            <w:vAlign w:val="center"/>
          </w:tcPr>
          <w:p w14:paraId="33AC8EF8" w14:textId="4E423905" w:rsidR="001A5F57" w:rsidRPr="003C0CCB" w:rsidRDefault="00000000" w:rsidP="003C0CCB">
            <w:pPr>
              <w:rPr>
                <w:sz w:val="18"/>
                <w:szCs w:val="18"/>
              </w:rPr>
            </w:pPr>
            <w:sdt>
              <w:sdtPr>
                <w:rPr>
                  <w:b/>
                  <w:bCs/>
                  <w:sz w:val="18"/>
                  <w:szCs w:val="18"/>
                </w:rPr>
                <w:id w:val="1892385859"/>
                <w14:checkbox>
                  <w14:checked w14:val="0"/>
                  <w14:checkedState w14:val="2612" w14:font="MS Gothic"/>
                  <w14:uncheckedState w14:val="2610" w14:font="MS Gothic"/>
                </w14:checkbox>
              </w:sdtPr>
              <w:sdtContent>
                <w:r w:rsidR="001A5F57" w:rsidRPr="003C0CCB">
                  <w:rPr>
                    <w:rFonts w:ascii="MS Gothic" w:eastAsia="MS Gothic" w:hAnsi="MS Gothic" w:hint="eastAsia"/>
                    <w:b/>
                    <w:bCs/>
                    <w:sz w:val="18"/>
                    <w:szCs w:val="18"/>
                  </w:rPr>
                  <w:t>☐</w:t>
                </w:r>
              </w:sdtContent>
            </w:sdt>
            <w:r w:rsidR="001A5F57" w:rsidRPr="003C0CCB">
              <w:rPr>
                <w:b/>
                <w:bCs/>
                <w:sz w:val="18"/>
                <w:szCs w:val="18"/>
              </w:rPr>
              <w:t xml:space="preserve"> </w:t>
            </w:r>
            <w:r w:rsidR="001A5F57" w:rsidRPr="003C0CCB">
              <w:rPr>
                <w:sz w:val="18"/>
                <w:szCs w:val="18"/>
              </w:rPr>
              <w:t>Yes</w:t>
            </w:r>
            <w:r w:rsidR="001A5F57" w:rsidRPr="003C0CCB">
              <w:rPr>
                <w:b/>
                <w:bCs/>
                <w:sz w:val="18"/>
                <w:szCs w:val="18"/>
              </w:rPr>
              <w:tab/>
            </w:r>
            <w:sdt>
              <w:sdtPr>
                <w:rPr>
                  <w:b/>
                  <w:bCs/>
                  <w:sz w:val="18"/>
                  <w:szCs w:val="18"/>
                </w:rPr>
                <w:id w:val="1548797183"/>
                <w14:checkbox>
                  <w14:checked w14:val="0"/>
                  <w14:checkedState w14:val="2612" w14:font="MS Gothic"/>
                  <w14:uncheckedState w14:val="2610" w14:font="MS Gothic"/>
                </w14:checkbox>
              </w:sdtPr>
              <w:sdtContent>
                <w:r w:rsidR="001A5F57" w:rsidRPr="003C0CCB">
                  <w:rPr>
                    <w:rFonts w:ascii="MS Gothic" w:eastAsia="MS Gothic" w:hAnsi="MS Gothic" w:hint="eastAsia"/>
                    <w:b/>
                    <w:bCs/>
                    <w:sz w:val="18"/>
                    <w:szCs w:val="18"/>
                  </w:rPr>
                  <w:t>☐</w:t>
                </w:r>
              </w:sdtContent>
            </w:sdt>
            <w:r w:rsidR="001A5F57" w:rsidRPr="003C0CCB">
              <w:rPr>
                <w:b/>
                <w:bCs/>
                <w:sz w:val="18"/>
                <w:szCs w:val="18"/>
              </w:rPr>
              <w:t xml:space="preserve"> </w:t>
            </w:r>
            <w:r w:rsidR="001A5F57" w:rsidRPr="003C0CCB">
              <w:rPr>
                <w:sz w:val="18"/>
                <w:szCs w:val="18"/>
              </w:rPr>
              <w:t>No</w:t>
            </w:r>
          </w:p>
        </w:tc>
        <w:tc>
          <w:tcPr>
            <w:tcW w:w="1386" w:type="dxa"/>
            <w:vAlign w:val="center"/>
          </w:tcPr>
          <w:p w14:paraId="7DF583FA" w14:textId="23534D44" w:rsidR="001A5F57" w:rsidRPr="003C0CCB" w:rsidRDefault="001A5F57" w:rsidP="003C0CCB">
            <w:pPr>
              <w:rPr>
                <w:sz w:val="18"/>
                <w:szCs w:val="18"/>
              </w:rPr>
            </w:pPr>
            <w:r w:rsidRPr="003C0CCB">
              <w:rPr>
                <w:sz w:val="18"/>
                <w:szCs w:val="18"/>
              </w:rPr>
              <w:t>$</w:t>
            </w:r>
            <w:r w:rsidRPr="003C0CCB">
              <w:rPr>
                <w:sz w:val="18"/>
                <w:szCs w:val="18"/>
              </w:rPr>
              <w:fldChar w:fldCharType="begin">
                <w:ffData>
                  <w:name w:val=""/>
                  <w:enabled/>
                  <w:calcOnExit w:val="0"/>
                  <w:textInput>
                    <w:type w:val="number"/>
                    <w:format w:val="#,##0"/>
                  </w:textInput>
                </w:ffData>
              </w:fldChar>
            </w:r>
            <w:r w:rsidRPr="003C0CCB">
              <w:rPr>
                <w:sz w:val="18"/>
                <w:szCs w:val="18"/>
              </w:rPr>
              <w:instrText xml:space="preserve"> FORMTEXT </w:instrText>
            </w:r>
            <w:r w:rsidRPr="003C0CCB">
              <w:rPr>
                <w:sz w:val="18"/>
                <w:szCs w:val="18"/>
              </w:rPr>
            </w:r>
            <w:r w:rsidRPr="003C0CCB">
              <w:rPr>
                <w:sz w:val="18"/>
                <w:szCs w:val="18"/>
              </w:rPr>
              <w:fldChar w:fldCharType="separate"/>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noProof/>
                <w:sz w:val="18"/>
                <w:szCs w:val="18"/>
              </w:rPr>
              <w:t> </w:t>
            </w:r>
            <w:r w:rsidRPr="003C0CCB">
              <w:rPr>
                <w:sz w:val="18"/>
                <w:szCs w:val="18"/>
              </w:rPr>
              <w:fldChar w:fldCharType="end"/>
            </w:r>
          </w:p>
        </w:tc>
      </w:tr>
    </w:tbl>
    <w:p w14:paraId="6258E7B8" w14:textId="77777777" w:rsidR="00131C57" w:rsidRPr="002F1077" w:rsidRDefault="00131C57">
      <w:pPr>
        <w:rPr>
          <w:sz w:val="20"/>
          <w:szCs w:val="20"/>
        </w:rPr>
      </w:pPr>
    </w:p>
    <w:tbl>
      <w:tblPr>
        <w:tblStyle w:val="TableGrid"/>
        <w:tblW w:w="9931" w:type="dxa"/>
        <w:tblLook w:val="04A0" w:firstRow="1" w:lastRow="0" w:firstColumn="1" w:lastColumn="0" w:noHBand="0" w:noVBand="1"/>
      </w:tblPr>
      <w:tblGrid>
        <w:gridCol w:w="2245"/>
        <w:gridCol w:w="898"/>
        <w:gridCol w:w="903"/>
        <w:gridCol w:w="990"/>
        <w:gridCol w:w="1041"/>
        <w:gridCol w:w="934"/>
        <w:gridCol w:w="934"/>
        <w:gridCol w:w="1986"/>
      </w:tblGrid>
      <w:tr w:rsidR="002825FB" w:rsidRPr="002825FB" w14:paraId="44BE30C5" w14:textId="77777777" w:rsidTr="00DB4FAA">
        <w:tc>
          <w:tcPr>
            <w:tcW w:w="9931" w:type="dxa"/>
            <w:gridSpan w:val="8"/>
          </w:tcPr>
          <w:p w14:paraId="20F07B7D" w14:textId="29CBCADB" w:rsidR="002825FB" w:rsidRPr="002825FB" w:rsidRDefault="00DB4FAA" w:rsidP="006B6F2C">
            <w:pPr>
              <w:rPr>
                <w:b/>
                <w:bCs/>
              </w:rPr>
            </w:pPr>
            <w:r>
              <w:rPr>
                <w:b/>
                <w:bCs/>
              </w:rPr>
              <w:t>Schedule C</w:t>
            </w:r>
            <w:r w:rsidR="002825FB">
              <w:rPr>
                <w:b/>
                <w:bCs/>
              </w:rPr>
              <w:t>. Real Estate Owned</w:t>
            </w:r>
          </w:p>
        </w:tc>
      </w:tr>
      <w:tr w:rsidR="00A16A81" w:rsidRPr="00DB4FAA" w14:paraId="31D55A26" w14:textId="77777777" w:rsidTr="003867A7">
        <w:tc>
          <w:tcPr>
            <w:tcW w:w="2245" w:type="dxa"/>
          </w:tcPr>
          <w:p w14:paraId="64DE671F" w14:textId="5DF97771" w:rsidR="00DB4FAA" w:rsidRPr="00DB4FAA" w:rsidRDefault="00DB4FAA" w:rsidP="003867A7">
            <w:pPr>
              <w:jc w:val="center"/>
              <w:rPr>
                <w:sz w:val="18"/>
                <w:szCs w:val="18"/>
              </w:rPr>
            </w:pPr>
            <w:r w:rsidRPr="00DB4FAA">
              <w:rPr>
                <w:sz w:val="18"/>
                <w:szCs w:val="18"/>
              </w:rPr>
              <w:t>Address</w:t>
            </w:r>
          </w:p>
        </w:tc>
        <w:tc>
          <w:tcPr>
            <w:tcW w:w="898" w:type="dxa"/>
          </w:tcPr>
          <w:p w14:paraId="4326F74A" w14:textId="1612F8E6" w:rsidR="00DB4FAA" w:rsidRPr="00DB4FAA" w:rsidRDefault="00DB4FAA" w:rsidP="003867A7">
            <w:pPr>
              <w:jc w:val="center"/>
              <w:rPr>
                <w:sz w:val="18"/>
                <w:szCs w:val="18"/>
              </w:rPr>
            </w:pPr>
            <w:r w:rsidRPr="00DB4FAA">
              <w:rPr>
                <w:sz w:val="18"/>
                <w:szCs w:val="18"/>
              </w:rPr>
              <w:t>Type of Property</w:t>
            </w:r>
          </w:p>
        </w:tc>
        <w:tc>
          <w:tcPr>
            <w:tcW w:w="903" w:type="dxa"/>
          </w:tcPr>
          <w:p w14:paraId="48E9A25B" w14:textId="7204940A" w:rsidR="00DB4FAA" w:rsidRPr="00DB4FAA" w:rsidRDefault="00DB4FAA" w:rsidP="003867A7">
            <w:pPr>
              <w:jc w:val="center"/>
              <w:rPr>
                <w:sz w:val="18"/>
                <w:szCs w:val="18"/>
              </w:rPr>
            </w:pPr>
            <w:r w:rsidRPr="00DB4FAA">
              <w:rPr>
                <w:sz w:val="18"/>
                <w:szCs w:val="18"/>
              </w:rPr>
              <w:t>Date Acquired</w:t>
            </w:r>
          </w:p>
        </w:tc>
        <w:tc>
          <w:tcPr>
            <w:tcW w:w="990" w:type="dxa"/>
          </w:tcPr>
          <w:p w14:paraId="46065A0B" w14:textId="270B2BEB" w:rsidR="00DB4FAA" w:rsidRPr="00DB4FAA" w:rsidRDefault="00DB4FAA" w:rsidP="003867A7">
            <w:pPr>
              <w:jc w:val="center"/>
              <w:rPr>
                <w:sz w:val="18"/>
                <w:szCs w:val="18"/>
              </w:rPr>
            </w:pPr>
            <w:r w:rsidRPr="00DB4FAA">
              <w:rPr>
                <w:sz w:val="18"/>
                <w:szCs w:val="18"/>
              </w:rPr>
              <w:t>Cost</w:t>
            </w:r>
          </w:p>
        </w:tc>
        <w:tc>
          <w:tcPr>
            <w:tcW w:w="1041" w:type="dxa"/>
          </w:tcPr>
          <w:p w14:paraId="7CB941CB" w14:textId="29265C95" w:rsidR="00DB4FAA" w:rsidRPr="00DB4FAA" w:rsidRDefault="00DB4FAA" w:rsidP="003867A7">
            <w:pPr>
              <w:jc w:val="center"/>
              <w:rPr>
                <w:sz w:val="18"/>
                <w:szCs w:val="18"/>
              </w:rPr>
            </w:pPr>
            <w:r w:rsidRPr="00DB4FAA">
              <w:rPr>
                <w:sz w:val="18"/>
                <w:szCs w:val="18"/>
              </w:rPr>
              <w:t>Market Value</w:t>
            </w:r>
          </w:p>
        </w:tc>
        <w:tc>
          <w:tcPr>
            <w:tcW w:w="934" w:type="dxa"/>
          </w:tcPr>
          <w:p w14:paraId="6A1DF4DE" w14:textId="633B2F0A" w:rsidR="00DB4FAA" w:rsidRPr="00DB4FAA" w:rsidRDefault="00DB4FAA" w:rsidP="003867A7">
            <w:pPr>
              <w:jc w:val="center"/>
              <w:rPr>
                <w:sz w:val="18"/>
                <w:szCs w:val="18"/>
              </w:rPr>
            </w:pPr>
            <w:r w:rsidRPr="00DB4FAA">
              <w:rPr>
                <w:sz w:val="18"/>
                <w:szCs w:val="18"/>
              </w:rPr>
              <w:t>Mortgage Maturity</w:t>
            </w:r>
          </w:p>
        </w:tc>
        <w:tc>
          <w:tcPr>
            <w:tcW w:w="934" w:type="dxa"/>
          </w:tcPr>
          <w:p w14:paraId="2F72D286" w14:textId="77777777" w:rsidR="00DB4FAA" w:rsidRPr="00DB4FAA" w:rsidRDefault="00DB4FAA" w:rsidP="003867A7">
            <w:pPr>
              <w:jc w:val="center"/>
              <w:rPr>
                <w:sz w:val="18"/>
                <w:szCs w:val="18"/>
              </w:rPr>
            </w:pPr>
            <w:r w:rsidRPr="00DB4FAA">
              <w:rPr>
                <w:sz w:val="18"/>
                <w:szCs w:val="18"/>
              </w:rPr>
              <w:t>Mortgage Amount</w:t>
            </w:r>
          </w:p>
        </w:tc>
        <w:tc>
          <w:tcPr>
            <w:tcW w:w="1986" w:type="dxa"/>
          </w:tcPr>
          <w:p w14:paraId="716459C9" w14:textId="0CF9CD46" w:rsidR="00DB4FAA" w:rsidRPr="00DB4FAA" w:rsidRDefault="00DB4FAA" w:rsidP="003867A7">
            <w:pPr>
              <w:jc w:val="center"/>
              <w:rPr>
                <w:sz w:val="18"/>
                <w:szCs w:val="18"/>
              </w:rPr>
            </w:pPr>
            <w:r w:rsidRPr="00DB4FAA">
              <w:rPr>
                <w:sz w:val="18"/>
                <w:szCs w:val="18"/>
              </w:rPr>
              <w:t>Mortgage Holder</w:t>
            </w:r>
          </w:p>
        </w:tc>
      </w:tr>
      <w:tr w:rsidR="00A16A81" w:rsidRPr="00131C57" w14:paraId="33A0A5F6" w14:textId="77777777" w:rsidTr="003867A7">
        <w:trPr>
          <w:trHeight w:val="360"/>
        </w:trPr>
        <w:tc>
          <w:tcPr>
            <w:tcW w:w="2245" w:type="dxa"/>
            <w:vAlign w:val="center"/>
          </w:tcPr>
          <w:p w14:paraId="335D489F" w14:textId="36C97B48" w:rsidR="001A5F57" w:rsidRPr="00131C57" w:rsidRDefault="00131C57" w:rsidP="00131C57">
            <w:pPr>
              <w:rPr>
                <w:sz w:val="18"/>
                <w:szCs w:val="18"/>
              </w:rPr>
            </w:pPr>
            <w:r w:rsidRPr="00131C57">
              <w:rPr>
                <w:sz w:val="18"/>
                <w:szCs w:val="18"/>
              </w:rPr>
              <w:fldChar w:fldCharType="begin">
                <w:ffData>
                  <w:name w:val="Text34"/>
                  <w:enabled/>
                  <w:calcOnExi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00A16A81">
              <w:rPr>
                <w:sz w:val="18"/>
                <w:szCs w:val="18"/>
              </w:rPr>
              <w:t> </w:t>
            </w:r>
            <w:r w:rsidR="00A16A81">
              <w:rPr>
                <w:sz w:val="18"/>
                <w:szCs w:val="18"/>
              </w:rPr>
              <w:t> </w:t>
            </w:r>
            <w:r w:rsidR="00A16A81">
              <w:rPr>
                <w:sz w:val="18"/>
                <w:szCs w:val="18"/>
              </w:rPr>
              <w:t> </w:t>
            </w:r>
            <w:r w:rsidR="00A16A81">
              <w:rPr>
                <w:sz w:val="18"/>
                <w:szCs w:val="18"/>
              </w:rPr>
              <w:t> </w:t>
            </w:r>
            <w:r w:rsidR="00A16A81">
              <w:rPr>
                <w:sz w:val="18"/>
                <w:szCs w:val="18"/>
              </w:rPr>
              <w:t> </w:t>
            </w:r>
            <w:r w:rsidRPr="00131C57">
              <w:rPr>
                <w:sz w:val="18"/>
                <w:szCs w:val="18"/>
              </w:rPr>
              <w:fldChar w:fldCharType="end"/>
            </w:r>
          </w:p>
        </w:tc>
        <w:tc>
          <w:tcPr>
            <w:tcW w:w="898" w:type="dxa"/>
            <w:vAlign w:val="center"/>
          </w:tcPr>
          <w:p w14:paraId="1CB7CDE3" w14:textId="57236631" w:rsidR="001A5F57" w:rsidRPr="00131C57" w:rsidRDefault="00D7275C" w:rsidP="00131C57">
            <w:pPr>
              <w:rPr>
                <w:sz w:val="18"/>
                <w:szCs w:val="18"/>
              </w:rPr>
            </w:pPr>
            <w:r>
              <w:rPr>
                <w:sz w:val="18"/>
                <w:szCs w:val="18"/>
              </w:rPr>
              <w:fldChar w:fldCharType="begin">
                <w:ffData>
                  <w:name w:val=""/>
                  <w:enabled/>
                  <w:calcOnExit w:val="0"/>
                  <w:textInput>
                    <w:type w:val="date"/>
                    <w:format w:val="M/d/yy"/>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903" w:type="dxa"/>
            <w:vAlign w:val="center"/>
          </w:tcPr>
          <w:p w14:paraId="526233F0" w14:textId="76DC2888" w:rsidR="001A5F57" w:rsidRPr="00131C57" w:rsidRDefault="003867A7" w:rsidP="00131C57">
            <w:pPr>
              <w:rPr>
                <w:sz w:val="18"/>
                <w:szCs w:val="18"/>
              </w:rPr>
            </w:pPr>
            <w:r>
              <w:rPr>
                <w:sz w:val="18"/>
                <w:szCs w:val="18"/>
              </w:rPr>
              <w:fldChar w:fldCharType="begin">
                <w:ffData>
                  <w:name w:val=""/>
                  <w:enabled/>
                  <w:calcOnExit w:val="0"/>
                  <w:textInput>
                    <w:type w:val="date"/>
                    <w:format w:val="M/d/yy"/>
                  </w:textInput>
                </w:ffData>
              </w:fldChar>
            </w:r>
            <w:r>
              <w:rPr>
                <w:sz w:val="18"/>
                <w:szCs w:val="18"/>
              </w:rPr>
              <w:instrText xml:space="preserve"> FORMTEXT </w:instrText>
            </w:r>
            <w:r>
              <w:rPr>
                <w:sz w:val="18"/>
                <w:szCs w:val="18"/>
              </w:rPr>
            </w:r>
            <w:r>
              <w:rPr>
                <w:sz w:val="18"/>
                <w:szCs w:val="18"/>
              </w:rPr>
              <w:fldChar w:fldCharType="separate"/>
            </w:r>
            <w:r w:rsidR="00A16A81">
              <w:rPr>
                <w:sz w:val="18"/>
                <w:szCs w:val="18"/>
              </w:rPr>
              <w:t> </w:t>
            </w:r>
            <w:r w:rsidR="00A16A81">
              <w:rPr>
                <w:sz w:val="18"/>
                <w:szCs w:val="18"/>
              </w:rPr>
              <w:t> </w:t>
            </w:r>
            <w:r w:rsidR="00A16A81">
              <w:rPr>
                <w:sz w:val="18"/>
                <w:szCs w:val="18"/>
              </w:rPr>
              <w:t> </w:t>
            </w:r>
            <w:r w:rsidR="00A16A81">
              <w:rPr>
                <w:sz w:val="18"/>
                <w:szCs w:val="18"/>
              </w:rPr>
              <w:t> </w:t>
            </w:r>
            <w:r w:rsidR="00A16A81">
              <w:rPr>
                <w:sz w:val="18"/>
                <w:szCs w:val="18"/>
              </w:rPr>
              <w:t> </w:t>
            </w:r>
            <w:r>
              <w:rPr>
                <w:sz w:val="18"/>
                <w:szCs w:val="18"/>
              </w:rPr>
              <w:fldChar w:fldCharType="end"/>
            </w:r>
          </w:p>
        </w:tc>
        <w:tc>
          <w:tcPr>
            <w:tcW w:w="990" w:type="dxa"/>
            <w:vAlign w:val="center"/>
          </w:tcPr>
          <w:p w14:paraId="1C6F5A0D" w14:textId="09CB1608" w:rsidR="001A5F57" w:rsidRPr="00131C57" w:rsidRDefault="001A5F57" w:rsidP="00131C57">
            <w:pPr>
              <w:rPr>
                <w:sz w:val="18"/>
                <w:szCs w:val="18"/>
              </w:rPr>
            </w:pPr>
            <w:r w:rsidRPr="00131C57">
              <w:rPr>
                <w:sz w:val="18"/>
                <w:szCs w:val="18"/>
              </w:rPr>
              <w:t>$</w:t>
            </w:r>
            <w:r w:rsidR="00131C57" w:rsidRPr="00131C57">
              <w:rPr>
                <w:sz w:val="18"/>
                <w:szCs w:val="18"/>
              </w:rPr>
              <w:fldChar w:fldCharType="begin">
                <w:ffData>
                  <w:name w:val=""/>
                  <w:enabled/>
                  <w:calcOnExit w:val="0"/>
                  <w:textInput>
                    <w:type w:val="number"/>
                    <w:format w:val="#,##0"/>
                  </w:textInput>
                </w:ffData>
              </w:fldChar>
            </w:r>
            <w:r w:rsidR="00131C57" w:rsidRPr="00131C57">
              <w:rPr>
                <w:sz w:val="18"/>
                <w:szCs w:val="18"/>
              </w:rPr>
              <w:instrText xml:space="preserve"> FORMTEXT </w:instrText>
            </w:r>
            <w:r w:rsidR="00131C57" w:rsidRPr="00131C57">
              <w:rPr>
                <w:sz w:val="18"/>
                <w:szCs w:val="18"/>
              </w:rPr>
            </w:r>
            <w:r w:rsidR="00131C57" w:rsidRPr="00131C57">
              <w:rPr>
                <w:sz w:val="18"/>
                <w:szCs w:val="18"/>
              </w:rPr>
              <w:fldChar w:fldCharType="separate"/>
            </w:r>
            <w:r w:rsidR="00A16A81">
              <w:rPr>
                <w:sz w:val="18"/>
                <w:szCs w:val="18"/>
              </w:rPr>
              <w:t> </w:t>
            </w:r>
            <w:r w:rsidR="00A16A81">
              <w:rPr>
                <w:sz w:val="18"/>
                <w:szCs w:val="18"/>
              </w:rPr>
              <w:t> </w:t>
            </w:r>
            <w:r w:rsidR="00A16A81">
              <w:rPr>
                <w:sz w:val="18"/>
                <w:szCs w:val="18"/>
              </w:rPr>
              <w:t> </w:t>
            </w:r>
            <w:r w:rsidR="00A16A81">
              <w:rPr>
                <w:sz w:val="18"/>
                <w:szCs w:val="18"/>
              </w:rPr>
              <w:t> </w:t>
            </w:r>
            <w:r w:rsidR="00A16A81">
              <w:rPr>
                <w:sz w:val="18"/>
                <w:szCs w:val="18"/>
              </w:rPr>
              <w:t> </w:t>
            </w:r>
            <w:r w:rsidR="00131C57" w:rsidRPr="00131C57">
              <w:rPr>
                <w:sz w:val="18"/>
                <w:szCs w:val="18"/>
              </w:rPr>
              <w:fldChar w:fldCharType="end"/>
            </w:r>
          </w:p>
        </w:tc>
        <w:tc>
          <w:tcPr>
            <w:tcW w:w="1041" w:type="dxa"/>
            <w:vAlign w:val="center"/>
          </w:tcPr>
          <w:p w14:paraId="76DE72B8" w14:textId="407BFB5E" w:rsidR="001A5F57" w:rsidRPr="00131C57" w:rsidRDefault="001A5F57" w:rsidP="00131C57">
            <w:pPr>
              <w:rPr>
                <w:sz w:val="18"/>
                <w:szCs w:val="18"/>
              </w:rPr>
            </w:pPr>
            <w:r w:rsidRPr="00131C57">
              <w:rPr>
                <w:sz w:val="18"/>
                <w:szCs w:val="18"/>
              </w:rPr>
              <w:t>$</w:t>
            </w:r>
            <w:r w:rsidR="00131C57" w:rsidRPr="00131C57">
              <w:rPr>
                <w:sz w:val="18"/>
                <w:szCs w:val="18"/>
              </w:rPr>
              <w:fldChar w:fldCharType="begin">
                <w:ffData>
                  <w:name w:val=""/>
                  <w:enabled/>
                  <w:calcOnExit w:val="0"/>
                  <w:textInput>
                    <w:type w:val="number"/>
                    <w:format w:val="#,##0"/>
                  </w:textInput>
                </w:ffData>
              </w:fldChar>
            </w:r>
            <w:r w:rsidR="00131C57" w:rsidRPr="00131C57">
              <w:rPr>
                <w:sz w:val="18"/>
                <w:szCs w:val="18"/>
              </w:rPr>
              <w:instrText xml:space="preserve"> FORMTEXT </w:instrText>
            </w:r>
            <w:r w:rsidR="00131C57" w:rsidRPr="00131C57">
              <w:rPr>
                <w:sz w:val="18"/>
                <w:szCs w:val="18"/>
              </w:rPr>
            </w:r>
            <w:r w:rsidR="00131C57" w:rsidRPr="00131C57">
              <w:rPr>
                <w:sz w:val="18"/>
                <w:szCs w:val="18"/>
              </w:rPr>
              <w:fldChar w:fldCharType="separate"/>
            </w:r>
            <w:r w:rsidR="00A16A81">
              <w:rPr>
                <w:sz w:val="18"/>
                <w:szCs w:val="18"/>
              </w:rPr>
              <w:t> </w:t>
            </w:r>
            <w:r w:rsidR="00A16A81">
              <w:rPr>
                <w:sz w:val="18"/>
                <w:szCs w:val="18"/>
              </w:rPr>
              <w:t> </w:t>
            </w:r>
            <w:r w:rsidR="00A16A81">
              <w:rPr>
                <w:sz w:val="18"/>
                <w:szCs w:val="18"/>
              </w:rPr>
              <w:t> </w:t>
            </w:r>
            <w:r w:rsidR="00A16A81">
              <w:rPr>
                <w:sz w:val="18"/>
                <w:szCs w:val="18"/>
              </w:rPr>
              <w:t> </w:t>
            </w:r>
            <w:r w:rsidR="00A16A81">
              <w:rPr>
                <w:sz w:val="18"/>
                <w:szCs w:val="18"/>
              </w:rPr>
              <w:t> </w:t>
            </w:r>
            <w:r w:rsidR="00131C57" w:rsidRPr="00131C57">
              <w:rPr>
                <w:sz w:val="18"/>
                <w:szCs w:val="18"/>
              </w:rPr>
              <w:fldChar w:fldCharType="end"/>
            </w:r>
          </w:p>
        </w:tc>
        <w:tc>
          <w:tcPr>
            <w:tcW w:w="934" w:type="dxa"/>
            <w:vAlign w:val="center"/>
          </w:tcPr>
          <w:p w14:paraId="4EE4006B" w14:textId="621CA195" w:rsidR="001A5F57" w:rsidRPr="00131C57" w:rsidRDefault="003867A7" w:rsidP="00131C57">
            <w:pPr>
              <w:rPr>
                <w:sz w:val="18"/>
                <w:szCs w:val="18"/>
              </w:rPr>
            </w:pPr>
            <w:r>
              <w:rPr>
                <w:sz w:val="18"/>
                <w:szCs w:val="18"/>
              </w:rPr>
              <w:fldChar w:fldCharType="begin">
                <w:ffData>
                  <w:name w:val=""/>
                  <w:enabled/>
                  <w:calcOnExit w:val="0"/>
                  <w:textInput>
                    <w:type w:val="date"/>
                    <w:format w:val="M/d/yy"/>
                  </w:textInput>
                </w:ffData>
              </w:fldChar>
            </w:r>
            <w:r>
              <w:rPr>
                <w:sz w:val="18"/>
                <w:szCs w:val="18"/>
              </w:rPr>
              <w:instrText xml:space="preserve"> FORMTEXT </w:instrText>
            </w:r>
            <w:r>
              <w:rPr>
                <w:sz w:val="18"/>
                <w:szCs w:val="18"/>
              </w:rPr>
            </w:r>
            <w:r>
              <w:rPr>
                <w:sz w:val="18"/>
                <w:szCs w:val="18"/>
              </w:rPr>
              <w:fldChar w:fldCharType="separate"/>
            </w:r>
            <w:r w:rsidR="00A16A81">
              <w:rPr>
                <w:sz w:val="18"/>
                <w:szCs w:val="18"/>
              </w:rPr>
              <w:t> </w:t>
            </w:r>
            <w:r w:rsidR="00A16A81">
              <w:rPr>
                <w:sz w:val="18"/>
                <w:szCs w:val="18"/>
              </w:rPr>
              <w:t> </w:t>
            </w:r>
            <w:r w:rsidR="00A16A81">
              <w:rPr>
                <w:sz w:val="18"/>
                <w:szCs w:val="18"/>
              </w:rPr>
              <w:t> </w:t>
            </w:r>
            <w:r w:rsidR="00A16A81">
              <w:rPr>
                <w:sz w:val="18"/>
                <w:szCs w:val="18"/>
              </w:rPr>
              <w:t> </w:t>
            </w:r>
            <w:r w:rsidR="00A16A81">
              <w:rPr>
                <w:sz w:val="18"/>
                <w:szCs w:val="18"/>
              </w:rPr>
              <w:t> </w:t>
            </w:r>
            <w:r>
              <w:rPr>
                <w:sz w:val="18"/>
                <w:szCs w:val="18"/>
              </w:rPr>
              <w:fldChar w:fldCharType="end"/>
            </w:r>
          </w:p>
        </w:tc>
        <w:tc>
          <w:tcPr>
            <w:tcW w:w="934" w:type="dxa"/>
            <w:vAlign w:val="center"/>
          </w:tcPr>
          <w:p w14:paraId="1BF0E137" w14:textId="75550157" w:rsidR="001A5F57" w:rsidRPr="00131C57" w:rsidRDefault="001A5F57" w:rsidP="00131C57">
            <w:pPr>
              <w:rPr>
                <w:sz w:val="18"/>
                <w:szCs w:val="18"/>
              </w:rPr>
            </w:pPr>
            <w:r w:rsidRPr="00131C57">
              <w:rPr>
                <w:sz w:val="18"/>
                <w:szCs w:val="18"/>
              </w:rPr>
              <w:t>$</w:t>
            </w:r>
            <w:r w:rsidR="00131C57" w:rsidRPr="00131C57">
              <w:rPr>
                <w:sz w:val="18"/>
                <w:szCs w:val="18"/>
              </w:rPr>
              <w:fldChar w:fldCharType="begin">
                <w:ffData>
                  <w:name w:val=""/>
                  <w:enabled/>
                  <w:calcOnExit w:val="0"/>
                  <w:textInput>
                    <w:type w:val="number"/>
                    <w:format w:val="#,##0"/>
                  </w:textInput>
                </w:ffData>
              </w:fldChar>
            </w:r>
            <w:r w:rsidR="00131C57" w:rsidRPr="00131C57">
              <w:rPr>
                <w:sz w:val="18"/>
                <w:szCs w:val="18"/>
              </w:rPr>
              <w:instrText xml:space="preserve"> FORMTEXT </w:instrText>
            </w:r>
            <w:r w:rsidR="00131C57" w:rsidRPr="00131C57">
              <w:rPr>
                <w:sz w:val="18"/>
                <w:szCs w:val="18"/>
              </w:rPr>
            </w:r>
            <w:r w:rsidR="00131C57" w:rsidRPr="00131C57">
              <w:rPr>
                <w:sz w:val="18"/>
                <w:szCs w:val="18"/>
              </w:rPr>
              <w:fldChar w:fldCharType="separate"/>
            </w:r>
            <w:r w:rsidR="00A16A81">
              <w:rPr>
                <w:sz w:val="18"/>
                <w:szCs w:val="18"/>
              </w:rPr>
              <w:t> </w:t>
            </w:r>
            <w:r w:rsidR="00A16A81">
              <w:rPr>
                <w:sz w:val="18"/>
                <w:szCs w:val="18"/>
              </w:rPr>
              <w:t> </w:t>
            </w:r>
            <w:r w:rsidR="00A16A81">
              <w:rPr>
                <w:sz w:val="18"/>
                <w:szCs w:val="18"/>
              </w:rPr>
              <w:t> </w:t>
            </w:r>
            <w:r w:rsidR="00A16A81">
              <w:rPr>
                <w:sz w:val="18"/>
                <w:szCs w:val="18"/>
              </w:rPr>
              <w:t> </w:t>
            </w:r>
            <w:r w:rsidR="00A16A81">
              <w:rPr>
                <w:sz w:val="18"/>
                <w:szCs w:val="18"/>
              </w:rPr>
              <w:t> </w:t>
            </w:r>
            <w:r w:rsidR="00131C57" w:rsidRPr="00131C57">
              <w:rPr>
                <w:sz w:val="18"/>
                <w:szCs w:val="18"/>
              </w:rPr>
              <w:fldChar w:fldCharType="end"/>
            </w:r>
          </w:p>
        </w:tc>
        <w:tc>
          <w:tcPr>
            <w:tcW w:w="1986" w:type="dxa"/>
            <w:vAlign w:val="center"/>
          </w:tcPr>
          <w:p w14:paraId="02FCB461" w14:textId="6FB738DC" w:rsidR="001A5F57" w:rsidRPr="00131C57" w:rsidRDefault="00131C57" w:rsidP="00131C57">
            <w:pPr>
              <w:rPr>
                <w:sz w:val="18"/>
                <w:szCs w:val="18"/>
              </w:rPr>
            </w:pPr>
            <w:r w:rsidRPr="00131C57">
              <w:rPr>
                <w:sz w:val="18"/>
                <w:szCs w:val="18"/>
              </w:rPr>
              <w:fldChar w:fldCharType="begin">
                <w:ffData>
                  <w:name w:val="Text34"/>
                  <w:enabled/>
                  <w:calcOnExi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00A16A81">
              <w:rPr>
                <w:sz w:val="18"/>
                <w:szCs w:val="18"/>
              </w:rPr>
              <w:t> </w:t>
            </w:r>
            <w:r w:rsidR="00A16A81">
              <w:rPr>
                <w:sz w:val="18"/>
                <w:szCs w:val="18"/>
              </w:rPr>
              <w:t> </w:t>
            </w:r>
            <w:r w:rsidR="00A16A81">
              <w:rPr>
                <w:sz w:val="18"/>
                <w:szCs w:val="18"/>
              </w:rPr>
              <w:t> </w:t>
            </w:r>
            <w:r w:rsidR="00A16A81">
              <w:rPr>
                <w:sz w:val="18"/>
                <w:szCs w:val="18"/>
              </w:rPr>
              <w:t> </w:t>
            </w:r>
            <w:r w:rsidR="00A16A81">
              <w:rPr>
                <w:sz w:val="18"/>
                <w:szCs w:val="18"/>
              </w:rPr>
              <w:t> </w:t>
            </w:r>
            <w:r w:rsidRPr="00131C57">
              <w:rPr>
                <w:sz w:val="18"/>
                <w:szCs w:val="18"/>
              </w:rPr>
              <w:fldChar w:fldCharType="end"/>
            </w:r>
          </w:p>
        </w:tc>
      </w:tr>
      <w:tr w:rsidR="00A16A81" w:rsidRPr="00131C57" w14:paraId="0049EF9E" w14:textId="77777777" w:rsidTr="003867A7">
        <w:trPr>
          <w:trHeight w:val="360"/>
        </w:trPr>
        <w:tc>
          <w:tcPr>
            <w:tcW w:w="2245" w:type="dxa"/>
            <w:vAlign w:val="center"/>
          </w:tcPr>
          <w:p w14:paraId="22232643" w14:textId="217E1E87" w:rsidR="001A5F57" w:rsidRPr="00131C57" w:rsidRDefault="001A5F57" w:rsidP="00131C57">
            <w:pPr>
              <w:rPr>
                <w:sz w:val="18"/>
                <w:szCs w:val="18"/>
              </w:rPr>
            </w:pPr>
            <w:r w:rsidRPr="00131C57">
              <w:rPr>
                <w:sz w:val="18"/>
                <w:szCs w:val="18"/>
              </w:rPr>
              <w:fldChar w:fldCharType="begin">
                <w:ffData>
                  <w:name w:val="Text34"/>
                  <w:enabled/>
                  <w:calcOnExi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sz w:val="18"/>
                <w:szCs w:val="18"/>
              </w:rPr>
              <w:fldChar w:fldCharType="end"/>
            </w:r>
          </w:p>
        </w:tc>
        <w:tc>
          <w:tcPr>
            <w:tcW w:w="898" w:type="dxa"/>
            <w:vAlign w:val="center"/>
          </w:tcPr>
          <w:p w14:paraId="397F93E9" w14:textId="1BE239D3" w:rsidR="001A5F57" w:rsidRPr="00131C57" w:rsidRDefault="00D7275C" w:rsidP="00131C57">
            <w:pPr>
              <w:rPr>
                <w:sz w:val="18"/>
                <w:szCs w:val="18"/>
              </w:rPr>
            </w:pPr>
            <w:r>
              <w:rPr>
                <w:sz w:val="18"/>
                <w:szCs w:val="18"/>
              </w:rPr>
              <w:fldChar w:fldCharType="begin">
                <w:ffData>
                  <w:name w:val=""/>
                  <w:enabled/>
                  <w:calcOnExit w:val="0"/>
                  <w:textInput>
                    <w:type w:val="date"/>
                    <w:format w:val="M/d/yy"/>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903" w:type="dxa"/>
            <w:vAlign w:val="center"/>
          </w:tcPr>
          <w:p w14:paraId="6E5A14A1" w14:textId="626D5FB7" w:rsidR="001A5F57" w:rsidRPr="00131C57" w:rsidRDefault="00131C57" w:rsidP="00131C57">
            <w:pPr>
              <w:rPr>
                <w:sz w:val="18"/>
                <w:szCs w:val="18"/>
              </w:rPr>
            </w:pPr>
            <w:r>
              <w:rPr>
                <w:sz w:val="18"/>
                <w:szCs w:val="18"/>
              </w:rPr>
              <w:fldChar w:fldCharType="begin">
                <w:ffData>
                  <w:name w:val=""/>
                  <w:enabled/>
                  <w:calcOnExit w:val="0"/>
                  <w:textInput>
                    <w:type w:val="date"/>
                    <w:format w:val="M/d/yy"/>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vAlign w:val="center"/>
          </w:tcPr>
          <w:p w14:paraId="10D64D2B" w14:textId="1A908A6E" w:rsidR="001A5F57" w:rsidRPr="00131C57" w:rsidRDefault="001A5F57" w:rsidP="00131C57">
            <w:pPr>
              <w:rPr>
                <w:sz w:val="18"/>
                <w:szCs w:val="18"/>
              </w:rPr>
            </w:pPr>
            <w:r w:rsidRPr="00131C57">
              <w:rPr>
                <w:sz w:val="18"/>
                <w:szCs w:val="18"/>
              </w:rPr>
              <w:t>$</w:t>
            </w:r>
            <w:r w:rsidRPr="00131C57">
              <w:rPr>
                <w:sz w:val="18"/>
                <w:szCs w:val="18"/>
              </w:rPr>
              <w:fldChar w:fldCharType="begin">
                <w:ffData>
                  <w:name w:val=""/>
                  <w:enabled/>
                  <w:calcOnExit w:val="0"/>
                  <w:textInput>
                    <w:type w:val="number"/>
                    <w:forma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sz w:val="18"/>
                <w:szCs w:val="18"/>
              </w:rPr>
              <w:fldChar w:fldCharType="end"/>
            </w:r>
          </w:p>
        </w:tc>
        <w:tc>
          <w:tcPr>
            <w:tcW w:w="1041" w:type="dxa"/>
            <w:vAlign w:val="center"/>
          </w:tcPr>
          <w:p w14:paraId="085B14A9" w14:textId="70428057" w:rsidR="001A5F57" w:rsidRPr="00131C57" w:rsidRDefault="001A5F57" w:rsidP="00131C57">
            <w:pPr>
              <w:rPr>
                <w:sz w:val="18"/>
                <w:szCs w:val="18"/>
              </w:rPr>
            </w:pPr>
            <w:r w:rsidRPr="00131C57">
              <w:rPr>
                <w:sz w:val="18"/>
                <w:szCs w:val="18"/>
              </w:rPr>
              <w:t>$</w:t>
            </w:r>
            <w:r w:rsidRPr="00131C57">
              <w:rPr>
                <w:sz w:val="18"/>
                <w:szCs w:val="18"/>
              </w:rPr>
              <w:fldChar w:fldCharType="begin">
                <w:ffData>
                  <w:name w:val=""/>
                  <w:enabled/>
                  <w:calcOnExit w:val="0"/>
                  <w:textInput>
                    <w:type w:val="number"/>
                    <w:forma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sz w:val="18"/>
                <w:szCs w:val="18"/>
              </w:rPr>
              <w:fldChar w:fldCharType="end"/>
            </w:r>
          </w:p>
        </w:tc>
        <w:tc>
          <w:tcPr>
            <w:tcW w:w="934" w:type="dxa"/>
            <w:vAlign w:val="center"/>
          </w:tcPr>
          <w:p w14:paraId="2934470D" w14:textId="1EE7E44C" w:rsidR="001A5F57" w:rsidRPr="00131C57" w:rsidRDefault="00131C57" w:rsidP="00131C57">
            <w:pPr>
              <w:rPr>
                <w:sz w:val="18"/>
                <w:szCs w:val="18"/>
              </w:rPr>
            </w:pPr>
            <w:r>
              <w:rPr>
                <w:sz w:val="18"/>
                <w:szCs w:val="18"/>
              </w:rPr>
              <w:fldChar w:fldCharType="begin">
                <w:ffData>
                  <w:name w:val=""/>
                  <w:enabled/>
                  <w:calcOnExit w:val="0"/>
                  <w:textInput>
                    <w:type w:val="date"/>
                    <w:format w:val="M/d/yy"/>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34" w:type="dxa"/>
            <w:vAlign w:val="center"/>
          </w:tcPr>
          <w:p w14:paraId="55968547" w14:textId="3049E547" w:rsidR="001A5F57" w:rsidRPr="00131C57" w:rsidRDefault="001A5F57" w:rsidP="00131C57">
            <w:pPr>
              <w:rPr>
                <w:sz w:val="18"/>
                <w:szCs w:val="18"/>
              </w:rPr>
            </w:pPr>
            <w:r w:rsidRPr="00131C57">
              <w:rPr>
                <w:sz w:val="18"/>
                <w:szCs w:val="18"/>
              </w:rPr>
              <w:t>$</w:t>
            </w:r>
            <w:r w:rsidRPr="00131C57">
              <w:rPr>
                <w:sz w:val="18"/>
                <w:szCs w:val="18"/>
              </w:rPr>
              <w:fldChar w:fldCharType="begin">
                <w:ffData>
                  <w:name w:val=""/>
                  <w:enabled/>
                  <w:calcOnExit w:val="0"/>
                  <w:textInput>
                    <w:type w:val="number"/>
                    <w:forma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sz w:val="18"/>
                <w:szCs w:val="18"/>
              </w:rPr>
              <w:fldChar w:fldCharType="end"/>
            </w:r>
          </w:p>
        </w:tc>
        <w:tc>
          <w:tcPr>
            <w:tcW w:w="1986" w:type="dxa"/>
            <w:vAlign w:val="center"/>
          </w:tcPr>
          <w:p w14:paraId="0A83E08B" w14:textId="72EE3253" w:rsidR="001A5F57" w:rsidRPr="00131C57" w:rsidRDefault="001A5F57" w:rsidP="00131C57">
            <w:pPr>
              <w:rPr>
                <w:sz w:val="18"/>
                <w:szCs w:val="18"/>
              </w:rPr>
            </w:pPr>
            <w:r w:rsidRPr="00131C57">
              <w:rPr>
                <w:sz w:val="18"/>
                <w:szCs w:val="18"/>
              </w:rPr>
              <w:fldChar w:fldCharType="begin">
                <w:ffData>
                  <w:name w:val="Text34"/>
                  <w:enabled/>
                  <w:calcOnExi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sz w:val="18"/>
                <w:szCs w:val="18"/>
              </w:rPr>
              <w:fldChar w:fldCharType="end"/>
            </w:r>
          </w:p>
        </w:tc>
      </w:tr>
      <w:tr w:rsidR="00A16A81" w:rsidRPr="00131C57" w14:paraId="3E09356A" w14:textId="77777777" w:rsidTr="003867A7">
        <w:trPr>
          <w:trHeight w:val="360"/>
        </w:trPr>
        <w:tc>
          <w:tcPr>
            <w:tcW w:w="2245" w:type="dxa"/>
            <w:vAlign w:val="center"/>
          </w:tcPr>
          <w:p w14:paraId="27F57A24" w14:textId="7E65DC4F" w:rsidR="001A5F57" w:rsidRPr="00131C57" w:rsidRDefault="001A5F57" w:rsidP="00131C57">
            <w:pPr>
              <w:rPr>
                <w:sz w:val="18"/>
                <w:szCs w:val="18"/>
              </w:rPr>
            </w:pPr>
            <w:r w:rsidRPr="00131C57">
              <w:rPr>
                <w:sz w:val="18"/>
                <w:szCs w:val="18"/>
              </w:rPr>
              <w:fldChar w:fldCharType="begin">
                <w:ffData>
                  <w:name w:val="Text34"/>
                  <w:enabled/>
                  <w:calcOnExi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sz w:val="18"/>
                <w:szCs w:val="18"/>
              </w:rPr>
              <w:fldChar w:fldCharType="end"/>
            </w:r>
          </w:p>
        </w:tc>
        <w:tc>
          <w:tcPr>
            <w:tcW w:w="898" w:type="dxa"/>
            <w:vAlign w:val="center"/>
          </w:tcPr>
          <w:p w14:paraId="0F5B6DDB" w14:textId="007B129A" w:rsidR="001A5F57" w:rsidRPr="00131C57" w:rsidRDefault="00D7275C" w:rsidP="00131C57">
            <w:pPr>
              <w:rPr>
                <w:sz w:val="18"/>
                <w:szCs w:val="18"/>
              </w:rPr>
            </w:pPr>
            <w:r>
              <w:rPr>
                <w:sz w:val="18"/>
                <w:szCs w:val="18"/>
              </w:rPr>
              <w:fldChar w:fldCharType="begin">
                <w:ffData>
                  <w:name w:val=""/>
                  <w:enabled/>
                  <w:calcOnExit w:val="0"/>
                  <w:textInput>
                    <w:type w:val="date"/>
                    <w:format w:val="M/d/yy"/>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903" w:type="dxa"/>
            <w:vAlign w:val="center"/>
          </w:tcPr>
          <w:p w14:paraId="41921591" w14:textId="5EECB4BF" w:rsidR="001A5F57" w:rsidRPr="00131C57" w:rsidRDefault="00131C57" w:rsidP="00131C57">
            <w:pPr>
              <w:rPr>
                <w:sz w:val="18"/>
                <w:szCs w:val="18"/>
              </w:rPr>
            </w:pPr>
            <w:r>
              <w:rPr>
                <w:sz w:val="18"/>
                <w:szCs w:val="18"/>
              </w:rPr>
              <w:fldChar w:fldCharType="begin">
                <w:ffData>
                  <w:name w:val=""/>
                  <w:enabled/>
                  <w:calcOnExit w:val="0"/>
                  <w:textInput>
                    <w:type w:val="date"/>
                    <w:format w:val="M/d/yy"/>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vAlign w:val="center"/>
          </w:tcPr>
          <w:p w14:paraId="1C523F8F" w14:textId="361B6C7D" w:rsidR="001A5F57" w:rsidRPr="00131C57" w:rsidRDefault="001A5F57" w:rsidP="00131C57">
            <w:pPr>
              <w:rPr>
                <w:sz w:val="18"/>
                <w:szCs w:val="18"/>
              </w:rPr>
            </w:pPr>
            <w:r w:rsidRPr="00131C57">
              <w:rPr>
                <w:sz w:val="18"/>
                <w:szCs w:val="18"/>
              </w:rPr>
              <w:t>$</w:t>
            </w:r>
            <w:r w:rsidRPr="00131C57">
              <w:rPr>
                <w:sz w:val="18"/>
                <w:szCs w:val="18"/>
              </w:rPr>
              <w:fldChar w:fldCharType="begin">
                <w:ffData>
                  <w:name w:val=""/>
                  <w:enabled/>
                  <w:calcOnExit w:val="0"/>
                  <w:textInput>
                    <w:type w:val="number"/>
                    <w:forma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sz w:val="18"/>
                <w:szCs w:val="18"/>
              </w:rPr>
              <w:fldChar w:fldCharType="end"/>
            </w:r>
          </w:p>
        </w:tc>
        <w:tc>
          <w:tcPr>
            <w:tcW w:w="1041" w:type="dxa"/>
            <w:vAlign w:val="center"/>
          </w:tcPr>
          <w:p w14:paraId="1A5D094C" w14:textId="42426BFD" w:rsidR="001A5F57" w:rsidRPr="00131C57" w:rsidRDefault="001A5F57" w:rsidP="00131C57">
            <w:pPr>
              <w:rPr>
                <w:sz w:val="18"/>
                <w:szCs w:val="18"/>
              </w:rPr>
            </w:pPr>
            <w:r w:rsidRPr="00131C57">
              <w:rPr>
                <w:sz w:val="18"/>
                <w:szCs w:val="18"/>
              </w:rPr>
              <w:t>$</w:t>
            </w:r>
            <w:r w:rsidRPr="00131C57">
              <w:rPr>
                <w:sz w:val="18"/>
                <w:szCs w:val="18"/>
              </w:rPr>
              <w:fldChar w:fldCharType="begin">
                <w:ffData>
                  <w:name w:val=""/>
                  <w:enabled/>
                  <w:calcOnExit w:val="0"/>
                  <w:textInput>
                    <w:type w:val="number"/>
                    <w:forma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sz w:val="18"/>
                <w:szCs w:val="18"/>
              </w:rPr>
              <w:fldChar w:fldCharType="end"/>
            </w:r>
          </w:p>
        </w:tc>
        <w:tc>
          <w:tcPr>
            <w:tcW w:w="934" w:type="dxa"/>
            <w:vAlign w:val="center"/>
          </w:tcPr>
          <w:p w14:paraId="7E3A72DC" w14:textId="1D944F25" w:rsidR="001A5F57" w:rsidRPr="00131C57" w:rsidRDefault="00131C57" w:rsidP="00131C57">
            <w:pPr>
              <w:rPr>
                <w:sz w:val="18"/>
                <w:szCs w:val="18"/>
              </w:rPr>
            </w:pPr>
            <w:r>
              <w:rPr>
                <w:sz w:val="18"/>
                <w:szCs w:val="18"/>
              </w:rPr>
              <w:fldChar w:fldCharType="begin">
                <w:ffData>
                  <w:name w:val=""/>
                  <w:enabled/>
                  <w:calcOnExit w:val="0"/>
                  <w:textInput>
                    <w:type w:val="date"/>
                    <w:format w:val="M/d/yy"/>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34" w:type="dxa"/>
            <w:vAlign w:val="center"/>
          </w:tcPr>
          <w:p w14:paraId="2355625A" w14:textId="1DED9C80" w:rsidR="001A5F57" w:rsidRPr="00131C57" w:rsidRDefault="001A5F57" w:rsidP="00131C57">
            <w:pPr>
              <w:rPr>
                <w:sz w:val="18"/>
                <w:szCs w:val="18"/>
              </w:rPr>
            </w:pPr>
            <w:r w:rsidRPr="00131C57">
              <w:rPr>
                <w:sz w:val="18"/>
                <w:szCs w:val="18"/>
              </w:rPr>
              <w:t>$</w:t>
            </w:r>
            <w:r w:rsidRPr="00131C57">
              <w:rPr>
                <w:sz w:val="18"/>
                <w:szCs w:val="18"/>
              </w:rPr>
              <w:fldChar w:fldCharType="begin">
                <w:ffData>
                  <w:name w:val=""/>
                  <w:enabled/>
                  <w:calcOnExit w:val="0"/>
                  <w:textInput>
                    <w:type w:val="number"/>
                    <w:forma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sz w:val="18"/>
                <w:szCs w:val="18"/>
              </w:rPr>
              <w:fldChar w:fldCharType="end"/>
            </w:r>
          </w:p>
        </w:tc>
        <w:tc>
          <w:tcPr>
            <w:tcW w:w="1986" w:type="dxa"/>
            <w:vAlign w:val="center"/>
          </w:tcPr>
          <w:p w14:paraId="1DAAD710" w14:textId="370D9C27" w:rsidR="001A5F57" w:rsidRPr="00131C57" w:rsidRDefault="001A5F57" w:rsidP="00131C57">
            <w:pPr>
              <w:rPr>
                <w:sz w:val="18"/>
                <w:szCs w:val="18"/>
              </w:rPr>
            </w:pPr>
            <w:r w:rsidRPr="00131C57">
              <w:rPr>
                <w:sz w:val="18"/>
                <w:szCs w:val="18"/>
              </w:rPr>
              <w:fldChar w:fldCharType="begin">
                <w:ffData>
                  <w:name w:val="Text34"/>
                  <w:enabled/>
                  <w:calcOnExi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sz w:val="18"/>
                <w:szCs w:val="18"/>
              </w:rPr>
              <w:fldChar w:fldCharType="end"/>
            </w:r>
          </w:p>
        </w:tc>
      </w:tr>
    </w:tbl>
    <w:p w14:paraId="07BE6699" w14:textId="77777777" w:rsidR="00131C57" w:rsidRPr="002F1077" w:rsidRDefault="00131C57">
      <w:pPr>
        <w:rPr>
          <w:sz w:val="20"/>
          <w:szCs w:val="20"/>
        </w:rPr>
      </w:pPr>
    </w:p>
    <w:tbl>
      <w:tblPr>
        <w:tblStyle w:val="TableGrid"/>
        <w:tblW w:w="9931" w:type="dxa"/>
        <w:tblLook w:val="04A0" w:firstRow="1" w:lastRow="0" w:firstColumn="1" w:lastColumn="0" w:noHBand="0" w:noVBand="1"/>
      </w:tblPr>
      <w:tblGrid>
        <w:gridCol w:w="9931"/>
      </w:tblGrid>
      <w:tr w:rsidR="002825FB" w:rsidRPr="002825FB" w14:paraId="5A8DAFA1" w14:textId="77777777" w:rsidTr="00DB4FAA">
        <w:tc>
          <w:tcPr>
            <w:tcW w:w="9931" w:type="dxa"/>
          </w:tcPr>
          <w:p w14:paraId="6E55543E" w14:textId="4E879CF0" w:rsidR="002825FB" w:rsidRPr="002825FB" w:rsidRDefault="00DB4FAA" w:rsidP="006B6F2C">
            <w:pPr>
              <w:rPr>
                <w:b/>
                <w:bCs/>
              </w:rPr>
            </w:pPr>
            <w:r>
              <w:rPr>
                <w:b/>
                <w:bCs/>
              </w:rPr>
              <w:t>Schedule E</w:t>
            </w:r>
            <w:r w:rsidR="002825FB">
              <w:rPr>
                <w:b/>
                <w:bCs/>
              </w:rPr>
              <w:t>. Unpaid Taxes</w:t>
            </w:r>
          </w:p>
        </w:tc>
      </w:tr>
      <w:tr w:rsidR="002825FB" w:rsidRPr="002825FB" w14:paraId="474946A6" w14:textId="77777777" w:rsidTr="001E4547">
        <w:trPr>
          <w:trHeight w:val="998"/>
        </w:trPr>
        <w:tc>
          <w:tcPr>
            <w:tcW w:w="9931" w:type="dxa"/>
          </w:tcPr>
          <w:p w14:paraId="34CA130A" w14:textId="7BFE3C9E" w:rsidR="002825FB" w:rsidRPr="002825FB" w:rsidRDefault="002825FB" w:rsidP="006B6F2C">
            <w:r w:rsidRPr="002825FB">
              <w:t>Describe in detail, as to type, to whom payable, when due, amount, and to what property, if any, a tax lien attaches</w:t>
            </w:r>
            <w:r w:rsidR="001A5F57">
              <w:t xml:space="preserve"> </w:t>
            </w:r>
            <w:r w:rsidR="00131C57" w:rsidRPr="00131C57">
              <w:rPr>
                <w:sz w:val="18"/>
                <w:szCs w:val="18"/>
              </w:rPr>
              <w:fldChar w:fldCharType="begin">
                <w:ffData>
                  <w:name w:val="Text29"/>
                  <w:enabled/>
                  <w:calcOnExit w:val="0"/>
                  <w:textInput/>
                </w:ffData>
              </w:fldChar>
            </w:r>
            <w:r w:rsidR="00131C57" w:rsidRPr="00131C57">
              <w:rPr>
                <w:sz w:val="18"/>
                <w:szCs w:val="18"/>
              </w:rPr>
              <w:instrText xml:space="preserve"> FORMTEXT </w:instrText>
            </w:r>
            <w:r w:rsidR="00131C57" w:rsidRPr="00131C57">
              <w:rPr>
                <w:sz w:val="18"/>
                <w:szCs w:val="18"/>
              </w:rPr>
            </w:r>
            <w:r w:rsidR="00131C57" w:rsidRPr="00131C57">
              <w:rPr>
                <w:sz w:val="18"/>
                <w:szCs w:val="18"/>
              </w:rPr>
              <w:fldChar w:fldCharType="separate"/>
            </w:r>
            <w:r w:rsidR="00131C57" w:rsidRPr="00131C57">
              <w:rPr>
                <w:noProof/>
                <w:sz w:val="18"/>
                <w:szCs w:val="18"/>
              </w:rPr>
              <w:t> </w:t>
            </w:r>
            <w:r w:rsidR="00131C57" w:rsidRPr="00131C57">
              <w:rPr>
                <w:noProof/>
                <w:sz w:val="18"/>
                <w:szCs w:val="18"/>
              </w:rPr>
              <w:t> </w:t>
            </w:r>
            <w:r w:rsidR="00131C57" w:rsidRPr="00131C57">
              <w:rPr>
                <w:noProof/>
                <w:sz w:val="18"/>
                <w:szCs w:val="18"/>
              </w:rPr>
              <w:t> </w:t>
            </w:r>
            <w:r w:rsidR="00131C57" w:rsidRPr="00131C57">
              <w:rPr>
                <w:noProof/>
                <w:sz w:val="18"/>
                <w:szCs w:val="18"/>
              </w:rPr>
              <w:t> </w:t>
            </w:r>
            <w:r w:rsidR="00131C57" w:rsidRPr="00131C57">
              <w:rPr>
                <w:noProof/>
                <w:sz w:val="18"/>
                <w:szCs w:val="18"/>
              </w:rPr>
              <w:t> </w:t>
            </w:r>
            <w:r w:rsidR="00131C57" w:rsidRPr="00131C57">
              <w:rPr>
                <w:sz w:val="18"/>
                <w:szCs w:val="18"/>
              </w:rPr>
              <w:fldChar w:fldCharType="end"/>
            </w:r>
          </w:p>
        </w:tc>
      </w:tr>
    </w:tbl>
    <w:p w14:paraId="2E72AC83" w14:textId="77777777" w:rsidR="00131C57" w:rsidRPr="002F1077" w:rsidRDefault="00131C57">
      <w:pPr>
        <w:rPr>
          <w:sz w:val="20"/>
          <w:szCs w:val="20"/>
        </w:rPr>
      </w:pPr>
    </w:p>
    <w:tbl>
      <w:tblPr>
        <w:tblStyle w:val="TableGrid"/>
        <w:tblW w:w="9931" w:type="dxa"/>
        <w:tblLook w:val="04A0" w:firstRow="1" w:lastRow="0" w:firstColumn="1" w:lastColumn="0" w:noHBand="0" w:noVBand="1"/>
      </w:tblPr>
      <w:tblGrid>
        <w:gridCol w:w="1975"/>
        <w:gridCol w:w="1980"/>
        <w:gridCol w:w="2070"/>
        <w:gridCol w:w="1260"/>
        <w:gridCol w:w="1260"/>
        <w:gridCol w:w="1386"/>
      </w:tblGrid>
      <w:tr w:rsidR="00386CBF" w:rsidRPr="002825FB" w14:paraId="63B9CF4A" w14:textId="77777777" w:rsidTr="00DB4FAA">
        <w:trPr>
          <w:trHeight w:val="260"/>
        </w:trPr>
        <w:tc>
          <w:tcPr>
            <w:tcW w:w="9931" w:type="dxa"/>
            <w:gridSpan w:val="6"/>
          </w:tcPr>
          <w:p w14:paraId="20AB3916" w14:textId="725D1327" w:rsidR="00386CBF" w:rsidRPr="00386CBF" w:rsidRDefault="00DB4FAA" w:rsidP="006B6F2C">
            <w:pPr>
              <w:rPr>
                <w:b/>
                <w:bCs/>
              </w:rPr>
            </w:pPr>
            <w:r>
              <w:rPr>
                <w:b/>
                <w:bCs/>
              </w:rPr>
              <w:t>Schedule G</w:t>
            </w:r>
            <w:r w:rsidR="00386CBF">
              <w:rPr>
                <w:b/>
                <w:bCs/>
              </w:rPr>
              <w:t>. Life Insurance Held.</w:t>
            </w:r>
          </w:p>
        </w:tc>
      </w:tr>
      <w:tr w:rsidR="00131C57" w:rsidRPr="001A5F57" w14:paraId="04AACC15" w14:textId="77777777" w:rsidTr="003867A7">
        <w:trPr>
          <w:trHeight w:val="260"/>
        </w:trPr>
        <w:tc>
          <w:tcPr>
            <w:tcW w:w="1975" w:type="dxa"/>
          </w:tcPr>
          <w:p w14:paraId="47BC5E4E" w14:textId="3BD5F60C" w:rsidR="001A5F57" w:rsidRPr="001A5F57" w:rsidRDefault="001A5F57" w:rsidP="003867A7">
            <w:pPr>
              <w:jc w:val="center"/>
              <w:rPr>
                <w:sz w:val="18"/>
                <w:szCs w:val="18"/>
              </w:rPr>
            </w:pPr>
            <w:r>
              <w:rPr>
                <w:sz w:val="18"/>
                <w:szCs w:val="18"/>
              </w:rPr>
              <w:t>Name of Insurance Company</w:t>
            </w:r>
          </w:p>
        </w:tc>
        <w:tc>
          <w:tcPr>
            <w:tcW w:w="1980" w:type="dxa"/>
          </w:tcPr>
          <w:p w14:paraId="207ABC64" w14:textId="5A8CC89C" w:rsidR="001A5F57" w:rsidRPr="001A5F57" w:rsidRDefault="001A5F57" w:rsidP="003867A7">
            <w:pPr>
              <w:jc w:val="center"/>
              <w:rPr>
                <w:sz w:val="18"/>
                <w:szCs w:val="18"/>
              </w:rPr>
            </w:pPr>
            <w:r>
              <w:rPr>
                <w:sz w:val="18"/>
                <w:szCs w:val="18"/>
              </w:rPr>
              <w:t>Owner of Policy</w:t>
            </w:r>
          </w:p>
        </w:tc>
        <w:tc>
          <w:tcPr>
            <w:tcW w:w="2070" w:type="dxa"/>
          </w:tcPr>
          <w:p w14:paraId="1F9A0AF1" w14:textId="6E757789" w:rsidR="001A5F57" w:rsidRPr="001A5F57" w:rsidRDefault="001A5F57" w:rsidP="003867A7">
            <w:pPr>
              <w:jc w:val="center"/>
              <w:rPr>
                <w:sz w:val="18"/>
                <w:szCs w:val="18"/>
              </w:rPr>
            </w:pPr>
            <w:r>
              <w:rPr>
                <w:sz w:val="18"/>
                <w:szCs w:val="18"/>
              </w:rPr>
              <w:t>Beneficiary</w:t>
            </w:r>
          </w:p>
        </w:tc>
        <w:tc>
          <w:tcPr>
            <w:tcW w:w="1260" w:type="dxa"/>
          </w:tcPr>
          <w:p w14:paraId="73A28562" w14:textId="2E5966CE" w:rsidR="001A5F57" w:rsidRPr="001A5F57" w:rsidRDefault="001A5F57" w:rsidP="003867A7">
            <w:pPr>
              <w:jc w:val="center"/>
              <w:rPr>
                <w:sz w:val="18"/>
                <w:szCs w:val="18"/>
              </w:rPr>
            </w:pPr>
            <w:r>
              <w:rPr>
                <w:sz w:val="18"/>
                <w:szCs w:val="18"/>
              </w:rPr>
              <w:t>Face Amount</w:t>
            </w:r>
          </w:p>
        </w:tc>
        <w:tc>
          <w:tcPr>
            <w:tcW w:w="1260" w:type="dxa"/>
          </w:tcPr>
          <w:p w14:paraId="3CE3E588" w14:textId="78A56F07" w:rsidR="001A5F57" w:rsidRPr="001A5F57" w:rsidRDefault="001A5F57" w:rsidP="003867A7">
            <w:pPr>
              <w:jc w:val="center"/>
              <w:rPr>
                <w:sz w:val="18"/>
                <w:szCs w:val="18"/>
              </w:rPr>
            </w:pPr>
            <w:r>
              <w:rPr>
                <w:sz w:val="18"/>
                <w:szCs w:val="18"/>
              </w:rPr>
              <w:t>Policy Loans</w:t>
            </w:r>
          </w:p>
        </w:tc>
        <w:tc>
          <w:tcPr>
            <w:tcW w:w="1386" w:type="dxa"/>
          </w:tcPr>
          <w:p w14:paraId="1197B942" w14:textId="7A2F4B97" w:rsidR="001A5F57" w:rsidRPr="001A5F57" w:rsidRDefault="001A5F57" w:rsidP="003867A7">
            <w:pPr>
              <w:jc w:val="center"/>
              <w:rPr>
                <w:sz w:val="18"/>
                <w:szCs w:val="18"/>
              </w:rPr>
            </w:pPr>
            <w:r>
              <w:rPr>
                <w:sz w:val="18"/>
                <w:szCs w:val="18"/>
              </w:rPr>
              <w:t>Cash Surrender Value</w:t>
            </w:r>
          </w:p>
        </w:tc>
      </w:tr>
      <w:tr w:rsidR="003867A7" w:rsidRPr="00131C57" w14:paraId="184AEB0E" w14:textId="77777777" w:rsidTr="003867A7">
        <w:trPr>
          <w:trHeight w:val="360"/>
        </w:trPr>
        <w:tc>
          <w:tcPr>
            <w:tcW w:w="1975" w:type="dxa"/>
            <w:vAlign w:val="center"/>
          </w:tcPr>
          <w:p w14:paraId="6A3767BC" w14:textId="0F212050" w:rsidR="003867A7" w:rsidRPr="00131C57" w:rsidRDefault="003867A7" w:rsidP="003867A7">
            <w:pPr>
              <w:rPr>
                <w:sz w:val="18"/>
                <w:szCs w:val="18"/>
              </w:rPr>
            </w:pPr>
            <w:r w:rsidRPr="00131C57">
              <w:rPr>
                <w:sz w:val="18"/>
                <w:szCs w:val="18"/>
              </w:rPr>
              <w:fldChar w:fldCharType="begin">
                <w:ffData>
                  <w:name w:val="Text29"/>
                  <w:enabled/>
                  <w:calcOnExi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00A16A81">
              <w:rPr>
                <w:sz w:val="18"/>
                <w:szCs w:val="18"/>
              </w:rPr>
              <w:t> </w:t>
            </w:r>
            <w:r w:rsidR="00A16A81">
              <w:rPr>
                <w:sz w:val="18"/>
                <w:szCs w:val="18"/>
              </w:rPr>
              <w:t> </w:t>
            </w:r>
            <w:r w:rsidR="00A16A81">
              <w:rPr>
                <w:sz w:val="18"/>
                <w:szCs w:val="18"/>
              </w:rPr>
              <w:t> </w:t>
            </w:r>
            <w:r w:rsidR="00A16A81">
              <w:rPr>
                <w:sz w:val="18"/>
                <w:szCs w:val="18"/>
              </w:rPr>
              <w:t> </w:t>
            </w:r>
            <w:r w:rsidR="00A16A81">
              <w:rPr>
                <w:sz w:val="18"/>
                <w:szCs w:val="18"/>
              </w:rPr>
              <w:t> </w:t>
            </w:r>
            <w:r w:rsidRPr="00131C57">
              <w:rPr>
                <w:sz w:val="18"/>
                <w:szCs w:val="18"/>
              </w:rPr>
              <w:fldChar w:fldCharType="end"/>
            </w:r>
          </w:p>
        </w:tc>
        <w:tc>
          <w:tcPr>
            <w:tcW w:w="1980" w:type="dxa"/>
            <w:vAlign w:val="center"/>
          </w:tcPr>
          <w:p w14:paraId="6A939240" w14:textId="5196BE6B" w:rsidR="003867A7" w:rsidRPr="00131C57" w:rsidRDefault="003867A7" w:rsidP="003867A7">
            <w:pPr>
              <w:rPr>
                <w:sz w:val="18"/>
                <w:szCs w:val="18"/>
              </w:rPr>
            </w:pPr>
            <w:r w:rsidRPr="00131C57">
              <w:rPr>
                <w:sz w:val="18"/>
                <w:szCs w:val="18"/>
              </w:rPr>
              <w:fldChar w:fldCharType="begin">
                <w:ffData>
                  <w:name w:val="Text29"/>
                  <w:enabled/>
                  <w:calcOnExi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00A16A81">
              <w:rPr>
                <w:sz w:val="18"/>
                <w:szCs w:val="18"/>
              </w:rPr>
              <w:t> </w:t>
            </w:r>
            <w:r w:rsidR="00A16A81">
              <w:rPr>
                <w:sz w:val="18"/>
                <w:szCs w:val="18"/>
              </w:rPr>
              <w:t> </w:t>
            </w:r>
            <w:r w:rsidR="00A16A81">
              <w:rPr>
                <w:sz w:val="18"/>
                <w:szCs w:val="18"/>
              </w:rPr>
              <w:t> </w:t>
            </w:r>
            <w:r w:rsidR="00A16A81">
              <w:rPr>
                <w:sz w:val="18"/>
                <w:szCs w:val="18"/>
              </w:rPr>
              <w:t> </w:t>
            </w:r>
            <w:r w:rsidR="00A16A81">
              <w:rPr>
                <w:sz w:val="18"/>
                <w:szCs w:val="18"/>
              </w:rPr>
              <w:t> </w:t>
            </w:r>
            <w:r w:rsidRPr="00131C57">
              <w:rPr>
                <w:sz w:val="18"/>
                <w:szCs w:val="18"/>
              </w:rPr>
              <w:fldChar w:fldCharType="end"/>
            </w:r>
          </w:p>
        </w:tc>
        <w:tc>
          <w:tcPr>
            <w:tcW w:w="2070" w:type="dxa"/>
            <w:vAlign w:val="center"/>
          </w:tcPr>
          <w:p w14:paraId="3A5EA43A" w14:textId="5A8E3762" w:rsidR="003867A7" w:rsidRPr="00131C57" w:rsidRDefault="003867A7" w:rsidP="003867A7">
            <w:pPr>
              <w:rPr>
                <w:sz w:val="18"/>
                <w:szCs w:val="18"/>
              </w:rPr>
            </w:pPr>
            <w:r w:rsidRPr="00131C57">
              <w:rPr>
                <w:sz w:val="18"/>
                <w:szCs w:val="18"/>
              </w:rPr>
              <w:fldChar w:fldCharType="begin">
                <w:ffData>
                  <w:name w:val="Text29"/>
                  <w:enabled/>
                  <w:calcOnExi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00A16A81">
              <w:rPr>
                <w:sz w:val="18"/>
                <w:szCs w:val="18"/>
              </w:rPr>
              <w:t> </w:t>
            </w:r>
            <w:r w:rsidR="00A16A81">
              <w:rPr>
                <w:sz w:val="18"/>
                <w:szCs w:val="18"/>
              </w:rPr>
              <w:t> </w:t>
            </w:r>
            <w:r w:rsidR="00A16A81">
              <w:rPr>
                <w:sz w:val="18"/>
                <w:szCs w:val="18"/>
              </w:rPr>
              <w:t> </w:t>
            </w:r>
            <w:r w:rsidR="00A16A81">
              <w:rPr>
                <w:sz w:val="18"/>
                <w:szCs w:val="18"/>
              </w:rPr>
              <w:t> </w:t>
            </w:r>
            <w:r w:rsidR="00A16A81">
              <w:rPr>
                <w:sz w:val="18"/>
                <w:szCs w:val="18"/>
              </w:rPr>
              <w:t> </w:t>
            </w:r>
            <w:r w:rsidRPr="00131C57">
              <w:rPr>
                <w:sz w:val="18"/>
                <w:szCs w:val="18"/>
              </w:rPr>
              <w:fldChar w:fldCharType="end"/>
            </w:r>
          </w:p>
        </w:tc>
        <w:tc>
          <w:tcPr>
            <w:tcW w:w="1260" w:type="dxa"/>
            <w:vAlign w:val="center"/>
          </w:tcPr>
          <w:p w14:paraId="5BCF0C07" w14:textId="2BC15456" w:rsidR="003867A7" w:rsidRPr="00131C57" w:rsidRDefault="003867A7" w:rsidP="003867A7">
            <w:pPr>
              <w:rPr>
                <w:sz w:val="18"/>
                <w:szCs w:val="18"/>
              </w:rPr>
            </w:pPr>
            <w:r w:rsidRPr="00131C57">
              <w:rPr>
                <w:sz w:val="18"/>
                <w:szCs w:val="18"/>
              </w:rPr>
              <w:t>$</w:t>
            </w:r>
            <w:r w:rsidRPr="00131C57">
              <w:rPr>
                <w:sz w:val="18"/>
                <w:szCs w:val="18"/>
              </w:rPr>
              <w:fldChar w:fldCharType="begin">
                <w:ffData>
                  <w:name w:val=""/>
                  <w:enabled/>
                  <w:calcOnExit w:val="0"/>
                  <w:textInput>
                    <w:type w:val="number"/>
                    <w:forma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00A16A81">
              <w:rPr>
                <w:sz w:val="18"/>
                <w:szCs w:val="18"/>
              </w:rPr>
              <w:t> </w:t>
            </w:r>
            <w:r w:rsidR="00A16A81">
              <w:rPr>
                <w:sz w:val="18"/>
                <w:szCs w:val="18"/>
              </w:rPr>
              <w:t> </w:t>
            </w:r>
            <w:r w:rsidR="00A16A81">
              <w:rPr>
                <w:sz w:val="18"/>
                <w:szCs w:val="18"/>
              </w:rPr>
              <w:t> </w:t>
            </w:r>
            <w:r w:rsidR="00A16A81">
              <w:rPr>
                <w:sz w:val="18"/>
                <w:szCs w:val="18"/>
              </w:rPr>
              <w:t> </w:t>
            </w:r>
            <w:r w:rsidR="00A16A81">
              <w:rPr>
                <w:sz w:val="18"/>
                <w:szCs w:val="18"/>
              </w:rPr>
              <w:t> </w:t>
            </w:r>
            <w:r w:rsidRPr="00131C57">
              <w:rPr>
                <w:sz w:val="18"/>
                <w:szCs w:val="18"/>
              </w:rPr>
              <w:fldChar w:fldCharType="end"/>
            </w:r>
          </w:p>
        </w:tc>
        <w:tc>
          <w:tcPr>
            <w:tcW w:w="1260" w:type="dxa"/>
            <w:vAlign w:val="center"/>
          </w:tcPr>
          <w:p w14:paraId="310D42E8" w14:textId="055B0A6B" w:rsidR="003867A7" w:rsidRPr="00131C57" w:rsidRDefault="003867A7" w:rsidP="003867A7">
            <w:pPr>
              <w:rPr>
                <w:sz w:val="18"/>
                <w:szCs w:val="18"/>
              </w:rPr>
            </w:pPr>
            <w:r w:rsidRPr="00131C57">
              <w:rPr>
                <w:sz w:val="18"/>
                <w:szCs w:val="18"/>
              </w:rPr>
              <w:t>$</w:t>
            </w:r>
            <w:r w:rsidRPr="00131C57">
              <w:rPr>
                <w:sz w:val="18"/>
                <w:szCs w:val="18"/>
              </w:rPr>
              <w:fldChar w:fldCharType="begin">
                <w:ffData>
                  <w:name w:val=""/>
                  <w:enabled/>
                  <w:calcOnExit w:val="0"/>
                  <w:textInput>
                    <w:type w:val="number"/>
                    <w:forma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00A16A81">
              <w:rPr>
                <w:sz w:val="18"/>
                <w:szCs w:val="18"/>
              </w:rPr>
              <w:t> </w:t>
            </w:r>
            <w:r w:rsidR="00A16A81">
              <w:rPr>
                <w:sz w:val="18"/>
                <w:szCs w:val="18"/>
              </w:rPr>
              <w:t> </w:t>
            </w:r>
            <w:r w:rsidR="00A16A81">
              <w:rPr>
                <w:sz w:val="18"/>
                <w:szCs w:val="18"/>
              </w:rPr>
              <w:t> </w:t>
            </w:r>
            <w:r w:rsidR="00A16A81">
              <w:rPr>
                <w:sz w:val="18"/>
                <w:szCs w:val="18"/>
              </w:rPr>
              <w:t> </w:t>
            </w:r>
            <w:r w:rsidR="00A16A81">
              <w:rPr>
                <w:sz w:val="18"/>
                <w:szCs w:val="18"/>
              </w:rPr>
              <w:t> </w:t>
            </w:r>
            <w:r w:rsidRPr="00131C57">
              <w:rPr>
                <w:sz w:val="18"/>
                <w:szCs w:val="18"/>
              </w:rPr>
              <w:fldChar w:fldCharType="end"/>
            </w:r>
          </w:p>
        </w:tc>
        <w:tc>
          <w:tcPr>
            <w:tcW w:w="1386" w:type="dxa"/>
            <w:vAlign w:val="center"/>
          </w:tcPr>
          <w:p w14:paraId="64CC9A5E" w14:textId="1B5D5657" w:rsidR="003867A7" w:rsidRPr="00131C57" w:rsidRDefault="003867A7" w:rsidP="003867A7">
            <w:pPr>
              <w:rPr>
                <w:sz w:val="18"/>
                <w:szCs w:val="18"/>
              </w:rPr>
            </w:pPr>
            <w:r w:rsidRPr="00131C57">
              <w:rPr>
                <w:sz w:val="18"/>
                <w:szCs w:val="18"/>
              </w:rPr>
              <w:t>$</w:t>
            </w:r>
            <w:r w:rsidRPr="00131C57">
              <w:rPr>
                <w:sz w:val="18"/>
                <w:szCs w:val="18"/>
              </w:rPr>
              <w:fldChar w:fldCharType="begin">
                <w:ffData>
                  <w:name w:val=""/>
                  <w:enabled/>
                  <w:calcOnExit w:val="0"/>
                  <w:textInput>
                    <w:type w:val="number"/>
                    <w:forma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00A16A81">
              <w:rPr>
                <w:sz w:val="18"/>
                <w:szCs w:val="18"/>
              </w:rPr>
              <w:t> </w:t>
            </w:r>
            <w:r w:rsidR="00A16A81">
              <w:rPr>
                <w:sz w:val="18"/>
                <w:szCs w:val="18"/>
              </w:rPr>
              <w:t> </w:t>
            </w:r>
            <w:r w:rsidR="00A16A81">
              <w:rPr>
                <w:sz w:val="18"/>
                <w:szCs w:val="18"/>
              </w:rPr>
              <w:t> </w:t>
            </w:r>
            <w:r w:rsidR="00A16A81">
              <w:rPr>
                <w:sz w:val="18"/>
                <w:szCs w:val="18"/>
              </w:rPr>
              <w:t> </w:t>
            </w:r>
            <w:r w:rsidR="00A16A81">
              <w:rPr>
                <w:sz w:val="18"/>
                <w:szCs w:val="18"/>
              </w:rPr>
              <w:t> </w:t>
            </w:r>
            <w:r w:rsidRPr="00131C57">
              <w:rPr>
                <w:sz w:val="18"/>
                <w:szCs w:val="18"/>
              </w:rPr>
              <w:fldChar w:fldCharType="end"/>
            </w:r>
          </w:p>
        </w:tc>
      </w:tr>
      <w:tr w:rsidR="003867A7" w:rsidRPr="00131C57" w14:paraId="4E4B20FC" w14:textId="77777777" w:rsidTr="003867A7">
        <w:trPr>
          <w:trHeight w:val="360"/>
        </w:trPr>
        <w:tc>
          <w:tcPr>
            <w:tcW w:w="1975" w:type="dxa"/>
            <w:vAlign w:val="center"/>
          </w:tcPr>
          <w:p w14:paraId="71BA85DA" w14:textId="3942004B" w:rsidR="003867A7" w:rsidRPr="00131C57" w:rsidRDefault="003867A7" w:rsidP="003867A7">
            <w:pPr>
              <w:rPr>
                <w:sz w:val="18"/>
                <w:szCs w:val="18"/>
              </w:rPr>
            </w:pPr>
            <w:r w:rsidRPr="00131C57">
              <w:rPr>
                <w:sz w:val="18"/>
                <w:szCs w:val="18"/>
              </w:rPr>
              <w:fldChar w:fldCharType="begin">
                <w:ffData>
                  <w:name w:val="Text29"/>
                  <w:enabled/>
                  <w:calcOnExi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sz w:val="18"/>
                <w:szCs w:val="18"/>
              </w:rPr>
              <w:fldChar w:fldCharType="end"/>
            </w:r>
          </w:p>
        </w:tc>
        <w:tc>
          <w:tcPr>
            <w:tcW w:w="1980" w:type="dxa"/>
            <w:vAlign w:val="center"/>
          </w:tcPr>
          <w:p w14:paraId="1BADFA14" w14:textId="6F6C7342" w:rsidR="003867A7" w:rsidRPr="00131C57" w:rsidRDefault="003867A7" w:rsidP="003867A7">
            <w:pPr>
              <w:rPr>
                <w:sz w:val="18"/>
                <w:szCs w:val="18"/>
              </w:rPr>
            </w:pPr>
            <w:r w:rsidRPr="00131C57">
              <w:rPr>
                <w:sz w:val="18"/>
                <w:szCs w:val="18"/>
              </w:rPr>
              <w:fldChar w:fldCharType="begin">
                <w:ffData>
                  <w:name w:val="Text29"/>
                  <w:enabled/>
                  <w:calcOnExi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sz w:val="18"/>
                <w:szCs w:val="18"/>
              </w:rPr>
              <w:fldChar w:fldCharType="end"/>
            </w:r>
          </w:p>
        </w:tc>
        <w:tc>
          <w:tcPr>
            <w:tcW w:w="2070" w:type="dxa"/>
            <w:vAlign w:val="center"/>
          </w:tcPr>
          <w:p w14:paraId="7C5F8ABB" w14:textId="0CC18D5D" w:rsidR="003867A7" w:rsidRPr="00131C57" w:rsidRDefault="003867A7" w:rsidP="003867A7">
            <w:pPr>
              <w:rPr>
                <w:sz w:val="18"/>
                <w:szCs w:val="18"/>
              </w:rPr>
            </w:pPr>
            <w:r w:rsidRPr="00131C57">
              <w:rPr>
                <w:sz w:val="18"/>
                <w:szCs w:val="18"/>
              </w:rPr>
              <w:fldChar w:fldCharType="begin">
                <w:ffData>
                  <w:name w:val="Text29"/>
                  <w:enabled/>
                  <w:calcOnExi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sz w:val="18"/>
                <w:szCs w:val="18"/>
              </w:rPr>
              <w:fldChar w:fldCharType="end"/>
            </w:r>
          </w:p>
        </w:tc>
        <w:tc>
          <w:tcPr>
            <w:tcW w:w="1260" w:type="dxa"/>
            <w:vAlign w:val="center"/>
          </w:tcPr>
          <w:p w14:paraId="785A3459" w14:textId="60C2FAFD" w:rsidR="003867A7" w:rsidRPr="00131C57" w:rsidRDefault="003867A7" w:rsidP="003867A7">
            <w:pPr>
              <w:rPr>
                <w:sz w:val="18"/>
                <w:szCs w:val="18"/>
              </w:rPr>
            </w:pPr>
            <w:r w:rsidRPr="00131C57">
              <w:rPr>
                <w:sz w:val="18"/>
                <w:szCs w:val="18"/>
              </w:rPr>
              <w:t>$</w:t>
            </w:r>
            <w:r w:rsidRPr="00131C57">
              <w:rPr>
                <w:sz w:val="18"/>
                <w:szCs w:val="18"/>
              </w:rPr>
              <w:fldChar w:fldCharType="begin">
                <w:ffData>
                  <w:name w:val=""/>
                  <w:enabled/>
                  <w:calcOnExit w:val="0"/>
                  <w:textInput>
                    <w:type w:val="number"/>
                    <w:forma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sz w:val="18"/>
                <w:szCs w:val="18"/>
              </w:rPr>
              <w:fldChar w:fldCharType="end"/>
            </w:r>
          </w:p>
        </w:tc>
        <w:tc>
          <w:tcPr>
            <w:tcW w:w="1260" w:type="dxa"/>
            <w:vAlign w:val="center"/>
          </w:tcPr>
          <w:p w14:paraId="37972375" w14:textId="1380D6D7" w:rsidR="003867A7" w:rsidRPr="00131C57" w:rsidRDefault="003867A7" w:rsidP="003867A7">
            <w:pPr>
              <w:rPr>
                <w:sz w:val="18"/>
                <w:szCs w:val="18"/>
              </w:rPr>
            </w:pPr>
            <w:r w:rsidRPr="00131C57">
              <w:rPr>
                <w:sz w:val="18"/>
                <w:szCs w:val="18"/>
              </w:rPr>
              <w:t>$</w:t>
            </w:r>
            <w:r w:rsidRPr="00131C57">
              <w:rPr>
                <w:sz w:val="18"/>
                <w:szCs w:val="18"/>
              </w:rPr>
              <w:fldChar w:fldCharType="begin">
                <w:ffData>
                  <w:name w:val=""/>
                  <w:enabled/>
                  <w:calcOnExit w:val="0"/>
                  <w:textInput>
                    <w:type w:val="number"/>
                    <w:forma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sz w:val="18"/>
                <w:szCs w:val="18"/>
              </w:rPr>
              <w:fldChar w:fldCharType="end"/>
            </w:r>
          </w:p>
        </w:tc>
        <w:tc>
          <w:tcPr>
            <w:tcW w:w="1386" w:type="dxa"/>
            <w:vAlign w:val="center"/>
          </w:tcPr>
          <w:p w14:paraId="3C381359" w14:textId="6BA2E100" w:rsidR="003867A7" w:rsidRPr="00131C57" w:rsidRDefault="003867A7" w:rsidP="003867A7">
            <w:pPr>
              <w:rPr>
                <w:sz w:val="18"/>
                <w:szCs w:val="18"/>
              </w:rPr>
            </w:pPr>
            <w:r w:rsidRPr="00131C57">
              <w:rPr>
                <w:sz w:val="18"/>
                <w:szCs w:val="18"/>
              </w:rPr>
              <w:t>$</w:t>
            </w:r>
            <w:r w:rsidRPr="00131C57">
              <w:rPr>
                <w:sz w:val="18"/>
                <w:szCs w:val="18"/>
              </w:rPr>
              <w:fldChar w:fldCharType="begin">
                <w:ffData>
                  <w:name w:val=""/>
                  <w:enabled/>
                  <w:calcOnExit w:val="0"/>
                  <w:textInput>
                    <w:type w:val="number"/>
                    <w:forma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sz w:val="18"/>
                <w:szCs w:val="18"/>
              </w:rPr>
              <w:fldChar w:fldCharType="end"/>
            </w:r>
          </w:p>
        </w:tc>
      </w:tr>
      <w:tr w:rsidR="003867A7" w:rsidRPr="00131C57" w14:paraId="5CC5DC4C" w14:textId="77777777" w:rsidTr="003867A7">
        <w:trPr>
          <w:trHeight w:val="360"/>
        </w:trPr>
        <w:tc>
          <w:tcPr>
            <w:tcW w:w="1975" w:type="dxa"/>
            <w:vAlign w:val="center"/>
          </w:tcPr>
          <w:p w14:paraId="7D4524F0" w14:textId="3412209A" w:rsidR="003867A7" w:rsidRPr="00131C57" w:rsidRDefault="003867A7" w:rsidP="003867A7">
            <w:pPr>
              <w:rPr>
                <w:sz w:val="18"/>
                <w:szCs w:val="18"/>
              </w:rPr>
            </w:pPr>
            <w:r w:rsidRPr="00131C57">
              <w:rPr>
                <w:sz w:val="18"/>
                <w:szCs w:val="18"/>
              </w:rPr>
              <w:fldChar w:fldCharType="begin">
                <w:ffData>
                  <w:name w:val="Text29"/>
                  <w:enabled/>
                  <w:calcOnExi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sz w:val="18"/>
                <w:szCs w:val="18"/>
              </w:rPr>
              <w:fldChar w:fldCharType="end"/>
            </w:r>
          </w:p>
        </w:tc>
        <w:tc>
          <w:tcPr>
            <w:tcW w:w="1980" w:type="dxa"/>
            <w:vAlign w:val="center"/>
          </w:tcPr>
          <w:p w14:paraId="60A70E9C" w14:textId="2E8EA8C8" w:rsidR="003867A7" w:rsidRPr="00131C57" w:rsidRDefault="003867A7" w:rsidP="003867A7">
            <w:pPr>
              <w:rPr>
                <w:sz w:val="18"/>
                <w:szCs w:val="18"/>
              </w:rPr>
            </w:pPr>
            <w:r w:rsidRPr="00131C57">
              <w:rPr>
                <w:sz w:val="18"/>
                <w:szCs w:val="18"/>
              </w:rPr>
              <w:fldChar w:fldCharType="begin">
                <w:ffData>
                  <w:name w:val="Text29"/>
                  <w:enabled/>
                  <w:calcOnExi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sz w:val="18"/>
                <w:szCs w:val="18"/>
              </w:rPr>
              <w:fldChar w:fldCharType="end"/>
            </w:r>
          </w:p>
        </w:tc>
        <w:tc>
          <w:tcPr>
            <w:tcW w:w="2070" w:type="dxa"/>
            <w:vAlign w:val="center"/>
          </w:tcPr>
          <w:p w14:paraId="03E86798" w14:textId="7858E6E6" w:rsidR="003867A7" w:rsidRPr="00131C57" w:rsidRDefault="003867A7" w:rsidP="003867A7">
            <w:pPr>
              <w:rPr>
                <w:sz w:val="18"/>
                <w:szCs w:val="18"/>
              </w:rPr>
            </w:pPr>
            <w:r w:rsidRPr="00131C57">
              <w:rPr>
                <w:sz w:val="18"/>
                <w:szCs w:val="18"/>
              </w:rPr>
              <w:fldChar w:fldCharType="begin">
                <w:ffData>
                  <w:name w:val="Text29"/>
                  <w:enabled/>
                  <w:calcOnExi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sz w:val="18"/>
                <w:szCs w:val="18"/>
              </w:rPr>
              <w:fldChar w:fldCharType="end"/>
            </w:r>
          </w:p>
        </w:tc>
        <w:tc>
          <w:tcPr>
            <w:tcW w:w="1260" w:type="dxa"/>
            <w:vAlign w:val="center"/>
          </w:tcPr>
          <w:p w14:paraId="05DADB6F" w14:textId="3323930E" w:rsidR="003867A7" w:rsidRPr="00131C57" w:rsidRDefault="003867A7" w:rsidP="003867A7">
            <w:pPr>
              <w:rPr>
                <w:sz w:val="18"/>
                <w:szCs w:val="18"/>
              </w:rPr>
            </w:pPr>
            <w:r w:rsidRPr="00131C57">
              <w:rPr>
                <w:sz w:val="18"/>
                <w:szCs w:val="18"/>
              </w:rPr>
              <w:t>$</w:t>
            </w:r>
            <w:r w:rsidRPr="00131C57">
              <w:rPr>
                <w:sz w:val="18"/>
                <w:szCs w:val="18"/>
              </w:rPr>
              <w:fldChar w:fldCharType="begin">
                <w:ffData>
                  <w:name w:val=""/>
                  <w:enabled/>
                  <w:calcOnExit w:val="0"/>
                  <w:textInput>
                    <w:type w:val="number"/>
                    <w:forma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sz w:val="18"/>
                <w:szCs w:val="18"/>
              </w:rPr>
              <w:fldChar w:fldCharType="end"/>
            </w:r>
          </w:p>
        </w:tc>
        <w:tc>
          <w:tcPr>
            <w:tcW w:w="1260" w:type="dxa"/>
            <w:vAlign w:val="center"/>
          </w:tcPr>
          <w:p w14:paraId="3820E10E" w14:textId="40C1052B" w:rsidR="003867A7" w:rsidRPr="00131C57" w:rsidRDefault="003867A7" w:rsidP="003867A7">
            <w:pPr>
              <w:rPr>
                <w:sz w:val="18"/>
                <w:szCs w:val="18"/>
              </w:rPr>
            </w:pPr>
            <w:r w:rsidRPr="00131C57">
              <w:rPr>
                <w:sz w:val="18"/>
                <w:szCs w:val="18"/>
              </w:rPr>
              <w:t>$</w:t>
            </w:r>
            <w:r w:rsidRPr="00131C57">
              <w:rPr>
                <w:sz w:val="18"/>
                <w:szCs w:val="18"/>
              </w:rPr>
              <w:fldChar w:fldCharType="begin">
                <w:ffData>
                  <w:name w:val=""/>
                  <w:enabled/>
                  <w:calcOnExit w:val="0"/>
                  <w:textInput>
                    <w:type w:val="number"/>
                    <w:forma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sz w:val="18"/>
                <w:szCs w:val="18"/>
              </w:rPr>
              <w:fldChar w:fldCharType="end"/>
            </w:r>
          </w:p>
        </w:tc>
        <w:tc>
          <w:tcPr>
            <w:tcW w:w="1386" w:type="dxa"/>
            <w:vAlign w:val="center"/>
          </w:tcPr>
          <w:p w14:paraId="6066A49C" w14:textId="629EAFF0" w:rsidR="003867A7" w:rsidRPr="00131C57" w:rsidRDefault="003867A7" w:rsidP="003867A7">
            <w:pPr>
              <w:rPr>
                <w:sz w:val="18"/>
                <w:szCs w:val="18"/>
              </w:rPr>
            </w:pPr>
            <w:r w:rsidRPr="00131C57">
              <w:rPr>
                <w:sz w:val="18"/>
                <w:szCs w:val="18"/>
              </w:rPr>
              <w:t>$</w:t>
            </w:r>
            <w:r w:rsidRPr="00131C57">
              <w:rPr>
                <w:sz w:val="18"/>
                <w:szCs w:val="18"/>
              </w:rPr>
              <w:fldChar w:fldCharType="begin">
                <w:ffData>
                  <w:name w:val=""/>
                  <w:enabled/>
                  <w:calcOnExit w:val="0"/>
                  <w:textInput>
                    <w:type w:val="number"/>
                    <w:format w:val="#,##0"/>
                  </w:textInput>
                </w:ffData>
              </w:fldChar>
            </w:r>
            <w:r w:rsidRPr="00131C57">
              <w:rPr>
                <w:sz w:val="18"/>
                <w:szCs w:val="18"/>
              </w:rPr>
              <w:instrText xml:space="preserve"> FORMTEXT </w:instrText>
            </w:r>
            <w:r w:rsidRPr="00131C57">
              <w:rPr>
                <w:sz w:val="18"/>
                <w:szCs w:val="18"/>
              </w:rPr>
            </w:r>
            <w:r w:rsidRPr="00131C57">
              <w:rPr>
                <w:sz w:val="18"/>
                <w:szCs w:val="18"/>
              </w:rPr>
              <w:fldChar w:fldCharType="separate"/>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noProof/>
                <w:sz w:val="18"/>
                <w:szCs w:val="18"/>
              </w:rPr>
              <w:t> </w:t>
            </w:r>
            <w:r w:rsidRPr="00131C57">
              <w:rPr>
                <w:sz w:val="18"/>
                <w:szCs w:val="18"/>
              </w:rPr>
              <w:fldChar w:fldCharType="end"/>
            </w:r>
          </w:p>
        </w:tc>
      </w:tr>
    </w:tbl>
    <w:p w14:paraId="63103E1B" w14:textId="77777777" w:rsidR="003867A7" w:rsidRPr="002F1077" w:rsidRDefault="003867A7">
      <w:pPr>
        <w:rPr>
          <w:sz w:val="20"/>
          <w:szCs w:val="20"/>
        </w:rPr>
      </w:pPr>
    </w:p>
    <w:tbl>
      <w:tblPr>
        <w:tblStyle w:val="TableGrid"/>
        <w:tblW w:w="9931" w:type="dxa"/>
        <w:tblLook w:val="04A0" w:firstRow="1" w:lastRow="0" w:firstColumn="1" w:lastColumn="0" w:noHBand="0" w:noVBand="1"/>
      </w:tblPr>
      <w:tblGrid>
        <w:gridCol w:w="5125"/>
        <w:gridCol w:w="1530"/>
        <w:gridCol w:w="1530"/>
        <w:gridCol w:w="1746"/>
      </w:tblGrid>
      <w:tr w:rsidR="001A5F57" w:rsidRPr="002825FB" w14:paraId="463C7EDE" w14:textId="77777777" w:rsidTr="00DB4FAA">
        <w:trPr>
          <w:trHeight w:val="1151"/>
        </w:trPr>
        <w:tc>
          <w:tcPr>
            <w:tcW w:w="9931" w:type="dxa"/>
            <w:gridSpan w:val="4"/>
          </w:tcPr>
          <w:p w14:paraId="13AF46D1" w14:textId="69B0C137" w:rsidR="001A5F57" w:rsidRDefault="001A5F57" w:rsidP="001A5F57">
            <w:r>
              <w:t>I authorized Lender to make inquires as necessary to verify the accurancy of the statements made and to determine my creditworthiness.  I certify the above and the statements constrained in the attachments are true and accurate as of the stated date(s).  These statements are made for the purpose of either obtaining a loan or guaranteeing a loan.  I understand FALSE statements may result in forfeiture of benefits and possible prosecution by the U.S. Attorney General (Reference 18 U.S.C. 1001).</w:t>
            </w:r>
          </w:p>
        </w:tc>
      </w:tr>
      <w:tr w:rsidR="009434F5" w:rsidRPr="002825FB" w14:paraId="2BB51DA5" w14:textId="77777777" w:rsidTr="003867A7">
        <w:trPr>
          <w:trHeight w:val="566"/>
        </w:trPr>
        <w:tc>
          <w:tcPr>
            <w:tcW w:w="5125" w:type="dxa"/>
          </w:tcPr>
          <w:p w14:paraId="3CFE9C52" w14:textId="4A4E8B79" w:rsidR="001E4547" w:rsidRDefault="001E4547" w:rsidP="001A5F57">
            <w:r>
              <w:t>Signature</w:t>
            </w:r>
          </w:p>
        </w:tc>
        <w:tc>
          <w:tcPr>
            <w:tcW w:w="1530" w:type="dxa"/>
            <w:vAlign w:val="center"/>
          </w:tcPr>
          <w:p w14:paraId="313767D4" w14:textId="55854901" w:rsidR="001E4547" w:rsidRDefault="001E4547" w:rsidP="007F737D">
            <w:r>
              <w:t xml:space="preserve">Date </w:t>
            </w:r>
            <w:r w:rsidR="00131C57" w:rsidRPr="003867A7">
              <w:rPr>
                <w:sz w:val="20"/>
                <w:szCs w:val="20"/>
              </w:rPr>
              <w:fldChar w:fldCharType="begin">
                <w:ffData>
                  <w:name w:val=""/>
                  <w:enabled/>
                  <w:calcOnExit w:val="0"/>
                  <w:textInput>
                    <w:type w:val="date"/>
                    <w:format w:val="M/d/yy"/>
                  </w:textInput>
                </w:ffData>
              </w:fldChar>
            </w:r>
            <w:r w:rsidR="00131C57" w:rsidRPr="003867A7">
              <w:rPr>
                <w:sz w:val="20"/>
                <w:szCs w:val="20"/>
              </w:rPr>
              <w:instrText xml:space="preserve"> FORMTEXT </w:instrText>
            </w:r>
            <w:r w:rsidR="00131C57" w:rsidRPr="003867A7">
              <w:rPr>
                <w:sz w:val="20"/>
                <w:szCs w:val="20"/>
              </w:rPr>
            </w:r>
            <w:r w:rsidR="00131C57" w:rsidRPr="003867A7">
              <w:rPr>
                <w:sz w:val="20"/>
                <w:szCs w:val="20"/>
              </w:rPr>
              <w:fldChar w:fldCharType="separate"/>
            </w:r>
            <w:r w:rsidR="00A16A81">
              <w:rPr>
                <w:sz w:val="20"/>
                <w:szCs w:val="20"/>
              </w:rPr>
              <w:t> </w:t>
            </w:r>
            <w:r w:rsidR="00A16A81">
              <w:rPr>
                <w:sz w:val="20"/>
                <w:szCs w:val="20"/>
              </w:rPr>
              <w:t> </w:t>
            </w:r>
            <w:r w:rsidR="00A16A81">
              <w:rPr>
                <w:sz w:val="20"/>
                <w:szCs w:val="20"/>
              </w:rPr>
              <w:t> </w:t>
            </w:r>
            <w:r w:rsidR="00A16A81">
              <w:rPr>
                <w:sz w:val="20"/>
                <w:szCs w:val="20"/>
              </w:rPr>
              <w:t> </w:t>
            </w:r>
            <w:r w:rsidR="00A16A81">
              <w:rPr>
                <w:sz w:val="20"/>
                <w:szCs w:val="20"/>
              </w:rPr>
              <w:t> </w:t>
            </w:r>
            <w:r w:rsidR="00131C57" w:rsidRPr="003867A7">
              <w:rPr>
                <w:sz w:val="20"/>
                <w:szCs w:val="20"/>
              </w:rPr>
              <w:fldChar w:fldCharType="end"/>
            </w:r>
          </w:p>
        </w:tc>
        <w:tc>
          <w:tcPr>
            <w:tcW w:w="1530" w:type="dxa"/>
            <w:vAlign w:val="center"/>
          </w:tcPr>
          <w:p w14:paraId="0EBFC1EB" w14:textId="5FF17237" w:rsidR="001E4547" w:rsidRDefault="001E4547" w:rsidP="007F737D">
            <w:r>
              <w:t xml:space="preserve">DOB </w:t>
            </w:r>
            <w:r w:rsidR="00131C57" w:rsidRPr="003867A7">
              <w:rPr>
                <w:sz w:val="20"/>
                <w:szCs w:val="20"/>
              </w:rPr>
              <w:fldChar w:fldCharType="begin">
                <w:ffData>
                  <w:name w:val=""/>
                  <w:enabled/>
                  <w:calcOnExit w:val="0"/>
                  <w:textInput>
                    <w:type w:val="date"/>
                    <w:format w:val="M/d/yy"/>
                  </w:textInput>
                </w:ffData>
              </w:fldChar>
            </w:r>
            <w:r w:rsidR="00131C57" w:rsidRPr="003867A7">
              <w:rPr>
                <w:sz w:val="20"/>
                <w:szCs w:val="20"/>
              </w:rPr>
              <w:instrText xml:space="preserve"> FORMTEXT </w:instrText>
            </w:r>
            <w:r w:rsidR="00131C57" w:rsidRPr="003867A7">
              <w:rPr>
                <w:sz w:val="20"/>
                <w:szCs w:val="20"/>
              </w:rPr>
            </w:r>
            <w:r w:rsidR="00131C57" w:rsidRPr="003867A7">
              <w:rPr>
                <w:sz w:val="20"/>
                <w:szCs w:val="20"/>
              </w:rPr>
              <w:fldChar w:fldCharType="separate"/>
            </w:r>
            <w:r w:rsidR="00A16A81">
              <w:rPr>
                <w:sz w:val="20"/>
                <w:szCs w:val="20"/>
              </w:rPr>
              <w:t> </w:t>
            </w:r>
            <w:r w:rsidR="00A16A81">
              <w:rPr>
                <w:sz w:val="20"/>
                <w:szCs w:val="20"/>
              </w:rPr>
              <w:t> </w:t>
            </w:r>
            <w:r w:rsidR="00A16A81">
              <w:rPr>
                <w:sz w:val="20"/>
                <w:szCs w:val="20"/>
              </w:rPr>
              <w:t> </w:t>
            </w:r>
            <w:r w:rsidR="00A16A81">
              <w:rPr>
                <w:sz w:val="20"/>
                <w:szCs w:val="20"/>
              </w:rPr>
              <w:t> </w:t>
            </w:r>
            <w:r w:rsidR="00A16A81">
              <w:rPr>
                <w:sz w:val="20"/>
                <w:szCs w:val="20"/>
              </w:rPr>
              <w:t> </w:t>
            </w:r>
            <w:r w:rsidR="00131C57" w:rsidRPr="003867A7">
              <w:rPr>
                <w:sz w:val="20"/>
                <w:szCs w:val="20"/>
              </w:rPr>
              <w:fldChar w:fldCharType="end"/>
            </w:r>
          </w:p>
        </w:tc>
        <w:tc>
          <w:tcPr>
            <w:tcW w:w="1746" w:type="dxa"/>
            <w:vAlign w:val="center"/>
          </w:tcPr>
          <w:p w14:paraId="1005059D" w14:textId="3BECEE0F" w:rsidR="001E4547" w:rsidRDefault="001E4547" w:rsidP="007F737D">
            <w:r>
              <w:t xml:space="preserve">SSN </w:t>
            </w:r>
            <w:r w:rsidR="00131C57" w:rsidRPr="003867A7">
              <w:rPr>
                <w:sz w:val="20"/>
                <w:szCs w:val="20"/>
              </w:rPr>
              <w:fldChar w:fldCharType="begin">
                <w:ffData>
                  <w:name w:val="Text35"/>
                  <w:enabled/>
                  <w:calcOnExit w:val="0"/>
                  <w:textInput/>
                </w:ffData>
              </w:fldChar>
            </w:r>
            <w:bookmarkStart w:id="24" w:name="Text35"/>
            <w:r w:rsidR="00131C57" w:rsidRPr="003867A7">
              <w:rPr>
                <w:sz w:val="20"/>
                <w:szCs w:val="20"/>
              </w:rPr>
              <w:instrText xml:space="preserve"> FORMTEXT </w:instrText>
            </w:r>
            <w:r w:rsidR="00131C57" w:rsidRPr="003867A7">
              <w:rPr>
                <w:sz w:val="20"/>
                <w:szCs w:val="20"/>
              </w:rPr>
            </w:r>
            <w:r w:rsidR="00131C57" w:rsidRPr="003867A7">
              <w:rPr>
                <w:sz w:val="20"/>
                <w:szCs w:val="20"/>
              </w:rPr>
              <w:fldChar w:fldCharType="separate"/>
            </w:r>
            <w:r w:rsidR="00A16A81">
              <w:rPr>
                <w:sz w:val="20"/>
                <w:szCs w:val="20"/>
              </w:rPr>
              <w:t> </w:t>
            </w:r>
            <w:r w:rsidR="00A16A81">
              <w:rPr>
                <w:sz w:val="20"/>
                <w:szCs w:val="20"/>
              </w:rPr>
              <w:t> </w:t>
            </w:r>
            <w:r w:rsidR="00A16A81">
              <w:rPr>
                <w:sz w:val="20"/>
                <w:szCs w:val="20"/>
              </w:rPr>
              <w:t> </w:t>
            </w:r>
            <w:r w:rsidR="00A16A81">
              <w:rPr>
                <w:sz w:val="20"/>
                <w:szCs w:val="20"/>
              </w:rPr>
              <w:t> </w:t>
            </w:r>
            <w:r w:rsidR="00A16A81">
              <w:rPr>
                <w:sz w:val="20"/>
                <w:szCs w:val="20"/>
              </w:rPr>
              <w:t> </w:t>
            </w:r>
            <w:r w:rsidR="00131C57" w:rsidRPr="003867A7">
              <w:rPr>
                <w:sz w:val="20"/>
                <w:szCs w:val="20"/>
              </w:rPr>
              <w:fldChar w:fldCharType="end"/>
            </w:r>
            <w:bookmarkEnd w:id="24"/>
          </w:p>
        </w:tc>
      </w:tr>
      <w:tr w:rsidR="003867A7" w:rsidRPr="002825FB" w14:paraId="3932138E" w14:textId="77777777" w:rsidTr="003867A7">
        <w:trPr>
          <w:trHeight w:val="530"/>
        </w:trPr>
        <w:tc>
          <w:tcPr>
            <w:tcW w:w="5125" w:type="dxa"/>
          </w:tcPr>
          <w:p w14:paraId="4815F7C4" w14:textId="42582349" w:rsidR="003867A7" w:rsidRDefault="003867A7" w:rsidP="003867A7">
            <w:r>
              <w:t>Signature</w:t>
            </w:r>
          </w:p>
        </w:tc>
        <w:tc>
          <w:tcPr>
            <w:tcW w:w="1530" w:type="dxa"/>
            <w:vAlign w:val="center"/>
          </w:tcPr>
          <w:p w14:paraId="441B7E30" w14:textId="6783A9B0" w:rsidR="003867A7" w:rsidRDefault="003867A7" w:rsidP="003867A7">
            <w:r>
              <w:t xml:space="preserve">Date </w:t>
            </w:r>
            <w:r w:rsidRPr="003867A7">
              <w:rPr>
                <w:sz w:val="20"/>
                <w:szCs w:val="20"/>
              </w:rPr>
              <w:fldChar w:fldCharType="begin">
                <w:ffData>
                  <w:name w:val=""/>
                  <w:enabled/>
                  <w:calcOnExit w:val="0"/>
                  <w:textInput>
                    <w:type w:val="date"/>
                    <w:format w:val="M/d/yy"/>
                  </w:textInput>
                </w:ffData>
              </w:fldChar>
            </w:r>
            <w:r w:rsidRPr="003867A7">
              <w:rPr>
                <w:sz w:val="20"/>
                <w:szCs w:val="20"/>
              </w:rPr>
              <w:instrText xml:space="preserve"> FORMTEXT </w:instrText>
            </w:r>
            <w:r w:rsidRPr="003867A7">
              <w:rPr>
                <w:sz w:val="20"/>
                <w:szCs w:val="20"/>
              </w:rPr>
            </w:r>
            <w:r w:rsidRPr="003867A7">
              <w:rPr>
                <w:sz w:val="20"/>
                <w:szCs w:val="20"/>
              </w:rPr>
              <w:fldChar w:fldCharType="separate"/>
            </w:r>
            <w:r w:rsidRPr="003867A7">
              <w:rPr>
                <w:noProof/>
                <w:sz w:val="20"/>
                <w:szCs w:val="20"/>
              </w:rPr>
              <w:t> </w:t>
            </w:r>
            <w:r w:rsidRPr="003867A7">
              <w:rPr>
                <w:noProof/>
                <w:sz w:val="20"/>
                <w:szCs w:val="20"/>
              </w:rPr>
              <w:t> </w:t>
            </w:r>
            <w:r w:rsidRPr="003867A7">
              <w:rPr>
                <w:noProof/>
                <w:sz w:val="20"/>
                <w:szCs w:val="20"/>
              </w:rPr>
              <w:t> </w:t>
            </w:r>
            <w:r w:rsidRPr="003867A7">
              <w:rPr>
                <w:noProof/>
                <w:sz w:val="20"/>
                <w:szCs w:val="20"/>
              </w:rPr>
              <w:t> </w:t>
            </w:r>
            <w:r w:rsidRPr="003867A7">
              <w:rPr>
                <w:noProof/>
                <w:sz w:val="20"/>
                <w:szCs w:val="20"/>
              </w:rPr>
              <w:t> </w:t>
            </w:r>
            <w:r w:rsidRPr="003867A7">
              <w:rPr>
                <w:sz w:val="20"/>
                <w:szCs w:val="20"/>
              </w:rPr>
              <w:fldChar w:fldCharType="end"/>
            </w:r>
          </w:p>
        </w:tc>
        <w:tc>
          <w:tcPr>
            <w:tcW w:w="1530" w:type="dxa"/>
            <w:vAlign w:val="center"/>
          </w:tcPr>
          <w:p w14:paraId="0DCEEBF4" w14:textId="609F94F1" w:rsidR="003867A7" w:rsidRDefault="003867A7" w:rsidP="003867A7">
            <w:r>
              <w:t xml:space="preserve">DOB </w:t>
            </w:r>
            <w:r w:rsidRPr="003867A7">
              <w:rPr>
                <w:sz w:val="20"/>
                <w:szCs w:val="20"/>
              </w:rPr>
              <w:fldChar w:fldCharType="begin">
                <w:ffData>
                  <w:name w:val=""/>
                  <w:enabled/>
                  <w:calcOnExit w:val="0"/>
                  <w:textInput>
                    <w:type w:val="date"/>
                    <w:format w:val="M/d/yy"/>
                  </w:textInput>
                </w:ffData>
              </w:fldChar>
            </w:r>
            <w:r w:rsidRPr="003867A7">
              <w:rPr>
                <w:sz w:val="20"/>
                <w:szCs w:val="20"/>
              </w:rPr>
              <w:instrText xml:space="preserve"> FORMTEXT </w:instrText>
            </w:r>
            <w:r w:rsidRPr="003867A7">
              <w:rPr>
                <w:sz w:val="20"/>
                <w:szCs w:val="20"/>
              </w:rPr>
            </w:r>
            <w:r w:rsidRPr="003867A7">
              <w:rPr>
                <w:sz w:val="20"/>
                <w:szCs w:val="20"/>
              </w:rPr>
              <w:fldChar w:fldCharType="separate"/>
            </w:r>
            <w:r w:rsidRPr="003867A7">
              <w:rPr>
                <w:noProof/>
                <w:sz w:val="20"/>
                <w:szCs w:val="20"/>
              </w:rPr>
              <w:t> </w:t>
            </w:r>
            <w:r w:rsidRPr="003867A7">
              <w:rPr>
                <w:noProof/>
                <w:sz w:val="20"/>
                <w:szCs w:val="20"/>
              </w:rPr>
              <w:t> </w:t>
            </w:r>
            <w:r w:rsidRPr="003867A7">
              <w:rPr>
                <w:noProof/>
                <w:sz w:val="20"/>
                <w:szCs w:val="20"/>
              </w:rPr>
              <w:t> </w:t>
            </w:r>
            <w:r w:rsidRPr="003867A7">
              <w:rPr>
                <w:noProof/>
                <w:sz w:val="20"/>
                <w:szCs w:val="20"/>
              </w:rPr>
              <w:t> </w:t>
            </w:r>
            <w:r w:rsidRPr="003867A7">
              <w:rPr>
                <w:noProof/>
                <w:sz w:val="20"/>
                <w:szCs w:val="20"/>
              </w:rPr>
              <w:t> </w:t>
            </w:r>
            <w:r w:rsidRPr="003867A7">
              <w:rPr>
                <w:sz w:val="20"/>
                <w:szCs w:val="20"/>
              </w:rPr>
              <w:fldChar w:fldCharType="end"/>
            </w:r>
          </w:p>
        </w:tc>
        <w:tc>
          <w:tcPr>
            <w:tcW w:w="1746" w:type="dxa"/>
            <w:vAlign w:val="center"/>
          </w:tcPr>
          <w:p w14:paraId="0CEB47E7" w14:textId="59CE409F" w:rsidR="003867A7" w:rsidRDefault="003867A7" w:rsidP="003867A7">
            <w:r>
              <w:t xml:space="preserve">SSN </w:t>
            </w:r>
            <w:r w:rsidRPr="003867A7">
              <w:rPr>
                <w:sz w:val="20"/>
                <w:szCs w:val="20"/>
              </w:rPr>
              <w:fldChar w:fldCharType="begin">
                <w:ffData>
                  <w:name w:val="Text35"/>
                  <w:enabled/>
                  <w:calcOnExit w:val="0"/>
                  <w:textInput/>
                </w:ffData>
              </w:fldChar>
            </w:r>
            <w:r w:rsidRPr="003867A7">
              <w:rPr>
                <w:sz w:val="20"/>
                <w:szCs w:val="20"/>
              </w:rPr>
              <w:instrText xml:space="preserve"> FORMTEXT </w:instrText>
            </w:r>
            <w:r w:rsidRPr="003867A7">
              <w:rPr>
                <w:sz w:val="20"/>
                <w:szCs w:val="20"/>
              </w:rPr>
            </w:r>
            <w:r w:rsidRPr="003867A7">
              <w:rPr>
                <w:sz w:val="20"/>
                <w:szCs w:val="20"/>
              </w:rPr>
              <w:fldChar w:fldCharType="separate"/>
            </w:r>
            <w:r w:rsidRPr="003867A7">
              <w:rPr>
                <w:noProof/>
                <w:sz w:val="20"/>
                <w:szCs w:val="20"/>
              </w:rPr>
              <w:t> </w:t>
            </w:r>
            <w:r w:rsidRPr="003867A7">
              <w:rPr>
                <w:noProof/>
                <w:sz w:val="20"/>
                <w:szCs w:val="20"/>
              </w:rPr>
              <w:t> </w:t>
            </w:r>
            <w:r w:rsidRPr="003867A7">
              <w:rPr>
                <w:noProof/>
                <w:sz w:val="20"/>
                <w:szCs w:val="20"/>
              </w:rPr>
              <w:t> </w:t>
            </w:r>
            <w:r w:rsidRPr="003867A7">
              <w:rPr>
                <w:noProof/>
                <w:sz w:val="20"/>
                <w:szCs w:val="20"/>
              </w:rPr>
              <w:t> </w:t>
            </w:r>
            <w:r w:rsidRPr="003867A7">
              <w:rPr>
                <w:noProof/>
                <w:sz w:val="20"/>
                <w:szCs w:val="20"/>
              </w:rPr>
              <w:t> </w:t>
            </w:r>
            <w:r w:rsidRPr="003867A7">
              <w:rPr>
                <w:sz w:val="20"/>
                <w:szCs w:val="20"/>
              </w:rPr>
              <w:fldChar w:fldCharType="end"/>
            </w:r>
          </w:p>
        </w:tc>
      </w:tr>
    </w:tbl>
    <w:p w14:paraId="7F03FB08" w14:textId="77777777" w:rsidR="0085108D" w:rsidRPr="002F1077" w:rsidRDefault="0085108D" w:rsidP="002F1077">
      <w:pPr>
        <w:rPr>
          <w:b/>
          <w:bCs/>
          <w:sz w:val="20"/>
          <w:szCs w:val="20"/>
        </w:rPr>
      </w:pPr>
    </w:p>
    <w:sectPr w:rsidR="0085108D" w:rsidRPr="002F1077" w:rsidSect="00B44F9E">
      <w:footerReference w:type="default" r:id="rId1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5E830" w14:textId="77777777" w:rsidR="006A225F" w:rsidRDefault="006A225F" w:rsidP="0031379A">
      <w:r>
        <w:separator/>
      </w:r>
    </w:p>
  </w:endnote>
  <w:endnote w:type="continuationSeparator" w:id="0">
    <w:p w14:paraId="734712A2" w14:textId="77777777" w:rsidR="006A225F" w:rsidRDefault="006A225F" w:rsidP="0031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915798"/>
      <w:docPartObj>
        <w:docPartGallery w:val="Page Numbers (Bottom of Page)"/>
        <w:docPartUnique/>
      </w:docPartObj>
    </w:sdtPr>
    <w:sdtContent>
      <w:sdt>
        <w:sdtPr>
          <w:id w:val="1728636285"/>
          <w:docPartObj>
            <w:docPartGallery w:val="Page Numbers (Top of Page)"/>
            <w:docPartUnique/>
          </w:docPartObj>
        </w:sdtPr>
        <w:sdtContent>
          <w:p w14:paraId="71BF84BC" w14:textId="018AF25C" w:rsidR="00B362D4" w:rsidRDefault="00B362D4">
            <w:pPr>
              <w:pStyle w:val="Footer"/>
              <w:jc w:val="center"/>
            </w:pPr>
            <w:r w:rsidRPr="00B362D4">
              <w:rPr>
                <w:sz w:val="18"/>
                <w:szCs w:val="18"/>
              </w:rPr>
              <w:t xml:space="preserve">Page </w:t>
            </w:r>
            <w:r w:rsidRPr="00B362D4">
              <w:rPr>
                <w:b/>
                <w:bCs/>
                <w:sz w:val="18"/>
                <w:szCs w:val="18"/>
              </w:rPr>
              <w:fldChar w:fldCharType="begin"/>
            </w:r>
            <w:r w:rsidRPr="00B362D4">
              <w:rPr>
                <w:b/>
                <w:bCs/>
                <w:sz w:val="18"/>
                <w:szCs w:val="18"/>
              </w:rPr>
              <w:instrText xml:space="preserve"> PAGE </w:instrText>
            </w:r>
            <w:r w:rsidRPr="00B362D4">
              <w:rPr>
                <w:b/>
                <w:bCs/>
                <w:sz w:val="18"/>
                <w:szCs w:val="18"/>
              </w:rPr>
              <w:fldChar w:fldCharType="separate"/>
            </w:r>
            <w:r w:rsidRPr="00B362D4">
              <w:rPr>
                <w:b/>
                <w:bCs/>
                <w:noProof/>
                <w:sz w:val="18"/>
                <w:szCs w:val="18"/>
              </w:rPr>
              <w:t>2</w:t>
            </w:r>
            <w:r w:rsidRPr="00B362D4">
              <w:rPr>
                <w:b/>
                <w:bCs/>
                <w:sz w:val="18"/>
                <w:szCs w:val="18"/>
              </w:rPr>
              <w:fldChar w:fldCharType="end"/>
            </w:r>
            <w:r w:rsidRPr="00B362D4">
              <w:rPr>
                <w:sz w:val="18"/>
                <w:szCs w:val="18"/>
              </w:rPr>
              <w:t xml:space="preserve"> of </w:t>
            </w:r>
            <w:r w:rsidRPr="00B362D4">
              <w:rPr>
                <w:b/>
                <w:bCs/>
                <w:sz w:val="18"/>
                <w:szCs w:val="18"/>
              </w:rPr>
              <w:fldChar w:fldCharType="begin"/>
            </w:r>
            <w:r w:rsidRPr="00B362D4">
              <w:rPr>
                <w:b/>
                <w:bCs/>
                <w:sz w:val="18"/>
                <w:szCs w:val="18"/>
              </w:rPr>
              <w:instrText xml:space="preserve"> NUMPAGES  </w:instrText>
            </w:r>
            <w:r w:rsidRPr="00B362D4">
              <w:rPr>
                <w:b/>
                <w:bCs/>
                <w:sz w:val="18"/>
                <w:szCs w:val="18"/>
              </w:rPr>
              <w:fldChar w:fldCharType="separate"/>
            </w:r>
            <w:r w:rsidRPr="00B362D4">
              <w:rPr>
                <w:b/>
                <w:bCs/>
                <w:noProof/>
                <w:sz w:val="18"/>
                <w:szCs w:val="18"/>
              </w:rPr>
              <w:t>2</w:t>
            </w:r>
            <w:r w:rsidRPr="00B362D4">
              <w:rPr>
                <w:b/>
                <w:bCs/>
                <w:sz w:val="18"/>
                <w:szCs w:val="18"/>
              </w:rPr>
              <w:fldChar w:fldCharType="end"/>
            </w:r>
          </w:p>
        </w:sdtContent>
      </w:sdt>
    </w:sdtContent>
  </w:sdt>
  <w:p w14:paraId="7747A443" w14:textId="77777777" w:rsidR="00B362D4" w:rsidRDefault="00B362D4" w:rsidP="00B362D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7C45" w14:textId="77777777" w:rsidR="006A225F" w:rsidRDefault="006A225F" w:rsidP="0031379A">
      <w:r>
        <w:separator/>
      </w:r>
    </w:p>
  </w:footnote>
  <w:footnote w:type="continuationSeparator" w:id="0">
    <w:p w14:paraId="7469101A" w14:textId="77777777" w:rsidR="006A225F" w:rsidRDefault="006A225F" w:rsidP="00313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7303F"/>
    <w:multiLevelType w:val="hybridMultilevel"/>
    <w:tmpl w:val="2B107EB0"/>
    <w:lvl w:ilvl="0" w:tplc="FFFFFFFF">
      <w:start w:val="1"/>
      <w:numFmt w:val="upperRoman"/>
      <w:lvlText w:val="%1."/>
      <w:lvlJc w:val="left"/>
      <w:pPr>
        <w:ind w:left="1080" w:hanging="72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9DE0EBE"/>
    <w:multiLevelType w:val="hybridMultilevel"/>
    <w:tmpl w:val="8A84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1386C"/>
    <w:multiLevelType w:val="hybridMultilevel"/>
    <w:tmpl w:val="6E50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15F4C"/>
    <w:multiLevelType w:val="hybridMultilevel"/>
    <w:tmpl w:val="4F780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9C27A3"/>
    <w:multiLevelType w:val="hybridMultilevel"/>
    <w:tmpl w:val="00A2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35E3452"/>
    <w:multiLevelType w:val="hybridMultilevel"/>
    <w:tmpl w:val="2B107EB0"/>
    <w:lvl w:ilvl="0" w:tplc="FFFFFFFF">
      <w:start w:val="1"/>
      <w:numFmt w:val="upperRoman"/>
      <w:lvlText w:val="%1."/>
      <w:lvlJc w:val="left"/>
      <w:pPr>
        <w:ind w:left="1080" w:hanging="72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455B6B"/>
    <w:multiLevelType w:val="hybridMultilevel"/>
    <w:tmpl w:val="2B107EB0"/>
    <w:lvl w:ilvl="0" w:tplc="FFFFFFFF">
      <w:start w:val="1"/>
      <w:numFmt w:val="upperRoman"/>
      <w:lvlText w:val="%1."/>
      <w:lvlJc w:val="left"/>
      <w:pPr>
        <w:ind w:left="1080" w:hanging="72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ABC2844"/>
    <w:multiLevelType w:val="hybridMultilevel"/>
    <w:tmpl w:val="2B107EB0"/>
    <w:lvl w:ilvl="0" w:tplc="FFFFFFFF">
      <w:start w:val="1"/>
      <w:numFmt w:val="upperRoman"/>
      <w:lvlText w:val="%1."/>
      <w:lvlJc w:val="left"/>
      <w:pPr>
        <w:ind w:left="1080" w:hanging="72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0F01C2D"/>
    <w:multiLevelType w:val="hybridMultilevel"/>
    <w:tmpl w:val="DE920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814B0B"/>
    <w:multiLevelType w:val="hybridMultilevel"/>
    <w:tmpl w:val="CC6A83F2"/>
    <w:lvl w:ilvl="0" w:tplc="8A6845C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E601A81"/>
    <w:multiLevelType w:val="hybridMultilevel"/>
    <w:tmpl w:val="2B107EB0"/>
    <w:lvl w:ilvl="0" w:tplc="FFFFFFFF">
      <w:start w:val="1"/>
      <w:numFmt w:val="upperRoman"/>
      <w:lvlText w:val="%1."/>
      <w:lvlJc w:val="left"/>
      <w:pPr>
        <w:ind w:left="1080" w:hanging="72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5A2B71"/>
    <w:multiLevelType w:val="hybridMultilevel"/>
    <w:tmpl w:val="3ACE4E34"/>
    <w:lvl w:ilvl="0" w:tplc="E9C485E6">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094F53"/>
    <w:multiLevelType w:val="hybridMultilevel"/>
    <w:tmpl w:val="FFD66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241249">
    <w:abstractNumId w:val="26"/>
  </w:num>
  <w:num w:numId="2" w16cid:durableId="275412149">
    <w:abstractNumId w:val="13"/>
  </w:num>
  <w:num w:numId="3" w16cid:durableId="1495680406">
    <w:abstractNumId w:val="11"/>
  </w:num>
  <w:num w:numId="4" w16cid:durableId="809830518">
    <w:abstractNumId w:val="32"/>
  </w:num>
  <w:num w:numId="5" w16cid:durableId="2038849664">
    <w:abstractNumId w:val="14"/>
  </w:num>
  <w:num w:numId="6" w16cid:durableId="36198205">
    <w:abstractNumId w:val="21"/>
  </w:num>
  <w:num w:numId="7" w16cid:durableId="126515842">
    <w:abstractNumId w:val="25"/>
  </w:num>
  <w:num w:numId="8" w16cid:durableId="1161970323">
    <w:abstractNumId w:val="9"/>
  </w:num>
  <w:num w:numId="9" w16cid:durableId="1245065782">
    <w:abstractNumId w:val="7"/>
  </w:num>
  <w:num w:numId="10" w16cid:durableId="1870755653">
    <w:abstractNumId w:val="6"/>
  </w:num>
  <w:num w:numId="11" w16cid:durableId="1354529459">
    <w:abstractNumId w:val="5"/>
  </w:num>
  <w:num w:numId="12" w16cid:durableId="2114325052">
    <w:abstractNumId w:val="4"/>
  </w:num>
  <w:num w:numId="13" w16cid:durableId="1524367500">
    <w:abstractNumId w:val="8"/>
  </w:num>
  <w:num w:numId="14" w16cid:durableId="1511942380">
    <w:abstractNumId w:val="3"/>
  </w:num>
  <w:num w:numId="15" w16cid:durableId="654644100">
    <w:abstractNumId w:val="2"/>
  </w:num>
  <w:num w:numId="16" w16cid:durableId="1058092311">
    <w:abstractNumId w:val="1"/>
  </w:num>
  <w:num w:numId="17" w16cid:durableId="681248890">
    <w:abstractNumId w:val="0"/>
  </w:num>
  <w:num w:numId="18" w16cid:durableId="391347292">
    <w:abstractNumId w:val="17"/>
  </w:num>
  <w:num w:numId="19" w16cid:durableId="1898658939">
    <w:abstractNumId w:val="18"/>
  </w:num>
  <w:num w:numId="20" w16cid:durableId="294019935">
    <w:abstractNumId w:val="28"/>
  </w:num>
  <w:num w:numId="21" w16cid:durableId="1089929472">
    <w:abstractNumId w:val="23"/>
  </w:num>
  <w:num w:numId="22" w16cid:durableId="1801608303">
    <w:abstractNumId w:val="12"/>
  </w:num>
  <w:num w:numId="23" w16cid:durableId="1736275054">
    <w:abstractNumId w:val="35"/>
  </w:num>
  <w:num w:numId="24" w16cid:durableId="1840189423">
    <w:abstractNumId w:val="29"/>
  </w:num>
  <w:num w:numId="25" w16cid:durableId="905803823">
    <w:abstractNumId w:val="20"/>
  </w:num>
  <w:num w:numId="26" w16cid:durableId="1305812107">
    <w:abstractNumId w:val="30"/>
  </w:num>
  <w:num w:numId="27" w16cid:durableId="253125091">
    <w:abstractNumId w:val="15"/>
  </w:num>
  <w:num w:numId="28" w16cid:durableId="1991325812">
    <w:abstractNumId w:val="34"/>
  </w:num>
  <w:num w:numId="29" w16cid:durableId="1343703657">
    <w:abstractNumId w:val="33"/>
  </w:num>
  <w:num w:numId="30" w16cid:durableId="8145362">
    <w:abstractNumId w:val="27"/>
  </w:num>
  <w:num w:numId="31" w16cid:durableId="1961719899">
    <w:abstractNumId w:val="22"/>
  </w:num>
  <w:num w:numId="32" w16cid:durableId="1456872527">
    <w:abstractNumId w:val="24"/>
  </w:num>
  <w:num w:numId="33" w16cid:durableId="200671455">
    <w:abstractNumId w:val="10"/>
  </w:num>
  <w:num w:numId="34" w16cid:durableId="89668663">
    <w:abstractNumId w:val="31"/>
  </w:num>
  <w:num w:numId="35" w16cid:durableId="1980575501">
    <w:abstractNumId w:val="19"/>
  </w:num>
  <w:num w:numId="36" w16cid:durableId="5212800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0ypWs2ms3K44+TRAo3nApetcASJISewSKYE572L9+wMs5JAlE1khvtNrJ7Gv0xcc53rMVKPrtsCoG1Fbg2aEAQ==" w:salt="3TmSrFSAnCAMWXvZZMCko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166"/>
    <w:rsid w:val="00001D92"/>
    <w:rsid w:val="00012053"/>
    <w:rsid w:val="00026FFF"/>
    <w:rsid w:val="00030B62"/>
    <w:rsid w:val="00031261"/>
    <w:rsid w:val="000468D8"/>
    <w:rsid w:val="000531EE"/>
    <w:rsid w:val="000719B0"/>
    <w:rsid w:val="000838BB"/>
    <w:rsid w:val="000903CD"/>
    <w:rsid w:val="000A2A2E"/>
    <w:rsid w:val="000A78DC"/>
    <w:rsid w:val="000B3522"/>
    <w:rsid w:val="000C25BF"/>
    <w:rsid w:val="000C79E1"/>
    <w:rsid w:val="000F1D1C"/>
    <w:rsid w:val="00102341"/>
    <w:rsid w:val="00113243"/>
    <w:rsid w:val="001208F7"/>
    <w:rsid w:val="00123207"/>
    <w:rsid w:val="00131C57"/>
    <w:rsid w:val="0013719F"/>
    <w:rsid w:val="00142A16"/>
    <w:rsid w:val="00143036"/>
    <w:rsid w:val="00157DAA"/>
    <w:rsid w:val="001661DB"/>
    <w:rsid w:val="00177C01"/>
    <w:rsid w:val="00182BF0"/>
    <w:rsid w:val="00185656"/>
    <w:rsid w:val="001A3994"/>
    <w:rsid w:val="001A5F57"/>
    <w:rsid w:val="001C023C"/>
    <w:rsid w:val="001D0A9B"/>
    <w:rsid w:val="001E419F"/>
    <w:rsid w:val="001E4547"/>
    <w:rsid w:val="001F1768"/>
    <w:rsid w:val="001F762F"/>
    <w:rsid w:val="00207A25"/>
    <w:rsid w:val="002239A3"/>
    <w:rsid w:val="002323A0"/>
    <w:rsid w:val="00237653"/>
    <w:rsid w:val="002445BA"/>
    <w:rsid w:val="00247C9E"/>
    <w:rsid w:val="00265459"/>
    <w:rsid w:val="002825FB"/>
    <w:rsid w:val="002847B0"/>
    <w:rsid w:val="00284F9D"/>
    <w:rsid w:val="00291420"/>
    <w:rsid w:val="002B2D87"/>
    <w:rsid w:val="002B48A3"/>
    <w:rsid w:val="002D59C9"/>
    <w:rsid w:val="002E4820"/>
    <w:rsid w:val="002E4E72"/>
    <w:rsid w:val="002E5A7F"/>
    <w:rsid w:val="002E684C"/>
    <w:rsid w:val="002F0D2C"/>
    <w:rsid w:val="002F1077"/>
    <w:rsid w:val="002F2BD8"/>
    <w:rsid w:val="00300C63"/>
    <w:rsid w:val="0031379A"/>
    <w:rsid w:val="0031734B"/>
    <w:rsid w:val="0032553F"/>
    <w:rsid w:val="00326A37"/>
    <w:rsid w:val="00354E0D"/>
    <w:rsid w:val="003638D7"/>
    <w:rsid w:val="00375D9E"/>
    <w:rsid w:val="00383FA6"/>
    <w:rsid w:val="00385DCC"/>
    <w:rsid w:val="003867A7"/>
    <w:rsid w:val="00386CBF"/>
    <w:rsid w:val="003963EC"/>
    <w:rsid w:val="003A2D08"/>
    <w:rsid w:val="003C0CCB"/>
    <w:rsid w:val="003C60B0"/>
    <w:rsid w:val="003D5A20"/>
    <w:rsid w:val="003E01C9"/>
    <w:rsid w:val="003E28A3"/>
    <w:rsid w:val="003E384A"/>
    <w:rsid w:val="0040235B"/>
    <w:rsid w:val="004167D0"/>
    <w:rsid w:val="00420127"/>
    <w:rsid w:val="00420EA4"/>
    <w:rsid w:val="00444266"/>
    <w:rsid w:val="004452F9"/>
    <w:rsid w:val="004526AA"/>
    <w:rsid w:val="00455658"/>
    <w:rsid w:val="00457887"/>
    <w:rsid w:val="00475063"/>
    <w:rsid w:val="0049293C"/>
    <w:rsid w:val="00493DA8"/>
    <w:rsid w:val="004A36B4"/>
    <w:rsid w:val="004B0914"/>
    <w:rsid w:val="004B22DC"/>
    <w:rsid w:val="004B6566"/>
    <w:rsid w:val="004C0ED7"/>
    <w:rsid w:val="004C2144"/>
    <w:rsid w:val="004D45B6"/>
    <w:rsid w:val="004D6276"/>
    <w:rsid w:val="004D62C5"/>
    <w:rsid w:val="004F13AA"/>
    <w:rsid w:val="004F2B24"/>
    <w:rsid w:val="0051020C"/>
    <w:rsid w:val="00513E95"/>
    <w:rsid w:val="00517AD4"/>
    <w:rsid w:val="005223AB"/>
    <w:rsid w:val="00532BD1"/>
    <w:rsid w:val="00533C45"/>
    <w:rsid w:val="005466D4"/>
    <w:rsid w:val="005617CE"/>
    <w:rsid w:val="005725FA"/>
    <w:rsid w:val="00593DA1"/>
    <w:rsid w:val="005B3BDF"/>
    <w:rsid w:val="005B4AB4"/>
    <w:rsid w:val="005C3D7A"/>
    <w:rsid w:val="005C6886"/>
    <w:rsid w:val="005D6A7C"/>
    <w:rsid w:val="005E09CB"/>
    <w:rsid w:val="005F49C0"/>
    <w:rsid w:val="00620BF4"/>
    <w:rsid w:val="0062597B"/>
    <w:rsid w:val="006309A8"/>
    <w:rsid w:val="00632319"/>
    <w:rsid w:val="00635C86"/>
    <w:rsid w:val="00645252"/>
    <w:rsid w:val="00656CE8"/>
    <w:rsid w:val="00663C5F"/>
    <w:rsid w:val="00663CD7"/>
    <w:rsid w:val="00667FFE"/>
    <w:rsid w:val="00692B7F"/>
    <w:rsid w:val="00696814"/>
    <w:rsid w:val="006A10CF"/>
    <w:rsid w:val="006A225F"/>
    <w:rsid w:val="006B15DF"/>
    <w:rsid w:val="006B3CA3"/>
    <w:rsid w:val="006B6F2C"/>
    <w:rsid w:val="006C10D8"/>
    <w:rsid w:val="006C30E3"/>
    <w:rsid w:val="006C6F31"/>
    <w:rsid w:val="006D3D74"/>
    <w:rsid w:val="006E500A"/>
    <w:rsid w:val="006F4667"/>
    <w:rsid w:val="00711182"/>
    <w:rsid w:val="007234C2"/>
    <w:rsid w:val="007337EF"/>
    <w:rsid w:val="00737D2B"/>
    <w:rsid w:val="007400E5"/>
    <w:rsid w:val="007518F8"/>
    <w:rsid w:val="00757B83"/>
    <w:rsid w:val="007679CF"/>
    <w:rsid w:val="00784FAC"/>
    <w:rsid w:val="00785469"/>
    <w:rsid w:val="00790A87"/>
    <w:rsid w:val="007955C8"/>
    <w:rsid w:val="007A5E24"/>
    <w:rsid w:val="007C3B48"/>
    <w:rsid w:val="007D72FF"/>
    <w:rsid w:val="007E00D1"/>
    <w:rsid w:val="007E0EDE"/>
    <w:rsid w:val="007E17B7"/>
    <w:rsid w:val="007E424E"/>
    <w:rsid w:val="007F737D"/>
    <w:rsid w:val="00817951"/>
    <w:rsid w:val="0083569A"/>
    <w:rsid w:val="0085108D"/>
    <w:rsid w:val="008658B3"/>
    <w:rsid w:val="00875236"/>
    <w:rsid w:val="00893EB0"/>
    <w:rsid w:val="008B233E"/>
    <w:rsid w:val="008B5B41"/>
    <w:rsid w:val="008C5C2B"/>
    <w:rsid w:val="008C618B"/>
    <w:rsid w:val="008C75B3"/>
    <w:rsid w:val="008D12AF"/>
    <w:rsid w:val="008E2CCB"/>
    <w:rsid w:val="008E7B53"/>
    <w:rsid w:val="008F47D7"/>
    <w:rsid w:val="00911E00"/>
    <w:rsid w:val="00920F92"/>
    <w:rsid w:val="00925596"/>
    <w:rsid w:val="00925FAA"/>
    <w:rsid w:val="0094257C"/>
    <w:rsid w:val="009434F5"/>
    <w:rsid w:val="009650D7"/>
    <w:rsid w:val="00966753"/>
    <w:rsid w:val="00971383"/>
    <w:rsid w:val="00972965"/>
    <w:rsid w:val="00980931"/>
    <w:rsid w:val="009824DF"/>
    <w:rsid w:val="009B6C80"/>
    <w:rsid w:val="009C25DD"/>
    <w:rsid w:val="009E1F6A"/>
    <w:rsid w:val="009F7F62"/>
    <w:rsid w:val="00A16A81"/>
    <w:rsid w:val="00A24148"/>
    <w:rsid w:val="00A26ED5"/>
    <w:rsid w:val="00A27C0A"/>
    <w:rsid w:val="00A6564F"/>
    <w:rsid w:val="00A73498"/>
    <w:rsid w:val="00A823AB"/>
    <w:rsid w:val="00A9204E"/>
    <w:rsid w:val="00AA451D"/>
    <w:rsid w:val="00AB50C8"/>
    <w:rsid w:val="00AC271D"/>
    <w:rsid w:val="00AC328A"/>
    <w:rsid w:val="00AD728C"/>
    <w:rsid w:val="00AE2E05"/>
    <w:rsid w:val="00AF0A50"/>
    <w:rsid w:val="00AF4FEF"/>
    <w:rsid w:val="00AF74FF"/>
    <w:rsid w:val="00B073B7"/>
    <w:rsid w:val="00B15F0C"/>
    <w:rsid w:val="00B30A2D"/>
    <w:rsid w:val="00B35A9C"/>
    <w:rsid w:val="00B362D4"/>
    <w:rsid w:val="00B44F9E"/>
    <w:rsid w:val="00B91F21"/>
    <w:rsid w:val="00BA65A8"/>
    <w:rsid w:val="00BB5D0F"/>
    <w:rsid w:val="00BC5670"/>
    <w:rsid w:val="00BD5FA0"/>
    <w:rsid w:val="00BD7BA2"/>
    <w:rsid w:val="00BE3B76"/>
    <w:rsid w:val="00BE6437"/>
    <w:rsid w:val="00BE6691"/>
    <w:rsid w:val="00C048CC"/>
    <w:rsid w:val="00C14182"/>
    <w:rsid w:val="00C31A7F"/>
    <w:rsid w:val="00C35CE6"/>
    <w:rsid w:val="00C35D2C"/>
    <w:rsid w:val="00C42B28"/>
    <w:rsid w:val="00C5160E"/>
    <w:rsid w:val="00C60526"/>
    <w:rsid w:val="00C61C2C"/>
    <w:rsid w:val="00C71F90"/>
    <w:rsid w:val="00C90A8C"/>
    <w:rsid w:val="00C9180A"/>
    <w:rsid w:val="00CA166A"/>
    <w:rsid w:val="00CD18EA"/>
    <w:rsid w:val="00CE3C01"/>
    <w:rsid w:val="00CF1F2A"/>
    <w:rsid w:val="00D42C28"/>
    <w:rsid w:val="00D4321E"/>
    <w:rsid w:val="00D56399"/>
    <w:rsid w:val="00D70D38"/>
    <w:rsid w:val="00D7275C"/>
    <w:rsid w:val="00D81004"/>
    <w:rsid w:val="00D87996"/>
    <w:rsid w:val="00D93A3F"/>
    <w:rsid w:val="00D97F01"/>
    <w:rsid w:val="00DA55EC"/>
    <w:rsid w:val="00DA61B1"/>
    <w:rsid w:val="00DB2B7A"/>
    <w:rsid w:val="00DB4FAA"/>
    <w:rsid w:val="00DB770F"/>
    <w:rsid w:val="00DD0B58"/>
    <w:rsid w:val="00DE1DDD"/>
    <w:rsid w:val="00DF3C44"/>
    <w:rsid w:val="00DF559C"/>
    <w:rsid w:val="00DF6AEE"/>
    <w:rsid w:val="00E16D25"/>
    <w:rsid w:val="00E21DFF"/>
    <w:rsid w:val="00E23F1A"/>
    <w:rsid w:val="00E25F98"/>
    <w:rsid w:val="00E312F2"/>
    <w:rsid w:val="00E3584F"/>
    <w:rsid w:val="00E45630"/>
    <w:rsid w:val="00E62DF1"/>
    <w:rsid w:val="00E75AA5"/>
    <w:rsid w:val="00E91122"/>
    <w:rsid w:val="00EC255C"/>
    <w:rsid w:val="00EE0B55"/>
    <w:rsid w:val="00EE55B4"/>
    <w:rsid w:val="00F0770C"/>
    <w:rsid w:val="00F1169A"/>
    <w:rsid w:val="00F30A35"/>
    <w:rsid w:val="00F36D09"/>
    <w:rsid w:val="00F43EC7"/>
    <w:rsid w:val="00F52706"/>
    <w:rsid w:val="00F61CD2"/>
    <w:rsid w:val="00F6640B"/>
    <w:rsid w:val="00F73880"/>
    <w:rsid w:val="00F849F7"/>
    <w:rsid w:val="00F84E98"/>
    <w:rsid w:val="00F93CCC"/>
    <w:rsid w:val="00FA0B25"/>
    <w:rsid w:val="00FA5AAD"/>
    <w:rsid w:val="00FA6744"/>
    <w:rsid w:val="00FB2166"/>
    <w:rsid w:val="00FB7B3B"/>
    <w:rsid w:val="00FC2390"/>
    <w:rsid w:val="00FC6057"/>
    <w:rsid w:val="00FD231B"/>
    <w:rsid w:val="00FE087B"/>
    <w:rsid w:val="00FE1FF9"/>
    <w:rsid w:val="00FF4D2E"/>
    <w:rsid w:val="00FF5978"/>
    <w:rsid w:val="00FF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68F6"/>
  <w15:chartTrackingRefBased/>
  <w15:docId w15:val="{1AB8989E-B39A-4978-9089-B9BCA473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8B3"/>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FB2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FB2166"/>
    <w:pPr>
      <w:ind w:left="720"/>
      <w:contextualSpacing/>
    </w:pPr>
  </w:style>
  <w:style w:type="character" w:styleId="UnresolvedMention">
    <w:name w:val="Unresolved Mention"/>
    <w:basedOn w:val="DefaultParagraphFont"/>
    <w:uiPriority w:val="99"/>
    <w:semiHidden/>
    <w:unhideWhenUsed/>
    <w:rsid w:val="004D6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ba.gov/business-guide/plan-your-business/write-your-business-pla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ncrlf.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AppData\Local\Microsoft\Office\16.0\DTS\en-US%7b373A6D64-2115-4DDF-A0DC-146217B6C884%7d\%7b752B5F28-3FBE-4EB7-B322-52FF8E0B4AAE%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5D68F709-2038-466F-AC88-A313C8102922}">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{752B5F28-3FBE-4EB7-B322-52FF8E0B4AAE}tf02786999_win32</Template>
  <TotalTime>290</TotalTime>
  <Pages>9</Pages>
  <Words>3063</Words>
  <Characters>17463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Starla Allen</cp:lastModifiedBy>
  <cp:revision>179</cp:revision>
  <cp:lastPrinted>2024-07-22T16:08:00Z</cp:lastPrinted>
  <dcterms:created xsi:type="dcterms:W3CDTF">2024-07-22T17:07:00Z</dcterms:created>
  <dcterms:modified xsi:type="dcterms:W3CDTF">2026-05-14T20:18:00Z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