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
        <w:tblW w:w="5000" w:type="pct"/>
        <w:tblLook w:val="0620" w:firstRow="1" w:lastRow="0" w:firstColumn="0" w:lastColumn="0" w:noHBand="1" w:noVBand="1"/>
      </w:tblPr>
      <w:tblGrid>
        <w:gridCol w:w="5040"/>
        <w:gridCol w:w="5040"/>
      </w:tblGrid>
      <w:tr w:rsidR="00856C35" w:rsidTr="00602863">
        <w:trPr>
          <w:cnfStyle w:val="100000000000" w:firstRow="1" w:lastRow="0" w:firstColumn="0" w:lastColumn="0" w:oddVBand="0" w:evenVBand="0" w:oddHBand="0" w:evenHBand="0" w:firstRowFirstColumn="0" w:firstRowLastColumn="0" w:lastRowFirstColumn="0" w:lastRowLastColumn="0"/>
        </w:trPr>
        <w:tc>
          <w:tcPr>
            <w:tcW w:w="4428" w:type="dxa"/>
          </w:tcPr>
          <w:p w:rsidR="00856C35" w:rsidRDefault="00856C35" w:rsidP="00856C35">
            <w:bookmarkStart w:id="0" w:name="_GoBack"/>
            <w:bookmarkEnd w:id="0"/>
          </w:p>
        </w:tc>
        <w:tc>
          <w:tcPr>
            <w:tcW w:w="4428" w:type="dxa"/>
          </w:tcPr>
          <w:p w:rsidR="00856C35" w:rsidRDefault="00D507EA" w:rsidP="00856C35">
            <w:pPr>
              <w:pStyle w:val="CompanyName"/>
            </w:pPr>
            <w:r>
              <w:t>Trinity Retirement Village</w:t>
            </w:r>
          </w:p>
        </w:tc>
      </w:tr>
    </w:tbl>
    <w:p w:rsidR="00467865" w:rsidRPr="00275BB5" w:rsidRDefault="00856C35" w:rsidP="00856C35">
      <w:pPr>
        <w:pStyle w:val="Heading1"/>
      </w:pPr>
      <w:r>
        <w:t>Employment Application</w:t>
      </w:r>
    </w:p>
    <w:p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rsidR="00A82BA3" w:rsidRPr="005114CE" w:rsidRDefault="00A82BA3" w:rsidP="00490804">
            <w:r w:rsidRPr="00D6155E">
              <w:t>Full Name</w:t>
            </w:r>
            <w:r w:rsidRPr="005114CE">
              <w:t>:</w:t>
            </w:r>
          </w:p>
        </w:tc>
        <w:tc>
          <w:tcPr>
            <w:tcW w:w="2940" w:type="dxa"/>
            <w:tcBorders>
              <w:bottom w:val="single" w:sz="4" w:space="0" w:color="auto"/>
            </w:tcBorders>
          </w:tcPr>
          <w:p w:rsidR="00A82BA3" w:rsidRPr="009C220D" w:rsidRDefault="00A82BA3" w:rsidP="00440CD8">
            <w:pPr>
              <w:pStyle w:val="FieldText"/>
            </w:pPr>
          </w:p>
        </w:tc>
        <w:tc>
          <w:tcPr>
            <w:tcW w:w="2865" w:type="dxa"/>
            <w:tcBorders>
              <w:bottom w:val="single" w:sz="4" w:space="0" w:color="auto"/>
            </w:tcBorders>
          </w:tcPr>
          <w:p w:rsidR="00A82BA3" w:rsidRPr="009C220D" w:rsidRDefault="00A82BA3" w:rsidP="00440CD8">
            <w:pPr>
              <w:pStyle w:val="FieldText"/>
            </w:pPr>
          </w:p>
        </w:tc>
        <w:tc>
          <w:tcPr>
            <w:tcW w:w="668" w:type="dxa"/>
            <w:tcBorders>
              <w:bottom w:val="single" w:sz="4" w:space="0" w:color="auto"/>
            </w:tcBorders>
          </w:tcPr>
          <w:p w:rsidR="00A82BA3" w:rsidRPr="009C220D" w:rsidRDefault="00A82BA3" w:rsidP="00440CD8">
            <w:pPr>
              <w:pStyle w:val="FieldText"/>
            </w:pPr>
          </w:p>
        </w:tc>
        <w:tc>
          <w:tcPr>
            <w:tcW w:w="681" w:type="dxa"/>
          </w:tcPr>
          <w:p w:rsidR="00A82BA3" w:rsidRPr="005114CE" w:rsidRDefault="00A82BA3" w:rsidP="00490804">
            <w:pPr>
              <w:pStyle w:val="Heading4"/>
              <w:outlineLvl w:val="3"/>
            </w:pPr>
            <w:r w:rsidRPr="00490804">
              <w:t>Date</w:t>
            </w:r>
            <w:r w:rsidRPr="005114CE">
              <w:t>:</w:t>
            </w:r>
          </w:p>
        </w:tc>
        <w:tc>
          <w:tcPr>
            <w:tcW w:w="1845" w:type="dxa"/>
            <w:tcBorders>
              <w:bottom w:val="single" w:sz="4" w:space="0" w:color="auto"/>
            </w:tcBorders>
          </w:tcPr>
          <w:p w:rsidR="00A82BA3" w:rsidRPr="009C220D" w:rsidRDefault="00A82BA3" w:rsidP="00440CD8">
            <w:pPr>
              <w:pStyle w:val="FieldText"/>
            </w:pPr>
          </w:p>
        </w:tc>
      </w:tr>
      <w:tr w:rsidR="00856C35" w:rsidRPr="005114CE" w:rsidTr="00FF1313">
        <w:tc>
          <w:tcPr>
            <w:tcW w:w="1081" w:type="dxa"/>
          </w:tcPr>
          <w:p w:rsidR="00856C35" w:rsidRPr="00D6155E" w:rsidRDefault="00856C35" w:rsidP="00440CD8"/>
        </w:tc>
        <w:tc>
          <w:tcPr>
            <w:tcW w:w="2940" w:type="dxa"/>
            <w:tcBorders>
              <w:top w:val="single" w:sz="4" w:space="0" w:color="auto"/>
            </w:tcBorders>
          </w:tcPr>
          <w:p w:rsidR="00856C35" w:rsidRPr="00490804" w:rsidRDefault="00856C35" w:rsidP="00490804">
            <w:pPr>
              <w:pStyle w:val="Heading3"/>
              <w:outlineLvl w:val="2"/>
            </w:pPr>
            <w:r w:rsidRPr="00490804">
              <w:t>Last</w:t>
            </w:r>
          </w:p>
        </w:tc>
        <w:tc>
          <w:tcPr>
            <w:tcW w:w="2865" w:type="dxa"/>
            <w:tcBorders>
              <w:top w:val="single" w:sz="4" w:space="0" w:color="auto"/>
            </w:tcBorders>
          </w:tcPr>
          <w:p w:rsidR="00856C35" w:rsidRPr="00490804" w:rsidRDefault="00856C35" w:rsidP="00490804">
            <w:pPr>
              <w:pStyle w:val="Heading3"/>
              <w:outlineLvl w:val="2"/>
            </w:pPr>
            <w:r w:rsidRPr="00490804">
              <w:t>First</w:t>
            </w:r>
          </w:p>
        </w:tc>
        <w:tc>
          <w:tcPr>
            <w:tcW w:w="668" w:type="dxa"/>
            <w:tcBorders>
              <w:top w:val="single" w:sz="4" w:space="0" w:color="auto"/>
            </w:tcBorders>
          </w:tcPr>
          <w:p w:rsidR="00856C35" w:rsidRPr="00490804" w:rsidRDefault="00856C35" w:rsidP="00490804">
            <w:pPr>
              <w:pStyle w:val="Heading3"/>
              <w:outlineLvl w:val="2"/>
            </w:pPr>
            <w:r w:rsidRPr="00490804">
              <w:t>M.I.</w:t>
            </w:r>
          </w:p>
        </w:tc>
        <w:tc>
          <w:tcPr>
            <w:tcW w:w="681" w:type="dxa"/>
          </w:tcPr>
          <w:p w:rsidR="00856C35" w:rsidRPr="005114CE" w:rsidRDefault="00856C35" w:rsidP="00856C35"/>
        </w:tc>
        <w:tc>
          <w:tcPr>
            <w:tcW w:w="1845" w:type="dxa"/>
            <w:tcBorders>
              <w:top w:val="single" w:sz="4" w:space="0" w:color="auto"/>
            </w:tcBorders>
          </w:tcPr>
          <w:p w:rsidR="00856C35" w:rsidRPr="009C220D" w:rsidRDefault="00856C35" w:rsidP="00856C35"/>
        </w:tc>
      </w:tr>
    </w:tbl>
    <w:p w:rsidR="00856C35" w:rsidRDefault="00856C35"/>
    <w:tbl>
      <w:tblPr>
        <w:tblStyle w:val="PlainTable3"/>
        <w:tblW w:w="5000" w:type="pct"/>
        <w:tblLayout w:type="fixed"/>
        <w:tblLook w:val="0620" w:firstRow="1" w:lastRow="0" w:firstColumn="0" w:lastColumn="0" w:noHBand="1" w:noVBand="1"/>
      </w:tblPr>
      <w:tblGrid>
        <w:gridCol w:w="1081"/>
        <w:gridCol w:w="7199"/>
        <w:gridCol w:w="1800"/>
      </w:tblGrid>
      <w:tr w:rsidR="00A82BA3" w:rsidRPr="005114CE"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rsidR="00A82BA3" w:rsidRPr="005114CE" w:rsidRDefault="00A82BA3" w:rsidP="00490804">
            <w:r w:rsidRPr="005114CE">
              <w:t>Address:</w:t>
            </w:r>
          </w:p>
        </w:tc>
        <w:tc>
          <w:tcPr>
            <w:tcW w:w="7199" w:type="dxa"/>
            <w:tcBorders>
              <w:bottom w:val="single" w:sz="4" w:space="0" w:color="auto"/>
            </w:tcBorders>
          </w:tcPr>
          <w:p w:rsidR="00A82BA3" w:rsidRPr="00FF1313" w:rsidRDefault="00A82BA3" w:rsidP="00440CD8">
            <w:pPr>
              <w:pStyle w:val="FieldText"/>
            </w:pPr>
          </w:p>
        </w:tc>
        <w:tc>
          <w:tcPr>
            <w:tcW w:w="1800" w:type="dxa"/>
            <w:tcBorders>
              <w:bottom w:val="single" w:sz="4" w:space="0" w:color="auto"/>
            </w:tcBorders>
          </w:tcPr>
          <w:p w:rsidR="00A82BA3" w:rsidRPr="00FF1313" w:rsidRDefault="00A82BA3" w:rsidP="00440CD8">
            <w:pPr>
              <w:pStyle w:val="FieldText"/>
            </w:pPr>
          </w:p>
        </w:tc>
      </w:tr>
      <w:tr w:rsidR="00856C35" w:rsidRPr="005114CE" w:rsidTr="00FF1313">
        <w:tc>
          <w:tcPr>
            <w:tcW w:w="1081" w:type="dxa"/>
          </w:tcPr>
          <w:p w:rsidR="00856C35" w:rsidRPr="005114CE" w:rsidRDefault="00856C35" w:rsidP="00440CD8"/>
        </w:tc>
        <w:tc>
          <w:tcPr>
            <w:tcW w:w="7199" w:type="dxa"/>
            <w:tcBorders>
              <w:top w:val="single" w:sz="4" w:space="0" w:color="auto"/>
            </w:tcBorders>
          </w:tcPr>
          <w:p w:rsidR="00856C35" w:rsidRPr="00490804" w:rsidRDefault="00856C35" w:rsidP="00490804">
            <w:pPr>
              <w:pStyle w:val="Heading3"/>
              <w:outlineLvl w:val="2"/>
            </w:pPr>
            <w:r w:rsidRPr="00490804">
              <w:t>Street Address</w:t>
            </w:r>
          </w:p>
        </w:tc>
        <w:tc>
          <w:tcPr>
            <w:tcW w:w="1800" w:type="dxa"/>
            <w:tcBorders>
              <w:top w:val="single" w:sz="4" w:space="0" w:color="auto"/>
            </w:tcBorders>
          </w:tcPr>
          <w:p w:rsidR="00856C35" w:rsidRPr="00490804" w:rsidRDefault="00856C35" w:rsidP="00490804">
            <w:pPr>
              <w:pStyle w:val="Heading3"/>
              <w:outlineLvl w:val="2"/>
            </w:pPr>
            <w:r w:rsidRPr="00490804">
              <w:t>Apartment/Unit #</w:t>
            </w:r>
          </w:p>
        </w:tc>
      </w:tr>
    </w:tbl>
    <w:p w:rsidR="00856C35" w:rsidRDefault="00856C35"/>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rsidR="00C76039" w:rsidRPr="005114CE" w:rsidRDefault="00C76039">
            <w:pPr>
              <w:rPr>
                <w:szCs w:val="19"/>
              </w:rPr>
            </w:pPr>
          </w:p>
        </w:tc>
        <w:tc>
          <w:tcPr>
            <w:tcW w:w="5805" w:type="dxa"/>
            <w:tcBorders>
              <w:bottom w:val="single" w:sz="4" w:space="0" w:color="auto"/>
            </w:tcBorders>
          </w:tcPr>
          <w:p w:rsidR="00C76039" w:rsidRPr="009C220D" w:rsidRDefault="00C76039" w:rsidP="00440CD8">
            <w:pPr>
              <w:pStyle w:val="FieldText"/>
            </w:pPr>
          </w:p>
        </w:tc>
        <w:tc>
          <w:tcPr>
            <w:tcW w:w="1394" w:type="dxa"/>
            <w:tcBorders>
              <w:bottom w:val="single" w:sz="4" w:space="0" w:color="auto"/>
            </w:tcBorders>
          </w:tcPr>
          <w:p w:rsidR="00C76039" w:rsidRPr="005114CE" w:rsidRDefault="00C76039" w:rsidP="00440CD8">
            <w:pPr>
              <w:pStyle w:val="FieldText"/>
            </w:pPr>
          </w:p>
        </w:tc>
        <w:tc>
          <w:tcPr>
            <w:tcW w:w="1800" w:type="dxa"/>
            <w:tcBorders>
              <w:bottom w:val="single" w:sz="4" w:space="0" w:color="auto"/>
            </w:tcBorders>
          </w:tcPr>
          <w:p w:rsidR="00C76039" w:rsidRPr="005114CE" w:rsidRDefault="00C76039" w:rsidP="00440CD8">
            <w:pPr>
              <w:pStyle w:val="FieldText"/>
            </w:pPr>
          </w:p>
        </w:tc>
      </w:tr>
      <w:tr w:rsidR="00856C35" w:rsidRPr="005114CE" w:rsidTr="00535728">
        <w:trPr>
          <w:trHeight w:val="70"/>
        </w:trPr>
        <w:tc>
          <w:tcPr>
            <w:tcW w:w="1081" w:type="dxa"/>
          </w:tcPr>
          <w:p w:rsidR="00856C35" w:rsidRPr="005114CE" w:rsidRDefault="00856C35">
            <w:pPr>
              <w:rPr>
                <w:szCs w:val="19"/>
              </w:rPr>
            </w:pPr>
          </w:p>
        </w:tc>
        <w:tc>
          <w:tcPr>
            <w:tcW w:w="5805" w:type="dxa"/>
            <w:tcBorders>
              <w:top w:val="single" w:sz="4" w:space="0" w:color="auto"/>
            </w:tcBorders>
          </w:tcPr>
          <w:p w:rsidR="00856C35" w:rsidRPr="00490804" w:rsidRDefault="00856C35" w:rsidP="00490804">
            <w:pPr>
              <w:pStyle w:val="Heading3"/>
              <w:outlineLvl w:val="2"/>
            </w:pPr>
            <w:r w:rsidRPr="00490804">
              <w:t>City</w:t>
            </w:r>
          </w:p>
        </w:tc>
        <w:tc>
          <w:tcPr>
            <w:tcW w:w="1394" w:type="dxa"/>
            <w:tcBorders>
              <w:top w:val="single" w:sz="4" w:space="0" w:color="auto"/>
            </w:tcBorders>
          </w:tcPr>
          <w:p w:rsidR="00856C35" w:rsidRPr="00490804" w:rsidRDefault="00856C35" w:rsidP="00490804">
            <w:pPr>
              <w:pStyle w:val="Heading3"/>
              <w:outlineLvl w:val="2"/>
            </w:pPr>
            <w:r w:rsidRPr="00490804">
              <w:t>State</w:t>
            </w:r>
          </w:p>
        </w:tc>
        <w:tc>
          <w:tcPr>
            <w:tcW w:w="1800" w:type="dxa"/>
            <w:tcBorders>
              <w:top w:val="single" w:sz="4" w:space="0" w:color="auto"/>
            </w:tcBorders>
          </w:tcPr>
          <w:p w:rsidR="00856C35" w:rsidRPr="00490804" w:rsidRDefault="00856C35" w:rsidP="00490804">
            <w:pPr>
              <w:pStyle w:val="Heading3"/>
              <w:outlineLvl w:val="2"/>
            </w:pPr>
            <w:r w:rsidRPr="00490804">
              <w:t>ZIP Code</w:t>
            </w:r>
          </w:p>
        </w:tc>
      </w:tr>
    </w:tbl>
    <w:p w:rsidR="00856C35" w:rsidRDefault="00856C35"/>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00841645" w:rsidRPr="005114CE" w:rsidRDefault="00841645" w:rsidP="00490804">
            <w:r w:rsidRPr="005114CE">
              <w:t>Phone:</w:t>
            </w:r>
          </w:p>
        </w:tc>
        <w:tc>
          <w:tcPr>
            <w:tcW w:w="3690" w:type="dxa"/>
            <w:tcBorders>
              <w:bottom w:val="single" w:sz="4" w:space="0" w:color="auto"/>
            </w:tcBorders>
          </w:tcPr>
          <w:p w:rsidR="00841645" w:rsidRPr="009C220D" w:rsidRDefault="00841645" w:rsidP="00856C35">
            <w:pPr>
              <w:pStyle w:val="FieldText"/>
            </w:pPr>
          </w:p>
        </w:tc>
        <w:tc>
          <w:tcPr>
            <w:tcW w:w="720" w:type="dxa"/>
          </w:tcPr>
          <w:p w:rsidR="00841645" w:rsidRPr="005114CE" w:rsidRDefault="00C92A3C" w:rsidP="00490804">
            <w:pPr>
              <w:pStyle w:val="Heading4"/>
              <w:outlineLvl w:val="3"/>
            </w:pPr>
            <w:r>
              <w:t>E</w:t>
            </w:r>
            <w:r w:rsidR="003A41A1">
              <w:t>mail</w:t>
            </w:r>
          </w:p>
        </w:tc>
        <w:tc>
          <w:tcPr>
            <w:tcW w:w="4590" w:type="dxa"/>
            <w:tcBorders>
              <w:bottom w:val="single" w:sz="4" w:space="0" w:color="auto"/>
            </w:tcBorders>
          </w:tcPr>
          <w:p w:rsidR="00841645" w:rsidRPr="009C220D" w:rsidRDefault="00841645" w:rsidP="00440CD8">
            <w:pPr>
              <w:pStyle w:val="FieldText"/>
            </w:pPr>
          </w:p>
        </w:tc>
      </w:tr>
    </w:tbl>
    <w:p w:rsidR="00856C35" w:rsidRDefault="00856C35"/>
    <w:tbl>
      <w:tblPr>
        <w:tblStyle w:val="PlainTable3"/>
        <w:tblW w:w="5000" w:type="pct"/>
        <w:tblLayout w:type="fixed"/>
        <w:tblLook w:val="0620" w:firstRow="1" w:lastRow="0" w:firstColumn="0" w:lastColumn="0" w:noHBand="1" w:noVBand="1"/>
      </w:tblPr>
      <w:tblGrid>
        <w:gridCol w:w="1466"/>
        <w:gridCol w:w="1414"/>
        <w:gridCol w:w="1890"/>
        <w:gridCol w:w="1890"/>
        <w:gridCol w:w="1620"/>
        <w:gridCol w:w="1800"/>
      </w:tblGrid>
      <w:tr w:rsidR="00613129" w:rsidRPr="005114CE" w:rsidTr="00FF1313">
        <w:trPr>
          <w:cnfStyle w:val="100000000000" w:firstRow="1" w:lastRow="0" w:firstColumn="0" w:lastColumn="0" w:oddVBand="0" w:evenVBand="0" w:oddHBand="0" w:evenHBand="0" w:firstRowFirstColumn="0" w:firstRowLastColumn="0" w:lastRowFirstColumn="0" w:lastRowLastColumn="0"/>
          <w:trHeight w:val="288"/>
        </w:trPr>
        <w:tc>
          <w:tcPr>
            <w:tcW w:w="1466" w:type="dxa"/>
          </w:tcPr>
          <w:p w:rsidR="00613129" w:rsidRPr="005114CE" w:rsidRDefault="00613129" w:rsidP="00490804">
            <w:r w:rsidRPr="005114CE">
              <w:t>Date Available:</w:t>
            </w:r>
          </w:p>
        </w:tc>
        <w:tc>
          <w:tcPr>
            <w:tcW w:w="1414" w:type="dxa"/>
            <w:tcBorders>
              <w:bottom w:val="single" w:sz="4" w:space="0" w:color="auto"/>
            </w:tcBorders>
          </w:tcPr>
          <w:p w:rsidR="00613129" w:rsidRPr="009C220D" w:rsidRDefault="00613129" w:rsidP="00440CD8">
            <w:pPr>
              <w:pStyle w:val="FieldText"/>
            </w:pPr>
          </w:p>
        </w:tc>
        <w:tc>
          <w:tcPr>
            <w:tcW w:w="1890" w:type="dxa"/>
          </w:tcPr>
          <w:p w:rsidR="00613129" w:rsidRPr="005114CE" w:rsidRDefault="00613129" w:rsidP="00490804">
            <w:pPr>
              <w:pStyle w:val="Heading4"/>
              <w:outlineLvl w:val="3"/>
            </w:pPr>
            <w:r w:rsidRPr="005114CE">
              <w:t xml:space="preserve">Social Security </w:t>
            </w:r>
            <w:r w:rsidR="00B11811" w:rsidRPr="005114CE">
              <w:t>No.</w:t>
            </w:r>
            <w:r w:rsidRPr="005114CE">
              <w:t>:</w:t>
            </w:r>
          </w:p>
        </w:tc>
        <w:tc>
          <w:tcPr>
            <w:tcW w:w="1890" w:type="dxa"/>
            <w:tcBorders>
              <w:bottom w:val="single" w:sz="4" w:space="0" w:color="auto"/>
            </w:tcBorders>
          </w:tcPr>
          <w:p w:rsidR="00613129" w:rsidRPr="009C220D" w:rsidRDefault="00613129" w:rsidP="00440CD8">
            <w:pPr>
              <w:pStyle w:val="FieldText"/>
            </w:pPr>
          </w:p>
        </w:tc>
        <w:tc>
          <w:tcPr>
            <w:tcW w:w="1620" w:type="dxa"/>
          </w:tcPr>
          <w:p w:rsidR="00613129" w:rsidRPr="005114CE" w:rsidRDefault="00613129" w:rsidP="00490804">
            <w:pPr>
              <w:pStyle w:val="Heading4"/>
              <w:outlineLvl w:val="3"/>
            </w:pPr>
            <w:r w:rsidRPr="005114CE">
              <w:t>Desired Salary:</w:t>
            </w:r>
          </w:p>
        </w:tc>
        <w:tc>
          <w:tcPr>
            <w:tcW w:w="1800" w:type="dxa"/>
            <w:tcBorders>
              <w:bottom w:val="single" w:sz="4" w:space="0" w:color="auto"/>
            </w:tcBorders>
          </w:tcPr>
          <w:p w:rsidR="00613129" w:rsidRPr="009C220D" w:rsidRDefault="00613129" w:rsidP="00856C35">
            <w:pPr>
              <w:pStyle w:val="FieldText"/>
            </w:pPr>
            <w:r w:rsidRPr="009C220D">
              <w:t>$</w:t>
            </w:r>
          </w:p>
        </w:tc>
      </w:tr>
    </w:tbl>
    <w:p w:rsidR="00856C35" w:rsidRDefault="00856C35"/>
    <w:tbl>
      <w:tblPr>
        <w:tblStyle w:val="PlainTable3"/>
        <w:tblpPr w:leftFromText="180" w:rightFromText="180" w:vertAnchor="text" w:tblpY="1"/>
        <w:tblOverlap w:val="never"/>
        <w:tblW w:w="2232" w:type="pct"/>
        <w:tblLayout w:type="fixed"/>
        <w:tblLook w:val="0620" w:firstRow="1" w:lastRow="0" w:firstColumn="0" w:lastColumn="0" w:noHBand="1" w:noVBand="1"/>
      </w:tblPr>
      <w:tblGrid>
        <w:gridCol w:w="2250"/>
        <w:gridCol w:w="2250"/>
      </w:tblGrid>
      <w:tr w:rsidR="00DE7FB7" w:rsidRPr="005114CE" w:rsidTr="00535728">
        <w:trPr>
          <w:cnfStyle w:val="100000000000" w:firstRow="1" w:lastRow="0" w:firstColumn="0" w:lastColumn="0" w:oddVBand="0" w:evenVBand="0" w:oddHBand="0" w:evenHBand="0" w:firstRowFirstColumn="0" w:firstRowLastColumn="0" w:lastRowFirstColumn="0" w:lastRowLastColumn="0"/>
          <w:trHeight w:val="180"/>
        </w:trPr>
        <w:tc>
          <w:tcPr>
            <w:tcW w:w="2250" w:type="dxa"/>
          </w:tcPr>
          <w:p w:rsidR="00DE7FB7" w:rsidRPr="005114CE" w:rsidRDefault="00D507EA" w:rsidP="00535728">
            <w:r>
              <w:t>Driver</w:t>
            </w:r>
            <w:r w:rsidR="00535728">
              <w:t>’</w:t>
            </w:r>
            <w:r>
              <w:t>s License Number:</w:t>
            </w:r>
          </w:p>
        </w:tc>
        <w:tc>
          <w:tcPr>
            <w:tcW w:w="2250" w:type="dxa"/>
            <w:tcBorders>
              <w:bottom w:val="single" w:sz="4" w:space="0" w:color="auto"/>
            </w:tcBorders>
          </w:tcPr>
          <w:p w:rsidR="00DE7FB7" w:rsidRPr="009C220D" w:rsidRDefault="00DE7FB7" w:rsidP="00535728">
            <w:pPr>
              <w:pStyle w:val="FieldText"/>
            </w:pPr>
          </w:p>
        </w:tc>
      </w:tr>
    </w:tbl>
    <w:p w:rsidR="00856C35" w:rsidRDefault="00535728">
      <w:r>
        <w:t>Position Applied For:  _________________________________</w:t>
      </w:r>
      <w:r>
        <w:br w:type="textWrapping" w:clear="all"/>
      </w:r>
    </w:p>
    <w:tbl>
      <w:tblPr>
        <w:tblStyle w:val="PlainTable3"/>
        <w:tblW w:w="5000" w:type="pct"/>
        <w:tblLayout w:type="fixed"/>
        <w:tblLook w:val="0620" w:firstRow="1" w:lastRow="0" w:firstColumn="0" w:lastColumn="0" w:noHBand="1" w:noVBand="1"/>
      </w:tblPr>
      <w:tblGrid>
        <w:gridCol w:w="3692"/>
        <w:gridCol w:w="665"/>
        <w:gridCol w:w="509"/>
        <w:gridCol w:w="4031"/>
        <w:gridCol w:w="517"/>
        <w:gridCol w:w="666"/>
      </w:tblGrid>
      <w:tr w:rsidR="009C220D" w:rsidRPr="005114CE" w:rsidTr="00602863">
        <w:trPr>
          <w:cnfStyle w:val="100000000000" w:firstRow="1" w:lastRow="0" w:firstColumn="0" w:lastColumn="0" w:oddVBand="0" w:evenVBand="0" w:oddHBand="0" w:evenHBand="0" w:firstRowFirstColumn="0" w:firstRowLastColumn="0" w:lastRowFirstColumn="0" w:lastRowLastColumn="0"/>
        </w:trPr>
        <w:tc>
          <w:tcPr>
            <w:tcW w:w="3692" w:type="dxa"/>
          </w:tcPr>
          <w:p w:rsidR="009C220D" w:rsidRPr="005114CE" w:rsidRDefault="009C220D" w:rsidP="00490804">
            <w:r w:rsidRPr="005114CE">
              <w:t xml:space="preserve">Are you a citizen of the </w:t>
            </w:r>
            <w:smartTag w:uri="urn:schemas-microsoft-com:office:smarttags" w:element="country-region">
              <w:smartTag w:uri="urn:schemas-microsoft-com:office:smarttags" w:element="place">
                <w:r w:rsidRPr="005114CE">
                  <w:t>United States</w:t>
                </w:r>
              </w:smartTag>
            </w:smartTag>
            <w:r w:rsidRPr="005114CE">
              <w:t>?</w:t>
            </w:r>
          </w:p>
        </w:tc>
        <w:tc>
          <w:tcPr>
            <w:tcW w:w="665" w:type="dxa"/>
          </w:tcPr>
          <w:p w:rsidR="009C220D" w:rsidRPr="00D6155E" w:rsidRDefault="009C220D" w:rsidP="00490804">
            <w:pPr>
              <w:pStyle w:val="Checkbox"/>
            </w:pPr>
            <w:r w:rsidRPr="00D6155E">
              <w:t>YES</w:t>
            </w:r>
          </w:p>
          <w:p w:rsidR="009C220D" w:rsidRPr="005114CE" w:rsidRDefault="00724FA4" w:rsidP="00083002">
            <w:pPr>
              <w:pStyle w:val="Checkbox"/>
            </w:pPr>
            <w:r w:rsidRPr="005114CE">
              <w:fldChar w:fldCharType="begin">
                <w:ffData>
                  <w:name w:val="Check3"/>
                  <w:enabled/>
                  <w:calcOnExit w:val="0"/>
                  <w:checkBox>
                    <w:sizeAuto/>
                    <w:default w:val="0"/>
                  </w:checkBox>
                </w:ffData>
              </w:fldChar>
            </w:r>
            <w:bookmarkStart w:id="1" w:name="Check3"/>
            <w:r w:rsidR="009C220D" w:rsidRPr="005114CE">
              <w:instrText xml:space="preserve"> FORMCHECKBOX </w:instrText>
            </w:r>
            <w:r w:rsidR="00D710C4">
              <w:fldChar w:fldCharType="separate"/>
            </w:r>
            <w:r w:rsidRPr="005114CE">
              <w:fldChar w:fldCharType="end"/>
            </w:r>
            <w:bookmarkEnd w:id="1"/>
          </w:p>
        </w:tc>
        <w:tc>
          <w:tcPr>
            <w:tcW w:w="509" w:type="dxa"/>
          </w:tcPr>
          <w:p w:rsidR="009C220D" w:rsidRPr="009C220D" w:rsidRDefault="009C220D" w:rsidP="00490804">
            <w:pPr>
              <w:pStyle w:val="Checkbox"/>
            </w:pPr>
            <w:r>
              <w:t>NO</w:t>
            </w:r>
          </w:p>
          <w:p w:rsidR="009C220D" w:rsidRPr="00D6155E" w:rsidRDefault="00724FA4" w:rsidP="00083002">
            <w:pPr>
              <w:pStyle w:val="Checkbox"/>
            </w:pPr>
            <w:r w:rsidRPr="00D6155E">
              <w:fldChar w:fldCharType="begin">
                <w:ffData>
                  <w:name w:val="Check4"/>
                  <w:enabled/>
                  <w:calcOnExit w:val="0"/>
                  <w:checkBox>
                    <w:sizeAuto/>
                    <w:default w:val="0"/>
                  </w:checkBox>
                </w:ffData>
              </w:fldChar>
            </w:r>
            <w:bookmarkStart w:id="2" w:name="Check4"/>
            <w:r w:rsidR="009C220D" w:rsidRPr="00D6155E">
              <w:instrText xml:space="preserve"> FORMCHECKBOX </w:instrText>
            </w:r>
            <w:r w:rsidR="00D710C4">
              <w:fldChar w:fldCharType="separate"/>
            </w:r>
            <w:r w:rsidRPr="00D6155E">
              <w:fldChar w:fldCharType="end"/>
            </w:r>
            <w:bookmarkEnd w:id="2"/>
          </w:p>
        </w:tc>
        <w:tc>
          <w:tcPr>
            <w:tcW w:w="4031" w:type="dxa"/>
          </w:tcPr>
          <w:p w:rsidR="009C220D" w:rsidRPr="005114CE" w:rsidRDefault="009C220D" w:rsidP="00490804">
            <w:pPr>
              <w:pStyle w:val="Heading4"/>
              <w:outlineLvl w:val="3"/>
            </w:pPr>
            <w:r w:rsidRPr="005114CE">
              <w:t>If no, are you authorized to work in the U.S.?</w:t>
            </w:r>
          </w:p>
        </w:tc>
        <w:tc>
          <w:tcPr>
            <w:tcW w:w="517" w:type="dxa"/>
          </w:tcPr>
          <w:p w:rsidR="009C220D" w:rsidRPr="009C220D" w:rsidRDefault="009C220D" w:rsidP="00490804">
            <w:pPr>
              <w:pStyle w:val="Checkbox"/>
            </w:pPr>
            <w:r>
              <w:t>YES</w:t>
            </w:r>
          </w:p>
          <w:p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D710C4">
              <w:fldChar w:fldCharType="separate"/>
            </w:r>
            <w:r w:rsidRPr="005114CE">
              <w:fldChar w:fldCharType="end"/>
            </w:r>
          </w:p>
        </w:tc>
        <w:tc>
          <w:tcPr>
            <w:tcW w:w="666" w:type="dxa"/>
          </w:tcPr>
          <w:p w:rsidR="009C220D" w:rsidRPr="009C220D" w:rsidRDefault="009C220D" w:rsidP="00490804">
            <w:pPr>
              <w:pStyle w:val="Checkbox"/>
            </w:pPr>
            <w:r>
              <w:t>NO</w:t>
            </w:r>
          </w:p>
          <w:p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D710C4">
              <w:fldChar w:fldCharType="separate"/>
            </w:r>
            <w:r w:rsidRPr="005114CE">
              <w:fldChar w:fldCharType="end"/>
            </w:r>
          </w:p>
        </w:tc>
      </w:tr>
    </w:tbl>
    <w:p w:rsidR="00C92A3C" w:rsidRDefault="00C92A3C"/>
    <w:tbl>
      <w:tblPr>
        <w:tblStyle w:val="PlainTable3"/>
        <w:tblW w:w="5000" w:type="pct"/>
        <w:tblLayout w:type="fixed"/>
        <w:tblLook w:val="0620" w:firstRow="1" w:lastRow="0" w:firstColumn="0" w:lastColumn="0" w:noHBand="1" w:noVBand="1"/>
      </w:tblPr>
      <w:tblGrid>
        <w:gridCol w:w="3692"/>
        <w:gridCol w:w="665"/>
        <w:gridCol w:w="509"/>
        <w:gridCol w:w="1359"/>
        <w:gridCol w:w="3855"/>
      </w:tblGrid>
      <w:tr w:rsidR="009C220D" w:rsidRPr="005114CE" w:rsidTr="00FF1313">
        <w:trPr>
          <w:cnfStyle w:val="100000000000" w:firstRow="1" w:lastRow="0" w:firstColumn="0" w:lastColumn="0" w:oddVBand="0" w:evenVBand="0" w:oddHBand="0" w:evenHBand="0" w:firstRowFirstColumn="0" w:firstRowLastColumn="0" w:lastRowFirstColumn="0" w:lastRowLastColumn="0"/>
        </w:trPr>
        <w:tc>
          <w:tcPr>
            <w:tcW w:w="3692" w:type="dxa"/>
          </w:tcPr>
          <w:p w:rsidR="009C220D" w:rsidRPr="005114CE" w:rsidRDefault="009C220D" w:rsidP="00490804">
            <w:r w:rsidRPr="005114CE">
              <w:t>Have you ever worked for this company?</w:t>
            </w:r>
          </w:p>
        </w:tc>
        <w:tc>
          <w:tcPr>
            <w:tcW w:w="665" w:type="dxa"/>
          </w:tcPr>
          <w:p w:rsidR="009C220D" w:rsidRPr="009C220D" w:rsidRDefault="009C220D" w:rsidP="00490804">
            <w:pPr>
              <w:pStyle w:val="Checkbox"/>
            </w:pPr>
            <w:r>
              <w:t>YES</w:t>
            </w:r>
          </w:p>
          <w:p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D710C4">
              <w:fldChar w:fldCharType="separate"/>
            </w:r>
            <w:r w:rsidRPr="005114CE">
              <w:fldChar w:fldCharType="end"/>
            </w:r>
          </w:p>
        </w:tc>
        <w:tc>
          <w:tcPr>
            <w:tcW w:w="509" w:type="dxa"/>
          </w:tcPr>
          <w:p w:rsidR="009C220D" w:rsidRPr="009C220D" w:rsidRDefault="009C220D" w:rsidP="00490804">
            <w:pPr>
              <w:pStyle w:val="Checkbox"/>
            </w:pPr>
            <w:r>
              <w:t>NO</w:t>
            </w:r>
          </w:p>
          <w:p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D710C4">
              <w:fldChar w:fldCharType="separate"/>
            </w:r>
            <w:r w:rsidRPr="005114CE">
              <w:fldChar w:fldCharType="end"/>
            </w:r>
          </w:p>
        </w:tc>
        <w:tc>
          <w:tcPr>
            <w:tcW w:w="1359" w:type="dxa"/>
          </w:tcPr>
          <w:p w:rsidR="009C220D" w:rsidRPr="005114CE" w:rsidRDefault="009C220D" w:rsidP="00490804">
            <w:pPr>
              <w:pStyle w:val="Heading4"/>
              <w:outlineLvl w:val="3"/>
            </w:pPr>
            <w:r w:rsidRPr="005114CE">
              <w:t xml:space="preserve">If </w:t>
            </w:r>
            <w:r w:rsidR="00E106E2">
              <w:t>yes</w:t>
            </w:r>
            <w:r w:rsidRPr="005114CE">
              <w:t>, w</w:t>
            </w:r>
            <w:r w:rsidRPr="00490804">
              <w:t>h</w:t>
            </w:r>
            <w:r w:rsidRPr="005114CE">
              <w:t>en?</w:t>
            </w:r>
          </w:p>
        </w:tc>
        <w:tc>
          <w:tcPr>
            <w:tcW w:w="3855" w:type="dxa"/>
            <w:tcBorders>
              <w:bottom w:val="single" w:sz="4" w:space="0" w:color="auto"/>
            </w:tcBorders>
          </w:tcPr>
          <w:p w:rsidR="009C220D" w:rsidRPr="009C220D" w:rsidRDefault="009C220D" w:rsidP="00617C65">
            <w:pPr>
              <w:pStyle w:val="FieldText"/>
            </w:pPr>
          </w:p>
        </w:tc>
      </w:tr>
    </w:tbl>
    <w:p w:rsidR="00C92A3C" w:rsidRDefault="00C92A3C"/>
    <w:tbl>
      <w:tblPr>
        <w:tblStyle w:val="PlainTable3"/>
        <w:tblW w:w="5000" w:type="pct"/>
        <w:tblLayout w:type="fixed"/>
        <w:tblLook w:val="0620" w:firstRow="1" w:lastRow="0" w:firstColumn="0" w:lastColumn="0" w:noHBand="1" w:noVBand="1"/>
      </w:tblPr>
      <w:tblGrid>
        <w:gridCol w:w="3692"/>
        <w:gridCol w:w="665"/>
        <w:gridCol w:w="509"/>
        <w:gridCol w:w="5214"/>
      </w:tblGrid>
      <w:tr w:rsidR="009C220D" w:rsidRPr="005114CE" w:rsidTr="00602863">
        <w:trPr>
          <w:cnfStyle w:val="100000000000" w:firstRow="1" w:lastRow="0" w:firstColumn="0" w:lastColumn="0" w:oddVBand="0" w:evenVBand="0" w:oddHBand="0" w:evenHBand="0" w:firstRowFirstColumn="0" w:firstRowLastColumn="0" w:lastRowFirstColumn="0" w:lastRowLastColumn="0"/>
        </w:trPr>
        <w:tc>
          <w:tcPr>
            <w:tcW w:w="3692" w:type="dxa"/>
          </w:tcPr>
          <w:p w:rsidR="009C220D" w:rsidRPr="005114CE" w:rsidRDefault="009C220D" w:rsidP="00490804">
            <w:r w:rsidRPr="005114CE">
              <w:t>Have you ever been convicted of a felony?</w:t>
            </w:r>
          </w:p>
        </w:tc>
        <w:tc>
          <w:tcPr>
            <w:tcW w:w="665" w:type="dxa"/>
          </w:tcPr>
          <w:p w:rsidR="009C220D" w:rsidRPr="009C220D" w:rsidRDefault="009C220D" w:rsidP="00490804">
            <w:pPr>
              <w:pStyle w:val="Checkbox"/>
            </w:pPr>
            <w:r>
              <w:t>YES</w:t>
            </w:r>
          </w:p>
          <w:p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D710C4">
              <w:fldChar w:fldCharType="separate"/>
            </w:r>
            <w:r w:rsidRPr="005114CE">
              <w:fldChar w:fldCharType="end"/>
            </w:r>
          </w:p>
        </w:tc>
        <w:tc>
          <w:tcPr>
            <w:tcW w:w="509" w:type="dxa"/>
          </w:tcPr>
          <w:p w:rsidR="009C220D" w:rsidRPr="009C220D" w:rsidRDefault="009C220D" w:rsidP="00490804">
            <w:pPr>
              <w:pStyle w:val="Checkbox"/>
            </w:pPr>
            <w:r>
              <w:t>NO</w:t>
            </w:r>
          </w:p>
          <w:p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D710C4">
              <w:fldChar w:fldCharType="separate"/>
            </w:r>
            <w:r w:rsidRPr="005114CE">
              <w:fldChar w:fldCharType="end"/>
            </w:r>
          </w:p>
        </w:tc>
        <w:tc>
          <w:tcPr>
            <w:tcW w:w="5214" w:type="dxa"/>
          </w:tcPr>
          <w:p w:rsidR="009C220D" w:rsidRPr="005114CE" w:rsidRDefault="009C220D" w:rsidP="00682C69"/>
        </w:tc>
      </w:tr>
    </w:tbl>
    <w:p w:rsidR="00C92A3C" w:rsidRDefault="00C92A3C"/>
    <w:tbl>
      <w:tblPr>
        <w:tblStyle w:val="PlainTable3"/>
        <w:tblW w:w="5000" w:type="pct"/>
        <w:tblLayout w:type="fixed"/>
        <w:tblLook w:val="0620" w:firstRow="1" w:lastRow="0" w:firstColumn="0" w:lastColumn="0" w:noHBand="1" w:noVBand="1"/>
      </w:tblPr>
      <w:tblGrid>
        <w:gridCol w:w="1332"/>
        <w:gridCol w:w="8748"/>
      </w:tblGrid>
      <w:tr w:rsidR="000F2DF4" w:rsidRPr="005114CE" w:rsidTr="00FF1313">
        <w:trPr>
          <w:cnfStyle w:val="100000000000" w:firstRow="1" w:lastRow="0" w:firstColumn="0" w:lastColumn="0" w:oddVBand="0" w:evenVBand="0" w:oddHBand="0" w:evenHBand="0" w:firstRowFirstColumn="0" w:firstRowLastColumn="0" w:lastRowFirstColumn="0" w:lastRowLastColumn="0"/>
          <w:trHeight w:val="288"/>
        </w:trPr>
        <w:tc>
          <w:tcPr>
            <w:tcW w:w="1332" w:type="dxa"/>
          </w:tcPr>
          <w:p w:rsidR="000F2DF4" w:rsidRPr="005114CE" w:rsidRDefault="000F2DF4" w:rsidP="00490804">
            <w:r w:rsidRPr="005114CE">
              <w:t>If yes, explain:</w:t>
            </w:r>
          </w:p>
        </w:tc>
        <w:tc>
          <w:tcPr>
            <w:tcW w:w="8748" w:type="dxa"/>
            <w:tcBorders>
              <w:bottom w:val="single" w:sz="4" w:space="0" w:color="auto"/>
            </w:tcBorders>
          </w:tcPr>
          <w:p w:rsidR="000F2DF4" w:rsidRPr="009C220D" w:rsidRDefault="000F2DF4" w:rsidP="00617C65">
            <w:pPr>
              <w:pStyle w:val="FieldText"/>
            </w:pPr>
          </w:p>
        </w:tc>
      </w:tr>
    </w:tbl>
    <w:p w:rsidR="00330050" w:rsidRDefault="00330050" w:rsidP="00330050">
      <w:pPr>
        <w:pStyle w:val="Heading2"/>
      </w:pPr>
      <w:r>
        <w:t>Education</w:t>
      </w:r>
    </w:p>
    <w:tbl>
      <w:tblPr>
        <w:tblStyle w:val="PlainTable3"/>
        <w:tblW w:w="5000" w:type="pct"/>
        <w:tblLayout w:type="fixed"/>
        <w:tblLook w:val="0620" w:firstRow="1" w:lastRow="0" w:firstColumn="0" w:lastColumn="0" w:noHBand="1" w:noVBand="1"/>
      </w:tblPr>
      <w:tblGrid>
        <w:gridCol w:w="3960"/>
        <w:gridCol w:w="20"/>
        <w:gridCol w:w="1054"/>
        <w:gridCol w:w="5046"/>
      </w:tblGrid>
      <w:tr w:rsidR="000F2DF4" w:rsidRPr="00613129" w:rsidTr="00CC7344">
        <w:trPr>
          <w:cnfStyle w:val="100000000000" w:firstRow="1" w:lastRow="0" w:firstColumn="0" w:lastColumn="0" w:oddVBand="0" w:evenVBand="0" w:oddHBand="0" w:evenHBand="0" w:firstRowFirstColumn="0" w:firstRowLastColumn="0" w:lastRowFirstColumn="0" w:lastRowLastColumn="0"/>
          <w:trHeight w:val="432"/>
        </w:trPr>
        <w:tc>
          <w:tcPr>
            <w:tcW w:w="3960" w:type="dxa"/>
          </w:tcPr>
          <w:p w:rsidR="000F2DF4" w:rsidRPr="005114CE" w:rsidRDefault="00D507EA" w:rsidP="00490804">
            <w:r>
              <w:t>Years of Education Completed -</w:t>
            </w:r>
            <w:r w:rsidR="00CC7344">
              <w:t>High School</w:t>
            </w:r>
          </w:p>
        </w:tc>
        <w:tc>
          <w:tcPr>
            <w:tcW w:w="20" w:type="dxa"/>
            <w:tcBorders>
              <w:bottom w:val="single" w:sz="4" w:space="0" w:color="auto"/>
            </w:tcBorders>
          </w:tcPr>
          <w:p w:rsidR="000F2DF4" w:rsidRPr="005114CE" w:rsidRDefault="000F2DF4" w:rsidP="00617C65">
            <w:pPr>
              <w:pStyle w:val="FieldText"/>
            </w:pPr>
          </w:p>
        </w:tc>
        <w:tc>
          <w:tcPr>
            <w:tcW w:w="1054" w:type="dxa"/>
          </w:tcPr>
          <w:p w:rsidR="000F2DF4" w:rsidRPr="005114CE" w:rsidRDefault="000F2DF4" w:rsidP="00490804">
            <w:pPr>
              <w:pStyle w:val="Heading4"/>
              <w:outlineLvl w:val="3"/>
            </w:pPr>
            <w:r w:rsidRPr="005114CE">
              <w:t>Address:</w:t>
            </w:r>
          </w:p>
        </w:tc>
        <w:tc>
          <w:tcPr>
            <w:tcW w:w="5046" w:type="dxa"/>
            <w:tcBorders>
              <w:bottom w:val="single" w:sz="4" w:space="0" w:color="auto"/>
            </w:tcBorders>
          </w:tcPr>
          <w:p w:rsidR="000F2DF4" w:rsidRPr="005114CE" w:rsidRDefault="000F2DF4" w:rsidP="00617C65">
            <w:pPr>
              <w:pStyle w:val="FieldText"/>
            </w:pPr>
          </w:p>
        </w:tc>
      </w:tr>
    </w:tbl>
    <w:p w:rsidR="00330050" w:rsidRDefault="00330050"/>
    <w:tbl>
      <w:tblPr>
        <w:tblStyle w:val="PlainTable3"/>
        <w:tblW w:w="1504" w:type="pct"/>
        <w:tblLayout w:type="fixed"/>
        <w:tblLook w:val="0620" w:firstRow="1" w:lastRow="0" w:firstColumn="0" w:lastColumn="0" w:noHBand="1" w:noVBand="1"/>
      </w:tblPr>
      <w:tblGrid>
        <w:gridCol w:w="1756"/>
        <w:gridCol w:w="674"/>
        <w:gridCol w:w="602"/>
      </w:tblGrid>
      <w:tr w:rsidR="00D507EA" w:rsidRPr="00613129" w:rsidTr="00D507EA">
        <w:trPr>
          <w:cnfStyle w:val="100000000000" w:firstRow="1" w:lastRow="0" w:firstColumn="0" w:lastColumn="0" w:oddVBand="0" w:evenVBand="0" w:oddHBand="0" w:evenHBand="0" w:firstRowFirstColumn="0" w:firstRowLastColumn="0" w:lastRowFirstColumn="0" w:lastRowLastColumn="0"/>
        </w:trPr>
        <w:tc>
          <w:tcPr>
            <w:tcW w:w="1757" w:type="dxa"/>
          </w:tcPr>
          <w:p w:rsidR="00D507EA" w:rsidRPr="005114CE" w:rsidRDefault="00D507EA" w:rsidP="00D507EA">
            <w:pPr>
              <w:pStyle w:val="Heading4"/>
              <w:jc w:val="left"/>
              <w:outlineLvl w:val="3"/>
            </w:pPr>
            <w:r w:rsidRPr="005114CE">
              <w:t>Did you graduate?</w:t>
            </w:r>
          </w:p>
        </w:tc>
        <w:tc>
          <w:tcPr>
            <w:tcW w:w="674" w:type="dxa"/>
          </w:tcPr>
          <w:p w:rsidR="00D507EA" w:rsidRPr="009C220D" w:rsidRDefault="00D507EA" w:rsidP="00490804">
            <w:pPr>
              <w:pStyle w:val="Checkbox"/>
            </w:pPr>
            <w:r>
              <w:t>YES</w:t>
            </w:r>
          </w:p>
          <w:p w:rsidR="00D507EA" w:rsidRPr="005114CE" w:rsidRDefault="00D507EA" w:rsidP="00617C6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710C4">
              <w:fldChar w:fldCharType="separate"/>
            </w:r>
            <w:r w:rsidRPr="005114CE">
              <w:fldChar w:fldCharType="end"/>
            </w:r>
          </w:p>
        </w:tc>
        <w:tc>
          <w:tcPr>
            <w:tcW w:w="602" w:type="dxa"/>
          </w:tcPr>
          <w:p w:rsidR="00D507EA" w:rsidRPr="009C220D" w:rsidRDefault="00D507EA" w:rsidP="00490804">
            <w:pPr>
              <w:pStyle w:val="Checkbox"/>
            </w:pPr>
            <w:r>
              <w:t>NO</w:t>
            </w:r>
          </w:p>
          <w:p w:rsidR="00D507EA" w:rsidRPr="005114CE" w:rsidRDefault="00D507EA" w:rsidP="00617C6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710C4">
              <w:fldChar w:fldCharType="separate"/>
            </w:r>
            <w:r w:rsidRPr="005114CE">
              <w:fldChar w:fldCharType="end"/>
            </w:r>
          </w:p>
        </w:tc>
      </w:tr>
    </w:tbl>
    <w:p w:rsidR="00330050" w:rsidRDefault="00330050"/>
    <w:tbl>
      <w:tblPr>
        <w:tblStyle w:val="PlainTable3"/>
        <w:tblW w:w="5000" w:type="pct"/>
        <w:tblLayout w:type="fixed"/>
        <w:tblLook w:val="0620" w:firstRow="1" w:lastRow="0" w:firstColumn="0" w:lastColumn="0" w:noHBand="1" w:noVBand="1"/>
      </w:tblPr>
      <w:tblGrid>
        <w:gridCol w:w="810"/>
        <w:gridCol w:w="3304"/>
        <w:gridCol w:w="920"/>
        <w:gridCol w:w="5046"/>
      </w:tblGrid>
      <w:tr w:rsidR="000F2DF4" w:rsidRPr="00613129"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rsidR="000F2DF4" w:rsidRPr="005114CE" w:rsidRDefault="000F2DF4" w:rsidP="00490804">
            <w:r w:rsidRPr="005114CE">
              <w:t>College:</w:t>
            </w:r>
          </w:p>
        </w:tc>
        <w:tc>
          <w:tcPr>
            <w:tcW w:w="3304" w:type="dxa"/>
            <w:tcBorders>
              <w:bottom w:val="single" w:sz="4" w:space="0" w:color="auto"/>
            </w:tcBorders>
          </w:tcPr>
          <w:p w:rsidR="000F2DF4" w:rsidRPr="005114CE" w:rsidRDefault="000F2DF4" w:rsidP="00617C65">
            <w:pPr>
              <w:pStyle w:val="FieldText"/>
            </w:pPr>
          </w:p>
        </w:tc>
        <w:tc>
          <w:tcPr>
            <w:tcW w:w="920" w:type="dxa"/>
          </w:tcPr>
          <w:p w:rsidR="000F2DF4" w:rsidRPr="005114CE" w:rsidRDefault="000F2DF4" w:rsidP="00490804">
            <w:pPr>
              <w:pStyle w:val="Heading4"/>
              <w:outlineLvl w:val="3"/>
            </w:pPr>
            <w:r w:rsidRPr="005114CE">
              <w:t>Address:</w:t>
            </w:r>
          </w:p>
        </w:tc>
        <w:tc>
          <w:tcPr>
            <w:tcW w:w="5046" w:type="dxa"/>
            <w:tcBorders>
              <w:bottom w:val="single" w:sz="4" w:space="0" w:color="auto"/>
            </w:tcBorders>
          </w:tcPr>
          <w:p w:rsidR="000F2DF4" w:rsidRPr="005114CE" w:rsidRDefault="000F2DF4" w:rsidP="00617C65">
            <w:pPr>
              <w:pStyle w:val="FieldText"/>
            </w:pPr>
          </w:p>
        </w:tc>
      </w:tr>
    </w:tbl>
    <w:p w:rsidR="00330050" w:rsidRDefault="00330050"/>
    <w:tbl>
      <w:tblPr>
        <w:tblStyle w:val="PlainTable3"/>
        <w:tblW w:w="3375" w:type="pct"/>
        <w:tblLayout w:type="fixed"/>
        <w:tblLook w:val="0620" w:firstRow="1" w:lastRow="0" w:firstColumn="0" w:lastColumn="0" w:noHBand="1" w:noVBand="1"/>
      </w:tblPr>
      <w:tblGrid>
        <w:gridCol w:w="1758"/>
        <w:gridCol w:w="674"/>
        <w:gridCol w:w="602"/>
        <w:gridCol w:w="917"/>
        <w:gridCol w:w="2853"/>
      </w:tblGrid>
      <w:tr w:rsidR="00D507EA" w:rsidRPr="00613129" w:rsidTr="00D507EA">
        <w:trPr>
          <w:cnfStyle w:val="100000000000" w:firstRow="1" w:lastRow="0" w:firstColumn="0" w:lastColumn="0" w:oddVBand="0" w:evenVBand="0" w:oddHBand="0" w:evenHBand="0" w:firstRowFirstColumn="0" w:firstRowLastColumn="0" w:lastRowFirstColumn="0" w:lastRowLastColumn="0"/>
          <w:trHeight w:val="288"/>
        </w:trPr>
        <w:tc>
          <w:tcPr>
            <w:tcW w:w="1757" w:type="dxa"/>
          </w:tcPr>
          <w:p w:rsidR="00D507EA" w:rsidRPr="005114CE" w:rsidRDefault="00D507EA" w:rsidP="00D507EA">
            <w:pPr>
              <w:pStyle w:val="Heading4"/>
              <w:jc w:val="left"/>
              <w:outlineLvl w:val="3"/>
            </w:pPr>
            <w:r w:rsidRPr="005114CE">
              <w:t>Did you graduate?</w:t>
            </w:r>
          </w:p>
        </w:tc>
        <w:tc>
          <w:tcPr>
            <w:tcW w:w="674" w:type="dxa"/>
          </w:tcPr>
          <w:p w:rsidR="00D507EA" w:rsidRPr="009C220D" w:rsidRDefault="00D507EA" w:rsidP="00490804">
            <w:pPr>
              <w:pStyle w:val="Checkbox"/>
            </w:pPr>
            <w:r>
              <w:t>YES</w:t>
            </w:r>
          </w:p>
          <w:p w:rsidR="00D507EA" w:rsidRPr="005114CE" w:rsidRDefault="00D507EA" w:rsidP="00617C6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710C4">
              <w:fldChar w:fldCharType="separate"/>
            </w:r>
            <w:r w:rsidRPr="005114CE">
              <w:fldChar w:fldCharType="end"/>
            </w:r>
          </w:p>
        </w:tc>
        <w:tc>
          <w:tcPr>
            <w:tcW w:w="602" w:type="dxa"/>
          </w:tcPr>
          <w:p w:rsidR="00D507EA" w:rsidRPr="009C220D" w:rsidRDefault="00D507EA" w:rsidP="00490804">
            <w:pPr>
              <w:pStyle w:val="Checkbox"/>
            </w:pPr>
            <w:r>
              <w:t>NO</w:t>
            </w:r>
          </w:p>
          <w:p w:rsidR="00D507EA" w:rsidRPr="005114CE" w:rsidRDefault="00D507EA" w:rsidP="00617C6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710C4">
              <w:fldChar w:fldCharType="separate"/>
            </w:r>
            <w:r w:rsidRPr="005114CE">
              <w:fldChar w:fldCharType="end"/>
            </w:r>
          </w:p>
        </w:tc>
        <w:tc>
          <w:tcPr>
            <w:tcW w:w="917" w:type="dxa"/>
          </w:tcPr>
          <w:p w:rsidR="00D507EA" w:rsidRPr="005114CE" w:rsidRDefault="00D507EA" w:rsidP="00490804">
            <w:pPr>
              <w:pStyle w:val="Heading4"/>
              <w:outlineLvl w:val="3"/>
            </w:pPr>
            <w:r w:rsidRPr="005114CE">
              <w:t>Degree:</w:t>
            </w:r>
          </w:p>
        </w:tc>
        <w:tc>
          <w:tcPr>
            <w:tcW w:w="2853" w:type="dxa"/>
            <w:tcBorders>
              <w:bottom w:val="single" w:sz="4" w:space="0" w:color="auto"/>
            </w:tcBorders>
          </w:tcPr>
          <w:p w:rsidR="00D507EA" w:rsidRPr="005114CE" w:rsidRDefault="00D507EA" w:rsidP="00617C65">
            <w:pPr>
              <w:pStyle w:val="FieldText"/>
            </w:pPr>
          </w:p>
        </w:tc>
      </w:tr>
    </w:tbl>
    <w:p w:rsidR="00330050" w:rsidRDefault="00330050"/>
    <w:p w:rsidR="00535728" w:rsidRPr="00535728" w:rsidRDefault="00535728">
      <w:pPr>
        <w:rPr>
          <w:b/>
          <w:u w:val="single"/>
        </w:rPr>
      </w:pPr>
      <w:r w:rsidRPr="00535728">
        <w:rPr>
          <w:b/>
          <w:u w:val="single"/>
        </w:rPr>
        <w:t>Professional Licensing/Certification</w:t>
      </w:r>
    </w:p>
    <w:p w:rsidR="00535728" w:rsidRDefault="00535728"/>
    <w:p w:rsidR="00330050" w:rsidRDefault="00D507EA">
      <w:r>
        <w:t>Type __________________</w:t>
      </w:r>
      <w:r>
        <w:tab/>
        <w:t>State Issued: _______________</w:t>
      </w:r>
      <w:r>
        <w:tab/>
        <w:t>Date Issued: ______________</w:t>
      </w:r>
      <w:r>
        <w:tab/>
        <w:t>Exp: _________</w:t>
      </w:r>
    </w:p>
    <w:p w:rsidR="00D507EA" w:rsidRDefault="00D507EA"/>
    <w:p w:rsidR="00D507EA" w:rsidRDefault="00D507EA">
      <w:r>
        <w:t>License Number: ________________</w:t>
      </w:r>
    </w:p>
    <w:p w:rsidR="00330050" w:rsidRDefault="00330050" w:rsidP="00330050">
      <w:pPr>
        <w:pStyle w:val="Heading2"/>
      </w:pPr>
      <w:r>
        <w:t>References</w:t>
      </w:r>
    </w:p>
    <w:p w:rsidR="00330050" w:rsidRDefault="00330050" w:rsidP="00490804">
      <w:pPr>
        <w:pStyle w:val="Italic"/>
      </w:pPr>
      <w:r w:rsidRPr="007F3D5B">
        <w:t>Please list three professional references.</w:t>
      </w:r>
    </w:p>
    <w:tbl>
      <w:tblPr>
        <w:tblStyle w:val="PlainTable3"/>
        <w:tblW w:w="5000" w:type="pct"/>
        <w:tblLayout w:type="fixed"/>
        <w:tblLook w:val="0620" w:firstRow="1" w:lastRow="0" w:firstColumn="0" w:lastColumn="0" w:noHBand="1" w:noVBand="1"/>
      </w:tblPr>
      <w:tblGrid>
        <w:gridCol w:w="1072"/>
        <w:gridCol w:w="5588"/>
        <w:gridCol w:w="1350"/>
        <w:gridCol w:w="2070"/>
      </w:tblGrid>
      <w:tr w:rsidR="000F2DF4" w:rsidRPr="005114CE"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rsidR="000F2DF4" w:rsidRPr="005114CE" w:rsidRDefault="000F2DF4" w:rsidP="00490804">
            <w:r w:rsidRPr="005114CE">
              <w:t>Full Name:</w:t>
            </w:r>
          </w:p>
        </w:tc>
        <w:tc>
          <w:tcPr>
            <w:tcW w:w="5588" w:type="dxa"/>
            <w:tcBorders>
              <w:bottom w:val="single" w:sz="4" w:space="0" w:color="auto"/>
            </w:tcBorders>
          </w:tcPr>
          <w:p w:rsidR="000F2DF4" w:rsidRPr="009C220D" w:rsidRDefault="000F2DF4" w:rsidP="00A211B2">
            <w:pPr>
              <w:pStyle w:val="FieldText"/>
            </w:pPr>
          </w:p>
        </w:tc>
        <w:tc>
          <w:tcPr>
            <w:tcW w:w="1350" w:type="dxa"/>
          </w:tcPr>
          <w:p w:rsidR="000F2DF4" w:rsidRPr="005114CE" w:rsidRDefault="000D2539" w:rsidP="00490804">
            <w:pPr>
              <w:pStyle w:val="Heading4"/>
              <w:outlineLvl w:val="3"/>
            </w:pPr>
            <w:r>
              <w:t>Relationship</w:t>
            </w:r>
            <w:r w:rsidR="000F2DF4" w:rsidRPr="005114CE">
              <w:t>:</w:t>
            </w:r>
          </w:p>
        </w:tc>
        <w:tc>
          <w:tcPr>
            <w:tcW w:w="2070" w:type="dxa"/>
            <w:tcBorders>
              <w:bottom w:val="single" w:sz="4" w:space="0" w:color="auto"/>
            </w:tcBorders>
          </w:tcPr>
          <w:p w:rsidR="000F2DF4" w:rsidRPr="009C220D" w:rsidRDefault="000F2DF4" w:rsidP="00A211B2">
            <w:pPr>
              <w:pStyle w:val="FieldText"/>
            </w:pPr>
          </w:p>
        </w:tc>
      </w:tr>
      <w:tr w:rsidR="000F2DF4" w:rsidRPr="005114CE" w:rsidTr="00BD103E">
        <w:trPr>
          <w:trHeight w:val="360"/>
        </w:trPr>
        <w:tc>
          <w:tcPr>
            <w:tcW w:w="1072" w:type="dxa"/>
          </w:tcPr>
          <w:p w:rsidR="000F2DF4" w:rsidRPr="005114CE" w:rsidRDefault="000D2539" w:rsidP="00490804">
            <w:r>
              <w:t>Company</w:t>
            </w:r>
            <w:r w:rsidR="004A4198" w:rsidRPr="005114CE">
              <w:t>:</w:t>
            </w:r>
          </w:p>
        </w:tc>
        <w:tc>
          <w:tcPr>
            <w:tcW w:w="5588" w:type="dxa"/>
            <w:tcBorders>
              <w:top w:val="single" w:sz="4" w:space="0" w:color="auto"/>
              <w:bottom w:val="single" w:sz="4" w:space="0" w:color="auto"/>
            </w:tcBorders>
          </w:tcPr>
          <w:p w:rsidR="000F2DF4" w:rsidRPr="009C220D" w:rsidRDefault="000F2DF4" w:rsidP="00A211B2">
            <w:pPr>
              <w:pStyle w:val="FieldText"/>
            </w:pPr>
          </w:p>
        </w:tc>
        <w:tc>
          <w:tcPr>
            <w:tcW w:w="1350" w:type="dxa"/>
          </w:tcPr>
          <w:p w:rsidR="000F2DF4" w:rsidRPr="005114CE" w:rsidRDefault="000F2DF4" w:rsidP="00490804">
            <w:pPr>
              <w:pStyle w:val="Heading4"/>
              <w:outlineLvl w:val="3"/>
            </w:pPr>
            <w:r w:rsidRPr="005114CE">
              <w:t>Phone:</w:t>
            </w:r>
          </w:p>
        </w:tc>
        <w:tc>
          <w:tcPr>
            <w:tcW w:w="2070" w:type="dxa"/>
            <w:tcBorders>
              <w:top w:val="single" w:sz="4" w:space="0" w:color="auto"/>
              <w:bottom w:val="single" w:sz="4" w:space="0" w:color="auto"/>
            </w:tcBorders>
          </w:tcPr>
          <w:p w:rsidR="000F2DF4" w:rsidRPr="009C220D" w:rsidRDefault="000F2DF4" w:rsidP="00682C69">
            <w:pPr>
              <w:pStyle w:val="FieldText"/>
            </w:pPr>
          </w:p>
        </w:tc>
      </w:tr>
      <w:tr w:rsidR="00BD103E" w:rsidRPr="005114CE" w:rsidTr="00BD103E">
        <w:trPr>
          <w:trHeight w:val="360"/>
        </w:trPr>
        <w:tc>
          <w:tcPr>
            <w:tcW w:w="1072" w:type="dxa"/>
            <w:tcBorders>
              <w:bottom w:val="single" w:sz="4" w:space="0" w:color="auto"/>
            </w:tcBorders>
          </w:tcPr>
          <w:p w:rsidR="00BD103E" w:rsidRDefault="00BD103E" w:rsidP="00490804">
            <w:r>
              <w:t>Address:</w:t>
            </w:r>
          </w:p>
        </w:tc>
        <w:tc>
          <w:tcPr>
            <w:tcW w:w="5588" w:type="dxa"/>
            <w:tcBorders>
              <w:top w:val="single" w:sz="4" w:space="0" w:color="auto"/>
              <w:bottom w:val="single" w:sz="4" w:space="0" w:color="auto"/>
            </w:tcBorders>
          </w:tcPr>
          <w:p w:rsidR="00BD103E" w:rsidRPr="009C220D" w:rsidRDefault="00BD103E" w:rsidP="00A211B2">
            <w:pPr>
              <w:pStyle w:val="FieldText"/>
            </w:pPr>
          </w:p>
        </w:tc>
        <w:tc>
          <w:tcPr>
            <w:tcW w:w="1350" w:type="dxa"/>
            <w:tcBorders>
              <w:bottom w:val="single" w:sz="4" w:space="0" w:color="auto"/>
            </w:tcBorders>
          </w:tcPr>
          <w:p w:rsidR="00BD103E" w:rsidRPr="005114CE" w:rsidRDefault="00BD103E" w:rsidP="00490804">
            <w:pPr>
              <w:pStyle w:val="Heading4"/>
              <w:outlineLvl w:val="3"/>
            </w:pPr>
          </w:p>
        </w:tc>
        <w:tc>
          <w:tcPr>
            <w:tcW w:w="2070" w:type="dxa"/>
            <w:tcBorders>
              <w:top w:val="single" w:sz="4" w:space="0" w:color="auto"/>
              <w:bottom w:val="single" w:sz="4" w:space="0" w:color="auto"/>
            </w:tcBorders>
          </w:tcPr>
          <w:p w:rsidR="00BD103E" w:rsidRPr="009C220D" w:rsidRDefault="00BD103E" w:rsidP="00682C69">
            <w:pPr>
              <w:pStyle w:val="FieldText"/>
            </w:pPr>
          </w:p>
        </w:tc>
      </w:tr>
      <w:tr w:rsidR="00D55AFA" w:rsidRPr="005114CE"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rsidR="00D55AFA" w:rsidRDefault="00D55AFA" w:rsidP="00330050"/>
        </w:tc>
      </w:tr>
      <w:tr w:rsidR="000F2DF4" w:rsidRPr="005114CE" w:rsidTr="00BD103E">
        <w:trPr>
          <w:trHeight w:val="360"/>
        </w:trPr>
        <w:tc>
          <w:tcPr>
            <w:tcW w:w="1072" w:type="dxa"/>
            <w:tcBorders>
              <w:top w:val="single" w:sz="4" w:space="0" w:color="auto"/>
            </w:tcBorders>
          </w:tcPr>
          <w:p w:rsidR="000F2DF4" w:rsidRPr="005114CE" w:rsidRDefault="000F2DF4" w:rsidP="00490804">
            <w:r w:rsidRPr="005114CE">
              <w:lastRenderedPageBreak/>
              <w:t>Full Name</w:t>
            </w:r>
            <w:r w:rsidR="004A4198" w:rsidRPr="005114CE">
              <w:t>:</w:t>
            </w:r>
          </w:p>
        </w:tc>
        <w:tc>
          <w:tcPr>
            <w:tcW w:w="5588" w:type="dxa"/>
            <w:tcBorders>
              <w:top w:val="single" w:sz="4" w:space="0" w:color="auto"/>
              <w:bottom w:val="single" w:sz="4" w:space="0" w:color="auto"/>
            </w:tcBorders>
          </w:tcPr>
          <w:p w:rsidR="000F2DF4" w:rsidRPr="009C220D" w:rsidRDefault="000F2DF4" w:rsidP="00A211B2">
            <w:pPr>
              <w:pStyle w:val="FieldText"/>
            </w:pPr>
          </w:p>
        </w:tc>
        <w:tc>
          <w:tcPr>
            <w:tcW w:w="1350" w:type="dxa"/>
            <w:tcBorders>
              <w:top w:val="single" w:sz="4" w:space="0" w:color="auto"/>
            </w:tcBorders>
          </w:tcPr>
          <w:p w:rsidR="000F2DF4" w:rsidRPr="005114CE" w:rsidRDefault="000D2539" w:rsidP="00490804">
            <w:pPr>
              <w:pStyle w:val="Heading4"/>
              <w:outlineLvl w:val="3"/>
            </w:pPr>
            <w:r>
              <w:t>Relationship</w:t>
            </w:r>
            <w:r w:rsidR="000F2DF4" w:rsidRPr="005114CE">
              <w:t>:</w:t>
            </w:r>
          </w:p>
        </w:tc>
        <w:tc>
          <w:tcPr>
            <w:tcW w:w="2070" w:type="dxa"/>
            <w:tcBorders>
              <w:top w:val="single" w:sz="4" w:space="0" w:color="auto"/>
              <w:bottom w:val="single" w:sz="4" w:space="0" w:color="auto"/>
            </w:tcBorders>
          </w:tcPr>
          <w:p w:rsidR="000F2DF4" w:rsidRPr="009C220D" w:rsidRDefault="000F2DF4" w:rsidP="00A211B2">
            <w:pPr>
              <w:pStyle w:val="FieldText"/>
            </w:pPr>
          </w:p>
        </w:tc>
      </w:tr>
      <w:tr w:rsidR="000D2539" w:rsidRPr="005114CE" w:rsidTr="00BD103E">
        <w:trPr>
          <w:trHeight w:val="360"/>
        </w:trPr>
        <w:tc>
          <w:tcPr>
            <w:tcW w:w="1072" w:type="dxa"/>
          </w:tcPr>
          <w:p w:rsidR="000D2539" w:rsidRPr="005114CE" w:rsidRDefault="000D2539" w:rsidP="00490804">
            <w:r>
              <w:t>Company:</w:t>
            </w:r>
          </w:p>
        </w:tc>
        <w:tc>
          <w:tcPr>
            <w:tcW w:w="5588" w:type="dxa"/>
            <w:tcBorders>
              <w:top w:val="single" w:sz="4" w:space="0" w:color="auto"/>
              <w:bottom w:val="single" w:sz="4" w:space="0" w:color="auto"/>
            </w:tcBorders>
          </w:tcPr>
          <w:p w:rsidR="000D2539" w:rsidRPr="009C220D" w:rsidRDefault="000D2539" w:rsidP="00A211B2">
            <w:pPr>
              <w:pStyle w:val="FieldText"/>
            </w:pPr>
          </w:p>
        </w:tc>
        <w:tc>
          <w:tcPr>
            <w:tcW w:w="1350" w:type="dxa"/>
          </w:tcPr>
          <w:p w:rsidR="000D2539" w:rsidRPr="005114CE" w:rsidRDefault="000D2539" w:rsidP="00490804">
            <w:pPr>
              <w:pStyle w:val="Heading4"/>
              <w:outlineLvl w:val="3"/>
            </w:pPr>
            <w:r w:rsidRPr="005114CE">
              <w:t>Phone:</w:t>
            </w:r>
          </w:p>
        </w:tc>
        <w:tc>
          <w:tcPr>
            <w:tcW w:w="2070" w:type="dxa"/>
            <w:tcBorders>
              <w:top w:val="single" w:sz="4" w:space="0" w:color="auto"/>
              <w:bottom w:val="single" w:sz="4" w:space="0" w:color="auto"/>
            </w:tcBorders>
          </w:tcPr>
          <w:p w:rsidR="000D2539" w:rsidRPr="009C220D" w:rsidRDefault="000D2539" w:rsidP="00682C69">
            <w:pPr>
              <w:pStyle w:val="FieldText"/>
            </w:pPr>
          </w:p>
        </w:tc>
      </w:tr>
      <w:tr w:rsidR="00BD103E" w:rsidRPr="005114CE" w:rsidTr="00BD103E">
        <w:trPr>
          <w:trHeight w:val="360"/>
        </w:trPr>
        <w:tc>
          <w:tcPr>
            <w:tcW w:w="1072" w:type="dxa"/>
            <w:tcBorders>
              <w:bottom w:val="single" w:sz="4" w:space="0" w:color="auto"/>
            </w:tcBorders>
          </w:tcPr>
          <w:p w:rsidR="00BD103E" w:rsidRDefault="00BD103E" w:rsidP="00490804">
            <w:r w:rsidRPr="005114CE">
              <w:t>Address:</w:t>
            </w:r>
          </w:p>
        </w:tc>
        <w:tc>
          <w:tcPr>
            <w:tcW w:w="5588" w:type="dxa"/>
            <w:tcBorders>
              <w:top w:val="single" w:sz="4" w:space="0" w:color="auto"/>
              <w:bottom w:val="single" w:sz="4" w:space="0" w:color="auto"/>
            </w:tcBorders>
          </w:tcPr>
          <w:p w:rsidR="00BD103E" w:rsidRPr="009C220D" w:rsidRDefault="00BD103E" w:rsidP="00A211B2">
            <w:pPr>
              <w:pStyle w:val="FieldText"/>
            </w:pPr>
          </w:p>
        </w:tc>
        <w:tc>
          <w:tcPr>
            <w:tcW w:w="1350" w:type="dxa"/>
            <w:tcBorders>
              <w:bottom w:val="single" w:sz="4" w:space="0" w:color="auto"/>
            </w:tcBorders>
          </w:tcPr>
          <w:p w:rsidR="00BD103E" w:rsidRPr="005114CE" w:rsidRDefault="00BD103E" w:rsidP="00490804">
            <w:pPr>
              <w:pStyle w:val="Heading4"/>
              <w:outlineLvl w:val="3"/>
            </w:pPr>
          </w:p>
        </w:tc>
        <w:tc>
          <w:tcPr>
            <w:tcW w:w="2070" w:type="dxa"/>
            <w:tcBorders>
              <w:top w:val="single" w:sz="4" w:space="0" w:color="auto"/>
              <w:bottom w:val="single" w:sz="4" w:space="0" w:color="auto"/>
            </w:tcBorders>
          </w:tcPr>
          <w:p w:rsidR="00BD103E" w:rsidRPr="009C220D" w:rsidRDefault="00BD103E" w:rsidP="00682C69">
            <w:pPr>
              <w:pStyle w:val="FieldText"/>
            </w:pPr>
          </w:p>
        </w:tc>
      </w:tr>
      <w:tr w:rsidR="00D55AFA" w:rsidRPr="005114CE"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rsidR="00D55AFA" w:rsidRDefault="00D55AFA" w:rsidP="00330050"/>
        </w:tc>
      </w:tr>
      <w:tr w:rsidR="000D2539" w:rsidRPr="005114CE" w:rsidTr="00BD103E">
        <w:trPr>
          <w:trHeight w:val="360"/>
        </w:trPr>
        <w:tc>
          <w:tcPr>
            <w:tcW w:w="1072" w:type="dxa"/>
            <w:tcBorders>
              <w:top w:val="single" w:sz="4" w:space="0" w:color="auto"/>
            </w:tcBorders>
          </w:tcPr>
          <w:p w:rsidR="000D2539" w:rsidRPr="005114CE" w:rsidRDefault="000D2539" w:rsidP="00490804">
            <w:r w:rsidRPr="005114CE">
              <w:t>Full Name:</w:t>
            </w:r>
          </w:p>
        </w:tc>
        <w:tc>
          <w:tcPr>
            <w:tcW w:w="5588" w:type="dxa"/>
            <w:tcBorders>
              <w:top w:val="single" w:sz="4" w:space="0" w:color="auto"/>
              <w:bottom w:val="single" w:sz="4" w:space="0" w:color="auto"/>
            </w:tcBorders>
          </w:tcPr>
          <w:p w:rsidR="000D2539" w:rsidRPr="009C220D" w:rsidRDefault="000D2539" w:rsidP="00607FED">
            <w:pPr>
              <w:pStyle w:val="FieldText"/>
              <w:keepLines/>
            </w:pPr>
          </w:p>
        </w:tc>
        <w:tc>
          <w:tcPr>
            <w:tcW w:w="1350" w:type="dxa"/>
            <w:tcBorders>
              <w:top w:val="single" w:sz="4" w:space="0" w:color="auto"/>
            </w:tcBorders>
          </w:tcPr>
          <w:p w:rsidR="000D2539" w:rsidRPr="005114CE" w:rsidRDefault="000D2539" w:rsidP="00490804">
            <w:pPr>
              <w:pStyle w:val="Heading4"/>
              <w:outlineLvl w:val="3"/>
            </w:pPr>
            <w:r>
              <w:t>Relationship</w:t>
            </w:r>
            <w:r w:rsidRPr="005114CE">
              <w:t>:</w:t>
            </w:r>
          </w:p>
        </w:tc>
        <w:tc>
          <w:tcPr>
            <w:tcW w:w="2070" w:type="dxa"/>
            <w:tcBorders>
              <w:top w:val="single" w:sz="4" w:space="0" w:color="auto"/>
              <w:bottom w:val="single" w:sz="4" w:space="0" w:color="auto"/>
            </w:tcBorders>
          </w:tcPr>
          <w:p w:rsidR="000D2539" w:rsidRPr="009C220D" w:rsidRDefault="000D2539" w:rsidP="00607FED">
            <w:pPr>
              <w:pStyle w:val="FieldText"/>
              <w:keepLines/>
            </w:pPr>
          </w:p>
        </w:tc>
      </w:tr>
      <w:tr w:rsidR="000D2539" w:rsidRPr="005114CE" w:rsidTr="00BD103E">
        <w:trPr>
          <w:trHeight w:val="360"/>
        </w:trPr>
        <w:tc>
          <w:tcPr>
            <w:tcW w:w="1072" w:type="dxa"/>
          </w:tcPr>
          <w:p w:rsidR="000D2539" w:rsidRPr="005114CE" w:rsidRDefault="000D2539" w:rsidP="00490804">
            <w:r>
              <w:t>Company:</w:t>
            </w:r>
          </w:p>
        </w:tc>
        <w:tc>
          <w:tcPr>
            <w:tcW w:w="5588" w:type="dxa"/>
            <w:tcBorders>
              <w:top w:val="single" w:sz="4" w:space="0" w:color="auto"/>
              <w:bottom w:val="single" w:sz="4" w:space="0" w:color="auto"/>
            </w:tcBorders>
          </w:tcPr>
          <w:p w:rsidR="000D2539" w:rsidRPr="009C220D" w:rsidRDefault="000D2539" w:rsidP="00607FED">
            <w:pPr>
              <w:pStyle w:val="FieldText"/>
              <w:keepLines/>
            </w:pPr>
          </w:p>
        </w:tc>
        <w:tc>
          <w:tcPr>
            <w:tcW w:w="1350" w:type="dxa"/>
          </w:tcPr>
          <w:p w:rsidR="000D2539" w:rsidRPr="005114CE" w:rsidRDefault="000D2539" w:rsidP="00490804">
            <w:pPr>
              <w:pStyle w:val="Heading4"/>
              <w:outlineLvl w:val="3"/>
            </w:pPr>
            <w:r w:rsidRPr="005114CE">
              <w:t>Phone:</w:t>
            </w:r>
          </w:p>
        </w:tc>
        <w:tc>
          <w:tcPr>
            <w:tcW w:w="2070" w:type="dxa"/>
            <w:tcBorders>
              <w:top w:val="single" w:sz="4" w:space="0" w:color="auto"/>
              <w:bottom w:val="single" w:sz="4" w:space="0" w:color="auto"/>
            </w:tcBorders>
          </w:tcPr>
          <w:p w:rsidR="000D2539" w:rsidRPr="009C220D" w:rsidRDefault="000D2539" w:rsidP="00607FED">
            <w:pPr>
              <w:pStyle w:val="FieldText"/>
              <w:keepLines/>
            </w:pPr>
          </w:p>
        </w:tc>
      </w:tr>
      <w:tr w:rsidR="00BD103E" w:rsidRPr="005114CE" w:rsidTr="00BD103E">
        <w:trPr>
          <w:trHeight w:val="360"/>
        </w:trPr>
        <w:tc>
          <w:tcPr>
            <w:tcW w:w="1072" w:type="dxa"/>
          </w:tcPr>
          <w:p w:rsidR="00BD103E" w:rsidRDefault="00BD103E" w:rsidP="00490804">
            <w:r w:rsidRPr="005114CE">
              <w:t>Address:</w:t>
            </w:r>
          </w:p>
        </w:tc>
        <w:tc>
          <w:tcPr>
            <w:tcW w:w="5588" w:type="dxa"/>
            <w:tcBorders>
              <w:top w:val="single" w:sz="4" w:space="0" w:color="auto"/>
              <w:bottom w:val="single" w:sz="4" w:space="0" w:color="auto"/>
            </w:tcBorders>
          </w:tcPr>
          <w:p w:rsidR="00BD103E" w:rsidRPr="009C220D" w:rsidRDefault="00BD103E" w:rsidP="00607FED">
            <w:pPr>
              <w:pStyle w:val="FieldText"/>
              <w:keepLines/>
            </w:pPr>
          </w:p>
        </w:tc>
        <w:tc>
          <w:tcPr>
            <w:tcW w:w="1350" w:type="dxa"/>
            <w:tcBorders>
              <w:bottom w:val="single" w:sz="4" w:space="0" w:color="auto"/>
            </w:tcBorders>
          </w:tcPr>
          <w:p w:rsidR="00BD103E" w:rsidRPr="005114CE" w:rsidRDefault="00BD103E" w:rsidP="00490804">
            <w:pPr>
              <w:pStyle w:val="Heading4"/>
              <w:outlineLvl w:val="3"/>
            </w:pPr>
          </w:p>
        </w:tc>
        <w:tc>
          <w:tcPr>
            <w:tcW w:w="2070" w:type="dxa"/>
            <w:tcBorders>
              <w:top w:val="single" w:sz="4" w:space="0" w:color="auto"/>
              <w:bottom w:val="single" w:sz="4" w:space="0" w:color="auto"/>
            </w:tcBorders>
          </w:tcPr>
          <w:p w:rsidR="00BD103E" w:rsidRPr="009C220D" w:rsidRDefault="00BD103E" w:rsidP="00607FED">
            <w:pPr>
              <w:pStyle w:val="FieldText"/>
              <w:keepLines/>
            </w:pPr>
          </w:p>
        </w:tc>
      </w:tr>
    </w:tbl>
    <w:p w:rsidR="00871876" w:rsidRDefault="00871876" w:rsidP="00871876">
      <w:pPr>
        <w:pStyle w:val="Heading2"/>
      </w:pPr>
      <w:r>
        <w:t>Previous Employment</w:t>
      </w:r>
    </w:p>
    <w:tbl>
      <w:tblPr>
        <w:tblStyle w:val="PlainTable3"/>
        <w:tblW w:w="5000" w:type="pct"/>
        <w:tblLayout w:type="fixed"/>
        <w:tblLook w:val="0620" w:firstRow="1" w:lastRow="0" w:firstColumn="0" w:lastColumn="0" w:noHBand="1" w:noVBand="1"/>
      </w:tblPr>
      <w:tblGrid>
        <w:gridCol w:w="1072"/>
        <w:gridCol w:w="5768"/>
        <w:gridCol w:w="1170"/>
        <w:gridCol w:w="2070"/>
      </w:tblGrid>
      <w:tr w:rsidR="000D2539" w:rsidRPr="00613129"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rsidR="000D2539" w:rsidRPr="005114CE" w:rsidRDefault="000D2539" w:rsidP="00490804">
            <w:r w:rsidRPr="005114CE">
              <w:t>Company:</w:t>
            </w:r>
          </w:p>
        </w:tc>
        <w:tc>
          <w:tcPr>
            <w:tcW w:w="5768" w:type="dxa"/>
            <w:tcBorders>
              <w:bottom w:val="single" w:sz="4" w:space="0" w:color="auto"/>
            </w:tcBorders>
          </w:tcPr>
          <w:p w:rsidR="000D2539" w:rsidRPr="009C220D" w:rsidRDefault="000D2539" w:rsidP="0014663E">
            <w:pPr>
              <w:pStyle w:val="FieldText"/>
            </w:pPr>
          </w:p>
        </w:tc>
        <w:tc>
          <w:tcPr>
            <w:tcW w:w="1170" w:type="dxa"/>
          </w:tcPr>
          <w:p w:rsidR="000D2539" w:rsidRPr="005114CE" w:rsidRDefault="000D2539" w:rsidP="00490804">
            <w:pPr>
              <w:pStyle w:val="Heading4"/>
              <w:outlineLvl w:val="3"/>
            </w:pPr>
            <w:r w:rsidRPr="005114CE">
              <w:t>Phone:</w:t>
            </w:r>
          </w:p>
        </w:tc>
        <w:tc>
          <w:tcPr>
            <w:tcW w:w="2070" w:type="dxa"/>
            <w:tcBorders>
              <w:bottom w:val="single" w:sz="4" w:space="0" w:color="auto"/>
            </w:tcBorders>
          </w:tcPr>
          <w:p w:rsidR="000D2539" w:rsidRPr="009C220D" w:rsidRDefault="000D2539" w:rsidP="00682C69">
            <w:pPr>
              <w:pStyle w:val="FieldText"/>
            </w:pPr>
          </w:p>
        </w:tc>
      </w:tr>
      <w:tr w:rsidR="000D2539" w:rsidRPr="00613129" w:rsidTr="00BD103E">
        <w:trPr>
          <w:trHeight w:val="360"/>
        </w:trPr>
        <w:tc>
          <w:tcPr>
            <w:tcW w:w="1072" w:type="dxa"/>
          </w:tcPr>
          <w:p w:rsidR="000D2539" w:rsidRPr="005114CE" w:rsidRDefault="000D2539" w:rsidP="00490804">
            <w:r w:rsidRPr="005114CE">
              <w:t>Address:</w:t>
            </w:r>
          </w:p>
        </w:tc>
        <w:tc>
          <w:tcPr>
            <w:tcW w:w="5768" w:type="dxa"/>
            <w:tcBorders>
              <w:top w:val="single" w:sz="4" w:space="0" w:color="auto"/>
              <w:bottom w:val="single" w:sz="4" w:space="0" w:color="auto"/>
            </w:tcBorders>
          </w:tcPr>
          <w:p w:rsidR="000D2539" w:rsidRPr="009C220D" w:rsidRDefault="000D2539" w:rsidP="0014663E">
            <w:pPr>
              <w:pStyle w:val="FieldText"/>
            </w:pPr>
          </w:p>
        </w:tc>
        <w:tc>
          <w:tcPr>
            <w:tcW w:w="1170" w:type="dxa"/>
          </w:tcPr>
          <w:p w:rsidR="000D2539" w:rsidRPr="005114CE" w:rsidRDefault="000D2539" w:rsidP="00490804">
            <w:pPr>
              <w:pStyle w:val="Heading4"/>
              <w:outlineLvl w:val="3"/>
            </w:pPr>
            <w:r w:rsidRPr="005114CE">
              <w:t>Supervisor:</w:t>
            </w:r>
          </w:p>
        </w:tc>
        <w:tc>
          <w:tcPr>
            <w:tcW w:w="2070" w:type="dxa"/>
            <w:tcBorders>
              <w:top w:val="single" w:sz="4" w:space="0" w:color="auto"/>
              <w:bottom w:val="single" w:sz="4" w:space="0" w:color="auto"/>
            </w:tcBorders>
          </w:tcPr>
          <w:p w:rsidR="000D2539" w:rsidRPr="009C220D" w:rsidRDefault="000D2539" w:rsidP="0014663E">
            <w:pPr>
              <w:pStyle w:val="FieldText"/>
            </w:pPr>
          </w:p>
        </w:tc>
      </w:tr>
    </w:tbl>
    <w:p w:rsidR="00C92A3C" w:rsidRDefault="00C92A3C"/>
    <w:tbl>
      <w:tblPr>
        <w:tblStyle w:val="PlainTable3"/>
        <w:tblW w:w="5000" w:type="pct"/>
        <w:tblBorders>
          <w:bottom w:val="single" w:sz="4" w:space="0" w:color="auto"/>
        </w:tblBorders>
        <w:tblLayout w:type="fixed"/>
        <w:tblLook w:val="0620" w:firstRow="1" w:lastRow="0" w:firstColumn="0" w:lastColumn="0" w:noHBand="1" w:noVBand="1"/>
      </w:tblPr>
      <w:tblGrid>
        <w:gridCol w:w="1072"/>
        <w:gridCol w:w="2888"/>
        <w:gridCol w:w="1530"/>
        <w:gridCol w:w="1350"/>
        <w:gridCol w:w="1620"/>
        <w:gridCol w:w="1620"/>
      </w:tblGrid>
      <w:tr w:rsidR="008F5BCD"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5BCD" w:rsidRPr="005114CE" w:rsidRDefault="008F5BCD" w:rsidP="00490804">
            <w:r w:rsidRPr="005114CE">
              <w:t>Job Title:</w:t>
            </w:r>
          </w:p>
        </w:tc>
        <w:tc>
          <w:tcPr>
            <w:tcW w:w="28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5BCD" w:rsidRPr="009C220D" w:rsidRDefault="008F5BCD" w:rsidP="0014663E">
            <w:pPr>
              <w:pStyle w:val="FieldText"/>
            </w:pPr>
          </w:p>
        </w:tc>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5BCD" w:rsidRPr="005114CE" w:rsidRDefault="008F5BCD" w:rsidP="00490804">
            <w:pPr>
              <w:pStyle w:val="Heading4"/>
              <w:outlineLvl w:val="3"/>
            </w:pPr>
            <w:r w:rsidRPr="00104A20">
              <w:t>Starting Salary</w:t>
            </w:r>
            <w:r w:rsidRPr="005114CE">
              <w:t>:</w:t>
            </w:r>
          </w:p>
        </w:tc>
        <w:tc>
          <w:tcPr>
            <w:tcW w:w="1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5BCD" w:rsidRPr="009C220D" w:rsidRDefault="008F5BCD" w:rsidP="00856C35">
            <w:pPr>
              <w:pStyle w:val="FieldText"/>
            </w:pPr>
            <w:r w:rsidRPr="009C220D">
              <w:t>$</w:t>
            </w: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5BCD" w:rsidRPr="005114CE" w:rsidRDefault="008F5BCD" w:rsidP="00490804">
            <w:pPr>
              <w:pStyle w:val="Heading4"/>
              <w:outlineLvl w:val="3"/>
            </w:pPr>
            <w:r w:rsidRPr="005114CE">
              <w:t>Ending Salary:</w:t>
            </w: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5BCD" w:rsidRPr="009C220D" w:rsidRDefault="008F5BCD" w:rsidP="00856C35">
            <w:pPr>
              <w:pStyle w:val="FieldText"/>
            </w:pPr>
            <w:r w:rsidRPr="009C220D">
              <w:t>$</w:t>
            </w:r>
          </w:p>
        </w:tc>
      </w:tr>
    </w:tbl>
    <w:p w:rsidR="00C92A3C" w:rsidRDefault="00C92A3C"/>
    <w:tbl>
      <w:tblPr>
        <w:tblStyle w:val="PlainTable3"/>
        <w:tblW w:w="5000" w:type="pct"/>
        <w:tblLayout w:type="fixed"/>
        <w:tblLook w:val="0620" w:firstRow="1" w:lastRow="0" w:firstColumn="0" w:lastColumn="0" w:noHBand="1" w:noVBand="1"/>
      </w:tblPr>
      <w:tblGrid>
        <w:gridCol w:w="1491"/>
        <w:gridCol w:w="8589"/>
      </w:tblGrid>
      <w:tr w:rsidR="000D2539"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000D2539" w:rsidRPr="005114CE" w:rsidRDefault="000D2539" w:rsidP="00490804">
            <w:r w:rsidRPr="005114CE">
              <w:t>Responsibilities:</w:t>
            </w:r>
          </w:p>
        </w:tc>
        <w:tc>
          <w:tcPr>
            <w:tcW w:w="8589" w:type="dxa"/>
            <w:tcBorders>
              <w:bottom w:val="single" w:sz="4" w:space="0" w:color="auto"/>
            </w:tcBorders>
          </w:tcPr>
          <w:p w:rsidR="000D2539" w:rsidRPr="009C220D" w:rsidRDefault="000D2539" w:rsidP="0014663E">
            <w:pPr>
              <w:pStyle w:val="FieldText"/>
            </w:pPr>
          </w:p>
        </w:tc>
      </w:tr>
    </w:tbl>
    <w:p w:rsidR="00C92A3C" w:rsidRDefault="00C92A3C"/>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0D2539"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000D2539" w:rsidRPr="005114CE" w:rsidRDefault="000D2539" w:rsidP="00490804">
            <w:r w:rsidRPr="005114CE">
              <w:t>From:</w:t>
            </w:r>
          </w:p>
        </w:tc>
        <w:tc>
          <w:tcPr>
            <w:tcW w:w="1440" w:type="dxa"/>
            <w:tcBorders>
              <w:bottom w:val="single" w:sz="4" w:space="0" w:color="auto"/>
            </w:tcBorders>
          </w:tcPr>
          <w:p w:rsidR="000D2539" w:rsidRPr="009C220D" w:rsidRDefault="000D2539" w:rsidP="0014663E">
            <w:pPr>
              <w:pStyle w:val="FieldText"/>
            </w:pPr>
          </w:p>
        </w:tc>
        <w:tc>
          <w:tcPr>
            <w:tcW w:w="450" w:type="dxa"/>
          </w:tcPr>
          <w:p w:rsidR="000D2539" w:rsidRPr="005114CE" w:rsidRDefault="000D2539" w:rsidP="00490804">
            <w:pPr>
              <w:pStyle w:val="Heading4"/>
              <w:outlineLvl w:val="3"/>
            </w:pPr>
            <w:r w:rsidRPr="005114CE">
              <w:t>To:</w:t>
            </w:r>
          </w:p>
        </w:tc>
        <w:tc>
          <w:tcPr>
            <w:tcW w:w="1800" w:type="dxa"/>
            <w:tcBorders>
              <w:bottom w:val="single" w:sz="4" w:space="0" w:color="auto"/>
            </w:tcBorders>
          </w:tcPr>
          <w:p w:rsidR="000D2539" w:rsidRPr="009C220D" w:rsidRDefault="000D2539" w:rsidP="0014663E">
            <w:pPr>
              <w:pStyle w:val="FieldText"/>
            </w:pPr>
          </w:p>
        </w:tc>
        <w:tc>
          <w:tcPr>
            <w:tcW w:w="2070" w:type="dxa"/>
          </w:tcPr>
          <w:p w:rsidR="000D2539" w:rsidRPr="005114CE" w:rsidRDefault="007E56C4" w:rsidP="00490804">
            <w:pPr>
              <w:pStyle w:val="Heading4"/>
              <w:outlineLvl w:val="3"/>
            </w:pPr>
            <w:r>
              <w:t>Reason for L</w:t>
            </w:r>
            <w:r w:rsidR="000D2539" w:rsidRPr="005114CE">
              <w:t>eaving:</w:t>
            </w:r>
          </w:p>
        </w:tc>
        <w:tc>
          <w:tcPr>
            <w:tcW w:w="3240" w:type="dxa"/>
            <w:tcBorders>
              <w:bottom w:val="single" w:sz="4" w:space="0" w:color="auto"/>
            </w:tcBorders>
          </w:tcPr>
          <w:p w:rsidR="000D2539" w:rsidRPr="009C220D" w:rsidRDefault="000D2539" w:rsidP="0014663E">
            <w:pPr>
              <w:pStyle w:val="FieldText"/>
            </w:pPr>
          </w:p>
        </w:tc>
      </w:tr>
    </w:tbl>
    <w:p w:rsidR="00BC07E3" w:rsidRDefault="00BC07E3"/>
    <w:tbl>
      <w:tblPr>
        <w:tblStyle w:val="PlainTable3"/>
        <w:tblW w:w="5000" w:type="pct"/>
        <w:tblLayout w:type="fixed"/>
        <w:tblLook w:val="0620" w:firstRow="1" w:lastRow="0" w:firstColumn="0" w:lastColumn="0" w:noHBand="1" w:noVBand="1"/>
      </w:tblPr>
      <w:tblGrid>
        <w:gridCol w:w="5040"/>
        <w:gridCol w:w="900"/>
        <w:gridCol w:w="900"/>
        <w:gridCol w:w="3240"/>
      </w:tblGrid>
      <w:tr w:rsidR="000D2539" w:rsidRPr="00613129" w:rsidTr="00602863">
        <w:trPr>
          <w:cnfStyle w:val="100000000000" w:firstRow="1" w:lastRow="0" w:firstColumn="0" w:lastColumn="0" w:oddVBand="0" w:evenVBand="0" w:oddHBand="0" w:evenHBand="0" w:firstRowFirstColumn="0" w:firstRowLastColumn="0" w:lastRowFirstColumn="0" w:lastRowLastColumn="0"/>
        </w:trPr>
        <w:tc>
          <w:tcPr>
            <w:tcW w:w="5040" w:type="dxa"/>
          </w:tcPr>
          <w:p w:rsidR="000D2539" w:rsidRPr="005114CE" w:rsidRDefault="000D2539" w:rsidP="00490804">
            <w:r w:rsidRPr="005114CE">
              <w:t>May we contact your previous supervisor for a reference?</w:t>
            </w:r>
          </w:p>
        </w:tc>
        <w:tc>
          <w:tcPr>
            <w:tcW w:w="900" w:type="dxa"/>
          </w:tcPr>
          <w:p w:rsidR="000D2539" w:rsidRPr="009C220D" w:rsidRDefault="000D2539" w:rsidP="00490804">
            <w:pPr>
              <w:pStyle w:val="Checkbox"/>
            </w:pPr>
            <w:r>
              <w:t>YES</w:t>
            </w:r>
          </w:p>
          <w:p w:rsidR="000D2539" w:rsidRPr="005114CE" w:rsidRDefault="00724FA4" w:rsidP="0014663E">
            <w:pPr>
              <w:pStyle w:val="Checkbox"/>
            </w:pPr>
            <w:r w:rsidRPr="005114CE">
              <w:fldChar w:fldCharType="begin">
                <w:ffData>
                  <w:name w:val="Check3"/>
                  <w:enabled/>
                  <w:calcOnExit w:val="0"/>
                  <w:checkBox>
                    <w:sizeAuto/>
                    <w:default w:val="0"/>
                  </w:checkBox>
                </w:ffData>
              </w:fldChar>
            </w:r>
            <w:r w:rsidR="000D2539" w:rsidRPr="005114CE">
              <w:instrText xml:space="preserve"> FORMCHECKBOX </w:instrText>
            </w:r>
            <w:r w:rsidR="00D710C4">
              <w:fldChar w:fldCharType="separate"/>
            </w:r>
            <w:r w:rsidRPr="005114CE">
              <w:fldChar w:fldCharType="end"/>
            </w:r>
          </w:p>
        </w:tc>
        <w:tc>
          <w:tcPr>
            <w:tcW w:w="900" w:type="dxa"/>
          </w:tcPr>
          <w:p w:rsidR="000D2539" w:rsidRPr="009C220D" w:rsidRDefault="000D2539" w:rsidP="00490804">
            <w:pPr>
              <w:pStyle w:val="Checkbox"/>
            </w:pPr>
            <w:r>
              <w:t>NO</w:t>
            </w:r>
          </w:p>
          <w:p w:rsidR="000D2539" w:rsidRPr="005114CE" w:rsidRDefault="00724FA4" w:rsidP="0014663E">
            <w:pPr>
              <w:pStyle w:val="Checkbox"/>
            </w:pPr>
            <w:r w:rsidRPr="005114CE">
              <w:fldChar w:fldCharType="begin">
                <w:ffData>
                  <w:name w:val="Check4"/>
                  <w:enabled/>
                  <w:calcOnExit w:val="0"/>
                  <w:checkBox>
                    <w:sizeAuto/>
                    <w:default w:val="0"/>
                  </w:checkBox>
                </w:ffData>
              </w:fldChar>
            </w:r>
            <w:r w:rsidR="000D2539" w:rsidRPr="005114CE">
              <w:instrText xml:space="preserve"> FORMCHECKBOX </w:instrText>
            </w:r>
            <w:r w:rsidR="00D710C4">
              <w:fldChar w:fldCharType="separate"/>
            </w:r>
            <w:r w:rsidRPr="005114CE">
              <w:fldChar w:fldCharType="end"/>
            </w:r>
          </w:p>
        </w:tc>
        <w:tc>
          <w:tcPr>
            <w:tcW w:w="3240" w:type="dxa"/>
          </w:tcPr>
          <w:p w:rsidR="000D2539" w:rsidRPr="005114CE" w:rsidRDefault="000D2539" w:rsidP="005557F6">
            <w:pPr>
              <w:rPr>
                <w:szCs w:val="19"/>
              </w:rPr>
            </w:pPr>
          </w:p>
        </w:tc>
      </w:tr>
      <w:tr w:rsidR="00176E67" w:rsidRPr="00613129" w:rsidTr="00BD103E">
        <w:tc>
          <w:tcPr>
            <w:tcW w:w="5040" w:type="dxa"/>
            <w:tcBorders>
              <w:bottom w:val="single" w:sz="4" w:space="0" w:color="auto"/>
            </w:tcBorders>
          </w:tcPr>
          <w:p w:rsidR="00176E67" w:rsidRPr="005114CE" w:rsidRDefault="00176E67" w:rsidP="00490804"/>
        </w:tc>
        <w:tc>
          <w:tcPr>
            <w:tcW w:w="900" w:type="dxa"/>
            <w:tcBorders>
              <w:bottom w:val="single" w:sz="4" w:space="0" w:color="auto"/>
            </w:tcBorders>
          </w:tcPr>
          <w:p w:rsidR="00176E67" w:rsidRDefault="00176E67" w:rsidP="00490804">
            <w:pPr>
              <w:pStyle w:val="Checkbox"/>
            </w:pPr>
          </w:p>
        </w:tc>
        <w:tc>
          <w:tcPr>
            <w:tcW w:w="900" w:type="dxa"/>
            <w:tcBorders>
              <w:bottom w:val="single" w:sz="4" w:space="0" w:color="auto"/>
            </w:tcBorders>
          </w:tcPr>
          <w:p w:rsidR="00176E67" w:rsidRDefault="00176E67" w:rsidP="00490804">
            <w:pPr>
              <w:pStyle w:val="Checkbox"/>
            </w:pPr>
          </w:p>
        </w:tc>
        <w:tc>
          <w:tcPr>
            <w:tcW w:w="3240" w:type="dxa"/>
            <w:tcBorders>
              <w:bottom w:val="single" w:sz="4" w:space="0" w:color="auto"/>
            </w:tcBorders>
          </w:tcPr>
          <w:p w:rsidR="00176E67" w:rsidRPr="005114CE" w:rsidRDefault="00176E67" w:rsidP="005557F6">
            <w:pPr>
              <w:rPr>
                <w:szCs w:val="19"/>
              </w:rPr>
            </w:pPr>
          </w:p>
        </w:tc>
      </w:tr>
      <w:tr w:rsidR="00BC07E3" w:rsidRPr="00613129" w:rsidTr="00BD103E">
        <w:tc>
          <w:tcPr>
            <w:tcW w:w="5040" w:type="dxa"/>
            <w:tcBorders>
              <w:top w:val="single" w:sz="4" w:space="0" w:color="auto"/>
              <w:bottom w:val="single" w:sz="4" w:space="0" w:color="auto"/>
            </w:tcBorders>
            <w:shd w:val="clear" w:color="auto" w:fill="F2F2F2" w:themeFill="background1" w:themeFillShade="F2"/>
          </w:tcPr>
          <w:p w:rsidR="00BC07E3" w:rsidRPr="005114CE" w:rsidRDefault="00BC07E3" w:rsidP="00490804"/>
        </w:tc>
        <w:tc>
          <w:tcPr>
            <w:tcW w:w="900" w:type="dxa"/>
            <w:tcBorders>
              <w:top w:val="single" w:sz="4" w:space="0" w:color="auto"/>
              <w:bottom w:val="single" w:sz="4" w:space="0" w:color="auto"/>
            </w:tcBorders>
            <w:shd w:val="clear" w:color="auto" w:fill="F2F2F2" w:themeFill="background1" w:themeFillShade="F2"/>
          </w:tcPr>
          <w:p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tcPr>
          <w:p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tcPr>
          <w:p w:rsidR="00BC07E3" w:rsidRPr="005114CE" w:rsidRDefault="00BC07E3" w:rsidP="005557F6">
            <w:pPr>
              <w:rPr>
                <w:szCs w:val="19"/>
              </w:rPr>
            </w:pPr>
          </w:p>
        </w:tc>
      </w:tr>
    </w:tbl>
    <w:p w:rsidR="00C92A3C" w:rsidRDefault="00C92A3C" w:rsidP="00C92A3C"/>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rsidR="00BC07E3" w:rsidRPr="005114CE" w:rsidRDefault="00BC07E3" w:rsidP="00BC07E3">
            <w:r w:rsidRPr="005114CE">
              <w:t>Company:</w:t>
            </w:r>
          </w:p>
        </w:tc>
        <w:tc>
          <w:tcPr>
            <w:tcW w:w="5768" w:type="dxa"/>
            <w:tcBorders>
              <w:bottom w:val="single" w:sz="4" w:space="0" w:color="auto"/>
            </w:tcBorders>
          </w:tcPr>
          <w:p w:rsidR="00BC07E3" w:rsidRPr="009C220D" w:rsidRDefault="00BC07E3" w:rsidP="00BC07E3">
            <w:pPr>
              <w:pStyle w:val="FieldText"/>
            </w:pPr>
          </w:p>
        </w:tc>
        <w:tc>
          <w:tcPr>
            <w:tcW w:w="1170" w:type="dxa"/>
          </w:tcPr>
          <w:p w:rsidR="00BC07E3" w:rsidRPr="005114CE" w:rsidRDefault="00BC07E3" w:rsidP="00BC07E3">
            <w:pPr>
              <w:pStyle w:val="Heading4"/>
              <w:outlineLvl w:val="3"/>
            </w:pPr>
            <w:r w:rsidRPr="005114CE">
              <w:t>Phone:</w:t>
            </w:r>
          </w:p>
        </w:tc>
        <w:tc>
          <w:tcPr>
            <w:tcW w:w="2070" w:type="dxa"/>
            <w:tcBorders>
              <w:bottom w:val="single" w:sz="4" w:space="0" w:color="auto"/>
            </w:tcBorders>
          </w:tcPr>
          <w:p w:rsidR="00BC07E3" w:rsidRPr="009C220D" w:rsidRDefault="00BC07E3" w:rsidP="00BC07E3">
            <w:pPr>
              <w:pStyle w:val="FieldText"/>
            </w:pPr>
          </w:p>
        </w:tc>
      </w:tr>
      <w:tr w:rsidR="00BC07E3" w:rsidRPr="00613129" w:rsidTr="00BD103E">
        <w:trPr>
          <w:trHeight w:val="360"/>
        </w:trPr>
        <w:tc>
          <w:tcPr>
            <w:tcW w:w="1072" w:type="dxa"/>
          </w:tcPr>
          <w:p w:rsidR="00BC07E3" w:rsidRPr="005114CE" w:rsidRDefault="00BC07E3" w:rsidP="00BC07E3">
            <w:r w:rsidRPr="005114CE">
              <w:t>Address:</w:t>
            </w:r>
          </w:p>
        </w:tc>
        <w:tc>
          <w:tcPr>
            <w:tcW w:w="5768" w:type="dxa"/>
            <w:tcBorders>
              <w:top w:val="single" w:sz="4" w:space="0" w:color="auto"/>
              <w:bottom w:val="single" w:sz="4" w:space="0" w:color="auto"/>
            </w:tcBorders>
          </w:tcPr>
          <w:p w:rsidR="00BC07E3" w:rsidRPr="009C220D" w:rsidRDefault="00BC07E3" w:rsidP="00BC07E3">
            <w:pPr>
              <w:pStyle w:val="FieldText"/>
            </w:pPr>
          </w:p>
        </w:tc>
        <w:tc>
          <w:tcPr>
            <w:tcW w:w="1170" w:type="dxa"/>
          </w:tcPr>
          <w:p w:rsidR="00BC07E3" w:rsidRPr="005114CE" w:rsidRDefault="00BC07E3" w:rsidP="00BC07E3">
            <w:pPr>
              <w:pStyle w:val="Heading4"/>
              <w:outlineLvl w:val="3"/>
            </w:pPr>
            <w:r w:rsidRPr="005114CE">
              <w:t>Supervisor:</w:t>
            </w:r>
          </w:p>
        </w:tc>
        <w:tc>
          <w:tcPr>
            <w:tcW w:w="2070" w:type="dxa"/>
            <w:tcBorders>
              <w:top w:val="single" w:sz="4" w:space="0" w:color="auto"/>
              <w:bottom w:val="single" w:sz="4" w:space="0" w:color="auto"/>
            </w:tcBorders>
          </w:tcPr>
          <w:p w:rsidR="00BC07E3" w:rsidRPr="009C220D" w:rsidRDefault="00BC07E3" w:rsidP="00BC07E3">
            <w:pPr>
              <w:pStyle w:val="FieldText"/>
            </w:pPr>
          </w:p>
        </w:tc>
      </w:tr>
    </w:tbl>
    <w:p w:rsidR="00BC07E3" w:rsidRDefault="00BC07E3" w:rsidP="00BC07E3"/>
    <w:tbl>
      <w:tblPr>
        <w:tblStyle w:val="PlainTable3"/>
        <w:tblW w:w="5000" w:type="pct"/>
        <w:tblLayout w:type="fixed"/>
        <w:tblLook w:val="0620" w:firstRow="1" w:lastRow="0" w:firstColumn="0" w:lastColumn="0" w:noHBand="1" w:noVBand="1"/>
      </w:tblPr>
      <w:tblGrid>
        <w:gridCol w:w="1072"/>
        <w:gridCol w:w="2888"/>
        <w:gridCol w:w="1530"/>
        <w:gridCol w:w="1350"/>
        <w:gridCol w:w="1620"/>
        <w:gridCol w:w="1620"/>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Pr>
          <w:p w:rsidR="00BC07E3" w:rsidRPr="005114CE" w:rsidRDefault="00BC07E3" w:rsidP="00BC07E3">
            <w:r w:rsidRPr="005114CE">
              <w:t>Job Title:</w:t>
            </w:r>
          </w:p>
        </w:tc>
        <w:tc>
          <w:tcPr>
            <w:tcW w:w="2888" w:type="dxa"/>
            <w:tcBorders>
              <w:bottom w:val="single" w:sz="4" w:space="0" w:color="auto"/>
            </w:tcBorders>
          </w:tcPr>
          <w:p w:rsidR="00BC07E3" w:rsidRPr="009C220D" w:rsidRDefault="00BC07E3" w:rsidP="00BC07E3">
            <w:pPr>
              <w:pStyle w:val="FieldText"/>
            </w:pPr>
          </w:p>
        </w:tc>
        <w:tc>
          <w:tcPr>
            <w:tcW w:w="1530" w:type="dxa"/>
          </w:tcPr>
          <w:p w:rsidR="00BC07E3" w:rsidRPr="005114CE" w:rsidRDefault="00BC07E3" w:rsidP="00BC07E3">
            <w:pPr>
              <w:pStyle w:val="Heading4"/>
              <w:outlineLvl w:val="3"/>
            </w:pPr>
            <w:r w:rsidRPr="005114CE">
              <w:t>Starting Salary:</w:t>
            </w:r>
          </w:p>
        </w:tc>
        <w:tc>
          <w:tcPr>
            <w:tcW w:w="1350" w:type="dxa"/>
            <w:tcBorders>
              <w:bottom w:val="single" w:sz="4" w:space="0" w:color="auto"/>
            </w:tcBorders>
          </w:tcPr>
          <w:p w:rsidR="00BC07E3" w:rsidRPr="009C220D" w:rsidRDefault="00BC07E3" w:rsidP="00BC07E3">
            <w:pPr>
              <w:pStyle w:val="FieldText"/>
            </w:pPr>
            <w:r w:rsidRPr="009C220D">
              <w:t>$</w:t>
            </w:r>
          </w:p>
        </w:tc>
        <w:tc>
          <w:tcPr>
            <w:tcW w:w="1620" w:type="dxa"/>
          </w:tcPr>
          <w:p w:rsidR="00BC07E3" w:rsidRPr="005114CE" w:rsidRDefault="00BC07E3" w:rsidP="00BC07E3">
            <w:pPr>
              <w:pStyle w:val="Heading4"/>
              <w:outlineLvl w:val="3"/>
            </w:pPr>
            <w:r w:rsidRPr="005114CE">
              <w:t>Ending Salary:</w:t>
            </w:r>
          </w:p>
        </w:tc>
        <w:tc>
          <w:tcPr>
            <w:tcW w:w="1620" w:type="dxa"/>
            <w:tcBorders>
              <w:bottom w:val="single" w:sz="4" w:space="0" w:color="auto"/>
            </w:tcBorders>
          </w:tcPr>
          <w:p w:rsidR="00BC07E3" w:rsidRPr="009C220D" w:rsidRDefault="00BC07E3" w:rsidP="00BC07E3">
            <w:pPr>
              <w:pStyle w:val="FieldText"/>
            </w:pPr>
            <w:r w:rsidRPr="009C220D">
              <w:t>$</w:t>
            </w:r>
          </w:p>
        </w:tc>
      </w:tr>
    </w:tbl>
    <w:p w:rsidR="00BC07E3" w:rsidRDefault="00BC07E3" w:rsidP="00BC07E3"/>
    <w:tbl>
      <w:tblPr>
        <w:tblStyle w:val="PlainTable3"/>
        <w:tblW w:w="5000" w:type="pct"/>
        <w:tblLayout w:type="fixed"/>
        <w:tblLook w:val="0620" w:firstRow="1" w:lastRow="0" w:firstColumn="0" w:lastColumn="0" w:noHBand="1" w:noVBand="1"/>
      </w:tblPr>
      <w:tblGrid>
        <w:gridCol w:w="1491"/>
        <w:gridCol w:w="8589"/>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00BC07E3" w:rsidRPr="005114CE" w:rsidRDefault="00BC07E3" w:rsidP="00BC07E3">
            <w:r w:rsidRPr="005114CE">
              <w:t>Responsibilities:</w:t>
            </w:r>
          </w:p>
        </w:tc>
        <w:tc>
          <w:tcPr>
            <w:tcW w:w="8589" w:type="dxa"/>
            <w:tcBorders>
              <w:bottom w:val="single" w:sz="4" w:space="0" w:color="auto"/>
            </w:tcBorders>
          </w:tcPr>
          <w:p w:rsidR="00BC07E3" w:rsidRPr="009C220D" w:rsidRDefault="00BC07E3" w:rsidP="00BC07E3">
            <w:pPr>
              <w:pStyle w:val="FieldText"/>
            </w:pPr>
          </w:p>
        </w:tc>
      </w:tr>
    </w:tbl>
    <w:p w:rsidR="00BC07E3" w:rsidRDefault="00BC07E3" w:rsidP="00BC07E3"/>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00BC07E3" w:rsidRPr="005114CE" w:rsidRDefault="00BC07E3" w:rsidP="00BC07E3">
            <w:r w:rsidRPr="005114CE">
              <w:t>From:</w:t>
            </w:r>
          </w:p>
        </w:tc>
        <w:tc>
          <w:tcPr>
            <w:tcW w:w="1440" w:type="dxa"/>
            <w:tcBorders>
              <w:bottom w:val="single" w:sz="4" w:space="0" w:color="auto"/>
            </w:tcBorders>
          </w:tcPr>
          <w:p w:rsidR="00BC07E3" w:rsidRPr="009C220D" w:rsidRDefault="00BC07E3" w:rsidP="00BC07E3">
            <w:pPr>
              <w:pStyle w:val="FieldText"/>
            </w:pPr>
          </w:p>
        </w:tc>
        <w:tc>
          <w:tcPr>
            <w:tcW w:w="450" w:type="dxa"/>
          </w:tcPr>
          <w:p w:rsidR="00BC07E3" w:rsidRPr="005114CE" w:rsidRDefault="00BC07E3" w:rsidP="00BC07E3">
            <w:pPr>
              <w:pStyle w:val="Heading4"/>
              <w:outlineLvl w:val="3"/>
            </w:pPr>
            <w:r w:rsidRPr="005114CE">
              <w:t>To:</w:t>
            </w:r>
          </w:p>
        </w:tc>
        <w:tc>
          <w:tcPr>
            <w:tcW w:w="1800" w:type="dxa"/>
            <w:tcBorders>
              <w:bottom w:val="single" w:sz="4" w:space="0" w:color="auto"/>
            </w:tcBorders>
          </w:tcPr>
          <w:p w:rsidR="00BC07E3" w:rsidRPr="009C220D" w:rsidRDefault="00BC07E3" w:rsidP="00BC07E3">
            <w:pPr>
              <w:pStyle w:val="FieldText"/>
            </w:pPr>
          </w:p>
        </w:tc>
        <w:tc>
          <w:tcPr>
            <w:tcW w:w="2070" w:type="dxa"/>
          </w:tcPr>
          <w:p w:rsidR="00BC07E3" w:rsidRPr="005114CE" w:rsidRDefault="00BC07E3" w:rsidP="00BC07E3">
            <w:pPr>
              <w:pStyle w:val="Heading4"/>
              <w:outlineLvl w:val="3"/>
            </w:pPr>
            <w:r>
              <w:t>Reason for L</w:t>
            </w:r>
            <w:r w:rsidRPr="005114CE">
              <w:t>eaving:</w:t>
            </w:r>
          </w:p>
        </w:tc>
        <w:tc>
          <w:tcPr>
            <w:tcW w:w="3240" w:type="dxa"/>
            <w:tcBorders>
              <w:bottom w:val="single" w:sz="4" w:space="0" w:color="auto"/>
            </w:tcBorders>
          </w:tcPr>
          <w:p w:rsidR="00BC07E3" w:rsidRPr="009C220D" w:rsidRDefault="00BC07E3" w:rsidP="00BC07E3">
            <w:pPr>
              <w:pStyle w:val="FieldText"/>
            </w:pPr>
          </w:p>
        </w:tc>
      </w:tr>
    </w:tbl>
    <w:p w:rsidR="00BC07E3" w:rsidRDefault="00BC07E3" w:rsidP="00BC07E3"/>
    <w:tbl>
      <w:tblPr>
        <w:tblStyle w:val="PlainTable3"/>
        <w:tblW w:w="5000" w:type="pct"/>
        <w:tblLayout w:type="fixed"/>
        <w:tblLook w:val="0620" w:firstRow="1" w:lastRow="0" w:firstColumn="0" w:lastColumn="0" w:noHBand="1" w:noVBand="1"/>
      </w:tblPr>
      <w:tblGrid>
        <w:gridCol w:w="5040"/>
        <w:gridCol w:w="900"/>
        <w:gridCol w:w="900"/>
        <w:gridCol w:w="3240"/>
      </w:tblGrid>
      <w:tr w:rsidR="00BC07E3" w:rsidRPr="00613129" w:rsidTr="00602863">
        <w:trPr>
          <w:cnfStyle w:val="100000000000" w:firstRow="1" w:lastRow="0" w:firstColumn="0" w:lastColumn="0" w:oddVBand="0" w:evenVBand="0" w:oddHBand="0" w:evenHBand="0" w:firstRowFirstColumn="0" w:firstRowLastColumn="0" w:lastRowFirstColumn="0" w:lastRowLastColumn="0"/>
        </w:trPr>
        <w:tc>
          <w:tcPr>
            <w:tcW w:w="5040" w:type="dxa"/>
          </w:tcPr>
          <w:p w:rsidR="00BC07E3" w:rsidRPr="005114CE" w:rsidRDefault="00BC07E3" w:rsidP="00BC07E3">
            <w:r w:rsidRPr="005114CE">
              <w:t>May we contact your previous supervisor for a reference?</w:t>
            </w:r>
          </w:p>
        </w:tc>
        <w:tc>
          <w:tcPr>
            <w:tcW w:w="900" w:type="dxa"/>
          </w:tcPr>
          <w:p w:rsidR="00BC07E3" w:rsidRPr="009C220D" w:rsidRDefault="00BC07E3" w:rsidP="00BC07E3">
            <w:pPr>
              <w:pStyle w:val="Checkbox"/>
            </w:pPr>
            <w:r>
              <w:t>YES</w:t>
            </w:r>
          </w:p>
          <w:p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710C4">
              <w:fldChar w:fldCharType="separate"/>
            </w:r>
            <w:r w:rsidRPr="005114CE">
              <w:fldChar w:fldCharType="end"/>
            </w:r>
          </w:p>
        </w:tc>
        <w:tc>
          <w:tcPr>
            <w:tcW w:w="900" w:type="dxa"/>
          </w:tcPr>
          <w:p w:rsidR="00BC07E3" w:rsidRPr="009C220D" w:rsidRDefault="00BC07E3" w:rsidP="00BC07E3">
            <w:pPr>
              <w:pStyle w:val="Checkbox"/>
            </w:pPr>
            <w:r>
              <w:t>NO</w:t>
            </w:r>
          </w:p>
          <w:p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710C4">
              <w:fldChar w:fldCharType="separate"/>
            </w:r>
            <w:r w:rsidRPr="005114CE">
              <w:fldChar w:fldCharType="end"/>
            </w:r>
          </w:p>
        </w:tc>
        <w:tc>
          <w:tcPr>
            <w:tcW w:w="3240" w:type="dxa"/>
          </w:tcPr>
          <w:p w:rsidR="00BC07E3" w:rsidRPr="005114CE" w:rsidRDefault="00BC07E3" w:rsidP="00BC07E3">
            <w:pPr>
              <w:rPr>
                <w:szCs w:val="19"/>
              </w:rPr>
            </w:pPr>
          </w:p>
        </w:tc>
      </w:tr>
      <w:tr w:rsidR="00176E67" w:rsidRPr="00613129" w:rsidTr="00BD103E">
        <w:tc>
          <w:tcPr>
            <w:tcW w:w="5040" w:type="dxa"/>
            <w:tcBorders>
              <w:bottom w:val="single" w:sz="4" w:space="0" w:color="auto"/>
            </w:tcBorders>
          </w:tcPr>
          <w:p w:rsidR="00176E67" w:rsidRPr="005114CE" w:rsidRDefault="00176E67" w:rsidP="00BC07E3"/>
        </w:tc>
        <w:tc>
          <w:tcPr>
            <w:tcW w:w="900" w:type="dxa"/>
            <w:tcBorders>
              <w:bottom w:val="single" w:sz="4" w:space="0" w:color="auto"/>
            </w:tcBorders>
          </w:tcPr>
          <w:p w:rsidR="00176E67" w:rsidRDefault="00176E67" w:rsidP="00BC07E3">
            <w:pPr>
              <w:pStyle w:val="Checkbox"/>
            </w:pPr>
          </w:p>
        </w:tc>
        <w:tc>
          <w:tcPr>
            <w:tcW w:w="900" w:type="dxa"/>
            <w:tcBorders>
              <w:bottom w:val="single" w:sz="4" w:space="0" w:color="auto"/>
            </w:tcBorders>
          </w:tcPr>
          <w:p w:rsidR="00176E67" w:rsidRDefault="00176E67" w:rsidP="00BC07E3">
            <w:pPr>
              <w:pStyle w:val="Checkbox"/>
            </w:pPr>
          </w:p>
        </w:tc>
        <w:tc>
          <w:tcPr>
            <w:tcW w:w="3240" w:type="dxa"/>
            <w:tcBorders>
              <w:bottom w:val="single" w:sz="4" w:space="0" w:color="auto"/>
            </w:tcBorders>
          </w:tcPr>
          <w:p w:rsidR="00176E67" w:rsidRPr="005114CE" w:rsidRDefault="00176E67" w:rsidP="00BC07E3">
            <w:pPr>
              <w:rPr>
                <w:szCs w:val="19"/>
              </w:rPr>
            </w:pPr>
          </w:p>
        </w:tc>
      </w:tr>
      <w:tr w:rsidR="00176E67" w:rsidRPr="00613129" w:rsidTr="00BD103E">
        <w:tc>
          <w:tcPr>
            <w:tcW w:w="5040" w:type="dxa"/>
            <w:tcBorders>
              <w:top w:val="single" w:sz="4" w:space="0" w:color="auto"/>
              <w:bottom w:val="single" w:sz="4" w:space="0" w:color="auto"/>
            </w:tcBorders>
            <w:shd w:val="clear" w:color="auto" w:fill="F2F2F2" w:themeFill="background1" w:themeFillShade="F2"/>
          </w:tcPr>
          <w:p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tcPr>
          <w:p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tcPr>
          <w:p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tcPr>
          <w:p w:rsidR="00176E67" w:rsidRPr="005114CE" w:rsidRDefault="00176E67" w:rsidP="00BC07E3">
            <w:pPr>
              <w:rPr>
                <w:szCs w:val="19"/>
              </w:rPr>
            </w:pPr>
          </w:p>
        </w:tc>
      </w:tr>
    </w:tbl>
    <w:p w:rsidR="00BC07E3" w:rsidRDefault="00BC07E3" w:rsidP="00BC07E3"/>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rsidR="00BC07E3" w:rsidRPr="005114CE" w:rsidRDefault="00BC07E3" w:rsidP="00BC07E3">
            <w:r w:rsidRPr="005114CE">
              <w:t>Company:</w:t>
            </w:r>
          </w:p>
        </w:tc>
        <w:tc>
          <w:tcPr>
            <w:tcW w:w="5768" w:type="dxa"/>
            <w:tcBorders>
              <w:bottom w:val="single" w:sz="4" w:space="0" w:color="auto"/>
            </w:tcBorders>
          </w:tcPr>
          <w:p w:rsidR="00BC07E3" w:rsidRPr="009C220D" w:rsidRDefault="00BC07E3" w:rsidP="00BC07E3">
            <w:pPr>
              <w:pStyle w:val="FieldText"/>
            </w:pPr>
          </w:p>
        </w:tc>
        <w:tc>
          <w:tcPr>
            <w:tcW w:w="1170" w:type="dxa"/>
          </w:tcPr>
          <w:p w:rsidR="00BC07E3" w:rsidRPr="005114CE" w:rsidRDefault="00BC07E3" w:rsidP="00BC07E3">
            <w:pPr>
              <w:pStyle w:val="Heading4"/>
              <w:outlineLvl w:val="3"/>
            </w:pPr>
            <w:r w:rsidRPr="005114CE">
              <w:t>Phone:</w:t>
            </w:r>
          </w:p>
        </w:tc>
        <w:tc>
          <w:tcPr>
            <w:tcW w:w="2070" w:type="dxa"/>
            <w:tcBorders>
              <w:bottom w:val="single" w:sz="4" w:space="0" w:color="auto"/>
            </w:tcBorders>
          </w:tcPr>
          <w:p w:rsidR="00BC07E3" w:rsidRPr="009C220D" w:rsidRDefault="00BC07E3" w:rsidP="00BC07E3">
            <w:pPr>
              <w:pStyle w:val="FieldText"/>
            </w:pPr>
          </w:p>
        </w:tc>
      </w:tr>
      <w:tr w:rsidR="00BC07E3" w:rsidRPr="00613129" w:rsidTr="00BD103E">
        <w:trPr>
          <w:trHeight w:val="360"/>
        </w:trPr>
        <w:tc>
          <w:tcPr>
            <w:tcW w:w="1072" w:type="dxa"/>
          </w:tcPr>
          <w:p w:rsidR="00BC07E3" w:rsidRPr="005114CE" w:rsidRDefault="00BC07E3" w:rsidP="00BC07E3">
            <w:r w:rsidRPr="005114CE">
              <w:t>Address:</w:t>
            </w:r>
          </w:p>
        </w:tc>
        <w:tc>
          <w:tcPr>
            <w:tcW w:w="5768" w:type="dxa"/>
            <w:tcBorders>
              <w:top w:val="single" w:sz="4" w:space="0" w:color="auto"/>
              <w:bottom w:val="single" w:sz="4" w:space="0" w:color="auto"/>
            </w:tcBorders>
          </w:tcPr>
          <w:p w:rsidR="00BC07E3" w:rsidRPr="009C220D" w:rsidRDefault="00BC07E3" w:rsidP="00BC07E3">
            <w:pPr>
              <w:pStyle w:val="FieldText"/>
            </w:pPr>
          </w:p>
        </w:tc>
        <w:tc>
          <w:tcPr>
            <w:tcW w:w="1170" w:type="dxa"/>
          </w:tcPr>
          <w:p w:rsidR="00BC07E3" w:rsidRPr="005114CE" w:rsidRDefault="00BC07E3" w:rsidP="00BC07E3">
            <w:pPr>
              <w:pStyle w:val="Heading4"/>
              <w:outlineLvl w:val="3"/>
            </w:pPr>
            <w:r w:rsidRPr="005114CE">
              <w:t>Supervisor:</w:t>
            </w:r>
          </w:p>
        </w:tc>
        <w:tc>
          <w:tcPr>
            <w:tcW w:w="2070" w:type="dxa"/>
            <w:tcBorders>
              <w:top w:val="single" w:sz="4" w:space="0" w:color="auto"/>
              <w:bottom w:val="single" w:sz="4" w:space="0" w:color="auto"/>
            </w:tcBorders>
          </w:tcPr>
          <w:p w:rsidR="00BC07E3" w:rsidRPr="009C220D" w:rsidRDefault="00BC07E3" w:rsidP="00BC07E3">
            <w:pPr>
              <w:pStyle w:val="FieldText"/>
            </w:pPr>
          </w:p>
        </w:tc>
      </w:tr>
    </w:tbl>
    <w:p w:rsidR="00BC07E3" w:rsidRDefault="00BC07E3" w:rsidP="00BC07E3"/>
    <w:tbl>
      <w:tblPr>
        <w:tblStyle w:val="PlainTable3"/>
        <w:tblW w:w="5000" w:type="pct"/>
        <w:tblLayout w:type="fixed"/>
        <w:tblLook w:val="0620" w:firstRow="1" w:lastRow="0" w:firstColumn="0" w:lastColumn="0" w:noHBand="1" w:noVBand="1"/>
      </w:tblPr>
      <w:tblGrid>
        <w:gridCol w:w="1072"/>
        <w:gridCol w:w="2888"/>
        <w:gridCol w:w="1530"/>
        <w:gridCol w:w="1350"/>
        <w:gridCol w:w="1620"/>
        <w:gridCol w:w="1620"/>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Pr>
          <w:p w:rsidR="00BC07E3" w:rsidRPr="005114CE" w:rsidRDefault="00BC07E3" w:rsidP="00BC07E3">
            <w:r w:rsidRPr="005114CE">
              <w:t>Job Title:</w:t>
            </w:r>
          </w:p>
        </w:tc>
        <w:tc>
          <w:tcPr>
            <w:tcW w:w="2888" w:type="dxa"/>
            <w:tcBorders>
              <w:bottom w:val="single" w:sz="4" w:space="0" w:color="auto"/>
            </w:tcBorders>
          </w:tcPr>
          <w:p w:rsidR="00BC07E3" w:rsidRPr="009C220D" w:rsidRDefault="00BC07E3" w:rsidP="00BC07E3">
            <w:pPr>
              <w:pStyle w:val="FieldText"/>
            </w:pPr>
          </w:p>
        </w:tc>
        <w:tc>
          <w:tcPr>
            <w:tcW w:w="1530" w:type="dxa"/>
          </w:tcPr>
          <w:p w:rsidR="00BC07E3" w:rsidRPr="005114CE" w:rsidRDefault="00BC07E3" w:rsidP="00BC07E3">
            <w:pPr>
              <w:pStyle w:val="Heading4"/>
              <w:outlineLvl w:val="3"/>
            </w:pPr>
            <w:r w:rsidRPr="005114CE">
              <w:t>Starting Salary:</w:t>
            </w:r>
          </w:p>
        </w:tc>
        <w:tc>
          <w:tcPr>
            <w:tcW w:w="1350" w:type="dxa"/>
            <w:tcBorders>
              <w:bottom w:val="single" w:sz="4" w:space="0" w:color="auto"/>
            </w:tcBorders>
          </w:tcPr>
          <w:p w:rsidR="00BC07E3" w:rsidRPr="009C220D" w:rsidRDefault="00BC07E3" w:rsidP="00BC07E3">
            <w:pPr>
              <w:pStyle w:val="FieldText"/>
            </w:pPr>
            <w:r w:rsidRPr="009C220D">
              <w:t>$</w:t>
            </w:r>
          </w:p>
        </w:tc>
        <w:tc>
          <w:tcPr>
            <w:tcW w:w="1620" w:type="dxa"/>
          </w:tcPr>
          <w:p w:rsidR="00BC07E3" w:rsidRPr="005114CE" w:rsidRDefault="00BC07E3" w:rsidP="00BC07E3">
            <w:pPr>
              <w:pStyle w:val="Heading4"/>
              <w:outlineLvl w:val="3"/>
            </w:pPr>
            <w:r w:rsidRPr="005114CE">
              <w:t>Ending Salary:</w:t>
            </w:r>
          </w:p>
        </w:tc>
        <w:tc>
          <w:tcPr>
            <w:tcW w:w="1620" w:type="dxa"/>
            <w:tcBorders>
              <w:bottom w:val="single" w:sz="4" w:space="0" w:color="auto"/>
            </w:tcBorders>
          </w:tcPr>
          <w:p w:rsidR="00BC07E3" w:rsidRPr="009C220D" w:rsidRDefault="00BC07E3" w:rsidP="00BC07E3">
            <w:pPr>
              <w:pStyle w:val="FieldText"/>
            </w:pPr>
            <w:r w:rsidRPr="009C220D">
              <w:t>$</w:t>
            </w:r>
          </w:p>
        </w:tc>
      </w:tr>
    </w:tbl>
    <w:p w:rsidR="00BC07E3" w:rsidRDefault="00BC07E3" w:rsidP="00BC07E3"/>
    <w:tbl>
      <w:tblPr>
        <w:tblStyle w:val="PlainTable3"/>
        <w:tblW w:w="5000" w:type="pct"/>
        <w:tblLayout w:type="fixed"/>
        <w:tblLook w:val="0620" w:firstRow="1" w:lastRow="0" w:firstColumn="0" w:lastColumn="0" w:noHBand="1" w:noVBand="1"/>
      </w:tblPr>
      <w:tblGrid>
        <w:gridCol w:w="1491"/>
        <w:gridCol w:w="8589"/>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00BC07E3" w:rsidRPr="005114CE" w:rsidRDefault="00BC07E3" w:rsidP="00BC07E3">
            <w:r w:rsidRPr="005114CE">
              <w:t>Responsibilities:</w:t>
            </w:r>
          </w:p>
        </w:tc>
        <w:tc>
          <w:tcPr>
            <w:tcW w:w="8589" w:type="dxa"/>
            <w:tcBorders>
              <w:bottom w:val="single" w:sz="4" w:space="0" w:color="auto"/>
            </w:tcBorders>
          </w:tcPr>
          <w:p w:rsidR="00BC07E3" w:rsidRPr="009C220D" w:rsidRDefault="00BC07E3" w:rsidP="00BC07E3">
            <w:pPr>
              <w:pStyle w:val="FieldText"/>
            </w:pPr>
          </w:p>
        </w:tc>
      </w:tr>
    </w:tbl>
    <w:p w:rsidR="00BC07E3" w:rsidRDefault="00BC07E3" w:rsidP="00BC07E3"/>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00BC07E3" w:rsidRPr="005114CE" w:rsidRDefault="00BC07E3" w:rsidP="00BC07E3">
            <w:r w:rsidRPr="005114CE">
              <w:t>From:</w:t>
            </w:r>
          </w:p>
        </w:tc>
        <w:tc>
          <w:tcPr>
            <w:tcW w:w="1440" w:type="dxa"/>
            <w:tcBorders>
              <w:bottom w:val="single" w:sz="4" w:space="0" w:color="auto"/>
            </w:tcBorders>
          </w:tcPr>
          <w:p w:rsidR="00BC07E3" w:rsidRPr="009C220D" w:rsidRDefault="00BC07E3" w:rsidP="00BC07E3">
            <w:pPr>
              <w:pStyle w:val="FieldText"/>
            </w:pPr>
          </w:p>
        </w:tc>
        <w:tc>
          <w:tcPr>
            <w:tcW w:w="450" w:type="dxa"/>
          </w:tcPr>
          <w:p w:rsidR="00BC07E3" w:rsidRPr="005114CE" w:rsidRDefault="00BC07E3" w:rsidP="00BC07E3">
            <w:pPr>
              <w:pStyle w:val="Heading4"/>
              <w:outlineLvl w:val="3"/>
            </w:pPr>
            <w:r w:rsidRPr="005114CE">
              <w:t>To:</w:t>
            </w:r>
          </w:p>
        </w:tc>
        <w:tc>
          <w:tcPr>
            <w:tcW w:w="1800" w:type="dxa"/>
            <w:tcBorders>
              <w:bottom w:val="single" w:sz="4" w:space="0" w:color="auto"/>
            </w:tcBorders>
          </w:tcPr>
          <w:p w:rsidR="00BC07E3" w:rsidRPr="009C220D" w:rsidRDefault="00BC07E3" w:rsidP="00BC07E3">
            <w:pPr>
              <w:pStyle w:val="FieldText"/>
            </w:pPr>
          </w:p>
        </w:tc>
        <w:tc>
          <w:tcPr>
            <w:tcW w:w="2070" w:type="dxa"/>
          </w:tcPr>
          <w:p w:rsidR="00BC07E3" w:rsidRPr="005114CE" w:rsidRDefault="00BC07E3" w:rsidP="00BC07E3">
            <w:pPr>
              <w:pStyle w:val="Heading4"/>
              <w:outlineLvl w:val="3"/>
            </w:pPr>
            <w:r>
              <w:t>Reason for L</w:t>
            </w:r>
            <w:r w:rsidRPr="005114CE">
              <w:t>eaving:</w:t>
            </w:r>
          </w:p>
        </w:tc>
        <w:tc>
          <w:tcPr>
            <w:tcW w:w="3240" w:type="dxa"/>
            <w:tcBorders>
              <w:bottom w:val="single" w:sz="4" w:space="0" w:color="auto"/>
            </w:tcBorders>
          </w:tcPr>
          <w:p w:rsidR="00BC07E3" w:rsidRPr="009C220D" w:rsidRDefault="00BC07E3" w:rsidP="00BC07E3">
            <w:pPr>
              <w:pStyle w:val="FieldText"/>
            </w:pPr>
          </w:p>
        </w:tc>
      </w:tr>
    </w:tbl>
    <w:p w:rsidR="00BC07E3" w:rsidRDefault="00BC07E3" w:rsidP="00BC07E3"/>
    <w:tbl>
      <w:tblPr>
        <w:tblStyle w:val="PlainTable3"/>
        <w:tblW w:w="5000" w:type="pct"/>
        <w:tblLayout w:type="fixed"/>
        <w:tblLook w:val="0620" w:firstRow="1" w:lastRow="0" w:firstColumn="0" w:lastColumn="0" w:noHBand="1" w:noVBand="1"/>
      </w:tblPr>
      <w:tblGrid>
        <w:gridCol w:w="5040"/>
        <w:gridCol w:w="900"/>
        <w:gridCol w:w="900"/>
        <w:gridCol w:w="3240"/>
      </w:tblGrid>
      <w:tr w:rsidR="00BC07E3" w:rsidRPr="00613129" w:rsidTr="00602863">
        <w:trPr>
          <w:cnfStyle w:val="100000000000" w:firstRow="1" w:lastRow="0" w:firstColumn="0" w:lastColumn="0" w:oddVBand="0" w:evenVBand="0" w:oddHBand="0" w:evenHBand="0" w:firstRowFirstColumn="0" w:firstRowLastColumn="0" w:lastRowFirstColumn="0" w:lastRowLastColumn="0"/>
        </w:trPr>
        <w:tc>
          <w:tcPr>
            <w:tcW w:w="5040" w:type="dxa"/>
          </w:tcPr>
          <w:p w:rsidR="00BC07E3" w:rsidRPr="005114CE" w:rsidRDefault="00BC07E3" w:rsidP="00BC07E3">
            <w:r w:rsidRPr="005114CE">
              <w:t>May we contact your previous supervisor for a reference?</w:t>
            </w:r>
          </w:p>
        </w:tc>
        <w:tc>
          <w:tcPr>
            <w:tcW w:w="900" w:type="dxa"/>
          </w:tcPr>
          <w:p w:rsidR="00BC07E3" w:rsidRPr="009C220D" w:rsidRDefault="00BC07E3" w:rsidP="00BC07E3">
            <w:pPr>
              <w:pStyle w:val="Checkbox"/>
            </w:pPr>
            <w:r>
              <w:t>YES</w:t>
            </w:r>
          </w:p>
          <w:p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710C4">
              <w:fldChar w:fldCharType="separate"/>
            </w:r>
            <w:r w:rsidRPr="005114CE">
              <w:fldChar w:fldCharType="end"/>
            </w:r>
          </w:p>
        </w:tc>
        <w:tc>
          <w:tcPr>
            <w:tcW w:w="900" w:type="dxa"/>
          </w:tcPr>
          <w:p w:rsidR="00BC07E3" w:rsidRPr="009C220D" w:rsidRDefault="00BC07E3" w:rsidP="00BC07E3">
            <w:pPr>
              <w:pStyle w:val="Checkbox"/>
            </w:pPr>
            <w:r>
              <w:t>NO</w:t>
            </w:r>
          </w:p>
          <w:p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710C4">
              <w:fldChar w:fldCharType="separate"/>
            </w:r>
            <w:r w:rsidRPr="005114CE">
              <w:fldChar w:fldCharType="end"/>
            </w:r>
          </w:p>
        </w:tc>
        <w:tc>
          <w:tcPr>
            <w:tcW w:w="3240" w:type="dxa"/>
          </w:tcPr>
          <w:p w:rsidR="00BC07E3" w:rsidRPr="005114CE" w:rsidRDefault="00BC07E3" w:rsidP="00BC07E3">
            <w:pPr>
              <w:rPr>
                <w:szCs w:val="19"/>
              </w:rPr>
            </w:pPr>
          </w:p>
        </w:tc>
      </w:tr>
    </w:tbl>
    <w:p w:rsidR="00871876" w:rsidRDefault="00535728" w:rsidP="00871876">
      <w:pPr>
        <w:pStyle w:val="Heading2"/>
      </w:pPr>
      <w:r>
        <w:lastRenderedPageBreak/>
        <w:t>Additional Information</w:t>
      </w:r>
    </w:p>
    <w:tbl>
      <w:tblPr>
        <w:tblStyle w:val="PlainTable3"/>
        <w:tblW w:w="2991" w:type="pct"/>
        <w:tblLayout w:type="fixed"/>
        <w:tblLook w:val="0620" w:firstRow="1" w:lastRow="0" w:firstColumn="0" w:lastColumn="0" w:noHBand="1" w:noVBand="1"/>
      </w:tblPr>
      <w:tblGrid>
        <w:gridCol w:w="3960"/>
        <w:gridCol w:w="2070"/>
      </w:tblGrid>
      <w:tr w:rsidR="00535728" w:rsidRPr="005114CE" w:rsidTr="00535728">
        <w:trPr>
          <w:cnfStyle w:val="100000000000" w:firstRow="1" w:lastRow="0" w:firstColumn="0" w:lastColumn="0" w:oddVBand="0" w:evenVBand="0" w:oddHBand="0" w:evenHBand="0" w:firstRowFirstColumn="0" w:firstRowLastColumn="0" w:lastRowFirstColumn="0" w:lastRowLastColumn="0"/>
          <w:trHeight w:val="432"/>
        </w:trPr>
        <w:tc>
          <w:tcPr>
            <w:tcW w:w="3960" w:type="dxa"/>
          </w:tcPr>
          <w:p w:rsidR="00535728" w:rsidRPr="005114CE" w:rsidRDefault="00535728" w:rsidP="00490804">
            <w:r>
              <w:t>H</w:t>
            </w:r>
            <w:r w:rsidR="00ED30E0">
              <w:t>ave you serv</w:t>
            </w:r>
            <w:r>
              <w:t xml:space="preserve">ed in the U.S. Armed Forces: </w:t>
            </w:r>
          </w:p>
        </w:tc>
        <w:tc>
          <w:tcPr>
            <w:tcW w:w="2070" w:type="dxa"/>
            <w:tcBorders>
              <w:bottom w:val="single" w:sz="4" w:space="0" w:color="auto"/>
            </w:tcBorders>
          </w:tcPr>
          <w:p w:rsidR="00535728" w:rsidRPr="009C220D" w:rsidRDefault="00535728" w:rsidP="00902964">
            <w:pPr>
              <w:pStyle w:val="FieldText"/>
            </w:pPr>
          </w:p>
        </w:tc>
      </w:tr>
    </w:tbl>
    <w:p w:rsidR="00C92A3C" w:rsidRDefault="00C92A3C"/>
    <w:p w:rsidR="00ED30E0" w:rsidRDefault="00ED30E0">
      <w:r>
        <w:t>Have you been previously employed by Trinity Village: _____________    To: ________  From: ________</w:t>
      </w:r>
    </w:p>
    <w:p w:rsidR="00ED30E0" w:rsidRDefault="00ED30E0"/>
    <w:p w:rsidR="00ED30E0" w:rsidRDefault="00ED30E0">
      <w:r>
        <w:t>Do you have Relatives currently employed by Trinity Village: _________________</w:t>
      </w:r>
    </w:p>
    <w:p w:rsidR="00ED30E0" w:rsidRDefault="00ED30E0"/>
    <w:p w:rsidR="00ED30E0" w:rsidRDefault="00ED30E0">
      <w:r>
        <w:t>If so, note the type of relationship: ____________________________</w:t>
      </w:r>
    </w:p>
    <w:p w:rsidR="00914039" w:rsidRDefault="00914039"/>
    <w:p w:rsidR="00914039" w:rsidRDefault="00914039"/>
    <w:tbl>
      <w:tblPr>
        <w:tblStyle w:val="PlainTable3"/>
        <w:tblW w:w="5000" w:type="pct"/>
        <w:tblLayout w:type="fixed"/>
        <w:tblLook w:val="0620" w:firstRow="1" w:lastRow="0" w:firstColumn="0" w:lastColumn="0" w:noHBand="1" w:noVBand="1"/>
      </w:tblPr>
      <w:tblGrid>
        <w:gridCol w:w="10060"/>
        <w:gridCol w:w="20"/>
      </w:tblGrid>
      <w:tr w:rsidR="000D2539" w:rsidRPr="005114CE" w:rsidTr="00ED30E0">
        <w:trPr>
          <w:cnfStyle w:val="100000000000" w:firstRow="1" w:lastRow="0" w:firstColumn="0" w:lastColumn="0" w:oddVBand="0" w:evenVBand="0" w:oddHBand="0" w:evenHBand="0" w:firstRowFirstColumn="0" w:firstRowLastColumn="0" w:lastRowFirstColumn="0" w:lastRowLastColumn="0"/>
          <w:trHeight w:val="288"/>
        </w:trPr>
        <w:tc>
          <w:tcPr>
            <w:tcW w:w="10060" w:type="dxa"/>
          </w:tcPr>
          <w:p w:rsidR="000D2539" w:rsidRDefault="00914039" w:rsidP="00490804">
            <w:r w:rsidRPr="00914039">
              <w:rPr>
                <w:b/>
                <w:u w:val="single"/>
              </w:rPr>
              <w:t>PERSONAL REFERENCES</w:t>
            </w:r>
            <w:r>
              <w:t>:</w:t>
            </w:r>
          </w:p>
          <w:p w:rsidR="00914039" w:rsidRDefault="00914039" w:rsidP="00490804"/>
          <w:p w:rsidR="00914039" w:rsidRDefault="00914039" w:rsidP="00490804">
            <w:r>
              <w:t>Name: _________________________________________________________________________________________</w:t>
            </w:r>
          </w:p>
          <w:p w:rsidR="00914039" w:rsidRDefault="00914039" w:rsidP="00490804"/>
          <w:p w:rsidR="00914039" w:rsidRDefault="00914039" w:rsidP="00490804">
            <w:r>
              <w:t>Contact Number: _________________________       How Do You Know This Person: __________________________</w:t>
            </w:r>
          </w:p>
          <w:p w:rsidR="00914039" w:rsidRDefault="00914039" w:rsidP="00490804"/>
          <w:p w:rsidR="00914039" w:rsidRDefault="00914039" w:rsidP="00490804"/>
          <w:p w:rsidR="00914039" w:rsidRDefault="00914039" w:rsidP="00914039">
            <w:r>
              <w:t>Name: _________________________________________________________________________________________</w:t>
            </w:r>
          </w:p>
          <w:p w:rsidR="00914039" w:rsidRDefault="00914039" w:rsidP="00914039"/>
          <w:p w:rsidR="00914039" w:rsidRDefault="00914039" w:rsidP="00914039">
            <w:r>
              <w:t>Contact Number: _________________________       How Do You Know This Person: __________________________</w:t>
            </w:r>
          </w:p>
          <w:p w:rsidR="00914039" w:rsidRDefault="00914039" w:rsidP="00914039"/>
          <w:p w:rsidR="00914039" w:rsidRDefault="00914039" w:rsidP="00914039"/>
          <w:p w:rsidR="00914039" w:rsidRDefault="00914039" w:rsidP="00914039">
            <w:r>
              <w:t>Name: _________________________________________________________________________________________</w:t>
            </w:r>
          </w:p>
          <w:p w:rsidR="00914039" w:rsidRDefault="00914039" w:rsidP="00914039"/>
          <w:p w:rsidR="00914039" w:rsidRPr="005114CE" w:rsidRDefault="00914039" w:rsidP="00914039">
            <w:r>
              <w:t>Contact Number: _________________________       How Do You Know This Person: __________________________</w:t>
            </w:r>
          </w:p>
        </w:tc>
        <w:tc>
          <w:tcPr>
            <w:tcW w:w="20" w:type="dxa"/>
            <w:tcBorders>
              <w:bottom w:val="none" w:sz="0" w:space="0" w:color="auto"/>
            </w:tcBorders>
          </w:tcPr>
          <w:p w:rsidR="000D2539" w:rsidRPr="009C220D" w:rsidRDefault="000D2539" w:rsidP="00902964">
            <w:pPr>
              <w:pStyle w:val="FieldText"/>
            </w:pPr>
          </w:p>
        </w:tc>
      </w:tr>
      <w:tr w:rsidR="00ED30E0" w:rsidRPr="005114CE" w:rsidTr="00ED30E0">
        <w:trPr>
          <w:trHeight w:val="288"/>
        </w:trPr>
        <w:tc>
          <w:tcPr>
            <w:tcW w:w="10060" w:type="dxa"/>
          </w:tcPr>
          <w:p w:rsidR="00ED30E0" w:rsidRPr="005114CE" w:rsidRDefault="00ED30E0" w:rsidP="00490804"/>
        </w:tc>
        <w:tc>
          <w:tcPr>
            <w:tcW w:w="20" w:type="dxa"/>
            <w:tcBorders>
              <w:bottom w:val="single" w:sz="4" w:space="0" w:color="auto"/>
            </w:tcBorders>
          </w:tcPr>
          <w:p w:rsidR="00ED30E0" w:rsidRPr="009C220D" w:rsidRDefault="00ED30E0" w:rsidP="00902964">
            <w:pPr>
              <w:pStyle w:val="FieldText"/>
            </w:pPr>
          </w:p>
        </w:tc>
      </w:tr>
    </w:tbl>
    <w:p w:rsidR="00871876" w:rsidRDefault="00871876" w:rsidP="00871876">
      <w:pPr>
        <w:pStyle w:val="Heading2"/>
      </w:pPr>
      <w:r w:rsidRPr="009C220D">
        <w:t>Disclaimer and Signature</w:t>
      </w:r>
    </w:p>
    <w:p w:rsidR="00ED30E0" w:rsidRDefault="00ED30E0" w:rsidP="00DE59C6">
      <w:pPr>
        <w:jc w:val="both"/>
        <w:rPr>
          <w:sz w:val="18"/>
          <w:szCs w:val="18"/>
        </w:rPr>
      </w:pPr>
      <w:r w:rsidRPr="007A2E94">
        <w:rPr>
          <w:sz w:val="18"/>
          <w:szCs w:val="18"/>
        </w:rPr>
        <w:t>I certify that the answers given herein are true and complete to the best of my knowledge.</w:t>
      </w:r>
      <w:r>
        <w:rPr>
          <w:sz w:val="18"/>
          <w:szCs w:val="18"/>
        </w:rPr>
        <w:t xml:space="preserve"> </w:t>
      </w:r>
      <w:r w:rsidRPr="007A2E94">
        <w:rPr>
          <w:sz w:val="18"/>
          <w:szCs w:val="18"/>
        </w:rPr>
        <w:t>I authorize investigation of all statements contained in this application for empl</w:t>
      </w:r>
      <w:r>
        <w:rPr>
          <w:sz w:val="18"/>
          <w:szCs w:val="18"/>
        </w:rPr>
        <w:t>oyment as may be necessary</w:t>
      </w:r>
      <w:r w:rsidRPr="007A2E94">
        <w:rPr>
          <w:sz w:val="18"/>
          <w:szCs w:val="18"/>
        </w:rPr>
        <w:t>.</w:t>
      </w:r>
      <w:r>
        <w:rPr>
          <w:sz w:val="18"/>
          <w:szCs w:val="18"/>
        </w:rPr>
        <w:t xml:space="preserve"> </w:t>
      </w:r>
      <w:r w:rsidRPr="007A2E94">
        <w:rPr>
          <w:sz w:val="18"/>
          <w:szCs w:val="18"/>
        </w:rPr>
        <w:t>This application will be active for a period not to exceed six months.</w:t>
      </w:r>
      <w:r>
        <w:rPr>
          <w:sz w:val="18"/>
          <w:szCs w:val="18"/>
        </w:rPr>
        <w:t xml:space="preserve"> </w:t>
      </w:r>
      <w:r w:rsidRPr="007A2E94">
        <w:rPr>
          <w:sz w:val="18"/>
          <w:szCs w:val="18"/>
        </w:rPr>
        <w:t>I hereby understand and acknowledge that any employment relationship that I may have with Trinity Village is of an “at</w:t>
      </w:r>
      <w:r>
        <w:rPr>
          <w:sz w:val="18"/>
          <w:szCs w:val="18"/>
        </w:rPr>
        <w:t xml:space="preserve"> will” nature, meaning I</w:t>
      </w:r>
      <w:r w:rsidRPr="007A2E94">
        <w:rPr>
          <w:sz w:val="18"/>
          <w:szCs w:val="18"/>
        </w:rPr>
        <w:t xml:space="preserve"> may resign at any time and Trinity Village may discharge me at any time with or without cause. It is further understood that this “at will” employment relationship may not be</w:t>
      </w:r>
      <w:r>
        <w:rPr>
          <w:sz w:val="24"/>
        </w:rPr>
        <w:t xml:space="preserve"> </w:t>
      </w:r>
      <w:r w:rsidRPr="007A2E94">
        <w:rPr>
          <w:sz w:val="18"/>
          <w:szCs w:val="18"/>
        </w:rPr>
        <w:t>changed by any written document or by conduct unless such change is specifically acknowledged in writing to the administrative staff of Trinity Village. In the event of employment, I understand that false or misleading information given in my application or interview(s) may result in termination. I understand, also, that I am required to abide by all rules and regulations of the employer. I agree I will be subject to a 90 day probationary period. I hereby authorize my former and/or</w:t>
      </w:r>
      <w:r>
        <w:rPr>
          <w:sz w:val="24"/>
        </w:rPr>
        <w:t xml:space="preserve"> </w:t>
      </w:r>
      <w:r>
        <w:rPr>
          <w:sz w:val="18"/>
          <w:szCs w:val="18"/>
        </w:rPr>
        <w:t>current</w:t>
      </w:r>
      <w:r w:rsidRPr="007A2E94">
        <w:rPr>
          <w:sz w:val="18"/>
          <w:szCs w:val="18"/>
        </w:rPr>
        <w:t xml:space="preserve"> employers, personal references, Office of Long Term Care, Chauncey, Employment Clearance Registry, Arkansas State Police, Federal Bureau of Investigation</w:t>
      </w:r>
      <w:r w:rsidRPr="002B0275">
        <w:rPr>
          <w:sz w:val="18"/>
          <w:szCs w:val="18"/>
        </w:rPr>
        <w:t xml:space="preserve">, Arkansas State Board of Nursing, Arkansas Crime information Center, and other entities as required, to furnish all information pertaining to my work record, personal character and any other information requested by Trinity Village. I release the entity from all liability related to this act. </w:t>
      </w:r>
      <w:r w:rsidRPr="007A2E94">
        <w:rPr>
          <w:sz w:val="18"/>
          <w:szCs w:val="18"/>
        </w:rPr>
        <w:t xml:space="preserve">Trinity Village considers applicants for all position without regard to race, color, religion, gender, national origin, age, marital status, Veteran status, or the presence of non-job related medical condition or disability, or any other protected legal status. </w:t>
      </w:r>
    </w:p>
    <w:p w:rsidR="00ED30E0" w:rsidRDefault="00ED30E0" w:rsidP="00ED30E0">
      <w:pPr>
        <w:jc w:val="both"/>
        <w:rPr>
          <w:sz w:val="18"/>
          <w:szCs w:val="18"/>
        </w:rPr>
      </w:pP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rsidR="000D2539" w:rsidRPr="005114CE" w:rsidRDefault="000D2539" w:rsidP="00490804">
            <w:r w:rsidRPr="005114CE">
              <w:t>Signature:</w:t>
            </w:r>
          </w:p>
        </w:tc>
        <w:tc>
          <w:tcPr>
            <w:tcW w:w="6145" w:type="dxa"/>
            <w:tcBorders>
              <w:bottom w:val="single" w:sz="4" w:space="0" w:color="auto"/>
            </w:tcBorders>
          </w:tcPr>
          <w:p w:rsidR="000D2539" w:rsidRPr="005114CE" w:rsidRDefault="000D2539" w:rsidP="00682C69">
            <w:pPr>
              <w:pStyle w:val="FieldText"/>
            </w:pPr>
          </w:p>
        </w:tc>
        <w:tc>
          <w:tcPr>
            <w:tcW w:w="674" w:type="dxa"/>
          </w:tcPr>
          <w:p w:rsidR="000D2539" w:rsidRPr="005114CE" w:rsidRDefault="000D2539" w:rsidP="00C92A3C">
            <w:pPr>
              <w:pStyle w:val="Heading4"/>
              <w:outlineLvl w:val="3"/>
            </w:pPr>
            <w:r w:rsidRPr="005114CE">
              <w:t>Date:</w:t>
            </w:r>
          </w:p>
        </w:tc>
        <w:tc>
          <w:tcPr>
            <w:tcW w:w="2189" w:type="dxa"/>
            <w:tcBorders>
              <w:bottom w:val="single" w:sz="4" w:space="0" w:color="auto"/>
            </w:tcBorders>
          </w:tcPr>
          <w:p w:rsidR="000D2539" w:rsidRPr="005114CE" w:rsidRDefault="000D2539" w:rsidP="00682C69">
            <w:pPr>
              <w:pStyle w:val="FieldText"/>
            </w:pPr>
          </w:p>
        </w:tc>
      </w:tr>
    </w:tbl>
    <w:p w:rsidR="005F6E87" w:rsidRDefault="005F6E87" w:rsidP="004E34C6"/>
    <w:p w:rsidR="00914039" w:rsidRDefault="00914039" w:rsidP="004E34C6"/>
    <w:p w:rsidR="00914039" w:rsidRDefault="00914039" w:rsidP="004E34C6"/>
    <w:p w:rsidR="00914039" w:rsidRDefault="00914039" w:rsidP="004E34C6"/>
    <w:p w:rsidR="00914039" w:rsidRDefault="00914039" w:rsidP="004E34C6"/>
    <w:p w:rsidR="00914039" w:rsidRDefault="00914039" w:rsidP="004E34C6"/>
    <w:p w:rsidR="00914039" w:rsidRDefault="00914039" w:rsidP="004E34C6"/>
    <w:p w:rsidR="00914039" w:rsidRDefault="00914039" w:rsidP="004E34C6"/>
    <w:p w:rsidR="00914039" w:rsidRDefault="00914039" w:rsidP="004E34C6"/>
    <w:p w:rsidR="00914039" w:rsidRDefault="00914039" w:rsidP="004E34C6"/>
    <w:p w:rsidR="00914039" w:rsidRDefault="00914039" w:rsidP="004E34C6"/>
    <w:p w:rsidR="00914039" w:rsidRDefault="00914039" w:rsidP="004E34C6"/>
    <w:p w:rsidR="00914039" w:rsidRDefault="00914039" w:rsidP="004E34C6"/>
    <w:p w:rsidR="00914039" w:rsidRPr="004E34C6" w:rsidRDefault="00914039" w:rsidP="004E34C6">
      <w:r>
        <w:t>Vjd 01-31-2023</w:t>
      </w:r>
    </w:p>
    <w:sectPr w:rsidR="00914039" w:rsidRPr="004E34C6" w:rsidSect="00856C35">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0C4" w:rsidRDefault="00D710C4" w:rsidP="00176E67">
      <w:r>
        <w:separator/>
      </w:r>
    </w:p>
  </w:endnote>
  <w:endnote w:type="continuationSeparator" w:id="0">
    <w:p w:rsidR="00D710C4" w:rsidRDefault="00D710C4"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31626"/>
      <w:docPartObj>
        <w:docPartGallery w:val="Page Numbers (Bottom of Page)"/>
        <w:docPartUnique/>
      </w:docPartObj>
    </w:sdtPr>
    <w:sdtEndPr/>
    <w:sdtContent>
      <w:p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DE68A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0C4" w:rsidRDefault="00D710C4" w:rsidP="00176E67">
      <w:r>
        <w:separator/>
      </w:r>
    </w:p>
  </w:footnote>
  <w:footnote w:type="continuationSeparator" w:id="0">
    <w:p w:rsidR="00D710C4" w:rsidRDefault="00D710C4" w:rsidP="00176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EA"/>
    <w:rsid w:val="000071F7"/>
    <w:rsid w:val="00010B00"/>
    <w:rsid w:val="0002798A"/>
    <w:rsid w:val="00083002"/>
    <w:rsid w:val="00087B85"/>
    <w:rsid w:val="000A01F1"/>
    <w:rsid w:val="000C1163"/>
    <w:rsid w:val="000C797A"/>
    <w:rsid w:val="000D2539"/>
    <w:rsid w:val="000D2BB8"/>
    <w:rsid w:val="000F2DF4"/>
    <w:rsid w:val="000F6783"/>
    <w:rsid w:val="00104A20"/>
    <w:rsid w:val="00120C95"/>
    <w:rsid w:val="0014663E"/>
    <w:rsid w:val="00176E67"/>
    <w:rsid w:val="00180664"/>
    <w:rsid w:val="001903F7"/>
    <w:rsid w:val="0019395E"/>
    <w:rsid w:val="001D6B76"/>
    <w:rsid w:val="00211828"/>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929F1"/>
    <w:rsid w:val="003A1B63"/>
    <w:rsid w:val="003A41A1"/>
    <w:rsid w:val="003B2326"/>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35728"/>
    <w:rsid w:val="005557F6"/>
    <w:rsid w:val="00563778"/>
    <w:rsid w:val="005B4AE2"/>
    <w:rsid w:val="005E63CC"/>
    <w:rsid w:val="005F6E87"/>
    <w:rsid w:val="00602863"/>
    <w:rsid w:val="00607FED"/>
    <w:rsid w:val="00613129"/>
    <w:rsid w:val="00617C65"/>
    <w:rsid w:val="0063459A"/>
    <w:rsid w:val="0066126B"/>
    <w:rsid w:val="00682C69"/>
    <w:rsid w:val="006D2635"/>
    <w:rsid w:val="006D779C"/>
    <w:rsid w:val="006E4F63"/>
    <w:rsid w:val="006E729E"/>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07512"/>
    <w:rsid w:val="00914039"/>
    <w:rsid w:val="00920507"/>
    <w:rsid w:val="00933455"/>
    <w:rsid w:val="0094790F"/>
    <w:rsid w:val="00966B90"/>
    <w:rsid w:val="009737B7"/>
    <w:rsid w:val="009802C4"/>
    <w:rsid w:val="009976D9"/>
    <w:rsid w:val="00997A3E"/>
    <w:rsid w:val="009A12D5"/>
    <w:rsid w:val="009A4EA3"/>
    <w:rsid w:val="009A55DC"/>
    <w:rsid w:val="009B53C1"/>
    <w:rsid w:val="009C220D"/>
    <w:rsid w:val="00A211B2"/>
    <w:rsid w:val="00A2727E"/>
    <w:rsid w:val="00A35524"/>
    <w:rsid w:val="00A60C9E"/>
    <w:rsid w:val="00A74F99"/>
    <w:rsid w:val="00A82BA3"/>
    <w:rsid w:val="00A94ACC"/>
    <w:rsid w:val="00AA2EA7"/>
    <w:rsid w:val="00AE6FA4"/>
    <w:rsid w:val="00B03907"/>
    <w:rsid w:val="00B11811"/>
    <w:rsid w:val="00B311E1"/>
    <w:rsid w:val="00B4735C"/>
    <w:rsid w:val="00B579DF"/>
    <w:rsid w:val="00B90EC2"/>
    <w:rsid w:val="00BA268F"/>
    <w:rsid w:val="00BC07E3"/>
    <w:rsid w:val="00BD103E"/>
    <w:rsid w:val="00C079CA"/>
    <w:rsid w:val="00C45FDA"/>
    <w:rsid w:val="00C67741"/>
    <w:rsid w:val="00C74647"/>
    <w:rsid w:val="00C76039"/>
    <w:rsid w:val="00C76480"/>
    <w:rsid w:val="00C80AD2"/>
    <w:rsid w:val="00C8155B"/>
    <w:rsid w:val="00C92A3C"/>
    <w:rsid w:val="00C92FD6"/>
    <w:rsid w:val="00CC7344"/>
    <w:rsid w:val="00CE5DC7"/>
    <w:rsid w:val="00CE7D54"/>
    <w:rsid w:val="00D14E73"/>
    <w:rsid w:val="00D507EA"/>
    <w:rsid w:val="00D55AFA"/>
    <w:rsid w:val="00D6155E"/>
    <w:rsid w:val="00D710C4"/>
    <w:rsid w:val="00D83A19"/>
    <w:rsid w:val="00D86A85"/>
    <w:rsid w:val="00D90A75"/>
    <w:rsid w:val="00DA4514"/>
    <w:rsid w:val="00DC47A2"/>
    <w:rsid w:val="00DE1551"/>
    <w:rsid w:val="00DE1A09"/>
    <w:rsid w:val="00DE68AE"/>
    <w:rsid w:val="00DE7FB7"/>
    <w:rsid w:val="00E106E2"/>
    <w:rsid w:val="00E20DDA"/>
    <w:rsid w:val="00E32A8B"/>
    <w:rsid w:val="00E36054"/>
    <w:rsid w:val="00E37E7B"/>
    <w:rsid w:val="00E46E04"/>
    <w:rsid w:val="00E87396"/>
    <w:rsid w:val="00E96F6F"/>
    <w:rsid w:val="00EB478A"/>
    <w:rsid w:val="00EC42A3"/>
    <w:rsid w:val="00ED30E0"/>
    <w:rsid w:val="00EE23A5"/>
    <w:rsid w:val="00F83033"/>
    <w:rsid w:val="00F966AA"/>
    <w:rsid w:val="00FA1BD4"/>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7E4AD66-E8A1-426C-8238-BD50E559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20Stone\Downloads\tf02803374_win3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tf02803374_win32 (1)</Template>
  <TotalTime>0</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Donna Stone</dc:creator>
  <cp:lastModifiedBy>Donna Stone</cp:lastModifiedBy>
  <cp:revision>2</cp:revision>
  <cp:lastPrinted>2023-01-31T17:33:00Z</cp:lastPrinted>
  <dcterms:created xsi:type="dcterms:W3CDTF">2023-02-20T21:12:00Z</dcterms:created>
  <dcterms:modified xsi:type="dcterms:W3CDTF">2023-02-20T21:12:00Z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