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5E30" w14:textId="1DB82A01" w:rsidR="00A9204E" w:rsidRDefault="002C64AB">
      <w:pPr>
        <w:rPr>
          <w:sz w:val="36"/>
          <w:szCs w:val="36"/>
        </w:rPr>
      </w:pPr>
      <w:r>
        <w:rPr>
          <w:sz w:val="36"/>
          <w:szCs w:val="36"/>
        </w:rPr>
        <w:t xml:space="preserve">                            </w:t>
      </w:r>
      <w:r w:rsidR="00E61BA7">
        <w:rPr>
          <w:sz w:val="36"/>
          <w:szCs w:val="36"/>
        </w:rPr>
        <w:t>The s</w:t>
      </w:r>
      <w:r>
        <w:rPr>
          <w:sz w:val="36"/>
          <w:szCs w:val="36"/>
        </w:rPr>
        <w:t>ticky free TENS experience.</w:t>
      </w:r>
    </w:p>
    <w:p w14:paraId="2B19583A" w14:textId="77777777" w:rsidR="002C64AB" w:rsidRDefault="002C64AB">
      <w:pPr>
        <w:rPr>
          <w:sz w:val="36"/>
          <w:szCs w:val="36"/>
        </w:rPr>
      </w:pPr>
    </w:p>
    <w:p w14:paraId="59A7B2F4" w14:textId="05C2B7A6" w:rsidR="002C64AB" w:rsidRDefault="002C64AB">
      <w:pPr>
        <w:rPr>
          <w:sz w:val="36"/>
          <w:szCs w:val="36"/>
        </w:rPr>
      </w:pPr>
      <w:r>
        <w:rPr>
          <w:sz w:val="36"/>
          <w:szCs w:val="36"/>
        </w:rPr>
        <w:t xml:space="preserve">Introducing a new </w:t>
      </w:r>
      <w:r w:rsidR="00E61BA7">
        <w:rPr>
          <w:sz w:val="36"/>
          <w:szCs w:val="36"/>
        </w:rPr>
        <w:t>TENS</w:t>
      </w:r>
      <w:r>
        <w:rPr>
          <w:sz w:val="36"/>
          <w:szCs w:val="36"/>
        </w:rPr>
        <w:t xml:space="preserve"> application eliminating the traditional stick pads. These new stainless steel spherical shaped electrodes are able to be moved </w:t>
      </w:r>
      <w:r w:rsidR="00E61BA7">
        <w:rPr>
          <w:sz w:val="36"/>
          <w:szCs w:val="36"/>
        </w:rPr>
        <w:t xml:space="preserve">during the treatment </w:t>
      </w:r>
      <w:r>
        <w:rPr>
          <w:sz w:val="36"/>
          <w:szCs w:val="36"/>
        </w:rPr>
        <w:t>to the exact location needed, offering the greatest desired result. Using the vibrating action of the muscle massager and electrodes offers the best of both worlds</w:t>
      </w:r>
      <w:r w:rsidR="00E61BA7">
        <w:rPr>
          <w:sz w:val="36"/>
          <w:szCs w:val="36"/>
        </w:rPr>
        <w:t>,</w:t>
      </w:r>
      <w:r>
        <w:rPr>
          <w:sz w:val="36"/>
          <w:szCs w:val="36"/>
        </w:rPr>
        <w:t xml:space="preserve"> massaging and </w:t>
      </w:r>
      <w:r w:rsidR="00E61BA7">
        <w:rPr>
          <w:sz w:val="36"/>
          <w:szCs w:val="36"/>
        </w:rPr>
        <w:t>breaking up the toxins built up during muscle use all in one operation. This allows a deep-penetrating massage unlike no other. It not only massaging the outer muscle group, but also stimulated the muscles deeper than the massaging fingers can reach. Try the surprising results for yourself.</w:t>
      </w:r>
    </w:p>
    <w:p w14:paraId="5B6B8CF6" w14:textId="77777777" w:rsidR="002C64AB" w:rsidRDefault="002C64AB">
      <w:pPr>
        <w:rPr>
          <w:sz w:val="36"/>
          <w:szCs w:val="36"/>
        </w:rPr>
      </w:pPr>
    </w:p>
    <w:p w14:paraId="01AD6C50" w14:textId="77777777" w:rsidR="002C64AB" w:rsidRPr="002C64AB" w:rsidRDefault="002C64AB">
      <w:pPr>
        <w:rPr>
          <w:sz w:val="36"/>
          <w:szCs w:val="36"/>
        </w:rPr>
      </w:pPr>
    </w:p>
    <w:sectPr w:rsidR="002C64AB" w:rsidRPr="002C64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25715313">
    <w:abstractNumId w:val="19"/>
  </w:num>
  <w:num w:numId="2" w16cid:durableId="660892704">
    <w:abstractNumId w:val="12"/>
  </w:num>
  <w:num w:numId="3" w16cid:durableId="409814255">
    <w:abstractNumId w:val="10"/>
  </w:num>
  <w:num w:numId="4" w16cid:durableId="582884190">
    <w:abstractNumId w:val="21"/>
  </w:num>
  <w:num w:numId="5" w16cid:durableId="1859811047">
    <w:abstractNumId w:val="13"/>
  </w:num>
  <w:num w:numId="6" w16cid:durableId="1724330627">
    <w:abstractNumId w:val="16"/>
  </w:num>
  <w:num w:numId="7" w16cid:durableId="1124075879">
    <w:abstractNumId w:val="18"/>
  </w:num>
  <w:num w:numId="8" w16cid:durableId="51972782">
    <w:abstractNumId w:val="9"/>
  </w:num>
  <w:num w:numId="9" w16cid:durableId="377974903">
    <w:abstractNumId w:val="7"/>
  </w:num>
  <w:num w:numId="10" w16cid:durableId="1498840144">
    <w:abstractNumId w:val="6"/>
  </w:num>
  <w:num w:numId="11" w16cid:durableId="1783065761">
    <w:abstractNumId w:val="5"/>
  </w:num>
  <w:num w:numId="12" w16cid:durableId="595794481">
    <w:abstractNumId w:val="4"/>
  </w:num>
  <w:num w:numId="13" w16cid:durableId="1803034684">
    <w:abstractNumId w:val="8"/>
  </w:num>
  <w:num w:numId="14" w16cid:durableId="2050493391">
    <w:abstractNumId w:val="3"/>
  </w:num>
  <w:num w:numId="15" w16cid:durableId="154883169">
    <w:abstractNumId w:val="2"/>
  </w:num>
  <w:num w:numId="16" w16cid:durableId="495657785">
    <w:abstractNumId w:val="1"/>
  </w:num>
  <w:num w:numId="17" w16cid:durableId="1652099726">
    <w:abstractNumId w:val="0"/>
  </w:num>
  <w:num w:numId="18" w16cid:durableId="1065295124">
    <w:abstractNumId w:val="14"/>
  </w:num>
  <w:num w:numId="19" w16cid:durableId="439686849">
    <w:abstractNumId w:val="15"/>
  </w:num>
  <w:num w:numId="20" w16cid:durableId="1950428732">
    <w:abstractNumId w:val="20"/>
  </w:num>
  <w:num w:numId="21" w16cid:durableId="1102261982">
    <w:abstractNumId w:val="17"/>
  </w:num>
  <w:num w:numId="22" w16cid:durableId="1475870952">
    <w:abstractNumId w:val="11"/>
  </w:num>
  <w:num w:numId="23" w16cid:durableId="14559753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AB"/>
    <w:rsid w:val="002C64AB"/>
    <w:rsid w:val="00645252"/>
    <w:rsid w:val="006D3D74"/>
    <w:rsid w:val="0083569A"/>
    <w:rsid w:val="00A9204E"/>
    <w:rsid w:val="00E006D8"/>
    <w:rsid w:val="00E6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133D"/>
  <w15:chartTrackingRefBased/>
  <w15:docId w15:val="{9F5315D6-CC35-40D3-935E-61A0DDC6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US%7b0122364E-729A-4180-B92B-A7AA293B8E94%7d\%7bEF00EAF5-9ADD-43E7-865A-38B3A218F15B%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{EF00EAF5-9ADD-43E7-865A-38B3A218F15B}TF2de6fc23-48e8-448b-960e-1bdc6e9248ab13e3e5f5_win32-3981d9212dde.dotx</Template>
  <TotalTime>20</TotalTime>
  <Pages>1</Pages>
  <Words>105</Words>
  <Characters>601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Casey Marquardt</cp:lastModifiedBy>
  <cp:revision>1</cp:revision>
  <dcterms:created xsi:type="dcterms:W3CDTF">2025-08-10T16:54:00Z</dcterms:created>
  <dcterms:modified xsi:type="dcterms:W3CDTF">2025-08-10T17:14:00Z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