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FB405" w14:textId="20EAB1C0" w:rsidR="00A9204E" w:rsidRDefault="00A52AD1">
      <w:pPr>
        <w:rPr>
          <w:sz w:val="36"/>
          <w:szCs w:val="36"/>
        </w:rPr>
      </w:pPr>
      <w:r w:rsidRPr="00A52AD1">
        <w:rPr>
          <w:sz w:val="36"/>
          <w:szCs w:val="36"/>
        </w:rPr>
        <w:t xml:space="preserve">                                  SEO TENS Document</w:t>
      </w:r>
    </w:p>
    <w:p w14:paraId="56ABBC60" w14:textId="77777777" w:rsidR="00A52AD1" w:rsidRDefault="00A52AD1">
      <w:pPr>
        <w:rPr>
          <w:sz w:val="36"/>
          <w:szCs w:val="36"/>
        </w:rPr>
      </w:pPr>
    </w:p>
    <w:p w14:paraId="3CBAE1CD" w14:textId="4256A928" w:rsidR="00066DD5" w:rsidRDefault="00D84AE1">
      <w:pPr>
        <w:rPr>
          <w:sz w:val="28"/>
          <w:szCs w:val="28"/>
        </w:rPr>
      </w:pPr>
      <w:r>
        <w:rPr>
          <w:sz w:val="28"/>
          <w:szCs w:val="28"/>
        </w:rPr>
        <w:t>These medical</w:t>
      </w:r>
      <w:r w:rsidR="00A52AD1">
        <w:rPr>
          <w:sz w:val="28"/>
          <w:szCs w:val="28"/>
        </w:rPr>
        <w:t xml:space="preserve"> grade</w:t>
      </w:r>
      <w:r w:rsidR="00B01C03">
        <w:rPr>
          <w:sz w:val="28"/>
          <w:szCs w:val="28"/>
        </w:rPr>
        <w:t>,</w:t>
      </w:r>
      <w:r w:rsidR="00A52AD1">
        <w:rPr>
          <w:sz w:val="28"/>
          <w:szCs w:val="28"/>
        </w:rPr>
        <w:t xml:space="preserve"> stainless-steel lifetime electrical electrodes replace the need for</w:t>
      </w:r>
      <w:r w:rsidR="00B01C03">
        <w:rPr>
          <w:sz w:val="28"/>
          <w:szCs w:val="28"/>
        </w:rPr>
        <w:t xml:space="preserve"> sticky pads or needles.</w:t>
      </w:r>
      <w:r w:rsidR="00A52AD1">
        <w:rPr>
          <w:sz w:val="28"/>
          <w:szCs w:val="28"/>
        </w:rPr>
        <w:t xml:space="preserve"> They can be arranged using the plastic base or they can be used in a muscle massaging machine. Unlike the </w:t>
      </w:r>
      <w:r w:rsidR="00B01C03">
        <w:rPr>
          <w:sz w:val="28"/>
          <w:szCs w:val="28"/>
        </w:rPr>
        <w:t>sticky</w:t>
      </w:r>
      <w:r w:rsidR="00A52AD1">
        <w:rPr>
          <w:sz w:val="28"/>
          <w:szCs w:val="28"/>
        </w:rPr>
        <w:t xml:space="preserve"> pads</w:t>
      </w:r>
      <w:r w:rsidR="00B01C03">
        <w:rPr>
          <w:sz w:val="28"/>
          <w:szCs w:val="28"/>
        </w:rPr>
        <w:t xml:space="preserve"> or needles</w:t>
      </w:r>
      <w:r w:rsidR="00A52AD1">
        <w:rPr>
          <w:sz w:val="28"/>
          <w:szCs w:val="28"/>
        </w:rPr>
        <w:t xml:space="preserve">, these electrodes can be moved to different </w:t>
      </w:r>
      <w:r w:rsidR="00B01C03">
        <w:rPr>
          <w:sz w:val="28"/>
          <w:szCs w:val="28"/>
        </w:rPr>
        <w:t>locations while</w:t>
      </w:r>
      <w:r w:rsidR="00A52AD1">
        <w:rPr>
          <w:sz w:val="28"/>
          <w:szCs w:val="28"/>
        </w:rPr>
        <w:t xml:space="preserve"> the treatment is in progress</w:t>
      </w:r>
      <w:r w:rsidR="00B01C03">
        <w:rPr>
          <w:sz w:val="28"/>
          <w:szCs w:val="28"/>
        </w:rPr>
        <w:t>, allowing the precise location where needed.</w:t>
      </w:r>
      <w:r w:rsidR="00A52AD1">
        <w:rPr>
          <w:sz w:val="28"/>
          <w:szCs w:val="28"/>
        </w:rPr>
        <w:t xml:space="preserve">  These electrodes </w:t>
      </w:r>
      <w:r w:rsidR="00066DD5">
        <w:rPr>
          <w:sz w:val="28"/>
          <w:szCs w:val="28"/>
        </w:rPr>
        <w:t>can be used on hands, feet, shoulders, back, elbows</w:t>
      </w:r>
      <w:r w:rsidR="00B01C03">
        <w:rPr>
          <w:sz w:val="28"/>
          <w:szCs w:val="28"/>
        </w:rPr>
        <w:t>, knees</w:t>
      </w:r>
      <w:r w:rsidR="00066DD5">
        <w:rPr>
          <w:sz w:val="28"/>
          <w:szCs w:val="28"/>
        </w:rPr>
        <w:t xml:space="preserve"> etc.  The</w:t>
      </w:r>
      <w:r>
        <w:rPr>
          <w:sz w:val="28"/>
          <w:szCs w:val="28"/>
        </w:rPr>
        <w:t>y</w:t>
      </w:r>
      <w:r w:rsidR="00066DD5">
        <w:rPr>
          <w:sz w:val="28"/>
          <w:szCs w:val="28"/>
        </w:rPr>
        <w:t xml:space="preserve"> are great for Planter </w:t>
      </w:r>
      <w:r w:rsidR="00066DD5" w:rsidRPr="00066DD5">
        <w:rPr>
          <w:sz w:val="28"/>
          <w:szCs w:val="28"/>
        </w:rPr>
        <w:t>facilitates</w:t>
      </w:r>
      <w:r w:rsidR="00066DD5">
        <w:rPr>
          <w:sz w:val="28"/>
          <w:szCs w:val="28"/>
        </w:rPr>
        <w:t xml:space="preserve">, arthritis, </w:t>
      </w:r>
      <w:r w:rsidR="00364321">
        <w:rPr>
          <w:sz w:val="28"/>
          <w:szCs w:val="28"/>
        </w:rPr>
        <w:t>golfers’</w:t>
      </w:r>
      <w:r w:rsidR="00066DD5">
        <w:rPr>
          <w:sz w:val="28"/>
          <w:szCs w:val="28"/>
        </w:rPr>
        <w:t xml:space="preserve"> elbow, tennis elbow, knee and back inflammation and muscle strains and sprains.</w:t>
      </w:r>
    </w:p>
    <w:p w14:paraId="1A9A5A84" w14:textId="310C3786" w:rsidR="00A52AD1" w:rsidRPr="00A52AD1" w:rsidRDefault="00066DD5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A52AD1">
        <w:rPr>
          <w:sz w:val="28"/>
          <w:szCs w:val="28"/>
        </w:rPr>
        <w:t xml:space="preserve">  </w:t>
      </w:r>
    </w:p>
    <w:sectPr w:rsidR="00A52AD1" w:rsidRPr="00A52A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2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937955004">
    <w:abstractNumId w:val="19"/>
  </w:num>
  <w:num w:numId="2" w16cid:durableId="537007011">
    <w:abstractNumId w:val="12"/>
  </w:num>
  <w:num w:numId="3" w16cid:durableId="1236280840">
    <w:abstractNumId w:val="10"/>
  </w:num>
  <w:num w:numId="4" w16cid:durableId="242032559">
    <w:abstractNumId w:val="21"/>
  </w:num>
  <w:num w:numId="5" w16cid:durableId="1941792724">
    <w:abstractNumId w:val="13"/>
  </w:num>
  <w:num w:numId="6" w16cid:durableId="96829207">
    <w:abstractNumId w:val="16"/>
  </w:num>
  <w:num w:numId="7" w16cid:durableId="15231808">
    <w:abstractNumId w:val="18"/>
  </w:num>
  <w:num w:numId="8" w16cid:durableId="1886060763">
    <w:abstractNumId w:val="9"/>
  </w:num>
  <w:num w:numId="9" w16cid:durableId="201864613">
    <w:abstractNumId w:val="7"/>
  </w:num>
  <w:num w:numId="10" w16cid:durableId="664667570">
    <w:abstractNumId w:val="6"/>
  </w:num>
  <w:num w:numId="11" w16cid:durableId="566690700">
    <w:abstractNumId w:val="5"/>
  </w:num>
  <w:num w:numId="12" w16cid:durableId="316614486">
    <w:abstractNumId w:val="4"/>
  </w:num>
  <w:num w:numId="13" w16cid:durableId="1821843750">
    <w:abstractNumId w:val="8"/>
  </w:num>
  <w:num w:numId="14" w16cid:durableId="1620605029">
    <w:abstractNumId w:val="3"/>
  </w:num>
  <w:num w:numId="15" w16cid:durableId="2106149633">
    <w:abstractNumId w:val="2"/>
  </w:num>
  <w:num w:numId="16" w16cid:durableId="916284708">
    <w:abstractNumId w:val="1"/>
  </w:num>
  <w:num w:numId="17" w16cid:durableId="378825138">
    <w:abstractNumId w:val="0"/>
  </w:num>
  <w:num w:numId="18" w16cid:durableId="1645115589">
    <w:abstractNumId w:val="14"/>
  </w:num>
  <w:num w:numId="19" w16cid:durableId="718479047">
    <w:abstractNumId w:val="15"/>
  </w:num>
  <w:num w:numId="20" w16cid:durableId="17581643">
    <w:abstractNumId w:val="20"/>
  </w:num>
  <w:num w:numId="21" w16cid:durableId="1499542106">
    <w:abstractNumId w:val="17"/>
  </w:num>
  <w:num w:numId="22" w16cid:durableId="712998578">
    <w:abstractNumId w:val="11"/>
  </w:num>
  <w:num w:numId="23" w16cid:durableId="79988361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AD1"/>
    <w:rsid w:val="00066DD5"/>
    <w:rsid w:val="00364321"/>
    <w:rsid w:val="00645252"/>
    <w:rsid w:val="006D3D74"/>
    <w:rsid w:val="0083569A"/>
    <w:rsid w:val="00A52AD1"/>
    <w:rsid w:val="00A9204E"/>
    <w:rsid w:val="00AB4394"/>
    <w:rsid w:val="00B01C03"/>
    <w:rsid w:val="00B41D1C"/>
    <w:rsid w:val="00B60FC5"/>
    <w:rsid w:val="00D84AE1"/>
    <w:rsid w:val="00FC0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B6BCC4"/>
  <w15:chartTrackingRefBased/>
  <w15:docId w15:val="{83641903-670E-4483-A48A-57F2B852C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Local\Microsoft\Office\16.0\DTS\en-US%7b0122364E-729A-4180-B92B-A7AA293B8E94%7d\%7bEF00EAF5-9ADD-43E7-865A-38B3A218F15B%7dTF2de6fc23-48e8-448b-960e-1bdc6e9248ab13e3e5f5_win32-3981d9212dd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{EF00EAF5-9ADD-43E7-865A-38B3A218F15B}TF2de6fc23-48e8-448b-960e-1bdc6e9248ab13e3e5f5_win32-3981d9212dde.dotx</Template>
  <TotalTime>34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Casey Marquardt</cp:lastModifiedBy>
  <cp:revision>4</cp:revision>
  <cp:lastPrinted>2025-06-25T17:24:00Z</cp:lastPrinted>
  <dcterms:created xsi:type="dcterms:W3CDTF">2025-06-25T16:53:00Z</dcterms:created>
  <dcterms:modified xsi:type="dcterms:W3CDTF">2025-07-15T13:37:00Z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