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F497" w14:textId="295AB37E" w:rsidR="00124ADB" w:rsidRDefault="00124ADB" w:rsidP="00124ADB">
      <w:pPr>
        <w:rPr>
          <w:sz w:val="36"/>
          <w:szCs w:val="36"/>
        </w:rPr>
      </w:pPr>
      <w:r>
        <w:rPr>
          <w:sz w:val="36"/>
          <w:szCs w:val="36"/>
        </w:rPr>
        <w:t>ELECTRO</w:t>
      </w:r>
      <w:r w:rsidR="00171575">
        <w:rPr>
          <w:sz w:val="36"/>
          <w:szCs w:val="36"/>
        </w:rPr>
        <w:t>-</w:t>
      </w:r>
      <w:r>
        <w:rPr>
          <w:sz w:val="36"/>
          <w:szCs w:val="36"/>
        </w:rPr>
        <w:t>PULSE MASSAGE AND HEALING</w:t>
      </w:r>
    </w:p>
    <w:p w14:paraId="51EDBA96" w14:textId="4F9ABC9A" w:rsidR="00124ADB" w:rsidRDefault="00686F04" w:rsidP="00DA5EB7">
      <w:pPr>
        <w:rPr>
          <w:sz w:val="28"/>
          <w:szCs w:val="28"/>
        </w:rPr>
      </w:pPr>
      <w:r>
        <w:rPr>
          <w:sz w:val="28"/>
          <w:szCs w:val="28"/>
        </w:rPr>
        <w:t>A brief overview of electrical pulse massage and healing</w:t>
      </w:r>
    </w:p>
    <w:p w14:paraId="508E45FE" w14:textId="77777777" w:rsidR="00124ADB" w:rsidRDefault="00124ADB" w:rsidP="00DA5EB7">
      <w:pPr>
        <w:rPr>
          <w:sz w:val="28"/>
          <w:szCs w:val="28"/>
        </w:rPr>
      </w:pPr>
    </w:p>
    <w:p w14:paraId="7BABC68B" w14:textId="646C58E3" w:rsidR="00DA5EB7" w:rsidRDefault="00DA5EB7" w:rsidP="00DA5EB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7ECB1C5" w14:textId="3445326B" w:rsidR="00DA5EB7" w:rsidRDefault="00DA5EB7" w:rsidP="00DA5EB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6C7C01" w14:textId="0CC770E4" w:rsidR="00DA5EB7" w:rsidRDefault="00686F04" w:rsidP="00DA5EB7">
      <w:pPr>
        <w:rPr>
          <w:sz w:val="28"/>
          <w:szCs w:val="28"/>
        </w:rPr>
      </w:pPr>
      <w:r>
        <w:rPr>
          <w:sz w:val="28"/>
          <w:szCs w:val="28"/>
        </w:rPr>
        <w:t xml:space="preserve"> We will be pointing out</w:t>
      </w:r>
      <w:r w:rsidR="00DA5EB7">
        <w:rPr>
          <w:sz w:val="28"/>
          <w:szCs w:val="28"/>
        </w:rPr>
        <w:t xml:space="preserve"> the different modalities and benefits of each</w:t>
      </w:r>
      <w:r>
        <w:rPr>
          <w:sz w:val="28"/>
          <w:szCs w:val="28"/>
        </w:rPr>
        <w:t xml:space="preserve"> of four different modalities of TENS.</w:t>
      </w:r>
    </w:p>
    <w:p w14:paraId="4E20DB3E" w14:textId="77777777" w:rsidR="00686F04" w:rsidRDefault="00686F04" w:rsidP="00DA5EB7">
      <w:pPr>
        <w:rPr>
          <w:sz w:val="28"/>
          <w:szCs w:val="28"/>
        </w:rPr>
      </w:pPr>
    </w:p>
    <w:p w14:paraId="5D6377D6" w14:textId="6968D68B" w:rsidR="00686F04" w:rsidRDefault="00686F04" w:rsidP="00DA5EB7">
      <w:pPr>
        <w:rPr>
          <w:sz w:val="28"/>
          <w:szCs w:val="28"/>
        </w:rPr>
      </w:pPr>
      <w:r>
        <w:rPr>
          <w:sz w:val="28"/>
          <w:szCs w:val="28"/>
        </w:rPr>
        <w:t>In general TENS stands for transcutaneous electrical nerve stimulation.</w:t>
      </w:r>
    </w:p>
    <w:p w14:paraId="45ECDCEC" w14:textId="77777777" w:rsidR="00686F04" w:rsidRDefault="00686F04" w:rsidP="00DA5EB7">
      <w:pPr>
        <w:rPr>
          <w:sz w:val="28"/>
          <w:szCs w:val="28"/>
        </w:rPr>
      </w:pPr>
    </w:p>
    <w:p w14:paraId="739662D1" w14:textId="5D75BD0F" w:rsidR="00686F04" w:rsidRDefault="00686F04" w:rsidP="00DA5EB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8E4FBB">
        <w:rPr>
          <w:sz w:val="28"/>
          <w:szCs w:val="28"/>
        </w:rPr>
        <w:t xml:space="preserve">  </w:t>
      </w:r>
      <w:r>
        <w:rPr>
          <w:sz w:val="28"/>
          <w:szCs w:val="28"/>
        </w:rPr>
        <w:t>E</w:t>
      </w:r>
      <w:proofErr w:type="gramEnd"/>
      <w:r w:rsidR="008E4FBB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N</w:t>
      </w:r>
      <w:r w:rsidR="008E4FBB">
        <w:rPr>
          <w:sz w:val="28"/>
          <w:szCs w:val="28"/>
        </w:rPr>
        <w:t xml:space="preserve">  </w:t>
      </w:r>
      <w:r>
        <w:rPr>
          <w:sz w:val="28"/>
          <w:szCs w:val="28"/>
        </w:rPr>
        <w:t>S</w:t>
      </w:r>
      <w:proofErr w:type="gramEnd"/>
    </w:p>
    <w:p w14:paraId="4B04CE38" w14:textId="2F2072FA" w:rsidR="008E4FBB" w:rsidRDefault="008E4FBB" w:rsidP="00DA5EB7">
      <w:pPr>
        <w:rPr>
          <w:sz w:val="28"/>
          <w:szCs w:val="28"/>
        </w:rPr>
      </w:pPr>
    </w:p>
    <w:p w14:paraId="408F2C13" w14:textId="77777777" w:rsidR="00686F04" w:rsidRDefault="00686F04" w:rsidP="00DA5EB7">
      <w:pPr>
        <w:rPr>
          <w:sz w:val="28"/>
          <w:szCs w:val="28"/>
        </w:rPr>
      </w:pPr>
    </w:p>
    <w:p w14:paraId="0D9D0B6C" w14:textId="6C60D78D" w:rsidR="00686F04" w:rsidRDefault="00686F04" w:rsidP="00DA5EB7">
      <w:pPr>
        <w:rPr>
          <w:sz w:val="28"/>
          <w:szCs w:val="28"/>
        </w:rPr>
      </w:pPr>
      <w:r>
        <w:rPr>
          <w:sz w:val="28"/>
          <w:szCs w:val="28"/>
        </w:rPr>
        <w:t xml:space="preserve">Transcutaneous </w:t>
      </w:r>
      <w:r w:rsidR="00A100F8">
        <w:rPr>
          <w:sz w:val="28"/>
          <w:szCs w:val="28"/>
        </w:rPr>
        <w:t xml:space="preserve">or </w:t>
      </w:r>
      <w:r>
        <w:rPr>
          <w:sz w:val="28"/>
          <w:szCs w:val="28"/>
        </w:rPr>
        <w:t>through the skin</w:t>
      </w:r>
    </w:p>
    <w:p w14:paraId="75CF2D11" w14:textId="56697F96" w:rsidR="00686F04" w:rsidRDefault="00686F04" w:rsidP="00DA5EB7">
      <w:pPr>
        <w:rPr>
          <w:sz w:val="28"/>
          <w:szCs w:val="28"/>
        </w:rPr>
      </w:pPr>
      <w:r>
        <w:rPr>
          <w:sz w:val="28"/>
          <w:szCs w:val="28"/>
        </w:rPr>
        <w:t>Electrical us</w:t>
      </w:r>
      <w:r w:rsidR="00A100F8">
        <w:rPr>
          <w:sz w:val="28"/>
          <w:szCs w:val="28"/>
        </w:rPr>
        <w:t xml:space="preserve">e </w:t>
      </w:r>
      <w:proofErr w:type="gramStart"/>
      <w:r w:rsidR="00A100F8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 electrical</w:t>
      </w:r>
      <w:proofErr w:type="gramEnd"/>
      <w:r>
        <w:rPr>
          <w:sz w:val="28"/>
          <w:szCs w:val="28"/>
        </w:rPr>
        <w:t xml:space="preserve"> impulses</w:t>
      </w:r>
    </w:p>
    <w:p w14:paraId="6A61BC66" w14:textId="4B9BFF8A" w:rsidR="00686F04" w:rsidRDefault="00686F04" w:rsidP="00DA5EB7">
      <w:pPr>
        <w:rPr>
          <w:sz w:val="28"/>
          <w:szCs w:val="28"/>
        </w:rPr>
      </w:pPr>
      <w:r>
        <w:rPr>
          <w:sz w:val="28"/>
          <w:szCs w:val="28"/>
        </w:rPr>
        <w:t>Nerve stimulating the nerves</w:t>
      </w:r>
    </w:p>
    <w:p w14:paraId="4916ECFA" w14:textId="69A61C75" w:rsidR="00686F04" w:rsidRDefault="00686F04" w:rsidP="00DA5EB7">
      <w:pPr>
        <w:rPr>
          <w:sz w:val="28"/>
          <w:szCs w:val="28"/>
        </w:rPr>
      </w:pPr>
      <w:r>
        <w:rPr>
          <w:sz w:val="28"/>
          <w:szCs w:val="28"/>
        </w:rPr>
        <w:t>Stimulation of the nerves</w:t>
      </w:r>
    </w:p>
    <w:p w14:paraId="7233ADA4" w14:textId="77777777" w:rsidR="008E4FBB" w:rsidRDefault="008E4FBB" w:rsidP="00DA5EB7">
      <w:pPr>
        <w:rPr>
          <w:sz w:val="28"/>
          <w:szCs w:val="28"/>
        </w:rPr>
      </w:pPr>
    </w:p>
    <w:p w14:paraId="6C06B368" w14:textId="3C63855E" w:rsidR="008E4FBB" w:rsidRDefault="008E4FBB" w:rsidP="00DA5EB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  E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N  S</w:t>
      </w:r>
      <w:proofErr w:type="gramEnd"/>
    </w:p>
    <w:p w14:paraId="4FEE8BD3" w14:textId="77777777" w:rsidR="00686F04" w:rsidRDefault="00686F04" w:rsidP="00DA5EB7">
      <w:pPr>
        <w:rPr>
          <w:sz w:val="28"/>
          <w:szCs w:val="28"/>
        </w:rPr>
      </w:pPr>
    </w:p>
    <w:p w14:paraId="2AECCCD2" w14:textId="26B73B4F" w:rsidR="00686F04" w:rsidRDefault="00686F04" w:rsidP="00DA5EB7">
      <w:pPr>
        <w:rPr>
          <w:sz w:val="28"/>
          <w:szCs w:val="28"/>
        </w:rPr>
      </w:pPr>
      <w:r>
        <w:rPr>
          <w:sz w:val="28"/>
          <w:szCs w:val="28"/>
        </w:rPr>
        <w:t>Generally sticky pads or electrodes are placed on the skin. Once placed they do not move.</w:t>
      </w:r>
    </w:p>
    <w:p w14:paraId="4E9A4352" w14:textId="77777777" w:rsidR="00686F04" w:rsidRDefault="00686F04" w:rsidP="00DA5EB7">
      <w:pPr>
        <w:rPr>
          <w:sz w:val="28"/>
          <w:szCs w:val="28"/>
        </w:rPr>
      </w:pPr>
    </w:p>
    <w:p w14:paraId="4875687C" w14:textId="14E01915" w:rsidR="00686F04" w:rsidRDefault="00686F04" w:rsidP="00DA5EB7">
      <w:pPr>
        <w:rPr>
          <w:sz w:val="28"/>
          <w:szCs w:val="28"/>
        </w:rPr>
      </w:pPr>
      <w:r>
        <w:rPr>
          <w:sz w:val="28"/>
          <w:szCs w:val="28"/>
        </w:rPr>
        <w:t xml:space="preserve">Electrical pulses </w:t>
      </w:r>
      <w:r w:rsidR="008E4FBB">
        <w:rPr>
          <w:sz w:val="28"/>
          <w:szCs w:val="28"/>
        </w:rPr>
        <w:t xml:space="preserve">or frequencies </w:t>
      </w:r>
      <w:r>
        <w:rPr>
          <w:sz w:val="28"/>
          <w:szCs w:val="28"/>
        </w:rPr>
        <w:t>are applied through the pads.</w:t>
      </w:r>
    </w:p>
    <w:p w14:paraId="5B41363A" w14:textId="77777777" w:rsidR="00686F04" w:rsidRDefault="00686F04" w:rsidP="00DA5EB7">
      <w:pPr>
        <w:rPr>
          <w:sz w:val="28"/>
          <w:szCs w:val="28"/>
        </w:rPr>
      </w:pPr>
    </w:p>
    <w:p w14:paraId="396DC5DE" w14:textId="2323777E" w:rsidR="00686F04" w:rsidRDefault="00686F04" w:rsidP="00DA5EB7">
      <w:pPr>
        <w:rPr>
          <w:sz w:val="28"/>
          <w:szCs w:val="28"/>
        </w:rPr>
      </w:pPr>
      <w:r>
        <w:rPr>
          <w:sz w:val="28"/>
          <w:szCs w:val="28"/>
        </w:rPr>
        <w:t xml:space="preserve">Different </w:t>
      </w:r>
      <w:r w:rsidR="009D3469">
        <w:rPr>
          <w:sz w:val="28"/>
          <w:szCs w:val="28"/>
        </w:rPr>
        <w:t xml:space="preserve">frequencies or </w:t>
      </w:r>
      <w:r>
        <w:rPr>
          <w:sz w:val="28"/>
          <w:szCs w:val="28"/>
        </w:rPr>
        <w:t>pulse rates and modalities are used for different</w:t>
      </w:r>
      <w:r w:rsidR="00613ECB">
        <w:rPr>
          <w:sz w:val="28"/>
          <w:szCs w:val="28"/>
        </w:rPr>
        <w:t xml:space="preserve"> types of</w:t>
      </w:r>
      <w:r>
        <w:rPr>
          <w:sz w:val="28"/>
          <w:szCs w:val="28"/>
        </w:rPr>
        <w:t xml:space="preserve"> problems.</w:t>
      </w:r>
    </w:p>
    <w:p w14:paraId="559A2886" w14:textId="77777777" w:rsidR="00A100F8" w:rsidRDefault="00A100F8" w:rsidP="00DA5EB7">
      <w:pPr>
        <w:rPr>
          <w:sz w:val="28"/>
          <w:szCs w:val="28"/>
        </w:rPr>
      </w:pPr>
    </w:p>
    <w:p w14:paraId="36BD60D6" w14:textId="4C5D8F51" w:rsidR="00A100F8" w:rsidRDefault="00A100F8" w:rsidP="00DA5EB7">
      <w:pPr>
        <w:rPr>
          <w:sz w:val="28"/>
          <w:szCs w:val="28"/>
        </w:rPr>
      </w:pPr>
      <w:r>
        <w:rPr>
          <w:sz w:val="28"/>
          <w:szCs w:val="28"/>
        </w:rPr>
        <w:t>The stainless-steel spherical shaped electrodes are stick free and can be moved to the effected location during treatment.</w:t>
      </w:r>
    </w:p>
    <w:p w14:paraId="645EF43D" w14:textId="77777777" w:rsidR="00A100F8" w:rsidRDefault="00A100F8" w:rsidP="00DA5EB7">
      <w:pPr>
        <w:rPr>
          <w:sz w:val="28"/>
          <w:szCs w:val="28"/>
        </w:rPr>
      </w:pPr>
    </w:p>
    <w:p w14:paraId="2FF30C2D" w14:textId="00D73911" w:rsidR="00A100F8" w:rsidRDefault="00A100F8" w:rsidP="00DA5EB7">
      <w:pPr>
        <w:rPr>
          <w:sz w:val="28"/>
          <w:szCs w:val="28"/>
        </w:rPr>
      </w:pPr>
      <w:r>
        <w:rPr>
          <w:sz w:val="28"/>
          <w:szCs w:val="28"/>
        </w:rPr>
        <w:t>Unlike the sticky electrodes the stainless-steel electrodes do not wear out and can be used over and over.</w:t>
      </w:r>
    </w:p>
    <w:p w14:paraId="3C546D4D" w14:textId="77777777" w:rsidR="00686F04" w:rsidRDefault="00686F04" w:rsidP="00DA5EB7">
      <w:pPr>
        <w:rPr>
          <w:sz w:val="28"/>
          <w:szCs w:val="28"/>
        </w:rPr>
      </w:pPr>
    </w:p>
    <w:p w14:paraId="14352F00" w14:textId="77777777" w:rsidR="00686F04" w:rsidRDefault="00686F04" w:rsidP="00DA5EB7">
      <w:pPr>
        <w:rPr>
          <w:sz w:val="28"/>
          <w:szCs w:val="28"/>
        </w:rPr>
      </w:pPr>
    </w:p>
    <w:p w14:paraId="7C2376A4" w14:textId="38FCCE59" w:rsidR="00DA5EB7" w:rsidRDefault="00DA5EB7" w:rsidP="00DA5EB7">
      <w:pPr>
        <w:rPr>
          <w:sz w:val="28"/>
          <w:szCs w:val="28"/>
        </w:rPr>
      </w:pPr>
    </w:p>
    <w:p w14:paraId="778B6F3B" w14:textId="167761F1" w:rsidR="00DA5EB7" w:rsidRDefault="00DA5EB7" w:rsidP="00DA5EB7">
      <w:pPr>
        <w:rPr>
          <w:sz w:val="28"/>
          <w:szCs w:val="28"/>
        </w:rPr>
      </w:pPr>
    </w:p>
    <w:p w14:paraId="3B371BCD" w14:textId="77777777" w:rsidR="00DA5EB7" w:rsidRDefault="00DA5EB7" w:rsidP="00DA5EB7">
      <w:pPr>
        <w:rPr>
          <w:sz w:val="28"/>
          <w:szCs w:val="28"/>
        </w:rPr>
      </w:pPr>
    </w:p>
    <w:p w14:paraId="4C325A91" w14:textId="77777777" w:rsidR="00DA5EB7" w:rsidRDefault="00DA5EB7" w:rsidP="00DA5EB7">
      <w:pPr>
        <w:rPr>
          <w:sz w:val="28"/>
          <w:szCs w:val="28"/>
        </w:rPr>
      </w:pPr>
    </w:p>
    <w:p w14:paraId="7C1601A0" w14:textId="22F54A72" w:rsidR="004B60D9" w:rsidRDefault="00DA5EB7" w:rsidP="00DA5E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14:paraId="4129CA87" w14:textId="3909EDB2" w:rsidR="00DA5EB7" w:rsidRDefault="00DA5EB7" w:rsidP="00DA5EB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6ABCB6C" w14:textId="22321AB1" w:rsidR="00EE29B3" w:rsidRDefault="002447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10D87FCC" w14:textId="11777C42" w:rsidR="009F5E6B" w:rsidRDefault="00732228" w:rsidP="00AB1C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14:paraId="745B168D" w14:textId="77777777" w:rsidR="000A6F9E" w:rsidRDefault="000A6F9E">
      <w:pPr>
        <w:rPr>
          <w:sz w:val="28"/>
          <w:szCs w:val="28"/>
        </w:rPr>
      </w:pPr>
    </w:p>
    <w:p w14:paraId="0A0942EC" w14:textId="77777777" w:rsidR="000A6F9E" w:rsidRDefault="000A6F9E">
      <w:pPr>
        <w:rPr>
          <w:sz w:val="28"/>
          <w:szCs w:val="28"/>
        </w:rPr>
      </w:pPr>
    </w:p>
    <w:p w14:paraId="73AC9F75" w14:textId="77777777" w:rsidR="00732228" w:rsidRDefault="00732228">
      <w:pPr>
        <w:rPr>
          <w:sz w:val="28"/>
          <w:szCs w:val="28"/>
        </w:rPr>
      </w:pPr>
    </w:p>
    <w:p w14:paraId="200726F7" w14:textId="04EF5030" w:rsidR="00732228" w:rsidRDefault="007322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14:paraId="75AF3878" w14:textId="342E5B15" w:rsidR="00A100F8" w:rsidRDefault="000A6F9E" w:rsidP="00C81F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1AD7">
        <w:rPr>
          <w:sz w:val="28"/>
          <w:szCs w:val="28"/>
        </w:rPr>
        <w:t xml:space="preserve">                                            </w:t>
      </w:r>
    </w:p>
    <w:p w14:paraId="12BF72D2" w14:textId="77777777" w:rsidR="00A100F8" w:rsidRDefault="00A100F8" w:rsidP="00C81F8F">
      <w:pPr>
        <w:rPr>
          <w:sz w:val="28"/>
          <w:szCs w:val="28"/>
        </w:rPr>
      </w:pPr>
    </w:p>
    <w:p w14:paraId="4DAC5582" w14:textId="1818DB61" w:rsidR="001F1AD7" w:rsidRDefault="001F1AD7">
      <w:pPr>
        <w:rPr>
          <w:sz w:val="28"/>
          <w:szCs w:val="28"/>
        </w:rPr>
      </w:pPr>
    </w:p>
    <w:p w14:paraId="1E91DF0E" w14:textId="7BB70C6C" w:rsidR="006C797B" w:rsidRDefault="006C797B" w:rsidP="006C797B">
      <w:pPr>
        <w:rPr>
          <w:sz w:val="28"/>
          <w:szCs w:val="28"/>
        </w:rPr>
      </w:pPr>
    </w:p>
    <w:p w14:paraId="2A0FB1FA" w14:textId="644EE66F" w:rsidR="00BE0015" w:rsidRDefault="00BE0015" w:rsidP="00BE00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14:paraId="372B7EA4" w14:textId="77777777" w:rsidR="00BE0015" w:rsidRDefault="00BE0015" w:rsidP="00BE0015">
      <w:pPr>
        <w:rPr>
          <w:sz w:val="28"/>
          <w:szCs w:val="28"/>
        </w:rPr>
      </w:pPr>
      <w:r>
        <w:rPr>
          <w:sz w:val="28"/>
          <w:szCs w:val="28"/>
        </w:rPr>
        <w:t>Definitions</w:t>
      </w:r>
    </w:p>
    <w:p w14:paraId="1AA6239C" w14:textId="77777777" w:rsidR="00BE0015" w:rsidRDefault="00BE0015" w:rsidP="00BE0015">
      <w:pPr>
        <w:rPr>
          <w:sz w:val="28"/>
          <w:szCs w:val="28"/>
        </w:rPr>
      </w:pPr>
    </w:p>
    <w:p w14:paraId="72B0DCD4" w14:textId="77777777" w:rsidR="00BE0015" w:rsidRDefault="00BE0015" w:rsidP="00BE0015">
      <w:pPr>
        <w:rPr>
          <w:sz w:val="28"/>
          <w:szCs w:val="28"/>
        </w:rPr>
      </w:pPr>
      <w:r>
        <w:rPr>
          <w:sz w:val="28"/>
          <w:szCs w:val="28"/>
        </w:rPr>
        <w:t>TENS:    T</w:t>
      </w:r>
      <w:r w:rsidRPr="00C81F8F">
        <w:rPr>
          <w:sz w:val="28"/>
          <w:szCs w:val="28"/>
        </w:rPr>
        <w:t xml:space="preserve">ranscutaneous </w:t>
      </w:r>
      <w:r>
        <w:rPr>
          <w:sz w:val="28"/>
          <w:szCs w:val="28"/>
        </w:rPr>
        <w:t>E</w:t>
      </w:r>
      <w:r w:rsidRPr="00C81F8F">
        <w:rPr>
          <w:sz w:val="28"/>
          <w:szCs w:val="28"/>
        </w:rPr>
        <w:t xml:space="preserve">lectrical </w:t>
      </w:r>
      <w:r>
        <w:rPr>
          <w:sz w:val="28"/>
          <w:szCs w:val="28"/>
        </w:rPr>
        <w:t>N</w:t>
      </w:r>
      <w:r w:rsidRPr="00C81F8F">
        <w:rPr>
          <w:sz w:val="28"/>
          <w:szCs w:val="28"/>
        </w:rPr>
        <w:t xml:space="preserve">erve </w:t>
      </w:r>
      <w:r>
        <w:rPr>
          <w:sz w:val="28"/>
          <w:szCs w:val="28"/>
        </w:rPr>
        <w:t>S</w:t>
      </w:r>
      <w:r w:rsidRPr="00C81F8F">
        <w:rPr>
          <w:sz w:val="28"/>
          <w:szCs w:val="28"/>
        </w:rPr>
        <w:t xml:space="preserve">timulation, </w:t>
      </w:r>
      <w:r>
        <w:rPr>
          <w:sz w:val="28"/>
          <w:szCs w:val="28"/>
        </w:rPr>
        <w:t xml:space="preserve">is </w:t>
      </w:r>
      <w:r w:rsidRPr="00C81F8F">
        <w:rPr>
          <w:sz w:val="28"/>
          <w:szCs w:val="28"/>
        </w:rPr>
        <w:t xml:space="preserve">a technique </w:t>
      </w:r>
      <w:r>
        <w:rPr>
          <w:sz w:val="28"/>
          <w:szCs w:val="28"/>
        </w:rPr>
        <w:t>used</w:t>
      </w:r>
      <w:r w:rsidRPr="00C81F8F">
        <w:rPr>
          <w:sz w:val="28"/>
          <w:szCs w:val="28"/>
        </w:rPr>
        <w:t xml:space="preserve"> to provide pain relief</w:t>
      </w:r>
      <w:r>
        <w:rPr>
          <w:sz w:val="28"/>
          <w:szCs w:val="28"/>
        </w:rPr>
        <w:t xml:space="preserve"> or the healing process produced by electricity.</w:t>
      </w:r>
    </w:p>
    <w:p w14:paraId="0614A3F6" w14:textId="77777777" w:rsidR="00BE0015" w:rsidRDefault="00BE0015" w:rsidP="00BE0015">
      <w:pPr>
        <w:rPr>
          <w:sz w:val="28"/>
          <w:szCs w:val="28"/>
        </w:rPr>
      </w:pPr>
    </w:p>
    <w:p w14:paraId="64F9D195" w14:textId="77777777" w:rsidR="00BE0015" w:rsidRDefault="00BE0015" w:rsidP="00BE0015">
      <w:pPr>
        <w:rPr>
          <w:sz w:val="28"/>
          <w:szCs w:val="28"/>
        </w:rPr>
      </w:pPr>
      <w:r>
        <w:rPr>
          <w:sz w:val="28"/>
          <w:szCs w:val="28"/>
        </w:rPr>
        <w:t xml:space="preserve">NMES:  </w:t>
      </w:r>
      <w:r w:rsidRPr="00C81F8F">
        <w:rPr>
          <w:sz w:val="28"/>
          <w:szCs w:val="28"/>
        </w:rPr>
        <w:t>Neuromuscular Muscular Electrical Stimulation is a modality that sends electrical impulses to nerves which causes the muscles to contract</w:t>
      </w:r>
      <w:r>
        <w:rPr>
          <w:sz w:val="28"/>
          <w:szCs w:val="28"/>
        </w:rPr>
        <w:t>.</w:t>
      </w:r>
    </w:p>
    <w:p w14:paraId="222E8FE3" w14:textId="77777777" w:rsidR="00BE0015" w:rsidRDefault="00BE0015">
      <w:pPr>
        <w:rPr>
          <w:sz w:val="28"/>
          <w:szCs w:val="28"/>
        </w:rPr>
      </w:pPr>
    </w:p>
    <w:p w14:paraId="480BFFE7" w14:textId="632446B1" w:rsidR="00C81F8F" w:rsidRDefault="0079302C">
      <w:pPr>
        <w:rPr>
          <w:sz w:val="28"/>
          <w:szCs w:val="28"/>
        </w:rPr>
      </w:pPr>
      <w:r>
        <w:rPr>
          <w:sz w:val="28"/>
          <w:szCs w:val="28"/>
        </w:rPr>
        <w:t>INTEREFERAL (IF)</w:t>
      </w:r>
      <w:r w:rsidR="00C81F8F">
        <w:rPr>
          <w:sz w:val="28"/>
          <w:szCs w:val="28"/>
        </w:rPr>
        <w:t>:</w:t>
      </w: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Obstruction</w:t>
      </w:r>
      <w:r>
        <w:rPr>
          <w:sz w:val="28"/>
          <w:szCs w:val="28"/>
        </w:rPr>
        <w:t xml:space="preserve"> of electrical impulses within the skin</w:t>
      </w:r>
    </w:p>
    <w:p w14:paraId="4A075E16" w14:textId="77777777" w:rsidR="0079302C" w:rsidRDefault="0079302C">
      <w:pPr>
        <w:rPr>
          <w:sz w:val="28"/>
          <w:szCs w:val="28"/>
        </w:rPr>
      </w:pPr>
    </w:p>
    <w:p w14:paraId="0832967E" w14:textId="4769670B" w:rsidR="0079302C" w:rsidRDefault="0079302C">
      <w:pPr>
        <w:rPr>
          <w:sz w:val="28"/>
          <w:szCs w:val="28"/>
        </w:rPr>
      </w:pPr>
      <w:r>
        <w:rPr>
          <w:sz w:val="28"/>
          <w:szCs w:val="28"/>
        </w:rPr>
        <w:t>RUSSIAN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RUSS):</w:t>
      </w:r>
      <w:r w:rsidR="002B46A2">
        <w:rPr>
          <w:sz w:val="28"/>
          <w:szCs w:val="28"/>
        </w:rPr>
        <w:t xml:space="preserve"> </w:t>
      </w:r>
      <w:r w:rsidR="00D120A7">
        <w:rPr>
          <w:sz w:val="28"/>
          <w:szCs w:val="28"/>
        </w:rPr>
        <w:t xml:space="preserve">  </w:t>
      </w:r>
      <w:r w:rsidR="002B46A2">
        <w:rPr>
          <w:sz w:val="28"/>
          <w:szCs w:val="28"/>
        </w:rPr>
        <w:t xml:space="preserve"> </w:t>
      </w:r>
      <w:r w:rsidR="00D120A7">
        <w:rPr>
          <w:sz w:val="28"/>
          <w:szCs w:val="28"/>
        </w:rPr>
        <w:t>Muscle strengthening and rehibition</w:t>
      </w:r>
    </w:p>
    <w:p w14:paraId="18F7D17C" w14:textId="77777777" w:rsidR="00663008" w:rsidRDefault="00663008">
      <w:pPr>
        <w:rPr>
          <w:sz w:val="28"/>
          <w:szCs w:val="28"/>
        </w:rPr>
      </w:pPr>
    </w:p>
    <w:p w14:paraId="116E337E" w14:textId="0EF9CA89" w:rsidR="00663008" w:rsidRDefault="00663008">
      <w:pPr>
        <w:rPr>
          <w:sz w:val="28"/>
          <w:szCs w:val="28"/>
        </w:rPr>
      </w:pPr>
      <w:r>
        <w:rPr>
          <w:sz w:val="28"/>
          <w:szCs w:val="28"/>
        </w:rPr>
        <w:t xml:space="preserve">Planter fasciitis:  </w:t>
      </w:r>
      <w:r w:rsidRPr="00663008">
        <w:rPr>
          <w:sz w:val="28"/>
          <w:szCs w:val="28"/>
        </w:rPr>
        <w:t>Plantar fasciitis is an </w:t>
      </w:r>
      <w:r w:rsidRPr="00663008">
        <w:rPr>
          <w:b/>
          <w:bCs/>
          <w:i/>
          <w:iCs/>
          <w:sz w:val="28"/>
          <w:szCs w:val="28"/>
        </w:rPr>
        <w:t>inflammation of the fibrous tissue</w:t>
      </w:r>
      <w:r w:rsidRPr="00663008">
        <w:rPr>
          <w:sz w:val="28"/>
          <w:szCs w:val="28"/>
        </w:rPr>
        <w:t xml:space="preserve"> (plantar fascia) along the bottom </w:t>
      </w:r>
      <w:proofErr w:type="gramStart"/>
      <w:r w:rsidRPr="00663008">
        <w:rPr>
          <w:sz w:val="28"/>
          <w:szCs w:val="28"/>
        </w:rPr>
        <w:t xml:space="preserve">of </w:t>
      </w:r>
      <w:r w:rsidR="0050598F">
        <w:rPr>
          <w:sz w:val="28"/>
          <w:szCs w:val="28"/>
        </w:rPr>
        <w:t xml:space="preserve"> the</w:t>
      </w:r>
      <w:proofErr w:type="gramEnd"/>
      <w:r w:rsidR="0050598F">
        <w:rPr>
          <w:sz w:val="28"/>
          <w:szCs w:val="28"/>
        </w:rPr>
        <w:t xml:space="preserve"> foot.</w:t>
      </w:r>
    </w:p>
    <w:p w14:paraId="7ED65488" w14:textId="77777777" w:rsidR="00E15E90" w:rsidRDefault="00E15E90">
      <w:pPr>
        <w:rPr>
          <w:sz w:val="28"/>
          <w:szCs w:val="28"/>
        </w:rPr>
      </w:pPr>
    </w:p>
    <w:p w14:paraId="5F267238" w14:textId="77777777" w:rsidR="00E15E90" w:rsidRDefault="00E15E90" w:rsidP="00E15E90">
      <w:pPr>
        <w:rPr>
          <w:sz w:val="28"/>
          <w:szCs w:val="28"/>
        </w:rPr>
      </w:pPr>
    </w:p>
    <w:p w14:paraId="60F8B3CC" w14:textId="77777777" w:rsidR="00E15E90" w:rsidRDefault="00E15E90" w:rsidP="00E15E90">
      <w:pPr>
        <w:rPr>
          <w:sz w:val="28"/>
          <w:szCs w:val="28"/>
        </w:rPr>
      </w:pPr>
      <w:r>
        <w:rPr>
          <w:sz w:val="28"/>
          <w:szCs w:val="28"/>
        </w:rPr>
        <w:t>FREQUENCY: The number of electrical pulses in a given time frame.</w:t>
      </w:r>
    </w:p>
    <w:p w14:paraId="401670B3" w14:textId="77777777" w:rsidR="00E15E90" w:rsidRDefault="00E15E90" w:rsidP="00E15E90">
      <w:pPr>
        <w:rPr>
          <w:sz w:val="28"/>
          <w:szCs w:val="28"/>
        </w:rPr>
      </w:pPr>
    </w:p>
    <w:p w14:paraId="37EE69D4" w14:textId="77777777" w:rsidR="00E15E90" w:rsidRDefault="00E15E90" w:rsidP="00E15E90">
      <w:pPr>
        <w:rPr>
          <w:sz w:val="28"/>
          <w:szCs w:val="28"/>
        </w:rPr>
      </w:pPr>
      <w:r>
        <w:rPr>
          <w:sz w:val="28"/>
          <w:szCs w:val="28"/>
        </w:rPr>
        <w:t xml:space="preserve">ELECTRICAL AMPLITUDE: The amount of current needed to drive the electrical pulses under the skin referred to as VOLTAGE or CURRENT. </w:t>
      </w:r>
    </w:p>
    <w:p w14:paraId="4A91EE00" w14:textId="0735FAD6" w:rsidR="00686F04" w:rsidRPr="009052DC" w:rsidRDefault="00686F04" w:rsidP="00686F04">
      <w:pPr>
        <w:rPr>
          <w:sz w:val="40"/>
          <w:szCs w:val="40"/>
        </w:rPr>
      </w:pPr>
      <w:r w:rsidRPr="009052DC">
        <w:rPr>
          <w:sz w:val="36"/>
          <w:szCs w:val="36"/>
        </w:rPr>
        <w:t xml:space="preserve">                     </w:t>
      </w:r>
    </w:p>
    <w:p w14:paraId="5B644593" w14:textId="304873A0" w:rsidR="00686F04" w:rsidRPr="009052DC" w:rsidRDefault="00686F04" w:rsidP="00686F04">
      <w:pPr>
        <w:rPr>
          <w:sz w:val="40"/>
          <w:szCs w:val="40"/>
        </w:rPr>
      </w:pPr>
      <w:r w:rsidRPr="009052DC">
        <w:rPr>
          <w:sz w:val="40"/>
          <w:szCs w:val="40"/>
        </w:rPr>
        <w:t xml:space="preserve">           </w:t>
      </w:r>
    </w:p>
    <w:p w14:paraId="53DCDEF7" w14:textId="6DA359EF" w:rsidR="006C797B" w:rsidRPr="000A6E84" w:rsidRDefault="00686F04" w:rsidP="006C797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</w:t>
      </w:r>
    </w:p>
    <w:p w14:paraId="4E7037B6" w14:textId="77777777" w:rsidR="000A6E84" w:rsidRDefault="000A6E84" w:rsidP="006C797B">
      <w:pPr>
        <w:rPr>
          <w:sz w:val="28"/>
          <w:szCs w:val="28"/>
        </w:rPr>
      </w:pPr>
    </w:p>
    <w:p w14:paraId="1A0970A6" w14:textId="77777777" w:rsidR="000A6E84" w:rsidRDefault="000A6E84" w:rsidP="000A6E84">
      <w:pPr>
        <w:rPr>
          <w:sz w:val="28"/>
          <w:szCs w:val="28"/>
        </w:rPr>
      </w:pPr>
      <w:r>
        <w:rPr>
          <w:sz w:val="28"/>
          <w:szCs w:val="28"/>
        </w:rPr>
        <w:t>These can be attached to a facia vibrating apparatus for the combined use electro-pulse and muscle tension relaxation.</w:t>
      </w:r>
    </w:p>
    <w:p w14:paraId="1EF5E283" w14:textId="77777777" w:rsidR="000A6E84" w:rsidRDefault="000A6E84" w:rsidP="000A6E84">
      <w:pPr>
        <w:rPr>
          <w:sz w:val="28"/>
          <w:szCs w:val="28"/>
        </w:rPr>
      </w:pPr>
    </w:p>
    <w:p w14:paraId="11A63235" w14:textId="5896278B" w:rsidR="000A6E84" w:rsidRDefault="000A6E84" w:rsidP="000A6E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z w:val="28"/>
          <w:szCs w:val="28"/>
        </w:rPr>
        <w:t>djustable ball spacing</w:t>
      </w:r>
      <w:r>
        <w:rPr>
          <w:sz w:val="28"/>
          <w:szCs w:val="28"/>
        </w:rPr>
        <w:t xml:space="preserve"> allows for </w:t>
      </w:r>
      <w:r w:rsidR="009D3469">
        <w:rPr>
          <w:sz w:val="28"/>
          <w:szCs w:val="28"/>
        </w:rPr>
        <w:t>precise</w:t>
      </w:r>
      <w:r>
        <w:rPr>
          <w:sz w:val="28"/>
          <w:szCs w:val="28"/>
        </w:rPr>
        <w:t xml:space="preserve"> location of effected area.</w:t>
      </w:r>
      <w:r>
        <w:rPr>
          <w:sz w:val="28"/>
          <w:szCs w:val="28"/>
        </w:rPr>
        <w:t xml:space="preserve"> </w:t>
      </w:r>
    </w:p>
    <w:p w14:paraId="6645ACF7" w14:textId="77777777" w:rsidR="000A6E84" w:rsidRDefault="000A6E84" w:rsidP="006C797B">
      <w:pPr>
        <w:rPr>
          <w:sz w:val="28"/>
          <w:szCs w:val="28"/>
        </w:rPr>
      </w:pPr>
    </w:p>
    <w:p w14:paraId="51394ED3" w14:textId="77777777" w:rsidR="006C797B" w:rsidRDefault="006C797B" w:rsidP="00686F04">
      <w:pPr>
        <w:rPr>
          <w:sz w:val="28"/>
          <w:szCs w:val="28"/>
        </w:rPr>
      </w:pPr>
    </w:p>
    <w:p w14:paraId="1BA5BCAD" w14:textId="3C8351C0" w:rsidR="00686F04" w:rsidRDefault="00686F04" w:rsidP="00686F04">
      <w:pPr>
        <w:rPr>
          <w:sz w:val="28"/>
          <w:szCs w:val="28"/>
        </w:rPr>
      </w:pPr>
      <w:r w:rsidRPr="009052DC">
        <w:rPr>
          <w:sz w:val="28"/>
          <w:szCs w:val="28"/>
        </w:rPr>
        <w:t xml:space="preserve">They </w:t>
      </w:r>
      <w:r>
        <w:rPr>
          <w:sz w:val="28"/>
          <w:szCs w:val="28"/>
        </w:rPr>
        <w:t>are effective</w:t>
      </w:r>
      <w:r w:rsidRPr="009052DC">
        <w:rPr>
          <w:sz w:val="28"/>
          <w:szCs w:val="28"/>
        </w:rPr>
        <w:t xml:space="preserve"> through </w:t>
      </w:r>
      <w:r>
        <w:rPr>
          <w:sz w:val="28"/>
          <w:szCs w:val="28"/>
        </w:rPr>
        <w:t>wetted clothing or jell applied to the skin eliminating the need of disrobing.</w:t>
      </w:r>
    </w:p>
    <w:p w14:paraId="4043F4DE" w14:textId="77777777" w:rsidR="00686F04" w:rsidRDefault="00686F04" w:rsidP="00686F04">
      <w:pPr>
        <w:rPr>
          <w:sz w:val="28"/>
          <w:szCs w:val="28"/>
        </w:rPr>
      </w:pPr>
    </w:p>
    <w:p w14:paraId="0A15AF16" w14:textId="58E55376" w:rsidR="00686F04" w:rsidRDefault="00686F04" w:rsidP="00686F04">
      <w:pPr>
        <w:rPr>
          <w:sz w:val="36"/>
          <w:szCs w:val="36"/>
        </w:rPr>
      </w:pPr>
      <w:r w:rsidRPr="00A52AD1">
        <w:rPr>
          <w:sz w:val="36"/>
          <w:szCs w:val="36"/>
        </w:rPr>
        <w:t xml:space="preserve">                                  </w:t>
      </w:r>
    </w:p>
    <w:p w14:paraId="5BA3106E" w14:textId="77777777" w:rsidR="004B60D9" w:rsidRDefault="004B60D9" w:rsidP="00686F04">
      <w:pPr>
        <w:rPr>
          <w:sz w:val="28"/>
          <w:szCs w:val="28"/>
        </w:rPr>
      </w:pPr>
    </w:p>
    <w:p w14:paraId="4DB54AA2" w14:textId="088DB385" w:rsidR="00BE0015" w:rsidRDefault="004B60D9" w:rsidP="004B60D9">
      <w:pPr>
        <w:rPr>
          <w:sz w:val="28"/>
          <w:szCs w:val="28"/>
        </w:rPr>
      </w:pPr>
      <w:r>
        <w:rPr>
          <w:sz w:val="28"/>
          <w:szCs w:val="28"/>
        </w:rPr>
        <w:t>By selecting the proper FREQUENCY and MODALITY, many ailments can be eliminated or reduced to normal by eliminating pain and inflammation caused by wear and tear or injuries</w:t>
      </w:r>
      <w:r w:rsidR="00BE0015">
        <w:rPr>
          <w:sz w:val="28"/>
          <w:szCs w:val="28"/>
        </w:rPr>
        <w:t xml:space="preserve"> like:</w:t>
      </w:r>
    </w:p>
    <w:p w14:paraId="3EFD144D" w14:textId="77777777" w:rsidR="00BE0015" w:rsidRDefault="00BE0015" w:rsidP="00BE0015">
      <w:pPr>
        <w:rPr>
          <w:sz w:val="28"/>
          <w:szCs w:val="28"/>
        </w:rPr>
      </w:pPr>
    </w:p>
    <w:p w14:paraId="0E009396" w14:textId="77777777" w:rsidR="00BE0015" w:rsidRDefault="00BE0015" w:rsidP="00BE0015">
      <w:pPr>
        <w:rPr>
          <w:sz w:val="28"/>
          <w:szCs w:val="28"/>
        </w:rPr>
      </w:pPr>
    </w:p>
    <w:p w14:paraId="472A8B27" w14:textId="1E801461" w:rsidR="00BE0015" w:rsidRDefault="00BE0015" w:rsidP="00BE001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62930B5" w14:textId="17B2A9EF" w:rsidR="00BE0015" w:rsidRDefault="00BE0015" w:rsidP="00BE00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Knee </w:t>
      </w:r>
      <w:r w:rsidR="000A6E84">
        <w:rPr>
          <w:sz w:val="28"/>
          <w:szCs w:val="28"/>
        </w:rPr>
        <w:t>problems</w:t>
      </w:r>
    </w:p>
    <w:p w14:paraId="353E6BEB" w14:textId="77777777" w:rsidR="00BE0015" w:rsidRDefault="00BE0015" w:rsidP="00BE00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663008">
        <w:rPr>
          <w:sz w:val="28"/>
          <w:szCs w:val="28"/>
        </w:rPr>
        <w:t>Plantar fasciitis</w:t>
      </w:r>
    </w:p>
    <w:p w14:paraId="36BED9E2" w14:textId="77777777" w:rsidR="00BE0015" w:rsidRDefault="00BE0015" w:rsidP="00BE00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Tennis elbow</w:t>
      </w:r>
    </w:p>
    <w:p w14:paraId="52B97FD4" w14:textId="77777777" w:rsidR="00BE0015" w:rsidRDefault="00BE0015" w:rsidP="00BE00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Golfers knee</w:t>
      </w:r>
    </w:p>
    <w:p w14:paraId="3169C1DB" w14:textId="77777777" w:rsidR="00BE0015" w:rsidRDefault="00BE0015" w:rsidP="00BE00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Shoulders                        </w:t>
      </w:r>
    </w:p>
    <w:p w14:paraId="413EC03B" w14:textId="2CE599AA" w:rsidR="00BE0015" w:rsidRDefault="00BE0015" w:rsidP="00BE00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Arthritis pain and inflammation</w:t>
      </w:r>
    </w:p>
    <w:p w14:paraId="1F6170D3" w14:textId="3C2DEF38" w:rsidR="00BE0015" w:rsidRDefault="00BE0015" w:rsidP="00BE00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Muscle soreness and stiffness</w:t>
      </w:r>
    </w:p>
    <w:p w14:paraId="78321CE0" w14:textId="493F166D" w:rsidR="00BE0015" w:rsidRDefault="00BE0015" w:rsidP="00BE00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Loose and inflamed joints associated with tendons and ligaments </w:t>
      </w:r>
    </w:p>
    <w:p w14:paraId="5076F579" w14:textId="1859F268" w:rsidR="004B60D9" w:rsidRDefault="004B60D9" w:rsidP="004B60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EB3F693" w14:textId="77777777" w:rsidR="004B60D9" w:rsidRDefault="004B60D9" w:rsidP="004B60D9">
      <w:pPr>
        <w:rPr>
          <w:sz w:val="28"/>
          <w:szCs w:val="28"/>
        </w:rPr>
      </w:pPr>
    </w:p>
    <w:p w14:paraId="59075A84" w14:textId="77777777" w:rsidR="004B60D9" w:rsidRDefault="004B60D9" w:rsidP="004B60D9">
      <w:pPr>
        <w:rPr>
          <w:sz w:val="28"/>
          <w:szCs w:val="28"/>
        </w:rPr>
      </w:pPr>
      <w:r>
        <w:rPr>
          <w:sz w:val="28"/>
          <w:szCs w:val="28"/>
        </w:rPr>
        <w:t>Higher frequencies are used in the reduction of inflammation such as Arthritis.</w:t>
      </w:r>
    </w:p>
    <w:p w14:paraId="0A285033" w14:textId="77777777" w:rsidR="004B60D9" w:rsidRDefault="004B60D9" w:rsidP="004B60D9">
      <w:pPr>
        <w:rPr>
          <w:sz w:val="28"/>
          <w:szCs w:val="28"/>
        </w:rPr>
      </w:pPr>
    </w:p>
    <w:p w14:paraId="47996AA0" w14:textId="77777777" w:rsidR="004B60D9" w:rsidRDefault="004B60D9" w:rsidP="004B60D9">
      <w:pPr>
        <w:rPr>
          <w:sz w:val="28"/>
          <w:szCs w:val="28"/>
        </w:rPr>
      </w:pPr>
      <w:r>
        <w:rPr>
          <w:sz w:val="28"/>
          <w:szCs w:val="28"/>
        </w:rPr>
        <w:t xml:space="preserve"> Lower frequencies are used in the treatment of muscle rehab and strength. </w:t>
      </w:r>
    </w:p>
    <w:p w14:paraId="7A9E322B" w14:textId="77777777" w:rsidR="008E4FBB" w:rsidRDefault="008E4FBB" w:rsidP="004B60D9">
      <w:pPr>
        <w:rPr>
          <w:sz w:val="28"/>
          <w:szCs w:val="28"/>
        </w:rPr>
      </w:pPr>
    </w:p>
    <w:p w14:paraId="2104FF39" w14:textId="77777777" w:rsidR="008E4FBB" w:rsidRDefault="008E4FBB" w:rsidP="008E4FBB">
      <w:pPr>
        <w:rPr>
          <w:sz w:val="40"/>
          <w:szCs w:val="40"/>
        </w:rPr>
      </w:pPr>
      <w:r>
        <w:rPr>
          <w:sz w:val="28"/>
          <w:szCs w:val="28"/>
        </w:rPr>
        <w:t xml:space="preserve">The four-ball spherical grouping enables the use of the </w:t>
      </w:r>
      <w:proofErr w:type="spellStart"/>
      <w:r>
        <w:rPr>
          <w:sz w:val="28"/>
          <w:szCs w:val="28"/>
        </w:rPr>
        <w:t>Intereferal</w:t>
      </w:r>
      <w:proofErr w:type="spellEnd"/>
      <w:r>
        <w:rPr>
          <w:sz w:val="28"/>
          <w:szCs w:val="28"/>
        </w:rPr>
        <w:t xml:space="preserve"> treatment.</w:t>
      </w:r>
    </w:p>
    <w:p w14:paraId="3CFF163D" w14:textId="77777777" w:rsidR="008E4FBB" w:rsidRDefault="008E4FBB" w:rsidP="004B60D9">
      <w:pPr>
        <w:rPr>
          <w:sz w:val="28"/>
          <w:szCs w:val="28"/>
        </w:rPr>
      </w:pPr>
    </w:p>
    <w:p w14:paraId="1E9550A8" w14:textId="77777777" w:rsidR="004B60D9" w:rsidRDefault="004B60D9" w:rsidP="004B60D9">
      <w:pPr>
        <w:rPr>
          <w:sz w:val="28"/>
          <w:szCs w:val="28"/>
        </w:rPr>
      </w:pPr>
    </w:p>
    <w:p w14:paraId="5331E62D" w14:textId="77777777" w:rsidR="004B60D9" w:rsidRDefault="004B60D9" w:rsidP="004B60D9">
      <w:pPr>
        <w:rPr>
          <w:sz w:val="28"/>
          <w:szCs w:val="28"/>
        </w:rPr>
      </w:pPr>
    </w:p>
    <w:p w14:paraId="3C581E9F" w14:textId="3CE07757" w:rsidR="004B60D9" w:rsidRDefault="004B60D9" w:rsidP="004B60D9">
      <w:pPr>
        <w:rPr>
          <w:sz w:val="28"/>
          <w:szCs w:val="28"/>
        </w:rPr>
      </w:pPr>
    </w:p>
    <w:p w14:paraId="117CB0E7" w14:textId="08E45593" w:rsidR="004B60D9" w:rsidRDefault="004B60D9" w:rsidP="004B60D9">
      <w:pPr>
        <w:rPr>
          <w:sz w:val="28"/>
          <w:szCs w:val="28"/>
        </w:rPr>
      </w:pPr>
    </w:p>
    <w:p w14:paraId="07C53CCA" w14:textId="505094D5" w:rsidR="00E15E90" w:rsidRDefault="00E15E90" w:rsidP="00CE4F16">
      <w:pPr>
        <w:rPr>
          <w:sz w:val="40"/>
          <w:szCs w:val="40"/>
        </w:rPr>
      </w:pPr>
    </w:p>
    <w:p w14:paraId="1625177B" w14:textId="544E4D3D" w:rsidR="006C797B" w:rsidRDefault="006C797B" w:rsidP="006C797B">
      <w:pPr>
        <w:rPr>
          <w:sz w:val="40"/>
          <w:szCs w:val="40"/>
        </w:rPr>
      </w:pPr>
    </w:p>
    <w:p w14:paraId="1CDF7BC2" w14:textId="125AE8E2" w:rsidR="00BE0015" w:rsidRDefault="00BE0015" w:rsidP="00BE0015">
      <w:pPr>
        <w:rPr>
          <w:sz w:val="28"/>
          <w:szCs w:val="28"/>
        </w:rPr>
      </w:pPr>
    </w:p>
    <w:p w14:paraId="2802943D" w14:textId="77777777" w:rsidR="006C797B" w:rsidRDefault="006C797B" w:rsidP="006C797B">
      <w:pPr>
        <w:rPr>
          <w:sz w:val="40"/>
          <w:szCs w:val="40"/>
        </w:rPr>
      </w:pPr>
    </w:p>
    <w:p w14:paraId="1C9D33DB" w14:textId="77777777" w:rsidR="006C797B" w:rsidRDefault="006C797B" w:rsidP="006C797B">
      <w:pPr>
        <w:rPr>
          <w:sz w:val="40"/>
          <w:szCs w:val="40"/>
        </w:rPr>
      </w:pPr>
    </w:p>
    <w:p w14:paraId="0152572A" w14:textId="27DEA49C" w:rsidR="00CE4F16" w:rsidRPr="006C797B" w:rsidRDefault="00CE4F16" w:rsidP="00CE4F16">
      <w:pPr>
        <w:rPr>
          <w:sz w:val="40"/>
          <w:szCs w:val="40"/>
        </w:rPr>
      </w:pPr>
    </w:p>
    <w:p w14:paraId="52E0FD16" w14:textId="4EE68CC5" w:rsidR="00CE4F16" w:rsidRPr="009052DC" w:rsidRDefault="00CE4F16" w:rsidP="00CE4F16">
      <w:pPr>
        <w:rPr>
          <w:sz w:val="40"/>
          <w:szCs w:val="40"/>
        </w:rPr>
      </w:pPr>
    </w:p>
    <w:p w14:paraId="01569D59" w14:textId="77777777" w:rsidR="00CE4F16" w:rsidRDefault="00CE4F16" w:rsidP="00CE4F1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p w14:paraId="6FA865FC" w14:textId="77777777" w:rsidR="00CE4F16" w:rsidRDefault="00CE4F16" w:rsidP="00CE4F16">
      <w:pPr>
        <w:rPr>
          <w:sz w:val="32"/>
          <w:szCs w:val="32"/>
        </w:rPr>
      </w:pPr>
    </w:p>
    <w:p w14:paraId="6B509419" w14:textId="32C79063" w:rsidR="00CE4F16" w:rsidRPr="00B91BFE" w:rsidRDefault="00CE4F16" w:rsidP="00CE4F1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CC54FF5" w14:textId="77777777" w:rsidR="00F8456E" w:rsidRDefault="00F8456E" w:rsidP="00F8456E">
      <w:pPr>
        <w:rPr>
          <w:sz w:val="28"/>
          <w:szCs w:val="28"/>
        </w:rPr>
      </w:pPr>
    </w:p>
    <w:p w14:paraId="28993D1A" w14:textId="77777777" w:rsidR="00F8456E" w:rsidRDefault="00F8456E" w:rsidP="00F8456E">
      <w:pPr>
        <w:rPr>
          <w:sz w:val="28"/>
          <w:szCs w:val="28"/>
        </w:rPr>
      </w:pPr>
    </w:p>
    <w:p w14:paraId="19C9D2C8" w14:textId="77777777" w:rsidR="00F8456E" w:rsidRDefault="00F8456E" w:rsidP="00F8456E">
      <w:pPr>
        <w:rPr>
          <w:sz w:val="28"/>
          <w:szCs w:val="28"/>
        </w:rPr>
      </w:pPr>
    </w:p>
    <w:p w14:paraId="6EA80F4E" w14:textId="77777777" w:rsidR="00F8456E" w:rsidRDefault="00F8456E" w:rsidP="00F8456E">
      <w:pPr>
        <w:rPr>
          <w:sz w:val="28"/>
          <w:szCs w:val="28"/>
        </w:rPr>
      </w:pPr>
    </w:p>
    <w:p w14:paraId="40601C92" w14:textId="77777777" w:rsidR="00F8456E" w:rsidRDefault="00F8456E" w:rsidP="00F845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3B995936" w14:textId="77777777" w:rsidR="00F8456E" w:rsidRPr="00162B0E" w:rsidRDefault="00F8456E" w:rsidP="00F8456E">
      <w:pPr>
        <w:rPr>
          <w:sz w:val="28"/>
          <w:szCs w:val="28"/>
          <w:highlight w:val="yellow"/>
        </w:rPr>
      </w:pPr>
    </w:p>
    <w:sectPr w:rsidR="00F8456E" w:rsidRPr="00162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24924491">
    <w:abstractNumId w:val="19"/>
  </w:num>
  <w:num w:numId="2" w16cid:durableId="371922176">
    <w:abstractNumId w:val="12"/>
  </w:num>
  <w:num w:numId="3" w16cid:durableId="1455710602">
    <w:abstractNumId w:val="10"/>
  </w:num>
  <w:num w:numId="4" w16cid:durableId="129566465">
    <w:abstractNumId w:val="21"/>
  </w:num>
  <w:num w:numId="5" w16cid:durableId="487210111">
    <w:abstractNumId w:val="13"/>
  </w:num>
  <w:num w:numId="6" w16cid:durableId="1663005301">
    <w:abstractNumId w:val="16"/>
  </w:num>
  <w:num w:numId="7" w16cid:durableId="739181913">
    <w:abstractNumId w:val="18"/>
  </w:num>
  <w:num w:numId="8" w16cid:durableId="1047149328">
    <w:abstractNumId w:val="9"/>
  </w:num>
  <w:num w:numId="9" w16cid:durableId="1121924226">
    <w:abstractNumId w:val="7"/>
  </w:num>
  <w:num w:numId="10" w16cid:durableId="599530500">
    <w:abstractNumId w:val="6"/>
  </w:num>
  <w:num w:numId="11" w16cid:durableId="1279875206">
    <w:abstractNumId w:val="5"/>
  </w:num>
  <w:num w:numId="12" w16cid:durableId="1254048459">
    <w:abstractNumId w:val="4"/>
  </w:num>
  <w:num w:numId="13" w16cid:durableId="87166177">
    <w:abstractNumId w:val="8"/>
  </w:num>
  <w:num w:numId="14" w16cid:durableId="1657109717">
    <w:abstractNumId w:val="3"/>
  </w:num>
  <w:num w:numId="15" w16cid:durableId="1577090241">
    <w:abstractNumId w:val="2"/>
  </w:num>
  <w:num w:numId="16" w16cid:durableId="1633752872">
    <w:abstractNumId w:val="1"/>
  </w:num>
  <w:num w:numId="17" w16cid:durableId="1466194135">
    <w:abstractNumId w:val="0"/>
  </w:num>
  <w:num w:numId="18" w16cid:durableId="1841889480">
    <w:abstractNumId w:val="14"/>
  </w:num>
  <w:num w:numId="19" w16cid:durableId="1027175540">
    <w:abstractNumId w:val="15"/>
  </w:num>
  <w:num w:numId="20" w16cid:durableId="602612166">
    <w:abstractNumId w:val="20"/>
  </w:num>
  <w:num w:numId="21" w16cid:durableId="1982418422">
    <w:abstractNumId w:val="17"/>
  </w:num>
  <w:num w:numId="22" w16cid:durableId="1483229808">
    <w:abstractNumId w:val="11"/>
  </w:num>
  <w:num w:numId="23" w16cid:durableId="10906631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74"/>
    <w:rsid w:val="000A6E84"/>
    <w:rsid w:val="000A6F9E"/>
    <w:rsid w:val="000C6603"/>
    <w:rsid w:val="00105A74"/>
    <w:rsid w:val="00124ADB"/>
    <w:rsid w:val="001523F0"/>
    <w:rsid w:val="00171575"/>
    <w:rsid w:val="00194C1C"/>
    <w:rsid w:val="001F1AD7"/>
    <w:rsid w:val="0024476C"/>
    <w:rsid w:val="002752EF"/>
    <w:rsid w:val="002B46A2"/>
    <w:rsid w:val="00365D82"/>
    <w:rsid w:val="00421D1B"/>
    <w:rsid w:val="00465E39"/>
    <w:rsid w:val="0047216B"/>
    <w:rsid w:val="004B60D9"/>
    <w:rsid w:val="004D2761"/>
    <w:rsid w:val="004D478D"/>
    <w:rsid w:val="0050598F"/>
    <w:rsid w:val="005F4872"/>
    <w:rsid w:val="00613ECB"/>
    <w:rsid w:val="00645252"/>
    <w:rsid w:val="00663008"/>
    <w:rsid w:val="006726AA"/>
    <w:rsid w:val="00686F04"/>
    <w:rsid w:val="006C797B"/>
    <w:rsid w:val="006D3D74"/>
    <w:rsid w:val="00732228"/>
    <w:rsid w:val="007859C1"/>
    <w:rsid w:val="0079302C"/>
    <w:rsid w:val="0083569A"/>
    <w:rsid w:val="008A0F38"/>
    <w:rsid w:val="008E4FBB"/>
    <w:rsid w:val="00927006"/>
    <w:rsid w:val="009D3469"/>
    <w:rsid w:val="009F5E6B"/>
    <w:rsid w:val="00A100F8"/>
    <w:rsid w:val="00A9204E"/>
    <w:rsid w:val="00AB1CEC"/>
    <w:rsid w:val="00AC180C"/>
    <w:rsid w:val="00B57B66"/>
    <w:rsid w:val="00BE0015"/>
    <w:rsid w:val="00C26810"/>
    <w:rsid w:val="00C81F8F"/>
    <w:rsid w:val="00CE4F16"/>
    <w:rsid w:val="00D120A7"/>
    <w:rsid w:val="00D20F15"/>
    <w:rsid w:val="00DA5EB7"/>
    <w:rsid w:val="00E15E90"/>
    <w:rsid w:val="00EE29B3"/>
    <w:rsid w:val="00F8456E"/>
    <w:rsid w:val="00F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A023"/>
  <w15:chartTrackingRefBased/>
  <w15:docId w15:val="{07DF9933-5508-4DA3-AA81-C9948CBC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C81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US%7b0122364E-729A-4180-B92B-A7AA293B8E94%7d\%7bEF00EAF5-9ADD-43E7-865A-38B3A218F15B%7dTF2de6fc23-48e8-448b-960e-1bdc6e9248ab13e3e5f5_win32-3981d9212d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2D630F3D-A4AA-426C-BB49-4F35C0D0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{EF00EAF5-9ADD-43E7-865A-38B3A218F15B}TF2de6fc23-48e8-448b-960e-1bdc6e9248ab13e3e5f5_win32-3981d9212dde.dotx</Template>
  <TotalTime>1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Casey Marquardt</cp:lastModifiedBy>
  <cp:revision>2</cp:revision>
  <dcterms:created xsi:type="dcterms:W3CDTF">2025-07-27T12:52:00Z</dcterms:created>
  <dcterms:modified xsi:type="dcterms:W3CDTF">2025-07-27T12:52:00Z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