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A532" w14:textId="39AD193D" w:rsidR="0065782F" w:rsidRDefault="0065782F">
      <w:r>
        <w:rPr>
          <w:noProof/>
        </w:rPr>
        <w:drawing>
          <wp:anchor distT="0" distB="0" distL="114300" distR="114300" simplePos="0" relativeHeight="251658240" behindDoc="0" locked="0" layoutInCell="1" allowOverlap="1" wp14:anchorId="66831875" wp14:editId="42C203A4">
            <wp:simplePos x="0" y="0"/>
            <wp:positionH relativeFrom="column">
              <wp:posOffset>58479</wp:posOffset>
            </wp:positionH>
            <wp:positionV relativeFrom="paragraph">
              <wp:posOffset>-494414</wp:posOffset>
            </wp:positionV>
            <wp:extent cx="1180214" cy="1180214"/>
            <wp:effectExtent l="0" t="0" r="127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76" cy="118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83CA9" w14:textId="77777777" w:rsidR="0065782F" w:rsidRDefault="0065782F"/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6BB5B29D" w14:textId="77777777" w:rsidTr="00657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D58A46B" w14:textId="1EDEECFA" w:rsidR="00856C35" w:rsidRDefault="00856C35" w:rsidP="00856C35"/>
        </w:tc>
        <w:tc>
          <w:tcPr>
            <w:tcW w:w="5040" w:type="dxa"/>
          </w:tcPr>
          <w:p w14:paraId="7CA89DAB" w14:textId="04E2AEAC" w:rsidR="00856C35" w:rsidRDefault="0065782F" w:rsidP="00856C35">
            <w:pPr>
              <w:pStyle w:val="CompanyName"/>
            </w:pPr>
            <w:r>
              <w:t>Stroud Chiropractic Clinic</w:t>
            </w:r>
          </w:p>
        </w:tc>
      </w:tr>
    </w:tbl>
    <w:p w14:paraId="349216DD" w14:textId="51EAD9A9" w:rsidR="00467865" w:rsidRPr="00275BB5" w:rsidRDefault="00856C35" w:rsidP="00856C35">
      <w:pPr>
        <w:pStyle w:val="Heading1"/>
      </w:pPr>
      <w:r>
        <w:t>Employment Application</w:t>
      </w:r>
    </w:p>
    <w:p w14:paraId="6383F06E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40FE7E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7AB8520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A1EFC4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1C23AD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3572EC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2AA73BD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02705A1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34F2301" w14:textId="77777777" w:rsidTr="00FF1313">
        <w:tc>
          <w:tcPr>
            <w:tcW w:w="1081" w:type="dxa"/>
          </w:tcPr>
          <w:p w14:paraId="113F55E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45CFCE2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025317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3DE8A1D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20967520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47181E4C" w14:textId="77777777" w:rsidR="00856C35" w:rsidRPr="009C220D" w:rsidRDefault="00856C35" w:rsidP="00856C35"/>
        </w:tc>
      </w:tr>
    </w:tbl>
    <w:p w14:paraId="0DFE853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62E0855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849CDD2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269FAA2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C0F0BD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B21D34E" w14:textId="77777777" w:rsidTr="00FF1313">
        <w:tc>
          <w:tcPr>
            <w:tcW w:w="1081" w:type="dxa"/>
          </w:tcPr>
          <w:p w14:paraId="5A6805B0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3AF1BC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FC9C89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2BB4078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2C737C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49124ED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F4266F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17628BD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05CE46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5188AAD" w14:textId="77777777" w:rsidTr="00FF1313">
        <w:trPr>
          <w:trHeight w:val="288"/>
        </w:trPr>
        <w:tc>
          <w:tcPr>
            <w:tcW w:w="1081" w:type="dxa"/>
          </w:tcPr>
          <w:p w14:paraId="6FB2EFA1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E9FF1B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909E26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B3FAE9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598CE9C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554E8B8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DF297AC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EB1636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63FFA14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F69B4EC" w14:textId="77777777" w:rsidR="00841645" w:rsidRPr="009C220D" w:rsidRDefault="00841645" w:rsidP="00440CD8">
            <w:pPr>
              <w:pStyle w:val="FieldText"/>
            </w:pPr>
          </w:p>
        </w:tc>
      </w:tr>
    </w:tbl>
    <w:p w14:paraId="414C03C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6D318B4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1C38B5B1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69F1214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5F856DBE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CD0021E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72EE088B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CABFEC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20B9657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3345DA3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03760FC0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346EED9" w14:textId="77777777" w:rsidR="00DE7FB7" w:rsidRPr="009C220D" w:rsidRDefault="00DE7FB7" w:rsidP="00083002">
            <w:pPr>
              <w:pStyle w:val="FieldText"/>
            </w:pPr>
          </w:p>
        </w:tc>
      </w:tr>
    </w:tbl>
    <w:p w14:paraId="19D1529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FE23EB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E5A1FD5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3283F1F7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0AE6646E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43A77F5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BCC187A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65782F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2FD3AFD3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670D11A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B6A67D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3C1E83D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9B495C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</w:tr>
    </w:tbl>
    <w:p w14:paraId="458BF90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6BB7E9E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5DD2429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2FC10F9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C7FCD6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DF7AF1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20450C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0A9AE8D6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3E322B8" w14:textId="77777777" w:rsidR="009C220D" w:rsidRPr="009C220D" w:rsidRDefault="009C220D" w:rsidP="00617C65">
            <w:pPr>
              <w:pStyle w:val="FieldText"/>
            </w:pPr>
          </w:p>
        </w:tc>
      </w:tr>
    </w:tbl>
    <w:p w14:paraId="0994FC8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041DC29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3A907D6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769E5E14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48C0E1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C0566B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641621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455C61B9" w14:textId="77777777" w:rsidR="009C220D" w:rsidRPr="005114CE" w:rsidRDefault="009C220D" w:rsidP="00682C69"/>
        </w:tc>
      </w:tr>
    </w:tbl>
    <w:p w14:paraId="04BDC55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79C88E1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7F474DF9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6D874756" w14:textId="77777777" w:rsidR="000F2DF4" w:rsidRPr="009C220D" w:rsidRDefault="000F2DF4" w:rsidP="00617C65">
            <w:pPr>
              <w:pStyle w:val="FieldText"/>
            </w:pPr>
          </w:p>
        </w:tc>
      </w:tr>
    </w:tbl>
    <w:p w14:paraId="1DFF5508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336868C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76DDD8F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CD9A5FD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4C1E275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D196C9B" w14:textId="77777777" w:rsidR="000F2DF4" w:rsidRPr="005114CE" w:rsidRDefault="000F2DF4" w:rsidP="00617C65">
            <w:pPr>
              <w:pStyle w:val="FieldText"/>
            </w:pPr>
          </w:p>
        </w:tc>
      </w:tr>
    </w:tbl>
    <w:p w14:paraId="478948E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9BE355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78BF9EB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A398F0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D31D03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B0CEC4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79D118A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5AC066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37F675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9ABD24A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FAF336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F52E98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AD6B3D8" w14:textId="77777777" w:rsidR="00250014" w:rsidRPr="005114CE" w:rsidRDefault="00250014" w:rsidP="00617C65">
            <w:pPr>
              <w:pStyle w:val="FieldText"/>
            </w:pPr>
          </w:p>
        </w:tc>
      </w:tr>
    </w:tbl>
    <w:p w14:paraId="51113C9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491A926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D4D917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3D1852D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7EEE31E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28BD297" w14:textId="77777777" w:rsidR="000F2DF4" w:rsidRPr="005114CE" w:rsidRDefault="000F2DF4" w:rsidP="00617C65">
            <w:pPr>
              <w:pStyle w:val="FieldText"/>
            </w:pPr>
          </w:p>
        </w:tc>
      </w:tr>
    </w:tbl>
    <w:p w14:paraId="1B6FE91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F58D91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2F4EF10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280635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26EFDD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70D95D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6F399345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ED3B32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A8DC1F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B568A1A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1FCE6D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E30359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A85F01A" w14:textId="77777777" w:rsidR="00250014" w:rsidRPr="005114CE" w:rsidRDefault="00250014" w:rsidP="00617C65">
            <w:pPr>
              <w:pStyle w:val="FieldText"/>
            </w:pPr>
          </w:p>
        </w:tc>
      </w:tr>
    </w:tbl>
    <w:p w14:paraId="2E8DBB7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2ADC88A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E5DE28F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2C93402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3BDD0313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28CBBB48" w14:textId="77777777" w:rsidR="002A2510" w:rsidRPr="005114CE" w:rsidRDefault="002A2510" w:rsidP="00617C65">
            <w:pPr>
              <w:pStyle w:val="FieldText"/>
            </w:pPr>
          </w:p>
        </w:tc>
      </w:tr>
    </w:tbl>
    <w:p w14:paraId="6973642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73EBDB9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0AD6252E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45D169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238D0F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8B53DF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4C17FDD5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F71B5E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85D7EB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5D2499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F5DA79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6F2B96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28C04A37" w14:textId="77777777" w:rsidR="00250014" w:rsidRPr="005114CE" w:rsidRDefault="00250014" w:rsidP="00617C65">
            <w:pPr>
              <w:pStyle w:val="FieldText"/>
            </w:pPr>
          </w:p>
        </w:tc>
      </w:tr>
    </w:tbl>
    <w:p w14:paraId="3A555314" w14:textId="77777777" w:rsidR="00330050" w:rsidRDefault="00330050" w:rsidP="00330050">
      <w:pPr>
        <w:pStyle w:val="Heading2"/>
      </w:pPr>
      <w:r>
        <w:t>References</w:t>
      </w:r>
    </w:p>
    <w:p w14:paraId="76610AE4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5EB524E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3EBCADD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7D2217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35B3112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C763AA7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1829D365" w14:textId="77777777" w:rsidTr="00BD103E">
        <w:trPr>
          <w:trHeight w:val="360"/>
        </w:trPr>
        <w:tc>
          <w:tcPr>
            <w:tcW w:w="1072" w:type="dxa"/>
          </w:tcPr>
          <w:p w14:paraId="6656BFDC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90B4F5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1F0609A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DB6C82A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6D9FCA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79F7EF8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CD6A930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258003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ACCA4E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09CC67D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BEAF92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62354D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A3ACD5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2A2366" w14:textId="77777777" w:rsidR="00D55AFA" w:rsidRDefault="00D55AFA" w:rsidP="00330050"/>
        </w:tc>
      </w:tr>
      <w:tr w:rsidR="000F2DF4" w:rsidRPr="005114CE" w14:paraId="3DC6293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977795C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77790F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102408F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E737116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C7F8768" w14:textId="77777777" w:rsidTr="00BD103E">
        <w:trPr>
          <w:trHeight w:val="360"/>
        </w:trPr>
        <w:tc>
          <w:tcPr>
            <w:tcW w:w="1072" w:type="dxa"/>
          </w:tcPr>
          <w:p w14:paraId="76290311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E679153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063ED13B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2ED8120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3176610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37A985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134241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8596D4F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9C33934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78AE94E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740010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332F17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A277EC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DF683C" w14:textId="77777777" w:rsidR="00D55AFA" w:rsidRDefault="00D55AFA" w:rsidP="00330050"/>
        </w:tc>
      </w:tr>
      <w:tr w:rsidR="000D2539" w:rsidRPr="005114CE" w14:paraId="4A386390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C93F461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3131491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E08C4A8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6D53E6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54ED5868" w14:textId="77777777" w:rsidTr="00BD103E">
        <w:trPr>
          <w:trHeight w:val="360"/>
        </w:trPr>
        <w:tc>
          <w:tcPr>
            <w:tcW w:w="1072" w:type="dxa"/>
          </w:tcPr>
          <w:p w14:paraId="7050705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8F1A792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49B66547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5583B71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56FA67D9" w14:textId="77777777" w:rsidTr="00BD103E">
        <w:trPr>
          <w:trHeight w:val="360"/>
        </w:trPr>
        <w:tc>
          <w:tcPr>
            <w:tcW w:w="1072" w:type="dxa"/>
          </w:tcPr>
          <w:p w14:paraId="30657F7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0D7274F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90BD4F2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5F51A2F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5F6EC386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212D8AF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74FE7C3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F7AF5E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B37DB5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8E62BDD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4DC70AE" w14:textId="77777777" w:rsidTr="00BD103E">
        <w:trPr>
          <w:trHeight w:val="360"/>
        </w:trPr>
        <w:tc>
          <w:tcPr>
            <w:tcW w:w="1072" w:type="dxa"/>
          </w:tcPr>
          <w:p w14:paraId="6B39CD3F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383D2B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3376E7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09525EA" w14:textId="77777777" w:rsidR="000D2539" w:rsidRPr="009C220D" w:rsidRDefault="000D2539" w:rsidP="0014663E">
            <w:pPr>
              <w:pStyle w:val="FieldText"/>
            </w:pPr>
          </w:p>
        </w:tc>
      </w:tr>
    </w:tbl>
    <w:p w14:paraId="17DB818E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14722BD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B05DCDB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6A736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797A71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65B00E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3DFB5F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E175D4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7B08D19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550A187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C5E4D34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8C47D5C" w14:textId="77777777" w:rsidR="000D2539" w:rsidRPr="009C220D" w:rsidRDefault="000D2539" w:rsidP="0014663E">
            <w:pPr>
              <w:pStyle w:val="FieldText"/>
            </w:pPr>
          </w:p>
        </w:tc>
      </w:tr>
    </w:tbl>
    <w:p w14:paraId="7F59C2E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4726539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19810A9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C3E1F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42C0678B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511CC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44CA03F7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506F65F" w14:textId="77777777" w:rsidR="000D2539" w:rsidRPr="009C220D" w:rsidRDefault="000D2539" w:rsidP="0014663E">
            <w:pPr>
              <w:pStyle w:val="FieldText"/>
            </w:pPr>
          </w:p>
        </w:tc>
      </w:tr>
    </w:tbl>
    <w:p w14:paraId="24624AE2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621B9B7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9DF9751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1BCE8C0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0739DDED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2038E36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D738189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33D4F66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05CE592F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82768BD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7AEA02F5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E806B35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F9DDA59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437DCAF7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40132D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2C7A8B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65EE21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6D3457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4BE04C02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277D38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6D0C03D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16BEA5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40A8B2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38A7A05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946C18E" w14:textId="77777777" w:rsidTr="00BD103E">
        <w:trPr>
          <w:trHeight w:val="360"/>
        </w:trPr>
        <w:tc>
          <w:tcPr>
            <w:tcW w:w="1072" w:type="dxa"/>
          </w:tcPr>
          <w:p w14:paraId="79FAC758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4BE6AF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81B34A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6C045E9" w14:textId="77777777" w:rsidR="00BC07E3" w:rsidRPr="009C220D" w:rsidRDefault="00BC07E3" w:rsidP="00BC07E3">
            <w:pPr>
              <w:pStyle w:val="FieldText"/>
            </w:pPr>
          </w:p>
        </w:tc>
      </w:tr>
    </w:tbl>
    <w:p w14:paraId="4A7C2A1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004478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868B052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340F11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D6DB4C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4BD23B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70F0F5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7CC9F3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F383A3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45F7AB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B1E30B7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03FA30F" w14:textId="77777777" w:rsidR="00BC07E3" w:rsidRPr="009C220D" w:rsidRDefault="00BC07E3" w:rsidP="00BC07E3">
            <w:pPr>
              <w:pStyle w:val="FieldText"/>
            </w:pPr>
          </w:p>
        </w:tc>
      </w:tr>
    </w:tbl>
    <w:p w14:paraId="6DF2EF6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1E8718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BD836F7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C159B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49B1C2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D9465E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11719CC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E45AC1C" w14:textId="77777777" w:rsidR="00BC07E3" w:rsidRPr="009C220D" w:rsidRDefault="00BC07E3" w:rsidP="00BC07E3">
            <w:pPr>
              <w:pStyle w:val="FieldText"/>
            </w:pPr>
          </w:p>
        </w:tc>
      </w:tr>
    </w:tbl>
    <w:p w14:paraId="7D58538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BC84E2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08A772E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B0AFEA6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FD7DF1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796B625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BD6912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18AFAE8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3F602117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E6C0184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408317B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32B85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4D736DA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5A73BB9D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E233B0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E5D9F4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E7388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6FCF63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24F16E2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30CFD9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D1B61CC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E83BF9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F595CE5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24D85A6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C772430" w14:textId="77777777" w:rsidTr="00BD103E">
        <w:trPr>
          <w:trHeight w:val="360"/>
        </w:trPr>
        <w:tc>
          <w:tcPr>
            <w:tcW w:w="1072" w:type="dxa"/>
          </w:tcPr>
          <w:p w14:paraId="14691386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E1EBFB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CADA6A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CDE051E" w14:textId="77777777" w:rsidR="00BC07E3" w:rsidRPr="009C220D" w:rsidRDefault="00BC07E3" w:rsidP="00BC07E3">
            <w:pPr>
              <w:pStyle w:val="FieldText"/>
            </w:pPr>
          </w:p>
        </w:tc>
      </w:tr>
    </w:tbl>
    <w:p w14:paraId="01B452E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4912CE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DDD3F5B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2BD4854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130A42C6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B0661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948869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E606F0D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07451F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457C2F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979457A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C6B1D82" w14:textId="77777777" w:rsidR="00BC07E3" w:rsidRPr="009C220D" w:rsidRDefault="00BC07E3" w:rsidP="00BC07E3">
            <w:pPr>
              <w:pStyle w:val="FieldText"/>
            </w:pPr>
          </w:p>
        </w:tc>
      </w:tr>
    </w:tbl>
    <w:p w14:paraId="55DE72A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C37D27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1E1B8CD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7B708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998E60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BC6A9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C52CFFD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0021DA4" w14:textId="77777777" w:rsidR="00BC07E3" w:rsidRPr="009C220D" w:rsidRDefault="00BC07E3" w:rsidP="00BC07E3">
            <w:pPr>
              <w:pStyle w:val="FieldText"/>
            </w:pPr>
          </w:p>
        </w:tc>
      </w:tr>
    </w:tbl>
    <w:p w14:paraId="4491769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53B7FA8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B807A5F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AE3425D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B75B7E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1E1E36F9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82FBEB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5782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AB3EDD6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4136B21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AD0153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0801B984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4536BF5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605743E5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ED4997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0D10F61A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EBE04EE" w14:textId="77777777" w:rsidR="000D2539" w:rsidRPr="009C220D" w:rsidRDefault="000D2539" w:rsidP="00902964">
            <w:pPr>
              <w:pStyle w:val="FieldText"/>
            </w:pPr>
          </w:p>
        </w:tc>
      </w:tr>
    </w:tbl>
    <w:p w14:paraId="5BCB01B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552B936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60E0421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2C12B5F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37A9BCFF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05C4422E" w14:textId="77777777" w:rsidR="000D2539" w:rsidRPr="009C220D" w:rsidRDefault="000D2539" w:rsidP="00902964">
            <w:pPr>
              <w:pStyle w:val="FieldText"/>
            </w:pPr>
          </w:p>
        </w:tc>
      </w:tr>
    </w:tbl>
    <w:p w14:paraId="03C20B0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78C56DC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462E62D0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7C9199C7" w14:textId="77777777" w:rsidR="000D2539" w:rsidRPr="009C220D" w:rsidRDefault="000D2539" w:rsidP="00902964">
            <w:pPr>
              <w:pStyle w:val="FieldText"/>
            </w:pPr>
          </w:p>
        </w:tc>
      </w:tr>
    </w:tbl>
    <w:p w14:paraId="4911BA05" w14:textId="77777777" w:rsidR="00871876" w:rsidRDefault="00871876" w:rsidP="00871876">
      <w:pPr>
        <w:pStyle w:val="Heading2"/>
      </w:pPr>
      <w:r w:rsidRPr="009C220D">
        <w:t>Disclaimer and Signature</w:t>
      </w:r>
    </w:p>
    <w:p w14:paraId="481A315A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2FE413E0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124AD76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BDB4B78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6EB254C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06027AE7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8319C6D" w14:textId="77777777" w:rsidR="000D2539" w:rsidRPr="005114CE" w:rsidRDefault="000D2539" w:rsidP="00682C69">
            <w:pPr>
              <w:pStyle w:val="FieldText"/>
            </w:pPr>
          </w:p>
        </w:tc>
      </w:tr>
    </w:tbl>
    <w:p w14:paraId="5C35F057" w14:textId="21728003" w:rsidR="005F6E87" w:rsidRPr="004E34C6" w:rsidRDefault="0065782F" w:rsidP="004E34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5B8C6" wp14:editId="7D85A9E8">
                <wp:simplePos x="0" y="0"/>
                <wp:positionH relativeFrom="column">
                  <wp:posOffset>111642</wp:posOffset>
                </wp:positionH>
                <wp:positionV relativeFrom="paragraph">
                  <wp:posOffset>900829</wp:posOffset>
                </wp:positionV>
                <wp:extent cx="6549656" cy="91440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656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210BF" w14:textId="09562454" w:rsidR="0065782F" w:rsidRPr="0065782F" w:rsidRDefault="0065782F" w:rsidP="0065782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5782F">
                              <w:rPr>
                                <w:sz w:val="32"/>
                              </w:rPr>
                              <w:t>Please email completed Application and Job Assessment to:  backdoc@northstate.net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5B8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8pt;margin-top:70.95pt;width:515.7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" fillcolor="white [3201]" stroked="f" strokeweight=".5pt">
                <v:textbox>
                  <w:txbxContent>
                    <w:p w14:paraId="0AE210BF" w14:textId="09562454" w:rsidR="0065782F" w:rsidRPr="0065782F" w:rsidRDefault="0065782F" w:rsidP="0065782F">
                      <w:pPr>
                        <w:jc w:val="center"/>
                        <w:rPr>
                          <w:sz w:val="32"/>
                        </w:rPr>
                      </w:pPr>
                      <w:r w:rsidRPr="0065782F">
                        <w:rPr>
                          <w:sz w:val="32"/>
                        </w:rPr>
                        <w:t>Please email completed Application and Job Assessment to:  backdoc@northstate.net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CCC7" w14:textId="77777777" w:rsidR="0065782F" w:rsidRDefault="0065782F" w:rsidP="00176E67">
      <w:r>
        <w:separator/>
      </w:r>
    </w:p>
  </w:endnote>
  <w:endnote w:type="continuationSeparator" w:id="0">
    <w:p w14:paraId="014DD572" w14:textId="77777777" w:rsidR="0065782F" w:rsidRDefault="0065782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497DD0F2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1735" w14:textId="77777777" w:rsidR="0065782F" w:rsidRDefault="0065782F" w:rsidP="00176E67">
      <w:r>
        <w:separator/>
      </w:r>
    </w:p>
  </w:footnote>
  <w:footnote w:type="continuationSeparator" w:id="0">
    <w:p w14:paraId="123CEDD8" w14:textId="77777777" w:rsidR="0065782F" w:rsidRDefault="0065782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2F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5782F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9EED2D"/>
  <w15:docId w15:val="{087320B3-74D5-4E7B-BA6D-DFEC36A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ymp53\Downloads\tf02803374_win3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 (1)</Template>
  <TotalTime>3</TotalTime>
  <Pages>3</Pages>
  <Words>306</Words>
  <Characters>2154</Characters>
  <Application>Microsoft Office Word</Application>
  <DocSecurity>0</DocSecurity>
  <Lines>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Teresa Kirby</dc:creator>
  <cp:lastModifiedBy>Teresa Kirby</cp:lastModifiedBy>
  <cp:revision>1</cp:revision>
  <cp:lastPrinted>2002-05-23T18:14:00Z</cp:lastPrinted>
  <dcterms:created xsi:type="dcterms:W3CDTF">2021-10-18T16:17:00Z</dcterms:created>
  <dcterms:modified xsi:type="dcterms:W3CDTF">2021-10-18T16:20:00Z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