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7A1B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jc w:val="center"/>
        <w:rPr>
          <w:rFonts w:ascii="Aptos" w:hAnsi="Aptos"/>
          <w:b/>
          <w:sz w:val="28"/>
        </w:rPr>
      </w:pPr>
      <w:r>
        <w:rPr>
          <w:rFonts w:ascii="Aptos" w:hAnsi="Aptos"/>
          <w:sz w:val="22"/>
        </w:rP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rPr>
          <w:rFonts w:ascii="Aptos" w:hAnsi="Aptos"/>
          <w:b/>
          <w:sz w:val="28"/>
        </w:rPr>
        <w:t>Seminary Scholarship Application</w:t>
      </w:r>
    </w:p>
    <w:p w14:paraId="672E20DE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jc w:val="center"/>
        <w:rPr>
          <w:rFonts w:ascii="Aptos" w:hAnsi="Aptos"/>
          <w:sz w:val="28"/>
        </w:rPr>
      </w:pPr>
      <w:r>
        <w:rPr>
          <w:rFonts w:ascii="Aptos" w:hAnsi="Aptos"/>
          <w:sz w:val="28"/>
        </w:rPr>
        <w:t>First Presbyterian Church</w:t>
      </w:r>
    </w:p>
    <w:p w14:paraId="6FAFD44A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jc w:val="center"/>
        <w:rPr>
          <w:rFonts w:ascii="Aptos" w:hAnsi="Aptos"/>
          <w:sz w:val="28"/>
        </w:rPr>
      </w:pPr>
      <w:r>
        <w:rPr>
          <w:rFonts w:ascii="Aptos" w:hAnsi="Aptos"/>
          <w:sz w:val="28"/>
        </w:rPr>
        <w:t>900 Jordan Street</w:t>
      </w:r>
    </w:p>
    <w:p w14:paraId="47700D73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jc w:val="center"/>
        <w:rPr>
          <w:rFonts w:ascii="Aptos" w:hAnsi="Aptos"/>
          <w:sz w:val="28"/>
        </w:rPr>
      </w:pPr>
      <w:r>
        <w:rPr>
          <w:rFonts w:ascii="Aptos" w:hAnsi="Aptos"/>
          <w:sz w:val="28"/>
        </w:rPr>
        <w:t>Shreveport, LA 71101</w:t>
      </w:r>
    </w:p>
    <w:p w14:paraId="30C0C447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jc w:val="center"/>
        <w:rPr>
          <w:rFonts w:ascii="Aptos" w:hAnsi="Aptos"/>
          <w:sz w:val="28"/>
        </w:rPr>
      </w:pPr>
      <w:hyperlink r:id="rId7" w:history="1">
        <w:r>
          <w:rPr>
            <w:rStyle w:val="WPHyperlink"/>
            <w:rFonts w:ascii="Aptos" w:hAnsi="Aptos"/>
            <w:sz w:val="28"/>
          </w:rPr>
          <w:t>www.fpcshreveport.org</w:t>
        </w:r>
      </w:hyperlink>
    </w:p>
    <w:p w14:paraId="6E36A6EA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jc w:val="center"/>
        <w:rPr>
          <w:rFonts w:ascii="Aptos" w:hAnsi="Aptos"/>
          <w:sz w:val="28"/>
        </w:rPr>
      </w:pPr>
      <w:r>
        <w:rPr>
          <w:rFonts w:ascii="Aptos" w:hAnsi="Aptos"/>
          <w:sz w:val="28"/>
        </w:rPr>
        <w:t>Deadline: April 30, 2026</w:t>
      </w:r>
    </w:p>
    <w:p w14:paraId="41AE5804" w14:textId="77777777" w:rsidR="00710EB7" w:rsidRDefault="00710E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jc w:val="center"/>
        <w:rPr>
          <w:rFonts w:ascii="Aptos" w:hAnsi="Aptos"/>
          <w:sz w:val="28"/>
        </w:rPr>
      </w:pPr>
    </w:p>
    <w:p w14:paraId="587378C7" w14:textId="3DAEDD28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Return application materials to: </w:t>
      </w:r>
      <w:hyperlink r:id="rId8" w:history="1">
        <w:r w:rsidR="0070323F" w:rsidRPr="00766C90">
          <w:rPr>
            <w:rStyle w:val="Hyperlink"/>
            <w:rFonts w:ascii="Aptos" w:hAnsi="Aptos"/>
            <w:sz w:val="28"/>
          </w:rPr>
          <w:t>TMcateer@fpcshreveport.com</w:t>
        </w:r>
      </w:hyperlink>
      <w:r>
        <w:rPr>
          <w:rFonts w:ascii="Aptos" w:hAnsi="Aptos"/>
          <w:sz w:val="28"/>
        </w:rPr>
        <w:t xml:space="preserve"> </w:t>
      </w:r>
    </w:p>
    <w:p w14:paraId="60ED56A3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The Scholarship Committee of First Presbyterian Church awards scholarships on an annual, non-renewable basis for seminary students preparing for ministry. Previous recipients of scholarship funds must reapply annually. Award preference is given to:</w:t>
      </w:r>
    </w:p>
    <w:p w14:paraId="0C219E15" w14:textId="77777777" w:rsidR="00710EB7" w:rsidRDefault="00000000">
      <w:pPr>
        <w:pStyle w:val="L2-1"/>
        <w:widowControl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258" w:lineRule="auto"/>
        <w:rPr>
          <w:sz w:val="28"/>
        </w:rPr>
      </w:pPr>
      <w:r>
        <w:rPr>
          <w:sz w:val="28"/>
        </w:rPr>
        <w:tab/>
        <w:t>Students affiliated with the Presbyterian Church (USA);</w:t>
      </w:r>
    </w:p>
    <w:p w14:paraId="00BA5091" w14:textId="77777777" w:rsidR="00710EB7" w:rsidRDefault="00000000">
      <w:pPr>
        <w:pStyle w:val="L2-1"/>
        <w:widowControl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258" w:lineRule="auto"/>
        <w:rPr>
          <w:sz w:val="28"/>
        </w:rPr>
      </w:pPr>
      <w:r>
        <w:rPr>
          <w:sz w:val="28"/>
        </w:rPr>
        <w:tab/>
        <w:t>Students in the PC(USA) in the ordination process (Inquirer/Candidate);</w:t>
      </w:r>
    </w:p>
    <w:p w14:paraId="06B1825A" w14:textId="77777777" w:rsidR="00710EB7" w:rsidRDefault="00000000">
      <w:pPr>
        <w:pStyle w:val="L2-1"/>
        <w:widowControl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258" w:lineRule="auto"/>
        <w:rPr>
          <w:sz w:val="28"/>
        </w:rPr>
      </w:pPr>
      <w:r>
        <w:rPr>
          <w:sz w:val="28"/>
        </w:rPr>
        <w:tab/>
        <w:t>Students attending a PC(USA) affiliated seminary;</w:t>
      </w:r>
    </w:p>
    <w:p w14:paraId="62E26899" w14:textId="77777777" w:rsidR="00710EB7" w:rsidRDefault="00000000">
      <w:pPr>
        <w:pStyle w:val="L2-1"/>
        <w:widowControl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160" w:line="258" w:lineRule="auto"/>
        <w:rPr>
          <w:sz w:val="28"/>
        </w:rPr>
      </w:pPr>
      <w:r>
        <w:rPr>
          <w:sz w:val="28"/>
        </w:rPr>
        <w:tab/>
        <w:t>Students with a personal connection to First Presbyterian Church.</w:t>
      </w:r>
    </w:p>
    <w:p w14:paraId="22D399E0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Please complete the following application fully.</w:t>
      </w:r>
    </w:p>
    <w:p w14:paraId="2AC2F1E8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Return by:  April 30, 2026</w:t>
      </w:r>
    </w:p>
    <w:p w14:paraId="13C7085B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Date ______________________________________</w:t>
      </w:r>
    </w:p>
    <w:p w14:paraId="559851F1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b/>
          <w:sz w:val="28"/>
        </w:rPr>
      </w:pPr>
    </w:p>
    <w:p w14:paraId="4F8C5DF2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b/>
          <w:sz w:val="28"/>
        </w:rPr>
      </w:pPr>
      <w:r>
        <w:rPr>
          <w:rFonts w:ascii="Aptos" w:hAnsi="Aptos"/>
          <w:b/>
          <w:sz w:val="28"/>
        </w:rPr>
        <w:t>Personal Information</w:t>
      </w:r>
    </w:p>
    <w:p w14:paraId="56FCED1F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Name: _____________________________________</w:t>
      </w:r>
    </w:p>
    <w:p w14:paraId="4021A0CB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Date of Birth: _______________________________</w:t>
      </w:r>
    </w:p>
    <w:p w14:paraId="6522601D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Address: ___________________________________</w:t>
      </w:r>
    </w:p>
    <w:p w14:paraId="72CE269A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</w:t>
      </w:r>
    </w:p>
    <w:p w14:paraId="69ABDBA0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</w:t>
      </w:r>
    </w:p>
    <w:p w14:paraId="011588BB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Telephone Number: _________________________</w:t>
      </w:r>
    </w:p>
    <w:p w14:paraId="322B2E39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Email Address: ______________________________</w:t>
      </w:r>
    </w:p>
    <w:p w14:paraId="3D9914B4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b/>
          <w:sz w:val="28"/>
        </w:rPr>
      </w:pPr>
      <w:r>
        <w:rPr>
          <w:rFonts w:ascii="Aptos" w:hAnsi="Aptos"/>
          <w:b/>
          <w:sz w:val="28"/>
        </w:rPr>
        <w:t>Church Information</w:t>
      </w:r>
    </w:p>
    <w:p w14:paraId="34BC141F" w14:textId="77777777" w:rsidR="00710EB7" w:rsidRDefault="00000000">
      <w:pPr>
        <w:pBdr>
          <w:bottom w:val="single" w:sz="12" w:space="0" w:color="000000"/>
        </w:pBd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Church of Baptism: </w:t>
      </w:r>
    </w:p>
    <w:p w14:paraId="2E5CB970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</w:p>
    <w:p w14:paraId="3642BECD" w14:textId="77777777" w:rsidR="00710EB7" w:rsidRDefault="00000000">
      <w:pPr>
        <w:pBdr>
          <w:bottom w:val="single" w:sz="12" w:space="0" w:color="000000"/>
        </w:pBd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Church of Membership: </w:t>
      </w:r>
    </w:p>
    <w:p w14:paraId="399E9265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</w:p>
    <w:p w14:paraId="1362F0F4" w14:textId="77777777" w:rsidR="00710EB7" w:rsidRDefault="00000000">
      <w:pPr>
        <w:pBdr>
          <w:bottom w:val="single" w:sz="12" w:space="0" w:color="000000"/>
        </w:pBd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Inquirer or Candidate: </w:t>
      </w:r>
    </w:p>
    <w:p w14:paraId="55C28653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</w:p>
    <w:p w14:paraId="22A7F525" w14:textId="77777777" w:rsidR="00710EB7" w:rsidRDefault="00000000">
      <w:pPr>
        <w:pBdr>
          <w:bottom w:val="single" w:sz="12" w:space="0" w:color="000000"/>
        </w:pBd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Estimated Date for “Certified Ready to Receive a Call”: </w:t>
      </w:r>
    </w:p>
    <w:p w14:paraId="207461DD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</w:p>
    <w:p w14:paraId="2BDB1176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Church Work Experience: ____________________________________________________________</w:t>
      </w:r>
    </w:p>
    <w:p w14:paraId="0E399BDC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__________________________________________________________</w:t>
      </w:r>
    </w:p>
    <w:p w14:paraId="531CFF0B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__________________________________________________________</w:t>
      </w:r>
    </w:p>
    <w:p w14:paraId="1A7124B6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Service to the Larger Church: ____________________________________________________________</w:t>
      </w:r>
    </w:p>
    <w:p w14:paraId="019A1A2F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__________________________________________________________</w:t>
      </w:r>
    </w:p>
    <w:p w14:paraId="0FEB3C2B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__________________________________________________________</w:t>
      </w:r>
    </w:p>
    <w:p w14:paraId="4E6FEED9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</w:p>
    <w:p w14:paraId="372AED23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b/>
          <w:sz w:val="28"/>
        </w:rPr>
      </w:pPr>
      <w:r>
        <w:rPr>
          <w:rFonts w:ascii="Aptos" w:hAnsi="Aptos"/>
          <w:b/>
          <w:sz w:val="28"/>
        </w:rPr>
        <w:t>Academic/Seminary Information</w:t>
      </w:r>
    </w:p>
    <w:p w14:paraId="04D821E6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Undergraduate College/University: ________________________________________</w:t>
      </w:r>
    </w:p>
    <w:p w14:paraId="72992149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City/State: __________________________________________________________________________________________________________________</w:t>
      </w:r>
    </w:p>
    <w:p w14:paraId="779ED837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Graduation Date: _________________________  </w:t>
      </w:r>
    </w:p>
    <w:p w14:paraId="23D9A8FF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Degree:______________________</w:t>
      </w:r>
    </w:p>
    <w:p w14:paraId="70351194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b/>
          <w:sz w:val="28"/>
        </w:rPr>
      </w:pPr>
    </w:p>
    <w:p w14:paraId="3EF05DE4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b/>
          <w:sz w:val="28"/>
        </w:rPr>
        <w:t>Academic/Seminary Information</w:t>
      </w:r>
      <w:r>
        <w:rPr>
          <w:rFonts w:ascii="Aptos" w:hAnsi="Aptos"/>
          <w:sz w:val="28"/>
        </w:rPr>
        <w:t xml:space="preserve"> </w:t>
      </w:r>
    </w:p>
    <w:p w14:paraId="264EC8E0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Post-Graduate College/University: ________________________________________</w:t>
      </w:r>
    </w:p>
    <w:p w14:paraId="377CF312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lastRenderedPageBreak/>
        <w:t>City/State: ______________________________________________________________________________________________________________________</w:t>
      </w:r>
    </w:p>
    <w:p w14:paraId="4F85CE22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Graduation Date: _________________________  </w:t>
      </w:r>
    </w:p>
    <w:p w14:paraId="5B41CAF6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Degree: ______________________</w:t>
      </w:r>
    </w:p>
    <w:p w14:paraId="06142CB1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</w:p>
    <w:p w14:paraId="4F03364D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Current Seminary: _______________________________________________________</w:t>
      </w:r>
    </w:p>
    <w:p w14:paraId="4947040F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City/State: _____________________________________________________________________________________________________________________</w:t>
      </w:r>
    </w:p>
    <w:p w14:paraId="4473965B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Estimated Graduation Date: ______________________________________________</w:t>
      </w:r>
    </w:p>
    <w:p w14:paraId="215BF1E9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Degree Program: ________________________________________________________</w:t>
      </w:r>
    </w:p>
    <w:p w14:paraId="5F5C2ABE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</w:p>
    <w:p w14:paraId="6DE0B694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Financial Aid Officer/Bursar’s Name: ______________________________________</w:t>
      </w:r>
    </w:p>
    <w:p w14:paraId="60C939C2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Address: ____________________________________________________________________________________________________________________</w:t>
      </w:r>
    </w:p>
    <w:p w14:paraId="22B9BA32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</w:t>
      </w:r>
    </w:p>
    <w:p w14:paraId="4A28C729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Telephone Number: _____________________________________________________</w:t>
      </w:r>
    </w:p>
    <w:p w14:paraId="196D562D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Email Address: __________________________________________________________</w:t>
      </w:r>
    </w:p>
    <w:p w14:paraId="128FAD81" w14:textId="77777777" w:rsidR="00710EB7" w:rsidRDefault="00710EB7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b/>
          <w:sz w:val="28"/>
        </w:rPr>
      </w:pPr>
    </w:p>
    <w:p w14:paraId="2CFFE756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b/>
          <w:sz w:val="28"/>
        </w:rPr>
      </w:pPr>
      <w:r>
        <w:rPr>
          <w:rFonts w:ascii="Aptos" w:hAnsi="Aptos"/>
          <w:b/>
          <w:sz w:val="28"/>
        </w:rPr>
        <w:t>Family and Financial Information</w:t>
      </w:r>
    </w:p>
    <w:p w14:paraId="705A8DEE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Married (Y/N): _________</w:t>
      </w:r>
    </w:p>
    <w:p w14:paraId="5D03CC6F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Spouse Occupation: _________________</w:t>
      </w:r>
    </w:p>
    <w:p w14:paraId="75C6AA98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# of Dependents: ____________________</w:t>
      </w:r>
    </w:p>
    <w:p w14:paraId="618B751D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Current Employment (full-time/part-time):: _________________</w:t>
      </w:r>
    </w:p>
    <w:p w14:paraId="3E18C8F4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Seminary Tuition: ________________________</w:t>
      </w:r>
    </w:p>
    <w:p w14:paraId="57E2164D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lastRenderedPageBreak/>
        <w:t>Living Expenses: ___________________</w:t>
      </w:r>
    </w:p>
    <w:p w14:paraId="177E63C3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Seminary Scholarships/Grants (name and amount awarded): ____________________________________________________________________________________________________________________</w:t>
      </w:r>
    </w:p>
    <w:p w14:paraId="66C5F6DF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</w:t>
      </w:r>
    </w:p>
    <w:p w14:paraId="539CAA58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Other Scholarship Awards (name and amount): </w:t>
      </w:r>
    </w:p>
    <w:p w14:paraId="3C3FC9EF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____________________________________________________________________________________________________________________</w:t>
      </w:r>
    </w:p>
    <w:p w14:paraId="7632B91A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</w:t>
      </w:r>
    </w:p>
    <w:p w14:paraId="12F40E23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b/>
          <w:sz w:val="28"/>
        </w:rPr>
      </w:pPr>
      <w:r>
        <w:rPr>
          <w:rFonts w:ascii="Aptos" w:hAnsi="Aptos"/>
          <w:b/>
          <w:sz w:val="28"/>
        </w:rPr>
        <w:t>References</w:t>
      </w:r>
    </w:p>
    <w:p w14:paraId="37CF1993" w14:textId="77777777" w:rsidR="00710EB7" w:rsidRDefault="00000000">
      <w:pPr>
        <w:tabs>
          <w:tab w:val="left" w:pos="-720"/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60"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(please include one academic and one church reference)</w:t>
      </w:r>
    </w:p>
    <w:p w14:paraId="1F14F379" w14:textId="77777777" w:rsidR="00710EB7" w:rsidRDefault="00000000">
      <w:pPr>
        <w:pStyle w:val="L1-1"/>
        <w:widowControl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ab/>
        <w:t xml:space="preserve">Academic </w:t>
      </w:r>
    </w:p>
    <w:p w14:paraId="01CD1EFC" w14:textId="77777777" w:rsidR="00710EB7" w:rsidRDefault="00000000">
      <w:pPr>
        <w:pStyle w:val="ListParagra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0"/>
      </w:pPr>
      <w:r>
        <w:rPr>
          <w:sz w:val="28"/>
        </w:rPr>
        <w:t>_________________________________________________________________________________________________________</w:t>
      </w:r>
    </w:p>
    <w:p w14:paraId="352A5B9A" w14:textId="77777777" w:rsidR="00710EB7" w:rsidRDefault="00000000">
      <w:pPr>
        <w:pStyle w:val="ListParagra"/>
        <w:widowControl/>
        <w:tabs>
          <w:tab w:val="left" w:pos="0"/>
          <w:tab w:val="left" w:pos="720"/>
          <w:tab w:val="left" w:pos="1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0"/>
      </w:pPr>
      <w:r>
        <w:rPr>
          <w:sz w:val="28"/>
        </w:rPr>
        <w:t>__________________________________________________</w:t>
      </w:r>
      <w:r>
        <w:rPr>
          <w:sz w:val="28"/>
        </w:rPr>
        <w:tab/>
      </w:r>
    </w:p>
    <w:p w14:paraId="3508E350" w14:textId="77777777" w:rsidR="00710EB7" w:rsidRDefault="00710EB7">
      <w:pPr>
        <w:pStyle w:val="ListParagra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0"/>
        <w:rPr>
          <w:sz w:val="28"/>
        </w:rPr>
      </w:pPr>
    </w:p>
    <w:p w14:paraId="31053FAB" w14:textId="77777777" w:rsidR="00710EB7" w:rsidRDefault="00000000">
      <w:pPr>
        <w:pStyle w:val="L1-1"/>
        <w:widowControl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ab/>
        <w:t>Church _________________________________________________________________________________________________________</w:t>
      </w:r>
    </w:p>
    <w:p w14:paraId="3168412A" w14:textId="77777777" w:rsidR="00710EB7" w:rsidRDefault="00000000">
      <w:pPr>
        <w:pStyle w:val="ListParagra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0"/>
      </w:pPr>
      <w:r>
        <w:rPr>
          <w:sz w:val="28"/>
        </w:rPr>
        <w:t>__________________________________________________</w:t>
      </w:r>
    </w:p>
    <w:p w14:paraId="0798AB06" w14:textId="77777777" w:rsidR="00710EB7" w:rsidRDefault="00710EB7">
      <w:pPr>
        <w:pStyle w:val="ListParagra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0"/>
      </w:pPr>
    </w:p>
    <w:p w14:paraId="06E5B297" w14:textId="77777777" w:rsidR="00710EB7" w:rsidRDefault="00000000">
      <w:pPr>
        <w:pStyle w:val="L1-1"/>
        <w:widowControl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ab/>
        <w:t xml:space="preserve">First Presbyterian Church of Shreveport Connection: </w:t>
      </w:r>
    </w:p>
    <w:p w14:paraId="3501012E" w14:textId="77777777" w:rsidR="00710EB7" w:rsidRDefault="00000000">
      <w:pPr>
        <w:pStyle w:val="ListParagra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0"/>
      </w:pPr>
      <w:r>
        <w:rPr>
          <w:sz w:val="28"/>
        </w:rPr>
        <w:t>________________________________________________________________________________________________________</w:t>
      </w:r>
    </w:p>
    <w:p w14:paraId="02970FA4" w14:textId="77777777" w:rsidR="00710EB7" w:rsidRDefault="000000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    _________________________________________________</w:t>
      </w:r>
    </w:p>
    <w:p w14:paraId="783FB674" w14:textId="77777777" w:rsidR="00710EB7" w:rsidRDefault="00710EB7">
      <w:pPr>
        <w:pStyle w:val="ListParagra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0"/>
      </w:pPr>
    </w:p>
    <w:p w14:paraId="3F4782F8" w14:textId="77777777" w:rsidR="00710EB7" w:rsidRDefault="00710EB7">
      <w:pPr>
        <w:pStyle w:val="ListParagr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rPr>
          <w:b/>
          <w:sz w:val="28"/>
        </w:rPr>
      </w:pPr>
    </w:p>
    <w:p w14:paraId="35783431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258" w:lineRule="auto"/>
        <w:rPr>
          <w:rFonts w:ascii="Aptos" w:hAnsi="Aptos"/>
          <w:b/>
          <w:sz w:val="28"/>
        </w:rPr>
      </w:pPr>
      <w:r>
        <w:rPr>
          <w:rFonts w:ascii="Aptos" w:hAnsi="Aptos"/>
          <w:b/>
          <w:sz w:val="28"/>
        </w:rPr>
        <w:t>Essay Question</w:t>
      </w:r>
    </w:p>
    <w:p w14:paraId="5F771C4F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258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(Please limit your response to 600 words on a separate, attached page.)</w:t>
      </w:r>
    </w:p>
    <w:p w14:paraId="7785DABD" w14:textId="77777777" w:rsidR="00710EB7" w:rsidRDefault="00710E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258" w:lineRule="auto"/>
        <w:rPr>
          <w:rFonts w:ascii="Aptos" w:hAnsi="Aptos"/>
          <w:sz w:val="28"/>
        </w:rPr>
      </w:pPr>
    </w:p>
    <w:p w14:paraId="65256EE8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before="100" w:after="100"/>
        <w:rPr>
          <w:rFonts w:ascii="Courier New" w:hAnsi="Courier New"/>
          <w:b/>
          <w:sz w:val="28"/>
          <w:u w:val="single"/>
        </w:rPr>
      </w:pPr>
      <w:r>
        <w:rPr>
          <w:rFonts w:ascii="Courier New" w:hAnsi="Courier New"/>
          <w:b/>
          <w:sz w:val="28"/>
          <w:u w:val="single"/>
        </w:rPr>
        <w:t>What do you believe is one of the most significant challenges facing the church today?</w:t>
      </w:r>
    </w:p>
    <w:p w14:paraId="681CA9FF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100"/>
        <w:rPr>
          <w:rFonts w:ascii="Courier New" w:hAnsi="Courier New"/>
          <w:b/>
          <w:sz w:val="28"/>
          <w:u w:val="single"/>
        </w:rPr>
      </w:pPr>
      <w:r>
        <w:rPr>
          <w:rFonts w:ascii="Courier New" w:hAnsi="Courier New"/>
          <w:b/>
          <w:sz w:val="28"/>
          <w:u w:val="single"/>
        </w:rPr>
        <w:lastRenderedPageBreak/>
        <w:t>What does this challenge reveal about our understanding of God, the church’s mission, and human nature?</w:t>
      </w:r>
    </w:p>
    <w:p w14:paraId="2EB2952C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after="100"/>
      </w:pPr>
      <w:r>
        <w:rPr>
          <w:rFonts w:ascii="Courier New" w:hAnsi="Courier New"/>
          <w:b/>
          <w:sz w:val="28"/>
          <w:u w:val="single"/>
        </w:rPr>
        <w:t xml:space="preserve">How do you hope your ministry will help the church respond faithfully? </w:t>
      </w:r>
    </w:p>
    <w:p w14:paraId="1411844A" w14:textId="77777777" w:rsidR="00710EB7" w:rsidRDefault="00710E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Aptos" w:hAnsi="Aptos"/>
          <w:b/>
          <w:sz w:val="28"/>
        </w:rPr>
      </w:pPr>
    </w:p>
    <w:p w14:paraId="7F0CD369" w14:textId="77777777" w:rsidR="00710EB7" w:rsidRDefault="00710E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Aptos" w:hAnsi="Aptos"/>
          <w:b/>
          <w:sz w:val="28"/>
        </w:rPr>
      </w:pPr>
    </w:p>
    <w:p w14:paraId="2A175CC1" w14:textId="77777777" w:rsidR="00710EB7" w:rsidRDefault="00710E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Aptos" w:hAnsi="Aptos"/>
          <w:b/>
          <w:sz w:val="28"/>
        </w:rPr>
      </w:pPr>
    </w:p>
    <w:p w14:paraId="5D4E2A75" w14:textId="77777777" w:rsidR="00710EB7" w:rsidRDefault="00710E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Aptos" w:hAnsi="Aptos"/>
          <w:b/>
          <w:sz w:val="28"/>
        </w:rPr>
      </w:pPr>
    </w:p>
    <w:p w14:paraId="1ABFBC3F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Aptos" w:hAnsi="Aptos"/>
          <w:b/>
          <w:sz w:val="28"/>
        </w:rPr>
      </w:pPr>
      <w:r>
        <w:rPr>
          <w:rFonts w:ascii="Aptos" w:hAnsi="Aptos"/>
          <w:b/>
          <w:sz w:val="28"/>
        </w:rPr>
        <w:t>Applications must be received no later than April 30, 2026. Award notices will be sent by June 30.</w:t>
      </w:r>
    </w:p>
    <w:p w14:paraId="48A58C63" w14:textId="77777777" w:rsidR="00710EB7" w:rsidRDefault="00710E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Aptos" w:hAnsi="Aptos"/>
          <w:sz w:val="28"/>
        </w:rPr>
      </w:pPr>
    </w:p>
    <w:p w14:paraId="12078118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Submit your application by email: </w:t>
      </w:r>
    </w:p>
    <w:p w14:paraId="44F02200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Tanna McAteer </w:t>
      </w:r>
    </w:p>
    <w:p w14:paraId="4B554140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FPC Church Secretary </w:t>
      </w:r>
    </w:p>
    <w:p w14:paraId="20B519A1" w14:textId="77777777" w:rsidR="00710EB7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spacing w:line="0" w:lineRule="atLeast"/>
        <w:rPr>
          <w:rFonts w:ascii="Aptos" w:hAnsi="Aptos"/>
          <w:sz w:val="28"/>
        </w:rPr>
      </w:pPr>
      <w:r>
        <w:rPr>
          <w:rFonts w:ascii="Aptos" w:hAnsi="Aptos"/>
          <w:sz w:val="28"/>
        </w:rPr>
        <w:t>tmcateer@fpcshreveport.com</w:t>
      </w:r>
    </w:p>
    <w:sectPr w:rsidR="00710EB7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080" w:bottom="115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1299" w14:textId="77777777" w:rsidR="00DE7916" w:rsidRDefault="00DE7916">
      <w:r>
        <w:separator/>
      </w:r>
    </w:p>
  </w:endnote>
  <w:endnote w:type="continuationSeparator" w:id="0">
    <w:p w14:paraId="0FC7A1F1" w14:textId="77777777" w:rsidR="00DE7916" w:rsidRDefault="00DE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53B7" w14:textId="77777777" w:rsidR="00710EB7" w:rsidRDefault="00000000">
    <w:pPr>
      <w:pStyle w:val="Footer1"/>
      <w:widowControl/>
      <w:tabs>
        <w:tab w:val="clear" w:pos="9719"/>
        <w:tab w:val="left" w:pos="10079"/>
      </w:tabs>
      <w:spacing w:line="0" w:lineRule="atLeast"/>
      <w:jc w:val="center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5594398B" w14:textId="77777777" w:rsidR="00710EB7" w:rsidRDefault="00710EB7">
    <w:pPr>
      <w:pStyle w:val="Footer1"/>
      <w:widowControl/>
      <w:tabs>
        <w:tab w:val="clear" w:pos="9719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19D0" w14:textId="77777777" w:rsidR="00710EB7" w:rsidRDefault="00000000">
    <w:pPr>
      <w:pStyle w:val="Footer1"/>
      <w:widowControl/>
      <w:tabs>
        <w:tab w:val="clear" w:pos="9719"/>
        <w:tab w:val="left" w:pos="10079"/>
      </w:tabs>
      <w:jc w:val="center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0314F218" w14:textId="77777777" w:rsidR="00710EB7" w:rsidRDefault="00710EB7">
    <w:pPr>
      <w:pStyle w:val="Footer1"/>
      <w:widowControl/>
      <w:tabs>
        <w:tab w:val="clear" w:pos="9719"/>
        <w:tab w:val="left" w:pos="10079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C71B" w14:textId="77777777" w:rsidR="00DE7916" w:rsidRDefault="00DE7916">
      <w:r>
        <w:separator/>
      </w:r>
    </w:p>
  </w:footnote>
  <w:footnote w:type="continuationSeparator" w:id="0">
    <w:p w14:paraId="3991529B" w14:textId="77777777" w:rsidR="00DE7916" w:rsidRDefault="00DE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F285" w14:textId="77777777" w:rsidR="00710EB7" w:rsidRDefault="00710EB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0010" w14:textId="77777777" w:rsidR="00710EB7" w:rsidRDefault="00710EB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num w:numId="1" w16cid:durableId="1216622949">
    <w:abstractNumId w:val="0"/>
  </w:num>
  <w:num w:numId="2" w16cid:durableId="465662847">
    <w:abstractNumId w:val="1"/>
  </w:num>
  <w:num w:numId="3" w16cid:durableId="169496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EB7"/>
    <w:rsid w:val="0070323F"/>
    <w:rsid w:val="00710EB7"/>
    <w:rsid w:val="00A04800"/>
    <w:rsid w:val="00D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FFC2990"/>
  <w15:docId w15:val="{0F2FD59C-7461-C045-858C-3D1E65F5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2-1">
    <w:name w:val="L2-1"/>
    <w:basedOn w:val="Normal"/>
    <w:pPr>
      <w:widowControl w:val="0"/>
      <w:ind w:left="720" w:hanging="360"/>
    </w:pPr>
    <w:rPr>
      <w:rFonts w:ascii="Aptos" w:hAnsi="Aptos"/>
    </w:rPr>
  </w:style>
  <w:style w:type="paragraph" w:customStyle="1" w:styleId="L2-2">
    <w:name w:val="L2-2"/>
    <w:basedOn w:val="Normal"/>
    <w:pPr>
      <w:widowControl w:val="0"/>
      <w:ind w:left="1440" w:hanging="360"/>
    </w:pPr>
    <w:rPr>
      <w:rFonts w:ascii="Aptos" w:hAnsi="Aptos"/>
    </w:rPr>
  </w:style>
  <w:style w:type="paragraph" w:customStyle="1" w:styleId="L2-3">
    <w:name w:val="L2-3"/>
    <w:basedOn w:val="Normal"/>
    <w:pPr>
      <w:widowControl w:val="0"/>
      <w:ind w:left="2160" w:hanging="360"/>
    </w:pPr>
    <w:rPr>
      <w:rFonts w:ascii="Aptos" w:hAnsi="Aptos"/>
    </w:rPr>
  </w:style>
  <w:style w:type="paragraph" w:customStyle="1" w:styleId="L2-4">
    <w:name w:val="L2-4"/>
    <w:basedOn w:val="Normal"/>
    <w:pPr>
      <w:widowControl w:val="0"/>
      <w:ind w:left="2880" w:hanging="360"/>
    </w:pPr>
    <w:rPr>
      <w:rFonts w:ascii="Aptos" w:hAnsi="Aptos"/>
    </w:rPr>
  </w:style>
  <w:style w:type="paragraph" w:customStyle="1" w:styleId="L2-5">
    <w:name w:val="L2-5"/>
    <w:basedOn w:val="Normal"/>
    <w:pPr>
      <w:widowControl w:val="0"/>
      <w:ind w:left="3600" w:hanging="360"/>
    </w:pPr>
    <w:rPr>
      <w:rFonts w:ascii="Aptos" w:hAnsi="Aptos"/>
    </w:rPr>
  </w:style>
  <w:style w:type="paragraph" w:customStyle="1" w:styleId="L2-6">
    <w:name w:val="L2-6"/>
    <w:basedOn w:val="Normal"/>
    <w:pPr>
      <w:widowControl w:val="0"/>
      <w:ind w:left="4320" w:hanging="360"/>
    </w:pPr>
    <w:rPr>
      <w:rFonts w:ascii="Aptos" w:hAnsi="Aptos"/>
    </w:rPr>
  </w:style>
  <w:style w:type="paragraph" w:customStyle="1" w:styleId="L2-7">
    <w:name w:val="L2-7"/>
    <w:basedOn w:val="Normal"/>
    <w:pPr>
      <w:widowControl w:val="0"/>
      <w:ind w:left="5040" w:hanging="360"/>
    </w:pPr>
    <w:rPr>
      <w:rFonts w:ascii="Aptos" w:hAnsi="Aptos"/>
    </w:rPr>
  </w:style>
  <w:style w:type="paragraph" w:customStyle="1" w:styleId="L2-8">
    <w:name w:val="L2-8"/>
    <w:basedOn w:val="Normal"/>
    <w:pPr>
      <w:widowControl w:val="0"/>
      <w:ind w:left="5760" w:hanging="360"/>
    </w:pPr>
    <w:rPr>
      <w:rFonts w:ascii="Aptos" w:hAnsi="Aptos"/>
    </w:rPr>
  </w:style>
  <w:style w:type="paragraph" w:customStyle="1" w:styleId="L2-9">
    <w:name w:val="L2-9"/>
    <w:basedOn w:val="Normal"/>
    <w:pPr>
      <w:widowControl w:val="0"/>
      <w:ind w:left="6480" w:hanging="360"/>
    </w:pPr>
    <w:rPr>
      <w:rFonts w:ascii="Aptos" w:hAnsi="Aptos"/>
    </w:rPr>
  </w:style>
  <w:style w:type="paragraph" w:customStyle="1" w:styleId="L1-1">
    <w:name w:val="L1-1"/>
    <w:basedOn w:val="Normal"/>
    <w:pPr>
      <w:widowControl w:val="0"/>
      <w:ind w:left="720" w:hanging="360"/>
    </w:pPr>
  </w:style>
  <w:style w:type="paragraph" w:customStyle="1" w:styleId="L1-2">
    <w:name w:val="L1-2"/>
    <w:basedOn w:val="Normal"/>
    <w:pPr>
      <w:widowControl w:val="0"/>
      <w:ind w:left="1440" w:hanging="360"/>
    </w:pPr>
  </w:style>
  <w:style w:type="paragraph" w:customStyle="1" w:styleId="L1-3">
    <w:name w:val="L1-3"/>
    <w:basedOn w:val="Normal"/>
    <w:pPr>
      <w:widowControl w:val="0"/>
      <w:ind w:left="2160" w:hanging="180"/>
    </w:pPr>
  </w:style>
  <w:style w:type="paragraph" w:customStyle="1" w:styleId="L1-4">
    <w:name w:val="L1-4"/>
    <w:basedOn w:val="Normal"/>
    <w:pPr>
      <w:widowControl w:val="0"/>
      <w:ind w:left="2880" w:hanging="360"/>
    </w:pPr>
  </w:style>
  <w:style w:type="paragraph" w:customStyle="1" w:styleId="L1-5">
    <w:name w:val="L1-5"/>
    <w:basedOn w:val="Normal"/>
    <w:pPr>
      <w:widowControl w:val="0"/>
      <w:ind w:left="3600" w:hanging="360"/>
    </w:pPr>
  </w:style>
  <w:style w:type="paragraph" w:customStyle="1" w:styleId="L1-6">
    <w:name w:val="L1-6"/>
    <w:basedOn w:val="Normal"/>
    <w:pPr>
      <w:widowControl w:val="0"/>
      <w:ind w:left="4320" w:hanging="180"/>
    </w:pPr>
  </w:style>
  <w:style w:type="paragraph" w:customStyle="1" w:styleId="L1-7">
    <w:name w:val="L1-7"/>
    <w:basedOn w:val="Normal"/>
    <w:pPr>
      <w:widowControl w:val="0"/>
      <w:ind w:left="5040" w:hanging="360"/>
    </w:pPr>
  </w:style>
  <w:style w:type="paragraph" w:customStyle="1" w:styleId="L1-8">
    <w:name w:val="L1-8"/>
    <w:basedOn w:val="Normal"/>
    <w:pPr>
      <w:widowControl w:val="0"/>
      <w:ind w:left="5760" w:hanging="360"/>
    </w:pPr>
  </w:style>
  <w:style w:type="paragraph" w:customStyle="1" w:styleId="L1-9">
    <w:name w:val="L1-9"/>
    <w:basedOn w:val="Normal"/>
    <w:pPr>
      <w:widowControl w:val="0"/>
      <w:ind w:left="6480" w:hanging="180"/>
    </w:pPr>
  </w:style>
  <w:style w:type="character" w:customStyle="1" w:styleId="DefaultPara">
    <w:name w:val="Default Para"/>
    <w:basedOn w:val="DefaultParagraphFont"/>
  </w:style>
  <w:style w:type="paragraph" w:customStyle="1" w:styleId="Footer1">
    <w:name w:val="Footer1"/>
    <w:basedOn w:val="Normal"/>
    <w:pPr>
      <w:widowControl w:val="0"/>
      <w:tabs>
        <w:tab w:val="left" w:pos="0"/>
        <w:tab w:val="center" w:pos="4680"/>
        <w:tab w:val="right" w:pos="9360"/>
        <w:tab w:val="left" w:pos="9719"/>
      </w:tabs>
    </w:pPr>
    <w:rPr>
      <w:rFonts w:ascii="Aptos" w:hAnsi="Aptos"/>
      <w:sz w:val="22"/>
    </w:rPr>
  </w:style>
  <w:style w:type="character" w:customStyle="1" w:styleId="FooterChar">
    <w:name w:val="Footer Char"/>
    <w:basedOn w:val="DefaultParagraphFont"/>
  </w:style>
  <w:style w:type="paragraph" w:customStyle="1" w:styleId="Header1">
    <w:name w:val="Header1"/>
    <w:basedOn w:val="Normal"/>
    <w:pPr>
      <w:widowControl w:val="0"/>
      <w:tabs>
        <w:tab w:val="left" w:pos="0"/>
        <w:tab w:val="center" w:pos="4680"/>
        <w:tab w:val="right" w:pos="9360"/>
        <w:tab w:val="left" w:pos="9719"/>
      </w:tabs>
    </w:pPr>
    <w:rPr>
      <w:rFonts w:ascii="Aptos" w:hAnsi="Aptos"/>
      <w:sz w:val="22"/>
    </w:rPr>
  </w:style>
  <w:style w:type="character" w:customStyle="1" w:styleId="HeaderChar">
    <w:name w:val="Header Char"/>
    <w:basedOn w:val="DefaultParagraphFont"/>
  </w:style>
  <w:style w:type="paragraph" w:customStyle="1" w:styleId="WPHeading1">
    <w:name w:val="WP_Heading 1"/>
    <w:basedOn w:val="Normal"/>
    <w:pPr>
      <w:widowControl w:val="0"/>
      <w:spacing w:after="79" w:line="258" w:lineRule="auto"/>
    </w:pPr>
    <w:rPr>
      <w:rFonts w:ascii="Aptos Display" w:hAnsi="Aptos Display"/>
      <w:color w:val="008080"/>
      <w:sz w:val="40"/>
    </w:rPr>
  </w:style>
  <w:style w:type="character" w:customStyle="1" w:styleId="Heading1Ch">
    <w:name w:val="Heading 1 Ch"/>
    <w:rPr>
      <w:rFonts w:ascii="Aptos Display" w:hAnsi="Aptos Display"/>
      <w:color w:val="008080"/>
      <w:sz w:val="40"/>
    </w:rPr>
  </w:style>
  <w:style w:type="paragraph" w:customStyle="1" w:styleId="WPHeading2">
    <w:name w:val="WP_Heading 2"/>
    <w:basedOn w:val="Normal"/>
    <w:pPr>
      <w:widowControl w:val="0"/>
      <w:spacing w:after="79" w:line="258" w:lineRule="auto"/>
    </w:pPr>
    <w:rPr>
      <w:rFonts w:ascii="Aptos Display" w:hAnsi="Aptos Display"/>
      <w:color w:val="008080"/>
      <w:sz w:val="32"/>
    </w:rPr>
  </w:style>
  <w:style w:type="character" w:customStyle="1" w:styleId="Heading2Ch">
    <w:name w:val="Heading 2 Ch"/>
    <w:rPr>
      <w:rFonts w:ascii="Aptos Display" w:hAnsi="Aptos Display"/>
      <w:color w:val="008080"/>
      <w:sz w:val="32"/>
    </w:rPr>
  </w:style>
  <w:style w:type="paragraph" w:customStyle="1" w:styleId="WPHeading3">
    <w:name w:val="WP_Heading 3"/>
    <w:basedOn w:val="Normal"/>
    <w:pPr>
      <w:widowControl w:val="0"/>
      <w:spacing w:after="79" w:line="258" w:lineRule="auto"/>
    </w:pPr>
    <w:rPr>
      <w:rFonts w:ascii="Aptos" w:hAnsi="Aptos"/>
      <w:color w:val="008080"/>
      <w:sz w:val="28"/>
    </w:rPr>
  </w:style>
  <w:style w:type="character" w:customStyle="1" w:styleId="Heading3Ch">
    <w:name w:val="Heading 3 Ch"/>
    <w:rPr>
      <w:color w:val="008080"/>
      <w:sz w:val="28"/>
    </w:rPr>
  </w:style>
  <w:style w:type="paragraph" w:customStyle="1" w:styleId="WPHeading4">
    <w:name w:val="WP_Heading 4"/>
    <w:basedOn w:val="Normal"/>
    <w:pPr>
      <w:widowControl w:val="0"/>
      <w:spacing w:after="40" w:line="258" w:lineRule="auto"/>
    </w:pPr>
    <w:rPr>
      <w:rFonts w:ascii="Aptos" w:hAnsi="Aptos"/>
      <w:i/>
      <w:color w:val="008080"/>
      <w:sz w:val="22"/>
    </w:rPr>
  </w:style>
  <w:style w:type="character" w:customStyle="1" w:styleId="Heading4Ch">
    <w:name w:val="Heading 4 Ch"/>
    <w:rPr>
      <w:i/>
      <w:color w:val="008080"/>
    </w:rPr>
  </w:style>
  <w:style w:type="paragraph" w:customStyle="1" w:styleId="WPHeading5">
    <w:name w:val="WP_Heading 5"/>
    <w:basedOn w:val="Normal"/>
    <w:pPr>
      <w:widowControl w:val="0"/>
      <w:spacing w:after="40" w:line="258" w:lineRule="auto"/>
    </w:pPr>
    <w:rPr>
      <w:rFonts w:ascii="Aptos" w:hAnsi="Aptos"/>
      <w:color w:val="008080"/>
      <w:sz w:val="22"/>
    </w:rPr>
  </w:style>
  <w:style w:type="character" w:customStyle="1" w:styleId="Heading5Ch">
    <w:name w:val="Heading 5 Ch"/>
    <w:rPr>
      <w:color w:val="008080"/>
    </w:rPr>
  </w:style>
  <w:style w:type="paragraph" w:customStyle="1" w:styleId="WPHeading6">
    <w:name w:val="WP_Heading 6"/>
    <w:basedOn w:val="Normal"/>
    <w:pPr>
      <w:widowControl w:val="0"/>
      <w:spacing w:line="258" w:lineRule="auto"/>
    </w:pPr>
    <w:rPr>
      <w:rFonts w:ascii="Aptos" w:hAnsi="Aptos"/>
      <w:i/>
      <w:color w:val="808080"/>
      <w:sz w:val="22"/>
    </w:rPr>
  </w:style>
  <w:style w:type="character" w:customStyle="1" w:styleId="Heading6Ch">
    <w:name w:val="Heading 6 Ch"/>
    <w:rPr>
      <w:i/>
      <w:color w:val="808080"/>
    </w:rPr>
  </w:style>
  <w:style w:type="paragraph" w:customStyle="1" w:styleId="WPHeading7">
    <w:name w:val="WP_Heading 7"/>
    <w:basedOn w:val="Normal"/>
    <w:pPr>
      <w:widowControl w:val="0"/>
      <w:spacing w:line="258" w:lineRule="auto"/>
    </w:pPr>
    <w:rPr>
      <w:rFonts w:ascii="Aptos" w:hAnsi="Aptos"/>
      <w:color w:val="808080"/>
      <w:sz w:val="22"/>
    </w:rPr>
  </w:style>
  <w:style w:type="character" w:customStyle="1" w:styleId="Heading7Ch">
    <w:name w:val="Heading 7 Ch"/>
    <w:rPr>
      <w:color w:val="808080"/>
    </w:rPr>
  </w:style>
  <w:style w:type="paragraph" w:customStyle="1" w:styleId="WPHeading8">
    <w:name w:val="WP_Heading 8"/>
    <w:basedOn w:val="Normal"/>
    <w:pPr>
      <w:widowControl w:val="0"/>
      <w:spacing w:line="258" w:lineRule="auto"/>
    </w:pPr>
    <w:rPr>
      <w:rFonts w:ascii="Aptos" w:hAnsi="Aptos"/>
      <w:i/>
      <w:color w:val="000000"/>
      <w:sz w:val="22"/>
    </w:rPr>
  </w:style>
  <w:style w:type="character" w:customStyle="1" w:styleId="Heading8Ch">
    <w:name w:val="Heading 8 Ch"/>
    <w:rPr>
      <w:i/>
      <w:color w:val="000000"/>
    </w:rPr>
  </w:style>
  <w:style w:type="paragraph" w:customStyle="1" w:styleId="WPHeading9">
    <w:name w:val="WP_Heading 9"/>
    <w:basedOn w:val="Normal"/>
    <w:pPr>
      <w:widowControl w:val="0"/>
      <w:spacing w:line="258" w:lineRule="auto"/>
    </w:pPr>
    <w:rPr>
      <w:rFonts w:ascii="Aptos" w:hAnsi="Aptos"/>
      <w:color w:val="000000"/>
      <w:sz w:val="22"/>
    </w:rPr>
  </w:style>
  <w:style w:type="character" w:customStyle="1" w:styleId="Heading9Ch">
    <w:name w:val="Heading 9 Ch"/>
    <w:rPr>
      <w:color w:val="000000"/>
    </w:rPr>
  </w:style>
  <w:style w:type="character" w:customStyle="1" w:styleId="WPHyperlink">
    <w:name w:val="WP_Hyperlink"/>
    <w:rPr>
      <w:color w:val="808080"/>
      <w:u w:val="single"/>
    </w:rPr>
  </w:style>
  <w:style w:type="character" w:customStyle="1" w:styleId="IntenseEmph">
    <w:name w:val="Intense Emph"/>
    <w:rPr>
      <w:i/>
      <w:color w:val="008080"/>
    </w:rPr>
  </w:style>
  <w:style w:type="paragraph" w:customStyle="1" w:styleId="IntenseQuo1">
    <w:name w:val="Intense Quo1"/>
    <w:basedOn w:val="Normal"/>
    <w:pPr>
      <w:widowControl w:val="0"/>
      <w:pBdr>
        <w:top w:val="single" w:sz="4" w:space="9" w:color="008080"/>
        <w:bottom w:val="single" w:sz="4" w:space="9" w:color="008080"/>
      </w:pBdr>
      <w:spacing w:after="360" w:line="258" w:lineRule="auto"/>
      <w:ind w:left="864" w:right="864"/>
      <w:jc w:val="center"/>
    </w:pPr>
    <w:rPr>
      <w:rFonts w:ascii="Aptos" w:hAnsi="Aptos"/>
      <w:i/>
      <w:color w:val="008080"/>
      <w:sz w:val="22"/>
    </w:rPr>
  </w:style>
  <w:style w:type="character" w:customStyle="1" w:styleId="IntenseQuot">
    <w:name w:val="Intense Quot"/>
    <w:rPr>
      <w:i/>
      <w:color w:val="008080"/>
    </w:rPr>
  </w:style>
  <w:style w:type="character" w:customStyle="1" w:styleId="IntenseRefe">
    <w:name w:val="Intense Refe"/>
    <w:rPr>
      <w:b/>
      <w:smallCaps/>
      <w:color w:val="008080"/>
    </w:rPr>
  </w:style>
  <w:style w:type="paragraph" w:customStyle="1" w:styleId="ListParagra">
    <w:name w:val="List Paragra"/>
    <w:basedOn w:val="Normal"/>
    <w:pPr>
      <w:widowControl w:val="0"/>
      <w:spacing w:after="160" w:line="258" w:lineRule="auto"/>
      <w:ind w:left="720"/>
    </w:pPr>
    <w:rPr>
      <w:rFonts w:ascii="Aptos" w:hAnsi="Aptos"/>
      <w:sz w:val="22"/>
    </w:rPr>
  </w:style>
  <w:style w:type="character" w:customStyle="1" w:styleId="NoList1">
    <w:name w:val="No List1"/>
    <w:basedOn w:val="DefaultParagraphFont"/>
  </w:style>
  <w:style w:type="paragraph" w:customStyle="1" w:styleId="Quote1">
    <w:name w:val="Quote1"/>
    <w:basedOn w:val="Normal"/>
    <w:pPr>
      <w:widowControl w:val="0"/>
      <w:spacing w:after="160" w:line="258" w:lineRule="auto"/>
      <w:jc w:val="center"/>
    </w:pPr>
    <w:rPr>
      <w:rFonts w:ascii="Aptos" w:hAnsi="Aptos"/>
      <w:i/>
      <w:color w:val="000000"/>
      <w:sz w:val="22"/>
    </w:rPr>
  </w:style>
  <w:style w:type="character" w:customStyle="1" w:styleId="QuoteChar">
    <w:name w:val="Quote Char"/>
    <w:rPr>
      <w:i/>
      <w:color w:val="000000"/>
    </w:rPr>
  </w:style>
  <w:style w:type="paragraph" w:customStyle="1" w:styleId="WPSubtitle">
    <w:name w:val="WP_Subtitle"/>
    <w:basedOn w:val="Normal"/>
    <w:pPr>
      <w:widowControl w:val="0"/>
      <w:spacing w:after="160" w:line="258" w:lineRule="auto"/>
    </w:pPr>
    <w:rPr>
      <w:rFonts w:ascii="Aptos" w:hAnsi="Aptos"/>
      <w:color w:val="808080"/>
      <w:sz w:val="28"/>
    </w:rPr>
  </w:style>
  <w:style w:type="character" w:customStyle="1" w:styleId="SubtitleCha">
    <w:name w:val="Subtitle Cha"/>
    <w:rPr>
      <w:color w:val="808080"/>
      <w:sz w:val="28"/>
    </w:rPr>
  </w:style>
  <w:style w:type="paragraph" w:customStyle="1" w:styleId="Title1">
    <w:name w:val="Title1"/>
    <w:basedOn w:val="Normal"/>
    <w:pPr>
      <w:widowControl w:val="0"/>
      <w:spacing w:after="79"/>
    </w:pPr>
    <w:rPr>
      <w:rFonts w:ascii="Aptos Display" w:hAnsi="Aptos Display"/>
      <w:sz w:val="56"/>
    </w:rPr>
  </w:style>
  <w:style w:type="character" w:customStyle="1" w:styleId="TitleChar">
    <w:name w:val="Title Char"/>
    <w:rPr>
      <w:rFonts w:ascii="Aptos Display" w:hAnsi="Aptos Display"/>
      <w:sz w:val="56"/>
    </w:rPr>
  </w:style>
  <w:style w:type="character" w:customStyle="1" w:styleId="UnresolvedM">
    <w:name w:val="Unresolved M"/>
    <w:rPr>
      <w:color w:val="808080"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WPNormal">
    <w:name w:val="WP_Normal"/>
    <w:basedOn w:val="Normal"/>
    <w:pPr>
      <w:widowControl w:val="0"/>
    </w:pPr>
  </w:style>
  <w:style w:type="paragraph" w:customStyle="1" w:styleId="DefinitionT">
    <w:name w:val="Definition T"/>
    <w:basedOn w:val="Normal"/>
    <w:pPr>
      <w:widowControl w:val="0"/>
    </w:pPr>
  </w:style>
  <w:style w:type="paragraph" w:customStyle="1" w:styleId="DefinitionL">
    <w:name w:val="Definition L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pPr>
      <w:widowControl w:val="0"/>
    </w:pPr>
    <w:rPr>
      <w:b/>
      <w:sz w:val="48"/>
    </w:rPr>
  </w:style>
  <w:style w:type="paragraph" w:customStyle="1" w:styleId="H2">
    <w:name w:val="H2"/>
    <w:basedOn w:val="Normal"/>
    <w:pPr>
      <w:widowControl w:val="0"/>
    </w:pPr>
    <w:rPr>
      <w:b/>
      <w:sz w:val="36"/>
    </w:rPr>
  </w:style>
  <w:style w:type="paragraph" w:customStyle="1" w:styleId="H3">
    <w:name w:val="H3"/>
    <w:basedOn w:val="Normal"/>
    <w:pPr>
      <w:widowControl w:val="0"/>
    </w:pPr>
    <w:rPr>
      <w:b/>
      <w:sz w:val="28"/>
    </w:rPr>
  </w:style>
  <w:style w:type="paragraph" w:customStyle="1" w:styleId="H4">
    <w:name w:val="H4"/>
    <w:basedOn w:val="Normal"/>
    <w:pPr>
      <w:widowControl w:val="0"/>
    </w:pPr>
    <w:rPr>
      <w:b/>
    </w:rPr>
  </w:style>
  <w:style w:type="paragraph" w:customStyle="1" w:styleId="H5">
    <w:name w:val="H5"/>
    <w:basedOn w:val="Normal"/>
    <w:pPr>
      <w:widowControl w:val="0"/>
    </w:pPr>
    <w:rPr>
      <w:b/>
    </w:rPr>
  </w:style>
  <w:style w:type="paragraph" w:customStyle="1" w:styleId="H6">
    <w:name w:val="H6"/>
    <w:basedOn w:val="Normal"/>
    <w:pPr>
      <w:widowControl w:val="0"/>
    </w:pPr>
    <w:rPr>
      <w:b/>
      <w:sz w:val="16"/>
    </w:rPr>
  </w:style>
  <w:style w:type="paragraph" w:customStyle="1" w:styleId="Address">
    <w:name w:val="Address"/>
    <w:basedOn w:val="Normal"/>
    <w:pPr>
      <w:widowControl w:val="0"/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</w:rPr>
  </w:style>
  <w:style w:type="character" w:customStyle="1" w:styleId="WPEmphasis">
    <w:name w:val="WP_Emphasis"/>
    <w:rPr>
      <w:i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widowControl w:val="0"/>
      <w:pBdr>
        <w:bottom w:val="single" w:sz="12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Strong">
    <w:name w:val="WP_Strong"/>
    <w:rPr>
      <w:b/>
    </w:rPr>
  </w:style>
  <w:style w:type="character" w:customStyle="1" w:styleId="Typewriter">
    <w:name w:val="Typewriter"/>
    <w:rPr>
      <w:rFonts w:ascii="Courier New" w:hAnsi="Courier New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SYSHYPERTEXT">
    <w:name w:val="SYS_HYPERTEXT"/>
    <w:rPr>
      <w:rFonts w:ascii="Aptos" w:hAnsi="Aptos"/>
      <w:color w:val="0000FF"/>
      <w:sz w:val="28"/>
      <w:u w:val="single"/>
    </w:rPr>
  </w:style>
  <w:style w:type="character" w:styleId="Hyperlink">
    <w:name w:val="Hyperlink"/>
    <w:uiPriority w:val="99"/>
    <w:unhideWhenUsed/>
    <w:rsid w:val="0070323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0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cateer@fpcshrevepor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pcshrevepor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susanabneydesign.com</cp:lastModifiedBy>
  <cp:revision>1</cp:revision>
  <dcterms:created xsi:type="dcterms:W3CDTF">2026-03-18T19:31:00Z</dcterms:created>
  <dcterms:modified xsi:type="dcterms:W3CDTF">2026-03-18T19:32:00Z</dcterms:modified>
</cp:coreProperties>
</file>