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D3576" w14:textId="77777777" w:rsidR="00D469AB" w:rsidRDefault="00D469AB">
      <w:pPr>
        <w:spacing w:before="5" w:line="180" w:lineRule="exact"/>
        <w:rPr>
          <w:sz w:val="18"/>
          <w:szCs w:val="18"/>
        </w:rPr>
      </w:pPr>
    </w:p>
    <w:p w14:paraId="5D789E65" w14:textId="77777777" w:rsidR="00D469AB" w:rsidRDefault="00D469AB">
      <w:pPr>
        <w:spacing w:line="200" w:lineRule="exact"/>
      </w:pPr>
    </w:p>
    <w:p w14:paraId="7761812C" w14:textId="77777777" w:rsidR="00D469AB" w:rsidRDefault="00D469AB">
      <w:pPr>
        <w:spacing w:line="200" w:lineRule="exact"/>
      </w:pPr>
    </w:p>
    <w:p w14:paraId="72A5782E" w14:textId="77777777" w:rsidR="00D469AB" w:rsidRDefault="00D469AB">
      <w:pPr>
        <w:spacing w:line="200" w:lineRule="exact"/>
      </w:pPr>
    </w:p>
    <w:p w14:paraId="51007F03" w14:textId="77777777" w:rsidR="00D469AB" w:rsidRDefault="00D469AB">
      <w:pPr>
        <w:spacing w:line="200" w:lineRule="exact"/>
      </w:pPr>
    </w:p>
    <w:p w14:paraId="1B156B23" w14:textId="77777777" w:rsidR="00D469AB" w:rsidRDefault="00D469AB">
      <w:pPr>
        <w:spacing w:line="200" w:lineRule="exact"/>
      </w:pPr>
    </w:p>
    <w:p w14:paraId="1FBBD769" w14:textId="77777777" w:rsidR="00D469AB" w:rsidRDefault="00D469AB">
      <w:pPr>
        <w:spacing w:line="200" w:lineRule="exact"/>
      </w:pPr>
    </w:p>
    <w:p w14:paraId="0443ABBE" w14:textId="77777777" w:rsidR="00D469AB" w:rsidRDefault="00D469AB">
      <w:pPr>
        <w:spacing w:line="200" w:lineRule="exact"/>
      </w:pPr>
    </w:p>
    <w:p w14:paraId="33204E46" w14:textId="77777777" w:rsidR="00D469AB" w:rsidRDefault="00D469AB">
      <w:pPr>
        <w:spacing w:line="200" w:lineRule="exact"/>
      </w:pPr>
    </w:p>
    <w:p w14:paraId="79679A62" w14:textId="77777777" w:rsidR="00D469AB" w:rsidRDefault="00D469AB">
      <w:pPr>
        <w:spacing w:line="200" w:lineRule="exact"/>
      </w:pPr>
    </w:p>
    <w:p w14:paraId="169AA255" w14:textId="77777777" w:rsidR="00D469AB" w:rsidRDefault="00D469AB">
      <w:pPr>
        <w:spacing w:line="200" w:lineRule="exact"/>
      </w:pPr>
    </w:p>
    <w:p w14:paraId="45524CC1" w14:textId="77777777" w:rsidR="00D469AB" w:rsidRDefault="00231ACC" w:rsidP="00231ACC">
      <w:pPr>
        <w:rPr>
          <w:rFonts w:ascii="Castellar" w:hAnsi="Castellar"/>
          <w:w w:val="181"/>
          <w:sz w:val="32"/>
          <w:szCs w:val="32"/>
        </w:rPr>
      </w:pPr>
      <w:r w:rsidRPr="00231ACC">
        <w:rPr>
          <w:rFonts w:ascii="Castellar" w:hAnsi="Castellar"/>
          <w:w w:val="125"/>
          <w:sz w:val="32"/>
          <w:szCs w:val="32"/>
        </w:rPr>
        <w:t>S</w:t>
      </w:r>
      <w:r w:rsidRPr="00231ACC">
        <w:rPr>
          <w:rFonts w:ascii="Castellar" w:hAnsi="Castellar"/>
          <w:spacing w:val="1"/>
          <w:w w:val="125"/>
          <w:sz w:val="32"/>
          <w:szCs w:val="32"/>
        </w:rPr>
        <w:t>c</w:t>
      </w:r>
      <w:r w:rsidRPr="00231ACC">
        <w:rPr>
          <w:rFonts w:ascii="Castellar" w:hAnsi="Castellar"/>
          <w:w w:val="140"/>
          <w:sz w:val="32"/>
          <w:szCs w:val="32"/>
        </w:rPr>
        <w:t>u</w:t>
      </w:r>
      <w:r w:rsidR="005B1FB8" w:rsidRPr="00231ACC">
        <w:rPr>
          <w:rFonts w:ascii="Castellar" w:hAnsi="Castellar"/>
          <w:spacing w:val="1"/>
          <w:w w:val="140"/>
          <w:sz w:val="32"/>
          <w:szCs w:val="32"/>
        </w:rPr>
        <w:t>r</w:t>
      </w:r>
      <w:r w:rsidRPr="00231ACC">
        <w:rPr>
          <w:rFonts w:ascii="Castellar" w:hAnsi="Castellar"/>
          <w:w w:val="190"/>
          <w:sz w:val="32"/>
          <w:szCs w:val="32"/>
        </w:rPr>
        <w:t>ry</w:t>
      </w:r>
      <w:r w:rsidRPr="00231ACC">
        <w:rPr>
          <w:rFonts w:ascii="Castellar" w:hAnsi="Castellar"/>
          <w:spacing w:val="38"/>
          <w:sz w:val="32"/>
          <w:szCs w:val="32"/>
        </w:rPr>
        <w:t xml:space="preserve"> </w:t>
      </w:r>
      <w:r w:rsidRPr="00231ACC">
        <w:rPr>
          <w:rFonts w:ascii="Castellar" w:hAnsi="Castellar"/>
          <w:w w:val="158"/>
          <w:sz w:val="32"/>
          <w:szCs w:val="32"/>
        </w:rPr>
        <w:t>Driving</w:t>
      </w:r>
      <w:r>
        <w:rPr>
          <w:rFonts w:ascii="Castellar" w:hAnsi="Castellar"/>
          <w:w w:val="158"/>
          <w:sz w:val="32"/>
          <w:szCs w:val="32"/>
        </w:rPr>
        <w:t xml:space="preserve"> </w:t>
      </w:r>
      <w:r>
        <w:rPr>
          <w:rFonts w:ascii="Castellar" w:hAnsi="Castellar"/>
          <w:spacing w:val="-12"/>
          <w:w w:val="158"/>
          <w:sz w:val="32"/>
          <w:szCs w:val="32"/>
        </w:rPr>
        <w:t>A</w:t>
      </w:r>
      <w:r w:rsidRPr="00231ACC">
        <w:rPr>
          <w:rFonts w:ascii="Castellar" w:hAnsi="Castellar"/>
          <w:spacing w:val="1"/>
          <w:w w:val="116"/>
          <w:sz w:val="32"/>
          <w:szCs w:val="32"/>
        </w:rPr>
        <w:t>s</w:t>
      </w:r>
      <w:r w:rsidRPr="00231ACC">
        <w:rPr>
          <w:rFonts w:ascii="Castellar" w:hAnsi="Castellar"/>
          <w:w w:val="151"/>
          <w:sz w:val="32"/>
          <w:szCs w:val="32"/>
        </w:rPr>
        <w:t>s</w:t>
      </w:r>
      <w:r w:rsidRPr="00231ACC">
        <w:rPr>
          <w:rFonts w:ascii="Castellar" w:hAnsi="Castellar"/>
          <w:spacing w:val="-2"/>
          <w:w w:val="151"/>
          <w:sz w:val="32"/>
          <w:szCs w:val="32"/>
        </w:rPr>
        <w:t>o</w:t>
      </w:r>
      <w:r w:rsidRPr="00231ACC">
        <w:rPr>
          <w:rFonts w:ascii="Castellar" w:hAnsi="Castellar"/>
          <w:w w:val="160"/>
          <w:sz w:val="32"/>
          <w:szCs w:val="32"/>
        </w:rPr>
        <w:t>c</w:t>
      </w:r>
      <w:r w:rsidRPr="00231ACC">
        <w:rPr>
          <w:rFonts w:ascii="Castellar" w:hAnsi="Castellar"/>
          <w:spacing w:val="1"/>
          <w:w w:val="160"/>
          <w:sz w:val="32"/>
          <w:szCs w:val="32"/>
        </w:rPr>
        <w:t>i</w:t>
      </w:r>
      <w:r w:rsidRPr="00231ACC">
        <w:rPr>
          <w:rFonts w:ascii="Castellar" w:hAnsi="Castellar"/>
          <w:w w:val="185"/>
          <w:sz w:val="32"/>
          <w:szCs w:val="32"/>
        </w:rPr>
        <w:t>ati</w:t>
      </w:r>
      <w:r w:rsidRPr="00231ACC">
        <w:rPr>
          <w:rFonts w:ascii="Castellar" w:hAnsi="Castellar"/>
          <w:spacing w:val="1"/>
          <w:w w:val="185"/>
          <w:sz w:val="32"/>
          <w:szCs w:val="32"/>
        </w:rPr>
        <w:t>o</w:t>
      </w:r>
      <w:r w:rsidRPr="00231ACC">
        <w:rPr>
          <w:rFonts w:ascii="Castellar" w:hAnsi="Castellar"/>
          <w:w w:val="181"/>
          <w:sz w:val="32"/>
          <w:szCs w:val="32"/>
        </w:rPr>
        <w:t>n</w:t>
      </w:r>
    </w:p>
    <w:p w14:paraId="01575299" w14:textId="77777777" w:rsidR="00AD0F13" w:rsidRPr="00231ACC" w:rsidRDefault="00AD0F13" w:rsidP="00AD0F13">
      <w:pPr>
        <w:jc w:val="center"/>
        <w:rPr>
          <w:rFonts w:ascii="Castellar" w:hAnsi="Castellar"/>
          <w:sz w:val="32"/>
          <w:szCs w:val="32"/>
        </w:rPr>
      </w:pPr>
      <w:r>
        <w:rPr>
          <w:rFonts w:ascii="Castellar" w:hAnsi="Castellar"/>
          <w:w w:val="181"/>
          <w:sz w:val="32"/>
          <w:szCs w:val="32"/>
        </w:rPr>
        <w:t>(GB)</w:t>
      </w:r>
    </w:p>
    <w:p w14:paraId="0E0859D4" w14:textId="77777777" w:rsidR="00D469AB" w:rsidRDefault="00D469AB">
      <w:pPr>
        <w:spacing w:line="200" w:lineRule="exact"/>
      </w:pPr>
    </w:p>
    <w:p w14:paraId="716ACDDD" w14:textId="77777777" w:rsidR="00D469AB" w:rsidRDefault="00D469AB">
      <w:pPr>
        <w:spacing w:before="19" w:line="240" w:lineRule="exact"/>
        <w:rPr>
          <w:sz w:val="24"/>
          <w:szCs w:val="24"/>
        </w:rPr>
      </w:pPr>
    </w:p>
    <w:p w14:paraId="2968974D" w14:textId="77777777" w:rsidR="00D469AB" w:rsidRDefault="00B00C21">
      <w:pPr>
        <w:ind w:left="116"/>
      </w:pPr>
      <w:r>
        <w:rPr>
          <w:noProof/>
          <w:lang w:val="en-GB" w:eastAsia="en-GB"/>
        </w:rPr>
        <w:drawing>
          <wp:inline distT="0" distB="0" distL="0" distR="0" wp14:anchorId="14643C6D" wp14:editId="646ECC15">
            <wp:extent cx="5467350" cy="411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7350" cy="4114800"/>
                    </a:xfrm>
                    <a:prstGeom prst="rect">
                      <a:avLst/>
                    </a:prstGeom>
                    <a:noFill/>
                    <a:ln>
                      <a:noFill/>
                    </a:ln>
                  </pic:spPr>
                </pic:pic>
              </a:graphicData>
            </a:graphic>
          </wp:inline>
        </w:drawing>
      </w:r>
    </w:p>
    <w:p w14:paraId="2C813885" w14:textId="77777777" w:rsidR="00D469AB" w:rsidRDefault="00D469AB">
      <w:pPr>
        <w:spacing w:line="200" w:lineRule="exact"/>
      </w:pPr>
    </w:p>
    <w:p w14:paraId="74620E18" w14:textId="77777777" w:rsidR="00D469AB" w:rsidRDefault="00D469AB">
      <w:pPr>
        <w:spacing w:line="200" w:lineRule="exact"/>
      </w:pPr>
    </w:p>
    <w:p w14:paraId="70C3AF5E" w14:textId="77777777" w:rsidR="00D469AB" w:rsidRDefault="00D469AB">
      <w:pPr>
        <w:spacing w:line="200" w:lineRule="exact"/>
      </w:pPr>
    </w:p>
    <w:p w14:paraId="1E2BA4B5" w14:textId="77777777" w:rsidR="00D469AB" w:rsidRDefault="00D469AB">
      <w:pPr>
        <w:spacing w:before="6" w:line="260" w:lineRule="exact"/>
        <w:rPr>
          <w:sz w:val="26"/>
          <w:szCs w:val="26"/>
        </w:rPr>
      </w:pPr>
    </w:p>
    <w:p w14:paraId="0B5A7B77" w14:textId="2A171907" w:rsidR="00D469AB" w:rsidRPr="00094F37" w:rsidRDefault="00231ACC">
      <w:pPr>
        <w:ind w:left="2758" w:right="2737"/>
        <w:jc w:val="center"/>
        <w:rPr>
          <w:w w:val="106"/>
          <w:sz w:val="36"/>
          <w:szCs w:val="36"/>
        </w:rPr>
      </w:pPr>
      <w:r>
        <w:rPr>
          <w:w w:val="154"/>
          <w:sz w:val="36"/>
          <w:szCs w:val="36"/>
        </w:rPr>
        <w:t>R</w:t>
      </w:r>
      <w:r>
        <w:rPr>
          <w:spacing w:val="2"/>
          <w:w w:val="154"/>
          <w:sz w:val="36"/>
          <w:szCs w:val="36"/>
        </w:rPr>
        <w:t>u</w:t>
      </w:r>
      <w:r>
        <w:rPr>
          <w:w w:val="154"/>
          <w:sz w:val="36"/>
          <w:szCs w:val="36"/>
        </w:rPr>
        <w:t>le</w:t>
      </w:r>
      <w:r>
        <w:rPr>
          <w:spacing w:val="-37"/>
          <w:w w:val="154"/>
          <w:sz w:val="36"/>
          <w:szCs w:val="36"/>
        </w:rPr>
        <w:t xml:space="preserve"> </w:t>
      </w:r>
      <w:r>
        <w:rPr>
          <w:w w:val="154"/>
          <w:sz w:val="36"/>
          <w:szCs w:val="36"/>
        </w:rPr>
        <w:t>b</w:t>
      </w:r>
      <w:r>
        <w:rPr>
          <w:spacing w:val="2"/>
          <w:w w:val="154"/>
          <w:sz w:val="36"/>
          <w:szCs w:val="36"/>
        </w:rPr>
        <w:t>o</w:t>
      </w:r>
      <w:r>
        <w:rPr>
          <w:w w:val="154"/>
          <w:sz w:val="36"/>
          <w:szCs w:val="36"/>
        </w:rPr>
        <w:t>ok</w:t>
      </w:r>
      <w:r>
        <w:rPr>
          <w:spacing w:val="32"/>
          <w:w w:val="154"/>
          <w:sz w:val="36"/>
          <w:szCs w:val="36"/>
        </w:rPr>
        <w:t xml:space="preserve"> </w:t>
      </w:r>
      <w:r w:rsidRPr="00094F37">
        <w:rPr>
          <w:w w:val="125"/>
          <w:sz w:val="36"/>
          <w:szCs w:val="36"/>
        </w:rPr>
        <w:t>2</w:t>
      </w:r>
      <w:r w:rsidRPr="00094F37">
        <w:rPr>
          <w:spacing w:val="1"/>
          <w:w w:val="125"/>
          <w:sz w:val="36"/>
          <w:szCs w:val="36"/>
        </w:rPr>
        <w:t>0</w:t>
      </w:r>
      <w:r w:rsidR="00F554F3" w:rsidRPr="00094F37">
        <w:rPr>
          <w:spacing w:val="1"/>
          <w:w w:val="125"/>
          <w:sz w:val="36"/>
          <w:szCs w:val="36"/>
        </w:rPr>
        <w:t>2</w:t>
      </w:r>
      <w:r w:rsidR="004923D9">
        <w:rPr>
          <w:spacing w:val="1"/>
          <w:w w:val="125"/>
          <w:sz w:val="36"/>
          <w:szCs w:val="36"/>
        </w:rPr>
        <w:t>6</w:t>
      </w:r>
    </w:p>
    <w:p w14:paraId="293F3130" w14:textId="77777777" w:rsidR="00DF14DD" w:rsidRPr="00094F37" w:rsidRDefault="00DF14DD">
      <w:pPr>
        <w:ind w:left="2758" w:right="2737"/>
        <w:jc w:val="center"/>
        <w:rPr>
          <w:sz w:val="36"/>
          <w:szCs w:val="36"/>
        </w:rPr>
      </w:pPr>
    </w:p>
    <w:p w14:paraId="784ED7AD" w14:textId="77777777" w:rsidR="00D469AB" w:rsidRPr="00094F37" w:rsidRDefault="00231ACC">
      <w:pPr>
        <w:spacing w:before="23"/>
        <w:ind w:left="3267" w:right="3252"/>
        <w:jc w:val="center"/>
        <w:rPr>
          <w:rFonts w:ascii="Georgia" w:eastAsia="Georgia" w:hAnsi="Georgia" w:cs="Georgia"/>
          <w:sz w:val="23"/>
          <w:szCs w:val="23"/>
        </w:rPr>
      </w:pPr>
      <w:r w:rsidRPr="00094F37">
        <w:rPr>
          <w:rFonts w:ascii="Georgia" w:eastAsia="Georgia" w:hAnsi="Georgia" w:cs="Georgia"/>
          <w:spacing w:val="-1"/>
          <w:sz w:val="23"/>
          <w:szCs w:val="23"/>
        </w:rPr>
        <w:t>A</w:t>
      </w:r>
      <w:r w:rsidRPr="00094F37">
        <w:rPr>
          <w:rFonts w:ascii="Georgia" w:eastAsia="Georgia" w:hAnsi="Georgia" w:cs="Georgia"/>
          <w:sz w:val="23"/>
          <w:szCs w:val="23"/>
        </w:rPr>
        <w:t>dmini</w:t>
      </w:r>
      <w:r w:rsidRPr="00094F37">
        <w:rPr>
          <w:rFonts w:ascii="Georgia" w:eastAsia="Georgia" w:hAnsi="Georgia" w:cs="Georgia"/>
          <w:spacing w:val="-1"/>
          <w:sz w:val="23"/>
          <w:szCs w:val="23"/>
        </w:rPr>
        <w:t>s</w:t>
      </w:r>
      <w:r w:rsidRPr="00094F37">
        <w:rPr>
          <w:rFonts w:ascii="Georgia" w:eastAsia="Georgia" w:hAnsi="Georgia" w:cs="Georgia"/>
          <w:sz w:val="23"/>
          <w:szCs w:val="23"/>
        </w:rPr>
        <w:t>t</w:t>
      </w:r>
      <w:r w:rsidRPr="00094F37">
        <w:rPr>
          <w:rFonts w:ascii="Georgia" w:eastAsia="Georgia" w:hAnsi="Georgia" w:cs="Georgia"/>
          <w:spacing w:val="-1"/>
          <w:sz w:val="23"/>
          <w:szCs w:val="23"/>
        </w:rPr>
        <w:t>ra</w:t>
      </w:r>
      <w:r w:rsidRPr="00094F37">
        <w:rPr>
          <w:rFonts w:ascii="Georgia" w:eastAsia="Georgia" w:hAnsi="Georgia" w:cs="Georgia"/>
          <w:sz w:val="23"/>
          <w:szCs w:val="23"/>
        </w:rPr>
        <w:t xml:space="preserve">tion </w:t>
      </w:r>
      <w:r w:rsidRPr="00094F37">
        <w:rPr>
          <w:rFonts w:ascii="Georgia" w:eastAsia="Georgia" w:hAnsi="Georgia" w:cs="Georgia"/>
          <w:spacing w:val="-1"/>
          <w:sz w:val="23"/>
          <w:szCs w:val="23"/>
        </w:rPr>
        <w:t>O</w:t>
      </w:r>
      <w:r w:rsidRPr="00094F37">
        <w:rPr>
          <w:rFonts w:ascii="Georgia" w:eastAsia="Georgia" w:hAnsi="Georgia" w:cs="Georgia"/>
          <w:sz w:val="23"/>
          <w:szCs w:val="23"/>
        </w:rPr>
        <w:t>f</w:t>
      </w:r>
      <w:r w:rsidRPr="00094F37">
        <w:rPr>
          <w:rFonts w:ascii="Georgia" w:eastAsia="Georgia" w:hAnsi="Georgia" w:cs="Georgia"/>
          <w:spacing w:val="-1"/>
          <w:sz w:val="23"/>
          <w:szCs w:val="23"/>
        </w:rPr>
        <w:t>f</w:t>
      </w:r>
      <w:r w:rsidRPr="00094F37">
        <w:rPr>
          <w:rFonts w:ascii="Georgia" w:eastAsia="Georgia" w:hAnsi="Georgia" w:cs="Georgia"/>
          <w:sz w:val="23"/>
          <w:szCs w:val="23"/>
        </w:rPr>
        <w:t>ice</w:t>
      </w:r>
    </w:p>
    <w:p w14:paraId="03B4EE81" w14:textId="77777777" w:rsidR="00D469AB" w:rsidRPr="00094F37" w:rsidRDefault="00231ACC">
      <w:pPr>
        <w:spacing w:line="240" w:lineRule="exact"/>
        <w:ind w:left="2597" w:right="2580"/>
        <w:jc w:val="center"/>
        <w:rPr>
          <w:rFonts w:ascii="Georgia" w:eastAsia="Georgia" w:hAnsi="Georgia" w:cs="Georgia"/>
          <w:sz w:val="23"/>
          <w:szCs w:val="23"/>
        </w:rPr>
      </w:pPr>
      <w:r w:rsidRPr="00094F37">
        <w:rPr>
          <w:rFonts w:ascii="Georgia" w:eastAsia="Georgia" w:hAnsi="Georgia" w:cs="Georgia"/>
          <w:position w:val="-1"/>
          <w:sz w:val="23"/>
          <w:szCs w:val="23"/>
        </w:rPr>
        <w:t>E</w:t>
      </w:r>
      <w:r w:rsidRPr="00094F37">
        <w:rPr>
          <w:rFonts w:ascii="Georgia" w:eastAsia="Georgia" w:hAnsi="Georgia" w:cs="Georgia"/>
          <w:spacing w:val="1"/>
          <w:position w:val="-1"/>
          <w:sz w:val="23"/>
          <w:szCs w:val="23"/>
        </w:rPr>
        <w:t>m</w:t>
      </w:r>
      <w:r w:rsidRPr="00094F37">
        <w:rPr>
          <w:rFonts w:ascii="Georgia" w:eastAsia="Georgia" w:hAnsi="Georgia" w:cs="Georgia"/>
          <w:spacing w:val="-1"/>
          <w:position w:val="-1"/>
          <w:sz w:val="23"/>
          <w:szCs w:val="23"/>
        </w:rPr>
        <w:t>a</w:t>
      </w:r>
      <w:r w:rsidRPr="00094F37">
        <w:rPr>
          <w:rFonts w:ascii="Georgia" w:eastAsia="Georgia" w:hAnsi="Georgia" w:cs="Georgia"/>
          <w:position w:val="-1"/>
          <w:sz w:val="23"/>
          <w:szCs w:val="23"/>
        </w:rPr>
        <w:t>i</w:t>
      </w:r>
      <w:r w:rsidRPr="00094F37">
        <w:rPr>
          <w:rFonts w:ascii="Georgia" w:eastAsia="Georgia" w:hAnsi="Georgia" w:cs="Georgia"/>
          <w:spacing w:val="-1"/>
          <w:position w:val="-1"/>
          <w:sz w:val="23"/>
          <w:szCs w:val="23"/>
        </w:rPr>
        <w:t>l</w:t>
      </w:r>
      <w:r w:rsidRPr="00094F37">
        <w:rPr>
          <w:rFonts w:ascii="Georgia" w:eastAsia="Georgia" w:hAnsi="Georgia" w:cs="Georgia"/>
          <w:position w:val="-1"/>
          <w:sz w:val="23"/>
          <w:szCs w:val="23"/>
        </w:rPr>
        <w:t>:</w:t>
      </w:r>
      <w:r w:rsidR="00DF14DD" w:rsidRPr="00094F37">
        <w:rPr>
          <w:rFonts w:ascii="Georgia" w:eastAsia="Georgia" w:hAnsi="Georgia" w:cs="Georgia"/>
          <w:position w:val="-1"/>
          <w:sz w:val="23"/>
          <w:szCs w:val="23"/>
        </w:rPr>
        <w:t xml:space="preserve"> </w:t>
      </w:r>
      <w:hyperlink r:id="rId9" w:history="1">
        <w:r w:rsidR="005B1FB8" w:rsidRPr="00094F37">
          <w:rPr>
            <w:rStyle w:val="Hyperlink"/>
            <w:rFonts w:ascii="Georgia" w:eastAsia="Georgia" w:hAnsi="Georgia" w:cs="Georgia"/>
            <w:spacing w:val="-1"/>
            <w:position w:val="-1"/>
            <w:sz w:val="23"/>
            <w:szCs w:val="23"/>
            <w:u w:color="0000FF"/>
          </w:rPr>
          <w:t>secretary</w:t>
        </w:r>
        <w:r w:rsidR="005B1FB8" w:rsidRPr="00094F37">
          <w:rPr>
            <w:rStyle w:val="Hyperlink"/>
            <w:rFonts w:ascii="Georgia" w:eastAsia="Georgia" w:hAnsi="Georgia" w:cs="Georgia"/>
            <w:position w:val="-1"/>
            <w:sz w:val="23"/>
            <w:szCs w:val="23"/>
            <w:u w:color="0000FF"/>
          </w:rPr>
          <w:t>@</w:t>
        </w:r>
        <w:r w:rsidR="005B1FB8" w:rsidRPr="00094F37">
          <w:rPr>
            <w:rStyle w:val="Hyperlink"/>
            <w:rFonts w:ascii="Georgia" w:eastAsia="Georgia" w:hAnsi="Georgia" w:cs="Georgia"/>
            <w:spacing w:val="-1"/>
            <w:position w:val="-1"/>
            <w:sz w:val="23"/>
            <w:szCs w:val="23"/>
            <w:u w:color="0000FF"/>
          </w:rPr>
          <w:t>s</w:t>
        </w:r>
        <w:r w:rsidR="005B1FB8" w:rsidRPr="00094F37">
          <w:rPr>
            <w:rStyle w:val="Hyperlink"/>
            <w:rFonts w:ascii="Georgia" w:eastAsia="Georgia" w:hAnsi="Georgia" w:cs="Georgia"/>
            <w:spacing w:val="1"/>
            <w:position w:val="-1"/>
            <w:sz w:val="23"/>
            <w:szCs w:val="23"/>
            <w:u w:color="0000FF"/>
          </w:rPr>
          <w:t>c</w:t>
        </w:r>
        <w:r w:rsidR="005B1FB8" w:rsidRPr="00094F37">
          <w:rPr>
            <w:rStyle w:val="Hyperlink"/>
            <w:rFonts w:ascii="Georgia" w:eastAsia="Georgia" w:hAnsi="Georgia" w:cs="Georgia"/>
            <w:position w:val="-1"/>
            <w:sz w:val="23"/>
            <w:szCs w:val="23"/>
            <w:u w:color="0000FF"/>
          </w:rPr>
          <w:t>u</w:t>
        </w:r>
        <w:r w:rsidR="005B1FB8" w:rsidRPr="00094F37">
          <w:rPr>
            <w:rStyle w:val="Hyperlink"/>
            <w:rFonts w:ascii="Georgia" w:eastAsia="Georgia" w:hAnsi="Georgia" w:cs="Georgia"/>
            <w:spacing w:val="-1"/>
            <w:position w:val="-1"/>
            <w:sz w:val="23"/>
            <w:szCs w:val="23"/>
            <w:u w:color="0000FF"/>
          </w:rPr>
          <w:t>rr</w:t>
        </w:r>
        <w:r w:rsidR="005B1FB8" w:rsidRPr="00094F37">
          <w:rPr>
            <w:rStyle w:val="Hyperlink"/>
            <w:rFonts w:ascii="Georgia" w:eastAsia="Georgia" w:hAnsi="Georgia" w:cs="Georgia"/>
            <w:position w:val="-1"/>
            <w:sz w:val="23"/>
            <w:szCs w:val="23"/>
            <w:u w:color="0000FF"/>
          </w:rPr>
          <w:t>y</w:t>
        </w:r>
        <w:r w:rsidR="005B1FB8" w:rsidRPr="00094F37">
          <w:rPr>
            <w:rStyle w:val="Hyperlink"/>
            <w:rFonts w:ascii="Georgia" w:eastAsia="Georgia" w:hAnsi="Georgia" w:cs="Georgia"/>
            <w:spacing w:val="-1"/>
            <w:position w:val="-1"/>
            <w:sz w:val="23"/>
            <w:szCs w:val="23"/>
            <w:u w:color="0000FF"/>
          </w:rPr>
          <w:t>dr</w:t>
        </w:r>
        <w:r w:rsidR="005B1FB8" w:rsidRPr="00094F37">
          <w:rPr>
            <w:rStyle w:val="Hyperlink"/>
            <w:rFonts w:ascii="Georgia" w:eastAsia="Georgia" w:hAnsi="Georgia" w:cs="Georgia"/>
            <w:position w:val="-1"/>
            <w:sz w:val="23"/>
            <w:szCs w:val="23"/>
            <w:u w:color="0000FF"/>
          </w:rPr>
          <w:t>ive</w:t>
        </w:r>
        <w:r w:rsidR="005B1FB8" w:rsidRPr="00094F37">
          <w:rPr>
            <w:rStyle w:val="Hyperlink"/>
            <w:rFonts w:ascii="Georgia" w:eastAsia="Georgia" w:hAnsi="Georgia" w:cs="Georgia"/>
            <w:spacing w:val="-1"/>
            <w:position w:val="-1"/>
            <w:sz w:val="23"/>
            <w:szCs w:val="23"/>
            <w:u w:color="0000FF"/>
          </w:rPr>
          <w:t>rs</w:t>
        </w:r>
        <w:r w:rsidR="005B1FB8" w:rsidRPr="00094F37">
          <w:rPr>
            <w:rStyle w:val="Hyperlink"/>
            <w:rFonts w:ascii="Georgia" w:eastAsia="Georgia" w:hAnsi="Georgia" w:cs="Georgia"/>
            <w:position w:val="-1"/>
            <w:sz w:val="23"/>
            <w:szCs w:val="23"/>
            <w:u w:color="0000FF"/>
          </w:rPr>
          <w:t>.</w:t>
        </w:r>
        <w:r w:rsidR="005B1FB8" w:rsidRPr="00094F37">
          <w:rPr>
            <w:rStyle w:val="Hyperlink"/>
            <w:rFonts w:ascii="Georgia" w:eastAsia="Georgia" w:hAnsi="Georgia" w:cs="Georgia"/>
            <w:spacing w:val="1"/>
            <w:position w:val="-1"/>
            <w:sz w:val="23"/>
            <w:szCs w:val="23"/>
            <w:u w:color="0000FF"/>
          </w:rPr>
          <w:t>c</w:t>
        </w:r>
        <w:r w:rsidR="005B1FB8" w:rsidRPr="00094F37">
          <w:rPr>
            <w:rStyle w:val="Hyperlink"/>
            <w:rFonts w:ascii="Georgia" w:eastAsia="Georgia" w:hAnsi="Georgia" w:cs="Georgia"/>
            <w:position w:val="-1"/>
            <w:sz w:val="23"/>
            <w:szCs w:val="23"/>
            <w:u w:color="0000FF"/>
          </w:rPr>
          <w:t>o</w:t>
        </w:r>
        <w:r w:rsidR="005B1FB8" w:rsidRPr="00094F37">
          <w:rPr>
            <w:rStyle w:val="Hyperlink"/>
            <w:rFonts w:ascii="Georgia" w:eastAsia="Georgia" w:hAnsi="Georgia" w:cs="Georgia"/>
            <w:spacing w:val="1"/>
            <w:position w:val="-1"/>
            <w:sz w:val="23"/>
            <w:szCs w:val="23"/>
            <w:u w:color="0000FF"/>
          </w:rPr>
          <w:t>.</w:t>
        </w:r>
        <w:r w:rsidR="005B1FB8" w:rsidRPr="00094F37">
          <w:rPr>
            <w:rStyle w:val="Hyperlink"/>
            <w:rFonts w:ascii="Georgia" w:eastAsia="Georgia" w:hAnsi="Georgia" w:cs="Georgia"/>
            <w:position w:val="-1"/>
            <w:sz w:val="23"/>
            <w:szCs w:val="23"/>
            <w:u w:color="0000FF"/>
          </w:rPr>
          <w:t>u</w:t>
        </w:r>
      </w:hyperlink>
      <w:r w:rsidR="005B1FB8" w:rsidRPr="00094F37">
        <w:rPr>
          <w:rFonts w:ascii="Georgia" w:eastAsia="Georgia" w:hAnsi="Georgia" w:cs="Georgia"/>
          <w:color w:val="0000FF"/>
          <w:spacing w:val="-1"/>
          <w:position w:val="-1"/>
          <w:sz w:val="23"/>
          <w:szCs w:val="23"/>
          <w:u w:val="single" w:color="0000FF"/>
        </w:rPr>
        <w:t>k</w:t>
      </w:r>
    </w:p>
    <w:p w14:paraId="4F2E78A5" w14:textId="77777777" w:rsidR="00D469AB" w:rsidRPr="00094F37" w:rsidRDefault="00D469AB">
      <w:pPr>
        <w:spacing w:line="200" w:lineRule="exact"/>
      </w:pPr>
    </w:p>
    <w:p w14:paraId="44D72B1B" w14:textId="77777777" w:rsidR="00D469AB" w:rsidRPr="00094F37" w:rsidRDefault="00D469AB">
      <w:pPr>
        <w:spacing w:line="200" w:lineRule="exact"/>
      </w:pPr>
    </w:p>
    <w:p w14:paraId="0D9D8A7F" w14:textId="77777777" w:rsidR="00D469AB" w:rsidRPr="00094F37" w:rsidRDefault="00D469AB">
      <w:pPr>
        <w:spacing w:line="200" w:lineRule="exact"/>
      </w:pPr>
    </w:p>
    <w:p w14:paraId="6FD6DBE3" w14:textId="77777777" w:rsidR="00D469AB" w:rsidRPr="00094F37" w:rsidRDefault="00D469AB">
      <w:pPr>
        <w:spacing w:line="200" w:lineRule="exact"/>
      </w:pPr>
    </w:p>
    <w:p w14:paraId="20BE84AF" w14:textId="77777777" w:rsidR="00D469AB" w:rsidRPr="00094F37" w:rsidRDefault="00D469AB">
      <w:pPr>
        <w:spacing w:line="200" w:lineRule="exact"/>
      </w:pPr>
    </w:p>
    <w:p w14:paraId="47F4F2BC" w14:textId="77777777" w:rsidR="00D469AB" w:rsidRPr="00094F37" w:rsidRDefault="00D469AB">
      <w:pPr>
        <w:spacing w:before="8" w:line="280" w:lineRule="exact"/>
        <w:rPr>
          <w:sz w:val="28"/>
          <w:szCs w:val="28"/>
        </w:rPr>
      </w:pPr>
    </w:p>
    <w:p w14:paraId="1B10E2E0" w14:textId="77777777" w:rsidR="00C85C11" w:rsidRPr="00094F37" w:rsidRDefault="00231ACC" w:rsidP="00C85C11">
      <w:pPr>
        <w:widowControl w:val="0"/>
        <w:jc w:val="center"/>
        <w:rPr>
          <w:rFonts w:ascii="Book Antiqua" w:hAnsi="Book Antiqua"/>
        </w:rPr>
      </w:pPr>
      <w:r w:rsidRPr="00094F37">
        <w:rPr>
          <w:rFonts w:ascii="Arial" w:eastAsia="Arial" w:hAnsi="Arial" w:cs="Arial"/>
          <w:sz w:val="18"/>
          <w:szCs w:val="18"/>
        </w:rPr>
        <w:t>Re</w:t>
      </w:r>
      <w:r w:rsidRPr="00094F37">
        <w:rPr>
          <w:rFonts w:ascii="Arial" w:eastAsia="Arial" w:hAnsi="Arial" w:cs="Arial"/>
          <w:spacing w:val="1"/>
          <w:sz w:val="18"/>
          <w:szCs w:val="18"/>
        </w:rPr>
        <w:t>gis</w:t>
      </w:r>
      <w:r w:rsidRPr="00094F37">
        <w:rPr>
          <w:rFonts w:ascii="Arial" w:eastAsia="Arial" w:hAnsi="Arial" w:cs="Arial"/>
          <w:spacing w:val="-2"/>
          <w:sz w:val="18"/>
          <w:szCs w:val="18"/>
        </w:rPr>
        <w:t>t</w:t>
      </w:r>
      <w:r w:rsidRPr="00094F37">
        <w:rPr>
          <w:rFonts w:ascii="Arial" w:eastAsia="Arial" w:hAnsi="Arial" w:cs="Arial"/>
          <w:spacing w:val="1"/>
          <w:sz w:val="18"/>
          <w:szCs w:val="18"/>
        </w:rPr>
        <w:t>e</w:t>
      </w:r>
      <w:r w:rsidRPr="00094F37">
        <w:rPr>
          <w:rFonts w:ascii="Arial" w:eastAsia="Arial" w:hAnsi="Arial" w:cs="Arial"/>
          <w:sz w:val="18"/>
          <w:szCs w:val="18"/>
        </w:rPr>
        <w:t>r</w:t>
      </w:r>
      <w:r w:rsidRPr="00094F37">
        <w:rPr>
          <w:rFonts w:ascii="Arial" w:eastAsia="Arial" w:hAnsi="Arial" w:cs="Arial"/>
          <w:spacing w:val="1"/>
          <w:sz w:val="18"/>
          <w:szCs w:val="18"/>
        </w:rPr>
        <w:t>e</w:t>
      </w:r>
      <w:r w:rsidRPr="00094F37">
        <w:rPr>
          <w:rFonts w:ascii="Arial" w:eastAsia="Arial" w:hAnsi="Arial" w:cs="Arial"/>
          <w:sz w:val="18"/>
          <w:szCs w:val="18"/>
        </w:rPr>
        <w:t>d</w:t>
      </w:r>
      <w:r w:rsidRPr="00094F37">
        <w:rPr>
          <w:rFonts w:ascii="Arial" w:eastAsia="Arial" w:hAnsi="Arial" w:cs="Arial"/>
          <w:spacing w:val="1"/>
          <w:sz w:val="18"/>
          <w:szCs w:val="18"/>
        </w:rPr>
        <w:t xml:space="preserve"> </w:t>
      </w:r>
      <w:r w:rsidRPr="00094F37">
        <w:rPr>
          <w:rFonts w:ascii="Arial" w:eastAsia="Arial" w:hAnsi="Arial" w:cs="Arial"/>
          <w:sz w:val="18"/>
          <w:szCs w:val="18"/>
        </w:rPr>
        <w:t>O</w:t>
      </w:r>
      <w:r w:rsidRPr="00094F37">
        <w:rPr>
          <w:rFonts w:ascii="Arial" w:eastAsia="Arial" w:hAnsi="Arial" w:cs="Arial"/>
          <w:spacing w:val="1"/>
          <w:sz w:val="18"/>
          <w:szCs w:val="18"/>
        </w:rPr>
        <w:t>f</w:t>
      </w:r>
      <w:r w:rsidRPr="00094F37">
        <w:rPr>
          <w:rFonts w:ascii="Arial" w:eastAsia="Arial" w:hAnsi="Arial" w:cs="Arial"/>
          <w:spacing w:val="-2"/>
          <w:sz w:val="18"/>
          <w:szCs w:val="18"/>
        </w:rPr>
        <w:t>f</w:t>
      </w:r>
      <w:r w:rsidRPr="00094F37">
        <w:rPr>
          <w:rFonts w:ascii="Arial" w:eastAsia="Arial" w:hAnsi="Arial" w:cs="Arial"/>
          <w:spacing w:val="1"/>
          <w:sz w:val="18"/>
          <w:szCs w:val="18"/>
        </w:rPr>
        <w:t>i</w:t>
      </w:r>
      <w:r w:rsidRPr="00094F37">
        <w:rPr>
          <w:rFonts w:ascii="Arial" w:eastAsia="Arial" w:hAnsi="Arial" w:cs="Arial"/>
          <w:spacing w:val="-1"/>
          <w:sz w:val="18"/>
          <w:szCs w:val="18"/>
        </w:rPr>
        <w:t>c</w:t>
      </w:r>
      <w:r w:rsidRPr="00094F37">
        <w:rPr>
          <w:rFonts w:ascii="Arial" w:eastAsia="Arial" w:hAnsi="Arial" w:cs="Arial"/>
          <w:spacing w:val="1"/>
          <w:sz w:val="18"/>
          <w:szCs w:val="18"/>
        </w:rPr>
        <w:t>e</w:t>
      </w:r>
      <w:r w:rsidRPr="00094F37">
        <w:rPr>
          <w:rFonts w:ascii="Arial" w:eastAsia="Arial" w:hAnsi="Arial" w:cs="Arial"/>
          <w:sz w:val="18"/>
          <w:szCs w:val="18"/>
        </w:rPr>
        <w:t>:</w:t>
      </w:r>
      <w:r w:rsidRPr="00094F37">
        <w:rPr>
          <w:rFonts w:ascii="Arial" w:eastAsia="Arial" w:hAnsi="Arial" w:cs="Arial"/>
          <w:spacing w:val="2"/>
          <w:sz w:val="18"/>
          <w:szCs w:val="18"/>
        </w:rPr>
        <w:t xml:space="preserve"> </w:t>
      </w:r>
      <w:r w:rsidRPr="00094F37">
        <w:rPr>
          <w:rFonts w:ascii="Arial" w:eastAsia="Arial" w:hAnsi="Arial" w:cs="Arial"/>
          <w:sz w:val="18"/>
          <w:szCs w:val="18"/>
        </w:rPr>
        <w:t>S</w:t>
      </w:r>
      <w:r w:rsidRPr="00094F37">
        <w:rPr>
          <w:rFonts w:ascii="Arial" w:eastAsia="Arial" w:hAnsi="Arial" w:cs="Arial"/>
          <w:spacing w:val="-1"/>
          <w:sz w:val="18"/>
          <w:szCs w:val="18"/>
        </w:rPr>
        <w:t>c</w:t>
      </w:r>
      <w:r w:rsidRPr="00094F37">
        <w:rPr>
          <w:rFonts w:ascii="Arial" w:eastAsia="Arial" w:hAnsi="Arial" w:cs="Arial"/>
          <w:spacing w:val="1"/>
          <w:sz w:val="18"/>
          <w:szCs w:val="18"/>
        </w:rPr>
        <w:t>u</w:t>
      </w:r>
      <w:r w:rsidRPr="00094F37">
        <w:rPr>
          <w:rFonts w:ascii="Arial" w:eastAsia="Arial" w:hAnsi="Arial" w:cs="Arial"/>
          <w:sz w:val="18"/>
          <w:szCs w:val="18"/>
        </w:rPr>
        <w:t>rry</w:t>
      </w:r>
      <w:r w:rsidRPr="00094F37">
        <w:rPr>
          <w:rFonts w:ascii="Arial" w:eastAsia="Arial" w:hAnsi="Arial" w:cs="Arial"/>
          <w:spacing w:val="-1"/>
          <w:sz w:val="18"/>
          <w:szCs w:val="18"/>
        </w:rPr>
        <w:t xml:space="preserve"> </w:t>
      </w:r>
      <w:r w:rsidRPr="00094F37">
        <w:rPr>
          <w:rFonts w:ascii="Arial" w:eastAsia="Arial" w:hAnsi="Arial" w:cs="Arial"/>
          <w:sz w:val="18"/>
          <w:szCs w:val="18"/>
        </w:rPr>
        <w:t>Dr</w:t>
      </w:r>
      <w:r w:rsidRPr="00094F37">
        <w:rPr>
          <w:rFonts w:ascii="Arial" w:eastAsia="Arial" w:hAnsi="Arial" w:cs="Arial"/>
          <w:spacing w:val="1"/>
          <w:sz w:val="18"/>
          <w:szCs w:val="18"/>
        </w:rPr>
        <w:t>i</w:t>
      </w:r>
      <w:r w:rsidRPr="00094F37">
        <w:rPr>
          <w:rFonts w:ascii="Arial" w:eastAsia="Arial" w:hAnsi="Arial" w:cs="Arial"/>
          <w:spacing w:val="-1"/>
          <w:sz w:val="18"/>
          <w:szCs w:val="18"/>
        </w:rPr>
        <w:t>v</w:t>
      </w:r>
      <w:r w:rsidRPr="00094F37">
        <w:rPr>
          <w:rFonts w:ascii="Arial" w:eastAsia="Arial" w:hAnsi="Arial" w:cs="Arial"/>
          <w:spacing w:val="1"/>
          <w:sz w:val="18"/>
          <w:szCs w:val="18"/>
        </w:rPr>
        <w:t>in</w:t>
      </w:r>
      <w:r w:rsidRPr="00094F37">
        <w:rPr>
          <w:rFonts w:ascii="Arial" w:eastAsia="Arial" w:hAnsi="Arial" w:cs="Arial"/>
          <w:sz w:val="18"/>
          <w:szCs w:val="18"/>
        </w:rPr>
        <w:t>g</w:t>
      </w:r>
      <w:r w:rsidRPr="00094F37">
        <w:rPr>
          <w:rFonts w:ascii="Arial" w:eastAsia="Arial" w:hAnsi="Arial" w:cs="Arial"/>
          <w:spacing w:val="1"/>
          <w:sz w:val="18"/>
          <w:szCs w:val="18"/>
        </w:rPr>
        <w:t xml:space="preserve"> </w:t>
      </w:r>
      <w:r w:rsidRPr="00094F37">
        <w:rPr>
          <w:rFonts w:ascii="Arial" w:eastAsia="Arial" w:hAnsi="Arial" w:cs="Arial"/>
          <w:sz w:val="18"/>
          <w:szCs w:val="18"/>
        </w:rPr>
        <w:t>A</w:t>
      </w:r>
      <w:r w:rsidRPr="00094F37">
        <w:rPr>
          <w:rFonts w:ascii="Arial" w:eastAsia="Arial" w:hAnsi="Arial" w:cs="Arial"/>
          <w:spacing w:val="-1"/>
          <w:sz w:val="18"/>
          <w:szCs w:val="18"/>
        </w:rPr>
        <w:t>s</w:t>
      </w:r>
      <w:r w:rsidRPr="00094F37">
        <w:rPr>
          <w:rFonts w:ascii="Arial" w:eastAsia="Arial" w:hAnsi="Arial" w:cs="Arial"/>
          <w:spacing w:val="1"/>
          <w:sz w:val="18"/>
          <w:szCs w:val="18"/>
        </w:rPr>
        <w:t>so</w:t>
      </w:r>
      <w:r w:rsidRPr="00094F37">
        <w:rPr>
          <w:rFonts w:ascii="Arial" w:eastAsia="Arial" w:hAnsi="Arial" w:cs="Arial"/>
          <w:spacing w:val="-1"/>
          <w:sz w:val="18"/>
          <w:szCs w:val="18"/>
        </w:rPr>
        <w:t>c</w:t>
      </w:r>
      <w:r w:rsidRPr="00094F37">
        <w:rPr>
          <w:rFonts w:ascii="Arial" w:eastAsia="Arial" w:hAnsi="Arial" w:cs="Arial"/>
          <w:spacing w:val="1"/>
          <w:sz w:val="18"/>
          <w:szCs w:val="18"/>
        </w:rPr>
        <w:t>ia</w:t>
      </w:r>
      <w:r w:rsidRPr="00094F37">
        <w:rPr>
          <w:rFonts w:ascii="Arial" w:eastAsia="Arial" w:hAnsi="Arial" w:cs="Arial"/>
          <w:spacing w:val="-2"/>
          <w:sz w:val="18"/>
          <w:szCs w:val="18"/>
        </w:rPr>
        <w:t>t</w:t>
      </w:r>
      <w:r w:rsidRPr="00094F37">
        <w:rPr>
          <w:rFonts w:ascii="Arial" w:eastAsia="Arial" w:hAnsi="Arial" w:cs="Arial"/>
          <w:spacing w:val="1"/>
          <w:sz w:val="18"/>
          <w:szCs w:val="18"/>
        </w:rPr>
        <w:t>ion</w:t>
      </w:r>
      <w:r w:rsidR="0013730A" w:rsidRPr="00094F37">
        <w:rPr>
          <w:rFonts w:ascii="Arial" w:eastAsia="Arial" w:hAnsi="Arial" w:cs="Arial"/>
          <w:sz w:val="18"/>
          <w:szCs w:val="18"/>
        </w:rPr>
        <w:t xml:space="preserve">; </w:t>
      </w:r>
      <w:r w:rsidR="009049B7" w:rsidRPr="00094F37">
        <w:rPr>
          <w:rFonts w:ascii="Arial" w:eastAsia="Arial" w:hAnsi="Arial" w:cs="Arial"/>
          <w:spacing w:val="-1"/>
          <w:sz w:val="18"/>
          <w:szCs w:val="18"/>
        </w:rPr>
        <w:t>6</w:t>
      </w:r>
      <w:r w:rsidR="00547759" w:rsidRPr="00094F37">
        <w:rPr>
          <w:rFonts w:ascii="Arial" w:eastAsia="Arial" w:hAnsi="Arial" w:cs="Arial"/>
          <w:spacing w:val="-1"/>
          <w:sz w:val="18"/>
          <w:szCs w:val="18"/>
        </w:rPr>
        <w:t xml:space="preserve">7 </w:t>
      </w:r>
      <w:proofErr w:type="spellStart"/>
      <w:r w:rsidR="00547759" w:rsidRPr="00094F37">
        <w:rPr>
          <w:rFonts w:ascii="Arial" w:eastAsia="Arial" w:hAnsi="Arial" w:cs="Arial"/>
          <w:spacing w:val="-1"/>
          <w:sz w:val="18"/>
          <w:szCs w:val="18"/>
        </w:rPr>
        <w:t>Admers</w:t>
      </w:r>
      <w:proofErr w:type="spellEnd"/>
      <w:r w:rsidR="00547759" w:rsidRPr="00094F37">
        <w:rPr>
          <w:rFonts w:ascii="Arial" w:eastAsia="Arial" w:hAnsi="Arial" w:cs="Arial"/>
          <w:spacing w:val="-1"/>
          <w:sz w:val="18"/>
          <w:szCs w:val="18"/>
        </w:rPr>
        <w:t xml:space="preserve"> Crescent, Liphook, Hampshire, GU30 7HP</w:t>
      </w:r>
      <w:r w:rsidR="00C85C11" w:rsidRPr="00094F37">
        <w:rPr>
          <w:rFonts w:ascii="Arial" w:eastAsia="Arial" w:hAnsi="Arial" w:cs="Arial"/>
          <w:spacing w:val="-1"/>
          <w:sz w:val="18"/>
          <w:szCs w:val="18"/>
        </w:rPr>
        <w:t>.</w:t>
      </w:r>
      <w:r w:rsidR="00C85C11" w:rsidRPr="00094F37">
        <w:rPr>
          <w:rFonts w:ascii="Book Antiqua" w:hAnsi="Book Antiqua"/>
          <w:sz w:val="14"/>
          <w:szCs w:val="14"/>
        </w:rPr>
        <w:t xml:space="preserve"> </w:t>
      </w:r>
    </w:p>
    <w:p w14:paraId="71DC7746" w14:textId="77777777" w:rsidR="00D469AB" w:rsidRPr="00094F37" w:rsidRDefault="00D469AB">
      <w:pPr>
        <w:spacing w:before="37"/>
        <w:ind w:left="469"/>
        <w:rPr>
          <w:rFonts w:ascii="Arial" w:eastAsia="Arial" w:hAnsi="Arial" w:cs="Arial"/>
          <w:sz w:val="18"/>
          <w:szCs w:val="18"/>
        </w:rPr>
        <w:sectPr w:rsidR="00D469AB" w:rsidRPr="00094F37" w:rsidSect="00CD700C">
          <w:footerReference w:type="default" r:id="rId10"/>
          <w:pgSz w:w="11920" w:h="16860"/>
          <w:pgMar w:top="1580" w:right="1288" w:bottom="280" w:left="1540" w:header="720" w:footer="720" w:gutter="0"/>
          <w:cols w:space="720"/>
        </w:sectPr>
      </w:pPr>
    </w:p>
    <w:p w14:paraId="31D8B8B5" w14:textId="4D011567" w:rsidR="00D469AB" w:rsidRPr="00094F37" w:rsidRDefault="00231ACC">
      <w:pPr>
        <w:spacing w:before="73"/>
        <w:ind w:left="1855" w:right="1575"/>
        <w:jc w:val="center"/>
        <w:rPr>
          <w:rFonts w:ascii="Arial" w:eastAsia="Arial" w:hAnsi="Arial" w:cs="Arial"/>
          <w:sz w:val="28"/>
          <w:szCs w:val="28"/>
        </w:rPr>
      </w:pPr>
      <w:r w:rsidRPr="00094F37">
        <w:rPr>
          <w:rFonts w:ascii="Arial" w:eastAsia="Arial" w:hAnsi="Arial" w:cs="Arial"/>
          <w:spacing w:val="-1"/>
          <w:sz w:val="28"/>
          <w:szCs w:val="28"/>
        </w:rPr>
        <w:lastRenderedPageBreak/>
        <w:t>T</w:t>
      </w:r>
      <w:r w:rsidRPr="00094F37">
        <w:rPr>
          <w:rFonts w:ascii="Arial" w:eastAsia="Arial" w:hAnsi="Arial" w:cs="Arial"/>
          <w:sz w:val="28"/>
          <w:szCs w:val="28"/>
        </w:rPr>
        <w:t>he</w:t>
      </w:r>
      <w:r w:rsidRPr="00094F37">
        <w:rPr>
          <w:rFonts w:ascii="Arial" w:eastAsia="Arial" w:hAnsi="Arial" w:cs="Arial"/>
          <w:spacing w:val="1"/>
          <w:sz w:val="28"/>
          <w:szCs w:val="28"/>
        </w:rPr>
        <w:t xml:space="preserve"> </w:t>
      </w:r>
      <w:r w:rsidRPr="00094F37">
        <w:rPr>
          <w:rFonts w:ascii="Arial" w:eastAsia="Arial" w:hAnsi="Arial" w:cs="Arial"/>
          <w:sz w:val="28"/>
          <w:szCs w:val="28"/>
        </w:rPr>
        <w:t>S</w:t>
      </w:r>
      <w:r w:rsidRPr="00094F37">
        <w:rPr>
          <w:rFonts w:ascii="Arial" w:eastAsia="Arial" w:hAnsi="Arial" w:cs="Arial"/>
          <w:spacing w:val="1"/>
          <w:sz w:val="28"/>
          <w:szCs w:val="28"/>
        </w:rPr>
        <w:t>c</w:t>
      </w:r>
      <w:r w:rsidRPr="00094F37">
        <w:rPr>
          <w:rFonts w:ascii="Arial" w:eastAsia="Arial" w:hAnsi="Arial" w:cs="Arial"/>
          <w:spacing w:val="-3"/>
          <w:sz w:val="28"/>
          <w:szCs w:val="28"/>
        </w:rPr>
        <w:t>u</w:t>
      </w:r>
      <w:r w:rsidRPr="00094F37">
        <w:rPr>
          <w:rFonts w:ascii="Arial" w:eastAsia="Arial" w:hAnsi="Arial" w:cs="Arial"/>
          <w:sz w:val="28"/>
          <w:szCs w:val="28"/>
        </w:rPr>
        <w:t>rry</w:t>
      </w:r>
      <w:r w:rsidRPr="00094F37">
        <w:rPr>
          <w:rFonts w:ascii="Arial" w:eastAsia="Arial" w:hAnsi="Arial" w:cs="Arial"/>
          <w:spacing w:val="-2"/>
          <w:sz w:val="28"/>
          <w:szCs w:val="28"/>
        </w:rPr>
        <w:t xml:space="preserve"> </w:t>
      </w:r>
      <w:r w:rsidRPr="00094F37">
        <w:rPr>
          <w:rFonts w:ascii="Arial" w:eastAsia="Arial" w:hAnsi="Arial" w:cs="Arial"/>
          <w:spacing w:val="-1"/>
          <w:sz w:val="28"/>
          <w:szCs w:val="28"/>
        </w:rPr>
        <w:t>D</w:t>
      </w:r>
      <w:r w:rsidRPr="00094F37">
        <w:rPr>
          <w:rFonts w:ascii="Arial" w:eastAsia="Arial" w:hAnsi="Arial" w:cs="Arial"/>
          <w:sz w:val="28"/>
          <w:szCs w:val="28"/>
        </w:rPr>
        <w:t>ri</w:t>
      </w:r>
      <w:r w:rsidRPr="00094F37">
        <w:rPr>
          <w:rFonts w:ascii="Arial" w:eastAsia="Arial" w:hAnsi="Arial" w:cs="Arial"/>
          <w:spacing w:val="-2"/>
          <w:sz w:val="28"/>
          <w:szCs w:val="28"/>
        </w:rPr>
        <w:t>v</w:t>
      </w:r>
      <w:r w:rsidRPr="00094F37">
        <w:rPr>
          <w:rFonts w:ascii="Arial" w:eastAsia="Arial" w:hAnsi="Arial" w:cs="Arial"/>
          <w:sz w:val="28"/>
          <w:szCs w:val="28"/>
        </w:rPr>
        <w:t>ing</w:t>
      </w:r>
      <w:r w:rsidRPr="00094F37">
        <w:rPr>
          <w:rFonts w:ascii="Arial" w:eastAsia="Arial" w:hAnsi="Arial" w:cs="Arial"/>
          <w:spacing w:val="1"/>
          <w:sz w:val="28"/>
          <w:szCs w:val="28"/>
        </w:rPr>
        <w:t xml:space="preserve"> </w:t>
      </w:r>
      <w:r w:rsidRPr="00094F37">
        <w:rPr>
          <w:rFonts w:ascii="Arial" w:eastAsia="Arial" w:hAnsi="Arial" w:cs="Arial"/>
          <w:sz w:val="28"/>
          <w:szCs w:val="28"/>
        </w:rPr>
        <w:t>A</w:t>
      </w:r>
      <w:r w:rsidRPr="00094F37">
        <w:rPr>
          <w:rFonts w:ascii="Arial" w:eastAsia="Arial" w:hAnsi="Arial" w:cs="Arial"/>
          <w:spacing w:val="-1"/>
          <w:sz w:val="28"/>
          <w:szCs w:val="28"/>
        </w:rPr>
        <w:t>s</w:t>
      </w:r>
      <w:r w:rsidRPr="00094F37">
        <w:rPr>
          <w:rFonts w:ascii="Arial" w:eastAsia="Arial" w:hAnsi="Arial" w:cs="Arial"/>
          <w:spacing w:val="1"/>
          <w:sz w:val="28"/>
          <w:szCs w:val="28"/>
        </w:rPr>
        <w:t>s</w:t>
      </w:r>
      <w:r w:rsidRPr="00094F37">
        <w:rPr>
          <w:rFonts w:ascii="Arial" w:eastAsia="Arial" w:hAnsi="Arial" w:cs="Arial"/>
          <w:sz w:val="28"/>
          <w:szCs w:val="28"/>
        </w:rPr>
        <w:t>o</w:t>
      </w:r>
      <w:r w:rsidRPr="00094F37">
        <w:rPr>
          <w:rFonts w:ascii="Arial" w:eastAsia="Arial" w:hAnsi="Arial" w:cs="Arial"/>
          <w:spacing w:val="1"/>
          <w:sz w:val="28"/>
          <w:szCs w:val="28"/>
        </w:rPr>
        <w:t>c</w:t>
      </w:r>
      <w:r w:rsidRPr="00094F37">
        <w:rPr>
          <w:rFonts w:ascii="Arial" w:eastAsia="Arial" w:hAnsi="Arial" w:cs="Arial"/>
          <w:sz w:val="28"/>
          <w:szCs w:val="28"/>
        </w:rPr>
        <w:t>i</w:t>
      </w:r>
      <w:r w:rsidRPr="00094F37">
        <w:rPr>
          <w:rFonts w:ascii="Arial" w:eastAsia="Arial" w:hAnsi="Arial" w:cs="Arial"/>
          <w:spacing w:val="-3"/>
          <w:sz w:val="28"/>
          <w:szCs w:val="28"/>
        </w:rPr>
        <w:t>a</w:t>
      </w:r>
      <w:r w:rsidRPr="00094F37">
        <w:rPr>
          <w:rFonts w:ascii="Arial" w:eastAsia="Arial" w:hAnsi="Arial" w:cs="Arial"/>
          <w:spacing w:val="1"/>
          <w:sz w:val="28"/>
          <w:szCs w:val="28"/>
        </w:rPr>
        <w:t>t</w:t>
      </w:r>
      <w:r w:rsidRPr="00094F37">
        <w:rPr>
          <w:rFonts w:ascii="Arial" w:eastAsia="Arial" w:hAnsi="Arial" w:cs="Arial"/>
          <w:sz w:val="28"/>
          <w:szCs w:val="28"/>
        </w:rPr>
        <w:t>ion</w:t>
      </w:r>
      <w:r w:rsidRPr="00094F37">
        <w:rPr>
          <w:rFonts w:ascii="Arial" w:eastAsia="Arial" w:hAnsi="Arial" w:cs="Arial"/>
          <w:spacing w:val="1"/>
          <w:sz w:val="28"/>
          <w:szCs w:val="28"/>
        </w:rPr>
        <w:t xml:space="preserve"> </w:t>
      </w:r>
      <w:r w:rsidRPr="00094F37">
        <w:rPr>
          <w:rFonts w:ascii="Arial" w:eastAsia="Arial" w:hAnsi="Arial" w:cs="Arial"/>
          <w:sz w:val="28"/>
          <w:szCs w:val="28"/>
        </w:rPr>
        <w:t xml:space="preserve">- </w:t>
      </w:r>
      <w:r w:rsidRPr="00094F37">
        <w:rPr>
          <w:rFonts w:ascii="Arial" w:eastAsia="Arial" w:hAnsi="Arial" w:cs="Arial"/>
          <w:spacing w:val="-1"/>
          <w:sz w:val="28"/>
          <w:szCs w:val="28"/>
        </w:rPr>
        <w:t>R</w:t>
      </w:r>
      <w:r w:rsidRPr="00094F37">
        <w:rPr>
          <w:rFonts w:ascii="Arial" w:eastAsia="Arial" w:hAnsi="Arial" w:cs="Arial"/>
          <w:sz w:val="28"/>
          <w:szCs w:val="28"/>
        </w:rPr>
        <w:t>ule</w:t>
      </w:r>
      <w:r w:rsidRPr="00094F37">
        <w:rPr>
          <w:rFonts w:ascii="Arial" w:eastAsia="Arial" w:hAnsi="Arial" w:cs="Arial"/>
          <w:spacing w:val="-1"/>
          <w:sz w:val="28"/>
          <w:szCs w:val="28"/>
        </w:rPr>
        <w:t xml:space="preserve"> </w:t>
      </w:r>
      <w:r w:rsidR="00B57BAB" w:rsidRPr="00094F37">
        <w:rPr>
          <w:rFonts w:ascii="Arial" w:eastAsia="Arial" w:hAnsi="Arial" w:cs="Arial"/>
          <w:sz w:val="28"/>
          <w:szCs w:val="28"/>
        </w:rPr>
        <w:t>Book 20</w:t>
      </w:r>
      <w:r w:rsidR="005336F4" w:rsidRPr="00094F37">
        <w:rPr>
          <w:rFonts w:ascii="Arial" w:eastAsia="Arial" w:hAnsi="Arial" w:cs="Arial"/>
          <w:sz w:val="28"/>
          <w:szCs w:val="28"/>
        </w:rPr>
        <w:t>2</w:t>
      </w:r>
      <w:r w:rsidR="007D0F9C">
        <w:rPr>
          <w:rFonts w:ascii="Arial" w:eastAsia="Arial" w:hAnsi="Arial" w:cs="Arial"/>
          <w:sz w:val="28"/>
          <w:szCs w:val="28"/>
        </w:rPr>
        <w:t>5</w:t>
      </w:r>
    </w:p>
    <w:p w14:paraId="6232D064" w14:textId="77777777" w:rsidR="001F7FDE" w:rsidRPr="00094F37" w:rsidRDefault="00231ACC" w:rsidP="001F7FDE">
      <w:pPr>
        <w:widowControl w:val="0"/>
        <w:jc w:val="center"/>
        <w:rPr>
          <w:rFonts w:ascii="Book Antiqua" w:hAnsi="Book Antiqua"/>
        </w:rPr>
      </w:pPr>
      <w:r w:rsidRPr="00094F37">
        <w:rPr>
          <w:rFonts w:ascii="Arial" w:eastAsia="Arial" w:hAnsi="Arial" w:cs="Arial"/>
          <w:spacing w:val="-2"/>
          <w:sz w:val="18"/>
          <w:szCs w:val="18"/>
        </w:rPr>
        <w:t>T</w:t>
      </w:r>
      <w:r w:rsidRPr="00094F37">
        <w:rPr>
          <w:rFonts w:ascii="Arial" w:eastAsia="Arial" w:hAnsi="Arial" w:cs="Arial"/>
          <w:spacing w:val="1"/>
          <w:sz w:val="18"/>
          <w:szCs w:val="18"/>
        </w:rPr>
        <w:t>h</w:t>
      </w:r>
      <w:r w:rsidRPr="00094F37">
        <w:rPr>
          <w:rFonts w:ascii="Arial" w:eastAsia="Arial" w:hAnsi="Arial" w:cs="Arial"/>
          <w:sz w:val="18"/>
          <w:szCs w:val="18"/>
        </w:rPr>
        <w:t>e</w:t>
      </w:r>
      <w:r w:rsidRPr="00094F37">
        <w:rPr>
          <w:rFonts w:ascii="Arial" w:eastAsia="Arial" w:hAnsi="Arial" w:cs="Arial"/>
          <w:spacing w:val="1"/>
          <w:sz w:val="18"/>
          <w:szCs w:val="18"/>
        </w:rPr>
        <w:t xml:space="preserve"> </w:t>
      </w:r>
      <w:r w:rsidRPr="00094F37">
        <w:rPr>
          <w:rFonts w:ascii="Arial" w:eastAsia="Arial" w:hAnsi="Arial" w:cs="Arial"/>
          <w:sz w:val="18"/>
          <w:szCs w:val="18"/>
        </w:rPr>
        <w:t>S</w:t>
      </w:r>
      <w:r w:rsidRPr="00094F37">
        <w:rPr>
          <w:rFonts w:ascii="Arial" w:eastAsia="Arial" w:hAnsi="Arial" w:cs="Arial"/>
          <w:spacing w:val="1"/>
          <w:sz w:val="18"/>
          <w:szCs w:val="18"/>
        </w:rPr>
        <w:t>cu</w:t>
      </w:r>
      <w:r w:rsidRPr="00094F37">
        <w:rPr>
          <w:rFonts w:ascii="Arial" w:eastAsia="Arial" w:hAnsi="Arial" w:cs="Arial"/>
          <w:sz w:val="18"/>
          <w:szCs w:val="18"/>
        </w:rPr>
        <w:t>rry</w:t>
      </w:r>
      <w:r w:rsidRPr="00094F37">
        <w:rPr>
          <w:rFonts w:ascii="Arial" w:eastAsia="Arial" w:hAnsi="Arial" w:cs="Arial"/>
          <w:spacing w:val="-1"/>
          <w:sz w:val="18"/>
          <w:szCs w:val="18"/>
        </w:rPr>
        <w:t xml:space="preserve"> </w:t>
      </w:r>
      <w:r w:rsidRPr="00094F37">
        <w:rPr>
          <w:rFonts w:ascii="Arial" w:eastAsia="Arial" w:hAnsi="Arial" w:cs="Arial"/>
          <w:sz w:val="18"/>
          <w:szCs w:val="18"/>
        </w:rPr>
        <w:t>Dr</w:t>
      </w:r>
      <w:r w:rsidRPr="00094F37">
        <w:rPr>
          <w:rFonts w:ascii="Arial" w:eastAsia="Arial" w:hAnsi="Arial" w:cs="Arial"/>
          <w:spacing w:val="1"/>
          <w:sz w:val="18"/>
          <w:szCs w:val="18"/>
        </w:rPr>
        <w:t>i</w:t>
      </w:r>
      <w:r w:rsidRPr="00094F37">
        <w:rPr>
          <w:rFonts w:ascii="Arial" w:eastAsia="Arial" w:hAnsi="Arial" w:cs="Arial"/>
          <w:spacing w:val="-1"/>
          <w:sz w:val="18"/>
          <w:szCs w:val="18"/>
        </w:rPr>
        <w:t>v</w:t>
      </w:r>
      <w:r w:rsidRPr="00094F37">
        <w:rPr>
          <w:rFonts w:ascii="Arial" w:eastAsia="Arial" w:hAnsi="Arial" w:cs="Arial"/>
          <w:spacing w:val="1"/>
          <w:sz w:val="18"/>
          <w:szCs w:val="18"/>
        </w:rPr>
        <w:t>in</w:t>
      </w:r>
      <w:r w:rsidRPr="00094F37">
        <w:rPr>
          <w:rFonts w:ascii="Arial" w:eastAsia="Arial" w:hAnsi="Arial" w:cs="Arial"/>
          <w:sz w:val="18"/>
          <w:szCs w:val="18"/>
        </w:rPr>
        <w:t>g</w:t>
      </w:r>
      <w:r w:rsidRPr="00094F37">
        <w:rPr>
          <w:rFonts w:ascii="Arial" w:eastAsia="Arial" w:hAnsi="Arial" w:cs="Arial"/>
          <w:spacing w:val="1"/>
          <w:sz w:val="18"/>
          <w:szCs w:val="18"/>
        </w:rPr>
        <w:t xml:space="preserve"> </w:t>
      </w:r>
      <w:r w:rsidRPr="00094F37">
        <w:rPr>
          <w:rFonts w:ascii="Arial" w:eastAsia="Arial" w:hAnsi="Arial" w:cs="Arial"/>
          <w:spacing w:val="-2"/>
          <w:sz w:val="18"/>
          <w:szCs w:val="18"/>
        </w:rPr>
        <w:t>A</w:t>
      </w:r>
      <w:r w:rsidRPr="00094F37">
        <w:rPr>
          <w:rFonts w:ascii="Arial" w:eastAsia="Arial" w:hAnsi="Arial" w:cs="Arial"/>
          <w:spacing w:val="1"/>
          <w:sz w:val="18"/>
          <w:szCs w:val="18"/>
        </w:rPr>
        <w:t>ss</w:t>
      </w:r>
      <w:r w:rsidRPr="00094F37">
        <w:rPr>
          <w:rFonts w:ascii="Arial" w:eastAsia="Arial" w:hAnsi="Arial" w:cs="Arial"/>
          <w:spacing w:val="-2"/>
          <w:sz w:val="18"/>
          <w:szCs w:val="18"/>
        </w:rPr>
        <w:t>o</w:t>
      </w:r>
      <w:r w:rsidRPr="00094F37">
        <w:rPr>
          <w:rFonts w:ascii="Arial" w:eastAsia="Arial" w:hAnsi="Arial" w:cs="Arial"/>
          <w:spacing w:val="1"/>
          <w:sz w:val="18"/>
          <w:szCs w:val="18"/>
        </w:rPr>
        <w:t>ci</w:t>
      </w:r>
      <w:r w:rsidRPr="00094F37">
        <w:rPr>
          <w:rFonts w:ascii="Arial" w:eastAsia="Arial" w:hAnsi="Arial" w:cs="Arial"/>
          <w:spacing w:val="-2"/>
          <w:sz w:val="18"/>
          <w:szCs w:val="18"/>
        </w:rPr>
        <w:t>a</w:t>
      </w:r>
      <w:r w:rsidRPr="00094F37">
        <w:rPr>
          <w:rFonts w:ascii="Arial" w:eastAsia="Arial" w:hAnsi="Arial" w:cs="Arial"/>
          <w:sz w:val="18"/>
          <w:szCs w:val="18"/>
        </w:rPr>
        <w:t>t</w:t>
      </w:r>
      <w:r w:rsidRPr="00094F37">
        <w:rPr>
          <w:rFonts w:ascii="Arial" w:eastAsia="Arial" w:hAnsi="Arial" w:cs="Arial"/>
          <w:spacing w:val="1"/>
          <w:sz w:val="18"/>
          <w:szCs w:val="18"/>
        </w:rPr>
        <w:t>i</w:t>
      </w:r>
      <w:r w:rsidRPr="00094F37">
        <w:rPr>
          <w:rFonts w:ascii="Arial" w:eastAsia="Arial" w:hAnsi="Arial" w:cs="Arial"/>
          <w:spacing w:val="-2"/>
          <w:sz w:val="18"/>
          <w:szCs w:val="18"/>
        </w:rPr>
        <w:t>o</w:t>
      </w:r>
      <w:r w:rsidRPr="00094F37">
        <w:rPr>
          <w:rFonts w:ascii="Arial" w:eastAsia="Arial" w:hAnsi="Arial" w:cs="Arial"/>
          <w:sz w:val="18"/>
          <w:szCs w:val="18"/>
        </w:rPr>
        <w:t>n</w:t>
      </w:r>
      <w:r w:rsidRPr="00094F37">
        <w:rPr>
          <w:rFonts w:ascii="Arial" w:eastAsia="Arial" w:hAnsi="Arial" w:cs="Arial"/>
          <w:spacing w:val="1"/>
          <w:sz w:val="18"/>
          <w:szCs w:val="18"/>
        </w:rPr>
        <w:t xml:space="preserve"> i</w:t>
      </w:r>
      <w:r w:rsidRPr="00094F37">
        <w:rPr>
          <w:rFonts w:ascii="Arial" w:eastAsia="Arial" w:hAnsi="Arial" w:cs="Arial"/>
          <w:sz w:val="18"/>
          <w:szCs w:val="18"/>
        </w:rPr>
        <w:t>s</w:t>
      </w:r>
      <w:r w:rsidRPr="00094F37">
        <w:rPr>
          <w:rFonts w:ascii="Arial" w:eastAsia="Arial" w:hAnsi="Arial" w:cs="Arial"/>
          <w:spacing w:val="-1"/>
          <w:sz w:val="18"/>
          <w:szCs w:val="18"/>
        </w:rPr>
        <w:t xml:space="preserve"> </w:t>
      </w:r>
      <w:r w:rsidRPr="00094F37">
        <w:rPr>
          <w:rFonts w:ascii="Arial" w:eastAsia="Arial" w:hAnsi="Arial" w:cs="Arial"/>
          <w:sz w:val="18"/>
          <w:szCs w:val="18"/>
        </w:rPr>
        <w:t>a</w:t>
      </w:r>
      <w:r w:rsidRPr="00094F37">
        <w:rPr>
          <w:rFonts w:ascii="Arial" w:eastAsia="Arial" w:hAnsi="Arial" w:cs="Arial"/>
          <w:spacing w:val="1"/>
          <w:sz w:val="18"/>
          <w:szCs w:val="18"/>
        </w:rPr>
        <w:t xml:space="preserve"> p</w:t>
      </w:r>
      <w:r w:rsidRPr="00094F37">
        <w:rPr>
          <w:rFonts w:ascii="Arial" w:eastAsia="Arial" w:hAnsi="Arial" w:cs="Arial"/>
          <w:spacing w:val="-2"/>
          <w:sz w:val="18"/>
          <w:szCs w:val="18"/>
        </w:rPr>
        <w:t>r</w:t>
      </w:r>
      <w:r w:rsidRPr="00094F37">
        <w:rPr>
          <w:rFonts w:ascii="Arial" w:eastAsia="Arial" w:hAnsi="Arial" w:cs="Arial"/>
          <w:spacing w:val="1"/>
          <w:sz w:val="18"/>
          <w:szCs w:val="18"/>
        </w:rPr>
        <w:t>i</w:t>
      </w:r>
      <w:r w:rsidRPr="00094F37">
        <w:rPr>
          <w:rFonts w:ascii="Arial" w:eastAsia="Arial" w:hAnsi="Arial" w:cs="Arial"/>
          <w:spacing w:val="-1"/>
          <w:sz w:val="18"/>
          <w:szCs w:val="18"/>
        </w:rPr>
        <w:t>v</w:t>
      </w:r>
      <w:r w:rsidRPr="00094F37">
        <w:rPr>
          <w:rFonts w:ascii="Arial" w:eastAsia="Arial" w:hAnsi="Arial" w:cs="Arial"/>
          <w:spacing w:val="1"/>
          <w:sz w:val="18"/>
          <w:szCs w:val="18"/>
        </w:rPr>
        <w:t>a</w:t>
      </w:r>
      <w:r w:rsidRPr="00094F37">
        <w:rPr>
          <w:rFonts w:ascii="Arial" w:eastAsia="Arial" w:hAnsi="Arial" w:cs="Arial"/>
          <w:sz w:val="18"/>
          <w:szCs w:val="18"/>
        </w:rPr>
        <w:t>te</w:t>
      </w:r>
      <w:r w:rsidRPr="00094F37">
        <w:rPr>
          <w:rFonts w:ascii="Arial" w:eastAsia="Arial" w:hAnsi="Arial" w:cs="Arial"/>
          <w:spacing w:val="1"/>
          <w:sz w:val="18"/>
          <w:szCs w:val="18"/>
        </w:rPr>
        <w:t xml:space="preserve"> </w:t>
      </w:r>
      <w:r w:rsidRPr="00094F37">
        <w:rPr>
          <w:rFonts w:ascii="Arial" w:eastAsia="Arial" w:hAnsi="Arial" w:cs="Arial"/>
          <w:spacing w:val="-1"/>
          <w:sz w:val="18"/>
          <w:szCs w:val="18"/>
        </w:rPr>
        <w:t>c</w:t>
      </w:r>
      <w:r w:rsidRPr="00094F37">
        <w:rPr>
          <w:rFonts w:ascii="Arial" w:eastAsia="Arial" w:hAnsi="Arial" w:cs="Arial"/>
          <w:spacing w:val="1"/>
          <w:sz w:val="18"/>
          <w:szCs w:val="18"/>
        </w:rPr>
        <w:t>o</w:t>
      </w:r>
      <w:r w:rsidRPr="00094F37">
        <w:rPr>
          <w:rFonts w:ascii="Arial" w:eastAsia="Arial" w:hAnsi="Arial" w:cs="Arial"/>
          <w:spacing w:val="-1"/>
          <w:sz w:val="18"/>
          <w:szCs w:val="18"/>
        </w:rPr>
        <w:t>m</w:t>
      </w:r>
      <w:r w:rsidRPr="00094F37">
        <w:rPr>
          <w:rFonts w:ascii="Arial" w:eastAsia="Arial" w:hAnsi="Arial" w:cs="Arial"/>
          <w:spacing w:val="1"/>
          <w:sz w:val="18"/>
          <w:szCs w:val="18"/>
        </w:rPr>
        <w:t>pan</w:t>
      </w:r>
      <w:r w:rsidRPr="00094F37">
        <w:rPr>
          <w:rFonts w:ascii="Arial" w:eastAsia="Arial" w:hAnsi="Arial" w:cs="Arial"/>
          <w:sz w:val="18"/>
          <w:szCs w:val="18"/>
        </w:rPr>
        <w:t>y</w:t>
      </w:r>
      <w:r w:rsidRPr="00094F37">
        <w:rPr>
          <w:rFonts w:ascii="Arial" w:eastAsia="Arial" w:hAnsi="Arial" w:cs="Arial"/>
          <w:spacing w:val="-1"/>
          <w:sz w:val="18"/>
          <w:szCs w:val="18"/>
        </w:rPr>
        <w:t xml:space="preserve"> </w:t>
      </w:r>
      <w:r w:rsidRPr="00094F37">
        <w:rPr>
          <w:rFonts w:ascii="Arial" w:eastAsia="Arial" w:hAnsi="Arial" w:cs="Arial"/>
          <w:spacing w:val="1"/>
          <w:sz w:val="18"/>
          <w:szCs w:val="18"/>
        </w:rPr>
        <w:t>l</w:t>
      </w:r>
      <w:r w:rsidRPr="00094F37">
        <w:rPr>
          <w:rFonts w:ascii="Arial" w:eastAsia="Arial" w:hAnsi="Arial" w:cs="Arial"/>
          <w:spacing w:val="-2"/>
          <w:sz w:val="18"/>
          <w:szCs w:val="18"/>
        </w:rPr>
        <w:t>i</w:t>
      </w:r>
      <w:r w:rsidRPr="00094F37">
        <w:rPr>
          <w:rFonts w:ascii="Arial" w:eastAsia="Arial" w:hAnsi="Arial" w:cs="Arial"/>
          <w:spacing w:val="1"/>
          <w:sz w:val="18"/>
          <w:szCs w:val="18"/>
        </w:rPr>
        <w:t>mi</w:t>
      </w:r>
      <w:r w:rsidRPr="00094F37">
        <w:rPr>
          <w:rFonts w:ascii="Arial" w:eastAsia="Arial" w:hAnsi="Arial" w:cs="Arial"/>
          <w:spacing w:val="-2"/>
          <w:sz w:val="18"/>
          <w:szCs w:val="18"/>
        </w:rPr>
        <w:t>t</w:t>
      </w:r>
      <w:r w:rsidRPr="00094F37">
        <w:rPr>
          <w:rFonts w:ascii="Arial" w:eastAsia="Arial" w:hAnsi="Arial" w:cs="Arial"/>
          <w:spacing w:val="1"/>
          <w:sz w:val="18"/>
          <w:szCs w:val="18"/>
        </w:rPr>
        <w:t>e</w:t>
      </w:r>
      <w:r w:rsidRPr="00094F37">
        <w:rPr>
          <w:rFonts w:ascii="Arial" w:eastAsia="Arial" w:hAnsi="Arial" w:cs="Arial"/>
          <w:sz w:val="18"/>
          <w:szCs w:val="18"/>
        </w:rPr>
        <w:t>d</w:t>
      </w:r>
      <w:r w:rsidRPr="00094F37">
        <w:rPr>
          <w:rFonts w:ascii="Arial" w:eastAsia="Arial" w:hAnsi="Arial" w:cs="Arial"/>
          <w:spacing w:val="-1"/>
          <w:sz w:val="18"/>
          <w:szCs w:val="18"/>
        </w:rPr>
        <w:t xml:space="preserve"> </w:t>
      </w:r>
      <w:r w:rsidRPr="00094F37">
        <w:rPr>
          <w:rFonts w:ascii="Arial" w:eastAsia="Arial" w:hAnsi="Arial" w:cs="Arial"/>
          <w:spacing w:val="1"/>
          <w:sz w:val="18"/>
          <w:szCs w:val="18"/>
        </w:rPr>
        <w:t>b</w:t>
      </w:r>
      <w:r w:rsidRPr="00094F37">
        <w:rPr>
          <w:rFonts w:ascii="Arial" w:eastAsia="Arial" w:hAnsi="Arial" w:cs="Arial"/>
          <w:sz w:val="18"/>
          <w:szCs w:val="18"/>
        </w:rPr>
        <w:t>y</w:t>
      </w:r>
      <w:r w:rsidRPr="00094F37">
        <w:rPr>
          <w:rFonts w:ascii="Arial" w:eastAsia="Arial" w:hAnsi="Arial" w:cs="Arial"/>
          <w:spacing w:val="-1"/>
          <w:sz w:val="18"/>
          <w:szCs w:val="18"/>
        </w:rPr>
        <w:t xml:space="preserve"> </w:t>
      </w:r>
      <w:proofErr w:type="gramStart"/>
      <w:r w:rsidRPr="00094F37">
        <w:rPr>
          <w:rFonts w:ascii="Arial" w:eastAsia="Arial" w:hAnsi="Arial" w:cs="Arial"/>
          <w:spacing w:val="1"/>
          <w:sz w:val="18"/>
          <w:szCs w:val="18"/>
        </w:rPr>
        <w:t>gua</w:t>
      </w:r>
      <w:r w:rsidRPr="00094F37">
        <w:rPr>
          <w:rFonts w:ascii="Arial" w:eastAsia="Arial" w:hAnsi="Arial" w:cs="Arial"/>
          <w:sz w:val="18"/>
          <w:szCs w:val="18"/>
        </w:rPr>
        <w:t>r</w:t>
      </w:r>
      <w:r w:rsidRPr="00094F37">
        <w:rPr>
          <w:rFonts w:ascii="Arial" w:eastAsia="Arial" w:hAnsi="Arial" w:cs="Arial"/>
          <w:spacing w:val="1"/>
          <w:sz w:val="18"/>
          <w:szCs w:val="18"/>
        </w:rPr>
        <w:t>a</w:t>
      </w:r>
      <w:r w:rsidRPr="00094F37">
        <w:rPr>
          <w:rFonts w:ascii="Arial" w:eastAsia="Arial" w:hAnsi="Arial" w:cs="Arial"/>
          <w:spacing w:val="-2"/>
          <w:sz w:val="18"/>
          <w:szCs w:val="18"/>
        </w:rPr>
        <w:t>n</w:t>
      </w:r>
      <w:r w:rsidRPr="00094F37">
        <w:rPr>
          <w:rFonts w:ascii="Arial" w:eastAsia="Arial" w:hAnsi="Arial" w:cs="Arial"/>
          <w:sz w:val="18"/>
          <w:szCs w:val="18"/>
        </w:rPr>
        <w:t>t</w:t>
      </w:r>
      <w:r w:rsidRPr="00094F37">
        <w:rPr>
          <w:rFonts w:ascii="Arial" w:eastAsia="Arial" w:hAnsi="Arial" w:cs="Arial"/>
          <w:spacing w:val="1"/>
          <w:sz w:val="18"/>
          <w:szCs w:val="18"/>
        </w:rPr>
        <w:t>e</w:t>
      </w:r>
      <w:r w:rsidRPr="00094F37">
        <w:rPr>
          <w:rFonts w:ascii="Arial" w:eastAsia="Arial" w:hAnsi="Arial" w:cs="Arial"/>
          <w:sz w:val="18"/>
          <w:szCs w:val="18"/>
        </w:rPr>
        <w:t>e</w:t>
      </w:r>
      <w:proofErr w:type="gramEnd"/>
      <w:r w:rsidRPr="00094F37">
        <w:rPr>
          <w:rFonts w:ascii="Arial" w:eastAsia="Arial" w:hAnsi="Arial" w:cs="Arial"/>
          <w:spacing w:val="-1"/>
          <w:sz w:val="18"/>
          <w:szCs w:val="18"/>
        </w:rPr>
        <w:t xml:space="preserve"> </w:t>
      </w:r>
      <w:r w:rsidRPr="00094F37">
        <w:rPr>
          <w:rFonts w:ascii="Arial" w:eastAsia="Arial" w:hAnsi="Arial" w:cs="Arial"/>
          <w:spacing w:val="1"/>
          <w:sz w:val="18"/>
          <w:szCs w:val="18"/>
        </w:rPr>
        <w:t>nu</w:t>
      </w:r>
      <w:r w:rsidRPr="00094F37">
        <w:rPr>
          <w:rFonts w:ascii="Arial" w:eastAsia="Arial" w:hAnsi="Arial" w:cs="Arial"/>
          <w:spacing w:val="-1"/>
          <w:sz w:val="18"/>
          <w:szCs w:val="18"/>
        </w:rPr>
        <w:t>m</w:t>
      </w:r>
      <w:r w:rsidRPr="00094F37">
        <w:rPr>
          <w:rFonts w:ascii="Arial" w:eastAsia="Arial" w:hAnsi="Arial" w:cs="Arial"/>
          <w:spacing w:val="1"/>
          <w:sz w:val="18"/>
          <w:szCs w:val="18"/>
        </w:rPr>
        <w:t>be</w:t>
      </w:r>
      <w:r w:rsidRPr="00094F37">
        <w:rPr>
          <w:rFonts w:ascii="Arial" w:eastAsia="Arial" w:hAnsi="Arial" w:cs="Arial"/>
          <w:sz w:val="18"/>
          <w:szCs w:val="18"/>
        </w:rPr>
        <w:t xml:space="preserve">r </w:t>
      </w:r>
      <w:r w:rsidRPr="00094F37">
        <w:rPr>
          <w:rFonts w:ascii="Arial" w:eastAsia="Arial" w:hAnsi="Arial" w:cs="Arial"/>
          <w:spacing w:val="-1"/>
          <w:sz w:val="18"/>
          <w:szCs w:val="18"/>
        </w:rPr>
        <w:t>4</w:t>
      </w:r>
      <w:r w:rsidRPr="00094F37">
        <w:rPr>
          <w:rFonts w:ascii="Arial" w:eastAsia="Arial" w:hAnsi="Arial" w:cs="Arial"/>
          <w:spacing w:val="1"/>
          <w:sz w:val="18"/>
          <w:szCs w:val="18"/>
        </w:rPr>
        <w:t>34</w:t>
      </w:r>
      <w:r w:rsidRPr="00094F37">
        <w:rPr>
          <w:rFonts w:ascii="Arial" w:eastAsia="Arial" w:hAnsi="Arial" w:cs="Arial"/>
          <w:spacing w:val="-2"/>
          <w:sz w:val="18"/>
          <w:szCs w:val="18"/>
        </w:rPr>
        <w:t>4</w:t>
      </w:r>
      <w:r w:rsidRPr="00094F37">
        <w:rPr>
          <w:rFonts w:ascii="Arial" w:eastAsia="Arial" w:hAnsi="Arial" w:cs="Arial"/>
          <w:spacing w:val="1"/>
          <w:sz w:val="18"/>
          <w:szCs w:val="18"/>
        </w:rPr>
        <w:t>0</w:t>
      </w:r>
      <w:r w:rsidRPr="00094F37">
        <w:rPr>
          <w:rFonts w:ascii="Arial" w:eastAsia="Arial" w:hAnsi="Arial" w:cs="Arial"/>
          <w:spacing w:val="-2"/>
          <w:sz w:val="18"/>
          <w:szCs w:val="18"/>
        </w:rPr>
        <w:t>7</w:t>
      </w:r>
      <w:r w:rsidRPr="00094F37">
        <w:rPr>
          <w:rFonts w:ascii="Arial" w:eastAsia="Arial" w:hAnsi="Arial" w:cs="Arial"/>
          <w:spacing w:val="1"/>
          <w:sz w:val="18"/>
          <w:szCs w:val="18"/>
        </w:rPr>
        <w:t>9</w:t>
      </w:r>
      <w:r w:rsidRPr="00094F37">
        <w:rPr>
          <w:rFonts w:ascii="Arial" w:eastAsia="Arial" w:hAnsi="Arial" w:cs="Arial"/>
          <w:sz w:val="18"/>
          <w:szCs w:val="18"/>
        </w:rPr>
        <w:t>,</w:t>
      </w:r>
      <w:r w:rsidRPr="00094F37">
        <w:rPr>
          <w:rFonts w:ascii="Arial" w:eastAsia="Arial" w:hAnsi="Arial" w:cs="Arial"/>
          <w:spacing w:val="1"/>
          <w:sz w:val="18"/>
          <w:szCs w:val="18"/>
        </w:rPr>
        <w:t xml:space="preserve"> </w:t>
      </w:r>
      <w:r w:rsidRPr="00094F37">
        <w:rPr>
          <w:rFonts w:ascii="Arial" w:eastAsia="Arial" w:hAnsi="Arial" w:cs="Arial"/>
          <w:sz w:val="18"/>
          <w:szCs w:val="18"/>
        </w:rPr>
        <w:t>r</w:t>
      </w:r>
      <w:r w:rsidRPr="00094F37">
        <w:rPr>
          <w:rFonts w:ascii="Arial" w:eastAsia="Arial" w:hAnsi="Arial" w:cs="Arial"/>
          <w:spacing w:val="1"/>
          <w:sz w:val="18"/>
          <w:szCs w:val="18"/>
        </w:rPr>
        <w:t>e</w:t>
      </w:r>
      <w:r w:rsidRPr="00094F37">
        <w:rPr>
          <w:rFonts w:ascii="Arial" w:eastAsia="Arial" w:hAnsi="Arial" w:cs="Arial"/>
          <w:spacing w:val="-2"/>
          <w:sz w:val="18"/>
          <w:szCs w:val="18"/>
        </w:rPr>
        <w:t>g</w:t>
      </w:r>
      <w:r w:rsidRPr="00094F37">
        <w:rPr>
          <w:rFonts w:ascii="Arial" w:eastAsia="Arial" w:hAnsi="Arial" w:cs="Arial"/>
          <w:spacing w:val="1"/>
          <w:sz w:val="18"/>
          <w:szCs w:val="18"/>
        </w:rPr>
        <w:t>is</w:t>
      </w:r>
      <w:r w:rsidRPr="00094F37">
        <w:rPr>
          <w:rFonts w:ascii="Arial" w:eastAsia="Arial" w:hAnsi="Arial" w:cs="Arial"/>
          <w:sz w:val="18"/>
          <w:szCs w:val="18"/>
        </w:rPr>
        <w:t>t</w:t>
      </w:r>
      <w:r w:rsidRPr="00094F37">
        <w:rPr>
          <w:rFonts w:ascii="Arial" w:eastAsia="Arial" w:hAnsi="Arial" w:cs="Arial"/>
          <w:spacing w:val="-1"/>
          <w:sz w:val="18"/>
          <w:szCs w:val="18"/>
        </w:rPr>
        <w:t>e</w:t>
      </w:r>
      <w:r w:rsidRPr="00094F37">
        <w:rPr>
          <w:rFonts w:ascii="Arial" w:eastAsia="Arial" w:hAnsi="Arial" w:cs="Arial"/>
          <w:sz w:val="18"/>
          <w:szCs w:val="18"/>
        </w:rPr>
        <w:t>r</w:t>
      </w:r>
      <w:r w:rsidRPr="00094F37">
        <w:rPr>
          <w:rFonts w:ascii="Arial" w:eastAsia="Arial" w:hAnsi="Arial" w:cs="Arial"/>
          <w:spacing w:val="1"/>
          <w:sz w:val="18"/>
          <w:szCs w:val="18"/>
        </w:rPr>
        <w:t>e</w:t>
      </w:r>
      <w:r w:rsidRPr="00094F37">
        <w:rPr>
          <w:rFonts w:ascii="Arial" w:eastAsia="Arial" w:hAnsi="Arial" w:cs="Arial"/>
          <w:sz w:val="18"/>
          <w:szCs w:val="18"/>
        </w:rPr>
        <w:t>d</w:t>
      </w:r>
      <w:r w:rsidRPr="00094F37">
        <w:rPr>
          <w:rFonts w:ascii="Arial" w:eastAsia="Arial" w:hAnsi="Arial" w:cs="Arial"/>
          <w:spacing w:val="-1"/>
          <w:sz w:val="18"/>
          <w:szCs w:val="18"/>
        </w:rPr>
        <w:t xml:space="preserve"> </w:t>
      </w:r>
      <w:r w:rsidRPr="00094F37">
        <w:rPr>
          <w:rFonts w:ascii="Arial" w:eastAsia="Arial" w:hAnsi="Arial" w:cs="Arial"/>
          <w:spacing w:val="1"/>
          <w:sz w:val="18"/>
          <w:szCs w:val="18"/>
        </w:rPr>
        <w:t>i</w:t>
      </w:r>
      <w:r w:rsidRPr="00094F37">
        <w:rPr>
          <w:rFonts w:ascii="Arial" w:eastAsia="Arial" w:hAnsi="Arial" w:cs="Arial"/>
          <w:sz w:val="18"/>
          <w:szCs w:val="18"/>
        </w:rPr>
        <w:t>n</w:t>
      </w:r>
      <w:r w:rsidRPr="00094F37">
        <w:rPr>
          <w:rFonts w:ascii="Arial" w:eastAsia="Arial" w:hAnsi="Arial" w:cs="Arial"/>
          <w:spacing w:val="1"/>
          <w:sz w:val="18"/>
          <w:szCs w:val="18"/>
        </w:rPr>
        <w:t xml:space="preserve"> </w:t>
      </w:r>
      <w:r w:rsidRPr="00094F37">
        <w:rPr>
          <w:rFonts w:ascii="Arial" w:eastAsia="Arial" w:hAnsi="Arial" w:cs="Arial"/>
          <w:sz w:val="18"/>
          <w:szCs w:val="18"/>
        </w:rPr>
        <w:t>E</w:t>
      </w:r>
      <w:r w:rsidRPr="00094F37">
        <w:rPr>
          <w:rFonts w:ascii="Arial" w:eastAsia="Arial" w:hAnsi="Arial" w:cs="Arial"/>
          <w:spacing w:val="-1"/>
          <w:sz w:val="18"/>
          <w:szCs w:val="18"/>
        </w:rPr>
        <w:t>n</w:t>
      </w:r>
      <w:r w:rsidRPr="00094F37">
        <w:rPr>
          <w:rFonts w:ascii="Arial" w:eastAsia="Arial" w:hAnsi="Arial" w:cs="Arial"/>
          <w:spacing w:val="1"/>
          <w:sz w:val="18"/>
          <w:szCs w:val="18"/>
        </w:rPr>
        <w:t>gla</w:t>
      </w:r>
      <w:r w:rsidRPr="00094F37">
        <w:rPr>
          <w:rFonts w:ascii="Arial" w:eastAsia="Arial" w:hAnsi="Arial" w:cs="Arial"/>
          <w:spacing w:val="9"/>
          <w:sz w:val="18"/>
          <w:szCs w:val="18"/>
        </w:rPr>
        <w:t>n</w:t>
      </w:r>
      <w:r w:rsidRPr="00094F37">
        <w:rPr>
          <w:rFonts w:ascii="Arial" w:eastAsia="Arial" w:hAnsi="Arial" w:cs="Arial"/>
          <w:spacing w:val="1"/>
          <w:sz w:val="18"/>
          <w:szCs w:val="18"/>
        </w:rPr>
        <w:t xml:space="preserve">d. </w:t>
      </w:r>
      <w:r w:rsidRPr="00094F37">
        <w:rPr>
          <w:rFonts w:ascii="Arial" w:eastAsia="Arial" w:hAnsi="Arial" w:cs="Arial"/>
          <w:sz w:val="18"/>
          <w:szCs w:val="18"/>
        </w:rPr>
        <w:t>Re</w:t>
      </w:r>
      <w:r w:rsidRPr="00094F37">
        <w:rPr>
          <w:rFonts w:ascii="Arial" w:eastAsia="Arial" w:hAnsi="Arial" w:cs="Arial"/>
          <w:spacing w:val="1"/>
          <w:sz w:val="18"/>
          <w:szCs w:val="18"/>
        </w:rPr>
        <w:t>gis</w:t>
      </w:r>
      <w:r w:rsidRPr="00094F37">
        <w:rPr>
          <w:rFonts w:ascii="Arial" w:eastAsia="Arial" w:hAnsi="Arial" w:cs="Arial"/>
          <w:spacing w:val="-2"/>
          <w:sz w:val="18"/>
          <w:szCs w:val="18"/>
        </w:rPr>
        <w:t>t</w:t>
      </w:r>
      <w:r w:rsidRPr="00094F37">
        <w:rPr>
          <w:rFonts w:ascii="Arial" w:eastAsia="Arial" w:hAnsi="Arial" w:cs="Arial"/>
          <w:spacing w:val="1"/>
          <w:sz w:val="18"/>
          <w:szCs w:val="18"/>
        </w:rPr>
        <w:t>e</w:t>
      </w:r>
      <w:r w:rsidRPr="00094F37">
        <w:rPr>
          <w:rFonts w:ascii="Arial" w:eastAsia="Arial" w:hAnsi="Arial" w:cs="Arial"/>
          <w:sz w:val="18"/>
          <w:szCs w:val="18"/>
        </w:rPr>
        <w:t>r</w:t>
      </w:r>
      <w:r w:rsidRPr="00094F37">
        <w:rPr>
          <w:rFonts w:ascii="Arial" w:eastAsia="Arial" w:hAnsi="Arial" w:cs="Arial"/>
          <w:spacing w:val="1"/>
          <w:sz w:val="18"/>
          <w:szCs w:val="18"/>
        </w:rPr>
        <w:t>e</w:t>
      </w:r>
      <w:r w:rsidRPr="00094F37">
        <w:rPr>
          <w:rFonts w:ascii="Arial" w:eastAsia="Arial" w:hAnsi="Arial" w:cs="Arial"/>
          <w:sz w:val="18"/>
          <w:szCs w:val="18"/>
        </w:rPr>
        <w:t>d</w:t>
      </w:r>
      <w:r w:rsidRPr="00094F37">
        <w:rPr>
          <w:rFonts w:ascii="Arial" w:eastAsia="Arial" w:hAnsi="Arial" w:cs="Arial"/>
          <w:spacing w:val="1"/>
          <w:sz w:val="18"/>
          <w:szCs w:val="18"/>
        </w:rPr>
        <w:t xml:space="preserve"> </w:t>
      </w:r>
      <w:r w:rsidRPr="00094F37">
        <w:rPr>
          <w:rFonts w:ascii="Arial" w:eastAsia="Arial" w:hAnsi="Arial" w:cs="Arial"/>
          <w:sz w:val="18"/>
          <w:szCs w:val="18"/>
        </w:rPr>
        <w:t>Of</w:t>
      </w:r>
      <w:r w:rsidRPr="00094F37">
        <w:rPr>
          <w:rFonts w:ascii="Arial" w:eastAsia="Arial" w:hAnsi="Arial" w:cs="Arial"/>
          <w:spacing w:val="-2"/>
          <w:sz w:val="18"/>
          <w:szCs w:val="18"/>
        </w:rPr>
        <w:t>f</w:t>
      </w:r>
      <w:r w:rsidRPr="00094F37">
        <w:rPr>
          <w:rFonts w:ascii="Arial" w:eastAsia="Arial" w:hAnsi="Arial" w:cs="Arial"/>
          <w:spacing w:val="1"/>
          <w:sz w:val="18"/>
          <w:szCs w:val="18"/>
        </w:rPr>
        <w:t>i</w:t>
      </w:r>
      <w:r w:rsidRPr="00094F37">
        <w:rPr>
          <w:rFonts w:ascii="Arial" w:eastAsia="Arial" w:hAnsi="Arial" w:cs="Arial"/>
          <w:spacing w:val="-1"/>
          <w:sz w:val="18"/>
          <w:szCs w:val="18"/>
        </w:rPr>
        <w:t>c</w:t>
      </w:r>
      <w:r w:rsidRPr="00094F37">
        <w:rPr>
          <w:rFonts w:ascii="Arial" w:eastAsia="Arial" w:hAnsi="Arial" w:cs="Arial"/>
          <w:spacing w:val="1"/>
          <w:sz w:val="18"/>
          <w:szCs w:val="18"/>
        </w:rPr>
        <w:t>e</w:t>
      </w:r>
      <w:r w:rsidRPr="00094F37">
        <w:rPr>
          <w:rFonts w:ascii="Arial" w:eastAsia="Arial" w:hAnsi="Arial" w:cs="Arial"/>
          <w:sz w:val="18"/>
          <w:szCs w:val="18"/>
        </w:rPr>
        <w:t>:</w:t>
      </w:r>
      <w:r w:rsidRPr="00094F37">
        <w:rPr>
          <w:rFonts w:ascii="Arial" w:eastAsia="Arial" w:hAnsi="Arial" w:cs="Arial"/>
          <w:spacing w:val="1"/>
          <w:sz w:val="18"/>
          <w:szCs w:val="18"/>
        </w:rPr>
        <w:t xml:space="preserve"> </w:t>
      </w:r>
      <w:r w:rsidRPr="00094F37">
        <w:rPr>
          <w:rFonts w:ascii="Arial" w:eastAsia="Arial" w:hAnsi="Arial" w:cs="Arial"/>
          <w:spacing w:val="-2"/>
          <w:sz w:val="18"/>
          <w:szCs w:val="18"/>
        </w:rPr>
        <w:t>T</w:t>
      </w:r>
      <w:r w:rsidRPr="00094F37">
        <w:rPr>
          <w:rFonts w:ascii="Arial" w:eastAsia="Arial" w:hAnsi="Arial" w:cs="Arial"/>
          <w:spacing w:val="1"/>
          <w:sz w:val="18"/>
          <w:szCs w:val="18"/>
        </w:rPr>
        <w:t>h</w:t>
      </w:r>
      <w:r w:rsidRPr="00094F37">
        <w:rPr>
          <w:rFonts w:ascii="Arial" w:eastAsia="Arial" w:hAnsi="Arial" w:cs="Arial"/>
          <w:sz w:val="18"/>
          <w:szCs w:val="18"/>
        </w:rPr>
        <w:t>e</w:t>
      </w:r>
      <w:r w:rsidRPr="00094F37">
        <w:rPr>
          <w:rFonts w:ascii="Arial" w:eastAsia="Arial" w:hAnsi="Arial" w:cs="Arial"/>
          <w:spacing w:val="1"/>
          <w:sz w:val="18"/>
          <w:szCs w:val="18"/>
        </w:rPr>
        <w:t xml:space="preserve"> </w:t>
      </w:r>
      <w:r w:rsidRPr="00094F37">
        <w:rPr>
          <w:rFonts w:ascii="Arial" w:eastAsia="Arial" w:hAnsi="Arial" w:cs="Arial"/>
          <w:sz w:val="18"/>
          <w:szCs w:val="18"/>
        </w:rPr>
        <w:t>Br</w:t>
      </w:r>
      <w:r w:rsidRPr="00094F37">
        <w:rPr>
          <w:rFonts w:ascii="Arial" w:eastAsia="Arial" w:hAnsi="Arial" w:cs="Arial"/>
          <w:spacing w:val="1"/>
          <w:sz w:val="18"/>
          <w:szCs w:val="18"/>
        </w:rPr>
        <w:t>i</w:t>
      </w:r>
      <w:r w:rsidRPr="00094F37">
        <w:rPr>
          <w:rFonts w:ascii="Arial" w:eastAsia="Arial" w:hAnsi="Arial" w:cs="Arial"/>
          <w:spacing w:val="-2"/>
          <w:sz w:val="18"/>
          <w:szCs w:val="18"/>
        </w:rPr>
        <w:t>t</w:t>
      </w:r>
      <w:r w:rsidRPr="00094F37">
        <w:rPr>
          <w:rFonts w:ascii="Arial" w:eastAsia="Arial" w:hAnsi="Arial" w:cs="Arial"/>
          <w:spacing w:val="1"/>
          <w:sz w:val="18"/>
          <w:szCs w:val="18"/>
        </w:rPr>
        <w:t>is</w:t>
      </w:r>
      <w:r w:rsidRPr="00094F37">
        <w:rPr>
          <w:rFonts w:ascii="Arial" w:eastAsia="Arial" w:hAnsi="Arial" w:cs="Arial"/>
          <w:sz w:val="18"/>
          <w:szCs w:val="18"/>
        </w:rPr>
        <w:t>h</w:t>
      </w:r>
      <w:r w:rsidRPr="00094F37">
        <w:rPr>
          <w:rFonts w:ascii="Arial" w:eastAsia="Arial" w:hAnsi="Arial" w:cs="Arial"/>
          <w:spacing w:val="-3"/>
          <w:sz w:val="18"/>
          <w:szCs w:val="18"/>
        </w:rPr>
        <w:t xml:space="preserve"> </w:t>
      </w:r>
      <w:r w:rsidRPr="00094F37">
        <w:rPr>
          <w:rFonts w:ascii="Arial" w:eastAsia="Arial" w:hAnsi="Arial" w:cs="Arial"/>
          <w:sz w:val="18"/>
          <w:szCs w:val="18"/>
        </w:rPr>
        <w:t>S</w:t>
      </w:r>
      <w:r w:rsidRPr="00094F37">
        <w:rPr>
          <w:rFonts w:ascii="Arial" w:eastAsia="Arial" w:hAnsi="Arial" w:cs="Arial"/>
          <w:spacing w:val="1"/>
          <w:sz w:val="18"/>
          <w:szCs w:val="18"/>
        </w:rPr>
        <w:t>cu</w:t>
      </w:r>
      <w:r w:rsidRPr="00094F37">
        <w:rPr>
          <w:rFonts w:ascii="Arial" w:eastAsia="Arial" w:hAnsi="Arial" w:cs="Arial"/>
          <w:sz w:val="18"/>
          <w:szCs w:val="18"/>
        </w:rPr>
        <w:t>rry</w:t>
      </w:r>
      <w:r w:rsidRPr="00094F37">
        <w:rPr>
          <w:rFonts w:ascii="Arial" w:eastAsia="Arial" w:hAnsi="Arial" w:cs="Arial"/>
          <w:spacing w:val="-1"/>
          <w:sz w:val="18"/>
          <w:szCs w:val="18"/>
        </w:rPr>
        <w:t xml:space="preserve"> </w:t>
      </w:r>
      <w:r w:rsidRPr="00094F37">
        <w:rPr>
          <w:rFonts w:ascii="Arial" w:eastAsia="Arial" w:hAnsi="Arial" w:cs="Arial"/>
          <w:sz w:val="18"/>
          <w:szCs w:val="18"/>
        </w:rPr>
        <w:t>Dr</w:t>
      </w:r>
      <w:r w:rsidRPr="00094F37">
        <w:rPr>
          <w:rFonts w:ascii="Arial" w:eastAsia="Arial" w:hAnsi="Arial" w:cs="Arial"/>
          <w:spacing w:val="1"/>
          <w:sz w:val="18"/>
          <w:szCs w:val="18"/>
        </w:rPr>
        <w:t>i</w:t>
      </w:r>
      <w:r w:rsidRPr="00094F37">
        <w:rPr>
          <w:rFonts w:ascii="Arial" w:eastAsia="Arial" w:hAnsi="Arial" w:cs="Arial"/>
          <w:spacing w:val="-1"/>
          <w:sz w:val="18"/>
          <w:szCs w:val="18"/>
        </w:rPr>
        <w:t>v</w:t>
      </w:r>
      <w:r w:rsidRPr="00094F37">
        <w:rPr>
          <w:rFonts w:ascii="Arial" w:eastAsia="Arial" w:hAnsi="Arial" w:cs="Arial"/>
          <w:spacing w:val="1"/>
          <w:sz w:val="18"/>
          <w:szCs w:val="18"/>
        </w:rPr>
        <w:t>in</w:t>
      </w:r>
      <w:r w:rsidRPr="00094F37">
        <w:rPr>
          <w:rFonts w:ascii="Arial" w:eastAsia="Arial" w:hAnsi="Arial" w:cs="Arial"/>
          <w:sz w:val="18"/>
          <w:szCs w:val="18"/>
        </w:rPr>
        <w:t>g</w:t>
      </w:r>
      <w:r w:rsidRPr="00094F37">
        <w:rPr>
          <w:rFonts w:ascii="Arial" w:eastAsia="Arial" w:hAnsi="Arial" w:cs="Arial"/>
          <w:spacing w:val="1"/>
          <w:sz w:val="18"/>
          <w:szCs w:val="18"/>
        </w:rPr>
        <w:t xml:space="preserve"> </w:t>
      </w:r>
      <w:r w:rsidRPr="00094F37">
        <w:rPr>
          <w:rFonts w:ascii="Arial" w:eastAsia="Arial" w:hAnsi="Arial" w:cs="Arial"/>
          <w:spacing w:val="-2"/>
          <w:sz w:val="18"/>
          <w:szCs w:val="18"/>
        </w:rPr>
        <w:t>A</w:t>
      </w:r>
      <w:r w:rsidRPr="00094F37">
        <w:rPr>
          <w:rFonts w:ascii="Arial" w:eastAsia="Arial" w:hAnsi="Arial" w:cs="Arial"/>
          <w:spacing w:val="1"/>
          <w:sz w:val="18"/>
          <w:szCs w:val="18"/>
        </w:rPr>
        <w:t>ss</w:t>
      </w:r>
      <w:r w:rsidRPr="00094F37">
        <w:rPr>
          <w:rFonts w:ascii="Arial" w:eastAsia="Arial" w:hAnsi="Arial" w:cs="Arial"/>
          <w:spacing w:val="-2"/>
          <w:sz w:val="18"/>
          <w:szCs w:val="18"/>
        </w:rPr>
        <w:t>o</w:t>
      </w:r>
      <w:r w:rsidRPr="00094F37">
        <w:rPr>
          <w:rFonts w:ascii="Arial" w:eastAsia="Arial" w:hAnsi="Arial" w:cs="Arial"/>
          <w:spacing w:val="1"/>
          <w:sz w:val="18"/>
          <w:szCs w:val="18"/>
        </w:rPr>
        <w:t>c</w:t>
      </w:r>
      <w:r w:rsidRPr="00094F37">
        <w:rPr>
          <w:rFonts w:ascii="Arial" w:eastAsia="Arial" w:hAnsi="Arial" w:cs="Arial"/>
          <w:spacing w:val="-2"/>
          <w:sz w:val="18"/>
          <w:szCs w:val="18"/>
        </w:rPr>
        <w:t>i</w:t>
      </w:r>
      <w:r w:rsidRPr="00094F37">
        <w:rPr>
          <w:rFonts w:ascii="Arial" w:eastAsia="Arial" w:hAnsi="Arial" w:cs="Arial"/>
          <w:spacing w:val="1"/>
          <w:sz w:val="18"/>
          <w:szCs w:val="18"/>
        </w:rPr>
        <w:t>a</w:t>
      </w:r>
      <w:r w:rsidRPr="00094F37">
        <w:rPr>
          <w:rFonts w:ascii="Arial" w:eastAsia="Arial" w:hAnsi="Arial" w:cs="Arial"/>
          <w:sz w:val="18"/>
          <w:szCs w:val="18"/>
        </w:rPr>
        <w:t>t</w:t>
      </w:r>
      <w:r w:rsidRPr="00094F37">
        <w:rPr>
          <w:rFonts w:ascii="Arial" w:eastAsia="Arial" w:hAnsi="Arial" w:cs="Arial"/>
          <w:spacing w:val="1"/>
          <w:sz w:val="18"/>
          <w:szCs w:val="18"/>
        </w:rPr>
        <w:t>i</w:t>
      </w:r>
      <w:r w:rsidRPr="00094F37">
        <w:rPr>
          <w:rFonts w:ascii="Arial" w:eastAsia="Arial" w:hAnsi="Arial" w:cs="Arial"/>
          <w:spacing w:val="-2"/>
          <w:sz w:val="18"/>
          <w:szCs w:val="18"/>
        </w:rPr>
        <w:t>o</w:t>
      </w:r>
      <w:r w:rsidRPr="00094F37">
        <w:rPr>
          <w:rFonts w:ascii="Arial" w:eastAsia="Arial" w:hAnsi="Arial" w:cs="Arial"/>
          <w:spacing w:val="1"/>
          <w:sz w:val="18"/>
          <w:szCs w:val="18"/>
        </w:rPr>
        <w:t>n</w:t>
      </w:r>
      <w:r w:rsidR="0013730A" w:rsidRPr="00094F37">
        <w:rPr>
          <w:rFonts w:ascii="Book Antiqua" w:hAnsi="Book Antiqua"/>
          <w:sz w:val="14"/>
          <w:szCs w:val="14"/>
        </w:rPr>
        <w:t xml:space="preserve">; </w:t>
      </w:r>
      <w:r w:rsidR="009049B7" w:rsidRPr="00094F37">
        <w:rPr>
          <w:rFonts w:ascii="Arial" w:eastAsia="Arial" w:hAnsi="Arial" w:cs="Arial"/>
          <w:spacing w:val="-1"/>
          <w:sz w:val="18"/>
          <w:szCs w:val="18"/>
        </w:rPr>
        <w:t>6</w:t>
      </w:r>
      <w:r w:rsidR="001F7FDE" w:rsidRPr="00094F37">
        <w:rPr>
          <w:rFonts w:ascii="Arial" w:eastAsia="Arial" w:hAnsi="Arial" w:cs="Arial"/>
          <w:spacing w:val="-1"/>
          <w:sz w:val="18"/>
          <w:szCs w:val="18"/>
        </w:rPr>
        <w:t xml:space="preserve">7 </w:t>
      </w:r>
      <w:proofErr w:type="spellStart"/>
      <w:r w:rsidR="001F7FDE" w:rsidRPr="00094F37">
        <w:rPr>
          <w:rFonts w:ascii="Arial" w:eastAsia="Arial" w:hAnsi="Arial" w:cs="Arial"/>
          <w:spacing w:val="-1"/>
          <w:sz w:val="18"/>
          <w:szCs w:val="18"/>
        </w:rPr>
        <w:t>Admers</w:t>
      </w:r>
      <w:proofErr w:type="spellEnd"/>
      <w:r w:rsidR="001F7FDE" w:rsidRPr="00094F37">
        <w:rPr>
          <w:rFonts w:ascii="Arial" w:eastAsia="Arial" w:hAnsi="Arial" w:cs="Arial"/>
          <w:spacing w:val="-1"/>
          <w:sz w:val="18"/>
          <w:szCs w:val="18"/>
        </w:rPr>
        <w:t xml:space="preserve"> Crescent, Liphook, Hampshire, GU30 7HP.</w:t>
      </w:r>
      <w:r w:rsidR="001F7FDE" w:rsidRPr="00094F37">
        <w:rPr>
          <w:rFonts w:ascii="Book Antiqua" w:hAnsi="Book Antiqua"/>
          <w:sz w:val="14"/>
          <w:szCs w:val="14"/>
        </w:rPr>
        <w:t xml:space="preserve"> </w:t>
      </w:r>
    </w:p>
    <w:p w14:paraId="527187F6" w14:textId="77777777" w:rsidR="00D469AB" w:rsidRPr="00094F37" w:rsidRDefault="00D469AB" w:rsidP="001F7FDE">
      <w:pPr>
        <w:widowControl w:val="0"/>
        <w:jc w:val="center"/>
        <w:rPr>
          <w:rFonts w:ascii="Arial" w:eastAsia="Arial" w:hAnsi="Arial" w:cs="Arial"/>
          <w:sz w:val="18"/>
          <w:szCs w:val="18"/>
        </w:rPr>
      </w:pPr>
    </w:p>
    <w:p w14:paraId="6879B6F7" w14:textId="77777777" w:rsidR="00D469AB" w:rsidRPr="00094F37" w:rsidRDefault="00D469AB">
      <w:pPr>
        <w:spacing w:before="8" w:line="160" w:lineRule="exact"/>
        <w:rPr>
          <w:sz w:val="17"/>
          <w:szCs w:val="17"/>
        </w:rPr>
      </w:pPr>
    </w:p>
    <w:p w14:paraId="206D1054" w14:textId="77777777" w:rsidR="00D469AB" w:rsidRPr="00094F37" w:rsidRDefault="00231ACC">
      <w:pPr>
        <w:ind w:left="113"/>
        <w:rPr>
          <w:rFonts w:ascii="Arial" w:eastAsia="Arial" w:hAnsi="Arial" w:cs="Arial"/>
          <w:sz w:val="24"/>
          <w:szCs w:val="24"/>
        </w:rPr>
      </w:pPr>
      <w:r w:rsidRPr="00094F37">
        <w:rPr>
          <w:rFonts w:ascii="Arial" w:eastAsia="Arial" w:hAnsi="Arial" w:cs="Arial"/>
          <w:sz w:val="24"/>
          <w:szCs w:val="24"/>
        </w:rPr>
        <w:t>Rule</w:t>
      </w:r>
      <w:r w:rsidRPr="00094F37">
        <w:rPr>
          <w:rFonts w:ascii="Arial" w:eastAsia="Arial" w:hAnsi="Arial" w:cs="Arial"/>
          <w:spacing w:val="1"/>
          <w:sz w:val="24"/>
          <w:szCs w:val="24"/>
        </w:rPr>
        <w:t xml:space="preserve"> </w:t>
      </w:r>
      <w:r w:rsidRPr="00094F37">
        <w:rPr>
          <w:rFonts w:ascii="Arial" w:eastAsia="Arial" w:hAnsi="Arial" w:cs="Arial"/>
          <w:sz w:val="24"/>
          <w:szCs w:val="24"/>
        </w:rPr>
        <w:t>1</w:t>
      </w:r>
      <w:r w:rsidRPr="00094F37">
        <w:rPr>
          <w:rFonts w:ascii="Arial" w:eastAsia="Arial" w:hAnsi="Arial" w:cs="Arial"/>
          <w:spacing w:val="66"/>
          <w:sz w:val="24"/>
          <w:szCs w:val="24"/>
        </w:rPr>
        <w:t xml:space="preserve"> </w:t>
      </w:r>
      <w:r w:rsidRPr="00094F37">
        <w:rPr>
          <w:rFonts w:ascii="Arial" w:eastAsia="Arial" w:hAnsi="Arial" w:cs="Arial"/>
          <w:sz w:val="24"/>
          <w:szCs w:val="24"/>
        </w:rPr>
        <w:t>P</w:t>
      </w:r>
      <w:r w:rsidRPr="00094F37">
        <w:rPr>
          <w:rFonts w:ascii="Arial" w:eastAsia="Arial" w:hAnsi="Arial" w:cs="Arial"/>
          <w:spacing w:val="1"/>
          <w:sz w:val="24"/>
          <w:szCs w:val="24"/>
        </w:rPr>
        <w:t>on</w:t>
      </w:r>
      <w:r w:rsidRPr="00094F37">
        <w:rPr>
          <w:rFonts w:ascii="Arial" w:eastAsia="Arial" w:hAnsi="Arial" w:cs="Arial"/>
          <w:spacing w:val="-3"/>
          <w:sz w:val="24"/>
          <w:szCs w:val="24"/>
        </w:rPr>
        <w:t>i</w:t>
      </w:r>
      <w:r w:rsidRPr="00094F37">
        <w:rPr>
          <w:rFonts w:ascii="Arial" w:eastAsia="Arial" w:hAnsi="Arial" w:cs="Arial"/>
          <w:spacing w:val="1"/>
          <w:sz w:val="24"/>
          <w:szCs w:val="24"/>
        </w:rPr>
        <w:t>e</w:t>
      </w:r>
      <w:r w:rsidRPr="00094F37">
        <w:rPr>
          <w:rFonts w:ascii="Arial" w:eastAsia="Arial" w:hAnsi="Arial" w:cs="Arial"/>
          <w:sz w:val="24"/>
          <w:szCs w:val="24"/>
        </w:rPr>
        <w:t xml:space="preserve">s                                                                                                                </w:t>
      </w:r>
      <w:r w:rsidRPr="00094F37">
        <w:rPr>
          <w:rFonts w:ascii="Arial" w:eastAsia="Arial" w:hAnsi="Arial" w:cs="Arial"/>
          <w:spacing w:val="1"/>
          <w:sz w:val="24"/>
          <w:szCs w:val="24"/>
        </w:rPr>
        <w:t xml:space="preserve"> </w:t>
      </w:r>
      <w:r w:rsidRPr="00094F37">
        <w:rPr>
          <w:rFonts w:ascii="Arial" w:eastAsia="Arial" w:hAnsi="Arial" w:cs="Arial"/>
          <w:sz w:val="24"/>
          <w:szCs w:val="24"/>
        </w:rPr>
        <w:t>4</w:t>
      </w:r>
    </w:p>
    <w:p w14:paraId="13181DE4" w14:textId="77777777" w:rsidR="00D469AB" w:rsidRPr="00094F37" w:rsidRDefault="00D469AB">
      <w:pPr>
        <w:spacing w:before="5" w:line="140" w:lineRule="exact"/>
        <w:rPr>
          <w:sz w:val="15"/>
          <w:szCs w:val="15"/>
        </w:rPr>
      </w:pPr>
    </w:p>
    <w:p w14:paraId="1F3F7039" w14:textId="77777777" w:rsidR="00D469AB" w:rsidRPr="00094F37" w:rsidRDefault="00D469AB">
      <w:pPr>
        <w:spacing w:line="200" w:lineRule="exact"/>
      </w:pPr>
    </w:p>
    <w:p w14:paraId="5FC0FD9E" w14:textId="77777777" w:rsidR="00D469AB" w:rsidRPr="00094F37" w:rsidRDefault="00231ACC">
      <w:pPr>
        <w:ind w:left="113"/>
        <w:rPr>
          <w:rFonts w:ascii="Arial" w:eastAsia="Arial" w:hAnsi="Arial" w:cs="Arial"/>
          <w:sz w:val="24"/>
          <w:szCs w:val="24"/>
        </w:rPr>
      </w:pPr>
      <w:r w:rsidRPr="00094F37">
        <w:rPr>
          <w:rFonts w:ascii="Arial" w:eastAsia="Arial" w:hAnsi="Arial" w:cs="Arial"/>
          <w:sz w:val="24"/>
          <w:szCs w:val="24"/>
        </w:rPr>
        <w:t>Rule</w:t>
      </w:r>
      <w:r w:rsidRPr="00094F37">
        <w:rPr>
          <w:rFonts w:ascii="Arial" w:eastAsia="Arial" w:hAnsi="Arial" w:cs="Arial"/>
          <w:spacing w:val="1"/>
          <w:sz w:val="24"/>
          <w:szCs w:val="24"/>
        </w:rPr>
        <w:t xml:space="preserve"> </w:t>
      </w:r>
      <w:r w:rsidRPr="00094F37">
        <w:rPr>
          <w:rFonts w:ascii="Arial" w:eastAsia="Arial" w:hAnsi="Arial" w:cs="Arial"/>
          <w:sz w:val="24"/>
          <w:szCs w:val="24"/>
        </w:rPr>
        <w:t>2</w:t>
      </w:r>
      <w:r w:rsidRPr="00094F37">
        <w:rPr>
          <w:rFonts w:ascii="Arial" w:eastAsia="Arial" w:hAnsi="Arial" w:cs="Arial"/>
          <w:spacing w:val="66"/>
          <w:sz w:val="24"/>
          <w:szCs w:val="24"/>
        </w:rPr>
        <w:t xml:space="preserve"> </w:t>
      </w:r>
      <w:r w:rsidRPr="00094F37">
        <w:rPr>
          <w:rFonts w:ascii="Arial" w:eastAsia="Arial" w:hAnsi="Arial" w:cs="Arial"/>
          <w:sz w:val="24"/>
          <w:szCs w:val="24"/>
        </w:rPr>
        <w:t>V</w:t>
      </w:r>
      <w:r w:rsidRPr="00094F37">
        <w:rPr>
          <w:rFonts w:ascii="Arial" w:eastAsia="Arial" w:hAnsi="Arial" w:cs="Arial"/>
          <w:spacing w:val="1"/>
          <w:sz w:val="24"/>
          <w:szCs w:val="24"/>
        </w:rPr>
        <w:t>eh</w:t>
      </w:r>
      <w:r w:rsidRPr="00094F37">
        <w:rPr>
          <w:rFonts w:ascii="Arial" w:eastAsia="Arial" w:hAnsi="Arial" w:cs="Arial"/>
          <w:sz w:val="24"/>
          <w:szCs w:val="24"/>
        </w:rPr>
        <w:t>ic</w:t>
      </w:r>
      <w:r w:rsidRPr="00094F37">
        <w:rPr>
          <w:rFonts w:ascii="Arial" w:eastAsia="Arial" w:hAnsi="Arial" w:cs="Arial"/>
          <w:spacing w:val="-1"/>
          <w:sz w:val="24"/>
          <w:szCs w:val="24"/>
        </w:rPr>
        <w:t>l</w:t>
      </w:r>
      <w:r w:rsidRPr="00094F37">
        <w:rPr>
          <w:rFonts w:ascii="Arial" w:eastAsia="Arial" w:hAnsi="Arial" w:cs="Arial"/>
          <w:spacing w:val="1"/>
          <w:sz w:val="24"/>
          <w:szCs w:val="24"/>
        </w:rPr>
        <w:t>e</w:t>
      </w:r>
      <w:r w:rsidRPr="00094F37">
        <w:rPr>
          <w:rFonts w:ascii="Arial" w:eastAsia="Arial" w:hAnsi="Arial" w:cs="Arial"/>
          <w:sz w:val="24"/>
          <w:szCs w:val="24"/>
        </w:rPr>
        <w:t xml:space="preserve">s                                                                                                             </w:t>
      </w:r>
      <w:r w:rsidRPr="00094F37">
        <w:rPr>
          <w:rFonts w:ascii="Arial" w:eastAsia="Arial" w:hAnsi="Arial" w:cs="Arial"/>
          <w:spacing w:val="25"/>
          <w:sz w:val="24"/>
          <w:szCs w:val="24"/>
        </w:rPr>
        <w:t xml:space="preserve"> </w:t>
      </w:r>
      <w:r w:rsidRPr="00094F37">
        <w:rPr>
          <w:rFonts w:ascii="Arial" w:eastAsia="Arial" w:hAnsi="Arial" w:cs="Arial"/>
          <w:sz w:val="24"/>
          <w:szCs w:val="24"/>
        </w:rPr>
        <w:t>5</w:t>
      </w:r>
    </w:p>
    <w:p w14:paraId="09CE781C" w14:textId="77777777" w:rsidR="00D469AB" w:rsidRPr="00094F37" w:rsidRDefault="00D469AB">
      <w:pPr>
        <w:spacing w:before="8" w:line="140" w:lineRule="exact"/>
        <w:rPr>
          <w:sz w:val="15"/>
          <w:szCs w:val="15"/>
        </w:rPr>
      </w:pPr>
    </w:p>
    <w:p w14:paraId="50E27841" w14:textId="77777777" w:rsidR="00D469AB" w:rsidRPr="00094F37" w:rsidRDefault="00D469AB">
      <w:pPr>
        <w:spacing w:line="200" w:lineRule="exact"/>
      </w:pPr>
    </w:p>
    <w:p w14:paraId="1B2C244A" w14:textId="001C9CAE" w:rsidR="00D469AB" w:rsidRPr="00094F37" w:rsidRDefault="00231ACC">
      <w:pPr>
        <w:ind w:left="113"/>
        <w:rPr>
          <w:rFonts w:ascii="Arial" w:eastAsia="Arial" w:hAnsi="Arial" w:cs="Arial"/>
          <w:sz w:val="24"/>
          <w:szCs w:val="24"/>
        </w:rPr>
      </w:pPr>
      <w:r w:rsidRPr="00094F37">
        <w:rPr>
          <w:rFonts w:ascii="Arial" w:eastAsia="Arial" w:hAnsi="Arial" w:cs="Arial"/>
          <w:sz w:val="24"/>
          <w:szCs w:val="24"/>
        </w:rPr>
        <w:t>Rule</w:t>
      </w:r>
      <w:r w:rsidRPr="00094F37">
        <w:rPr>
          <w:rFonts w:ascii="Arial" w:eastAsia="Arial" w:hAnsi="Arial" w:cs="Arial"/>
          <w:spacing w:val="1"/>
          <w:sz w:val="24"/>
          <w:szCs w:val="24"/>
        </w:rPr>
        <w:t xml:space="preserve"> </w:t>
      </w:r>
      <w:proofErr w:type="gramStart"/>
      <w:r w:rsidR="001C134F" w:rsidRPr="00094F37">
        <w:rPr>
          <w:rFonts w:ascii="Arial" w:eastAsia="Arial" w:hAnsi="Arial" w:cs="Arial"/>
          <w:sz w:val="24"/>
          <w:szCs w:val="24"/>
        </w:rPr>
        <w:t xml:space="preserve">3 </w:t>
      </w:r>
      <w:r w:rsidR="001C134F">
        <w:rPr>
          <w:rFonts w:ascii="Arial" w:eastAsia="Arial" w:hAnsi="Arial" w:cs="Arial"/>
          <w:sz w:val="24"/>
          <w:szCs w:val="24"/>
        </w:rPr>
        <w:t xml:space="preserve"> </w:t>
      </w:r>
      <w:r w:rsidR="001C134F" w:rsidRPr="00094F37">
        <w:rPr>
          <w:rFonts w:ascii="Arial" w:eastAsia="Arial" w:hAnsi="Arial" w:cs="Arial"/>
          <w:spacing w:val="2"/>
          <w:sz w:val="24"/>
          <w:szCs w:val="24"/>
        </w:rPr>
        <w:t>Harness</w:t>
      </w:r>
      <w:proofErr w:type="gramEnd"/>
      <w:r w:rsidRPr="00094F37">
        <w:rPr>
          <w:rFonts w:ascii="Arial" w:eastAsia="Arial" w:hAnsi="Arial" w:cs="Arial"/>
          <w:sz w:val="24"/>
          <w:szCs w:val="24"/>
        </w:rPr>
        <w:t xml:space="preserve">                                                                                                             </w:t>
      </w:r>
      <w:r w:rsidRPr="00094F37">
        <w:rPr>
          <w:rFonts w:ascii="Arial" w:eastAsia="Arial" w:hAnsi="Arial" w:cs="Arial"/>
          <w:spacing w:val="39"/>
          <w:sz w:val="24"/>
          <w:szCs w:val="24"/>
        </w:rPr>
        <w:t xml:space="preserve"> </w:t>
      </w:r>
      <w:r w:rsidRPr="00094F37">
        <w:rPr>
          <w:rFonts w:ascii="Arial" w:eastAsia="Arial" w:hAnsi="Arial" w:cs="Arial"/>
          <w:sz w:val="24"/>
          <w:szCs w:val="24"/>
        </w:rPr>
        <w:t>5</w:t>
      </w:r>
    </w:p>
    <w:p w14:paraId="0778FA16" w14:textId="77777777" w:rsidR="00D469AB" w:rsidRPr="00094F37" w:rsidRDefault="00D469AB">
      <w:pPr>
        <w:spacing w:before="5" w:line="140" w:lineRule="exact"/>
        <w:rPr>
          <w:sz w:val="15"/>
          <w:szCs w:val="15"/>
        </w:rPr>
      </w:pPr>
    </w:p>
    <w:p w14:paraId="471ED13E" w14:textId="77777777" w:rsidR="00D469AB" w:rsidRPr="00094F37" w:rsidRDefault="00D469AB">
      <w:pPr>
        <w:spacing w:line="200" w:lineRule="exact"/>
      </w:pPr>
    </w:p>
    <w:p w14:paraId="044E1AA8" w14:textId="77777777" w:rsidR="00D469AB" w:rsidRPr="00094F37" w:rsidRDefault="00231ACC">
      <w:pPr>
        <w:ind w:left="113"/>
        <w:rPr>
          <w:rFonts w:ascii="Arial" w:eastAsia="Arial" w:hAnsi="Arial" w:cs="Arial"/>
          <w:sz w:val="24"/>
          <w:szCs w:val="24"/>
        </w:rPr>
      </w:pPr>
      <w:r w:rsidRPr="00094F37">
        <w:rPr>
          <w:rFonts w:ascii="Arial" w:eastAsia="Arial" w:hAnsi="Arial" w:cs="Arial"/>
          <w:sz w:val="24"/>
          <w:szCs w:val="24"/>
        </w:rPr>
        <w:t>Rule</w:t>
      </w:r>
      <w:r w:rsidRPr="00094F37">
        <w:rPr>
          <w:rFonts w:ascii="Arial" w:eastAsia="Arial" w:hAnsi="Arial" w:cs="Arial"/>
          <w:spacing w:val="1"/>
          <w:sz w:val="24"/>
          <w:szCs w:val="24"/>
        </w:rPr>
        <w:t xml:space="preserve"> </w:t>
      </w:r>
      <w:r w:rsidRPr="00094F37">
        <w:rPr>
          <w:rFonts w:ascii="Arial" w:eastAsia="Arial" w:hAnsi="Arial" w:cs="Arial"/>
          <w:sz w:val="24"/>
          <w:szCs w:val="24"/>
        </w:rPr>
        <w:t>4</w:t>
      </w:r>
      <w:r w:rsidRPr="00094F37">
        <w:rPr>
          <w:rFonts w:ascii="Arial" w:eastAsia="Arial" w:hAnsi="Arial" w:cs="Arial"/>
          <w:spacing w:val="66"/>
          <w:sz w:val="24"/>
          <w:szCs w:val="24"/>
        </w:rPr>
        <w:t xml:space="preserve"> </w:t>
      </w:r>
      <w:r w:rsidRPr="00094F37">
        <w:rPr>
          <w:rFonts w:ascii="Arial" w:eastAsia="Arial" w:hAnsi="Arial" w:cs="Arial"/>
          <w:sz w:val="24"/>
          <w:szCs w:val="24"/>
        </w:rPr>
        <w:t>Tur</w:t>
      </w:r>
      <w:r w:rsidRPr="00094F37">
        <w:rPr>
          <w:rFonts w:ascii="Arial" w:eastAsia="Arial" w:hAnsi="Arial" w:cs="Arial"/>
          <w:spacing w:val="1"/>
          <w:sz w:val="24"/>
          <w:szCs w:val="24"/>
        </w:rPr>
        <w:t>no</w:t>
      </w:r>
      <w:r w:rsidRPr="00094F37">
        <w:rPr>
          <w:rFonts w:ascii="Arial" w:eastAsia="Arial" w:hAnsi="Arial" w:cs="Arial"/>
          <w:spacing w:val="-1"/>
          <w:sz w:val="24"/>
          <w:szCs w:val="24"/>
        </w:rPr>
        <w:t>u</w:t>
      </w:r>
      <w:r w:rsidRPr="00094F37">
        <w:rPr>
          <w:rFonts w:ascii="Arial" w:eastAsia="Arial" w:hAnsi="Arial" w:cs="Arial"/>
          <w:sz w:val="24"/>
          <w:szCs w:val="24"/>
        </w:rPr>
        <w:t xml:space="preserve">t                                                                                                              </w:t>
      </w:r>
      <w:r w:rsidRPr="00094F37">
        <w:rPr>
          <w:rFonts w:ascii="Arial" w:eastAsia="Arial" w:hAnsi="Arial" w:cs="Arial"/>
          <w:spacing w:val="40"/>
          <w:sz w:val="24"/>
          <w:szCs w:val="24"/>
        </w:rPr>
        <w:t xml:space="preserve"> </w:t>
      </w:r>
      <w:r w:rsidRPr="00094F37">
        <w:rPr>
          <w:rFonts w:ascii="Arial" w:eastAsia="Arial" w:hAnsi="Arial" w:cs="Arial"/>
          <w:sz w:val="24"/>
          <w:szCs w:val="24"/>
        </w:rPr>
        <w:t>5</w:t>
      </w:r>
    </w:p>
    <w:p w14:paraId="43615E6C" w14:textId="77777777" w:rsidR="00D469AB" w:rsidRPr="00094F37" w:rsidRDefault="00D469AB">
      <w:pPr>
        <w:spacing w:before="6" w:line="140" w:lineRule="exact"/>
        <w:rPr>
          <w:sz w:val="15"/>
          <w:szCs w:val="15"/>
        </w:rPr>
      </w:pPr>
    </w:p>
    <w:p w14:paraId="09702257" w14:textId="77777777" w:rsidR="00D469AB" w:rsidRPr="00094F37" w:rsidRDefault="00D469AB">
      <w:pPr>
        <w:spacing w:line="200" w:lineRule="exact"/>
      </w:pPr>
    </w:p>
    <w:p w14:paraId="2DE21390" w14:textId="77777777" w:rsidR="00D469AB" w:rsidRPr="00094F37" w:rsidRDefault="00231ACC">
      <w:pPr>
        <w:ind w:left="113"/>
        <w:rPr>
          <w:rFonts w:ascii="Arial" w:eastAsia="Arial" w:hAnsi="Arial" w:cs="Arial"/>
          <w:sz w:val="24"/>
          <w:szCs w:val="24"/>
        </w:rPr>
      </w:pPr>
      <w:r w:rsidRPr="00094F37">
        <w:rPr>
          <w:rFonts w:ascii="Arial" w:eastAsia="Arial" w:hAnsi="Arial" w:cs="Arial"/>
          <w:sz w:val="24"/>
          <w:szCs w:val="24"/>
        </w:rPr>
        <w:t>Rule</w:t>
      </w:r>
      <w:r w:rsidRPr="00094F37">
        <w:rPr>
          <w:rFonts w:ascii="Arial" w:eastAsia="Arial" w:hAnsi="Arial" w:cs="Arial"/>
          <w:spacing w:val="1"/>
          <w:sz w:val="24"/>
          <w:szCs w:val="24"/>
        </w:rPr>
        <w:t xml:space="preserve"> </w:t>
      </w:r>
      <w:r w:rsidRPr="00094F37">
        <w:rPr>
          <w:rFonts w:ascii="Arial" w:eastAsia="Arial" w:hAnsi="Arial" w:cs="Arial"/>
          <w:sz w:val="24"/>
          <w:szCs w:val="24"/>
        </w:rPr>
        <w:t>5</w:t>
      </w:r>
      <w:r w:rsidRPr="00094F37">
        <w:rPr>
          <w:rFonts w:ascii="Arial" w:eastAsia="Arial" w:hAnsi="Arial" w:cs="Arial"/>
          <w:spacing w:val="61"/>
          <w:sz w:val="24"/>
          <w:szCs w:val="24"/>
        </w:rPr>
        <w:t xml:space="preserve"> </w:t>
      </w:r>
      <w:r w:rsidRPr="00094F37">
        <w:rPr>
          <w:rFonts w:ascii="Arial" w:eastAsia="Arial" w:hAnsi="Arial" w:cs="Arial"/>
          <w:spacing w:val="8"/>
          <w:sz w:val="24"/>
          <w:szCs w:val="24"/>
        </w:rPr>
        <w:t>W</w:t>
      </w:r>
      <w:r w:rsidRPr="00094F37">
        <w:rPr>
          <w:rFonts w:ascii="Arial" w:eastAsia="Arial" w:hAnsi="Arial" w:cs="Arial"/>
          <w:spacing w:val="-1"/>
          <w:sz w:val="24"/>
          <w:szCs w:val="24"/>
        </w:rPr>
        <w:t>h</w:t>
      </w:r>
      <w:r w:rsidRPr="00094F37">
        <w:rPr>
          <w:rFonts w:ascii="Arial" w:eastAsia="Arial" w:hAnsi="Arial" w:cs="Arial"/>
          <w:sz w:val="24"/>
          <w:szCs w:val="24"/>
        </w:rPr>
        <w:t xml:space="preserve">ips                                                                                                                </w:t>
      </w:r>
      <w:r w:rsidRPr="00094F37">
        <w:rPr>
          <w:rFonts w:ascii="Arial" w:eastAsia="Arial" w:hAnsi="Arial" w:cs="Arial"/>
          <w:spacing w:val="65"/>
          <w:sz w:val="24"/>
          <w:szCs w:val="24"/>
        </w:rPr>
        <w:t xml:space="preserve"> </w:t>
      </w:r>
      <w:r w:rsidRPr="00094F37">
        <w:rPr>
          <w:rFonts w:ascii="Arial" w:eastAsia="Arial" w:hAnsi="Arial" w:cs="Arial"/>
          <w:sz w:val="24"/>
          <w:szCs w:val="24"/>
        </w:rPr>
        <w:t>5</w:t>
      </w:r>
    </w:p>
    <w:p w14:paraId="55153861" w14:textId="77777777" w:rsidR="00D469AB" w:rsidRPr="00094F37" w:rsidRDefault="00D469AB">
      <w:pPr>
        <w:spacing w:before="8" w:line="140" w:lineRule="exact"/>
        <w:rPr>
          <w:sz w:val="15"/>
          <w:szCs w:val="15"/>
        </w:rPr>
      </w:pPr>
    </w:p>
    <w:p w14:paraId="2A20BC81" w14:textId="77777777" w:rsidR="00D469AB" w:rsidRPr="00094F37" w:rsidRDefault="00D469AB">
      <w:pPr>
        <w:spacing w:line="200" w:lineRule="exact"/>
      </w:pPr>
    </w:p>
    <w:p w14:paraId="44EC5D7B" w14:textId="77777777" w:rsidR="00D469AB" w:rsidRPr="00094F37" w:rsidRDefault="00231ACC">
      <w:pPr>
        <w:ind w:left="113"/>
        <w:rPr>
          <w:rFonts w:ascii="Arial" w:eastAsia="Arial" w:hAnsi="Arial" w:cs="Arial"/>
          <w:sz w:val="24"/>
          <w:szCs w:val="24"/>
        </w:rPr>
      </w:pPr>
      <w:r w:rsidRPr="00094F37">
        <w:rPr>
          <w:rFonts w:ascii="Arial" w:eastAsia="Arial" w:hAnsi="Arial" w:cs="Arial"/>
          <w:sz w:val="24"/>
          <w:szCs w:val="24"/>
        </w:rPr>
        <w:t>Rule</w:t>
      </w:r>
      <w:r w:rsidRPr="00094F37">
        <w:rPr>
          <w:rFonts w:ascii="Arial" w:eastAsia="Arial" w:hAnsi="Arial" w:cs="Arial"/>
          <w:spacing w:val="1"/>
          <w:sz w:val="24"/>
          <w:szCs w:val="24"/>
        </w:rPr>
        <w:t xml:space="preserve"> </w:t>
      </w:r>
      <w:r w:rsidRPr="00094F37">
        <w:rPr>
          <w:rFonts w:ascii="Arial" w:eastAsia="Arial" w:hAnsi="Arial" w:cs="Arial"/>
          <w:sz w:val="24"/>
          <w:szCs w:val="24"/>
        </w:rPr>
        <w:t>6</w:t>
      </w:r>
      <w:r w:rsidRPr="00094F37">
        <w:rPr>
          <w:rFonts w:ascii="Arial" w:eastAsia="Arial" w:hAnsi="Arial" w:cs="Arial"/>
          <w:spacing w:val="66"/>
          <w:sz w:val="24"/>
          <w:szCs w:val="24"/>
        </w:rPr>
        <w:t xml:space="preserve"> </w:t>
      </w:r>
      <w:r w:rsidRPr="00094F37">
        <w:rPr>
          <w:rFonts w:ascii="Arial" w:eastAsia="Arial" w:hAnsi="Arial" w:cs="Arial"/>
          <w:sz w:val="24"/>
          <w:szCs w:val="24"/>
        </w:rPr>
        <w:t>A</w:t>
      </w:r>
      <w:r w:rsidRPr="00094F37">
        <w:rPr>
          <w:rFonts w:ascii="Arial" w:eastAsia="Arial" w:hAnsi="Arial" w:cs="Arial"/>
          <w:spacing w:val="1"/>
          <w:sz w:val="24"/>
          <w:szCs w:val="24"/>
        </w:rPr>
        <w:t>d</w:t>
      </w:r>
      <w:r w:rsidRPr="00094F37">
        <w:rPr>
          <w:rFonts w:ascii="Arial" w:eastAsia="Arial" w:hAnsi="Arial" w:cs="Arial"/>
          <w:spacing w:val="-2"/>
          <w:sz w:val="24"/>
          <w:szCs w:val="24"/>
        </w:rPr>
        <w:t>v</w:t>
      </w:r>
      <w:r w:rsidRPr="00094F37">
        <w:rPr>
          <w:rFonts w:ascii="Arial" w:eastAsia="Arial" w:hAnsi="Arial" w:cs="Arial"/>
          <w:spacing w:val="1"/>
          <w:sz w:val="24"/>
          <w:szCs w:val="24"/>
        </w:rPr>
        <w:t>e</w:t>
      </w:r>
      <w:r w:rsidRPr="00094F37">
        <w:rPr>
          <w:rFonts w:ascii="Arial" w:eastAsia="Arial" w:hAnsi="Arial" w:cs="Arial"/>
          <w:sz w:val="24"/>
          <w:szCs w:val="24"/>
        </w:rPr>
        <w:t>rtis</w:t>
      </w:r>
      <w:r w:rsidRPr="00094F37">
        <w:rPr>
          <w:rFonts w:ascii="Arial" w:eastAsia="Arial" w:hAnsi="Arial" w:cs="Arial"/>
          <w:spacing w:val="-1"/>
          <w:sz w:val="24"/>
          <w:szCs w:val="24"/>
        </w:rPr>
        <w:t>i</w:t>
      </w:r>
      <w:r w:rsidRPr="00094F37">
        <w:rPr>
          <w:rFonts w:ascii="Arial" w:eastAsia="Arial" w:hAnsi="Arial" w:cs="Arial"/>
          <w:spacing w:val="1"/>
          <w:sz w:val="24"/>
          <w:szCs w:val="24"/>
        </w:rPr>
        <w:t>n</w:t>
      </w:r>
      <w:r w:rsidRPr="00094F37">
        <w:rPr>
          <w:rFonts w:ascii="Arial" w:eastAsia="Arial" w:hAnsi="Arial" w:cs="Arial"/>
          <w:sz w:val="24"/>
          <w:szCs w:val="24"/>
        </w:rPr>
        <w:t xml:space="preserve">g                                                                                                         </w:t>
      </w:r>
      <w:r w:rsidRPr="00094F37">
        <w:rPr>
          <w:rFonts w:ascii="Arial" w:eastAsia="Arial" w:hAnsi="Arial" w:cs="Arial"/>
          <w:spacing w:val="13"/>
          <w:sz w:val="24"/>
          <w:szCs w:val="24"/>
        </w:rPr>
        <w:t xml:space="preserve"> </w:t>
      </w:r>
      <w:r w:rsidRPr="00094F37">
        <w:rPr>
          <w:rFonts w:ascii="Arial" w:eastAsia="Arial" w:hAnsi="Arial" w:cs="Arial"/>
          <w:sz w:val="24"/>
          <w:szCs w:val="24"/>
        </w:rPr>
        <w:t>5</w:t>
      </w:r>
    </w:p>
    <w:p w14:paraId="3ACB0F80" w14:textId="77777777" w:rsidR="00D469AB" w:rsidRPr="00094F37" w:rsidRDefault="00D469AB">
      <w:pPr>
        <w:spacing w:before="5" w:line="140" w:lineRule="exact"/>
        <w:rPr>
          <w:sz w:val="15"/>
          <w:szCs w:val="15"/>
        </w:rPr>
      </w:pPr>
    </w:p>
    <w:p w14:paraId="1B1E76D9" w14:textId="77777777" w:rsidR="00D469AB" w:rsidRPr="00094F37" w:rsidRDefault="00D469AB">
      <w:pPr>
        <w:spacing w:line="200" w:lineRule="exact"/>
      </w:pPr>
    </w:p>
    <w:p w14:paraId="7AC21209" w14:textId="77777777" w:rsidR="00D469AB" w:rsidRPr="00094F37" w:rsidRDefault="00231ACC">
      <w:pPr>
        <w:ind w:left="113"/>
        <w:rPr>
          <w:rFonts w:ascii="Arial" w:eastAsia="Arial" w:hAnsi="Arial" w:cs="Arial"/>
          <w:sz w:val="24"/>
          <w:szCs w:val="24"/>
        </w:rPr>
      </w:pPr>
      <w:r w:rsidRPr="00094F37">
        <w:rPr>
          <w:rFonts w:ascii="Arial" w:eastAsia="Arial" w:hAnsi="Arial" w:cs="Arial"/>
          <w:sz w:val="24"/>
          <w:szCs w:val="24"/>
        </w:rPr>
        <w:t>Rule</w:t>
      </w:r>
      <w:r w:rsidRPr="00094F37">
        <w:rPr>
          <w:rFonts w:ascii="Arial" w:eastAsia="Arial" w:hAnsi="Arial" w:cs="Arial"/>
          <w:spacing w:val="1"/>
          <w:sz w:val="24"/>
          <w:szCs w:val="24"/>
        </w:rPr>
        <w:t xml:space="preserve"> </w:t>
      </w:r>
      <w:proofErr w:type="gramStart"/>
      <w:r w:rsidRPr="00094F37">
        <w:rPr>
          <w:rFonts w:ascii="Arial" w:eastAsia="Arial" w:hAnsi="Arial" w:cs="Arial"/>
          <w:sz w:val="24"/>
          <w:szCs w:val="24"/>
        </w:rPr>
        <w:t xml:space="preserve">7 </w:t>
      </w:r>
      <w:r w:rsidRPr="00094F37">
        <w:rPr>
          <w:rFonts w:ascii="Arial" w:eastAsia="Arial" w:hAnsi="Arial" w:cs="Arial"/>
          <w:spacing w:val="2"/>
          <w:sz w:val="24"/>
          <w:szCs w:val="24"/>
        </w:rPr>
        <w:t xml:space="preserve"> </w:t>
      </w:r>
      <w:r w:rsidRPr="00094F37">
        <w:rPr>
          <w:rFonts w:ascii="Arial" w:eastAsia="Arial" w:hAnsi="Arial" w:cs="Arial"/>
          <w:sz w:val="24"/>
          <w:szCs w:val="24"/>
        </w:rPr>
        <w:t>D</w:t>
      </w:r>
      <w:r w:rsidRPr="00094F37">
        <w:rPr>
          <w:rFonts w:ascii="Arial" w:eastAsia="Arial" w:hAnsi="Arial" w:cs="Arial"/>
          <w:spacing w:val="-1"/>
          <w:sz w:val="24"/>
          <w:szCs w:val="24"/>
        </w:rPr>
        <w:t>r</w:t>
      </w:r>
      <w:r w:rsidRPr="00094F37">
        <w:rPr>
          <w:rFonts w:ascii="Arial" w:eastAsia="Arial" w:hAnsi="Arial" w:cs="Arial"/>
          <w:spacing w:val="1"/>
          <w:sz w:val="24"/>
          <w:szCs w:val="24"/>
        </w:rPr>
        <w:t>e</w:t>
      </w:r>
      <w:r w:rsidRPr="00094F37">
        <w:rPr>
          <w:rFonts w:ascii="Arial" w:eastAsia="Arial" w:hAnsi="Arial" w:cs="Arial"/>
          <w:sz w:val="24"/>
          <w:szCs w:val="24"/>
        </w:rPr>
        <w:t>ss</w:t>
      </w:r>
      <w:proofErr w:type="gramEnd"/>
      <w:r w:rsidRPr="00094F37">
        <w:rPr>
          <w:rFonts w:ascii="Arial" w:eastAsia="Arial" w:hAnsi="Arial" w:cs="Arial"/>
          <w:sz w:val="24"/>
          <w:szCs w:val="24"/>
        </w:rPr>
        <w:t xml:space="preserve">                                                                                                                 </w:t>
      </w:r>
      <w:r w:rsidRPr="00094F37">
        <w:rPr>
          <w:rFonts w:ascii="Arial" w:eastAsia="Arial" w:hAnsi="Arial" w:cs="Arial"/>
          <w:spacing w:val="39"/>
          <w:sz w:val="24"/>
          <w:szCs w:val="24"/>
        </w:rPr>
        <w:t xml:space="preserve"> </w:t>
      </w:r>
      <w:r w:rsidRPr="00094F37">
        <w:rPr>
          <w:rFonts w:ascii="Arial" w:eastAsia="Arial" w:hAnsi="Arial" w:cs="Arial"/>
          <w:sz w:val="24"/>
          <w:szCs w:val="24"/>
        </w:rPr>
        <w:t>6</w:t>
      </w:r>
    </w:p>
    <w:p w14:paraId="023ACDBF" w14:textId="77777777" w:rsidR="00D469AB" w:rsidRPr="00094F37" w:rsidRDefault="00D469AB">
      <w:pPr>
        <w:spacing w:before="5" w:line="140" w:lineRule="exact"/>
        <w:rPr>
          <w:sz w:val="15"/>
          <w:szCs w:val="15"/>
        </w:rPr>
      </w:pPr>
    </w:p>
    <w:p w14:paraId="24F3D036" w14:textId="77777777" w:rsidR="00D469AB" w:rsidRPr="00094F37" w:rsidRDefault="00D469AB">
      <w:pPr>
        <w:spacing w:line="200" w:lineRule="exact"/>
      </w:pPr>
    </w:p>
    <w:p w14:paraId="38876776" w14:textId="77777777" w:rsidR="00D469AB" w:rsidRPr="00094F37" w:rsidRDefault="00231ACC">
      <w:pPr>
        <w:ind w:left="113"/>
        <w:rPr>
          <w:rFonts w:ascii="Arial" w:eastAsia="Arial" w:hAnsi="Arial" w:cs="Arial"/>
          <w:sz w:val="24"/>
          <w:szCs w:val="24"/>
        </w:rPr>
      </w:pPr>
      <w:r w:rsidRPr="00094F37">
        <w:rPr>
          <w:rFonts w:ascii="Arial" w:eastAsia="Arial" w:hAnsi="Arial" w:cs="Arial"/>
          <w:sz w:val="24"/>
          <w:szCs w:val="24"/>
        </w:rPr>
        <w:t>Rule</w:t>
      </w:r>
      <w:r w:rsidRPr="00094F37">
        <w:rPr>
          <w:rFonts w:ascii="Arial" w:eastAsia="Arial" w:hAnsi="Arial" w:cs="Arial"/>
          <w:spacing w:val="1"/>
          <w:sz w:val="24"/>
          <w:szCs w:val="24"/>
        </w:rPr>
        <w:t xml:space="preserve"> </w:t>
      </w:r>
      <w:proofErr w:type="gramStart"/>
      <w:r w:rsidRPr="00094F37">
        <w:rPr>
          <w:rFonts w:ascii="Arial" w:eastAsia="Arial" w:hAnsi="Arial" w:cs="Arial"/>
          <w:sz w:val="24"/>
          <w:szCs w:val="24"/>
        </w:rPr>
        <w:t xml:space="preserve">8 </w:t>
      </w:r>
      <w:r w:rsidRPr="00094F37">
        <w:rPr>
          <w:rFonts w:ascii="Arial" w:eastAsia="Arial" w:hAnsi="Arial" w:cs="Arial"/>
          <w:spacing w:val="1"/>
          <w:sz w:val="24"/>
          <w:szCs w:val="24"/>
        </w:rPr>
        <w:t xml:space="preserve"> </w:t>
      </w:r>
      <w:r w:rsidRPr="00094F37">
        <w:rPr>
          <w:rFonts w:ascii="Arial" w:eastAsia="Arial" w:hAnsi="Arial" w:cs="Arial"/>
          <w:sz w:val="24"/>
          <w:szCs w:val="24"/>
        </w:rPr>
        <w:t>Gro</w:t>
      </w:r>
      <w:r w:rsidRPr="00094F37">
        <w:rPr>
          <w:rFonts w:ascii="Arial" w:eastAsia="Arial" w:hAnsi="Arial" w:cs="Arial"/>
          <w:spacing w:val="-1"/>
          <w:sz w:val="24"/>
          <w:szCs w:val="24"/>
        </w:rPr>
        <w:t>o</w:t>
      </w:r>
      <w:r w:rsidRPr="00094F37">
        <w:rPr>
          <w:rFonts w:ascii="Arial" w:eastAsia="Arial" w:hAnsi="Arial" w:cs="Arial"/>
          <w:spacing w:val="1"/>
          <w:sz w:val="24"/>
          <w:szCs w:val="24"/>
        </w:rPr>
        <w:t>m</w:t>
      </w:r>
      <w:r w:rsidRPr="00094F37">
        <w:rPr>
          <w:rFonts w:ascii="Arial" w:eastAsia="Arial" w:hAnsi="Arial" w:cs="Arial"/>
          <w:sz w:val="24"/>
          <w:szCs w:val="24"/>
        </w:rPr>
        <w:t>s</w:t>
      </w:r>
      <w:proofErr w:type="gramEnd"/>
      <w:r w:rsidRPr="00094F37">
        <w:rPr>
          <w:rFonts w:ascii="Arial" w:eastAsia="Arial" w:hAnsi="Arial" w:cs="Arial"/>
          <w:sz w:val="24"/>
          <w:szCs w:val="24"/>
        </w:rPr>
        <w:t xml:space="preserve">                                                                                                              </w:t>
      </w:r>
      <w:r w:rsidRPr="00094F37">
        <w:rPr>
          <w:rFonts w:ascii="Arial" w:eastAsia="Arial" w:hAnsi="Arial" w:cs="Arial"/>
          <w:spacing w:val="12"/>
          <w:sz w:val="24"/>
          <w:szCs w:val="24"/>
        </w:rPr>
        <w:t xml:space="preserve"> </w:t>
      </w:r>
      <w:r w:rsidRPr="00094F37">
        <w:rPr>
          <w:rFonts w:ascii="Arial" w:eastAsia="Arial" w:hAnsi="Arial" w:cs="Arial"/>
          <w:sz w:val="24"/>
          <w:szCs w:val="24"/>
        </w:rPr>
        <w:t>6</w:t>
      </w:r>
    </w:p>
    <w:p w14:paraId="3D98DB0E" w14:textId="77777777" w:rsidR="00D469AB" w:rsidRPr="00094F37" w:rsidRDefault="00D469AB">
      <w:pPr>
        <w:spacing w:before="5" w:line="140" w:lineRule="exact"/>
        <w:rPr>
          <w:sz w:val="15"/>
          <w:szCs w:val="15"/>
        </w:rPr>
      </w:pPr>
    </w:p>
    <w:p w14:paraId="2C1882FA" w14:textId="77777777" w:rsidR="00D469AB" w:rsidRPr="00094F37" w:rsidRDefault="00D469AB">
      <w:pPr>
        <w:spacing w:line="200" w:lineRule="exact"/>
      </w:pPr>
    </w:p>
    <w:p w14:paraId="436570F6" w14:textId="2BBCAE51" w:rsidR="00D469AB" w:rsidRPr="00094F37" w:rsidRDefault="00231ACC">
      <w:pPr>
        <w:ind w:left="113"/>
        <w:rPr>
          <w:rFonts w:ascii="Arial" w:eastAsia="Arial" w:hAnsi="Arial" w:cs="Arial"/>
          <w:sz w:val="24"/>
          <w:szCs w:val="24"/>
        </w:rPr>
      </w:pPr>
      <w:r w:rsidRPr="00094F37">
        <w:rPr>
          <w:rFonts w:ascii="Arial" w:eastAsia="Arial" w:hAnsi="Arial" w:cs="Arial"/>
          <w:sz w:val="24"/>
          <w:szCs w:val="24"/>
        </w:rPr>
        <w:t>Rule</w:t>
      </w:r>
      <w:r w:rsidRPr="00094F37">
        <w:rPr>
          <w:rFonts w:ascii="Arial" w:eastAsia="Arial" w:hAnsi="Arial" w:cs="Arial"/>
          <w:spacing w:val="1"/>
          <w:sz w:val="24"/>
          <w:szCs w:val="24"/>
        </w:rPr>
        <w:t xml:space="preserve"> </w:t>
      </w:r>
      <w:proofErr w:type="gramStart"/>
      <w:r w:rsidRPr="00094F37">
        <w:rPr>
          <w:rFonts w:ascii="Arial" w:eastAsia="Arial" w:hAnsi="Arial" w:cs="Arial"/>
          <w:sz w:val="24"/>
          <w:szCs w:val="24"/>
        </w:rPr>
        <w:t xml:space="preserve">9 </w:t>
      </w:r>
      <w:r w:rsidRPr="00094F37">
        <w:rPr>
          <w:rFonts w:ascii="Arial" w:eastAsia="Arial" w:hAnsi="Arial" w:cs="Arial"/>
          <w:spacing w:val="3"/>
          <w:sz w:val="24"/>
          <w:szCs w:val="24"/>
        </w:rPr>
        <w:t xml:space="preserve"> </w:t>
      </w:r>
      <w:r w:rsidRPr="00094F37">
        <w:rPr>
          <w:rFonts w:ascii="Arial" w:eastAsia="Arial" w:hAnsi="Arial" w:cs="Arial"/>
          <w:spacing w:val="-3"/>
          <w:sz w:val="24"/>
          <w:szCs w:val="24"/>
        </w:rPr>
        <w:t>C</w:t>
      </w:r>
      <w:r w:rsidRPr="00094F37">
        <w:rPr>
          <w:rFonts w:ascii="Arial" w:eastAsia="Arial" w:hAnsi="Arial" w:cs="Arial"/>
          <w:spacing w:val="1"/>
          <w:sz w:val="24"/>
          <w:szCs w:val="24"/>
        </w:rPr>
        <w:t>o</w:t>
      </w:r>
      <w:r w:rsidRPr="00094F37">
        <w:rPr>
          <w:rFonts w:ascii="Arial" w:eastAsia="Arial" w:hAnsi="Arial" w:cs="Arial"/>
          <w:spacing w:val="-1"/>
          <w:sz w:val="24"/>
          <w:szCs w:val="24"/>
        </w:rPr>
        <w:t>m</w:t>
      </w:r>
      <w:r w:rsidRPr="00094F37">
        <w:rPr>
          <w:rFonts w:ascii="Arial" w:eastAsia="Arial" w:hAnsi="Arial" w:cs="Arial"/>
          <w:spacing w:val="1"/>
          <w:sz w:val="24"/>
          <w:szCs w:val="24"/>
        </w:rPr>
        <w:t>pe</w:t>
      </w:r>
      <w:r w:rsidRPr="00094F37">
        <w:rPr>
          <w:rFonts w:ascii="Arial" w:eastAsia="Arial" w:hAnsi="Arial" w:cs="Arial"/>
          <w:sz w:val="24"/>
          <w:szCs w:val="24"/>
        </w:rPr>
        <w:t>ti</w:t>
      </w:r>
      <w:r w:rsidRPr="00094F37">
        <w:rPr>
          <w:rFonts w:ascii="Arial" w:eastAsia="Arial" w:hAnsi="Arial" w:cs="Arial"/>
          <w:spacing w:val="-2"/>
          <w:sz w:val="24"/>
          <w:szCs w:val="24"/>
        </w:rPr>
        <w:t>t</w:t>
      </w:r>
      <w:r w:rsidRPr="00094F37">
        <w:rPr>
          <w:rFonts w:ascii="Arial" w:eastAsia="Arial" w:hAnsi="Arial" w:cs="Arial"/>
          <w:spacing w:val="1"/>
          <w:sz w:val="24"/>
          <w:szCs w:val="24"/>
        </w:rPr>
        <w:t>o</w:t>
      </w:r>
      <w:r w:rsidRPr="00094F37">
        <w:rPr>
          <w:rFonts w:ascii="Arial" w:eastAsia="Arial" w:hAnsi="Arial" w:cs="Arial"/>
          <w:sz w:val="24"/>
          <w:szCs w:val="24"/>
        </w:rPr>
        <w:t>rs</w:t>
      </w:r>
      <w:proofErr w:type="gramEnd"/>
      <w:r w:rsidRPr="00094F37">
        <w:rPr>
          <w:rFonts w:ascii="Arial" w:eastAsia="Arial" w:hAnsi="Arial" w:cs="Arial"/>
          <w:sz w:val="24"/>
          <w:szCs w:val="24"/>
        </w:rPr>
        <w:t xml:space="preserve">                                                                                                       </w:t>
      </w:r>
      <w:r w:rsidRPr="00094F37">
        <w:rPr>
          <w:rFonts w:ascii="Arial" w:eastAsia="Arial" w:hAnsi="Arial" w:cs="Arial"/>
          <w:spacing w:val="38"/>
          <w:sz w:val="24"/>
          <w:szCs w:val="24"/>
        </w:rPr>
        <w:t xml:space="preserve"> </w:t>
      </w:r>
      <w:r w:rsidR="00FC3B78">
        <w:rPr>
          <w:rFonts w:ascii="Arial" w:eastAsia="Arial" w:hAnsi="Arial" w:cs="Arial"/>
          <w:sz w:val="24"/>
          <w:szCs w:val="24"/>
        </w:rPr>
        <w:t>7</w:t>
      </w:r>
    </w:p>
    <w:p w14:paraId="25AB536D" w14:textId="77777777" w:rsidR="00D469AB" w:rsidRPr="00094F37" w:rsidRDefault="00D469AB">
      <w:pPr>
        <w:spacing w:before="8" w:line="140" w:lineRule="exact"/>
        <w:rPr>
          <w:sz w:val="15"/>
          <w:szCs w:val="15"/>
        </w:rPr>
      </w:pPr>
    </w:p>
    <w:p w14:paraId="38AC5012" w14:textId="77777777" w:rsidR="00D469AB" w:rsidRPr="00094F37" w:rsidRDefault="00D469AB">
      <w:pPr>
        <w:spacing w:line="200" w:lineRule="exact"/>
      </w:pPr>
    </w:p>
    <w:p w14:paraId="4588835A" w14:textId="5FF1A975" w:rsidR="00D469AB" w:rsidRPr="00094F37" w:rsidRDefault="00231ACC">
      <w:pPr>
        <w:ind w:left="113"/>
        <w:rPr>
          <w:rFonts w:ascii="Arial" w:eastAsia="Arial" w:hAnsi="Arial" w:cs="Arial"/>
          <w:sz w:val="24"/>
          <w:szCs w:val="24"/>
        </w:rPr>
      </w:pPr>
      <w:r w:rsidRPr="00094F37">
        <w:rPr>
          <w:rFonts w:ascii="Arial" w:eastAsia="Arial" w:hAnsi="Arial" w:cs="Arial"/>
          <w:sz w:val="24"/>
          <w:szCs w:val="24"/>
        </w:rPr>
        <w:t>Rule</w:t>
      </w:r>
      <w:r w:rsidRPr="00094F37">
        <w:rPr>
          <w:rFonts w:ascii="Arial" w:eastAsia="Arial" w:hAnsi="Arial" w:cs="Arial"/>
          <w:spacing w:val="1"/>
          <w:sz w:val="24"/>
          <w:szCs w:val="24"/>
        </w:rPr>
        <w:t xml:space="preserve"> 1</w:t>
      </w:r>
      <w:r w:rsidRPr="00094F37">
        <w:rPr>
          <w:rFonts w:ascii="Arial" w:eastAsia="Arial" w:hAnsi="Arial" w:cs="Arial"/>
          <w:sz w:val="24"/>
          <w:szCs w:val="24"/>
        </w:rPr>
        <w:t>0</w:t>
      </w:r>
      <w:r w:rsidRPr="00094F37">
        <w:rPr>
          <w:rFonts w:ascii="Arial" w:eastAsia="Arial" w:hAnsi="Arial" w:cs="Arial"/>
          <w:spacing w:val="-1"/>
          <w:sz w:val="24"/>
          <w:szCs w:val="24"/>
        </w:rPr>
        <w:t xml:space="preserve"> </w:t>
      </w:r>
      <w:r w:rsidRPr="00094F37">
        <w:rPr>
          <w:rFonts w:ascii="Arial" w:eastAsia="Arial" w:hAnsi="Arial" w:cs="Arial"/>
          <w:sz w:val="24"/>
          <w:szCs w:val="24"/>
        </w:rPr>
        <w:t>Dr</w:t>
      </w:r>
      <w:r w:rsidRPr="00094F37">
        <w:rPr>
          <w:rFonts w:ascii="Arial" w:eastAsia="Arial" w:hAnsi="Arial" w:cs="Arial"/>
          <w:spacing w:val="-1"/>
          <w:sz w:val="24"/>
          <w:szCs w:val="24"/>
        </w:rPr>
        <w:t>i</w:t>
      </w:r>
      <w:r w:rsidRPr="00094F37">
        <w:rPr>
          <w:rFonts w:ascii="Arial" w:eastAsia="Arial" w:hAnsi="Arial" w:cs="Arial"/>
          <w:spacing w:val="-2"/>
          <w:sz w:val="24"/>
          <w:szCs w:val="24"/>
        </w:rPr>
        <w:t>v</w:t>
      </w:r>
      <w:r w:rsidRPr="00094F37">
        <w:rPr>
          <w:rFonts w:ascii="Arial" w:eastAsia="Arial" w:hAnsi="Arial" w:cs="Arial"/>
          <w:spacing w:val="1"/>
          <w:sz w:val="24"/>
          <w:szCs w:val="24"/>
        </w:rPr>
        <w:t>e</w:t>
      </w:r>
      <w:r w:rsidRPr="00094F37">
        <w:rPr>
          <w:rFonts w:ascii="Arial" w:eastAsia="Arial" w:hAnsi="Arial" w:cs="Arial"/>
          <w:sz w:val="24"/>
          <w:szCs w:val="24"/>
        </w:rPr>
        <w:t>r su</w:t>
      </w:r>
      <w:r w:rsidRPr="00094F37">
        <w:rPr>
          <w:rFonts w:ascii="Arial" w:eastAsia="Arial" w:hAnsi="Arial" w:cs="Arial"/>
          <w:spacing w:val="1"/>
          <w:sz w:val="24"/>
          <w:szCs w:val="24"/>
        </w:rPr>
        <w:t>b</w:t>
      </w:r>
      <w:r w:rsidRPr="00094F37">
        <w:rPr>
          <w:rFonts w:ascii="Arial" w:eastAsia="Arial" w:hAnsi="Arial" w:cs="Arial"/>
          <w:sz w:val="24"/>
          <w:szCs w:val="24"/>
        </w:rPr>
        <w:t>stit</w:t>
      </w:r>
      <w:r w:rsidRPr="00094F37">
        <w:rPr>
          <w:rFonts w:ascii="Arial" w:eastAsia="Arial" w:hAnsi="Arial" w:cs="Arial"/>
          <w:spacing w:val="1"/>
          <w:sz w:val="24"/>
          <w:szCs w:val="24"/>
        </w:rPr>
        <w:t>u</w:t>
      </w:r>
      <w:r w:rsidRPr="00094F37">
        <w:rPr>
          <w:rFonts w:ascii="Arial" w:eastAsia="Arial" w:hAnsi="Arial" w:cs="Arial"/>
          <w:sz w:val="24"/>
          <w:szCs w:val="24"/>
        </w:rPr>
        <w:t>ti</w:t>
      </w:r>
      <w:r w:rsidRPr="00094F37">
        <w:rPr>
          <w:rFonts w:ascii="Arial" w:eastAsia="Arial" w:hAnsi="Arial" w:cs="Arial"/>
          <w:spacing w:val="1"/>
          <w:sz w:val="24"/>
          <w:szCs w:val="24"/>
        </w:rPr>
        <w:t>on</w:t>
      </w:r>
      <w:r w:rsidRPr="00094F37">
        <w:rPr>
          <w:rFonts w:ascii="Arial" w:eastAsia="Arial" w:hAnsi="Arial" w:cs="Arial"/>
          <w:sz w:val="24"/>
          <w:szCs w:val="24"/>
        </w:rPr>
        <w:t xml:space="preserve">s                                                                                           </w:t>
      </w:r>
      <w:r w:rsidRPr="00094F37">
        <w:rPr>
          <w:rFonts w:ascii="Arial" w:eastAsia="Arial" w:hAnsi="Arial" w:cs="Arial"/>
          <w:spacing w:val="22"/>
          <w:sz w:val="24"/>
          <w:szCs w:val="24"/>
        </w:rPr>
        <w:t xml:space="preserve"> </w:t>
      </w:r>
      <w:r w:rsidR="00273691">
        <w:rPr>
          <w:rFonts w:ascii="Arial" w:eastAsia="Arial" w:hAnsi="Arial" w:cs="Arial"/>
          <w:sz w:val="24"/>
          <w:szCs w:val="24"/>
        </w:rPr>
        <w:t>8</w:t>
      </w:r>
    </w:p>
    <w:p w14:paraId="2123F21B" w14:textId="77777777" w:rsidR="00D469AB" w:rsidRPr="00094F37" w:rsidRDefault="00D469AB">
      <w:pPr>
        <w:spacing w:before="6" w:line="140" w:lineRule="exact"/>
        <w:rPr>
          <w:sz w:val="15"/>
          <w:szCs w:val="15"/>
        </w:rPr>
      </w:pPr>
    </w:p>
    <w:p w14:paraId="7B0BCA8D" w14:textId="77777777" w:rsidR="00D469AB" w:rsidRPr="00094F37" w:rsidRDefault="00D469AB">
      <w:pPr>
        <w:spacing w:line="200" w:lineRule="exact"/>
      </w:pPr>
    </w:p>
    <w:p w14:paraId="0E666DC6" w14:textId="4F90D15A" w:rsidR="00D469AB" w:rsidRPr="00094F37" w:rsidRDefault="00231ACC">
      <w:pPr>
        <w:ind w:left="113"/>
        <w:rPr>
          <w:rFonts w:ascii="Arial" w:eastAsia="Arial" w:hAnsi="Arial" w:cs="Arial"/>
          <w:sz w:val="24"/>
          <w:szCs w:val="24"/>
        </w:rPr>
      </w:pPr>
      <w:r w:rsidRPr="00094F37">
        <w:rPr>
          <w:rFonts w:ascii="Arial" w:eastAsia="Arial" w:hAnsi="Arial" w:cs="Arial"/>
          <w:sz w:val="24"/>
          <w:szCs w:val="24"/>
        </w:rPr>
        <w:t>Rule</w:t>
      </w:r>
      <w:r w:rsidRPr="00094F37">
        <w:rPr>
          <w:rFonts w:ascii="Arial" w:eastAsia="Arial" w:hAnsi="Arial" w:cs="Arial"/>
          <w:spacing w:val="1"/>
          <w:sz w:val="24"/>
          <w:szCs w:val="24"/>
        </w:rPr>
        <w:t xml:space="preserve"> 1</w:t>
      </w:r>
      <w:r w:rsidRPr="00094F37">
        <w:rPr>
          <w:rFonts w:ascii="Arial" w:eastAsia="Arial" w:hAnsi="Arial" w:cs="Arial"/>
          <w:sz w:val="24"/>
          <w:szCs w:val="24"/>
        </w:rPr>
        <w:t>1</w:t>
      </w:r>
      <w:r w:rsidRPr="00094F37">
        <w:rPr>
          <w:rFonts w:ascii="Arial" w:eastAsia="Arial" w:hAnsi="Arial" w:cs="Arial"/>
          <w:spacing w:val="-1"/>
          <w:sz w:val="24"/>
          <w:szCs w:val="24"/>
        </w:rPr>
        <w:t xml:space="preserve"> </w:t>
      </w:r>
      <w:r w:rsidRPr="00094F37">
        <w:rPr>
          <w:rFonts w:ascii="Arial" w:eastAsia="Arial" w:hAnsi="Arial" w:cs="Arial"/>
          <w:sz w:val="24"/>
          <w:szCs w:val="24"/>
        </w:rPr>
        <w:t>Dra</w:t>
      </w:r>
      <w:r w:rsidRPr="00094F37">
        <w:rPr>
          <w:rFonts w:ascii="Arial" w:eastAsia="Arial" w:hAnsi="Arial" w:cs="Arial"/>
          <w:spacing w:val="-3"/>
          <w:sz w:val="24"/>
          <w:szCs w:val="24"/>
        </w:rPr>
        <w:t>w</w:t>
      </w:r>
      <w:r w:rsidRPr="00094F37">
        <w:rPr>
          <w:rFonts w:ascii="Arial" w:eastAsia="Arial" w:hAnsi="Arial" w:cs="Arial"/>
          <w:sz w:val="24"/>
          <w:szCs w:val="24"/>
        </w:rPr>
        <w:t>n</w:t>
      </w:r>
      <w:r w:rsidRPr="00094F37">
        <w:rPr>
          <w:rFonts w:ascii="Arial" w:eastAsia="Arial" w:hAnsi="Arial" w:cs="Arial"/>
          <w:spacing w:val="1"/>
          <w:sz w:val="24"/>
          <w:szCs w:val="24"/>
        </w:rPr>
        <w:t xml:space="preserve"> o</w:t>
      </w:r>
      <w:r w:rsidRPr="00094F37">
        <w:rPr>
          <w:rFonts w:ascii="Arial" w:eastAsia="Arial" w:hAnsi="Arial" w:cs="Arial"/>
          <w:sz w:val="24"/>
          <w:szCs w:val="24"/>
        </w:rPr>
        <w:t>rd</w:t>
      </w:r>
      <w:r w:rsidRPr="00094F37">
        <w:rPr>
          <w:rFonts w:ascii="Arial" w:eastAsia="Arial" w:hAnsi="Arial" w:cs="Arial"/>
          <w:spacing w:val="1"/>
          <w:sz w:val="24"/>
          <w:szCs w:val="24"/>
        </w:rPr>
        <w:t>e</w:t>
      </w:r>
      <w:r w:rsidRPr="00094F37">
        <w:rPr>
          <w:rFonts w:ascii="Arial" w:eastAsia="Arial" w:hAnsi="Arial" w:cs="Arial"/>
          <w:sz w:val="24"/>
          <w:szCs w:val="24"/>
        </w:rPr>
        <w:t xml:space="preserve">r                                                                                                      </w:t>
      </w:r>
      <w:r w:rsidRPr="00094F37">
        <w:rPr>
          <w:rFonts w:ascii="Arial" w:eastAsia="Arial" w:hAnsi="Arial" w:cs="Arial"/>
          <w:spacing w:val="12"/>
          <w:sz w:val="24"/>
          <w:szCs w:val="24"/>
        </w:rPr>
        <w:t xml:space="preserve"> </w:t>
      </w:r>
      <w:r w:rsidR="00273691">
        <w:rPr>
          <w:rFonts w:ascii="Arial" w:eastAsia="Arial" w:hAnsi="Arial" w:cs="Arial"/>
          <w:sz w:val="24"/>
          <w:szCs w:val="24"/>
        </w:rPr>
        <w:t>8</w:t>
      </w:r>
    </w:p>
    <w:p w14:paraId="0A8E03CC" w14:textId="77777777" w:rsidR="00D469AB" w:rsidRPr="00094F37" w:rsidRDefault="00D469AB">
      <w:pPr>
        <w:spacing w:before="5" w:line="140" w:lineRule="exact"/>
        <w:rPr>
          <w:sz w:val="15"/>
          <w:szCs w:val="15"/>
        </w:rPr>
      </w:pPr>
    </w:p>
    <w:p w14:paraId="05346BCD" w14:textId="77777777" w:rsidR="00D469AB" w:rsidRPr="00094F37" w:rsidRDefault="00D469AB">
      <w:pPr>
        <w:spacing w:line="200" w:lineRule="exact"/>
      </w:pPr>
    </w:p>
    <w:p w14:paraId="47183DE9" w14:textId="2C0F7209" w:rsidR="00D469AB" w:rsidRPr="00094F37" w:rsidRDefault="00231ACC">
      <w:pPr>
        <w:ind w:left="113"/>
        <w:rPr>
          <w:rFonts w:ascii="Arial" w:eastAsia="Arial" w:hAnsi="Arial" w:cs="Arial"/>
          <w:sz w:val="24"/>
          <w:szCs w:val="24"/>
        </w:rPr>
      </w:pPr>
      <w:r w:rsidRPr="00094F37">
        <w:rPr>
          <w:rFonts w:ascii="Arial" w:eastAsia="Arial" w:hAnsi="Arial" w:cs="Arial"/>
          <w:sz w:val="24"/>
          <w:szCs w:val="24"/>
        </w:rPr>
        <w:t>Rule</w:t>
      </w:r>
      <w:r w:rsidRPr="00094F37">
        <w:rPr>
          <w:rFonts w:ascii="Arial" w:eastAsia="Arial" w:hAnsi="Arial" w:cs="Arial"/>
          <w:spacing w:val="1"/>
          <w:sz w:val="24"/>
          <w:szCs w:val="24"/>
        </w:rPr>
        <w:t xml:space="preserve"> 1</w:t>
      </w:r>
      <w:r w:rsidRPr="00094F37">
        <w:rPr>
          <w:rFonts w:ascii="Arial" w:eastAsia="Arial" w:hAnsi="Arial" w:cs="Arial"/>
          <w:sz w:val="24"/>
          <w:szCs w:val="24"/>
        </w:rPr>
        <w:t>2</w:t>
      </w:r>
      <w:r w:rsidRPr="00094F37">
        <w:rPr>
          <w:rFonts w:ascii="Arial" w:eastAsia="Arial" w:hAnsi="Arial" w:cs="Arial"/>
          <w:spacing w:val="-1"/>
          <w:sz w:val="24"/>
          <w:szCs w:val="24"/>
        </w:rPr>
        <w:t xml:space="preserve"> </w:t>
      </w:r>
      <w:r w:rsidRPr="00094F37">
        <w:rPr>
          <w:rFonts w:ascii="Arial" w:eastAsia="Arial" w:hAnsi="Arial" w:cs="Arial"/>
          <w:sz w:val="24"/>
          <w:szCs w:val="24"/>
        </w:rPr>
        <w:t>T</w:t>
      </w:r>
      <w:r w:rsidRPr="00094F37">
        <w:rPr>
          <w:rFonts w:ascii="Arial" w:eastAsia="Arial" w:hAnsi="Arial" w:cs="Arial"/>
          <w:spacing w:val="1"/>
          <w:sz w:val="24"/>
          <w:szCs w:val="24"/>
        </w:rPr>
        <w:t>h</w:t>
      </w:r>
      <w:r w:rsidRPr="00094F37">
        <w:rPr>
          <w:rFonts w:ascii="Arial" w:eastAsia="Arial" w:hAnsi="Arial" w:cs="Arial"/>
          <w:sz w:val="24"/>
          <w:szCs w:val="24"/>
        </w:rPr>
        <w:t>e</w:t>
      </w:r>
      <w:r w:rsidRPr="00094F37">
        <w:rPr>
          <w:rFonts w:ascii="Arial" w:eastAsia="Arial" w:hAnsi="Arial" w:cs="Arial"/>
          <w:spacing w:val="1"/>
          <w:sz w:val="24"/>
          <w:szCs w:val="24"/>
        </w:rPr>
        <w:t xml:space="preserve"> </w:t>
      </w:r>
      <w:r w:rsidR="0022290F" w:rsidRPr="00094F37">
        <w:rPr>
          <w:rFonts w:ascii="Arial" w:eastAsia="Arial" w:hAnsi="Arial" w:cs="Arial"/>
          <w:spacing w:val="-2"/>
          <w:sz w:val="24"/>
          <w:szCs w:val="24"/>
        </w:rPr>
        <w:t>C</w:t>
      </w:r>
      <w:r w:rsidRPr="00094F37">
        <w:rPr>
          <w:rFonts w:ascii="Arial" w:eastAsia="Arial" w:hAnsi="Arial" w:cs="Arial"/>
          <w:spacing w:val="1"/>
          <w:sz w:val="24"/>
          <w:szCs w:val="24"/>
        </w:rPr>
        <w:t>ou</w:t>
      </w:r>
      <w:r w:rsidRPr="00094F37">
        <w:rPr>
          <w:rFonts w:ascii="Arial" w:eastAsia="Arial" w:hAnsi="Arial" w:cs="Arial"/>
          <w:sz w:val="24"/>
          <w:szCs w:val="24"/>
        </w:rPr>
        <w:t xml:space="preserve">rse                                                                                                       </w:t>
      </w:r>
      <w:r w:rsidRPr="00094F37">
        <w:rPr>
          <w:rFonts w:ascii="Arial" w:eastAsia="Arial" w:hAnsi="Arial" w:cs="Arial"/>
          <w:spacing w:val="64"/>
          <w:sz w:val="24"/>
          <w:szCs w:val="24"/>
        </w:rPr>
        <w:t xml:space="preserve"> </w:t>
      </w:r>
      <w:r w:rsidR="000818B4">
        <w:rPr>
          <w:rFonts w:ascii="Arial" w:eastAsia="Arial" w:hAnsi="Arial" w:cs="Arial"/>
          <w:sz w:val="24"/>
          <w:szCs w:val="24"/>
        </w:rPr>
        <w:t>8</w:t>
      </w:r>
    </w:p>
    <w:p w14:paraId="080BF475" w14:textId="77777777" w:rsidR="00D469AB" w:rsidRPr="00094F37" w:rsidRDefault="00D469AB">
      <w:pPr>
        <w:spacing w:before="8" w:line="140" w:lineRule="exact"/>
        <w:rPr>
          <w:sz w:val="15"/>
          <w:szCs w:val="15"/>
        </w:rPr>
      </w:pPr>
    </w:p>
    <w:p w14:paraId="4DADD3B1" w14:textId="77777777" w:rsidR="00D469AB" w:rsidRPr="00094F37" w:rsidRDefault="00D469AB">
      <w:pPr>
        <w:spacing w:line="200" w:lineRule="exact"/>
      </w:pPr>
    </w:p>
    <w:p w14:paraId="209F0711" w14:textId="6D9D3FB5" w:rsidR="00D469AB" w:rsidRPr="00094F37" w:rsidRDefault="00231ACC">
      <w:pPr>
        <w:ind w:left="113"/>
        <w:rPr>
          <w:rFonts w:ascii="Arial" w:eastAsia="Arial" w:hAnsi="Arial" w:cs="Arial"/>
          <w:sz w:val="24"/>
          <w:szCs w:val="24"/>
        </w:rPr>
      </w:pPr>
      <w:r w:rsidRPr="00094F37">
        <w:rPr>
          <w:rFonts w:ascii="Arial" w:eastAsia="Arial" w:hAnsi="Arial" w:cs="Arial"/>
          <w:sz w:val="24"/>
          <w:szCs w:val="24"/>
        </w:rPr>
        <w:t>Rule</w:t>
      </w:r>
      <w:r w:rsidRPr="00094F37">
        <w:rPr>
          <w:rFonts w:ascii="Arial" w:eastAsia="Arial" w:hAnsi="Arial" w:cs="Arial"/>
          <w:spacing w:val="1"/>
          <w:sz w:val="24"/>
          <w:szCs w:val="24"/>
        </w:rPr>
        <w:t xml:space="preserve"> 1</w:t>
      </w:r>
      <w:r w:rsidRPr="00094F37">
        <w:rPr>
          <w:rFonts w:ascii="Arial" w:eastAsia="Arial" w:hAnsi="Arial" w:cs="Arial"/>
          <w:sz w:val="24"/>
          <w:szCs w:val="24"/>
        </w:rPr>
        <w:t>3</w:t>
      </w:r>
      <w:r w:rsidRPr="00094F37">
        <w:rPr>
          <w:rFonts w:ascii="Arial" w:eastAsia="Arial" w:hAnsi="Arial" w:cs="Arial"/>
          <w:spacing w:val="-1"/>
          <w:sz w:val="24"/>
          <w:szCs w:val="24"/>
        </w:rPr>
        <w:t xml:space="preserve"> </w:t>
      </w:r>
      <w:r w:rsidRPr="00094F37">
        <w:rPr>
          <w:rFonts w:ascii="Arial" w:eastAsia="Arial" w:hAnsi="Arial" w:cs="Arial"/>
          <w:spacing w:val="1"/>
          <w:sz w:val="24"/>
          <w:szCs w:val="24"/>
        </w:rPr>
        <w:t>S</w:t>
      </w:r>
      <w:r w:rsidRPr="00094F37">
        <w:rPr>
          <w:rFonts w:ascii="Arial" w:eastAsia="Arial" w:hAnsi="Arial" w:cs="Arial"/>
          <w:sz w:val="24"/>
          <w:szCs w:val="24"/>
        </w:rPr>
        <w:t>t</w:t>
      </w:r>
      <w:r w:rsidRPr="00094F37">
        <w:rPr>
          <w:rFonts w:ascii="Arial" w:eastAsia="Arial" w:hAnsi="Arial" w:cs="Arial"/>
          <w:spacing w:val="1"/>
          <w:sz w:val="24"/>
          <w:szCs w:val="24"/>
        </w:rPr>
        <w:t>a</w:t>
      </w:r>
      <w:r w:rsidRPr="00094F37">
        <w:rPr>
          <w:rFonts w:ascii="Arial" w:eastAsia="Arial" w:hAnsi="Arial" w:cs="Arial"/>
          <w:sz w:val="24"/>
          <w:szCs w:val="24"/>
        </w:rPr>
        <w:t>rting</w:t>
      </w:r>
      <w:r w:rsidRPr="00094F37">
        <w:rPr>
          <w:rFonts w:ascii="Arial" w:eastAsia="Arial" w:hAnsi="Arial" w:cs="Arial"/>
          <w:spacing w:val="-1"/>
          <w:sz w:val="24"/>
          <w:szCs w:val="24"/>
        </w:rPr>
        <w:t xml:space="preserve"> a</w:t>
      </w:r>
      <w:r w:rsidRPr="00094F37">
        <w:rPr>
          <w:rFonts w:ascii="Arial" w:eastAsia="Arial" w:hAnsi="Arial" w:cs="Arial"/>
          <w:spacing w:val="1"/>
          <w:sz w:val="24"/>
          <w:szCs w:val="24"/>
        </w:rPr>
        <w:t>n</w:t>
      </w:r>
      <w:r w:rsidRPr="00094F37">
        <w:rPr>
          <w:rFonts w:ascii="Arial" w:eastAsia="Arial" w:hAnsi="Arial" w:cs="Arial"/>
          <w:sz w:val="24"/>
          <w:szCs w:val="24"/>
        </w:rPr>
        <w:t>d</w:t>
      </w:r>
      <w:r w:rsidRPr="00094F37">
        <w:rPr>
          <w:rFonts w:ascii="Arial" w:eastAsia="Arial" w:hAnsi="Arial" w:cs="Arial"/>
          <w:spacing w:val="-1"/>
          <w:sz w:val="24"/>
          <w:szCs w:val="24"/>
        </w:rPr>
        <w:t xml:space="preserve"> </w:t>
      </w:r>
      <w:r w:rsidRPr="00094F37">
        <w:rPr>
          <w:rFonts w:ascii="Arial" w:eastAsia="Arial" w:hAnsi="Arial" w:cs="Arial"/>
          <w:spacing w:val="3"/>
          <w:sz w:val="24"/>
          <w:szCs w:val="24"/>
        </w:rPr>
        <w:t>f</w:t>
      </w:r>
      <w:r w:rsidRPr="00094F37">
        <w:rPr>
          <w:rFonts w:ascii="Arial" w:eastAsia="Arial" w:hAnsi="Arial" w:cs="Arial"/>
          <w:spacing w:val="-3"/>
          <w:sz w:val="24"/>
          <w:szCs w:val="24"/>
        </w:rPr>
        <w:t>i</w:t>
      </w:r>
      <w:r w:rsidRPr="00094F37">
        <w:rPr>
          <w:rFonts w:ascii="Arial" w:eastAsia="Arial" w:hAnsi="Arial" w:cs="Arial"/>
          <w:spacing w:val="1"/>
          <w:sz w:val="24"/>
          <w:szCs w:val="24"/>
        </w:rPr>
        <w:t>n</w:t>
      </w:r>
      <w:r w:rsidRPr="00094F37">
        <w:rPr>
          <w:rFonts w:ascii="Arial" w:eastAsia="Arial" w:hAnsi="Arial" w:cs="Arial"/>
          <w:sz w:val="24"/>
          <w:szCs w:val="24"/>
        </w:rPr>
        <w:t>ishi</w:t>
      </w:r>
      <w:r w:rsidRPr="00094F37">
        <w:rPr>
          <w:rFonts w:ascii="Arial" w:eastAsia="Arial" w:hAnsi="Arial" w:cs="Arial"/>
          <w:spacing w:val="1"/>
          <w:sz w:val="24"/>
          <w:szCs w:val="24"/>
        </w:rPr>
        <w:t>n</w:t>
      </w:r>
      <w:r w:rsidRPr="00094F37">
        <w:rPr>
          <w:rFonts w:ascii="Arial" w:eastAsia="Arial" w:hAnsi="Arial" w:cs="Arial"/>
          <w:sz w:val="24"/>
          <w:szCs w:val="24"/>
        </w:rPr>
        <w:t xml:space="preserve">g                                                                                        </w:t>
      </w:r>
      <w:r w:rsidRPr="00094F37">
        <w:rPr>
          <w:rFonts w:ascii="Arial" w:eastAsia="Arial" w:hAnsi="Arial" w:cs="Arial"/>
          <w:spacing w:val="21"/>
          <w:sz w:val="24"/>
          <w:szCs w:val="24"/>
        </w:rPr>
        <w:t xml:space="preserve"> </w:t>
      </w:r>
      <w:r w:rsidR="000818B4">
        <w:rPr>
          <w:rFonts w:ascii="Arial" w:eastAsia="Arial" w:hAnsi="Arial" w:cs="Arial"/>
          <w:sz w:val="24"/>
          <w:szCs w:val="24"/>
        </w:rPr>
        <w:t>9</w:t>
      </w:r>
    </w:p>
    <w:p w14:paraId="0FDEE1E2" w14:textId="77777777" w:rsidR="00D469AB" w:rsidRPr="00094F37" w:rsidRDefault="00D469AB">
      <w:pPr>
        <w:spacing w:before="5" w:line="140" w:lineRule="exact"/>
        <w:rPr>
          <w:sz w:val="15"/>
          <w:szCs w:val="15"/>
        </w:rPr>
      </w:pPr>
    </w:p>
    <w:p w14:paraId="748C523F" w14:textId="77777777" w:rsidR="00D469AB" w:rsidRPr="00094F37" w:rsidRDefault="00D469AB">
      <w:pPr>
        <w:spacing w:line="200" w:lineRule="exact"/>
      </w:pPr>
    </w:p>
    <w:p w14:paraId="463C2F1A" w14:textId="6B2BB12D" w:rsidR="00D469AB" w:rsidRPr="00094F37" w:rsidRDefault="00231ACC">
      <w:pPr>
        <w:ind w:left="113"/>
        <w:rPr>
          <w:rFonts w:ascii="Arial" w:eastAsia="Arial" w:hAnsi="Arial" w:cs="Arial"/>
          <w:sz w:val="24"/>
          <w:szCs w:val="24"/>
        </w:rPr>
      </w:pPr>
      <w:r w:rsidRPr="00094F37">
        <w:rPr>
          <w:rFonts w:ascii="Arial" w:eastAsia="Arial" w:hAnsi="Arial" w:cs="Arial"/>
          <w:sz w:val="24"/>
          <w:szCs w:val="24"/>
        </w:rPr>
        <w:t>Rule</w:t>
      </w:r>
      <w:r w:rsidRPr="00094F37">
        <w:rPr>
          <w:rFonts w:ascii="Arial" w:eastAsia="Arial" w:hAnsi="Arial" w:cs="Arial"/>
          <w:spacing w:val="1"/>
          <w:sz w:val="24"/>
          <w:szCs w:val="24"/>
        </w:rPr>
        <w:t xml:space="preserve"> 1</w:t>
      </w:r>
      <w:r w:rsidRPr="00094F37">
        <w:rPr>
          <w:rFonts w:ascii="Arial" w:eastAsia="Arial" w:hAnsi="Arial" w:cs="Arial"/>
          <w:sz w:val="24"/>
          <w:szCs w:val="24"/>
        </w:rPr>
        <w:t>4</w:t>
      </w:r>
      <w:r w:rsidRPr="00094F37">
        <w:rPr>
          <w:rFonts w:ascii="Arial" w:eastAsia="Arial" w:hAnsi="Arial" w:cs="Arial"/>
          <w:spacing w:val="-1"/>
          <w:sz w:val="24"/>
          <w:szCs w:val="24"/>
        </w:rPr>
        <w:t xml:space="preserve"> </w:t>
      </w:r>
      <w:r w:rsidRPr="00094F37">
        <w:rPr>
          <w:rFonts w:ascii="Arial" w:eastAsia="Arial" w:hAnsi="Arial" w:cs="Arial"/>
          <w:spacing w:val="1"/>
          <w:sz w:val="24"/>
          <w:szCs w:val="24"/>
        </w:rPr>
        <w:t>S</w:t>
      </w:r>
      <w:r w:rsidRPr="00094F37">
        <w:rPr>
          <w:rFonts w:ascii="Arial" w:eastAsia="Arial" w:hAnsi="Arial" w:cs="Arial"/>
          <w:sz w:val="24"/>
          <w:szCs w:val="24"/>
        </w:rPr>
        <w:t>c</w:t>
      </w:r>
      <w:r w:rsidRPr="00094F37">
        <w:rPr>
          <w:rFonts w:ascii="Arial" w:eastAsia="Arial" w:hAnsi="Arial" w:cs="Arial"/>
          <w:spacing w:val="1"/>
          <w:sz w:val="24"/>
          <w:szCs w:val="24"/>
        </w:rPr>
        <w:t>o</w:t>
      </w:r>
      <w:r w:rsidRPr="00094F37">
        <w:rPr>
          <w:rFonts w:ascii="Arial" w:eastAsia="Arial" w:hAnsi="Arial" w:cs="Arial"/>
          <w:sz w:val="24"/>
          <w:szCs w:val="24"/>
        </w:rPr>
        <w:t>r</w:t>
      </w:r>
      <w:r w:rsidRPr="00094F37">
        <w:rPr>
          <w:rFonts w:ascii="Arial" w:eastAsia="Arial" w:hAnsi="Arial" w:cs="Arial"/>
          <w:spacing w:val="-1"/>
          <w:sz w:val="24"/>
          <w:szCs w:val="24"/>
        </w:rPr>
        <w:t>i</w:t>
      </w:r>
      <w:r w:rsidRPr="00094F37">
        <w:rPr>
          <w:rFonts w:ascii="Arial" w:eastAsia="Arial" w:hAnsi="Arial" w:cs="Arial"/>
          <w:spacing w:val="1"/>
          <w:sz w:val="24"/>
          <w:szCs w:val="24"/>
        </w:rPr>
        <w:t>n</w:t>
      </w:r>
      <w:r w:rsidRPr="00094F37">
        <w:rPr>
          <w:rFonts w:ascii="Arial" w:eastAsia="Arial" w:hAnsi="Arial" w:cs="Arial"/>
          <w:sz w:val="24"/>
          <w:szCs w:val="24"/>
        </w:rPr>
        <w:t xml:space="preserve">g                                                                                                             </w:t>
      </w:r>
      <w:r w:rsidRPr="00094F37">
        <w:rPr>
          <w:rFonts w:ascii="Arial" w:eastAsia="Arial" w:hAnsi="Arial" w:cs="Arial"/>
          <w:spacing w:val="52"/>
          <w:sz w:val="24"/>
          <w:szCs w:val="24"/>
        </w:rPr>
        <w:t xml:space="preserve"> </w:t>
      </w:r>
      <w:r w:rsidR="000818B4">
        <w:rPr>
          <w:rFonts w:ascii="Arial" w:eastAsia="Arial" w:hAnsi="Arial" w:cs="Arial"/>
          <w:sz w:val="24"/>
          <w:szCs w:val="24"/>
        </w:rPr>
        <w:t>9</w:t>
      </w:r>
    </w:p>
    <w:p w14:paraId="0DE7C7CC" w14:textId="77777777" w:rsidR="00D469AB" w:rsidRPr="00094F37" w:rsidRDefault="00D469AB">
      <w:pPr>
        <w:spacing w:before="5" w:line="140" w:lineRule="exact"/>
        <w:rPr>
          <w:sz w:val="15"/>
          <w:szCs w:val="15"/>
        </w:rPr>
      </w:pPr>
    </w:p>
    <w:p w14:paraId="0FE89E4D" w14:textId="77777777" w:rsidR="00D469AB" w:rsidRPr="00094F37" w:rsidRDefault="00D469AB">
      <w:pPr>
        <w:spacing w:line="200" w:lineRule="exact"/>
      </w:pPr>
    </w:p>
    <w:p w14:paraId="6A0DA47F" w14:textId="50F56523" w:rsidR="00D469AB" w:rsidRPr="00094F37" w:rsidRDefault="00231ACC">
      <w:pPr>
        <w:ind w:left="113"/>
        <w:rPr>
          <w:rFonts w:ascii="Arial" w:eastAsia="Arial" w:hAnsi="Arial" w:cs="Arial"/>
          <w:sz w:val="24"/>
          <w:szCs w:val="24"/>
        </w:rPr>
      </w:pPr>
      <w:r w:rsidRPr="00094F37">
        <w:rPr>
          <w:rFonts w:ascii="Arial" w:eastAsia="Arial" w:hAnsi="Arial" w:cs="Arial"/>
          <w:sz w:val="24"/>
          <w:szCs w:val="24"/>
        </w:rPr>
        <w:t>Rule</w:t>
      </w:r>
      <w:r w:rsidRPr="00094F37">
        <w:rPr>
          <w:rFonts w:ascii="Arial" w:eastAsia="Arial" w:hAnsi="Arial" w:cs="Arial"/>
          <w:spacing w:val="1"/>
          <w:sz w:val="24"/>
          <w:szCs w:val="24"/>
        </w:rPr>
        <w:t xml:space="preserve"> 1</w:t>
      </w:r>
      <w:r w:rsidRPr="00094F37">
        <w:rPr>
          <w:rFonts w:ascii="Arial" w:eastAsia="Arial" w:hAnsi="Arial" w:cs="Arial"/>
          <w:sz w:val="24"/>
          <w:szCs w:val="24"/>
        </w:rPr>
        <w:t>5</w:t>
      </w:r>
      <w:r w:rsidRPr="00094F37">
        <w:rPr>
          <w:rFonts w:ascii="Arial" w:eastAsia="Arial" w:hAnsi="Arial" w:cs="Arial"/>
          <w:spacing w:val="-1"/>
          <w:sz w:val="24"/>
          <w:szCs w:val="24"/>
        </w:rPr>
        <w:t xml:space="preserve"> </w:t>
      </w:r>
      <w:r w:rsidRPr="00094F37">
        <w:rPr>
          <w:rFonts w:ascii="Arial" w:eastAsia="Arial" w:hAnsi="Arial" w:cs="Arial"/>
          <w:spacing w:val="1"/>
          <w:sz w:val="24"/>
          <w:szCs w:val="24"/>
        </w:rPr>
        <w:t>Ob</w:t>
      </w:r>
      <w:r w:rsidRPr="00094F37">
        <w:rPr>
          <w:rFonts w:ascii="Arial" w:eastAsia="Arial" w:hAnsi="Arial" w:cs="Arial"/>
          <w:sz w:val="24"/>
          <w:szCs w:val="24"/>
        </w:rPr>
        <w:t>jec</w:t>
      </w:r>
      <w:r w:rsidRPr="00094F37">
        <w:rPr>
          <w:rFonts w:ascii="Arial" w:eastAsia="Arial" w:hAnsi="Arial" w:cs="Arial"/>
          <w:spacing w:val="1"/>
          <w:sz w:val="24"/>
          <w:szCs w:val="24"/>
        </w:rPr>
        <w:t>t</w:t>
      </w:r>
      <w:r w:rsidRPr="00094F37">
        <w:rPr>
          <w:rFonts w:ascii="Arial" w:eastAsia="Arial" w:hAnsi="Arial" w:cs="Arial"/>
          <w:spacing w:val="-3"/>
          <w:sz w:val="24"/>
          <w:szCs w:val="24"/>
        </w:rPr>
        <w:t>i</w:t>
      </w:r>
      <w:r w:rsidRPr="00094F37">
        <w:rPr>
          <w:rFonts w:ascii="Arial" w:eastAsia="Arial" w:hAnsi="Arial" w:cs="Arial"/>
          <w:spacing w:val="1"/>
          <w:sz w:val="24"/>
          <w:szCs w:val="24"/>
        </w:rPr>
        <w:t>on</w:t>
      </w:r>
      <w:r w:rsidRPr="00094F37">
        <w:rPr>
          <w:rFonts w:ascii="Arial" w:eastAsia="Arial" w:hAnsi="Arial" w:cs="Arial"/>
          <w:sz w:val="24"/>
          <w:szCs w:val="24"/>
        </w:rPr>
        <w:t xml:space="preserve">s                                                                                                        </w:t>
      </w:r>
      <w:r w:rsidRPr="00094F37">
        <w:rPr>
          <w:rFonts w:ascii="Arial" w:eastAsia="Arial" w:hAnsi="Arial" w:cs="Arial"/>
          <w:spacing w:val="64"/>
          <w:sz w:val="24"/>
          <w:szCs w:val="24"/>
        </w:rPr>
        <w:t xml:space="preserve"> </w:t>
      </w:r>
      <w:r w:rsidR="00CF63CD">
        <w:rPr>
          <w:rFonts w:ascii="Arial" w:eastAsia="Arial" w:hAnsi="Arial" w:cs="Arial"/>
          <w:sz w:val="24"/>
          <w:szCs w:val="24"/>
        </w:rPr>
        <w:t>10</w:t>
      </w:r>
    </w:p>
    <w:p w14:paraId="286C82A4" w14:textId="77777777" w:rsidR="00D469AB" w:rsidRPr="00094F37" w:rsidRDefault="00D469AB">
      <w:pPr>
        <w:spacing w:before="8" w:line="140" w:lineRule="exact"/>
        <w:rPr>
          <w:sz w:val="15"/>
          <w:szCs w:val="15"/>
        </w:rPr>
      </w:pPr>
    </w:p>
    <w:p w14:paraId="65DC93A2" w14:textId="77777777" w:rsidR="00D469AB" w:rsidRPr="00094F37" w:rsidRDefault="00D469AB">
      <w:pPr>
        <w:spacing w:line="200" w:lineRule="exact"/>
      </w:pPr>
    </w:p>
    <w:p w14:paraId="5A18A7AF" w14:textId="46DF82DE" w:rsidR="00D469AB" w:rsidRPr="00094F37" w:rsidRDefault="00231ACC">
      <w:pPr>
        <w:ind w:left="113"/>
        <w:rPr>
          <w:rFonts w:ascii="Arial" w:eastAsia="Arial" w:hAnsi="Arial" w:cs="Arial"/>
          <w:sz w:val="24"/>
          <w:szCs w:val="24"/>
        </w:rPr>
      </w:pPr>
      <w:r w:rsidRPr="00094F37">
        <w:rPr>
          <w:rFonts w:ascii="Arial" w:eastAsia="Arial" w:hAnsi="Arial" w:cs="Arial"/>
          <w:sz w:val="24"/>
          <w:szCs w:val="24"/>
        </w:rPr>
        <w:t>Rule</w:t>
      </w:r>
      <w:r w:rsidRPr="00094F37">
        <w:rPr>
          <w:rFonts w:ascii="Arial" w:eastAsia="Arial" w:hAnsi="Arial" w:cs="Arial"/>
          <w:spacing w:val="1"/>
          <w:sz w:val="24"/>
          <w:szCs w:val="24"/>
        </w:rPr>
        <w:t xml:space="preserve"> 1</w:t>
      </w:r>
      <w:r w:rsidRPr="00094F37">
        <w:rPr>
          <w:rFonts w:ascii="Arial" w:eastAsia="Arial" w:hAnsi="Arial" w:cs="Arial"/>
          <w:sz w:val="24"/>
          <w:szCs w:val="24"/>
        </w:rPr>
        <w:t>6</w:t>
      </w:r>
      <w:r w:rsidRPr="00094F37">
        <w:rPr>
          <w:rFonts w:ascii="Arial" w:eastAsia="Arial" w:hAnsi="Arial" w:cs="Arial"/>
          <w:spacing w:val="-1"/>
          <w:sz w:val="24"/>
          <w:szCs w:val="24"/>
        </w:rPr>
        <w:t xml:space="preserve"> </w:t>
      </w:r>
      <w:r w:rsidRPr="00094F37">
        <w:rPr>
          <w:rFonts w:ascii="Arial" w:eastAsia="Arial" w:hAnsi="Arial" w:cs="Arial"/>
          <w:sz w:val="24"/>
          <w:szCs w:val="24"/>
        </w:rPr>
        <w:t>Disc</w:t>
      </w:r>
      <w:r w:rsidRPr="00094F37">
        <w:rPr>
          <w:rFonts w:ascii="Arial" w:eastAsia="Arial" w:hAnsi="Arial" w:cs="Arial"/>
          <w:spacing w:val="-1"/>
          <w:sz w:val="24"/>
          <w:szCs w:val="24"/>
        </w:rPr>
        <w:t>i</w:t>
      </w:r>
      <w:r w:rsidRPr="00094F37">
        <w:rPr>
          <w:rFonts w:ascii="Arial" w:eastAsia="Arial" w:hAnsi="Arial" w:cs="Arial"/>
          <w:spacing w:val="1"/>
          <w:sz w:val="24"/>
          <w:szCs w:val="24"/>
        </w:rPr>
        <w:t>p</w:t>
      </w:r>
      <w:r w:rsidRPr="00094F37">
        <w:rPr>
          <w:rFonts w:ascii="Arial" w:eastAsia="Arial" w:hAnsi="Arial" w:cs="Arial"/>
          <w:sz w:val="24"/>
          <w:szCs w:val="24"/>
        </w:rPr>
        <w:t>l</w:t>
      </w:r>
      <w:r w:rsidRPr="00094F37">
        <w:rPr>
          <w:rFonts w:ascii="Arial" w:eastAsia="Arial" w:hAnsi="Arial" w:cs="Arial"/>
          <w:spacing w:val="-1"/>
          <w:sz w:val="24"/>
          <w:szCs w:val="24"/>
        </w:rPr>
        <w:t>i</w:t>
      </w:r>
      <w:r w:rsidRPr="00094F37">
        <w:rPr>
          <w:rFonts w:ascii="Arial" w:eastAsia="Arial" w:hAnsi="Arial" w:cs="Arial"/>
          <w:spacing w:val="1"/>
          <w:sz w:val="24"/>
          <w:szCs w:val="24"/>
        </w:rPr>
        <w:t>n</w:t>
      </w:r>
      <w:r w:rsidRPr="00094F37">
        <w:rPr>
          <w:rFonts w:ascii="Arial" w:eastAsia="Arial" w:hAnsi="Arial" w:cs="Arial"/>
          <w:sz w:val="24"/>
          <w:szCs w:val="24"/>
        </w:rPr>
        <w:t xml:space="preserve">e                                                                                                          </w:t>
      </w:r>
      <w:r w:rsidRPr="00094F37">
        <w:rPr>
          <w:rFonts w:ascii="Arial" w:eastAsia="Arial" w:hAnsi="Arial" w:cs="Arial"/>
          <w:spacing w:val="40"/>
          <w:sz w:val="24"/>
          <w:szCs w:val="24"/>
        </w:rPr>
        <w:t xml:space="preserve"> </w:t>
      </w:r>
      <w:r w:rsidR="00CF63CD">
        <w:rPr>
          <w:rFonts w:ascii="Arial" w:eastAsia="Arial" w:hAnsi="Arial" w:cs="Arial"/>
          <w:sz w:val="24"/>
          <w:szCs w:val="24"/>
        </w:rPr>
        <w:t>1</w:t>
      </w:r>
      <w:r w:rsidR="003E3323">
        <w:rPr>
          <w:rFonts w:ascii="Arial" w:eastAsia="Arial" w:hAnsi="Arial" w:cs="Arial"/>
          <w:sz w:val="24"/>
          <w:szCs w:val="24"/>
        </w:rPr>
        <w:t>0</w:t>
      </w:r>
    </w:p>
    <w:p w14:paraId="7EE5CBBF" w14:textId="77777777" w:rsidR="00D469AB" w:rsidRPr="00094F37" w:rsidRDefault="00D469AB">
      <w:pPr>
        <w:spacing w:before="5" w:line="140" w:lineRule="exact"/>
        <w:rPr>
          <w:sz w:val="15"/>
          <w:szCs w:val="15"/>
        </w:rPr>
      </w:pPr>
    </w:p>
    <w:p w14:paraId="50C66329" w14:textId="77777777" w:rsidR="00D469AB" w:rsidRPr="00094F37" w:rsidRDefault="00D469AB">
      <w:pPr>
        <w:spacing w:line="200" w:lineRule="exact"/>
      </w:pPr>
    </w:p>
    <w:p w14:paraId="65D6F0A3" w14:textId="7741E24E" w:rsidR="00D469AB" w:rsidRPr="00094F37" w:rsidRDefault="00231ACC">
      <w:pPr>
        <w:ind w:left="113"/>
        <w:rPr>
          <w:rFonts w:ascii="Arial" w:eastAsia="Arial" w:hAnsi="Arial" w:cs="Arial"/>
          <w:sz w:val="24"/>
          <w:szCs w:val="24"/>
        </w:rPr>
      </w:pPr>
      <w:r w:rsidRPr="00094F37">
        <w:rPr>
          <w:rFonts w:ascii="Arial" w:eastAsia="Arial" w:hAnsi="Arial" w:cs="Arial"/>
          <w:sz w:val="24"/>
          <w:szCs w:val="24"/>
        </w:rPr>
        <w:t>Rule</w:t>
      </w:r>
      <w:r w:rsidRPr="00094F37">
        <w:rPr>
          <w:rFonts w:ascii="Arial" w:eastAsia="Arial" w:hAnsi="Arial" w:cs="Arial"/>
          <w:spacing w:val="1"/>
          <w:sz w:val="24"/>
          <w:szCs w:val="24"/>
        </w:rPr>
        <w:t xml:space="preserve"> 1</w:t>
      </w:r>
      <w:r w:rsidRPr="00094F37">
        <w:rPr>
          <w:rFonts w:ascii="Arial" w:eastAsia="Arial" w:hAnsi="Arial" w:cs="Arial"/>
          <w:sz w:val="24"/>
          <w:szCs w:val="24"/>
        </w:rPr>
        <w:t>7</w:t>
      </w:r>
      <w:r w:rsidRPr="00094F37">
        <w:rPr>
          <w:rFonts w:ascii="Arial" w:eastAsia="Arial" w:hAnsi="Arial" w:cs="Arial"/>
          <w:spacing w:val="-1"/>
          <w:sz w:val="24"/>
          <w:szCs w:val="24"/>
        </w:rPr>
        <w:t xml:space="preserve"> </w:t>
      </w:r>
      <w:r w:rsidRPr="00094F37">
        <w:rPr>
          <w:rFonts w:ascii="Arial" w:eastAsia="Arial" w:hAnsi="Arial" w:cs="Arial"/>
          <w:spacing w:val="1"/>
          <w:sz w:val="24"/>
          <w:szCs w:val="24"/>
        </w:rPr>
        <w:t>P</w:t>
      </w:r>
      <w:r w:rsidRPr="00094F37">
        <w:rPr>
          <w:rFonts w:ascii="Arial" w:eastAsia="Arial" w:hAnsi="Arial" w:cs="Arial"/>
          <w:sz w:val="24"/>
          <w:szCs w:val="24"/>
        </w:rPr>
        <w:t>ro</w:t>
      </w:r>
      <w:r w:rsidRPr="00094F37">
        <w:rPr>
          <w:rFonts w:ascii="Arial" w:eastAsia="Arial" w:hAnsi="Arial" w:cs="Arial"/>
          <w:spacing w:val="1"/>
          <w:sz w:val="24"/>
          <w:szCs w:val="24"/>
        </w:rPr>
        <w:t>h</w:t>
      </w:r>
      <w:r w:rsidRPr="00094F37">
        <w:rPr>
          <w:rFonts w:ascii="Arial" w:eastAsia="Arial" w:hAnsi="Arial" w:cs="Arial"/>
          <w:sz w:val="24"/>
          <w:szCs w:val="24"/>
        </w:rPr>
        <w:t>ibi</w:t>
      </w:r>
      <w:r w:rsidRPr="00094F37">
        <w:rPr>
          <w:rFonts w:ascii="Arial" w:eastAsia="Arial" w:hAnsi="Arial" w:cs="Arial"/>
          <w:spacing w:val="-2"/>
          <w:sz w:val="24"/>
          <w:szCs w:val="24"/>
        </w:rPr>
        <w:t>t</w:t>
      </w:r>
      <w:r w:rsidRPr="00094F37">
        <w:rPr>
          <w:rFonts w:ascii="Arial" w:eastAsia="Arial" w:hAnsi="Arial" w:cs="Arial"/>
          <w:spacing w:val="1"/>
          <w:sz w:val="24"/>
          <w:szCs w:val="24"/>
        </w:rPr>
        <w:t>e</w:t>
      </w:r>
      <w:r w:rsidRPr="00094F37">
        <w:rPr>
          <w:rFonts w:ascii="Arial" w:eastAsia="Arial" w:hAnsi="Arial" w:cs="Arial"/>
          <w:sz w:val="24"/>
          <w:szCs w:val="24"/>
        </w:rPr>
        <w:t>d</w:t>
      </w:r>
      <w:r w:rsidRPr="00094F37">
        <w:rPr>
          <w:rFonts w:ascii="Arial" w:eastAsia="Arial" w:hAnsi="Arial" w:cs="Arial"/>
          <w:spacing w:val="1"/>
          <w:sz w:val="24"/>
          <w:szCs w:val="24"/>
        </w:rPr>
        <w:t xml:space="preserve"> </w:t>
      </w:r>
      <w:r w:rsidRPr="00094F37">
        <w:rPr>
          <w:rFonts w:ascii="Arial" w:eastAsia="Arial" w:hAnsi="Arial" w:cs="Arial"/>
          <w:spacing w:val="-2"/>
          <w:sz w:val="24"/>
          <w:szCs w:val="24"/>
        </w:rPr>
        <w:t>s</w:t>
      </w:r>
      <w:r w:rsidRPr="00094F37">
        <w:rPr>
          <w:rFonts w:ascii="Arial" w:eastAsia="Arial" w:hAnsi="Arial" w:cs="Arial"/>
          <w:spacing w:val="1"/>
          <w:sz w:val="24"/>
          <w:szCs w:val="24"/>
        </w:rPr>
        <w:t>u</w:t>
      </w:r>
      <w:r w:rsidRPr="00094F37">
        <w:rPr>
          <w:rFonts w:ascii="Arial" w:eastAsia="Arial" w:hAnsi="Arial" w:cs="Arial"/>
          <w:spacing w:val="-1"/>
          <w:sz w:val="24"/>
          <w:szCs w:val="24"/>
        </w:rPr>
        <w:t>b</w:t>
      </w:r>
      <w:r w:rsidRPr="00094F37">
        <w:rPr>
          <w:rFonts w:ascii="Arial" w:eastAsia="Arial" w:hAnsi="Arial" w:cs="Arial"/>
          <w:sz w:val="24"/>
          <w:szCs w:val="24"/>
        </w:rPr>
        <w:t>st</w:t>
      </w:r>
      <w:r w:rsidRPr="00094F37">
        <w:rPr>
          <w:rFonts w:ascii="Arial" w:eastAsia="Arial" w:hAnsi="Arial" w:cs="Arial"/>
          <w:spacing w:val="1"/>
          <w:sz w:val="24"/>
          <w:szCs w:val="24"/>
        </w:rPr>
        <w:t>an</w:t>
      </w:r>
      <w:r w:rsidRPr="00094F37">
        <w:rPr>
          <w:rFonts w:ascii="Arial" w:eastAsia="Arial" w:hAnsi="Arial" w:cs="Arial"/>
          <w:sz w:val="24"/>
          <w:szCs w:val="24"/>
        </w:rPr>
        <w:t>c</w:t>
      </w:r>
      <w:r w:rsidRPr="00094F37">
        <w:rPr>
          <w:rFonts w:ascii="Arial" w:eastAsia="Arial" w:hAnsi="Arial" w:cs="Arial"/>
          <w:spacing w:val="1"/>
          <w:sz w:val="24"/>
          <w:szCs w:val="24"/>
        </w:rPr>
        <w:t>e</w:t>
      </w:r>
      <w:r w:rsidRPr="00094F37">
        <w:rPr>
          <w:rFonts w:ascii="Arial" w:eastAsia="Arial" w:hAnsi="Arial" w:cs="Arial"/>
          <w:sz w:val="24"/>
          <w:szCs w:val="24"/>
        </w:rPr>
        <w:t xml:space="preserve">s                                                                                      </w:t>
      </w:r>
      <w:r w:rsidRPr="00094F37">
        <w:rPr>
          <w:rFonts w:ascii="Arial" w:eastAsia="Arial" w:hAnsi="Arial" w:cs="Arial"/>
          <w:spacing w:val="33"/>
          <w:sz w:val="24"/>
          <w:szCs w:val="24"/>
        </w:rPr>
        <w:t xml:space="preserve"> </w:t>
      </w:r>
      <w:r w:rsidRPr="00094F37">
        <w:rPr>
          <w:rFonts w:ascii="Arial" w:eastAsia="Arial" w:hAnsi="Arial" w:cs="Arial"/>
          <w:spacing w:val="1"/>
          <w:sz w:val="24"/>
          <w:szCs w:val="24"/>
        </w:rPr>
        <w:t>1</w:t>
      </w:r>
      <w:r w:rsidR="003E3323">
        <w:rPr>
          <w:rFonts w:ascii="Arial" w:eastAsia="Arial" w:hAnsi="Arial" w:cs="Arial"/>
          <w:sz w:val="24"/>
          <w:szCs w:val="24"/>
        </w:rPr>
        <w:t>1</w:t>
      </w:r>
    </w:p>
    <w:p w14:paraId="01DA87C4" w14:textId="77777777" w:rsidR="00D469AB" w:rsidRPr="00094F37" w:rsidRDefault="00D469AB">
      <w:pPr>
        <w:spacing w:before="5" w:line="140" w:lineRule="exact"/>
        <w:rPr>
          <w:sz w:val="15"/>
          <w:szCs w:val="15"/>
        </w:rPr>
      </w:pPr>
    </w:p>
    <w:p w14:paraId="379728EB" w14:textId="77777777" w:rsidR="00D469AB" w:rsidRPr="00094F37" w:rsidRDefault="00D469AB">
      <w:pPr>
        <w:spacing w:line="200" w:lineRule="exact"/>
      </w:pPr>
    </w:p>
    <w:p w14:paraId="34787318" w14:textId="0354D04C" w:rsidR="00D469AB" w:rsidRPr="00094F37" w:rsidRDefault="00231ACC" w:rsidP="00CF63CD">
      <w:pPr>
        <w:ind w:left="113"/>
        <w:rPr>
          <w:sz w:val="15"/>
          <w:szCs w:val="15"/>
        </w:rPr>
      </w:pPr>
      <w:r w:rsidRPr="00094F37">
        <w:rPr>
          <w:rFonts w:ascii="Arial" w:eastAsia="Arial" w:hAnsi="Arial" w:cs="Arial"/>
          <w:sz w:val="24"/>
          <w:szCs w:val="24"/>
        </w:rPr>
        <w:t>R</w:t>
      </w:r>
      <w:r w:rsidRPr="00094F37">
        <w:rPr>
          <w:rFonts w:ascii="Arial" w:eastAsia="Arial" w:hAnsi="Arial" w:cs="Arial"/>
          <w:spacing w:val="1"/>
          <w:sz w:val="24"/>
          <w:szCs w:val="24"/>
        </w:rPr>
        <w:t>u</w:t>
      </w:r>
      <w:r w:rsidRPr="00094F37">
        <w:rPr>
          <w:rFonts w:ascii="Arial" w:eastAsia="Arial" w:hAnsi="Arial" w:cs="Arial"/>
          <w:sz w:val="24"/>
          <w:szCs w:val="24"/>
        </w:rPr>
        <w:t>le</w:t>
      </w:r>
      <w:r w:rsidRPr="00094F37">
        <w:rPr>
          <w:rFonts w:ascii="Arial" w:eastAsia="Arial" w:hAnsi="Arial" w:cs="Arial"/>
          <w:spacing w:val="1"/>
          <w:sz w:val="24"/>
          <w:szCs w:val="24"/>
        </w:rPr>
        <w:t xml:space="preserve"> 1</w:t>
      </w:r>
      <w:r w:rsidRPr="00094F37">
        <w:rPr>
          <w:rFonts w:ascii="Arial" w:eastAsia="Arial" w:hAnsi="Arial" w:cs="Arial"/>
          <w:sz w:val="24"/>
          <w:szCs w:val="24"/>
        </w:rPr>
        <w:t>8</w:t>
      </w:r>
      <w:r w:rsidRPr="00094F37">
        <w:rPr>
          <w:rFonts w:ascii="Arial" w:eastAsia="Arial" w:hAnsi="Arial" w:cs="Arial"/>
          <w:spacing w:val="-1"/>
          <w:sz w:val="24"/>
          <w:szCs w:val="24"/>
        </w:rPr>
        <w:t xml:space="preserve"> </w:t>
      </w:r>
      <w:r w:rsidRPr="00094F37">
        <w:rPr>
          <w:rFonts w:ascii="Arial" w:eastAsia="Arial" w:hAnsi="Arial" w:cs="Arial"/>
          <w:sz w:val="24"/>
          <w:szCs w:val="24"/>
        </w:rPr>
        <w:t>M</w:t>
      </w:r>
      <w:r w:rsidRPr="00094F37">
        <w:rPr>
          <w:rFonts w:ascii="Arial" w:eastAsia="Arial" w:hAnsi="Arial" w:cs="Arial"/>
          <w:spacing w:val="-1"/>
          <w:sz w:val="24"/>
          <w:szCs w:val="24"/>
        </w:rPr>
        <w:t>i</w:t>
      </w:r>
      <w:r w:rsidRPr="00094F37">
        <w:rPr>
          <w:rFonts w:ascii="Arial" w:eastAsia="Arial" w:hAnsi="Arial" w:cs="Arial"/>
          <w:sz w:val="24"/>
          <w:szCs w:val="24"/>
        </w:rPr>
        <w:t>sc</w:t>
      </w:r>
      <w:r w:rsidRPr="00094F37">
        <w:rPr>
          <w:rFonts w:ascii="Arial" w:eastAsia="Arial" w:hAnsi="Arial" w:cs="Arial"/>
          <w:spacing w:val="1"/>
          <w:sz w:val="24"/>
          <w:szCs w:val="24"/>
        </w:rPr>
        <w:t>e</w:t>
      </w:r>
      <w:r w:rsidRPr="00094F37">
        <w:rPr>
          <w:rFonts w:ascii="Arial" w:eastAsia="Arial" w:hAnsi="Arial" w:cs="Arial"/>
          <w:sz w:val="24"/>
          <w:szCs w:val="24"/>
        </w:rPr>
        <w:t>l</w:t>
      </w:r>
      <w:r w:rsidRPr="00094F37">
        <w:rPr>
          <w:rFonts w:ascii="Arial" w:eastAsia="Arial" w:hAnsi="Arial" w:cs="Arial"/>
          <w:spacing w:val="-1"/>
          <w:sz w:val="24"/>
          <w:szCs w:val="24"/>
        </w:rPr>
        <w:t>l</w:t>
      </w:r>
      <w:r w:rsidRPr="00094F37">
        <w:rPr>
          <w:rFonts w:ascii="Arial" w:eastAsia="Arial" w:hAnsi="Arial" w:cs="Arial"/>
          <w:spacing w:val="1"/>
          <w:sz w:val="24"/>
          <w:szCs w:val="24"/>
        </w:rPr>
        <w:t>ane</w:t>
      </w:r>
      <w:r w:rsidRPr="00094F37">
        <w:rPr>
          <w:rFonts w:ascii="Arial" w:eastAsia="Arial" w:hAnsi="Arial" w:cs="Arial"/>
          <w:spacing w:val="-1"/>
          <w:sz w:val="24"/>
          <w:szCs w:val="24"/>
        </w:rPr>
        <w:t>o</w:t>
      </w:r>
      <w:r w:rsidRPr="00094F37">
        <w:rPr>
          <w:rFonts w:ascii="Arial" w:eastAsia="Arial" w:hAnsi="Arial" w:cs="Arial"/>
          <w:spacing w:val="1"/>
          <w:sz w:val="24"/>
          <w:szCs w:val="24"/>
        </w:rPr>
        <w:t>u</w:t>
      </w:r>
      <w:r w:rsidRPr="00094F37">
        <w:rPr>
          <w:rFonts w:ascii="Arial" w:eastAsia="Arial" w:hAnsi="Arial" w:cs="Arial"/>
          <w:sz w:val="24"/>
          <w:szCs w:val="24"/>
        </w:rPr>
        <w:t>s</w:t>
      </w:r>
      <w:r w:rsidRPr="00094F37">
        <w:rPr>
          <w:rFonts w:ascii="Arial" w:eastAsia="Arial" w:hAnsi="Arial" w:cs="Arial"/>
          <w:spacing w:val="-2"/>
          <w:sz w:val="24"/>
          <w:szCs w:val="24"/>
        </w:rPr>
        <w:t xml:space="preserve"> </w:t>
      </w:r>
      <w:r w:rsidRPr="00094F37">
        <w:rPr>
          <w:rFonts w:ascii="Arial" w:eastAsia="Arial" w:hAnsi="Arial" w:cs="Arial"/>
          <w:sz w:val="24"/>
          <w:szCs w:val="24"/>
        </w:rPr>
        <w:t>iss</w:t>
      </w:r>
      <w:r w:rsidRPr="00094F37">
        <w:rPr>
          <w:rFonts w:ascii="Arial" w:eastAsia="Arial" w:hAnsi="Arial" w:cs="Arial"/>
          <w:spacing w:val="1"/>
          <w:sz w:val="24"/>
          <w:szCs w:val="24"/>
        </w:rPr>
        <w:t>ue</w:t>
      </w:r>
      <w:r w:rsidRPr="00094F37">
        <w:rPr>
          <w:rFonts w:ascii="Arial" w:eastAsia="Arial" w:hAnsi="Arial" w:cs="Arial"/>
          <w:sz w:val="24"/>
          <w:szCs w:val="24"/>
        </w:rPr>
        <w:t xml:space="preserve">s                                                                                       </w:t>
      </w:r>
      <w:r w:rsidRPr="00094F37">
        <w:rPr>
          <w:rFonts w:ascii="Arial" w:eastAsia="Arial" w:hAnsi="Arial" w:cs="Arial"/>
          <w:spacing w:val="62"/>
          <w:sz w:val="24"/>
          <w:szCs w:val="24"/>
        </w:rPr>
        <w:t xml:space="preserve"> </w:t>
      </w:r>
      <w:r w:rsidRPr="00094F37">
        <w:rPr>
          <w:rFonts w:ascii="Arial" w:eastAsia="Arial" w:hAnsi="Arial" w:cs="Arial"/>
          <w:spacing w:val="1"/>
          <w:sz w:val="24"/>
          <w:szCs w:val="24"/>
        </w:rPr>
        <w:t>1</w:t>
      </w:r>
      <w:r w:rsidR="003E3323">
        <w:rPr>
          <w:rFonts w:ascii="Arial" w:eastAsia="Arial" w:hAnsi="Arial" w:cs="Arial"/>
          <w:spacing w:val="1"/>
          <w:sz w:val="24"/>
          <w:szCs w:val="24"/>
        </w:rPr>
        <w:t>1</w:t>
      </w:r>
    </w:p>
    <w:p w14:paraId="0BE436B7" w14:textId="77777777" w:rsidR="00D469AB" w:rsidRPr="00094F37" w:rsidRDefault="00D469AB">
      <w:pPr>
        <w:spacing w:line="200" w:lineRule="exact"/>
      </w:pPr>
    </w:p>
    <w:p w14:paraId="4D13B989" w14:textId="6EDB05C3" w:rsidR="00D469AB" w:rsidRPr="00094F37" w:rsidRDefault="00231ACC">
      <w:pPr>
        <w:ind w:left="113"/>
        <w:rPr>
          <w:rFonts w:ascii="Arial" w:eastAsia="Arial" w:hAnsi="Arial" w:cs="Arial"/>
          <w:sz w:val="24"/>
          <w:szCs w:val="24"/>
        </w:rPr>
      </w:pPr>
      <w:r w:rsidRPr="00094F37">
        <w:rPr>
          <w:rFonts w:ascii="Arial" w:eastAsia="Arial" w:hAnsi="Arial" w:cs="Arial"/>
          <w:sz w:val="24"/>
          <w:szCs w:val="24"/>
        </w:rPr>
        <w:t>Rule</w:t>
      </w:r>
      <w:r w:rsidRPr="00094F37">
        <w:rPr>
          <w:rFonts w:ascii="Arial" w:eastAsia="Arial" w:hAnsi="Arial" w:cs="Arial"/>
          <w:spacing w:val="1"/>
          <w:sz w:val="24"/>
          <w:szCs w:val="24"/>
        </w:rPr>
        <w:t xml:space="preserve"> 1</w:t>
      </w:r>
      <w:r w:rsidRPr="00094F37">
        <w:rPr>
          <w:rFonts w:ascii="Arial" w:eastAsia="Arial" w:hAnsi="Arial" w:cs="Arial"/>
          <w:sz w:val="24"/>
          <w:szCs w:val="24"/>
        </w:rPr>
        <w:t>9</w:t>
      </w:r>
      <w:r w:rsidRPr="00094F37">
        <w:rPr>
          <w:rFonts w:ascii="Arial" w:eastAsia="Arial" w:hAnsi="Arial" w:cs="Arial"/>
          <w:spacing w:val="-1"/>
          <w:sz w:val="24"/>
          <w:szCs w:val="24"/>
        </w:rPr>
        <w:t xml:space="preserve"> </w:t>
      </w:r>
      <w:r w:rsidRPr="00094F37">
        <w:rPr>
          <w:rFonts w:ascii="Arial" w:eastAsia="Arial" w:hAnsi="Arial" w:cs="Arial"/>
          <w:sz w:val="24"/>
          <w:szCs w:val="24"/>
        </w:rPr>
        <w:t>H</w:t>
      </w:r>
      <w:r w:rsidRPr="00094F37">
        <w:rPr>
          <w:rFonts w:ascii="Arial" w:eastAsia="Arial" w:hAnsi="Arial" w:cs="Arial"/>
          <w:spacing w:val="1"/>
          <w:sz w:val="24"/>
          <w:szCs w:val="24"/>
        </w:rPr>
        <w:t>ea</w:t>
      </w:r>
      <w:r w:rsidRPr="00094F37">
        <w:rPr>
          <w:rFonts w:ascii="Arial" w:eastAsia="Arial" w:hAnsi="Arial" w:cs="Arial"/>
          <w:sz w:val="24"/>
          <w:szCs w:val="24"/>
        </w:rPr>
        <w:t>lth</w:t>
      </w:r>
      <w:r w:rsidRPr="00094F37">
        <w:rPr>
          <w:rFonts w:ascii="Arial" w:eastAsia="Arial" w:hAnsi="Arial" w:cs="Arial"/>
          <w:spacing w:val="-1"/>
          <w:sz w:val="24"/>
          <w:szCs w:val="24"/>
        </w:rPr>
        <w:t xml:space="preserve"> </w:t>
      </w:r>
      <w:r w:rsidRPr="00094F37">
        <w:rPr>
          <w:rFonts w:ascii="Arial" w:eastAsia="Arial" w:hAnsi="Arial" w:cs="Arial"/>
          <w:spacing w:val="1"/>
          <w:sz w:val="24"/>
          <w:szCs w:val="24"/>
        </w:rPr>
        <w:t>a</w:t>
      </w:r>
      <w:r w:rsidRPr="00094F37">
        <w:rPr>
          <w:rFonts w:ascii="Arial" w:eastAsia="Arial" w:hAnsi="Arial" w:cs="Arial"/>
          <w:spacing w:val="-1"/>
          <w:sz w:val="24"/>
          <w:szCs w:val="24"/>
        </w:rPr>
        <w:t>n</w:t>
      </w:r>
      <w:r w:rsidRPr="00094F37">
        <w:rPr>
          <w:rFonts w:ascii="Arial" w:eastAsia="Arial" w:hAnsi="Arial" w:cs="Arial"/>
          <w:sz w:val="24"/>
          <w:szCs w:val="24"/>
        </w:rPr>
        <w:t>d</w:t>
      </w:r>
      <w:r w:rsidRPr="00094F37">
        <w:rPr>
          <w:rFonts w:ascii="Arial" w:eastAsia="Arial" w:hAnsi="Arial" w:cs="Arial"/>
          <w:spacing w:val="1"/>
          <w:sz w:val="24"/>
          <w:szCs w:val="24"/>
        </w:rPr>
        <w:t xml:space="preserve"> </w:t>
      </w:r>
      <w:r w:rsidRPr="00094F37">
        <w:rPr>
          <w:rFonts w:ascii="Arial" w:eastAsia="Arial" w:hAnsi="Arial" w:cs="Arial"/>
          <w:sz w:val="24"/>
          <w:szCs w:val="24"/>
        </w:rPr>
        <w:t>s</w:t>
      </w:r>
      <w:r w:rsidRPr="00094F37">
        <w:rPr>
          <w:rFonts w:ascii="Arial" w:eastAsia="Arial" w:hAnsi="Arial" w:cs="Arial"/>
          <w:spacing w:val="-1"/>
          <w:sz w:val="24"/>
          <w:szCs w:val="24"/>
        </w:rPr>
        <w:t>a</w:t>
      </w:r>
      <w:r w:rsidRPr="00094F37">
        <w:rPr>
          <w:rFonts w:ascii="Arial" w:eastAsia="Arial" w:hAnsi="Arial" w:cs="Arial"/>
          <w:spacing w:val="-2"/>
          <w:sz w:val="24"/>
          <w:szCs w:val="24"/>
        </w:rPr>
        <w:t>f</w:t>
      </w:r>
      <w:r w:rsidRPr="00094F37">
        <w:rPr>
          <w:rFonts w:ascii="Arial" w:eastAsia="Arial" w:hAnsi="Arial" w:cs="Arial"/>
          <w:spacing w:val="1"/>
          <w:sz w:val="24"/>
          <w:szCs w:val="24"/>
        </w:rPr>
        <w:t>e</w:t>
      </w:r>
      <w:r w:rsidRPr="00094F37">
        <w:rPr>
          <w:rFonts w:ascii="Arial" w:eastAsia="Arial" w:hAnsi="Arial" w:cs="Arial"/>
          <w:sz w:val="24"/>
          <w:szCs w:val="24"/>
        </w:rPr>
        <w:t xml:space="preserve">ty                                                                                             </w:t>
      </w:r>
      <w:r w:rsidRPr="00094F37">
        <w:rPr>
          <w:rFonts w:ascii="Arial" w:eastAsia="Arial" w:hAnsi="Arial" w:cs="Arial"/>
          <w:spacing w:val="64"/>
          <w:sz w:val="24"/>
          <w:szCs w:val="24"/>
        </w:rPr>
        <w:t xml:space="preserve"> </w:t>
      </w:r>
      <w:r w:rsidRPr="00094F37">
        <w:rPr>
          <w:rFonts w:ascii="Arial" w:eastAsia="Arial" w:hAnsi="Arial" w:cs="Arial"/>
          <w:spacing w:val="1"/>
          <w:sz w:val="24"/>
          <w:szCs w:val="24"/>
        </w:rPr>
        <w:t>1</w:t>
      </w:r>
      <w:r w:rsidR="003E3323">
        <w:rPr>
          <w:rFonts w:ascii="Arial" w:eastAsia="Arial" w:hAnsi="Arial" w:cs="Arial"/>
          <w:spacing w:val="1"/>
          <w:sz w:val="24"/>
          <w:szCs w:val="24"/>
        </w:rPr>
        <w:t>1</w:t>
      </w:r>
    </w:p>
    <w:p w14:paraId="08C1994F" w14:textId="77777777" w:rsidR="00D469AB" w:rsidRPr="00094F37" w:rsidRDefault="00D469AB">
      <w:pPr>
        <w:spacing w:before="5" w:line="140" w:lineRule="exact"/>
        <w:rPr>
          <w:sz w:val="15"/>
          <w:szCs w:val="15"/>
        </w:rPr>
      </w:pPr>
    </w:p>
    <w:p w14:paraId="06232BB1" w14:textId="77777777" w:rsidR="00D469AB" w:rsidRPr="00094F37" w:rsidRDefault="00D469AB">
      <w:pPr>
        <w:spacing w:line="200" w:lineRule="exact"/>
      </w:pPr>
    </w:p>
    <w:p w14:paraId="0E4FDD6D" w14:textId="341EA9C8" w:rsidR="00D469AB" w:rsidRPr="00094F37" w:rsidRDefault="00231ACC">
      <w:pPr>
        <w:ind w:left="113"/>
        <w:rPr>
          <w:rFonts w:ascii="Arial" w:eastAsia="Arial" w:hAnsi="Arial" w:cs="Arial"/>
          <w:sz w:val="24"/>
          <w:szCs w:val="24"/>
        </w:rPr>
      </w:pPr>
      <w:r w:rsidRPr="00094F37">
        <w:rPr>
          <w:rFonts w:ascii="Arial" w:eastAsia="Arial" w:hAnsi="Arial" w:cs="Arial"/>
          <w:sz w:val="24"/>
          <w:szCs w:val="24"/>
        </w:rPr>
        <w:t>Rule</w:t>
      </w:r>
      <w:r w:rsidRPr="00094F37">
        <w:rPr>
          <w:rFonts w:ascii="Arial" w:eastAsia="Arial" w:hAnsi="Arial" w:cs="Arial"/>
          <w:spacing w:val="1"/>
          <w:sz w:val="24"/>
          <w:szCs w:val="24"/>
        </w:rPr>
        <w:t xml:space="preserve"> 2</w:t>
      </w:r>
      <w:r w:rsidRPr="00094F37">
        <w:rPr>
          <w:rFonts w:ascii="Arial" w:eastAsia="Arial" w:hAnsi="Arial" w:cs="Arial"/>
          <w:sz w:val="24"/>
          <w:szCs w:val="24"/>
        </w:rPr>
        <w:t>0</w:t>
      </w:r>
      <w:r w:rsidRPr="00094F37">
        <w:rPr>
          <w:rFonts w:ascii="Arial" w:eastAsia="Arial" w:hAnsi="Arial" w:cs="Arial"/>
          <w:spacing w:val="-1"/>
          <w:sz w:val="24"/>
          <w:szCs w:val="24"/>
        </w:rPr>
        <w:t xml:space="preserve"> </w:t>
      </w:r>
      <w:r w:rsidRPr="00094F37">
        <w:rPr>
          <w:rFonts w:ascii="Arial" w:eastAsia="Arial" w:hAnsi="Arial" w:cs="Arial"/>
          <w:sz w:val="24"/>
          <w:szCs w:val="24"/>
        </w:rPr>
        <w:t>C</w:t>
      </w:r>
      <w:r w:rsidRPr="00094F37">
        <w:rPr>
          <w:rFonts w:ascii="Arial" w:eastAsia="Arial" w:hAnsi="Arial" w:cs="Arial"/>
          <w:spacing w:val="1"/>
          <w:sz w:val="24"/>
          <w:szCs w:val="24"/>
        </w:rPr>
        <w:t>o</w:t>
      </w:r>
      <w:r w:rsidRPr="00094F37">
        <w:rPr>
          <w:rFonts w:ascii="Arial" w:eastAsia="Arial" w:hAnsi="Arial" w:cs="Arial"/>
          <w:spacing w:val="-1"/>
          <w:sz w:val="24"/>
          <w:szCs w:val="24"/>
        </w:rPr>
        <w:t>m</w:t>
      </w:r>
      <w:r w:rsidRPr="00094F37">
        <w:rPr>
          <w:rFonts w:ascii="Arial" w:eastAsia="Arial" w:hAnsi="Arial" w:cs="Arial"/>
          <w:spacing w:val="1"/>
          <w:sz w:val="24"/>
          <w:szCs w:val="24"/>
        </w:rPr>
        <w:t>pe</w:t>
      </w:r>
      <w:r w:rsidRPr="00094F37">
        <w:rPr>
          <w:rFonts w:ascii="Arial" w:eastAsia="Arial" w:hAnsi="Arial" w:cs="Arial"/>
          <w:sz w:val="24"/>
          <w:szCs w:val="24"/>
        </w:rPr>
        <w:t>titi</w:t>
      </w:r>
      <w:r w:rsidRPr="00094F37">
        <w:rPr>
          <w:rFonts w:ascii="Arial" w:eastAsia="Arial" w:hAnsi="Arial" w:cs="Arial"/>
          <w:spacing w:val="-1"/>
          <w:sz w:val="24"/>
          <w:szCs w:val="24"/>
        </w:rPr>
        <w:t>o</w:t>
      </w:r>
      <w:r w:rsidRPr="00094F37">
        <w:rPr>
          <w:rFonts w:ascii="Arial" w:eastAsia="Arial" w:hAnsi="Arial" w:cs="Arial"/>
          <w:spacing w:val="1"/>
          <w:sz w:val="24"/>
          <w:szCs w:val="24"/>
        </w:rPr>
        <w:t>n</w:t>
      </w:r>
      <w:r w:rsidRPr="00094F37">
        <w:rPr>
          <w:rFonts w:ascii="Arial" w:eastAsia="Arial" w:hAnsi="Arial" w:cs="Arial"/>
          <w:sz w:val="24"/>
          <w:szCs w:val="24"/>
        </w:rPr>
        <w:t>s</w:t>
      </w:r>
      <w:r w:rsidRPr="00094F37">
        <w:rPr>
          <w:rFonts w:ascii="Arial" w:eastAsia="Arial" w:hAnsi="Arial" w:cs="Arial"/>
          <w:spacing w:val="-2"/>
          <w:sz w:val="24"/>
          <w:szCs w:val="24"/>
        </w:rPr>
        <w:t xml:space="preserve"> </w:t>
      </w:r>
      <w:r w:rsidRPr="00094F37">
        <w:rPr>
          <w:rFonts w:ascii="Arial" w:eastAsia="Arial" w:hAnsi="Arial" w:cs="Arial"/>
          <w:spacing w:val="1"/>
          <w:sz w:val="24"/>
          <w:szCs w:val="24"/>
        </w:rPr>
        <w:t>an</w:t>
      </w:r>
      <w:r w:rsidRPr="00094F37">
        <w:rPr>
          <w:rFonts w:ascii="Arial" w:eastAsia="Arial" w:hAnsi="Arial" w:cs="Arial"/>
          <w:sz w:val="24"/>
          <w:szCs w:val="24"/>
        </w:rPr>
        <w:t>d</w:t>
      </w:r>
      <w:r w:rsidRPr="00094F37">
        <w:rPr>
          <w:rFonts w:ascii="Arial" w:eastAsia="Arial" w:hAnsi="Arial" w:cs="Arial"/>
          <w:spacing w:val="1"/>
          <w:sz w:val="24"/>
          <w:szCs w:val="24"/>
        </w:rPr>
        <w:t xml:space="preserve"> </w:t>
      </w:r>
      <w:r w:rsidRPr="00094F37">
        <w:rPr>
          <w:rFonts w:ascii="Arial" w:eastAsia="Arial" w:hAnsi="Arial" w:cs="Arial"/>
          <w:spacing w:val="-2"/>
          <w:sz w:val="24"/>
          <w:szCs w:val="24"/>
        </w:rPr>
        <w:t>l</w:t>
      </w:r>
      <w:r w:rsidRPr="00094F37">
        <w:rPr>
          <w:rFonts w:ascii="Arial" w:eastAsia="Arial" w:hAnsi="Arial" w:cs="Arial"/>
          <w:spacing w:val="1"/>
          <w:sz w:val="24"/>
          <w:szCs w:val="24"/>
        </w:rPr>
        <w:t>ea</w:t>
      </w:r>
      <w:r w:rsidRPr="00094F37">
        <w:rPr>
          <w:rFonts w:ascii="Arial" w:eastAsia="Arial" w:hAnsi="Arial" w:cs="Arial"/>
          <w:spacing w:val="-1"/>
          <w:sz w:val="24"/>
          <w:szCs w:val="24"/>
        </w:rPr>
        <w:t>g</w:t>
      </w:r>
      <w:r w:rsidRPr="00094F37">
        <w:rPr>
          <w:rFonts w:ascii="Arial" w:eastAsia="Arial" w:hAnsi="Arial" w:cs="Arial"/>
          <w:spacing w:val="1"/>
          <w:sz w:val="24"/>
          <w:szCs w:val="24"/>
        </w:rPr>
        <w:t>ue</w:t>
      </w:r>
      <w:r w:rsidRPr="00094F37">
        <w:rPr>
          <w:rFonts w:ascii="Arial" w:eastAsia="Arial" w:hAnsi="Arial" w:cs="Arial"/>
          <w:sz w:val="24"/>
          <w:szCs w:val="24"/>
        </w:rPr>
        <w:t xml:space="preserve">s                                                                                </w:t>
      </w:r>
      <w:r w:rsidRPr="00094F37">
        <w:rPr>
          <w:rFonts w:ascii="Arial" w:eastAsia="Arial" w:hAnsi="Arial" w:cs="Arial"/>
          <w:spacing w:val="20"/>
          <w:sz w:val="24"/>
          <w:szCs w:val="24"/>
        </w:rPr>
        <w:t xml:space="preserve"> </w:t>
      </w:r>
      <w:r w:rsidRPr="00094F37">
        <w:rPr>
          <w:rFonts w:ascii="Arial" w:eastAsia="Arial" w:hAnsi="Arial" w:cs="Arial"/>
          <w:spacing w:val="1"/>
          <w:sz w:val="24"/>
          <w:szCs w:val="24"/>
        </w:rPr>
        <w:t>1</w:t>
      </w:r>
      <w:r w:rsidR="003E3323">
        <w:rPr>
          <w:rFonts w:ascii="Arial" w:eastAsia="Arial" w:hAnsi="Arial" w:cs="Arial"/>
          <w:spacing w:val="1"/>
          <w:sz w:val="24"/>
          <w:szCs w:val="24"/>
        </w:rPr>
        <w:t>2</w:t>
      </w:r>
    </w:p>
    <w:p w14:paraId="28EE53F3" w14:textId="77777777" w:rsidR="00D469AB" w:rsidRPr="00094F37" w:rsidRDefault="00D469AB">
      <w:pPr>
        <w:spacing w:before="9" w:line="100" w:lineRule="exact"/>
        <w:rPr>
          <w:sz w:val="11"/>
          <w:szCs w:val="11"/>
        </w:rPr>
      </w:pPr>
    </w:p>
    <w:p w14:paraId="5A175157" w14:textId="77777777" w:rsidR="00D469AB" w:rsidRPr="00094F37" w:rsidRDefault="00D469AB">
      <w:pPr>
        <w:spacing w:line="200" w:lineRule="exact"/>
      </w:pPr>
    </w:p>
    <w:p w14:paraId="4B985C0F" w14:textId="77777777" w:rsidR="00D469AB" w:rsidRPr="00094F37" w:rsidRDefault="00231ACC">
      <w:pPr>
        <w:ind w:left="113"/>
        <w:rPr>
          <w:rFonts w:ascii="Arial" w:eastAsia="Arial" w:hAnsi="Arial" w:cs="Arial"/>
          <w:sz w:val="22"/>
          <w:szCs w:val="22"/>
        </w:rPr>
      </w:pPr>
      <w:r w:rsidRPr="00094F37">
        <w:rPr>
          <w:rFonts w:ascii="Arial" w:eastAsia="Arial" w:hAnsi="Arial" w:cs="Arial"/>
          <w:b/>
          <w:i/>
          <w:spacing w:val="-1"/>
          <w:sz w:val="22"/>
          <w:szCs w:val="22"/>
        </w:rPr>
        <w:t>A</w:t>
      </w:r>
      <w:r w:rsidRPr="00094F37">
        <w:rPr>
          <w:rFonts w:ascii="Arial" w:eastAsia="Arial" w:hAnsi="Arial" w:cs="Arial"/>
          <w:b/>
          <w:i/>
          <w:sz w:val="22"/>
          <w:szCs w:val="22"/>
        </w:rPr>
        <w:t>p</w:t>
      </w:r>
      <w:r w:rsidRPr="00094F37">
        <w:rPr>
          <w:rFonts w:ascii="Arial" w:eastAsia="Arial" w:hAnsi="Arial" w:cs="Arial"/>
          <w:b/>
          <w:i/>
          <w:spacing w:val="-1"/>
          <w:sz w:val="22"/>
          <w:szCs w:val="22"/>
        </w:rPr>
        <w:t>p</w:t>
      </w:r>
      <w:r w:rsidRPr="00094F37">
        <w:rPr>
          <w:rFonts w:ascii="Arial" w:eastAsia="Arial" w:hAnsi="Arial" w:cs="Arial"/>
          <w:b/>
          <w:i/>
          <w:sz w:val="22"/>
          <w:szCs w:val="22"/>
        </w:rPr>
        <w:t>e</w:t>
      </w:r>
      <w:r w:rsidRPr="00094F37">
        <w:rPr>
          <w:rFonts w:ascii="Arial" w:eastAsia="Arial" w:hAnsi="Arial" w:cs="Arial"/>
          <w:b/>
          <w:i/>
          <w:spacing w:val="-1"/>
          <w:sz w:val="22"/>
          <w:szCs w:val="22"/>
        </w:rPr>
        <w:t>n</w:t>
      </w:r>
      <w:r w:rsidRPr="00094F37">
        <w:rPr>
          <w:rFonts w:ascii="Arial" w:eastAsia="Arial" w:hAnsi="Arial" w:cs="Arial"/>
          <w:b/>
          <w:i/>
          <w:sz w:val="22"/>
          <w:szCs w:val="22"/>
        </w:rPr>
        <w:t>dices:</w:t>
      </w:r>
    </w:p>
    <w:p w14:paraId="2F10830B" w14:textId="77777777" w:rsidR="00D469AB" w:rsidRPr="00094F37" w:rsidRDefault="00231ACC">
      <w:pPr>
        <w:spacing w:line="240" w:lineRule="exact"/>
        <w:ind w:left="113"/>
        <w:rPr>
          <w:rFonts w:ascii="Arial" w:eastAsia="Arial" w:hAnsi="Arial" w:cs="Arial"/>
          <w:sz w:val="22"/>
          <w:szCs w:val="22"/>
        </w:rPr>
        <w:sectPr w:rsidR="00D469AB" w:rsidRPr="00094F37" w:rsidSect="00CD700C">
          <w:pgSz w:w="11920" w:h="16860"/>
          <w:pgMar w:top="1380" w:right="1300" w:bottom="280" w:left="1020" w:header="720" w:footer="720" w:gutter="0"/>
          <w:cols w:space="720"/>
        </w:sectPr>
      </w:pPr>
      <w:r w:rsidRPr="00094F37">
        <w:rPr>
          <w:rFonts w:ascii="Arial" w:eastAsia="Arial" w:hAnsi="Arial" w:cs="Arial"/>
          <w:b/>
          <w:i/>
          <w:spacing w:val="-1"/>
          <w:sz w:val="22"/>
          <w:szCs w:val="22"/>
        </w:rPr>
        <w:t>D</w:t>
      </w:r>
      <w:r w:rsidRPr="00094F37">
        <w:rPr>
          <w:rFonts w:ascii="Arial" w:eastAsia="Arial" w:hAnsi="Arial" w:cs="Arial"/>
          <w:b/>
          <w:i/>
          <w:spacing w:val="1"/>
          <w:sz w:val="22"/>
          <w:szCs w:val="22"/>
        </w:rPr>
        <w:t>i</w:t>
      </w:r>
      <w:r w:rsidRPr="00094F37">
        <w:rPr>
          <w:rFonts w:ascii="Arial" w:eastAsia="Arial" w:hAnsi="Arial" w:cs="Arial"/>
          <w:b/>
          <w:i/>
          <w:sz w:val="22"/>
          <w:szCs w:val="22"/>
        </w:rPr>
        <w:t>a</w:t>
      </w:r>
      <w:r w:rsidRPr="00094F37">
        <w:rPr>
          <w:rFonts w:ascii="Arial" w:eastAsia="Arial" w:hAnsi="Arial" w:cs="Arial"/>
          <w:b/>
          <w:i/>
          <w:spacing w:val="-1"/>
          <w:sz w:val="22"/>
          <w:szCs w:val="22"/>
        </w:rPr>
        <w:t>g</w:t>
      </w:r>
      <w:r w:rsidRPr="00094F37">
        <w:rPr>
          <w:rFonts w:ascii="Arial" w:eastAsia="Arial" w:hAnsi="Arial" w:cs="Arial"/>
          <w:b/>
          <w:i/>
          <w:sz w:val="22"/>
          <w:szCs w:val="22"/>
        </w:rPr>
        <w:t>ram</w:t>
      </w:r>
      <w:r w:rsidRPr="00094F37">
        <w:rPr>
          <w:rFonts w:ascii="Arial" w:eastAsia="Arial" w:hAnsi="Arial" w:cs="Arial"/>
          <w:b/>
          <w:i/>
          <w:spacing w:val="-2"/>
          <w:sz w:val="22"/>
          <w:szCs w:val="22"/>
        </w:rPr>
        <w:t>s</w:t>
      </w:r>
      <w:r w:rsidRPr="00094F37">
        <w:rPr>
          <w:rFonts w:ascii="Arial" w:eastAsia="Arial" w:hAnsi="Arial" w:cs="Arial"/>
          <w:b/>
          <w:i/>
          <w:sz w:val="22"/>
          <w:szCs w:val="22"/>
        </w:rPr>
        <w:t>;</w:t>
      </w:r>
      <w:r w:rsidRPr="00094F37">
        <w:rPr>
          <w:rFonts w:ascii="Arial" w:eastAsia="Arial" w:hAnsi="Arial" w:cs="Arial"/>
          <w:b/>
          <w:i/>
          <w:spacing w:val="2"/>
          <w:sz w:val="22"/>
          <w:szCs w:val="22"/>
        </w:rPr>
        <w:t xml:space="preserve"> </w:t>
      </w:r>
      <w:r w:rsidR="00401656" w:rsidRPr="00094F37">
        <w:rPr>
          <w:rFonts w:ascii="Arial" w:eastAsia="Arial" w:hAnsi="Arial" w:cs="Arial"/>
          <w:b/>
          <w:i/>
          <w:sz w:val="22"/>
          <w:szCs w:val="22"/>
        </w:rPr>
        <w:t>C</w:t>
      </w:r>
      <w:r w:rsidRPr="00094F37">
        <w:rPr>
          <w:rFonts w:ascii="Arial" w:eastAsia="Arial" w:hAnsi="Arial" w:cs="Arial"/>
          <w:b/>
          <w:i/>
          <w:spacing w:val="-1"/>
          <w:sz w:val="22"/>
          <w:szCs w:val="22"/>
        </w:rPr>
        <w:t>o</w:t>
      </w:r>
      <w:r w:rsidRPr="00094F37">
        <w:rPr>
          <w:rFonts w:ascii="Arial" w:eastAsia="Arial" w:hAnsi="Arial" w:cs="Arial"/>
          <w:b/>
          <w:i/>
          <w:sz w:val="22"/>
          <w:szCs w:val="22"/>
        </w:rPr>
        <w:t>u</w:t>
      </w:r>
      <w:r w:rsidRPr="00094F37">
        <w:rPr>
          <w:rFonts w:ascii="Arial" w:eastAsia="Arial" w:hAnsi="Arial" w:cs="Arial"/>
          <w:b/>
          <w:i/>
          <w:spacing w:val="-1"/>
          <w:sz w:val="22"/>
          <w:szCs w:val="22"/>
        </w:rPr>
        <w:t>n</w:t>
      </w:r>
      <w:r w:rsidRPr="00094F37">
        <w:rPr>
          <w:rFonts w:ascii="Arial" w:eastAsia="Arial" w:hAnsi="Arial" w:cs="Arial"/>
          <w:b/>
          <w:i/>
          <w:spacing w:val="-3"/>
          <w:sz w:val="22"/>
          <w:szCs w:val="22"/>
        </w:rPr>
        <w:t>c</w:t>
      </w:r>
      <w:r w:rsidRPr="00094F37">
        <w:rPr>
          <w:rFonts w:ascii="Arial" w:eastAsia="Arial" w:hAnsi="Arial" w:cs="Arial"/>
          <w:b/>
          <w:i/>
          <w:spacing w:val="1"/>
          <w:sz w:val="22"/>
          <w:szCs w:val="22"/>
        </w:rPr>
        <w:t>i</w:t>
      </w:r>
      <w:r w:rsidRPr="00094F37">
        <w:rPr>
          <w:rFonts w:ascii="Arial" w:eastAsia="Arial" w:hAnsi="Arial" w:cs="Arial"/>
          <w:b/>
          <w:i/>
          <w:sz w:val="22"/>
          <w:szCs w:val="22"/>
        </w:rPr>
        <w:t>l m</w:t>
      </w:r>
      <w:r w:rsidRPr="00094F37">
        <w:rPr>
          <w:rFonts w:ascii="Arial" w:eastAsia="Arial" w:hAnsi="Arial" w:cs="Arial"/>
          <w:b/>
          <w:i/>
          <w:spacing w:val="-2"/>
          <w:sz w:val="22"/>
          <w:szCs w:val="22"/>
        </w:rPr>
        <w:t>e</w:t>
      </w:r>
      <w:r w:rsidRPr="00094F37">
        <w:rPr>
          <w:rFonts w:ascii="Arial" w:eastAsia="Arial" w:hAnsi="Arial" w:cs="Arial"/>
          <w:b/>
          <w:i/>
          <w:sz w:val="22"/>
          <w:szCs w:val="22"/>
        </w:rPr>
        <w:t xml:space="preserve">mbers; </w:t>
      </w:r>
      <w:r w:rsidR="00401656" w:rsidRPr="00094F37">
        <w:rPr>
          <w:rFonts w:ascii="Arial" w:eastAsia="Arial" w:hAnsi="Arial" w:cs="Arial"/>
          <w:b/>
          <w:i/>
          <w:sz w:val="22"/>
          <w:szCs w:val="22"/>
        </w:rPr>
        <w:t>A</w:t>
      </w:r>
      <w:r w:rsidRPr="00094F37">
        <w:rPr>
          <w:rFonts w:ascii="Arial" w:eastAsia="Arial" w:hAnsi="Arial" w:cs="Arial"/>
          <w:b/>
          <w:i/>
          <w:spacing w:val="-1"/>
          <w:sz w:val="22"/>
          <w:szCs w:val="22"/>
        </w:rPr>
        <w:t>s</w:t>
      </w:r>
      <w:r w:rsidRPr="00094F37">
        <w:rPr>
          <w:rFonts w:ascii="Arial" w:eastAsia="Arial" w:hAnsi="Arial" w:cs="Arial"/>
          <w:b/>
          <w:i/>
          <w:sz w:val="22"/>
          <w:szCs w:val="22"/>
        </w:rPr>
        <w:t>s</w:t>
      </w:r>
      <w:r w:rsidRPr="00094F37">
        <w:rPr>
          <w:rFonts w:ascii="Arial" w:eastAsia="Arial" w:hAnsi="Arial" w:cs="Arial"/>
          <w:b/>
          <w:i/>
          <w:spacing w:val="-1"/>
          <w:sz w:val="22"/>
          <w:szCs w:val="22"/>
        </w:rPr>
        <w:t>e</w:t>
      </w:r>
      <w:r w:rsidRPr="00094F37">
        <w:rPr>
          <w:rFonts w:ascii="Arial" w:eastAsia="Arial" w:hAnsi="Arial" w:cs="Arial"/>
          <w:b/>
          <w:i/>
          <w:sz w:val="22"/>
          <w:szCs w:val="22"/>
        </w:rPr>
        <w:t>s</w:t>
      </w:r>
      <w:r w:rsidRPr="00094F37">
        <w:rPr>
          <w:rFonts w:ascii="Arial" w:eastAsia="Arial" w:hAnsi="Arial" w:cs="Arial"/>
          <w:b/>
          <w:i/>
          <w:spacing w:val="-1"/>
          <w:sz w:val="22"/>
          <w:szCs w:val="22"/>
        </w:rPr>
        <w:t>s</w:t>
      </w:r>
      <w:r w:rsidRPr="00094F37">
        <w:rPr>
          <w:rFonts w:ascii="Arial" w:eastAsia="Arial" w:hAnsi="Arial" w:cs="Arial"/>
          <w:b/>
          <w:i/>
          <w:sz w:val="22"/>
          <w:szCs w:val="22"/>
        </w:rPr>
        <w:t>or</w:t>
      </w:r>
      <w:r w:rsidRPr="00094F37">
        <w:rPr>
          <w:rFonts w:ascii="Arial" w:eastAsia="Arial" w:hAnsi="Arial" w:cs="Arial"/>
          <w:b/>
          <w:i/>
          <w:spacing w:val="-3"/>
          <w:sz w:val="22"/>
          <w:szCs w:val="22"/>
        </w:rPr>
        <w:t>s</w:t>
      </w:r>
      <w:r w:rsidRPr="00094F37">
        <w:rPr>
          <w:rFonts w:ascii="Arial" w:eastAsia="Arial" w:hAnsi="Arial" w:cs="Arial"/>
          <w:b/>
          <w:i/>
          <w:sz w:val="22"/>
          <w:szCs w:val="22"/>
        </w:rPr>
        <w:t>.</w:t>
      </w:r>
    </w:p>
    <w:p w14:paraId="277FFD70" w14:textId="77777777" w:rsidR="00D469AB" w:rsidRPr="00094F37" w:rsidRDefault="00231ACC">
      <w:pPr>
        <w:spacing w:before="74" w:line="240" w:lineRule="exact"/>
        <w:ind w:left="2432"/>
        <w:rPr>
          <w:rFonts w:ascii="Arial" w:eastAsia="Arial" w:hAnsi="Arial" w:cs="Arial"/>
          <w:sz w:val="23"/>
          <w:szCs w:val="23"/>
        </w:rPr>
      </w:pPr>
      <w:r w:rsidRPr="00094F37">
        <w:rPr>
          <w:rFonts w:ascii="Arial" w:eastAsia="Arial" w:hAnsi="Arial" w:cs="Arial"/>
          <w:b/>
          <w:spacing w:val="-4"/>
          <w:position w:val="-1"/>
          <w:sz w:val="23"/>
          <w:szCs w:val="23"/>
          <w:u w:val="thick" w:color="000000"/>
        </w:rPr>
        <w:lastRenderedPageBreak/>
        <w:t>T</w:t>
      </w:r>
      <w:r w:rsidRPr="00094F37">
        <w:rPr>
          <w:rFonts w:ascii="Arial" w:eastAsia="Arial" w:hAnsi="Arial" w:cs="Arial"/>
          <w:b/>
          <w:spacing w:val="1"/>
          <w:position w:val="-1"/>
          <w:sz w:val="23"/>
          <w:szCs w:val="23"/>
          <w:u w:val="thick" w:color="000000"/>
        </w:rPr>
        <w:t>h</w:t>
      </w:r>
      <w:r w:rsidRPr="00094F37">
        <w:rPr>
          <w:rFonts w:ascii="Arial" w:eastAsia="Arial" w:hAnsi="Arial" w:cs="Arial"/>
          <w:b/>
          <w:position w:val="-1"/>
          <w:sz w:val="23"/>
          <w:szCs w:val="23"/>
          <w:u w:val="thick" w:color="000000"/>
        </w:rPr>
        <w:t>e Sp</w:t>
      </w:r>
      <w:r w:rsidRPr="00094F37">
        <w:rPr>
          <w:rFonts w:ascii="Arial" w:eastAsia="Arial" w:hAnsi="Arial" w:cs="Arial"/>
          <w:b/>
          <w:spacing w:val="1"/>
          <w:position w:val="-1"/>
          <w:sz w:val="23"/>
          <w:szCs w:val="23"/>
          <w:u w:val="thick" w:color="000000"/>
        </w:rPr>
        <w:t>o</w:t>
      </w:r>
      <w:r w:rsidRPr="00094F37">
        <w:rPr>
          <w:rFonts w:ascii="Arial" w:eastAsia="Arial" w:hAnsi="Arial" w:cs="Arial"/>
          <w:b/>
          <w:spacing w:val="-1"/>
          <w:position w:val="-1"/>
          <w:sz w:val="23"/>
          <w:szCs w:val="23"/>
          <w:u w:val="thick" w:color="000000"/>
        </w:rPr>
        <w:t>r</w:t>
      </w:r>
      <w:r w:rsidRPr="00094F37">
        <w:rPr>
          <w:rFonts w:ascii="Arial" w:eastAsia="Arial" w:hAnsi="Arial" w:cs="Arial"/>
          <w:b/>
          <w:position w:val="-1"/>
          <w:sz w:val="23"/>
          <w:szCs w:val="23"/>
          <w:u w:val="thick" w:color="000000"/>
        </w:rPr>
        <w:t>t</w:t>
      </w:r>
      <w:r w:rsidRPr="00094F37">
        <w:rPr>
          <w:rFonts w:ascii="Arial" w:eastAsia="Arial" w:hAnsi="Arial" w:cs="Arial"/>
          <w:b/>
          <w:spacing w:val="1"/>
          <w:position w:val="-1"/>
          <w:sz w:val="23"/>
          <w:szCs w:val="23"/>
          <w:u w:val="thick" w:color="000000"/>
        </w:rPr>
        <w:t xml:space="preserve"> o</w:t>
      </w:r>
      <w:r w:rsidRPr="00094F37">
        <w:rPr>
          <w:rFonts w:ascii="Arial" w:eastAsia="Arial" w:hAnsi="Arial" w:cs="Arial"/>
          <w:b/>
          <w:position w:val="-1"/>
          <w:sz w:val="23"/>
          <w:szCs w:val="23"/>
          <w:u w:val="thick" w:color="000000"/>
        </w:rPr>
        <w:t>f</w:t>
      </w:r>
      <w:r w:rsidRPr="00094F37">
        <w:rPr>
          <w:rFonts w:ascii="Arial" w:eastAsia="Arial" w:hAnsi="Arial" w:cs="Arial"/>
          <w:b/>
          <w:spacing w:val="1"/>
          <w:position w:val="-1"/>
          <w:sz w:val="23"/>
          <w:szCs w:val="23"/>
          <w:u w:val="thick" w:color="000000"/>
        </w:rPr>
        <w:t xml:space="preserve"> </w:t>
      </w:r>
      <w:r w:rsidRPr="00094F37">
        <w:rPr>
          <w:rFonts w:ascii="Arial" w:eastAsia="Arial" w:hAnsi="Arial" w:cs="Arial"/>
          <w:b/>
          <w:spacing w:val="-3"/>
          <w:position w:val="-1"/>
          <w:sz w:val="23"/>
          <w:szCs w:val="23"/>
          <w:u w:val="thick" w:color="000000"/>
        </w:rPr>
        <w:t>D</w:t>
      </w:r>
      <w:r w:rsidRPr="00094F37">
        <w:rPr>
          <w:rFonts w:ascii="Arial" w:eastAsia="Arial" w:hAnsi="Arial" w:cs="Arial"/>
          <w:b/>
          <w:spacing w:val="1"/>
          <w:position w:val="-1"/>
          <w:sz w:val="23"/>
          <w:szCs w:val="23"/>
          <w:u w:val="thick" w:color="000000"/>
        </w:rPr>
        <w:t>o</w:t>
      </w:r>
      <w:r w:rsidRPr="00094F37">
        <w:rPr>
          <w:rFonts w:ascii="Arial" w:eastAsia="Arial" w:hAnsi="Arial" w:cs="Arial"/>
          <w:b/>
          <w:spacing w:val="-2"/>
          <w:position w:val="-1"/>
          <w:sz w:val="23"/>
          <w:szCs w:val="23"/>
          <w:u w:val="thick" w:color="000000"/>
        </w:rPr>
        <w:t>u</w:t>
      </w:r>
      <w:r w:rsidRPr="00094F37">
        <w:rPr>
          <w:rFonts w:ascii="Arial" w:eastAsia="Arial" w:hAnsi="Arial" w:cs="Arial"/>
          <w:b/>
          <w:spacing w:val="1"/>
          <w:position w:val="-1"/>
          <w:sz w:val="23"/>
          <w:szCs w:val="23"/>
          <w:u w:val="thick" w:color="000000"/>
        </w:rPr>
        <w:t>b</w:t>
      </w:r>
      <w:r w:rsidRPr="00094F37">
        <w:rPr>
          <w:rFonts w:ascii="Arial" w:eastAsia="Arial" w:hAnsi="Arial" w:cs="Arial"/>
          <w:b/>
          <w:position w:val="-1"/>
          <w:sz w:val="23"/>
          <w:szCs w:val="23"/>
          <w:u w:val="thick" w:color="000000"/>
        </w:rPr>
        <w:t>le</w:t>
      </w:r>
      <w:r w:rsidRPr="00094F37">
        <w:rPr>
          <w:rFonts w:ascii="Arial" w:eastAsia="Arial" w:hAnsi="Arial" w:cs="Arial"/>
          <w:b/>
          <w:spacing w:val="-3"/>
          <w:position w:val="-1"/>
          <w:sz w:val="23"/>
          <w:szCs w:val="23"/>
          <w:u w:val="thick" w:color="000000"/>
        </w:rPr>
        <w:t xml:space="preserve"> </w:t>
      </w:r>
      <w:r w:rsidRPr="00094F37">
        <w:rPr>
          <w:rFonts w:ascii="Arial" w:eastAsia="Arial" w:hAnsi="Arial" w:cs="Arial"/>
          <w:b/>
          <w:spacing w:val="-1"/>
          <w:position w:val="-1"/>
          <w:sz w:val="23"/>
          <w:szCs w:val="23"/>
          <w:u w:val="thick" w:color="000000"/>
        </w:rPr>
        <w:t>Har</w:t>
      </w:r>
      <w:r w:rsidRPr="00094F37">
        <w:rPr>
          <w:rFonts w:ascii="Arial" w:eastAsia="Arial" w:hAnsi="Arial" w:cs="Arial"/>
          <w:b/>
          <w:spacing w:val="1"/>
          <w:position w:val="-1"/>
          <w:sz w:val="23"/>
          <w:szCs w:val="23"/>
          <w:u w:val="thick" w:color="000000"/>
        </w:rPr>
        <w:t>n</w:t>
      </w:r>
      <w:r w:rsidRPr="00094F37">
        <w:rPr>
          <w:rFonts w:ascii="Arial" w:eastAsia="Arial" w:hAnsi="Arial" w:cs="Arial"/>
          <w:b/>
          <w:spacing w:val="-1"/>
          <w:position w:val="-1"/>
          <w:sz w:val="23"/>
          <w:szCs w:val="23"/>
          <w:u w:val="thick" w:color="000000"/>
        </w:rPr>
        <w:t>es</w:t>
      </w:r>
      <w:r w:rsidRPr="00094F37">
        <w:rPr>
          <w:rFonts w:ascii="Arial" w:eastAsia="Arial" w:hAnsi="Arial" w:cs="Arial"/>
          <w:b/>
          <w:position w:val="-1"/>
          <w:sz w:val="23"/>
          <w:szCs w:val="23"/>
          <w:u w:val="thick" w:color="000000"/>
        </w:rPr>
        <w:t>s S</w:t>
      </w:r>
      <w:r w:rsidRPr="00094F37">
        <w:rPr>
          <w:rFonts w:ascii="Arial" w:eastAsia="Arial" w:hAnsi="Arial" w:cs="Arial"/>
          <w:b/>
          <w:spacing w:val="-1"/>
          <w:position w:val="-1"/>
          <w:sz w:val="23"/>
          <w:szCs w:val="23"/>
          <w:u w:val="thick" w:color="000000"/>
        </w:rPr>
        <w:t>c</w:t>
      </w:r>
      <w:r w:rsidRPr="00094F37">
        <w:rPr>
          <w:rFonts w:ascii="Arial" w:eastAsia="Arial" w:hAnsi="Arial" w:cs="Arial"/>
          <w:b/>
          <w:spacing w:val="1"/>
          <w:position w:val="-1"/>
          <w:sz w:val="23"/>
          <w:szCs w:val="23"/>
          <w:u w:val="thick" w:color="000000"/>
        </w:rPr>
        <w:t>u</w:t>
      </w:r>
      <w:r w:rsidRPr="00094F37">
        <w:rPr>
          <w:rFonts w:ascii="Arial" w:eastAsia="Arial" w:hAnsi="Arial" w:cs="Arial"/>
          <w:b/>
          <w:spacing w:val="-1"/>
          <w:position w:val="-1"/>
          <w:sz w:val="23"/>
          <w:szCs w:val="23"/>
          <w:u w:val="thick" w:color="000000"/>
        </w:rPr>
        <w:t>r</w:t>
      </w:r>
      <w:r w:rsidRPr="00094F37">
        <w:rPr>
          <w:rFonts w:ascii="Arial" w:eastAsia="Arial" w:hAnsi="Arial" w:cs="Arial"/>
          <w:b/>
          <w:spacing w:val="4"/>
          <w:position w:val="-1"/>
          <w:sz w:val="23"/>
          <w:szCs w:val="23"/>
          <w:u w:val="thick" w:color="000000"/>
        </w:rPr>
        <w:t>r</w:t>
      </w:r>
      <w:r w:rsidRPr="00094F37">
        <w:rPr>
          <w:rFonts w:ascii="Arial" w:eastAsia="Arial" w:hAnsi="Arial" w:cs="Arial"/>
          <w:b/>
          <w:position w:val="-1"/>
          <w:sz w:val="23"/>
          <w:szCs w:val="23"/>
          <w:u w:val="thick" w:color="000000"/>
        </w:rPr>
        <w:t>y</w:t>
      </w:r>
      <w:r w:rsidRPr="00094F37">
        <w:rPr>
          <w:rFonts w:ascii="Arial" w:eastAsia="Arial" w:hAnsi="Arial" w:cs="Arial"/>
          <w:b/>
          <w:spacing w:val="-5"/>
          <w:position w:val="-1"/>
          <w:sz w:val="23"/>
          <w:szCs w:val="23"/>
          <w:u w:val="thick" w:color="000000"/>
        </w:rPr>
        <w:t xml:space="preserve"> </w:t>
      </w:r>
      <w:r w:rsidRPr="00094F37">
        <w:rPr>
          <w:rFonts w:ascii="Arial" w:eastAsia="Arial" w:hAnsi="Arial" w:cs="Arial"/>
          <w:b/>
          <w:spacing w:val="1"/>
          <w:position w:val="-1"/>
          <w:sz w:val="23"/>
          <w:szCs w:val="23"/>
          <w:u w:val="thick" w:color="000000"/>
        </w:rPr>
        <w:t>D</w:t>
      </w:r>
      <w:r w:rsidRPr="00094F37">
        <w:rPr>
          <w:rFonts w:ascii="Arial" w:eastAsia="Arial" w:hAnsi="Arial" w:cs="Arial"/>
          <w:b/>
          <w:spacing w:val="-1"/>
          <w:position w:val="-1"/>
          <w:sz w:val="23"/>
          <w:szCs w:val="23"/>
          <w:u w:val="thick" w:color="000000"/>
        </w:rPr>
        <w:t>r</w:t>
      </w:r>
      <w:r w:rsidRPr="00094F37">
        <w:rPr>
          <w:rFonts w:ascii="Arial" w:eastAsia="Arial" w:hAnsi="Arial" w:cs="Arial"/>
          <w:b/>
          <w:spacing w:val="3"/>
          <w:position w:val="-1"/>
          <w:sz w:val="23"/>
          <w:szCs w:val="23"/>
          <w:u w:val="thick" w:color="000000"/>
        </w:rPr>
        <w:t>i</w:t>
      </w:r>
      <w:r w:rsidRPr="00094F37">
        <w:rPr>
          <w:rFonts w:ascii="Arial" w:eastAsia="Arial" w:hAnsi="Arial" w:cs="Arial"/>
          <w:b/>
          <w:spacing w:val="-3"/>
          <w:position w:val="-1"/>
          <w:sz w:val="23"/>
          <w:szCs w:val="23"/>
          <w:u w:val="thick" w:color="000000"/>
        </w:rPr>
        <w:t>v</w:t>
      </w:r>
      <w:r w:rsidRPr="00094F37">
        <w:rPr>
          <w:rFonts w:ascii="Arial" w:eastAsia="Arial" w:hAnsi="Arial" w:cs="Arial"/>
          <w:b/>
          <w:position w:val="-1"/>
          <w:sz w:val="23"/>
          <w:szCs w:val="23"/>
          <w:u w:val="thick" w:color="000000"/>
        </w:rPr>
        <w:t>i</w:t>
      </w:r>
      <w:r w:rsidRPr="00094F37">
        <w:rPr>
          <w:rFonts w:ascii="Arial" w:eastAsia="Arial" w:hAnsi="Arial" w:cs="Arial"/>
          <w:b/>
          <w:spacing w:val="1"/>
          <w:position w:val="-1"/>
          <w:sz w:val="23"/>
          <w:szCs w:val="23"/>
          <w:u w:val="thick" w:color="000000"/>
        </w:rPr>
        <w:t>n</w:t>
      </w:r>
      <w:r w:rsidRPr="00094F37">
        <w:rPr>
          <w:rFonts w:ascii="Arial" w:eastAsia="Arial" w:hAnsi="Arial" w:cs="Arial"/>
          <w:b/>
          <w:position w:val="-1"/>
          <w:sz w:val="23"/>
          <w:szCs w:val="23"/>
          <w:u w:val="thick" w:color="000000"/>
        </w:rPr>
        <w:t>g</w:t>
      </w:r>
    </w:p>
    <w:p w14:paraId="742A6D41" w14:textId="77777777" w:rsidR="00D469AB" w:rsidRPr="00094F37" w:rsidRDefault="00D469AB">
      <w:pPr>
        <w:spacing w:before="1" w:line="240" w:lineRule="exact"/>
        <w:rPr>
          <w:sz w:val="24"/>
          <w:szCs w:val="24"/>
        </w:rPr>
      </w:pPr>
    </w:p>
    <w:p w14:paraId="1AAE3FF7" w14:textId="77777777" w:rsidR="00D469AB" w:rsidRPr="00D3536C" w:rsidRDefault="00231ACC" w:rsidP="00BF6906">
      <w:pPr>
        <w:spacing w:before="32"/>
        <w:ind w:left="113" w:right="109"/>
        <w:rPr>
          <w:rFonts w:ascii="Arial" w:eastAsia="Arial" w:hAnsi="Arial" w:cs="Arial"/>
          <w:sz w:val="22"/>
          <w:szCs w:val="22"/>
        </w:rPr>
      </w:pPr>
      <w:r w:rsidRPr="00D3536C">
        <w:rPr>
          <w:rFonts w:ascii="Arial" w:eastAsia="Arial" w:hAnsi="Arial" w:cs="Arial"/>
          <w:spacing w:val="-1"/>
          <w:sz w:val="22"/>
          <w:szCs w:val="22"/>
        </w:rPr>
        <w:t>S</w:t>
      </w:r>
      <w:r w:rsidRPr="00D3536C">
        <w:rPr>
          <w:rFonts w:ascii="Arial" w:eastAsia="Arial" w:hAnsi="Arial" w:cs="Arial"/>
          <w:sz w:val="22"/>
          <w:szCs w:val="22"/>
        </w:rPr>
        <w:t>cur</w:t>
      </w:r>
      <w:r w:rsidRPr="00D3536C">
        <w:rPr>
          <w:rFonts w:ascii="Arial" w:eastAsia="Arial" w:hAnsi="Arial" w:cs="Arial"/>
          <w:spacing w:val="1"/>
          <w:sz w:val="22"/>
          <w:szCs w:val="22"/>
        </w:rPr>
        <w:t>r</w:t>
      </w:r>
      <w:r w:rsidRPr="00D3536C">
        <w:rPr>
          <w:rFonts w:ascii="Arial" w:eastAsia="Arial" w:hAnsi="Arial" w:cs="Arial"/>
          <w:sz w:val="22"/>
          <w:szCs w:val="22"/>
        </w:rPr>
        <w:t>y</w:t>
      </w:r>
      <w:r w:rsidRPr="00D3536C">
        <w:rPr>
          <w:rFonts w:ascii="Arial" w:eastAsia="Arial" w:hAnsi="Arial" w:cs="Arial"/>
          <w:spacing w:val="-1"/>
          <w:sz w:val="22"/>
          <w:szCs w:val="22"/>
        </w:rPr>
        <w:t xml:space="preserve"> </w:t>
      </w:r>
      <w:r w:rsidRPr="00D3536C">
        <w:rPr>
          <w:rFonts w:ascii="Arial" w:eastAsia="Arial" w:hAnsi="Arial" w:cs="Arial"/>
          <w:sz w:val="22"/>
          <w:szCs w:val="22"/>
        </w:rPr>
        <w:t>dri</w:t>
      </w:r>
      <w:r w:rsidRPr="00D3536C">
        <w:rPr>
          <w:rFonts w:ascii="Arial" w:eastAsia="Arial" w:hAnsi="Arial" w:cs="Arial"/>
          <w:spacing w:val="-3"/>
          <w:sz w:val="22"/>
          <w:szCs w:val="22"/>
        </w:rPr>
        <w:t>v</w:t>
      </w:r>
      <w:r w:rsidRPr="00D3536C">
        <w:rPr>
          <w:rFonts w:ascii="Arial" w:eastAsia="Arial" w:hAnsi="Arial" w:cs="Arial"/>
          <w:spacing w:val="-1"/>
          <w:sz w:val="22"/>
          <w:szCs w:val="22"/>
        </w:rPr>
        <w:t>i</w:t>
      </w:r>
      <w:r w:rsidRPr="00D3536C">
        <w:rPr>
          <w:rFonts w:ascii="Arial" w:eastAsia="Arial" w:hAnsi="Arial" w:cs="Arial"/>
          <w:sz w:val="22"/>
          <w:szCs w:val="22"/>
        </w:rPr>
        <w:t>ng</w:t>
      </w:r>
      <w:r w:rsidRPr="00D3536C">
        <w:rPr>
          <w:rFonts w:ascii="Arial" w:eastAsia="Arial" w:hAnsi="Arial" w:cs="Arial"/>
          <w:spacing w:val="3"/>
          <w:sz w:val="22"/>
          <w:szCs w:val="22"/>
        </w:rPr>
        <w:t xml:space="preserve"> </w:t>
      </w:r>
      <w:r w:rsidRPr="00D3536C">
        <w:rPr>
          <w:rFonts w:ascii="Arial" w:eastAsia="Arial" w:hAnsi="Arial" w:cs="Arial"/>
          <w:spacing w:val="-1"/>
          <w:sz w:val="22"/>
          <w:szCs w:val="22"/>
        </w:rPr>
        <w:t>i</w:t>
      </w:r>
      <w:r w:rsidRPr="00D3536C">
        <w:rPr>
          <w:rFonts w:ascii="Arial" w:eastAsia="Arial" w:hAnsi="Arial" w:cs="Arial"/>
          <w:sz w:val="22"/>
          <w:szCs w:val="22"/>
        </w:rPr>
        <w:t>s</w:t>
      </w:r>
      <w:r w:rsidRPr="00D3536C">
        <w:rPr>
          <w:rFonts w:ascii="Arial" w:eastAsia="Arial" w:hAnsi="Arial" w:cs="Arial"/>
          <w:spacing w:val="2"/>
          <w:sz w:val="22"/>
          <w:szCs w:val="22"/>
        </w:rPr>
        <w:t xml:space="preserve"> </w:t>
      </w:r>
      <w:r w:rsidRPr="00D3536C">
        <w:rPr>
          <w:rFonts w:ascii="Arial" w:eastAsia="Arial" w:hAnsi="Arial" w:cs="Arial"/>
          <w:sz w:val="22"/>
          <w:szCs w:val="22"/>
        </w:rPr>
        <w:t>an</w:t>
      </w:r>
      <w:r w:rsidRPr="00D3536C">
        <w:rPr>
          <w:rFonts w:ascii="Arial" w:eastAsia="Arial" w:hAnsi="Arial" w:cs="Arial"/>
          <w:spacing w:val="-3"/>
          <w:sz w:val="22"/>
          <w:szCs w:val="22"/>
        </w:rPr>
        <w:t xml:space="preserve"> </w:t>
      </w:r>
      <w:r w:rsidRPr="00D3536C">
        <w:rPr>
          <w:rFonts w:ascii="Arial" w:eastAsia="Arial" w:hAnsi="Arial" w:cs="Arial"/>
          <w:sz w:val="22"/>
          <w:szCs w:val="22"/>
        </w:rPr>
        <w:t>ex</w:t>
      </w:r>
      <w:r w:rsidRPr="00D3536C">
        <w:rPr>
          <w:rFonts w:ascii="Arial" w:eastAsia="Arial" w:hAnsi="Arial" w:cs="Arial"/>
          <w:spacing w:val="1"/>
          <w:sz w:val="22"/>
          <w:szCs w:val="22"/>
        </w:rPr>
        <w:t>c</w:t>
      </w:r>
      <w:r w:rsidRPr="00D3536C">
        <w:rPr>
          <w:rFonts w:ascii="Arial" w:eastAsia="Arial" w:hAnsi="Arial" w:cs="Arial"/>
          <w:spacing w:val="-1"/>
          <w:sz w:val="22"/>
          <w:szCs w:val="22"/>
        </w:rPr>
        <w:t>i</w:t>
      </w:r>
      <w:r w:rsidRPr="00D3536C">
        <w:rPr>
          <w:rFonts w:ascii="Arial" w:eastAsia="Arial" w:hAnsi="Arial" w:cs="Arial"/>
          <w:sz w:val="22"/>
          <w:szCs w:val="22"/>
        </w:rPr>
        <w:t>t</w:t>
      </w:r>
      <w:r w:rsidRPr="00D3536C">
        <w:rPr>
          <w:rFonts w:ascii="Arial" w:eastAsia="Arial" w:hAnsi="Arial" w:cs="Arial"/>
          <w:spacing w:val="-1"/>
          <w:sz w:val="22"/>
          <w:szCs w:val="22"/>
        </w:rPr>
        <w:t>i</w:t>
      </w:r>
      <w:r w:rsidRPr="00D3536C">
        <w:rPr>
          <w:rFonts w:ascii="Arial" w:eastAsia="Arial" w:hAnsi="Arial" w:cs="Arial"/>
          <w:sz w:val="22"/>
          <w:szCs w:val="22"/>
        </w:rPr>
        <w:t>n</w:t>
      </w:r>
      <w:r w:rsidRPr="00D3536C">
        <w:rPr>
          <w:rFonts w:ascii="Arial" w:eastAsia="Arial" w:hAnsi="Arial" w:cs="Arial"/>
          <w:spacing w:val="-1"/>
          <w:sz w:val="22"/>
          <w:szCs w:val="22"/>
        </w:rPr>
        <w:t>g</w:t>
      </w:r>
      <w:r w:rsidRPr="00D3536C">
        <w:rPr>
          <w:rFonts w:ascii="Arial" w:eastAsia="Arial" w:hAnsi="Arial" w:cs="Arial"/>
          <w:sz w:val="22"/>
          <w:szCs w:val="22"/>
        </w:rPr>
        <w:t>,</w:t>
      </w:r>
      <w:r w:rsidRPr="00D3536C">
        <w:rPr>
          <w:rFonts w:ascii="Arial" w:eastAsia="Arial" w:hAnsi="Arial" w:cs="Arial"/>
          <w:spacing w:val="-7"/>
          <w:sz w:val="22"/>
          <w:szCs w:val="22"/>
        </w:rPr>
        <w:t xml:space="preserve"> </w:t>
      </w:r>
      <w:r w:rsidRPr="00D3536C">
        <w:rPr>
          <w:rFonts w:ascii="Arial" w:eastAsia="Arial" w:hAnsi="Arial" w:cs="Arial"/>
          <w:spacing w:val="1"/>
          <w:sz w:val="22"/>
          <w:szCs w:val="22"/>
        </w:rPr>
        <w:t>h</w:t>
      </w:r>
      <w:r w:rsidRPr="00D3536C">
        <w:rPr>
          <w:rFonts w:ascii="Arial" w:eastAsia="Arial" w:hAnsi="Arial" w:cs="Arial"/>
          <w:spacing w:val="-1"/>
          <w:sz w:val="22"/>
          <w:szCs w:val="22"/>
        </w:rPr>
        <w:t>i</w:t>
      </w:r>
      <w:r w:rsidRPr="00D3536C">
        <w:rPr>
          <w:rFonts w:ascii="Arial" w:eastAsia="Arial" w:hAnsi="Arial" w:cs="Arial"/>
          <w:spacing w:val="2"/>
          <w:sz w:val="22"/>
          <w:szCs w:val="22"/>
        </w:rPr>
        <w:t>g</w:t>
      </w:r>
      <w:r w:rsidRPr="00D3536C">
        <w:rPr>
          <w:rFonts w:ascii="Arial" w:eastAsia="Arial" w:hAnsi="Arial" w:cs="Arial"/>
          <w:sz w:val="22"/>
          <w:szCs w:val="22"/>
        </w:rPr>
        <w:t>h</w:t>
      </w:r>
      <w:r w:rsidRPr="00D3536C">
        <w:rPr>
          <w:rFonts w:ascii="Arial" w:eastAsia="Arial" w:hAnsi="Arial" w:cs="Arial"/>
          <w:spacing w:val="-4"/>
          <w:sz w:val="22"/>
          <w:szCs w:val="22"/>
        </w:rPr>
        <w:t xml:space="preserve"> </w:t>
      </w:r>
      <w:r w:rsidRPr="00D3536C">
        <w:rPr>
          <w:rFonts w:ascii="Arial" w:eastAsia="Arial" w:hAnsi="Arial" w:cs="Arial"/>
          <w:sz w:val="22"/>
          <w:szCs w:val="22"/>
        </w:rPr>
        <w:t>sp</w:t>
      </w:r>
      <w:r w:rsidRPr="00D3536C">
        <w:rPr>
          <w:rFonts w:ascii="Arial" w:eastAsia="Arial" w:hAnsi="Arial" w:cs="Arial"/>
          <w:spacing w:val="-1"/>
          <w:sz w:val="22"/>
          <w:szCs w:val="22"/>
        </w:rPr>
        <w:t>e</w:t>
      </w:r>
      <w:r w:rsidRPr="00D3536C">
        <w:rPr>
          <w:rFonts w:ascii="Arial" w:eastAsia="Arial" w:hAnsi="Arial" w:cs="Arial"/>
          <w:spacing w:val="2"/>
          <w:sz w:val="22"/>
          <w:szCs w:val="22"/>
        </w:rPr>
        <w:t>e</w:t>
      </w:r>
      <w:r w:rsidRPr="00D3536C">
        <w:rPr>
          <w:rFonts w:ascii="Arial" w:eastAsia="Arial" w:hAnsi="Arial" w:cs="Arial"/>
          <w:sz w:val="22"/>
          <w:szCs w:val="22"/>
        </w:rPr>
        <w:t>d,</w:t>
      </w:r>
      <w:r w:rsidRPr="00D3536C">
        <w:rPr>
          <w:rFonts w:ascii="Arial" w:eastAsia="Arial" w:hAnsi="Arial" w:cs="Arial"/>
          <w:spacing w:val="-7"/>
          <w:sz w:val="22"/>
          <w:szCs w:val="22"/>
        </w:rPr>
        <w:t xml:space="preserve"> </w:t>
      </w:r>
      <w:r w:rsidRPr="00D3536C">
        <w:rPr>
          <w:rFonts w:ascii="Arial" w:eastAsia="Arial" w:hAnsi="Arial" w:cs="Arial"/>
          <w:spacing w:val="1"/>
          <w:sz w:val="22"/>
          <w:szCs w:val="22"/>
        </w:rPr>
        <w:t>c</w:t>
      </w:r>
      <w:r w:rsidRPr="00D3536C">
        <w:rPr>
          <w:rFonts w:ascii="Arial" w:eastAsia="Arial" w:hAnsi="Arial" w:cs="Arial"/>
          <w:sz w:val="22"/>
          <w:szCs w:val="22"/>
        </w:rPr>
        <w:t>o</w:t>
      </w:r>
      <w:r w:rsidRPr="00D3536C">
        <w:rPr>
          <w:rFonts w:ascii="Arial" w:eastAsia="Arial" w:hAnsi="Arial" w:cs="Arial"/>
          <w:spacing w:val="4"/>
          <w:sz w:val="22"/>
          <w:szCs w:val="22"/>
        </w:rPr>
        <w:t>m</w:t>
      </w:r>
      <w:r w:rsidRPr="00D3536C">
        <w:rPr>
          <w:rFonts w:ascii="Arial" w:eastAsia="Arial" w:hAnsi="Arial" w:cs="Arial"/>
          <w:sz w:val="22"/>
          <w:szCs w:val="22"/>
        </w:rPr>
        <w:t>p</w:t>
      </w:r>
      <w:r w:rsidRPr="00D3536C">
        <w:rPr>
          <w:rFonts w:ascii="Arial" w:eastAsia="Arial" w:hAnsi="Arial" w:cs="Arial"/>
          <w:spacing w:val="-1"/>
          <w:sz w:val="22"/>
          <w:szCs w:val="22"/>
        </w:rPr>
        <w:t>e</w:t>
      </w:r>
      <w:r w:rsidRPr="00D3536C">
        <w:rPr>
          <w:rFonts w:ascii="Arial" w:eastAsia="Arial" w:hAnsi="Arial" w:cs="Arial"/>
          <w:sz w:val="22"/>
          <w:szCs w:val="22"/>
        </w:rPr>
        <w:t>t</w:t>
      </w:r>
      <w:r w:rsidRPr="00D3536C">
        <w:rPr>
          <w:rFonts w:ascii="Arial" w:eastAsia="Arial" w:hAnsi="Arial" w:cs="Arial"/>
          <w:spacing w:val="-1"/>
          <w:sz w:val="22"/>
          <w:szCs w:val="22"/>
        </w:rPr>
        <w:t>i</w:t>
      </w:r>
      <w:r w:rsidRPr="00D3536C">
        <w:rPr>
          <w:rFonts w:ascii="Arial" w:eastAsia="Arial" w:hAnsi="Arial" w:cs="Arial"/>
          <w:spacing w:val="2"/>
          <w:sz w:val="22"/>
          <w:szCs w:val="22"/>
        </w:rPr>
        <w:t>t</w:t>
      </w:r>
      <w:r w:rsidRPr="00D3536C">
        <w:rPr>
          <w:rFonts w:ascii="Arial" w:eastAsia="Arial" w:hAnsi="Arial" w:cs="Arial"/>
          <w:spacing w:val="-1"/>
          <w:sz w:val="22"/>
          <w:szCs w:val="22"/>
        </w:rPr>
        <w:t>i</w:t>
      </w:r>
      <w:r w:rsidRPr="00D3536C">
        <w:rPr>
          <w:rFonts w:ascii="Arial" w:eastAsia="Arial" w:hAnsi="Arial" w:cs="Arial"/>
          <w:spacing w:val="1"/>
          <w:sz w:val="22"/>
          <w:szCs w:val="22"/>
        </w:rPr>
        <w:t>v</w:t>
      </w:r>
      <w:r w:rsidRPr="00D3536C">
        <w:rPr>
          <w:rFonts w:ascii="Arial" w:eastAsia="Arial" w:hAnsi="Arial" w:cs="Arial"/>
          <w:sz w:val="22"/>
          <w:szCs w:val="22"/>
        </w:rPr>
        <w:t>e</w:t>
      </w:r>
      <w:r w:rsidRPr="00D3536C">
        <w:rPr>
          <w:rFonts w:ascii="Arial" w:eastAsia="Arial" w:hAnsi="Arial" w:cs="Arial"/>
          <w:spacing w:val="-5"/>
          <w:sz w:val="22"/>
          <w:szCs w:val="22"/>
        </w:rPr>
        <w:t xml:space="preserve"> </w:t>
      </w:r>
      <w:proofErr w:type="gramStart"/>
      <w:r w:rsidRPr="00D3536C">
        <w:rPr>
          <w:rFonts w:ascii="Arial" w:eastAsia="Arial" w:hAnsi="Arial" w:cs="Arial"/>
          <w:spacing w:val="1"/>
          <w:sz w:val="22"/>
          <w:szCs w:val="22"/>
        </w:rPr>
        <w:t>s</w:t>
      </w:r>
      <w:r w:rsidRPr="00D3536C">
        <w:rPr>
          <w:rFonts w:ascii="Arial" w:eastAsia="Arial" w:hAnsi="Arial" w:cs="Arial"/>
          <w:sz w:val="22"/>
          <w:szCs w:val="22"/>
        </w:rPr>
        <w:t>p</w:t>
      </w:r>
      <w:r w:rsidRPr="00D3536C">
        <w:rPr>
          <w:rFonts w:ascii="Arial" w:eastAsia="Arial" w:hAnsi="Arial" w:cs="Arial"/>
          <w:spacing w:val="-1"/>
          <w:sz w:val="22"/>
          <w:szCs w:val="22"/>
        </w:rPr>
        <w:t>o</w:t>
      </w:r>
      <w:r w:rsidRPr="00D3536C">
        <w:rPr>
          <w:rFonts w:ascii="Arial" w:eastAsia="Arial" w:hAnsi="Arial" w:cs="Arial"/>
          <w:spacing w:val="1"/>
          <w:sz w:val="22"/>
          <w:szCs w:val="22"/>
        </w:rPr>
        <w:t>r</w:t>
      </w:r>
      <w:r w:rsidRPr="00D3536C">
        <w:rPr>
          <w:rFonts w:ascii="Arial" w:eastAsia="Arial" w:hAnsi="Arial" w:cs="Arial"/>
          <w:sz w:val="22"/>
          <w:szCs w:val="22"/>
        </w:rPr>
        <w:t>t</w:t>
      </w:r>
      <w:r w:rsidRPr="00D3536C">
        <w:rPr>
          <w:rFonts w:ascii="Arial" w:eastAsia="Arial" w:hAnsi="Arial" w:cs="Arial"/>
          <w:spacing w:val="3"/>
          <w:sz w:val="22"/>
          <w:szCs w:val="22"/>
        </w:rPr>
        <w:t xml:space="preserve"> </w:t>
      </w:r>
      <w:r w:rsidRPr="00D3536C">
        <w:rPr>
          <w:rFonts w:ascii="Arial" w:eastAsia="Arial" w:hAnsi="Arial" w:cs="Arial"/>
          <w:sz w:val="22"/>
          <w:szCs w:val="22"/>
        </w:rPr>
        <w:t>t</w:t>
      </w:r>
      <w:proofErr w:type="gramEnd"/>
      <w:r w:rsidRPr="00D3536C">
        <w:rPr>
          <w:rFonts w:ascii="Arial" w:eastAsia="Arial" w:hAnsi="Arial" w:cs="Arial"/>
          <w:spacing w:val="2"/>
          <w:sz w:val="22"/>
          <w:szCs w:val="22"/>
        </w:rPr>
        <w:t xml:space="preserve"> </w:t>
      </w:r>
      <w:r w:rsidRPr="00D3536C">
        <w:rPr>
          <w:rFonts w:ascii="Arial" w:eastAsia="Arial" w:hAnsi="Arial" w:cs="Arial"/>
          <w:spacing w:val="-1"/>
          <w:sz w:val="22"/>
          <w:szCs w:val="22"/>
        </w:rPr>
        <w:t>i</w:t>
      </w:r>
      <w:r w:rsidRPr="00D3536C">
        <w:rPr>
          <w:rFonts w:ascii="Arial" w:eastAsia="Arial" w:hAnsi="Arial" w:cs="Arial"/>
          <w:sz w:val="22"/>
          <w:szCs w:val="22"/>
        </w:rPr>
        <w:t xml:space="preserve">n </w:t>
      </w:r>
      <w:r w:rsidRPr="00D3536C">
        <w:rPr>
          <w:rFonts w:ascii="Arial" w:eastAsia="Arial" w:hAnsi="Arial" w:cs="Arial"/>
          <w:spacing w:val="-3"/>
          <w:sz w:val="22"/>
          <w:szCs w:val="22"/>
        </w:rPr>
        <w:t>w</w:t>
      </w:r>
      <w:r w:rsidRPr="00D3536C">
        <w:rPr>
          <w:rFonts w:ascii="Arial" w:eastAsia="Arial" w:hAnsi="Arial" w:cs="Arial"/>
          <w:sz w:val="22"/>
          <w:szCs w:val="22"/>
        </w:rPr>
        <w:t>h</w:t>
      </w:r>
      <w:r w:rsidRPr="00D3536C">
        <w:rPr>
          <w:rFonts w:ascii="Arial" w:eastAsia="Arial" w:hAnsi="Arial" w:cs="Arial"/>
          <w:spacing w:val="-1"/>
          <w:sz w:val="22"/>
          <w:szCs w:val="22"/>
        </w:rPr>
        <w:t>i</w:t>
      </w:r>
      <w:r w:rsidRPr="00D3536C">
        <w:rPr>
          <w:rFonts w:ascii="Arial" w:eastAsia="Arial" w:hAnsi="Arial" w:cs="Arial"/>
          <w:sz w:val="22"/>
          <w:szCs w:val="22"/>
        </w:rPr>
        <w:t>ch d</w:t>
      </w:r>
      <w:r w:rsidRPr="00D3536C">
        <w:rPr>
          <w:rFonts w:ascii="Arial" w:eastAsia="Arial" w:hAnsi="Arial" w:cs="Arial"/>
          <w:spacing w:val="1"/>
          <w:sz w:val="22"/>
          <w:szCs w:val="22"/>
        </w:rPr>
        <w:t>r</w:t>
      </w:r>
      <w:r w:rsidRPr="00D3536C">
        <w:rPr>
          <w:rFonts w:ascii="Arial" w:eastAsia="Arial" w:hAnsi="Arial" w:cs="Arial"/>
          <w:spacing w:val="-1"/>
          <w:sz w:val="22"/>
          <w:szCs w:val="22"/>
        </w:rPr>
        <w:t>i</w:t>
      </w:r>
      <w:r w:rsidRPr="00D3536C">
        <w:rPr>
          <w:rFonts w:ascii="Arial" w:eastAsia="Arial" w:hAnsi="Arial" w:cs="Arial"/>
          <w:spacing w:val="-2"/>
          <w:sz w:val="22"/>
          <w:szCs w:val="22"/>
        </w:rPr>
        <w:t>v</w:t>
      </w:r>
      <w:r w:rsidRPr="00D3536C">
        <w:rPr>
          <w:rFonts w:ascii="Arial" w:eastAsia="Arial" w:hAnsi="Arial" w:cs="Arial"/>
          <w:sz w:val="22"/>
          <w:szCs w:val="22"/>
        </w:rPr>
        <w:t>en</w:t>
      </w:r>
      <w:r w:rsidRPr="00D3536C">
        <w:rPr>
          <w:rFonts w:ascii="Arial" w:eastAsia="Arial" w:hAnsi="Arial" w:cs="Arial"/>
          <w:spacing w:val="1"/>
          <w:sz w:val="22"/>
          <w:szCs w:val="22"/>
        </w:rPr>
        <w:t xml:space="preserve"> </w:t>
      </w:r>
      <w:r w:rsidRPr="00D3536C">
        <w:rPr>
          <w:rFonts w:ascii="Arial" w:eastAsia="Arial" w:hAnsi="Arial" w:cs="Arial"/>
          <w:sz w:val="22"/>
          <w:szCs w:val="22"/>
        </w:rPr>
        <w:t>p</w:t>
      </w:r>
      <w:r w:rsidRPr="00D3536C">
        <w:rPr>
          <w:rFonts w:ascii="Arial" w:eastAsia="Arial" w:hAnsi="Arial" w:cs="Arial"/>
          <w:spacing w:val="-1"/>
          <w:sz w:val="22"/>
          <w:szCs w:val="22"/>
        </w:rPr>
        <w:t>ai</w:t>
      </w:r>
      <w:r w:rsidRPr="00D3536C">
        <w:rPr>
          <w:rFonts w:ascii="Arial" w:eastAsia="Arial" w:hAnsi="Arial" w:cs="Arial"/>
          <w:spacing w:val="1"/>
          <w:sz w:val="22"/>
          <w:szCs w:val="22"/>
        </w:rPr>
        <w:t>r</w:t>
      </w:r>
      <w:r w:rsidRPr="00D3536C">
        <w:rPr>
          <w:rFonts w:ascii="Arial" w:eastAsia="Arial" w:hAnsi="Arial" w:cs="Arial"/>
          <w:sz w:val="22"/>
          <w:szCs w:val="22"/>
        </w:rPr>
        <w:t>s</w:t>
      </w:r>
      <w:r w:rsidRPr="00D3536C">
        <w:rPr>
          <w:rFonts w:ascii="Arial" w:eastAsia="Arial" w:hAnsi="Arial" w:cs="Arial"/>
          <w:spacing w:val="1"/>
          <w:sz w:val="22"/>
          <w:szCs w:val="22"/>
        </w:rPr>
        <w:t xml:space="preserve"> </w:t>
      </w:r>
      <w:r w:rsidRPr="00D3536C">
        <w:rPr>
          <w:rFonts w:ascii="Arial" w:eastAsia="Arial" w:hAnsi="Arial" w:cs="Arial"/>
          <w:spacing w:val="-3"/>
          <w:sz w:val="22"/>
          <w:szCs w:val="22"/>
        </w:rPr>
        <w:t>o</w:t>
      </w:r>
      <w:r w:rsidRPr="00D3536C">
        <w:rPr>
          <w:rFonts w:ascii="Arial" w:eastAsia="Arial" w:hAnsi="Arial" w:cs="Arial"/>
          <w:sz w:val="22"/>
          <w:szCs w:val="22"/>
        </w:rPr>
        <w:t>f</w:t>
      </w:r>
      <w:r w:rsidRPr="00D3536C">
        <w:rPr>
          <w:rFonts w:ascii="Arial" w:eastAsia="Arial" w:hAnsi="Arial" w:cs="Arial"/>
          <w:spacing w:val="2"/>
          <w:sz w:val="22"/>
          <w:szCs w:val="22"/>
        </w:rPr>
        <w:t xml:space="preserve"> </w:t>
      </w:r>
      <w:r w:rsidRPr="00D3536C">
        <w:rPr>
          <w:rFonts w:ascii="Arial" w:eastAsia="Arial" w:hAnsi="Arial" w:cs="Arial"/>
          <w:sz w:val="22"/>
          <w:szCs w:val="22"/>
        </w:rPr>
        <w:t>p</w:t>
      </w:r>
      <w:r w:rsidRPr="00D3536C">
        <w:rPr>
          <w:rFonts w:ascii="Arial" w:eastAsia="Arial" w:hAnsi="Arial" w:cs="Arial"/>
          <w:spacing w:val="-1"/>
          <w:sz w:val="22"/>
          <w:szCs w:val="22"/>
        </w:rPr>
        <w:t>o</w:t>
      </w:r>
      <w:r w:rsidRPr="00D3536C">
        <w:rPr>
          <w:rFonts w:ascii="Arial" w:eastAsia="Arial" w:hAnsi="Arial" w:cs="Arial"/>
          <w:sz w:val="22"/>
          <w:szCs w:val="22"/>
        </w:rPr>
        <w:t>n</w:t>
      </w:r>
      <w:r w:rsidRPr="00D3536C">
        <w:rPr>
          <w:rFonts w:ascii="Arial" w:eastAsia="Arial" w:hAnsi="Arial" w:cs="Arial"/>
          <w:spacing w:val="-1"/>
          <w:sz w:val="22"/>
          <w:szCs w:val="22"/>
        </w:rPr>
        <w:t>i</w:t>
      </w:r>
      <w:r w:rsidRPr="00D3536C">
        <w:rPr>
          <w:rFonts w:ascii="Arial" w:eastAsia="Arial" w:hAnsi="Arial" w:cs="Arial"/>
          <w:sz w:val="22"/>
          <w:szCs w:val="22"/>
        </w:rPr>
        <w:t>es c</w:t>
      </w:r>
      <w:r w:rsidRPr="00D3536C">
        <w:rPr>
          <w:rFonts w:ascii="Arial" w:eastAsia="Arial" w:hAnsi="Arial" w:cs="Arial"/>
          <w:spacing w:val="-2"/>
          <w:sz w:val="22"/>
          <w:szCs w:val="22"/>
        </w:rPr>
        <w:t>o</w:t>
      </w:r>
      <w:r w:rsidRPr="00D3536C">
        <w:rPr>
          <w:rFonts w:ascii="Arial" w:eastAsia="Arial" w:hAnsi="Arial" w:cs="Arial"/>
          <w:spacing w:val="1"/>
          <w:sz w:val="22"/>
          <w:szCs w:val="22"/>
        </w:rPr>
        <w:t>m</w:t>
      </w:r>
      <w:r w:rsidRPr="00D3536C">
        <w:rPr>
          <w:rFonts w:ascii="Arial" w:eastAsia="Arial" w:hAnsi="Arial" w:cs="Arial"/>
          <w:sz w:val="22"/>
          <w:szCs w:val="22"/>
        </w:rPr>
        <w:t>p</w:t>
      </w:r>
      <w:r w:rsidRPr="00D3536C">
        <w:rPr>
          <w:rFonts w:ascii="Arial" w:eastAsia="Arial" w:hAnsi="Arial" w:cs="Arial"/>
          <w:spacing w:val="-1"/>
          <w:sz w:val="22"/>
          <w:szCs w:val="22"/>
        </w:rPr>
        <w:t>l</w:t>
      </w:r>
      <w:r w:rsidRPr="00D3536C">
        <w:rPr>
          <w:rFonts w:ascii="Arial" w:eastAsia="Arial" w:hAnsi="Arial" w:cs="Arial"/>
          <w:sz w:val="22"/>
          <w:szCs w:val="22"/>
        </w:rPr>
        <w:t>ete</w:t>
      </w:r>
      <w:r w:rsidRPr="00D3536C">
        <w:rPr>
          <w:rFonts w:ascii="Arial" w:eastAsia="Arial" w:hAnsi="Arial" w:cs="Arial"/>
          <w:spacing w:val="-1"/>
          <w:sz w:val="22"/>
          <w:szCs w:val="22"/>
        </w:rPr>
        <w:t xml:space="preserve"> </w:t>
      </w:r>
      <w:r w:rsidRPr="00D3536C">
        <w:rPr>
          <w:rFonts w:ascii="Arial" w:eastAsia="Arial" w:hAnsi="Arial" w:cs="Arial"/>
          <w:sz w:val="22"/>
          <w:szCs w:val="22"/>
        </w:rPr>
        <w:t>a set</w:t>
      </w:r>
      <w:r w:rsidRPr="00D3536C">
        <w:rPr>
          <w:rFonts w:ascii="Arial" w:eastAsia="Arial" w:hAnsi="Arial" w:cs="Arial"/>
          <w:spacing w:val="2"/>
          <w:sz w:val="22"/>
          <w:szCs w:val="22"/>
        </w:rPr>
        <w:t xml:space="preserve"> </w:t>
      </w:r>
      <w:r w:rsidRPr="00D3536C">
        <w:rPr>
          <w:rFonts w:ascii="Arial" w:eastAsia="Arial" w:hAnsi="Arial" w:cs="Arial"/>
          <w:sz w:val="22"/>
          <w:szCs w:val="22"/>
        </w:rPr>
        <w:t>co</w:t>
      </w:r>
      <w:r w:rsidRPr="00D3536C">
        <w:rPr>
          <w:rFonts w:ascii="Arial" w:eastAsia="Arial" w:hAnsi="Arial" w:cs="Arial"/>
          <w:spacing w:val="-3"/>
          <w:sz w:val="22"/>
          <w:szCs w:val="22"/>
        </w:rPr>
        <w:t>u</w:t>
      </w:r>
      <w:r w:rsidRPr="00D3536C">
        <w:rPr>
          <w:rFonts w:ascii="Arial" w:eastAsia="Arial" w:hAnsi="Arial" w:cs="Arial"/>
          <w:spacing w:val="1"/>
          <w:sz w:val="22"/>
          <w:szCs w:val="22"/>
        </w:rPr>
        <w:t>r</w:t>
      </w:r>
      <w:r w:rsidRPr="00D3536C">
        <w:rPr>
          <w:rFonts w:ascii="Arial" w:eastAsia="Arial" w:hAnsi="Arial" w:cs="Arial"/>
          <w:sz w:val="22"/>
          <w:szCs w:val="22"/>
        </w:rPr>
        <w:t>se</w:t>
      </w:r>
      <w:r w:rsidRPr="00D3536C">
        <w:rPr>
          <w:rFonts w:ascii="Arial" w:eastAsia="Arial" w:hAnsi="Arial" w:cs="Arial"/>
          <w:spacing w:val="-2"/>
          <w:sz w:val="22"/>
          <w:szCs w:val="22"/>
        </w:rPr>
        <w:t xml:space="preserve"> </w:t>
      </w:r>
      <w:r w:rsidRPr="00D3536C">
        <w:rPr>
          <w:rFonts w:ascii="Arial" w:eastAsia="Arial" w:hAnsi="Arial" w:cs="Arial"/>
          <w:spacing w:val="-3"/>
          <w:sz w:val="22"/>
          <w:szCs w:val="22"/>
        </w:rPr>
        <w:t>o</w:t>
      </w:r>
      <w:r w:rsidRPr="00D3536C">
        <w:rPr>
          <w:rFonts w:ascii="Arial" w:eastAsia="Arial" w:hAnsi="Arial" w:cs="Arial"/>
          <w:sz w:val="22"/>
          <w:szCs w:val="22"/>
        </w:rPr>
        <w:t>f</w:t>
      </w:r>
      <w:r w:rsidRPr="00D3536C">
        <w:rPr>
          <w:rFonts w:ascii="Arial" w:eastAsia="Arial" w:hAnsi="Arial" w:cs="Arial"/>
          <w:spacing w:val="2"/>
          <w:sz w:val="22"/>
          <w:szCs w:val="22"/>
        </w:rPr>
        <w:t xml:space="preserve"> </w:t>
      </w:r>
      <w:r w:rsidRPr="00D3536C">
        <w:rPr>
          <w:rFonts w:ascii="Arial" w:eastAsia="Arial" w:hAnsi="Arial" w:cs="Arial"/>
          <w:sz w:val="22"/>
          <w:szCs w:val="22"/>
        </w:rPr>
        <w:t>o</w:t>
      </w:r>
      <w:r w:rsidRPr="00D3536C">
        <w:rPr>
          <w:rFonts w:ascii="Arial" w:eastAsia="Arial" w:hAnsi="Arial" w:cs="Arial"/>
          <w:spacing w:val="-1"/>
          <w:sz w:val="22"/>
          <w:szCs w:val="22"/>
        </w:rPr>
        <w:t>b</w:t>
      </w:r>
      <w:r w:rsidRPr="00D3536C">
        <w:rPr>
          <w:rFonts w:ascii="Arial" w:eastAsia="Arial" w:hAnsi="Arial" w:cs="Arial"/>
          <w:sz w:val="22"/>
          <w:szCs w:val="22"/>
        </w:rPr>
        <w:t>s</w:t>
      </w:r>
      <w:r w:rsidRPr="00D3536C">
        <w:rPr>
          <w:rFonts w:ascii="Arial" w:eastAsia="Arial" w:hAnsi="Arial" w:cs="Arial"/>
          <w:spacing w:val="1"/>
          <w:sz w:val="22"/>
          <w:szCs w:val="22"/>
        </w:rPr>
        <w:t>t</w:t>
      </w:r>
      <w:r w:rsidRPr="00D3536C">
        <w:rPr>
          <w:rFonts w:ascii="Arial" w:eastAsia="Arial" w:hAnsi="Arial" w:cs="Arial"/>
          <w:spacing w:val="-3"/>
          <w:sz w:val="22"/>
          <w:szCs w:val="22"/>
        </w:rPr>
        <w:t>a</w:t>
      </w:r>
      <w:r w:rsidRPr="00D3536C">
        <w:rPr>
          <w:rFonts w:ascii="Arial" w:eastAsia="Arial" w:hAnsi="Arial" w:cs="Arial"/>
          <w:sz w:val="22"/>
          <w:szCs w:val="22"/>
        </w:rPr>
        <w:t>c</w:t>
      </w:r>
      <w:r w:rsidRPr="00D3536C">
        <w:rPr>
          <w:rFonts w:ascii="Arial" w:eastAsia="Arial" w:hAnsi="Arial" w:cs="Arial"/>
          <w:spacing w:val="-1"/>
          <w:sz w:val="22"/>
          <w:szCs w:val="22"/>
        </w:rPr>
        <w:t>l</w:t>
      </w:r>
      <w:r w:rsidRPr="00D3536C">
        <w:rPr>
          <w:rFonts w:ascii="Arial" w:eastAsia="Arial" w:hAnsi="Arial" w:cs="Arial"/>
          <w:sz w:val="22"/>
          <w:szCs w:val="22"/>
        </w:rPr>
        <w:t xml:space="preserve">es, </w:t>
      </w:r>
      <w:r w:rsidRPr="00D3536C">
        <w:rPr>
          <w:rFonts w:ascii="Arial" w:eastAsia="Arial" w:hAnsi="Arial" w:cs="Arial"/>
          <w:spacing w:val="-1"/>
          <w:sz w:val="22"/>
          <w:szCs w:val="22"/>
        </w:rPr>
        <w:t>t</w:t>
      </w:r>
      <w:r w:rsidRPr="00D3536C">
        <w:rPr>
          <w:rFonts w:ascii="Arial" w:eastAsia="Arial" w:hAnsi="Arial" w:cs="Arial"/>
          <w:sz w:val="22"/>
          <w:szCs w:val="22"/>
        </w:rPr>
        <w:t>he</w:t>
      </w:r>
      <w:r w:rsidRPr="00D3536C">
        <w:rPr>
          <w:rFonts w:ascii="Arial" w:eastAsia="Arial" w:hAnsi="Arial" w:cs="Arial"/>
          <w:spacing w:val="1"/>
          <w:sz w:val="22"/>
          <w:szCs w:val="22"/>
        </w:rPr>
        <w:t xml:space="preserve"> </w:t>
      </w:r>
      <w:r w:rsidRPr="00D3536C">
        <w:rPr>
          <w:rFonts w:ascii="Arial" w:eastAsia="Arial" w:hAnsi="Arial" w:cs="Arial"/>
          <w:spacing w:val="-3"/>
          <w:sz w:val="22"/>
          <w:szCs w:val="22"/>
        </w:rPr>
        <w:t>w</w:t>
      </w:r>
      <w:r w:rsidRPr="00D3536C">
        <w:rPr>
          <w:rFonts w:ascii="Arial" w:eastAsia="Arial" w:hAnsi="Arial" w:cs="Arial"/>
          <w:spacing w:val="-1"/>
          <w:sz w:val="22"/>
          <w:szCs w:val="22"/>
        </w:rPr>
        <w:t>i</w:t>
      </w:r>
      <w:r w:rsidRPr="00D3536C">
        <w:rPr>
          <w:rFonts w:ascii="Arial" w:eastAsia="Arial" w:hAnsi="Arial" w:cs="Arial"/>
          <w:sz w:val="22"/>
          <w:szCs w:val="22"/>
        </w:rPr>
        <w:t>n</w:t>
      </w:r>
      <w:r w:rsidRPr="00D3536C">
        <w:rPr>
          <w:rFonts w:ascii="Arial" w:eastAsia="Arial" w:hAnsi="Arial" w:cs="Arial"/>
          <w:spacing w:val="-1"/>
          <w:sz w:val="22"/>
          <w:szCs w:val="22"/>
        </w:rPr>
        <w:t>n</w:t>
      </w:r>
      <w:r w:rsidRPr="00D3536C">
        <w:rPr>
          <w:rFonts w:ascii="Arial" w:eastAsia="Arial" w:hAnsi="Arial" w:cs="Arial"/>
          <w:sz w:val="22"/>
          <w:szCs w:val="22"/>
        </w:rPr>
        <w:t>er</w:t>
      </w:r>
      <w:r w:rsidRPr="00D3536C">
        <w:rPr>
          <w:rFonts w:ascii="Arial" w:eastAsia="Arial" w:hAnsi="Arial" w:cs="Arial"/>
          <w:spacing w:val="2"/>
          <w:sz w:val="22"/>
          <w:szCs w:val="22"/>
        </w:rPr>
        <w:t xml:space="preserve"> </w:t>
      </w:r>
      <w:r w:rsidRPr="00D3536C">
        <w:rPr>
          <w:rFonts w:ascii="Arial" w:eastAsia="Arial" w:hAnsi="Arial" w:cs="Arial"/>
          <w:sz w:val="22"/>
          <w:szCs w:val="22"/>
        </w:rPr>
        <w:t>b</w:t>
      </w:r>
      <w:r w:rsidRPr="00D3536C">
        <w:rPr>
          <w:rFonts w:ascii="Arial" w:eastAsia="Arial" w:hAnsi="Arial" w:cs="Arial"/>
          <w:spacing w:val="-1"/>
          <w:sz w:val="22"/>
          <w:szCs w:val="22"/>
        </w:rPr>
        <w:t>ei</w:t>
      </w:r>
      <w:r w:rsidRPr="00D3536C">
        <w:rPr>
          <w:rFonts w:ascii="Arial" w:eastAsia="Arial" w:hAnsi="Arial" w:cs="Arial"/>
          <w:sz w:val="22"/>
          <w:szCs w:val="22"/>
        </w:rPr>
        <w:t>ng</w:t>
      </w:r>
      <w:r w:rsidRPr="00D3536C">
        <w:rPr>
          <w:rFonts w:ascii="Arial" w:eastAsia="Arial" w:hAnsi="Arial" w:cs="Arial"/>
          <w:spacing w:val="1"/>
          <w:sz w:val="22"/>
          <w:szCs w:val="22"/>
        </w:rPr>
        <w:t xml:space="preserve"> t</w:t>
      </w:r>
      <w:r w:rsidRPr="00D3536C">
        <w:rPr>
          <w:rFonts w:ascii="Arial" w:eastAsia="Arial" w:hAnsi="Arial" w:cs="Arial"/>
          <w:sz w:val="22"/>
          <w:szCs w:val="22"/>
        </w:rPr>
        <w:t>he</w:t>
      </w:r>
      <w:r w:rsidRPr="00D3536C">
        <w:rPr>
          <w:rFonts w:ascii="Arial" w:eastAsia="Arial" w:hAnsi="Arial" w:cs="Arial"/>
          <w:spacing w:val="1"/>
          <w:sz w:val="22"/>
          <w:szCs w:val="22"/>
        </w:rPr>
        <w:t xml:space="preserve"> </w:t>
      </w:r>
      <w:r w:rsidRPr="00D3536C">
        <w:rPr>
          <w:rFonts w:ascii="Arial" w:eastAsia="Arial" w:hAnsi="Arial" w:cs="Arial"/>
          <w:sz w:val="22"/>
          <w:szCs w:val="22"/>
        </w:rPr>
        <w:t>p</w:t>
      </w:r>
      <w:r w:rsidRPr="00D3536C">
        <w:rPr>
          <w:rFonts w:ascii="Arial" w:eastAsia="Arial" w:hAnsi="Arial" w:cs="Arial"/>
          <w:spacing w:val="-1"/>
          <w:sz w:val="22"/>
          <w:szCs w:val="22"/>
        </w:rPr>
        <w:t>ai</w:t>
      </w:r>
      <w:r w:rsidRPr="00D3536C">
        <w:rPr>
          <w:rFonts w:ascii="Arial" w:eastAsia="Arial" w:hAnsi="Arial" w:cs="Arial"/>
          <w:sz w:val="22"/>
          <w:szCs w:val="22"/>
        </w:rPr>
        <w:t>r</w:t>
      </w:r>
      <w:r w:rsidRPr="00D3536C">
        <w:rPr>
          <w:rFonts w:ascii="Arial" w:eastAsia="Arial" w:hAnsi="Arial" w:cs="Arial"/>
          <w:spacing w:val="-2"/>
          <w:sz w:val="22"/>
          <w:szCs w:val="22"/>
        </w:rPr>
        <w:t xml:space="preserve"> </w:t>
      </w:r>
      <w:r w:rsidRPr="00D3536C">
        <w:rPr>
          <w:rFonts w:ascii="Arial" w:eastAsia="Arial" w:hAnsi="Arial" w:cs="Arial"/>
          <w:spacing w:val="-1"/>
          <w:sz w:val="22"/>
          <w:szCs w:val="22"/>
        </w:rPr>
        <w:t>wi</w:t>
      </w:r>
      <w:r w:rsidRPr="00D3536C">
        <w:rPr>
          <w:rFonts w:ascii="Arial" w:eastAsia="Arial" w:hAnsi="Arial" w:cs="Arial"/>
          <w:spacing w:val="1"/>
          <w:sz w:val="22"/>
          <w:szCs w:val="22"/>
        </w:rPr>
        <w:t>t</w:t>
      </w:r>
      <w:r w:rsidRPr="00D3536C">
        <w:rPr>
          <w:rFonts w:ascii="Arial" w:eastAsia="Arial" w:hAnsi="Arial" w:cs="Arial"/>
          <w:sz w:val="22"/>
          <w:szCs w:val="22"/>
        </w:rPr>
        <w:t xml:space="preserve">h </w:t>
      </w:r>
      <w:r w:rsidRPr="00D3536C">
        <w:rPr>
          <w:rFonts w:ascii="Arial" w:eastAsia="Arial" w:hAnsi="Arial" w:cs="Arial"/>
          <w:spacing w:val="2"/>
          <w:sz w:val="22"/>
          <w:szCs w:val="22"/>
        </w:rPr>
        <w:t>t</w:t>
      </w:r>
      <w:r w:rsidRPr="00D3536C">
        <w:rPr>
          <w:rFonts w:ascii="Arial" w:eastAsia="Arial" w:hAnsi="Arial" w:cs="Arial"/>
          <w:sz w:val="22"/>
          <w:szCs w:val="22"/>
        </w:rPr>
        <w:t>he</w:t>
      </w:r>
      <w:r w:rsidRPr="00D3536C">
        <w:rPr>
          <w:rFonts w:ascii="Arial" w:eastAsia="Arial" w:hAnsi="Arial" w:cs="Arial"/>
          <w:spacing w:val="-4"/>
          <w:sz w:val="22"/>
          <w:szCs w:val="22"/>
        </w:rPr>
        <w:t xml:space="preserve"> </w:t>
      </w:r>
      <w:r w:rsidRPr="00D3536C">
        <w:rPr>
          <w:rFonts w:ascii="Arial" w:eastAsia="Arial" w:hAnsi="Arial" w:cs="Arial"/>
          <w:spacing w:val="3"/>
          <w:sz w:val="22"/>
          <w:szCs w:val="22"/>
        </w:rPr>
        <w:t>f</w:t>
      </w:r>
      <w:r w:rsidRPr="00D3536C">
        <w:rPr>
          <w:rFonts w:ascii="Arial" w:eastAsia="Arial" w:hAnsi="Arial" w:cs="Arial"/>
          <w:sz w:val="22"/>
          <w:szCs w:val="22"/>
        </w:rPr>
        <w:t>a</w:t>
      </w:r>
      <w:r w:rsidRPr="00D3536C">
        <w:rPr>
          <w:rFonts w:ascii="Arial" w:eastAsia="Arial" w:hAnsi="Arial" w:cs="Arial"/>
          <w:spacing w:val="-3"/>
          <w:sz w:val="22"/>
          <w:szCs w:val="22"/>
        </w:rPr>
        <w:t>s</w:t>
      </w:r>
      <w:r w:rsidRPr="00D3536C">
        <w:rPr>
          <w:rFonts w:ascii="Arial" w:eastAsia="Arial" w:hAnsi="Arial" w:cs="Arial"/>
          <w:spacing w:val="1"/>
          <w:sz w:val="22"/>
          <w:szCs w:val="22"/>
        </w:rPr>
        <w:t>t</w:t>
      </w:r>
      <w:r w:rsidRPr="00D3536C">
        <w:rPr>
          <w:rFonts w:ascii="Arial" w:eastAsia="Arial" w:hAnsi="Arial" w:cs="Arial"/>
          <w:sz w:val="22"/>
          <w:szCs w:val="22"/>
        </w:rPr>
        <w:t>e</w:t>
      </w:r>
      <w:r w:rsidRPr="00D3536C">
        <w:rPr>
          <w:rFonts w:ascii="Arial" w:eastAsia="Arial" w:hAnsi="Arial" w:cs="Arial"/>
          <w:spacing w:val="-3"/>
          <w:sz w:val="22"/>
          <w:szCs w:val="22"/>
        </w:rPr>
        <w:t>s</w:t>
      </w:r>
      <w:r w:rsidRPr="00D3536C">
        <w:rPr>
          <w:rFonts w:ascii="Arial" w:eastAsia="Arial" w:hAnsi="Arial" w:cs="Arial"/>
          <w:sz w:val="22"/>
          <w:szCs w:val="22"/>
        </w:rPr>
        <w:t>t</w:t>
      </w:r>
      <w:r w:rsidRPr="00D3536C">
        <w:rPr>
          <w:rFonts w:ascii="Arial" w:eastAsia="Arial" w:hAnsi="Arial" w:cs="Arial"/>
          <w:spacing w:val="2"/>
          <w:sz w:val="22"/>
          <w:szCs w:val="22"/>
        </w:rPr>
        <w:t xml:space="preserve"> </w:t>
      </w:r>
      <w:r w:rsidRPr="00D3536C">
        <w:rPr>
          <w:rFonts w:ascii="Arial" w:eastAsia="Arial" w:hAnsi="Arial" w:cs="Arial"/>
          <w:sz w:val="22"/>
          <w:szCs w:val="22"/>
        </w:rPr>
        <w:t>o</w:t>
      </w:r>
      <w:r w:rsidRPr="00D3536C">
        <w:rPr>
          <w:rFonts w:ascii="Arial" w:eastAsia="Arial" w:hAnsi="Arial" w:cs="Arial"/>
          <w:spacing w:val="-3"/>
          <w:sz w:val="22"/>
          <w:szCs w:val="22"/>
        </w:rPr>
        <w:t>v</w:t>
      </w:r>
      <w:r w:rsidRPr="00D3536C">
        <w:rPr>
          <w:rFonts w:ascii="Arial" w:eastAsia="Arial" w:hAnsi="Arial" w:cs="Arial"/>
          <w:sz w:val="22"/>
          <w:szCs w:val="22"/>
        </w:rPr>
        <w:t>era</w:t>
      </w:r>
      <w:r w:rsidRPr="00D3536C">
        <w:rPr>
          <w:rFonts w:ascii="Arial" w:eastAsia="Arial" w:hAnsi="Arial" w:cs="Arial"/>
          <w:spacing w:val="-1"/>
          <w:sz w:val="22"/>
          <w:szCs w:val="22"/>
        </w:rPr>
        <w:t>l</w:t>
      </w:r>
      <w:r w:rsidRPr="00D3536C">
        <w:rPr>
          <w:rFonts w:ascii="Arial" w:eastAsia="Arial" w:hAnsi="Arial" w:cs="Arial"/>
          <w:sz w:val="22"/>
          <w:szCs w:val="22"/>
        </w:rPr>
        <w:t xml:space="preserve">l </w:t>
      </w:r>
      <w:r w:rsidRPr="00D3536C">
        <w:rPr>
          <w:rFonts w:ascii="Arial" w:eastAsia="Arial" w:hAnsi="Arial" w:cs="Arial"/>
          <w:spacing w:val="1"/>
          <w:sz w:val="22"/>
          <w:szCs w:val="22"/>
        </w:rPr>
        <w:t>t</w:t>
      </w:r>
      <w:r w:rsidRPr="00D3536C">
        <w:rPr>
          <w:rFonts w:ascii="Arial" w:eastAsia="Arial" w:hAnsi="Arial" w:cs="Arial"/>
          <w:spacing w:val="-3"/>
          <w:sz w:val="22"/>
          <w:szCs w:val="22"/>
        </w:rPr>
        <w:t>i</w:t>
      </w:r>
      <w:r w:rsidRPr="00D3536C">
        <w:rPr>
          <w:rFonts w:ascii="Arial" w:eastAsia="Arial" w:hAnsi="Arial" w:cs="Arial"/>
          <w:spacing w:val="1"/>
          <w:sz w:val="22"/>
          <w:szCs w:val="22"/>
        </w:rPr>
        <w:t>m</w:t>
      </w:r>
      <w:r w:rsidRPr="00D3536C">
        <w:rPr>
          <w:rFonts w:ascii="Arial" w:eastAsia="Arial" w:hAnsi="Arial" w:cs="Arial"/>
          <w:sz w:val="22"/>
          <w:szCs w:val="22"/>
        </w:rPr>
        <w:t xml:space="preserve">e </w:t>
      </w:r>
      <w:r w:rsidRPr="00D3536C">
        <w:rPr>
          <w:rFonts w:ascii="Arial" w:eastAsia="Arial" w:hAnsi="Arial" w:cs="Arial"/>
          <w:spacing w:val="-2"/>
          <w:sz w:val="22"/>
          <w:szCs w:val="22"/>
        </w:rPr>
        <w:t>a</w:t>
      </w:r>
      <w:r w:rsidRPr="00D3536C">
        <w:rPr>
          <w:rFonts w:ascii="Arial" w:eastAsia="Arial" w:hAnsi="Arial" w:cs="Arial"/>
          <w:spacing w:val="1"/>
          <w:sz w:val="22"/>
          <w:szCs w:val="22"/>
        </w:rPr>
        <w:t>ft</w:t>
      </w:r>
      <w:r w:rsidRPr="00D3536C">
        <w:rPr>
          <w:rFonts w:ascii="Arial" w:eastAsia="Arial" w:hAnsi="Arial" w:cs="Arial"/>
          <w:spacing w:val="-3"/>
          <w:sz w:val="22"/>
          <w:szCs w:val="22"/>
        </w:rPr>
        <w:t>e</w:t>
      </w:r>
      <w:r w:rsidRPr="00D3536C">
        <w:rPr>
          <w:rFonts w:ascii="Arial" w:eastAsia="Arial" w:hAnsi="Arial" w:cs="Arial"/>
          <w:sz w:val="22"/>
          <w:szCs w:val="22"/>
        </w:rPr>
        <w:t xml:space="preserve">r </w:t>
      </w:r>
      <w:r w:rsidRPr="00D3536C">
        <w:rPr>
          <w:rFonts w:ascii="Arial" w:eastAsia="Arial" w:hAnsi="Arial" w:cs="Arial"/>
          <w:spacing w:val="1"/>
          <w:sz w:val="22"/>
          <w:szCs w:val="22"/>
        </w:rPr>
        <w:t>t</w:t>
      </w:r>
      <w:r w:rsidRPr="00D3536C">
        <w:rPr>
          <w:rFonts w:ascii="Arial" w:eastAsia="Arial" w:hAnsi="Arial" w:cs="Arial"/>
          <w:spacing w:val="-1"/>
          <w:sz w:val="22"/>
          <w:szCs w:val="22"/>
        </w:rPr>
        <w:t>i</w:t>
      </w:r>
      <w:r w:rsidRPr="00D3536C">
        <w:rPr>
          <w:rFonts w:ascii="Arial" w:eastAsia="Arial" w:hAnsi="Arial" w:cs="Arial"/>
          <w:spacing w:val="1"/>
          <w:sz w:val="22"/>
          <w:szCs w:val="22"/>
        </w:rPr>
        <w:t>m</w:t>
      </w:r>
      <w:r w:rsidRPr="00D3536C">
        <w:rPr>
          <w:rFonts w:ascii="Arial" w:eastAsia="Arial" w:hAnsi="Arial" w:cs="Arial"/>
          <w:sz w:val="22"/>
          <w:szCs w:val="22"/>
        </w:rPr>
        <w:t>e</w:t>
      </w:r>
      <w:r w:rsidRPr="00D3536C">
        <w:rPr>
          <w:rFonts w:ascii="Arial" w:eastAsia="Arial" w:hAnsi="Arial" w:cs="Arial"/>
          <w:spacing w:val="-2"/>
          <w:sz w:val="22"/>
          <w:szCs w:val="22"/>
        </w:rPr>
        <w:t xml:space="preserve"> </w:t>
      </w:r>
      <w:r w:rsidRPr="00D3536C">
        <w:rPr>
          <w:rFonts w:ascii="Arial" w:eastAsia="Arial" w:hAnsi="Arial" w:cs="Arial"/>
          <w:sz w:val="22"/>
          <w:szCs w:val="22"/>
        </w:rPr>
        <w:t>p</w:t>
      </w:r>
      <w:r w:rsidRPr="00D3536C">
        <w:rPr>
          <w:rFonts w:ascii="Arial" w:eastAsia="Arial" w:hAnsi="Arial" w:cs="Arial"/>
          <w:spacing w:val="-1"/>
          <w:sz w:val="22"/>
          <w:szCs w:val="22"/>
        </w:rPr>
        <w:t>e</w:t>
      </w:r>
      <w:r w:rsidRPr="00D3536C">
        <w:rPr>
          <w:rFonts w:ascii="Arial" w:eastAsia="Arial" w:hAnsi="Arial" w:cs="Arial"/>
          <w:sz w:val="22"/>
          <w:szCs w:val="22"/>
        </w:rPr>
        <w:t>n</w:t>
      </w:r>
      <w:r w:rsidRPr="00D3536C">
        <w:rPr>
          <w:rFonts w:ascii="Arial" w:eastAsia="Arial" w:hAnsi="Arial" w:cs="Arial"/>
          <w:spacing w:val="-1"/>
          <w:sz w:val="22"/>
          <w:szCs w:val="22"/>
        </w:rPr>
        <w:t>al</w:t>
      </w:r>
      <w:r w:rsidRPr="00D3536C">
        <w:rPr>
          <w:rFonts w:ascii="Arial" w:eastAsia="Arial" w:hAnsi="Arial" w:cs="Arial"/>
          <w:spacing w:val="1"/>
          <w:sz w:val="22"/>
          <w:szCs w:val="22"/>
        </w:rPr>
        <w:t>t</w:t>
      </w:r>
      <w:r w:rsidRPr="00D3536C">
        <w:rPr>
          <w:rFonts w:ascii="Arial" w:eastAsia="Arial" w:hAnsi="Arial" w:cs="Arial"/>
          <w:spacing w:val="-1"/>
          <w:sz w:val="22"/>
          <w:szCs w:val="22"/>
        </w:rPr>
        <w:t>i</w:t>
      </w:r>
      <w:r w:rsidRPr="00D3536C">
        <w:rPr>
          <w:rFonts w:ascii="Arial" w:eastAsia="Arial" w:hAnsi="Arial" w:cs="Arial"/>
          <w:sz w:val="22"/>
          <w:szCs w:val="22"/>
        </w:rPr>
        <w:t>es h</w:t>
      </w:r>
      <w:r w:rsidRPr="00D3536C">
        <w:rPr>
          <w:rFonts w:ascii="Arial" w:eastAsia="Arial" w:hAnsi="Arial" w:cs="Arial"/>
          <w:spacing w:val="-1"/>
          <w:sz w:val="22"/>
          <w:szCs w:val="22"/>
        </w:rPr>
        <w:t>a</w:t>
      </w:r>
      <w:r w:rsidRPr="00D3536C">
        <w:rPr>
          <w:rFonts w:ascii="Arial" w:eastAsia="Arial" w:hAnsi="Arial" w:cs="Arial"/>
          <w:spacing w:val="-2"/>
          <w:sz w:val="22"/>
          <w:szCs w:val="22"/>
        </w:rPr>
        <w:t>v</w:t>
      </w:r>
      <w:r w:rsidRPr="00D3536C">
        <w:rPr>
          <w:rFonts w:ascii="Arial" w:eastAsia="Arial" w:hAnsi="Arial" w:cs="Arial"/>
          <w:sz w:val="22"/>
          <w:szCs w:val="22"/>
        </w:rPr>
        <w:t>e been a</w:t>
      </w:r>
      <w:r w:rsidRPr="00D3536C">
        <w:rPr>
          <w:rFonts w:ascii="Arial" w:eastAsia="Arial" w:hAnsi="Arial" w:cs="Arial"/>
          <w:spacing w:val="-1"/>
          <w:sz w:val="22"/>
          <w:szCs w:val="22"/>
        </w:rPr>
        <w:t>d</w:t>
      </w:r>
      <w:r w:rsidRPr="00D3536C">
        <w:rPr>
          <w:rFonts w:ascii="Arial" w:eastAsia="Arial" w:hAnsi="Arial" w:cs="Arial"/>
          <w:sz w:val="22"/>
          <w:szCs w:val="22"/>
        </w:rPr>
        <w:t>d</w:t>
      </w:r>
      <w:r w:rsidRPr="00D3536C">
        <w:rPr>
          <w:rFonts w:ascii="Arial" w:eastAsia="Arial" w:hAnsi="Arial" w:cs="Arial"/>
          <w:spacing w:val="-1"/>
          <w:sz w:val="22"/>
          <w:szCs w:val="22"/>
        </w:rPr>
        <w:t>e</w:t>
      </w:r>
      <w:r w:rsidRPr="00D3536C">
        <w:rPr>
          <w:rFonts w:ascii="Arial" w:eastAsia="Arial" w:hAnsi="Arial" w:cs="Arial"/>
          <w:sz w:val="22"/>
          <w:szCs w:val="22"/>
        </w:rPr>
        <w:t>d</w:t>
      </w:r>
      <w:r w:rsidR="00BF6906" w:rsidRPr="00D3536C">
        <w:rPr>
          <w:rFonts w:ascii="Arial" w:eastAsia="Arial" w:hAnsi="Arial" w:cs="Arial"/>
          <w:sz w:val="22"/>
          <w:szCs w:val="22"/>
        </w:rPr>
        <w:t xml:space="preserve">. </w:t>
      </w:r>
      <w:r w:rsidRPr="00D3536C">
        <w:rPr>
          <w:rFonts w:ascii="Arial" w:eastAsia="Arial" w:hAnsi="Arial" w:cs="Arial"/>
          <w:spacing w:val="-1"/>
          <w:sz w:val="22"/>
          <w:szCs w:val="22"/>
        </w:rPr>
        <w:t>A</w:t>
      </w:r>
      <w:r w:rsidRPr="00D3536C">
        <w:rPr>
          <w:rFonts w:ascii="Arial" w:eastAsia="Arial" w:hAnsi="Arial" w:cs="Arial"/>
          <w:sz w:val="22"/>
          <w:szCs w:val="22"/>
        </w:rPr>
        <w:t>ny</w:t>
      </w:r>
      <w:r w:rsidRPr="00D3536C">
        <w:rPr>
          <w:rFonts w:ascii="Arial" w:eastAsia="Arial" w:hAnsi="Arial" w:cs="Arial"/>
          <w:spacing w:val="-2"/>
          <w:sz w:val="22"/>
          <w:szCs w:val="22"/>
        </w:rPr>
        <w:t xml:space="preserve"> </w:t>
      </w:r>
      <w:r w:rsidRPr="00D3536C">
        <w:rPr>
          <w:rFonts w:ascii="Arial" w:eastAsia="Arial" w:hAnsi="Arial" w:cs="Arial"/>
          <w:sz w:val="22"/>
          <w:szCs w:val="22"/>
        </w:rPr>
        <w:t>d</w:t>
      </w:r>
      <w:r w:rsidRPr="00D3536C">
        <w:rPr>
          <w:rFonts w:ascii="Arial" w:eastAsia="Arial" w:hAnsi="Arial" w:cs="Arial"/>
          <w:spacing w:val="-1"/>
          <w:sz w:val="22"/>
          <w:szCs w:val="22"/>
        </w:rPr>
        <w:t>i</w:t>
      </w:r>
      <w:r w:rsidRPr="00D3536C">
        <w:rPr>
          <w:rFonts w:ascii="Arial" w:eastAsia="Arial" w:hAnsi="Arial" w:cs="Arial"/>
          <w:sz w:val="22"/>
          <w:szCs w:val="22"/>
        </w:rPr>
        <w:t>s</w:t>
      </w:r>
      <w:r w:rsidRPr="00D3536C">
        <w:rPr>
          <w:rFonts w:ascii="Arial" w:eastAsia="Arial" w:hAnsi="Arial" w:cs="Arial"/>
          <w:spacing w:val="1"/>
          <w:sz w:val="22"/>
          <w:szCs w:val="22"/>
        </w:rPr>
        <w:t>t</w:t>
      </w:r>
      <w:r w:rsidRPr="00D3536C">
        <w:rPr>
          <w:rFonts w:ascii="Arial" w:eastAsia="Arial" w:hAnsi="Arial" w:cs="Arial"/>
          <w:sz w:val="22"/>
          <w:szCs w:val="22"/>
        </w:rPr>
        <w:t xml:space="preserve">urbance </w:t>
      </w:r>
      <w:r w:rsidRPr="00D3536C">
        <w:rPr>
          <w:rFonts w:ascii="Arial" w:eastAsia="Arial" w:hAnsi="Arial" w:cs="Arial"/>
          <w:spacing w:val="-3"/>
          <w:sz w:val="22"/>
          <w:szCs w:val="22"/>
        </w:rPr>
        <w:t>o</w:t>
      </w:r>
      <w:r w:rsidRPr="00D3536C">
        <w:rPr>
          <w:rFonts w:ascii="Arial" w:eastAsia="Arial" w:hAnsi="Arial" w:cs="Arial"/>
          <w:sz w:val="22"/>
          <w:szCs w:val="22"/>
        </w:rPr>
        <w:t>f</w:t>
      </w:r>
      <w:r w:rsidRPr="00D3536C">
        <w:rPr>
          <w:rFonts w:ascii="Arial" w:eastAsia="Arial" w:hAnsi="Arial" w:cs="Arial"/>
          <w:spacing w:val="2"/>
          <w:sz w:val="22"/>
          <w:szCs w:val="22"/>
        </w:rPr>
        <w:t xml:space="preserve"> </w:t>
      </w:r>
      <w:r w:rsidRPr="00D3536C">
        <w:rPr>
          <w:rFonts w:ascii="Arial" w:eastAsia="Arial" w:hAnsi="Arial" w:cs="Arial"/>
          <w:sz w:val="22"/>
          <w:szCs w:val="22"/>
        </w:rPr>
        <w:t>co</w:t>
      </w:r>
      <w:r w:rsidRPr="00D3536C">
        <w:rPr>
          <w:rFonts w:ascii="Arial" w:eastAsia="Arial" w:hAnsi="Arial" w:cs="Arial"/>
          <w:spacing w:val="-1"/>
          <w:sz w:val="22"/>
          <w:szCs w:val="22"/>
        </w:rPr>
        <w:t>n</w:t>
      </w:r>
      <w:r w:rsidRPr="00D3536C">
        <w:rPr>
          <w:rFonts w:ascii="Arial" w:eastAsia="Arial" w:hAnsi="Arial" w:cs="Arial"/>
          <w:spacing w:val="-3"/>
          <w:sz w:val="22"/>
          <w:szCs w:val="22"/>
        </w:rPr>
        <w:t>e</w:t>
      </w:r>
      <w:r w:rsidRPr="00D3536C">
        <w:rPr>
          <w:rFonts w:ascii="Arial" w:eastAsia="Arial" w:hAnsi="Arial" w:cs="Arial"/>
          <w:sz w:val="22"/>
          <w:szCs w:val="22"/>
        </w:rPr>
        <w:t>s</w:t>
      </w:r>
      <w:r w:rsidRPr="00D3536C">
        <w:rPr>
          <w:rFonts w:ascii="Arial" w:eastAsia="Arial" w:hAnsi="Arial" w:cs="Arial"/>
          <w:spacing w:val="1"/>
          <w:sz w:val="22"/>
          <w:szCs w:val="22"/>
        </w:rPr>
        <w:t xml:space="preserve"> </w:t>
      </w:r>
      <w:r w:rsidRPr="00D3536C">
        <w:rPr>
          <w:rFonts w:ascii="Arial" w:eastAsia="Arial" w:hAnsi="Arial" w:cs="Arial"/>
          <w:sz w:val="22"/>
          <w:szCs w:val="22"/>
        </w:rPr>
        <w:t>or</w:t>
      </w:r>
      <w:r w:rsidRPr="00D3536C">
        <w:rPr>
          <w:rFonts w:ascii="Arial" w:eastAsia="Arial" w:hAnsi="Arial" w:cs="Arial"/>
          <w:spacing w:val="-1"/>
          <w:sz w:val="22"/>
          <w:szCs w:val="22"/>
        </w:rPr>
        <w:t xml:space="preserve"> </w:t>
      </w:r>
      <w:r w:rsidRPr="00D3536C">
        <w:rPr>
          <w:rFonts w:ascii="Arial" w:eastAsia="Arial" w:hAnsi="Arial" w:cs="Arial"/>
          <w:spacing w:val="-3"/>
          <w:sz w:val="22"/>
          <w:szCs w:val="22"/>
        </w:rPr>
        <w:t>e</w:t>
      </w:r>
      <w:r w:rsidRPr="00D3536C">
        <w:rPr>
          <w:rFonts w:ascii="Arial" w:eastAsia="Arial" w:hAnsi="Arial" w:cs="Arial"/>
          <w:spacing w:val="2"/>
          <w:sz w:val="22"/>
          <w:szCs w:val="22"/>
        </w:rPr>
        <w:t>q</w:t>
      </w:r>
      <w:r w:rsidRPr="00D3536C">
        <w:rPr>
          <w:rFonts w:ascii="Arial" w:eastAsia="Arial" w:hAnsi="Arial" w:cs="Arial"/>
          <w:sz w:val="22"/>
          <w:szCs w:val="22"/>
        </w:rPr>
        <w:t>u</w:t>
      </w:r>
      <w:r w:rsidRPr="00D3536C">
        <w:rPr>
          <w:rFonts w:ascii="Arial" w:eastAsia="Arial" w:hAnsi="Arial" w:cs="Arial"/>
          <w:spacing w:val="-1"/>
          <w:sz w:val="22"/>
          <w:szCs w:val="22"/>
        </w:rPr>
        <w:t>i</w:t>
      </w:r>
      <w:r w:rsidRPr="00D3536C">
        <w:rPr>
          <w:rFonts w:ascii="Arial" w:eastAsia="Arial" w:hAnsi="Arial" w:cs="Arial"/>
          <w:sz w:val="22"/>
          <w:szCs w:val="22"/>
        </w:rPr>
        <w:t>pme</w:t>
      </w:r>
      <w:r w:rsidRPr="00D3536C">
        <w:rPr>
          <w:rFonts w:ascii="Arial" w:eastAsia="Arial" w:hAnsi="Arial" w:cs="Arial"/>
          <w:spacing w:val="-3"/>
          <w:sz w:val="22"/>
          <w:szCs w:val="22"/>
        </w:rPr>
        <w:t>n</w:t>
      </w:r>
      <w:r w:rsidRPr="00D3536C">
        <w:rPr>
          <w:rFonts w:ascii="Arial" w:eastAsia="Arial" w:hAnsi="Arial" w:cs="Arial"/>
          <w:sz w:val="22"/>
          <w:szCs w:val="22"/>
        </w:rPr>
        <w:t>t</w:t>
      </w:r>
      <w:r w:rsidRPr="00D3536C">
        <w:rPr>
          <w:rFonts w:ascii="Arial" w:eastAsia="Arial" w:hAnsi="Arial" w:cs="Arial"/>
          <w:spacing w:val="2"/>
          <w:sz w:val="22"/>
          <w:szCs w:val="22"/>
        </w:rPr>
        <w:t xml:space="preserve"> </w:t>
      </w:r>
      <w:r w:rsidRPr="00D3536C">
        <w:rPr>
          <w:rFonts w:ascii="Arial" w:eastAsia="Arial" w:hAnsi="Arial" w:cs="Arial"/>
          <w:spacing w:val="-3"/>
          <w:sz w:val="22"/>
          <w:szCs w:val="22"/>
        </w:rPr>
        <w:t>w</w:t>
      </w:r>
      <w:r w:rsidRPr="00D3536C">
        <w:rPr>
          <w:rFonts w:ascii="Arial" w:eastAsia="Arial" w:hAnsi="Arial" w:cs="Arial"/>
          <w:spacing w:val="-1"/>
          <w:sz w:val="22"/>
          <w:szCs w:val="22"/>
        </w:rPr>
        <w:t>il</w:t>
      </w:r>
      <w:r w:rsidRPr="00D3536C">
        <w:rPr>
          <w:rFonts w:ascii="Arial" w:eastAsia="Arial" w:hAnsi="Arial" w:cs="Arial"/>
          <w:sz w:val="22"/>
          <w:szCs w:val="22"/>
        </w:rPr>
        <w:t>l be</w:t>
      </w:r>
      <w:r w:rsidRPr="00D3536C">
        <w:rPr>
          <w:rFonts w:ascii="Arial" w:eastAsia="Arial" w:hAnsi="Arial" w:cs="Arial"/>
          <w:spacing w:val="1"/>
          <w:sz w:val="22"/>
          <w:szCs w:val="22"/>
        </w:rPr>
        <w:t xml:space="preserve"> </w:t>
      </w:r>
      <w:r w:rsidRPr="00D3536C">
        <w:rPr>
          <w:rFonts w:ascii="Arial" w:eastAsia="Arial" w:hAnsi="Arial" w:cs="Arial"/>
          <w:sz w:val="22"/>
          <w:szCs w:val="22"/>
        </w:rPr>
        <w:t>p</w:t>
      </w:r>
      <w:r w:rsidRPr="00D3536C">
        <w:rPr>
          <w:rFonts w:ascii="Arial" w:eastAsia="Arial" w:hAnsi="Arial" w:cs="Arial"/>
          <w:spacing w:val="-1"/>
          <w:sz w:val="22"/>
          <w:szCs w:val="22"/>
        </w:rPr>
        <w:t>e</w:t>
      </w:r>
      <w:r w:rsidRPr="00D3536C">
        <w:rPr>
          <w:rFonts w:ascii="Arial" w:eastAsia="Arial" w:hAnsi="Arial" w:cs="Arial"/>
          <w:sz w:val="22"/>
          <w:szCs w:val="22"/>
        </w:rPr>
        <w:t>n</w:t>
      </w:r>
      <w:r w:rsidRPr="00D3536C">
        <w:rPr>
          <w:rFonts w:ascii="Arial" w:eastAsia="Arial" w:hAnsi="Arial" w:cs="Arial"/>
          <w:spacing w:val="-1"/>
          <w:sz w:val="22"/>
          <w:szCs w:val="22"/>
        </w:rPr>
        <w:t>al</w:t>
      </w:r>
      <w:r w:rsidRPr="00D3536C">
        <w:rPr>
          <w:rFonts w:ascii="Arial" w:eastAsia="Arial" w:hAnsi="Arial" w:cs="Arial"/>
          <w:spacing w:val="1"/>
          <w:sz w:val="22"/>
          <w:szCs w:val="22"/>
        </w:rPr>
        <w:t>i</w:t>
      </w:r>
      <w:r w:rsidRPr="00D3536C">
        <w:rPr>
          <w:rFonts w:ascii="Arial" w:eastAsia="Arial" w:hAnsi="Arial" w:cs="Arial"/>
          <w:spacing w:val="-2"/>
          <w:sz w:val="22"/>
          <w:szCs w:val="22"/>
        </w:rPr>
        <w:t>z</w:t>
      </w:r>
      <w:r w:rsidRPr="00D3536C">
        <w:rPr>
          <w:rFonts w:ascii="Arial" w:eastAsia="Arial" w:hAnsi="Arial" w:cs="Arial"/>
          <w:sz w:val="22"/>
          <w:szCs w:val="22"/>
        </w:rPr>
        <w:t>ed</w:t>
      </w:r>
      <w:r w:rsidRPr="00D3536C">
        <w:rPr>
          <w:rFonts w:ascii="Arial" w:eastAsia="Arial" w:hAnsi="Arial" w:cs="Arial"/>
          <w:spacing w:val="1"/>
          <w:sz w:val="22"/>
          <w:szCs w:val="22"/>
        </w:rPr>
        <w:t xml:space="preserve"> </w:t>
      </w:r>
      <w:r w:rsidRPr="00D3536C">
        <w:rPr>
          <w:rFonts w:ascii="Arial" w:eastAsia="Arial" w:hAnsi="Arial" w:cs="Arial"/>
          <w:sz w:val="22"/>
          <w:szCs w:val="22"/>
        </w:rPr>
        <w:t>by</w:t>
      </w:r>
      <w:r w:rsidRPr="00D3536C">
        <w:rPr>
          <w:rFonts w:ascii="Arial" w:eastAsia="Arial" w:hAnsi="Arial" w:cs="Arial"/>
          <w:spacing w:val="-2"/>
          <w:sz w:val="22"/>
          <w:szCs w:val="22"/>
        </w:rPr>
        <w:t xml:space="preserve"> </w:t>
      </w:r>
      <w:r w:rsidRPr="00D3536C">
        <w:rPr>
          <w:rFonts w:ascii="Arial" w:eastAsia="Arial" w:hAnsi="Arial" w:cs="Arial"/>
          <w:sz w:val="22"/>
          <w:szCs w:val="22"/>
        </w:rPr>
        <w:t>o</w:t>
      </w:r>
      <w:r w:rsidRPr="00D3536C">
        <w:rPr>
          <w:rFonts w:ascii="Arial" w:eastAsia="Arial" w:hAnsi="Arial" w:cs="Arial"/>
          <w:spacing w:val="-1"/>
          <w:sz w:val="22"/>
          <w:szCs w:val="22"/>
        </w:rPr>
        <w:t>n</w:t>
      </w:r>
      <w:r w:rsidRPr="00D3536C">
        <w:rPr>
          <w:rFonts w:ascii="Arial" w:eastAsia="Arial" w:hAnsi="Arial" w:cs="Arial"/>
          <w:sz w:val="22"/>
          <w:szCs w:val="22"/>
        </w:rPr>
        <w:t xml:space="preserve">e or </w:t>
      </w:r>
      <w:r w:rsidRPr="00D3536C">
        <w:rPr>
          <w:rFonts w:ascii="Arial" w:eastAsia="Arial" w:hAnsi="Arial" w:cs="Arial"/>
          <w:spacing w:val="1"/>
          <w:sz w:val="22"/>
          <w:szCs w:val="22"/>
        </w:rPr>
        <w:t>m</w:t>
      </w:r>
      <w:r w:rsidRPr="00D3536C">
        <w:rPr>
          <w:rFonts w:ascii="Arial" w:eastAsia="Arial" w:hAnsi="Arial" w:cs="Arial"/>
          <w:sz w:val="22"/>
          <w:szCs w:val="22"/>
        </w:rPr>
        <w:t>ore</w:t>
      </w:r>
      <w:r w:rsidRPr="00D3536C">
        <w:rPr>
          <w:rFonts w:ascii="Arial" w:eastAsia="Arial" w:hAnsi="Arial" w:cs="Arial"/>
          <w:spacing w:val="-1"/>
          <w:sz w:val="22"/>
          <w:szCs w:val="22"/>
        </w:rPr>
        <w:t xml:space="preserve"> </w:t>
      </w:r>
      <w:r w:rsidRPr="00D3536C">
        <w:rPr>
          <w:rFonts w:ascii="Arial" w:eastAsia="Arial" w:hAnsi="Arial" w:cs="Arial"/>
          <w:spacing w:val="-3"/>
          <w:sz w:val="22"/>
          <w:szCs w:val="22"/>
        </w:rPr>
        <w:t>o</w:t>
      </w:r>
      <w:r w:rsidRPr="00D3536C">
        <w:rPr>
          <w:rFonts w:ascii="Arial" w:eastAsia="Arial" w:hAnsi="Arial" w:cs="Arial"/>
          <w:sz w:val="22"/>
          <w:szCs w:val="22"/>
        </w:rPr>
        <w:t xml:space="preserve">f </w:t>
      </w:r>
      <w:r w:rsidRPr="00D3536C">
        <w:rPr>
          <w:rFonts w:ascii="Arial" w:eastAsia="Arial" w:hAnsi="Arial" w:cs="Arial"/>
          <w:spacing w:val="1"/>
          <w:sz w:val="22"/>
          <w:szCs w:val="22"/>
        </w:rPr>
        <w:t>t</w:t>
      </w:r>
      <w:r w:rsidRPr="00D3536C">
        <w:rPr>
          <w:rFonts w:ascii="Arial" w:eastAsia="Arial" w:hAnsi="Arial" w:cs="Arial"/>
          <w:sz w:val="22"/>
          <w:szCs w:val="22"/>
        </w:rPr>
        <w:t>he</w:t>
      </w:r>
      <w:r w:rsidRPr="00D3536C">
        <w:rPr>
          <w:rFonts w:ascii="Arial" w:eastAsia="Arial" w:hAnsi="Arial" w:cs="Arial"/>
          <w:spacing w:val="1"/>
          <w:sz w:val="22"/>
          <w:szCs w:val="22"/>
        </w:rPr>
        <w:t xml:space="preserve"> </w:t>
      </w:r>
      <w:r w:rsidRPr="00D3536C">
        <w:rPr>
          <w:rFonts w:ascii="Arial" w:eastAsia="Arial" w:hAnsi="Arial" w:cs="Arial"/>
          <w:sz w:val="22"/>
          <w:szCs w:val="22"/>
        </w:rPr>
        <w:t>p</w:t>
      </w:r>
      <w:r w:rsidRPr="00D3536C">
        <w:rPr>
          <w:rFonts w:ascii="Arial" w:eastAsia="Arial" w:hAnsi="Arial" w:cs="Arial"/>
          <w:spacing w:val="-1"/>
          <w:sz w:val="22"/>
          <w:szCs w:val="22"/>
        </w:rPr>
        <w:t>e</w:t>
      </w:r>
      <w:r w:rsidRPr="00D3536C">
        <w:rPr>
          <w:rFonts w:ascii="Arial" w:eastAsia="Arial" w:hAnsi="Arial" w:cs="Arial"/>
          <w:sz w:val="22"/>
          <w:szCs w:val="22"/>
        </w:rPr>
        <w:t>n</w:t>
      </w:r>
      <w:r w:rsidRPr="00D3536C">
        <w:rPr>
          <w:rFonts w:ascii="Arial" w:eastAsia="Arial" w:hAnsi="Arial" w:cs="Arial"/>
          <w:spacing w:val="-1"/>
          <w:sz w:val="22"/>
          <w:szCs w:val="22"/>
        </w:rPr>
        <w:t>al</w:t>
      </w:r>
      <w:r w:rsidRPr="00D3536C">
        <w:rPr>
          <w:rFonts w:ascii="Arial" w:eastAsia="Arial" w:hAnsi="Arial" w:cs="Arial"/>
          <w:spacing w:val="1"/>
          <w:sz w:val="22"/>
          <w:szCs w:val="22"/>
        </w:rPr>
        <w:t>t</w:t>
      </w:r>
      <w:r w:rsidRPr="00D3536C">
        <w:rPr>
          <w:rFonts w:ascii="Arial" w:eastAsia="Arial" w:hAnsi="Arial" w:cs="Arial"/>
          <w:spacing w:val="4"/>
          <w:sz w:val="22"/>
          <w:szCs w:val="22"/>
        </w:rPr>
        <w:t>i</w:t>
      </w:r>
      <w:r w:rsidRPr="00D3536C">
        <w:rPr>
          <w:rFonts w:ascii="Arial" w:eastAsia="Arial" w:hAnsi="Arial" w:cs="Arial"/>
          <w:sz w:val="22"/>
          <w:szCs w:val="22"/>
        </w:rPr>
        <w:t>es</w:t>
      </w:r>
      <w:r w:rsidRPr="00D3536C">
        <w:rPr>
          <w:rFonts w:ascii="Arial" w:eastAsia="Arial" w:hAnsi="Arial" w:cs="Arial"/>
          <w:spacing w:val="-2"/>
          <w:sz w:val="22"/>
          <w:szCs w:val="22"/>
        </w:rPr>
        <w:t xml:space="preserve"> </w:t>
      </w:r>
      <w:r w:rsidRPr="00D3536C">
        <w:rPr>
          <w:rFonts w:ascii="Arial" w:eastAsia="Arial" w:hAnsi="Arial" w:cs="Arial"/>
          <w:spacing w:val="-1"/>
          <w:sz w:val="22"/>
          <w:szCs w:val="22"/>
        </w:rPr>
        <w:t>li</w:t>
      </w:r>
      <w:r w:rsidRPr="00D3536C">
        <w:rPr>
          <w:rFonts w:ascii="Arial" w:eastAsia="Arial" w:hAnsi="Arial" w:cs="Arial"/>
          <w:sz w:val="22"/>
          <w:szCs w:val="22"/>
        </w:rPr>
        <w:t>s</w:t>
      </w:r>
      <w:r w:rsidRPr="00D3536C">
        <w:rPr>
          <w:rFonts w:ascii="Arial" w:eastAsia="Arial" w:hAnsi="Arial" w:cs="Arial"/>
          <w:spacing w:val="1"/>
          <w:sz w:val="22"/>
          <w:szCs w:val="22"/>
        </w:rPr>
        <w:t>t</w:t>
      </w:r>
      <w:r w:rsidRPr="00D3536C">
        <w:rPr>
          <w:rFonts w:ascii="Arial" w:eastAsia="Arial" w:hAnsi="Arial" w:cs="Arial"/>
          <w:sz w:val="22"/>
          <w:szCs w:val="22"/>
        </w:rPr>
        <w:t>ed</w:t>
      </w:r>
      <w:r w:rsidRPr="00D3536C">
        <w:rPr>
          <w:rFonts w:ascii="Arial" w:eastAsia="Arial" w:hAnsi="Arial" w:cs="Arial"/>
          <w:spacing w:val="1"/>
          <w:sz w:val="22"/>
          <w:szCs w:val="22"/>
        </w:rPr>
        <w:t xml:space="preserve"> </w:t>
      </w:r>
      <w:r w:rsidRPr="00D3536C">
        <w:rPr>
          <w:rFonts w:ascii="Arial" w:eastAsia="Arial" w:hAnsi="Arial" w:cs="Arial"/>
          <w:sz w:val="22"/>
          <w:szCs w:val="22"/>
        </w:rPr>
        <w:t>on p</w:t>
      </w:r>
      <w:r w:rsidRPr="00D3536C">
        <w:rPr>
          <w:rFonts w:ascii="Arial" w:eastAsia="Arial" w:hAnsi="Arial" w:cs="Arial"/>
          <w:spacing w:val="-1"/>
          <w:sz w:val="22"/>
          <w:szCs w:val="22"/>
        </w:rPr>
        <w:t>a</w:t>
      </w:r>
      <w:r w:rsidRPr="00D3536C">
        <w:rPr>
          <w:rFonts w:ascii="Arial" w:eastAsia="Arial" w:hAnsi="Arial" w:cs="Arial"/>
          <w:spacing w:val="2"/>
          <w:sz w:val="22"/>
          <w:szCs w:val="22"/>
        </w:rPr>
        <w:t>g</w:t>
      </w:r>
      <w:r w:rsidRPr="00D3536C">
        <w:rPr>
          <w:rFonts w:ascii="Arial" w:eastAsia="Arial" w:hAnsi="Arial" w:cs="Arial"/>
          <w:sz w:val="22"/>
          <w:szCs w:val="22"/>
        </w:rPr>
        <w:t>e</w:t>
      </w:r>
      <w:r w:rsidRPr="00D3536C">
        <w:rPr>
          <w:rFonts w:ascii="Arial" w:eastAsia="Arial" w:hAnsi="Arial" w:cs="Arial"/>
          <w:spacing w:val="-2"/>
          <w:sz w:val="22"/>
          <w:szCs w:val="22"/>
        </w:rPr>
        <w:t xml:space="preserve"> </w:t>
      </w:r>
      <w:r w:rsidRPr="00D3536C">
        <w:rPr>
          <w:rFonts w:ascii="Arial" w:eastAsia="Arial" w:hAnsi="Arial" w:cs="Arial"/>
          <w:sz w:val="22"/>
          <w:szCs w:val="22"/>
        </w:rPr>
        <w:t>9.</w:t>
      </w:r>
    </w:p>
    <w:p w14:paraId="29D8A932" w14:textId="77777777" w:rsidR="00D469AB" w:rsidRPr="00D3536C" w:rsidRDefault="00D469AB">
      <w:pPr>
        <w:spacing w:before="10" w:line="240" w:lineRule="exact"/>
        <w:rPr>
          <w:sz w:val="22"/>
          <w:szCs w:val="22"/>
        </w:rPr>
      </w:pPr>
    </w:p>
    <w:p w14:paraId="77DF9B0F" w14:textId="52758389" w:rsidR="00D469AB" w:rsidRPr="00D3536C" w:rsidRDefault="00231ACC">
      <w:pPr>
        <w:ind w:left="113" w:right="202"/>
        <w:rPr>
          <w:rFonts w:ascii="Arial" w:eastAsia="Arial" w:hAnsi="Arial" w:cs="Arial"/>
          <w:sz w:val="22"/>
          <w:szCs w:val="22"/>
        </w:rPr>
      </w:pPr>
      <w:r w:rsidRPr="00D3536C">
        <w:rPr>
          <w:rFonts w:ascii="Arial" w:eastAsia="Arial" w:hAnsi="Arial" w:cs="Arial"/>
          <w:spacing w:val="2"/>
          <w:sz w:val="22"/>
          <w:szCs w:val="22"/>
        </w:rPr>
        <w:t>T</w:t>
      </w:r>
      <w:r w:rsidRPr="00D3536C">
        <w:rPr>
          <w:rFonts w:ascii="Arial" w:eastAsia="Arial" w:hAnsi="Arial" w:cs="Arial"/>
          <w:sz w:val="22"/>
          <w:szCs w:val="22"/>
        </w:rPr>
        <w:t>h</w:t>
      </w:r>
      <w:r w:rsidRPr="00D3536C">
        <w:rPr>
          <w:rFonts w:ascii="Arial" w:eastAsia="Arial" w:hAnsi="Arial" w:cs="Arial"/>
          <w:spacing w:val="-1"/>
          <w:sz w:val="22"/>
          <w:szCs w:val="22"/>
        </w:rPr>
        <w:t>e</w:t>
      </w:r>
      <w:r w:rsidRPr="00D3536C">
        <w:rPr>
          <w:rFonts w:ascii="Arial" w:eastAsia="Arial" w:hAnsi="Arial" w:cs="Arial"/>
          <w:sz w:val="22"/>
          <w:szCs w:val="22"/>
        </w:rPr>
        <w:t>se</w:t>
      </w:r>
      <w:r w:rsidRPr="00D3536C">
        <w:rPr>
          <w:rFonts w:ascii="Arial" w:eastAsia="Arial" w:hAnsi="Arial" w:cs="Arial"/>
          <w:spacing w:val="-2"/>
          <w:sz w:val="22"/>
          <w:szCs w:val="22"/>
        </w:rPr>
        <w:t xml:space="preserve"> </w:t>
      </w:r>
      <w:r w:rsidRPr="00D3536C">
        <w:rPr>
          <w:rFonts w:ascii="Arial" w:eastAsia="Arial" w:hAnsi="Arial" w:cs="Arial"/>
          <w:spacing w:val="1"/>
          <w:sz w:val="22"/>
          <w:szCs w:val="22"/>
        </w:rPr>
        <w:t>r</w:t>
      </w:r>
      <w:r w:rsidRPr="00D3536C">
        <w:rPr>
          <w:rFonts w:ascii="Arial" w:eastAsia="Arial" w:hAnsi="Arial" w:cs="Arial"/>
          <w:sz w:val="22"/>
          <w:szCs w:val="22"/>
        </w:rPr>
        <w:t>u</w:t>
      </w:r>
      <w:r w:rsidRPr="00D3536C">
        <w:rPr>
          <w:rFonts w:ascii="Arial" w:eastAsia="Arial" w:hAnsi="Arial" w:cs="Arial"/>
          <w:spacing w:val="-1"/>
          <w:sz w:val="22"/>
          <w:szCs w:val="22"/>
        </w:rPr>
        <w:t>l</w:t>
      </w:r>
      <w:r w:rsidRPr="00D3536C">
        <w:rPr>
          <w:rFonts w:ascii="Arial" w:eastAsia="Arial" w:hAnsi="Arial" w:cs="Arial"/>
          <w:sz w:val="22"/>
          <w:szCs w:val="22"/>
        </w:rPr>
        <w:t>es</w:t>
      </w:r>
      <w:r w:rsidRPr="00D3536C">
        <w:rPr>
          <w:rFonts w:ascii="Arial" w:eastAsia="Arial" w:hAnsi="Arial" w:cs="Arial"/>
          <w:spacing w:val="-2"/>
          <w:sz w:val="22"/>
          <w:szCs w:val="22"/>
        </w:rPr>
        <w:t xml:space="preserve"> </w:t>
      </w:r>
      <w:r w:rsidRPr="00D3536C">
        <w:rPr>
          <w:rFonts w:ascii="Arial" w:eastAsia="Arial" w:hAnsi="Arial" w:cs="Arial"/>
          <w:sz w:val="22"/>
          <w:szCs w:val="22"/>
        </w:rPr>
        <w:t>ca</w:t>
      </w:r>
      <w:r w:rsidRPr="00D3536C">
        <w:rPr>
          <w:rFonts w:ascii="Arial" w:eastAsia="Arial" w:hAnsi="Arial" w:cs="Arial"/>
          <w:spacing w:val="-1"/>
          <w:sz w:val="22"/>
          <w:szCs w:val="22"/>
        </w:rPr>
        <w:t>n</w:t>
      </w:r>
      <w:r w:rsidRPr="00D3536C">
        <w:rPr>
          <w:rFonts w:ascii="Arial" w:eastAsia="Arial" w:hAnsi="Arial" w:cs="Arial"/>
          <w:sz w:val="22"/>
          <w:szCs w:val="22"/>
        </w:rPr>
        <w:t>n</w:t>
      </w:r>
      <w:r w:rsidRPr="00D3536C">
        <w:rPr>
          <w:rFonts w:ascii="Arial" w:eastAsia="Arial" w:hAnsi="Arial" w:cs="Arial"/>
          <w:spacing w:val="-1"/>
          <w:sz w:val="22"/>
          <w:szCs w:val="22"/>
        </w:rPr>
        <w:t>o</w:t>
      </w:r>
      <w:r w:rsidRPr="00D3536C">
        <w:rPr>
          <w:rFonts w:ascii="Arial" w:eastAsia="Arial" w:hAnsi="Arial" w:cs="Arial"/>
          <w:sz w:val="22"/>
          <w:szCs w:val="22"/>
        </w:rPr>
        <w:t>t co</w:t>
      </w:r>
      <w:r w:rsidRPr="00D3536C">
        <w:rPr>
          <w:rFonts w:ascii="Arial" w:eastAsia="Arial" w:hAnsi="Arial" w:cs="Arial"/>
          <w:spacing w:val="-3"/>
          <w:sz w:val="22"/>
          <w:szCs w:val="22"/>
        </w:rPr>
        <w:t>v</w:t>
      </w:r>
      <w:r w:rsidRPr="00D3536C">
        <w:rPr>
          <w:rFonts w:ascii="Arial" w:eastAsia="Arial" w:hAnsi="Arial" w:cs="Arial"/>
          <w:sz w:val="22"/>
          <w:szCs w:val="22"/>
        </w:rPr>
        <w:t>er</w:t>
      </w:r>
      <w:r w:rsidRPr="00D3536C">
        <w:rPr>
          <w:rFonts w:ascii="Arial" w:eastAsia="Arial" w:hAnsi="Arial" w:cs="Arial"/>
          <w:spacing w:val="2"/>
          <w:sz w:val="22"/>
          <w:szCs w:val="22"/>
        </w:rPr>
        <w:t xml:space="preserve"> </w:t>
      </w:r>
      <w:r w:rsidRPr="00D3536C">
        <w:rPr>
          <w:rFonts w:ascii="Arial" w:eastAsia="Arial" w:hAnsi="Arial" w:cs="Arial"/>
          <w:sz w:val="22"/>
          <w:szCs w:val="22"/>
        </w:rPr>
        <w:t>e</w:t>
      </w:r>
      <w:r w:rsidRPr="00D3536C">
        <w:rPr>
          <w:rFonts w:ascii="Arial" w:eastAsia="Arial" w:hAnsi="Arial" w:cs="Arial"/>
          <w:spacing w:val="-3"/>
          <w:sz w:val="22"/>
          <w:szCs w:val="22"/>
        </w:rPr>
        <w:t>v</w:t>
      </w:r>
      <w:r w:rsidRPr="00D3536C">
        <w:rPr>
          <w:rFonts w:ascii="Arial" w:eastAsia="Arial" w:hAnsi="Arial" w:cs="Arial"/>
          <w:sz w:val="22"/>
          <w:szCs w:val="22"/>
        </w:rPr>
        <w:t>ery</w:t>
      </w:r>
      <w:r w:rsidRPr="00D3536C">
        <w:rPr>
          <w:rFonts w:ascii="Arial" w:eastAsia="Arial" w:hAnsi="Arial" w:cs="Arial"/>
          <w:spacing w:val="-1"/>
          <w:sz w:val="22"/>
          <w:szCs w:val="22"/>
        </w:rPr>
        <w:t xml:space="preserve"> </w:t>
      </w:r>
      <w:r w:rsidRPr="00D3536C">
        <w:rPr>
          <w:rFonts w:ascii="Arial" w:eastAsia="Arial" w:hAnsi="Arial" w:cs="Arial"/>
          <w:sz w:val="22"/>
          <w:szCs w:val="22"/>
        </w:rPr>
        <w:t>e</w:t>
      </w:r>
      <w:r w:rsidRPr="00D3536C">
        <w:rPr>
          <w:rFonts w:ascii="Arial" w:eastAsia="Arial" w:hAnsi="Arial" w:cs="Arial"/>
          <w:spacing w:val="-3"/>
          <w:sz w:val="22"/>
          <w:szCs w:val="22"/>
        </w:rPr>
        <w:t>v</w:t>
      </w:r>
      <w:r w:rsidRPr="00D3536C">
        <w:rPr>
          <w:rFonts w:ascii="Arial" w:eastAsia="Arial" w:hAnsi="Arial" w:cs="Arial"/>
          <w:sz w:val="22"/>
          <w:szCs w:val="22"/>
        </w:rPr>
        <w:t>e</w:t>
      </w:r>
      <w:r w:rsidRPr="00D3536C">
        <w:rPr>
          <w:rFonts w:ascii="Arial" w:eastAsia="Arial" w:hAnsi="Arial" w:cs="Arial"/>
          <w:spacing w:val="-1"/>
          <w:sz w:val="22"/>
          <w:szCs w:val="22"/>
        </w:rPr>
        <w:t>n</w:t>
      </w:r>
      <w:r w:rsidRPr="00D3536C">
        <w:rPr>
          <w:rFonts w:ascii="Arial" w:eastAsia="Arial" w:hAnsi="Arial" w:cs="Arial"/>
          <w:spacing w:val="1"/>
          <w:sz w:val="22"/>
          <w:szCs w:val="22"/>
        </w:rPr>
        <w:t>t</w:t>
      </w:r>
      <w:r w:rsidRPr="00D3536C">
        <w:rPr>
          <w:rFonts w:ascii="Arial" w:eastAsia="Arial" w:hAnsi="Arial" w:cs="Arial"/>
          <w:sz w:val="22"/>
          <w:szCs w:val="22"/>
        </w:rPr>
        <w:t>u</w:t>
      </w:r>
      <w:r w:rsidRPr="00D3536C">
        <w:rPr>
          <w:rFonts w:ascii="Arial" w:eastAsia="Arial" w:hAnsi="Arial" w:cs="Arial"/>
          <w:spacing w:val="-1"/>
          <w:sz w:val="22"/>
          <w:szCs w:val="22"/>
        </w:rPr>
        <w:t>ali</w:t>
      </w:r>
      <w:r w:rsidRPr="00D3536C">
        <w:rPr>
          <w:rFonts w:ascii="Arial" w:eastAsia="Arial" w:hAnsi="Arial" w:cs="Arial"/>
          <w:spacing w:val="1"/>
          <w:sz w:val="22"/>
          <w:szCs w:val="22"/>
        </w:rPr>
        <w:t>t</w:t>
      </w:r>
      <w:r w:rsidRPr="00D3536C">
        <w:rPr>
          <w:rFonts w:ascii="Arial" w:eastAsia="Arial" w:hAnsi="Arial" w:cs="Arial"/>
          <w:spacing w:val="-2"/>
          <w:sz w:val="22"/>
          <w:szCs w:val="22"/>
        </w:rPr>
        <w:t>y</w:t>
      </w:r>
      <w:r w:rsidRPr="00D3536C">
        <w:rPr>
          <w:rFonts w:ascii="Arial" w:eastAsia="Arial" w:hAnsi="Arial" w:cs="Arial"/>
          <w:sz w:val="22"/>
          <w:szCs w:val="22"/>
        </w:rPr>
        <w:t xml:space="preserve">. </w:t>
      </w:r>
      <w:r w:rsidRPr="00D3536C">
        <w:rPr>
          <w:rFonts w:ascii="Arial" w:eastAsia="Arial" w:hAnsi="Arial" w:cs="Arial"/>
          <w:spacing w:val="4"/>
          <w:sz w:val="22"/>
          <w:szCs w:val="22"/>
        </w:rPr>
        <w:t xml:space="preserve"> </w:t>
      </w:r>
      <w:r w:rsidRPr="00D3536C">
        <w:rPr>
          <w:rFonts w:ascii="Arial" w:eastAsia="Arial" w:hAnsi="Arial" w:cs="Arial"/>
          <w:spacing w:val="1"/>
          <w:sz w:val="22"/>
          <w:szCs w:val="22"/>
        </w:rPr>
        <w:t>I</w:t>
      </w:r>
      <w:r w:rsidRPr="00D3536C">
        <w:rPr>
          <w:rFonts w:ascii="Arial" w:eastAsia="Arial" w:hAnsi="Arial" w:cs="Arial"/>
          <w:sz w:val="22"/>
          <w:szCs w:val="22"/>
        </w:rPr>
        <w:t>nc</w:t>
      </w:r>
      <w:r w:rsidRPr="00D3536C">
        <w:rPr>
          <w:rFonts w:ascii="Arial" w:eastAsia="Arial" w:hAnsi="Arial" w:cs="Arial"/>
          <w:spacing w:val="-1"/>
          <w:sz w:val="22"/>
          <w:szCs w:val="22"/>
        </w:rPr>
        <w:t>i</w:t>
      </w:r>
      <w:r w:rsidRPr="00D3536C">
        <w:rPr>
          <w:rFonts w:ascii="Arial" w:eastAsia="Arial" w:hAnsi="Arial" w:cs="Arial"/>
          <w:spacing w:val="-3"/>
          <w:sz w:val="22"/>
          <w:szCs w:val="22"/>
        </w:rPr>
        <w:t>d</w:t>
      </w:r>
      <w:r w:rsidRPr="00D3536C">
        <w:rPr>
          <w:rFonts w:ascii="Arial" w:eastAsia="Arial" w:hAnsi="Arial" w:cs="Arial"/>
          <w:sz w:val="22"/>
          <w:szCs w:val="22"/>
        </w:rPr>
        <w:t>e</w:t>
      </w:r>
      <w:r w:rsidRPr="00D3536C">
        <w:rPr>
          <w:rFonts w:ascii="Arial" w:eastAsia="Arial" w:hAnsi="Arial" w:cs="Arial"/>
          <w:spacing w:val="-1"/>
          <w:sz w:val="22"/>
          <w:szCs w:val="22"/>
        </w:rPr>
        <w:t>n</w:t>
      </w:r>
      <w:r w:rsidRPr="00D3536C">
        <w:rPr>
          <w:rFonts w:ascii="Arial" w:eastAsia="Arial" w:hAnsi="Arial" w:cs="Arial"/>
          <w:spacing w:val="1"/>
          <w:sz w:val="22"/>
          <w:szCs w:val="22"/>
        </w:rPr>
        <w:t>t</w:t>
      </w:r>
      <w:r w:rsidRPr="00D3536C">
        <w:rPr>
          <w:rFonts w:ascii="Arial" w:eastAsia="Arial" w:hAnsi="Arial" w:cs="Arial"/>
          <w:sz w:val="22"/>
          <w:szCs w:val="22"/>
        </w:rPr>
        <w:t>s</w:t>
      </w:r>
      <w:r w:rsidRPr="00D3536C">
        <w:rPr>
          <w:rFonts w:ascii="Arial" w:eastAsia="Arial" w:hAnsi="Arial" w:cs="Arial"/>
          <w:spacing w:val="1"/>
          <w:sz w:val="22"/>
          <w:szCs w:val="22"/>
        </w:rPr>
        <w:t xml:space="preserve"> </w:t>
      </w:r>
      <w:r w:rsidRPr="00D3536C">
        <w:rPr>
          <w:rFonts w:ascii="Arial" w:eastAsia="Arial" w:hAnsi="Arial" w:cs="Arial"/>
          <w:spacing w:val="-3"/>
          <w:sz w:val="22"/>
          <w:szCs w:val="22"/>
        </w:rPr>
        <w:t>w</w:t>
      </w:r>
      <w:r w:rsidRPr="00D3536C">
        <w:rPr>
          <w:rFonts w:ascii="Arial" w:eastAsia="Arial" w:hAnsi="Arial" w:cs="Arial"/>
          <w:spacing w:val="-1"/>
          <w:sz w:val="22"/>
          <w:szCs w:val="22"/>
        </w:rPr>
        <w:t>il</w:t>
      </w:r>
      <w:r w:rsidRPr="00D3536C">
        <w:rPr>
          <w:rFonts w:ascii="Arial" w:eastAsia="Arial" w:hAnsi="Arial" w:cs="Arial"/>
          <w:sz w:val="22"/>
          <w:szCs w:val="22"/>
        </w:rPr>
        <w:t>l occ</w:t>
      </w:r>
      <w:r w:rsidRPr="00D3536C">
        <w:rPr>
          <w:rFonts w:ascii="Arial" w:eastAsia="Arial" w:hAnsi="Arial" w:cs="Arial"/>
          <w:spacing w:val="-1"/>
          <w:sz w:val="22"/>
          <w:szCs w:val="22"/>
        </w:rPr>
        <w:t>u</w:t>
      </w:r>
      <w:r w:rsidRPr="00D3536C">
        <w:rPr>
          <w:rFonts w:ascii="Arial" w:eastAsia="Arial" w:hAnsi="Arial" w:cs="Arial"/>
          <w:sz w:val="22"/>
          <w:szCs w:val="22"/>
        </w:rPr>
        <w:t>r</w:t>
      </w:r>
      <w:r w:rsidRPr="00D3536C">
        <w:rPr>
          <w:rFonts w:ascii="Arial" w:eastAsia="Arial" w:hAnsi="Arial" w:cs="Arial"/>
          <w:spacing w:val="2"/>
          <w:sz w:val="22"/>
          <w:szCs w:val="22"/>
        </w:rPr>
        <w:t xml:space="preserve"> </w:t>
      </w:r>
      <w:r w:rsidRPr="00D3536C">
        <w:rPr>
          <w:rFonts w:ascii="Arial" w:eastAsia="Arial" w:hAnsi="Arial" w:cs="Arial"/>
          <w:sz w:val="22"/>
          <w:szCs w:val="22"/>
        </w:rPr>
        <w:t>o</w:t>
      </w:r>
      <w:r w:rsidRPr="00D3536C">
        <w:rPr>
          <w:rFonts w:ascii="Arial" w:eastAsia="Arial" w:hAnsi="Arial" w:cs="Arial"/>
          <w:spacing w:val="-1"/>
          <w:sz w:val="22"/>
          <w:szCs w:val="22"/>
        </w:rPr>
        <w:t>ut</w:t>
      </w:r>
      <w:r w:rsidRPr="00D3536C">
        <w:rPr>
          <w:rFonts w:ascii="Arial" w:eastAsia="Arial" w:hAnsi="Arial" w:cs="Arial"/>
          <w:sz w:val="22"/>
          <w:szCs w:val="22"/>
        </w:rPr>
        <w:t>s</w:t>
      </w:r>
      <w:r w:rsidRPr="00D3536C">
        <w:rPr>
          <w:rFonts w:ascii="Arial" w:eastAsia="Arial" w:hAnsi="Arial" w:cs="Arial"/>
          <w:spacing w:val="-1"/>
          <w:sz w:val="22"/>
          <w:szCs w:val="22"/>
        </w:rPr>
        <w:t>i</w:t>
      </w:r>
      <w:r w:rsidRPr="00D3536C">
        <w:rPr>
          <w:rFonts w:ascii="Arial" w:eastAsia="Arial" w:hAnsi="Arial" w:cs="Arial"/>
          <w:sz w:val="22"/>
          <w:szCs w:val="22"/>
        </w:rPr>
        <w:t>de</w:t>
      </w:r>
      <w:r w:rsidRPr="00D3536C">
        <w:rPr>
          <w:rFonts w:ascii="Arial" w:eastAsia="Arial" w:hAnsi="Arial" w:cs="Arial"/>
          <w:spacing w:val="1"/>
          <w:sz w:val="22"/>
          <w:szCs w:val="22"/>
        </w:rPr>
        <w:t xml:space="preserve"> </w:t>
      </w:r>
      <w:r w:rsidRPr="00D3536C">
        <w:rPr>
          <w:rFonts w:ascii="Arial" w:eastAsia="Arial" w:hAnsi="Arial" w:cs="Arial"/>
          <w:spacing w:val="-3"/>
          <w:sz w:val="22"/>
          <w:szCs w:val="22"/>
        </w:rPr>
        <w:t>o</w:t>
      </w:r>
      <w:r w:rsidRPr="00D3536C">
        <w:rPr>
          <w:rFonts w:ascii="Arial" w:eastAsia="Arial" w:hAnsi="Arial" w:cs="Arial"/>
          <w:sz w:val="22"/>
          <w:szCs w:val="22"/>
        </w:rPr>
        <w:t>f</w:t>
      </w:r>
      <w:r w:rsidRPr="00D3536C">
        <w:rPr>
          <w:rFonts w:ascii="Arial" w:eastAsia="Arial" w:hAnsi="Arial" w:cs="Arial"/>
          <w:spacing w:val="2"/>
          <w:sz w:val="22"/>
          <w:szCs w:val="22"/>
        </w:rPr>
        <w:t xml:space="preserve"> </w:t>
      </w:r>
      <w:r w:rsidRPr="00D3536C">
        <w:rPr>
          <w:rFonts w:ascii="Arial" w:eastAsia="Arial" w:hAnsi="Arial" w:cs="Arial"/>
          <w:spacing w:val="1"/>
          <w:sz w:val="22"/>
          <w:szCs w:val="22"/>
        </w:rPr>
        <w:t>t</w:t>
      </w:r>
      <w:r w:rsidRPr="00D3536C">
        <w:rPr>
          <w:rFonts w:ascii="Arial" w:eastAsia="Arial" w:hAnsi="Arial" w:cs="Arial"/>
          <w:sz w:val="22"/>
          <w:szCs w:val="22"/>
        </w:rPr>
        <w:t>h</w:t>
      </w:r>
      <w:r w:rsidRPr="00D3536C">
        <w:rPr>
          <w:rFonts w:ascii="Arial" w:eastAsia="Arial" w:hAnsi="Arial" w:cs="Arial"/>
          <w:spacing w:val="-1"/>
          <w:sz w:val="22"/>
          <w:szCs w:val="22"/>
        </w:rPr>
        <w:t>e</w:t>
      </w:r>
      <w:r w:rsidRPr="00D3536C">
        <w:rPr>
          <w:rFonts w:ascii="Arial" w:eastAsia="Arial" w:hAnsi="Arial" w:cs="Arial"/>
          <w:sz w:val="22"/>
          <w:szCs w:val="22"/>
        </w:rPr>
        <w:t>se</w:t>
      </w:r>
      <w:r w:rsidRPr="00D3536C">
        <w:rPr>
          <w:rFonts w:ascii="Arial" w:eastAsia="Arial" w:hAnsi="Arial" w:cs="Arial"/>
          <w:spacing w:val="-2"/>
          <w:sz w:val="22"/>
          <w:szCs w:val="22"/>
        </w:rPr>
        <w:t xml:space="preserve"> </w:t>
      </w:r>
      <w:r w:rsidR="000031BB" w:rsidRPr="00D3536C">
        <w:rPr>
          <w:rFonts w:ascii="Arial" w:eastAsia="Arial" w:hAnsi="Arial" w:cs="Arial"/>
          <w:spacing w:val="1"/>
          <w:sz w:val="22"/>
          <w:szCs w:val="22"/>
        </w:rPr>
        <w:t>r</w:t>
      </w:r>
      <w:r w:rsidR="000031BB" w:rsidRPr="00D3536C">
        <w:rPr>
          <w:rFonts w:ascii="Arial" w:eastAsia="Arial" w:hAnsi="Arial" w:cs="Arial"/>
          <w:sz w:val="22"/>
          <w:szCs w:val="22"/>
        </w:rPr>
        <w:t>u</w:t>
      </w:r>
      <w:r w:rsidR="000031BB" w:rsidRPr="00D3536C">
        <w:rPr>
          <w:rFonts w:ascii="Arial" w:eastAsia="Arial" w:hAnsi="Arial" w:cs="Arial"/>
          <w:spacing w:val="-1"/>
          <w:sz w:val="22"/>
          <w:szCs w:val="22"/>
        </w:rPr>
        <w:t>l</w:t>
      </w:r>
      <w:r w:rsidR="000031BB" w:rsidRPr="00D3536C">
        <w:rPr>
          <w:rFonts w:ascii="Arial" w:eastAsia="Arial" w:hAnsi="Arial" w:cs="Arial"/>
          <w:sz w:val="22"/>
          <w:szCs w:val="22"/>
        </w:rPr>
        <w:t>es,</w:t>
      </w:r>
      <w:r w:rsidRPr="00D3536C">
        <w:rPr>
          <w:rFonts w:ascii="Arial" w:eastAsia="Arial" w:hAnsi="Arial" w:cs="Arial"/>
          <w:spacing w:val="-2"/>
          <w:sz w:val="22"/>
          <w:szCs w:val="22"/>
        </w:rPr>
        <w:t xml:space="preserve"> </w:t>
      </w:r>
      <w:r w:rsidRPr="00D3536C">
        <w:rPr>
          <w:rFonts w:ascii="Arial" w:eastAsia="Arial" w:hAnsi="Arial" w:cs="Arial"/>
          <w:sz w:val="22"/>
          <w:szCs w:val="22"/>
        </w:rPr>
        <w:t>a</w:t>
      </w:r>
      <w:r w:rsidRPr="00D3536C">
        <w:rPr>
          <w:rFonts w:ascii="Arial" w:eastAsia="Arial" w:hAnsi="Arial" w:cs="Arial"/>
          <w:spacing w:val="-1"/>
          <w:sz w:val="22"/>
          <w:szCs w:val="22"/>
        </w:rPr>
        <w:t>n</w:t>
      </w:r>
      <w:r w:rsidRPr="00D3536C">
        <w:rPr>
          <w:rFonts w:ascii="Arial" w:eastAsia="Arial" w:hAnsi="Arial" w:cs="Arial"/>
          <w:sz w:val="22"/>
          <w:szCs w:val="22"/>
        </w:rPr>
        <w:t>d</w:t>
      </w:r>
      <w:r w:rsidRPr="00D3536C">
        <w:rPr>
          <w:rFonts w:ascii="Arial" w:eastAsia="Arial" w:hAnsi="Arial" w:cs="Arial"/>
          <w:spacing w:val="-1"/>
          <w:sz w:val="22"/>
          <w:szCs w:val="22"/>
        </w:rPr>
        <w:t xml:space="preserve"> </w:t>
      </w:r>
      <w:r w:rsidRPr="00D3536C">
        <w:rPr>
          <w:rFonts w:ascii="Arial" w:eastAsia="Arial" w:hAnsi="Arial" w:cs="Arial"/>
          <w:spacing w:val="1"/>
          <w:sz w:val="22"/>
          <w:szCs w:val="22"/>
        </w:rPr>
        <w:t>t</w:t>
      </w:r>
      <w:r w:rsidRPr="00D3536C">
        <w:rPr>
          <w:rFonts w:ascii="Arial" w:eastAsia="Arial" w:hAnsi="Arial" w:cs="Arial"/>
          <w:sz w:val="22"/>
          <w:szCs w:val="22"/>
        </w:rPr>
        <w:t>h</w:t>
      </w:r>
      <w:r w:rsidRPr="00D3536C">
        <w:rPr>
          <w:rFonts w:ascii="Arial" w:eastAsia="Arial" w:hAnsi="Arial" w:cs="Arial"/>
          <w:spacing w:val="-1"/>
          <w:sz w:val="22"/>
          <w:szCs w:val="22"/>
        </w:rPr>
        <w:t>e</w:t>
      </w:r>
      <w:r w:rsidRPr="00D3536C">
        <w:rPr>
          <w:rFonts w:ascii="Arial" w:eastAsia="Arial" w:hAnsi="Arial" w:cs="Arial"/>
          <w:sz w:val="22"/>
          <w:szCs w:val="22"/>
        </w:rPr>
        <w:t>y sh</w:t>
      </w:r>
      <w:r w:rsidRPr="00D3536C">
        <w:rPr>
          <w:rFonts w:ascii="Arial" w:eastAsia="Arial" w:hAnsi="Arial" w:cs="Arial"/>
          <w:spacing w:val="-1"/>
          <w:sz w:val="22"/>
          <w:szCs w:val="22"/>
        </w:rPr>
        <w:t>o</w:t>
      </w:r>
      <w:r w:rsidRPr="00D3536C">
        <w:rPr>
          <w:rFonts w:ascii="Arial" w:eastAsia="Arial" w:hAnsi="Arial" w:cs="Arial"/>
          <w:sz w:val="22"/>
          <w:szCs w:val="22"/>
        </w:rPr>
        <w:t>u</w:t>
      </w:r>
      <w:r w:rsidRPr="00D3536C">
        <w:rPr>
          <w:rFonts w:ascii="Arial" w:eastAsia="Arial" w:hAnsi="Arial" w:cs="Arial"/>
          <w:spacing w:val="-1"/>
          <w:sz w:val="22"/>
          <w:szCs w:val="22"/>
        </w:rPr>
        <w:t>l</w:t>
      </w:r>
      <w:r w:rsidRPr="00D3536C">
        <w:rPr>
          <w:rFonts w:ascii="Arial" w:eastAsia="Arial" w:hAnsi="Arial" w:cs="Arial"/>
          <w:sz w:val="22"/>
          <w:szCs w:val="22"/>
        </w:rPr>
        <w:t>d be</w:t>
      </w:r>
      <w:r w:rsidRPr="00D3536C">
        <w:rPr>
          <w:rFonts w:ascii="Arial" w:eastAsia="Arial" w:hAnsi="Arial" w:cs="Arial"/>
          <w:spacing w:val="1"/>
          <w:sz w:val="22"/>
          <w:szCs w:val="22"/>
        </w:rPr>
        <w:t xml:space="preserve"> r</w:t>
      </w:r>
      <w:r w:rsidRPr="00D3536C">
        <w:rPr>
          <w:rFonts w:ascii="Arial" w:eastAsia="Arial" w:hAnsi="Arial" w:cs="Arial"/>
          <w:spacing w:val="-3"/>
          <w:sz w:val="22"/>
          <w:szCs w:val="22"/>
        </w:rPr>
        <w:t>e</w:t>
      </w:r>
      <w:r w:rsidRPr="00D3536C">
        <w:rPr>
          <w:rFonts w:ascii="Arial" w:eastAsia="Arial" w:hAnsi="Arial" w:cs="Arial"/>
          <w:sz w:val="22"/>
          <w:szCs w:val="22"/>
        </w:rPr>
        <w:t>so</w:t>
      </w:r>
      <w:r w:rsidRPr="00D3536C">
        <w:rPr>
          <w:rFonts w:ascii="Arial" w:eastAsia="Arial" w:hAnsi="Arial" w:cs="Arial"/>
          <w:spacing w:val="-1"/>
          <w:sz w:val="22"/>
          <w:szCs w:val="22"/>
        </w:rPr>
        <w:t>l</w:t>
      </w:r>
      <w:r w:rsidRPr="00D3536C">
        <w:rPr>
          <w:rFonts w:ascii="Arial" w:eastAsia="Arial" w:hAnsi="Arial" w:cs="Arial"/>
          <w:spacing w:val="-2"/>
          <w:sz w:val="22"/>
          <w:szCs w:val="22"/>
        </w:rPr>
        <w:t>v</w:t>
      </w:r>
      <w:r w:rsidRPr="00D3536C">
        <w:rPr>
          <w:rFonts w:ascii="Arial" w:eastAsia="Arial" w:hAnsi="Arial" w:cs="Arial"/>
          <w:sz w:val="22"/>
          <w:szCs w:val="22"/>
        </w:rPr>
        <w:t>ed</w:t>
      </w:r>
      <w:r w:rsidRPr="00D3536C">
        <w:rPr>
          <w:rFonts w:ascii="Arial" w:eastAsia="Arial" w:hAnsi="Arial" w:cs="Arial"/>
          <w:spacing w:val="1"/>
          <w:sz w:val="22"/>
          <w:szCs w:val="22"/>
        </w:rPr>
        <w:t xml:space="preserve"> </w:t>
      </w:r>
      <w:r w:rsidRPr="00D3536C">
        <w:rPr>
          <w:rFonts w:ascii="Arial" w:eastAsia="Arial" w:hAnsi="Arial" w:cs="Arial"/>
          <w:spacing w:val="-1"/>
          <w:sz w:val="22"/>
          <w:szCs w:val="22"/>
        </w:rPr>
        <w:t>i</w:t>
      </w:r>
      <w:r w:rsidRPr="00D3536C">
        <w:rPr>
          <w:rFonts w:ascii="Arial" w:eastAsia="Arial" w:hAnsi="Arial" w:cs="Arial"/>
          <w:sz w:val="22"/>
          <w:szCs w:val="22"/>
        </w:rPr>
        <w:t xml:space="preserve">n </w:t>
      </w:r>
      <w:r w:rsidRPr="00D3536C">
        <w:rPr>
          <w:rFonts w:ascii="Arial" w:eastAsia="Arial" w:hAnsi="Arial" w:cs="Arial"/>
          <w:spacing w:val="2"/>
          <w:sz w:val="22"/>
          <w:szCs w:val="22"/>
        </w:rPr>
        <w:t>t</w:t>
      </w:r>
      <w:r w:rsidRPr="00D3536C">
        <w:rPr>
          <w:rFonts w:ascii="Arial" w:eastAsia="Arial" w:hAnsi="Arial" w:cs="Arial"/>
          <w:sz w:val="22"/>
          <w:szCs w:val="22"/>
        </w:rPr>
        <w:t>he</w:t>
      </w:r>
      <w:r w:rsidRPr="00D3536C">
        <w:rPr>
          <w:rFonts w:ascii="Arial" w:eastAsia="Arial" w:hAnsi="Arial" w:cs="Arial"/>
          <w:spacing w:val="-2"/>
          <w:sz w:val="22"/>
          <w:szCs w:val="22"/>
        </w:rPr>
        <w:t xml:space="preserve"> </w:t>
      </w:r>
      <w:r w:rsidRPr="00D3536C">
        <w:rPr>
          <w:rFonts w:ascii="Arial" w:eastAsia="Arial" w:hAnsi="Arial" w:cs="Arial"/>
          <w:sz w:val="22"/>
          <w:szCs w:val="22"/>
        </w:rPr>
        <w:t>sp</w:t>
      </w:r>
      <w:r w:rsidRPr="00D3536C">
        <w:rPr>
          <w:rFonts w:ascii="Arial" w:eastAsia="Arial" w:hAnsi="Arial" w:cs="Arial"/>
          <w:spacing w:val="-1"/>
          <w:sz w:val="22"/>
          <w:szCs w:val="22"/>
        </w:rPr>
        <w:t>i</w:t>
      </w:r>
      <w:r w:rsidRPr="00D3536C">
        <w:rPr>
          <w:rFonts w:ascii="Arial" w:eastAsia="Arial" w:hAnsi="Arial" w:cs="Arial"/>
          <w:spacing w:val="1"/>
          <w:sz w:val="22"/>
          <w:szCs w:val="22"/>
        </w:rPr>
        <w:t>r</w:t>
      </w:r>
      <w:r w:rsidRPr="00D3536C">
        <w:rPr>
          <w:rFonts w:ascii="Arial" w:eastAsia="Arial" w:hAnsi="Arial" w:cs="Arial"/>
          <w:spacing w:val="-1"/>
          <w:sz w:val="22"/>
          <w:szCs w:val="22"/>
        </w:rPr>
        <w:t>i</w:t>
      </w:r>
      <w:r w:rsidRPr="00D3536C">
        <w:rPr>
          <w:rFonts w:ascii="Arial" w:eastAsia="Arial" w:hAnsi="Arial" w:cs="Arial"/>
          <w:sz w:val="22"/>
          <w:szCs w:val="22"/>
        </w:rPr>
        <w:t xml:space="preserve">t </w:t>
      </w:r>
      <w:r w:rsidRPr="00D3536C">
        <w:rPr>
          <w:rFonts w:ascii="Arial" w:eastAsia="Arial" w:hAnsi="Arial" w:cs="Arial"/>
          <w:spacing w:val="-3"/>
          <w:sz w:val="22"/>
          <w:szCs w:val="22"/>
        </w:rPr>
        <w:t>o</w:t>
      </w:r>
      <w:r w:rsidRPr="00D3536C">
        <w:rPr>
          <w:rFonts w:ascii="Arial" w:eastAsia="Arial" w:hAnsi="Arial" w:cs="Arial"/>
          <w:sz w:val="22"/>
          <w:szCs w:val="22"/>
        </w:rPr>
        <w:t>f</w:t>
      </w:r>
      <w:r w:rsidRPr="00D3536C">
        <w:rPr>
          <w:rFonts w:ascii="Arial" w:eastAsia="Arial" w:hAnsi="Arial" w:cs="Arial"/>
          <w:spacing w:val="2"/>
          <w:sz w:val="22"/>
          <w:szCs w:val="22"/>
        </w:rPr>
        <w:t xml:space="preserve"> </w:t>
      </w:r>
      <w:r w:rsidRPr="00D3536C">
        <w:rPr>
          <w:rFonts w:ascii="Arial" w:eastAsia="Arial" w:hAnsi="Arial" w:cs="Arial"/>
          <w:spacing w:val="1"/>
          <w:sz w:val="22"/>
          <w:szCs w:val="22"/>
        </w:rPr>
        <w:t>t</w:t>
      </w:r>
      <w:r w:rsidRPr="00D3536C">
        <w:rPr>
          <w:rFonts w:ascii="Arial" w:eastAsia="Arial" w:hAnsi="Arial" w:cs="Arial"/>
          <w:sz w:val="22"/>
          <w:szCs w:val="22"/>
        </w:rPr>
        <w:t>he</w:t>
      </w:r>
      <w:r w:rsidRPr="00D3536C">
        <w:rPr>
          <w:rFonts w:ascii="Arial" w:eastAsia="Arial" w:hAnsi="Arial" w:cs="Arial"/>
          <w:spacing w:val="-2"/>
          <w:sz w:val="22"/>
          <w:szCs w:val="22"/>
        </w:rPr>
        <w:t xml:space="preserve"> </w:t>
      </w:r>
      <w:r w:rsidRPr="00D3536C">
        <w:rPr>
          <w:rFonts w:ascii="Arial" w:eastAsia="Arial" w:hAnsi="Arial" w:cs="Arial"/>
          <w:sz w:val="22"/>
          <w:szCs w:val="22"/>
        </w:rPr>
        <w:t>sp</w:t>
      </w:r>
      <w:r w:rsidRPr="00D3536C">
        <w:rPr>
          <w:rFonts w:ascii="Arial" w:eastAsia="Arial" w:hAnsi="Arial" w:cs="Arial"/>
          <w:spacing w:val="-1"/>
          <w:sz w:val="22"/>
          <w:szCs w:val="22"/>
        </w:rPr>
        <w:t>o</w:t>
      </w:r>
      <w:r w:rsidRPr="00D3536C">
        <w:rPr>
          <w:rFonts w:ascii="Arial" w:eastAsia="Arial" w:hAnsi="Arial" w:cs="Arial"/>
          <w:spacing w:val="-2"/>
          <w:sz w:val="22"/>
          <w:szCs w:val="22"/>
        </w:rPr>
        <w:t>r</w:t>
      </w:r>
      <w:r w:rsidRPr="00D3536C">
        <w:rPr>
          <w:rFonts w:ascii="Arial" w:eastAsia="Arial" w:hAnsi="Arial" w:cs="Arial"/>
          <w:sz w:val="22"/>
          <w:szCs w:val="22"/>
        </w:rPr>
        <w:t>t</w:t>
      </w:r>
      <w:r w:rsidRPr="00D3536C">
        <w:rPr>
          <w:rFonts w:ascii="Arial" w:eastAsia="Arial" w:hAnsi="Arial" w:cs="Arial"/>
          <w:spacing w:val="2"/>
          <w:sz w:val="22"/>
          <w:szCs w:val="22"/>
        </w:rPr>
        <w:t xml:space="preserve"> </w:t>
      </w:r>
      <w:r w:rsidRPr="00D3536C">
        <w:rPr>
          <w:rFonts w:ascii="Arial" w:eastAsia="Arial" w:hAnsi="Arial" w:cs="Arial"/>
          <w:sz w:val="22"/>
          <w:szCs w:val="22"/>
        </w:rPr>
        <w:t>a</w:t>
      </w:r>
      <w:r w:rsidRPr="00D3536C">
        <w:rPr>
          <w:rFonts w:ascii="Arial" w:eastAsia="Arial" w:hAnsi="Arial" w:cs="Arial"/>
          <w:spacing w:val="-1"/>
          <w:sz w:val="22"/>
          <w:szCs w:val="22"/>
        </w:rPr>
        <w:t>n</w:t>
      </w:r>
      <w:r w:rsidRPr="00D3536C">
        <w:rPr>
          <w:rFonts w:ascii="Arial" w:eastAsia="Arial" w:hAnsi="Arial" w:cs="Arial"/>
          <w:sz w:val="22"/>
          <w:szCs w:val="22"/>
        </w:rPr>
        <w:t>d</w:t>
      </w:r>
      <w:r w:rsidRPr="00D3536C">
        <w:rPr>
          <w:rFonts w:ascii="Arial" w:eastAsia="Arial" w:hAnsi="Arial" w:cs="Arial"/>
          <w:spacing w:val="-2"/>
          <w:sz w:val="22"/>
          <w:szCs w:val="22"/>
        </w:rPr>
        <w:t xml:space="preserve"> </w:t>
      </w:r>
      <w:r w:rsidRPr="00D3536C">
        <w:rPr>
          <w:rFonts w:ascii="Arial" w:eastAsia="Arial" w:hAnsi="Arial" w:cs="Arial"/>
          <w:spacing w:val="-1"/>
          <w:sz w:val="22"/>
          <w:szCs w:val="22"/>
        </w:rPr>
        <w:t>i</w:t>
      </w:r>
      <w:r w:rsidRPr="00D3536C">
        <w:rPr>
          <w:rFonts w:ascii="Arial" w:eastAsia="Arial" w:hAnsi="Arial" w:cs="Arial"/>
          <w:spacing w:val="1"/>
          <w:sz w:val="22"/>
          <w:szCs w:val="22"/>
        </w:rPr>
        <w:t>t</w:t>
      </w:r>
      <w:r w:rsidRPr="00D3536C">
        <w:rPr>
          <w:rFonts w:ascii="Arial" w:eastAsia="Arial" w:hAnsi="Arial" w:cs="Arial"/>
          <w:sz w:val="22"/>
          <w:szCs w:val="22"/>
        </w:rPr>
        <w:t>s</w:t>
      </w:r>
      <w:r w:rsidRPr="00D3536C">
        <w:rPr>
          <w:rFonts w:ascii="Arial" w:eastAsia="Arial" w:hAnsi="Arial" w:cs="Arial"/>
          <w:spacing w:val="-1"/>
          <w:sz w:val="22"/>
          <w:szCs w:val="22"/>
        </w:rPr>
        <w:t xml:space="preserve"> </w:t>
      </w:r>
      <w:r w:rsidRPr="00D3536C">
        <w:rPr>
          <w:rFonts w:ascii="Arial" w:eastAsia="Arial" w:hAnsi="Arial" w:cs="Arial"/>
          <w:spacing w:val="1"/>
          <w:sz w:val="22"/>
          <w:szCs w:val="22"/>
        </w:rPr>
        <w:t>r</w:t>
      </w:r>
      <w:r w:rsidRPr="00D3536C">
        <w:rPr>
          <w:rFonts w:ascii="Arial" w:eastAsia="Arial" w:hAnsi="Arial" w:cs="Arial"/>
          <w:sz w:val="22"/>
          <w:szCs w:val="22"/>
        </w:rPr>
        <w:t>u</w:t>
      </w:r>
      <w:r w:rsidRPr="00D3536C">
        <w:rPr>
          <w:rFonts w:ascii="Arial" w:eastAsia="Arial" w:hAnsi="Arial" w:cs="Arial"/>
          <w:spacing w:val="-1"/>
          <w:sz w:val="22"/>
          <w:szCs w:val="22"/>
        </w:rPr>
        <w:t>l</w:t>
      </w:r>
      <w:r w:rsidRPr="00D3536C">
        <w:rPr>
          <w:rFonts w:ascii="Arial" w:eastAsia="Arial" w:hAnsi="Arial" w:cs="Arial"/>
          <w:sz w:val="22"/>
          <w:szCs w:val="22"/>
        </w:rPr>
        <w:t>es.</w:t>
      </w:r>
      <w:r w:rsidRPr="00D3536C">
        <w:rPr>
          <w:rFonts w:ascii="Arial" w:eastAsia="Arial" w:hAnsi="Arial" w:cs="Arial"/>
          <w:spacing w:val="60"/>
          <w:sz w:val="22"/>
          <w:szCs w:val="22"/>
        </w:rPr>
        <w:t xml:space="preserve"> </w:t>
      </w:r>
      <w:r w:rsidRPr="00D3536C">
        <w:rPr>
          <w:rFonts w:ascii="Arial" w:eastAsia="Arial" w:hAnsi="Arial" w:cs="Arial"/>
          <w:spacing w:val="1"/>
          <w:sz w:val="22"/>
          <w:szCs w:val="22"/>
        </w:rPr>
        <w:t>I</w:t>
      </w:r>
      <w:r w:rsidRPr="00D3536C">
        <w:rPr>
          <w:rFonts w:ascii="Arial" w:eastAsia="Arial" w:hAnsi="Arial" w:cs="Arial"/>
          <w:sz w:val="22"/>
          <w:szCs w:val="22"/>
        </w:rPr>
        <w:t xml:space="preserve">t </w:t>
      </w:r>
      <w:r w:rsidRPr="00D3536C">
        <w:rPr>
          <w:rFonts w:ascii="Arial" w:eastAsia="Arial" w:hAnsi="Arial" w:cs="Arial"/>
          <w:spacing w:val="-3"/>
          <w:sz w:val="22"/>
          <w:szCs w:val="22"/>
        </w:rPr>
        <w:t>w</w:t>
      </w:r>
      <w:r w:rsidRPr="00D3536C">
        <w:rPr>
          <w:rFonts w:ascii="Arial" w:eastAsia="Arial" w:hAnsi="Arial" w:cs="Arial"/>
          <w:spacing w:val="-1"/>
          <w:sz w:val="22"/>
          <w:szCs w:val="22"/>
        </w:rPr>
        <w:t>il</w:t>
      </w:r>
      <w:r w:rsidRPr="00D3536C">
        <w:rPr>
          <w:rFonts w:ascii="Arial" w:eastAsia="Arial" w:hAnsi="Arial" w:cs="Arial"/>
          <w:sz w:val="22"/>
          <w:szCs w:val="22"/>
        </w:rPr>
        <w:t>l be</w:t>
      </w:r>
      <w:r w:rsidRPr="00D3536C">
        <w:rPr>
          <w:rFonts w:ascii="Arial" w:eastAsia="Arial" w:hAnsi="Arial" w:cs="Arial"/>
          <w:spacing w:val="1"/>
          <w:sz w:val="22"/>
          <w:szCs w:val="22"/>
        </w:rPr>
        <w:t xml:space="preserve"> t</w:t>
      </w:r>
      <w:r w:rsidRPr="00D3536C">
        <w:rPr>
          <w:rFonts w:ascii="Arial" w:eastAsia="Arial" w:hAnsi="Arial" w:cs="Arial"/>
          <w:sz w:val="22"/>
          <w:szCs w:val="22"/>
        </w:rPr>
        <w:t>he</w:t>
      </w:r>
      <w:r w:rsidRPr="00D3536C">
        <w:rPr>
          <w:rFonts w:ascii="Arial" w:eastAsia="Arial" w:hAnsi="Arial" w:cs="Arial"/>
          <w:spacing w:val="1"/>
          <w:sz w:val="22"/>
          <w:szCs w:val="22"/>
        </w:rPr>
        <w:t xml:space="preserve"> r</w:t>
      </w:r>
      <w:r w:rsidRPr="00D3536C">
        <w:rPr>
          <w:rFonts w:ascii="Arial" w:eastAsia="Arial" w:hAnsi="Arial" w:cs="Arial"/>
          <w:spacing w:val="-3"/>
          <w:sz w:val="22"/>
          <w:szCs w:val="22"/>
        </w:rPr>
        <w:t>e</w:t>
      </w:r>
      <w:r w:rsidRPr="00D3536C">
        <w:rPr>
          <w:rFonts w:ascii="Arial" w:eastAsia="Arial" w:hAnsi="Arial" w:cs="Arial"/>
          <w:sz w:val="22"/>
          <w:szCs w:val="22"/>
        </w:rPr>
        <w:t>s</w:t>
      </w:r>
      <w:r w:rsidRPr="00D3536C">
        <w:rPr>
          <w:rFonts w:ascii="Arial" w:eastAsia="Arial" w:hAnsi="Arial" w:cs="Arial"/>
          <w:spacing w:val="-3"/>
          <w:sz w:val="22"/>
          <w:szCs w:val="22"/>
        </w:rPr>
        <w:t>p</w:t>
      </w:r>
      <w:r w:rsidRPr="00D3536C">
        <w:rPr>
          <w:rFonts w:ascii="Arial" w:eastAsia="Arial" w:hAnsi="Arial" w:cs="Arial"/>
          <w:sz w:val="22"/>
          <w:szCs w:val="22"/>
        </w:rPr>
        <w:t>o</w:t>
      </w:r>
      <w:r w:rsidRPr="00D3536C">
        <w:rPr>
          <w:rFonts w:ascii="Arial" w:eastAsia="Arial" w:hAnsi="Arial" w:cs="Arial"/>
          <w:spacing w:val="-1"/>
          <w:sz w:val="22"/>
          <w:szCs w:val="22"/>
        </w:rPr>
        <w:t>n</w:t>
      </w:r>
      <w:r w:rsidRPr="00D3536C">
        <w:rPr>
          <w:rFonts w:ascii="Arial" w:eastAsia="Arial" w:hAnsi="Arial" w:cs="Arial"/>
          <w:sz w:val="22"/>
          <w:szCs w:val="22"/>
        </w:rPr>
        <w:t>s</w:t>
      </w:r>
      <w:r w:rsidRPr="00D3536C">
        <w:rPr>
          <w:rFonts w:ascii="Arial" w:eastAsia="Arial" w:hAnsi="Arial" w:cs="Arial"/>
          <w:spacing w:val="-1"/>
          <w:sz w:val="22"/>
          <w:szCs w:val="22"/>
        </w:rPr>
        <w:t>i</w:t>
      </w:r>
      <w:r w:rsidRPr="00D3536C">
        <w:rPr>
          <w:rFonts w:ascii="Arial" w:eastAsia="Arial" w:hAnsi="Arial" w:cs="Arial"/>
          <w:sz w:val="22"/>
          <w:szCs w:val="22"/>
        </w:rPr>
        <w:t>b</w:t>
      </w:r>
      <w:r w:rsidRPr="00D3536C">
        <w:rPr>
          <w:rFonts w:ascii="Arial" w:eastAsia="Arial" w:hAnsi="Arial" w:cs="Arial"/>
          <w:spacing w:val="-1"/>
          <w:sz w:val="22"/>
          <w:szCs w:val="22"/>
        </w:rPr>
        <w:t>ili</w:t>
      </w:r>
      <w:r w:rsidRPr="00D3536C">
        <w:rPr>
          <w:rFonts w:ascii="Arial" w:eastAsia="Arial" w:hAnsi="Arial" w:cs="Arial"/>
          <w:spacing w:val="3"/>
          <w:sz w:val="22"/>
          <w:szCs w:val="22"/>
        </w:rPr>
        <w:t>t</w:t>
      </w:r>
      <w:r w:rsidRPr="00D3536C">
        <w:rPr>
          <w:rFonts w:ascii="Arial" w:eastAsia="Arial" w:hAnsi="Arial" w:cs="Arial"/>
          <w:sz w:val="22"/>
          <w:szCs w:val="22"/>
        </w:rPr>
        <w:t>y</w:t>
      </w:r>
      <w:r w:rsidRPr="00D3536C">
        <w:rPr>
          <w:rFonts w:ascii="Arial" w:eastAsia="Arial" w:hAnsi="Arial" w:cs="Arial"/>
          <w:spacing w:val="-1"/>
          <w:sz w:val="22"/>
          <w:szCs w:val="22"/>
        </w:rPr>
        <w:t xml:space="preserve"> </w:t>
      </w:r>
      <w:r w:rsidRPr="00D3536C">
        <w:rPr>
          <w:rFonts w:ascii="Arial" w:eastAsia="Arial" w:hAnsi="Arial" w:cs="Arial"/>
          <w:spacing w:val="-3"/>
          <w:sz w:val="22"/>
          <w:szCs w:val="22"/>
        </w:rPr>
        <w:t>o</w:t>
      </w:r>
      <w:r w:rsidRPr="00D3536C">
        <w:rPr>
          <w:rFonts w:ascii="Arial" w:eastAsia="Arial" w:hAnsi="Arial" w:cs="Arial"/>
          <w:sz w:val="22"/>
          <w:szCs w:val="22"/>
        </w:rPr>
        <w:t>f</w:t>
      </w:r>
      <w:r w:rsidRPr="00D3536C">
        <w:rPr>
          <w:rFonts w:ascii="Arial" w:eastAsia="Arial" w:hAnsi="Arial" w:cs="Arial"/>
          <w:spacing w:val="2"/>
          <w:sz w:val="22"/>
          <w:szCs w:val="22"/>
        </w:rPr>
        <w:t xml:space="preserve"> </w:t>
      </w:r>
      <w:r w:rsidRPr="00D3536C">
        <w:rPr>
          <w:rFonts w:ascii="Arial" w:eastAsia="Arial" w:hAnsi="Arial" w:cs="Arial"/>
          <w:spacing w:val="1"/>
          <w:sz w:val="22"/>
          <w:szCs w:val="22"/>
        </w:rPr>
        <w:t>t</w:t>
      </w:r>
      <w:r w:rsidRPr="00D3536C">
        <w:rPr>
          <w:rFonts w:ascii="Arial" w:eastAsia="Arial" w:hAnsi="Arial" w:cs="Arial"/>
          <w:sz w:val="22"/>
          <w:szCs w:val="22"/>
        </w:rPr>
        <w:t>he</w:t>
      </w:r>
      <w:r w:rsidRPr="00D3536C">
        <w:rPr>
          <w:rFonts w:ascii="Arial" w:eastAsia="Arial" w:hAnsi="Arial" w:cs="Arial"/>
          <w:spacing w:val="1"/>
          <w:sz w:val="22"/>
          <w:szCs w:val="22"/>
        </w:rPr>
        <w:t xml:space="preserve"> </w:t>
      </w:r>
      <w:r w:rsidRPr="00D3536C">
        <w:rPr>
          <w:rFonts w:ascii="Arial" w:eastAsia="Arial" w:hAnsi="Arial" w:cs="Arial"/>
          <w:sz w:val="22"/>
          <w:szCs w:val="22"/>
        </w:rPr>
        <w:t>J</w:t>
      </w:r>
      <w:r w:rsidRPr="00D3536C">
        <w:rPr>
          <w:rFonts w:ascii="Arial" w:eastAsia="Arial" w:hAnsi="Arial" w:cs="Arial"/>
          <w:spacing w:val="-1"/>
          <w:sz w:val="22"/>
          <w:szCs w:val="22"/>
        </w:rPr>
        <w:t>U</w:t>
      </w:r>
      <w:r w:rsidRPr="00D3536C">
        <w:rPr>
          <w:rFonts w:ascii="Arial" w:eastAsia="Arial" w:hAnsi="Arial" w:cs="Arial"/>
          <w:spacing w:val="-3"/>
          <w:sz w:val="22"/>
          <w:szCs w:val="22"/>
        </w:rPr>
        <w:t>D</w:t>
      </w:r>
      <w:r w:rsidRPr="00D3536C">
        <w:rPr>
          <w:rFonts w:ascii="Arial" w:eastAsia="Arial" w:hAnsi="Arial" w:cs="Arial"/>
          <w:spacing w:val="1"/>
          <w:sz w:val="22"/>
          <w:szCs w:val="22"/>
        </w:rPr>
        <w:t>G</w:t>
      </w:r>
      <w:r w:rsidRPr="00D3536C">
        <w:rPr>
          <w:rFonts w:ascii="Arial" w:eastAsia="Arial" w:hAnsi="Arial" w:cs="Arial"/>
          <w:sz w:val="22"/>
          <w:szCs w:val="22"/>
        </w:rPr>
        <w:t xml:space="preserve">E </w:t>
      </w:r>
      <w:r w:rsidRPr="00D3536C">
        <w:rPr>
          <w:rFonts w:ascii="Arial" w:eastAsia="Arial" w:hAnsi="Arial" w:cs="Arial"/>
          <w:spacing w:val="1"/>
          <w:sz w:val="22"/>
          <w:szCs w:val="22"/>
        </w:rPr>
        <w:t>t</w:t>
      </w:r>
      <w:r w:rsidRPr="00D3536C">
        <w:rPr>
          <w:rFonts w:ascii="Arial" w:eastAsia="Arial" w:hAnsi="Arial" w:cs="Arial"/>
          <w:sz w:val="22"/>
          <w:szCs w:val="22"/>
        </w:rPr>
        <w:t>o</w:t>
      </w:r>
      <w:r w:rsidRPr="00D3536C">
        <w:rPr>
          <w:rFonts w:ascii="Arial" w:eastAsia="Arial" w:hAnsi="Arial" w:cs="Arial"/>
          <w:spacing w:val="-1"/>
          <w:sz w:val="22"/>
          <w:szCs w:val="22"/>
        </w:rPr>
        <w:t xml:space="preserve"> </w:t>
      </w:r>
      <w:r w:rsidRPr="00D3536C">
        <w:rPr>
          <w:rFonts w:ascii="Arial" w:eastAsia="Arial" w:hAnsi="Arial" w:cs="Arial"/>
          <w:spacing w:val="1"/>
          <w:sz w:val="22"/>
          <w:szCs w:val="22"/>
        </w:rPr>
        <w:t>r</w:t>
      </w:r>
      <w:r w:rsidRPr="00D3536C">
        <w:rPr>
          <w:rFonts w:ascii="Arial" w:eastAsia="Arial" w:hAnsi="Arial" w:cs="Arial"/>
          <w:sz w:val="22"/>
          <w:szCs w:val="22"/>
        </w:rPr>
        <w:t>es</w:t>
      </w:r>
      <w:r w:rsidRPr="00D3536C">
        <w:rPr>
          <w:rFonts w:ascii="Arial" w:eastAsia="Arial" w:hAnsi="Arial" w:cs="Arial"/>
          <w:spacing w:val="-1"/>
          <w:sz w:val="22"/>
          <w:szCs w:val="22"/>
        </w:rPr>
        <w:t>ol</w:t>
      </w:r>
      <w:r w:rsidRPr="00D3536C">
        <w:rPr>
          <w:rFonts w:ascii="Arial" w:eastAsia="Arial" w:hAnsi="Arial" w:cs="Arial"/>
          <w:spacing w:val="-2"/>
          <w:sz w:val="22"/>
          <w:szCs w:val="22"/>
        </w:rPr>
        <w:t>v</w:t>
      </w:r>
      <w:r w:rsidRPr="00D3536C">
        <w:rPr>
          <w:rFonts w:ascii="Arial" w:eastAsia="Arial" w:hAnsi="Arial" w:cs="Arial"/>
          <w:sz w:val="22"/>
          <w:szCs w:val="22"/>
        </w:rPr>
        <w:t>e any</w:t>
      </w:r>
      <w:r w:rsidRPr="00D3536C">
        <w:rPr>
          <w:rFonts w:ascii="Arial" w:eastAsia="Arial" w:hAnsi="Arial" w:cs="Arial"/>
          <w:spacing w:val="-1"/>
          <w:sz w:val="22"/>
          <w:szCs w:val="22"/>
        </w:rPr>
        <w:t xml:space="preserve"> </w:t>
      </w:r>
      <w:r w:rsidRPr="00D3536C">
        <w:rPr>
          <w:rFonts w:ascii="Arial" w:eastAsia="Arial" w:hAnsi="Arial" w:cs="Arial"/>
          <w:sz w:val="22"/>
          <w:szCs w:val="22"/>
        </w:rPr>
        <w:t>breach.</w:t>
      </w:r>
      <w:r w:rsidRPr="00D3536C">
        <w:rPr>
          <w:rFonts w:ascii="Arial" w:eastAsia="Arial" w:hAnsi="Arial" w:cs="Arial"/>
          <w:spacing w:val="59"/>
          <w:sz w:val="22"/>
          <w:szCs w:val="22"/>
        </w:rPr>
        <w:t xml:space="preserve"> </w:t>
      </w:r>
      <w:r w:rsidRPr="00D3536C">
        <w:rPr>
          <w:rFonts w:ascii="Arial" w:eastAsia="Arial" w:hAnsi="Arial" w:cs="Arial"/>
          <w:sz w:val="22"/>
          <w:szCs w:val="22"/>
        </w:rPr>
        <w:t>T</w:t>
      </w:r>
      <w:r w:rsidRPr="00D3536C">
        <w:rPr>
          <w:rFonts w:ascii="Arial" w:eastAsia="Arial" w:hAnsi="Arial" w:cs="Arial"/>
          <w:spacing w:val="-1"/>
          <w:sz w:val="22"/>
          <w:szCs w:val="22"/>
        </w:rPr>
        <w:t>h</w:t>
      </w:r>
      <w:r w:rsidRPr="00D3536C">
        <w:rPr>
          <w:rFonts w:ascii="Arial" w:eastAsia="Arial" w:hAnsi="Arial" w:cs="Arial"/>
          <w:sz w:val="22"/>
          <w:szCs w:val="22"/>
        </w:rPr>
        <w:t>e</w:t>
      </w:r>
      <w:r w:rsidRPr="00D3536C">
        <w:rPr>
          <w:rFonts w:ascii="Arial" w:eastAsia="Arial" w:hAnsi="Arial" w:cs="Arial"/>
          <w:spacing w:val="2"/>
          <w:sz w:val="22"/>
          <w:szCs w:val="22"/>
        </w:rPr>
        <w:t xml:space="preserve"> </w:t>
      </w:r>
      <w:r w:rsidRPr="00D3536C">
        <w:rPr>
          <w:rFonts w:ascii="Arial" w:eastAsia="Arial" w:hAnsi="Arial" w:cs="Arial"/>
          <w:sz w:val="22"/>
          <w:szCs w:val="22"/>
        </w:rPr>
        <w:t>Ju</w:t>
      </w:r>
      <w:r w:rsidRPr="00D3536C">
        <w:rPr>
          <w:rFonts w:ascii="Arial" w:eastAsia="Arial" w:hAnsi="Arial" w:cs="Arial"/>
          <w:spacing w:val="-3"/>
          <w:sz w:val="22"/>
          <w:szCs w:val="22"/>
        </w:rPr>
        <w:t>d</w:t>
      </w:r>
      <w:r w:rsidRPr="00D3536C">
        <w:rPr>
          <w:rFonts w:ascii="Arial" w:eastAsia="Arial" w:hAnsi="Arial" w:cs="Arial"/>
          <w:spacing w:val="2"/>
          <w:sz w:val="22"/>
          <w:szCs w:val="22"/>
        </w:rPr>
        <w:t>g</w:t>
      </w:r>
      <w:r w:rsidRPr="00D3536C">
        <w:rPr>
          <w:rFonts w:ascii="Arial" w:eastAsia="Arial" w:hAnsi="Arial" w:cs="Arial"/>
          <w:sz w:val="22"/>
          <w:szCs w:val="22"/>
        </w:rPr>
        <w:t xml:space="preserve">es </w:t>
      </w:r>
      <w:r w:rsidRPr="00D3536C">
        <w:rPr>
          <w:rFonts w:ascii="Arial" w:eastAsia="Arial" w:hAnsi="Arial" w:cs="Arial"/>
          <w:spacing w:val="-2"/>
          <w:sz w:val="22"/>
          <w:szCs w:val="22"/>
        </w:rPr>
        <w:t>d</w:t>
      </w:r>
      <w:r w:rsidRPr="00D3536C">
        <w:rPr>
          <w:rFonts w:ascii="Arial" w:eastAsia="Arial" w:hAnsi="Arial" w:cs="Arial"/>
          <w:sz w:val="22"/>
          <w:szCs w:val="22"/>
        </w:rPr>
        <w:t>ec</w:t>
      </w:r>
      <w:r w:rsidRPr="00D3536C">
        <w:rPr>
          <w:rFonts w:ascii="Arial" w:eastAsia="Arial" w:hAnsi="Arial" w:cs="Arial"/>
          <w:spacing w:val="-1"/>
          <w:sz w:val="22"/>
          <w:szCs w:val="22"/>
        </w:rPr>
        <w:t>i</w:t>
      </w:r>
      <w:r w:rsidRPr="00D3536C">
        <w:rPr>
          <w:rFonts w:ascii="Arial" w:eastAsia="Arial" w:hAnsi="Arial" w:cs="Arial"/>
          <w:sz w:val="22"/>
          <w:szCs w:val="22"/>
        </w:rPr>
        <w:t>s</w:t>
      </w:r>
      <w:r w:rsidRPr="00D3536C">
        <w:rPr>
          <w:rFonts w:ascii="Arial" w:eastAsia="Arial" w:hAnsi="Arial" w:cs="Arial"/>
          <w:spacing w:val="-1"/>
          <w:sz w:val="22"/>
          <w:szCs w:val="22"/>
        </w:rPr>
        <w:t>i</w:t>
      </w:r>
      <w:r w:rsidRPr="00D3536C">
        <w:rPr>
          <w:rFonts w:ascii="Arial" w:eastAsia="Arial" w:hAnsi="Arial" w:cs="Arial"/>
          <w:sz w:val="22"/>
          <w:szCs w:val="22"/>
        </w:rPr>
        <w:t>on</w:t>
      </w:r>
      <w:r w:rsidRPr="00D3536C">
        <w:rPr>
          <w:rFonts w:ascii="Arial" w:eastAsia="Arial" w:hAnsi="Arial" w:cs="Arial"/>
          <w:spacing w:val="1"/>
          <w:sz w:val="22"/>
          <w:szCs w:val="22"/>
        </w:rPr>
        <w:t xml:space="preserve"> </w:t>
      </w:r>
      <w:r w:rsidRPr="00D3536C">
        <w:rPr>
          <w:rFonts w:ascii="Arial" w:eastAsia="Arial" w:hAnsi="Arial" w:cs="Arial"/>
          <w:spacing w:val="-3"/>
          <w:sz w:val="22"/>
          <w:szCs w:val="22"/>
        </w:rPr>
        <w:t>w</w:t>
      </w:r>
      <w:r w:rsidRPr="00D3536C">
        <w:rPr>
          <w:rFonts w:ascii="Arial" w:eastAsia="Arial" w:hAnsi="Arial" w:cs="Arial"/>
          <w:spacing w:val="-1"/>
          <w:sz w:val="22"/>
          <w:szCs w:val="22"/>
        </w:rPr>
        <w:t>i</w:t>
      </w:r>
      <w:r w:rsidRPr="00D3536C">
        <w:rPr>
          <w:rFonts w:ascii="Arial" w:eastAsia="Arial" w:hAnsi="Arial" w:cs="Arial"/>
          <w:spacing w:val="1"/>
          <w:sz w:val="22"/>
          <w:szCs w:val="22"/>
        </w:rPr>
        <w:t>l</w:t>
      </w:r>
      <w:r w:rsidRPr="00D3536C">
        <w:rPr>
          <w:rFonts w:ascii="Arial" w:eastAsia="Arial" w:hAnsi="Arial" w:cs="Arial"/>
          <w:sz w:val="22"/>
          <w:szCs w:val="22"/>
        </w:rPr>
        <w:t>l be</w:t>
      </w:r>
      <w:r w:rsidRPr="00D3536C">
        <w:rPr>
          <w:rFonts w:ascii="Arial" w:eastAsia="Arial" w:hAnsi="Arial" w:cs="Arial"/>
          <w:spacing w:val="-2"/>
          <w:sz w:val="22"/>
          <w:szCs w:val="22"/>
        </w:rPr>
        <w:t xml:space="preserve"> </w:t>
      </w:r>
      <w:r w:rsidRPr="00D3536C">
        <w:rPr>
          <w:rFonts w:ascii="Arial" w:eastAsia="Arial" w:hAnsi="Arial" w:cs="Arial"/>
          <w:spacing w:val="3"/>
          <w:sz w:val="22"/>
          <w:szCs w:val="22"/>
        </w:rPr>
        <w:t>f</w:t>
      </w:r>
      <w:r w:rsidRPr="00D3536C">
        <w:rPr>
          <w:rFonts w:ascii="Arial" w:eastAsia="Arial" w:hAnsi="Arial" w:cs="Arial"/>
          <w:spacing w:val="-1"/>
          <w:sz w:val="22"/>
          <w:szCs w:val="22"/>
        </w:rPr>
        <w:t>i</w:t>
      </w:r>
      <w:r w:rsidRPr="00D3536C">
        <w:rPr>
          <w:rFonts w:ascii="Arial" w:eastAsia="Arial" w:hAnsi="Arial" w:cs="Arial"/>
          <w:sz w:val="22"/>
          <w:szCs w:val="22"/>
        </w:rPr>
        <w:t>n</w:t>
      </w:r>
      <w:r w:rsidRPr="00D3536C">
        <w:rPr>
          <w:rFonts w:ascii="Arial" w:eastAsia="Arial" w:hAnsi="Arial" w:cs="Arial"/>
          <w:spacing w:val="-1"/>
          <w:sz w:val="22"/>
          <w:szCs w:val="22"/>
        </w:rPr>
        <w:t>al</w:t>
      </w:r>
      <w:r w:rsidRPr="00D3536C">
        <w:rPr>
          <w:rFonts w:ascii="Arial" w:eastAsia="Arial" w:hAnsi="Arial" w:cs="Arial"/>
          <w:sz w:val="22"/>
          <w:szCs w:val="22"/>
        </w:rPr>
        <w:t>.</w:t>
      </w:r>
    </w:p>
    <w:p w14:paraId="584C7B9E" w14:textId="77777777" w:rsidR="00D469AB" w:rsidRPr="00D3536C" w:rsidRDefault="00D469AB">
      <w:pPr>
        <w:spacing w:before="18" w:line="240" w:lineRule="exact"/>
        <w:rPr>
          <w:sz w:val="22"/>
          <w:szCs w:val="22"/>
        </w:rPr>
      </w:pPr>
    </w:p>
    <w:p w14:paraId="092F4F44" w14:textId="698F1203" w:rsidR="00D469AB" w:rsidRPr="00D3536C" w:rsidRDefault="00231ACC">
      <w:pPr>
        <w:spacing w:line="240" w:lineRule="exact"/>
        <w:ind w:left="113" w:right="62"/>
        <w:rPr>
          <w:rFonts w:ascii="Arial" w:eastAsia="Arial" w:hAnsi="Arial" w:cs="Arial"/>
          <w:sz w:val="22"/>
          <w:szCs w:val="22"/>
        </w:rPr>
      </w:pPr>
      <w:r w:rsidRPr="00D3536C">
        <w:rPr>
          <w:rFonts w:ascii="Arial" w:eastAsia="Arial" w:hAnsi="Arial" w:cs="Arial"/>
          <w:spacing w:val="-1"/>
          <w:sz w:val="22"/>
          <w:szCs w:val="22"/>
        </w:rPr>
        <w:t>I</w:t>
      </w:r>
      <w:r w:rsidRPr="00D3536C">
        <w:rPr>
          <w:rFonts w:ascii="Arial" w:eastAsia="Arial" w:hAnsi="Arial" w:cs="Arial"/>
          <w:sz w:val="22"/>
          <w:szCs w:val="22"/>
        </w:rPr>
        <w:t>f</w:t>
      </w:r>
      <w:r w:rsidRPr="00D3536C">
        <w:rPr>
          <w:rFonts w:ascii="Arial" w:eastAsia="Arial" w:hAnsi="Arial" w:cs="Arial"/>
          <w:spacing w:val="2"/>
          <w:sz w:val="22"/>
          <w:szCs w:val="22"/>
        </w:rPr>
        <w:t xml:space="preserve"> </w:t>
      </w:r>
      <w:r w:rsidRPr="00D3536C">
        <w:rPr>
          <w:rFonts w:ascii="Arial" w:eastAsia="Arial" w:hAnsi="Arial" w:cs="Arial"/>
          <w:sz w:val="22"/>
          <w:szCs w:val="22"/>
        </w:rPr>
        <w:t>a</w:t>
      </w:r>
      <w:r w:rsidRPr="00D3536C">
        <w:rPr>
          <w:rFonts w:ascii="Arial" w:eastAsia="Arial" w:hAnsi="Arial" w:cs="Arial"/>
          <w:spacing w:val="-1"/>
          <w:sz w:val="22"/>
          <w:szCs w:val="22"/>
        </w:rPr>
        <w:t>n</w:t>
      </w:r>
      <w:r w:rsidRPr="00D3536C">
        <w:rPr>
          <w:rFonts w:ascii="Arial" w:eastAsia="Arial" w:hAnsi="Arial" w:cs="Arial"/>
          <w:spacing w:val="-2"/>
          <w:sz w:val="22"/>
          <w:szCs w:val="22"/>
        </w:rPr>
        <w:t>y</w:t>
      </w:r>
      <w:r w:rsidRPr="00D3536C">
        <w:rPr>
          <w:rFonts w:ascii="Arial" w:eastAsia="Arial" w:hAnsi="Arial" w:cs="Arial"/>
          <w:sz w:val="22"/>
          <w:szCs w:val="22"/>
        </w:rPr>
        <w:t>o</w:t>
      </w:r>
      <w:r w:rsidRPr="00D3536C">
        <w:rPr>
          <w:rFonts w:ascii="Arial" w:eastAsia="Arial" w:hAnsi="Arial" w:cs="Arial"/>
          <w:spacing w:val="-1"/>
          <w:sz w:val="22"/>
          <w:szCs w:val="22"/>
        </w:rPr>
        <w:t>n</w:t>
      </w:r>
      <w:r w:rsidRPr="00D3536C">
        <w:rPr>
          <w:rFonts w:ascii="Arial" w:eastAsia="Arial" w:hAnsi="Arial" w:cs="Arial"/>
          <w:sz w:val="22"/>
          <w:szCs w:val="22"/>
        </w:rPr>
        <w:t>e d</w:t>
      </w:r>
      <w:r w:rsidRPr="00D3536C">
        <w:rPr>
          <w:rFonts w:ascii="Arial" w:eastAsia="Arial" w:hAnsi="Arial" w:cs="Arial"/>
          <w:spacing w:val="-1"/>
          <w:sz w:val="22"/>
          <w:szCs w:val="22"/>
        </w:rPr>
        <w:t>i</w:t>
      </w:r>
      <w:r w:rsidRPr="00D3536C">
        <w:rPr>
          <w:rFonts w:ascii="Arial" w:eastAsia="Arial" w:hAnsi="Arial" w:cs="Arial"/>
          <w:sz w:val="22"/>
          <w:szCs w:val="22"/>
        </w:rPr>
        <w:t>sa</w:t>
      </w:r>
      <w:r w:rsidRPr="00D3536C">
        <w:rPr>
          <w:rFonts w:ascii="Arial" w:eastAsia="Arial" w:hAnsi="Arial" w:cs="Arial"/>
          <w:spacing w:val="-1"/>
          <w:sz w:val="22"/>
          <w:szCs w:val="22"/>
        </w:rPr>
        <w:t>g</w:t>
      </w:r>
      <w:r w:rsidRPr="00D3536C">
        <w:rPr>
          <w:rFonts w:ascii="Arial" w:eastAsia="Arial" w:hAnsi="Arial" w:cs="Arial"/>
          <w:spacing w:val="1"/>
          <w:sz w:val="22"/>
          <w:szCs w:val="22"/>
        </w:rPr>
        <w:t>r</w:t>
      </w:r>
      <w:r w:rsidRPr="00D3536C">
        <w:rPr>
          <w:rFonts w:ascii="Arial" w:eastAsia="Arial" w:hAnsi="Arial" w:cs="Arial"/>
          <w:sz w:val="22"/>
          <w:szCs w:val="22"/>
        </w:rPr>
        <w:t>e</w:t>
      </w:r>
      <w:r w:rsidRPr="00D3536C">
        <w:rPr>
          <w:rFonts w:ascii="Arial" w:eastAsia="Arial" w:hAnsi="Arial" w:cs="Arial"/>
          <w:spacing w:val="-1"/>
          <w:sz w:val="22"/>
          <w:szCs w:val="22"/>
        </w:rPr>
        <w:t>e</w:t>
      </w:r>
      <w:r w:rsidRPr="00D3536C">
        <w:rPr>
          <w:rFonts w:ascii="Arial" w:eastAsia="Arial" w:hAnsi="Arial" w:cs="Arial"/>
          <w:sz w:val="22"/>
          <w:szCs w:val="22"/>
        </w:rPr>
        <w:t>s</w:t>
      </w:r>
      <w:r w:rsidRPr="00D3536C">
        <w:rPr>
          <w:rFonts w:ascii="Arial" w:eastAsia="Arial" w:hAnsi="Arial" w:cs="Arial"/>
          <w:spacing w:val="1"/>
          <w:sz w:val="22"/>
          <w:szCs w:val="22"/>
        </w:rPr>
        <w:t xml:space="preserve"> </w:t>
      </w:r>
      <w:r w:rsidR="002E3705" w:rsidRPr="00D3536C">
        <w:rPr>
          <w:rFonts w:ascii="Arial" w:eastAsia="Arial" w:hAnsi="Arial" w:cs="Arial"/>
          <w:sz w:val="22"/>
          <w:szCs w:val="22"/>
        </w:rPr>
        <w:t>with</w:t>
      </w:r>
      <w:r w:rsidRPr="00D3536C">
        <w:rPr>
          <w:rFonts w:ascii="Arial" w:eastAsia="Arial" w:hAnsi="Arial" w:cs="Arial"/>
          <w:spacing w:val="2"/>
          <w:sz w:val="22"/>
          <w:szCs w:val="22"/>
        </w:rPr>
        <w:t xml:space="preserve"> </w:t>
      </w:r>
      <w:r w:rsidRPr="00D3536C">
        <w:rPr>
          <w:rFonts w:ascii="Arial" w:eastAsia="Arial" w:hAnsi="Arial" w:cs="Arial"/>
          <w:sz w:val="22"/>
          <w:szCs w:val="22"/>
        </w:rPr>
        <w:t>a</w:t>
      </w:r>
      <w:r w:rsidRPr="00D3536C">
        <w:rPr>
          <w:rFonts w:ascii="Arial" w:eastAsia="Arial" w:hAnsi="Arial" w:cs="Arial"/>
          <w:spacing w:val="-1"/>
          <w:sz w:val="22"/>
          <w:szCs w:val="22"/>
        </w:rPr>
        <w:t>n</w:t>
      </w:r>
      <w:r w:rsidRPr="00D3536C">
        <w:rPr>
          <w:rFonts w:ascii="Arial" w:eastAsia="Arial" w:hAnsi="Arial" w:cs="Arial"/>
          <w:sz w:val="22"/>
          <w:szCs w:val="22"/>
        </w:rPr>
        <w:t>y</w:t>
      </w:r>
      <w:r w:rsidRPr="00D3536C">
        <w:rPr>
          <w:rFonts w:ascii="Arial" w:eastAsia="Arial" w:hAnsi="Arial" w:cs="Arial"/>
          <w:spacing w:val="-1"/>
          <w:sz w:val="22"/>
          <w:szCs w:val="22"/>
        </w:rPr>
        <w:t xml:space="preserve"> </w:t>
      </w:r>
      <w:r w:rsidRPr="00D3536C">
        <w:rPr>
          <w:rFonts w:ascii="Arial" w:eastAsia="Arial" w:hAnsi="Arial" w:cs="Arial"/>
          <w:sz w:val="22"/>
          <w:szCs w:val="22"/>
        </w:rPr>
        <w:t>d</w:t>
      </w:r>
      <w:r w:rsidRPr="00D3536C">
        <w:rPr>
          <w:rFonts w:ascii="Arial" w:eastAsia="Arial" w:hAnsi="Arial" w:cs="Arial"/>
          <w:spacing w:val="-1"/>
          <w:sz w:val="22"/>
          <w:szCs w:val="22"/>
        </w:rPr>
        <w:t>e</w:t>
      </w:r>
      <w:r w:rsidRPr="00D3536C">
        <w:rPr>
          <w:rFonts w:ascii="Arial" w:eastAsia="Arial" w:hAnsi="Arial" w:cs="Arial"/>
          <w:sz w:val="22"/>
          <w:szCs w:val="22"/>
        </w:rPr>
        <w:t>c</w:t>
      </w:r>
      <w:r w:rsidRPr="00D3536C">
        <w:rPr>
          <w:rFonts w:ascii="Arial" w:eastAsia="Arial" w:hAnsi="Arial" w:cs="Arial"/>
          <w:spacing w:val="-1"/>
          <w:sz w:val="22"/>
          <w:szCs w:val="22"/>
        </w:rPr>
        <w:t>i</w:t>
      </w:r>
      <w:r w:rsidRPr="00D3536C">
        <w:rPr>
          <w:rFonts w:ascii="Arial" w:eastAsia="Arial" w:hAnsi="Arial" w:cs="Arial"/>
          <w:sz w:val="22"/>
          <w:szCs w:val="22"/>
        </w:rPr>
        <w:t>s</w:t>
      </w:r>
      <w:r w:rsidRPr="00D3536C">
        <w:rPr>
          <w:rFonts w:ascii="Arial" w:eastAsia="Arial" w:hAnsi="Arial" w:cs="Arial"/>
          <w:spacing w:val="-1"/>
          <w:sz w:val="22"/>
          <w:szCs w:val="22"/>
        </w:rPr>
        <w:t>i</w:t>
      </w:r>
      <w:r w:rsidRPr="00D3536C">
        <w:rPr>
          <w:rFonts w:ascii="Arial" w:eastAsia="Arial" w:hAnsi="Arial" w:cs="Arial"/>
          <w:sz w:val="22"/>
          <w:szCs w:val="22"/>
        </w:rPr>
        <w:t>o</w:t>
      </w:r>
      <w:r w:rsidRPr="00D3536C">
        <w:rPr>
          <w:rFonts w:ascii="Arial" w:eastAsia="Arial" w:hAnsi="Arial" w:cs="Arial"/>
          <w:spacing w:val="-1"/>
          <w:sz w:val="22"/>
          <w:szCs w:val="22"/>
        </w:rPr>
        <w:t>n</w:t>
      </w:r>
      <w:r w:rsidRPr="00D3536C">
        <w:rPr>
          <w:rFonts w:ascii="Arial" w:eastAsia="Arial" w:hAnsi="Arial" w:cs="Arial"/>
          <w:sz w:val="22"/>
          <w:szCs w:val="22"/>
        </w:rPr>
        <w:t>s</w:t>
      </w:r>
      <w:r w:rsidRPr="00D3536C">
        <w:rPr>
          <w:rFonts w:ascii="Arial" w:eastAsia="Arial" w:hAnsi="Arial" w:cs="Arial"/>
          <w:spacing w:val="1"/>
          <w:sz w:val="22"/>
          <w:szCs w:val="22"/>
        </w:rPr>
        <w:t xml:space="preserve"> </w:t>
      </w:r>
      <w:r w:rsidRPr="00D3536C">
        <w:rPr>
          <w:rFonts w:ascii="Arial" w:eastAsia="Arial" w:hAnsi="Arial" w:cs="Arial"/>
          <w:spacing w:val="-3"/>
          <w:sz w:val="22"/>
          <w:szCs w:val="22"/>
        </w:rPr>
        <w:t>a</w:t>
      </w:r>
      <w:r w:rsidRPr="00D3536C">
        <w:rPr>
          <w:rFonts w:ascii="Arial" w:eastAsia="Arial" w:hAnsi="Arial" w:cs="Arial"/>
          <w:sz w:val="22"/>
          <w:szCs w:val="22"/>
        </w:rPr>
        <w:t>t</w:t>
      </w:r>
      <w:r w:rsidRPr="00D3536C">
        <w:rPr>
          <w:rFonts w:ascii="Arial" w:eastAsia="Arial" w:hAnsi="Arial" w:cs="Arial"/>
          <w:spacing w:val="2"/>
          <w:sz w:val="22"/>
          <w:szCs w:val="22"/>
        </w:rPr>
        <w:t xml:space="preserve"> </w:t>
      </w:r>
      <w:r w:rsidRPr="00D3536C">
        <w:rPr>
          <w:rFonts w:ascii="Arial" w:eastAsia="Arial" w:hAnsi="Arial" w:cs="Arial"/>
          <w:sz w:val="22"/>
          <w:szCs w:val="22"/>
        </w:rPr>
        <w:t>a</w:t>
      </w:r>
      <w:r w:rsidRPr="00D3536C">
        <w:rPr>
          <w:rFonts w:ascii="Arial" w:eastAsia="Arial" w:hAnsi="Arial" w:cs="Arial"/>
          <w:spacing w:val="-2"/>
          <w:sz w:val="22"/>
          <w:szCs w:val="22"/>
        </w:rPr>
        <w:t xml:space="preserve"> </w:t>
      </w:r>
      <w:r w:rsidRPr="00D3536C">
        <w:rPr>
          <w:rFonts w:ascii="Arial" w:eastAsia="Arial" w:hAnsi="Arial" w:cs="Arial"/>
          <w:sz w:val="22"/>
          <w:szCs w:val="22"/>
        </w:rPr>
        <w:t>sh</w:t>
      </w:r>
      <w:r w:rsidRPr="00D3536C">
        <w:rPr>
          <w:rFonts w:ascii="Arial" w:eastAsia="Arial" w:hAnsi="Arial" w:cs="Arial"/>
          <w:spacing w:val="-3"/>
          <w:sz w:val="22"/>
          <w:szCs w:val="22"/>
        </w:rPr>
        <w:t>ow</w:t>
      </w:r>
      <w:r w:rsidRPr="00D3536C">
        <w:rPr>
          <w:rFonts w:ascii="Arial" w:eastAsia="Arial" w:hAnsi="Arial" w:cs="Arial"/>
          <w:sz w:val="22"/>
          <w:szCs w:val="22"/>
        </w:rPr>
        <w:t>,</w:t>
      </w:r>
      <w:r w:rsidRPr="00D3536C">
        <w:rPr>
          <w:rFonts w:ascii="Arial" w:eastAsia="Arial" w:hAnsi="Arial" w:cs="Arial"/>
          <w:spacing w:val="2"/>
          <w:sz w:val="22"/>
          <w:szCs w:val="22"/>
        </w:rPr>
        <w:t xml:space="preserve"> </w:t>
      </w:r>
      <w:r w:rsidRPr="00D3536C">
        <w:rPr>
          <w:rFonts w:ascii="Arial" w:eastAsia="Arial" w:hAnsi="Arial" w:cs="Arial"/>
          <w:spacing w:val="1"/>
          <w:sz w:val="22"/>
          <w:szCs w:val="22"/>
        </w:rPr>
        <w:t>t</w:t>
      </w:r>
      <w:r w:rsidRPr="00D3536C">
        <w:rPr>
          <w:rFonts w:ascii="Arial" w:eastAsia="Arial" w:hAnsi="Arial" w:cs="Arial"/>
          <w:sz w:val="22"/>
          <w:szCs w:val="22"/>
        </w:rPr>
        <w:t>h</w:t>
      </w:r>
      <w:r w:rsidRPr="00D3536C">
        <w:rPr>
          <w:rFonts w:ascii="Arial" w:eastAsia="Arial" w:hAnsi="Arial" w:cs="Arial"/>
          <w:spacing w:val="-1"/>
          <w:sz w:val="22"/>
          <w:szCs w:val="22"/>
        </w:rPr>
        <w:t>e</w:t>
      </w:r>
      <w:r w:rsidRPr="00D3536C">
        <w:rPr>
          <w:rFonts w:ascii="Arial" w:eastAsia="Arial" w:hAnsi="Arial" w:cs="Arial"/>
          <w:sz w:val="22"/>
          <w:szCs w:val="22"/>
        </w:rPr>
        <w:t xml:space="preserve">n </w:t>
      </w:r>
      <w:r w:rsidRPr="00D3536C">
        <w:rPr>
          <w:rFonts w:ascii="Arial" w:eastAsia="Arial" w:hAnsi="Arial" w:cs="Arial"/>
          <w:spacing w:val="-1"/>
          <w:sz w:val="22"/>
          <w:szCs w:val="22"/>
        </w:rPr>
        <w:t>t</w:t>
      </w:r>
      <w:r w:rsidRPr="00D3536C">
        <w:rPr>
          <w:rFonts w:ascii="Arial" w:eastAsia="Arial" w:hAnsi="Arial" w:cs="Arial"/>
          <w:sz w:val="22"/>
          <w:szCs w:val="22"/>
        </w:rPr>
        <w:t>h</w:t>
      </w:r>
      <w:r w:rsidRPr="00D3536C">
        <w:rPr>
          <w:rFonts w:ascii="Arial" w:eastAsia="Arial" w:hAnsi="Arial" w:cs="Arial"/>
          <w:spacing w:val="-1"/>
          <w:sz w:val="22"/>
          <w:szCs w:val="22"/>
        </w:rPr>
        <w:t>i</w:t>
      </w:r>
      <w:r w:rsidRPr="00D3536C">
        <w:rPr>
          <w:rFonts w:ascii="Arial" w:eastAsia="Arial" w:hAnsi="Arial" w:cs="Arial"/>
          <w:sz w:val="22"/>
          <w:szCs w:val="22"/>
        </w:rPr>
        <w:t>s</w:t>
      </w:r>
      <w:r w:rsidRPr="00D3536C">
        <w:rPr>
          <w:rFonts w:ascii="Arial" w:eastAsia="Arial" w:hAnsi="Arial" w:cs="Arial"/>
          <w:spacing w:val="1"/>
          <w:sz w:val="22"/>
          <w:szCs w:val="22"/>
        </w:rPr>
        <w:t xml:space="preserve"> </w:t>
      </w:r>
      <w:r w:rsidRPr="00D3536C">
        <w:rPr>
          <w:rFonts w:ascii="Arial" w:eastAsia="Arial" w:hAnsi="Arial" w:cs="Arial"/>
          <w:sz w:val="22"/>
          <w:szCs w:val="22"/>
        </w:rPr>
        <w:t>sh</w:t>
      </w:r>
      <w:r w:rsidRPr="00D3536C">
        <w:rPr>
          <w:rFonts w:ascii="Arial" w:eastAsia="Arial" w:hAnsi="Arial" w:cs="Arial"/>
          <w:spacing w:val="-1"/>
          <w:sz w:val="22"/>
          <w:szCs w:val="22"/>
        </w:rPr>
        <w:t>o</w:t>
      </w:r>
      <w:r w:rsidRPr="00D3536C">
        <w:rPr>
          <w:rFonts w:ascii="Arial" w:eastAsia="Arial" w:hAnsi="Arial" w:cs="Arial"/>
          <w:sz w:val="22"/>
          <w:szCs w:val="22"/>
        </w:rPr>
        <w:t>u</w:t>
      </w:r>
      <w:r w:rsidRPr="00D3536C">
        <w:rPr>
          <w:rFonts w:ascii="Arial" w:eastAsia="Arial" w:hAnsi="Arial" w:cs="Arial"/>
          <w:spacing w:val="-1"/>
          <w:sz w:val="22"/>
          <w:szCs w:val="22"/>
        </w:rPr>
        <w:t>l</w:t>
      </w:r>
      <w:r w:rsidRPr="00D3536C">
        <w:rPr>
          <w:rFonts w:ascii="Arial" w:eastAsia="Arial" w:hAnsi="Arial" w:cs="Arial"/>
          <w:sz w:val="22"/>
          <w:szCs w:val="22"/>
        </w:rPr>
        <w:t>d be</w:t>
      </w:r>
      <w:r w:rsidRPr="00D3536C">
        <w:rPr>
          <w:rFonts w:ascii="Arial" w:eastAsia="Arial" w:hAnsi="Arial" w:cs="Arial"/>
          <w:spacing w:val="-1"/>
          <w:sz w:val="22"/>
          <w:szCs w:val="22"/>
        </w:rPr>
        <w:t xml:space="preserve"> </w:t>
      </w:r>
      <w:r w:rsidRPr="00D3536C">
        <w:rPr>
          <w:rFonts w:ascii="Arial" w:eastAsia="Arial" w:hAnsi="Arial" w:cs="Arial"/>
          <w:sz w:val="22"/>
          <w:szCs w:val="22"/>
        </w:rPr>
        <w:t>p</w:t>
      </w:r>
      <w:r w:rsidRPr="00D3536C">
        <w:rPr>
          <w:rFonts w:ascii="Arial" w:eastAsia="Arial" w:hAnsi="Arial" w:cs="Arial"/>
          <w:spacing w:val="-3"/>
          <w:sz w:val="22"/>
          <w:szCs w:val="22"/>
        </w:rPr>
        <w:t>u</w:t>
      </w:r>
      <w:r w:rsidRPr="00D3536C">
        <w:rPr>
          <w:rFonts w:ascii="Arial" w:eastAsia="Arial" w:hAnsi="Arial" w:cs="Arial"/>
          <w:sz w:val="22"/>
          <w:szCs w:val="22"/>
        </w:rPr>
        <w:t>t</w:t>
      </w:r>
      <w:r w:rsidRPr="00D3536C">
        <w:rPr>
          <w:rFonts w:ascii="Arial" w:eastAsia="Arial" w:hAnsi="Arial" w:cs="Arial"/>
          <w:spacing w:val="2"/>
          <w:sz w:val="22"/>
          <w:szCs w:val="22"/>
        </w:rPr>
        <w:t xml:space="preserve"> </w:t>
      </w:r>
      <w:r w:rsidRPr="00D3536C">
        <w:rPr>
          <w:rFonts w:ascii="Arial" w:eastAsia="Arial" w:hAnsi="Arial" w:cs="Arial"/>
          <w:spacing w:val="-1"/>
          <w:sz w:val="22"/>
          <w:szCs w:val="22"/>
        </w:rPr>
        <w:t>i</w:t>
      </w:r>
      <w:r w:rsidRPr="00D3536C">
        <w:rPr>
          <w:rFonts w:ascii="Arial" w:eastAsia="Arial" w:hAnsi="Arial" w:cs="Arial"/>
          <w:sz w:val="22"/>
          <w:szCs w:val="22"/>
        </w:rPr>
        <w:t xml:space="preserve">n </w:t>
      </w:r>
      <w:r w:rsidRPr="00D3536C">
        <w:rPr>
          <w:rFonts w:ascii="Arial" w:eastAsia="Arial" w:hAnsi="Arial" w:cs="Arial"/>
          <w:spacing w:val="-3"/>
          <w:sz w:val="22"/>
          <w:szCs w:val="22"/>
        </w:rPr>
        <w:t>w</w:t>
      </w:r>
      <w:r w:rsidRPr="00D3536C">
        <w:rPr>
          <w:rFonts w:ascii="Arial" w:eastAsia="Arial" w:hAnsi="Arial" w:cs="Arial"/>
          <w:spacing w:val="1"/>
          <w:sz w:val="22"/>
          <w:szCs w:val="22"/>
        </w:rPr>
        <w:t>r</w:t>
      </w:r>
      <w:r w:rsidRPr="00D3536C">
        <w:rPr>
          <w:rFonts w:ascii="Arial" w:eastAsia="Arial" w:hAnsi="Arial" w:cs="Arial"/>
          <w:spacing w:val="-1"/>
          <w:sz w:val="22"/>
          <w:szCs w:val="22"/>
        </w:rPr>
        <w:t>i</w:t>
      </w:r>
      <w:r w:rsidRPr="00D3536C">
        <w:rPr>
          <w:rFonts w:ascii="Arial" w:eastAsia="Arial" w:hAnsi="Arial" w:cs="Arial"/>
          <w:spacing w:val="1"/>
          <w:sz w:val="22"/>
          <w:szCs w:val="22"/>
        </w:rPr>
        <w:t>t</w:t>
      </w:r>
      <w:r w:rsidRPr="00D3536C">
        <w:rPr>
          <w:rFonts w:ascii="Arial" w:eastAsia="Arial" w:hAnsi="Arial" w:cs="Arial"/>
          <w:spacing w:val="-1"/>
          <w:sz w:val="22"/>
          <w:szCs w:val="22"/>
        </w:rPr>
        <w:t>i</w:t>
      </w:r>
      <w:r w:rsidRPr="00D3536C">
        <w:rPr>
          <w:rFonts w:ascii="Arial" w:eastAsia="Arial" w:hAnsi="Arial" w:cs="Arial"/>
          <w:sz w:val="22"/>
          <w:szCs w:val="22"/>
        </w:rPr>
        <w:t>ng</w:t>
      </w:r>
      <w:r w:rsidRPr="00D3536C">
        <w:rPr>
          <w:rFonts w:ascii="Arial" w:eastAsia="Arial" w:hAnsi="Arial" w:cs="Arial"/>
          <w:spacing w:val="1"/>
          <w:sz w:val="22"/>
          <w:szCs w:val="22"/>
        </w:rPr>
        <w:t xml:space="preserve"> t</w:t>
      </w:r>
      <w:r w:rsidRPr="00D3536C">
        <w:rPr>
          <w:rFonts w:ascii="Arial" w:eastAsia="Arial" w:hAnsi="Arial" w:cs="Arial"/>
          <w:sz w:val="22"/>
          <w:szCs w:val="22"/>
        </w:rPr>
        <w:t>o</w:t>
      </w:r>
      <w:r w:rsidRPr="00D3536C">
        <w:rPr>
          <w:rFonts w:ascii="Arial" w:eastAsia="Arial" w:hAnsi="Arial" w:cs="Arial"/>
          <w:spacing w:val="-2"/>
          <w:sz w:val="22"/>
          <w:szCs w:val="22"/>
        </w:rPr>
        <w:t xml:space="preserve"> </w:t>
      </w:r>
      <w:r w:rsidRPr="00D3536C">
        <w:rPr>
          <w:rFonts w:ascii="Arial" w:eastAsia="Arial" w:hAnsi="Arial" w:cs="Arial"/>
          <w:spacing w:val="1"/>
          <w:sz w:val="22"/>
          <w:szCs w:val="22"/>
        </w:rPr>
        <w:t>t</w:t>
      </w:r>
      <w:r w:rsidRPr="00D3536C">
        <w:rPr>
          <w:rFonts w:ascii="Arial" w:eastAsia="Arial" w:hAnsi="Arial" w:cs="Arial"/>
          <w:sz w:val="22"/>
          <w:szCs w:val="22"/>
        </w:rPr>
        <w:t>he</w:t>
      </w:r>
      <w:r w:rsidRPr="00D3536C">
        <w:rPr>
          <w:rFonts w:ascii="Arial" w:eastAsia="Arial" w:hAnsi="Arial" w:cs="Arial"/>
          <w:spacing w:val="-2"/>
          <w:sz w:val="22"/>
          <w:szCs w:val="22"/>
        </w:rPr>
        <w:t xml:space="preserve"> </w:t>
      </w:r>
      <w:r w:rsidRPr="00D3536C">
        <w:rPr>
          <w:rFonts w:ascii="Arial" w:eastAsia="Arial" w:hAnsi="Arial" w:cs="Arial"/>
          <w:sz w:val="22"/>
          <w:szCs w:val="22"/>
        </w:rPr>
        <w:t>co</w:t>
      </w:r>
      <w:r w:rsidRPr="00D3536C">
        <w:rPr>
          <w:rFonts w:ascii="Arial" w:eastAsia="Arial" w:hAnsi="Arial" w:cs="Arial"/>
          <w:spacing w:val="-1"/>
          <w:sz w:val="22"/>
          <w:szCs w:val="22"/>
        </w:rPr>
        <w:t>u</w:t>
      </w:r>
      <w:r w:rsidRPr="00D3536C">
        <w:rPr>
          <w:rFonts w:ascii="Arial" w:eastAsia="Arial" w:hAnsi="Arial" w:cs="Arial"/>
          <w:sz w:val="22"/>
          <w:szCs w:val="22"/>
        </w:rPr>
        <w:t>nc</w:t>
      </w:r>
      <w:r w:rsidRPr="00D3536C">
        <w:rPr>
          <w:rFonts w:ascii="Arial" w:eastAsia="Arial" w:hAnsi="Arial" w:cs="Arial"/>
          <w:spacing w:val="-1"/>
          <w:sz w:val="22"/>
          <w:szCs w:val="22"/>
        </w:rPr>
        <w:t>il</w:t>
      </w:r>
      <w:r w:rsidRPr="00D3536C">
        <w:rPr>
          <w:rFonts w:ascii="Arial" w:eastAsia="Arial" w:hAnsi="Arial" w:cs="Arial"/>
          <w:sz w:val="22"/>
          <w:szCs w:val="22"/>
        </w:rPr>
        <w:t xml:space="preserve">. </w:t>
      </w:r>
      <w:r w:rsidRPr="00D3536C">
        <w:rPr>
          <w:rFonts w:ascii="Arial" w:eastAsia="Arial" w:hAnsi="Arial" w:cs="Arial"/>
          <w:spacing w:val="2"/>
          <w:sz w:val="22"/>
          <w:szCs w:val="22"/>
        </w:rPr>
        <w:t>T</w:t>
      </w:r>
      <w:r w:rsidRPr="00D3536C">
        <w:rPr>
          <w:rFonts w:ascii="Arial" w:eastAsia="Arial" w:hAnsi="Arial" w:cs="Arial"/>
          <w:sz w:val="22"/>
          <w:szCs w:val="22"/>
        </w:rPr>
        <w:t>h</w:t>
      </w:r>
      <w:r w:rsidRPr="00D3536C">
        <w:rPr>
          <w:rFonts w:ascii="Arial" w:eastAsia="Arial" w:hAnsi="Arial" w:cs="Arial"/>
          <w:spacing w:val="-1"/>
          <w:sz w:val="22"/>
          <w:szCs w:val="22"/>
        </w:rPr>
        <w:t>e</w:t>
      </w:r>
      <w:r w:rsidRPr="00D3536C">
        <w:rPr>
          <w:rFonts w:ascii="Arial" w:eastAsia="Arial" w:hAnsi="Arial" w:cs="Arial"/>
          <w:sz w:val="22"/>
          <w:szCs w:val="22"/>
        </w:rPr>
        <w:t>y</w:t>
      </w:r>
      <w:r w:rsidRPr="00D3536C">
        <w:rPr>
          <w:rFonts w:ascii="Arial" w:eastAsia="Arial" w:hAnsi="Arial" w:cs="Arial"/>
          <w:spacing w:val="-1"/>
          <w:sz w:val="22"/>
          <w:szCs w:val="22"/>
        </w:rPr>
        <w:t xml:space="preserve"> </w:t>
      </w:r>
      <w:r w:rsidRPr="00D3536C">
        <w:rPr>
          <w:rFonts w:ascii="Arial" w:eastAsia="Arial" w:hAnsi="Arial" w:cs="Arial"/>
          <w:spacing w:val="-3"/>
          <w:sz w:val="22"/>
          <w:szCs w:val="22"/>
        </w:rPr>
        <w:t>w</w:t>
      </w:r>
      <w:r w:rsidRPr="00D3536C">
        <w:rPr>
          <w:rFonts w:ascii="Arial" w:eastAsia="Arial" w:hAnsi="Arial" w:cs="Arial"/>
          <w:spacing w:val="-1"/>
          <w:sz w:val="22"/>
          <w:szCs w:val="22"/>
        </w:rPr>
        <w:t>i</w:t>
      </w:r>
      <w:r w:rsidRPr="00D3536C">
        <w:rPr>
          <w:rFonts w:ascii="Arial" w:eastAsia="Arial" w:hAnsi="Arial" w:cs="Arial"/>
          <w:spacing w:val="1"/>
          <w:sz w:val="22"/>
          <w:szCs w:val="22"/>
        </w:rPr>
        <w:t>l</w:t>
      </w:r>
      <w:r w:rsidRPr="00D3536C">
        <w:rPr>
          <w:rFonts w:ascii="Arial" w:eastAsia="Arial" w:hAnsi="Arial" w:cs="Arial"/>
          <w:sz w:val="22"/>
          <w:szCs w:val="22"/>
        </w:rPr>
        <w:t>l n</w:t>
      </w:r>
      <w:r w:rsidRPr="00D3536C">
        <w:rPr>
          <w:rFonts w:ascii="Arial" w:eastAsia="Arial" w:hAnsi="Arial" w:cs="Arial"/>
          <w:spacing w:val="-1"/>
          <w:sz w:val="22"/>
          <w:szCs w:val="22"/>
        </w:rPr>
        <w:t>o</w:t>
      </w:r>
      <w:r w:rsidRPr="00D3536C">
        <w:rPr>
          <w:rFonts w:ascii="Arial" w:eastAsia="Arial" w:hAnsi="Arial" w:cs="Arial"/>
          <w:sz w:val="22"/>
          <w:szCs w:val="22"/>
        </w:rPr>
        <w:t>t</w:t>
      </w:r>
      <w:r w:rsidRPr="00D3536C">
        <w:rPr>
          <w:rFonts w:ascii="Arial" w:eastAsia="Arial" w:hAnsi="Arial" w:cs="Arial"/>
          <w:spacing w:val="2"/>
          <w:sz w:val="22"/>
          <w:szCs w:val="22"/>
        </w:rPr>
        <w:t xml:space="preserve"> </w:t>
      </w:r>
      <w:r w:rsidRPr="00D3536C">
        <w:rPr>
          <w:rFonts w:ascii="Arial" w:eastAsia="Arial" w:hAnsi="Arial" w:cs="Arial"/>
          <w:sz w:val="22"/>
          <w:szCs w:val="22"/>
        </w:rPr>
        <w:t>d</w:t>
      </w:r>
      <w:r w:rsidRPr="00D3536C">
        <w:rPr>
          <w:rFonts w:ascii="Arial" w:eastAsia="Arial" w:hAnsi="Arial" w:cs="Arial"/>
          <w:spacing w:val="-1"/>
          <w:sz w:val="22"/>
          <w:szCs w:val="22"/>
        </w:rPr>
        <w:t>e</w:t>
      </w:r>
      <w:r w:rsidRPr="00D3536C">
        <w:rPr>
          <w:rFonts w:ascii="Arial" w:eastAsia="Arial" w:hAnsi="Arial" w:cs="Arial"/>
          <w:sz w:val="22"/>
          <w:szCs w:val="22"/>
        </w:rPr>
        <w:t xml:space="preserve">al </w:t>
      </w:r>
      <w:r w:rsidRPr="00D3536C">
        <w:rPr>
          <w:rFonts w:ascii="Arial" w:eastAsia="Arial" w:hAnsi="Arial" w:cs="Arial"/>
          <w:spacing w:val="-3"/>
          <w:sz w:val="22"/>
          <w:szCs w:val="22"/>
        </w:rPr>
        <w:t>w</w:t>
      </w:r>
      <w:r w:rsidRPr="00D3536C">
        <w:rPr>
          <w:rFonts w:ascii="Arial" w:eastAsia="Arial" w:hAnsi="Arial" w:cs="Arial"/>
          <w:spacing w:val="-1"/>
          <w:sz w:val="22"/>
          <w:szCs w:val="22"/>
        </w:rPr>
        <w:t>i</w:t>
      </w:r>
      <w:r w:rsidRPr="00D3536C">
        <w:rPr>
          <w:rFonts w:ascii="Arial" w:eastAsia="Arial" w:hAnsi="Arial" w:cs="Arial"/>
          <w:spacing w:val="1"/>
          <w:sz w:val="22"/>
          <w:szCs w:val="22"/>
        </w:rPr>
        <w:t>t</w:t>
      </w:r>
      <w:r w:rsidRPr="00D3536C">
        <w:rPr>
          <w:rFonts w:ascii="Arial" w:eastAsia="Arial" w:hAnsi="Arial" w:cs="Arial"/>
          <w:sz w:val="22"/>
          <w:szCs w:val="22"/>
        </w:rPr>
        <w:t>h it on</w:t>
      </w:r>
      <w:r w:rsidRPr="00D3536C">
        <w:rPr>
          <w:rFonts w:ascii="Arial" w:eastAsia="Arial" w:hAnsi="Arial" w:cs="Arial"/>
          <w:spacing w:val="1"/>
          <w:sz w:val="22"/>
          <w:szCs w:val="22"/>
        </w:rPr>
        <w:t xml:space="preserve"> t</w:t>
      </w:r>
      <w:r w:rsidRPr="00D3536C">
        <w:rPr>
          <w:rFonts w:ascii="Arial" w:eastAsia="Arial" w:hAnsi="Arial" w:cs="Arial"/>
          <w:sz w:val="22"/>
          <w:szCs w:val="22"/>
        </w:rPr>
        <w:t>he</w:t>
      </w:r>
      <w:r w:rsidRPr="00D3536C">
        <w:rPr>
          <w:rFonts w:ascii="Arial" w:eastAsia="Arial" w:hAnsi="Arial" w:cs="Arial"/>
          <w:spacing w:val="-2"/>
          <w:sz w:val="22"/>
          <w:szCs w:val="22"/>
        </w:rPr>
        <w:t xml:space="preserve"> </w:t>
      </w:r>
      <w:r w:rsidR="00D3536C" w:rsidRPr="00D3536C">
        <w:rPr>
          <w:rFonts w:ascii="Arial" w:eastAsia="Arial" w:hAnsi="Arial" w:cs="Arial"/>
          <w:sz w:val="22"/>
          <w:szCs w:val="22"/>
        </w:rPr>
        <w:t>d</w:t>
      </w:r>
      <w:r w:rsidR="00D3536C" w:rsidRPr="00D3536C">
        <w:rPr>
          <w:rFonts w:ascii="Arial" w:eastAsia="Arial" w:hAnsi="Arial" w:cs="Arial"/>
          <w:spacing w:val="-1"/>
          <w:sz w:val="22"/>
          <w:szCs w:val="22"/>
        </w:rPr>
        <w:t>a</w:t>
      </w:r>
      <w:r w:rsidR="00D3536C" w:rsidRPr="00D3536C">
        <w:rPr>
          <w:rFonts w:ascii="Arial" w:eastAsia="Arial" w:hAnsi="Arial" w:cs="Arial"/>
          <w:sz w:val="22"/>
          <w:szCs w:val="22"/>
        </w:rPr>
        <w:t>y.</w:t>
      </w:r>
    </w:p>
    <w:p w14:paraId="7700A8A2" w14:textId="77777777" w:rsidR="00D469AB" w:rsidRPr="00D3536C" w:rsidRDefault="00D469AB">
      <w:pPr>
        <w:spacing w:before="14" w:line="240" w:lineRule="exact"/>
        <w:rPr>
          <w:sz w:val="22"/>
          <w:szCs w:val="22"/>
        </w:rPr>
      </w:pPr>
    </w:p>
    <w:p w14:paraId="6F52533F" w14:textId="77777777" w:rsidR="00D469AB" w:rsidRPr="00D3536C" w:rsidRDefault="00231ACC">
      <w:pPr>
        <w:spacing w:line="240" w:lineRule="exact"/>
        <w:ind w:left="113" w:right="81"/>
        <w:rPr>
          <w:rFonts w:ascii="Arial" w:eastAsia="Arial" w:hAnsi="Arial" w:cs="Arial"/>
          <w:sz w:val="22"/>
          <w:szCs w:val="22"/>
        </w:rPr>
        <w:sectPr w:rsidR="00D469AB" w:rsidRPr="00D3536C" w:rsidSect="00CD700C">
          <w:pgSz w:w="11920" w:h="16860"/>
          <w:pgMar w:top="1560" w:right="1060" w:bottom="280" w:left="1020" w:header="720" w:footer="720" w:gutter="0"/>
          <w:cols w:space="720"/>
        </w:sectPr>
      </w:pPr>
      <w:r w:rsidRPr="00D3536C">
        <w:rPr>
          <w:rFonts w:ascii="Arial" w:eastAsia="Arial" w:hAnsi="Arial" w:cs="Arial"/>
          <w:sz w:val="22"/>
          <w:szCs w:val="22"/>
        </w:rPr>
        <w:t>Ju</w:t>
      </w:r>
      <w:r w:rsidRPr="00D3536C">
        <w:rPr>
          <w:rFonts w:ascii="Arial" w:eastAsia="Arial" w:hAnsi="Arial" w:cs="Arial"/>
          <w:spacing w:val="-1"/>
          <w:sz w:val="22"/>
          <w:szCs w:val="22"/>
        </w:rPr>
        <w:t>d</w:t>
      </w:r>
      <w:r w:rsidRPr="00D3536C">
        <w:rPr>
          <w:rFonts w:ascii="Arial" w:eastAsia="Arial" w:hAnsi="Arial" w:cs="Arial"/>
          <w:spacing w:val="2"/>
          <w:sz w:val="22"/>
          <w:szCs w:val="22"/>
        </w:rPr>
        <w:t>g</w:t>
      </w:r>
      <w:r w:rsidRPr="00D3536C">
        <w:rPr>
          <w:rFonts w:ascii="Arial" w:eastAsia="Arial" w:hAnsi="Arial" w:cs="Arial"/>
          <w:sz w:val="22"/>
          <w:szCs w:val="22"/>
        </w:rPr>
        <w:t>es</w:t>
      </w:r>
      <w:r w:rsidRPr="00D3536C">
        <w:rPr>
          <w:rFonts w:ascii="Arial" w:eastAsia="Arial" w:hAnsi="Arial" w:cs="Arial"/>
          <w:spacing w:val="-2"/>
          <w:sz w:val="22"/>
          <w:szCs w:val="22"/>
        </w:rPr>
        <w:t xml:space="preserve"> </w:t>
      </w:r>
      <w:r w:rsidRPr="00D3536C">
        <w:rPr>
          <w:rFonts w:ascii="Arial" w:eastAsia="Arial" w:hAnsi="Arial" w:cs="Arial"/>
          <w:sz w:val="22"/>
          <w:szCs w:val="22"/>
        </w:rPr>
        <w:t>a</w:t>
      </w:r>
      <w:r w:rsidRPr="00D3536C">
        <w:rPr>
          <w:rFonts w:ascii="Arial" w:eastAsia="Arial" w:hAnsi="Arial" w:cs="Arial"/>
          <w:spacing w:val="-1"/>
          <w:sz w:val="22"/>
          <w:szCs w:val="22"/>
        </w:rPr>
        <w:t>n</w:t>
      </w:r>
      <w:r w:rsidRPr="00D3536C">
        <w:rPr>
          <w:rFonts w:ascii="Arial" w:eastAsia="Arial" w:hAnsi="Arial" w:cs="Arial"/>
          <w:sz w:val="22"/>
          <w:szCs w:val="22"/>
        </w:rPr>
        <w:t>d C</w:t>
      </w:r>
      <w:r w:rsidRPr="00D3536C">
        <w:rPr>
          <w:rFonts w:ascii="Arial" w:eastAsia="Arial" w:hAnsi="Arial" w:cs="Arial"/>
          <w:spacing w:val="-1"/>
          <w:sz w:val="22"/>
          <w:szCs w:val="22"/>
        </w:rPr>
        <w:t>o</w:t>
      </w:r>
      <w:r w:rsidRPr="00D3536C">
        <w:rPr>
          <w:rFonts w:ascii="Arial" w:eastAsia="Arial" w:hAnsi="Arial" w:cs="Arial"/>
          <w:spacing w:val="-3"/>
          <w:sz w:val="22"/>
          <w:szCs w:val="22"/>
        </w:rPr>
        <w:t>u</w:t>
      </w:r>
      <w:r w:rsidRPr="00D3536C">
        <w:rPr>
          <w:rFonts w:ascii="Arial" w:eastAsia="Arial" w:hAnsi="Arial" w:cs="Arial"/>
          <w:spacing w:val="1"/>
          <w:sz w:val="22"/>
          <w:szCs w:val="22"/>
        </w:rPr>
        <w:t>r</w:t>
      </w:r>
      <w:r w:rsidRPr="00D3536C">
        <w:rPr>
          <w:rFonts w:ascii="Arial" w:eastAsia="Arial" w:hAnsi="Arial" w:cs="Arial"/>
          <w:sz w:val="22"/>
          <w:szCs w:val="22"/>
        </w:rPr>
        <w:t>se</w:t>
      </w:r>
      <w:r w:rsidRPr="00D3536C">
        <w:rPr>
          <w:rFonts w:ascii="Arial" w:eastAsia="Arial" w:hAnsi="Arial" w:cs="Arial"/>
          <w:spacing w:val="-2"/>
          <w:sz w:val="22"/>
          <w:szCs w:val="22"/>
        </w:rPr>
        <w:t xml:space="preserve"> </w:t>
      </w:r>
      <w:r w:rsidRPr="00D3536C">
        <w:rPr>
          <w:rFonts w:ascii="Arial" w:eastAsia="Arial" w:hAnsi="Arial" w:cs="Arial"/>
          <w:spacing w:val="-1"/>
          <w:sz w:val="22"/>
          <w:szCs w:val="22"/>
        </w:rPr>
        <w:t>B</w:t>
      </w:r>
      <w:r w:rsidRPr="00D3536C">
        <w:rPr>
          <w:rFonts w:ascii="Arial" w:eastAsia="Arial" w:hAnsi="Arial" w:cs="Arial"/>
          <w:sz w:val="22"/>
          <w:szCs w:val="22"/>
        </w:rPr>
        <w:t>u</w:t>
      </w:r>
      <w:r w:rsidRPr="00D3536C">
        <w:rPr>
          <w:rFonts w:ascii="Arial" w:eastAsia="Arial" w:hAnsi="Arial" w:cs="Arial"/>
          <w:spacing w:val="-1"/>
          <w:sz w:val="22"/>
          <w:szCs w:val="22"/>
        </w:rPr>
        <w:t>il</w:t>
      </w:r>
      <w:r w:rsidRPr="00D3536C">
        <w:rPr>
          <w:rFonts w:ascii="Arial" w:eastAsia="Arial" w:hAnsi="Arial" w:cs="Arial"/>
          <w:sz w:val="22"/>
          <w:szCs w:val="22"/>
        </w:rPr>
        <w:t>d</w:t>
      </w:r>
      <w:r w:rsidRPr="00D3536C">
        <w:rPr>
          <w:rFonts w:ascii="Arial" w:eastAsia="Arial" w:hAnsi="Arial" w:cs="Arial"/>
          <w:spacing w:val="-1"/>
          <w:sz w:val="22"/>
          <w:szCs w:val="22"/>
        </w:rPr>
        <w:t>e</w:t>
      </w:r>
      <w:r w:rsidRPr="00D3536C">
        <w:rPr>
          <w:rFonts w:ascii="Arial" w:eastAsia="Arial" w:hAnsi="Arial" w:cs="Arial"/>
          <w:spacing w:val="1"/>
          <w:sz w:val="22"/>
          <w:szCs w:val="22"/>
        </w:rPr>
        <w:t>r</w:t>
      </w:r>
      <w:r w:rsidRPr="00D3536C">
        <w:rPr>
          <w:rFonts w:ascii="Arial" w:eastAsia="Arial" w:hAnsi="Arial" w:cs="Arial"/>
          <w:sz w:val="22"/>
          <w:szCs w:val="22"/>
        </w:rPr>
        <w:t>s</w:t>
      </w:r>
      <w:r w:rsidRPr="00D3536C">
        <w:rPr>
          <w:rFonts w:ascii="Arial" w:eastAsia="Arial" w:hAnsi="Arial" w:cs="Arial"/>
          <w:spacing w:val="-1"/>
          <w:sz w:val="22"/>
          <w:szCs w:val="22"/>
        </w:rPr>
        <w:t xml:space="preserve"> </w:t>
      </w:r>
      <w:r w:rsidRPr="00D3536C">
        <w:rPr>
          <w:rFonts w:ascii="Arial" w:eastAsia="Arial" w:hAnsi="Arial" w:cs="Arial"/>
          <w:spacing w:val="2"/>
          <w:sz w:val="22"/>
          <w:szCs w:val="22"/>
        </w:rPr>
        <w:t>g</w:t>
      </w:r>
      <w:r w:rsidRPr="00D3536C">
        <w:rPr>
          <w:rFonts w:ascii="Arial" w:eastAsia="Arial" w:hAnsi="Arial" w:cs="Arial"/>
          <w:spacing w:val="-1"/>
          <w:sz w:val="22"/>
          <w:szCs w:val="22"/>
        </w:rPr>
        <w:t>i</w:t>
      </w:r>
      <w:r w:rsidRPr="00D3536C">
        <w:rPr>
          <w:rFonts w:ascii="Arial" w:eastAsia="Arial" w:hAnsi="Arial" w:cs="Arial"/>
          <w:spacing w:val="-2"/>
          <w:sz w:val="22"/>
          <w:szCs w:val="22"/>
        </w:rPr>
        <w:t>v</w:t>
      </w:r>
      <w:r w:rsidRPr="00D3536C">
        <w:rPr>
          <w:rFonts w:ascii="Arial" w:eastAsia="Arial" w:hAnsi="Arial" w:cs="Arial"/>
          <w:sz w:val="22"/>
          <w:szCs w:val="22"/>
        </w:rPr>
        <w:t>e up</w:t>
      </w:r>
      <w:r w:rsidRPr="00D3536C">
        <w:rPr>
          <w:rFonts w:ascii="Arial" w:eastAsia="Arial" w:hAnsi="Arial" w:cs="Arial"/>
          <w:spacing w:val="-1"/>
          <w:sz w:val="22"/>
          <w:szCs w:val="22"/>
        </w:rPr>
        <w:t xml:space="preserve"> </w:t>
      </w:r>
      <w:r w:rsidRPr="00D3536C">
        <w:rPr>
          <w:rFonts w:ascii="Arial" w:eastAsia="Arial" w:hAnsi="Arial" w:cs="Arial"/>
          <w:spacing w:val="1"/>
          <w:sz w:val="22"/>
          <w:szCs w:val="22"/>
        </w:rPr>
        <w:t>t</w:t>
      </w:r>
      <w:r w:rsidRPr="00D3536C">
        <w:rPr>
          <w:rFonts w:ascii="Arial" w:eastAsia="Arial" w:hAnsi="Arial" w:cs="Arial"/>
          <w:sz w:val="22"/>
          <w:szCs w:val="22"/>
        </w:rPr>
        <w:t>h</w:t>
      </w:r>
      <w:r w:rsidRPr="00D3536C">
        <w:rPr>
          <w:rFonts w:ascii="Arial" w:eastAsia="Arial" w:hAnsi="Arial" w:cs="Arial"/>
          <w:spacing w:val="-1"/>
          <w:sz w:val="22"/>
          <w:szCs w:val="22"/>
        </w:rPr>
        <w:t>ei</w:t>
      </w:r>
      <w:r w:rsidRPr="00D3536C">
        <w:rPr>
          <w:rFonts w:ascii="Arial" w:eastAsia="Arial" w:hAnsi="Arial" w:cs="Arial"/>
          <w:sz w:val="22"/>
          <w:szCs w:val="22"/>
        </w:rPr>
        <w:t xml:space="preserve">r </w:t>
      </w:r>
      <w:r w:rsidRPr="00D3536C">
        <w:rPr>
          <w:rFonts w:ascii="Arial" w:eastAsia="Arial" w:hAnsi="Arial" w:cs="Arial"/>
          <w:spacing w:val="1"/>
          <w:sz w:val="22"/>
          <w:szCs w:val="22"/>
        </w:rPr>
        <w:t>t</w:t>
      </w:r>
      <w:r w:rsidRPr="00D3536C">
        <w:rPr>
          <w:rFonts w:ascii="Arial" w:eastAsia="Arial" w:hAnsi="Arial" w:cs="Arial"/>
          <w:spacing w:val="-1"/>
          <w:sz w:val="22"/>
          <w:szCs w:val="22"/>
        </w:rPr>
        <w:t>i</w:t>
      </w:r>
      <w:r w:rsidRPr="00D3536C">
        <w:rPr>
          <w:rFonts w:ascii="Arial" w:eastAsia="Arial" w:hAnsi="Arial" w:cs="Arial"/>
          <w:spacing w:val="1"/>
          <w:sz w:val="22"/>
          <w:szCs w:val="22"/>
        </w:rPr>
        <w:t>m</w:t>
      </w:r>
      <w:r w:rsidRPr="00D3536C">
        <w:rPr>
          <w:rFonts w:ascii="Arial" w:eastAsia="Arial" w:hAnsi="Arial" w:cs="Arial"/>
          <w:sz w:val="22"/>
          <w:szCs w:val="22"/>
        </w:rPr>
        <w:t>e</w:t>
      </w:r>
      <w:r w:rsidRPr="00D3536C">
        <w:rPr>
          <w:rFonts w:ascii="Arial" w:eastAsia="Arial" w:hAnsi="Arial" w:cs="Arial"/>
          <w:spacing w:val="-2"/>
          <w:sz w:val="22"/>
          <w:szCs w:val="22"/>
        </w:rPr>
        <w:t xml:space="preserve"> </w:t>
      </w:r>
      <w:r w:rsidRPr="00D3536C">
        <w:rPr>
          <w:rFonts w:ascii="Arial" w:eastAsia="Arial" w:hAnsi="Arial" w:cs="Arial"/>
          <w:spacing w:val="-1"/>
          <w:sz w:val="22"/>
          <w:szCs w:val="22"/>
        </w:rPr>
        <w:t>i</w:t>
      </w:r>
      <w:r w:rsidRPr="00D3536C">
        <w:rPr>
          <w:rFonts w:ascii="Arial" w:eastAsia="Arial" w:hAnsi="Arial" w:cs="Arial"/>
          <w:sz w:val="22"/>
          <w:szCs w:val="22"/>
        </w:rPr>
        <w:t>n o</w:t>
      </w:r>
      <w:r w:rsidRPr="00D3536C">
        <w:rPr>
          <w:rFonts w:ascii="Arial" w:eastAsia="Arial" w:hAnsi="Arial" w:cs="Arial"/>
          <w:spacing w:val="1"/>
          <w:sz w:val="22"/>
          <w:szCs w:val="22"/>
        </w:rPr>
        <w:t>r</w:t>
      </w:r>
      <w:r w:rsidRPr="00D3536C">
        <w:rPr>
          <w:rFonts w:ascii="Arial" w:eastAsia="Arial" w:hAnsi="Arial" w:cs="Arial"/>
          <w:sz w:val="22"/>
          <w:szCs w:val="22"/>
        </w:rPr>
        <w:t>d</w:t>
      </w:r>
      <w:r w:rsidRPr="00D3536C">
        <w:rPr>
          <w:rFonts w:ascii="Arial" w:eastAsia="Arial" w:hAnsi="Arial" w:cs="Arial"/>
          <w:spacing w:val="-3"/>
          <w:sz w:val="22"/>
          <w:szCs w:val="22"/>
        </w:rPr>
        <w:t>e</w:t>
      </w:r>
      <w:r w:rsidRPr="00D3536C">
        <w:rPr>
          <w:rFonts w:ascii="Arial" w:eastAsia="Arial" w:hAnsi="Arial" w:cs="Arial"/>
          <w:sz w:val="22"/>
          <w:szCs w:val="22"/>
        </w:rPr>
        <w:t xml:space="preserve">r </w:t>
      </w:r>
      <w:r w:rsidRPr="00D3536C">
        <w:rPr>
          <w:rFonts w:ascii="Arial" w:eastAsia="Arial" w:hAnsi="Arial" w:cs="Arial"/>
          <w:spacing w:val="1"/>
          <w:sz w:val="22"/>
          <w:szCs w:val="22"/>
        </w:rPr>
        <w:t>t</w:t>
      </w:r>
      <w:r w:rsidRPr="00D3536C">
        <w:rPr>
          <w:rFonts w:ascii="Arial" w:eastAsia="Arial" w:hAnsi="Arial" w:cs="Arial"/>
          <w:sz w:val="22"/>
          <w:szCs w:val="22"/>
        </w:rPr>
        <w:t>h</w:t>
      </w:r>
      <w:r w:rsidRPr="00D3536C">
        <w:rPr>
          <w:rFonts w:ascii="Arial" w:eastAsia="Arial" w:hAnsi="Arial" w:cs="Arial"/>
          <w:spacing w:val="-1"/>
          <w:sz w:val="22"/>
          <w:szCs w:val="22"/>
        </w:rPr>
        <w:t>a</w:t>
      </w:r>
      <w:r w:rsidRPr="00D3536C">
        <w:rPr>
          <w:rFonts w:ascii="Arial" w:eastAsia="Arial" w:hAnsi="Arial" w:cs="Arial"/>
          <w:sz w:val="22"/>
          <w:szCs w:val="22"/>
        </w:rPr>
        <w:t xml:space="preserve">t </w:t>
      </w:r>
      <w:r w:rsidRPr="00D3536C">
        <w:rPr>
          <w:rFonts w:ascii="Arial" w:eastAsia="Arial" w:hAnsi="Arial" w:cs="Arial"/>
          <w:spacing w:val="1"/>
          <w:sz w:val="22"/>
          <w:szCs w:val="22"/>
        </w:rPr>
        <w:t>m</w:t>
      </w:r>
      <w:r w:rsidRPr="00D3536C">
        <w:rPr>
          <w:rFonts w:ascii="Arial" w:eastAsia="Arial" w:hAnsi="Arial" w:cs="Arial"/>
          <w:spacing w:val="-3"/>
          <w:sz w:val="22"/>
          <w:szCs w:val="22"/>
        </w:rPr>
        <w:t>e</w:t>
      </w:r>
      <w:r w:rsidRPr="00D3536C">
        <w:rPr>
          <w:rFonts w:ascii="Arial" w:eastAsia="Arial" w:hAnsi="Arial" w:cs="Arial"/>
          <w:spacing w:val="1"/>
          <w:sz w:val="22"/>
          <w:szCs w:val="22"/>
        </w:rPr>
        <w:t>m</w:t>
      </w:r>
      <w:r w:rsidRPr="00D3536C">
        <w:rPr>
          <w:rFonts w:ascii="Arial" w:eastAsia="Arial" w:hAnsi="Arial" w:cs="Arial"/>
          <w:sz w:val="22"/>
          <w:szCs w:val="22"/>
        </w:rPr>
        <w:t>b</w:t>
      </w:r>
      <w:r w:rsidRPr="00D3536C">
        <w:rPr>
          <w:rFonts w:ascii="Arial" w:eastAsia="Arial" w:hAnsi="Arial" w:cs="Arial"/>
          <w:spacing w:val="-1"/>
          <w:sz w:val="22"/>
          <w:szCs w:val="22"/>
        </w:rPr>
        <w:t>e</w:t>
      </w:r>
      <w:r w:rsidRPr="00D3536C">
        <w:rPr>
          <w:rFonts w:ascii="Arial" w:eastAsia="Arial" w:hAnsi="Arial" w:cs="Arial"/>
          <w:spacing w:val="4"/>
          <w:sz w:val="22"/>
          <w:szCs w:val="22"/>
        </w:rPr>
        <w:t>r</w:t>
      </w:r>
      <w:r w:rsidRPr="00D3536C">
        <w:rPr>
          <w:rFonts w:ascii="Arial" w:eastAsia="Arial" w:hAnsi="Arial" w:cs="Arial"/>
          <w:sz w:val="22"/>
          <w:szCs w:val="22"/>
        </w:rPr>
        <w:t>s</w:t>
      </w:r>
      <w:r w:rsidRPr="00D3536C">
        <w:rPr>
          <w:rFonts w:ascii="Arial" w:eastAsia="Arial" w:hAnsi="Arial" w:cs="Arial"/>
          <w:spacing w:val="1"/>
          <w:sz w:val="22"/>
          <w:szCs w:val="22"/>
        </w:rPr>
        <w:t xml:space="preserve"> </w:t>
      </w:r>
      <w:r w:rsidRPr="00D3536C">
        <w:rPr>
          <w:rFonts w:ascii="Arial" w:eastAsia="Arial" w:hAnsi="Arial" w:cs="Arial"/>
          <w:sz w:val="22"/>
          <w:szCs w:val="22"/>
        </w:rPr>
        <w:t>can</w:t>
      </w:r>
      <w:r w:rsidRPr="00D3536C">
        <w:rPr>
          <w:rFonts w:ascii="Arial" w:eastAsia="Arial" w:hAnsi="Arial" w:cs="Arial"/>
          <w:spacing w:val="-2"/>
          <w:sz w:val="22"/>
          <w:szCs w:val="22"/>
        </w:rPr>
        <w:t xml:space="preserve"> </w:t>
      </w:r>
      <w:r w:rsidRPr="00D3536C">
        <w:rPr>
          <w:rFonts w:ascii="Arial" w:eastAsia="Arial" w:hAnsi="Arial" w:cs="Arial"/>
          <w:sz w:val="22"/>
          <w:szCs w:val="22"/>
        </w:rPr>
        <w:t>comp</w:t>
      </w:r>
      <w:r w:rsidRPr="00D3536C">
        <w:rPr>
          <w:rFonts w:ascii="Arial" w:eastAsia="Arial" w:hAnsi="Arial" w:cs="Arial"/>
          <w:spacing w:val="-3"/>
          <w:sz w:val="22"/>
          <w:szCs w:val="22"/>
        </w:rPr>
        <w:t>e</w:t>
      </w:r>
      <w:r w:rsidRPr="00D3536C">
        <w:rPr>
          <w:rFonts w:ascii="Arial" w:eastAsia="Arial" w:hAnsi="Arial" w:cs="Arial"/>
          <w:spacing w:val="1"/>
          <w:sz w:val="22"/>
          <w:szCs w:val="22"/>
        </w:rPr>
        <w:t>t</w:t>
      </w:r>
      <w:r w:rsidRPr="00D3536C">
        <w:rPr>
          <w:rFonts w:ascii="Arial" w:eastAsia="Arial" w:hAnsi="Arial" w:cs="Arial"/>
          <w:sz w:val="22"/>
          <w:szCs w:val="22"/>
        </w:rPr>
        <w:t>e.</w:t>
      </w:r>
      <w:r w:rsidRPr="00D3536C">
        <w:rPr>
          <w:rFonts w:ascii="Arial" w:eastAsia="Arial" w:hAnsi="Arial" w:cs="Arial"/>
          <w:spacing w:val="57"/>
          <w:sz w:val="22"/>
          <w:szCs w:val="22"/>
        </w:rPr>
        <w:t xml:space="preserve"> </w:t>
      </w:r>
      <w:r w:rsidRPr="00D3536C">
        <w:rPr>
          <w:rFonts w:ascii="Arial" w:eastAsia="Arial" w:hAnsi="Arial" w:cs="Arial"/>
          <w:spacing w:val="2"/>
          <w:sz w:val="22"/>
          <w:szCs w:val="22"/>
        </w:rPr>
        <w:t>T</w:t>
      </w:r>
      <w:r w:rsidRPr="00D3536C">
        <w:rPr>
          <w:rFonts w:ascii="Arial" w:eastAsia="Arial" w:hAnsi="Arial" w:cs="Arial"/>
          <w:sz w:val="22"/>
          <w:szCs w:val="22"/>
        </w:rPr>
        <w:t>he</w:t>
      </w:r>
      <w:r w:rsidRPr="00D3536C">
        <w:rPr>
          <w:rFonts w:ascii="Arial" w:eastAsia="Arial" w:hAnsi="Arial" w:cs="Arial"/>
          <w:spacing w:val="-2"/>
          <w:sz w:val="22"/>
          <w:szCs w:val="22"/>
        </w:rPr>
        <w:t xml:space="preserve"> </w:t>
      </w:r>
      <w:r w:rsidRPr="00D3536C">
        <w:rPr>
          <w:rFonts w:ascii="Arial" w:eastAsia="Arial" w:hAnsi="Arial" w:cs="Arial"/>
          <w:spacing w:val="1"/>
          <w:sz w:val="22"/>
          <w:szCs w:val="22"/>
        </w:rPr>
        <w:t>m</w:t>
      </w:r>
      <w:r w:rsidRPr="00D3536C">
        <w:rPr>
          <w:rFonts w:ascii="Arial" w:eastAsia="Arial" w:hAnsi="Arial" w:cs="Arial"/>
          <w:sz w:val="22"/>
          <w:szCs w:val="22"/>
        </w:rPr>
        <w:t>a</w:t>
      </w:r>
      <w:r w:rsidRPr="00D3536C">
        <w:rPr>
          <w:rFonts w:ascii="Arial" w:eastAsia="Arial" w:hAnsi="Arial" w:cs="Arial"/>
          <w:spacing w:val="1"/>
          <w:sz w:val="22"/>
          <w:szCs w:val="22"/>
        </w:rPr>
        <w:t>j</w:t>
      </w:r>
      <w:r w:rsidRPr="00D3536C">
        <w:rPr>
          <w:rFonts w:ascii="Arial" w:eastAsia="Arial" w:hAnsi="Arial" w:cs="Arial"/>
          <w:spacing w:val="-3"/>
          <w:sz w:val="22"/>
          <w:szCs w:val="22"/>
        </w:rPr>
        <w:t>o</w:t>
      </w:r>
      <w:r w:rsidRPr="00D3536C">
        <w:rPr>
          <w:rFonts w:ascii="Arial" w:eastAsia="Arial" w:hAnsi="Arial" w:cs="Arial"/>
          <w:spacing w:val="1"/>
          <w:sz w:val="22"/>
          <w:szCs w:val="22"/>
        </w:rPr>
        <w:t>r</w:t>
      </w:r>
      <w:r w:rsidRPr="00D3536C">
        <w:rPr>
          <w:rFonts w:ascii="Arial" w:eastAsia="Arial" w:hAnsi="Arial" w:cs="Arial"/>
          <w:spacing w:val="-1"/>
          <w:sz w:val="22"/>
          <w:szCs w:val="22"/>
        </w:rPr>
        <w:t>i</w:t>
      </w:r>
      <w:r w:rsidRPr="00D3536C">
        <w:rPr>
          <w:rFonts w:ascii="Arial" w:eastAsia="Arial" w:hAnsi="Arial" w:cs="Arial"/>
          <w:spacing w:val="1"/>
          <w:sz w:val="22"/>
          <w:szCs w:val="22"/>
        </w:rPr>
        <w:t>t</w:t>
      </w:r>
      <w:r w:rsidRPr="00D3536C">
        <w:rPr>
          <w:rFonts w:ascii="Arial" w:eastAsia="Arial" w:hAnsi="Arial" w:cs="Arial"/>
          <w:sz w:val="22"/>
          <w:szCs w:val="22"/>
        </w:rPr>
        <w:t>y do</w:t>
      </w:r>
      <w:r w:rsidRPr="00D3536C">
        <w:rPr>
          <w:rFonts w:ascii="Arial" w:eastAsia="Arial" w:hAnsi="Arial" w:cs="Arial"/>
          <w:spacing w:val="1"/>
          <w:sz w:val="22"/>
          <w:szCs w:val="22"/>
        </w:rPr>
        <w:t xml:space="preserve"> </w:t>
      </w:r>
      <w:r w:rsidRPr="00D3536C">
        <w:rPr>
          <w:rFonts w:ascii="Arial" w:eastAsia="Arial" w:hAnsi="Arial" w:cs="Arial"/>
          <w:sz w:val="22"/>
          <w:szCs w:val="22"/>
        </w:rPr>
        <w:t>n</w:t>
      </w:r>
      <w:r w:rsidRPr="00D3536C">
        <w:rPr>
          <w:rFonts w:ascii="Arial" w:eastAsia="Arial" w:hAnsi="Arial" w:cs="Arial"/>
          <w:spacing w:val="-1"/>
          <w:sz w:val="22"/>
          <w:szCs w:val="22"/>
        </w:rPr>
        <w:t>o</w:t>
      </w:r>
      <w:r w:rsidRPr="00D3536C">
        <w:rPr>
          <w:rFonts w:ascii="Arial" w:eastAsia="Arial" w:hAnsi="Arial" w:cs="Arial"/>
          <w:sz w:val="22"/>
          <w:szCs w:val="22"/>
        </w:rPr>
        <w:t xml:space="preserve">t </w:t>
      </w:r>
      <w:r w:rsidRPr="00D3536C">
        <w:rPr>
          <w:rFonts w:ascii="Arial" w:eastAsia="Arial" w:hAnsi="Arial" w:cs="Arial"/>
          <w:spacing w:val="1"/>
          <w:sz w:val="22"/>
          <w:szCs w:val="22"/>
        </w:rPr>
        <w:t>j</w:t>
      </w:r>
      <w:r w:rsidRPr="00D3536C">
        <w:rPr>
          <w:rFonts w:ascii="Arial" w:eastAsia="Arial" w:hAnsi="Arial" w:cs="Arial"/>
          <w:sz w:val="22"/>
          <w:szCs w:val="22"/>
        </w:rPr>
        <w:t>u</w:t>
      </w:r>
      <w:r w:rsidRPr="00D3536C">
        <w:rPr>
          <w:rFonts w:ascii="Arial" w:eastAsia="Arial" w:hAnsi="Arial" w:cs="Arial"/>
          <w:spacing w:val="-3"/>
          <w:sz w:val="22"/>
          <w:szCs w:val="22"/>
        </w:rPr>
        <w:t>d</w:t>
      </w:r>
      <w:r w:rsidRPr="00D3536C">
        <w:rPr>
          <w:rFonts w:ascii="Arial" w:eastAsia="Arial" w:hAnsi="Arial" w:cs="Arial"/>
          <w:spacing w:val="2"/>
          <w:sz w:val="22"/>
          <w:szCs w:val="22"/>
        </w:rPr>
        <w:t>g</w:t>
      </w:r>
      <w:r w:rsidRPr="00D3536C">
        <w:rPr>
          <w:rFonts w:ascii="Arial" w:eastAsia="Arial" w:hAnsi="Arial" w:cs="Arial"/>
          <w:sz w:val="22"/>
          <w:szCs w:val="22"/>
        </w:rPr>
        <w:t>e</w:t>
      </w:r>
      <w:r w:rsidRPr="00D3536C">
        <w:rPr>
          <w:rFonts w:ascii="Arial" w:eastAsia="Arial" w:hAnsi="Arial" w:cs="Arial"/>
          <w:spacing w:val="-2"/>
          <w:sz w:val="22"/>
          <w:szCs w:val="22"/>
        </w:rPr>
        <w:t xml:space="preserve"> </w:t>
      </w:r>
      <w:r w:rsidRPr="00D3536C">
        <w:rPr>
          <w:rFonts w:ascii="Arial" w:eastAsia="Arial" w:hAnsi="Arial" w:cs="Arial"/>
          <w:sz w:val="22"/>
          <w:szCs w:val="22"/>
        </w:rPr>
        <w:t>or</w:t>
      </w:r>
      <w:r w:rsidRPr="00D3536C">
        <w:rPr>
          <w:rFonts w:ascii="Arial" w:eastAsia="Arial" w:hAnsi="Arial" w:cs="Arial"/>
          <w:spacing w:val="-1"/>
          <w:sz w:val="22"/>
          <w:szCs w:val="22"/>
        </w:rPr>
        <w:t xml:space="preserve"> </w:t>
      </w:r>
      <w:r w:rsidRPr="00D3536C">
        <w:rPr>
          <w:rFonts w:ascii="Arial" w:eastAsia="Arial" w:hAnsi="Arial" w:cs="Arial"/>
          <w:sz w:val="22"/>
          <w:szCs w:val="22"/>
        </w:rPr>
        <w:t>b</w:t>
      </w:r>
      <w:r w:rsidRPr="00D3536C">
        <w:rPr>
          <w:rFonts w:ascii="Arial" w:eastAsia="Arial" w:hAnsi="Arial" w:cs="Arial"/>
          <w:spacing w:val="-1"/>
          <w:sz w:val="22"/>
          <w:szCs w:val="22"/>
        </w:rPr>
        <w:t>uil</w:t>
      </w:r>
      <w:r w:rsidRPr="00D3536C">
        <w:rPr>
          <w:rFonts w:ascii="Arial" w:eastAsia="Arial" w:hAnsi="Arial" w:cs="Arial"/>
          <w:sz w:val="22"/>
          <w:szCs w:val="22"/>
        </w:rPr>
        <w:t>d sc</w:t>
      </w:r>
      <w:r w:rsidRPr="00D3536C">
        <w:rPr>
          <w:rFonts w:ascii="Arial" w:eastAsia="Arial" w:hAnsi="Arial" w:cs="Arial"/>
          <w:spacing w:val="-2"/>
          <w:sz w:val="22"/>
          <w:szCs w:val="22"/>
        </w:rPr>
        <w:t>u</w:t>
      </w:r>
      <w:r w:rsidRPr="00D3536C">
        <w:rPr>
          <w:rFonts w:ascii="Arial" w:eastAsia="Arial" w:hAnsi="Arial" w:cs="Arial"/>
          <w:spacing w:val="1"/>
          <w:sz w:val="22"/>
          <w:szCs w:val="22"/>
        </w:rPr>
        <w:t>rr</w:t>
      </w:r>
      <w:r w:rsidRPr="00D3536C">
        <w:rPr>
          <w:rFonts w:ascii="Arial" w:eastAsia="Arial" w:hAnsi="Arial" w:cs="Arial"/>
          <w:sz w:val="22"/>
          <w:szCs w:val="22"/>
        </w:rPr>
        <w:t>y</w:t>
      </w:r>
      <w:r w:rsidRPr="00D3536C">
        <w:rPr>
          <w:rFonts w:ascii="Arial" w:eastAsia="Arial" w:hAnsi="Arial" w:cs="Arial"/>
          <w:spacing w:val="-1"/>
          <w:sz w:val="22"/>
          <w:szCs w:val="22"/>
        </w:rPr>
        <w:t xml:space="preserve"> </w:t>
      </w:r>
      <w:r w:rsidRPr="00D3536C">
        <w:rPr>
          <w:rFonts w:ascii="Arial" w:eastAsia="Arial" w:hAnsi="Arial" w:cs="Arial"/>
          <w:sz w:val="22"/>
          <w:szCs w:val="22"/>
        </w:rPr>
        <w:t>dri</w:t>
      </w:r>
      <w:r w:rsidRPr="00D3536C">
        <w:rPr>
          <w:rFonts w:ascii="Arial" w:eastAsia="Arial" w:hAnsi="Arial" w:cs="Arial"/>
          <w:spacing w:val="-3"/>
          <w:sz w:val="22"/>
          <w:szCs w:val="22"/>
        </w:rPr>
        <w:t>v</w:t>
      </w:r>
      <w:r w:rsidRPr="00D3536C">
        <w:rPr>
          <w:rFonts w:ascii="Arial" w:eastAsia="Arial" w:hAnsi="Arial" w:cs="Arial"/>
          <w:spacing w:val="-1"/>
          <w:sz w:val="22"/>
          <w:szCs w:val="22"/>
        </w:rPr>
        <w:t>i</w:t>
      </w:r>
      <w:r w:rsidRPr="00D3536C">
        <w:rPr>
          <w:rFonts w:ascii="Arial" w:eastAsia="Arial" w:hAnsi="Arial" w:cs="Arial"/>
          <w:sz w:val="22"/>
          <w:szCs w:val="22"/>
        </w:rPr>
        <w:t>ng</w:t>
      </w:r>
      <w:r w:rsidRPr="00D3536C">
        <w:rPr>
          <w:rFonts w:ascii="Arial" w:eastAsia="Arial" w:hAnsi="Arial" w:cs="Arial"/>
          <w:spacing w:val="3"/>
          <w:sz w:val="22"/>
          <w:szCs w:val="22"/>
        </w:rPr>
        <w:t xml:space="preserve"> </w:t>
      </w:r>
      <w:r w:rsidRPr="00D3536C">
        <w:rPr>
          <w:rFonts w:ascii="Arial" w:eastAsia="Arial" w:hAnsi="Arial" w:cs="Arial"/>
          <w:sz w:val="22"/>
          <w:szCs w:val="22"/>
        </w:rPr>
        <w:t>co</w:t>
      </w:r>
      <w:r w:rsidRPr="00D3536C">
        <w:rPr>
          <w:rFonts w:ascii="Arial" w:eastAsia="Arial" w:hAnsi="Arial" w:cs="Arial"/>
          <w:spacing w:val="-3"/>
          <w:sz w:val="22"/>
          <w:szCs w:val="22"/>
        </w:rPr>
        <w:t>u</w:t>
      </w:r>
      <w:r w:rsidRPr="00D3536C">
        <w:rPr>
          <w:rFonts w:ascii="Arial" w:eastAsia="Arial" w:hAnsi="Arial" w:cs="Arial"/>
          <w:spacing w:val="1"/>
          <w:sz w:val="22"/>
          <w:szCs w:val="22"/>
        </w:rPr>
        <w:t>r</w:t>
      </w:r>
      <w:r w:rsidRPr="00D3536C">
        <w:rPr>
          <w:rFonts w:ascii="Arial" w:eastAsia="Arial" w:hAnsi="Arial" w:cs="Arial"/>
          <w:sz w:val="22"/>
          <w:szCs w:val="22"/>
        </w:rPr>
        <w:t>ses</w:t>
      </w:r>
      <w:r w:rsidRPr="00D3536C">
        <w:rPr>
          <w:rFonts w:ascii="Arial" w:eastAsia="Arial" w:hAnsi="Arial" w:cs="Arial"/>
          <w:spacing w:val="-2"/>
          <w:sz w:val="22"/>
          <w:szCs w:val="22"/>
        </w:rPr>
        <w:t xml:space="preserve"> </w:t>
      </w:r>
      <w:r w:rsidRPr="00D3536C">
        <w:rPr>
          <w:rFonts w:ascii="Arial" w:eastAsia="Arial" w:hAnsi="Arial" w:cs="Arial"/>
          <w:spacing w:val="1"/>
          <w:sz w:val="22"/>
          <w:szCs w:val="22"/>
        </w:rPr>
        <w:t>r</w:t>
      </w:r>
      <w:r w:rsidRPr="00D3536C">
        <w:rPr>
          <w:rFonts w:ascii="Arial" w:eastAsia="Arial" w:hAnsi="Arial" w:cs="Arial"/>
          <w:spacing w:val="-3"/>
          <w:sz w:val="22"/>
          <w:szCs w:val="22"/>
        </w:rPr>
        <w:t>e</w:t>
      </w:r>
      <w:r w:rsidRPr="00D3536C">
        <w:rPr>
          <w:rFonts w:ascii="Arial" w:eastAsia="Arial" w:hAnsi="Arial" w:cs="Arial"/>
          <w:spacing w:val="2"/>
          <w:sz w:val="22"/>
          <w:szCs w:val="22"/>
        </w:rPr>
        <w:t>g</w:t>
      </w:r>
      <w:r w:rsidRPr="00D3536C">
        <w:rPr>
          <w:rFonts w:ascii="Arial" w:eastAsia="Arial" w:hAnsi="Arial" w:cs="Arial"/>
          <w:sz w:val="22"/>
          <w:szCs w:val="22"/>
        </w:rPr>
        <w:t>u</w:t>
      </w:r>
      <w:r w:rsidRPr="00D3536C">
        <w:rPr>
          <w:rFonts w:ascii="Arial" w:eastAsia="Arial" w:hAnsi="Arial" w:cs="Arial"/>
          <w:spacing w:val="-4"/>
          <w:sz w:val="22"/>
          <w:szCs w:val="22"/>
        </w:rPr>
        <w:t>l</w:t>
      </w:r>
      <w:r w:rsidRPr="00D3536C">
        <w:rPr>
          <w:rFonts w:ascii="Arial" w:eastAsia="Arial" w:hAnsi="Arial" w:cs="Arial"/>
          <w:sz w:val="22"/>
          <w:szCs w:val="22"/>
        </w:rPr>
        <w:t>arly</w:t>
      </w:r>
      <w:r w:rsidRPr="00D3536C">
        <w:rPr>
          <w:rFonts w:ascii="Arial" w:eastAsia="Arial" w:hAnsi="Arial" w:cs="Arial"/>
          <w:spacing w:val="-2"/>
          <w:sz w:val="22"/>
          <w:szCs w:val="22"/>
        </w:rPr>
        <w:t xml:space="preserve"> </w:t>
      </w:r>
      <w:r w:rsidRPr="00D3536C">
        <w:rPr>
          <w:rFonts w:ascii="Arial" w:eastAsia="Arial" w:hAnsi="Arial" w:cs="Arial"/>
          <w:sz w:val="22"/>
          <w:szCs w:val="22"/>
        </w:rPr>
        <w:t>a</w:t>
      </w:r>
      <w:r w:rsidRPr="00D3536C">
        <w:rPr>
          <w:rFonts w:ascii="Arial" w:eastAsia="Arial" w:hAnsi="Arial" w:cs="Arial"/>
          <w:spacing w:val="-1"/>
          <w:sz w:val="22"/>
          <w:szCs w:val="22"/>
        </w:rPr>
        <w:t>n</w:t>
      </w:r>
      <w:r w:rsidRPr="00D3536C">
        <w:rPr>
          <w:rFonts w:ascii="Arial" w:eastAsia="Arial" w:hAnsi="Arial" w:cs="Arial"/>
          <w:sz w:val="22"/>
          <w:szCs w:val="22"/>
        </w:rPr>
        <w:t>d it</w:t>
      </w:r>
      <w:r w:rsidRPr="00D3536C">
        <w:rPr>
          <w:rFonts w:ascii="Arial" w:eastAsia="Arial" w:hAnsi="Arial" w:cs="Arial"/>
          <w:spacing w:val="2"/>
          <w:sz w:val="22"/>
          <w:szCs w:val="22"/>
        </w:rPr>
        <w:t xml:space="preserve"> </w:t>
      </w:r>
      <w:r w:rsidRPr="00D3536C">
        <w:rPr>
          <w:rFonts w:ascii="Arial" w:eastAsia="Arial" w:hAnsi="Arial" w:cs="Arial"/>
          <w:spacing w:val="-1"/>
          <w:sz w:val="22"/>
          <w:szCs w:val="22"/>
        </w:rPr>
        <w:t>i</w:t>
      </w:r>
      <w:r w:rsidRPr="00D3536C">
        <w:rPr>
          <w:rFonts w:ascii="Arial" w:eastAsia="Arial" w:hAnsi="Arial" w:cs="Arial"/>
          <w:sz w:val="22"/>
          <w:szCs w:val="22"/>
        </w:rPr>
        <w:t>s</w:t>
      </w:r>
      <w:r w:rsidRPr="00D3536C">
        <w:rPr>
          <w:rFonts w:ascii="Arial" w:eastAsia="Arial" w:hAnsi="Arial" w:cs="Arial"/>
          <w:spacing w:val="1"/>
          <w:sz w:val="22"/>
          <w:szCs w:val="22"/>
        </w:rPr>
        <w:t xml:space="preserve"> </w:t>
      </w:r>
      <w:r w:rsidRPr="00D3536C">
        <w:rPr>
          <w:rFonts w:ascii="Arial" w:eastAsia="Arial" w:hAnsi="Arial" w:cs="Arial"/>
          <w:spacing w:val="-1"/>
          <w:sz w:val="22"/>
          <w:szCs w:val="22"/>
        </w:rPr>
        <w:t>i</w:t>
      </w:r>
      <w:r w:rsidRPr="00D3536C">
        <w:rPr>
          <w:rFonts w:ascii="Arial" w:eastAsia="Arial" w:hAnsi="Arial" w:cs="Arial"/>
          <w:sz w:val="22"/>
          <w:szCs w:val="22"/>
        </w:rPr>
        <w:t>n</w:t>
      </w:r>
      <w:r w:rsidRPr="00D3536C">
        <w:rPr>
          <w:rFonts w:ascii="Arial" w:eastAsia="Arial" w:hAnsi="Arial" w:cs="Arial"/>
          <w:spacing w:val="-1"/>
          <w:sz w:val="22"/>
          <w:szCs w:val="22"/>
        </w:rPr>
        <w:t>e</w:t>
      </w:r>
      <w:r w:rsidRPr="00D3536C">
        <w:rPr>
          <w:rFonts w:ascii="Arial" w:eastAsia="Arial" w:hAnsi="Arial" w:cs="Arial"/>
          <w:spacing w:val="-2"/>
          <w:sz w:val="22"/>
          <w:szCs w:val="22"/>
        </w:rPr>
        <w:t>v</w:t>
      </w:r>
      <w:r w:rsidRPr="00D3536C">
        <w:rPr>
          <w:rFonts w:ascii="Arial" w:eastAsia="Arial" w:hAnsi="Arial" w:cs="Arial"/>
          <w:spacing w:val="-1"/>
          <w:sz w:val="22"/>
          <w:szCs w:val="22"/>
        </w:rPr>
        <w:t>i</w:t>
      </w:r>
      <w:r w:rsidRPr="00D3536C">
        <w:rPr>
          <w:rFonts w:ascii="Arial" w:eastAsia="Arial" w:hAnsi="Arial" w:cs="Arial"/>
          <w:spacing w:val="1"/>
          <w:sz w:val="22"/>
          <w:szCs w:val="22"/>
        </w:rPr>
        <w:t>t</w:t>
      </w:r>
      <w:r w:rsidRPr="00D3536C">
        <w:rPr>
          <w:rFonts w:ascii="Arial" w:eastAsia="Arial" w:hAnsi="Arial" w:cs="Arial"/>
          <w:sz w:val="22"/>
          <w:szCs w:val="22"/>
        </w:rPr>
        <w:t>a</w:t>
      </w:r>
      <w:r w:rsidRPr="00D3536C">
        <w:rPr>
          <w:rFonts w:ascii="Arial" w:eastAsia="Arial" w:hAnsi="Arial" w:cs="Arial"/>
          <w:spacing w:val="-1"/>
          <w:sz w:val="22"/>
          <w:szCs w:val="22"/>
        </w:rPr>
        <w:t>bl</w:t>
      </w:r>
      <w:r w:rsidRPr="00D3536C">
        <w:rPr>
          <w:rFonts w:ascii="Arial" w:eastAsia="Arial" w:hAnsi="Arial" w:cs="Arial"/>
          <w:sz w:val="22"/>
          <w:szCs w:val="22"/>
        </w:rPr>
        <w:t xml:space="preserve">e </w:t>
      </w:r>
      <w:r w:rsidRPr="00D3536C">
        <w:rPr>
          <w:rFonts w:ascii="Arial" w:eastAsia="Arial" w:hAnsi="Arial" w:cs="Arial"/>
          <w:spacing w:val="2"/>
          <w:sz w:val="22"/>
          <w:szCs w:val="22"/>
        </w:rPr>
        <w:t>t</w:t>
      </w:r>
      <w:r w:rsidRPr="00D3536C">
        <w:rPr>
          <w:rFonts w:ascii="Arial" w:eastAsia="Arial" w:hAnsi="Arial" w:cs="Arial"/>
          <w:spacing w:val="-3"/>
          <w:sz w:val="22"/>
          <w:szCs w:val="22"/>
        </w:rPr>
        <w:t>h</w:t>
      </w:r>
      <w:r w:rsidRPr="00D3536C">
        <w:rPr>
          <w:rFonts w:ascii="Arial" w:eastAsia="Arial" w:hAnsi="Arial" w:cs="Arial"/>
          <w:sz w:val="22"/>
          <w:szCs w:val="22"/>
        </w:rPr>
        <w:t>at</w:t>
      </w:r>
      <w:r w:rsidRPr="00D3536C">
        <w:rPr>
          <w:rFonts w:ascii="Arial" w:eastAsia="Arial" w:hAnsi="Arial" w:cs="Arial"/>
          <w:spacing w:val="2"/>
          <w:sz w:val="22"/>
          <w:szCs w:val="22"/>
        </w:rPr>
        <w:t xml:space="preserve"> </w:t>
      </w:r>
      <w:r w:rsidRPr="00D3536C">
        <w:rPr>
          <w:rFonts w:ascii="Arial" w:eastAsia="Arial" w:hAnsi="Arial" w:cs="Arial"/>
          <w:spacing w:val="-3"/>
          <w:sz w:val="22"/>
          <w:szCs w:val="22"/>
        </w:rPr>
        <w:t>e</w:t>
      </w:r>
      <w:r w:rsidRPr="00D3536C">
        <w:rPr>
          <w:rFonts w:ascii="Arial" w:eastAsia="Arial" w:hAnsi="Arial" w:cs="Arial"/>
          <w:spacing w:val="1"/>
          <w:sz w:val="22"/>
          <w:szCs w:val="22"/>
        </w:rPr>
        <w:t>rr</w:t>
      </w:r>
      <w:r w:rsidRPr="00D3536C">
        <w:rPr>
          <w:rFonts w:ascii="Arial" w:eastAsia="Arial" w:hAnsi="Arial" w:cs="Arial"/>
          <w:spacing w:val="-3"/>
          <w:sz w:val="22"/>
          <w:szCs w:val="22"/>
        </w:rPr>
        <w:t>o</w:t>
      </w:r>
      <w:r w:rsidRPr="00D3536C">
        <w:rPr>
          <w:rFonts w:ascii="Arial" w:eastAsia="Arial" w:hAnsi="Arial" w:cs="Arial"/>
          <w:spacing w:val="1"/>
          <w:sz w:val="22"/>
          <w:szCs w:val="22"/>
        </w:rPr>
        <w:t>r</w:t>
      </w:r>
      <w:r w:rsidRPr="00D3536C">
        <w:rPr>
          <w:rFonts w:ascii="Arial" w:eastAsia="Arial" w:hAnsi="Arial" w:cs="Arial"/>
          <w:sz w:val="22"/>
          <w:szCs w:val="22"/>
        </w:rPr>
        <w:t>s</w:t>
      </w:r>
      <w:r w:rsidRPr="00D3536C">
        <w:rPr>
          <w:rFonts w:ascii="Arial" w:eastAsia="Arial" w:hAnsi="Arial" w:cs="Arial"/>
          <w:spacing w:val="1"/>
          <w:sz w:val="22"/>
          <w:szCs w:val="22"/>
        </w:rPr>
        <w:t xml:space="preserve"> </w:t>
      </w:r>
      <w:r w:rsidRPr="00D3536C">
        <w:rPr>
          <w:rFonts w:ascii="Arial" w:eastAsia="Arial" w:hAnsi="Arial" w:cs="Arial"/>
          <w:spacing w:val="-3"/>
          <w:sz w:val="22"/>
          <w:szCs w:val="22"/>
        </w:rPr>
        <w:t>w</w:t>
      </w:r>
      <w:r w:rsidRPr="00D3536C">
        <w:rPr>
          <w:rFonts w:ascii="Arial" w:eastAsia="Arial" w:hAnsi="Arial" w:cs="Arial"/>
          <w:spacing w:val="-1"/>
          <w:sz w:val="22"/>
          <w:szCs w:val="22"/>
        </w:rPr>
        <w:t>il</w:t>
      </w:r>
      <w:r w:rsidRPr="00D3536C">
        <w:rPr>
          <w:rFonts w:ascii="Arial" w:eastAsia="Arial" w:hAnsi="Arial" w:cs="Arial"/>
          <w:sz w:val="22"/>
          <w:szCs w:val="22"/>
        </w:rPr>
        <w:t>l occ</w:t>
      </w:r>
      <w:r w:rsidRPr="00D3536C">
        <w:rPr>
          <w:rFonts w:ascii="Arial" w:eastAsia="Arial" w:hAnsi="Arial" w:cs="Arial"/>
          <w:spacing w:val="-1"/>
          <w:sz w:val="22"/>
          <w:szCs w:val="22"/>
        </w:rPr>
        <w:t>a</w:t>
      </w:r>
      <w:r w:rsidRPr="00D3536C">
        <w:rPr>
          <w:rFonts w:ascii="Arial" w:eastAsia="Arial" w:hAnsi="Arial" w:cs="Arial"/>
          <w:sz w:val="22"/>
          <w:szCs w:val="22"/>
        </w:rPr>
        <w:t>s</w:t>
      </w:r>
      <w:r w:rsidRPr="00D3536C">
        <w:rPr>
          <w:rFonts w:ascii="Arial" w:eastAsia="Arial" w:hAnsi="Arial" w:cs="Arial"/>
          <w:spacing w:val="-1"/>
          <w:sz w:val="22"/>
          <w:szCs w:val="22"/>
        </w:rPr>
        <w:t>i</w:t>
      </w:r>
      <w:r w:rsidRPr="00D3536C">
        <w:rPr>
          <w:rFonts w:ascii="Arial" w:eastAsia="Arial" w:hAnsi="Arial" w:cs="Arial"/>
          <w:sz w:val="22"/>
          <w:szCs w:val="22"/>
        </w:rPr>
        <w:t>o</w:t>
      </w:r>
      <w:r w:rsidRPr="00D3536C">
        <w:rPr>
          <w:rFonts w:ascii="Arial" w:eastAsia="Arial" w:hAnsi="Arial" w:cs="Arial"/>
          <w:spacing w:val="-1"/>
          <w:sz w:val="22"/>
          <w:szCs w:val="22"/>
        </w:rPr>
        <w:t>n</w:t>
      </w:r>
      <w:r w:rsidRPr="00D3536C">
        <w:rPr>
          <w:rFonts w:ascii="Arial" w:eastAsia="Arial" w:hAnsi="Arial" w:cs="Arial"/>
          <w:sz w:val="22"/>
          <w:szCs w:val="22"/>
        </w:rPr>
        <w:t>a</w:t>
      </w:r>
      <w:r w:rsidRPr="00D3536C">
        <w:rPr>
          <w:rFonts w:ascii="Arial" w:eastAsia="Arial" w:hAnsi="Arial" w:cs="Arial"/>
          <w:spacing w:val="-1"/>
          <w:sz w:val="22"/>
          <w:szCs w:val="22"/>
        </w:rPr>
        <w:t>l</w:t>
      </w:r>
      <w:r w:rsidRPr="00D3536C">
        <w:rPr>
          <w:rFonts w:ascii="Arial" w:eastAsia="Arial" w:hAnsi="Arial" w:cs="Arial"/>
          <w:spacing w:val="1"/>
          <w:sz w:val="22"/>
          <w:szCs w:val="22"/>
        </w:rPr>
        <w:t>l</w:t>
      </w:r>
      <w:r w:rsidRPr="00D3536C">
        <w:rPr>
          <w:rFonts w:ascii="Arial" w:eastAsia="Arial" w:hAnsi="Arial" w:cs="Arial"/>
          <w:sz w:val="22"/>
          <w:szCs w:val="22"/>
        </w:rPr>
        <w:t>y occ</w:t>
      </w:r>
      <w:r w:rsidRPr="00D3536C">
        <w:rPr>
          <w:rFonts w:ascii="Arial" w:eastAsia="Arial" w:hAnsi="Arial" w:cs="Arial"/>
          <w:spacing w:val="-1"/>
          <w:sz w:val="22"/>
          <w:szCs w:val="22"/>
        </w:rPr>
        <w:t>u</w:t>
      </w:r>
      <w:r w:rsidRPr="00D3536C">
        <w:rPr>
          <w:rFonts w:ascii="Arial" w:eastAsia="Arial" w:hAnsi="Arial" w:cs="Arial"/>
          <w:spacing w:val="1"/>
          <w:sz w:val="22"/>
          <w:szCs w:val="22"/>
        </w:rPr>
        <w:t>r</w:t>
      </w:r>
      <w:r w:rsidRPr="00D3536C">
        <w:rPr>
          <w:rFonts w:ascii="Arial" w:eastAsia="Arial" w:hAnsi="Arial" w:cs="Arial"/>
          <w:sz w:val="22"/>
          <w:szCs w:val="22"/>
        </w:rPr>
        <w:t xml:space="preserve">. </w:t>
      </w:r>
      <w:r w:rsidRPr="00D3536C">
        <w:rPr>
          <w:rFonts w:ascii="Arial" w:eastAsia="Arial" w:hAnsi="Arial" w:cs="Arial"/>
          <w:spacing w:val="1"/>
          <w:sz w:val="22"/>
          <w:szCs w:val="22"/>
        </w:rPr>
        <w:t xml:space="preserve"> </w:t>
      </w:r>
      <w:r w:rsidRPr="00D3536C">
        <w:rPr>
          <w:rFonts w:ascii="Arial" w:eastAsia="Arial" w:hAnsi="Arial" w:cs="Arial"/>
          <w:spacing w:val="-1"/>
          <w:sz w:val="22"/>
          <w:szCs w:val="22"/>
        </w:rPr>
        <w:t>Pl</w:t>
      </w:r>
      <w:r w:rsidRPr="00D3536C">
        <w:rPr>
          <w:rFonts w:ascii="Arial" w:eastAsia="Arial" w:hAnsi="Arial" w:cs="Arial"/>
          <w:sz w:val="22"/>
          <w:szCs w:val="22"/>
        </w:rPr>
        <w:t>e</w:t>
      </w:r>
      <w:r w:rsidRPr="00D3536C">
        <w:rPr>
          <w:rFonts w:ascii="Arial" w:eastAsia="Arial" w:hAnsi="Arial" w:cs="Arial"/>
          <w:spacing w:val="-1"/>
          <w:sz w:val="22"/>
          <w:szCs w:val="22"/>
        </w:rPr>
        <w:t>a</w:t>
      </w:r>
      <w:r w:rsidRPr="00D3536C">
        <w:rPr>
          <w:rFonts w:ascii="Arial" w:eastAsia="Arial" w:hAnsi="Arial" w:cs="Arial"/>
          <w:sz w:val="22"/>
          <w:szCs w:val="22"/>
        </w:rPr>
        <w:t>se</w:t>
      </w:r>
      <w:r w:rsidRPr="00D3536C">
        <w:rPr>
          <w:rFonts w:ascii="Arial" w:eastAsia="Arial" w:hAnsi="Arial" w:cs="Arial"/>
          <w:spacing w:val="-2"/>
          <w:sz w:val="22"/>
          <w:szCs w:val="22"/>
        </w:rPr>
        <w:t xml:space="preserve"> </w:t>
      </w:r>
      <w:r w:rsidRPr="00D3536C">
        <w:rPr>
          <w:rFonts w:ascii="Arial" w:eastAsia="Arial" w:hAnsi="Arial" w:cs="Arial"/>
          <w:spacing w:val="-1"/>
          <w:sz w:val="22"/>
          <w:szCs w:val="22"/>
        </w:rPr>
        <w:t>t</w:t>
      </w:r>
      <w:r w:rsidRPr="00D3536C">
        <w:rPr>
          <w:rFonts w:ascii="Arial" w:eastAsia="Arial" w:hAnsi="Arial" w:cs="Arial"/>
          <w:spacing w:val="1"/>
          <w:sz w:val="22"/>
          <w:szCs w:val="22"/>
        </w:rPr>
        <w:t>r</w:t>
      </w:r>
      <w:r w:rsidRPr="00D3536C">
        <w:rPr>
          <w:rFonts w:ascii="Arial" w:eastAsia="Arial" w:hAnsi="Arial" w:cs="Arial"/>
          <w:sz w:val="22"/>
          <w:szCs w:val="22"/>
        </w:rPr>
        <w:t>e</w:t>
      </w:r>
      <w:r w:rsidRPr="00D3536C">
        <w:rPr>
          <w:rFonts w:ascii="Arial" w:eastAsia="Arial" w:hAnsi="Arial" w:cs="Arial"/>
          <w:spacing w:val="-1"/>
          <w:sz w:val="22"/>
          <w:szCs w:val="22"/>
        </w:rPr>
        <w:t>a</w:t>
      </w:r>
      <w:r w:rsidRPr="00D3536C">
        <w:rPr>
          <w:rFonts w:ascii="Arial" w:eastAsia="Arial" w:hAnsi="Arial" w:cs="Arial"/>
          <w:sz w:val="22"/>
          <w:szCs w:val="22"/>
        </w:rPr>
        <w:t xml:space="preserve">t </w:t>
      </w:r>
      <w:r w:rsidRPr="00D3536C">
        <w:rPr>
          <w:rFonts w:ascii="Arial" w:eastAsia="Arial" w:hAnsi="Arial" w:cs="Arial"/>
          <w:spacing w:val="1"/>
          <w:sz w:val="22"/>
          <w:szCs w:val="22"/>
        </w:rPr>
        <w:t>t</w:t>
      </w:r>
      <w:r w:rsidRPr="00D3536C">
        <w:rPr>
          <w:rFonts w:ascii="Arial" w:eastAsia="Arial" w:hAnsi="Arial" w:cs="Arial"/>
          <w:sz w:val="22"/>
          <w:szCs w:val="22"/>
        </w:rPr>
        <w:t>h</w:t>
      </w:r>
      <w:r w:rsidRPr="00D3536C">
        <w:rPr>
          <w:rFonts w:ascii="Arial" w:eastAsia="Arial" w:hAnsi="Arial" w:cs="Arial"/>
          <w:spacing w:val="-1"/>
          <w:sz w:val="22"/>
          <w:szCs w:val="22"/>
        </w:rPr>
        <w:t>e</w:t>
      </w:r>
      <w:r w:rsidRPr="00D3536C">
        <w:rPr>
          <w:rFonts w:ascii="Arial" w:eastAsia="Arial" w:hAnsi="Arial" w:cs="Arial"/>
          <w:spacing w:val="-2"/>
          <w:sz w:val="22"/>
          <w:szCs w:val="22"/>
        </w:rPr>
        <w:t>s</w:t>
      </w:r>
      <w:r w:rsidRPr="00D3536C">
        <w:rPr>
          <w:rFonts w:ascii="Arial" w:eastAsia="Arial" w:hAnsi="Arial" w:cs="Arial"/>
          <w:sz w:val="22"/>
          <w:szCs w:val="22"/>
        </w:rPr>
        <w:t>e peo</w:t>
      </w:r>
      <w:r w:rsidRPr="00D3536C">
        <w:rPr>
          <w:rFonts w:ascii="Arial" w:eastAsia="Arial" w:hAnsi="Arial" w:cs="Arial"/>
          <w:spacing w:val="-1"/>
          <w:sz w:val="22"/>
          <w:szCs w:val="22"/>
        </w:rPr>
        <w:t>pl</w:t>
      </w:r>
      <w:r w:rsidRPr="00D3536C">
        <w:rPr>
          <w:rFonts w:ascii="Arial" w:eastAsia="Arial" w:hAnsi="Arial" w:cs="Arial"/>
          <w:sz w:val="22"/>
          <w:szCs w:val="22"/>
        </w:rPr>
        <w:t xml:space="preserve">e </w:t>
      </w:r>
      <w:r w:rsidRPr="00D3536C">
        <w:rPr>
          <w:rFonts w:ascii="Arial" w:eastAsia="Arial" w:hAnsi="Arial" w:cs="Arial"/>
          <w:spacing w:val="-3"/>
          <w:sz w:val="22"/>
          <w:szCs w:val="22"/>
        </w:rPr>
        <w:t>w</w:t>
      </w:r>
      <w:r w:rsidRPr="00D3536C">
        <w:rPr>
          <w:rFonts w:ascii="Arial" w:eastAsia="Arial" w:hAnsi="Arial" w:cs="Arial"/>
          <w:spacing w:val="-1"/>
          <w:sz w:val="22"/>
          <w:szCs w:val="22"/>
        </w:rPr>
        <w:t>i</w:t>
      </w:r>
      <w:r w:rsidRPr="00D3536C">
        <w:rPr>
          <w:rFonts w:ascii="Arial" w:eastAsia="Arial" w:hAnsi="Arial" w:cs="Arial"/>
          <w:spacing w:val="1"/>
          <w:sz w:val="22"/>
          <w:szCs w:val="22"/>
        </w:rPr>
        <w:t>t</w:t>
      </w:r>
      <w:r w:rsidRPr="00D3536C">
        <w:rPr>
          <w:rFonts w:ascii="Arial" w:eastAsia="Arial" w:hAnsi="Arial" w:cs="Arial"/>
          <w:sz w:val="22"/>
          <w:szCs w:val="22"/>
        </w:rPr>
        <w:t xml:space="preserve">h </w:t>
      </w:r>
      <w:r w:rsidRPr="00D3536C">
        <w:rPr>
          <w:rFonts w:ascii="Arial" w:eastAsia="Arial" w:hAnsi="Arial" w:cs="Arial"/>
          <w:spacing w:val="2"/>
          <w:sz w:val="22"/>
          <w:szCs w:val="22"/>
        </w:rPr>
        <w:t>t</w:t>
      </w:r>
      <w:r w:rsidRPr="00D3536C">
        <w:rPr>
          <w:rFonts w:ascii="Arial" w:eastAsia="Arial" w:hAnsi="Arial" w:cs="Arial"/>
          <w:sz w:val="22"/>
          <w:szCs w:val="22"/>
        </w:rPr>
        <w:t>he</w:t>
      </w:r>
      <w:r w:rsidRPr="00D3536C">
        <w:rPr>
          <w:rFonts w:ascii="Arial" w:eastAsia="Arial" w:hAnsi="Arial" w:cs="Arial"/>
          <w:spacing w:val="-2"/>
          <w:sz w:val="22"/>
          <w:szCs w:val="22"/>
        </w:rPr>
        <w:t xml:space="preserve"> </w:t>
      </w:r>
      <w:r w:rsidRPr="00D3536C">
        <w:rPr>
          <w:rFonts w:ascii="Arial" w:eastAsia="Arial" w:hAnsi="Arial" w:cs="Arial"/>
          <w:spacing w:val="1"/>
          <w:sz w:val="22"/>
          <w:szCs w:val="22"/>
        </w:rPr>
        <w:t>r</w:t>
      </w:r>
      <w:r w:rsidRPr="00D3536C">
        <w:rPr>
          <w:rFonts w:ascii="Arial" w:eastAsia="Arial" w:hAnsi="Arial" w:cs="Arial"/>
          <w:sz w:val="22"/>
          <w:szCs w:val="22"/>
        </w:rPr>
        <w:t>es</w:t>
      </w:r>
      <w:r w:rsidRPr="00D3536C">
        <w:rPr>
          <w:rFonts w:ascii="Arial" w:eastAsia="Arial" w:hAnsi="Arial" w:cs="Arial"/>
          <w:spacing w:val="-1"/>
          <w:sz w:val="22"/>
          <w:szCs w:val="22"/>
        </w:rPr>
        <w:t>p</w:t>
      </w:r>
      <w:r w:rsidRPr="00D3536C">
        <w:rPr>
          <w:rFonts w:ascii="Arial" w:eastAsia="Arial" w:hAnsi="Arial" w:cs="Arial"/>
          <w:sz w:val="22"/>
          <w:szCs w:val="22"/>
        </w:rPr>
        <w:t>e</w:t>
      </w:r>
      <w:r w:rsidRPr="00D3536C">
        <w:rPr>
          <w:rFonts w:ascii="Arial" w:eastAsia="Arial" w:hAnsi="Arial" w:cs="Arial"/>
          <w:spacing w:val="-3"/>
          <w:sz w:val="22"/>
          <w:szCs w:val="22"/>
        </w:rPr>
        <w:t>c</w:t>
      </w:r>
      <w:r w:rsidRPr="00D3536C">
        <w:rPr>
          <w:rFonts w:ascii="Arial" w:eastAsia="Arial" w:hAnsi="Arial" w:cs="Arial"/>
          <w:sz w:val="22"/>
          <w:szCs w:val="22"/>
        </w:rPr>
        <w:t xml:space="preserve">t </w:t>
      </w:r>
      <w:r w:rsidRPr="00D3536C">
        <w:rPr>
          <w:rFonts w:ascii="Arial" w:eastAsia="Arial" w:hAnsi="Arial" w:cs="Arial"/>
          <w:spacing w:val="1"/>
          <w:sz w:val="22"/>
          <w:szCs w:val="22"/>
        </w:rPr>
        <w:t>t</w:t>
      </w:r>
      <w:r w:rsidRPr="00D3536C">
        <w:rPr>
          <w:rFonts w:ascii="Arial" w:eastAsia="Arial" w:hAnsi="Arial" w:cs="Arial"/>
          <w:sz w:val="22"/>
          <w:szCs w:val="22"/>
        </w:rPr>
        <w:t>h</w:t>
      </w:r>
      <w:r w:rsidRPr="00D3536C">
        <w:rPr>
          <w:rFonts w:ascii="Arial" w:eastAsia="Arial" w:hAnsi="Arial" w:cs="Arial"/>
          <w:spacing w:val="-1"/>
          <w:sz w:val="22"/>
          <w:szCs w:val="22"/>
        </w:rPr>
        <w:t>e</w:t>
      </w:r>
      <w:r w:rsidRPr="00D3536C">
        <w:rPr>
          <w:rFonts w:ascii="Arial" w:eastAsia="Arial" w:hAnsi="Arial" w:cs="Arial"/>
          <w:sz w:val="22"/>
          <w:szCs w:val="22"/>
        </w:rPr>
        <w:t>y</w:t>
      </w:r>
      <w:r w:rsidRPr="00D3536C">
        <w:rPr>
          <w:rFonts w:ascii="Arial" w:eastAsia="Arial" w:hAnsi="Arial" w:cs="Arial"/>
          <w:spacing w:val="-1"/>
          <w:sz w:val="22"/>
          <w:szCs w:val="22"/>
        </w:rPr>
        <w:t xml:space="preserve"> </w:t>
      </w:r>
      <w:r w:rsidRPr="00D3536C">
        <w:rPr>
          <w:rFonts w:ascii="Arial" w:eastAsia="Arial" w:hAnsi="Arial" w:cs="Arial"/>
          <w:sz w:val="22"/>
          <w:szCs w:val="22"/>
        </w:rPr>
        <w:t>d</w:t>
      </w:r>
      <w:r w:rsidRPr="00D3536C">
        <w:rPr>
          <w:rFonts w:ascii="Arial" w:eastAsia="Arial" w:hAnsi="Arial" w:cs="Arial"/>
          <w:spacing w:val="-1"/>
          <w:sz w:val="22"/>
          <w:szCs w:val="22"/>
        </w:rPr>
        <w:t>e</w:t>
      </w:r>
      <w:r w:rsidRPr="00D3536C">
        <w:rPr>
          <w:rFonts w:ascii="Arial" w:eastAsia="Arial" w:hAnsi="Arial" w:cs="Arial"/>
          <w:sz w:val="22"/>
          <w:szCs w:val="22"/>
        </w:rPr>
        <w:t>ser</w:t>
      </w:r>
      <w:r w:rsidRPr="00D3536C">
        <w:rPr>
          <w:rFonts w:ascii="Arial" w:eastAsia="Arial" w:hAnsi="Arial" w:cs="Arial"/>
          <w:spacing w:val="-2"/>
          <w:sz w:val="22"/>
          <w:szCs w:val="22"/>
        </w:rPr>
        <w:t>v</w:t>
      </w:r>
      <w:r w:rsidRPr="00D3536C">
        <w:rPr>
          <w:rFonts w:ascii="Arial" w:eastAsia="Arial" w:hAnsi="Arial" w:cs="Arial"/>
          <w:spacing w:val="3"/>
          <w:sz w:val="22"/>
          <w:szCs w:val="22"/>
        </w:rPr>
        <w:t>e</w:t>
      </w:r>
      <w:r w:rsidRPr="00D3536C">
        <w:rPr>
          <w:rFonts w:ascii="Arial" w:eastAsia="Arial" w:hAnsi="Arial" w:cs="Arial"/>
          <w:b/>
          <w:sz w:val="22"/>
          <w:szCs w:val="22"/>
        </w:rPr>
        <w:t>.</w:t>
      </w:r>
    </w:p>
    <w:p w14:paraId="44509697" w14:textId="77777777" w:rsidR="00D469AB" w:rsidRPr="00094F37" w:rsidRDefault="00231ACC">
      <w:pPr>
        <w:spacing w:before="74"/>
        <w:ind w:left="113"/>
        <w:rPr>
          <w:rFonts w:ascii="Arial" w:eastAsia="Arial" w:hAnsi="Arial" w:cs="Arial"/>
          <w:b/>
          <w:sz w:val="22"/>
          <w:szCs w:val="22"/>
        </w:rPr>
      </w:pPr>
      <w:r w:rsidRPr="00094F37">
        <w:rPr>
          <w:rFonts w:ascii="Arial" w:eastAsia="Arial" w:hAnsi="Arial" w:cs="Arial"/>
          <w:b/>
          <w:spacing w:val="-1"/>
          <w:sz w:val="22"/>
          <w:szCs w:val="22"/>
        </w:rPr>
        <w:lastRenderedPageBreak/>
        <w:t>R</w:t>
      </w:r>
      <w:r w:rsidR="00A16EB3" w:rsidRPr="00094F37">
        <w:rPr>
          <w:rFonts w:ascii="Arial" w:eastAsia="Arial" w:hAnsi="Arial" w:cs="Arial"/>
          <w:b/>
          <w:sz w:val="22"/>
          <w:szCs w:val="22"/>
        </w:rPr>
        <w:t>ULE</w:t>
      </w:r>
      <w:r w:rsidRPr="00094F37">
        <w:rPr>
          <w:rFonts w:ascii="Arial" w:eastAsia="Arial" w:hAnsi="Arial" w:cs="Arial"/>
          <w:b/>
          <w:spacing w:val="1"/>
          <w:sz w:val="22"/>
          <w:szCs w:val="22"/>
        </w:rPr>
        <w:t xml:space="preserve"> </w:t>
      </w:r>
      <w:r w:rsidRPr="00094F37">
        <w:rPr>
          <w:rFonts w:ascii="Arial" w:eastAsia="Arial" w:hAnsi="Arial" w:cs="Arial"/>
          <w:b/>
          <w:sz w:val="22"/>
          <w:szCs w:val="22"/>
        </w:rPr>
        <w:t>1:</w:t>
      </w:r>
      <w:r w:rsidRPr="00094F37">
        <w:rPr>
          <w:rFonts w:ascii="Arial" w:eastAsia="Arial" w:hAnsi="Arial" w:cs="Arial"/>
          <w:b/>
          <w:spacing w:val="-1"/>
          <w:sz w:val="22"/>
          <w:szCs w:val="22"/>
        </w:rPr>
        <w:t xml:space="preserve"> P</w:t>
      </w:r>
      <w:r w:rsidR="001F7FDE" w:rsidRPr="00094F37">
        <w:rPr>
          <w:rFonts w:ascii="Arial" w:eastAsia="Arial" w:hAnsi="Arial" w:cs="Arial"/>
          <w:b/>
          <w:sz w:val="22"/>
          <w:szCs w:val="22"/>
        </w:rPr>
        <w:t>ONIES</w:t>
      </w:r>
    </w:p>
    <w:p w14:paraId="62ADFEB0" w14:textId="77777777" w:rsidR="001F7FDE" w:rsidRPr="00094F37" w:rsidRDefault="001F7FDE">
      <w:pPr>
        <w:spacing w:before="74"/>
        <w:ind w:left="113"/>
        <w:rPr>
          <w:rFonts w:ascii="Arial" w:eastAsia="Arial" w:hAnsi="Arial" w:cs="Arial"/>
          <w:sz w:val="22"/>
          <w:szCs w:val="22"/>
        </w:rPr>
      </w:pPr>
    </w:p>
    <w:p w14:paraId="48108BFD" w14:textId="77777777" w:rsidR="00D469AB" w:rsidRPr="00094F37" w:rsidRDefault="00231ACC">
      <w:pPr>
        <w:tabs>
          <w:tab w:val="left" w:pos="700"/>
        </w:tabs>
        <w:spacing w:before="8" w:line="240" w:lineRule="exact"/>
        <w:ind w:left="713" w:right="553" w:hanging="600"/>
        <w:rPr>
          <w:rFonts w:ascii="Arial" w:eastAsia="Arial" w:hAnsi="Arial" w:cs="Arial"/>
          <w:sz w:val="22"/>
          <w:szCs w:val="22"/>
        </w:rPr>
      </w:pPr>
      <w:r w:rsidRPr="00094F37">
        <w:rPr>
          <w:rFonts w:ascii="Arial" w:eastAsia="Arial" w:hAnsi="Arial" w:cs="Arial"/>
          <w:sz w:val="22"/>
          <w:szCs w:val="22"/>
        </w:rPr>
        <w:t>1.1</w:t>
      </w:r>
      <w:r w:rsidRPr="00094F37">
        <w:rPr>
          <w:rFonts w:ascii="Arial" w:eastAsia="Arial" w:hAnsi="Arial" w:cs="Arial"/>
          <w:sz w:val="22"/>
          <w:szCs w:val="22"/>
        </w:rPr>
        <w:tab/>
        <w:t>F</w:t>
      </w:r>
      <w:r w:rsidRPr="00094F37">
        <w:rPr>
          <w:rFonts w:ascii="Arial" w:eastAsia="Arial" w:hAnsi="Arial" w:cs="Arial"/>
          <w:spacing w:val="-1"/>
          <w:sz w:val="22"/>
          <w:szCs w:val="22"/>
        </w:rPr>
        <w:t>o</w:t>
      </w:r>
      <w:r w:rsidRPr="00094F37">
        <w:rPr>
          <w:rFonts w:ascii="Arial" w:eastAsia="Arial" w:hAnsi="Arial" w:cs="Arial"/>
          <w:sz w:val="22"/>
          <w:szCs w:val="22"/>
        </w:rPr>
        <w:t xml:space="preserve">r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z w:val="22"/>
          <w:szCs w:val="22"/>
        </w:rPr>
        <w:t>p</w:t>
      </w:r>
      <w:r w:rsidRPr="00094F37">
        <w:rPr>
          <w:rFonts w:ascii="Arial" w:eastAsia="Arial" w:hAnsi="Arial" w:cs="Arial"/>
          <w:spacing w:val="-3"/>
          <w:sz w:val="22"/>
          <w:szCs w:val="22"/>
        </w:rPr>
        <w:t>u</w:t>
      </w:r>
      <w:r w:rsidRPr="00094F37">
        <w:rPr>
          <w:rFonts w:ascii="Arial" w:eastAsia="Arial" w:hAnsi="Arial" w:cs="Arial"/>
          <w:spacing w:val="1"/>
          <w:sz w:val="22"/>
          <w:szCs w:val="22"/>
        </w:rPr>
        <w:t>r</w:t>
      </w:r>
      <w:r w:rsidRPr="00094F37">
        <w:rPr>
          <w:rFonts w:ascii="Arial" w:eastAsia="Arial" w:hAnsi="Arial" w:cs="Arial"/>
          <w:sz w:val="22"/>
          <w:szCs w:val="22"/>
        </w:rPr>
        <w:t>p</w:t>
      </w:r>
      <w:r w:rsidRPr="00094F37">
        <w:rPr>
          <w:rFonts w:ascii="Arial" w:eastAsia="Arial" w:hAnsi="Arial" w:cs="Arial"/>
          <w:spacing w:val="-1"/>
          <w:sz w:val="22"/>
          <w:szCs w:val="22"/>
        </w:rPr>
        <w:t>o</w:t>
      </w:r>
      <w:r w:rsidRPr="00094F37">
        <w:rPr>
          <w:rFonts w:ascii="Arial" w:eastAsia="Arial" w:hAnsi="Arial" w:cs="Arial"/>
          <w:sz w:val="22"/>
          <w:szCs w:val="22"/>
        </w:rPr>
        <w:t xml:space="preserve">se </w:t>
      </w:r>
      <w:r w:rsidRPr="00094F37">
        <w:rPr>
          <w:rFonts w:ascii="Arial" w:eastAsia="Arial" w:hAnsi="Arial" w:cs="Arial"/>
          <w:spacing w:val="-2"/>
          <w:sz w:val="22"/>
          <w:szCs w:val="22"/>
        </w:rPr>
        <w:t>o</w:t>
      </w:r>
      <w:r w:rsidRPr="00094F37">
        <w:rPr>
          <w:rFonts w:ascii="Arial" w:eastAsia="Arial" w:hAnsi="Arial" w:cs="Arial"/>
          <w:sz w:val="22"/>
          <w:szCs w:val="22"/>
        </w:rPr>
        <w:t>f com</w:t>
      </w:r>
      <w:r w:rsidRPr="00094F37">
        <w:rPr>
          <w:rFonts w:ascii="Arial" w:eastAsia="Arial" w:hAnsi="Arial" w:cs="Arial"/>
          <w:spacing w:val="-2"/>
          <w:sz w:val="22"/>
          <w:szCs w:val="22"/>
        </w:rPr>
        <w:t>p</w:t>
      </w:r>
      <w:r w:rsidRPr="00094F37">
        <w:rPr>
          <w:rFonts w:ascii="Arial" w:eastAsia="Arial" w:hAnsi="Arial" w:cs="Arial"/>
          <w:sz w:val="22"/>
          <w:szCs w:val="22"/>
        </w:rPr>
        <w:t>eti</w:t>
      </w:r>
      <w:r w:rsidRPr="00094F37">
        <w:rPr>
          <w:rFonts w:ascii="Arial" w:eastAsia="Arial" w:hAnsi="Arial" w:cs="Arial"/>
          <w:spacing w:val="-1"/>
          <w:sz w:val="22"/>
          <w:szCs w:val="22"/>
        </w:rPr>
        <w:t>n</w:t>
      </w:r>
      <w:r w:rsidRPr="00094F37">
        <w:rPr>
          <w:rFonts w:ascii="Arial" w:eastAsia="Arial" w:hAnsi="Arial" w:cs="Arial"/>
          <w:sz w:val="22"/>
          <w:szCs w:val="22"/>
        </w:rPr>
        <w:t>g,</w:t>
      </w:r>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2"/>
          <w:sz w:val="22"/>
          <w:szCs w:val="22"/>
        </w:rPr>
        <w:t xml:space="preserve"> </w:t>
      </w:r>
      <w:r w:rsidRPr="00094F37">
        <w:rPr>
          <w:rFonts w:ascii="Arial" w:eastAsia="Arial" w:hAnsi="Arial" w:cs="Arial"/>
          <w:sz w:val="22"/>
          <w:szCs w:val="22"/>
        </w:rPr>
        <w:t>p</w:t>
      </w:r>
      <w:r w:rsidRPr="00094F37">
        <w:rPr>
          <w:rFonts w:ascii="Arial" w:eastAsia="Arial" w:hAnsi="Arial" w:cs="Arial"/>
          <w:spacing w:val="-1"/>
          <w:sz w:val="22"/>
          <w:szCs w:val="22"/>
        </w:rPr>
        <w:t>ai</w:t>
      </w:r>
      <w:r w:rsidRPr="00094F37">
        <w:rPr>
          <w:rFonts w:ascii="Arial" w:eastAsia="Arial" w:hAnsi="Arial" w:cs="Arial"/>
          <w:sz w:val="22"/>
          <w:szCs w:val="22"/>
        </w:rPr>
        <w:t>r</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o</w:t>
      </w:r>
      <w:r w:rsidRPr="00094F37">
        <w:rPr>
          <w:rFonts w:ascii="Arial" w:eastAsia="Arial" w:hAnsi="Arial" w:cs="Arial"/>
          <w:sz w:val="22"/>
          <w:szCs w:val="22"/>
        </w:rPr>
        <w:t>f p</w:t>
      </w:r>
      <w:r w:rsidRPr="00094F37">
        <w:rPr>
          <w:rFonts w:ascii="Arial" w:eastAsia="Arial" w:hAnsi="Arial" w:cs="Arial"/>
          <w:spacing w:val="-1"/>
          <w:sz w:val="22"/>
          <w:szCs w:val="22"/>
        </w:rPr>
        <w:t>o</w:t>
      </w:r>
      <w:r w:rsidRPr="00094F37">
        <w:rPr>
          <w:rFonts w:ascii="Arial" w:eastAsia="Arial" w:hAnsi="Arial" w:cs="Arial"/>
          <w:sz w:val="22"/>
          <w:szCs w:val="22"/>
        </w:rPr>
        <w:t>n</w:t>
      </w:r>
      <w:r w:rsidRPr="00094F37">
        <w:rPr>
          <w:rFonts w:ascii="Arial" w:eastAsia="Arial" w:hAnsi="Arial" w:cs="Arial"/>
          <w:spacing w:val="-1"/>
          <w:sz w:val="22"/>
          <w:szCs w:val="22"/>
        </w:rPr>
        <w:t>i</w:t>
      </w:r>
      <w:r w:rsidRPr="00094F37">
        <w:rPr>
          <w:rFonts w:ascii="Arial" w:eastAsia="Arial" w:hAnsi="Arial" w:cs="Arial"/>
          <w:sz w:val="22"/>
          <w:szCs w:val="22"/>
        </w:rPr>
        <w:t>es is</w:t>
      </w:r>
      <w:r w:rsidRPr="00094F37">
        <w:rPr>
          <w:rFonts w:ascii="Arial" w:eastAsia="Arial" w:hAnsi="Arial" w:cs="Arial"/>
          <w:spacing w:val="-1"/>
          <w:sz w:val="22"/>
          <w:szCs w:val="22"/>
        </w:rPr>
        <w:t xml:space="preserve"> </w:t>
      </w:r>
      <w:r w:rsidRPr="00094F37">
        <w:rPr>
          <w:rFonts w:ascii="Arial" w:eastAsia="Arial" w:hAnsi="Arial" w:cs="Arial"/>
          <w:sz w:val="22"/>
          <w:szCs w:val="22"/>
        </w:rPr>
        <w:t>d</w:t>
      </w:r>
      <w:r w:rsidRPr="00094F37">
        <w:rPr>
          <w:rFonts w:ascii="Arial" w:eastAsia="Arial" w:hAnsi="Arial" w:cs="Arial"/>
          <w:spacing w:val="-3"/>
          <w:sz w:val="22"/>
          <w:szCs w:val="22"/>
        </w:rPr>
        <w:t>e</w:t>
      </w:r>
      <w:r w:rsidRPr="00094F37">
        <w:rPr>
          <w:rFonts w:ascii="Arial" w:eastAsia="Arial" w:hAnsi="Arial" w:cs="Arial"/>
          <w:spacing w:val="3"/>
          <w:sz w:val="22"/>
          <w:szCs w:val="22"/>
        </w:rPr>
        <w:t>f</w:t>
      </w:r>
      <w:r w:rsidRPr="00094F37">
        <w:rPr>
          <w:rFonts w:ascii="Arial" w:eastAsia="Arial" w:hAnsi="Arial" w:cs="Arial"/>
          <w:spacing w:val="-1"/>
          <w:sz w:val="22"/>
          <w:szCs w:val="22"/>
        </w:rPr>
        <w:t>i</w:t>
      </w:r>
      <w:r w:rsidRPr="00094F37">
        <w:rPr>
          <w:rFonts w:ascii="Arial" w:eastAsia="Arial" w:hAnsi="Arial" w:cs="Arial"/>
          <w:sz w:val="22"/>
          <w:szCs w:val="22"/>
        </w:rPr>
        <w:t>n</w:t>
      </w:r>
      <w:r w:rsidRPr="00094F37">
        <w:rPr>
          <w:rFonts w:ascii="Arial" w:eastAsia="Arial" w:hAnsi="Arial" w:cs="Arial"/>
          <w:spacing w:val="-1"/>
          <w:sz w:val="22"/>
          <w:szCs w:val="22"/>
        </w:rPr>
        <w:t>e</w:t>
      </w:r>
      <w:r w:rsidRPr="00094F37">
        <w:rPr>
          <w:rFonts w:ascii="Arial" w:eastAsia="Arial" w:hAnsi="Arial" w:cs="Arial"/>
          <w:sz w:val="22"/>
          <w:szCs w:val="22"/>
        </w:rPr>
        <w:t>d as</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pacing w:val="-3"/>
          <w:sz w:val="22"/>
          <w:szCs w:val="22"/>
        </w:rPr>
        <w:t>w</w:t>
      </w:r>
      <w:r w:rsidRPr="00094F37">
        <w:rPr>
          <w:rFonts w:ascii="Arial" w:eastAsia="Arial" w:hAnsi="Arial" w:cs="Arial"/>
          <w:sz w:val="22"/>
          <w:szCs w:val="22"/>
        </w:rPr>
        <w:t>o na</w:t>
      </w:r>
      <w:r w:rsidRPr="00094F37">
        <w:rPr>
          <w:rFonts w:ascii="Arial" w:eastAsia="Arial" w:hAnsi="Arial" w:cs="Arial"/>
          <w:spacing w:val="1"/>
          <w:sz w:val="22"/>
          <w:szCs w:val="22"/>
        </w:rPr>
        <w:t>m</w:t>
      </w:r>
      <w:r w:rsidRPr="00094F37">
        <w:rPr>
          <w:rFonts w:ascii="Arial" w:eastAsia="Arial" w:hAnsi="Arial" w:cs="Arial"/>
          <w:sz w:val="22"/>
          <w:szCs w:val="22"/>
        </w:rPr>
        <w:t>ed</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p</w:t>
      </w:r>
      <w:r w:rsidRPr="00094F37">
        <w:rPr>
          <w:rFonts w:ascii="Arial" w:eastAsia="Arial" w:hAnsi="Arial" w:cs="Arial"/>
          <w:sz w:val="22"/>
          <w:szCs w:val="22"/>
        </w:rPr>
        <w:t>o</w:t>
      </w:r>
      <w:r w:rsidRPr="00094F37">
        <w:rPr>
          <w:rFonts w:ascii="Arial" w:eastAsia="Arial" w:hAnsi="Arial" w:cs="Arial"/>
          <w:spacing w:val="-1"/>
          <w:sz w:val="22"/>
          <w:szCs w:val="22"/>
        </w:rPr>
        <w:t>ni</w:t>
      </w:r>
      <w:r w:rsidRPr="00094F37">
        <w:rPr>
          <w:rFonts w:ascii="Arial" w:eastAsia="Arial" w:hAnsi="Arial" w:cs="Arial"/>
          <w:sz w:val="22"/>
          <w:szCs w:val="22"/>
        </w:rPr>
        <w:t>es and one sp</w:t>
      </w:r>
      <w:r w:rsidRPr="00094F37">
        <w:rPr>
          <w:rFonts w:ascii="Arial" w:eastAsia="Arial" w:hAnsi="Arial" w:cs="Arial"/>
          <w:spacing w:val="-1"/>
          <w:sz w:val="22"/>
          <w:szCs w:val="22"/>
        </w:rPr>
        <w:t>a</w:t>
      </w:r>
      <w:r w:rsidRPr="00094F37">
        <w:rPr>
          <w:rFonts w:ascii="Arial" w:eastAsia="Arial" w:hAnsi="Arial" w:cs="Arial"/>
          <w:spacing w:val="1"/>
          <w:sz w:val="22"/>
          <w:szCs w:val="22"/>
        </w:rPr>
        <w:t>r</w:t>
      </w:r>
      <w:r w:rsidRPr="00094F37">
        <w:rPr>
          <w:rFonts w:ascii="Arial" w:eastAsia="Arial" w:hAnsi="Arial" w:cs="Arial"/>
          <w:sz w:val="22"/>
          <w:szCs w:val="22"/>
        </w:rPr>
        <w:t>e.</w:t>
      </w:r>
    </w:p>
    <w:p w14:paraId="3DD751E3" w14:textId="77777777" w:rsidR="00D469AB" w:rsidRPr="00094F37" w:rsidRDefault="00231ACC">
      <w:pPr>
        <w:tabs>
          <w:tab w:val="left" w:pos="700"/>
        </w:tabs>
        <w:spacing w:before="2" w:line="240" w:lineRule="exact"/>
        <w:ind w:left="713" w:right="512" w:hanging="600"/>
        <w:rPr>
          <w:rFonts w:ascii="Arial" w:eastAsia="Arial" w:hAnsi="Arial" w:cs="Arial"/>
          <w:sz w:val="22"/>
          <w:szCs w:val="22"/>
        </w:rPr>
      </w:pPr>
      <w:r w:rsidRPr="00094F37">
        <w:rPr>
          <w:rFonts w:ascii="Arial" w:eastAsia="Arial" w:hAnsi="Arial" w:cs="Arial"/>
          <w:sz w:val="22"/>
          <w:szCs w:val="22"/>
        </w:rPr>
        <w:t>1.2</w:t>
      </w:r>
      <w:r w:rsidRPr="00094F37">
        <w:rPr>
          <w:rFonts w:ascii="Arial" w:eastAsia="Arial" w:hAnsi="Arial" w:cs="Arial"/>
          <w:sz w:val="22"/>
          <w:szCs w:val="22"/>
        </w:rPr>
        <w:tab/>
      </w:r>
      <w:r w:rsidRPr="00094F37">
        <w:rPr>
          <w:rFonts w:ascii="Arial" w:eastAsia="Arial" w:hAnsi="Arial" w:cs="Arial"/>
          <w:spacing w:val="5"/>
          <w:sz w:val="22"/>
          <w:szCs w:val="22"/>
        </w:rPr>
        <w:t>W</w:t>
      </w:r>
      <w:r w:rsidRPr="00094F37">
        <w:rPr>
          <w:rFonts w:ascii="Arial" w:eastAsia="Arial" w:hAnsi="Arial" w:cs="Arial"/>
          <w:spacing w:val="-3"/>
          <w:sz w:val="22"/>
          <w:szCs w:val="22"/>
        </w:rPr>
        <w:t>i</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z w:val="22"/>
          <w:szCs w:val="22"/>
        </w:rPr>
        <w:t>e</w:t>
      </w:r>
      <w:r w:rsidRPr="00094F37">
        <w:rPr>
          <w:rFonts w:ascii="Arial" w:eastAsia="Arial" w:hAnsi="Arial" w:cs="Arial"/>
          <w:spacing w:val="-3"/>
          <w:sz w:val="22"/>
          <w:szCs w:val="22"/>
        </w:rPr>
        <w:t>x</w:t>
      </w:r>
      <w:r w:rsidRPr="00094F37">
        <w:rPr>
          <w:rFonts w:ascii="Arial" w:eastAsia="Arial" w:hAnsi="Arial" w:cs="Arial"/>
          <w:sz w:val="22"/>
          <w:szCs w:val="22"/>
        </w:rPr>
        <w:t>ce</w:t>
      </w:r>
      <w:r w:rsidRPr="00094F37">
        <w:rPr>
          <w:rFonts w:ascii="Arial" w:eastAsia="Arial" w:hAnsi="Arial" w:cs="Arial"/>
          <w:spacing w:val="-1"/>
          <w:sz w:val="22"/>
          <w:szCs w:val="22"/>
        </w:rPr>
        <w:t>p</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on</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o</w:t>
      </w:r>
      <w:r w:rsidRPr="00094F37">
        <w:rPr>
          <w:rFonts w:ascii="Arial" w:eastAsia="Arial" w:hAnsi="Arial" w:cs="Arial"/>
          <w:sz w:val="22"/>
          <w:szCs w:val="22"/>
        </w:rPr>
        <w:t>f s</w:t>
      </w:r>
      <w:r w:rsidRPr="00094F37">
        <w:rPr>
          <w:rFonts w:ascii="Arial" w:eastAsia="Arial" w:hAnsi="Arial" w:cs="Arial"/>
          <w:spacing w:val="-3"/>
          <w:sz w:val="22"/>
          <w:szCs w:val="22"/>
        </w:rPr>
        <w:t>p</w:t>
      </w:r>
      <w:r w:rsidRPr="00094F37">
        <w:rPr>
          <w:rFonts w:ascii="Arial" w:eastAsia="Arial" w:hAnsi="Arial" w:cs="Arial"/>
          <w:sz w:val="22"/>
          <w:szCs w:val="22"/>
        </w:rPr>
        <w:t>ec</w:t>
      </w:r>
      <w:r w:rsidRPr="00094F37">
        <w:rPr>
          <w:rFonts w:ascii="Arial" w:eastAsia="Arial" w:hAnsi="Arial" w:cs="Arial"/>
          <w:spacing w:val="-1"/>
          <w:sz w:val="22"/>
          <w:szCs w:val="22"/>
        </w:rPr>
        <w:t>i</w:t>
      </w:r>
      <w:r w:rsidRPr="00094F37">
        <w:rPr>
          <w:rFonts w:ascii="Arial" w:eastAsia="Arial" w:hAnsi="Arial" w:cs="Arial"/>
          <w:sz w:val="22"/>
          <w:szCs w:val="22"/>
        </w:rPr>
        <w:t>al e</w:t>
      </w:r>
      <w:r w:rsidRPr="00094F37">
        <w:rPr>
          <w:rFonts w:ascii="Arial" w:eastAsia="Arial" w:hAnsi="Arial" w:cs="Arial"/>
          <w:spacing w:val="-3"/>
          <w:sz w:val="22"/>
          <w:szCs w:val="22"/>
        </w:rPr>
        <w:t>v</w:t>
      </w:r>
      <w:r w:rsidRPr="00094F37">
        <w:rPr>
          <w:rFonts w:ascii="Arial" w:eastAsia="Arial" w:hAnsi="Arial" w:cs="Arial"/>
          <w:sz w:val="22"/>
          <w:szCs w:val="22"/>
        </w:rPr>
        <w:t>e</w:t>
      </w:r>
      <w:r w:rsidRPr="00094F37">
        <w:rPr>
          <w:rFonts w:ascii="Arial" w:eastAsia="Arial" w:hAnsi="Arial" w:cs="Arial"/>
          <w:spacing w:val="-1"/>
          <w:sz w:val="22"/>
          <w:szCs w:val="22"/>
        </w:rPr>
        <w:t>n</w:t>
      </w:r>
      <w:r w:rsidRPr="00094F37">
        <w:rPr>
          <w:rFonts w:ascii="Arial" w:eastAsia="Arial" w:hAnsi="Arial" w:cs="Arial"/>
          <w:spacing w:val="1"/>
          <w:sz w:val="22"/>
          <w:szCs w:val="22"/>
        </w:rPr>
        <w:t>t</w:t>
      </w:r>
      <w:r w:rsidRPr="00094F37">
        <w:rPr>
          <w:rFonts w:ascii="Arial" w:eastAsia="Arial" w:hAnsi="Arial" w:cs="Arial"/>
          <w:sz w:val="22"/>
          <w:szCs w:val="22"/>
        </w:rPr>
        <w:t>s,</w:t>
      </w:r>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 xml:space="preserve"> </w:t>
      </w:r>
      <w:r w:rsidRPr="00094F37">
        <w:rPr>
          <w:rFonts w:ascii="Arial" w:eastAsia="Arial" w:hAnsi="Arial" w:cs="Arial"/>
          <w:sz w:val="22"/>
          <w:szCs w:val="22"/>
        </w:rPr>
        <w:t>comp</w:t>
      </w:r>
      <w:r w:rsidRPr="00094F37">
        <w:rPr>
          <w:rFonts w:ascii="Arial" w:eastAsia="Arial" w:hAnsi="Arial" w:cs="Arial"/>
          <w:spacing w:val="-3"/>
          <w:sz w:val="22"/>
          <w:szCs w:val="22"/>
        </w:rPr>
        <w:t>e</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pacing w:val="-3"/>
          <w:sz w:val="22"/>
          <w:szCs w:val="22"/>
        </w:rPr>
        <w:t>i</w:t>
      </w:r>
      <w:r w:rsidRPr="00094F37">
        <w:rPr>
          <w:rFonts w:ascii="Arial" w:eastAsia="Arial" w:hAnsi="Arial" w:cs="Arial"/>
          <w:sz w:val="22"/>
          <w:szCs w:val="22"/>
        </w:rPr>
        <w:t>on</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f</w:t>
      </w:r>
      <w:r w:rsidRPr="00094F37">
        <w:rPr>
          <w:rFonts w:ascii="Arial" w:eastAsia="Arial" w:hAnsi="Arial" w:cs="Arial"/>
          <w:spacing w:val="-3"/>
          <w:sz w:val="22"/>
          <w:szCs w:val="22"/>
        </w:rPr>
        <w:t>o</w:t>
      </w:r>
      <w:r w:rsidRPr="00094F37">
        <w:rPr>
          <w:rFonts w:ascii="Arial" w:eastAsia="Arial" w:hAnsi="Arial" w:cs="Arial"/>
          <w:sz w:val="22"/>
          <w:szCs w:val="22"/>
        </w:rPr>
        <w:t>r</w:t>
      </w:r>
      <w:r w:rsidRPr="00094F37">
        <w:rPr>
          <w:rFonts w:ascii="Arial" w:eastAsia="Arial" w:hAnsi="Arial" w:cs="Arial"/>
          <w:spacing w:val="2"/>
          <w:sz w:val="22"/>
          <w:szCs w:val="22"/>
        </w:rPr>
        <w:t xml:space="preserve"> </w:t>
      </w:r>
      <w:r w:rsidRPr="00094F37">
        <w:rPr>
          <w:rFonts w:ascii="Arial" w:eastAsia="Arial" w:hAnsi="Arial" w:cs="Arial"/>
          <w:sz w:val="22"/>
          <w:szCs w:val="22"/>
        </w:rPr>
        <w:t>p</w:t>
      </w:r>
      <w:r w:rsidRPr="00094F37">
        <w:rPr>
          <w:rFonts w:ascii="Arial" w:eastAsia="Arial" w:hAnsi="Arial" w:cs="Arial"/>
          <w:spacing w:val="-1"/>
          <w:sz w:val="22"/>
          <w:szCs w:val="22"/>
        </w:rPr>
        <w:t>ai</w:t>
      </w:r>
      <w:r w:rsidRPr="00094F37">
        <w:rPr>
          <w:rFonts w:ascii="Arial" w:eastAsia="Arial" w:hAnsi="Arial" w:cs="Arial"/>
          <w:spacing w:val="1"/>
          <w:sz w:val="22"/>
          <w:szCs w:val="22"/>
        </w:rPr>
        <w:t>r</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o</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z w:val="22"/>
          <w:szCs w:val="22"/>
        </w:rPr>
        <w:t>p</w:t>
      </w:r>
      <w:r w:rsidRPr="00094F37">
        <w:rPr>
          <w:rFonts w:ascii="Arial" w:eastAsia="Arial" w:hAnsi="Arial" w:cs="Arial"/>
          <w:spacing w:val="-1"/>
          <w:sz w:val="22"/>
          <w:szCs w:val="22"/>
        </w:rPr>
        <w:t>o</w:t>
      </w:r>
      <w:r w:rsidRPr="00094F37">
        <w:rPr>
          <w:rFonts w:ascii="Arial" w:eastAsia="Arial" w:hAnsi="Arial" w:cs="Arial"/>
          <w:sz w:val="22"/>
          <w:szCs w:val="22"/>
        </w:rPr>
        <w:t>n</w:t>
      </w:r>
      <w:r w:rsidRPr="00094F37">
        <w:rPr>
          <w:rFonts w:ascii="Arial" w:eastAsia="Arial" w:hAnsi="Arial" w:cs="Arial"/>
          <w:spacing w:val="-1"/>
          <w:sz w:val="22"/>
          <w:szCs w:val="22"/>
        </w:rPr>
        <w:t>i</w:t>
      </w:r>
      <w:r w:rsidRPr="00094F37">
        <w:rPr>
          <w:rFonts w:ascii="Arial" w:eastAsia="Arial" w:hAnsi="Arial" w:cs="Arial"/>
          <w:sz w:val="22"/>
          <w:szCs w:val="22"/>
        </w:rPr>
        <w:t>es is</w:t>
      </w:r>
      <w:r w:rsidRPr="00094F37">
        <w:rPr>
          <w:rFonts w:ascii="Arial" w:eastAsia="Arial" w:hAnsi="Arial" w:cs="Arial"/>
          <w:spacing w:val="-4"/>
          <w:sz w:val="22"/>
          <w:szCs w:val="22"/>
        </w:rPr>
        <w:t xml:space="preserve"> </w:t>
      </w:r>
      <w:r w:rsidRPr="00094F37">
        <w:rPr>
          <w:rFonts w:ascii="Arial" w:eastAsia="Arial" w:hAnsi="Arial" w:cs="Arial"/>
          <w:sz w:val="22"/>
          <w:szCs w:val="22"/>
        </w:rPr>
        <w:t>d</w:t>
      </w:r>
      <w:r w:rsidRPr="00094F37">
        <w:rPr>
          <w:rFonts w:ascii="Arial" w:eastAsia="Arial" w:hAnsi="Arial" w:cs="Arial"/>
          <w:spacing w:val="-1"/>
          <w:sz w:val="22"/>
          <w:szCs w:val="22"/>
        </w:rPr>
        <w:t>i</w:t>
      </w:r>
      <w:r w:rsidRPr="00094F37">
        <w:rPr>
          <w:rFonts w:ascii="Arial" w:eastAsia="Arial" w:hAnsi="Arial" w:cs="Arial"/>
          <w:sz w:val="22"/>
          <w:szCs w:val="22"/>
        </w:rPr>
        <w:t>v</w:t>
      </w:r>
      <w:r w:rsidRPr="00094F37">
        <w:rPr>
          <w:rFonts w:ascii="Arial" w:eastAsia="Arial" w:hAnsi="Arial" w:cs="Arial"/>
          <w:spacing w:val="-1"/>
          <w:sz w:val="22"/>
          <w:szCs w:val="22"/>
        </w:rPr>
        <w:t>i</w:t>
      </w:r>
      <w:r w:rsidRPr="00094F37">
        <w:rPr>
          <w:rFonts w:ascii="Arial" w:eastAsia="Arial" w:hAnsi="Arial" w:cs="Arial"/>
          <w:sz w:val="22"/>
          <w:szCs w:val="22"/>
        </w:rPr>
        <w:t>d</w:t>
      </w:r>
      <w:r w:rsidRPr="00094F37">
        <w:rPr>
          <w:rFonts w:ascii="Arial" w:eastAsia="Arial" w:hAnsi="Arial" w:cs="Arial"/>
          <w:spacing w:val="-1"/>
          <w:sz w:val="22"/>
          <w:szCs w:val="22"/>
        </w:rPr>
        <w:t>e</w:t>
      </w:r>
      <w:r w:rsidRPr="00094F37">
        <w:rPr>
          <w:rFonts w:ascii="Arial" w:eastAsia="Arial" w:hAnsi="Arial" w:cs="Arial"/>
          <w:sz w:val="22"/>
          <w:szCs w:val="22"/>
        </w:rPr>
        <w:t>d i</w:t>
      </w:r>
      <w:r w:rsidRPr="00094F37">
        <w:rPr>
          <w:rFonts w:ascii="Arial" w:eastAsia="Arial" w:hAnsi="Arial" w:cs="Arial"/>
          <w:spacing w:val="-1"/>
          <w:sz w:val="22"/>
          <w:szCs w:val="22"/>
        </w:rPr>
        <w:t>n</w:t>
      </w:r>
      <w:r w:rsidRPr="00094F37">
        <w:rPr>
          <w:rFonts w:ascii="Arial" w:eastAsia="Arial" w:hAnsi="Arial" w:cs="Arial"/>
          <w:spacing w:val="1"/>
          <w:sz w:val="22"/>
          <w:szCs w:val="22"/>
        </w:rPr>
        <w:t>t</w:t>
      </w:r>
      <w:r w:rsidRPr="00094F37">
        <w:rPr>
          <w:rFonts w:ascii="Arial" w:eastAsia="Arial" w:hAnsi="Arial" w:cs="Arial"/>
          <w:sz w:val="22"/>
          <w:szCs w:val="22"/>
        </w:rPr>
        <w:t xml:space="preserve">o </w:t>
      </w:r>
      <w:r w:rsidRPr="00094F37">
        <w:rPr>
          <w:rFonts w:ascii="Arial" w:eastAsia="Arial" w:hAnsi="Arial" w:cs="Arial"/>
          <w:spacing w:val="2"/>
          <w:sz w:val="22"/>
          <w:szCs w:val="22"/>
        </w:rPr>
        <w:t>t</w:t>
      </w:r>
      <w:r w:rsidRPr="00094F37">
        <w:rPr>
          <w:rFonts w:ascii="Arial" w:eastAsia="Arial" w:hAnsi="Arial" w:cs="Arial"/>
          <w:spacing w:val="-3"/>
          <w:sz w:val="22"/>
          <w:szCs w:val="22"/>
        </w:rPr>
        <w:t>w</w:t>
      </w:r>
      <w:r w:rsidRPr="00094F37">
        <w:rPr>
          <w:rFonts w:ascii="Arial" w:eastAsia="Arial" w:hAnsi="Arial" w:cs="Arial"/>
          <w:sz w:val="22"/>
          <w:szCs w:val="22"/>
        </w:rPr>
        <w:t xml:space="preserve">o </w:t>
      </w:r>
      <w:proofErr w:type="gramStart"/>
      <w:r w:rsidRPr="00094F37">
        <w:rPr>
          <w:rFonts w:ascii="Arial" w:eastAsia="Arial" w:hAnsi="Arial" w:cs="Arial"/>
          <w:sz w:val="22"/>
          <w:szCs w:val="22"/>
        </w:rPr>
        <w:t>secti</w:t>
      </w:r>
      <w:r w:rsidRPr="00094F37">
        <w:rPr>
          <w:rFonts w:ascii="Arial" w:eastAsia="Arial" w:hAnsi="Arial" w:cs="Arial"/>
          <w:spacing w:val="-1"/>
          <w:sz w:val="22"/>
          <w:szCs w:val="22"/>
        </w:rPr>
        <w:t>o</w:t>
      </w:r>
      <w:r w:rsidRPr="00094F37">
        <w:rPr>
          <w:rFonts w:ascii="Arial" w:eastAsia="Arial" w:hAnsi="Arial" w:cs="Arial"/>
          <w:sz w:val="22"/>
          <w:szCs w:val="22"/>
        </w:rPr>
        <w:t>ns</w:t>
      </w:r>
      <w:r w:rsidRPr="00094F37">
        <w:rPr>
          <w:rFonts w:ascii="Arial" w:eastAsia="Arial" w:hAnsi="Arial" w:cs="Arial"/>
          <w:spacing w:val="-2"/>
          <w:sz w:val="22"/>
          <w:szCs w:val="22"/>
        </w:rPr>
        <w:t>:</w:t>
      </w:r>
      <w:r w:rsidRPr="00094F37">
        <w:rPr>
          <w:rFonts w:ascii="Arial" w:eastAsia="Arial" w:hAnsi="Arial" w:cs="Arial"/>
          <w:sz w:val="22"/>
          <w:szCs w:val="22"/>
        </w:rPr>
        <w:t>-</w:t>
      </w:r>
      <w:proofErr w:type="gramEnd"/>
    </w:p>
    <w:p w14:paraId="086D374D" w14:textId="77777777" w:rsidR="00D469AB" w:rsidRPr="00094F37" w:rsidRDefault="00231ACC">
      <w:pPr>
        <w:spacing w:line="240" w:lineRule="exact"/>
        <w:ind w:left="713"/>
        <w:rPr>
          <w:rFonts w:ascii="Arial" w:eastAsia="Arial" w:hAnsi="Arial" w:cs="Arial"/>
          <w:sz w:val="22"/>
          <w:szCs w:val="22"/>
        </w:rPr>
      </w:pPr>
      <w:r w:rsidRPr="00094F37">
        <w:rPr>
          <w:sz w:val="22"/>
          <w:szCs w:val="22"/>
        </w:rPr>
        <w:t>a)</w:t>
      </w:r>
      <w:r w:rsidRPr="00094F37">
        <w:rPr>
          <w:spacing w:val="8"/>
          <w:sz w:val="22"/>
          <w:szCs w:val="22"/>
        </w:rPr>
        <w:t xml:space="preserve"> </w:t>
      </w:r>
      <w:r w:rsidRPr="00094F37">
        <w:rPr>
          <w:rFonts w:ascii="Arial" w:eastAsia="Arial" w:hAnsi="Arial" w:cs="Arial"/>
          <w:spacing w:val="-1"/>
          <w:sz w:val="22"/>
          <w:szCs w:val="22"/>
        </w:rPr>
        <w:t>P</w:t>
      </w:r>
      <w:r w:rsidRPr="00094F37">
        <w:rPr>
          <w:rFonts w:ascii="Arial" w:eastAsia="Arial" w:hAnsi="Arial" w:cs="Arial"/>
          <w:sz w:val="22"/>
          <w:szCs w:val="22"/>
        </w:rPr>
        <w:t>o</w:t>
      </w:r>
      <w:r w:rsidRPr="00094F37">
        <w:rPr>
          <w:rFonts w:ascii="Arial" w:eastAsia="Arial" w:hAnsi="Arial" w:cs="Arial"/>
          <w:spacing w:val="-1"/>
          <w:sz w:val="22"/>
          <w:szCs w:val="22"/>
        </w:rPr>
        <w:t>ni</w:t>
      </w:r>
      <w:r w:rsidRPr="00094F37">
        <w:rPr>
          <w:rFonts w:ascii="Arial" w:eastAsia="Arial" w:hAnsi="Arial" w:cs="Arial"/>
          <w:sz w:val="22"/>
          <w:szCs w:val="22"/>
        </w:rPr>
        <w:t>es</w:t>
      </w:r>
      <w:r w:rsidRPr="00094F37">
        <w:rPr>
          <w:rFonts w:ascii="Arial" w:eastAsia="Arial" w:hAnsi="Arial" w:cs="Arial"/>
          <w:spacing w:val="61"/>
          <w:sz w:val="22"/>
          <w:szCs w:val="22"/>
        </w:rPr>
        <w:t xml:space="preserve"> </w:t>
      </w:r>
      <w:r w:rsidRPr="00094F37">
        <w:rPr>
          <w:rFonts w:ascii="Arial" w:eastAsia="Arial" w:hAnsi="Arial" w:cs="Arial"/>
          <w:sz w:val="22"/>
          <w:szCs w:val="22"/>
        </w:rPr>
        <w:t>1</w:t>
      </w:r>
      <w:r w:rsidRPr="00094F37">
        <w:rPr>
          <w:rFonts w:ascii="Arial" w:eastAsia="Arial" w:hAnsi="Arial" w:cs="Arial"/>
          <w:spacing w:val="-1"/>
          <w:sz w:val="22"/>
          <w:szCs w:val="22"/>
        </w:rPr>
        <w:t>2</w:t>
      </w:r>
      <w:r w:rsidRPr="00094F37">
        <w:rPr>
          <w:rFonts w:ascii="Arial" w:eastAsia="Arial" w:hAnsi="Arial" w:cs="Arial"/>
          <w:sz w:val="22"/>
          <w:szCs w:val="22"/>
        </w:rPr>
        <w:t>2</w:t>
      </w:r>
      <w:r w:rsidRPr="00094F37">
        <w:rPr>
          <w:rFonts w:ascii="Arial" w:eastAsia="Arial" w:hAnsi="Arial" w:cs="Arial"/>
          <w:spacing w:val="-3"/>
          <w:sz w:val="22"/>
          <w:szCs w:val="22"/>
        </w:rPr>
        <w:t>c</w:t>
      </w:r>
      <w:r w:rsidRPr="00094F37">
        <w:rPr>
          <w:rFonts w:ascii="Arial" w:eastAsia="Arial" w:hAnsi="Arial" w:cs="Arial"/>
          <w:spacing w:val="1"/>
          <w:sz w:val="22"/>
          <w:szCs w:val="22"/>
        </w:rPr>
        <w:t>m</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n</w:t>
      </w:r>
      <w:r w:rsidRPr="00094F37">
        <w:rPr>
          <w:rFonts w:ascii="Arial" w:eastAsia="Arial" w:hAnsi="Arial" w:cs="Arial"/>
          <w:sz w:val="22"/>
          <w:szCs w:val="22"/>
        </w:rPr>
        <w:t xml:space="preserve">d </w:t>
      </w:r>
      <w:r w:rsidRPr="00094F37">
        <w:rPr>
          <w:rFonts w:ascii="Arial" w:eastAsia="Arial" w:hAnsi="Arial" w:cs="Arial"/>
          <w:spacing w:val="-2"/>
          <w:sz w:val="22"/>
          <w:szCs w:val="22"/>
        </w:rPr>
        <w:t>u</w:t>
      </w:r>
      <w:r w:rsidRPr="00094F37">
        <w:rPr>
          <w:rFonts w:ascii="Arial" w:eastAsia="Arial" w:hAnsi="Arial" w:cs="Arial"/>
          <w:sz w:val="22"/>
          <w:szCs w:val="22"/>
        </w:rPr>
        <w:t>n</w:t>
      </w:r>
      <w:r w:rsidRPr="00094F37">
        <w:rPr>
          <w:rFonts w:ascii="Arial" w:eastAsia="Arial" w:hAnsi="Arial" w:cs="Arial"/>
          <w:spacing w:val="-1"/>
          <w:sz w:val="22"/>
          <w:szCs w:val="22"/>
        </w:rPr>
        <w:t>d</w:t>
      </w:r>
      <w:r w:rsidRPr="00094F37">
        <w:rPr>
          <w:rFonts w:ascii="Arial" w:eastAsia="Arial" w:hAnsi="Arial" w:cs="Arial"/>
          <w:sz w:val="22"/>
          <w:szCs w:val="22"/>
        </w:rPr>
        <w:t>er</w:t>
      </w:r>
    </w:p>
    <w:p w14:paraId="60EF4389" w14:textId="77777777" w:rsidR="00D469AB" w:rsidRPr="00094F37" w:rsidRDefault="00231ACC">
      <w:pPr>
        <w:ind w:left="713"/>
        <w:rPr>
          <w:rFonts w:ascii="Arial" w:eastAsia="Arial" w:hAnsi="Arial" w:cs="Arial"/>
          <w:sz w:val="22"/>
          <w:szCs w:val="22"/>
        </w:rPr>
      </w:pPr>
      <w:r w:rsidRPr="00094F37">
        <w:rPr>
          <w:sz w:val="22"/>
          <w:szCs w:val="22"/>
        </w:rPr>
        <w:t>b)</w:t>
      </w:r>
      <w:r w:rsidRPr="00094F37">
        <w:rPr>
          <w:spacing w:val="8"/>
          <w:sz w:val="22"/>
          <w:szCs w:val="22"/>
        </w:rPr>
        <w:t xml:space="preserve"> </w:t>
      </w:r>
      <w:r w:rsidRPr="00094F37">
        <w:rPr>
          <w:rFonts w:ascii="Arial" w:eastAsia="Arial" w:hAnsi="Arial" w:cs="Arial"/>
          <w:spacing w:val="-1"/>
          <w:sz w:val="22"/>
          <w:szCs w:val="22"/>
        </w:rPr>
        <w:t>P</w:t>
      </w:r>
      <w:r w:rsidRPr="00094F37">
        <w:rPr>
          <w:rFonts w:ascii="Arial" w:eastAsia="Arial" w:hAnsi="Arial" w:cs="Arial"/>
          <w:sz w:val="22"/>
          <w:szCs w:val="22"/>
        </w:rPr>
        <w:t>o</w:t>
      </w:r>
      <w:r w:rsidRPr="00094F37">
        <w:rPr>
          <w:rFonts w:ascii="Arial" w:eastAsia="Arial" w:hAnsi="Arial" w:cs="Arial"/>
          <w:spacing w:val="-1"/>
          <w:sz w:val="22"/>
          <w:szCs w:val="22"/>
        </w:rPr>
        <w:t>ni</w:t>
      </w:r>
      <w:r w:rsidRPr="00094F37">
        <w:rPr>
          <w:rFonts w:ascii="Arial" w:eastAsia="Arial" w:hAnsi="Arial" w:cs="Arial"/>
          <w:sz w:val="22"/>
          <w:szCs w:val="22"/>
        </w:rPr>
        <w:t>es o</w:t>
      </w:r>
      <w:r w:rsidRPr="00094F37">
        <w:rPr>
          <w:rFonts w:ascii="Arial" w:eastAsia="Arial" w:hAnsi="Arial" w:cs="Arial"/>
          <w:spacing w:val="-2"/>
          <w:sz w:val="22"/>
          <w:szCs w:val="22"/>
        </w:rPr>
        <w:t>v</w:t>
      </w:r>
      <w:r w:rsidRPr="00094F37">
        <w:rPr>
          <w:rFonts w:ascii="Arial" w:eastAsia="Arial" w:hAnsi="Arial" w:cs="Arial"/>
          <w:sz w:val="22"/>
          <w:szCs w:val="22"/>
        </w:rPr>
        <w:t>er</w:t>
      </w:r>
      <w:r w:rsidRPr="00094F37">
        <w:rPr>
          <w:rFonts w:ascii="Arial" w:eastAsia="Arial" w:hAnsi="Arial" w:cs="Arial"/>
          <w:spacing w:val="-1"/>
          <w:sz w:val="22"/>
          <w:szCs w:val="22"/>
        </w:rPr>
        <w:t xml:space="preserve"> </w:t>
      </w:r>
      <w:r w:rsidRPr="00094F37">
        <w:rPr>
          <w:rFonts w:ascii="Arial" w:eastAsia="Arial" w:hAnsi="Arial" w:cs="Arial"/>
          <w:sz w:val="22"/>
          <w:szCs w:val="22"/>
        </w:rPr>
        <w:t>1</w:t>
      </w:r>
      <w:r w:rsidRPr="00094F37">
        <w:rPr>
          <w:rFonts w:ascii="Arial" w:eastAsia="Arial" w:hAnsi="Arial" w:cs="Arial"/>
          <w:spacing w:val="-1"/>
          <w:sz w:val="22"/>
          <w:szCs w:val="22"/>
        </w:rPr>
        <w:t>2</w:t>
      </w:r>
      <w:r w:rsidRPr="00094F37">
        <w:rPr>
          <w:rFonts w:ascii="Arial" w:eastAsia="Arial" w:hAnsi="Arial" w:cs="Arial"/>
          <w:sz w:val="22"/>
          <w:szCs w:val="22"/>
        </w:rPr>
        <w:t>2c</w:t>
      </w:r>
      <w:r w:rsidRPr="00094F37">
        <w:rPr>
          <w:rFonts w:ascii="Arial" w:eastAsia="Arial" w:hAnsi="Arial" w:cs="Arial"/>
          <w:spacing w:val="-2"/>
          <w:sz w:val="22"/>
          <w:szCs w:val="22"/>
        </w:rPr>
        <w:t>m</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b</w:t>
      </w:r>
      <w:r w:rsidRPr="00094F37">
        <w:rPr>
          <w:rFonts w:ascii="Arial" w:eastAsia="Arial" w:hAnsi="Arial" w:cs="Arial"/>
          <w:sz w:val="22"/>
          <w:szCs w:val="22"/>
        </w:rPr>
        <w:t>ut</w:t>
      </w:r>
      <w:r w:rsidRPr="00094F37">
        <w:rPr>
          <w:rFonts w:ascii="Arial" w:eastAsia="Arial" w:hAnsi="Arial" w:cs="Arial"/>
          <w:spacing w:val="3"/>
          <w:sz w:val="22"/>
          <w:szCs w:val="22"/>
        </w:rPr>
        <w:t xml:space="preserve"> </w:t>
      </w:r>
      <w:r w:rsidRPr="00094F37">
        <w:rPr>
          <w:rFonts w:ascii="Arial" w:eastAsia="Arial" w:hAnsi="Arial" w:cs="Arial"/>
          <w:sz w:val="22"/>
          <w:szCs w:val="22"/>
        </w:rPr>
        <w:t>n</w:t>
      </w:r>
      <w:r w:rsidRPr="00094F37">
        <w:rPr>
          <w:rFonts w:ascii="Arial" w:eastAsia="Arial" w:hAnsi="Arial" w:cs="Arial"/>
          <w:spacing w:val="-3"/>
          <w:sz w:val="22"/>
          <w:szCs w:val="22"/>
        </w:rPr>
        <w:t>o</w:t>
      </w:r>
      <w:r w:rsidRPr="00094F37">
        <w:rPr>
          <w:rFonts w:ascii="Arial" w:eastAsia="Arial" w:hAnsi="Arial" w:cs="Arial"/>
          <w:sz w:val="22"/>
          <w:szCs w:val="22"/>
        </w:rPr>
        <w:t>t</w:t>
      </w:r>
      <w:r w:rsidRPr="00094F37">
        <w:rPr>
          <w:rFonts w:ascii="Arial" w:eastAsia="Arial" w:hAnsi="Arial" w:cs="Arial"/>
          <w:spacing w:val="2"/>
          <w:sz w:val="22"/>
          <w:szCs w:val="22"/>
        </w:rPr>
        <w:t xml:space="preserve"> </w:t>
      </w:r>
      <w:r w:rsidRPr="00094F37">
        <w:rPr>
          <w:rFonts w:ascii="Arial" w:eastAsia="Arial" w:hAnsi="Arial" w:cs="Arial"/>
          <w:sz w:val="22"/>
          <w:szCs w:val="22"/>
        </w:rPr>
        <w:t>e</w:t>
      </w:r>
      <w:r w:rsidRPr="00094F37">
        <w:rPr>
          <w:rFonts w:ascii="Arial" w:eastAsia="Arial" w:hAnsi="Arial" w:cs="Arial"/>
          <w:spacing w:val="-3"/>
          <w:sz w:val="22"/>
          <w:szCs w:val="22"/>
        </w:rPr>
        <w:t>x</w:t>
      </w:r>
      <w:r w:rsidRPr="00094F37">
        <w:rPr>
          <w:rFonts w:ascii="Arial" w:eastAsia="Arial" w:hAnsi="Arial" w:cs="Arial"/>
          <w:sz w:val="22"/>
          <w:szCs w:val="22"/>
        </w:rPr>
        <w:t>ce</w:t>
      </w:r>
      <w:r w:rsidRPr="00094F37">
        <w:rPr>
          <w:rFonts w:ascii="Arial" w:eastAsia="Arial" w:hAnsi="Arial" w:cs="Arial"/>
          <w:spacing w:val="-1"/>
          <w:sz w:val="22"/>
          <w:szCs w:val="22"/>
        </w:rPr>
        <w:t>e</w:t>
      </w:r>
      <w:r w:rsidRPr="00094F37">
        <w:rPr>
          <w:rFonts w:ascii="Arial" w:eastAsia="Arial" w:hAnsi="Arial" w:cs="Arial"/>
          <w:sz w:val="22"/>
          <w:szCs w:val="22"/>
        </w:rPr>
        <w:t>d</w:t>
      </w:r>
      <w:r w:rsidRPr="00094F37">
        <w:rPr>
          <w:rFonts w:ascii="Arial" w:eastAsia="Arial" w:hAnsi="Arial" w:cs="Arial"/>
          <w:spacing w:val="-1"/>
          <w:sz w:val="22"/>
          <w:szCs w:val="22"/>
        </w:rPr>
        <w:t>i</w:t>
      </w:r>
      <w:r w:rsidRPr="00094F37">
        <w:rPr>
          <w:rFonts w:ascii="Arial" w:eastAsia="Arial" w:hAnsi="Arial" w:cs="Arial"/>
          <w:sz w:val="22"/>
          <w:szCs w:val="22"/>
        </w:rPr>
        <w:t>ng</w:t>
      </w:r>
      <w:r w:rsidRPr="00094F37">
        <w:rPr>
          <w:rFonts w:ascii="Arial" w:eastAsia="Arial" w:hAnsi="Arial" w:cs="Arial"/>
          <w:spacing w:val="1"/>
          <w:sz w:val="22"/>
          <w:szCs w:val="22"/>
        </w:rPr>
        <w:t xml:space="preserve"> </w:t>
      </w:r>
      <w:r w:rsidRPr="00094F37">
        <w:rPr>
          <w:rFonts w:ascii="Arial" w:eastAsia="Arial" w:hAnsi="Arial" w:cs="Arial"/>
          <w:sz w:val="22"/>
          <w:szCs w:val="22"/>
        </w:rPr>
        <w:t>1</w:t>
      </w:r>
      <w:r w:rsidRPr="00094F37">
        <w:rPr>
          <w:rFonts w:ascii="Arial" w:eastAsia="Arial" w:hAnsi="Arial" w:cs="Arial"/>
          <w:spacing w:val="-1"/>
          <w:sz w:val="22"/>
          <w:szCs w:val="22"/>
        </w:rPr>
        <w:t>4</w:t>
      </w:r>
      <w:r w:rsidRPr="00094F37">
        <w:rPr>
          <w:rFonts w:ascii="Arial" w:eastAsia="Arial" w:hAnsi="Arial" w:cs="Arial"/>
          <w:sz w:val="22"/>
          <w:szCs w:val="22"/>
        </w:rPr>
        <w:t>8</w:t>
      </w:r>
      <w:r w:rsidRPr="00094F37">
        <w:rPr>
          <w:rFonts w:ascii="Arial" w:eastAsia="Arial" w:hAnsi="Arial" w:cs="Arial"/>
          <w:spacing w:val="-3"/>
          <w:sz w:val="22"/>
          <w:szCs w:val="22"/>
        </w:rPr>
        <w:t>c</w:t>
      </w:r>
      <w:r w:rsidRPr="00094F37">
        <w:rPr>
          <w:rFonts w:ascii="Arial" w:eastAsia="Arial" w:hAnsi="Arial" w:cs="Arial"/>
          <w:spacing w:val="1"/>
          <w:sz w:val="22"/>
          <w:szCs w:val="22"/>
        </w:rPr>
        <w:t>m</w:t>
      </w:r>
      <w:r w:rsidRPr="00094F37">
        <w:rPr>
          <w:rFonts w:ascii="Arial" w:eastAsia="Arial" w:hAnsi="Arial" w:cs="Arial"/>
          <w:sz w:val="22"/>
          <w:szCs w:val="22"/>
        </w:rPr>
        <w:t>s</w:t>
      </w:r>
    </w:p>
    <w:p w14:paraId="55FED24F" w14:textId="77777777" w:rsidR="00D469AB" w:rsidRPr="00094F37" w:rsidRDefault="00D469AB">
      <w:pPr>
        <w:spacing w:before="17" w:line="240" w:lineRule="exact"/>
        <w:rPr>
          <w:sz w:val="24"/>
          <w:szCs w:val="24"/>
        </w:rPr>
      </w:pPr>
    </w:p>
    <w:p w14:paraId="2BD6FDFD" w14:textId="77777777" w:rsidR="00D469AB" w:rsidRPr="00094F37" w:rsidRDefault="00231ACC" w:rsidP="005226CA">
      <w:pPr>
        <w:ind w:left="113" w:firstLine="600"/>
        <w:rPr>
          <w:rFonts w:ascii="Arial" w:eastAsia="Arial" w:hAnsi="Arial" w:cs="Arial"/>
          <w:sz w:val="22"/>
          <w:szCs w:val="22"/>
        </w:rPr>
      </w:pPr>
      <w:r w:rsidRPr="00094F37">
        <w:rPr>
          <w:rFonts w:ascii="Arial" w:eastAsia="Arial" w:hAnsi="Arial" w:cs="Arial"/>
          <w:sz w:val="22"/>
          <w:szCs w:val="22"/>
        </w:rPr>
        <w:t>1.2</w:t>
      </w:r>
      <w:r w:rsidRPr="00094F37">
        <w:rPr>
          <w:rFonts w:ascii="Arial" w:eastAsia="Arial" w:hAnsi="Arial" w:cs="Arial"/>
          <w:spacing w:val="1"/>
          <w:sz w:val="22"/>
          <w:szCs w:val="22"/>
        </w:rPr>
        <w:t>.</w:t>
      </w:r>
      <w:r w:rsidRPr="00094F37">
        <w:rPr>
          <w:rFonts w:ascii="Arial" w:eastAsia="Arial" w:hAnsi="Arial" w:cs="Arial"/>
          <w:sz w:val="22"/>
          <w:szCs w:val="22"/>
        </w:rPr>
        <w:t>1</w:t>
      </w:r>
      <w:r w:rsidRPr="00094F37">
        <w:rPr>
          <w:rFonts w:ascii="Arial" w:eastAsia="Arial" w:hAnsi="Arial" w:cs="Arial"/>
          <w:spacing w:val="-4"/>
          <w:sz w:val="22"/>
          <w:szCs w:val="22"/>
        </w:rPr>
        <w:t xml:space="preserve"> </w:t>
      </w:r>
      <w:r w:rsidRPr="00094F37">
        <w:rPr>
          <w:rFonts w:ascii="Arial" w:eastAsia="Arial" w:hAnsi="Arial" w:cs="Arial"/>
          <w:spacing w:val="2"/>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z w:val="22"/>
          <w:szCs w:val="22"/>
        </w:rPr>
        <w:t>h</w:t>
      </w:r>
      <w:r w:rsidRPr="00094F37">
        <w:rPr>
          <w:rFonts w:ascii="Arial" w:eastAsia="Arial" w:hAnsi="Arial" w:cs="Arial"/>
          <w:spacing w:val="-1"/>
          <w:sz w:val="22"/>
          <w:szCs w:val="22"/>
        </w:rPr>
        <w:t>e</w:t>
      </w:r>
      <w:r w:rsidRPr="00094F37">
        <w:rPr>
          <w:rFonts w:ascii="Arial" w:eastAsia="Arial" w:hAnsi="Arial" w:cs="Arial"/>
          <w:spacing w:val="-3"/>
          <w:sz w:val="22"/>
          <w:szCs w:val="22"/>
        </w:rPr>
        <w:t>i</w:t>
      </w:r>
      <w:r w:rsidRPr="00094F37">
        <w:rPr>
          <w:rFonts w:ascii="Arial" w:eastAsia="Arial" w:hAnsi="Arial" w:cs="Arial"/>
          <w:spacing w:val="2"/>
          <w:sz w:val="22"/>
          <w:szCs w:val="22"/>
        </w:rPr>
        <w:t>g</w:t>
      </w:r>
      <w:r w:rsidRPr="00094F37">
        <w:rPr>
          <w:rFonts w:ascii="Arial" w:eastAsia="Arial" w:hAnsi="Arial" w:cs="Arial"/>
          <w:sz w:val="22"/>
          <w:szCs w:val="22"/>
        </w:rPr>
        <w:t xml:space="preserve">ht </w:t>
      </w:r>
      <w:r w:rsidRPr="00094F37">
        <w:rPr>
          <w:rFonts w:ascii="Arial" w:eastAsia="Arial" w:hAnsi="Arial" w:cs="Arial"/>
          <w:spacing w:val="-3"/>
          <w:sz w:val="22"/>
          <w:szCs w:val="22"/>
        </w:rPr>
        <w:t>o</w:t>
      </w:r>
      <w:r w:rsidRPr="00094F37">
        <w:rPr>
          <w:rFonts w:ascii="Arial" w:eastAsia="Arial" w:hAnsi="Arial" w:cs="Arial"/>
          <w:sz w:val="22"/>
          <w:szCs w:val="22"/>
        </w:rPr>
        <w:t xml:space="preserve">f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pacing w:val="-3"/>
          <w:sz w:val="22"/>
          <w:szCs w:val="22"/>
        </w:rPr>
        <w:t>a</w:t>
      </w:r>
      <w:r w:rsidRPr="00094F37">
        <w:rPr>
          <w:rFonts w:ascii="Arial" w:eastAsia="Arial" w:hAnsi="Arial" w:cs="Arial"/>
          <w:spacing w:val="-1"/>
          <w:sz w:val="22"/>
          <w:szCs w:val="22"/>
        </w:rPr>
        <w:t>ll</w:t>
      </w:r>
      <w:r w:rsidRPr="00094F37">
        <w:rPr>
          <w:rFonts w:ascii="Arial" w:eastAsia="Arial" w:hAnsi="Arial" w:cs="Arial"/>
          <w:sz w:val="22"/>
          <w:szCs w:val="22"/>
        </w:rPr>
        <w:t>est</w:t>
      </w:r>
      <w:r w:rsidRPr="00094F37">
        <w:rPr>
          <w:rFonts w:ascii="Arial" w:eastAsia="Arial" w:hAnsi="Arial" w:cs="Arial"/>
          <w:spacing w:val="2"/>
          <w:sz w:val="22"/>
          <w:szCs w:val="22"/>
        </w:rPr>
        <w:t xml:space="preserve"> </w:t>
      </w:r>
      <w:r w:rsidRPr="00094F37">
        <w:rPr>
          <w:rFonts w:ascii="Arial" w:eastAsia="Arial" w:hAnsi="Arial" w:cs="Arial"/>
          <w:sz w:val="22"/>
          <w:szCs w:val="22"/>
        </w:rPr>
        <w:t>p</w:t>
      </w:r>
      <w:r w:rsidRPr="00094F37">
        <w:rPr>
          <w:rFonts w:ascii="Arial" w:eastAsia="Arial" w:hAnsi="Arial" w:cs="Arial"/>
          <w:spacing w:val="-1"/>
          <w:sz w:val="22"/>
          <w:szCs w:val="22"/>
        </w:rPr>
        <w:t>o</w:t>
      </w:r>
      <w:r w:rsidRPr="00094F37">
        <w:rPr>
          <w:rFonts w:ascii="Arial" w:eastAsia="Arial" w:hAnsi="Arial" w:cs="Arial"/>
          <w:sz w:val="22"/>
          <w:szCs w:val="22"/>
        </w:rPr>
        <w:t>ny</w:t>
      </w:r>
      <w:r w:rsidRPr="00094F37">
        <w:rPr>
          <w:rFonts w:ascii="Arial" w:eastAsia="Arial" w:hAnsi="Arial" w:cs="Arial"/>
          <w:spacing w:val="-2"/>
          <w:sz w:val="22"/>
          <w:szCs w:val="22"/>
        </w:rPr>
        <w:t xml:space="preserve"> </w:t>
      </w:r>
      <w:r w:rsidRPr="00094F37">
        <w:rPr>
          <w:rFonts w:ascii="Arial" w:eastAsia="Arial" w:hAnsi="Arial" w:cs="Arial"/>
          <w:sz w:val="22"/>
          <w:szCs w:val="22"/>
        </w:rPr>
        <w:t>d</w:t>
      </w:r>
      <w:r w:rsidRPr="00094F37">
        <w:rPr>
          <w:rFonts w:ascii="Arial" w:eastAsia="Arial" w:hAnsi="Arial" w:cs="Arial"/>
          <w:spacing w:val="-1"/>
          <w:sz w:val="22"/>
          <w:szCs w:val="22"/>
        </w:rPr>
        <w:t>e</w:t>
      </w:r>
      <w:r w:rsidRPr="00094F37">
        <w:rPr>
          <w:rFonts w:ascii="Arial" w:eastAsia="Arial" w:hAnsi="Arial" w:cs="Arial"/>
          <w:spacing w:val="1"/>
          <w:sz w:val="22"/>
          <w:szCs w:val="22"/>
        </w:rPr>
        <w:t>t</w:t>
      </w:r>
      <w:r w:rsidRPr="00094F37">
        <w:rPr>
          <w:rFonts w:ascii="Arial" w:eastAsia="Arial" w:hAnsi="Arial" w:cs="Arial"/>
          <w:sz w:val="22"/>
          <w:szCs w:val="22"/>
        </w:rPr>
        <w:t>e</w:t>
      </w:r>
      <w:r w:rsidRPr="00094F37">
        <w:rPr>
          <w:rFonts w:ascii="Arial" w:eastAsia="Arial" w:hAnsi="Arial" w:cs="Arial"/>
          <w:spacing w:val="-2"/>
          <w:sz w:val="22"/>
          <w:szCs w:val="22"/>
        </w:rPr>
        <w:t>r</w:t>
      </w:r>
      <w:r w:rsidRPr="00094F37">
        <w:rPr>
          <w:rFonts w:ascii="Arial" w:eastAsia="Arial" w:hAnsi="Arial" w:cs="Arial"/>
          <w:spacing w:val="1"/>
          <w:sz w:val="22"/>
          <w:szCs w:val="22"/>
        </w:rPr>
        <w:t>m</w:t>
      </w:r>
      <w:r w:rsidRPr="00094F37">
        <w:rPr>
          <w:rFonts w:ascii="Arial" w:eastAsia="Arial" w:hAnsi="Arial" w:cs="Arial"/>
          <w:spacing w:val="-1"/>
          <w:sz w:val="22"/>
          <w:szCs w:val="22"/>
        </w:rPr>
        <w:t>i</w:t>
      </w:r>
      <w:r w:rsidRPr="00094F37">
        <w:rPr>
          <w:rFonts w:ascii="Arial" w:eastAsia="Arial" w:hAnsi="Arial" w:cs="Arial"/>
          <w:sz w:val="22"/>
          <w:szCs w:val="22"/>
        </w:rPr>
        <w:t>n</w:t>
      </w:r>
      <w:r w:rsidRPr="00094F37">
        <w:rPr>
          <w:rFonts w:ascii="Arial" w:eastAsia="Arial" w:hAnsi="Arial" w:cs="Arial"/>
          <w:spacing w:val="-1"/>
          <w:sz w:val="22"/>
          <w:szCs w:val="22"/>
        </w:rPr>
        <w:t>e</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c</w:t>
      </w:r>
      <w:r w:rsidRPr="00094F37">
        <w:rPr>
          <w:rFonts w:ascii="Arial" w:eastAsia="Arial" w:hAnsi="Arial" w:cs="Arial"/>
          <w:spacing w:val="-1"/>
          <w:sz w:val="22"/>
          <w:szCs w:val="22"/>
        </w:rPr>
        <w:t>l</w:t>
      </w:r>
      <w:r w:rsidRPr="00094F37">
        <w:rPr>
          <w:rFonts w:ascii="Arial" w:eastAsia="Arial" w:hAnsi="Arial" w:cs="Arial"/>
          <w:sz w:val="22"/>
          <w:szCs w:val="22"/>
        </w:rPr>
        <w:t>ass in</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w</w:t>
      </w:r>
      <w:r w:rsidRPr="00094F37">
        <w:rPr>
          <w:rFonts w:ascii="Arial" w:eastAsia="Arial" w:hAnsi="Arial" w:cs="Arial"/>
          <w:sz w:val="22"/>
          <w:szCs w:val="22"/>
        </w:rPr>
        <w:t>h</w:t>
      </w:r>
      <w:r w:rsidRPr="00094F37">
        <w:rPr>
          <w:rFonts w:ascii="Arial" w:eastAsia="Arial" w:hAnsi="Arial" w:cs="Arial"/>
          <w:spacing w:val="-1"/>
          <w:sz w:val="22"/>
          <w:szCs w:val="22"/>
        </w:rPr>
        <w:t>i</w:t>
      </w:r>
      <w:r w:rsidRPr="00094F37">
        <w:rPr>
          <w:rFonts w:ascii="Arial" w:eastAsia="Arial" w:hAnsi="Arial" w:cs="Arial"/>
          <w:sz w:val="22"/>
          <w:szCs w:val="22"/>
        </w:rPr>
        <w:t xml:space="preserve">ch </w:t>
      </w:r>
      <w:r w:rsidRPr="00094F37">
        <w:rPr>
          <w:rFonts w:ascii="Arial" w:eastAsia="Arial" w:hAnsi="Arial" w:cs="Arial"/>
          <w:spacing w:val="2"/>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p</w:t>
      </w:r>
      <w:r w:rsidRPr="00094F37">
        <w:rPr>
          <w:rFonts w:ascii="Arial" w:eastAsia="Arial" w:hAnsi="Arial" w:cs="Arial"/>
          <w:spacing w:val="-1"/>
          <w:sz w:val="22"/>
          <w:szCs w:val="22"/>
        </w:rPr>
        <w:t>ai</w:t>
      </w:r>
      <w:r w:rsidRPr="00094F37">
        <w:rPr>
          <w:rFonts w:ascii="Arial" w:eastAsia="Arial" w:hAnsi="Arial" w:cs="Arial"/>
          <w:sz w:val="22"/>
          <w:szCs w:val="22"/>
        </w:rPr>
        <w:t>r</w:t>
      </w:r>
      <w:r w:rsidRPr="00094F37">
        <w:rPr>
          <w:rFonts w:ascii="Arial" w:eastAsia="Arial" w:hAnsi="Arial" w:cs="Arial"/>
          <w:spacing w:val="2"/>
          <w:sz w:val="22"/>
          <w:szCs w:val="22"/>
        </w:rPr>
        <w:t xml:space="preserve"> </w:t>
      </w:r>
      <w:r w:rsidRPr="00094F37">
        <w:rPr>
          <w:rFonts w:ascii="Arial" w:eastAsia="Arial" w:hAnsi="Arial" w:cs="Arial"/>
          <w:spacing w:val="-2"/>
          <w:sz w:val="22"/>
          <w:szCs w:val="22"/>
        </w:rPr>
        <w:t>c</w:t>
      </w:r>
      <w:r w:rsidRPr="00094F37">
        <w:rPr>
          <w:rFonts w:ascii="Arial" w:eastAsia="Arial" w:hAnsi="Arial" w:cs="Arial"/>
          <w:sz w:val="22"/>
          <w:szCs w:val="22"/>
        </w:rPr>
        <w:t>ompe</w:t>
      </w:r>
      <w:r w:rsidRPr="00094F37">
        <w:rPr>
          <w:rFonts w:ascii="Arial" w:eastAsia="Arial" w:hAnsi="Arial" w:cs="Arial"/>
          <w:spacing w:val="1"/>
          <w:sz w:val="22"/>
          <w:szCs w:val="22"/>
        </w:rPr>
        <w:t>t</w:t>
      </w:r>
      <w:r w:rsidRPr="00094F37">
        <w:rPr>
          <w:rFonts w:ascii="Arial" w:eastAsia="Arial" w:hAnsi="Arial" w:cs="Arial"/>
          <w:sz w:val="22"/>
          <w:szCs w:val="22"/>
        </w:rPr>
        <w:t>es</w:t>
      </w:r>
    </w:p>
    <w:p w14:paraId="71DA8BDA" w14:textId="77777777" w:rsidR="00B36A47" w:rsidRPr="00094F37" w:rsidRDefault="00B36A47" w:rsidP="00DE20CE">
      <w:pPr>
        <w:ind w:left="713"/>
        <w:rPr>
          <w:rFonts w:ascii="Arial" w:eastAsia="Arial" w:hAnsi="Arial" w:cs="Arial"/>
          <w:sz w:val="22"/>
          <w:szCs w:val="22"/>
        </w:rPr>
      </w:pPr>
    </w:p>
    <w:p w14:paraId="68342C32" w14:textId="77777777" w:rsidR="00C85C11" w:rsidRPr="00094F37" w:rsidRDefault="00DE20CE" w:rsidP="005226CA">
      <w:pPr>
        <w:ind w:left="720"/>
        <w:rPr>
          <w:rFonts w:ascii="Arial" w:eastAsia="Arial" w:hAnsi="Arial" w:cs="Arial"/>
          <w:sz w:val="22"/>
          <w:szCs w:val="22"/>
        </w:rPr>
      </w:pPr>
      <w:r w:rsidRPr="00094F37">
        <w:rPr>
          <w:rFonts w:ascii="Arial" w:eastAsia="Arial" w:hAnsi="Arial" w:cs="Arial"/>
          <w:sz w:val="22"/>
          <w:szCs w:val="22"/>
        </w:rPr>
        <w:t>1</w:t>
      </w:r>
      <w:r w:rsidR="00C85C11" w:rsidRPr="00094F37">
        <w:rPr>
          <w:rFonts w:ascii="Arial" w:eastAsia="Arial" w:hAnsi="Arial" w:cs="Arial"/>
          <w:sz w:val="22"/>
          <w:szCs w:val="22"/>
        </w:rPr>
        <w:t xml:space="preserve">.2.2 </w:t>
      </w:r>
      <w:r w:rsidRPr="00094F37">
        <w:rPr>
          <w:rFonts w:ascii="Arial" w:eastAsia="Arial" w:hAnsi="Arial" w:cs="Arial"/>
          <w:sz w:val="22"/>
          <w:szCs w:val="22"/>
        </w:rPr>
        <w:t>Where there is an objection to the</w:t>
      </w:r>
      <w:r w:rsidR="00C85C11" w:rsidRPr="00094F37">
        <w:rPr>
          <w:rFonts w:ascii="Arial" w:eastAsia="Arial" w:hAnsi="Arial" w:cs="Arial"/>
          <w:sz w:val="22"/>
          <w:szCs w:val="22"/>
        </w:rPr>
        <w:t xml:space="preserve"> height of a pony the Council reserves the right to require the</w:t>
      </w:r>
      <w:r w:rsidRPr="00094F37">
        <w:rPr>
          <w:rFonts w:ascii="Arial" w:eastAsia="Arial" w:hAnsi="Arial" w:cs="Arial"/>
          <w:sz w:val="22"/>
          <w:szCs w:val="22"/>
        </w:rPr>
        <w:t xml:space="preserve"> pony </w:t>
      </w:r>
      <w:r w:rsidR="00C85C11" w:rsidRPr="00094F37">
        <w:rPr>
          <w:rFonts w:ascii="Arial" w:eastAsia="Arial" w:hAnsi="Arial" w:cs="Arial"/>
          <w:sz w:val="22"/>
          <w:szCs w:val="22"/>
        </w:rPr>
        <w:t>to</w:t>
      </w:r>
      <w:r w:rsidRPr="00094F37">
        <w:rPr>
          <w:rFonts w:ascii="Arial" w:eastAsia="Arial" w:hAnsi="Arial" w:cs="Arial"/>
          <w:sz w:val="22"/>
          <w:szCs w:val="22"/>
        </w:rPr>
        <w:t xml:space="preserve"> </w:t>
      </w:r>
      <w:r w:rsidR="00C85C11" w:rsidRPr="00094F37">
        <w:rPr>
          <w:rFonts w:ascii="Arial" w:eastAsia="Arial" w:hAnsi="Arial" w:cs="Arial"/>
          <w:sz w:val="22"/>
          <w:szCs w:val="22"/>
        </w:rPr>
        <w:t>be</w:t>
      </w:r>
      <w:r w:rsidRPr="00094F37">
        <w:rPr>
          <w:rFonts w:ascii="Arial" w:eastAsia="Arial" w:hAnsi="Arial" w:cs="Arial"/>
          <w:sz w:val="22"/>
          <w:szCs w:val="22"/>
        </w:rPr>
        <w:t xml:space="preserve"> </w:t>
      </w:r>
      <w:r w:rsidR="00C85C11" w:rsidRPr="00094F37">
        <w:rPr>
          <w:rFonts w:ascii="Arial" w:eastAsia="Arial" w:hAnsi="Arial" w:cs="Arial"/>
          <w:sz w:val="22"/>
          <w:szCs w:val="22"/>
        </w:rPr>
        <w:t>independently measured,</w:t>
      </w:r>
      <w:r w:rsidRPr="00094F37">
        <w:rPr>
          <w:rFonts w:ascii="Arial" w:eastAsia="Arial" w:hAnsi="Arial" w:cs="Arial"/>
          <w:sz w:val="22"/>
          <w:szCs w:val="22"/>
        </w:rPr>
        <w:t xml:space="preserve"> </w:t>
      </w:r>
      <w:r w:rsidR="00C85C11" w:rsidRPr="00094F37">
        <w:rPr>
          <w:rFonts w:ascii="Arial" w:eastAsia="Arial" w:hAnsi="Arial" w:cs="Arial"/>
          <w:sz w:val="22"/>
          <w:szCs w:val="22"/>
        </w:rPr>
        <w:t>at the expense of the owner.</w:t>
      </w:r>
    </w:p>
    <w:p w14:paraId="349059B3" w14:textId="77777777" w:rsidR="00D469AB" w:rsidRPr="00094F37" w:rsidRDefault="00D469AB">
      <w:pPr>
        <w:spacing w:before="13" w:line="240" w:lineRule="exact"/>
        <w:rPr>
          <w:sz w:val="24"/>
          <w:szCs w:val="24"/>
        </w:rPr>
      </w:pPr>
    </w:p>
    <w:p w14:paraId="20CDF235" w14:textId="77777777" w:rsidR="00D469AB" w:rsidRPr="00094F37" w:rsidRDefault="00231ACC">
      <w:pPr>
        <w:tabs>
          <w:tab w:val="left" w:pos="700"/>
        </w:tabs>
        <w:ind w:left="713" w:right="274" w:hanging="600"/>
        <w:rPr>
          <w:rFonts w:ascii="Arial" w:eastAsia="Arial" w:hAnsi="Arial" w:cs="Arial"/>
          <w:sz w:val="22"/>
          <w:szCs w:val="22"/>
        </w:rPr>
      </w:pPr>
      <w:r w:rsidRPr="00094F37">
        <w:rPr>
          <w:rFonts w:ascii="Arial" w:eastAsia="Arial" w:hAnsi="Arial" w:cs="Arial"/>
          <w:sz w:val="22"/>
          <w:szCs w:val="22"/>
        </w:rPr>
        <w:t>1.3</w:t>
      </w:r>
      <w:r w:rsidRPr="00094F37">
        <w:rPr>
          <w:rFonts w:ascii="Arial" w:eastAsia="Arial" w:hAnsi="Arial" w:cs="Arial"/>
          <w:sz w:val="22"/>
          <w:szCs w:val="22"/>
        </w:rPr>
        <w:tab/>
      </w:r>
      <w:r w:rsidRPr="00094F37">
        <w:rPr>
          <w:rFonts w:ascii="Arial" w:eastAsia="Arial" w:hAnsi="Arial" w:cs="Arial"/>
          <w:spacing w:val="-1"/>
          <w:sz w:val="22"/>
          <w:szCs w:val="22"/>
        </w:rPr>
        <w:t>P</w:t>
      </w:r>
      <w:r w:rsidRPr="00094F37">
        <w:rPr>
          <w:rFonts w:ascii="Arial" w:eastAsia="Arial" w:hAnsi="Arial" w:cs="Arial"/>
          <w:sz w:val="22"/>
          <w:szCs w:val="22"/>
        </w:rPr>
        <w:t>o</w:t>
      </w:r>
      <w:r w:rsidRPr="00094F37">
        <w:rPr>
          <w:rFonts w:ascii="Arial" w:eastAsia="Arial" w:hAnsi="Arial" w:cs="Arial"/>
          <w:spacing w:val="-1"/>
          <w:sz w:val="22"/>
          <w:szCs w:val="22"/>
        </w:rPr>
        <w:t>ni</w:t>
      </w:r>
      <w:r w:rsidRPr="00094F37">
        <w:rPr>
          <w:rFonts w:ascii="Arial" w:eastAsia="Arial" w:hAnsi="Arial" w:cs="Arial"/>
          <w:sz w:val="22"/>
          <w:szCs w:val="22"/>
        </w:rPr>
        <w:t xml:space="preserve">es </w:t>
      </w:r>
      <w:r w:rsidRPr="00094F37">
        <w:rPr>
          <w:rFonts w:ascii="Arial" w:eastAsia="Arial" w:hAnsi="Arial" w:cs="Arial"/>
          <w:spacing w:val="1"/>
          <w:sz w:val="22"/>
          <w:szCs w:val="22"/>
        </w:rPr>
        <w:t>m</w:t>
      </w:r>
      <w:r w:rsidRPr="00094F37">
        <w:rPr>
          <w:rFonts w:ascii="Arial" w:eastAsia="Arial" w:hAnsi="Arial" w:cs="Arial"/>
          <w:sz w:val="22"/>
          <w:szCs w:val="22"/>
        </w:rPr>
        <w:t>u</w:t>
      </w:r>
      <w:r w:rsidRPr="00094F37">
        <w:rPr>
          <w:rFonts w:ascii="Arial" w:eastAsia="Arial" w:hAnsi="Arial" w:cs="Arial"/>
          <w:spacing w:val="-3"/>
          <w:sz w:val="22"/>
          <w:szCs w:val="22"/>
        </w:rPr>
        <w:t>s</w:t>
      </w:r>
      <w:r w:rsidRPr="00094F37">
        <w:rPr>
          <w:rFonts w:ascii="Arial" w:eastAsia="Arial" w:hAnsi="Arial" w:cs="Arial"/>
          <w:sz w:val="22"/>
          <w:szCs w:val="22"/>
        </w:rPr>
        <w:t>t</w:t>
      </w:r>
      <w:r w:rsidRPr="00094F37">
        <w:rPr>
          <w:rFonts w:ascii="Arial" w:eastAsia="Arial" w:hAnsi="Arial" w:cs="Arial"/>
          <w:spacing w:val="2"/>
          <w:sz w:val="22"/>
          <w:szCs w:val="22"/>
        </w:rPr>
        <w:t xml:space="preserve"> </w:t>
      </w:r>
      <w:r w:rsidRPr="00094F37">
        <w:rPr>
          <w:rFonts w:ascii="Arial" w:eastAsia="Arial" w:hAnsi="Arial" w:cs="Arial"/>
          <w:sz w:val="22"/>
          <w:szCs w:val="22"/>
        </w:rPr>
        <w:t>be</w:t>
      </w:r>
      <w:r w:rsidRPr="00094F37">
        <w:rPr>
          <w:rFonts w:ascii="Arial" w:eastAsia="Arial" w:hAnsi="Arial" w:cs="Arial"/>
          <w:spacing w:val="-2"/>
          <w:sz w:val="22"/>
          <w:szCs w:val="22"/>
        </w:rPr>
        <w:t xml:space="preserve"> </w:t>
      </w:r>
      <w:r w:rsidRPr="00094F37">
        <w:rPr>
          <w:rFonts w:ascii="Arial" w:eastAsia="Arial" w:hAnsi="Arial" w:cs="Arial"/>
          <w:sz w:val="22"/>
          <w:szCs w:val="22"/>
        </w:rPr>
        <w:t xml:space="preserve">at </w:t>
      </w:r>
      <w:r w:rsidRPr="00094F37">
        <w:rPr>
          <w:rFonts w:ascii="Arial" w:eastAsia="Arial" w:hAnsi="Arial" w:cs="Arial"/>
          <w:spacing w:val="-1"/>
          <w:sz w:val="22"/>
          <w:szCs w:val="22"/>
        </w:rPr>
        <w:t>l</w:t>
      </w:r>
      <w:r w:rsidRPr="00094F37">
        <w:rPr>
          <w:rFonts w:ascii="Arial" w:eastAsia="Arial" w:hAnsi="Arial" w:cs="Arial"/>
          <w:sz w:val="22"/>
          <w:szCs w:val="22"/>
        </w:rPr>
        <w:t>e</w:t>
      </w:r>
      <w:r w:rsidRPr="00094F37">
        <w:rPr>
          <w:rFonts w:ascii="Arial" w:eastAsia="Arial" w:hAnsi="Arial" w:cs="Arial"/>
          <w:spacing w:val="-1"/>
          <w:sz w:val="22"/>
          <w:szCs w:val="22"/>
        </w:rPr>
        <w:t>a</w:t>
      </w:r>
      <w:r w:rsidRPr="00094F37">
        <w:rPr>
          <w:rFonts w:ascii="Arial" w:eastAsia="Arial" w:hAnsi="Arial" w:cs="Arial"/>
          <w:sz w:val="22"/>
          <w:szCs w:val="22"/>
        </w:rPr>
        <w:t>st</w:t>
      </w:r>
      <w:r w:rsidRPr="00094F37">
        <w:rPr>
          <w:rFonts w:ascii="Arial" w:eastAsia="Arial" w:hAnsi="Arial" w:cs="Arial"/>
          <w:spacing w:val="-2"/>
          <w:sz w:val="22"/>
          <w:szCs w:val="22"/>
        </w:rPr>
        <w:t xml:space="preserve"> </w:t>
      </w:r>
      <w:r w:rsidRPr="00094F37">
        <w:rPr>
          <w:rFonts w:ascii="Arial" w:eastAsia="Arial" w:hAnsi="Arial" w:cs="Arial"/>
          <w:sz w:val="22"/>
          <w:szCs w:val="22"/>
        </w:rPr>
        <w:t>4</w:t>
      </w:r>
      <w:r w:rsidRPr="00094F37">
        <w:rPr>
          <w:rFonts w:ascii="Arial" w:eastAsia="Arial" w:hAnsi="Arial" w:cs="Arial"/>
          <w:spacing w:val="-3"/>
          <w:sz w:val="22"/>
          <w:szCs w:val="22"/>
        </w:rPr>
        <w:t>y</w:t>
      </w:r>
      <w:r w:rsidRPr="00094F37">
        <w:rPr>
          <w:rFonts w:ascii="Arial" w:eastAsia="Arial" w:hAnsi="Arial" w:cs="Arial"/>
          <w:spacing w:val="1"/>
          <w:sz w:val="22"/>
          <w:szCs w:val="22"/>
        </w:rPr>
        <w:t>r</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z w:val="22"/>
          <w:szCs w:val="22"/>
        </w:rPr>
        <w:t>o</w:t>
      </w:r>
      <w:r w:rsidRPr="00094F37">
        <w:rPr>
          <w:rFonts w:ascii="Arial" w:eastAsia="Arial" w:hAnsi="Arial" w:cs="Arial"/>
          <w:spacing w:val="-1"/>
          <w:sz w:val="22"/>
          <w:szCs w:val="22"/>
        </w:rPr>
        <w:t>l</w:t>
      </w:r>
      <w:r w:rsidRPr="00094F37">
        <w:rPr>
          <w:rFonts w:ascii="Arial" w:eastAsia="Arial" w:hAnsi="Arial" w:cs="Arial"/>
          <w:sz w:val="22"/>
          <w:szCs w:val="22"/>
        </w:rPr>
        <w:t xml:space="preserve">d,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z w:val="22"/>
          <w:szCs w:val="22"/>
        </w:rPr>
        <w:t>d</w:t>
      </w:r>
      <w:r w:rsidRPr="00094F37">
        <w:rPr>
          <w:rFonts w:ascii="Arial" w:eastAsia="Arial" w:hAnsi="Arial" w:cs="Arial"/>
          <w:spacing w:val="-3"/>
          <w:sz w:val="22"/>
          <w:szCs w:val="22"/>
        </w:rPr>
        <w:t>a</w:t>
      </w:r>
      <w:r w:rsidRPr="00094F37">
        <w:rPr>
          <w:rFonts w:ascii="Arial" w:eastAsia="Arial" w:hAnsi="Arial" w:cs="Arial"/>
          <w:spacing w:val="1"/>
          <w:sz w:val="22"/>
          <w:szCs w:val="22"/>
        </w:rPr>
        <w:t>t</w:t>
      </w:r>
      <w:r w:rsidRPr="00094F37">
        <w:rPr>
          <w:rFonts w:ascii="Arial" w:eastAsia="Arial" w:hAnsi="Arial" w:cs="Arial"/>
          <w:sz w:val="22"/>
          <w:szCs w:val="22"/>
        </w:rPr>
        <w:t xml:space="preserve">e </w:t>
      </w:r>
      <w:r w:rsidRPr="00094F37">
        <w:rPr>
          <w:rFonts w:ascii="Arial" w:eastAsia="Arial" w:hAnsi="Arial" w:cs="Arial"/>
          <w:spacing w:val="-2"/>
          <w:sz w:val="22"/>
          <w:szCs w:val="22"/>
        </w:rPr>
        <w:t>o</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z w:val="22"/>
          <w:szCs w:val="22"/>
        </w:rPr>
        <w:t>b</w:t>
      </w:r>
      <w:r w:rsidRPr="00094F37">
        <w:rPr>
          <w:rFonts w:ascii="Arial" w:eastAsia="Arial" w:hAnsi="Arial" w:cs="Arial"/>
          <w:spacing w:val="-1"/>
          <w:sz w:val="22"/>
          <w:szCs w:val="22"/>
        </w:rPr>
        <w:t>i</w:t>
      </w:r>
      <w:r w:rsidRPr="00094F37">
        <w:rPr>
          <w:rFonts w:ascii="Arial" w:eastAsia="Arial" w:hAnsi="Arial" w:cs="Arial"/>
          <w:spacing w:val="-2"/>
          <w:sz w:val="22"/>
          <w:szCs w:val="22"/>
        </w:rPr>
        <w:t>r</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o</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p</w:t>
      </w:r>
      <w:r w:rsidRPr="00094F37">
        <w:rPr>
          <w:rFonts w:ascii="Arial" w:eastAsia="Arial" w:hAnsi="Arial" w:cs="Arial"/>
          <w:spacing w:val="-1"/>
          <w:sz w:val="22"/>
          <w:szCs w:val="22"/>
        </w:rPr>
        <w:t>o</w:t>
      </w:r>
      <w:r w:rsidRPr="00094F37">
        <w:rPr>
          <w:rFonts w:ascii="Arial" w:eastAsia="Arial" w:hAnsi="Arial" w:cs="Arial"/>
          <w:sz w:val="22"/>
          <w:szCs w:val="22"/>
        </w:rPr>
        <w:t>ny</w:t>
      </w:r>
      <w:r w:rsidRPr="00094F37">
        <w:rPr>
          <w:rFonts w:ascii="Arial" w:eastAsia="Arial" w:hAnsi="Arial" w:cs="Arial"/>
          <w:spacing w:val="-2"/>
          <w:sz w:val="22"/>
          <w:szCs w:val="22"/>
        </w:rPr>
        <w:t xml:space="preserve"> </w:t>
      </w:r>
      <w:r w:rsidRPr="00094F37">
        <w:rPr>
          <w:rFonts w:ascii="Arial" w:eastAsia="Arial" w:hAnsi="Arial" w:cs="Arial"/>
          <w:sz w:val="22"/>
          <w:szCs w:val="22"/>
        </w:rPr>
        <w:t>b</w:t>
      </w:r>
      <w:r w:rsidRPr="00094F37">
        <w:rPr>
          <w:rFonts w:ascii="Arial" w:eastAsia="Arial" w:hAnsi="Arial" w:cs="Arial"/>
          <w:spacing w:val="-1"/>
          <w:sz w:val="22"/>
          <w:szCs w:val="22"/>
        </w:rPr>
        <w:t>ei</w:t>
      </w:r>
      <w:r w:rsidRPr="00094F37">
        <w:rPr>
          <w:rFonts w:ascii="Arial" w:eastAsia="Arial" w:hAnsi="Arial" w:cs="Arial"/>
          <w:sz w:val="22"/>
          <w:szCs w:val="22"/>
        </w:rPr>
        <w:t>ng</w:t>
      </w:r>
      <w:r w:rsidRPr="00094F37">
        <w:rPr>
          <w:rFonts w:ascii="Arial" w:eastAsia="Arial" w:hAnsi="Arial" w:cs="Arial"/>
          <w:spacing w:val="1"/>
          <w:sz w:val="22"/>
          <w:szCs w:val="22"/>
        </w:rPr>
        <w:t xml:space="preserve"> t</w:t>
      </w:r>
      <w:r w:rsidRPr="00094F37">
        <w:rPr>
          <w:rFonts w:ascii="Arial" w:eastAsia="Arial" w:hAnsi="Arial" w:cs="Arial"/>
          <w:spacing w:val="-3"/>
          <w:sz w:val="22"/>
          <w:szCs w:val="22"/>
        </w:rPr>
        <w:t>a</w:t>
      </w:r>
      <w:r w:rsidRPr="00094F37">
        <w:rPr>
          <w:rFonts w:ascii="Arial" w:eastAsia="Arial" w:hAnsi="Arial" w:cs="Arial"/>
          <w:spacing w:val="2"/>
          <w:sz w:val="22"/>
          <w:szCs w:val="22"/>
        </w:rPr>
        <w:t>k</w:t>
      </w:r>
      <w:r w:rsidRPr="00094F37">
        <w:rPr>
          <w:rFonts w:ascii="Arial" w:eastAsia="Arial" w:hAnsi="Arial" w:cs="Arial"/>
          <w:sz w:val="22"/>
          <w:szCs w:val="22"/>
        </w:rPr>
        <w:t>en</w:t>
      </w:r>
      <w:r w:rsidRPr="00094F37">
        <w:rPr>
          <w:rFonts w:ascii="Arial" w:eastAsia="Arial" w:hAnsi="Arial" w:cs="Arial"/>
          <w:spacing w:val="-4"/>
          <w:sz w:val="22"/>
          <w:szCs w:val="22"/>
        </w:rPr>
        <w:t xml:space="preserve"> </w:t>
      </w:r>
      <w:r w:rsidRPr="00094F37">
        <w:rPr>
          <w:rFonts w:ascii="Arial" w:eastAsia="Arial" w:hAnsi="Arial" w:cs="Arial"/>
          <w:sz w:val="22"/>
          <w:szCs w:val="22"/>
        </w:rPr>
        <w:t xml:space="preserve">as </w:t>
      </w:r>
      <w:r w:rsidRPr="00094F37">
        <w:rPr>
          <w:rFonts w:ascii="Arial" w:eastAsia="Arial" w:hAnsi="Arial" w:cs="Arial"/>
          <w:spacing w:val="5"/>
          <w:sz w:val="22"/>
          <w:szCs w:val="22"/>
        </w:rPr>
        <w:t>1</w:t>
      </w:r>
      <w:r w:rsidRPr="00094F37">
        <w:rPr>
          <w:rFonts w:ascii="Arial" w:eastAsia="Arial" w:hAnsi="Arial" w:cs="Arial"/>
          <w:sz w:val="14"/>
          <w:szCs w:val="14"/>
        </w:rPr>
        <w:t>st</w:t>
      </w:r>
      <w:r w:rsidRPr="00094F37">
        <w:rPr>
          <w:rFonts w:ascii="Arial" w:eastAsia="Arial" w:hAnsi="Arial" w:cs="Arial"/>
          <w:spacing w:val="23"/>
          <w:sz w:val="14"/>
          <w:szCs w:val="14"/>
        </w:rPr>
        <w:t xml:space="preserve"> </w:t>
      </w:r>
      <w:r w:rsidRPr="00094F37">
        <w:rPr>
          <w:rFonts w:ascii="Arial" w:eastAsia="Arial" w:hAnsi="Arial" w:cs="Arial"/>
          <w:sz w:val="22"/>
          <w:szCs w:val="22"/>
        </w:rPr>
        <w:t>Ja</w:t>
      </w:r>
      <w:r w:rsidRPr="00094F37">
        <w:rPr>
          <w:rFonts w:ascii="Arial" w:eastAsia="Arial" w:hAnsi="Arial" w:cs="Arial"/>
          <w:spacing w:val="-1"/>
          <w:sz w:val="22"/>
          <w:szCs w:val="22"/>
        </w:rPr>
        <w:t>n</w:t>
      </w:r>
      <w:r w:rsidRPr="00094F37">
        <w:rPr>
          <w:rFonts w:ascii="Arial" w:eastAsia="Arial" w:hAnsi="Arial" w:cs="Arial"/>
          <w:sz w:val="22"/>
          <w:szCs w:val="22"/>
        </w:rPr>
        <w:t>u</w:t>
      </w:r>
      <w:r w:rsidRPr="00094F37">
        <w:rPr>
          <w:rFonts w:ascii="Arial" w:eastAsia="Arial" w:hAnsi="Arial" w:cs="Arial"/>
          <w:spacing w:val="-3"/>
          <w:sz w:val="22"/>
          <w:szCs w:val="22"/>
        </w:rPr>
        <w:t>a</w:t>
      </w:r>
      <w:r w:rsidRPr="00094F37">
        <w:rPr>
          <w:rFonts w:ascii="Arial" w:eastAsia="Arial" w:hAnsi="Arial" w:cs="Arial"/>
          <w:spacing w:val="1"/>
          <w:sz w:val="22"/>
          <w:szCs w:val="22"/>
        </w:rPr>
        <w:t>r</w:t>
      </w:r>
      <w:r w:rsidRPr="00094F37">
        <w:rPr>
          <w:rFonts w:ascii="Arial" w:eastAsia="Arial" w:hAnsi="Arial" w:cs="Arial"/>
          <w:sz w:val="22"/>
          <w:szCs w:val="22"/>
        </w:rPr>
        <w:t>y</w:t>
      </w:r>
      <w:r w:rsidRPr="00094F37">
        <w:rPr>
          <w:rFonts w:ascii="Arial" w:eastAsia="Arial" w:hAnsi="Arial" w:cs="Arial"/>
          <w:spacing w:val="-1"/>
          <w:sz w:val="22"/>
          <w:szCs w:val="22"/>
        </w:rPr>
        <w:t xml:space="preserve"> i</w:t>
      </w:r>
      <w:r w:rsidRPr="00094F37">
        <w:rPr>
          <w:rFonts w:ascii="Arial" w:eastAsia="Arial" w:hAnsi="Arial" w:cs="Arial"/>
          <w:sz w:val="22"/>
          <w:szCs w:val="22"/>
        </w:rPr>
        <w:t xml:space="preserve">n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pacing w:val="-2"/>
          <w:sz w:val="22"/>
          <w:szCs w:val="22"/>
        </w:rPr>
        <w:t>y</w:t>
      </w:r>
      <w:r w:rsidRPr="00094F37">
        <w:rPr>
          <w:rFonts w:ascii="Arial" w:eastAsia="Arial" w:hAnsi="Arial" w:cs="Arial"/>
          <w:sz w:val="22"/>
          <w:szCs w:val="22"/>
        </w:rPr>
        <w:t>e</w:t>
      </w:r>
      <w:r w:rsidRPr="00094F37">
        <w:rPr>
          <w:rFonts w:ascii="Arial" w:eastAsia="Arial" w:hAnsi="Arial" w:cs="Arial"/>
          <w:spacing w:val="-1"/>
          <w:sz w:val="22"/>
          <w:szCs w:val="22"/>
        </w:rPr>
        <w:t>a</w:t>
      </w:r>
      <w:r w:rsidRPr="00094F37">
        <w:rPr>
          <w:rFonts w:ascii="Arial" w:eastAsia="Arial" w:hAnsi="Arial" w:cs="Arial"/>
          <w:sz w:val="22"/>
          <w:szCs w:val="22"/>
        </w:rPr>
        <w:t>r</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o</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z w:val="22"/>
          <w:szCs w:val="22"/>
        </w:rPr>
        <w:t>b</w:t>
      </w:r>
      <w:r w:rsidRPr="00094F37">
        <w:rPr>
          <w:rFonts w:ascii="Arial" w:eastAsia="Arial" w:hAnsi="Arial" w:cs="Arial"/>
          <w:spacing w:val="-1"/>
          <w:sz w:val="22"/>
          <w:szCs w:val="22"/>
        </w:rPr>
        <w:t>i</w:t>
      </w:r>
      <w:r w:rsidRPr="00094F37">
        <w:rPr>
          <w:rFonts w:ascii="Arial" w:eastAsia="Arial" w:hAnsi="Arial" w:cs="Arial"/>
          <w:spacing w:val="-2"/>
          <w:sz w:val="22"/>
          <w:szCs w:val="22"/>
        </w:rPr>
        <w:t>r</w:t>
      </w:r>
      <w:r w:rsidRPr="00094F37">
        <w:rPr>
          <w:rFonts w:ascii="Arial" w:eastAsia="Arial" w:hAnsi="Arial" w:cs="Arial"/>
          <w:spacing w:val="1"/>
          <w:sz w:val="22"/>
          <w:szCs w:val="22"/>
        </w:rPr>
        <w:t>t</w:t>
      </w:r>
      <w:r w:rsidRPr="00094F37">
        <w:rPr>
          <w:rFonts w:ascii="Arial" w:eastAsia="Arial" w:hAnsi="Arial" w:cs="Arial"/>
          <w:spacing w:val="-3"/>
          <w:sz w:val="22"/>
          <w:szCs w:val="22"/>
        </w:rPr>
        <w:t>h</w:t>
      </w:r>
      <w:r w:rsidRPr="00094F37">
        <w:rPr>
          <w:rFonts w:ascii="Arial" w:eastAsia="Arial" w:hAnsi="Arial" w:cs="Arial"/>
          <w:sz w:val="22"/>
          <w:szCs w:val="22"/>
        </w:rPr>
        <w:t>.</w:t>
      </w:r>
    </w:p>
    <w:p w14:paraId="17D1AE5A" w14:textId="77777777" w:rsidR="00D469AB" w:rsidRPr="00094F37" w:rsidRDefault="00D469AB">
      <w:pPr>
        <w:spacing w:before="10" w:line="240" w:lineRule="exact"/>
        <w:rPr>
          <w:sz w:val="24"/>
          <w:szCs w:val="24"/>
        </w:rPr>
      </w:pPr>
    </w:p>
    <w:p w14:paraId="621A7707" w14:textId="77777777" w:rsidR="00D469AB" w:rsidRPr="00094F37" w:rsidRDefault="00231ACC">
      <w:pPr>
        <w:tabs>
          <w:tab w:val="left" w:pos="700"/>
        </w:tabs>
        <w:ind w:left="713" w:right="62" w:hanging="600"/>
        <w:rPr>
          <w:rFonts w:ascii="Arial" w:eastAsia="Arial" w:hAnsi="Arial" w:cs="Arial"/>
          <w:sz w:val="22"/>
          <w:szCs w:val="22"/>
        </w:rPr>
      </w:pPr>
      <w:r w:rsidRPr="00094F37">
        <w:rPr>
          <w:rFonts w:ascii="Arial" w:eastAsia="Arial" w:hAnsi="Arial" w:cs="Arial"/>
          <w:sz w:val="22"/>
          <w:szCs w:val="22"/>
        </w:rPr>
        <w:t>1.4</w:t>
      </w:r>
      <w:r w:rsidRPr="00094F37">
        <w:rPr>
          <w:rFonts w:ascii="Arial" w:eastAsia="Arial" w:hAnsi="Arial" w:cs="Arial"/>
          <w:sz w:val="22"/>
          <w:szCs w:val="22"/>
        </w:rPr>
        <w:tab/>
      </w:r>
      <w:r w:rsidRPr="00094F37">
        <w:rPr>
          <w:rFonts w:ascii="Arial" w:eastAsia="Arial" w:hAnsi="Arial" w:cs="Arial"/>
          <w:spacing w:val="-1"/>
          <w:sz w:val="22"/>
          <w:szCs w:val="22"/>
        </w:rPr>
        <w:t>P</w:t>
      </w:r>
      <w:r w:rsidRPr="00094F37">
        <w:rPr>
          <w:rFonts w:ascii="Arial" w:eastAsia="Arial" w:hAnsi="Arial" w:cs="Arial"/>
          <w:sz w:val="22"/>
          <w:szCs w:val="22"/>
        </w:rPr>
        <w:t>u</w:t>
      </w:r>
      <w:r w:rsidRPr="00094F37">
        <w:rPr>
          <w:rFonts w:ascii="Arial" w:eastAsia="Arial" w:hAnsi="Arial" w:cs="Arial"/>
          <w:spacing w:val="-1"/>
          <w:sz w:val="22"/>
          <w:szCs w:val="22"/>
        </w:rPr>
        <w:t>bli</w:t>
      </w:r>
      <w:r w:rsidRPr="00094F37">
        <w:rPr>
          <w:rFonts w:ascii="Arial" w:eastAsia="Arial" w:hAnsi="Arial" w:cs="Arial"/>
          <w:sz w:val="22"/>
          <w:szCs w:val="22"/>
        </w:rPr>
        <w:t>c</w:t>
      </w:r>
      <w:r w:rsidRPr="00094F37">
        <w:rPr>
          <w:rFonts w:ascii="Arial" w:eastAsia="Arial" w:hAnsi="Arial" w:cs="Arial"/>
          <w:spacing w:val="1"/>
          <w:sz w:val="22"/>
          <w:szCs w:val="22"/>
        </w:rPr>
        <w:t xml:space="preserve"> </w:t>
      </w:r>
      <w:r w:rsidRPr="00094F37">
        <w:rPr>
          <w:rFonts w:ascii="Arial" w:eastAsia="Arial" w:hAnsi="Arial" w:cs="Arial"/>
          <w:sz w:val="22"/>
          <w:szCs w:val="22"/>
        </w:rPr>
        <w:t>L</w:t>
      </w:r>
      <w:r w:rsidRPr="00094F37">
        <w:rPr>
          <w:rFonts w:ascii="Arial" w:eastAsia="Arial" w:hAnsi="Arial" w:cs="Arial"/>
          <w:spacing w:val="-1"/>
          <w:sz w:val="22"/>
          <w:szCs w:val="22"/>
        </w:rPr>
        <w:t>i</w:t>
      </w:r>
      <w:r w:rsidRPr="00094F37">
        <w:rPr>
          <w:rFonts w:ascii="Arial" w:eastAsia="Arial" w:hAnsi="Arial" w:cs="Arial"/>
          <w:sz w:val="22"/>
          <w:szCs w:val="22"/>
        </w:rPr>
        <w:t>a</w:t>
      </w:r>
      <w:r w:rsidRPr="00094F37">
        <w:rPr>
          <w:rFonts w:ascii="Arial" w:eastAsia="Arial" w:hAnsi="Arial" w:cs="Arial"/>
          <w:spacing w:val="-1"/>
          <w:sz w:val="22"/>
          <w:szCs w:val="22"/>
        </w:rPr>
        <w:t>bi</w:t>
      </w:r>
      <w:r w:rsidRPr="00094F37">
        <w:rPr>
          <w:rFonts w:ascii="Arial" w:eastAsia="Arial" w:hAnsi="Arial" w:cs="Arial"/>
          <w:spacing w:val="1"/>
          <w:sz w:val="22"/>
          <w:szCs w:val="22"/>
        </w:rPr>
        <w:t>l</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ns</w:t>
      </w:r>
      <w:r w:rsidRPr="00094F37">
        <w:rPr>
          <w:rFonts w:ascii="Arial" w:eastAsia="Arial" w:hAnsi="Arial" w:cs="Arial"/>
          <w:spacing w:val="-1"/>
          <w:sz w:val="22"/>
          <w:szCs w:val="22"/>
        </w:rPr>
        <w:t>u</w:t>
      </w:r>
      <w:r w:rsidRPr="00094F37">
        <w:rPr>
          <w:rFonts w:ascii="Arial" w:eastAsia="Arial" w:hAnsi="Arial" w:cs="Arial"/>
          <w:spacing w:val="1"/>
          <w:sz w:val="22"/>
          <w:szCs w:val="22"/>
        </w:rPr>
        <w:t>r</w:t>
      </w:r>
      <w:r w:rsidRPr="00094F37">
        <w:rPr>
          <w:rFonts w:ascii="Arial" w:eastAsia="Arial" w:hAnsi="Arial" w:cs="Arial"/>
          <w:sz w:val="22"/>
          <w:szCs w:val="22"/>
        </w:rPr>
        <w:t>a</w:t>
      </w:r>
      <w:r w:rsidRPr="00094F37">
        <w:rPr>
          <w:rFonts w:ascii="Arial" w:eastAsia="Arial" w:hAnsi="Arial" w:cs="Arial"/>
          <w:spacing w:val="-1"/>
          <w:sz w:val="22"/>
          <w:szCs w:val="22"/>
        </w:rPr>
        <w:t>n</w:t>
      </w:r>
      <w:r w:rsidRPr="00094F37">
        <w:rPr>
          <w:rFonts w:ascii="Arial" w:eastAsia="Arial" w:hAnsi="Arial" w:cs="Arial"/>
          <w:sz w:val="22"/>
          <w:szCs w:val="22"/>
        </w:rPr>
        <w:t xml:space="preserve">ce - </w:t>
      </w:r>
      <w:r w:rsidRPr="00094F37">
        <w:rPr>
          <w:rFonts w:ascii="Arial" w:eastAsia="Arial" w:hAnsi="Arial" w:cs="Arial"/>
          <w:spacing w:val="-1"/>
          <w:sz w:val="22"/>
          <w:szCs w:val="22"/>
        </w:rPr>
        <w:t>C</w:t>
      </w:r>
      <w:r w:rsidRPr="00094F37">
        <w:rPr>
          <w:rFonts w:ascii="Arial" w:eastAsia="Arial" w:hAnsi="Arial" w:cs="Arial"/>
          <w:sz w:val="22"/>
          <w:szCs w:val="22"/>
        </w:rPr>
        <w:t>omp</w:t>
      </w:r>
      <w:r w:rsidRPr="00094F37">
        <w:rPr>
          <w:rFonts w:ascii="Arial" w:eastAsia="Arial" w:hAnsi="Arial" w:cs="Arial"/>
          <w:spacing w:val="-3"/>
          <w:sz w:val="22"/>
          <w:szCs w:val="22"/>
        </w:rPr>
        <w:t>e</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z w:val="22"/>
          <w:szCs w:val="22"/>
        </w:rPr>
        <w:t>ors</w:t>
      </w:r>
      <w:r w:rsidRPr="00094F37">
        <w:rPr>
          <w:rFonts w:ascii="Arial" w:eastAsia="Arial" w:hAnsi="Arial" w:cs="Arial"/>
          <w:spacing w:val="-3"/>
          <w:sz w:val="22"/>
          <w:szCs w:val="22"/>
        </w:rPr>
        <w:t xml:space="preserve"> </w:t>
      </w:r>
      <w:r w:rsidRPr="00094F37">
        <w:rPr>
          <w:rFonts w:ascii="Arial" w:eastAsia="Arial" w:hAnsi="Arial" w:cs="Arial"/>
          <w:spacing w:val="1"/>
          <w:sz w:val="22"/>
          <w:szCs w:val="22"/>
        </w:rPr>
        <w:t>m</w:t>
      </w:r>
      <w:r w:rsidRPr="00094F37">
        <w:rPr>
          <w:rFonts w:ascii="Arial" w:eastAsia="Arial" w:hAnsi="Arial" w:cs="Arial"/>
          <w:sz w:val="22"/>
          <w:szCs w:val="22"/>
        </w:rPr>
        <w:t>ust d</w:t>
      </w:r>
      <w:r w:rsidRPr="00094F37">
        <w:rPr>
          <w:rFonts w:ascii="Arial" w:eastAsia="Arial" w:hAnsi="Arial" w:cs="Arial"/>
          <w:spacing w:val="-1"/>
          <w:sz w:val="22"/>
          <w:szCs w:val="22"/>
        </w:rPr>
        <w:t>e</w:t>
      </w:r>
      <w:r w:rsidRPr="00094F37">
        <w:rPr>
          <w:rFonts w:ascii="Arial" w:eastAsia="Arial" w:hAnsi="Arial" w:cs="Arial"/>
          <w:spacing w:val="-2"/>
          <w:sz w:val="22"/>
          <w:szCs w:val="22"/>
        </w:rPr>
        <w:t>m</w:t>
      </w:r>
      <w:r w:rsidRPr="00094F37">
        <w:rPr>
          <w:rFonts w:ascii="Arial" w:eastAsia="Arial" w:hAnsi="Arial" w:cs="Arial"/>
          <w:sz w:val="22"/>
          <w:szCs w:val="22"/>
        </w:rPr>
        <w:t>o</w:t>
      </w:r>
      <w:r w:rsidRPr="00094F37">
        <w:rPr>
          <w:rFonts w:ascii="Arial" w:eastAsia="Arial" w:hAnsi="Arial" w:cs="Arial"/>
          <w:spacing w:val="-1"/>
          <w:sz w:val="22"/>
          <w:szCs w:val="22"/>
        </w:rPr>
        <w:t>n</w:t>
      </w:r>
      <w:r w:rsidRPr="00094F37">
        <w:rPr>
          <w:rFonts w:ascii="Arial" w:eastAsia="Arial" w:hAnsi="Arial" w:cs="Arial"/>
          <w:sz w:val="22"/>
          <w:szCs w:val="22"/>
        </w:rPr>
        <w:t>s</w:t>
      </w:r>
      <w:r w:rsidRPr="00094F37">
        <w:rPr>
          <w:rFonts w:ascii="Arial" w:eastAsia="Arial" w:hAnsi="Arial" w:cs="Arial"/>
          <w:spacing w:val="1"/>
          <w:sz w:val="22"/>
          <w:szCs w:val="22"/>
        </w:rPr>
        <w:t>tr</w:t>
      </w:r>
      <w:r w:rsidRPr="00094F37">
        <w:rPr>
          <w:rFonts w:ascii="Arial" w:eastAsia="Arial" w:hAnsi="Arial" w:cs="Arial"/>
          <w:spacing w:val="-3"/>
          <w:sz w:val="22"/>
          <w:szCs w:val="22"/>
        </w:rPr>
        <w:t>a</w:t>
      </w:r>
      <w:r w:rsidRPr="00094F37">
        <w:rPr>
          <w:rFonts w:ascii="Arial" w:eastAsia="Arial" w:hAnsi="Arial" w:cs="Arial"/>
          <w:spacing w:val="1"/>
          <w:sz w:val="22"/>
          <w:szCs w:val="22"/>
        </w:rPr>
        <w:t>t</w:t>
      </w:r>
      <w:r w:rsidRPr="00094F37">
        <w:rPr>
          <w:rFonts w:ascii="Arial" w:eastAsia="Arial" w:hAnsi="Arial" w:cs="Arial"/>
          <w:sz w:val="22"/>
          <w:szCs w:val="22"/>
        </w:rPr>
        <w:t>e ad</w:t>
      </w:r>
      <w:r w:rsidRPr="00094F37">
        <w:rPr>
          <w:rFonts w:ascii="Arial" w:eastAsia="Arial" w:hAnsi="Arial" w:cs="Arial"/>
          <w:spacing w:val="-3"/>
          <w:sz w:val="22"/>
          <w:szCs w:val="22"/>
        </w:rPr>
        <w:t>e</w:t>
      </w:r>
      <w:r w:rsidRPr="00094F37">
        <w:rPr>
          <w:rFonts w:ascii="Arial" w:eastAsia="Arial" w:hAnsi="Arial" w:cs="Arial"/>
          <w:spacing w:val="2"/>
          <w:sz w:val="22"/>
          <w:szCs w:val="22"/>
        </w:rPr>
        <w:t>q</w:t>
      </w:r>
      <w:r w:rsidRPr="00094F37">
        <w:rPr>
          <w:rFonts w:ascii="Arial" w:eastAsia="Arial" w:hAnsi="Arial" w:cs="Arial"/>
          <w:sz w:val="22"/>
          <w:szCs w:val="22"/>
        </w:rPr>
        <w:t>u</w:t>
      </w:r>
      <w:r w:rsidRPr="00094F37">
        <w:rPr>
          <w:rFonts w:ascii="Arial" w:eastAsia="Arial" w:hAnsi="Arial" w:cs="Arial"/>
          <w:spacing w:val="-3"/>
          <w:sz w:val="22"/>
          <w:szCs w:val="22"/>
        </w:rPr>
        <w:t>a</w:t>
      </w:r>
      <w:r w:rsidRPr="00094F37">
        <w:rPr>
          <w:rFonts w:ascii="Arial" w:eastAsia="Arial" w:hAnsi="Arial" w:cs="Arial"/>
          <w:spacing w:val="1"/>
          <w:sz w:val="22"/>
          <w:szCs w:val="22"/>
        </w:rPr>
        <w:t>t</w:t>
      </w:r>
      <w:r w:rsidRPr="00094F37">
        <w:rPr>
          <w:rFonts w:ascii="Arial" w:eastAsia="Arial" w:hAnsi="Arial" w:cs="Arial"/>
          <w:sz w:val="22"/>
          <w:szCs w:val="22"/>
        </w:rPr>
        <w:t>e</w:t>
      </w:r>
      <w:r w:rsidRPr="00094F37">
        <w:rPr>
          <w:rFonts w:ascii="Arial" w:eastAsia="Arial" w:hAnsi="Arial" w:cs="Arial"/>
          <w:spacing w:val="-1"/>
          <w:sz w:val="22"/>
          <w:szCs w:val="22"/>
        </w:rPr>
        <w:t xml:space="preserve"> </w:t>
      </w:r>
      <w:proofErr w:type="gramStart"/>
      <w:r w:rsidRPr="00094F37">
        <w:rPr>
          <w:rFonts w:ascii="Arial" w:eastAsia="Arial" w:hAnsi="Arial" w:cs="Arial"/>
          <w:spacing w:val="2"/>
          <w:sz w:val="22"/>
          <w:szCs w:val="22"/>
        </w:rPr>
        <w:t>T</w:t>
      </w:r>
      <w:r w:rsidRPr="00094F37">
        <w:rPr>
          <w:rFonts w:ascii="Arial" w:eastAsia="Arial" w:hAnsi="Arial" w:cs="Arial"/>
          <w:sz w:val="22"/>
          <w:szCs w:val="22"/>
        </w:rPr>
        <w:t>h</w:t>
      </w:r>
      <w:r w:rsidRPr="00094F37">
        <w:rPr>
          <w:rFonts w:ascii="Arial" w:eastAsia="Arial" w:hAnsi="Arial" w:cs="Arial"/>
          <w:spacing w:val="-4"/>
          <w:sz w:val="22"/>
          <w:szCs w:val="22"/>
        </w:rPr>
        <w:t>i</w:t>
      </w:r>
      <w:r w:rsidRPr="00094F37">
        <w:rPr>
          <w:rFonts w:ascii="Arial" w:eastAsia="Arial" w:hAnsi="Arial" w:cs="Arial"/>
          <w:spacing w:val="1"/>
          <w:sz w:val="22"/>
          <w:szCs w:val="22"/>
        </w:rPr>
        <w:t>r</w:t>
      </w:r>
      <w:r w:rsidRPr="00094F37">
        <w:rPr>
          <w:rFonts w:ascii="Arial" w:eastAsia="Arial" w:hAnsi="Arial" w:cs="Arial"/>
          <w:sz w:val="22"/>
          <w:szCs w:val="22"/>
        </w:rPr>
        <w:t>d</w:t>
      </w:r>
      <w:r w:rsidRPr="00094F37">
        <w:rPr>
          <w:rFonts w:ascii="Arial" w:eastAsia="Arial" w:hAnsi="Arial" w:cs="Arial"/>
          <w:spacing w:val="-1"/>
          <w:sz w:val="22"/>
          <w:szCs w:val="22"/>
        </w:rPr>
        <w:t xml:space="preserve"> P</w:t>
      </w:r>
      <w:r w:rsidRPr="00094F37">
        <w:rPr>
          <w:rFonts w:ascii="Arial" w:eastAsia="Arial" w:hAnsi="Arial" w:cs="Arial"/>
          <w:sz w:val="22"/>
          <w:szCs w:val="22"/>
        </w:rPr>
        <w:t>ar</w:t>
      </w:r>
      <w:r w:rsidRPr="00094F37">
        <w:rPr>
          <w:rFonts w:ascii="Arial" w:eastAsia="Arial" w:hAnsi="Arial" w:cs="Arial"/>
          <w:spacing w:val="1"/>
          <w:sz w:val="22"/>
          <w:szCs w:val="22"/>
        </w:rPr>
        <w:t>t</w:t>
      </w:r>
      <w:r w:rsidRPr="00094F37">
        <w:rPr>
          <w:rFonts w:ascii="Arial" w:eastAsia="Arial" w:hAnsi="Arial" w:cs="Arial"/>
          <w:sz w:val="22"/>
          <w:szCs w:val="22"/>
        </w:rPr>
        <w:t>y</w:t>
      </w:r>
      <w:proofErr w:type="gramEnd"/>
      <w:r w:rsidRPr="00094F37">
        <w:rPr>
          <w:rFonts w:ascii="Arial" w:eastAsia="Arial" w:hAnsi="Arial" w:cs="Arial"/>
          <w:spacing w:val="-1"/>
          <w:sz w:val="22"/>
          <w:szCs w:val="22"/>
        </w:rPr>
        <w:t xml:space="preserve"> P</w:t>
      </w:r>
      <w:r w:rsidRPr="00094F37">
        <w:rPr>
          <w:rFonts w:ascii="Arial" w:eastAsia="Arial" w:hAnsi="Arial" w:cs="Arial"/>
          <w:sz w:val="22"/>
          <w:szCs w:val="22"/>
        </w:rPr>
        <w:t>u</w:t>
      </w:r>
      <w:r w:rsidRPr="00094F37">
        <w:rPr>
          <w:rFonts w:ascii="Arial" w:eastAsia="Arial" w:hAnsi="Arial" w:cs="Arial"/>
          <w:spacing w:val="-1"/>
          <w:sz w:val="22"/>
          <w:szCs w:val="22"/>
        </w:rPr>
        <w:t>bli</w:t>
      </w:r>
      <w:r w:rsidRPr="00094F37">
        <w:rPr>
          <w:rFonts w:ascii="Arial" w:eastAsia="Arial" w:hAnsi="Arial" w:cs="Arial"/>
          <w:sz w:val="22"/>
          <w:szCs w:val="22"/>
        </w:rPr>
        <w:t>c L</w:t>
      </w:r>
      <w:r w:rsidRPr="00094F37">
        <w:rPr>
          <w:rFonts w:ascii="Arial" w:eastAsia="Arial" w:hAnsi="Arial" w:cs="Arial"/>
          <w:spacing w:val="-1"/>
          <w:sz w:val="22"/>
          <w:szCs w:val="22"/>
        </w:rPr>
        <w:t>i</w:t>
      </w:r>
      <w:r w:rsidRPr="00094F37">
        <w:rPr>
          <w:rFonts w:ascii="Arial" w:eastAsia="Arial" w:hAnsi="Arial" w:cs="Arial"/>
          <w:sz w:val="22"/>
          <w:szCs w:val="22"/>
        </w:rPr>
        <w:t>a</w:t>
      </w:r>
      <w:r w:rsidRPr="00094F37">
        <w:rPr>
          <w:rFonts w:ascii="Arial" w:eastAsia="Arial" w:hAnsi="Arial" w:cs="Arial"/>
          <w:spacing w:val="-1"/>
          <w:sz w:val="22"/>
          <w:szCs w:val="22"/>
        </w:rPr>
        <w:t>bili</w:t>
      </w:r>
      <w:r w:rsidRPr="00094F37">
        <w:rPr>
          <w:rFonts w:ascii="Arial" w:eastAsia="Arial" w:hAnsi="Arial" w:cs="Arial"/>
          <w:spacing w:val="3"/>
          <w:sz w:val="22"/>
          <w:szCs w:val="22"/>
        </w:rPr>
        <w:t>t</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ns</w:t>
      </w:r>
      <w:r w:rsidRPr="00094F37">
        <w:rPr>
          <w:rFonts w:ascii="Arial" w:eastAsia="Arial" w:hAnsi="Arial" w:cs="Arial"/>
          <w:spacing w:val="-1"/>
          <w:sz w:val="22"/>
          <w:szCs w:val="22"/>
        </w:rPr>
        <w:t>u</w:t>
      </w:r>
      <w:r w:rsidRPr="00094F37">
        <w:rPr>
          <w:rFonts w:ascii="Arial" w:eastAsia="Arial" w:hAnsi="Arial" w:cs="Arial"/>
          <w:spacing w:val="1"/>
          <w:sz w:val="22"/>
          <w:szCs w:val="22"/>
        </w:rPr>
        <w:t>r</w:t>
      </w:r>
      <w:r w:rsidRPr="00094F37">
        <w:rPr>
          <w:rFonts w:ascii="Arial" w:eastAsia="Arial" w:hAnsi="Arial" w:cs="Arial"/>
          <w:sz w:val="22"/>
          <w:szCs w:val="22"/>
        </w:rPr>
        <w:t>a</w:t>
      </w:r>
      <w:r w:rsidRPr="00094F37">
        <w:rPr>
          <w:rFonts w:ascii="Arial" w:eastAsia="Arial" w:hAnsi="Arial" w:cs="Arial"/>
          <w:spacing w:val="-1"/>
          <w:sz w:val="22"/>
          <w:szCs w:val="22"/>
        </w:rPr>
        <w:t>n</w:t>
      </w:r>
      <w:r w:rsidRPr="00094F37">
        <w:rPr>
          <w:rFonts w:ascii="Arial" w:eastAsia="Arial" w:hAnsi="Arial" w:cs="Arial"/>
          <w:sz w:val="22"/>
          <w:szCs w:val="22"/>
        </w:rPr>
        <w:t>c</w:t>
      </w:r>
      <w:r w:rsidRPr="00094F37">
        <w:rPr>
          <w:rFonts w:ascii="Arial" w:eastAsia="Arial" w:hAnsi="Arial" w:cs="Arial"/>
          <w:spacing w:val="-3"/>
          <w:sz w:val="22"/>
          <w:szCs w:val="22"/>
        </w:rPr>
        <w:t>e</w:t>
      </w:r>
      <w:r w:rsidRPr="00094F37">
        <w:rPr>
          <w:rFonts w:ascii="Arial" w:eastAsia="Arial" w:hAnsi="Arial" w:cs="Arial"/>
          <w:sz w:val="22"/>
          <w:szCs w:val="22"/>
        </w:rPr>
        <w:t xml:space="preserve">. </w:t>
      </w:r>
      <w:r w:rsidRPr="00094F37">
        <w:rPr>
          <w:rFonts w:ascii="Arial" w:eastAsia="Arial" w:hAnsi="Arial" w:cs="Arial"/>
          <w:spacing w:val="2"/>
          <w:sz w:val="22"/>
          <w:szCs w:val="22"/>
        </w:rPr>
        <w:t>T</w:t>
      </w:r>
      <w:r w:rsidRPr="00094F37">
        <w:rPr>
          <w:rFonts w:ascii="Arial" w:eastAsia="Arial" w:hAnsi="Arial" w:cs="Arial"/>
          <w:sz w:val="22"/>
          <w:szCs w:val="22"/>
        </w:rPr>
        <w:t>he</w:t>
      </w:r>
      <w:r w:rsidRPr="00094F37">
        <w:rPr>
          <w:rFonts w:ascii="Arial" w:eastAsia="Arial" w:hAnsi="Arial" w:cs="Arial"/>
          <w:spacing w:val="-4"/>
          <w:sz w:val="22"/>
          <w:szCs w:val="22"/>
        </w:rPr>
        <w:t xml:space="preserve"> </w:t>
      </w:r>
      <w:r w:rsidRPr="00094F37">
        <w:rPr>
          <w:rFonts w:ascii="Arial" w:eastAsia="Arial" w:hAnsi="Arial" w:cs="Arial"/>
          <w:spacing w:val="-1"/>
          <w:sz w:val="22"/>
          <w:szCs w:val="22"/>
        </w:rPr>
        <w:t>C</w:t>
      </w:r>
      <w:r w:rsidRPr="00094F37">
        <w:rPr>
          <w:rFonts w:ascii="Arial" w:eastAsia="Arial" w:hAnsi="Arial" w:cs="Arial"/>
          <w:sz w:val="22"/>
          <w:szCs w:val="22"/>
        </w:rPr>
        <w:t>o</w:t>
      </w:r>
      <w:r w:rsidRPr="00094F37">
        <w:rPr>
          <w:rFonts w:ascii="Arial" w:eastAsia="Arial" w:hAnsi="Arial" w:cs="Arial"/>
          <w:spacing w:val="-1"/>
          <w:sz w:val="22"/>
          <w:szCs w:val="22"/>
        </w:rPr>
        <w:t>u</w:t>
      </w:r>
      <w:r w:rsidRPr="00094F37">
        <w:rPr>
          <w:rFonts w:ascii="Arial" w:eastAsia="Arial" w:hAnsi="Arial" w:cs="Arial"/>
          <w:sz w:val="22"/>
          <w:szCs w:val="22"/>
        </w:rPr>
        <w:t>nc</w:t>
      </w:r>
      <w:r w:rsidRPr="00094F37">
        <w:rPr>
          <w:rFonts w:ascii="Arial" w:eastAsia="Arial" w:hAnsi="Arial" w:cs="Arial"/>
          <w:spacing w:val="-1"/>
          <w:sz w:val="22"/>
          <w:szCs w:val="22"/>
        </w:rPr>
        <w:t>i</w:t>
      </w:r>
      <w:r w:rsidRPr="00094F37">
        <w:rPr>
          <w:rFonts w:ascii="Arial" w:eastAsia="Arial" w:hAnsi="Arial" w:cs="Arial"/>
          <w:sz w:val="22"/>
          <w:szCs w:val="22"/>
        </w:rPr>
        <w:t>l of</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SD</w:t>
      </w:r>
      <w:r w:rsidRPr="00094F37">
        <w:rPr>
          <w:rFonts w:ascii="Arial" w:eastAsia="Arial" w:hAnsi="Arial" w:cs="Arial"/>
          <w:sz w:val="22"/>
          <w:szCs w:val="22"/>
        </w:rPr>
        <w:t>A sh</w:t>
      </w:r>
      <w:r w:rsidRPr="00094F37">
        <w:rPr>
          <w:rFonts w:ascii="Arial" w:eastAsia="Arial" w:hAnsi="Arial" w:cs="Arial"/>
          <w:spacing w:val="-1"/>
          <w:sz w:val="22"/>
          <w:szCs w:val="22"/>
        </w:rPr>
        <w:t>al</w:t>
      </w:r>
      <w:r w:rsidRPr="00094F37">
        <w:rPr>
          <w:rFonts w:ascii="Arial" w:eastAsia="Arial" w:hAnsi="Arial" w:cs="Arial"/>
          <w:sz w:val="22"/>
          <w:szCs w:val="22"/>
        </w:rPr>
        <w:t>l</w:t>
      </w:r>
      <w:r w:rsidRPr="00094F37">
        <w:rPr>
          <w:rFonts w:ascii="Arial" w:eastAsia="Arial" w:hAnsi="Arial" w:cs="Arial"/>
          <w:spacing w:val="-2"/>
          <w:sz w:val="22"/>
          <w:szCs w:val="22"/>
        </w:rPr>
        <w:t xml:space="preserve"> </w:t>
      </w:r>
      <w:r w:rsidRPr="00094F37">
        <w:rPr>
          <w:rFonts w:ascii="Arial" w:eastAsia="Arial" w:hAnsi="Arial" w:cs="Arial"/>
          <w:sz w:val="22"/>
          <w:szCs w:val="22"/>
        </w:rPr>
        <w:t>d</w:t>
      </w:r>
      <w:r w:rsidRPr="00094F37">
        <w:rPr>
          <w:rFonts w:ascii="Arial" w:eastAsia="Arial" w:hAnsi="Arial" w:cs="Arial"/>
          <w:spacing w:val="-1"/>
          <w:sz w:val="22"/>
          <w:szCs w:val="22"/>
        </w:rPr>
        <w:t>e</w:t>
      </w:r>
      <w:r w:rsidRPr="00094F37">
        <w:rPr>
          <w:rFonts w:ascii="Arial" w:eastAsia="Arial" w:hAnsi="Arial" w:cs="Arial"/>
          <w:spacing w:val="1"/>
          <w:sz w:val="22"/>
          <w:szCs w:val="22"/>
        </w:rPr>
        <w:t>t</w:t>
      </w:r>
      <w:r w:rsidRPr="00094F37">
        <w:rPr>
          <w:rFonts w:ascii="Arial" w:eastAsia="Arial" w:hAnsi="Arial" w:cs="Arial"/>
          <w:sz w:val="22"/>
          <w:szCs w:val="22"/>
        </w:rPr>
        <w:t>e</w:t>
      </w:r>
      <w:r w:rsidRPr="00094F37">
        <w:rPr>
          <w:rFonts w:ascii="Arial" w:eastAsia="Arial" w:hAnsi="Arial" w:cs="Arial"/>
          <w:spacing w:val="-2"/>
          <w:sz w:val="22"/>
          <w:szCs w:val="22"/>
        </w:rPr>
        <w:t>r</w:t>
      </w:r>
      <w:r w:rsidRPr="00094F37">
        <w:rPr>
          <w:rFonts w:ascii="Arial" w:eastAsia="Arial" w:hAnsi="Arial" w:cs="Arial"/>
          <w:spacing w:val="1"/>
          <w:sz w:val="22"/>
          <w:szCs w:val="22"/>
        </w:rPr>
        <w:t>m</w:t>
      </w:r>
      <w:r w:rsidRPr="00094F37">
        <w:rPr>
          <w:rFonts w:ascii="Arial" w:eastAsia="Arial" w:hAnsi="Arial" w:cs="Arial"/>
          <w:spacing w:val="-1"/>
          <w:sz w:val="22"/>
          <w:szCs w:val="22"/>
        </w:rPr>
        <w:t>i</w:t>
      </w:r>
      <w:r w:rsidRPr="00094F37">
        <w:rPr>
          <w:rFonts w:ascii="Arial" w:eastAsia="Arial" w:hAnsi="Arial" w:cs="Arial"/>
          <w:sz w:val="22"/>
          <w:szCs w:val="22"/>
        </w:rPr>
        <w:t>ne</w:t>
      </w:r>
      <w:r w:rsidRPr="00094F37">
        <w:rPr>
          <w:rFonts w:ascii="Arial" w:eastAsia="Arial" w:hAnsi="Arial" w:cs="Arial"/>
          <w:spacing w:val="1"/>
          <w:sz w:val="22"/>
          <w:szCs w:val="22"/>
        </w:rPr>
        <w:t xml:space="preserve"> t</w:t>
      </w:r>
      <w:r w:rsidRPr="00094F37">
        <w:rPr>
          <w:rFonts w:ascii="Arial" w:eastAsia="Arial" w:hAnsi="Arial" w:cs="Arial"/>
          <w:sz w:val="22"/>
          <w:szCs w:val="22"/>
        </w:rPr>
        <w:t>he</w:t>
      </w:r>
      <w:r w:rsidRPr="00094F37">
        <w:rPr>
          <w:rFonts w:ascii="Arial" w:eastAsia="Arial" w:hAnsi="Arial" w:cs="Arial"/>
          <w:spacing w:val="-4"/>
          <w:sz w:val="22"/>
          <w:szCs w:val="22"/>
        </w:rPr>
        <w:t xml:space="preserve"> </w:t>
      </w:r>
      <w:proofErr w:type="gramStart"/>
      <w:r w:rsidRPr="00094F37">
        <w:rPr>
          <w:rFonts w:ascii="Arial" w:eastAsia="Arial" w:hAnsi="Arial" w:cs="Arial"/>
          <w:spacing w:val="2"/>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i</w:t>
      </w:r>
      <w:r w:rsidRPr="00094F37">
        <w:rPr>
          <w:rFonts w:ascii="Arial" w:eastAsia="Arial" w:hAnsi="Arial" w:cs="Arial"/>
          <w:spacing w:val="1"/>
          <w:sz w:val="22"/>
          <w:szCs w:val="22"/>
        </w:rPr>
        <w:t>r</w:t>
      </w:r>
      <w:r w:rsidRPr="00094F37">
        <w:rPr>
          <w:rFonts w:ascii="Arial" w:eastAsia="Arial" w:hAnsi="Arial" w:cs="Arial"/>
          <w:sz w:val="22"/>
          <w:szCs w:val="22"/>
        </w:rPr>
        <w:t>d</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P</w:t>
      </w:r>
      <w:r w:rsidRPr="00094F37">
        <w:rPr>
          <w:rFonts w:ascii="Arial" w:eastAsia="Arial" w:hAnsi="Arial" w:cs="Arial"/>
          <w:sz w:val="22"/>
          <w:szCs w:val="22"/>
        </w:rPr>
        <w:t>a</w:t>
      </w:r>
      <w:r w:rsidRPr="00094F37">
        <w:rPr>
          <w:rFonts w:ascii="Arial" w:eastAsia="Arial" w:hAnsi="Arial" w:cs="Arial"/>
          <w:spacing w:val="-2"/>
          <w:sz w:val="22"/>
          <w:szCs w:val="22"/>
        </w:rPr>
        <w:t>r</w:t>
      </w:r>
      <w:r w:rsidRPr="00094F37">
        <w:rPr>
          <w:rFonts w:ascii="Arial" w:eastAsia="Arial" w:hAnsi="Arial" w:cs="Arial"/>
          <w:spacing w:val="-1"/>
          <w:sz w:val="22"/>
          <w:szCs w:val="22"/>
        </w:rPr>
        <w:t>t</w:t>
      </w:r>
      <w:r w:rsidRPr="00094F37">
        <w:rPr>
          <w:rFonts w:ascii="Arial" w:eastAsia="Arial" w:hAnsi="Arial" w:cs="Arial"/>
          <w:sz w:val="22"/>
          <w:szCs w:val="22"/>
        </w:rPr>
        <w:t>y</w:t>
      </w:r>
      <w:proofErr w:type="gramEnd"/>
      <w:r w:rsidRPr="00094F37">
        <w:rPr>
          <w:rFonts w:ascii="Arial" w:eastAsia="Arial" w:hAnsi="Arial" w:cs="Arial"/>
          <w:spacing w:val="-1"/>
          <w:sz w:val="22"/>
          <w:szCs w:val="22"/>
        </w:rPr>
        <w:t xml:space="preserve"> P</w:t>
      </w:r>
      <w:r w:rsidRPr="00094F37">
        <w:rPr>
          <w:rFonts w:ascii="Arial" w:eastAsia="Arial" w:hAnsi="Arial" w:cs="Arial"/>
          <w:sz w:val="22"/>
          <w:szCs w:val="22"/>
        </w:rPr>
        <w:t>u</w:t>
      </w:r>
      <w:r w:rsidRPr="00094F37">
        <w:rPr>
          <w:rFonts w:ascii="Arial" w:eastAsia="Arial" w:hAnsi="Arial" w:cs="Arial"/>
          <w:spacing w:val="-1"/>
          <w:sz w:val="22"/>
          <w:szCs w:val="22"/>
        </w:rPr>
        <w:t>bli</w:t>
      </w:r>
      <w:r w:rsidRPr="00094F37">
        <w:rPr>
          <w:rFonts w:ascii="Arial" w:eastAsia="Arial" w:hAnsi="Arial" w:cs="Arial"/>
          <w:sz w:val="22"/>
          <w:szCs w:val="22"/>
        </w:rPr>
        <w:t>c</w:t>
      </w:r>
      <w:r w:rsidRPr="00094F37">
        <w:rPr>
          <w:rFonts w:ascii="Arial" w:eastAsia="Arial" w:hAnsi="Arial" w:cs="Arial"/>
          <w:spacing w:val="1"/>
          <w:sz w:val="22"/>
          <w:szCs w:val="22"/>
        </w:rPr>
        <w:t xml:space="preserve"> </w:t>
      </w:r>
      <w:r w:rsidRPr="00094F37">
        <w:rPr>
          <w:rFonts w:ascii="Arial" w:eastAsia="Arial" w:hAnsi="Arial" w:cs="Arial"/>
          <w:sz w:val="22"/>
          <w:szCs w:val="22"/>
        </w:rPr>
        <w:t>L</w:t>
      </w:r>
      <w:r w:rsidRPr="00094F37">
        <w:rPr>
          <w:rFonts w:ascii="Arial" w:eastAsia="Arial" w:hAnsi="Arial" w:cs="Arial"/>
          <w:spacing w:val="-1"/>
          <w:sz w:val="22"/>
          <w:szCs w:val="22"/>
        </w:rPr>
        <w:t>i</w:t>
      </w:r>
      <w:r w:rsidRPr="00094F37">
        <w:rPr>
          <w:rFonts w:ascii="Arial" w:eastAsia="Arial" w:hAnsi="Arial" w:cs="Arial"/>
          <w:sz w:val="22"/>
          <w:szCs w:val="22"/>
        </w:rPr>
        <w:t>a</w:t>
      </w:r>
      <w:r w:rsidRPr="00094F37">
        <w:rPr>
          <w:rFonts w:ascii="Arial" w:eastAsia="Arial" w:hAnsi="Arial" w:cs="Arial"/>
          <w:spacing w:val="-1"/>
          <w:sz w:val="22"/>
          <w:szCs w:val="22"/>
        </w:rPr>
        <w:t>b</w:t>
      </w:r>
      <w:r w:rsidRPr="00094F37">
        <w:rPr>
          <w:rFonts w:ascii="Arial" w:eastAsia="Arial" w:hAnsi="Arial" w:cs="Arial"/>
          <w:spacing w:val="1"/>
          <w:sz w:val="22"/>
          <w:szCs w:val="22"/>
        </w:rPr>
        <w:t>i</w:t>
      </w:r>
      <w:r w:rsidRPr="00094F37">
        <w:rPr>
          <w:rFonts w:ascii="Arial" w:eastAsia="Arial" w:hAnsi="Arial" w:cs="Arial"/>
          <w:spacing w:val="-1"/>
          <w:sz w:val="22"/>
          <w:szCs w:val="22"/>
        </w:rPr>
        <w:t>li</w:t>
      </w:r>
      <w:r w:rsidRPr="00094F37">
        <w:rPr>
          <w:rFonts w:ascii="Arial" w:eastAsia="Arial" w:hAnsi="Arial" w:cs="Arial"/>
          <w:spacing w:val="1"/>
          <w:sz w:val="22"/>
          <w:szCs w:val="22"/>
        </w:rPr>
        <w:t>t</w:t>
      </w:r>
      <w:r w:rsidRPr="00094F37">
        <w:rPr>
          <w:rFonts w:ascii="Arial" w:eastAsia="Arial" w:hAnsi="Arial" w:cs="Arial"/>
          <w:sz w:val="22"/>
          <w:szCs w:val="22"/>
        </w:rPr>
        <w:t xml:space="preserve">y </w:t>
      </w:r>
      <w:r w:rsidRPr="00094F37">
        <w:rPr>
          <w:rFonts w:ascii="Arial" w:eastAsia="Arial" w:hAnsi="Arial" w:cs="Arial"/>
          <w:spacing w:val="1"/>
          <w:sz w:val="22"/>
          <w:szCs w:val="22"/>
        </w:rPr>
        <w:t>I</w:t>
      </w:r>
      <w:r w:rsidRPr="00094F37">
        <w:rPr>
          <w:rFonts w:ascii="Arial" w:eastAsia="Arial" w:hAnsi="Arial" w:cs="Arial"/>
          <w:sz w:val="22"/>
          <w:szCs w:val="22"/>
        </w:rPr>
        <w:t>ns</w:t>
      </w:r>
      <w:r w:rsidRPr="00094F37">
        <w:rPr>
          <w:rFonts w:ascii="Arial" w:eastAsia="Arial" w:hAnsi="Arial" w:cs="Arial"/>
          <w:spacing w:val="-1"/>
          <w:sz w:val="22"/>
          <w:szCs w:val="22"/>
        </w:rPr>
        <w:t>u</w:t>
      </w:r>
      <w:r w:rsidRPr="00094F37">
        <w:rPr>
          <w:rFonts w:ascii="Arial" w:eastAsia="Arial" w:hAnsi="Arial" w:cs="Arial"/>
          <w:spacing w:val="1"/>
          <w:sz w:val="22"/>
          <w:szCs w:val="22"/>
        </w:rPr>
        <w:t>r</w:t>
      </w:r>
      <w:r w:rsidRPr="00094F37">
        <w:rPr>
          <w:rFonts w:ascii="Arial" w:eastAsia="Arial" w:hAnsi="Arial" w:cs="Arial"/>
          <w:sz w:val="22"/>
          <w:szCs w:val="22"/>
        </w:rPr>
        <w:t>a</w:t>
      </w:r>
      <w:r w:rsidRPr="00094F37">
        <w:rPr>
          <w:rFonts w:ascii="Arial" w:eastAsia="Arial" w:hAnsi="Arial" w:cs="Arial"/>
          <w:spacing w:val="-1"/>
          <w:sz w:val="22"/>
          <w:szCs w:val="22"/>
        </w:rPr>
        <w:t>n</w:t>
      </w:r>
      <w:r w:rsidRPr="00094F37">
        <w:rPr>
          <w:rFonts w:ascii="Arial" w:eastAsia="Arial" w:hAnsi="Arial" w:cs="Arial"/>
          <w:sz w:val="22"/>
          <w:szCs w:val="22"/>
        </w:rPr>
        <w:t>ce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3"/>
          <w:sz w:val="22"/>
          <w:szCs w:val="22"/>
        </w:rPr>
        <w:t>a</w:t>
      </w:r>
      <w:r w:rsidRPr="00094F37">
        <w:rPr>
          <w:rFonts w:ascii="Arial" w:eastAsia="Arial" w:hAnsi="Arial" w:cs="Arial"/>
          <w:sz w:val="22"/>
          <w:szCs w:val="22"/>
        </w:rPr>
        <w:t>t sh</w:t>
      </w:r>
      <w:r w:rsidRPr="00094F37">
        <w:rPr>
          <w:rFonts w:ascii="Arial" w:eastAsia="Arial" w:hAnsi="Arial" w:cs="Arial"/>
          <w:spacing w:val="-1"/>
          <w:sz w:val="22"/>
          <w:szCs w:val="22"/>
        </w:rPr>
        <w:t>al</w:t>
      </w:r>
      <w:r w:rsidRPr="00094F37">
        <w:rPr>
          <w:rFonts w:ascii="Arial" w:eastAsia="Arial" w:hAnsi="Arial" w:cs="Arial"/>
          <w:sz w:val="22"/>
          <w:szCs w:val="22"/>
        </w:rPr>
        <w:t>l be</w:t>
      </w:r>
      <w:r w:rsidRPr="00094F37">
        <w:rPr>
          <w:rFonts w:ascii="Arial" w:eastAsia="Arial" w:hAnsi="Arial" w:cs="Arial"/>
          <w:spacing w:val="1"/>
          <w:sz w:val="22"/>
          <w:szCs w:val="22"/>
        </w:rPr>
        <w:t xml:space="preserve"> </w:t>
      </w:r>
      <w:r w:rsidRPr="00094F37">
        <w:rPr>
          <w:rFonts w:ascii="Arial" w:eastAsia="Arial" w:hAnsi="Arial" w:cs="Arial"/>
          <w:spacing w:val="-2"/>
          <w:sz w:val="22"/>
          <w:szCs w:val="22"/>
        </w:rPr>
        <w:t>c</w:t>
      </w:r>
      <w:r w:rsidRPr="00094F37">
        <w:rPr>
          <w:rFonts w:ascii="Arial" w:eastAsia="Arial" w:hAnsi="Arial" w:cs="Arial"/>
          <w:sz w:val="22"/>
          <w:szCs w:val="22"/>
        </w:rPr>
        <w:t>o</w:t>
      </w:r>
      <w:r w:rsidRPr="00094F37">
        <w:rPr>
          <w:rFonts w:ascii="Arial" w:eastAsia="Arial" w:hAnsi="Arial" w:cs="Arial"/>
          <w:spacing w:val="-1"/>
          <w:sz w:val="22"/>
          <w:szCs w:val="22"/>
        </w:rPr>
        <w:t>n</w:t>
      </w:r>
      <w:r w:rsidRPr="00094F37">
        <w:rPr>
          <w:rFonts w:ascii="Arial" w:eastAsia="Arial" w:hAnsi="Arial" w:cs="Arial"/>
          <w:sz w:val="22"/>
          <w:szCs w:val="22"/>
        </w:rPr>
        <w:t>s</w:t>
      </w:r>
      <w:r w:rsidRPr="00094F37">
        <w:rPr>
          <w:rFonts w:ascii="Arial" w:eastAsia="Arial" w:hAnsi="Arial" w:cs="Arial"/>
          <w:spacing w:val="-1"/>
          <w:sz w:val="22"/>
          <w:szCs w:val="22"/>
        </w:rPr>
        <w:t>i</w:t>
      </w:r>
      <w:r w:rsidRPr="00094F37">
        <w:rPr>
          <w:rFonts w:ascii="Arial" w:eastAsia="Arial" w:hAnsi="Arial" w:cs="Arial"/>
          <w:sz w:val="22"/>
          <w:szCs w:val="22"/>
        </w:rPr>
        <w:t>d</w:t>
      </w:r>
      <w:r w:rsidRPr="00094F37">
        <w:rPr>
          <w:rFonts w:ascii="Arial" w:eastAsia="Arial" w:hAnsi="Arial" w:cs="Arial"/>
          <w:spacing w:val="-1"/>
          <w:sz w:val="22"/>
          <w:szCs w:val="22"/>
        </w:rPr>
        <w:t>e</w:t>
      </w:r>
      <w:r w:rsidRPr="00094F37">
        <w:rPr>
          <w:rFonts w:ascii="Arial" w:eastAsia="Arial" w:hAnsi="Arial" w:cs="Arial"/>
          <w:spacing w:val="1"/>
          <w:sz w:val="22"/>
          <w:szCs w:val="22"/>
        </w:rPr>
        <w:t>r</w:t>
      </w:r>
      <w:r w:rsidRPr="00094F37">
        <w:rPr>
          <w:rFonts w:ascii="Arial" w:eastAsia="Arial" w:hAnsi="Arial" w:cs="Arial"/>
          <w:sz w:val="22"/>
          <w:szCs w:val="22"/>
        </w:rPr>
        <w:t>ed</w:t>
      </w:r>
      <w:r w:rsidRPr="00094F37">
        <w:rPr>
          <w:rFonts w:ascii="Arial" w:eastAsia="Arial" w:hAnsi="Arial" w:cs="Arial"/>
          <w:spacing w:val="1"/>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d</w:t>
      </w:r>
      <w:r w:rsidRPr="00094F37">
        <w:rPr>
          <w:rFonts w:ascii="Arial" w:eastAsia="Arial" w:hAnsi="Arial" w:cs="Arial"/>
          <w:spacing w:val="-3"/>
          <w:sz w:val="22"/>
          <w:szCs w:val="22"/>
        </w:rPr>
        <w:t>e</w:t>
      </w:r>
      <w:r w:rsidRPr="00094F37">
        <w:rPr>
          <w:rFonts w:ascii="Arial" w:eastAsia="Arial" w:hAnsi="Arial" w:cs="Arial"/>
          <w:spacing w:val="2"/>
          <w:sz w:val="22"/>
          <w:szCs w:val="22"/>
        </w:rPr>
        <w:t>q</w:t>
      </w:r>
      <w:r w:rsidRPr="00094F37">
        <w:rPr>
          <w:rFonts w:ascii="Arial" w:eastAsia="Arial" w:hAnsi="Arial" w:cs="Arial"/>
          <w:sz w:val="22"/>
          <w:szCs w:val="22"/>
        </w:rPr>
        <w:t>u</w:t>
      </w:r>
      <w:r w:rsidRPr="00094F37">
        <w:rPr>
          <w:rFonts w:ascii="Arial" w:eastAsia="Arial" w:hAnsi="Arial" w:cs="Arial"/>
          <w:spacing w:val="-3"/>
          <w:sz w:val="22"/>
          <w:szCs w:val="22"/>
        </w:rPr>
        <w:t>a</w:t>
      </w:r>
      <w:r w:rsidRPr="00094F37">
        <w:rPr>
          <w:rFonts w:ascii="Arial" w:eastAsia="Arial" w:hAnsi="Arial" w:cs="Arial"/>
          <w:spacing w:val="1"/>
          <w:sz w:val="22"/>
          <w:szCs w:val="22"/>
        </w:rPr>
        <w:t>t</w:t>
      </w:r>
      <w:r w:rsidRPr="00094F37">
        <w:rPr>
          <w:rFonts w:ascii="Arial" w:eastAsia="Arial" w:hAnsi="Arial" w:cs="Arial"/>
          <w:sz w:val="22"/>
          <w:szCs w:val="22"/>
        </w:rPr>
        <w:t>e.</w:t>
      </w:r>
      <w:r w:rsidRPr="00094F37">
        <w:rPr>
          <w:rFonts w:ascii="Arial" w:eastAsia="Arial" w:hAnsi="Arial" w:cs="Arial"/>
          <w:spacing w:val="-3"/>
          <w:sz w:val="22"/>
          <w:szCs w:val="22"/>
        </w:rPr>
        <w:t xml:space="preserve"> </w:t>
      </w:r>
      <w:r w:rsidRPr="00094F37">
        <w:rPr>
          <w:rFonts w:ascii="Arial" w:eastAsia="Arial" w:hAnsi="Arial" w:cs="Arial"/>
          <w:spacing w:val="2"/>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w</w:t>
      </w:r>
      <w:r w:rsidRPr="00094F37">
        <w:rPr>
          <w:rFonts w:ascii="Arial" w:eastAsia="Arial" w:hAnsi="Arial" w:cs="Arial"/>
          <w:spacing w:val="-1"/>
          <w:sz w:val="22"/>
          <w:szCs w:val="22"/>
        </w:rPr>
        <w:t>i</w:t>
      </w:r>
      <w:r w:rsidRPr="00094F37">
        <w:rPr>
          <w:rFonts w:ascii="Arial" w:eastAsia="Arial" w:hAnsi="Arial" w:cs="Arial"/>
          <w:spacing w:val="1"/>
          <w:sz w:val="22"/>
          <w:szCs w:val="22"/>
        </w:rPr>
        <w:t>l</w:t>
      </w:r>
      <w:r w:rsidRPr="00094F37">
        <w:rPr>
          <w:rFonts w:ascii="Arial" w:eastAsia="Arial" w:hAnsi="Arial" w:cs="Arial"/>
          <w:sz w:val="22"/>
          <w:szCs w:val="22"/>
        </w:rPr>
        <w:t>l be</w:t>
      </w:r>
      <w:r w:rsidRPr="00094F37">
        <w:rPr>
          <w:rFonts w:ascii="Arial" w:eastAsia="Arial" w:hAnsi="Arial" w:cs="Arial"/>
          <w:spacing w:val="1"/>
          <w:sz w:val="22"/>
          <w:szCs w:val="22"/>
        </w:rPr>
        <w:t xml:space="preserve"> </w:t>
      </w:r>
      <w:r w:rsidRPr="00094F37">
        <w:rPr>
          <w:rFonts w:ascii="Arial" w:eastAsia="Arial" w:hAnsi="Arial" w:cs="Arial"/>
          <w:sz w:val="22"/>
          <w:szCs w:val="22"/>
        </w:rPr>
        <w:t>d</w:t>
      </w:r>
      <w:r w:rsidRPr="00094F37">
        <w:rPr>
          <w:rFonts w:ascii="Arial" w:eastAsia="Arial" w:hAnsi="Arial" w:cs="Arial"/>
          <w:spacing w:val="-1"/>
          <w:sz w:val="22"/>
          <w:szCs w:val="22"/>
        </w:rPr>
        <w:t>e</w:t>
      </w:r>
      <w:r w:rsidRPr="00094F37">
        <w:rPr>
          <w:rFonts w:ascii="Arial" w:eastAsia="Arial" w:hAnsi="Arial" w:cs="Arial"/>
          <w:spacing w:val="1"/>
          <w:sz w:val="22"/>
          <w:szCs w:val="22"/>
        </w:rPr>
        <w:t>t</w:t>
      </w:r>
      <w:r w:rsidRPr="00094F37">
        <w:rPr>
          <w:rFonts w:ascii="Arial" w:eastAsia="Arial" w:hAnsi="Arial" w:cs="Arial"/>
          <w:sz w:val="22"/>
          <w:szCs w:val="22"/>
        </w:rPr>
        <w:t>a</w:t>
      </w:r>
      <w:r w:rsidRPr="00094F37">
        <w:rPr>
          <w:rFonts w:ascii="Arial" w:eastAsia="Arial" w:hAnsi="Arial" w:cs="Arial"/>
          <w:spacing w:val="-1"/>
          <w:sz w:val="22"/>
          <w:szCs w:val="22"/>
        </w:rPr>
        <w:t>il</w:t>
      </w:r>
      <w:r w:rsidRPr="00094F37">
        <w:rPr>
          <w:rFonts w:ascii="Arial" w:eastAsia="Arial" w:hAnsi="Arial" w:cs="Arial"/>
          <w:sz w:val="22"/>
          <w:szCs w:val="22"/>
        </w:rPr>
        <w:t>ed</w:t>
      </w:r>
      <w:r w:rsidRPr="00094F37">
        <w:rPr>
          <w:rFonts w:ascii="Arial" w:eastAsia="Arial" w:hAnsi="Arial" w:cs="Arial"/>
          <w:spacing w:val="1"/>
          <w:sz w:val="22"/>
          <w:szCs w:val="22"/>
        </w:rPr>
        <w:t xml:space="preserve"> </w:t>
      </w:r>
      <w:r w:rsidRPr="00094F37">
        <w:rPr>
          <w:rFonts w:ascii="Arial" w:eastAsia="Arial" w:hAnsi="Arial" w:cs="Arial"/>
          <w:sz w:val="22"/>
          <w:szCs w:val="22"/>
        </w:rPr>
        <w:t>on</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 xml:space="preserve">he </w:t>
      </w:r>
      <w:r w:rsidRPr="00094F37">
        <w:rPr>
          <w:rFonts w:ascii="Arial" w:eastAsia="Arial" w:hAnsi="Arial" w:cs="Arial"/>
          <w:b/>
          <w:i/>
          <w:spacing w:val="-1"/>
          <w:sz w:val="22"/>
          <w:szCs w:val="22"/>
        </w:rPr>
        <w:t>P</w:t>
      </w:r>
      <w:r w:rsidRPr="00094F37">
        <w:rPr>
          <w:rFonts w:ascii="Arial" w:eastAsia="Arial" w:hAnsi="Arial" w:cs="Arial"/>
          <w:b/>
          <w:i/>
          <w:sz w:val="22"/>
          <w:szCs w:val="22"/>
        </w:rPr>
        <w:t>o</w:t>
      </w:r>
      <w:r w:rsidRPr="00094F37">
        <w:rPr>
          <w:rFonts w:ascii="Arial" w:eastAsia="Arial" w:hAnsi="Arial" w:cs="Arial"/>
          <w:b/>
          <w:i/>
          <w:spacing w:val="-1"/>
          <w:sz w:val="22"/>
          <w:szCs w:val="22"/>
        </w:rPr>
        <w:t>n</w:t>
      </w:r>
      <w:r w:rsidRPr="00094F37">
        <w:rPr>
          <w:rFonts w:ascii="Arial" w:eastAsia="Arial" w:hAnsi="Arial" w:cs="Arial"/>
          <w:b/>
          <w:i/>
          <w:sz w:val="22"/>
          <w:szCs w:val="22"/>
        </w:rPr>
        <w:t>y R</w:t>
      </w:r>
      <w:r w:rsidRPr="00094F37">
        <w:rPr>
          <w:rFonts w:ascii="Arial" w:eastAsia="Arial" w:hAnsi="Arial" w:cs="Arial"/>
          <w:b/>
          <w:i/>
          <w:spacing w:val="-1"/>
          <w:sz w:val="22"/>
          <w:szCs w:val="22"/>
        </w:rPr>
        <w:t>e</w:t>
      </w:r>
      <w:r w:rsidRPr="00094F37">
        <w:rPr>
          <w:rFonts w:ascii="Arial" w:eastAsia="Arial" w:hAnsi="Arial" w:cs="Arial"/>
          <w:b/>
          <w:i/>
          <w:sz w:val="22"/>
          <w:szCs w:val="22"/>
        </w:rPr>
        <w:t>gis</w:t>
      </w:r>
      <w:r w:rsidRPr="00094F37">
        <w:rPr>
          <w:rFonts w:ascii="Arial" w:eastAsia="Arial" w:hAnsi="Arial" w:cs="Arial"/>
          <w:b/>
          <w:i/>
          <w:spacing w:val="-1"/>
          <w:sz w:val="22"/>
          <w:szCs w:val="22"/>
        </w:rPr>
        <w:t>t</w:t>
      </w:r>
      <w:r w:rsidRPr="00094F37">
        <w:rPr>
          <w:rFonts w:ascii="Arial" w:eastAsia="Arial" w:hAnsi="Arial" w:cs="Arial"/>
          <w:b/>
          <w:i/>
          <w:sz w:val="22"/>
          <w:szCs w:val="22"/>
        </w:rPr>
        <w:t>ra</w:t>
      </w:r>
      <w:r w:rsidRPr="00094F37">
        <w:rPr>
          <w:rFonts w:ascii="Arial" w:eastAsia="Arial" w:hAnsi="Arial" w:cs="Arial"/>
          <w:b/>
          <w:i/>
          <w:spacing w:val="-1"/>
          <w:sz w:val="22"/>
          <w:szCs w:val="22"/>
        </w:rPr>
        <w:t>t</w:t>
      </w:r>
      <w:r w:rsidRPr="00094F37">
        <w:rPr>
          <w:rFonts w:ascii="Arial" w:eastAsia="Arial" w:hAnsi="Arial" w:cs="Arial"/>
          <w:b/>
          <w:i/>
          <w:spacing w:val="1"/>
          <w:sz w:val="22"/>
          <w:szCs w:val="22"/>
        </w:rPr>
        <w:t>i</w:t>
      </w:r>
      <w:r w:rsidRPr="00094F37">
        <w:rPr>
          <w:rFonts w:ascii="Arial" w:eastAsia="Arial" w:hAnsi="Arial" w:cs="Arial"/>
          <w:b/>
          <w:i/>
          <w:sz w:val="22"/>
          <w:szCs w:val="22"/>
        </w:rPr>
        <w:t xml:space="preserve">on </w:t>
      </w:r>
      <w:r w:rsidRPr="00094F37">
        <w:rPr>
          <w:rFonts w:ascii="Arial" w:eastAsia="Arial" w:hAnsi="Arial" w:cs="Arial"/>
          <w:sz w:val="22"/>
          <w:szCs w:val="22"/>
        </w:rPr>
        <w:t>F</w:t>
      </w:r>
      <w:r w:rsidRPr="00094F37">
        <w:rPr>
          <w:rFonts w:ascii="Arial" w:eastAsia="Arial" w:hAnsi="Arial" w:cs="Arial"/>
          <w:spacing w:val="-1"/>
          <w:sz w:val="22"/>
          <w:szCs w:val="22"/>
        </w:rPr>
        <w:t>o</w:t>
      </w:r>
      <w:r w:rsidRPr="00094F37">
        <w:rPr>
          <w:rFonts w:ascii="Arial" w:eastAsia="Arial" w:hAnsi="Arial" w:cs="Arial"/>
          <w:spacing w:val="1"/>
          <w:sz w:val="22"/>
          <w:szCs w:val="22"/>
        </w:rPr>
        <w:t>r</w:t>
      </w:r>
      <w:r w:rsidRPr="00094F37">
        <w:rPr>
          <w:rFonts w:ascii="Arial" w:eastAsia="Arial" w:hAnsi="Arial" w:cs="Arial"/>
          <w:spacing w:val="-2"/>
          <w:sz w:val="22"/>
          <w:szCs w:val="22"/>
        </w:rPr>
        <w:t>m</w:t>
      </w:r>
      <w:r w:rsidRPr="00094F37">
        <w:rPr>
          <w:rFonts w:ascii="Arial" w:eastAsia="Arial" w:hAnsi="Arial" w:cs="Arial"/>
          <w:sz w:val="22"/>
          <w:szCs w:val="22"/>
        </w:rPr>
        <w:t>.</w:t>
      </w:r>
    </w:p>
    <w:p w14:paraId="2C553A8F" w14:textId="77777777" w:rsidR="00D469AB" w:rsidRPr="00094F37" w:rsidRDefault="00D469AB">
      <w:pPr>
        <w:spacing w:before="11" w:line="240" w:lineRule="exact"/>
        <w:rPr>
          <w:sz w:val="24"/>
          <w:szCs w:val="24"/>
        </w:rPr>
      </w:pPr>
    </w:p>
    <w:p w14:paraId="5CB452D2" w14:textId="7D0AE175" w:rsidR="00D469AB" w:rsidRPr="00094F37" w:rsidRDefault="00231ACC">
      <w:pPr>
        <w:tabs>
          <w:tab w:val="left" w:pos="700"/>
        </w:tabs>
        <w:ind w:left="713" w:right="413" w:hanging="600"/>
        <w:rPr>
          <w:rFonts w:ascii="Arial" w:eastAsia="Arial" w:hAnsi="Arial" w:cs="Arial"/>
          <w:sz w:val="22"/>
          <w:szCs w:val="22"/>
        </w:rPr>
      </w:pPr>
      <w:r w:rsidRPr="00094F37">
        <w:rPr>
          <w:rFonts w:ascii="Arial" w:eastAsia="Arial" w:hAnsi="Arial" w:cs="Arial"/>
          <w:sz w:val="22"/>
          <w:szCs w:val="22"/>
        </w:rPr>
        <w:t>1.5</w:t>
      </w:r>
      <w:r w:rsidRPr="00094F37">
        <w:rPr>
          <w:rFonts w:ascii="Arial" w:eastAsia="Arial" w:hAnsi="Arial" w:cs="Arial"/>
          <w:sz w:val="22"/>
          <w:szCs w:val="22"/>
        </w:rPr>
        <w:tab/>
      </w:r>
      <w:r w:rsidRPr="00094F37">
        <w:rPr>
          <w:rFonts w:ascii="Arial" w:eastAsia="Arial" w:hAnsi="Arial" w:cs="Arial"/>
          <w:spacing w:val="-1"/>
          <w:sz w:val="22"/>
          <w:szCs w:val="22"/>
        </w:rPr>
        <w:t>V</w:t>
      </w:r>
      <w:r w:rsidRPr="00094F37">
        <w:rPr>
          <w:rFonts w:ascii="Arial" w:eastAsia="Arial" w:hAnsi="Arial" w:cs="Arial"/>
          <w:sz w:val="22"/>
          <w:szCs w:val="22"/>
        </w:rPr>
        <w:t>acc</w:t>
      </w:r>
      <w:r w:rsidRPr="00094F37">
        <w:rPr>
          <w:rFonts w:ascii="Arial" w:eastAsia="Arial" w:hAnsi="Arial" w:cs="Arial"/>
          <w:spacing w:val="-1"/>
          <w:sz w:val="22"/>
          <w:szCs w:val="22"/>
        </w:rPr>
        <w:t>i</w:t>
      </w:r>
      <w:r w:rsidRPr="00094F37">
        <w:rPr>
          <w:rFonts w:ascii="Arial" w:eastAsia="Arial" w:hAnsi="Arial" w:cs="Arial"/>
          <w:sz w:val="22"/>
          <w:szCs w:val="22"/>
        </w:rPr>
        <w:t>n</w:t>
      </w:r>
      <w:r w:rsidRPr="00094F37">
        <w:rPr>
          <w:rFonts w:ascii="Arial" w:eastAsia="Arial" w:hAnsi="Arial" w:cs="Arial"/>
          <w:spacing w:val="-1"/>
          <w:sz w:val="22"/>
          <w:szCs w:val="22"/>
        </w:rPr>
        <w:t>a</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o</w:t>
      </w:r>
      <w:r w:rsidRPr="00094F37">
        <w:rPr>
          <w:rFonts w:ascii="Arial" w:eastAsia="Arial" w:hAnsi="Arial" w:cs="Arial"/>
          <w:spacing w:val="-1"/>
          <w:sz w:val="22"/>
          <w:szCs w:val="22"/>
        </w:rPr>
        <w:t>n</w:t>
      </w:r>
      <w:r w:rsidRPr="00094F37">
        <w:rPr>
          <w:rFonts w:ascii="Arial" w:eastAsia="Arial" w:hAnsi="Arial" w:cs="Arial"/>
          <w:sz w:val="22"/>
          <w:szCs w:val="22"/>
        </w:rPr>
        <w:t>s</w:t>
      </w:r>
      <w:r w:rsidRPr="00094F37">
        <w:rPr>
          <w:rFonts w:ascii="Arial" w:eastAsia="Arial" w:hAnsi="Arial" w:cs="Arial"/>
          <w:spacing w:val="2"/>
          <w:sz w:val="22"/>
          <w:szCs w:val="22"/>
        </w:rPr>
        <w:t xml:space="preserve"> </w:t>
      </w:r>
      <w:r w:rsidRPr="00094F37">
        <w:rPr>
          <w:rFonts w:ascii="Arial" w:eastAsia="Arial" w:hAnsi="Arial" w:cs="Arial"/>
          <w:sz w:val="22"/>
          <w:szCs w:val="22"/>
        </w:rPr>
        <w:t xml:space="preserve">- </w:t>
      </w:r>
      <w:r w:rsidRPr="00094F37">
        <w:rPr>
          <w:rFonts w:ascii="Arial" w:eastAsia="Arial" w:hAnsi="Arial" w:cs="Arial"/>
          <w:spacing w:val="-4"/>
          <w:sz w:val="22"/>
          <w:szCs w:val="22"/>
        </w:rPr>
        <w:t>M</w:t>
      </w:r>
      <w:r w:rsidRPr="00094F37">
        <w:rPr>
          <w:rFonts w:ascii="Arial" w:eastAsia="Arial" w:hAnsi="Arial" w:cs="Arial"/>
          <w:sz w:val="22"/>
          <w:szCs w:val="22"/>
        </w:rPr>
        <w:t>embers are</w:t>
      </w:r>
      <w:r w:rsidRPr="00094F37">
        <w:rPr>
          <w:rFonts w:ascii="Arial" w:eastAsia="Arial" w:hAnsi="Arial" w:cs="Arial"/>
          <w:spacing w:val="1"/>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d</w:t>
      </w:r>
      <w:r w:rsidRPr="00094F37">
        <w:rPr>
          <w:rFonts w:ascii="Arial" w:eastAsia="Arial" w:hAnsi="Arial" w:cs="Arial"/>
          <w:spacing w:val="-2"/>
          <w:sz w:val="22"/>
          <w:szCs w:val="22"/>
        </w:rPr>
        <w:t>v</w:t>
      </w:r>
      <w:r w:rsidRPr="00094F37">
        <w:rPr>
          <w:rFonts w:ascii="Arial" w:eastAsia="Arial" w:hAnsi="Arial" w:cs="Arial"/>
          <w:spacing w:val="-1"/>
          <w:sz w:val="22"/>
          <w:szCs w:val="22"/>
        </w:rPr>
        <w:t>i</w:t>
      </w:r>
      <w:r w:rsidRPr="00094F37">
        <w:rPr>
          <w:rFonts w:ascii="Arial" w:eastAsia="Arial" w:hAnsi="Arial" w:cs="Arial"/>
          <w:sz w:val="22"/>
          <w:szCs w:val="22"/>
        </w:rPr>
        <w:t>sed</w:t>
      </w:r>
      <w:r w:rsidRPr="00094F37">
        <w:rPr>
          <w:rFonts w:ascii="Arial" w:eastAsia="Arial" w:hAnsi="Arial" w:cs="Arial"/>
          <w:spacing w:val="1"/>
          <w:sz w:val="22"/>
          <w:szCs w:val="22"/>
        </w:rPr>
        <w:t xml:space="preserve"> t</w:t>
      </w:r>
      <w:r w:rsidRPr="00094F37">
        <w:rPr>
          <w:rFonts w:ascii="Arial" w:eastAsia="Arial" w:hAnsi="Arial" w:cs="Arial"/>
          <w:sz w:val="22"/>
          <w:szCs w:val="22"/>
        </w:rPr>
        <w:t>o</w:t>
      </w:r>
      <w:r w:rsidRPr="00094F37">
        <w:rPr>
          <w:rFonts w:ascii="Arial" w:eastAsia="Arial" w:hAnsi="Arial" w:cs="Arial"/>
          <w:spacing w:val="-2"/>
          <w:sz w:val="22"/>
          <w:szCs w:val="22"/>
        </w:rPr>
        <w:t xml:space="preserve"> </w:t>
      </w:r>
      <w:r w:rsidRPr="00094F37">
        <w:rPr>
          <w:rFonts w:ascii="Arial" w:eastAsia="Arial" w:hAnsi="Arial" w:cs="Arial"/>
          <w:sz w:val="22"/>
          <w:szCs w:val="22"/>
        </w:rPr>
        <w:t>e</w:t>
      </w:r>
      <w:r w:rsidRPr="00094F37">
        <w:rPr>
          <w:rFonts w:ascii="Arial" w:eastAsia="Arial" w:hAnsi="Arial" w:cs="Arial"/>
          <w:spacing w:val="-1"/>
          <w:sz w:val="22"/>
          <w:szCs w:val="22"/>
        </w:rPr>
        <w:t>n</w:t>
      </w:r>
      <w:r w:rsidRPr="00094F37">
        <w:rPr>
          <w:rFonts w:ascii="Arial" w:eastAsia="Arial" w:hAnsi="Arial" w:cs="Arial"/>
          <w:sz w:val="22"/>
          <w:szCs w:val="22"/>
        </w:rPr>
        <w:t>sure</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pacing w:val="-3"/>
          <w:sz w:val="22"/>
          <w:szCs w:val="22"/>
        </w:rPr>
        <w:t>h</w:t>
      </w:r>
      <w:r w:rsidRPr="00094F37">
        <w:rPr>
          <w:rFonts w:ascii="Arial" w:eastAsia="Arial" w:hAnsi="Arial" w:cs="Arial"/>
          <w:sz w:val="22"/>
          <w:szCs w:val="22"/>
        </w:rPr>
        <w:t xml:space="preserve">at </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ei</w:t>
      </w:r>
      <w:r w:rsidRPr="00094F37">
        <w:rPr>
          <w:rFonts w:ascii="Arial" w:eastAsia="Arial" w:hAnsi="Arial" w:cs="Arial"/>
          <w:sz w:val="22"/>
          <w:szCs w:val="22"/>
        </w:rPr>
        <w:t>r</w:t>
      </w:r>
      <w:r w:rsidRPr="00094F37">
        <w:rPr>
          <w:rFonts w:ascii="Arial" w:eastAsia="Arial" w:hAnsi="Arial" w:cs="Arial"/>
          <w:spacing w:val="2"/>
          <w:sz w:val="22"/>
          <w:szCs w:val="22"/>
        </w:rPr>
        <w:t xml:space="preserve"> </w:t>
      </w:r>
      <w:r w:rsidRPr="00094F37">
        <w:rPr>
          <w:rFonts w:ascii="Arial" w:eastAsia="Arial" w:hAnsi="Arial" w:cs="Arial"/>
          <w:sz w:val="22"/>
          <w:szCs w:val="22"/>
        </w:rPr>
        <w:t>p</w:t>
      </w:r>
      <w:r w:rsidRPr="00094F37">
        <w:rPr>
          <w:rFonts w:ascii="Arial" w:eastAsia="Arial" w:hAnsi="Arial" w:cs="Arial"/>
          <w:spacing w:val="-1"/>
          <w:sz w:val="22"/>
          <w:szCs w:val="22"/>
        </w:rPr>
        <w:t>o</w:t>
      </w:r>
      <w:r w:rsidRPr="00094F37">
        <w:rPr>
          <w:rFonts w:ascii="Arial" w:eastAsia="Arial" w:hAnsi="Arial" w:cs="Arial"/>
          <w:sz w:val="22"/>
          <w:szCs w:val="22"/>
        </w:rPr>
        <w:t>n</w:t>
      </w:r>
      <w:r w:rsidRPr="00094F37">
        <w:rPr>
          <w:rFonts w:ascii="Arial" w:eastAsia="Arial" w:hAnsi="Arial" w:cs="Arial"/>
          <w:spacing w:val="-1"/>
          <w:sz w:val="22"/>
          <w:szCs w:val="22"/>
        </w:rPr>
        <w:t>i</w:t>
      </w:r>
      <w:r w:rsidRPr="00094F37">
        <w:rPr>
          <w:rFonts w:ascii="Arial" w:eastAsia="Arial" w:hAnsi="Arial" w:cs="Arial"/>
          <w:sz w:val="22"/>
          <w:szCs w:val="22"/>
        </w:rPr>
        <w:t>es</w:t>
      </w:r>
      <w:r w:rsidRPr="00094F37">
        <w:rPr>
          <w:rFonts w:ascii="Arial" w:eastAsia="Arial" w:hAnsi="Arial" w:cs="Arial"/>
          <w:spacing w:val="-2"/>
          <w:sz w:val="22"/>
          <w:szCs w:val="22"/>
        </w:rPr>
        <w:t xml:space="preserve"> </w:t>
      </w:r>
      <w:r w:rsidRPr="00094F37">
        <w:rPr>
          <w:rFonts w:ascii="Arial" w:eastAsia="Arial" w:hAnsi="Arial" w:cs="Arial"/>
          <w:sz w:val="22"/>
          <w:szCs w:val="22"/>
        </w:rPr>
        <w:t>are</w:t>
      </w:r>
      <w:r w:rsidRPr="00094F37">
        <w:rPr>
          <w:rFonts w:ascii="Arial" w:eastAsia="Arial" w:hAnsi="Arial" w:cs="Arial"/>
          <w:spacing w:val="-1"/>
          <w:sz w:val="22"/>
          <w:szCs w:val="22"/>
        </w:rPr>
        <w:t xml:space="preserve"> i</w:t>
      </w:r>
      <w:r w:rsidRPr="00094F37">
        <w:rPr>
          <w:rFonts w:ascii="Arial" w:eastAsia="Arial" w:hAnsi="Arial" w:cs="Arial"/>
          <w:sz w:val="22"/>
          <w:szCs w:val="22"/>
        </w:rPr>
        <w:t>n</w:t>
      </w:r>
      <w:r w:rsidRPr="00094F37">
        <w:rPr>
          <w:rFonts w:ascii="Arial" w:eastAsia="Arial" w:hAnsi="Arial" w:cs="Arial"/>
          <w:spacing w:val="-1"/>
          <w:sz w:val="22"/>
          <w:szCs w:val="22"/>
        </w:rPr>
        <w:t>o</w:t>
      </w:r>
      <w:r w:rsidRPr="00094F37">
        <w:rPr>
          <w:rFonts w:ascii="Arial" w:eastAsia="Arial" w:hAnsi="Arial" w:cs="Arial"/>
          <w:sz w:val="22"/>
          <w:szCs w:val="22"/>
        </w:rPr>
        <w:t>cu</w:t>
      </w:r>
      <w:r w:rsidRPr="00094F37">
        <w:rPr>
          <w:rFonts w:ascii="Arial" w:eastAsia="Arial" w:hAnsi="Arial" w:cs="Arial"/>
          <w:spacing w:val="-1"/>
          <w:sz w:val="22"/>
          <w:szCs w:val="22"/>
        </w:rPr>
        <w:t>l</w:t>
      </w:r>
      <w:r w:rsidRPr="00094F37">
        <w:rPr>
          <w:rFonts w:ascii="Arial" w:eastAsia="Arial" w:hAnsi="Arial" w:cs="Arial"/>
          <w:sz w:val="22"/>
          <w:szCs w:val="22"/>
        </w:rPr>
        <w:t>ated</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a</w:t>
      </w:r>
      <w:r w:rsidRPr="00094F37">
        <w:rPr>
          <w:rFonts w:ascii="Arial" w:eastAsia="Arial" w:hAnsi="Arial" w:cs="Arial"/>
          <w:spacing w:val="2"/>
          <w:sz w:val="22"/>
          <w:szCs w:val="22"/>
        </w:rPr>
        <w:t>g</w:t>
      </w:r>
      <w:r w:rsidRPr="00094F37">
        <w:rPr>
          <w:rFonts w:ascii="Arial" w:eastAsia="Arial" w:hAnsi="Arial" w:cs="Arial"/>
          <w:sz w:val="22"/>
          <w:szCs w:val="22"/>
        </w:rPr>
        <w:t>a</w:t>
      </w:r>
      <w:r w:rsidRPr="00094F37">
        <w:rPr>
          <w:rFonts w:ascii="Arial" w:eastAsia="Arial" w:hAnsi="Arial" w:cs="Arial"/>
          <w:spacing w:val="-1"/>
          <w:sz w:val="22"/>
          <w:szCs w:val="22"/>
        </w:rPr>
        <w:t>i</w:t>
      </w:r>
      <w:r w:rsidRPr="00094F37">
        <w:rPr>
          <w:rFonts w:ascii="Arial" w:eastAsia="Arial" w:hAnsi="Arial" w:cs="Arial"/>
          <w:sz w:val="22"/>
          <w:szCs w:val="22"/>
        </w:rPr>
        <w:t xml:space="preserve">nst </w:t>
      </w:r>
      <w:r w:rsidRPr="00A00DDE">
        <w:rPr>
          <w:rFonts w:ascii="Arial" w:eastAsia="Arial" w:hAnsi="Arial" w:cs="Arial"/>
          <w:sz w:val="22"/>
          <w:szCs w:val="22"/>
        </w:rPr>
        <w:t>e</w:t>
      </w:r>
      <w:r w:rsidRPr="00A00DDE">
        <w:rPr>
          <w:rFonts w:ascii="Arial" w:eastAsia="Arial" w:hAnsi="Arial" w:cs="Arial"/>
          <w:spacing w:val="2"/>
          <w:sz w:val="22"/>
          <w:szCs w:val="22"/>
        </w:rPr>
        <w:t>q</w:t>
      </w:r>
      <w:r w:rsidRPr="00A00DDE">
        <w:rPr>
          <w:rFonts w:ascii="Arial" w:eastAsia="Arial" w:hAnsi="Arial" w:cs="Arial"/>
          <w:sz w:val="22"/>
          <w:szCs w:val="22"/>
        </w:rPr>
        <w:t>u</w:t>
      </w:r>
      <w:r w:rsidRPr="00A00DDE">
        <w:rPr>
          <w:rFonts w:ascii="Arial" w:eastAsia="Arial" w:hAnsi="Arial" w:cs="Arial"/>
          <w:spacing w:val="-1"/>
          <w:sz w:val="22"/>
          <w:szCs w:val="22"/>
        </w:rPr>
        <w:t>i</w:t>
      </w:r>
      <w:r w:rsidRPr="00A00DDE">
        <w:rPr>
          <w:rFonts w:ascii="Arial" w:eastAsia="Arial" w:hAnsi="Arial" w:cs="Arial"/>
          <w:sz w:val="22"/>
          <w:szCs w:val="22"/>
        </w:rPr>
        <w:t>ne</w:t>
      </w:r>
      <w:r w:rsidRPr="00A00DDE">
        <w:rPr>
          <w:rFonts w:ascii="Arial" w:eastAsia="Arial" w:hAnsi="Arial" w:cs="Arial"/>
          <w:spacing w:val="1"/>
          <w:sz w:val="22"/>
          <w:szCs w:val="22"/>
        </w:rPr>
        <w:t xml:space="preserve"> </w:t>
      </w:r>
      <w:r w:rsidRPr="00A00DDE">
        <w:rPr>
          <w:rFonts w:ascii="Arial" w:eastAsia="Arial" w:hAnsi="Arial" w:cs="Arial"/>
          <w:spacing w:val="-1"/>
          <w:sz w:val="22"/>
          <w:szCs w:val="22"/>
        </w:rPr>
        <w:t>i</w:t>
      </w:r>
      <w:r w:rsidRPr="00A00DDE">
        <w:rPr>
          <w:rFonts w:ascii="Arial" w:eastAsia="Arial" w:hAnsi="Arial" w:cs="Arial"/>
          <w:spacing w:val="-3"/>
          <w:sz w:val="22"/>
          <w:szCs w:val="22"/>
        </w:rPr>
        <w:t>n</w:t>
      </w:r>
      <w:r w:rsidRPr="00A00DDE">
        <w:rPr>
          <w:rFonts w:ascii="Arial" w:eastAsia="Arial" w:hAnsi="Arial" w:cs="Arial"/>
          <w:spacing w:val="3"/>
          <w:sz w:val="22"/>
          <w:szCs w:val="22"/>
        </w:rPr>
        <w:t>f</w:t>
      </w:r>
      <w:r w:rsidRPr="00A00DDE">
        <w:rPr>
          <w:rFonts w:ascii="Arial" w:eastAsia="Arial" w:hAnsi="Arial" w:cs="Arial"/>
          <w:spacing w:val="-1"/>
          <w:sz w:val="22"/>
          <w:szCs w:val="22"/>
        </w:rPr>
        <w:t>l</w:t>
      </w:r>
      <w:r w:rsidRPr="00A00DDE">
        <w:rPr>
          <w:rFonts w:ascii="Arial" w:eastAsia="Arial" w:hAnsi="Arial" w:cs="Arial"/>
          <w:sz w:val="22"/>
          <w:szCs w:val="22"/>
        </w:rPr>
        <w:t>u</w:t>
      </w:r>
      <w:r w:rsidRPr="00A00DDE">
        <w:rPr>
          <w:rFonts w:ascii="Arial" w:eastAsia="Arial" w:hAnsi="Arial" w:cs="Arial"/>
          <w:spacing w:val="-1"/>
          <w:sz w:val="22"/>
          <w:szCs w:val="22"/>
        </w:rPr>
        <w:t>e</w:t>
      </w:r>
      <w:r w:rsidRPr="00A00DDE">
        <w:rPr>
          <w:rFonts w:ascii="Arial" w:eastAsia="Arial" w:hAnsi="Arial" w:cs="Arial"/>
          <w:sz w:val="22"/>
          <w:szCs w:val="22"/>
        </w:rPr>
        <w:t>n</w:t>
      </w:r>
      <w:r w:rsidRPr="00A00DDE">
        <w:rPr>
          <w:rFonts w:ascii="Arial" w:eastAsia="Arial" w:hAnsi="Arial" w:cs="Arial"/>
          <w:spacing w:val="-3"/>
          <w:sz w:val="22"/>
          <w:szCs w:val="22"/>
        </w:rPr>
        <w:t>z</w:t>
      </w:r>
      <w:r w:rsidRPr="00A00DDE">
        <w:rPr>
          <w:rFonts w:ascii="Arial" w:eastAsia="Arial" w:hAnsi="Arial" w:cs="Arial"/>
          <w:sz w:val="22"/>
          <w:szCs w:val="22"/>
        </w:rPr>
        <w:t xml:space="preserve">a </w:t>
      </w:r>
      <w:r w:rsidRPr="00A00DDE">
        <w:rPr>
          <w:rFonts w:ascii="Arial" w:eastAsia="Arial" w:hAnsi="Arial" w:cs="Arial"/>
          <w:spacing w:val="2"/>
          <w:sz w:val="22"/>
          <w:szCs w:val="22"/>
        </w:rPr>
        <w:t>t</w:t>
      </w:r>
      <w:r w:rsidRPr="00A00DDE">
        <w:rPr>
          <w:rFonts w:ascii="Arial" w:eastAsia="Arial" w:hAnsi="Arial" w:cs="Arial"/>
          <w:sz w:val="22"/>
          <w:szCs w:val="22"/>
        </w:rPr>
        <w:t>o</w:t>
      </w:r>
      <w:r w:rsidRPr="00A00DDE">
        <w:rPr>
          <w:rFonts w:ascii="Arial" w:eastAsia="Arial" w:hAnsi="Arial" w:cs="Arial"/>
          <w:spacing w:val="-2"/>
          <w:sz w:val="22"/>
          <w:szCs w:val="22"/>
        </w:rPr>
        <w:t xml:space="preserve"> </w:t>
      </w:r>
      <w:r w:rsidRPr="00A00DDE">
        <w:rPr>
          <w:rFonts w:ascii="Arial" w:eastAsia="Arial" w:hAnsi="Arial" w:cs="Arial"/>
          <w:spacing w:val="1"/>
          <w:sz w:val="22"/>
          <w:szCs w:val="22"/>
        </w:rPr>
        <w:t>t</w:t>
      </w:r>
      <w:r w:rsidRPr="00A00DDE">
        <w:rPr>
          <w:rFonts w:ascii="Arial" w:eastAsia="Arial" w:hAnsi="Arial" w:cs="Arial"/>
          <w:sz w:val="22"/>
          <w:szCs w:val="22"/>
        </w:rPr>
        <w:t>he</w:t>
      </w:r>
      <w:r w:rsidRPr="00A00DDE">
        <w:rPr>
          <w:rFonts w:ascii="Arial" w:eastAsia="Arial" w:hAnsi="Arial" w:cs="Arial"/>
          <w:spacing w:val="-2"/>
          <w:sz w:val="22"/>
          <w:szCs w:val="22"/>
        </w:rPr>
        <w:t xml:space="preserve"> s</w:t>
      </w:r>
      <w:r w:rsidRPr="00A00DDE">
        <w:rPr>
          <w:rFonts w:ascii="Arial" w:eastAsia="Arial" w:hAnsi="Arial" w:cs="Arial"/>
          <w:spacing w:val="-1"/>
          <w:sz w:val="22"/>
          <w:szCs w:val="22"/>
        </w:rPr>
        <w:t>t</w:t>
      </w:r>
      <w:r w:rsidRPr="00A00DDE">
        <w:rPr>
          <w:rFonts w:ascii="Arial" w:eastAsia="Arial" w:hAnsi="Arial" w:cs="Arial"/>
          <w:sz w:val="22"/>
          <w:szCs w:val="22"/>
        </w:rPr>
        <w:t>a</w:t>
      </w:r>
      <w:r w:rsidRPr="00A00DDE">
        <w:rPr>
          <w:rFonts w:ascii="Arial" w:eastAsia="Arial" w:hAnsi="Arial" w:cs="Arial"/>
          <w:spacing w:val="-1"/>
          <w:sz w:val="22"/>
          <w:szCs w:val="22"/>
        </w:rPr>
        <w:t>n</w:t>
      </w:r>
      <w:r w:rsidRPr="00A00DDE">
        <w:rPr>
          <w:rFonts w:ascii="Arial" w:eastAsia="Arial" w:hAnsi="Arial" w:cs="Arial"/>
          <w:sz w:val="22"/>
          <w:szCs w:val="22"/>
        </w:rPr>
        <w:t>d</w:t>
      </w:r>
      <w:r w:rsidRPr="00A00DDE">
        <w:rPr>
          <w:rFonts w:ascii="Arial" w:eastAsia="Arial" w:hAnsi="Arial" w:cs="Arial"/>
          <w:spacing w:val="-1"/>
          <w:sz w:val="22"/>
          <w:szCs w:val="22"/>
        </w:rPr>
        <w:t>a</w:t>
      </w:r>
      <w:r w:rsidRPr="00A00DDE">
        <w:rPr>
          <w:rFonts w:ascii="Arial" w:eastAsia="Arial" w:hAnsi="Arial" w:cs="Arial"/>
          <w:spacing w:val="1"/>
          <w:sz w:val="22"/>
          <w:szCs w:val="22"/>
        </w:rPr>
        <w:t>r</w:t>
      </w:r>
      <w:r w:rsidRPr="00A00DDE">
        <w:rPr>
          <w:rFonts w:ascii="Arial" w:eastAsia="Arial" w:hAnsi="Arial" w:cs="Arial"/>
          <w:sz w:val="22"/>
          <w:szCs w:val="22"/>
        </w:rPr>
        <w:t>d</w:t>
      </w:r>
      <w:r w:rsidRPr="00A00DDE">
        <w:rPr>
          <w:rFonts w:ascii="Arial" w:eastAsia="Arial" w:hAnsi="Arial" w:cs="Arial"/>
          <w:spacing w:val="-1"/>
          <w:sz w:val="22"/>
          <w:szCs w:val="22"/>
        </w:rPr>
        <w:t xml:space="preserve"> </w:t>
      </w:r>
      <w:r w:rsidRPr="00A00DDE">
        <w:rPr>
          <w:rFonts w:ascii="Arial" w:eastAsia="Arial" w:hAnsi="Arial" w:cs="Arial"/>
          <w:spacing w:val="1"/>
          <w:sz w:val="22"/>
          <w:szCs w:val="22"/>
        </w:rPr>
        <w:t>r</w:t>
      </w:r>
      <w:r w:rsidRPr="00A00DDE">
        <w:rPr>
          <w:rFonts w:ascii="Arial" w:eastAsia="Arial" w:hAnsi="Arial" w:cs="Arial"/>
          <w:spacing w:val="-3"/>
          <w:sz w:val="22"/>
          <w:szCs w:val="22"/>
        </w:rPr>
        <w:t>e</w:t>
      </w:r>
      <w:r w:rsidRPr="00A00DDE">
        <w:rPr>
          <w:rFonts w:ascii="Arial" w:eastAsia="Arial" w:hAnsi="Arial" w:cs="Arial"/>
          <w:spacing w:val="2"/>
          <w:sz w:val="22"/>
          <w:szCs w:val="22"/>
        </w:rPr>
        <w:t>q</w:t>
      </w:r>
      <w:r w:rsidRPr="00A00DDE">
        <w:rPr>
          <w:rFonts w:ascii="Arial" w:eastAsia="Arial" w:hAnsi="Arial" w:cs="Arial"/>
          <w:sz w:val="22"/>
          <w:szCs w:val="22"/>
        </w:rPr>
        <w:t>u</w:t>
      </w:r>
      <w:r w:rsidRPr="00A00DDE">
        <w:rPr>
          <w:rFonts w:ascii="Arial" w:eastAsia="Arial" w:hAnsi="Arial" w:cs="Arial"/>
          <w:spacing w:val="-1"/>
          <w:sz w:val="22"/>
          <w:szCs w:val="22"/>
        </w:rPr>
        <w:t>i</w:t>
      </w:r>
      <w:r w:rsidRPr="00A00DDE">
        <w:rPr>
          <w:rFonts w:ascii="Arial" w:eastAsia="Arial" w:hAnsi="Arial" w:cs="Arial"/>
          <w:spacing w:val="1"/>
          <w:sz w:val="22"/>
          <w:szCs w:val="22"/>
        </w:rPr>
        <w:t>r</w:t>
      </w:r>
      <w:r w:rsidRPr="00A00DDE">
        <w:rPr>
          <w:rFonts w:ascii="Arial" w:eastAsia="Arial" w:hAnsi="Arial" w:cs="Arial"/>
          <w:sz w:val="22"/>
          <w:szCs w:val="22"/>
        </w:rPr>
        <w:t>ed</w:t>
      </w:r>
      <w:r w:rsidRPr="00A00DDE">
        <w:rPr>
          <w:rFonts w:ascii="Arial" w:eastAsia="Arial" w:hAnsi="Arial" w:cs="Arial"/>
          <w:spacing w:val="-2"/>
          <w:sz w:val="22"/>
          <w:szCs w:val="22"/>
        </w:rPr>
        <w:t xml:space="preserve"> </w:t>
      </w:r>
      <w:r w:rsidRPr="00A00DDE">
        <w:rPr>
          <w:rFonts w:ascii="Arial" w:eastAsia="Arial" w:hAnsi="Arial" w:cs="Arial"/>
          <w:spacing w:val="1"/>
          <w:sz w:val="22"/>
          <w:szCs w:val="22"/>
        </w:rPr>
        <w:t>f</w:t>
      </w:r>
      <w:r w:rsidRPr="00A00DDE">
        <w:rPr>
          <w:rFonts w:ascii="Arial" w:eastAsia="Arial" w:hAnsi="Arial" w:cs="Arial"/>
          <w:sz w:val="22"/>
          <w:szCs w:val="22"/>
        </w:rPr>
        <w:t>or</w:t>
      </w:r>
      <w:r w:rsidRPr="00A00DDE">
        <w:rPr>
          <w:rFonts w:ascii="Arial" w:eastAsia="Arial" w:hAnsi="Arial" w:cs="Arial"/>
          <w:spacing w:val="-1"/>
          <w:sz w:val="22"/>
          <w:szCs w:val="22"/>
        </w:rPr>
        <w:t xml:space="preserve"> </w:t>
      </w:r>
      <w:r w:rsidRPr="00A00DDE">
        <w:rPr>
          <w:rFonts w:ascii="Arial" w:eastAsia="Arial" w:hAnsi="Arial" w:cs="Arial"/>
          <w:sz w:val="22"/>
          <w:szCs w:val="22"/>
        </w:rPr>
        <w:t>a</w:t>
      </w:r>
      <w:r w:rsidRPr="00A00DDE">
        <w:rPr>
          <w:rFonts w:ascii="Arial" w:eastAsia="Arial" w:hAnsi="Arial" w:cs="Arial"/>
          <w:spacing w:val="-1"/>
          <w:sz w:val="22"/>
          <w:szCs w:val="22"/>
        </w:rPr>
        <w:t>n</w:t>
      </w:r>
      <w:r w:rsidRPr="00A00DDE">
        <w:rPr>
          <w:rFonts w:ascii="Arial" w:eastAsia="Arial" w:hAnsi="Arial" w:cs="Arial"/>
          <w:sz w:val="22"/>
          <w:szCs w:val="22"/>
        </w:rPr>
        <w:t>y</w:t>
      </w:r>
      <w:r w:rsidRPr="00A00DDE">
        <w:rPr>
          <w:rFonts w:ascii="Arial" w:eastAsia="Arial" w:hAnsi="Arial" w:cs="Arial"/>
          <w:spacing w:val="-3"/>
          <w:sz w:val="22"/>
          <w:szCs w:val="22"/>
        </w:rPr>
        <w:t xml:space="preserve"> </w:t>
      </w:r>
      <w:r w:rsidRPr="00A00DDE">
        <w:rPr>
          <w:rFonts w:ascii="Arial" w:eastAsia="Arial" w:hAnsi="Arial" w:cs="Arial"/>
          <w:sz w:val="22"/>
          <w:szCs w:val="22"/>
        </w:rPr>
        <w:t>sh</w:t>
      </w:r>
      <w:r w:rsidRPr="00A00DDE">
        <w:rPr>
          <w:rFonts w:ascii="Arial" w:eastAsia="Arial" w:hAnsi="Arial" w:cs="Arial"/>
          <w:spacing w:val="-1"/>
          <w:sz w:val="22"/>
          <w:szCs w:val="22"/>
        </w:rPr>
        <w:t>o</w:t>
      </w:r>
      <w:r w:rsidRPr="00A00DDE">
        <w:rPr>
          <w:rFonts w:ascii="Arial" w:eastAsia="Arial" w:hAnsi="Arial" w:cs="Arial"/>
          <w:sz w:val="22"/>
          <w:szCs w:val="22"/>
        </w:rPr>
        <w:t>w</w:t>
      </w:r>
      <w:r w:rsidRPr="00A00DDE">
        <w:rPr>
          <w:rFonts w:ascii="Arial" w:eastAsia="Arial" w:hAnsi="Arial" w:cs="Arial"/>
          <w:spacing w:val="-2"/>
          <w:sz w:val="22"/>
          <w:szCs w:val="22"/>
        </w:rPr>
        <w:t xml:space="preserve"> </w:t>
      </w:r>
      <w:r w:rsidRPr="00A00DDE">
        <w:rPr>
          <w:rFonts w:ascii="Arial" w:eastAsia="Arial" w:hAnsi="Arial" w:cs="Arial"/>
          <w:spacing w:val="1"/>
          <w:sz w:val="22"/>
          <w:szCs w:val="22"/>
        </w:rPr>
        <w:t>t</w:t>
      </w:r>
      <w:r w:rsidRPr="00A00DDE">
        <w:rPr>
          <w:rFonts w:ascii="Arial" w:eastAsia="Arial" w:hAnsi="Arial" w:cs="Arial"/>
          <w:sz w:val="22"/>
          <w:szCs w:val="22"/>
        </w:rPr>
        <w:t>h</w:t>
      </w:r>
      <w:r w:rsidRPr="00A00DDE">
        <w:rPr>
          <w:rFonts w:ascii="Arial" w:eastAsia="Arial" w:hAnsi="Arial" w:cs="Arial"/>
          <w:spacing w:val="-1"/>
          <w:sz w:val="22"/>
          <w:szCs w:val="22"/>
        </w:rPr>
        <w:t>a</w:t>
      </w:r>
      <w:r w:rsidRPr="00A00DDE">
        <w:rPr>
          <w:rFonts w:ascii="Arial" w:eastAsia="Arial" w:hAnsi="Arial" w:cs="Arial"/>
          <w:sz w:val="22"/>
          <w:szCs w:val="22"/>
        </w:rPr>
        <w:t xml:space="preserve">t </w:t>
      </w:r>
      <w:r w:rsidRPr="00A00DDE">
        <w:rPr>
          <w:rFonts w:ascii="Arial" w:eastAsia="Arial" w:hAnsi="Arial" w:cs="Arial"/>
          <w:spacing w:val="1"/>
          <w:sz w:val="22"/>
          <w:szCs w:val="22"/>
        </w:rPr>
        <w:t>t</w:t>
      </w:r>
      <w:r w:rsidRPr="00A00DDE">
        <w:rPr>
          <w:rFonts w:ascii="Arial" w:eastAsia="Arial" w:hAnsi="Arial" w:cs="Arial"/>
          <w:sz w:val="22"/>
          <w:szCs w:val="22"/>
        </w:rPr>
        <w:t>h</w:t>
      </w:r>
      <w:r w:rsidRPr="00A00DDE">
        <w:rPr>
          <w:rFonts w:ascii="Arial" w:eastAsia="Arial" w:hAnsi="Arial" w:cs="Arial"/>
          <w:spacing w:val="-1"/>
          <w:sz w:val="22"/>
          <w:szCs w:val="22"/>
        </w:rPr>
        <w:t>e</w:t>
      </w:r>
      <w:r w:rsidRPr="00A00DDE">
        <w:rPr>
          <w:rFonts w:ascii="Arial" w:eastAsia="Arial" w:hAnsi="Arial" w:cs="Arial"/>
          <w:sz w:val="22"/>
          <w:szCs w:val="22"/>
        </w:rPr>
        <w:t>y</w:t>
      </w:r>
      <w:r w:rsidRPr="00A00DDE">
        <w:rPr>
          <w:rFonts w:ascii="Arial" w:eastAsia="Arial" w:hAnsi="Arial" w:cs="Arial"/>
          <w:spacing w:val="-1"/>
          <w:sz w:val="22"/>
          <w:szCs w:val="22"/>
        </w:rPr>
        <w:t xml:space="preserve"> </w:t>
      </w:r>
      <w:r w:rsidRPr="00A00DDE">
        <w:rPr>
          <w:rFonts w:ascii="Arial" w:eastAsia="Arial" w:hAnsi="Arial" w:cs="Arial"/>
          <w:spacing w:val="1"/>
          <w:sz w:val="22"/>
          <w:szCs w:val="22"/>
        </w:rPr>
        <w:t>m</w:t>
      </w:r>
      <w:r w:rsidRPr="00A00DDE">
        <w:rPr>
          <w:rFonts w:ascii="Arial" w:eastAsia="Arial" w:hAnsi="Arial" w:cs="Arial"/>
          <w:sz w:val="22"/>
          <w:szCs w:val="22"/>
        </w:rPr>
        <w:t>ay</w:t>
      </w:r>
      <w:r w:rsidRPr="00A00DDE">
        <w:rPr>
          <w:rFonts w:ascii="Arial" w:eastAsia="Arial" w:hAnsi="Arial" w:cs="Arial"/>
          <w:spacing w:val="-2"/>
          <w:sz w:val="22"/>
          <w:szCs w:val="22"/>
        </w:rPr>
        <w:t xml:space="preserve"> </w:t>
      </w:r>
      <w:r w:rsidRPr="00A00DDE">
        <w:rPr>
          <w:rFonts w:ascii="Arial" w:eastAsia="Arial" w:hAnsi="Arial" w:cs="Arial"/>
          <w:spacing w:val="-3"/>
          <w:sz w:val="22"/>
          <w:szCs w:val="22"/>
        </w:rPr>
        <w:t>w</w:t>
      </w:r>
      <w:r w:rsidRPr="00A00DDE">
        <w:rPr>
          <w:rFonts w:ascii="Arial" w:eastAsia="Arial" w:hAnsi="Arial" w:cs="Arial"/>
          <w:spacing w:val="-1"/>
          <w:sz w:val="22"/>
          <w:szCs w:val="22"/>
        </w:rPr>
        <w:t>i</w:t>
      </w:r>
      <w:r w:rsidRPr="00A00DDE">
        <w:rPr>
          <w:rFonts w:ascii="Arial" w:eastAsia="Arial" w:hAnsi="Arial" w:cs="Arial"/>
          <w:sz w:val="22"/>
          <w:szCs w:val="22"/>
        </w:rPr>
        <w:t>sh</w:t>
      </w:r>
      <w:r w:rsidRPr="00A00DDE">
        <w:rPr>
          <w:rFonts w:ascii="Arial" w:eastAsia="Arial" w:hAnsi="Arial" w:cs="Arial"/>
          <w:spacing w:val="3"/>
          <w:sz w:val="22"/>
          <w:szCs w:val="22"/>
        </w:rPr>
        <w:t xml:space="preserve"> </w:t>
      </w:r>
      <w:r w:rsidRPr="00A00DDE">
        <w:rPr>
          <w:rFonts w:ascii="Arial" w:eastAsia="Arial" w:hAnsi="Arial" w:cs="Arial"/>
          <w:spacing w:val="1"/>
          <w:sz w:val="22"/>
          <w:szCs w:val="22"/>
        </w:rPr>
        <w:t>t</w:t>
      </w:r>
      <w:r w:rsidRPr="00A00DDE">
        <w:rPr>
          <w:rFonts w:ascii="Arial" w:eastAsia="Arial" w:hAnsi="Arial" w:cs="Arial"/>
          <w:sz w:val="22"/>
          <w:szCs w:val="22"/>
        </w:rPr>
        <w:t>o</w:t>
      </w:r>
      <w:r w:rsidRPr="00A00DDE">
        <w:rPr>
          <w:rFonts w:ascii="Arial" w:eastAsia="Arial" w:hAnsi="Arial" w:cs="Arial"/>
          <w:spacing w:val="-2"/>
          <w:sz w:val="22"/>
          <w:szCs w:val="22"/>
        </w:rPr>
        <w:t xml:space="preserve"> </w:t>
      </w:r>
      <w:r w:rsidRPr="00A00DDE">
        <w:rPr>
          <w:rFonts w:ascii="Arial" w:eastAsia="Arial" w:hAnsi="Arial" w:cs="Arial"/>
          <w:sz w:val="22"/>
          <w:szCs w:val="22"/>
        </w:rPr>
        <w:t>comp</w:t>
      </w:r>
      <w:r w:rsidRPr="00A00DDE">
        <w:rPr>
          <w:rFonts w:ascii="Arial" w:eastAsia="Arial" w:hAnsi="Arial" w:cs="Arial"/>
          <w:spacing w:val="-3"/>
          <w:sz w:val="22"/>
          <w:szCs w:val="22"/>
        </w:rPr>
        <w:t>e</w:t>
      </w:r>
      <w:r w:rsidRPr="00A00DDE">
        <w:rPr>
          <w:rFonts w:ascii="Arial" w:eastAsia="Arial" w:hAnsi="Arial" w:cs="Arial"/>
          <w:spacing w:val="1"/>
          <w:sz w:val="22"/>
          <w:szCs w:val="22"/>
        </w:rPr>
        <w:t>t</w:t>
      </w:r>
      <w:r w:rsidRPr="00A00DDE">
        <w:rPr>
          <w:rFonts w:ascii="Arial" w:eastAsia="Arial" w:hAnsi="Arial" w:cs="Arial"/>
          <w:sz w:val="22"/>
          <w:szCs w:val="22"/>
        </w:rPr>
        <w:t>e</w:t>
      </w:r>
      <w:r w:rsidRPr="00A00DDE">
        <w:rPr>
          <w:rFonts w:ascii="Arial" w:eastAsia="Arial" w:hAnsi="Arial" w:cs="Arial"/>
          <w:spacing w:val="-2"/>
          <w:sz w:val="22"/>
          <w:szCs w:val="22"/>
        </w:rPr>
        <w:t xml:space="preserve"> </w:t>
      </w:r>
      <w:r w:rsidRPr="00A00DDE">
        <w:rPr>
          <w:rFonts w:ascii="Arial" w:eastAsia="Arial" w:hAnsi="Arial" w:cs="Arial"/>
          <w:sz w:val="22"/>
          <w:szCs w:val="22"/>
        </w:rPr>
        <w:t>a</w:t>
      </w:r>
      <w:r w:rsidRPr="00A00DDE">
        <w:rPr>
          <w:rFonts w:ascii="Arial" w:eastAsia="Arial" w:hAnsi="Arial" w:cs="Arial"/>
          <w:spacing w:val="-2"/>
          <w:sz w:val="22"/>
          <w:szCs w:val="22"/>
        </w:rPr>
        <w:t>t</w:t>
      </w:r>
      <w:r w:rsidR="00263D3C" w:rsidRPr="00A00DDE">
        <w:rPr>
          <w:rFonts w:ascii="Arial" w:eastAsia="Arial" w:hAnsi="Arial" w:cs="Arial"/>
          <w:spacing w:val="-2"/>
          <w:sz w:val="22"/>
          <w:szCs w:val="22"/>
        </w:rPr>
        <w:t xml:space="preserve"> </w:t>
      </w:r>
      <w:r w:rsidR="00565042" w:rsidRPr="00A00DDE">
        <w:rPr>
          <w:rFonts w:ascii="Arial" w:eastAsia="Arial" w:hAnsi="Arial" w:cs="Arial"/>
          <w:sz w:val="22"/>
          <w:szCs w:val="22"/>
        </w:rPr>
        <w:t>Please note that some shows ma</w:t>
      </w:r>
      <w:r w:rsidR="007C6EE5" w:rsidRPr="00A00DDE">
        <w:rPr>
          <w:rFonts w:ascii="Arial" w:eastAsia="Arial" w:hAnsi="Arial" w:cs="Arial"/>
          <w:sz w:val="22"/>
          <w:szCs w:val="22"/>
        </w:rPr>
        <w:t xml:space="preserve">y </w:t>
      </w:r>
      <w:r w:rsidR="00565042" w:rsidRPr="00A00DDE">
        <w:rPr>
          <w:rFonts w:ascii="Arial" w:eastAsia="Arial" w:hAnsi="Arial" w:cs="Arial"/>
          <w:sz w:val="22"/>
          <w:szCs w:val="22"/>
        </w:rPr>
        <w:t>request that vaccinations have been completed within six months of the show date</w:t>
      </w:r>
      <w:r w:rsidR="00263D3C" w:rsidRPr="00A00DDE">
        <w:rPr>
          <w:rFonts w:ascii="Arial" w:eastAsia="Arial" w:hAnsi="Arial" w:cs="Arial"/>
          <w:sz w:val="22"/>
          <w:szCs w:val="22"/>
        </w:rPr>
        <w:t>s.</w:t>
      </w:r>
    </w:p>
    <w:p w14:paraId="0CDA1816" w14:textId="77777777" w:rsidR="00D469AB" w:rsidRPr="00094F37" w:rsidRDefault="00D469AB">
      <w:pPr>
        <w:spacing w:before="12" w:line="240" w:lineRule="exact"/>
        <w:rPr>
          <w:sz w:val="24"/>
          <w:szCs w:val="24"/>
        </w:rPr>
      </w:pPr>
    </w:p>
    <w:p w14:paraId="25DAB6A5" w14:textId="77777777" w:rsidR="00D469AB" w:rsidRPr="00094F37" w:rsidRDefault="00231ACC" w:rsidP="005226CA">
      <w:pPr>
        <w:tabs>
          <w:tab w:val="left" w:pos="700"/>
        </w:tabs>
        <w:ind w:left="713" w:right="67" w:hanging="600"/>
        <w:rPr>
          <w:rFonts w:ascii="Arial" w:eastAsia="Arial" w:hAnsi="Arial" w:cs="Arial"/>
          <w:sz w:val="22"/>
          <w:szCs w:val="22"/>
        </w:rPr>
      </w:pPr>
      <w:r w:rsidRPr="00094F37">
        <w:rPr>
          <w:rFonts w:ascii="Arial" w:eastAsia="Arial" w:hAnsi="Arial" w:cs="Arial"/>
          <w:sz w:val="22"/>
          <w:szCs w:val="22"/>
        </w:rPr>
        <w:t>1.6</w:t>
      </w:r>
      <w:r w:rsidRPr="00094F37">
        <w:rPr>
          <w:rFonts w:ascii="Arial" w:eastAsia="Arial" w:hAnsi="Arial" w:cs="Arial"/>
          <w:sz w:val="22"/>
          <w:szCs w:val="22"/>
        </w:rPr>
        <w:tab/>
      </w:r>
      <w:r w:rsidRPr="00094F37">
        <w:rPr>
          <w:rFonts w:ascii="Arial" w:eastAsia="Arial" w:hAnsi="Arial" w:cs="Arial"/>
          <w:spacing w:val="-1"/>
          <w:sz w:val="22"/>
          <w:szCs w:val="22"/>
        </w:rPr>
        <w:t>R</w:t>
      </w:r>
      <w:r w:rsidRPr="00094F37">
        <w:rPr>
          <w:rFonts w:ascii="Arial" w:eastAsia="Arial" w:hAnsi="Arial" w:cs="Arial"/>
          <w:sz w:val="22"/>
          <w:szCs w:val="22"/>
        </w:rPr>
        <w:t>e</w:t>
      </w:r>
      <w:r w:rsidRPr="00094F37">
        <w:rPr>
          <w:rFonts w:ascii="Arial" w:eastAsia="Arial" w:hAnsi="Arial" w:cs="Arial"/>
          <w:spacing w:val="2"/>
          <w:sz w:val="22"/>
          <w:szCs w:val="22"/>
        </w:rPr>
        <w:t>g</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t</w:t>
      </w:r>
      <w:r w:rsidRPr="00094F37">
        <w:rPr>
          <w:rFonts w:ascii="Arial" w:eastAsia="Arial" w:hAnsi="Arial" w:cs="Arial"/>
          <w:spacing w:val="1"/>
          <w:sz w:val="22"/>
          <w:szCs w:val="22"/>
        </w:rPr>
        <w:t>r</w:t>
      </w:r>
      <w:r w:rsidRPr="00094F37">
        <w:rPr>
          <w:rFonts w:ascii="Arial" w:eastAsia="Arial" w:hAnsi="Arial" w:cs="Arial"/>
          <w:sz w:val="22"/>
          <w:szCs w:val="22"/>
        </w:rPr>
        <w:t>ati</w:t>
      </w:r>
      <w:r w:rsidRPr="00094F37">
        <w:rPr>
          <w:rFonts w:ascii="Arial" w:eastAsia="Arial" w:hAnsi="Arial" w:cs="Arial"/>
          <w:spacing w:val="-1"/>
          <w:sz w:val="22"/>
          <w:szCs w:val="22"/>
        </w:rPr>
        <w:t>o</w:t>
      </w:r>
      <w:r w:rsidRPr="00094F37">
        <w:rPr>
          <w:rFonts w:ascii="Arial" w:eastAsia="Arial" w:hAnsi="Arial" w:cs="Arial"/>
          <w:sz w:val="22"/>
          <w:szCs w:val="22"/>
        </w:rPr>
        <w:t xml:space="preserve">n </w:t>
      </w:r>
      <w:r w:rsidRPr="00094F37">
        <w:rPr>
          <w:rFonts w:ascii="Arial" w:eastAsia="Arial" w:hAnsi="Arial" w:cs="Arial"/>
          <w:spacing w:val="-2"/>
          <w:sz w:val="22"/>
          <w:szCs w:val="22"/>
        </w:rPr>
        <w:t>o</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z w:val="22"/>
          <w:szCs w:val="22"/>
        </w:rPr>
        <w:t>p</w:t>
      </w:r>
      <w:r w:rsidRPr="00094F37">
        <w:rPr>
          <w:rFonts w:ascii="Arial" w:eastAsia="Arial" w:hAnsi="Arial" w:cs="Arial"/>
          <w:spacing w:val="-1"/>
          <w:sz w:val="22"/>
          <w:szCs w:val="22"/>
        </w:rPr>
        <w:t>o</w:t>
      </w:r>
      <w:r w:rsidRPr="00094F37">
        <w:rPr>
          <w:rFonts w:ascii="Arial" w:eastAsia="Arial" w:hAnsi="Arial" w:cs="Arial"/>
          <w:sz w:val="22"/>
          <w:szCs w:val="22"/>
        </w:rPr>
        <w:t>n</w:t>
      </w:r>
      <w:r w:rsidRPr="00094F37">
        <w:rPr>
          <w:rFonts w:ascii="Arial" w:eastAsia="Arial" w:hAnsi="Arial" w:cs="Arial"/>
          <w:spacing w:val="-1"/>
          <w:sz w:val="22"/>
          <w:szCs w:val="22"/>
        </w:rPr>
        <w:t>i</w:t>
      </w:r>
      <w:r w:rsidRPr="00094F37">
        <w:rPr>
          <w:rFonts w:ascii="Arial" w:eastAsia="Arial" w:hAnsi="Arial" w:cs="Arial"/>
          <w:sz w:val="22"/>
          <w:szCs w:val="22"/>
        </w:rPr>
        <w:t>es -</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Al</w:t>
      </w:r>
      <w:r w:rsidRPr="00094F37">
        <w:rPr>
          <w:rFonts w:ascii="Arial" w:eastAsia="Arial" w:hAnsi="Arial" w:cs="Arial"/>
          <w:sz w:val="22"/>
          <w:szCs w:val="22"/>
        </w:rPr>
        <w:t>l p</w:t>
      </w:r>
      <w:r w:rsidRPr="00094F37">
        <w:rPr>
          <w:rFonts w:ascii="Arial" w:eastAsia="Arial" w:hAnsi="Arial" w:cs="Arial"/>
          <w:spacing w:val="-1"/>
          <w:sz w:val="22"/>
          <w:szCs w:val="22"/>
        </w:rPr>
        <w:t>o</w:t>
      </w:r>
      <w:r w:rsidRPr="00094F37">
        <w:rPr>
          <w:rFonts w:ascii="Arial" w:eastAsia="Arial" w:hAnsi="Arial" w:cs="Arial"/>
          <w:sz w:val="22"/>
          <w:szCs w:val="22"/>
        </w:rPr>
        <w:t>n</w:t>
      </w:r>
      <w:r w:rsidRPr="00094F37">
        <w:rPr>
          <w:rFonts w:ascii="Arial" w:eastAsia="Arial" w:hAnsi="Arial" w:cs="Arial"/>
          <w:spacing w:val="-1"/>
          <w:sz w:val="22"/>
          <w:szCs w:val="22"/>
        </w:rPr>
        <w:t>i</w:t>
      </w:r>
      <w:r w:rsidRPr="00094F37">
        <w:rPr>
          <w:rFonts w:ascii="Arial" w:eastAsia="Arial" w:hAnsi="Arial" w:cs="Arial"/>
          <w:sz w:val="22"/>
          <w:szCs w:val="22"/>
        </w:rPr>
        <w:t>es co</w:t>
      </w:r>
      <w:r w:rsidRPr="00094F37">
        <w:rPr>
          <w:rFonts w:ascii="Arial" w:eastAsia="Arial" w:hAnsi="Arial" w:cs="Arial"/>
          <w:spacing w:val="1"/>
          <w:sz w:val="22"/>
          <w:szCs w:val="22"/>
        </w:rPr>
        <w:t>m</w:t>
      </w:r>
      <w:r w:rsidRPr="00094F37">
        <w:rPr>
          <w:rFonts w:ascii="Arial" w:eastAsia="Arial" w:hAnsi="Arial" w:cs="Arial"/>
          <w:sz w:val="22"/>
          <w:szCs w:val="22"/>
        </w:rPr>
        <w:t>p</w:t>
      </w:r>
      <w:r w:rsidRPr="00094F37">
        <w:rPr>
          <w:rFonts w:ascii="Arial" w:eastAsia="Arial" w:hAnsi="Arial" w:cs="Arial"/>
          <w:spacing w:val="-1"/>
          <w:sz w:val="22"/>
          <w:szCs w:val="22"/>
        </w:rPr>
        <w:t>e</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pacing w:val="-3"/>
          <w:sz w:val="22"/>
          <w:szCs w:val="22"/>
        </w:rPr>
        <w:t>n</w:t>
      </w:r>
      <w:r w:rsidRPr="00094F37">
        <w:rPr>
          <w:rFonts w:ascii="Arial" w:eastAsia="Arial" w:hAnsi="Arial" w:cs="Arial"/>
          <w:sz w:val="22"/>
          <w:szCs w:val="22"/>
        </w:rPr>
        <w:t>g in</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a</w:t>
      </w:r>
      <w:r w:rsidRPr="00094F37">
        <w:rPr>
          <w:rFonts w:ascii="Arial" w:eastAsia="Arial" w:hAnsi="Arial" w:cs="Arial"/>
          <w:spacing w:val="1"/>
          <w:sz w:val="22"/>
          <w:szCs w:val="22"/>
        </w:rPr>
        <w:t>ff</w:t>
      </w:r>
      <w:r w:rsidRPr="00094F37">
        <w:rPr>
          <w:rFonts w:ascii="Arial" w:eastAsia="Arial" w:hAnsi="Arial" w:cs="Arial"/>
          <w:spacing w:val="-1"/>
          <w:sz w:val="22"/>
          <w:szCs w:val="22"/>
        </w:rPr>
        <w:t>ili</w:t>
      </w:r>
      <w:r w:rsidRPr="00094F37">
        <w:rPr>
          <w:rFonts w:ascii="Arial" w:eastAsia="Arial" w:hAnsi="Arial" w:cs="Arial"/>
          <w:sz w:val="22"/>
          <w:szCs w:val="22"/>
        </w:rPr>
        <w:t>ated</w:t>
      </w:r>
      <w:r w:rsidRPr="00094F37">
        <w:rPr>
          <w:rFonts w:ascii="Arial" w:eastAsia="Arial" w:hAnsi="Arial" w:cs="Arial"/>
          <w:spacing w:val="1"/>
          <w:sz w:val="22"/>
          <w:szCs w:val="22"/>
        </w:rPr>
        <w:t xml:space="preserve"> </w:t>
      </w:r>
      <w:r w:rsidRPr="00094F37">
        <w:rPr>
          <w:rFonts w:ascii="Arial" w:eastAsia="Arial" w:hAnsi="Arial" w:cs="Arial"/>
          <w:sz w:val="22"/>
          <w:szCs w:val="22"/>
        </w:rPr>
        <w:t>sh</w:t>
      </w:r>
      <w:r w:rsidRPr="00094F37">
        <w:rPr>
          <w:rFonts w:ascii="Arial" w:eastAsia="Arial" w:hAnsi="Arial" w:cs="Arial"/>
          <w:spacing w:val="-1"/>
          <w:sz w:val="22"/>
          <w:szCs w:val="22"/>
        </w:rPr>
        <w:t>o</w:t>
      </w:r>
      <w:r w:rsidRPr="00094F37">
        <w:rPr>
          <w:rFonts w:ascii="Arial" w:eastAsia="Arial" w:hAnsi="Arial" w:cs="Arial"/>
          <w:spacing w:val="-3"/>
          <w:sz w:val="22"/>
          <w:szCs w:val="22"/>
        </w:rPr>
        <w:t>w</w:t>
      </w:r>
      <w:r w:rsidRPr="00094F37">
        <w:rPr>
          <w:rFonts w:ascii="Arial" w:eastAsia="Arial" w:hAnsi="Arial" w:cs="Arial"/>
          <w:sz w:val="22"/>
          <w:szCs w:val="22"/>
        </w:rPr>
        <w:t>s</w:t>
      </w:r>
      <w:r w:rsidRPr="00094F37">
        <w:rPr>
          <w:rFonts w:ascii="Arial" w:eastAsia="Arial" w:hAnsi="Arial" w:cs="Arial"/>
          <w:spacing w:val="1"/>
          <w:sz w:val="22"/>
          <w:szCs w:val="22"/>
        </w:rPr>
        <w:t xml:space="preserve"> m</w:t>
      </w:r>
      <w:r w:rsidRPr="00094F37">
        <w:rPr>
          <w:rFonts w:ascii="Arial" w:eastAsia="Arial" w:hAnsi="Arial" w:cs="Arial"/>
          <w:spacing w:val="-3"/>
          <w:sz w:val="22"/>
          <w:szCs w:val="22"/>
        </w:rPr>
        <w:t>u</w:t>
      </w:r>
      <w:r w:rsidRPr="00094F37">
        <w:rPr>
          <w:rFonts w:ascii="Arial" w:eastAsia="Arial" w:hAnsi="Arial" w:cs="Arial"/>
          <w:sz w:val="22"/>
          <w:szCs w:val="22"/>
        </w:rPr>
        <w:t>st be</w:t>
      </w:r>
      <w:r w:rsidRPr="00094F37">
        <w:rPr>
          <w:rFonts w:ascii="Arial" w:eastAsia="Arial" w:hAnsi="Arial" w:cs="Arial"/>
          <w:spacing w:val="-2"/>
          <w:sz w:val="22"/>
          <w:szCs w:val="22"/>
        </w:rPr>
        <w:t xml:space="preserve"> r</w:t>
      </w:r>
      <w:r w:rsidRPr="00094F37">
        <w:rPr>
          <w:rFonts w:ascii="Arial" w:eastAsia="Arial" w:hAnsi="Arial" w:cs="Arial"/>
          <w:sz w:val="22"/>
          <w:szCs w:val="22"/>
        </w:rPr>
        <w:t>e</w:t>
      </w:r>
      <w:r w:rsidRPr="00094F37">
        <w:rPr>
          <w:rFonts w:ascii="Arial" w:eastAsia="Arial" w:hAnsi="Arial" w:cs="Arial"/>
          <w:spacing w:val="2"/>
          <w:sz w:val="22"/>
          <w:szCs w:val="22"/>
        </w:rPr>
        <w:t>g</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t</w:t>
      </w:r>
      <w:r w:rsidRPr="00094F37">
        <w:rPr>
          <w:rFonts w:ascii="Arial" w:eastAsia="Arial" w:hAnsi="Arial" w:cs="Arial"/>
          <w:spacing w:val="-3"/>
          <w:sz w:val="22"/>
          <w:szCs w:val="22"/>
        </w:rPr>
        <w:t>e</w:t>
      </w:r>
      <w:r w:rsidRPr="00094F37">
        <w:rPr>
          <w:rFonts w:ascii="Arial" w:eastAsia="Arial" w:hAnsi="Arial" w:cs="Arial"/>
          <w:spacing w:val="4"/>
          <w:sz w:val="22"/>
          <w:szCs w:val="22"/>
        </w:rPr>
        <w:t>r</w:t>
      </w:r>
      <w:r w:rsidRPr="00094F37">
        <w:rPr>
          <w:rFonts w:ascii="Arial" w:eastAsia="Arial" w:hAnsi="Arial" w:cs="Arial"/>
          <w:sz w:val="22"/>
          <w:szCs w:val="22"/>
        </w:rPr>
        <w:t>ed</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w</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z w:val="22"/>
          <w:szCs w:val="22"/>
        </w:rPr>
        <w:t xml:space="preserve">h </w:t>
      </w:r>
      <w:r w:rsidRPr="00094F37">
        <w:rPr>
          <w:rFonts w:ascii="Arial" w:eastAsia="Arial" w:hAnsi="Arial" w:cs="Arial"/>
          <w:spacing w:val="2"/>
          <w:sz w:val="22"/>
          <w:szCs w:val="22"/>
        </w:rPr>
        <w:t>t</w:t>
      </w:r>
      <w:r w:rsidRPr="00094F37">
        <w:rPr>
          <w:rFonts w:ascii="Arial" w:eastAsia="Arial" w:hAnsi="Arial" w:cs="Arial"/>
          <w:sz w:val="22"/>
          <w:szCs w:val="22"/>
        </w:rPr>
        <w:t xml:space="preserve">he </w:t>
      </w:r>
      <w:r w:rsidRPr="00094F37">
        <w:rPr>
          <w:rFonts w:ascii="Arial" w:eastAsia="Arial" w:hAnsi="Arial" w:cs="Arial"/>
          <w:spacing w:val="-1"/>
          <w:sz w:val="22"/>
          <w:szCs w:val="22"/>
        </w:rPr>
        <w:t>A</w:t>
      </w:r>
      <w:r w:rsidRPr="00094F37">
        <w:rPr>
          <w:rFonts w:ascii="Arial" w:eastAsia="Arial" w:hAnsi="Arial" w:cs="Arial"/>
          <w:sz w:val="22"/>
          <w:szCs w:val="22"/>
        </w:rPr>
        <w:t>ssoc</w:t>
      </w:r>
      <w:r w:rsidRPr="00094F37">
        <w:rPr>
          <w:rFonts w:ascii="Arial" w:eastAsia="Arial" w:hAnsi="Arial" w:cs="Arial"/>
          <w:spacing w:val="-1"/>
          <w:sz w:val="22"/>
          <w:szCs w:val="22"/>
        </w:rPr>
        <w:t>i</w:t>
      </w:r>
      <w:r w:rsidRPr="00094F37">
        <w:rPr>
          <w:rFonts w:ascii="Arial" w:eastAsia="Arial" w:hAnsi="Arial" w:cs="Arial"/>
          <w:sz w:val="22"/>
          <w:szCs w:val="22"/>
        </w:rPr>
        <w:t>ati</w:t>
      </w:r>
      <w:r w:rsidRPr="00094F37">
        <w:rPr>
          <w:rFonts w:ascii="Arial" w:eastAsia="Arial" w:hAnsi="Arial" w:cs="Arial"/>
          <w:spacing w:val="-1"/>
          <w:sz w:val="22"/>
          <w:szCs w:val="22"/>
        </w:rPr>
        <w:t>o</w:t>
      </w:r>
      <w:r w:rsidRPr="00094F37">
        <w:rPr>
          <w:rFonts w:ascii="Arial" w:eastAsia="Arial" w:hAnsi="Arial" w:cs="Arial"/>
          <w:sz w:val="22"/>
          <w:szCs w:val="22"/>
        </w:rPr>
        <w:t>n b</w:t>
      </w:r>
      <w:r w:rsidRPr="00094F37">
        <w:rPr>
          <w:rFonts w:ascii="Arial" w:eastAsia="Arial" w:hAnsi="Arial" w:cs="Arial"/>
          <w:spacing w:val="-2"/>
          <w:sz w:val="22"/>
          <w:szCs w:val="22"/>
        </w:rPr>
        <w:t>e</w:t>
      </w:r>
      <w:r w:rsidRPr="00094F37">
        <w:rPr>
          <w:rFonts w:ascii="Arial" w:eastAsia="Arial" w:hAnsi="Arial" w:cs="Arial"/>
          <w:spacing w:val="3"/>
          <w:sz w:val="22"/>
          <w:szCs w:val="22"/>
        </w:rPr>
        <w:t>f</w:t>
      </w:r>
      <w:r w:rsidRPr="00094F37">
        <w:rPr>
          <w:rFonts w:ascii="Arial" w:eastAsia="Arial" w:hAnsi="Arial" w:cs="Arial"/>
          <w:spacing w:val="-3"/>
          <w:sz w:val="22"/>
          <w:szCs w:val="22"/>
        </w:rPr>
        <w:t>o</w:t>
      </w:r>
      <w:r w:rsidRPr="00094F37">
        <w:rPr>
          <w:rFonts w:ascii="Arial" w:eastAsia="Arial" w:hAnsi="Arial" w:cs="Arial"/>
          <w:spacing w:val="1"/>
          <w:sz w:val="22"/>
          <w:szCs w:val="22"/>
        </w:rPr>
        <w:t>r</w:t>
      </w:r>
      <w:r w:rsidRPr="00094F37">
        <w:rPr>
          <w:rFonts w:ascii="Arial" w:eastAsia="Arial" w:hAnsi="Arial" w:cs="Arial"/>
          <w:sz w:val="22"/>
          <w:szCs w:val="22"/>
        </w:rPr>
        <w:t>e</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e</w:t>
      </w:r>
      <w:r w:rsidRPr="00094F37">
        <w:rPr>
          <w:rFonts w:ascii="Arial" w:eastAsia="Arial" w:hAnsi="Arial" w:cs="Arial"/>
          <w:sz w:val="22"/>
          <w:szCs w:val="22"/>
        </w:rPr>
        <w:t>y</w:t>
      </w:r>
      <w:r w:rsidRPr="00094F37">
        <w:rPr>
          <w:rFonts w:ascii="Arial" w:eastAsia="Arial" w:hAnsi="Arial" w:cs="Arial"/>
          <w:spacing w:val="-3"/>
          <w:sz w:val="22"/>
          <w:szCs w:val="22"/>
        </w:rPr>
        <w:t xml:space="preserve"> </w:t>
      </w:r>
      <w:r w:rsidRPr="00094F37">
        <w:rPr>
          <w:rFonts w:ascii="Arial" w:eastAsia="Arial" w:hAnsi="Arial" w:cs="Arial"/>
          <w:sz w:val="22"/>
          <w:szCs w:val="22"/>
        </w:rPr>
        <w:t>compe</w:t>
      </w:r>
      <w:r w:rsidRPr="00094F37">
        <w:rPr>
          <w:rFonts w:ascii="Arial" w:eastAsia="Arial" w:hAnsi="Arial" w:cs="Arial"/>
          <w:spacing w:val="1"/>
          <w:sz w:val="22"/>
          <w:szCs w:val="22"/>
        </w:rPr>
        <w:t>t</w:t>
      </w:r>
      <w:r w:rsidRPr="00094F37">
        <w:rPr>
          <w:rFonts w:ascii="Arial" w:eastAsia="Arial" w:hAnsi="Arial" w:cs="Arial"/>
          <w:spacing w:val="-3"/>
          <w:sz w:val="22"/>
          <w:szCs w:val="22"/>
        </w:rPr>
        <w:t>e</w:t>
      </w:r>
      <w:r w:rsidRPr="00094F37">
        <w:rPr>
          <w:rFonts w:ascii="Arial" w:eastAsia="Arial" w:hAnsi="Arial" w:cs="Arial"/>
          <w:sz w:val="22"/>
          <w:szCs w:val="22"/>
        </w:rPr>
        <w:t>.</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R</w:t>
      </w:r>
      <w:r w:rsidRPr="00094F37">
        <w:rPr>
          <w:rFonts w:ascii="Arial" w:eastAsia="Arial" w:hAnsi="Arial" w:cs="Arial"/>
          <w:spacing w:val="-3"/>
          <w:sz w:val="22"/>
          <w:szCs w:val="22"/>
        </w:rPr>
        <w:t>e</w:t>
      </w:r>
      <w:r w:rsidRPr="00094F37">
        <w:rPr>
          <w:rFonts w:ascii="Arial" w:eastAsia="Arial" w:hAnsi="Arial" w:cs="Arial"/>
          <w:spacing w:val="2"/>
          <w:sz w:val="22"/>
          <w:szCs w:val="22"/>
        </w:rPr>
        <w:t>g</w:t>
      </w:r>
      <w:r w:rsidRPr="00094F37">
        <w:rPr>
          <w:rFonts w:ascii="Arial" w:eastAsia="Arial" w:hAnsi="Arial" w:cs="Arial"/>
          <w:spacing w:val="-1"/>
          <w:sz w:val="22"/>
          <w:szCs w:val="22"/>
        </w:rPr>
        <w:t>i</w:t>
      </w:r>
      <w:r w:rsidRPr="00094F37">
        <w:rPr>
          <w:rFonts w:ascii="Arial" w:eastAsia="Arial" w:hAnsi="Arial" w:cs="Arial"/>
          <w:spacing w:val="-2"/>
          <w:sz w:val="22"/>
          <w:szCs w:val="22"/>
        </w:rPr>
        <w:t>s</w:t>
      </w:r>
      <w:r w:rsidRPr="00094F37">
        <w:rPr>
          <w:rFonts w:ascii="Arial" w:eastAsia="Arial" w:hAnsi="Arial" w:cs="Arial"/>
          <w:spacing w:val="1"/>
          <w:sz w:val="22"/>
          <w:szCs w:val="22"/>
        </w:rPr>
        <w:t>tr</w:t>
      </w:r>
      <w:r w:rsidRPr="00094F37">
        <w:rPr>
          <w:rFonts w:ascii="Arial" w:eastAsia="Arial" w:hAnsi="Arial" w:cs="Arial"/>
          <w:spacing w:val="-3"/>
          <w:sz w:val="22"/>
          <w:szCs w:val="22"/>
        </w:rPr>
        <w:t>a</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on</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n</w:t>
      </w:r>
      <w:r w:rsidRPr="00094F37">
        <w:rPr>
          <w:rFonts w:ascii="Arial" w:eastAsia="Arial" w:hAnsi="Arial" w:cs="Arial"/>
          <w:spacing w:val="-3"/>
          <w:sz w:val="22"/>
          <w:szCs w:val="22"/>
        </w:rPr>
        <w:t>v</w:t>
      </w:r>
      <w:r w:rsidRPr="00094F37">
        <w:rPr>
          <w:rFonts w:ascii="Arial" w:eastAsia="Arial" w:hAnsi="Arial" w:cs="Arial"/>
          <w:sz w:val="22"/>
          <w:szCs w:val="22"/>
        </w:rPr>
        <w:t>o</w:t>
      </w:r>
      <w:r w:rsidRPr="00094F37">
        <w:rPr>
          <w:rFonts w:ascii="Arial" w:eastAsia="Arial" w:hAnsi="Arial" w:cs="Arial"/>
          <w:spacing w:val="1"/>
          <w:sz w:val="22"/>
          <w:szCs w:val="22"/>
        </w:rPr>
        <w:t>l</w:t>
      </w:r>
      <w:r w:rsidRPr="00094F37">
        <w:rPr>
          <w:rFonts w:ascii="Arial" w:eastAsia="Arial" w:hAnsi="Arial" w:cs="Arial"/>
          <w:spacing w:val="-2"/>
          <w:sz w:val="22"/>
          <w:szCs w:val="22"/>
        </w:rPr>
        <w:t>v</w:t>
      </w:r>
      <w:r w:rsidRPr="00094F37">
        <w:rPr>
          <w:rFonts w:ascii="Arial" w:eastAsia="Arial" w:hAnsi="Arial" w:cs="Arial"/>
          <w:sz w:val="22"/>
          <w:szCs w:val="22"/>
        </w:rPr>
        <w:t>es co</w:t>
      </w:r>
      <w:r w:rsidRPr="00094F37">
        <w:rPr>
          <w:rFonts w:ascii="Arial" w:eastAsia="Arial" w:hAnsi="Arial" w:cs="Arial"/>
          <w:spacing w:val="1"/>
          <w:sz w:val="22"/>
          <w:szCs w:val="22"/>
        </w:rPr>
        <w:t>m</w:t>
      </w:r>
      <w:r w:rsidRPr="00094F37">
        <w:rPr>
          <w:rFonts w:ascii="Arial" w:eastAsia="Arial" w:hAnsi="Arial" w:cs="Arial"/>
          <w:sz w:val="22"/>
          <w:szCs w:val="22"/>
        </w:rPr>
        <w:t>p</w:t>
      </w:r>
      <w:r w:rsidRPr="00094F37">
        <w:rPr>
          <w:rFonts w:ascii="Arial" w:eastAsia="Arial" w:hAnsi="Arial" w:cs="Arial"/>
          <w:spacing w:val="-1"/>
          <w:sz w:val="22"/>
          <w:szCs w:val="22"/>
        </w:rPr>
        <w:t>l</w:t>
      </w:r>
      <w:r w:rsidRPr="00094F37">
        <w:rPr>
          <w:rFonts w:ascii="Arial" w:eastAsia="Arial" w:hAnsi="Arial" w:cs="Arial"/>
          <w:sz w:val="22"/>
          <w:szCs w:val="22"/>
        </w:rPr>
        <w:t>eti</w:t>
      </w:r>
      <w:r w:rsidRPr="00094F37">
        <w:rPr>
          <w:rFonts w:ascii="Arial" w:eastAsia="Arial" w:hAnsi="Arial" w:cs="Arial"/>
          <w:spacing w:val="-1"/>
          <w:sz w:val="22"/>
          <w:szCs w:val="22"/>
        </w:rPr>
        <w:t>o</w:t>
      </w:r>
      <w:r w:rsidRPr="00094F37">
        <w:rPr>
          <w:rFonts w:ascii="Arial" w:eastAsia="Arial" w:hAnsi="Arial" w:cs="Arial"/>
          <w:sz w:val="22"/>
          <w:szCs w:val="22"/>
        </w:rPr>
        <w:t xml:space="preserve">n </w:t>
      </w:r>
      <w:r w:rsidRPr="00094F37">
        <w:rPr>
          <w:rFonts w:ascii="Arial" w:eastAsia="Arial" w:hAnsi="Arial" w:cs="Arial"/>
          <w:spacing w:val="-2"/>
          <w:sz w:val="22"/>
          <w:szCs w:val="22"/>
        </w:rPr>
        <w:t>o</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p</w:t>
      </w:r>
      <w:r w:rsidRPr="00094F37">
        <w:rPr>
          <w:rFonts w:ascii="Arial" w:eastAsia="Arial" w:hAnsi="Arial" w:cs="Arial"/>
          <w:sz w:val="22"/>
          <w:szCs w:val="22"/>
        </w:rPr>
        <w:t>propri</w:t>
      </w:r>
      <w:r w:rsidRPr="00094F37">
        <w:rPr>
          <w:rFonts w:ascii="Arial" w:eastAsia="Arial" w:hAnsi="Arial" w:cs="Arial"/>
          <w:spacing w:val="-1"/>
          <w:sz w:val="22"/>
          <w:szCs w:val="22"/>
        </w:rPr>
        <w:t>a</w:t>
      </w:r>
      <w:r w:rsidRPr="00094F37">
        <w:rPr>
          <w:rFonts w:ascii="Arial" w:eastAsia="Arial" w:hAnsi="Arial" w:cs="Arial"/>
          <w:spacing w:val="1"/>
          <w:sz w:val="22"/>
          <w:szCs w:val="22"/>
        </w:rPr>
        <w:t>t</w:t>
      </w:r>
      <w:r w:rsidRPr="00094F37">
        <w:rPr>
          <w:rFonts w:ascii="Arial" w:eastAsia="Arial" w:hAnsi="Arial" w:cs="Arial"/>
          <w:sz w:val="22"/>
          <w:szCs w:val="22"/>
        </w:rPr>
        <w:t xml:space="preserve">e </w:t>
      </w:r>
      <w:r w:rsidRPr="00094F37">
        <w:rPr>
          <w:rFonts w:ascii="Arial" w:eastAsia="Arial" w:hAnsi="Arial" w:cs="Arial"/>
          <w:spacing w:val="1"/>
          <w:sz w:val="22"/>
          <w:szCs w:val="22"/>
        </w:rPr>
        <w:t>r</w:t>
      </w:r>
      <w:r w:rsidRPr="00094F37">
        <w:rPr>
          <w:rFonts w:ascii="Arial" w:eastAsia="Arial" w:hAnsi="Arial" w:cs="Arial"/>
          <w:spacing w:val="-3"/>
          <w:sz w:val="22"/>
          <w:szCs w:val="22"/>
        </w:rPr>
        <w:t>e</w:t>
      </w:r>
      <w:r w:rsidRPr="00094F37">
        <w:rPr>
          <w:rFonts w:ascii="Arial" w:eastAsia="Arial" w:hAnsi="Arial" w:cs="Arial"/>
          <w:spacing w:val="2"/>
          <w:sz w:val="22"/>
          <w:szCs w:val="22"/>
        </w:rPr>
        <w:t>g</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tr</w:t>
      </w:r>
      <w:r w:rsidRPr="00094F37">
        <w:rPr>
          <w:rFonts w:ascii="Arial" w:eastAsia="Arial" w:hAnsi="Arial" w:cs="Arial"/>
          <w:spacing w:val="-3"/>
          <w:sz w:val="22"/>
          <w:szCs w:val="22"/>
        </w:rPr>
        <w:t>a</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on</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f</w:t>
      </w:r>
      <w:r w:rsidRPr="00094F37">
        <w:rPr>
          <w:rFonts w:ascii="Arial" w:eastAsia="Arial" w:hAnsi="Arial" w:cs="Arial"/>
          <w:sz w:val="22"/>
          <w:szCs w:val="22"/>
        </w:rPr>
        <w:t>o</w:t>
      </w:r>
      <w:r w:rsidRPr="00094F37">
        <w:rPr>
          <w:rFonts w:ascii="Arial" w:eastAsia="Arial" w:hAnsi="Arial" w:cs="Arial"/>
          <w:spacing w:val="-2"/>
          <w:sz w:val="22"/>
          <w:szCs w:val="22"/>
        </w:rPr>
        <w:t>r</w:t>
      </w:r>
      <w:r w:rsidRPr="00094F37">
        <w:rPr>
          <w:rFonts w:ascii="Arial" w:eastAsia="Arial" w:hAnsi="Arial" w:cs="Arial"/>
          <w:sz w:val="22"/>
          <w:szCs w:val="22"/>
        </w:rPr>
        <w:t>m</w:t>
      </w:r>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n</w:t>
      </w:r>
      <w:r w:rsidRPr="00094F37">
        <w:rPr>
          <w:rFonts w:ascii="Arial" w:eastAsia="Arial" w:hAnsi="Arial" w:cs="Arial"/>
          <w:sz w:val="22"/>
          <w:szCs w:val="22"/>
        </w:rPr>
        <w:t>d</w:t>
      </w:r>
      <w:r w:rsidRPr="00094F37">
        <w:rPr>
          <w:rFonts w:ascii="Arial" w:eastAsia="Arial" w:hAnsi="Arial" w:cs="Arial"/>
          <w:spacing w:val="-2"/>
          <w:sz w:val="22"/>
          <w:szCs w:val="22"/>
        </w:rPr>
        <w:t xml:space="preserve"> </w:t>
      </w:r>
      <w:r w:rsidRPr="00094F37">
        <w:rPr>
          <w:rFonts w:ascii="Arial" w:eastAsia="Arial" w:hAnsi="Arial" w:cs="Arial"/>
          <w:sz w:val="22"/>
          <w:szCs w:val="22"/>
        </w:rPr>
        <w:t>p</w:t>
      </w:r>
      <w:r w:rsidRPr="00094F37">
        <w:rPr>
          <w:rFonts w:ascii="Arial" w:eastAsia="Arial" w:hAnsi="Arial" w:cs="Arial"/>
          <w:spacing w:val="-1"/>
          <w:sz w:val="22"/>
          <w:szCs w:val="22"/>
        </w:rPr>
        <w:t>a</w:t>
      </w:r>
      <w:r w:rsidRPr="00094F37">
        <w:rPr>
          <w:rFonts w:ascii="Arial" w:eastAsia="Arial" w:hAnsi="Arial" w:cs="Arial"/>
          <w:spacing w:val="-2"/>
          <w:sz w:val="22"/>
          <w:szCs w:val="22"/>
        </w:rPr>
        <w:t>y</w:t>
      </w:r>
      <w:r w:rsidRPr="00094F37">
        <w:rPr>
          <w:rFonts w:ascii="Arial" w:eastAsia="Arial" w:hAnsi="Arial" w:cs="Arial"/>
          <w:spacing w:val="1"/>
          <w:sz w:val="22"/>
          <w:szCs w:val="22"/>
        </w:rPr>
        <w:t>m</w:t>
      </w:r>
      <w:r w:rsidRPr="00094F37">
        <w:rPr>
          <w:rFonts w:ascii="Arial" w:eastAsia="Arial" w:hAnsi="Arial" w:cs="Arial"/>
          <w:sz w:val="22"/>
          <w:szCs w:val="22"/>
        </w:rPr>
        <w:t>e</w:t>
      </w:r>
      <w:r w:rsidRPr="00094F37">
        <w:rPr>
          <w:rFonts w:ascii="Arial" w:eastAsia="Arial" w:hAnsi="Arial" w:cs="Arial"/>
          <w:spacing w:val="-1"/>
          <w:sz w:val="22"/>
          <w:szCs w:val="22"/>
        </w:rPr>
        <w:t>n</w:t>
      </w:r>
      <w:r w:rsidRPr="00094F37">
        <w:rPr>
          <w:rFonts w:ascii="Arial" w:eastAsia="Arial" w:hAnsi="Arial" w:cs="Arial"/>
          <w:sz w:val="22"/>
          <w:szCs w:val="22"/>
        </w:rPr>
        <w:t xml:space="preserve">t </w:t>
      </w:r>
      <w:r w:rsidRPr="00094F37">
        <w:rPr>
          <w:rFonts w:ascii="Arial" w:eastAsia="Arial" w:hAnsi="Arial" w:cs="Arial"/>
          <w:spacing w:val="-3"/>
          <w:sz w:val="22"/>
          <w:szCs w:val="22"/>
        </w:rPr>
        <w:t>o</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r</w:t>
      </w:r>
      <w:r w:rsidRPr="00094F37">
        <w:rPr>
          <w:rFonts w:ascii="Arial" w:eastAsia="Arial" w:hAnsi="Arial" w:cs="Arial"/>
          <w:spacing w:val="-3"/>
          <w:sz w:val="22"/>
          <w:szCs w:val="22"/>
        </w:rPr>
        <w:t>e</w:t>
      </w:r>
      <w:r w:rsidRPr="00094F37">
        <w:rPr>
          <w:rFonts w:ascii="Arial" w:eastAsia="Arial" w:hAnsi="Arial" w:cs="Arial"/>
          <w:spacing w:val="2"/>
          <w:sz w:val="22"/>
          <w:szCs w:val="22"/>
        </w:rPr>
        <w:t>q</w:t>
      </w:r>
      <w:r w:rsidRPr="00094F37">
        <w:rPr>
          <w:rFonts w:ascii="Arial" w:eastAsia="Arial" w:hAnsi="Arial" w:cs="Arial"/>
          <w:sz w:val="22"/>
          <w:szCs w:val="22"/>
        </w:rPr>
        <w:t>u</w:t>
      </w:r>
      <w:r w:rsidRPr="00094F37">
        <w:rPr>
          <w:rFonts w:ascii="Arial" w:eastAsia="Arial" w:hAnsi="Arial" w:cs="Arial"/>
          <w:spacing w:val="-4"/>
          <w:sz w:val="22"/>
          <w:szCs w:val="22"/>
        </w:rPr>
        <w:t>i</w:t>
      </w:r>
      <w:r w:rsidRPr="00094F37">
        <w:rPr>
          <w:rFonts w:ascii="Arial" w:eastAsia="Arial" w:hAnsi="Arial" w:cs="Arial"/>
          <w:spacing w:val="1"/>
          <w:sz w:val="22"/>
          <w:szCs w:val="22"/>
        </w:rPr>
        <w:t>r</w:t>
      </w:r>
      <w:r w:rsidRPr="00094F37">
        <w:rPr>
          <w:rFonts w:ascii="Arial" w:eastAsia="Arial" w:hAnsi="Arial" w:cs="Arial"/>
          <w:sz w:val="22"/>
          <w:szCs w:val="22"/>
        </w:rPr>
        <w:t>ed</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f</w:t>
      </w:r>
      <w:r w:rsidRPr="00094F37">
        <w:rPr>
          <w:rFonts w:ascii="Arial" w:eastAsia="Arial" w:hAnsi="Arial" w:cs="Arial"/>
          <w:sz w:val="22"/>
          <w:szCs w:val="22"/>
        </w:rPr>
        <w:t>e</w:t>
      </w:r>
      <w:r w:rsidRPr="00094F37">
        <w:rPr>
          <w:rFonts w:ascii="Arial" w:eastAsia="Arial" w:hAnsi="Arial" w:cs="Arial"/>
          <w:spacing w:val="-1"/>
          <w:sz w:val="22"/>
          <w:szCs w:val="22"/>
        </w:rPr>
        <w:t>e</w:t>
      </w:r>
      <w:r w:rsidRPr="00094F37">
        <w:rPr>
          <w:rFonts w:ascii="Arial" w:eastAsia="Arial" w:hAnsi="Arial" w:cs="Arial"/>
          <w:sz w:val="22"/>
          <w:szCs w:val="22"/>
        </w:rPr>
        <w:t xml:space="preserve">. </w:t>
      </w:r>
      <w:r w:rsidRPr="00094F37">
        <w:rPr>
          <w:rFonts w:ascii="Arial" w:eastAsia="Arial" w:hAnsi="Arial" w:cs="Arial"/>
          <w:spacing w:val="-1"/>
          <w:sz w:val="22"/>
          <w:szCs w:val="22"/>
        </w:rPr>
        <w:t>A</w:t>
      </w:r>
      <w:r w:rsidRPr="00094F37">
        <w:rPr>
          <w:rFonts w:ascii="Arial" w:eastAsia="Arial" w:hAnsi="Arial" w:cs="Arial"/>
          <w:sz w:val="22"/>
          <w:szCs w:val="22"/>
        </w:rPr>
        <w:t>p</w:t>
      </w:r>
      <w:r w:rsidRPr="00094F37">
        <w:rPr>
          <w:rFonts w:ascii="Arial" w:eastAsia="Arial" w:hAnsi="Arial" w:cs="Arial"/>
          <w:spacing w:val="-1"/>
          <w:sz w:val="22"/>
          <w:szCs w:val="22"/>
        </w:rPr>
        <w:t>pli</w:t>
      </w:r>
      <w:r w:rsidRPr="00094F37">
        <w:rPr>
          <w:rFonts w:ascii="Arial" w:eastAsia="Arial" w:hAnsi="Arial" w:cs="Arial"/>
          <w:sz w:val="22"/>
          <w:szCs w:val="22"/>
        </w:rPr>
        <w:t>cati</w:t>
      </w:r>
      <w:r w:rsidRPr="00094F37">
        <w:rPr>
          <w:rFonts w:ascii="Arial" w:eastAsia="Arial" w:hAnsi="Arial" w:cs="Arial"/>
          <w:spacing w:val="-1"/>
          <w:sz w:val="22"/>
          <w:szCs w:val="22"/>
        </w:rPr>
        <w:t>o</w:t>
      </w:r>
      <w:r w:rsidRPr="00094F37">
        <w:rPr>
          <w:rFonts w:ascii="Arial" w:eastAsia="Arial" w:hAnsi="Arial" w:cs="Arial"/>
          <w:sz w:val="22"/>
          <w:szCs w:val="22"/>
        </w:rPr>
        <w:t xml:space="preserve">ns </w:t>
      </w:r>
      <w:r w:rsidRPr="00094F37">
        <w:rPr>
          <w:rFonts w:ascii="Arial" w:eastAsia="Arial" w:hAnsi="Arial" w:cs="Arial"/>
          <w:spacing w:val="1"/>
          <w:sz w:val="22"/>
          <w:szCs w:val="22"/>
        </w:rPr>
        <w:t>m</w:t>
      </w:r>
      <w:r w:rsidRPr="00094F37">
        <w:rPr>
          <w:rFonts w:ascii="Arial" w:eastAsia="Arial" w:hAnsi="Arial" w:cs="Arial"/>
          <w:spacing w:val="-3"/>
          <w:sz w:val="22"/>
          <w:szCs w:val="22"/>
        </w:rPr>
        <w:t>u</w:t>
      </w:r>
      <w:r w:rsidRPr="00094F37">
        <w:rPr>
          <w:rFonts w:ascii="Arial" w:eastAsia="Arial" w:hAnsi="Arial" w:cs="Arial"/>
          <w:sz w:val="22"/>
          <w:szCs w:val="22"/>
        </w:rPr>
        <w:t>st be</w:t>
      </w:r>
      <w:r w:rsidRPr="00094F37">
        <w:rPr>
          <w:rFonts w:ascii="Arial" w:eastAsia="Arial" w:hAnsi="Arial" w:cs="Arial"/>
          <w:spacing w:val="1"/>
          <w:sz w:val="22"/>
          <w:szCs w:val="22"/>
        </w:rPr>
        <w:t xml:space="preserve"> </w:t>
      </w:r>
      <w:r w:rsidRPr="00094F37">
        <w:rPr>
          <w:rFonts w:ascii="Arial" w:eastAsia="Arial" w:hAnsi="Arial" w:cs="Arial"/>
          <w:sz w:val="22"/>
          <w:szCs w:val="22"/>
        </w:rPr>
        <w:t>a</w:t>
      </w:r>
      <w:r w:rsidRPr="00094F37">
        <w:rPr>
          <w:rFonts w:ascii="Arial" w:eastAsia="Arial" w:hAnsi="Arial" w:cs="Arial"/>
          <w:spacing w:val="-3"/>
          <w:sz w:val="22"/>
          <w:szCs w:val="22"/>
        </w:rPr>
        <w:t>c</w:t>
      </w:r>
      <w:r w:rsidRPr="00094F37">
        <w:rPr>
          <w:rFonts w:ascii="Arial" w:eastAsia="Arial" w:hAnsi="Arial" w:cs="Arial"/>
          <w:sz w:val="22"/>
          <w:szCs w:val="22"/>
        </w:rPr>
        <w:t>compan</w:t>
      </w:r>
      <w:r w:rsidRPr="00094F37">
        <w:rPr>
          <w:rFonts w:ascii="Arial" w:eastAsia="Arial" w:hAnsi="Arial" w:cs="Arial"/>
          <w:spacing w:val="-2"/>
          <w:sz w:val="22"/>
          <w:szCs w:val="22"/>
        </w:rPr>
        <w:t>i</w:t>
      </w:r>
      <w:r w:rsidRPr="00094F37">
        <w:rPr>
          <w:rFonts w:ascii="Arial" w:eastAsia="Arial" w:hAnsi="Arial" w:cs="Arial"/>
          <w:sz w:val="22"/>
          <w:szCs w:val="22"/>
        </w:rPr>
        <w:t>ed</w:t>
      </w:r>
      <w:r w:rsidRPr="00094F37">
        <w:rPr>
          <w:rFonts w:ascii="Arial" w:eastAsia="Arial" w:hAnsi="Arial" w:cs="Arial"/>
          <w:spacing w:val="1"/>
          <w:sz w:val="22"/>
          <w:szCs w:val="22"/>
        </w:rPr>
        <w:t xml:space="preserve"> </w:t>
      </w:r>
      <w:r w:rsidRPr="00094F37">
        <w:rPr>
          <w:rFonts w:ascii="Arial" w:eastAsia="Arial" w:hAnsi="Arial" w:cs="Arial"/>
          <w:sz w:val="22"/>
          <w:szCs w:val="22"/>
        </w:rPr>
        <w:t>by</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 p</w:t>
      </w:r>
      <w:r w:rsidRPr="00094F37">
        <w:rPr>
          <w:rFonts w:ascii="Arial" w:eastAsia="Arial" w:hAnsi="Arial" w:cs="Arial"/>
          <w:spacing w:val="-1"/>
          <w:sz w:val="22"/>
          <w:szCs w:val="22"/>
        </w:rPr>
        <w:t>o</w:t>
      </w:r>
      <w:r w:rsidRPr="00094F37">
        <w:rPr>
          <w:rFonts w:ascii="Arial" w:eastAsia="Arial" w:hAnsi="Arial" w:cs="Arial"/>
          <w:sz w:val="22"/>
          <w:szCs w:val="22"/>
        </w:rPr>
        <w:t>n</w:t>
      </w:r>
      <w:r w:rsidRPr="00094F37">
        <w:rPr>
          <w:rFonts w:ascii="Arial" w:eastAsia="Arial" w:hAnsi="Arial" w:cs="Arial"/>
          <w:spacing w:val="-3"/>
          <w:sz w:val="22"/>
          <w:szCs w:val="22"/>
        </w:rPr>
        <w:t>y</w:t>
      </w:r>
      <w:r w:rsidRPr="00094F37">
        <w:rPr>
          <w:rFonts w:ascii="Arial" w:eastAsia="Arial" w:hAnsi="Arial" w:cs="Arial"/>
          <w:spacing w:val="1"/>
          <w:sz w:val="22"/>
          <w:szCs w:val="22"/>
        </w:rPr>
        <w:t>'</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z w:val="22"/>
          <w:szCs w:val="22"/>
        </w:rPr>
        <w:t>p</w:t>
      </w:r>
      <w:r w:rsidRPr="00094F37">
        <w:rPr>
          <w:rFonts w:ascii="Arial" w:eastAsia="Arial" w:hAnsi="Arial" w:cs="Arial"/>
          <w:spacing w:val="-1"/>
          <w:sz w:val="22"/>
          <w:szCs w:val="22"/>
        </w:rPr>
        <w:t>a</w:t>
      </w:r>
      <w:r w:rsidRPr="00094F37">
        <w:rPr>
          <w:rFonts w:ascii="Arial" w:eastAsia="Arial" w:hAnsi="Arial" w:cs="Arial"/>
          <w:sz w:val="22"/>
          <w:szCs w:val="22"/>
        </w:rPr>
        <w:t>ssp</w:t>
      </w:r>
      <w:r w:rsidRPr="00094F37">
        <w:rPr>
          <w:rFonts w:ascii="Arial" w:eastAsia="Arial" w:hAnsi="Arial" w:cs="Arial"/>
          <w:spacing w:val="-1"/>
          <w:sz w:val="22"/>
          <w:szCs w:val="22"/>
        </w:rPr>
        <w:t>o</w:t>
      </w:r>
      <w:r w:rsidRPr="00094F37">
        <w:rPr>
          <w:rFonts w:ascii="Arial" w:eastAsia="Arial" w:hAnsi="Arial" w:cs="Arial"/>
          <w:spacing w:val="-2"/>
          <w:sz w:val="22"/>
          <w:szCs w:val="22"/>
        </w:rPr>
        <w:t>r</w:t>
      </w:r>
      <w:r w:rsidRPr="00094F37">
        <w:rPr>
          <w:rFonts w:ascii="Arial" w:eastAsia="Arial" w:hAnsi="Arial" w:cs="Arial"/>
          <w:sz w:val="22"/>
          <w:szCs w:val="22"/>
        </w:rPr>
        <w:t>t</w:t>
      </w:r>
      <w:r w:rsidRPr="00094F37">
        <w:rPr>
          <w:rFonts w:ascii="Arial" w:eastAsia="Arial" w:hAnsi="Arial" w:cs="Arial"/>
          <w:spacing w:val="2"/>
          <w:sz w:val="22"/>
          <w:szCs w:val="22"/>
        </w:rPr>
        <w:t xml:space="preserve"> </w:t>
      </w:r>
      <w:r w:rsidRPr="00094F37">
        <w:rPr>
          <w:rFonts w:ascii="Arial" w:eastAsia="Arial" w:hAnsi="Arial" w:cs="Arial"/>
          <w:sz w:val="22"/>
          <w:szCs w:val="22"/>
        </w:rPr>
        <w:t>n</w:t>
      </w:r>
      <w:r w:rsidRPr="00094F37">
        <w:rPr>
          <w:rFonts w:ascii="Arial" w:eastAsia="Arial" w:hAnsi="Arial" w:cs="Arial"/>
          <w:spacing w:val="-3"/>
          <w:sz w:val="22"/>
          <w:szCs w:val="22"/>
        </w:rPr>
        <w:t>u</w:t>
      </w:r>
      <w:r w:rsidRPr="00094F37">
        <w:rPr>
          <w:rFonts w:ascii="Arial" w:eastAsia="Arial" w:hAnsi="Arial" w:cs="Arial"/>
          <w:spacing w:val="1"/>
          <w:sz w:val="22"/>
          <w:szCs w:val="22"/>
        </w:rPr>
        <w:t>m</w:t>
      </w:r>
      <w:r w:rsidRPr="00094F37">
        <w:rPr>
          <w:rFonts w:ascii="Arial" w:eastAsia="Arial" w:hAnsi="Arial" w:cs="Arial"/>
          <w:sz w:val="22"/>
          <w:szCs w:val="22"/>
        </w:rPr>
        <w:t>b</w:t>
      </w:r>
      <w:r w:rsidRPr="00094F37">
        <w:rPr>
          <w:rFonts w:ascii="Arial" w:eastAsia="Arial" w:hAnsi="Arial" w:cs="Arial"/>
          <w:spacing w:val="-1"/>
          <w:sz w:val="22"/>
          <w:szCs w:val="22"/>
        </w:rPr>
        <w:t>e</w:t>
      </w:r>
      <w:r w:rsidRPr="00094F37">
        <w:rPr>
          <w:rFonts w:ascii="Arial" w:eastAsia="Arial" w:hAnsi="Arial" w:cs="Arial"/>
          <w:sz w:val="22"/>
          <w:szCs w:val="22"/>
        </w:rPr>
        <w:t>r</w:t>
      </w:r>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n</w:t>
      </w:r>
      <w:r w:rsidRPr="00094F37">
        <w:rPr>
          <w:rFonts w:ascii="Arial" w:eastAsia="Arial" w:hAnsi="Arial" w:cs="Arial"/>
          <w:sz w:val="22"/>
          <w:szCs w:val="22"/>
        </w:rPr>
        <w:t>d a</w:t>
      </w:r>
      <w:r w:rsidRPr="00094F37">
        <w:rPr>
          <w:rFonts w:ascii="Arial" w:eastAsia="Arial" w:hAnsi="Arial" w:cs="Arial"/>
          <w:spacing w:val="2"/>
          <w:sz w:val="22"/>
          <w:szCs w:val="22"/>
        </w:rPr>
        <w:t xml:space="preserve"> </w:t>
      </w:r>
      <w:r w:rsidRPr="00094F37">
        <w:rPr>
          <w:rFonts w:ascii="Arial" w:eastAsia="Arial" w:hAnsi="Arial" w:cs="Arial"/>
          <w:sz w:val="22"/>
          <w:szCs w:val="22"/>
        </w:rPr>
        <w:t>p</w:t>
      </w:r>
      <w:r w:rsidRPr="00094F37">
        <w:rPr>
          <w:rFonts w:ascii="Arial" w:eastAsia="Arial" w:hAnsi="Arial" w:cs="Arial"/>
          <w:spacing w:val="-1"/>
          <w:sz w:val="22"/>
          <w:szCs w:val="22"/>
        </w:rPr>
        <w:t>h</w:t>
      </w:r>
      <w:r w:rsidRPr="00094F37">
        <w:rPr>
          <w:rFonts w:ascii="Arial" w:eastAsia="Arial" w:hAnsi="Arial" w:cs="Arial"/>
          <w:spacing w:val="-3"/>
          <w:sz w:val="22"/>
          <w:szCs w:val="22"/>
        </w:rPr>
        <w:t>o</w:t>
      </w:r>
      <w:r w:rsidRPr="00094F37">
        <w:rPr>
          <w:rFonts w:ascii="Arial" w:eastAsia="Arial" w:hAnsi="Arial" w:cs="Arial"/>
          <w:spacing w:val="1"/>
          <w:sz w:val="22"/>
          <w:szCs w:val="22"/>
        </w:rPr>
        <w:t>t</w:t>
      </w:r>
      <w:r w:rsidRPr="00094F37">
        <w:rPr>
          <w:rFonts w:ascii="Arial" w:eastAsia="Arial" w:hAnsi="Arial" w:cs="Arial"/>
          <w:sz w:val="22"/>
          <w:szCs w:val="22"/>
        </w:rPr>
        <w:t>oc</w:t>
      </w:r>
      <w:r w:rsidRPr="00094F37">
        <w:rPr>
          <w:rFonts w:ascii="Arial" w:eastAsia="Arial" w:hAnsi="Arial" w:cs="Arial"/>
          <w:spacing w:val="-1"/>
          <w:sz w:val="22"/>
          <w:szCs w:val="22"/>
        </w:rPr>
        <w:t>o</w:t>
      </w:r>
      <w:r w:rsidRPr="00094F37">
        <w:rPr>
          <w:rFonts w:ascii="Arial" w:eastAsia="Arial" w:hAnsi="Arial" w:cs="Arial"/>
          <w:sz w:val="22"/>
          <w:szCs w:val="22"/>
        </w:rPr>
        <w:t>py</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o</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d</w:t>
      </w:r>
      <w:r w:rsidRPr="00094F37">
        <w:rPr>
          <w:rFonts w:ascii="Arial" w:eastAsia="Arial" w:hAnsi="Arial" w:cs="Arial"/>
          <w:spacing w:val="-1"/>
          <w:sz w:val="22"/>
          <w:szCs w:val="22"/>
        </w:rPr>
        <w:t>i</w:t>
      </w:r>
      <w:r w:rsidRPr="00094F37">
        <w:rPr>
          <w:rFonts w:ascii="Arial" w:eastAsia="Arial" w:hAnsi="Arial" w:cs="Arial"/>
          <w:sz w:val="22"/>
          <w:szCs w:val="22"/>
        </w:rPr>
        <w:t>a</w:t>
      </w:r>
      <w:r w:rsidRPr="00094F37">
        <w:rPr>
          <w:rFonts w:ascii="Arial" w:eastAsia="Arial" w:hAnsi="Arial" w:cs="Arial"/>
          <w:spacing w:val="2"/>
          <w:sz w:val="22"/>
          <w:szCs w:val="22"/>
        </w:rPr>
        <w:t>g</w:t>
      </w:r>
      <w:r w:rsidRPr="00094F37">
        <w:rPr>
          <w:rFonts w:ascii="Arial" w:eastAsia="Arial" w:hAnsi="Arial" w:cs="Arial"/>
          <w:spacing w:val="1"/>
          <w:sz w:val="22"/>
          <w:szCs w:val="22"/>
        </w:rPr>
        <w:t>r</w:t>
      </w:r>
      <w:r w:rsidRPr="00094F37">
        <w:rPr>
          <w:rFonts w:ascii="Arial" w:eastAsia="Arial" w:hAnsi="Arial" w:cs="Arial"/>
          <w:spacing w:val="-3"/>
          <w:sz w:val="22"/>
          <w:szCs w:val="22"/>
        </w:rPr>
        <w:t>a</w:t>
      </w:r>
      <w:r w:rsidRPr="00094F37">
        <w:rPr>
          <w:rFonts w:ascii="Arial" w:eastAsia="Arial" w:hAnsi="Arial" w:cs="Arial"/>
          <w:sz w:val="22"/>
          <w:szCs w:val="22"/>
        </w:rPr>
        <w:t>m</w:t>
      </w:r>
      <w:r w:rsidRPr="00094F37">
        <w:rPr>
          <w:rFonts w:ascii="Arial" w:eastAsia="Arial" w:hAnsi="Arial" w:cs="Arial"/>
          <w:spacing w:val="2"/>
          <w:sz w:val="22"/>
          <w:szCs w:val="22"/>
        </w:rPr>
        <w:t xml:space="preserve"> </w:t>
      </w:r>
      <w:r w:rsidRPr="00094F37">
        <w:rPr>
          <w:rFonts w:ascii="Arial" w:eastAsia="Arial" w:hAnsi="Arial" w:cs="Arial"/>
          <w:sz w:val="22"/>
          <w:szCs w:val="22"/>
        </w:rPr>
        <w:t>s</w:t>
      </w:r>
      <w:r w:rsidRPr="00094F37">
        <w:rPr>
          <w:rFonts w:ascii="Arial" w:eastAsia="Arial" w:hAnsi="Arial" w:cs="Arial"/>
          <w:spacing w:val="-3"/>
          <w:sz w:val="22"/>
          <w:szCs w:val="22"/>
        </w:rPr>
        <w:t>e</w:t>
      </w:r>
      <w:r w:rsidRPr="00094F37">
        <w:rPr>
          <w:rFonts w:ascii="Arial" w:eastAsia="Arial" w:hAnsi="Arial" w:cs="Arial"/>
          <w:sz w:val="22"/>
          <w:szCs w:val="22"/>
        </w:rPr>
        <w:t>c</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on</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o</w:t>
      </w:r>
      <w:r w:rsidRPr="00094F37">
        <w:rPr>
          <w:rFonts w:ascii="Arial" w:eastAsia="Arial" w:hAnsi="Arial" w:cs="Arial"/>
          <w:sz w:val="22"/>
          <w:szCs w:val="22"/>
        </w:rPr>
        <w:t xml:space="preserve">f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3"/>
          <w:sz w:val="22"/>
          <w:szCs w:val="22"/>
        </w:rPr>
        <w:t xml:space="preserve"> </w:t>
      </w:r>
      <w:r w:rsidRPr="00094F37">
        <w:rPr>
          <w:rFonts w:ascii="Arial" w:eastAsia="Arial" w:hAnsi="Arial" w:cs="Arial"/>
          <w:sz w:val="22"/>
          <w:szCs w:val="22"/>
        </w:rPr>
        <w:t>p</w:t>
      </w:r>
      <w:r w:rsidRPr="00094F37">
        <w:rPr>
          <w:rFonts w:ascii="Arial" w:eastAsia="Arial" w:hAnsi="Arial" w:cs="Arial"/>
          <w:spacing w:val="-3"/>
          <w:sz w:val="22"/>
          <w:szCs w:val="22"/>
        </w:rPr>
        <w:t>a</w:t>
      </w:r>
      <w:r w:rsidRPr="00094F37">
        <w:rPr>
          <w:rFonts w:ascii="Arial" w:eastAsia="Arial" w:hAnsi="Arial" w:cs="Arial"/>
          <w:sz w:val="22"/>
          <w:szCs w:val="22"/>
        </w:rPr>
        <w:t>ssp</w:t>
      </w:r>
      <w:r w:rsidRPr="00094F37">
        <w:rPr>
          <w:rFonts w:ascii="Arial" w:eastAsia="Arial" w:hAnsi="Arial" w:cs="Arial"/>
          <w:spacing w:val="-1"/>
          <w:sz w:val="22"/>
          <w:szCs w:val="22"/>
        </w:rPr>
        <w:t>o</w:t>
      </w:r>
      <w:r w:rsidRPr="00094F37">
        <w:rPr>
          <w:rFonts w:ascii="Arial" w:eastAsia="Arial" w:hAnsi="Arial" w:cs="Arial"/>
          <w:spacing w:val="1"/>
          <w:sz w:val="22"/>
          <w:szCs w:val="22"/>
        </w:rPr>
        <w:t>r</w:t>
      </w:r>
      <w:r w:rsidRPr="00094F37">
        <w:rPr>
          <w:rFonts w:ascii="Arial" w:eastAsia="Arial" w:hAnsi="Arial" w:cs="Arial"/>
          <w:spacing w:val="-1"/>
          <w:sz w:val="22"/>
          <w:szCs w:val="22"/>
        </w:rPr>
        <w:t>t</w:t>
      </w:r>
      <w:r w:rsidRPr="00094F37">
        <w:rPr>
          <w:rFonts w:ascii="Arial" w:eastAsia="Arial" w:hAnsi="Arial" w:cs="Arial"/>
          <w:sz w:val="22"/>
          <w:szCs w:val="22"/>
        </w:rPr>
        <w:t xml:space="preserve">, </w:t>
      </w:r>
      <w:r w:rsidRPr="00094F37">
        <w:rPr>
          <w:rFonts w:ascii="Arial" w:eastAsia="Arial" w:hAnsi="Arial" w:cs="Arial"/>
          <w:spacing w:val="1"/>
          <w:sz w:val="22"/>
          <w:szCs w:val="22"/>
        </w:rPr>
        <w:t>t</w:t>
      </w:r>
      <w:r w:rsidRPr="00094F37">
        <w:rPr>
          <w:rFonts w:ascii="Arial" w:eastAsia="Arial" w:hAnsi="Arial" w:cs="Arial"/>
          <w:spacing w:val="-3"/>
          <w:sz w:val="22"/>
          <w:szCs w:val="22"/>
        </w:rPr>
        <w:t>o</w:t>
      </w:r>
      <w:r w:rsidRPr="00094F37">
        <w:rPr>
          <w:rFonts w:ascii="Arial" w:eastAsia="Arial" w:hAnsi="Arial" w:cs="Arial"/>
          <w:spacing w:val="2"/>
          <w:sz w:val="22"/>
          <w:szCs w:val="22"/>
        </w:rPr>
        <w:t>g</w:t>
      </w:r>
      <w:r w:rsidRPr="00094F37">
        <w:rPr>
          <w:rFonts w:ascii="Arial" w:eastAsia="Arial" w:hAnsi="Arial" w:cs="Arial"/>
          <w:spacing w:val="-3"/>
          <w:sz w:val="22"/>
          <w:szCs w:val="22"/>
        </w:rPr>
        <w:t>e</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e</w:t>
      </w:r>
      <w:r w:rsidRPr="00094F37">
        <w:rPr>
          <w:rFonts w:ascii="Arial" w:eastAsia="Arial" w:hAnsi="Arial" w:cs="Arial"/>
          <w:sz w:val="22"/>
          <w:szCs w:val="22"/>
        </w:rPr>
        <w:t xml:space="preserve">r </w:t>
      </w:r>
      <w:r w:rsidRPr="00094F37">
        <w:rPr>
          <w:rFonts w:ascii="Arial" w:eastAsia="Arial" w:hAnsi="Arial" w:cs="Arial"/>
          <w:spacing w:val="-1"/>
          <w:sz w:val="22"/>
          <w:szCs w:val="22"/>
        </w:rPr>
        <w:t>wi</w:t>
      </w:r>
      <w:r w:rsidRPr="00094F37">
        <w:rPr>
          <w:rFonts w:ascii="Arial" w:eastAsia="Arial" w:hAnsi="Arial" w:cs="Arial"/>
          <w:spacing w:val="1"/>
          <w:sz w:val="22"/>
          <w:szCs w:val="22"/>
        </w:rPr>
        <w:t>t</w:t>
      </w:r>
      <w:r w:rsidRPr="00094F37">
        <w:rPr>
          <w:rFonts w:ascii="Arial" w:eastAsia="Arial" w:hAnsi="Arial" w:cs="Arial"/>
          <w:sz w:val="22"/>
          <w:szCs w:val="22"/>
        </w:rPr>
        <w:t>h a</w:t>
      </w:r>
      <w:r w:rsidRPr="00094F37">
        <w:rPr>
          <w:rFonts w:ascii="Arial" w:eastAsia="Arial" w:hAnsi="Arial" w:cs="Arial"/>
          <w:spacing w:val="2"/>
          <w:sz w:val="22"/>
          <w:szCs w:val="22"/>
        </w:rPr>
        <w:t xml:space="preserve"> </w:t>
      </w:r>
      <w:r w:rsidRPr="00094F37">
        <w:rPr>
          <w:rFonts w:ascii="Arial" w:eastAsia="Arial" w:hAnsi="Arial" w:cs="Arial"/>
          <w:sz w:val="22"/>
          <w:szCs w:val="22"/>
        </w:rPr>
        <w:t>p</w:t>
      </w:r>
      <w:r w:rsidRPr="00094F37">
        <w:rPr>
          <w:rFonts w:ascii="Arial" w:eastAsia="Arial" w:hAnsi="Arial" w:cs="Arial"/>
          <w:spacing w:val="-1"/>
          <w:sz w:val="22"/>
          <w:szCs w:val="22"/>
        </w:rPr>
        <w:t>h</w:t>
      </w:r>
      <w:r w:rsidRPr="00094F37">
        <w:rPr>
          <w:rFonts w:ascii="Arial" w:eastAsia="Arial" w:hAnsi="Arial" w:cs="Arial"/>
          <w:spacing w:val="-3"/>
          <w:sz w:val="22"/>
          <w:szCs w:val="22"/>
        </w:rPr>
        <w:t>o</w:t>
      </w:r>
      <w:r w:rsidRPr="00094F37">
        <w:rPr>
          <w:rFonts w:ascii="Arial" w:eastAsia="Arial" w:hAnsi="Arial" w:cs="Arial"/>
          <w:spacing w:val="1"/>
          <w:sz w:val="22"/>
          <w:szCs w:val="22"/>
        </w:rPr>
        <w:t>t</w:t>
      </w:r>
      <w:r w:rsidRPr="00094F37">
        <w:rPr>
          <w:rFonts w:ascii="Arial" w:eastAsia="Arial" w:hAnsi="Arial" w:cs="Arial"/>
          <w:sz w:val="22"/>
          <w:szCs w:val="22"/>
        </w:rPr>
        <w:t>oc</w:t>
      </w:r>
      <w:r w:rsidRPr="00094F37">
        <w:rPr>
          <w:rFonts w:ascii="Arial" w:eastAsia="Arial" w:hAnsi="Arial" w:cs="Arial"/>
          <w:spacing w:val="-1"/>
          <w:sz w:val="22"/>
          <w:szCs w:val="22"/>
        </w:rPr>
        <w:t>o</w:t>
      </w:r>
      <w:r w:rsidRPr="00094F37">
        <w:rPr>
          <w:rFonts w:ascii="Arial" w:eastAsia="Arial" w:hAnsi="Arial" w:cs="Arial"/>
          <w:sz w:val="22"/>
          <w:szCs w:val="22"/>
        </w:rPr>
        <w:t>py</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o</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d</w:t>
      </w:r>
      <w:r w:rsidRPr="00094F37">
        <w:rPr>
          <w:rFonts w:ascii="Arial" w:eastAsia="Arial" w:hAnsi="Arial" w:cs="Arial"/>
          <w:spacing w:val="1"/>
          <w:sz w:val="22"/>
          <w:szCs w:val="22"/>
        </w:rPr>
        <w:t>r</w:t>
      </w:r>
      <w:r w:rsidRPr="00094F37">
        <w:rPr>
          <w:rFonts w:ascii="Arial" w:eastAsia="Arial" w:hAnsi="Arial" w:cs="Arial"/>
          <w:spacing w:val="-1"/>
          <w:sz w:val="22"/>
          <w:szCs w:val="22"/>
        </w:rPr>
        <w:t>i</w:t>
      </w:r>
      <w:r w:rsidRPr="00094F37">
        <w:rPr>
          <w:rFonts w:ascii="Arial" w:eastAsia="Arial" w:hAnsi="Arial" w:cs="Arial"/>
          <w:spacing w:val="-2"/>
          <w:sz w:val="22"/>
          <w:szCs w:val="22"/>
        </w:rPr>
        <w:t>v</w:t>
      </w:r>
      <w:r w:rsidRPr="00094F37">
        <w:rPr>
          <w:rFonts w:ascii="Arial" w:eastAsia="Arial" w:hAnsi="Arial" w:cs="Arial"/>
          <w:sz w:val="22"/>
          <w:szCs w:val="22"/>
        </w:rPr>
        <w:t>er</w:t>
      </w:r>
      <w:r w:rsidRPr="00094F37">
        <w:rPr>
          <w:rFonts w:ascii="Arial" w:eastAsia="Arial" w:hAnsi="Arial" w:cs="Arial"/>
          <w:spacing w:val="1"/>
          <w:sz w:val="22"/>
          <w:szCs w:val="22"/>
        </w:rPr>
        <w:t>'</w:t>
      </w:r>
      <w:r w:rsidRPr="00094F37">
        <w:rPr>
          <w:rFonts w:ascii="Arial" w:eastAsia="Arial" w:hAnsi="Arial" w:cs="Arial"/>
          <w:sz w:val="22"/>
          <w:szCs w:val="22"/>
        </w:rPr>
        <w:t>s</w:t>
      </w:r>
      <w:r w:rsidRPr="00094F37">
        <w:rPr>
          <w:rFonts w:ascii="Arial" w:eastAsia="Arial" w:hAnsi="Arial" w:cs="Arial"/>
          <w:spacing w:val="1"/>
          <w:sz w:val="22"/>
          <w:szCs w:val="22"/>
        </w:rPr>
        <w:t xml:space="preserve"> </w:t>
      </w:r>
      <w:proofErr w:type="gramStart"/>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4"/>
          <w:sz w:val="22"/>
          <w:szCs w:val="22"/>
        </w:rPr>
        <w:t>i</w:t>
      </w:r>
      <w:r w:rsidRPr="00094F37">
        <w:rPr>
          <w:rFonts w:ascii="Arial" w:eastAsia="Arial" w:hAnsi="Arial" w:cs="Arial"/>
          <w:spacing w:val="1"/>
          <w:sz w:val="22"/>
          <w:szCs w:val="22"/>
        </w:rPr>
        <w:t>r</w:t>
      </w:r>
      <w:r w:rsidRPr="00094F37">
        <w:rPr>
          <w:rFonts w:ascii="Arial" w:eastAsia="Arial" w:hAnsi="Arial" w:cs="Arial"/>
          <w:sz w:val="22"/>
          <w:szCs w:val="22"/>
        </w:rPr>
        <w:t>d p</w:t>
      </w:r>
      <w:r w:rsidRPr="00094F37">
        <w:rPr>
          <w:rFonts w:ascii="Arial" w:eastAsia="Arial" w:hAnsi="Arial" w:cs="Arial"/>
          <w:spacing w:val="-2"/>
          <w:sz w:val="22"/>
          <w:szCs w:val="22"/>
        </w:rPr>
        <w:t>a</w:t>
      </w:r>
      <w:r w:rsidRPr="00094F37">
        <w:rPr>
          <w:rFonts w:ascii="Arial" w:eastAsia="Arial" w:hAnsi="Arial" w:cs="Arial"/>
          <w:spacing w:val="1"/>
          <w:sz w:val="22"/>
          <w:szCs w:val="22"/>
        </w:rPr>
        <w:t>rt</w:t>
      </w:r>
      <w:r w:rsidRPr="00094F37">
        <w:rPr>
          <w:rFonts w:ascii="Arial" w:eastAsia="Arial" w:hAnsi="Arial" w:cs="Arial"/>
          <w:sz w:val="22"/>
          <w:szCs w:val="22"/>
        </w:rPr>
        <w:t>y</w:t>
      </w:r>
      <w:proofErr w:type="gramEnd"/>
      <w:r w:rsidRPr="00094F37">
        <w:rPr>
          <w:rFonts w:ascii="Arial" w:eastAsia="Arial" w:hAnsi="Arial" w:cs="Arial"/>
          <w:spacing w:val="-1"/>
          <w:sz w:val="22"/>
          <w:szCs w:val="22"/>
        </w:rPr>
        <w:t xml:space="preserve"> </w:t>
      </w:r>
      <w:r w:rsidRPr="00094F37">
        <w:rPr>
          <w:rFonts w:ascii="Arial" w:eastAsia="Arial" w:hAnsi="Arial" w:cs="Arial"/>
          <w:sz w:val="22"/>
          <w:szCs w:val="22"/>
        </w:rPr>
        <w:t>p</w:t>
      </w:r>
      <w:r w:rsidRPr="00094F37">
        <w:rPr>
          <w:rFonts w:ascii="Arial" w:eastAsia="Arial" w:hAnsi="Arial" w:cs="Arial"/>
          <w:spacing w:val="-1"/>
          <w:sz w:val="22"/>
          <w:szCs w:val="22"/>
        </w:rPr>
        <w:t>u</w:t>
      </w:r>
      <w:r w:rsidRPr="00094F37">
        <w:rPr>
          <w:rFonts w:ascii="Arial" w:eastAsia="Arial" w:hAnsi="Arial" w:cs="Arial"/>
          <w:sz w:val="22"/>
          <w:szCs w:val="22"/>
        </w:rPr>
        <w:t>b</w:t>
      </w:r>
      <w:r w:rsidRPr="00094F37">
        <w:rPr>
          <w:rFonts w:ascii="Arial" w:eastAsia="Arial" w:hAnsi="Arial" w:cs="Arial"/>
          <w:spacing w:val="-1"/>
          <w:sz w:val="22"/>
          <w:szCs w:val="22"/>
        </w:rPr>
        <w:t>li</w:t>
      </w:r>
      <w:r w:rsidRPr="00094F37">
        <w:rPr>
          <w:rFonts w:ascii="Arial" w:eastAsia="Arial" w:hAnsi="Arial" w:cs="Arial"/>
          <w:sz w:val="22"/>
          <w:szCs w:val="22"/>
        </w:rPr>
        <w:t>c</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li</w:t>
      </w:r>
      <w:r w:rsidRPr="00094F37">
        <w:rPr>
          <w:rFonts w:ascii="Arial" w:eastAsia="Arial" w:hAnsi="Arial" w:cs="Arial"/>
          <w:sz w:val="22"/>
          <w:szCs w:val="22"/>
        </w:rPr>
        <w:t>a</w:t>
      </w:r>
      <w:r w:rsidRPr="00094F37">
        <w:rPr>
          <w:rFonts w:ascii="Arial" w:eastAsia="Arial" w:hAnsi="Arial" w:cs="Arial"/>
          <w:spacing w:val="-1"/>
          <w:sz w:val="22"/>
          <w:szCs w:val="22"/>
        </w:rPr>
        <w:t>bili</w:t>
      </w:r>
      <w:r w:rsidRPr="00094F37">
        <w:rPr>
          <w:rFonts w:ascii="Arial" w:eastAsia="Arial" w:hAnsi="Arial" w:cs="Arial"/>
          <w:spacing w:val="1"/>
          <w:sz w:val="22"/>
          <w:szCs w:val="22"/>
        </w:rPr>
        <w:t>t</w:t>
      </w:r>
      <w:r w:rsidRPr="00094F37">
        <w:rPr>
          <w:rFonts w:ascii="Arial" w:eastAsia="Arial" w:hAnsi="Arial" w:cs="Arial"/>
          <w:sz w:val="22"/>
          <w:szCs w:val="22"/>
        </w:rPr>
        <w:t>y</w:t>
      </w:r>
      <w:r w:rsidRPr="00094F37">
        <w:rPr>
          <w:rFonts w:ascii="Arial" w:eastAsia="Arial" w:hAnsi="Arial" w:cs="Arial"/>
          <w:spacing w:val="-1"/>
          <w:sz w:val="22"/>
          <w:szCs w:val="22"/>
        </w:rPr>
        <w:t xml:space="preserve"> i</w:t>
      </w:r>
      <w:r w:rsidRPr="00094F37">
        <w:rPr>
          <w:rFonts w:ascii="Arial" w:eastAsia="Arial" w:hAnsi="Arial" w:cs="Arial"/>
          <w:sz w:val="22"/>
          <w:szCs w:val="22"/>
        </w:rPr>
        <w:t>ns</w:t>
      </w:r>
      <w:r w:rsidRPr="00094F37">
        <w:rPr>
          <w:rFonts w:ascii="Arial" w:eastAsia="Arial" w:hAnsi="Arial" w:cs="Arial"/>
          <w:spacing w:val="-1"/>
          <w:sz w:val="22"/>
          <w:szCs w:val="22"/>
        </w:rPr>
        <w:t>u</w:t>
      </w:r>
      <w:r w:rsidRPr="00094F37">
        <w:rPr>
          <w:rFonts w:ascii="Arial" w:eastAsia="Arial" w:hAnsi="Arial" w:cs="Arial"/>
          <w:spacing w:val="1"/>
          <w:sz w:val="22"/>
          <w:szCs w:val="22"/>
        </w:rPr>
        <w:t>r</w:t>
      </w:r>
      <w:r w:rsidRPr="00094F37">
        <w:rPr>
          <w:rFonts w:ascii="Arial" w:eastAsia="Arial" w:hAnsi="Arial" w:cs="Arial"/>
          <w:sz w:val="22"/>
          <w:szCs w:val="22"/>
        </w:rPr>
        <w:t>a</w:t>
      </w:r>
      <w:r w:rsidRPr="00094F37">
        <w:rPr>
          <w:rFonts w:ascii="Arial" w:eastAsia="Arial" w:hAnsi="Arial" w:cs="Arial"/>
          <w:spacing w:val="-1"/>
          <w:sz w:val="22"/>
          <w:szCs w:val="22"/>
        </w:rPr>
        <w:t>n</w:t>
      </w:r>
      <w:r w:rsidRPr="00094F37">
        <w:rPr>
          <w:rFonts w:ascii="Arial" w:eastAsia="Arial" w:hAnsi="Arial" w:cs="Arial"/>
          <w:sz w:val="22"/>
          <w:szCs w:val="22"/>
        </w:rPr>
        <w:t>ce.</w:t>
      </w:r>
      <w:r w:rsidRPr="00094F37">
        <w:rPr>
          <w:rFonts w:ascii="Arial" w:eastAsia="Arial" w:hAnsi="Arial" w:cs="Arial"/>
          <w:spacing w:val="-3"/>
          <w:sz w:val="22"/>
          <w:szCs w:val="22"/>
        </w:rPr>
        <w:t xml:space="preserve"> </w:t>
      </w:r>
      <w:r w:rsidRPr="00094F37">
        <w:rPr>
          <w:rFonts w:ascii="Arial" w:eastAsia="Arial" w:hAnsi="Arial" w:cs="Arial"/>
          <w:spacing w:val="7"/>
          <w:sz w:val="22"/>
          <w:szCs w:val="22"/>
        </w:rPr>
        <w:t>W</w:t>
      </w:r>
      <w:r w:rsidRPr="00094F37">
        <w:rPr>
          <w:rFonts w:ascii="Arial" w:eastAsia="Arial" w:hAnsi="Arial" w:cs="Arial"/>
          <w:spacing w:val="-3"/>
          <w:sz w:val="22"/>
          <w:szCs w:val="22"/>
        </w:rPr>
        <w:t>h</w:t>
      </w:r>
      <w:r w:rsidRPr="00094F37">
        <w:rPr>
          <w:rFonts w:ascii="Arial" w:eastAsia="Arial" w:hAnsi="Arial" w:cs="Arial"/>
          <w:sz w:val="22"/>
          <w:szCs w:val="22"/>
        </w:rPr>
        <w:t>en</w:t>
      </w:r>
      <w:r w:rsidRPr="00094F37">
        <w:rPr>
          <w:rFonts w:ascii="Arial" w:eastAsia="Arial" w:hAnsi="Arial" w:cs="Arial"/>
          <w:spacing w:val="-4"/>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l</w:t>
      </w:r>
      <w:r w:rsidRPr="00094F37">
        <w:rPr>
          <w:rFonts w:ascii="Arial" w:eastAsia="Arial" w:hAnsi="Arial" w:cs="Arial"/>
          <w:sz w:val="22"/>
          <w:szCs w:val="22"/>
        </w:rPr>
        <w:t xml:space="preserve">l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b</w:t>
      </w:r>
      <w:r w:rsidRPr="00094F37">
        <w:rPr>
          <w:rFonts w:ascii="Arial" w:eastAsia="Arial" w:hAnsi="Arial" w:cs="Arial"/>
          <w:sz w:val="22"/>
          <w:szCs w:val="22"/>
        </w:rPr>
        <w:t>o</w:t>
      </w:r>
      <w:r w:rsidRPr="00094F37">
        <w:rPr>
          <w:rFonts w:ascii="Arial" w:eastAsia="Arial" w:hAnsi="Arial" w:cs="Arial"/>
          <w:spacing w:val="-3"/>
          <w:sz w:val="22"/>
          <w:szCs w:val="22"/>
        </w:rPr>
        <w:t>v</w:t>
      </w:r>
      <w:r w:rsidRPr="00094F37">
        <w:rPr>
          <w:rFonts w:ascii="Arial" w:eastAsia="Arial" w:hAnsi="Arial" w:cs="Arial"/>
          <w:sz w:val="22"/>
          <w:szCs w:val="22"/>
        </w:rPr>
        <w:t xml:space="preserve">e </w:t>
      </w:r>
      <w:r w:rsidRPr="00094F37">
        <w:rPr>
          <w:rFonts w:ascii="Arial" w:eastAsia="Arial" w:hAnsi="Arial" w:cs="Arial"/>
          <w:spacing w:val="-1"/>
          <w:sz w:val="22"/>
          <w:szCs w:val="22"/>
        </w:rPr>
        <w:t>i</w:t>
      </w:r>
      <w:r w:rsidRPr="00094F37">
        <w:rPr>
          <w:rFonts w:ascii="Arial" w:eastAsia="Arial" w:hAnsi="Arial" w:cs="Arial"/>
          <w:sz w:val="22"/>
          <w:szCs w:val="22"/>
        </w:rPr>
        <w:t>n</w:t>
      </w:r>
      <w:r w:rsidRPr="00094F37">
        <w:rPr>
          <w:rFonts w:ascii="Arial" w:eastAsia="Arial" w:hAnsi="Arial" w:cs="Arial"/>
          <w:spacing w:val="3"/>
          <w:sz w:val="22"/>
          <w:szCs w:val="22"/>
        </w:rPr>
        <w:t>f</w:t>
      </w:r>
      <w:r w:rsidRPr="00094F37">
        <w:rPr>
          <w:rFonts w:ascii="Arial" w:eastAsia="Arial" w:hAnsi="Arial" w:cs="Arial"/>
          <w:spacing w:val="-3"/>
          <w:sz w:val="22"/>
          <w:szCs w:val="22"/>
        </w:rPr>
        <w:t>o</w:t>
      </w:r>
      <w:r w:rsidRPr="00094F37">
        <w:rPr>
          <w:rFonts w:ascii="Arial" w:eastAsia="Arial" w:hAnsi="Arial" w:cs="Arial"/>
          <w:spacing w:val="1"/>
          <w:sz w:val="22"/>
          <w:szCs w:val="22"/>
        </w:rPr>
        <w:t>rm</w:t>
      </w:r>
      <w:r w:rsidRPr="00094F37">
        <w:rPr>
          <w:rFonts w:ascii="Arial" w:eastAsia="Arial" w:hAnsi="Arial" w:cs="Arial"/>
          <w:spacing w:val="-3"/>
          <w:sz w:val="22"/>
          <w:szCs w:val="22"/>
        </w:rPr>
        <w:t>a</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on</w:t>
      </w:r>
      <w:r w:rsidRPr="00094F37">
        <w:rPr>
          <w:rFonts w:ascii="Arial" w:eastAsia="Arial" w:hAnsi="Arial" w:cs="Arial"/>
          <w:spacing w:val="1"/>
          <w:sz w:val="22"/>
          <w:szCs w:val="22"/>
        </w:rPr>
        <w:t xml:space="preserve"> </w:t>
      </w:r>
      <w:r w:rsidRPr="00094F37">
        <w:rPr>
          <w:rFonts w:ascii="Arial" w:eastAsia="Arial" w:hAnsi="Arial" w:cs="Arial"/>
          <w:sz w:val="22"/>
          <w:szCs w:val="22"/>
        </w:rPr>
        <w:t>h</w:t>
      </w:r>
      <w:r w:rsidRPr="00094F37">
        <w:rPr>
          <w:rFonts w:ascii="Arial" w:eastAsia="Arial" w:hAnsi="Arial" w:cs="Arial"/>
          <w:spacing w:val="-1"/>
          <w:sz w:val="22"/>
          <w:szCs w:val="22"/>
        </w:rPr>
        <w:t>a</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z w:val="22"/>
          <w:szCs w:val="22"/>
        </w:rPr>
        <w:t>b</w:t>
      </w:r>
      <w:r w:rsidRPr="00094F37">
        <w:rPr>
          <w:rFonts w:ascii="Arial" w:eastAsia="Arial" w:hAnsi="Arial" w:cs="Arial"/>
          <w:spacing w:val="-1"/>
          <w:sz w:val="22"/>
          <w:szCs w:val="22"/>
        </w:rPr>
        <w:t>e</w:t>
      </w:r>
      <w:r w:rsidRPr="00094F37">
        <w:rPr>
          <w:rFonts w:ascii="Arial" w:eastAsia="Arial" w:hAnsi="Arial" w:cs="Arial"/>
          <w:sz w:val="22"/>
          <w:szCs w:val="22"/>
        </w:rPr>
        <w:t>en</w:t>
      </w:r>
      <w:r w:rsidRPr="00094F37">
        <w:rPr>
          <w:rFonts w:ascii="Arial" w:eastAsia="Arial" w:hAnsi="Arial" w:cs="Arial"/>
          <w:spacing w:val="-2"/>
          <w:sz w:val="22"/>
          <w:szCs w:val="22"/>
        </w:rPr>
        <w:t xml:space="preserve"> </w:t>
      </w:r>
      <w:proofErr w:type="gramStart"/>
      <w:r w:rsidRPr="00094F37">
        <w:rPr>
          <w:rFonts w:ascii="Arial" w:eastAsia="Arial" w:hAnsi="Arial" w:cs="Arial"/>
          <w:sz w:val="22"/>
          <w:szCs w:val="22"/>
        </w:rPr>
        <w:t>co</w:t>
      </w:r>
      <w:r w:rsidRPr="00094F37">
        <w:rPr>
          <w:rFonts w:ascii="Arial" w:eastAsia="Arial" w:hAnsi="Arial" w:cs="Arial"/>
          <w:spacing w:val="-1"/>
          <w:sz w:val="22"/>
          <w:szCs w:val="22"/>
        </w:rPr>
        <w:t>ll</w:t>
      </w:r>
      <w:r w:rsidRPr="00094F37">
        <w:rPr>
          <w:rFonts w:ascii="Arial" w:eastAsia="Arial" w:hAnsi="Arial" w:cs="Arial"/>
          <w:sz w:val="22"/>
          <w:szCs w:val="22"/>
        </w:rPr>
        <w:t>ated</w:t>
      </w:r>
      <w:proofErr w:type="gramEnd"/>
      <w:r w:rsidRPr="00094F37">
        <w:rPr>
          <w:rFonts w:ascii="Arial" w:eastAsia="Arial" w:hAnsi="Arial" w:cs="Arial"/>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se</w:t>
      </w:r>
      <w:r w:rsidRPr="00094F37">
        <w:rPr>
          <w:rFonts w:ascii="Arial" w:eastAsia="Arial" w:hAnsi="Arial" w:cs="Arial"/>
          <w:spacing w:val="-3"/>
          <w:sz w:val="22"/>
          <w:szCs w:val="22"/>
        </w:rPr>
        <w:t>c</w:t>
      </w:r>
      <w:r w:rsidRPr="00094F37">
        <w:rPr>
          <w:rFonts w:ascii="Arial" w:eastAsia="Arial" w:hAnsi="Arial" w:cs="Arial"/>
          <w:spacing w:val="1"/>
          <w:sz w:val="22"/>
          <w:szCs w:val="22"/>
        </w:rPr>
        <w:t>r</w:t>
      </w:r>
      <w:r w:rsidRPr="00094F37">
        <w:rPr>
          <w:rFonts w:ascii="Arial" w:eastAsia="Arial" w:hAnsi="Arial" w:cs="Arial"/>
          <w:sz w:val="22"/>
          <w:szCs w:val="22"/>
        </w:rPr>
        <w:t>et</w:t>
      </w:r>
      <w:r w:rsidRPr="00094F37">
        <w:rPr>
          <w:rFonts w:ascii="Arial" w:eastAsia="Arial" w:hAnsi="Arial" w:cs="Arial"/>
          <w:spacing w:val="-2"/>
          <w:sz w:val="22"/>
          <w:szCs w:val="22"/>
        </w:rPr>
        <w:t>a</w:t>
      </w:r>
      <w:r w:rsidRPr="00094F37">
        <w:rPr>
          <w:rFonts w:ascii="Arial" w:eastAsia="Arial" w:hAnsi="Arial" w:cs="Arial"/>
          <w:spacing w:val="1"/>
          <w:sz w:val="22"/>
          <w:szCs w:val="22"/>
        </w:rPr>
        <w:t>r</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w</w:t>
      </w:r>
      <w:r w:rsidRPr="00094F37">
        <w:rPr>
          <w:rFonts w:ascii="Arial" w:eastAsia="Arial" w:hAnsi="Arial" w:cs="Arial"/>
          <w:spacing w:val="1"/>
          <w:sz w:val="22"/>
          <w:szCs w:val="22"/>
        </w:rPr>
        <w:t>i</w:t>
      </w:r>
      <w:r w:rsidRPr="00094F37">
        <w:rPr>
          <w:rFonts w:ascii="Arial" w:eastAsia="Arial" w:hAnsi="Arial" w:cs="Arial"/>
          <w:spacing w:val="-1"/>
          <w:sz w:val="22"/>
          <w:szCs w:val="22"/>
        </w:rPr>
        <w:t>l</w:t>
      </w:r>
      <w:r w:rsidRPr="00094F37">
        <w:rPr>
          <w:rFonts w:ascii="Arial" w:eastAsia="Arial" w:hAnsi="Arial" w:cs="Arial"/>
          <w:sz w:val="22"/>
          <w:szCs w:val="22"/>
        </w:rPr>
        <w:t xml:space="preserve">l </w:t>
      </w:r>
      <w:r w:rsidRPr="00094F37">
        <w:rPr>
          <w:rFonts w:ascii="Arial" w:eastAsia="Arial" w:hAnsi="Arial" w:cs="Arial"/>
          <w:spacing w:val="1"/>
          <w:sz w:val="22"/>
          <w:szCs w:val="22"/>
        </w:rPr>
        <w:t>r</w:t>
      </w:r>
      <w:r w:rsidRPr="00094F37">
        <w:rPr>
          <w:rFonts w:ascii="Arial" w:eastAsia="Arial" w:hAnsi="Arial" w:cs="Arial"/>
          <w:sz w:val="22"/>
          <w:szCs w:val="22"/>
        </w:rPr>
        <w:t>etu</w:t>
      </w:r>
      <w:r w:rsidRPr="00094F37">
        <w:rPr>
          <w:rFonts w:ascii="Arial" w:eastAsia="Arial" w:hAnsi="Arial" w:cs="Arial"/>
          <w:spacing w:val="1"/>
          <w:sz w:val="22"/>
          <w:szCs w:val="22"/>
        </w:rPr>
        <w:t>r</w:t>
      </w:r>
      <w:r w:rsidRPr="00094F37">
        <w:rPr>
          <w:rFonts w:ascii="Arial" w:eastAsia="Arial" w:hAnsi="Arial" w:cs="Arial"/>
          <w:sz w:val="22"/>
          <w:szCs w:val="22"/>
        </w:rPr>
        <w:t>n</w:t>
      </w:r>
      <w:r w:rsidRPr="00094F37">
        <w:rPr>
          <w:rFonts w:ascii="Arial" w:eastAsia="Arial" w:hAnsi="Arial" w:cs="Arial"/>
          <w:spacing w:val="-2"/>
          <w:sz w:val="22"/>
          <w:szCs w:val="22"/>
        </w:rPr>
        <w:t xml:space="preserve"> </w:t>
      </w:r>
      <w:r w:rsidRPr="00094F37">
        <w:rPr>
          <w:rFonts w:ascii="Arial" w:eastAsia="Arial" w:hAnsi="Arial" w:cs="Arial"/>
          <w:sz w:val="22"/>
          <w:szCs w:val="22"/>
        </w:rPr>
        <w:t>a pony</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r</w:t>
      </w:r>
      <w:r w:rsidRPr="00094F37">
        <w:rPr>
          <w:rFonts w:ascii="Arial" w:eastAsia="Arial" w:hAnsi="Arial" w:cs="Arial"/>
          <w:spacing w:val="-3"/>
          <w:sz w:val="22"/>
          <w:szCs w:val="22"/>
        </w:rPr>
        <w:t>e</w:t>
      </w:r>
      <w:r w:rsidRPr="00094F37">
        <w:rPr>
          <w:rFonts w:ascii="Arial" w:eastAsia="Arial" w:hAnsi="Arial" w:cs="Arial"/>
          <w:spacing w:val="2"/>
          <w:sz w:val="22"/>
          <w:szCs w:val="22"/>
        </w:rPr>
        <w:t>g</w:t>
      </w:r>
      <w:r w:rsidRPr="00094F37">
        <w:rPr>
          <w:rFonts w:ascii="Arial" w:eastAsia="Arial" w:hAnsi="Arial" w:cs="Arial"/>
          <w:spacing w:val="-1"/>
          <w:sz w:val="22"/>
          <w:szCs w:val="22"/>
        </w:rPr>
        <w:t>i</w:t>
      </w:r>
      <w:r w:rsidRPr="00094F37">
        <w:rPr>
          <w:rFonts w:ascii="Arial" w:eastAsia="Arial" w:hAnsi="Arial" w:cs="Arial"/>
          <w:spacing w:val="-2"/>
          <w:sz w:val="22"/>
          <w:szCs w:val="22"/>
        </w:rPr>
        <w:t>s</w:t>
      </w:r>
      <w:r w:rsidRPr="00094F37">
        <w:rPr>
          <w:rFonts w:ascii="Arial" w:eastAsia="Arial" w:hAnsi="Arial" w:cs="Arial"/>
          <w:spacing w:val="1"/>
          <w:sz w:val="22"/>
          <w:szCs w:val="22"/>
        </w:rPr>
        <w:t>tr</w:t>
      </w:r>
      <w:r w:rsidRPr="00094F37">
        <w:rPr>
          <w:rFonts w:ascii="Arial" w:eastAsia="Arial" w:hAnsi="Arial" w:cs="Arial"/>
          <w:spacing w:val="-3"/>
          <w:sz w:val="22"/>
          <w:szCs w:val="22"/>
        </w:rPr>
        <w:t>a</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on</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n</w:t>
      </w:r>
      <w:r w:rsidRPr="00094F37">
        <w:rPr>
          <w:rFonts w:ascii="Arial" w:eastAsia="Arial" w:hAnsi="Arial" w:cs="Arial"/>
          <w:sz w:val="22"/>
          <w:szCs w:val="22"/>
        </w:rPr>
        <w:t xml:space="preserve">umber </w:t>
      </w:r>
      <w:r w:rsidRPr="00094F37">
        <w:rPr>
          <w:rFonts w:ascii="Arial" w:eastAsia="Arial" w:hAnsi="Arial" w:cs="Arial"/>
          <w:spacing w:val="-3"/>
          <w:sz w:val="22"/>
          <w:szCs w:val="22"/>
        </w:rPr>
        <w:t>w</w:t>
      </w:r>
      <w:r w:rsidRPr="00094F37">
        <w:rPr>
          <w:rFonts w:ascii="Arial" w:eastAsia="Arial" w:hAnsi="Arial" w:cs="Arial"/>
          <w:sz w:val="22"/>
          <w:szCs w:val="22"/>
        </w:rPr>
        <w:t>h</w:t>
      </w:r>
      <w:r w:rsidRPr="00094F37">
        <w:rPr>
          <w:rFonts w:ascii="Arial" w:eastAsia="Arial" w:hAnsi="Arial" w:cs="Arial"/>
          <w:spacing w:val="-1"/>
          <w:sz w:val="22"/>
          <w:szCs w:val="22"/>
        </w:rPr>
        <w:t>i</w:t>
      </w:r>
      <w:r w:rsidRPr="00094F37">
        <w:rPr>
          <w:rFonts w:ascii="Arial" w:eastAsia="Arial" w:hAnsi="Arial" w:cs="Arial"/>
          <w:sz w:val="22"/>
          <w:szCs w:val="22"/>
        </w:rPr>
        <w:t>ch sh</w:t>
      </w:r>
      <w:r w:rsidRPr="00094F37">
        <w:rPr>
          <w:rFonts w:ascii="Arial" w:eastAsia="Arial" w:hAnsi="Arial" w:cs="Arial"/>
          <w:spacing w:val="-1"/>
          <w:sz w:val="22"/>
          <w:szCs w:val="22"/>
        </w:rPr>
        <w:t>o</w:t>
      </w:r>
      <w:r w:rsidRPr="00094F37">
        <w:rPr>
          <w:rFonts w:ascii="Arial" w:eastAsia="Arial" w:hAnsi="Arial" w:cs="Arial"/>
          <w:sz w:val="22"/>
          <w:szCs w:val="22"/>
        </w:rPr>
        <w:t>u</w:t>
      </w:r>
      <w:r w:rsidRPr="00094F37">
        <w:rPr>
          <w:rFonts w:ascii="Arial" w:eastAsia="Arial" w:hAnsi="Arial" w:cs="Arial"/>
          <w:spacing w:val="-1"/>
          <w:sz w:val="22"/>
          <w:szCs w:val="22"/>
        </w:rPr>
        <w:t>l</w:t>
      </w:r>
      <w:r w:rsidRPr="00094F37">
        <w:rPr>
          <w:rFonts w:ascii="Arial" w:eastAsia="Arial" w:hAnsi="Arial" w:cs="Arial"/>
          <w:sz w:val="22"/>
          <w:szCs w:val="22"/>
        </w:rPr>
        <w:t>d be</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nc</w:t>
      </w:r>
      <w:r w:rsidRPr="00094F37">
        <w:rPr>
          <w:rFonts w:ascii="Arial" w:eastAsia="Arial" w:hAnsi="Arial" w:cs="Arial"/>
          <w:spacing w:val="-1"/>
          <w:sz w:val="22"/>
          <w:szCs w:val="22"/>
        </w:rPr>
        <w:t>l</w:t>
      </w:r>
      <w:r w:rsidRPr="00094F37">
        <w:rPr>
          <w:rFonts w:ascii="Arial" w:eastAsia="Arial" w:hAnsi="Arial" w:cs="Arial"/>
          <w:sz w:val="22"/>
          <w:szCs w:val="22"/>
        </w:rPr>
        <w:t>u</w:t>
      </w:r>
      <w:r w:rsidRPr="00094F37">
        <w:rPr>
          <w:rFonts w:ascii="Arial" w:eastAsia="Arial" w:hAnsi="Arial" w:cs="Arial"/>
          <w:spacing w:val="-1"/>
          <w:sz w:val="22"/>
          <w:szCs w:val="22"/>
        </w:rPr>
        <w:t>d</w:t>
      </w:r>
      <w:r w:rsidRPr="00094F37">
        <w:rPr>
          <w:rFonts w:ascii="Arial" w:eastAsia="Arial" w:hAnsi="Arial" w:cs="Arial"/>
          <w:sz w:val="22"/>
          <w:szCs w:val="22"/>
        </w:rPr>
        <w:t>ed</w:t>
      </w:r>
      <w:r w:rsidRPr="00094F37">
        <w:rPr>
          <w:rFonts w:ascii="Arial" w:eastAsia="Arial" w:hAnsi="Arial" w:cs="Arial"/>
          <w:spacing w:val="1"/>
          <w:sz w:val="22"/>
          <w:szCs w:val="22"/>
        </w:rPr>
        <w:t xml:space="preserve"> </w:t>
      </w:r>
      <w:proofErr w:type="gramStart"/>
      <w:r w:rsidRPr="00094F37">
        <w:rPr>
          <w:rFonts w:ascii="Arial" w:eastAsia="Arial" w:hAnsi="Arial" w:cs="Arial"/>
          <w:sz w:val="22"/>
          <w:szCs w:val="22"/>
        </w:rPr>
        <w:t>on</w:t>
      </w:r>
      <w:proofErr w:type="gramEnd"/>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l</w:t>
      </w:r>
      <w:r w:rsidRPr="00094F37">
        <w:rPr>
          <w:rFonts w:ascii="Arial" w:eastAsia="Arial" w:hAnsi="Arial" w:cs="Arial"/>
          <w:sz w:val="22"/>
          <w:szCs w:val="22"/>
        </w:rPr>
        <w:t>l sh</w:t>
      </w:r>
      <w:r w:rsidRPr="00094F37">
        <w:rPr>
          <w:rFonts w:ascii="Arial" w:eastAsia="Arial" w:hAnsi="Arial" w:cs="Arial"/>
          <w:spacing w:val="-1"/>
          <w:sz w:val="22"/>
          <w:szCs w:val="22"/>
        </w:rPr>
        <w:t>o</w:t>
      </w:r>
      <w:r w:rsidRPr="00094F37">
        <w:rPr>
          <w:rFonts w:ascii="Arial" w:eastAsia="Arial" w:hAnsi="Arial" w:cs="Arial"/>
          <w:sz w:val="22"/>
          <w:szCs w:val="22"/>
        </w:rPr>
        <w:t>w</w:t>
      </w:r>
      <w:r w:rsidRPr="00094F37">
        <w:rPr>
          <w:rFonts w:ascii="Arial" w:eastAsia="Arial" w:hAnsi="Arial" w:cs="Arial"/>
          <w:spacing w:val="-2"/>
          <w:sz w:val="22"/>
          <w:szCs w:val="22"/>
        </w:rPr>
        <w:t xml:space="preserve"> </w:t>
      </w:r>
      <w:r w:rsidRPr="00094F37">
        <w:rPr>
          <w:rFonts w:ascii="Arial" w:eastAsia="Arial" w:hAnsi="Arial" w:cs="Arial"/>
          <w:sz w:val="22"/>
          <w:szCs w:val="22"/>
        </w:rPr>
        <w:t>e</w:t>
      </w:r>
      <w:r w:rsidRPr="00094F37">
        <w:rPr>
          <w:rFonts w:ascii="Arial" w:eastAsia="Arial" w:hAnsi="Arial" w:cs="Arial"/>
          <w:spacing w:val="-1"/>
          <w:sz w:val="22"/>
          <w:szCs w:val="22"/>
        </w:rPr>
        <w:t>n</w:t>
      </w:r>
      <w:r w:rsidRPr="00094F37">
        <w:rPr>
          <w:rFonts w:ascii="Arial" w:eastAsia="Arial" w:hAnsi="Arial" w:cs="Arial"/>
          <w:spacing w:val="1"/>
          <w:sz w:val="22"/>
          <w:szCs w:val="22"/>
        </w:rPr>
        <w:t>tr</w:t>
      </w:r>
      <w:r w:rsidRPr="00094F37">
        <w:rPr>
          <w:rFonts w:ascii="Arial" w:eastAsia="Arial" w:hAnsi="Arial" w:cs="Arial"/>
          <w:sz w:val="22"/>
          <w:szCs w:val="22"/>
        </w:rPr>
        <w:t>y</w:t>
      </w:r>
      <w:r w:rsidRPr="00094F37">
        <w:rPr>
          <w:rFonts w:ascii="Arial" w:eastAsia="Arial" w:hAnsi="Arial" w:cs="Arial"/>
          <w:spacing w:val="-3"/>
          <w:sz w:val="22"/>
          <w:szCs w:val="22"/>
        </w:rPr>
        <w:t xml:space="preserve"> </w:t>
      </w:r>
      <w:r w:rsidRPr="00094F37">
        <w:rPr>
          <w:rFonts w:ascii="Arial" w:eastAsia="Arial" w:hAnsi="Arial" w:cs="Arial"/>
          <w:spacing w:val="3"/>
          <w:sz w:val="22"/>
          <w:szCs w:val="22"/>
        </w:rPr>
        <w:t>f</w:t>
      </w:r>
      <w:r w:rsidRPr="00094F37">
        <w:rPr>
          <w:rFonts w:ascii="Arial" w:eastAsia="Arial" w:hAnsi="Arial" w:cs="Arial"/>
          <w:spacing w:val="-3"/>
          <w:sz w:val="22"/>
          <w:szCs w:val="22"/>
        </w:rPr>
        <w:t>o</w:t>
      </w:r>
      <w:r w:rsidRPr="00094F37">
        <w:rPr>
          <w:rFonts w:ascii="Arial" w:eastAsia="Arial" w:hAnsi="Arial" w:cs="Arial"/>
          <w:spacing w:val="1"/>
          <w:sz w:val="22"/>
          <w:szCs w:val="22"/>
        </w:rPr>
        <w:t>r</w:t>
      </w:r>
      <w:r w:rsidRPr="00094F37">
        <w:rPr>
          <w:rFonts w:ascii="Arial" w:eastAsia="Arial" w:hAnsi="Arial" w:cs="Arial"/>
          <w:spacing w:val="-2"/>
          <w:sz w:val="22"/>
          <w:szCs w:val="22"/>
        </w:rPr>
        <w:t>m</w:t>
      </w:r>
      <w:r w:rsidRPr="00094F37">
        <w:rPr>
          <w:rFonts w:ascii="Arial" w:eastAsia="Arial" w:hAnsi="Arial" w:cs="Arial"/>
          <w:sz w:val="22"/>
          <w:szCs w:val="22"/>
        </w:rPr>
        <w:t xml:space="preserve">s. </w:t>
      </w:r>
      <w:r w:rsidRPr="00094F37">
        <w:rPr>
          <w:rFonts w:ascii="Arial" w:eastAsia="Arial" w:hAnsi="Arial" w:cs="Arial"/>
          <w:spacing w:val="-1"/>
          <w:sz w:val="22"/>
          <w:szCs w:val="22"/>
        </w:rPr>
        <w:t>O</w:t>
      </w:r>
      <w:r w:rsidRPr="00094F37">
        <w:rPr>
          <w:rFonts w:ascii="Arial" w:eastAsia="Arial" w:hAnsi="Arial" w:cs="Arial"/>
          <w:spacing w:val="1"/>
          <w:sz w:val="22"/>
          <w:szCs w:val="22"/>
        </w:rPr>
        <w:t>r</w:t>
      </w:r>
      <w:r w:rsidRPr="00094F37">
        <w:rPr>
          <w:rFonts w:ascii="Arial" w:eastAsia="Arial" w:hAnsi="Arial" w:cs="Arial"/>
          <w:spacing w:val="-1"/>
          <w:sz w:val="22"/>
          <w:szCs w:val="22"/>
        </w:rPr>
        <w:t>i</w:t>
      </w:r>
      <w:r w:rsidRPr="00094F37">
        <w:rPr>
          <w:rFonts w:ascii="Arial" w:eastAsia="Arial" w:hAnsi="Arial" w:cs="Arial"/>
          <w:spacing w:val="2"/>
          <w:sz w:val="22"/>
          <w:szCs w:val="22"/>
        </w:rPr>
        <w:t>g</w:t>
      </w:r>
      <w:r w:rsidRPr="00094F37">
        <w:rPr>
          <w:rFonts w:ascii="Arial" w:eastAsia="Arial" w:hAnsi="Arial" w:cs="Arial"/>
          <w:spacing w:val="-1"/>
          <w:sz w:val="22"/>
          <w:szCs w:val="22"/>
        </w:rPr>
        <w:t>i</w:t>
      </w:r>
      <w:r w:rsidRPr="00094F37">
        <w:rPr>
          <w:rFonts w:ascii="Arial" w:eastAsia="Arial" w:hAnsi="Arial" w:cs="Arial"/>
          <w:spacing w:val="-3"/>
          <w:sz w:val="22"/>
          <w:szCs w:val="22"/>
        </w:rPr>
        <w:t>n</w:t>
      </w:r>
      <w:r w:rsidRPr="00094F37">
        <w:rPr>
          <w:rFonts w:ascii="Arial" w:eastAsia="Arial" w:hAnsi="Arial" w:cs="Arial"/>
          <w:sz w:val="22"/>
          <w:szCs w:val="22"/>
        </w:rPr>
        <w:t xml:space="preserve">al </w:t>
      </w:r>
      <w:r w:rsidRPr="00094F37">
        <w:rPr>
          <w:rFonts w:ascii="Arial" w:eastAsia="Arial" w:hAnsi="Arial" w:cs="Arial"/>
          <w:spacing w:val="3"/>
          <w:sz w:val="22"/>
          <w:szCs w:val="22"/>
        </w:rPr>
        <w:t>d</w:t>
      </w:r>
      <w:r w:rsidRPr="00094F37">
        <w:rPr>
          <w:rFonts w:ascii="Arial" w:eastAsia="Arial" w:hAnsi="Arial" w:cs="Arial"/>
          <w:sz w:val="22"/>
          <w:szCs w:val="22"/>
        </w:rPr>
        <w:t>oc</w:t>
      </w:r>
      <w:r w:rsidRPr="00094F37">
        <w:rPr>
          <w:rFonts w:ascii="Arial" w:eastAsia="Arial" w:hAnsi="Arial" w:cs="Arial"/>
          <w:spacing w:val="-1"/>
          <w:sz w:val="22"/>
          <w:szCs w:val="22"/>
        </w:rPr>
        <w:t>u</w:t>
      </w:r>
      <w:r w:rsidRPr="00094F37">
        <w:rPr>
          <w:rFonts w:ascii="Arial" w:eastAsia="Arial" w:hAnsi="Arial" w:cs="Arial"/>
          <w:spacing w:val="1"/>
          <w:sz w:val="22"/>
          <w:szCs w:val="22"/>
        </w:rPr>
        <w:t>m</w:t>
      </w:r>
      <w:r w:rsidRPr="00094F37">
        <w:rPr>
          <w:rFonts w:ascii="Arial" w:eastAsia="Arial" w:hAnsi="Arial" w:cs="Arial"/>
          <w:sz w:val="22"/>
          <w:szCs w:val="22"/>
        </w:rPr>
        <w:t>e</w:t>
      </w:r>
      <w:r w:rsidRPr="00094F37">
        <w:rPr>
          <w:rFonts w:ascii="Arial" w:eastAsia="Arial" w:hAnsi="Arial" w:cs="Arial"/>
          <w:spacing w:val="-3"/>
          <w:sz w:val="22"/>
          <w:szCs w:val="22"/>
        </w:rPr>
        <w:t>n</w:t>
      </w:r>
      <w:r w:rsidRPr="00094F37">
        <w:rPr>
          <w:rFonts w:ascii="Arial" w:eastAsia="Arial" w:hAnsi="Arial" w:cs="Arial"/>
          <w:spacing w:val="1"/>
          <w:sz w:val="22"/>
          <w:szCs w:val="22"/>
        </w:rPr>
        <w:t>t</w:t>
      </w:r>
      <w:r w:rsidRPr="00094F37">
        <w:rPr>
          <w:rFonts w:ascii="Arial" w:eastAsia="Arial" w:hAnsi="Arial" w:cs="Arial"/>
          <w:sz w:val="22"/>
          <w:szCs w:val="22"/>
        </w:rPr>
        <w:t>ati</w:t>
      </w:r>
      <w:r w:rsidRPr="00094F37">
        <w:rPr>
          <w:rFonts w:ascii="Arial" w:eastAsia="Arial" w:hAnsi="Arial" w:cs="Arial"/>
          <w:spacing w:val="-1"/>
          <w:sz w:val="22"/>
          <w:szCs w:val="22"/>
        </w:rPr>
        <w:t>o</w:t>
      </w:r>
      <w:r w:rsidRPr="00094F37">
        <w:rPr>
          <w:rFonts w:ascii="Arial" w:eastAsia="Arial" w:hAnsi="Arial" w:cs="Arial"/>
          <w:sz w:val="22"/>
          <w:szCs w:val="22"/>
        </w:rPr>
        <w:t>n</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m</w:t>
      </w:r>
      <w:r w:rsidRPr="00094F37">
        <w:rPr>
          <w:rFonts w:ascii="Arial" w:eastAsia="Arial" w:hAnsi="Arial" w:cs="Arial"/>
          <w:sz w:val="22"/>
          <w:szCs w:val="22"/>
        </w:rPr>
        <w:t>u</w:t>
      </w:r>
      <w:r w:rsidRPr="00094F37">
        <w:rPr>
          <w:rFonts w:ascii="Arial" w:eastAsia="Arial" w:hAnsi="Arial" w:cs="Arial"/>
          <w:spacing w:val="-3"/>
          <w:sz w:val="22"/>
          <w:szCs w:val="22"/>
        </w:rPr>
        <w:t>s</w:t>
      </w:r>
      <w:r w:rsidRPr="00094F37">
        <w:rPr>
          <w:rFonts w:ascii="Arial" w:eastAsia="Arial" w:hAnsi="Arial" w:cs="Arial"/>
          <w:sz w:val="22"/>
          <w:szCs w:val="22"/>
        </w:rPr>
        <w:t>t</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b</w:t>
      </w:r>
      <w:r w:rsidRPr="00094F37">
        <w:rPr>
          <w:rFonts w:ascii="Arial" w:eastAsia="Arial" w:hAnsi="Arial" w:cs="Arial"/>
          <w:sz w:val="22"/>
          <w:szCs w:val="22"/>
        </w:rPr>
        <w:t>e p</w:t>
      </w:r>
      <w:r w:rsidRPr="00094F37">
        <w:rPr>
          <w:rFonts w:ascii="Arial" w:eastAsia="Arial" w:hAnsi="Arial" w:cs="Arial"/>
          <w:spacing w:val="1"/>
          <w:sz w:val="22"/>
          <w:szCs w:val="22"/>
        </w:rPr>
        <w:t>r</w:t>
      </w:r>
      <w:r w:rsidRPr="00094F37">
        <w:rPr>
          <w:rFonts w:ascii="Arial" w:eastAsia="Arial" w:hAnsi="Arial" w:cs="Arial"/>
          <w:sz w:val="22"/>
          <w:szCs w:val="22"/>
        </w:rPr>
        <w:t>o</w:t>
      </w:r>
      <w:r w:rsidRPr="00094F37">
        <w:rPr>
          <w:rFonts w:ascii="Arial" w:eastAsia="Arial" w:hAnsi="Arial" w:cs="Arial"/>
          <w:spacing w:val="-1"/>
          <w:sz w:val="22"/>
          <w:szCs w:val="22"/>
        </w:rPr>
        <w:t>d</w:t>
      </w:r>
      <w:r w:rsidRPr="00094F37">
        <w:rPr>
          <w:rFonts w:ascii="Arial" w:eastAsia="Arial" w:hAnsi="Arial" w:cs="Arial"/>
          <w:sz w:val="22"/>
          <w:szCs w:val="22"/>
        </w:rPr>
        <w:t>uc</w:t>
      </w:r>
      <w:r w:rsidRPr="00094F37">
        <w:rPr>
          <w:rFonts w:ascii="Arial" w:eastAsia="Arial" w:hAnsi="Arial" w:cs="Arial"/>
          <w:spacing w:val="-1"/>
          <w:sz w:val="22"/>
          <w:szCs w:val="22"/>
        </w:rPr>
        <w:t>e</w:t>
      </w:r>
      <w:r w:rsidRPr="00094F37">
        <w:rPr>
          <w:rFonts w:ascii="Arial" w:eastAsia="Arial" w:hAnsi="Arial" w:cs="Arial"/>
          <w:sz w:val="22"/>
          <w:szCs w:val="22"/>
        </w:rPr>
        <w:t>d</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w</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i</w:t>
      </w:r>
      <w:r w:rsidRPr="00094F37">
        <w:rPr>
          <w:rFonts w:ascii="Arial" w:eastAsia="Arial" w:hAnsi="Arial" w:cs="Arial"/>
          <w:sz w:val="22"/>
          <w:szCs w:val="22"/>
        </w:rPr>
        <w:t>n</w:t>
      </w:r>
      <w:r w:rsidR="005226CA" w:rsidRPr="00094F37">
        <w:rPr>
          <w:rFonts w:ascii="Arial" w:eastAsia="Arial" w:hAnsi="Arial" w:cs="Arial"/>
          <w:sz w:val="22"/>
          <w:szCs w:val="22"/>
        </w:rPr>
        <w:t xml:space="preserve"> </w:t>
      </w:r>
      <w:r w:rsidRPr="00094F37">
        <w:rPr>
          <w:rFonts w:ascii="Arial" w:eastAsia="Arial" w:hAnsi="Arial" w:cs="Arial"/>
          <w:sz w:val="22"/>
          <w:szCs w:val="22"/>
        </w:rPr>
        <w:t>28</w:t>
      </w:r>
      <w:r w:rsidRPr="00094F37">
        <w:rPr>
          <w:rFonts w:ascii="Arial" w:eastAsia="Arial" w:hAnsi="Arial" w:cs="Arial"/>
          <w:spacing w:val="1"/>
          <w:sz w:val="22"/>
          <w:szCs w:val="22"/>
        </w:rPr>
        <w:t xml:space="preserve"> </w:t>
      </w:r>
      <w:r w:rsidRPr="00094F37">
        <w:rPr>
          <w:rFonts w:ascii="Arial" w:eastAsia="Arial" w:hAnsi="Arial" w:cs="Arial"/>
          <w:sz w:val="22"/>
          <w:szCs w:val="22"/>
        </w:rPr>
        <w:t>d</w:t>
      </w:r>
      <w:r w:rsidRPr="00094F37">
        <w:rPr>
          <w:rFonts w:ascii="Arial" w:eastAsia="Arial" w:hAnsi="Arial" w:cs="Arial"/>
          <w:spacing w:val="-1"/>
          <w:sz w:val="22"/>
          <w:szCs w:val="22"/>
        </w:rPr>
        <w:t>a</w:t>
      </w:r>
      <w:r w:rsidRPr="00094F37">
        <w:rPr>
          <w:rFonts w:ascii="Arial" w:eastAsia="Arial" w:hAnsi="Arial" w:cs="Arial"/>
          <w:spacing w:val="-2"/>
          <w:sz w:val="22"/>
          <w:szCs w:val="22"/>
        </w:rPr>
        <w:t>y</w:t>
      </w:r>
      <w:r w:rsidRPr="00094F37">
        <w:rPr>
          <w:rFonts w:ascii="Arial" w:eastAsia="Arial" w:hAnsi="Arial" w:cs="Arial"/>
          <w:sz w:val="22"/>
          <w:szCs w:val="22"/>
        </w:rPr>
        <w:t>s</w:t>
      </w:r>
      <w:r w:rsidRPr="00094F37">
        <w:rPr>
          <w:rFonts w:ascii="Arial" w:eastAsia="Arial" w:hAnsi="Arial" w:cs="Arial"/>
          <w:spacing w:val="1"/>
          <w:sz w:val="22"/>
          <w:szCs w:val="22"/>
        </w:rPr>
        <w:t xml:space="preserve"> t</w:t>
      </w:r>
      <w:r w:rsidRPr="00094F37">
        <w:rPr>
          <w:rFonts w:ascii="Arial" w:eastAsia="Arial" w:hAnsi="Arial" w:cs="Arial"/>
          <w:sz w:val="22"/>
          <w:szCs w:val="22"/>
        </w:rPr>
        <w:t>o</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R</w:t>
      </w:r>
      <w:r w:rsidRPr="00094F37">
        <w:rPr>
          <w:rFonts w:ascii="Arial" w:eastAsia="Arial" w:hAnsi="Arial" w:cs="Arial"/>
          <w:sz w:val="22"/>
          <w:szCs w:val="22"/>
        </w:rPr>
        <w:t>e</w:t>
      </w:r>
      <w:r w:rsidRPr="00094F37">
        <w:rPr>
          <w:rFonts w:ascii="Arial" w:eastAsia="Arial" w:hAnsi="Arial" w:cs="Arial"/>
          <w:spacing w:val="2"/>
          <w:sz w:val="22"/>
          <w:szCs w:val="22"/>
        </w:rPr>
        <w:t>g</w:t>
      </w:r>
      <w:r w:rsidRPr="00094F37">
        <w:rPr>
          <w:rFonts w:ascii="Arial" w:eastAsia="Arial" w:hAnsi="Arial" w:cs="Arial"/>
          <w:spacing w:val="-1"/>
          <w:sz w:val="22"/>
          <w:szCs w:val="22"/>
        </w:rPr>
        <w:t>i</w:t>
      </w:r>
      <w:r w:rsidRPr="00094F37">
        <w:rPr>
          <w:rFonts w:ascii="Arial" w:eastAsia="Arial" w:hAnsi="Arial" w:cs="Arial"/>
          <w:spacing w:val="-2"/>
          <w:sz w:val="22"/>
          <w:szCs w:val="22"/>
        </w:rPr>
        <w:t>s</w:t>
      </w:r>
      <w:r w:rsidRPr="00094F37">
        <w:rPr>
          <w:rFonts w:ascii="Arial" w:eastAsia="Arial" w:hAnsi="Arial" w:cs="Arial"/>
          <w:spacing w:val="1"/>
          <w:sz w:val="22"/>
          <w:szCs w:val="22"/>
        </w:rPr>
        <w:t>t</w:t>
      </w:r>
      <w:r w:rsidRPr="00094F37">
        <w:rPr>
          <w:rFonts w:ascii="Arial" w:eastAsia="Arial" w:hAnsi="Arial" w:cs="Arial"/>
          <w:sz w:val="22"/>
          <w:szCs w:val="22"/>
        </w:rPr>
        <w:t>er</w:t>
      </w:r>
      <w:r w:rsidRPr="00094F37">
        <w:rPr>
          <w:rFonts w:ascii="Arial" w:eastAsia="Arial" w:hAnsi="Arial" w:cs="Arial"/>
          <w:spacing w:val="-2"/>
          <w:sz w:val="22"/>
          <w:szCs w:val="22"/>
        </w:rPr>
        <w:t>e</w:t>
      </w:r>
      <w:r w:rsidRPr="00094F37">
        <w:rPr>
          <w:rFonts w:ascii="Arial" w:eastAsia="Arial" w:hAnsi="Arial" w:cs="Arial"/>
          <w:sz w:val="22"/>
          <w:szCs w:val="22"/>
        </w:rPr>
        <w:t xml:space="preserve">d </w:t>
      </w:r>
      <w:r w:rsidRPr="00094F37">
        <w:rPr>
          <w:rFonts w:ascii="Arial" w:eastAsia="Arial" w:hAnsi="Arial" w:cs="Arial"/>
          <w:spacing w:val="-1"/>
          <w:sz w:val="22"/>
          <w:szCs w:val="22"/>
        </w:rPr>
        <w:t>O</w:t>
      </w:r>
      <w:r w:rsidRPr="00094F37">
        <w:rPr>
          <w:rFonts w:ascii="Arial" w:eastAsia="Arial" w:hAnsi="Arial" w:cs="Arial"/>
          <w:spacing w:val="1"/>
          <w:sz w:val="22"/>
          <w:szCs w:val="22"/>
        </w:rPr>
        <w:t>ff</w:t>
      </w:r>
      <w:r w:rsidRPr="00094F37">
        <w:rPr>
          <w:rFonts w:ascii="Arial" w:eastAsia="Arial" w:hAnsi="Arial" w:cs="Arial"/>
          <w:spacing w:val="-1"/>
          <w:sz w:val="22"/>
          <w:szCs w:val="22"/>
        </w:rPr>
        <w:t>i</w:t>
      </w:r>
      <w:r w:rsidRPr="00094F37">
        <w:rPr>
          <w:rFonts w:ascii="Arial" w:eastAsia="Arial" w:hAnsi="Arial" w:cs="Arial"/>
          <w:sz w:val="22"/>
          <w:szCs w:val="22"/>
        </w:rPr>
        <w:t>ce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n spec</w:t>
      </w:r>
      <w:r w:rsidRPr="00094F37">
        <w:rPr>
          <w:rFonts w:ascii="Arial" w:eastAsia="Arial" w:hAnsi="Arial" w:cs="Arial"/>
          <w:spacing w:val="-1"/>
          <w:sz w:val="22"/>
          <w:szCs w:val="22"/>
        </w:rPr>
        <w:t>i</w:t>
      </w:r>
      <w:r w:rsidRPr="00094F37">
        <w:rPr>
          <w:rFonts w:ascii="Arial" w:eastAsia="Arial" w:hAnsi="Arial" w:cs="Arial"/>
          <w:sz w:val="22"/>
          <w:szCs w:val="22"/>
        </w:rPr>
        <w:t>al c</w:t>
      </w:r>
      <w:r w:rsidRPr="00094F37">
        <w:rPr>
          <w:rFonts w:ascii="Arial" w:eastAsia="Arial" w:hAnsi="Arial" w:cs="Arial"/>
          <w:spacing w:val="-1"/>
          <w:sz w:val="22"/>
          <w:szCs w:val="22"/>
        </w:rPr>
        <w:t>i</w:t>
      </w:r>
      <w:r w:rsidRPr="00094F37">
        <w:rPr>
          <w:rFonts w:ascii="Arial" w:eastAsia="Arial" w:hAnsi="Arial" w:cs="Arial"/>
          <w:spacing w:val="1"/>
          <w:sz w:val="22"/>
          <w:szCs w:val="22"/>
        </w:rPr>
        <w:t>r</w:t>
      </w:r>
      <w:r w:rsidRPr="00094F37">
        <w:rPr>
          <w:rFonts w:ascii="Arial" w:eastAsia="Arial" w:hAnsi="Arial" w:cs="Arial"/>
          <w:sz w:val="22"/>
          <w:szCs w:val="22"/>
        </w:rPr>
        <w:t>c</w:t>
      </w:r>
      <w:r w:rsidRPr="00094F37">
        <w:rPr>
          <w:rFonts w:ascii="Arial" w:eastAsia="Arial" w:hAnsi="Arial" w:cs="Arial"/>
          <w:spacing w:val="-3"/>
          <w:sz w:val="22"/>
          <w:szCs w:val="22"/>
        </w:rPr>
        <w:t>u</w:t>
      </w:r>
      <w:r w:rsidRPr="00094F37">
        <w:rPr>
          <w:rFonts w:ascii="Arial" w:eastAsia="Arial" w:hAnsi="Arial" w:cs="Arial"/>
          <w:spacing w:val="-2"/>
          <w:sz w:val="22"/>
          <w:szCs w:val="22"/>
        </w:rPr>
        <w:t>m</w:t>
      </w:r>
      <w:r w:rsidRPr="00094F37">
        <w:rPr>
          <w:rFonts w:ascii="Arial" w:eastAsia="Arial" w:hAnsi="Arial" w:cs="Arial"/>
          <w:sz w:val="22"/>
          <w:szCs w:val="22"/>
        </w:rPr>
        <w:t>s</w:t>
      </w:r>
      <w:r w:rsidRPr="00094F37">
        <w:rPr>
          <w:rFonts w:ascii="Arial" w:eastAsia="Arial" w:hAnsi="Arial" w:cs="Arial"/>
          <w:spacing w:val="1"/>
          <w:sz w:val="22"/>
          <w:szCs w:val="22"/>
        </w:rPr>
        <w:t>t</w:t>
      </w:r>
      <w:r w:rsidRPr="00094F37">
        <w:rPr>
          <w:rFonts w:ascii="Arial" w:eastAsia="Arial" w:hAnsi="Arial" w:cs="Arial"/>
          <w:sz w:val="22"/>
          <w:szCs w:val="22"/>
        </w:rPr>
        <w:t>a</w:t>
      </w:r>
      <w:r w:rsidRPr="00094F37">
        <w:rPr>
          <w:rFonts w:ascii="Arial" w:eastAsia="Arial" w:hAnsi="Arial" w:cs="Arial"/>
          <w:spacing w:val="-1"/>
          <w:sz w:val="22"/>
          <w:szCs w:val="22"/>
        </w:rPr>
        <w:t>n</w:t>
      </w:r>
      <w:r w:rsidRPr="00094F37">
        <w:rPr>
          <w:rFonts w:ascii="Arial" w:eastAsia="Arial" w:hAnsi="Arial" w:cs="Arial"/>
          <w:sz w:val="22"/>
          <w:szCs w:val="22"/>
        </w:rPr>
        <w:t>ces</w:t>
      </w:r>
      <w:r w:rsidRPr="00094F37">
        <w:rPr>
          <w:rFonts w:ascii="Arial" w:eastAsia="Arial" w:hAnsi="Arial" w:cs="Arial"/>
          <w:spacing w:val="-2"/>
          <w:sz w:val="22"/>
          <w:szCs w:val="22"/>
        </w:rPr>
        <w:t xml:space="preserve"> </w:t>
      </w:r>
      <w:r w:rsidRPr="00094F37">
        <w:rPr>
          <w:rFonts w:ascii="Arial" w:eastAsia="Arial" w:hAnsi="Arial" w:cs="Arial"/>
          <w:sz w:val="22"/>
          <w:szCs w:val="22"/>
        </w:rPr>
        <w:t xml:space="preserve">at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r</w:t>
      </w:r>
      <w:r w:rsidRPr="00094F37">
        <w:rPr>
          <w:rFonts w:ascii="Arial" w:eastAsia="Arial" w:hAnsi="Arial" w:cs="Arial"/>
          <w:spacing w:val="-3"/>
          <w:sz w:val="22"/>
          <w:szCs w:val="22"/>
        </w:rPr>
        <w:t>e</w:t>
      </w:r>
      <w:r w:rsidRPr="00094F37">
        <w:rPr>
          <w:rFonts w:ascii="Arial" w:eastAsia="Arial" w:hAnsi="Arial" w:cs="Arial"/>
          <w:spacing w:val="2"/>
          <w:sz w:val="22"/>
          <w:szCs w:val="22"/>
        </w:rPr>
        <w:t>q</w:t>
      </w:r>
      <w:r w:rsidRPr="00094F37">
        <w:rPr>
          <w:rFonts w:ascii="Arial" w:eastAsia="Arial" w:hAnsi="Arial" w:cs="Arial"/>
          <w:sz w:val="22"/>
          <w:szCs w:val="22"/>
        </w:rPr>
        <w:t>u</w:t>
      </w:r>
      <w:r w:rsidRPr="00094F37">
        <w:rPr>
          <w:rFonts w:ascii="Arial" w:eastAsia="Arial" w:hAnsi="Arial" w:cs="Arial"/>
          <w:spacing w:val="-1"/>
          <w:sz w:val="22"/>
          <w:szCs w:val="22"/>
        </w:rPr>
        <w:t>e</w:t>
      </w:r>
      <w:r w:rsidRPr="00094F37">
        <w:rPr>
          <w:rFonts w:ascii="Arial" w:eastAsia="Arial" w:hAnsi="Arial" w:cs="Arial"/>
          <w:spacing w:val="-2"/>
          <w:sz w:val="22"/>
          <w:szCs w:val="22"/>
        </w:rPr>
        <w:t>s</w:t>
      </w:r>
      <w:r w:rsidRPr="00094F37">
        <w:rPr>
          <w:rFonts w:ascii="Arial" w:eastAsia="Arial" w:hAnsi="Arial" w:cs="Arial"/>
          <w:sz w:val="22"/>
          <w:szCs w:val="22"/>
        </w:rPr>
        <w:t xml:space="preserve">t </w:t>
      </w:r>
      <w:r w:rsidRPr="00094F37">
        <w:rPr>
          <w:rFonts w:ascii="Arial" w:eastAsia="Arial" w:hAnsi="Arial" w:cs="Arial"/>
          <w:spacing w:val="-3"/>
          <w:sz w:val="22"/>
          <w:szCs w:val="22"/>
        </w:rPr>
        <w:t>o</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SD</w:t>
      </w:r>
      <w:r w:rsidRPr="00094F37">
        <w:rPr>
          <w:rFonts w:ascii="Arial" w:eastAsia="Arial" w:hAnsi="Arial" w:cs="Arial"/>
          <w:sz w:val="22"/>
          <w:szCs w:val="22"/>
        </w:rPr>
        <w:t xml:space="preserve">A </w:t>
      </w:r>
      <w:r w:rsidRPr="00094F37">
        <w:rPr>
          <w:rFonts w:ascii="Arial" w:eastAsia="Arial" w:hAnsi="Arial" w:cs="Arial"/>
          <w:spacing w:val="-1"/>
          <w:sz w:val="22"/>
          <w:szCs w:val="22"/>
        </w:rPr>
        <w:t>C</w:t>
      </w:r>
      <w:r w:rsidRPr="00094F37">
        <w:rPr>
          <w:rFonts w:ascii="Arial" w:eastAsia="Arial" w:hAnsi="Arial" w:cs="Arial"/>
          <w:sz w:val="22"/>
          <w:szCs w:val="22"/>
        </w:rPr>
        <w:t>o</w:t>
      </w:r>
      <w:r w:rsidRPr="00094F37">
        <w:rPr>
          <w:rFonts w:ascii="Arial" w:eastAsia="Arial" w:hAnsi="Arial" w:cs="Arial"/>
          <w:spacing w:val="-1"/>
          <w:sz w:val="22"/>
          <w:szCs w:val="22"/>
        </w:rPr>
        <w:t>u</w:t>
      </w:r>
      <w:r w:rsidRPr="00094F37">
        <w:rPr>
          <w:rFonts w:ascii="Arial" w:eastAsia="Arial" w:hAnsi="Arial" w:cs="Arial"/>
          <w:sz w:val="22"/>
          <w:szCs w:val="22"/>
        </w:rPr>
        <w:t>nc</w:t>
      </w:r>
      <w:r w:rsidRPr="00094F37">
        <w:rPr>
          <w:rFonts w:ascii="Arial" w:eastAsia="Arial" w:hAnsi="Arial" w:cs="Arial"/>
          <w:spacing w:val="-1"/>
          <w:sz w:val="22"/>
          <w:szCs w:val="22"/>
        </w:rPr>
        <w:t>i</w:t>
      </w:r>
      <w:r w:rsidRPr="00094F37">
        <w:rPr>
          <w:rFonts w:ascii="Arial" w:eastAsia="Arial" w:hAnsi="Arial" w:cs="Arial"/>
          <w:sz w:val="22"/>
          <w:szCs w:val="22"/>
        </w:rPr>
        <w:t xml:space="preserve">l or </w:t>
      </w:r>
      <w:r w:rsidRPr="00094F37">
        <w:rPr>
          <w:rFonts w:ascii="Arial" w:eastAsia="Arial" w:hAnsi="Arial" w:cs="Arial"/>
          <w:spacing w:val="1"/>
          <w:sz w:val="22"/>
          <w:szCs w:val="22"/>
        </w:rPr>
        <w:t>m</w:t>
      </w:r>
      <w:r w:rsidRPr="00094F37">
        <w:rPr>
          <w:rFonts w:ascii="Arial" w:eastAsia="Arial" w:hAnsi="Arial" w:cs="Arial"/>
          <w:sz w:val="22"/>
          <w:szCs w:val="22"/>
        </w:rPr>
        <w:t>ay</w:t>
      </w:r>
      <w:r w:rsidRPr="00094F37">
        <w:rPr>
          <w:rFonts w:ascii="Arial" w:eastAsia="Arial" w:hAnsi="Arial" w:cs="Arial"/>
          <w:spacing w:val="-2"/>
          <w:sz w:val="22"/>
          <w:szCs w:val="22"/>
        </w:rPr>
        <w:t xml:space="preserve"> </w:t>
      </w:r>
      <w:r w:rsidRPr="00094F37">
        <w:rPr>
          <w:rFonts w:ascii="Arial" w:eastAsia="Arial" w:hAnsi="Arial" w:cs="Arial"/>
          <w:sz w:val="22"/>
          <w:szCs w:val="22"/>
        </w:rPr>
        <w:t>be</w:t>
      </w:r>
      <w:r w:rsidRPr="00094F37">
        <w:rPr>
          <w:rFonts w:ascii="Arial" w:eastAsia="Arial" w:hAnsi="Arial" w:cs="Arial"/>
          <w:spacing w:val="1"/>
          <w:sz w:val="22"/>
          <w:szCs w:val="22"/>
        </w:rPr>
        <w:t xml:space="preserve"> </w:t>
      </w:r>
      <w:r w:rsidRPr="00094F37">
        <w:rPr>
          <w:rFonts w:ascii="Arial" w:eastAsia="Arial" w:hAnsi="Arial" w:cs="Arial"/>
          <w:sz w:val="22"/>
          <w:szCs w:val="22"/>
        </w:rPr>
        <w:t>prod</w:t>
      </w:r>
      <w:r w:rsidRPr="00094F37">
        <w:rPr>
          <w:rFonts w:ascii="Arial" w:eastAsia="Arial" w:hAnsi="Arial" w:cs="Arial"/>
          <w:spacing w:val="-3"/>
          <w:sz w:val="22"/>
          <w:szCs w:val="22"/>
        </w:rPr>
        <w:t>u</w:t>
      </w:r>
      <w:r w:rsidRPr="00094F37">
        <w:rPr>
          <w:rFonts w:ascii="Arial" w:eastAsia="Arial" w:hAnsi="Arial" w:cs="Arial"/>
          <w:sz w:val="22"/>
          <w:szCs w:val="22"/>
        </w:rPr>
        <w:t>ced</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 xml:space="preserve">o </w:t>
      </w:r>
      <w:r w:rsidRPr="00094F37">
        <w:rPr>
          <w:rFonts w:ascii="Arial" w:eastAsia="Arial" w:hAnsi="Arial" w:cs="Arial"/>
          <w:spacing w:val="-2"/>
          <w:sz w:val="22"/>
          <w:szCs w:val="22"/>
        </w:rPr>
        <w:t>a</w:t>
      </w:r>
      <w:r w:rsidRPr="00094F37">
        <w:rPr>
          <w:rFonts w:ascii="Arial" w:eastAsia="Arial" w:hAnsi="Arial" w:cs="Arial"/>
          <w:sz w:val="22"/>
          <w:szCs w:val="22"/>
        </w:rPr>
        <w:t xml:space="preserve">n </w:t>
      </w:r>
      <w:proofErr w:type="spellStart"/>
      <w:r w:rsidRPr="00094F37">
        <w:rPr>
          <w:rFonts w:ascii="Arial" w:eastAsia="Arial" w:hAnsi="Arial" w:cs="Arial"/>
          <w:sz w:val="22"/>
          <w:szCs w:val="22"/>
        </w:rPr>
        <w:t>au</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3"/>
          <w:sz w:val="22"/>
          <w:szCs w:val="22"/>
        </w:rPr>
        <w:t>o</w:t>
      </w:r>
      <w:r w:rsidRPr="00094F37">
        <w:rPr>
          <w:rFonts w:ascii="Arial" w:eastAsia="Arial" w:hAnsi="Arial" w:cs="Arial"/>
          <w:spacing w:val="1"/>
          <w:sz w:val="22"/>
          <w:szCs w:val="22"/>
        </w:rPr>
        <w:t>r</w:t>
      </w:r>
      <w:r w:rsidRPr="00094F37">
        <w:rPr>
          <w:rFonts w:ascii="Arial" w:eastAsia="Arial" w:hAnsi="Arial" w:cs="Arial"/>
          <w:spacing w:val="-1"/>
          <w:sz w:val="22"/>
          <w:szCs w:val="22"/>
        </w:rPr>
        <w:t>i</w:t>
      </w:r>
      <w:r w:rsidR="005226CA" w:rsidRPr="00094F37">
        <w:rPr>
          <w:rFonts w:ascii="Arial" w:eastAsia="Arial" w:hAnsi="Arial" w:cs="Arial"/>
          <w:spacing w:val="-2"/>
          <w:sz w:val="22"/>
          <w:szCs w:val="22"/>
        </w:rPr>
        <w:t>s</w:t>
      </w:r>
      <w:r w:rsidRPr="00094F37">
        <w:rPr>
          <w:rFonts w:ascii="Arial" w:eastAsia="Arial" w:hAnsi="Arial" w:cs="Arial"/>
          <w:sz w:val="22"/>
          <w:szCs w:val="22"/>
        </w:rPr>
        <w:t>ed</w:t>
      </w:r>
      <w:proofErr w:type="spellEnd"/>
      <w:r w:rsidRPr="00094F37">
        <w:rPr>
          <w:rFonts w:ascii="Arial" w:eastAsia="Arial" w:hAnsi="Arial" w:cs="Arial"/>
          <w:spacing w:val="1"/>
          <w:sz w:val="22"/>
          <w:szCs w:val="22"/>
        </w:rPr>
        <w:t xml:space="preserve"> </w:t>
      </w:r>
      <w:r w:rsidRPr="00094F37">
        <w:rPr>
          <w:rFonts w:ascii="Arial" w:eastAsia="Arial" w:hAnsi="Arial" w:cs="Arial"/>
          <w:spacing w:val="-1"/>
          <w:sz w:val="22"/>
          <w:szCs w:val="22"/>
        </w:rPr>
        <w:t>C</w:t>
      </w:r>
      <w:r w:rsidRPr="00094F37">
        <w:rPr>
          <w:rFonts w:ascii="Arial" w:eastAsia="Arial" w:hAnsi="Arial" w:cs="Arial"/>
          <w:sz w:val="22"/>
          <w:szCs w:val="22"/>
        </w:rPr>
        <w:t>o</w:t>
      </w:r>
      <w:r w:rsidRPr="00094F37">
        <w:rPr>
          <w:rFonts w:ascii="Arial" w:eastAsia="Arial" w:hAnsi="Arial" w:cs="Arial"/>
          <w:spacing w:val="-1"/>
          <w:sz w:val="22"/>
          <w:szCs w:val="22"/>
        </w:rPr>
        <w:t>u</w:t>
      </w:r>
      <w:r w:rsidRPr="00094F37">
        <w:rPr>
          <w:rFonts w:ascii="Arial" w:eastAsia="Arial" w:hAnsi="Arial" w:cs="Arial"/>
          <w:sz w:val="22"/>
          <w:szCs w:val="22"/>
        </w:rPr>
        <w:t>nc</w:t>
      </w:r>
      <w:r w:rsidRPr="00094F37">
        <w:rPr>
          <w:rFonts w:ascii="Arial" w:eastAsia="Arial" w:hAnsi="Arial" w:cs="Arial"/>
          <w:spacing w:val="-1"/>
          <w:sz w:val="22"/>
          <w:szCs w:val="22"/>
        </w:rPr>
        <w:t>i</w:t>
      </w:r>
      <w:r w:rsidRPr="00094F37">
        <w:rPr>
          <w:rFonts w:ascii="Arial" w:eastAsia="Arial" w:hAnsi="Arial" w:cs="Arial"/>
          <w:sz w:val="22"/>
          <w:szCs w:val="22"/>
        </w:rPr>
        <w:t>l</w:t>
      </w:r>
      <w:r w:rsidRPr="00094F37">
        <w:rPr>
          <w:rFonts w:ascii="Arial" w:eastAsia="Arial" w:hAnsi="Arial" w:cs="Arial"/>
          <w:spacing w:val="2"/>
          <w:sz w:val="22"/>
          <w:szCs w:val="22"/>
        </w:rPr>
        <w:t xml:space="preserve"> </w:t>
      </w:r>
      <w:r w:rsidRPr="00094F37">
        <w:rPr>
          <w:rFonts w:ascii="Arial" w:eastAsia="Arial" w:hAnsi="Arial" w:cs="Arial"/>
          <w:spacing w:val="-4"/>
          <w:sz w:val="22"/>
          <w:szCs w:val="22"/>
        </w:rPr>
        <w:t>M</w:t>
      </w:r>
      <w:r w:rsidRPr="00094F37">
        <w:rPr>
          <w:rFonts w:ascii="Arial" w:eastAsia="Arial" w:hAnsi="Arial" w:cs="Arial"/>
          <w:spacing w:val="2"/>
          <w:sz w:val="22"/>
          <w:szCs w:val="22"/>
        </w:rPr>
        <w:t>e</w:t>
      </w:r>
      <w:r w:rsidRPr="00094F37">
        <w:rPr>
          <w:rFonts w:ascii="Arial" w:eastAsia="Arial" w:hAnsi="Arial" w:cs="Arial"/>
          <w:spacing w:val="1"/>
          <w:sz w:val="22"/>
          <w:szCs w:val="22"/>
        </w:rPr>
        <w:t>m</w:t>
      </w:r>
      <w:r w:rsidRPr="00094F37">
        <w:rPr>
          <w:rFonts w:ascii="Arial" w:eastAsia="Arial" w:hAnsi="Arial" w:cs="Arial"/>
          <w:sz w:val="22"/>
          <w:szCs w:val="22"/>
        </w:rPr>
        <w:t>b</w:t>
      </w:r>
      <w:r w:rsidRPr="00094F37">
        <w:rPr>
          <w:rFonts w:ascii="Arial" w:eastAsia="Arial" w:hAnsi="Arial" w:cs="Arial"/>
          <w:spacing w:val="-1"/>
          <w:sz w:val="22"/>
          <w:szCs w:val="22"/>
        </w:rPr>
        <w:t>e</w:t>
      </w:r>
      <w:r w:rsidRPr="00094F37">
        <w:rPr>
          <w:rFonts w:ascii="Arial" w:eastAsia="Arial" w:hAnsi="Arial" w:cs="Arial"/>
          <w:sz w:val="22"/>
          <w:szCs w:val="22"/>
        </w:rPr>
        <w:t xml:space="preserve">r </w:t>
      </w:r>
      <w:r w:rsidRPr="00094F37">
        <w:rPr>
          <w:rFonts w:ascii="Arial" w:eastAsia="Arial" w:hAnsi="Arial" w:cs="Arial"/>
          <w:spacing w:val="-3"/>
          <w:sz w:val="22"/>
          <w:szCs w:val="22"/>
        </w:rPr>
        <w:t>w</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z w:val="22"/>
          <w:szCs w:val="22"/>
        </w:rPr>
        <w:t>h p</w:t>
      </w:r>
      <w:r w:rsidRPr="00094F37">
        <w:rPr>
          <w:rFonts w:ascii="Arial" w:eastAsia="Arial" w:hAnsi="Arial" w:cs="Arial"/>
          <w:spacing w:val="1"/>
          <w:sz w:val="22"/>
          <w:szCs w:val="22"/>
        </w:rPr>
        <w:t>r</w:t>
      </w:r>
      <w:r w:rsidRPr="00094F37">
        <w:rPr>
          <w:rFonts w:ascii="Arial" w:eastAsia="Arial" w:hAnsi="Arial" w:cs="Arial"/>
          <w:spacing w:val="-1"/>
          <w:sz w:val="22"/>
          <w:szCs w:val="22"/>
        </w:rPr>
        <w:t>i</w:t>
      </w:r>
      <w:r w:rsidRPr="00094F37">
        <w:rPr>
          <w:rFonts w:ascii="Arial" w:eastAsia="Arial" w:hAnsi="Arial" w:cs="Arial"/>
          <w:sz w:val="22"/>
          <w:szCs w:val="22"/>
        </w:rPr>
        <w:t>or</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a</w:t>
      </w:r>
      <w:r w:rsidRPr="00094F37">
        <w:rPr>
          <w:rFonts w:ascii="Arial" w:eastAsia="Arial" w:hAnsi="Arial" w:cs="Arial"/>
          <w:sz w:val="22"/>
          <w:szCs w:val="22"/>
        </w:rPr>
        <w:t>greem</w:t>
      </w:r>
      <w:r w:rsidRPr="00094F37">
        <w:rPr>
          <w:rFonts w:ascii="Arial" w:eastAsia="Arial" w:hAnsi="Arial" w:cs="Arial"/>
          <w:spacing w:val="-2"/>
          <w:sz w:val="22"/>
          <w:szCs w:val="22"/>
        </w:rPr>
        <w:t>e</w:t>
      </w:r>
      <w:r w:rsidRPr="00094F37">
        <w:rPr>
          <w:rFonts w:ascii="Arial" w:eastAsia="Arial" w:hAnsi="Arial" w:cs="Arial"/>
          <w:sz w:val="22"/>
          <w:szCs w:val="22"/>
        </w:rPr>
        <w:t>nt</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w</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z w:val="22"/>
          <w:szCs w:val="22"/>
        </w:rPr>
        <w:t xml:space="preserve">h </w:t>
      </w:r>
      <w:r w:rsidRPr="00094F37">
        <w:rPr>
          <w:rFonts w:ascii="Arial" w:eastAsia="Arial" w:hAnsi="Arial" w:cs="Arial"/>
          <w:spacing w:val="2"/>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C</w:t>
      </w:r>
      <w:r w:rsidRPr="00094F37">
        <w:rPr>
          <w:rFonts w:ascii="Arial" w:eastAsia="Arial" w:hAnsi="Arial" w:cs="Arial"/>
          <w:sz w:val="22"/>
          <w:szCs w:val="22"/>
        </w:rPr>
        <w:t>o</w:t>
      </w:r>
      <w:r w:rsidRPr="00094F37">
        <w:rPr>
          <w:rFonts w:ascii="Arial" w:eastAsia="Arial" w:hAnsi="Arial" w:cs="Arial"/>
          <w:spacing w:val="-1"/>
          <w:sz w:val="22"/>
          <w:szCs w:val="22"/>
        </w:rPr>
        <w:t>u</w:t>
      </w:r>
      <w:r w:rsidRPr="00094F37">
        <w:rPr>
          <w:rFonts w:ascii="Arial" w:eastAsia="Arial" w:hAnsi="Arial" w:cs="Arial"/>
          <w:sz w:val="22"/>
          <w:szCs w:val="22"/>
        </w:rPr>
        <w:t>nc</w:t>
      </w:r>
      <w:r w:rsidRPr="00094F37">
        <w:rPr>
          <w:rFonts w:ascii="Arial" w:eastAsia="Arial" w:hAnsi="Arial" w:cs="Arial"/>
          <w:spacing w:val="-1"/>
          <w:sz w:val="22"/>
          <w:szCs w:val="22"/>
        </w:rPr>
        <w:t>i</w:t>
      </w:r>
      <w:r w:rsidRPr="00094F37">
        <w:rPr>
          <w:rFonts w:ascii="Arial" w:eastAsia="Arial" w:hAnsi="Arial" w:cs="Arial"/>
          <w:sz w:val="22"/>
          <w:szCs w:val="22"/>
        </w:rPr>
        <w:t>l at</w:t>
      </w:r>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2"/>
          <w:sz w:val="22"/>
          <w:szCs w:val="22"/>
        </w:rPr>
        <w:t xml:space="preserve"> </w:t>
      </w:r>
      <w:r w:rsidRPr="00094F37">
        <w:rPr>
          <w:rFonts w:ascii="Arial" w:eastAsia="Arial" w:hAnsi="Arial" w:cs="Arial"/>
          <w:sz w:val="22"/>
          <w:szCs w:val="22"/>
        </w:rPr>
        <w:t>pr</w:t>
      </w:r>
      <w:r w:rsidRPr="00094F37">
        <w:rPr>
          <w:rFonts w:ascii="Arial" w:eastAsia="Arial" w:hAnsi="Arial" w:cs="Arial"/>
          <w:spacing w:val="-2"/>
          <w:sz w:val="22"/>
          <w:szCs w:val="22"/>
        </w:rPr>
        <w:t>e</w:t>
      </w:r>
      <w:r w:rsidRPr="00094F37">
        <w:rPr>
          <w:rFonts w:ascii="Arial" w:eastAsia="Arial" w:hAnsi="Arial" w:cs="Arial"/>
          <w:spacing w:val="1"/>
          <w:sz w:val="22"/>
          <w:szCs w:val="22"/>
        </w:rPr>
        <w:t>-</w:t>
      </w:r>
      <w:r w:rsidRPr="00094F37">
        <w:rPr>
          <w:rFonts w:ascii="Arial" w:eastAsia="Arial" w:hAnsi="Arial" w:cs="Arial"/>
          <w:sz w:val="22"/>
          <w:szCs w:val="22"/>
        </w:rPr>
        <w:t>a</w:t>
      </w:r>
      <w:r w:rsidRPr="00094F37">
        <w:rPr>
          <w:rFonts w:ascii="Arial" w:eastAsia="Arial" w:hAnsi="Arial" w:cs="Arial"/>
          <w:spacing w:val="-2"/>
          <w:sz w:val="22"/>
          <w:szCs w:val="22"/>
        </w:rPr>
        <w:t>r</w:t>
      </w:r>
      <w:r w:rsidRPr="00094F37">
        <w:rPr>
          <w:rFonts w:ascii="Arial" w:eastAsia="Arial" w:hAnsi="Arial" w:cs="Arial"/>
          <w:spacing w:val="1"/>
          <w:sz w:val="22"/>
          <w:szCs w:val="22"/>
        </w:rPr>
        <w:t>r</w:t>
      </w:r>
      <w:r w:rsidRPr="00094F37">
        <w:rPr>
          <w:rFonts w:ascii="Arial" w:eastAsia="Arial" w:hAnsi="Arial" w:cs="Arial"/>
          <w:sz w:val="22"/>
          <w:szCs w:val="22"/>
        </w:rPr>
        <w:t>a</w:t>
      </w:r>
      <w:r w:rsidRPr="00094F37">
        <w:rPr>
          <w:rFonts w:ascii="Arial" w:eastAsia="Arial" w:hAnsi="Arial" w:cs="Arial"/>
          <w:spacing w:val="-3"/>
          <w:sz w:val="22"/>
          <w:szCs w:val="22"/>
        </w:rPr>
        <w:t>n</w:t>
      </w:r>
      <w:r w:rsidRPr="00094F37">
        <w:rPr>
          <w:rFonts w:ascii="Arial" w:eastAsia="Arial" w:hAnsi="Arial" w:cs="Arial"/>
          <w:spacing w:val="2"/>
          <w:sz w:val="22"/>
          <w:szCs w:val="22"/>
        </w:rPr>
        <w:t>g</w:t>
      </w:r>
      <w:r w:rsidRPr="00094F37">
        <w:rPr>
          <w:rFonts w:ascii="Arial" w:eastAsia="Arial" w:hAnsi="Arial" w:cs="Arial"/>
          <w:sz w:val="22"/>
          <w:szCs w:val="22"/>
        </w:rPr>
        <w:t>ed</w:t>
      </w:r>
      <w:r w:rsidRPr="00094F37">
        <w:rPr>
          <w:rFonts w:ascii="Arial" w:eastAsia="Arial" w:hAnsi="Arial" w:cs="Arial"/>
          <w:spacing w:val="1"/>
          <w:sz w:val="22"/>
          <w:szCs w:val="22"/>
        </w:rPr>
        <w:t xml:space="preserve"> </w:t>
      </w:r>
      <w:r w:rsidRPr="00094F37">
        <w:rPr>
          <w:rFonts w:ascii="Arial" w:eastAsia="Arial" w:hAnsi="Arial" w:cs="Arial"/>
          <w:sz w:val="22"/>
          <w:szCs w:val="22"/>
        </w:rPr>
        <w:t>sh</w:t>
      </w:r>
      <w:r w:rsidRPr="00094F37">
        <w:rPr>
          <w:rFonts w:ascii="Arial" w:eastAsia="Arial" w:hAnsi="Arial" w:cs="Arial"/>
          <w:spacing w:val="-1"/>
          <w:sz w:val="22"/>
          <w:szCs w:val="22"/>
        </w:rPr>
        <w:t>o</w:t>
      </w:r>
      <w:r w:rsidRPr="00094F37">
        <w:rPr>
          <w:rFonts w:ascii="Arial" w:eastAsia="Arial" w:hAnsi="Arial" w:cs="Arial"/>
          <w:spacing w:val="-3"/>
          <w:sz w:val="22"/>
          <w:szCs w:val="22"/>
        </w:rPr>
        <w:t>w</w:t>
      </w:r>
      <w:r w:rsidRPr="00094F37">
        <w:rPr>
          <w:rFonts w:ascii="Arial" w:eastAsia="Arial" w:hAnsi="Arial" w:cs="Arial"/>
          <w:sz w:val="22"/>
          <w:szCs w:val="22"/>
        </w:rPr>
        <w:t>.</w:t>
      </w:r>
      <w:r w:rsidR="005226CA" w:rsidRPr="00094F37">
        <w:rPr>
          <w:rFonts w:ascii="Arial" w:eastAsia="Arial" w:hAnsi="Arial" w:cs="Arial"/>
          <w:spacing w:val="60"/>
          <w:sz w:val="22"/>
          <w:szCs w:val="22"/>
        </w:rPr>
        <w:t xml:space="preserve"> </w:t>
      </w:r>
      <w:r w:rsidRPr="00094F37">
        <w:rPr>
          <w:rFonts w:ascii="Arial" w:eastAsia="Arial" w:hAnsi="Arial" w:cs="Arial"/>
          <w:spacing w:val="2"/>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z w:val="22"/>
          <w:szCs w:val="22"/>
        </w:rPr>
        <w:t>d</w:t>
      </w:r>
      <w:r w:rsidRPr="00094F37">
        <w:rPr>
          <w:rFonts w:ascii="Arial" w:eastAsia="Arial" w:hAnsi="Arial" w:cs="Arial"/>
          <w:spacing w:val="-1"/>
          <w:sz w:val="22"/>
          <w:szCs w:val="22"/>
        </w:rPr>
        <w:t>o</w:t>
      </w:r>
      <w:r w:rsidRPr="00094F37">
        <w:rPr>
          <w:rFonts w:ascii="Arial" w:eastAsia="Arial" w:hAnsi="Arial" w:cs="Arial"/>
          <w:sz w:val="22"/>
          <w:szCs w:val="22"/>
        </w:rPr>
        <w:t>es</w:t>
      </w:r>
      <w:r w:rsidRPr="00094F37">
        <w:rPr>
          <w:rFonts w:ascii="Arial" w:eastAsia="Arial" w:hAnsi="Arial" w:cs="Arial"/>
          <w:spacing w:val="-2"/>
          <w:sz w:val="22"/>
          <w:szCs w:val="22"/>
        </w:rPr>
        <w:t xml:space="preserve"> </w:t>
      </w:r>
      <w:r w:rsidRPr="00094F37">
        <w:rPr>
          <w:rFonts w:ascii="Arial" w:eastAsia="Arial" w:hAnsi="Arial" w:cs="Arial"/>
          <w:sz w:val="22"/>
          <w:szCs w:val="22"/>
        </w:rPr>
        <w:t>n</w:t>
      </w:r>
      <w:r w:rsidRPr="00094F37">
        <w:rPr>
          <w:rFonts w:ascii="Arial" w:eastAsia="Arial" w:hAnsi="Arial" w:cs="Arial"/>
          <w:spacing w:val="-1"/>
          <w:sz w:val="22"/>
          <w:szCs w:val="22"/>
        </w:rPr>
        <w:t>o</w:t>
      </w:r>
      <w:r w:rsidRPr="00094F37">
        <w:rPr>
          <w:rFonts w:ascii="Arial" w:eastAsia="Arial" w:hAnsi="Arial" w:cs="Arial"/>
          <w:sz w:val="22"/>
          <w:szCs w:val="22"/>
        </w:rPr>
        <w:t>t</w:t>
      </w:r>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p</w:t>
      </w:r>
      <w:r w:rsidRPr="00094F37">
        <w:rPr>
          <w:rFonts w:ascii="Arial" w:eastAsia="Arial" w:hAnsi="Arial" w:cs="Arial"/>
          <w:sz w:val="22"/>
          <w:szCs w:val="22"/>
        </w:rPr>
        <w:t>p</w:t>
      </w:r>
      <w:r w:rsidRPr="00094F37">
        <w:rPr>
          <w:rFonts w:ascii="Arial" w:eastAsia="Arial" w:hAnsi="Arial" w:cs="Arial"/>
          <w:spacing w:val="-1"/>
          <w:sz w:val="22"/>
          <w:szCs w:val="22"/>
        </w:rPr>
        <w:t>l</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o i</w:t>
      </w:r>
      <w:r w:rsidRPr="00094F37">
        <w:rPr>
          <w:rFonts w:ascii="Arial" w:eastAsia="Arial" w:hAnsi="Arial" w:cs="Arial"/>
          <w:spacing w:val="-3"/>
          <w:sz w:val="22"/>
          <w:szCs w:val="22"/>
        </w:rPr>
        <w:t>n</w:t>
      </w:r>
      <w:r w:rsidRPr="00094F37">
        <w:rPr>
          <w:rFonts w:ascii="Arial" w:eastAsia="Arial" w:hAnsi="Arial" w:cs="Arial"/>
          <w:spacing w:val="-2"/>
          <w:sz w:val="22"/>
          <w:szCs w:val="22"/>
        </w:rPr>
        <w:t>v</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z w:val="22"/>
          <w:szCs w:val="22"/>
        </w:rPr>
        <w:t>ed</w:t>
      </w:r>
      <w:r w:rsidRPr="00094F37">
        <w:rPr>
          <w:rFonts w:ascii="Arial" w:eastAsia="Arial" w:hAnsi="Arial" w:cs="Arial"/>
          <w:spacing w:val="1"/>
          <w:sz w:val="22"/>
          <w:szCs w:val="22"/>
        </w:rPr>
        <w:t xml:space="preserve"> </w:t>
      </w:r>
      <w:r w:rsidRPr="00094F37">
        <w:rPr>
          <w:rFonts w:ascii="Arial" w:eastAsia="Arial" w:hAnsi="Arial" w:cs="Arial"/>
          <w:sz w:val="22"/>
          <w:szCs w:val="22"/>
        </w:rPr>
        <w:t>p</w:t>
      </w:r>
      <w:r w:rsidRPr="00094F37">
        <w:rPr>
          <w:rFonts w:ascii="Arial" w:eastAsia="Arial" w:hAnsi="Arial" w:cs="Arial"/>
          <w:spacing w:val="-1"/>
          <w:sz w:val="22"/>
          <w:szCs w:val="22"/>
        </w:rPr>
        <w:t>a</w:t>
      </w:r>
      <w:r w:rsidRPr="00094F37">
        <w:rPr>
          <w:rFonts w:ascii="Arial" w:eastAsia="Arial" w:hAnsi="Arial" w:cs="Arial"/>
          <w:spacing w:val="1"/>
          <w:sz w:val="22"/>
          <w:szCs w:val="22"/>
        </w:rPr>
        <w:t>rt</w:t>
      </w:r>
      <w:r w:rsidRPr="00094F37">
        <w:rPr>
          <w:rFonts w:ascii="Arial" w:eastAsia="Arial" w:hAnsi="Arial" w:cs="Arial"/>
          <w:spacing w:val="-1"/>
          <w:sz w:val="22"/>
          <w:szCs w:val="22"/>
        </w:rPr>
        <w:t>i</w:t>
      </w:r>
      <w:r w:rsidRPr="00094F37">
        <w:rPr>
          <w:rFonts w:ascii="Arial" w:eastAsia="Arial" w:hAnsi="Arial" w:cs="Arial"/>
          <w:sz w:val="22"/>
          <w:szCs w:val="22"/>
        </w:rPr>
        <w:t>c</w:t>
      </w:r>
      <w:r w:rsidRPr="00094F37">
        <w:rPr>
          <w:rFonts w:ascii="Arial" w:eastAsia="Arial" w:hAnsi="Arial" w:cs="Arial"/>
          <w:spacing w:val="-1"/>
          <w:sz w:val="22"/>
          <w:szCs w:val="22"/>
        </w:rPr>
        <w:t>i</w:t>
      </w:r>
      <w:r w:rsidRPr="00094F37">
        <w:rPr>
          <w:rFonts w:ascii="Arial" w:eastAsia="Arial" w:hAnsi="Arial" w:cs="Arial"/>
          <w:sz w:val="22"/>
          <w:szCs w:val="22"/>
        </w:rPr>
        <w:t>p</w:t>
      </w:r>
      <w:r w:rsidRPr="00094F37">
        <w:rPr>
          <w:rFonts w:ascii="Arial" w:eastAsia="Arial" w:hAnsi="Arial" w:cs="Arial"/>
          <w:spacing w:val="-1"/>
          <w:sz w:val="22"/>
          <w:szCs w:val="22"/>
        </w:rPr>
        <w:t>a</w:t>
      </w:r>
      <w:r w:rsidRPr="00094F37">
        <w:rPr>
          <w:rFonts w:ascii="Arial" w:eastAsia="Arial" w:hAnsi="Arial" w:cs="Arial"/>
          <w:sz w:val="22"/>
          <w:szCs w:val="22"/>
        </w:rPr>
        <w:t xml:space="preserve">nts </w:t>
      </w:r>
      <w:proofErr w:type="gramStart"/>
      <w:r w:rsidRPr="00094F37">
        <w:rPr>
          <w:rFonts w:ascii="Arial" w:eastAsia="Arial" w:hAnsi="Arial" w:cs="Arial"/>
          <w:sz w:val="22"/>
          <w:szCs w:val="22"/>
        </w:rPr>
        <w:t>at</w:t>
      </w:r>
      <w:proofErr w:type="gramEnd"/>
      <w:r w:rsidRPr="00094F37">
        <w:rPr>
          <w:rFonts w:ascii="Arial" w:eastAsia="Arial" w:hAnsi="Arial" w:cs="Arial"/>
          <w:sz w:val="22"/>
          <w:szCs w:val="22"/>
        </w:rPr>
        <w:t xml:space="preserve"> sh</w:t>
      </w:r>
      <w:r w:rsidRPr="00094F37">
        <w:rPr>
          <w:rFonts w:ascii="Arial" w:eastAsia="Arial" w:hAnsi="Arial" w:cs="Arial"/>
          <w:spacing w:val="-3"/>
          <w:sz w:val="22"/>
          <w:szCs w:val="22"/>
        </w:rPr>
        <w:t>ow</w:t>
      </w:r>
      <w:r w:rsidRPr="00094F37">
        <w:rPr>
          <w:rFonts w:ascii="Arial" w:eastAsia="Arial" w:hAnsi="Arial" w:cs="Arial"/>
          <w:sz w:val="22"/>
          <w:szCs w:val="22"/>
        </w:rPr>
        <w:t xml:space="preserve">s. </w:t>
      </w:r>
      <w:r w:rsidRPr="00094F37">
        <w:rPr>
          <w:rFonts w:ascii="Arial" w:eastAsia="Arial" w:hAnsi="Arial" w:cs="Arial"/>
          <w:spacing w:val="4"/>
          <w:sz w:val="22"/>
          <w:szCs w:val="22"/>
        </w:rPr>
        <w:t xml:space="preserve"> </w:t>
      </w:r>
      <w:r w:rsidRPr="00094F37">
        <w:rPr>
          <w:rFonts w:ascii="Arial" w:eastAsia="Arial" w:hAnsi="Arial" w:cs="Arial"/>
          <w:spacing w:val="-1"/>
          <w:sz w:val="22"/>
          <w:szCs w:val="22"/>
        </w:rPr>
        <w:t>P</w:t>
      </w:r>
      <w:r w:rsidRPr="00094F37">
        <w:rPr>
          <w:rFonts w:ascii="Arial" w:eastAsia="Arial" w:hAnsi="Arial" w:cs="Arial"/>
          <w:sz w:val="22"/>
          <w:szCs w:val="22"/>
        </w:rPr>
        <w:t>o</w:t>
      </w:r>
      <w:r w:rsidRPr="00094F37">
        <w:rPr>
          <w:rFonts w:ascii="Arial" w:eastAsia="Arial" w:hAnsi="Arial" w:cs="Arial"/>
          <w:spacing w:val="-1"/>
          <w:sz w:val="22"/>
          <w:szCs w:val="22"/>
        </w:rPr>
        <w:t>n</w:t>
      </w:r>
      <w:r w:rsidRPr="00094F37">
        <w:rPr>
          <w:rFonts w:ascii="Arial" w:eastAsia="Arial" w:hAnsi="Arial" w:cs="Arial"/>
          <w:sz w:val="22"/>
          <w:szCs w:val="22"/>
        </w:rPr>
        <w:t xml:space="preserve">y </w:t>
      </w:r>
      <w:r w:rsidRPr="00094F37">
        <w:rPr>
          <w:rFonts w:ascii="Arial" w:eastAsia="Arial" w:hAnsi="Arial" w:cs="Arial"/>
          <w:spacing w:val="1"/>
          <w:sz w:val="22"/>
          <w:szCs w:val="22"/>
        </w:rPr>
        <w:t>r</w:t>
      </w:r>
      <w:r w:rsidRPr="00094F37">
        <w:rPr>
          <w:rFonts w:ascii="Arial" w:eastAsia="Arial" w:hAnsi="Arial" w:cs="Arial"/>
          <w:spacing w:val="-3"/>
          <w:sz w:val="22"/>
          <w:szCs w:val="22"/>
        </w:rPr>
        <w:t>e</w:t>
      </w:r>
      <w:r w:rsidRPr="00094F37">
        <w:rPr>
          <w:rFonts w:ascii="Arial" w:eastAsia="Arial" w:hAnsi="Arial" w:cs="Arial"/>
          <w:spacing w:val="2"/>
          <w:sz w:val="22"/>
          <w:szCs w:val="22"/>
        </w:rPr>
        <w:t>g</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tr</w:t>
      </w:r>
      <w:r w:rsidRPr="00094F37">
        <w:rPr>
          <w:rFonts w:ascii="Arial" w:eastAsia="Arial" w:hAnsi="Arial" w:cs="Arial"/>
          <w:spacing w:val="-3"/>
          <w:sz w:val="22"/>
          <w:szCs w:val="22"/>
        </w:rPr>
        <w:t>a</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on</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w</w:t>
      </w:r>
      <w:r w:rsidRPr="00094F37">
        <w:rPr>
          <w:rFonts w:ascii="Arial" w:eastAsia="Arial" w:hAnsi="Arial" w:cs="Arial"/>
          <w:spacing w:val="-1"/>
          <w:sz w:val="22"/>
          <w:szCs w:val="22"/>
        </w:rPr>
        <w:t>il</w:t>
      </w:r>
      <w:r w:rsidRPr="00094F37">
        <w:rPr>
          <w:rFonts w:ascii="Arial" w:eastAsia="Arial" w:hAnsi="Arial" w:cs="Arial"/>
          <w:sz w:val="22"/>
          <w:szCs w:val="22"/>
        </w:rPr>
        <w:t>l be</w:t>
      </w:r>
      <w:r w:rsidRPr="00094F37">
        <w:rPr>
          <w:rFonts w:ascii="Arial" w:eastAsia="Arial" w:hAnsi="Arial" w:cs="Arial"/>
          <w:spacing w:val="1"/>
          <w:sz w:val="22"/>
          <w:szCs w:val="22"/>
        </w:rPr>
        <w:t xml:space="preserve"> r</w:t>
      </w:r>
      <w:r w:rsidRPr="00094F37">
        <w:rPr>
          <w:rFonts w:ascii="Arial" w:eastAsia="Arial" w:hAnsi="Arial" w:cs="Arial"/>
          <w:sz w:val="22"/>
          <w:szCs w:val="22"/>
        </w:rPr>
        <w:t>e</w:t>
      </w:r>
      <w:r w:rsidRPr="00094F37">
        <w:rPr>
          <w:rFonts w:ascii="Arial" w:eastAsia="Arial" w:hAnsi="Arial" w:cs="Arial"/>
          <w:spacing w:val="-1"/>
          <w:sz w:val="22"/>
          <w:szCs w:val="22"/>
        </w:rPr>
        <w:t>n</w:t>
      </w:r>
      <w:r w:rsidRPr="00094F37">
        <w:rPr>
          <w:rFonts w:ascii="Arial" w:eastAsia="Arial" w:hAnsi="Arial" w:cs="Arial"/>
          <w:sz w:val="22"/>
          <w:szCs w:val="22"/>
        </w:rPr>
        <w:t>e</w:t>
      </w:r>
      <w:r w:rsidRPr="00094F37">
        <w:rPr>
          <w:rFonts w:ascii="Arial" w:eastAsia="Arial" w:hAnsi="Arial" w:cs="Arial"/>
          <w:spacing w:val="-1"/>
          <w:sz w:val="22"/>
          <w:szCs w:val="22"/>
        </w:rPr>
        <w:t>w</w:t>
      </w:r>
      <w:r w:rsidRPr="00094F37">
        <w:rPr>
          <w:rFonts w:ascii="Arial" w:eastAsia="Arial" w:hAnsi="Arial" w:cs="Arial"/>
          <w:sz w:val="22"/>
          <w:szCs w:val="22"/>
        </w:rPr>
        <w:t>ed</w:t>
      </w:r>
      <w:r w:rsidRPr="00094F37">
        <w:rPr>
          <w:rFonts w:ascii="Arial" w:eastAsia="Arial" w:hAnsi="Arial" w:cs="Arial"/>
          <w:spacing w:val="1"/>
          <w:sz w:val="22"/>
          <w:szCs w:val="22"/>
        </w:rPr>
        <w:t xml:space="preserve"> </w:t>
      </w:r>
      <w:r w:rsidRPr="00094F37">
        <w:rPr>
          <w:rFonts w:ascii="Arial" w:eastAsia="Arial" w:hAnsi="Arial" w:cs="Arial"/>
          <w:sz w:val="22"/>
          <w:szCs w:val="22"/>
        </w:rPr>
        <w:t>on</w:t>
      </w:r>
      <w:r w:rsidRPr="00094F37">
        <w:rPr>
          <w:rFonts w:ascii="Arial" w:eastAsia="Arial" w:hAnsi="Arial" w:cs="Arial"/>
          <w:spacing w:val="1"/>
          <w:sz w:val="22"/>
          <w:szCs w:val="22"/>
        </w:rPr>
        <w:t xml:space="preserve"> </w:t>
      </w:r>
      <w:r w:rsidRPr="00094F37">
        <w:rPr>
          <w:rFonts w:ascii="Arial" w:eastAsia="Arial" w:hAnsi="Arial" w:cs="Arial"/>
          <w:sz w:val="22"/>
          <w:szCs w:val="22"/>
        </w:rPr>
        <w:t>an</w:t>
      </w:r>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n</w:t>
      </w:r>
      <w:r w:rsidRPr="00094F37">
        <w:rPr>
          <w:rFonts w:ascii="Arial" w:eastAsia="Arial" w:hAnsi="Arial" w:cs="Arial"/>
          <w:sz w:val="22"/>
          <w:szCs w:val="22"/>
        </w:rPr>
        <w:t>n</w:t>
      </w:r>
      <w:r w:rsidRPr="00094F37">
        <w:rPr>
          <w:rFonts w:ascii="Arial" w:eastAsia="Arial" w:hAnsi="Arial" w:cs="Arial"/>
          <w:spacing w:val="-1"/>
          <w:sz w:val="22"/>
          <w:szCs w:val="22"/>
        </w:rPr>
        <w:t>u</w:t>
      </w:r>
      <w:r w:rsidRPr="00094F37">
        <w:rPr>
          <w:rFonts w:ascii="Arial" w:eastAsia="Arial" w:hAnsi="Arial" w:cs="Arial"/>
          <w:sz w:val="22"/>
          <w:szCs w:val="22"/>
        </w:rPr>
        <w:t>al b</w:t>
      </w:r>
      <w:r w:rsidRPr="00094F37">
        <w:rPr>
          <w:rFonts w:ascii="Arial" w:eastAsia="Arial" w:hAnsi="Arial" w:cs="Arial"/>
          <w:spacing w:val="-1"/>
          <w:sz w:val="22"/>
          <w:szCs w:val="22"/>
        </w:rPr>
        <w:t>a</w:t>
      </w:r>
      <w:r w:rsidRPr="00094F37">
        <w:rPr>
          <w:rFonts w:ascii="Arial" w:eastAsia="Arial" w:hAnsi="Arial" w:cs="Arial"/>
          <w:sz w:val="22"/>
          <w:szCs w:val="22"/>
        </w:rPr>
        <w:t>s</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pacing w:val="-2"/>
          <w:sz w:val="22"/>
          <w:szCs w:val="22"/>
        </w:rPr>
        <w:t>v</w:t>
      </w:r>
      <w:r w:rsidRPr="00094F37">
        <w:rPr>
          <w:rFonts w:ascii="Arial" w:eastAsia="Arial" w:hAnsi="Arial" w:cs="Arial"/>
          <w:spacing w:val="-1"/>
          <w:sz w:val="22"/>
          <w:szCs w:val="22"/>
        </w:rPr>
        <w:t>i</w:t>
      </w:r>
      <w:r w:rsidRPr="00094F37">
        <w:rPr>
          <w:rFonts w:ascii="Arial" w:eastAsia="Arial" w:hAnsi="Arial" w:cs="Arial"/>
          <w:sz w:val="22"/>
          <w:szCs w:val="22"/>
        </w:rPr>
        <w:t xml:space="preserve">a </w:t>
      </w:r>
      <w:proofErr w:type="gramStart"/>
      <w:r w:rsidRPr="00094F37">
        <w:rPr>
          <w:rFonts w:ascii="Arial" w:eastAsia="Arial" w:hAnsi="Arial" w:cs="Arial"/>
          <w:spacing w:val="2"/>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m</w:t>
      </w:r>
      <w:r w:rsidRPr="00094F37">
        <w:rPr>
          <w:rFonts w:ascii="Arial" w:eastAsia="Arial" w:hAnsi="Arial" w:cs="Arial"/>
          <w:spacing w:val="-3"/>
          <w:sz w:val="22"/>
          <w:szCs w:val="22"/>
        </w:rPr>
        <w:t>e</w:t>
      </w:r>
      <w:r w:rsidRPr="00094F37">
        <w:rPr>
          <w:rFonts w:ascii="Arial" w:eastAsia="Arial" w:hAnsi="Arial" w:cs="Arial"/>
          <w:spacing w:val="1"/>
          <w:sz w:val="22"/>
          <w:szCs w:val="22"/>
        </w:rPr>
        <w:t>m</w:t>
      </w:r>
      <w:r w:rsidRPr="00094F37">
        <w:rPr>
          <w:rFonts w:ascii="Arial" w:eastAsia="Arial" w:hAnsi="Arial" w:cs="Arial"/>
          <w:sz w:val="22"/>
          <w:szCs w:val="22"/>
        </w:rPr>
        <w:t>b</w:t>
      </w:r>
      <w:r w:rsidRPr="00094F37">
        <w:rPr>
          <w:rFonts w:ascii="Arial" w:eastAsia="Arial" w:hAnsi="Arial" w:cs="Arial"/>
          <w:spacing w:val="-1"/>
          <w:sz w:val="22"/>
          <w:szCs w:val="22"/>
        </w:rPr>
        <w:t>e</w:t>
      </w:r>
      <w:r w:rsidRPr="00094F37">
        <w:rPr>
          <w:rFonts w:ascii="Arial" w:eastAsia="Arial" w:hAnsi="Arial" w:cs="Arial"/>
          <w:spacing w:val="-2"/>
          <w:sz w:val="22"/>
          <w:szCs w:val="22"/>
        </w:rPr>
        <w:t>r</w:t>
      </w:r>
      <w:r w:rsidRPr="00094F37">
        <w:rPr>
          <w:rFonts w:ascii="Arial" w:eastAsia="Arial" w:hAnsi="Arial" w:cs="Arial"/>
          <w:sz w:val="22"/>
          <w:szCs w:val="22"/>
        </w:rPr>
        <w:t>sh</w:t>
      </w:r>
      <w:r w:rsidRPr="00094F37">
        <w:rPr>
          <w:rFonts w:ascii="Arial" w:eastAsia="Arial" w:hAnsi="Arial" w:cs="Arial"/>
          <w:spacing w:val="-1"/>
          <w:sz w:val="22"/>
          <w:szCs w:val="22"/>
        </w:rPr>
        <w:t>i</w:t>
      </w:r>
      <w:r w:rsidRPr="00094F37">
        <w:rPr>
          <w:rFonts w:ascii="Arial" w:eastAsia="Arial" w:hAnsi="Arial" w:cs="Arial"/>
          <w:sz w:val="22"/>
          <w:szCs w:val="22"/>
        </w:rPr>
        <w:t>p</w:t>
      </w:r>
      <w:proofErr w:type="gramEnd"/>
      <w:r w:rsidRPr="00094F37">
        <w:rPr>
          <w:rFonts w:ascii="Arial" w:eastAsia="Arial" w:hAnsi="Arial" w:cs="Arial"/>
          <w:spacing w:val="-1"/>
          <w:sz w:val="22"/>
          <w:szCs w:val="22"/>
        </w:rPr>
        <w:t xml:space="preserve"> </w:t>
      </w:r>
      <w:r w:rsidRPr="00094F37">
        <w:rPr>
          <w:rFonts w:ascii="Arial" w:eastAsia="Arial" w:hAnsi="Arial" w:cs="Arial"/>
          <w:spacing w:val="3"/>
          <w:sz w:val="22"/>
          <w:szCs w:val="22"/>
        </w:rPr>
        <w:t>f</w:t>
      </w:r>
      <w:r w:rsidRPr="00094F37">
        <w:rPr>
          <w:rFonts w:ascii="Arial" w:eastAsia="Arial" w:hAnsi="Arial" w:cs="Arial"/>
          <w:spacing w:val="-3"/>
          <w:sz w:val="22"/>
          <w:szCs w:val="22"/>
        </w:rPr>
        <w:t>o</w:t>
      </w:r>
      <w:r w:rsidRPr="00094F37">
        <w:rPr>
          <w:rFonts w:ascii="Arial" w:eastAsia="Arial" w:hAnsi="Arial" w:cs="Arial"/>
          <w:spacing w:val="1"/>
          <w:sz w:val="22"/>
          <w:szCs w:val="22"/>
        </w:rPr>
        <w:t>r</w:t>
      </w:r>
      <w:r w:rsidRPr="00094F37">
        <w:rPr>
          <w:rFonts w:ascii="Arial" w:eastAsia="Arial" w:hAnsi="Arial" w:cs="Arial"/>
          <w:spacing w:val="-2"/>
          <w:sz w:val="22"/>
          <w:szCs w:val="22"/>
        </w:rPr>
        <w:t>m</w:t>
      </w:r>
      <w:r w:rsidRPr="00094F37">
        <w:rPr>
          <w:rFonts w:ascii="Arial" w:eastAsia="Arial" w:hAnsi="Arial" w:cs="Arial"/>
          <w:sz w:val="22"/>
          <w:szCs w:val="22"/>
        </w:rPr>
        <w:t>.</w:t>
      </w:r>
    </w:p>
    <w:p w14:paraId="529DA9B0" w14:textId="77777777" w:rsidR="005226CA" w:rsidRPr="00094F37" w:rsidRDefault="005226CA" w:rsidP="005226CA">
      <w:pPr>
        <w:tabs>
          <w:tab w:val="left" w:pos="700"/>
        </w:tabs>
        <w:ind w:left="713" w:right="67" w:hanging="600"/>
        <w:rPr>
          <w:rFonts w:ascii="Arial" w:eastAsia="Arial" w:hAnsi="Arial" w:cs="Arial"/>
          <w:sz w:val="22"/>
          <w:szCs w:val="22"/>
        </w:rPr>
      </w:pPr>
    </w:p>
    <w:p w14:paraId="0583A54D" w14:textId="77777777" w:rsidR="00D469AB" w:rsidRPr="00094F37" w:rsidRDefault="00231ACC">
      <w:pPr>
        <w:spacing w:line="240" w:lineRule="exact"/>
        <w:ind w:left="113"/>
        <w:rPr>
          <w:rFonts w:ascii="Arial" w:eastAsia="Arial" w:hAnsi="Arial" w:cs="Arial"/>
          <w:sz w:val="22"/>
          <w:szCs w:val="22"/>
        </w:rPr>
      </w:pPr>
      <w:r w:rsidRPr="00094F37">
        <w:rPr>
          <w:rFonts w:ascii="Arial" w:eastAsia="Arial" w:hAnsi="Arial" w:cs="Arial"/>
          <w:sz w:val="22"/>
          <w:szCs w:val="22"/>
        </w:rPr>
        <w:t xml:space="preserve">1.7   </w:t>
      </w:r>
      <w:r w:rsidRPr="00094F37">
        <w:rPr>
          <w:rFonts w:ascii="Arial" w:eastAsia="Arial" w:hAnsi="Arial" w:cs="Arial"/>
          <w:spacing w:val="49"/>
          <w:sz w:val="22"/>
          <w:szCs w:val="22"/>
        </w:rPr>
        <w:t xml:space="preserve"> </w:t>
      </w:r>
      <w:r w:rsidRPr="00094F37">
        <w:rPr>
          <w:rFonts w:ascii="Arial" w:eastAsia="Arial" w:hAnsi="Arial" w:cs="Arial"/>
          <w:spacing w:val="-4"/>
          <w:sz w:val="22"/>
          <w:szCs w:val="22"/>
        </w:rPr>
        <w:t>M</w:t>
      </w:r>
      <w:r w:rsidRPr="00094F37">
        <w:rPr>
          <w:rFonts w:ascii="Arial" w:eastAsia="Arial" w:hAnsi="Arial" w:cs="Arial"/>
          <w:sz w:val="22"/>
          <w:szCs w:val="22"/>
        </w:rPr>
        <w:t>embers</w:t>
      </w:r>
      <w:r w:rsidRPr="00094F37">
        <w:rPr>
          <w:rFonts w:ascii="Arial" w:eastAsia="Arial" w:hAnsi="Arial" w:cs="Arial"/>
          <w:spacing w:val="2"/>
          <w:sz w:val="22"/>
          <w:szCs w:val="22"/>
        </w:rPr>
        <w:t xml:space="preserve"> </w:t>
      </w:r>
      <w:r w:rsidRPr="00094F37">
        <w:rPr>
          <w:rFonts w:ascii="Arial" w:eastAsia="Arial" w:hAnsi="Arial" w:cs="Arial"/>
          <w:sz w:val="22"/>
          <w:szCs w:val="22"/>
        </w:rPr>
        <w:t>are</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r</w:t>
      </w:r>
      <w:r w:rsidRPr="00094F37">
        <w:rPr>
          <w:rFonts w:ascii="Arial" w:eastAsia="Arial" w:hAnsi="Arial" w:cs="Arial"/>
          <w:sz w:val="22"/>
          <w:szCs w:val="22"/>
        </w:rPr>
        <w:t>es</w:t>
      </w:r>
      <w:r w:rsidRPr="00094F37">
        <w:rPr>
          <w:rFonts w:ascii="Arial" w:eastAsia="Arial" w:hAnsi="Arial" w:cs="Arial"/>
          <w:spacing w:val="-1"/>
          <w:sz w:val="22"/>
          <w:szCs w:val="22"/>
        </w:rPr>
        <w:t>p</w:t>
      </w:r>
      <w:r w:rsidRPr="00094F37">
        <w:rPr>
          <w:rFonts w:ascii="Arial" w:eastAsia="Arial" w:hAnsi="Arial" w:cs="Arial"/>
          <w:sz w:val="22"/>
          <w:szCs w:val="22"/>
        </w:rPr>
        <w:t>o</w:t>
      </w:r>
      <w:r w:rsidRPr="00094F37">
        <w:rPr>
          <w:rFonts w:ascii="Arial" w:eastAsia="Arial" w:hAnsi="Arial" w:cs="Arial"/>
          <w:spacing w:val="-1"/>
          <w:sz w:val="22"/>
          <w:szCs w:val="22"/>
        </w:rPr>
        <w:t>n</w:t>
      </w:r>
      <w:r w:rsidRPr="00094F37">
        <w:rPr>
          <w:rFonts w:ascii="Arial" w:eastAsia="Arial" w:hAnsi="Arial" w:cs="Arial"/>
          <w:sz w:val="22"/>
          <w:szCs w:val="22"/>
        </w:rPr>
        <w:t>s</w:t>
      </w:r>
      <w:r w:rsidRPr="00094F37">
        <w:rPr>
          <w:rFonts w:ascii="Arial" w:eastAsia="Arial" w:hAnsi="Arial" w:cs="Arial"/>
          <w:spacing w:val="-1"/>
          <w:sz w:val="22"/>
          <w:szCs w:val="22"/>
        </w:rPr>
        <w:t>i</w:t>
      </w:r>
      <w:r w:rsidRPr="00094F37">
        <w:rPr>
          <w:rFonts w:ascii="Arial" w:eastAsia="Arial" w:hAnsi="Arial" w:cs="Arial"/>
          <w:sz w:val="22"/>
          <w:szCs w:val="22"/>
        </w:rPr>
        <w:t>b</w:t>
      </w:r>
      <w:r w:rsidRPr="00094F37">
        <w:rPr>
          <w:rFonts w:ascii="Arial" w:eastAsia="Arial" w:hAnsi="Arial" w:cs="Arial"/>
          <w:spacing w:val="-4"/>
          <w:sz w:val="22"/>
          <w:szCs w:val="22"/>
        </w:rPr>
        <w:t>l</w:t>
      </w:r>
      <w:r w:rsidRPr="00094F37">
        <w:rPr>
          <w:rFonts w:ascii="Arial" w:eastAsia="Arial" w:hAnsi="Arial" w:cs="Arial"/>
          <w:sz w:val="22"/>
          <w:szCs w:val="22"/>
        </w:rPr>
        <w:t>e</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f</w:t>
      </w:r>
      <w:r w:rsidRPr="00094F37">
        <w:rPr>
          <w:rFonts w:ascii="Arial" w:eastAsia="Arial" w:hAnsi="Arial" w:cs="Arial"/>
          <w:spacing w:val="-3"/>
          <w:sz w:val="22"/>
          <w:szCs w:val="22"/>
        </w:rPr>
        <w:t>o</w:t>
      </w:r>
      <w:r w:rsidRPr="00094F37">
        <w:rPr>
          <w:rFonts w:ascii="Arial" w:eastAsia="Arial" w:hAnsi="Arial" w:cs="Arial"/>
          <w:sz w:val="22"/>
          <w:szCs w:val="22"/>
        </w:rPr>
        <w:t>r</w:t>
      </w:r>
      <w:r w:rsidRPr="00094F37">
        <w:rPr>
          <w:rFonts w:ascii="Arial" w:eastAsia="Arial" w:hAnsi="Arial" w:cs="Arial"/>
          <w:spacing w:val="2"/>
          <w:sz w:val="22"/>
          <w:szCs w:val="22"/>
        </w:rPr>
        <w:t xml:space="preserve"> </w:t>
      </w:r>
      <w:r w:rsidRPr="00094F37">
        <w:rPr>
          <w:rFonts w:ascii="Arial" w:eastAsia="Arial" w:hAnsi="Arial" w:cs="Arial"/>
          <w:sz w:val="22"/>
          <w:szCs w:val="22"/>
        </w:rPr>
        <w:t>acc</w:t>
      </w:r>
      <w:r w:rsidRPr="00094F37">
        <w:rPr>
          <w:rFonts w:ascii="Arial" w:eastAsia="Arial" w:hAnsi="Arial" w:cs="Arial"/>
          <w:spacing w:val="-3"/>
          <w:sz w:val="22"/>
          <w:szCs w:val="22"/>
        </w:rPr>
        <w:t>o</w:t>
      </w:r>
      <w:r w:rsidRPr="00094F37">
        <w:rPr>
          <w:rFonts w:ascii="Arial" w:eastAsia="Arial" w:hAnsi="Arial" w:cs="Arial"/>
          <w:spacing w:val="-2"/>
          <w:sz w:val="22"/>
          <w:szCs w:val="22"/>
        </w:rPr>
        <w:t>m</w:t>
      </w:r>
      <w:r w:rsidRPr="00094F37">
        <w:rPr>
          <w:rFonts w:ascii="Arial" w:eastAsia="Arial" w:hAnsi="Arial" w:cs="Arial"/>
          <w:spacing w:val="1"/>
          <w:sz w:val="22"/>
          <w:szCs w:val="22"/>
        </w:rPr>
        <w:t>m</w:t>
      </w:r>
      <w:r w:rsidRPr="00094F37">
        <w:rPr>
          <w:rFonts w:ascii="Arial" w:eastAsia="Arial" w:hAnsi="Arial" w:cs="Arial"/>
          <w:sz w:val="22"/>
          <w:szCs w:val="22"/>
        </w:rPr>
        <w:t>o</w:t>
      </w:r>
      <w:r w:rsidRPr="00094F37">
        <w:rPr>
          <w:rFonts w:ascii="Arial" w:eastAsia="Arial" w:hAnsi="Arial" w:cs="Arial"/>
          <w:spacing w:val="-1"/>
          <w:sz w:val="22"/>
          <w:szCs w:val="22"/>
        </w:rPr>
        <w:t>d</w:t>
      </w:r>
      <w:r w:rsidRPr="00094F37">
        <w:rPr>
          <w:rFonts w:ascii="Arial" w:eastAsia="Arial" w:hAnsi="Arial" w:cs="Arial"/>
          <w:sz w:val="22"/>
          <w:szCs w:val="22"/>
        </w:rPr>
        <w:t>ati</w:t>
      </w:r>
      <w:r w:rsidRPr="00094F37">
        <w:rPr>
          <w:rFonts w:ascii="Arial" w:eastAsia="Arial" w:hAnsi="Arial" w:cs="Arial"/>
          <w:spacing w:val="-3"/>
          <w:sz w:val="22"/>
          <w:szCs w:val="22"/>
        </w:rPr>
        <w:t>n</w:t>
      </w:r>
      <w:r w:rsidRPr="00094F37">
        <w:rPr>
          <w:rFonts w:ascii="Arial" w:eastAsia="Arial" w:hAnsi="Arial" w:cs="Arial"/>
          <w:sz w:val="22"/>
          <w:szCs w:val="22"/>
        </w:rPr>
        <w:t>g</w:t>
      </w:r>
      <w:r w:rsidRPr="00094F37">
        <w:rPr>
          <w:rFonts w:ascii="Arial" w:eastAsia="Arial" w:hAnsi="Arial" w:cs="Arial"/>
          <w:spacing w:val="1"/>
          <w:sz w:val="22"/>
          <w:szCs w:val="22"/>
        </w:rPr>
        <w:t xml:space="preserve"> t</w:t>
      </w:r>
      <w:r w:rsidRPr="00094F37">
        <w:rPr>
          <w:rFonts w:ascii="Arial" w:eastAsia="Arial" w:hAnsi="Arial" w:cs="Arial"/>
          <w:sz w:val="22"/>
          <w:szCs w:val="22"/>
        </w:rPr>
        <w:t>h</w:t>
      </w:r>
      <w:r w:rsidRPr="00094F37">
        <w:rPr>
          <w:rFonts w:ascii="Arial" w:eastAsia="Arial" w:hAnsi="Arial" w:cs="Arial"/>
          <w:spacing w:val="-3"/>
          <w:sz w:val="22"/>
          <w:szCs w:val="22"/>
        </w:rPr>
        <w:t>e</w:t>
      </w:r>
      <w:r w:rsidRPr="00094F37">
        <w:rPr>
          <w:rFonts w:ascii="Arial" w:eastAsia="Arial" w:hAnsi="Arial" w:cs="Arial"/>
          <w:spacing w:val="-1"/>
          <w:sz w:val="22"/>
          <w:szCs w:val="22"/>
        </w:rPr>
        <w:t>i</w:t>
      </w:r>
      <w:r w:rsidRPr="00094F37">
        <w:rPr>
          <w:rFonts w:ascii="Arial" w:eastAsia="Arial" w:hAnsi="Arial" w:cs="Arial"/>
          <w:sz w:val="22"/>
          <w:szCs w:val="22"/>
        </w:rPr>
        <w:t>r</w:t>
      </w:r>
      <w:r w:rsidRPr="00094F37">
        <w:rPr>
          <w:rFonts w:ascii="Arial" w:eastAsia="Arial" w:hAnsi="Arial" w:cs="Arial"/>
          <w:spacing w:val="2"/>
          <w:sz w:val="22"/>
          <w:szCs w:val="22"/>
        </w:rPr>
        <w:t xml:space="preserve"> </w:t>
      </w:r>
      <w:r w:rsidRPr="00094F37">
        <w:rPr>
          <w:rFonts w:ascii="Arial" w:eastAsia="Arial" w:hAnsi="Arial" w:cs="Arial"/>
          <w:sz w:val="22"/>
          <w:szCs w:val="22"/>
        </w:rPr>
        <w:t>p</w:t>
      </w:r>
      <w:r w:rsidRPr="00094F37">
        <w:rPr>
          <w:rFonts w:ascii="Arial" w:eastAsia="Arial" w:hAnsi="Arial" w:cs="Arial"/>
          <w:spacing w:val="-1"/>
          <w:sz w:val="22"/>
          <w:szCs w:val="22"/>
        </w:rPr>
        <w:t>o</w:t>
      </w:r>
      <w:r w:rsidRPr="00094F37">
        <w:rPr>
          <w:rFonts w:ascii="Arial" w:eastAsia="Arial" w:hAnsi="Arial" w:cs="Arial"/>
          <w:sz w:val="22"/>
          <w:szCs w:val="22"/>
        </w:rPr>
        <w:t>n</w:t>
      </w:r>
      <w:r w:rsidRPr="00094F37">
        <w:rPr>
          <w:rFonts w:ascii="Arial" w:eastAsia="Arial" w:hAnsi="Arial" w:cs="Arial"/>
          <w:spacing w:val="-1"/>
          <w:sz w:val="22"/>
          <w:szCs w:val="22"/>
        </w:rPr>
        <w:t>i</w:t>
      </w:r>
      <w:r w:rsidRPr="00094F37">
        <w:rPr>
          <w:rFonts w:ascii="Arial" w:eastAsia="Arial" w:hAnsi="Arial" w:cs="Arial"/>
          <w:sz w:val="22"/>
          <w:szCs w:val="22"/>
        </w:rPr>
        <w:t>es</w:t>
      </w:r>
      <w:r w:rsidRPr="00094F37">
        <w:rPr>
          <w:rFonts w:ascii="Arial" w:eastAsia="Arial" w:hAnsi="Arial" w:cs="Arial"/>
          <w:spacing w:val="4"/>
          <w:sz w:val="22"/>
          <w:szCs w:val="22"/>
        </w:rPr>
        <w:t xml:space="preserve"> </w:t>
      </w:r>
      <w:r w:rsidRPr="00094F37">
        <w:rPr>
          <w:rFonts w:ascii="Arial" w:eastAsia="Arial" w:hAnsi="Arial" w:cs="Arial"/>
          <w:b/>
          <w:i/>
          <w:sz w:val="22"/>
          <w:szCs w:val="22"/>
        </w:rPr>
        <w:t>s</w:t>
      </w:r>
      <w:r w:rsidRPr="00094F37">
        <w:rPr>
          <w:rFonts w:ascii="Arial" w:eastAsia="Arial" w:hAnsi="Arial" w:cs="Arial"/>
          <w:b/>
          <w:i/>
          <w:spacing w:val="-3"/>
          <w:sz w:val="22"/>
          <w:szCs w:val="22"/>
        </w:rPr>
        <w:t>a</w:t>
      </w:r>
      <w:r w:rsidRPr="00094F37">
        <w:rPr>
          <w:rFonts w:ascii="Arial" w:eastAsia="Arial" w:hAnsi="Arial" w:cs="Arial"/>
          <w:b/>
          <w:i/>
          <w:spacing w:val="1"/>
          <w:sz w:val="22"/>
          <w:szCs w:val="22"/>
        </w:rPr>
        <w:t>f</w:t>
      </w:r>
      <w:r w:rsidRPr="00094F37">
        <w:rPr>
          <w:rFonts w:ascii="Arial" w:eastAsia="Arial" w:hAnsi="Arial" w:cs="Arial"/>
          <w:b/>
          <w:i/>
          <w:sz w:val="22"/>
          <w:szCs w:val="22"/>
        </w:rPr>
        <w:t xml:space="preserve">ely </w:t>
      </w:r>
      <w:r w:rsidRPr="00094F37">
        <w:rPr>
          <w:rFonts w:ascii="Arial" w:eastAsia="Arial" w:hAnsi="Arial" w:cs="Arial"/>
          <w:sz w:val="22"/>
          <w:szCs w:val="22"/>
        </w:rPr>
        <w:t>at sh</w:t>
      </w:r>
      <w:r w:rsidRPr="00094F37">
        <w:rPr>
          <w:rFonts w:ascii="Arial" w:eastAsia="Arial" w:hAnsi="Arial" w:cs="Arial"/>
          <w:spacing w:val="-1"/>
          <w:sz w:val="22"/>
          <w:szCs w:val="22"/>
        </w:rPr>
        <w:t>o</w:t>
      </w:r>
      <w:r w:rsidRPr="00094F37">
        <w:rPr>
          <w:rFonts w:ascii="Arial" w:eastAsia="Arial" w:hAnsi="Arial" w:cs="Arial"/>
          <w:spacing w:val="-3"/>
          <w:sz w:val="22"/>
          <w:szCs w:val="22"/>
        </w:rPr>
        <w:t>w</w:t>
      </w:r>
      <w:r w:rsidRPr="00094F37">
        <w:rPr>
          <w:rFonts w:ascii="Arial" w:eastAsia="Arial" w:hAnsi="Arial" w:cs="Arial"/>
          <w:sz w:val="22"/>
          <w:szCs w:val="22"/>
        </w:rPr>
        <w:t>s.</w:t>
      </w:r>
      <w:r w:rsidR="005226CA" w:rsidRPr="00094F37">
        <w:rPr>
          <w:rFonts w:ascii="Arial" w:eastAsia="Arial" w:hAnsi="Arial" w:cs="Arial"/>
          <w:sz w:val="22"/>
          <w:szCs w:val="22"/>
        </w:rPr>
        <w:t xml:space="preserve"> </w:t>
      </w:r>
    </w:p>
    <w:p w14:paraId="26691EB7" w14:textId="77777777" w:rsidR="00D469AB" w:rsidRPr="00094F37" w:rsidRDefault="00D469AB">
      <w:pPr>
        <w:spacing w:before="13" w:line="240" w:lineRule="exact"/>
        <w:rPr>
          <w:sz w:val="24"/>
          <w:szCs w:val="24"/>
        </w:rPr>
      </w:pPr>
    </w:p>
    <w:p w14:paraId="29CC1E9C" w14:textId="77777777" w:rsidR="00D469AB" w:rsidRPr="00094F37" w:rsidRDefault="00231ACC">
      <w:pPr>
        <w:ind w:left="113"/>
        <w:rPr>
          <w:rFonts w:ascii="Arial" w:eastAsia="Arial" w:hAnsi="Arial" w:cs="Arial"/>
          <w:sz w:val="22"/>
          <w:szCs w:val="22"/>
        </w:rPr>
      </w:pPr>
      <w:r w:rsidRPr="00094F37">
        <w:rPr>
          <w:rFonts w:ascii="Arial" w:eastAsia="Arial" w:hAnsi="Arial" w:cs="Arial"/>
          <w:sz w:val="22"/>
          <w:szCs w:val="22"/>
        </w:rPr>
        <w:t xml:space="preserve">1.8   </w:t>
      </w:r>
      <w:r w:rsidRPr="00094F37">
        <w:rPr>
          <w:rFonts w:ascii="Arial" w:eastAsia="Arial" w:hAnsi="Arial" w:cs="Arial"/>
          <w:spacing w:val="49"/>
          <w:sz w:val="22"/>
          <w:szCs w:val="22"/>
        </w:rPr>
        <w:t xml:space="preserve"> </w:t>
      </w:r>
      <w:proofErr w:type="gramStart"/>
      <w:r w:rsidRPr="00094F37">
        <w:rPr>
          <w:rFonts w:ascii="Arial" w:eastAsia="Arial" w:hAnsi="Arial" w:cs="Arial"/>
          <w:spacing w:val="-1"/>
          <w:sz w:val="22"/>
          <w:szCs w:val="22"/>
        </w:rPr>
        <w:t>S</w:t>
      </w:r>
      <w:r w:rsidRPr="00094F37">
        <w:rPr>
          <w:rFonts w:ascii="Arial" w:eastAsia="Arial" w:hAnsi="Arial" w:cs="Arial"/>
          <w:sz w:val="22"/>
          <w:szCs w:val="22"/>
        </w:rPr>
        <w:t>u</w:t>
      </w:r>
      <w:r w:rsidRPr="00094F37">
        <w:rPr>
          <w:rFonts w:ascii="Arial" w:eastAsia="Arial" w:hAnsi="Arial" w:cs="Arial"/>
          <w:spacing w:val="-1"/>
          <w:sz w:val="22"/>
          <w:szCs w:val="22"/>
        </w:rPr>
        <w:t>b</w:t>
      </w:r>
      <w:r w:rsidRPr="00094F37">
        <w:rPr>
          <w:rFonts w:ascii="Arial" w:eastAsia="Arial" w:hAnsi="Arial" w:cs="Arial"/>
          <w:sz w:val="22"/>
          <w:szCs w:val="22"/>
        </w:rPr>
        <w:t>s</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z w:val="22"/>
          <w:szCs w:val="22"/>
        </w:rPr>
        <w:t>uti</w:t>
      </w:r>
      <w:r w:rsidRPr="00094F37">
        <w:rPr>
          <w:rFonts w:ascii="Arial" w:eastAsia="Arial" w:hAnsi="Arial" w:cs="Arial"/>
          <w:spacing w:val="-1"/>
          <w:sz w:val="22"/>
          <w:szCs w:val="22"/>
        </w:rPr>
        <w:t>o</w:t>
      </w:r>
      <w:r w:rsidRPr="00094F37">
        <w:rPr>
          <w:rFonts w:ascii="Arial" w:eastAsia="Arial" w:hAnsi="Arial" w:cs="Arial"/>
          <w:sz w:val="22"/>
          <w:szCs w:val="22"/>
        </w:rPr>
        <w:t>n</w:t>
      </w:r>
      <w:r w:rsidRPr="00094F37">
        <w:rPr>
          <w:rFonts w:ascii="Arial" w:eastAsia="Arial" w:hAnsi="Arial" w:cs="Arial"/>
          <w:spacing w:val="-3"/>
          <w:sz w:val="22"/>
          <w:szCs w:val="22"/>
        </w:rPr>
        <w:t>s</w:t>
      </w:r>
      <w:r w:rsidRPr="00094F37">
        <w:rPr>
          <w:rFonts w:ascii="Arial" w:eastAsia="Arial" w:hAnsi="Arial" w:cs="Arial"/>
          <w:spacing w:val="1"/>
          <w:sz w:val="22"/>
          <w:szCs w:val="22"/>
        </w:rPr>
        <w:t>:</w:t>
      </w:r>
      <w:r w:rsidRPr="00094F37">
        <w:rPr>
          <w:rFonts w:ascii="Arial" w:eastAsia="Arial" w:hAnsi="Arial" w:cs="Arial"/>
          <w:sz w:val="22"/>
          <w:szCs w:val="22"/>
        </w:rPr>
        <w:t>-</w:t>
      </w:r>
      <w:proofErr w:type="gramEnd"/>
    </w:p>
    <w:p w14:paraId="16BF0F21" w14:textId="77777777" w:rsidR="00D469AB" w:rsidRPr="00094F37" w:rsidRDefault="00231ACC">
      <w:pPr>
        <w:spacing w:line="240" w:lineRule="exact"/>
        <w:ind w:left="713"/>
        <w:rPr>
          <w:rFonts w:ascii="Arial" w:eastAsia="Arial" w:hAnsi="Arial" w:cs="Arial"/>
          <w:sz w:val="22"/>
          <w:szCs w:val="22"/>
        </w:rPr>
      </w:pPr>
      <w:r w:rsidRPr="00094F37">
        <w:rPr>
          <w:spacing w:val="1"/>
          <w:sz w:val="22"/>
          <w:szCs w:val="22"/>
        </w:rPr>
        <w:t>i</w:t>
      </w:r>
      <w:r w:rsidRPr="00094F37">
        <w:rPr>
          <w:sz w:val="22"/>
          <w:szCs w:val="22"/>
        </w:rPr>
        <w:t>)</w:t>
      </w:r>
      <w:r w:rsidRPr="00094F37">
        <w:rPr>
          <w:spacing w:val="6"/>
          <w:sz w:val="22"/>
          <w:szCs w:val="22"/>
        </w:rPr>
        <w:t xml:space="preserve"> </w:t>
      </w:r>
      <w:r w:rsidRPr="00094F37">
        <w:rPr>
          <w:rFonts w:ascii="Arial" w:eastAsia="Arial" w:hAnsi="Arial" w:cs="Arial"/>
          <w:sz w:val="22"/>
          <w:szCs w:val="22"/>
        </w:rPr>
        <w:t>A p</w:t>
      </w:r>
      <w:r w:rsidRPr="00094F37">
        <w:rPr>
          <w:rFonts w:ascii="Arial" w:eastAsia="Arial" w:hAnsi="Arial" w:cs="Arial"/>
          <w:spacing w:val="-1"/>
          <w:sz w:val="22"/>
          <w:szCs w:val="22"/>
        </w:rPr>
        <w:t>o</w:t>
      </w:r>
      <w:r w:rsidRPr="00094F37">
        <w:rPr>
          <w:rFonts w:ascii="Arial" w:eastAsia="Arial" w:hAnsi="Arial" w:cs="Arial"/>
          <w:sz w:val="22"/>
          <w:szCs w:val="22"/>
        </w:rPr>
        <w:t>ny</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m</w:t>
      </w:r>
      <w:r w:rsidRPr="00094F37">
        <w:rPr>
          <w:rFonts w:ascii="Arial" w:eastAsia="Arial" w:hAnsi="Arial" w:cs="Arial"/>
          <w:sz w:val="22"/>
          <w:szCs w:val="22"/>
        </w:rPr>
        <w:t>ay</w:t>
      </w:r>
      <w:r w:rsidRPr="00094F37">
        <w:rPr>
          <w:rFonts w:ascii="Arial" w:eastAsia="Arial" w:hAnsi="Arial" w:cs="Arial"/>
          <w:spacing w:val="-2"/>
          <w:sz w:val="22"/>
          <w:szCs w:val="22"/>
        </w:rPr>
        <w:t xml:space="preserve"> </w:t>
      </w:r>
      <w:r w:rsidRPr="00094F37">
        <w:rPr>
          <w:rFonts w:ascii="Arial" w:eastAsia="Arial" w:hAnsi="Arial" w:cs="Arial"/>
          <w:sz w:val="22"/>
          <w:szCs w:val="22"/>
        </w:rPr>
        <w:t>n</w:t>
      </w:r>
      <w:r w:rsidRPr="00094F37">
        <w:rPr>
          <w:rFonts w:ascii="Arial" w:eastAsia="Arial" w:hAnsi="Arial" w:cs="Arial"/>
          <w:spacing w:val="-3"/>
          <w:sz w:val="22"/>
          <w:szCs w:val="22"/>
        </w:rPr>
        <w:t>o</w:t>
      </w:r>
      <w:r w:rsidRPr="00094F37">
        <w:rPr>
          <w:rFonts w:ascii="Arial" w:eastAsia="Arial" w:hAnsi="Arial" w:cs="Arial"/>
          <w:sz w:val="22"/>
          <w:szCs w:val="22"/>
        </w:rPr>
        <w:t>t</w:t>
      </w:r>
      <w:r w:rsidRPr="00094F37">
        <w:rPr>
          <w:rFonts w:ascii="Arial" w:eastAsia="Arial" w:hAnsi="Arial" w:cs="Arial"/>
          <w:spacing w:val="2"/>
          <w:sz w:val="22"/>
          <w:szCs w:val="22"/>
        </w:rPr>
        <w:t xml:space="preserve"> </w:t>
      </w:r>
      <w:r w:rsidRPr="00094F37">
        <w:rPr>
          <w:rFonts w:ascii="Arial" w:eastAsia="Arial" w:hAnsi="Arial" w:cs="Arial"/>
          <w:sz w:val="22"/>
          <w:szCs w:val="22"/>
        </w:rPr>
        <w:t>be</w:t>
      </w:r>
      <w:r w:rsidRPr="00094F37">
        <w:rPr>
          <w:rFonts w:ascii="Arial" w:eastAsia="Arial" w:hAnsi="Arial" w:cs="Arial"/>
          <w:spacing w:val="-2"/>
          <w:sz w:val="22"/>
          <w:szCs w:val="22"/>
        </w:rPr>
        <w:t xml:space="preserve"> </w:t>
      </w:r>
      <w:r w:rsidRPr="00094F37">
        <w:rPr>
          <w:rFonts w:ascii="Arial" w:eastAsia="Arial" w:hAnsi="Arial" w:cs="Arial"/>
          <w:sz w:val="22"/>
          <w:szCs w:val="22"/>
        </w:rPr>
        <w:t>e</w:t>
      </w:r>
      <w:r w:rsidRPr="00094F37">
        <w:rPr>
          <w:rFonts w:ascii="Arial" w:eastAsia="Arial" w:hAnsi="Arial" w:cs="Arial"/>
          <w:spacing w:val="-1"/>
          <w:sz w:val="22"/>
          <w:szCs w:val="22"/>
        </w:rPr>
        <w:t>nt</w:t>
      </w:r>
      <w:r w:rsidRPr="00094F37">
        <w:rPr>
          <w:rFonts w:ascii="Arial" w:eastAsia="Arial" w:hAnsi="Arial" w:cs="Arial"/>
          <w:sz w:val="22"/>
          <w:szCs w:val="22"/>
        </w:rPr>
        <w:t>ered</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f</w:t>
      </w:r>
      <w:r w:rsidRPr="00094F37">
        <w:rPr>
          <w:rFonts w:ascii="Arial" w:eastAsia="Arial" w:hAnsi="Arial" w:cs="Arial"/>
          <w:sz w:val="22"/>
          <w:szCs w:val="22"/>
        </w:rPr>
        <w:t>or</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pacing w:val="-3"/>
          <w:sz w:val="22"/>
          <w:szCs w:val="22"/>
        </w:rPr>
        <w:t>w</w:t>
      </w:r>
      <w:r w:rsidRPr="00094F37">
        <w:rPr>
          <w:rFonts w:ascii="Arial" w:eastAsia="Arial" w:hAnsi="Arial" w:cs="Arial"/>
          <w:sz w:val="22"/>
          <w:szCs w:val="22"/>
        </w:rPr>
        <w:t>o d</w:t>
      </w:r>
      <w:r w:rsidRPr="00094F37">
        <w:rPr>
          <w:rFonts w:ascii="Arial" w:eastAsia="Arial" w:hAnsi="Arial" w:cs="Arial"/>
          <w:spacing w:val="-3"/>
          <w:sz w:val="22"/>
          <w:szCs w:val="22"/>
        </w:rPr>
        <w:t>i</w:t>
      </w:r>
      <w:r w:rsidRPr="00094F37">
        <w:rPr>
          <w:rFonts w:ascii="Arial" w:eastAsia="Arial" w:hAnsi="Arial" w:cs="Arial"/>
          <w:spacing w:val="1"/>
          <w:sz w:val="22"/>
          <w:szCs w:val="22"/>
        </w:rPr>
        <w:t>f</w:t>
      </w:r>
      <w:r w:rsidRPr="00094F37">
        <w:rPr>
          <w:rFonts w:ascii="Arial" w:eastAsia="Arial" w:hAnsi="Arial" w:cs="Arial"/>
          <w:spacing w:val="6"/>
          <w:sz w:val="22"/>
          <w:szCs w:val="22"/>
        </w:rPr>
        <w:t>f</w:t>
      </w:r>
      <w:r w:rsidRPr="00094F37">
        <w:rPr>
          <w:rFonts w:ascii="Arial" w:eastAsia="Arial" w:hAnsi="Arial" w:cs="Arial"/>
          <w:spacing w:val="-3"/>
          <w:sz w:val="22"/>
          <w:szCs w:val="22"/>
        </w:rPr>
        <w:t>e</w:t>
      </w:r>
      <w:r w:rsidRPr="00094F37">
        <w:rPr>
          <w:rFonts w:ascii="Arial" w:eastAsia="Arial" w:hAnsi="Arial" w:cs="Arial"/>
          <w:spacing w:val="1"/>
          <w:sz w:val="22"/>
          <w:szCs w:val="22"/>
        </w:rPr>
        <w:t>r</w:t>
      </w:r>
      <w:r w:rsidRPr="00094F37">
        <w:rPr>
          <w:rFonts w:ascii="Arial" w:eastAsia="Arial" w:hAnsi="Arial" w:cs="Arial"/>
          <w:sz w:val="22"/>
          <w:szCs w:val="22"/>
        </w:rPr>
        <w:t>e</w:t>
      </w:r>
      <w:r w:rsidRPr="00094F37">
        <w:rPr>
          <w:rFonts w:ascii="Arial" w:eastAsia="Arial" w:hAnsi="Arial" w:cs="Arial"/>
          <w:spacing w:val="-1"/>
          <w:sz w:val="22"/>
          <w:szCs w:val="22"/>
        </w:rPr>
        <w:t>n</w:t>
      </w:r>
      <w:r w:rsidRPr="00094F37">
        <w:rPr>
          <w:rFonts w:ascii="Arial" w:eastAsia="Arial" w:hAnsi="Arial" w:cs="Arial"/>
          <w:sz w:val="22"/>
          <w:szCs w:val="22"/>
        </w:rPr>
        <w:t>t h</w:t>
      </w:r>
      <w:r w:rsidRPr="00094F37">
        <w:rPr>
          <w:rFonts w:ascii="Arial" w:eastAsia="Arial" w:hAnsi="Arial" w:cs="Arial"/>
          <w:spacing w:val="-1"/>
          <w:sz w:val="22"/>
          <w:szCs w:val="22"/>
        </w:rPr>
        <w:t>ei</w:t>
      </w:r>
      <w:r w:rsidRPr="00094F37">
        <w:rPr>
          <w:rFonts w:ascii="Arial" w:eastAsia="Arial" w:hAnsi="Arial" w:cs="Arial"/>
          <w:spacing w:val="2"/>
          <w:sz w:val="22"/>
          <w:szCs w:val="22"/>
        </w:rPr>
        <w:t>g</w:t>
      </w:r>
      <w:r w:rsidRPr="00094F37">
        <w:rPr>
          <w:rFonts w:ascii="Arial" w:eastAsia="Arial" w:hAnsi="Arial" w:cs="Arial"/>
          <w:spacing w:val="-3"/>
          <w:sz w:val="22"/>
          <w:szCs w:val="22"/>
        </w:rPr>
        <w:t>h</w:t>
      </w:r>
      <w:r w:rsidRPr="00094F37">
        <w:rPr>
          <w:rFonts w:ascii="Arial" w:eastAsia="Arial" w:hAnsi="Arial" w:cs="Arial"/>
          <w:sz w:val="22"/>
          <w:szCs w:val="22"/>
        </w:rPr>
        <w:t>t</w:t>
      </w:r>
      <w:r w:rsidRPr="00094F37">
        <w:rPr>
          <w:rFonts w:ascii="Arial" w:eastAsia="Arial" w:hAnsi="Arial" w:cs="Arial"/>
          <w:spacing w:val="2"/>
          <w:sz w:val="22"/>
          <w:szCs w:val="22"/>
        </w:rPr>
        <w:t xml:space="preserve"> </w:t>
      </w:r>
      <w:r w:rsidRPr="00094F37">
        <w:rPr>
          <w:rFonts w:ascii="Arial" w:eastAsia="Arial" w:hAnsi="Arial" w:cs="Arial"/>
          <w:sz w:val="22"/>
          <w:szCs w:val="22"/>
        </w:rPr>
        <w:t>c</w:t>
      </w:r>
      <w:r w:rsidRPr="00094F37">
        <w:rPr>
          <w:rFonts w:ascii="Arial" w:eastAsia="Arial" w:hAnsi="Arial" w:cs="Arial"/>
          <w:spacing w:val="-1"/>
          <w:sz w:val="22"/>
          <w:szCs w:val="22"/>
        </w:rPr>
        <w:t>l</w:t>
      </w:r>
      <w:r w:rsidRPr="00094F37">
        <w:rPr>
          <w:rFonts w:ascii="Arial" w:eastAsia="Arial" w:hAnsi="Arial" w:cs="Arial"/>
          <w:sz w:val="22"/>
          <w:szCs w:val="22"/>
        </w:rPr>
        <w:t>ass</w:t>
      </w:r>
      <w:r w:rsidRPr="00094F37">
        <w:rPr>
          <w:rFonts w:ascii="Arial" w:eastAsia="Arial" w:hAnsi="Arial" w:cs="Arial"/>
          <w:spacing w:val="-1"/>
          <w:sz w:val="22"/>
          <w:szCs w:val="22"/>
        </w:rPr>
        <w:t>e</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z w:val="22"/>
          <w:szCs w:val="22"/>
        </w:rPr>
        <w:t>u</w:t>
      </w:r>
      <w:r w:rsidRPr="00094F37">
        <w:rPr>
          <w:rFonts w:ascii="Arial" w:eastAsia="Arial" w:hAnsi="Arial" w:cs="Arial"/>
          <w:spacing w:val="-1"/>
          <w:sz w:val="22"/>
          <w:szCs w:val="22"/>
        </w:rPr>
        <w:t>nl</w:t>
      </w:r>
      <w:r w:rsidRPr="00094F37">
        <w:rPr>
          <w:rFonts w:ascii="Arial" w:eastAsia="Arial" w:hAnsi="Arial" w:cs="Arial"/>
          <w:sz w:val="22"/>
          <w:szCs w:val="22"/>
        </w:rPr>
        <w:t xml:space="preserve">ess </w:t>
      </w:r>
      <w:r w:rsidRPr="00094F37">
        <w:rPr>
          <w:rFonts w:ascii="Arial" w:eastAsia="Arial" w:hAnsi="Arial" w:cs="Arial"/>
          <w:spacing w:val="-3"/>
          <w:sz w:val="22"/>
          <w:szCs w:val="22"/>
        </w:rPr>
        <w:t>i</w:t>
      </w:r>
      <w:r w:rsidRPr="00094F37">
        <w:rPr>
          <w:rFonts w:ascii="Arial" w:eastAsia="Arial" w:hAnsi="Arial" w:cs="Arial"/>
          <w:sz w:val="22"/>
          <w:szCs w:val="22"/>
        </w:rPr>
        <w:t>t</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u</w:t>
      </w:r>
      <w:r w:rsidRPr="00094F37">
        <w:rPr>
          <w:rFonts w:ascii="Arial" w:eastAsia="Arial" w:hAnsi="Arial" w:cs="Arial"/>
          <w:sz w:val="22"/>
          <w:szCs w:val="22"/>
        </w:rPr>
        <w:t>n</w:t>
      </w:r>
      <w:r w:rsidRPr="00094F37">
        <w:rPr>
          <w:rFonts w:ascii="Arial" w:eastAsia="Arial" w:hAnsi="Arial" w:cs="Arial"/>
          <w:spacing w:val="-1"/>
          <w:sz w:val="22"/>
          <w:szCs w:val="22"/>
        </w:rPr>
        <w:t>d</w:t>
      </w:r>
      <w:r w:rsidRPr="00094F37">
        <w:rPr>
          <w:rFonts w:ascii="Arial" w:eastAsia="Arial" w:hAnsi="Arial" w:cs="Arial"/>
          <w:sz w:val="22"/>
          <w:szCs w:val="22"/>
        </w:rPr>
        <w:t>er</w:t>
      </w:r>
      <w:r w:rsidRPr="00094F37">
        <w:rPr>
          <w:rFonts w:ascii="Arial" w:eastAsia="Arial" w:hAnsi="Arial" w:cs="Arial"/>
          <w:spacing w:val="2"/>
          <w:sz w:val="22"/>
          <w:szCs w:val="22"/>
        </w:rPr>
        <w:t xml:space="preserve"> </w:t>
      </w:r>
      <w:r w:rsidRPr="00094F37">
        <w:rPr>
          <w:rFonts w:ascii="Arial" w:eastAsia="Arial" w:hAnsi="Arial" w:cs="Arial"/>
          <w:sz w:val="22"/>
          <w:szCs w:val="22"/>
        </w:rPr>
        <w:t>1</w:t>
      </w:r>
      <w:r w:rsidRPr="00094F37">
        <w:rPr>
          <w:rFonts w:ascii="Arial" w:eastAsia="Arial" w:hAnsi="Arial" w:cs="Arial"/>
          <w:spacing w:val="-1"/>
          <w:sz w:val="22"/>
          <w:szCs w:val="22"/>
        </w:rPr>
        <w:t>2</w:t>
      </w:r>
      <w:r w:rsidRPr="00094F37">
        <w:rPr>
          <w:rFonts w:ascii="Arial" w:eastAsia="Arial" w:hAnsi="Arial" w:cs="Arial"/>
          <w:sz w:val="22"/>
          <w:szCs w:val="22"/>
        </w:rPr>
        <w:t>2</w:t>
      </w:r>
      <w:r w:rsidRPr="00094F37">
        <w:rPr>
          <w:rFonts w:ascii="Arial" w:eastAsia="Arial" w:hAnsi="Arial" w:cs="Arial"/>
          <w:spacing w:val="-3"/>
          <w:sz w:val="22"/>
          <w:szCs w:val="22"/>
        </w:rPr>
        <w:t>c</w:t>
      </w:r>
      <w:r w:rsidRPr="00094F37">
        <w:rPr>
          <w:rFonts w:ascii="Arial" w:eastAsia="Arial" w:hAnsi="Arial" w:cs="Arial"/>
          <w:spacing w:val="1"/>
          <w:sz w:val="22"/>
          <w:szCs w:val="22"/>
        </w:rPr>
        <w:t>m</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n</w:t>
      </w:r>
      <w:r w:rsidRPr="00094F37">
        <w:rPr>
          <w:rFonts w:ascii="Arial" w:eastAsia="Arial" w:hAnsi="Arial" w:cs="Arial"/>
          <w:sz w:val="22"/>
          <w:szCs w:val="22"/>
        </w:rPr>
        <w:t>d</w:t>
      </w:r>
    </w:p>
    <w:p w14:paraId="3AB43144" w14:textId="77777777" w:rsidR="00D469AB" w:rsidRPr="00094F37" w:rsidRDefault="00231ACC">
      <w:pPr>
        <w:spacing w:before="5"/>
        <w:ind w:left="713"/>
        <w:rPr>
          <w:rFonts w:ascii="Arial" w:eastAsia="Arial" w:hAnsi="Arial" w:cs="Arial"/>
          <w:sz w:val="22"/>
          <w:szCs w:val="22"/>
        </w:rPr>
      </w:pP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 xml:space="preserve"> t</w:t>
      </w:r>
      <w:r w:rsidRPr="00094F37">
        <w:rPr>
          <w:rFonts w:ascii="Arial" w:eastAsia="Arial" w:hAnsi="Arial" w:cs="Arial"/>
          <w:sz w:val="22"/>
          <w:szCs w:val="22"/>
        </w:rPr>
        <w:t>o be</w:t>
      </w:r>
      <w:r w:rsidRPr="00094F37">
        <w:rPr>
          <w:rFonts w:ascii="Arial" w:eastAsia="Arial" w:hAnsi="Arial" w:cs="Arial"/>
          <w:spacing w:val="-1"/>
          <w:sz w:val="22"/>
          <w:szCs w:val="22"/>
        </w:rPr>
        <w:t xml:space="preserve"> </w:t>
      </w:r>
      <w:r w:rsidRPr="00094F37">
        <w:rPr>
          <w:rFonts w:ascii="Arial" w:eastAsia="Arial" w:hAnsi="Arial" w:cs="Arial"/>
          <w:sz w:val="22"/>
          <w:szCs w:val="22"/>
        </w:rPr>
        <w:t>us</w:t>
      </w:r>
      <w:r w:rsidRPr="00094F37">
        <w:rPr>
          <w:rFonts w:ascii="Arial" w:eastAsia="Arial" w:hAnsi="Arial" w:cs="Arial"/>
          <w:spacing w:val="-1"/>
          <w:sz w:val="22"/>
          <w:szCs w:val="22"/>
        </w:rPr>
        <w:t>e</w:t>
      </w:r>
      <w:r w:rsidRPr="00094F37">
        <w:rPr>
          <w:rFonts w:ascii="Arial" w:eastAsia="Arial" w:hAnsi="Arial" w:cs="Arial"/>
          <w:sz w:val="22"/>
          <w:szCs w:val="22"/>
        </w:rPr>
        <w:t>d</w:t>
      </w:r>
      <w:r w:rsidRPr="00094F37">
        <w:rPr>
          <w:rFonts w:ascii="Arial" w:eastAsia="Arial" w:hAnsi="Arial" w:cs="Arial"/>
          <w:spacing w:val="-2"/>
          <w:sz w:val="22"/>
          <w:szCs w:val="22"/>
        </w:rPr>
        <w:t xml:space="preserve"> </w:t>
      </w:r>
      <w:r w:rsidRPr="00094F37">
        <w:rPr>
          <w:rFonts w:ascii="Arial" w:eastAsia="Arial" w:hAnsi="Arial" w:cs="Arial"/>
          <w:sz w:val="22"/>
          <w:szCs w:val="22"/>
        </w:rPr>
        <w:t>as</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sp</w:t>
      </w:r>
      <w:r w:rsidRPr="00094F37">
        <w:rPr>
          <w:rFonts w:ascii="Arial" w:eastAsia="Arial" w:hAnsi="Arial" w:cs="Arial"/>
          <w:spacing w:val="-1"/>
          <w:sz w:val="22"/>
          <w:szCs w:val="22"/>
        </w:rPr>
        <w:t>a</w:t>
      </w:r>
      <w:r w:rsidRPr="00094F37">
        <w:rPr>
          <w:rFonts w:ascii="Arial" w:eastAsia="Arial" w:hAnsi="Arial" w:cs="Arial"/>
          <w:spacing w:val="-2"/>
          <w:sz w:val="22"/>
          <w:szCs w:val="22"/>
        </w:rPr>
        <w:t>r</w:t>
      </w:r>
      <w:r w:rsidRPr="00094F37">
        <w:rPr>
          <w:rFonts w:ascii="Arial" w:eastAsia="Arial" w:hAnsi="Arial" w:cs="Arial"/>
          <w:sz w:val="22"/>
          <w:szCs w:val="22"/>
        </w:rPr>
        <w:t>e pon</w:t>
      </w:r>
      <w:r w:rsidRPr="00094F37">
        <w:rPr>
          <w:rFonts w:ascii="Arial" w:eastAsia="Arial" w:hAnsi="Arial" w:cs="Arial"/>
          <w:spacing w:val="-3"/>
          <w:sz w:val="22"/>
          <w:szCs w:val="22"/>
        </w:rPr>
        <w:t>y</w:t>
      </w:r>
      <w:r w:rsidRPr="00094F37">
        <w:rPr>
          <w:rFonts w:ascii="Arial" w:eastAsia="Arial" w:hAnsi="Arial" w:cs="Arial"/>
          <w:sz w:val="22"/>
          <w:szCs w:val="22"/>
        </w:rPr>
        <w:t>.</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 xml:space="preserve">t </w:t>
      </w:r>
      <w:r w:rsidRPr="00094F37">
        <w:rPr>
          <w:rFonts w:ascii="Arial" w:eastAsia="Arial" w:hAnsi="Arial" w:cs="Arial"/>
          <w:spacing w:val="1"/>
          <w:sz w:val="22"/>
          <w:szCs w:val="22"/>
        </w:rPr>
        <w:t>m</w:t>
      </w:r>
      <w:r w:rsidRPr="00094F37">
        <w:rPr>
          <w:rFonts w:ascii="Arial" w:eastAsia="Arial" w:hAnsi="Arial" w:cs="Arial"/>
          <w:sz w:val="22"/>
          <w:szCs w:val="22"/>
        </w:rPr>
        <w:t>ay</w:t>
      </w:r>
      <w:r w:rsidRPr="00094F37">
        <w:rPr>
          <w:rFonts w:ascii="Arial" w:eastAsia="Arial" w:hAnsi="Arial" w:cs="Arial"/>
          <w:spacing w:val="-2"/>
          <w:sz w:val="22"/>
          <w:szCs w:val="22"/>
        </w:rPr>
        <w:t xml:space="preserve"> </w:t>
      </w:r>
      <w:r w:rsidRPr="00094F37">
        <w:rPr>
          <w:rFonts w:ascii="Arial" w:eastAsia="Arial" w:hAnsi="Arial" w:cs="Arial"/>
          <w:sz w:val="22"/>
          <w:szCs w:val="22"/>
        </w:rPr>
        <w:t>o</w:t>
      </w:r>
      <w:r w:rsidRPr="00094F37">
        <w:rPr>
          <w:rFonts w:ascii="Arial" w:eastAsia="Arial" w:hAnsi="Arial" w:cs="Arial"/>
          <w:spacing w:val="-1"/>
          <w:sz w:val="22"/>
          <w:szCs w:val="22"/>
        </w:rPr>
        <w:t>nl</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z w:val="22"/>
          <w:szCs w:val="22"/>
        </w:rPr>
        <w:t>com</w:t>
      </w:r>
      <w:r w:rsidRPr="00094F37">
        <w:rPr>
          <w:rFonts w:ascii="Arial" w:eastAsia="Arial" w:hAnsi="Arial" w:cs="Arial"/>
          <w:spacing w:val="-2"/>
          <w:sz w:val="22"/>
          <w:szCs w:val="22"/>
        </w:rPr>
        <w:t>p</w:t>
      </w:r>
      <w:r w:rsidRPr="00094F37">
        <w:rPr>
          <w:rFonts w:ascii="Arial" w:eastAsia="Arial" w:hAnsi="Arial" w:cs="Arial"/>
          <w:sz w:val="22"/>
          <w:szCs w:val="22"/>
        </w:rPr>
        <w:t>ete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n one</w:t>
      </w:r>
      <w:r w:rsidRPr="00094F37">
        <w:rPr>
          <w:rFonts w:ascii="Arial" w:eastAsia="Arial" w:hAnsi="Arial" w:cs="Arial"/>
          <w:spacing w:val="-2"/>
          <w:sz w:val="22"/>
          <w:szCs w:val="22"/>
        </w:rPr>
        <w:t xml:space="preserve"> </w:t>
      </w:r>
      <w:r w:rsidRPr="00094F37">
        <w:rPr>
          <w:rFonts w:ascii="Arial" w:eastAsia="Arial" w:hAnsi="Arial" w:cs="Arial"/>
          <w:sz w:val="22"/>
          <w:szCs w:val="22"/>
        </w:rPr>
        <w:t>h</w:t>
      </w:r>
      <w:r w:rsidRPr="00094F37">
        <w:rPr>
          <w:rFonts w:ascii="Arial" w:eastAsia="Arial" w:hAnsi="Arial" w:cs="Arial"/>
          <w:spacing w:val="-1"/>
          <w:sz w:val="22"/>
          <w:szCs w:val="22"/>
        </w:rPr>
        <w:t>e</w:t>
      </w:r>
      <w:r w:rsidRPr="00094F37">
        <w:rPr>
          <w:rFonts w:ascii="Arial" w:eastAsia="Arial" w:hAnsi="Arial" w:cs="Arial"/>
          <w:spacing w:val="-3"/>
          <w:sz w:val="22"/>
          <w:szCs w:val="22"/>
        </w:rPr>
        <w:t>i</w:t>
      </w:r>
      <w:r w:rsidRPr="00094F37">
        <w:rPr>
          <w:rFonts w:ascii="Arial" w:eastAsia="Arial" w:hAnsi="Arial" w:cs="Arial"/>
          <w:spacing w:val="2"/>
          <w:sz w:val="22"/>
          <w:szCs w:val="22"/>
        </w:rPr>
        <w:t>g</w:t>
      </w:r>
      <w:r w:rsidRPr="00094F37">
        <w:rPr>
          <w:rFonts w:ascii="Arial" w:eastAsia="Arial" w:hAnsi="Arial" w:cs="Arial"/>
          <w:sz w:val="22"/>
          <w:szCs w:val="22"/>
        </w:rPr>
        <w:t>ht c</w:t>
      </w:r>
      <w:r w:rsidRPr="00094F37">
        <w:rPr>
          <w:rFonts w:ascii="Arial" w:eastAsia="Arial" w:hAnsi="Arial" w:cs="Arial"/>
          <w:spacing w:val="-1"/>
          <w:sz w:val="22"/>
          <w:szCs w:val="22"/>
        </w:rPr>
        <w:t>l</w:t>
      </w:r>
      <w:r w:rsidRPr="00094F37">
        <w:rPr>
          <w:rFonts w:ascii="Arial" w:eastAsia="Arial" w:hAnsi="Arial" w:cs="Arial"/>
          <w:sz w:val="22"/>
          <w:szCs w:val="22"/>
        </w:rPr>
        <w:t xml:space="preserve">ass </w:t>
      </w:r>
      <w:r w:rsidRPr="00094F37">
        <w:rPr>
          <w:rFonts w:ascii="Arial" w:eastAsia="Arial" w:hAnsi="Arial" w:cs="Arial"/>
          <w:spacing w:val="-2"/>
          <w:sz w:val="22"/>
          <w:szCs w:val="22"/>
        </w:rPr>
        <w:t>p</w:t>
      </w:r>
      <w:r w:rsidRPr="00094F37">
        <w:rPr>
          <w:rFonts w:ascii="Arial" w:eastAsia="Arial" w:hAnsi="Arial" w:cs="Arial"/>
          <w:sz w:val="22"/>
          <w:szCs w:val="22"/>
        </w:rPr>
        <w:t>er</w:t>
      </w:r>
      <w:r w:rsidRPr="00094F37">
        <w:rPr>
          <w:rFonts w:ascii="Arial" w:eastAsia="Arial" w:hAnsi="Arial" w:cs="Arial"/>
          <w:spacing w:val="2"/>
          <w:sz w:val="22"/>
          <w:szCs w:val="22"/>
        </w:rPr>
        <w:t xml:space="preserve"> </w:t>
      </w:r>
      <w:r w:rsidRPr="00094F37">
        <w:rPr>
          <w:rFonts w:ascii="Arial" w:eastAsia="Arial" w:hAnsi="Arial" w:cs="Arial"/>
          <w:sz w:val="22"/>
          <w:szCs w:val="22"/>
        </w:rPr>
        <w:t>c</w:t>
      </w:r>
      <w:r w:rsidRPr="00094F37">
        <w:rPr>
          <w:rFonts w:ascii="Arial" w:eastAsia="Arial" w:hAnsi="Arial" w:cs="Arial"/>
          <w:spacing w:val="-3"/>
          <w:sz w:val="22"/>
          <w:szCs w:val="22"/>
        </w:rPr>
        <w:t>o</w:t>
      </w:r>
      <w:r w:rsidRPr="00094F37">
        <w:rPr>
          <w:rFonts w:ascii="Arial" w:eastAsia="Arial" w:hAnsi="Arial" w:cs="Arial"/>
          <w:spacing w:val="1"/>
          <w:sz w:val="22"/>
          <w:szCs w:val="22"/>
        </w:rPr>
        <w:t>m</w:t>
      </w:r>
      <w:r w:rsidRPr="00094F37">
        <w:rPr>
          <w:rFonts w:ascii="Arial" w:eastAsia="Arial" w:hAnsi="Arial" w:cs="Arial"/>
          <w:sz w:val="22"/>
          <w:szCs w:val="22"/>
        </w:rPr>
        <w:t>p</w:t>
      </w:r>
      <w:r w:rsidRPr="00094F37">
        <w:rPr>
          <w:rFonts w:ascii="Arial" w:eastAsia="Arial" w:hAnsi="Arial" w:cs="Arial"/>
          <w:spacing w:val="-1"/>
          <w:sz w:val="22"/>
          <w:szCs w:val="22"/>
        </w:rPr>
        <w:t>e</w:t>
      </w:r>
      <w:r w:rsidRPr="00094F37">
        <w:rPr>
          <w:rFonts w:ascii="Arial" w:eastAsia="Arial" w:hAnsi="Arial" w:cs="Arial"/>
          <w:spacing w:val="1"/>
          <w:sz w:val="22"/>
          <w:szCs w:val="22"/>
        </w:rPr>
        <w:t>t</w:t>
      </w:r>
      <w:r w:rsidRPr="00094F37">
        <w:rPr>
          <w:rFonts w:ascii="Arial" w:eastAsia="Arial" w:hAnsi="Arial" w:cs="Arial"/>
          <w:spacing w:val="-3"/>
          <w:sz w:val="22"/>
          <w:szCs w:val="22"/>
        </w:rPr>
        <w:t>i</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o</w:t>
      </w:r>
      <w:r w:rsidRPr="00094F37">
        <w:rPr>
          <w:rFonts w:ascii="Arial" w:eastAsia="Arial" w:hAnsi="Arial" w:cs="Arial"/>
          <w:spacing w:val="-1"/>
          <w:sz w:val="22"/>
          <w:szCs w:val="22"/>
        </w:rPr>
        <w:t>n</w:t>
      </w:r>
      <w:r w:rsidRPr="00094F37">
        <w:rPr>
          <w:rFonts w:ascii="Arial" w:eastAsia="Arial" w:hAnsi="Arial" w:cs="Arial"/>
          <w:sz w:val="22"/>
          <w:szCs w:val="22"/>
        </w:rPr>
        <w:t>.</w:t>
      </w:r>
    </w:p>
    <w:p w14:paraId="2DD2D419" w14:textId="77777777" w:rsidR="00D469AB" w:rsidRPr="00094F37" w:rsidRDefault="00231ACC">
      <w:pPr>
        <w:spacing w:before="1"/>
        <w:ind w:left="713" w:right="90"/>
        <w:rPr>
          <w:rFonts w:ascii="Arial" w:eastAsia="Arial" w:hAnsi="Arial" w:cs="Arial"/>
          <w:sz w:val="22"/>
          <w:szCs w:val="22"/>
        </w:rPr>
      </w:pPr>
      <w:r w:rsidRPr="00094F37">
        <w:rPr>
          <w:rFonts w:ascii="Arial" w:eastAsia="Arial" w:hAnsi="Arial" w:cs="Arial"/>
          <w:spacing w:val="-1"/>
          <w:sz w:val="22"/>
          <w:szCs w:val="22"/>
        </w:rPr>
        <w:t>ii</w:t>
      </w:r>
      <w:r w:rsidRPr="00094F37">
        <w:rPr>
          <w:rFonts w:ascii="Arial" w:eastAsia="Arial" w:hAnsi="Arial" w:cs="Arial"/>
          <w:sz w:val="22"/>
          <w:szCs w:val="22"/>
        </w:rPr>
        <w:t xml:space="preserve">)  </w:t>
      </w:r>
      <w:r w:rsidRPr="00094F37">
        <w:rPr>
          <w:rFonts w:ascii="Arial" w:eastAsia="Arial" w:hAnsi="Arial" w:cs="Arial"/>
          <w:spacing w:val="5"/>
          <w:sz w:val="22"/>
          <w:szCs w:val="22"/>
        </w:rPr>
        <w:t xml:space="preserve"> </w:t>
      </w:r>
      <w:r w:rsidRPr="00094F37">
        <w:rPr>
          <w:rFonts w:ascii="Arial" w:eastAsia="Arial" w:hAnsi="Arial" w:cs="Arial"/>
          <w:spacing w:val="-1"/>
          <w:sz w:val="22"/>
          <w:szCs w:val="22"/>
        </w:rPr>
        <w:t>C</w:t>
      </w:r>
      <w:r w:rsidRPr="00094F37">
        <w:rPr>
          <w:rFonts w:ascii="Arial" w:eastAsia="Arial" w:hAnsi="Arial" w:cs="Arial"/>
          <w:spacing w:val="-3"/>
          <w:sz w:val="22"/>
          <w:szCs w:val="22"/>
        </w:rPr>
        <w:t>o</w:t>
      </w:r>
      <w:r w:rsidRPr="00094F37">
        <w:rPr>
          <w:rFonts w:ascii="Arial" w:eastAsia="Arial" w:hAnsi="Arial" w:cs="Arial"/>
          <w:spacing w:val="1"/>
          <w:sz w:val="22"/>
          <w:szCs w:val="22"/>
        </w:rPr>
        <w:t>m</w:t>
      </w:r>
      <w:r w:rsidRPr="00094F37">
        <w:rPr>
          <w:rFonts w:ascii="Arial" w:eastAsia="Arial" w:hAnsi="Arial" w:cs="Arial"/>
          <w:sz w:val="22"/>
          <w:szCs w:val="22"/>
        </w:rPr>
        <w:t>p</w:t>
      </w:r>
      <w:r w:rsidRPr="00094F37">
        <w:rPr>
          <w:rFonts w:ascii="Arial" w:eastAsia="Arial" w:hAnsi="Arial" w:cs="Arial"/>
          <w:spacing w:val="-1"/>
          <w:sz w:val="22"/>
          <w:szCs w:val="22"/>
        </w:rPr>
        <w:t>e</w:t>
      </w:r>
      <w:r w:rsidRPr="00094F37">
        <w:rPr>
          <w:rFonts w:ascii="Arial" w:eastAsia="Arial" w:hAnsi="Arial" w:cs="Arial"/>
          <w:spacing w:val="1"/>
          <w:sz w:val="22"/>
          <w:szCs w:val="22"/>
        </w:rPr>
        <w:t>t</w:t>
      </w:r>
      <w:r w:rsidRPr="00094F37">
        <w:rPr>
          <w:rFonts w:ascii="Arial" w:eastAsia="Arial" w:hAnsi="Arial" w:cs="Arial"/>
          <w:spacing w:val="-1"/>
          <w:sz w:val="22"/>
          <w:szCs w:val="22"/>
        </w:rPr>
        <w:t>it</w:t>
      </w:r>
      <w:r w:rsidRPr="00094F37">
        <w:rPr>
          <w:rFonts w:ascii="Arial" w:eastAsia="Arial" w:hAnsi="Arial" w:cs="Arial"/>
          <w:sz w:val="22"/>
          <w:szCs w:val="22"/>
        </w:rPr>
        <w:t>ors</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m</w:t>
      </w:r>
      <w:r w:rsidRPr="00094F37">
        <w:rPr>
          <w:rFonts w:ascii="Arial" w:eastAsia="Arial" w:hAnsi="Arial" w:cs="Arial"/>
          <w:sz w:val="22"/>
          <w:szCs w:val="22"/>
        </w:rPr>
        <w:t>ay</w:t>
      </w:r>
      <w:r w:rsidRPr="00094F37">
        <w:rPr>
          <w:rFonts w:ascii="Arial" w:eastAsia="Arial" w:hAnsi="Arial" w:cs="Arial"/>
          <w:spacing w:val="-2"/>
          <w:sz w:val="22"/>
          <w:szCs w:val="22"/>
        </w:rPr>
        <w:t xml:space="preserve"> </w:t>
      </w:r>
      <w:r w:rsidRPr="00094F37">
        <w:rPr>
          <w:rFonts w:ascii="Arial" w:eastAsia="Arial" w:hAnsi="Arial" w:cs="Arial"/>
          <w:sz w:val="22"/>
          <w:szCs w:val="22"/>
        </w:rPr>
        <w:t>su</w:t>
      </w:r>
      <w:r w:rsidRPr="00094F37">
        <w:rPr>
          <w:rFonts w:ascii="Arial" w:eastAsia="Arial" w:hAnsi="Arial" w:cs="Arial"/>
          <w:spacing w:val="-3"/>
          <w:sz w:val="22"/>
          <w:szCs w:val="22"/>
        </w:rPr>
        <w:t>b</w:t>
      </w:r>
      <w:r w:rsidRPr="00094F37">
        <w:rPr>
          <w:rFonts w:ascii="Arial" w:eastAsia="Arial" w:hAnsi="Arial" w:cs="Arial"/>
          <w:sz w:val="22"/>
          <w:szCs w:val="22"/>
        </w:rPr>
        <w:t>s</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z w:val="22"/>
          <w:szCs w:val="22"/>
        </w:rPr>
        <w:t>ute</w:t>
      </w:r>
      <w:r w:rsidRPr="00094F37">
        <w:rPr>
          <w:rFonts w:ascii="Arial" w:eastAsia="Arial" w:hAnsi="Arial" w:cs="Arial"/>
          <w:spacing w:val="-1"/>
          <w:sz w:val="22"/>
          <w:szCs w:val="22"/>
        </w:rPr>
        <w:t xml:space="preserve"> </w:t>
      </w:r>
      <w:r w:rsidRPr="00094F37">
        <w:rPr>
          <w:rFonts w:ascii="Arial" w:eastAsia="Arial" w:hAnsi="Arial" w:cs="Arial"/>
          <w:sz w:val="22"/>
          <w:szCs w:val="22"/>
        </w:rPr>
        <w:t>o</w:t>
      </w:r>
      <w:r w:rsidRPr="00094F37">
        <w:rPr>
          <w:rFonts w:ascii="Arial" w:eastAsia="Arial" w:hAnsi="Arial" w:cs="Arial"/>
          <w:spacing w:val="-1"/>
          <w:sz w:val="22"/>
          <w:szCs w:val="22"/>
        </w:rPr>
        <w:t>n</w:t>
      </w:r>
      <w:r w:rsidRPr="00094F37">
        <w:rPr>
          <w:rFonts w:ascii="Arial" w:eastAsia="Arial" w:hAnsi="Arial" w:cs="Arial"/>
          <w:sz w:val="22"/>
          <w:szCs w:val="22"/>
        </w:rPr>
        <w:t>e</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o</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z w:val="22"/>
          <w:szCs w:val="22"/>
        </w:rPr>
        <w:t>a pa</w:t>
      </w:r>
      <w:r w:rsidRPr="00094F37">
        <w:rPr>
          <w:rFonts w:ascii="Arial" w:eastAsia="Arial" w:hAnsi="Arial" w:cs="Arial"/>
          <w:spacing w:val="-1"/>
          <w:sz w:val="22"/>
          <w:szCs w:val="22"/>
        </w:rPr>
        <w:t>i</w:t>
      </w:r>
      <w:r w:rsidRPr="00094F37">
        <w:rPr>
          <w:rFonts w:ascii="Arial" w:eastAsia="Arial" w:hAnsi="Arial" w:cs="Arial"/>
          <w:sz w:val="22"/>
          <w:szCs w:val="22"/>
        </w:rPr>
        <w:t xml:space="preserve">r </w:t>
      </w:r>
      <w:r w:rsidRPr="00094F37">
        <w:rPr>
          <w:rFonts w:ascii="Arial" w:eastAsia="Arial" w:hAnsi="Arial" w:cs="Arial"/>
          <w:spacing w:val="-3"/>
          <w:sz w:val="22"/>
          <w:szCs w:val="22"/>
        </w:rPr>
        <w:t>o</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z w:val="22"/>
          <w:szCs w:val="22"/>
        </w:rPr>
        <w:t>p</w:t>
      </w:r>
      <w:r w:rsidRPr="00094F37">
        <w:rPr>
          <w:rFonts w:ascii="Arial" w:eastAsia="Arial" w:hAnsi="Arial" w:cs="Arial"/>
          <w:spacing w:val="-3"/>
          <w:sz w:val="22"/>
          <w:szCs w:val="22"/>
        </w:rPr>
        <w:t>o</w:t>
      </w:r>
      <w:r w:rsidRPr="00094F37">
        <w:rPr>
          <w:rFonts w:ascii="Arial" w:eastAsia="Arial" w:hAnsi="Arial" w:cs="Arial"/>
          <w:sz w:val="22"/>
          <w:szCs w:val="22"/>
        </w:rPr>
        <w:t>n</w:t>
      </w:r>
      <w:r w:rsidRPr="00094F37">
        <w:rPr>
          <w:rFonts w:ascii="Arial" w:eastAsia="Arial" w:hAnsi="Arial" w:cs="Arial"/>
          <w:spacing w:val="-1"/>
          <w:sz w:val="22"/>
          <w:szCs w:val="22"/>
        </w:rPr>
        <w:t>i</w:t>
      </w:r>
      <w:r w:rsidRPr="00094F37">
        <w:rPr>
          <w:rFonts w:ascii="Arial" w:eastAsia="Arial" w:hAnsi="Arial" w:cs="Arial"/>
          <w:sz w:val="22"/>
          <w:szCs w:val="22"/>
        </w:rPr>
        <w:t>es p</w:t>
      </w:r>
      <w:r w:rsidRPr="00094F37">
        <w:rPr>
          <w:rFonts w:ascii="Arial" w:eastAsia="Arial" w:hAnsi="Arial" w:cs="Arial"/>
          <w:spacing w:val="1"/>
          <w:sz w:val="22"/>
          <w:szCs w:val="22"/>
        </w:rPr>
        <w:t>r</w:t>
      </w:r>
      <w:r w:rsidRPr="00094F37">
        <w:rPr>
          <w:rFonts w:ascii="Arial" w:eastAsia="Arial" w:hAnsi="Arial" w:cs="Arial"/>
          <w:sz w:val="22"/>
          <w:szCs w:val="22"/>
        </w:rPr>
        <w:t>o</w:t>
      </w:r>
      <w:r w:rsidRPr="00094F37">
        <w:rPr>
          <w:rFonts w:ascii="Arial" w:eastAsia="Arial" w:hAnsi="Arial" w:cs="Arial"/>
          <w:spacing w:val="-3"/>
          <w:sz w:val="22"/>
          <w:szCs w:val="22"/>
        </w:rPr>
        <w:t>v</w:t>
      </w:r>
      <w:r w:rsidRPr="00094F37">
        <w:rPr>
          <w:rFonts w:ascii="Arial" w:eastAsia="Arial" w:hAnsi="Arial" w:cs="Arial"/>
          <w:spacing w:val="-1"/>
          <w:sz w:val="22"/>
          <w:szCs w:val="22"/>
        </w:rPr>
        <w:t>i</w:t>
      </w:r>
      <w:r w:rsidRPr="00094F37">
        <w:rPr>
          <w:rFonts w:ascii="Arial" w:eastAsia="Arial" w:hAnsi="Arial" w:cs="Arial"/>
          <w:sz w:val="22"/>
          <w:szCs w:val="22"/>
        </w:rPr>
        <w:t>d</w:t>
      </w:r>
      <w:r w:rsidRPr="00094F37">
        <w:rPr>
          <w:rFonts w:ascii="Arial" w:eastAsia="Arial" w:hAnsi="Arial" w:cs="Arial"/>
          <w:spacing w:val="-1"/>
          <w:sz w:val="22"/>
          <w:szCs w:val="22"/>
        </w:rPr>
        <w:t>e</w:t>
      </w:r>
      <w:r w:rsidRPr="00094F37">
        <w:rPr>
          <w:rFonts w:ascii="Arial" w:eastAsia="Arial" w:hAnsi="Arial" w:cs="Arial"/>
          <w:sz w:val="22"/>
          <w:szCs w:val="22"/>
        </w:rPr>
        <w:t xml:space="preserve">d </w:t>
      </w:r>
      <w:r w:rsidRPr="00094F37">
        <w:rPr>
          <w:rFonts w:ascii="Arial" w:eastAsia="Arial" w:hAnsi="Arial" w:cs="Arial"/>
          <w:spacing w:val="2"/>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a</w:t>
      </w:r>
      <w:r w:rsidRPr="00094F37">
        <w:rPr>
          <w:rFonts w:ascii="Arial" w:eastAsia="Arial" w:hAnsi="Arial" w:cs="Arial"/>
          <w:sz w:val="22"/>
          <w:szCs w:val="22"/>
        </w:rPr>
        <w:t xml:space="preserve">t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s</w:t>
      </w:r>
      <w:r w:rsidRPr="00094F37">
        <w:rPr>
          <w:rFonts w:ascii="Arial" w:eastAsia="Arial" w:hAnsi="Arial" w:cs="Arial"/>
          <w:spacing w:val="-3"/>
          <w:sz w:val="22"/>
          <w:szCs w:val="22"/>
        </w:rPr>
        <w:t>u</w:t>
      </w:r>
      <w:r w:rsidRPr="00094F37">
        <w:rPr>
          <w:rFonts w:ascii="Arial" w:eastAsia="Arial" w:hAnsi="Arial" w:cs="Arial"/>
          <w:sz w:val="22"/>
          <w:szCs w:val="22"/>
        </w:rPr>
        <w:t>bstitu</w:t>
      </w:r>
      <w:r w:rsidRPr="00094F37">
        <w:rPr>
          <w:rFonts w:ascii="Arial" w:eastAsia="Arial" w:hAnsi="Arial" w:cs="Arial"/>
          <w:spacing w:val="1"/>
          <w:sz w:val="22"/>
          <w:szCs w:val="22"/>
        </w:rPr>
        <w:t>t</w:t>
      </w:r>
      <w:r w:rsidRPr="00094F37">
        <w:rPr>
          <w:rFonts w:ascii="Arial" w:eastAsia="Arial" w:hAnsi="Arial" w:cs="Arial"/>
          <w:sz w:val="22"/>
          <w:szCs w:val="22"/>
        </w:rPr>
        <w:t>ed</w:t>
      </w:r>
      <w:r w:rsidRPr="00094F37">
        <w:rPr>
          <w:rFonts w:ascii="Arial" w:eastAsia="Arial" w:hAnsi="Arial" w:cs="Arial"/>
          <w:spacing w:val="-2"/>
          <w:sz w:val="22"/>
          <w:szCs w:val="22"/>
        </w:rPr>
        <w:t xml:space="preserve"> </w:t>
      </w:r>
      <w:r w:rsidRPr="00094F37">
        <w:rPr>
          <w:rFonts w:ascii="Arial" w:eastAsia="Arial" w:hAnsi="Arial" w:cs="Arial"/>
          <w:sz w:val="22"/>
          <w:szCs w:val="22"/>
        </w:rPr>
        <w:t>p</w:t>
      </w:r>
      <w:r w:rsidRPr="00094F37">
        <w:rPr>
          <w:rFonts w:ascii="Arial" w:eastAsia="Arial" w:hAnsi="Arial" w:cs="Arial"/>
          <w:spacing w:val="-1"/>
          <w:sz w:val="22"/>
          <w:szCs w:val="22"/>
        </w:rPr>
        <w:t>o</w:t>
      </w:r>
      <w:r w:rsidRPr="00094F37">
        <w:rPr>
          <w:rFonts w:ascii="Arial" w:eastAsia="Arial" w:hAnsi="Arial" w:cs="Arial"/>
          <w:sz w:val="22"/>
          <w:szCs w:val="22"/>
        </w:rPr>
        <w:t>ny</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 xml:space="preserve">s </w:t>
      </w:r>
      <w:r w:rsidRPr="00094F37">
        <w:rPr>
          <w:rFonts w:ascii="Arial" w:eastAsia="Arial" w:hAnsi="Arial" w:cs="Arial"/>
          <w:spacing w:val="1"/>
          <w:sz w:val="22"/>
          <w:szCs w:val="22"/>
        </w:rPr>
        <w:t>r</w:t>
      </w:r>
      <w:r w:rsidRPr="00094F37">
        <w:rPr>
          <w:rFonts w:ascii="Arial" w:eastAsia="Arial" w:hAnsi="Arial" w:cs="Arial"/>
          <w:spacing w:val="-3"/>
          <w:sz w:val="22"/>
          <w:szCs w:val="22"/>
        </w:rPr>
        <w:t>e</w:t>
      </w:r>
      <w:r w:rsidRPr="00094F37">
        <w:rPr>
          <w:rFonts w:ascii="Arial" w:eastAsia="Arial" w:hAnsi="Arial" w:cs="Arial"/>
          <w:spacing w:val="2"/>
          <w:sz w:val="22"/>
          <w:szCs w:val="22"/>
        </w:rPr>
        <w:t>g</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t</w:t>
      </w:r>
      <w:r w:rsidRPr="00094F37">
        <w:rPr>
          <w:rFonts w:ascii="Arial" w:eastAsia="Arial" w:hAnsi="Arial" w:cs="Arial"/>
          <w:sz w:val="22"/>
          <w:szCs w:val="22"/>
        </w:rPr>
        <w:t>ered</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w</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z w:val="22"/>
          <w:szCs w:val="22"/>
        </w:rPr>
        <w:t xml:space="preserve">h </w:t>
      </w:r>
      <w:r w:rsidRPr="00094F37">
        <w:rPr>
          <w:rFonts w:ascii="Arial" w:eastAsia="Arial" w:hAnsi="Arial" w:cs="Arial"/>
          <w:spacing w:val="2"/>
          <w:sz w:val="22"/>
          <w:szCs w:val="22"/>
        </w:rPr>
        <w:t>t</w:t>
      </w:r>
      <w:r w:rsidRPr="00094F37">
        <w:rPr>
          <w:rFonts w:ascii="Arial" w:eastAsia="Arial" w:hAnsi="Arial" w:cs="Arial"/>
          <w:spacing w:val="1"/>
          <w:sz w:val="22"/>
          <w:szCs w:val="22"/>
        </w:rPr>
        <w:t>h</w:t>
      </w:r>
      <w:r w:rsidRPr="00094F37">
        <w:rPr>
          <w:rFonts w:ascii="Arial" w:eastAsia="Arial" w:hAnsi="Arial" w:cs="Arial"/>
          <w:sz w:val="22"/>
          <w:szCs w:val="22"/>
        </w:rPr>
        <w:t>e S</w:t>
      </w:r>
      <w:r w:rsidRPr="00094F37">
        <w:rPr>
          <w:rFonts w:ascii="Arial" w:eastAsia="Arial" w:hAnsi="Arial" w:cs="Arial"/>
          <w:spacing w:val="-1"/>
          <w:sz w:val="22"/>
          <w:szCs w:val="22"/>
        </w:rPr>
        <w:t>D</w:t>
      </w:r>
      <w:r w:rsidRPr="00094F37">
        <w:rPr>
          <w:rFonts w:ascii="Arial" w:eastAsia="Arial" w:hAnsi="Arial" w:cs="Arial"/>
          <w:sz w:val="22"/>
          <w:szCs w:val="22"/>
        </w:rPr>
        <w:t>A</w:t>
      </w:r>
      <w:r w:rsidRPr="00094F37">
        <w:rPr>
          <w:rFonts w:ascii="Arial" w:eastAsia="Arial" w:hAnsi="Arial" w:cs="Arial"/>
          <w:spacing w:val="-4"/>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n</w:t>
      </w:r>
      <w:r w:rsidRPr="00094F37">
        <w:rPr>
          <w:rFonts w:ascii="Arial" w:eastAsia="Arial" w:hAnsi="Arial" w:cs="Arial"/>
          <w:sz w:val="22"/>
          <w:szCs w:val="22"/>
        </w:rPr>
        <w:t xml:space="preserve">d </w:t>
      </w:r>
      <w:r w:rsidRPr="00094F37">
        <w:rPr>
          <w:rFonts w:ascii="Arial" w:eastAsia="Arial" w:hAnsi="Arial" w:cs="Arial"/>
          <w:spacing w:val="2"/>
          <w:sz w:val="22"/>
          <w:szCs w:val="22"/>
        </w:rPr>
        <w:t>t</w:t>
      </w:r>
      <w:r w:rsidRPr="00094F37">
        <w:rPr>
          <w:rFonts w:ascii="Arial" w:eastAsia="Arial" w:hAnsi="Arial" w:cs="Arial"/>
          <w:sz w:val="22"/>
          <w:szCs w:val="22"/>
        </w:rPr>
        <w:t>h</w:t>
      </w:r>
      <w:r w:rsidRPr="00094F37">
        <w:rPr>
          <w:rFonts w:ascii="Arial" w:eastAsia="Arial" w:hAnsi="Arial" w:cs="Arial"/>
          <w:spacing w:val="-3"/>
          <w:sz w:val="22"/>
          <w:szCs w:val="22"/>
        </w:rPr>
        <w:t>a</w:t>
      </w:r>
      <w:r w:rsidRPr="00094F37">
        <w:rPr>
          <w:rFonts w:ascii="Arial" w:eastAsia="Arial" w:hAnsi="Arial" w:cs="Arial"/>
          <w:sz w:val="22"/>
          <w:szCs w:val="22"/>
        </w:rPr>
        <w:t xml:space="preserve">t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p</w:t>
      </w:r>
      <w:r w:rsidRPr="00094F37">
        <w:rPr>
          <w:rFonts w:ascii="Arial" w:eastAsia="Arial" w:hAnsi="Arial" w:cs="Arial"/>
          <w:spacing w:val="-3"/>
          <w:sz w:val="22"/>
          <w:szCs w:val="22"/>
        </w:rPr>
        <w:t>p</w:t>
      </w:r>
      <w:r w:rsidRPr="00094F37">
        <w:rPr>
          <w:rFonts w:ascii="Arial" w:eastAsia="Arial" w:hAnsi="Arial" w:cs="Arial"/>
          <w:spacing w:val="1"/>
          <w:sz w:val="22"/>
          <w:szCs w:val="22"/>
        </w:rPr>
        <w:t>r</w:t>
      </w:r>
      <w:r w:rsidRPr="00094F37">
        <w:rPr>
          <w:rFonts w:ascii="Arial" w:eastAsia="Arial" w:hAnsi="Arial" w:cs="Arial"/>
          <w:sz w:val="22"/>
          <w:szCs w:val="22"/>
        </w:rPr>
        <w:t>o</w:t>
      </w:r>
      <w:r w:rsidRPr="00094F37">
        <w:rPr>
          <w:rFonts w:ascii="Arial" w:eastAsia="Arial" w:hAnsi="Arial" w:cs="Arial"/>
          <w:spacing w:val="-1"/>
          <w:sz w:val="22"/>
          <w:szCs w:val="22"/>
        </w:rPr>
        <w:t>p</w:t>
      </w:r>
      <w:r w:rsidRPr="00094F37">
        <w:rPr>
          <w:rFonts w:ascii="Arial" w:eastAsia="Arial" w:hAnsi="Arial" w:cs="Arial"/>
          <w:spacing w:val="1"/>
          <w:sz w:val="22"/>
          <w:szCs w:val="22"/>
        </w:rPr>
        <w:t>r</w:t>
      </w:r>
      <w:r w:rsidRPr="00094F37">
        <w:rPr>
          <w:rFonts w:ascii="Arial" w:eastAsia="Arial" w:hAnsi="Arial" w:cs="Arial"/>
          <w:spacing w:val="-1"/>
          <w:sz w:val="22"/>
          <w:szCs w:val="22"/>
        </w:rPr>
        <w:t>i</w:t>
      </w:r>
      <w:r w:rsidRPr="00094F37">
        <w:rPr>
          <w:rFonts w:ascii="Arial" w:eastAsia="Arial" w:hAnsi="Arial" w:cs="Arial"/>
          <w:sz w:val="22"/>
          <w:szCs w:val="22"/>
        </w:rPr>
        <w:t>a</w:t>
      </w:r>
      <w:r w:rsidRPr="00094F37">
        <w:rPr>
          <w:rFonts w:ascii="Arial" w:eastAsia="Arial" w:hAnsi="Arial" w:cs="Arial"/>
          <w:spacing w:val="-2"/>
          <w:sz w:val="22"/>
          <w:szCs w:val="22"/>
        </w:rPr>
        <w:t>t</w:t>
      </w:r>
      <w:r w:rsidRPr="00094F37">
        <w:rPr>
          <w:rFonts w:ascii="Arial" w:eastAsia="Arial" w:hAnsi="Arial" w:cs="Arial"/>
          <w:sz w:val="22"/>
          <w:szCs w:val="22"/>
        </w:rPr>
        <w:t>e</w:t>
      </w:r>
      <w:r w:rsidRPr="00094F37">
        <w:rPr>
          <w:rFonts w:ascii="Arial" w:eastAsia="Arial" w:hAnsi="Arial" w:cs="Arial"/>
          <w:spacing w:val="-1"/>
          <w:sz w:val="22"/>
          <w:szCs w:val="22"/>
        </w:rPr>
        <w:t xml:space="preserve"> S</w:t>
      </w:r>
      <w:r w:rsidRPr="00094F37">
        <w:rPr>
          <w:rFonts w:ascii="Arial" w:eastAsia="Arial" w:hAnsi="Arial" w:cs="Arial"/>
          <w:sz w:val="22"/>
          <w:szCs w:val="22"/>
        </w:rPr>
        <w:t>u</w:t>
      </w:r>
      <w:r w:rsidRPr="00094F37">
        <w:rPr>
          <w:rFonts w:ascii="Arial" w:eastAsia="Arial" w:hAnsi="Arial" w:cs="Arial"/>
          <w:spacing w:val="-1"/>
          <w:sz w:val="22"/>
          <w:szCs w:val="22"/>
        </w:rPr>
        <w:t>b</w:t>
      </w:r>
      <w:r w:rsidRPr="00094F37">
        <w:rPr>
          <w:rFonts w:ascii="Arial" w:eastAsia="Arial" w:hAnsi="Arial" w:cs="Arial"/>
          <w:sz w:val="22"/>
          <w:szCs w:val="22"/>
        </w:rPr>
        <w:t>s</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z w:val="22"/>
          <w:szCs w:val="22"/>
        </w:rPr>
        <w:t>uti</w:t>
      </w:r>
      <w:r w:rsidRPr="00094F37">
        <w:rPr>
          <w:rFonts w:ascii="Arial" w:eastAsia="Arial" w:hAnsi="Arial" w:cs="Arial"/>
          <w:spacing w:val="-1"/>
          <w:sz w:val="22"/>
          <w:szCs w:val="22"/>
        </w:rPr>
        <w:t>o</w:t>
      </w:r>
      <w:r w:rsidRPr="00094F37">
        <w:rPr>
          <w:rFonts w:ascii="Arial" w:eastAsia="Arial" w:hAnsi="Arial" w:cs="Arial"/>
          <w:sz w:val="22"/>
          <w:szCs w:val="22"/>
        </w:rPr>
        <w:t>n F</w:t>
      </w:r>
      <w:r w:rsidRPr="00094F37">
        <w:rPr>
          <w:rFonts w:ascii="Arial" w:eastAsia="Arial" w:hAnsi="Arial" w:cs="Arial"/>
          <w:spacing w:val="-3"/>
          <w:sz w:val="22"/>
          <w:szCs w:val="22"/>
        </w:rPr>
        <w:t>o</w:t>
      </w:r>
      <w:r w:rsidRPr="00094F37">
        <w:rPr>
          <w:rFonts w:ascii="Arial" w:eastAsia="Arial" w:hAnsi="Arial" w:cs="Arial"/>
          <w:spacing w:val="-2"/>
          <w:sz w:val="22"/>
          <w:szCs w:val="22"/>
        </w:rPr>
        <w:t>r</w:t>
      </w:r>
      <w:r w:rsidRPr="00094F37">
        <w:rPr>
          <w:rFonts w:ascii="Arial" w:eastAsia="Arial" w:hAnsi="Arial" w:cs="Arial"/>
          <w:sz w:val="22"/>
          <w:szCs w:val="22"/>
        </w:rPr>
        <w:t>m</w:t>
      </w:r>
      <w:r w:rsidRPr="00094F37">
        <w:rPr>
          <w:rFonts w:ascii="Arial" w:eastAsia="Arial" w:hAnsi="Arial" w:cs="Arial"/>
          <w:spacing w:val="2"/>
          <w:sz w:val="22"/>
          <w:szCs w:val="22"/>
        </w:rPr>
        <w:t xml:space="preserve"> </w:t>
      </w:r>
      <w:r w:rsidRPr="00094F37">
        <w:rPr>
          <w:rFonts w:ascii="Arial" w:eastAsia="Arial" w:hAnsi="Arial" w:cs="Arial"/>
          <w:sz w:val="22"/>
          <w:szCs w:val="22"/>
        </w:rPr>
        <w:t>h</w:t>
      </w:r>
      <w:r w:rsidRPr="00094F37">
        <w:rPr>
          <w:rFonts w:ascii="Arial" w:eastAsia="Arial" w:hAnsi="Arial" w:cs="Arial"/>
          <w:spacing w:val="-1"/>
          <w:sz w:val="22"/>
          <w:szCs w:val="22"/>
        </w:rPr>
        <w:t>a</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z w:val="22"/>
          <w:szCs w:val="22"/>
        </w:rPr>
        <w:t>b</w:t>
      </w:r>
      <w:r w:rsidRPr="00094F37">
        <w:rPr>
          <w:rFonts w:ascii="Arial" w:eastAsia="Arial" w:hAnsi="Arial" w:cs="Arial"/>
          <w:spacing w:val="-3"/>
          <w:sz w:val="22"/>
          <w:szCs w:val="22"/>
        </w:rPr>
        <w:t>e</w:t>
      </w:r>
      <w:r w:rsidRPr="00094F37">
        <w:rPr>
          <w:rFonts w:ascii="Arial" w:eastAsia="Arial" w:hAnsi="Arial" w:cs="Arial"/>
          <w:sz w:val="22"/>
          <w:szCs w:val="22"/>
        </w:rPr>
        <w:t>en</w:t>
      </w:r>
      <w:r w:rsidRPr="00094F37">
        <w:rPr>
          <w:rFonts w:ascii="Arial" w:eastAsia="Arial" w:hAnsi="Arial" w:cs="Arial"/>
          <w:spacing w:val="1"/>
          <w:sz w:val="22"/>
          <w:szCs w:val="22"/>
        </w:rPr>
        <w:t xml:space="preserve"> </w:t>
      </w:r>
      <w:r w:rsidRPr="00094F37">
        <w:rPr>
          <w:rFonts w:ascii="Arial" w:eastAsia="Arial" w:hAnsi="Arial" w:cs="Arial"/>
          <w:sz w:val="22"/>
          <w:szCs w:val="22"/>
        </w:rPr>
        <w:t>comp</w:t>
      </w:r>
      <w:r w:rsidRPr="00094F37">
        <w:rPr>
          <w:rFonts w:ascii="Arial" w:eastAsia="Arial" w:hAnsi="Arial" w:cs="Arial"/>
          <w:spacing w:val="-1"/>
          <w:sz w:val="22"/>
          <w:szCs w:val="22"/>
        </w:rPr>
        <w:t>l</w:t>
      </w:r>
      <w:r w:rsidRPr="00094F37">
        <w:rPr>
          <w:rFonts w:ascii="Arial" w:eastAsia="Arial" w:hAnsi="Arial" w:cs="Arial"/>
          <w:spacing w:val="-3"/>
          <w:sz w:val="22"/>
          <w:szCs w:val="22"/>
        </w:rPr>
        <w:t>e</w:t>
      </w:r>
      <w:r w:rsidRPr="00094F37">
        <w:rPr>
          <w:rFonts w:ascii="Arial" w:eastAsia="Arial" w:hAnsi="Arial" w:cs="Arial"/>
          <w:spacing w:val="1"/>
          <w:sz w:val="22"/>
          <w:szCs w:val="22"/>
        </w:rPr>
        <w:t>t</w:t>
      </w:r>
      <w:r w:rsidRPr="00094F37">
        <w:rPr>
          <w:rFonts w:ascii="Arial" w:eastAsia="Arial" w:hAnsi="Arial" w:cs="Arial"/>
          <w:sz w:val="22"/>
          <w:szCs w:val="22"/>
        </w:rPr>
        <w:t>ed</w:t>
      </w:r>
      <w:r w:rsidRPr="00094F37">
        <w:rPr>
          <w:rFonts w:ascii="Arial" w:eastAsia="Arial" w:hAnsi="Arial" w:cs="Arial"/>
          <w:spacing w:val="1"/>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n</w:t>
      </w:r>
      <w:r w:rsidRPr="00094F37">
        <w:rPr>
          <w:rFonts w:ascii="Arial" w:eastAsia="Arial" w:hAnsi="Arial" w:cs="Arial"/>
          <w:sz w:val="22"/>
          <w:szCs w:val="22"/>
        </w:rPr>
        <w:t>d presented</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o</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S</w:t>
      </w:r>
      <w:r w:rsidRPr="00094F37">
        <w:rPr>
          <w:rFonts w:ascii="Arial" w:eastAsia="Arial" w:hAnsi="Arial" w:cs="Arial"/>
          <w:sz w:val="22"/>
          <w:szCs w:val="22"/>
        </w:rPr>
        <w:t>ecr</w:t>
      </w:r>
      <w:r w:rsidRPr="00094F37">
        <w:rPr>
          <w:rFonts w:ascii="Arial" w:eastAsia="Arial" w:hAnsi="Arial" w:cs="Arial"/>
          <w:spacing w:val="-2"/>
          <w:sz w:val="22"/>
          <w:szCs w:val="22"/>
        </w:rPr>
        <w:t>e</w:t>
      </w:r>
      <w:r w:rsidRPr="00094F37">
        <w:rPr>
          <w:rFonts w:ascii="Arial" w:eastAsia="Arial" w:hAnsi="Arial" w:cs="Arial"/>
          <w:spacing w:val="1"/>
          <w:sz w:val="22"/>
          <w:szCs w:val="22"/>
        </w:rPr>
        <w:t>t</w:t>
      </w:r>
      <w:r w:rsidRPr="00094F37">
        <w:rPr>
          <w:rFonts w:ascii="Arial" w:eastAsia="Arial" w:hAnsi="Arial" w:cs="Arial"/>
          <w:spacing w:val="-3"/>
          <w:sz w:val="22"/>
          <w:szCs w:val="22"/>
        </w:rPr>
        <w:t>a</w:t>
      </w:r>
      <w:r w:rsidRPr="00094F37">
        <w:rPr>
          <w:rFonts w:ascii="Arial" w:eastAsia="Arial" w:hAnsi="Arial" w:cs="Arial"/>
          <w:spacing w:val="1"/>
          <w:sz w:val="22"/>
          <w:szCs w:val="22"/>
        </w:rPr>
        <w:t>r</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o</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SD</w:t>
      </w:r>
      <w:r w:rsidRPr="00094F37">
        <w:rPr>
          <w:rFonts w:ascii="Arial" w:eastAsia="Arial" w:hAnsi="Arial" w:cs="Arial"/>
          <w:sz w:val="22"/>
          <w:szCs w:val="22"/>
        </w:rPr>
        <w:t xml:space="preserve">A </w:t>
      </w:r>
      <w:r w:rsidRPr="00094F37">
        <w:rPr>
          <w:rFonts w:ascii="Arial" w:eastAsia="Arial" w:hAnsi="Arial" w:cs="Arial"/>
          <w:spacing w:val="-3"/>
          <w:sz w:val="22"/>
          <w:szCs w:val="22"/>
        </w:rPr>
        <w:t>o</w:t>
      </w:r>
      <w:r w:rsidRPr="00094F37">
        <w:rPr>
          <w:rFonts w:ascii="Arial" w:eastAsia="Arial" w:hAnsi="Arial" w:cs="Arial"/>
          <w:sz w:val="22"/>
          <w:szCs w:val="22"/>
        </w:rPr>
        <w:t>r</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n</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ei</w:t>
      </w:r>
      <w:r w:rsidRPr="00094F37">
        <w:rPr>
          <w:rFonts w:ascii="Arial" w:eastAsia="Arial" w:hAnsi="Arial" w:cs="Arial"/>
          <w:sz w:val="22"/>
          <w:szCs w:val="22"/>
        </w:rPr>
        <w:t>r</w:t>
      </w:r>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b</w:t>
      </w:r>
      <w:r w:rsidRPr="00094F37">
        <w:rPr>
          <w:rFonts w:ascii="Arial" w:eastAsia="Arial" w:hAnsi="Arial" w:cs="Arial"/>
          <w:sz w:val="22"/>
          <w:szCs w:val="22"/>
        </w:rPr>
        <w:t>se</w:t>
      </w:r>
      <w:r w:rsidRPr="00094F37">
        <w:rPr>
          <w:rFonts w:ascii="Arial" w:eastAsia="Arial" w:hAnsi="Arial" w:cs="Arial"/>
          <w:spacing w:val="-1"/>
          <w:sz w:val="22"/>
          <w:szCs w:val="22"/>
        </w:rPr>
        <w:t>n</w:t>
      </w:r>
      <w:r w:rsidRPr="00094F37">
        <w:rPr>
          <w:rFonts w:ascii="Arial" w:eastAsia="Arial" w:hAnsi="Arial" w:cs="Arial"/>
          <w:sz w:val="22"/>
          <w:szCs w:val="22"/>
        </w:rPr>
        <w:t>ce a</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C</w:t>
      </w:r>
      <w:r w:rsidRPr="00094F37">
        <w:rPr>
          <w:rFonts w:ascii="Arial" w:eastAsia="Arial" w:hAnsi="Arial" w:cs="Arial"/>
          <w:sz w:val="22"/>
          <w:szCs w:val="22"/>
        </w:rPr>
        <w:t>o</w:t>
      </w:r>
      <w:r w:rsidRPr="00094F37">
        <w:rPr>
          <w:rFonts w:ascii="Arial" w:eastAsia="Arial" w:hAnsi="Arial" w:cs="Arial"/>
          <w:spacing w:val="-1"/>
          <w:sz w:val="22"/>
          <w:szCs w:val="22"/>
        </w:rPr>
        <w:t>u</w:t>
      </w:r>
      <w:r w:rsidRPr="00094F37">
        <w:rPr>
          <w:rFonts w:ascii="Arial" w:eastAsia="Arial" w:hAnsi="Arial" w:cs="Arial"/>
          <w:sz w:val="22"/>
          <w:szCs w:val="22"/>
        </w:rPr>
        <w:t>nc</w:t>
      </w:r>
      <w:r w:rsidRPr="00094F37">
        <w:rPr>
          <w:rFonts w:ascii="Arial" w:eastAsia="Arial" w:hAnsi="Arial" w:cs="Arial"/>
          <w:spacing w:val="-1"/>
          <w:sz w:val="22"/>
          <w:szCs w:val="22"/>
        </w:rPr>
        <w:t>i</w:t>
      </w:r>
      <w:r w:rsidRPr="00094F37">
        <w:rPr>
          <w:rFonts w:ascii="Arial" w:eastAsia="Arial" w:hAnsi="Arial" w:cs="Arial"/>
          <w:sz w:val="22"/>
          <w:szCs w:val="22"/>
        </w:rPr>
        <w:t xml:space="preserve">l </w:t>
      </w:r>
      <w:r w:rsidRPr="00094F37">
        <w:rPr>
          <w:rFonts w:ascii="Arial" w:eastAsia="Arial" w:hAnsi="Arial" w:cs="Arial"/>
          <w:spacing w:val="-4"/>
          <w:sz w:val="22"/>
          <w:szCs w:val="22"/>
        </w:rPr>
        <w:t>M</w:t>
      </w:r>
      <w:r w:rsidRPr="00094F37">
        <w:rPr>
          <w:rFonts w:ascii="Arial" w:eastAsia="Arial" w:hAnsi="Arial" w:cs="Arial"/>
          <w:sz w:val="22"/>
          <w:szCs w:val="22"/>
        </w:rPr>
        <w:t>e</w:t>
      </w:r>
      <w:r w:rsidRPr="00094F37">
        <w:rPr>
          <w:rFonts w:ascii="Arial" w:eastAsia="Arial" w:hAnsi="Arial" w:cs="Arial"/>
          <w:spacing w:val="-2"/>
          <w:sz w:val="22"/>
          <w:szCs w:val="22"/>
        </w:rPr>
        <w:t>m</w:t>
      </w:r>
      <w:r w:rsidRPr="00094F37">
        <w:rPr>
          <w:rFonts w:ascii="Arial" w:eastAsia="Arial" w:hAnsi="Arial" w:cs="Arial"/>
          <w:sz w:val="22"/>
          <w:szCs w:val="22"/>
        </w:rPr>
        <w:t>b</w:t>
      </w:r>
      <w:r w:rsidRPr="00094F37">
        <w:rPr>
          <w:rFonts w:ascii="Arial" w:eastAsia="Arial" w:hAnsi="Arial" w:cs="Arial"/>
          <w:spacing w:val="-1"/>
          <w:sz w:val="22"/>
          <w:szCs w:val="22"/>
        </w:rPr>
        <w:t>e</w:t>
      </w:r>
      <w:r w:rsidRPr="00094F37">
        <w:rPr>
          <w:rFonts w:ascii="Arial" w:eastAsia="Arial" w:hAnsi="Arial" w:cs="Arial"/>
          <w:sz w:val="22"/>
          <w:szCs w:val="22"/>
        </w:rPr>
        <w:t>r</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p</w:t>
      </w:r>
      <w:r w:rsidRPr="00094F37">
        <w:rPr>
          <w:rFonts w:ascii="Arial" w:eastAsia="Arial" w:hAnsi="Arial" w:cs="Arial"/>
          <w:spacing w:val="1"/>
          <w:sz w:val="22"/>
          <w:szCs w:val="22"/>
        </w:rPr>
        <w:t>r</w:t>
      </w:r>
      <w:r w:rsidRPr="00094F37">
        <w:rPr>
          <w:rFonts w:ascii="Arial" w:eastAsia="Arial" w:hAnsi="Arial" w:cs="Arial"/>
          <w:spacing w:val="-1"/>
          <w:sz w:val="22"/>
          <w:szCs w:val="22"/>
        </w:rPr>
        <w:t>i</w:t>
      </w:r>
      <w:r w:rsidRPr="00094F37">
        <w:rPr>
          <w:rFonts w:ascii="Arial" w:eastAsia="Arial" w:hAnsi="Arial" w:cs="Arial"/>
          <w:sz w:val="22"/>
          <w:szCs w:val="22"/>
        </w:rPr>
        <w:t xml:space="preserve">or </w:t>
      </w:r>
      <w:r w:rsidRPr="00094F37">
        <w:rPr>
          <w:rFonts w:ascii="Arial" w:eastAsia="Arial" w:hAnsi="Arial" w:cs="Arial"/>
          <w:spacing w:val="1"/>
          <w:sz w:val="22"/>
          <w:szCs w:val="22"/>
        </w:rPr>
        <w:t>t</w:t>
      </w:r>
      <w:r w:rsidRPr="00094F37">
        <w:rPr>
          <w:rFonts w:ascii="Arial" w:eastAsia="Arial" w:hAnsi="Arial" w:cs="Arial"/>
          <w:sz w:val="22"/>
          <w:szCs w:val="22"/>
        </w:rPr>
        <w:t>o compe</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pacing w:val="-3"/>
          <w:sz w:val="22"/>
          <w:szCs w:val="22"/>
        </w:rPr>
        <w:t>n</w:t>
      </w:r>
      <w:r w:rsidRPr="00094F37">
        <w:rPr>
          <w:rFonts w:ascii="Arial" w:eastAsia="Arial" w:hAnsi="Arial" w:cs="Arial"/>
          <w:sz w:val="22"/>
          <w:szCs w:val="22"/>
        </w:rPr>
        <w:t xml:space="preserve">g. </w:t>
      </w:r>
      <w:r w:rsidRPr="00094F37">
        <w:rPr>
          <w:rFonts w:ascii="Arial" w:eastAsia="Arial" w:hAnsi="Arial" w:cs="Arial"/>
          <w:spacing w:val="-1"/>
          <w:sz w:val="22"/>
          <w:szCs w:val="22"/>
        </w:rPr>
        <w:t>I</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su</w:t>
      </w:r>
      <w:r w:rsidRPr="00094F37">
        <w:rPr>
          <w:rFonts w:ascii="Arial" w:eastAsia="Arial" w:hAnsi="Arial" w:cs="Arial"/>
          <w:spacing w:val="-1"/>
          <w:sz w:val="22"/>
          <w:szCs w:val="22"/>
        </w:rPr>
        <w:t>b</w:t>
      </w:r>
      <w:r w:rsidRPr="00094F37">
        <w:rPr>
          <w:rFonts w:ascii="Arial" w:eastAsia="Arial" w:hAnsi="Arial" w:cs="Arial"/>
          <w:spacing w:val="-2"/>
          <w:sz w:val="22"/>
          <w:szCs w:val="22"/>
        </w:rPr>
        <w:t>s</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pacing w:val="-3"/>
          <w:sz w:val="22"/>
          <w:szCs w:val="22"/>
        </w:rPr>
        <w:t>u</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on</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o be</w:t>
      </w:r>
      <w:r w:rsidRPr="00094F37">
        <w:rPr>
          <w:rFonts w:ascii="Arial" w:eastAsia="Arial" w:hAnsi="Arial" w:cs="Arial"/>
          <w:spacing w:val="-1"/>
          <w:sz w:val="22"/>
          <w:szCs w:val="22"/>
        </w:rPr>
        <w:t xml:space="preserve"> </w:t>
      </w:r>
      <w:r w:rsidRPr="00094F37">
        <w:rPr>
          <w:rFonts w:ascii="Arial" w:eastAsia="Arial" w:hAnsi="Arial" w:cs="Arial"/>
          <w:sz w:val="22"/>
          <w:szCs w:val="22"/>
        </w:rPr>
        <w:t>p</w:t>
      </w:r>
      <w:r w:rsidRPr="00094F37">
        <w:rPr>
          <w:rFonts w:ascii="Arial" w:eastAsia="Arial" w:hAnsi="Arial" w:cs="Arial"/>
          <w:spacing w:val="-1"/>
          <w:sz w:val="22"/>
          <w:szCs w:val="22"/>
        </w:rPr>
        <w:t>e</w:t>
      </w:r>
      <w:r w:rsidRPr="00094F37">
        <w:rPr>
          <w:rFonts w:ascii="Arial" w:eastAsia="Arial" w:hAnsi="Arial" w:cs="Arial"/>
          <w:spacing w:val="-2"/>
          <w:sz w:val="22"/>
          <w:szCs w:val="22"/>
        </w:rPr>
        <w:t>r</w:t>
      </w:r>
      <w:r w:rsidRPr="00094F37">
        <w:rPr>
          <w:rFonts w:ascii="Arial" w:eastAsia="Arial" w:hAnsi="Arial" w:cs="Arial"/>
          <w:spacing w:val="1"/>
          <w:sz w:val="22"/>
          <w:szCs w:val="22"/>
        </w:rPr>
        <w:t>m</w:t>
      </w:r>
      <w:r w:rsidRPr="00094F37">
        <w:rPr>
          <w:rFonts w:ascii="Arial" w:eastAsia="Arial" w:hAnsi="Arial" w:cs="Arial"/>
          <w:sz w:val="22"/>
          <w:szCs w:val="22"/>
        </w:rPr>
        <w:t>a</w:t>
      </w:r>
      <w:r w:rsidRPr="00094F37">
        <w:rPr>
          <w:rFonts w:ascii="Arial" w:eastAsia="Arial" w:hAnsi="Arial" w:cs="Arial"/>
          <w:spacing w:val="-1"/>
          <w:sz w:val="22"/>
          <w:szCs w:val="22"/>
        </w:rPr>
        <w:t>n</w:t>
      </w:r>
      <w:r w:rsidRPr="00094F37">
        <w:rPr>
          <w:rFonts w:ascii="Arial" w:eastAsia="Arial" w:hAnsi="Arial" w:cs="Arial"/>
          <w:sz w:val="22"/>
          <w:szCs w:val="22"/>
        </w:rPr>
        <w:t>e</w:t>
      </w:r>
      <w:r w:rsidRPr="00094F37">
        <w:rPr>
          <w:rFonts w:ascii="Arial" w:eastAsia="Arial" w:hAnsi="Arial" w:cs="Arial"/>
          <w:spacing w:val="-1"/>
          <w:sz w:val="22"/>
          <w:szCs w:val="22"/>
        </w:rPr>
        <w:t>nt</w:t>
      </w:r>
      <w:r w:rsidRPr="00094F37">
        <w:rPr>
          <w:rFonts w:ascii="Arial" w:eastAsia="Arial" w:hAnsi="Arial" w:cs="Arial"/>
          <w:sz w:val="22"/>
          <w:szCs w:val="22"/>
        </w:rPr>
        <w:t>,</w:t>
      </w:r>
      <w:r w:rsidRPr="00094F37">
        <w:rPr>
          <w:rFonts w:ascii="Arial" w:eastAsia="Arial" w:hAnsi="Arial" w:cs="Arial"/>
          <w:spacing w:val="3"/>
          <w:sz w:val="22"/>
          <w:szCs w:val="22"/>
        </w:rPr>
        <w:t xml:space="preserve"> </w:t>
      </w:r>
      <w:r w:rsidRPr="00094F37">
        <w:rPr>
          <w:rFonts w:ascii="Arial" w:eastAsia="Arial" w:hAnsi="Arial" w:cs="Arial"/>
          <w:b/>
          <w:i/>
          <w:spacing w:val="-2"/>
          <w:sz w:val="22"/>
          <w:szCs w:val="22"/>
        </w:rPr>
        <w:t>(</w:t>
      </w:r>
      <w:r w:rsidRPr="00094F37">
        <w:rPr>
          <w:rFonts w:ascii="Arial" w:eastAsia="Arial" w:hAnsi="Arial" w:cs="Arial"/>
          <w:b/>
          <w:i/>
          <w:sz w:val="22"/>
          <w:szCs w:val="22"/>
        </w:rPr>
        <w:t>more</w:t>
      </w:r>
      <w:r w:rsidRPr="00094F37">
        <w:rPr>
          <w:rFonts w:ascii="Arial" w:eastAsia="Arial" w:hAnsi="Arial" w:cs="Arial"/>
          <w:b/>
          <w:i/>
          <w:spacing w:val="-1"/>
          <w:sz w:val="22"/>
          <w:szCs w:val="22"/>
        </w:rPr>
        <w:t xml:space="preserve"> </w:t>
      </w:r>
      <w:r w:rsidRPr="00094F37">
        <w:rPr>
          <w:rFonts w:ascii="Arial" w:eastAsia="Arial" w:hAnsi="Arial" w:cs="Arial"/>
          <w:b/>
          <w:i/>
          <w:spacing w:val="1"/>
          <w:sz w:val="22"/>
          <w:szCs w:val="22"/>
        </w:rPr>
        <w:t>t</w:t>
      </w:r>
      <w:r w:rsidRPr="00094F37">
        <w:rPr>
          <w:rFonts w:ascii="Arial" w:eastAsia="Arial" w:hAnsi="Arial" w:cs="Arial"/>
          <w:b/>
          <w:i/>
          <w:sz w:val="22"/>
          <w:szCs w:val="22"/>
        </w:rPr>
        <w:t>h</w:t>
      </w:r>
      <w:r w:rsidRPr="00094F37">
        <w:rPr>
          <w:rFonts w:ascii="Arial" w:eastAsia="Arial" w:hAnsi="Arial" w:cs="Arial"/>
          <w:b/>
          <w:i/>
          <w:spacing w:val="-1"/>
          <w:sz w:val="22"/>
          <w:szCs w:val="22"/>
        </w:rPr>
        <w:t>a</w:t>
      </w:r>
      <w:r w:rsidRPr="00094F37">
        <w:rPr>
          <w:rFonts w:ascii="Arial" w:eastAsia="Arial" w:hAnsi="Arial" w:cs="Arial"/>
          <w:b/>
          <w:i/>
          <w:sz w:val="22"/>
          <w:szCs w:val="22"/>
        </w:rPr>
        <w:t>n</w:t>
      </w:r>
      <w:r w:rsidRPr="00094F37">
        <w:rPr>
          <w:rFonts w:ascii="Arial" w:eastAsia="Arial" w:hAnsi="Arial" w:cs="Arial"/>
          <w:b/>
          <w:i/>
          <w:spacing w:val="-2"/>
          <w:sz w:val="22"/>
          <w:szCs w:val="22"/>
        </w:rPr>
        <w:t xml:space="preserve"> </w:t>
      </w:r>
      <w:r w:rsidRPr="00094F37">
        <w:rPr>
          <w:rFonts w:ascii="Arial" w:eastAsia="Arial" w:hAnsi="Arial" w:cs="Arial"/>
          <w:b/>
          <w:i/>
          <w:spacing w:val="1"/>
          <w:sz w:val="22"/>
          <w:szCs w:val="22"/>
        </w:rPr>
        <w:t>t</w:t>
      </w:r>
      <w:r w:rsidRPr="00094F37">
        <w:rPr>
          <w:rFonts w:ascii="Arial" w:eastAsia="Arial" w:hAnsi="Arial" w:cs="Arial"/>
          <w:b/>
          <w:i/>
          <w:sz w:val="22"/>
          <w:szCs w:val="22"/>
        </w:rPr>
        <w:t>hree</w:t>
      </w:r>
      <w:r w:rsidRPr="00094F37">
        <w:rPr>
          <w:rFonts w:ascii="Arial" w:eastAsia="Arial" w:hAnsi="Arial" w:cs="Arial"/>
          <w:b/>
          <w:i/>
          <w:spacing w:val="-2"/>
          <w:sz w:val="22"/>
          <w:szCs w:val="22"/>
        </w:rPr>
        <w:t xml:space="preserve"> t</w:t>
      </w:r>
      <w:r w:rsidRPr="00094F37">
        <w:rPr>
          <w:rFonts w:ascii="Arial" w:eastAsia="Arial" w:hAnsi="Arial" w:cs="Arial"/>
          <w:b/>
          <w:i/>
          <w:spacing w:val="1"/>
          <w:sz w:val="22"/>
          <w:szCs w:val="22"/>
        </w:rPr>
        <w:t>i</w:t>
      </w:r>
      <w:r w:rsidRPr="00094F37">
        <w:rPr>
          <w:rFonts w:ascii="Arial" w:eastAsia="Arial" w:hAnsi="Arial" w:cs="Arial"/>
          <w:b/>
          <w:i/>
          <w:sz w:val="22"/>
          <w:szCs w:val="22"/>
        </w:rPr>
        <w:t>mes</w:t>
      </w:r>
      <w:r w:rsidRPr="00094F37">
        <w:rPr>
          <w:rFonts w:ascii="Arial" w:eastAsia="Arial" w:hAnsi="Arial" w:cs="Arial"/>
          <w:b/>
          <w:i/>
          <w:spacing w:val="-1"/>
          <w:sz w:val="22"/>
          <w:szCs w:val="22"/>
        </w:rPr>
        <w:t xml:space="preserve"> i</w:t>
      </w:r>
      <w:r w:rsidRPr="00094F37">
        <w:rPr>
          <w:rFonts w:ascii="Arial" w:eastAsia="Arial" w:hAnsi="Arial" w:cs="Arial"/>
          <w:b/>
          <w:i/>
          <w:sz w:val="22"/>
          <w:szCs w:val="22"/>
        </w:rPr>
        <w:t>n any</w:t>
      </w:r>
      <w:r w:rsidRPr="00094F37">
        <w:rPr>
          <w:rFonts w:ascii="Arial" w:eastAsia="Arial" w:hAnsi="Arial" w:cs="Arial"/>
          <w:b/>
          <w:i/>
          <w:spacing w:val="1"/>
          <w:sz w:val="22"/>
          <w:szCs w:val="22"/>
        </w:rPr>
        <w:t xml:space="preserve"> </w:t>
      </w:r>
      <w:r w:rsidRPr="00094F37">
        <w:rPr>
          <w:rFonts w:ascii="Arial" w:eastAsia="Arial" w:hAnsi="Arial" w:cs="Arial"/>
          <w:b/>
          <w:i/>
          <w:sz w:val="22"/>
          <w:szCs w:val="22"/>
        </w:rPr>
        <w:t>o</w:t>
      </w:r>
      <w:r w:rsidRPr="00094F37">
        <w:rPr>
          <w:rFonts w:ascii="Arial" w:eastAsia="Arial" w:hAnsi="Arial" w:cs="Arial"/>
          <w:b/>
          <w:i/>
          <w:spacing w:val="-1"/>
          <w:sz w:val="22"/>
          <w:szCs w:val="22"/>
        </w:rPr>
        <w:t>n</w:t>
      </w:r>
      <w:r w:rsidRPr="00094F37">
        <w:rPr>
          <w:rFonts w:ascii="Arial" w:eastAsia="Arial" w:hAnsi="Arial" w:cs="Arial"/>
          <w:b/>
          <w:i/>
          <w:sz w:val="22"/>
          <w:szCs w:val="22"/>
        </w:rPr>
        <w:t xml:space="preserve">e season) </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e</w:t>
      </w:r>
      <w:r w:rsidRPr="00094F37">
        <w:rPr>
          <w:rFonts w:ascii="Arial" w:eastAsia="Arial" w:hAnsi="Arial" w:cs="Arial"/>
          <w:spacing w:val="1"/>
          <w:sz w:val="22"/>
          <w:szCs w:val="22"/>
        </w:rPr>
        <w:t>r</w:t>
      </w:r>
      <w:r w:rsidRPr="00094F37">
        <w:rPr>
          <w:rFonts w:ascii="Arial" w:eastAsia="Arial" w:hAnsi="Arial" w:cs="Arial"/>
          <w:sz w:val="22"/>
          <w:szCs w:val="22"/>
        </w:rPr>
        <w:t>e</w:t>
      </w:r>
      <w:r w:rsidRPr="00094F37">
        <w:rPr>
          <w:rFonts w:ascii="Arial" w:eastAsia="Arial" w:hAnsi="Arial" w:cs="Arial"/>
          <w:spacing w:val="-2"/>
          <w:sz w:val="22"/>
          <w:szCs w:val="22"/>
        </w:rPr>
        <w:t xml:space="preserve"> w</w:t>
      </w:r>
      <w:r w:rsidRPr="00094F37">
        <w:rPr>
          <w:rFonts w:ascii="Arial" w:eastAsia="Arial" w:hAnsi="Arial" w:cs="Arial"/>
          <w:spacing w:val="-1"/>
          <w:sz w:val="22"/>
          <w:szCs w:val="22"/>
        </w:rPr>
        <w:t>i</w:t>
      </w:r>
      <w:r w:rsidRPr="00094F37">
        <w:rPr>
          <w:rFonts w:ascii="Arial" w:eastAsia="Arial" w:hAnsi="Arial" w:cs="Arial"/>
          <w:spacing w:val="1"/>
          <w:sz w:val="22"/>
          <w:szCs w:val="22"/>
        </w:rPr>
        <w:t>l</w:t>
      </w:r>
      <w:r w:rsidRPr="00094F37">
        <w:rPr>
          <w:rFonts w:ascii="Arial" w:eastAsia="Arial" w:hAnsi="Arial" w:cs="Arial"/>
          <w:sz w:val="22"/>
          <w:szCs w:val="22"/>
        </w:rPr>
        <w:t>l be</w:t>
      </w:r>
      <w:r w:rsidRPr="00094F37">
        <w:rPr>
          <w:rFonts w:ascii="Arial" w:eastAsia="Arial" w:hAnsi="Arial" w:cs="Arial"/>
          <w:spacing w:val="1"/>
          <w:sz w:val="22"/>
          <w:szCs w:val="22"/>
        </w:rPr>
        <w:t xml:space="preserve"> </w:t>
      </w:r>
      <w:r w:rsidRPr="00094F37">
        <w:rPr>
          <w:rFonts w:ascii="Arial" w:eastAsia="Arial" w:hAnsi="Arial" w:cs="Arial"/>
          <w:sz w:val="22"/>
          <w:szCs w:val="22"/>
        </w:rPr>
        <w:t>no</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r</w:t>
      </w:r>
      <w:r w:rsidRPr="00094F37">
        <w:rPr>
          <w:rFonts w:ascii="Arial" w:eastAsia="Arial" w:hAnsi="Arial" w:cs="Arial"/>
          <w:spacing w:val="-3"/>
          <w:sz w:val="22"/>
          <w:szCs w:val="22"/>
        </w:rPr>
        <w:t>e</w:t>
      </w:r>
      <w:r w:rsidRPr="00094F37">
        <w:rPr>
          <w:rFonts w:ascii="Arial" w:eastAsia="Arial" w:hAnsi="Arial" w:cs="Arial"/>
          <w:spacing w:val="2"/>
          <w:sz w:val="22"/>
          <w:szCs w:val="22"/>
        </w:rPr>
        <w:t>q</w:t>
      </w:r>
      <w:r w:rsidRPr="00094F37">
        <w:rPr>
          <w:rFonts w:ascii="Arial" w:eastAsia="Arial" w:hAnsi="Arial" w:cs="Arial"/>
          <w:sz w:val="22"/>
          <w:szCs w:val="22"/>
        </w:rPr>
        <w:t>u</w:t>
      </w:r>
      <w:r w:rsidRPr="00094F37">
        <w:rPr>
          <w:rFonts w:ascii="Arial" w:eastAsia="Arial" w:hAnsi="Arial" w:cs="Arial"/>
          <w:spacing w:val="-1"/>
          <w:sz w:val="22"/>
          <w:szCs w:val="22"/>
        </w:rPr>
        <w:t>i</w:t>
      </w:r>
      <w:r w:rsidRPr="00094F37">
        <w:rPr>
          <w:rFonts w:ascii="Arial" w:eastAsia="Arial" w:hAnsi="Arial" w:cs="Arial"/>
          <w:spacing w:val="1"/>
          <w:sz w:val="22"/>
          <w:szCs w:val="22"/>
        </w:rPr>
        <w:t>r</w:t>
      </w:r>
      <w:r w:rsidRPr="00094F37">
        <w:rPr>
          <w:rFonts w:ascii="Arial" w:eastAsia="Arial" w:hAnsi="Arial" w:cs="Arial"/>
          <w:sz w:val="22"/>
          <w:szCs w:val="22"/>
        </w:rPr>
        <w:t>eme</w:t>
      </w:r>
      <w:r w:rsidRPr="00094F37">
        <w:rPr>
          <w:rFonts w:ascii="Arial" w:eastAsia="Arial" w:hAnsi="Arial" w:cs="Arial"/>
          <w:spacing w:val="-3"/>
          <w:sz w:val="22"/>
          <w:szCs w:val="22"/>
        </w:rPr>
        <w:t>n</w:t>
      </w:r>
      <w:r w:rsidRPr="00094F37">
        <w:rPr>
          <w:rFonts w:ascii="Arial" w:eastAsia="Arial" w:hAnsi="Arial" w:cs="Arial"/>
          <w:sz w:val="22"/>
          <w:szCs w:val="22"/>
        </w:rPr>
        <w:t xml:space="preserve">t </w:t>
      </w:r>
      <w:r w:rsidRPr="00094F37">
        <w:rPr>
          <w:rFonts w:ascii="Arial" w:eastAsia="Arial" w:hAnsi="Arial" w:cs="Arial"/>
          <w:spacing w:val="1"/>
          <w:sz w:val="22"/>
          <w:szCs w:val="22"/>
        </w:rPr>
        <w:t>f</w:t>
      </w:r>
      <w:r w:rsidRPr="00094F37">
        <w:rPr>
          <w:rFonts w:ascii="Arial" w:eastAsia="Arial" w:hAnsi="Arial" w:cs="Arial"/>
          <w:sz w:val="22"/>
          <w:szCs w:val="22"/>
        </w:rPr>
        <w:t>or</w:t>
      </w:r>
      <w:r w:rsidRPr="00094F37">
        <w:rPr>
          <w:rFonts w:ascii="Arial" w:eastAsia="Arial" w:hAnsi="Arial" w:cs="Arial"/>
          <w:spacing w:val="-1"/>
          <w:sz w:val="22"/>
          <w:szCs w:val="22"/>
        </w:rPr>
        <w:t xml:space="preserve"> </w:t>
      </w:r>
      <w:r w:rsidRPr="00094F37">
        <w:rPr>
          <w:rFonts w:ascii="Arial" w:eastAsia="Arial" w:hAnsi="Arial" w:cs="Arial"/>
          <w:sz w:val="22"/>
          <w:szCs w:val="22"/>
        </w:rPr>
        <w:t>su</w:t>
      </w:r>
      <w:r w:rsidRPr="00094F37">
        <w:rPr>
          <w:rFonts w:ascii="Arial" w:eastAsia="Arial" w:hAnsi="Arial" w:cs="Arial"/>
          <w:spacing w:val="-1"/>
          <w:sz w:val="22"/>
          <w:szCs w:val="22"/>
        </w:rPr>
        <w:t>b</w:t>
      </w:r>
      <w:r w:rsidRPr="00094F37">
        <w:rPr>
          <w:rFonts w:ascii="Arial" w:eastAsia="Arial" w:hAnsi="Arial" w:cs="Arial"/>
          <w:sz w:val="22"/>
          <w:szCs w:val="22"/>
        </w:rPr>
        <w:t>s</w:t>
      </w:r>
      <w:r w:rsidRPr="00094F37">
        <w:rPr>
          <w:rFonts w:ascii="Arial" w:eastAsia="Arial" w:hAnsi="Arial" w:cs="Arial"/>
          <w:spacing w:val="-3"/>
          <w:sz w:val="22"/>
          <w:szCs w:val="22"/>
        </w:rPr>
        <w:t>e</w:t>
      </w:r>
      <w:r w:rsidRPr="00094F37">
        <w:rPr>
          <w:rFonts w:ascii="Arial" w:eastAsia="Arial" w:hAnsi="Arial" w:cs="Arial"/>
          <w:spacing w:val="2"/>
          <w:sz w:val="22"/>
          <w:szCs w:val="22"/>
        </w:rPr>
        <w:t>q</w:t>
      </w:r>
      <w:r w:rsidRPr="00094F37">
        <w:rPr>
          <w:rFonts w:ascii="Arial" w:eastAsia="Arial" w:hAnsi="Arial" w:cs="Arial"/>
          <w:spacing w:val="-3"/>
          <w:sz w:val="22"/>
          <w:szCs w:val="22"/>
        </w:rPr>
        <w:t>u</w:t>
      </w:r>
      <w:r w:rsidRPr="00094F37">
        <w:rPr>
          <w:rFonts w:ascii="Arial" w:eastAsia="Arial" w:hAnsi="Arial" w:cs="Arial"/>
          <w:sz w:val="22"/>
          <w:szCs w:val="22"/>
        </w:rPr>
        <w:t>e</w:t>
      </w:r>
      <w:r w:rsidRPr="00094F37">
        <w:rPr>
          <w:rFonts w:ascii="Arial" w:eastAsia="Arial" w:hAnsi="Arial" w:cs="Arial"/>
          <w:spacing w:val="-1"/>
          <w:sz w:val="22"/>
          <w:szCs w:val="22"/>
        </w:rPr>
        <w:t>n</w:t>
      </w:r>
      <w:r w:rsidRPr="00094F37">
        <w:rPr>
          <w:rFonts w:ascii="Arial" w:eastAsia="Arial" w:hAnsi="Arial" w:cs="Arial"/>
          <w:sz w:val="22"/>
          <w:szCs w:val="22"/>
        </w:rPr>
        <w:t>t</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S</w:t>
      </w:r>
      <w:r w:rsidRPr="00094F37">
        <w:rPr>
          <w:rFonts w:ascii="Arial" w:eastAsia="Arial" w:hAnsi="Arial" w:cs="Arial"/>
          <w:sz w:val="22"/>
          <w:szCs w:val="22"/>
        </w:rPr>
        <w:t>u</w:t>
      </w:r>
      <w:r w:rsidRPr="00094F37">
        <w:rPr>
          <w:rFonts w:ascii="Arial" w:eastAsia="Arial" w:hAnsi="Arial" w:cs="Arial"/>
          <w:spacing w:val="-1"/>
          <w:sz w:val="22"/>
          <w:szCs w:val="22"/>
        </w:rPr>
        <w:t>b</w:t>
      </w:r>
      <w:r w:rsidRPr="00094F37">
        <w:rPr>
          <w:rFonts w:ascii="Arial" w:eastAsia="Arial" w:hAnsi="Arial" w:cs="Arial"/>
          <w:spacing w:val="-2"/>
          <w:sz w:val="22"/>
          <w:szCs w:val="22"/>
        </w:rPr>
        <w:t>s</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z w:val="22"/>
          <w:szCs w:val="22"/>
        </w:rPr>
        <w:t>uti</w:t>
      </w:r>
      <w:r w:rsidRPr="00094F37">
        <w:rPr>
          <w:rFonts w:ascii="Arial" w:eastAsia="Arial" w:hAnsi="Arial" w:cs="Arial"/>
          <w:spacing w:val="-1"/>
          <w:sz w:val="22"/>
          <w:szCs w:val="22"/>
        </w:rPr>
        <w:t>o</w:t>
      </w:r>
      <w:r w:rsidRPr="00094F37">
        <w:rPr>
          <w:rFonts w:ascii="Arial" w:eastAsia="Arial" w:hAnsi="Arial" w:cs="Arial"/>
          <w:sz w:val="22"/>
          <w:szCs w:val="22"/>
        </w:rPr>
        <w:t>n</w:t>
      </w:r>
      <w:r w:rsidRPr="00094F37">
        <w:rPr>
          <w:rFonts w:ascii="Arial" w:eastAsia="Arial" w:hAnsi="Arial" w:cs="Arial"/>
          <w:spacing w:val="-2"/>
          <w:sz w:val="22"/>
          <w:szCs w:val="22"/>
        </w:rPr>
        <w:t xml:space="preserve"> </w:t>
      </w:r>
      <w:r w:rsidRPr="00094F37">
        <w:rPr>
          <w:rFonts w:ascii="Arial" w:eastAsia="Arial" w:hAnsi="Arial" w:cs="Arial"/>
          <w:sz w:val="22"/>
          <w:szCs w:val="22"/>
        </w:rPr>
        <w:t>F</w:t>
      </w:r>
      <w:r w:rsidRPr="00094F37">
        <w:rPr>
          <w:rFonts w:ascii="Arial" w:eastAsia="Arial" w:hAnsi="Arial" w:cs="Arial"/>
          <w:spacing w:val="-1"/>
          <w:sz w:val="22"/>
          <w:szCs w:val="22"/>
        </w:rPr>
        <w:t>o</w:t>
      </w:r>
      <w:r w:rsidRPr="00094F37">
        <w:rPr>
          <w:rFonts w:ascii="Arial" w:eastAsia="Arial" w:hAnsi="Arial" w:cs="Arial"/>
          <w:spacing w:val="-2"/>
          <w:sz w:val="22"/>
          <w:szCs w:val="22"/>
        </w:rPr>
        <w:t>r</w:t>
      </w:r>
      <w:r w:rsidRPr="00094F37">
        <w:rPr>
          <w:rFonts w:ascii="Arial" w:eastAsia="Arial" w:hAnsi="Arial" w:cs="Arial"/>
          <w:spacing w:val="1"/>
          <w:sz w:val="22"/>
          <w:szCs w:val="22"/>
        </w:rPr>
        <w:t>m</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o</w:t>
      </w:r>
      <w:r w:rsidRPr="00094F37">
        <w:rPr>
          <w:rFonts w:ascii="Arial" w:eastAsia="Arial" w:hAnsi="Arial" w:cs="Arial"/>
          <w:spacing w:val="-2"/>
          <w:sz w:val="22"/>
          <w:szCs w:val="22"/>
        </w:rPr>
        <w:t xml:space="preserve"> </w:t>
      </w:r>
      <w:r w:rsidRPr="00094F37">
        <w:rPr>
          <w:rFonts w:ascii="Arial" w:eastAsia="Arial" w:hAnsi="Arial" w:cs="Arial"/>
          <w:sz w:val="22"/>
          <w:szCs w:val="22"/>
        </w:rPr>
        <w:t>be</w:t>
      </w:r>
      <w:r w:rsidRPr="00094F37">
        <w:rPr>
          <w:rFonts w:ascii="Arial" w:eastAsia="Arial" w:hAnsi="Arial" w:cs="Arial"/>
          <w:spacing w:val="1"/>
          <w:sz w:val="22"/>
          <w:szCs w:val="22"/>
        </w:rPr>
        <w:t xml:space="preserve"> </w:t>
      </w:r>
      <w:r w:rsidRPr="00094F37">
        <w:rPr>
          <w:rFonts w:ascii="Arial" w:eastAsia="Arial" w:hAnsi="Arial" w:cs="Arial"/>
          <w:sz w:val="22"/>
          <w:szCs w:val="22"/>
        </w:rPr>
        <w:t>c</w:t>
      </w:r>
      <w:r w:rsidRPr="00094F37">
        <w:rPr>
          <w:rFonts w:ascii="Arial" w:eastAsia="Arial" w:hAnsi="Arial" w:cs="Arial"/>
          <w:spacing w:val="-3"/>
          <w:sz w:val="22"/>
          <w:szCs w:val="22"/>
        </w:rPr>
        <w:t>o</w:t>
      </w:r>
      <w:r w:rsidRPr="00094F37">
        <w:rPr>
          <w:rFonts w:ascii="Arial" w:eastAsia="Arial" w:hAnsi="Arial" w:cs="Arial"/>
          <w:spacing w:val="1"/>
          <w:sz w:val="22"/>
          <w:szCs w:val="22"/>
        </w:rPr>
        <w:t>m</w:t>
      </w:r>
      <w:r w:rsidRPr="00094F37">
        <w:rPr>
          <w:rFonts w:ascii="Arial" w:eastAsia="Arial" w:hAnsi="Arial" w:cs="Arial"/>
          <w:sz w:val="22"/>
          <w:szCs w:val="22"/>
        </w:rPr>
        <w:t>p</w:t>
      </w:r>
      <w:r w:rsidRPr="00094F37">
        <w:rPr>
          <w:rFonts w:ascii="Arial" w:eastAsia="Arial" w:hAnsi="Arial" w:cs="Arial"/>
          <w:spacing w:val="-1"/>
          <w:sz w:val="22"/>
          <w:szCs w:val="22"/>
        </w:rPr>
        <w:t>l</w:t>
      </w:r>
      <w:r w:rsidRPr="00094F37">
        <w:rPr>
          <w:rFonts w:ascii="Arial" w:eastAsia="Arial" w:hAnsi="Arial" w:cs="Arial"/>
          <w:sz w:val="22"/>
          <w:szCs w:val="22"/>
        </w:rPr>
        <w:t>eted</w:t>
      </w:r>
      <w:r w:rsidR="005226CA" w:rsidRPr="00094F37">
        <w:rPr>
          <w:rFonts w:ascii="Arial" w:eastAsia="Arial" w:hAnsi="Arial" w:cs="Arial"/>
          <w:sz w:val="22"/>
          <w:szCs w:val="22"/>
        </w:rPr>
        <w:t>.</w:t>
      </w:r>
      <w:r w:rsidRPr="00094F37">
        <w:rPr>
          <w:rFonts w:ascii="Arial" w:eastAsia="Arial" w:hAnsi="Arial" w:cs="Arial"/>
          <w:sz w:val="22"/>
          <w:szCs w:val="22"/>
        </w:rPr>
        <w:t xml:space="preserve"> </w:t>
      </w:r>
      <w:r w:rsidRPr="00094F37">
        <w:rPr>
          <w:rFonts w:ascii="Arial" w:eastAsia="Arial" w:hAnsi="Arial" w:cs="Arial"/>
          <w:spacing w:val="-1"/>
          <w:sz w:val="22"/>
          <w:szCs w:val="22"/>
        </w:rPr>
        <w:t>S</w:t>
      </w:r>
      <w:r w:rsidRPr="00094F37">
        <w:rPr>
          <w:rFonts w:ascii="Arial" w:eastAsia="Arial" w:hAnsi="Arial" w:cs="Arial"/>
          <w:sz w:val="22"/>
          <w:szCs w:val="22"/>
        </w:rPr>
        <w:t>u</w:t>
      </w:r>
      <w:r w:rsidRPr="00094F37">
        <w:rPr>
          <w:rFonts w:ascii="Arial" w:eastAsia="Arial" w:hAnsi="Arial" w:cs="Arial"/>
          <w:spacing w:val="-1"/>
          <w:sz w:val="22"/>
          <w:szCs w:val="22"/>
        </w:rPr>
        <w:t>b</w:t>
      </w:r>
      <w:r w:rsidRPr="00094F37">
        <w:rPr>
          <w:rFonts w:ascii="Arial" w:eastAsia="Arial" w:hAnsi="Arial" w:cs="Arial"/>
          <w:sz w:val="22"/>
          <w:szCs w:val="22"/>
        </w:rPr>
        <w:t>s</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z w:val="22"/>
          <w:szCs w:val="22"/>
        </w:rPr>
        <w:t>uti</w:t>
      </w:r>
      <w:r w:rsidRPr="00094F37">
        <w:rPr>
          <w:rFonts w:ascii="Arial" w:eastAsia="Arial" w:hAnsi="Arial" w:cs="Arial"/>
          <w:spacing w:val="-1"/>
          <w:sz w:val="22"/>
          <w:szCs w:val="22"/>
        </w:rPr>
        <w:t>o</w:t>
      </w:r>
      <w:r w:rsidRPr="00094F37">
        <w:rPr>
          <w:rFonts w:ascii="Arial" w:eastAsia="Arial" w:hAnsi="Arial" w:cs="Arial"/>
          <w:sz w:val="22"/>
          <w:szCs w:val="22"/>
        </w:rPr>
        <w:t>ns</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n</w:t>
      </w:r>
      <w:r w:rsidRPr="00094F37">
        <w:rPr>
          <w:rFonts w:ascii="Arial" w:eastAsia="Arial" w:hAnsi="Arial" w:cs="Arial"/>
          <w:spacing w:val="2"/>
          <w:sz w:val="22"/>
          <w:szCs w:val="22"/>
        </w:rPr>
        <w:t xml:space="preserve"> </w:t>
      </w:r>
      <w:r w:rsidRPr="00094F37">
        <w:rPr>
          <w:rFonts w:ascii="Arial" w:eastAsia="Arial" w:hAnsi="Arial" w:cs="Arial"/>
          <w:b/>
          <w:i/>
          <w:sz w:val="22"/>
          <w:szCs w:val="22"/>
        </w:rPr>
        <w:t>s</w:t>
      </w:r>
      <w:r w:rsidRPr="00094F37">
        <w:rPr>
          <w:rFonts w:ascii="Arial" w:eastAsia="Arial" w:hAnsi="Arial" w:cs="Arial"/>
          <w:b/>
          <w:i/>
          <w:spacing w:val="-1"/>
          <w:sz w:val="22"/>
          <w:szCs w:val="22"/>
        </w:rPr>
        <w:t>h</w:t>
      </w:r>
      <w:r w:rsidRPr="00094F37">
        <w:rPr>
          <w:rFonts w:ascii="Arial" w:eastAsia="Arial" w:hAnsi="Arial" w:cs="Arial"/>
          <w:b/>
          <w:i/>
          <w:spacing w:val="-3"/>
          <w:sz w:val="22"/>
          <w:szCs w:val="22"/>
        </w:rPr>
        <w:t>o</w:t>
      </w:r>
      <w:r w:rsidRPr="00094F37">
        <w:rPr>
          <w:rFonts w:ascii="Arial" w:eastAsia="Arial" w:hAnsi="Arial" w:cs="Arial"/>
          <w:b/>
          <w:i/>
          <w:sz w:val="22"/>
          <w:szCs w:val="22"/>
        </w:rPr>
        <w:t>w</w:t>
      </w:r>
      <w:r w:rsidRPr="00094F37">
        <w:rPr>
          <w:rFonts w:ascii="Arial" w:eastAsia="Arial" w:hAnsi="Arial" w:cs="Arial"/>
          <w:b/>
          <w:i/>
          <w:spacing w:val="2"/>
          <w:sz w:val="22"/>
          <w:szCs w:val="22"/>
        </w:rPr>
        <w:t xml:space="preserve"> </w:t>
      </w:r>
      <w:r w:rsidRPr="00094F37">
        <w:rPr>
          <w:rFonts w:ascii="Arial" w:eastAsia="Arial" w:hAnsi="Arial" w:cs="Arial"/>
          <w:b/>
          <w:i/>
          <w:sz w:val="22"/>
          <w:szCs w:val="22"/>
        </w:rPr>
        <w:t>c</w:t>
      </w:r>
      <w:r w:rsidRPr="00094F37">
        <w:rPr>
          <w:rFonts w:ascii="Arial" w:eastAsia="Arial" w:hAnsi="Arial" w:cs="Arial"/>
          <w:b/>
          <w:i/>
          <w:spacing w:val="-3"/>
          <w:sz w:val="22"/>
          <w:szCs w:val="22"/>
        </w:rPr>
        <w:t>h</w:t>
      </w:r>
      <w:r w:rsidRPr="00094F37">
        <w:rPr>
          <w:rFonts w:ascii="Arial" w:eastAsia="Arial" w:hAnsi="Arial" w:cs="Arial"/>
          <w:b/>
          <w:i/>
          <w:sz w:val="22"/>
          <w:szCs w:val="22"/>
        </w:rPr>
        <w:t>ampion</w:t>
      </w:r>
      <w:r w:rsidRPr="00094F37">
        <w:rPr>
          <w:rFonts w:ascii="Arial" w:eastAsia="Arial" w:hAnsi="Arial" w:cs="Arial"/>
          <w:b/>
          <w:i/>
          <w:spacing w:val="-1"/>
          <w:sz w:val="22"/>
          <w:szCs w:val="22"/>
        </w:rPr>
        <w:t>s</w:t>
      </w:r>
      <w:r w:rsidRPr="00094F37">
        <w:rPr>
          <w:rFonts w:ascii="Arial" w:eastAsia="Arial" w:hAnsi="Arial" w:cs="Arial"/>
          <w:b/>
          <w:i/>
          <w:spacing w:val="-3"/>
          <w:sz w:val="22"/>
          <w:szCs w:val="22"/>
        </w:rPr>
        <w:t>h</w:t>
      </w:r>
      <w:r w:rsidRPr="00094F37">
        <w:rPr>
          <w:rFonts w:ascii="Arial" w:eastAsia="Arial" w:hAnsi="Arial" w:cs="Arial"/>
          <w:b/>
          <w:i/>
          <w:spacing w:val="1"/>
          <w:sz w:val="22"/>
          <w:szCs w:val="22"/>
        </w:rPr>
        <w:t>i</w:t>
      </w:r>
      <w:r w:rsidRPr="00094F37">
        <w:rPr>
          <w:rFonts w:ascii="Arial" w:eastAsia="Arial" w:hAnsi="Arial" w:cs="Arial"/>
          <w:b/>
          <w:i/>
          <w:sz w:val="22"/>
          <w:szCs w:val="22"/>
        </w:rPr>
        <w:t>ps a</w:t>
      </w:r>
      <w:r w:rsidRPr="00094F37">
        <w:rPr>
          <w:rFonts w:ascii="Arial" w:eastAsia="Arial" w:hAnsi="Arial" w:cs="Arial"/>
          <w:b/>
          <w:i/>
          <w:spacing w:val="-1"/>
          <w:sz w:val="22"/>
          <w:szCs w:val="22"/>
        </w:rPr>
        <w:t>n</w:t>
      </w:r>
      <w:r w:rsidRPr="00094F37">
        <w:rPr>
          <w:rFonts w:ascii="Arial" w:eastAsia="Arial" w:hAnsi="Arial" w:cs="Arial"/>
          <w:b/>
          <w:i/>
          <w:sz w:val="22"/>
          <w:szCs w:val="22"/>
        </w:rPr>
        <w:t xml:space="preserve">d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4"/>
          <w:sz w:val="22"/>
          <w:szCs w:val="22"/>
        </w:rPr>
        <w:t xml:space="preserve"> </w:t>
      </w:r>
      <w:r w:rsidRPr="00094F37">
        <w:rPr>
          <w:rFonts w:ascii="Arial" w:eastAsia="Arial" w:hAnsi="Arial" w:cs="Arial"/>
          <w:spacing w:val="3"/>
          <w:sz w:val="22"/>
          <w:szCs w:val="22"/>
        </w:rPr>
        <w:t>f</w:t>
      </w:r>
      <w:r w:rsidRPr="00094F37">
        <w:rPr>
          <w:rFonts w:ascii="Arial" w:eastAsia="Arial" w:hAnsi="Arial" w:cs="Arial"/>
          <w:spacing w:val="-3"/>
          <w:sz w:val="22"/>
          <w:szCs w:val="22"/>
        </w:rPr>
        <w:t>i</w:t>
      </w:r>
      <w:r w:rsidRPr="00094F37">
        <w:rPr>
          <w:rFonts w:ascii="Arial" w:eastAsia="Arial" w:hAnsi="Arial" w:cs="Arial"/>
          <w:sz w:val="22"/>
          <w:szCs w:val="22"/>
        </w:rPr>
        <w:t>n</w:t>
      </w:r>
      <w:r w:rsidRPr="00094F37">
        <w:rPr>
          <w:rFonts w:ascii="Arial" w:eastAsia="Arial" w:hAnsi="Arial" w:cs="Arial"/>
          <w:spacing w:val="-1"/>
          <w:sz w:val="22"/>
          <w:szCs w:val="22"/>
        </w:rPr>
        <w:t>al</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o</w:t>
      </w:r>
      <w:r w:rsidRPr="00094F37">
        <w:rPr>
          <w:rFonts w:ascii="Arial" w:eastAsia="Arial" w:hAnsi="Arial" w:cs="Arial"/>
          <w:sz w:val="22"/>
          <w:szCs w:val="22"/>
        </w:rPr>
        <w:t>f</w:t>
      </w:r>
      <w:r w:rsidRPr="00094F37">
        <w:rPr>
          <w:rFonts w:ascii="Arial" w:eastAsia="Arial" w:hAnsi="Arial" w:cs="Arial"/>
          <w:spacing w:val="4"/>
          <w:sz w:val="22"/>
          <w:szCs w:val="22"/>
        </w:rPr>
        <w:t xml:space="preserve"> </w:t>
      </w:r>
      <w:r w:rsidRPr="00094F37">
        <w:rPr>
          <w:rFonts w:ascii="Arial" w:eastAsia="Arial" w:hAnsi="Arial" w:cs="Arial"/>
          <w:sz w:val="22"/>
          <w:szCs w:val="22"/>
        </w:rPr>
        <w:t>a</w:t>
      </w:r>
      <w:r w:rsidRPr="00094F37">
        <w:rPr>
          <w:rFonts w:ascii="Arial" w:eastAsia="Arial" w:hAnsi="Arial" w:cs="Arial"/>
          <w:spacing w:val="-2"/>
          <w:sz w:val="22"/>
          <w:szCs w:val="22"/>
        </w:rPr>
        <w:t xml:space="preserve"> </w:t>
      </w:r>
      <w:r w:rsidRPr="00094F37">
        <w:rPr>
          <w:rFonts w:ascii="Arial" w:eastAsia="Arial" w:hAnsi="Arial" w:cs="Arial"/>
          <w:sz w:val="22"/>
          <w:szCs w:val="22"/>
        </w:rPr>
        <w:t>s</w:t>
      </w:r>
      <w:r w:rsidRPr="00094F37">
        <w:rPr>
          <w:rFonts w:ascii="Arial" w:eastAsia="Arial" w:hAnsi="Arial" w:cs="Arial"/>
          <w:spacing w:val="-3"/>
          <w:sz w:val="22"/>
          <w:szCs w:val="22"/>
        </w:rPr>
        <w:t>e</w:t>
      </w:r>
      <w:r w:rsidRPr="00094F37">
        <w:rPr>
          <w:rFonts w:ascii="Arial" w:eastAsia="Arial" w:hAnsi="Arial" w:cs="Arial"/>
          <w:spacing w:val="1"/>
          <w:sz w:val="22"/>
          <w:szCs w:val="22"/>
        </w:rPr>
        <w:t>r</w:t>
      </w:r>
      <w:r w:rsidRPr="00094F37">
        <w:rPr>
          <w:rFonts w:ascii="Arial" w:eastAsia="Arial" w:hAnsi="Arial" w:cs="Arial"/>
          <w:spacing w:val="-1"/>
          <w:sz w:val="22"/>
          <w:szCs w:val="22"/>
        </w:rPr>
        <w:t>i</w:t>
      </w:r>
      <w:r w:rsidRPr="00094F37">
        <w:rPr>
          <w:rFonts w:ascii="Arial" w:eastAsia="Arial" w:hAnsi="Arial" w:cs="Arial"/>
          <w:sz w:val="22"/>
          <w:szCs w:val="22"/>
        </w:rPr>
        <w:t>es a</w:t>
      </w:r>
      <w:r w:rsidRPr="00094F37">
        <w:rPr>
          <w:rFonts w:ascii="Arial" w:eastAsia="Arial" w:hAnsi="Arial" w:cs="Arial"/>
          <w:spacing w:val="1"/>
          <w:sz w:val="22"/>
          <w:szCs w:val="22"/>
        </w:rPr>
        <w:t>r</w:t>
      </w:r>
      <w:r w:rsidRPr="00094F37">
        <w:rPr>
          <w:rFonts w:ascii="Arial" w:eastAsia="Arial" w:hAnsi="Arial" w:cs="Arial"/>
          <w:sz w:val="22"/>
          <w:szCs w:val="22"/>
        </w:rPr>
        <w:t>e</w:t>
      </w:r>
      <w:r w:rsidRPr="00094F37">
        <w:rPr>
          <w:rFonts w:ascii="Arial" w:eastAsia="Arial" w:hAnsi="Arial" w:cs="Arial"/>
          <w:spacing w:val="-2"/>
          <w:sz w:val="22"/>
          <w:szCs w:val="22"/>
        </w:rPr>
        <w:t xml:space="preserve"> </w:t>
      </w:r>
      <w:r w:rsidRPr="00094F37">
        <w:rPr>
          <w:rFonts w:ascii="Arial" w:eastAsia="Arial" w:hAnsi="Arial" w:cs="Arial"/>
          <w:sz w:val="22"/>
          <w:szCs w:val="22"/>
        </w:rPr>
        <w:t>o</w:t>
      </w:r>
      <w:r w:rsidRPr="00094F37">
        <w:rPr>
          <w:rFonts w:ascii="Arial" w:eastAsia="Arial" w:hAnsi="Arial" w:cs="Arial"/>
          <w:spacing w:val="-1"/>
          <w:sz w:val="22"/>
          <w:szCs w:val="22"/>
        </w:rPr>
        <w:t>nl</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z w:val="22"/>
          <w:szCs w:val="22"/>
        </w:rPr>
        <w:t>p</w:t>
      </w:r>
      <w:r w:rsidRPr="00094F37">
        <w:rPr>
          <w:rFonts w:ascii="Arial" w:eastAsia="Arial" w:hAnsi="Arial" w:cs="Arial"/>
          <w:spacing w:val="-1"/>
          <w:sz w:val="22"/>
          <w:szCs w:val="22"/>
        </w:rPr>
        <w:t>e</w:t>
      </w:r>
      <w:r w:rsidRPr="00094F37">
        <w:rPr>
          <w:rFonts w:ascii="Arial" w:eastAsia="Arial" w:hAnsi="Arial" w:cs="Arial"/>
          <w:spacing w:val="1"/>
          <w:sz w:val="22"/>
          <w:szCs w:val="22"/>
        </w:rPr>
        <w:t>rm</w:t>
      </w:r>
      <w:r w:rsidRPr="00094F37">
        <w:rPr>
          <w:rFonts w:ascii="Arial" w:eastAsia="Arial" w:hAnsi="Arial" w:cs="Arial"/>
          <w:spacing w:val="-1"/>
          <w:sz w:val="22"/>
          <w:szCs w:val="22"/>
        </w:rPr>
        <w:t>it</w:t>
      </w:r>
      <w:r w:rsidRPr="00094F37">
        <w:rPr>
          <w:rFonts w:ascii="Arial" w:eastAsia="Arial" w:hAnsi="Arial" w:cs="Arial"/>
          <w:spacing w:val="1"/>
          <w:sz w:val="22"/>
          <w:szCs w:val="22"/>
        </w:rPr>
        <w:t>t</w:t>
      </w:r>
      <w:r w:rsidRPr="00094F37">
        <w:rPr>
          <w:rFonts w:ascii="Arial" w:eastAsia="Arial" w:hAnsi="Arial" w:cs="Arial"/>
          <w:sz w:val="22"/>
          <w:szCs w:val="22"/>
        </w:rPr>
        <w:t>ed</w:t>
      </w:r>
      <w:r w:rsidRPr="00094F37">
        <w:rPr>
          <w:rFonts w:ascii="Arial" w:eastAsia="Arial" w:hAnsi="Arial" w:cs="Arial"/>
          <w:spacing w:val="1"/>
          <w:sz w:val="22"/>
          <w:szCs w:val="22"/>
        </w:rPr>
        <w:t xml:space="preserve"> </w:t>
      </w:r>
      <w:r w:rsidRPr="00094F37">
        <w:rPr>
          <w:rFonts w:ascii="Arial" w:eastAsia="Arial" w:hAnsi="Arial" w:cs="Arial"/>
          <w:sz w:val="22"/>
          <w:szCs w:val="22"/>
        </w:rPr>
        <w:t>on producti</w:t>
      </w:r>
      <w:r w:rsidRPr="00094F37">
        <w:rPr>
          <w:rFonts w:ascii="Arial" w:eastAsia="Arial" w:hAnsi="Arial" w:cs="Arial"/>
          <w:spacing w:val="-1"/>
          <w:sz w:val="22"/>
          <w:szCs w:val="22"/>
        </w:rPr>
        <w:t>o</w:t>
      </w:r>
      <w:r w:rsidRPr="00094F37">
        <w:rPr>
          <w:rFonts w:ascii="Arial" w:eastAsia="Arial" w:hAnsi="Arial" w:cs="Arial"/>
          <w:sz w:val="22"/>
          <w:szCs w:val="22"/>
        </w:rPr>
        <w:t xml:space="preserve">n </w:t>
      </w:r>
      <w:r w:rsidRPr="00094F37">
        <w:rPr>
          <w:rFonts w:ascii="Arial" w:eastAsia="Arial" w:hAnsi="Arial" w:cs="Arial"/>
          <w:spacing w:val="-2"/>
          <w:sz w:val="22"/>
          <w:szCs w:val="22"/>
        </w:rPr>
        <w:t>o</w:t>
      </w:r>
      <w:r w:rsidRPr="00094F37">
        <w:rPr>
          <w:rFonts w:ascii="Arial" w:eastAsia="Arial" w:hAnsi="Arial" w:cs="Arial"/>
          <w:sz w:val="22"/>
          <w:szCs w:val="22"/>
        </w:rPr>
        <w:t xml:space="preserve">f a </w:t>
      </w:r>
      <w:r w:rsidRPr="00094F37">
        <w:rPr>
          <w:rFonts w:ascii="Arial" w:eastAsia="Arial" w:hAnsi="Arial" w:cs="Arial"/>
          <w:spacing w:val="-2"/>
          <w:sz w:val="22"/>
          <w:szCs w:val="22"/>
        </w:rPr>
        <w:t>v</w:t>
      </w:r>
      <w:r w:rsidRPr="00094F37">
        <w:rPr>
          <w:rFonts w:ascii="Arial" w:eastAsia="Arial" w:hAnsi="Arial" w:cs="Arial"/>
          <w:sz w:val="22"/>
          <w:szCs w:val="22"/>
        </w:rPr>
        <w:t>ete</w:t>
      </w:r>
      <w:r w:rsidRPr="00094F37">
        <w:rPr>
          <w:rFonts w:ascii="Arial" w:eastAsia="Arial" w:hAnsi="Arial" w:cs="Arial"/>
          <w:spacing w:val="1"/>
          <w:sz w:val="22"/>
          <w:szCs w:val="22"/>
        </w:rPr>
        <w:t>r</w:t>
      </w:r>
      <w:r w:rsidRPr="00094F37">
        <w:rPr>
          <w:rFonts w:ascii="Arial" w:eastAsia="Arial" w:hAnsi="Arial" w:cs="Arial"/>
          <w:spacing w:val="-1"/>
          <w:sz w:val="22"/>
          <w:szCs w:val="22"/>
        </w:rPr>
        <w:t>i</w:t>
      </w:r>
      <w:r w:rsidRPr="00094F37">
        <w:rPr>
          <w:rFonts w:ascii="Arial" w:eastAsia="Arial" w:hAnsi="Arial" w:cs="Arial"/>
          <w:sz w:val="22"/>
          <w:szCs w:val="22"/>
        </w:rPr>
        <w:t>n</w:t>
      </w:r>
      <w:r w:rsidRPr="00094F37">
        <w:rPr>
          <w:rFonts w:ascii="Arial" w:eastAsia="Arial" w:hAnsi="Arial" w:cs="Arial"/>
          <w:spacing w:val="-1"/>
          <w:sz w:val="22"/>
          <w:szCs w:val="22"/>
        </w:rPr>
        <w:t>a</w:t>
      </w:r>
      <w:r w:rsidRPr="00094F37">
        <w:rPr>
          <w:rFonts w:ascii="Arial" w:eastAsia="Arial" w:hAnsi="Arial" w:cs="Arial"/>
          <w:spacing w:val="-2"/>
          <w:sz w:val="22"/>
          <w:szCs w:val="22"/>
        </w:rPr>
        <w:t>r</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z w:val="22"/>
          <w:szCs w:val="22"/>
        </w:rPr>
        <w:t>cer</w:t>
      </w:r>
      <w:r w:rsidRPr="00094F37">
        <w:rPr>
          <w:rFonts w:ascii="Arial" w:eastAsia="Arial" w:hAnsi="Arial" w:cs="Arial"/>
          <w:spacing w:val="1"/>
          <w:sz w:val="22"/>
          <w:szCs w:val="22"/>
        </w:rPr>
        <w:t>t</w:t>
      </w:r>
      <w:r w:rsidRPr="00094F37">
        <w:rPr>
          <w:rFonts w:ascii="Arial" w:eastAsia="Arial" w:hAnsi="Arial" w:cs="Arial"/>
          <w:spacing w:val="-3"/>
          <w:sz w:val="22"/>
          <w:szCs w:val="22"/>
        </w:rPr>
        <w:t>i</w:t>
      </w:r>
      <w:r w:rsidRPr="00094F37">
        <w:rPr>
          <w:rFonts w:ascii="Arial" w:eastAsia="Arial" w:hAnsi="Arial" w:cs="Arial"/>
          <w:spacing w:val="3"/>
          <w:sz w:val="22"/>
          <w:szCs w:val="22"/>
        </w:rPr>
        <w:t>f</w:t>
      </w:r>
      <w:r w:rsidRPr="00094F37">
        <w:rPr>
          <w:rFonts w:ascii="Arial" w:eastAsia="Arial" w:hAnsi="Arial" w:cs="Arial"/>
          <w:spacing w:val="-1"/>
          <w:sz w:val="22"/>
          <w:szCs w:val="22"/>
        </w:rPr>
        <w:t>i</w:t>
      </w:r>
      <w:r w:rsidRPr="00094F37">
        <w:rPr>
          <w:rFonts w:ascii="Arial" w:eastAsia="Arial" w:hAnsi="Arial" w:cs="Arial"/>
          <w:sz w:val="22"/>
          <w:szCs w:val="22"/>
        </w:rPr>
        <w:t>cat</w:t>
      </w:r>
      <w:r w:rsidRPr="00094F37">
        <w:rPr>
          <w:rFonts w:ascii="Arial" w:eastAsia="Arial" w:hAnsi="Arial" w:cs="Arial"/>
          <w:spacing w:val="-2"/>
          <w:sz w:val="22"/>
          <w:szCs w:val="22"/>
        </w:rPr>
        <w:t>e</w:t>
      </w:r>
      <w:r w:rsidRPr="00094F37">
        <w:rPr>
          <w:rFonts w:ascii="Arial" w:eastAsia="Arial" w:hAnsi="Arial" w:cs="Arial"/>
          <w:sz w:val="22"/>
          <w:szCs w:val="22"/>
        </w:rPr>
        <w:t>.</w:t>
      </w:r>
    </w:p>
    <w:p w14:paraId="0C1F871F" w14:textId="77777777" w:rsidR="00D469AB" w:rsidRPr="00094F37" w:rsidRDefault="00D469AB">
      <w:pPr>
        <w:spacing w:line="200" w:lineRule="exact"/>
      </w:pPr>
    </w:p>
    <w:p w14:paraId="308F610B" w14:textId="77777777" w:rsidR="005226CA" w:rsidRDefault="005226CA">
      <w:pPr>
        <w:ind w:left="113"/>
        <w:rPr>
          <w:rFonts w:ascii="Arial" w:eastAsia="Arial" w:hAnsi="Arial" w:cs="Arial"/>
          <w:b/>
          <w:spacing w:val="-1"/>
          <w:sz w:val="22"/>
          <w:szCs w:val="22"/>
        </w:rPr>
      </w:pPr>
    </w:p>
    <w:p w14:paraId="078A9FFE" w14:textId="77777777" w:rsidR="00D40F69" w:rsidRDefault="00D40F69">
      <w:pPr>
        <w:ind w:left="113"/>
        <w:rPr>
          <w:rFonts w:ascii="Arial" w:eastAsia="Arial" w:hAnsi="Arial" w:cs="Arial"/>
          <w:b/>
          <w:spacing w:val="-1"/>
          <w:sz w:val="22"/>
          <w:szCs w:val="22"/>
        </w:rPr>
      </w:pPr>
    </w:p>
    <w:p w14:paraId="6C288134" w14:textId="77777777" w:rsidR="00D40F69" w:rsidRDefault="00D40F69">
      <w:pPr>
        <w:ind w:left="113"/>
        <w:rPr>
          <w:rFonts w:ascii="Arial" w:eastAsia="Arial" w:hAnsi="Arial" w:cs="Arial"/>
          <w:b/>
          <w:spacing w:val="-1"/>
          <w:sz w:val="22"/>
          <w:szCs w:val="22"/>
        </w:rPr>
      </w:pPr>
    </w:p>
    <w:p w14:paraId="68F18EFD" w14:textId="77777777" w:rsidR="00D40F69" w:rsidRDefault="00D40F69">
      <w:pPr>
        <w:ind w:left="113"/>
        <w:rPr>
          <w:rFonts w:ascii="Arial" w:eastAsia="Arial" w:hAnsi="Arial" w:cs="Arial"/>
          <w:b/>
          <w:spacing w:val="-1"/>
          <w:sz w:val="22"/>
          <w:szCs w:val="22"/>
        </w:rPr>
      </w:pPr>
    </w:p>
    <w:p w14:paraId="28507ED9" w14:textId="77777777" w:rsidR="00D40F69" w:rsidRDefault="00D40F69" w:rsidP="00D30FE3">
      <w:pPr>
        <w:rPr>
          <w:rFonts w:ascii="Arial" w:eastAsia="Arial" w:hAnsi="Arial" w:cs="Arial"/>
          <w:b/>
          <w:spacing w:val="-1"/>
          <w:sz w:val="22"/>
          <w:szCs w:val="22"/>
        </w:rPr>
      </w:pPr>
    </w:p>
    <w:p w14:paraId="331F1623" w14:textId="77777777" w:rsidR="00D40F69" w:rsidRPr="00094F37" w:rsidRDefault="00D40F69">
      <w:pPr>
        <w:ind w:left="113"/>
        <w:rPr>
          <w:rFonts w:ascii="Arial" w:eastAsia="Arial" w:hAnsi="Arial" w:cs="Arial"/>
          <w:b/>
          <w:spacing w:val="-1"/>
          <w:sz w:val="22"/>
          <w:szCs w:val="22"/>
        </w:rPr>
      </w:pPr>
    </w:p>
    <w:p w14:paraId="4AA1053F" w14:textId="77777777" w:rsidR="00D469AB" w:rsidRPr="00094F37" w:rsidRDefault="00231ACC" w:rsidP="00A16EB3">
      <w:pPr>
        <w:rPr>
          <w:rFonts w:ascii="Arial" w:eastAsia="Arial" w:hAnsi="Arial" w:cs="Arial"/>
          <w:sz w:val="22"/>
          <w:szCs w:val="22"/>
        </w:rPr>
      </w:pPr>
      <w:r w:rsidRPr="00094F37">
        <w:rPr>
          <w:rFonts w:ascii="Arial" w:eastAsia="Arial" w:hAnsi="Arial" w:cs="Arial"/>
          <w:b/>
          <w:spacing w:val="-1"/>
          <w:sz w:val="22"/>
          <w:szCs w:val="22"/>
        </w:rPr>
        <w:t>RU</w:t>
      </w:r>
      <w:r w:rsidRPr="00094F37">
        <w:rPr>
          <w:rFonts w:ascii="Arial" w:eastAsia="Arial" w:hAnsi="Arial" w:cs="Arial"/>
          <w:b/>
          <w:sz w:val="22"/>
          <w:szCs w:val="22"/>
        </w:rPr>
        <w:t>LE 2</w:t>
      </w:r>
      <w:proofErr w:type="gramStart"/>
      <w:r w:rsidRPr="00094F37">
        <w:rPr>
          <w:rFonts w:ascii="Arial" w:eastAsia="Arial" w:hAnsi="Arial" w:cs="Arial"/>
          <w:b/>
          <w:sz w:val="22"/>
          <w:szCs w:val="22"/>
        </w:rPr>
        <w:t xml:space="preserve">: </w:t>
      </w:r>
      <w:r w:rsidRPr="00094F37">
        <w:rPr>
          <w:rFonts w:ascii="Arial" w:eastAsia="Arial" w:hAnsi="Arial" w:cs="Arial"/>
          <w:b/>
          <w:spacing w:val="1"/>
          <w:sz w:val="22"/>
          <w:szCs w:val="22"/>
        </w:rPr>
        <w:t xml:space="preserve"> </w:t>
      </w:r>
      <w:r w:rsidRPr="00094F37">
        <w:rPr>
          <w:rFonts w:ascii="Arial" w:eastAsia="Arial" w:hAnsi="Arial" w:cs="Arial"/>
          <w:b/>
          <w:spacing w:val="-1"/>
          <w:sz w:val="22"/>
          <w:szCs w:val="22"/>
        </w:rPr>
        <w:t>VEH</w:t>
      </w:r>
      <w:r w:rsidRPr="00094F37">
        <w:rPr>
          <w:rFonts w:ascii="Arial" w:eastAsia="Arial" w:hAnsi="Arial" w:cs="Arial"/>
          <w:b/>
          <w:spacing w:val="1"/>
          <w:sz w:val="22"/>
          <w:szCs w:val="22"/>
        </w:rPr>
        <w:t>I</w:t>
      </w:r>
      <w:r w:rsidRPr="00094F37">
        <w:rPr>
          <w:rFonts w:ascii="Arial" w:eastAsia="Arial" w:hAnsi="Arial" w:cs="Arial"/>
          <w:b/>
          <w:spacing w:val="-1"/>
          <w:sz w:val="22"/>
          <w:szCs w:val="22"/>
        </w:rPr>
        <w:t>C</w:t>
      </w:r>
      <w:r w:rsidRPr="00094F37">
        <w:rPr>
          <w:rFonts w:ascii="Arial" w:eastAsia="Arial" w:hAnsi="Arial" w:cs="Arial"/>
          <w:b/>
          <w:sz w:val="22"/>
          <w:szCs w:val="22"/>
        </w:rPr>
        <w:t>L</w:t>
      </w:r>
      <w:r w:rsidRPr="00094F37">
        <w:rPr>
          <w:rFonts w:ascii="Arial" w:eastAsia="Arial" w:hAnsi="Arial" w:cs="Arial"/>
          <w:b/>
          <w:spacing w:val="-1"/>
          <w:sz w:val="22"/>
          <w:szCs w:val="22"/>
        </w:rPr>
        <w:t>E</w:t>
      </w:r>
      <w:r w:rsidRPr="00094F37">
        <w:rPr>
          <w:rFonts w:ascii="Arial" w:eastAsia="Arial" w:hAnsi="Arial" w:cs="Arial"/>
          <w:b/>
          <w:sz w:val="22"/>
          <w:szCs w:val="22"/>
        </w:rPr>
        <w:t>S</w:t>
      </w:r>
      <w:proofErr w:type="gramEnd"/>
    </w:p>
    <w:p w14:paraId="1E531522" w14:textId="77777777" w:rsidR="00D469AB" w:rsidRPr="00094F37" w:rsidRDefault="00D469AB">
      <w:pPr>
        <w:spacing w:before="1" w:line="260" w:lineRule="exact"/>
        <w:rPr>
          <w:sz w:val="26"/>
          <w:szCs w:val="26"/>
        </w:rPr>
      </w:pPr>
    </w:p>
    <w:p w14:paraId="745E8B9F" w14:textId="77777777" w:rsidR="00A97E73" w:rsidRPr="00094F37" w:rsidRDefault="00231ACC" w:rsidP="00A97E73">
      <w:pPr>
        <w:tabs>
          <w:tab w:val="left" w:pos="820"/>
        </w:tabs>
        <w:spacing w:line="240" w:lineRule="exact"/>
        <w:ind w:left="833" w:right="565" w:hanging="720"/>
        <w:rPr>
          <w:rFonts w:ascii="Arial" w:eastAsia="Arial" w:hAnsi="Arial" w:cs="Arial"/>
          <w:sz w:val="22"/>
          <w:szCs w:val="22"/>
        </w:rPr>
      </w:pPr>
      <w:r w:rsidRPr="00094F37">
        <w:rPr>
          <w:rFonts w:ascii="Arial" w:eastAsia="Arial" w:hAnsi="Arial" w:cs="Arial"/>
          <w:sz w:val="22"/>
          <w:szCs w:val="22"/>
        </w:rPr>
        <w:t>2.1</w:t>
      </w:r>
      <w:r w:rsidRPr="00094F37">
        <w:rPr>
          <w:rFonts w:ascii="Arial" w:eastAsia="Arial" w:hAnsi="Arial" w:cs="Arial"/>
          <w:sz w:val="22"/>
          <w:szCs w:val="22"/>
        </w:rPr>
        <w:tab/>
      </w:r>
      <w:r w:rsidRPr="00094F37">
        <w:rPr>
          <w:rFonts w:ascii="Arial" w:eastAsia="Arial" w:hAnsi="Arial" w:cs="Arial"/>
          <w:spacing w:val="-1"/>
          <w:sz w:val="22"/>
          <w:szCs w:val="22"/>
        </w:rPr>
        <w:t>P</w:t>
      </w:r>
      <w:r w:rsidRPr="00094F37">
        <w:rPr>
          <w:rFonts w:ascii="Arial" w:eastAsia="Arial" w:hAnsi="Arial" w:cs="Arial"/>
          <w:sz w:val="22"/>
          <w:szCs w:val="22"/>
        </w:rPr>
        <w:t>o</w:t>
      </w:r>
      <w:r w:rsidRPr="00094F37">
        <w:rPr>
          <w:rFonts w:ascii="Arial" w:eastAsia="Arial" w:hAnsi="Arial" w:cs="Arial"/>
          <w:spacing w:val="-1"/>
          <w:sz w:val="22"/>
          <w:szCs w:val="22"/>
        </w:rPr>
        <w:t>ni</w:t>
      </w:r>
      <w:r w:rsidRPr="00094F37">
        <w:rPr>
          <w:rFonts w:ascii="Arial" w:eastAsia="Arial" w:hAnsi="Arial" w:cs="Arial"/>
          <w:sz w:val="22"/>
          <w:szCs w:val="22"/>
        </w:rPr>
        <w:t xml:space="preserve">es </w:t>
      </w:r>
      <w:r w:rsidRPr="00094F37">
        <w:rPr>
          <w:rFonts w:ascii="Arial" w:eastAsia="Arial" w:hAnsi="Arial" w:cs="Arial"/>
          <w:spacing w:val="2"/>
          <w:sz w:val="22"/>
          <w:szCs w:val="22"/>
        </w:rPr>
        <w:t>t</w:t>
      </w:r>
      <w:r w:rsidRPr="00094F37">
        <w:rPr>
          <w:rFonts w:ascii="Arial" w:eastAsia="Arial" w:hAnsi="Arial" w:cs="Arial"/>
          <w:sz w:val="22"/>
          <w:szCs w:val="22"/>
        </w:rPr>
        <w:t>o be</w:t>
      </w:r>
      <w:r w:rsidRPr="00094F37">
        <w:rPr>
          <w:rFonts w:ascii="Arial" w:eastAsia="Arial" w:hAnsi="Arial" w:cs="Arial"/>
          <w:spacing w:val="-1"/>
          <w:sz w:val="22"/>
          <w:szCs w:val="22"/>
        </w:rPr>
        <w:t xml:space="preserve"> </w:t>
      </w:r>
      <w:r w:rsidRPr="00094F37">
        <w:rPr>
          <w:rFonts w:ascii="Arial" w:eastAsia="Arial" w:hAnsi="Arial" w:cs="Arial"/>
          <w:sz w:val="22"/>
          <w:szCs w:val="22"/>
        </w:rPr>
        <w:t>p</w:t>
      </w:r>
      <w:r w:rsidRPr="00094F37">
        <w:rPr>
          <w:rFonts w:ascii="Arial" w:eastAsia="Arial" w:hAnsi="Arial" w:cs="Arial"/>
          <w:spacing w:val="-1"/>
          <w:sz w:val="22"/>
          <w:szCs w:val="22"/>
        </w:rPr>
        <w:t>u</w:t>
      </w:r>
      <w:r w:rsidRPr="00094F37">
        <w:rPr>
          <w:rFonts w:ascii="Arial" w:eastAsia="Arial" w:hAnsi="Arial" w:cs="Arial"/>
          <w:sz w:val="22"/>
          <w:szCs w:val="22"/>
        </w:rPr>
        <w:t xml:space="preserve">t </w:t>
      </w:r>
      <w:proofErr w:type="gramStart"/>
      <w:r w:rsidRPr="00094F37">
        <w:rPr>
          <w:rFonts w:ascii="Arial" w:eastAsia="Arial" w:hAnsi="Arial" w:cs="Arial"/>
          <w:spacing w:val="1"/>
          <w:sz w:val="22"/>
          <w:szCs w:val="22"/>
        </w:rPr>
        <w:t>t</w:t>
      </w:r>
      <w:r w:rsidRPr="00094F37">
        <w:rPr>
          <w:rFonts w:ascii="Arial" w:eastAsia="Arial" w:hAnsi="Arial" w:cs="Arial"/>
          <w:sz w:val="22"/>
          <w:szCs w:val="22"/>
        </w:rPr>
        <w:t>o</w:t>
      </w:r>
      <w:proofErr w:type="gramEnd"/>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2"/>
          <w:sz w:val="22"/>
          <w:szCs w:val="22"/>
        </w:rPr>
        <w:t xml:space="preserve"> </w:t>
      </w:r>
      <w:r w:rsidRPr="00094F37">
        <w:rPr>
          <w:rFonts w:ascii="Arial" w:eastAsia="Arial" w:hAnsi="Arial" w:cs="Arial"/>
          <w:sz w:val="22"/>
          <w:szCs w:val="22"/>
        </w:rPr>
        <w:t>su</w:t>
      </w:r>
      <w:r w:rsidRPr="00094F37">
        <w:rPr>
          <w:rFonts w:ascii="Arial" w:eastAsia="Arial" w:hAnsi="Arial" w:cs="Arial"/>
          <w:spacing w:val="-1"/>
          <w:sz w:val="22"/>
          <w:szCs w:val="22"/>
        </w:rPr>
        <w:t>it</w:t>
      </w:r>
      <w:r w:rsidRPr="00094F37">
        <w:rPr>
          <w:rFonts w:ascii="Arial" w:eastAsia="Arial" w:hAnsi="Arial" w:cs="Arial"/>
          <w:sz w:val="22"/>
          <w:szCs w:val="22"/>
        </w:rPr>
        <w:t>a</w:t>
      </w:r>
      <w:r w:rsidRPr="00094F37">
        <w:rPr>
          <w:rFonts w:ascii="Arial" w:eastAsia="Arial" w:hAnsi="Arial" w:cs="Arial"/>
          <w:spacing w:val="-1"/>
          <w:sz w:val="22"/>
          <w:szCs w:val="22"/>
        </w:rPr>
        <w:t>bl</w:t>
      </w:r>
      <w:r w:rsidRPr="00094F37">
        <w:rPr>
          <w:rFonts w:ascii="Arial" w:eastAsia="Arial" w:hAnsi="Arial" w:cs="Arial"/>
          <w:sz w:val="22"/>
          <w:szCs w:val="22"/>
        </w:rPr>
        <w:t>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s</w:t>
      </w:r>
      <w:r w:rsidRPr="00094F37">
        <w:rPr>
          <w:rFonts w:ascii="Arial" w:eastAsia="Arial" w:hAnsi="Arial" w:cs="Arial"/>
          <w:spacing w:val="-3"/>
          <w:sz w:val="22"/>
          <w:szCs w:val="22"/>
        </w:rPr>
        <w:t>a</w:t>
      </w:r>
      <w:r w:rsidRPr="00094F37">
        <w:rPr>
          <w:rFonts w:ascii="Arial" w:eastAsia="Arial" w:hAnsi="Arial" w:cs="Arial"/>
          <w:spacing w:val="3"/>
          <w:sz w:val="22"/>
          <w:szCs w:val="22"/>
        </w:rPr>
        <w:t>f</w:t>
      </w:r>
      <w:r w:rsidRPr="00094F37">
        <w:rPr>
          <w:rFonts w:ascii="Arial" w:eastAsia="Arial" w:hAnsi="Arial" w:cs="Arial"/>
          <w:sz w:val="22"/>
          <w:szCs w:val="22"/>
        </w:rPr>
        <w:t>e</w:t>
      </w:r>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n</w:t>
      </w:r>
      <w:r w:rsidRPr="00094F37">
        <w:rPr>
          <w:rFonts w:ascii="Arial" w:eastAsia="Arial" w:hAnsi="Arial" w:cs="Arial"/>
          <w:sz w:val="22"/>
          <w:szCs w:val="22"/>
        </w:rPr>
        <w:t>d</w:t>
      </w:r>
      <w:r w:rsidRPr="00094F37">
        <w:rPr>
          <w:rFonts w:ascii="Arial" w:eastAsia="Arial" w:hAnsi="Arial" w:cs="Arial"/>
          <w:spacing w:val="-2"/>
          <w:sz w:val="22"/>
          <w:szCs w:val="22"/>
        </w:rPr>
        <w:t xml:space="preserve"> </w:t>
      </w:r>
      <w:r w:rsidRPr="00094F37">
        <w:rPr>
          <w:rFonts w:ascii="Arial" w:eastAsia="Arial" w:hAnsi="Arial" w:cs="Arial"/>
          <w:sz w:val="22"/>
          <w:szCs w:val="22"/>
        </w:rPr>
        <w:t>c</w:t>
      </w:r>
      <w:r w:rsidRPr="00094F37">
        <w:rPr>
          <w:rFonts w:ascii="Arial" w:eastAsia="Arial" w:hAnsi="Arial" w:cs="Arial"/>
          <w:spacing w:val="-1"/>
          <w:sz w:val="22"/>
          <w:szCs w:val="22"/>
        </w:rPr>
        <w:t>l</w:t>
      </w:r>
      <w:r w:rsidRPr="00094F37">
        <w:rPr>
          <w:rFonts w:ascii="Arial" w:eastAsia="Arial" w:hAnsi="Arial" w:cs="Arial"/>
          <w:sz w:val="22"/>
          <w:szCs w:val="22"/>
        </w:rPr>
        <w:t>e</w:t>
      </w:r>
      <w:r w:rsidRPr="00094F37">
        <w:rPr>
          <w:rFonts w:ascii="Arial" w:eastAsia="Arial" w:hAnsi="Arial" w:cs="Arial"/>
          <w:spacing w:val="-1"/>
          <w:sz w:val="22"/>
          <w:szCs w:val="22"/>
        </w:rPr>
        <w:t>a</w:t>
      </w:r>
      <w:r w:rsidRPr="00094F37">
        <w:rPr>
          <w:rFonts w:ascii="Arial" w:eastAsia="Arial" w:hAnsi="Arial" w:cs="Arial"/>
          <w:sz w:val="22"/>
          <w:szCs w:val="22"/>
        </w:rPr>
        <w:t>n</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f</w:t>
      </w:r>
      <w:r w:rsidRPr="00094F37">
        <w:rPr>
          <w:rFonts w:ascii="Arial" w:eastAsia="Arial" w:hAnsi="Arial" w:cs="Arial"/>
          <w:spacing w:val="-3"/>
          <w:sz w:val="22"/>
          <w:szCs w:val="22"/>
        </w:rPr>
        <w:t>o</w:t>
      </w:r>
      <w:r w:rsidRPr="00094F37">
        <w:rPr>
          <w:rFonts w:ascii="Arial" w:eastAsia="Arial" w:hAnsi="Arial" w:cs="Arial"/>
          <w:sz w:val="22"/>
          <w:szCs w:val="22"/>
        </w:rPr>
        <w:t>ur</w:t>
      </w:r>
      <w:r w:rsidRPr="00094F37">
        <w:rPr>
          <w:rFonts w:ascii="Arial" w:eastAsia="Arial" w:hAnsi="Arial" w:cs="Arial"/>
          <w:spacing w:val="1"/>
          <w:sz w:val="22"/>
          <w:szCs w:val="22"/>
        </w:rPr>
        <w:t>-</w:t>
      </w:r>
      <w:r w:rsidRPr="00094F37">
        <w:rPr>
          <w:rFonts w:ascii="Arial" w:eastAsia="Arial" w:hAnsi="Arial" w:cs="Arial"/>
          <w:spacing w:val="-3"/>
          <w:sz w:val="22"/>
          <w:szCs w:val="22"/>
        </w:rPr>
        <w:t>w</w:t>
      </w:r>
      <w:r w:rsidRPr="00094F37">
        <w:rPr>
          <w:rFonts w:ascii="Arial" w:eastAsia="Arial" w:hAnsi="Arial" w:cs="Arial"/>
          <w:sz w:val="22"/>
          <w:szCs w:val="22"/>
        </w:rPr>
        <w:t>h</w:t>
      </w:r>
      <w:r w:rsidRPr="00094F37">
        <w:rPr>
          <w:rFonts w:ascii="Arial" w:eastAsia="Arial" w:hAnsi="Arial" w:cs="Arial"/>
          <w:spacing w:val="-1"/>
          <w:sz w:val="22"/>
          <w:szCs w:val="22"/>
        </w:rPr>
        <w:t>e</w:t>
      </w:r>
      <w:r w:rsidRPr="00094F37">
        <w:rPr>
          <w:rFonts w:ascii="Arial" w:eastAsia="Arial" w:hAnsi="Arial" w:cs="Arial"/>
          <w:sz w:val="22"/>
          <w:szCs w:val="22"/>
        </w:rPr>
        <w:t>e</w:t>
      </w:r>
      <w:r w:rsidRPr="00094F37">
        <w:rPr>
          <w:rFonts w:ascii="Arial" w:eastAsia="Arial" w:hAnsi="Arial" w:cs="Arial"/>
          <w:spacing w:val="-1"/>
          <w:sz w:val="22"/>
          <w:szCs w:val="22"/>
        </w:rPr>
        <w:t>l</w:t>
      </w:r>
      <w:r w:rsidRPr="00094F37">
        <w:rPr>
          <w:rFonts w:ascii="Arial" w:eastAsia="Arial" w:hAnsi="Arial" w:cs="Arial"/>
          <w:sz w:val="22"/>
          <w:szCs w:val="22"/>
        </w:rPr>
        <w:t>ed</w:t>
      </w:r>
      <w:r w:rsidRPr="00094F37">
        <w:rPr>
          <w:rFonts w:ascii="Arial" w:eastAsia="Arial" w:hAnsi="Arial" w:cs="Arial"/>
          <w:spacing w:val="1"/>
          <w:sz w:val="22"/>
          <w:szCs w:val="22"/>
        </w:rPr>
        <w:t xml:space="preserve"> </w:t>
      </w:r>
      <w:r w:rsidRPr="00094F37">
        <w:rPr>
          <w:rFonts w:ascii="Arial" w:eastAsia="Arial" w:hAnsi="Arial" w:cs="Arial"/>
          <w:sz w:val="22"/>
          <w:szCs w:val="22"/>
        </w:rPr>
        <w:t>scur</w:t>
      </w:r>
      <w:r w:rsidRPr="00094F37">
        <w:rPr>
          <w:rFonts w:ascii="Arial" w:eastAsia="Arial" w:hAnsi="Arial" w:cs="Arial"/>
          <w:spacing w:val="1"/>
          <w:sz w:val="22"/>
          <w:szCs w:val="22"/>
        </w:rPr>
        <w:t>r</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pacing w:val="-2"/>
          <w:sz w:val="22"/>
          <w:szCs w:val="22"/>
        </w:rPr>
        <w:t>v</w:t>
      </w:r>
      <w:r w:rsidRPr="00094F37">
        <w:rPr>
          <w:rFonts w:ascii="Arial" w:eastAsia="Arial" w:hAnsi="Arial" w:cs="Arial"/>
          <w:sz w:val="22"/>
          <w:szCs w:val="22"/>
        </w:rPr>
        <w:t>e</w:t>
      </w:r>
      <w:r w:rsidRPr="00094F37">
        <w:rPr>
          <w:rFonts w:ascii="Arial" w:eastAsia="Arial" w:hAnsi="Arial" w:cs="Arial"/>
          <w:spacing w:val="-1"/>
          <w:sz w:val="22"/>
          <w:szCs w:val="22"/>
        </w:rPr>
        <w:t>hi</w:t>
      </w:r>
      <w:r w:rsidRPr="00094F37">
        <w:rPr>
          <w:rFonts w:ascii="Arial" w:eastAsia="Arial" w:hAnsi="Arial" w:cs="Arial"/>
          <w:sz w:val="22"/>
          <w:szCs w:val="22"/>
        </w:rPr>
        <w:t>c</w:t>
      </w:r>
      <w:r w:rsidRPr="00094F37">
        <w:rPr>
          <w:rFonts w:ascii="Arial" w:eastAsia="Arial" w:hAnsi="Arial" w:cs="Arial"/>
          <w:spacing w:val="-1"/>
          <w:sz w:val="22"/>
          <w:szCs w:val="22"/>
        </w:rPr>
        <w:t>l</w:t>
      </w:r>
      <w:r w:rsidRPr="00094F37">
        <w:rPr>
          <w:rFonts w:ascii="Arial" w:eastAsia="Arial" w:hAnsi="Arial" w:cs="Arial"/>
          <w:sz w:val="22"/>
          <w:szCs w:val="22"/>
        </w:rPr>
        <w:t>e.</w:t>
      </w:r>
      <w:r w:rsidRPr="00094F37">
        <w:rPr>
          <w:rFonts w:ascii="Arial" w:eastAsia="Arial" w:hAnsi="Arial" w:cs="Arial"/>
          <w:spacing w:val="2"/>
          <w:sz w:val="22"/>
          <w:szCs w:val="22"/>
        </w:rPr>
        <w:t xml:space="preserve"> </w:t>
      </w:r>
      <w:r w:rsidRPr="00094F37">
        <w:rPr>
          <w:rFonts w:ascii="Arial" w:eastAsia="Arial" w:hAnsi="Arial" w:cs="Arial"/>
          <w:spacing w:val="5"/>
          <w:sz w:val="22"/>
          <w:szCs w:val="22"/>
        </w:rPr>
        <w:t>W</w:t>
      </w:r>
      <w:r w:rsidRPr="00094F37">
        <w:rPr>
          <w:rFonts w:ascii="Arial" w:eastAsia="Arial" w:hAnsi="Arial" w:cs="Arial"/>
          <w:spacing w:val="-3"/>
          <w:sz w:val="22"/>
          <w:szCs w:val="22"/>
        </w:rPr>
        <w:t>i</w:t>
      </w:r>
      <w:r w:rsidRPr="00094F37">
        <w:rPr>
          <w:rFonts w:ascii="Arial" w:eastAsia="Arial" w:hAnsi="Arial" w:cs="Arial"/>
          <w:spacing w:val="-2"/>
          <w:sz w:val="22"/>
          <w:szCs w:val="22"/>
        </w:rPr>
        <w:t>r</w:t>
      </w:r>
      <w:r w:rsidRPr="00094F37">
        <w:rPr>
          <w:rFonts w:ascii="Arial" w:eastAsia="Arial" w:hAnsi="Arial" w:cs="Arial"/>
          <w:spacing w:val="1"/>
          <w:sz w:val="22"/>
          <w:szCs w:val="22"/>
        </w:rPr>
        <w:t>e-</w:t>
      </w:r>
      <w:r w:rsidRPr="00094F37">
        <w:rPr>
          <w:rFonts w:ascii="Arial" w:eastAsia="Arial" w:hAnsi="Arial" w:cs="Arial"/>
          <w:sz w:val="22"/>
          <w:szCs w:val="22"/>
        </w:rPr>
        <w:t>sp</w:t>
      </w:r>
      <w:r w:rsidRPr="00094F37">
        <w:rPr>
          <w:rFonts w:ascii="Arial" w:eastAsia="Arial" w:hAnsi="Arial" w:cs="Arial"/>
          <w:spacing w:val="-3"/>
          <w:sz w:val="22"/>
          <w:szCs w:val="22"/>
        </w:rPr>
        <w:t>o</w:t>
      </w:r>
      <w:r w:rsidRPr="00094F37">
        <w:rPr>
          <w:rFonts w:ascii="Arial" w:eastAsia="Arial" w:hAnsi="Arial" w:cs="Arial"/>
          <w:spacing w:val="2"/>
          <w:sz w:val="22"/>
          <w:szCs w:val="22"/>
        </w:rPr>
        <w:t>k</w:t>
      </w:r>
      <w:r w:rsidRPr="00094F37">
        <w:rPr>
          <w:rFonts w:ascii="Arial" w:eastAsia="Arial" w:hAnsi="Arial" w:cs="Arial"/>
          <w:sz w:val="22"/>
          <w:szCs w:val="22"/>
        </w:rPr>
        <w:t xml:space="preserve">e </w:t>
      </w:r>
      <w:r w:rsidRPr="00094F37">
        <w:rPr>
          <w:rFonts w:ascii="Arial" w:eastAsia="Arial" w:hAnsi="Arial" w:cs="Arial"/>
          <w:spacing w:val="-3"/>
          <w:sz w:val="22"/>
          <w:szCs w:val="22"/>
        </w:rPr>
        <w:t>w</w:t>
      </w:r>
      <w:r w:rsidRPr="00094F37">
        <w:rPr>
          <w:rFonts w:ascii="Arial" w:eastAsia="Arial" w:hAnsi="Arial" w:cs="Arial"/>
          <w:sz w:val="22"/>
          <w:szCs w:val="22"/>
        </w:rPr>
        <w:t>h</w:t>
      </w:r>
      <w:r w:rsidRPr="00094F37">
        <w:rPr>
          <w:rFonts w:ascii="Arial" w:eastAsia="Arial" w:hAnsi="Arial" w:cs="Arial"/>
          <w:spacing w:val="-1"/>
          <w:sz w:val="22"/>
          <w:szCs w:val="22"/>
        </w:rPr>
        <w:t>e</w:t>
      </w:r>
      <w:r w:rsidRPr="00094F37">
        <w:rPr>
          <w:rFonts w:ascii="Arial" w:eastAsia="Arial" w:hAnsi="Arial" w:cs="Arial"/>
          <w:spacing w:val="2"/>
          <w:sz w:val="22"/>
          <w:szCs w:val="22"/>
        </w:rPr>
        <w:t>e</w:t>
      </w:r>
      <w:r w:rsidRPr="00094F37">
        <w:rPr>
          <w:rFonts w:ascii="Arial" w:eastAsia="Arial" w:hAnsi="Arial" w:cs="Arial"/>
          <w:spacing w:val="-1"/>
          <w:sz w:val="22"/>
          <w:szCs w:val="22"/>
        </w:rPr>
        <w:t>l</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n</w:t>
      </w:r>
      <w:r w:rsidRPr="00094F37">
        <w:rPr>
          <w:rFonts w:ascii="Arial" w:eastAsia="Arial" w:hAnsi="Arial" w:cs="Arial"/>
          <w:sz w:val="22"/>
          <w:szCs w:val="22"/>
        </w:rPr>
        <w:t>d/or p</w:t>
      </w:r>
      <w:r w:rsidRPr="00094F37">
        <w:rPr>
          <w:rFonts w:ascii="Arial" w:eastAsia="Arial" w:hAnsi="Arial" w:cs="Arial"/>
          <w:spacing w:val="-1"/>
          <w:sz w:val="22"/>
          <w:szCs w:val="22"/>
        </w:rPr>
        <w:t>n</w:t>
      </w:r>
      <w:r w:rsidRPr="00094F37">
        <w:rPr>
          <w:rFonts w:ascii="Arial" w:eastAsia="Arial" w:hAnsi="Arial" w:cs="Arial"/>
          <w:sz w:val="22"/>
          <w:szCs w:val="22"/>
        </w:rPr>
        <w:t>e</w:t>
      </w:r>
      <w:r w:rsidRPr="00094F37">
        <w:rPr>
          <w:rFonts w:ascii="Arial" w:eastAsia="Arial" w:hAnsi="Arial" w:cs="Arial"/>
          <w:spacing w:val="-1"/>
          <w:sz w:val="22"/>
          <w:szCs w:val="22"/>
        </w:rPr>
        <w:t>u</w:t>
      </w:r>
      <w:r w:rsidRPr="00094F37">
        <w:rPr>
          <w:rFonts w:ascii="Arial" w:eastAsia="Arial" w:hAnsi="Arial" w:cs="Arial"/>
          <w:spacing w:val="1"/>
          <w:sz w:val="22"/>
          <w:szCs w:val="22"/>
        </w:rPr>
        <w:t>m</w:t>
      </w:r>
      <w:r w:rsidRPr="00094F37">
        <w:rPr>
          <w:rFonts w:ascii="Arial" w:eastAsia="Arial" w:hAnsi="Arial" w:cs="Arial"/>
          <w:spacing w:val="-3"/>
          <w:sz w:val="22"/>
          <w:szCs w:val="22"/>
        </w:rPr>
        <w:t>a</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c</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pacing w:val="-2"/>
          <w:sz w:val="22"/>
          <w:szCs w:val="22"/>
        </w:rPr>
        <w:t>y</w:t>
      </w:r>
      <w:r w:rsidRPr="00094F37">
        <w:rPr>
          <w:rFonts w:ascii="Arial" w:eastAsia="Arial" w:hAnsi="Arial" w:cs="Arial"/>
          <w:spacing w:val="1"/>
          <w:sz w:val="22"/>
          <w:szCs w:val="22"/>
        </w:rPr>
        <w:t>r</w:t>
      </w:r>
      <w:r w:rsidRPr="00094F37">
        <w:rPr>
          <w:rFonts w:ascii="Arial" w:eastAsia="Arial" w:hAnsi="Arial" w:cs="Arial"/>
          <w:sz w:val="22"/>
          <w:szCs w:val="22"/>
        </w:rPr>
        <w:t xml:space="preserve">es </w:t>
      </w:r>
      <w:r w:rsidRPr="00094F37">
        <w:rPr>
          <w:rFonts w:ascii="Arial" w:eastAsia="Arial" w:hAnsi="Arial" w:cs="Arial"/>
          <w:spacing w:val="-2"/>
          <w:sz w:val="22"/>
          <w:szCs w:val="22"/>
        </w:rPr>
        <w:t>a</w:t>
      </w:r>
      <w:r w:rsidRPr="00094F37">
        <w:rPr>
          <w:rFonts w:ascii="Arial" w:eastAsia="Arial" w:hAnsi="Arial" w:cs="Arial"/>
          <w:spacing w:val="1"/>
          <w:sz w:val="22"/>
          <w:szCs w:val="22"/>
        </w:rPr>
        <w:t>r</w:t>
      </w:r>
      <w:r w:rsidRPr="00094F37">
        <w:rPr>
          <w:rFonts w:ascii="Arial" w:eastAsia="Arial" w:hAnsi="Arial" w:cs="Arial"/>
          <w:sz w:val="22"/>
          <w:szCs w:val="22"/>
        </w:rPr>
        <w:t>e n</w:t>
      </w:r>
      <w:r w:rsidRPr="00094F37">
        <w:rPr>
          <w:rFonts w:ascii="Arial" w:eastAsia="Arial" w:hAnsi="Arial" w:cs="Arial"/>
          <w:spacing w:val="-2"/>
          <w:sz w:val="22"/>
          <w:szCs w:val="22"/>
        </w:rPr>
        <w:t>o</w:t>
      </w:r>
      <w:r w:rsidRPr="00094F37">
        <w:rPr>
          <w:rFonts w:ascii="Arial" w:eastAsia="Arial" w:hAnsi="Arial" w:cs="Arial"/>
          <w:sz w:val="22"/>
          <w:szCs w:val="22"/>
        </w:rPr>
        <w:t>t a</w:t>
      </w:r>
      <w:r w:rsidRPr="00094F37">
        <w:rPr>
          <w:rFonts w:ascii="Arial" w:eastAsia="Arial" w:hAnsi="Arial" w:cs="Arial"/>
          <w:spacing w:val="-1"/>
          <w:sz w:val="22"/>
          <w:szCs w:val="22"/>
        </w:rPr>
        <w:t>ll</w:t>
      </w:r>
      <w:r w:rsidRPr="00094F37">
        <w:rPr>
          <w:rFonts w:ascii="Arial" w:eastAsia="Arial" w:hAnsi="Arial" w:cs="Arial"/>
          <w:sz w:val="22"/>
          <w:szCs w:val="22"/>
        </w:rPr>
        <w:t>o</w:t>
      </w:r>
      <w:r w:rsidRPr="00094F37">
        <w:rPr>
          <w:rFonts w:ascii="Arial" w:eastAsia="Arial" w:hAnsi="Arial" w:cs="Arial"/>
          <w:spacing w:val="-4"/>
          <w:sz w:val="22"/>
          <w:szCs w:val="22"/>
        </w:rPr>
        <w:t>w</w:t>
      </w:r>
      <w:r w:rsidRPr="00094F37">
        <w:rPr>
          <w:rFonts w:ascii="Arial" w:eastAsia="Arial" w:hAnsi="Arial" w:cs="Arial"/>
          <w:sz w:val="22"/>
          <w:szCs w:val="22"/>
        </w:rPr>
        <w:t>e</w:t>
      </w:r>
      <w:r w:rsidRPr="00094F37">
        <w:rPr>
          <w:rFonts w:ascii="Arial" w:eastAsia="Arial" w:hAnsi="Arial" w:cs="Arial"/>
          <w:spacing w:val="-1"/>
          <w:sz w:val="22"/>
          <w:szCs w:val="22"/>
        </w:rPr>
        <w:t>d</w:t>
      </w:r>
      <w:r w:rsidRPr="00094F37">
        <w:rPr>
          <w:rFonts w:ascii="Arial" w:eastAsia="Arial" w:hAnsi="Arial" w:cs="Arial"/>
          <w:sz w:val="22"/>
          <w:szCs w:val="22"/>
        </w:rPr>
        <w:t>.</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D</w:t>
      </w:r>
      <w:r w:rsidRPr="00094F37">
        <w:rPr>
          <w:rFonts w:ascii="Arial" w:eastAsia="Arial" w:hAnsi="Arial" w:cs="Arial"/>
          <w:sz w:val="22"/>
          <w:szCs w:val="22"/>
        </w:rPr>
        <w:t>e</w:t>
      </w:r>
      <w:r w:rsidRPr="00094F37">
        <w:rPr>
          <w:rFonts w:ascii="Arial" w:eastAsia="Arial" w:hAnsi="Arial" w:cs="Arial"/>
          <w:spacing w:val="-1"/>
          <w:sz w:val="22"/>
          <w:szCs w:val="22"/>
        </w:rPr>
        <w:t>l</w:t>
      </w:r>
      <w:r w:rsidRPr="00094F37">
        <w:rPr>
          <w:rFonts w:ascii="Arial" w:eastAsia="Arial" w:hAnsi="Arial" w:cs="Arial"/>
          <w:sz w:val="22"/>
          <w:szCs w:val="22"/>
        </w:rPr>
        <w:t>a</w:t>
      </w:r>
      <w:r w:rsidRPr="00094F37">
        <w:rPr>
          <w:rFonts w:ascii="Arial" w:eastAsia="Arial" w:hAnsi="Arial" w:cs="Arial"/>
          <w:spacing w:val="-3"/>
          <w:sz w:val="22"/>
          <w:szCs w:val="22"/>
        </w:rPr>
        <w:t>y</w:t>
      </w:r>
      <w:r w:rsidRPr="00094F37">
        <w:rPr>
          <w:rFonts w:ascii="Arial" w:eastAsia="Arial" w:hAnsi="Arial" w:cs="Arial"/>
          <w:sz w:val="22"/>
          <w:szCs w:val="22"/>
        </w:rPr>
        <w:t>ed</w:t>
      </w:r>
      <w:r w:rsidRPr="00094F37">
        <w:rPr>
          <w:rFonts w:ascii="Arial" w:eastAsia="Arial" w:hAnsi="Arial" w:cs="Arial"/>
          <w:spacing w:val="1"/>
          <w:sz w:val="22"/>
          <w:szCs w:val="22"/>
        </w:rPr>
        <w:t xml:space="preserve"> </w:t>
      </w:r>
      <w:r w:rsidRPr="00094F37">
        <w:rPr>
          <w:rFonts w:ascii="Arial" w:eastAsia="Arial" w:hAnsi="Arial" w:cs="Arial"/>
          <w:sz w:val="22"/>
          <w:szCs w:val="22"/>
        </w:rPr>
        <w:t>s</w:t>
      </w:r>
      <w:r w:rsidRPr="00094F37">
        <w:rPr>
          <w:rFonts w:ascii="Arial" w:eastAsia="Arial" w:hAnsi="Arial" w:cs="Arial"/>
          <w:spacing w:val="1"/>
          <w:sz w:val="22"/>
          <w:szCs w:val="22"/>
        </w:rPr>
        <w:t>t</w:t>
      </w:r>
      <w:r w:rsidRPr="00094F37">
        <w:rPr>
          <w:rFonts w:ascii="Arial" w:eastAsia="Arial" w:hAnsi="Arial" w:cs="Arial"/>
          <w:sz w:val="22"/>
          <w:szCs w:val="22"/>
        </w:rPr>
        <w:t>e</w:t>
      </w:r>
      <w:r w:rsidRPr="00094F37">
        <w:rPr>
          <w:rFonts w:ascii="Arial" w:eastAsia="Arial" w:hAnsi="Arial" w:cs="Arial"/>
          <w:spacing w:val="-1"/>
          <w:sz w:val="22"/>
          <w:szCs w:val="22"/>
        </w:rPr>
        <w:t>e</w:t>
      </w:r>
      <w:r w:rsidRPr="00094F37">
        <w:rPr>
          <w:rFonts w:ascii="Arial" w:eastAsia="Arial" w:hAnsi="Arial" w:cs="Arial"/>
          <w:spacing w:val="1"/>
          <w:sz w:val="22"/>
          <w:szCs w:val="22"/>
        </w:rPr>
        <w:t>r</w:t>
      </w:r>
      <w:r w:rsidRPr="00094F37">
        <w:rPr>
          <w:rFonts w:ascii="Arial" w:eastAsia="Arial" w:hAnsi="Arial" w:cs="Arial"/>
          <w:spacing w:val="-1"/>
          <w:sz w:val="22"/>
          <w:szCs w:val="22"/>
        </w:rPr>
        <w:t>i</w:t>
      </w:r>
      <w:r w:rsidRPr="00094F37">
        <w:rPr>
          <w:rFonts w:ascii="Arial" w:eastAsia="Arial" w:hAnsi="Arial" w:cs="Arial"/>
          <w:sz w:val="22"/>
          <w:szCs w:val="22"/>
        </w:rPr>
        <w:t>ng</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z w:val="22"/>
          <w:szCs w:val="22"/>
        </w:rPr>
        <w:t>n</w:t>
      </w:r>
      <w:r w:rsidRPr="00094F37">
        <w:rPr>
          <w:rFonts w:ascii="Arial" w:eastAsia="Arial" w:hAnsi="Arial" w:cs="Arial"/>
          <w:spacing w:val="-3"/>
          <w:sz w:val="22"/>
          <w:szCs w:val="22"/>
        </w:rPr>
        <w:t>o</w:t>
      </w:r>
      <w:r w:rsidRPr="00094F37">
        <w:rPr>
          <w:rFonts w:ascii="Arial" w:eastAsia="Arial" w:hAnsi="Arial" w:cs="Arial"/>
          <w:sz w:val="22"/>
          <w:szCs w:val="22"/>
        </w:rPr>
        <w:t>t</w:t>
      </w:r>
      <w:r w:rsidRPr="00094F37">
        <w:rPr>
          <w:rFonts w:ascii="Arial" w:eastAsia="Arial" w:hAnsi="Arial" w:cs="Arial"/>
          <w:spacing w:val="2"/>
          <w:sz w:val="22"/>
          <w:szCs w:val="22"/>
        </w:rPr>
        <w:t xml:space="preserve"> </w:t>
      </w:r>
      <w:r w:rsidRPr="00094F37">
        <w:rPr>
          <w:rFonts w:ascii="Arial" w:eastAsia="Arial" w:hAnsi="Arial" w:cs="Arial"/>
          <w:sz w:val="22"/>
          <w:szCs w:val="22"/>
        </w:rPr>
        <w:t>p</w:t>
      </w:r>
      <w:r w:rsidRPr="00094F37">
        <w:rPr>
          <w:rFonts w:ascii="Arial" w:eastAsia="Arial" w:hAnsi="Arial" w:cs="Arial"/>
          <w:spacing w:val="-3"/>
          <w:sz w:val="22"/>
          <w:szCs w:val="22"/>
        </w:rPr>
        <w:t>e</w:t>
      </w:r>
      <w:r w:rsidRPr="00094F37">
        <w:rPr>
          <w:rFonts w:ascii="Arial" w:eastAsia="Arial" w:hAnsi="Arial" w:cs="Arial"/>
          <w:spacing w:val="1"/>
          <w:sz w:val="22"/>
          <w:szCs w:val="22"/>
        </w:rPr>
        <w:t>rm</w:t>
      </w:r>
      <w:r w:rsidRPr="00094F37">
        <w:rPr>
          <w:rFonts w:ascii="Arial" w:eastAsia="Arial" w:hAnsi="Arial" w:cs="Arial"/>
          <w:spacing w:val="-1"/>
          <w:sz w:val="22"/>
          <w:szCs w:val="22"/>
        </w:rPr>
        <w:t>it</w:t>
      </w:r>
      <w:r w:rsidRPr="00094F37">
        <w:rPr>
          <w:rFonts w:ascii="Arial" w:eastAsia="Arial" w:hAnsi="Arial" w:cs="Arial"/>
          <w:spacing w:val="1"/>
          <w:sz w:val="22"/>
          <w:szCs w:val="22"/>
        </w:rPr>
        <w:t>t</w:t>
      </w:r>
      <w:r w:rsidRPr="00094F37">
        <w:rPr>
          <w:rFonts w:ascii="Arial" w:eastAsia="Arial" w:hAnsi="Arial" w:cs="Arial"/>
          <w:sz w:val="22"/>
          <w:szCs w:val="22"/>
        </w:rPr>
        <w:t>e</w:t>
      </w:r>
      <w:r w:rsidRPr="00094F37">
        <w:rPr>
          <w:rFonts w:ascii="Arial" w:eastAsia="Arial" w:hAnsi="Arial" w:cs="Arial"/>
          <w:spacing w:val="-1"/>
          <w:sz w:val="22"/>
          <w:szCs w:val="22"/>
        </w:rPr>
        <w:t>d</w:t>
      </w:r>
      <w:r w:rsidRPr="00094F37">
        <w:rPr>
          <w:rFonts w:ascii="Arial" w:eastAsia="Arial" w:hAnsi="Arial" w:cs="Arial"/>
          <w:sz w:val="22"/>
          <w:szCs w:val="22"/>
        </w:rPr>
        <w:t>.</w:t>
      </w:r>
    </w:p>
    <w:p w14:paraId="6A1F3D88" w14:textId="77777777" w:rsidR="005226CA" w:rsidRPr="00094F37" w:rsidRDefault="005226CA" w:rsidP="00A97E73">
      <w:pPr>
        <w:tabs>
          <w:tab w:val="left" w:pos="820"/>
        </w:tabs>
        <w:spacing w:line="240" w:lineRule="exact"/>
        <w:ind w:left="833" w:right="565" w:hanging="720"/>
        <w:rPr>
          <w:rFonts w:ascii="Arial" w:eastAsia="Arial" w:hAnsi="Arial" w:cs="Arial"/>
          <w:sz w:val="22"/>
          <w:szCs w:val="22"/>
        </w:rPr>
      </w:pPr>
    </w:p>
    <w:p w14:paraId="4B888477" w14:textId="747016EF" w:rsidR="00D469AB" w:rsidRPr="00094F37" w:rsidRDefault="00231ACC" w:rsidP="00A97E73">
      <w:pPr>
        <w:tabs>
          <w:tab w:val="left" w:pos="820"/>
        </w:tabs>
        <w:spacing w:line="240" w:lineRule="exact"/>
        <w:ind w:left="833" w:right="565" w:hanging="720"/>
        <w:rPr>
          <w:rFonts w:ascii="Arial" w:eastAsia="Arial" w:hAnsi="Arial" w:cs="Arial"/>
          <w:sz w:val="22"/>
          <w:szCs w:val="22"/>
        </w:rPr>
      </w:pPr>
      <w:r w:rsidRPr="00094F37">
        <w:rPr>
          <w:rFonts w:ascii="Arial" w:eastAsia="Arial" w:hAnsi="Arial" w:cs="Arial"/>
          <w:sz w:val="22"/>
          <w:szCs w:val="22"/>
        </w:rPr>
        <w:t>2.2</w:t>
      </w:r>
      <w:r w:rsidRPr="00094F37">
        <w:rPr>
          <w:rFonts w:ascii="Arial" w:eastAsia="Arial" w:hAnsi="Arial" w:cs="Arial"/>
          <w:sz w:val="22"/>
          <w:szCs w:val="22"/>
        </w:rPr>
        <w:tab/>
      </w:r>
      <w:r w:rsidRPr="00094F37">
        <w:rPr>
          <w:rFonts w:ascii="Arial" w:eastAsia="Arial" w:hAnsi="Arial" w:cs="Arial"/>
          <w:spacing w:val="2"/>
          <w:sz w:val="22"/>
          <w:szCs w:val="22"/>
        </w:rPr>
        <w:t>T</w:t>
      </w:r>
      <w:r w:rsidRPr="00094F37">
        <w:rPr>
          <w:rFonts w:ascii="Arial" w:eastAsia="Arial" w:hAnsi="Arial" w:cs="Arial"/>
          <w:sz w:val="22"/>
          <w:szCs w:val="22"/>
        </w:rPr>
        <w:t>he</w:t>
      </w:r>
      <w:r w:rsidRPr="00094F37">
        <w:rPr>
          <w:rFonts w:ascii="Arial" w:eastAsia="Arial" w:hAnsi="Arial" w:cs="Arial"/>
          <w:spacing w:val="-4"/>
          <w:sz w:val="22"/>
          <w:szCs w:val="22"/>
        </w:rPr>
        <w:t xml:space="preserve"> </w:t>
      </w:r>
      <w:r w:rsidRPr="00094F37">
        <w:rPr>
          <w:rFonts w:ascii="Arial" w:eastAsia="Arial" w:hAnsi="Arial" w:cs="Arial"/>
          <w:spacing w:val="1"/>
          <w:sz w:val="22"/>
          <w:szCs w:val="22"/>
        </w:rPr>
        <w:t>fr</w:t>
      </w:r>
      <w:r w:rsidRPr="00094F37">
        <w:rPr>
          <w:rFonts w:ascii="Arial" w:eastAsia="Arial" w:hAnsi="Arial" w:cs="Arial"/>
          <w:sz w:val="22"/>
          <w:szCs w:val="22"/>
        </w:rPr>
        <w:t>o</w:t>
      </w:r>
      <w:r w:rsidRPr="00094F37">
        <w:rPr>
          <w:rFonts w:ascii="Arial" w:eastAsia="Arial" w:hAnsi="Arial" w:cs="Arial"/>
          <w:spacing w:val="-1"/>
          <w:sz w:val="22"/>
          <w:szCs w:val="22"/>
        </w:rPr>
        <w:t>n</w:t>
      </w:r>
      <w:r w:rsidRPr="00094F37">
        <w:rPr>
          <w:rFonts w:ascii="Arial" w:eastAsia="Arial" w:hAnsi="Arial" w:cs="Arial"/>
          <w:sz w:val="22"/>
          <w:szCs w:val="22"/>
        </w:rPr>
        <w:t>t a</w:t>
      </w:r>
      <w:r w:rsidRPr="00094F37">
        <w:rPr>
          <w:rFonts w:ascii="Arial" w:eastAsia="Arial" w:hAnsi="Arial" w:cs="Arial"/>
          <w:spacing w:val="-3"/>
          <w:sz w:val="22"/>
          <w:szCs w:val="22"/>
        </w:rPr>
        <w:t>x</w:t>
      </w:r>
      <w:r w:rsidRPr="00094F37">
        <w:rPr>
          <w:rFonts w:ascii="Arial" w:eastAsia="Arial" w:hAnsi="Arial" w:cs="Arial"/>
          <w:spacing w:val="-1"/>
          <w:sz w:val="22"/>
          <w:szCs w:val="22"/>
        </w:rPr>
        <w:t>l</w:t>
      </w:r>
      <w:r w:rsidRPr="00094F37">
        <w:rPr>
          <w:rFonts w:ascii="Arial" w:eastAsia="Arial" w:hAnsi="Arial" w:cs="Arial"/>
          <w:sz w:val="22"/>
          <w:szCs w:val="22"/>
        </w:rPr>
        <w:t xml:space="preserve">e </w:t>
      </w:r>
      <w:r w:rsidRPr="00094F37">
        <w:rPr>
          <w:rFonts w:ascii="Arial" w:eastAsia="Arial" w:hAnsi="Arial" w:cs="Arial"/>
          <w:spacing w:val="-2"/>
          <w:sz w:val="22"/>
          <w:szCs w:val="22"/>
        </w:rPr>
        <w:t>o</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pacing w:val="-2"/>
          <w:sz w:val="22"/>
          <w:szCs w:val="22"/>
        </w:rPr>
        <w:t>v</w:t>
      </w:r>
      <w:r w:rsidRPr="00094F37">
        <w:rPr>
          <w:rFonts w:ascii="Arial" w:eastAsia="Arial" w:hAnsi="Arial" w:cs="Arial"/>
          <w:sz w:val="22"/>
          <w:szCs w:val="22"/>
        </w:rPr>
        <w:t>e</w:t>
      </w:r>
      <w:r w:rsidRPr="00094F37">
        <w:rPr>
          <w:rFonts w:ascii="Arial" w:eastAsia="Arial" w:hAnsi="Arial" w:cs="Arial"/>
          <w:spacing w:val="-1"/>
          <w:sz w:val="22"/>
          <w:szCs w:val="22"/>
        </w:rPr>
        <w:t>hi</w:t>
      </w:r>
      <w:r w:rsidRPr="00094F37">
        <w:rPr>
          <w:rFonts w:ascii="Arial" w:eastAsia="Arial" w:hAnsi="Arial" w:cs="Arial"/>
          <w:sz w:val="22"/>
          <w:szCs w:val="22"/>
        </w:rPr>
        <w:t>c</w:t>
      </w:r>
      <w:r w:rsidRPr="00094F37">
        <w:rPr>
          <w:rFonts w:ascii="Arial" w:eastAsia="Arial" w:hAnsi="Arial" w:cs="Arial"/>
          <w:spacing w:val="-1"/>
          <w:sz w:val="22"/>
          <w:szCs w:val="22"/>
        </w:rPr>
        <w:t>l</w:t>
      </w:r>
      <w:r w:rsidRPr="00094F37">
        <w:rPr>
          <w:rFonts w:ascii="Arial" w:eastAsia="Arial" w:hAnsi="Arial" w:cs="Arial"/>
          <w:sz w:val="22"/>
          <w:szCs w:val="22"/>
        </w:rPr>
        <w:t xml:space="preserve">e </w:t>
      </w:r>
      <w:r w:rsidRPr="00094F37">
        <w:rPr>
          <w:rFonts w:ascii="Arial" w:eastAsia="Arial" w:hAnsi="Arial" w:cs="Arial"/>
          <w:spacing w:val="1"/>
          <w:sz w:val="22"/>
          <w:szCs w:val="22"/>
        </w:rPr>
        <w:t>m</w:t>
      </w:r>
      <w:r w:rsidRPr="00094F37">
        <w:rPr>
          <w:rFonts w:ascii="Arial" w:eastAsia="Arial" w:hAnsi="Arial" w:cs="Arial"/>
          <w:sz w:val="22"/>
          <w:szCs w:val="22"/>
        </w:rPr>
        <w:t>u</w:t>
      </w:r>
      <w:r w:rsidRPr="00094F37">
        <w:rPr>
          <w:rFonts w:ascii="Arial" w:eastAsia="Arial" w:hAnsi="Arial" w:cs="Arial"/>
          <w:spacing w:val="-3"/>
          <w:sz w:val="22"/>
          <w:szCs w:val="22"/>
        </w:rPr>
        <w:t>s</w:t>
      </w:r>
      <w:r w:rsidRPr="00094F37">
        <w:rPr>
          <w:rFonts w:ascii="Arial" w:eastAsia="Arial" w:hAnsi="Arial" w:cs="Arial"/>
          <w:sz w:val="22"/>
          <w:szCs w:val="22"/>
        </w:rPr>
        <w:t xml:space="preserve">t </w:t>
      </w:r>
      <w:r w:rsidRPr="00094F37">
        <w:rPr>
          <w:rFonts w:ascii="Arial" w:eastAsia="Arial" w:hAnsi="Arial" w:cs="Arial"/>
          <w:spacing w:val="2"/>
          <w:sz w:val="22"/>
          <w:szCs w:val="22"/>
        </w:rPr>
        <w:t>g</w:t>
      </w:r>
      <w:r w:rsidRPr="00094F37">
        <w:rPr>
          <w:rFonts w:ascii="Arial" w:eastAsia="Arial" w:hAnsi="Arial" w:cs="Arial"/>
          <w:spacing w:val="-1"/>
          <w:sz w:val="22"/>
          <w:szCs w:val="22"/>
        </w:rPr>
        <w:t>i</w:t>
      </w:r>
      <w:r w:rsidRPr="00094F37">
        <w:rPr>
          <w:rFonts w:ascii="Arial" w:eastAsia="Arial" w:hAnsi="Arial" w:cs="Arial"/>
          <w:spacing w:val="-2"/>
          <w:sz w:val="22"/>
          <w:szCs w:val="22"/>
        </w:rPr>
        <w:t>v</w:t>
      </w:r>
      <w:r w:rsidRPr="00094F37">
        <w:rPr>
          <w:rFonts w:ascii="Arial" w:eastAsia="Arial" w:hAnsi="Arial" w:cs="Arial"/>
          <w:sz w:val="22"/>
          <w:szCs w:val="22"/>
        </w:rPr>
        <w:t>e a</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tr</w:t>
      </w:r>
      <w:r w:rsidRPr="00094F37">
        <w:rPr>
          <w:rFonts w:ascii="Arial" w:eastAsia="Arial" w:hAnsi="Arial" w:cs="Arial"/>
          <w:sz w:val="22"/>
          <w:szCs w:val="22"/>
        </w:rPr>
        <w:t>a</w:t>
      </w:r>
      <w:r w:rsidRPr="00094F37">
        <w:rPr>
          <w:rFonts w:ascii="Arial" w:eastAsia="Arial" w:hAnsi="Arial" w:cs="Arial"/>
          <w:spacing w:val="-3"/>
          <w:sz w:val="22"/>
          <w:szCs w:val="22"/>
        </w:rPr>
        <w:t>c</w:t>
      </w:r>
      <w:r w:rsidRPr="00094F37">
        <w:rPr>
          <w:rFonts w:ascii="Arial" w:eastAsia="Arial" w:hAnsi="Arial" w:cs="Arial"/>
          <w:sz w:val="22"/>
          <w:szCs w:val="22"/>
        </w:rPr>
        <w:t>k</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w</w:t>
      </w:r>
      <w:r w:rsidRPr="00094F37">
        <w:rPr>
          <w:rFonts w:ascii="Arial" w:eastAsia="Arial" w:hAnsi="Arial" w:cs="Arial"/>
          <w:spacing w:val="-1"/>
          <w:sz w:val="22"/>
          <w:szCs w:val="22"/>
        </w:rPr>
        <w:t>i</w:t>
      </w:r>
      <w:r w:rsidRPr="00094F37">
        <w:rPr>
          <w:rFonts w:ascii="Arial" w:eastAsia="Arial" w:hAnsi="Arial" w:cs="Arial"/>
          <w:spacing w:val="2"/>
          <w:sz w:val="22"/>
          <w:szCs w:val="22"/>
        </w:rPr>
        <w:t>d</w:t>
      </w:r>
      <w:r w:rsidRPr="00094F37">
        <w:rPr>
          <w:rFonts w:ascii="Arial" w:eastAsia="Arial" w:hAnsi="Arial" w:cs="Arial"/>
          <w:spacing w:val="1"/>
          <w:sz w:val="22"/>
          <w:szCs w:val="22"/>
        </w:rPr>
        <w:t>t</w:t>
      </w:r>
      <w:r w:rsidRPr="00094F37">
        <w:rPr>
          <w:rFonts w:ascii="Arial" w:eastAsia="Arial" w:hAnsi="Arial" w:cs="Arial"/>
          <w:sz w:val="22"/>
          <w:szCs w:val="22"/>
        </w:rPr>
        <w:t xml:space="preserve">h </w:t>
      </w:r>
      <w:r w:rsidRPr="00094F37">
        <w:rPr>
          <w:rFonts w:ascii="Arial" w:eastAsia="Arial" w:hAnsi="Arial" w:cs="Arial"/>
          <w:spacing w:val="-2"/>
          <w:sz w:val="22"/>
          <w:szCs w:val="22"/>
        </w:rPr>
        <w:t>o</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z w:val="22"/>
          <w:szCs w:val="22"/>
        </w:rPr>
        <w:t>1</w:t>
      </w:r>
      <w:r w:rsidRPr="00094F37">
        <w:rPr>
          <w:rFonts w:ascii="Arial" w:eastAsia="Arial" w:hAnsi="Arial" w:cs="Arial"/>
          <w:spacing w:val="-1"/>
          <w:sz w:val="22"/>
          <w:szCs w:val="22"/>
        </w:rPr>
        <w:t>3</w:t>
      </w:r>
      <w:r w:rsidRPr="00094F37">
        <w:rPr>
          <w:rFonts w:ascii="Arial" w:eastAsia="Arial" w:hAnsi="Arial" w:cs="Arial"/>
          <w:sz w:val="22"/>
          <w:szCs w:val="22"/>
        </w:rPr>
        <w:t>0</w:t>
      </w:r>
      <w:r w:rsidRPr="00094F37">
        <w:rPr>
          <w:rFonts w:ascii="Arial" w:eastAsia="Arial" w:hAnsi="Arial" w:cs="Arial"/>
          <w:spacing w:val="-3"/>
          <w:sz w:val="22"/>
          <w:szCs w:val="22"/>
        </w:rPr>
        <w:t>c</w:t>
      </w:r>
      <w:r w:rsidRPr="00094F37">
        <w:rPr>
          <w:rFonts w:ascii="Arial" w:eastAsia="Arial" w:hAnsi="Arial" w:cs="Arial"/>
          <w:spacing w:val="1"/>
          <w:sz w:val="22"/>
          <w:szCs w:val="22"/>
        </w:rPr>
        <w:t>m</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z w:val="22"/>
          <w:szCs w:val="22"/>
        </w:rPr>
        <w:t>or</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m</w:t>
      </w:r>
      <w:r w:rsidRPr="00094F37">
        <w:rPr>
          <w:rFonts w:ascii="Arial" w:eastAsia="Arial" w:hAnsi="Arial" w:cs="Arial"/>
          <w:spacing w:val="-3"/>
          <w:sz w:val="22"/>
          <w:szCs w:val="22"/>
        </w:rPr>
        <w:t>o</w:t>
      </w:r>
      <w:r w:rsidRPr="00094F37">
        <w:rPr>
          <w:rFonts w:ascii="Arial" w:eastAsia="Arial" w:hAnsi="Arial" w:cs="Arial"/>
          <w:spacing w:val="1"/>
          <w:sz w:val="22"/>
          <w:szCs w:val="22"/>
        </w:rPr>
        <w:t>r</w:t>
      </w:r>
      <w:r w:rsidRPr="00094F37">
        <w:rPr>
          <w:rFonts w:ascii="Arial" w:eastAsia="Arial" w:hAnsi="Arial" w:cs="Arial"/>
          <w:sz w:val="22"/>
          <w:szCs w:val="22"/>
        </w:rPr>
        <w:t xml:space="preserve">e </w:t>
      </w:r>
      <w:r w:rsidRPr="00094F37">
        <w:rPr>
          <w:rFonts w:ascii="Arial" w:eastAsia="Arial" w:hAnsi="Arial" w:cs="Arial"/>
          <w:spacing w:val="-2"/>
          <w:sz w:val="22"/>
          <w:szCs w:val="22"/>
        </w:rPr>
        <w:t>a</w:t>
      </w:r>
      <w:r w:rsidRPr="00094F37">
        <w:rPr>
          <w:rFonts w:ascii="Arial" w:eastAsia="Arial" w:hAnsi="Arial" w:cs="Arial"/>
          <w:sz w:val="22"/>
          <w:szCs w:val="22"/>
        </w:rPr>
        <w:t>t</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i</w:t>
      </w:r>
      <w:r w:rsidRPr="00094F37">
        <w:rPr>
          <w:rFonts w:ascii="Arial" w:eastAsia="Arial" w:hAnsi="Arial" w:cs="Arial"/>
          <w:spacing w:val="1"/>
          <w:sz w:val="22"/>
          <w:szCs w:val="22"/>
        </w:rPr>
        <w:t>t</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l</w:t>
      </w:r>
      <w:r w:rsidRPr="00094F37">
        <w:rPr>
          <w:rFonts w:ascii="Arial" w:eastAsia="Arial" w:hAnsi="Arial" w:cs="Arial"/>
          <w:sz w:val="22"/>
          <w:szCs w:val="22"/>
        </w:rPr>
        <w:t>o</w:t>
      </w:r>
      <w:r w:rsidRPr="00094F37">
        <w:rPr>
          <w:rFonts w:ascii="Arial" w:eastAsia="Arial" w:hAnsi="Arial" w:cs="Arial"/>
          <w:spacing w:val="-4"/>
          <w:sz w:val="22"/>
          <w:szCs w:val="22"/>
        </w:rPr>
        <w:t>w</w:t>
      </w:r>
      <w:r w:rsidRPr="00094F37">
        <w:rPr>
          <w:rFonts w:ascii="Arial" w:eastAsia="Arial" w:hAnsi="Arial" w:cs="Arial"/>
          <w:sz w:val="22"/>
          <w:szCs w:val="22"/>
        </w:rPr>
        <w:t>est</w:t>
      </w:r>
      <w:r w:rsidRPr="00094F37">
        <w:rPr>
          <w:rFonts w:ascii="Arial" w:eastAsia="Arial" w:hAnsi="Arial" w:cs="Arial"/>
          <w:spacing w:val="2"/>
          <w:sz w:val="22"/>
          <w:szCs w:val="22"/>
        </w:rPr>
        <w:t xml:space="preserve"> </w:t>
      </w:r>
      <w:r w:rsidRPr="00094F37">
        <w:rPr>
          <w:rFonts w:ascii="Arial" w:eastAsia="Arial" w:hAnsi="Arial" w:cs="Arial"/>
          <w:sz w:val="22"/>
          <w:szCs w:val="22"/>
        </w:rPr>
        <w:t>p</w:t>
      </w:r>
      <w:r w:rsidRPr="00094F37">
        <w:rPr>
          <w:rFonts w:ascii="Arial" w:eastAsia="Arial" w:hAnsi="Arial" w:cs="Arial"/>
          <w:spacing w:val="-1"/>
          <w:sz w:val="22"/>
          <w:szCs w:val="22"/>
        </w:rPr>
        <w:t>oi</w:t>
      </w:r>
      <w:r w:rsidRPr="00094F37">
        <w:rPr>
          <w:rFonts w:ascii="Arial" w:eastAsia="Arial" w:hAnsi="Arial" w:cs="Arial"/>
          <w:sz w:val="22"/>
          <w:szCs w:val="22"/>
        </w:rPr>
        <w:t xml:space="preserve">nt </w:t>
      </w:r>
      <w:r w:rsidRPr="00094F37">
        <w:rPr>
          <w:rFonts w:ascii="Arial" w:eastAsia="Arial" w:hAnsi="Arial" w:cs="Arial"/>
          <w:spacing w:val="-3"/>
          <w:sz w:val="22"/>
          <w:szCs w:val="22"/>
        </w:rPr>
        <w:t>w</w:t>
      </w:r>
      <w:r w:rsidRPr="00094F37">
        <w:rPr>
          <w:rFonts w:ascii="Arial" w:eastAsia="Arial" w:hAnsi="Arial" w:cs="Arial"/>
          <w:sz w:val="22"/>
          <w:szCs w:val="22"/>
        </w:rPr>
        <w:t>h</w:t>
      </w:r>
      <w:r w:rsidRPr="00094F37">
        <w:rPr>
          <w:rFonts w:ascii="Arial" w:eastAsia="Arial" w:hAnsi="Arial" w:cs="Arial"/>
          <w:spacing w:val="-1"/>
          <w:sz w:val="22"/>
          <w:szCs w:val="22"/>
        </w:rPr>
        <w:t>e</w:t>
      </w:r>
      <w:r w:rsidRPr="00094F37">
        <w:rPr>
          <w:rFonts w:ascii="Arial" w:eastAsia="Arial" w:hAnsi="Arial" w:cs="Arial"/>
          <w:sz w:val="22"/>
          <w:szCs w:val="22"/>
        </w:rPr>
        <w:t xml:space="preserve">n </w:t>
      </w:r>
      <w:r w:rsidRPr="00094F37">
        <w:rPr>
          <w:rFonts w:ascii="Arial" w:eastAsia="Arial" w:hAnsi="Arial" w:cs="Arial"/>
          <w:spacing w:val="1"/>
          <w:sz w:val="22"/>
          <w:szCs w:val="22"/>
        </w:rPr>
        <w:t>m</w:t>
      </w:r>
      <w:r w:rsidRPr="00094F37">
        <w:rPr>
          <w:rFonts w:ascii="Arial" w:eastAsia="Arial" w:hAnsi="Arial" w:cs="Arial"/>
          <w:sz w:val="22"/>
          <w:szCs w:val="22"/>
        </w:rPr>
        <w:t>e</w:t>
      </w:r>
      <w:r w:rsidRPr="00094F37">
        <w:rPr>
          <w:rFonts w:ascii="Arial" w:eastAsia="Arial" w:hAnsi="Arial" w:cs="Arial"/>
          <w:spacing w:val="-1"/>
          <w:sz w:val="22"/>
          <w:szCs w:val="22"/>
        </w:rPr>
        <w:t>a</w:t>
      </w:r>
      <w:r w:rsidRPr="00094F37">
        <w:rPr>
          <w:rFonts w:ascii="Arial" w:eastAsia="Arial" w:hAnsi="Arial" w:cs="Arial"/>
          <w:sz w:val="22"/>
          <w:szCs w:val="22"/>
        </w:rPr>
        <w:t>sured</w:t>
      </w:r>
      <w:r w:rsidRPr="00094F37">
        <w:rPr>
          <w:rFonts w:ascii="Arial" w:eastAsia="Arial" w:hAnsi="Arial" w:cs="Arial"/>
          <w:spacing w:val="1"/>
          <w:sz w:val="22"/>
          <w:szCs w:val="22"/>
        </w:rPr>
        <w:t xml:space="preserve"> </w:t>
      </w:r>
      <w:r w:rsidRPr="00094F37">
        <w:rPr>
          <w:rFonts w:ascii="Arial" w:eastAsia="Arial" w:hAnsi="Arial" w:cs="Arial"/>
          <w:sz w:val="22"/>
          <w:szCs w:val="22"/>
        </w:rPr>
        <w:t>u</w:t>
      </w:r>
      <w:r w:rsidRPr="00094F37">
        <w:rPr>
          <w:rFonts w:ascii="Arial" w:eastAsia="Arial" w:hAnsi="Arial" w:cs="Arial"/>
          <w:spacing w:val="-1"/>
          <w:sz w:val="22"/>
          <w:szCs w:val="22"/>
        </w:rPr>
        <w:t>nl</w:t>
      </w:r>
      <w:r w:rsidRPr="00094F37">
        <w:rPr>
          <w:rFonts w:ascii="Arial" w:eastAsia="Arial" w:hAnsi="Arial" w:cs="Arial"/>
          <w:sz w:val="22"/>
          <w:szCs w:val="22"/>
        </w:rPr>
        <w:t>a</w:t>
      </w:r>
      <w:r w:rsidRPr="00094F37">
        <w:rPr>
          <w:rFonts w:ascii="Arial" w:eastAsia="Arial" w:hAnsi="Arial" w:cs="Arial"/>
          <w:spacing w:val="-1"/>
          <w:sz w:val="22"/>
          <w:szCs w:val="22"/>
        </w:rPr>
        <w:t>d</w:t>
      </w:r>
      <w:r w:rsidRPr="00094F37">
        <w:rPr>
          <w:rFonts w:ascii="Arial" w:eastAsia="Arial" w:hAnsi="Arial" w:cs="Arial"/>
          <w:sz w:val="22"/>
          <w:szCs w:val="22"/>
        </w:rPr>
        <w:t>e</w:t>
      </w:r>
      <w:r w:rsidRPr="00094F37">
        <w:rPr>
          <w:rFonts w:ascii="Arial" w:eastAsia="Arial" w:hAnsi="Arial" w:cs="Arial"/>
          <w:spacing w:val="-3"/>
          <w:sz w:val="22"/>
          <w:szCs w:val="22"/>
        </w:rPr>
        <w:t>n</w:t>
      </w:r>
      <w:r w:rsidRPr="00094F37">
        <w:rPr>
          <w:rFonts w:ascii="Arial" w:eastAsia="Arial" w:hAnsi="Arial" w:cs="Arial"/>
          <w:sz w:val="22"/>
          <w:szCs w:val="22"/>
        </w:rPr>
        <w:t xml:space="preserve">. </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t</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r</w:t>
      </w:r>
      <w:r w:rsidRPr="00094F37">
        <w:rPr>
          <w:rFonts w:ascii="Arial" w:eastAsia="Arial" w:hAnsi="Arial" w:cs="Arial"/>
          <w:sz w:val="22"/>
          <w:szCs w:val="22"/>
        </w:rPr>
        <w:t>ec</w:t>
      </w:r>
      <w:r w:rsidRPr="00094F37">
        <w:rPr>
          <w:rFonts w:ascii="Arial" w:eastAsia="Arial" w:hAnsi="Arial" w:cs="Arial"/>
          <w:spacing w:val="-3"/>
          <w:sz w:val="22"/>
          <w:szCs w:val="22"/>
        </w:rPr>
        <w:t>o</w:t>
      </w:r>
      <w:r w:rsidRPr="00094F37">
        <w:rPr>
          <w:rFonts w:ascii="Arial" w:eastAsia="Arial" w:hAnsi="Arial" w:cs="Arial"/>
          <w:spacing w:val="1"/>
          <w:sz w:val="22"/>
          <w:szCs w:val="22"/>
        </w:rPr>
        <w:t>mm</w:t>
      </w:r>
      <w:r w:rsidRPr="00094F37">
        <w:rPr>
          <w:rFonts w:ascii="Arial" w:eastAsia="Arial" w:hAnsi="Arial" w:cs="Arial"/>
          <w:sz w:val="22"/>
          <w:szCs w:val="22"/>
        </w:rPr>
        <w:t>e</w:t>
      </w:r>
      <w:r w:rsidRPr="00094F37">
        <w:rPr>
          <w:rFonts w:ascii="Arial" w:eastAsia="Arial" w:hAnsi="Arial" w:cs="Arial"/>
          <w:spacing w:val="-1"/>
          <w:sz w:val="22"/>
          <w:szCs w:val="22"/>
        </w:rPr>
        <w:t>n</w:t>
      </w:r>
      <w:r w:rsidRPr="00094F37">
        <w:rPr>
          <w:rFonts w:ascii="Arial" w:eastAsia="Arial" w:hAnsi="Arial" w:cs="Arial"/>
          <w:spacing w:val="-3"/>
          <w:sz w:val="22"/>
          <w:szCs w:val="22"/>
        </w:rPr>
        <w:t>d</w:t>
      </w:r>
      <w:r w:rsidRPr="00094F37">
        <w:rPr>
          <w:rFonts w:ascii="Arial" w:eastAsia="Arial" w:hAnsi="Arial" w:cs="Arial"/>
          <w:sz w:val="22"/>
          <w:szCs w:val="22"/>
        </w:rPr>
        <w:t>ed</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a</w:t>
      </w:r>
      <w:r w:rsidRPr="00094F37">
        <w:rPr>
          <w:rFonts w:ascii="Arial" w:eastAsia="Arial" w:hAnsi="Arial" w:cs="Arial"/>
          <w:sz w:val="22"/>
          <w:szCs w:val="22"/>
        </w:rPr>
        <w:t xml:space="preserve">t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r</w:t>
      </w:r>
      <w:r w:rsidRPr="00094F37">
        <w:rPr>
          <w:rFonts w:ascii="Arial" w:eastAsia="Arial" w:hAnsi="Arial" w:cs="Arial"/>
          <w:sz w:val="22"/>
          <w:szCs w:val="22"/>
        </w:rPr>
        <w:t>e</w:t>
      </w:r>
      <w:r w:rsidRPr="00094F37">
        <w:rPr>
          <w:rFonts w:ascii="Arial" w:eastAsia="Arial" w:hAnsi="Arial" w:cs="Arial"/>
          <w:spacing w:val="-3"/>
          <w:sz w:val="22"/>
          <w:szCs w:val="22"/>
        </w:rPr>
        <w:t>a</w:t>
      </w:r>
      <w:r w:rsidRPr="00094F37">
        <w:rPr>
          <w:rFonts w:ascii="Arial" w:eastAsia="Arial" w:hAnsi="Arial" w:cs="Arial"/>
          <w:sz w:val="22"/>
          <w:szCs w:val="22"/>
        </w:rPr>
        <w:t>r</w:t>
      </w:r>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3"/>
          <w:sz w:val="22"/>
          <w:szCs w:val="22"/>
        </w:rPr>
        <w:t>x</w:t>
      </w:r>
      <w:r w:rsidRPr="00094F37">
        <w:rPr>
          <w:rFonts w:ascii="Arial" w:eastAsia="Arial" w:hAnsi="Arial" w:cs="Arial"/>
          <w:spacing w:val="-1"/>
          <w:sz w:val="22"/>
          <w:szCs w:val="22"/>
        </w:rPr>
        <w:t>l</w:t>
      </w:r>
      <w:r w:rsidRPr="00094F37">
        <w:rPr>
          <w:rFonts w:ascii="Arial" w:eastAsia="Arial" w:hAnsi="Arial" w:cs="Arial"/>
          <w:sz w:val="22"/>
          <w:szCs w:val="22"/>
        </w:rPr>
        <w:t xml:space="preserve">e </w:t>
      </w:r>
      <w:r w:rsidRPr="00094F37">
        <w:rPr>
          <w:rFonts w:ascii="Arial" w:eastAsia="Arial" w:hAnsi="Arial" w:cs="Arial"/>
          <w:spacing w:val="-2"/>
          <w:sz w:val="22"/>
          <w:szCs w:val="22"/>
        </w:rPr>
        <w:t>o</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v</w:t>
      </w:r>
      <w:r w:rsidRPr="00094F37">
        <w:rPr>
          <w:rFonts w:ascii="Arial" w:eastAsia="Arial" w:hAnsi="Arial" w:cs="Arial"/>
          <w:sz w:val="22"/>
          <w:szCs w:val="22"/>
        </w:rPr>
        <w:t>e</w:t>
      </w:r>
      <w:r w:rsidRPr="00094F37">
        <w:rPr>
          <w:rFonts w:ascii="Arial" w:eastAsia="Arial" w:hAnsi="Arial" w:cs="Arial"/>
          <w:spacing w:val="-1"/>
          <w:sz w:val="22"/>
          <w:szCs w:val="22"/>
        </w:rPr>
        <w:t>h</w:t>
      </w:r>
      <w:r w:rsidRPr="00094F37">
        <w:rPr>
          <w:rFonts w:ascii="Arial" w:eastAsia="Arial" w:hAnsi="Arial" w:cs="Arial"/>
          <w:spacing w:val="1"/>
          <w:sz w:val="22"/>
          <w:szCs w:val="22"/>
        </w:rPr>
        <w:t>i</w:t>
      </w:r>
      <w:r w:rsidRPr="00094F37">
        <w:rPr>
          <w:rFonts w:ascii="Arial" w:eastAsia="Arial" w:hAnsi="Arial" w:cs="Arial"/>
          <w:sz w:val="22"/>
          <w:szCs w:val="22"/>
        </w:rPr>
        <w:t>c</w:t>
      </w:r>
      <w:r w:rsidRPr="00094F37">
        <w:rPr>
          <w:rFonts w:ascii="Arial" w:eastAsia="Arial" w:hAnsi="Arial" w:cs="Arial"/>
          <w:spacing w:val="-1"/>
          <w:sz w:val="22"/>
          <w:szCs w:val="22"/>
        </w:rPr>
        <w:t>l</w:t>
      </w:r>
      <w:r w:rsidRPr="00094F37">
        <w:rPr>
          <w:rFonts w:ascii="Arial" w:eastAsia="Arial" w:hAnsi="Arial" w:cs="Arial"/>
          <w:sz w:val="22"/>
          <w:szCs w:val="22"/>
        </w:rPr>
        <w:t xml:space="preserve">e </w:t>
      </w:r>
      <w:r w:rsidRPr="00094F37">
        <w:rPr>
          <w:rFonts w:ascii="Arial" w:eastAsia="Arial" w:hAnsi="Arial" w:cs="Arial"/>
          <w:spacing w:val="1"/>
          <w:sz w:val="22"/>
          <w:szCs w:val="22"/>
        </w:rPr>
        <w:t>m</w:t>
      </w:r>
      <w:r w:rsidRPr="00094F37">
        <w:rPr>
          <w:rFonts w:ascii="Arial" w:eastAsia="Arial" w:hAnsi="Arial" w:cs="Arial"/>
          <w:sz w:val="22"/>
          <w:szCs w:val="22"/>
        </w:rPr>
        <w:t>u</w:t>
      </w:r>
      <w:r w:rsidRPr="00094F37">
        <w:rPr>
          <w:rFonts w:ascii="Arial" w:eastAsia="Arial" w:hAnsi="Arial" w:cs="Arial"/>
          <w:spacing w:val="-3"/>
          <w:sz w:val="22"/>
          <w:szCs w:val="22"/>
        </w:rPr>
        <w:t>s</w:t>
      </w:r>
      <w:r w:rsidRPr="00094F37">
        <w:rPr>
          <w:rFonts w:ascii="Arial" w:eastAsia="Arial" w:hAnsi="Arial" w:cs="Arial"/>
          <w:sz w:val="22"/>
          <w:szCs w:val="22"/>
        </w:rPr>
        <w:t xml:space="preserve">t </w:t>
      </w:r>
      <w:r w:rsidRPr="00094F37">
        <w:rPr>
          <w:rFonts w:ascii="Arial" w:eastAsia="Arial" w:hAnsi="Arial" w:cs="Arial"/>
          <w:spacing w:val="2"/>
          <w:sz w:val="22"/>
          <w:szCs w:val="22"/>
        </w:rPr>
        <w:t>g</w:t>
      </w:r>
      <w:r w:rsidRPr="00094F37">
        <w:rPr>
          <w:rFonts w:ascii="Arial" w:eastAsia="Arial" w:hAnsi="Arial" w:cs="Arial"/>
          <w:spacing w:val="-1"/>
          <w:sz w:val="22"/>
          <w:szCs w:val="22"/>
        </w:rPr>
        <w:t>i</w:t>
      </w:r>
      <w:r w:rsidRPr="00094F37">
        <w:rPr>
          <w:rFonts w:ascii="Arial" w:eastAsia="Arial" w:hAnsi="Arial" w:cs="Arial"/>
          <w:spacing w:val="-2"/>
          <w:sz w:val="22"/>
          <w:szCs w:val="22"/>
        </w:rPr>
        <w:t>v</w:t>
      </w:r>
      <w:r w:rsidRPr="00094F37">
        <w:rPr>
          <w:rFonts w:ascii="Arial" w:eastAsia="Arial" w:hAnsi="Arial" w:cs="Arial"/>
          <w:sz w:val="22"/>
          <w:szCs w:val="22"/>
        </w:rPr>
        <w:t xml:space="preserve">e a </w:t>
      </w:r>
      <w:r w:rsidRPr="00094F37">
        <w:rPr>
          <w:rFonts w:ascii="Arial" w:eastAsia="Arial" w:hAnsi="Arial" w:cs="Arial"/>
          <w:spacing w:val="1"/>
          <w:sz w:val="22"/>
          <w:szCs w:val="22"/>
        </w:rPr>
        <w:t>m</w:t>
      </w:r>
      <w:r w:rsidRPr="00094F37">
        <w:rPr>
          <w:rFonts w:ascii="Arial" w:eastAsia="Arial" w:hAnsi="Arial" w:cs="Arial"/>
          <w:spacing w:val="-1"/>
          <w:sz w:val="22"/>
          <w:szCs w:val="22"/>
        </w:rPr>
        <w:t>i</w:t>
      </w:r>
      <w:r w:rsidRPr="00094F37">
        <w:rPr>
          <w:rFonts w:ascii="Arial" w:eastAsia="Arial" w:hAnsi="Arial" w:cs="Arial"/>
          <w:sz w:val="22"/>
          <w:szCs w:val="22"/>
        </w:rPr>
        <w:t>n</w:t>
      </w:r>
      <w:r w:rsidRPr="00094F37">
        <w:rPr>
          <w:rFonts w:ascii="Arial" w:eastAsia="Arial" w:hAnsi="Arial" w:cs="Arial"/>
          <w:spacing w:val="-1"/>
          <w:sz w:val="22"/>
          <w:szCs w:val="22"/>
        </w:rPr>
        <w:t>i</w:t>
      </w:r>
      <w:r w:rsidRPr="00094F37">
        <w:rPr>
          <w:rFonts w:ascii="Arial" w:eastAsia="Arial" w:hAnsi="Arial" w:cs="Arial"/>
          <w:spacing w:val="1"/>
          <w:sz w:val="22"/>
          <w:szCs w:val="22"/>
        </w:rPr>
        <w:t>m</w:t>
      </w:r>
      <w:r w:rsidRPr="00094F37">
        <w:rPr>
          <w:rFonts w:ascii="Arial" w:eastAsia="Arial" w:hAnsi="Arial" w:cs="Arial"/>
          <w:sz w:val="22"/>
          <w:szCs w:val="22"/>
        </w:rPr>
        <w:t>um</w:t>
      </w:r>
      <w:r w:rsidRPr="00094F37">
        <w:rPr>
          <w:rFonts w:ascii="Arial" w:eastAsia="Arial" w:hAnsi="Arial" w:cs="Arial"/>
          <w:spacing w:val="-1"/>
          <w:sz w:val="22"/>
          <w:szCs w:val="22"/>
        </w:rPr>
        <w:t xml:space="preserve"> t</w:t>
      </w:r>
      <w:r w:rsidRPr="00094F37">
        <w:rPr>
          <w:rFonts w:ascii="Arial" w:eastAsia="Arial" w:hAnsi="Arial" w:cs="Arial"/>
          <w:spacing w:val="1"/>
          <w:sz w:val="22"/>
          <w:szCs w:val="22"/>
        </w:rPr>
        <w:t>r</w:t>
      </w:r>
      <w:r w:rsidRPr="00094F37">
        <w:rPr>
          <w:rFonts w:ascii="Arial" w:eastAsia="Arial" w:hAnsi="Arial" w:cs="Arial"/>
          <w:sz w:val="22"/>
          <w:szCs w:val="22"/>
        </w:rPr>
        <w:t>a</w:t>
      </w:r>
      <w:r w:rsidRPr="00094F37">
        <w:rPr>
          <w:rFonts w:ascii="Arial" w:eastAsia="Arial" w:hAnsi="Arial" w:cs="Arial"/>
          <w:spacing w:val="-3"/>
          <w:sz w:val="22"/>
          <w:szCs w:val="22"/>
        </w:rPr>
        <w:t>c</w:t>
      </w:r>
      <w:r w:rsidRPr="00094F37">
        <w:rPr>
          <w:rFonts w:ascii="Arial" w:eastAsia="Arial" w:hAnsi="Arial" w:cs="Arial"/>
          <w:sz w:val="22"/>
          <w:szCs w:val="22"/>
        </w:rPr>
        <w:t>k</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w</w:t>
      </w:r>
      <w:r w:rsidRPr="00094F37">
        <w:rPr>
          <w:rFonts w:ascii="Arial" w:eastAsia="Arial" w:hAnsi="Arial" w:cs="Arial"/>
          <w:spacing w:val="-1"/>
          <w:sz w:val="22"/>
          <w:szCs w:val="22"/>
        </w:rPr>
        <w:t>i</w:t>
      </w:r>
      <w:r w:rsidRPr="00094F37">
        <w:rPr>
          <w:rFonts w:ascii="Arial" w:eastAsia="Arial" w:hAnsi="Arial" w:cs="Arial"/>
          <w:sz w:val="22"/>
          <w:szCs w:val="22"/>
        </w:rPr>
        <w:t>dth</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o</w:t>
      </w:r>
      <w:r w:rsidRPr="00094F37">
        <w:rPr>
          <w:rFonts w:ascii="Arial" w:eastAsia="Arial" w:hAnsi="Arial" w:cs="Arial"/>
          <w:sz w:val="22"/>
          <w:szCs w:val="22"/>
        </w:rPr>
        <w:t>f</w:t>
      </w:r>
      <w:r w:rsidRPr="00094F37">
        <w:rPr>
          <w:rFonts w:ascii="Arial" w:eastAsia="Arial" w:hAnsi="Arial" w:cs="Arial"/>
          <w:spacing w:val="4"/>
          <w:sz w:val="22"/>
          <w:szCs w:val="22"/>
        </w:rPr>
        <w:t xml:space="preserve"> </w:t>
      </w:r>
      <w:r w:rsidRPr="00094F37">
        <w:rPr>
          <w:rFonts w:ascii="Arial" w:eastAsia="Arial" w:hAnsi="Arial" w:cs="Arial"/>
          <w:spacing w:val="-3"/>
          <w:sz w:val="22"/>
          <w:szCs w:val="22"/>
        </w:rPr>
        <w:t>1</w:t>
      </w:r>
      <w:r w:rsidRPr="00094F37">
        <w:rPr>
          <w:rFonts w:ascii="Arial" w:eastAsia="Arial" w:hAnsi="Arial" w:cs="Arial"/>
          <w:sz w:val="22"/>
          <w:szCs w:val="22"/>
        </w:rPr>
        <w:t>00</w:t>
      </w:r>
      <w:r w:rsidRPr="00094F37">
        <w:rPr>
          <w:rFonts w:ascii="Arial" w:eastAsia="Arial" w:hAnsi="Arial" w:cs="Arial"/>
          <w:spacing w:val="1"/>
          <w:sz w:val="22"/>
          <w:szCs w:val="22"/>
        </w:rPr>
        <w:t xml:space="preserve"> </w:t>
      </w:r>
      <w:r w:rsidRPr="00094F37">
        <w:rPr>
          <w:rFonts w:ascii="Arial" w:eastAsia="Arial" w:hAnsi="Arial" w:cs="Arial"/>
          <w:sz w:val="22"/>
          <w:szCs w:val="22"/>
        </w:rPr>
        <w:t>c</w:t>
      </w:r>
      <w:r w:rsidRPr="00094F37">
        <w:rPr>
          <w:rFonts w:ascii="Arial" w:eastAsia="Arial" w:hAnsi="Arial" w:cs="Arial"/>
          <w:spacing w:val="1"/>
          <w:sz w:val="22"/>
          <w:szCs w:val="22"/>
        </w:rPr>
        <w:t>m</w:t>
      </w:r>
      <w:r w:rsidRPr="00094F37">
        <w:rPr>
          <w:rFonts w:ascii="Arial" w:eastAsia="Arial" w:hAnsi="Arial" w:cs="Arial"/>
          <w:b/>
          <w:i/>
          <w:sz w:val="22"/>
          <w:szCs w:val="22"/>
        </w:rPr>
        <w:t>.</w:t>
      </w:r>
      <w:r w:rsidRPr="00094F37">
        <w:rPr>
          <w:rFonts w:ascii="Arial" w:eastAsia="Arial" w:hAnsi="Arial" w:cs="Arial"/>
          <w:b/>
          <w:i/>
          <w:spacing w:val="58"/>
          <w:sz w:val="22"/>
          <w:szCs w:val="22"/>
        </w:rPr>
        <w:t xml:space="preserve"> </w:t>
      </w:r>
      <w:r w:rsidRPr="00094F37">
        <w:rPr>
          <w:rFonts w:ascii="Arial" w:eastAsia="Arial" w:hAnsi="Arial" w:cs="Arial"/>
          <w:spacing w:val="7"/>
          <w:sz w:val="22"/>
          <w:szCs w:val="22"/>
        </w:rPr>
        <w:t>W</w:t>
      </w:r>
      <w:r w:rsidRPr="00094F37">
        <w:rPr>
          <w:rFonts w:ascii="Arial" w:eastAsia="Arial" w:hAnsi="Arial" w:cs="Arial"/>
          <w:spacing w:val="-3"/>
          <w:sz w:val="22"/>
          <w:szCs w:val="22"/>
        </w:rPr>
        <w:t>h</w:t>
      </w:r>
      <w:r w:rsidRPr="00094F37">
        <w:rPr>
          <w:rFonts w:ascii="Arial" w:eastAsia="Arial" w:hAnsi="Arial" w:cs="Arial"/>
          <w:sz w:val="22"/>
          <w:szCs w:val="22"/>
        </w:rPr>
        <w:t>en</w:t>
      </w:r>
      <w:r w:rsidRPr="00094F37">
        <w:rPr>
          <w:rFonts w:ascii="Arial" w:eastAsia="Arial" w:hAnsi="Arial" w:cs="Arial"/>
          <w:spacing w:val="-4"/>
          <w:sz w:val="22"/>
          <w:szCs w:val="22"/>
        </w:rPr>
        <w:t xml:space="preserve"> </w:t>
      </w:r>
      <w:r w:rsidRPr="00094F37">
        <w:rPr>
          <w:rFonts w:ascii="Arial" w:eastAsia="Arial" w:hAnsi="Arial" w:cs="Arial"/>
          <w:spacing w:val="1"/>
          <w:sz w:val="22"/>
          <w:szCs w:val="22"/>
        </w:rPr>
        <w:t>m</w:t>
      </w:r>
      <w:r w:rsidRPr="00094F37">
        <w:rPr>
          <w:rFonts w:ascii="Arial" w:eastAsia="Arial" w:hAnsi="Arial" w:cs="Arial"/>
          <w:sz w:val="22"/>
          <w:szCs w:val="22"/>
        </w:rPr>
        <w:t>e</w:t>
      </w:r>
      <w:r w:rsidRPr="00094F37">
        <w:rPr>
          <w:rFonts w:ascii="Arial" w:eastAsia="Arial" w:hAnsi="Arial" w:cs="Arial"/>
          <w:spacing w:val="-1"/>
          <w:sz w:val="22"/>
          <w:szCs w:val="22"/>
        </w:rPr>
        <w:t>a</w:t>
      </w:r>
      <w:r w:rsidRPr="00094F37">
        <w:rPr>
          <w:rFonts w:ascii="Arial" w:eastAsia="Arial" w:hAnsi="Arial" w:cs="Arial"/>
          <w:sz w:val="22"/>
          <w:szCs w:val="22"/>
        </w:rPr>
        <w:t>suri</w:t>
      </w:r>
      <w:r w:rsidRPr="00094F37">
        <w:rPr>
          <w:rFonts w:ascii="Arial" w:eastAsia="Arial" w:hAnsi="Arial" w:cs="Arial"/>
          <w:spacing w:val="-3"/>
          <w:sz w:val="22"/>
          <w:szCs w:val="22"/>
        </w:rPr>
        <w:t>n</w:t>
      </w:r>
      <w:r w:rsidRPr="00094F37">
        <w:rPr>
          <w:rFonts w:ascii="Arial" w:eastAsia="Arial" w:hAnsi="Arial" w:cs="Arial"/>
          <w:sz w:val="22"/>
          <w:szCs w:val="22"/>
        </w:rPr>
        <w:t xml:space="preserve">g </w:t>
      </w:r>
      <w:r w:rsidRPr="00094F37">
        <w:rPr>
          <w:rFonts w:ascii="Arial" w:eastAsia="Arial" w:hAnsi="Arial" w:cs="Arial"/>
          <w:spacing w:val="-1"/>
          <w:sz w:val="22"/>
          <w:szCs w:val="22"/>
        </w:rPr>
        <w:t>t</w:t>
      </w:r>
      <w:r w:rsidRPr="00094F37">
        <w:rPr>
          <w:rFonts w:ascii="Arial" w:eastAsia="Arial" w:hAnsi="Arial" w:cs="Arial"/>
          <w:spacing w:val="1"/>
          <w:sz w:val="22"/>
          <w:szCs w:val="22"/>
        </w:rPr>
        <w:t>r</w:t>
      </w:r>
      <w:r w:rsidRPr="00094F37">
        <w:rPr>
          <w:rFonts w:ascii="Arial" w:eastAsia="Arial" w:hAnsi="Arial" w:cs="Arial"/>
          <w:sz w:val="22"/>
          <w:szCs w:val="22"/>
        </w:rPr>
        <w:t>a</w:t>
      </w:r>
      <w:r w:rsidRPr="00094F37">
        <w:rPr>
          <w:rFonts w:ascii="Arial" w:eastAsia="Arial" w:hAnsi="Arial" w:cs="Arial"/>
          <w:spacing w:val="-3"/>
          <w:sz w:val="22"/>
          <w:szCs w:val="22"/>
        </w:rPr>
        <w:t>c</w:t>
      </w:r>
      <w:r w:rsidRPr="00094F37">
        <w:rPr>
          <w:rFonts w:ascii="Arial" w:eastAsia="Arial" w:hAnsi="Arial" w:cs="Arial"/>
          <w:sz w:val="22"/>
          <w:szCs w:val="22"/>
        </w:rPr>
        <w:t>k</w:t>
      </w:r>
      <w:r w:rsidRPr="00094F37">
        <w:rPr>
          <w:rFonts w:ascii="Arial" w:eastAsia="Arial" w:hAnsi="Arial" w:cs="Arial"/>
          <w:spacing w:val="4"/>
          <w:sz w:val="22"/>
          <w:szCs w:val="22"/>
        </w:rPr>
        <w:t xml:space="preserve"> </w:t>
      </w:r>
      <w:r w:rsidRPr="00094F37">
        <w:rPr>
          <w:rFonts w:ascii="Arial" w:eastAsia="Arial" w:hAnsi="Arial" w:cs="Arial"/>
          <w:spacing w:val="-3"/>
          <w:sz w:val="22"/>
          <w:szCs w:val="22"/>
        </w:rPr>
        <w:t>w</w:t>
      </w:r>
      <w:r w:rsidRPr="00094F37">
        <w:rPr>
          <w:rFonts w:ascii="Arial" w:eastAsia="Arial" w:hAnsi="Arial" w:cs="Arial"/>
          <w:spacing w:val="-1"/>
          <w:sz w:val="22"/>
          <w:szCs w:val="22"/>
        </w:rPr>
        <w:t>i</w:t>
      </w:r>
      <w:r w:rsidRPr="00094F37">
        <w:rPr>
          <w:rFonts w:ascii="Arial" w:eastAsia="Arial" w:hAnsi="Arial" w:cs="Arial"/>
          <w:sz w:val="22"/>
          <w:szCs w:val="22"/>
        </w:rPr>
        <w:t xml:space="preserve">dths, </w:t>
      </w:r>
      <w:r w:rsidRPr="00094F37">
        <w:rPr>
          <w:rFonts w:ascii="Arial" w:eastAsia="Arial" w:hAnsi="Arial" w:cs="Arial"/>
          <w:spacing w:val="-3"/>
          <w:sz w:val="22"/>
          <w:szCs w:val="22"/>
        </w:rPr>
        <w:t>w</w:t>
      </w:r>
      <w:r w:rsidRPr="00094F37">
        <w:rPr>
          <w:rFonts w:ascii="Arial" w:eastAsia="Arial" w:hAnsi="Arial" w:cs="Arial"/>
          <w:sz w:val="22"/>
          <w:szCs w:val="22"/>
        </w:rPr>
        <w:t>h</w:t>
      </w:r>
      <w:r w:rsidRPr="00094F37">
        <w:rPr>
          <w:rFonts w:ascii="Arial" w:eastAsia="Arial" w:hAnsi="Arial" w:cs="Arial"/>
          <w:spacing w:val="-1"/>
          <w:sz w:val="22"/>
          <w:szCs w:val="22"/>
        </w:rPr>
        <w:t>e</w:t>
      </w:r>
      <w:r w:rsidRPr="00094F37">
        <w:rPr>
          <w:rFonts w:ascii="Arial" w:eastAsia="Arial" w:hAnsi="Arial" w:cs="Arial"/>
          <w:sz w:val="22"/>
          <w:szCs w:val="22"/>
        </w:rPr>
        <w:t>e</w:t>
      </w:r>
      <w:r w:rsidRPr="00094F37">
        <w:rPr>
          <w:rFonts w:ascii="Arial" w:eastAsia="Arial" w:hAnsi="Arial" w:cs="Arial"/>
          <w:spacing w:val="-1"/>
          <w:sz w:val="22"/>
          <w:szCs w:val="22"/>
        </w:rPr>
        <w:t>l</w:t>
      </w:r>
      <w:r w:rsidRPr="00094F37">
        <w:rPr>
          <w:rFonts w:ascii="Arial" w:eastAsia="Arial" w:hAnsi="Arial" w:cs="Arial"/>
          <w:sz w:val="22"/>
          <w:szCs w:val="22"/>
        </w:rPr>
        <w:t>s</w:t>
      </w:r>
      <w:r w:rsidRPr="00094F37">
        <w:rPr>
          <w:rFonts w:ascii="Arial" w:eastAsia="Arial" w:hAnsi="Arial" w:cs="Arial"/>
          <w:spacing w:val="1"/>
          <w:sz w:val="22"/>
          <w:szCs w:val="22"/>
        </w:rPr>
        <w:t xml:space="preserve"> m</w:t>
      </w:r>
      <w:r w:rsidRPr="00094F37">
        <w:rPr>
          <w:rFonts w:ascii="Arial" w:eastAsia="Arial" w:hAnsi="Arial" w:cs="Arial"/>
          <w:sz w:val="22"/>
          <w:szCs w:val="22"/>
        </w:rPr>
        <w:t>ay</w:t>
      </w:r>
      <w:r w:rsidRPr="00094F37">
        <w:rPr>
          <w:rFonts w:ascii="Arial" w:eastAsia="Arial" w:hAnsi="Arial" w:cs="Arial"/>
          <w:spacing w:val="-2"/>
          <w:sz w:val="22"/>
          <w:szCs w:val="22"/>
        </w:rPr>
        <w:t xml:space="preserve"> </w:t>
      </w:r>
      <w:r w:rsidRPr="00094F37">
        <w:rPr>
          <w:rFonts w:ascii="Arial" w:eastAsia="Arial" w:hAnsi="Arial" w:cs="Arial"/>
          <w:sz w:val="22"/>
          <w:szCs w:val="22"/>
        </w:rPr>
        <w:t>be</w:t>
      </w:r>
      <w:r w:rsidRPr="00094F37">
        <w:rPr>
          <w:rFonts w:ascii="Arial" w:eastAsia="Arial" w:hAnsi="Arial" w:cs="Arial"/>
          <w:spacing w:val="1"/>
          <w:sz w:val="22"/>
          <w:szCs w:val="22"/>
        </w:rPr>
        <w:t xml:space="preserve"> r</w:t>
      </w:r>
      <w:r w:rsidRPr="00094F37">
        <w:rPr>
          <w:rFonts w:ascii="Arial" w:eastAsia="Arial" w:hAnsi="Arial" w:cs="Arial"/>
          <w:sz w:val="22"/>
          <w:szCs w:val="22"/>
        </w:rPr>
        <w:t>ot</w:t>
      </w:r>
      <w:r w:rsidRPr="00094F37">
        <w:rPr>
          <w:rFonts w:ascii="Arial" w:eastAsia="Arial" w:hAnsi="Arial" w:cs="Arial"/>
          <w:spacing w:val="-2"/>
          <w:sz w:val="22"/>
          <w:szCs w:val="22"/>
        </w:rPr>
        <w:t>a</w:t>
      </w:r>
      <w:r w:rsidRPr="00094F37">
        <w:rPr>
          <w:rFonts w:ascii="Arial" w:eastAsia="Arial" w:hAnsi="Arial" w:cs="Arial"/>
          <w:spacing w:val="1"/>
          <w:sz w:val="22"/>
          <w:szCs w:val="22"/>
        </w:rPr>
        <w:t>t</w:t>
      </w:r>
      <w:r w:rsidRPr="00094F37">
        <w:rPr>
          <w:rFonts w:ascii="Arial" w:eastAsia="Arial" w:hAnsi="Arial" w:cs="Arial"/>
          <w:sz w:val="22"/>
          <w:szCs w:val="22"/>
        </w:rPr>
        <w:t>ed</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 xml:space="preserve">o </w:t>
      </w:r>
      <w:r w:rsidRPr="00094F37">
        <w:rPr>
          <w:rFonts w:ascii="Arial" w:eastAsia="Arial" w:hAnsi="Arial" w:cs="Arial"/>
          <w:spacing w:val="1"/>
          <w:sz w:val="22"/>
          <w:szCs w:val="22"/>
        </w:rPr>
        <w:t>r</w:t>
      </w:r>
      <w:r w:rsidRPr="00094F37">
        <w:rPr>
          <w:rFonts w:ascii="Arial" w:eastAsia="Arial" w:hAnsi="Arial" w:cs="Arial"/>
          <w:sz w:val="22"/>
          <w:szCs w:val="22"/>
        </w:rPr>
        <w:t>emo</w:t>
      </w:r>
      <w:r w:rsidRPr="00094F37">
        <w:rPr>
          <w:rFonts w:ascii="Arial" w:eastAsia="Arial" w:hAnsi="Arial" w:cs="Arial"/>
          <w:spacing w:val="-2"/>
          <w:sz w:val="22"/>
          <w:szCs w:val="22"/>
        </w:rPr>
        <w:t>v</w:t>
      </w:r>
      <w:r w:rsidRPr="00094F37">
        <w:rPr>
          <w:rFonts w:ascii="Arial" w:eastAsia="Arial" w:hAnsi="Arial" w:cs="Arial"/>
          <w:sz w:val="22"/>
          <w:szCs w:val="22"/>
        </w:rPr>
        <w:t xml:space="preserve">e </w:t>
      </w:r>
      <w:r w:rsidRPr="00094F37">
        <w:rPr>
          <w:rFonts w:ascii="Arial" w:eastAsia="Arial" w:hAnsi="Arial" w:cs="Arial"/>
          <w:spacing w:val="2"/>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nc</w:t>
      </w:r>
      <w:r w:rsidRPr="00094F37">
        <w:rPr>
          <w:rFonts w:ascii="Arial" w:eastAsia="Arial" w:hAnsi="Arial" w:cs="Arial"/>
          <w:spacing w:val="-1"/>
          <w:sz w:val="22"/>
          <w:szCs w:val="22"/>
        </w:rPr>
        <w:t>o</w:t>
      </w:r>
      <w:r w:rsidRPr="00094F37">
        <w:rPr>
          <w:rFonts w:ascii="Arial" w:eastAsia="Arial" w:hAnsi="Arial" w:cs="Arial"/>
          <w:sz w:val="22"/>
          <w:szCs w:val="22"/>
        </w:rPr>
        <w:t>ns</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t</w:t>
      </w:r>
      <w:r w:rsidRPr="00094F37">
        <w:rPr>
          <w:rFonts w:ascii="Arial" w:eastAsia="Arial" w:hAnsi="Arial" w:cs="Arial"/>
          <w:sz w:val="22"/>
          <w:szCs w:val="22"/>
        </w:rPr>
        <w:t>e</w:t>
      </w:r>
      <w:r w:rsidRPr="00094F37">
        <w:rPr>
          <w:rFonts w:ascii="Arial" w:eastAsia="Arial" w:hAnsi="Arial" w:cs="Arial"/>
          <w:spacing w:val="-1"/>
          <w:sz w:val="22"/>
          <w:szCs w:val="22"/>
        </w:rPr>
        <w:t>n</w:t>
      </w:r>
      <w:r w:rsidRPr="00094F37">
        <w:rPr>
          <w:rFonts w:ascii="Arial" w:eastAsia="Arial" w:hAnsi="Arial" w:cs="Arial"/>
          <w:spacing w:val="-2"/>
          <w:sz w:val="22"/>
          <w:szCs w:val="22"/>
        </w:rPr>
        <w:t>c</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z w:val="22"/>
          <w:szCs w:val="22"/>
        </w:rPr>
        <w:t>of</w:t>
      </w:r>
      <w:r w:rsidRPr="00094F37">
        <w:rPr>
          <w:rFonts w:ascii="Arial" w:eastAsia="Arial" w:hAnsi="Arial" w:cs="Arial"/>
          <w:spacing w:val="2"/>
          <w:sz w:val="22"/>
          <w:szCs w:val="22"/>
        </w:rPr>
        <w:t xml:space="preserve"> </w:t>
      </w:r>
      <w:r w:rsidRPr="00094F37">
        <w:rPr>
          <w:rFonts w:ascii="Arial" w:eastAsia="Arial" w:hAnsi="Arial" w:cs="Arial"/>
          <w:sz w:val="22"/>
          <w:szCs w:val="22"/>
        </w:rPr>
        <w:t>b</w:t>
      </w:r>
      <w:r w:rsidRPr="00094F37">
        <w:rPr>
          <w:rFonts w:ascii="Arial" w:eastAsia="Arial" w:hAnsi="Arial" w:cs="Arial"/>
          <w:spacing w:val="-1"/>
          <w:sz w:val="22"/>
          <w:szCs w:val="22"/>
        </w:rPr>
        <w:t>u</w:t>
      </w:r>
      <w:r w:rsidRPr="00094F37">
        <w:rPr>
          <w:rFonts w:ascii="Arial" w:eastAsia="Arial" w:hAnsi="Arial" w:cs="Arial"/>
          <w:spacing w:val="-2"/>
          <w:sz w:val="22"/>
          <w:szCs w:val="22"/>
        </w:rPr>
        <w:t>c</w:t>
      </w:r>
      <w:r w:rsidRPr="00094F37">
        <w:rPr>
          <w:rFonts w:ascii="Arial" w:eastAsia="Arial" w:hAnsi="Arial" w:cs="Arial"/>
          <w:spacing w:val="2"/>
          <w:sz w:val="22"/>
          <w:szCs w:val="22"/>
        </w:rPr>
        <w:t>k</w:t>
      </w:r>
      <w:r w:rsidRPr="00094F37">
        <w:rPr>
          <w:rFonts w:ascii="Arial" w:eastAsia="Arial" w:hAnsi="Arial" w:cs="Arial"/>
          <w:spacing w:val="-1"/>
          <w:sz w:val="22"/>
          <w:szCs w:val="22"/>
        </w:rPr>
        <w:t>li</w:t>
      </w:r>
      <w:r w:rsidRPr="00094F37">
        <w:rPr>
          <w:rFonts w:ascii="Arial" w:eastAsia="Arial" w:hAnsi="Arial" w:cs="Arial"/>
          <w:sz w:val="22"/>
          <w:szCs w:val="22"/>
        </w:rPr>
        <w:t>n</w:t>
      </w:r>
      <w:r w:rsidRPr="00094F37">
        <w:rPr>
          <w:rFonts w:ascii="Arial" w:eastAsia="Arial" w:hAnsi="Arial" w:cs="Arial"/>
          <w:spacing w:val="-1"/>
          <w:sz w:val="22"/>
          <w:szCs w:val="22"/>
        </w:rPr>
        <w:t>g</w:t>
      </w:r>
      <w:r w:rsidRPr="00094F37">
        <w:rPr>
          <w:rFonts w:ascii="Arial" w:eastAsia="Arial" w:hAnsi="Arial" w:cs="Arial"/>
          <w:sz w:val="22"/>
          <w:szCs w:val="22"/>
        </w:rPr>
        <w:t>.</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A</w:t>
      </w:r>
      <w:r w:rsidRPr="00094F37">
        <w:rPr>
          <w:rFonts w:ascii="Arial" w:eastAsia="Arial" w:hAnsi="Arial" w:cs="Arial"/>
          <w:sz w:val="22"/>
          <w:szCs w:val="22"/>
        </w:rPr>
        <w:t>ny</w:t>
      </w:r>
      <w:r w:rsidRPr="00094F37">
        <w:rPr>
          <w:rFonts w:ascii="Arial" w:eastAsia="Arial" w:hAnsi="Arial" w:cs="Arial"/>
          <w:spacing w:val="-2"/>
          <w:sz w:val="22"/>
          <w:szCs w:val="22"/>
        </w:rPr>
        <w:t xml:space="preserve"> </w:t>
      </w:r>
      <w:r w:rsidRPr="00094F37">
        <w:rPr>
          <w:rFonts w:ascii="Arial" w:eastAsia="Arial" w:hAnsi="Arial" w:cs="Arial"/>
          <w:sz w:val="22"/>
          <w:szCs w:val="22"/>
        </w:rPr>
        <w:t>c</w:t>
      </w:r>
      <w:r w:rsidRPr="00094F37">
        <w:rPr>
          <w:rFonts w:ascii="Arial" w:eastAsia="Arial" w:hAnsi="Arial" w:cs="Arial"/>
          <w:spacing w:val="-3"/>
          <w:sz w:val="22"/>
          <w:szCs w:val="22"/>
        </w:rPr>
        <w:t>o</w:t>
      </w:r>
      <w:r w:rsidRPr="00094F37">
        <w:rPr>
          <w:rFonts w:ascii="Arial" w:eastAsia="Arial" w:hAnsi="Arial" w:cs="Arial"/>
          <w:spacing w:val="1"/>
          <w:sz w:val="22"/>
          <w:szCs w:val="22"/>
        </w:rPr>
        <w:t>m</w:t>
      </w:r>
      <w:r w:rsidRPr="00094F37">
        <w:rPr>
          <w:rFonts w:ascii="Arial" w:eastAsia="Arial" w:hAnsi="Arial" w:cs="Arial"/>
          <w:sz w:val="22"/>
          <w:szCs w:val="22"/>
        </w:rPr>
        <w:t>p</w:t>
      </w:r>
      <w:r w:rsidRPr="00094F37">
        <w:rPr>
          <w:rFonts w:ascii="Arial" w:eastAsia="Arial" w:hAnsi="Arial" w:cs="Arial"/>
          <w:spacing w:val="-3"/>
          <w:sz w:val="22"/>
          <w:szCs w:val="22"/>
        </w:rPr>
        <w:t>e</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z w:val="22"/>
          <w:szCs w:val="22"/>
        </w:rPr>
        <w:t>or</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w</w:t>
      </w:r>
      <w:r w:rsidRPr="00094F37">
        <w:rPr>
          <w:rFonts w:ascii="Arial" w:eastAsia="Arial" w:hAnsi="Arial" w:cs="Arial"/>
          <w:sz w:val="22"/>
          <w:szCs w:val="22"/>
        </w:rPr>
        <w:t>h</w:t>
      </w:r>
      <w:r w:rsidRPr="00094F37">
        <w:rPr>
          <w:rFonts w:ascii="Arial" w:eastAsia="Arial" w:hAnsi="Arial" w:cs="Arial"/>
          <w:spacing w:val="-1"/>
          <w:sz w:val="22"/>
          <w:szCs w:val="22"/>
        </w:rPr>
        <w:t>o</w:t>
      </w:r>
      <w:r w:rsidRPr="00094F37">
        <w:rPr>
          <w:rFonts w:ascii="Arial" w:eastAsia="Arial" w:hAnsi="Arial" w:cs="Arial"/>
          <w:sz w:val="22"/>
          <w:szCs w:val="22"/>
        </w:rPr>
        <w:t xml:space="preserve">se </w:t>
      </w:r>
      <w:r w:rsidRPr="00094F37">
        <w:rPr>
          <w:rFonts w:ascii="Arial" w:eastAsia="Arial" w:hAnsi="Arial" w:cs="Arial"/>
          <w:spacing w:val="-2"/>
          <w:sz w:val="22"/>
          <w:szCs w:val="22"/>
        </w:rPr>
        <w:t>v</w:t>
      </w:r>
      <w:r w:rsidRPr="00094F37">
        <w:rPr>
          <w:rFonts w:ascii="Arial" w:eastAsia="Arial" w:hAnsi="Arial" w:cs="Arial"/>
          <w:sz w:val="22"/>
          <w:szCs w:val="22"/>
        </w:rPr>
        <w:t>e</w:t>
      </w:r>
      <w:r w:rsidRPr="00094F37">
        <w:rPr>
          <w:rFonts w:ascii="Arial" w:eastAsia="Arial" w:hAnsi="Arial" w:cs="Arial"/>
          <w:spacing w:val="-1"/>
          <w:sz w:val="22"/>
          <w:szCs w:val="22"/>
        </w:rPr>
        <w:t>hi</w:t>
      </w:r>
      <w:r w:rsidRPr="00094F37">
        <w:rPr>
          <w:rFonts w:ascii="Arial" w:eastAsia="Arial" w:hAnsi="Arial" w:cs="Arial"/>
          <w:sz w:val="22"/>
          <w:szCs w:val="22"/>
        </w:rPr>
        <w:t>c</w:t>
      </w:r>
      <w:r w:rsidRPr="00094F37">
        <w:rPr>
          <w:rFonts w:ascii="Arial" w:eastAsia="Arial" w:hAnsi="Arial" w:cs="Arial"/>
          <w:spacing w:val="-1"/>
          <w:sz w:val="22"/>
          <w:szCs w:val="22"/>
        </w:rPr>
        <w:t>l</w:t>
      </w:r>
      <w:r w:rsidRPr="00094F37">
        <w:rPr>
          <w:rFonts w:ascii="Arial" w:eastAsia="Arial" w:hAnsi="Arial" w:cs="Arial"/>
          <w:sz w:val="22"/>
          <w:szCs w:val="22"/>
        </w:rPr>
        <w:t>e does not</w:t>
      </w:r>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d</w:t>
      </w:r>
      <w:r w:rsidRPr="00094F37">
        <w:rPr>
          <w:rFonts w:ascii="Arial" w:eastAsia="Arial" w:hAnsi="Arial" w:cs="Arial"/>
          <w:sz w:val="22"/>
          <w:szCs w:val="22"/>
        </w:rPr>
        <w:t>h</w:t>
      </w:r>
      <w:r w:rsidRPr="00094F37">
        <w:rPr>
          <w:rFonts w:ascii="Arial" w:eastAsia="Arial" w:hAnsi="Arial" w:cs="Arial"/>
          <w:spacing w:val="-3"/>
          <w:sz w:val="22"/>
          <w:szCs w:val="22"/>
        </w:rPr>
        <w:t>e</w:t>
      </w:r>
      <w:r w:rsidRPr="00094F37">
        <w:rPr>
          <w:rFonts w:ascii="Arial" w:eastAsia="Arial" w:hAnsi="Arial" w:cs="Arial"/>
          <w:spacing w:val="1"/>
          <w:sz w:val="22"/>
          <w:szCs w:val="22"/>
        </w:rPr>
        <w:t>r</w:t>
      </w:r>
      <w:r w:rsidRPr="00094F37">
        <w:rPr>
          <w:rFonts w:ascii="Arial" w:eastAsia="Arial" w:hAnsi="Arial" w:cs="Arial"/>
          <w:sz w:val="22"/>
          <w:szCs w:val="22"/>
        </w:rPr>
        <w:t>e</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o</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 xml:space="preserve">he </w:t>
      </w:r>
      <w:r w:rsidRPr="00094F37">
        <w:rPr>
          <w:rFonts w:ascii="Arial" w:eastAsia="Arial" w:hAnsi="Arial" w:cs="Arial"/>
          <w:spacing w:val="-1"/>
          <w:sz w:val="22"/>
          <w:szCs w:val="22"/>
        </w:rPr>
        <w:t>SDA</w:t>
      </w:r>
      <w:r w:rsidRPr="00094F37">
        <w:rPr>
          <w:rFonts w:ascii="Arial" w:eastAsia="Arial" w:hAnsi="Arial" w:cs="Arial"/>
          <w:spacing w:val="1"/>
          <w:sz w:val="22"/>
          <w:szCs w:val="22"/>
        </w:rPr>
        <w:t>'</w:t>
      </w:r>
      <w:r w:rsidRPr="00094F37">
        <w:rPr>
          <w:rFonts w:ascii="Arial" w:eastAsia="Arial" w:hAnsi="Arial" w:cs="Arial"/>
          <w:sz w:val="22"/>
          <w:szCs w:val="22"/>
        </w:rPr>
        <w:t>s</w:t>
      </w:r>
      <w:r w:rsidRPr="00094F37">
        <w:rPr>
          <w:rFonts w:ascii="Arial" w:eastAsia="Arial" w:hAnsi="Arial" w:cs="Arial"/>
          <w:spacing w:val="1"/>
          <w:sz w:val="22"/>
          <w:szCs w:val="22"/>
        </w:rPr>
        <w:t xml:space="preserve"> r</w:t>
      </w:r>
      <w:r w:rsidRPr="00094F37">
        <w:rPr>
          <w:rFonts w:ascii="Arial" w:eastAsia="Arial" w:hAnsi="Arial" w:cs="Arial"/>
          <w:sz w:val="22"/>
          <w:szCs w:val="22"/>
        </w:rPr>
        <w:t>u</w:t>
      </w:r>
      <w:r w:rsidRPr="00094F37">
        <w:rPr>
          <w:rFonts w:ascii="Arial" w:eastAsia="Arial" w:hAnsi="Arial" w:cs="Arial"/>
          <w:spacing w:val="-1"/>
          <w:sz w:val="22"/>
          <w:szCs w:val="22"/>
        </w:rPr>
        <w:t>l</w:t>
      </w:r>
      <w:r w:rsidRPr="00094F37">
        <w:rPr>
          <w:rFonts w:ascii="Arial" w:eastAsia="Arial" w:hAnsi="Arial" w:cs="Arial"/>
          <w:sz w:val="22"/>
          <w:szCs w:val="22"/>
        </w:rPr>
        <w:t>es</w:t>
      </w:r>
      <w:r w:rsidRPr="00094F37">
        <w:rPr>
          <w:rFonts w:ascii="Arial" w:eastAsia="Arial" w:hAnsi="Arial" w:cs="Arial"/>
          <w:spacing w:val="-2"/>
          <w:sz w:val="22"/>
          <w:szCs w:val="22"/>
        </w:rPr>
        <w:t xml:space="preserve"> </w:t>
      </w:r>
      <w:r w:rsidRPr="00094F37">
        <w:rPr>
          <w:rFonts w:ascii="Arial" w:eastAsia="Arial" w:hAnsi="Arial" w:cs="Arial"/>
          <w:sz w:val="22"/>
          <w:szCs w:val="22"/>
        </w:rPr>
        <w:t>on</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m</w:t>
      </w:r>
      <w:r w:rsidRPr="00094F37">
        <w:rPr>
          <w:rFonts w:ascii="Arial" w:eastAsia="Arial" w:hAnsi="Arial" w:cs="Arial"/>
          <w:sz w:val="22"/>
          <w:szCs w:val="22"/>
        </w:rPr>
        <w:t>e</w:t>
      </w:r>
      <w:r w:rsidRPr="00094F37">
        <w:rPr>
          <w:rFonts w:ascii="Arial" w:eastAsia="Arial" w:hAnsi="Arial" w:cs="Arial"/>
          <w:spacing w:val="-1"/>
          <w:sz w:val="22"/>
          <w:szCs w:val="22"/>
        </w:rPr>
        <w:t>a</w:t>
      </w:r>
      <w:r w:rsidRPr="00094F37">
        <w:rPr>
          <w:rFonts w:ascii="Arial" w:eastAsia="Arial" w:hAnsi="Arial" w:cs="Arial"/>
          <w:sz w:val="22"/>
          <w:szCs w:val="22"/>
        </w:rPr>
        <w:t>sur</w:t>
      </w:r>
      <w:r w:rsidRPr="00094F37">
        <w:rPr>
          <w:rFonts w:ascii="Arial" w:eastAsia="Arial" w:hAnsi="Arial" w:cs="Arial"/>
          <w:spacing w:val="-2"/>
          <w:sz w:val="22"/>
          <w:szCs w:val="22"/>
        </w:rPr>
        <w:t>e</w:t>
      </w:r>
      <w:r w:rsidRPr="00094F37">
        <w:rPr>
          <w:rFonts w:ascii="Arial" w:eastAsia="Arial" w:hAnsi="Arial" w:cs="Arial"/>
          <w:spacing w:val="1"/>
          <w:sz w:val="22"/>
          <w:szCs w:val="22"/>
        </w:rPr>
        <w:t>m</w:t>
      </w:r>
      <w:r w:rsidRPr="00094F37">
        <w:rPr>
          <w:rFonts w:ascii="Arial" w:eastAsia="Arial" w:hAnsi="Arial" w:cs="Arial"/>
          <w:sz w:val="22"/>
          <w:szCs w:val="22"/>
        </w:rPr>
        <w:t>e</w:t>
      </w:r>
      <w:r w:rsidRPr="00094F37">
        <w:rPr>
          <w:rFonts w:ascii="Arial" w:eastAsia="Arial" w:hAnsi="Arial" w:cs="Arial"/>
          <w:spacing w:val="-1"/>
          <w:sz w:val="22"/>
          <w:szCs w:val="22"/>
        </w:rPr>
        <w:t>n</w:t>
      </w:r>
      <w:r w:rsidRPr="00094F37">
        <w:rPr>
          <w:rFonts w:ascii="Arial" w:eastAsia="Arial" w:hAnsi="Arial" w:cs="Arial"/>
          <w:sz w:val="22"/>
          <w:szCs w:val="22"/>
        </w:rPr>
        <w:t xml:space="preserve">t </w:t>
      </w:r>
      <w:r w:rsidRPr="00094F37">
        <w:rPr>
          <w:rFonts w:ascii="Arial" w:eastAsia="Arial" w:hAnsi="Arial" w:cs="Arial"/>
          <w:spacing w:val="-3"/>
          <w:sz w:val="22"/>
          <w:szCs w:val="22"/>
        </w:rPr>
        <w:t>w</w:t>
      </w:r>
      <w:r w:rsidRPr="00094F37">
        <w:rPr>
          <w:rFonts w:ascii="Arial" w:eastAsia="Arial" w:hAnsi="Arial" w:cs="Arial"/>
          <w:spacing w:val="-1"/>
          <w:sz w:val="22"/>
          <w:szCs w:val="22"/>
        </w:rPr>
        <w:t>i</w:t>
      </w:r>
      <w:r w:rsidRPr="00094F37">
        <w:rPr>
          <w:rFonts w:ascii="Arial" w:eastAsia="Arial" w:hAnsi="Arial" w:cs="Arial"/>
          <w:spacing w:val="1"/>
          <w:sz w:val="22"/>
          <w:szCs w:val="22"/>
        </w:rPr>
        <w:t>l</w:t>
      </w:r>
      <w:r w:rsidRPr="00094F37">
        <w:rPr>
          <w:rFonts w:ascii="Arial" w:eastAsia="Arial" w:hAnsi="Arial" w:cs="Arial"/>
          <w:sz w:val="22"/>
          <w:szCs w:val="22"/>
        </w:rPr>
        <w:t>l be</w:t>
      </w:r>
      <w:r w:rsidRPr="00094F37">
        <w:rPr>
          <w:rFonts w:ascii="Arial" w:eastAsia="Arial" w:hAnsi="Arial" w:cs="Arial"/>
          <w:spacing w:val="-2"/>
          <w:sz w:val="22"/>
          <w:szCs w:val="22"/>
        </w:rPr>
        <w:t xml:space="preserve"> </w:t>
      </w:r>
      <w:r w:rsidRPr="00094F37">
        <w:rPr>
          <w:rFonts w:ascii="Arial" w:eastAsia="Arial" w:hAnsi="Arial" w:cs="Arial"/>
          <w:spacing w:val="2"/>
          <w:sz w:val="22"/>
          <w:szCs w:val="22"/>
        </w:rPr>
        <w:t>g</w:t>
      </w:r>
      <w:r w:rsidRPr="00094F37">
        <w:rPr>
          <w:rFonts w:ascii="Arial" w:eastAsia="Arial" w:hAnsi="Arial" w:cs="Arial"/>
          <w:spacing w:val="-1"/>
          <w:sz w:val="22"/>
          <w:szCs w:val="22"/>
        </w:rPr>
        <w:t>i</w:t>
      </w:r>
      <w:r w:rsidRPr="00094F37">
        <w:rPr>
          <w:rFonts w:ascii="Arial" w:eastAsia="Arial" w:hAnsi="Arial" w:cs="Arial"/>
          <w:spacing w:val="-2"/>
          <w:sz w:val="22"/>
          <w:szCs w:val="22"/>
        </w:rPr>
        <w:t>v</w:t>
      </w:r>
      <w:r w:rsidRPr="00094F37">
        <w:rPr>
          <w:rFonts w:ascii="Arial" w:eastAsia="Arial" w:hAnsi="Arial" w:cs="Arial"/>
          <w:sz w:val="22"/>
          <w:szCs w:val="22"/>
        </w:rPr>
        <w:t>en</w:t>
      </w:r>
      <w:r w:rsidRPr="00094F37">
        <w:rPr>
          <w:rFonts w:ascii="Arial" w:eastAsia="Arial" w:hAnsi="Arial" w:cs="Arial"/>
          <w:spacing w:val="1"/>
          <w:sz w:val="22"/>
          <w:szCs w:val="22"/>
        </w:rPr>
        <w:t xml:space="preserve"> </w:t>
      </w:r>
      <w:r w:rsidRPr="00094F37">
        <w:rPr>
          <w:rFonts w:ascii="Arial" w:eastAsia="Arial" w:hAnsi="Arial" w:cs="Arial"/>
          <w:sz w:val="22"/>
          <w:szCs w:val="22"/>
        </w:rPr>
        <w:t>14</w:t>
      </w:r>
      <w:r w:rsidRPr="00094F37">
        <w:rPr>
          <w:rFonts w:ascii="Arial" w:eastAsia="Arial" w:hAnsi="Arial" w:cs="Arial"/>
          <w:spacing w:val="1"/>
          <w:sz w:val="22"/>
          <w:szCs w:val="22"/>
        </w:rPr>
        <w:t xml:space="preserve"> </w:t>
      </w:r>
      <w:r w:rsidRPr="00094F37">
        <w:rPr>
          <w:rFonts w:ascii="Arial" w:eastAsia="Arial" w:hAnsi="Arial" w:cs="Arial"/>
          <w:sz w:val="22"/>
          <w:szCs w:val="22"/>
        </w:rPr>
        <w:t>d</w:t>
      </w:r>
      <w:r w:rsidRPr="00094F37">
        <w:rPr>
          <w:rFonts w:ascii="Arial" w:eastAsia="Arial" w:hAnsi="Arial" w:cs="Arial"/>
          <w:spacing w:val="-1"/>
          <w:sz w:val="22"/>
          <w:szCs w:val="22"/>
        </w:rPr>
        <w:t>a</w:t>
      </w:r>
      <w:r w:rsidRPr="00094F37">
        <w:rPr>
          <w:rFonts w:ascii="Arial" w:eastAsia="Arial" w:hAnsi="Arial" w:cs="Arial"/>
          <w:spacing w:val="-2"/>
          <w:sz w:val="22"/>
          <w:szCs w:val="22"/>
        </w:rPr>
        <w:t>y</w:t>
      </w:r>
      <w:r w:rsidRPr="00094F37">
        <w:rPr>
          <w:rFonts w:ascii="Arial" w:eastAsia="Arial" w:hAnsi="Arial" w:cs="Arial"/>
          <w:sz w:val="22"/>
          <w:szCs w:val="22"/>
        </w:rPr>
        <w:t>s</w:t>
      </w:r>
      <w:r w:rsidRPr="00094F37">
        <w:rPr>
          <w:rFonts w:ascii="Arial" w:eastAsia="Arial" w:hAnsi="Arial" w:cs="Arial"/>
          <w:spacing w:val="1"/>
          <w:sz w:val="22"/>
          <w:szCs w:val="22"/>
        </w:rPr>
        <w:t xml:space="preserve"> t</w:t>
      </w:r>
      <w:r w:rsidRPr="00094F37">
        <w:rPr>
          <w:rFonts w:ascii="Arial" w:eastAsia="Arial" w:hAnsi="Arial" w:cs="Arial"/>
          <w:sz w:val="22"/>
          <w:szCs w:val="22"/>
        </w:rPr>
        <w:t>o</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m</w:t>
      </w:r>
      <w:r w:rsidRPr="00094F37">
        <w:rPr>
          <w:rFonts w:ascii="Arial" w:eastAsia="Arial" w:hAnsi="Arial" w:cs="Arial"/>
          <w:spacing w:val="-3"/>
          <w:sz w:val="22"/>
          <w:szCs w:val="22"/>
        </w:rPr>
        <w:t>a</w:t>
      </w:r>
      <w:r w:rsidRPr="00094F37">
        <w:rPr>
          <w:rFonts w:ascii="Arial" w:eastAsia="Arial" w:hAnsi="Arial" w:cs="Arial"/>
          <w:spacing w:val="2"/>
          <w:sz w:val="22"/>
          <w:szCs w:val="22"/>
        </w:rPr>
        <w:t>k</w:t>
      </w:r>
      <w:r w:rsidRPr="00094F37">
        <w:rPr>
          <w:rFonts w:ascii="Arial" w:eastAsia="Arial" w:hAnsi="Arial" w:cs="Arial"/>
          <w:sz w:val="22"/>
          <w:szCs w:val="22"/>
        </w:rPr>
        <w:t>e</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z w:val="22"/>
          <w:szCs w:val="22"/>
        </w:rPr>
        <w:t>n</w:t>
      </w:r>
      <w:r w:rsidRPr="00094F37">
        <w:rPr>
          <w:rFonts w:ascii="Arial" w:eastAsia="Arial" w:hAnsi="Arial" w:cs="Arial"/>
          <w:spacing w:val="-3"/>
          <w:sz w:val="22"/>
          <w:szCs w:val="22"/>
        </w:rPr>
        <w:t>e</w:t>
      </w:r>
      <w:r w:rsidRPr="00094F37">
        <w:rPr>
          <w:rFonts w:ascii="Arial" w:eastAsia="Arial" w:hAnsi="Arial" w:cs="Arial"/>
          <w:sz w:val="22"/>
          <w:szCs w:val="22"/>
        </w:rPr>
        <w:t>cess</w:t>
      </w:r>
      <w:r w:rsidRPr="00094F37">
        <w:rPr>
          <w:rFonts w:ascii="Arial" w:eastAsia="Arial" w:hAnsi="Arial" w:cs="Arial"/>
          <w:spacing w:val="-1"/>
          <w:sz w:val="22"/>
          <w:szCs w:val="22"/>
        </w:rPr>
        <w:t>a</w:t>
      </w:r>
      <w:r w:rsidRPr="00094F37">
        <w:rPr>
          <w:rFonts w:ascii="Arial" w:eastAsia="Arial" w:hAnsi="Arial" w:cs="Arial"/>
          <w:spacing w:val="-2"/>
          <w:sz w:val="22"/>
          <w:szCs w:val="22"/>
        </w:rPr>
        <w:t>r</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d</w:t>
      </w:r>
      <w:r w:rsidRPr="00094F37">
        <w:rPr>
          <w:rFonts w:ascii="Arial" w:eastAsia="Arial" w:hAnsi="Arial" w:cs="Arial"/>
          <w:spacing w:val="1"/>
          <w:sz w:val="22"/>
          <w:szCs w:val="22"/>
        </w:rPr>
        <w:t>j</w:t>
      </w:r>
      <w:r w:rsidRPr="00094F37">
        <w:rPr>
          <w:rFonts w:ascii="Arial" w:eastAsia="Arial" w:hAnsi="Arial" w:cs="Arial"/>
          <w:sz w:val="22"/>
          <w:szCs w:val="22"/>
        </w:rPr>
        <w:t>us</w:t>
      </w:r>
      <w:r w:rsidRPr="00094F37">
        <w:rPr>
          <w:rFonts w:ascii="Arial" w:eastAsia="Arial" w:hAnsi="Arial" w:cs="Arial"/>
          <w:spacing w:val="-2"/>
          <w:sz w:val="22"/>
          <w:szCs w:val="22"/>
        </w:rPr>
        <w:t>t</w:t>
      </w:r>
      <w:r w:rsidRPr="00094F37">
        <w:rPr>
          <w:rFonts w:ascii="Arial" w:eastAsia="Arial" w:hAnsi="Arial" w:cs="Arial"/>
          <w:spacing w:val="1"/>
          <w:sz w:val="22"/>
          <w:szCs w:val="22"/>
        </w:rPr>
        <w:t>m</w:t>
      </w:r>
      <w:r w:rsidRPr="00094F37">
        <w:rPr>
          <w:rFonts w:ascii="Arial" w:eastAsia="Arial" w:hAnsi="Arial" w:cs="Arial"/>
          <w:sz w:val="22"/>
          <w:szCs w:val="22"/>
        </w:rPr>
        <w:t>e</w:t>
      </w:r>
      <w:r w:rsidRPr="00094F37">
        <w:rPr>
          <w:rFonts w:ascii="Arial" w:eastAsia="Arial" w:hAnsi="Arial" w:cs="Arial"/>
          <w:spacing w:val="-1"/>
          <w:sz w:val="22"/>
          <w:szCs w:val="22"/>
        </w:rPr>
        <w:t>n</w:t>
      </w:r>
      <w:r w:rsidRPr="00094F37">
        <w:rPr>
          <w:rFonts w:ascii="Arial" w:eastAsia="Arial" w:hAnsi="Arial" w:cs="Arial"/>
          <w:spacing w:val="1"/>
          <w:sz w:val="22"/>
          <w:szCs w:val="22"/>
        </w:rPr>
        <w:t>t</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 xml:space="preserve">o </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ei</w:t>
      </w:r>
      <w:r w:rsidRPr="00094F37">
        <w:rPr>
          <w:rFonts w:ascii="Arial" w:eastAsia="Arial" w:hAnsi="Arial" w:cs="Arial"/>
          <w:sz w:val="22"/>
          <w:szCs w:val="22"/>
        </w:rPr>
        <w:t>r</w:t>
      </w:r>
      <w:r w:rsidRPr="00094F37">
        <w:rPr>
          <w:rFonts w:ascii="Arial" w:eastAsia="Arial" w:hAnsi="Arial" w:cs="Arial"/>
          <w:spacing w:val="2"/>
          <w:sz w:val="22"/>
          <w:szCs w:val="22"/>
        </w:rPr>
        <w:t xml:space="preserve"> </w:t>
      </w:r>
      <w:r w:rsidRPr="00094F37">
        <w:rPr>
          <w:rFonts w:ascii="Arial" w:eastAsia="Arial" w:hAnsi="Arial" w:cs="Arial"/>
          <w:spacing w:val="-2"/>
          <w:sz w:val="22"/>
          <w:szCs w:val="22"/>
        </w:rPr>
        <w:t>v</w:t>
      </w:r>
      <w:r w:rsidRPr="00094F37">
        <w:rPr>
          <w:rFonts w:ascii="Arial" w:eastAsia="Arial" w:hAnsi="Arial" w:cs="Arial"/>
          <w:sz w:val="22"/>
          <w:szCs w:val="22"/>
        </w:rPr>
        <w:t>e</w:t>
      </w:r>
      <w:r w:rsidRPr="00094F37">
        <w:rPr>
          <w:rFonts w:ascii="Arial" w:eastAsia="Arial" w:hAnsi="Arial" w:cs="Arial"/>
          <w:spacing w:val="-1"/>
          <w:sz w:val="22"/>
          <w:szCs w:val="22"/>
        </w:rPr>
        <w:t>hi</w:t>
      </w:r>
      <w:r w:rsidRPr="00094F37">
        <w:rPr>
          <w:rFonts w:ascii="Arial" w:eastAsia="Arial" w:hAnsi="Arial" w:cs="Arial"/>
          <w:sz w:val="22"/>
          <w:szCs w:val="22"/>
        </w:rPr>
        <w:t>c</w:t>
      </w:r>
      <w:r w:rsidRPr="00094F37">
        <w:rPr>
          <w:rFonts w:ascii="Arial" w:eastAsia="Arial" w:hAnsi="Arial" w:cs="Arial"/>
          <w:spacing w:val="-1"/>
          <w:sz w:val="22"/>
          <w:szCs w:val="22"/>
        </w:rPr>
        <w:t>l</w:t>
      </w:r>
      <w:r w:rsidRPr="00094F37">
        <w:rPr>
          <w:rFonts w:ascii="Arial" w:eastAsia="Arial" w:hAnsi="Arial" w:cs="Arial"/>
          <w:sz w:val="22"/>
          <w:szCs w:val="22"/>
        </w:rPr>
        <w:t xml:space="preserve">e. </w:t>
      </w:r>
      <w:r w:rsidRPr="00094F37">
        <w:rPr>
          <w:rFonts w:ascii="Arial" w:eastAsia="Arial" w:hAnsi="Arial" w:cs="Arial"/>
          <w:spacing w:val="1"/>
          <w:sz w:val="22"/>
          <w:szCs w:val="22"/>
        </w:rPr>
        <w:t xml:space="preserve"> I</w:t>
      </w:r>
      <w:r w:rsidRPr="00094F37">
        <w:rPr>
          <w:rFonts w:ascii="Arial" w:eastAsia="Arial" w:hAnsi="Arial" w:cs="Arial"/>
          <w:sz w:val="22"/>
          <w:szCs w:val="22"/>
        </w:rPr>
        <w:t>n</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000031BB" w:rsidRPr="00094F37">
        <w:rPr>
          <w:rFonts w:ascii="Arial" w:eastAsia="Arial" w:hAnsi="Arial" w:cs="Arial"/>
          <w:spacing w:val="1"/>
          <w:sz w:val="22"/>
          <w:szCs w:val="22"/>
        </w:rPr>
        <w:t>m</w:t>
      </w:r>
      <w:r w:rsidR="000031BB" w:rsidRPr="00094F37">
        <w:rPr>
          <w:rFonts w:ascii="Arial" w:eastAsia="Arial" w:hAnsi="Arial" w:cs="Arial"/>
          <w:sz w:val="22"/>
          <w:szCs w:val="22"/>
        </w:rPr>
        <w:t>e</w:t>
      </w:r>
      <w:r w:rsidR="000031BB" w:rsidRPr="00094F37">
        <w:rPr>
          <w:rFonts w:ascii="Arial" w:eastAsia="Arial" w:hAnsi="Arial" w:cs="Arial"/>
          <w:spacing w:val="-3"/>
          <w:sz w:val="22"/>
          <w:szCs w:val="22"/>
        </w:rPr>
        <w:t>a</w:t>
      </w:r>
      <w:r w:rsidR="000031BB" w:rsidRPr="00094F37">
        <w:rPr>
          <w:rFonts w:ascii="Arial" w:eastAsia="Arial" w:hAnsi="Arial" w:cs="Arial"/>
          <w:sz w:val="22"/>
          <w:szCs w:val="22"/>
        </w:rPr>
        <w:t>ntime,</w:t>
      </w:r>
      <w:r w:rsidRPr="00094F37">
        <w:rPr>
          <w:rFonts w:ascii="Arial" w:eastAsia="Arial" w:hAnsi="Arial" w:cs="Arial"/>
          <w:spacing w:val="1"/>
          <w:sz w:val="22"/>
          <w:szCs w:val="22"/>
        </w:rPr>
        <w:t xml:space="preserve"> </w:t>
      </w:r>
      <w:r w:rsidRPr="00094F37">
        <w:rPr>
          <w:rFonts w:ascii="Arial" w:eastAsia="Arial" w:hAnsi="Arial" w:cs="Arial"/>
          <w:sz w:val="22"/>
          <w:szCs w:val="22"/>
        </w:rPr>
        <w:t>5</w:t>
      </w:r>
      <w:r w:rsidRPr="00094F37">
        <w:rPr>
          <w:rFonts w:ascii="Arial" w:eastAsia="Arial" w:hAnsi="Arial" w:cs="Arial"/>
          <w:spacing w:val="-2"/>
          <w:sz w:val="22"/>
          <w:szCs w:val="22"/>
        </w:rPr>
        <w:t xml:space="preserve"> </w:t>
      </w:r>
      <w:r w:rsidRPr="00094F37">
        <w:rPr>
          <w:rFonts w:ascii="Arial" w:eastAsia="Arial" w:hAnsi="Arial" w:cs="Arial"/>
          <w:sz w:val="22"/>
          <w:szCs w:val="22"/>
        </w:rPr>
        <w:t>p</w:t>
      </w:r>
      <w:r w:rsidRPr="00094F37">
        <w:rPr>
          <w:rFonts w:ascii="Arial" w:eastAsia="Arial" w:hAnsi="Arial" w:cs="Arial"/>
          <w:spacing w:val="-1"/>
          <w:sz w:val="22"/>
          <w:szCs w:val="22"/>
        </w:rPr>
        <w:t>e</w:t>
      </w:r>
      <w:r w:rsidRPr="00094F37">
        <w:rPr>
          <w:rFonts w:ascii="Arial" w:eastAsia="Arial" w:hAnsi="Arial" w:cs="Arial"/>
          <w:sz w:val="22"/>
          <w:szCs w:val="22"/>
        </w:rPr>
        <w:t>n</w:t>
      </w:r>
      <w:r w:rsidRPr="00094F37">
        <w:rPr>
          <w:rFonts w:ascii="Arial" w:eastAsia="Arial" w:hAnsi="Arial" w:cs="Arial"/>
          <w:spacing w:val="-1"/>
          <w:sz w:val="22"/>
          <w:szCs w:val="22"/>
        </w:rPr>
        <w:t>al</w:t>
      </w:r>
      <w:r w:rsidRPr="00094F37">
        <w:rPr>
          <w:rFonts w:ascii="Arial" w:eastAsia="Arial" w:hAnsi="Arial" w:cs="Arial"/>
          <w:spacing w:val="1"/>
          <w:sz w:val="22"/>
          <w:szCs w:val="22"/>
        </w:rPr>
        <w:t>t</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z w:val="22"/>
          <w:szCs w:val="22"/>
        </w:rPr>
        <w:t>p</w:t>
      </w:r>
      <w:r w:rsidRPr="00094F37">
        <w:rPr>
          <w:rFonts w:ascii="Arial" w:eastAsia="Arial" w:hAnsi="Arial" w:cs="Arial"/>
          <w:spacing w:val="-1"/>
          <w:sz w:val="22"/>
          <w:szCs w:val="22"/>
        </w:rPr>
        <w:t>oi</w:t>
      </w:r>
      <w:r w:rsidRPr="00094F37">
        <w:rPr>
          <w:rFonts w:ascii="Arial" w:eastAsia="Arial" w:hAnsi="Arial" w:cs="Arial"/>
          <w:sz w:val="22"/>
          <w:szCs w:val="22"/>
        </w:rPr>
        <w:t xml:space="preserve">nts </w:t>
      </w:r>
      <w:r w:rsidRPr="00094F37">
        <w:rPr>
          <w:rFonts w:ascii="Arial" w:eastAsia="Arial" w:hAnsi="Arial" w:cs="Arial"/>
          <w:spacing w:val="-3"/>
          <w:sz w:val="22"/>
          <w:szCs w:val="22"/>
        </w:rPr>
        <w:t>w</w:t>
      </w:r>
      <w:r w:rsidRPr="00094F37">
        <w:rPr>
          <w:rFonts w:ascii="Arial" w:eastAsia="Arial" w:hAnsi="Arial" w:cs="Arial"/>
          <w:spacing w:val="1"/>
          <w:sz w:val="22"/>
          <w:szCs w:val="22"/>
        </w:rPr>
        <w:t>i</w:t>
      </w:r>
      <w:r w:rsidRPr="00094F37">
        <w:rPr>
          <w:rFonts w:ascii="Arial" w:eastAsia="Arial" w:hAnsi="Arial" w:cs="Arial"/>
          <w:spacing w:val="-1"/>
          <w:sz w:val="22"/>
          <w:szCs w:val="22"/>
        </w:rPr>
        <w:t>l</w:t>
      </w:r>
      <w:r w:rsidRPr="00094F37">
        <w:rPr>
          <w:rFonts w:ascii="Arial" w:eastAsia="Arial" w:hAnsi="Arial" w:cs="Arial"/>
          <w:sz w:val="22"/>
          <w:szCs w:val="22"/>
        </w:rPr>
        <w:t>l be</w:t>
      </w:r>
      <w:r w:rsidRPr="00094F37">
        <w:rPr>
          <w:rFonts w:ascii="Arial" w:eastAsia="Arial" w:hAnsi="Arial" w:cs="Arial"/>
          <w:spacing w:val="1"/>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d</w:t>
      </w:r>
      <w:r w:rsidRPr="00094F37">
        <w:rPr>
          <w:rFonts w:ascii="Arial" w:eastAsia="Arial" w:hAnsi="Arial" w:cs="Arial"/>
          <w:sz w:val="22"/>
          <w:szCs w:val="22"/>
        </w:rPr>
        <w:t>d</w:t>
      </w:r>
      <w:r w:rsidRPr="00094F37">
        <w:rPr>
          <w:rFonts w:ascii="Arial" w:eastAsia="Arial" w:hAnsi="Arial" w:cs="Arial"/>
          <w:spacing w:val="-1"/>
          <w:sz w:val="22"/>
          <w:szCs w:val="22"/>
        </w:rPr>
        <w:t>e</w:t>
      </w:r>
      <w:r w:rsidRPr="00094F37">
        <w:rPr>
          <w:rFonts w:ascii="Arial" w:eastAsia="Arial" w:hAnsi="Arial" w:cs="Arial"/>
          <w:sz w:val="22"/>
          <w:szCs w:val="22"/>
        </w:rPr>
        <w:t xml:space="preserve">d </w:t>
      </w:r>
      <w:r w:rsidRPr="00094F37">
        <w:rPr>
          <w:rFonts w:ascii="Arial" w:eastAsia="Arial" w:hAnsi="Arial" w:cs="Arial"/>
          <w:spacing w:val="-1"/>
          <w:sz w:val="22"/>
          <w:szCs w:val="22"/>
        </w:rPr>
        <w:t>t</w:t>
      </w:r>
      <w:r w:rsidRPr="00094F37">
        <w:rPr>
          <w:rFonts w:ascii="Arial" w:eastAsia="Arial" w:hAnsi="Arial" w:cs="Arial"/>
          <w:sz w:val="22"/>
          <w:szCs w:val="22"/>
        </w:rPr>
        <w:t>o e</w:t>
      </w:r>
      <w:r w:rsidRPr="00094F37">
        <w:rPr>
          <w:rFonts w:ascii="Arial" w:eastAsia="Arial" w:hAnsi="Arial" w:cs="Arial"/>
          <w:spacing w:val="-2"/>
          <w:sz w:val="22"/>
          <w:szCs w:val="22"/>
        </w:rPr>
        <w:t>v</w:t>
      </w:r>
      <w:r w:rsidRPr="00094F37">
        <w:rPr>
          <w:rFonts w:ascii="Arial" w:eastAsia="Arial" w:hAnsi="Arial" w:cs="Arial"/>
          <w:sz w:val="22"/>
          <w:szCs w:val="22"/>
        </w:rPr>
        <w:t>ery</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r</w:t>
      </w:r>
      <w:r w:rsidRPr="00094F37">
        <w:rPr>
          <w:rFonts w:ascii="Arial" w:eastAsia="Arial" w:hAnsi="Arial" w:cs="Arial"/>
          <w:sz w:val="22"/>
          <w:szCs w:val="22"/>
        </w:rPr>
        <w:t>o</w:t>
      </w:r>
      <w:r w:rsidRPr="00094F37">
        <w:rPr>
          <w:rFonts w:ascii="Arial" w:eastAsia="Arial" w:hAnsi="Arial" w:cs="Arial"/>
          <w:spacing w:val="-1"/>
          <w:sz w:val="22"/>
          <w:szCs w:val="22"/>
        </w:rPr>
        <w:t>u</w:t>
      </w:r>
      <w:r w:rsidRPr="00094F37">
        <w:rPr>
          <w:rFonts w:ascii="Arial" w:eastAsia="Arial" w:hAnsi="Arial" w:cs="Arial"/>
          <w:spacing w:val="-3"/>
          <w:sz w:val="22"/>
          <w:szCs w:val="22"/>
        </w:rPr>
        <w:t>n</w:t>
      </w:r>
      <w:r w:rsidRPr="00094F37">
        <w:rPr>
          <w:rFonts w:ascii="Arial" w:eastAsia="Arial" w:hAnsi="Arial" w:cs="Arial"/>
          <w:sz w:val="22"/>
          <w:szCs w:val="22"/>
        </w:rPr>
        <w:t xml:space="preserve">d </w:t>
      </w:r>
      <w:r w:rsidRPr="00094F37">
        <w:rPr>
          <w:rFonts w:ascii="Arial" w:eastAsia="Arial" w:hAnsi="Arial" w:cs="Arial"/>
          <w:spacing w:val="2"/>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e</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z w:val="22"/>
          <w:szCs w:val="22"/>
        </w:rPr>
        <w:t>dri</w:t>
      </w:r>
      <w:r w:rsidRPr="00094F37">
        <w:rPr>
          <w:rFonts w:ascii="Arial" w:eastAsia="Arial" w:hAnsi="Arial" w:cs="Arial"/>
          <w:spacing w:val="-3"/>
          <w:sz w:val="22"/>
          <w:szCs w:val="22"/>
        </w:rPr>
        <w:t>v</w:t>
      </w:r>
      <w:r w:rsidRPr="00094F37">
        <w:rPr>
          <w:rFonts w:ascii="Arial" w:eastAsia="Arial" w:hAnsi="Arial" w:cs="Arial"/>
          <w:sz w:val="22"/>
          <w:szCs w:val="22"/>
        </w:rPr>
        <w:t xml:space="preserve">e </w:t>
      </w:r>
      <w:r w:rsidRPr="00094F37">
        <w:rPr>
          <w:rFonts w:ascii="Arial" w:eastAsia="Arial" w:hAnsi="Arial" w:cs="Arial"/>
          <w:spacing w:val="-3"/>
          <w:sz w:val="22"/>
          <w:szCs w:val="22"/>
        </w:rPr>
        <w:t>w</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z w:val="22"/>
          <w:szCs w:val="22"/>
        </w:rPr>
        <w:t xml:space="preserve">h </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a</w:t>
      </w:r>
      <w:r w:rsidRPr="00094F37">
        <w:rPr>
          <w:rFonts w:ascii="Arial" w:eastAsia="Arial" w:hAnsi="Arial" w:cs="Arial"/>
          <w:sz w:val="22"/>
          <w:szCs w:val="22"/>
        </w:rPr>
        <w:t xml:space="preserve">t </w:t>
      </w:r>
      <w:r w:rsidRPr="00094F37">
        <w:rPr>
          <w:rFonts w:ascii="Arial" w:eastAsia="Arial" w:hAnsi="Arial" w:cs="Arial"/>
          <w:spacing w:val="-2"/>
          <w:sz w:val="22"/>
          <w:szCs w:val="22"/>
        </w:rPr>
        <w:t>v</w:t>
      </w:r>
      <w:r w:rsidRPr="00094F37">
        <w:rPr>
          <w:rFonts w:ascii="Arial" w:eastAsia="Arial" w:hAnsi="Arial" w:cs="Arial"/>
          <w:sz w:val="22"/>
          <w:szCs w:val="22"/>
        </w:rPr>
        <w:t>e</w:t>
      </w:r>
      <w:r w:rsidRPr="00094F37">
        <w:rPr>
          <w:rFonts w:ascii="Arial" w:eastAsia="Arial" w:hAnsi="Arial" w:cs="Arial"/>
          <w:spacing w:val="-1"/>
          <w:sz w:val="22"/>
          <w:szCs w:val="22"/>
        </w:rPr>
        <w:t>hi</w:t>
      </w:r>
      <w:r w:rsidRPr="00094F37">
        <w:rPr>
          <w:rFonts w:ascii="Arial" w:eastAsia="Arial" w:hAnsi="Arial" w:cs="Arial"/>
          <w:sz w:val="22"/>
          <w:szCs w:val="22"/>
        </w:rPr>
        <w:t>c</w:t>
      </w:r>
      <w:r w:rsidRPr="00094F37">
        <w:rPr>
          <w:rFonts w:ascii="Arial" w:eastAsia="Arial" w:hAnsi="Arial" w:cs="Arial"/>
          <w:spacing w:val="-1"/>
          <w:sz w:val="22"/>
          <w:szCs w:val="22"/>
        </w:rPr>
        <w:t>l</w:t>
      </w:r>
      <w:r w:rsidRPr="00094F37">
        <w:rPr>
          <w:rFonts w:ascii="Arial" w:eastAsia="Arial" w:hAnsi="Arial" w:cs="Arial"/>
          <w:sz w:val="22"/>
          <w:szCs w:val="22"/>
        </w:rPr>
        <w:t>e un</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 xml:space="preserve">l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r</w:t>
      </w:r>
      <w:r w:rsidRPr="00094F37">
        <w:rPr>
          <w:rFonts w:ascii="Arial" w:eastAsia="Arial" w:hAnsi="Arial" w:cs="Arial"/>
          <w:sz w:val="22"/>
          <w:szCs w:val="22"/>
        </w:rPr>
        <w:t>u</w:t>
      </w:r>
      <w:r w:rsidRPr="00094F37">
        <w:rPr>
          <w:rFonts w:ascii="Arial" w:eastAsia="Arial" w:hAnsi="Arial" w:cs="Arial"/>
          <w:spacing w:val="-1"/>
          <w:sz w:val="22"/>
          <w:szCs w:val="22"/>
        </w:rPr>
        <w:t>l</w:t>
      </w:r>
      <w:r w:rsidRPr="00094F37">
        <w:rPr>
          <w:rFonts w:ascii="Arial" w:eastAsia="Arial" w:hAnsi="Arial" w:cs="Arial"/>
          <w:sz w:val="22"/>
          <w:szCs w:val="22"/>
        </w:rPr>
        <w:t>e</w:t>
      </w:r>
      <w:r w:rsidRPr="00094F37">
        <w:rPr>
          <w:rFonts w:ascii="Arial" w:eastAsia="Arial" w:hAnsi="Arial" w:cs="Arial"/>
          <w:spacing w:val="-1"/>
          <w:sz w:val="22"/>
          <w:szCs w:val="22"/>
        </w:rPr>
        <w:t xml:space="preserve"> i</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z w:val="22"/>
          <w:szCs w:val="22"/>
        </w:rPr>
        <w:t>comp</w:t>
      </w:r>
      <w:r w:rsidRPr="00094F37">
        <w:rPr>
          <w:rFonts w:ascii="Arial" w:eastAsia="Arial" w:hAnsi="Arial" w:cs="Arial"/>
          <w:spacing w:val="-1"/>
          <w:sz w:val="22"/>
          <w:szCs w:val="22"/>
        </w:rPr>
        <w:t>li</w:t>
      </w:r>
      <w:r w:rsidRPr="00094F37">
        <w:rPr>
          <w:rFonts w:ascii="Arial" w:eastAsia="Arial" w:hAnsi="Arial" w:cs="Arial"/>
          <w:sz w:val="22"/>
          <w:szCs w:val="22"/>
        </w:rPr>
        <w:t>ed</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w</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60"/>
          <w:sz w:val="22"/>
          <w:szCs w:val="22"/>
        </w:rPr>
        <w:t xml:space="preserve"> </w:t>
      </w:r>
      <w:r w:rsidRPr="00094F37">
        <w:rPr>
          <w:rFonts w:ascii="Arial" w:eastAsia="Arial" w:hAnsi="Arial" w:cs="Arial"/>
          <w:spacing w:val="2"/>
          <w:sz w:val="22"/>
          <w:szCs w:val="22"/>
        </w:rPr>
        <w:t>T</w:t>
      </w:r>
      <w:r w:rsidRPr="00094F37">
        <w:rPr>
          <w:rFonts w:ascii="Arial" w:eastAsia="Arial" w:hAnsi="Arial" w:cs="Arial"/>
          <w:spacing w:val="1"/>
          <w:sz w:val="22"/>
          <w:szCs w:val="22"/>
        </w:rPr>
        <w:t>r</w:t>
      </w:r>
      <w:r w:rsidRPr="00094F37">
        <w:rPr>
          <w:rFonts w:ascii="Arial" w:eastAsia="Arial" w:hAnsi="Arial" w:cs="Arial"/>
          <w:sz w:val="22"/>
          <w:szCs w:val="22"/>
        </w:rPr>
        <w:t>a</w:t>
      </w:r>
      <w:r w:rsidRPr="00094F37">
        <w:rPr>
          <w:rFonts w:ascii="Arial" w:eastAsia="Arial" w:hAnsi="Arial" w:cs="Arial"/>
          <w:spacing w:val="-3"/>
          <w:sz w:val="22"/>
          <w:szCs w:val="22"/>
        </w:rPr>
        <w:t>c</w:t>
      </w:r>
      <w:r w:rsidRPr="00094F37">
        <w:rPr>
          <w:rFonts w:ascii="Arial" w:eastAsia="Arial" w:hAnsi="Arial" w:cs="Arial"/>
          <w:sz w:val="22"/>
          <w:szCs w:val="22"/>
        </w:rPr>
        <w:t>k</w:t>
      </w:r>
      <w:r w:rsidRPr="00094F37">
        <w:rPr>
          <w:rFonts w:ascii="Arial" w:eastAsia="Arial" w:hAnsi="Arial" w:cs="Arial"/>
          <w:spacing w:val="-1"/>
          <w:sz w:val="22"/>
          <w:szCs w:val="22"/>
        </w:rPr>
        <w:t xml:space="preserve"> wi</w:t>
      </w:r>
      <w:r w:rsidRPr="00094F37">
        <w:rPr>
          <w:rFonts w:ascii="Arial" w:eastAsia="Arial" w:hAnsi="Arial" w:cs="Arial"/>
          <w:sz w:val="22"/>
          <w:szCs w:val="22"/>
        </w:rPr>
        <w:t>dth</w:t>
      </w:r>
      <w:r w:rsidR="005226CA" w:rsidRPr="00094F37">
        <w:rPr>
          <w:rFonts w:ascii="Arial" w:eastAsia="Arial" w:hAnsi="Arial" w:cs="Arial"/>
          <w:spacing w:val="2"/>
          <w:sz w:val="22"/>
          <w:szCs w:val="22"/>
        </w:rPr>
        <w:t xml:space="preserve"> </w:t>
      </w:r>
      <w:r w:rsidRPr="00094F37">
        <w:rPr>
          <w:rFonts w:ascii="Arial" w:eastAsia="Arial" w:hAnsi="Arial" w:cs="Arial"/>
          <w:spacing w:val="1"/>
          <w:sz w:val="22"/>
          <w:szCs w:val="22"/>
        </w:rPr>
        <w:t>m</w:t>
      </w:r>
      <w:r w:rsidRPr="00094F37">
        <w:rPr>
          <w:rFonts w:ascii="Arial" w:eastAsia="Arial" w:hAnsi="Arial" w:cs="Arial"/>
          <w:sz w:val="22"/>
          <w:szCs w:val="22"/>
        </w:rPr>
        <w:t>e</w:t>
      </w:r>
      <w:r w:rsidRPr="00094F37">
        <w:rPr>
          <w:rFonts w:ascii="Arial" w:eastAsia="Arial" w:hAnsi="Arial" w:cs="Arial"/>
          <w:spacing w:val="-1"/>
          <w:sz w:val="22"/>
          <w:szCs w:val="22"/>
        </w:rPr>
        <w:t>a</w:t>
      </w:r>
      <w:r w:rsidRPr="00094F37">
        <w:rPr>
          <w:rFonts w:ascii="Arial" w:eastAsia="Arial" w:hAnsi="Arial" w:cs="Arial"/>
          <w:sz w:val="22"/>
          <w:szCs w:val="22"/>
        </w:rPr>
        <w:t>s</w:t>
      </w:r>
      <w:r w:rsidRPr="00094F37">
        <w:rPr>
          <w:rFonts w:ascii="Arial" w:eastAsia="Arial" w:hAnsi="Arial" w:cs="Arial"/>
          <w:spacing w:val="-3"/>
          <w:sz w:val="22"/>
          <w:szCs w:val="22"/>
        </w:rPr>
        <w:t>u</w:t>
      </w:r>
      <w:r w:rsidRPr="00094F37">
        <w:rPr>
          <w:rFonts w:ascii="Arial" w:eastAsia="Arial" w:hAnsi="Arial" w:cs="Arial"/>
          <w:spacing w:val="1"/>
          <w:sz w:val="22"/>
          <w:szCs w:val="22"/>
        </w:rPr>
        <w:t>r</w:t>
      </w:r>
      <w:r w:rsidRPr="00094F37">
        <w:rPr>
          <w:rFonts w:ascii="Arial" w:eastAsia="Arial" w:hAnsi="Arial" w:cs="Arial"/>
          <w:sz w:val="22"/>
          <w:szCs w:val="22"/>
        </w:rPr>
        <w:t>e</w:t>
      </w:r>
      <w:r w:rsidRPr="00094F37">
        <w:rPr>
          <w:rFonts w:ascii="Arial" w:eastAsia="Arial" w:hAnsi="Arial" w:cs="Arial"/>
          <w:spacing w:val="-2"/>
          <w:sz w:val="22"/>
          <w:szCs w:val="22"/>
        </w:rPr>
        <w:t>m</w:t>
      </w:r>
      <w:r w:rsidRPr="00094F37">
        <w:rPr>
          <w:rFonts w:ascii="Arial" w:eastAsia="Arial" w:hAnsi="Arial" w:cs="Arial"/>
          <w:sz w:val="22"/>
          <w:szCs w:val="22"/>
        </w:rPr>
        <w:t>e</w:t>
      </w:r>
      <w:r w:rsidRPr="00094F37">
        <w:rPr>
          <w:rFonts w:ascii="Arial" w:eastAsia="Arial" w:hAnsi="Arial" w:cs="Arial"/>
          <w:spacing w:val="-1"/>
          <w:sz w:val="22"/>
          <w:szCs w:val="22"/>
        </w:rPr>
        <w:t>n</w:t>
      </w:r>
      <w:r w:rsidRPr="00094F37">
        <w:rPr>
          <w:rFonts w:ascii="Arial" w:eastAsia="Arial" w:hAnsi="Arial" w:cs="Arial"/>
          <w:spacing w:val="1"/>
          <w:sz w:val="22"/>
          <w:szCs w:val="22"/>
        </w:rPr>
        <w:t>t</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m</w:t>
      </w:r>
      <w:r w:rsidRPr="00094F37">
        <w:rPr>
          <w:rFonts w:ascii="Arial" w:eastAsia="Arial" w:hAnsi="Arial" w:cs="Arial"/>
          <w:spacing w:val="-3"/>
          <w:sz w:val="22"/>
          <w:szCs w:val="22"/>
        </w:rPr>
        <w:t>a</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z w:val="22"/>
          <w:szCs w:val="22"/>
        </w:rPr>
        <w:t>be</w:t>
      </w:r>
      <w:r w:rsidRPr="00094F37">
        <w:rPr>
          <w:rFonts w:ascii="Arial" w:eastAsia="Arial" w:hAnsi="Arial" w:cs="Arial"/>
          <w:spacing w:val="1"/>
          <w:sz w:val="22"/>
          <w:szCs w:val="22"/>
        </w:rPr>
        <w:t xml:space="preserve"> </w:t>
      </w:r>
      <w:r w:rsidRPr="00094F37">
        <w:rPr>
          <w:rFonts w:ascii="Arial" w:eastAsia="Arial" w:hAnsi="Arial" w:cs="Arial"/>
          <w:sz w:val="22"/>
          <w:szCs w:val="22"/>
        </w:rPr>
        <w:t>ch</w:t>
      </w:r>
      <w:r w:rsidRPr="00094F37">
        <w:rPr>
          <w:rFonts w:ascii="Arial" w:eastAsia="Arial" w:hAnsi="Arial" w:cs="Arial"/>
          <w:spacing w:val="-1"/>
          <w:sz w:val="22"/>
          <w:szCs w:val="22"/>
        </w:rPr>
        <w:t>e</w:t>
      </w:r>
      <w:r w:rsidRPr="00094F37">
        <w:rPr>
          <w:rFonts w:ascii="Arial" w:eastAsia="Arial" w:hAnsi="Arial" w:cs="Arial"/>
          <w:spacing w:val="-2"/>
          <w:sz w:val="22"/>
          <w:szCs w:val="22"/>
        </w:rPr>
        <w:t>c</w:t>
      </w:r>
      <w:r w:rsidRPr="00094F37">
        <w:rPr>
          <w:rFonts w:ascii="Arial" w:eastAsia="Arial" w:hAnsi="Arial" w:cs="Arial"/>
          <w:spacing w:val="2"/>
          <w:sz w:val="22"/>
          <w:szCs w:val="22"/>
        </w:rPr>
        <w:t>k</w:t>
      </w:r>
      <w:r w:rsidRPr="00094F37">
        <w:rPr>
          <w:rFonts w:ascii="Arial" w:eastAsia="Arial" w:hAnsi="Arial" w:cs="Arial"/>
          <w:sz w:val="22"/>
          <w:szCs w:val="22"/>
        </w:rPr>
        <w:t>ed</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a</w:t>
      </w:r>
      <w:r w:rsidRPr="00094F37">
        <w:rPr>
          <w:rFonts w:ascii="Arial" w:eastAsia="Arial" w:hAnsi="Arial" w:cs="Arial"/>
          <w:sz w:val="22"/>
          <w:szCs w:val="22"/>
        </w:rPr>
        <w:t>t a</w:t>
      </w:r>
      <w:r w:rsidRPr="00094F37">
        <w:rPr>
          <w:rFonts w:ascii="Arial" w:eastAsia="Arial" w:hAnsi="Arial" w:cs="Arial"/>
          <w:spacing w:val="-1"/>
          <w:sz w:val="22"/>
          <w:szCs w:val="22"/>
        </w:rPr>
        <w:t>n</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pacing w:val="1"/>
          <w:sz w:val="22"/>
          <w:szCs w:val="22"/>
        </w:rPr>
        <w:t>m</w:t>
      </w:r>
      <w:r w:rsidRPr="00094F37">
        <w:rPr>
          <w:rFonts w:ascii="Arial" w:eastAsia="Arial" w:hAnsi="Arial" w:cs="Arial"/>
          <w:sz w:val="22"/>
          <w:szCs w:val="22"/>
        </w:rPr>
        <w:t>e</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hro</w:t>
      </w:r>
      <w:r w:rsidRPr="00094F37">
        <w:rPr>
          <w:rFonts w:ascii="Arial" w:eastAsia="Arial" w:hAnsi="Arial" w:cs="Arial"/>
          <w:spacing w:val="-3"/>
          <w:sz w:val="22"/>
          <w:szCs w:val="22"/>
        </w:rPr>
        <w:t>u</w:t>
      </w:r>
      <w:r w:rsidRPr="00094F37">
        <w:rPr>
          <w:rFonts w:ascii="Arial" w:eastAsia="Arial" w:hAnsi="Arial" w:cs="Arial"/>
          <w:spacing w:val="2"/>
          <w:sz w:val="22"/>
          <w:szCs w:val="22"/>
        </w:rPr>
        <w:t>g</w:t>
      </w:r>
      <w:r w:rsidRPr="00094F37">
        <w:rPr>
          <w:rFonts w:ascii="Arial" w:eastAsia="Arial" w:hAnsi="Arial" w:cs="Arial"/>
          <w:sz w:val="22"/>
          <w:szCs w:val="22"/>
        </w:rPr>
        <w:t>h</w:t>
      </w:r>
      <w:r w:rsidRPr="00094F37">
        <w:rPr>
          <w:rFonts w:ascii="Arial" w:eastAsia="Arial" w:hAnsi="Arial" w:cs="Arial"/>
          <w:spacing w:val="-1"/>
          <w:sz w:val="22"/>
          <w:szCs w:val="22"/>
        </w:rPr>
        <w:t>o</w:t>
      </w:r>
      <w:r w:rsidRPr="00094F37">
        <w:rPr>
          <w:rFonts w:ascii="Arial" w:eastAsia="Arial" w:hAnsi="Arial" w:cs="Arial"/>
          <w:spacing w:val="-3"/>
          <w:sz w:val="22"/>
          <w:szCs w:val="22"/>
        </w:rPr>
        <w:t>u</w:t>
      </w:r>
      <w:r w:rsidRPr="00094F37">
        <w:rPr>
          <w:rFonts w:ascii="Arial" w:eastAsia="Arial" w:hAnsi="Arial" w:cs="Arial"/>
          <w:sz w:val="22"/>
          <w:szCs w:val="22"/>
        </w:rPr>
        <w:t xml:space="preserve">t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compe</w:t>
      </w:r>
      <w:r w:rsidRPr="00094F37">
        <w:rPr>
          <w:rFonts w:ascii="Arial" w:eastAsia="Arial" w:hAnsi="Arial" w:cs="Arial"/>
          <w:spacing w:val="1"/>
          <w:sz w:val="22"/>
          <w:szCs w:val="22"/>
        </w:rPr>
        <w:t>t</w:t>
      </w:r>
      <w:r w:rsidRPr="00094F37">
        <w:rPr>
          <w:rFonts w:ascii="Arial" w:eastAsia="Arial" w:hAnsi="Arial" w:cs="Arial"/>
          <w:spacing w:val="-3"/>
          <w:sz w:val="22"/>
          <w:szCs w:val="22"/>
        </w:rPr>
        <w:t>i</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pacing w:val="-2"/>
          <w:sz w:val="22"/>
          <w:szCs w:val="22"/>
        </w:rPr>
        <w:t>v</w:t>
      </w:r>
      <w:r w:rsidRPr="00094F37">
        <w:rPr>
          <w:rFonts w:ascii="Arial" w:eastAsia="Arial" w:hAnsi="Arial" w:cs="Arial"/>
          <w:sz w:val="22"/>
          <w:szCs w:val="22"/>
        </w:rPr>
        <w:t>e season by</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a</w:t>
      </w:r>
      <w:r w:rsidRPr="00094F37">
        <w:rPr>
          <w:rFonts w:ascii="Arial" w:eastAsia="Arial" w:hAnsi="Arial" w:cs="Arial"/>
          <w:sz w:val="22"/>
          <w:szCs w:val="22"/>
        </w:rPr>
        <w:t>n appro</w:t>
      </w:r>
      <w:r w:rsidRPr="00094F37">
        <w:rPr>
          <w:rFonts w:ascii="Arial" w:eastAsia="Arial" w:hAnsi="Arial" w:cs="Arial"/>
          <w:spacing w:val="-3"/>
          <w:sz w:val="22"/>
          <w:szCs w:val="22"/>
        </w:rPr>
        <w:t>p</w:t>
      </w:r>
      <w:r w:rsidRPr="00094F37">
        <w:rPr>
          <w:rFonts w:ascii="Arial" w:eastAsia="Arial" w:hAnsi="Arial" w:cs="Arial"/>
          <w:spacing w:val="1"/>
          <w:sz w:val="22"/>
          <w:szCs w:val="22"/>
        </w:rPr>
        <w:t>r</w:t>
      </w:r>
      <w:r w:rsidRPr="00094F37">
        <w:rPr>
          <w:rFonts w:ascii="Arial" w:eastAsia="Arial" w:hAnsi="Arial" w:cs="Arial"/>
          <w:spacing w:val="-1"/>
          <w:sz w:val="22"/>
          <w:szCs w:val="22"/>
        </w:rPr>
        <w:t>i</w:t>
      </w:r>
      <w:r w:rsidRPr="00094F37">
        <w:rPr>
          <w:rFonts w:ascii="Arial" w:eastAsia="Arial" w:hAnsi="Arial" w:cs="Arial"/>
          <w:sz w:val="22"/>
          <w:szCs w:val="22"/>
        </w:rPr>
        <w:t>ate</w:t>
      </w:r>
      <w:r w:rsidRPr="00094F37">
        <w:rPr>
          <w:rFonts w:ascii="Arial" w:eastAsia="Arial" w:hAnsi="Arial" w:cs="Arial"/>
          <w:spacing w:val="2"/>
          <w:sz w:val="22"/>
          <w:szCs w:val="22"/>
        </w:rPr>
        <w:t xml:space="preserve"> </w:t>
      </w:r>
      <w:r w:rsidRPr="00094F37">
        <w:rPr>
          <w:rFonts w:ascii="Arial" w:eastAsia="Arial" w:hAnsi="Arial" w:cs="Arial"/>
          <w:sz w:val="22"/>
          <w:szCs w:val="22"/>
        </w:rPr>
        <w:t>sh</w:t>
      </w:r>
      <w:r w:rsidRPr="00094F37">
        <w:rPr>
          <w:rFonts w:ascii="Arial" w:eastAsia="Arial" w:hAnsi="Arial" w:cs="Arial"/>
          <w:spacing w:val="-1"/>
          <w:sz w:val="22"/>
          <w:szCs w:val="22"/>
        </w:rPr>
        <w:t>o</w:t>
      </w:r>
      <w:r w:rsidRPr="00094F37">
        <w:rPr>
          <w:rFonts w:ascii="Arial" w:eastAsia="Arial" w:hAnsi="Arial" w:cs="Arial"/>
          <w:sz w:val="22"/>
          <w:szCs w:val="22"/>
        </w:rPr>
        <w:t>w</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o</w:t>
      </w:r>
      <w:r w:rsidRPr="00094F37">
        <w:rPr>
          <w:rFonts w:ascii="Arial" w:eastAsia="Arial" w:hAnsi="Arial" w:cs="Arial"/>
          <w:spacing w:val="1"/>
          <w:sz w:val="22"/>
          <w:szCs w:val="22"/>
        </w:rPr>
        <w:t>ff</w:t>
      </w:r>
      <w:r w:rsidRPr="00094F37">
        <w:rPr>
          <w:rFonts w:ascii="Arial" w:eastAsia="Arial" w:hAnsi="Arial" w:cs="Arial"/>
          <w:spacing w:val="-1"/>
          <w:sz w:val="22"/>
          <w:szCs w:val="22"/>
        </w:rPr>
        <w:t>i</w:t>
      </w:r>
      <w:r w:rsidRPr="00094F37">
        <w:rPr>
          <w:rFonts w:ascii="Arial" w:eastAsia="Arial" w:hAnsi="Arial" w:cs="Arial"/>
          <w:sz w:val="22"/>
          <w:szCs w:val="22"/>
        </w:rPr>
        <w:t>c</w:t>
      </w:r>
      <w:r w:rsidRPr="00094F37">
        <w:rPr>
          <w:rFonts w:ascii="Arial" w:eastAsia="Arial" w:hAnsi="Arial" w:cs="Arial"/>
          <w:spacing w:val="-1"/>
          <w:sz w:val="22"/>
          <w:szCs w:val="22"/>
        </w:rPr>
        <w:t>i</w:t>
      </w:r>
      <w:r w:rsidRPr="00094F37">
        <w:rPr>
          <w:rFonts w:ascii="Arial" w:eastAsia="Arial" w:hAnsi="Arial" w:cs="Arial"/>
          <w:sz w:val="22"/>
          <w:szCs w:val="22"/>
        </w:rPr>
        <w:t>al a</w:t>
      </w:r>
      <w:r w:rsidRPr="00094F37">
        <w:rPr>
          <w:rFonts w:ascii="Arial" w:eastAsia="Arial" w:hAnsi="Arial" w:cs="Arial"/>
          <w:spacing w:val="-1"/>
          <w:sz w:val="22"/>
          <w:szCs w:val="22"/>
        </w:rPr>
        <w:t>n</w:t>
      </w:r>
      <w:r w:rsidRPr="00094F37">
        <w:rPr>
          <w:rFonts w:ascii="Arial" w:eastAsia="Arial" w:hAnsi="Arial" w:cs="Arial"/>
          <w:sz w:val="22"/>
          <w:szCs w:val="22"/>
        </w:rPr>
        <w:t>d/or a</w:t>
      </w:r>
      <w:r w:rsidRPr="00094F37">
        <w:rPr>
          <w:rFonts w:ascii="Arial" w:eastAsia="Arial" w:hAnsi="Arial" w:cs="Arial"/>
          <w:spacing w:val="-1"/>
          <w:sz w:val="22"/>
          <w:szCs w:val="22"/>
        </w:rPr>
        <w:t>p</w:t>
      </w:r>
      <w:r w:rsidRPr="00094F37">
        <w:rPr>
          <w:rFonts w:ascii="Arial" w:eastAsia="Arial" w:hAnsi="Arial" w:cs="Arial"/>
          <w:sz w:val="22"/>
          <w:szCs w:val="22"/>
        </w:rPr>
        <w:t>p</w:t>
      </w:r>
      <w:r w:rsidRPr="00094F37">
        <w:rPr>
          <w:rFonts w:ascii="Arial" w:eastAsia="Arial" w:hAnsi="Arial" w:cs="Arial"/>
          <w:spacing w:val="-1"/>
          <w:sz w:val="22"/>
          <w:szCs w:val="22"/>
        </w:rPr>
        <w:t>oi</w:t>
      </w:r>
      <w:r w:rsidRPr="00094F37">
        <w:rPr>
          <w:rFonts w:ascii="Arial" w:eastAsia="Arial" w:hAnsi="Arial" w:cs="Arial"/>
          <w:sz w:val="22"/>
          <w:szCs w:val="22"/>
        </w:rPr>
        <w:t>nted</w:t>
      </w:r>
      <w:r w:rsidRPr="00094F37">
        <w:rPr>
          <w:rFonts w:ascii="Arial" w:eastAsia="Arial" w:hAnsi="Arial" w:cs="Arial"/>
          <w:spacing w:val="1"/>
          <w:sz w:val="22"/>
          <w:szCs w:val="22"/>
        </w:rPr>
        <w:t xml:space="preserve"> </w:t>
      </w:r>
      <w:r w:rsidRPr="00094F37">
        <w:rPr>
          <w:rFonts w:ascii="Arial" w:eastAsia="Arial" w:hAnsi="Arial" w:cs="Arial"/>
          <w:sz w:val="22"/>
          <w:szCs w:val="22"/>
        </w:rPr>
        <w:t>co</w:t>
      </w:r>
      <w:r w:rsidRPr="00094F37">
        <w:rPr>
          <w:rFonts w:ascii="Arial" w:eastAsia="Arial" w:hAnsi="Arial" w:cs="Arial"/>
          <w:spacing w:val="-1"/>
          <w:sz w:val="22"/>
          <w:szCs w:val="22"/>
        </w:rPr>
        <w:t>u</w:t>
      </w:r>
      <w:r w:rsidRPr="00094F37">
        <w:rPr>
          <w:rFonts w:ascii="Arial" w:eastAsia="Arial" w:hAnsi="Arial" w:cs="Arial"/>
          <w:sz w:val="22"/>
          <w:szCs w:val="22"/>
        </w:rPr>
        <w:t>nc</w:t>
      </w:r>
      <w:r w:rsidRPr="00094F37">
        <w:rPr>
          <w:rFonts w:ascii="Arial" w:eastAsia="Arial" w:hAnsi="Arial" w:cs="Arial"/>
          <w:spacing w:val="-1"/>
          <w:sz w:val="22"/>
          <w:szCs w:val="22"/>
        </w:rPr>
        <w:t>i</w:t>
      </w:r>
      <w:r w:rsidRPr="00094F37">
        <w:rPr>
          <w:rFonts w:ascii="Arial" w:eastAsia="Arial" w:hAnsi="Arial" w:cs="Arial"/>
          <w:sz w:val="22"/>
          <w:szCs w:val="22"/>
        </w:rPr>
        <w:t>l</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m</w:t>
      </w:r>
      <w:r w:rsidRPr="00094F37">
        <w:rPr>
          <w:rFonts w:ascii="Arial" w:eastAsia="Arial" w:hAnsi="Arial" w:cs="Arial"/>
          <w:sz w:val="22"/>
          <w:szCs w:val="22"/>
        </w:rPr>
        <w:t>em</w:t>
      </w:r>
      <w:r w:rsidRPr="00094F37">
        <w:rPr>
          <w:rFonts w:ascii="Arial" w:eastAsia="Arial" w:hAnsi="Arial" w:cs="Arial"/>
          <w:spacing w:val="-2"/>
          <w:sz w:val="22"/>
          <w:szCs w:val="22"/>
        </w:rPr>
        <w:t>b</w:t>
      </w:r>
      <w:r w:rsidRPr="00094F37">
        <w:rPr>
          <w:rFonts w:ascii="Arial" w:eastAsia="Arial" w:hAnsi="Arial" w:cs="Arial"/>
          <w:sz w:val="22"/>
          <w:szCs w:val="22"/>
        </w:rPr>
        <w:t>er</w:t>
      </w:r>
      <w:r w:rsidRPr="00094F37">
        <w:rPr>
          <w:rFonts w:ascii="Arial" w:eastAsia="Arial" w:hAnsi="Arial" w:cs="Arial"/>
          <w:spacing w:val="1"/>
          <w:sz w:val="22"/>
          <w:szCs w:val="22"/>
        </w:rPr>
        <w:t>s</w:t>
      </w:r>
      <w:r w:rsidRPr="00094F37">
        <w:rPr>
          <w:rFonts w:ascii="Arial" w:eastAsia="Arial" w:hAnsi="Arial" w:cs="Arial"/>
          <w:color w:val="FF0000"/>
          <w:sz w:val="22"/>
          <w:szCs w:val="22"/>
        </w:rPr>
        <w:t xml:space="preserve">. </w:t>
      </w:r>
      <w:r w:rsidRPr="00094F37">
        <w:rPr>
          <w:rFonts w:ascii="Arial" w:eastAsia="Arial" w:hAnsi="Arial" w:cs="Arial"/>
          <w:color w:val="FF0000"/>
          <w:spacing w:val="2"/>
          <w:sz w:val="22"/>
          <w:szCs w:val="22"/>
        </w:rPr>
        <w:t xml:space="preserve"> </w:t>
      </w:r>
      <w:r w:rsidRPr="00094F37">
        <w:rPr>
          <w:rFonts w:ascii="Arial" w:eastAsia="Arial" w:hAnsi="Arial" w:cs="Arial"/>
          <w:color w:val="000000"/>
          <w:spacing w:val="-4"/>
          <w:sz w:val="22"/>
          <w:szCs w:val="22"/>
        </w:rPr>
        <w:t>M</w:t>
      </w:r>
      <w:r w:rsidRPr="00094F37">
        <w:rPr>
          <w:rFonts w:ascii="Arial" w:eastAsia="Arial" w:hAnsi="Arial" w:cs="Arial"/>
          <w:color w:val="000000"/>
          <w:sz w:val="22"/>
          <w:szCs w:val="22"/>
        </w:rPr>
        <w:t>e</w:t>
      </w:r>
      <w:r w:rsidRPr="00094F37">
        <w:rPr>
          <w:rFonts w:ascii="Arial" w:eastAsia="Arial" w:hAnsi="Arial" w:cs="Arial"/>
          <w:color w:val="000000"/>
          <w:spacing w:val="-1"/>
          <w:sz w:val="22"/>
          <w:szCs w:val="22"/>
        </w:rPr>
        <w:t>a</w:t>
      </w:r>
      <w:r w:rsidRPr="00094F37">
        <w:rPr>
          <w:rFonts w:ascii="Arial" w:eastAsia="Arial" w:hAnsi="Arial" w:cs="Arial"/>
          <w:color w:val="000000"/>
          <w:sz w:val="22"/>
          <w:szCs w:val="22"/>
        </w:rPr>
        <w:t>suri</w:t>
      </w:r>
      <w:r w:rsidRPr="00094F37">
        <w:rPr>
          <w:rFonts w:ascii="Arial" w:eastAsia="Arial" w:hAnsi="Arial" w:cs="Arial"/>
          <w:color w:val="000000"/>
          <w:spacing w:val="-1"/>
          <w:sz w:val="22"/>
          <w:szCs w:val="22"/>
        </w:rPr>
        <w:t>n</w:t>
      </w:r>
      <w:r w:rsidRPr="00094F37">
        <w:rPr>
          <w:rFonts w:ascii="Arial" w:eastAsia="Arial" w:hAnsi="Arial" w:cs="Arial"/>
          <w:color w:val="000000"/>
          <w:sz w:val="22"/>
          <w:szCs w:val="22"/>
        </w:rPr>
        <w:t xml:space="preserve">g </w:t>
      </w:r>
      <w:r w:rsidRPr="00094F37">
        <w:rPr>
          <w:rFonts w:ascii="Arial" w:eastAsia="Arial" w:hAnsi="Arial" w:cs="Arial"/>
          <w:color w:val="000000"/>
          <w:spacing w:val="-3"/>
          <w:sz w:val="22"/>
          <w:szCs w:val="22"/>
        </w:rPr>
        <w:t>w</w:t>
      </w:r>
      <w:r w:rsidRPr="00094F37">
        <w:rPr>
          <w:rFonts w:ascii="Arial" w:eastAsia="Arial" w:hAnsi="Arial" w:cs="Arial"/>
          <w:color w:val="000000"/>
          <w:spacing w:val="-1"/>
          <w:sz w:val="22"/>
          <w:szCs w:val="22"/>
        </w:rPr>
        <w:t>i</w:t>
      </w:r>
      <w:r w:rsidRPr="00094F37">
        <w:rPr>
          <w:rFonts w:ascii="Arial" w:eastAsia="Arial" w:hAnsi="Arial" w:cs="Arial"/>
          <w:color w:val="000000"/>
          <w:spacing w:val="1"/>
          <w:sz w:val="22"/>
          <w:szCs w:val="22"/>
        </w:rPr>
        <w:t>l</w:t>
      </w:r>
      <w:r w:rsidRPr="00094F37">
        <w:rPr>
          <w:rFonts w:ascii="Arial" w:eastAsia="Arial" w:hAnsi="Arial" w:cs="Arial"/>
          <w:color w:val="000000"/>
          <w:sz w:val="22"/>
          <w:szCs w:val="22"/>
        </w:rPr>
        <w:t>l o</w:t>
      </w:r>
      <w:r w:rsidRPr="00094F37">
        <w:rPr>
          <w:rFonts w:ascii="Arial" w:eastAsia="Arial" w:hAnsi="Arial" w:cs="Arial"/>
          <w:color w:val="000000"/>
          <w:spacing w:val="-1"/>
          <w:sz w:val="22"/>
          <w:szCs w:val="22"/>
        </w:rPr>
        <w:t>nl</w:t>
      </w:r>
      <w:r w:rsidRPr="00094F37">
        <w:rPr>
          <w:rFonts w:ascii="Arial" w:eastAsia="Arial" w:hAnsi="Arial" w:cs="Arial"/>
          <w:color w:val="000000"/>
          <w:sz w:val="22"/>
          <w:szCs w:val="22"/>
        </w:rPr>
        <w:t>y</w:t>
      </w:r>
      <w:r w:rsidRPr="00094F37">
        <w:rPr>
          <w:rFonts w:ascii="Arial" w:eastAsia="Arial" w:hAnsi="Arial" w:cs="Arial"/>
          <w:color w:val="000000"/>
          <w:spacing w:val="1"/>
          <w:sz w:val="22"/>
          <w:szCs w:val="22"/>
        </w:rPr>
        <w:t xml:space="preserve"> t</w:t>
      </w:r>
      <w:r w:rsidRPr="00094F37">
        <w:rPr>
          <w:rFonts w:ascii="Arial" w:eastAsia="Arial" w:hAnsi="Arial" w:cs="Arial"/>
          <w:color w:val="000000"/>
          <w:spacing w:val="-3"/>
          <w:sz w:val="22"/>
          <w:szCs w:val="22"/>
        </w:rPr>
        <w:t>a</w:t>
      </w:r>
      <w:r w:rsidRPr="00094F37">
        <w:rPr>
          <w:rFonts w:ascii="Arial" w:eastAsia="Arial" w:hAnsi="Arial" w:cs="Arial"/>
          <w:color w:val="000000"/>
          <w:spacing w:val="2"/>
          <w:sz w:val="22"/>
          <w:szCs w:val="22"/>
        </w:rPr>
        <w:t>k</w:t>
      </w:r>
      <w:r w:rsidRPr="00094F37">
        <w:rPr>
          <w:rFonts w:ascii="Arial" w:eastAsia="Arial" w:hAnsi="Arial" w:cs="Arial"/>
          <w:color w:val="000000"/>
          <w:sz w:val="22"/>
          <w:szCs w:val="22"/>
        </w:rPr>
        <w:t>e p</w:t>
      </w:r>
      <w:r w:rsidRPr="00094F37">
        <w:rPr>
          <w:rFonts w:ascii="Arial" w:eastAsia="Arial" w:hAnsi="Arial" w:cs="Arial"/>
          <w:color w:val="000000"/>
          <w:spacing w:val="-1"/>
          <w:sz w:val="22"/>
          <w:szCs w:val="22"/>
        </w:rPr>
        <w:t>l</w:t>
      </w:r>
      <w:r w:rsidRPr="00094F37">
        <w:rPr>
          <w:rFonts w:ascii="Arial" w:eastAsia="Arial" w:hAnsi="Arial" w:cs="Arial"/>
          <w:color w:val="000000"/>
          <w:sz w:val="22"/>
          <w:szCs w:val="22"/>
        </w:rPr>
        <w:t>ace</w:t>
      </w:r>
      <w:r w:rsidRPr="00094F37">
        <w:rPr>
          <w:rFonts w:ascii="Arial" w:eastAsia="Arial" w:hAnsi="Arial" w:cs="Arial"/>
          <w:color w:val="000000"/>
          <w:spacing w:val="-2"/>
          <w:sz w:val="22"/>
          <w:szCs w:val="22"/>
        </w:rPr>
        <w:t xml:space="preserve"> </w:t>
      </w:r>
      <w:r w:rsidRPr="00094F37">
        <w:rPr>
          <w:rFonts w:ascii="Arial" w:eastAsia="Arial" w:hAnsi="Arial" w:cs="Arial"/>
          <w:color w:val="000000"/>
          <w:spacing w:val="-3"/>
          <w:sz w:val="22"/>
          <w:szCs w:val="22"/>
        </w:rPr>
        <w:t>w</w:t>
      </w:r>
      <w:r w:rsidRPr="00094F37">
        <w:rPr>
          <w:rFonts w:ascii="Arial" w:eastAsia="Arial" w:hAnsi="Arial" w:cs="Arial"/>
          <w:color w:val="000000"/>
          <w:sz w:val="22"/>
          <w:szCs w:val="22"/>
        </w:rPr>
        <w:t>h</w:t>
      </w:r>
      <w:r w:rsidRPr="00094F37">
        <w:rPr>
          <w:rFonts w:ascii="Arial" w:eastAsia="Arial" w:hAnsi="Arial" w:cs="Arial"/>
          <w:color w:val="000000"/>
          <w:spacing w:val="-1"/>
          <w:sz w:val="22"/>
          <w:szCs w:val="22"/>
        </w:rPr>
        <w:t>e</w:t>
      </w:r>
      <w:r w:rsidRPr="00094F37">
        <w:rPr>
          <w:rFonts w:ascii="Arial" w:eastAsia="Arial" w:hAnsi="Arial" w:cs="Arial"/>
          <w:color w:val="000000"/>
          <w:sz w:val="22"/>
          <w:szCs w:val="22"/>
        </w:rPr>
        <w:t>n p</w:t>
      </w:r>
      <w:r w:rsidRPr="00094F37">
        <w:rPr>
          <w:rFonts w:ascii="Arial" w:eastAsia="Arial" w:hAnsi="Arial" w:cs="Arial"/>
          <w:color w:val="000000"/>
          <w:spacing w:val="-1"/>
          <w:sz w:val="22"/>
          <w:szCs w:val="22"/>
        </w:rPr>
        <w:t>o</w:t>
      </w:r>
      <w:r w:rsidRPr="00094F37">
        <w:rPr>
          <w:rFonts w:ascii="Arial" w:eastAsia="Arial" w:hAnsi="Arial" w:cs="Arial"/>
          <w:color w:val="000000"/>
          <w:sz w:val="22"/>
          <w:szCs w:val="22"/>
        </w:rPr>
        <w:t>n</w:t>
      </w:r>
      <w:r w:rsidRPr="00094F37">
        <w:rPr>
          <w:rFonts w:ascii="Arial" w:eastAsia="Arial" w:hAnsi="Arial" w:cs="Arial"/>
          <w:color w:val="000000"/>
          <w:spacing w:val="-1"/>
          <w:sz w:val="22"/>
          <w:szCs w:val="22"/>
        </w:rPr>
        <w:t>i</w:t>
      </w:r>
      <w:r w:rsidRPr="00094F37">
        <w:rPr>
          <w:rFonts w:ascii="Arial" w:eastAsia="Arial" w:hAnsi="Arial" w:cs="Arial"/>
          <w:color w:val="000000"/>
          <w:sz w:val="22"/>
          <w:szCs w:val="22"/>
        </w:rPr>
        <w:t>es</w:t>
      </w:r>
      <w:r w:rsidRPr="00094F37">
        <w:rPr>
          <w:rFonts w:ascii="Arial" w:eastAsia="Arial" w:hAnsi="Arial" w:cs="Arial"/>
          <w:color w:val="000000"/>
          <w:spacing w:val="-1"/>
          <w:sz w:val="22"/>
          <w:szCs w:val="22"/>
        </w:rPr>
        <w:t xml:space="preserve"> </w:t>
      </w:r>
      <w:r w:rsidRPr="00094F37">
        <w:rPr>
          <w:rFonts w:ascii="Arial" w:eastAsia="Arial" w:hAnsi="Arial" w:cs="Arial"/>
          <w:color w:val="000000"/>
          <w:sz w:val="22"/>
          <w:szCs w:val="22"/>
        </w:rPr>
        <w:t>are</w:t>
      </w:r>
      <w:r w:rsidRPr="00094F37">
        <w:rPr>
          <w:rFonts w:ascii="Arial" w:eastAsia="Arial" w:hAnsi="Arial" w:cs="Arial"/>
          <w:color w:val="000000"/>
          <w:spacing w:val="1"/>
          <w:sz w:val="22"/>
          <w:szCs w:val="22"/>
        </w:rPr>
        <w:t xml:space="preserve"> </w:t>
      </w:r>
      <w:r w:rsidRPr="00094F37">
        <w:rPr>
          <w:rFonts w:ascii="Arial" w:eastAsia="Arial" w:hAnsi="Arial" w:cs="Arial"/>
          <w:color w:val="000000"/>
          <w:sz w:val="22"/>
          <w:szCs w:val="22"/>
        </w:rPr>
        <w:t>n</w:t>
      </w:r>
      <w:r w:rsidRPr="00094F37">
        <w:rPr>
          <w:rFonts w:ascii="Arial" w:eastAsia="Arial" w:hAnsi="Arial" w:cs="Arial"/>
          <w:color w:val="000000"/>
          <w:spacing w:val="-3"/>
          <w:sz w:val="22"/>
          <w:szCs w:val="22"/>
        </w:rPr>
        <w:t>o</w:t>
      </w:r>
      <w:r w:rsidRPr="00094F37">
        <w:rPr>
          <w:rFonts w:ascii="Arial" w:eastAsia="Arial" w:hAnsi="Arial" w:cs="Arial"/>
          <w:color w:val="000000"/>
          <w:sz w:val="22"/>
          <w:szCs w:val="22"/>
        </w:rPr>
        <w:t>t</w:t>
      </w:r>
      <w:r w:rsidRPr="00094F37">
        <w:rPr>
          <w:rFonts w:ascii="Arial" w:eastAsia="Arial" w:hAnsi="Arial" w:cs="Arial"/>
          <w:color w:val="000000"/>
          <w:spacing w:val="2"/>
          <w:sz w:val="22"/>
          <w:szCs w:val="22"/>
        </w:rPr>
        <w:t xml:space="preserve"> </w:t>
      </w:r>
      <w:r w:rsidRPr="00094F37">
        <w:rPr>
          <w:rFonts w:ascii="Arial" w:eastAsia="Arial" w:hAnsi="Arial" w:cs="Arial"/>
          <w:color w:val="000000"/>
          <w:spacing w:val="-1"/>
          <w:sz w:val="22"/>
          <w:szCs w:val="22"/>
        </w:rPr>
        <w:t>i</w:t>
      </w:r>
      <w:r w:rsidRPr="00094F37">
        <w:rPr>
          <w:rFonts w:ascii="Arial" w:eastAsia="Arial" w:hAnsi="Arial" w:cs="Arial"/>
          <w:color w:val="000000"/>
          <w:sz w:val="22"/>
          <w:szCs w:val="22"/>
        </w:rPr>
        <w:t>n</w:t>
      </w:r>
      <w:r w:rsidRPr="00094F37">
        <w:rPr>
          <w:rFonts w:ascii="Arial" w:eastAsia="Arial" w:hAnsi="Arial" w:cs="Arial"/>
          <w:color w:val="000000"/>
          <w:spacing w:val="-3"/>
          <w:sz w:val="22"/>
          <w:szCs w:val="22"/>
        </w:rPr>
        <w:t>v</w:t>
      </w:r>
      <w:r w:rsidRPr="00094F37">
        <w:rPr>
          <w:rFonts w:ascii="Arial" w:eastAsia="Arial" w:hAnsi="Arial" w:cs="Arial"/>
          <w:color w:val="000000"/>
          <w:sz w:val="22"/>
          <w:szCs w:val="22"/>
        </w:rPr>
        <w:t>o</w:t>
      </w:r>
      <w:r w:rsidRPr="00094F37">
        <w:rPr>
          <w:rFonts w:ascii="Arial" w:eastAsia="Arial" w:hAnsi="Arial" w:cs="Arial"/>
          <w:color w:val="000000"/>
          <w:spacing w:val="-1"/>
          <w:sz w:val="22"/>
          <w:szCs w:val="22"/>
        </w:rPr>
        <w:t>l</w:t>
      </w:r>
      <w:r w:rsidRPr="00094F37">
        <w:rPr>
          <w:rFonts w:ascii="Arial" w:eastAsia="Arial" w:hAnsi="Arial" w:cs="Arial"/>
          <w:color w:val="000000"/>
          <w:spacing w:val="-2"/>
          <w:sz w:val="22"/>
          <w:szCs w:val="22"/>
        </w:rPr>
        <w:t>v</w:t>
      </w:r>
      <w:r w:rsidRPr="00094F37">
        <w:rPr>
          <w:rFonts w:ascii="Arial" w:eastAsia="Arial" w:hAnsi="Arial" w:cs="Arial"/>
          <w:color w:val="000000"/>
          <w:sz w:val="22"/>
          <w:szCs w:val="22"/>
        </w:rPr>
        <w:t>e</w:t>
      </w:r>
      <w:r w:rsidRPr="00094F37">
        <w:rPr>
          <w:rFonts w:ascii="Arial" w:eastAsia="Arial" w:hAnsi="Arial" w:cs="Arial"/>
          <w:color w:val="000000"/>
          <w:spacing w:val="-1"/>
          <w:sz w:val="22"/>
          <w:szCs w:val="22"/>
        </w:rPr>
        <w:t>d</w:t>
      </w:r>
      <w:r w:rsidRPr="00094F37">
        <w:rPr>
          <w:rFonts w:ascii="Arial" w:eastAsia="Arial" w:hAnsi="Arial" w:cs="Arial"/>
          <w:color w:val="000000"/>
          <w:sz w:val="22"/>
          <w:szCs w:val="22"/>
        </w:rPr>
        <w:t>.</w:t>
      </w:r>
    </w:p>
    <w:p w14:paraId="4F4E9EF3" w14:textId="77777777" w:rsidR="00D469AB" w:rsidRPr="00094F37" w:rsidRDefault="00D469AB">
      <w:pPr>
        <w:spacing w:before="11" w:line="240" w:lineRule="exact"/>
        <w:rPr>
          <w:sz w:val="24"/>
          <w:szCs w:val="24"/>
        </w:rPr>
      </w:pPr>
    </w:p>
    <w:p w14:paraId="1634A254" w14:textId="77777777" w:rsidR="00D469AB" w:rsidRPr="00094F37" w:rsidRDefault="00231ACC">
      <w:pPr>
        <w:ind w:left="113"/>
        <w:rPr>
          <w:rFonts w:ascii="Arial" w:eastAsia="Arial" w:hAnsi="Arial" w:cs="Arial"/>
          <w:sz w:val="22"/>
          <w:szCs w:val="22"/>
        </w:rPr>
      </w:pPr>
      <w:r w:rsidRPr="00094F37">
        <w:rPr>
          <w:rFonts w:ascii="Arial" w:eastAsia="Arial" w:hAnsi="Arial" w:cs="Arial"/>
          <w:sz w:val="22"/>
          <w:szCs w:val="22"/>
        </w:rPr>
        <w:t xml:space="preserve">2.3     </w:t>
      </w:r>
      <w:r w:rsidRPr="00094F37">
        <w:rPr>
          <w:rFonts w:ascii="Arial" w:eastAsia="Arial" w:hAnsi="Arial" w:cs="Arial"/>
          <w:spacing w:val="48"/>
          <w:sz w:val="22"/>
          <w:szCs w:val="22"/>
        </w:rPr>
        <w:t xml:space="preserve"> </w:t>
      </w:r>
      <w:r w:rsidRPr="00094F37">
        <w:rPr>
          <w:rFonts w:ascii="Arial" w:eastAsia="Arial" w:hAnsi="Arial" w:cs="Arial"/>
          <w:spacing w:val="-4"/>
          <w:sz w:val="22"/>
          <w:szCs w:val="22"/>
        </w:rPr>
        <w:t>M</w:t>
      </w:r>
      <w:r w:rsidRPr="00094F37">
        <w:rPr>
          <w:rFonts w:ascii="Arial" w:eastAsia="Arial" w:hAnsi="Arial" w:cs="Arial"/>
          <w:spacing w:val="2"/>
          <w:sz w:val="22"/>
          <w:szCs w:val="22"/>
        </w:rPr>
        <w:t>a</w:t>
      </w:r>
      <w:r w:rsidRPr="00094F37">
        <w:rPr>
          <w:rFonts w:ascii="Arial" w:eastAsia="Arial" w:hAnsi="Arial" w:cs="Arial"/>
          <w:spacing w:val="-1"/>
          <w:sz w:val="22"/>
          <w:szCs w:val="22"/>
        </w:rPr>
        <w:t>i</w:t>
      </w:r>
      <w:r w:rsidRPr="00094F37">
        <w:rPr>
          <w:rFonts w:ascii="Arial" w:eastAsia="Arial" w:hAnsi="Arial" w:cs="Arial"/>
          <w:sz w:val="22"/>
          <w:szCs w:val="22"/>
        </w:rPr>
        <w:t>ntena</w:t>
      </w:r>
      <w:r w:rsidRPr="00094F37">
        <w:rPr>
          <w:rFonts w:ascii="Arial" w:eastAsia="Arial" w:hAnsi="Arial" w:cs="Arial"/>
          <w:spacing w:val="-1"/>
          <w:sz w:val="22"/>
          <w:szCs w:val="22"/>
        </w:rPr>
        <w:t>n</w:t>
      </w:r>
      <w:r w:rsidRPr="00094F37">
        <w:rPr>
          <w:rFonts w:ascii="Arial" w:eastAsia="Arial" w:hAnsi="Arial" w:cs="Arial"/>
          <w:sz w:val="22"/>
          <w:szCs w:val="22"/>
        </w:rPr>
        <w:t>ce and s</w:t>
      </w:r>
      <w:r w:rsidRPr="00094F37">
        <w:rPr>
          <w:rFonts w:ascii="Arial" w:eastAsia="Arial" w:hAnsi="Arial" w:cs="Arial"/>
          <w:spacing w:val="-2"/>
          <w:sz w:val="22"/>
          <w:szCs w:val="22"/>
        </w:rPr>
        <w:t>a</w:t>
      </w:r>
      <w:r w:rsidRPr="00094F37">
        <w:rPr>
          <w:rFonts w:ascii="Arial" w:eastAsia="Arial" w:hAnsi="Arial" w:cs="Arial"/>
          <w:spacing w:val="1"/>
          <w:sz w:val="22"/>
          <w:szCs w:val="22"/>
        </w:rPr>
        <w:t>f</w:t>
      </w:r>
      <w:r w:rsidRPr="00094F37">
        <w:rPr>
          <w:rFonts w:ascii="Arial" w:eastAsia="Arial" w:hAnsi="Arial" w:cs="Arial"/>
          <w:sz w:val="22"/>
          <w:szCs w:val="22"/>
        </w:rPr>
        <w:t>ety</w:t>
      </w:r>
      <w:r w:rsidRPr="00094F37">
        <w:rPr>
          <w:rFonts w:ascii="Arial" w:eastAsia="Arial" w:hAnsi="Arial" w:cs="Arial"/>
          <w:spacing w:val="-3"/>
          <w:sz w:val="22"/>
          <w:szCs w:val="22"/>
        </w:rPr>
        <w:t xml:space="preserve"> o</w:t>
      </w:r>
      <w:r w:rsidRPr="00094F37">
        <w:rPr>
          <w:rFonts w:ascii="Arial" w:eastAsia="Arial" w:hAnsi="Arial" w:cs="Arial"/>
          <w:sz w:val="22"/>
          <w:szCs w:val="22"/>
        </w:rPr>
        <w:t>f</w:t>
      </w:r>
      <w:r w:rsidRPr="00094F37">
        <w:rPr>
          <w:rFonts w:ascii="Arial" w:eastAsia="Arial" w:hAnsi="Arial" w:cs="Arial"/>
          <w:spacing w:val="4"/>
          <w:sz w:val="22"/>
          <w:szCs w:val="22"/>
        </w:rPr>
        <w:t xml:space="preserve"> </w:t>
      </w:r>
      <w:r w:rsidRPr="00094F37">
        <w:rPr>
          <w:rFonts w:ascii="Arial" w:eastAsia="Arial" w:hAnsi="Arial" w:cs="Arial"/>
          <w:spacing w:val="-2"/>
          <w:sz w:val="22"/>
          <w:szCs w:val="22"/>
        </w:rPr>
        <w:t>v</w:t>
      </w:r>
      <w:r w:rsidRPr="00094F37">
        <w:rPr>
          <w:rFonts w:ascii="Arial" w:eastAsia="Arial" w:hAnsi="Arial" w:cs="Arial"/>
          <w:sz w:val="22"/>
          <w:szCs w:val="22"/>
        </w:rPr>
        <w:t>e</w:t>
      </w:r>
      <w:r w:rsidRPr="00094F37">
        <w:rPr>
          <w:rFonts w:ascii="Arial" w:eastAsia="Arial" w:hAnsi="Arial" w:cs="Arial"/>
          <w:spacing w:val="-1"/>
          <w:sz w:val="22"/>
          <w:szCs w:val="22"/>
        </w:rPr>
        <w:t>hi</w:t>
      </w:r>
      <w:r w:rsidRPr="00094F37">
        <w:rPr>
          <w:rFonts w:ascii="Arial" w:eastAsia="Arial" w:hAnsi="Arial" w:cs="Arial"/>
          <w:sz w:val="22"/>
          <w:szCs w:val="22"/>
        </w:rPr>
        <w:t>c</w:t>
      </w:r>
      <w:r w:rsidRPr="00094F37">
        <w:rPr>
          <w:rFonts w:ascii="Arial" w:eastAsia="Arial" w:hAnsi="Arial" w:cs="Arial"/>
          <w:spacing w:val="-1"/>
          <w:sz w:val="22"/>
          <w:szCs w:val="22"/>
        </w:rPr>
        <w:t>l</w:t>
      </w:r>
      <w:r w:rsidRPr="00094F37">
        <w:rPr>
          <w:rFonts w:ascii="Arial" w:eastAsia="Arial" w:hAnsi="Arial" w:cs="Arial"/>
          <w:sz w:val="22"/>
          <w:szCs w:val="22"/>
        </w:rPr>
        <w:t xml:space="preserve">es is </w:t>
      </w:r>
      <w:r w:rsidRPr="00094F37">
        <w:rPr>
          <w:rFonts w:ascii="Arial" w:eastAsia="Arial" w:hAnsi="Arial" w:cs="Arial"/>
          <w:spacing w:val="2"/>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r</w:t>
      </w:r>
      <w:r w:rsidRPr="00094F37">
        <w:rPr>
          <w:rFonts w:ascii="Arial" w:eastAsia="Arial" w:hAnsi="Arial" w:cs="Arial"/>
          <w:sz w:val="22"/>
          <w:szCs w:val="22"/>
        </w:rPr>
        <w:t>es</w:t>
      </w:r>
      <w:r w:rsidRPr="00094F37">
        <w:rPr>
          <w:rFonts w:ascii="Arial" w:eastAsia="Arial" w:hAnsi="Arial" w:cs="Arial"/>
          <w:spacing w:val="-3"/>
          <w:sz w:val="22"/>
          <w:szCs w:val="22"/>
        </w:rPr>
        <w:t>p</w:t>
      </w:r>
      <w:r w:rsidRPr="00094F37">
        <w:rPr>
          <w:rFonts w:ascii="Arial" w:eastAsia="Arial" w:hAnsi="Arial" w:cs="Arial"/>
          <w:sz w:val="22"/>
          <w:szCs w:val="22"/>
        </w:rPr>
        <w:t>o</w:t>
      </w:r>
      <w:r w:rsidRPr="00094F37">
        <w:rPr>
          <w:rFonts w:ascii="Arial" w:eastAsia="Arial" w:hAnsi="Arial" w:cs="Arial"/>
          <w:spacing w:val="-3"/>
          <w:sz w:val="22"/>
          <w:szCs w:val="22"/>
        </w:rPr>
        <w:t>n</w:t>
      </w:r>
      <w:r w:rsidRPr="00094F37">
        <w:rPr>
          <w:rFonts w:ascii="Arial" w:eastAsia="Arial" w:hAnsi="Arial" w:cs="Arial"/>
          <w:sz w:val="22"/>
          <w:szCs w:val="22"/>
        </w:rPr>
        <w:t>s</w:t>
      </w:r>
      <w:r w:rsidRPr="00094F37">
        <w:rPr>
          <w:rFonts w:ascii="Arial" w:eastAsia="Arial" w:hAnsi="Arial" w:cs="Arial"/>
          <w:spacing w:val="-1"/>
          <w:sz w:val="22"/>
          <w:szCs w:val="22"/>
        </w:rPr>
        <w:t>i</w:t>
      </w:r>
      <w:r w:rsidRPr="00094F37">
        <w:rPr>
          <w:rFonts w:ascii="Arial" w:eastAsia="Arial" w:hAnsi="Arial" w:cs="Arial"/>
          <w:sz w:val="22"/>
          <w:szCs w:val="22"/>
        </w:rPr>
        <w:t>b</w:t>
      </w:r>
      <w:r w:rsidRPr="00094F37">
        <w:rPr>
          <w:rFonts w:ascii="Arial" w:eastAsia="Arial" w:hAnsi="Arial" w:cs="Arial"/>
          <w:spacing w:val="-1"/>
          <w:sz w:val="22"/>
          <w:szCs w:val="22"/>
        </w:rPr>
        <w:t>ili</w:t>
      </w:r>
      <w:r w:rsidRPr="00094F37">
        <w:rPr>
          <w:rFonts w:ascii="Arial" w:eastAsia="Arial" w:hAnsi="Arial" w:cs="Arial"/>
          <w:spacing w:val="3"/>
          <w:sz w:val="22"/>
          <w:szCs w:val="22"/>
        </w:rPr>
        <w:t>t</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z w:val="22"/>
          <w:szCs w:val="22"/>
        </w:rPr>
        <w:t xml:space="preserve">of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z w:val="22"/>
          <w:szCs w:val="22"/>
        </w:rPr>
        <w:t>o</w:t>
      </w:r>
      <w:r w:rsidRPr="00094F37">
        <w:rPr>
          <w:rFonts w:ascii="Arial" w:eastAsia="Arial" w:hAnsi="Arial" w:cs="Arial"/>
          <w:spacing w:val="-4"/>
          <w:sz w:val="22"/>
          <w:szCs w:val="22"/>
        </w:rPr>
        <w:t>w</w:t>
      </w:r>
      <w:r w:rsidRPr="00094F37">
        <w:rPr>
          <w:rFonts w:ascii="Arial" w:eastAsia="Arial" w:hAnsi="Arial" w:cs="Arial"/>
          <w:sz w:val="22"/>
          <w:szCs w:val="22"/>
        </w:rPr>
        <w:t>n</w:t>
      </w:r>
      <w:r w:rsidRPr="00094F37">
        <w:rPr>
          <w:rFonts w:ascii="Arial" w:eastAsia="Arial" w:hAnsi="Arial" w:cs="Arial"/>
          <w:spacing w:val="-1"/>
          <w:sz w:val="22"/>
          <w:szCs w:val="22"/>
        </w:rPr>
        <w:t>e</w:t>
      </w:r>
      <w:r w:rsidRPr="00094F37">
        <w:rPr>
          <w:rFonts w:ascii="Arial" w:eastAsia="Arial" w:hAnsi="Arial" w:cs="Arial"/>
          <w:spacing w:val="1"/>
          <w:sz w:val="22"/>
          <w:szCs w:val="22"/>
        </w:rPr>
        <w:t>r</w:t>
      </w:r>
      <w:r w:rsidRPr="00094F37">
        <w:rPr>
          <w:rFonts w:ascii="Arial" w:eastAsia="Arial" w:hAnsi="Arial" w:cs="Arial"/>
          <w:sz w:val="22"/>
          <w:szCs w:val="22"/>
        </w:rPr>
        <w:t>/</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d</w:t>
      </w:r>
      <w:r w:rsidRPr="00094F37">
        <w:rPr>
          <w:rFonts w:ascii="Arial" w:eastAsia="Arial" w:hAnsi="Arial" w:cs="Arial"/>
          <w:spacing w:val="1"/>
          <w:sz w:val="22"/>
          <w:szCs w:val="22"/>
        </w:rPr>
        <w:t>r</w:t>
      </w:r>
      <w:r w:rsidRPr="00094F37">
        <w:rPr>
          <w:rFonts w:ascii="Arial" w:eastAsia="Arial" w:hAnsi="Arial" w:cs="Arial"/>
          <w:spacing w:val="-1"/>
          <w:sz w:val="22"/>
          <w:szCs w:val="22"/>
        </w:rPr>
        <w:t>i</w:t>
      </w:r>
      <w:r w:rsidRPr="00094F37">
        <w:rPr>
          <w:rFonts w:ascii="Arial" w:eastAsia="Arial" w:hAnsi="Arial" w:cs="Arial"/>
          <w:spacing w:val="-2"/>
          <w:sz w:val="22"/>
          <w:szCs w:val="22"/>
        </w:rPr>
        <w:t>v</w:t>
      </w:r>
      <w:r w:rsidRPr="00094F37">
        <w:rPr>
          <w:rFonts w:ascii="Arial" w:eastAsia="Arial" w:hAnsi="Arial" w:cs="Arial"/>
          <w:sz w:val="22"/>
          <w:szCs w:val="22"/>
        </w:rPr>
        <w:t>er.</w:t>
      </w:r>
    </w:p>
    <w:p w14:paraId="7C442004" w14:textId="77777777" w:rsidR="00D469AB" w:rsidRPr="00094F37" w:rsidRDefault="00D469AB">
      <w:pPr>
        <w:spacing w:before="11" w:line="240" w:lineRule="exact"/>
        <w:rPr>
          <w:sz w:val="24"/>
          <w:szCs w:val="24"/>
        </w:rPr>
      </w:pPr>
    </w:p>
    <w:p w14:paraId="5C8D3FCC" w14:textId="77777777" w:rsidR="00D469AB" w:rsidRPr="00094F37" w:rsidRDefault="00231ACC" w:rsidP="00A16EB3">
      <w:pPr>
        <w:rPr>
          <w:rFonts w:ascii="Arial" w:eastAsia="Arial" w:hAnsi="Arial" w:cs="Arial"/>
          <w:sz w:val="22"/>
          <w:szCs w:val="22"/>
        </w:rPr>
      </w:pPr>
      <w:r w:rsidRPr="00094F37">
        <w:rPr>
          <w:rFonts w:ascii="Arial" w:eastAsia="Arial" w:hAnsi="Arial" w:cs="Arial"/>
          <w:b/>
          <w:spacing w:val="-1"/>
          <w:sz w:val="22"/>
          <w:szCs w:val="22"/>
        </w:rPr>
        <w:t>RU</w:t>
      </w:r>
      <w:r w:rsidRPr="00094F37">
        <w:rPr>
          <w:rFonts w:ascii="Arial" w:eastAsia="Arial" w:hAnsi="Arial" w:cs="Arial"/>
          <w:b/>
          <w:sz w:val="22"/>
          <w:szCs w:val="22"/>
        </w:rPr>
        <w:t>LE 3:</w:t>
      </w:r>
      <w:r w:rsidRPr="00094F37">
        <w:rPr>
          <w:rFonts w:ascii="Arial" w:eastAsia="Arial" w:hAnsi="Arial" w:cs="Arial"/>
          <w:b/>
          <w:spacing w:val="2"/>
          <w:sz w:val="22"/>
          <w:szCs w:val="22"/>
        </w:rPr>
        <w:t xml:space="preserve"> </w:t>
      </w:r>
      <w:r w:rsidRPr="00094F37">
        <w:rPr>
          <w:rFonts w:ascii="Arial" w:eastAsia="Arial" w:hAnsi="Arial" w:cs="Arial"/>
          <w:b/>
          <w:spacing w:val="1"/>
          <w:sz w:val="22"/>
          <w:szCs w:val="22"/>
        </w:rPr>
        <w:t>H</w:t>
      </w:r>
      <w:r w:rsidRPr="00094F37">
        <w:rPr>
          <w:rFonts w:ascii="Arial" w:eastAsia="Arial" w:hAnsi="Arial" w:cs="Arial"/>
          <w:b/>
          <w:spacing w:val="-6"/>
          <w:sz w:val="22"/>
          <w:szCs w:val="22"/>
        </w:rPr>
        <w:t>A</w:t>
      </w:r>
      <w:r w:rsidRPr="00094F37">
        <w:rPr>
          <w:rFonts w:ascii="Arial" w:eastAsia="Arial" w:hAnsi="Arial" w:cs="Arial"/>
          <w:b/>
          <w:spacing w:val="-1"/>
          <w:sz w:val="22"/>
          <w:szCs w:val="22"/>
        </w:rPr>
        <w:t>RNES</w:t>
      </w:r>
      <w:r w:rsidRPr="00094F37">
        <w:rPr>
          <w:rFonts w:ascii="Arial" w:eastAsia="Arial" w:hAnsi="Arial" w:cs="Arial"/>
          <w:b/>
          <w:sz w:val="22"/>
          <w:szCs w:val="22"/>
        </w:rPr>
        <w:t>S</w:t>
      </w:r>
    </w:p>
    <w:p w14:paraId="31D5692D" w14:textId="77777777" w:rsidR="00D469AB" w:rsidRPr="00094F37" w:rsidRDefault="00D469AB">
      <w:pPr>
        <w:spacing w:before="16" w:line="240" w:lineRule="exact"/>
        <w:rPr>
          <w:sz w:val="24"/>
          <w:szCs w:val="24"/>
        </w:rPr>
      </w:pPr>
    </w:p>
    <w:p w14:paraId="6330A4AF" w14:textId="77777777" w:rsidR="00D469AB" w:rsidRPr="00094F37" w:rsidRDefault="00231ACC">
      <w:pPr>
        <w:ind w:left="113"/>
        <w:rPr>
          <w:rFonts w:ascii="Arial" w:eastAsia="Arial" w:hAnsi="Arial" w:cs="Arial"/>
          <w:sz w:val="22"/>
          <w:szCs w:val="22"/>
        </w:rPr>
      </w:pPr>
      <w:r w:rsidRPr="00094F37">
        <w:rPr>
          <w:rFonts w:ascii="Arial" w:eastAsia="Arial" w:hAnsi="Arial" w:cs="Arial"/>
          <w:sz w:val="22"/>
          <w:szCs w:val="22"/>
        </w:rPr>
        <w:t xml:space="preserve">3.1     </w:t>
      </w:r>
      <w:r w:rsidRPr="00094F37">
        <w:rPr>
          <w:rFonts w:ascii="Arial" w:eastAsia="Arial" w:hAnsi="Arial" w:cs="Arial"/>
          <w:spacing w:val="48"/>
          <w:sz w:val="22"/>
          <w:szCs w:val="22"/>
        </w:rPr>
        <w:t xml:space="preserve"> </w:t>
      </w:r>
      <w:r w:rsidRPr="00094F37">
        <w:rPr>
          <w:rFonts w:ascii="Arial" w:eastAsia="Arial" w:hAnsi="Arial" w:cs="Arial"/>
          <w:spacing w:val="-1"/>
          <w:sz w:val="22"/>
          <w:szCs w:val="22"/>
        </w:rPr>
        <w:t>B</w:t>
      </w:r>
      <w:r w:rsidRPr="00094F37">
        <w:rPr>
          <w:rFonts w:ascii="Arial" w:eastAsia="Arial" w:hAnsi="Arial" w:cs="Arial"/>
          <w:sz w:val="22"/>
          <w:szCs w:val="22"/>
        </w:rPr>
        <w:t>e</w:t>
      </w:r>
      <w:r w:rsidRPr="00094F37">
        <w:rPr>
          <w:rFonts w:ascii="Arial" w:eastAsia="Arial" w:hAnsi="Arial" w:cs="Arial"/>
          <w:spacing w:val="-1"/>
          <w:sz w:val="22"/>
          <w:szCs w:val="22"/>
        </w:rPr>
        <w:t>a</w:t>
      </w:r>
      <w:r w:rsidRPr="00094F37">
        <w:rPr>
          <w:rFonts w:ascii="Arial" w:eastAsia="Arial" w:hAnsi="Arial" w:cs="Arial"/>
          <w:spacing w:val="1"/>
          <w:sz w:val="22"/>
          <w:szCs w:val="22"/>
        </w:rPr>
        <w:t>r</w:t>
      </w:r>
      <w:r w:rsidRPr="00094F37">
        <w:rPr>
          <w:rFonts w:ascii="Arial" w:eastAsia="Arial" w:hAnsi="Arial" w:cs="Arial"/>
          <w:spacing w:val="-1"/>
          <w:sz w:val="22"/>
          <w:szCs w:val="22"/>
        </w:rPr>
        <w:t>i</w:t>
      </w:r>
      <w:r w:rsidRPr="00094F37">
        <w:rPr>
          <w:rFonts w:ascii="Arial" w:eastAsia="Arial" w:hAnsi="Arial" w:cs="Arial"/>
          <w:sz w:val="22"/>
          <w:szCs w:val="22"/>
        </w:rPr>
        <w:t>ng</w:t>
      </w:r>
      <w:r w:rsidRPr="00094F37">
        <w:rPr>
          <w:rFonts w:ascii="Arial" w:eastAsia="Arial" w:hAnsi="Arial" w:cs="Arial"/>
          <w:spacing w:val="1"/>
          <w:sz w:val="22"/>
          <w:szCs w:val="22"/>
        </w:rPr>
        <w:t xml:space="preserve"> r</w:t>
      </w:r>
      <w:r w:rsidRPr="00094F37">
        <w:rPr>
          <w:rFonts w:ascii="Arial" w:eastAsia="Arial" w:hAnsi="Arial" w:cs="Arial"/>
          <w:sz w:val="22"/>
          <w:szCs w:val="22"/>
        </w:rPr>
        <w:t>e</w:t>
      </w:r>
      <w:r w:rsidRPr="00094F37">
        <w:rPr>
          <w:rFonts w:ascii="Arial" w:eastAsia="Arial" w:hAnsi="Arial" w:cs="Arial"/>
          <w:spacing w:val="-1"/>
          <w:sz w:val="22"/>
          <w:szCs w:val="22"/>
        </w:rPr>
        <w:t>i</w:t>
      </w:r>
      <w:r w:rsidRPr="00094F37">
        <w:rPr>
          <w:rFonts w:ascii="Arial" w:eastAsia="Arial" w:hAnsi="Arial" w:cs="Arial"/>
          <w:sz w:val="22"/>
          <w:szCs w:val="22"/>
        </w:rPr>
        <w:t xml:space="preserve">ns </w:t>
      </w:r>
      <w:proofErr w:type="gramStart"/>
      <w:r w:rsidRPr="00094F37">
        <w:rPr>
          <w:rFonts w:ascii="Arial" w:eastAsia="Arial" w:hAnsi="Arial" w:cs="Arial"/>
          <w:spacing w:val="-2"/>
          <w:sz w:val="22"/>
          <w:szCs w:val="22"/>
        </w:rPr>
        <w:t>a</w:t>
      </w:r>
      <w:r w:rsidRPr="00094F37">
        <w:rPr>
          <w:rFonts w:ascii="Arial" w:eastAsia="Arial" w:hAnsi="Arial" w:cs="Arial"/>
          <w:spacing w:val="1"/>
          <w:sz w:val="22"/>
          <w:szCs w:val="22"/>
        </w:rPr>
        <w:t>r</w:t>
      </w:r>
      <w:r w:rsidRPr="00094F37">
        <w:rPr>
          <w:rFonts w:ascii="Arial" w:eastAsia="Arial" w:hAnsi="Arial" w:cs="Arial"/>
          <w:sz w:val="22"/>
          <w:szCs w:val="22"/>
        </w:rPr>
        <w:t>e</w:t>
      </w:r>
      <w:proofErr w:type="gramEnd"/>
      <w:r w:rsidRPr="00094F37">
        <w:rPr>
          <w:rFonts w:ascii="Arial" w:eastAsia="Arial" w:hAnsi="Arial" w:cs="Arial"/>
          <w:sz w:val="22"/>
          <w:szCs w:val="22"/>
        </w:rPr>
        <w:t xml:space="preserve"> n</w:t>
      </w:r>
      <w:r w:rsidRPr="00094F37">
        <w:rPr>
          <w:rFonts w:ascii="Arial" w:eastAsia="Arial" w:hAnsi="Arial" w:cs="Arial"/>
          <w:spacing w:val="-2"/>
          <w:sz w:val="22"/>
          <w:szCs w:val="22"/>
        </w:rPr>
        <w:t>o</w:t>
      </w:r>
      <w:r w:rsidRPr="00094F37">
        <w:rPr>
          <w:rFonts w:ascii="Arial" w:eastAsia="Arial" w:hAnsi="Arial" w:cs="Arial"/>
          <w:sz w:val="22"/>
          <w:szCs w:val="22"/>
        </w:rPr>
        <w:t>t a</w:t>
      </w:r>
      <w:r w:rsidRPr="00094F37">
        <w:rPr>
          <w:rFonts w:ascii="Arial" w:eastAsia="Arial" w:hAnsi="Arial" w:cs="Arial"/>
          <w:spacing w:val="-1"/>
          <w:sz w:val="22"/>
          <w:szCs w:val="22"/>
        </w:rPr>
        <w:t>ll</w:t>
      </w:r>
      <w:r w:rsidRPr="00094F37">
        <w:rPr>
          <w:rFonts w:ascii="Arial" w:eastAsia="Arial" w:hAnsi="Arial" w:cs="Arial"/>
          <w:sz w:val="22"/>
          <w:szCs w:val="22"/>
        </w:rPr>
        <w:t>o</w:t>
      </w:r>
      <w:r w:rsidRPr="00094F37">
        <w:rPr>
          <w:rFonts w:ascii="Arial" w:eastAsia="Arial" w:hAnsi="Arial" w:cs="Arial"/>
          <w:spacing w:val="-4"/>
          <w:sz w:val="22"/>
          <w:szCs w:val="22"/>
        </w:rPr>
        <w:t>w</w:t>
      </w:r>
      <w:r w:rsidRPr="00094F37">
        <w:rPr>
          <w:rFonts w:ascii="Arial" w:eastAsia="Arial" w:hAnsi="Arial" w:cs="Arial"/>
          <w:sz w:val="22"/>
          <w:szCs w:val="22"/>
        </w:rPr>
        <w:t>ed</w:t>
      </w:r>
      <w:r w:rsidRPr="00094F37">
        <w:rPr>
          <w:rFonts w:ascii="Arial" w:eastAsia="Arial" w:hAnsi="Arial" w:cs="Arial"/>
          <w:spacing w:val="1"/>
          <w:sz w:val="22"/>
          <w:szCs w:val="22"/>
        </w:rPr>
        <w:t xml:space="preserve"> </w:t>
      </w:r>
      <w:r w:rsidRPr="00094F37">
        <w:rPr>
          <w:rFonts w:ascii="Arial" w:eastAsia="Arial" w:hAnsi="Arial" w:cs="Arial"/>
          <w:sz w:val="22"/>
          <w:szCs w:val="22"/>
        </w:rPr>
        <w:t>as pa</w:t>
      </w:r>
      <w:r w:rsidRPr="00094F37">
        <w:rPr>
          <w:rFonts w:ascii="Arial" w:eastAsia="Arial" w:hAnsi="Arial" w:cs="Arial"/>
          <w:spacing w:val="1"/>
          <w:sz w:val="22"/>
          <w:szCs w:val="22"/>
        </w:rPr>
        <w:t>r</w:t>
      </w:r>
      <w:r w:rsidRPr="00094F37">
        <w:rPr>
          <w:rFonts w:ascii="Arial" w:eastAsia="Arial" w:hAnsi="Arial" w:cs="Arial"/>
          <w:sz w:val="22"/>
          <w:szCs w:val="22"/>
        </w:rPr>
        <w:t xml:space="preserve">t </w:t>
      </w:r>
      <w:r w:rsidRPr="00094F37">
        <w:rPr>
          <w:rFonts w:ascii="Arial" w:eastAsia="Arial" w:hAnsi="Arial" w:cs="Arial"/>
          <w:spacing w:val="-3"/>
          <w:sz w:val="22"/>
          <w:szCs w:val="22"/>
        </w:rPr>
        <w:t>o</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h</w:t>
      </w:r>
      <w:r w:rsidRPr="00094F37">
        <w:rPr>
          <w:rFonts w:ascii="Arial" w:eastAsia="Arial" w:hAnsi="Arial" w:cs="Arial"/>
          <w:spacing w:val="-1"/>
          <w:sz w:val="22"/>
          <w:szCs w:val="22"/>
        </w:rPr>
        <w:t>a</w:t>
      </w:r>
      <w:r w:rsidRPr="00094F37">
        <w:rPr>
          <w:rFonts w:ascii="Arial" w:eastAsia="Arial" w:hAnsi="Arial" w:cs="Arial"/>
          <w:spacing w:val="1"/>
          <w:sz w:val="22"/>
          <w:szCs w:val="22"/>
        </w:rPr>
        <w:t>r</w:t>
      </w:r>
      <w:r w:rsidRPr="00094F37">
        <w:rPr>
          <w:rFonts w:ascii="Arial" w:eastAsia="Arial" w:hAnsi="Arial" w:cs="Arial"/>
          <w:sz w:val="22"/>
          <w:szCs w:val="22"/>
        </w:rPr>
        <w:t>n</w:t>
      </w:r>
      <w:r w:rsidRPr="00094F37">
        <w:rPr>
          <w:rFonts w:ascii="Arial" w:eastAsia="Arial" w:hAnsi="Arial" w:cs="Arial"/>
          <w:spacing w:val="-3"/>
          <w:sz w:val="22"/>
          <w:szCs w:val="22"/>
        </w:rPr>
        <w:t>e</w:t>
      </w:r>
      <w:r w:rsidRPr="00094F37">
        <w:rPr>
          <w:rFonts w:ascii="Arial" w:eastAsia="Arial" w:hAnsi="Arial" w:cs="Arial"/>
          <w:sz w:val="22"/>
          <w:szCs w:val="22"/>
        </w:rPr>
        <w:t>ss.</w:t>
      </w:r>
    </w:p>
    <w:p w14:paraId="5C2AB666" w14:textId="77777777" w:rsidR="00D469AB" w:rsidRPr="00094F37" w:rsidRDefault="00D469AB">
      <w:pPr>
        <w:spacing w:before="13" w:line="240" w:lineRule="exact"/>
        <w:rPr>
          <w:sz w:val="24"/>
          <w:szCs w:val="24"/>
        </w:rPr>
      </w:pPr>
    </w:p>
    <w:p w14:paraId="6DA44550" w14:textId="77777777" w:rsidR="00D469AB" w:rsidRPr="00094F37" w:rsidRDefault="00231ACC">
      <w:pPr>
        <w:ind w:left="113"/>
        <w:rPr>
          <w:rFonts w:ascii="Arial" w:eastAsia="Arial" w:hAnsi="Arial" w:cs="Arial"/>
          <w:sz w:val="22"/>
          <w:szCs w:val="22"/>
        </w:rPr>
      </w:pPr>
      <w:r w:rsidRPr="00094F37">
        <w:rPr>
          <w:rFonts w:ascii="Arial" w:eastAsia="Arial" w:hAnsi="Arial" w:cs="Arial"/>
          <w:sz w:val="22"/>
          <w:szCs w:val="22"/>
        </w:rPr>
        <w:t xml:space="preserve">3.2     </w:t>
      </w:r>
      <w:r w:rsidRPr="00094F37">
        <w:rPr>
          <w:rFonts w:ascii="Arial" w:eastAsia="Arial" w:hAnsi="Arial" w:cs="Arial"/>
          <w:spacing w:val="48"/>
          <w:sz w:val="22"/>
          <w:szCs w:val="22"/>
        </w:rPr>
        <w:t xml:space="preserve"> </w:t>
      </w:r>
      <w:r w:rsidRPr="00094F37">
        <w:rPr>
          <w:rFonts w:ascii="Arial" w:eastAsia="Arial" w:hAnsi="Arial" w:cs="Arial"/>
          <w:spacing w:val="2"/>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h</w:t>
      </w:r>
      <w:r w:rsidRPr="00094F37">
        <w:rPr>
          <w:rFonts w:ascii="Arial" w:eastAsia="Arial" w:hAnsi="Arial" w:cs="Arial"/>
          <w:spacing w:val="-1"/>
          <w:sz w:val="22"/>
          <w:szCs w:val="22"/>
        </w:rPr>
        <w:t>a</w:t>
      </w:r>
      <w:r w:rsidRPr="00094F37">
        <w:rPr>
          <w:rFonts w:ascii="Arial" w:eastAsia="Arial" w:hAnsi="Arial" w:cs="Arial"/>
          <w:spacing w:val="1"/>
          <w:sz w:val="22"/>
          <w:szCs w:val="22"/>
        </w:rPr>
        <w:t>r</w:t>
      </w:r>
      <w:r w:rsidRPr="00094F37">
        <w:rPr>
          <w:rFonts w:ascii="Arial" w:eastAsia="Arial" w:hAnsi="Arial" w:cs="Arial"/>
          <w:sz w:val="22"/>
          <w:szCs w:val="22"/>
        </w:rPr>
        <w:t>n</w:t>
      </w:r>
      <w:r w:rsidRPr="00094F37">
        <w:rPr>
          <w:rFonts w:ascii="Arial" w:eastAsia="Arial" w:hAnsi="Arial" w:cs="Arial"/>
          <w:spacing w:val="-1"/>
          <w:sz w:val="22"/>
          <w:szCs w:val="22"/>
        </w:rPr>
        <w:t>e</w:t>
      </w:r>
      <w:r w:rsidRPr="00094F37">
        <w:rPr>
          <w:rFonts w:ascii="Arial" w:eastAsia="Arial" w:hAnsi="Arial" w:cs="Arial"/>
          <w:sz w:val="22"/>
          <w:szCs w:val="22"/>
        </w:rPr>
        <w:t>ss</w:t>
      </w:r>
      <w:r w:rsidRPr="00094F37">
        <w:rPr>
          <w:rFonts w:ascii="Arial" w:eastAsia="Arial" w:hAnsi="Arial" w:cs="Arial"/>
          <w:spacing w:val="-3"/>
          <w:sz w:val="22"/>
          <w:szCs w:val="22"/>
        </w:rPr>
        <w:t xml:space="preserve"> </w:t>
      </w:r>
      <w:r w:rsidRPr="00094F37">
        <w:rPr>
          <w:rFonts w:ascii="Arial" w:eastAsia="Arial" w:hAnsi="Arial" w:cs="Arial"/>
          <w:spacing w:val="1"/>
          <w:sz w:val="22"/>
          <w:szCs w:val="22"/>
        </w:rPr>
        <w:t>m</w:t>
      </w:r>
      <w:r w:rsidRPr="00094F37">
        <w:rPr>
          <w:rFonts w:ascii="Arial" w:eastAsia="Arial" w:hAnsi="Arial" w:cs="Arial"/>
          <w:sz w:val="22"/>
          <w:szCs w:val="22"/>
        </w:rPr>
        <w:t>ust be</w:t>
      </w:r>
      <w:r w:rsidRPr="00094F37">
        <w:rPr>
          <w:rFonts w:ascii="Arial" w:eastAsia="Arial" w:hAnsi="Arial" w:cs="Arial"/>
          <w:spacing w:val="-2"/>
          <w:sz w:val="22"/>
          <w:szCs w:val="22"/>
        </w:rPr>
        <w:t xml:space="preserve"> </w:t>
      </w:r>
      <w:r w:rsidRPr="00094F37">
        <w:rPr>
          <w:rFonts w:ascii="Arial" w:eastAsia="Arial" w:hAnsi="Arial" w:cs="Arial"/>
          <w:sz w:val="22"/>
          <w:szCs w:val="22"/>
        </w:rPr>
        <w:t>s</w:t>
      </w:r>
      <w:r w:rsidRPr="00094F37">
        <w:rPr>
          <w:rFonts w:ascii="Arial" w:eastAsia="Arial" w:hAnsi="Arial" w:cs="Arial"/>
          <w:spacing w:val="-3"/>
          <w:sz w:val="22"/>
          <w:szCs w:val="22"/>
        </w:rPr>
        <w:t>a</w:t>
      </w:r>
      <w:r w:rsidRPr="00094F37">
        <w:rPr>
          <w:rFonts w:ascii="Arial" w:eastAsia="Arial" w:hAnsi="Arial" w:cs="Arial"/>
          <w:spacing w:val="1"/>
          <w:sz w:val="22"/>
          <w:szCs w:val="22"/>
        </w:rPr>
        <w:t>f</w:t>
      </w:r>
      <w:r w:rsidRPr="00094F37">
        <w:rPr>
          <w:rFonts w:ascii="Arial" w:eastAsia="Arial" w:hAnsi="Arial" w:cs="Arial"/>
          <w:sz w:val="22"/>
          <w:szCs w:val="22"/>
        </w:rPr>
        <w:t>e,</w:t>
      </w:r>
      <w:r w:rsidRPr="00094F37">
        <w:rPr>
          <w:rFonts w:ascii="Arial" w:eastAsia="Arial" w:hAnsi="Arial" w:cs="Arial"/>
          <w:spacing w:val="2"/>
          <w:sz w:val="22"/>
          <w:szCs w:val="22"/>
        </w:rPr>
        <w:t xml:space="preserve"> </w:t>
      </w:r>
      <w:r w:rsidRPr="00094F37">
        <w:rPr>
          <w:rFonts w:ascii="Arial" w:eastAsia="Arial" w:hAnsi="Arial" w:cs="Arial"/>
          <w:sz w:val="22"/>
          <w:szCs w:val="22"/>
        </w:rPr>
        <w:t>c</w:t>
      </w:r>
      <w:r w:rsidRPr="00094F37">
        <w:rPr>
          <w:rFonts w:ascii="Arial" w:eastAsia="Arial" w:hAnsi="Arial" w:cs="Arial"/>
          <w:spacing w:val="-1"/>
          <w:sz w:val="22"/>
          <w:szCs w:val="22"/>
        </w:rPr>
        <w:t>l</w:t>
      </w:r>
      <w:r w:rsidRPr="00094F37">
        <w:rPr>
          <w:rFonts w:ascii="Arial" w:eastAsia="Arial" w:hAnsi="Arial" w:cs="Arial"/>
          <w:sz w:val="22"/>
          <w:szCs w:val="22"/>
        </w:rPr>
        <w:t>e</w:t>
      </w:r>
      <w:r w:rsidRPr="00094F37">
        <w:rPr>
          <w:rFonts w:ascii="Arial" w:eastAsia="Arial" w:hAnsi="Arial" w:cs="Arial"/>
          <w:spacing w:val="-1"/>
          <w:sz w:val="22"/>
          <w:szCs w:val="22"/>
        </w:rPr>
        <w:t>a</w:t>
      </w:r>
      <w:r w:rsidRPr="00094F37">
        <w:rPr>
          <w:rFonts w:ascii="Arial" w:eastAsia="Arial" w:hAnsi="Arial" w:cs="Arial"/>
          <w:sz w:val="22"/>
          <w:szCs w:val="22"/>
        </w:rPr>
        <w:t>n and</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n</w:t>
      </w:r>
      <w:r w:rsidRPr="00094F37">
        <w:rPr>
          <w:rFonts w:ascii="Arial" w:eastAsia="Arial" w:hAnsi="Arial" w:cs="Arial"/>
          <w:spacing w:val="-1"/>
          <w:sz w:val="22"/>
          <w:szCs w:val="22"/>
        </w:rPr>
        <w:t xml:space="preserve"> </w:t>
      </w:r>
      <w:r w:rsidRPr="00094F37">
        <w:rPr>
          <w:rFonts w:ascii="Arial" w:eastAsia="Arial" w:hAnsi="Arial" w:cs="Arial"/>
          <w:spacing w:val="2"/>
          <w:sz w:val="22"/>
          <w:szCs w:val="22"/>
        </w:rPr>
        <w:t>g</w:t>
      </w:r>
      <w:r w:rsidRPr="00094F37">
        <w:rPr>
          <w:rFonts w:ascii="Arial" w:eastAsia="Arial" w:hAnsi="Arial" w:cs="Arial"/>
          <w:sz w:val="22"/>
          <w:szCs w:val="22"/>
        </w:rPr>
        <w:t>o</w:t>
      </w:r>
      <w:r w:rsidRPr="00094F37">
        <w:rPr>
          <w:rFonts w:ascii="Arial" w:eastAsia="Arial" w:hAnsi="Arial" w:cs="Arial"/>
          <w:spacing w:val="-1"/>
          <w:sz w:val="22"/>
          <w:szCs w:val="22"/>
        </w:rPr>
        <w:t>o</w:t>
      </w:r>
      <w:r w:rsidRPr="00094F37">
        <w:rPr>
          <w:rFonts w:ascii="Arial" w:eastAsia="Arial" w:hAnsi="Arial" w:cs="Arial"/>
          <w:sz w:val="22"/>
          <w:szCs w:val="22"/>
        </w:rPr>
        <w:t>d</w:t>
      </w:r>
      <w:r w:rsidRPr="00094F37">
        <w:rPr>
          <w:rFonts w:ascii="Arial" w:eastAsia="Arial" w:hAnsi="Arial" w:cs="Arial"/>
          <w:spacing w:val="-2"/>
          <w:sz w:val="22"/>
          <w:szCs w:val="22"/>
        </w:rPr>
        <w:t xml:space="preserve"> </w:t>
      </w:r>
      <w:r w:rsidRPr="00094F37">
        <w:rPr>
          <w:rFonts w:ascii="Arial" w:eastAsia="Arial" w:hAnsi="Arial" w:cs="Arial"/>
          <w:sz w:val="22"/>
          <w:szCs w:val="22"/>
        </w:rPr>
        <w:t>co</w:t>
      </w:r>
      <w:r w:rsidRPr="00094F37">
        <w:rPr>
          <w:rFonts w:ascii="Arial" w:eastAsia="Arial" w:hAnsi="Arial" w:cs="Arial"/>
          <w:spacing w:val="-3"/>
          <w:sz w:val="22"/>
          <w:szCs w:val="22"/>
        </w:rPr>
        <w:t>n</w:t>
      </w:r>
      <w:r w:rsidRPr="00094F37">
        <w:rPr>
          <w:rFonts w:ascii="Arial" w:eastAsia="Arial" w:hAnsi="Arial" w:cs="Arial"/>
          <w:sz w:val="22"/>
          <w:szCs w:val="22"/>
        </w:rPr>
        <w:t>d</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o</w:t>
      </w:r>
      <w:r w:rsidRPr="00094F37">
        <w:rPr>
          <w:rFonts w:ascii="Arial" w:eastAsia="Arial" w:hAnsi="Arial" w:cs="Arial"/>
          <w:spacing w:val="-1"/>
          <w:sz w:val="22"/>
          <w:szCs w:val="22"/>
        </w:rPr>
        <w:t>n</w:t>
      </w:r>
      <w:r w:rsidRPr="00094F37">
        <w:rPr>
          <w:rFonts w:ascii="Arial" w:eastAsia="Arial" w:hAnsi="Arial" w:cs="Arial"/>
          <w:sz w:val="22"/>
          <w:szCs w:val="22"/>
        </w:rPr>
        <w:t>.</w:t>
      </w:r>
    </w:p>
    <w:p w14:paraId="5203FB3B" w14:textId="77777777" w:rsidR="005B1FB8" w:rsidRPr="00094F37" w:rsidRDefault="005B1FB8">
      <w:pPr>
        <w:ind w:left="113"/>
        <w:rPr>
          <w:rFonts w:ascii="Arial" w:eastAsia="Arial" w:hAnsi="Arial" w:cs="Arial"/>
          <w:sz w:val="22"/>
          <w:szCs w:val="22"/>
        </w:rPr>
      </w:pPr>
    </w:p>
    <w:p w14:paraId="7DC9F94C" w14:textId="03725C4C" w:rsidR="005B1FB8" w:rsidRPr="00094F37" w:rsidRDefault="005B1FB8" w:rsidP="00A830CB">
      <w:pPr>
        <w:ind w:left="851" w:hanging="749"/>
        <w:rPr>
          <w:rFonts w:ascii="Arial" w:eastAsia="Arial" w:hAnsi="Arial" w:cs="Arial"/>
          <w:b/>
          <w:color w:val="FF0000"/>
          <w:sz w:val="22"/>
          <w:szCs w:val="22"/>
        </w:rPr>
      </w:pPr>
      <w:r w:rsidRPr="00094F37">
        <w:rPr>
          <w:rFonts w:ascii="Arial" w:eastAsia="Arial" w:hAnsi="Arial" w:cs="Arial"/>
          <w:sz w:val="22"/>
          <w:szCs w:val="22"/>
        </w:rPr>
        <w:t>3.3</w:t>
      </w:r>
      <w:r w:rsidRPr="00094F37">
        <w:rPr>
          <w:rFonts w:ascii="Arial" w:eastAsia="Arial" w:hAnsi="Arial" w:cs="Arial"/>
          <w:sz w:val="22"/>
          <w:szCs w:val="22"/>
        </w:rPr>
        <w:tab/>
      </w:r>
      <w:r w:rsidR="00A830CB" w:rsidRPr="00606865">
        <w:rPr>
          <w:rFonts w:ascii="Arial" w:eastAsia="Arial" w:hAnsi="Arial" w:cs="Arial"/>
          <w:sz w:val="22"/>
          <w:szCs w:val="22"/>
        </w:rPr>
        <w:t xml:space="preserve">We recommend pole straps are used directly from your pole to the harness. </w:t>
      </w:r>
      <w:r w:rsidRPr="00606865">
        <w:rPr>
          <w:rFonts w:ascii="Arial" w:eastAsia="Arial" w:hAnsi="Arial" w:cs="Arial"/>
          <w:sz w:val="22"/>
          <w:szCs w:val="22"/>
        </w:rPr>
        <w:t xml:space="preserve">Quick release shackles </w:t>
      </w:r>
      <w:r w:rsidR="00A830CB" w:rsidRPr="00606865">
        <w:rPr>
          <w:rFonts w:ascii="Arial" w:eastAsia="Arial" w:hAnsi="Arial" w:cs="Arial"/>
          <w:sz w:val="22"/>
          <w:szCs w:val="22"/>
        </w:rPr>
        <w:t>will be</w:t>
      </w:r>
      <w:r w:rsidRPr="00606865">
        <w:rPr>
          <w:rFonts w:ascii="Arial" w:eastAsia="Arial" w:hAnsi="Arial" w:cs="Arial"/>
          <w:sz w:val="22"/>
          <w:szCs w:val="22"/>
        </w:rPr>
        <w:t xml:space="preserve"> permitted on pole straps</w:t>
      </w:r>
      <w:r w:rsidR="00A830CB" w:rsidRPr="00606865">
        <w:rPr>
          <w:rFonts w:ascii="Arial" w:eastAsia="Arial" w:hAnsi="Arial" w:cs="Arial"/>
          <w:sz w:val="22"/>
          <w:szCs w:val="22"/>
        </w:rPr>
        <w:t xml:space="preserve"> but with a covering to limit the possibility of </w:t>
      </w:r>
      <w:proofErr w:type="gramStart"/>
      <w:r w:rsidR="00A830CB" w:rsidRPr="00606865">
        <w:rPr>
          <w:rFonts w:ascii="Arial" w:eastAsia="Arial" w:hAnsi="Arial" w:cs="Arial"/>
          <w:sz w:val="22"/>
          <w:szCs w:val="22"/>
        </w:rPr>
        <w:t>releasing</w:t>
      </w:r>
      <w:proofErr w:type="gramEnd"/>
      <w:r w:rsidR="00A830CB" w:rsidRPr="00606865">
        <w:rPr>
          <w:rFonts w:ascii="Arial" w:eastAsia="Arial" w:hAnsi="Arial" w:cs="Arial"/>
          <w:sz w:val="22"/>
          <w:szCs w:val="22"/>
        </w:rPr>
        <w:t xml:space="preserve"> when racing. For instance, bike inner tube.</w:t>
      </w:r>
    </w:p>
    <w:p w14:paraId="486DC3E8" w14:textId="77777777" w:rsidR="00D469AB" w:rsidRPr="00094F37" w:rsidRDefault="00D469AB">
      <w:pPr>
        <w:spacing w:before="11" w:line="240" w:lineRule="exact"/>
        <w:rPr>
          <w:sz w:val="24"/>
          <w:szCs w:val="24"/>
        </w:rPr>
      </w:pPr>
    </w:p>
    <w:p w14:paraId="36017951" w14:textId="77777777" w:rsidR="00D469AB" w:rsidRPr="00094F37" w:rsidRDefault="00231ACC" w:rsidP="00A16EB3">
      <w:pPr>
        <w:rPr>
          <w:rFonts w:ascii="Arial" w:eastAsia="Arial" w:hAnsi="Arial" w:cs="Arial"/>
          <w:sz w:val="22"/>
          <w:szCs w:val="22"/>
        </w:rPr>
      </w:pPr>
      <w:r w:rsidRPr="00094F37">
        <w:rPr>
          <w:rFonts w:ascii="Arial" w:eastAsia="Arial" w:hAnsi="Arial" w:cs="Arial"/>
          <w:b/>
          <w:spacing w:val="-1"/>
          <w:sz w:val="22"/>
          <w:szCs w:val="22"/>
        </w:rPr>
        <w:t>RU</w:t>
      </w:r>
      <w:r w:rsidRPr="00094F37">
        <w:rPr>
          <w:rFonts w:ascii="Arial" w:eastAsia="Arial" w:hAnsi="Arial" w:cs="Arial"/>
          <w:b/>
          <w:sz w:val="22"/>
          <w:szCs w:val="22"/>
        </w:rPr>
        <w:t>LE 4:</w:t>
      </w:r>
      <w:r w:rsidRPr="00094F37">
        <w:rPr>
          <w:rFonts w:ascii="Arial" w:eastAsia="Arial" w:hAnsi="Arial" w:cs="Arial"/>
          <w:b/>
          <w:spacing w:val="2"/>
          <w:sz w:val="22"/>
          <w:szCs w:val="22"/>
        </w:rPr>
        <w:t xml:space="preserve"> </w:t>
      </w:r>
      <w:r w:rsidRPr="00094F37">
        <w:rPr>
          <w:rFonts w:ascii="Arial" w:eastAsia="Arial" w:hAnsi="Arial" w:cs="Arial"/>
          <w:b/>
          <w:spacing w:val="-3"/>
          <w:sz w:val="22"/>
          <w:szCs w:val="22"/>
        </w:rPr>
        <w:t>T</w:t>
      </w:r>
      <w:r w:rsidRPr="00094F37">
        <w:rPr>
          <w:rFonts w:ascii="Arial" w:eastAsia="Arial" w:hAnsi="Arial" w:cs="Arial"/>
          <w:b/>
          <w:spacing w:val="-1"/>
          <w:sz w:val="22"/>
          <w:szCs w:val="22"/>
        </w:rPr>
        <w:t>URN</w:t>
      </w:r>
      <w:r w:rsidRPr="00094F37">
        <w:rPr>
          <w:rFonts w:ascii="Arial" w:eastAsia="Arial" w:hAnsi="Arial" w:cs="Arial"/>
          <w:b/>
          <w:spacing w:val="1"/>
          <w:sz w:val="22"/>
          <w:szCs w:val="22"/>
        </w:rPr>
        <w:t>O</w:t>
      </w:r>
      <w:r w:rsidRPr="00094F37">
        <w:rPr>
          <w:rFonts w:ascii="Arial" w:eastAsia="Arial" w:hAnsi="Arial" w:cs="Arial"/>
          <w:b/>
          <w:spacing w:val="-1"/>
          <w:sz w:val="22"/>
          <w:szCs w:val="22"/>
        </w:rPr>
        <w:t>U</w:t>
      </w:r>
      <w:r w:rsidRPr="00094F37">
        <w:rPr>
          <w:rFonts w:ascii="Arial" w:eastAsia="Arial" w:hAnsi="Arial" w:cs="Arial"/>
          <w:b/>
          <w:sz w:val="22"/>
          <w:szCs w:val="22"/>
        </w:rPr>
        <w:t>T</w:t>
      </w:r>
    </w:p>
    <w:p w14:paraId="7197F0B0" w14:textId="77777777" w:rsidR="00D469AB" w:rsidRPr="00094F37" w:rsidRDefault="00D469AB">
      <w:pPr>
        <w:spacing w:before="13" w:line="240" w:lineRule="exact"/>
        <w:rPr>
          <w:sz w:val="24"/>
          <w:szCs w:val="24"/>
        </w:rPr>
      </w:pPr>
    </w:p>
    <w:p w14:paraId="6CF98F17" w14:textId="77777777" w:rsidR="00D469AB" w:rsidRPr="00094F37" w:rsidRDefault="00231ACC">
      <w:pPr>
        <w:tabs>
          <w:tab w:val="left" w:pos="660"/>
        </w:tabs>
        <w:ind w:left="680" w:right="897" w:hanging="566"/>
        <w:rPr>
          <w:rFonts w:ascii="Arial" w:eastAsia="Arial" w:hAnsi="Arial" w:cs="Arial"/>
          <w:sz w:val="22"/>
          <w:szCs w:val="22"/>
        </w:rPr>
      </w:pPr>
      <w:r w:rsidRPr="00094F37">
        <w:rPr>
          <w:rFonts w:ascii="Arial" w:eastAsia="Arial" w:hAnsi="Arial" w:cs="Arial"/>
          <w:sz w:val="22"/>
          <w:szCs w:val="22"/>
        </w:rPr>
        <w:t>4.1</w:t>
      </w:r>
      <w:r w:rsidRPr="00094F37">
        <w:rPr>
          <w:rFonts w:ascii="Arial" w:eastAsia="Arial" w:hAnsi="Arial" w:cs="Arial"/>
          <w:sz w:val="22"/>
          <w:szCs w:val="22"/>
        </w:rPr>
        <w:tab/>
      </w:r>
      <w:r w:rsidRPr="00094F37">
        <w:rPr>
          <w:rFonts w:ascii="Arial" w:eastAsia="Arial" w:hAnsi="Arial" w:cs="Arial"/>
          <w:spacing w:val="-1"/>
          <w:sz w:val="22"/>
          <w:szCs w:val="22"/>
        </w:rPr>
        <w:t>I</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 xml:space="preserve">n </w:t>
      </w:r>
      <w:r w:rsidRPr="00094F37">
        <w:rPr>
          <w:rFonts w:ascii="Arial" w:eastAsia="Arial" w:hAnsi="Arial" w:cs="Arial"/>
          <w:spacing w:val="2"/>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o</w:t>
      </w:r>
      <w:r w:rsidRPr="00094F37">
        <w:rPr>
          <w:rFonts w:ascii="Arial" w:eastAsia="Arial" w:hAnsi="Arial" w:cs="Arial"/>
          <w:spacing w:val="-1"/>
          <w:sz w:val="22"/>
          <w:szCs w:val="22"/>
        </w:rPr>
        <w:t>pi</w:t>
      </w:r>
      <w:r w:rsidRPr="00094F37">
        <w:rPr>
          <w:rFonts w:ascii="Arial" w:eastAsia="Arial" w:hAnsi="Arial" w:cs="Arial"/>
          <w:sz w:val="22"/>
          <w:szCs w:val="22"/>
        </w:rPr>
        <w:t>n</w:t>
      </w:r>
      <w:r w:rsidRPr="00094F37">
        <w:rPr>
          <w:rFonts w:ascii="Arial" w:eastAsia="Arial" w:hAnsi="Arial" w:cs="Arial"/>
          <w:spacing w:val="-1"/>
          <w:sz w:val="22"/>
          <w:szCs w:val="22"/>
        </w:rPr>
        <w:t>i</w:t>
      </w:r>
      <w:r w:rsidRPr="00094F37">
        <w:rPr>
          <w:rFonts w:ascii="Arial" w:eastAsia="Arial" w:hAnsi="Arial" w:cs="Arial"/>
          <w:sz w:val="22"/>
          <w:szCs w:val="22"/>
        </w:rPr>
        <w:t>on</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o</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4"/>
          <w:sz w:val="22"/>
          <w:szCs w:val="22"/>
        </w:rPr>
        <w:t xml:space="preserve"> </w:t>
      </w:r>
      <w:r w:rsidRPr="00094F37">
        <w:rPr>
          <w:rFonts w:ascii="Arial" w:eastAsia="Arial" w:hAnsi="Arial" w:cs="Arial"/>
          <w:spacing w:val="1"/>
          <w:sz w:val="22"/>
          <w:szCs w:val="22"/>
        </w:rPr>
        <w:t>j</w:t>
      </w:r>
      <w:r w:rsidRPr="00094F37">
        <w:rPr>
          <w:rFonts w:ascii="Arial" w:eastAsia="Arial" w:hAnsi="Arial" w:cs="Arial"/>
          <w:spacing w:val="-3"/>
          <w:sz w:val="22"/>
          <w:szCs w:val="22"/>
        </w:rPr>
        <w:t>u</w:t>
      </w:r>
      <w:r w:rsidRPr="00094F37">
        <w:rPr>
          <w:rFonts w:ascii="Arial" w:eastAsia="Arial" w:hAnsi="Arial" w:cs="Arial"/>
          <w:sz w:val="22"/>
          <w:szCs w:val="22"/>
        </w:rPr>
        <w:t>d</w:t>
      </w:r>
      <w:r w:rsidRPr="00094F37">
        <w:rPr>
          <w:rFonts w:ascii="Arial" w:eastAsia="Arial" w:hAnsi="Arial" w:cs="Arial"/>
          <w:spacing w:val="2"/>
          <w:sz w:val="22"/>
          <w:szCs w:val="22"/>
        </w:rPr>
        <w:t>g</w:t>
      </w:r>
      <w:r w:rsidRPr="00094F37">
        <w:rPr>
          <w:rFonts w:ascii="Arial" w:eastAsia="Arial" w:hAnsi="Arial" w:cs="Arial"/>
          <w:spacing w:val="-3"/>
          <w:sz w:val="22"/>
          <w:szCs w:val="22"/>
        </w:rPr>
        <w:t>e</w:t>
      </w:r>
      <w:r w:rsidRPr="00094F37">
        <w:rPr>
          <w:rFonts w:ascii="Arial" w:eastAsia="Arial" w:hAnsi="Arial" w:cs="Arial"/>
          <w:sz w:val="22"/>
          <w:szCs w:val="22"/>
        </w:rPr>
        <w:t>,</w:t>
      </w:r>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pacing w:val="-3"/>
          <w:sz w:val="22"/>
          <w:szCs w:val="22"/>
        </w:rPr>
        <w:t>u</w:t>
      </w:r>
      <w:r w:rsidRPr="00094F37">
        <w:rPr>
          <w:rFonts w:ascii="Arial" w:eastAsia="Arial" w:hAnsi="Arial" w:cs="Arial"/>
          <w:spacing w:val="1"/>
          <w:sz w:val="22"/>
          <w:szCs w:val="22"/>
        </w:rPr>
        <w:t>r</w:t>
      </w:r>
      <w:r w:rsidRPr="00094F37">
        <w:rPr>
          <w:rFonts w:ascii="Arial" w:eastAsia="Arial" w:hAnsi="Arial" w:cs="Arial"/>
          <w:sz w:val="22"/>
          <w:szCs w:val="22"/>
        </w:rPr>
        <w:t>n</w:t>
      </w:r>
      <w:r w:rsidRPr="00094F37">
        <w:rPr>
          <w:rFonts w:ascii="Arial" w:eastAsia="Arial" w:hAnsi="Arial" w:cs="Arial"/>
          <w:spacing w:val="-1"/>
          <w:sz w:val="22"/>
          <w:szCs w:val="22"/>
        </w:rPr>
        <w:t>o</w:t>
      </w:r>
      <w:r w:rsidRPr="00094F37">
        <w:rPr>
          <w:rFonts w:ascii="Arial" w:eastAsia="Arial" w:hAnsi="Arial" w:cs="Arial"/>
          <w:sz w:val="22"/>
          <w:szCs w:val="22"/>
        </w:rPr>
        <w:t xml:space="preserve">ut </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z w:val="22"/>
          <w:szCs w:val="22"/>
        </w:rPr>
        <w:t>n</w:t>
      </w:r>
      <w:r w:rsidRPr="00094F37">
        <w:rPr>
          <w:rFonts w:ascii="Arial" w:eastAsia="Arial" w:hAnsi="Arial" w:cs="Arial"/>
          <w:spacing w:val="-3"/>
          <w:sz w:val="22"/>
          <w:szCs w:val="22"/>
        </w:rPr>
        <w:t>o</w:t>
      </w:r>
      <w:r w:rsidRPr="00094F37">
        <w:rPr>
          <w:rFonts w:ascii="Arial" w:eastAsia="Arial" w:hAnsi="Arial" w:cs="Arial"/>
          <w:sz w:val="22"/>
          <w:szCs w:val="22"/>
        </w:rPr>
        <w:t>t</w:t>
      </w:r>
      <w:r w:rsidRPr="00094F37">
        <w:rPr>
          <w:rFonts w:ascii="Arial" w:eastAsia="Arial" w:hAnsi="Arial" w:cs="Arial"/>
          <w:spacing w:val="2"/>
          <w:sz w:val="22"/>
          <w:szCs w:val="22"/>
        </w:rPr>
        <w:t xml:space="preserve"> </w:t>
      </w:r>
      <w:r w:rsidRPr="00094F37">
        <w:rPr>
          <w:rFonts w:ascii="Arial" w:eastAsia="Arial" w:hAnsi="Arial" w:cs="Arial"/>
          <w:sz w:val="22"/>
          <w:szCs w:val="22"/>
        </w:rPr>
        <w:t>up</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 xml:space="preserve">o </w:t>
      </w:r>
      <w:r w:rsidRPr="00094F37">
        <w:rPr>
          <w:rFonts w:ascii="Arial" w:eastAsia="Arial" w:hAnsi="Arial" w:cs="Arial"/>
          <w:spacing w:val="2"/>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r</w:t>
      </w:r>
      <w:r w:rsidRPr="00094F37">
        <w:rPr>
          <w:rFonts w:ascii="Arial" w:eastAsia="Arial" w:hAnsi="Arial" w:cs="Arial"/>
          <w:spacing w:val="-3"/>
          <w:sz w:val="22"/>
          <w:szCs w:val="22"/>
        </w:rPr>
        <w:t>e</w:t>
      </w:r>
      <w:r w:rsidRPr="00094F37">
        <w:rPr>
          <w:rFonts w:ascii="Arial" w:eastAsia="Arial" w:hAnsi="Arial" w:cs="Arial"/>
          <w:spacing w:val="2"/>
          <w:sz w:val="22"/>
          <w:szCs w:val="22"/>
        </w:rPr>
        <w:t>q</w:t>
      </w:r>
      <w:r w:rsidRPr="00094F37">
        <w:rPr>
          <w:rFonts w:ascii="Arial" w:eastAsia="Arial" w:hAnsi="Arial" w:cs="Arial"/>
          <w:sz w:val="22"/>
          <w:szCs w:val="22"/>
        </w:rPr>
        <w:t>u</w:t>
      </w:r>
      <w:r w:rsidRPr="00094F37">
        <w:rPr>
          <w:rFonts w:ascii="Arial" w:eastAsia="Arial" w:hAnsi="Arial" w:cs="Arial"/>
          <w:spacing w:val="-1"/>
          <w:sz w:val="22"/>
          <w:szCs w:val="22"/>
        </w:rPr>
        <w:t>i</w:t>
      </w:r>
      <w:r w:rsidRPr="00094F37">
        <w:rPr>
          <w:rFonts w:ascii="Arial" w:eastAsia="Arial" w:hAnsi="Arial" w:cs="Arial"/>
          <w:spacing w:val="1"/>
          <w:sz w:val="22"/>
          <w:szCs w:val="22"/>
        </w:rPr>
        <w:t>r</w:t>
      </w:r>
      <w:r w:rsidRPr="00094F37">
        <w:rPr>
          <w:rFonts w:ascii="Arial" w:eastAsia="Arial" w:hAnsi="Arial" w:cs="Arial"/>
          <w:sz w:val="22"/>
          <w:szCs w:val="22"/>
        </w:rPr>
        <w:t>ed</w:t>
      </w:r>
      <w:r w:rsidRPr="00094F37">
        <w:rPr>
          <w:rFonts w:ascii="Arial" w:eastAsia="Arial" w:hAnsi="Arial" w:cs="Arial"/>
          <w:spacing w:val="4"/>
          <w:sz w:val="22"/>
          <w:szCs w:val="22"/>
        </w:rPr>
        <w:t xml:space="preserve"> </w:t>
      </w:r>
      <w:r w:rsidRPr="00094F37">
        <w:rPr>
          <w:rFonts w:ascii="Arial" w:eastAsia="Arial" w:hAnsi="Arial" w:cs="Arial"/>
          <w:spacing w:val="-2"/>
          <w:sz w:val="22"/>
          <w:szCs w:val="22"/>
        </w:rPr>
        <w:t>s</w:t>
      </w:r>
      <w:r w:rsidRPr="00094F37">
        <w:rPr>
          <w:rFonts w:ascii="Arial" w:eastAsia="Arial" w:hAnsi="Arial" w:cs="Arial"/>
          <w:spacing w:val="1"/>
          <w:sz w:val="22"/>
          <w:szCs w:val="22"/>
        </w:rPr>
        <w:t>t</w:t>
      </w:r>
      <w:r w:rsidRPr="00094F37">
        <w:rPr>
          <w:rFonts w:ascii="Arial" w:eastAsia="Arial" w:hAnsi="Arial" w:cs="Arial"/>
          <w:sz w:val="22"/>
          <w:szCs w:val="22"/>
        </w:rPr>
        <w:t>a</w:t>
      </w:r>
      <w:r w:rsidRPr="00094F37">
        <w:rPr>
          <w:rFonts w:ascii="Arial" w:eastAsia="Arial" w:hAnsi="Arial" w:cs="Arial"/>
          <w:spacing w:val="-1"/>
          <w:sz w:val="22"/>
          <w:szCs w:val="22"/>
        </w:rPr>
        <w:t>n</w:t>
      </w:r>
      <w:r w:rsidRPr="00094F37">
        <w:rPr>
          <w:rFonts w:ascii="Arial" w:eastAsia="Arial" w:hAnsi="Arial" w:cs="Arial"/>
          <w:sz w:val="22"/>
          <w:szCs w:val="22"/>
        </w:rPr>
        <w:t>d</w:t>
      </w:r>
      <w:r w:rsidRPr="00094F37">
        <w:rPr>
          <w:rFonts w:ascii="Arial" w:eastAsia="Arial" w:hAnsi="Arial" w:cs="Arial"/>
          <w:spacing w:val="-1"/>
          <w:sz w:val="22"/>
          <w:szCs w:val="22"/>
        </w:rPr>
        <w:t>a</w:t>
      </w:r>
      <w:r w:rsidRPr="00094F37">
        <w:rPr>
          <w:rFonts w:ascii="Arial" w:eastAsia="Arial" w:hAnsi="Arial" w:cs="Arial"/>
          <w:spacing w:val="1"/>
          <w:sz w:val="22"/>
          <w:szCs w:val="22"/>
        </w:rPr>
        <w:t>r</w:t>
      </w:r>
      <w:r w:rsidRPr="00094F37">
        <w:rPr>
          <w:rFonts w:ascii="Arial" w:eastAsia="Arial" w:hAnsi="Arial" w:cs="Arial"/>
          <w:sz w:val="22"/>
          <w:szCs w:val="22"/>
        </w:rPr>
        <w:t>d</w:t>
      </w:r>
      <w:r w:rsidRPr="00094F37">
        <w:rPr>
          <w:rFonts w:ascii="Arial" w:eastAsia="Arial" w:hAnsi="Arial" w:cs="Arial"/>
          <w:spacing w:val="-4"/>
          <w:sz w:val="22"/>
          <w:szCs w:val="22"/>
        </w:rPr>
        <w:t xml:space="preserve"> </w:t>
      </w:r>
      <w:r w:rsidRPr="00094F37">
        <w:rPr>
          <w:rFonts w:ascii="Arial" w:eastAsia="Arial" w:hAnsi="Arial" w:cs="Arial"/>
          <w:spacing w:val="-3"/>
          <w:sz w:val="22"/>
          <w:szCs w:val="22"/>
        </w:rPr>
        <w:t>o</w:t>
      </w:r>
      <w:r w:rsidRPr="00094F37">
        <w:rPr>
          <w:rFonts w:ascii="Arial" w:eastAsia="Arial" w:hAnsi="Arial" w:cs="Arial"/>
          <w:sz w:val="22"/>
          <w:szCs w:val="22"/>
        </w:rPr>
        <w:t>f</w:t>
      </w:r>
      <w:r w:rsidRPr="00094F37">
        <w:rPr>
          <w:rFonts w:ascii="Arial" w:eastAsia="Arial" w:hAnsi="Arial" w:cs="Arial"/>
          <w:spacing w:val="4"/>
          <w:sz w:val="22"/>
          <w:szCs w:val="22"/>
        </w:rPr>
        <w:t xml:space="preserve"> </w:t>
      </w:r>
      <w:r w:rsidRPr="00094F37">
        <w:rPr>
          <w:rFonts w:ascii="Arial" w:eastAsia="Arial" w:hAnsi="Arial" w:cs="Arial"/>
          <w:sz w:val="22"/>
          <w:szCs w:val="22"/>
        </w:rPr>
        <w:t>co</w:t>
      </w:r>
      <w:r w:rsidRPr="00094F37">
        <w:rPr>
          <w:rFonts w:ascii="Arial" w:eastAsia="Arial" w:hAnsi="Arial" w:cs="Arial"/>
          <w:spacing w:val="-1"/>
          <w:sz w:val="22"/>
          <w:szCs w:val="22"/>
        </w:rPr>
        <w:t>n</w:t>
      </w:r>
      <w:r w:rsidRPr="00094F37">
        <w:rPr>
          <w:rFonts w:ascii="Arial" w:eastAsia="Arial" w:hAnsi="Arial" w:cs="Arial"/>
          <w:sz w:val="22"/>
          <w:szCs w:val="22"/>
        </w:rPr>
        <w:t>d</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o</w:t>
      </w:r>
      <w:r w:rsidRPr="00094F37">
        <w:rPr>
          <w:rFonts w:ascii="Arial" w:eastAsia="Arial" w:hAnsi="Arial" w:cs="Arial"/>
          <w:spacing w:val="-3"/>
          <w:sz w:val="22"/>
          <w:szCs w:val="22"/>
        </w:rPr>
        <w:t>n</w:t>
      </w:r>
      <w:r w:rsidRPr="00094F37">
        <w:rPr>
          <w:rFonts w:ascii="Arial" w:eastAsia="Arial" w:hAnsi="Arial" w:cs="Arial"/>
          <w:sz w:val="22"/>
          <w:szCs w:val="22"/>
        </w:rPr>
        <w:t>, c</w:t>
      </w:r>
      <w:r w:rsidRPr="00094F37">
        <w:rPr>
          <w:rFonts w:ascii="Arial" w:eastAsia="Arial" w:hAnsi="Arial" w:cs="Arial"/>
          <w:spacing w:val="-1"/>
          <w:sz w:val="22"/>
          <w:szCs w:val="22"/>
        </w:rPr>
        <w:t>l</w:t>
      </w:r>
      <w:r w:rsidRPr="00094F37">
        <w:rPr>
          <w:rFonts w:ascii="Arial" w:eastAsia="Arial" w:hAnsi="Arial" w:cs="Arial"/>
          <w:sz w:val="22"/>
          <w:szCs w:val="22"/>
        </w:rPr>
        <w:t>e</w:t>
      </w:r>
      <w:r w:rsidRPr="00094F37">
        <w:rPr>
          <w:rFonts w:ascii="Arial" w:eastAsia="Arial" w:hAnsi="Arial" w:cs="Arial"/>
          <w:spacing w:val="-1"/>
          <w:sz w:val="22"/>
          <w:szCs w:val="22"/>
        </w:rPr>
        <w:t>a</w:t>
      </w:r>
      <w:r w:rsidRPr="00094F37">
        <w:rPr>
          <w:rFonts w:ascii="Arial" w:eastAsia="Arial" w:hAnsi="Arial" w:cs="Arial"/>
          <w:sz w:val="22"/>
          <w:szCs w:val="22"/>
        </w:rPr>
        <w:t>n</w:t>
      </w:r>
      <w:r w:rsidRPr="00094F37">
        <w:rPr>
          <w:rFonts w:ascii="Arial" w:eastAsia="Arial" w:hAnsi="Arial" w:cs="Arial"/>
          <w:spacing w:val="-1"/>
          <w:sz w:val="22"/>
          <w:szCs w:val="22"/>
        </w:rPr>
        <w:t>li</w:t>
      </w:r>
      <w:r w:rsidRPr="00094F37">
        <w:rPr>
          <w:rFonts w:ascii="Arial" w:eastAsia="Arial" w:hAnsi="Arial" w:cs="Arial"/>
          <w:sz w:val="22"/>
          <w:szCs w:val="22"/>
        </w:rPr>
        <w:t>n</w:t>
      </w:r>
      <w:r w:rsidRPr="00094F37">
        <w:rPr>
          <w:rFonts w:ascii="Arial" w:eastAsia="Arial" w:hAnsi="Arial" w:cs="Arial"/>
          <w:spacing w:val="-1"/>
          <w:sz w:val="22"/>
          <w:szCs w:val="22"/>
        </w:rPr>
        <w:t>e</w:t>
      </w:r>
      <w:r w:rsidRPr="00094F37">
        <w:rPr>
          <w:rFonts w:ascii="Arial" w:eastAsia="Arial" w:hAnsi="Arial" w:cs="Arial"/>
          <w:sz w:val="22"/>
          <w:szCs w:val="22"/>
        </w:rPr>
        <w:t>ss</w:t>
      </w:r>
      <w:r w:rsidRPr="00094F37">
        <w:rPr>
          <w:rFonts w:ascii="Arial" w:eastAsia="Arial" w:hAnsi="Arial" w:cs="Arial"/>
          <w:spacing w:val="1"/>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n</w:t>
      </w:r>
      <w:r w:rsidRPr="00094F37">
        <w:rPr>
          <w:rFonts w:ascii="Arial" w:eastAsia="Arial" w:hAnsi="Arial" w:cs="Arial"/>
          <w:sz w:val="22"/>
          <w:szCs w:val="22"/>
        </w:rPr>
        <w:t>d s</w:t>
      </w:r>
      <w:r w:rsidRPr="00094F37">
        <w:rPr>
          <w:rFonts w:ascii="Arial" w:eastAsia="Arial" w:hAnsi="Arial" w:cs="Arial"/>
          <w:spacing w:val="-2"/>
          <w:sz w:val="22"/>
          <w:szCs w:val="22"/>
        </w:rPr>
        <w:t>a</w:t>
      </w:r>
      <w:r w:rsidRPr="00094F37">
        <w:rPr>
          <w:rFonts w:ascii="Arial" w:eastAsia="Arial" w:hAnsi="Arial" w:cs="Arial"/>
          <w:spacing w:val="3"/>
          <w:sz w:val="22"/>
          <w:szCs w:val="22"/>
        </w:rPr>
        <w:t>f</w:t>
      </w:r>
      <w:r w:rsidRPr="00094F37">
        <w:rPr>
          <w:rFonts w:ascii="Arial" w:eastAsia="Arial" w:hAnsi="Arial" w:cs="Arial"/>
          <w:spacing w:val="-3"/>
          <w:sz w:val="22"/>
          <w:szCs w:val="22"/>
        </w:rPr>
        <w:t>e</w:t>
      </w:r>
      <w:r w:rsidRPr="00094F37">
        <w:rPr>
          <w:rFonts w:ascii="Arial" w:eastAsia="Arial" w:hAnsi="Arial" w:cs="Arial"/>
          <w:spacing w:val="1"/>
          <w:sz w:val="22"/>
          <w:szCs w:val="22"/>
        </w:rPr>
        <w:t>t</w:t>
      </w:r>
      <w:r w:rsidRPr="00094F37">
        <w:rPr>
          <w:rFonts w:ascii="Arial" w:eastAsia="Arial" w:hAnsi="Arial" w:cs="Arial"/>
          <w:spacing w:val="-2"/>
          <w:sz w:val="22"/>
          <w:szCs w:val="22"/>
        </w:rPr>
        <w:t>y</w:t>
      </w:r>
      <w:r w:rsidRPr="00094F37">
        <w:rPr>
          <w:rFonts w:ascii="Arial" w:eastAsia="Arial" w:hAnsi="Arial" w:cs="Arial"/>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z w:val="22"/>
          <w:szCs w:val="22"/>
        </w:rPr>
        <w:t>comp</w:t>
      </w:r>
      <w:r w:rsidRPr="00094F37">
        <w:rPr>
          <w:rFonts w:ascii="Arial" w:eastAsia="Arial" w:hAnsi="Arial" w:cs="Arial"/>
          <w:spacing w:val="-3"/>
          <w:sz w:val="22"/>
          <w:szCs w:val="22"/>
        </w:rPr>
        <w:t>e</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pacing w:val="-3"/>
          <w:sz w:val="22"/>
          <w:szCs w:val="22"/>
        </w:rPr>
        <w:t>o</w:t>
      </w:r>
      <w:r w:rsidRPr="00094F37">
        <w:rPr>
          <w:rFonts w:ascii="Arial" w:eastAsia="Arial" w:hAnsi="Arial" w:cs="Arial"/>
          <w:sz w:val="22"/>
          <w:szCs w:val="22"/>
        </w:rPr>
        <w:t>r</w:t>
      </w:r>
      <w:r w:rsidRPr="00094F37">
        <w:rPr>
          <w:rFonts w:ascii="Arial" w:eastAsia="Arial" w:hAnsi="Arial" w:cs="Arial"/>
          <w:spacing w:val="5"/>
          <w:sz w:val="22"/>
          <w:szCs w:val="22"/>
        </w:rPr>
        <w:t xml:space="preserve"> </w:t>
      </w:r>
      <w:r w:rsidRPr="00094F37">
        <w:rPr>
          <w:rFonts w:ascii="Arial" w:eastAsia="Arial" w:hAnsi="Arial" w:cs="Arial"/>
          <w:spacing w:val="-3"/>
          <w:sz w:val="22"/>
          <w:szCs w:val="22"/>
        </w:rPr>
        <w:t>w</w:t>
      </w:r>
      <w:r w:rsidRPr="00094F37">
        <w:rPr>
          <w:rFonts w:ascii="Arial" w:eastAsia="Arial" w:hAnsi="Arial" w:cs="Arial"/>
          <w:spacing w:val="-1"/>
          <w:sz w:val="22"/>
          <w:szCs w:val="22"/>
        </w:rPr>
        <w:t>il</w:t>
      </w:r>
      <w:r w:rsidRPr="00094F37">
        <w:rPr>
          <w:rFonts w:ascii="Arial" w:eastAsia="Arial" w:hAnsi="Arial" w:cs="Arial"/>
          <w:sz w:val="22"/>
          <w:szCs w:val="22"/>
        </w:rPr>
        <w:t>l be</w:t>
      </w:r>
      <w:r w:rsidRPr="00094F37">
        <w:rPr>
          <w:rFonts w:ascii="Arial" w:eastAsia="Arial" w:hAnsi="Arial" w:cs="Arial"/>
          <w:spacing w:val="1"/>
          <w:sz w:val="22"/>
          <w:szCs w:val="22"/>
        </w:rPr>
        <w:t xml:space="preserve"> r</w:t>
      </w:r>
      <w:r w:rsidRPr="00094F37">
        <w:rPr>
          <w:rFonts w:ascii="Arial" w:eastAsia="Arial" w:hAnsi="Arial" w:cs="Arial"/>
          <w:sz w:val="22"/>
          <w:szCs w:val="22"/>
        </w:rPr>
        <w:t>e</w:t>
      </w:r>
      <w:r w:rsidRPr="00094F37">
        <w:rPr>
          <w:rFonts w:ascii="Arial" w:eastAsia="Arial" w:hAnsi="Arial" w:cs="Arial"/>
          <w:spacing w:val="-1"/>
          <w:sz w:val="22"/>
          <w:szCs w:val="22"/>
        </w:rPr>
        <w:t>q</w:t>
      </w:r>
      <w:r w:rsidRPr="00094F37">
        <w:rPr>
          <w:rFonts w:ascii="Arial" w:eastAsia="Arial" w:hAnsi="Arial" w:cs="Arial"/>
          <w:sz w:val="22"/>
          <w:szCs w:val="22"/>
        </w:rPr>
        <w:t>u</w:t>
      </w:r>
      <w:r w:rsidRPr="00094F37">
        <w:rPr>
          <w:rFonts w:ascii="Arial" w:eastAsia="Arial" w:hAnsi="Arial" w:cs="Arial"/>
          <w:spacing w:val="-1"/>
          <w:sz w:val="22"/>
          <w:szCs w:val="22"/>
        </w:rPr>
        <w:t>i</w:t>
      </w:r>
      <w:r w:rsidRPr="00094F37">
        <w:rPr>
          <w:rFonts w:ascii="Arial" w:eastAsia="Arial" w:hAnsi="Arial" w:cs="Arial"/>
          <w:spacing w:val="1"/>
          <w:sz w:val="22"/>
          <w:szCs w:val="22"/>
        </w:rPr>
        <w:t>r</w:t>
      </w:r>
      <w:r w:rsidRPr="00094F37">
        <w:rPr>
          <w:rFonts w:ascii="Arial" w:eastAsia="Arial" w:hAnsi="Arial" w:cs="Arial"/>
          <w:sz w:val="22"/>
          <w:szCs w:val="22"/>
        </w:rPr>
        <w:t>ed</w:t>
      </w:r>
      <w:r w:rsidRPr="00094F37">
        <w:rPr>
          <w:rFonts w:ascii="Arial" w:eastAsia="Arial" w:hAnsi="Arial" w:cs="Arial"/>
          <w:spacing w:val="1"/>
          <w:sz w:val="22"/>
          <w:szCs w:val="22"/>
        </w:rPr>
        <w:t xml:space="preserve"> t</w:t>
      </w:r>
      <w:r w:rsidRPr="00094F37">
        <w:rPr>
          <w:rFonts w:ascii="Arial" w:eastAsia="Arial" w:hAnsi="Arial" w:cs="Arial"/>
          <w:sz w:val="22"/>
          <w:szCs w:val="22"/>
        </w:rPr>
        <w:t>o</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w</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d</w:t>
      </w:r>
      <w:r w:rsidRPr="00094F37">
        <w:rPr>
          <w:rFonts w:ascii="Arial" w:eastAsia="Arial" w:hAnsi="Arial" w:cs="Arial"/>
          <w:spacing w:val="1"/>
          <w:sz w:val="22"/>
          <w:szCs w:val="22"/>
        </w:rPr>
        <w:t>r</w:t>
      </w:r>
      <w:r w:rsidRPr="00094F37">
        <w:rPr>
          <w:rFonts w:ascii="Arial" w:eastAsia="Arial" w:hAnsi="Arial" w:cs="Arial"/>
          <w:sz w:val="22"/>
          <w:szCs w:val="22"/>
        </w:rPr>
        <w:t>a</w:t>
      </w:r>
      <w:r w:rsidRPr="00094F37">
        <w:rPr>
          <w:rFonts w:ascii="Arial" w:eastAsia="Arial" w:hAnsi="Arial" w:cs="Arial"/>
          <w:spacing w:val="-4"/>
          <w:sz w:val="22"/>
          <w:szCs w:val="22"/>
        </w:rPr>
        <w:t>w</w:t>
      </w:r>
      <w:r w:rsidRPr="00094F37">
        <w:rPr>
          <w:rFonts w:ascii="Arial" w:eastAsia="Arial" w:hAnsi="Arial" w:cs="Arial"/>
          <w:sz w:val="22"/>
          <w:szCs w:val="22"/>
        </w:rPr>
        <w:t>.</w:t>
      </w:r>
    </w:p>
    <w:p w14:paraId="3CF348A3" w14:textId="77777777" w:rsidR="00D469AB" w:rsidRPr="00094F37" w:rsidRDefault="00231ACC">
      <w:pPr>
        <w:spacing w:line="240" w:lineRule="exact"/>
        <w:ind w:left="680"/>
        <w:rPr>
          <w:rFonts w:ascii="Arial" w:eastAsia="Arial" w:hAnsi="Arial" w:cs="Arial"/>
          <w:sz w:val="22"/>
          <w:szCs w:val="22"/>
        </w:rPr>
      </w:pPr>
      <w:r w:rsidRPr="00094F37">
        <w:rPr>
          <w:rFonts w:ascii="Arial" w:eastAsia="Arial" w:hAnsi="Arial" w:cs="Arial"/>
          <w:b/>
          <w:i/>
          <w:spacing w:val="-1"/>
          <w:sz w:val="22"/>
          <w:szCs w:val="22"/>
        </w:rPr>
        <w:t>A</w:t>
      </w:r>
      <w:r w:rsidRPr="00094F37">
        <w:rPr>
          <w:rFonts w:ascii="Arial" w:eastAsia="Arial" w:hAnsi="Arial" w:cs="Arial"/>
          <w:b/>
          <w:i/>
          <w:sz w:val="22"/>
          <w:szCs w:val="22"/>
        </w:rPr>
        <w:t xml:space="preserve">ny </w:t>
      </w:r>
      <w:r w:rsidRPr="00094F37">
        <w:rPr>
          <w:rFonts w:ascii="Arial" w:eastAsia="Arial" w:hAnsi="Arial" w:cs="Arial"/>
          <w:b/>
          <w:i/>
          <w:spacing w:val="1"/>
          <w:sz w:val="22"/>
          <w:szCs w:val="22"/>
        </w:rPr>
        <w:t>i</w:t>
      </w:r>
      <w:r w:rsidRPr="00094F37">
        <w:rPr>
          <w:rFonts w:ascii="Arial" w:eastAsia="Arial" w:hAnsi="Arial" w:cs="Arial"/>
          <w:b/>
          <w:i/>
          <w:sz w:val="22"/>
          <w:szCs w:val="22"/>
        </w:rPr>
        <w:t>s</w:t>
      </w:r>
      <w:r w:rsidRPr="00094F37">
        <w:rPr>
          <w:rFonts w:ascii="Arial" w:eastAsia="Arial" w:hAnsi="Arial" w:cs="Arial"/>
          <w:b/>
          <w:i/>
          <w:spacing w:val="-1"/>
          <w:sz w:val="22"/>
          <w:szCs w:val="22"/>
        </w:rPr>
        <w:t>s</w:t>
      </w:r>
      <w:r w:rsidRPr="00094F37">
        <w:rPr>
          <w:rFonts w:ascii="Arial" w:eastAsia="Arial" w:hAnsi="Arial" w:cs="Arial"/>
          <w:b/>
          <w:i/>
          <w:sz w:val="22"/>
          <w:szCs w:val="22"/>
        </w:rPr>
        <w:t>u</w:t>
      </w:r>
      <w:r w:rsidRPr="00094F37">
        <w:rPr>
          <w:rFonts w:ascii="Arial" w:eastAsia="Arial" w:hAnsi="Arial" w:cs="Arial"/>
          <w:b/>
          <w:i/>
          <w:spacing w:val="-1"/>
          <w:sz w:val="22"/>
          <w:szCs w:val="22"/>
        </w:rPr>
        <w:t>e</w:t>
      </w:r>
      <w:r w:rsidRPr="00094F37">
        <w:rPr>
          <w:rFonts w:ascii="Arial" w:eastAsia="Arial" w:hAnsi="Arial" w:cs="Arial"/>
          <w:b/>
          <w:i/>
          <w:sz w:val="22"/>
          <w:szCs w:val="22"/>
        </w:rPr>
        <w:t>s</w:t>
      </w:r>
      <w:r w:rsidRPr="00094F37">
        <w:rPr>
          <w:rFonts w:ascii="Arial" w:eastAsia="Arial" w:hAnsi="Arial" w:cs="Arial"/>
          <w:b/>
          <w:i/>
          <w:spacing w:val="-1"/>
          <w:sz w:val="22"/>
          <w:szCs w:val="22"/>
        </w:rPr>
        <w:t xml:space="preserve"> </w:t>
      </w:r>
      <w:r w:rsidRPr="00094F37">
        <w:rPr>
          <w:rFonts w:ascii="Arial" w:eastAsia="Arial" w:hAnsi="Arial" w:cs="Arial"/>
          <w:b/>
          <w:i/>
          <w:sz w:val="22"/>
          <w:szCs w:val="22"/>
        </w:rPr>
        <w:t>must</w:t>
      </w:r>
      <w:r w:rsidRPr="00094F37">
        <w:rPr>
          <w:rFonts w:ascii="Arial" w:eastAsia="Arial" w:hAnsi="Arial" w:cs="Arial"/>
          <w:b/>
          <w:i/>
          <w:spacing w:val="-1"/>
          <w:sz w:val="22"/>
          <w:szCs w:val="22"/>
        </w:rPr>
        <w:t xml:space="preserve"> </w:t>
      </w:r>
      <w:r w:rsidRPr="00094F37">
        <w:rPr>
          <w:rFonts w:ascii="Arial" w:eastAsia="Arial" w:hAnsi="Arial" w:cs="Arial"/>
          <w:b/>
          <w:i/>
          <w:sz w:val="22"/>
          <w:szCs w:val="22"/>
        </w:rPr>
        <w:t>be</w:t>
      </w:r>
      <w:r w:rsidRPr="00094F37">
        <w:rPr>
          <w:rFonts w:ascii="Arial" w:eastAsia="Arial" w:hAnsi="Arial" w:cs="Arial"/>
          <w:b/>
          <w:i/>
          <w:spacing w:val="-2"/>
          <w:sz w:val="22"/>
          <w:szCs w:val="22"/>
        </w:rPr>
        <w:t xml:space="preserve"> </w:t>
      </w:r>
      <w:r w:rsidRPr="00094F37">
        <w:rPr>
          <w:rFonts w:ascii="Arial" w:eastAsia="Arial" w:hAnsi="Arial" w:cs="Arial"/>
          <w:b/>
          <w:i/>
          <w:sz w:val="22"/>
          <w:szCs w:val="22"/>
        </w:rPr>
        <w:t>d</w:t>
      </w:r>
      <w:r w:rsidRPr="00094F37">
        <w:rPr>
          <w:rFonts w:ascii="Arial" w:eastAsia="Arial" w:hAnsi="Arial" w:cs="Arial"/>
          <w:b/>
          <w:i/>
          <w:spacing w:val="-2"/>
          <w:sz w:val="22"/>
          <w:szCs w:val="22"/>
        </w:rPr>
        <w:t>r</w:t>
      </w:r>
      <w:r w:rsidRPr="00094F37">
        <w:rPr>
          <w:rFonts w:ascii="Arial" w:eastAsia="Arial" w:hAnsi="Arial" w:cs="Arial"/>
          <w:b/>
          <w:i/>
          <w:sz w:val="22"/>
          <w:szCs w:val="22"/>
        </w:rPr>
        <w:t>awn</w:t>
      </w:r>
      <w:r w:rsidRPr="00094F37">
        <w:rPr>
          <w:rFonts w:ascii="Arial" w:eastAsia="Arial" w:hAnsi="Arial" w:cs="Arial"/>
          <w:b/>
          <w:i/>
          <w:spacing w:val="-1"/>
          <w:sz w:val="22"/>
          <w:szCs w:val="22"/>
        </w:rPr>
        <w:t xml:space="preserve"> </w:t>
      </w:r>
      <w:r w:rsidRPr="00094F37">
        <w:rPr>
          <w:rFonts w:ascii="Arial" w:eastAsia="Arial" w:hAnsi="Arial" w:cs="Arial"/>
          <w:b/>
          <w:i/>
          <w:spacing w:val="1"/>
          <w:sz w:val="22"/>
          <w:szCs w:val="22"/>
        </w:rPr>
        <w:t>t</w:t>
      </w:r>
      <w:r w:rsidRPr="00094F37">
        <w:rPr>
          <w:rFonts w:ascii="Arial" w:eastAsia="Arial" w:hAnsi="Arial" w:cs="Arial"/>
          <w:b/>
          <w:i/>
          <w:sz w:val="22"/>
          <w:szCs w:val="22"/>
        </w:rPr>
        <w:t>o</w:t>
      </w:r>
      <w:r w:rsidRPr="00094F37">
        <w:rPr>
          <w:rFonts w:ascii="Arial" w:eastAsia="Arial" w:hAnsi="Arial" w:cs="Arial"/>
          <w:b/>
          <w:i/>
          <w:spacing w:val="-2"/>
          <w:sz w:val="22"/>
          <w:szCs w:val="22"/>
        </w:rPr>
        <w:t xml:space="preserve"> </w:t>
      </w:r>
      <w:r w:rsidRPr="00094F37">
        <w:rPr>
          <w:rFonts w:ascii="Arial" w:eastAsia="Arial" w:hAnsi="Arial" w:cs="Arial"/>
          <w:b/>
          <w:i/>
          <w:spacing w:val="1"/>
          <w:sz w:val="22"/>
          <w:szCs w:val="22"/>
        </w:rPr>
        <w:t>t</w:t>
      </w:r>
      <w:r w:rsidRPr="00094F37">
        <w:rPr>
          <w:rFonts w:ascii="Arial" w:eastAsia="Arial" w:hAnsi="Arial" w:cs="Arial"/>
          <w:b/>
          <w:i/>
          <w:sz w:val="22"/>
          <w:szCs w:val="22"/>
        </w:rPr>
        <w:t>he</w:t>
      </w:r>
      <w:r w:rsidRPr="00094F37">
        <w:rPr>
          <w:rFonts w:ascii="Arial" w:eastAsia="Arial" w:hAnsi="Arial" w:cs="Arial"/>
          <w:b/>
          <w:i/>
          <w:spacing w:val="-2"/>
          <w:sz w:val="22"/>
          <w:szCs w:val="22"/>
        </w:rPr>
        <w:t xml:space="preserve"> </w:t>
      </w:r>
      <w:r w:rsidRPr="00094F37">
        <w:rPr>
          <w:rFonts w:ascii="Arial" w:eastAsia="Arial" w:hAnsi="Arial" w:cs="Arial"/>
          <w:b/>
          <w:i/>
          <w:spacing w:val="1"/>
          <w:sz w:val="22"/>
          <w:szCs w:val="22"/>
        </w:rPr>
        <w:t>j</w:t>
      </w:r>
      <w:r w:rsidRPr="00094F37">
        <w:rPr>
          <w:rFonts w:ascii="Arial" w:eastAsia="Arial" w:hAnsi="Arial" w:cs="Arial"/>
          <w:b/>
          <w:i/>
          <w:sz w:val="22"/>
          <w:szCs w:val="22"/>
        </w:rPr>
        <w:t>u</w:t>
      </w:r>
      <w:r w:rsidRPr="00094F37">
        <w:rPr>
          <w:rFonts w:ascii="Arial" w:eastAsia="Arial" w:hAnsi="Arial" w:cs="Arial"/>
          <w:b/>
          <w:i/>
          <w:spacing w:val="-1"/>
          <w:sz w:val="22"/>
          <w:szCs w:val="22"/>
        </w:rPr>
        <w:t>d</w:t>
      </w:r>
      <w:r w:rsidRPr="00094F37">
        <w:rPr>
          <w:rFonts w:ascii="Arial" w:eastAsia="Arial" w:hAnsi="Arial" w:cs="Arial"/>
          <w:b/>
          <w:i/>
          <w:sz w:val="22"/>
          <w:szCs w:val="22"/>
        </w:rPr>
        <w:t>g</w:t>
      </w:r>
      <w:r w:rsidRPr="00094F37">
        <w:rPr>
          <w:rFonts w:ascii="Arial" w:eastAsia="Arial" w:hAnsi="Arial" w:cs="Arial"/>
          <w:b/>
          <w:i/>
          <w:spacing w:val="-1"/>
          <w:sz w:val="22"/>
          <w:szCs w:val="22"/>
        </w:rPr>
        <w:t>e</w:t>
      </w:r>
      <w:r w:rsidRPr="00094F37">
        <w:rPr>
          <w:rFonts w:ascii="Arial" w:eastAsia="Arial" w:hAnsi="Arial" w:cs="Arial"/>
          <w:b/>
          <w:i/>
          <w:spacing w:val="1"/>
          <w:sz w:val="22"/>
          <w:szCs w:val="22"/>
        </w:rPr>
        <w:t>’</w:t>
      </w:r>
      <w:r w:rsidRPr="00094F37">
        <w:rPr>
          <w:rFonts w:ascii="Arial" w:eastAsia="Arial" w:hAnsi="Arial" w:cs="Arial"/>
          <w:b/>
          <w:i/>
          <w:sz w:val="22"/>
          <w:szCs w:val="22"/>
        </w:rPr>
        <w:t>s</w:t>
      </w:r>
      <w:r w:rsidRPr="00094F37">
        <w:rPr>
          <w:rFonts w:ascii="Arial" w:eastAsia="Arial" w:hAnsi="Arial" w:cs="Arial"/>
          <w:b/>
          <w:i/>
          <w:spacing w:val="-2"/>
          <w:sz w:val="22"/>
          <w:szCs w:val="22"/>
        </w:rPr>
        <w:t xml:space="preserve"> </w:t>
      </w:r>
      <w:r w:rsidRPr="00094F37">
        <w:rPr>
          <w:rFonts w:ascii="Arial" w:eastAsia="Arial" w:hAnsi="Arial" w:cs="Arial"/>
          <w:b/>
          <w:i/>
          <w:sz w:val="22"/>
          <w:szCs w:val="22"/>
        </w:rPr>
        <w:t>a</w:t>
      </w:r>
      <w:r w:rsidRPr="00094F37">
        <w:rPr>
          <w:rFonts w:ascii="Arial" w:eastAsia="Arial" w:hAnsi="Arial" w:cs="Arial"/>
          <w:b/>
          <w:i/>
          <w:spacing w:val="-2"/>
          <w:sz w:val="22"/>
          <w:szCs w:val="22"/>
        </w:rPr>
        <w:t>t</w:t>
      </w:r>
      <w:r w:rsidRPr="00094F37">
        <w:rPr>
          <w:rFonts w:ascii="Arial" w:eastAsia="Arial" w:hAnsi="Arial" w:cs="Arial"/>
          <w:b/>
          <w:i/>
          <w:spacing w:val="1"/>
          <w:sz w:val="22"/>
          <w:szCs w:val="22"/>
        </w:rPr>
        <w:t>t</w:t>
      </w:r>
      <w:r w:rsidRPr="00094F37">
        <w:rPr>
          <w:rFonts w:ascii="Arial" w:eastAsia="Arial" w:hAnsi="Arial" w:cs="Arial"/>
          <w:b/>
          <w:i/>
          <w:spacing w:val="-3"/>
          <w:sz w:val="22"/>
          <w:szCs w:val="22"/>
        </w:rPr>
        <w:t>e</w:t>
      </w:r>
      <w:r w:rsidRPr="00094F37">
        <w:rPr>
          <w:rFonts w:ascii="Arial" w:eastAsia="Arial" w:hAnsi="Arial" w:cs="Arial"/>
          <w:b/>
          <w:i/>
          <w:sz w:val="22"/>
          <w:szCs w:val="22"/>
        </w:rPr>
        <w:t>nt</w:t>
      </w:r>
      <w:r w:rsidRPr="00094F37">
        <w:rPr>
          <w:rFonts w:ascii="Arial" w:eastAsia="Arial" w:hAnsi="Arial" w:cs="Arial"/>
          <w:b/>
          <w:i/>
          <w:spacing w:val="1"/>
          <w:sz w:val="22"/>
          <w:szCs w:val="22"/>
        </w:rPr>
        <w:t>i</w:t>
      </w:r>
      <w:r w:rsidRPr="00094F37">
        <w:rPr>
          <w:rFonts w:ascii="Arial" w:eastAsia="Arial" w:hAnsi="Arial" w:cs="Arial"/>
          <w:b/>
          <w:i/>
          <w:sz w:val="22"/>
          <w:szCs w:val="22"/>
        </w:rPr>
        <w:t>on</w:t>
      </w:r>
      <w:r w:rsidRPr="00094F37">
        <w:rPr>
          <w:rFonts w:ascii="Arial" w:eastAsia="Arial" w:hAnsi="Arial" w:cs="Arial"/>
          <w:b/>
          <w:i/>
          <w:spacing w:val="-2"/>
          <w:sz w:val="22"/>
          <w:szCs w:val="22"/>
        </w:rPr>
        <w:t xml:space="preserve"> </w:t>
      </w:r>
      <w:r w:rsidRPr="00094F37">
        <w:rPr>
          <w:rFonts w:ascii="Arial" w:eastAsia="Arial" w:hAnsi="Arial" w:cs="Arial"/>
          <w:b/>
          <w:i/>
          <w:sz w:val="22"/>
          <w:szCs w:val="22"/>
        </w:rPr>
        <w:t>b</w:t>
      </w:r>
      <w:r w:rsidRPr="00094F37">
        <w:rPr>
          <w:rFonts w:ascii="Arial" w:eastAsia="Arial" w:hAnsi="Arial" w:cs="Arial"/>
          <w:b/>
          <w:i/>
          <w:spacing w:val="-1"/>
          <w:sz w:val="22"/>
          <w:szCs w:val="22"/>
        </w:rPr>
        <w:t>e</w:t>
      </w:r>
      <w:r w:rsidRPr="00094F37">
        <w:rPr>
          <w:rFonts w:ascii="Arial" w:eastAsia="Arial" w:hAnsi="Arial" w:cs="Arial"/>
          <w:b/>
          <w:i/>
          <w:spacing w:val="1"/>
          <w:sz w:val="22"/>
          <w:szCs w:val="22"/>
        </w:rPr>
        <w:t>f</w:t>
      </w:r>
      <w:r w:rsidRPr="00094F37">
        <w:rPr>
          <w:rFonts w:ascii="Arial" w:eastAsia="Arial" w:hAnsi="Arial" w:cs="Arial"/>
          <w:b/>
          <w:i/>
          <w:sz w:val="22"/>
          <w:szCs w:val="22"/>
        </w:rPr>
        <w:t>ore</w:t>
      </w:r>
      <w:r w:rsidRPr="00094F37">
        <w:rPr>
          <w:rFonts w:ascii="Arial" w:eastAsia="Arial" w:hAnsi="Arial" w:cs="Arial"/>
          <w:b/>
          <w:i/>
          <w:spacing w:val="-2"/>
          <w:sz w:val="22"/>
          <w:szCs w:val="22"/>
        </w:rPr>
        <w:t xml:space="preserve"> </w:t>
      </w:r>
      <w:r w:rsidRPr="00094F37">
        <w:rPr>
          <w:rFonts w:ascii="Arial" w:eastAsia="Arial" w:hAnsi="Arial" w:cs="Arial"/>
          <w:b/>
          <w:i/>
          <w:spacing w:val="1"/>
          <w:sz w:val="22"/>
          <w:szCs w:val="22"/>
        </w:rPr>
        <w:t>t</w:t>
      </w:r>
      <w:r w:rsidRPr="00094F37">
        <w:rPr>
          <w:rFonts w:ascii="Arial" w:eastAsia="Arial" w:hAnsi="Arial" w:cs="Arial"/>
          <w:b/>
          <w:i/>
          <w:sz w:val="22"/>
          <w:szCs w:val="22"/>
        </w:rPr>
        <w:t>he</w:t>
      </w:r>
      <w:r w:rsidRPr="00094F37">
        <w:rPr>
          <w:rFonts w:ascii="Arial" w:eastAsia="Arial" w:hAnsi="Arial" w:cs="Arial"/>
          <w:b/>
          <w:i/>
          <w:spacing w:val="-2"/>
          <w:sz w:val="22"/>
          <w:szCs w:val="22"/>
        </w:rPr>
        <w:t xml:space="preserve"> </w:t>
      </w:r>
      <w:r w:rsidRPr="00094F37">
        <w:rPr>
          <w:rFonts w:ascii="Arial" w:eastAsia="Arial" w:hAnsi="Arial" w:cs="Arial"/>
          <w:b/>
          <w:i/>
          <w:sz w:val="22"/>
          <w:szCs w:val="22"/>
        </w:rPr>
        <w:t>cla</w:t>
      </w:r>
      <w:r w:rsidRPr="00094F37">
        <w:rPr>
          <w:rFonts w:ascii="Arial" w:eastAsia="Arial" w:hAnsi="Arial" w:cs="Arial"/>
          <w:b/>
          <w:i/>
          <w:spacing w:val="-2"/>
          <w:sz w:val="22"/>
          <w:szCs w:val="22"/>
        </w:rPr>
        <w:t>s</w:t>
      </w:r>
      <w:r w:rsidRPr="00094F37">
        <w:rPr>
          <w:rFonts w:ascii="Arial" w:eastAsia="Arial" w:hAnsi="Arial" w:cs="Arial"/>
          <w:b/>
          <w:i/>
          <w:sz w:val="22"/>
          <w:szCs w:val="22"/>
        </w:rPr>
        <w:t>s</w:t>
      </w:r>
      <w:r w:rsidRPr="00094F37">
        <w:rPr>
          <w:rFonts w:ascii="Arial" w:eastAsia="Arial" w:hAnsi="Arial" w:cs="Arial"/>
          <w:b/>
          <w:i/>
          <w:spacing w:val="-1"/>
          <w:sz w:val="22"/>
          <w:szCs w:val="22"/>
        </w:rPr>
        <w:t xml:space="preserve"> </w:t>
      </w:r>
      <w:r w:rsidRPr="00094F37">
        <w:rPr>
          <w:rFonts w:ascii="Arial" w:eastAsia="Arial" w:hAnsi="Arial" w:cs="Arial"/>
          <w:b/>
          <w:i/>
          <w:sz w:val="22"/>
          <w:szCs w:val="22"/>
        </w:rPr>
        <w:t>b</w:t>
      </w:r>
      <w:r w:rsidRPr="00094F37">
        <w:rPr>
          <w:rFonts w:ascii="Arial" w:eastAsia="Arial" w:hAnsi="Arial" w:cs="Arial"/>
          <w:b/>
          <w:i/>
          <w:spacing w:val="-1"/>
          <w:sz w:val="22"/>
          <w:szCs w:val="22"/>
        </w:rPr>
        <w:t>e</w:t>
      </w:r>
      <w:r w:rsidRPr="00094F37">
        <w:rPr>
          <w:rFonts w:ascii="Arial" w:eastAsia="Arial" w:hAnsi="Arial" w:cs="Arial"/>
          <w:b/>
          <w:i/>
          <w:sz w:val="22"/>
          <w:szCs w:val="22"/>
        </w:rPr>
        <w:t>gin</w:t>
      </w:r>
      <w:r w:rsidRPr="00094F37">
        <w:rPr>
          <w:rFonts w:ascii="Arial" w:eastAsia="Arial" w:hAnsi="Arial" w:cs="Arial"/>
          <w:b/>
          <w:i/>
          <w:spacing w:val="5"/>
          <w:sz w:val="22"/>
          <w:szCs w:val="22"/>
        </w:rPr>
        <w:t>s</w:t>
      </w:r>
      <w:r w:rsidRPr="00094F37">
        <w:rPr>
          <w:rFonts w:ascii="Arial" w:eastAsia="Arial" w:hAnsi="Arial" w:cs="Arial"/>
          <w:b/>
          <w:i/>
          <w:color w:val="FF0000"/>
          <w:sz w:val="22"/>
          <w:szCs w:val="22"/>
        </w:rPr>
        <w:t>.</w:t>
      </w:r>
    </w:p>
    <w:p w14:paraId="5C36629D" w14:textId="77777777" w:rsidR="00D469AB" w:rsidRPr="00094F37" w:rsidRDefault="00D469AB">
      <w:pPr>
        <w:spacing w:before="11" w:line="240" w:lineRule="exact"/>
        <w:rPr>
          <w:sz w:val="24"/>
          <w:szCs w:val="24"/>
        </w:rPr>
      </w:pPr>
    </w:p>
    <w:p w14:paraId="2D72133A" w14:textId="77777777" w:rsidR="00D469AB" w:rsidRPr="00094F37" w:rsidRDefault="00231ACC" w:rsidP="00A16EB3">
      <w:pPr>
        <w:rPr>
          <w:rFonts w:ascii="Arial" w:eastAsia="Arial" w:hAnsi="Arial" w:cs="Arial"/>
          <w:sz w:val="22"/>
          <w:szCs w:val="22"/>
        </w:rPr>
      </w:pPr>
      <w:r w:rsidRPr="00094F37">
        <w:rPr>
          <w:rFonts w:ascii="Arial" w:eastAsia="Arial" w:hAnsi="Arial" w:cs="Arial"/>
          <w:b/>
          <w:spacing w:val="-1"/>
          <w:sz w:val="22"/>
          <w:szCs w:val="22"/>
        </w:rPr>
        <w:t>RU</w:t>
      </w:r>
      <w:r w:rsidRPr="00094F37">
        <w:rPr>
          <w:rFonts w:ascii="Arial" w:eastAsia="Arial" w:hAnsi="Arial" w:cs="Arial"/>
          <w:b/>
          <w:sz w:val="22"/>
          <w:szCs w:val="22"/>
        </w:rPr>
        <w:t>LE 5:</w:t>
      </w:r>
      <w:r w:rsidRPr="00094F37">
        <w:rPr>
          <w:rFonts w:ascii="Arial" w:eastAsia="Arial" w:hAnsi="Arial" w:cs="Arial"/>
          <w:b/>
          <w:spacing w:val="2"/>
          <w:sz w:val="22"/>
          <w:szCs w:val="22"/>
        </w:rPr>
        <w:t xml:space="preserve"> </w:t>
      </w:r>
      <w:r w:rsidRPr="00094F37">
        <w:rPr>
          <w:rFonts w:ascii="Arial" w:eastAsia="Arial" w:hAnsi="Arial" w:cs="Arial"/>
          <w:b/>
          <w:sz w:val="22"/>
          <w:szCs w:val="22"/>
        </w:rPr>
        <w:t>W</w:t>
      </w:r>
      <w:r w:rsidRPr="00094F37">
        <w:rPr>
          <w:rFonts w:ascii="Arial" w:eastAsia="Arial" w:hAnsi="Arial" w:cs="Arial"/>
          <w:b/>
          <w:spacing w:val="-3"/>
          <w:sz w:val="22"/>
          <w:szCs w:val="22"/>
        </w:rPr>
        <w:t>H</w:t>
      </w:r>
      <w:r w:rsidRPr="00094F37">
        <w:rPr>
          <w:rFonts w:ascii="Arial" w:eastAsia="Arial" w:hAnsi="Arial" w:cs="Arial"/>
          <w:b/>
          <w:spacing w:val="1"/>
          <w:sz w:val="22"/>
          <w:szCs w:val="22"/>
        </w:rPr>
        <w:t>I</w:t>
      </w:r>
      <w:r w:rsidRPr="00094F37">
        <w:rPr>
          <w:rFonts w:ascii="Arial" w:eastAsia="Arial" w:hAnsi="Arial" w:cs="Arial"/>
          <w:b/>
          <w:spacing w:val="-1"/>
          <w:sz w:val="22"/>
          <w:szCs w:val="22"/>
        </w:rPr>
        <w:t>P</w:t>
      </w:r>
      <w:r w:rsidRPr="00094F37">
        <w:rPr>
          <w:rFonts w:ascii="Arial" w:eastAsia="Arial" w:hAnsi="Arial" w:cs="Arial"/>
          <w:b/>
          <w:sz w:val="22"/>
          <w:szCs w:val="22"/>
        </w:rPr>
        <w:t>S</w:t>
      </w:r>
    </w:p>
    <w:p w14:paraId="0C586B05" w14:textId="77777777" w:rsidR="00D469AB" w:rsidRPr="00094F37" w:rsidRDefault="00D469AB">
      <w:pPr>
        <w:spacing w:before="16" w:line="240" w:lineRule="exact"/>
        <w:rPr>
          <w:sz w:val="24"/>
          <w:szCs w:val="24"/>
        </w:rPr>
      </w:pPr>
    </w:p>
    <w:p w14:paraId="370E5537" w14:textId="4C029E6C" w:rsidR="00D469AB" w:rsidRPr="009229E0" w:rsidRDefault="00231ACC" w:rsidP="009229E0">
      <w:pPr>
        <w:rPr>
          <w:rFonts w:ascii="Arial" w:hAnsi="Arial" w:cs="Arial"/>
          <w:sz w:val="22"/>
          <w:szCs w:val="22"/>
        </w:rPr>
      </w:pPr>
      <w:r w:rsidRPr="009229E0">
        <w:rPr>
          <w:rFonts w:ascii="Arial" w:eastAsia="Arial" w:hAnsi="Arial" w:cs="Arial"/>
          <w:sz w:val="22"/>
          <w:szCs w:val="22"/>
        </w:rPr>
        <w:t>5.1</w:t>
      </w:r>
      <w:r w:rsidRPr="009229E0">
        <w:rPr>
          <w:rFonts w:ascii="Arial" w:eastAsia="Arial" w:hAnsi="Arial" w:cs="Arial"/>
          <w:sz w:val="22"/>
          <w:szCs w:val="22"/>
        </w:rPr>
        <w:tab/>
      </w:r>
      <w:r w:rsidRPr="009229E0">
        <w:rPr>
          <w:rFonts w:ascii="Arial" w:eastAsia="Arial" w:hAnsi="Arial" w:cs="Arial"/>
          <w:spacing w:val="-1"/>
          <w:sz w:val="22"/>
          <w:szCs w:val="22"/>
        </w:rPr>
        <w:t>C</w:t>
      </w:r>
      <w:r w:rsidRPr="009229E0">
        <w:rPr>
          <w:rFonts w:ascii="Arial" w:eastAsia="Arial" w:hAnsi="Arial" w:cs="Arial"/>
          <w:sz w:val="22"/>
          <w:szCs w:val="22"/>
        </w:rPr>
        <w:t>ompe</w:t>
      </w:r>
      <w:r w:rsidRPr="009229E0">
        <w:rPr>
          <w:rFonts w:ascii="Arial" w:eastAsia="Arial" w:hAnsi="Arial" w:cs="Arial"/>
          <w:spacing w:val="1"/>
          <w:sz w:val="22"/>
          <w:szCs w:val="22"/>
        </w:rPr>
        <w:t>t</w:t>
      </w:r>
      <w:r w:rsidRPr="009229E0">
        <w:rPr>
          <w:rFonts w:ascii="Arial" w:eastAsia="Arial" w:hAnsi="Arial" w:cs="Arial"/>
          <w:spacing w:val="-1"/>
          <w:sz w:val="22"/>
          <w:szCs w:val="22"/>
        </w:rPr>
        <w:t>i</w:t>
      </w:r>
      <w:r w:rsidRPr="009229E0">
        <w:rPr>
          <w:rFonts w:ascii="Arial" w:eastAsia="Arial" w:hAnsi="Arial" w:cs="Arial"/>
          <w:spacing w:val="1"/>
          <w:sz w:val="22"/>
          <w:szCs w:val="22"/>
        </w:rPr>
        <w:t>t</w:t>
      </w:r>
      <w:r w:rsidRPr="009229E0">
        <w:rPr>
          <w:rFonts w:ascii="Arial" w:eastAsia="Arial" w:hAnsi="Arial" w:cs="Arial"/>
          <w:spacing w:val="-3"/>
          <w:sz w:val="22"/>
          <w:szCs w:val="22"/>
        </w:rPr>
        <w:t>o</w:t>
      </w:r>
      <w:r w:rsidRPr="009229E0">
        <w:rPr>
          <w:rFonts w:ascii="Arial" w:eastAsia="Arial" w:hAnsi="Arial" w:cs="Arial"/>
          <w:spacing w:val="1"/>
          <w:sz w:val="22"/>
          <w:szCs w:val="22"/>
        </w:rPr>
        <w:t>r</w:t>
      </w:r>
      <w:r w:rsidRPr="009229E0">
        <w:rPr>
          <w:rFonts w:ascii="Arial" w:eastAsia="Arial" w:hAnsi="Arial" w:cs="Arial"/>
          <w:sz w:val="22"/>
          <w:szCs w:val="22"/>
        </w:rPr>
        <w:t>s</w:t>
      </w:r>
      <w:r w:rsidRPr="009229E0">
        <w:rPr>
          <w:rFonts w:ascii="Arial" w:eastAsia="Arial" w:hAnsi="Arial" w:cs="Arial"/>
          <w:spacing w:val="-1"/>
          <w:sz w:val="22"/>
          <w:szCs w:val="22"/>
        </w:rPr>
        <w:t xml:space="preserve"> </w:t>
      </w:r>
      <w:r w:rsidRPr="009229E0">
        <w:rPr>
          <w:rFonts w:ascii="Arial" w:eastAsia="Arial" w:hAnsi="Arial" w:cs="Arial"/>
          <w:spacing w:val="1"/>
          <w:sz w:val="22"/>
          <w:szCs w:val="22"/>
        </w:rPr>
        <w:t>m</w:t>
      </w:r>
      <w:r w:rsidRPr="009229E0">
        <w:rPr>
          <w:rFonts w:ascii="Arial" w:eastAsia="Arial" w:hAnsi="Arial" w:cs="Arial"/>
          <w:sz w:val="22"/>
          <w:szCs w:val="22"/>
        </w:rPr>
        <w:t>u</w:t>
      </w:r>
      <w:r w:rsidRPr="009229E0">
        <w:rPr>
          <w:rFonts w:ascii="Arial" w:eastAsia="Arial" w:hAnsi="Arial" w:cs="Arial"/>
          <w:spacing w:val="-3"/>
          <w:sz w:val="22"/>
          <w:szCs w:val="22"/>
        </w:rPr>
        <w:t>s</w:t>
      </w:r>
      <w:r w:rsidRPr="009229E0">
        <w:rPr>
          <w:rFonts w:ascii="Arial" w:eastAsia="Arial" w:hAnsi="Arial" w:cs="Arial"/>
          <w:sz w:val="22"/>
          <w:szCs w:val="22"/>
        </w:rPr>
        <w:t>t</w:t>
      </w:r>
      <w:r w:rsidRPr="009229E0">
        <w:rPr>
          <w:rFonts w:ascii="Arial" w:eastAsia="Arial" w:hAnsi="Arial" w:cs="Arial"/>
          <w:spacing w:val="2"/>
          <w:sz w:val="22"/>
          <w:szCs w:val="22"/>
        </w:rPr>
        <w:t xml:space="preserve"> </w:t>
      </w:r>
      <w:r w:rsidRPr="009229E0">
        <w:rPr>
          <w:rFonts w:ascii="Arial" w:eastAsia="Arial" w:hAnsi="Arial" w:cs="Arial"/>
          <w:sz w:val="22"/>
          <w:szCs w:val="22"/>
        </w:rPr>
        <w:t>c</w:t>
      </w:r>
      <w:r w:rsidRPr="009229E0">
        <w:rPr>
          <w:rFonts w:ascii="Arial" w:eastAsia="Arial" w:hAnsi="Arial" w:cs="Arial"/>
          <w:spacing w:val="-3"/>
          <w:sz w:val="22"/>
          <w:szCs w:val="22"/>
        </w:rPr>
        <w:t>a</w:t>
      </w:r>
      <w:r w:rsidRPr="009229E0">
        <w:rPr>
          <w:rFonts w:ascii="Arial" w:eastAsia="Arial" w:hAnsi="Arial" w:cs="Arial"/>
          <w:spacing w:val="1"/>
          <w:sz w:val="22"/>
          <w:szCs w:val="22"/>
        </w:rPr>
        <w:t>rr</w:t>
      </w:r>
      <w:r w:rsidRPr="009229E0">
        <w:rPr>
          <w:rFonts w:ascii="Arial" w:eastAsia="Arial" w:hAnsi="Arial" w:cs="Arial"/>
          <w:sz w:val="22"/>
          <w:szCs w:val="22"/>
        </w:rPr>
        <w:t>y</w:t>
      </w:r>
      <w:r w:rsidRPr="009229E0">
        <w:rPr>
          <w:rFonts w:ascii="Arial" w:eastAsia="Arial" w:hAnsi="Arial" w:cs="Arial"/>
          <w:spacing w:val="-3"/>
          <w:sz w:val="22"/>
          <w:szCs w:val="22"/>
        </w:rPr>
        <w:t xml:space="preserve"> </w:t>
      </w:r>
      <w:r w:rsidRPr="009229E0">
        <w:rPr>
          <w:rFonts w:ascii="Arial" w:eastAsia="Arial" w:hAnsi="Arial" w:cs="Arial"/>
          <w:sz w:val="22"/>
          <w:szCs w:val="22"/>
        </w:rPr>
        <w:t>an</w:t>
      </w:r>
      <w:r w:rsidRPr="009229E0">
        <w:rPr>
          <w:rFonts w:ascii="Arial" w:eastAsia="Arial" w:hAnsi="Arial" w:cs="Arial"/>
          <w:spacing w:val="1"/>
          <w:sz w:val="22"/>
          <w:szCs w:val="22"/>
        </w:rPr>
        <w:t xml:space="preserve"> </w:t>
      </w:r>
      <w:r w:rsidRPr="009229E0">
        <w:rPr>
          <w:rFonts w:ascii="Arial" w:eastAsia="Arial" w:hAnsi="Arial" w:cs="Arial"/>
          <w:sz w:val="22"/>
          <w:szCs w:val="22"/>
        </w:rPr>
        <w:t>a</w:t>
      </w:r>
      <w:r w:rsidRPr="009229E0">
        <w:rPr>
          <w:rFonts w:ascii="Arial" w:eastAsia="Arial" w:hAnsi="Arial" w:cs="Arial"/>
          <w:spacing w:val="-1"/>
          <w:sz w:val="22"/>
          <w:szCs w:val="22"/>
        </w:rPr>
        <w:t>p</w:t>
      </w:r>
      <w:r w:rsidRPr="009229E0">
        <w:rPr>
          <w:rFonts w:ascii="Arial" w:eastAsia="Arial" w:hAnsi="Arial" w:cs="Arial"/>
          <w:sz w:val="22"/>
          <w:szCs w:val="22"/>
        </w:rPr>
        <w:t>pro</w:t>
      </w:r>
      <w:r w:rsidRPr="009229E0">
        <w:rPr>
          <w:rFonts w:ascii="Arial" w:eastAsia="Arial" w:hAnsi="Arial" w:cs="Arial"/>
          <w:spacing w:val="-3"/>
          <w:sz w:val="22"/>
          <w:szCs w:val="22"/>
        </w:rPr>
        <w:t>p</w:t>
      </w:r>
      <w:r w:rsidRPr="009229E0">
        <w:rPr>
          <w:rFonts w:ascii="Arial" w:eastAsia="Arial" w:hAnsi="Arial" w:cs="Arial"/>
          <w:spacing w:val="1"/>
          <w:sz w:val="22"/>
          <w:szCs w:val="22"/>
        </w:rPr>
        <w:t>r</w:t>
      </w:r>
      <w:r w:rsidRPr="009229E0">
        <w:rPr>
          <w:rFonts w:ascii="Arial" w:eastAsia="Arial" w:hAnsi="Arial" w:cs="Arial"/>
          <w:spacing w:val="-1"/>
          <w:sz w:val="22"/>
          <w:szCs w:val="22"/>
        </w:rPr>
        <w:t>i</w:t>
      </w:r>
      <w:r w:rsidRPr="009229E0">
        <w:rPr>
          <w:rFonts w:ascii="Arial" w:eastAsia="Arial" w:hAnsi="Arial" w:cs="Arial"/>
          <w:sz w:val="22"/>
          <w:szCs w:val="22"/>
        </w:rPr>
        <w:t>ate</w:t>
      </w:r>
      <w:r w:rsidRPr="009229E0">
        <w:rPr>
          <w:rFonts w:ascii="Arial" w:eastAsia="Arial" w:hAnsi="Arial" w:cs="Arial"/>
          <w:spacing w:val="2"/>
          <w:sz w:val="22"/>
          <w:szCs w:val="22"/>
        </w:rPr>
        <w:t xml:space="preserve"> </w:t>
      </w:r>
      <w:r w:rsidRPr="009229E0">
        <w:rPr>
          <w:rFonts w:ascii="Arial" w:eastAsia="Arial" w:hAnsi="Arial" w:cs="Arial"/>
          <w:spacing w:val="-3"/>
          <w:sz w:val="22"/>
          <w:szCs w:val="22"/>
        </w:rPr>
        <w:t>w</w:t>
      </w:r>
      <w:r w:rsidRPr="009229E0">
        <w:rPr>
          <w:rFonts w:ascii="Arial" w:eastAsia="Arial" w:hAnsi="Arial" w:cs="Arial"/>
          <w:sz w:val="22"/>
          <w:szCs w:val="22"/>
        </w:rPr>
        <w:t>h</w:t>
      </w:r>
      <w:r w:rsidRPr="009229E0">
        <w:rPr>
          <w:rFonts w:ascii="Arial" w:eastAsia="Arial" w:hAnsi="Arial" w:cs="Arial"/>
          <w:spacing w:val="-1"/>
          <w:sz w:val="22"/>
          <w:szCs w:val="22"/>
        </w:rPr>
        <w:t>i</w:t>
      </w:r>
      <w:r w:rsidRPr="009229E0">
        <w:rPr>
          <w:rFonts w:ascii="Arial" w:eastAsia="Arial" w:hAnsi="Arial" w:cs="Arial"/>
          <w:sz w:val="22"/>
          <w:szCs w:val="22"/>
        </w:rPr>
        <w:t>p i</w:t>
      </w:r>
      <w:r w:rsidRPr="009229E0">
        <w:rPr>
          <w:rFonts w:ascii="Arial" w:eastAsia="Arial" w:hAnsi="Arial" w:cs="Arial"/>
          <w:spacing w:val="-1"/>
          <w:sz w:val="22"/>
          <w:szCs w:val="22"/>
        </w:rPr>
        <w:t>n</w:t>
      </w:r>
      <w:r w:rsidRPr="009229E0">
        <w:rPr>
          <w:rFonts w:ascii="Arial" w:eastAsia="Arial" w:hAnsi="Arial" w:cs="Arial"/>
          <w:spacing w:val="1"/>
          <w:sz w:val="22"/>
          <w:szCs w:val="22"/>
        </w:rPr>
        <w:t>t</w:t>
      </w:r>
      <w:r w:rsidRPr="009229E0">
        <w:rPr>
          <w:rFonts w:ascii="Arial" w:eastAsia="Arial" w:hAnsi="Arial" w:cs="Arial"/>
          <w:sz w:val="22"/>
          <w:szCs w:val="22"/>
        </w:rPr>
        <w:t>o</w:t>
      </w:r>
      <w:r w:rsidRPr="009229E0">
        <w:rPr>
          <w:rFonts w:ascii="Arial" w:eastAsia="Arial" w:hAnsi="Arial" w:cs="Arial"/>
          <w:spacing w:val="-1"/>
          <w:sz w:val="22"/>
          <w:szCs w:val="22"/>
        </w:rPr>
        <w:t xml:space="preserve"> </w:t>
      </w:r>
      <w:r w:rsidRPr="009229E0">
        <w:rPr>
          <w:rFonts w:ascii="Arial" w:eastAsia="Arial" w:hAnsi="Arial" w:cs="Arial"/>
          <w:spacing w:val="1"/>
          <w:sz w:val="22"/>
          <w:szCs w:val="22"/>
        </w:rPr>
        <w:t>t</w:t>
      </w:r>
      <w:r w:rsidRPr="009229E0">
        <w:rPr>
          <w:rFonts w:ascii="Arial" w:eastAsia="Arial" w:hAnsi="Arial" w:cs="Arial"/>
          <w:sz w:val="22"/>
          <w:szCs w:val="22"/>
        </w:rPr>
        <w:t>he</w:t>
      </w:r>
      <w:r w:rsidRPr="009229E0">
        <w:rPr>
          <w:rFonts w:ascii="Arial" w:eastAsia="Arial" w:hAnsi="Arial" w:cs="Arial"/>
          <w:spacing w:val="-2"/>
          <w:sz w:val="22"/>
          <w:szCs w:val="22"/>
        </w:rPr>
        <w:t xml:space="preserve"> </w:t>
      </w:r>
      <w:r w:rsidRPr="009229E0">
        <w:rPr>
          <w:rFonts w:ascii="Arial" w:eastAsia="Arial" w:hAnsi="Arial" w:cs="Arial"/>
          <w:spacing w:val="1"/>
          <w:sz w:val="22"/>
          <w:szCs w:val="22"/>
        </w:rPr>
        <w:t>r</w:t>
      </w:r>
      <w:r w:rsidRPr="009229E0">
        <w:rPr>
          <w:rFonts w:ascii="Arial" w:eastAsia="Arial" w:hAnsi="Arial" w:cs="Arial"/>
          <w:spacing w:val="-1"/>
          <w:sz w:val="22"/>
          <w:szCs w:val="22"/>
        </w:rPr>
        <w:t>i</w:t>
      </w:r>
      <w:r w:rsidRPr="009229E0">
        <w:rPr>
          <w:rFonts w:ascii="Arial" w:eastAsia="Arial" w:hAnsi="Arial" w:cs="Arial"/>
          <w:sz w:val="22"/>
          <w:szCs w:val="22"/>
        </w:rPr>
        <w:t>ng</w:t>
      </w:r>
      <w:r w:rsidRPr="009229E0">
        <w:rPr>
          <w:rFonts w:ascii="Arial" w:eastAsia="Arial" w:hAnsi="Arial" w:cs="Arial"/>
          <w:spacing w:val="1"/>
          <w:sz w:val="22"/>
          <w:szCs w:val="22"/>
        </w:rPr>
        <w:t xml:space="preserve"> </w:t>
      </w:r>
      <w:r w:rsidRPr="009229E0">
        <w:rPr>
          <w:rFonts w:ascii="Arial" w:eastAsia="Arial" w:hAnsi="Arial" w:cs="Arial"/>
          <w:sz w:val="22"/>
          <w:szCs w:val="22"/>
        </w:rPr>
        <w:t>a</w:t>
      </w:r>
      <w:r w:rsidRPr="009229E0">
        <w:rPr>
          <w:rFonts w:ascii="Arial" w:eastAsia="Arial" w:hAnsi="Arial" w:cs="Arial"/>
          <w:spacing w:val="-1"/>
          <w:sz w:val="22"/>
          <w:szCs w:val="22"/>
        </w:rPr>
        <w:t>n</w:t>
      </w:r>
      <w:r w:rsidRPr="009229E0">
        <w:rPr>
          <w:rFonts w:ascii="Arial" w:eastAsia="Arial" w:hAnsi="Arial" w:cs="Arial"/>
          <w:sz w:val="22"/>
          <w:szCs w:val="22"/>
        </w:rPr>
        <w:t>d</w:t>
      </w:r>
      <w:r w:rsidRPr="009229E0">
        <w:rPr>
          <w:rFonts w:ascii="Arial" w:eastAsia="Arial" w:hAnsi="Arial" w:cs="Arial"/>
          <w:spacing w:val="-1"/>
          <w:sz w:val="22"/>
          <w:szCs w:val="22"/>
        </w:rPr>
        <w:t xml:space="preserve"> </w:t>
      </w:r>
      <w:r w:rsidRPr="009229E0">
        <w:rPr>
          <w:rFonts w:ascii="Arial" w:eastAsia="Arial" w:hAnsi="Arial" w:cs="Arial"/>
          <w:spacing w:val="1"/>
          <w:sz w:val="22"/>
          <w:szCs w:val="22"/>
        </w:rPr>
        <w:t>fr</w:t>
      </w:r>
      <w:r w:rsidRPr="009229E0">
        <w:rPr>
          <w:rFonts w:ascii="Arial" w:eastAsia="Arial" w:hAnsi="Arial" w:cs="Arial"/>
          <w:spacing w:val="-3"/>
          <w:sz w:val="22"/>
          <w:szCs w:val="22"/>
        </w:rPr>
        <w:t>o</w:t>
      </w:r>
      <w:r w:rsidRPr="009229E0">
        <w:rPr>
          <w:rFonts w:ascii="Arial" w:eastAsia="Arial" w:hAnsi="Arial" w:cs="Arial"/>
          <w:sz w:val="22"/>
          <w:szCs w:val="22"/>
        </w:rPr>
        <w:t>m s</w:t>
      </w:r>
      <w:r w:rsidRPr="009229E0">
        <w:rPr>
          <w:rFonts w:ascii="Arial" w:eastAsia="Arial" w:hAnsi="Arial" w:cs="Arial"/>
          <w:spacing w:val="1"/>
          <w:sz w:val="22"/>
          <w:szCs w:val="22"/>
        </w:rPr>
        <w:t>t</w:t>
      </w:r>
      <w:r w:rsidRPr="009229E0">
        <w:rPr>
          <w:rFonts w:ascii="Arial" w:eastAsia="Arial" w:hAnsi="Arial" w:cs="Arial"/>
          <w:spacing w:val="-3"/>
          <w:sz w:val="22"/>
          <w:szCs w:val="22"/>
        </w:rPr>
        <w:t>a</w:t>
      </w:r>
      <w:r w:rsidRPr="009229E0">
        <w:rPr>
          <w:rFonts w:ascii="Arial" w:eastAsia="Arial" w:hAnsi="Arial" w:cs="Arial"/>
          <w:spacing w:val="1"/>
          <w:sz w:val="22"/>
          <w:szCs w:val="22"/>
        </w:rPr>
        <w:t>r</w:t>
      </w:r>
      <w:r w:rsidRPr="009229E0">
        <w:rPr>
          <w:rFonts w:ascii="Arial" w:eastAsia="Arial" w:hAnsi="Arial" w:cs="Arial"/>
          <w:sz w:val="22"/>
          <w:szCs w:val="22"/>
        </w:rPr>
        <w:t xml:space="preserve">t </w:t>
      </w:r>
      <w:r w:rsidRPr="009229E0">
        <w:rPr>
          <w:rFonts w:ascii="Arial" w:eastAsia="Arial" w:hAnsi="Arial" w:cs="Arial"/>
          <w:spacing w:val="1"/>
          <w:sz w:val="22"/>
          <w:szCs w:val="22"/>
        </w:rPr>
        <w:t>t</w:t>
      </w:r>
      <w:r w:rsidRPr="009229E0">
        <w:rPr>
          <w:rFonts w:ascii="Arial" w:eastAsia="Arial" w:hAnsi="Arial" w:cs="Arial"/>
          <w:sz w:val="22"/>
          <w:szCs w:val="22"/>
        </w:rPr>
        <w:t>o</w:t>
      </w:r>
      <w:r w:rsidRPr="009229E0">
        <w:rPr>
          <w:rFonts w:ascii="Arial" w:eastAsia="Arial" w:hAnsi="Arial" w:cs="Arial"/>
          <w:spacing w:val="-4"/>
          <w:sz w:val="22"/>
          <w:szCs w:val="22"/>
        </w:rPr>
        <w:t xml:space="preserve"> </w:t>
      </w:r>
      <w:r w:rsidRPr="009229E0">
        <w:rPr>
          <w:rFonts w:ascii="Arial" w:eastAsia="Arial" w:hAnsi="Arial" w:cs="Arial"/>
          <w:spacing w:val="3"/>
          <w:sz w:val="22"/>
          <w:szCs w:val="22"/>
        </w:rPr>
        <w:t>f</w:t>
      </w:r>
      <w:r w:rsidRPr="009229E0">
        <w:rPr>
          <w:rFonts w:ascii="Arial" w:eastAsia="Arial" w:hAnsi="Arial" w:cs="Arial"/>
          <w:spacing w:val="-1"/>
          <w:sz w:val="22"/>
          <w:szCs w:val="22"/>
        </w:rPr>
        <w:t>i</w:t>
      </w:r>
      <w:r w:rsidRPr="009229E0">
        <w:rPr>
          <w:rFonts w:ascii="Arial" w:eastAsia="Arial" w:hAnsi="Arial" w:cs="Arial"/>
          <w:sz w:val="22"/>
          <w:szCs w:val="22"/>
        </w:rPr>
        <w:t>n</w:t>
      </w:r>
      <w:r w:rsidRPr="009229E0">
        <w:rPr>
          <w:rFonts w:ascii="Arial" w:eastAsia="Arial" w:hAnsi="Arial" w:cs="Arial"/>
          <w:spacing w:val="-1"/>
          <w:sz w:val="22"/>
          <w:szCs w:val="22"/>
        </w:rPr>
        <w:t>i</w:t>
      </w:r>
      <w:r w:rsidRPr="009229E0">
        <w:rPr>
          <w:rFonts w:ascii="Arial" w:eastAsia="Arial" w:hAnsi="Arial" w:cs="Arial"/>
          <w:sz w:val="22"/>
          <w:szCs w:val="22"/>
        </w:rPr>
        <w:t>sh in</w:t>
      </w:r>
      <w:r w:rsidRPr="009229E0">
        <w:rPr>
          <w:rFonts w:ascii="Arial" w:eastAsia="Arial" w:hAnsi="Arial" w:cs="Arial"/>
          <w:spacing w:val="-2"/>
          <w:sz w:val="22"/>
          <w:szCs w:val="22"/>
        </w:rPr>
        <w:t xml:space="preserve"> </w:t>
      </w:r>
      <w:r w:rsidRPr="009229E0">
        <w:rPr>
          <w:rFonts w:ascii="Arial" w:eastAsia="Arial" w:hAnsi="Arial" w:cs="Arial"/>
          <w:spacing w:val="1"/>
          <w:sz w:val="22"/>
          <w:szCs w:val="22"/>
        </w:rPr>
        <w:t>t</w:t>
      </w:r>
      <w:r w:rsidRPr="009229E0">
        <w:rPr>
          <w:rFonts w:ascii="Arial" w:eastAsia="Arial" w:hAnsi="Arial" w:cs="Arial"/>
          <w:sz w:val="22"/>
          <w:szCs w:val="22"/>
        </w:rPr>
        <w:t xml:space="preserve">he </w:t>
      </w:r>
      <w:r w:rsidR="00D76992" w:rsidRPr="009229E0">
        <w:rPr>
          <w:rFonts w:ascii="Arial" w:eastAsia="Arial" w:hAnsi="Arial" w:cs="Arial"/>
          <w:sz w:val="22"/>
          <w:szCs w:val="22"/>
        </w:rPr>
        <w:t xml:space="preserve">   </w:t>
      </w:r>
      <w:r w:rsidRPr="007D0F9C">
        <w:rPr>
          <w:rFonts w:ascii="Arial" w:eastAsia="Arial" w:hAnsi="Arial" w:cs="Arial"/>
          <w:sz w:val="22"/>
          <w:szCs w:val="22"/>
        </w:rPr>
        <w:t>compe</w:t>
      </w:r>
      <w:r w:rsidRPr="007D0F9C">
        <w:rPr>
          <w:rFonts w:ascii="Arial" w:eastAsia="Arial" w:hAnsi="Arial" w:cs="Arial"/>
          <w:spacing w:val="1"/>
          <w:sz w:val="22"/>
          <w:szCs w:val="22"/>
        </w:rPr>
        <w:t>t</w:t>
      </w:r>
      <w:r w:rsidRPr="007D0F9C">
        <w:rPr>
          <w:rFonts w:ascii="Arial" w:eastAsia="Arial" w:hAnsi="Arial" w:cs="Arial"/>
          <w:spacing w:val="-3"/>
          <w:sz w:val="22"/>
          <w:szCs w:val="22"/>
        </w:rPr>
        <w:t>i</w:t>
      </w:r>
      <w:r w:rsidRPr="007D0F9C">
        <w:rPr>
          <w:rFonts w:ascii="Arial" w:eastAsia="Arial" w:hAnsi="Arial" w:cs="Arial"/>
          <w:spacing w:val="1"/>
          <w:sz w:val="22"/>
          <w:szCs w:val="22"/>
        </w:rPr>
        <w:t>t</w:t>
      </w:r>
      <w:r w:rsidRPr="007D0F9C">
        <w:rPr>
          <w:rFonts w:ascii="Arial" w:eastAsia="Arial" w:hAnsi="Arial" w:cs="Arial"/>
          <w:spacing w:val="-1"/>
          <w:sz w:val="22"/>
          <w:szCs w:val="22"/>
        </w:rPr>
        <w:t>i</w:t>
      </w:r>
      <w:r w:rsidRPr="007D0F9C">
        <w:rPr>
          <w:rFonts w:ascii="Arial" w:eastAsia="Arial" w:hAnsi="Arial" w:cs="Arial"/>
          <w:sz w:val="22"/>
          <w:szCs w:val="22"/>
        </w:rPr>
        <w:t>o</w:t>
      </w:r>
      <w:r w:rsidRPr="007D0F9C">
        <w:rPr>
          <w:rFonts w:ascii="Arial" w:eastAsia="Arial" w:hAnsi="Arial" w:cs="Arial"/>
          <w:spacing w:val="-1"/>
          <w:sz w:val="22"/>
          <w:szCs w:val="22"/>
        </w:rPr>
        <w:t>n</w:t>
      </w:r>
      <w:r w:rsidRPr="007D0F9C">
        <w:rPr>
          <w:rFonts w:ascii="Arial" w:eastAsia="Arial" w:hAnsi="Arial" w:cs="Arial"/>
          <w:sz w:val="22"/>
          <w:szCs w:val="22"/>
        </w:rPr>
        <w:t>.</w:t>
      </w:r>
      <w:r w:rsidR="009626B2" w:rsidRPr="007D0F9C">
        <w:rPr>
          <w:rFonts w:ascii="Arial" w:hAnsi="Arial" w:cs="Arial"/>
          <w:sz w:val="22"/>
          <w:szCs w:val="22"/>
        </w:rPr>
        <w:t xml:space="preserve"> In accordance with social license to operate under FEI rules and our ethos on animal welfare, the SDA has implemented a no use of the driving aid “the whip”, as encouragement for gaining speed once the last set of cones has been driven to the finish line. </w:t>
      </w:r>
      <w:r w:rsidRPr="007D0F9C">
        <w:rPr>
          <w:rFonts w:ascii="Arial" w:eastAsia="Arial" w:hAnsi="Arial" w:cs="Arial"/>
          <w:spacing w:val="-1"/>
          <w:sz w:val="22"/>
          <w:szCs w:val="22"/>
        </w:rPr>
        <w:t>I</w:t>
      </w:r>
      <w:r w:rsidRPr="007D0F9C">
        <w:rPr>
          <w:rFonts w:ascii="Arial" w:eastAsia="Arial" w:hAnsi="Arial" w:cs="Arial"/>
          <w:sz w:val="22"/>
          <w:szCs w:val="22"/>
        </w:rPr>
        <w:t>f</w:t>
      </w:r>
      <w:r w:rsidRPr="007D0F9C">
        <w:rPr>
          <w:rFonts w:ascii="Arial" w:eastAsia="Arial" w:hAnsi="Arial" w:cs="Arial"/>
          <w:spacing w:val="2"/>
          <w:sz w:val="22"/>
          <w:szCs w:val="22"/>
        </w:rPr>
        <w:t xml:space="preserve"> </w:t>
      </w:r>
      <w:r w:rsidRPr="007D0F9C">
        <w:rPr>
          <w:rFonts w:ascii="Arial" w:eastAsia="Arial" w:hAnsi="Arial" w:cs="Arial"/>
          <w:spacing w:val="-1"/>
          <w:sz w:val="22"/>
          <w:szCs w:val="22"/>
        </w:rPr>
        <w:t>i</w:t>
      </w:r>
      <w:r w:rsidRPr="007D0F9C">
        <w:rPr>
          <w:rFonts w:ascii="Arial" w:eastAsia="Arial" w:hAnsi="Arial" w:cs="Arial"/>
          <w:sz w:val="22"/>
          <w:szCs w:val="22"/>
        </w:rPr>
        <w:t xml:space="preserve">n </w:t>
      </w:r>
      <w:r w:rsidRPr="007D0F9C">
        <w:rPr>
          <w:rFonts w:ascii="Arial" w:eastAsia="Arial" w:hAnsi="Arial" w:cs="Arial"/>
          <w:spacing w:val="1"/>
          <w:sz w:val="22"/>
          <w:szCs w:val="22"/>
        </w:rPr>
        <w:t>t</w:t>
      </w:r>
      <w:r w:rsidRPr="007D0F9C">
        <w:rPr>
          <w:rFonts w:ascii="Arial" w:eastAsia="Arial" w:hAnsi="Arial" w:cs="Arial"/>
          <w:sz w:val="22"/>
          <w:szCs w:val="22"/>
        </w:rPr>
        <w:t>he</w:t>
      </w:r>
      <w:r w:rsidRPr="007D0F9C">
        <w:rPr>
          <w:rFonts w:ascii="Arial" w:eastAsia="Arial" w:hAnsi="Arial" w:cs="Arial"/>
          <w:spacing w:val="1"/>
          <w:sz w:val="22"/>
          <w:szCs w:val="22"/>
        </w:rPr>
        <w:t xml:space="preserve"> </w:t>
      </w:r>
      <w:r w:rsidRPr="007D0F9C">
        <w:rPr>
          <w:rFonts w:ascii="Arial" w:eastAsia="Arial" w:hAnsi="Arial" w:cs="Arial"/>
          <w:sz w:val="22"/>
          <w:szCs w:val="22"/>
        </w:rPr>
        <w:t>o</w:t>
      </w:r>
      <w:r w:rsidRPr="007D0F9C">
        <w:rPr>
          <w:rFonts w:ascii="Arial" w:eastAsia="Arial" w:hAnsi="Arial" w:cs="Arial"/>
          <w:spacing w:val="-1"/>
          <w:sz w:val="22"/>
          <w:szCs w:val="22"/>
        </w:rPr>
        <w:t>pi</w:t>
      </w:r>
      <w:r w:rsidRPr="007D0F9C">
        <w:rPr>
          <w:rFonts w:ascii="Arial" w:eastAsia="Arial" w:hAnsi="Arial" w:cs="Arial"/>
          <w:spacing w:val="-3"/>
          <w:sz w:val="22"/>
          <w:szCs w:val="22"/>
        </w:rPr>
        <w:t>n</w:t>
      </w:r>
      <w:r w:rsidRPr="007D0F9C">
        <w:rPr>
          <w:rFonts w:ascii="Arial" w:eastAsia="Arial" w:hAnsi="Arial" w:cs="Arial"/>
          <w:spacing w:val="-1"/>
          <w:sz w:val="22"/>
          <w:szCs w:val="22"/>
        </w:rPr>
        <w:t>i</w:t>
      </w:r>
      <w:r w:rsidRPr="007D0F9C">
        <w:rPr>
          <w:rFonts w:ascii="Arial" w:eastAsia="Arial" w:hAnsi="Arial" w:cs="Arial"/>
          <w:sz w:val="22"/>
          <w:szCs w:val="22"/>
        </w:rPr>
        <w:t>on</w:t>
      </w:r>
      <w:r w:rsidRPr="009229E0">
        <w:rPr>
          <w:rFonts w:ascii="Arial" w:eastAsia="Arial" w:hAnsi="Arial" w:cs="Arial"/>
          <w:spacing w:val="1"/>
          <w:sz w:val="22"/>
          <w:szCs w:val="22"/>
        </w:rPr>
        <w:t xml:space="preserve"> </w:t>
      </w:r>
      <w:r w:rsidRPr="009229E0">
        <w:rPr>
          <w:rFonts w:ascii="Arial" w:eastAsia="Arial" w:hAnsi="Arial" w:cs="Arial"/>
          <w:spacing w:val="-3"/>
          <w:sz w:val="22"/>
          <w:szCs w:val="22"/>
        </w:rPr>
        <w:t>o</w:t>
      </w:r>
      <w:r w:rsidRPr="009229E0">
        <w:rPr>
          <w:rFonts w:ascii="Arial" w:eastAsia="Arial" w:hAnsi="Arial" w:cs="Arial"/>
          <w:sz w:val="22"/>
          <w:szCs w:val="22"/>
        </w:rPr>
        <w:t>f</w:t>
      </w:r>
      <w:r w:rsidRPr="009229E0">
        <w:rPr>
          <w:rFonts w:ascii="Arial" w:eastAsia="Arial" w:hAnsi="Arial" w:cs="Arial"/>
          <w:spacing w:val="2"/>
          <w:sz w:val="22"/>
          <w:szCs w:val="22"/>
        </w:rPr>
        <w:t xml:space="preserve"> </w:t>
      </w:r>
      <w:r w:rsidRPr="009229E0">
        <w:rPr>
          <w:rFonts w:ascii="Arial" w:eastAsia="Arial" w:hAnsi="Arial" w:cs="Arial"/>
          <w:spacing w:val="1"/>
          <w:sz w:val="22"/>
          <w:szCs w:val="22"/>
        </w:rPr>
        <w:t>t</w:t>
      </w:r>
      <w:r w:rsidRPr="009229E0">
        <w:rPr>
          <w:rFonts w:ascii="Arial" w:eastAsia="Arial" w:hAnsi="Arial" w:cs="Arial"/>
          <w:sz w:val="22"/>
          <w:szCs w:val="22"/>
        </w:rPr>
        <w:t>he</w:t>
      </w:r>
      <w:r w:rsidRPr="009229E0">
        <w:rPr>
          <w:rFonts w:ascii="Arial" w:eastAsia="Arial" w:hAnsi="Arial" w:cs="Arial"/>
          <w:spacing w:val="-2"/>
          <w:sz w:val="22"/>
          <w:szCs w:val="22"/>
        </w:rPr>
        <w:t xml:space="preserve"> </w:t>
      </w:r>
      <w:r w:rsidRPr="009229E0">
        <w:rPr>
          <w:rFonts w:ascii="Arial" w:eastAsia="Arial" w:hAnsi="Arial" w:cs="Arial"/>
          <w:sz w:val="22"/>
          <w:szCs w:val="22"/>
        </w:rPr>
        <w:t>Ju</w:t>
      </w:r>
      <w:r w:rsidRPr="009229E0">
        <w:rPr>
          <w:rFonts w:ascii="Arial" w:eastAsia="Arial" w:hAnsi="Arial" w:cs="Arial"/>
          <w:spacing w:val="-3"/>
          <w:sz w:val="22"/>
          <w:szCs w:val="22"/>
        </w:rPr>
        <w:t>d</w:t>
      </w:r>
      <w:r w:rsidRPr="009229E0">
        <w:rPr>
          <w:rFonts w:ascii="Arial" w:eastAsia="Arial" w:hAnsi="Arial" w:cs="Arial"/>
          <w:spacing w:val="2"/>
          <w:sz w:val="22"/>
          <w:szCs w:val="22"/>
        </w:rPr>
        <w:t>g</w:t>
      </w:r>
      <w:r w:rsidRPr="009229E0">
        <w:rPr>
          <w:rFonts w:ascii="Arial" w:eastAsia="Arial" w:hAnsi="Arial" w:cs="Arial"/>
          <w:sz w:val="22"/>
          <w:szCs w:val="22"/>
        </w:rPr>
        <w:t>e, a c</w:t>
      </w:r>
      <w:r w:rsidRPr="009229E0">
        <w:rPr>
          <w:rFonts w:ascii="Arial" w:eastAsia="Arial" w:hAnsi="Arial" w:cs="Arial"/>
          <w:spacing w:val="-2"/>
          <w:sz w:val="22"/>
          <w:szCs w:val="22"/>
        </w:rPr>
        <w:t>o</w:t>
      </w:r>
      <w:r w:rsidRPr="009229E0">
        <w:rPr>
          <w:rFonts w:ascii="Arial" w:eastAsia="Arial" w:hAnsi="Arial" w:cs="Arial"/>
          <w:spacing w:val="1"/>
          <w:sz w:val="22"/>
          <w:szCs w:val="22"/>
        </w:rPr>
        <w:t>m</w:t>
      </w:r>
      <w:r w:rsidRPr="009229E0">
        <w:rPr>
          <w:rFonts w:ascii="Arial" w:eastAsia="Arial" w:hAnsi="Arial" w:cs="Arial"/>
          <w:spacing w:val="-3"/>
          <w:sz w:val="22"/>
          <w:szCs w:val="22"/>
        </w:rPr>
        <w:t>p</w:t>
      </w:r>
      <w:r w:rsidRPr="009229E0">
        <w:rPr>
          <w:rFonts w:ascii="Arial" w:eastAsia="Arial" w:hAnsi="Arial" w:cs="Arial"/>
          <w:sz w:val="22"/>
          <w:szCs w:val="22"/>
        </w:rPr>
        <w:t xml:space="preserve">etitor </w:t>
      </w:r>
      <w:proofErr w:type="gramStart"/>
      <w:r w:rsidRPr="009229E0">
        <w:rPr>
          <w:rFonts w:ascii="Arial" w:eastAsia="Arial" w:hAnsi="Arial" w:cs="Arial"/>
          <w:spacing w:val="-1"/>
          <w:sz w:val="22"/>
          <w:szCs w:val="22"/>
        </w:rPr>
        <w:t>i</w:t>
      </w:r>
      <w:r w:rsidRPr="009229E0">
        <w:rPr>
          <w:rFonts w:ascii="Arial" w:eastAsia="Arial" w:hAnsi="Arial" w:cs="Arial"/>
          <w:sz w:val="22"/>
          <w:szCs w:val="22"/>
        </w:rPr>
        <w:t>s</w:t>
      </w:r>
      <w:r w:rsidRPr="009229E0">
        <w:rPr>
          <w:rFonts w:ascii="Arial" w:eastAsia="Arial" w:hAnsi="Arial" w:cs="Arial"/>
          <w:spacing w:val="1"/>
          <w:sz w:val="22"/>
          <w:szCs w:val="22"/>
        </w:rPr>
        <w:t xml:space="preserve"> </w:t>
      </w:r>
      <w:r w:rsidRPr="009229E0">
        <w:rPr>
          <w:rFonts w:ascii="Arial" w:eastAsia="Arial" w:hAnsi="Arial" w:cs="Arial"/>
          <w:sz w:val="22"/>
          <w:szCs w:val="22"/>
        </w:rPr>
        <w:t>co</w:t>
      </w:r>
      <w:r w:rsidRPr="009229E0">
        <w:rPr>
          <w:rFonts w:ascii="Arial" w:eastAsia="Arial" w:hAnsi="Arial" w:cs="Arial"/>
          <w:spacing w:val="-1"/>
          <w:sz w:val="22"/>
          <w:szCs w:val="22"/>
        </w:rPr>
        <w:t>n</w:t>
      </w:r>
      <w:r w:rsidRPr="009229E0">
        <w:rPr>
          <w:rFonts w:ascii="Arial" w:eastAsia="Arial" w:hAnsi="Arial" w:cs="Arial"/>
          <w:sz w:val="22"/>
          <w:szCs w:val="22"/>
        </w:rPr>
        <w:t>s</w:t>
      </w:r>
      <w:r w:rsidRPr="009229E0">
        <w:rPr>
          <w:rFonts w:ascii="Arial" w:eastAsia="Arial" w:hAnsi="Arial" w:cs="Arial"/>
          <w:spacing w:val="-1"/>
          <w:sz w:val="22"/>
          <w:szCs w:val="22"/>
        </w:rPr>
        <w:t>i</w:t>
      </w:r>
      <w:r w:rsidRPr="009229E0">
        <w:rPr>
          <w:rFonts w:ascii="Arial" w:eastAsia="Arial" w:hAnsi="Arial" w:cs="Arial"/>
          <w:sz w:val="22"/>
          <w:szCs w:val="22"/>
        </w:rPr>
        <w:t>d</w:t>
      </w:r>
      <w:r w:rsidRPr="009229E0">
        <w:rPr>
          <w:rFonts w:ascii="Arial" w:eastAsia="Arial" w:hAnsi="Arial" w:cs="Arial"/>
          <w:spacing w:val="-3"/>
          <w:sz w:val="22"/>
          <w:szCs w:val="22"/>
        </w:rPr>
        <w:t>e</w:t>
      </w:r>
      <w:r w:rsidRPr="009229E0">
        <w:rPr>
          <w:rFonts w:ascii="Arial" w:eastAsia="Arial" w:hAnsi="Arial" w:cs="Arial"/>
          <w:spacing w:val="1"/>
          <w:sz w:val="22"/>
          <w:szCs w:val="22"/>
        </w:rPr>
        <w:t>r</w:t>
      </w:r>
      <w:r w:rsidRPr="009229E0">
        <w:rPr>
          <w:rFonts w:ascii="Arial" w:eastAsia="Arial" w:hAnsi="Arial" w:cs="Arial"/>
          <w:sz w:val="22"/>
          <w:szCs w:val="22"/>
        </w:rPr>
        <w:t>ed</w:t>
      </w:r>
      <w:r w:rsidRPr="009229E0">
        <w:rPr>
          <w:rFonts w:ascii="Arial" w:eastAsia="Arial" w:hAnsi="Arial" w:cs="Arial"/>
          <w:spacing w:val="-2"/>
          <w:sz w:val="22"/>
          <w:szCs w:val="22"/>
        </w:rPr>
        <w:t xml:space="preserve"> </w:t>
      </w:r>
      <w:r w:rsidRPr="009229E0">
        <w:rPr>
          <w:rFonts w:ascii="Arial" w:eastAsia="Arial" w:hAnsi="Arial" w:cs="Arial"/>
          <w:spacing w:val="1"/>
          <w:sz w:val="22"/>
          <w:szCs w:val="22"/>
        </w:rPr>
        <w:t>t</w:t>
      </w:r>
      <w:r w:rsidRPr="009229E0">
        <w:rPr>
          <w:rFonts w:ascii="Arial" w:eastAsia="Arial" w:hAnsi="Arial" w:cs="Arial"/>
          <w:sz w:val="22"/>
          <w:szCs w:val="22"/>
        </w:rPr>
        <w:t>o be</w:t>
      </w:r>
      <w:proofErr w:type="gramEnd"/>
      <w:r w:rsidRPr="009229E0">
        <w:rPr>
          <w:rFonts w:ascii="Arial" w:eastAsia="Arial" w:hAnsi="Arial" w:cs="Arial"/>
          <w:spacing w:val="-1"/>
          <w:sz w:val="22"/>
          <w:szCs w:val="22"/>
        </w:rPr>
        <w:t xml:space="preserve"> </w:t>
      </w:r>
      <w:r w:rsidRPr="009229E0">
        <w:rPr>
          <w:rFonts w:ascii="Arial" w:eastAsia="Arial" w:hAnsi="Arial" w:cs="Arial"/>
          <w:spacing w:val="1"/>
          <w:sz w:val="22"/>
          <w:szCs w:val="22"/>
        </w:rPr>
        <w:t>m</w:t>
      </w:r>
      <w:r w:rsidRPr="009229E0">
        <w:rPr>
          <w:rFonts w:ascii="Arial" w:eastAsia="Arial" w:hAnsi="Arial" w:cs="Arial"/>
          <w:spacing w:val="-1"/>
          <w:sz w:val="22"/>
          <w:szCs w:val="22"/>
        </w:rPr>
        <w:t>i</w:t>
      </w:r>
      <w:r w:rsidRPr="009229E0">
        <w:rPr>
          <w:rFonts w:ascii="Arial" w:eastAsia="Arial" w:hAnsi="Arial" w:cs="Arial"/>
          <w:sz w:val="22"/>
          <w:szCs w:val="22"/>
        </w:rPr>
        <w:t>sus</w:t>
      </w:r>
      <w:r w:rsidRPr="009229E0">
        <w:rPr>
          <w:rFonts w:ascii="Arial" w:eastAsia="Arial" w:hAnsi="Arial" w:cs="Arial"/>
          <w:spacing w:val="-1"/>
          <w:sz w:val="22"/>
          <w:szCs w:val="22"/>
        </w:rPr>
        <w:t>i</w:t>
      </w:r>
      <w:r w:rsidRPr="009229E0">
        <w:rPr>
          <w:rFonts w:ascii="Arial" w:eastAsia="Arial" w:hAnsi="Arial" w:cs="Arial"/>
          <w:spacing w:val="-3"/>
          <w:sz w:val="22"/>
          <w:szCs w:val="22"/>
        </w:rPr>
        <w:t>n</w:t>
      </w:r>
      <w:r w:rsidRPr="009229E0">
        <w:rPr>
          <w:rFonts w:ascii="Arial" w:eastAsia="Arial" w:hAnsi="Arial" w:cs="Arial"/>
          <w:sz w:val="22"/>
          <w:szCs w:val="22"/>
        </w:rPr>
        <w:t>g</w:t>
      </w:r>
      <w:r w:rsidRPr="009229E0">
        <w:rPr>
          <w:rFonts w:ascii="Arial" w:eastAsia="Arial" w:hAnsi="Arial" w:cs="Arial"/>
          <w:spacing w:val="1"/>
          <w:sz w:val="22"/>
          <w:szCs w:val="22"/>
        </w:rPr>
        <w:t xml:space="preserve"> t</w:t>
      </w:r>
      <w:r w:rsidRPr="009229E0">
        <w:rPr>
          <w:rFonts w:ascii="Arial" w:eastAsia="Arial" w:hAnsi="Arial" w:cs="Arial"/>
          <w:sz w:val="22"/>
          <w:szCs w:val="22"/>
        </w:rPr>
        <w:t>h</w:t>
      </w:r>
      <w:r w:rsidRPr="009229E0">
        <w:rPr>
          <w:rFonts w:ascii="Arial" w:eastAsia="Arial" w:hAnsi="Arial" w:cs="Arial"/>
          <w:spacing w:val="-1"/>
          <w:sz w:val="22"/>
          <w:szCs w:val="22"/>
        </w:rPr>
        <w:t>ei</w:t>
      </w:r>
      <w:r w:rsidRPr="009229E0">
        <w:rPr>
          <w:rFonts w:ascii="Arial" w:eastAsia="Arial" w:hAnsi="Arial" w:cs="Arial"/>
          <w:sz w:val="22"/>
          <w:szCs w:val="22"/>
        </w:rPr>
        <w:t xml:space="preserve">r </w:t>
      </w:r>
      <w:r w:rsidRPr="009229E0">
        <w:rPr>
          <w:rFonts w:ascii="Arial" w:eastAsia="Arial" w:hAnsi="Arial" w:cs="Arial"/>
          <w:spacing w:val="-3"/>
          <w:sz w:val="22"/>
          <w:szCs w:val="22"/>
        </w:rPr>
        <w:t>w</w:t>
      </w:r>
      <w:r w:rsidRPr="009229E0">
        <w:rPr>
          <w:rFonts w:ascii="Arial" w:eastAsia="Arial" w:hAnsi="Arial" w:cs="Arial"/>
          <w:spacing w:val="2"/>
          <w:sz w:val="22"/>
          <w:szCs w:val="22"/>
        </w:rPr>
        <w:t>h</w:t>
      </w:r>
      <w:r w:rsidRPr="009229E0">
        <w:rPr>
          <w:rFonts w:ascii="Arial" w:eastAsia="Arial" w:hAnsi="Arial" w:cs="Arial"/>
          <w:spacing w:val="-1"/>
          <w:sz w:val="22"/>
          <w:szCs w:val="22"/>
        </w:rPr>
        <w:t>i</w:t>
      </w:r>
      <w:r w:rsidRPr="009229E0">
        <w:rPr>
          <w:rFonts w:ascii="Arial" w:eastAsia="Arial" w:hAnsi="Arial" w:cs="Arial"/>
          <w:sz w:val="22"/>
          <w:szCs w:val="22"/>
        </w:rPr>
        <w:t>p,</w:t>
      </w:r>
      <w:r w:rsidRPr="009229E0">
        <w:rPr>
          <w:rFonts w:ascii="Arial" w:eastAsia="Arial" w:hAnsi="Arial" w:cs="Arial"/>
          <w:spacing w:val="2"/>
          <w:sz w:val="22"/>
          <w:szCs w:val="22"/>
        </w:rPr>
        <w:t xml:space="preserve"> </w:t>
      </w:r>
      <w:r w:rsidRPr="009229E0">
        <w:rPr>
          <w:rFonts w:ascii="Arial" w:eastAsia="Arial" w:hAnsi="Arial" w:cs="Arial"/>
          <w:spacing w:val="1"/>
          <w:sz w:val="22"/>
          <w:szCs w:val="22"/>
        </w:rPr>
        <w:t>t</w:t>
      </w:r>
      <w:r w:rsidRPr="009229E0">
        <w:rPr>
          <w:rFonts w:ascii="Arial" w:eastAsia="Arial" w:hAnsi="Arial" w:cs="Arial"/>
          <w:sz w:val="22"/>
          <w:szCs w:val="22"/>
        </w:rPr>
        <w:t>h</w:t>
      </w:r>
      <w:r w:rsidRPr="009229E0">
        <w:rPr>
          <w:rFonts w:ascii="Arial" w:eastAsia="Arial" w:hAnsi="Arial" w:cs="Arial"/>
          <w:spacing w:val="-1"/>
          <w:sz w:val="22"/>
          <w:szCs w:val="22"/>
        </w:rPr>
        <w:t>e</w:t>
      </w:r>
      <w:r w:rsidRPr="009229E0">
        <w:rPr>
          <w:rFonts w:ascii="Arial" w:eastAsia="Arial" w:hAnsi="Arial" w:cs="Arial"/>
          <w:sz w:val="22"/>
          <w:szCs w:val="22"/>
        </w:rPr>
        <w:t>y</w:t>
      </w:r>
      <w:r w:rsidRPr="009229E0">
        <w:rPr>
          <w:rFonts w:ascii="Arial" w:eastAsia="Arial" w:hAnsi="Arial" w:cs="Arial"/>
          <w:spacing w:val="-1"/>
          <w:sz w:val="22"/>
          <w:szCs w:val="22"/>
        </w:rPr>
        <w:t xml:space="preserve"> </w:t>
      </w:r>
      <w:r w:rsidRPr="009229E0">
        <w:rPr>
          <w:rFonts w:ascii="Arial" w:eastAsia="Arial" w:hAnsi="Arial" w:cs="Arial"/>
          <w:spacing w:val="-3"/>
          <w:sz w:val="22"/>
          <w:szCs w:val="22"/>
        </w:rPr>
        <w:t>w</w:t>
      </w:r>
      <w:r w:rsidRPr="009229E0">
        <w:rPr>
          <w:rFonts w:ascii="Arial" w:eastAsia="Arial" w:hAnsi="Arial" w:cs="Arial"/>
          <w:spacing w:val="-1"/>
          <w:sz w:val="22"/>
          <w:szCs w:val="22"/>
        </w:rPr>
        <w:t>i</w:t>
      </w:r>
      <w:r w:rsidRPr="009229E0">
        <w:rPr>
          <w:rFonts w:ascii="Arial" w:eastAsia="Arial" w:hAnsi="Arial" w:cs="Arial"/>
          <w:spacing w:val="1"/>
          <w:sz w:val="22"/>
          <w:szCs w:val="22"/>
        </w:rPr>
        <w:t>l</w:t>
      </w:r>
      <w:r w:rsidRPr="009229E0">
        <w:rPr>
          <w:rFonts w:ascii="Arial" w:eastAsia="Arial" w:hAnsi="Arial" w:cs="Arial"/>
          <w:sz w:val="22"/>
          <w:szCs w:val="22"/>
        </w:rPr>
        <w:t xml:space="preserve">l </w:t>
      </w:r>
      <w:r w:rsidRPr="009229E0">
        <w:rPr>
          <w:rFonts w:ascii="Arial" w:eastAsia="Arial" w:hAnsi="Arial" w:cs="Arial"/>
          <w:spacing w:val="1"/>
          <w:sz w:val="22"/>
          <w:szCs w:val="22"/>
        </w:rPr>
        <w:t>r</w:t>
      </w:r>
      <w:r w:rsidRPr="009229E0">
        <w:rPr>
          <w:rFonts w:ascii="Arial" w:eastAsia="Arial" w:hAnsi="Arial" w:cs="Arial"/>
          <w:sz w:val="22"/>
          <w:szCs w:val="22"/>
        </w:rPr>
        <w:t>ec</w:t>
      </w:r>
      <w:r w:rsidRPr="009229E0">
        <w:rPr>
          <w:rFonts w:ascii="Arial" w:eastAsia="Arial" w:hAnsi="Arial" w:cs="Arial"/>
          <w:spacing w:val="-1"/>
          <w:sz w:val="22"/>
          <w:szCs w:val="22"/>
        </w:rPr>
        <w:t>ei</w:t>
      </w:r>
      <w:r w:rsidRPr="009229E0">
        <w:rPr>
          <w:rFonts w:ascii="Arial" w:eastAsia="Arial" w:hAnsi="Arial" w:cs="Arial"/>
          <w:spacing w:val="-2"/>
          <w:sz w:val="22"/>
          <w:szCs w:val="22"/>
        </w:rPr>
        <w:t>v</w:t>
      </w:r>
      <w:r w:rsidRPr="009229E0">
        <w:rPr>
          <w:rFonts w:ascii="Arial" w:eastAsia="Arial" w:hAnsi="Arial" w:cs="Arial"/>
          <w:sz w:val="22"/>
          <w:szCs w:val="22"/>
        </w:rPr>
        <w:t>e an</w:t>
      </w:r>
      <w:r w:rsidRPr="009229E0">
        <w:rPr>
          <w:rFonts w:ascii="Arial" w:eastAsia="Arial" w:hAnsi="Arial" w:cs="Arial"/>
          <w:spacing w:val="1"/>
          <w:sz w:val="22"/>
          <w:szCs w:val="22"/>
        </w:rPr>
        <w:t xml:space="preserve"> </w:t>
      </w:r>
      <w:r w:rsidRPr="009229E0">
        <w:rPr>
          <w:rFonts w:ascii="Arial" w:eastAsia="Arial" w:hAnsi="Arial" w:cs="Arial"/>
          <w:spacing w:val="-3"/>
          <w:sz w:val="22"/>
          <w:szCs w:val="22"/>
        </w:rPr>
        <w:t>o</w:t>
      </w:r>
      <w:r w:rsidRPr="009229E0">
        <w:rPr>
          <w:rFonts w:ascii="Arial" w:eastAsia="Arial" w:hAnsi="Arial" w:cs="Arial"/>
          <w:spacing w:val="1"/>
          <w:sz w:val="22"/>
          <w:szCs w:val="22"/>
        </w:rPr>
        <w:t>f</w:t>
      </w:r>
      <w:r w:rsidRPr="009229E0">
        <w:rPr>
          <w:rFonts w:ascii="Arial" w:eastAsia="Arial" w:hAnsi="Arial" w:cs="Arial"/>
          <w:spacing w:val="3"/>
          <w:sz w:val="22"/>
          <w:szCs w:val="22"/>
        </w:rPr>
        <w:t>f</w:t>
      </w:r>
      <w:r w:rsidRPr="009229E0">
        <w:rPr>
          <w:rFonts w:ascii="Arial" w:eastAsia="Arial" w:hAnsi="Arial" w:cs="Arial"/>
          <w:spacing w:val="-1"/>
          <w:sz w:val="22"/>
          <w:szCs w:val="22"/>
        </w:rPr>
        <w:t>i</w:t>
      </w:r>
      <w:r w:rsidRPr="009229E0">
        <w:rPr>
          <w:rFonts w:ascii="Arial" w:eastAsia="Arial" w:hAnsi="Arial" w:cs="Arial"/>
          <w:sz w:val="22"/>
          <w:szCs w:val="22"/>
        </w:rPr>
        <w:t>c</w:t>
      </w:r>
      <w:r w:rsidRPr="009229E0">
        <w:rPr>
          <w:rFonts w:ascii="Arial" w:eastAsia="Arial" w:hAnsi="Arial" w:cs="Arial"/>
          <w:spacing w:val="-1"/>
          <w:sz w:val="22"/>
          <w:szCs w:val="22"/>
        </w:rPr>
        <w:t>i</w:t>
      </w:r>
      <w:r w:rsidRPr="009229E0">
        <w:rPr>
          <w:rFonts w:ascii="Arial" w:eastAsia="Arial" w:hAnsi="Arial" w:cs="Arial"/>
          <w:sz w:val="22"/>
          <w:szCs w:val="22"/>
        </w:rPr>
        <w:t xml:space="preserve">al </w:t>
      </w:r>
      <w:r w:rsidRPr="009229E0">
        <w:rPr>
          <w:rFonts w:ascii="Arial" w:eastAsia="Arial" w:hAnsi="Arial" w:cs="Arial"/>
          <w:spacing w:val="-3"/>
          <w:sz w:val="22"/>
          <w:szCs w:val="22"/>
        </w:rPr>
        <w:t>w</w:t>
      </w:r>
      <w:r w:rsidRPr="009229E0">
        <w:rPr>
          <w:rFonts w:ascii="Arial" w:eastAsia="Arial" w:hAnsi="Arial" w:cs="Arial"/>
          <w:sz w:val="22"/>
          <w:szCs w:val="22"/>
        </w:rPr>
        <w:t>arn</w:t>
      </w:r>
      <w:r w:rsidRPr="009229E0">
        <w:rPr>
          <w:rFonts w:ascii="Arial" w:eastAsia="Arial" w:hAnsi="Arial" w:cs="Arial"/>
          <w:spacing w:val="-1"/>
          <w:sz w:val="22"/>
          <w:szCs w:val="22"/>
        </w:rPr>
        <w:t>i</w:t>
      </w:r>
      <w:r w:rsidRPr="009229E0">
        <w:rPr>
          <w:rFonts w:ascii="Arial" w:eastAsia="Arial" w:hAnsi="Arial" w:cs="Arial"/>
          <w:sz w:val="22"/>
          <w:szCs w:val="22"/>
        </w:rPr>
        <w:t>ng</w:t>
      </w:r>
      <w:r w:rsidRPr="009229E0">
        <w:rPr>
          <w:rFonts w:ascii="Arial" w:eastAsia="Arial" w:hAnsi="Arial" w:cs="Arial"/>
          <w:spacing w:val="1"/>
          <w:sz w:val="22"/>
          <w:szCs w:val="22"/>
        </w:rPr>
        <w:t xml:space="preserve"> </w:t>
      </w:r>
      <w:r w:rsidRPr="009229E0">
        <w:rPr>
          <w:rFonts w:ascii="Arial" w:eastAsia="Arial" w:hAnsi="Arial" w:cs="Arial"/>
          <w:sz w:val="22"/>
          <w:szCs w:val="22"/>
        </w:rPr>
        <w:t>or</w:t>
      </w:r>
      <w:r w:rsidRPr="009229E0">
        <w:rPr>
          <w:rFonts w:ascii="Arial" w:eastAsia="Arial" w:hAnsi="Arial" w:cs="Arial"/>
          <w:spacing w:val="-1"/>
          <w:sz w:val="22"/>
          <w:szCs w:val="22"/>
        </w:rPr>
        <w:t xml:space="preserve"> </w:t>
      </w:r>
      <w:r w:rsidRPr="009229E0">
        <w:rPr>
          <w:rFonts w:ascii="Arial" w:eastAsia="Arial" w:hAnsi="Arial" w:cs="Arial"/>
          <w:sz w:val="22"/>
          <w:szCs w:val="22"/>
        </w:rPr>
        <w:t>be</w:t>
      </w:r>
      <w:r w:rsidRPr="009229E0">
        <w:rPr>
          <w:rFonts w:ascii="Arial" w:eastAsia="Arial" w:hAnsi="Arial" w:cs="Arial"/>
          <w:spacing w:val="1"/>
          <w:sz w:val="22"/>
          <w:szCs w:val="22"/>
        </w:rPr>
        <w:t xml:space="preserve"> </w:t>
      </w:r>
      <w:r w:rsidRPr="009229E0">
        <w:rPr>
          <w:rFonts w:ascii="Arial" w:eastAsia="Arial" w:hAnsi="Arial" w:cs="Arial"/>
          <w:sz w:val="22"/>
          <w:szCs w:val="22"/>
        </w:rPr>
        <w:t>e</w:t>
      </w:r>
      <w:r w:rsidRPr="009229E0">
        <w:rPr>
          <w:rFonts w:ascii="Arial" w:eastAsia="Arial" w:hAnsi="Arial" w:cs="Arial"/>
          <w:spacing w:val="-1"/>
          <w:sz w:val="22"/>
          <w:szCs w:val="22"/>
        </w:rPr>
        <w:t>l</w:t>
      </w:r>
      <w:r w:rsidRPr="009229E0">
        <w:rPr>
          <w:rFonts w:ascii="Arial" w:eastAsia="Arial" w:hAnsi="Arial" w:cs="Arial"/>
          <w:spacing w:val="-3"/>
          <w:sz w:val="22"/>
          <w:szCs w:val="22"/>
        </w:rPr>
        <w:t>i</w:t>
      </w:r>
      <w:r w:rsidRPr="009229E0">
        <w:rPr>
          <w:rFonts w:ascii="Arial" w:eastAsia="Arial" w:hAnsi="Arial" w:cs="Arial"/>
          <w:spacing w:val="1"/>
          <w:sz w:val="22"/>
          <w:szCs w:val="22"/>
        </w:rPr>
        <w:t>m</w:t>
      </w:r>
      <w:r w:rsidRPr="009229E0">
        <w:rPr>
          <w:rFonts w:ascii="Arial" w:eastAsia="Arial" w:hAnsi="Arial" w:cs="Arial"/>
          <w:spacing w:val="-1"/>
          <w:sz w:val="22"/>
          <w:szCs w:val="22"/>
        </w:rPr>
        <w:t>i</w:t>
      </w:r>
      <w:r w:rsidRPr="009229E0">
        <w:rPr>
          <w:rFonts w:ascii="Arial" w:eastAsia="Arial" w:hAnsi="Arial" w:cs="Arial"/>
          <w:sz w:val="22"/>
          <w:szCs w:val="22"/>
        </w:rPr>
        <w:t>n</w:t>
      </w:r>
      <w:r w:rsidRPr="009229E0">
        <w:rPr>
          <w:rFonts w:ascii="Arial" w:eastAsia="Arial" w:hAnsi="Arial" w:cs="Arial"/>
          <w:spacing w:val="-1"/>
          <w:sz w:val="22"/>
          <w:szCs w:val="22"/>
        </w:rPr>
        <w:t>a</w:t>
      </w:r>
      <w:r w:rsidRPr="009229E0">
        <w:rPr>
          <w:rFonts w:ascii="Arial" w:eastAsia="Arial" w:hAnsi="Arial" w:cs="Arial"/>
          <w:spacing w:val="1"/>
          <w:sz w:val="22"/>
          <w:szCs w:val="22"/>
        </w:rPr>
        <w:t>t</w:t>
      </w:r>
      <w:r w:rsidRPr="009229E0">
        <w:rPr>
          <w:rFonts w:ascii="Arial" w:eastAsia="Arial" w:hAnsi="Arial" w:cs="Arial"/>
          <w:sz w:val="22"/>
          <w:szCs w:val="22"/>
        </w:rPr>
        <w:t>e</w:t>
      </w:r>
      <w:r w:rsidRPr="009229E0">
        <w:rPr>
          <w:rFonts w:ascii="Arial" w:eastAsia="Arial" w:hAnsi="Arial" w:cs="Arial"/>
          <w:spacing w:val="-1"/>
          <w:sz w:val="22"/>
          <w:szCs w:val="22"/>
        </w:rPr>
        <w:t>d</w:t>
      </w:r>
      <w:r w:rsidRPr="009229E0">
        <w:rPr>
          <w:rFonts w:ascii="Arial" w:eastAsia="Arial" w:hAnsi="Arial" w:cs="Arial"/>
          <w:sz w:val="22"/>
          <w:szCs w:val="22"/>
        </w:rPr>
        <w:t>.</w:t>
      </w:r>
    </w:p>
    <w:p w14:paraId="3BE7F3E0" w14:textId="77777777" w:rsidR="00D469AB" w:rsidRPr="00094F37" w:rsidRDefault="00D469AB">
      <w:pPr>
        <w:spacing w:before="11" w:line="240" w:lineRule="exact"/>
        <w:rPr>
          <w:sz w:val="24"/>
          <w:szCs w:val="24"/>
        </w:rPr>
      </w:pPr>
    </w:p>
    <w:p w14:paraId="4C83AA7F" w14:textId="77777777" w:rsidR="00D469AB" w:rsidRPr="00094F37" w:rsidRDefault="00231ACC" w:rsidP="00A16EB3">
      <w:pPr>
        <w:rPr>
          <w:rFonts w:ascii="Arial" w:eastAsia="Arial" w:hAnsi="Arial" w:cs="Arial"/>
          <w:sz w:val="22"/>
          <w:szCs w:val="22"/>
        </w:rPr>
      </w:pPr>
      <w:r w:rsidRPr="00094F37">
        <w:rPr>
          <w:rFonts w:ascii="Arial" w:eastAsia="Arial" w:hAnsi="Arial" w:cs="Arial"/>
          <w:b/>
          <w:spacing w:val="-1"/>
          <w:sz w:val="22"/>
          <w:szCs w:val="22"/>
        </w:rPr>
        <w:t>RU</w:t>
      </w:r>
      <w:r w:rsidRPr="00094F37">
        <w:rPr>
          <w:rFonts w:ascii="Arial" w:eastAsia="Arial" w:hAnsi="Arial" w:cs="Arial"/>
          <w:b/>
          <w:sz w:val="22"/>
          <w:szCs w:val="22"/>
        </w:rPr>
        <w:t>LE 6:</w:t>
      </w:r>
      <w:r w:rsidRPr="00094F37">
        <w:rPr>
          <w:rFonts w:ascii="Arial" w:eastAsia="Arial" w:hAnsi="Arial" w:cs="Arial"/>
          <w:b/>
          <w:spacing w:val="4"/>
          <w:sz w:val="22"/>
          <w:szCs w:val="22"/>
        </w:rPr>
        <w:t xml:space="preserve"> </w:t>
      </w:r>
      <w:r w:rsidRPr="00094F37">
        <w:rPr>
          <w:rFonts w:ascii="Arial" w:eastAsia="Arial" w:hAnsi="Arial" w:cs="Arial"/>
          <w:b/>
          <w:spacing w:val="-8"/>
          <w:sz w:val="22"/>
          <w:szCs w:val="22"/>
        </w:rPr>
        <w:t>A</w:t>
      </w:r>
      <w:r w:rsidRPr="00094F37">
        <w:rPr>
          <w:rFonts w:ascii="Arial" w:eastAsia="Arial" w:hAnsi="Arial" w:cs="Arial"/>
          <w:b/>
          <w:spacing w:val="1"/>
          <w:sz w:val="22"/>
          <w:szCs w:val="22"/>
        </w:rPr>
        <w:t>D</w:t>
      </w:r>
      <w:r w:rsidRPr="00094F37">
        <w:rPr>
          <w:rFonts w:ascii="Arial" w:eastAsia="Arial" w:hAnsi="Arial" w:cs="Arial"/>
          <w:b/>
          <w:spacing w:val="-1"/>
          <w:sz w:val="22"/>
          <w:szCs w:val="22"/>
        </w:rPr>
        <w:t>VE</w:t>
      </w:r>
      <w:r w:rsidRPr="00094F37">
        <w:rPr>
          <w:rFonts w:ascii="Arial" w:eastAsia="Arial" w:hAnsi="Arial" w:cs="Arial"/>
          <w:b/>
          <w:spacing w:val="1"/>
          <w:sz w:val="22"/>
          <w:szCs w:val="22"/>
        </w:rPr>
        <w:t>R</w:t>
      </w:r>
      <w:r w:rsidRPr="00094F37">
        <w:rPr>
          <w:rFonts w:ascii="Arial" w:eastAsia="Arial" w:hAnsi="Arial" w:cs="Arial"/>
          <w:b/>
          <w:spacing w:val="-3"/>
          <w:sz w:val="22"/>
          <w:szCs w:val="22"/>
        </w:rPr>
        <w:t>T</w:t>
      </w:r>
      <w:r w:rsidRPr="00094F37">
        <w:rPr>
          <w:rFonts w:ascii="Arial" w:eastAsia="Arial" w:hAnsi="Arial" w:cs="Arial"/>
          <w:b/>
          <w:spacing w:val="1"/>
          <w:sz w:val="22"/>
          <w:szCs w:val="22"/>
        </w:rPr>
        <w:t>I</w:t>
      </w:r>
      <w:r w:rsidRPr="00094F37">
        <w:rPr>
          <w:rFonts w:ascii="Arial" w:eastAsia="Arial" w:hAnsi="Arial" w:cs="Arial"/>
          <w:b/>
          <w:spacing w:val="-1"/>
          <w:sz w:val="22"/>
          <w:szCs w:val="22"/>
        </w:rPr>
        <w:t>S</w:t>
      </w:r>
      <w:r w:rsidRPr="00094F37">
        <w:rPr>
          <w:rFonts w:ascii="Arial" w:eastAsia="Arial" w:hAnsi="Arial" w:cs="Arial"/>
          <w:b/>
          <w:spacing w:val="1"/>
          <w:sz w:val="22"/>
          <w:szCs w:val="22"/>
        </w:rPr>
        <w:t>I</w:t>
      </w:r>
      <w:r w:rsidRPr="00094F37">
        <w:rPr>
          <w:rFonts w:ascii="Arial" w:eastAsia="Arial" w:hAnsi="Arial" w:cs="Arial"/>
          <w:b/>
          <w:spacing w:val="-1"/>
          <w:sz w:val="22"/>
          <w:szCs w:val="22"/>
        </w:rPr>
        <w:t>N</w:t>
      </w:r>
      <w:r w:rsidRPr="00094F37">
        <w:rPr>
          <w:rFonts w:ascii="Arial" w:eastAsia="Arial" w:hAnsi="Arial" w:cs="Arial"/>
          <w:b/>
          <w:sz w:val="22"/>
          <w:szCs w:val="22"/>
        </w:rPr>
        <w:t>G</w:t>
      </w:r>
    </w:p>
    <w:p w14:paraId="7230A6F8" w14:textId="77777777" w:rsidR="00D469AB" w:rsidRPr="00094F37" w:rsidRDefault="00D469AB">
      <w:pPr>
        <w:spacing w:before="13" w:line="240" w:lineRule="exact"/>
        <w:rPr>
          <w:sz w:val="24"/>
          <w:szCs w:val="24"/>
        </w:rPr>
      </w:pPr>
    </w:p>
    <w:p w14:paraId="4F827A52" w14:textId="77777777" w:rsidR="00D469AB" w:rsidRPr="00094F37" w:rsidRDefault="00231ACC">
      <w:pPr>
        <w:tabs>
          <w:tab w:val="left" w:pos="660"/>
        </w:tabs>
        <w:ind w:left="680" w:right="64" w:hanging="566"/>
        <w:rPr>
          <w:rFonts w:ascii="Arial" w:eastAsia="Arial" w:hAnsi="Arial" w:cs="Arial"/>
          <w:sz w:val="22"/>
          <w:szCs w:val="22"/>
        </w:rPr>
      </w:pPr>
      <w:r w:rsidRPr="00094F37">
        <w:rPr>
          <w:rFonts w:ascii="Arial" w:eastAsia="Arial" w:hAnsi="Arial" w:cs="Arial"/>
          <w:sz w:val="22"/>
          <w:szCs w:val="22"/>
        </w:rPr>
        <w:t>6.1</w:t>
      </w:r>
      <w:r w:rsidRPr="00094F37">
        <w:rPr>
          <w:rFonts w:ascii="Arial" w:eastAsia="Arial" w:hAnsi="Arial" w:cs="Arial"/>
          <w:sz w:val="22"/>
          <w:szCs w:val="22"/>
        </w:rPr>
        <w:tab/>
      </w:r>
      <w:r w:rsidRPr="00094F37">
        <w:rPr>
          <w:rFonts w:ascii="Arial" w:eastAsia="Arial" w:hAnsi="Arial" w:cs="Arial"/>
          <w:spacing w:val="-1"/>
          <w:sz w:val="22"/>
          <w:szCs w:val="22"/>
        </w:rPr>
        <w:t>B</w:t>
      </w:r>
      <w:r w:rsidRPr="00094F37">
        <w:rPr>
          <w:rFonts w:ascii="Arial" w:eastAsia="Arial" w:hAnsi="Arial" w:cs="Arial"/>
          <w:sz w:val="22"/>
          <w:szCs w:val="22"/>
        </w:rPr>
        <w:t>e</w:t>
      </w:r>
      <w:r w:rsidRPr="00094F37">
        <w:rPr>
          <w:rFonts w:ascii="Arial" w:eastAsia="Arial" w:hAnsi="Arial" w:cs="Arial"/>
          <w:spacing w:val="3"/>
          <w:sz w:val="22"/>
          <w:szCs w:val="22"/>
        </w:rPr>
        <w:t>f</w:t>
      </w:r>
      <w:r w:rsidRPr="00094F37">
        <w:rPr>
          <w:rFonts w:ascii="Arial" w:eastAsia="Arial" w:hAnsi="Arial" w:cs="Arial"/>
          <w:spacing w:val="-3"/>
          <w:sz w:val="22"/>
          <w:szCs w:val="22"/>
        </w:rPr>
        <w:t>o</w:t>
      </w:r>
      <w:r w:rsidRPr="00094F37">
        <w:rPr>
          <w:rFonts w:ascii="Arial" w:eastAsia="Arial" w:hAnsi="Arial" w:cs="Arial"/>
          <w:spacing w:val="1"/>
          <w:sz w:val="22"/>
          <w:szCs w:val="22"/>
        </w:rPr>
        <w:t>r</w:t>
      </w:r>
      <w:r w:rsidRPr="00094F37">
        <w:rPr>
          <w:rFonts w:ascii="Arial" w:eastAsia="Arial" w:hAnsi="Arial" w:cs="Arial"/>
          <w:sz w:val="22"/>
          <w:szCs w:val="22"/>
        </w:rPr>
        <w:t>e ad</w:t>
      </w:r>
      <w:r w:rsidRPr="00094F37">
        <w:rPr>
          <w:rFonts w:ascii="Arial" w:eastAsia="Arial" w:hAnsi="Arial" w:cs="Arial"/>
          <w:spacing w:val="-2"/>
          <w:sz w:val="22"/>
          <w:szCs w:val="22"/>
        </w:rPr>
        <w:t>v</w:t>
      </w:r>
      <w:r w:rsidRPr="00094F37">
        <w:rPr>
          <w:rFonts w:ascii="Arial" w:eastAsia="Arial" w:hAnsi="Arial" w:cs="Arial"/>
          <w:sz w:val="22"/>
          <w:szCs w:val="22"/>
        </w:rPr>
        <w:t>e</w:t>
      </w:r>
      <w:r w:rsidRPr="00094F37">
        <w:rPr>
          <w:rFonts w:ascii="Arial" w:eastAsia="Arial" w:hAnsi="Arial" w:cs="Arial"/>
          <w:spacing w:val="-2"/>
          <w:sz w:val="22"/>
          <w:szCs w:val="22"/>
        </w:rPr>
        <w:t>r</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i</w:t>
      </w:r>
      <w:r w:rsidRPr="00094F37">
        <w:rPr>
          <w:rFonts w:ascii="Arial" w:eastAsia="Arial" w:hAnsi="Arial" w:cs="Arial"/>
          <w:sz w:val="22"/>
          <w:szCs w:val="22"/>
        </w:rPr>
        <w:t>ng</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z w:val="22"/>
          <w:szCs w:val="22"/>
        </w:rPr>
        <w:t>d</w:t>
      </w:r>
      <w:r w:rsidRPr="00094F37">
        <w:rPr>
          <w:rFonts w:ascii="Arial" w:eastAsia="Arial" w:hAnsi="Arial" w:cs="Arial"/>
          <w:spacing w:val="-1"/>
          <w:sz w:val="22"/>
          <w:szCs w:val="22"/>
        </w:rPr>
        <w:t>i</w:t>
      </w:r>
      <w:r w:rsidRPr="00094F37">
        <w:rPr>
          <w:rFonts w:ascii="Arial" w:eastAsia="Arial" w:hAnsi="Arial" w:cs="Arial"/>
          <w:spacing w:val="-2"/>
          <w:sz w:val="22"/>
          <w:szCs w:val="22"/>
        </w:rPr>
        <w:t>s</w:t>
      </w:r>
      <w:r w:rsidRPr="00094F37">
        <w:rPr>
          <w:rFonts w:ascii="Arial" w:eastAsia="Arial" w:hAnsi="Arial" w:cs="Arial"/>
          <w:sz w:val="22"/>
          <w:szCs w:val="22"/>
        </w:rPr>
        <w:t>p</w:t>
      </w:r>
      <w:r w:rsidRPr="00094F37">
        <w:rPr>
          <w:rFonts w:ascii="Arial" w:eastAsia="Arial" w:hAnsi="Arial" w:cs="Arial"/>
          <w:spacing w:val="-1"/>
          <w:sz w:val="22"/>
          <w:szCs w:val="22"/>
        </w:rPr>
        <w:t>l</w:t>
      </w:r>
      <w:r w:rsidRPr="00094F37">
        <w:rPr>
          <w:rFonts w:ascii="Arial" w:eastAsia="Arial" w:hAnsi="Arial" w:cs="Arial"/>
          <w:sz w:val="22"/>
          <w:szCs w:val="22"/>
        </w:rPr>
        <w:t>a</w:t>
      </w:r>
      <w:r w:rsidRPr="00094F37">
        <w:rPr>
          <w:rFonts w:ascii="Arial" w:eastAsia="Arial" w:hAnsi="Arial" w:cs="Arial"/>
          <w:spacing w:val="-3"/>
          <w:sz w:val="22"/>
          <w:szCs w:val="22"/>
        </w:rPr>
        <w:t>y</w:t>
      </w:r>
      <w:r w:rsidRPr="00094F37">
        <w:rPr>
          <w:rFonts w:ascii="Arial" w:eastAsia="Arial" w:hAnsi="Arial" w:cs="Arial"/>
          <w:sz w:val="22"/>
          <w:szCs w:val="22"/>
        </w:rPr>
        <w:t>ed</w:t>
      </w:r>
      <w:r w:rsidRPr="00094F37">
        <w:rPr>
          <w:rFonts w:ascii="Arial" w:eastAsia="Arial" w:hAnsi="Arial" w:cs="Arial"/>
          <w:spacing w:val="1"/>
          <w:sz w:val="22"/>
          <w:szCs w:val="22"/>
        </w:rPr>
        <w:t xml:space="preserve"> </w:t>
      </w:r>
      <w:r w:rsidRPr="00094F37">
        <w:rPr>
          <w:rFonts w:ascii="Arial" w:eastAsia="Arial" w:hAnsi="Arial" w:cs="Arial"/>
          <w:sz w:val="22"/>
          <w:szCs w:val="22"/>
        </w:rPr>
        <w:t>on</w:t>
      </w:r>
      <w:r w:rsidRPr="00094F37">
        <w:rPr>
          <w:rFonts w:ascii="Arial" w:eastAsia="Arial" w:hAnsi="Arial" w:cs="Arial"/>
          <w:spacing w:val="1"/>
          <w:sz w:val="22"/>
          <w:szCs w:val="22"/>
        </w:rPr>
        <w:t xml:space="preserve"> 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pacing w:val="-2"/>
          <w:sz w:val="22"/>
          <w:szCs w:val="22"/>
        </w:rPr>
        <w:t>v</w:t>
      </w:r>
      <w:r w:rsidRPr="00094F37">
        <w:rPr>
          <w:rFonts w:ascii="Arial" w:eastAsia="Arial" w:hAnsi="Arial" w:cs="Arial"/>
          <w:sz w:val="22"/>
          <w:szCs w:val="22"/>
        </w:rPr>
        <w:t>e</w:t>
      </w:r>
      <w:r w:rsidRPr="00094F37">
        <w:rPr>
          <w:rFonts w:ascii="Arial" w:eastAsia="Arial" w:hAnsi="Arial" w:cs="Arial"/>
          <w:spacing w:val="-1"/>
          <w:sz w:val="22"/>
          <w:szCs w:val="22"/>
        </w:rPr>
        <w:t>hi</w:t>
      </w:r>
      <w:r w:rsidRPr="00094F37">
        <w:rPr>
          <w:rFonts w:ascii="Arial" w:eastAsia="Arial" w:hAnsi="Arial" w:cs="Arial"/>
          <w:sz w:val="22"/>
          <w:szCs w:val="22"/>
        </w:rPr>
        <w:t>c</w:t>
      </w:r>
      <w:r w:rsidRPr="00094F37">
        <w:rPr>
          <w:rFonts w:ascii="Arial" w:eastAsia="Arial" w:hAnsi="Arial" w:cs="Arial"/>
          <w:spacing w:val="-1"/>
          <w:sz w:val="22"/>
          <w:szCs w:val="22"/>
        </w:rPr>
        <w:t>l</w:t>
      </w:r>
      <w:r w:rsidRPr="00094F37">
        <w:rPr>
          <w:rFonts w:ascii="Arial" w:eastAsia="Arial" w:hAnsi="Arial" w:cs="Arial"/>
          <w:sz w:val="22"/>
          <w:szCs w:val="22"/>
        </w:rPr>
        <w:t>e and/or c</w:t>
      </w:r>
      <w:r w:rsidRPr="00094F37">
        <w:rPr>
          <w:rFonts w:ascii="Arial" w:eastAsia="Arial" w:hAnsi="Arial" w:cs="Arial"/>
          <w:spacing w:val="2"/>
          <w:sz w:val="22"/>
          <w:szCs w:val="22"/>
        </w:rPr>
        <w:t>l</w:t>
      </w:r>
      <w:r w:rsidRPr="00094F37">
        <w:rPr>
          <w:rFonts w:ascii="Arial" w:eastAsia="Arial" w:hAnsi="Arial" w:cs="Arial"/>
          <w:sz w:val="22"/>
          <w:szCs w:val="22"/>
        </w:rPr>
        <w:t>oth</w:t>
      </w:r>
      <w:r w:rsidRPr="00094F37">
        <w:rPr>
          <w:rFonts w:ascii="Arial" w:eastAsia="Arial" w:hAnsi="Arial" w:cs="Arial"/>
          <w:spacing w:val="-1"/>
          <w:sz w:val="22"/>
          <w:szCs w:val="22"/>
        </w:rPr>
        <w:t>i</w:t>
      </w:r>
      <w:r w:rsidRPr="00094F37">
        <w:rPr>
          <w:rFonts w:ascii="Arial" w:eastAsia="Arial" w:hAnsi="Arial" w:cs="Arial"/>
          <w:spacing w:val="-3"/>
          <w:sz w:val="22"/>
          <w:szCs w:val="22"/>
        </w:rPr>
        <w:t>n</w:t>
      </w:r>
      <w:r w:rsidRPr="00094F37">
        <w:rPr>
          <w:rFonts w:ascii="Arial" w:eastAsia="Arial" w:hAnsi="Arial" w:cs="Arial"/>
          <w:spacing w:val="2"/>
          <w:sz w:val="22"/>
          <w:szCs w:val="22"/>
        </w:rPr>
        <w:t>g</w:t>
      </w:r>
      <w:r w:rsidRPr="00094F37">
        <w:rPr>
          <w:rFonts w:ascii="Arial" w:eastAsia="Arial" w:hAnsi="Arial" w:cs="Arial"/>
          <w:sz w:val="22"/>
          <w:szCs w:val="22"/>
        </w:rPr>
        <w:t xml:space="preserve">, </w:t>
      </w:r>
      <w:r w:rsidRPr="00094F37">
        <w:rPr>
          <w:rFonts w:ascii="Arial" w:eastAsia="Arial" w:hAnsi="Arial" w:cs="Arial"/>
          <w:spacing w:val="-1"/>
          <w:sz w:val="22"/>
          <w:szCs w:val="22"/>
        </w:rPr>
        <w:t>C</w:t>
      </w:r>
      <w:r w:rsidRPr="00094F37">
        <w:rPr>
          <w:rFonts w:ascii="Arial" w:eastAsia="Arial" w:hAnsi="Arial" w:cs="Arial"/>
          <w:sz w:val="22"/>
          <w:szCs w:val="22"/>
        </w:rPr>
        <w:t>ompany</w:t>
      </w:r>
      <w:r w:rsidRPr="00094F37">
        <w:rPr>
          <w:rFonts w:ascii="Arial" w:eastAsia="Arial" w:hAnsi="Arial" w:cs="Arial"/>
          <w:spacing w:val="-4"/>
          <w:sz w:val="22"/>
          <w:szCs w:val="22"/>
        </w:rPr>
        <w:t xml:space="preserve"> M</w:t>
      </w:r>
      <w:r w:rsidRPr="00094F37">
        <w:rPr>
          <w:rFonts w:ascii="Arial" w:eastAsia="Arial" w:hAnsi="Arial" w:cs="Arial"/>
          <w:sz w:val="22"/>
          <w:szCs w:val="22"/>
        </w:rPr>
        <w:t>embersh</w:t>
      </w:r>
      <w:r w:rsidRPr="00094F37">
        <w:rPr>
          <w:rFonts w:ascii="Arial" w:eastAsia="Arial" w:hAnsi="Arial" w:cs="Arial"/>
          <w:spacing w:val="-1"/>
          <w:sz w:val="22"/>
          <w:szCs w:val="22"/>
        </w:rPr>
        <w:t>i</w:t>
      </w:r>
      <w:r w:rsidRPr="00094F37">
        <w:rPr>
          <w:rFonts w:ascii="Arial" w:eastAsia="Arial" w:hAnsi="Arial" w:cs="Arial"/>
          <w:sz w:val="22"/>
          <w:szCs w:val="22"/>
        </w:rPr>
        <w:t xml:space="preserve">p </w:t>
      </w:r>
      <w:r w:rsidRPr="00094F37">
        <w:rPr>
          <w:rFonts w:ascii="Arial" w:eastAsia="Arial" w:hAnsi="Arial" w:cs="Arial"/>
          <w:spacing w:val="1"/>
          <w:sz w:val="22"/>
          <w:szCs w:val="22"/>
        </w:rPr>
        <w:t>m</w:t>
      </w:r>
      <w:r w:rsidRPr="00094F37">
        <w:rPr>
          <w:rFonts w:ascii="Arial" w:eastAsia="Arial" w:hAnsi="Arial" w:cs="Arial"/>
          <w:sz w:val="22"/>
          <w:szCs w:val="22"/>
        </w:rPr>
        <w:t>ust h</w:t>
      </w:r>
      <w:r w:rsidRPr="00094F37">
        <w:rPr>
          <w:rFonts w:ascii="Arial" w:eastAsia="Arial" w:hAnsi="Arial" w:cs="Arial"/>
          <w:spacing w:val="-1"/>
          <w:sz w:val="22"/>
          <w:szCs w:val="22"/>
        </w:rPr>
        <w:t>a</w:t>
      </w:r>
      <w:r w:rsidRPr="00094F37">
        <w:rPr>
          <w:rFonts w:ascii="Arial" w:eastAsia="Arial" w:hAnsi="Arial" w:cs="Arial"/>
          <w:spacing w:val="-2"/>
          <w:sz w:val="22"/>
          <w:szCs w:val="22"/>
        </w:rPr>
        <w:t>v</w:t>
      </w:r>
      <w:r w:rsidRPr="00094F37">
        <w:rPr>
          <w:rFonts w:ascii="Arial" w:eastAsia="Arial" w:hAnsi="Arial" w:cs="Arial"/>
          <w:sz w:val="22"/>
          <w:szCs w:val="22"/>
        </w:rPr>
        <w:t>e</w:t>
      </w:r>
      <w:r w:rsidRPr="00094F37">
        <w:rPr>
          <w:rFonts w:ascii="Arial" w:eastAsia="Arial" w:hAnsi="Arial" w:cs="Arial"/>
          <w:spacing w:val="1"/>
          <w:sz w:val="22"/>
          <w:szCs w:val="22"/>
        </w:rPr>
        <w:t xml:space="preserve"> </w:t>
      </w:r>
      <w:r w:rsidRPr="00094F37">
        <w:rPr>
          <w:rFonts w:ascii="Arial" w:eastAsia="Arial" w:hAnsi="Arial" w:cs="Arial"/>
          <w:sz w:val="22"/>
          <w:szCs w:val="22"/>
        </w:rPr>
        <w:t>b</w:t>
      </w:r>
      <w:r w:rsidRPr="00094F37">
        <w:rPr>
          <w:rFonts w:ascii="Arial" w:eastAsia="Arial" w:hAnsi="Arial" w:cs="Arial"/>
          <w:spacing w:val="-1"/>
          <w:sz w:val="22"/>
          <w:szCs w:val="22"/>
        </w:rPr>
        <w:t>e</w:t>
      </w:r>
      <w:r w:rsidRPr="00094F37">
        <w:rPr>
          <w:rFonts w:ascii="Arial" w:eastAsia="Arial" w:hAnsi="Arial" w:cs="Arial"/>
          <w:sz w:val="22"/>
          <w:szCs w:val="22"/>
        </w:rPr>
        <w:t>en</w:t>
      </w:r>
      <w:r w:rsidRPr="00094F37">
        <w:rPr>
          <w:rFonts w:ascii="Arial" w:eastAsia="Arial" w:hAnsi="Arial" w:cs="Arial"/>
          <w:spacing w:val="1"/>
          <w:sz w:val="22"/>
          <w:szCs w:val="22"/>
        </w:rPr>
        <w:t xml:space="preserve"> </w:t>
      </w:r>
      <w:r w:rsidRPr="00094F37">
        <w:rPr>
          <w:rFonts w:ascii="Arial" w:eastAsia="Arial" w:hAnsi="Arial" w:cs="Arial"/>
          <w:sz w:val="22"/>
          <w:szCs w:val="22"/>
        </w:rPr>
        <w:t>p</w:t>
      </w:r>
      <w:r w:rsidRPr="00094F37">
        <w:rPr>
          <w:rFonts w:ascii="Arial" w:eastAsia="Arial" w:hAnsi="Arial" w:cs="Arial"/>
          <w:spacing w:val="-1"/>
          <w:sz w:val="22"/>
          <w:szCs w:val="22"/>
        </w:rPr>
        <w:t>ai</w:t>
      </w:r>
      <w:r w:rsidRPr="00094F37">
        <w:rPr>
          <w:rFonts w:ascii="Arial" w:eastAsia="Arial" w:hAnsi="Arial" w:cs="Arial"/>
          <w:sz w:val="22"/>
          <w:szCs w:val="22"/>
        </w:rPr>
        <w:t>d ir</w:t>
      </w:r>
      <w:r w:rsidRPr="00094F37">
        <w:rPr>
          <w:rFonts w:ascii="Arial" w:eastAsia="Arial" w:hAnsi="Arial" w:cs="Arial"/>
          <w:spacing w:val="1"/>
          <w:sz w:val="22"/>
          <w:szCs w:val="22"/>
        </w:rPr>
        <w:t>r</w:t>
      </w:r>
      <w:r w:rsidRPr="00094F37">
        <w:rPr>
          <w:rFonts w:ascii="Arial" w:eastAsia="Arial" w:hAnsi="Arial" w:cs="Arial"/>
          <w:sz w:val="22"/>
          <w:szCs w:val="22"/>
        </w:rPr>
        <w:t>es</w:t>
      </w:r>
      <w:r w:rsidRPr="00094F37">
        <w:rPr>
          <w:rFonts w:ascii="Arial" w:eastAsia="Arial" w:hAnsi="Arial" w:cs="Arial"/>
          <w:spacing w:val="-1"/>
          <w:sz w:val="22"/>
          <w:szCs w:val="22"/>
        </w:rPr>
        <w:t>p</w:t>
      </w:r>
      <w:r w:rsidRPr="00094F37">
        <w:rPr>
          <w:rFonts w:ascii="Arial" w:eastAsia="Arial" w:hAnsi="Arial" w:cs="Arial"/>
          <w:sz w:val="22"/>
          <w:szCs w:val="22"/>
        </w:rPr>
        <w:t>e</w:t>
      </w:r>
      <w:r w:rsidRPr="00094F37">
        <w:rPr>
          <w:rFonts w:ascii="Arial" w:eastAsia="Arial" w:hAnsi="Arial" w:cs="Arial"/>
          <w:spacing w:val="-3"/>
          <w:sz w:val="22"/>
          <w:szCs w:val="22"/>
        </w:rPr>
        <w:t>c</w:t>
      </w:r>
      <w:r w:rsidRPr="00094F37">
        <w:rPr>
          <w:rFonts w:ascii="Arial" w:eastAsia="Arial" w:hAnsi="Arial" w:cs="Arial"/>
          <w:spacing w:val="-1"/>
          <w:sz w:val="22"/>
          <w:szCs w:val="22"/>
        </w:rPr>
        <w:t>ti</w:t>
      </w:r>
      <w:r w:rsidRPr="00094F37">
        <w:rPr>
          <w:rFonts w:ascii="Arial" w:eastAsia="Arial" w:hAnsi="Arial" w:cs="Arial"/>
          <w:spacing w:val="-2"/>
          <w:sz w:val="22"/>
          <w:szCs w:val="22"/>
        </w:rPr>
        <w:t>v</w:t>
      </w:r>
      <w:r w:rsidRPr="00094F37">
        <w:rPr>
          <w:rFonts w:ascii="Arial" w:eastAsia="Arial" w:hAnsi="Arial" w:cs="Arial"/>
          <w:sz w:val="22"/>
          <w:szCs w:val="22"/>
        </w:rPr>
        <w:t>e of</w:t>
      </w:r>
      <w:r w:rsidRPr="00094F37">
        <w:rPr>
          <w:rFonts w:ascii="Arial" w:eastAsia="Arial" w:hAnsi="Arial" w:cs="Arial"/>
          <w:spacing w:val="5"/>
          <w:sz w:val="22"/>
          <w:szCs w:val="22"/>
        </w:rPr>
        <w:t xml:space="preserve"> </w:t>
      </w:r>
      <w:r w:rsidRPr="00094F37">
        <w:rPr>
          <w:rFonts w:ascii="Arial" w:eastAsia="Arial" w:hAnsi="Arial" w:cs="Arial"/>
          <w:spacing w:val="-3"/>
          <w:sz w:val="22"/>
          <w:szCs w:val="22"/>
        </w:rPr>
        <w:t>w</w:t>
      </w:r>
      <w:r w:rsidRPr="00094F37">
        <w:rPr>
          <w:rFonts w:ascii="Arial" w:eastAsia="Arial" w:hAnsi="Arial" w:cs="Arial"/>
          <w:sz w:val="22"/>
          <w:szCs w:val="22"/>
        </w:rPr>
        <w:t>h</w:t>
      </w:r>
      <w:r w:rsidRPr="00094F37">
        <w:rPr>
          <w:rFonts w:ascii="Arial" w:eastAsia="Arial" w:hAnsi="Arial" w:cs="Arial"/>
          <w:spacing w:val="-1"/>
          <w:sz w:val="22"/>
          <w:szCs w:val="22"/>
        </w:rPr>
        <w:t>e</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e</w:t>
      </w:r>
      <w:r w:rsidRPr="00094F37">
        <w:rPr>
          <w:rFonts w:ascii="Arial" w:eastAsia="Arial" w:hAnsi="Arial" w:cs="Arial"/>
          <w:sz w:val="22"/>
          <w:szCs w:val="22"/>
        </w:rPr>
        <w:t xml:space="preserve">r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w</w:t>
      </w:r>
      <w:r w:rsidRPr="00094F37">
        <w:rPr>
          <w:rFonts w:ascii="Arial" w:eastAsia="Arial" w:hAnsi="Arial" w:cs="Arial"/>
          <w:sz w:val="22"/>
          <w:szCs w:val="22"/>
        </w:rPr>
        <w:t>e</w:t>
      </w:r>
      <w:r w:rsidRPr="00094F37">
        <w:rPr>
          <w:rFonts w:ascii="Arial" w:eastAsia="Arial" w:hAnsi="Arial" w:cs="Arial"/>
          <w:spacing w:val="-1"/>
          <w:sz w:val="22"/>
          <w:szCs w:val="22"/>
        </w:rPr>
        <w:t>a</w:t>
      </w:r>
      <w:r w:rsidRPr="00094F37">
        <w:rPr>
          <w:rFonts w:ascii="Arial" w:eastAsia="Arial" w:hAnsi="Arial" w:cs="Arial"/>
          <w:spacing w:val="1"/>
          <w:sz w:val="22"/>
          <w:szCs w:val="22"/>
        </w:rPr>
        <w:t>r</w:t>
      </w:r>
      <w:r w:rsidRPr="00094F37">
        <w:rPr>
          <w:rFonts w:ascii="Arial" w:eastAsia="Arial" w:hAnsi="Arial" w:cs="Arial"/>
          <w:sz w:val="22"/>
          <w:szCs w:val="22"/>
        </w:rPr>
        <w:t>er</w:t>
      </w:r>
      <w:r w:rsidRPr="00094F37">
        <w:rPr>
          <w:rFonts w:ascii="Arial" w:eastAsia="Arial" w:hAnsi="Arial" w:cs="Arial"/>
          <w:spacing w:val="1"/>
          <w:sz w:val="22"/>
          <w:szCs w:val="22"/>
        </w:rPr>
        <w:t>/</w:t>
      </w:r>
      <w:r w:rsidRPr="00094F37">
        <w:rPr>
          <w:rFonts w:ascii="Arial" w:eastAsia="Arial" w:hAnsi="Arial" w:cs="Arial"/>
          <w:sz w:val="22"/>
          <w:szCs w:val="22"/>
        </w:rPr>
        <w:t>dri</w:t>
      </w:r>
      <w:r w:rsidRPr="00094F37">
        <w:rPr>
          <w:rFonts w:ascii="Arial" w:eastAsia="Arial" w:hAnsi="Arial" w:cs="Arial"/>
          <w:spacing w:val="-3"/>
          <w:sz w:val="22"/>
          <w:szCs w:val="22"/>
        </w:rPr>
        <w:t>v</w:t>
      </w:r>
      <w:r w:rsidRPr="00094F37">
        <w:rPr>
          <w:rFonts w:ascii="Arial" w:eastAsia="Arial" w:hAnsi="Arial" w:cs="Arial"/>
          <w:sz w:val="22"/>
          <w:szCs w:val="22"/>
        </w:rPr>
        <w:t>er</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z w:val="22"/>
          <w:szCs w:val="22"/>
        </w:rPr>
        <w:t>sp</w:t>
      </w:r>
      <w:r w:rsidRPr="00094F37">
        <w:rPr>
          <w:rFonts w:ascii="Arial" w:eastAsia="Arial" w:hAnsi="Arial" w:cs="Arial"/>
          <w:spacing w:val="-1"/>
          <w:sz w:val="22"/>
          <w:szCs w:val="22"/>
        </w:rPr>
        <w:t>o</w:t>
      </w:r>
      <w:r w:rsidRPr="00094F37">
        <w:rPr>
          <w:rFonts w:ascii="Arial" w:eastAsia="Arial" w:hAnsi="Arial" w:cs="Arial"/>
          <w:sz w:val="22"/>
          <w:szCs w:val="22"/>
        </w:rPr>
        <w:t>ns</w:t>
      </w:r>
      <w:r w:rsidRPr="00094F37">
        <w:rPr>
          <w:rFonts w:ascii="Arial" w:eastAsia="Arial" w:hAnsi="Arial" w:cs="Arial"/>
          <w:spacing w:val="-1"/>
          <w:sz w:val="22"/>
          <w:szCs w:val="22"/>
        </w:rPr>
        <w:t>o</w:t>
      </w:r>
      <w:r w:rsidRPr="00094F37">
        <w:rPr>
          <w:rFonts w:ascii="Arial" w:eastAsia="Arial" w:hAnsi="Arial" w:cs="Arial"/>
          <w:spacing w:val="-2"/>
          <w:sz w:val="22"/>
          <w:szCs w:val="22"/>
        </w:rPr>
        <w:t>r</w:t>
      </w:r>
      <w:r w:rsidRPr="00094F37">
        <w:rPr>
          <w:rFonts w:ascii="Arial" w:eastAsia="Arial" w:hAnsi="Arial" w:cs="Arial"/>
          <w:sz w:val="22"/>
          <w:szCs w:val="22"/>
        </w:rPr>
        <w:t>ed</w:t>
      </w:r>
      <w:r w:rsidRPr="00094F37">
        <w:rPr>
          <w:rFonts w:ascii="Arial" w:eastAsia="Arial" w:hAnsi="Arial" w:cs="Arial"/>
          <w:spacing w:val="1"/>
          <w:sz w:val="22"/>
          <w:szCs w:val="22"/>
        </w:rPr>
        <w:t xml:space="preserve"> </w:t>
      </w:r>
      <w:r w:rsidRPr="00094F37">
        <w:rPr>
          <w:rFonts w:ascii="Arial" w:eastAsia="Arial" w:hAnsi="Arial" w:cs="Arial"/>
          <w:sz w:val="22"/>
          <w:szCs w:val="22"/>
        </w:rPr>
        <w:t>by</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C</w:t>
      </w:r>
      <w:r w:rsidRPr="00094F37">
        <w:rPr>
          <w:rFonts w:ascii="Arial" w:eastAsia="Arial" w:hAnsi="Arial" w:cs="Arial"/>
          <w:sz w:val="22"/>
          <w:szCs w:val="22"/>
        </w:rPr>
        <w:t>orpor</w:t>
      </w:r>
      <w:r w:rsidRPr="00094F37">
        <w:rPr>
          <w:rFonts w:ascii="Arial" w:eastAsia="Arial" w:hAnsi="Arial" w:cs="Arial"/>
          <w:spacing w:val="-2"/>
          <w:sz w:val="22"/>
          <w:szCs w:val="22"/>
        </w:rPr>
        <w:t>a</w:t>
      </w:r>
      <w:r w:rsidRPr="00094F37">
        <w:rPr>
          <w:rFonts w:ascii="Arial" w:eastAsia="Arial" w:hAnsi="Arial" w:cs="Arial"/>
          <w:spacing w:val="1"/>
          <w:sz w:val="22"/>
          <w:szCs w:val="22"/>
        </w:rPr>
        <w:t>t</w:t>
      </w:r>
      <w:r w:rsidRPr="00094F37">
        <w:rPr>
          <w:rFonts w:ascii="Arial" w:eastAsia="Arial" w:hAnsi="Arial" w:cs="Arial"/>
          <w:sz w:val="22"/>
          <w:szCs w:val="22"/>
        </w:rPr>
        <w:t>e Bo</w:t>
      </w:r>
      <w:r w:rsidRPr="00094F37">
        <w:rPr>
          <w:rFonts w:ascii="Arial" w:eastAsia="Arial" w:hAnsi="Arial" w:cs="Arial"/>
          <w:spacing w:val="-1"/>
          <w:sz w:val="22"/>
          <w:szCs w:val="22"/>
        </w:rPr>
        <w:t>d</w:t>
      </w:r>
      <w:r w:rsidRPr="00094F37">
        <w:rPr>
          <w:rFonts w:ascii="Arial" w:eastAsia="Arial" w:hAnsi="Arial" w:cs="Arial"/>
          <w:sz w:val="22"/>
          <w:szCs w:val="22"/>
        </w:rPr>
        <w:t>y or</w:t>
      </w:r>
      <w:r w:rsidRPr="00094F37">
        <w:rPr>
          <w:rFonts w:ascii="Arial" w:eastAsia="Arial" w:hAnsi="Arial" w:cs="Arial"/>
          <w:spacing w:val="2"/>
          <w:sz w:val="22"/>
          <w:szCs w:val="22"/>
        </w:rPr>
        <w:t xml:space="preserve"> </w:t>
      </w:r>
      <w:r w:rsidRPr="00094F37">
        <w:rPr>
          <w:rFonts w:ascii="Arial" w:eastAsia="Arial" w:hAnsi="Arial" w:cs="Arial"/>
          <w:sz w:val="22"/>
          <w:szCs w:val="22"/>
        </w:rPr>
        <w:t>n</w:t>
      </w:r>
      <w:r w:rsidRPr="00094F37">
        <w:rPr>
          <w:rFonts w:ascii="Arial" w:eastAsia="Arial" w:hAnsi="Arial" w:cs="Arial"/>
          <w:spacing w:val="-3"/>
          <w:sz w:val="22"/>
          <w:szCs w:val="22"/>
        </w:rPr>
        <w:t>o</w:t>
      </w:r>
      <w:r w:rsidRPr="00094F37">
        <w:rPr>
          <w:rFonts w:ascii="Arial" w:eastAsia="Arial" w:hAnsi="Arial" w:cs="Arial"/>
          <w:spacing w:val="1"/>
          <w:sz w:val="22"/>
          <w:szCs w:val="22"/>
        </w:rPr>
        <w:t>t</w:t>
      </w:r>
      <w:r w:rsidRPr="00094F37">
        <w:rPr>
          <w:rFonts w:ascii="Arial" w:eastAsia="Arial" w:hAnsi="Arial" w:cs="Arial"/>
          <w:sz w:val="22"/>
          <w:szCs w:val="22"/>
        </w:rPr>
        <w:t>, e</w:t>
      </w:r>
      <w:r w:rsidRPr="00094F37">
        <w:rPr>
          <w:rFonts w:ascii="Arial" w:eastAsia="Arial" w:hAnsi="Arial" w:cs="Arial"/>
          <w:spacing w:val="-3"/>
          <w:sz w:val="22"/>
          <w:szCs w:val="22"/>
        </w:rPr>
        <w:t>x</w:t>
      </w:r>
      <w:r w:rsidRPr="00094F37">
        <w:rPr>
          <w:rFonts w:ascii="Arial" w:eastAsia="Arial" w:hAnsi="Arial" w:cs="Arial"/>
          <w:sz w:val="22"/>
          <w:szCs w:val="22"/>
        </w:rPr>
        <w:t>ce</w:t>
      </w:r>
      <w:r w:rsidRPr="00094F37">
        <w:rPr>
          <w:rFonts w:ascii="Arial" w:eastAsia="Arial" w:hAnsi="Arial" w:cs="Arial"/>
          <w:spacing w:val="-1"/>
          <w:sz w:val="22"/>
          <w:szCs w:val="22"/>
        </w:rPr>
        <w:t>p</w:t>
      </w:r>
      <w:r w:rsidRPr="00094F37">
        <w:rPr>
          <w:rFonts w:ascii="Arial" w:eastAsia="Arial" w:hAnsi="Arial" w:cs="Arial"/>
          <w:sz w:val="22"/>
          <w:szCs w:val="22"/>
        </w:rPr>
        <w:t>t</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n</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ca</w:t>
      </w:r>
      <w:r w:rsidRPr="00094F37">
        <w:rPr>
          <w:rFonts w:ascii="Arial" w:eastAsia="Arial" w:hAnsi="Arial" w:cs="Arial"/>
          <w:spacing w:val="-3"/>
          <w:sz w:val="22"/>
          <w:szCs w:val="22"/>
        </w:rPr>
        <w:t>s</w:t>
      </w:r>
      <w:r w:rsidRPr="00094F37">
        <w:rPr>
          <w:rFonts w:ascii="Arial" w:eastAsia="Arial" w:hAnsi="Arial" w:cs="Arial"/>
          <w:sz w:val="22"/>
          <w:szCs w:val="22"/>
        </w:rPr>
        <w:t xml:space="preserve">e </w:t>
      </w:r>
      <w:r w:rsidRPr="00094F37">
        <w:rPr>
          <w:rFonts w:ascii="Arial" w:eastAsia="Arial" w:hAnsi="Arial" w:cs="Arial"/>
          <w:spacing w:val="-2"/>
          <w:sz w:val="22"/>
          <w:szCs w:val="22"/>
        </w:rPr>
        <w:t>o</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r</w:t>
      </w:r>
      <w:r w:rsidRPr="00094F37">
        <w:rPr>
          <w:rFonts w:ascii="Arial" w:eastAsia="Arial" w:hAnsi="Arial" w:cs="Arial"/>
          <w:sz w:val="22"/>
          <w:szCs w:val="22"/>
        </w:rPr>
        <w:t>a</w:t>
      </w:r>
      <w:r w:rsidRPr="00094F37">
        <w:rPr>
          <w:rFonts w:ascii="Arial" w:eastAsia="Arial" w:hAnsi="Arial" w:cs="Arial"/>
          <w:spacing w:val="-1"/>
          <w:sz w:val="22"/>
          <w:szCs w:val="22"/>
        </w:rPr>
        <w:t>i</w:t>
      </w:r>
      <w:r w:rsidRPr="00094F37">
        <w:rPr>
          <w:rFonts w:ascii="Arial" w:eastAsia="Arial" w:hAnsi="Arial" w:cs="Arial"/>
          <w:sz w:val="22"/>
          <w:szCs w:val="22"/>
        </w:rPr>
        <w:t>n</w:t>
      </w:r>
      <w:r w:rsidRPr="00094F37">
        <w:rPr>
          <w:rFonts w:ascii="Arial" w:eastAsia="Arial" w:hAnsi="Arial" w:cs="Arial"/>
          <w:spacing w:val="-4"/>
          <w:sz w:val="22"/>
          <w:szCs w:val="22"/>
        </w:rPr>
        <w:t>w</w:t>
      </w:r>
      <w:r w:rsidRPr="00094F37">
        <w:rPr>
          <w:rFonts w:ascii="Arial" w:eastAsia="Arial" w:hAnsi="Arial" w:cs="Arial"/>
          <w:sz w:val="22"/>
          <w:szCs w:val="22"/>
        </w:rPr>
        <w:t>e</w:t>
      </w:r>
      <w:r w:rsidRPr="00094F37">
        <w:rPr>
          <w:rFonts w:ascii="Arial" w:eastAsia="Arial" w:hAnsi="Arial" w:cs="Arial"/>
          <w:spacing w:val="-1"/>
          <w:sz w:val="22"/>
          <w:szCs w:val="22"/>
        </w:rPr>
        <w:t>a</w:t>
      </w:r>
      <w:r w:rsidRPr="00094F37">
        <w:rPr>
          <w:rFonts w:ascii="Arial" w:eastAsia="Arial" w:hAnsi="Arial" w:cs="Arial"/>
          <w:spacing w:val="1"/>
          <w:sz w:val="22"/>
          <w:szCs w:val="22"/>
        </w:rPr>
        <w:t>r</w:t>
      </w:r>
      <w:r w:rsidRPr="00094F37">
        <w:rPr>
          <w:rFonts w:ascii="Arial" w:eastAsia="Arial" w:hAnsi="Arial" w:cs="Arial"/>
          <w:sz w:val="22"/>
          <w:szCs w:val="22"/>
        </w:rPr>
        <w:t>,</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w</w:t>
      </w:r>
      <w:r w:rsidRPr="00094F37">
        <w:rPr>
          <w:rFonts w:ascii="Arial" w:eastAsia="Arial" w:hAnsi="Arial" w:cs="Arial"/>
          <w:sz w:val="22"/>
          <w:szCs w:val="22"/>
        </w:rPr>
        <w:t>h</w:t>
      </w:r>
      <w:r w:rsidRPr="00094F37">
        <w:rPr>
          <w:rFonts w:ascii="Arial" w:eastAsia="Arial" w:hAnsi="Arial" w:cs="Arial"/>
          <w:spacing w:val="-1"/>
          <w:sz w:val="22"/>
          <w:szCs w:val="22"/>
        </w:rPr>
        <w:t>e</w:t>
      </w:r>
      <w:r w:rsidRPr="00094F37">
        <w:rPr>
          <w:rFonts w:ascii="Arial" w:eastAsia="Arial" w:hAnsi="Arial" w:cs="Arial"/>
          <w:sz w:val="22"/>
          <w:szCs w:val="22"/>
        </w:rPr>
        <w:t>n it</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3"/>
          <w:sz w:val="22"/>
          <w:szCs w:val="22"/>
        </w:rPr>
        <w:t xml:space="preserve"> </w:t>
      </w:r>
      <w:r w:rsidRPr="00094F37">
        <w:rPr>
          <w:rFonts w:ascii="Arial" w:eastAsia="Arial" w:hAnsi="Arial" w:cs="Arial"/>
          <w:sz w:val="22"/>
          <w:szCs w:val="22"/>
        </w:rPr>
        <w:t>p</w:t>
      </w:r>
      <w:r w:rsidRPr="00094F37">
        <w:rPr>
          <w:rFonts w:ascii="Arial" w:eastAsia="Arial" w:hAnsi="Arial" w:cs="Arial"/>
          <w:spacing w:val="-1"/>
          <w:sz w:val="22"/>
          <w:szCs w:val="22"/>
        </w:rPr>
        <w:t>e</w:t>
      </w:r>
      <w:r w:rsidRPr="00094F37">
        <w:rPr>
          <w:rFonts w:ascii="Arial" w:eastAsia="Arial" w:hAnsi="Arial" w:cs="Arial"/>
          <w:spacing w:val="1"/>
          <w:sz w:val="22"/>
          <w:szCs w:val="22"/>
        </w:rPr>
        <w:t>rm</w:t>
      </w:r>
      <w:r w:rsidRPr="00094F37">
        <w:rPr>
          <w:rFonts w:ascii="Arial" w:eastAsia="Arial" w:hAnsi="Arial" w:cs="Arial"/>
          <w:spacing w:val="-1"/>
          <w:sz w:val="22"/>
          <w:szCs w:val="22"/>
        </w:rPr>
        <w:t>i</w:t>
      </w:r>
      <w:r w:rsidRPr="00094F37">
        <w:rPr>
          <w:rFonts w:ascii="Arial" w:eastAsia="Arial" w:hAnsi="Arial" w:cs="Arial"/>
          <w:sz w:val="22"/>
          <w:szCs w:val="22"/>
        </w:rPr>
        <w:t>ss</w:t>
      </w:r>
      <w:r w:rsidRPr="00094F37">
        <w:rPr>
          <w:rFonts w:ascii="Arial" w:eastAsia="Arial" w:hAnsi="Arial" w:cs="Arial"/>
          <w:spacing w:val="-1"/>
          <w:sz w:val="22"/>
          <w:szCs w:val="22"/>
        </w:rPr>
        <w:t>i</w:t>
      </w:r>
      <w:r w:rsidRPr="00094F37">
        <w:rPr>
          <w:rFonts w:ascii="Arial" w:eastAsia="Arial" w:hAnsi="Arial" w:cs="Arial"/>
          <w:sz w:val="22"/>
          <w:szCs w:val="22"/>
        </w:rPr>
        <w:t>b</w:t>
      </w:r>
      <w:r w:rsidRPr="00094F37">
        <w:rPr>
          <w:rFonts w:ascii="Arial" w:eastAsia="Arial" w:hAnsi="Arial" w:cs="Arial"/>
          <w:spacing w:val="-1"/>
          <w:sz w:val="22"/>
          <w:szCs w:val="22"/>
        </w:rPr>
        <w:t>l</w:t>
      </w:r>
      <w:r w:rsidRPr="00094F37">
        <w:rPr>
          <w:rFonts w:ascii="Arial" w:eastAsia="Arial" w:hAnsi="Arial" w:cs="Arial"/>
          <w:sz w:val="22"/>
          <w:szCs w:val="22"/>
        </w:rPr>
        <w:t xml:space="preserve">e </w:t>
      </w:r>
      <w:r w:rsidRPr="00094F37">
        <w:rPr>
          <w:rFonts w:ascii="Arial" w:eastAsia="Arial" w:hAnsi="Arial" w:cs="Arial"/>
          <w:spacing w:val="2"/>
          <w:sz w:val="22"/>
          <w:szCs w:val="22"/>
        </w:rPr>
        <w:t>t</w:t>
      </w:r>
      <w:r w:rsidRPr="00094F37">
        <w:rPr>
          <w:rFonts w:ascii="Arial" w:eastAsia="Arial" w:hAnsi="Arial" w:cs="Arial"/>
          <w:sz w:val="22"/>
          <w:szCs w:val="22"/>
        </w:rPr>
        <w:t>o</w:t>
      </w:r>
      <w:r w:rsidRPr="00094F37">
        <w:rPr>
          <w:rFonts w:ascii="Arial" w:eastAsia="Arial" w:hAnsi="Arial" w:cs="Arial"/>
          <w:spacing w:val="-2"/>
          <w:sz w:val="22"/>
          <w:szCs w:val="22"/>
        </w:rPr>
        <w:t xml:space="preserve"> </w:t>
      </w:r>
      <w:r w:rsidRPr="00094F37">
        <w:rPr>
          <w:rFonts w:ascii="Arial" w:eastAsia="Arial" w:hAnsi="Arial" w:cs="Arial"/>
          <w:sz w:val="22"/>
          <w:szCs w:val="22"/>
        </w:rPr>
        <w:t>h</w:t>
      </w:r>
      <w:r w:rsidRPr="00094F37">
        <w:rPr>
          <w:rFonts w:ascii="Arial" w:eastAsia="Arial" w:hAnsi="Arial" w:cs="Arial"/>
          <w:spacing w:val="-1"/>
          <w:sz w:val="22"/>
          <w:szCs w:val="22"/>
        </w:rPr>
        <w:t>a</w:t>
      </w:r>
      <w:r w:rsidRPr="00094F37">
        <w:rPr>
          <w:rFonts w:ascii="Arial" w:eastAsia="Arial" w:hAnsi="Arial" w:cs="Arial"/>
          <w:spacing w:val="-2"/>
          <w:sz w:val="22"/>
          <w:szCs w:val="22"/>
        </w:rPr>
        <w:t>v</w:t>
      </w:r>
      <w:r w:rsidRPr="00094F37">
        <w:rPr>
          <w:rFonts w:ascii="Arial" w:eastAsia="Arial" w:hAnsi="Arial" w:cs="Arial"/>
          <w:sz w:val="22"/>
          <w:szCs w:val="22"/>
        </w:rPr>
        <w:t>e a</w:t>
      </w:r>
      <w:r w:rsidRPr="00094F37">
        <w:rPr>
          <w:rFonts w:ascii="Arial" w:eastAsia="Arial" w:hAnsi="Arial" w:cs="Arial"/>
          <w:spacing w:val="2"/>
          <w:sz w:val="22"/>
          <w:szCs w:val="22"/>
        </w:rPr>
        <w:t xml:space="preserve"> </w:t>
      </w:r>
      <w:r w:rsidRPr="00094F37">
        <w:rPr>
          <w:rFonts w:ascii="Arial" w:eastAsia="Arial" w:hAnsi="Arial" w:cs="Arial"/>
          <w:spacing w:val="-2"/>
          <w:sz w:val="22"/>
          <w:szCs w:val="22"/>
        </w:rPr>
        <w:t>sm</w:t>
      </w:r>
      <w:r w:rsidRPr="00094F37">
        <w:rPr>
          <w:rFonts w:ascii="Arial" w:eastAsia="Arial" w:hAnsi="Arial" w:cs="Arial"/>
          <w:sz w:val="22"/>
          <w:szCs w:val="22"/>
        </w:rPr>
        <w:t>a</w:t>
      </w:r>
      <w:r w:rsidRPr="00094F37">
        <w:rPr>
          <w:rFonts w:ascii="Arial" w:eastAsia="Arial" w:hAnsi="Arial" w:cs="Arial"/>
          <w:spacing w:val="-1"/>
          <w:sz w:val="22"/>
          <w:szCs w:val="22"/>
        </w:rPr>
        <w:t>l</w:t>
      </w:r>
      <w:r w:rsidRPr="00094F37">
        <w:rPr>
          <w:rFonts w:ascii="Arial" w:eastAsia="Arial" w:hAnsi="Arial" w:cs="Arial"/>
          <w:sz w:val="22"/>
          <w:szCs w:val="22"/>
        </w:rPr>
        <w:t xml:space="preserve">l </w:t>
      </w:r>
      <w:r w:rsidRPr="00094F37">
        <w:rPr>
          <w:rFonts w:ascii="Arial" w:eastAsia="Arial" w:hAnsi="Arial" w:cs="Arial"/>
          <w:spacing w:val="-1"/>
          <w:sz w:val="22"/>
          <w:szCs w:val="22"/>
        </w:rPr>
        <w:t>l</w:t>
      </w:r>
      <w:r w:rsidRPr="00094F37">
        <w:rPr>
          <w:rFonts w:ascii="Arial" w:eastAsia="Arial" w:hAnsi="Arial" w:cs="Arial"/>
          <w:sz w:val="22"/>
          <w:szCs w:val="22"/>
        </w:rPr>
        <w:t>o</w:t>
      </w:r>
      <w:r w:rsidRPr="00094F37">
        <w:rPr>
          <w:rFonts w:ascii="Arial" w:eastAsia="Arial" w:hAnsi="Arial" w:cs="Arial"/>
          <w:spacing w:val="2"/>
          <w:sz w:val="22"/>
          <w:szCs w:val="22"/>
        </w:rPr>
        <w:t>g</w:t>
      </w:r>
      <w:r w:rsidRPr="00094F37">
        <w:rPr>
          <w:rFonts w:ascii="Arial" w:eastAsia="Arial" w:hAnsi="Arial" w:cs="Arial"/>
          <w:sz w:val="22"/>
          <w:szCs w:val="22"/>
        </w:rPr>
        <w:t>o on</w:t>
      </w:r>
      <w:r w:rsidRPr="00094F37">
        <w:rPr>
          <w:rFonts w:ascii="Arial" w:eastAsia="Arial" w:hAnsi="Arial" w:cs="Arial"/>
          <w:spacing w:val="-1"/>
          <w:sz w:val="22"/>
          <w:szCs w:val="22"/>
        </w:rPr>
        <w:t xml:space="preserve"> </w:t>
      </w:r>
      <w:r w:rsidRPr="00094F37">
        <w:rPr>
          <w:rFonts w:ascii="Arial" w:eastAsia="Arial" w:hAnsi="Arial" w:cs="Arial"/>
          <w:sz w:val="22"/>
          <w:szCs w:val="22"/>
        </w:rPr>
        <w:t>c</w:t>
      </w:r>
      <w:r w:rsidRPr="00094F37">
        <w:rPr>
          <w:rFonts w:ascii="Arial" w:eastAsia="Arial" w:hAnsi="Arial" w:cs="Arial"/>
          <w:spacing w:val="-1"/>
          <w:sz w:val="22"/>
          <w:szCs w:val="22"/>
        </w:rPr>
        <w:t>l</w:t>
      </w:r>
      <w:r w:rsidRPr="00094F37">
        <w:rPr>
          <w:rFonts w:ascii="Arial" w:eastAsia="Arial" w:hAnsi="Arial" w:cs="Arial"/>
          <w:sz w:val="22"/>
          <w:szCs w:val="22"/>
        </w:rPr>
        <w:t>oth</w:t>
      </w:r>
      <w:r w:rsidRPr="00094F37">
        <w:rPr>
          <w:rFonts w:ascii="Arial" w:eastAsia="Arial" w:hAnsi="Arial" w:cs="Arial"/>
          <w:spacing w:val="-1"/>
          <w:sz w:val="22"/>
          <w:szCs w:val="22"/>
        </w:rPr>
        <w:t>i</w:t>
      </w:r>
      <w:r w:rsidRPr="00094F37">
        <w:rPr>
          <w:rFonts w:ascii="Arial" w:eastAsia="Arial" w:hAnsi="Arial" w:cs="Arial"/>
          <w:spacing w:val="-3"/>
          <w:sz w:val="22"/>
          <w:szCs w:val="22"/>
        </w:rPr>
        <w:t>n</w:t>
      </w:r>
      <w:r w:rsidRPr="00094F37">
        <w:rPr>
          <w:rFonts w:ascii="Arial" w:eastAsia="Arial" w:hAnsi="Arial" w:cs="Arial"/>
          <w:spacing w:val="2"/>
          <w:sz w:val="22"/>
          <w:szCs w:val="22"/>
        </w:rPr>
        <w:t>g</w:t>
      </w:r>
      <w:r w:rsidRPr="00094F37">
        <w:rPr>
          <w:rFonts w:ascii="Arial" w:eastAsia="Arial" w:hAnsi="Arial" w:cs="Arial"/>
          <w:sz w:val="22"/>
          <w:szCs w:val="22"/>
        </w:rPr>
        <w:t>.</w:t>
      </w:r>
    </w:p>
    <w:p w14:paraId="5B9B69F0" w14:textId="77777777" w:rsidR="00D469AB" w:rsidRPr="00094F37" w:rsidRDefault="00D469AB">
      <w:pPr>
        <w:spacing w:before="11" w:line="240" w:lineRule="exact"/>
        <w:rPr>
          <w:sz w:val="24"/>
          <w:szCs w:val="24"/>
        </w:rPr>
      </w:pPr>
    </w:p>
    <w:p w14:paraId="6B51546D" w14:textId="77777777" w:rsidR="00CE5687" w:rsidRDefault="00CE5687" w:rsidP="00A16EB3">
      <w:pPr>
        <w:rPr>
          <w:rFonts w:ascii="Arial" w:eastAsia="Arial" w:hAnsi="Arial" w:cs="Arial"/>
          <w:b/>
          <w:spacing w:val="-1"/>
          <w:sz w:val="22"/>
          <w:szCs w:val="22"/>
        </w:rPr>
      </w:pPr>
    </w:p>
    <w:p w14:paraId="47CF308D" w14:textId="77777777" w:rsidR="00CE5687" w:rsidRDefault="00CE5687" w:rsidP="00A16EB3">
      <w:pPr>
        <w:rPr>
          <w:rFonts w:ascii="Arial" w:eastAsia="Arial" w:hAnsi="Arial" w:cs="Arial"/>
          <w:b/>
          <w:spacing w:val="-1"/>
          <w:sz w:val="22"/>
          <w:szCs w:val="22"/>
        </w:rPr>
      </w:pPr>
    </w:p>
    <w:p w14:paraId="27451353" w14:textId="77777777" w:rsidR="00CE5687" w:rsidRDefault="00CE5687" w:rsidP="00A16EB3">
      <w:pPr>
        <w:rPr>
          <w:rFonts w:ascii="Arial" w:eastAsia="Arial" w:hAnsi="Arial" w:cs="Arial"/>
          <w:b/>
          <w:spacing w:val="-1"/>
          <w:sz w:val="22"/>
          <w:szCs w:val="22"/>
        </w:rPr>
      </w:pPr>
    </w:p>
    <w:p w14:paraId="342A6712" w14:textId="77777777" w:rsidR="00CE5687" w:rsidRDefault="00CE5687" w:rsidP="00A16EB3">
      <w:pPr>
        <w:rPr>
          <w:rFonts w:ascii="Arial" w:eastAsia="Arial" w:hAnsi="Arial" w:cs="Arial"/>
          <w:b/>
          <w:spacing w:val="-1"/>
          <w:sz w:val="22"/>
          <w:szCs w:val="22"/>
        </w:rPr>
      </w:pPr>
    </w:p>
    <w:p w14:paraId="2AC2E3EF" w14:textId="77777777" w:rsidR="00BF61D7" w:rsidRDefault="00BF61D7" w:rsidP="00A16EB3">
      <w:pPr>
        <w:rPr>
          <w:rFonts w:ascii="Arial" w:eastAsia="Arial" w:hAnsi="Arial" w:cs="Arial"/>
          <w:b/>
          <w:spacing w:val="-1"/>
          <w:sz w:val="22"/>
          <w:szCs w:val="22"/>
        </w:rPr>
      </w:pPr>
    </w:p>
    <w:p w14:paraId="032790EA" w14:textId="77777777" w:rsidR="00BF61D7" w:rsidRDefault="00BF61D7" w:rsidP="00A16EB3">
      <w:pPr>
        <w:rPr>
          <w:rFonts w:ascii="Arial" w:eastAsia="Arial" w:hAnsi="Arial" w:cs="Arial"/>
          <w:b/>
          <w:spacing w:val="-1"/>
          <w:sz w:val="22"/>
          <w:szCs w:val="22"/>
        </w:rPr>
      </w:pPr>
    </w:p>
    <w:p w14:paraId="58979029" w14:textId="77777777" w:rsidR="00CE5687" w:rsidRDefault="00CE5687" w:rsidP="00A16EB3">
      <w:pPr>
        <w:rPr>
          <w:rFonts w:ascii="Arial" w:eastAsia="Arial" w:hAnsi="Arial" w:cs="Arial"/>
          <w:b/>
          <w:spacing w:val="-1"/>
          <w:sz w:val="22"/>
          <w:szCs w:val="22"/>
        </w:rPr>
      </w:pPr>
    </w:p>
    <w:p w14:paraId="2BA53F56" w14:textId="77777777" w:rsidR="00CE5687" w:rsidRDefault="00CE5687" w:rsidP="00A16EB3">
      <w:pPr>
        <w:rPr>
          <w:rFonts w:ascii="Arial" w:eastAsia="Arial" w:hAnsi="Arial" w:cs="Arial"/>
          <w:b/>
          <w:spacing w:val="-1"/>
          <w:sz w:val="22"/>
          <w:szCs w:val="22"/>
        </w:rPr>
      </w:pPr>
    </w:p>
    <w:p w14:paraId="743C0755" w14:textId="49826D3B" w:rsidR="00D469AB" w:rsidRPr="00094F37" w:rsidRDefault="00231ACC" w:rsidP="00A16EB3">
      <w:pPr>
        <w:rPr>
          <w:rFonts w:ascii="Arial" w:eastAsia="Arial" w:hAnsi="Arial" w:cs="Arial"/>
          <w:sz w:val="22"/>
          <w:szCs w:val="22"/>
        </w:rPr>
      </w:pPr>
      <w:r w:rsidRPr="00094F37">
        <w:rPr>
          <w:rFonts w:ascii="Arial" w:eastAsia="Arial" w:hAnsi="Arial" w:cs="Arial"/>
          <w:b/>
          <w:spacing w:val="-1"/>
          <w:sz w:val="22"/>
          <w:szCs w:val="22"/>
        </w:rPr>
        <w:lastRenderedPageBreak/>
        <w:t>RU</w:t>
      </w:r>
      <w:r w:rsidRPr="00094F37">
        <w:rPr>
          <w:rFonts w:ascii="Arial" w:eastAsia="Arial" w:hAnsi="Arial" w:cs="Arial"/>
          <w:b/>
          <w:sz w:val="22"/>
          <w:szCs w:val="22"/>
        </w:rPr>
        <w:t>LE 7:</w:t>
      </w:r>
      <w:r w:rsidRPr="00094F37">
        <w:rPr>
          <w:rFonts w:ascii="Arial" w:eastAsia="Arial" w:hAnsi="Arial" w:cs="Arial"/>
          <w:b/>
          <w:spacing w:val="2"/>
          <w:sz w:val="22"/>
          <w:szCs w:val="22"/>
        </w:rPr>
        <w:t xml:space="preserve"> </w:t>
      </w:r>
      <w:r w:rsidRPr="00094F37">
        <w:rPr>
          <w:rFonts w:ascii="Arial" w:eastAsia="Arial" w:hAnsi="Arial" w:cs="Arial"/>
          <w:b/>
          <w:spacing w:val="-1"/>
          <w:sz w:val="22"/>
          <w:szCs w:val="22"/>
        </w:rPr>
        <w:t>DRES</w:t>
      </w:r>
      <w:r w:rsidRPr="00094F37">
        <w:rPr>
          <w:rFonts w:ascii="Arial" w:eastAsia="Arial" w:hAnsi="Arial" w:cs="Arial"/>
          <w:b/>
          <w:sz w:val="22"/>
          <w:szCs w:val="22"/>
        </w:rPr>
        <w:t>S</w:t>
      </w:r>
    </w:p>
    <w:p w14:paraId="3DF23E57" w14:textId="77777777" w:rsidR="00D469AB" w:rsidRPr="00094F37" w:rsidRDefault="00D469AB">
      <w:pPr>
        <w:spacing w:before="16" w:line="240" w:lineRule="exact"/>
        <w:rPr>
          <w:sz w:val="24"/>
          <w:szCs w:val="24"/>
        </w:rPr>
      </w:pPr>
    </w:p>
    <w:p w14:paraId="7C988471" w14:textId="6A0E1B96" w:rsidR="00A9496F" w:rsidRDefault="00231ACC">
      <w:pPr>
        <w:tabs>
          <w:tab w:val="left" w:pos="660"/>
        </w:tabs>
        <w:ind w:left="680" w:right="533" w:hanging="566"/>
      </w:pPr>
      <w:r w:rsidRPr="00094F37">
        <w:rPr>
          <w:rFonts w:ascii="Arial" w:eastAsia="Arial" w:hAnsi="Arial" w:cs="Arial"/>
          <w:sz w:val="22"/>
          <w:szCs w:val="22"/>
        </w:rPr>
        <w:t>7.1</w:t>
      </w:r>
      <w:r w:rsidRPr="00094F37">
        <w:rPr>
          <w:rFonts w:ascii="Arial" w:eastAsia="Arial" w:hAnsi="Arial" w:cs="Arial"/>
          <w:sz w:val="22"/>
          <w:szCs w:val="22"/>
        </w:rPr>
        <w:tab/>
      </w:r>
      <w:r w:rsidRPr="00094F37">
        <w:rPr>
          <w:rFonts w:ascii="Arial" w:eastAsia="Arial" w:hAnsi="Arial" w:cs="Arial"/>
          <w:spacing w:val="3"/>
          <w:sz w:val="22"/>
          <w:szCs w:val="22"/>
        </w:rPr>
        <w:t>W</w:t>
      </w:r>
      <w:r w:rsidRPr="00094F37">
        <w:rPr>
          <w:rFonts w:ascii="Arial" w:eastAsia="Arial" w:hAnsi="Arial" w:cs="Arial"/>
          <w:sz w:val="22"/>
          <w:szCs w:val="22"/>
        </w:rPr>
        <w:t>h</w:t>
      </w:r>
      <w:r w:rsidRPr="00094F37">
        <w:rPr>
          <w:rFonts w:ascii="Arial" w:eastAsia="Arial" w:hAnsi="Arial" w:cs="Arial"/>
          <w:spacing w:val="-1"/>
          <w:sz w:val="22"/>
          <w:szCs w:val="22"/>
        </w:rPr>
        <w:t>e</w:t>
      </w:r>
      <w:r w:rsidRPr="00094F37">
        <w:rPr>
          <w:rFonts w:ascii="Arial" w:eastAsia="Arial" w:hAnsi="Arial" w:cs="Arial"/>
          <w:sz w:val="22"/>
          <w:szCs w:val="22"/>
        </w:rPr>
        <w:t>n</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ns</w:t>
      </w:r>
      <w:r w:rsidRPr="00094F37">
        <w:rPr>
          <w:rFonts w:ascii="Arial" w:eastAsia="Arial" w:hAnsi="Arial" w:cs="Arial"/>
          <w:spacing w:val="-1"/>
          <w:sz w:val="22"/>
          <w:szCs w:val="22"/>
        </w:rPr>
        <w:t>p</w:t>
      </w:r>
      <w:r w:rsidRPr="00094F37">
        <w:rPr>
          <w:rFonts w:ascii="Arial" w:eastAsia="Arial" w:hAnsi="Arial" w:cs="Arial"/>
          <w:sz w:val="22"/>
          <w:szCs w:val="22"/>
        </w:rPr>
        <w:t>ecti</w:t>
      </w:r>
      <w:r w:rsidRPr="00094F37">
        <w:rPr>
          <w:rFonts w:ascii="Arial" w:eastAsia="Arial" w:hAnsi="Arial" w:cs="Arial"/>
          <w:spacing w:val="-1"/>
          <w:sz w:val="22"/>
          <w:szCs w:val="22"/>
        </w:rPr>
        <w:t>n</w:t>
      </w:r>
      <w:r w:rsidRPr="00094F37">
        <w:rPr>
          <w:rFonts w:ascii="Arial" w:eastAsia="Arial" w:hAnsi="Arial" w:cs="Arial"/>
          <w:sz w:val="22"/>
          <w:szCs w:val="22"/>
        </w:rPr>
        <w:t>g</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c</w:t>
      </w:r>
      <w:r w:rsidRPr="00094F37">
        <w:rPr>
          <w:rFonts w:ascii="Arial" w:eastAsia="Arial" w:hAnsi="Arial" w:cs="Arial"/>
          <w:sz w:val="22"/>
          <w:szCs w:val="22"/>
        </w:rPr>
        <w:t>o</w:t>
      </w:r>
      <w:r w:rsidRPr="00094F37">
        <w:rPr>
          <w:rFonts w:ascii="Arial" w:eastAsia="Arial" w:hAnsi="Arial" w:cs="Arial"/>
          <w:spacing w:val="-1"/>
          <w:sz w:val="22"/>
          <w:szCs w:val="22"/>
        </w:rPr>
        <w:t>u</w:t>
      </w:r>
      <w:r w:rsidRPr="00094F37">
        <w:rPr>
          <w:rFonts w:ascii="Arial" w:eastAsia="Arial" w:hAnsi="Arial" w:cs="Arial"/>
          <w:spacing w:val="1"/>
          <w:sz w:val="22"/>
          <w:szCs w:val="22"/>
        </w:rPr>
        <w:t>r</w:t>
      </w:r>
      <w:r w:rsidRPr="00094F37">
        <w:rPr>
          <w:rFonts w:ascii="Arial" w:eastAsia="Arial" w:hAnsi="Arial" w:cs="Arial"/>
          <w:sz w:val="22"/>
          <w:szCs w:val="22"/>
        </w:rPr>
        <w:t xml:space="preserve">se, </w:t>
      </w:r>
      <w:r w:rsidRPr="00094F37">
        <w:rPr>
          <w:rFonts w:ascii="Arial" w:eastAsia="Arial" w:hAnsi="Arial" w:cs="Arial"/>
          <w:spacing w:val="1"/>
          <w:sz w:val="22"/>
          <w:szCs w:val="22"/>
        </w:rPr>
        <w:t>t</w:t>
      </w:r>
      <w:r w:rsidRPr="00094F37">
        <w:rPr>
          <w:rFonts w:ascii="Arial" w:eastAsia="Arial" w:hAnsi="Arial" w:cs="Arial"/>
          <w:sz w:val="22"/>
          <w:szCs w:val="22"/>
        </w:rPr>
        <w:t>ak</w:t>
      </w:r>
      <w:r w:rsidRPr="00094F37">
        <w:rPr>
          <w:rFonts w:ascii="Arial" w:eastAsia="Arial" w:hAnsi="Arial" w:cs="Arial"/>
          <w:spacing w:val="-1"/>
          <w:sz w:val="22"/>
          <w:szCs w:val="22"/>
        </w:rPr>
        <w:t>i</w:t>
      </w:r>
      <w:r w:rsidRPr="00094F37">
        <w:rPr>
          <w:rFonts w:ascii="Arial" w:eastAsia="Arial" w:hAnsi="Arial" w:cs="Arial"/>
          <w:sz w:val="22"/>
          <w:szCs w:val="22"/>
        </w:rPr>
        <w:t>ng</w:t>
      </w:r>
      <w:r w:rsidRPr="00094F37">
        <w:rPr>
          <w:rFonts w:ascii="Arial" w:eastAsia="Arial" w:hAnsi="Arial" w:cs="Arial"/>
          <w:spacing w:val="-2"/>
          <w:sz w:val="22"/>
          <w:szCs w:val="22"/>
        </w:rPr>
        <w:t xml:space="preserve"> </w:t>
      </w:r>
      <w:r w:rsidRPr="00094F37">
        <w:rPr>
          <w:rFonts w:ascii="Arial" w:eastAsia="Arial" w:hAnsi="Arial" w:cs="Arial"/>
          <w:sz w:val="22"/>
          <w:szCs w:val="22"/>
        </w:rPr>
        <w:t>p</w:t>
      </w:r>
      <w:r w:rsidRPr="00094F37">
        <w:rPr>
          <w:rFonts w:ascii="Arial" w:eastAsia="Arial" w:hAnsi="Arial" w:cs="Arial"/>
          <w:spacing w:val="-1"/>
          <w:sz w:val="22"/>
          <w:szCs w:val="22"/>
        </w:rPr>
        <w:t>a</w:t>
      </w:r>
      <w:r w:rsidRPr="00094F37">
        <w:rPr>
          <w:rFonts w:ascii="Arial" w:eastAsia="Arial" w:hAnsi="Arial" w:cs="Arial"/>
          <w:spacing w:val="-2"/>
          <w:sz w:val="22"/>
          <w:szCs w:val="22"/>
        </w:rPr>
        <w:t>r</w:t>
      </w:r>
      <w:r w:rsidRPr="00094F37">
        <w:rPr>
          <w:rFonts w:ascii="Arial" w:eastAsia="Arial" w:hAnsi="Arial" w:cs="Arial"/>
          <w:sz w:val="22"/>
          <w:szCs w:val="22"/>
        </w:rPr>
        <w:t>t</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n</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comp</w:t>
      </w:r>
      <w:r w:rsidRPr="00094F37">
        <w:rPr>
          <w:rFonts w:ascii="Arial" w:eastAsia="Arial" w:hAnsi="Arial" w:cs="Arial"/>
          <w:spacing w:val="2"/>
          <w:sz w:val="22"/>
          <w:szCs w:val="22"/>
        </w:rPr>
        <w:t>e</w:t>
      </w:r>
      <w:r w:rsidRPr="00094F37">
        <w:rPr>
          <w:rFonts w:ascii="Arial" w:eastAsia="Arial" w:hAnsi="Arial" w:cs="Arial"/>
          <w:spacing w:val="1"/>
          <w:sz w:val="22"/>
          <w:szCs w:val="22"/>
        </w:rPr>
        <w:t>t</w:t>
      </w:r>
      <w:r w:rsidRPr="00094F37">
        <w:rPr>
          <w:rFonts w:ascii="Arial" w:eastAsia="Arial" w:hAnsi="Arial" w:cs="Arial"/>
          <w:spacing w:val="-3"/>
          <w:sz w:val="22"/>
          <w:szCs w:val="22"/>
        </w:rPr>
        <w:t>i</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on</w:t>
      </w:r>
      <w:r w:rsidRPr="00094F37">
        <w:rPr>
          <w:rFonts w:ascii="Arial" w:eastAsia="Arial" w:hAnsi="Arial" w:cs="Arial"/>
          <w:spacing w:val="1"/>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n</w:t>
      </w:r>
      <w:r w:rsidRPr="00094F37">
        <w:rPr>
          <w:rFonts w:ascii="Arial" w:eastAsia="Arial" w:hAnsi="Arial" w:cs="Arial"/>
          <w:sz w:val="22"/>
          <w:szCs w:val="22"/>
        </w:rPr>
        <w:t xml:space="preserve">d </w:t>
      </w:r>
      <w:r w:rsidRPr="00094F37">
        <w:rPr>
          <w:rFonts w:ascii="Arial" w:eastAsia="Arial" w:hAnsi="Arial" w:cs="Arial"/>
          <w:spacing w:val="-2"/>
          <w:sz w:val="22"/>
          <w:szCs w:val="22"/>
        </w:rPr>
        <w:t>a</w:t>
      </w:r>
      <w:r w:rsidRPr="00094F37">
        <w:rPr>
          <w:rFonts w:ascii="Arial" w:eastAsia="Arial" w:hAnsi="Arial" w:cs="Arial"/>
          <w:sz w:val="22"/>
          <w:szCs w:val="22"/>
        </w:rPr>
        <w:t xml:space="preserve">t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p</w:t>
      </w:r>
      <w:r w:rsidRPr="00094F37">
        <w:rPr>
          <w:rFonts w:ascii="Arial" w:eastAsia="Arial" w:hAnsi="Arial" w:cs="Arial"/>
          <w:spacing w:val="-2"/>
          <w:sz w:val="22"/>
          <w:szCs w:val="22"/>
        </w:rPr>
        <w:t>r</w:t>
      </w:r>
      <w:r w:rsidRPr="00094F37">
        <w:rPr>
          <w:rFonts w:ascii="Arial" w:eastAsia="Arial" w:hAnsi="Arial" w:cs="Arial"/>
          <w:sz w:val="22"/>
          <w:szCs w:val="22"/>
        </w:rPr>
        <w:t>es</w:t>
      </w:r>
      <w:r w:rsidRPr="00094F37">
        <w:rPr>
          <w:rFonts w:ascii="Arial" w:eastAsia="Arial" w:hAnsi="Arial" w:cs="Arial"/>
          <w:spacing w:val="-1"/>
          <w:sz w:val="22"/>
          <w:szCs w:val="22"/>
        </w:rPr>
        <w:t>e</w:t>
      </w:r>
      <w:r w:rsidRPr="00094F37">
        <w:rPr>
          <w:rFonts w:ascii="Arial" w:eastAsia="Arial" w:hAnsi="Arial" w:cs="Arial"/>
          <w:sz w:val="22"/>
          <w:szCs w:val="22"/>
        </w:rPr>
        <w:t>nta</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on</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o</w:t>
      </w:r>
      <w:r w:rsidRPr="00094F37">
        <w:rPr>
          <w:rFonts w:ascii="Arial" w:eastAsia="Arial" w:hAnsi="Arial" w:cs="Arial"/>
          <w:sz w:val="22"/>
          <w:szCs w:val="22"/>
        </w:rPr>
        <w:t>f a</w:t>
      </w:r>
      <w:r w:rsidRPr="00094F37">
        <w:rPr>
          <w:rFonts w:ascii="Arial" w:eastAsia="Arial" w:hAnsi="Arial" w:cs="Arial"/>
          <w:spacing w:val="1"/>
          <w:sz w:val="22"/>
          <w:szCs w:val="22"/>
        </w:rPr>
        <w:t>w</w:t>
      </w:r>
      <w:r w:rsidRPr="00094F37">
        <w:rPr>
          <w:rFonts w:ascii="Arial" w:eastAsia="Arial" w:hAnsi="Arial" w:cs="Arial"/>
          <w:sz w:val="22"/>
          <w:szCs w:val="22"/>
        </w:rPr>
        <w:t>ard</w:t>
      </w:r>
      <w:r w:rsidRPr="00094F37">
        <w:rPr>
          <w:rFonts w:ascii="Arial" w:eastAsia="Arial" w:hAnsi="Arial" w:cs="Arial"/>
          <w:spacing w:val="-2"/>
          <w:sz w:val="22"/>
          <w:szCs w:val="22"/>
        </w:rPr>
        <w:t>s</w:t>
      </w:r>
      <w:r w:rsidRPr="00094F37">
        <w:rPr>
          <w:rFonts w:ascii="Arial" w:eastAsia="Arial" w:hAnsi="Arial" w:cs="Arial"/>
          <w:sz w:val="22"/>
          <w:szCs w:val="22"/>
        </w:rPr>
        <w:t>, a</w:t>
      </w:r>
      <w:r w:rsidRPr="00094F37">
        <w:rPr>
          <w:rFonts w:ascii="Arial" w:eastAsia="Arial" w:hAnsi="Arial" w:cs="Arial"/>
          <w:spacing w:val="-1"/>
          <w:sz w:val="22"/>
          <w:szCs w:val="22"/>
        </w:rPr>
        <w:t>l</w:t>
      </w:r>
      <w:r w:rsidRPr="00094F37">
        <w:rPr>
          <w:rFonts w:ascii="Arial" w:eastAsia="Arial" w:hAnsi="Arial" w:cs="Arial"/>
          <w:sz w:val="22"/>
          <w:szCs w:val="22"/>
        </w:rPr>
        <w:t>l comp</w:t>
      </w:r>
      <w:r w:rsidRPr="00094F37">
        <w:rPr>
          <w:rFonts w:ascii="Arial" w:eastAsia="Arial" w:hAnsi="Arial" w:cs="Arial"/>
          <w:spacing w:val="-3"/>
          <w:sz w:val="22"/>
          <w:szCs w:val="22"/>
        </w:rPr>
        <w:t>e</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z w:val="22"/>
          <w:szCs w:val="22"/>
        </w:rPr>
        <w:t>o</w:t>
      </w:r>
      <w:r w:rsidRPr="00094F37">
        <w:rPr>
          <w:rFonts w:ascii="Arial" w:eastAsia="Arial" w:hAnsi="Arial" w:cs="Arial"/>
          <w:spacing w:val="-2"/>
          <w:sz w:val="22"/>
          <w:szCs w:val="22"/>
        </w:rPr>
        <w:t>r</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a</w:t>
      </w:r>
      <w:r w:rsidRPr="00094F37">
        <w:rPr>
          <w:rFonts w:ascii="Arial" w:eastAsia="Arial" w:hAnsi="Arial" w:cs="Arial"/>
          <w:sz w:val="22"/>
          <w:szCs w:val="22"/>
        </w:rPr>
        <w:t>nd</w:t>
      </w:r>
      <w:r w:rsidRPr="00094F37">
        <w:rPr>
          <w:rFonts w:ascii="Arial" w:eastAsia="Arial" w:hAnsi="Arial" w:cs="Arial"/>
          <w:spacing w:val="1"/>
          <w:sz w:val="22"/>
          <w:szCs w:val="22"/>
        </w:rPr>
        <w:t xml:space="preserve"> </w:t>
      </w:r>
      <w:r w:rsidRPr="00094F37">
        <w:rPr>
          <w:rFonts w:ascii="Arial" w:eastAsia="Arial" w:hAnsi="Arial" w:cs="Arial"/>
          <w:sz w:val="22"/>
          <w:szCs w:val="22"/>
        </w:rPr>
        <w:t>gro</w:t>
      </w:r>
      <w:r w:rsidRPr="00094F37">
        <w:rPr>
          <w:rFonts w:ascii="Arial" w:eastAsia="Arial" w:hAnsi="Arial" w:cs="Arial"/>
          <w:spacing w:val="-3"/>
          <w:sz w:val="22"/>
          <w:szCs w:val="22"/>
        </w:rPr>
        <w:t>o</w:t>
      </w:r>
      <w:r w:rsidRPr="00094F37">
        <w:rPr>
          <w:rFonts w:ascii="Arial" w:eastAsia="Arial" w:hAnsi="Arial" w:cs="Arial"/>
          <w:spacing w:val="1"/>
          <w:sz w:val="22"/>
          <w:szCs w:val="22"/>
        </w:rPr>
        <w:t>m</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pacing w:val="-2"/>
          <w:sz w:val="22"/>
          <w:szCs w:val="22"/>
        </w:rPr>
        <w:t>M</w:t>
      </w:r>
      <w:r w:rsidRPr="00094F37">
        <w:rPr>
          <w:rFonts w:ascii="Arial" w:eastAsia="Arial" w:hAnsi="Arial" w:cs="Arial"/>
          <w:spacing w:val="-1"/>
          <w:sz w:val="22"/>
          <w:szCs w:val="22"/>
        </w:rPr>
        <w:t>US</w:t>
      </w:r>
      <w:r w:rsidRPr="00094F37">
        <w:rPr>
          <w:rFonts w:ascii="Arial" w:eastAsia="Arial" w:hAnsi="Arial" w:cs="Arial"/>
          <w:sz w:val="22"/>
          <w:szCs w:val="22"/>
        </w:rPr>
        <w:t>T be</w:t>
      </w:r>
      <w:r w:rsidRPr="00094F37">
        <w:rPr>
          <w:rFonts w:ascii="Arial" w:eastAsia="Arial" w:hAnsi="Arial" w:cs="Arial"/>
          <w:spacing w:val="-1"/>
          <w:sz w:val="22"/>
          <w:szCs w:val="22"/>
        </w:rPr>
        <w:t xml:space="preserve"> </w:t>
      </w:r>
      <w:r w:rsidRPr="00094F37">
        <w:rPr>
          <w:rFonts w:ascii="Arial" w:eastAsia="Arial" w:hAnsi="Arial" w:cs="Arial"/>
          <w:sz w:val="22"/>
          <w:szCs w:val="22"/>
        </w:rPr>
        <w:t>co</w:t>
      </w:r>
      <w:r w:rsidRPr="00094F37">
        <w:rPr>
          <w:rFonts w:ascii="Arial" w:eastAsia="Arial" w:hAnsi="Arial" w:cs="Arial"/>
          <w:spacing w:val="-2"/>
          <w:sz w:val="22"/>
          <w:szCs w:val="22"/>
        </w:rPr>
        <w:t>r</w:t>
      </w:r>
      <w:r w:rsidRPr="00094F37">
        <w:rPr>
          <w:rFonts w:ascii="Arial" w:eastAsia="Arial" w:hAnsi="Arial" w:cs="Arial"/>
          <w:spacing w:val="1"/>
          <w:sz w:val="22"/>
          <w:szCs w:val="22"/>
        </w:rPr>
        <w:t>r</w:t>
      </w:r>
      <w:r w:rsidRPr="00094F37">
        <w:rPr>
          <w:rFonts w:ascii="Arial" w:eastAsia="Arial" w:hAnsi="Arial" w:cs="Arial"/>
          <w:sz w:val="22"/>
          <w:szCs w:val="22"/>
        </w:rPr>
        <w:t>ectly</w:t>
      </w:r>
      <w:r w:rsidRPr="00094F37">
        <w:rPr>
          <w:rFonts w:ascii="Arial" w:eastAsia="Arial" w:hAnsi="Arial" w:cs="Arial"/>
          <w:spacing w:val="-2"/>
          <w:sz w:val="22"/>
          <w:szCs w:val="22"/>
        </w:rPr>
        <w:t xml:space="preserve"> </w:t>
      </w:r>
      <w:r w:rsidRPr="00094F37">
        <w:rPr>
          <w:rFonts w:ascii="Arial" w:eastAsia="Arial" w:hAnsi="Arial" w:cs="Arial"/>
          <w:sz w:val="22"/>
          <w:szCs w:val="22"/>
        </w:rPr>
        <w:t>dresse</w:t>
      </w:r>
      <w:r w:rsidRPr="00094F37">
        <w:rPr>
          <w:rFonts w:ascii="Arial" w:eastAsia="Arial" w:hAnsi="Arial" w:cs="Arial"/>
          <w:spacing w:val="-3"/>
          <w:sz w:val="22"/>
          <w:szCs w:val="22"/>
        </w:rPr>
        <w:t>d</w:t>
      </w:r>
      <w:r w:rsidRPr="00094F37">
        <w:rPr>
          <w:rFonts w:ascii="Arial" w:eastAsia="Arial" w:hAnsi="Arial" w:cs="Arial"/>
          <w:sz w:val="22"/>
          <w:szCs w:val="22"/>
        </w:rPr>
        <w:t>, co</w:t>
      </w:r>
      <w:r w:rsidRPr="00094F37">
        <w:rPr>
          <w:rFonts w:ascii="Arial" w:eastAsia="Arial" w:hAnsi="Arial" w:cs="Arial"/>
          <w:spacing w:val="-2"/>
          <w:sz w:val="22"/>
          <w:szCs w:val="22"/>
        </w:rPr>
        <w:t>m</w:t>
      </w:r>
      <w:r w:rsidRPr="00094F37">
        <w:rPr>
          <w:rFonts w:ascii="Arial" w:eastAsia="Arial" w:hAnsi="Arial" w:cs="Arial"/>
          <w:spacing w:val="1"/>
          <w:sz w:val="22"/>
          <w:szCs w:val="22"/>
        </w:rPr>
        <w:t>m</w:t>
      </w:r>
      <w:r w:rsidRPr="00094F37">
        <w:rPr>
          <w:rFonts w:ascii="Arial" w:eastAsia="Arial" w:hAnsi="Arial" w:cs="Arial"/>
          <w:sz w:val="22"/>
          <w:szCs w:val="22"/>
        </w:rPr>
        <w:t>e</w:t>
      </w:r>
      <w:r w:rsidRPr="00094F37">
        <w:rPr>
          <w:rFonts w:ascii="Arial" w:eastAsia="Arial" w:hAnsi="Arial" w:cs="Arial"/>
          <w:spacing w:val="-1"/>
          <w:sz w:val="22"/>
          <w:szCs w:val="22"/>
        </w:rPr>
        <w:t>n</w:t>
      </w:r>
      <w:r w:rsidRPr="00094F37">
        <w:rPr>
          <w:rFonts w:ascii="Arial" w:eastAsia="Arial" w:hAnsi="Arial" w:cs="Arial"/>
          <w:spacing w:val="-2"/>
          <w:sz w:val="22"/>
          <w:szCs w:val="22"/>
        </w:rPr>
        <w:t>s</w:t>
      </w:r>
      <w:r w:rsidRPr="00094F37">
        <w:rPr>
          <w:rFonts w:ascii="Arial" w:eastAsia="Arial" w:hAnsi="Arial" w:cs="Arial"/>
          <w:sz w:val="22"/>
          <w:szCs w:val="22"/>
        </w:rPr>
        <w:t>ura</w:t>
      </w:r>
      <w:r w:rsidRPr="00094F37">
        <w:rPr>
          <w:rFonts w:ascii="Arial" w:eastAsia="Arial" w:hAnsi="Arial" w:cs="Arial"/>
          <w:spacing w:val="1"/>
          <w:sz w:val="22"/>
          <w:szCs w:val="22"/>
        </w:rPr>
        <w:t>t</w:t>
      </w:r>
      <w:r w:rsidRPr="00094F37">
        <w:rPr>
          <w:rFonts w:ascii="Arial" w:eastAsia="Arial" w:hAnsi="Arial" w:cs="Arial"/>
          <w:sz w:val="22"/>
          <w:szCs w:val="22"/>
        </w:rPr>
        <w:t>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w</w:t>
      </w:r>
      <w:r w:rsidRPr="00094F37">
        <w:rPr>
          <w:rFonts w:ascii="Arial" w:eastAsia="Arial" w:hAnsi="Arial" w:cs="Arial"/>
          <w:spacing w:val="-3"/>
          <w:sz w:val="22"/>
          <w:szCs w:val="22"/>
        </w:rPr>
        <w:t>i</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 xml:space="preserve">he </w:t>
      </w:r>
      <w:r w:rsidRPr="00094F37">
        <w:rPr>
          <w:rFonts w:ascii="Arial" w:eastAsia="Arial" w:hAnsi="Arial" w:cs="Arial"/>
          <w:spacing w:val="1"/>
          <w:sz w:val="22"/>
          <w:szCs w:val="22"/>
        </w:rPr>
        <w:t>t</w:t>
      </w:r>
      <w:r w:rsidRPr="00094F37">
        <w:rPr>
          <w:rFonts w:ascii="Arial" w:eastAsia="Arial" w:hAnsi="Arial" w:cs="Arial"/>
          <w:sz w:val="22"/>
          <w:szCs w:val="22"/>
        </w:rPr>
        <w:t>ype</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o</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pacing w:val="-2"/>
          <w:sz w:val="22"/>
          <w:szCs w:val="22"/>
        </w:rPr>
        <w:t>s</w:t>
      </w:r>
      <w:r w:rsidRPr="00094F37">
        <w:rPr>
          <w:rFonts w:ascii="Arial" w:eastAsia="Arial" w:hAnsi="Arial" w:cs="Arial"/>
          <w:sz w:val="22"/>
          <w:szCs w:val="22"/>
        </w:rPr>
        <w:t>h</w:t>
      </w:r>
      <w:r w:rsidRPr="00094F37">
        <w:rPr>
          <w:rFonts w:ascii="Arial" w:eastAsia="Arial" w:hAnsi="Arial" w:cs="Arial"/>
          <w:spacing w:val="-1"/>
          <w:sz w:val="22"/>
          <w:szCs w:val="22"/>
        </w:rPr>
        <w:t>o</w:t>
      </w:r>
      <w:r w:rsidRPr="00094F37">
        <w:rPr>
          <w:rFonts w:ascii="Arial" w:eastAsia="Arial" w:hAnsi="Arial" w:cs="Arial"/>
          <w:sz w:val="22"/>
          <w:szCs w:val="22"/>
        </w:rPr>
        <w:t>w a</w:t>
      </w:r>
      <w:r w:rsidRPr="00094F37">
        <w:rPr>
          <w:rFonts w:ascii="Arial" w:eastAsia="Arial" w:hAnsi="Arial" w:cs="Arial"/>
          <w:spacing w:val="-2"/>
          <w:sz w:val="22"/>
          <w:szCs w:val="22"/>
        </w:rPr>
        <w:t>t</w:t>
      </w:r>
      <w:r w:rsidRPr="00094F37">
        <w:rPr>
          <w:rFonts w:ascii="Arial" w:eastAsia="Arial" w:hAnsi="Arial" w:cs="Arial"/>
          <w:spacing w:val="1"/>
          <w:sz w:val="22"/>
          <w:szCs w:val="22"/>
        </w:rPr>
        <w:t>t</w:t>
      </w:r>
      <w:r w:rsidRPr="00094F37">
        <w:rPr>
          <w:rFonts w:ascii="Arial" w:eastAsia="Arial" w:hAnsi="Arial" w:cs="Arial"/>
          <w:sz w:val="22"/>
          <w:szCs w:val="22"/>
        </w:rPr>
        <w:t>e</w:t>
      </w:r>
      <w:r w:rsidRPr="00094F37">
        <w:rPr>
          <w:rFonts w:ascii="Arial" w:eastAsia="Arial" w:hAnsi="Arial" w:cs="Arial"/>
          <w:spacing w:val="-1"/>
          <w:sz w:val="22"/>
          <w:szCs w:val="22"/>
        </w:rPr>
        <w:t>n</w:t>
      </w:r>
      <w:r w:rsidRPr="00094F37">
        <w:rPr>
          <w:rFonts w:ascii="Arial" w:eastAsia="Arial" w:hAnsi="Arial" w:cs="Arial"/>
          <w:sz w:val="22"/>
          <w:szCs w:val="22"/>
        </w:rPr>
        <w:t>d</w:t>
      </w:r>
      <w:r w:rsidRPr="00094F37">
        <w:rPr>
          <w:rFonts w:ascii="Arial" w:eastAsia="Arial" w:hAnsi="Arial" w:cs="Arial"/>
          <w:spacing w:val="-1"/>
          <w:sz w:val="22"/>
          <w:szCs w:val="22"/>
        </w:rPr>
        <w:t>e</w:t>
      </w:r>
      <w:r w:rsidRPr="00094F37">
        <w:rPr>
          <w:rFonts w:ascii="Arial" w:eastAsia="Arial" w:hAnsi="Arial" w:cs="Arial"/>
          <w:sz w:val="22"/>
          <w:szCs w:val="22"/>
        </w:rPr>
        <w:t>d</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i</w:t>
      </w:r>
      <w:r w:rsidRPr="00094F37">
        <w:rPr>
          <w:rFonts w:ascii="Arial" w:eastAsia="Arial" w:hAnsi="Arial" w:cs="Arial"/>
          <w:spacing w:val="1"/>
          <w:sz w:val="22"/>
          <w:szCs w:val="22"/>
        </w:rPr>
        <w:t>.</w:t>
      </w:r>
      <w:r w:rsidRPr="00094F37">
        <w:rPr>
          <w:rFonts w:ascii="Arial" w:eastAsia="Arial" w:hAnsi="Arial" w:cs="Arial"/>
          <w:spacing w:val="-3"/>
          <w:sz w:val="22"/>
          <w:szCs w:val="22"/>
        </w:rPr>
        <w:t>e</w:t>
      </w:r>
      <w:r w:rsidRPr="00094F37">
        <w:rPr>
          <w:rFonts w:ascii="Arial" w:eastAsia="Arial" w:hAnsi="Arial" w:cs="Arial"/>
          <w:sz w:val="22"/>
          <w:szCs w:val="22"/>
        </w:rPr>
        <w:t>.</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C</w:t>
      </w:r>
      <w:r w:rsidRPr="00094F37">
        <w:rPr>
          <w:rFonts w:ascii="Arial" w:eastAsia="Arial" w:hAnsi="Arial" w:cs="Arial"/>
          <w:sz w:val="22"/>
          <w:szCs w:val="22"/>
        </w:rPr>
        <w:t>o</w:t>
      </w:r>
      <w:r w:rsidRPr="00094F37">
        <w:rPr>
          <w:rFonts w:ascii="Arial" w:eastAsia="Arial" w:hAnsi="Arial" w:cs="Arial"/>
          <w:spacing w:val="-1"/>
          <w:sz w:val="22"/>
          <w:szCs w:val="22"/>
        </w:rPr>
        <w:t>u</w:t>
      </w:r>
      <w:r w:rsidRPr="00094F37">
        <w:rPr>
          <w:rFonts w:ascii="Arial" w:eastAsia="Arial" w:hAnsi="Arial" w:cs="Arial"/>
          <w:sz w:val="22"/>
          <w:szCs w:val="22"/>
        </w:rPr>
        <w:t>n</w:t>
      </w:r>
      <w:r w:rsidRPr="00094F37">
        <w:rPr>
          <w:rFonts w:ascii="Arial" w:eastAsia="Arial" w:hAnsi="Arial" w:cs="Arial"/>
          <w:spacing w:val="-2"/>
          <w:sz w:val="22"/>
          <w:szCs w:val="22"/>
        </w:rPr>
        <w:t>t</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S</w:t>
      </w:r>
      <w:r w:rsidRPr="00094F37">
        <w:rPr>
          <w:rFonts w:ascii="Arial" w:eastAsia="Arial" w:hAnsi="Arial" w:cs="Arial"/>
          <w:sz w:val="22"/>
          <w:szCs w:val="22"/>
        </w:rPr>
        <w:t>h</w:t>
      </w:r>
      <w:r w:rsidRPr="00094F37">
        <w:rPr>
          <w:rFonts w:ascii="Arial" w:eastAsia="Arial" w:hAnsi="Arial" w:cs="Arial"/>
          <w:spacing w:val="-3"/>
          <w:sz w:val="22"/>
          <w:szCs w:val="22"/>
        </w:rPr>
        <w:t>o</w:t>
      </w:r>
      <w:r w:rsidRPr="00094F37">
        <w:rPr>
          <w:rFonts w:ascii="Arial" w:eastAsia="Arial" w:hAnsi="Arial" w:cs="Arial"/>
          <w:spacing w:val="1"/>
          <w:sz w:val="22"/>
          <w:szCs w:val="22"/>
        </w:rPr>
        <w:t>w</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00AA5134">
        <w:rPr>
          <w:rFonts w:ascii="Arial" w:eastAsia="Arial" w:hAnsi="Arial" w:cs="Arial"/>
          <w:spacing w:val="-1"/>
          <w:sz w:val="22"/>
          <w:szCs w:val="22"/>
        </w:rPr>
        <w:t xml:space="preserve">good fitting </w:t>
      </w:r>
      <w:r w:rsidRPr="00094F37">
        <w:rPr>
          <w:rFonts w:ascii="Arial" w:eastAsia="Arial" w:hAnsi="Arial" w:cs="Arial"/>
          <w:sz w:val="22"/>
          <w:szCs w:val="22"/>
        </w:rPr>
        <w:t>s</w:t>
      </w:r>
      <w:r w:rsidRPr="00094F37">
        <w:rPr>
          <w:rFonts w:ascii="Arial" w:eastAsia="Arial" w:hAnsi="Arial" w:cs="Arial"/>
          <w:spacing w:val="1"/>
          <w:sz w:val="22"/>
          <w:szCs w:val="22"/>
        </w:rPr>
        <w:t>t</w:t>
      </w:r>
      <w:r w:rsidRPr="00094F37">
        <w:rPr>
          <w:rFonts w:ascii="Arial" w:eastAsia="Arial" w:hAnsi="Arial" w:cs="Arial"/>
          <w:sz w:val="22"/>
          <w:szCs w:val="22"/>
        </w:rPr>
        <w:t>a</w:t>
      </w:r>
      <w:r w:rsidRPr="00094F37">
        <w:rPr>
          <w:rFonts w:ascii="Arial" w:eastAsia="Arial" w:hAnsi="Arial" w:cs="Arial"/>
          <w:spacing w:val="-1"/>
          <w:sz w:val="22"/>
          <w:szCs w:val="22"/>
        </w:rPr>
        <w:t>n</w:t>
      </w:r>
      <w:r w:rsidRPr="00094F37">
        <w:rPr>
          <w:rFonts w:ascii="Arial" w:eastAsia="Arial" w:hAnsi="Arial" w:cs="Arial"/>
          <w:sz w:val="22"/>
          <w:szCs w:val="22"/>
        </w:rPr>
        <w:t>d</w:t>
      </w:r>
      <w:r w:rsidRPr="00094F37">
        <w:rPr>
          <w:rFonts w:ascii="Arial" w:eastAsia="Arial" w:hAnsi="Arial" w:cs="Arial"/>
          <w:spacing w:val="-3"/>
          <w:sz w:val="22"/>
          <w:szCs w:val="22"/>
        </w:rPr>
        <w:t>a</w:t>
      </w:r>
      <w:r w:rsidRPr="00094F37">
        <w:rPr>
          <w:rFonts w:ascii="Arial" w:eastAsia="Arial" w:hAnsi="Arial" w:cs="Arial"/>
          <w:spacing w:val="-2"/>
          <w:sz w:val="22"/>
          <w:szCs w:val="22"/>
        </w:rPr>
        <w:t>r</w:t>
      </w:r>
      <w:r w:rsidRPr="00094F37">
        <w:rPr>
          <w:rFonts w:ascii="Arial" w:eastAsia="Arial" w:hAnsi="Arial" w:cs="Arial"/>
          <w:sz w:val="22"/>
          <w:szCs w:val="22"/>
        </w:rPr>
        <w:t>d j</w:t>
      </w:r>
      <w:r w:rsidRPr="00094F37">
        <w:rPr>
          <w:rFonts w:ascii="Arial" w:eastAsia="Arial" w:hAnsi="Arial" w:cs="Arial"/>
          <w:spacing w:val="-1"/>
          <w:sz w:val="22"/>
          <w:szCs w:val="22"/>
        </w:rPr>
        <w:t>a</w:t>
      </w:r>
      <w:r w:rsidRPr="00094F37">
        <w:rPr>
          <w:rFonts w:ascii="Arial" w:eastAsia="Arial" w:hAnsi="Arial" w:cs="Arial"/>
          <w:sz w:val="22"/>
          <w:szCs w:val="22"/>
        </w:rPr>
        <w:t>cke</w:t>
      </w:r>
      <w:r w:rsidRPr="00094F37">
        <w:rPr>
          <w:rFonts w:ascii="Arial" w:eastAsia="Arial" w:hAnsi="Arial" w:cs="Arial"/>
          <w:spacing w:val="-2"/>
          <w:sz w:val="22"/>
          <w:szCs w:val="22"/>
        </w:rPr>
        <w:t>t</w:t>
      </w:r>
      <w:r w:rsidRPr="00094F37">
        <w:rPr>
          <w:rFonts w:ascii="Arial" w:eastAsia="Arial" w:hAnsi="Arial" w:cs="Arial"/>
          <w:sz w:val="22"/>
          <w:szCs w:val="22"/>
        </w:rPr>
        <w:t>,</w:t>
      </w:r>
      <w:r w:rsidRPr="00094F37">
        <w:rPr>
          <w:rFonts w:ascii="Arial" w:eastAsia="Arial" w:hAnsi="Arial" w:cs="Arial"/>
          <w:spacing w:val="2"/>
          <w:sz w:val="22"/>
          <w:szCs w:val="22"/>
        </w:rPr>
        <w:t xml:space="preserve"> </w:t>
      </w:r>
      <w:r w:rsidRPr="00094F37">
        <w:rPr>
          <w:rFonts w:ascii="Arial" w:eastAsia="Arial" w:hAnsi="Arial" w:cs="Arial"/>
          <w:sz w:val="22"/>
          <w:szCs w:val="22"/>
        </w:rPr>
        <w:t>sh</w:t>
      </w:r>
      <w:r w:rsidRPr="00094F37">
        <w:rPr>
          <w:rFonts w:ascii="Arial" w:eastAsia="Arial" w:hAnsi="Arial" w:cs="Arial"/>
          <w:spacing w:val="-1"/>
          <w:sz w:val="22"/>
          <w:szCs w:val="22"/>
        </w:rPr>
        <w:t>i</w:t>
      </w:r>
      <w:r w:rsidRPr="00094F37">
        <w:rPr>
          <w:rFonts w:ascii="Arial" w:eastAsia="Arial" w:hAnsi="Arial" w:cs="Arial"/>
          <w:spacing w:val="-2"/>
          <w:sz w:val="22"/>
          <w:szCs w:val="22"/>
        </w:rPr>
        <w:t>r</w:t>
      </w:r>
      <w:r w:rsidRPr="00094F37">
        <w:rPr>
          <w:rFonts w:ascii="Arial" w:eastAsia="Arial" w:hAnsi="Arial" w:cs="Arial"/>
          <w:spacing w:val="1"/>
          <w:sz w:val="22"/>
          <w:szCs w:val="22"/>
        </w:rPr>
        <w:t>t</w:t>
      </w:r>
      <w:r w:rsidRPr="00094F37">
        <w:rPr>
          <w:rFonts w:ascii="Arial" w:eastAsia="Arial" w:hAnsi="Arial" w:cs="Arial"/>
          <w:sz w:val="22"/>
          <w:szCs w:val="22"/>
        </w:rPr>
        <w:t>,</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e or s</w:t>
      </w:r>
      <w:r w:rsidRPr="00094F37">
        <w:rPr>
          <w:rFonts w:ascii="Arial" w:eastAsia="Arial" w:hAnsi="Arial" w:cs="Arial"/>
          <w:spacing w:val="1"/>
          <w:sz w:val="22"/>
          <w:szCs w:val="22"/>
        </w:rPr>
        <w:t>t</w:t>
      </w:r>
      <w:r w:rsidRPr="00094F37">
        <w:rPr>
          <w:rFonts w:ascii="Arial" w:eastAsia="Arial" w:hAnsi="Arial" w:cs="Arial"/>
          <w:spacing w:val="-3"/>
          <w:sz w:val="22"/>
          <w:szCs w:val="22"/>
        </w:rPr>
        <w:t>o</w:t>
      </w:r>
      <w:r w:rsidRPr="00094F37">
        <w:rPr>
          <w:rFonts w:ascii="Arial" w:eastAsia="Arial" w:hAnsi="Arial" w:cs="Arial"/>
          <w:spacing w:val="-2"/>
          <w:sz w:val="22"/>
          <w:szCs w:val="22"/>
        </w:rPr>
        <w:t>c</w:t>
      </w:r>
      <w:r w:rsidRPr="00094F37">
        <w:rPr>
          <w:rFonts w:ascii="Arial" w:eastAsia="Arial" w:hAnsi="Arial" w:cs="Arial"/>
          <w:sz w:val="22"/>
          <w:szCs w:val="22"/>
        </w:rPr>
        <w:t>k.</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C</w:t>
      </w:r>
      <w:r w:rsidRPr="00094F37">
        <w:rPr>
          <w:rFonts w:ascii="Arial" w:eastAsia="Arial" w:hAnsi="Arial" w:cs="Arial"/>
          <w:sz w:val="22"/>
          <w:szCs w:val="22"/>
        </w:rPr>
        <w:t>o</w:t>
      </w:r>
      <w:r w:rsidRPr="00094F37">
        <w:rPr>
          <w:rFonts w:ascii="Arial" w:eastAsia="Arial" w:hAnsi="Arial" w:cs="Arial"/>
          <w:spacing w:val="-1"/>
          <w:sz w:val="22"/>
          <w:szCs w:val="22"/>
        </w:rPr>
        <w:t>u</w:t>
      </w:r>
      <w:r w:rsidRPr="00094F37">
        <w:rPr>
          <w:rFonts w:ascii="Arial" w:eastAsia="Arial" w:hAnsi="Arial" w:cs="Arial"/>
          <w:spacing w:val="-3"/>
          <w:sz w:val="22"/>
          <w:szCs w:val="22"/>
        </w:rPr>
        <w:t>n</w:t>
      </w:r>
      <w:r w:rsidRPr="00094F37">
        <w:rPr>
          <w:rFonts w:ascii="Arial" w:eastAsia="Arial" w:hAnsi="Arial" w:cs="Arial"/>
          <w:spacing w:val="1"/>
          <w:sz w:val="22"/>
          <w:szCs w:val="22"/>
        </w:rPr>
        <w:t>tr</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z w:val="22"/>
          <w:szCs w:val="22"/>
        </w:rPr>
        <w:t>F</w:t>
      </w:r>
      <w:r w:rsidRPr="00094F37">
        <w:rPr>
          <w:rFonts w:ascii="Arial" w:eastAsia="Arial" w:hAnsi="Arial" w:cs="Arial"/>
          <w:spacing w:val="-1"/>
          <w:sz w:val="22"/>
          <w:szCs w:val="22"/>
        </w:rPr>
        <w:t>ai</w:t>
      </w:r>
      <w:r w:rsidRPr="00094F37">
        <w:rPr>
          <w:rFonts w:ascii="Arial" w:eastAsia="Arial" w:hAnsi="Arial" w:cs="Arial"/>
          <w:sz w:val="22"/>
          <w:szCs w:val="22"/>
        </w:rPr>
        <w:t xml:space="preserve">r </w:t>
      </w:r>
      <w:r w:rsidRPr="00094F37">
        <w:rPr>
          <w:rFonts w:ascii="Arial" w:eastAsia="Arial" w:hAnsi="Arial" w:cs="Arial"/>
          <w:spacing w:val="1"/>
          <w:sz w:val="22"/>
          <w:szCs w:val="22"/>
        </w:rPr>
        <w:t>t</w:t>
      </w:r>
      <w:r w:rsidRPr="00094F37">
        <w:rPr>
          <w:rFonts w:ascii="Arial" w:eastAsia="Arial" w:hAnsi="Arial" w:cs="Arial"/>
          <w:sz w:val="22"/>
          <w:szCs w:val="22"/>
        </w:rPr>
        <w:t>ype</w:t>
      </w:r>
      <w:r w:rsidRPr="00094F37">
        <w:rPr>
          <w:rFonts w:ascii="Arial" w:eastAsia="Arial" w:hAnsi="Arial" w:cs="Arial"/>
          <w:spacing w:val="1"/>
          <w:sz w:val="22"/>
          <w:szCs w:val="22"/>
        </w:rPr>
        <w:t xml:space="preserve"> </w:t>
      </w:r>
      <w:r w:rsidRPr="00094F37">
        <w:rPr>
          <w:rFonts w:ascii="Arial" w:eastAsia="Arial" w:hAnsi="Arial" w:cs="Arial"/>
          <w:sz w:val="22"/>
          <w:szCs w:val="22"/>
        </w:rPr>
        <w:t>ev</w:t>
      </w:r>
      <w:r w:rsidRPr="00094F37">
        <w:rPr>
          <w:rFonts w:ascii="Arial" w:eastAsia="Arial" w:hAnsi="Arial" w:cs="Arial"/>
          <w:spacing w:val="-1"/>
          <w:sz w:val="22"/>
          <w:szCs w:val="22"/>
        </w:rPr>
        <w:t>e</w:t>
      </w:r>
      <w:r w:rsidRPr="00094F37">
        <w:rPr>
          <w:rFonts w:ascii="Arial" w:eastAsia="Arial" w:hAnsi="Arial" w:cs="Arial"/>
          <w:spacing w:val="-3"/>
          <w:sz w:val="22"/>
          <w:szCs w:val="22"/>
        </w:rPr>
        <w:t>n</w:t>
      </w:r>
      <w:r w:rsidRPr="00094F37">
        <w:rPr>
          <w:rFonts w:ascii="Arial" w:eastAsia="Arial" w:hAnsi="Arial" w:cs="Arial"/>
          <w:spacing w:val="-1"/>
          <w:sz w:val="22"/>
          <w:szCs w:val="22"/>
        </w:rPr>
        <w:t>t</w:t>
      </w:r>
      <w:r w:rsidRPr="00094F37">
        <w:rPr>
          <w:rFonts w:ascii="Arial" w:eastAsia="Arial" w:hAnsi="Arial" w:cs="Arial"/>
          <w:spacing w:val="1"/>
          <w:sz w:val="22"/>
          <w:szCs w:val="22"/>
        </w:rPr>
        <w:t>,</w:t>
      </w:r>
      <w:r w:rsidRPr="00094F37">
        <w:rPr>
          <w:rFonts w:ascii="Arial" w:eastAsia="Arial" w:hAnsi="Arial" w:cs="Arial"/>
          <w:sz w:val="22"/>
          <w:szCs w:val="22"/>
        </w:rPr>
        <w:t xml:space="preserve"> s</w:t>
      </w:r>
      <w:r w:rsidRPr="00094F37">
        <w:rPr>
          <w:rFonts w:ascii="Arial" w:eastAsia="Arial" w:hAnsi="Arial" w:cs="Arial"/>
          <w:spacing w:val="1"/>
          <w:sz w:val="22"/>
          <w:szCs w:val="22"/>
        </w:rPr>
        <w:t>m</w:t>
      </w:r>
      <w:r w:rsidRPr="00094F37">
        <w:rPr>
          <w:rFonts w:ascii="Arial" w:eastAsia="Arial" w:hAnsi="Arial" w:cs="Arial"/>
          <w:spacing w:val="-3"/>
          <w:sz w:val="22"/>
          <w:szCs w:val="22"/>
        </w:rPr>
        <w:t>a</w:t>
      </w:r>
      <w:r w:rsidRPr="00094F37">
        <w:rPr>
          <w:rFonts w:ascii="Arial" w:eastAsia="Arial" w:hAnsi="Arial" w:cs="Arial"/>
          <w:spacing w:val="1"/>
          <w:sz w:val="22"/>
          <w:szCs w:val="22"/>
        </w:rPr>
        <w:t>r</w:t>
      </w:r>
      <w:r w:rsidRPr="00094F37">
        <w:rPr>
          <w:rFonts w:ascii="Arial" w:eastAsia="Arial" w:hAnsi="Arial" w:cs="Arial"/>
          <w:spacing w:val="-1"/>
          <w:sz w:val="22"/>
          <w:szCs w:val="22"/>
        </w:rPr>
        <w:t>t</w:t>
      </w:r>
      <w:r w:rsidRPr="00094F37">
        <w:rPr>
          <w:rFonts w:ascii="Arial" w:eastAsia="Arial" w:hAnsi="Arial" w:cs="Arial"/>
          <w:sz w:val="22"/>
          <w:szCs w:val="22"/>
        </w:rPr>
        <w:t>, c</w:t>
      </w:r>
      <w:r w:rsidRPr="00094F37">
        <w:rPr>
          <w:rFonts w:ascii="Arial" w:eastAsia="Arial" w:hAnsi="Arial" w:cs="Arial"/>
          <w:spacing w:val="-1"/>
          <w:sz w:val="22"/>
          <w:szCs w:val="22"/>
        </w:rPr>
        <w:t>l</w:t>
      </w:r>
      <w:r w:rsidRPr="00094F37">
        <w:rPr>
          <w:rFonts w:ascii="Arial" w:eastAsia="Arial" w:hAnsi="Arial" w:cs="Arial"/>
          <w:sz w:val="22"/>
          <w:szCs w:val="22"/>
        </w:rPr>
        <w:t>e</w:t>
      </w:r>
      <w:r w:rsidRPr="00094F37">
        <w:rPr>
          <w:rFonts w:ascii="Arial" w:eastAsia="Arial" w:hAnsi="Arial" w:cs="Arial"/>
          <w:spacing w:val="-1"/>
          <w:sz w:val="22"/>
          <w:szCs w:val="22"/>
        </w:rPr>
        <w:t>a</w:t>
      </w:r>
      <w:r w:rsidRPr="00094F37">
        <w:rPr>
          <w:rFonts w:ascii="Arial" w:eastAsia="Arial" w:hAnsi="Arial" w:cs="Arial"/>
          <w:sz w:val="22"/>
          <w:szCs w:val="22"/>
        </w:rPr>
        <w:t>n a</w:t>
      </w:r>
      <w:r w:rsidRPr="00094F37">
        <w:rPr>
          <w:rFonts w:ascii="Arial" w:eastAsia="Arial" w:hAnsi="Arial" w:cs="Arial"/>
          <w:spacing w:val="-1"/>
          <w:sz w:val="22"/>
          <w:szCs w:val="22"/>
        </w:rPr>
        <w:t>t</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pacing w:val="1"/>
          <w:sz w:val="22"/>
          <w:szCs w:val="22"/>
        </w:rPr>
        <w:t>r</w:t>
      </w:r>
      <w:r w:rsidRPr="00094F37">
        <w:rPr>
          <w:rFonts w:ascii="Arial" w:eastAsia="Arial" w:hAnsi="Arial" w:cs="Arial"/>
          <w:sz w:val="22"/>
          <w:szCs w:val="22"/>
        </w:rPr>
        <w:t xml:space="preserve">e. </w:t>
      </w:r>
      <w:r w:rsidRPr="00094F37">
        <w:rPr>
          <w:rFonts w:ascii="Arial" w:eastAsia="Arial" w:hAnsi="Arial" w:cs="Arial"/>
          <w:spacing w:val="-1"/>
          <w:sz w:val="22"/>
          <w:szCs w:val="22"/>
        </w:rPr>
        <w:t>H</w:t>
      </w:r>
      <w:r w:rsidRPr="00094F37">
        <w:rPr>
          <w:rFonts w:ascii="Arial" w:eastAsia="Arial" w:hAnsi="Arial" w:cs="Arial"/>
          <w:sz w:val="22"/>
          <w:szCs w:val="22"/>
        </w:rPr>
        <w:t>ard</w:t>
      </w:r>
      <w:r w:rsidRPr="00094F37">
        <w:rPr>
          <w:rFonts w:ascii="Arial" w:eastAsia="Arial" w:hAnsi="Arial" w:cs="Arial"/>
          <w:spacing w:val="-1"/>
          <w:sz w:val="22"/>
          <w:szCs w:val="22"/>
        </w:rPr>
        <w:t xml:space="preserve"> </w:t>
      </w:r>
      <w:r w:rsidRPr="00094F37">
        <w:rPr>
          <w:rFonts w:ascii="Arial" w:eastAsia="Arial" w:hAnsi="Arial" w:cs="Arial"/>
          <w:sz w:val="22"/>
          <w:szCs w:val="22"/>
        </w:rPr>
        <w:t>saf</w:t>
      </w:r>
      <w:r w:rsidRPr="00094F37">
        <w:rPr>
          <w:rFonts w:ascii="Arial" w:eastAsia="Arial" w:hAnsi="Arial" w:cs="Arial"/>
          <w:spacing w:val="-2"/>
          <w:sz w:val="22"/>
          <w:szCs w:val="22"/>
        </w:rPr>
        <w:t>e</w:t>
      </w:r>
      <w:r w:rsidRPr="00094F37">
        <w:rPr>
          <w:rFonts w:ascii="Arial" w:eastAsia="Arial" w:hAnsi="Arial" w:cs="Arial"/>
          <w:spacing w:val="1"/>
          <w:sz w:val="22"/>
          <w:szCs w:val="22"/>
        </w:rPr>
        <w:t>t</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h</w:t>
      </w:r>
      <w:r w:rsidRPr="00094F37">
        <w:rPr>
          <w:rFonts w:ascii="Arial" w:eastAsia="Arial" w:hAnsi="Arial" w:cs="Arial"/>
          <w:sz w:val="22"/>
          <w:szCs w:val="22"/>
        </w:rPr>
        <w:t xml:space="preserve">ats </w:t>
      </w:r>
      <w:r w:rsidRPr="00094F37">
        <w:rPr>
          <w:rFonts w:ascii="Arial" w:eastAsia="Arial" w:hAnsi="Arial" w:cs="Arial"/>
          <w:spacing w:val="-2"/>
          <w:sz w:val="22"/>
          <w:szCs w:val="22"/>
        </w:rPr>
        <w:t>c</w:t>
      </w:r>
      <w:r w:rsidRPr="00094F37">
        <w:rPr>
          <w:rFonts w:ascii="Arial" w:eastAsia="Arial" w:hAnsi="Arial" w:cs="Arial"/>
          <w:sz w:val="22"/>
          <w:szCs w:val="22"/>
        </w:rPr>
        <w:t>o</w:t>
      </w:r>
      <w:r w:rsidRPr="00094F37">
        <w:rPr>
          <w:rFonts w:ascii="Arial" w:eastAsia="Arial" w:hAnsi="Arial" w:cs="Arial"/>
          <w:spacing w:val="-1"/>
          <w:sz w:val="22"/>
          <w:szCs w:val="22"/>
        </w:rPr>
        <w:t>n</w:t>
      </w:r>
      <w:r w:rsidRPr="00094F37">
        <w:rPr>
          <w:rFonts w:ascii="Arial" w:eastAsia="Arial" w:hAnsi="Arial" w:cs="Arial"/>
          <w:spacing w:val="1"/>
          <w:sz w:val="22"/>
          <w:szCs w:val="22"/>
        </w:rPr>
        <w:t>f</w:t>
      </w:r>
      <w:r w:rsidRPr="00094F37">
        <w:rPr>
          <w:rFonts w:ascii="Arial" w:eastAsia="Arial" w:hAnsi="Arial" w:cs="Arial"/>
          <w:sz w:val="22"/>
          <w:szCs w:val="22"/>
        </w:rPr>
        <w:t>o</w:t>
      </w:r>
      <w:r w:rsidRPr="00094F37">
        <w:rPr>
          <w:rFonts w:ascii="Arial" w:eastAsia="Arial" w:hAnsi="Arial" w:cs="Arial"/>
          <w:spacing w:val="-2"/>
          <w:sz w:val="22"/>
          <w:szCs w:val="22"/>
        </w:rPr>
        <w:t>r</w:t>
      </w:r>
      <w:r w:rsidRPr="00094F37">
        <w:rPr>
          <w:rFonts w:ascii="Arial" w:eastAsia="Arial" w:hAnsi="Arial" w:cs="Arial"/>
          <w:spacing w:val="1"/>
          <w:sz w:val="22"/>
          <w:szCs w:val="22"/>
        </w:rPr>
        <w:t>m</w:t>
      </w:r>
      <w:r w:rsidRPr="00094F37">
        <w:rPr>
          <w:rFonts w:ascii="Arial" w:eastAsia="Arial" w:hAnsi="Arial" w:cs="Arial"/>
          <w:spacing w:val="-1"/>
          <w:sz w:val="22"/>
          <w:szCs w:val="22"/>
        </w:rPr>
        <w:t>i</w:t>
      </w:r>
      <w:r w:rsidRPr="00094F37">
        <w:rPr>
          <w:rFonts w:ascii="Arial" w:eastAsia="Arial" w:hAnsi="Arial" w:cs="Arial"/>
          <w:sz w:val="22"/>
          <w:szCs w:val="22"/>
        </w:rPr>
        <w:t>ng</w:t>
      </w:r>
      <w:r w:rsidRPr="00094F37">
        <w:rPr>
          <w:rFonts w:ascii="Arial" w:eastAsia="Arial" w:hAnsi="Arial" w:cs="Arial"/>
          <w:spacing w:val="1"/>
          <w:sz w:val="22"/>
          <w:szCs w:val="22"/>
        </w:rPr>
        <w:t xml:space="preserve"> t</w:t>
      </w:r>
      <w:r w:rsidRPr="00094F37">
        <w:rPr>
          <w:rFonts w:ascii="Arial" w:eastAsia="Arial" w:hAnsi="Arial" w:cs="Arial"/>
          <w:sz w:val="22"/>
          <w:szCs w:val="22"/>
        </w:rPr>
        <w:t>o</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pacing w:val="-3"/>
          <w:sz w:val="22"/>
          <w:szCs w:val="22"/>
        </w:rPr>
        <w:t>h</w:t>
      </w:r>
      <w:r w:rsidRPr="00094F37">
        <w:rPr>
          <w:rFonts w:ascii="Arial" w:eastAsia="Arial" w:hAnsi="Arial" w:cs="Arial"/>
          <w:sz w:val="22"/>
          <w:szCs w:val="22"/>
        </w:rPr>
        <w:t>e ap</w:t>
      </w:r>
      <w:r w:rsidRPr="00094F37">
        <w:rPr>
          <w:rFonts w:ascii="Arial" w:eastAsia="Arial" w:hAnsi="Arial" w:cs="Arial"/>
          <w:spacing w:val="-3"/>
          <w:sz w:val="22"/>
          <w:szCs w:val="22"/>
        </w:rPr>
        <w:t>p</w:t>
      </w:r>
      <w:r w:rsidRPr="00094F37">
        <w:rPr>
          <w:rFonts w:ascii="Arial" w:eastAsia="Arial" w:hAnsi="Arial" w:cs="Arial"/>
          <w:spacing w:val="1"/>
          <w:sz w:val="22"/>
          <w:szCs w:val="22"/>
        </w:rPr>
        <w:t>r</w:t>
      </w:r>
      <w:r w:rsidRPr="00094F37">
        <w:rPr>
          <w:rFonts w:ascii="Arial" w:eastAsia="Arial" w:hAnsi="Arial" w:cs="Arial"/>
          <w:sz w:val="22"/>
          <w:szCs w:val="22"/>
        </w:rPr>
        <w:t>o</w:t>
      </w:r>
      <w:r w:rsidRPr="00094F37">
        <w:rPr>
          <w:rFonts w:ascii="Arial" w:eastAsia="Arial" w:hAnsi="Arial" w:cs="Arial"/>
          <w:spacing w:val="-1"/>
          <w:sz w:val="22"/>
          <w:szCs w:val="22"/>
        </w:rPr>
        <w:t>p</w:t>
      </w:r>
      <w:r w:rsidRPr="00094F37">
        <w:rPr>
          <w:rFonts w:ascii="Arial" w:eastAsia="Arial" w:hAnsi="Arial" w:cs="Arial"/>
          <w:spacing w:val="-2"/>
          <w:sz w:val="22"/>
          <w:szCs w:val="22"/>
        </w:rPr>
        <w:t>r</w:t>
      </w:r>
      <w:r w:rsidRPr="00094F37">
        <w:rPr>
          <w:rFonts w:ascii="Arial" w:eastAsia="Arial" w:hAnsi="Arial" w:cs="Arial"/>
          <w:spacing w:val="-1"/>
          <w:sz w:val="22"/>
          <w:szCs w:val="22"/>
        </w:rPr>
        <w:t>i</w:t>
      </w:r>
      <w:r w:rsidRPr="00094F37">
        <w:rPr>
          <w:rFonts w:ascii="Arial" w:eastAsia="Arial" w:hAnsi="Arial" w:cs="Arial"/>
          <w:sz w:val="22"/>
          <w:szCs w:val="22"/>
        </w:rPr>
        <w:t>ate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B</w:t>
      </w:r>
      <w:r w:rsidRPr="00094F37">
        <w:rPr>
          <w:rFonts w:ascii="Arial" w:eastAsia="Arial" w:hAnsi="Arial" w:cs="Arial"/>
          <w:spacing w:val="1"/>
          <w:sz w:val="22"/>
          <w:szCs w:val="22"/>
        </w:rPr>
        <w:t>r</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sh</w:t>
      </w:r>
      <w:r w:rsidRPr="00094F37">
        <w:rPr>
          <w:rFonts w:ascii="Arial" w:eastAsia="Arial" w:hAnsi="Arial" w:cs="Arial"/>
          <w:spacing w:val="-2"/>
          <w:sz w:val="22"/>
          <w:szCs w:val="22"/>
        </w:rPr>
        <w:t xml:space="preserve"> </w:t>
      </w:r>
      <w:r w:rsidRPr="00094F37">
        <w:rPr>
          <w:rFonts w:ascii="Arial" w:eastAsia="Arial" w:hAnsi="Arial" w:cs="Arial"/>
          <w:sz w:val="22"/>
          <w:szCs w:val="22"/>
        </w:rPr>
        <w:t xml:space="preserve">or </w:t>
      </w:r>
      <w:r w:rsidRPr="00094F37">
        <w:rPr>
          <w:rFonts w:ascii="Arial" w:eastAsia="Arial" w:hAnsi="Arial" w:cs="Arial"/>
          <w:spacing w:val="-1"/>
          <w:sz w:val="22"/>
          <w:szCs w:val="22"/>
        </w:rPr>
        <w:t>E</w:t>
      </w:r>
      <w:r w:rsidRPr="00094F37">
        <w:rPr>
          <w:rFonts w:ascii="Arial" w:eastAsia="Arial" w:hAnsi="Arial" w:cs="Arial"/>
          <w:sz w:val="22"/>
          <w:szCs w:val="22"/>
        </w:rPr>
        <w:t>urope</w:t>
      </w:r>
      <w:r w:rsidRPr="00094F37">
        <w:rPr>
          <w:rFonts w:ascii="Arial" w:eastAsia="Arial" w:hAnsi="Arial" w:cs="Arial"/>
          <w:spacing w:val="-1"/>
          <w:sz w:val="22"/>
          <w:szCs w:val="22"/>
        </w:rPr>
        <w:t>a</w:t>
      </w:r>
      <w:r w:rsidRPr="00094F37">
        <w:rPr>
          <w:rFonts w:ascii="Arial" w:eastAsia="Arial" w:hAnsi="Arial" w:cs="Arial"/>
          <w:sz w:val="22"/>
          <w:szCs w:val="22"/>
        </w:rPr>
        <w:t>n S</w:t>
      </w:r>
      <w:r w:rsidRPr="00094F37">
        <w:rPr>
          <w:rFonts w:ascii="Arial" w:eastAsia="Arial" w:hAnsi="Arial" w:cs="Arial"/>
          <w:spacing w:val="1"/>
          <w:sz w:val="22"/>
          <w:szCs w:val="22"/>
        </w:rPr>
        <w:t>t</w:t>
      </w:r>
      <w:r w:rsidRPr="00094F37">
        <w:rPr>
          <w:rFonts w:ascii="Arial" w:eastAsia="Arial" w:hAnsi="Arial" w:cs="Arial"/>
          <w:sz w:val="22"/>
          <w:szCs w:val="22"/>
        </w:rPr>
        <w:t>a</w:t>
      </w:r>
      <w:r w:rsidRPr="00094F37">
        <w:rPr>
          <w:rFonts w:ascii="Arial" w:eastAsia="Arial" w:hAnsi="Arial" w:cs="Arial"/>
          <w:spacing w:val="-1"/>
          <w:sz w:val="22"/>
          <w:szCs w:val="22"/>
        </w:rPr>
        <w:t>n</w:t>
      </w:r>
      <w:r w:rsidRPr="00094F37">
        <w:rPr>
          <w:rFonts w:ascii="Arial" w:eastAsia="Arial" w:hAnsi="Arial" w:cs="Arial"/>
          <w:sz w:val="22"/>
          <w:szCs w:val="22"/>
        </w:rPr>
        <w:t>d</w:t>
      </w:r>
      <w:r w:rsidRPr="00094F37">
        <w:rPr>
          <w:rFonts w:ascii="Arial" w:eastAsia="Arial" w:hAnsi="Arial" w:cs="Arial"/>
          <w:spacing w:val="-3"/>
          <w:sz w:val="22"/>
          <w:szCs w:val="22"/>
        </w:rPr>
        <w:t>a</w:t>
      </w:r>
      <w:r w:rsidRPr="00094F37">
        <w:rPr>
          <w:rFonts w:ascii="Arial" w:eastAsia="Arial" w:hAnsi="Arial" w:cs="Arial"/>
          <w:spacing w:val="1"/>
          <w:sz w:val="22"/>
          <w:szCs w:val="22"/>
        </w:rPr>
        <w:t>r</w:t>
      </w:r>
      <w:r w:rsidRPr="00094F37">
        <w:rPr>
          <w:rFonts w:ascii="Arial" w:eastAsia="Arial" w:hAnsi="Arial" w:cs="Arial"/>
          <w:sz w:val="22"/>
          <w:szCs w:val="22"/>
        </w:rPr>
        <w:t>d</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w</w:t>
      </w:r>
      <w:r w:rsidRPr="00094F37">
        <w:rPr>
          <w:rFonts w:ascii="Arial" w:eastAsia="Arial" w:hAnsi="Arial" w:cs="Arial"/>
          <w:spacing w:val="-1"/>
          <w:sz w:val="22"/>
          <w:szCs w:val="22"/>
        </w:rPr>
        <w:t>il</w:t>
      </w:r>
      <w:r w:rsidRPr="00094F37">
        <w:rPr>
          <w:rFonts w:ascii="Arial" w:eastAsia="Arial" w:hAnsi="Arial" w:cs="Arial"/>
          <w:sz w:val="22"/>
          <w:szCs w:val="22"/>
        </w:rPr>
        <w:t>l</w:t>
      </w:r>
      <w:r w:rsidRPr="00094F37">
        <w:rPr>
          <w:rFonts w:ascii="Arial" w:eastAsia="Arial" w:hAnsi="Arial" w:cs="Arial"/>
          <w:spacing w:val="-2"/>
          <w:sz w:val="22"/>
          <w:szCs w:val="22"/>
        </w:rPr>
        <w:t xml:space="preserve"> </w:t>
      </w:r>
      <w:r w:rsidRPr="00094F37">
        <w:rPr>
          <w:rFonts w:ascii="Arial" w:eastAsia="Arial" w:hAnsi="Arial" w:cs="Arial"/>
          <w:sz w:val="22"/>
          <w:szCs w:val="22"/>
        </w:rPr>
        <w:t>be</w:t>
      </w:r>
      <w:r w:rsidRPr="00094F37">
        <w:rPr>
          <w:rFonts w:ascii="Arial" w:eastAsia="Arial" w:hAnsi="Arial" w:cs="Arial"/>
          <w:spacing w:val="1"/>
          <w:sz w:val="22"/>
          <w:szCs w:val="22"/>
        </w:rPr>
        <w:t xml:space="preserve"> w</w:t>
      </w:r>
      <w:r w:rsidRPr="00094F37">
        <w:rPr>
          <w:rFonts w:ascii="Arial" w:eastAsia="Arial" w:hAnsi="Arial" w:cs="Arial"/>
          <w:spacing w:val="-3"/>
          <w:sz w:val="22"/>
          <w:szCs w:val="22"/>
        </w:rPr>
        <w:t>o</w:t>
      </w:r>
      <w:r w:rsidRPr="00094F37">
        <w:rPr>
          <w:rFonts w:ascii="Arial" w:eastAsia="Arial" w:hAnsi="Arial" w:cs="Arial"/>
          <w:spacing w:val="1"/>
          <w:sz w:val="22"/>
          <w:szCs w:val="22"/>
        </w:rPr>
        <w:t>r</w:t>
      </w:r>
      <w:r w:rsidRPr="00094F37">
        <w:rPr>
          <w:rFonts w:ascii="Arial" w:eastAsia="Arial" w:hAnsi="Arial" w:cs="Arial"/>
          <w:sz w:val="22"/>
          <w:szCs w:val="22"/>
        </w:rPr>
        <w:t>n</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w</w:t>
      </w:r>
      <w:r w:rsidRPr="00094F37">
        <w:rPr>
          <w:rFonts w:ascii="Arial" w:eastAsia="Arial" w:hAnsi="Arial" w:cs="Arial"/>
          <w:sz w:val="22"/>
          <w:szCs w:val="22"/>
        </w:rPr>
        <w:t>h</w:t>
      </w:r>
      <w:r w:rsidRPr="00094F37">
        <w:rPr>
          <w:rFonts w:ascii="Arial" w:eastAsia="Arial" w:hAnsi="Arial" w:cs="Arial"/>
          <w:spacing w:val="-1"/>
          <w:sz w:val="22"/>
          <w:szCs w:val="22"/>
        </w:rPr>
        <w:t>e</w:t>
      </w:r>
      <w:r w:rsidRPr="00094F37">
        <w:rPr>
          <w:rFonts w:ascii="Arial" w:eastAsia="Arial" w:hAnsi="Arial" w:cs="Arial"/>
          <w:sz w:val="22"/>
          <w:szCs w:val="22"/>
        </w:rPr>
        <w:t>n</w:t>
      </w:r>
      <w:r w:rsidRPr="00094F37">
        <w:rPr>
          <w:rFonts w:ascii="Arial" w:eastAsia="Arial" w:hAnsi="Arial" w:cs="Arial"/>
          <w:spacing w:val="-2"/>
          <w:sz w:val="22"/>
          <w:szCs w:val="22"/>
        </w:rPr>
        <w:t xml:space="preserve"> </w:t>
      </w:r>
      <w:r w:rsidR="005336F4" w:rsidRPr="00094F37">
        <w:rPr>
          <w:rFonts w:ascii="Arial" w:eastAsia="Arial" w:hAnsi="Arial" w:cs="Arial"/>
          <w:sz w:val="22"/>
          <w:szCs w:val="22"/>
        </w:rPr>
        <w:t>pra</w:t>
      </w:r>
      <w:r w:rsidR="005336F4" w:rsidRPr="00094F37">
        <w:rPr>
          <w:rFonts w:ascii="Arial" w:eastAsia="Arial" w:hAnsi="Arial" w:cs="Arial"/>
          <w:spacing w:val="-2"/>
          <w:sz w:val="22"/>
          <w:szCs w:val="22"/>
        </w:rPr>
        <w:t>c</w:t>
      </w:r>
      <w:r w:rsidR="005336F4" w:rsidRPr="00094F37">
        <w:rPr>
          <w:rFonts w:ascii="Arial" w:eastAsia="Arial" w:hAnsi="Arial" w:cs="Arial"/>
          <w:spacing w:val="1"/>
          <w:sz w:val="22"/>
          <w:szCs w:val="22"/>
        </w:rPr>
        <w:t>t</w:t>
      </w:r>
      <w:r w:rsidR="005336F4" w:rsidRPr="00094F37">
        <w:rPr>
          <w:rFonts w:ascii="Arial" w:eastAsia="Arial" w:hAnsi="Arial" w:cs="Arial"/>
          <w:spacing w:val="-1"/>
          <w:sz w:val="22"/>
          <w:szCs w:val="22"/>
        </w:rPr>
        <w:t>i</w:t>
      </w:r>
      <w:r w:rsidR="005336F4" w:rsidRPr="00094F37">
        <w:rPr>
          <w:rFonts w:ascii="Arial" w:eastAsia="Arial" w:hAnsi="Arial" w:cs="Arial"/>
          <w:sz w:val="22"/>
          <w:szCs w:val="22"/>
        </w:rPr>
        <w:t>c</w:t>
      </w:r>
      <w:r w:rsidR="005336F4" w:rsidRPr="00094F37">
        <w:rPr>
          <w:rFonts w:ascii="Arial" w:eastAsia="Arial" w:hAnsi="Arial" w:cs="Arial"/>
          <w:spacing w:val="-1"/>
          <w:sz w:val="22"/>
          <w:szCs w:val="22"/>
        </w:rPr>
        <w:t>i</w:t>
      </w:r>
      <w:r w:rsidR="005336F4" w:rsidRPr="00094F37">
        <w:rPr>
          <w:rFonts w:ascii="Arial" w:eastAsia="Arial" w:hAnsi="Arial" w:cs="Arial"/>
          <w:sz w:val="22"/>
          <w:szCs w:val="22"/>
        </w:rPr>
        <w:t>ng</w:t>
      </w:r>
      <w:r w:rsidRPr="00094F37">
        <w:rPr>
          <w:rFonts w:ascii="Arial" w:eastAsia="Arial" w:hAnsi="Arial" w:cs="Arial"/>
          <w:spacing w:val="-2"/>
          <w:sz w:val="22"/>
          <w:szCs w:val="22"/>
        </w:rPr>
        <w:t xml:space="preserve"> </w:t>
      </w:r>
      <w:r w:rsidRPr="00094F37">
        <w:rPr>
          <w:rFonts w:ascii="Arial" w:eastAsia="Arial" w:hAnsi="Arial" w:cs="Arial"/>
          <w:sz w:val="22"/>
          <w:szCs w:val="22"/>
        </w:rPr>
        <w:t>or</w:t>
      </w:r>
      <w:r w:rsidRPr="00094F37">
        <w:rPr>
          <w:rFonts w:ascii="Arial" w:eastAsia="Arial" w:hAnsi="Arial" w:cs="Arial"/>
          <w:spacing w:val="2"/>
          <w:sz w:val="22"/>
          <w:szCs w:val="22"/>
        </w:rPr>
        <w:t xml:space="preserve"> </w:t>
      </w:r>
      <w:r w:rsidRPr="00094F37">
        <w:rPr>
          <w:rFonts w:ascii="Arial" w:eastAsia="Arial" w:hAnsi="Arial" w:cs="Arial"/>
          <w:sz w:val="22"/>
          <w:szCs w:val="22"/>
        </w:rPr>
        <w:t>c</w:t>
      </w:r>
      <w:r w:rsidRPr="00094F37">
        <w:rPr>
          <w:rFonts w:ascii="Arial" w:eastAsia="Arial" w:hAnsi="Arial" w:cs="Arial"/>
          <w:spacing w:val="-3"/>
          <w:sz w:val="22"/>
          <w:szCs w:val="22"/>
        </w:rPr>
        <w:t>o</w:t>
      </w:r>
      <w:r w:rsidRPr="00094F37">
        <w:rPr>
          <w:rFonts w:ascii="Arial" w:eastAsia="Arial" w:hAnsi="Arial" w:cs="Arial"/>
          <w:spacing w:val="1"/>
          <w:sz w:val="22"/>
          <w:szCs w:val="22"/>
        </w:rPr>
        <w:t>m</w:t>
      </w:r>
      <w:r w:rsidRPr="00094F37">
        <w:rPr>
          <w:rFonts w:ascii="Arial" w:eastAsia="Arial" w:hAnsi="Arial" w:cs="Arial"/>
          <w:sz w:val="22"/>
          <w:szCs w:val="22"/>
        </w:rPr>
        <w:t>p</w:t>
      </w:r>
      <w:r w:rsidRPr="00094F37">
        <w:rPr>
          <w:rFonts w:ascii="Arial" w:eastAsia="Arial" w:hAnsi="Arial" w:cs="Arial"/>
          <w:spacing w:val="-1"/>
          <w:sz w:val="22"/>
          <w:szCs w:val="22"/>
        </w:rPr>
        <w:t>e</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n</w:t>
      </w:r>
      <w:r w:rsidRPr="00094F37">
        <w:rPr>
          <w:rFonts w:ascii="Arial" w:eastAsia="Arial" w:hAnsi="Arial" w:cs="Arial"/>
          <w:spacing w:val="-3"/>
          <w:sz w:val="22"/>
          <w:szCs w:val="22"/>
        </w:rPr>
        <w:t>g</w:t>
      </w:r>
      <w:r w:rsidRPr="00094F37">
        <w:rPr>
          <w:rFonts w:ascii="Arial" w:eastAsia="Arial" w:hAnsi="Arial" w:cs="Arial"/>
          <w:sz w:val="22"/>
          <w:szCs w:val="22"/>
        </w:rPr>
        <w:t xml:space="preserve">. </w:t>
      </w:r>
      <w:r w:rsidRPr="00094F37">
        <w:rPr>
          <w:rFonts w:ascii="Arial" w:eastAsia="Arial" w:hAnsi="Arial" w:cs="Arial"/>
          <w:spacing w:val="1"/>
          <w:sz w:val="22"/>
          <w:szCs w:val="22"/>
        </w:rPr>
        <w:t xml:space="preserve"> </w:t>
      </w:r>
      <w:r w:rsidRPr="00094F37">
        <w:rPr>
          <w:rFonts w:ascii="Arial" w:eastAsia="Arial" w:hAnsi="Arial" w:cs="Arial"/>
          <w:sz w:val="22"/>
          <w:szCs w:val="22"/>
        </w:rPr>
        <w:t>T</w:t>
      </w:r>
      <w:r w:rsidRPr="00094F37">
        <w:rPr>
          <w:rFonts w:ascii="Arial" w:eastAsia="Arial" w:hAnsi="Arial" w:cs="Arial"/>
          <w:spacing w:val="-1"/>
          <w:sz w:val="22"/>
          <w:szCs w:val="22"/>
        </w:rPr>
        <w:t>h</w:t>
      </w:r>
      <w:r w:rsidRPr="00094F37">
        <w:rPr>
          <w:rFonts w:ascii="Arial" w:eastAsia="Arial" w:hAnsi="Arial" w:cs="Arial"/>
          <w:sz w:val="22"/>
          <w:szCs w:val="22"/>
        </w:rPr>
        <w:t>ey ne</w:t>
      </w:r>
      <w:r w:rsidRPr="00094F37">
        <w:rPr>
          <w:rFonts w:ascii="Arial" w:eastAsia="Arial" w:hAnsi="Arial" w:cs="Arial"/>
          <w:spacing w:val="-3"/>
          <w:sz w:val="22"/>
          <w:szCs w:val="22"/>
        </w:rPr>
        <w:t>e</w:t>
      </w:r>
      <w:r w:rsidRPr="00094F37">
        <w:rPr>
          <w:rFonts w:ascii="Arial" w:eastAsia="Arial" w:hAnsi="Arial" w:cs="Arial"/>
          <w:sz w:val="22"/>
          <w:szCs w:val="22"/>
        </w:rPr>
        <w:t>d not be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w</w:t>
      </w:r>
      <w:r w:rsidRPr="00094F37">
        <w:rPr>
          <w:rFonts w:ascii="Arial" w:eastAsia="Arial" w:hAnsi="Arial" w:cs="Arial"/>
          <w:sz w:val="22"/>
          <w:szCs w:val="22"/>
        </w:rPr>
        <w:t xml:space="preserve">orn </w:t>
      </w:r>
      <w:r w:rsidRPr="00094F37">
        <w:rPr>
          <w:rFonts w:ascii="Arial" w:eastAsia="Arial" w:hAnsi="Arial" w:cs="Arial"/>
          <w:spacing w:val="1"/>
          <w:sz w:val="22"/>
          <w:szCs w:val="22"/>
        </w:rPr>
        <w:t>w</w:t>
      </w:r>
      <w:r w:rsidRPr="00094F37">
        <w:rPr>
          <w:rFonts w:ascii="Arial" w:eastAsia="Arial" w:hAnsi="Arial" w:cs="Arial"/>
          <w:sz w:val="22"/>
          <w:szCs w:val="22"/>
        </w:rPr>
        <w:t>h</w:t>
      </w:r>
      <w:r w:rsidRPr="00094F37">
        <w:rPr>
          <w:rFonts w:ascii="Arial" w:eastAsia="Arial" w:hAnsi="Arial" w:cs="Arial"/>
          <w:spacing w:val="-1"/>
          <w:sz w:val="22"/>
          <w:szCs w:val="22"/>
        </w:rPr>
        <w:t>il</w:t>
      </w:r>
      <w:r w:rsidRPr="00094F37">
        <w:rPr>
          <w:rFonts w:ascii="Arial" w:eastAsia="Arial" w:hAnsi="Arial" w:cs="Arial"/>
          <w:sz w:val="22"/>
          <w:szCs w:val="22"/>
        </w:rPr>
        <w:t>st</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ns</w:t>
      </w:r>
      <w:r w:rsidRPr="00094F37">
        <w:rPr>
          <w:rFonts w:ascii="Arial" w:eastAsia="Arial" w:hAnsi="Arial" w:cs="Arial"/>
          <w:spacing w:val="-1"/>
          <w:sz w:val="22"/>
          <w:szCs w:val="22"/>
        </w:rPr>
        <w:t>p</w:t>
      </w:r>
      <w:r w:rsidRPr="00094F37">
        <w:rPr>
          <w:rFonts w:ascii="Arial" w:eastAsia="Arial" w:hAnsi="Arial" w:cs="Arial"/>
          <w:sz w:val="22"/>
          <w:szCs w:val="22"/>
        </w:rPr>
        <w:t>e</w:t>
      </w:r>
      <w:r w:rsidRPr="00094F37">
        <w:rPr>
          <w:rFonts w:ascii="Arial" w:eastAsia="Arial" w:hAnsi="Arial" w:cs="Arial"/>
          <w:spacing w:val="-3"/>
          <w:sz w:val="22"/>
          <w:szCs w:val="22"/>
        </w:rPr>
        <w:t>c</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ng</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z w:val="22"/>
          <w:szCs w:val="22"/>
        </w:rPr>
        <w:t>co</w:t>
      </w:r>
      <w:r w:rsidRPr="00094F37">
        <w:rPr>
          <w:rFonts w:ascii="Arial" w:eastAsia="Arial" w:hAnsi="Arial" w:cs="Arial"/>
          <w:spacing w:val="-3"/>
          <w:sz w:val="22"/>
          <w:szCs w:val="22"/>
        </w:rPr>
        <w:t>u</w:t>
      </w:r>
      <w:r w:rsidRPr="00094F37">
        <w:rPr>
          <w:rFonts w:ascii="Arial" w:eastAsia="Arial" w:hAnsi="Arial" w:cs="Arial"/>
          <w:spacing w:val="1"/>
          <w:sz w:val="22"/>
          <w:szCs w:val="22"/>
        </w:rPr>
        <w:t>r</w:t>
      </w:r>
      <w:r w:rsidRPr="00094F37">
        <w:rPr>
          <w:rFonts w:ascii="Arial" w:eastAsia="Arial" w:hAnsi="Arial" w:cs="Arial"/>
          <w:sz w:val="22"/>
          <w:szCs w:val="22"/>
        </w:rPr>
        <w:t xml:space="preserve">se. </w:t>
      </w:r>
      <w:r w:rsidRPr="00094F37">
        <w:rPr>
          <w:rFonts w:ascii="Arial" w:eastAsia="Arial" w:hAnsi="Arial" w:cs="Arial"/>
          <w:spacing w:val="61"/>
          <w:sz w:val="22"/>
          <w:szCs w:val="22"/>
        </w:rPr>
        <w:t xml:space="preserve"> </w:t>
      </w:r>
      <w:r w:rsidRPr="00094F37">
        <w:rPr>
          <w:rFonts w:ascii="Arial" w:eastAsia="Arial" w:hAnsi="Arial" w:cs="Arial"/>
          <w:spacing w:val="-1"/>
          <w:sz w:val="22"/>
          <w:szCs w:val="22"/>
        </w:rPr>
        <w:t>Bl</w:t>
      </w:r>
      <w:r w:rsidRPr="00094F37">
        <w:rPr>
          <w:rFonts w:ascii="Arial" w:eastAsia="Arial" w:hAnsi="Arial" w:cs="Arial"/>
          <w:sz w:val="22"/>
          <w:szCs w:val="22"/>
        </w:rPr>
        <w:t>ue</w:t>
      </w:r>
      <w:r w:rsidRPr="00094F37">
        <w:rPr>
          <w:rFonts w:ascii="Arial" w:eastAsia="Arial" w:hAnsi="Arial" w:cs="Arial"/>
          <w:spacing w:val="1"/>
          <w:sz w:val="22"/>
          <w:szCs w:val="22"/>
        </w:rPr>
        <w:t xml:space="preserve"> </w:t>
      </w:r>
      <w:r w:rsidRPr="00094F37">
        <w:rPr>
          <w:rFonts w:ascii="Arial" w:eastAsia="Arial" w:hAnsi="Arial" w:cs="Arial"/>
          <w:sz w:val="22"/>
          <w:szCs w:val="22"/>
        </w:rPr>
        <w:t>d</w:t>
      </w:r>
      <w:r w:rsidRPr="00094F37">
        <w:rPr>
          <w:rFonts w:ascii="Arial" w:eastAsia="Arial" w:hAnsi="Arial" w:cs="Arial"/>
          <w:spacing w:val="-1"/>
          <w:sz w:val="22"/>
          <w:szCs w:val="22"/>
        </w:rPr>
        <w:t>e</w:t>
      </w:r>
      <w:r w:rsidRPr="00094F37">
        <w:rPr>
          <w:rFonts w:ascii="Arial" w:eastAsia="Arial" w:hAnsi="Arial" w:cs="Arial"/>
          <w:sz w:val="22"/>
          <w:szCs w:val="22"/>
        </w:rPr>
        <w:t>n</w:t>
      </w:r>
      <w:r w:rsidRPr="00094F37">
        <w:rPr>
          <w:rFonts w:ascii="Arial" w:eastAsia="Arial" w:hAnsi="Arial" w:cs="Arial"/>
          <w:spacing w:val="-1"/>
          <w:sz w:val="22"/>
          <w:szCs w:val="22"/>
        </w:rPr>
        <w:t>i</w:t>
      </w:r>
      <w:r w:rsidRPr="00094F37">
        <w:rPr>
          <w:rFonts w:ascii="Arial" w:eastAsia="Arial" w:hAnsi="Arial" w:cs="Arial"/>
          <w:sz w:val="22"/>
          <w:szCs w:val="22"/>
        </w:rPr>
        <w:t xml:space="preserve">m </w:t>
      </w:r>
      <w:r w:rsidRPr="00094F37">
        <w:rPr>
          <w:rFonts w:ascii="Arial" w:eastAsia="Arial" w:hAnsi="Arial" w:cs="Arial"/>
          <w:spacing w:val="-1"/>
          <w:sz w:val="22"/>
          <w:szCs w:val="22"/>
        </w:rPr>
        <w:t>j</w:t>
      </w:r>
      <w:r w:rsidRPr="00094F37">
        <w:rPr>
          <w:rFonts w:ascii="Arial" w:eastAsia="Arial" w:hAnsi="Arial" w:cs="Arial"/>
          <w:sz w:val="22"/>
          <w:szCs w:val="22"/>
        </w:rPr>
        <w:t>e</w:t>
      </w:r>
      <w:r w:rsidRPr="00094F37">
        <w:rPr>
          <w:rFonts w:ascii="Arial" w:eastAsia="Arial" w:hAnsi="Arial" w:cs="Arial"/>
          <w:spacing w:val="-1"/>
          <w:sz w:val="22"/>
          <w:szCs w:val="22"/>
        </w:rPr>
        <w:t>a</w:t>
      </w:r>
      <w:r w:rsidRPr="00094F37">
        <w:rPr>
          <w:rFonts w:ascii="Arial" w:eastAsia="Arial" w:hAnsi="Arial" w:cs="Arial"/>
          <w:sz w:val="22"/>
          <w:szCs w:val="22"/>
        </w:rPr>
        <w:t xml:space="preserve">ns </w:t>
      </w:r>
      <w:r w:rsidRPr="00094F37">
        <w:rPr>
          <w:rFonts w:ascii="Arial" w:eastAsia="Arial" w:hAnsi="Arial" w:cs="Arial"/>
          <w:spacing w:val="-2"/>
          <w:sz w:val="22"/>
          <w:szCs w:val="22"/>
        </w:rPr>
        <w:t>o</w:t>
      </w:r>
      <w:r w:rsidRPr="00094F37">
        <w:rPr>
          <w:rFonts w:ascii="Arial" w:eastAsia="Arial" w:hAnsi="Arial" w:cs="Arial"/>
          <w:sz w:val="22"/>
          <w:szCs w:val="22"/>
        </w:rPr>
        <w:t>r</w:t>
      </w:r>
      <w:r w:rsidRPr="00094F37">
        <w:rPr>
          <w:rFonts w:ascii="Arial" w:eastAsia="Arial" w:hAnsi="Arial" w:cs="Arial"/>
          <w:spacing w:val="2"/>
          <w:sz w:val="22"/>
          <w:szCs w:val="22"/>
        </w:rPr>
        <w:t xml:space="preserve"> </w:t>
      </w:r>
      <w:r w:rsidRPr="00094F37">
        <w:rPr>
          <w:rFonts w:ascii="Arial" w:eastAsia="Arial" w:hAnsi="Arial" w:cs="Arial"/>
          <w:sz w:val="22"/>
          <w:szCs w:val="22"/>
        </w:rPr>
        <w:t>b</w:t>
      </w:r>
      <w:r w:rsidRPr="00094F37">
        <w:rPr>
          <w:rFonts w:ascii="Arial" w:eastAsia="Arial" w:hAnsi="Arial" w:cs="Arial"/>
          <w:spacing w:val="-1"/>
          <w:sz w:val="22"/>
          <w:szCs w:val="22"/>
        </w:rPr>
        <w:t>l</w:t>
      </w:r>
      <w:r w:rsidRPr="00094F37">
        <w:rPr>
          <w:rFonts w:ascii="Arial" w:eastAsia="Arial" w:hAnsi="Arial" w:cs="Arial"/>
          <w:sz w:val="22"/>
          <w:szCs w:val="22"/>
        </w:rPr>
        <w:t>ue</w:t>
      </w:r>
      <w:r w:rsidRPr="00094F37">
        <w:rPr>
          <w:rFonts w:ascii="Arial" w:eastAsia="Arial" w:hAnsi="Arial" w:cs="Arial"/>
          <w:spacing w:val="1"/>
          <w:sz w:val="22"/>
          <w:szCs w:val="22"/>
        </w:rPr>
        <w:t xml:space="preserve"> </w:t>
      </w:r>
      <w:r w:rsidRPr="00094F37">
        <w:rPr>
          <w:rFonts w:ascii="Arial" w:eastAsia="Arial" w:hAnsi="Arial" w:cs="Arial"/>
          <w:sz w:val="22"/>
          <w:szCs w:val="22"/>
        </w:rPr>
        <w:t>d</w:t>
      </w:r>
      <w:r w:rsidRPr="00094F37">
        <w:rPr>
          <w:rFonts w:ascii="Arial" w:eastAsia="Arial" w:hAnsi="Arial" w:cs="Arial"/>
          <w:spacing w:val="-1"/>
          <w:sz w:val="22"/>
          <w:szCs w:val="22"/>
        </w:rPr>
        <w:t>e</w:t>
      </w:r>
      <w:r w:rsidRPr="00094F37">
        <w:rPr>
          <w:rFonts w:ascii="Arial" w:eastAsia="Arial" w:hAnsi="Arial" w:cs="Arial"/>
          <w:sz w:val="22"/>
          <w:szCs w:val="22"/>
        </w:rPr>
        <w:t>n</w:t>
      </w:r>
      <w:r w:rsidRPr="00094F37">
        <w:rPr>
          <w:rFonts w:ascii="Arial" w:eastAsia="Arial" w:hAnsi="Arial" w:cs="Arial"/>
          <w:spacing w:val="-4"/>
          <w:sz w:val="22"/>
          <w:szCs w:val="22"/>
        </w:rPr>
        <w:t>i</w:t>
      </w:r>
      <w:r w:rsidRPr="00094F37">
        <w:rPr>
          <w:rFonts w:ascii="Arial" w:eastAsia="Arial" w:hAnsi="Arial" w:cs="Arial"/>
          <w:sz w:val="22"/>
          <w:szCs w:val="22"/>
        </w:rPr>
        <w:t>m</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j</w:t>
      </w:r>
      <w:r w:rsidRPr="00094F37">
        <w:rPr>
          <w:rFonts w:ascii="Arial" w:eastAsia="Arial" w:hAnsi="Arial" w:cs="Arial"/>
          <w:sz w:val="22"/>
          <w:szCs w:val="22"/>
        </w:rPr>
        <w:t>o</w:t>
      </w:r>
      <w:r w:rsidRPr="00094F37">
        <w:rPr>
          <w:rFonts w:ascii="Arial" w:eastAsia="Arial" w:hAnsi="Arial" w:cs="Arial"/>
          <w:spacing w:val="-1"/>
          <w:sz w:val="22"/>
          <w:szCs w:val="22"/>
        </w:rPr>
        <w:t>d</w:t>
      </w:r>
      <w:r w:rsidRPr="00094F37">
        <w:rPr>
          <w:rFonts w:ascii="Arial" w:eastAsia="Arial" w:hAnsi="Arial" w:cs="Arial"/>
          <w:sz w:val="22"/>
          <w:szCs w:val="22"/>
        </w:rPr>
        <w:t>h</w:t>
      </w:r>
      <w:r w:rsidRPr="00094F37">
        <w:rPr>
          <w:rFonts w:ascii="Arial" w:eastAsia="Arial" w:hAnsi="Arial" w:cs="Arial"/>
          <w:spacing w:val="-1"/>
          <w:sz w:val="22"/>
          <w:szCs w:val="22"/>
        </w:rPr>
        <w:t>p</w:t>
      </w:r>
      <w:r w:rsidRPr="00094F37">
        <w:rPr>
          <w:rFonts w:ascii="Arial" w:eastAsia="Arial" w:hAnsi="Arial" w:cs="Arial"/>
          <w:sz w:val="22"/>
          <w:szCs w:val="22"/>
        </w:rPr>
        <w:t>urs</w:t>
      </w:r>
      <w:r w:rsidRPr="00094F37">
        <w:rPr>
          <w:rFonts w:ascii="Arial" w:eastAsia="Arial" w:hAnsi="Arial" w:cs="Arial"/>
          <w:spacing w:val="-3"/>
          <w:sz w:val="22"/>
          <w:szCs w:val="22"/>
        </w:rPr>
        <w:t xml:space="preserve"> </w:t>
      </w:r>
      <w:r w:rsidRPr="00094F37">
        <w:rPr>
          <w:rFonts w:ascii="Arial" w:eastAsia="Arial" w:hAnsi="Arial" w:cs="Arial"/>
          <w:spacing w:val="1"/>
          <w:sz w:val="22"/>
          <w:szCs w:val="22"/>
        </w:rPr>
        <w:t>w</w:t>
      </w:r>
      <w:r w:rsidRPr="00094F37">
        <w:rPr>
          <w:rFonts w:ascii="Arial" w:eastAsia="Arial" w:hAnsi="Arial" w:cs="Arial"/>
          <w:spacing w:val="-1"/>
          <w:sz w:val="22"/>
          <w:szCs w:val="22"/>
        </w:rPr>
        <w:t>il</w:t>
      </w:r>
      <w:r w:rsidRPr="00094F37">
        <w:rPr>
          <w:rFonts w:ascii="Arial" w:eastAsia="Arial" w:hAnsi="Arial" w:cs="Arial"/>
          <w:sz w:val="22"/>
          <w:szCs w:val="22"/>
        </w:rPr>
        <w:t>l n</w:t>
      </w:r>
      <w:r w:rsidRPr="00094F37">
        <w:rPr>
          <w:rFonts w:ascii="Arial" w:eastAsia="Arial" w:hAnsi="Arial" w:cs="Arial"/>
          <w:spacing w:val="-1"/>
          <w:sz w:val="22"/>
          <w:szCs w:val="22"/>
        </w:rPr>
        <w:t>o</w:t>
      </w:r>
      <w:r w:rsidRPr="00094F37">
        <w:rPr>
          <w:rFonts w:ascii="Arial" w:eastAsia="Arial" w:hAnsi="Arial" w:cs="Arial"/>
          <w:sz w:val="22"/>
          <w:szCs w:val="22"/>
        </w:rPr>
        <w:t>t</w:t>
      </w:r>
      <w:r w:rsidRPr="00094F37">
        <w:rPr>
          <w:rFonts w:ascii="Arial" w:eastAsia="Arial" w:hAnsi="Arial" w:cs="Arial"/>
          <w:spacing w:val="2"/>
          <w:sz w:val="22"/>
          <w:szCs w:val="22"/>
        </w:rPr>
        <w:t xml:space="preserve"> </w:t>
      </w:r>
      <w:r w:rsidRPr="00094F37">
        <w:rPr>
          <w:rFonts w:ascii="Arial" w:eastAsia="Arial" w:hAnsi="Arial" w:cs="Arial"/>
          <w:sz w:val="22"/>
          <w:szCs w:val="22"/>
        </w:rPr>
        <w:t>be</w:t>
      </w:r>
      <w:r w:rsidRPr="00094F37">
        <w:rPr>
          <w:rFonts w:ascii="Arial" w:eastAsia="Arial" w:hAnsi="Arial" w:cs="Arial"/>
          <w:spacing w:val="-4"/>
          <w:sz w:val="22"/>
          <w:szCs w:val="22"/>
        </w:rPr>
        <w:t xml:space="preserve"> </w:t>
      </w:r>
      <w:r w:rsidRPr="00094F37">
        <w:rPr>
          <w:rFonts w:ascii="Arial" w:eastAsia="Arial" w:hAnsi="Arial" w:cs="Arial"/>
          <w:spacing w:val="1"/>
          <w:sz w:val="22"/>
          <w:szCs w:val="22"/>
        </w:rPr>
        <w:t>w</w:t>
      </w:r>
      <w:r w:rsidRPr="00094F37">
        <w:rPr>
          <w:rFonts w:ascii="Arial" w:eastAsia="Arial" w:hAnsi="Arial" w:cs="Arial"/>
          <w:sz w:val="22"/>
          <w:szCs w:val="22"/>
        </w:rPr>
        <w:t>or</w:t>
      </w:r>
      <w:r w:rsidRPr="00094F37">
        <w:rPr>
          <w:rFonts w:ascii="Arial" w:eastAsia="Arial" w:hAnsi="Arial" w:cs="Arial"/>
          <w:spacing w:val="-2"/>
          <w:sz w:val="22"/>
          <w:szCs w:val="22"/>
        </w:rPr>
        <w:t>n</w:t>
      </w:r>
      <w:r w:rsidRPr="00094F37">
        <w:rPr>
          <w:rFonts w:ascii="Arial" w:eastAsia="Arial" w:hAnsi="Arial" w:cs="Arial"/>
          <w:sz w:val="22"/>
          <w:szCs w:val="22"/>
        </w:rPr>
        <w:t>.</w:t>
      </w:r>
      <w:r w:rsidR="00A9496F" w:rsidRPr="00A9496F">
        <w:t xml:space="preserve"> </w:t>
      </w:r>
    </w:p>
    <w:p w14:paraId="4F1CEC5D" w14:textId="77777777" w:rsidR="00A9496F" w:rsidRDefault="00A9496F">
      <w:pPr>
        <w:tabs>
          <w:tab w:val="left" w:pos="660"/>
        </w:tabs>
        <w:ind w:left="680" w:right="533" w:hanging="566"/>
      </w:pPr>
    </w:p>
    <w:p w14:paraId="114E7031" w14:textId="35858FFB" w:rsidR="00D469AB" w:rsidRPr="007D0F9C" w:rsidRDefault="00A9496F">
      <w:pPr>
        <w:tabs>
          <w:tab w:val="left" w:pos="660"/>
        </w:tabs>
        <w:ind w:left="680" w:right="533" w:hanging="566"/>
        <w:rPr>
          <w:rFonts w:ascii="Arial" w:eastAsia="Arial" w:hAnsi="Arial" w:cs="Arial"/>
          <w:sz w:val="22"/>
          <w:szCs w:val="22"/>
        </w:rPr>
      </w:pPr>
      <w:r>
        <w:t xml:space="preserve">           </w:t>
      </w:r>
      <w:r w:rsidR="00E565F4" w:rsidRPr="007D0F9C">
        <w:rPr>
          <w:rFonts w:ascii="Arial" w:hAnsi="Arial" w:cs="Arial"/>
          <w:sz w:val="22"/>
          <w:szCs w:val="22"/>
        </w:rPr>
        <w:t xml:space="preserve">In the case of wet </w:t>
      </w:r>
      <w:r w:rsidR="00AD5229" w:rsidRPr="007D0F9C">
        <w:rPr>
          <w:rFonts w:ascii="Arial" w:hAnsi="Arial" w:cs="Arial"/>
          <w:sz w:val="22"/>
          <w:szCs w:val="22"/>
        </w:rPr>
        <w:t>weather,</w:t>
      </w:r>
      <w:r w:rsidR="00E565F4" w:rsidRPr="007D0F9C">
        <w:rPr>
          <w:rFonts w:ascii="Arial" w:hAnsi="Arial" w:cs="Arial"/>
          <w:sz w:val="22"/>
          <w:szCs w:val="22"/>
        </w:rPr>
        <w:t xml:space="preserve"> the council will announce the use of wet weather</w:t>
      </w:r>
      <w:r w:rsidR="00AD5229" w:rsidRPr="007D0F9C">
        <w:rPr>
          <w:rFonts w:ascii="Arial" w:hAnsi="Arial" w:cs="Arial"/>
          <w:sz w:val="22"/>
          <w:szCs w:val="22"/>
        </w:rPr>
        <w:t xml:space="preserve"> gear if it is deemed necessary.</w:t>
      </w:r>
    </w:p>
    <w:p w14:paraId="14F1F6BE" w14:textId="32B85638" w:rsidR="00A9496F" w:rsidRPr="007D0F9C" w:rsidRDefault="00A9496F">
      <w:pPr>
        <w:tabs>
          <w:tab w:val="left" w:pos="660"/>
        </w:tabs>
        <w:ind w:left="680" w:right="533" w:hanging="566"/>
        <w:rPr>
          <w:rFonts w:ascii="Arial" w:eastAsia="Arial" w:hAnsi="Arial" w:cs="Arial"/>
          <w:sz w:val="22"/>
          <w:szCs w:val="22"/>
        </w:rPr>
      </w:pPr>
      <w:r w:rsidRPr="007D0F9C">
        <w:rPr>
          <w:rFonts w:ascii="Arial" w:eastAsia="Arial" w:hAnsi="Arial" w:cs="Arial"/>
          <w:sz w:val="22"/>
          <w:szCs w:val="22"/>
        </w:rPr>
        <w:t xml:space="preserve">         </w:t>
      </w:r>
    </w:p>
    <w:p w14:paraId="0932C073" w14:textId="77777777" w:rsidR="00D469AB" w:rsidRPr="007D0F9C" w:rsidRDefault="00D469AB">
      <w:pPr>
        <w:spacing w:before="13" w:line="240" w:lineRule="exact"/>
        <w:rPr>
          <w:sz w:val="24"/>
          <w:szCs w:val="24"/>
        </w:rPr>
      </w:pPr>
    </w:p>
    <w:p w14:paraId="7B0DBB8A" w14:textId="65A3238E" w:rsidR="00D469AB" w:rsidRPr="00094F37" w:rsidRDefault="00231ACC">
      <w:pPr>
        <w:ind w:left="113"/>
        <w:rPr>
          <w:rFonts w:ascii="Arial" w:eastAsia="Arial" w:hAnsi="Arial" w:cs="Arial"/>
          <w:sz w:val="22"/>
          <w:szCs w:val="22"/>
        </w:rPr>
      </w:pPr>
      <w:r w:rsidRPr="007D0F9C">
        <w:rPr>
          <w:rFonts w:ascii="Arial" w:eastAsia="Arial" w:hAnsi="Arial" w:cs="Arial"/>
          <w:sz w:val="22"/>
          <w:szCs w:val="22"/>
        </w:rPr>
        <w:t xml:space="preserve">7.2   </w:t>
      </w:r>
      <w:r w:rsidRPr="007D0F9C">
        <w:rPr>
          <w:rFonts w:ascii="Arial" w:eastAsia="Arial" w:hAnsi="Arial" w:cs="Arial"/>
          <w:spacing w:val="16"/>
          <w:sz w:val="22"/>
          <w:szCs w:val="22"/>
        </w:rPr>
        <w:t xml:space="preserve"> </w:t>
      </w:r>
      <w:r w:rsidRPr="007D0F9C">
        <w:rPr>
          <w:rFonts w:ascii="Arial" w:eastAsia="Arial" w:hAnsi="Arial" w:cs="Arial"/>
          <w:spacing w:val="-1"/>
          <w:sz w:val="22"/>
          <w:szCs w:val="22"/>
        </w:rPr>
        <w:t>A</w:t>
      </w:r>
      <w:r w:rsidRPr="007D0F9C">
        <w:rPr>
          <w:rFonts w:ascii="Arial" w:eastAsia="Arial" w:hAnsi="Arial" w:cs="Arial"/>
          <w:sz w:val="22"/>
          <w:szCs w:val="22"/>
        </w:rPr>
        <w:t>prons</w:t>
      </w:r>
      <w:r w:rsidRPr="007D0F9C">
        <w:rPr>
          <w:rFonts w:ascii="Arial" w:eastAsia="Arial" w:hAnsi="Arial" w:cs="Arial"/>
          <w:spacing w:val="1"/>
          <w:sz w:val="22"/>
          <w:szCs w:val="22"/>
        </w:rPr>
        <w:t xml:space="preserve"> </w:t>
      </w:r>
      <w:r w:rsidR="000A0072" w:rsidRPr="007D0F9C">
        <w:rPr>
          <w:rFonts w:ascii="Arial" w:eastAsia="Arial" w:hAnsi="Arial" w:cs="Arial"/>
          <w:spacing w:val="-3"/>
          <w:sz w:val="22"/>
          <w:szCs w:val="22"/>
        </w:rPr>
        <w:t>can be worn</w:t>
      </w:r>
      <w:r w:rsidR="00512F42" w:rsidRPr="007D0F9C">
        <w:rPr>
          <w:rFonts w:ascii="Arial" w:eastAsia="Arial" w:hAnsi="Arial" w:cs="Arial"/>
          <w:spacing w:val="-3"/>
          <w:sz w:val="22"/>
          <w:szCs w:val="22"/>
        </w:rPr>
        <w:t xml:space="preserve"> </w:t>
      </w:r>
      <w:r w:rsidR="0029665C" w:rsidRPr="007D0F9C">
        <w:rPr>
          <w:rFonts w:ascii="Arial" w:eastAsia="Arial" w:hAnsi="Arial" w:cs="Arial"/>
          <w:spacing w:val="-3"/>
          <w:sz w:val="22"/>
          <w:szCs w:val="22"/>
        </w:rPr>
        <w:t xml:space="preserve">if wanted by the </w:t>
      </w:r>
      <w:r w:rsidR="00AD5229" w:rsidRPr="007D0F9C">
        <w:rPr>
          <w:rFonts w:ascii="Arial" w:eastAsia="Arial" w:hAnsi="Arial" w:cs="Arial"/>
          <w:spacing w:val="-3"/>
          <w:sz w:val="22"/>
          <w:szCs w:val="22"/>
        </w:rPr>
        <w:t>driver but are not mandatory.</w:t>
      </w:r>
    </w:p>
    <w:p w14:paraId="58E08D13" w14:textId="77777777" w:rsidR="00D469AB" w:rsidRPr="00094F37" w:rsidRDefault="00D469AB">
      <w:pPr>
        <w:spacing w:before="9" w:line="240" w:lineRule="exact"/>
        <w:rPr>
          <w:sz w:val="24"/>
          <w:szCs w:val="24"/>
        </w:rPr>
      </w:pPr>
    </w:p>
    <w:p w14:paraId="3990FA21" w14:textId="77777777" w:rsidR="00A97E73" w:rsidRPr="00094F37" w:rsidRDefault="00A97E73">
      <w:pPr>
        <w:ind w:left="113"/>
        <w:rPr>
          <w:rFonts w:ascii="Arial" w:eastAsia="Arial" w:hAnsi="Arial" w:cs="Arial"/>
          <w:b/>
          <w:spacing w:val="-1"/>
          <w:sz w:val="22"/>
          <w:szCs w:val="22"/>
        </w:rPr>
      </w:pPr>
    </w:p>
    <w:p w14:paraId="5B7BE9F0" w14:textId="77777777" w:rsidR="00D40F69" w:rsidRDefault="00D40F69" w:rsidP="00A16EB3">
      <w:pPr>
        <w:rPr>
          <w:rFonts w:ascii="Arial" w:eastAsia="Arial" w:hAnsi="Arial" w:cs="Arial"/>
          <w:b/>
          <w:spacing w:val="-1"/>
          <w:sz w:val="22"/>
          <w:szCs w:val="22"/>
        </w:rPr>
      </w:pPr>
    </w:p>
    <w:p w14:paraId="3BCA8B75" w14:textId="77777777" w:rsidR="00D40F69" w:rsidRDefault="00D40F69" w:rsidP="00A16EB3">
      <w:pPr>
        <w:rPr>
          <w:rFonts w:ascii="Arial" w:eastAsia="Arial" w:hAnsi="Arial" w:cs="Arial"/>
          <w:b/>
          <w:spacing w:val="-1"/>
          <w:sz w:val="22"/>
          <w:szCs w:val="22"/>
        </w:rPr>
      </w:pPr>
    </w:p>
    <w:p w14:paraId="6454D73A" w14:textId="77777777" w:rsidR="00D469AB" w:rsidRPr="00094F37" w:rsidRDefault="00231ACC" w:rsidP="00A16EB3">
      <w:pPr>
        <w:rPr>
          <w:rFonts w:ascii="Arial" w:eastAsia="Arial" w:hAnsi="Arial" w:cs="Arial"/>
          <w:sz w:val="22"/>
          <w:szCs w:val="22"/>
        </w:rPr>
      </w:pPr>
      <w:r w:rsidRPr="00094F37">
        <w:rPr>
          <w:rFonts w:ascii="Arial" w:eastAsia="Arial" w:hAnsi="Arial" w:cs="Arial"/>
          <w:b/>
          <w:spacing w:val="-1"/>
          <w:sz w:val="22"/>
          <w:szCs w:val="22"/>
        </w:rPr>
        <w:t>RU</w:t>
      </w:r>
      <w:r w:rsidRPr="00094F37">
        <w:rPr>
          <w:rFonts w:ascii="Arial" w:eastAsia="Arial" w:hAnsi="Arial" w:cs="Arial"/>
          <w:b/>
          <w:sz w:val="22"/>
          <w:szCs w:val="22"/>
        </w:rPr>
        <w:t xml:space="preserve">LE 8: </w:t>
      </w:r>
      <w:r w:rsidRPr="00094F37">
        <w:rPr>
          <w:rFonts w:ascii="Arial" w:eastAsia="Arial" w:hAnsi="Arial" w:cs="Arial"/>
          <w:b/>
          <w:spacing w:val="1"/>
          <w:sz w:val="22"/>
          <w:szCs w:val="22"/>
        </w:rPr>
        <w:t>G</w:t>
      </w:r>
      <w:r w:rsidRPr="00094F37">
        <w:rPr>
          <w:rFonts w:ascii="Arial" w:eastAsia="Arial" w:hAnsi="Arial" w:cs="Arial"/>
          <w:b/>
          <w:spacing w:val="-1"/>
          <w:sz w:val="22"/>
          <w:szCs w:val="22"/>
        </w:rPr>
        <w:t>ROO</w:t>
      </w:r>
      <w:r w:rsidRPr="00094F37">
        <w:rPr>
          <w:rFonts w:ascii="Arial" w:eastAsia="Arial" w:hAnsi="Arial" w:cs="Arial"/>
          <w:b/>
          <w:spacing w:val="1"/>
          <w:sz w:val="22"/>
          <w:szCs w:val="22"/>
        </w:rPr>
        <w:t>M</w:t>
      </w:r>
      <w:r w:rsidRPr="00094F37">
        <w:rPr>
          <w:rFonts w:ascii="Arial" w:eastAsia="Arial" w:hAnsi="Arial" w:cs="Arial"/>
          <w:b/>
          <w:sz w:val="22"/>
          <w:szCs w:val="22"/>
        </w:rPr>
        <w:t>S</w:t>
      </w:r>
    </w:p>
    <w:p w14:paraId="25D1B01A" w14:textId="77777777" w:rsidR="00D469AB" w:rsidRPr="00094F37" w:rsidRDefault="00D469AB">
      <w:pPr>
        <w:spacing w:before="16" w:line="240" w:lineRule="exact"/>
        <w:rPr>
          <w:sz w:val="24"/>
          <w:szCs w:val="24"/>
        </w:rPr>
      </w:pPr>
    </w:p>
    <w:p w14:paraId="785D9BBA" w14:textId="77777777" w:rsidR="00D469AB" w:rsidRPr="00094F37" w:rsidRDefault="00231ACC">
      <w:pPr>
        <w:tabs>
          <w:tab w:val="left" w:pos="660"/>
        </w:tabs>
        <w:ind w:left="680" w:right="228" w:hanging="566"/>
        <w:rPr>
          <w:rFonts w:ascii="Arial" w:eastAsia="Arial" w:hAnsi="Arial" w:cs="Arial"/>
          <w:sz w:val="22"/>
          <w:szCs w:val="22"/>
        </w:rPr>
      </w:pPr>
      <w:r w:rsidRPr="00094F37">
        <w:rPr>
          <w:rFonts w:ascii="Arial" w:eastAsia="Arial" w:hAnsi="Arial" w:cs="Arial"/>
          <w:sz w:val="22"/>
          <w:szCs w:val="22"/>
        </w:rPr>
        <w:t>8.1</w:t>
      </w:r>
      <w:r w:rsidRPr="00094F37">
        <w:rPr>
          <w:rFonts w:ascii="Arial" w:eastAsia="Arial" w:hAnsi="Arial" w:cs="Arial"/>
          <w:sz w:val="22"/>
          <w:szCs w:val="22"/>
        </w:rPr>
        <w:tab/>
      </w:r>
      <w:r w:rsidRPr="00094F37">
        <w:rPr>
          <w:rFonts w:ascii="Arial" w:eastAsia="Arial" w:hAnsi="Arial" w:cs="Arial"/>
          <w:spacing w:val="1"/>
          <w:sz w:val="22"/>
          <w:szCs w:val="22"/>
        </w:rPr>
        <w:t>I</w:t>
      </w:r>
      <w:r w:rsidRPr="00094F37">
        <w:rPr>
          <w:rFonts w:ascii="Arial" w:eastAsia="Arial" w:hAnsi="Arial" w:cs="Arial"/>
          <w:sz w:val="22"/>
          <w:szCs w:val="22"/>
        </w:rPr>
        <w:t xml:space="preserve">t </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 xml:space="preserve"> 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so</w:t>
      </w:r>
      <w:r w:rsidRPr="00094F37">
        <w:rPr>
          <w:rFonts w:ascii="Arial" w:eastAsia="Arial" w:hAnsi="Arial" w:cs="Arial"/>
          <w:spacing w:val="-1"/>
          <w:sz w:val="22"/>
          <w:szCs w:val="22"/>
        </w:rPr>
        <w:t>l</w:t>
      </w:r>
      <w:r w:rsidRPr="00094F37">
        <w:rPr>
          <w:rFonts w:ascii="Arial" w:eastAsia="Arial" w:hAnsi="Arial" w:cs="Arial"/>
          <w:sz w:val="22"/>
          <w:szCs w:val="22"/>
        </w:rPr>
        <w:t>e</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r</w:t>
      </w:r>
      <w:r w:rsidRPr="00094F37">
        <w:rPr>
          <w:rFonts w:ascii="Arial" w:eastAsia="Arial" w:hAnsi="Arial" w:cs="Arial"/>
          <w:sz w:val="22"/>
          <w:szCs w:val="22"/>
        </w:rPr>
        <w:t>es</w:t>
      </w:r>
      <w:r w:rsidRPr="00094F37">
        <w:rPr>
          <w:rFonts w:ascii="Arial" w:eastAsia="Arial" w:hAnsi="Arial" w:cs="Arial"/>
          <w:spacing w:val="-1"/>
          <w:sz w:val="22"/>
          <w:szCs w:val="22"/>
        </w:rPr>
        <w:t>p</w:t>
      </w:r>
      <w:r w:rsidRPr="00094F37">
        <w:rPr>
          <w:rFonts w:ascii="Arial" w:eastAsia="Arial" w:hAnsi="Arial" w:cs="Arial"/>
          <w:sz w:val="22"/>
          <w:szCs w:val="22"/>
        </w:rPr>
        <w:t>o</w:t>
      </w:r>
      <w:r w:rsidRPr="00094F37">
        <w:rPr>
          <w:rFonts w:ascii="Arial" w:eastAsia="Arial" w:hAnsi="Arial" w:cs="Arial"/>
          <w:spacing w:val="-1"/>
          <w:sz w:val="22"/>
          <w:szCs w:val="22"/>
        </w:rPr>
        <w:t>n</w:t>
      </w:r>
      <w:r w:rsidRPr="00094F37">
        <w:rPr>
          <w:rFonts w:ascii="Arial" w:eastAsia="Arial" w:hAnsi="Arial" w:cs="Arial"/>
          <w:sz w:val="22"/>
          <w:szCs w:val="22"/>
        </w:rPr>
        <w:t>s</w:t>
      </w:r>
      <w:r w:rsidRPr="00094F37">
        <w:rPr>
          <w:rFonts w:ascii="Arial" w:eastAsia="Arial" w:hAnsi="Arial" w:cs="Arial"/>
          <w:spacing w:val="-1"/>
          <w:sz w:val="22"/>
          <w:szCs w:val="22"/>
        </w:rPr>
        <w:t>i</w:t>
      </w:r>
      <w:r w:rsidRPr="00094F37">
        <w:rPr>
          <w:rFonts w:ascii="Arial" w:eastAsia="Arial" w:hAnsi="Arial" w:cs="Arial"/>
          <w:sz w:val="22"/>
          <w:szCs w:val="22"/>
        </w:rPr>
        <w:t>b</w:t>
      </w:r>
      <w:r w:rsidRPr="00094F37">
        <w:rPr>
          <w:rFonts w:ascii="Arial" w:eastAsia="Arial" w:hAnsi="Arial" w:cs="Arial"/>
          <w:spacing w:val="-1"/>
          <w:sz w:val="22"/>
          <w:szCs w:val="22"/>
        </w:rPr>
        <w:t>ili</w:t>
      </w:r>
      <w:r w:rsidRPr="00094F37">
        <w:rPr>
          <w:rFonts w:ascii="Arial" w:eastAsia="Arial" w:hAnsi="Arial" w:cs="Arial"/>
          <w:spacing w:val="1"/>
          <w:sz w:val="22"/>
          <w:szCs w:val="22"/>
        </w:rPr>
        <w:t>t</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z w:val="22"/>
          <w:szCs w:val="22"/>
        </w:rPr>
        <w:t>of</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dri</w:t>
      </w:r>
      <w:r w:rsidRPr="00094F37">
        <w:rPr>
          <w:rFonts w:ascii="Arial" w:eastAsia="Arial" w:hAnsi="Arial" w:cs="Arial"/>
          <w:spacing w:val="-3"/>
          <w:sz w:val="22"/>
          <w:szCs w:val="22"/>
        </w:rPr>
        <w:t>v</w:t>
      </w:r>
      <w:r w:rsidRPr="00094F37">
        <w:rPr>
          <w:rFonts w:ascii="Arial" w:eastAsia="Arial" w:hAnsi="Arial" w:cs="Arial"/>
          <w:sz w:val="22"/>
          <w:szCs w:val="22"/>
        </w:rPr>
        <w:t xml:space="preserve">er </w:t>
      </w:r>
      <w:r w:rsidRPr="00094F37">
        <w:rPr>
          <w:rFonts w:ascii="Arial" w:eastAsia="Arial" w:hAnsi="Arial" w:cs="Arial"/>
          <w:spacing w:val="1"/>
          <w:sz w:val="22"/>
          <w:szCs w:val="22"/>
        </w:rPr>
        <w:t>t</w:t>
      </w:r>
      <w:r w:rsidRPr="00094F37">
        <w:rPr>
          <w:rFonts w:ascii="Arial" w:eastAsia="Arial" w:hAnsi="Arial" w:cs="Arial"/>
          <w:sz w:val="22"/>
          <w:szCs w:val="22"/>
        </w:rPr>
        <w:t>o ens</w:t>
      </w:r>
      <w:r w:rsidRPr="00094F37">
        <w:rPr>
          <w:rFonts w:ascii="Arial" w:eastAsia="Arial" w:hAnsi="Arial" w:cs="Arial"/>
          <w:spacing w:val="-3"/>
          <w:sz w:val="22"/>
          <w:szCs w:val="22"/>
        </w:rPr>
        <w:t>u</w:t>
      </w:r>
      <w:r w:rsidRPr="00094F37">
        <w:rPr>
          <w:rFonts w:ascii="Arial" w:eastAsia="Arial" w:hAnsi="Arial" w:cs="Arial"/>
          <w:spacing w:val="1"/>
          <w:sz w:val="22"/>
          <w:szCs w:val="22"/>
        </w:rPr>
        <w:t>r</w:t>
      </w:r>
      <w:r w:rsidRPr="00094F37">
        <w:rPr>
          <w:rFonts w:ascii="Arial" w:eastAsia="Arial" w:hAnsi="Arial" w:cs="Arial"/>
          <w:sz w:val="22"/>
          <w:szCs w:val="22"/>
        </w:rPr>
        <w:t>e</w:t>
      </w:r>
      <w:r w:rsidRPr="00094F37">
        <w:rPr>
          <w:rFonts w:ascii="Arial" w:eastAsia="Arial" w:hAnsi="Arial" w:cs="Arial"/>
          <w:spacing w:val="-1"/>
          <w:sz w:val="22"/>
          <w:szCs w:val="22"/>
        </w:rPr>
        <w:t xml:space="preserve"> t</w:t>
      </w:r>
      <w:r w:rsidRPr="00094F37">
        <w:rPr>
          <w:rFonts w:ascii="Arial" w:eastAsia="Arial" w:hAnsi="Arial" w:cs="Arial"/>
          <w:sz w:val="22"/>
          <w:szCs w:val="22"/>
        </w:rPr>
        <w:t>h</w:t>
      </w:r>
      <w:r w:rsidRPr="00094F37">
        <w:rPr>
          <w:rFonts w:ascii="Arial" w:eastAsia="Arial" w:hAnsi="Arial" w:cs="Arial"/>
          <w:spacing w:val="-1"/>
          <w:sz w:val="22"/>
          <w:szCs w:val="22"/>
        </w:rPr>
        <w:t>a</w:t>
      </w:r>
      <w:r w:rsidRPr="00094F37">
        <w:rPr>
          <w:rFonts w:ascii="Arial" w:eastAsia="Arial" w:hAnsi="Arial" w:cs="Arial"/>
          <w:sz w:val="22"/>
          <w:szCs w:val="22"/>
        </w:rPr>
        <w:t xml:space="preserve">t </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ei</w:t>
      </w:r>
      <w:r w:rsidRPr="00094F37">
        <w:rPr>
          <w:rFonts w:ascii="Arial" w:eastAsia="Arial" w:hAnsi="Arial" w:cs="Arial"/>
          <w:sz w:val="22"/>
          <w:szCs w:val="22"/>
        </w:rPr>
        <w:t xml:space="preserve">r groom </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z w:val="22"/>
          <w:szCs w:val="22"/>
        </w:rPr>
        <w:t>c</w:t>
      </w:r>
      <w:r w:rsidRPr="00094F37">
        <w:rPr>
          <w:rFonts w:ascii="Arial" w:eastAsia="Arial" w:hAnsi="Arial" w:cs="Arial"/>
          <w:spacing w:val="-3"/>
          <w:sz w:val="22"/>
          <w:szCs w:val="22"/>
        </w:rPr>
        <w:t>o</w:t>
      </w:r>
      <w:r w:rsidRPr="00094F37">
        <w:rPr>
          <w:rFonts w:ascii="Arial" w:eastAsia="Arial" w:hAnsi="Arial" w:cs="Arial"/>
          <w:spacing w:val="1"/>
          <w:sz w:val="22"/>
          <w:szCs w:val="22"/>
        </w:rPr>
        <w:t>m</w:t>
      </w:r>
      <w:r w:rsidRPr="00094F37">
        <w:rPr>
          <w:rFonts w:ascii="Arial" w:eastAsia="Arial" w:hAnsi="Arial" w:cs="Arial"/>
          <w:sz w:val="22"/>
          <w:szCs w:val="22"/>
        </w:rPr>
        <w:t>p</w:t>
      </w:r>
      <w:r w:rsidRPr="00094F37">
        <w:rPr>
          <w:rFonts w:ascii="Arial" w:eastAsia="Arial" w:hAnsi="Arial" w:cs="Arial"/>
          <w:spacing w:val="-3"/>
          <w:sz w:val="22"/>
          <w:szCs w:val="22"/>
        </w:rPr>
        <w:t>e</w:t>
      </w:r>
      <w:r w:rsidRPr="00094F37">
        <w:rPr>
          <w:rFonts w:ascii="Arial" w:eastAsia="Arial" w:hAnsi="Arial" w:cs="Arial"/>
          <w:spacing w:val="1"/>
          <w:sz w:val="22"/>
          <w:szCs w:val="22"/>
        </w:rPr>
        <w:t>t</w:t>
      </w:r>
      <w:r w:rsidRPr="00094F37">
        <w:rPr>
          <w:rFonts w:ascii="Arial" w:eastAsia="Arial" w:hAnsi="Arial" w:cs="Arial"/>
          <w:sz w:val="22"/>
          <w:szCs w:val="22"/>
        </w:rPr>
        <w:t>e</w:t>
      </w:r>
      <w:r w:rsidRPr="00094F37">
        <w:rPr>
          <w:rFonts w:ascii="Arial" w:eastAsia="Arial" w:hAnsi="Arial" w:cs="Arial"/>
          <w:spacing w:val="-1"/>
          <w:sz w:val="22"/>
          <w:szCs w:val="22"/>
        </w:rPr>
        <w:t>n</w:t>
      </w:r>
      <w:r w:rsidRPr="00094F37">
        <w:rPr>
          <w:rFonts w:ascii="Arial" w:eastAsia="Arial" w:hAnsi="Arial" w:cs="Arial"/>
          <w:sz w:val="22"/>
          <w:szCs w:val="22"/>
        </w:rPr>
        <w:t xml:space="preserve">t </w:t>
      </w:r>
      <w:r w:rsidRPr="00094F37">
        <w:rPr>
          <w:rFonts w:ascii="Arial" w:eastAsia="Arial" w:hAnsi="Arial" w:cs="Arial"/>
          <w:spacing w:val="-1"/>
          <w:sz w:val="22"/>
          <w:szCs w:val="22"/>
        </w:rPr>
        <w:t>i</w:t>
      </w:r>
      <w:r w:rsidRPr="00094F37">
        <w:rPr>
          <w:rFonts w:ascii="Arial" w:eastAsia="Arial" w:hAnsi="Arial" w:cs="Arial"/>
          <w:sz w:val="22"/>
          <w:szCs w:val="22"/>
        </w:rPr>
        <w:t>n ab</w:t>
      </w:r>
      <w:r w:rsidRPr="00094F37">
        <w:rPr>
          <w:rFonts w:ascii="Arial" w:eastAsia="Arial" w:hAnsi="Arial" w:cs="Arial"/>
          <w:spacing w:val="-1"/>
          <w:sz w:val="22"/>
          <w:szCs w:val="22"/>
        </w:rPr>
        <w:t>ili</w:t>
      </w:r>
      <w:r w:rsidRPr="00094F37">
        <w:rPr>
          <w:rFonts w:ascii="Arial" w:eastAsia="Arial" w:hAnsi="Arial" w:cs="Arial"/>
          <w:spacing w:val="1"/>
          <w:sz w:val="22"/>
          <w:szCs w:val="22"/>
        </w:rPr>
        <w:t>t</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n</w:t>
      </w:r>
      <w:r w:rsidRPr="00094F37">
        <w:rPr>
          <w:rFonts w:ascii="Arial" w:eastAsia="Arial" w:hAnsi="Arial" w:cs="Arial"/>
          <w:sz w:val="22"/>
          <w:szCs w:val="22"/>
        </w:rPr>
        <w:t>d s</w:t>
      </w:r>
      <w:r w:rsidRPr="00094F37">
        <w:rPr>
          <w:rFonts w:ascii="Arial" w:eastAsia="Arial" w:hAnsi="Arial" w:cs="Arial"/>
          <w:spacing w:val="-3"/>
          <w:sz w:val="22"/>
          <w:szCs w:val="22"/>
        </w:rPr>
        <w:t>a</w:t>
      </w:r>
      <w:r w:rsidRPr="00094F37">
        <w:rPr>
          <w:rFonts w:ascii="Arial" w:eastAsia="Arial" w:hAnsi="Arial" w:cs="Arial"/>
          <w:spacing w:val="3"/>
          <w:sz w:val="22"/>
          <w:szCs w:val="22"/>
        </w:rPr>
        <w:t>f</w:t>
      </w:r>
      <w:r w:rsidRPr="00094F37">
        <w:rPr>
          <w:rFonts w:ascii="Arial" w:eastAsia="Arial" w:hAnsi="Arial" w:cs="Arial"/>
          <w:sz w:val="22"/>
          <w:szCs w:val="22"/>
        </w:rPr>
        <w:t>e</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 xml:space="preserve">o </w:t>
      </w:r>
      <w:r w:rsidRPr="00094F37">
        <w:rPr>
          <w:rFonts w:ascii="Arial" w:eastAsia="Arial" w:hAnsi="Arial" w:cs="Arial"/>
          <w:spacing w:val="-2"/>
          <w:sz w:val="22"/>
          <w:szCs w:val="22"/>
        </w:rPr>
        <w:t>c</w:t>
      </w:r>
      <w:r w:rsidRPr="00094F37">
        <w:rPr>
          <w:rFonts w:ascii="Arial" w:eastAsia="Arial" w:hAnsi="Arial" w:cs="Arial"/>
          <w:sz w:val="22"/>
          <w:szCs w:val="22"/>
        </w:rPr>
        <w:t>omp</w:t>
      </w:r>
      <w:r w:rsidRPr="00094F37">
        <w:rPr>
          <w:rFonts w:ascii="Arial" w:eastAsia="Arial" w:hAnsi="Arial" w:cs="Arial"/>
          <w:spacing w:val="-3"/>
          <w:sz w:val="22"/>
          <w:szCs w:val="22"/>
        </w:rPr>
        <w:t>e</w:t>
      </w:r>
      <w:r w:rsidRPr="00094F37">
        <w:rPr>
          <w:rFonts w:ascii="Arial" w:eastAsia="Arial" w:hAnsi="Arial" w:cs="Arial"/>
          <w:spacing w:val="1"/>
          <w:sz w:val="22"/>
          <w:szCs w:val="22"/>
        </w:rPr>
        <w:t>t</w:t>
      </w:r>
      <w:r w:rsidRPr="00094F37">
        <w:rPr>
          <w:rFonts w:ascii="Arial" w:eastAsia="Arial" w:hAnsi="Arial" w:cs="Arial"/>
          <w:sz w:val="22"/>
          <w:szCs w:val="22"/>
        </w:rPr>
        <w:t>e.</w:t>
      </w:r>
    </w:p>
    <w:p w14:paraId="3A2C16F2" w14:textId="77777777" w:rsidR="00D469AB" w:rsidRPr="00094F37" w:rsidRDefault="00D469AB">
      <w:pPr>
        <w:spacing w:before="17" w:line="240" w:lineRule="exact"/>
        <w:rPr>
          <w:sz w:val="24"/>
          <w:szCs w:val="24"/>
        </w:rPr>
      </w:pPr>
    </w:p>
    <w:p w14:paraId="48791CCD" w14:textId="77777777" w:rsidR="00A16EB3" w:rsidRPr="00094F37" w:rsidRDefault="00231ACC" w:rsidP="00A97E73">
      <w:pPr>
        <w:tabs>
          <w:tab w:val="left" w:pos="660"/>
        </w:tabs>
        <w:spacing w:line="240" w:lineRule="exact"/>
        <w:ind w:left="680" w:right="295" w:hanging="566"/>
        <w:rPr>
          <w:rFonts w:ascii="Arial" w:eastAsia="Arial" w:hAnsi="Arial" w:cs="Arial"/>
          <w:sz w:val="22"/>
          <w:szCs w:val="22"/>
        </w:rPr>
      </w:pPr>
      <w:r w:rsidRPr="00094F37">
        <w:rPr>
          <w:rFonts w:ascii="Arial" w:eastAsia="Arial" w:hAnsi="Arial" w:cs="Arial"/>
          <w:sz w:val="22"/>
          <w:szCs w:val="22"/>
        </w:rPr>
        <w:t>8.2</w:t>
      </w:r>
      <w:r w:rsidRPr="00094F37">
        <w:rPr>
          <w:rFonts w:ascii="Arial" w:eastAsia="Arial" w:hAnsi="Arial" w:cs="Arial"/>
          <w:sz w:val="22"/>
          <w:szCs w:val="22"/>
        </w:rPr>
        <w:tab/>
      </w:r>
      <w:r w:rsidRPr="00094F37">
        <w:rPr>
          <w:rFonts w:ascii="Arial" w:eastAsia="Arial" w:hAnsi="Arial" w:cs="Arial"/>
          <w:spacing w:val="1"/>
          <w:sz w:val="22"/>
          <w:szCs w:val="22"/>
        </w:rPr>
        <w:t>O</w:t>
      </w:r>
      <w:r w:rsidRPr="00094F37">
        <w:rPr>
          <w:rFonts w:ascii="Arial" w:eastAsia="Arial" w:hAnsi="Arial" w:cs="Arial"/>
          <w:sz w:val="22"/>
          <w:szCs w:val="22"/>
        </w:rPr>
        <w:t>ne</w:t>
      </w:r>
      <w:r w:rsidRPr="00094F37">
        <w:rPr>
          <w:rFonts w:ascii="Arial" w:eastAsia="Arial" w:hAnsi="Arial" w:cs="Arial"/>
          <w:spacing w:val="-2"/>
          <w:sz w:val="22"/>
          <w:szCs w:val="22"/>
        </w:rPr>
        <w:t xml:space="preserve"> </w:t>
      </w:r>
      <w:r w:rsidRPr="00094F37">
        <w:rPr>
          <w:rFonts w:ascii="Arial" w:eastAsia="Arial" w:hAnsi="Arial" w:cs="Arial"/>
          <w:sz w:val="22"/>
          <w:szCs w:val="22"/>
        </w:rPr>
        <w:t>groom</w:t>
      </w:r>
      <w:r w:rsidRPr="00094F37">
        <w:rPr>
          <w:rFonts w:ascii="Arial" w:eastAsia="Arial" w:hAnsi="Arial" w:cs="Arial"/>
          <w:spacing w:val="-3"/>
          <w:sz w:val="22"/>
          <w:szCs w:val="22"/>
        </w:rPr>
        <w:t xml:space="preserve"> </w:t>
      </w:r>
      <w:r w:rsidRPr="00094F37">
        <w:rPr>
          <w:rFonts w:ascii="Arial" w:eastAsia="Arial" w:hAnsi="Arial" w:cs="Arial"/>
          <w:spacing w:val="1"/>
          <w:sz w:val="22"/>
          <w:szCs w:val="22"/>
        </w:rPr>
        <w:t>m</w:t>
      </w:r>
      <w:r w:rsidRPr="00094F37">
        <w:rPr>
          <w:rFonts w:ascii="Arial" w:eastAsia="Arial" w:hAnsi="Arial" w:cs="Arial"/>
          <w:sz w:val="22"/>
          <w:szCs w:val="22"/>
        </w:rPr>
        <w:t>ust acc</w:t>
      </w:r>
      <w:r w:rsidRPr="00094F37">
        <w:rPr>
          <w:rFonts w:ascii="Arial" w:eastAsia="Arial" w:hAnsi="Arial" w:cs="Arial"/>
          <w:spacing w:val="-3"/>
          <w:sz w:val="22"/>
          <w:szCs w:val="22"/>
        </w:rPr>
        <w:t>o</w:t>
      </w:r>
      <w:r w:rsidRPr="00094F37">
        <w:rPr>
          <w:rFonts w:ascii="Arial" w:eastAsia="Arial" w:hAnsi="Arial" w:cs="Arial"/>
          <w:spacing w:val="-2"/>
          <w:sz w:val="22"/>
          <w:szCs w:val="22"/>
        </w:rPr>
        <w:t>m</w:t>
      </w:r>
      <w:r w:rsidRPr="00094F37">
        <w:rPr>
          <w:rFonts w:ascii="Arial" w:eastAsia="Arial" w:hAnsi="Arial" w:cs="Arial"/>
          <w:sz w:val="22"/>
          <w:szCs w:val="22"/>
        </w:rPr>
        <w:t>p</w:t>
      </w:r>
      <w:r w:rsidRPr="00094F37">
        <w:rPr>
          <w:rFonts w:ascii="Arial" w:eastAsia="Arial" w:hAnsi="Arial" w:cs="Arial"/>
          <w:spacing w:val="-1"/>
          <w:sz w:val="22"/>
          <w:szCs w:val="22"/>
        </w:rPr>
        <w:t>a</w:t>
      </w:r>
      <w:r w:rsidRPr="00094F37">
        <w:rPr>
          <w:rFonts w:ascii="Arial" w:eastAsia="Arial" w:hAnsi="Arial" w:cs="Arial"/>
          <w:sz w:val="22"/>
          <w:szCs w:val="22"/>
        </w:rPr>
        <w:t>ny</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z w:val="22"/>
          <w:szCs w:val="22"/>
        </w:rPr>
        <w:t>dri</w:t>
      </w:r>
      <w:r w:rsidRPr="00094F37">
        <w:rPr>
          <w:rFonts w:ascii="Arial" w:eastAsia="Arial" w:hAnsi="Arial" w:cs="Arial"/>
          <w:spacing w:val="-3"/>
          <w:sz w:val="22"/>
          <w:szCs w:val="22"/>
        </w:rPr>
        <w:t>v</w:t>
      </w:r>
      <w:r w:rsidRPr="00094F37">
        <w:rPr>
          <w:rFonts w:ascii="Arial" w:eastAsia="Arial" w:hAnsi="Arial" w:cs="Arial"/>
          <w:sz w:val="22"/>
          <w:szCs w:val="22"/>
        </w:rPr>
        <w:t>er</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nto</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r</w:t>
      </w:r>
      <w:r w:rsidRPr="00094F37">
        <w:rPr>
          <w:rFonts w:ascii="Arial" w:eastAsia="Arial" w:hAnsi="Arial" w:cs="Arial"/>
          <w:spacing w:val="-3"/>
          <w:sz w:val="22"/>
          <w:szCs w:val="22"/>
        </w:rPr>
        <w:t>i</w:t>
      </w:r>
      <w:r w:rsidRPr="00094F37">
        <w:rPr>
          <w:rFonts w:ascii="Arial" w:eastAsia="Arial" w:hAnsi="Arial" w:cs="Arial"/>
          <w:sz w:val="22"/>
          <w:szCs w:val="22"/>
        </w:rPr>
        <w:t>ng</w:t>
      </w:r>
      <w:r w:rsidRPr="00094F37">
        <w:rPr>
          <w:rFonts w:ascii="Arial" w:eastAsia="Arial" w:hAnsi="Arial" w:cs="Arial"/>
          <w:spacing w:val="3"/>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o</w:t>
      </w:r>
      <w:r w:rsidRPr="00094F37">
        <w:rPr>
          <w:rFonts w:ascii="Arial" w:eastAsia="Arial" w:hAnsi="Arial" w:cs="Arial"/>
          <w:spacing w:val="-2"/>
          <w:sz w:val="22"/>
          <w:szCs w:val="22"/>
        </w:rPr>
        <w:t xml:space="preserve"> </w:t>
      </w:r>
      <w:r w:rsidRPr="00094F37">
        <w:rPr>
          <w:rFonts w:ascii="Arial" w:eastAsia="Arial" w:hAnsi="Arial" w:cs="Arial"/>
          <w:sz w:val="22"/>
          <w:szCs w:val="22"/>
        </w:rPr>
        <w:t>c</w:t>
      </w:r>
      <w:r w:rsidRPr="00094F37">
        <w:rPr>
          <w:rFonts w:ascii="Arial" w:eastAsia="Arial" w:hAnsi="Arial" w:cs="Arial"/>
          <w:spacing w:val="-1"/>
          <w:sz w:val="22"/>
          <w:szCs w:val="22"/>
        </w:rPr>
        <w:t>o</w:t>
      </w:r>
      <w:r w:rsidRPr="00094F37">
        <w:rPr>
          <w:rFonts w:ascii="Arial" w:eastAsia="Arial" w:hAnsi="Arial" w:cs="Arial"/>
          <w:sz w:val="22"/>
          <w:szCs w:val="22"/>
        </w:rPr>
        <w:t>mp</w:t>
      </w:r>
      <w:r w:rsidRPr="00094F37">
        <w:rPr>
          <w:rFonts w:ascii="Arial" w:eastAsia="Arial" w:hAnsi="Arial" w:cs="Arial"/>
          <w:spacing w:val="-3"/>
          <w:sz w:val="22"/>
          <w:szCs w:val="22"/>
        </w:rPr>
        <w:t>e</w:t>
      </w:r>
      <w:r w:rsidRPr="00094F37">
        <w:rPr>
          <w:rFonts w:ascii="Arial" w:eastAsia="Arial" w:hAnsi="Arial" w:cs="Arial"/>
          <w:spacing w:val="1"/>
          <w:sz w:val="22"/>
          <w:szCs w:val="22"/>
        </w:rPr>
        <w:t>t</w:t>
      </w:r>
      <w:r w:rsidRPr="00094F37">
        <w:rPr>
          <w:rFonts w:ascii="Arial" w:eastAsia="Arial" w:hAnsi="Arial" w:cs="Arial"/>
          <w:sz w:val="22"/>
          <w:szCs w:val="22"/>
        </w:rPr>
        <w:t>e.</w:t>
      </w:r>
      <w:r w:rsidRPr="00094F37">
        <w:rPr>
          <w:rFonts w:ascii="Arial" w:eastAsia="Arial" w:hAnsi="Arial" w:cs="Arial"/>
          <w:b/>
          <w:i/>
          <w:spacing w:val="1"/>
          <w:sz w:val="22"/>
          <w:szCs w:val="22"/>
        </w:rPr>
        <w:t xml:space="preserve"> </w:t>
      </w:r>
      <w:r w:rsidRPr="00094F37">
        <w:rPr>
          <w:rFonts w:ascii="Arial" w:eastAsia="Arial" w:hAnsi="Arial" w:cs="Arial"/>
          <w:spacing w:val="-1"/>
          <w:sz w:val="22"/>
          <w:szCs w:val="22"/>
        </w:rPr>
        <w:t>G</w:t>
      </w:r>
      <w:r w:rsidRPr="00094F37">
        <w:rPr>
          <w:rFonts w:ascii="Arial" w:eastAsia="Arial" w:hAnsi="Arial" w:cs="Arial"/>
          <w:spacing w:val="1"/>
          <w:sz w:val="22"/>
          <w:szCs w:val="22"/>
        </w:rPr>
        <w:t>r</w:t>
      </w:r>
      <w:r w:rsidRPr="00094F37">
        <w:rPr>
          <w:rFonts w:ascii="Arial" w:eastAsia="Arial" w:hAnsi="Arial" w:cs="Arial"/>
          <w:sz w:val="22"/>
          <w:szCs w:val="22"/>
        </w:rPr>
        <w:t>o</w:t>
      </w:r>
      <w:r w:rsidRPr="00094F37">
        <w:rPr>
          <w:rFonts w:ascii="Arial" w:eastAsia="Arial" w:hAnsi="Arial" w:cs="Arial"/>
          <w:spacing w:val="-1"/>
          <w:sz w:val="22"/>
          <w:szCs w:val="22"/>
        </w:rPr>
        <w:t>o</w:t>
      </w:r>
      <w:r w:rsidRPr="00094F37">
        <w:rPr>
          <w:rFonts w:ascii="Arial" w:eastAsia="Arial" w:hAnsi="Arial" w:cs="Arial"/>
          <w:spacing w:val="-2"/>
          <w:sz w:val="22"/>
          <w:szCs w:val="22"/>
        </w:rPr>
        <w:t>m</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m</w:t>
      </w:r>
      <w:r w:rsidRPr="00094F37">
        <w:rPr>
          <w:rFonts w:ascii="Arial" w:eastAsia="Arial" w:hAnsi="Arial" w:cs="Arial"/>
          <w:sz w:val="22"/>
          <w:szCs w:val="22"/>
        </w:rPr>
        <w:t>ay</w:t>
      </w:r>
      <w:r w:rsidRPr="00094F37">
        <w:rPr>
          <w:rFonts w:ascii="Arial" w:eastAsia="Arial" w:hAnsi="Arial" w:cs="Arial"/>
          <w:spacing w:val="-2"/>
          <w:sz w:val="22"/>
          <w:szCs w:val="22"/>
        </w:rPr>
        <w:t xml:space="preserve"> </w:t>
      </w:r>
      <w:r w:rsidRPr="00094F37">
        <w:rPr>
          <w:rFonts w:ascii="Arial" w:eastAsia="Arial" w:hAnsi="Arial" w:cs="Arial"/>
          <w:sz w:val="22"/>
          <w:szCs w:val="22"/>
        </w:rPr>
        <w:t>b</w:t>
      </w:r>
      <w:r w:rsidRPr="00094F37">
        <w:rPr>
          <w:rFonts w:ascii="Arial" w:eastAsia="Arial" w:hAnsi="Arial" w:cs="Arial"/>
          <w:spacing w:val="-1"/>
          <w:sz w:val="22"/>
          <w:szCs w:val="22"/>
        </w:rPr>
        <w:t>al</w:t>
      </w:r>
      <w:r w:rsidRPr="00094F37">
        <w:rPr>
          <w:rFonts w:ascii="Arial" w:eastAsia="Arial" w:hAnsi="Arial" w:cs="Arial"/>
          <w:sz w:val="22"/>
          <w:szCs w:val="22"/>
        </w:rPr>
        <w:t>a</w:t>
      </w:r>
      <w:r w:rsidRPr="00094F37">
        <w:rPr>
          <w:rFonts w:ascii="Arial" w:eastAsia="Arial" w:hAnsi="Arial" w:cs="Arial"/>
          <w:spacing w:val="-1"/>
          <w:sz w:val="22"/>
          <w:szCs w:val="22"/>
        </w:rPr>
        <w:t>n</w:t>
      </w:r>
      <w:r w:rsidRPr="00094F37">
        <w:rPr>
          <w:rFonts w:ascii="Arial" w:eastAsia="Arial" w:hAnsi="Arial" w:cs="Arial"/>
          <w:sz w:val="22"/>
          <w:szCs w:val="22"/>
        </w:rPr>
        <w:t xml:space="preserve">ce </w:t>
      </w:r>
      <w:r w:rsidRPr="00094F37">
        <w:rPr>
          <w:rFonts w:ascii="Arial" w:eastAsia="Arial" w:hAnsi="Arial" w:cs="Arial"/>
          <w:spacing w:val="2"/>
          <w:sz w:val="22"/>
          <w:szCs w:val="22"/>
        </w:rPr>
        <w:t>t</w:t>
      </w:r>
      <w:r w:rsidRPr="00094F37">
        <w:rPr>
          <w:rFonts w:ascii="Arial" w:eastAsia="Arial" w:hAnsi="Arial" w:cs="Arial"/>
          <w:sz w:val="22"/>
          <w:szCs w:val="22"/>
        </w:rPr>
        <w:t xml:space="preserve">he </w:t>
      </w:r>
      <w:r w:rsidRPr="00094F37">
        <w:rPr>
          <w:rFonts w:ascii="Arial" w:eastAsia="Arial" w:hAnsi="Arial" w:cs="Arial"/>
          <w:spacing w:val="-2"/>
          <w:sz w:val="22"/>
          <w:szCs w:val="22"/>
        </w:rPr>
        <w:t>v</w:t>
      </w:r>
      <w:r w:rsidRPr="00094F37">
        <w:rPr>
          <w:rFonts w:ascii="Arial" w:eastAsia="Arial" w:hAnsi="Arial" w:cs="Arial"/>
          <w:sz w:val="22"/>
          <w:szCs w:val="22"/>
        </w:rPr>
        <w:t>e</w:t>
      </w:r>
      <w:r w:rsidRPr="00094F37">
        <w:rPr>
          <w:rFonts w:ascii="Arial" w:eastAsia="Arial" w:hAnsi="Arial" w:cs="Arial"/>
          <w:spacing w:val="-1"/>
          <w:sz w:val="22"/>
          <w:szCs w:val="22"/>
        </w:rPr>
        <w:t>hi</w:t>
      </w:r>
      <w:r w:rsidRPr="00094F37">
        <w:rPr>
          <w:rFonts w:ascii="Arial" w:eastAsia="Arial" w:hAnsi="Arial" w:cs="Arial"/>
          <w:sz w:val="22"/>
          <w:szCs w:val="22"/>
        </w:rPr>
        <w:t>c</w:t>
      </w:r>
      <w:r w:rsidRPr="00094F37">
        <w:rPr>
          <w:rFonts w:ascii="Arial" w:eastAsia="Arial" w:hAnsi="Arial" w:cs="Arial"/>
          <w:spacing w:val="-1"/>
          <w:sz w:val="22"/>
          <w:szCs w:val="22"/>
        </w:rPr>
        <w:t>l</w:t>
      </w:r>
      <w:r w:rsidRPr="00094F37">
        <w:rPr>
          <w:rFonts w:ascii="Arial" w:eastAsia="Arial" w:hAnsi="Arial" w:cs="Arial"/>
          <w:sz w:val="22"/>
          <w:szCs w:val="22"/>
        </w:rPr>
        <w:t>e but</w:t>
      </w:r>
      <w:r w:rsidRPr="00094F37">
        <w:rPr>
          <w:rFonts w:ascii="Arial" w:eastAsia="Arial" w:hAnsi="Arial" w:cs="Arial"/>
          <w:spacing w:val="2"/>
          <w:sz w:val="22"/>
          <w:szCs w:val="22"/>
        </w:rPr>
        <w:t xml:space="preserve"> </w:t>
      </w:r>
      <w:r w:rsidRPr="00094F37">
        <w:rPr>
          <w:rFonts w:ascii="Arial" w:eastAsia="Arial" w:hAnsi="Arial" w:cs="Arial"/>
          <w:sz w:val="22"/>
          <w:szCs w:val="22"/>
        </w:rPr>
        <w:t>b</w:t>
      </w:r>
      <w:r w:rsidRPr="00094F37">
        <w:rPr>
          <w:rFonts w:ascii="Arial" w:eastAsia="Arial" w:hAnsi="Arial" w:cs="Arial"/>
          <w:spacing w:val="-1"/>
          <w:sz w:val="22"/>
          <w:szCs w:val="22"/>
        </w:rPr>
        <w:t>o</w:t>
      </w:r>
      <w:r w:rsidRPr="00094F37">
        <w:rPr>
          <w:rFonts w:ascii="Arial" w:eastAsia="Arial" w:hAnsi="Arial" w:cs="Arial"/>
          <w:sz w:val="22"/>
          <w:szCs w:val="22"/>
        </w:rPr>
        <w:t>u</w:t>
      </w:r>
      <w:r w:rsidRPr="00094F37">
        <w:rPr>
          <w:rFonts w:ascii="Arial" w:eastAsia="Arial" w:hAnsi="Arial" w:cs="Arial"/>
          <w:spacing w:val="-1"/>
          <w:sz w:val="22"/>
          <w:szCs w:val="22"/>
        </w:rPr>
        <w:t>n</w:t>
      </w:r>
      <w:r w:rsidRPr="00094F37">
        <w:rPr>
          <w:rFonts w:ascii="Arial" w:eastAsia="Arial" w:hAnsi="Arial" w:cs="Arial"/>
          <w:sz w:val="22"/>
          <w:szCs w:val="22"/>
        </w:rPr>
        <w:t>c</w:t>
      </w:r>
      <w:r w:rsidRPr="00094F37">
        <w:rPr>
          <w:rFonts w:ascii="Arial" w:eastAsia="Arial" w:hAnsi="Arial" w:cs="Arial"/>
          <w:spacing w:val="-1"/>
          <w:sz w:val="22"/>
          <w:szCs w:val="22"/>
        </w:rPr>
        <w:t>i</w:t>
      </w:r>
      <w:r w:rsidRPr="00094F37">
        <w:rPr>
          <w:rFonts w:ascii="Arial" w:eastAsia="Arial" w:hAnsi="Arial" w:cs="Arial"/>
          <w:sz w:val="22"/>
          <w:szCs w:val="22"/>
        </w:rPr>
        <w:t>ng</w:t>
      </w:r>
      <w:r w:rsidR="00F34589" w:rsidRPr="00094F37">
        <w:rPr>
          <w:rFonts w:ascii="Arial" w:eastAsia="Arial" w:hAnsi="Arial" w:cs="Arial"/>
          <w:sz w:val="22"/>
          <w:szCs w:val="22"/>
        </w:rPr>
        <w:t xml:space="preserve"> (moving in a way which causes both rear wheels to leave the ground)</w:t>
      </w:r>
      <w:r w:rsidRPr="00094F37">
        <w:rPr>
          <w:rFonts w:ascii="Arial" w:eastAsia="Arial" w:hAnsi="Arial" w:cs="Arial"/>
          <w:spacing w:val="1"/>
          <w:sz w:val="22"/>
          <w:szCs w:val="22"/>
        </w:rPr>
        <w:t xml:space="preserve"> t</w:t>
      </w:r>
      <w:r w:rsidRPr="00094F37">
        <w:rPr>
          <w:rFonts w:ascii="Arial" w:eastAsia="Arial" w:hAnsi="Arial" w:cs="Arial"/>
          <w:sz w:val="22"/>
          <w:szCs w:val="22"/>
        </w:rPr>
        <w:t>o</w:t>
      </w:r>
      <w:r w:rsidRPr="00094F37">
        <w:rPr>
          <w:rFonts w:ascii="Arial" w:eastAsia="Arial" w:hAnsi="Arial" w:cs="Arial"/>
          <w:spacing w:val="-4"/>
          <w:sz w:val="22"/>
          <w:szCs w:val="22"/>
        </w:rPr>
        <w:t xml:space="preserve"> </w:t>
      </w:r>
      <w:r w:rsidRPr="00094F37">
        <w:rPr>
          <w:rFonts w:ascii="Arial" w:eastAsia="Arial" w:hAnsi="Arial" w:cs="Arial"/>
          <w:spacing w:val="1"/>
          <w:sz w:val="22"/>
          <w:szCs w:val="22"/>
        </w:rPr>
        <w:t>m</w:t>
      </w:r>
      <w:r w:rsidRPr="00094F37">
        <w:rPr>
          <w:rFonts w:ascii="Arial" w:eastAsia="Arial" w:hAnsi="Arial" w:cs="Arial"/>
          <w:sz w:val="22"/>
          <w:szCs w:val="22"/>
        </w:rPr>
        <w:t>o</w:t>
      </w:r>
      <w:r w:rsidRPr="00094F37">
        <w:rPr>
          <w:rFonts w:ascii="Arial" w:eastAsia="Arial" w:hAnsi="Arial" w:cs="Arial"/>
          <w:spacing w:val="-3"/>
          <w:sz w:val="22"/>
          <w:szCs w:val="22"/>
        </w:rPr>
        <w:t>v</w:t>
      </w:r>
      <w:r w:rsidRPr="00094F37">
        <w:rPr>
          <w:rFonts w:ascii="Arial" w:eastAsia="Arial" w:hAnsi="Arial" w:cs="Arial"/>
          <w:sz w:val="22"/>
          <w:szCs w:val="22"/>
        </w:rPr>
        <w:t xml:space="preserve">e </w:t>
      </w:r>
      <w:r w:rsidRPr="00094F37">
        <w:rPr>
          <w:rFonts w:ascii="Arial" w:eastAsia="Arial" w:hAnsi="Arial" w:cs="Arial"/>
          <w:spacing w:val="2"/>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pacing w:val="-2"/>
          <w:sz w:val="22"/>
          <w:szCs w:val="22"/>
        </w:rPr>
        <w:t>v</w:t>
      </w:r>
      <w:r w:rsidRPr="00094F37">
        <w:rPr>
          <w:rFonts w:ascii="Arial" w:eastAsia="Arial" w:hAnsi="Arial" w:cs="Arial"/>
          <w:sz w:val="22"/>
          <w:szCs w:val="22"/>
        </w:rPr>
        <w:t>e</w:t>
      </w:r>
      <w:r w:rsidRPr="00094F37">
        <w:rPr>
          <w:rFonts w:ascii="Arial" w:eastAsia="Arial" w:hAnsi="Arial" w:cs="Arial"/>
          <w:spacing w:val="-1"/>
          <w:sz w:val="22"/>
          <w:szCs w:val="22"/>
        </w:rPr>
        <w:t>hi</w:t>
      </w:r>
      <w:r w:rsidRPr="00094F37">
        <w:rPr>
          <w:rFonts w:ascii="Arial" w:eastAsia="Arial" w:hAnsi="Arial" w:cs="Arial"/>
          <w:sz w:val="22"/>
          <w:szCs w:val="22"/>
        </w:rPr>
        <w:t>c</w:t>
      </w:r>
      <w:r w:rsidRPr="00094F37">
        <w:rPr>
          <w:rFonts w:ascii="Arial" w:eastAsia="Arial" w:hAnsi="Arial" w:cs="Arial"/>
          <w:spacing w:val="-1"/>
          <w:sz w:val="22"/>
          <w:szCs w:val="22"/>
        </w:rPr>
        <w:t>l</w:t>
      </w:r>
      <w:r w:rsidRPr="00094F37">
        <w:rPr>
          <w:rFonts w:ascii="Arial" w:eastAsia="Arial" w:hAnsi="Arial" w:cs="Arial"/>
          <w:sz w:val="22"/>
          <w:szCs w:val="22"/>
        </w:rPr>
        <w:t xml:space="preserve">e </w:t>
      </w:r>
      <w:r w:rsidRPr="00094F37">
        <w:rPr>
          <w:rFonts w:ascii="Arial" w:eastAsia="Arial" w:hAnsi="Arial" w:cs="Arial"/>
          <w:spacing w:val="2"/>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f</w:t>
      </w:r>
      <w:r w:rsidRPr="00094F37">
        <w:rPr>
          <w:rFonts w:ascii="Arial" w:eastAsia="Arial" w:hAnsi="Arial" w:cs="Arial"/>
          <w:spacing w:val="-3"/>
          <w:sz w:val="22"/>
          <w:szCs w:val="22"/>
        </w:rPr>
        <w:t>o</w:t>
      </w:r>
      <w:r w:rsidRPr="00094F37">
        <w:rPr>
          <w:rFonts w:ascii="Arial" w:eastAsia="Arial" w:hAnsi="Arial" w:cs="Arial"/>
          <w:spacing w:val="1"/>
          <w:sz w:val="22"/>
          <w:szCs w:val="22"/>
        </w:rPr>
        <w:t>r</w:t>
      </w:r>
      <w:r w:rsidRPr="00094F37">
        <w:rPr>
          <w:rFonts w:ascii="Arial" w:eastAsia="Arial" w:hAnsi="Arial" w:cs="Arial"/>
          <w:sz w:val="22"/>
          <w:szCs w:val="22"/>
        </w:rPr>
        <w:t>b</w:t>
      </w:r>
      <w:r w:rsidRPr="00094F37">
        <w:rPr>
          <w:rFonts w:ascii="Arial" w:eastAsia="Arial" w:hAnsi="Arial" w:cs="Arial"/>
          <w:spacing w:val="-4"/>
          <w:sz w:val="22"/>
          <w:szCs w:val="22"/>
        </w:rPr>
        <w:t>i</w:t>
      </w:r>
      <w:r w:rsidRPr="00094F37">
        <w:rPr>
          <w:rFonts w:ascii="Arial" w:eastAsia="Arial" w:hAnsi="Arial" w:cs="Arial"/>
          <w:sz w:val="22"/>
          <w:szCs w:val="22"/>
        </w:rPr>
        <w:t>d</w:t>
      </w:r>
      <w:r w:rsidRPr="00094F37">
        <w:rPr>
          <w:rFonts w:ascii="Arial" w:eastAsia="Arial" w:hAnsi="Arial" w:cs="Arial"/>
          <w:spacing w:val="-1"/>
          <w:sz w:val="22"/>
          <w:szCs w:val="22"/>
        </w:rPr>
        <w:t>d</w:t>
      </w:r>
      <w:r w:rsidRPr="00094F37">
        <w:rPr>
          <w:rFonts w:ascii="Arial" w:eastAsia="Arial" w:hAnsi="Arial" w:cs="Arial"/>
          <w:sz w:val="22"/>
          <w:szCs w:val="22"/>
        </w:rPr>
        <w:t>en</w:t>
      </w:r>
      <w:r w:rsidRPr="00094F37">
        <w:rPr>
          <w:rFonts w:ascii="Arial" w:eastAsia="Arial" w:hAnsi="Arial" w:cs="Arial"/>
          <w:spacing w:val="1"/>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n</w:t>
      </w:r>
      <w:r w:rsidRPr="00094F37">
        <w:rPr>
          <w:rFonts w:ascii="Arial" w:eastAsia="Arial" w:hAnsi="Arial" w:cs="Arial"/>
          <w:sz w:val="22"/>
          <w:szCs w:val="22"/>
        </w:rPr>
        <w:t xml:space="preserve">d </w:t>
      </w:r>
      <w:r w:rsidRPr="00094F37">
        <w:rPr>
          <w:rFonts w:ascii="Arial" w:eastAsia="Arial" w:hAnsi="Arial" w:cs="Arial"/>
          <w:spacing w:val="-3"/>
          <w:sz w:val="22"/>
          <w:szCs w:val="22"/>
        </w:rPr>
        <w:t>w</w:t>
      </w:r>
      <w:r w:rsidRPr="00094F37">
        <w:rPr>
          <w:rFonts w:ascii="Arial" w:eastAsia="Arial" w:hAnsi="Arial" w:cs="Arial"/>
          <w:spacing w:val="-1"/>
          <w:sz w:val="22"/>
          <w:szCs w:val="22"/>
        </w:rPr>
        <w:t>il</w:t>
      </w:r>
      <w:r w:rsidRPr="00094F37">
        <w:rPr>
          <w:rFonts w:ascii="Arial" w:eastAsia="Arial" w:hAnsi="Arial" w:cs="Arial"/>
          <w:sz w:val="22"/>
          <w:szCs w:val="22"/>
        </w:rPr>
        <w:t>l be</w:t>
      </w:r>
      <w:r w:rsidRPr="00094F37">
        <w:rPr>
          <w:rFonts w:ascii="Arial" w:eastAsia="Arial" w:hAnsi="Arial" w:cs="Arial"/>
          <w:spacing w:val="1"/>
          <w:sz w:val="22"/>
          <w:szCs w:val="22"/>
        </w:rPr>
        <w:t xml:space="preserve"> </w:t>
      </w:r>
      <w:r w:rsidRPr="00094F37">
        <w:rPr>
          <w:rFonts w:ascii="Arial" w:eastAsia="Arial" w:hAnsi="Arial" w:cs="Arial"/>
          <w:sz w:val="22"/>
          <w:szCs w:val="22"/>
        </w:rPr>
        <w:t>p</w:t>
      </w:r>
      <w:r w:rsidRPr="00094F37">
        <w:rPr>
          <w:rFonts w:ascii="Arial" w:eastAsia="Arial" w:hAnsi="Arial" w:cs="Arial"/>
          <w:spacing w:val="-1"/>
          <w:sz w:val="22"/>
          <w:szCs w:val="22"/>
        </w:rPr>
        <w:t>e</w:t>
      </w:r>
      <w:r w:rsidRPr="00094F37">
        <w:rPr>
          <w:rFonts w:ascii="Arial" w:eastAsia="Arial" w:hAnsi="Arial" w:cs="Arial"/>
          <w:sz w:val="22"/>
          <w:szCs w:val="22"/>
        </w:rPr>
        <w:t>n</w:t>
      </w:r>
      <w:r w:rsidRPr="00094F37">
        <w:rPr>
          <w:rFonts w:ascii="Arial" w:eastAsia="Arial" w:hAnsi="Arial" w:cs="Arial"/>
          <w:spacing w:val="-1"/>
          <w:sz w:val="22"/>
          <w:szCs w:val="22"/>
        </w:rPr>
        <w:t>ali</w:t>
      </w:r>
      <w:r w:rsidR="005B1FB8" w:rsidRPr="00094F37">
        <w:rPr>
          <w:rFonts w:ascii="Arial" w:eastAsia="Arial" w:hAnsi="Arial" w:cs="Arial"/>
          <w:spacing w:val="2"/>
          <w:sz w:val="22"/>
          <w:szCs w:val="22"/>
        </w:rPr>
        <w:t>z</w:t>
      </w:r>
      <w:r w:rsidRPr="00094F37">
        <w:rPr>
          <w:rFonts w:ascii="Arial" w:eastAsia="Arial" w:hAnsi="Arial" w:cs="Arial"/>
          <w:sz w:val="22"/>
          <w:szCs w:val="22"/>
        </w:rPr>
        <w:t>ed</w:t>
      </w:r>
      <w:r w:rsidRPr="00094F37">
        <w:rPr>
          <w:rFonts w:ascii="Arial" w:eastAsia="Arial" w:hAnsi="Arial" w:cs="Arial"/>
          <w:spacing w:val="1"/>
          <w:sz w:val="22"/>
          <w:szCs w:val="22"/>
        </w:rPr>
        <w:t xml:space="preserve"> </w:t>
      </w:r>
      <w:r w:rsidRPr="00094F37">
        <w:rPr>
          <w:rFonts w:ascii="Arial" w:eastAsia="Arial" w:hAnsi="Arial" w:cs="Arial"/>
          <w:sz w:val="22"/>
          <w:szCs w:val="22"/>
        </w:rPr>
        <w:t>by</w:t>
      </w:r>
      <w:r w:rsidRPr="00094F37">
        <w:rPr>
          <w:rFonts w:ascii="Arial" w:eastAsia="Arial" w:hAnsi="Arial" w:cs="Arial"/>
          <w:spacing w:val="-2"/>
          <w:sz w:val="22"/>
          <w:szCs w:val="22"/>
        </w:rPr>
        <w:t xml:space="preserve"> </w:t>
      </w:r>
      <w:r w:rsidRPr="00094F37">
        <w:rPr>
          <w:rFonts w:ascii="Arial" w:eastAsia="Arial" w:hAnsi="Arial" w:cs="Arial"/>
          <w:sz w:val="22"/>
          <w:szCs w:val="22"/>
        </w:rPr>
        <w:t>e</w:t>
      </w:r>
      <w:r w:rsidRPr="00094F37">
        <w:rPr>
          <w:rFonts w:ascii="Arial" w:eastAsia="Arial" w:hAnsi="Arial" w:cs="Arial"/>
          <w:spacing w:val="-1"/>
          <w:sz w:val="22"/>
          <w:szCs w:val="22"/>
        </w:rPr>
        <w:t>li</w:t>
      </w:r>
      <w:r w:rsidRPr="00094F37">
        <w:rPr>
          <w:rFonts w:ascii="Arial" w:eastAsia="Arial" w:hAnsi="Arial" w:cs="Arial"/>
          <w:spacing w:val="1"/>
          <w:sz w:val="22"/>
          <w:szCs w:val="22"/>
        </w:rPr>
        <w:t>m</w:t>
      </w:r>
      <w:r w:rsidRPr="00094F37">
        <w:rPr>
          <w:rFonts w:ascii="Arial" w:eastAsia="Arial" w:hAnsi="Arial" w:cs="Arial"/>
          <w:spacing w:val="-1"/>
          <w:sz w:val="22"/>
          <w:szCs w:val="22"/>
        </w:rPr>
        <w:t>i</w:t>
      </w:r>
      <w:r w:rsidRPr="00094F37">
        <w:rPr>
          <w:rFonts w:ascii="Arial" w:eastAsia="Arial" w:hAnsi="Arial" w:cs="Arial"/>
          <w:sz w:val="22"/>
          <w:szCs w:val="22"/>
        </w:rPr>
        <w:t>n</w:t>
      </w:r>
      <w:r w:rsidRPr="00094F37">
        <w:rPr>
          <w:rFonts w:ascii="Arial" w:eastAsia="Arial" w:hAnsi="Arial" w:cs="Arial"/>
          <w:spacing w:val="-1"/>
          <w:sz w:val="22"/>
          <w:szCs w:val="22"/>
        </w:rPr>
        <w:t>a</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o</w:t>
      </w:r>
      <w:r w:rsidRPr="00094F37">
        <w:rPr>
          <w:rFonts w:ascii="Arial" w:eastAsia="Arial" w:hAnsi="Arial" w:cs="Arial"/>
          <w:spacing w:val="-1"/>
          <w:sz w:val="22"/>
          <w:szCs w:val="22"/>
        </w:rPr>
        <w:t>n</w:t>
      </w:r>
      <w:r w:rsidRPr="00094F37">
        <w:rPr>
          <w:rFonts w:ascii="Arial" w:eastAsia="Arial" w:hAnsi="Arial" w:cs="Arial"/>
          <w:sz w:val="22"/>
          <w:szCs w:val="22"/>
        </w:rPr>
        <w:t>.</w:t>
      </w:r>
    </w:p>
    <w:p w14:paraId="6952CAF9" w14:textId="77777777" w:rsidR="00A16EB3" w:rsidRPr="00094F37" w:rsidRDefault="00A16EB3" w:rsidP="00A97E73">
      <w:pPr>
        <w:tabs>
          <w:tab w:val="left" w:pos="660"/>
        </w:tabs>
        <w:spacing w:line="240" w:lineRule="exact"/>
        <w:ind w:left="680" w:right="295" w:hanging="566"/>
        <w:rPr>
          <w:rFonts w:ascii="Arial" w:eastAsia="Arial" w:hAnsi="Arial" w:cs="Arial"/>
          <w:sz w:val="22"/>
          <w:szCs w:val="22"/>
        </w:rPr>
      </w:pPr>
    </w:p>
    <w:p w14:paraId="28419EE1" w14:textId="77777777" w:rsidR="00D469AB" w:rsidRPr="00094F37" w:rsidRDefault="00231ACC" w:rsidP="00A97E73">
      <w:pPr>
        <w:tabs>
          <w:tab w:val="left" w:pos="660"/>
        </w:tabs>
        <w:spacing w:line="240" w:lineRule="exact"/>
        <w:ind w:left="680" w:right="295" w:hanging="566"/>
        <w:rPr>
          <w:rFonts w:ascii="Arial" w:eastAsia="Arial" w:hAnsi="Arial" w:cs="Arial"/>
          <w:sz w:val="22"/>
          <w:szCs w:val="22"/>
        </w:rPr>
      </w:pPr>
      <w:r w:rsidRPr="00094F37">
        <w:rPr>
          <w:rFonts w:ascii="Arial" w:eastAsia="Arial" w:hAnsi="Arial" w:cs="Arial"/>
          <w:sz w:val="22"/>
          <w:szCs w:val="22"/>
        </w:rPr>
        <w:t>8.3</w:t>
      </w:r>
      <w:r w:rsidRPr="00094F37">
        <w:rPr>
          <w:rFonts w:ascii="Arial" w:eastAsia="Arial" w:hAnsi="Arial" w:cs="Arial"/>
          <w:sz w:val="22"/>
          <w:szCs w:val="22"/>
        </w:rPr>
        <w:tab/>
      </w:r>
      <w:r w:rsidRPr="00094F37">
        <w:rPr>
          <w:rFonts w:ascii="Arial" w:eastAsia="Arial" w:hAnsi="Arial" w:cs="Arial"/>
          <w:spacing w:val="1"/>
          <w:sz w:val="22"/>
          <w:szCs w:val="22"/>
        </w:rPr>
        <w:t>I</w:t>
      </w:r>
      <w:r w:rsidRPr="00094F37">
        <w:rPr>
          <w:rFonts w:ascii="Arial" w:eastAsia="Arial" w:hAnsi="Arial" w:cs="Arial"/>
          <w:sz w:val="22"/>
          <w:szCs w:val="22"/>
        </w:rPr>
        <w:t xml:space="preserve">t </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 xml:space="preserve"> 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r</w:t>
      </w:r>
      <w:r w:rsidRPr="00094F37">
        <w:rPr>
          <w:rFonts w:ascii="Arial" w:eastAsia="Arial" w:hAnsi="Arial" w:cs="Arial"/>
          <w:spacing w:val="-3"/>
          <w:sz w:val="22"/>
          <w:szCs w:val="22"/>
        </w:rPr>
        <w:t>e</w:t>
      </w:r>
      <w:r w:rsidRPr="00094F37">
        <w:rPr>
          <w:rFonts w:ascii="Arial" w:eastAsia="Arial" w:hAnsi="Arial" w:cs="Arial"/>
          <w:sz w:val="22"/>
          <w:szCs w:val="22"/>
        </w:rPr>
        <w:t>sp</w:t>
      </w:r>
      <w:r w:rsidRPr="00094F37">
        <w:rPr>
          <w:rFonts w:ascii="Arial" w:eastAsia="Arial" w:hAnsi="Arial" w:cs="Arial"/>
          <w:spacing w:val="-1"/>
          <w:sz w:val="22"/>
          <w:szCs w:val="22"/>
        </w:rPr>
        <w:t>o</w:t>
      </w:r>
      <w:r w:rsidRPr="00094F37">
        <w:rPr>
          <w:rFonts w:ascii="Arial" w:eastAsia="Arial" w:hAnsi="Arial" w:cs="Arial"/>
          <w:sz w:val="22"/>
          <w:szCs w:val="22"/>
        </w:rPr>
        <w:t>ns</w:t>
      </w:r>
      <w:r w:rsidRPr="00094F37">
        <w:rPr>
          <w:rFonts w:ascii="Arial" w:eastAsia="Arial" w:hAnsi="Arial" w:cs="Arial"/>
          <w:spacing w:val="-1"/>
          <w:sz w:val="22"/>
          <w:szCs w:val="22"/>
        </w:rPr>
        <w:t>i</w:t>
      </w:r>
      <w:r w:rsidRPr="00094F37">
        <w:rPr>
          <w:rFonts w:ascii="Arial" w:eastAsia="Arial" w:hAnsi="Arial" w:cs="Arial"/>
          <w:sz w:val="22"/>
          <w:szCs w:val="22"/>
        </w:rPr>
        <w:t>b</w:t>
      </w:r>
      <w:r w:rsidRPr="00094F37">
        <w:rPr>
          <w:rFonts w:ascii="Arial" w:eastAsia="Arial" w:hAnsi="Arial" w:cs="Arial"/>
          <w:spacing w:val="-1"/>
          <w:sz w:val="22"/>
          <w:szCs w:val="22"/>
        </w:rPr>
        <w:t>ili</w:t>
      </w:r>
      <w:r w:rsidRPr="00094F37">
        <w:rPr>
          <w:rFonts w:ascii="Arial" w:eastAsia="Arial" w:hAnsi="Arial" w:cs="Arial"/>
          <w:spacing w:val="1"/>
          <w:sz w:val="22"/>
          <w:szCs w:val="22"/>
        </w:rPr>
        <w:t>t</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z w:val="22"/>
          <w:szCs w:val="22"/>
        </w:rPr>
        <w:t>of</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z w:val="22"/>
          <w:szCs w:val="22"/>
        </w:rPr>
        <w:t>dri</w:t>
      </w:r>
      <w:r w:rsidRPr="00094F37">
        <w:rPr>
          <w:rFonts w:ascii="Arial" w:eastAsia="Arial" w:hAnsi="Arial" w:cs="Arial"/>
          <w:spacing w:val="-3"/>
          <w:sz w:val="22"/>
          <w:szCs w:val="22"/>
        </w:rPr>
        <w:t>v</w:t>
      </w:r>
      <w:r w:rsidRPr="00094F37">
        <w:rPr>
          <w:rFonts w:ascii="Arial" w:eastAsia="Arial" w:hAnsi="Arial" w:cs="Arial"/>
          <w:sz w:val="22"/>
          <w:szCs w:val="22"/>
        </w:rPr>
        <w:t>er</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o</w:t>
      </w:r>
      <w:r w:rsidRPr="00094F37">
        <w:rPr>
          <w:rFonts w:ascii="Arial" w:eastAsia="Arial" w:hAnsi="Arial" w:cs="Arial"/>
          <w:spacing w:val="-2"/>
          <w:sz w:val="22"/>
          <w:szCs w:val="22"/>
        </w:rPr>
        <w:t xml:space="preserve"> </w:t>
      </w:r>
      <w:r w:rsidRPr="00094F37">
        <w:rPr>
          <w:rFonts w:ascii="Arial" w:eastAsia="Arial" w:hAnsi="Arial" w:cs="Arial"/>
          <w:sz w:val="22"/>
          <w:szCs w:val="22"/>
        </w:rPr>
        <w:t>e</w:t>
      </w:r>
      <w:r w:rsidRPr="00094F37">
        <w:rPr>
          <w:rFonts w:ascii="Arial" w:eastAsia="Arial" w:hAnsi="Arial" w:cs="Arial"/>
          <w:spacing w:val="-1"/>
          <w:sz w:val="22"/>
          <w:szCs w:val="22"/>
        </w:rPr>
        <w:t>n</w:t>
      </w:r>
      <w:r w:rsidRPr="00094F37">
        <w:rPr>
          <w:rFonts w:ascii="Arial" w:eastAsia="Arial" w:hAnsi="Arial" w:cs="Arial"/>
          <w:sz w:val="22"/>
          <w:szCs w:val="22"/>
        </w:rPr>
        <w:t>s</w:t>
      </w:r>
      <w:r w:rsidRPr="00094F37">
        <w:rPr>
          <w:rFonts w:ascii="Arial" w:eastAsia="Arial" w:hAnsi="Arial" w:cs="Arial"/>
          <w:spacing w:val="-3"/>
          <w:sz w:val="22"/>
          <w:szCs w:val="22"/>
        </w:rPr>
        <w:t>u</w:t>
      </w:r>
      <w:r w:rsidRPr="00094F37">
        <w:rPr>
          <w:rFonts w:ascii="Arial" w:eastAsia="Arial" w:hAnsi="Arial" w:cs="Arial"/>
          <w:spacing w:val="1"/>
          <w:sz w:val="22"/>
          <w:szCs w:val="22"/>
        </w:rPr>
        <w:t>r</w:t>
      </w:r>
      <w:r w:rsidRPr="00094F37">
        <w:rPr>
          <w:rFonts w:ascii="Arial" w:eastAsia="Arial" w:hAnsi="Arial" w:cs="Arial"/>
          <w:sz w:val="22"/>
          <w:szCs w:val="22"/>
        </w:rPr>
        <w:t>e</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a</w:t>
      </w:r>
      <w:r w:rsidRPr="00094F37">
        <w:rPr>
          <w:rFonts w:ascii="Arial" w:eastAsia="Arial" w:hAnsi="Arial" w:cs="Arial"/>
          <w:sz w:val="22"/>
          <w:szCs w:val="22"/>
        </w:rPr>
        <w:t xml:space="preserve">t </w:t>
      </w:r>
      <w:r w:rsidRPr="00094F37">
        <w:rPr>
          <w:rFonts w:ascii="Arial" w:eastAsia="Arial" w:hAnsi="Arial" w:cs="Arial"/>
          <w:spacing w:val="-3"/>
          <w:sz w:val="22"/>
          <w:szCs w:val="22"/>
        </w:rPr>
        <w:t>p</w:t>
      </w:r>
      <w:r w:rsidRPr="00094F37">
        <w:rPr>
          <w:rFonts w:ascii="Arial" w:eastAsia="Arial" w:hAnsi="Arial" w:cs="Arial"/>
          <w:sz w:val="22"/>
          <w:szCs w:val="22"/>
        </w:rPr>
        <w:t>o</w:t>
      </w:r>
      <w:r w:rsidRPr="00094F37">
        <w:rPr>
          <w:rFonts w:ascii="Arial" w:eastAsia="Arial" w:hAnsi="Arial" w:cs="Arial"/>
          <w:spacing w:val="-1"/>
          <w:sz w:val="22"/>
          <w:szCs w:val="22"/>
        </w:rPr>
        <w:t>ni</w:t>
      </w:r>
      <w:r w:rsidRPr="00094F37">
        <w:rPr>
          <w:rFonts w:ascii="Arial" w:eastAsia="Arial" w:hAnsi="Arial" w:cs="Arial"/>
          <w:sz w:val="22"/>
          <w:szCs w:val="22"/>
        </w:rPr>
        <w:t>es in</w:t>
      </w:r>
      <w:r w:rsidRPr="00094F37">
        <w:rPr>
          <w:rFonts w:ascii="Arial" w:eastAsia="Arial" w:hAnsi="Arial" w:cs="Arial"/>
          <w:spacing w:val="1"/>
          <w:sz w:val="22"/>
          <w:szCs w:val="22"/>
        </w:rPr>
        <w:t xml:space="preserve"> 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C</w:t>
      </w:r>
      <w:r w:rsidRPr="00094F37">
        <w:rPr>
          <w:rFonts w:ascii="Arial" w:eastAsia="Arial" w:hAnsi="Arial" w:cs="Arial"/>
          <w:sz w:val="22"/>
          <w:szCs w:val="22"/>
        </w:rPr>
        <w:t>o</w:t>
      </w:r>
      <w:r w:rsidRPr="00094F37">
        <w:rPr>
          <w:rFonts w:ascii="Arial" w:eastAsia="Arial" w:hAnsi="Arial" w:cs="Arial"/>
          <w:spacing w:val="-1"/>
          <w:sz w:val="22"/>
          <w:szCs w:val="22"/>
        </w:rPr>
        <w:t>ll</w:t>
      </w:r>
      <w:r w:rsidRPr="00094F37">
        <w:rPr>
          <w:rFonts w:ascii="Arial" w:eastAsia="Arial" w:hAnsi="Arial" w:cs="Arial"/>
          <w:sz w:val="22"/>
          <w:szCs w:val="22"/>
        </w:rPr>
        <w:t>ecti</w:t>
      </w:r>
      <w:r w:rsidRPr="00094F37">
        <w:rPr>
          <w:rFonts w:ascii="Arial" w:eastAsia="Arial" w:hAnsi="Arial" w:cs="Arial"/>
          <w:spacing w:val="-1"/>
          <w:sz w:val="22"/>
          <w:szCs w:val="22"/>
        </w:rPr>
        <w:t>n</w:t>
      </w:r>
      <w:r w:rsidRPr="00094F37">
        <w:rPr>
          <w:rFonts w:ascii="Arial" w:eastAsia="Arial" w:hAnsi="Arial" w:cs="Arial"/>
          <w:sz w:val="22"/>
          <w:szCs w:val="22"/>
        </w:rPr>
        <w:t>g R</w:t>
      </w:r>
      <w:r w:rsidRPr="00094F37">
        <w:rPr>
          <w:rFonts w:ascii="Arial" w:eastAsia="Arial" w:hAnsi="Arial" w:cs="Arial"/>
          <w:spacing w:val="-1"/>
          <w:sz w:val="22"/>
          <w:szCs w:val="22"/>
        </w:rPr>
        <w:t>i</w:t>
      </w:r>
      <w:r w:rsidRPr="00094F37">
        <w:rPr>
          <w:rFonts w:ascii="Arial" w:eastAsia="Arial" w:hAnsi="Arial" w:cs="Arial"/>
          <w:sz w:val="22"/>
          <w:szCs w:val="22"/>
        </w:rPr>
        <w:t>ng</w:t>
      </w:r>
      <w:r w:rsidRPr="00094F37">
        <w:rPr>
          <w:rFonts w:ascii="Arial" w:eastAsia="Arial" w:hAnsi="Arial" w:cs="Arial"/>
          <w:spacing w:val="1"/>
          <w:sz w:val="22"/>
          <w:szCs w:val="22"/>
        </w:rPr>
        <w:t xml:space="preserve"> </w:t>
      </w:r>
      <w:r w:rsidR="00A16EB3" w:rsidRPr="00094F37">
        <w:rPr>
          <w:rFonts w:ascii="Arial" w:eastAsia="Arial" w:hAnsi="Arial" w:cs="Arial"/>
          <w:sz w:val="22"/>
          <w:szCs w:val="22"/>
        </w:rPr>
        <w:t>are</w:t>
      </w:r>
      <w:r w:rsidR="00A16EB3" w:rsidRPr="00094F37">
        <w:rPr>
          <w:rFonts w:ascii="Arial" w:eastAsia="Arial" w:hAnsi="Arial" w:cs="Arial"/>
          <w:spacing w:val="-1"/>
          <w:sz w:val="22"/>
          <w:szCs w:val="22"/>
        </w:rPr>
        <w:t xml:space="preserve"> </w:t>
      </w:r>
      <w:r w:rsidR="00A16EB3" w:rsidRPr="00094F37">
        <w:rPr>
          <w:rFonts w:ascii="Arial" w:eastAsia="Arial" w:hAnsi="Arial" w:cs="Arial"/>
          <w:sz w:val="22"/>
          <w:szCs w:val="22"/>
        </w:rPr>
        <w:t>always under proper control</w:t>
      </w:r>
      <w:r w:rsidRPr="00094F37">
        <w:rPr>
          <w:rFonts w:ascii="Arial" w:eastAsia="Arial" w:hAnsi="Arial" w:cs="Arial"/>
          <w:sz w:val="22"/>
          <w:szCs w:val="22"/>
        </w:rPr>
        <w:t xml:space="preserve">. </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A</w:t>
      </w:r>
      <w:r w:rsidRPr="00094F37">
        <w:rPr>
          <w:rFonts w:ascii="Arial" w:eastAsia="Arial" w:hAnsi="Arial" w:cs="Arial"/>
          <w:sz w:val="22"/>
          <w:szCs w:val="22"/>
        </w:rPr>
        <w:t xml:space="preserve">t </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pacing w:val="1"/>
          <w:sz w:val="22"/>
          <w:szCs w:val="22"/>
        </w:rPr>
        <w:t>m</w:t>
      </w:r>
      <w:r w:rsidRPr="00094F37">
        <w:rPr>
          <w:rFonts w:ascii="Arial" w:eastAsia="Arial" w:hAnsi="Arial" w:cs="Arial"/>
          <w:spacing w:val="-3"/>
          <w:sz w:val="22"/>
          <w:szCs w:val="22"/>
        </w:rPr>
        <w:t>e</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w</w:t>
      </w:r>
      <w:r w:rsidRPr="00094F37">
        <w:rPr>
          <w:rFonts w:ascii="Arial" w:eastAsia="Arial" w:hAnsi="Arial" w:cs="Arial"/>
          <w:spacing w:val="-1"/>
          <w:sz w:val="22"/>
          <w:szCs w:val="22"/>
        </w:rPr>
        <w:t>il</w:t>
      </w:r>
      <w:r w:rsidRPr="00094F37">
        <w:rPr>
          <w:rFonts w:ascii="Arial" w:eastAsia="Arial" w:hAnsi="Arial" w:cs="Arial"/>
          <w:sz w:val="22"/>
          <w:szCs w:val="22"/>
        </w:rPr>
        <w:t xml:space="preserve">l </w:t>
      </w:r>
      <w:r w:rsidRPr="00094F37">
        <w:rPr>
          <w:rFonts w:ascii="Arial" w:eastAsia="Arial" w:hAnsi="Arial" w:cs="Arial"/>
          <w:spacing w:val="1"/>
          <w:sz w:val="22"/>
          <w:szCs w:val="22"/>
        </w:rPr>
        <w:t>r</w:t>
      </w:r>
      <w:r w:rsidRPr="00094F37">
        <w:rPr>
          <w:rFonts w:ascii="Arial" w:eastAsia="Arial" w:hAnsi="Arial" w:cs="Arial"/>
          <w:sz w:val="22"/>
          <w:szCs w:val="22"/>
        </w:rPr>
        <w:t>e</w:t>
      </w:r>
      <w:r w:rsidRPr="00094F37">
        <w:rPr>
          <w:rFonts w:ascii="Arial" w:eastAsia="Arial" w:hAnsi="Arial" w:cs="Arial"/>
          <w:spacing w:val="2"/>
          <w:sz w:val="22"/>
          <w:szCs w:val="22"/>
        </w:rPr>
        <w:t>q</w:t>
      </w:r>
      <w:r w:rsidRPr="00094F37">
        <w:rPr>
          <w:rFonts w:ascii="Arial" w:eastAsia="Arial" w:hAnsi="Arial" w:cs="Arial"/>
          <w:sz w:val="22"/>
          <w:szCs w:val="22"/>
        </w:rPr>
        <w:t>u</w:t>
      </w:r>
      <w:r w:rsidRPr="00094F37">
        <w:rPr>
          <w:rFonts w:ascii="Arial" w:eastAsia="Arial" w:hAnsi="Arial" w:cs="Arial"/>
          <w:spacing w:val="-1"/>
          <w:sz w:val="22"/>
          <w:szCs w:val="22"/>
        </w:rPr>
        <w:t>i</w:t>
      </w:r>
      <w:r w:rsidRPr="00094F37">
        <w:rPr>
          <w:rFonts w:ascii="Arial" w:eastAsia="Arial" w:hAnsi="Arial" w:cs="Arial"/>
          <w:spacing w:val="1"/>
          <w:sz w:val="22"/>
          <w:szCs w:val="22"/>
        </w:rPr>
        <w:t>r</w:t>
      </w:r>
      <w:r w:rsidRPr="00094F37">
        <w:rPr>
          <w:rFonts w:ascii="Arial" w:eastAsia="Arial" w:hAnsi="Arial" w:cs="Arial"/>
          <w:sz w:val="22"/>
          <w:szCs w:val="22"/>
        </w:rPr>
        <w:t>e d</w:t>
      </w:r>
      <w:r w:rsidRPr="00094F37">
        <w:rPr>
          <w:rFonts w:ascii="Arial" w:eastAsia="Arial" w:hAnsi="Arial" w:cs="Arial"/>
          <w:spacing w:val="-1"/>
          <w:sz w:val="22"/>
          <w:szCs w:val="22"/>
        </w:rPr>
        <w:t>i</w:t>
      </w:r>
      <w:r w:rsidRPr="00094F37">
        <w:rPr>
          <w:rFonts w:ascii="Arial" w:eastAsia="Arial" w:hAnsi="Arial" w:cs="Arial"/>
          <w:spacing w:val="1"/>
          <w:sz w:val="22"/>
          <w:szCs w:val="22"/>
        </w:rPr>
        <w:t>r</w:t>
      </w:r>
      <w:r w:rsidRPr="00094F37">
        <w:rPr>
          <w:rFonts w:ascii="Arial" w:eastAsia="Arial" w:hAnsi="Arial" w:cs="Arial"/>
          <w:sz w:val="22"/>
          <w:szCs w:val="22"/>
        </w:rPr>
        <w:t>e</w:t>
      </w:r>
      <w:r w:rsidRPr="00094F37">
        <w:rPr>
          <w:rFonts w:ascii="Arial" w:eastAsia="Arial" w:hAnsi="Arial" w:cs="Arial"/>
          <w:spacing w:val="-3"/>
          <w:sz w:val="22"/>
          <w:szCs w:val="22"/>
        </w:rPr>
        <w:t>c</w:t>
      </w:r>
      <w:r w:rsidRPr="00094F37">
        <w:rPr>
          <w:rFonts w:ascii="Arial" w:eastAsia="Arial" w:hAnsi="Arial" w:cs="Arial"/>
          <w:sz w:val="22"/>
          <w:szCs w:val="22"/>
        </w:rPr>
        <w:t>t su</w:t>
      </w:r>
      <w:r w:rsidRPr="00094F37">
        <w:rPr>
          <w:rFonts w:ascii="Arial" w:eastAsia="Arial" w:hAnsi="Arial" w:cs="Arial"/>
          <w:spacing w:val="-1"/>
          <w:sz w:val="22"/>
          <w:szCs w:val="22"/>
        </w:rPr>
        <w:t>p</w:t>
      </w:r>
      <w:r w:rsidRPr="00094F37">
        <w:rPr>
          <w:rFonts w:ascii="Arial" w:eastAsia="Arial" w:hAnsi="Arial" w:cs="Arial"/>
          <w:sz w:val="22"/>
          <w:szCs w:val="22"/>
        </w:rPr>
        <w:t>er</w:t>
      </w:r>
      <w:r w:rsidRPr="00094F37">
        <w:rPr>
          <w:rFonts w:ascii="Arial" w:eastAsia="Arial" w:hAnsi="Arial" w:cs="Arial"/>
          <w:spacing w:val="-2"/>
          <w:sz w:val="22"/>
          <w:szCs w:val="22"/>
        </w:rPr>
        <w:t>v</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i</w:t>
      </w:r>
      <w:r w:rsidRPr="00094F37">
        <w:rPr>
          <w:rFonts w:ascii="Arial" w:eastAsia="Arial" w:hAnsi="Arial" w:cs="Arial"/>
          <w:sz w:val="22"/>
          <w:szCs w:val="22"/>
        </w:rPr>
        <w:t>on</w:t>
      </w:r>
      <w:r w:rsidRPr="00094F37">
        <w:rPr>
          <w:rFonts w:ascii="Arial" w:eastAsia="Arial" w:hAnsi="Arial" w:cs="Arial"/>
          <w:spacing w:val="1"/>
          <w:sz w:val="22"/>
          <w:szCs w:val="22"/>
        </w:rPr>
        <w:t xml:space="preserve"> </w:t>
      </w:r>
      <w:r w:rsidRPr="00094F37">
        <w:rPr>
          <w:rFonts w:ascii="Arial" w:eastAsia="Arial" w:hAnsi="Arial" w:cs="Arial"/>
          <w:sz w:val="22"/>
          <w:szCs w:val="22"/>
        </w:rPr>
        <w:t>by</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G</w:t>
      </w:r>
      <w:r w:rsidRPr="00094F37">
        <w:rPr>
          <w:rFonts w:ascii="Arial" w:eastAsia="Arial" w:hAnsi="Arial" w:cs="Arial"/>
          <w:spacing w:val="1"/>
          <w:sz w:val="22"/>
          <w:szCs w:val="22"/>
        </w:rPr>
        <w:t>r</w:t>
      </w:r>
      <w:r w:rsidRPr="00094F37">
        <w:rPr>
          <w:rFonts w:ascii="Arial" w:eastAsia="Arial" w:hAnsi="Arial" w:cs="Arial"/>
          <w:sz w:val="22"/>
          <w:szCs w:val="22"/>
        </w:rPr>
        <w:t>o</w:t>
      </w:r>
      <w:r w:rsidRPr="00094F37">
        <w:rPr>
          <w:rFonts w:ascii="Arial" w:eastAsia="Arial" w:hAnsi="Arial" w:cs="Arial"/>
          <w:spacing w:val="-1"/>
          <w:sz w:val="22"/>
          <w:szCs w:val="22"/>
        </w:rPr>
        <w:t>o</w:t>
      </w:r>
      <w:r w:rsidRPr="00094F37">
        <w:rPr>
          <w:rFonts w:ascii="Arial" w:eastAsia="Arial" w:hAnsi="Arial" w:cs="Arial"/>
          <w:spacing w:val="-2"/>
          <w:sz w:val="22"/>
          <w:szCs w:val="22"/>
        </w:rPr>
        <w:t>m</w:t>
      </w:r>
      <w:r w:rsidRPr="00094F37">
        <w:rPr>
          <w:rFonts w:ascii="Arial" w:eastAsia="Arial" w:hAnsi="Arial" w:cs="Arial"/>
          <w:sz w:val="22"/>
          <w:szCs w:val="22"/>
        </w:rPr>
        <w:t>.</w:t>
      </w:r>
    </w:p>
    <w:p w14:paraId="7878F135" w14:textId="77777777" w:rsidR="00D469AB" w:rsidRPr="00094F37" w:rsidRDefault="00D469AB">
      <w:pPr>
        <w:spacing w:before="17" w:line="240" w:lineRule="exact"/>
        <w:rPr>
          <w:sz w:val="24"/>
          <w:szCs w:val="24"/>
        </w:rPr>
      </w:pPr>
    </w:p>
    <w:p w14:paraId="6C63284B" w14:textId="43B68BE4" w:rsidR="009D1236" w:rsidRPr="007D0B87" w:rsidRDefault="00231ACC" w:rsidP="007D0B87">
      <w:pPr>
        <w:spacing w:line="240" w:lineRule="exact"/>
        <w:ind w:left="709" w:right="340" w:hanging="537"/>
        <w:rPr>
          <w:rFonts w:ascii="Arial" w:eastAsia="Arial" w:hAnsi="Arial" w:cs="Arial"/>
          <w:sz w:val="22"/>
          <w:szCs w:val="22"/>
        </w:rPr>
      </w:pPr>
      <w:r w:rsidRPr="00094F37">
        <w:rPr>
          <w:rFonts w:ascii="Arial" w:eastAsia="Arial" w:hAnsi="Arial" w:cs="Arial"/>
          <w:sz w:val="22"/>
          <w:szCs w:val="22"/>
        </w:rPr>
        <w:t>8.4</w:t>
      </w:r>
      <w:r w:rsidR="00A830CB">
        <w:rPr>
          <w:rFonts w:ascii="Arial" w:eastAsia="Arial" w:hAnsi="Arial" w:cs="Arial"/>
          <w:sz w:val="22"/>
          <w:szCs w:val="22"/>
        </w:rPr>
        <w:tab/>
      </w:r>
      <w:r w:rsidRPr="00094F37">
        <w:rPr>
          <w:rFonts w:ascii="Arial" w:eastAsia="Arial" w:hAnsi="Arial" w:cs="Arial"/>
          <w:spacing w:val="2"/>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dri</w:t>
      </w:r>
      <w:r w:rsidRPr="00094F37">
        <w:rPr>
          <w:rFonts w:ascii="Arial" w:eastAsia="Arial" w:hAnsi="Arial" w:cs="Arial"/>
          <w:spacing w:val="-3"/>
          <w:sz w:val="22"/>
          <w:szCs w:val="22"/>
        </w:rPr>
        <w:t>v</w:t>
      </w:r>
      <w:r w:rsidRPr="00094F37">
        <w:rPr>
          <w:rFonts w:ascii="Arial" w:eastAsia="Arial" w:hAnsi="Arial" w:cs="Arial"/>
          <w:sz w:val="22"/>
          <w:szCs w:val="22"/>
        </w:rPr>
        <w:t>er</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r</w:t>
      </w:r>
      <w:r w:rsidRPr="00094F37">
        <w:rPr>
          <w:rFonts w:ascii="Arial" w:eastAsia="Arial" w:hAnsi="Arial" w:cs="Arial"/>
          <w:sz w:val="22"/>
          <w:szCs w:val="22"/>
        </w:rPr>
        <w:t>es</w:t>
      </w:r>
      <w:r w:rsidRPr="00094F37">
        <w:rPr>
          <w:rFonts w:ascii="Arial" w:eastAsia="Arial" w:hAnsi="Arial" w:cs="Arial"/>
          <w:spacing w:val="-1"/>
          <w:sz w:val="22"/>
          <w:szCs w:val="22"/>
        </w:rPr>
        <w:t>p</w:t>
      </w:r>
      <w:r w:rsidRPr="00094F37">
        <w:rPr>
          <w:rFonts w:ascii="Arial" w:eastAsia="Arial" w:hAnsi="Arial" w:cs="Arial"/>
          <w:sz w:val="22"/>
          <w:szCs w:val="22"/>
        </w:rPr>
        <w:t>ons</w:t>
      </w:r>
      <w:r w:rsidRPr="00094F37">
        <w:rPr>
          <w:rFonts w:ascii="Arial" w:eastAsia="Arial" w:hAnsi="Arial" w:cs="Arial"/>
          <w:spacing w:val="-1"/>
          <w:sz w:val="22"/>
          <w:szCs w:val="22"/>
        </w:rPr>
        <w:t>i</w:t>
      </w:r>
      <w:r w:rsidRPr="00094F37">
        <w:rPr>
          <w:rFonts w:ascii="Arial" w:eastAsia="Arial" w:hAnsi="Arial" w:cs="Arial"/>
          <w:sz w:val="22"/>
          <w:szCs w:val="22"/>
        </w:rPr>
        <w:t>b</w:t>
      </w:r>
      <w:r w:rsidRPr="00094F37">
        <w:rPr>
          <w:rFonts w:ascii="Arial" w:eastAsia="Arial" w:hAnsi="Arial" w:cs="Arial"/>
          <w:spacing w:val="-1"/>
          <w:sz w:val="22"/>
          <w:szCs w:val="22"/>
        </w:rPr>
        <w:t>l</w:t>
      </w:r>
      <w:r w:rsidRPr="00094F37">
        <w:rPr>
          <w:rFonts w:ascii="Arial" w:eastAsia="Arial" w:hAnsi="Arial" w:cs="Arial"/>
          <w:sz w:val="22"/>
          <w:szCs w:val="22"/>
        </w:rPr>
        <w:t>e</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f</w:t>
      </w:r>
      <w:r w:rsidRPr="00094F37">
        <w:rPr>
          <w:rFonts w:ascii="Arial" w:eastAsia="Arial" w:hAnsi="Arial" w:cs="Arial"/>
          <w:spacing w:val="-3"/>
          <w:sz w:val="22"/>
          <w:szCs w:val="22"/>
        </w:rPr>
        <w:t>o</w:t>
      </w:r>
      <w:r w:rsidRPr="00094F37">
        <w:rPr>
          <w:rFonts w:ascii="Arial" w:eastAsia="Arial" w:hAnsi="Arial" w:cs="Arial"/>
          <w:sz w:val="22"/>
          <w:szCs w:val="22"/>
        </w:rPr>
        <w:t>r</w:t>
      </w:r>
      <w:r w:rsidRPr="00094F37">
        <w:rPr>
          <w:rFonts w:ascii="Arial" w:eastAsia="Arial" w:hAnsi="Arial" w:cs="Arial"/>
          <w:spacing w:val="2"/>
          <w:sz w:val="22"/>
          <w:szCs w:val="22"/>
        </w:rPr>
        <w:t xml:space="preserve"> </w:t>
      </w:r>
      <w:proofErr w:type="gramStart"/>
      <w:r w:rsidRPr="00094F37">
        <w:rPr>
          <w:rFonts w:ascii="Arial" w:eastAsia="Arial" w:hAnsi="Arial" w:cs="Arial"/>
          <w:sz w:val="22"/>
          <w:szCs w:val="22"/>
        </w:rPr>
        <w:t>e</w:t>
      </w:r>
      <w:r w:rsidRPr="00094F37">
        <w:rPr>
          <w:rFonts w:ascii="Arial" w:eastAsia="Arial" w:hAnsi="Arial" w:cs="Arial"/>
          <w:spacing w:val="-1"/>
          <w:sz w:val="22"/>
          <w:szCs w:val="22"/>
        </w:rPr>
        <w:t>n</w:t>
      </w:r>
      <w:r w:rsidRPr="00094F37">
        <w:rPr>
          <w:rFonts w:ascii="Arial" w:eastAsia="Arial" w:hAnsi="Arial" w:cs="Arial"/>
          <w:sz w:val="22"/>
          <w:szCs w:val="22"/>
        </w:rPr>
        <w:t>s</w:t>
      </w:r>
      <w:r w:rsidRPr="00094F37">
        <w:rPr>
          <w:rFonts w:ascii="Arial" w:eastAsia="Arial" w:hAnsi="Arial" w:cs="Arial"/>
          <w:spacing w:val="-3"/>
          <w:sz w:val="22"/>
          <w:szCs w:val="22"/>
        </w:rPr>
        <w:t>u</w:t>
      </w:r>
      <w:r w:rsidRPr="00094F37">
        <w:rPr>
          <w:rFonts w:ascii="Arial" w:eastAsia="Arial" w:hAnsi="Arial" w:cs="Arial"/>
          <w:spacing w:val="1"/>
          <w:sz w:val="22"/>
          <w:szCs w:val="22"/>
        </w:rPr>
        <w:t>r</w:t>
      </w:r>
      <w:r w:rsidRPr="00094F37">
        <w:rPr>
          <w:rFonts w:ascii="Arial" w:eastAsia="Arial" w:hAnsi="Arial" w:cs="Arial"/>
          <w:spacing w:val="-1"/>
          <w:sz w:val="22"/>
          <w:szCs w:val="22"/>
        </w:rPr>
        <w:t>i</w:t>
      </w:r>
      <w:r w:rsidRPr="00094F37">
        <w:rPr>
          <w:rFonts w:ascii="Arial" w:eastAsia="Arial" w:hAnsi="Arial" w:cs="Arial"/>
          <w:sz w:val="22"/>
          <w:szCs w:val="22"/>
        </w:rPr>
        <w:t>ng</w:t>
      </w:r>
      <w:r w:rsidRPr="00094F37">
        <w:rPr>
          <w:rFonts w:ascii="Arial" w:eastAsia="Arial" w:hAnsi="Arial" w:cs="Arial"/>
          <w:spacing w:val="1"/>
          <w:sz w:val="22"/>
          <w:szCs w:val="22"/>
        </w:rPr>
        <w:t xml:space="preserve"> t</w:t>
      </w:r>
      <w:r w:rsidRPr="00094F37">
        <w:rPr>
          <w:rFonts w:ascii="Arial" w:eastAsia="Arial" w:hAnsi="Arial" w:cs="Arial"/>
          <w:spacing w:val="-3"/>
          <w:sz w:val="22"/>
          <w:szCs w:val="22"/>
        </w:rPr>
        <w:t>h</w:t>
      </w:r>
      <w:r w:rsidRPr="00094F37">
        <w:rPr>
          <w:rFonts w:ascii="Arial" w:eastAsia="Arial" w:hAnsi="Arial" w:cs="Arial"/>
          <w:sz w:val="22"/>
          <w:szCs w:val="22"/>
        </w:rPr>
        <w:t>e s</w:t>
      </w:r>
      <w:r w:rsidRPr="00094F37">
        <w:rPr>
          <w:rFonts w:ascii="Arial" w:eastAsia="Arial" w:hAnsi="Arial" w:cs="Arial"/>
          <w:spacing w:val="-2"/>
          <w:sz w:val="22"/>
          <w:szCs w:val="22"/>
        </w:rPr>
        <w:t>a</w:t>
      </w:r>
      <w:r w:rsidRPr="00094F37">
        <w:rPr>
          <w:rFonts w:ascii="Arial" w:eastAsia="Arial" w:hAnsi="Arial" w:cs="Arial"/>
          <w:spacing w:val="1"/>
          <w:sz w:val="22"/>
          <w:szCs w:val="22"/>
        </w:rPr>
        <w:t>f</w:t>
      </w:r>
      <w:r w:rsidRPr="00094F37">
        <w:rPr>
          <w:rFonts w:ascii="Arial" w:eastAsia="Arial" w:hAnsi="Arial" w:cs="Arial"/>
          <w:sz w:val="22"/>
          <w:szCs w:val="22"/>
        </w:rPr>
        <w:t xml:space="preserve">ety </w:t>
      </w:r>
      <w:r w:rsidRPr="00094F37">
        <w:rPr>
          <w:rFonts w:ascii="Arial" w:eastAsia="Arial" w:hAnsi="Arial" w:cs="Arial"/>
          <w:spacing w:val="-3"/>
          <w:sz w:val="22"/>
          <w:szCs w:val="22"/>
        </w:rPr>
        <w:t>o</w:t>
      </w:r>
      <w:r w:rsidRPr="00094F37">
        <w:rPr>
          <w:rFonts w:ascii="Arial" w:eastAsia="Arial" w:hAnsi="Arial" w:cs="Arial"/>
          <w:sz w:val="22"/>
          <w:szCs w:val="22"/>
        </w:rPr>
        <w:t xml:space="preserve">f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z w:val="22"/>
          <w:szCs w:val="22"/>
        </w:rPr>
        <w:t>p</w:t>
      </w:r>
      <w:r w:rsidRPr="00094F37">
        <w:rPr>
          <w:rFonts w:ascii="Arial" w:eastAsia="Arial" w:hAnsi="Arial" w:cs="Arial"/>
          <w:spacing w:val="-1"/>
          <w:sz w:val="22"/>
          <w:szCs w:val="22"/>
        </w:rPr>
        <w:t>ai</w:t>
      </w:r>
      <w:r w:rsidRPr="00094F37">
        <w:rPr>
          <w:rFonts w:ascii="Arial" w:eastAsia="Arial" w:hAnsi="Arial" w:cs="Arial"/>
          <w:sz w:val="22"/>
          <w:szCs w:val="22"/>
        </w:rPr>
        <w:t>r at a</w:t>
      </w:r>
      <w:r w:rsidRPr="00094F37">
        <w:rPr>
          <w:rFonts w:ascii="Arial" w:eastAsia="Arial" w:hAnsi="Arial" w:cs="Arial"/>
          <w:spacing w:val="-1"/>
          <w:sz w:val="22"/>
          <w:szCs w:val="22"/>
        </w:rPr>
        <w:t>l</w:t>
      </w:r>
      <w:r w:rsidRPr="00094F37">
        <w:rPr>
          <w:rFonts w:ascii="Arial" w:eastAsia="Arial" w:hAnsi="Arial" w:cs="Arial"/>
          <w:sz w:val="22"/>
          <w:szCs w:val="22"/>
        </w:rPr>
        <w:t xml:space="preserve">l </w:t>
      </w:r>
      <w:r w:rsidRPr="00094F37">
        <w:rPr>
          <w:rFonts w:ascii="Arial" w:eastAsia="Arial" w:hAnsi="Arial" w:cs="Arial"/>
          <w:spacing w:val="1"/>
          <w:sz w:val="22"/>
          <w:szCs w:val="22"/>
        </w:rPr>
        <w:t>t</w:t>
      </w:r>
      <w:r w:rsidRPr="00094F37">
        <w:rPr>
          <w:rFonts w:ascii="Arial" w:eastAsia="Arial" w:hAnsi="Arial" w:cs="Arial"/>
          <w:spacing w:val="-3"/>
          <w:sz w:val="22"/>
          <w:szCs w:val="22"/>
        </w:rPr>
        <w:t>i</w:t>
      </w:r>
      <w:r w:rsidRPr="00094F37">
        <w:rPr>
          <w:rFonts w:ascii="Arial" w:eastAsia="Arial" w:hAnsi="Arial" w:cs="Arial"/>
          <w:spacing w:val="1"/>
          <w:sz w:val="22"/>
          <w:szCs w:val="22"/>
        </w:rPr>
        <w:t>m</w:t>
      </w:r>
      <w:r w:rsidRPr="00094F37">
        <w:rPr>
          <w:rFonts w:ascii="Arial" w:eastAsia="Arial" w:hAnsi="Arial" w:cs="Arial"/>
          <w:sz w:val="22"/>
          <w:szCs w:val="22"/>
        </w:rPr>
        <w:t>es</w:t>
      </w:r>
      <w:proofErr w:type="gramEnd"/>
      <w:r w:rsidRPr="00094F37">
        <w:rPr>
          <w:rFonts w:ascii="Arial" w:eastAsia="Arial" w:hAnsi="Arial" w:cs="Arial"/>
          <w:sz w:val="22"/>
          <w:szCs w:val="22"/>
        </w:rPr>
        <w:t xml:space="preserve"> </w:t>
      </w:r>
      <w:r w:rsidRPr="00094F37">
        <w:rPr>
          <w:rFonts w:ascii="Arial" w:eastAsia="Arial" w:hAnsi="Arial" w:cs="Arial"/>
          <w:spacing w:val="-3"/>
          <w:sz w:val="22"/>
          <w:szCs w:val="22"/>
        </w:rPr>
        <w:t>w</w:t>
      </w:r>
      <w:r w:rsidRPr="00094F37">
        <w:rPr>
          <w:rFonts w:ascii="Arial" w:eastAsia="Arial" w:hAnsi="Arial" w:cs="Arial"/>
          <w:sz w:val="22"/>
          <w:szCs w:val="22"/>
        </w:rPr>
        <w:t>h</w:t>
      </w:r>
      <w:r w:rsidRPr="00094F37">
        <w:rPr>
          <w:rFonts w:ascii="Arial" w:eastAsia="Arial" w:hAnsi="Arial" w:cs="Arial"/>
          <w:spacing w:val="-1"/>
          <w:sz w:val="22"/>
          <w:szCs w:val="22"/>
        </w:rPr>
        <w:t>i</w:t>
      </w:r>
      <w:r w:rsidRPr="00094F37">
        <w:rPr>
          <w:rFonts w:ascii="Arial" w:eastAsia="Arial" w:hAnsi="Arial" w:cs="Arial"/>
          <w:spacing w:val="1"/>
          <w:sz w:val="22"/>
          <w:szCs w:val="22"/>
        </w:rPr>
        <w:t>l</w:t>
      </w:r>
      <w:r w:rsidRPr="00094F37">
        <w:rPr>
          <w:rFonts w:ascii="Arial" w:eastAsia="Arial" w:hAnsi="Arial" w:cs="Arial"/>
          <w:sz w:val="22"/>
          <w:szCs w:val="22"/>
        </w:rPr>
        <w:t>st</w:t>
      </w:r>
      <w:r w:rsidRPr="00094F37">
        <w:rPr>
          <w:rFonts w:ascii="Arial" w:eastAsia="Arial" w:hAnsi="Arial" w:cs="Arial"/>
          <w:spacing w:val="2"/>
          <w:sz w:val="22"/>
          <w:szCs w:val="22"/>
        </w:rPr>
        <w:t xml:space="preserve"> </w:t>
      </w:r>
      <w:r w:rsidRPr="00094F37">
        <w:rPr>
          <w:rFonts w:ascii="Arial" w:eastAsia="Arial" w:hAnsi="Arial" w:cs="Arial"/>
          <w:sz w:val="22"/>
          <w:szCs w:val="22"/>
        </w:rPr>
        <w:t>on</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sh</w:t>
      </w:r>
      <w:r w:rsidRPr="00094F37">
        <w:rPr>
          <w:rFonts w:ascii="Arial" w:eastAsia="Arial" w:hAnsi="Arial" w:cs="Arial"/>
          <w:spacing w:val="-1"/>
          <w:sz w:val="22"/>
          <w:szCs w:val="22"/>
        </w:rPr>
        <w:t>o</w:t>
      </w:r>
      <w:r w:rsidRPr="00094F37">
        <w:rPr>
          <w:rFonts w:ascii="Arial" w:eastAsia="Arial" w:hAnsi="Arial" w:cs="Arial"/>
          <w:sz w:val="22"/>
          <w:szCs w:val="22"/>
        </w:rPr>
        <w:t xml:space="preserve">w </w:t>
      </w:r>
      <w:r w:rsidRPr="00094F37">
        <w:rPr>
          <w:rFonts w:ascii="Arial" w:eastAsia="Arial" w:hAnsi="Arial" w:cs="Arial"/>
          <w:spacing w:val="2"/>
          <w:sz w:val="22"/>
          <w:szCs w:val="22"/>
        </w:rPr>
        <w:t>g</w:t>
      </w:r>
      <w:r w:rsidRPr="00094F37">
        <w:rPr>
          <w:rFonts w:ascii="Arial" w:eastAsia="Arial" w:hAnsi="Arial" w:cs="Arial"/>
          <w:spacing w:val="-2"/>
          <w:sz w:val="22"/>
          <w:szCs w:val="22"/>
        </w:rPr>
        <w:t>r</w:t>
      </w:r>
      <w:r w:rsidRPr="00094F37">
        <w:rPr>
          <w:rFonts w:ascii="Arial" w:eastAsia="Arial" w:hAnsi="Arial" w:cs="Arial"/>
          <w:sz w:val="22"/>
          <w:szCs w:val="22"/>
        </w:rPr>
        <w:t>o</w:t>
      </w:r>
      <w:r w:rsidRPr="00094F37">
        <w:rPr>
          <w:rFonts w:ascii="Arial" w:eastAsia="Arial" w:hAnsi="Arial" w:cs="Arial"/>
          <w:spacing w:val="-1"/>
          <w:sz w:val="22"/>
          <w:szCs w:val="22"/>
        </w:rPr>
        <w:t>u</w:t>
      </w:r>
      <w:r w:rsidRPr="00094F37">
        <w:rPr>
          <w:rFonts w:ascii="Arial" w:eastAsia="Arial" w:hAnsi="Arial" w:cs="Arial"/>
          <w:sz w:val="22"/>
          <w:szCs w:val="22"/>
        </w:rPr>
        <w:t>n</w:t>
      </w:r>
      <w:r w:rsidRPr="00094F37">
        <w:rPr>
          <w:rFonts w:ascii="Arial" w:eastAsia="Arial" w:hAnsi="Arial" w:cs="Arial"/>
          <w:spacing w:val="-1"/>
          <w:sz w:val="22"/>
          <w:szCs w:val="22"/>
        </w:rPr>
        <w:t>d</w:t>
      </w:r>
      <w:r w:rsidRPr="00094F37">
        <w:rPr>
          <w:rFonts w:ascii="Arial" w:eastAsia="Arial" w:hAnsi="Arial" w:cs="Arial"/>
          <w:sz w:val="22"/>
          <w:szCs w:val="22"/>
        </w:rPr>
        <w:t>.</w:t>
      </w:r>
    </w:p>
    <w:p w14:paraId="314B8ABD" w14:textId="77777777" w:rsidR="009D1236" w:rsidRDefault="009D1236">
      <w:pPr>
        <w:ind w:left="113"/>
        <w:rPr>
          <w:rFonts w:ascii="Arial" w:eastAsia="Arial" w:hAnsi="Arial" w:cs="Arial"/>
          <w:b/>
          <w:spacing w:val="-1"/>
          <w:sz w:val="22"/>
          <w:szCs w:val="22"/>
        </w:rPr>
      </w:pPr>
    </w:p>
    <w:p w14:paraId="002B2B96" w14:textId="77777777" w:rsidR="009D1236" w:rsidRDefault="009D1236">
      <w:pPr>
        <w:ind w:left="113"/>
        <w:rPr>
          <w:rFonts w:ascii="Arial" w:eastAsia="Arial" w:hAnsi="Arial" w:cs="Arial"/>
          <w:b/>
          <w:spacing w:val="-1"/>
          <w:sz w:val="22"/>
          <w:szCs w:val="22"/>
        </w:rPr>
      </w:pPr>
    </w:p>
    <w:p w14:paraId="7E11E20C" w14:textId="3A162F8E" w:rsidR="00D469AB" w:rsidRPr="00094F37" w:rsidRDefault="00231ACC">
      <w:pPr>
        <w:ind w:left="113"/>
        <w:rPr>
          <w:rFonts w:ascii="Arial" w:eastAsia="Arial" w:hAnsi="Arial" w:cs="Arial"/>
          <w:sz w:val="22"/>
          <w:szCs w:val="22"/>
        </w:rPr>
      </w:pPr>
      <w:r w:rsidRPr="00094F37">
        <w:rPr>
          <w:rFonts w:ascii="Arial" w:eastAsia="Arial" w:hAnsi="Arial" w:cs="Arial"/>
          <w:b/>
          <w:spacing w:val="-1"/>
          <w:sz w:val="22"/>
          <w:szCs w:val="22"/>
        </w:rPr>
        <w:t>RU</w:t>
      </w:r>
      <w:r w:rsidRPr="00094F37">
        <w:rPr>
          <w:rFonts w:ascii="Arial" w:eastAsia="Arial" w:hAnsi="Arial" w:cs="Arial"/>
          <w:b/>
          <w:sz w:val="22"/>
          <w:szCs w:val="22"/>
        </w:rPr>
        <w:t>LE 9:</w:t>
      </w:r>
      <w:r w:rsidRPr="00094F37">
        <w:rPr>
          <w:rFonts w:ascii="Arial" w:eastAsia="Arial" w:hAnsi="Arial" w:cs="Arial"/>
          <w:b/>
          <w:spacing w:val="2"/>
          <w:sz w:val="22"/>
          <w:szCs w:val="22"/>
        </w:rPr>
        <w:t xml:space="preserve"> </w:t>
      </w:r>
      <w:r w:rsidRPr="00094F37">
        <w:rPr>
          <w:rFonts w:ascii="Arial" w:eastAsia="Arial" w:hAnsi="Arial" w:cs="Arial"/>
          <w:b/>
          <w:spacing w:val="-1"/>
          <w:sz w:val="22"/>
          <w:szCs w:val="22"/>
        </w:rPr>
        <w:t>CO</w:t>
      </w:r>
      <w:r w:rsidRPr="00094F37">
        <w:rPr>
          <w:rFonts w:ascii="Arial" w:eastAsia="Arial" w:hAnsi="Arial" w:cs="Arial"/>
          <w:b/>
          <w:spacing w:val="1"/>
          <w:sz w:val="22"/>
          <w:szCs w:val="22"/>
        </w:rPr>
        <w:t>M</w:t>
      </w:r>
      <w:r w:rsidRPr="00094F37">
        <w:rPr>
          <w:rFonts w:ascii="Arial" w:eastAsia="Arial" w:hAnsi="Arial" w:cs="Arial"/>
          <w:b/>
          <w:spacing w:val="-1"/>
          <w:sz w:val="22"/>
          <w:szCs w:val="22"/>
        </w:rPr>
        <w:t>PE</w:t>
      </w:r>
      <w:r w:rsidRPr="00094F37">
        <w:rPr>
          <w:rFonts w:ascii="Arial" w:eastAsia="Arial" w:hAnsi="Arial" w:cs="Arial"/>
          <w:b/>
          <w:spacing w:val="-3"/>
          <w:sz w:val="22"/>
          <w:szCs w:val="22"/>
        </w:rPr>
        <w:t>T</w:t>
      </w:r>
      <w:r w:rsidRPr="00094F37">
        <w:rPr>
          <w:rFonts w:ascii="Arial" w:eastAsia="Arial" w:hAnsi="Arial" w:cs="Arial"/>
          <w:b/>
          <w:spacing w:val="1"/>
          <w:sz w:val="22"/>
          <w:szCs w:val="22"/>
        </w:rPr>
        <w:t>I</w:t>
      </w:r>
      <w:r w:rsidRPr="00094F37">
        <w:rPr>
          <w:rFonts w:ascii="Arial" w:eastAsia="Arial" w:hAnsi="Arial" w:cs="Arial"/>
          <w:b/>
          <w:spacing w:val="-3"/>
          <w:sz w:val="22"/>
          <w:szCs w:val="22"/>
        </w:rPr>
        <w:t>T</w:t>
      </w:r>
      <w:r w:rsidRPr="00094F37">
        <w:rPr>
          <w:rFonts w:ascii="Arial" w:eastAsia="Arial" w:hAnsi="Arial" w:cs="Arial"/>
          <w:b/>
          <w:spacing w:val="1"/>
          <w:sz w:val="22"/>
          <w:szCs w:val="22"/>
        </w:rPr>
        <w:t>O</w:t>
      </w:r>
      <w:r w:rsidRPr="00094F37">
        <w:rPr>
          <w:rFonts w:ascii="Arial" w:eastAsia="Arial" w:hAnsi="Arial" w:cs="Arial"/>
          <w:b/>
          <w:spacing w:val="-1"/>
          <w:sz w:val="22"/>
          <w:szCs w:val="22"/>
        </w:rPr>
        <w:t>R</w:t>
      </w:r>
      <w:r w:rsidRPr="00094F37">
        <w:rPr>
          <w:rFonts w:ascii="Arial" w:eastAsia="Arial" w:hAnsi="Arial" w:cs="Arial"/>
          <w:b/>
          <w:sz w:val="22"/>
          <w:szCs w:val="22"/>
        </w:rPr>
        <w:t>S</w:t>
      </w:r>
    </w:p>
    <w:p w14:paraId="0F19F22E" w14:textId="77777777" w:rsidR="00D469AB" w:rsidRPr="00094F37" w:rsidRDefault="00D469AB">
      <w:pPr>
        <w:spacing w:before="16" w:line="240" w:lineRule="exact"/>
        <w:rPr>
          <w:sz w:val="24"/>
          <w:szCs w:val="24"/>
        </w:rPr>
      </w:pPr>
    </w:p>
    <w:p w14:paraId="716C8016" w14:textId="6B4F926C" w:rsidR="00D469AB" w:rsidRPr="00094F37" w:rsidRDefault="00231ACC">
      <w:pPr>
        <w:tabs>
          <w:tab w:val="left" w:pos="820"/>
        </w:tabs>
        <w:ind w:left="833" w:right="277" w:hanging="708"/>
        <w:rPr>
          <w:rFonts w:ascii="Arial" w:eastAsia="Arial" w:hAnsi="Arial" w:cs="Arial"/>
          <w:sz w:val="22"/>
          <w:szCs w:val="22"/>
        </w:rPr>
      </w:pPr>
      <w:r w:rsidRPr="00094F37">
        <w:rPr>
          <w:rFonts w:ascii="Arial" w:eastAsia="Arial" w:hAnsi="Arial" w:cs="Arial"/>
          <w:sz w:val="22"/>
          <w:szCs w:val="22"/>
        </w:rPr>
        <w:t>9.1</w:t>
      </w:r>
      <w:r w:rsidRPr="00094F37">
        <w:rPr>
          <w:rFonts w:ascii="Arial" w:eastAsia="Arial" w:hAnsi="Arial" w:cs="Arial"/>
          <w:sz w:val="22"/>
          <w:szCs w:val="22"/>
        </w:rPr>
        <w:tab/>
      </w:r>
      <w:r w:rsidR="00CD7438" w:rsidRPr="007D0F9C">
        <w:rPr>
          <w:rFonts w:ascii="Arial" w:eastAsia="Arial" w:hAnsi="Arial" w:cs="Arial"/>
          <w:spacing w:val="-1"/>
          <w:sz w:val="22"/>
          <w:szCs w:val="22"/>
        </w:rPr>
        <w:t>All competitors (drivers and grooms)</w:t>
      </w:r>
      <w:r w:rsidRPr="007D0F9C">
        <w:rPr>
          <w:rFonts w:ascii="Arial" w:eastAsia="Arial" w:hAnsi="Arial" w:cs="Arial"/>
          <w:spacing w:val="2"/>
          <w:sz w:val="22"/>
          <w:szCs w:val="22"/>
        </w:rPr>
        <w:t xml:space="preserve"> </w:t>
      </w:r>
      <w:r w:rsidRPr="007D0F9C">
        <w:rPr>
          <w:rFonts w:ascii="Arial" w:eastAsia="Arial" w:hAnsi="Arial" w:cs="Arial"/>
          <w:spacing w:val="1"/>
          <w:sz w:val="22"/>
          <w:szCs w:val="22"/>
        </w:rPr>
        <w:t>m</w:t>
      </w:r>
      <w:r w:rsidRPr="007D0F9C">
        <w:rPr>
          <w:rFonts w:ascii="Arial" w:eastAsia="Arial" w:hAnsi="Arial" w:cs="Arial"/>
          <w:sz w:val="22"/>
          <w:szCs w:val="22"/>
        </w:rPr>
        <w:t>u</w:t>
      </w:r>
      <w:r w:rsidRPr="007D0F9C">
        <w:rPr>
          <w:rFonts w:ascii="Arial" w:eastAsia="Arial" w:hAnsi="Arial" w:cs="Arial"/>
          <w:spacing w:val="-3"/>
          <w:sz w:val="22"/>
          <w:szCs w:val="22"/>
        </w:rPr>
        <w:t>s</w:t>
      </w:r>
      <w:r w:rsidRPr="007D0F9C">
        <w:rPr>
          <w:rFonts w:ascii="Arial" w:eastAsia="Arial" w:hAnsi="Arial" w:cs="Arial"/>
          <w:sz w:val="22"/>
          <w:szCs w:val="22"/>
        </w:rPr>
        <w:t>t</w:t>
      </w:r>
      <w:r w:rsidRPr="007D0F9C">
        <w:rPr>
          <w:rFonts w:ascii="Arial" w:eastAsia="Arial" w:hAnsi="Arial" w:cs="Arial"/>
          <w:spacing w:val="2"/>
          <w:sz w:val="22"/>
          <w:szCs w:val="22"/>
        </w:rPr>
        <w:t xml:space="preserve"> </w:t>
      </w:r>
      <w:r w:rsidRPr="007D0F9C">
        <w:rPr>
          <w:rFonts w:ascii="Arial" w:eastAsia="Arial" w:hAnsi="Arial" w:cs="Arial"/>
          <w:sz w:val="22"/>
          <w:szCs w:val="22"/>
        </w:rPr>
        <w:t>be</w:t>
      </w:r>
      <w:r w:rsidRPr="007D0F9C">
        <w:rPr>
          <w:rFonts w:ascii="Arial" w:eastAsia="Arial" w:hAnsi="Arial" w:cs="Arial"/>
          <w:spacing w:val="-2"/>
          <w:sz w:val="22"/>
          <w:szCs w:val="22"/>
        </w:rPr>
        <w:t xml:space="preserve"> </w:t>
      </w:r>
      <w:r w:rsidRPr="007D0F9C">
        <w:rPr>
          <w:rFonts w:ascii="Arial" w:eastAsia="Arial" w:hAnsi="Arial" w:cs="Arial"/>
          <w:spacing w:val="1"/>
          <w:sz w:val="22"/>
          <w:szCs w:val="22"/>
        </w:rPr>
        <w:t>m</w:t>
      </w:r>
      <w:r w:rsidRPr="007D0F9C">
        <w:rPr>
          <w:rFonts w:ascii="Arial" w:eastAsia="Arial" w:hAnsi="Arial" w:cs="Arial"/>
          <w:spacing w:val="-3"/>
          <w:sz w:val="22"/>
          <w:szCs w:val="22"/>
        </w:rPr>
        <w:t>e</w:t>
      </w:r>
      <w:r w:rsidRPr="007D0F9C">
        <w:rPr>
          <w:rFonts w:ascii="Arial" w:eastAsia="Arial" w:hAnsi="Arial" w:cs="Arial"/>
          <w:spacing w:val="1"/>
          <w:sz w:val="22"/>
          <w:szCs w:val="22"/>
        </w:rPr>
        <w:t>m</w:t>
      </w:r>
      <w:r w:rsidRPr="007D0F9C">
        <w:rPr>
          <w:rFonts w:ascii="Arial" w:eastAsia="Arial" w:hAnsi="Arial" w:cs="Arial"/>
          <w:sz w:val="22"/>
          <w:szCs w:val="22"/>
        </w:rPr>
        <w:t>b</w:t>
      </w:r>
      <w:r w:rsidRPr="007D0F9C">
        <w:rPr>
          <w:rFonts w:ascii="Arial" w:eastAsia="Arial" w:hAnsi="Arial" w:cs="Arial"/>
          <w:spacing w:val="-1"/>
          <w:sz w:val="22"/>
          <w:szCs w:val="22"/>
        </w:rPr>
        <w:t>e</w:t>
      </w:r>
      <w:r w:rsidRPr="007D0F9C">
        <w:rPr>
          <w:rFonts w:ascii="Arial" w:eastAsia="Arial" w:hAnsi="Arial" w:cs="Arial"/>
          <w:spacing w:val="-2"/>
          <w:sz w:val="22"/>
          <w:szCs w:val="22"/>
        </w:rPr>
        <w:t>r</w:t>
      </w:r>
      <w:r w:rsidRPr="007D0F9C">
        <w:rPr>
          <w:rFonts w:ascii="Arial" w:eastAsia="Arial" w:hAnsi="Arial" w:cs="Arial"/>
          <w:sz w:val="22"/>
          <w:szCs w:val="22"/>
        </w:rPr>
        <w:t>s</w:t>
      </w:r>
      <w:r w:rsidRPr="007D0F9C">
        <w:rPr>
          <w:rFonts w:ascii="Arial" w:eastAsia="Arial" w:hAnsi="Arial" w:cs="Arial"/>
          <w:spacing w:val="1"/>
          <w:sz w:val="22"/>
          <w:szCs w:val="22"/>
        </w:rPr>
        <w:t xml:space="preserve"> </w:t>
      </w:r>
      <w:r w:rsidRPr="007D0F9C">
        <w:rPr>
          <w:rFonts w:ascii="Arial" w:eastAsia="Arial" w:hAnsi="Arial" w:cs="Arial"/>
          <w:spacing w:val="-3"/>
          <w:sz w:val="22"/>
          <w:szCs w:val="22"/>
        </w:rPr>
        <w:t>o</w:t>
      </w:r>
      <w:r w:rsidRPr="007D0F9C">
        <w:rPr>
          <w:rFonts w:ascii="Arial" w:eastAsia="Arial" w:hAnsi="Arial" w:cs="Arial"/>
          <w:sz w:val="22"/>
          <w:szCs w:val="22"/>
        </w:rPr>
        <w:t xml:space="preserve">f </w:t>
      </w:r>
      <w:r w:rsidRPr="007D0F9C">
        <w:rPr>
          <w:rFonts w:ascii="Arial" w:eastAsia="Arial" w:hAnsi="Arial" w:cs="Arial"/>
          <w:spacing w:val="2"/>
          <w:sz w:val="22"/>
          <w:szCs w:val="22"/>
        </w:rPr>
        <w:t>T</w:t>
      </w:r>
      <w:r w:rsidRPr="007D0F9C">
        <w:rPr>
          <w:rFonts w:ascii="Arial" w:eastAsia="Arial" w:hAnsi="Arial" w:cs="Arial"/>
          <w:sz w:val="22"/>
          <w:szCs w:val="22"/>
        </w:rPr>
        <w:t>he</w:t>
      </w:r>
      <w:r w:rsidRPr="007D0F9C">
        <w:rPr>
          <w:rFonts w:ascii="Arial" w:eastAsia="Arial" w:hAnsi="Arial" w:cs="Arial"/>
          <w:spacing w:val="1"/>
          <w:sz w:val="22"/>
          <w:szCs w:val="22"/>
        </w:rPr>
        <w:t xml:space="preserve"> </w:t>
      </w:r>
      <w:r w:rsidRPr="007D0F9C">
        <w:rPr>
          <w:rFonts w:ascii="Arial" w:eastAsia="Arial" w:hAnsi="Arial" w:cs="Arial"/>
          <w:spacing w:val="-1"/>
          <w:sz w:val="22"/>
          <w:szCs w:val="22"/>
        </w:rPr>
        <w:t>S</w:t>
      </w:r>
      <w:r w:rsidRPr="007D0F9C">
        <w:rPr>
          <w:rFonts w:ascii="Arial" w:eastAsia="Arial" w:hAnsi="Arial" w:cs="Arial"/>
          <w:sz w:val="22"/>
          <w:szCs w:val="22"/>
        </w:rPr>
        <w:t>c</w:t>
      </w:r>
      <w:r w:rsidRPr="007D0F9C">
        <w:rPr>
          <w:rFonts w:ascii="Arial" w:eastAsia="Arial" w:hAnsi="Arial" w:cs="Arial"/>
          <w:spacing w:val="-3"/>
          <w:sz w:val="22"/>
          <w:szCs w:val="22"/>
        </w:rPr>
        <w:t>u</w:t>
      </w:r>
      <w:r w:rsidRPr="007D0F9C">
        <w:rPr>
          <w:rFonts w:ascii="Arial" w:eastAsia="Arial" w:hAnsi="Arial" w:cs="Arial"/>
          <w:spacing w:val="1"/>
          <w:sz w:val="22"/>
          <w:szCs w:val="22"/>
        </w:rPr>
        <w:t>rr</w:t>
      </w:r>
      <w:r w:rsidRPr="007D0F9C">
        <w:rPr>
          <w:rFonts w:ascii="Arial" w:eastAsia="Arial" w:hAnsi="Arial" w:cs="Arial"/>
          <w:sz w:val="22"/>
          <w:szCs w:val="22"/>
        </w:rPr>
        <w:t>y</w:t>
      </w:r>
      <w:r w:rsidRPr="007D0F9C">
        <w:rPr>
          <w:rFonts w:ascii="Arial" w:eastAsia="Arial" w:hAnsi="Arial" w:cs="Arial"/>
          <w:spacing w:val="-1"/>
          <w:sz w:val="22"/>
          <w:szCs w:val="22"/>
        </w:rPr>
        <w:t xml:space="preserve"> D</w:t>
      </w:r>
      <w:r w:rsidRPr="007D0F9C">
        <w:rPr>
          <w:rFonts w:ascii="Arial" w:eastAsia="Arial" w:hAnsi="Arial" w:cs="Arial"/>
          <w:spacing w:val="1"/>
          <w:sz w:val="22"/>
          <w:szCs w:val="22"/>
        </w:rPr>
        <w:t>r</w:t>
      </w:r>
      <w:r w:rsidRPr="007D0F9C">
        <w:rPr>
          <w:rFonts w:ascii="Arial" w:eastAsia="Arial" w:hAnsi="Arial" w:cs="Arial"/>
          <w:spacing w:val="-1"/>
          <w:sz w:val="22"/>
          <w:szCs w:val="22"/>
        </w:rPr>
        <w:t>i</w:t>
      </w:r>
      <w:r w:rsidRPr="007D0F9C">
        <w:rPr>
          <w:rFonts w:ascii="Arial" w:eastAsia="Arial" w:hAnsi="Arial" w:cs="Arial"/>
          <w:spacing w:val="-2"/>
          <w:sz w:val="22"/>
          <w:szCs w:val="22"/>
        </w:rPr>
        <w:t>v</w:t>
      </w:r>
      <w:r w:rsidRPr="007D0F9C">
        <w:rPr>
          <w:rFonts w:ascii="Arial" w:eastAsia="Arial" w:hAnsi="Arial" w:cs="Arial"/>
          <w:spacing w:val="-1"/>
          <w:sz w:val="22"/>
          <w:szCs w:val="22"/>
        </w:rPr>
        <w:t>i</w:t>
      </w:r>
      <w:r w:rsidRPr="007D0F9C">
        <w:rPr>
          <w:rFonts w:ascii="Arial" w:eastAsia="Arial" w:hAnsi="Arial" w:cs="Arial"/>
          <w:sz w:val="22"/>
          <w:szCs w:val="22"/>
        </w:rPr>
        <w:t>ng</w:t>
      </w:r>
      <w:r w:rsidRPr="007D0F9C">
        <w:rPr>
          <w:rFonts w:ascii="Arial" w:eastAsia="Arial" w:hAnsi="Arial" w:cs="Arial"/>
          <w:spacing w:val="3"/>
          <w:sz w:val="22"/>
          <w:szCs w:val="22"/>
        </w:rPr>
        <w:t xml:space="preserve"> </w:t>
      </w:r>
      <w:r w:rsidRPr="007D0F9C">
        <w:rPr>
          <w:rFonts w:ascii="Arial" w:eastAsia="Arial" w:hAnsi="Arial" w:cs="Arial"/>
          <w:spacing w:val="-3"/>
          <w:sz w:val="22"/>
          <w:szCs w:val="22"/>
        </w:rPr>
        <w:t>A</w:t>
      </w:r>
      <w:r w:rsidRPr="007D0F9C">
        <w:rPr>
          <w:rFonts w:ascii="Arial" w:eastAsia="Arial" w:hAnsi="Arial" w:cs="Arial"/>
          <w:sz w:val="22"/>
          <w:szCs w:val="22"/>
        </w:rPr>
        <w:t>ssoc</w:t>
      </w:r>
      <w:r w:rsidRPr="007D0F9C">
        <w:rPr>
          <w:rFonts w:ascii="Arial" w:eastAsia="Arial" w:hAnsi="Arial" w:cs="Arial"/>
          <w:spacing w:val="-1"/>
          <w:sz w:val="22"/>
          <w:szCs w:val="22"/>
        </w:rPr>
        <w:t>i</w:t>
      </w:r>
      <w:r w:rsidRPr="007D0F9C">
        <w:rPr>
          <w:rFonts w:ascii="Arial" w:eastAsia="Arial" w:hAnsi="Arial" w:cs="Arial"/>
          <w:sz w:val="22"/>
          <w:szCs w:val="22"/>
        </w:rPr>
        <w:t>ati</w:t>
      </w:r>
      <w:r w:rsidRPr="007D0F9C">
        <w:rPr>
          <w:rFonts w:ascii="Arial" w:eastAsia="Arial" w:hAnsi="Arial" w:cs="Arial"/>
          <w:spacing w:val="-1"/>
          <w:sz w:val="22"/>
          <w:szCs w:val="22"/>
        </w:rPr>
        <w:t>o</w:t>
      </w:r>
      <w:r w:rsidRPr="007D0F9C">
        <w:rPr>
          <w:rFonts w:ascii="Arial" w:eastAsia="Arial" w:hAnsi="Arial" w:cs="Arial"/>
          <w:sz w:val="22"/>
          <w:szCs w:val="22"/>
        </w:rPr>
        <w:t>n.</w:t>
      </w:r>
      <w:r w:rsidRPr="00094F37">
        <w:rPr>
          <w:rFonts w:ascii="Arial" w:eastAsia="Arial" w:hAnsi="Arial" w:cs="Arial"/>
          <w:sz w:val="22"/>
          <w:szCs w:val="22"/>
        </w:rPr>
        <w:t xml:space="preserve"> </w:t>
      </w:r>
      <w:r w:rsidRPr="00094F37">
        <w:rPr>
          <w:rFonts w:ascii="Arial" w:eastAsia="Arial" w:hAnsi="Arial" w:cs="Arial"/>
          <w:spacing w:val="4"/>
          <w:sz w:val="22"/>
          <w:szCs w:val="22"/>
        </w:rPr>
        <w:t xml:space="preserve"> </w:t>
      </w:r>
      <w:r w:rsidRPr="00094F37">
        <w:rPr>
          <w:rFonts w:ascii="Arial" w:eastAsia="Arial" w:hAnsi="Arial" w:cs="Arial"/>
          <w:spacing w:val="-4"/>
          <w:sz w:val="22"/>
          <w:szCs w:val="22"/>
        </w:rPr>
        <w:t>M</w:t>
      </w:r>
      <w:r w:rsidRPr="00094F37">
        <w:rPr>
          <w:rFonts w:ascii="Arial" w:eastAsia="Arial" w:hAnsi="Arial" w:cs="Arial"/>
          <w:sz w:val="22"/>
          <w:szCs w:val="22"/>
        </w:rPr>
        <w:t>embersh</w:t>
      </w:r>
      <w:r w:rsidRPr="00094F37">
        <w:rPr>
          <w:rFonts w:ascii="Arial" w:eastAsia="Arial" w:hAnsi="Arial" w:cs="Arial"/>
          <w:spacing w:val="-3"/>
          <w:sz w:val="22"/>
          <w:szCs w:val="22"/>
        </w:rPr>
        <w:t>i</w:t>
      </w:r>
      <w:r w:rsidRPr="00094F37">
        <w:rPr>
          <w:rFonts w:ascii="Arial" w:eastAsia="Arial" w:hAnsi="Arial" w:cs="Arial"/>
          <w:sz w:val="22"/>
          <w:szCs w:val="22"/>
        </w:rPr>
        <w:t>p cha</w:t>
      </w:r>
      <w:r w:rsidRPr="00094F37">
        <w:rPr>
          <w:rFonts w:ascii="Arial" w:eastAsia="Arial" w:hAnsi="Arial" w:cs="Arial"/>
          <w:spacing w:val="-2"/>
          <w:sz w:val="22"/>
          <w:szCs w:val="22"/>
        </w:rPr>
        <w:t>r</w:t>
      </w:r>
      <w:r w:rsidRPr="00094F37">
        <w:rPr>
          <w:rFonts w:ascii="Arial" w:eastAsia="Arial" w:hAnsi="Arial" w:cs="Arial"/>
          <w:spacing w:val="2"/>
          <w:sz w:val="22"/>
          <w:szCs w:val="22"/>
        </w:rPr>
        <w:t>g</w:t>
      </w:r>
      <w:r w:rsidRPr="00094F37">
        <w:rPr>
          <w:rFonts w:ascii="Arial" w:eastAsia="Arial" w:hAnsi="Arial" w:cs="Arial"/>
          <w:sz w:val="22"/>
          <w:szCs w:val="22"/>
        </w:rPr>
        <w:t>es</w:t>
      </w:r>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4"/>
          <w:sz w:val="22"/>
          <w:szCs w:val="22"/>
        </w:rPr>
        <w:t>r</w:t>
      </w:r>
      <w:r w:rsidRPr="00094F37">
        <w:rPr>
          <w:rFonts w:ascii="Arial" w:eastAsia="Arial" w:hAnsi="Arial" w:cs="Arial"/>
          <w:sz w:val="22"/>
          <w:szCs w:val="22"/>
        </w:rPr>
        <w:t>e</w:t>
      </w:r>
      <w:r w:rsidRPr="00094F37">
        <w:rPr>
          <w:rFonts w:ascii="Arial" w:eastAsia="Arial" w:hAnsi="Arial" w:cs="Arial"/>
          <w:spacing w:val="-2"/>
          <w:sz w:val="22"/>
          <w:szCs w:val="22"/>
        </w:rPr>
        <w:t xml:space="preserve"> </w:t>
      </w:r>
      <w:r w:rsidRPr="00094F37">
        <w:rPr>
          <w:rFonts w:ascii="Arial" w:eastAsia="Arial" w:hAnsi="Arial" w:cs="Arial"/>
          <w:sz w:val="22"/>
          <w:szCs w:val="22"/>
        </w:rPr>
        <w:t>s</w:t>
      </w:r>
      <w:r w:rsidRPr="00094F37">
        <w:rPr>
          <w:rFonts w:ascii="Arial" w:eastAsia="Arial" w:hAnsi="Arial" w:cs="Arial"/>
          <w:spacing w:val="-3"/>
          <w:sz w:val="22"/>
          <w:szCs w:val="22"/>
        </w:rPr>
        <w:t>e</w:t>
      </w:r>
      <w:r w:rsidRPr="00094F37">
        <w:rPr>
          <w:rFonts w:ascii="Arial" w:eastAsia="Arial" w:hAnsi="Arial" w:cs="Arial"/>
          <w:sz w:val="22"/>
          <w:szCs w:val="22"/>
        </w:rPr>
        <w:t>t</w:t>
      </w:r>
      <w:r w:rsidRPr="00094F37">
        <w:rPr>
          <w:rFonts w:ascii="Arial" w:eastAsia="Arial" w:hAnsi="Arial" w:cs="Arial"/>
          <w:spacing w:val="2"/>
          <w:sz w:val="22"/>
          <w:szCs w:val="22"/>
        </w:rPr>
        <w:t xml:space="preserve"> </w:t>
      </w:r>
      <w:r w:rsidRPr="00094F37">
        <w:rPr>
          <w:rFonts w:ascii="Arial" w:eastAsia="Arial" w:hAnsi="Arial" w:cs="Arial"/>
          <w:sz w:val="22"/>
          <w:szCs w:val="22"/>
        </w:rPr>
        <w:t>by</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4"/>
          <w:sz w:val="22"/>
          <w:szCs w:val="22"/>
        </w:rPr>
        <w:t xml:space="preserve"> </w:t>
      </w:r>
      <w:r w:rsidRPr="00094F37">
        <w:rPr>
          <w:rFonts w:ascii="Arial" w:eastAsia="Arial" w:hAnsi="Arial" w:cs="Arial"/>
          <w:spacing w:val="-1"/>
          <w:sz w:val="22"/>
          <w:szCs w:val="22"/>
        </w:rPr>
        <w:t>C</w:t>
      </w:r>
      <w:r w:rsidRPr="00094F37">
        <w:rPr>
          <w:rFonts w:ascii="Arial" w:eastAsia="Arial" w:hAnsi="Arial" w:cs="Arial"/>
          <w:sz w:val="22"/>
          <w:szCs w:val="22"/>
        </w:rPr>
        <w:t>o</w:t>
      </w:r>
      <w:r w:rsidRPr="00094F37">
        <w:rPr>
          <w:rFonts w:ascii="Arial" w:eastAsia="Arial" w:hAnsi="Arial" w:cs="Arial"/>
          <w:spacing w:val="-1"/>
          <w:sz w:val="22"/>
          <w:szCs w:val="22"/>
        </w:rPr>
        <w:t>u</w:t>
      </w:r>
      <w:r w:rsidRPr="00094F37">
        <w:rPr>
          <w:rFonts w:ascii="Arial" w:eastAsia="Arial" w:hAnsi="Arial" w:cs="Arial"/>
          <w:sz w:val="22"/>
          <w:szCs w:val="22"/>
        </w:rPr>
        <w:t>nc</w:t>
      </w:r>
      <w:r w:rsidRPr="00094F37">
        <w:rPr>
          <w:rFonts w:ascii="Arial" w:eastAsia="Arial" w:hAnsi="Arial" w:cs="Arial"/>
          <w:spacing w:val="-1"/>
          <w:sz w:val="22"/>
          <w:szCs w:val="22"/>
        </w:rPr>
        <w:t>il</w:t>
      </w:r>
      <w:r w:rsidRPr="00094F37">
        <w:rPr>
          <w:rFonts w:ascii="Arial" w:eastAsia="Arial" w:hAnsi="Arial" w:cs="Arial"/>
          <w:sz w:val="22"/>
          <w:szCs w:val="22"/>
        </w:rPr>
        <w:t xml:space="preserve">. </w:t>
      </w:r>
      <w:r w:rsidRPr="00094F37">
        <w:rPr>
          <w:rFonts w:ascii="Arial" w:eastAsia="Arial" w:hAnsi="Arial" w:cs="Arial"/>
          <w:spacing w:val="4"/>
          <w:sz w:val="22"/>
          <w:szCs w:val="22"/>
        </w:rPr>
        <w:t xml:space="preserve"> </w:t>
      </w:r>
      <w:r w:rsidRPr="00094F37">
        <w:rPr>
          <w:rFonts w:ascii="Arial" w:eastAsia="Arial" w:hAnsi="Arial" w:cs="Arial"/>
          <w:spacing w:val="-1"/>
          <w:sz w:val="22"/>
          <w:szCs w:val="22"/>
        </w:rPr>
        <w:t>E</w:t>
      </w:r>
      <w:r w:rsidRPr="00094F37">
        <w:rPr>
          <w:rFonts w:ascii="Arial" w:eastAsia="Arial" w:hAnsi="Arial" w:cs="Arial"/>
          <w:sz w:val="22"/>
          <w:szCs w:val="22"/>
        </w:rPr>
        <w:t>ach dri</w:t>
      </w:r>
      <w:r w:rsidRPr="00094F37">
        <w:rPr>
          <w:rFonts w:ascii="Arial" w:eastAsia="Arial" w:hAnsi="Arial" w:cs="Arial"/>
          <w:spacing w:val="-3"/>
          <w:sz w:val="22"/>
          <w:szCs w:val="22"/>
        </w:rPr>
        <w:t>v</w:t>
      </w:r>
      <w:r w:rsidRPr="00094F37">
        <w:rPr>
          <w:rFonts w:ascii="Arial" w:eastAsia="Arial" w:hAnsi="Arial" w:cs="Arial"/>
          <w:sz w:val="22"/>
          <w:szCs w:val="22"/>
        </w:rPr>
        <w:t>er</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 xml:space="preserve"> r</w:t>
      </w:r>
      <w:r w:rsidRPr="00094F37">
        <w:rPr>
          <w:rFonts w:ascii="Arial" w:eastAsia="Arial" w:hAnsi="Arial" w:cs="Arial"/>
          <w:sz w:val="22"/>
          <w:szCs w:val="22"/>
        </w:rPr>
        <w:t>es</w:t>
      </w:r>
      <w:r w:rsidRPr="00094F37">
        <w:rPr>
          <w:rFonts w:ascii="Arial" w:eastAsia="Arial" w:hAnsi="Arial" w:cs="Arial"/>
          <w:spacing w:val="-1"/>
          <w:sz w:val="22"/>
          <w:szCs w:val="22"/>
        </w:rPr>
        <w:t>p</w:t>
      </w:r>
      <w:r w:rsidRPr="00094F37">
        <w:rPr>
          <w:rFonts w:ascii="Arial" w:eastAsia="Arial" w:hAnsi="Arial" w:cs="Arial"/>
          <w:sz w:val="22"/>
          <w:szCs w:val="22"/>
        </w:rPr>
        <w:t>o</w:t>
      </w:r>
      <w:r w:rsidRPr="00094F37">
        <w:rPr>
          <w:rFonts w:ascii="Arial" w:eastAsia="Arial" w:hAnsi="Arial" w:cs="Arial"/>
          <w:spacing w:val="-1"/>
          <w:sz w:val="22"/>
          <w:szCs w:val="22"/>
        </w:rPr>
        <w:t>n</w:t>
      </w:r>
      <w:r w:rsidRPr="00094F37">
        <w:rPr>
          <w:rFonts w:ascii="Arial" w:eastAsia="Arial" w:hAnsi="Arial" w:cs="Arial"/>
          <w:sz w:val="22"/>
          <w:szCs w:val="22"/>
        </w:rPr>
        <w:t>s</w:t>
      </w:r>
      <w:r w:rsidRPr="00094F37">
        <w:rPr>
          <w:rFonts w:ascii="Arial" w:eastAsia="Arial" w:hAnsi="Arial" w:cs="Arial"/>
          <w:spacing w:val="-1"/>
          <w:sz w:val="22"/>
          <w:szCs w:val="22"/>
        </w:rPr>
        <w:t>i</w:t>
      </w:r>
      <w:r w:rsidRPr="00094F37">
        <w:rPr>
          <w:rFonts w:ascii="Arial" w:eastAsia="Arial" w:hAnsi="Arial" w:cs="Arial"/>
          <w:sz w:val="22"/>
          <w:szCs w:val="22"/>
        </w:rPr>
        <w:t>b</w:t>
      </w:r>
      <w:r w:rsidRPr="00094F37">
        <w:rPr>
          <w:rFonts w:ascii="Arial" w:eastAsia="Arial" w:hAnsi="Arial" w:cs="Arial"/>
          <w:spacing w:val="-1"/>
          <w:sz w:val="22"/>
          <w:szCs w:val="22"/>
        </w:rPr>
        <w:t>l</w:t>
      </w:r>
      <w:r w:rsidRPr="00094F37">
        <w:rPr>
          <w:rFonts w:ascii="Arial" w:eastAsia="Arial" w:hAnsi="Arial" w:cs="Arial"/>
          <w:sz w:val="22"/>
          <w:szCs w:val="22"/>
        </w:rPr>
        <w:t>e</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f</w:t>
      </w:r>
      <w:r w:rsidRPr="00094F37">
        <w:rPr>
          <w:rFonts w:ascii="Arial" w:eastAsia="Arial" w:hAnsi="Arial" w:cs="Arial"/>
          <w:sz w:val="22"/>
          <w:szCs w:val="22"/>
        </w:rPr>
        <w:t>or</w:t>
      </w:r>
      <w:r w:rsidRPr="00094F37">
        <w:rPr>
          <w:rFonts w:ascii="Arial" w:eastAsia="Arial" w:hAnsi="Arial" w:cs="Arial"/>
          <w:spacing w:val="-1"/>
          <w:sz w:val="22"/>
          <w:szCs w:val="22"/>
        </w:rPr>
        <w:t xml:space="preserve"> 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z w:val="22"/>
          <w:szCs w:val="22"/>
        </w:rPr>
        <w:t>co</w:t>
      </w:r>
      <w:r w:rsidRPr="00094F37">
        <w:rPr>
          <w:rFonts w:ascii="Arial" w:eastAsia="Arial" w:hAnsi="Arial" w:cs="Arial"/>
          <w:spacing w:val="-1"/>
          <w:sz w:val="22"/>
          <w:szCs w:val="22"/>
        </w:rPr>
        <w:t>n</w:t>
      </w:r>
      <w:r w:rsidRPr="00094F37">
        <w:rPr>
          <w:rFonts w:ascii="Arial" w:eastAsia="Arial" w:hAnsi="Arial" w:cs="Arial"/>
          <w:sz w:val="22"/>
          <w:szCs w:val="22"/>
        </w:rPr>
        <w:t>d</w:t>
      </w:r>
      <w:r w:rsidRPr="00094F37">
        <w:rPr>
          <w:rFonts w:ascii="Arial" w:eastAsia="Arial" w:hAnsi="Arial" w:cs="Arial"/>
          <w:spacing w:val="-1"/>
          <w:sz w:val="22"/>
          <w:szCs w:val="22"/>
        </w:rPr>
        <w:t>u</w:t>
      </w:r>
      <w:r w:rsidRPr="00094F37">
        <w:rPr>
          <w:rFonts w:ascii="Arial" w:eastAsia="Arial" w:hAnsi="Arial" w:cs="Arial"/>
          <w:sz w:val="22"/>
          <w:szCs w:val="22"/>
        </w:rPr>
        <w:t xml:space="preserve">ct </w:t>
      </w:r>
      <w:r w:rsidRPr="00094F37">
        <w:rPr>
          <w:rFonts w:ascii="Arial" w:eastAsia="Arial" w:hAnsi="Arial" w:cs="Arial"/>
          <w:spacing w:val="-3"/>
          <w:sz w:val="22"/>
          <w:szCs w:val="22"/>
        </w:rPr>
        <w:t>o</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z w:val="22"/>
          <w:szCs w:val="22"/>
        </w:rPr>
        <w:t>e</w:t>
      </w:r>
      <w:r w:rsidRPr="00094F37">
        <w:rPr>
          <w:rFonts w:ascii="Arial" w:eastAsia="Arial" w:hAnsi="Arial" w:cs="Arial"/>
          <w:spacing w:val="-1"/>
          <w:sz w:val="22"/>
          <w:szCs w:val="22"/>
        </w:rPr>
        <w:t>a</w:t>
      </w:r>
      <w:r w:rsidRPr="00094F37">
        <w:rPr>
          <w:rFonts w:ascii="Arial" w:eastAsia="Arial" w:hAnsi="Arial" w:cs="Arial"/>
          <w:sz w:val="22"/>
          <w:szCs w:val="22"/>
        </w:rPr>
        <w:t>ch</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e</w:t>
      </w:r>
      <w:r w:rsidRPr="00094F37">
        <w:rPr>
          <w:rFonts w:ascii="Arial" w:eastAsia="Arial" w:hAnsi="Arial" w:cs="Arial"/>
          <w:spacing w:val="-3"/>
          <w:sz w:val="22"/>
          <w:szCs w:val="22"/>
        </w:rPr>
        <w:t>a</w:t>
      </w:r>
      <w:r w:rsidRPr="00094F37">
        <w:rPr>
          <w:rFonts w:ascii="Arial" w:eastAsia="Arial" w:hAnsi="Arial" w:cs="Arial"/>
          <w:sz w:val="22"/>
          <w:szCs w:val="22"/>
        </w:rPr>
        <w:t xml:space="preserve">m </w:t>
      </w:r>
      <w:r w:rsidRPr="00094F37">
        <w:rPr>
          <w:rFonts w:ascii="Arial" w:eastAsia="Arial" w:hAnsi="Arial" w:cs="Arial"/>
          <w:spacing w:val="1"/>
          <w:sz w:val="22"/>
          <w:szCs w:val="22"/>
        </w:rPr>
        <w:t>m</w:t>
      </w:r>
      <w:r w:rsidRPr="00094F37">
        <w:rPr>
          <w:rFonts w:ascii="Arial" w:eastAsia="Arial" w:hAnsi="Arial" w:cs="Arial"/>
          <w:spacing w:val="-3"/>
          <w:sz w:val="22"/>
          <w:szCs w:val="22"/>
        </w:rPr>
        <w:t>e</w:t>
      </w:r>
      <w:r w:rsidRPr="00094F37">
        <w:rPr>
          <w:rFonts w:ascii="Arial" w:eastAsia="Arial" w:hAnsi="Arial" w:cs="Arial"/>
          <w:spacing w:val="1"/>
          <w:sz w:val="22"/>
          <w:szCs w:val="22"/>
        </w:rPr>
        <w:t>m</w:t>
      </w:r>
      <w:r w:rsidRPr="00094F37">
        <w:rPr>
          <w:rFonts w:ascii="Arial" w:eastAsia="Arial" w:hAnsi="Arial" w:cs="Arial"/>
          <w:sz w:val="22"/>
          <w:szCs w:val="22"/>
        </w:rPr>
        <w:t>b</w:t>
      </w:r>
      <w:r w:rsidRPr="00094F37">
        <w:rPr>
          <w:rFonts w:ascii="Arial" w:eastAsia="Arial" w:hAnsi="Arial" w:cs="Arial"/>
          <w:spacing w:val="-1"/>
          <w:sz w:val="22"/>
          <w:szCs w:val="22"/>
        </w:rPr>
        <w:t>e</w:t>
      </w:r>
      <w:r w:rsidRPr="00094F37">
        <w:rPr>
          <w:rFonts w:ascii="Arial" w:eastAsia="Arial" w:hAnsi="Arial" w:cs="Arial"/>
          <w:sz w:val="22"/>
          <w:szCs w:val="22"/>
        </w:rPr>
        <w:t>r or</w:t>
      </w:r>
      <w:r w:rsidRPr="00094F37">
        <w:rPr>
          <w:rFonts w:ascii="Arial" w:eastAsia="Arial" w:hAnsi="Arial" w:cs="Arial"/>
          <w:spacing w:val="-1"/>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n</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z w:val="22"/>
          <w:szCs w:val="22"/>
        </w:rPr>
        <w:t>h</w:t>
      </w:r>
      <w:r w:rsidRPr="00094F37">
        <w:rPr>
          <w:rFonts w:ascii="Arial" w:eastAsia="Arial" w:hAnsi="Arial" w:cs="Arial"/>
          <w:spacing w:val="-1"/>
          <w:sz w:val="22"/>
          <w:szCs w:val="22"/>
        </w:rPr>
        <w:t>el</w:t>
      </w:r>
      <w:r w:rsidRPr="00094F37">
        <w:rPr>
          <w:rFonts w:ascii="Arial" w:eastAsia="Arial" w:hAnsi="Arial" w:cs="Arial"/>
          <w:sz w:val="22"/>
          <w:szCs w:val="22"/>
        </w:rPr>
        <w:t>p</w:t>
      </w:r>
      <w:r w:rsidRPr="00094F37">
        <w:rPr>
          <w:rFonts w:ascii="Arial" w:eastAsia="Arial" w:hAnsi="Arial" w:cs="Arial"/>
          <w:spacing w:val="-1"/>
          <w:sz w:val="22"/>
          <w:szCs w:val="22"/>
        </w:rPr>
        <w:t>e</w:t>
      </w:r>
      <w:r w:rsidRPr="00094F37">
        <w:rPr>
          <w:rFonts w:ascii="Arial" w:eastAsia="Arial" w:hAnsi="Arial" w:cs="Arial"/>
          <w:spacing w:val="1"/>
          <w:sz w:val="22"/>
          <w:szCs w:val="22"/>
        </w:rPr>
        <w:t>r</w:t>
      </w:r>
      <w:r w:rsidRPr="00094F37">
        <w:rPr>
          <w:rFonts w:ascii="Arial" w:eastAsia="Arial" w:hAnsi="Arial" w:cs="Arial"/>
          <w:sz w:val="22"/>
          <w:szCs w:val="22"/>
        </w:rPr>
        <w:t>s</w:t>
      </w:r>
      <w:r w:rsidRPr="00094F37">
        <w:rPr>
          <w:rFonts w:ascii="Arial" w:eastAsia="Arial" w:hAnsi="Arial" w:cs="Arial"/>
          <w:spacing w:val="-1"/>
          <w:sz w:val="22"/>
          <w:szCs w:val="22"/>
        </w:rPr>
        <w:t xml:space="preserve"> t</w:t>
      </w:r>
      <w:r w:rsidRPr="00094F37">
        <w:rPr>
          <w:rFonts w:ascii="Arial" w:eastAsia="Arial" w:hAnsi="Arial" w:cs="Arial"/>
          <w:sz w:val="22"/>
          <w:szCs w:val="22"/>
        </w:rPr>
        <w:t>h</w:t>
      </w:r>
      <w:r w:rsidRPr="00094F37">
        <w:rPr>
          <w:rFonts w:ascii="Arial" w:eastAsia="Arial" w:hAnsi="Arial" w:cs="Arial"/>
          <w:spacing w:val="-1"/>
          <w:sz w:val="22"/>
          <w:szCs w:val="22"/>
        </w:rPr>
        <w:t>e</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z w:val="22"/>
          <w:szCs w:val="22"/>
        </w:rPr>
        <w:t>bri</w:t>
      </w:r>
      <w:r w:rsidRPr="00094F37">
        <w:rPr>
          <w:rFonts w:ascii="Arial" w:eastAsia="Arial" w:hAnsi="Arial" w:cs="Arial"/>
          <w:spacing w:val="-1"/>
          <w:sz w:val="22"/>
          <w:szCs w:val="22"/>
        </w:rPr>
        <w:t>n</w:t>
      </w:r>
      <w:r w:rsidRPr="00094F37">
        <w:rPr>
          <w:rFonts w:ascii="Arial" w:eastAsia="Arial" w:hAnsi="Arial" w:cs="Arial"/>
          <w:sz w:val="22"/>
          <w:szCs w:val="22"/>
        </w:rPr>
        <w:t>g</w:t>
      </w:r>
      <w:r w:rsidRPr="00094F37">
        <w:rPr>
          <w:rFonts w:ascii="Arial" w:eastAsia="Arial" w:hAnsi="Arial" w:cs="Arial"/>
          <w:spacing w:val="1"/>
          <w:sz w:val="22"/>
          <w:szCs w:val="22"/>
        </w:rPr>
        <w:t xml:space="preserve"> t</w:t>
      </w:r>
      <w:r w:rsidRPr="00094F37">
        <w:rPr>
          <w:rFonts w:ascii="Arial" w:eastAsia="Arial" w:hAnsi="Arial" w:cs="Arial"/>
          <w:sz w:val="22"/>
          <w:szCs w:val="22"/>
        </w:rPr>
        <w:t xml:space="preserve">o </w:t>
      </w:r>
      <w:proofErr w:type="gramStart"/>
      <w:r w:rsidRPr="00094F37">
        <w:rPr>
          <w:rFonts w:ascii="Arial" w:eastAsia="Arial" w:hAnsi="Arial" w:cs="Arial"/>
          <w:sz w:val="22"/>
          <w:szCs w:val="22"/>
        </w:rPr>
        <w:t>sh</w:t>
      </w:r>
      <w:r w:rsidRPr="00094F37">
        <w:rPr>
          <w:rFonts w:ascii="Arial" w:eastAsia="Arial" w:hAnsi="Arial" w:cs="Arial"/>
          <w:spacing w:val="-1"/>
          <w:sz w:val="22"/>
          <w:szCs w:val="22"/>
        </w:rPr>
        <w:t>o</w:t>
      </w:r>
      <w:r w:rsidRPr="00094F37">
        <w:rPr>
          <w:rFonts w:ascii="Arial" w:eastAsia="Arial" w:hAnsi="Arial" w:cs="Arial"/>
          <w:spacing w:val="-3"/>
          <w:sz w:val="22"/>
          <w:szCs w:val="22"/>
        </w:rPr>
        <w:t>w</w:t>
      </w:r>
      <w:r w:rsidRPr="00094F37">
        <w:rPr>
          <w:rFonts w:ascii="Arial" w:eastAsia="Arial" w:hAnsi="Arial" w:cs="Arial"/>
          <w:sz w:val="22"/>
          <w:szCs w:val="22"/>
        </w:rPr>
        <w:t>s</w:t>
      </w:r>
      <w:proofErr w:type="gramEnd"/>
      <w:r w:rsidRPr="00094F37">
        <w:rPr>
          <w:rFonts w:ascii="Arial" w:eastAsia="Arial" w:hAnsi="Arial" w:cs="Arial"/>
          <w:spacing w:val="1"/>
          <w:sz w:val="22"/>
          <w:szCs w:val="22"/>
        </w:rPr>
        <w:t xml:space="preserve"> </w:t>
      </w:r>
      <w:r w:rsidRPr="00094F37">
        <w:rPr>
          <w:rFonts w:ascii="Arial" w:eastAsia="Arial" w:hAnsi="Arial" w:cs="Arial"/>
          <w:spacing w:val="-1"/>
          <w:sz w:val="22"/>
          <w:szCs w:val="22"/>
        </w:rPr>
        <w:t>i</w:t>
      </w:r>
      <w:r w:rsidRPr="00094F37">
        <w:rPr>
          <w:rFonts w:ascii="Arial" w:eastAsia="Arial" w:hAnsi="Arial" w:cs="Arial"/>
          <w:spacing w:val="1"/>
          <w:sz w:val="22"/>
          <w:szCs w:val="22"/>
        </w:rPr>
        <w:t>rr</w:t>
      </w:r>
      <w:r w:rsidRPr="00094F37">
        <w:rPr>
          <w:rFonts w:ascii="Arial" w:eastAsia="Arial" w:hAnsi="Arial" w:cs="Arial"/>
          <w:sz w:val="22"/>
          <w:szCs w:val="22"/>
        </w:rPr>
        <w:t>es</w:t>
      </w:r>
      <w:r w:rsidRPr="00094F37">
        <w:rPr>
          <w:rFonts w:ascii="Arial" w:eastAsia="Arial" w:hAnsi="Arial" w:cs="Arial"/>
          <w:spacing w:val="-1"/>
          <w:sz w:val="22"/>
          <w:szCs w:val="22"/>
        </w:rPr>
        <w:t>p</w:t>
      </w:r>
      <w:r w:rsidRPr="00094F37">
        <w:rPr>
          <w:rFonts w:ascii="Arial" w:eastAsia="Arial" w:hAnsi="Arial" w:cs="Arial"/>
          <w:sz w:val="22"/>
          <w:szCs w:val="22"/>
        </w:rPr>
        <w:t>ecti</w:t>
      </w:r>
      <w:r w:rsidRPr="00094F37">
        <w:rPr>
          <w:rFonts w:ascii="Arial" w:eastAsia="Arial" w:hAnsi="Arial" w:cs="Arial"/>
          <w:spacing w:val="-3"/>
          <w:sz w:val="22"/>
          <w:szCs w:val="22"/>
        </w:rPr>
        <w:t>v</w:t>
      </w:r>
      <w:r w:rsidRPr="00094F37">
        <w:rPr>
          <w:rFonts w:ascii="Arial" w:eastAsia="Arial" w:hAnsi="Arial" w:cs="Arial"/>
          <w:sz w:val="22"/>
          <w:szCs w:val="22"/>
        </w:rPr>
        <w:t xml:space="preserve">e </w:t>
      </w:r>
      <w:r w:rsidRPr="00094F37">
        <w:rPr>
          <w:rFonts w:ascii="Arial" w:eastAsia="Arial" w:hAnsi="Arial" w:cs="Arial"/>
          <w:spacing w:val="-2"/>
          <w:sz w:val="22"/>
          <w:szCs w:val="22"/>
        </w:rPr>
        <w:t>o</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w</w:t>
      </w:r>
      <w:r w:rsidRPr="00094F37">
        <w:rPr>
          <w:rFonts w:ascii="Arial" w:eastAsia="Arial" w:hAnsi="Arial" w:cs="Arial"/>
          <w:spacing w:val="2"/>
          <w:sz w:val="22"/>
          <w:szCs w:val="22"/>
        </w:rPr>
        <w:t>h</w:t>
      </w:r>
      <w:r w:rsidRPr="00094F37">
        <w:rPr>
          <w:rFonts w:ascii="Arial" w:eastAsia="Arial" w:hAnsi="Arial" w:cs="Arial"/>
          <w:sz w:val="22"/>
          <w:szCs w:val="22"/>
        </w:rPr>
        <w:t xml:space="preserve">ether </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e</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z w:val="22"/>
          <w:szCs w:val="22"/>
        </w:rPr>
        <w:t>are</w:t>
      </w:r>
      <w:r w:rsidRPr="00094F37">
        <w:rPr>
          <w:rFonts w:ascii="Arial" w:eastAsia="Arial" w:hAnsi="Arial" w:cs="Arial"/>
          <w:spacing w:val="-1"/>
          <w:sz w:val="22"/>
          <w:szCs w:val="22"/>
        </w:rPr>
        <w:t xml:space="preserve"> </w:t>
      </w:r>
      <w:r w:rsidRPr="00094F37">
        <w:rPr>
          <w:rFonts w:ascii="Arial" w:eastAsia="Arial" w:hAnsi="Arial" w:cs="Arial"/>
          <w:spacing w:val="-2"/>
          <w:sz w:val="22"/>
          <w:szCs w:val="22"/>
        </w:rPr>
        <w:t>m</w:t>
      </w:r>
      <w:r w:rsidRPr="00094F37">
        <w:rPr>
          <w:rFonts w:ascii="Arial" w:eastAsia="Arial" w:hAnsi="Arial" w:cs="Arial"/>
          <w:sz w:val="22"/>
          <w:szCs w:val="22"/>
        </w:rPr>
        <w:t>emb</w:t>
      </w:r>
      <w:r w:rsidRPr="00094F37">
        <w:rPr>
          <w:rFonts w:ascii="Arial" w:eastAsia="Arial" w:hAnsi="Arial" w:cs="Arial"/>
          <w:spacing w:val="-3"/>
          <w:sz w:val="22"/>
          <w:szCs w:val="22"/>
        </w:rPr>
        <w:t>e</w:t>
      </w:r>
      <w:r w:rsidRPr="00094F37">
        <w:rPr>
          <w:rFonts w:ascii="Arial" w:eastAsia="Arial" w:hAnsi="Arial" w:cs="Arial"/>
          <w:spacing w:val="1"/>
          <w:sz w:val="22"/>
          <w:szCs w:val="22"/>
        </w:rPr>
        <w:t>r</w:t>
      </w:r>
      <w:r w:rsidRPr="00094F37">
        <w:rPr>
          <w:rFonts w:ascii="Arial" w:eastAsia="Arial" w:hAnsi="Arial" w:cs="Arial"/>
          <w:sz w:val="22"/>
          <w:szCs w:val="22"/>
        </w:rPr>
        <w:t>s.</w:t>
      </w:r>
    </w:p>
    <w:p w14:paraId="6A7AC0BA" w14:textId="77777777" w:rsidR="00E0506F" w:rsidRPr="00094F37" w:rsidRDefault="00E0506F">
      <w:pPr>
        <w:tabs>
          <w:tab w:val="left" w:pos="820"/>
        </w:tabs>
        <w:ind w:left="833" w:right="277" w:hanging="708"/>
        <w:rPr>
          <w:rFonts w:ascii="Arial" w:eastAsia="Arial" w:hAnsi="Arial" w:cs="Arial"/>
          <w:sz w:val="22"/>
          <w:szCs w:val="22"/>
        </w:rPr>
      </w:pPr>
    </w:p>
    <w:p w14:paraId="02409FC7" w14:textId="77777777" w:rsidR="00237F79" w:rsidRPr="00094F37" w:rsidRDefault="00E0506F">
      <w:pPr>
        <w:tabs>
          <w:tab w:val="left" w:pos="820"/>
        </w:tabs>
        <w:ind w:left="833" w:right="277" w:hanging="708"/>
        <w:rPr>
          <w:rFonts w:ascii="Arial" w:eastAsia="Arial" w:hAnsi="Arial" w:cs="Arial"/>
          <w:sz w:val="22"/>
          <w:szCs w:val="22"/>
        </w:rPr>
      </w:pPr>
      <w:r w:rsidRPr="00094F37">
        <w:rPr>
          <w:rFonts w:ascii="Arial" w:eastAsia="Arial" w:hAnsi="Arial" w:cs="Arial"/>
          <w:sz w:val="22"/>
          <w:szCs w:val="22"/>
        </w:rPr>
        <w:t xml:space="preserve">9.2       The Association is subject to the terms of </w:t>
      </w:r>
      <w:r w:rsidR="00237F79" w:rsidRPr="00094F37">
        <w:rPr>
          <w:rFonts w:ascii="Arial" w:eastAsia="Arial" w:hAnsi="Arial" w:cs="Arial"/>
          <w:sz w:val="22"/>
          <w:szCs w:val="22"/>
        </w:rPr>
        <w:t>‘</w:t>
      </w:r>
      <w:r w:rsidR="006F5B11" w:rsidRPr="00094F37">
        <w:rPr>
          <w:rFonts w:ascii="Arial" w:eastAsia="Arial" w:hAnsi="Arial" w:cs="Arial"/>
          <w:sz w:val="22"/>
          <w:szCs w:val="22"/>
        </w:rPr>
        <w:t>The General Data Protection Regulation (EU) 2016/679 (GDPR)</w:t>
      </w:r>
      <w:r w:rsidR="00237F79" w:rsidRPr="00094F37">
        <w:rPr>
          <w:rFonts w:ascii="Arial" w:eastAsia="Arial" w:hAnsi="Arial" w:cs="Arial"/>
          <w:sz w:val="22"/>
          <w:szCs w:val="22"/>
        </w:rPr>
        <w:t>’, which</w:t>
      </w:r>
      <w:r w:rsidR="006F5B11" w:rsidRPr="00094F37">
        <w:rPr>
          <w:rFonts w:ascii="Arial" w:eastAsia="Arial" w:hAnsi="Arial" w:cs="Arial"/>
          <w:sz w:val="22"/>
          <w:szCs w:val="22"/>
        </w:rPr>
        <w:t xml:space="preserve"> is a regulation in EU law on data protection and privacy for all individual citizens of the European Union (EU) and the European Economic Area (EEA).</w:t>
      </w:r>
      <w:r w:rsidR="00237F79" w:rsidRPr="00094F37">
        <w:rPr>
          <w:rFonts w:ascii="Arial" w:eastAsia="Arial" w:hAnsi="Arial" w:cs="Arial"/>
          <w:sz w:val="22"/>
          <w:szCs w:val="22"/>
        </w:rPr>
        <w:t xml:space="preserve"> </w:t>
      </w:r>
    </w:p>
    <w:p w14:paraId="043E409B" w14:textId="77777777" w:rsidR="00237F79" w:rsidRPr="00094F37" w:rsidRDefault="00237F79">
      <w:pPr>
        <w:tabs>
          <w:tab w:val="left" w:pos="820"/>
        </w:tabs>
        <w:ind w:left="833" w:right="277" w:hanging="708"/>
        <w:rPr>
          <w:rFonts w:ascii="Arial" w:eastAsia="Arial" w:hAnsi="Arial" w:cs="Arial"/>
          <w:sz w:val="22"/>
          <w:szCs w:val="22"/>
        </w:rPr>
      </w:pPr>
    </w:p>
    <w:p w14:paraId="63412D56" w14:textId="77777777" w:rsidR="00E0506F" w:rsidRPr="00094F37" w:rsidRDefault="00237F79">
      <w:pPr>
        <w:tabs>
          <w:tab w:val="left" w:pos="820"/>
        </w:tabs>
        <w:ind w:left="833" w:right="277" w:hanging="708"/>
        <w:rPr>
          <w:rFonts w:ascii="Arial" w:eastAsia="Arial" w:hAnsi="Arial" w:cs="Arial"/>
          <w:sz w:val="22"/>
          <w:szCs w:val="22"/>
        </w:rPr>
      </w:pPr>
      <w:r w:rsidRPr="00094F37">
        <w:rPr>
          <w:rFonts w:ascii="Arial" w:eastAsia="Arial" w:hAnsi="Arial" w:cs="Arial"/>
          <w:sz w:val="22"/>
          <w:szCs w:val="22"/>
        </w:rPr>
        <w:tab/>
        <w:t>9.2.1 T</w:t>
      </w:r>
      <w:r w:rsidR="00E0506F" w:rsidRPr="00094F37">
        <w:rPr>
          <w:rFonts w:ascii="Arial" w:eastAsia="Arial" w:hAnsi="Arial" w:cs="Arial"/>
          <w:sz w:val="22"/>
          <w:szCs w:val="22"/>
        </w:rPr>
        <w:t xml:space="preserve">he </w:t>
      </w:r>
      <w:r w:rsidRPr="00094F37">
        <w:rPr>
          <w:rFonts w:ascii="Arial" w:eastAsia="Arial" w:hAnsi="Arial" w:cs="Arial"/>
          <w:sz w:val="22"/>
          <w:szCs w:val="22"/>
        </w:rPr>
        <w:t>SDA will only use a ‘members’ personal data once</w:t>
      </w:r>
      <w:r w:rsidR="00E0506F" w:rsidRPr="00094F37">
        <w:rPr>
          <w:rFonts w:ascii="Arial" w:eastAsia="Arial" w:hAnsi="Arial" w:cs="Arial"/>
          <w:sz w:val="22"/>
          <w:szCs w:val="22"/>
        </w:rPr>
        <w:t xml:space="preserve"> the relevant section of the Membership Application Form </w:t>
      </w:r>
      <w:r w:rsidR="00B230B3" w:rsidRPr="00094F37">
        <w:rPr>
          <w:rFonts w:ascii="Arial" w:eastAsia="Arial" w:hAnsi="Arial" w:cs="Arial"/>
          <w:sz w:val="22"/>
          <w:szCs w:val="22"/>
        </w:rPr>
        <w:t>has been signed</w:t>
      </w:r>
      <w:r w:rsidRPr="00094F37">
        <w:rPr>
          <w:rFonts w:ascii="Arial" w:eastAsia="Arial" w:hAnsi="Arial" w:cs="Arial"/>
          <w:sz w:val="22"/>
          <w:szCs w:val="22"/>
        </w:rPr>
        <w:t xml:space="preserve"> by the applicant.</w:t>
      </w:r>
      <w:r w:rsidR="00B230B3" w:rsidRPr="00094F37">
        <w:rPr>
          <w:rFonts w:ascii="Arial" w:eastAsia="Arial" w:hAnsi="Arial" w:cs="Arial"/>
          <w:sz w:val="22"/>
          <w:szCs w:val="22"/>
        </w:rPr>
        <w:t xml:space="preserve"> </w:t>
      </w:r>
      <w:r w:rsidRPr="00094F37">
        <w:rPr>
          <w:rFonts w:ascii="Arial" w:eastAsia="Arial" w:hAnsi="Arial" w:cs="Arial"/>
          <w:sz w:val="22"/>
          <w:szCs w:val="22"/>
        </w:rPr>
        <w:t>T</w:t>
      </w:r>
      <w:r w:rsidR="00B230B3" w:rsidRPr="00094F37">
        <w:rPr>
          <w:rFonts w:ascii="Arial" w:eastAsia="Arial" w:hAnsi="Arial" w:cs="Arial"/>
          <w:sz w:val="22"/>
          <w:szCs w:val="22"/>
        </w:rPr>
        <w:t xml:space="preserve">he applicant </w:t>
      </w:r>
      <w:r w:rsidR="00E0506F" w:rsidRPr="00094F37">
        <w:rPr>
          <w:rFonts w:ascii="Arial" w:eastAsia="Arial" w:hAnsi="Arial" w:cs="Arial"/>
          <w:sz w:val="22"/>
          <w:szCs w:val="22"/>
        </w:rPr>
        <w:t xml:space="preserve">details will </w:t>
      </w:r>
      <w:r w:rsidRPr="00094F37">
        <w:rPr>
          <w:rFonts w:ascii="Arial" w:eastAsia="Arial" w:hAnsi="Arial" w:cs="Arial"/>
          <w:sz w:val="22"/>
          <w:szCs w:val="22"/>
        </w:rPr>
        <w:t>only</w:t>
      </w:r>
      <w:r w:rsidR="00E0506F" w:rsidRPr="00094F37">
        <w:rPr>
          <w:rFonts w:ascii="Arial" w:eastAsia="Arial" w:hAnsi="Arial" w:cs="Arial"/>
          <w:sz w:val="22"/>
          <w:szCs w:val="22"/>
        </w:rPr>
        <w:t xml:space="preserve"> be forwarded to shows</w:t>
      </w:r>
      <w:r w:rsidRPr="00094F37">
        <w:rPr>
          <w:rFonts w:ascii="Arial" w:eastAsia="Arial" w:hAnsi="Arial" w:cs="Arial"/>
          <w:sz w:val="22"/>
          <w:szCs w:val="22"/>
        </w:rPr>
        <w:t xml:space="preserve"> </w:t>
      </w:r>
      <w:proofErr w:type="gramStart"/>
      <w:r w:rsidR="00E0506F" w:rsidRPr="00094F37">
        <w:rPr>
          <w:rFonts w:ascii="Arial" w:eastAsia="Arial" w:hAnsi="Arial" w:cs="Arial"/>
          <w:sz w:val="22"/>
          <w:szCs w:val="22"/>
        </w:rPr>
        <w:t>in order for</w:t>
      </w:r>
      <w:proofErr w:type="gramEnd"/>
      <w:r w:rsidR="00E0506F" w:rsidRPr="00094F37">
        <w:rPr>
          <w:rFonts w:ascii="Arial" w:eastAsia="Arial" w:hAnsi="Arial" w:cs="Arial"/>
          <w:sz w:val="22"/>
          <w:szCs w:val="22"/>
        </w:rPr>
        <w:t xml:space="preserve"> schedules to be supplied.</w:t>
      </w:r>
    </w:p>
    <w:p w14:paraId="56752176" w14:textId="77777777" w:rsidR="00237F79" w:rsidRPr="00094F37" w:rsidRDefault="00237F79">
      <w:pPr>
        <w:tabs>
          <w:tab w:val="left" w:pos="820"/>
        </w:tabs>
        <w:ind w:left="833" w:right="277" w:hanging="708"/>
        <w:rPr>
          <w:rFonts w:ascii="Arial" w:eastAsia="Arial" w:hAnsi="Arial" w:cs="Arial"/>
          <w:sz w:val="22"/>
          <w:szCs w:val="22"/>
        </w:rPr>
      </w:pPr>
    </w:p>
    <w:p w14:paraId="669185A1" w14:textId="77777777" w:rsidR="00237F79" w:rsidRPr="00094F37" w:rsidRDefault="00237F79">
      <w:pPr>
        <w:tabs>
          <w:tab w:val="left" w:pos="820"/>
        </w:tabs>
        <w:ind w:left="833" w:right="277" w:hanging="708"/>
        <w:rPr>
          <w:rFonts w:ascii="Arial" w:eastAsia="Arial" w:hAnsi="Arial" w:cs="Arial"/>
          <w:sz w:val="22"/>
          <w:szCs w:val="22"/>
        </w:rPr>
      </w:pPr>
      <w:r w:rsidRPr="00094F37">
        <w:rPr>
          <w:rFonts w:ascii="Arial" w:eastAsia="Arial" w:hAnsi="Arial" w:cs="Arial"/>
          <w:sz w:val="22"/>
          <w:szCs w:val="22"/>
        </w:rPr>
        <w:tab/>
        <w:t>9.2.2 The SDA will need members to inform of any changes to personal data to keep the members information updated</w:t>
      </w:r>
      <w:r w:rsidRPr="00094F37">
        <w:rPr>
          <w:rFonts w:ascii="Arial" w:eastAsia="Arial" w:hAnsi="Arial" w:cs="Arial"/>
          <w:sz w:val="22"/>
          <w:szCs w:val="22"/>
        </w:rPr>
        <w:br/>
      </w:r>
    </w:p>
    <w:p w14:paraId="77C0628D" w14:textId="77777777" w:rsidR="00237F79" w:rsidRPr="00094F37" w:rsidRDefault="00237F79" w:rsidP="00894029">
      <w:pPr>
        <w:tabs>
          <w:tab w:val="left" w:pos="820"/>
        </w:tabs>
        <w:ind w:left="833" w:right="277" w:hanging="708"/>
        <w:rPr>
          <w:rFonts w:ascii="Arial" w:eastAsia="Arial" w:hAnsi="Arial" w:cs="Arial"/>
          <w:sz w:val="22"/>
          <w:szCs w:val="22"/>
        </w:rPr>
      </w:pPr>
      <w:r w:rsidRPr="00094F37">
        <w:rPr>
          <w:rFonts w:ascii="Arial" w:eastAsia="Arial" w:hAnsi="Arial" w:cs="Arial"/>
          <w:sz w:val="22"/>
          <w:szCs w:val="22"/>
        </w:rPr>
        <w:tab/>
        <w:t xml:space="preserve">9.2.3 The SDA will keep the </w:t>
      </w:r>
      <w:proofErr w:type="gramStart"/>
      <w:r w:rsidRPr="00094F37">
        <w:rPr>
          <w:rFonts w:ascii="Arial" w:eastAsia="Arial" w:hAnsi="Arial" w:cs="Arial"/>
          <w:sz w:val="22"/>
          <w:szCs w:val="22"/>
        </w:rPr>
        <w:t>members</w:t>
      </w:r>
      <w:proofErr w:type="gramEnd"/>
      <w:r w:rsidRPr="00094F37">
        <w:rPr>
          <w:rFonts w:ascii="Arial" w:eastAsia="Arial" w:hAnsi="Arial" w:cs="Arial"/>
          <w:sz w:val="22"/>
          <w:szCs w:val="22"/>
        </w:rPr>
        <w:t xml:space="preserve"> information safe and secure and personal information will not be shared without explicit consent </w:t>
      </w:r>
      <w:r w:rsidR="00894029" w:rsidRPr="00094F37">
        <w:rPr>
          <w:rFonts w:ascii="Arial" w:eastAsia="Arial" w:hAnsi="Arial" w:cs="Arial"/>
          <w:sz w:val="22"/>
          <w:szCs w:val="22"/>
        </w:rPr>
        <w:t xml:space="preserve">of the </w:t>
      </w:r>
      <w:proofErr w:type="gramStart"/>
      <w:r w:rsidR="00894029" w:rsidRPr="00094F37">
        <w:rPr>
          <w:rFonts w:ascii="Arial" w:eastAsia="Arial" w:hAnsi="Arial" w:cs="Arial"/>
          <w:sz w:val="22"/>
          <w:szCs w:val="22"/>
        </w:rPr>
        <w:t>member</w:t>
      </w:r>
      <w:proofErr w:type="gramEnd"/>
      <w:r w:rsidR="00894029" w:rsidRPr="00094F37">
        <w:rPr>
          <w:rFonts w:ascii="Arial" w:eastAsia="Arial" w:hAnsi="Arial" w:cs="Arial"/>
          <w:sz w:val="22"/>
          <w:szCs w:val="22"/>
        </w:rPr>
        <w:t xml:space="preserve"> </w:t>
      </w:r>
      <w:r w:rsidRPr="00094F37">
        <w:rPr>
          <w:rFonts w:ascii="Arial" w:eastAsia="Arial" w:hAnsi="Arial" w:cs="Arial"/>
          <w:sz w:val="22"/>
          <w:szCs w:val="22"/>
        </w:rPr>
        <w:t xml:space="preserve">and </w:t>
      </w:r>
      <w:r w:rsidR="00894029" w:rsidRPr="00094F37">
        <w:rPr>
          <w:rFonts w:ascii="Arial" w:eastAsia="Arial" w:hAnsi="Arial" w:cs="Arial"/>
          <w:sz w:val="22"/>
          <w:szCs w:val="22"/>
        </w:rPr>
        <w:t xml:space="preserve">the SDA </w:t>
      </w:r>
      <w:r w:rsidRPr="00094F37">
        <w:rPr>
          <w:rFonts w:ascii="Arial" w:eastAsia="Arial" w:hAnsi="Arial" w:cs="Arial"/>
          <w:sz w:val="22"/>
          <w:szCs w:val="22"/>
        </w:rPr>
        <w:t xml:space="preserve">will only keep </w:t>
      </w:r>
      <w:r w:rsidR="00894029" w:rsidRPr="00094F37">
        <w:rPr>
          <w:rFonts w:ascii="Arial" w:eastAsia="Arial" w:hAnsi="Arial" w:cs="Arial"/>
          <w:sz w:val="22"/>
          <w:szCs w:val="22"/>
        </w:rPr>
        <w:t xml:space="preserve">personal information </w:t>
      </w:r>
      <w:proofErr w:type="gramStart"/>
      <w:r w:rsidR="00894029" w:rsidRPr="00094F37">
        <w:rPr>
          <w:rFonts w:ascii="Arial" w:eastAsia="Arial" w:hAnsi="Arial" w:cs="Arial"/>
          <w:sz w:val="22"/>
          <w:szCs w:val="22"/>
        </w:rPr>
        <w:t>as long as</w:t>
      </w:r>
      <w:proofErr w:type="gramEnd"/>
      <w:r w:rsidR="00894029" w:rsidRPr="00094F37">
        <w:rPr>
          <w:rFonts w:ascii="Arial" w:eastAsia="Arial" w:hAnsi="Arial" w:cs="Arial"/>
          <w:sz w:val="22"/>
          <w:szCs w:val="22"/>
        </w:rPr>
        <w:t xml:space="preserve"> that membership is in place. Information will be destroyed once </w:t>
      </w:r>
      <w:proofErr w:type="gramStart"/>
      <w:r w:rsidR="00894029" w:rsidRPr="00094F37">
        <w:rPr>
          <w:rFonts w:ascii="Arial" w:eastAsia="Arial" w:hAnsi="Arial" w:cs="Arial"/>
          <w:sz w:val="22"/>
          <w:szCs w:val="22"/>
        </w:rPr>
        <w:t>a membership</w:t>
      </w:r>
      <w:proofErr w:type="gramEnd"/>
      <w:r w:rsidR="00894029" w:rsidRPr="00094F37">
        <w:rPr>
          <w:rFonts w:ascii="Arial" w:eastAsia="Arial" w:hAnsi="Arial" w:cs="Arial"/>
          <w:sz w:val="22"/>
          <w:szCs w:val="22"/>
        </w:rPr>
        <w:t xml:space="preserve"> is not renewed. </w:t>
      </w:r>
    </w:p>
    <w:p w14:paraId="2A91BF19" w14:textId="77777777" w:rsidR="00237F79" w:rsidRPr="00094F37" w:rsidRDefault="00237F79" w:rsidP="00237F79">
      <w:pPr>
        <w:tabs>
          <w:tab w:val="left" w:pos="820"/>
        </w:tabs>
        <w:ind w:left="833" w:right="277" w:hanging="708"/>
        <w:rPr>
          <w:rFonts w:ascii="Arial" w:eastAsia="Arial" w:hAnsi="Arial" w:cs="Arial"/>
          <w:sz w:val="22"/>
          <w:szCs w:val="22"/>
        </w:rPr>
      </w:pPr>
      <w:r w:rsidRPr="00094F37">
        <w:rPr>
          <w:rFonts w:ascii="Arial" w:eastAsia="Arial" w:hAnsi="Arial" w:cs="Arial"/>
          <w:sz w:val="22"/>
          <w:szCs w:val="22"/>
        </w:rPr>
        <w:tab/>
      </w:r>
    </w:p>
    <w:p w14:paraId="345CEFEF" w14:textId="77777777" w:rsidR="00237F79" w:rsidRPr="00094F37" w:rsidRDefault="00237F79" w:rsidP="00237F79">
      <w:pPr>
        <w:tabs>
          <w:tab w:val="left" w:pos="820"/>
        </w:tabs>
        <w:ind w:left="833" w:right="277" w:hanging="708"/>
        <w:rPr>
          <w:rFonts w:ascii="Arial" w:eastAsia="Arial" w:hAnsi="Arial" w:cs="Arial"/>
          <w:sz w:val="22"/>
          <w:szCs w:val="22"/>
        </w:rPr>
      </w:pPr>
      <w:r w:rsidRPr="00094F37">
        <w:rPr>
          <w:rFonts w:ascii="Arial" w:eastAsia="Arial" w:hAnsi="Arial" w:cs="Arial"/>
          <w:sz w:val="22"/>
          <w:szCs w:val="22"/>
        </w:rPr>
        <w:lastRenderedPageBreak/>
        <w:tab/>
        <w:t xml:space="preserve">9.2.4 </w:t>
      </w:r>
      <w:r w:rsidR="00894029" w:rsidRPr="00094F37">
        <w:rPr>
          <w:rFonts w:ascii="Arial" w:eastAsia="Arial" w:hAnsi="Arial" w:cs="Arial"/>
          <w:sz w:val="22"/>
          <w:szCs w:val="22"/>
        </w:rPr>
        <w:t>The Data Protection Office (DPO) will be the Chairman. Details of which are at the back of the rule book.</w:t>
      </w:r>
      <w:r w:rsidR="00E7281B" w:rsidRPr="00094F37">
        <w:rPr>
          <w:rFonts w:ascii="Arial" w:eastAsia="Arial" w:hAnsi="Arial" w:cs="Arial"/>
          <w:sz w:val="22"/>
          <w:szCs w:val="22"/>
        </w:rPr>
        <w:t xml:space="preserve"> Any concerns must be put in writing to the Chairman.</w:t>
      </w:r>
    </w:p>
    <w:p w14:paraId="6C6D7319" w14:textId="77777777" w:rsidR="00894029" w:rsidRPr="00094F37" w:rsidRDefault="00894029" w:rsidP="00237F79">
      <w:pPr>
        <w:tabs>
          <w:tab w:val="left" w:pos="820"/>
        </w:tabs>
        <w:ind w:left="833" w:right="277" w:hanging="708"/>
        <w:rPr>
          <w:rFonts w:ascii="Arial" w:eastAsia="Arial" w:hAnsi="Arial" w:cs="Arial"/>
          <w:sz w:val="22"/>
          <w:szCs w:val="22"/>
        </w:rPr>
      </w:pPr>
    </w:p>
    <w:p w14:paraId="3DE566AA" w14:textId="77777777" w:rsidR="00894029" w:rsidRPr="00094F37" w:rsidRDefault="00894029" w:rsidP="00237F79">
      <w:pPr>
        <w:tabs>
          <w:tab w:val="left" w:pos="820"/>
        </w:tabs>
        <w:ind w:left="833" w:right="277" w:hanging="708"/>
        <w:rPr>
          <w:rFonts w:ascii="Arial" w:eastAsia="Arial" w:hAnsi="Arial" w:cs="Arial"/>
          <w:sz w:val="22"/>
          <w:szCs w:val="22"/>
        </w:rPr>
      </w:pPr>
      <w:r w:rsidRPr="00094F37">
        <w:rPr>
          <w:rFonts w:ascii="Arial" w:eastAsia="Arial" w:hAnsi="Arial" w:cs="Arial"/>
          <w:sz w:val="22"/>
          <w:szCs w:val="22"/>
        </w:rPr>
        <w:tab/>
        <w:t>9.2.5 Individuals have the right to have any information erased that the SDA holds and must put this in writing to the Chairman. If the individual is a current member, this may affect information received from shows.</w:t>
      </w:r>
    </w:p>
    <w:p w14:paraId="24A066D8" w14:textId="77777777" w:rsidR="00894029" w:rsidRPr="00094F37" w:rsidRDefault="00894029" w:rsidP="00E7281B">
      <w:pPr>
        <w:tabs>
          <w:tab w:val="left" w:pos="820"/>
        </w:tabs>
        <w:ind w:right="277"/>
        <w:rPr>
          <w:rFonts w:ascii="Arial" w:eastAsia="Arial" w:hAnsi="Arial" w:cs="Arial"/>
          <w:sz w:val="22"/>
          <w:szCs w:val="22"/>
        </w:rPr>
      </w:pPr>
    </w:p>
    <w:p w14:paraId="38963334" w14:textId="77777777" w:rsidR="00D469AB" w:rsidRPr="00094F37" w:rsidRDefault="00D469AB">
      <w:pPr>
        <w:spacing w:before="13" w:line="240" w:lineRule="exact"/>
        <w:rPr>
          <w:sz w:val="24"/>
          <w:szCs w:val="24"/>
        </w:rPr>
      </w:pPr>
    </w:p>
    <w:p w14:paraId="75371759" w14:textId="77777777" w:rsidR="00D469AB" w:rsidRPr="00094F37" w:rsidRDefault="00E0506F">
      <w:pPr>
        <w:tabs>
          <w:tab w:val="left" w:pos="820"/>
        </w:tabs>
        <w:ind w:left="833" w:right="377" w:hanging="708"/>
        <w:rPr>
          <w:rFonts w:ascii="Arial" w:eastAsia="Arial" w:hAnsi="Arial" w:cs="Arial"/>
          <w:sz w:val="22"/>
          <w:szCs w:val="22"/>
        </w:rPr>
      </w:pPr>
      <w:r w:rsidRPr="00094F37">
        <w:rPr>
          <w:rFonts w:ascii="Arial" w:eastAsia="Arial" w:hAnsi="Arial" w:cs="Arial"/>
          <w:sz w:val="22"/>
          <w:szCs w:val="22"/>
        </w:rPr>
        <w:t>9.3</w:t>
      </w:r>
      <w:r w:rsidR="00231ACC" w:rsidRPr="00094F37">
        <w:rPr>
          <w:rFonts w:ascii="Arial" w:eastAsia="Arial" w:hAnsi="Arial" w:cs="Arial"/>
          <w:sz w:val="22"/>
          <w:szCs w:val="22"/>
        </w:rPr>
        <w:tab/>
      </w:r>
      <w:r w:rsidR="00231ACC" w:rsidRPr="00094F37">
        <w:rPr>
          <w:rFonts w:ascii="Arial" w:eastAsia="Arial" w:hAnsi="Arial" w:cs="Arial"/>
          <w:spacing w:val="1"/>
          <w:sz w:val="22"/>
          <w:szCs w:val="22"/>
        </w:rPr>
        <w:t>*</w:t>
      </w:r>
      <w:r w:rsidR="00231ACC" w:rsidRPr="00094F37">
        <w:rPr>
          <w:rFonts w:ascii="Arial" w:eastAsia="Arial" w:hAnsi="Arial" w:cs="Arial"/>
          <w:sz w:val="22"/>
          <w:szCs w:val="22"/>
        </w:rPr>
        <w:t>*</w:t>
      </w:r>
      <w:r w:rsidR="00231ACC" w:rsidRPr="00094F37">
        <w:rPr>
          <w:rFonts w:ascii="Arial" w:eastAsia="Arial" w:hAnsi="Arial" w:cs="Arial"/>
          <w:i/>
          <w:sz w:val="22"/>
          <w:szCs w:val="22"/>
        </w:rPr>
        <w:t>Ju</w:t>
      </w:r>
      <w:r w:rsidR="00231ACC" w:rsidRPr="00094F37">
        <w:rPr>
          <w:rFonts w:ascii="Arial" w:eastAsia="Arial" w:hAnsi="Arial" w:cs="Arial"/>
          <w:i/>
          <w:spacing w:val="-1"/>
          <w:sz w:val="22"/>
          <w:szCs w:val="22"/>
        </w:rPr>
        <w:t>ni</w:t>
      </w:r>
      <w:r w:rsidR="00231ACC" w:rsidRPr="00094F37">
        <w:rPr>
          <w:rFonts w:ascii="Arial" w:eastAsia="Arial" w:hAnsi="Arial" w:cs="Arial"/>
          <w:i/>
          <w:sz w:val="22"/>
          <w:szCs w:val="22"/>
        </w:rPr>
        <w:t xml:space="preserve">ors - A </w:t>
      </w:r>
      <w:r w:rsidR="00231ACC" w:rsidRPr="00094F37">
        <w:rPr>
          <w:rFonts w:ascii="Arial" w:eastAsia="Arial" w:hAnsi="Arial" w:cs="Arial"/>
          <w:i/>
          <w:spacing w:val="-1"/>
          <w:sz w:val="22"/>
          <w:szCs w:val="22"/>
        </w:rPr>
        <w:t>j</w:t>
      </w:r>
      <w:r w:rsidR="00231ACC" w:rsidRPr="00094F37">
        <w:rPr>
          <w:rFonts w:ascii="Arial" w:eastAsia="Arial" w:hAnsi="Arial" w:cs="Arial"/>
          <w:i/>
          <w:sz w:val="22"/>
          <w:szCs w:val="22"/>
        </w:rPr>
        <w:t>u</w:t>
      </w:r>
      <w:r w:rsidR="00231ACC" w:rsidRPr="00094F37">
        <w:rPr>
          <w:rFonts w:ascii="Arial" w:eastAsia="Arial" w:hAnsi="Arial" w:cs="Arial"/>
          <w:i/>
          <w:spacing w:val="-1"/>
          <w:sz w:val="22"/>
          <w:szCs w:val="22"/>
        </w:rPr>
        <w:t>ni</w:t>
      </w:r>
      <w:r w:rsidR="00231ACC" w:rsidRPr="00094F37">
        <w:rPr>
          <w:rFonts w:ascii="Arial" w:eastAsia="Arial" w:hAnsi="Arial" w:cs="Arial"/>
          <w:i/>
          <w:sz w:val="22"/>
          <w:szCs w:val="22"/>
        </w:rPr>
        <w:t>or</w:t>
      </w:r>
      <w:r w:rsidR="00231ACC" w:rsidRPr="00094F37">
        <w:rPr>
          <w:rFonts w:ascii="Arial" w:eastAsia="Arial" w:hAnsi="Arial" w:cs="Arial"/>
          <w:i/>
          <w:spacing w:val="2"/>
          <w:sz w:val="22"/>
          <w:szCs w:val="22"/>
        </w:rPr>
        <w:t xml:space="preserve"> </w:t>
      </w:r>
      <w:r w:rsidR="00231ACC" w:rsidRPr="00094F37">
        <w:rPr>
          <w:rFonts w:ascii="Arial" w:eastAsia="Arial" w:hAnsi="Arial" w:cs="Arial"/>
          <w:i/>
          <w:spacing w:val="-3"/>
          <w:sz w:val="22"/>
          <w:szCs w:val="22"/>
        </w:rPr>
        <w:t>d</w:t>
      </w:r>
      <w:r w:rsidR="00231ACC" w:rsidRPr="00094F37">
        <w:rPr>
          <w:rFonts w:ascii="Arial" w:eastAsia="Arial" w:hAnsi="Arial" w:cs="Arial"/>
          <w:i/>
          <w:spacing w:val="1"/>
          <w:sz w:val="22"/>
          <w:szCs w:val="22"/>
        </w:rPr>
        <w:t>r</w:t>
      </w:r>
      <w:r w:rsidR="00231ACC" w:rsidRPr="00094F37">
        <w:rPr>
          <w:rFonts w:ascii="Arial" w:eastAsia="Arial" w:hAnsi="Arial" w:cs="Arial"/>
          <w:i/>
          <w:spacing w:val="-1"/>
          <w:sz w:val="22"/>
          <w:szCs w:val="22"/>
        </w:rPr>
        <w:t>i</w:t>
      </w:r>
      <w:r w:rsidR="00231ACC" w:rsidRPr="00094F37">
        <w:rPr>
          <w:rFonts w:ascii="Arial" w:eastAsia="Arial" w:hAnsi="Arial" w:cs="Arial"/>
          <w:i/>
          <w:sz w:val="22"/>
          <w:szCs w:val="22"/>
        </w:rPr>
        <w:t>ver</w:t>
      </w:r>
      <w:r w:rsidR="00231ACC" w:rsidRPr="00094F37">
        <w:rPr>
          <w:rFonts w:ascii="Arial" w:eastAsia="Arial" w:hAnsi="Arial" w:cs="Arial"/>
          <w:i/>
          <w:spacing w:val="-1"/>
          <w:sz w:val="22"/>
          <w:szCs w:val="22"/>
        </w:rPr>
        <w:t xml:space="preserve"> </w:t>
      </w:r>
      <w:r w:rsidR="00231ACC" w:rsidRPr="00094F37">
        <w:rPr>
          <w:rFonts w:ascii="Arial" w:eastAsia="Arial" w:hAnsi="Arial" w:cs="Arial"/>
          <w:i/>
          <w:sz w:val="22"/>
          <w:szCs w:val="22"/>
        </w:rPr>
        <w:t>can</w:t>
      </w:r>
      <w:r w:rsidR="00231ACC" w:rsidRPr="00094F37">
        <w:rPr>
          <w:rFonts w:ascii="Arial" w:eastAsia="Arial" w:hAnsi="Arial" w:cs="Arial"/>
          <w:i/>
          <w:spacing w:val="1"/>
          <w:sz w:val="22"/>
          <w:szCs w:val="22"/>
        </w:rPr>
        <w:t xml:space="preserve"> </w:t>
      </w:r>
      <w:r w:rsidR="00231ACC" w:rsidRPr="00094F37">
        <w:rPr>
          <w:rFonts w:ascii="Arial" w:eastAsia="Arial" w:hAnsi="Arial" w:cs="Arial"/>
          <w:i/>
          <w:sz w:val="22"/>
          <w:szCs w:val="22"/>
        </w:rPr>
        <w:t>c</w:t>
      </w:r>
      <w:r w:rsidR="00231ACC" w:rsidRPr="00094F37">
        <w:rPr>
          <w:rFonts w:ascii="Arial" w:eastAsia="Arial" w:hAnsi="Arial" w:cs="Arial"/>
          <w:i/>
          <w:spacing w:val="-3"/>
          <w:sz w:val="22"/>
          <w:szCs w:val="22"/>
        </w:rPr>
        <w:t>o</w:t>
      </w:r>
      <w:r w:rsidR="00231ACC" w:rsidRPr="00094F37">
        <w:rPr>
          <w:rFonts w:ascii="Arial" w:eastAsia="Arial" w:hAnsi="Arial" w:cs="Arial"/>
          <w:i/>
          <w:spacing w:val="1"/>
          <w:sz w:val="22"/>
          <w:szCs w:val="22"/>
        </w:rPr>
        <w:t>m</w:t>
      </w:r>
      <w:r w:rsidR="00231ACC" w:rsidRPr="00094F37">
        <w:rPr>
          <w:rFonts w:ascii="Arial" w:eastAsia="Arial" w:hAnsi="Arial" w:cs="Arial"/>
          <w:i/>
          <w:sz w:val="22"/>
          <w:szCs w:val="22"/>
        </w:rPr>
        <w:t>p</w:t>
      </w:r>
      <w:r w:rsidR="00231ACC" w:rsidRPr="00094F37">
        <w:rPr>
          <w:rFonts w:ascii="Arial" w:eastAsia="Arial" w:hAnsi="Arial" w:cs="Arial"/>
          <w:i/>
          <w:spacing w:val="-3"/>
          <w:sz w:val="22"/>
          <w:szCs w:val="22"/>
        </w:rPr>
        <w:t>e</w:t>
      </w:r>
      <w:r w:rsidR="00231ACC" w:rsidRPr="00094F37">
        <w:rPr>
          <w:rFonts w:ascii="Arial" w:eastAsia="Arial" w:hAnsi="Arial" w:cs="Arial"/>
          <w:i/>
          <w:spacing w:val="1"/>
          <w:sz w:val="22"/>
          <w:szCs w:val="22"/>
        </w:rPr>
        <w:t>t</w:t>
      </w:r>
      <w:r w:rsidR="00231ACC" w:rsidRPr="00094F37">
        <w:rPr>
          <w:rFonts w:ascii="Arial" w:eastAsia="Arial" w:hAnsi="Arial" w:cs="Arial"/>
          <w:i/>
          <w:sz w:val="22"/>
          <w:szCs w:val="22"/>
        </w:rPr>
        <w:t>e</w:t>
      </w:r>
      <w:r w:rsidR="00231ACC" w:rsidRPr="00094F37">
        <w:rPr>
          <w:rFonts w:ascii="Arial" w:eastAsia="Arial" w:hAnsi="Arial" w:cs="Arial"/>
          <w:i/>
          <w:spacing w:val="-1"/>
          <w:sz w:val="22"/>
          <w:szCs w:val="22"/>
        </w:rPr>
        <w:t xml:space="preserve"> </w:t>
      </w:r>
      <w:r w:rsidR="00231ACC" w:rsidRPr="00094F37">
        <w:rPr>
          <w:rFonts w:ascii="Arial" w:eastAsia="Arial" w:hAnsi="Arial" w:cs="Arial"/>
          <w:i/>
          <w:spacing w:val="1"/>
          <w:sz w:val="22"/>
          <w:szCs w:val="22"/>
        </w:rPr>
        <w:t>fr</w:t>
      </w:r>
      <w:r w:rsidR="00231ACC" w:rsidRPr="00094F37">
        <w:rPr>
          <w:rFonts w:ascii="Arial" w:eastAsia="Arial" w:hAnsi="Arial" w:cs="Arial"/>
          <w:i/>
          <w:spacing w:val="-3"/>
          <w:sz w:val="22"/>
          <w:szCs w:val="22"/>
        </w:rPr>
        <w:t>o</w:t>
      </w:r>
      <w:r w:rsidR="00231ACC" w:rsidRPr="00094F37">
        <w:rPr>
          <w:rFonts w:ascii="Arial" w:eastAsia="Arial" w:hAnsi="Arial" w:cs="Arial"/>
          <w:i/>
          <w:sz w:val="22"/>
          <w:szCs w:val="22"/>
        </w:rPr>
        <w:t xml:space="preserve">m </w:t>
      </w:r>
      <w:r w:rsidR="00231ACC" w:rsidRPr="00094F37">
        <w:rPr>
          <w:rFonts w:ascii="Arial" w:eastAsia="Arial" w:hAnsi="Arial" w:cs="Arial"/>
          <w:i/>
          <w:spacing w:val="1"/>
          <w:sz w:val="22"/>
          <w:szCs w:val="22"/>
        </w:rPr>
        <w:t>t</w:t>
      </w:r>
      <w:r w:rsidR="00231ACC" w:rsidRPr="00094F37">
        <w:rPr>
          <w:rFonts w:ascii="Arial" w:eastAsia="Arial" w:hAnsi="Arial" w:cs="Arial"/>
          <w:i/>
          <w:sz w:val="22"/>
          <w:szCs w:val="22"/>
        </w:rPr>
        <w:t>he</w:t>
      </w:r>
      <w:r w:rsidR="00231ACC" w:rsidRPr="00094F37">
        <w:rPr>
          <w:rFonts w:ascii="Arial" w:eastAsia="Arial" w:hAnsi="Arial" w:cs="Arial"/>
          <w:i/>
          <w:spacing w:val="1"/>
          <w:sz w:val="22"/>
          <w:szCs w:val="22"/>
        </w:rPr>
        <w:t xml:space="preserve"> </w:t>
      </w:r>
      <w:r w:rsidR="00231ACC" w:rsidRPr="00094F37">
        <w:rPr>
          <w:rFonts w:ascii="Arial" w:eastAsia="Arial" w:hAnsi="Arial" w:cs="Arial"/>
          <w:i/>
          <w:spacing w:val="-3"/>
          <w:sz w:val="22"/>
          <w:szCs w:val="22"/>
        </w:rPr>
        <w:t>b</w:t>
      </w:r>
      <w:r w:rsidR="00231ACC" w:rsidRPr="00094F37">
        <w:rPr>
          <w:rFonts w:ascii="Arial" w:eastAsia="Arial" w:hAnsi="Arial" w:cs="Arial"/>
          <w:i/>
          <w:sz w:val="22"/>
          <w:szCs w:val="22"/>
        </w:rPr>
        <w:t>e</w:t>
      </w:r>
      <w:r w:rsidR="00231ACC" w:rsidRPr="00094F37">
        <w:rPr>
          <w:rFonts w:ascii="Arial" w:eastAsia="Arial" w:hAnsi="Arial" w:cs="Arial"/>
          <w:i/>
          <w:spacing w:val="-1"/>
          <w:sz w:val="22"/>
          <w:szCs w:val="22"/>
        </w:rPr>
        <w:t>gi</w:t>
      </w:r>
      <w:r w:rsidR="00231ACC" w:rsidRPr="00094F37">
        <w:rPr>
          <w:rFonts w:ascii="Arial" w:eastAsia="Arial" w:hAnsi="Arial" w:cs="Arial"/>
          <w:i/>
          <w:sz w:val="22"/>
          <w:szCs w:val="22"/>
        </w:rPr>
        <w:t>n</w:t>
      </w:r>
      <w:r w:rsidR="00231ACC" w:rsidRPr="00094F37">
        <w:rPr>
          <w:rFonts w:ascii="Arial" w:eastAsia="Arial" w:hAnsi="Arial" w:cs="Arial"/>
          <w:i/>
          <w:spacing w:val="-1"/>
          <w:sz w:val="22"/>
          <w:szCs w:val="22"/>
        </w:rPr>
        <w:t>ni</w:t>
      </w:r>
      <w:r w:rsidR="00231ACC" w:rsidRPr="00094F37">
        <w:rPr>
          <w:rFonts w:ascii="Arial" w:eastAsia="Arial" w:hAnsi="Arial" w:cs="Arial"/>
          <w:i/>
          <w:sz w:val="22"/>
          <w:szCs w:val="22"/>
        </w:rPr>
        <w:t>ng</w:t>
      </w:r>
      <w:r w:rsidR="00231ACC" w:rsidRPr="00094F37">
        <w:rPr>
          <w:rFonts w:ascii="Arial" w:eastAsia="Arial" w:hAnsi="Arial" w:cs="Arial"/>
          <w:i/>
          <w:spacing w:val="1"/>
          <w:sz w:val="22"/>
          <w:szCs w:val="22"/>
        </w:rPr>
        <w:t xml:space="preserve"> </w:t>
      </w:r>
      <w:r w:rsidR="00231ACC" w:rsidRPr="00094F37">
        <w:rPr>
          <w:rFonts w:ascii="Arial" w:eastAsia="Arial" w:hAnsi="Arial" w:cs="Arial"/>
          <w:i/>
          <w:sz w:val="22"/>
          <w:szCs w:val="22"/>
        </w:rPr>
        <w:t>of</w:t>
      </w:r>
      <w:r w:rsidR="00231ACC" w:rsidRPr="00094F37">
        <w:rPr>
          <w:rFonts w:ascii="Arial" w:eastAsia="Arial" w:hAnsi="Arial" w:cs="Arial"/>
          <w:i/>
          <w:spacing w:val="2"/>
          <w:sz w:val="22"/>
          <w:szCs w:val="22"/>
        </w:rPr>
        <w:t xml:space="preserve"> </w:t>
      </w:r>
      <w:r w:rsidR="00231ACC" w:rsidRPr="00094F37">
        <w:rPr>
          <w:rFonts w:ascii="Arial" w:eastAsia="Arial" w:hAnsi="Arial" w:cs="Arial"/>
          <w:i/>
          <w:spacing w:val="-1"/>
          <w:sz w:val="22"/>
          <w:szCs w:val="22"/>
        </w:rPr>
        <w:t>t</w:t>
      </w:r>
      <w:r w:rsidR="00231ACC" w:rsidRPr="00094F37">
        <w:rPr>
          <w:rFonts w:ascii="Arial" w:eastAsia="Arial" w:hAnsi="Arial" w:cs="Arial"/>
          <w:i/>
          <w:sz w:val="22"/>
          <w:szCs w:val="22"/>
        </w:rPr>
        <w:t>he</w:t>
      </w:r>
      <w:r w:rsidR="00231ACC" w:rsidRPr="00094F37">
        <w:rPr>
          <w:rFonts w:ascii="Arial" w:eastAsia="Arial" w:hAnsi="Arial" w:cs="Arial"/>
          <w:i/>
          <w:spacing w:val="1"/>
          <w:sz w:val="22"/>
          <w:szCs w:val="22"/>
        </w:rPr>
        <w:t xml:space="preserve"> </w:t>
      </w:r>
      <w:r w:rsidR="00231ACC" w:rsidRPr="00094F37">
        <w:rPr>
          <w:rFonts w:ascii="Arial" w:eastAsia="Arial" w:hAnsi="Arial" w:cs="Arial"/>
          <w:i/>
          <w:sz w:val="22"/>
          <w:szCs w:val="22"/>
        </w:rPr>
        <w:t>se</w:t>
      </w:r>
      <w:r w:rsidR="00231ACC" w:rsidRPr="00094F37">
        <w:rPr>
          <w:rFonts w:ascii="Arial" w:eastAsia="Arial" w:hAnsi="Arial" w:cs="Arial"/>
          <w:i/>
          <w:spacing w:val="-1"/>
          <w:sz w:val="22"/>
          <w:szCs w:val="22"/>
        </w:rPr>
        <w:t>a</w:t>
      </w:r>
      <w:r w:rsidR="00231ACC" w:rsidRPr="00094F37">
        <w:rPr>
          <w:rFonts w:ascii="Arial" w:eastAsia="Arial" w:hAnsi="Arial" w:cs="Arial"/>
          <w:i/>
          <w:sz w:val="22"/>
          <w:szCs w:val="22"/>
        </w:rPr>
        <w:t>son</w:t>
      </w:r>
      <w:r w:rsidR="00231ACC" w:rsidRPr="00094F37">
        <w:rPr>
          <w:rFonts w:ascii="Arial" w:eastAsia="Arial" w:hAnsi="Arial" w:cs="Arial"/>
          <w:i/>
          <w:spacing w:val="-2"/>
          <w:sz w:val="22"/>
          <w:szCs w:val="22"/>
        </w:rPr>
        <w:t xml:space="preserve"> </w:t>
      </w:r>
      <w:r w:rsidR="00231ACC" w:rsidRPr="00094F37">
        <w:rPr>
          <w:rFonts w:ascii="Arial" w:eastAsia="Arial" w:hAnsi="Arial" w:cs="Arial"/>
          <w:i/>
          <w:spacing w:val="-1"/>
          <w:sz w:val="22"/>
          <w:szCs w:val="22"/>
        </w:rPr>
        <w:t>i</w:t>
      </w:r>
      <w:r w:rsidR="00231ACC" w:rsidRPr="00094F37">
        <w:rPr>
          <w:rFonts w:ascii="Arial" w:eastAsia="Arial" w:hAnsi="Arial" w:cs="Arial"/>
          <w:i/>
          <w:sz w:val="22"/>
          <w:szCs w:val="22"/>
        </w:rPr>
        <w:t>n</w:t>
      </w:r>
      <w:r w:rsidR="00231ACC" w:rsidRPr="00094F37">
        <w:rPr>
          <w:rFonts w:ascii="Arial" w:eastAsia="Arial" w:hAnsi="Arial" w:cs="Arial"/>
          <w:i/>
          <w:spacing w:val="-2"/>
          <w:sz w:val="22"/>
          <w:szCs w:val="22"/>
        </w:rPr>
        <w:t xml:space="preserve"> </w:t>
      </w:r>
      <w:r w:rsidR="00231ACC" w:rsidRPr="00094F37">
        <w:rPr>
          <w:rFonts w:ascii="Arial" w:eastAsia="Arial" w:hAnsi="Arial" w:cs="Arial"/>
          <w:i/>
          <w:spacing w:val="1"/>
          <w:sz w:val="22"/>
          <w:szCs w:val="22"/>
        </w:rPr>
        <w:t>w</w:t>
      </w:r>
      <w:r w:rsidR="00231ACC" w:rsidRPr="00094F37">
        <w:rPr>
          <w:rFonts w:ascii="Arial" w:eastAsia="Arial" w:hAnsi="Arial" w:cs="Arial"/>
          <w:i/>
          <w:sz w:val="22"/>
          <w:szCs w:val="22"/>
        </w:rPr>
        <w:t>h</w:t>
      </w:r>
      <w:r w:rsidR="00231ACC" w:rsidRPr="00094F37">
        <w:rPr>
          <w:rFonts w:ascii="Arial" w:eastAsia="Arial" w:hAnsi="Arial" w:cs="Arial"/>
          <w:i/>
          <w:spacing w:val="-1"/>
          <w:sz w:val="22"/>
          <w:szCs w:val="22"/>
        </w:rPr>
        <w:t>i</w:t>
      </w:r>
      <w:r w:rsidR="00231ACC" w:rsidRPr="00094F37">
        <w:rPr>
          <w:rFonts w:ascii="Arial" w:eastAsia="Arial" w:hAnsi="Arial" w:cs="Arial"/>
          <w:i/>
          <w:sz w:val="22"/>
          <w:szCs w:val="22"/>
        </w:rPr>
        <w:t>ch</w:t>
      </w:r>
      <w:r w:rsidR="00231ACC" w:rsidRPr="00094F37">
        <w:rPr>
          <w:rFonts w:ascii="Arial" w:eastAsia="Arial" w:hAnsi="Arial" w:cs="Arial"/>
          <w:i/>
          <w:spacing w:val="-2"/>
          <w:sz w:val="22"/>
          <w:szCs w:val="22"/>
        </w:rPr>
        <w:t xml:space="preserve"> </w:t>
      </w:r>
      <w:r w:rsidR="00231ACC" w:rsidRPr="00094F37">
        <w:rPr>
          <w:rFonts w:ascii="Arial" w:eastAsia="Arial" w:hAnsi="Arial" w:cs="Arial"/>
          <w:i/>
          <w:spacing w:val="1"/>
          <w:sz w:val="22"/>
          <w:szCs w:val="22"/>
        </w:rPr>
        <w:t>t</w:t>
      </w:r>
      <w:r w:rsidR="00231ACC" w:rsidRPr="00094F37">
        <w:rPr>
          <w:rFonts w:ascii="Arial" w:eastAsia="Arial" w:hAnsi="Arial" w:cs="Arial"/>
          <w:i/>
          <w:sz w:val="22"/>
          <w:szCs w:val="22"/>
        </w:rPr>
        <w:t>h</w:t>
      </w:r>
      <w:r w:rsidR="00231ACC" w:rsidRPr="00094F37">
        <w:rPr>
          <w:rFonts w:ascii="Arial" w:eastAsia="Arial" w:hAnsi="Arial" w:cs="Arial"/>
          <w:i/>
          <w:spacing w:val="-1"/>
          <w:sz w:val="22"/>
          <w:szCs w:val="22"/>
        </w:rPr>
        <w:t>e</w:t>
      </w:r>
      <w:r w:rsidR="00231ACC" w:rsidRPr="00094F37">
        <w:rPr>
          <w:rFonts w:ascii="Arial" w:eastAsia="Arial" w:hAnsi="Arial" w:cs="Arial"/>
          <w:i/>
          <w:sz w:val="22"/>
          <w:szCs w:val="22"/>
        </w:rPr>
        <w:t>y b</w:t>
      </w:r>
      <w:r w:rsidR="00231ACC" w:rsidRPr="00094F37">
        <w:rPr>
          <w:rFonts w:ascii="Arial" w:eastAsia="Arial" w:hAnsi="Arial" w:cs="Arial"/>
          <w:i/>
          <w:spacing w:val="-1"/>
          <w:sz w:val="22"/>
          <w:szCs w:val="22"/>
        </w:rPr>
        <w:t>e</w:t>
      </w:r>
      <w:r w:rsidR="00231ACC" w:rsidRPr="00094F37">
        <w:rPr>
          <w:rFonts w:ascii="Arial" w:eastAsia="Arial" w:hAnsi="Arial" w:cs="Arial"/>
          <w:i/>
          <w:sz w:val="22"/>
          <w:szCs w:val="22"/>
        </w:rPr>
        <w:t>c</w:t>
      </w:r>
      <w:r w:rsidR="00231ACC" w:rsidRPr="00094F37">
        <w:rPr>
          <w:rFonts w:ascii="Arial" w:eastAsia="Arial" w:hAnsi="Arial" w:cs="Arial"/>
          <w:i/>
          <w:spacing w:val="-1"/>
          <w:sz w:val="22"/>
          <w:szCs w:val="22"/>
        </w:rPr>
        <w:t>o</w:t>
      </w:r>
      <w:r w:rsidR="00231ACC" w:rsidRPr="00094F37">
        <w:rPr>
          <w:rFonts w:ascii="Arial" w:eastAsia="Arial" w:hAnsi="Arial" w:cs="Arial"/>
          <w:i/>
          <w:spacing w:val="1"/>
          <w:sz w:val="22"/>
          <w:szCs w:val="22"/>
        </w:rPr>
        <w:t>m</w:t>
      </w:r>
      <w:r w:rsidR="00231ACC" w:rsidRPr="00094F37">
        <w:rPr>
          <w:rFonts w:ascii="Arial" w:eastAsia="Arial" w:hAnsi="Arial" w:cs="Arial"/>
          <w:i/>
          <w:sz w:val="22"/>
          <w:szCs w:val="22"/>
        </w:rPr>
        <w:t>e 12</w:t>
      </w:r>
      <w:r w:rsidR="00231ACC" w:rsidRPr="00094F37">
        <w:rPr>
          <w:rFonts w:ascii="Arial" w:eastAsia="Arial" w:hAnsi="Arial" w:cs="Arial"/>
          <w:i/>
          <w:spacing w:val="-1"/>
          <w:sz w:val="22"/>
          <w:szCs w:val="22"/>
        </w:rPr>
        <w:t xml:space="preserve"> </w:t>
      </w:r>
      <w:r w:rsidR="00231ACC" w:rsidRPr="00094F37">
        <w:rPr>
          <w:rFonts w:ascii="Arial" w:eastAsia="Arial" w:hAnsi="Arial" w:cs="Arial"/>
          <w:i/>
          <w:spacing w:val="-2"/>
          <w:sz w:val="22"/>
          <w:szCs w:val="22"/>
        </w:rPr>
        <w:t>y</w:t>
      </w:r>
      <w:r w:rsidR="00231ACC" w:rsidRPr="00094F37">
        <w:rPr>
          <w:rFonts w:ascii="Arial" w:eastAsia="Arial" w:hAnsi="Arial" w:cs="Arial"/>
          <w:i/>
          <w:spacing w:val="1"/>
          <w:sz w:val="22"/>
          <w:szCs w:val="22"/>
        </w:rPr>
        <w:t>r</w:t>
      </w:r>
      <w:r w:rsidR="00231ACC" w:rsidRPr="00094F37">
        <w:rPr>
          <w:rFonts w:ascii="Arial" w:eastAsia="Arial" w:hAnsi="Arial" w:cs="Arial"/>
          <w:i/>
          <w:sz w:val="22"/>
          <w:szCs w:val="22"/>
        </w:rPr>
        <w:t>s</w:t>
      </w:r>
      <w:r w:rsidR="00231ACC" w:rsidRPr="00094F37">
        <w:rPr>
          <w:rFonts w:ascii="Arial" w:eastAsia="Arial" w:hAnsi="Arial" w:cs="Arial"/>
          <w:i/>
          <w:spacing w:val="-1"/>
          <w:sz w:val="22"/>
          <w:szCs w:val="22"/>
        </w:rPr>
        <w:t xml:space="preserve"> </w:t>
      </w:r>
      <w:r w:rsidR="00231ACC" w:rsidRPr="00094F37">
        <w:rPr>
          <w:rFonts w:ascii="Arial" w:eastAsia="Arial" w:hAnsi="Arial" w:cs="Arial"/>
          <w:i/>
          <w:spacing w:val="1"/>
          <w:sz w:val="22"/>
          <w:szCs w:val="22"/>
        </w:rPr>
        <w:t>t</w:t>
      </w:r>
      <w:r w:rsidR="00231ACC" w:rsidRPr="00094F37">
        <w:rPr>
          <w:rFonts w:ascii="Arial" w:eastAsia="Arial" w:hAnsi="Arial" w:cs="Arial"/>
          <w:i/>
          <w:sz w:val="22"/>
          <w:szCs w:val="22"/>
        </w:rPr>
        <w:t>o</w:t>
      </w:r>
      <w:r w:rsidR="00231ACC" w:rsidRPr="00094F37">
        <w:rPr>
          <w:rFonts w:ascii="Arial" w:eastAsia="Arial" w:hAnsi="Arial" w:cs="Arial"/>
          <w:i/>
          <w:spacing w:val="-1"/>
          <w:sz w:val="22"/>
          <w:szCs w:val="22"/>
        </w:rPr>
        <w:t xml:space="preserve"> </w:t>
      </w:r>
      <w:r w:rsidR="00231ACC" w:rsidRPr="00094F37">
        <w:rPr>
          <w:rFonts w:ascii="Arial" w:eastAsia="Arial" w:hAnsi="Arial" w:cs="Arial"/>
          <w:i/>
          <w:spacing w:val="1"/>
          <w:sz w:val="22"/>
          <w:szCs w:val="22"/>
        </w:rPr>
        <w:t>t</w:t>
      </w:r>
      <w:r w:rsidR="00231ACC" w:rsidRPr="00094F37">
        <w:rPr>
          <w:rFonts w:ascii="Arial" w:eastAsia="Arial" w:hAnsi="Arial" w:cs="Arial"/>
          <w:i/>
          <w:sz w:val="22"/>
          <w:szCs w:val="22"/>
        </w:rPr>
        <w:t>he</w:t>
      </w:r>
      <w:r w:rsidR="00231ACC" w:rsidRPr="00094F37">
        <w:rPr>
          <w:rFonts w:ascii="Arial" w:eastAsia="Arial" w:hAnsi="Arial" w:cs="Arial"/>
          <w:i/>
          <w:spacing w:val="1"/>
          <w:sz w:val="22"/>
          <w:szCs w:val="22"/>
        </w:rPr>
        <w:t xml:space="preserve"> </w:t>
      </w:r>
      <w:r w:rsidR="00231ACC" w:rsidRPr="00094F37">
        <w:rPr>
          <w:rFonts w:ascii="Arial" w:eastAsia="Arial" w:hAnsi="Arial" w:cs="Arial"/>
          <w:i/>
          <w:sz w:val="22"/>
          <w:szCs w:val="22"/>
        </w:rPr>
        <w:t>e</w:t>
      </w:r>
      <w:r w:rsidR="00231ACC" w:rsidRPr="00094F37">
        <w:rPr>
          <w:rFonts w:ascii="Arial" w:eastAsia="Arial" w:hAnsi="Arial" w:cs="Arial"/>
          <w:i/>
          <w:spacing w:val="-3"/>
          <w:sz w:val="22"/>
          <w:szCs w:val="22"/>
        </w:rPr>
        <w:t>n</w:t>
      </w:r>
      <w:r w:rsidR="00231ACC" w:rsidRPr="00094F37">
        <w:rPr>
          <w:rFonts w:ascii="Arial" w:eastAsia="Arial" w:hAnsi="Arial" w:cs="Arial"/>
          <w:i/>
          <w:sz w:val="22"/>
          <w:szCs w:val="22"/>
        </w:rPr>
        <w:t xml:space="preserve">d of </w:t>
      </w:r>
      <w:r w:rsidR="00231ACC" w:rsidRPr="00094F37">
        <w:rPr>
          <w:rFonts w:ascii="Arial" w:eastAsia="Arial" w:hAnsi="Arial" w:cs="Arial"/>
          <w:i/>
          <w:spacing w:val="1"/>
          <w:sz w:val="22"/>
          <w:szCs w:val="22"/>
        </w:rPr>
        <w:t>t</w:t>
      </w:r>
      <w:r w:rsidR="00231ACC" w:rsidRPr="00094F37">
        <w:rPr>
          <w:rFonts w:ascii="Arial" w:eastAsia="Arial" w:hAnsi="Arial" w:cs="Arial"/>
          <w:i/>
          <w:sz w:val="22"/>
          <w:szCs w:val="22"/>
        </w:rPr>
        <w:t>he</w:t>
      </w:r>
      <w:r w:rsidR="00231ACC" w:rsidRPr="00094F37">
        <w:rPr>
          <w:rFonts w:ascii="Arial" w:eastAsia="Arial" w:hAnsi="Arial" w:cs="Arial"/>
          <w:i/>
          <w:spacing w:val="-2"/>
          <w:sz w:val="22"/>
          <w:szCs w:val="22"/>
        </w:rPr>
        <w:t xml:space="preserve"> </w:t>
      </w:r>
      <w:r w:rsidR="00231ACC" w:rsidRPr="00094F37">
        <w:rPr>
          <w:rFonts w:ascii="Arial" w:eastAsia="Arial" w:hAnsi="Arial" w:cs="Arial"/>
          <w:i/>
          <w:sz w:val="22"/>
          <w:szCs w:val="22"/>
        </w:rPr>
        <w:t>ye</w:t>
      </w:r>
      <w:r w:rsidR="00231ACC" w:rsidRPr="00094F37">
        <w:rPr>
          <w:rFonts w:ascii="Arial" w:eastAsia="Arial" w:hAnsi="Arial" w:cs="Arial"/>
          <w:i/>
          <w:spacing w:val="-1"/>
          <w:sz w:val="22"/>
          <w:szCs w:val="22"/>
        </w:rPr>
        <w:t>a</w:t>
      </w:r>
      <w:r w:rsidR="00231ACC" w:rsidRPr="00094F37">
        <w:rPr>
          <w:rFonts w:ascii="Arial" w:eastAsia="Arial" w:hAnsi="Arial" w:cs="Arial"/>
          <w:i/>
          <w:sz w:val="22"/>
          <w:szCs w:val="22"/>
        </w:rPr>
        <w:t xml:space="preserve">r </w:t>
      </w:r>
      <w:r w:rsidR="00231ACC" w:rsidRPr="00094F37">
        <w:rPr>
          <w:rFonts w:ascii="Arial" w:eastAsia="Arial" w:hAnsi="Arial" w:cs="Arial"/>
          <w:i/>
          <w:spacing w:val="1"/>
          <w:sz w:val="22"/>
          <w:szCs w:val="22"/>
        </w:rPr>
        <w:t>t</w:t>
      </w:r>
      <w:r w:rsidR="00231ACC" w:rsidRPr="00094F37">
        <w:rPr>
          <w:rFonts w:ascii="Arial" w:eastAsia="Arial" w:hAnsi="Arial" w:cs="Arial"/>
          <w:i/>
          <w:sz w:val="22"/>
          <w:szCs w:val="22"/>
        </w:rPr>
        <w:t>h</w:t>
      </w:r>
      <w:r w:rsidR="00231ACC" w:rsidRPr="00094F37">
        <w:rPr>
          <w:rFonts w:ascii="Arial" w:eastAsia="Arial" w:hAnsi="Arial" w:cs="Arial"/>
          <w:i/>
          <w:spacing w:val="-3"/>
          <w:sz w:val="22"/>
          <w:szCs w:val="22"/>
        </w:rPr>
        <w:t>e</w:t>
      </w:r>
      <w:r w:rsidR="00231ACC" w:rsidRPr="00094F37">
        <w:rPr>
          <w:rFonts w:ascii="Arial" w:eastAsia="Arial" w:hAnsi="Arial" w:cs="Arial"/>
          <w:i/>
          <w:sz w:val="22"/>
          <w:szCs w:val="22"/>
        </w:rPr>
        <w:t>y</w:t>
      </w:r>
      <w:r w:rsidR="00231ACC" w:rsidRPr="00094F37">
        <w:rPr>
          <w:rFonts w:ascii="Arial" w:eastAsia="Arial" w:hAnsi="Arial" w:cs="Arial"/>
          <w:i/>
          <w:spacing w:val="1"/>
          <w:sz w:val="22"/>
          <w:szCs w:val="22"/>
        </w:rPr>
        <w:t xml:space="preserve"> </w:t>
      </w:r>
      <w:r w:rsidR="00231ACC" w:rsidRPr="00094F37">
        <w:rPr>
          <w:rFonts w:ascii="Arial" w:eastAsia="Arial" w:hAnsi="Arial" w:cs="Arial"/>
          <w:i/>
          <w:spacing w:val="-3"/>
          <w:sz w:val="22"/>
          <w:szCs w:val="22"/>
        </w:rPr>
        <w:t>a</w:t>
      </w:r>
      <w:r w:rsidR="00231ACC" w:rsidRPr="00094F37">
        <w:rPr>
          <w:rFonts w:ascii="Arial" w:eastAsia="Arial" w:hAnsi="Arial" w:cs="Arial"/>
          <w:i/>
          <w:spacing w:val="1"/>
          <w:sz w:val="22"/>
          <w:szCs w:val="22"/>
        </w:rPr>
        <w:t>tt</w:t>
      </w:r>
      <w:r w:rsidR="00231ACC" w:rsidRPr="00094F37">
        <w:rPr>
          <w:rFonts w:ascii="Arial" w:eastAsia="Arial" w:hAnsi="Arial" w:cs="Arial"/>
          <w:i/>
          <w:sz w:val="22"/>
          <w:szCs w:val="22"/>
        </w:rPr>
        <w:t>a</w:t>
      </w:r>
      <w:r w:rsidR="00231ACC" w:rsidRPr="00094F37">
        <w:rPr>
          <w:rFonts w:ascii="Arial" w:eastAsia="Arial" w:hAnsi="Arial" w:cs="Arial"/>
          <w:i/>
          <w:spacing w:val="-1"/>
          <w:sz w:val="22"/>
          <w:szCs w:val="22"/>
        </w:rPr>
        <w:t>i</w:t>
      </w:r>
      <w:r w:rsidR="00231ACC" w:rsidRPr="00094F37">
        <w:rPr>
          <w:rFonts w:ascii="Arial" w:eastAsia="Arial" w:hAnsi="Arial" w:cs="Arial"/>
          <w:i/>
          <w:sz w:val="22"/>
          <w:szCs w:val="22"/>
        </w:rPr>
        <w:t>n</w:t>
      </w:r>
      <w:r w:rsidR="00231ACC" w:rsidRPr="00094F37">
        <w:rPr>
          <w:rFonts w:ascii="Arial" w:eastAsia="Arial" w:hAnsi="Arial" w:cs="Arial"/>
          <w:i/>
          <w:spacing w:val="-1"/>
          <w:sz w:val="22"/>
          <w:szCs w:val="22"/>
        </w:rPr>
        <w:t xml:space="preserve"> t</w:t>
      </w:r>
      <w:r w:rsidR="00231ACC" w:rsidRPr="00094F37">
        <w:rPr>
          <w:rFonts w:ascii="Arial" w:eastAsia="Arial" w:hAnsi="Arial" w:cs="Arial"/>
          <w:i/>
          <w:sz w:val="22"/>
          <w:szCs w:val="22"/>
        </w:rPr>
        <w:t>h</w:t>
      </w:r>
      <w:r w:rsidR="00231ACC" w:rsidRPr="00094F37">
        <w:rPr>
          <w:rFonts w:ascii="Arial" w:eastAsia="Arial" w:hAnsi="Arial" w:cs="Arial"/>
          <w:i/>
          <w:spacing w:val="-1"/>
          <w:sz w:val="22"/>
          <w:szCs w:val="22"/>
        </w:rPr>
        <w:t>ei</w:t>
      </w:r>
      <w:r w:rsidR="00231ACC" w:rsidRPr="00094F37">
        <w:rPr>
          <w:rFonts w:ascii="Arial" w:eastAsia="Arial" w:hAnsi="Arial" w:cs="Arial"/>
          <w:i/>
          <w:sz w:val="22"/>
          <w:szCs w:val="22"/>
        </w:rPr>
        <w:t>r</w:t>
      </w:r>
      <w:r w:rsidR="00231ACC" w:rsidRPr="00094F37">
        <w:rPr>
          <w:rFonts w:ascii="Arial" w:eastAsia="Arial" w:hAnsi="Arial" w:cs="Arial"/>
          <w:i/>
          <w:spacing w:val="2"/>
          <w:sz w:val="22"/>
          <w:szCs w:val="22"/>
        </w:rPr>
        <w:t xml:space="preserve"> </w:t>
      </w:r>
      <w:r w:rsidR="00231ACC" w:rsidRPr="00094F37">
        <w:rPr>
          <w:rFonts w:ascii="Arial" w:eastAsia="Arial" w:hAnsi="Arial" w:cs="Arial"/>
          <w:i/>
          <w:sz w:val="22"/>
          <w:szCs w:val="22"/>
        </w:rPr>
        <w:t>1</w:t>
      </w:r>
      <w:r w:rsidR="00231ACC" w:rsidRPr="00094F37">
        <w:rPr>
          <w:rFonts w:ascii="Arial" w:eastAsia="Arial" w:hAnsi="Arial" w:cs="Arial"/>
          <w:i/>
          <w:spacing w:val="-1"/>
          <w:sz w:val="22"/>
          <w:szCs w:val="22"/>
        </w:rPr>
        <w:t>8</w:t>
      </w:r>
      <w:r w:rsidR="00231ACC" w:rsidRPr="00094F37">
        <w:rPr>
          <w:rFonts w:ascii="Arial" w:eastAsia="Arial" w:hAnsi="Arial" w:cs="Arial"/>
          <w:i/>
          <w:spacing w:val="1"/>
          <w:sz w:val="22"/>
          <w:szCs w:val="22"/>
        </w:rPr>
        <w:t>t</w:t>
      </w:r>
      <w:r w:rsidR="00231ACC" w:rsidRPr="00094F37">
        <w:rPr>
          <w:rFonts w:ascii="Arial" w:eastAsia="Arial" w:hAnsi="Arial" w:cs="Arial"/>
          <w:i/>
          <w:sz w:val="22"/>
          <w:szCs w:val="22"/>
        </w:rPr>
        <w:t>h</w:t>
      </w:r>
      <w:r w:rsidR="00231ACC" w:rsidRPr="00094F37">
        <w:rPr>
          <w:rFonts w:ascii="Arial" w:eastAsia="Arial" w:hAnsi="Arial" w:cs="Arial"/>
          <w:i/>
          <w:spacing w:val="-2"/>
          <w:sz w:val="22"/>
          <w:szCs w:val="22"/>
        </w:rPr>
        <w:t xml:space="preserve"> </w:t>
      </w:r>
      <w:r w:rsidR="00231ACC" w:rsidRPr="00094F37">
        <w:rPr>
          <w:rFonts w:ascii="Arial" w:eastAsia="Arial" w:hAnsi="Arial" w:cs="Arial"/>
          <w:i/>
          <w:sz w:val="22"/>
          <w:szCs w:val="22"/>
        </w:rPr>
        <w:t>b</w:t>
      </w:r>
      <w:r w:rsidR="00231ACC" w:rsidRPr="00094F37">
        <w:rPr>
          <w:rFonts w:ascii="Arial" w:eastAsia="Arial" w:hAnsi="Arial" w:cs="Arial"/>
          <w:i/>
          <w:spacing w:val="-1"/>
          <w:sz w:val="22"/>
          <w:szCs w:val="22"/>
        </w:rPr>
        <w:t>i</w:t>
      </w:r>
      <w:r w:rsidR="00231ACC" w:rsidRPr="00094F37">
        <w:rPr>
          <w:rFonts w:ascii="Arial" w:eastAsia="Arial" w:hAnsi="Arial" w:cs="Arial"/>
          <w:i/>
          <w:spacing w:val="1"/>
          <w:sz w:val="22"/>
          <w:szCs w:val="22"/>
        </w:rPr>
        <w:t>rt</w:t>
      </w:r>
      <w:r w:rsidR="00231ACC" w:rsidRPr="00094F37">
        <w:rPr>
          <w:rFonts w:ascii="Arial" w:eastAsia="Arial" w:hAnsi="Arial" w:cs="Arial"/>
          <w:i/>
          <w:sz w:val="22"/>
          <w:szCs w:val="22"/>
        </w:rPr>
        <w:t>h</w:t>
      </w:r>
      <w:r w:rsidR="00231ACC" w:rsidRPr="00094F37">
        <w:rPr>
          <w:rFonts w:ascii="Arial" w:eastAsia="Arial" w:hAnsi="Arial" w:cs="Arial"/>
          <w:i/>
          <w:spacing w:val="-1"/>
          <w:sz w:val="22"/>
          <w:szCs w:val="22"/>
        </w:rPr>
        <w:t>d</w:t>
      </w:r>
      <w:r w:rsidR="00231ACC" w:rsidRPr="00094F37">
        <w:rPr>
          <w:rFonts w:ascii="Arial" w:eastAsia="Arial" w:hAnsi="Arial" w:cs="Arial"/>
          <w:i/>
          <w:spacing w:val="-3"/>
          <w:sz w:val="22"/>
          <w:szCs w:val="22"/>
        </w:rPr>
        <w:t>a</w:t>
      </w:r>
      <w:r w:rsidR="00231ACC" w:rsidRPr="00094F37">
        <w:rPr>
          <w:rFonts w:ascii="Arial" w:eastAsia="Arial" w:hAnsi="Arial" w:cs="Arial"/>
          <w:i/>
          <w:sz w:val="22"/>
          <w:szCs w:val="22"/>
        </w:rPr>
        <w:t xml:space="preserve">y. A </w:t>
      </w:r>
      <w:r w:rsidR="00231ACC" w:rsidRPr="00094F37">
        <w:rPr>
          <w:rFonts w:ascii="Arial" w:eastAsia="Arial" w:hAnsi="Arial" w:cs="Arial"/>
          <w:i/>
          <w:spacing w:val="-1"/>
          <w:sz w:val="22"/>
          <w:szCs w:val="22"/>
        </w:rPr>
        <w:t>j</w:t>
      </w:r>
      <w:r w:rsidR="00231ACC" w:rsidRPr="00094F37">
        <w:rPr>
          <w:rFonts w:ascii="Arial" w:eastAsia="Arial" w:hAnsi="Arial" w:cs="Arial"/>
          <w:i/>
          <w:sz w:val="22"/>
          <w:szCs w:val="22"/>
        </w:rPr>
        <w:t>u</w:t>
      </w:r>
      <w:r w:rsidR="00231ACC" w:rsidRPr="00094F37">
        <w:rPr>
          <w:rFonts w:ascii="Arial" w:eastAsia="Arial" w:hAnsi="Arial" w:cs="Arial"/>
          <w:i/>
          <w:spacing w:val="-1"/>
          <w:sz w:val="22"/>
          <w:szCs w:val="22"/>
        </w:rPr>
        <w:t>ni</w:t>
      </w:r>
      <w:r w:rsidR="00231ACC" w:rsidRPr="00094F37">
        <w:rPr>
          <w:rFonts w:ascii="Arial" w:eastAsia="Arial" w:hAnsi="Arial" w:cs="Arial"/>
          <w:i/>
          <w:sz w:val="22"/>
          <w:szCs w:val="22"/>
        </w:rPr>
        <w:t xml:space="preserve">or </w:t>
      </w:r>
      <w:r w:rsidR="00231ACC" w:rsidRPr="00094F37">
        <w:rPr>
          <w:rFonts w:ascii="Arial" w:eastAsia="Arial" w:hAnsi="Arial" w:cs="Arial"/>
          <w:i/>
          <w:spacing w:val="1"/>
          <w:sz w:val="22"/>
          <w:szCs w:val="22"/>
        </w:rPr>
        <w:t>m</w:t>
      </w:r>
      <w:r w:rsidR="00231ACC" w:rsidRPr="00094F37">
        <w:rPr>
          <w:rFonts w:ascii="Arial" w:eastAsia="Arial" w:hAnsi="Arial" w:cs="Arial"/>
          <w:i/>
          <w:sz w:val="22"/>
          <w:szCs w:val="22"/>
        </w:rPr>
        <w:t xml:space="preserve">ay </w:t>
      </w:r>
      <w:r w:rsidR="00231ACC" w:rsidRPr="00094F37">
        <w:rPr>
          <w:rFonts w:ascii="Arial" w:eastAsia="Arial" w:hAnsi="Arial" w:cs="Arial"/>
          <w:i/>
          <w:spacing w:val="-2"/>
          <w:sz w:val="22"/>
          <w:szCs w:val="22"/>
        </w:rPr>
        <w:t>d</w:t>
      </w:r>
      <w:r w:rsidR="00231ACC" w:rsidRPr="00094F37">
        <w:rPr>
          <w:rFonts w:ascii="Arial" w:eastAsia="Arial" w:hAnsi="Arial" w:cs="Arial"/>
          <w:i/>
          <w:spacing w:val="1"/>
          <w:sz w:val="22"/>
          <w:szCs w:val="22"/>
        </w:rPr>
        <w:t>r</w:t>
      </w:r>
      <w:r w:rsidR="00231ACC" w:rsidRPr="00094F37">
        <w:rPr>
          <w:rFonts w:ascii="Arial" w:eastAsia="Arial" w:hAnsi="Arial" w:cs="Arial"/>
          <w:i/>
          <w:spacing w:val="-1"/>
          <w:sz w:val="22"/>
          <w:szCs w:val="22"/>
        </w:rPr>
        <w:t>i</w:t>
      </w:r>
      <w:r w:rsidR="00231ACC" w:rsidRPr="00094F37">
        <w:rPr>
          <w:rFonts w:ascii="Arial" w:eastAsia="Arial" w:hAnsi="Arial" w:cs="Arial"/>
          <w:i/>
          <w:sz w:val="22"/>
          <w:szCs w:val="22"/>
        </w:rPr>
        <w:t xml:space="preserve">ve in </w:t>
      </w:r>
      <w:r w:rsidR="00231ACC" w:rsidRPr="00094F37">
        <w:rPr>
          <w:rFonts w:ascii="Arial" w:eastAsia="Arial" w:hAnsi="Arial" w:cs="Arial"/>
          <w:i/>
          <w:spacing w:val="-1"/>
          <w:sz w:val="22"/>
          <w:szCs w:val="22"/>
        </w:rPr>
        <w:t>S</w:t>
      </w:r>
      <w:r w:rsidR="00231ACC" w:rsidRPr="00094F37">
        <w:rPr>
          <w:rFonts w:ascii="Arial" w:eastAsia="Arial" w:hAnsi="Arial" w:cs="Arial"/>
          <w:i/>
          <w:sz w:val="22"/>
          <w:szCs w:val="22"/>
        </w:rPr>
        <w:t>cur</w:t>
      </w:r>
      <w:r w:rsidR="00231ACC" w:rsidRPr="00094F37">
        <w:rPr>
          <w:rFonts w:ascii="Arial" w:eastAsia="Arial" w:hAnsi="Arial" w:cs="Arial"/>
          <w:i/>
          <w:spacing w:val="1"/>
          <w:sz w:val="22"/>
          <w:szCs w:val="22"/>
        </w:rPr>
        <w:t>r</w:t>
      </w:r>
      <w:r w:rsidR="00231ACC" w:rsidRPr="00094F37">
        <w:rPr>
          <w:rFonts w:ascii="Arial" w:eastAsia="Arial" w:hAnsi="Arial" w:cs="Arial"/>
          <w:i/>
          <w:sz w:val="22"/>
          <w:szCs w:val="22"/>
        </w:rPr>
        <w:t>y</w:t>
      </w:r>
      <w:r w:rsidR="00231ACC" w:rsidRPr="00094F37">
        <w:rPr>
          <w:rFonts w:ascii="Arial" w:eastAsia="Arial" w:hAnsi="Arial" w:cs="Arial"/>
          <w:i/>
          <w:spacing w:val="-1"/>
          <w:sz w:val="22"/>
          <w:szCs w:val="22"/>
        </w:rPr>
        <w:t xml:space="preserve"> </w:t>
      </w:r>
      <w:r w:rsidR="00231ACC" w:rsidRPr="00094F37">
        <w:rPr>
          <w:rFonts w:ascii="Arial" w:eastAsia="Arial" w:hAnsi="Arial" w:cs="Arial"/>
          <w:i/>
          <w:sz w:val="22"/>
          <w:szCs w:val="22"/>
        </w:rPr>
        <w:t>com</w:t>
      </w:r>
      <w:r w:rsidR="00231ACC" w:rsidRPr="00094F37">
        <w:rPr>
          <w:rFonts w:ascii="Arial" w:eastAsia="Arial" w:hAnsi="Arial" w:cs="Arial"/>
          <w:i/>
          <w:spacing w:val="-2"/>
          <w:sz w:val="22"/>
          <w:szCs w:val="22"/>
        </w:rPr>
        <w:t>p</w:t>
      </w:r>
      <w:r w:rsidR="00231ACC" w:rsidRPr="00094F37">
        <w:rPr>
          <w:rFonts w:ascii="Arial" w:eastAsia="Arial" w:hAnsi="Arial" w:cs="Arial"/>
          <w:i/>
          <w:sz w:val="22"/>
          <w:szCs w:val="22"/>
        </w:rPr>
        <w:t>etiti</w:t>
      </w:r>
      <w:r w:rsidR="00231ACC" w:rsidRPr="00094F37">
        <w:rPr>
          <w:rFonts w:ascii="Arial" w:eastAsia="Arial" w:hAnsi="Arial" w:cs="Arial"/>
          <w:i/>
          <w:spacing w:val="-1"/>
          <w:sz w:val="22"/>
          <w:szCs w:val="22"/>
        </w:rPr>
        <w:t>o</w:t>
      </w:r>
      <w:r w:rsidR="00231ACC" w:rsidRPr="00094F37">
        <w:rPr>
          <w:rFonts w:ascii="Arial" w:eastAsia="Arial" w:hAnsi="Arial" w:cs="Arial"/>
          <w:i/>
          <w:sz w:val="22"/>
          <w:szCs w:val="22"/>
        </w:rPr>
        <w:t>ns</w:t>
      </w:r>
      <w:r w:rsidR="00231ACC" w:rsidRPr="00094F37">
        <w:rPr>
          <w:rFonts w:ascii="Arial" w:eastAsia="Arial" w:hAnsi="Arial" w:cs="Arial"/>
          <w:i/>
          <w:spacing w:val="-2"/>
          <w:sz w:val="22"/>
          <w:szCs w:val="22"/>
        </w:rPr>
        <w:t xml:space="preserve"> </w:t>
      </w:r>
      <w:proofErr w:type="gramStart"/>
      <w:r w:rsidR="00231ACC" w:rsidRPr="00094F37">
        <w:rPr>
          <w:rFonts w:ascii="Arial" w:eastAsia="Arial" w:hAnsi="Arial" w:cs="Arial"/>
          <w:i/>
          <w:sz w:val="22"/>
          <w:szCs w:val="22"/>
        </w:rPr>
        <w:t>pro</w:t>
      </w:r>
      <w:r w:rsidR="00231ACC" w:rsidRPr="00094F37">
        <w:rPr>
          <w:rFonts w:ascii="Arial" w:eastAsia="Arial" w:hAnsi="Arial" w:cs="Arial"/>
          <w:i/>
          <w:spacing w:val="-2"/>
          <w:sz w:val="22"/>
          <w:szCs w:val="22"/>
        </w:rPr>
        <w:t>v</w:t>
      </w:r>
      <w:r w:rsidR="00231ACC" w:rsidRPr="00094F37">
        <w:rPr>
          <w:rFonts w:ascii="Arial" w:eastAsia="Arial" w:hAnsi="Arial" w:cs="Arial"/>
          <w:i/>
          <w:spacing w:val="-1"/>
          <w:sz w:val="22"/>
          <w:szCs w:val="22"/>
        </w:rPr>
        <w:t>i</w:t>
      </w:r>
      <w:r w:rsidR="00231ACC" w:rsidRPr="00094F37">
        <w:rPr>
          <w:rFonts w:ascii="Arial" w:eastAsia="Arial" w:hAnsi="Arial" w:cs="Arial"/>
          <w:i/>
          <w:sz w:val="22"/>
          <w:szCs w:val="22"/>
        </w:rPr>
        <w:t>d</w:t>
      </w:r>
      <w:r w:rsidR="00231ACC" w:rsidRPr="00094F37">
        <w:rPr>
          <w:rFonts w:ascii="Arial" w:eastAsia="Arial" w:hAnsi="Arial" w:cs="Arial"/>
          <w:i/>
          <w:spacing w:val="-1"/>
          <w:sz w:val="22"/>
          <w:szCs w:val="22"/>
        </w:rPr>
        <w:t>e</w:t>
      </w:r>
      <w:r w:rsidR="00231ACC" w:rsidRPr="00094F37">
        <w:rPr>
          <w:rFonts w:ascii="Arial" w:eastAsia="Arial" w:hAnsi="Arial" w:cs="Arial"/>
          <w:i/>
          <w:sz w:val="22"/>
          <w:szCs w:val="22"/>
        </w:rPr>
        <w:t xml:space="preserve">d </w:t>
      </w:r>
      <w:r w:rsidR="00231ACC" w:rsidRPr="00094F37">
        <w:rPr>
          <w:rFonts w:ascii="Arial" w:eastAsia="Arial" w:hAnsi="Arial" w:cs="Arial"/>
          <w:i/>
          <w:spacing w:val="2"/>
          <w:sz w:val="22"/>
          <w:szCs w:val="22"/>
        </w:rPr>
        <w:t>t</w:t>
      </w:r>
      <w:r w:rsidR="00231ACC" w:rsidRPr="00094F37">
        <w:rPr>
          <w:rFonts w:ascii="Arial" w:eastAsia="Arial" w:hAnsi="Arial" w:cs="Arial"/>
          <w:i/>
          <w:sz w:val="22"/>
          <w:szCs w:val="22"/>
        </w:rPr>
        <w:t>h</w:t>
      </w:r>
      <w:r w:rsidR="00231ACC" w:rsidRPr="00094F37">
        <w:rPr>
          <w:rFonts w:ascii="Arial" w:eastAsia="Arial" w:hAnsi="Arial" w:cs="Arial"/>
          <w:i/>
          <w:spacing w:val="-1"/>
          <w:sz w:val="22"/>
          <w:szCs w:val="22"/>
        </w:rPr>
        <w:t>a</w:t>
      </w:r>
      <w:r w:rsidR="00231ACC" w:rsidRPr="00094F37">
        <w:rPr>
          <w:rFonts w:ascii="Arial" w:eastAsia="Arial" w:hAnsi="Arial" w:cs="Arial"/>
          <w:i/>
          <w:sz w:val="22"/>
          <w:szCs w:val="22"/>
        </w:rPr>
        <w:t>t</w:t>
      </w:r>
      <w:proofErr w:type="gramEnd"/>
      <w:r w:rsidR="00231ACC" w:rsidRPr="00094F37">
        <w:rPr>
          <w:rFonts w:ascii="Arial" w:eastAsia="Arial" w:hAnsi="Arial" w:cs="Arial"/>
          <w:i/>
          <w:sz w:val="22"/>
          <w:szCs w:val="22"/>
        </w:rPr>
        <w:t xml:space="preserve"> </w:t>
      </w:r>
      <w:r w:rsidR="00231ACC" w:rsidRPr="00094F37">
        <w:rPr>
          <w:rFonts w:ascii="Arial" w:eastAsia="Arial" w:hAnsi="Arial" w:cs="Arial"/>
          <w:i/>
          <w:spacing w:val="1"/>
          <w:sz w:val="22"/>
          <w:szCs w:val="22"/>
        </w:rPr>
        <w:t>t</w:t>
      </w:r>
      <w:r w:rsidR="00231ACC" w:rsidRPr="00094F37">
        <w:rPr>
          <w:rFonts w:ascii="Arial" w:eastAsia="Arial" w:hAnsi="Arial" w:cs="Arial"/>
          <w:i/>
          <w:sz w:val="22"/>
          <w:szCs w:val="22"/>
        </w:rPr>
        <w:t>h</w:t>
      </w:r>
      <w:r w:rsidR="00231ACC" w:rsidRPr="00094F37">
        <w:rPr>
          <w:rFonts w:ascii="Arial" w:eastAsia="Arial" w:hAnsi="Arial" w:cs="Arial"/>
          <w:i/>
          <w:spacing w:val="-3"/>
          <w:sz w:val="22"/>
          <w:szCs w:val="22"/>
        </w:rPr>
        <w:t>e</w:t>
      </w:r>
      <w:r w:rsidR="00231ACC" w:rsidRPr="00094F37">
        <w:rPr>
          <w:rFonts w:ascii="Arial" w:eastAsia="Arial" w:hAnsi="Arial" w:cs="Arial"/>
          <w:i/>
          <w:sz w:val="22"/>
          <w:szCs w:val="22"/>
        </w:rPr>
        <w:t>y</w:t>
      </w:r>
      <w:r w:rsidR="00231ACC" w:rsidRPr="00094F37">
        <w:rPr>
          <w:rFonts w:ascii="Arial" w:eastAsia="Arial" w:hAnsi="Arial" w:cs="Arial"/>
          <w:i/>
          <w:spacing w:val="1"/>
          <w:sz w:val="22"/>
          <w:szCs w:val="22"/>
        </w:rPr>
        <w:t xml:space="preserve"> </w:t>
      </w:r>
      <w:r w:rsidR="00231ACC" w:rsidRPr="00094F37">
        <w:rPr>
          <w:rFonts w:ascii="Arial" w:eastAsia="Arial" w:hAnsi="Arial" w:cs="Arial"/>
          <w:i/>
          <w:spacing w:val="-3"/>
          <w:sz w:val="22"/>
          <w:szCs w:val="22"/>
        </w:rPr>
        <w:t>a</w:t>
      </w:r>
      <w:r w:rsidR="00231ACC" w:rsidRPr="00094F37">
        <w:rPr>
          <w:rFonts w:ascii="Arial" w:eastAsia="Arial" w:hAnsi="Arial" w:cs="Arial"/>
          <w:i/>
          <w:spacing w:val="1"/>
          <w:sz w:val="22"/>
          <w:szCs w:val="22"/>
        </w:rPr>
        <w:t>r</w:t>
      </w:r>
      <w:r w:rsidR="00231ACC" w:rsidRPr="00094F37">
        <w:rPr>
          <w:rFonts w:ascii="Arial" w:eastAsia="Arial" w:hAnsi="Arial" w:cs="Arial"/>
          <w:i/>
          <w:sz w:val="22"/>
          <w:szCs w:val="22"/>
        </w:rPr>
        <w:t>e acc</w:t>
      </w:r>
      <w:r w:rsidR="00231ACC" w:rsidRPr="00094F37">
        <w:rPr>
          <w:rFonts w:ascii="Arial" w:eastAsia="Arial" w:hAnsi="Arial" w:cs="Arial"/>
          <w:i/>
          <w:spacing w:val="-2"/>
          <w:sz w:val="22"/>
          <w:szCs w:val="22"/>
        </w:rPr>
        <w:t>om</w:t>
      </w:r>
      <w:r w:rsidR="00231ACC" w:rsidRPr="00094F37">
        <w:rPr>
          <w:rFonts w:ascii="Arial" w:eastAsia="Arial" w:hAnsi="Arial" w:cs="Arial"/>
          <w:i/>
          <w:sz w:val="22"/>
          <w:szCs w:val="22"/>
        </w:rPr>
        <w:t>p</w:t>
      </w:r>
      <w:r w:rsidR="00231ACC" w:rsidRPr="00094F37">
        <w:rPr>
          <w:rFonts w:ascii="Arial" w:eastAsia="Arial" w:hAnsi="Arial" w:cs="Arial"/>
          <w:i/>
          <w:spacing w:val="-1"/>
          <w:sz w:val="22"/>
          <w:szCs w:val="22"/>
        </w:rPr>
        <w:t>a</w:t>
      </w:r>
      <w:r w:rsidR="00231ACC" w:rsidRPr="00094F37">
        <w:rPr>
          <w:rFonts w:ascii="Arial" w:eastAsia="Arial" w:hAnsi="Arial" w:cs="Arial"/>
          <w:i/>
          <w:sz w:val="22"/>
          <w:szCs w:val="22"/>
        </w:rPr>
        <w:t>n</w:t>
      </w:r>
      <w:r w:rsidR="00231ACC" w:rsidRPr="00094F37">
        <w:rPr>
          <w:rFonts w:ascii="Arial" w:eastAsia="Arial" w:hAnsi="Arial" w:cs="Arial"/>
          <w:i/>
          <w:spacing w:val="-1"/>
          <w:sz w:val="22"/>
          <w:szCs w:val="22"/>
        </w:rPr>
        <w:t>i</w:t>
      </w:r>
      <w:r w:rsidR="00231ACC" w:rsidRPr="00094F37">
        <w:rPr>
          <w:rFonts w:ascii="Arial" w:eastAsia="Arial" w:hAnsi="Arial" w:cs="Arial"/>
          <w:i/>
          <w:sz w:val="22"/>
          <w:szCs w:val="22"/>
        </w:rPr>
        <w:t>ed</w:t>
      </w:r>
      <w:r w:rsidR="00231ACC" w:rsidRPr="00094F37">
        <w:rPr>
          <w:rFonts w:ascii="Arial" w:eastAsia="Arial" w:hAnsi="Arial" w:cs="Arial"/>
          <w:i/>
          <w:spacing w:val="1"/>
          <w:sz w:val="22"/>
          <w:szCs w:val="22"/>
        </w:rPr>
        <w:t xml:space="preserve"> </w:t>
      </w:r>
      <w:r w:rsidR="00231ACC" w:rsidRPr="00094F37">
        <w:rPr>
          <w:rFonts w:ascii="Arial" w:eastAsia="Arial" w:hAnsi="Arial" w:cs="Arial"/>
          <w:i/>
          <w:sz w:val="22"/>
          <w:szCs w:val="22"/>
        </w:rPr>
        <w:t>by an</w:t>
      </w:r>
      <w:r w:rsidR="00231ACC" w:rsidRPr="00094F37">
        <w:rPr>
          <w:rFonts w:ascii="Arial" w:eastAsia="Arial" w:hAnsi="Arial" w:cs="Arial"/>
          <w:i/>
          <w:spacing w:val="-1"/>
          <w:sz w:val="22"/>
          <w:szCs w:val="22"/>
        </w:rPr>
        <w:t xml:space="preserve"> </w:t>
      </w:r>
      <w:r w:rsidR="00231ACC" w:rsidRPr="00094F37">
        <w:rPr>
          <w:rFonts w:ascii="Arial" w:eastAsia="Arial" w:hAnsi="Arial" w:cs="Arial"/>
          <w:i/>
          <w:sz w:val="22"/>
          <w:szCs w:val="22"/>
        </w:rPr>
        <w:t>a</w:t>
      </w:r>
      <w:r w:rsidR="00231ACC" w:rsidRPr="00094F37">
        <w:rPr>
          <w:rFonts w:ascii="Arial" w:eastAsia="Arial" w:hAnsi="Arial" w:cs="Arial"/>
          <w:i/>
          <w:spacing w:val="-1"/>
          <w:sz w:val="22"/>
          <w:szCs w:val="22"/>
        </w:rPr>
        <w:t>d</w:t>
      </w:r>
      <w:r w:rsidR="00231ACC" w:rsidRPr="00094F37">
        <w:rPr>
          <w:rFonts w:ascii="Arial" w:eastAsia="Arial" w:hAnsi="Arial" w:cs="Arial"/>
          <w:i/>
          <w:sz w:val="22"/>
          <w:szCs w:val="22"/>
        </w:rPr>
        <w:t>u</w:t>
      </w:r>
      <w:r w:rsidR="00231ACC" w:rsidRPr="00094F37">
        <w:rPr>
          <w:rFonts w:ascii="Arial" w:eastAsia="Arial" w:hAnsi="Arial" w:cs="Arial"/>
          <w:i/>
          <w:spacing w:val="-1"/>
          <w:sz w:val="22"/>
          <w:szCs w:val="22"/>
        </w:rPr>
        <w:t>l</w:t>
      </w:r>
      <w:r w:rsidR="00231ACC" w:rsidRPr="00094F37">
        <w:rPr>
          <w:rFonts w:ascii="Arial" w:eastAsia="Arial" w:hAnsi="Arial" w:cs="Arial"/>
          <w:i/>
          <w:sz w:val="22"/>
          <w:szCs w:val="22"/>
        </w:rPr>
        <w:t xml:space="preserve">t </w:t>
      </w:r>
      <w:r w:rsidR="00231ACC" w:rsidRPr="00094F37">
        <w:rPr>
          <w:rFonts w:ascii="Arial" w:eastAsia="Arial" w:hAnsi="Arial" w:cs="Arial"/>
          <w:i/>
          <w:spacing w:val="1"/>
          <w:sz w:val="22"/>
          <w:szCs w:val="22"/>
        </w:rPr>
        <w:t>m</w:t>
      </w:r>
      <w:r w:rsidR="00231ACC" w:rsidRPr="00094F37">
        <w:rPr>
          <w:rFonts w:ascii="Arial" w:eastAsia="Arial" w:hAnsi="Arial" w:cs="Arial"/>
          <w:i/>
          <w:spacing w:val="-3"/>
          <w:sz w:val="22"/>
          <w:szCs w:val="22"/>
        </w:rPr>
        <w:t>e</w:t>
      </w:r>
      <w:r w:rsidR="00231ACC" w:rsidRPr="00094F37">
        <w:rPr>
          <w:rFonts w:ascii="Arial" w:eastAsia="Arial" w:hAnsi="Arial" w:cs="Arial"/>
          <w:i/>
          <w:spacing w:val="-2"/>
          <w:sz w:val="22"/>
          <w:szCs w:val="22"/>
        </w:rPr>
        <w:t>m</w:t>
      </w:r>
      <w:r w:rsidR="00231ACC" w:rsidRPr="00094F37">
        <w:rPr>
          <w:rFonts w:ascii="Arial" w:eastAsia="Arial" w:hAnsi="Arial" w:cs="Arial"/>
          <w:i/>
          <w:sz w:val="22"/>
          <w:szCs w:val="22"/>
        </w:rPr>
        <w:t>b</w:t>
      </w:r>
      <w:r w:rsidR="00231ACC" w:rsidRPr="00094F37">
        <w:rPr>
          <w:rFonts w:ascii="Arial" w:eastAsia="Arial" w:hAnsi="Arial" w:cs="Arial"/>
          <w:i/>
          <w:spacing w:val="-1"/>
          <w:sz w:val="22"/>
          <w:szCs w:val="22"/>
        </w:rPr>
        <w:t>e</w:t>
      </w:r>
      <w:r w:rsidR="00231ACC" w:rsidRPr="00094F37">
        <w:rPr>
          <w:rFonts w:ascii="Arial" w:eastAsia="Arial" w:hAnsi="Arial" w:cs="Arial"/>
          <w:i/>
          <w:sz w:val="22"/>
          <w:szCs w:val="22"/>
        </w:rPr>
        <w:t xml:space="preserve">r </w:t>
      </w:r>
      <w:r w:rsidR="00231ACC" w:rsidRPr="00094F37">
        <w:rPr>
          <w:rFonts w:ascii="Arial" w:eastAsia="Arial" w:hAnsi="Arial" w:cs="Arial"/>
          <w:i/>
          <w:spacing w:val="1"/>
          <w:sz w:val="22"/>
          <w:szCs w:val="22"/>
        </w:rPr>
        <w:t>w</w:t>
      </w:r>
      <w:r w:rsidR="00231ACC" w:rsidRPr="00094F37">
        <w:rPr>
          <w:rFonts w:ascii="Arial" w:eastAsia="Arial" w:hAnsi="Arial" w:cs="Arial"/>
          <w:i/>
          <w:sz w:val="22"/>
          <w:szCs w:val="22"/>
        </w:rPr>
        <w:t>ho</w:t>
      </w:r>
      <w:r w:rsidR="00231ACC" w:rsidRPr="00094F37">
        <w:rPr>
          <w:rFonts w:ascii="Arial" w:eastAsia="Arial" w:hAnsi="Arial" w:cs="Arial"/>
          <w:i/>
          <w:spacing w:val="1"/>
          <w:sz w:val="22"/>
          <w:szCs w:val="22"/>
        </w:rPr>
        <w:t xml:space="preserve"> </w:t>
      </w:r>
      <w:r w:rsidR="00231ACC" w:rsidRPr="00094F37">
        <w:rPr>
          <w:rFonts w:ascii="Arial" w:eastAsia="Arial" w:hAnsi="Arial" w:cs="Arial"/>
          <w:i/>
          <w:sz w:val="22"/>
          <w:szCs w:val="22"/>
        </w:rPr>
        <w:t>h</w:t>
      </w:r>
      <w:r w:rsidR="00231ACC" w:rsidRPr="00094F37">
        <w:rPr>
          <w:rFonts w:ascii="Arial" w:eastAsia="Arial" w:hAnsi="Arial" w:cs="Arial"/>
          <w:i/>
          <w:spacing w:val="-3"/>
          <w:sz w:val="22"/>
          <w:szCs w:val="22"/>
        </w:rPr>
        <w:t>a</w:t>
      </w:r>
      <w:r w:rsidR="00231ACC" w:rsidRPr="00094F37">
        <w:rPr>
          <w:rFonts w:ascii="Arial" w:eastAsia="Arial" w:hAnsi="Arial" w:cs="Arial"/>
          <w:i/>
          <w:sz w:val="22"/>
          <w:szCs w:val="22"/>
        </w:rPr>
        <w:t>s</w:t>
      </w:r>
    </w:p>
    <w:p w14:paraId="5D8799C8" w14:textId="77777777" w:rsidR="00D469AB" w:rsidRPr="00094F37" w:rsidRDefault="00231ACC">
      <w:pPr>
        <w:spacing w:line="240" w:lineRule="exact"/>
        <w:ind w:left="833"/>
        <w:rPr>
          <w:rFonts w:ascii="Arial" w:eastAsia="Arial" w:hAnsi="Arial" w:cs="Arial"/>
          <w:sz w:val="22"/>
          <w:szCs w:val="22"/>
        </w:rPr>
      </w:pPr>
      <w:r w:rsidRPr="00094F37">
        <w:rPr>
          <w:rFonts w:ascii="Arial" w:eastAsia="Arial" w:hAnsi="Arial" w:cs="Arial"/>
          <w:i/>
          <w:sz w:val="22"/>
          <w:szCs w:val="22"/>
        </w:rPr>
        <w:t>b</w:t>
      </w:r>
      <w:r w:rsidRPr="00094F37">
        <w:rPr>
          <w:rFonts w:ascii="Arial" w:eastAsia="Arial" w:hAnsi="Arial" w:cs="Arial"/>
          <w:i/>
          <w:spacing w:val="-1"/>
          <w:sz w:val="22"/>
          <w:szCs w:val="22"/>
        </w:rPr>
        <w:t>e</w:t>
      </w:r>
      <w:r w:rsidRPr="00094F37">
        <w:rPr>
          <w:rFonts w:ascii="Arial" w:eastAsia="Arial" w:hAnsi="Arial" w:cs="Arial"/>
          <w:i/>
          <w:sz w:val="22"/>
          <w:szCs w:val="22"/>
        </w:rPr>
        <w:t>en</w:t>
      </w:r>
      <w:r w:rsidRPr="00094F37">
        <w:rPr>
          <w:rFonts w:ascii="Arial" w:eastAsia="Arial" w:hAnsi="Arial" w:cs="Arial"/>
          <w:i/>
          <w:spacing w:val="1"/>
          <w:sz w:val="22"/>
          <w:szCs w:val="22"/>
        </w:rPr>
        <w:t xml:space="preserve"> </w:t>
      </w:r>
      <w:r w:rsidRPr="00094F37">
        <w:rPr>
          <w:rFonts w:ascii="Arial" w:eastAsia="Arial" w:hAnsi="Arial" w:cs="Arial"/>
          <w:i/>
          <w:sz w:val="22"/>
          <w:szCs w:val="22"/>
        </w:rPr>
        <w:t>a</w:t>
      </w:r>
      <w:r w:rsidRPr="00094F37">
        <w:rPr>
          <w:rFonts w:ascii="Arial" w:eastAsia="Arial" w:hAnsi="Arial" w:cs="Arial"/>
          <w:i/>
          <w:spacing w:val="-1"/>
          <w:sz w:val="22"/>
          <w:szCs w:val="22"/>
        </w:rPr>
        <w:t>p</w:t>
      </w:r>
      <w:r w:rsidRPr="00094F37">
        <w:rPr>
          <w:rFonts w:ascii="Arial" w:eastAsia="Arial" w:hAnsi="Arial" w:cs="Arial"/>
          <w:i/>
          <w:sz w:val="22"/>
          <w:szCs w:val="22"/>
        </w:rPr>
        <w:t>proved</w:t>
      </w:r>
      <w:r w:rsidRPr="00094F37">
        <w:rPr>
          <w:rFonts w:ascii="Arial" w:eastAsia="Arial" w:hAnsi="Arial" w:cs="Arial"/>
          <w:i/>
          <w:spacing w:val="-2"/>
          <w:sz w:val="22"/>
          <w:szCs w:val="22"/>
        </w:rPr>
        <w:t xml:space="preserve"> </w:t>
      </w:r>
      <w:r w:rsidRPr="00094F37">
        <w:rPr>
          <w:rFonts w:ascii="Arial" w:eastAsia="Arial" w:hAnsi="Arial" w:cs="Arial"/>
          <w:i/>
          <w:sz w:val="22"/>
          <w:szCs w:val="22"/>
        </w:rPr>
        <w:t>by</w:t>
      </w:r>
      <w:r w:rsidRPr="00094F37">
        <w:rPr>
          <w:rFonts w:ascii="Arial" w:eastAsia="Arial" w:hAnsi="Arial" w:cs="Arial"/>
          <w:i/>
          <w:spacing w:val="-2"/>
          <w:sz w:val="22"/>
          <w:szCs w:val="22"/>
        </w:rPr>
        <w:t xml:space="preserve"> </w:t>
      </w:r>
      <w:r w:rsidRPr="00094F37">
        <w:rPr>
          <w:rFonts w:ascii="Arial" w:eastAsia="Arial" w:hAnsi="Arial" w:cs="Arial"/>
          <w:i/>
          <w:spacing w:val="1"/>
          <w:sz w:val="22"/>
          <w:szCs w:val="22"/>
        </w:rPr>
        <w:t>t</w:t>
      </w:r>
      <w:r w:rsidRPr="00094F37">
        <w:rPr>
          <w:rFonts w:ascii="Arial" w:eastAsia="Arial" w:hAnsi="Arial" w:cs="Arial"/>
          <w:i/>
          <w:sz w:val="22"/>
          <w:szCs w:val="22"/>
        </w:rPr>
        <w:t>he</w:t>
      </w:r>
      <w:r w:rsidRPr="00094F37">
        <w:rPr>
          <w:rFonts w:ascii="Arial" w:eastAsia="Arial" w:hAnsi="Arial" w:cs="Arial"/>
          <w:i/>
          <w:spacing w:val="-2"/>
          <w:sz w:val="22"/>
          <w:szCs w:val="22"/>
        </w:rPr>
        <w:t xml:space="preserve"> </w:t>
      </w:r>
      <w:r w:rsidRPr="00094F37">
        <w:rPr>
          <w:rFonts w:ascii="Arial" w:eastAsia="Arial" w:hAnsi="Arial" w:cs="Arial"/>
          <w:i/>
          <w:spacing w:val="-1"/>
          <w:sz w:val="22"/>
          <w:szCs w:val="22"/>
        </w:rPr>
        <w:t>S</w:t>
      </w:r>
      <w:r w:rsidRPr="00094F37">
        <w:rPr>
          <w:rFonts w:ascii="Arial" w:eastAsia="Arial" w:hAnsi="Arial" w:cs="Arial"/>
          <w:i/>
          <w:spacing w:val="-2"/>
          <w:sz w:val="22"/>
          <w:szCs w:val="22"/>
        </w:rPr>
        <w:t>c</w:t>
      </w:r>
      <w:r w:rsidRPr="00094F37">
        <w:rPr>
          <w:rFonts w:ascii="Arial" w:eastAsia="Arial" w:hAnsi="Arial" w:cs="Arial"/>
          <w:i/>
          <w:sz w:val="22"/>
          <w:szCs w:val="22"/>
        </w:rPr>
        <w:t>ur</w:t>
      </w:r>
      <w:r w:rsidRPr="00094F37">
        <w:rPr>
          <w:rFonts w:ascii="Arial" w:eastAsia="Arial" w:hAnsi="Arial" w:cs="Arial"/>
          <w:i/>
          <w:spacing w:val="1"/>
          <w:sz w:val="22"/>
          <w:szCs w:val="22"/>
        </w:rPr>
        <w:t>r</w:t>
      </w:r>
      <w:r w:rsidRPr="00094F37">
        <w:rPr>
          <w:rFonts w:ascii="Arial" w:eastAsia="Arial" w:hAnsi="Arial" w:cs="Arial"/>
          <w:i/>
          <w:sz w:val="22"/>
          <w:szCs w:val="22"/>
        </w:rPr>
        <w:t>y</w:t>
      </w:r>
      <w:r w:rsidRPr="00094F37">
        <w:rPr>
          <w:rFonts w:ascii="Arial" w:eastAsia="Arial" w:hAnsi="Arial" w:cs="Arial"/>
          <w:i/>
          <w:spacing w:val="-1"/>
          <w:sz w:val="22"/>
          <w:szCs w:val="22"/>
        </w:rPr>
        <w:t xml:space="preserve"> C</w:t>
      </w:r>
      <w:r w:rsidRPr="00094F37">
        <w:rPr>
          <w:rFonts w:ascii="Arial" w:eastAsia="Arial" w:hAnsi="Arial" w:cs="Arial"/>
          <w:i/>
          <w:sz w:val="22"/>
          <w:szCs w:val="22"/>
        </w:rPr>
        <w:t>o</w:t>
      </w:r>
      <w:r w:rsidRPr="00094F37">
        <w:rPr>
          <w:rFonts w:ascii="Arial" w:eastAsia="Arial" w:hAnsi="Arial" w:cs="Arial"/>
          <w:i/>
          <w:spacing w:val="-1"/>
          <w:sz w:val="22"/>
          <w:szCs w:val="22"/>
        </w:rPr>
        <w:t>u</w:t>
      </w:r>
      <w:r w:rsidRPr="00094F37">
        <w:rPr>
          <w:rFonts w:ascii="Arial" w:eastAsia="Arial" w:hAnsi="Arial" w:cs="Arial"/>
          <w:i/>
          <w:sz w:val="22"/>
          <w:szCs w:val="22"/>
        </w:rPr>
        <w:t>nc</w:t>
      </w:r>
      <w:r w:rsidRPr="00094F37">
        <w:rPr>
          <w:rFonts w:ascii="Arial" w:eastAsia="Arial" w:hAnsi="Arial" w:cs="Arial"/>
          <w:i/>
          <w:spacing w:val="-1"/>
          <w:sz w:val="22"/>
          <w:szCs w:val="22"/>
        </w:rPr>
        <w:t>il</w:t>
      </w:r>
      <w:r w:rsidRPr="00094F37">
        <w:rPr>
          <w:rFonts w:ascii="Arial" w:eastAsia="Arial" w:hAnsi="Arial" w:cs="Arial"/>
          <w:i/>
          <w:sz w:val="22"/>
          <w:szCs w:val="22"/>
        </w:rPr>
        <w:t>.</w:t>
      </w:r>
      <w:r w:rsidRPr="00094F37">
        <w:rPr>
          <w:rFonts w:ascii="Arial" w:eastAsia="Arial" w:hAnsi="Arial" w:cs="Arial"/>
          <w:i/>
          <w:spacing w:val="2"/>
          <w:sz w:val="22"/>
          <w:szCs w:val="22"/>
        </w:rPr>
        <w:t xml:space="preserve"> </w:t>
      </w:r>
      <w:r w:rsidRPr="00094F37">
        <w:rPr>
          <w:rFonts w:ascii="Arial" w:eastAsia="Arial" w:hAnsi="Arial" w:cs="Arial"/>
          <w:i/>
          <w:spacing w:val="-1"/>
          <w:sz w:val="22"/>
          <w:szCs w:val="22"/>
        </w:rPr>
        <w:t>A</w:t>
      </w:r>
      <w:r w:rsidRPr="00094F37">
        <w:rPr>
          <w:rFonts w:ascii="Arial" w:eastAsia="Arial" w:hAnsi="Arial" w:cs="Arial"/>
          <w:i/>
          <w:sz w:val="22"/>
          <w:szCs w:val="22"/>
        </w:rPr>
        <w:t>p</w:t>
      </w:r>
      <w:r w:rsidRPr="00094F37">
        <w:rPr>
          <w:rFonts w:ascii="Arial" w:eastAsia="Arial" w:hAnsi="Arial" w:cs="Arial"/>
          <w:i/>
          <w:spacing w:val="-1"/>
          <w:sz w:val="22"/>
          <w:szCs w:val="22"/>
        </w:rPr>
        <w:t>pli</w:t>
      </w:r>
      <w:r w:rsidRPr="00094F37">
        <w:rPr>
          <w:rFonts w:ascii="Arial" w:eastAsia="Arial" w:hAnsi="Arial" w:cs="Arial"/>
          <w:i/>
          <w:sz w:val="22"/>
          <w:szCs w:val="22"/>
        </w:rPr>
        <w:t>cati</w:t>
      </w:r>
      <w:r w:rsidRPr="00094F37">
        <w:rPr>
          <w:rFonts w:ascii="Arial" w:eastAsia="Arial" w:hAnsi="Arial" w:cs="Arial"/>
          <w:i/>
          <w:spacing w:val="-1"/>
          <w:sz w:val="22"/>
          <w:szCs w:val="22"/>
        </w:rPr>
        <w:t>o</w:t>
      </w:r>
      <w:r w:rsidRPr="00094F37">
        <w:rPr>
          <w:rFonts w:ascii="Arial" w:eastAsia="Arial" w:hAnsi="Arial" w:cs="Arial"/>
          <w:i/>
          <w:spacing w:val="-3"/>
          <w:sz w:val="22"/>
          <w:szCs w:val="22"/>
        </w:rPr>
        <w:t>n</w:t>
      </w:r>
      <w:r w:rsidRPr="00094F37">
        <w:rPr>
          <w:rFonts w:ascii="Arial" w:eastAsia="Arial" w:hAnsi="Arial" w:cs="Arial"/>
          <w:i/>
          <w:sz w:val="22"/>
          <w:szCs w:val="22"/>
        </w:rPr>
        <w:t>s</w:t>
      </w:r>
      <w:r w:rsidRPr="00094F37">
        <w:rPr>
          <w:rFonts w:ascii="Arial" w:eastAsia="Arial" w:hAnsi="Arial" w:cs="Arial"/>
          <w:i/>
          <w:spacing w:val="1"/>
          <w:sz w:val="22"/>
          <w:szCs w:val="22"/>
        </w:rPr>
        <w:t xml:space="preserve"> f</w:t>
      </w:r>
      <w:r w:rsidRPr="00094F37">
        <w:rPr>
          <w:rFonts w:ascii="Arial" w:eastAsia="Arial" w:hAnsi="Arial" w:cs="Arial"/>
          <w:i/>
          <w:spacing w:val="-3"/>
          <w:sz w:val="22"/>
          <w:szCs w:val="22"/>
        </w:rPr>
        <w:t>o</w:t>
      </w:r>
      <w:r w:rsidRPr="00094F37">
        <w:rPr>
          <w:rFonts w:ascii="Arial" w:eastAsia="Arial" w:hAnsi="Arial" w:cs="Arial"/>
          <w:i/>
          <w:sz w:val="22"/>
          <w:szCs w:val="22"/>
        </w:rPr>
        <w:t>r</w:t>
      </w:r>
      <w:r w:rsidRPr="00094F37">
        <w:rPr>
          <w:rFonts w:ascii="Arial" w:eastAsia="Arial" w:hAnsi="Arial" w:cs="Arial"/>
          <w:i/>
          <w:spacing w:val="2"/>
          <w:sz w:val="22"/>
          <w:szCs w:val="22"/>
        </w:rPr>
        <w:t xml:space="preserve"> </w:t>
      </w:r>
      <w:r w:rsidRPr="00094F37">
        <w:rPr>
          <w:rFonts w:ascii="Arial" w:eastAsia="Arial" w:hAnsi="Arial" w:cs="Arial"/>
          <w:i/>
          <w:sz w:val="22"/>
          <w:szCs w:val="22"/>
        </w:rPr>
        <w:t>a</w:t>
      </w:r>
      <w:r w:rsidRPr="00094F37">
        <w:rPr>
          <w:rFonts w:ascii="Arial" w:eastAsia="Arial" w:hAnsi="Arial" w:cs="Arial"/>
          <w:i/>
          <w:spacing w:val="-1"/>
          <w:sz w:val="22"/>
          <w:szCs w:val="22"/>
        </w:rPr>
        <w:t>p</w:t>
      </w:r>
      <w:r w:rsidRPr="00094F37">
        <w:rPr>
          <w:rFonts w:ascii="Arial" w:eastAsia="Arial" w:hAnsi="Arial" w:cs="Arial"/>
          <w:i/>
          <w:spacing w:val="-3"/>
          <w:sz w:val="22"/>
          <w:szCs w:val="22"/>
        </w:rPr>
        <w:t>p</w:t>
      </w:r>
      <w:r w:rsidRPr="00094F37">
        <w:rPr>
          <w:rFonts w:ascii="Arial" w:eastAsia="Arial" w:hAnsi="Arial" w:cs="Arial"/>
          <w:i/>
          <w:spacing w:val="1"/>
          <w:sz w:val="22"/>
          <w:szCs w:val="22"/>
        </w:rPr>
        <w:t>r</w:t>
      </w:r>
      <w:r w:rsidRPr="00094F37">
        <w:rPr>
          <w:rFonts w:ascii="Arial" w:eastAsia="Arial" w:hAnsi="Arial" w:cs="Arial"/>
          <w:i/>
          <w:sz w:val="22"/>
          <w:szCs w:val="22"/>
        </w:rPr>
        <w:t>ov</w:t>
      </w:r>
      <w:r w:rsidRPr="00094F37">
        <w:rPr>
          <w:rFonts w:ascii="Arial" w:eastAsia="Arial" w:hAnsi="Arial" w:cs="Arial"/>
          <w:i/>
          <w:spacing w:val="-1"/>
          <w:sz w:val="22"/>
          <w:szCs w:val="22"/>
        </w:rPr>
        <w:t>a</w:t>
      </w:r>
      <w:r w:rsidRPr="00094F37">
        <w:rPr>
          <w:rFonts w:ascii="Arial" w:eastAsia="Arial" w:hAnsi="Arial" w:cs="Arial"/>
          <w:i/>
          <w:sz w:val="22"/>
          <w:szCs w:val="22"/>
        </w:rPr>
        <w:t>l sh</w:t>
      </w:r>
      <w:r w:rsidRPr="00094F37">
        <w:rPr>
          <w:rFonts w:ascii="Arial" w:eastAsia="Arial" w:hAnsi="Arial" w:cs="Arial"/>
          <w:i/>
          <w:spacing w:val="-1"/>
          <w:sz w:val="22"/>
          <w:szCs w:val="22"/>
        </w:rPr>
        <w:t>o</w:t>
      </w:r>
      <w:r w:rsidRPr="00094F37">
        <w:rPr>
          <w:rFonts w:ascii="Arial" w:eastAsia="Arial" w:hAnsi="Arial" w:cs="Arial"/>
          <w:i/>
          <w:sz w:val="22"/>
          <w:szCs w:val="22"/>
        </w:rPr>
        <w:t>u</w:t>
      </w:r>
      <w:r w:rsidRPr="00094F37">
        <w:rPr>
          <w:rFonts w:ascii="Arial" w:eastAsia="Arial" w:hAnsi="Arial" w:cs="Arial"/>
          <w:i/>
          <w:spacing w:val="-1"/>
          <w:sz w:val="22"/>
          <w:szCs w:val="22"/>
        </w:rPr>
        <w:t>l</w:t>
      </w:r>
      <w:r w:rsidRPr="00094F37">
        <w:rPr>
          <w:rFonts w:ascii="Arial" w:eastAsia="Arial" w:hAnsi="Arial" w:cs="Arial"/>
          <w:i/>
          <w:sz w:val="22"/>
          <w:szCs w:val="22"/>
        </w:rPr>
        <w:t>d</w:t>
      </w:r>
      <w:r w:rsidRPr="00094F37">
        <w:rPr>
          <w:rFonts w:ascii="Arial" w:eastAsia="Arial" w:hAnsi="Arial" w:cs="Arial"/>
          <w:i/>
          <w:spacing w:val="-2"/>
          <w:sz w:val="22"/>
          <w:szCs w:val="22"/>
        </w:rPr>
        <w:t xml:space="preserve"> </w:t>
      </w:r>
      <w:r w:rsidRPr="00094F37">
        <w:rPr>
          <w:rFonts w:ascii="Arial" w:eastAsia="Arial" w:hAnsi="Arial" w:cs="Arial"/>
          <w:i/>
          <w:sz w:val="22"/>
          <w:szCs w:val="22"/>
        </w:rPr>
        <w:t>be</w:t>
      </w:r>
      <w:r w:rsidRPr="00094F37">
        <w:rPr>
          <w:rFonts w:ascii="Arial" w:eastAsia="Arial" w:hAnsi="Arial" w:cs="Arial"/>
          <w:i/>
          <w:spacing w:val="-2"/>
          <w:sz w:val="22"/>
          <w:szCs w:val="22"/>
        </w:rPr>
        <w:t xml:space="preserve"> </w:t>
      </w:r>
      <w:r w:rsidRPr="00094F37">
        <w:rPr>
          <w:rFonts w:ascii="Arial" w:eastAsia="Arial" w:hAnsi="Arial" w:cs="Arial"/>
          <w:i/>
          <w:spacing w:val="1"/>
          <w:sz w:val="22"/>
          <w:szCs w:val="22"/>
        </w:rPr>
        <w:t>m</w:t>
      </w:r>
      <w:r w:rsidRPr="00094F37">
        <w:rPr>
          <w:rFonts w:ascii="Arial" w:eastAsia="Arial" w:hAnsi="Arial" w:cs="Arial"/>
          <w:i/>
          <w:sz w:val="22"/>
          <w:szCs w:val="22"/>
        </w:rPr>
        <w:t>a</w:t>
      </w:r>
      <w:r w:rsidRPr="00094F37">
        <w:rPr>
          <w:rFonts w:ascii="Arial" w:eastAsia="Arial" w:hAnsi="Arial" w:cs="Arial"/>
          <w:i/>
          <w:spacing w:val="-1"/>
          <w:sz w:val="22"/>
          <w:szCs w:val="22"/>
        </w:rPr>
        <w:t>d</w:t>
      </w:r>
      <w:r w:rsidRPr="00094F37">
        <w:rPr>
          <w:rFonts w:ascii="Arial" w:eastAsia="Arial" w:hAnsi="Arial" w:cs="Arial"/>
          <w:i/>
          <w:sz w:val="22"/>
          <w:szCs w:val="22"/>
        </w:rPr>
        <w:t>e</w:t>
      </w:r>
      <w:r w:rsidRPr="00094F37">
        <w:rPr>
          <w:rFonts w:ascii="Arial" w:eastAsia="Arial" w:hAnsi="Arial" w:cs="Arial"/>
          <w:i/>
          <w:spacing w:val="-1"/>
          <w:sz w:val="22"/>
          <w:szCs w:val="22"/>
        </w:rPr>
        <w:t xml:space="preserve"> </w:t>
      </w:r>
      <w:r w:rsidRPr="00094F37">
        <w:rPr>
          <w:rFonts w:ascii="Arial" w:eastAsia="Arial" w:hAnsi="Arial" w:cs="Arial"/>
          <w:i/>
          <w:spacing w:val="1"/>
          <w:sz w:val="22"/>
          <w:szCs w:val="22"/>
        </w:rPr>
        <w:t>t</w:t>
      </w:r>
      <w:r w:rsidRPr="00094F37">
        <w:rPr>
          <w:rFonts w:ascii="Arial" w:eastAsia="Arial" w:hAnsi="Arial" w:cs="Arial"/>
          <w:i/>
          <w:sz w:val="22"/>
          <w:szCs w:val="22"/>
        </w:rPr>
        <w:t>o</w:t>
      </w:r>
      <w:r w:rsidRPr="00094F37">
        <w:rPr>
          <w:rFonts w:ascii="Arial" w:eastAsia="Arial" w:hAnsi="Arial" w:cs="Arial"/>
          <w:i/>
          <w:spacing w:val="-1"/>
          <w:sz w:val="22"/>
          <w:szCs w:val="22"/>
        </w:rPr>
        <w:t xml:space="preserve"> </w:t>
      </w:r>
      <w:r w:rsidRPr="00094F37">
        <w:rPr>
          <w:rFonts w:ascii="Arial" w:eastAsia="Arial" w:hAnsi="Arial" w:cs="Arial"/>
          <w:i/>
          <w:spacing w:val="1"/>
          <w:sz w:val="22"/>
          <w:szCs w:val="22"/>
        </w:rPr>
        <w:t>t</w:t>
      </w:r>
      <w:r w:rsidRPr="00094F37">
        <w:rPr>
          <w:rFonts w:ascii="Arial" w:eastAsia="Arial" w:hAnsi="Arial" w:cs="Arial"/>
          <w:i/>
          <w:sz w:val="22"/>
          <w:szCs w:val="22"/>
        </w:rPr>
        <w:t>he</w:t>
      </w:r>
      <w:r w:rsidRPr="00094F37">
        <w:rPr>
          <w:rFonts w:ascii="Arial" w:eastAsia="Arial" w:hAnsi="Arial" w:cs="Arial"/>
          <w:i/>
          <w:spacing w:val="1"/>
          <w:sz w:val="22"/>
          <w:szCs w:val="22"/>
        </w:rPr>
        <w:t xml:space="preserve"> </w:t>
      </w:r>
      <w:r w:rsidRPr="00094F37">
        <w:rPr>
          <w:rFonts w:ascii="Arial" w:eastAsia="Arial" w:hAnsi="Arial" w:cs="Arial"/>
          <w:i/>
          <w:spacing w:val="4"/>
          <w:sz w:val="22"/>
          <w:szCs w:val="22"/>
        </w:rPr>
        <w:t>S</w:t>
      </w:r>
      <w:r w:rsidRPr="00094F37">
        <w:rPr>
          <w:rFonts w:ascii="Arial" w:eastAsia="Arial" w:hAnsi="Arial" w:cs="Arial"/>
          <w:i/>
          <w:spacing w:val="-1"/>
          <w:sz w:val="22"/>
          <w:szCs w:val="22"/>
        </w:rPr>
        <w:t>DA</w:t>
      </w:r>
    </w:p>
    <w:p w14:paraId="36236F97" w14:textId="77777777" w:rsidR="00D469AB" w:rsidRPr="00094F37" w:rsidRDefault="00231ACC">
      <w:pPr>
        <w:spacing w:before="2" w:line="240" w:lineRule="exact"/>
        <w:ind w:left="833" w:right="175"/>
        <w:rPr>
          <w:rFonts w:ascii="Arial" w:eastAsia="Arial" w:hAnsi="Arial" w:cs="Arial"/>
          <w:sz w:val="22"/>
          <w:szCs w:val="22"/>
        </w:rPr>
      </w:pPr>
      <w:r w:rsidRPr="00094F37">
        <w:rPr>
          <w:rFonts w:ascii="Arial" w:eastAsia="Arial" w:hAnsi="Arial" w:cs="Arial"/>
          <w:i/>
          <w:spacing w:val="1"/>
          <w:sz w:val="22"/>
          <w:szCs w:val="22"/>
        </w:rPr>
        <w:t>r</w:t>
      </w:r>
      <w:r w:rsidRPr="00094F37">
        <w:rPr>
          <w:rFonts w:ascii="Arial" w:eastAsia="Arial" w:hAnsi="Arial" w:cs="Arial"/>
          <w:i/>
          <w:sz w:val="22"/>
          <w:szCs w:val="22"/>
        </w:rPr>
        <w:t>e</w:t>
      </w:r>
      <w:r w:rsidRPr="00094F37">
        <w:rPr>
          <w:rFonts w:ascii="Arial" w:eastAsia="Arial" w:hAnsi="Arial" w:cs="Arial"/>
          <w:i/>
          <w:spacing w:val="-1"/>
          <w:sz w:val="22"/>
          <w:szCs w:val="22"/>
        </w:rPr>
        <w:t>gi</w:t>
      </w:r>
      <w:r w:rsidRPr="00094F37">
        <w:rPr>
          <w:rFonts w:ascii="Arial" w:eastAsia="Arial" w:hAnsi="Arial" w:cs="Arial"/>
          <w:i/>
          <w:sz w:val="22"/>
          <w:szCs w:val="22"/>
        </w:rPr>
        <w:t>s</w:t>
      </w:r>
      <w:r w:rsidRPr="00094F37">
        <w:rPr>
          <w:rFonts w:ascii="Arial" w:eastAsia="Arial" w:hAnsi="Arial" w:cs="Arial"/>
          <w:i/>
          <w:spacing w:val="1"/>
          <w:sz w:val="22"/>
          <w:szCs w:val="22"/>
        </w:rPr>
        <w:t>t</w:t>
      </w:r>
      <w:r w:rsidRPr="00094F37">
        <w:rPr>
          <w:rFonts w:ascii="Arial" w:eastAsia="Arial" w:hAnsi="Arial" w:cs="Arial"/>
          <w:i/>
          <w:sz w:val="22"/>
          <w:szCs w:val="22"/>
        </w:rPr>
        <w:t>ered</w:t>
      </w:r>
      <w:r w:rsidRPr="00094F37">
        <w:rPr>
          <w:rFonts w:ascii="Arial" w:eastAsia="Arial" w:hAnsi="Arial" w:cs="Arial"/>
          <w:i/>
          <w:spacing w:val="-1"/>
          <w:sz w:val="22"/>
          <w:szCs w:val="22"/>
        </w:rPr>
        <w:t xml:space="preserve"> </w:t>
      </w:r>
      <w:r w:rsidRPr="00094F37">
        <w:rPr>
          <w:rFonts w:ascii="Arial" w:eastAsia="Arial" w:hAnsi="Arial" w:cs="Arial"/>
          <w:i/>
          <w:sz w:val="22"/>
          <w:szCs w:val="22"/>
        </w:rPr>
        <w:t>o</w:t>
      </w:r>
      <w:r w:rsidRPr="00094F37">
        <w:rPr>
          <w:rFonts w:ascii="Arial" w:eastAsia="Arial" w:hAnsi="Arial" w:cs="Arial"/>
          <w:i/>
          <w:spacing w:val="-2"/>
          <w:sz w:val="22"/>
          <w:szCs w:val="22"/>
        </w:rPr>
        <w:t>f</w:t>
      </w:r>
      <w:r w:rsidRPr="00094F37">
        <w:rPr>
          <w:rFonts w:ascii="Arial" w:eastAsia="Arial" w:hAnsi="Arial" w:cs="Arial"/>
          <w:i/>
          <w:spacing w:val="1"/>
          <w:sz w:val="22"/>
          <w:szCs w:val="22"/>
        </w:rPr>
        <w:t>f</w:t>
      </w:r>
      <w:r w:rsidRPr="00094F37">
        <w:rPr>
          <w:rFonts w:ascii="Arial" w:eastAsia="Arial" w:hAnsi="Arial" w:cs="Arial"/>
          <w:i/>
          <w:spacing w:val="-1"/>
          <w:sz w:val="22"/>
          <w:szCs w:val="22"/>
        </w:rPr>
        <w:t>i</w:t>
      </w:r>
      <w:r w:rsidRPr="00094F37">
        <w:rPr>
          <w:rFonts w:ascii="Arial" w:eastAsia="Arial" w:hAnsi="Arial" w:cs="Arial"/>
          <w:i/>
          <w:sz w:val="22"/>
          <w:szCs w:val="22"/>
        </w:rPr>
        <w:t>ce b</w:t>
      </w:r>
      <w:r w:rsidRPr="00094F37">
        <w:rPr>
          <w:rFonts w:ascii="Arial" w:eastAsia="Arial" w:hAnsi="Arial" w:cs="Arial"/>
          <w:i/>
          <w:spacing w:val="-2"/>
          <w:sz w:val="22"/>
          <w:szCs w:val="22"/>
        </w:rPr>
        <w:t>e</w:t>
      </w:r>
      <w:r w:rsidRPr="00094F37">
        <w:rPr>
          <w:rFonts w:ascii="Arial" w:eastAsia="Arial" w:hAnsi="Arial" w:cs="Arial"/>
          <w:i/>
          <w:spacing w:val="1"/>
          <w:sz w:val="22"/>
          <w:szCs w:val="22"/>
        </w:rPr>
        <w:t>f</w:t>
      </w:r>
      <w:r w:rsidRPr="00094F37">
        <w:rPr>
          <w:rFonts w:ascii="Arial" w:eastAsia="Arial" w:hAnsi="Arial" w:cs="Arial"/>
          <w:i/>
          <w:sz w:val="22"/>
          <w:szCs w:val="22"/>
        </w:rPr>
        <w:t>ore</w:t>
      </w:r>
      <w:r w:rsidRPr="00094F37">
        <w:rPr>
          <w:rFonts w:ascii="Arial" w:eastAsia="Arial" w:hAnsi="Arial" w:cs="Arial"/>
          <w:i/>
          <w:spacing w:val="-1"/>
          <w:sz w:val="22"/>
          <w:szCs w:val="22"/>
        </w:rPr>
        <w:t xml:space="preserve"> t</w:t>
      </w:r>
      <w:r w:rsidRPr="00094F37">
        <w:rPr>
          <w:rFonts w:ascii="Arial" w:eastAsia="Arial" w:hAnsi="Arial" w:cs="Arial"/>
          <w:i/>
          <w:sz w:val="22"/>
          <w:szCs w:val="22"/>
        </w:rPr>
        <w:t>he</w:t>
      </w:r>
      <w:r w:rsidRPr="00094F37">
        <w:rPr>
          <w:rFonts w:ascii="Arial" w:eastAsia="Arial" w:hAnsi="Arial" w:cs="Arial"/>
          <w:i/>
          <w:spacing w:val="1"/>
          <w:sz w:val="22"/>
          <w:szCs w:val="22"/>
        </w:rPr>
        <w:t xml:space="preserve"> </w:t>
      </w:r>
      <w:r w:rsidRPr="00094F37">
        <w:rPr>
          <w:rFonts w:ascii="Arial" w:eastAsia="Arial" w:hAnsi="Arial" w:cs="Arial"/>
          <w:i/>
          <w:sz w:val="22"/>
          <w:szCs w:val="22"/>
        </w:rPr>
        <w:t>s</w:t>
      </w:r>
      <w:r w:rsidRPr="00094F37">
        <w:rPr>
          <w:rFonts w:ascii="Arial" w:eastAsia="Arial" w:hAnsi="Arial" w:cs="Arial"/>
          <w:i/>
          <w:spacing w:val="1"/>
          <w:sz w:val="22"/>
          <w:szCs w:val="22"/>
        </w:rPr>
        <w:t>t</w:t>
      </w:r>
      <w:r w:rsidRPr="00094F37">
        <w:rPr>
          <w:rFonts w:ascii="Arial" w:eastAsia="Arial" w:hAnsi="Arial" w:cs="Arial"/>
          <w:i/>
          <w:spacing w:val="-3"/>
          <w:sz w:val="22"/>
          <w:szCs w:val="22"/>
        </w:rPr>
        <w:t>a</w:t>
      </w:r>
      <w:r w:rsidRPr="00094F37">
        <w:rPr>
          <w:rFonts w:ascii="Arial" w:eastAsia="Arial" w:hAnsi="Arial" w:cs="Arial"/>
          <w:i/>
          <w:spacing w:val="1"/>
          <w:sz w:val="22"/>
          <w:szCs w:val="22"/>
        </w:rPr>
        <w:t>r</w:t>
      </w:r>
      <w:r w:rsidRPr="00094F37">
        <w:rPr>
          <w:rFonts w:ascii="Arial" w:eastAsia="Arial" w:hAnsi="Arial" w:cs="Arial"/>
          <w:i/>
          <w:sz w:val="22"/>
          <w:szCs w:val="22"/>
        </w:rPr>
        <w:t xml:space="preserve">t of </w:t>
      </w:r>
      <w:r w:rsidRPr="00094F37">
        <w:rPr>
          <w:rFonts w:ascii="Arial" w:eastAsia="Arial" w:hAnsi="Arial" w:cs="Arial"/>
          <w:i/>
          <w:spacing w:val="1"/>
          <w:sz w:val="22"/>
          <w:szCs w:val="22"/>
        </w:rPr>
        <w:t>t</w:t>
      </w:r>
      <w:r w:rsidRPr="00094F37">
        <w:rPr>
          <w:rFonts w:ascii="Arial" w:eastAsia="Arial" w:hAnsi="Arial" w:cs="Arial"/>
          <w:i/>
          <w:sz w:val="22"/>
          <w:szCs w:val="22"/>
        </w:rPr>
        <w:t>he</w:t>
      </w:r>
      <w:r w:rsidRPr="00094F37">
        <w:rPr>
          <w:rFonts w:ascii="Arial" w:eastAsia="Arial" w:hAnsi="Arial" w:cs="Arial"/>
          <w:i/>
          <w:spacing w:val="-2"/>
          <w:sz w:val="22"/>
          <w:szCs w:val="22"/>
        </w:rPr>
        <w:t xml:space="preserve"> </w:t>
      </w:r>
      <w:r w:rsidRPr="00094F37">
        <w:rPr>
          <w:rFonts w:ascii="Arial" w:eastAsia="Arial" w:hAnsi="Arial" w:cs="Arial"/>
          <w:i/>
          <w:sz w:val="22"/>
          <w:szCs w:val="22"/>
        </w:rPr>
        <w:t>se</w:t>
      </w:r>
      <w:r w:rsidRPr="00094F37">
        <w:rPr>
          <w:rFonts w:ascii="Arial" w:eastAsia="Arial" w:hAnsi="Arial" w:cs="Arial"/>
          <w:i/>
          <w:spacing w:val="-1"/>
          <w:sz w:val="22"/>
          <w:szCs w:val="22"/>
        </w:rPr>
        <w:t>a</w:t>
      </w:r>
      <w:r w:rsidRPr="00094F37">
        <w:rPr>
          <w:rFonts w:ascii="Arial" w:eastAsia="Arial" w:hAnsi="Arial" w:cs="Arial"/>
          <w:i/>
          <w:sz w:val="22"/>
          <w:szCs w:val="22"/>
        </w:rPr>
        <w:t>so</w:t>
      </w:r>
      <w:r w:rsidRPr="00094F37">
        <w:rPr>
          <w:rFonts w:ascii="Arial" w:eastAsia="Arial" w:hAnsi="Arial" w:cs="Arial"/>
          <w:i/>
          <w:spacing w:val="-3"/>
          <w:sz w:val="22"/>
          <w:szCs w:val="22"/>
        </w:rPr>
        <w:t>n</w:t>
      </w:r>
      <w:r w:rsidRPr="00094F37">
        <w:rPr>
          <w:rFonts w:ascii="Arial" w:eastAsia="Arial" w:hAnsi="Arial" w:cs="Arial"/>
          <w:i/>
          <w:sz w:val="22"/>
          <w:szCs w:val="22"/>
        </w:rPr>
        <w:t>,</w:t>
      </w:r>
      <w:r w:rsidRPr="00094F37">
        <w:rPr>
          <w:rFonts w:ascii="Arial" w:eastAsia="Arial" w:hAnsi="Arial" w:cs="Arial"/>
          <w:i/>
          <w:spacing w:val="2"/>
          <w:sz w:val="22"/>
          <w:szCs w:val="22"/>
        </w:rPr>
        <w:t xml:space="preserve"> </w:t>
      </w:r>
      <w:r w:rsidRPr="00094F37">
        <w:rPr>
          <w:rFonts w:ascii="Arial" w:eastAsia="Arial" w:hAnsi="Arial" w:cs="Arial"/>
          <w:i/>
          <w:spacing w:val="-3"/>
          <w:sz w:val="22"/>
          <w:szCs w:val="22"/>
        </w:rPr>
        <w:t>o</w:t>
      </w:r>
      <w:r w:rsidRPr="00094F37">
        <w:rPr>
          <w:rFonts w:ascii="Arial" w:eastAsia="Arial" w:hAnsi="Arial" w:cs="Arial"/>
          <w:i/>
          <w:sz w:val="22"/>
          <w:szCs w:val="22"/>
        </w:rPr>
        <w:t>r a dec</w:t>
      </w:r>
      <w:r w:rsidRPr="00094F37">
        <w:rPr>
          <w:rFonts w:ascii="Arial" w:eastAsia="Arial" w:hAnsi="Arial" w:cs="Arial"/>
          <w:i/>
          <w:spacing w:val="-1"/>
          <w:sz w:val="22"/>
          <w:szCs w:val="22"/>
        </w:rPr>
        <w:t>i</w:t>
      </w:r>
      <w:r w:rsidRPr="00094F37">
        <w:rPr>
          <w:rFonts w:ascii="Arial" w:eastAsia="Arial" w:hAnsi="Arial" w:cs="Arial"/>
          <w:i/>
          <w:sz w:val="22"/>
          <w:szCs w:val="22"/>
        </w:rPr>
        <w:t>s</w:t>
      </w:r>
      <w:r w:rsidRPr="00094F37">
        <w:rPr>
          <w:rFonts w:ascii="Arial" w:eastAsia="Arial" w:hAnsi="Arial" w:cs="Arial"/>
          <w:i/>
          <w:spacing w:val="-1"/>
          <w:sz w:val="22"/>
          <w:szCs w:val="22"/>
        </w:rPr>
        <w:t>i</w:t>
      </w:r>
      <w:r w:rsidRPr="00094F37">
        <w:rPr>
          <w:rFonts w:ascii="Arial" w:eastAsia="Arial" w:hAnsi="Arial" w:cs="Arial"/>
          <w:i/>
          <w:sz w:val="22"/>
          <w:szCs w:val="22"/>
        </w:rPr>
        <w:t>on</w:t>
      </w:r>
      <w:r w:rsidRPr="00094F37">
        <w:rPr>
          <w:rFonts w:ascii="Arial" w:eastAsia="Arial" w:hAnsi="Arial" w:cs="Arial"/>
          <w:i/>
          <w:spacing w:val="-2"/>
          <w:sz w:val="22"/>
          <w:szCs w:val="22"/>
        </w:rPr>
        <w:t xml:space="preserve"> </w:t>
      </w:r>
      <w:r w:rsidRPr="00094F37">
        <w:rPr>
          <w:rFonts w:ascii="Arial" w:eastAsia="Arial" w:hAnsi="Arial" w:cs="Arial"/>
          <w:i/>
          <w:spacing w:val="1"/>
          <w:sz w:val="22"/>
          <w:szCs w:val="22"/>
        </w:rPr>
        <w:t>m</w:t>
      </w:r>
      <w:r w:rsidRPr="00094F37">
        <w:rPr>
          <w:rFonts w:ascii="Arial" w:eastAsia="Arial" w:hAnsi="Arial" w:cs="Arial"/>
          <w:i/>
          <w:sz w:val="22"/>
          <w:szCs w:val="22"/>
        </w:rPr>
        <w:t>ay</w:t>
      </w:r>
      <w:r w:rsidRPr="00094F37">
        <w:rPr>
          <w:rFonts w:ascii="Arial" w:eastAsia="Arial" w:hAnsi="Arial" w:cs="Arial"/>
          <w:i/>
          <w:spacing w:val="-2"/>
          <w:sz w:val="22"/>
          <w:szCs w:val="22"/>
        </w:rPr>
        <w:t xml:space="preserve"> </w:t>
      </w:r>
      <w:r w:rsidRPr="00094F37">
        <w:rPr>
          <w:rFonts w:ascii="Arial" w:eastAsia="Arial" w:hAnsi="Arial" w:cs="Arial"/>
          <w:i/>
          <w:sz w:val="22"/>
          <w:szCs w:val="22"/>
        </w:rPr>
        <w:t>be</w:t>
      </w:r>
      <w:r w:rsidRPr="00094F37">
        <w:rPr>
          <w:rFonts w:ascii="Arial" w:eastAsia="Arial" w:hAnsi="Arial" w:cs="Arial"/>
          <w:i/>
          <w:spacing w:val="-2"/>
          <w:sz w:val="22"/>
          <w:szCs w:val="22"/>
        </w:rPr>
        <w:t xml:space="preserve"> </w:t>
      </w:r>
      <w:r w:rsidRPr="00094F37">
        <w:rPr>
          <w:rFonts w:ascii="Arial" w:eastAsia="Arial" w:hAnsi="Arial" w:cs="Arial"/>
          <w:i/>
          <w:spacing w:val="1"/>
          <w:sz w:val="22"/>
          <w:szCs w:val="22"/>
        </w:rPr>
        <w:t>m</w:t>
      </w:r>
      <w:r w:rsidRPr="00094F37">
        <w:rPr>
          <w:rFonts w:ascii="Arial" w:eastAsia="Arial" w:hAnsi="Arial" w:cs="Arial"/>
          <w:i/>
          <w:sz w:val="22"/>
          <w:szCs w:val="22"/>
        </w:rPr>
        <w:t>a</w:t>
      </w:r>
      <w:r w:rsidRPr="00094F37">
        <w:rPr>
          <w:rFonts w:ascii="Arial" w:eastAsia="Arial" w:hAnsi="Arial" w:cs="Arial"/>
          <w:i/>
          <w:spacing w:val="-1"/>
          <w:sz w:val="22"/>
          <w:szCs w:val="22"/>
        </w:rPr>
        <w:t>d</w:t>
      </w:r>
      <w:r w:rsidRPr="00094F37">
        <w:rPr>
          <w:rFonts w:ascii="Arial" w:eastAsia="Arial" w:hAnsi="Arial" w:cs="Arial"/>
          <w:i/>
          <w:sz w:val="22"/>
          <w:szCs w:val="22"/>
        </w:rPr>
        <w:t>e</w:t>
      </w:r>
      <w:r w:rsidRPr="00094F37">
        <w:rPr>
          <w:rFonts w:ascii="Arial" w:eastAsia="Arial" w:hAnsi="Arial" w:cs="Arial"/>
          <w:i/>
          <w:spacing w:val="-2"/>
          <w:sz w:val="22"/>
          <w:szCs w:val="22"/>
        </w:rPr>
        <w:t xml:space="preserve"> </w:t>
      </w:r>
      <w:r w:rsidRPr="00094F37">
        <w:rPr>
          <w:rFonts w:ascii="Arial" w:eastAsia="Arial" w:hAnsi="Arial" w:cs="Arial"/>
          <w:i/>
          <w:sz w:val="22"/>
          <w:szCs w:val="22"/>
        </w:rPr>
        <w:t>by any</w:t>
      </w:r>
      <w:r w:rsidRPr="00094F37">
        <w:rPr>
          <w:rFonts w:ascii="Arial" w:eastAsia="Arial" w:hAnsi="Arial" w:cs="Arial"/>
          <w:i/>
          <w:spacing w:val="-1"/>
          <w:sz w:val="22"/>
          <w:szCs w:val="22"/>
        </w:rPr>
        <w:t xml:space="preserve"> t</w:t>
      </w:r>
      <w:r w:rsidRPr="00094F37">
        <w:rPr>
          <w:rFonts w:ascii="Arial" w:eastAsia="Arial" w:hAnsi="Arial" w:cs="Arial"/>
          <w:i/>
          <w:spacing w:val="1"/>
          <w:sz w:val="22"/>
          <w:szCs w:val="22"/>
        </w:rPr>
        <w:t>w</w:t>
      </w:r>
      <w:r w:rsidRPr="00094F37">
        <w:rPr>
          <w:rFonts w:ascii="Arial" w:eastAsia="Arial" w:hAnsi="Arial" w:cs="Arial"/>
          <w:i/>
          <w:sz w:val="22"/>
          <w:szCs w:val="22"/>
        </w:rPr>
        <w:t xml:space="preserve">o </w:t>
      </w:r>
      <w:r w:rsidRPr="00094F37">
        <w:rPr>
          <w:rFonts w:ascii="Arial" w:eastAsia="Arial" w:hAnsi="Arial" w:cs="Arial"/>
          <w:i/>
          <w:spacing w:val="1"/>
          <w:sz w:val="22"/>
          <w:szCs w:val="22"/>
        </w:rPr>
        <w:t>m</w:t>
      </w:r>
      <w:r w:rsidRPr="00094F37">
        <w:rPr>
          <w:rFonts w:ascii="Arial" w:eastAsia="Arial" w:hAnsi="Arial" w:cs="Arial"/>
          <w:i/>
          <w:sz w:val="22"/>
          <w:szCs w:val="22"/>
        </w:rPr>
        <w:t>emb</w:t>
      </w:r>
      <w:r w:rsidRPr="00094F37">
        <w:rPr>
          <w:rFonts w:ascii="Arial" w:eastAsia="Arial" w:hAnsi="Arial" w:cs="Arial"/>
          <w:i/>
          <w:spacing w:val="-3"/>
          <w:sz w:val="22"/>
          <w:szCs w:val="22"/>
        </w:rPr>
        <w:t>e</w:t>
      </w:r>
      <w:r w:rsidRPr="00094F37">
        <w:rPr>
          <w:rFonts w:ascii="Arial" w:eastAsia="Arial" w:hAnsi="Arial" w:cs="Arial"/>
          <w:i/>
          <w:spacing w:val="1"/>
          <w:sz w:val="22"/>
          <w:szCs w:val="22"/>
        </w:rPr>
        <w:t>r</w:t>
      </w:r>
      <w:r w:rsidRPr="00094F37">
        <w:rPr>
          <w:rFonts w:ascii="Arial" w:eastAsia="Arial" w:hAnsi="Arial" w:cs="Arial"/>
          <w:i/>
          <w:sz w:val="22"/>
          <w:szCs w:val="22"/>
        </w:rPr>
        <w:t>s</w:t>
      </w:r>
      <w:r w:rsidRPr="00094F37">
        <w:rPr>
          <w:rFonts w:ascii="Arial" w:eastAsia="Arial" w:hAnsi="Arial" w:cs="Arial"/>
          <w:i/>
          <w:spacing w:val="1"/>
          <w:sz w:val="22"/>
          <w:szCs w:val="22"/>
        </w:rPr>
        <w:t xml:space="preserve"> </w:t>
      </w:r>
      <w:r w:rsidRPr="00094F37">
        <w:rPr>
          <w:rFonts w:ascii="Arial" w:eastAsia="Arial" w:hAnsi="Arial" w:cs="Arial"/>
          <w:i/>
          <w:spacing w:val="-3"/>
          <w:sz w:val="22"/>
          <w:szCs w:val="22"/>
        </w:rPr>
        <w:t>o</w:t>
      </w:r>
      <w:r w:rsidRPr="00094F37">
        <w:rPr>
          <w:rFonts w:ascii="Arial" w:eastAsia="Arial" w:hAnsi="Arial" w:cs="Arial"/>
          <w:i/>
          <w:sz w:val="22"/>
          <w:szCs w:val="22"/>
        </w:rPr>
        <w:t xml:space="preserve">f </w:t>
      </w:r>
      <w:r w:rsidRPr="00094F37">
        <w:rPr>
          <w:rFonts w:ascii="Arial" w:eastAsia="Arial" w:hAnsi="Arial" w:cs="Arial"/>
          <w:i/>
          <w:spacing w:val="1"/>
          <w:sz w:val="22"/>
          <w:szCs w:val="22"/>
        </w:rPr>
        <w:t>t</w:t>
      </w:r>
      <w:r w:rsidRPr="00094F37">
        <w:rPr>
          <w:rFonts w:ascii="Arial" w:eastAsia="Arial" w:hAnsi="Arial" w:cs="Arial"/>
          <w:i/>
          <w:sz w:val="22"/>
          <w:szCs w:val="22"/>
        </w:rPr>
        <w:t>he</w:t>
      </w:r>
      <w:r w:rsidRPr="00094F37">
        <w:rPr>
          <w:rFonts w:ascii="Arial" w:eastAsia="Arial" w:hAnsi="Arial" w:cs="Arial"/>
          <w:i/>
          <w:spacing w:val="-2"/>
          <w:sz w:val="22"/>
          <w:szCs w:val="22"/>
        </w:rPr>
        <w:t xml:space="preserve"> </w:t>
      </w:r>
      <w:r w:rsidRPr="00094F37">
        <w:rPr>
          <w:rFonts w:ascii="Arial" w:eastAsia="Arial" w:hAnsi="Arial" w:cs="Arial"/>
          <w:i/>
          <w:spacing w:val="-1"/>
          <w:sz w:val="22"/>
          <w:szCs w:val="22"/>
        </w:rPr>
        <w:t>S</w:t>
      </w:r>
      <w:r w:rsidRPr="00094F37">
        <w:rPr>
          <w:rFonts w:ascii="Arial" w:eastAsia="Arial" w:hAnsi="Arial" w:cs="Arial"/>
          <w:i/>
          <w:sz w:val="22"/>
          <w:szCs w:val="22"/>
        </w:rPr>
        <w:t>cu</w:t>
      </w:r>
      <w:r w:rsidRPr="00094F37">
        <w:rPr>
          <w:rFonts w:ascii="Arial" w:eastAsia="Arial" w:hAnsi="Arial" w:cs="Arial"/>
          <w:i/>
          <w:spacing w:val="-2"/>
          <w:sz w:val="22"/>
          <w:szCs w:val="22"/>
        </w:rPr>
        <w:t>r</w:t>
      </w:r>
      <w:r w:rsidRPr="00094F37">
        <w:rPr>
          <w:rFonts w:ascii="Arial" w:eastAsia="Arial" w:hAnsi="Arial" w:cs="Arial"/>
          <w:i/>
          <w:spacing w:val="1"/>
          <w:sz w:val="22"/>
          <w:szCs w:val="22"/>
        </w:rPr>
        <w:t>r</w:t>
      </w:r>
      <w:r w:rsidRPr="00094F37">
        <w:rPr>
          <w:rFonts w:ascii="Arial" w:eastAsia="Arial" w:hAnsi="Arial" w:cs="Arial"/>
          <w:i/>
          <w:sz w:val="22"/>
          <w:szCs w:val="22"/>
        </w:rPr>
        <w:t>y</w:t>
      </w:r>
      <w:r w:rsidRPr="00094F37">
        <w:rPr>
          <w:rFonts w:ascii="Arial" w:eastAsia="Arial" w:hAnsi="Arial" w:cs="Arial"/>
          <w:i/>
          <w:spacing w:val="1"/>
          <w:sz w:val="22"/>
          <w:szCs w:val="22"/>
        </w:rPr>
        <w:t xml:space="preserve"> </w:t>
      </w:r>
      <w:r w:rsidRPr="00094F37">
        <w:rPr>
          <w:rFonts w:ascii="Arial" w:eastAsia="Arial" w:hAnsi="Arial" w:cs="Arial"/>
          <w:i/>
          <w:spacing w:val="-3"/>
          <w:sz w:val="22"/>
          <w:szCs w:val="22"/>
        </w:rPr>
        <w:t>C</w:t>
      </w:r>
      <w:r w:rsidRPr="00094F37">
        <w:rPr>
          <w:rFonts w:ascii="Arial" w:eastAsia="Arial" w:hAnsi="Arial" w:cs="Arial"/>
          <w:i/>
          <w:sz w:val="22"/>
          <w:szCs w:val="22"/>
        </w:rPr>
        <w:t>o</w:t>
      </w:r>
      <w:r w:rsidRPr="00094F37">
        <w:rPr>
          <w:rFonts w:ascii="Arial" w:eastAsia="Arial" w:hAnsi="Arial" w:cs="Arial"/>
          <w:i/>
          <w:spacing w:val="-1"/>
          <w:sz w:val="22"/>
          <w:szCs w:val="22"/>
        </w:rPr>
        <w:t>u</w:t>
      </w:r>
      <w:r w:rsidRPr="00094F37">
        <w:rPr>
          <w:rFonts w:ascii="Arial" w:eastAsia="Arial" w:hAnsi="Arial" w:cs="Arial"/>
          <w:i/>
          <w:sz w:val="22"/>
          <w:szCs w:val="22"/>
        </w:rPr>
        <w:t>nc</w:t>
      </w:r>
      <w:r w:rsidRPr="00094F37">
        <w:rPr>
          <w:rFonts w:ascii="Arial" w:eastAsia="Arial" w:hAnsi="Arial" w:cs="Arial"/>
          <w:i/>
          <w:spacing w:val="-1"/>
          <w:sz w:val="22"/>
          <w:szCs w:val="22"/>
        </w:rPr>
        <w:t>i</w:t>
      </w:r>
      <w:r w:rsidRPr="00094F37">
        <w:rPr>
          <w:rFonts w:ascii="Arial" w:eastAsia="Arial" w:hAnsi="Arial" w:cs="Arial"/>
          <w:i/>
          <w:sz w:val="22"/>
          <w:szCs w:val="22"/>
        </w:rPr>
        <w:t>l at</w:t>
      </w:r>
      <w:r w:rsidRPr="00094F37">
        <w:rPr>
          <w:rFonts w:ascii="Arial" w:eastAsia="Arial" w:hAnsi="Arial" w:cs="Arial"/>
          <w:i/>
          <w:spacing w:val="2"/>
          <w:sz w:val="22"/>
          <w:szCs w:val="22"/>
        </w:rPr>
        <w:t xml:space="preserve"> </w:t>
      </w:r>
      <w:r w:rsidRPr="00094F37">
        <w:rPr>
          <w:rFonts w:ascii="Arial" w:eastAsia="Arial" w:hAnsi="Arial" w:cs="Arial"/>
          <w:i/>
          <w:sz w:val="22"/>
          <w:szCs w:val="22"/>
        </w:rPr>
        <w:t>a</w:t>
      </w:r>
      <w:r w:rsidRPr="00094F37">
        <w:rPr>
          <w:rFonts w:ascii="Arial" w:eastAsia="Arial" w:hAnsi="Arial" w:cs="Arial"/>
          <w:i/>
          <w:spacing w:val="-1"/>
          <w:sz w:val="22"/>
          <w:szCs w:val="22"/>
        </w:rPr>
        <w:t>n</w:t>
      </w:r>
      <w:r w:rsidRPr="00094F37">
        <w:rPr>
          <w:rFonts w:ascii="Arial" w:eastAsia="Arial" w:hAnsi="Arial" w:cs="Arial"/>
          <w:i/>
          <w:sz w:val="22"/>
          <w:szCs w:val="22"/>
        </w:rPr>
        <w:t>y</w:t>
      </w:r>
      <w:r w:rsidRPr="00094F37">
        <w:rPr>
          <w:rFonts w:ascii="Arial" w:eastAsia="Arial" w:hAnsi="Arial" w:cs="Arial"/>
          <w:i/>
          <w:spacing w:val="-1"/>
          <w:sz w:val="22"/>
          <w:szCs w:val="22"/>
        </w:rPr>
        <w:t xml:space="preserve"> </w:t>
      </w:r>
      <w:r w:rsidRPr="00094F37">
        <w:rPr>
          <w:rFonts w:ascii="Arial" w:eastAsia="Arial" w:hAnsi="Arial" w:cs="Arial"/>
          <w:i/>
          <w:spacing w:val="1"/>
          <w:sz w:val="22"/>
          <w:szCs w:val="22"/>
        </w:rPr>
        <w:t>t</w:t>
      </w:r>
      <w:r w:rsidRPr="00094F37">
        <w:rPr>
          <w:rFonts w:ascii="Arial" w:eastAsia="Arial" w:hAnsi="Arial" w:cs="Arial"/>
          <w:i/>
          <w:spacing w:val="-3"/>
          <w:sz w:val="22"/>
          <w:szCs w:val="22"/>
        </w:rPr>
        <w:t>i</w:t>
      </w:r>
      <w:r w:rsidRPr="00094F37">
        <w:rPr>
          <w:rFonts w:ascii="Arial" w:eastAsia="Arial" w:hAnsi="Arial" w:cs="Arial"/>
          <w:i/>
          <w:spacing w:val="1"/>
          <w:sz w:val="22"/>
          <w:szCs w:val="22"/>
        </w:rPr>
        <w:t>m</w:t>
      </w:r>
      <w:r w:rsidRPr="00094F37">
        <w:rPr>
          <w:rFonts w:ascii="Arial" w:eastAsia="Arial" w:hAnsi="Arial" w:cs="Arial"/>
          <w:i/>
          <w:sz w:val="22"/>
          <w:szCs w:val="22"/>
        </w:rPr>
        <w:t>e. T</w:t>
      </w:r>
      <w:r w:rsidRPr="00094F37">
        <w:rPr>
          <w:rFonts w:ascii="Arial" w:eastAsia="Arial" w:hAnsi="Arial" w:cs="Arial"/>
          <w:i/>
          <w:spacing w:val="-1"/>
          <w:sz w:val="22"/>
          <w:szCs w:val="22"/>
        </w:rPr>
        <w:t>h</w:t>
      </w:r>
      <w:r w:rsidRPr="00094F37">
        <w:rPr>
          <w:rFonts w:ascii="Arial" w:eastAsia="Arial" w:hAnsi="Arial" w:cs="Arial"/>
          <w:i/>
          <w:sz w:val="22"/>
          <w:szCs w:val="22"/>
        </w:rPr>
        <w:t xml:space="preserve">e </w:t>
      </w:r>
      <w:r w:rsidRPr="00094F37">
        <w:rPr>
          <w:rFonts w:ascii="Arial" w:eastAsia="Arial" w:hAnsi="Arial" w:cs="Arial"/>
          <w:i/>
          <w:spacing w:val="-3"/>
          <w:sz w:val="22"/>
          <w:szCs w:val="22"/>
        </w:rPr>
        <w:t>S</w:t>
      </w:r>
      <w:r w:rsidRPr="00094F37">
        <w:rPr>
          <w:rFonts w:ascii="Arial" w:eastAsia="Arial" w:hAnsi="Arial" w:cs="Arial"/>
          <w:i/>
          <w:sz w:val="22"/>
          <w:szCs w:val="22"/>
        </w:rPr>
        <w:t>ecre</w:t>
      </w:r>
      <w:r w:rsidRPr="00094F37">
        <w:rPr>
          <w:rFonts w:ascii="Arial" w:eastAsia="Arial" w:hAnsi="Arial" w:cs="Arial"/>
          <w:i/>
          <w:spacing w:val="1"/>
          <w:sz w:val="22"/>
          <w:szCs w:val="22"/>
        </w:rPr>
        <w:t>t</w:t>
      </w:r>
      <w:r w:rsidRPr="00094F37">
        <w:rPr>
          <w:rFonts w:ascii="Arial" w:eastAsia="Arial" w:hAnsi="Arial" w:cs="Arial"/>
          <w:i/>
          <w:spacing w:val="-3"/>
          <w:sz w:val="22"/>
          <w:szCs w:val="22"/>
        </w:rPr>
        <w:t>a</w:t>
      </w:r>
      <w:r w:rsidRPr="00094F37">
        <w:rPr>
          <w:rFonts w:ascii="Arial" w:eastAsia="Arial" w:hAnsi="Arial" w:cs="Arial"/>
          <w:i/>
          <w:spacing w:val="1"/>
          <w:sz w:val="22"/>
          <w:szCs w:val="22"/>
        </w:rPr>
        <w:t>r</w:t>
      </w:r>
      <w:r w:rsidRPr="00094F37">
        <w:rPr>
          <w:rFonts w:ascii="Arial" w:eastAsia="Arial" w:hAnsi="Arial" w:cs="Arial"/>
          <w:i/>
          <w:sz w:val="22"/>
          <w:szCs w:val="22"/>
        </w:rPr>
        <w:t>y</w:t>
      </w:r>
      <w:r w:rsidRPr="00094F37">
        <w:rPr>
          <w:rFonts w:ascii="Arial" w:eastAsia="Arial" w:hAnsi="Arial" w:cs="Arial"/>
          <w:i/>
          <w:spacing w:val="-1"/>
          <w:sz w:val="22"/>
          <w:szCs w:val="22"/>
        </w:rPr>
        <w:t xml:space="preserve"> </w:t>
      </w:r>
      <w:r w:rsidRPr="00094F37">
        <w:rPr>
          <w:rFonts w:ascii="Arial" w:eastAsia="Arial" w:hAnsi="Arial" w:cs="Arial"/>
          <w:i/>
          <w:spacing w:val="1"/>
          <w:sz w:val="22"/>
          <w:szCs w:val="22"/>
        </w:rPr>
        <w:t>m</w:t>
      </w:r>
      <w:r w:rsidRPr="00094F37">
        <w:rPr>
          <w:rFonts w:ascii="Arial" w:eastAsia="Arial" w:hAnsi="Arial" w:cs="Arial"/>
          <w:i/>
          <w:sz w:val="22"/>
          <w:szCs w:val="22"/>
        </w:rPr>
        <w:t>u</w:t>
      </w:r>
      <w:r w:rsidRPr="00094F37">
        <w:rPr>
          <w:rFonts w:ascii="Arial" w:eastAsia="Arial" w:hAnsi="Arial" w:cs="Arial"/>
          <w:i/>
          <w:spacing w:val="-3"/>
          <w:sz w:val="22"/>
          <w:szCs w:val="22"/>
        </w:rPr>
        <w:t>s</w:t>
      </w:r>
      <w:r w:rsidRPr="00094F37">
        <w:rPr>
          <w:rFonts w:ascii="Arial" w:eastAsia="Arial" w:hAnsi="Arial" w:cs="Arial"/>
          <w:i/>
          <w:sz w:val="22"/>
          <w:szCs w:val="22"/>
        </w:rPr>
        <w:t>t</w:t>
      </w:r>
      <w:r w:rsidRPr="00094F37">
        <w:rPr>
          <w:rFonts w:ascii="Arial" w:eastAsia="Arial" w:hAnsi="Arial" w:cs="Arial"/>
          <w:i/>
          <w:spacing w:val="2"/>
          <w:sz w:val="22"/>
          <w:szCs w:val="22"/>
        </w:rPr>
        <w:t xml:space="preserve"> </w:t>
      </w:r>
      <w:r w:rsidRPr="00094F37">
        <w:rPr>
          <w:rFonts w:ascii="Arial" w:eastAsia="Arial" w:hAnsi="Arial" w:cs="Arial"/>
          <w:i/>
          <w:sz w:val="22"/>
          <w:szCs w:val="22"/>
        </w:rPr>
        <w:t>be</w:t>
      </w:r>
      <w:r w:rsidRPr="00094F37">
        <w:rPr>
          <w:rFonts w:ascii="Arial" w:eastAsia="Arial" w:hAnsi="Arial" w:cs="Arial"/>
          <w:i/>
          <w:spacing w:val="-2"/>
          <w:sz w:val="22"/>
          <w:szCs w:val="22"/>
        </w:rPr>
        <w:t xml:space="preserve"> </w:t>
      </w:r>
      <w:r w:rsidRPr="00094F37">
        <w:rPr>
          <w:rFonts w:ascii="Arial" w:eastAsia="Arial" w:hAnsi="Arial" w:cs="Arial"/>
          <w:i/>
          <w:sz w:val="22"/>
          <w:szCs w:val="22"/>
        </w:rPr>
        <w:t>a</w:t>
      </w:r>
      <w:r w:rsidRPr="00094F37">
        <w:rPr>
          <w:rFonts w:ascii="Arial" w:eastAsia="Arial" w:hAnsi="Arial" w:cs="Arial"/>
          <w:i/>
          <w:spacing w:val="-1"/>
          <w:sz w:val="22"/>
          <w:szCs w:val="22"/>
        </w:rPr>
        <w:t>d</w:t>
      </w:r>
      <w:r w:rsidRPr="00094F37">
        <w:rPr>
          <w:rFonts w:ascii="Arial" w:eastAsia="Arial" w:hAnsi="Arial" w:cs="Arial"/>
          <w:i/>
          <w:sz w:val="22"/>
          <w:szCs w:val="22"/>
        </w:rPr>
        <w:t>v</w:t>
      </w:r>
      <w:r w:rsidRPr="00094F37">
        <w:rPr>
          <w:rFonts w:ascii="Arial" w:eastAsia="Arial" w:hAnsi="Arial" w:cs="Arial"/>
          <w:i/>
          <w:spacing w:val="-1"/>
          <w:sz w:val="22"/>
          <w:szCs w:val="22"/>
        </w:rPr>
        <w:t>i</w:t>
      </w:r>
      <w:r w:rsidRPr="00094F37">
        <w:rPr>
          <w:rFonts w:ascii="Arial" w:eastAsia="Arial" w:hAnsi="Arial" w:cs="Arial"/>
          <w:i/>
          <w:sz w:val="22"/>
          <w:szCs w:val="22"/>
        </w:rPr>
        <w:t>s</w:t>
      </w:r>
      <w:r w:rsidRPr="00094F37">
        <w:rPr>
          <w:rFonts w:ascii="Arial" w:eastAsia="Arial" w:hAnsi="Arial" w:cs="Arial"/>
          <w:i/>
          <w:spacing w:val="-3"/>
          <w:sz w:val="22"/>
          <w:szCs w:val="22"/>
        </w:rPr>
        <w:t>e</w:t>
      </w:r>
      <w:r w:rsidRPr="00094F37">
        <w:rPr>
          <w:rFonts w:ascii="Arial" w:eastAsia="Arial" w:hAnsi="Arial" w:cs="Arial"/>
          <w:i/>
          <w:sz w:val="22"/>
          <w:szCs w:val="22"/>
        </w:rPr>
        <w:t>d im</w:t>
      </w:r>
      <w:r w:rsidRPr="00094F37">
        <w:rPr>
          <w:rFonts w:ascii="Arial" w:eastAsia="Arial" w:hAnsi="Arial" w:cs="Arial"/>
          <w:i/>
          <w:spacing w:val="1"/>
          <w:sz w:val="22"/>
          <w:szCs w:val="22"/>
        </w:rPr>
        <w:t>m</w:t>
      </w:r>
      <w:r w:rsidRPr="00094F37">
        <w:rPr>
          <w:rFonts w:ascii="Arial" w:eastAsia="Arial" w:hAnsi="Arial" w:cs="Arial"/>
          <w:i/>
          <w:sz w:val="22"/>
          <w:szCs w:val="22"/>
        </w:rPr>
        <w:t>e</w:t>
      </w:r>
      <w:r w:rsidRPr="00094F37">
        <w:rPr>
          <w:rFonts w:ascii="Arial" w:eastAsia="Arial" w:hAnsi="Arial" w:cs="Arial"/>
          <w:i/>
          <w:spacing w:val="-1"/>
          <w:sz w:val="22"/>
          <w:szCs w:val="22"/>
        </w:rPr>
        <w:t>di</w:t>
      </w:r>
      <w:r w:rsidRPr="00094F37">
        <w:rPr>
          <w:rFonts w:ascii="Arial" w:eastAsia="Arial" w:hAnsi="Arial" w:cs="Arial"/>
          <w:i/>
          <w:spacing w:val="-3"/>
          <w:sz w:val="22"/>
          <w:szCs w:val="22"/>
        </w:rPr>
        <w:t>a</w:t>
      </w:r>
      <w:r w:rsidRPr="00094F37">
        <w:rPr>
          <w:rFonts w:ascii="Arial" w:eastAsia="Arial" w:hAnsi="Arial" w:cs="Arial"/>
          <w:i/>
          <w:spacing w:val="1"/>
          <w:sz w:val="22"/>
          <w:szCs w:val="22"/>
        </w:rPr>
        <w:t>t</w:t>
      </w:r>
      <w:r w:rsidRPr="00094F37">
        <w:rPr>
          <w:rFonts w:ascii="Arial" w:eastAsia="Arial" w:hAnsi="Arial" w:cs="Arial"/>
          <w:i/>
          <w:sz w:val="22"/>
          <w:szCs w:val="22"/>
        </w:rPr>
        <w:t>e</w:t>
      </w:r>
      <w:r w:rsidRPr="00094F37">
        <w:rPr>
          <w:rFonts w:ascii="Arial" w:eastAsia="Arial" w:hAnsi="Arial" w:cs="Arial"/>
          <w:i/>
          <w:spacing w:val="-1"/>
          <w:sz w:val="22"/>
          <w:szCs w:val="22"/>
        </w:rPr>
        <w:t>l</w:t>
      </w:r>
      <w:r w:rsidRPr="00094F37">
        <w:rPr>
          <w:rFonts w:ascii="Arial" w:eastAsia="Arial" w:hAnsi="Arial" w:cs="Arial"/>
          <w:i/>
          <w:sz w:val="22"/>
          <w:szCs w:val="22"/>
        </w:rPr>
        <w:t>y</w:t>
      </w:r>
      <w:r w:rsidRPr="00094F37">
        <w:rPr>
          <w:rFonts w:ascii="Arial" w:eastAsia="Arial" w:hAnsi="Arial" w:cs="Arial"/>
          <w:i/>
          <w:spacing w:val="1"/>
          <w:sz w:val="22"/>
          <w:szCs w:val="22"/>
        </w:rPr>
        <w:t xml:space="preserve"> </w:t>
      </w:r>
      <w:r w:rsidRPr="00094F37">
        <w:rPr>
          <w:rFonts w:ascii="Arial" w:eastAsia="Arial" w:hAnsi="Arial" w:cs="Arial"/>
          <w:i/>
          <w:spacing w:val="-3"/>
          <w:sz w:val="22"/>
          <w:szCs w:val="22"/>
        </w:rPr>
        <w:t>o</w:t>
      </w:r>
      <w:r w:rsidRPr="00094F37">
        <w:rPr>
          <w:rFonts w:ascii="Arial" w:eastAsia="Arial" w:hAnsi="Arial" w:cs="Arial"/>
          <w:i/>
          <w:sz w:val="22"/>
          <w:szCs w:val="22"/>
        </w:rPr>
        <w:t>f</w:t>
      </w:r>
    </w:p>
    <w:p w14:paraId="087CB6D8" w14:textId="77777777" w:rsidR="00D469AB" w:rsidRPr="00094F37" w:rsidRDefault="00231ACC">
      <w:pPr>
        <w:spacing w:line="240" w:lineRule="exact"/>
        <w:ind w:left="833"/>
        <w:rPr>
          <w:rFonts w:ascii="Arial" w:eastAsia="Arial" w:hAnsi="Arial" w:cs="Arial"/>
          <w:i/>
          <w:sz w:val="22"/>
          <w:szCs w:val="22"/>
        </w:rPr>
      </w:pPr>
      <w:r w:rsidRPr="00094F37">
        <w:rPr>
          <w:rFonts w:ascii="Arial" w:eastAsia="Arial" w:hAnsi="Arial" w:cs="Arial"/>
          <w:i/>
          <w:sz w:val="22"/>
          <w:szCs w:val="22"/>
        </w:rPr>
        <w:t>a</w:t>
      </w:r>
      <w:r w:rsidRPr="00094F37">
        <w:rPr>
          <w:rFonts w:ascii="Arial" w:eastAsia="Arial" w:hAnsi="Arial" w:cs="Arial"/>
          <w:i/>
          <w:spacing w:val="-1"/>
          <w:sz w:val="22"/>
          <w:szCs w:val="22"/>
        </w:rPr>
        <w:t>n</w:t>
      </w:r>
      <w:r w:rsidRPr="00094F37">
        <w:rPr>
          <w:rFonts w:ascii="Arial" w:eastAsia="Arial" w:hAnsi="Arial" w:cs="Arial"/>
          <w:i/>
          <w:sz w:val="22"/>
          <w:szCs w:val="22"/>
        </w:rPr>
        <w:t>y</w:t>
      </w:r>
      <w:r w:rsidRPr="00094F37">
        <w:rPr>
          <w:rFonts w:ascii="Arial" w:eastAsia="Arial" w:hAnsi="Arial" w:cs="Arial"/>
          <w:i/>
          <w:spacing w:val="1"/>
          <w:sz w:val="22"/>
          <w:szCs w:val="22"/>
        </w:rPr>
        <w:t xml:space="preserve"> </w:t>
      </w:r>
      <w:r w:rsidRPr="00094F37">
        <w:rPr>
          <w:rFonts w:ascii="Arial" w:eastAsia="Arial" w:hAnsi="Arial" w:cs="Arial"/>
          <w:i/>
          <w:sz w:val="22"/>
          <w:szCs w:val="22"/>
        </w:rPr>
        <w:t>such</w:t>
      </w:r>
      <w:r w:rsidRPr="00094F37">
        <w:rPr>
          <w:rFonts w:ascii="Arial" w:eastAsia="Arial" w:hAnsi="Arial" w:cs="Arial"/>
          <w:i/>
          <w:spacing w:val="-2"/>
          <w:sz w:val="22"/>
          <w:szCs w:val="22"/>
        </w:rPr>
        <w:t xml:space="preserve"> </w:t>
      </w:r>
      <w:r w:rsidRPr="00094F37">
        <w:rPr>
          <w:rFonts w:ascii="Arial" w:eastAsia="Arial" w:hAnsi="Arial" w:cs="Arial"/>
          <w:i/>
          <w:sz w:val="22"/>
          <w:szCs w:val="22"/>
        </w:rPr>
        <w:t>a</w:t>
      </w:r>
      <w:r w:rsidRPr="00094F37">
        <w:rPr>
          <w:rFonts w:ascii="Arial" w:eastAsia="Arial" w:hAnsi="Arial" w:cs="Arial"/>
          <w:i/>
          <w:spacing w:val="-1"/>
          <w:sz w:val="22"/>
          <w:szCs w:val="22"/>
        </w:rPr>
        <w:t>p</w:t>
      </w:r>
      <w:r w:rsidRPr="00094F37">
        <w:rPr>
          <w:rFonts w:ascii="Arial" w:eastAsia="Arial" w:hAnsi="Arial" w:cs="Arial"/>
          <w:i/>
          <w:sz w:val="22"/>
          <w:szCs w:val="22"/>
        </w:rPr>
        <w:t>prova</w:t>
      </w:r>
      <w:r w:rsidRPr="00094F37">
        <w:rPr>
          <w:rFonts w:ascii="Arial" w:eastAsia="Arial" w:hAnsi="Arial" w:cs="Arial"/>
          <w:i/>
          <w:spacing w:val="-1"/>
          <w:sz w:val="22"/>
          <w:szCs w:val="22"/>
        </w:rPr>
        <w:t>l</w:t>
      </w:r>
      <w:r w:rsidRPr="00094F37">
        <w:rPr>
          <w:rFonts w:ascii="Arial" w:eastAsia="Arial" w:hAnsi="Arial" w:cs="Arial"/>
          <w:i/>
          <w:sz w:val="22"/>
          <w:szCs w:val="22"/>
        </w:rPr>
        <w:t>.</w:t>
      </w:r>
    </w:p>
    <w:p w14:paraId="337F3EC8" w14:textId="77777777" w:rsidR="00831897" w:rsidRPr="00094F37" w:rsidRDefault="00831897">
      <w:pPr>
        <w:spacing w:line="240" w:lineRule="exact"/>
        <w:ind w:left="833"/>
        <w:rPr>
          <w:rFonts w:ascii="Arial" w:eastAsia="Arial" w:hAnsi="Arial" w:cs="Arial"/>
          <w:sz w:val="22"/>
          <w:szCs w:val="22"/>
        </w:rPr>
      </w:pPr>
    </w:p>
    <w:p w14:paraId="33984EFB" w14:textId="2D55F214" w:rsidR="00D469AB" w:rsidRPr="00094F37" w:rsidRDefault="005A3B84">
      <w:pPr>
        <w:spacing w:before="1"/>
        <w:ind w:left="821"/>
        <w:rPr>
          <w:rFonts w:ascii="Arial" w:eastAsia="Arial" w:hAnsi="Arial" w:cs="Arial"/>
          <w:sz w:val="22"/>
          <w:szCs w:val="22"/>
        </w:rPr>
      </w:pPr>
      <w:r w:rsidRPr="00094F37">
        <w:rPr>
          <w:rFonts w:ascii="Arial" w:eastAsia="Arial" w:hAnsi="Arial" w:cs="Arial"/>
          <w:i/>
          <w:spacing w:val="-1"/>
          <w:sz w:val="22"/>
          <w:szCs w:val="22"/>
        </w:rPr>
        <w:t>H</w:t>
      </w:r>
      <w:r w:rsidRPr="00094F37">
        <w:rPr>
          <w:rFonts w:ascii="Arial" w:eastAsia="Arial" w:hAnsi="Arial" w:cs="Arial"/>
          <w:i/>
          <w:sz w:val="22"/>
          <w:szCs w:val="22"/>
        </w:rPr>
        <w:t>o</w:t>
      </w:r>
      <w:r w:rsidRPr="00094F37">
        <w:rPr>
          <w:rFonts w:ascii="Arial" w:eastAsia="Arial" w:hAnsi="Arial" w:cs="Arial"/>
          <w:i/>
          <w:spacing w:val="1"/>
          <w:sz w:val="22"/>
          <w:szCs w:val="22"/>
        </w:rPr>
        <w:t>w</w:t>
      </w:r>
      <w:r w:rsidRPr="00094F37">
        <w:rPr>
          <w:rFonts w:ascii="Arial" w:eastAsia="Arial" w:hAnsi="Arial" w:cs="Arial"/>
          <w:i/>
          <w:sz w:val="22"/>
          <w:szCs w:val="22"/>
        </w:rPr>
        <w:t>ev</w:t>
      </w:r>
      <w:r w:rsidRPr="00094F37">
        <w:rPr>
          <w:rFonts w:ascii="Arial" w:eastAsia="Arial" w:hAnsi="Arial" w:cs="Arial"/>
          <w:i/>
          <w:spacing w:val="-1"/>
          <w:sz w:val="22"/>
          <w:szCs w:val="22"/>
        </w:rPr>
        <w:t>e</w:t>
      </w:r>
      <w:r w:rsidRPr="00094F37">
        <w:rPr>
          <w:rFonts w:ascii="Arial" w:eastAsia="Arial" w:hAnsi="Arial" w:cs="Arial"/>
          <w:i/>
          <w:sz w:val="22"/>
          <w:szCs w:val="22"/>
        </w:rPr>
        <w:t>r,</w:t>
      </w:r>
      <w:r w:rsidR="00231ACC" w:rsidRPr="00094F37">
        <w:rPr>
          <w:rFonts w:ascii="Arial" w:eastAsia="Arial" w:hAnsi="Arial" w:cs="Arial"/>
          <w:i/>
          <w:sz w:val="22"/>
          <w:szCs w:val="22"/>
        </w:rPr>
        <w:t xml:space="preserve"> </w:t>
      </w:r>
      <w:r w:rsidR="00231ACC" w:rsidRPr="00094F37">
        <w:rPr>
          <w:rFonts w:ascii="Arial" w:eastAsia="Arial" w:hAnsi="Arial" w:cs="Arial"/>
          <w:i/>
          <w:spacing w:val="-1"/>
          <w:sz w:val="22"/>
          <w:szCs w:val="22"/>
        </w:rPr>
        <w:t>i</w:t>
      </w:r>
      <w:r w:rsidR="00231ACC" w:rsidRPr="00094F37">
        <w:rPr>
          <w:rFonts w:ascii="Arial" w:eastAsia="Arial" w:hAnsi="Arial" w:cs="Arial"/>
          <w:i/>
          <w:sz w:val="22"/>
          <w:szCs w:val="22"/>
        </w:rPr>
        <w:t>n exce</w:t>
      </w:r>
      <w:r w:rsidR="00231ACC" w:rsidRPr="00094F37">
        <w:rPr>
          <w:rFonts w:ascii="Arial" w:eastAsia="Arial" w:hAnsi="Arial" w:cs="Arial"/>
          <w:i/>
          <w:spacing w:val="-3"/>
          <w:sz w:val="22"/>
          <w:szCs w:val="22"/>
        </w:rPr>
        <w:t>p</w:t>
      </w:r>
      <w:r w:rsidR="00231ACC" w:rsidRPr="00094F37">
        <w:rPr>
          <w:rFonts w:ascii="Arial" w:eastAsia="Arial" w:hAnsi="Arial" w:cs="Arial"/>
          <w:i/>
          <w:spacing w:val="1"/>
          <w:sz w:val="22"/>
          <w:szCs w:val="22"/>
        </w:rPr>
        <w:t>t</w:t>
      </w:r>
      <w:r w:rsidR="00231ACC" w:rsidRPr="00094F37">
        <w:rPr>
          <w:rFonts w:ascii="Arial" w:eastAsia="Arial" w:hAnsi="Arial" w:cs="Arial"/>
          <w:i/>
          <w:spacing w:val="-1"/>
          <w:sz w:val="22"/>
          <w:szCs w:val="22"/>
        </w:rPr>
        <w:t>i</w:t>
      </w:r>
      <w:r w:rsidR="00231ACC" w:rsidRPr="00094F37">
        <w:rPr>
          <w:rFonts w:ascii="Arial" w:eastAsia="Arial" w:hAnsi="Arial" w:cs="Arial"/>
          <w:i/>
          <w:sz w:val="22"/>
          <w:szCs w:val="22"/>
        </w:rPr>
        <w:t>o</w:t>
      </w:r>
      <w:r w:rsidR="00231ACC" w:rsidRPr="00094F37">
        <w:rPr>
          <w:rFonts w:ascii="Arial" w:eastAsia="Arial" w:hAnsi="Arial" w:cs="Arial"/>
          <w:i/>
          <w:spacing w:val="-1"/>
          <w:sz w:val="22"/>
          <w:szCs w:val="22"/>
        </w:rPr>
        <w:t>n</w:t>
      </w:r>
      <w:r w:rsidR="00231ACC" w:rsidRPr="00094F37">
        <w:rPr>
          <w:rFonts w:ascii="Arial" w:eastAsia="Arial" w:hAnsi="Arial" w:cs="Arial"/>
          <w:i/>
          <w:sz w:val="22"/>
          <w:szCs w:val="22"/>
        </w:rPr>
        <w:t xml:space="preserve">al </w:t>
      </w:r>
      <w:r w:rsidR="00231ACC" w:rsidRPr="00094F37">
        <w:rPr>
          <w:rFonts w:ascii="Arial" w:eastAsia="Arial" w:hAnsi="Arial" w:cs="Arial"/>
          <w:i/>
          <w:spacing w:val="-2"/>
          <w:sz w:val="22"/>
          <w:szCs w:val="22"/>
        </w:rPr>
        <w:t>c</w:t>
      </w:r>
      <w:r w:rsidR="00231ACC" w:rsidRPr="00094F37">
        <w:rPr>
          <w:rFonts w:ascii="Arial" w:eastAsia="Arial" w:hAnsi="Arial" w:cs="Arial"/>
          <w:i/>
          <w:spacing w:val="-1"/>
          <w:sz w:val="22"/>
          <w:szCs w:val="22"/>
        </w:rPr>
        <w:t>i</w:t>
      </w:r>
      <w:r w:rsidR="00231ACC" w:rsidRPr="00094F37">
        <w:rPr>
          <w:rFonts w:ascii="Arial" w:eastAsia="Arial" w:hAnsi="Arial" w:cs="Arial"/>
          <w:i/>
          <w:spacing w:val="1"/>
          <w:sz w:val="22"/>
          <w:szCs w:val="22"/>
        </w:rPr>
        <w:t>r</w:t>
      </w:r>
      <w:r w:rsidR="00231ACC" w:rsidRPr="00094F37">
        <w:rPr>
          <w:rFonts w:ascii="Arial" w:eastAsia="Arial" w:hAnsi="Arial" w:cs="Arial"/>
          <w:i/>
          <w:sz w:val="22"/>
          <w:szCs w:val="22"/>
        </w:rPr>
        <w:t>cum</w:t>
      </w:r>
      <w:r w:rsidR="00231ACC" w:rsidRPr="00094F37">
        <w:rPr>
          <w:rFonts w:ascii="Arial" w:eastAsia="Arial" w:hAnsi="Arial" w:cs="Arial"/>
          <w:i/>
          <w:spacing w:val="-2"/>
          <w:sz w:val="22"/>
          <w:szCs w:val="22"/>
        </w:rPr>
        <w:t>s</w:t>
      </w:r>
      <w:r w:rsidR="00231ACC" w:rsidRPr="00094F37">
        <w:rPr>
          <w:rFonts w:ascii="Arial" w:eastAsia="Arial" w:hAnsi="Arial" w:cs="Arial"/>
          <w:i/>
          <w:spacing w:val="1"/>
          <w:sz w:val="22"/>
          <w:szCs w:val="22"/>
        </w:rPr>
        <w:t>t</w:t>
      </w:r>
      <w:r w:rsidR="00231ACC" w:rsidRPr="00094F37">
        <w:rPr>
          <w:rFonts w:ascii="Arial" w:eastAsia="Arial" w:hAnsi="Arial" w:cs="Arial"/>
          <w:i/>
          <w:sz w:val="22"/>
          <w:szCs w:val="22"/>
        </w:rPr>
        <w:t>a</w:t>
      </w:r>
      <w:r w:rsidR="00231ACC" w:rsidRPr="00094F37">
        <w:rPr>
          <w:rFonts w:ascii="Arial" w:eastAsia="Arial" w:hAnsi="Arial" w:cs="Arial"/>
          <w:i/>
          <w:spacing w:val="-1"/>
          <w:sz w:val="22"/>
          <w:szCs w:val="22"/>
        </w:rPr>
        <w:t>n</w:t>
      </w:r>
      <w:r w:rsidR="00231ACC" w:rsidRPr="00094F37">
        <w:rPr>
          <w:rFonts w:ascii="Arial" w:eastAsia="Arial" w:hAnsi="Arial" w:cs="Arial"/>
          <w:i/>
          <w:sz w:val="22"/>
          <w:szCs w:val="22"/>
        </w:rPr>
        <w:t>ces</w:t>
      </w:r>
      <w:r w:rsidR="00231ACC" w:rsidRPr="00094F37">
        <w:rPr>
          <w:rFonts w:ascii="Arial" w:eastAsia="Arial" w:hAnsi="Arial" w:cs="Arial"/>
          <w:i/>
          <w:spacing w:val="-2"/>
          <w:sz w:val="22"/>
          <w:szCs w:val="22"/>
        </w:rPr>
        <w:t xml:space="preserve"> </w:t>
      </w:r>
      <w:r w:rsidR="00231ACC" w:rsidRPr="00094F37">
        <w:rPr>
          <w:rFonts w:ascii="Arial" w:eastAsia="Arial" w:hAnsi="Arial" w:cs="Arial"/>
          <w:i/>
          <w:sz w:val="22"/>
          <w:szCs w:val="22"/>
        </w:rPr>
        <w:t>a ch</w:t>
      </w:r>
      <w:r w:rsidR="00231ACC" w:rsidRPr="00094F37">
        <w:rPr>
          <w:rFonts w:ascii="Arial" w:eastAsia="Arial" w:hAnsi="Arial" w:cs="Arial"/>
          <w:i/>
          <w:spacing w:val="-1"/>
          <w:sz w:val="22"/>
          <w:szCs w:val="22"/>
        </w:rPr>
        <w:t>il</w:t>
      </w:r>
      <w:r w:rsidR="00231ACC" w:rsidRPr="00094F37">
        <w:rPr>
          <w:rFonts w:ascii="Arial" w:eastAsia="Arial" w:hAnsi="Arial" w:cs="Arial"/>
          <w:i/>
          <w:sz w:val="22"/>
          <w:szCs w:val="22"/>
        </w:rPr>
        <w:t>d un</w:t>
      </w:r>
      <w:r w:rsidR="00231ACC" w:rsidRPr="00094F37">
        <w:rPr>
          <w:rFonts w:ascii="Arial" w:eastAsia="Arial" w:hAnsi="Arial" w:cs="Arial"/>
          <w:i/>
          <w:spacing w:val="-3"/>
          <w:sz w:val="22"/>
          <w:szCs w:val="22"/>
        </w:rPr>
        <w:t>d</w:t>
      </w:r>
      <w:r w:rsidR="00231ACC" w:rsidRPr="00094F37">
        <w:rPr>
          <w:rFonts w:ascii="Arial" w:eastAsia="Arial" w:hAnsi="Arial" w:cs="Arial"/>
          <w:i/>
          <w:sz w:val="22"/>
          <w:szCs w:val="22"/>
        </w:rPr>
        <w:t xml:space="preserve">er </w:t>
      </w:r>
      <w:r w:rsidR="00231ACC" w:rsidRPr="00094F37">
        <w:rPr>
          <w:rFonts w:ascii="Arial" w:eastAsia="Arial" w:hAnsi="Arial" w:cs="Arial"/>
          <w:i/>
          <w:spacing w:val="1"/>
          <w:sz w:val="22"/>
          <w:szCs w:val="22"/>
        </w:rPr>
        <w:t>t</w:t>
      </w:r>
      <w:r w:rsidR="00231ACC" w:rsidRPr="00094F37">
        <w:rPr>
          <w:rFonts w:ascii="Arial" w:eastAsia="Arial" w:hAnsi="Arial" w:cs="Arial"/>
          <w:i/>
          <w:sz w:val="22"/>
          <w:szCs w:val="22"/>
        </w:rPr>
        <w:t>he</w:t>
      </w:r>
      <w:r w:rsidR="00231ACC" w:rsidRPr="00094F37">
        <w:rPr>
          <w:rFonts w:ascii="Arial" w:eastAsia="Arial" w:hAnsi="Arial" w:cs="Arial"/>
          <w:i/>
          <w:spacing w:val="1"/>
          <w:sz w:val="22"/>
          <w:szCs w:val="22"/>
        </w:rPr>
        <w:t xml:space="preserve"> </w:t>
      </w:r>
      <w:r w:rsidR="00231ACC" w:rsidRPr="00094F37">
        <w:rPr>
          <w:rFonts w:ascii="Arial" w:eastAsia="Arial" w:hAnsi="Arial" w:cs="Arial"/>
          <w:i/>
          <w:sz w:val="22"/>
          <w:szCs w:val="22"/>
        </w:rPr>
        <w:t>a</w:t>
      </w:r>
      <w:r w:rsidR="00231ACC" w:rsidRPr="00094F37">
        <w:rPr>
          <w:rFonts w:ascii="Arial" w:eastAsia="Arial" w:hAnsi="Arial" w:cs="Arial"/>
          <w:i/>
          <w:spacing w:val="2"/>
          <w:sz w:val="22"/>
          <w:szCs w:val="22"/>
        </w:rPr>
        <w:t>g</w:t>
      </w:r>
      <w:r w:rsidR="00231ACC" w:rsidRPr="00094F37">
        <w:rPr>
          <w:rFonts w:ascii="Arial" w:eastAsia="Arial" w:hAnsi="Arial" w:cs="Arial"/>
          <w:i/>
          <w:sz w:val="22"/>
          <w:szCs w:val="22"/>
        </w:rPr>
        <w:t>e</w:t>
      </w:r>
      <w:r w:rsidR="00231ACC" w:rsidRPr="00094F37">
        <w:rPr>
          <w:rFonts w:ascii="Arial" w:eastAsia="Arial" w:hAnsi="Arial" w:cs="Arial"/>
          <w:i/>
          <w:spacing w:val="-2"/>
          <w:sz w:val="22"/>
          <w:szCs w:val="22"/>
        </w:rPr>
        <w:t xml:space="preserve"> </w:t>
      </w:r>
      <w:r w:rsidR="00231ACC" w:rsidRPr="00094F37">
        <w:rPr>
          <w:rFonts w:ascii="Arial" w:eastAsia="Arial" w:hAnsi="Arial" w:cs="Arial"/>
          <w:i/>
          <w:sz w:val="22"/>
          <w:szCs w:val="22"/>
        </w:rPr>
        <w:t>of 12</w:t>
      </w:r>
      <w:r w:rsidR="00231ACC" w:rsidRPr="00094F37">
        <w:rPr>
          <w:rFonts w:ascii="Arial" w:eastAsia="Arial" w:hAnsi="Arial" w:cs="Arial"/>
          <w:i/>
          <w:spacing w:val="-2"/>
          <w:sz w:val="22"/>
          <w:szCs w:val="22"/>
        </w:rPr>
        <w:t xml:space="preserve"> </w:t>
      </w:r>
      <w:r w:rsidR="00231ACC" w:rsidRPr="00094F37">
        <w:rPr>
          <w:rFonts w:ascii="Arial" w:eastAsia="Arial" w:hAnsi="Arial" w:cs="Arial"/>
          <w:i/>
          <w:spacing w:val="1"/>
          <w:sz w:val="22"/>
          <w:szCs w:val="22"/>
        </w:rPr>
        <w:t>m</w:t>
      </w:r>
      <w:r w:rsidR="00231ACC" w:rsidRPr="00094F37">
        <w:rPr>
          <w:rFonts w:ascii="Arial" w:eastAsia="Arial" w:hAnsi="Arial" w:cs="Arial"/>
          <w:i/>
          <w:sz w:val="22"/>
          <w:szCs w:val="22"/>
        </w:rPr>
        <w:t>ay</w:t>
      </w:r>
      <w:r w:rsidR="00231ACC" w:rsidRPr="00094F37">
        <w:rPr>
          <w:rFonts w:ascii="Arial" w:eastAsia="Arial" w:hAnsi="Arial" w:cs="Arial"/>
          <w:i/>
          <w:spacing w:val="-2"/>
          <w:sz w:val="22"/>
          <w:szCs w:val="22"/>
        </w:rPr>
        <w:t xml:space="preserve"> </w:t>
      </w:r>
      <w:r w:rsidR="00231ACC" w:rsidRPr="00094F37">
        <w:rPr>
          <w:rFonts w:ascii="Arial" w:eastAsia="Arial" w:hAnsi="Arial" w:cs="Arial"/>
          <w:i/>
          <w:sz w:val="22"/>
          <w:szCs w:val="22"/>
        </w:rPr>
        <w:t>be</w:t>
      </w:r>
      <w:r w:rsidR="00231ACC" w:rsidRPr="00094F37">
        <w:rPr>
          <w:rFonts w:ascii="Arial" w:eastAsia="Arial" w:hAnsi="Arial" w:cs="Arial"/>
          <w:i/>
          <w:spacing w:val="-2"/>
          <w:sz w:val="22"/>
          <w:szCs w:val="22"/>
        </w:rPr>
        <w:t xml:space="preserve"> </w:t>
      </w:r>
      <w:r w:rsidR="00231ACC" w:rsidRPr="00094F37">
        <w:rPr>
          <w:rFonts w:ascii="Arial" w:eastAsia="Arial" w:hAnsi="Arial" w:cs="Arial"/>
          <w:i/>
          <w:sz w:val="22"/>
          <w:szCs w:val="22"/>
        </w:rPr>
        <w:t>co</w:t>
      </w:r>
      <w:r w:rsidR="00231ACC" w:rsidRPr="00094F37">
        <w:rPr>
          <w:rFonts w:ascii="Arial" w:eastAsia="Arial" w:hAnsi="Arial" w:cs="Arial"/>
          <w:i/>
          <w:spacing w:val="-1"/>
          <w:sz w:val="22"/>
          <w:szCs w:val="22"/>
        </w:rPr>
        <w:t>n</w:t>
      </w:r>
      <w:r w:rsidR="00231ACC" w:rsidRPr="00094F37">
        <w:rPr>
          <w:rFonts w:ascii="Arial" w:eastAsia="Arial" w:hAnsi="Arial" w:cs="Arial"/>
          <w:i/>
          <w:sz w:val="22"/>
          <w:szCs w:val="22"/>
        </w:rPr>
        <w:t>s</w:t>
      </w:r>
      <w:r w:rsidR="00231ACC" w:rsidRPr="00094F37">
        <w:rPr>
          <w:rFonts w:ascii="Arial" w:eastAsia="Arial" w:hAnsi="Arial" w:cs="Arial"/>
          <w:i/>
          <w:spacing w:val="-1"/>
          <w:sz w:val="22"/>
          <w:szCs w:val="22"/>
        </w:rPr>
        <w:t>i</w:t>
      </w:r>
      <w:r w:rsidR="00231ACC" w:rsidRPr="00094F37">
        <w:rPr>
          <w:rFonts w:ascii="Arial" w:eastAsia="Arial" w:hAnsi="Arial" w:cs="Arial"/>
          <w:i/>
          <w:sz w:val="22"/>
          <w:szCs w:val="22"/>
        </w:rPr>
        <w:t>d</w:t>
      </w:r>
      <w:r w:rsidR="00231ACC" w:rsidRPr="00094F37">
        <w:rPr>
          <w:rFonts w:ascii="Arial" w:eastAsia="Arial" w:hAnsi="Arial" w:cs="Arial"/>
          <w:i/>
          <w:spacing w:val="-1"/>
          <w:sz w:val="22"/>
          <w:szCs w:val="22"/>
        </w:rPr>
        <w:t>e</w:t>
      </w:r>
      <w:r w:rsidR="00231ACC" w:rsidRPr="00094F37">
        <w:rPr>
          <w:rFonts w:ascii="Arial" w:eastAsia="Arial" w:hAnsi="Arial" w:cs="Arial"/>
          <w:i/>
          <w:spacing w:val="1"/>
          <w:sz w:val="22"/>
          <w:szCs w:val="22"/>
        </w:rPr>
        <w:t>r</w:t>
      </w:r>
      <w:r w:rsidR="00231ACC" w:rsidRPr="00094F37">
        <w:rPr>
          <w:rFonts w:ascii="Arial" w:eastAsia="Arial" w:hAnsi="Arial" w:cs="Arial"/>
          <w:i/>
          <w:sz w:val="22"/>
          <w:szCs w:val="22"/>
        </w:rPr>
        <w:t>ed</w:t>
      </w:r>
      <w:r w:rsidR="00231ACC" w:rsidRPr="00094F37">
        <w:rPr>
          <w:rFonts w:ascii="Arial" w:eastAsia="Arial" w:hAnsi="Arial" w:cs="Arial"/>
          <w:i/>
          <w:spacing w:val="1"/>
          <w:sz w:val="22"/>
          <w:szCs w:val="22"/>
        </w:rPr>
        <w:t xml:space="preserve"> </w:t>
      </w:r>
      <w:r w:rsidR="00231ACC" w:rsidRPr="00094F37">
        <w:rPr>
          <w:rFonts w:ascii="Arial" w:eastAsia="Arial" w:hAnsi="Arial" w:cs="Arial"/>
          <w:i/>
          <w:spacing w:val="-3"/>
          <w:sz w:val="22"/>
          <w:szCs w:val="22"/>
        </w:rPr>
        <w:t>a</w:t>
      </w:r>
      <w:r w:rsidR="00231ACC" w:rsidRPr="00094F37">
        <w:rPr>
          <w:rFonts w:ascii="Arial" w:eastAsia="Arial" w:hAnsi="Arial" w:cs="Arial"/>
          <w:i/>
          <w:sz w:val="22"/>
          <w:szCs w:val="22"/>
        </w:rPr>
        <w:t>t</w:t>
      </w:r>
    </w:p>
    <w:p w14:paraId="751AC23B" w14:textId="77777777" w:rsidR="00D469AB" w:rsidRPr="00094F37" w:rsidRDefault="00231ACC">
      <w:pPr>
        <w:spacing w:before="3" w:line="240" w:lineRule="exact"/>
        <w:ind w:left="821" w:right="109"/>
        <w:rPr>
          <w:rFonts w:ascii="Arial" w:eastAsia="Arial" w:hAnsi="Arial" w:cs="Arial"/>
          <w:sz w:val="22"/>
          <w:szCs w:val="22"/>
        </w:rPr>
      </w:pPr>
      <w:r w:rsidRPr="00094F37">
        <w:rPr>
          <w:rFonts w:ascii="Arial" w:eastAsia="Arial" w:hAnsi="Arial" w:cs="Arial"/>
          <w:i/>
          <w:spacing w:val="1"/>
          <w:sz w:val="22"/>
          <w:szCs w:val="22"/>
        </w:rPr>
        <w:t>t</w:t>
      </w:r>
      <w:r w:rsidRPr="00094F37">
        <w:rPr>
          <w:rFonts w:ascii="Arial" w:eastAsia="Arial" w:hAnsi="Arial" w:cs="Arial"/>
          <w:i/>
          <w:sz w:val="22"/>
          <w:szCs w:val="22"/>
        </w:rPr>
        <w:t>he</w:t>
      </w:r>
      <w:r w:rsidRPr="00094F37">
        <w:rPr>
          <w:rFonts w:ascii="Arial" w:eastAsia="Arial" w:hAnsi="Arial" w:cs="Arial"/>
          <w:i/>
          <w:spacing w:val="1"/>
          <w:sz w:val="22"/>
          <w:szCs w:val="22"/>
        </w:rPr>
        <w:t xml:space="preserve"> </w:t>
      </w:r>
      <w:r w:rsidRPr="00094F37">
        <w:rPr>
          <w:rFonts w:ascii="Arial" w:eastAsia="Arial" w:hAnsi="Arial" w:cs="Arial"/>
          <w:i/>
          <w:sz w:val="22"/>
          <w:szCs w:val="22"/>
        </w:rPr>
        <w:t>a</w:t>
      </w:r>
      <w:r w:rsidRPr="00094F37">
        <w:rPr>
          <w:rFonts w:ascii="Arial" w:eastAsia="Arial" w:hAnsi="Arial" w:cs="Arial"/>
          <w:i/>
          <w:spacing w:val="-1"/>
          <w:sz w:val="22"/>
          <w:szCs w:val="22"/>
        </w:rPr>
        <w:t>b</w:t>
      </w:r>
      <w:r w:rsidRPr="00094F37">
        <w:rPr>
          <w:rFonts w:ascii="Arial" w:eastAsia="Arial" w:hAnsi="Arial" w:cs="Arial"/>
          <w:i/>
          <w:sz w:val="22"/>
          <w:szCs w:val="22"/>
        </w:rPr>
        <w:t>so</w:t>
      </w:r>
      <w:r w:rsidRPr="00094F37">
        <w:rPr>
          <w:rFonts w:ascii="Arial" w:eastAsia="Arial" w:hAnsi="Arial" w:cs="Arial"/>
          <w:i/>
          <w:spacing w:val="-1"/>
          <w:sz w:val="22"/>
          <w:szCs w:val="22"/>
        </w:rPr>
        <w:t>l</w:t>
      </w:r>
      <w:r w:rsidRPr="00094F37">
        <w:rPr>
          <w:rFonts w:ascii="Arial" w:eastAsia="Arial" w:hAnsi="Arial" w:cs="Arial"/>
          <w:i/>
          <w:sz w:val="22"/>
          <w:szCs w:val="22"/>
        </w:rPr>
        <w:t>ute</w:t>
      </w:r>
      <w:r w:rsidRPr="00094F37">
        <w:rPr>
          <w:rFonts w:ascii="Arial" w:eastAsia="Arial" w:hAnsi="Arial" w:cs="Arial"/>
          <w:i/>
          <w:spacing w:val="-1"/>
          <w:sz w:val="22"/>
          <w:szCs w:val="22"/>
        </w:rPr>
        <w:t xml:space="preserve"> </w:t>
      </w:r>
      <w:r w:rsidRPr="00094F37">
        <w:rPr>
          <w:rFonts w:ascii="Arial" w:eastAsia="Arial" w:hAnsi="Arial" w:cs="Arial"/>
          <w:i/>
          <w:sz w:val="22"/>
          <w:szCs w:val="22"/>
        </w:rPr>
        <w:t>d</w:t>
      </w:r>
      <w:r w:rsidRPr="00094F37">
        <w:rPr>
          <w:rFonts w:ascii="Arial" w:eastAsia="Arial" w:hAnsi="Arial" w:cs="Arial"/>
          <w:i/>
          <w:spacing w:val="-1"/>
          <w:sz w:val="22"/>
          <w:szCs w:val="22"/>
        </w:rPr>
        <w:t>i</w:t>
      </w:r>
      <w:r w:rsidRPr="00094F37">
        <w:rPr>
          <w:rFonts w:ascii="Arial" w:eastAsia="Arial" w:hAnsi="Arial" w:cs="Arial"/>
          <w:i/>
          <w:sz w:val="22"/>
          <w:szCs w:val="22"/>
        </w:rPr>
        <w:t>sc</w:t>
      </w:r>
      <w:r w:rsidRPr="00094F37">
        <w:rPr>
          <w:rFonts w:ascii="Arial" w:eastAsia="Arial" w:hAnsi="Arial" w:cs="Arial"/>
          <w:i/>
          <w:spacing w:val="1"/>
          <w:sz w:val="22"/>
          <w:szCs w:val="22"/>
        </w:rPr>
        <w:t>r</w:t>
      </w:r>
      <w:r w:rsidRPr="00094F37">
        <w:rPr>
          <w:rFonts w:ascii="Arial" w:eastAsia="Arial" w:hAnsi="Arial" w:cs="Arial"/>
          <w:i/>
          <w:spacing w:val="-3"/>
          <w:sz w:val="22"/>
          <w:szCs w:val="22"/>
        </w:rPr>
        <w:t>e</w:t>
      </w:r>
      <w:r w:rsidRPr="00094F37">
        <w:rPr>
          <w:rFonts w:ascii="Arial" w:eastAsia="Arial" w:hAnsi="Arial" w:cs="Arial"/>
          <w:i/>
          <w:spacing w:val="1"/>
          <w:sz w:val="22"/>
          <w:szCs w:val="22"/>
        </w:rPr>
        <w:t>t</w:t>
      </w:r>
      <w:r w:rsidRPr="00094F37">
        <w:rPr>
          <w:rFonts w:ascii="Arial" w:eastAsia="Arial" w:hAnsi="Arial" w:cs="Arial"/>
          <w:i/>
          <w:spacing w:val="-1"/>
          <w:sz w:val="22"/>
          <w:szCs w:val="22"/>
        </w:rPr>
        <w:t>i</w:t>
      </w:r>
      <w:r w:rsidRPr="00094F37">
        <w:rPr>
          <w:rFonts w:ascii="Arial" w:eastAsia="Arial" w:hAnsi="Arial" w:cs="Arial"/>
          <w:i/>
          <w:sz w:val="22"/>
          <w:szCs w:val="22"/>
        </w:rPr>
        <w:t>on</w:t>
      </w:r>
      <w:r w:rsidRPr="00094F37">
        <w:rPr>
          <w:rFonts w:ascii="Arial" w:eastAsia="Arial" w:hAnsi="Arial" w:cs="Arial"/>
          <w:i/>
          <w:spacing w:val="1"/>
          <w:sz w:val="22"/>
          <w:szCs w:val="22"/>
        </w:rPr>
        <w:t xml:space="preserve"> </w:t>
      </w:r>
      <w:r w:rsidRPr="00094F37">
        <w:rPr>
          <w:rFonts w:ascii="Arial" w:eastAsia="Arial" w:hAnsi="Arial" w:cs="Arial"/>
          <w:i/>
          <w:spacing w:val="-3"/>
          <w:sz w:val="22"/>
          <w:szCs w:val="22"/>
        </w:rPr>
        <w:t>o</w:t>
      </w:r>
      <w:r w:rsidRPr="00094F37">
        <w:rPr>
          <w:rFonts w:ascii="Arial" w:eastAsia="Arial" w:hAnsi="Arial" w:cs="Arial"/>
          <w:i/>
          <w:sz w:val="22"/>
          <w:szCs w:val="22"/>
        </w:rPr>
        <w:t xml:space="preserve">f </w:t>
      </w:r>
      <w:r w:rsidRPr="00094F37">
        <w:rPr>
          <w:rFonts w:ascii="Arial" w:eastAsia="Arial" w:hAnsi="Arial" w:cs="Arial"/>
          <w:i/>
          <w:spacing w:val="1"/>
          <w:sz w:val="22"/>
          <w:szCs w:val="22"/>
        </w:rPr>
        <w:t>t</w:t>
      </w:r>
      <w:r w:rsidRPr="00094F37">
        <w:rPr>
          <w:rFonts w:ascii="Arial" w:eastAsia="Arial" w:hAnsi="Arial" w:cs="Arial"/>
          <w:i/>
          <w:sz w:val="22"/>
          <w:szCs w:val="22"/>
        </w:rPr>
        <w:t>he</w:t>
      </w:r>
      <w:r w:rsidRPr="00094F37">
        <w:rPr>
          <w:rFonts w:ascii="Arial" w:eastAsia="Arial" w:hAnsi="Arial" w:cs="Arial"/>
          <w:i/>
          <w:spacing w:val="-2"/>
          <w:sz w:val="22"/>
          <w:szCs w:val="22"/>
        </w:rPr>
        <w:t xml:space="preserve"> </w:t>
      </w:r>
      <w:r w:rsidRPr="00094F37">
        <w:rPr>
          <w:rFonts w:ascii="Arial" w:eastAsia="Arial" w:hAnsi="Arial" w:cs="Arial"/>
          <w:i/>
          <w:spacing w:val="-1"/>
          <w:sz w:val="22"/>
          <w:szCs w:val="22"/>
        </w:rPr>
        <w:t>C</w:t>
      </w:r>
      <w:r w:rsidRPr="00094F37">
        <w:rPr>
          <w:rFonts w:ascii="Arial" w:eastAsia="Arial" w:hAnsi="Arial" w:cs="Arial"/>
          <w:i/>
          <w:sz w:val="22"/>
          <w:szCs w:val="22"/>
        </w:rPr>
        <w:t>o</w:t>
      </w:r>
      <w:r w:rsidRPr="00094F37">
        <w:rPr>
          <w:rFonts w:ascii="Arial" w:eastAsia="Arial" w:hAnsi="Arial" w:cs="Arial"/>
          <w:i/>
          <w:spacing w:val="-1"/>
          <w:sz w:val="22"/>
          <w:szCs w:val="22"/>
        </w:rPr>
        <w:t>u</w:t>
      </w:r>
      <w:r w:rsidRPr="00094F37">
        <w:rPr>
          <w:rFonts w:ascii="Arial" w:eastAsia="Arial" w:hAnsi="Arial" w:cs="Arial"/>
          <w:i/>
          <w:sz w:val="22"/>
          <w:szCs w:val="22"/>
        </w:rPr>
        <w:t>nc</w:t>
      </w:r>
      <w:r w:rsidRPr="00094F37">
        <w:rPr>
          <w:rFonts w:ascii="Arial" w:eastAsia="Arial" w:hAnsi="Arial" w:cs="Arial"/>
          <w:i/>
          <w:spacing w:val="-1"/>
          <w:sz w:val="22"/>
          <w:szCs w:val="22"/>
        </w:rPr>
        <w:t>i</w:t>
      </w:r>
      <w:r w:rsidRPr="00094F37">
        <w:rPr>
          <w:rFonts w:ascii="Arial" w:eastAsia="Arial" w:hAnsi="Arial" w:cs="Arial"/>
          <w:i/>
          <w:sz w:val="22"/>
          <w:szCs w:val="22"/>
        </w:rPr>
        <w:t>l as</w:t>
      </w:r>
      <w:r w:rsidRPr="00094F37">
        <w:rPr>
          <w:rFonts w:ascii="Arial" w:eastAsia="Arial" w:hAnsi="Arial" w:cs="Arial"/>
          <w:i/>
          <w:spacing w:val="-1"/>
          <w:sz w:val="22"/>
          <w:szCs w:val="22"/>
        </w:rPr>
        <w:t xml:space="preserve"> </w:t>
      </w:r>
      <w:r w:rsidRPr="00094F37">
        <w:rPr>
          <w:rFonts w:ascii="Arial" w:eastAsia="Arial" w:hAnsi="Arial" w:cs="Arial"/>
          <w:i/>
          <w:spacing w:val="1"/>
          <w:sz w:val="22"/>
          <w:szCs w:val="22"/>
        </w:rPr>
        <w:t>t</w:t>
      </w:r>
      <w:r w:rsidRPr="00094F37">
        <w:rPr>
          <w:rFonts w:ascii="Arial" w:eastAsia="Arial" w:hAnsi="Arial" w:cs="Arial"/>
          <w:i/>
          <w:sz w:val="22"/>
          <w:szCs w:val="22"/>
        </w:rPr>
        <w:t>h</w:t>
      </w:r>
      <w:r w:rsidRPr="00094F37">
        <w:rPr>
          <w:rFonts w:ascii="Arial" w:eastAsia="Arial" w:hAnsi="Arial" w:cs="Arial"/>
          <w:i/>
          <w:spacing w:val="-1"/>
          <w:sz w:val="22"/>
          <w:szCs w:val="22"/>
        </w:rPr>
        <w:t>e</w:t>
      </w:r>
      <w:r w:rsidRPr="00094F37">
        <w:rPr>
          <w:rFonts w:ascii="Arial" w:eastAsia="Arial" w:hAnsi="Arial" w:cs="Arial"/>
          <w:i/>
          <w:spacing w:val="1"/>
          <w:sz w:val="22"/>
          <w:szCs w:val="22"/>
        </w:rPr>
        <w:t>r</w:t>
      </w:r>
      <w:r w:rsidRPr="00094F37">
        <w:rPr>
          <w:rFonts w:ascii="Arial" w:eastAsia="Arial" w:hAnsi="Arial" w:cs="Arial"/>
          <w:i/>
          <w:sz w:val="22"/>
          <w:szCs w:val="22"/>
        </w:rPr>
        <w:t>e</w:t>
      </w:r>
      <w:r w:rsidRPr="00094F37">
        <w:rPr>
          <w:rFonts w:ascii="Arial" w:eastAsia="Arial" w:hAnsi="Arial" w:cs="Arial"/>
          <w:i/>
          <w:spacing w:val="-2"/>
          <w:sz w:val="22"/>
          <w:szCs w:val="22"/>
        </w:rPr>
        <w:t xml:space="preserve"> </w:t>
      </w:r>
      <w:r w:rsidRPr="00094F37">
        <w:rPr>
          <w:rFonts w:ascii="Arial" w:eastAsia="Arial" w:hAnsi="Arial" w:cs="Arial"/>
          <w:i/>
          <w:sz w:val="22"/>
          <w:szCs w:val="22"/>
        </w:rPr>
        <w:t>ca</w:t>
      </w:r>
      <w:r w:rsidRPr="00094F37">
        <w:rPr>
          <w:rFonts w:ascii="Arial" w:eastAsia="Arial" w:hAnsi="Arial" w:cs="Arial"/>
          <w:i/>
          <w:spacing w:val="-3"/>
          <w:sz w:val="22"/>
          <w:szCs w:val="22"/>
        </w:rPr>
        <w:t>n</w:t>
      </w:r>
      <w:r w:rsidRPr="00094F37">
        <w:rPr>
          <w:rFonts w:ascii="Arial" w:eastAsia="Arial" w:hAnsi="Arial" w:cs="Arial"/>
          <w:i/>
          <w:sz w:val="22"/>
          <w:szCs w:val="22"/>
        </w:rPr>
        <w:t>n</w:t>
      </w:r>
      <w:r w:rsidRPr="00094F37">
        <w:rPr>
          <w:rFonts w:ascii="Arial" w:eastAsia="Arial" w:hAnsi="Arial" w:cs="Arial"/>
          <w:i/>
          <w:spacing w:val="-1"/>
          <w:sz w:val="22"/>
          <w:szCs w:val="22"/>
        </w:rPr>
        <w:t>o</w:t>
      </w:r>
      <w:r w:rsidRPr="00094F37">
        <w:rPr>
          <w:rFonts w:ascii="Arial" w:eastAsia="Arial" w:hAnsi="Arial" w:cs="Arial"/>
          <w:i/>
          <w:sz w:val="22"/>
          <w:szCs w:val="22"/>
        </w:rPr>
        <w:t>t</w:t>
      </w:r>
      <w:r w:rsidRPr="00094F37">
        <w:rPr>
          <w:rFonts w:ascii="Arial" w:eastAsia="Arial" w:hAnsi="Arial" w:cs="Arial"/>
          <w:i/>
          <w:spacing w:val="2"/>
          <w:sz w:val="22"/>
          <w:szCs w:val="22"/>
        </w:rPr>
        <w:t xml:space="preserve"> </w:t>
      </w:r>
      <w:r w:rsidRPr="00094F37">
        <w:rPr>
          <w:rFonts w:ascii="Arial" w:eastAsia="Arial" w:hAnsi="Arial" w:cs="Arial"/>
          <w:i/>
          <w:sz w:val="22"/>
          <w:szCs w:val="22"/>
        </w:rPr>
        <w:t>be</w:t>
      </w:r>
      <w:r w:rsidRPr="00094F37">
        <w:rPr>
          <w:rFonts w:ascii="Arial" w:eastAsia="Arial" w:hAnsi="Arial" w:cs="Arial"/>
          <w:i/>
          <w:spacing w:val="-2"/>
          <w:sz w:val="22"/>
          <w:szCs w:val="22"/>
        </w:rPr>
        <w:t xml:space="preserve"> </w:t>
      </w:r>
      <w:r w:rsidRPr="00094F37">
        <w:rPr>
          <w:rFonts w:ascii="Arial" w:eastAsia="Arial" w:hAnsi="Arial" w:cs="Arial"/>
          <w:i/>
          <w:sz w:val="22"/>
          <w:szCs w:val="22"/>
        </w:rPr>
        <w:t>a b</w:t>
      </w:r>
      <w:r w:rsidRPr="00094F37">
        <w:rPr>
          <w:rFonts w:ascii="Arial" w:eastAsia="Arial" w:hAnsi="Arial" w:cs="Arial"/>
          <w:i/>
          <w:spacing w:val="-1"/>
          <w:sz w:val="22"/>
          <w:szCs w:val="22"/>
        </w:rPr>
        <w:t>l</w:t>
      </w:r>
      <w:r w:rsidRPr="00094F37">
        <w:rPr>
          <w:rFonts w:ascii="Arial" w:eastAsia="Arial" w:hAnsi="Arial" w:cs="Arial"/>
          <w:i/>
          <w:sz w:val="22"/>
          <w:szCs w:val="22"/>
        </w:rPr>
        <w:t>a</w:t>
      </w:r>
      <w:r w:rsidRPr="00094F37">
        <w:rPr>
          <w:rFonts w:ascii="Arial" w:eastAsia="Arial" w:hAnsi="Arial" w:cs="Arial"/>
          <w:i/>
          <w:spacing w:val="-1"/>
          <w:sz w:val="22"/>
          <w:szCs w:val="22"/>
        </w:rPr>
        <w:t>n</w:t>
      </w:r>
      <w:r w:rsidRPr="00094F37">
        <w:rPr>
          <w:rFonts w:ascii="Arial" w:eastAsia="Arial" w:hAnsi="Arial" w:cs="Arial"/>
          <w:i/>
          <w:sz w:val="22"/>
          <w:szCs w:val="22"/>
        </w:rPr>
        <w:t>k</w:t>
      </w:r>
      <w:r w:rsidRPr="00094F37">
        <w:rPr>
          <w:rFonts w:ascii="Arial" w:eastAsia="Arial" w:hAnsi="Arial" w:cs="Arial"/>
          <w:i/>
          <w:spacing w:val="-3"/>
          <w:sz w:val="22"/>
          <w:szCs w:val="22"/>
        </w:rPr>
        <w:t>e</w:t>
      </w:r>
      <w:r w:rsidRPr="00094F37">
        <w:rPr>
          <w:rFonts w:ascii="Arial" w:eastAsia="Arial" w:hAnsi="Arial" w:cs="Arial"/>
          <w:i/>
          <w:sz w:val="22"/>
          <w:szCs w:val="22"/>
        </w:rPr>
        <w:t>t</w:t>
      </w:r>
      <w:r w:rsidRPr="00094F37">
        <w:rPr>
          <w:rFonts w:ascii="Arial" w:eastAsia="Arial" w:hAnsi="Arial" w:cs="Arial"/>
          <w:i/>
          <w:spacing w:val="2"/>
          <w:sz w:val="22"/>
          <w:szCs w:val="22"/>
        </w:rPr>
        <w:t xml:space="preserve"> </w:t>
      </w:r>
      <w:r w:rsidRPr="00094F37">
        <w:rPr>
          <w:rFonts w:ascii="Arial" w:eastAsia="Arial" w:hAnsi="Arial" w:cs="Arial"/>
          <w:i/>
          <w:sz w:val="22"/>
          <w:szCs w:val="22"/>
        </w:rPr>
        <w:t>yes</w:t>
      </w:r>
      <w:r w:rsidRPr="00094F37">
        <w:rPr>
          <w:rFonts w:ascii="Arial" w:eastAsia="Arial" w:hAnsi="Arial" w:cs="Arial"/>
          <w:i/>
          <w:spacing w:val="-2"/>
          <w:sz w:val="22"/>
          <w:szCs w:val="22"/>
        </w:rPr>
        <w:t xml:space="preserve"> </w:t>
      </w:r>
      <w:r w:rsidRPr="00094F37">
        <w:rPr>
          <w:rFonts w:ascii="Arial" w:eastAsia="Arial" w:hAnsi="Arial" w:cs="Arial"/>
          <w:i/>
          <w:sz w:val="22"/>
          <w:szCs w:val="22"/>
        </w:rPr>
        <w:t>or</w:t>
      </w:r>
      <w:r w:rsidRPr="00094F37">
        <w:rPr>
          <w:rFonts w:ascii="Arial" w:eastAsia="Arial" w:hAnsi="Arial" w:cs="Arial"/>
          <w:i/>
          <w:spacing w:val="-1"/>
          <w:sz w:val="22"/>
          <w:szCs w:val="22"/>
        </w:rPr>
        <w:t xml:space="preserve"> </w:t>
      </w:r>
      <w:r w:rsidRPr="00094F37">
        <w:rPr>
          <w:rFonts w:ascii="Arial" w:eastAsia="Arial" w:hAnsi="Arial" w:cs="Arial"/>
          <w:i/>
          <w:spacing w:val="-3"/>
          <w:sz w:val="22"/>
          <w:szCs w:val="22"/>
        </w:rPr>
        <w:t>n</w:t>
      </w:r>
      <w:r w:rsidRPr="00094F37">
        <w:rPr>
          <w:rFonts w:ascii="Arial" w:eastAsia="Arial" w:hAnsi="Arial" w:cs="Arial"/>
          <w:i/>
          <w:sz w:val="22"/>
          <w:szCs w:val="22"/>
        </w:rPr>
        <w:t>o,</w:t>
      </w:r>
      <w:r w:rsidRPr="00094F37">
        <w:rPr>
          <w:rFonts w:ascii="Arial" w:eastAsia="Arial" w:hAnsi="Arial" w:cs="Arial"/>
          <w:i/>
          <w:spacing w:val="2"/>
          <w:sz w:val="22"/>
          <w:szCs w:val="22"/>
        </w:rPr>
        <w:t xml:space="preserve"> </w:t>
      </w:r>
      <w:r w:rsidRPr="00094F37">
        <w:rPr>
          <w:rFonts w:ascii="Arial" w:eastAsia="Arial" w:hAnsi="Arial" w:cs="Arial"/>
          <w:i/>
          <w:sz w:val="22"/>
          <w:szCs w:val="22"/>
        </w:rPr>
        <w:t>as</w:t>
      </w:r>
      <w:r w:rsidRPr="00094F37">
        <w:rPr>
          <w:rFonts w:ascii="Arial" w:eastAsia="Arial" w:hAnsi="Arial" w:cs="Arial"/>
          <w:i/>
          <w:spacing w:val="-2"/>
          <w:sz w:val="22"/>
          <w:szCs w:val="22"/>
        </w:rPr>
        <w:t xml:space="preserve"> </w:t>
      </w:r>
      <w:r w:rsidRPr="00094F37">
        <w:rPr>
          <w:rFonts w:ascii="Arial" w:eastAsia="Arial" w:hAnsi="Arial" w:cs="Arial"/>
          <w:i/>
          <w:sz w:val="22"/>
          <w:szCs w:val="22"/>
        </w:rPr>
        <w:t>ev</w:t>
      </w:r>
      <w:r w:rsidRPr="00094F37">
        <w:rPr>
          <w:rFonts w:ascii="Arial" w:eastAsia="Arial" w:hAnsi="Arial" w:cs="Arial"/>
          <w:i/>
          <w:spacing w:val="-1"/>
          <w:sz w:val="22"/>
          <w:szCs w:val="22"/>
        </w:rPr>
        <w:t>e</w:t>
      </w:r>
      <w:r w:rsidRPr="00094F37">
        <w:rPr>
          <w:rFonts w:ascii="Arial" w:eastAsia="Arial" w:hAnsi="Arial" w:cs="Arial"/>
          <w:i/>
          <w:spacing w:val="-2"/>
          <w:sz w:val="22"/>
          <w:szCs w:val="22"/>
        </w:rPr>
        <w:t>r</w:t>
      </w:r>
      <w:r w:rsidRPr="00094F37">
        <w:rPr>
          <w:rFonts w:ascii="Arial" w:eastAsia="Arial" w:hAnsi="Arial" w:cs="Arial"/>
          <w:i/>
          <w:sz w:val="22"/>
          <w:szCs w:val="22"/>
        </w:rPr>
        <w:t>y</w:t>
      </w:r>
      <w:r w:rsidRPr="00094F37">
        <w:rPr>
          <w:rFonts w:ascii="Arial" w:eastAsia="Arial" w:hAnsi="Arial" w:cs="Arial"/>
          <w:i/>
          <w:spacing w:val="1"/>
          <w:sz w:val="22"/>
          <w:szCs w:val="22"/>
        </w:rPr>
        <w:t xml:space="preserve"> </w:t>
      </w:r>
      <w:r w:rsidRPr="00094F37">
        <w:rPr>
          <w:rFonts w:ascii="Arial" w:eastAsia="Arial" w:hAnsi="Arial" w:cs="Arial"/>
          <w:i/>
          <w:sz w:val="22"/>
          <w:szCs w:val="22"/>
        </w:rPr>
        <w:t>ch</w:t>
      </w:r>
      <w:r w:rsidRPr="00094F37">
        <w:rPr>
          <w:rFonts w:ascii="Arial" w:eastAsia="Arial" w:hAnsi="Arial" w:cs="Arial"/>
          <w:i/>
          <w:spacing w:val="-1"/>
          <w:sz w:val="22"/>
          <w:szCs w:val="22"/>
        </w:rPr>
        <w:t>il</w:t>
      </w:r>
      <w:r w:rsidRPr="00094F37">
        <w:rPr>
          <w:rFonts w:ascii="Arial" w:eastAsia="Arial" w:hAnsi="Arial" w:cs="Arial"/>
          <w:i/>
          <w:sz w:val="22"/>
          <w:szCs w:val="22"/>
        </w:rPr>
        <w:t>d d</w:t>
      </w:r>
      <w:r w:rsidRPr="00094F37">
        <w:rPr>
          <w:rFonts w:ascii="Arial" w:eastAsia="Arial" w:hAnsi="Arial" w:cs="Arial"/>
          <w:i/>
          <w:spacing w:val="-1"/>
          <w:sz w:val="22"/>
          <w:szCs w:val="22"/>
        </w:rPr>
        <w:t>e</w:t>
      </w:r>
      <w:r w:rsidRPr="00094F37">
        <w:rPr>
          <w:rFonts w:ascii="Arial" w:eastAsia="Arial" w:hAnsi="Arial" w:cs="Arial"/>
          <w:i/>
          <w:sz w:val="22"/>
          <w:szCs w:val="22"/>
        </w:rPr>
        <w:t>ve</w:t>
      </w:r>
      <w:r w:rsidRPr="00094F37">
        <w:rPr>
          <w:rFonts w:ascii="Arial" w:eastAsia="Arial" w:hAnsi="Arial" w:cs="Arial"/>
          <w:i/>
          <w:spacing w:val="-1"/>
          <w:sz w:val="22"/>
          <w:szCs w:val="22"/>
        </w:rPr>
        <w:t>l</w:t>
      </w:r>
      <w:r w:rsidRPr="00094F37">
        <w:rPr>
          <w:rFonts w:ascii="Arial" w:eastAsia="Arial" w:hAnsi="Arial" w:cs="Arial"/>
          <w:i/>
          <w:sz w:val="22"/>
          <w:szCs w:val="22"/>
        </w:rPr>
        <w:t>o</w:t>
      </w:r>
      <w:r w:rsidRPr="00094F37">
        <w:rPr>
          <w:rFonts w:ascii="Arial" w:eastAsia="Arial" w:hAnsi="Arial" w:cs="Arial"/>
          <w:i/>
          <w:spacing w:val="-1"/>
          <w:sz w:val="22"/>
          <w:szCs w:val="22"/>
        </w:rPr>
        <w:t>p</w:t>
      </w:r>
      <w:r w:rsidRPr="00094F37">
        <w:rPr>
          <w:rFonts w:ascii="Arial" w:eastAsia="Arial" w:hAnsi="Arial" w:cs="Arial"/>
          <w:i/>
          <w:sz w:val="22"/>
          <w:szCs w:val="22"/>
        </w:rPr>
        <w:t>s</w:t>
      </w:r>
      <w:r w:rsidRPr="00094F37">
        <w:rPr>
          <w:rFonts w:ascii="Arial" w:eastAsia="Arial" w:hAnsi="Arial" w:cs="Arial"/>
          <w:i/>
          <w:spacing w:val="1"/>
          <w:sz w:val="22"/>
          <w:szCs w:val="22"/>
        </w:rPr>
        <w:t xml:space="preserve"> </w:t>
      </w:r>
      <w:r w:rsidRPr="00094F37">
        <w:rPr>
          <w:rFonts w:ascii="Arial" w:eastAsia="Arial" w:hAnsi="Arial" w:cs="Arial"/>
          <w:i/>
          <w:sz w:val="22"/>
          <w:szCs w:val="22"/>
        </w:rPr>
        <w:t>a</w:t>
      </w:r>
      <w:r w:rsidRPr="00094F37">
        <w:rPr>
          <w:rFonts w:ascii="Arial" w:eastAsia="Arial" w:hAnsi="Arial" w:cs="Arial"/>
          <w:i/>
          <w:spacing w:val="-1"/>
          <w:sz w:val="22"/>
          <w:szCs w:val="22"/>
        </w:rPr>
        <w:t>n</w:t>
      </w:r>
      <w:r w:rsidRPr="00094F37">
        <w:rPr>
          <w:rFonts w:ascii="Arial" w:eastAsia="Arial" w:hAnsi="Arial" w:cs="Arial"/>
          <w:i/>
          <w:sz w:val="22"/>
          <w:szCs w:val="22"/>
        </w:rPr>
        <w:t xml:space="preserve">d </w:t>
      </w:r>
      <w:r w:rsidRPr="00094F37">
        <w:rPr>
          <w:rFonts w:ascii="Arial" w:eastAsia="Arial" w:hAnsi="Arial" w:cs="Arial"/>
          <w:i/>
          <w:spacing w:val="-2"/>
          <w:sz w:val="22"/>
          <w:szCs w:val="22"/>
        </w:rPr>
        <w:t>p</w:t>
      </w:r>
      <w:r w:rsidRPr="00094F37">
        <w:rPr>
          <w:rFonts w:ascii="Arial" w:eastAsia="Arial" w:hAnsi="Arial" w:cs="Arial"/>
          <w:i/>
          <w:spacing w:val="1"/>
          <w:sz w:val="22"/>
          <w:szCs w:val="22"/>
        </w:rPr>
        <w:t>r</w:t>
      </w:r>
      <w:r w:rsidRPr="00094F37">
        <w:rPr>
          <w:rFonts w:ascii="Arial" w:eastAsia="Arial" w:hAnsi="Arial" w:cs="Arial"/>
          <w:i/>
          <w:sz w:val="22"/>
          <w:szCs w:val="22"/>
        </w:rPr>
        <w:t>o</w:t>
      </w:r>
      <w:r w:rsidRPr="00094F37">
        <w:rPr>
          <w:rFonts w:ascii="Arial" w:eastAsia="Arial" w:hAnsi="Arial" w:cs="Arial"/>
          <w:i/>
          <w:spacing w:val="-1"/>
          <w:sz w:val="22"/>
          <w:szCs w:val="22"/>
        </w:rPr>
        <w:t>g</w:t>
      </w:r>
      <w:r w:rsidRPr="00094F37">
        <w:rPr>
          <w:rFonts w:ascii="Arial" w:eastAsia="Arial" w:hAnsi="Arial" w:cs="Arial"/>
          <w:i/>
          <w:spacing w:val="1"/>
          <w:sz w:val="22"/>
          <w:szCs w:val="22"/>
        </w:rPr>
        <w:t>r</w:t>
      </w:r>
      <w:r w:rsidRPr="00094F37">
        <w:rPr>
          <w:rFonts w:ascii="Arial" w:eastAsia="Arial" w:hAnsi="Arial" w:cs="Arial"/>
          <w:i/>
          <w:sz w:val="22"/>
          <w:szCs w:val="22"/>
        </w:rPr>
        <w:t>ess</w:t>
      </w:r>
      <w:r w:rsidRPr="00094F37">
        <w:rPr>
          <w:rFonts w:ascii="Arial" w:eastAsia="Arial" w:hAnsi="Arial" w:cs="Arial"/>
          <w:i/>
          <w:spacing w:val="-3"/>
          <w:sz w:val="22"/>
          <w:szCs w:val="22"/>
        </w:rPr>
        <w:t>e</w:t>
      </w:r>
      <w:r w:rsidRPr="00094F37">
        <w:rPr>
          <w:rFonts w:ascii="Arial" w:eastAsia="Arial" w:hAnsi="Arial" w:cs="Arial"/>
          <w:i/>
          <w:sz w:val="22"/>
          <w:szCs w:val="22"/>
        </w:rPr>
        <w:t>s</w:t>
      </w:r>
      <w:r w:rsidRPr="00094F37">
        <w:rPr>
          <w:rFonts w:ascii="Arial" w:eastAsia="Arial" w:hAnsi="Arial" w:cs="Arial"/>
          <w:i/>
          <w:spacing w:val="1"/>
          <w:sz w:val="22"/>
          <w:szCs w:val="22"/>
        </w:rPr>
        <w:t xml:space="preserve"> </w:t>
      </w:r>
      <w:r w:rsidRPr="00094F37">
        <w:rPr>
          <w:rFonts w:ascii="Arial" w:eastAsia="Arial" w:hAnsi="Arial" w:cs="Arial"/>
          <w:i/>
          <w:sz w:val="22"/>
          <w:szCs w:val="22"/>
        </w:rPr>
        <w:t>at a d</w:t>
      </w:r>
      <w:r w:rsidRPr="00094F37">
        <w:rPr>
          <w:rFonts w:ascii="Arial" w:eastAsia="Arial" w:hAnsi="Arial" w:cs="Arial"/>
          <w:i/>
          <w:spacing w:val="-1"/>
          <w:sz w:val="22"/>
          <w:szCs w:val="22"/>
        </w:rPr>
        <w:t>if</w:t>
      </w:r>
      <w:r w:rsidRPr="00094F37">
        <w:rPr>
          <w:rFonts w:ascii="Arial" w:eastAsia="Arial" w:hAnsi="Arial" w:cs="Arial"/>
          <w:i/>
          <w:spacing w:val="1"/>
          <w:sz w:val="22"/>
          <w:szCs w:val="22"/>
        </w:rPr>
        <w:t>f</w:t>
      </w:r>
      <w:r w:rsidRPr="00094F37">
        <w:rPr>
          <w:rFonts w:ascii="Arial" w:eastAsia="Arial" w:hAnsi="Arial" w:cs="Arial"/>
          <w:i/>
          <w:spacing w:val="-3"/>
          <w:sz w:val="22"/>
          <w:szCs w:val="22"/>
        </w:rPr>
        <w:t>e</w:t>
      </w:r>
      <w:r w:rsidRPr="00094F37">
        <w:rPr>
          <w:rFonts w:ascii="Arial" w:eastAsia="Arial" w:hAnsi="Arial" w:cs="Arial"/>
          <w:i/>
          <w:spacing w:val="1"/>
          <w:sz w:val="22"/>
          <w:szCs w:val="22"/>
        </w:rPr>
        <w:t>r</w:t>
      </w:r>
      <w:r w:rsidRPr="00094F37">
        <w:rPr>
          <w:rFonts w:ascii="Arial" w:eastAsia="Arial" w:hAnsi="Arial" w:cs="Arial"/>
          <w:i/>
          <w:sz w:val="22"/>
          <w:szCs w:val="22"/>
        </w:rPr>
        <w:t>e</w:t>
      </w:r>
      <w:r w:rsidRPr="00094F37">
        <w:rPr>
          <w:rFonts w:ascii="Arial" w:eastAsia="Arial" w:hAnsi="Arial" w:cs="Arial"/>
          <w:i/>
          <w:spacing w:val="-1"/>
          <w:sz w:val="22"/>
          <w:szCs w:val="22"/>
        </w:rPr>
        <w:t>n</w:t>
      </w:r>
      <w:r w:rsidRPr="00094F37">
        <w:rPr>
          <w:rFonts w:ascii="Arial" w:eastAsia="Arial" w:hAnsi="Arial" w:cs="Arial"/>
          <w:i/>
          <w:sz w:val="22"/>
          <w:szCs w:val="22"/>
        </w:rPr>
        <w:t xml:space="preserve">t </w:t>
      </w:r>
      <w:r w:rsidRPr="00094F37">
        <w:rPr>
          <w:rFonts w:ascii="Arial" w:eastAsia="Arial" w:hAnsi="Arial" w:cs="Arial"/>
          <w:i/>
          <w:spacing w:val="1"/>
          <w:sz w:val="22"/>
          <w:szCs w:val="22"/>
        </w:rPr>
        <w:t>r</w:t>
      </w:r>
      <w:r w:rsidRPr="00094F37">
        <w:rPr>
          <w:rFonts w:ascii="Arial" w:eastAsia="Arial" w:hAnsi="Arial" w:cs="Arial"/>
          <w:i/>
          <w:spacing w:val="-3"/>
          <w:sz w:val="22"/>
          <w:szCs w:val="22"/>
        </w:rPr>
        <w:t>a</w:t>
      </w:r>
      <w:r w:rsidRPr="00094F37">
        <w:rPr>
          <w:rFonts w:ascii="Arial" w:eastAsia="Arial" w:hAnsi="Arial" w:cs="Arial"/>
          <w:i/>
          <w:spacing w:val="1"/>
          <w:sz w:val="22"/>
          <w:szCs w:val="22"/>
        </w:rPr>
        <w:t>t</w:t>
      </w:r>
      <w:r w:rsidRPr="00094F37">
        <w:rPr>
          <w:rFonts w:ascii="Arial" w:eastAsia="Arial" w:hAnsi="Arial" w:cs="Arial"/>
          <w:i/>
          <w:sz w:val="22"/>
          <w:szCs w:val="22"/>
        </w:rPr>
        <w:t>e and</w:t>
      </w:r>
      <w:r w:rsidRPr="00094F37">
        <w:rPr>
          <w:rFonts w:ascii="Arial" w:eastAsia="Arial" w:hAnsi="Arial" w:cs="Arial"/>
          <w:i/>
          <w:spacing w:val="-4"/>
          <w:sz w:val="22"/>
          <w:szCs w:val="22"/>
        </w:rPr>
        <w:t xml:space="preserve"> </w:t>
      </w:r>
      <w:r w:rsidRPr="00094F37">
        <w:rPr>
          <w:rFonts w:ascii="Arial" w:eastAsia="Arial" w:hAnsi="Arial" w:cs="Arial"/>
          <w:i/>
          <w:spacing w:val="1"/>
          <w:sz w:val="22"/>
          <w:szCs w:val="22"/>
        </w:rPr>
        <w:t>m</w:t>
      </w:r>
      <w:r w:rsidRPr="00094F37">
        <w:rPr>
          <w:rFonts w:ascii="Arial" w:eastAsia="Arial" w:hAnsi="Arial" w:cs="Arial"/>
          <w:i/>
          <w:sz w:val="22"/>
          <w:szCs w:val="22"/>
        </w:rPr>
        <w:t>ay h</w:t>
      </w:r>
      <w:r w:rsidRPr="00094F37">
        <w:rPr>
          <w:rFonts w:ascii="Arial" w:eastAsia="Arial" w:hAnsi="Arial" w:cs="Arial"/>
          <w:i/>
          <w:spacing w:val="-2"/>
          <w:sz w:val="22"/>
          <w:szCs w:val="22"/>
        </w:rPr>
        <w:t>a</w:t>
      </w:r>
      <w:r w:rsidRPr="00094F37">
        <w:rPr>
          <w:rFonts w:ascii="Arial" w:eastAsia="Arial" w:hAnsi="Arial" w:cs="Arial"/>
          <w:i/>
          <w:sz w:val="22"/>
          <w:szCs w:val="22"/>
        </w:rPr>
        <w:t>ve a</w:t>
      </w:r>
      <w:r w:rsidRPr="00094F37">
        <w:rPr>
          <w:rFonts w:ascii="Arial" w:eastAsia="Arial" w:hAnsi="Arial" w:cs="Arial"/>
          <w:i/>
          <w:spacing w:val="-1"/>
          <w:sz w:val="22"/>
          <w:szCs w:val="22"/>
        </w:rPr>
        <w:t>l</w:t>
      </w:r>
      <w:r w:rsidRPr="00094F37">
        <w:rPr>
          <w:rFonts w:ascii="Arial" w:eastAsia="Arial" w:hAnsi="Arial" w:cs="Arial"/>
          <w:i/>
          <w:spacing w:val="1"/>
          <w:sz w:val="22"/>
          <w:szCs w:val="22"/>
        </w:rPr>
        <w:t>r</w:t>
      </w:r>
      <w:r w:rsidRPr="00094F37">
        <w:rPr>
          <w:rFonts w:ascii="Arial" w:eastAsia="Arial" w:hAnsi="Arial" w:cs="Arial"/>
          <w:i/>
          <w:sz w:val="22"/>
          <w:szCs w:val="22"/>
        </w:rPr>
        <w:t>e</w:t>
      </w:r>
      <w:r w:rsidRPr="00094F37">
        <w:rPr>
          <w:rFonts w:ascii="Arial" w:eastAsia="Arial" w:hAnsi="Arial" w:cs="Arial"/>
          <w:i/>
          <w:spacing w:val="-1"/>
          <w:sz w:val="22"/>
          <w:szCs w:val="22"/>
        </w:rPr>
        <w:t>a</w:t>
      </w:r>
      <w:r w:rsidRPr="00094F37">
        <w:rPr>
          <w:rFonts w:ascii="Arial" w:eastAsia="Arial" w:hAnsi="Arial" w:cs="Arial"/>
          <w:i/>
          <w:sz w:val="22"/>
          <w:szCs w:val="22"/>
        </w:rPr>
        <w:t>dy</w:t>
      </w:r>
      <w:r w:rsidRPr="00094F37">
        <w:rPr>
          <w:rFonts w:ascii="Arial" w:eastAsia="Arial" w:hAnsi="Arial" w:cs="Arial"/>
          <w:i/>
          <w:spacing w:val="-2"/>
          <w:sz w:val="22"/>
          <w:szCs w:val="22"/>
        </w:rPr>
        <w:t xml:space="preserve"> </w:t>
      </w:r>
      <w:r w:rsidRPr="00094F37">
        <w:rPr>
          <w:rFonts w:ascii="Arial" w:eastAsia="Arial" w:hAnsi="Arial" w:cs="Arial"/>
          <w:i/>
          <w:sz w:val="22"/>
          <w:szCs w:val="22"/>
        </w:rPr>
        <w:t>g</w:t>
      </w:r>
      <w:r w:rsidRPr="00094F37">
        <w:rPr>
          <w:rFonts w:ascii="Arial" w:eastAsia="Arial" w:hAnsi="Arial" w:cs="Arial"/>
          <w:i/>
          <w:spacing w:val="-1"/>
          <w:sz w:val="22"/>
          <w:szCs w:val="22"/>
        </w:rPr>
        <w:t>ai</w:t>
      </w:r>
      <w:r w:rsidRPr="00094F37">
        <w:rPr>
          <w:rFonts w:ascii="Arial" w:eastAsia="Arial" w:hAnsi="Arial" w:cs="Arial"/>
          <w:i/>
          <w:sz w:val="22"/>
          <w:szCs w:val="22"/>
        </w:rPr>
        <w:t>n</w:t>
      </w:r>
      <w:r w:rsidRPr="00094F37">
        <w:rPr>
          <w:rFonts w:ascii="Arial" w:eastAsia="Arial" w:hAnsi="Arial" w:cs="Arial"/>
          <w:i/>
          <w:spacing w:val="-3"/>
          <w:sz w:val="22"/>
          <w:szCs w:val="22"/>
        </w:rPr>
        <w:t>e</w:t>
      </w:r>
      <w:r w:rsidRPr="00094F37">
        <w:rPr>
          <w:rFonts w:ascii="Arial" w:eastAsia="Arial" w:hAnsi="Arial" w:cs="Arial"/>
          <w:i/>
          <w:sz w:val="22"/>
          <w:szCs w:val="22"/>
        </w:rPr>
        <w:t>d si</w:t>
      </w:r>
      <w:r w:rsidRPr="00094F37">
        <w:rPr>
          <w:rFonts w:ascii="Arial" w:eastAsia="Arial" w:hAnsi="Arial" w:cs="Arial"/>
          <w:i/>
          <w:spacing w:val="-1"/>
          <w:sz w:val="22"/>
          <w:szCs w:val="22"/>
        </w:rPr>
        <w:t>g</w:t>
      </w:r>
      <w:r w:rsidRPr="00094F37">
        <w:rPr>
          <w:rFonts w:ascii="Arial" w:eastAsia="Arial" w:hAnsi="Arial" w:cs="Arial"/>
          <w:i/>
          <w:sz w:val="22"/>
          <w:szCs w:val="22"/>
        </w:rPr>
        <w:t>n</w:t>
      </w:r>
      <w:r w:rsidRPr="00094F37">
        <w:rPr>
          <w:rFonts w:ascii="Arial" w:eastAsia="Arial" w:hAnsi="Arial" w:cs="Arial"/>
          <w:i/>
          <w:spacing w:val="-1"/>
          <w:sz w:val="22"/>
          <w:szCs w:val="22"/>
        </w:rPr>
        <w:t>i</w:t>
      </w:r>
      <w:r w:rsidRPr="00094F37">
        <w:rPr>
          <w:rFonts w:ascii="Arial" w:eastAsia="Arial" w:hAnsi="Arial" w:cs="Arial"/>
          <w:i/>
          <w:spacing w:val="1"/>
          <w:sz w:val="22"/>
          <w:szCs w:val="22"/>
        </w:rPr>
        <w:t>f</w:t>
      </w:r>
      <w:r w:rsidRPr="00094F37">
        <w:rPr>
          <w:rFonts w:ascii="Arial" w:eastAsia="Arial" w:hAnsi="Arial" w:cs="Arial"/>
          <w:i/>
          <w:spacing w:val="-1"/>
          <w:sz w:val="22"/>
          <w:szCs w:val="22"/>
        </w:rPr>
        <w:t>i</w:t>
      </w:r>
      <w:r w:rsidRPr="00094F37">
        <w:rPr>
          <w:rFonts w:ascii="Arial" w:eastAsia="Arial" w:hAnsi="Arial" w:cs="Arial"/>
          <w:i/>
          <w:sz w:val="22"/>
          <w:szCs w:val="22"/>
        </w:rPr>
        <w:t>ca</w:t>
      </w:r>
      <w:r w:rsidRPr="00094F37">
        <w:rPr>
          <w:rFonts w:ascii="Arial" w:eastAsia="Arial" w:hAnsi="Arial" w:cs="Arial"/>
          <w:i/>
          <w:spacing w:val="-1"/>
          <w:sz w:val="22"/>
          <w:szCs w:val="22"/>
        </w:rPr>
        <w:t>n</w:t>
      </w:r>
      <w:r w:rsidRPr="00094F37">
        <w:rPr>
          <w:rFonts w:ascii="Arial" w:eastAsia="Arial" w:hAnsi="Arial" w:cs="Arial"/>
          <w:i/>
          <w:sz w:val="22"/>
          <w:szCs w:val="22"/>
        </w:rPr>
        <w:t>t</w:t>
      </w:r>
      <w:r w:rsidRPr="00094F37">
        <w:rPr>
          <w:rFonts w:ascii="Arial" w:eastAsia="Arial" w:hAnsi="Arial" w:cs="Arial"/>
          <w:i/>
          <w:spacing w:val="2"/>
          <w:sz w:val="22"/>
          <w:szCs w:val="22"/>
        </w:rPr>
        <w:t xml:space="preserve"> </w:t>
      </w:r>
      <w:r w:rsidRPr="00094F37">
        <w:rPr>
          <w:rFonts w:ascii="Arial" w:eastAsia="Arial" w:hAnsi="Arial" w:cs="Arial"/>
          <w:i/>
          <w:spacing w:val="-3"/>
          <w:sz w:val="22"/>
          <w:szCs w:val="22"/>
        </w:rPr>
        <w:t>d</w:t>
      </w:r>
      <w:r w:rsidRPr="00094F37">
        <w:rPr>
          <w:rFonts w:ascii="Arial" w:eastAsia="Arial" w:hAnsi="Arial" w:cs="Arial"/>
          <w:i/>
          <w:spacing w:val="1"/>
          <w:sz w:val="22"/>
          <w:szCs w:val="22"/>
        </w:rPr>
        <w:t>r</w:t>
      </w:r>
      <w:r w:rsidRPr="00094F37">
        <w:rPr>
          <w:rFonts w:ascii="Arial" w:eastAsia="Arial" w:hAnsi="Arial" w:cs="Arial"/>
          <w:i/>
          <w:spacing w:val="-1"/>
          <w:sz w:val="22"/>
          <w:szCs w:val="22"/>
        </w:rPr>
        <w:t>i</w:t>
      </w:r>
      <w:r w:rsidRPr="00094F37">
        <w:rPr>
          <w:rFonts w:ascii="Arial" w:eastAsia="Arial" w:hAnsi="Arial" w:cs="Arial"/>
          <w:i/>
          <w:sz w:val="22"/>
          <w:szCs w:val="22"/>
        </w:rPr>
        <w:t>v</w:t>
      </w:r>
      <w:r w:rsidRPr="00094F37">
        <w:rPr>
          <w:rFonts w:ascii="Arial" w:eastAsia="Arial" w:hAnsi="Arial" w:cs="Arial"/>
          <w:i/>
          <w:spacing w:val="-1"/>
          <w:sz w:val="22"/>
          <w:szCs w:val="22"/>
        </w:rPr>
        <w:t>i</w:t>
      </w:r>
      <w:r w:rsidRPr="00094F37">
        <w:rPr>
          <w:rFonts w:ascii="Arial" w:eastAsia="Arial" w:hAnsi="Arial" w:cs="Arial"/>
          <w:i/>
          <w:sz w:val="22"/>
          <w:szCs w:val="22"/>
        </w:rPr>
        <w:t>ng</w:t>
      </w:r>
    </w:p>
    <w:p w14:paraId="1E9A437A" w14:textId="77777777" w:rsidR="00D469AB" w:rsidRPr="00094F37" w:rsidRDefault="00231ACC">
      <w:pPr>
        <w:spacing w:line="240" w:lineRule="exact"/>
        <w:ind w:left="821"/>
        <w:rPr>
          <w:rFonts w:ascii="Arial" w:eastAsia="Arial" w:hAnsi="Arial" w:cs="Arial"/>
          <w:sz w:val="22"/>
          <w:szCs w:val="22"/>
        </w:rPr>
      </w:pPr>
      <w:r w:rsidRPr="00094F37">
        <w:rPr>
          <w:rFonts w:ascii="Arial" w:eastAsia="Arial" w:hAnsi="Arial" w:cs="Arial"/>
          <w:i/>
          <w:sz w:val="22"/>
          <w:szCs w:val="22"/>
        </w:rPr>
        <w:t>ex</w:t>
      </w:r>
      <w:r w:rsidRPr="00094F37">
        <w:rPr>
          <w:rFonts w:ascii="Arial" w:eastAsia="Arial" w:hAnsi="Arial" w:cs="Arial"/>
          <w:i/>
          <w:spacing w:val="-1"/>
          <w:sz w:val="22"/>
          <w:szCs w:val="22"/>
        </w:rPr>
        <w:t>p</w:t>
      </w:r>
      <w:r w:rsidRPr="00094F37">
        <w:rPr>
          <w:rFonts w:ascii="Arial" w:eastAsia="Arial" w:hAnsi="Arial" w:cs="Arial"/>
          <w:i/>
          <w:sz w:val="22"/>
          <w:szCs w:val="22"/>
        </w:rPr>
        <w:t>eri</w:t>
      </w:r>
      <w:r w:rsidRPr="00094F37">
        <w:rPr>
          <w:rFonts w:ascii="Arial" w:eastAsia="Arial" w:hAnsi="Arial" w:cs="Arial"/>
          <w:i/>
          <w:spacing w:val="-1"/>
          <w:sz w:val="22"/>
          <w:szCs w:val="22"/>
        </w:rPr>
        <w:t>e</w:t>
      </w:r>
      <w:r w:rsidRPr="00094F37">
        <w:rPr>
          <w:rFonts w:ascii="Arial" w:eastAsia="Arial" w:hAnsi="Arial" w:cs="Arial"/>
          <w:i/>
          <w:sz w:val="22"/>
          <w:szCs w:val="22"/>
        </w:rPr>
        <w:t>nc</w:t>
      </w:r>
      <w:r w:rsidRPr="00094F37">
        <w:rPr>
          <w:rFonts w:ascii="Arial" w:eastAsia="Arial" w:hAnsi="Arial" w:cs="Arial"/>
          <w:i/>
          <w:spacing w:val="-1"/>
          <w:sz w:val="22"/>
          <w:szCs w:val="22"/>
        </w:rPr>
        <w:t>e</w:t>
      </w:r>
      <w:r w:rsidRPr="00094F37">
        <w:rPr>
          <w:rFonts w:ascii="Arial" w:eastAsia="Arial" w:hAnsi="Arial" w:cs="Arial"/>
          <w:i/>
          <w:sz w:val="22"/>
          <w:szCs w:val="22"/>
        </w:rPr>
        <w:t xml:space="preserve">. </w:t>
      </w:r>
      <w:r w:rsidRPr="00094F37">
        <w:rPr>
          <w:rFonts w:ascii="Arial" w:eastAsia="Arial" w:hAnsi="Arial" w:cs="Arial"/>
          <w:i/>
          <w:spacing w:val="1"/>
          <w:sz w:val="22"/>
          <w:szCs w:val="22"/>
        </w:rPr>
        <w:t xml:space="preserve"> </w:t>
      </w:r>
      <w:r w:rsidRPr="00094F37">
        <w:rPr>
          <w:rFonts w:ascii="Arial" w:eastAsia="Arial" w:hAnsi="Arial" w:cs="Arial"/>
          <w:i/>
          <w:sz w:val="22"/>
          <w:szCs w:val="22"/>
        </w:rPr>
        <w:t>T</w:t>
      </w:r>
      <w:r w:rsidRPr="00094F37">
        <w:rPr>
          <w:rFonts w:ascii="Arial" w:eastAsia="Arial" w:hAnsi="Arial" w:cs="Arial"/>
          <w:i/>
          <w:spacing w:val="-1"/>
          <w:sz w:val="22"/>
          <w:szCs w:val="22"/>
        </w:rPr>
        <w:t>h</w:t>
      </w:r>
      <w:r w:rsidRPr="00094F37">
        <w:rPr>
          <w:rFonts w:ascii="Arial" w:eastAsia="Arial" w:hAnsi="Arial" w:cs="Arial"/>
          <w:i/>
          <w:sz w:val="22"/>
          <w:szCs w:val="22"/>
        </w:rPr>
        <w:t>e</w:t>
      </w:r>
      <w:r w:rsidRPr="00094F37">
        <w:rPr>
          <w:rFonts w:ascii="Arial" w:eastAsia="Arial" w:hAnsi="Arial" w:cs="Arial"/>
          <w:i/>
          <w:spacing w:val="-2"/>
          <w:sz w:val="22"/>
          <w:szCs w:val="22"/>
        </w:rPr>
        <w:t xml:space="preserve"> </w:t>
      </w:r>
      <w:r w:rsidRPr="00094F37">
        <w:rPr>
          <w:rFonts w:ascii="Arial" w:eastAsia="Arial" w:hAnsi="Arial" w:cs="Arial"/>
          <w:i/>
          <w:spacing w:val="1"/>
          <w:sz w:val="22"/>
          <w:szCs w:val="22"/>
        </w:rPr>
        <w:t>f</w:t>
      </w:r>
      <w:r w:rsidRPr="00094F37">
        <w:rPr>
          <w:rFonts w:ascii="Arial" w:eastAsia="Arial" w:hAnsi="Arial" w:cs="Arial"/>
          <w:i/>
          <w:sz w:val="22"/>
          <w:szCs w:val="22"/>
        </w:rPr>
        <w:t>o</w:t>
      </w:r>
      <w:r w:rsidRPr="00094F37">
        <w:rPr>
          <w:rFonts w:ascii="Arial" w:eastAsia="Arial" w:hAnsi="Arial" w:cs="Arial"/>
          <w:i/>
          <w:spacing w:val="-1"/>
          <w:sz w:val="22"/>
          <w:szCs w:val="22"/>
        </w:rPr>
        <w:t>ll</w:t>
      </w:r>
      <w:r w:rsidRPr="00094F37">
        <w:rPr>
          <w:rFonts w:ascii="Arial" w:eastAsia="Arial" w:hAnsi="Arial" w:cs="Arial"/>
          <w:i/>
          <w:sz w:val="22"/>
          <w:szCs w:val="22"/>
        </w:rPr>
        <w:t>o</w:t>
      </w:r>
      <w:r w:rsidRPr="00094F37">
        <w:rPr>
          <w:rFonts w:ascii="Arial" w:eastAsia="Arial" w:hAnsi="Arial" w:cs="Arial"/>
          <w:i/>
          <w:spacing w:val="1"/>
          <w:sz w:val="22"/>
          <w:szCs w:val="22"/>
        </w:rPr>
        <w:t>w</w:t>
      </w:r>
      <w:r w:rsidRPr="00094F37">
        <w:rPr>
          <w:rFonts w:ascii="Arial" w:eastAsia="Arial" w:hAnsi="Arial" w:cs="Arial"/>
          <w:i/>
          <w:spacing w:val="-1"/>
          <w:sz w:val="22"/>
          <w:szCs w:val="22"/>
        </w:rPr>
        <w:t>i</w:t>
      </w:r>
      <w:r w:rsidRPr="00094F37">
        <w:rPr>
          <w:rFonts w:ascii="Arial" w:eastAsia="Arial" w:hAnsi="Arial" w:cs="Arial"/>
          <w:i/>
          <w:spacing w:val="-3"/>
          <w:sz w:val="22"/>
          <w:szCs w:val="22"/>
        </w:rPr>
        <w:t>n</w:t>
      </w:r>
      <w:r w:rsidRPr="00094F37">
        <w:rPr>
          <w:rFonts w:ascii="Arial" w:eastAsia="Arial" w:hAnsi="Arial" w:cs="Arial"/>
          <w:i/>
          <w:sz w:val="22"/>
          <w:szCs w:val="22"/>
        </w:rPr>
        <w:t>g add</w:t>
      </w:r>
      <w:r w:rsidRPr="00094F37">
        <w:rPr>
          <w:rFonts w:ascii="Arial" w:eastAsia="Arial" w:hAnsi="Arial" w:cs="Arial"/>
          <w:i/>
          <w:spacing w:val="-2"/>
          <w:sz w:val="22"/>
          <w:szCs w:val="22"/>
        </w:rPr>
        <w:t>i</w:t>
      </w:r>
      <w:r w:rsidRPr="00094F37">
        <w:rPr>
          <w:rFonts w:ascii="Arial" w:eastAsia="Arial" w:hAnsi="Arial" w:cs="Arial"/>
          <w:i/>
          <w:spacing w:val="1"/>
          <w:sz w:val="22"/>
          <w:szCs w:val="22"/>
        </w:rPr>
        <w:t>t</w:t>
      </w:r>
      <w:r w:rsidRPr="00094F37">
        <w:rPr>
          <w:rFonts w:ascii="Arial" w:eastAsia="Arial" w:hAnsi="Arial" w:cs="Arial"/>
          <w:i/>
          <w:spacing w:val="-1"/>
          <w:sz w:val="22"/>
          <w:szCs w:val="22"/>
        </w:rPr>
        <w:t>i</w:t>
      </w:r>
      <w:r w:rsidRPr="00094F37">
        <w:rPr>
          <w:rFonts w:ascii="Arial" w:eastAsia="Arial" w:hAnsi="Arial" w:cs="Arial"/>
          <w:i/>
          <w:sz w:val="22"/>
          <w:szCs w:val="22"/>
        </w:rPr>
        <w:t>o</w:t>
      </w:r>
      <w:r w:rsidRPr="00094F37">
        <w:rPr>
          <w:rFonts w:ascii="Arial" w:eastAsia="Arial" w:hAnsi="Arial" w:cs="Arial"/>
          <w:i/>
          <w:spacing w:val="-1"/>
          <w:sz w:val="22"/>
          <w:szCs w:val="22"/>
        </w:rPr>
        <w:t>n</w:t>
      </w:r>
      <w:r w:rsidRPr="00094F37">
        <w:rPr>
          <w:rFonts w:ascii="Arial" w:eastAsia="Arial" w:hAnsi="Arial" w:cs="Arial"/>
          <w:i/>
          <w:sz w:val="22"/>
          <w:szCs w:val="22"/>
        </w:rPr>
        <w:t xml:space="preserve">al </w:t>
      </w:r>
      <w:r w:rsidRPr="00094F37">
        <w:rPr>
          <w:rFonts w:ascii="Arial" w:eastAsia="Arial" w:hAnsi="Arial" w:cs="Arial"/>
          <w:i/>
          <w:spacing w:val="1"/>
          <w:sz w:val="22"/>
          <w:szCs w:val="22"/>
        </w:rPr>
        <w:t>r</w:t>
      </w:r>
      <w:r w:rsidRPr="00094F37">
        <w:rPr>
          <w:rFonts w:ascii="Arial" w:eastAsia="Arial" w:hAnsi="Arial" w:cs="Arial"/>
          <w:i/>
          <w:sz w:val="22"/>
          <w:szCs w:val="22"/>
        </w:rPr>
        <w:t>u</w:t>
      </w:r>
      <w:r w:rsidRPr="00094F37">
        <w:rPr>
          <w:rFonts w:ascii="Arial" w:eastAsia="Arial" w:hAnsi="Arial" w:cs="Arial"/>
          <w:i/>
          <w:spacing w:val="1"/>
          <w:sz w:val="22"/>
          <w:szCs w:val="22"/>
        </w:rPr>
        <w:t>l</w:t>
      </w:r>
      <w:r w:rsidRPr="00094F37">
        <w:rPr>
          <w:rFonts w:ascii="Arial" w:eastAsia="Arial" w:hAnsi="Arial" w:cs="Arial"/>
          <w:i/>
          <w:sz w:val="22"/>
          <w:szCs w:val="22"/>
        </w:rPr>
        <w:t>es</w:t>
      </w:r>
      <w:r w:rsidRPr="00094F37">
        <w:rPr>
          <w:rFonts w:ascii="Arial" w:eastAsia="Arial" w:hAnsi="Arial" w:cs="Arial"/>
          <w:i/>
          <w:spacing w:val="-1"/>
          <w:sz w:val="22"/>
          <w:szCs w:val="22"/>
        </w:rPr>
        <w:t xml:space="preserve"> </w:t>
      </w:r>
      <w:r w:rsidRPr="00094F37">
        <w:rPr>
          <w:rFonts w:ascii="Arial" w:eastAsia="Arial" w:hAnsi="Arial" w:cs="Arial"/>
          <w:i/>
          <w:spacing w:val="1"/>
          <w:sz w:val="22"/>
          <w:szCs w:val="22"/>
        </w:rPr>
        <w:t>w</w:t>
      </w:r>
      <w:r w:rsidRPr="00094F37">
        <w:rPr>
          <w:rFonts w:ascii="Arial" w:eastAsia="Arial" w:hAnsi="Arial" w:cs="Arial"/>
          <w:i/>
          <w:spacing w:val="-1"/>
          <w:sz w:val="22"/>
          <w:szCs w:val="22"/>
        </w:rPr>
        <w:t>il</w:t>
      </w:r>
      <w:r w:rsidRPr="00094F37">
        <w:rPr>
          <w:rFonts w:ascii="Arial" w:eastAsia="Arial" w:hAnsi="Arial" w:cs="Arial"/>
          <w:i/>
          <w:sz w:val="22"/>
          <w:szCs w:val="22"/>
        </w:rPr>
        <w:t>l a</w:t>
      </w:r>
      <w:r w:rsidRPr="00094F37">
        <w:rPr>
          <w:rFonts w:ascii="Arial" w:eastAsia="Arial" w:hAnsi="Arial" w:cs="Arial"/>
          <w:i/>
          <w:spacing w:val="-3"/>
          <w:sz w:val="22"/>
          <w:szCs w:val="22"/>
        </w:rPr>
        <w:t>p</w:t>
      </w:r>
      <w:r w:rsidRPr="00094F37">
        <w:rPr>
          <w:rFonts w:ascii="Arial" w:eastAsia="Arial" w:hAnsi="Arial" w:cs="Arial"/>
          <w:i/>
          <w:sz w:val="22"/>
          <w:szCs w:val="22"/>
        </w:rPr>
        <w:t>p</w:t>
      </w:r>
      <w:r w:rsidRPr="00094F37">
        <w:rPr>
          <w:rFonts w:ascii="Arial" w:eastAsia="Arial" w:hAnsi="Arial" w:cs="Arial"/>
          <w:i/>
          <w:spacing w:val="-1"/>
          <w:sz w:val="22"/>
          <w:szCs w:val="22"/>
        </w:rPr>
        <w:t>l</w:t>
      </w:r>
      <w:r w:rsidRPr="00094F37">
        <w:rPr>
          <w:rFonts w:ascii="Arial" w:eastAsia="Arial" w:hAnsi="Arial" w:cs="Arial"/>
          <w:i/>
          <w:sz w:val="22"/>
          <w:szCs w:val="22"/>
        </w:rPr>
        <w:t>y</w:t>
      </w:r>
      <w:r w:rsidRPr="00094F37">
        <w:rPr>
          <w:rFonts w:ascii="Arial" w:eastAsia="Arial" w:hAnsi="Arial" w:cs="Arial"/>
          <w:i/>
          <w:spacing w:val="1"/>
          <w:sz w:val="22"/>
          <w:szCs w:val="22"/>
        </w:rPr>
        <w:t xml:space="preserve"> t</w:t>
      </w:r>
      <w:r w:rsidRPr="00094F37">
        <w:rPr>
          <w:rFonts w:ascii="Arial" w:eastAsia="Arial" w:hAnsi="Arial" w:cs="Arial"/>
          <w:i/>
          <w:sz w:val="22"/>
          <w:szCs w:val="22"/>
        </w:rPr>
        <w:t>o</w:t>
      </w:r>
      <w:r w:rsidRPr="00094F37">
        <w:rPr>
          <w:rFonts w:ascii="Arial" w:eastAsia="Arial" w:hAnsi="Arial" w:cs="Arial"/>
          <w:i/>
          <w:spacing w:val="-1"/>
          <w:sz w:val="22"/>
          <w:szCs w:val="22"/>
        </w:rPr>
        <w:t xml:space="preserve"> </w:t>
      </w:r>
      <w:r w:rsidRPr="00094F37">
        <w:rPr>
          <w:rFonts w:ascii="Arial" w:eastAsia="Arial" w:hAnsi="Arial" w:cs="Arial"/>
          <w:i/>
          <w:sz w:val="22"/>
          <w:szCs w:val="22"/>
        </w:rPr>
        <w:t>such</w:t>
      </w:r>
      <w:r w:rsidRPr="00094F37">
        <w:rPr>
          <w:rFonts w:ascii="Arial" w:eastAsia="Arial" w:hAnsi="Arial" w:cs="Arial"/>
          <w:i/>
          <w:spacing w:val="1"/>
          <w:sz w:val="22"/>
          <w:szCs w:val="22"/>
        </w:rPr>
        <w:t xml:space="preserve"> </w:t>
      </w:r>
      <w:r w:rsidRPr="00094F37">
        <w:rPr>
          <w:rFonts w:ascii="Arial" w:eastAsia="Arial" w:hAnsi="Arial" w:cs="Arial"/>
          <w:i/>
          <w:sz w:val="22"/>
          <w:szCs w:val="22"/>
        </w:rPr>
        <w:t>an</w:t>
      </w:r>
      <w:r w:rsidRPr="00094F37">
        <w:rPr>
          <w:rFonts w:ascii="Arial" w:eastAsia="Arial" w:hAnsi="Arial" w:cs="Arial"/>
          <w:i/>
          <w:spacing w:val="-2"/>
          <w:sz w:val="22"/>
          <w:szCs w:val="22"/>
        </w:rPr>
        <w:t xml:space="preserve"> </w:t>
      </w:r>
      <w:r w:rsidRPr="00094F37">
        <w:rPr>
          <w:rFonts w:ascii="Arial" w:eastAsia="Arial" w:hAnsi="Arial" w:cs="Arial"/>
          <w:i/>
          <w:sz w:val="22"/>
          <w:szCs w:val="22"/>
        </w:rPr>
        <w:t>a</w:t>
      </w:r>
      <w:r w:rsidRPr="00094F37">
        <w:rPr>
          <w:rFonts w:ascii="Arial" w:eastAsia="Arial" w:hAnsi="Arial" w:cs="Arial"/>
          <w:i/>
          <w:spacing w:val="-1"/>
          <w:sz w:val="22"/>
          <w:szCs w:val="22"/>
        </w:rPr>
        <w:t>p</w:t>
      </w:r>
      <w:r w:rsidRPr="00094F37">
        <w:rPr>
          <w:rFonts w:ascii="Arial" w:eastAsia="Arial" w:hAnsi="Arial" w:cs="Arial"/>
          <w:i/>
          <w:sz w:val="22"/>
          <w:szCs w:val="22"/>
        </w:rPr>
        <w:t>p</w:t>
      </w:r>
      <w:r w:rsidRPr="00094F37">
        <w:rPr>
          <w:rFonts w:ascii="Arial" w:eastAsia="Arial" w:hAnsi="Arial" w:cs="Arial"/>
          <w:i/>
          <w:spacing w:val="-1"/>
          <w:sz w:val="22"/>
          <w:szCs w:val="22"/>
        </w:rPr>
        <w:t>li</w:t>
      </w:r>
      <w:r w:rsidRPr="00094F37">
        <w:rPr>
          <w:rFonts w:ascii="Arial" w:eastAsia="Arial" w:hAnsi="Arial" w:cs="Arial"/>
          <w:i/>
          <w:sz w:val="22"/>
          <w:szCs w:val="22"/>
        </w:rPr>
        <w:t>ca</w:t>
      </w:r>
      <w:r w:rsidRPr="00094F37">
        <w:rPr>
          <w:rFonts w:ascii="Arial" w:eastAsia="Arial" w:hAnsi="Arial" w:cs="Arial"/>
          <w:i/>
          <w:spacing w:val="-1"/>
          <w:sz w:val="22"/>
          <w:szCs w:val="22"/>
        </w:rPr>
        <w:t>n</w:t>
      </w:r>
      <w:r w:rsidRPr="00094F37">
        <w:rPr>
          <w:rFonts w:ascii="Arial" w:eastAsia="Arial" w:hAnsi="Arial" w:cs="Arial"/>
          <w:i/>
          <w:sz w:val="22"/>
          <w:szCs w:val="22"/>
        </w:rPr>
        <w:t>t</w:t>
      </w:r>
    </w:p>
    <w:p w14:paraId="1F1B647B" w14:textId="77777777" w:rsidR="00D469AB" w:rsidRPr="00094F37" w:rsidRDefault="00231ACC">
      <w:pPr>
        <w:spacing w:line="240" w:lineRule="exact"/>
        <w:ind w:left="821"/>
        <w:rPr>
          <w:rFonts w:ascii="Arial" w:eastAsia="Arial" w:hAnsi="Arial" w:cs="Arial"/>
          <w:sz w:val="22"/>
          <w:szCs w:val="22"/>
        </w:rPr>
      </w:pPr>
      <w:r w:rsidRPr="00094F37">
        <w:rPr>
          <w:rFonts w:ascii="Arial" w:eastAsia="Arial" w:hAnsi="Arial" w:cs="Arial"/>
          <w:i/>
          <w:sz w:val="22"/>
          <w:szCs w:val="22"/>
        </w:rPr>
        <w:t>.</w:t>
      </w:r>
    </w:p>
    <w:p w14:paraId="78EA8F42" w14:textId="77777777" w:rsidR="00D469AB" w:rsidRPr="00094F37" w:rsidRDefault="00231ACC">
      <w:pPr>
        <w:tabs>
          <w:tab w:val="left" w:pos="1540"/>
        </w:tabs>
        <w:spacing w:before="6" w:line="240" w:lineRule="exact"/>
        <w:ind w:left="1553" w:right="820" w:hanging="732"/>
        <w:rPr>
          <w:rFonts w:ascii="Arial" w:eastAsia="Arial" w:hAnsi="Arial" w:cs="Arial"/>
          <w:sz w:val="22"/>
          <w:szCs w:val="22"/>
        </w:rPr>
      </w:pPr>
      <w:r w:rsidRPr="00094F37">
        <w:rPr>
          <w:rFonts w:ascii="Arial" w:eastAsia="Arial" w:hAnsi="Arial" w:cs="Arial"/>
          <w:i/>
          <w:sz w:val="22"/>
          <w:szCs w:val="22"/>
        </w:rPr>
        <w:t>a)</w:t>
      </w:r>
      <w:r w:rsidRPr="00094F37">
        <w:rPr>
          <w:rFonts w:ascii="Arial" w:eastAsia="Arial" w:hAnsi="Arial" w:cs="Arial"/>
          <w:i/>
          <w:sz w:val="22"/>
          <w:szCs w:val="22"/>
        </w:rPr>
        <w:tab/>
        <w:t>T</w:t>
      </w:r>
      <w:r w:rsidRPr="00094F37">
        <w:rPr>
          <w:rFonts w:ascii="Arial" w:eastAsia="Arial" w:hAnsi="Arial" w:cs="Arial"/>
          <w:i/>
          <w:spacing w:val="-1"/>
          <w:sz w:val="22"/>
          <w:szCs w:val="22"/>
        </w:rPr>
        <w:t>h</w:t>
      </w:r>
      <w:r w:rsidRPr="00094F37">
        <w:rPr>
          <w:rFonts w:ascii="Arial" w:eastAsia="Arial" w:hAnsi="Arial" w:cs="Arial"/>
          <w:i/>
          <w:sz w:val="22"/>
          <w:szCs w:val="22"/>
        </w:rPr>
        <w:t>ere</w:t>
      </w:r>
      <w:r w:rsidRPr="00094F37">
        <w:rPr>
          <w:rFonts w:ascii="Arial" w:eastAsia="Arial" w:hAnsi="Arial" w:cs="Arial"/>
          <w:i/>
          <w:spacing w:val="-1"/>
          <w:sz w:val="22"/>
          <w:szCs w:val="22"/>
        </w:rPr>
        <w:t xml:space="preserve"> </w:t>
      </w:r>
      <w:r w:rsidRPr="00094F37">
        <w:rPr>
          <w:rFonts w:ascii="Arial" w:eastAsia="Arial" w:hAnsi="Arial" w:cs="Arial"/>
          <w:i/>
          <w:spacing w:val="1"/>
          <w:sz w:val="22"/>
          <w:szCs w:val="22"/>
        </w:rPr>
        <w:t>m</w:t>
      </w:r>
      <w:r w:rsidRPr="00094F37">
        <w:rPr>
          <w:rFonts w:ascii="Arial" w:eastAsia="Arial" w:hAnsi="Arial" w:cs="Arial"/>
          <w:i/>
          <w:sz w:val="22"/>
          <w:szCs w:val="22"/>
        </w:rPr>
        <w:t>ust be</w:t>
      </w:r>
      <w:r w:rsidRPr="00094F37">
        <w:rPr>
          <w:rFonts w:ascii="Arial" w:eastAsia="Arial" w:hAnsi="Arial" w:cs="Arial"/>
          <w:i/>
          <w:spacing w:val="1"/>
          <w:sz w:val="22"/>
          <w:szCs w:val="22"/>
        </w:rPr>
        <w:t xml:space="preserve"> </w:t>
      </w:r>
      <w:r w:rsidRPr="00094F37">
        <w:rPr>
          <w:rFonts w:ascii="Arial" w:eastAsia="Arial" w:hAnsi="Arial" w:cs="Arial"/>
          <w:i/>
          <w:spacing w:val="-3"/>
          <w:sz w:val="22"/>
          <w:szCs w:val="22"/>
        </w:rPr>
        <w:t>a</w:t>
      </w:r>
      <w:r w:rsidRPr="00094F37">
        <w:rPr>
          <w:rFonts w:ascii="Arial" w:eastAsia="Arial" w:hAnsi="Arial" w:cs="Arial"/>
          <w:i/>
          <w:sz w:val="22"/>
          <w:szCs w:val="22"/>
        </w:rPr>
        <w:t>n i</w:t>
      </w:r>
      <w:r w:rsidRPr="00094F37">
        <w:rPr>
          <w:rFonts w:ascii="Arial" w:eastAsia="Arial" w:hAnsi="Arial" w:cs="Arial"/>
          <w:i/>
          <w:spacing w:val="-1"/>
          <w:sz w:val="22"/>
          <w:szCs w:val="22"/>
        </w:rPr>
        <w:t>n</w:t>
      </w:r>
      <w:r w:rsidRPr="00094F37">
        <w:rPr>
          <w:rFonts w:ascii="Arial" w:eastAsia="Arial" w:hAnsi="Arial" w:cs="Arial"/>
          <w:i/>
          <w:sz w:val="22"/>
          <w:szCs w:val="22"/>
        </w:rPr>
        <w:t>d</w:t>
      </w:r>
      <w:r w:rsidRPr="00094F37">
        <w:rPr>
          <w:rFonts w:ascii="Arial" w:eastAsia="Arial" w:hAnsi="Arial" w:cs="Arial"/>
          <w:i/>
          <w:spacing w:val="-1"/>
          <w:sz w:val="22"/>
          <w:szCs w:val="22"/>
        </w:rPr>
        <w:t>e</w:t>
      </w:r>
      <w:r w:rsidRPr="00094F37">
        <w:rPr>
          <w:rFonts w:ascii="Arial" w:eastAsia="Arial" w:hAnsi="Arial" w:cs="Arial"/>
          <w:i/>
          <w:sz w:val="22"/>
          <w:szCs w:val="22"/>
        </w:rPr>
        <w:t>p</w:t>
      </w:r>
      <w:r w:rsidRPr="00094F37">
        <w:rPr>
          <w:rFonts w:ascii="Arial" w:eastAsia="Arial" w:hAnsi="Arial" w:cs="Arial"/>
          <w:i/>
          <w:spacing w:val="-3"/>
          <w:sz w:val="22"/>
          <w:szCs w:val="22"/>
        </w:rPr>
        <w:t>e</w:t>
      </w:r>
      <w:r w:rsidRPr="00094F37">
        <w:rPr>
          <w:rFonts w:ascii="Arial" w:eastAsia="Arial" w:hAnsi="Arial" w:cs="Arial"/>
          <w:i/>
          <w:sz w:val="22"/>
          <w:szCs w:val="22"/>
        </w:rPr>
        <w:t>n</w:t>
      </w:r>
      <w:r w:rsidRPr="00094F37">
        <w:rPr>
          <w:rFonts w:ascii="Arial" w:eastAsia="Arial" w:hAnsi="Arial" w:cs="Arial"/>
          <w:i/>
          <w:spacing w:val="-1"/>
          <w:sz w:val="22"/>
          <w:szCs w:val="22"/>
        </w:rPr>
        <w:t>d</w:t>
      </w:r>
      <w:r w:rsidRPr="00094F37">
        <w:rPr>
          <w:rFonts w:ascii="Arial" w:eastAsia="Arial" w:hAnsi="Arial" w:cs="Arial"/>
          <w:i/>
          <w:sz w:val="22"/>
          <w:szCs w:val="22"/>
        </w:rPr>
        <w:t>e</w:t>
      </w:r>
      <w:r w:rsidRPr="00094F37">
        <w:rPr>
          <w:rFonts w:ascii="Arial" w:eastAsia="Arial" w:hAnsi="Arial" w:cs="Arial"/>
          <w:i/>
          <w:spacing w:val="-1"/>
          <w:sz w:val="22"/>
          <w:szCs w:val="22"/>
        </w:rPr>
        <w:t>n</w:t>
      </w:r>
      <w:r w:rsidRPr="00094F37">
        <w:rPr>
          <w:rFonts w:ascii="Arial" w:eastAsia="Arial" w:hAnsi="Arial" w:cs="Arial"/>
          <w:i/>
          <w:sz w:val="22"/>
          <w:szCs w:val="22"/>
        </w:rPr>
        <w:t>t</w:t>
      </w:r>
      <w:r w:rsidRPr="00094F37">
        <w:rPr>
          <w:rFonts w:ascii="Arial" w:eastAsia="Arial" w:hAnsi="Arial" w:cs="Arial"/>
          <w:i/>
          <w:spacing w:val="2"/>
          <w:sz w:val="22"/>
          <w:szCs w:val="22"/>
        </w:rPr>
        <w:t xml:space="preserve"> </w:t>
      </w:r>
      <w:r w:rsidRPr="00094F37">
        <w:rPr>
          <w:rFonts w:ascii="Arial" w:eastAsia="Arial" w:hAnsi="Arial" w:cs="Arial"/>
          <w:i/>
          <w:sz w:val="22"/>
          <w:szCs w:val="22"/>
        </w:rPr>
        <w:t>ass</w:t>
      </w:r>
      <w:r w:rsidRPr="00094F37">
        <w:rPr>
          <w:rFonts w:ascii="Arial" w:eastAsia="Arial" w:hAnsi="Arial" w:cs="Arial"/>
          <w:i/>
          <w:spacing w:val="-3"/>
          <w:sz w:val="22"/>
          <w:szCs w:val="22"/>
        </w:rPr>
        <w:t>e</w:t>
      </w:r>
      <w:r w:rsidRPr="00094F37">
        <w:rPr>
          <w:rFonts w:ascii="Arial" w:eastAsia="Arial" w:hAnsi="Arial" w:cs="Arial"/>
          <w:i/>
          <w:sz w:val="22"/>
          <w:szCs w:val="22"/>
        </w:rPr>
        <w:t>ss</w:t>
      </w:r>
      <w:r w:rsidRPr="00094F37">
        <w:rPr>
          <w:rFonts w:ascii="Arial" w:eastAsia="Arial" w:hAnsi="Arial" w:cs="Arial"/>
          <w:i/>
          <w:spacing w:val="1"/>
          <w:sz w:val="22"/>
          <w:szCs w:val="22"/>
        </w:rPr>
        <w:t>m</w:t>
      </w:r>
      <w:r w:rsidRPr="00094F37">
        <w:rPr>
          <w:rFonts w:ascii="Arial" w:eastAsia="Arial" w:hAnsi="Arial" w:cs="Arial"/>
          <w:i/>
          <w:sz w:val="22"/>
          <w:szCs w:val="22"/>
        </w:rPr>
        <w:t>e</w:t>
      </w:r>
      <w:r w:rsidRPr="00094F37">
        <w:rPr>
          <w:rFonts w:ascii="Arial" w:eastAsia="Arial" w:hAnsi="Arial" w:cs="Arial"/>
          <w:i/>
          <w:spacing w:val="-3"/>
          <w:sz w:val="22"/>
          <w:szCs w:val="22"/>
        </w:rPr>
        <w:t>n</w:t>
      </w:r>
      <w:r w:rsidRPr="00094F37">
        <w:rPr>
          <w:rFonts w:ascii="Arial" w:eastAsia="Arial" w:hAnsi="Arial" w:cs="Arial"/>
          <w:i/>
          <w:sz w:val="22"/>
          <w:szCs w:val="22"/>
        </w:rPr>
        <w:t xml:space="preserve">t </w:t>
      </w:r>
      <w:r w:rsidRPr="00094F37">
        <w:rPr>
          <w:rFonts w:ascii="Arial" w:eastAsia="Arial" w:hAnsi="Arial" w:cs="Arial"/>
          <w:i/>
          <w:spacing w:val="1"/>
          <w:sz w:val="22"/>
          <w:szCs w:val="22"/>
        </w:rPr>
        <w:t>w</w:t>
      </w:r>
      <w:r w:rsidRPr="00094F37">
        <w:rPr>
          <w:rFonts w:ascii="Arial" w:eastAsia="Arial" w:hAnsi="Arial" w:cs="Arial"/>
          <w:i/>
          <w:sz w:val="22"/>
          <w:szCs w:val="22"/>
        </w:rPr>
        <w:t>h</w:t>
      </w:r>
      <w:r w:rsidRPr="00094F37">
        <w:rPr>
          <w:rFonts w:ascii="Arial" w:eastAsia="Arial" w:hAnsi="Arial" w:cs="Arial"/>
          <w:i/>
          <w:spacing w:val="-1"/>
          <w:sz w:val="22"/>
          <w:szCs w:val="22"/>
        </w:rPr>
        <w:t>i</w:t>
      </w:r>
      <w:r w:rsidRPr="00094F37">
        <w:rPr>
          <w:rFonts w:ascii="Arial" w:eastAsia="Arial" w:hAnsi="Arial" w:cs="Arial"/>
          <w:i/>
          <w:sz w:val="22"/>
          <w:szCs w:val="22"/>
        </w:rPr>
        <w:t>ch</w:t>
      </w:r>
      <w:r w:rsidRPr="00094F37">
        <w:rPr>
          <w:rFonts w:ascii="Arial" w:eastAsia="Arial" w:hAnsi="Arial" w:cs="Arial"/>
          <w:i/>
          <w:spacing w:val="-2"/>
          <w:sz w:val="22"/>
          <w:szCs w:val="22"/>
        </w:rPr>
        <w:t xml:space="preserve"> </w:t>
      </w:r>
      <w:r w:rsidRPr="00094F37">
        <w:rPr>
          <w:rFonts w:ascii="Arial" w:eastAsia="Arial" w:hAnsi="Arial" w:cs="Arial"/>
          <w:i/>
          <w:spacing w:val="1"/>
          <w:sz w:val="22"/>
          <w:szCs w:val="22"/>
        </w:rPr>
        <w:t>w</w:t>
      </w:r>
      <w:r w:rsidRPr="00094F37">
        <w:rPr>
          <w:rFonts w:ascii="Arial" w:eastAsia="Arial" w:hAnsi="Arial" w:cs="Arial"/>
          <w:i/>
          <w:spacing w:val="-1"/>
          <w:sz w:val="22"/>
          <w:szCs w:val="22"/>
        </w:rPr>
        <w:t>il</w:t>
      </w:r>
      <w:r w:rsidRPr="00094F37">
        <w:rPr>
          <w:rFonts w:ascii="Arial" w:eastAsia="Arial" w:hAnsi="Arial" w:cs="Arial"/>
          <w:i/>
          <w:sz w:val="22"/>
          <w:szCs w:val="22"/>
        </w:rPr>
        <w:t>l be</w:t>
      </w:r>
      <w:r w:rsidRPr="00094F37">
        <w:rPr>
          <w:rFonts w:ascii="Arial" w:eastAsia="Arial" w:hAnsi="Arial" w:cs="Arial"/>
          <w:i/>
          <w:spacing w:val="1"/>
          <w:sz w:val="22"/>
          <w:szCs w:val="22"/>
        </w:rPr>
        <w:t xml:space="preserve"> </w:t>
      </w:r>
      <w:r w:rsidRPr="00094F37">
        <w:rPr>
          <w:rFonts w:ascii="Arial" w:eastAsia="Arial" w:hAnsi="Arial" w:cs="Arial"/>
          <w:i/>
          <w:sz w:val="22"/>
          <w:szCs w:val="22"/>
        </w:rPr>
        <w:t>va</w:t>
      </w:r>
      <w:r w:rsidRPr="00094F37">
        <w:rPr>
          <w:rFonts w:ascii="Arial" w:eastAsia="Arial" w:hAnsi="Arial" w:cs="Arial"/>
          <w:i/>
          <w:spacing w:val="-1"/>
          <w:sz w:val="22"/>
          <w:szCs w:val="22"/>
        </w:rPr>
        <w:t>li</w:t>
      </w:r>
      <w:r w:rsidRPr="00094F37">
        <w:rPr>
          <w:rFonts w:ascii="Arial" w:eastAsia="Arial" w:hAnsi="Arial" w:cs="Arial"/>
          <w:i/>
          <w:sz w:val="22"/>
          <w:szCs w:val="22"/>
        </w:rPr>
        <w:t>d</w:t>
      </w:r>
      <w:r w:rsidRPr="00094F37">
        <w:rPr>
          <w:rFonts w:ascii="Arial" w:eastAsia="Arial" w:hAnsi="Arial" w:cs="Arial"/>
          <w:i/>
          <w:spacing w:val="-1"/>
          <w:sz w:val="22"/>
          <w:szCs w:val="22"/>
        </w:rPr>
        <w:t>a</w:t>
      </w:r>
      <w:r w:rsidRPr="00094F37">
        <w:rPr>
          <w:rFonts w:ascii="Arial" w:eastAsia="Arial" w:hAnsi="Arial" w:cs="Arial"/>
          <w:i/>
          <w:spacing w:val="1"/>
          <w:sz w:val="22"/>
          <w:szCs w:val="22"/>
        </w:rPr>
        <w:t>t</w:t>
      </w:r>
      <w:r w:rsidRPr="00094F37">
        <w:rPr>
          <w:rFonts w:ascii="Arial" w:eastAsia="Arial" w:hAnsi="Arial" w:cs="Arial"/>
          <w:i/>
          <w:sz w:val="22"/>
          <w:szCs w:val="22"/>
        </w:rPr>
        <w:t>ed</w:t>
      </w:r>
      <w:r w:rsidRPr="00094F37">
        <w:rPr>
          <w:rFonts w:ascii="Arial" w:eastAsia="Arial" w:hAnsi="Arial" w:cs="Arial"/>
          <w:i/>
          <w:spacing w:val="-2"/>
          <w:sz w:val="22"/>
          <w:szCs w:val="22"/>
        </w:rPr>
        <w:t xml:space="preserve"> </w:t>
      </w:r>
      <w:r w:rsidRPr="00094F37">
        <w:rPr>
          <w:rFonts w:ascii="Arial" w:eastAsia="Arial" w:hAnsi="Arial" w:cs="Arial"/>
          <w:i/>
          <w:sz w:val="22"/>
          <w:szCs w:val="22"/>
        </w:rPr>
        <w:t>by</w:t>
      </w:r>
      <w:r w:rsidRPr="00094F37">
        <w:rPr>
          <w:rFonts w:ascii="Arial" w:eastAsia="Arial" w:hAnsi="Arial" w:cs="Arial"/>
          <w:i/>
          <w:spacing w:val="-2"/>
          <w:sz w:val="22"/>
          <w:szCs w:val="22"/>
        </w:rPr>
        <w:t xml:space="preserve"> </w:t>
      </w:r>
      <w:r w:rsidRPr="00094F37">
        <w:rPr>
          <w:rFonts w:ascii="Arial" w:eastAsia="Arial" w:hAnsi="Arial" w:cs="Arial"/>
          <w:i/>
          <w:sz w:val="22"/>
          <w:szCs w:val="22"/>
        </w:rPr>
        <w:t>a</w:t>
      </w:r>
      <w:r w:rsidRPr="00094F37">
        <w:rPr>
          <w:rFonts w:ascii="Arial" w:eastAsia="Arial" w:hAnsi="Arial" w:cs="Arial"/>
          <w:i/>
          <w:spacing w:val="-1"/>
          <w:sz w:val="22"/>
          <w:szCs w:val="22"/>
        </w:rPr>
        <w:t xml:space="preserve"> </w:t>
      </w:r>
      <w:r w:rsidRPr="00094F37">
        <w:rPr>
          <w:rFonts w:ascii="Arial" w:eastAsia="Arial" w:hAnsi="Arial" w:cs="Arial"/>
          <w:i/>
          <w:spacing w:val="1"/>
          <w:sz w:val="22"/>
          <w:szCs w:val="22"/>
        </w:rPr>
        <w:t>t</w:t>
      </w:r>
      <w:r w:rsidRPr="00094F37">
        <w:rPr>
          <w:rFonts w:ascii="Arial" w:eastAsia="Arial" w:hAnsi="Arial" w:cs="Arial"/>
          <w:i/>
          <w:sz w:val="22"/>
          <w:szCs w:val="22"/>
        </w:rPr>
        <w:t>h</w:t>
      </w:r>
      <w:r w:rsidRPr="00094F37">
        <w:rPr>
          <w:rFonts w:ascii="Arial" w:eastAsia="Arial" w:hAnsi="Arial" w:cs="Arial"/>
          <w:i/>
          <w:spacing w:val="-1"/>
          <w:sz w:val="22"/>
          <w:szCs w:val="22"/>
        </w:rPr>
        <w:t>i</w:t>
      </w:r>
      <w:r w:rsidRPr="00094F37">
        <w:rPr>
          <w:rFonts w:ascii="Arial" w:eastAsia="Arial" w:hAnsi="Arial" w:cs="Arial"/>
          <w:i/>
          <w:spacing w:val="1"/>
          <w:sz w:val="22"/>
          <w:szCs w:val="22"/>
        </w:rPr>
        <w:t>r</w:t>
      </w:r>
      <w:r w:rsidRPr="00094F37">
        <w:rPr>
          <w:rFonts w:ascii="Arial" w:eastAsia="Arial" w:hAnsi="Arial" w:cs="Arial"/>
          <w:i/>
          <w:sz w:val="22"/>
          <w:szCs w:val="22"/>
        </w:rPr>
        <w:t>d p</w:t>
      </w:r>
      <w:r w:rsidRPr="00094F37">
        <w:rPr>
          <w:rFonts w:ascii="Arial" w:eastAsia="Arial" w:hAnsi="Arial" w:cs="Arial"/>
          <w:i/>
          <w:spacing w:val="-1"/>
          <w:sz w:val="22"/>
          <w:szCs w:val="22"/>
        </w:rPr>
        <w:t>e</w:t>
      </w:r>
      <w:r w:rsidRPr="00094F37">
        <w:rPr>
          <w:rFonts w:ascii="Arial" w:eastAsia="Arial" w:hAnsi="Arial" w:cs="Arial"/>
          <w:i/>
          <w:spacing w:val="1"/>
          <w:sz w:val="22"/>
          <w:szCs w:val="22"/>
        </w:rPr>
        <w:t>r</w:t>
      </w:r>
      <w:r w:rsidRPr="00094F37">
        <w:rPr>
          <w:rFonts w:ascii="Arial" w:eastAsia="Arial" w:hAnsi="Arial" w:cs="Arial"/>
          <w:i/>
          <w:sz w:val="22"/>
          <w:szCs w:val="22"/>
        </w:rPr>
        <w:t>so</w:t>
      </w:r>
      <w:r w:rsidRPr="00094F37">
        <w:rPr>
          <w:rFonts w:ascii="Arial" w:eastAsia="Arial" w:hAnsi="Arial" w:cs="Arial"/>
          <w:i/>
          <w:spacing w:val="-1"/>
          <w:sz w:val="22"/>
          <w:szCs w:val="22"/>
        </w:rPr>
        <w:t>n</w:t>
      </w:r>
      <w:r w:rsidRPr="00094F37">
        <w:rPr>
          <w:rFonts w:ascii="Arial" w:eastAsia="Arial" w:hAnsi="Arial" w:cs="Arial"/>
          <w:i/>
          <w:sz w:val="22"/>
          <w:szCs w:val="22"/>
        </w:rPr>
        <w:t xml:space="preserve">. </w:t>
      </w:r>
      <w:r w:rsidRPr="00094F37">
        <w:rPr>
          <w:rFonts w:ascii="Arial" w:eastAsia="Arial" w:hAnsi="Arial" w:cs="Arial"/>
          <w:i/>
          <w:spacing w:val="1"/>
          <w:sz w:val="22"/>
          <w:szCs w:val="22"/>
        </w:rPr>
        <w:t xml:space="preserve"> </w:t>
      </w:r>
      <w:r w:rsidRPr="00094F37">
        <w:rPr>
          <w:rFonts w:ascii="Arial" w:eastAsia="Arial" w:hAnsi="Arial" w:cs="Arial"/>
          <w:i/>
          <w:sz w:val="22"/>
          <w:szCs w:val="22"/>
        </w:rPr>
        <w:t>T</w:t>
      </w:r>
      <w:r w:rsidRPr="00094F37">
        <w:rPr>
          <w:rFonts w:ascii="Arial" w:eastAsia="Arial" w:hAnsi="Arial" w:cs="Arial"/>
          <w:i/>
          <w:spacing w:val="-1"/>
          <w:sz w:val="22"/>
          <w:szCs w:val="22"/>
        </w:rPr>
        <w:t>h</w:t>
      </w:r>
      <w:r w:rsidRPr="00094F37">
        <w:rPr>
          <w:rFonts w:ascii="Arial" w:eastAsia="Arial" w:hAnsi="Arial" w:cs="Arial"/>
          <w:i/>
          <w:sz w:val="22"/>
          <w:szCs w:val="22"/>
        </w:rPr>
        <w:t>e</w:t>
      </w:r>
      <w:r w:rsidRPr="00094F37">
        <w:rPr>
          <w:rFonts w:ascii="Arial" w:eastAsia="Arial" w:hAnsi="Arial" w:cs="Arial"/>
          <w:i/>
          <w:spacing w:val="-2"/>
          <w:sz w:val="22"/>
          <w:szCs w:val="22"/>
        </w:rPr>
        <w:t xml:space="preserve"> </w:t>
      </w:r>
      <w:r w:rsidRPr="00094F37">
        <w:rPr>
          <w:rFonts w:ascii="Arial" w:eastAsia="Arial" w:hAnsi="Arial" w:cs="Arial"/>
          <w:i/>
          <w:sz w:val="22"/>
          <w:szCs w:val="22"/>
        </w:rPr>
        <w:t>ass</w:t>
      </w:r>
      <w:r w:rsidRPr="00094F37">
        <w:rPr>
          <w:rFonts w:ascii="Arial" w:eastAsia="Arial" w:hAnsi="Arial" w:cs="Arial"/>
          <w:i/>
          <w:spacing w:val="-1"/>
          <w:sz w:val="22"/>
          <w:szCs w:val="22"/>
        </w:rPr>
        <w:t>e</w:t>
      </w:r>
      <w:r w:rsidRPr="00094F37">
        <w:rPr>
          <w:rFonts w:ascii="Arial" w:eastAsia="Arial" w:hAnsi="Arial" w:cs="Arial"/>
          <w:i/>
          <w:spacing w:val="-2"/>
          <w:sz w:val="22"/>
          <w:szCs w:val="22"/>
        </w:rPr>
        <w:t>s</w:t>
      </w:r>
      <w:r w:rsidRPr="00094F37">
        <w:rPr>
          <w:rFonts w:ascii="Arial" w:eastAsia="Arial" w:hAnsi="Arial" w:cs="Arial"/>
          <w:i/>
          <w:sz w:val="22"/>
          <w:szCs w:val="22"/>
        </w:rPr>
        <w:t>s</w:t>
      </w:r>
      <w:r w:rsidRPr="00094F37">
        <w:rPr>
          <w:rFonts w:ascii="Arial" w:eastAsia="Arial" w:hAnsi="Arial" w:cs="Arial"/>
          <w:i/>
          <w:spacing w:val="1"/>
          <w:sz w:val="22"/>
          <w:szCs w:val="22"/>
        </w:rPr>
        <w:t>m</w:t>
      </w:r>
      <w:r w:rsidRPr="00094F37">
        <w:rPr>
          <w:rFonts w:ascii="Arial" w:eastAsia="Arial" w:hAnsi="Arial" w:cs="Arial"/>
          <w:i/>
          <w:sz w:val="22"/>
          <w:szCs w:val="22"/>
        </w:rPr>
        <w:t>e</w:t>
      </w:r>
      <w:r w:rsidRPr="00094F37">
        <w:rPr>
          <w:rFonts w:ascii="Arial" w:eastAsia="Arial" w:hAnsi="Arial" w:cs="Arial"/>
          <w:i/>
          <w:spacing w:val="-3"/>
          <w:sz w:val="22"/>
          <w:szCs w:val="22"/>
        </w:rPr>
        <w:t>n</w:t>
      </w:r>
      <w:r w:rsidRPr="00094F37">
        <w:rPr>
          <w:rFonts w:ascii="Arial" w:eastAsia="Arial" w:hAnsi="Arial" w:cs="Arial"/>
          <w:i/>
          <w:sz w:val="22"/>
          <w:szCs w:val="22"/>
        </w:rPr>
        <w:t xml:space="preserve">t </w:t>
      </w:r>
      <w:r w:rsidRPr="00094F37">
        <w:rPr>
          <w:rFonts w:ascii="Arial" w:eastAsia="Arial" w:hAnsi="Arial" w:cs="Arial"/>
          <w:i/>
          <w:spacing w:val="1"/>
          <w:sz w:val="22"/>
          <w:szCs w:val="22"/>
        </w:rPr>
        <w:t>w</w:t>
      </w:r>
      <w:r w:rsidRPr="00094F37">
        <w:rPr>
          <w:rFonts w:ascii="Arial" w:eastAsia="Arial" w:hAnsi="Arial" w:cs="Arial"/>
          <w:i/>
          <w:spacing w:val="-1"/>
          <w:sz w:val="22"/>
          <w:szCs w:val="22"/>
        </w:rPr>
        <w:t>il</w:t>
      </w:r>
      <w:r w:rsidRPr="00094F37">
        <w:rPr>
          <w:rFonts w:ascii="Arial" w:eastAsia="Arial" w:hAnsi="Arial" w:cs="Arial"/>
          <w:i/>
          <w:sz w:val="22"/>
          <w:szCs w:val="22"/>
        </w:rPr>
        <w:t>l be</w:t>
      </w:r>
      <w:r w:rsidRPr="00094F37">
        <w:rPr>
          <w:rFonts w:ascii="Arial" w:eastAsia="Arial" w:hAnsi="Arial" w:cs="Arial"/>
          <w:i/>
          <w:spacing w:val="1"/>
          <w:sz w:val="22"/>
          <w:szCs w:val="22"/>
        </w:rPr>
        <w:t xml:space="preserve"> f</w:t>
      </w:r>
      <w:r w:rsidRPr="00094F37">
        <w:rPr>
          <w:rFonts w:ascii="Arial" w:eastAsia="Arial" w:hAnsi="Arial" w:cs="Arial"/>
          <w:i/>
          <w:spacing w:val="-3"/>
          <w:sz w:val="22"/>
          <w:szCs w:val="22"/>
        </w:rPr>
        <w:t>o</w:t>
      </w:r>
      <w:r w:rsidRPr="00094F37">
        <w:rPr>
          <w:rFonts w:ascii="Arial" w:eastAsia="Arial" w:hAnsi="Arial" w:cs="Arial"/>
          <w:i/>
          <w:sz w:val="22"/>
          <w:szCs w:val="22"/>
        </w:rPr>
        <w:t>r</w:t>
      </w:r>
      <w:r w:rsidRPr="00094F37">
        <w:rPr>
          <w:rFonts w:ascii="Arial" w:eastAsia="Arial" w:hAnsi="Arial" w:cs="Arial"/>
          <w:i/>
          <w:spacing w:val="2"/>
          <w:sz w:val="22"/>
          <w:szCs w:val="22"/>
        </w:rPr>
        <w:t xml:space="preserve"> </w:t>
      </w:r>
      <w:proofErr w:type="gramStart"/>
      <w:r w:rsidRPr="00094F37">
        <w:rPr>
          <w:rFonts w:ascii="Arial" w:eastAsia="Arial" w:hAnsi="Arial" w:cs="Arial"/>
          <w:i/>
          <w:spacing w:val="-3"/>
          <w:sz w:val="22"/>
          <w:szCs w:val="22"/>
        </w:rPr>
        <w:t>d</w:t>
      </w:r>
      <w:r w:rsidRPr="00094F37">
        <w:rPr>
          <w:rFonts w:ascii="Arial" w:eastAsia="Arial" w:hAnsi="Arial" w:cs="Arial"/>
          <w:i/>
          <w:spacing w:val="1"/>
          <w:sz w:val="22"/>
          <w:szCs w:val="22"/>
        </w:rPr>
        <w:t>r</w:t>
      </w:r>
      <w:r w:rsidRPr="00094F37">
        <w:rPr>
          <w:rFonts w:ascii="Arial" w:eastAsia="Arial" w:hAnsi="Arial" w:cs="Arial"/>
          <w:i/>
          <w:spacing w:val="-1"/>
          <w:sz w:val="22"/>
          <w:szCs w:val="22"/>
        </w:rPr>
        <w:t>i</w:t>
      </w:r>
      <w:r w:rsidRPr="00094F37">
        <w:rPr>
          <w:rFonts w:ascii="Arial" w:eastAsia="Arial" w:hAnsi="Arial" w:cs="Arial"/>
          <w:i/>
          <w:sz w:val="22"/>
          <w:szCs w:val="22"/>
        </w:rPr>
        <w:t>ver</w:t>
      </w:r>
      <w:proofErr w:type="gramEnd"/>
      <w:r w:rsidRPr="00094F37">
        <w:rPr>
          <w:rFonts w:ascii="Arial" w:eastAsia="Arial" w:hAnsi="Arial" w:cs="Arial"/>
          <w:i/>
          <w:spacing w:val="-1"/>
          <w:sz w:val="22"/>
          <w:szCs w:val="22"/>
        </w:rPr>
        <w:t xml:space="preserve"> </w:t>
      </w:r>
      <w:r w:rsidRPr="00094F37">
        <w:rPr>
          <w:rFonts w:ascii="Arial" w:eastAsia="Arial" w:hAnsi="Arial" w:cs="Arial"/>
          <w:i/>
          <w:sz w:val="22"/>
          <w:szCs w:val="22"/>
        </w:rPr>
        <w:t>a</w:t>
      </w:r>
      <w:r w:rsidRPr="00094F37">
        <w:rPr>
          <w:rFonts w:ascii="Arial" w:eastAsia="Arial" w:hAnsi="Arial" w:cs="Arial"/>
          <w:i/>
          <w:spacing w:val="-1"/>
          <w:sz w:val="22"/>
          <w:szCs w:val="22"/>
        </w:rPr>
        <w:t>n</w:t>
      </w:r>
      <w:r w:rsidRPr="00094F37">
        <w:rPr>
          <w:rFonts w:ascii="Arial" w:eastAsia="Arial" w:hAnsi="Arial" w:cs="Arial"/>
          <w:i/>
          <w:sz w:val="22"/>
          <w:szCs w:val="22"/>
        </w:rPr>
        <w:t>d p</w:t>
      </w:r>
      <w:r w:rsidRPr="00094F37">
        <w:rPr>
          <w:rFonts w:ascii="Arial" w:eastAsia="Arial" w:hAnsi="Arial" w:cs="Arial"/>
          <w:i/>
          <w:spacing w:val="-2"/>
          <w:sz w:val="22"/>
          <w:szCs w:val="22"/>
        </w:rPr>
        <w:t>o</w:t>
      </w:r>
      <w:r w:rsidRPr="00094F37">
        <w:rPr>
          <w:rFonts w:ascii="Arial" w:eastAsia="Arial" w:hAnsi="Arial" w:cs="Arial"/>
          <w:i/>
          <w:sz w:val="22"/>
          <w:szCs w:val="22"/>
        </w:rPr>
        <w:t>n</w:t>
      </w:r>
      <w:r w:rsidRPr="00094F37">
        <w:rPr>
          <w:rFonts w:ascii="Arial" w:eastAsia="Arial" w:hAnsi="Arial" w:cs="Arial"/>
          <w:i/>
          <w:spacing w:val="-1"/>
          <w:sz w:val="22"/>
          <w:szCs w:val="22"/>
        </w:rPr>
        <w:t>i</w:t>
      </w:r>
      <w:r w:rsidRPr="00094F37">
        <w:rPr>
          <w:rFonts w:ascii="Arial" w:eastAsia="Arial" w:hAnsi="Arial" w:cs="Arial"/>
          <w:i/>
          <w:sz w:val="22"/>
          <w:szCs w:val="22"/>
        </w:rPr>
        <w:t>es.</w:t>
      </w:r>
    </w:p>
    <w:p w14:paraId="5986C93E" w14:textId="77777777" w:rsidR="00D469AB" w:rsidRPr="00094F37" w:rsidRDefault="00231ACC">
      <w:pPr>
        <w:tabs>
          <w:tab w:val="left" w:pos="1540"/>
        </w:tabs>
        <w:spacing w:before="2" w:line="240" w:lineRule="exact"/>
        <w:ind w:left="1553" w:right="76" w:hanging="732"/>
        <w:rPr>
          <w:rFonts w:ascii="Arial" w:eastAsia="Arial" w:hAnsi="Arial" w:cs="Arial"/>
          <w:sz w:val="22"/>
          <w:szCs w:val="22"/>
        </w:rPr>
      </w:pPr>
      <w:r w:rsidRPr="00094F37">
        <w:rPr>
          <w:rFonts w:ascii="Arial" w:eastAsia="Arial" w:hAnsi="Arial" w:cs="Arial"/>
          <w:i/>
          <w:sz w:val="22"/>
          <w:szCs w:val="22"/>
        </w:rPr>
        <w:t>b)</w:t>
      </w:r>
      <w:r w:rsidRPr="00094F37">
        <w:rPr>
          <w:rFonts w:ascii="Arial" w:eastAsia="Arial" w:hAnsi="Arial" w:cs="Arial"/>
          <w:i/>
          <w:sz w:val="22"/>
          <w:szCs w:val="22"/>
        </w:rPr>
        <w:tab/>
      </w:r>
      <w:r w:rsidRPr="00094F37">
        <w:rPr>
          <w:rFonts w:ascii="Arial" w:eastAsia="Arial" w:hAnsi="Arial" w:cs="Arial"/>
          <w:i/>
          <w:spacing w:val="1"/>
          <w:sz w:val="22"/>
          <w:szCs w:val="22"/>
        </w:rPr>
        <w:t>I</w:t>
      </w:r>
      <w:r w:rsidRPr="00094F37">
        <w:rPr>
          <w:rFonts w:ascii="Arial" w:eastAsia="Arial" w:hAnsi="Arial" w:cs="Arial"/>
          <w:i/>
          <w:sz w:val="22"/>
          <w:szCs w:val="22"/>
        </w:rPr>
        <w:t>f p</w:t>
      </w:r>
      <w:r w:rsidRPr="00094F37">
        <w:rPr>
          <w:rFonts w:ascii="Arial" w:eastAsia="Arial" w:hAnsi="Arial" w:cs="Arial"/>
          <w:i/>
          <w:spacing w:val="-1"/>
          <w:sz w:val="22"/>
          <w:szCs w:val="22"/>
        </w:rPr>
        <w:t>a</w:t>
      </w:r>
      <w:r w:rsidRPr="00094F37">
        <w:rPr>
          <w:rFonts w:ascii="Arial" w:eastAsia="Arial" w:hAnsi="Arial" w:cs="Arial"/>
          <w:i/>
          <w:sz w:val="22"/>
          <w:szCs w:val="22"/>
        </w:rPr>
        <w:t>ssed</w:t>
      </w:r>
      <w:r w:rsidRPr="00094F37">
        <w:rPr>
          <w:rFonts w:ascii="Arial" w:eastAsia="Arial" w:hAnsi="Arial" w:cs="Arial"/>
          <w:i/>
          <w:spacing w:val="-2"/>
          <w:sz w:val="22"/>
          <w:szCs w:val="22"/>
        </w:rPr>
        <w:t xml:space="preserve"> </w:t>
      </w:r>
      <w:r w:rsidRPr="00094F37">
        <w:rPr>
          <w:rFonts w:ascii="Arial" w:eastAsia="Arial" w:hAnsi="Arial" w:cs="Arial"/>
          <w:i/>
          <w:spacing w:val="1"/>
          <w:sz w:val="22"/>
          <w:szCs w:val="22"/>
        </w:rPr>
        <w:t>t</w:t>
      </w:r>
      <w:r w:rsidRPr="00094F37">
        <w:rPr>
          <w:rFonts w:ascii="Arial" w:eastAsia="Arial" w:hAnsi="Arial" w:cs="Arial"/>
          <w:i/>
          <w:sz w:val="22"/>
          <w:szCs w:val="22"/>
        </w:rPr>
        <w:t>h</w:t>
      </w:r>
      <w:r w:rsidRPr="00094F37">
        <w:rPr>
          <w:rFonts w:ascii="Arial" w:eastAsia="Arial" w:hAnsi="Arial" w:cs="Arial"/>
          <w:i/>
          <w:spacing w:val="-1"/>
          <w:sz w:val="22"/>
          <w:szCs w:val="22"/>
        </w:rPr>
        <w:t>e</w:t>
      </w:r>
      <w:r w:rsidRPr="00094F37">
        <w:rPr>
          <w:rFonts w:ascii="Arial" w:eastAsia="Arial" w:hAnsi="Arial" w:cs="Arial"/>
          <w:i/>
          <w:sz w:val="22"/>
          <w:szCs w:val="22"/>
        </w:rPr>
        <w:t>n</w:t>
      </w:r>
      <w:r w:rsidRPr="00094F37">
        <w:rPr>
          <w:rFonts w:ascii="Arial" w:eastAsia="Arial" w:hAnsi="Arial" w:cs="Arial"/>
          <w:i/>
          <w:spacing w:val="-2"/>
          <w:sz w:val="22"/>
          <w:szCs w:val="22"/>
        </w:rPr>
        <w:t xml:space="preserve"> </w:t>
      </w:r>
      <w:r w:rsidRPr="00094F37">
        <w:rPr>
          <w:rFonts w:ascii="Arial" w:eastAsia="Arial" w:hAnsi="Arial" w:cs="Arial"/>
          <w:i/>
          <w:spacing w:val="1"/>
          <w:sz w:val="22"/>
          <w:szCs w:val="22"/>
        </w:rPr>
        <w:t>t</w:t>
      </w:r>
      <w:r w:rsidRPr="00094F37">
        <w:rPr>
          <w:rFonts w:ascii="Arial" w:eastAsia="Arial" w:hAnsi="Arial" w:cs="Arial"/>
          <w:i/>
          <w:sz w:val="22"/>
          <w:szCs w:val="22"/>
        </w:rPr>
        <w:t>he</w:t>
      </w:r>
      <w:r w:rsidRPr="00094F37">
        <w:rPr>
          <w:rFonts w:ascii="Arial" w:eastAsia="Arial" w:hAnsi="Arial" w:cs="Arial"/>
          <w:i/>
          <w:spacing w:val="-2"/>
          <w:sz w:val="22"/>
          <w:szCs w:val="22"/>
        </w:rPr>
        <w:t xml:space="preserve"> </w:t>
      </w:r>
      <w:r w:rsidRPr="00094F37">
        <w:rPr>
          <w:rFonts w:ascii="Arial" w:eastAsia="Arial" w:hAnsi="Arial" w:cs="Arial"/>
          <w:i/>
          <w:sz w:val="22"/>
          <w:szCs w:val="22"/>
        </w:rPr>
        <w:t>yo</w:t>
      </w:r>
      <w:r w:rsidRPr="00094F37">
        <w:rPr>
          <w:rFonts w:ascii="Arial" w:eastAsia="Arial" w:hAnsi="Arial" w:cs="Arial"/>
          <w:i/>
          <w:spacing w:val="-1"/>
          <w:sz w:val="22"/>
          <w:szCs w:val="22"/>
        </w:rPr>
        <w:t>u</w:t>
      </w:r>
      <w:r w:rsidRPr="00094F37">
        <w:rPr>
          <w:rFonts w:ascii="Arial" w:eastAsia="Arial" w:hAnsi="Arial" w:cs="Arial"/>
          <w:i/>
          <w:sz w:val="22"/>
          <w:szCs w:val="22"/>
        </w:rPr>
        <w:t>ng</w:t>
      </w:r>
      <w:r w:rsidRPr="00094F37">
        <w:rPr>
          <w:rFonts w:ascii="Arial" w:eastAsia="Arial" w:hAnsi="Arial" w:cs="Arial"/>
          <w:i/>
          <w:spacing w:val="-2"/>
          <w:sz w:val="22"/>
          <w:szCs w:val="22"/>
        </w:rPr>
        <w:t xml:space="preserve"> </w:t>
      </w:r>
      <w:r w:rsidRPr="00094F37">
        <w:rPr>
          <w:rFonts w:ascii="Arial" w:eastAsia="Arial" w:hAnsi="Arial" w:cs="Arial"/>
          <w:i/>
          <w:sz w:val="22"/>
          <w:szCs w:val="22"/>
        </w:rPr>
        <w:t>driv</w:t>
      </w:r>
      <w:r w:rsidRPr="00094F37">
        <w:rPr>
          <w:rFonts w:ascii="Arial" w:eastAsia="Arial" w:hAnsi="Arial" w:cs="Arial"/>
          <w:i/>
          <w:spacing w:val="-1"/>
          <w:sz w:val="22"/>
          <w:szCs w:val="22"/>
        </w:rPr>
        <w:t>e</w:t>
      </w:r>
      <w:r w:rsidRPr="00094F37">
        <w:rPr>
          <w:rFonts w:ascii="Arial" w:eastAsia="Arial" w:hAnsi="Arial" w:cs="Arial"/>
          <w:i/>
          <w:sz w:val="22"/>
          <w:szCs w:val="22"/>
        </w:rPr>
        <w:t>r can</w:t>
      </w:r>
      <w:r w:rsidRPr="00094F37">
        <w:rPr>
          <w:rFonts w:ascii="Arial" w:eastAsia="Arial" w:hAnsi="Arial" w:cs="Arial"/>
          <w:i/>
          <w:spacing w:val="-2"/>
          <w:sz w:val="22"/>
          <w:szCs w:val="22"/>
        </w:rPr>
        <w:t xml:space="preserve"> </w:t>
      </w:r>
      <w:r w:rsidRPr="00094F37">
        <w:rPr>
          <w:rFonts w:ascii="Arial" w:eastAsia="Arial" w:hAnsi="Arial" w:cs="Arial"/>
          <w:i/>
          <w:sz w:val="22"/>
          <w:szCs w:val="22"/>
        </w:rPr>
        <w:t>o</w:t>
      </w:r>
      <w:r w:rsidRPr="00094F37">
        <w:rPr>
          <w:rFonts w:ascii="Arial" w:eastAsia="Arial" w:hAnsi="Arial" w:cs="Arial"/>
          <w:i/>
          <w:spacing w:val="-1"/>
          <w:sz w:val="22"/>
          <w:szCs w:val="22"/>
        </w:rPr>
        <w:t>nl</w:t>
      </w:r>
      <w:r w:rsidRPr="00094F37">
        <w:rPr>
          <w:rFonts w:ascii="Arial" w:eastAsia="Arial" w:hAnsi="Arial" w:cs="Arial"/>
          <w:i/>
          <w:sz w:val="22"/>
          <w:szCs w:val="22"/>
        </w:rPr>
        <w:t>y</w:t>
      </w:r>
      <w:r w:rsidRPr="00094F37">
        <w:rPr>
          <w:rFonts w:ascii="Arial" w:eastAsia="Arial" w:hAnsi="Arial" w:cs="Arial"/>
          <w:i/>
          <w:spacing w:val="1"/>
          <w:sz w:val="22"/>
          <w:szCs w:val="22"/>
        </w:rPr>
        <w:t xml:space="preserve"> </w:t>
      </w:r>
      <w:r w:rsidRPr="00094F37">
        <w:rPr>
          <w:rFonts w:ascii="Arial" w:eastAsia="Arial" w:hAnsi="Arial" w:cs="Arial"/>
          <w:i/>
          <w:sz w:val="22"/>
          <w:szCs w:val="22"/>
        </w:rPr>
        <w:t>be</w:t>
      </w:r>
      <w:r w:rsidRPr="00094F37">
        <w:rPr>
          <w:rFonts w:ascii="Arial" w:eastAsia="Arial" w:hAnsi="Arial" w:cs="Arial"/>
          <w:i/>
          <w:spacing w:val="1"/>
          <w:sz w:val="22"/>
          <w:szCs w:val="22"/>
        </w:rPr>
        <w:t xml:space="preserve"> </w:t>
      </w:r>
      <w:r w:rsidRPr="00094F37">
        <w:rPr>
          <w:rFonts w:ascii="Arial" w:eastAsia="Arial" w:hAnsi="Arial" w:cs="Arial"/>
          <w:i/>
          <w:spacing w:val="-3"/>
          <w:sz w:val="22"/>
          <w:szCs w:val="22"/>
        </w:rPr>
        <w:t>p</w:t>
      </w:r>
      <w:r w:rsidRPr="00094F37">
        <w:rPr>
          <w:rFonts w:ascii="Arial" w:eastAsia="Arial" w:hAnsi="Arial" w:cs="Arial"/>
          <w:i/>
          <w:sz w:val="22"/>
          <w:szCs w:val="22"/>
        </w:rPr>
        <w:t>e</w:t>
      </w:r>
      <w:r w:rsidRPr="00094F37">
        <w:rPr>
          <w:rFonts w:ascii="Arial" w:eastAsia="Arial" w:hAnsi="Arial" w:cs="Arial"/>
          <w:i/>
          <w:spacing w:val="-2"/>
          <w:sz w:val="22"/>
          <w:szCs w:val="22"/>
        </w:rPr>
        <w:t>r</w:t>
      </w:r>
      <w:r w:rsidRPr="00094F37">
        <w:rPr>
          <w:rFonts w:ascii="Arial" w:eastAsia="Arial" w:hAnsi="Arial" w:cs="Arial"/>
          <w:i/>
          <w:spacing w:val="1"/>
          <w:sz w:val="22"/>
          <w:szCs w:val="22"/>
        </w:rPr>
        <w:t>m</w:t>
      </w:r>
      <w:r w:rsidRPr="00094F37">
        <w:rPr>
          <w:rFonts w:ascii="Arial" w:eastAsia="Arial" w:hAnsi="Arial" w:cs="Arial"/>
          <w:i/>
          <w:spacing w:val="-1"/>
          <w:sz w:val="22"/>
          <w:szCs w:val="22"/>
        </w:rPr>
        <w:t>i</w:t>
      </w:r>
      <w:r w:rsidRPr="00094F37">
        <w:rPr>
          <w:rFonts w:ascii="Arial" w:eastAsia="Arial" w:hAnsi="Arial" w:cs="Arial"/>
          <w:i/>
          <w:spacing w:val="1"/>
          <w:sz w:val="22"/>
          <w:szCs w:val="22"/>
        </w:rPr>
        <w:t>tt</w:t>
      </w:r>
      <w:r w:rsidRPr="00094F37">
        <w:rPr>
          <w:rFonts w:ascii="Arial" w:eastAsia="Arial" w:hAnsi="Arial" w:cs="Arial"/>
          <w:i/>
          <w:sz w:val="22"/>
          <w:szCs w:val="22"/>
        </w:rPr>
        <w:t>ed</w:t>
      </w:r>
      <w:r w:rsidRPr="00094F37">
        <w:rPr>
          <w:rFonts w:ascii="Arial" w:eastAsia="Arial" w:hAnsi="Arial" w:cs="Arial"/>
          <w:i/>
          <w:spacing w:val="-2"/>
          <w:sz w:val="22"/>
          <w:szCs w:val="22"/>
        </w:rPr>
        <w:t xml:space="preserve"> </w:t>
      </w:r>
      <w:r w:rsidRPr="00094F37">
        <w:rPr>
          <w:rFonts w:ascii="Arial" w:eastAsia="Arial" w:hAnsi="Arial" w:cs="Arial"/>
          <w:i/>
          <w:spacing w:val="1"/>
          <w:sz w:val="22"/>
          <w:szCs w:val="22"/>
        </w:rPr>
        <w:t>t</w:t>
      </w:r>
      <w:r w:rsidRPr="00094F37">
        <w:rPr>
          <w:rFonts w:ascii="Arial" w:eastAsia="Arial" w:hAnsi="Arial" w:cs="Arial"/>
          <w:i/>
          <w:sz w:val="22"/>
          <w:szCs w:val="22"/>
        </w:rPr>
        <w:t>o</w:t>
      </w:r>
      <w:r w:rsidRPr="00094F37">
        <w:rPr>
          <w:rFonts w:ascii="Arial" w:eastAsia="Arial" w:hAnsi="Arial" w:cs="Arial"/>
          <w:i/>
          <w:spacing w:val="-2"/>
          <w:sz w:val="22"/>
          <w:szCs w:val="22"/>
        </w:rPr>
        <w:t xml:space="preserve"> </w:t>
      </w:r>
      <w:r w:rsidRPr="00094F37">
        <w:rPr>
          <w:rFonts w:ascii="Arial" w:eastAsia="Arial" w:hAnsi="Arial" w:cs="Arial"/>
          <w:i/>
          <w:sz w:val="22"/>
          <w:szCs w:val="22"/>
        </w:rPr>
        <w:t>c</w:t>
      </w:r>
      <w:r w:rsidRPr="00094F37">
        <w:rPr>
          <w:rFonts w:ascii="Arial" w:eastAsia="Arial" w:hAnsi="Arial" w:cs="Arial"/>
          <w:i/>
          <w:spacing w:val="-3"/>
          <w:sz w:val="22"/>
          <w:szCs w:val="22"/>
        </w:rPr>
        <w:t>o</w:t>
      </w:r>
      <w:r w:rsidRPr="00094F37">
        <w:rPr>
          <w:rFonts w:ascii="Arial" w:eastAsia="Arial" w:hAnsi="Arial" w:cs="Arial"/>
          <w:i/>
          <w:spacing w:val="1"/>
          <w:sz w:val="22"/>
          <w:szCs w:val="22"/>
        </w:rPr>
        <w:t>m</w:t>
      </w:r>
      <w:r w:rsidRPr="00094F37">
        <w:rPr>
          <w:rFonts w:ascii="Arial" w:eastAsia="Arial" w:hAnsi="Arial" w:cs="Arial"/>
          <w:i/>
          <w:sz w:val="22"/>
          <w:szCs w:val="22"/>
        </w:rPr>
        <w:t>p</w:t>
      </w:r>
      <w:r w:rsidRPr="00094F37">
        <w:rPr>
          <w:rFonts w:ascii="Arial" w:eastAsia="Arial" w:hAnsi="Arial" w:cs="Arial"/>
          <w:i/>
          <w:spacing w:val="-1"/>
          <w:sz w:val="22"/>
          <w:szCs w:val="22"/>
        </w:rPr>
        <w:t>e</w:t>
      </w:r>
      <w:r w:rsidRPr="00094F37">
        <w:rPr>
          <w:rFonts w:ascii="Arial" w:eastAsia="Arial" w:hAnsi="Arial" w:cs="Arial"/>
          <w:i/>
          <w:spacing w:val="1"/>
          <w:sz w:val="22"/>
          <w:szCs w:val="22"/>
        </w:rPr>
        <w:t>t</w:t>
      </w:r>
      <w:r w:rsidRPr="00094F37">
        <w:rPr>
          <w:rFonts w:ascii="Arial" w:eastAsia="Arial" w:hAnsi="Arial" w:cs="Arial"/>
          <w:i/>
          <w:sz w:val="22"/>
          <w:szCs w:val="22"/>
        </w:rPr>
        <w:t>e</w:t>
      </w:r>
      <w:r w:rsidRPr="00094F37">
        <w:rPr>
          <w:rFonts w:ascii="Arial" w:eastAsia="Arial" w:hAnsi="Arial" w:cs="Arial"/>
          <w:i/>
          <w:spacing w:val="-2"/>
          <w:sz w:val="22"/>
          <w:szCs w:val="22"/>
        </w:rPr>
        <w:t xml:space="preserve"> </w:t>
      </w:r>
      <w:r w:rsidRPr="00094F37">
        <w:rPr>
          <w:rFonts w:ascii="Arial" w:eastAsia="Arial" w:hAnsi="Arial" w:cs="Arial"/>
          <w:i/>
          <w:spacing w:val="1"/>
          <w:sz w:val="22"/>
          <w:szCs w:val="22"/>
        </w:rPr>
        <w:t>w</w:t>
      </w:r>
      <w:r w:rsidRPr="00094F37">
        <w:rPr>
          <w:rFonts w:ascii="Arial" w:eastAsia="Arial" w:hAnsi="Arial" w:cs="Arial"/>
          <w:i/>
          <w:spacing w:val="-3"/>
          <w:sz w:val="22"/>
          <w:szCs w:val="22"/>
        </w:rPr>
        <w:t>i</w:t>
      </w:r>
      <w:r w:rsidRPr="00094F37">
        <w:rPr>
          <w:rFonts w:ascii="Arial" w:eastAsia="Arial" w:hAnsi="Arial" w:cs="Arial"/>
          <w:i/>
          <w:spacing w:val="1"/>
          <w:sz w:val="22"/>
          <w:szCs w:val="22"/>
        </w:rPr>
        <w:t>t</w:t>
      </w:r>
      <w:r w:rsidRPr="00094F37">
        <w:rPr>
          <w:rFonts w:ascii="Arial" w:eastAsia="Arial" w:hAnsi="Arial" w:cs="Arial"/>
          <w:i/>
          <w:sz w:val="22"/>
          <w:szCs w:val="22"/>
        </w:rPr>
        <w:t>h a</w:t>
      </w:r>
      <w:r w:rsidRPr="00094F37">
        <w:rPr>
          <w:rFonts w:ascii="Arial" w:eastAsia="Arial" w:hAnsi="Arial" w:cs="Arial"/>
          <w:i/>
          <w:spacing w:val="-1"/>
          <w:sz w:val="22"/>
          <w:szCs w:val="22"/>
        </w:rPr>
        <w:t xml:space="preserve"> </w:t>
      </w:r>
      <w:r w:rsidRPr="00094F37">
        <w:rPr>
          <w:rFonts w:ascii="Arial" w:eastAsia="Arial" w:hAnsi="Arial" w:cs="Arial"/>
          <w:i/>
          <w:sz w:val="22"/>
          <w:szCs w:val="22"/>
        </w:rPr>
        <w:t>d</w:t>
      </w:r>
      <w:r w:rsidRPr="00094F37">
        <w:rPr>
          <w:rFonts w:ascii="Arial" w:eastAsia="Arial" w:hAnsi="Arial" w:cs="Arial"/>
          <w:i/>
          <w:spacing w:val="-1"/>
          <w:sz w:val="22"/>
          <w:szCs w:val="22"/>
        </w:rPr>
        <w:t>if</w:t>
      </w:r>
      <w:r w:rsidRPr="00094F37">
        <w:rPr>
          <w:rFonts w:ascii="Arial" w:eastAsia="Arial" w:hAnsi="Arial" w:cs="Arial"/>
          <w:i/>
          <w:spacing w:val="1"/>
          <w:sz w:val="22"/>
          <w:szCs w:val="22"/>
        </w:rPr>
        <w:t>f</w:t>
      </w:r>
      <w:r w:rsidRPr="00094F37">
        <w:rPr>
          <w:rFonts w:ascii="Arial" w:eastAsia="Arial" w:hAnsi="Arial" w:cs="Arial"/>
          <w:i/>
          <w:sz w:val="22"/>
          <w:szCs w:val="22"/>
        </w:rPr>
        <w:t>ere</w:t>
      </w:r>
      <w:r w:rsidRPr="00094F37">
        <w:rPr>
          <w:rFonts w:ascii="Arial" w:eastAsia="Arial" w:hAnsi="Arial" w:cs="Arial"/>
          <w:i/>
          <w:spacing w:val="-3"/>
          <w:sz w:val="22"/>
          <w:szCs w:val="22"/>
        </w:rPr>
        <w:t>n</w:t>
      </w:r>
      <w:r w:rsidRPr="00094F37">
        <w:rPr>
          <w:rFonts w:ascii="Arial" w:eastAsia="Arial" w:hAnsi="Arial" w:cs="Arial"/>
          <w:i/>
          <w:sz w:val="22"/>
          <w:szCs w:val="22"/>
        </w:rPr>
        <w:t>t</w:t>
      </w:r>
      <w:r w:rsidRPr="00094F37">
        <w:rPr>
          <w:rFonts w:ascii="Arial" w:eastAsia="Arial" w:hAnsi="Arial" w:cs="Arial"/>
          <w:i/>
          <w:spacing w:val="2"/>
          <w:sz w:val="22"/>
          <w:szCs w:val="22"/>
        </w:rPr>
        <w:t xml:space="preserve"> </w:t>
      </w:r>
      <w:r w:rsidRPr="00094F37">
        <w:rPr>
          <w:rFonts w:ascii="Arial" w:eastAsia="Arial" w:hAnsi="Arial" w:cs="Arial"/>
          <w:i/>
          <w:sz w:val="22"/>
          <w:szCs w:val="22"/>
        </w:rPr>
        <w:t>s</w:t>
      </w:r>
      <w:r w:rsidRPr="00094F37">
        <w:rPr>
          <w:rFonts w:ascii="Arial" w:eastAsia="Arial" w:hAnsi="Arial" w:cs="Arial"/>
          <w:i/>
          <w:spacing w:val="-3"/>
          <w:sz w:val="22"/>
          <w:szCs w:val="22"/>
        </w:rPr>
        <w:t>e</w:t>
      </w:r>
      <w:r w:rsidRPr="00094F37">
        <w:rPr>
          <w:rFonts w:ascii="Arial" w:eastAsia="Arial" w:hAnsi="Arial" w:cs="Arial"/>
          <w:i/>
          <w:sz w:val="22"/>
          <w:szCs w:val="22"/>
        </w:rPr>
        <w:t>t of</w:t>
      </w:r>
      <w:r w:rsidRPr="00094F37">
        <w:rPr>
          <w:rFonts w:ascii="Arial" w:eastAsia="Arial" w:hAnsi="Arial" w:cs="Arial"/>
          <w:i/>
          <w:spacing w:val="2"/>
          <w:sz w:val="22"/>
          <w:szCs w:val="22"/>
        </w:rPr>
        <w:t xml:space="preserve"> </w:t>
      </w:r>
      <w:r w:rsidRPr="00094F37">
        <w:rPr>
          <w:rFonts w:ascii="Arial" w:eastAsia="Arial" w:hAnsi="Arial" w:cs="Arial"/>
          <w:i/>
          <w:sz w:val="22"/>
          <w:szCs w:val="22"/>
        </w:rPr>
        <w:t>p</w:t>
      </w:r>
      <w:r w:rsidRPr="00094F37">
        <w:rPr>
          <w:rFonts w:ascii="Arial" w:eastAsia="Arial" w:hAnsi="Arial" w:cs="Arial"/>
          <w:i/>
          <w:spacing w:val="-1"/>
          <w:sz w:val="22"/>
          <w:szCs w:val="22"/>
        </w:rPr>
        <w:t>o</w:t>
      </w:r>
      <w:r w:rsidRPr="00094F37">
        <w:rPr>
          <w:rFonts w:ascii="Arial" w:eastAsia="Arial" w:hAnsi="Arial" w:cs="Arial"/>
          <w:i/>
          <w:sz w:val="22"/>
          <w:szCs w:val="22"/>
        </w:rPr>
        <w:t>n</w:t>
      </w:r>
      <w:r w:rsidRPr="00094F37">
        <w:rPr>
          <w:rFonts w:ascii="Arial" w:eastAsia="Arial" w:hAnsi="Arial" w:cs="Arial"/>
          <w:i/>
          <w:spacing w:val="-1"/>
          <w:sz w:val="22"/>
          <w:szCs w:val="22"/>
        </w:rPr>
        <w:t>i</w:t>
      </w:r>
      <w:r w:rsidRPr="00094F37">
        <w:rPr>
          <w:rFonts w:ascii="Arial" w:eastAsia="Arial" w:hAnsi="Arial" w:cs="Arial"/>
          <w:i/>
          <w:sz w:val="22"/>
          <w:szCs w:val="22"/>
        </w:rPr>
        <w:t xml:space="preserve">es </w:t>
      </w:r>
      <w:r w:rsidRPr="00094F37">
        <w:rPr>
          <w:rFonts w:ascii="Arial" w:eastAsia="Arial" w:hAnsi="Arial" w:cs="Arial"/>
          <w:i/>
          <w:spacing w:val="-2"/>
          <w:sz w:val="22"/>
          <w:szCs w:val="22"/>
        </w:rPr>
        <w:t>a</w:t>
      </w:r>
      <w:r w:rsidRPr="00094F37">
        <w:rPr>
          <w:rFonts w:ascii="Arial" w:eastAsia="Arial" w:hAnsi="Arial" w:cs="Arial"/>
          <w:i/>
          <w:spacing w:val="-1"/>
          <w:sz w:val="22"/>
          <w:szCs w:val="22"/>
        </w:rPr>
        <w:t>f</w:t>
      </w:r>
      <w:r w:rsidRPr="00094F37">
        <w:rPr>
          <w:rFonts w:ascii="Arial" w:eastAsia="Arial" w:hAnsi="Arial" w:cs="Arial"/>
          <w:i/>
          <w:spacing w:val="1"/>
          <w:sz w:val="22"/>
          <w:szCs w:val="22"/>
        </w:rPr>
        <w:t>t</w:t>
      </w:r>
      <w:r w:rsidRPr="00094F37">
        <w:rPr>
          <w:rFonts w:ascii="Arial" w:eastAsia="Arial" w:hAnsi="Arial" w:cs="Arial"/>
          <w:i/>
          <w:sz w:val="22"/>
          <w:szCs w:val="22"/>
        </w:rPr>
        <w:t>er</w:t>
      </w:r>
      <w:r w:rsidRPr="00094F37">
        <w:rPr>
          <w:rFonts w:ascii="Arial" w:eastAsia="Arial" w:hAnsi="Arial" w:cs="Arial"/>
          <w:i/>
          <w:spacing w:val="-1"/>
          <w:sz w:val="22"/>
          <w:szCs w:val="22"/>
        </w:rPr>
        <w:t xml:space="preserve"> </w:t>
      </w:r>
      <w:r w:rsidRPr="00094F37">
        <w:rPr>
          <w:rFonts w:ascii="Arial" w:eastAsia="Arial" w:hAnsi="Arial" w:cs="Arial"/>
          <w:i/>
          <w:sz w:val="22"/>
          <w:szCs w:val="22"/>
        </w:rPr>
        <w:t>a n</w:t>
      </w:r>
      <w:r w:rsidRPr="00094F37">
        <w:rPr>
          <w:rFonts w:ascii="Arial" w:eastAsia="Arial" w:hAnsi="Arial" w:cs="Arial"/>
          <w:i/>
          <w:spacing w:val="-2"/>
          <w:sz w:val="22"/>
          <w:szCs w:val="22"/>
        </w:rPr>
        <w:t>e</w:t>
      </w:r>
      <w:r w:rsidRPr="00094F37">
        <w:rPr>
          <w:rFonts w:ascii="Arial" w:eastAsia="Arial" w:hAnsi="Arial" w:cs="Arial"/>
          <w:i/>
          <w:sz w:val="22"/>
          <w:szCs w:val="22"/>
        </w:rPr>
        <w:t>w</w:t>
      </w:r>
      <w:r w:rsidRPr="00094F37">
        <w:rPr>
          <w:rFonts w:ascii="Arial" w:eastAsia="Arial" w:hAnsi="Arial" w:cs="Arial"/>
          <w:i/>
          <w:spacing w:val="2"/>
          <w:sz w:val="22"/>
          <w:szCs w:val="22"/>
        </w:rPr>
        <w:t xml:space="preserve"> </w:t>
      </w:r>
      <w:r w:rsidRPr="00094F37">
        <w:rPr>
          <w:rFonts w:ascii="Arial" w:eastAsia="Arial" w:hAnsi="Arial" w:cs="Arial"/>
          <w:i/>
          <w:spacing w:val="-3"/>
          <w:sz w:val="22"/>
          <w:szCs w:val="22"/>
        </w:rPr>
        <w:t>a</w:t>
      </w:r>
      <w:r w:rsidRPr="00094F37">
        <w:rPr>
          <w:rFonts w:ascii="Arial" w:eastAsia="Arial" w:hAnsi="Arial" w:cs="Arial"/>
          <w:i/>
          <w:sz w:val="22"/>
          <w:szCs w:val="22"/>
        </w:rPr>
        <w:t>s</w:t>
      </w:r>
      <w:r w:rsidRPr="00094F37">
        <w:rPr>
          <w:rFonts w:ascii="Arial" w:eastAsia="Arial" w:hAnsi="Arial" w:cs="Arial"/>
          <w:i/>
          <w:spacing w:val="-2"/>
          <w:sz w:val="22"/>
          <w:szCs w:val="22"/>
        </w:rPr>
        <w:t>s</w:t>
      </w:r>
      <w:r w:rsidRPr="00094F37">
        <w:rPr>
          <w:rFonts w:ascii="Arial" w:eastAsia="Arial" w:hAnsi="Arial" w:cs="Arial"/>
          <w:i/>
          <w:sz w:val="22"/>
          <w:szCs w:val="22"/>
        </w:rPr>
        <w:t>essme</w:t>
      </w:r>
      <w:r w:rsidRPr="00094F37">
        <w:rPr>
          <w:rFonts w:ascii="Arial" w:eastAsia="Arial" w:hAnsi="Arial" w:cs="Arial"/>
          <w:i/>
          <w:spacing w:val="-3"/>
          <w:sz w:val="22"/>
          <w:szCs w:val="22"/>
        </w:rPr>
        <w:t>n</w:t>
      </w:r>
      <w:r w:rsidRPr="00094F37">
        <w:rPr>
          <w:rFonts w:ascii="Arial" w:eastAsia="Arial" w:hAnsi="Arial" w:cs="Arial"/>
          <w:i/>
          <w:sz w:val="22"/>
          <w:szCs w:val="22"/>
        </w:rPr>
        <w:t xml:space="preserve">t </w:t>
      </w:r>
      <w:r w:rsidRPr="00094F37">
        <w:rPr>
          <w:rFonts w:ascii="Arial" w:eastAsia="Arial" w:hAnsi="Arial" w:cs="Arial"/>
          <w:i/>
          <w:spacing w:val="1"/>
          <w:sz w:val="22"/>
          <w:szCs w:val="22"/>
        </w:rPr>
        <w:t>w</w:t>
      </w:r>
      <w:r w:rsidRPr="00094F37">
        <w:rPr>
          <w:rFonts w:ascii="Arial" w:eastAsia="Arial" w:hAnsi="Arial" w:cs="Arial"/>
          <w:i/>
          <w:spacing w:val="-1"/>
          <w:sz w:val="22"/>
          <w:szCs w:val="22"/>
        </w:rPr>
        <w:t>i</w:t>
      </w:r>
      <w:r w:rsidRPr="00094F37">
        <w:rPr>
          <w:rFonts w:ascii="Arial" w:eastAsia="Arial" w:hAnsi="Arial" w:cs="Arial"/>
          <w:i/>
          <w:spacing w:val="1"/>
          <w:sz w:val="22"/>
          <w:szCs w:val="22"/>
        </w:rPr>
        <w:t>t</w:t>
      </w:r>
      <w:r w:rsidRPr="00094F37">
        <w:rPr>
          <w:rFonts w:ascii="Arial" w:eastAsia="Arial" w:hAnsi="Arial" w:cs="Arial"/>
          <w:i/>
          <w:sz w:val="22"/>
          <w:szCs w:val="22"/>
        </w:rPr>
        <w:t>h</w:t>
      </w:r>
      <w:r w:rsidRPr="00094F37">
        <w:rPr>
          <w:rFonts w:ascii="Arial" w:eastAsia="Arial" w:hAnsi="Arial" w:cs="Arial"/>
          <w:i/>
          <w:spacing w:val="-2"/>
          <w:sz w:val="22"/>
          <w:szCs w:val="22"/>
        </w:rPr>
        <w:t xml:space="preserve"> </w:t>
      </w:r>
      <w:r w:rsidRPr="00094F37">
        <w:rPr>
          <w:rFonts w:ascii="Arial" w:eastAsia="Arial" w:hAnsi="Arial" w:cs="Arial"/>
          <w:i/>
          <w:spacing w:val="1"/>
          <w:sz w:val="22"/>
          <w:szCs w:val="22"/>
        </w:rPr>
        <w:t>t</w:t>
      </w:r>
      <w:r w:rsidRPr="00094F37">
        <w:rPr>
          <w:rFonts w:ascii="Arial" w:eastAsia="Arial" w:hAnsi="Arial" w:cs="Arial"/>
          <w:i/>
          <w:sz w:val="22"/>
          <w:szCs w:val="22"/>
        </w:rPr>
        <w:t>h</w:t>
      </w:r>
      <w:r w:rsidRPr="00094F37">
        <w:rPr>
          <w:rFonts w:ascii="Arial" w:eastAsia="Arial" w:hAnsi="Arial" w:cs="Arial"/>
          <w:i/>
          <w:spacing w:val="-1"/>
          <w:sz w:val="22"/>
          <w:szCs w:val="22"/>
        </w:rPr>
        <w:t>o</w:t>
      </w:r>
      <w:r w:rsidRPr="00094F37">
        <w:rPr>
          <w:rFonts w:ascii="Arial" w:eastAsia="Arial" w:hAnsi="Arial" w:cs="Arial"/>
          <w:i/>
          <w:sz w:val="22"/>
          <w:szCs w:val="22"/>
        </w:rPr>
        <w:t>se</w:t>
      </w:r>
      <w:r w:rsidRPr="00094F37">
        <w:rPr>
          <w:rFonts w:ascii="Arial" w:eastAsia="Arial" w:hAnsi="Arial" w:cs="Arial"/>
          <w:i/>
          <w:spacing w:val="-2"/>
          <w:sz w:val="22"/>
          <w:szCs w:val="22"/>
        </w:rPr>
        <w:t xml:space="preserve"> </w:t>
      </w:r>
      <w:r w:rsidRPr="00094F37">
        <w:rPr>
          <w:rFonts w:ascii="Arial" w:eastAsia="Arial" w:hAnsi="Arial" w:cs="Arial"/>
          <w:i/>
          <w:sz w:val="22"/>
          <w:szCs w:val="22"/>
        </w:rPr>
        <w:t>p</w:t>
      </w:r>
      <w:r w:rsidRPr="00094F37">
        <w:rPr>
          <w:rFonts w:ascii="Arial" w:eastAsia="Arial" w:hAnsi="Arial" w:cs="Arial"/>
          <w:i/>
          <w:spacing w:val="-1"/>
          <w:sz w:val="22"/>
          <w:szCs w:val="22"/>
        </w:rPr>
        <w:t>o</w:t>
      </w:r>
      <w:r w:rsidRPr="00094F37">
        <w:rPr>
          <w:rFonts w:ascii="Arial" w:eastAsia="Arial" w:hAnsi="Arial" w:cs="Arial"/>
          <w:i/>
          <w:sz w:val="22"/>
          <w:szCs w:val="22"/>
        </w:rPr>
        <w:t>n</w:t>
      </w:r>
      <w:r w:rsidRPr="00094F37">
        <w:rPr>
          <w:rFonts w:ascii="Arial" w:eastAsia="Arial" w:hAnsi="Arial" w:cs="Arial"/>
          <w:i/>
          <w:spacing w:val="-4"/>
          <w:sz w:val="22"/>
          <w:szCs w:val="22"/>
        </w:rPr>
        <w:t>i</w:t>
      </w:r>
      <w:r w:rsidRPr="00094F37">
        <w:rPr>
          <w:rFonts w:ascii="Arial" w:eastAsia="Arial" w:hAnsi="Arial" w:cs="Arial"/>
          <w:i/>
          <w:sz w:val="22"/>
          <w:szCs w:val="22"/>
        </w:rPr>
        <w:t xml:space="preserve">es </w:t>
      </w:r>
      <w:r w:rsidRPr="00094F37">
        <w:rPr>
          <w:rFonts w:ascii="Arial" w:eastAsia="Arial" w:hAnsi="Arial" w:cs="Arial"/>
          <w:i/>
          <w:spacing w:val="1"/>
          <w:sz w:val="22"/>
          <w:szCs w:val="22"/>
        </w:rPr>
        <w:t>(</w:t>
      </w:r>
      <w:r w:rsidRPr="00094F37">
        <w:rPr>
          <w:rFonts w:ascii="Arial" w:eastAsia="Arial" w:hAnsi="Arial" w:cs="Arial"/>
          <w:i/>
          <w:spacing w:val="-3"/>
          <w:sz w:val="22"/>
          <w:szCs w:val="22"/>
        </w:rPr>
        <w:t>o</w:t>
      </w:r>
      <w:r w:rsidRPr="00094F37">
        <w:rPr>
          <w:rFonts w:ascii="Arial" w:eastAsia="Arial" w:hAnsi="Arial" w:cs="Arial"/>
          <w:i/>
          <w:sz w:val="22"/>
          <w:szCs w:val="22"/>
        </w:rPr>
        <w:t>r</w:t>
      </w:r>
      <w:r w:rsidRPr="00094F37">
        <w:rPr>
          <w:rFonts w:ascii="Arial" w:eastAsia="Arial" w:hAnsi="Arial" w:cs="Arial"/>
          <w:i/>
          <w:spacing w:val="2"/>
          <w:sz w:val="22"/>
          <w:szCs w:val="22"/>
        </w:rPr>
        <w:t xml:space="preserve"> </w:t>
      </w:r>
      <w:r w:rsidRPr="00094F37">
        <w:rPr>
          <w:rFonts w:ascii="Arial" w:eastAsia="Arial" w:hAnsi="Arial" w:cs="Arial"/>
          <w:i/>
          <w:sz w:val="22"/>
          <w:szCs w:val="22"/>
        </w:rPr>
        <w:t>u</w:t>
      </w:r>
      <w:r w:rsidRPr="00094F37">
        <w:rPr>
          <w:rFonts w:ascii="Arial" w:eastAsia="Arial" w:hAnsi="Arial" w:cs="Arial"/>
          <w:i/>
          <w:spacing w:val="-3"/>
          <w:sz w:val="22"/>
          <w:szCs w:val="22"/>
        </w:rPr>
        <w:t>n</w:t>
      </w:r>
      <w:r w:rsidRPr="00094F37">
        <w:rPr>
          <w:rFonts w:ascii="Arial" w:eastAsia="Arial" w:hAnsi="Arial" w:cs="Arial"/>
          <w:i/>
          <w:spacing w:val="1"/>
          <w:sz w:val="22"/>
          <w:szCs w:val="22"/>
        </w:rPr>
        <w:t>t</w:t>
      </w:r>
      <w:r w:rsidRPr="00094F37">
        <w:rPr>
          <w:rFonts w:ascii="Arial" w:eastAsia="Arial" w:hAnsi="Arial" w:cs="Arial"/>
          <w:i/>
          <w:spacing w:val="-1"/>
          <w:sz w:val="22"/>
          <w:szCs w:val="22"/>
        </w:rPr>
        <w:t>i</w:t>
      </w:r>
      <w:r w:rsidRPr="00094F37">
        <w:rPr>
          <w:rFonts w:ascii="Arial" w:eastAsia="Arial" w:hAnsi="Arial" w:cs="Arial"/>
          <w:i/>
          <w:sz w:val="22"/>
          <w:szCs w:val="22"/>
        </w:rPr>
        <w:t>l 4 ye</w:t>
      </w:r>
      <w:r w:rsidRPr="00094F37">
        <w:rPr>
          <w:rFonts w:ascii="Arial" w:eastAsia="Arial" w:hAnsi="Arial" w:cs="Arial"/>
          <w:i/>
          <w:spacing w:val="-2"/>
          <w:sz w:val="22"/>
          <w:szCs w:val="22"/>
        </w:rPr>
        <w:t>a</w:t>
      </w:r>
      <w:r w:rsidRPr="00094F37">
        <w:rPr>
          <w:rFonts w:ascii="Arial" w:eastAsia="Arial" w:hAnsi="Arial" w:cs="Arial"/>
          <w:i/>
          <w:spacing w:val="1"/>
          <w:sz w:val="22"/>
          <w:szCs w:val="22"/>
        </w:rPr>
        <w:t>r</w:t>
      </w:r>
      <w:r w:rsidRPr="00094F37">
        <w:rPr>
          <w:rFonts w:ascii="Arial" w:eastAsia="Arial" w:hAnsi="Arial" w:cs="Arial"/>
          <w:i/>
          <w:sz w:val="22"/>
          <w:szCs w:val="22"/>
        </w:rPr>
        <w:t>s</w:t>
      </w:r>
      <w:r w:rsidRPr="00094F37">
        <w:rPr>
          <w:rFonts w:ascii="Arial" w:eastAsia="Arial" w:hAnsi="Arial" w:cs="Arial"/>
          <w:i/>
          <w:spacing w:val="1"/>
          <w:sz w:val="22"/>
          <w:szCs w:val="22"/>
        </w:rPr>
        <w:t xml:space="preserve"> </w:t>
      </w:r>
      <w:r w:rsidRPr="00094F37">
        <w:rPr>
          <w:rFonts w:ascii="Arial" w:eastAsia="Arial" w:hAnsi="Arial" w:cs="Arial"/>
          <w:i/>
          <w:spacing w:val="-3"/>
          <w:sz w:val="22"/>
          <w:szCs w:val="22"/>
        </w:rPr>
        <w:t>o</w:t>
      </w:r>
      <w:r w:rsidRPr="00094F37">
        <w:rPr>
          <w:rFonts w:ascii="Arial" w:eastAsia="Arial" w:hAnsi="Arial" w:cs="Arial"/>
          <w:i/>
          <w:sz w:val="22"/>
          <w:szCs w:val="22"/>
        </w:rPr>
        <w:t xml:space="preserve">f </w:t>
      </w:r>
      <w:proofErr w:type="gramStart"/>
      <w:r w:rsidRPr="00094F37">
        <w:rPr>
          <w:rFonts w:ascii="Arial" w:eastAsia="Arial" w:hAnsi="Arial" w:cs="Arial"/>
          <w:i/>
          <w:sz w:val="22"/>
          <w:szCs w:val="22"/>
        </w:rPr>
        <w:t>s</w:t>
      </w:r>
      <w:r w:rsidRPr="00094F37">
        <w:rPr>
          <w:rFonts w:ascii="Arial" w:eastAsia="Arial" w:hAnsi="Arial" w:cs="Arial"/>
          <w:i/>
          <w:spacing w:val="-3"/>
          <w:sz w:val="22"/>
          <w:szCs w:val="22"/>
        </w:rPr>
        <w:t>u</w:t>
      </w:r>
      <w:r w:rsidRPr="00094F37">
        <w:rPr>
          <w:rFonts w:ascii="Arial" w:eastAsia="Arial" w:hAnsi="Arial" w:cs="Arial"/>
          <w:i/>
          <w:sz w:val="22"/>
          <w:szCs w:val="22"/>
        </w:rPr>
        <w:t>ccessful</w:t>
      </w:r>
      <w:proofErr w:type="gramEnd"/>
    </w:p>
    <w:p w14:paraId="22E32984" w14:textId="77777777" w:rsidR="00D469AB" w:rsidRPr="00094F37" w:rsidRDefault="00231ACC">
      <w:pPr>
        <w:spacing w:line="240" w:lineRule="exact"/>
        <w:ind w:left="1553"/>
        <w:rPr>
          <w:rFonts w:ascii="Arial" w:eastAsia="Arial" w:hAnsi="Arial" w:cs="Arial"/>
          <w:sz w:val="22"/>
          <w:szCs w:val="22"/>
        </w:rPr>
      </w:pPr>
      <w:r w:rsidRPr="00094F37">
        <w:rPr>
          <w:rFonts w:ascii="Arial" w:eastAsia="Arial" w:hAnsi="Arial" w:cs="Arial"/>
          <w:i/>
          <w:sz w:val="22"/>
          <w:szCs w:val="22"/>
        </w:rPr>
        <w:t>compe</w:t>
      </w:r>
      <w:r w:rsidRPr="00094F37">
        <w:rPr>
          <w:rFonts w:ascii="Arial" w:eastAsia="Arial" w:hAnsi="Arial" w:cs="Arial"/>
          <w:i/>
          <w:spacing w:val="1"/>
          <w:sz w:val="22"/>
          <w:szCs w:val="22"/>
        </w:rPr>
        <w:t>t</w:t>
      </w:r>
      <w:r w:rsidRPr="00094F37">
        <w:rPr>
          <w:rFonts w:ascii="Arial" w:eastAsia="Arial" w:hAnsi="Arial" w:cs="Arial"/>
          <w:i/>
          <w:spacing w:val="-3"/>
          <w:sz w:val="22"/>
          <w:szCs w:val="22"/>
        </w:rPr>
        <w:t>i</w:t>
      </w:r>
      <w:r w:rsidRPr="00094F37">
        <w:rPr>
          <w:rFonts w:ascii="Arial" w:eastAsia="Arial" w:hAnsi="Arial" w:cs="Arial"/>
          <w:i/>
          <w:spacing w:val="1"/>
          <w:sz w:val="22"/>
          <w:szCs w:val="22"/>
        </w:rPr>
        <w:t>t</w:t>
      </w:r>
      <w:r w:rsidRPr="00094F37">
        <w:rPr>
          <w:rFonts w:ascii="Arial" w:eastAsia="Arial" w:hAnsi="Arial" w:cs="Arial"/>
          <w:i/>
          <w:spacing w:val="-1"/>
          <w:sz w:val="22"/>
          <w:szCs w:val="22"/>
        </w:rPr>
        <w:t>i</w:t>
      </w:r>
      <w:r w:rsidRPr="00094F37">
        <w:rPr>
          <w:rFonts w:ascii="Arial" w:eastAsia="Arial" w:hAnsi="Arial" w:cs="Arial"/>
          <w:i/>
          <w:sz w:val="22"/>
          <w:szCs w:val="22"/>
        </w:rPr>
        <w:t>ve d</w:t>
      </w:r>
      <w:r w:rsidRPr="00094F37">
        <w:rPr>
          <w:rFonts w:ascii="Arial" w:eastAsia="Arial" w:hAnsi="Arial" w:cs="Arial"/>
          <w:i/>
          <w:spacing w:val="1"/>
          <w:sz w:val="22"/>
          <w:szCs w:val="22"/>
        </w:rPr>
        <w:t>r</w:t>
      </w:r>
      <w:r w:rsidRPr="00094F37">
        <w:rPr>
          <w:rFonts w:ascii="Arial" w:eastAsia="Arial" w:hAnsi="Arial" w:cs="Arial"/>
          <w:i/>
          <w:spacing w:val="-1"/>
          <w:sz w:val="22"/>
          <w:szCs w:val="22"/>
        </w:rPr>
        <w:t>i</w:t>
      </w:r>
      <w:r w:rsidRPr="00094F37">
        <w:rPr>
          <w:rFonts w:ascii="Arial" w:eastAsia="Arial" w:hAnsi="Arial" w:cs="Arial"/>
          <w:i/>
          <w:sz w:val="22"/>
          <w:szCs w:val="22"/>
        </w:rPr>
        <w:t>v</w:t>
      </w:r>
      <w:r w:rsidRPr="00094F37">
        <w:rPr>
          <w:rFonts w:ascii="Arial" w:eastAsia="Arial" w:hAnsi="Arial" w:cs="Arial"/>
          <w:i/>
          <w:spacing w:val="-1"/>
          <w:sz w:val="22"/>
          <w:szCs w:val="22"/>
        </w:rPr>
        <w:t>i</w:t>
      </w:r>
      <w:r w:rsidRPr="00094F37">
        <w:rPr>
          <w:rFonts w:ascii="Arial" w:eastAsia="Arial" w:hAnsi="Arial" w:cs="Arial"/>
          <w:i/>
          <w:sz w:val="22"/>
          <w:szCs w:val="22"/>
        </w:rPr>
        <w:t>ng</w:t>
      </w:r>
      <w:r w:rsidRPr="00094F37">
        <w:rPr>
          <w:rFonts w:ascii="Arial" w:eastAsia="Arial" w:hAnsi="Arial" w:cs="Arial"/>
          <w:i/>
          <w:spacing w:val="1"/>
          <w:sz w:val="22"/>
          <w:szCs w:val="22"/>
        </w:rPr>
        <w:t xml:space="preserve"> </w:t>
      </w:r>
      <w:r w:rsidR="00831897" w:rsidRPr="00094F37">
        <w:rPr>
          <w:rFonts w:ascii="Arial" w:eastAsia="Arial" w:hAnsi="Arial" w:cs="Arial"/>
          <w:i/>
          <w:sz w:val="22"/>
          <w:szCs w:val="22"/>
        </w:rPr>
        <w:t>h</w:t>
      </w:r>
      <w:r w:rsidR="00831897" w:rsidRPr="00094F37">
        <w:rPr>
          <w:rFonts w:ascii="Arial" w:eastAsia="Arial" w:hAnsi="Arial" w:cs="Arial"/>
          <w:i/>
          <w:spacing w:val="-3"/>
          <w:sz w:val="22"/>
          <w:szCs w:val="22"/>
        </w:rPr>
        <w:t>a</w:t>
      </w:r>
      <w:r w:rsidR="00831897" w:rsidRPr="00094F37">
        <w:rPr>
          <w:rFonts w:ascii="Arial" w:eastAsia="Arial" w:hAnsi="Arial" w:cs="Arial"/>
          <w:i/>
          <w:sz w:val="22"/>
          <w:szCs w:val="22"/>
        </w:rPr>
        <w:t>s</w:t>
      </w:r>
      <w:r w:rsidRPr="00094F37">
        <w:rPr>
          <w:rFonts w:ascii="Arial" w:eastAsia="Arial" w:hAnsi="Arial" w:cs="Arial"/>
          <w:i/>
          <w:spacing w:val="-1"/>
          <w:sz w:val="22"/>
          <w:szCs w:val="22"/>
        </w:rPr>
        <w:t xml:space="preserve"> </w:t>
      </w:r>
      <w:r w:rsidRPr="00094F37">
        <w:rPr>
          <w:rFonts w:ascii="Arial" w:eastAsia="Arial" w:hAnsi="Arial" w:cs="Arial"/>
          <w:i/>
          <w:sz w:val="22"/>
          <w:szCs w:val="22"/>
        </w:rPr>
        <w:t>p</w:t>
      </w:r>
      <w:r w:rsidRPr="00094F37">
        <w:rPr>
          <w:rFonts w:ascii="Arial" w:eastAsia="Arial" w:hAnsi="Arial" w:cs="Arial"/>
          <w:i/>
          <w:spacing w:val="-1"/>
          <w:sz w:val="22"/>
          <w:szCs w:val="22"/>
        </w:rPr>
        <w:t>a</w:t>
      </w:r>
      <w:r w:rsidRPr="00094F37">
        <w:rPr>
          <w:rFonts w:ascii="Arial" w:eastAsia="Arial" w:hAnsi="Arial" w:cs="Arial"/>
          <w:i/>
          <w:sz w:val="22"/>
          <w:szCs w:val="22"/>
        </w:rPr>
        <w:t>sse</w:t>
      </w:r>
      <w:r w:rsidRPr="00094F37">
        <w:rPr>
          <w:rFonts w:ascii="Arial" w:eastAsia="Arial" w:hAnsi="Arial" w:cs="Arial"/>
          <w:i/>
          <w:spacing w:val="-1"/>
          <w:sz w:val="22"/>
          <w:szCs w:val="22"/>
        </w:rPr>
        <w:t>d</w:t>
      </w:r>
      <w:r w:rsidRPr="00094F37">
        <w:rPr>
          <w:rFonts w:ascii="Arial" w:eastAsia="Arial" w:hAnsi="Arial" w:cs="Arial"/>
          <w:i/>
          <w:spacing w:val="1"/>
          <w:sz w:val="22"/>
          <w:szCs w:val="22"/>
        </w:rPr>
        <w:t>)</w:t>
      </w:r>
      <w:r w:rsidRPr="00094F37">
        <w:rPr>
          <w:rFonts w:ascii="Arial" w:eastAsia="Arial" w:hAnsi="Arial" w:cs="Arial"/>
          <w:i/>
          <w:sz w:val="22"/>
          <w:szCs w:val="22"/>
        </w:rPr>
        <w:t>.</w:t>
      </w:r>
    </w:p>
    <w:p w14:paraId="7FBC6632" w14:textId="77777777" w:rsidR="00D469AB" w:rsidRPr="00094F37" w:rsidRDefault="00231ACC">
      <w:pPr>
        <w:tabs>
          <w:tab w:val="left" w:pos="1540"/>
        </w:tabs>
        <w:spacing w:before="6" w:line="240" w:lineRule="exact"/>
        <w:ind w:left="1553" w:right="529" w:hanging="732"/>
        <w:rPr>
          <w:rFonts w:ascii="Arial" w:eastAsia="Arial" w:hAnsi="Arial" w:cs="Arial"/>
          <w:sz w:val="22"/>
          <w:szCs w:val="22"/>
        </w:rPr>
      </w:pPr>
      <w:r w:rsidRPr="00094F37">
        <w:rPr>
          <w:rFonts w:ascii="Arial" w:eastAsia="Arial" w:hAnsi="Arial" w:cs="Arial"/>
          <w:i/>
          <w:sz w:val="22"/>
          <w:szCs w:val="22"/>
        </w:rPr>
        <w:t>c)</w:t>
      </w:r>
      <w:r w:rsidRPr="00094F37">
        <w:rPr>
          <w:rFonts w:ascii="Arial" w:eastAsia="Arial" w:hAnsi="Arial" w:cs="Arial"/>
          <w:i/>
          <w:sz w:val="22"/>
          <w:szCs w:val="22"/>
        </w:rPr>
        <w:tab/>
        <w:t>T</w:t>
      </w:r>
      <w:r w:rsidRPr="00094F37">
        <w:rPr>
          <w:rFonts w:ascii="Arial" w:eastAsia="Arial" w:hAnsi="Arial" w:cs="Arial"/>
          <w:i/>
          <w:spacing w:val="-1"/>
          <w:sz w:val="22"/>
          <w:szCs w:val="22"/>
        </w:rPr>
        <w:t>h</w:t>
      </w:r>
      <w:r w:rsidRPr="00094F37">
        <w:rPr>
          <w:rFonts w:ascii="Arial" w:eastAsia="Arial" w:hAnsi="Arial" w:cs="Arial"/>
          <w:i/>
          <w:sz w:val="22"/>
          <w:szCs w:val="22"/>
        </w:rPr>
        <w:t xml:space="preserve">e young </w:t>
      </w:r>
      <w:r w:rsidRPr="00094F37">
        <w:rPr>
          <w:rFonts w:ascii="Arial" w:eastAsia="Arial" w:hAnsi="Arial" w:cs="Arial"/>
          <w:i/>
          <w:spacing w:val="-3"/>
          <w:sz w:val="22"/>
          <w:szCs w:val="22"/>
        </w:rPr>
        <w:t>d</w:t>
      </w:r>
      <w:r w:rsidRPr="00094F37">
        <w:rPr>
          <w:rFonts w:ascii="Arial" w:eastAsia="Arial" w:hAnsi="Arial" w:cs="Arial"/>
          <w:i/>
          <w:spacing w:val="1"/>
          <w:sz w:val="22"/>
          <w:szCs w:val="22"/>
        </w:rPr>
        <w:t>r</w:t>
      </w:r>
      <w:r w:rsidRPr="00094F37">
        <w:rPr>
          <w:rFonts w:ascii="Arial" w:eastAsia="Arial" w:hAnsi="Arial" w:cs="Arial"/>
          <w:i/>
          <w:spacing w:val="-1"/>
          <w:sz w:val="22"/>
          <w:szCs w:val="22"/>
        </w:rPr>
        <w:t>i</w:t>
      </w:r>
      <w:r w:rsidRPr="00094F37">
        <w:rPr>
          <w:rFonts w:ascii="Arial" w:eastAsia="Arial" w:hAnsi="Arial" w:cs="Arial"/>
          <w:i/>
          <w:sz w:val="22"/>
          <w:szCs w:val="22"/>
        </w:rPr>
        <w:t>ver</w:t>
      </w:r>
      <w:r w:rsidRPr="00094F37">
        <w:rPr>
          <w:rFonts w:ascii="Arial" w:eastAsia="Arial" w:hAnsi="Arial" w:cs="Arial"/>
          <w:i/>
          <w:spacing w:val="-1"/>
          <w:sz w:val="22"/>
          <w:szCs w:val="22"/>
        </w:rPr>
        <w:t xml:space="preserve"> </w:t>
      </w:r>
      <w:r w:rsidRPr="00094F37">
        <w:rPr>
          <w:rFonts w:ascii="Arial" w:eastAsia="Arial" w:hAnsi="Arial" w:cs="Arial"/>
          <w:i/>
          <w:spacing w:val="1"/>
          <w:sz w:val="22"/>
          <w:szCs w:val="22"/>
        </w:rPr>
        <w:t>m</w:t>
      </w:r>
      <w:r w:rsidRPr="00094F37">
        <w:rPr>
          <w:rFonts w:ascii="Arial" w:eastAsia="Arial" w:hAnsi="Arial" w:cs="Arial"/>
          <w:i/>
          <w:sz w:val="22"/>
          <w:szCs w:val="22"/>
        </w:rPr>
        <w:t>u</w:t>
      </w:r>
      <w:r w:rsidRPr="00094F37">
        <w:rPr>
          <w:rFonts w:ascii="Arial" w:eastAsia="Arial" w:hAnsi="Arial" w:cs="Arial"/>
          <w:i/>
          <w:spacing w:val="-3"/>
          <w:sz w:val="22"/>
          <w:szCs w:val="22"/>
        </w:rPr>
        <w:t>s</w:t>
      </w:r>
      <w:r w:rsidRPr="00094F37">
        <w:rPr>
          <w:rFonts w:ascii="Arial" w:eastAsia="Arial" w:hAnsi="Arial" w:cs="Arial"/>
          <w:i/>
          <w:sz w:val="22"/>
          <w:szCs w:val="22"/>
        </w:rPr>
        <w:t>t a</w:t>
      </w:r>
      <w:r w:rsidRPr="00094F37">
        <w:rPr>
          <w:rFonts w:ascii="Arial" w:eastAsia="Arial" w:hAnsi="Arial" w:cs="Arial"/>
          <w:i/>
          <w:spacing w:val="-1"/>
          <w:sz w:val="22"/>
          <w:szCs w:val="22"/>
        </w:rPr>
        <w:t>l</w:t>
      </w:r>
      <w:r w:rsidRPr="00094F37">
        <w:rPr>
          <w:rFonts w:ascii="Arial" w:eastAsia="Arial" w:hAnsi="Arial" w:cs="Arial"/>
          <w:i/>
          <w:spacing w:val="1"/>
          <w:sz w:val="22"/>
          <w:szCs w:val="22"/>
        </w:rPr>
        <w:t>w</w:t>
      </w:r>
      <w:r w:rsidRPr="00094F37">
        <w:rPr>
          <w:rFonts w:ascii="Arial" w:eastAsia="Arial" w:hAnsi="Arial" w:cs="Arial"/>
          <w:i/>
          <w:sz w:val="22"/>
          <w:szCs w:val="22"/>
        </w:rPr>
        <w:t>ays</w:t>
      </w:r>
      <w:r w:rsidRPr="00094F37">
        <w:rPr>
          <w:rFonts w:ascii="Arial" w:eastAsia="Arial" w:hAnsi="Arial" w:cs="Arial"/>
          <w:i/>
          <w:spacing w:val="-2"/>
          <w:sz w:val="22"/>
          <w:szCs w:val="22"/>
        </w:rPr>
        <w:t xml:space="preserve"> </w:t>
      </w:r>
      <w:r w:rsidRPr="00094F37">
        <w:rPr>
          <w:rFonts w:ascii="Arial" w:eastAsia="Arial" w:hAnsi="Arial" w:cs="Arial"/>
          <w:i/>
          <w:sz w:val="22"/>
          <w:szCs w:val="22"/>
        </w:rPr>
        <w:t>be</w:t>
      </w:r>
      <w:r w:rsidRPr="00094F37">
        <w:rPr>
          <w:rFonts w:ascii="Arial" w:eastAsia="Arial" w:hAnsi="Arial" w:cs="Arial"/>
          <w:i/>
          <w:spacing w:val="1"/>
          <w:sz w:val="22"/>
          <w:szCs w:val="22"/>
        </w:rPr>
        <w:t xml:space="preserve"> </w:t>
      </w:r>
      <w:r w:rsidRPr="00094F37">
        <w:rPr>
          <w:rFonts w:ascii="Arial" w:eastAsia="Arial" w:hAnsi="Arial" w:cs="Arial"/>
          <w:i/>
          <w:sz w:val="22"/>
          <w:szCs w:val="22"/>
        </w:rPr>
        <w:t>a</w:t>
      </w:r>
      <w:r w:rsidRPr="00094F37">
        <w:rPr>
          <w:rFonts w:ascii="Arial" w:eastAsia="Arial" w:hAnsi="Arial" w:cs="Arial"/>
          <w:i/>
          <w:spacing w:val="-3"/>
          <w:sz w:val="22"/>
          <w:szCs w:val="22"/>
        </w:rPr>
        <w:t>c</w:t>
      </w:r>
      <w:r w:rsidRPr="00094F37">
        <w:rPr>
          <w:rFonts w:ascii="Arial" w:eastAsia="Arial" w:hAnsi="Arial" w:cs="Arial"/>
          <w:i/>
          <w:sz w:val="22"/>
          <w:szCs w:val="22"/>
        </w:rPr>
        <w:t>compan</w:t>
      </w:r>
      <w:r w:rsidRPr="00094F37">
        <w:rPr>
          <w:rFonts w:ascii="Arial" w:eastAsia="Arial" w:hAnsi="Arial" w:cs="Arial"/>
          <w:i/>
          <w:spacing w:val="-2"/>
          <w:sz w:val="22"/>
          <w:szCs w:val="22"/>
        </w:rPr>
        <w:t>i</w:t>
      </w:r>
      <w:r w:rsidRPr="00094F37">
        <w:rPr>
          <w:rFonts w:ascii="Arial" w:eastAsia="Arial" w:hAnsi="Arial" w:cs="Arial"/>
          <w:i/>
          <w:sz w:val="22"/>
          <w:szCs w:val="22"/>
        </w:rPr>
        <w:t>ed</w:t>
      </w:r>
      <w:r w:rsidRPr="00094F37">
        <w:rPr>
          <w:rFonts w:ascii="Arial" w:eastAsia="Arial" w:hAnsi="Arial" w:cs="Arial"/>
          <w:i/>
          <w:spacing w:val="1"/>
          <w:sz w:val="22"/>
          <w:szCs w:val="22"/>
        </w:rPr>
        <w:t xml:space="preserve"> </w:t>
      </w:r>
      <w:r w:rsidRPr="00094F37">
        <w:rPr>
          <w:rFonts w:ascii="Arial" w:eastAsia="Arial" w:hAnsi="Arial" w:cs="Arial"/>
          <w:i/>
          <w:spacing w:val="-1"/>
          <w:sz w:val="22"/>
          <w:szCs w:val="22"/>
        </w:rPr>
        <w:t>i</w:t>
      </w:r>
      <w:r w:rsidRPr="00094F37">
        <w:rPr>
          <w:rFonts w:ascii="Arial" w:eastAsia="Arial" w:hAnsi="Arial" w:cs="Arial"/>
          <w:i/>
          <w:sz w:val="22"/>
          <w:szCs w:val="22"/>
        </w:rPr>
        <w:t>n</w:t>
      </w:r>
      <w:r w:rsidRPr="00094F37">
        <w:rPr>
          <w:rFonts w:ascii="Arial" w:eastAsia="Arial" w:hAnsi="Arial" w:cs="Arial"/>
          <w:i/>
          <w:spacing w:val="-2"/>
          <w:sz w:val="22"/>
          <w:szCs w:val="22"/>
        </w:rPr>
        <w:t xml:space="preserve"> </w:t>
      </w:r>
      <w:r w:rsidRPr="00094F37">
        <w:rPr>
          <w:rFonts w:ascii="Arial" w:eastAsia="Arial" w:hAnsi="Arial" w:cs="Arial"/>
          <w:i/>
          <w:spacing w:val="1"/>
          <w:sz w:val="22"/>
          <w:szCs w:val="22"/>
        </w:rPr>
        <w:t>t</w:t>
      </w:r>
      <w:r w:rsidRPr="00094F37">
        <w:rPr>
          <w:rFonts w:ascii="Arial" w:eastAsia="Arial" w:hAnsi="Arial" w:cs="Arial"/>
          <w:i/>
          <w:sz w:val="22"/>
          <w:szCs w:val="22"/>
        </w:rPr>
        <w:t>he</w:t>
      </w:r>
      <w:r w:rsidRPr="00094F37">
        <w:rPr>
          <w:rFonts w:ascii="Arial" w:eastAsia="Arial" w:hAnsi="Arial" w:cs="Arial"/>
          <w:i/>
          <w:spacing w:val="-2"/>
          <w:sz w:val="22"/>
          <w:szCs w:val="22"/>
        </w:rPr>
        <w:t xml:space="preserve"> </w:t>
      </w:r>
      <w:r w:rsidRPr="00094F37">
        <w:rPr>
          <w:rFonts w:ascii="Arial" w:eastAsia="Arial" w:hAnsi="Arial" w:cs="Arial"/>
          <w:i/>
          <w:spacing w:val="1"/>
          <w:sz w:val="22"/>
          <w:szCs w:val="22"/>
        </w:rPr>
        <w:t>r</w:t>
      </w:r>
      <w:r w:rsidRPr="00094F37">
        <w:rPr>
          <w:rFonts w:ascii="Arial" w:eastAsia="Arial" w:hAnsi="Arial" w:cs="Arial"/>
          <w:i/>
          <w:spacing w:val="-1"/>
          <w:sz w:val="22"/>
          <w:szCs w:val="22"/>
        </w:rPr>
        <w:t>i</w:t>
      </w:r>
      <w:r w:rsidRPr="00094F37">
        <w:rPr>
          <w:rFonts w:ascii="Arial" w:eastAsia="Arial" w:hAnsi="Arial" w:cs="Arial"/>
          <w:i/>
          <w:sz w:val="22"/>
          <w:szCs w:val="22"/>
        </w:rPr>
        <w:t>ng</w:t>
      </w:r>
      <w:r w:rsidRPr="00094F37">
        <w:rPr>
          <w:rFonts w:ascii="Arial" w:eastAsia="Arial" w:hAnsi="Arial" w:cs="Arial"/>
          <w:i/>
          <w:spacing w:val="1"/>
          <w:sz w:val="22"/>
          <w:szCs w:val="22"/>
        </w:rPr>
        <w:t xml:space="preserve"> </w:t>
      </w:r>
      <w:r w:rsidRPr="00094F37">
        <w:rPr>
          <w:rFonts w:ascii="Arial" w:eastAsia="Arial" w:hAnsi="Arial" w:cs="Arial"/>
          <w:i/>
          <w:sz w:val="22"/>
          <w:szCs w:val="22"/>
        </w:rPr>
        <w:t>by</w:t>
      </w:r>
      <w:r w:rsidRPr="00094F37">
        <w:rPr>
          <w:rFonts w:ascii="Arial" w:eastAsia="Arial" w:hAnsi="Arial" w:cs="Arial"/>
          <w:i/>
          <w:spacing w:val="-2"/>
          <w:sz w:val="22"/>
          <w:szCs w:val="22"/>
        </w:rPr>
        <w:t xml:space="preserve"> </w:t>
      </w:r>
      <w:r w:rsidRPr="00094F37">
        <w:rPr>
          <w:rFonts w:ascii="Arial" w:eastAsia="Arial" w:hAnsi="Arial" w:cs="Arial"/>
          <w:i/>
          <w:sz w:val="22"/>
          <w:szCs w:val="22"/>
        </w:rPr>
        <w:t>a</w:t>
      </w:r>
      <w:r w:rsidRPr="00094F37">
        <w:rPr>
          <w:rFonts w:ascii="Arial" w:eastAsia="Arial" w:hAnsi="Arial" w:cs="Arial"/>
          <w:i/>
          <w:spacing w:val="-2"/>
          <w:sz w:val="22"/>
          <w:szCs w:val="22"/>
        </w:rPr>
        <w:t xml:space="preserve"> </w:t>
      </w:r>
      <w:r w:rsidRPr="00094F37">
        <w:rPr>
          <w:rFonts w:ascii="Arial" w:eastAsia="Arial" w:hAnsi="Arial" w:cs="Arial"/>
          <w:i/>
          <w:sz w:val="22"/>
          <w:szCs w:val="22"/>
        </w:rPr>
        <w:t>comp</w:t>
      </w:r>
      <w:r w:rsidRPr="00094F37">
        <w:rPr>
          <w:rFonts w:ascii="Arial" w:eastAsia="Arial" w:hAnsi="Arial" w:cs="Arial"/>
          <w:i/>
          <w:spacing w:val="-3"/>
          <w:sz w:val="22"/>
          <w:szCs w:val="22"/>
        </w:rPr>
        <w:t>e</w:t>
      </w:r>
      <w:r w:rsidRPr="00094F37">
        <w:rPr>
          <w:rFonts w:ascii="Arial" w:eastAsia="Arial" w:hAnsi="Arial" w:cs="Arial"/>
          <w:i/>
          <w:spacing w:val="1"/>
          <w:sz w:val="22"/>
          <w:szCs w:val="22"/>
        </w:rPr>
        <w:t>t</w:t>
      </w:r>
      <w:r w:rsidRPr="00094F37">
        <w:rPr>
          <w:rFonts w:ascii="Arial" w:eastAsia="Arial" w:hAnsi="Arial" w:cs="Arial"/>
          <w:i/>
          <w:sz w:val="22"/>
          <w:szCs w:val="22"/>
        </w:rPr>
        <w:t>e</w:t>
      </w:r>
      <w:r w:rsidRPr="00094F37">
        <w:rPr>
          <w:rFonts w:ascii="Arial" w:eastAsia="Arial" w:hAnsi="Arial" w:cs="Arial"/>
          <w:i/>
          <w:spacing w:val="-1"/>
          <w:sz w:val="22"/>
          <w:szCs w:val="22"/>
        </w:rPr>
        <w:t>n</w:t>
      </w:r>
      <w:r w:rsidRPr="00094F37">
        <w:rPr>
          <w:rFonts w:ascii="Arial" w:eastAsia="Arial" w:hAnsi="Arial" w:cs="Arial"/>
          <w:i/>
          <w:sz w:val="22"/>
          <w:szCs w:val="22"/>
        </w:rPr>
        <w:t>t</w:t>
      </w:r>
      <w:r w:rsidRPr="00094F37">
        <w:rPr>
          <w:rFonts w:ascii="Arial" w:eastAsia="Arial" w:hAnsi="Arial" w:cs="Arial"/>
          <w:i/>
          <w:spacing w:val="-2"/>
          <w:sz w:val="22"/>
          <w:szCs w:val="22"/>
        </w:rPr>
        <w:t xml:space="preserve"> </w:t>
      </w:r>
      <w:r w:rsidRPr="00094F37">
        <w:rPr>
          <w:rFonts w:ascii="Arial" w:eastAsia="Arial" w:hAnsi="Arial" w:cs="Arial"/>
          <w:i/>
          <w:sz w:val="22"/>
          <w:szCs w:val="22"/>
        </w:rPr>
        <w:t>a</w:t>
      </w:r>
      <w:r w:rsidRPr="00094F37">
        <w:rPr>
          <w:rFonts w:ascii="Arial" w:eastAsia="Arial" w:hAnsi="Arial" w:cs="Arial"/>
          <w:i/>
          <w:spacing w:val="-1"/>
          <w:sz w:val="22"/>
          <w:szCs w:val="22"/>
        </w:rPr>
        <w:t>d</w:t>
      </w:r>
      <w:r w:rsidRPr="00094F37">
        <w:rPr>
          <w:rFonts w:ascii="Arial" w:eastAsia="Arial" w:hAnsi="Arial" w:cs="Arial"/>
          <w:i/>
          <w:sz w:val="22"/>
          <w:szCs w:val="22"/>
        </w:rPr>
        <w:t>u</w:t>
      </w:r>
      <w:r w:rsidRPr="00094F37">
        <w:rPr>
          <w:rFonts w:ascii="Arial" w:eastAsia="Arial" w:hAnsi="Arial" w:cs="Arial"/>
          <w:i/>
          <w:spacing w:val="-1"/>
          <w:sz w:val="22"/>
          <w:szCs w:val="22"/>
        </w:rPr>
        <w:t>l</w:t>
      </w:r>
      <w:r w:rsidRPr="00094F37">
        <w:rPr>
          <w:rFonts w:ascii="Arial" w:eastAsia="Arial" w:hAnsi="Arial" w:cs="Arial"/>
          <w:i/>
          <w:sz w:val="22"/>
          <w:szCs w:val="22"/>
        </w:rPr>
        <w:t>t scur</w:t>
      </w:r>
      <w:r w:rsidRPr="00094F37">
        <w:rPr>
          <w:rFonts w:ascii="Arial" w:eastAsia="Arial" w:hAnsi="Arial" w:cs="Arial"/>
          <w:i/>
          <w:spacing w:val="1"/>
          <w:sz w:val="22"/>
          <w:szCs w:val="22"/>
        </w:rPr>
        <w:t>r</w:t>
      </w:r>
      <w:r w:rsidRPr="00094F37">
        <w:rPr>
          <w:rFonts w:ascii="Arial" w:eastAsia="Arial" w:hAnsi="Arial" w:cs="Arial"/>
          <w:i/>
          <w:sz w:val="22"/>
          <w:szCs w:val="22"/>
        </w:rPr>
        <w:t>y</w:t>
      </w:r>
      <w:r w:rsidRPr="00094F37">
        <w:rPr>
          <w:rFonts w:ascii="Arial" w:eastAsia="Arial" w:hAnsi="Arial" w:cs="Arial"/>
          <w:i/>
          <w:spacing w:val="-1"/>
          <w:sz w:val="22"/>
          <w:szCs w:val="22"/>
        </w:rPr>
        <w:t xml:space="preserve"> </w:t>
      </w:r>
      <w:r w:rsidRPr="00094F37">
        <w:rPr>
          <w:rFonts w:ascii="Arial" w:eastAsia="Arial" w:hAnsi="Arial" w:cs="Arial"/>
          <w:i/>
          <w:sz w:val="22"/>
          <w:szCs w:val="22"/>
        </w:rPr>
        <w:t>driv</w:t>
      </w:r>
      <w:r w:rsidRPr="00094F37">
        <w:rPr>
          <w:rFonts w:ascii="Arial" w:eastAsia="Arial" w:hAnsi="Arial" w:cs="Arial"/>
          <w:i/>
          <w:spacing w:val="-3"/>
          <w:sz w:val="22"/>
          <w:szCs w:val="22"/>
        </w:rPr>
        <w:t>e</w:t>
      </w:r>
      <w:r w:rsidRPr="00094F37">
        <w:rPr>
          <w:rFonts w:ascii="Arial" w:eastAsia="Arial" w:hAnsi="Arial" w:cs="Arial"/>
          <w:i/>
          <w:sz w:val="22"/>
          <w:szCs w:val="22"/>
        </w:rPr>
        <w:t xml:space="preserve">r </w:t>
      </w:r>
      <w:r w:rsidRPr="00094F37">
        <w:rPr>
          <w:rFonts w:ascii="Arial" w:eastAsia="Arial" w:hAnsi="Arial" w:cs="Arial"/>
          <w:i/>
          <w:spacing w:val="1"/>
          <w:sz w:val="22"/>
          <w:szCs w:val="22"/>
        </w:rPr>
        <w:t>w</w:t>
      </w:r>
      <w:r w:rsidRPr="00094F37">
        <w:rPr>
          <w:rFonts w:ascii="Arial" w:eastAsia="Arial" w:hAnsi="Arial" w:cs="Arial"/>
          <w:i/>
          <w:sz w:val="22"/>
          <w:szCs w:val="22"/>
        </w:rPr>
        <w:t>ho</w:t>
      </w:r>
      <w:r w:rsidRPr="00094F37">
        <w:rPr>
          <w:rFonts w:ascii="Arial" w:eastAsia="Arial" w:hAnsi="Arial" w:cs="Arial"/>
          <w:i/>
          <w:spacing w:val="-2"/>
          <w:sz w:val="22"/>
          <w:szCs w:val="22"/>
        </w:rPr>
        <w:t xml:space="preserve"> </w:t>
      </w:r>
      <w:r w:rsidRPr="00094F37">
        <w:rPr>
          <w:rFonts w:ascii="Arial" w:eastAsia="Arial" w:hAnsi="Arial" w:cs="Arial"/>
          <w:i/>
          <w:sz w:val="22"/>
          <w:szCs w:val="22"/>
        </w:rPr>
        <w:t>acc</w:t>
      </w:r>
      <w:r w:rsidRPr="00094F37">
        <w:rPr>
          <w:rFonts w:ascii="Arial" w:eastAsia="Arial" w:hAnsi="Arial" w:cs="Arial"/>
          <w:i/>
          <w:spacing w:val="-1"/>
          <w:sz w:val="22"/>
          <w:szCs w:val="22"/>
        </w:rPr>
        <w:t>e</w:t>
      </w:r>
      <w:r w:rsidRPr="00094F37">
        <w:rPr>
          <w:rFonts w:ascii="Arial" w:eastAsia="Arial" w:hAnsi="Arial" w:cs="Arial"/>
          <w:i/>
          <w:spacing w:val="-3"/>
          <w:sz w:val="22"/>
          <w:szCs w:val="22"/>
        </w:rPr>
        <w:t>p</w:t>
      </w:r>
      <w:r w:rsidRPr="00094F37">
        <w:rPr>
          <w:rFonts w:ascii="Arial" w:eastAsia="Arial" w:hAnsi="Arial" w:cs="Arial"/>
          <w:i/>
          <w:spacing w:val="-1"/>
          <w:sz w:val="22"/>
          <w:szCs w:val="22"/>
        </w:rPr>
        <w:t>t</w:t>
      </w:r>
      <w:r w:rsidRPr="00094F37">
        <w:rPr>
          <w:rFonts w:ascii="Arial" w:eastAsia="Arial" w:hAnsi="Arial" w:cs="Arial"/>
          <w:i/>
          <w:sz w:val="22"/>
          <w:szCs w:val="22"/>
        </w:rPr>
        <w:t>s</w:t>
      </w:r>
      <w:r w:rsidRPr="00094F37">
        <w:rPr>
          <w:rFonts w:ascii="Arial" w:eastAsia="Arial" w:hAnsi="Arial" w:cs="Arial"/>
          <w:i/>
          <w:spacing w:val="1"/>
          <w:sz w:val="22"/>
          <w:szCs w:val="22"/>
        </w:rPr>
        <w:t xml:space="preserve"> r</w:t>
      </w:r>
      <w:r w:rsidRPr="00094F37">
        <w:rPr>
          <w:rFonts w:ascii="Arial" w:eastAsia="Arial" w:hAnsi="Arial" w:cs="Arial"/>
          <w:i/>
          <w:sz w:val="22"/>
          <w:szCs w:val="22"/>
        </w:rPr>
        <w:t>es</w:t>
      </w:r>
      <w:r w:rsidRPr="00094F37">
        <w:rPr>
          <w:rFonts w:ascii="Arial" w:eastAsia="Arial" w:hAnsi="Arial" w:cs="Arial"/>
          <w:i/>
          <w:spacing w:val="-1"/>
          <w:sz w:val="22"/>
          <w:szCs w:val="22"/>
        </w:rPr>
        <w:t>p</w:t>
      </w:r>
      <w:r w:rsidRPr="00094F37">
        <w:rPr>
          <w:rFonts w:ascii="Arial" w:eastAsia="Arial" w:hAnsi="Arial" w:cs="Arial"/>
          <w:i/>
          <w:sz w:val="22"/>
          <w:szCs w:val="22"/>
        </w:rPr>
        <w:t>o</w:t>
      </w:r>
      <w:r w:rsidRPr="00094F37">
        <w:rPr>
          <w:rFonts w:ascii="Arial" w:eastAsia="Arial" w:hAnsi="Arial" w:cs="Arial"/>
          <w:i/>
          <w:spacing w:val="-3"/>
          <w:sz w:val="22"/>
          <w:szCs w:val="22"/>
        </w:rPr>
        <w:t>n</w:t>
      </w:r>
      <w:r w:rsidRPr="00094F37">
        <w:rPr>
          <w:rFonts w:ascii="Arial" w:eastAsia="Arial" w:hAnsi="Arial" w:cs="Arial"/>
          <w:i/>
          <w:sz w:val="22"/>
          <w:szCs w:val="22"/>
        </w:rPr>
        <w:t>s</w:t>
      </w:r>
      <w:r w:rsidRPr="00094F37">
        <w:rPr>
          <w:rFonts w:ascii="Arial" w:eastAsia="Arial" w:hAnsi="Arial" w:cs="Arial"/>
          <w:i/>
          <w:spacing w:val="-1"/>
          <w:sz w:val="22"/>
          <w:szCs w:val="22"/>
        </w:rPr>
        <w:t>i</w:t>
      </w:r>
      <w:r w:rsidRPr="00094F37">
        <w:rPr>
          <w:rFonts w:ascii="Arial" w:eastAsia="Arial" w:hAnsi="Arial" w:cs="Arial"/>
          <w:i/>
          <w:sz w:val="22"/>
          <w:szCs w:val="22"/>
        </w:rPr>
        <w:t>b</w:t>
      </w:r>
      <w:r w:rsidRPr="00094F37">
        <w:rPr>
          <w:rFonts w:ascii="Arial" w:eastAsia="Arial" w:hAnsi="Arial" w:cs="Arial"/>
          <w:i/>
          <w:spacing w:val="-1"/>
          <w:sz w:val="22"/>
          <w:szCs w:val="22"/>
        </w:rPr>
        <w:t>ili</w:t>
      </w:r>
      <w:r w:rsidRPr="00094F37">
        <w:rPr>
          <w:rFonts w:ascii="Arial" w:eastAsia="Arial" w:hAnsi="Arial" w:cs="Arial"/>
          <w:i/>
          <w:spacing w:val="1"/>
          <w:sz w:val="22"/>
          <w:szCs w:val="22"/>
        </w:rPr>
        <w:t>t</w:t>
      </w:r>
      <w:r w:rsidRPr="00094F37">
        <w:rPr>
          <w:rFonts w:ascii="Arial" w:eastAsia="Arial" w:hAnsi="Arial" w:cs="Arial"/>
          <w:i/>
          <w:sz w:val="22"/>
          <w:szCs w:val="22"/>
        </w:rPr>
        <w:t>y</w:t>
      </w:r>
      <w:r w:rsidRPr="00094F37">
        <w:rPr>
          <w:rFonts w:ascii="Arial" w:eastAsia="Arial" w:hAnsi="Arial" w:cs="Arial"/>
          <w:i/>
          <w:spacing w:val="1"/>
          <w:sz w:val="22"/>
          <w:szCs w:val="22"/>
        </w:rPr>
        <w:t xml:space="preserve"> f</w:t>
      </w:r>
      <w:r w:rsidRPr="00094F37">
        <w:rPr>
          <w:rFonts w:ascii="Arial" w:eastAsia="Arial" w:hAnsi="Arial" w:cs="Arial"/>
          <w:i/>
          <w:sz w:val="22"/>
          <w:szCs w:val="22"/>
        </w:rPr>
        <w:t>or</w:t>
      </w:r>
      <w:r w:rsidRPr="00094F37">
        <w:rPr>
          <w:rFonts w:ascii="Arial" w:eastAsia="Arial" w:hAnsi="Arial" w:cs="Arial"/>
          <w:i/>
          <w:spacing w:val="-1"/>
          <w:sz w:val="22"/>
          <w:szCs w:val="22"/>
        </w:rPr>
        <w:t xml:space="preserve"> </w:t>
      </w:r>
      <w:r w:rsidRPr="00094F37">
        <w:rPr>
          <w:rFonts w:ascii="Arial" w:eastAsia="Arial" w:hAnsi="Arial" w:cs="Arial"/>
          <w:i/>
          <w:spacing w:val="1"/>
          <w:sz w:val="22"/>
          <w:szCs w:val="22"/>
        </w:rPr>
        <w:t>t</w:t>
      </w:r>
      <w:r w:rsidRPr="00094F37">
        <w:rPr>
          <w:rFonts w:ascii="Arial" w:eastAsia="Arial" w:hAnsi="Arial" w:cs="Arial"/>
          <w:i/>
          <w:sz w:val="22"/>
          <w:szCs w:val="22"/>
        </w:rPr>
        <w:t>he</w:t>
      </w:r>
      <w:r w:rsidRPr="00094F37">
        <w:rPr>
          <w:rFonts w:ascii="Arial" w:eastAsia="Arial" w:hAnsi="Arial" w:cs="Arial"/>
          <w:i/>
          <w:spacing w:val="-2"/>
          <w:sz w:val="22"/>
          <w:szCs w:val="22"/>
        </w:rPr>
        <w:t xml:space="preserve"> </w:t>
      </w:r>
      <w:r w:rsidRPr="00094F37">
        <w:rPr>
          <w:rFonts w:ascii="Arial" w:eastAsia="Arial" w:hAnsi="Arial" w:cs="Arial"/>
          <w:i/>
          <w:sz w:val="22"/>
          <w:szCs w:val="22"/>
        </w:rPr>
        <w:t>c</w:t>
      </w:r>
      <w:r w:rsidRPr="00094F37">
        <w:rPr>
          <w:rFonts w:ascii="Arial" w:eastAsia="Arial" w:hAnsi="Arial" w:cs="Arial"/>
          <w:i/>
          <w:spacing w:val="-3"/>
          <w:sz w:val="22"/>
          <w:szCs w:val="22"/>
        </w:rPr>
        <w:t>h</w:t>
      </w:r>
      <w:r w:rsidRPr="00094F37">
        <w:rPr>
          <w:rFonts w:ascii="Arial" w:eastAsia="Arial" w:hAnsi="Arial" w:cs="Arial"/>
          <w:i/>
          <w:spacing w:val="-1"/>
          <w:sz w:val="22"/>
          <w:szCs w:val="22"/>
        </w:rPr>
        <w:t>il</w:t>
      </w:r>
      <w:r w:rsidRPr="00094F37">
        <w:rPr>
          <w:rFonts w:ascii="Arial" w:eastAsia="Arial" w:hAnsi="Arial" w:cs="Arial"/>
          <w:i/>
          <w:sz w:val="22"/>
          <w:szCs w:val="22"/>
        </w:rPr>
        <w:t>d.</w:t>
      </w:r>
    </w:p>
    <w:p w14:paraId="79A983AC" w14:textId="77777777" w:rsidR="00D469AB" w:rsidRPr="00094F37" w:rsidRDefault="00231ACC">
      <w:pPr>
        <w:tabs>
          <w:tab w:val="left" w:pos="1540"/>
        </w:tabs>
        <w:spacing w:before="2" w:line="240" w:lineRule="exact"/>
        <w:ind w:left="1553" w:right="391" w:hanging="732"/>
        <w:rPr>
          <w:rFonts w:ascii="Arial" w:eastAsia="Arial" w:hAnsi="Arial" w:cs="Arial"/>
          <w:sz w:val="22"/>
          <w:szCs w:val="22"/>
        </w:rPr>
      </w:pPr>
      <w:r w:rsidRPr="00094F37">
        <w:rPr>
          <w:rFonts w:ascii="Arial" w:eastAsia="Arial" w:hAnsi="Arial" w:cs="Arial"/>
          <w:i/>
          <w:sz w:val="22"/>
          <w:szCs w:val="22"/>
        </w:rPr>
        <w:t>d)</w:t>
      </w:r>
      <w:r w:rsidRPr="00094F37">
        <w:rPr>
          <w:rFonts w:ascii="Arial" w:eastAsia="Arial" w:hAnsi="Arial" w:cs="Arial"/>
          <w:i/>
          <w:sz w:val="22"/>
          <w:szCs w:val="22"/>
        </w:rPr>
        <w:tab/>
      </w:r>
      <w:r w:rsidRPr="00094F37">
        <w:rPr>
          <w:rFonts w:ascii="Arial" w:eastAsia="Arial" w:hAnsi="Arial" w:cs="Arial"/>
          <w:i/>
          <w:spacing w:val="-1"/>
          <w:sz w:val="22"/>
          <w:szCs w:val="22"/>
        </w:rPr>
        <w:t>T</w:t>
      </w:r>
      <w:r w:rsidRPr="00094F37">
        <w:rPr>
          <w:rFonts w:ascii="Arial" w:eastAsia="Arial" w:hAnsi="Arial" w:cs="Arial"/>
          <w:i/>
          <w:sz w:val="22"/>
          <w:szCs w:val="22"/>
        </w:rPr>
        <w:t>he ch</w:t>
      </w:r>
      <w:r w:rsidRPr="00094F37">
        <w:rPr>
          <w:rFonts w:ascii="Arial" w:eastAsia="Arial" w:hAnsi="Arial" w:cs="Arial"/>
          <w:i/>
          <w:spacing w:val="-1"/>
          <w:sz w:val="22"/>
          <w:szCs w:val="22"/>
        </w:rPr>
        <w:t>il</w:t>
      </w:r>
      <w:r w:rsidRPr="00094F37">
        <w:rPr>
          <w:rFonts w:ascii="Arial" w:eastAsia="Arial" w:hAnsi="Arial" w:cs="Arial"/>
          <w:i/>
          <w:sz w:val="22"/>
          <w:szCs w:val="22"/>
        </w:rPr>
        <w:t>d a</w:t>
      </w:r>
      <w:r w:rsidRPr="00094F37">
        <w:rPr>
          <w:rFonts w:ascii="Arial" w:eastAsia="Arial" w:hAnsi="Arial" w:cs="Arial"/>
          <w:i/>
          <w:spacing w:val="-1"/>
          <w:sz w:val="22"/>
          <w:szCs w:val="22"/>
        </w:rPr>
        <w:t>l</w:t>
      </w:r>
      <w:r w:rsidRPr="00094F37">
        <w:rPr>
          <w:rFonts w:ascii="Arial" w:eastAsia="Arial" w:hAnsi="Arial" w:cs="Arial"/>
          <w:i/>
          <w:spacing w:val="1"/>
          <w:sz w:val="22"/>
          <w:szCs w:val="22"/>
        </w:rPr>
        <w:t>w</w:t>
      </w:r>
      <w:r w:rsidRPr="00094F37">
        <w:rPr>
          <w:rFonts w:ascii="Arial" w:eastAsia="Arial" w:hAnsi="Arial" w:cs="Arial"/>
          <w:i/>
          <w:sz w:val="22"/>
          <w:szCs w:val="22"/>
        </w:rPr>
        <w:t>ays</w:t>
      </w:r>
      <w:r w:rsidRPr="00094F37">
        <w:rPr>
          <w:rFonts w:ascii="Arial" w:eastAsia="Arial" w:hAnsi="Arial" w:cs="Arial"/>
          <w:i/>
          <w:spacing w:val="-2"/>
          <w:sz w:val="22"/>
          <w:szCs w:val="22"/>
        </w:rPr>
        <w:t xml:space="preserve"> </w:t>
      </w:r>
      <w:r w:rsidRPr="00094F37">
        <w:rPr>
          <w:rFonts w:ascii="Arial" w:eastAsia="Arial" w:hAnsi="Arial" w:cs="Arial"/>
          <w:i/>
          <w:sz w:val="22"/>
          <w:szCs w:val="22"/>
        </w:rPr>
        <w:t>c</w:t>
      </w:r>
      <w:r w:rsidRPr="00094F37">
        <w:rPr>
          <w:rFonts w:ascii="Arial" w:eastAsia="Arial" w:hAnsi="Arial" w:cs="Arial"/>
          <w:i/>
          <w:spacing w:val="-3"/>
          <w:sz w:val="22"/>
          <w:szCs w:val="22"/>
        </w:rPr>
        <w:t>o</w:t>
      </w:r>
      <w:r w:rsidRPr="00094F37">
        <w:rPr>
          <w:rFonts w:ascii="Arial" w:eastAsia="Arial" w:hAnsi="Arial" w:cs="Arial"/>
          <w:i/>
          <w:spacing w:val="1"/>
          <w:sz w:val="22"/>
          <w:szCs w:val="22"/>
        </w:rPr>
        <w:t>m</w:t>
      </w:r>
      <w:r w:rsidRPr="00094F37">
        <w:rPr>
          <w:rFonts w:ascii="Arial" w:eastAsia="Arial" w:hAnsi="Arial" w:cs="Arial"/>
          <w:i/>
          <w:sz w:val="22"/>
          <w:szCs w:val="22"/>
        </w:rPr>
        <w:t>p</w:t>
      </w:r>
      <w:r w:rsidRPr="00094F37">
        <w:rPr>
          <w:rFonts w:ascii="Arial" w:eastAsia="Arial" w:hAnsi="Arial" w:cs="Arial"/>
          <w:i/>
          <w:spacing w:val="-1"/>
          <w:sz w:val="22"/>
          <w:szCs w:val="22"/>
        </w:rPr>
        <w:t>et</w:t>
      </w:r>
      <w:r w:rsidRPr="00094F37">
        <w:rPr>
          <w:rFonts w:ascii="Arial" w:eastAsia="Arial" w:hAnsi="Arial" w:cs="Arial"/>
          <w:i/>
          <w:sz w:val="22"/>
          <w:szCs w:val="22"/>
        </w:rPr>
        <w:t>es</w:t>
      </w:r>
      <w:r w:rsidRPr="00094F37">
        <w:rPr>
          <w:rFonts w:ascii="Arial" w:eastAsia="Arial" w:hAnsi="Arial" w:cs="Arial"/>
          <w:i/>
          <w:spacing w:val="-1"/>
          <w:sz w:val="22"/>
          <w:szCs w:val="22"/>
        </w:rPr>
        <w:t xml:space="preserve"> </w:t>
      </w:r>
      <w:r w:rsidRPr="00094F37">
        <w:rPr>
          <w:rFonts w:ascii="Arial" w:eastAsia="Arial" w:hAnsi="Arial" w:cs="Arial"/>
          <w:i/>
          <w:spacing w:val="1"/>
          <w:sz w:val="22"/>
          <w:szCs w:val="22"/>
        </w:rPr>
        <w:t>w</w:t>
      </w:r>
      <w:r w:rsidRPr="00094F37">
        <w:rPr>
          <w:rFonts w:ascii="Arial" w:eastAsia="Arial" w:hAnsi="Arial" w:cs="Arial"/>
          <w:i/>
          <w:spacing w:val="-1"/>
          <w:sz w:val="22"/>
          <w:szCs w:val="22"/>
        </w:rPr>
        <w:t>i</w:t>
      </w:r>
      <w:r w:rsidRPr="00094F37">
        <w:rPr>
          <w:rFonts w:ascii="Arial" w:eastAsia="Arial" w:hAnsi="Arial" w:cs="Arial"/>
          <w:i/>
          <w:spacing w:val="1"/>
          <w:sz w:val="22"/>
          <w:szCs w:val="22"/>
        </w:rPr>
        <w:t>t</w:t>
      </w:r>
      <w:r w:rsidRPr="00094F37">
        <w:rPr>
          <w:rFonts w:ascii="Arial" w:eastAsia="Arial" w:hAnsi="Arial" w:cs="Arial"/>
          <w:i/>
          <w:sz w:val="22"/>
          <w:szCs w:val="22"/>
        </w:rPr>
        <w:t>h</w:t>
      </w:r>
      <w:r w:rsidRPr="00094F37">
        <w:rPr>
          <w:rFonts w:ascii="Arial" w:eastAsia="Arial" w:hAnsi="Arial" w:cs="Arial"/>
          <w:i/>
          <w:spacing w:val="-1"/>
          <w:sz w:val="22"/>
          <w:szCs w:val="22"/>
        </w:rPr>
        <w:t xml:space="preserve"> </w:t>
      </w:r>
      <w:r w:rsidRPr="00094F37">
        <w:rPr>
          <w:rFonts w:ascii="Arial" w:eastAsia="Arial" w:hAnsi="Arial" w:cs="Arial"/>
          <w:i/>
          <w:spacing w:val="1"/>
          <w:sz w:val="22"/>
          <w:szCs w:val="22"/>
        </w:rPr>
        <w:t>t</w:t>
      </w:r>
      <w:r w:rsidRPr="00094F37">
        <w:rPr>
          <w:rFonts w:ascii="Arial" w:eastAsia="Arial" w:hAnsi="Arial" w:cs="Arial"/>
          <w:i/>
          <w:sz w:val="22"/>
          <w:szCs w:val="22"/>
        </w:rPr>
        <w:t>he</w:t>
      </w:r>
      <w:r w:rsidRPr="00094F37">
        <w:rPr>
          <w:rFonts w:ascii="Arial" w:eastAsia="Arial" w:hAnsi="Arial" w:cs="Arial"/>
          <w:i/>
          <w:spacing w:val="-2"/>
          <w:sz w:val="22"/>
          <w:szCs w:val="22"/>
        </w:rPr>
        <w:t xml:space="preserve"> </w:t>
      </w:r>
      <w:r w:rsidRPr="00094F37">
        <w:rPr>
          <w:rFonts w:ascii="Arial" w:eastAsia="Arial" w:hAnsi="Arial" w:cs="Arial"/>
          <w:i/>
          <w:spacing w:val="-1"/>
          <w:sz w:val="22"/>
          <w:szCs w:val="22"/>
        </w:rPr>
        <w:t>w</w:t>
      </w:r>
      <w:r w:rsidRPr="00094F37">
        <w:rPr>
          <w:rFonts w:ascii="Arial" w:eastAsia="Arial" w:hAnsi="Arial" w:cs="Arial"/>
          <w:i/>
          <w:spacing w:val="1"/>
          <w:sz w:val="22"/>
          <w:szCs w:val="22"/>
        </w:rPr>
        <w:t>r</w:t>
      </w:r>
      <w:r w:rsidRPr="00094F37">
        <w:rPr>
          <w:rFonts w:ascii="Arial" w:eastAsia="Arial" w:hAnsi="Arial" w:cs="Arial"/>
          <w:i/>
          <w:spacing w:val="-1"/>
          <w:sz w:val="22"/>
          <w:szCs w:val="22"/>
        </w:rPr>
        <w:t>i</w:t>
      </w:r>
      <w:r w:rsidRPr="00094F37">
        <w:rPr>
          <w:rFonts w:ascii="Arial" w:eastAsia="Arial" w:hAnsi="Arial" w:cs="Arial"/>
          <w:i/>
          <w:spacing w:val="1"/>
          <w:sz w:val="22"/>
          <w:szCs w:val="22"/>
        </w:rPr>
        <w:t>tt</w:t>
      </w:r>
      <w:r w:rsidRPr="00094F37">
        <w:rPr>
          <w:rFonts w:ascii="Arial" w:eastAsia="Arial" w:hAnsi="Arial" w:cs="Arial"/>
          <w:i/>
          <w:sz w:val="22"/>
          <w:szCs w:val="22"/>
        </w:rPr>
        <w:t>en</w:t>
      </w:r>
      <w:r w:rsidRPr="00094F37">
        <w:rPr>
          <w:rFonts w:ascii="Arial" w:eastAsia="Arial" w:hAnsi="Arial" w:cs="Arial"/>
          <w:i/>
          <w:spacing w:val="-2"/>
          <w:sz w:val="22"/>
          <w:szCs w:val="22"/>
        </w:rPr>
        <w:t xml:space="preserve"> </w:t>
      </w:r>
      <w:r w:rsidRPr="00094F37">
        <w:rPr>
          <w:rFonts w:ascii="Arial" w:eastAsia="Arial" w:hAnsi="Arial" w:cs="Arial"/>
          <w:i/>
          <w:sz w:val="22"/>
          <w:szCs w:val="22"/>
        </w:rPr>
        <w:t>a</w:t>
      </w:r>
      <w:r w:rsidRPr="00094F37">
        <w:rPr>
          <w:rFonts w:ascii="Arial" w:eastAsia="Arial" w:hAnsi="Arial" w:cs="Arial"/>
          <w:i/>
          <w:spacing w:val="-1"/>
          <w:sz w:val="22"/>
          <w:szCs w:val="22"/>
        </w:rPr>
        <w:t>g</w:t>
      </w:r>
      <w:r w:rsidRPr="00094F37">
        <w:rPr>
          <w:rFonts w:ascii="Arial" w:eastAsia="Arial" w:hAnsi="Arial" w:cs="Arial"/>
          <w:i/>
          <w:spacing w:val="1"/>
          <w:sz w:val="22"/>
          <w:szCs w:val="22"/>
        </w:rPr>
        <w:t>r</w:t>
      </w:r>
      <w:r w:rsidRPr="00094F37">
        <w:rPr>
          <w:rFonts w:ascii="Arial" w:eastAsia="Arial" w:hAnsi="Arial" w:cs="Arial"/>
          <w:i/>
          <w:sz w:val="22"/>
          <w:szCs w:val="22"/>
        </w:rPr>
        <w:t>e</w:t>
      </w:r>
      <w:r w:rsidRPr="00094F37">
        <w:rPr>
          <w:rFonts w:ascii="Arial" w:eastAsia="Arial" w:hAnsi="Arial" w:cs="Arial"/>
          <w:i/>
          <w:spacing w:val="-3"/>
          <w:sz w:val="22"/>
          <w:szCs w:val="22"/>
        </w:rPr>
        <w:t>e</w:t>
      </w:r>
      <w:r w:rsidRPr="00094F37">
        <w:rPr>
          <w:rFonts w:ascii="Arial" w:eastAsia="Arial" w:hAnsi="Arial" w:cs="Arial"/>
          <w:i/>
          <w:spacing w:val="1"/>
          <w:sz w:val="22"/>
          <w:szCs w:val="22"/>
        </w:rPr>
        <w:t>m</w:t>
      </w:r>
      <w:r w:rsidRPr="00094F37">
        <w:rPr>
          <w:rFonts w:ascii="Arial" w:eastAsia="Arial" w:hAnsi="Arial" w:cs="Arial"/>
          <w:i/>
          <w:sz w:val="22"/>
          <w:szCs w:val="22"/>
        </w:rPr>
        <w:t>e</w:t>
      </w:r>
      <w:r w:rsidRPr="00094F37">
        <w:rPr>
          <w:rFonts w:ascii="Arial" w:eastAsia="Arial" w:hAnsi="Arial" w:cs="Arial"/>
          <w:i/>
          <w:spacing w:val="-1"/>
          <w:sz w:val="22"/>
          <w:szCs w:val="22"/>
        </w:rPr>
        <w:t>n</w:t>
      </w:r>
      <w:r w:rsidRPr="00094F37">
        <w:rPr>
          <w:rFonts w:ascii="Arial" w:eastAsia="Arial" w:hAnsi="Arial" w:cs="Arial"/>
          <w:i/>
          <w:sz w:val="22"/>
          <w:szCs w:val="22"/>
        </w:rPr>
        <w:t xml:space="preserve">t of </w:t>
      </w:r>
      <w:r w:rsidRPr="00094F37">
        <w:rPr>
          <w:rFonts w:ascii="Arial" w:eastAsia="Arial" w:hAnsi="Arial" w:cs="Arial"/>
          <w:i/>
          <w:spacing w:val="1"/>
          <w:sz w:val="22"/>
          <w:szCs w:val="22"/>
        </w:rPr>
        <w:t>t</w:t>
      </w:r>
      <w:r w:rsidRPr="00094F37">
        <w:rPr>
          <w:rFonts w:ascii="Arial" w:eastAsia="Arial" w:hAnsi="Arial" w:cs="Arial"/>
          <w:i/>
          <w:sz w:val="22"/>
          <w:szCs w:val="22"/>
        </w:rPr>
        <w:t>he</w:t>
      </w:r>
      <w:r w:rsidRPr="00094F37">
        <w:rPr>
          <w:rFonts w:ascii="Arial" w:eastAsia="Arial" w:hAnsi="Arial" w:cs="Arial"/>
          <w:i/>
          <w:spacing w:val="-2"/>
          <w:sz w:val="22"/>
          <w:szCs w:val="22"/>
        </w:rPr>
        <w:t xml:space="preserve"> </w:t>
      </w:r>
      <w:r w:rsidRPr="00094F37">
        <w:rPr>
          <w:rFonts w:ascii="Arial" w:eastAsia="Arial" w:hAnsi="Arial" w:cs="Arial"/>
          <w:i/>
          <w:sz w:val="22"/>
          <w:szCs w:val="22"/>
        </w:rPr>
        <w:t>p</w:t>
      </w:r>
      <w:r w:rsidRPr="00094F37">
        <w:rPr>
          <w:rFonts w:ascii="Arial" w:eastAsia="Arial" w:hAnsi="Arial" w:cs="Arial"/>
          <w:i/>
          <w:spacing w:val="-1"/>
          <w:sz w:val="22"/>
          <w:szCs w:val="22"/>
        </w:rPr>
        <w:t>a</w:t>
      </w:r>
      <w:r w:rsidRPr="00094F37">
        <w:rPr>
          <w:rFonts w:ascii="Arial" w:eastAsia="Arial" w:hAnsi="Arial" w:cs="Arial"/>
          <w:i/>
          <w:spacing w:val="1"/>
          <w:sz w:val="22"/>
          <w:szCs w:val="22"/>
        </w:rPr>
        <w:t>r</w:t>
      </w:r>
      <w:r w:rsidRPr="00094F37">
        <w:rPr>
          <w:rFonts w:ascii="Arial" w:eastAsia="Arial" w:hAnsi="Arial" w:cs="Arial"/>
          <w:i/>
          <w:sz w:val="22"/>
          <w:szCs w:val="22"/>
        </w:rPr>
        <w:t>e</w:t>
      </w:r>
      <w:r w:rsidRPr="00094F37">
        <w:rPr>
          <w:rFonts w:ascii="Arial" w:eastAsia="Arial" w:hAnsi="Arial" w:cs="Arial"/>
          <w:i/>
          <w:spacing w:val="-3"/>
          <w:sz w:val="22"/>
          <w:szCs w:val="22"/>
        </w:rPr>
        <w:t>n</w:t>
      </w:r>
      <w:r w:rsidRPr="00094F37">
        <w:rPr>
          <w:rFonts w:ascii="Arial" w:eastAsia="Arial" w:hAnsi="Arial" w:cs="Arial"/>
          <w:i/>
          <w:sz w:val="22"/>
          <w:szCs w:val="22"/>
        </w:rPr>
        <w:t xml:space="preserve">t </w:t>
      </w:r>
      <w:r w:rsidRPr="00094F37">
        <w:rPr>
          <w:rFonts w:ascii="Arial" w:eastAsia="Arial" w:hAnsi="Arial" w:cs="Arial"/>
          <w:i/>
          <w:spacing w:val="1"/>
          <w:sz w:val="22"/>
          <w:szCs w:val="22"/>
        </w:rPr>
        <w:t>w</w:t>
      </w:r>
      <w:r w:rsidRPr="00094F37">
        <w:rPr>
          <w:rFonts w:ascii="Arial" w:eastAsia="Arial" w:hAnsi="Arial" w:cs="Arial"/>
          <w:i/>
          <w:sz w:val="22"/>
          <w:szCs w:val="22"/>
        </w:rPr>
        <w:t>ho</w:t>
      </w:r>
      <w:r w:rsidRPr="00094F37">
        <w:rPr>
          <w:rFonts w:ascii="Arial" w:eastAsia="Arial" w:hAnsi="Arial" w:cs="Arial"/>
          <w:i/>
          <w:spacing w:val="-2"/>
          <w:sz w:val="22"/>
          <w:szCs w:val="22"/>
        </w:rPr>
        <w:t xml:space="preserve"> </w:t>
      </w:r>
      <w:r w:rsidRPr="00094F37">
        <w:rPr>
          <w:rFonts w:ascii="Arial" w:eastAsia="Arial" w:hAnsi="Arial" w:cs="Arial"/>
          <w:i/>
          <w:spacing w:val="-3"/>
          <w:sz w:val="22"/>
          <w:szCs w:val="22"/>
        </w:rPr>
        <w:t>a</w:t>
      </w:r>
      <w:r w:rsidRPr="00094F37">
        <w:rPr>
          <w:rFonts w:ascii="Arial" w:eastAsia="Arial" w:hAnsi="Arial" w:cs="Arial"/>
          <w:i/>
          <w:sz w:val="22"/>
          <w:szCs w:val="22"/>
        </w:rPr>
        <w:t>cce</w:t>
      </w:r>
      <w:r w:rsidRPr="00094F37">
        <w:rPr>
          <w:rFonts w:ascii="Arial" w:eastAsia="Arial" w:hAnsi="Arial" w:cs="Arial"/>
          <w:i/>
          <w:spacing w:val="-1"/>
          <w:sz w:val="22"/>
          <w:szCs w:val="22"/>
        </w:rPr>
        <w:t>p</w:t>
      </w:r>
      <w:r w:rsidRPr="00094F37">
        <w:rPr>
          <w:rFonts w:ascii="Arial" w:eastAsia="Arial" w:hAnsi="Arial" w:cs="Arial"/>
          <w:i/>
          <w:spacing w:val="1"/>
          <w:sz w:val="22"/>
          <w:szCs w:val="22"/>
        </w:rPr>
        <w:t>t</w:t>
      </w:r>
      <w:r w:rsidRPr="00094F37">
        <w:rPr>
          <w:rFonts w:ascii="Arial" w:eastAsia="Arial" w:hAnsi="Arial" w:cs="Arial"/>
          <w:i/>
          <w:sz w:val="22"/>
          <w:szCs w:val="22"/>
        </w:rPr>
        <w:t xml:space="preserve">s </w:t>
      </w:r>
      <w:r w:rsidRPr="00094F37">
        <w:rPr>
          <w:rFonts w:ascii="Arial" w:eastAsia="Arial" w:hAnsi="Arial" w:cs="Arial"/>
          <w:i/>
          <w:spacing w:val="-1"/>
          <w:sz w:val="22"/>
          <w:szCs w:val="22"/>
        </w:rPr>
        <w:t>li</w:t>
      </w:r>
      <w:r w:rsidRPr="00094F37">
        <w:rPr>
          <w:rFonts w:ascii="Arial" w:eastAsia="Arial" w:hAnsi="Arial" w:cs="Arial"/>
          <w:i/>
          <w:sz w:val="22"/>
          <w:szCs w:val="22"/>
        </w:rPr>
        <w:t>a</w:t>
      </w:r>
      <w:r w:rsidRPr="00094F37">
        <w:rPr>
          <w:rFonts w:ascii="Arial" w:eastAsia="Arial" w:hAnsi="Arial" w:cs="Arial"/>
          <w:i/>
          <w:spacing w:val="-1"/>
          <w:sz w:val="22"/>
          <w:szCs w:val="22"/>
        </w:rPr>
        <w:t>bi</w:t>
      </w:r>
      <w:r w:rsidRPr="00094F37">
        <w:rPr>
          <w:rFonts w:ascii="Arial" w:eastAsia="Arial" w:hAnsi="Arial" w:cs="Arial"/>
          <w:i/>
          <w:spacing w:val="1"/>
          <w:sz w:val="22"/>
          <w:szCs w:val="22"/>
        </w:rPr>
        <w:t>l</w:t>
      </w:r>
      <w:r w:rsidRPr="00094F37">
        <w:rPr>
          <w:rFonts w:ascii="Arial" w:eastAsia="Arial" w:hAnsi="Arial" w:cs="Arial"/>
          <w:i/>
          <w:spacing w:val="-1"/>
          <w:sz w:val="22"/>
          <w:szCs w:val="22"/>
        </w:rPr>
        <w:t>i</w:t>
      </w:r>
      <w:r w:rsidRPr="00094F37">
        <w:rPr>
          <w:rFonts w:ascii="Arial" w:eastAsia="Arial" w:hAnsi="Arial" w:cs="Arial"/>
          <w:i/>
          <w:spacing w:val="1"/>
          <w:sz w:val="22"/>
          <w:szCs w:val="22"/>
        </w:rPr>
        <w:t>t</w:t>
      </w:r>
      <w:r w:rsidRPr="00094F37">
        <w:rPr>
          <w:rFonts w:ascii="Arial" w:eastAsia="Arial" w:hAnsi="Arial" w:cs="Arial"/>
          <w:i/>
          <w:sz w:val="22"/>
          <w:szCs w:val="22"/>
        </w:rPr>
        <w:t>y</w:t>
      </w:r>
      <w:r w:rsidRPr="00094F37">
        <w:rPr>
          <w:rFonts w:ascii="Arial" w:eastAsia="Arial" w:hAnsi="Arial" w:cs="Arial"/>
          <w:i/>
          <w:spacing w:val="1"/>
          <w:sz w:val="22"/>
          <w:szCs w:val="22"/>
        </w:rPr>
        <w:t xml:space="preserve"> f</w:t>
      </w:r>
      <w:r w:rsidRPr="00094F37">
        <w:rPr>
          <w:rFonts w:ascii="Arial" w:eastAsia="Arial" w:hAnsi="Arial" w:cs="Arial"/>
          <w:i/>
          <w:sz w:val="22"/>
          <w:szCs w:val="22"/>
        </w:rPr>
        <w:t>or</w:t>
      </w:r>
      <w:r w:rsidRPr="00094F37">
        <w:rPr>
          <w:rFonts w:ascii="Arial" w:eastAsia="Arial" w:hAnsi="Arial" w:cs="Arial"/>
          <w:i/>
          <w:spacing w:val="-1"/>
          <w:sz w:val="22"/>
          <w:szCs w:val="22"/>
        </w:rPr>
        <w:t xml:space="preserve"> t</w:t>
      </w:r>
      <w:r w:rsidRPr="00094F37">
        <w:rPr>
          <w:rFonts w:ascii="Arial" w:eastAsia="Arial" w:hAnsi="Arial" w:cs="Arial"/>
          <w:i/>
          <w:sz w:val="22"/>
          <w:szCs w:val="22"/>
        </w:rPr>
        <w:t>he</w:t>
      </w:r>
      <w:r w:rsidRPr="00094F37">
        <w:rPr>
          <w:rFonts w:ascii="Arial" w:eastAsia="Arial" w:hAnsi="Arial" w:cs="Arial"/>
          <w:i/>
          <w:spacing w:val="1"/>
          <w:sz w:val="22"/>
          <w:szCs w:val="22"/>
        </w:rPr>
        <w:t xml:space="preserve"> </w:t>
      </w:r>
      <w:r w:rsidRPr="00094F37">
        <w:rPr>
          <w:rFonts w:ascii="Arial" w:eastAsia="Arial" w:hAnsi="Arial" w:cs="Arial"/>
          <w:i/>
          <w:sz w:val="22"/>
          <w:szCs w:val="22"/>
        </w:rPr>
        <w:t>ch</w:t>
      </w:r>
      <w:r w:rsidRPr="00094F37">
        <w:rPr>
          <w:rFonts w:ascii="Arial" w:eastAsia="Arial" w:hAnsi="Arial" w:cs="Arial"/>
          <w:i/>
          <w:spacing w:val="-1"/>
          <w:sz w:val="22"/>
          <w:szCs w:val="22"/>
        </w:rPr>
        <w:t>il</w:t>
      </w:r>
      <w:r w:rsidRPr="00094F37">
        <w:rPr>
          <w:rFonts w:ascii="Arial" w:eastAsia="Arial" w:hAnsi="Arial" w:cs="Arial"/>
          <w:i/>
          <w:sz w:val="22"/>
          <w:szCs w:val="22"/>
        </w:rPr>
        <w:t>d's</w:t>
      </w:r>
      <w:r w:rsidRPr="00094F37">
        <w:rPr>
          <w:rFonts w:ascii="Arial" w:eastAsia="Arial" w:hAnsi="Arial" w:cs="Arial"/>
          <w:i/>
          <w:spacing w:val="-1"/>
          <w:sz w:val="22"/>
          <w:szCs w:val="22"/>
        </w:rPr>
        <w:t xml:space="preserve"> </w:t>
      </w:r>
      <w:r w:rsidRPr="00094F37">
        <w:rPr>
          <w:rFonts w:ascii="Arial" w:eastAsia="Arial" w:hAnsi="Arial" w:cs="Arial"/>
          <w:i/>
          <w:sz w:val="22"/>
          <w:szCs w:val="22"/>
        </w:rPr>
        <w:t>act</w:t>
      </w:r>
      <w:r w:rsidRPr="00094F37">
        <w:rPr>
          <w:rFonts w:ascii="Arial" w:eastAsia="Arial" w:hAnsi="Arial" w:cs="Arial"/>
          <w:i/>
          <w:spacing w:val="-3"/>
          <w:sz w:val="22"/>
          <w:szCs w:val="22"/>
        </w:rPr>
        <w:t>i</w:t>
      </w:r>
      <w:r w:rsidRPr="00094F37">
        <w:rPr>
          <w:rFonts w:ascii="Arial" w:eastAsia="Arial" w:hAnsi="Arial" w:cs="Arial"/>
          <w:i/>
          <w:sz w:val="22"/>
          <w:szCs w:val="22"/>
        </w:rPr>
        <w:t>o</w:t>
      </w:r>
      <w:r w:rsidRPr="00094F37">
        <w:rPr>
          <w:rFonts w:ascii="Arial" w:eastAsia="Arial" w:hAnsi="Arial" w:cs="Arial"/>
          <w:i/>
          <w:spacing w:val="-1"/>
          <w:sz w:val="22"/>
          <w:szCs w:val="22"/>
        </w:rPr>
        <w:t>n</w:t>
      </w:r>
      <w:r w:rsidRPr="00094F37">
        <w:rPr>
          <w:rFonts w:ascii="Arial" w:eastAsia="Arial" w:hAnsi="Arial" w:cs="Arial"/>
          <w:i/>
          <w:sz w:val="22"/>
          <w:szCs w:val="22"/>
        </w:rPr>
        <w:t>s.</w:t>
      </w:r>
    </w:p>
    <w:p w14:paraId="772D52E5" w14:textId="77777777" w:rsidR="00D469AB" w:rsidRPr="00094F37" w:rsidRDefault="00D469AB">
      <w:pPr>
        <w:spacing w:before="7" w:line="240" w:lineRule="exact"/>
        <w:rPr>
          <w:sz w:val="24"/>
          <w:szCs w:val="24"/>
        </w:rPr>
      </w:pPr>
    </w:p>
    <w:p w14:paraId="20D20D4F" w14:textId="00A47A0F" w:rsidR="00D469AB" w:rsidRDefault="00E0506F">
      <w:pPr>
        <w:tabs>
          <w:tab w:val="left" w:pos="820"/>
        </w:tabs>
        <w:ind w:left="833" w:right="365" w:hanging="708"/>
        <w:rPr>
          <w:rFonts w:ascii="Arial" w:eastAsia="Arial" w:hAnsi="Arial" w:cs="Arial"/>
          <w:b/>
          <w:i/>
          <w:sz w:val="22"/>
          <w:szCs w:val="22"/>
        </w:rPr>
      </w:pPr>
      <w:r w:rsidRPr="00094F37">
        <w:rPr>
          <w:rFonts w:ascii="Arial" w:eastAsia="Arial" w:hAnsi="Arial" w:cs="Arial"/>
          <w:b/>
          <w:i/>
          <w:sz w:val="22"/>
          <w:szCs w:val="22"/>
        </w:rPr>
        <w:t>9.4</w:t>
      </w:r>
      <w:r w:rsidR="00231ACC" w:rsidRPr="00094F37">
        <w:rPr>
          <w:rFonts w:ascii="Arial" w:eastAsia="Arial" w:hAnsi="Arial" w:cs="Arial"/>
          <w:b/>
          <w:i/>
          <w:sz w:val="22"/>
          <w:szCs w:val="22"/>
        </w:rPr>
        <w:tab/>
      </w:r>
      <w:r w:rsidR="00231ACC" w:rsidRPr="00094F37">
        <w:rPr>
          <w:rFonts w:ascii="Arial" w:eastAsia="Arial" w:hAnsi="Arial" w:cs="Arial"/>
          <w:b/>
          <w:spacing w:val="-1"/>
          <w:sz w:val="22"/>
          <w:szCs w:val="22"/>
        </w:rPr>
        <w:t>N</w:t>
      </w:r>
      <w:r w:rsidR="00231ACC" w:rsidRPr="00094F37">
        <w:rPr>
          <w:rFonts w:ascii="Arial" w:eastAsia="Arial" w:hAnsi="Arial" w:cs="Arial"/>
          <w:b/>
          <w:spacing w:val="-3"/>
          <w:sz w:val="22"/>
          <w:szCs w:val="22"/>
        </w:rPr>
        <w:t>e</w:t>
      </w:r>
      <w:r w:rsidR="00231ACC" w:rsidRPr="00094F37">
        <w:rPr>
          <w:rFonts w:ascii="Arial" w:eastAsia="Arial" w:hAnsi="Arial" w:cs="Arial"/>
          <w:b/>
          <w:sz w:val="22"/>
          <w:szCs w:val="22"/>
        </w:rPr>
        <w:t>w</w:t>
      </w:r>
      <w:r w:rsidR="00231ACC" w:rsidRPr="00094F37">
        <w:rPr>
          <w:rFonts w:ascii="Arial" w:eastAsia="Arial" w:hAnsi="Arial" w:cs="Arial"/>
          <w:b/>
          <w:spacing w:val="2"/>
          <w:sz w:val="22"/>
          <w:szCs w:val="22"/>
        </w:rPr>
        <w:t xml:space="preserve"> </w:t>
      </w:r>
      <w:r w:rsidR="00231ACC" w:rsidRPr="00094F37">
        <w:rPr>
          <w:rFonts w:ascii="Arial" w:eastAsia="Arial" w:hAnsi="Arial" w:cs="Arial"/>
          <w:b/>
          <w:spacing w:val="1"/>
          <w:sz w:val="22"/>
          <w:szCs w:val="22"/>
        </w:rPr>
        <w:t>M</w:t>
      </w:r>
      <w:r w:rsidR="00231ACC" w:rsidRPr="00094F37">
        <w:rPr>
          <w:rFonts w:ascii="Arial" w:eastAsia="Arial" w:hAnsi="Arial" w:cs="Arial"/>
          <w:b/>
          <w:sz w:val="22"/>
          <w:szCs w:val="22"/>
        </w:rPr>
        <w:t>emb</w:t>
      </w:r>
      <w:r w:rsidR="00231ACC" w:rsidRPr="00094F37">
        <w:rPr>
          <w:rFonts w:ascii="Arial" w:eastAsia="Arial" w:hAnsi="Arial" w:cs="Arial"/>
          <w:b/>
          <w:spacing w:val="-3"/>
          <w:sz w:val="22"/>
          <w:szCs w:val="22"/>
        </w:rPr>
        <w:t>e</w:t>
      </w:r>
      <w:r w:rsidR="00231ACC" w:rsidRPr="00094F37">
        <w:rPr>
          <w:rFonts w:ascii="Arial" w:eastAsia="Arial" w:hAnsi="Arial" w:cs="Arial"/>
          <w:b/>
          <w:sz w:val="22"/>
          <w:szCs w:val="22"/>
        </w:rPr>
        <w:t>rs</w:t>
      </w:r>
      <w:r w:rsidR="00231ACC" w:rsidRPr="00094F37">
        <w:rPr>
          <w:rFonts w:ascii="Arial" w:eastAsia="Arial" w:hAnsi="Arial" w:cs="Arial"/>
          <w:b/>
          <w:spacing w:val="-1"/>
          <w:sz w:val="22"/>
          <w:szCs w:val="22"/>
        </w:rPr>
        <w:t xml:space="preserve"> </w:t>
      </w:r>
      <w:r w:rsidR="00231ACC" w:rsidRPr="00094F37">
        <w:rPr>
          <w:rFonts w:ascii="Arial" w:eastAsia="Arial" w:hAnsi="Arial" w:cs="Arial"/>
          <w:b/>
          <w:sz w:val="22"/>
          <w:szCs w:val="22"/>
        </w:rPr>
        <w:t>l</w:t>
      </w:r>
      <w:r w:rsidR="00231ACC" w:rsidRPr="00094F37">
        <w:rPr>
          <w:rFonts w:ascii="Arial" w:eastAsia="Arial" w:hAnsi="Arial" w:cs="Arial"/>
          <w:b/>
          <w:spacing w:val="2"/>
          <w:sz w:val="22"/>
          <w:szCs w:val="22"/>
        </w:rPr>
        <w:t xml:space="preserve"> </w:t>
      </w:r>
      <w:r w:rsidR="00231ACC" w:rsidRPr="00094F37">
        <w:rPr>
          <w:rFonts w:ascii="Arial" w:eastAsia="Arial" w:hAnsi="Arial" w:cs="Arial"/>
          <w:b/>
          <w:spacing w:val="-1"/>
          <w:sz w:val="22"/>
          <w:szCs w:val="22"/>
        </w:rPr>
        <w:t>D</w:t>
      </w:r>
      <w:r w:rsidR="00231ACC" w:rsidRPr="00094F37">
        <w:rPr>
          <w:rFonts w:ascii="Arial" w:eastAsia="Arial" w:hAnsi="Arial" w:cs="Arial"/>
          <w:b/>
          <w:spacing w:val="-2"/>
          <w:sz w:val="22"/>
          <w:szCs w:val="22"/>
        </w:rPr>
        <w:t>r</w:t>
      </w:r>
      <w:r w:rsidR="00231ACC" w:rsidRPr="00094F37">
        <w:rPr>
          <w:rFonts w:ascii="Arial" w:eastAsia="Arial" w:hAnsi="Arial" w:cs="Arial"/>
          <w:b/>
          <w:spacing w:val="1"/>
          <w:sz w:val="22"/>
          <w:szCs w:val="22"/>
        </w:rPr>
        <w:t>i</w:t>
      </w:r>
      <w:r w:rsidR="00231ACC" w:rsidRPr="00094F37">
        <w:rPr>
          <w:rFonts w:ascii="Arial" w:eastAsia="Arial" w:hAnsi="Arial" w:cs="Arial"/>
          <w:b/>
          <w:spacing w:val="-3"/>
          <w:sz w:val="22"/>
          <w:szCs w:val="22"/>
        </w:rPr>
        <w:t>v</w:t>
      </w:r>
      <w:r w:rsidR="00231ACC" w:rsidRPr="00094F37">
        <w:rPr>
          <w:rFonts w:ascii="Arial" w:eastAsia="Arial" w:hAnsi="Arial" w:cs="Arial"/>
          <w:b/>
          <w:sz w:val="22"/>
          <w:szCs w:val="22"/>
        </w:rPr>
        <w:t>ers</w:t>
      </w:r>
      <w:r w:rsidR="00231ACC" w:rsidRPr="00094F37">
        <w:rPr>
          <w:rFonts w:ascii="Arial" w:eastAsia="Arial" w:hAnsi="Arial" w:cs="Arial"/>
          <w:b/>
          <w:spacing w:val="1"/>
          <w:sz w:val="22"/>
          <w:szCs w:val="22"/>
        </w:rPr>
        <w:t xml:space="preserve"> t</w:t>
      </w:r>
      <w:r w:rsidR="00231ACC" w:rsidRPr="00094F37">
        <w:rPr>
          <w:rFonts w:ascii="Arial" w:eastAsia="Arial" w:hAnsi="Arial" w:cs="Arial"/>
          <w:b/>
          <w:sz w:val="22"/>
          <w:szCs w:val="22"/>
        </w:rPr>
        <w:t>o</w:t>
      </w:r>
      <w:r w:rsidR="00231ACC" w:rsidRPr="00094F37">
        <w:rPr>
          <w:rFonts w:ascii="Arial" w:eastAsia="Arial" w:hAnsi="Arial" w:cs="Arial"/>
          <w:b/>
          <w:spacing w:val="-2"/>
          <w:sz w:val="22"/>
          <w:szCs w:val="22"/>
        </w:rPr>
        <w:t xml:space="preserve"> </w:t>
      </w:r>
      <w:r w:rsidR="00231ACC" w:rsidRPr="00094F37">
        <w:rPr>
          <w:rFonts w:ascii="Arial" w:eastAsia="Arial" w:hAnsi="Arial" w:cs="Arial"/>
          <w:b/>
          <w:spacing w:val="1"/>
          <w:sz w:val="22"/>
          <w:szCs w:val="22"/>
        </w:rPr>
        <w:t>t</w:t>
      </w:r>
      <w:r w:rsidR="00231ACC" w:rsidRPr="00094F37">
        <w:rPr>
          <w:rFonts w:ascii="Arial" w:eastAsia="Arial" w:hAnsi="Arial" w:cs="Arial"/>
          <w:b/>
          <w:sz w:val="22"/>
          <w:szCs w:val="22"/>
        </w:rPr>
        <w:t>he</w:t>
      </w:r>
      <w:r w:rsidR="00231ACC" w:rsidRPr="00094F37">
        <w:rPr>
          <w:rFonts w:ascii="Arial" w:eastAsia="Arial" w:hAnsi="Arial" w:cs="Arial"/>
          <w:b/>
          <w:spacing w:val="-2"/>
          <w:sz w:val="22"/>
          <w:szCs w:val="22"/>
        </w:rPr>
        <w:t xml:space="preserve"> </w:t>
      </w:r>
      <w:r w:rsidR="00231ACC" w:rsidRPr="00094F37">
        <w:rPr>
          <w:rFonts w:ascii="Arial" w:eastAsia="Arial" w:hAnsi="Arial" w:cs="Arial"/>
          <w:b/>
          <w:spacing w:val="-1"/>
          <w:sz w:val="22"/>
          <w:szCs w:val="22"/>
        </w:rPr>
        <w:t>S</w:t>
      </w:r>
      <w:r w:rsidR="00231ACC" w:rsidRPr="00094F37">
        <w:rPr>
          <w:rFonts w:ascii="Arial" w:eastAsia="Arial" w:hAnsi="Arial" w:cs="Arial"/>
          <w:b/>
          <w:spacing w:val="1"/>
          <w:sz w:val="22"/>
          <w:szCs w:val="22"/>
        </w:rPr>
        <w:t>D</w:t>
      </w:r>
      <w:r w:rsidR="00231ACC" w:rsidRPr="00094F37">
        <w:rPr>
          <w:rFonts w:ascii="Arial" w:eastAsia="Arial" w:hAnsi="Arial" w:cs="Arial"/>
          <w:b/>
          <w:sz w:val="22"/>
          <w:szCs w:val="22"/>
        </w:rPr>
        <w:t>A</w:t>
      </w:r>
      <w:r w:rsidR="00231ACC" w:rsidRPr="00094F37">
        <w:rPr>
          <w:rFonts w:ascii="Arial" w:eastAsia="Arial" w:hAnsi="Arial" w:cs="Arial"/>
          <w:b/>
          <w:spacing w:val="-3"/>
          <w:sz w:val="22"/>
          <w:szCs w:val="22"/>
        </w:rPr>
        <w:t xml:space="preserve"> </w:t>
      </w:r>
      <w:r w:rsidR="00231ACC" w:rsidRPr="00094F37">
        <w:rPr>
          <w:rFonts w:ascii="Arial" w:eastAsia="Arial" w:hAnsi="Arial" w:cs="Arial"/>
          <w:sz w:val="22"/>
          <w:szCs w:val="22"/>
        </w:rPr>
        <w:t>-</w:t>
      </w:r>
      <w:r w:rsidR="00231ACC" w:rsidRPr="00094F37">
        <w:rPr>
          <w:rFonts w:ascii="Arial" w:eastAsia="Arial" w:hAnsi="Arial" w:cs="Arial"/>
          <w:spacing w:val="2"/>
          <w:sz w:val="22"/>
          <w:szCs w:val="22"/>
        </w:rPr>
        <w:t xml:space="preserve"> </w:t>
      </w:r>
      <w:r w:rsidR="00231ACC" w:rsidRPr="00094F37">
        <w:rPr>
          <w:rFonts w:ascii="Arial" w:eastAsia="Arial" w:hAnsi="Arial" w:cs="Arial"/>
          <w:spacing w:val="-1"/>
          <w:sz w:val="22"/>
          <w:szCs w:val="22"/>
        </w:rPr>
        <w:t>N</w:t>
      </w:r>
      <w:r w:rsidR="00231ACC" w:rsidRPr="00094F37">
        <w:rPr>
          <w:rFonts w:ascii="Arial" w:eastAsia="Arial" w:hAnsi="Arial" w:cs="Arial"/>
          <w:spacing w:val="2"/>
          <w:sz w:val="22"/>
          <w:szCs w:val="22"/>
        </w:rPr>
        <w:t>e</w:t>
      </w:r>
      <w:r w:rsidR="00231ACC" w:rsidRPr="00094F37">
        <w:rPr>
          <w:rFonts w:ascii="Arial" w:eastAsia="Arial" w:hAnsi="Arial" w:cs="Arial"/>
          <w:sz w:val="22"/>
          <w:szCs w:val="22"/>
        </w:rPr>
        <w:t>w</w:t>
      </w:r>
      <w:r w:rsidR="00231ACC" w:rsidRPr="00094F37">
        <w:rPr>
          <w:rFonts w:ascii="Arial" w:eastAsia="Arial" w:hAnsi="Arial" w:cs="Arial"/>
          <w:spacing w:val="-2"/>
          <w:sz w:val="22"/>
          <w:szCs w:val="22"/>
        </w:rPr>
        <w:t xml:space="preserve"> </w:t>
      </w:r>
      <w:r w:rsidR="00231ACC" w:rsidRPr="00094F37">
        <w:rPr>
          <w:rFonts w:ascii="Arial" w:eastAsia="Arial" w:hAnsi="Arial" w:cs="Arial"/>
          <w:sz w:val="22"/>
          <w:szCs w:val="22"/>
        </w:rPr>
        <w:t>compe</w:t>
      </w:r>
      <w:r w:rsidR="00231ACC" w:rsidRPr="00094F37">
        <w:rPr>
          <w:rFonts w:ascii="Arial" w:eastAsia="Arial" w:hAnsi="Arial" w:cs="Arial"/>
          <w:spacing w:val="1"/>
          <w:sz w:val="22"/>
          <w:szCs w:val="22"/>
        </w:rPr>
        <w:t>t</w:t>
      </w:r>
      <w:r w:rsidR="00231ACC" w:rsidRPr="00094F37">
        <w:rPr>
          <w:rFonts w:ascii="Arial" w:eastAsia="Arial" w:hAnsi="Arial" w:cs="Arial"/>
          <w:spacing w:val="-1"/>
          <w:sz w:val="22"/>
          <w:szCs w:val="22"/>
        </w:rPr>
        <w:t>i</w:t>
      </w:r>
      <w:r w:rsidR="00231ACC" w:rsidRPr="00094F37">
        <w:rPr>
          <w:rFonts w:ascii="Arial" w:eastAsia="Arial" w:hAnsi="Arial" w:cs="Arial"/>
          <w:spacing w:val="1"/>
          <w:sz w:val="22"/>
          <w:szCs w:val="22"/>
        </w:rPr>
        <w:t>t</w:t>
      </w:r>
      <w:r w:rsidR="00231ACC" w:rsidRPr="00094F37">
        <w:rPr>
          <w:rFonts w:ascii="Arial" w:eastAsia="Arial" w:hAnsi="Arial" w:cs="Arial"/>
          <w:sz w:val="22"/>
          <w:szCs w:val="22"/>
        </w:rPr>
        <w:t>ors</w:t>
      </w:r>
      <w:r w:rsidR="00231ACC" w:rsidRPr="00094F37">
        <w:rPr>
          <w:rFonts w:ascii="Arial" w:eastAsia="Arial" w:hAnsi="Arial" w:cs="Arial"/>
          <w:spacing w:val="-3"/>
          <w:sz w:val="22"/>
          <w:szCs w:val="22"/>
        </w:rPr>
        <w:t xml:space="preserve"> </w:t>
      </w:r>
      <w:r w:rsidR="00231ACC" w:rsidRPr="00094F37">
        <w:rPr>
          <w:rFonts w:ascii="Arial" w:eastAsia="Arial" w:hAnsi="Arial" w:cs="Arial"/>
          <w:spacing w:val="1"/>
          <w:sz w:val="22"/>
          <w:szCs w:val="22"/>
        </w:rPr>
        <w:t>m</w:t>
      </w:r>
      <w:r w:rsidR="00231ACC" w:rsidRPr="00094F37">
        <w:rPr>
          <w:rFonts w:ascii="Arial" w:eastAsia="Arial" w:hAnsi="Arial" w:cs="Arial"/>
          <w:sz w:val="22"/>
          <w:szCs w:val="22"/>
        </w:rPr>
        <w:t xml:space="preserve">ust </w:t>
      </w:r>
      <w:r w:rsidR="00231ACC" w:rsidRPr="00094F37">
        <w:rPr>
          <w:rFonts w:ascii="Arial" w:eastAsia="Arial" w:hAnsi="Arial" w:cs="Arial"/>
          <w:spacing w:val="1"/>
          <w:sz w:val="22"/>
          <w:szCs w:val="22"/>
        </w:rPr>
        <w:t>r</w:t>
      </w:r>
      <w:r w:rsidR="00231ACC" w:rsidRPr="00094F37">
        <w:rPr>
          <w:rFonts w:ascii="Arial" w:eastAsia="Arial" w:hAnsi="Arial" w:cs="Arial"/>
          <w:spacing w:val="-3"/>
          <w:sz w:val="22"/>
          <w:szCs w:val="22"/>
        </w:rPr>
        <w:t>e</w:t>
      </w:r>
      <w:r w:rsidR="00231ACC" w:rsidRPr="00094F37">
        <w:rPr>
          <w:rFonts w:ascii="Arial" w:eastAsia="Arial" w:hAnsi="Arial" w:cs="Arial"/>
          <w:spacing w:val="2"/>
          <w:sz w:val="22"/>
          <w:szCs w:val="22"/>
        </w:rPr>
        <w:t>g</w:t>
      </w:r>
      <w:r w:rsidR="00231ACC" w:rsidRPr="00094F37">
        <w:rPr>
          <w:rFonts w:ascii="Arial" w:eastAsia="Arial" w:hAnsi="Arial" w:cs="Arial"/>
          <w:spacing w:val="-1"/>
          <w:sz w:val="22"/>
          <w:szCs w:val="22"/>
        </w:rPr>
        <w:t>i</w:t>
      </w:r>
      <w:r w:rsidR="00231ACC" w:rsidRPr="00094F37">
        <w:rPr>
          <w:rFonts w:ascii="Arial" w:eastAsia="Arial" w:hAnsi="Arial" w:cs="Arial"/>
          <w:spacing w:val="-2"/>
          <w:sz w:val="22"/>
          <w:szCs w:val="22"/>
        </w:rPr>
        <w:t>s</w:t>
      </w:r>
      <w:r w:rsidR="00231ACC" w:rsidRPr="00094F37">
        <w:rPr>
          <w:rFonts w:ascii="Arial" w:eastAsia="Arial" w:hAnsi="Arial" w:cs="Arial"/>
          <w:spacing w:val="1"/>
          <w:sz w:val="22"/>
          <w:szCs w:val="22"/>
        </w:rPr>
        <w:t>t</w:t>
      </w:r>
      <w:r w:rsidR="00231ACC" w:rsidRPr="00094F37">
        <w:rPr>
          <w:rFonts w:ascii="Arial" w:eastAsia="Arial" w:hAnsi="Arial" w:cs="Arial"/>
          <w:sz w:val="22"/>
          <w:szCs w:val="22"/>
        </w:rPr>
        <w:t>er</w:t>
      </w:r>
      <w:r w:rsidR="00231ACC" w:rsidRPr="00094F37">
        <w:rPr>
          <w:rFonts w:ascii="Arial" w:eastAsia="Arial" w:hAnsi="Arial" w:cs="Arial"/>
          <w:spacing w:val="-1"/>
          <w:sz w:val="22"/>
          <w:szCs w:val="22"/>
        </w:rPr>
        <w:t xml:space="preserve"> </w:t>
      </w:r>
      <w:r w:rsidR="00231ACC" w:rsidRPr="00094F37">
        <w:rPr>
          <w:rFonts w:ascii="Arial" w:eastAsia="Arial" w:hAnsi="Arial" w:cs="Arial"/>
          <w:spacing w:val="-3"/>
          <w:sz w:val="22"/>
          <w:szCs w:val="22"/>
        </w:rPr>
        <w:t>w</w:t>
      </w:r>
      <w:r w:rsidR="00231ACC" w:rsidRPr="00094F37">
        <w:rPr>
          <w:rFonts w:ascii="Arial" w:eastAsia="Arial" w:hAnsi="Arial" w:cs="Arial"/>
          <w:spacing w:val="-1"/>
          <w:sz w:val="22"/>
          <w:szCs w:val="22"/>
        </w:rPr>
        <w:t>i</w:t>
      </w:r>
      <w:r w:rsidR="00231ACC" w:rsidRPr="00094F37">
        <w:rPr>
          <w:rFonts w:ascii="Arial" w:eastAsia="Arial" w:hAnsi="Arial" w:cs="Arial"/>
          <w:spacing w:val="1"/>
          <w:sz w:val="22"/>
          <w:szCs w:val="22"/>
        </w:rPr>
        <w:t>t</w:t>
      </w:r>
      <w:r w:rsidR="00231ACC" w:rsidRPr="00094F37">
        <w:rPr>
          <w:rFonts w:ascii="Arial" w:eastAsia="Arial" w:hAnsi="Arial" w:cs="Arial"/>
          <w:sz w:val="22"/>
          <w:szCs w:val="22"/>
        </w:rPr>
        <w:t xml:space="preserve">h </w:t>
      </w:r>
      <w:r w:rsidR="00231ACC" w:rsidRPr="00094F37">
        <w:rPr>
          <w:rFonts w:ascii="Arial" w:eastAsia="Arial" w:hAnsi="Arial" w:cs="Arial"/>
          <w:spacing w:val="2"/>
          <w:sz w:val="22"/>
          <w:szCs w:val="22"/>
        </w:rPr>
        <w:t>t</w:t>
      </w:r>
      <w:r w:rsidR="00231ACC" w:rsidRPr="00094F37">
        <w:rPr>
          <w:rFonts w:ascii="Arial" w:eastAsia="Arial" w:hAnsi="Arial" w:cs="Arial"/>
          <w:sz w:val="22"/>
          <w:szCs w:val="22"/>
        </w:rPr>
        <w:t>he</w:t>
      </w:r>
      <w:r w:rsidR="00231ACC" w:rsidRPr="00094F37">
        <w:rPr>
          <w:rFonts w:ascii="Arial" w:eastAsia="Arial" w:hAnsi="Arial" w:cs="Arial"/>
          <w:spacing w:val="1"/>
          <w:sz w:val="22"/>
          <w:szCs w:val="22"/>
        </w:rPr>
        <w:t xml:space="preserve"> </w:t>
      </w:r>
      <w:r w:rsidR="00231ACC" w:rsidRPr="00094F37">
        <w:rPr>
          <w:rFonts w:ascii="Arial" w:eastAsia="Arial" w:hAnsi="Arial" w:cs="Arial"/>
          <w:spacing w:val="-1"/>
          <w:sz w:val="22"/>
          <w:szCs w:val="22"/>
        </w:rPr>
        <w:t>SDA</w:t>
      </w:r>
      <w:r w:rsidR="00231ACC" w:rsidRPr="00094F37">
        <w:rPr>
          <w:rFonts w:ascii="Arial" w:eastAsia="Arial" w:hAnsi="Arial" w:cs="Arial"/>
          <w:sz w:val="22"/>
          <w:szCs w:val="22"/>
        </w:rPr>
        <w:t>.</w:t>
      </w:r>
      <w:r w:rsidR="00231ACC" w:rsidRPr="00094F37">
        <w:rPr>
          <w:rFonts w:ascii="Arial" w:eastAsia="Arial" w:hAnsi="Arial" w:cs="Arial"/>
          <w:spacing w:val="-2"/>
          <w:sz w:val="22"/>
          <w:szCs w:val="22"/>
        </w:rPr>
        <w:t xml:space="preserve"> </w:t>
      </w:r>
      <w:r w:rsidR="00231ACC" w:rsidRPr="00094F37">
        <w:rPr>
          <w:rFonts w:ascii="Arial" w:eastAsia="Arial" w:hAnsi="Arial" w:cs="Arial"/>
          <w:spacing w:val="2"/>
          <w:sz w:val="22"/>
          <w:szCs w:val="22"/>
        </w:rPr>
        <w:t>T</w:t>
      </w:r>
      <w:r w:rsidR="00231ACC" w:rsidRPr="00094F37">
        <w:rPr>
          <w:rFonts w:ascii="Arial" w:eastAsia="Arial" w:hAnsi="Arial" w:cs="Arial"/>
          <w:sz w:val="22"/>
          <w:szCs w:val="22"/>
        </w:rPr>
        <w:t xml:space="preserve">he </w:t>
      </w:r>
      <w:r w:rsidR="00231ACC" w:rsidRPr="00094F37">
        <w:rPr>
          <w:rFonts w:ascii="Arial" w:eastAsia="Arial" w:hAnsi="Arial" w:cs="Arial"/>
          <w:spacing w:val="-1"/>
          <w:sz w:val="22"/>
          <w:szCs w:val="22"/>
        </w:rPr>
        <w:t>SD</w:t>
      </w:r>
      <w:r w:rsidR="00231ACC" w:rsidRPr="00094F37">
        <w:rPr>
          <w:rFonts w:ascii="Arial" w:eastAsia="Arial" w:hAnsi="Arial" w:cs="Arial"/>
          <w:sz w:val="22"/>
          <w:szCs w:val="22"/>
        </w:rPr>
        <w:t xml:space="preserve">A </w:t>
      </w:r>
      <w:r w:rsidR="00231ACC" w:rsidRPr="00094F37">
        <w:rPr>
          <w:rFonts w:ascii="Arial" w:eastAsia="Arial" w:hAnsi="Arial" w:cs="Arial"/>
          <w:spacing w:val="-1"/>
          <w:sz w:val="22"/>
          <w:szCs w:val="22"/>
        </w:rPr>
        <w:t>i</w:t>
      </w:r>
      <w:r w:rsidR="00231ACC" w:rsidRPr="00094F37">
        <w:rPr>
          <w:rFonts w:ascii="Arial" w:eastAsia="Arial" w:hAnsi="Arial" w:cs="Arial"/>
          <w:sz w:val="22"/>
          <w:szCs w:val="22"/>
        </w:rPr>
        <w:t>s</w:t>
      </w:r>
      <w:r w:rsidR="00231ACC" w:rsidRPr="00094F37">
        <w:rPr>
          <w:rFonts w:ascii="Arial" w:eastAsia="Arial" w:hAnsi="Arial" w:cs="Arial"/>
          <w:spacing w:val="1"/>
          <w:sz w:val="22"/>
          <w:szCs w:val="22"/>
        </w:rPr>
        <w:t xml:space="preserve"> </w:t>
      </w:r>
      <w:r w:rsidR="00231ACC" w:rsidRPr="00094F37">
        <w:rPr>
          <w:rFonts w:ascii="Arial" w:eastAsia="Arial" w:hAnsi="Arial" w:cs="Arial"/>
          <w:sz w:val="22"/>
          <w:szCs w:val="22"/>
        </w:rPr>
        <w:t>an</w:t>
      </w:r>
      <w:r w:rsidR="00231ACC" w:rsidRPr="00094F37">
        <w:rPr>
          <w:rFonts w:ascii="Arial" w:eastAsia="Arial" w:hAnsi="Arial" w:cs="Arial"/>
          <w:spacing w:val="1"/>
          <w:sz w:val="22"/>
          <w:szCs w:val="22"/>
        </w:rPr>
        <w:t xml:space="preserve"> </w:t>
      </w:r>
      <w:r w:rsidR="00231ACC" w:rsidRPr="00094F37">
        <w:rPr>
          <w:rFonts w:ascii="Arial" w:eastAsia="Arial" w:hAnsi="Arial" w:cs="Arial"/>
          <w:sz w:val="22"/>
          <w:szCs w:val="22"/>
        </w:rPr>
        <w:t>ass</w:t>
      </w:r>
      <w:r w:rsidR="00231ACC" w:rsidRPr="00094F37">
        <w:rPr>
          <w:rFonts w:ascii="Arial" w:eastAsia="Arial" w:hAnsi="Arial" w:cs="Arial"/>
          <w:spacing w:val="-1"/>
          <w:sz w:val="22"/>
          <w:szCs w:val="22"/>
        </w:rPr>
        <w:t>o</w:t>
      </w:r>
      <w:r w:rsidR="00231ACC" w:rsidRPr="00094F37">
        <w:rPr>
          <w:rFonts w:ascii="Arial" w:eastAsia="Arial" w:hAnsi="Arial" w:cs="Arial"/>
          <w:sz w:val="22"/>
          <w:szCs w:val="22"/>
        </w:rPr>
        <w:t>c</w:t>
      </w:r>
      <w:r w:rsidR="00231ACC" w:rsidRPr="00094F37">
        <w:rPr>
          <w:rFonts w:ascii="Arial" w:eastAsia="Arial" w:hAnsi="Arial" w:cs="Arial"/>
          <w:spacing w:val="-1"/>
          <w:sz w:val="22"/>
          <w:szCs w:val="22"/>
        </w:rPr>
        <w:t>i</w:t>
      </w:r>
      <w:r w:rsidR="00231ACC" w:rsidRPr="00094F37">
        <w:rPr>
          <w:rFonts w:ascii="Arial" w:eastAsia="Arial" w:hAnsi="Arial" w:cs="Arial"/>
          <w:spacing w:val="-3"/>
          <w:sz w:val="22"/>
          <w:szCs w:val="22"/>
        </w:rPr>
        <w:t>a</w:t>
      </w:r>
      <w:r w:rsidR="00231ACC" w:rsidRPr="00094F37">
        <w:rPr>
          <w:rFonts w:ascii="Arial" w:eastAsia="Arial" w:hAnsi="Arial" w:cs="Arial"/>
          <w:spacing w:val="1"/>
          <w:sz w:val="22"/>
          <w:szCs w:val="22"/>
        </w:rPr>
        <w:t>t</w:t>
      </w:r>
      <w:r w:rsidR="00231ACC" w:rsidRPr="00094F37">
        <w:rPr>
          <w:rFonts w:ascii="Arial" w:eastAsia="Arial" w:hAnsi="Arial" w:cs="Arial"/>
          <w:spacing w:val="-1"/>
          <w:sz w:val="22"/>
          <w:szCs w:val="22"/>
        </w:rPr>
        <w:t>i</w:t>
      </w:r>
      <w:r w:rsidR="00231ACC" w:rsidRPr="00094F37">
        <w:rPr>
          <w:rFonts w:ascii="Arial" w:eastAsia="Arial" w:hAnsi="Arial" w:cs="Arial"/>
          <w:sz w:val="22"/>
          <w:szCs w:val="22"/>
        </w:rPr>
        <w:t>on</w:t>
      </w:r>
      <w:r w:rsidR="00231ACC" w:rsidRPr="00094F37">
        <w:rPr>
          <w:rFonts w:ascii="Arial" w:eastAsia="Arial" w:hAnsi="Arial" w:cs="Arial"/>
          <w:spacing w:val="1"/>
          <w:sz w:val="22"/>
          <w:szCs w:val="22"/>
        </w:rPr>
        <w:t xml:space="preserve"> </w:t>
      </w:r>
      <w:r w:rsidR="00231ACC" w:rsidRPr="00094F37">
        <w:rPr>
          <w:rFonts w:ascii="Arial" w:eastAsia="Arial" w:hAnsi="Arial" w:cs="Arial"/>
          <w:spacing w:val="-3"/>
          <w:sz w:val="22"/>
          <w:szCs w:val="22"/>
        </w:rPr>
        <w:t>o</w:t>
      </w:r>
      <w:r w:rsidR="00231ACC" w:rsidRPr="00094F37">
        <w:rPr>
          <w:rFonts w:ascii="Arial" w:eastAsia="Arial" w:hAnsi="Arial" w:cs="Arial"/>
          <w:sz w:val="22"/>
          <w:szCs w:val="22"/>
        </w:rPr>
        <w:t>f p</w:t>
      </w:r>
      <w:r w:rsidR="00231ACC" w:rsidRPr="00094F37">
        <w:rPr>
          <w:rFonts w:ascii="Arial" w:eastAsia="Arial" w:hAnsi="Arial" w:cs="Arial"/>
          <w:spacing w:val="-1"/>
          <w:sz w:val="22"/>
          <w:szCs w:val="22"/>
        </w:rPr>
        <w:t>e</w:t>
      </w:r>
      <w:r w:rsidR="00231ACC" w:rsidRPr="00094F37">
        <w:rPr>
          <w:rFonts w:ascii="Arial" w:eastAsia="Arial" w:hAnsi="Arial" w:cs="Arial"/>
          <w:sz w:val="22"/>
          <w:szCs w:val="22"/>
        </w:rPr>
        <w:t>o</w:t>
      </w:r>
      <w:r w:rsidR="00231ACC" w:rsidRPr="00094F37">
        <w:rPr>
          <w:rFonts w:ascii="Arial" w:eastAsia="Arial" w:hAnsi="Arial" w:cs="Arial"/>
          <w:spacing w:val="-1"/>
          <w:sz w:val="22"/>
          <w:szCs w:val="22"/>
        </w:rPr>
        <w:t>pl</w:t>
      </w:r>
      <w:r w:rsidR="00231ACC" w:rsidRPr="00094F37">
        <w:rPr>
          <w:rFonts w:ascii="Arial" w:eastAsia="Arial" w:hAnsi="Arial" w:cs="Arial"/>
          <w:sz w:val="22"/>
          <w:szCs w:val="22"/>
        </w:rPr>
        <w:t xml:space="preserve">e </w:t>
      </w:r>
      <w:r w:rsidR="00231ACC" w:rsidRPr="00094F37">
        <w:rPr>
          <w:rFonts w:ascii="Arial" w:eastAsia="Arial" w:hAnsi="Arial" w:cs="Arial"/>
          <w:spacing w:val="-3"/>
          <w:sz w:val="22"/>
          <w:szCs w:val="22"/>
        </w:rPr>
        <w:t>w</w:t>
      </w:r>
      <w:r w:rsidR="00231ACC" w:rsidRPr="00094F37">
        <w:rPr>
          <w:rFonts w:ascii="Arial" w:eastAsia="Arial" w:hAnsi="Arial" w:cs="Arial"/>
          <w:sz w:val="22"/>
          <w:szCs w:val="22"/>
        </w:rPr>
        <w:t>ho</w:t>
      </w:r>
      <w:r w:rsidR="00231ACC" w:rsidRPr="00094F37">
        <w:rPr>
          <w:rFonts w:ascii="Arial" w:eastAsia="Arial" w:hAnsi="Arial" w:cs="Arial"/>
          <w:spacing w:val="3"/>
          <w:sz w:val="22"/>
          <w:szCs w:val="22"/>
        </w:rPr>
        <w:t xml:space="preserve"> </w:t>
      </w:r>
      <w:r w:rsidR="00231ACC" w:rsidRPr="00094F37">
        <w:rPr>
          <w:rFonts w:ascii="Arial" w:eastAsia="Arial" w:hAnsi="Arial" w:cs="Arial"/>
          <w:spacing w:val="-3"/>
          <w:sz w:val="22"/>
          <w:szCs w:val="22"/>
        </w:rPr>
        <w:t>w</w:t>
      </w:r>
      <w:r w:rsidR="00231ACC" w:rsidRPr="00094F37">
        <w:rPr>
          <w:rFonts w:ascii="Arial" w:eastAsia="Arial" w:hAnsi="Arial" w:cs="Arial"/>
          <w:spacing w:val="-1"/>
          <w:sz w:val="22"/>
          <w:szCs w:val="22"/>
        </w:rPr>
        <w:t>i</w:t>
      </w:r>
      <w:r w:rsidR="00231ACC" w:rsidRPr="00094F37">
        <w:rPr>
          <w:rFonts w:ascii="Arial" w:eastAsia="Arial" w:hAnsi="Arial" w:cs="Arial"/>
          <w:sz w:val="22"/>
          <w:szCs w:val="22"/>
        </w:rPr>
        <w:t xml:space="preserve">sh </w:t>
      </w:r>
      <w:r w:rsidR="00231ACC" w:rsidRPr="00094F37">
        <w:rPr>
          <w:rFonts w:ascii="Arial" w:eastAsia="Arial" w:hAnsi="Arial" w:cs="Arial"/>
          <w:spacing w:val="2"/>
          <w:sz w:val="22"/>
          <w:szCs w:val="22"/>
        </w:rPr>
        <w:t>t</w:t>
      </w:r>
      <w:r w:rsidR="00231ACC" w:rsidRPr="00094F37">
        <w:rPr>
          <w:rFonts w:ascii="Arial" w:eastAsia="Arial" w:hAnsi="Arial" w:cs="Arial"/>
          <w:sz w:val="22"/>
          <w:szCs w:val="22"/>
        </w:rPr>
        <w:t xml:space="preserve">o </w:t>
      </w:r>
      <w:r w:rsidR="00231ACC" w:rsidRPr="00094F37">
        <w:rPr>
          <w:rFonts w:ascii="Arial" w:eastAsia="Arial" w:hAnsi="Arial" w:cs="Arial"/>
          <w:spacing w:val="2"/>
          <w:sz w:val="22"/>
          <w:szCs w:val="22"/>
        </w:rPr>
        <w:t>t</w:t>
      </w:r>
      <w:r w:rsidR="00231ACC" w:rsidRPr="00094F37">
        <w:rPr>
          <w:rFonts w:ascii="Arial" w:eastAsia="Arial" w:hAnsi="Arial" w:cs="Arial"/>
          <w:spacing w:val="-3"/>
          <w:sz w:val="22"/>
          <w:szCs w:val="22"/>
        </w:rPr>
        <w:t>a</w:t>
      </w:r>
      <w:r w:rsidR="00231ACC" w:rsidRPr="00094F37">
        <w:rPr>
          <w:rFonts w:ascii="Arial" w:eastAsia="Arial" w:hAnsi="Arial" w:cs="Arial"/>
          <w:sz w:val="22"/>
          <w:szCs w:val="22"/>
        </w:rPr>
        <w:t>ke</w:t>
      </w:r>
      <w:r w:rsidR="00231ACC" w:rsidRPr="00094F37">
        <w:rPr>
          <w:rFonts w:ascii="Arial" w:eastAsia="Arial" w:hAnsi="Arial" w:cs="Arial"/>
          <w:spacing w:val="-1"/>
          <w:sz w:val="22"/>
          <w:szCs w:val="22"/>
        </w:rPr>
        <w:t xml:space="preserve"> </w:t>
      </w:r>
      <w:r w:rsidR="00231ACC" w:rsidRPr="00094F37">
        <w:rPr>
          <w:rFonts w:ascii="Arial" w:eastAsia="Arial" w:hAnsi="Arial" w:cs="Arial"/>
          <w:sz w:val="22"/>
          <w:szCs w:val="22"/>
        </w:rPr>
        <w:t>p</w:t>
      </w:r>
      <w:r w:rsidR="00231ACC" w:rsidRPr="00094F37">
        <w:rPr>
          <w:rFonts w:ascii="Arial" w:eastAsia="Arial" w:hAnsi="Arial" w:cs="Arial"/>
          <w:spacing w:val="-1"/>
          <w:sz w:val="22"/>
          <w:szCs w:val="22"/>
        </w:rPr>
        <w:t>a</w:t>
      </w:r>
      <w:r w:rsidR="00231ACC" w:rsidRPr="00094F37">
        <w:rPr>
          <w:rFonts w:ascii="Arial" w:eastAsia="Arial" w:hAnsi="Arial" w:cs="Arial"/>
          <w:spacing w:val="1"/>
          <w:sz w:val="22"/>
          <w:szCs w:val="22"/>
        </w:rPr>
        <w:t>r</w:t>
      </w:r>
      <w:r w:rsidR="00231ACC" w:rsidRPr="00094F37">
        <w:rPr>
          <w:rFonts w:ascii="Arial" w:eastAsia="Arial" w:hAnsi="Arial" w:cs="Arial"/>
          <w:sz w:val="22"/>
          <w:szCs w:val="22"/>
        </w:rPr>
        <w:t xml:space="preserve">t </w:t>
      </w:r>
      <w:r w:rsidR="00231ACC" w:rsidRPr="00094F37">
        <w:rPr>
          <w:rFonts w:ascii="Arial" w:eastAsia="Arial" w:hAnsi="Arial" w:cs="Arial"/>
          <w:spacing w:val="-1"/>
          <w:sz w:val="22"/>
          <w:szCs w:val="22"/>
        </w:rPr>
        <w:t>i</w:t>
      </w:r>
      <w:r w:rsidR="00231ACC" w:rsidRPr="00094F37">
        <w:rPr>
          <w:rFonts w:ascii="Arial" w:eastAsia="Arial" w:hAnsi="Arial" w:cs="Arial"/>
          <w:sz w:val="22"/>
          <w:szCs w:val="22"/>
        </w:rPr>
        <w:t xml:space="preserve">n </w:t>
      </w:r>
      <w:r w:rsidR="00231ACC" w:rsidRPr="00094F37">
        <w:rPr>
          <w:rFonts w:ascii="Arial" w:eastAsia="Arial" w:hAnsi="Arial" w:cs="Arial"/>
          <w:spacing w:val="4"/>
          <w:sz w:val="22"/>
          <w:szCs w:val="22"/>
        </w:rPr>
        <w:t>o</w:t>
      </w:r>
      <w:r w:rsidR="00231ACC" w:rsidRPr="00094F37">
        <w:rPr>
          <w:rFonts w:ascii="Arial" w:eastAsia="Arial" w:hAnsi="Arial" w:cs="Arial"/>
          <w:sz w:val="22"/>
          <w:szCs w:val="22"/>
        </w:rPr>
        <w:t>r su</w:t>
      </w:r>
      <w:r w:rsidR="00231ACC" w:rsidRPr="00094F37">
        <w:rPr>
          <w:rFonts w:ascii="Arial" w:eastAsia="Arial" w:hAnsi="Arial" w:cs="Arial"/>
          <w:spacing w:val="-1"/>
          <w:sz w:val="22"/>
          <w:szCs w:val="22"/>
        </w:rPr>
        <w:t>p</w:t>
      </w:r>
      <w:r w:rsidR="00231ACC" w:rsidRPr="00094F37">
        <w:rPr>
          <w:rFonts w:ascii="Arial" w:eastAsia="Arial" w:hAnsi="Arial" w:cs="Arial"/>
          <w:sz w:val="22"/>
          <w:szCs w:val="22"/>
        </w:rPr>
        <w:t>p</w:t>
      </w:r>
      <w:r w:rsidR="00231ACC" w:rsidRPr="00094F37">
        <w:rPr>
          <w:rFonts w:ascii="Arial" w:eastAsia="Arial" w:hAnsi="Arial" w:cs="Arial"/>
          <w:spacing w:val="-1"/>
          <w:sz w:val="22"/>
          <w:szCs w:val="22"/>
        </w:rPr>
        <w:t>o</w:t>
      </w:r>
      <w:r w:rsidR="00231ACC" w:rsidRPr="00094F37">
        <w:rPr>
          <w:rFonts w:ascii="Arial" w:eastAsia="Arial" w:hAnsi="Arial" w:cs="Arial"/>
          <w:spacing w:val="-2"/>
          <w:sz w:val="22"/>
          <w:szCs w:val="22"/>
        </w:rPr>
        <w:t>r</w:t>
      </w:r>
      <w:r w:rsidR="00231ACC" w:rsidRPr="00094F37">
        <w:rPr>
          <w:rFonts w:ascii="Arial" w:eastAsia="Arial" w:hAnsi="Arial" w:cs="Arial"/>
          <w:sz w:val="22"/>
          <w:szCs w:val="22"/>
        </w:rPr>
        <w:t xml:space="preserve">t </w:t>
      </w:r>
      <w:r w:rsidR="00231ACC" w:rsidRPr="00094F37">
        <w:rPr>
          <w:rFonts w:ascii="Arial" w:eastAsia="Arial" w:hAnsi="Arial" w:cs="Arial"/>
          <w:spacing w:val="1"/>
          <w:sz w:val="22"/>
          <w:szCs w:val="22"/>
        </w:rPr>
        <w:t>t</w:t>
      </w:r>
      <w:r w:rsidR="00231ACC" w:rsidRPr="00094F37">
        <w:rPr>
          <w:rFonts w:ascii="Arial" w:eastAsia="Arial" w:hAnsi="Arial" w:cs="Arial"/>
          <w:sz w:val="22"/>
          <w:szCs w:val="22"/>
        </w:rPr>
        <w:t>he</w:t>
      </w:r>
      <w:r w:rsidR="00231ACC" w:rsidRPr="00094F37">
        <w:rPr>
          <w:rFonts w:ascii="Arial" w:eastAsia="Arial" w:hAnsi="Arial" w:cs="Arial"/>
          <w:spacing w:val="-2"/>
          <w:sz w:val="22"/>
          <w:szCs w:val="22"/>
        </w:rPr>
        <w:t xml:space="preserve"> </w:t>
      </w:r>
      <w:r w:rsidR="00231ACC" w:rsidRPr="00094F37">
        <w:rPr>
          <w:rFonts w:ascii="Arial" w:eastAsia="Arial" w:hAnsi="Arial" w:cs="Arial"/>
          <w:sz w:val="22"/>
          <w:szCs w:val="22"/>
        </w:rPr>
        <w:t>sp</w:t>
      </w:r>
      <w:r w:rsidR="00231ACC" w:rsidRPr="00094F37">
        <w:rPr>
          <w:rFonts w:ascii="Arial" w:eastAsia="Arial" w:hAnsi="Arial" w:cs="Arial"/>
          <w:spacing w:val="-3"/>
          <w:sz w:val="22"/>
          <w:szCs w:val="22"/>
        </w:rPr>
        <w:t>o</w:t>
      </w:r>
      <w:r w:rsidR="00231ACC" w:rsidRPr="00094F37">
        <w:rPr>
          <w:rFonts w:ascii="Arial" w:eastAsia="Arial" w:hAnsi="Arial" w:cs="Arial"/>
          <w:spacing w:val="1"/>
          <w:sz w:val="22"/>
          <w:szCs w:val="22"/>
        </w:rPr>
        <w:t>r</w:t>
      </w:r>
      <w:r w:rsidR="00231ACC" w:rsidRPr="00094F37">
        <w:rPr>
          <w:rFonts w:ascii="Arial" w:eastAsia="Arial" w:hAnsi="Arial" w:cs="Arial"/>
          <w:sz w:val="22"/>
          <w:szCs w:val="22"/>
        </w:rPr>
        <w:t xml:space="preserve">t </w:t>
      </w:r>
      <w:r w:rsidR="00231ACC" w:rsidRPr="00094F37">
        <w:rPr>
          <w:rFonts w:ascii="Arial" w:eastAsia="Arial" w:hAnsi="Arial" w:cs="Arial"/>
          <w:spacing w:val="-3"/>
          <w:sz w:val="22"/>
          <w:szCs w:val="22"/>
        </w:rPr>
        <w:t>o</w:t>
      </w:r>
      <w:r w:rsidR="00231ACC" w:rsidRPr="00094F37">
        <w:rPr>
          <w:rFonts w:ascii="Arial" w:eastAsia="Arial" w:hAnsi="Arial" w:cs="Arial"/>
          <w:sz w:val="22"/>
          <w:szCs w:val="22"/>
        </w:rPr>
        <w:t>f</w:t>
      </w:r>
      <w:r w:rsidR="00231ACC" w:rsidRPr="00094F37">
        <w:rPr>
          <w:rFonts w:ascii="Arial" w:eastAsia="Arial" w:hAnsi="Arial" w:cs="Arial"/>
          <w:spacing w:val="2"/>
          <w:sz w:val="22"/>
          <w:szCs w:val="22"/>
        </w:rPr>
        <w:t xml:space="preserve"> </w:t>
      </w:r>
      <w:r w:rsidR="00231ACC" w:rsidRPr="00094F37">
        <w:rPr>
          <w:rFonts w:ascii="Arial" w:eastAsia="Arial" w:hAnsi="Arial" w:cs="Arial"/>
          <w:sz w:val="22"/>
          <w:szCs w:val="22"/>
        </w:rPr>
        <w:t>scu</w:t>
      </w:r>
      <w:r w:rsidR="00231ACC" w:rsidRPr="00094F37">
        <w:rPr>
          <w:rFonts w:ascii="Arial" w:eastAsia="Arial" w:hAnsi="Arial" w:cs="Arial"/>
          <w:spacing w:val="-2"/>
          <w:sz w:val="22"/>
          <w:szCs w:val="22"/>
        </w:rPr>
        <w:t>r</w:t>
      </w:r>
      <w:r w:rsidR="00231ACC" w:rsidRPr="00094F37">
        <w:rPr>
          <w:rFonts w:ascii="Arial" w:eastAsia="Arial" w:hAnsi="Arial" w:cs="Arial"/>
          <w:spacing w:val="1"/>
          <w:sz w:val="22"/>
          <w:szCs w:val="22"/>
        </w:rPr>
        <w:t>r</w:t>
      </w:r>
      <w:r w:rsidR="00231ACC" w:rsidRPr="00094F37">
        <w:rPr>
          <w:rFonts w:ascii="Arial" w:eastAsia="Arial" w:hAnsi="Arial" w:cs="Arial"/>
          <w:sz w:val="22"/>
          <w:szCs w:val="22"/>
        </w:rPr>
        <w:t>y dri</w:t>
      </w:r>
      <w:r w:rsidR="00231ACC" w:rsidRPr="00094F37">
        <w:rPr>
          <w:rFonts w:ascii="Arial" w:eastAsia="Arial" w:hAnsi="Arial" w:cs="Arial"/>
          <w:spacing w:val="-3"/>
          <w:sz w:val="22"/>
          <w:szCs w:val="22"/>
        </w:rPr>
        <w:t>v</w:t>
      </w:r>
      <w:r w:rsidR="00231ACC" w:rsidRPr="00094F37">
        <w:rPr>
          <w:rFonts w:ascii="Arial" w:eastAsia="Arial" w:hAnsi="Arial" w:cs="Arial"/>
          <w:spacing w:val="-1"/>
          <w:sz w:val="22"/>
          <w:szCs w:val="22"/>
        </w:rPr>
        <w:t>i</w:t>
      </w:r>
      <w:r w:rsidR="00231ACC" w:rsidRPr="00094F37">
        <w:rPr>
          <w:rFonts w:ascii="Arial" w:eastAsia="Arial" w:hAnsi="Arial" w:cs="Arial"/>
          <w:sz w:val="22"/>
          <w:szCs w:val="22"/>
        </w:rPr>
        <w:t>n</w:t>
      </w:r>
      <w:r w:rsidR="00231ACC" w:rsidRPr="00094F37">
        <w:rPr>
          <w:rFonts w:ascii="Arial" w:eastAsia="Arial" w:hAnsi="Arial" w:cs="Arial"/>
          <w:spacing w:val="2"/>
          <w:sz w:val="22"/>
          <w:szCs w:val="22"/>
        </w:rPr>
        <w:t>g</w:t>
      </w:r>
      <w:r w:rsidR="00231ACC" w:rsidRPr="007D0F9C">
        <w:rPr>
          <w:rFonts w:ascii="Arial" w:eastAsia="Arial" w:hAnsi="Arial" w:cs="Arial"/>
          <w:sz w:val="22"/>
          <w:szCs w:val="22"/>
        </w:rPr>
        <w:t xml:space="preserve">. </w:t>
      </w:r>
      <w:r w:rsidR="00E479B3" w:rsidRPr="007D0F9C">
        <w:rPr>
          <w:rFonts w:ascii="Arial" w:eastAsia="Arial" w:hAnsi="Arial" w:cs="Arial"/>
          <w:sz w:val="22"/>
          <w:szCs w:val="22"/>
        </w:rPr>
        <w:t>O</w:t>
      </w:r>
      <w:r w:rsidR="00C31849" w:rsidRPr="007D0F9C">
        <w:rPr>
          <w:rFonts w:ascii="Arial" w:eastAsia="Arial" w:hAnsi="Arial" w:cs="Arial"/>
          <w:sz w:val="22"/>
          <w:szCs w:val="22"/>
        </w:rPr>
        <w:t>n registering with the SDA as a new driver a previous experience</w:t>
      </w:r>
      <w:r w:rsidR="00775FEE" w:rsidRPr="007D0F9C">
        <w:rPr>
          <w:rFonts w:ascii="Arial" w:eastAsia="Arial" w:hAnsi="Arial" w:cs="Arial"/>
          <w:sz w:val="22"/>
          <w:szCs w:val="22"/>
        </w:rPr>
        <w:t xml:space="preserve"> form</w:t>
      </w:r>
      <w:r w:rsidR="00C31849" w:rsidRPr="007D0F9C">
        <w:rPr>
          <w:rFonts w:ascii="Arial" w:eastAsia="Arial" w:hAnsi="Arial" w:cs="Arial"/>
          <w:sz w:val="22"/>
          <w:szCs w:val="22"/>
        </w:rPr>
        <w:t xml:space="preserve"> needs to be completed</w:t>
      </w:r>
      <w:r w:rsidR="00034084" w:rsidRPr="007D0F9C">
        <w:rPr>
          <w:rFonts w:ascii="Arial" w:eastAsia="Arial" w:hAnsi="Arial" w:cs="Arial"/>
          <w:sz w:val="22"/>
          <w:szCs w:val="22"/>
        </w:rPr>
        <w:t>, which shows your competence as a safe driver</w:t>
      </w:r>
      <w:r w:rsidR="00775FEE" w:rsidRPr="007D0F9C">
        <w:rPr>
          <w:rFonts w:ascii="Arial" w:eastAsia="Arial" w:hAnsi="Arial" w:cs="Arial"/>
          <w:sz w:val="22"/>
          <w:szCs w:val="22"/>
        </w:rPr>
        <w:t>.</w:t>
      </w:r>
      <w:r w:rsidR="00231ACC" w:rsidRPr="007D0F9C">
        <w:rPr>
          <w:rFonts w:ascii="Arial" w:eastAsia="Arial" w:hAnsi="Arial" w:cs="Arial"/>
          <w:spacing w:val="1"/>
          <w:sz w:val="22"/>
          <w:szCs w:val="22"/>
        </w:rPr>
        <w:t xml:space="preserve"> </w:t>
      </w:r>
      <w:r w:rsidR="00231ACC" w:rsidRPr="007D0F9C">
        <w:rPr>
          <w:rFonts w:ascii="Arial" w:eastAsia="Arial" w:hAnsi="Arial" w:cs="Arial"/>
          <w:spacing w:val="-1"/>
          <w:sz w:val="22"/>
          <w:szCs w:val="22"/>
        </w:rPr>
        <w:t>I</w:t>
      </w:r>
      <w:r w:rsidR="00231ACC" w:rsidRPr="007D0F9C">
        <w:rPr>
          <w:rFonts w:ascii="Arial" w:eastAsia="Arial" w:hAnsi="Arial" w:cs="Arial"/>
          <w:sz w:val="22"/>
          <w:szCs w:val="22"/>
        </w:rPr>
        <w:t>t</w:t>
      </w:r>
      <w:r w:rsidR="00231ACC" w:rsidRPr="007D0F9C">
        <w:rPr>
          <w:rFonts w:ascii="Arial" w:eastAsia="Arial" w:hAnsi="Arial" w:cs="Arial"/>
          <w:spacing w:val="2"/>
          <w:sz w:val="22"/>
          <w:szCs w:val="22"/>
        </w:rPr>
        <w:t xml:space="preserve"> </w:t>
      </w:r>
      <w:r w:rsidR="00231ACC" w:rsidRPr="007D0F9C">
        <w:rPr>
          <w:rFonts w:ascii="Arial" w:eastAsia="Arial" w:hAnsi="Arial" w:cs="Arial"/>
          <w:spacing w:val="-1"/>
          <w:sz w:val="22"/>
          <w:szCs w:val="22"/>
        </w:rPr>
        <w:t>i</w:t>
      </w:r>
      <w:r w:rsidR="00231ACC" w:rsidRPr="007D0F9C">
        <w:rPr>
          <w:rFonts w:ascii="Arial" w:eastAsia="Arial" w:hAnsi="Arial" w:cs="Arial"/>
          <w:sz w:val="22"/>
          <w:szCs w:val="22"/>
        </w:rPr>
        <w:t>s</w:t>
      </w:r>
      <w:r w:rsidR="00231ACC" w:rsidRPr="00094F37">
        <w:rPr>
          <w:rFonts w:ascii="Arial" w:eastAsia="Arial" w:hAnsi="Arial" w:cs="Arial"/>
          <w:spacing w:val="-1"/>
          <w:sz w:val="22"/>
          <w:szCs w:val="22"/>
        </w:rPr>
        <w:t xml:space="preserve"> </w:t>
      </w:r>
      <w:r w:rsidR="00231ACC" w:rsidRPr="00094F37">
        <w:rPr>
          <w:rFonts w:ascii="Arial" w:eastAsia="Arial" w:hAnsi="Arial" w:cs="Arial"/>
          <w:spacing w:val="1"/>
          <w:sz w:val="22"/>
          <w:szCs w:val="22"/>
        </w:rPr>
        <w:t>t</w:t>
      </w:r>
      <w:r w:rsidR="00231ACC" w:rsidRPr="00094F37">
        <w:rPr>
          <w:rFonts w:ascii="Arial" w:eastAsia="Arial" w:hAnsi="Arial" w:cs="Arial"/>
          <w:sz w:val="22"/>
          <w:szCs w:val="22"/>
        </w:rPr>
        <w:t>he</w:t>
      </w:r>
      <w:r w:rsidR="00231ACC" w:rsidRPr="00094F37">
        <w:rPr>
          <w:rFonts w:ascii="Arial" w:eastAsia="Arial" w:hAnsi="Arial" w:cs="Arial"/>
          <w:spacing w:val="-2"/>
          <w:sz w:val="22"/>
          <w:szCs w:val="22"/>
        </w:rPr>
        <w:t xml:space="preserve"> </w:t>
      </w:r>
      <w:r w:rsidR="00231ACC" w:rsidRPr="00094F37">
        <w:rPr>
          <w:rFonts w:ascii="Arial" w:eastAsia="Arial" w:hAnsi="Arial" w:cs="Arial"/>
          <w:spacing w:val="1"/>
          <w:sz w:val="22"/>
          <w:szCs w:val="22"/>
        </w:rPr>
        <w:t>r</w:t>
      </w:r>
      <w:r w:rsidR="00231ACC" w:rsidRPr="00094F37">
        <w:rPr>
          <w:rFonts w:ascii="Arial" w:eastAsia="Arial" w:hAnsi="Arial" w:cs="Arial"/>
          <w:sz w:val="22"/>
          <w:szCs w:val="22"/>
        </w:rPr>
        <w:t>es</w:t>
      </w:r>
      <w:r w:rsidR="00231ACC" w:rsidRPr="00094F37">
        <w:rPr>
          <w:rFonts w:ascii="Arial" w:eastAsia="Arial" w:hAnsi="Arial" w:cs="Arial"/>
          <w:spacing w:val="-1"/>
          <w:sz w:val="22"/>
          <w:szCs w:val="22"/>
        </w:rPr>
        <w:t>p</w:t>
      </w:r>
      <w:r w:rsidR="00231ACC" w:rsidRPr="00094F37">
        <w:rPr>
          <w:rFonts w:ascii="Arial" w:eastAsia="Arial" w:hAnsi="Arial" w:cs="Arial"/>
          <w:sz w:val="22"/>
          <w:szCs w:val="22"/>
        </w:rPr>
        <w:t>o</w:t>
      </w:r>
      <w:r w:rsidR="00231ACC" w:rsidRPr="00094F37">
        <w:rPr>
          <w:rFonts w:ascii="Arial" w:eastAsia="Arial" w:hAnsi="Arial" w:cs="Arial"/>
          <w:spacing w:val="-1"/>
          <w:sz w:val="22"/>
          <w:szCs w:val="22"/>
        </w:rPr>
        <w:t>n</w:t>
      </w:r>
      <w:r w:rsidR="00231ACC" w:rsidRPr="00094F37">
        <w:rPr>
          <w:rFonts w:ascii="Arial" w:eastAsia="Arial" w:hAnsi="Arial" w:cs="Arial"/>
          <w:sz w:val="22"/>
          <w:szCs w:val="22"/>
        </w:rPr>
        <w:t>s</w:t>
      </w:r>
      <w:r w:rsidR="00231ACC" w:rsidRPr="00094F37">
        <w:rPr>
          <w:rFonts w:ascii="Arial" w:eastAsia="Arial" w:hAnsi="Arial" w:cs="Arial"/>
          <w:spacing w:val="-3"/>
          <w:sz w:val="22"/>
          <w:szCs w:val="22"/>
        </w:rPr>
        <w:t>i</w:t>
      </w:r>
      <w:r w:rsidR="00231ACC" w:rsidRPr="00094F37">
        <w:rPr>
          <w:rFonts w:ascii="Arial" w:eastAsia="Arial" w:hAnsi="Arial" w:cs="Arial"/>
          <w:sz w:val="22"/>
          <w:szCs w:val="22"/>
        </w:rPr>
        <w:t>b</w:t>
      </w:r>
      <w:r w:rsidR="00231ACC" w:rsidRPr="00094F37">
        <w:rPr>
          <w:rFonts w:ascii="Arial" w:eastAsia="Arial" w:hAnsi="Arial" w:cs="Arial"/>
          <w:spacing w:val="-1"/>
          <w:sz w:val="22"/>
          <w:szCs w:val="22"/>
        </w:rPr>
        <w:t>ili</w:t>
      </w:r>
      <w:r w:rsidR="00231ACC" w:rsidRPr="00094F37">
        <w:rPr>
          <w:rFonts w:ascii="Arial" w:eastAsia="Arial" w:hAnsi="Arial" w:cs="Arial"/>
          <w:spacing w:val="1"/>
          <w:sz w:val="22"/>
          <w:szCs w:val="22"/>
        </w:rPr>
        <w:t>t</w:t>
      </w:r>
      <w:r w:rsidR="00231ACC" w:rsidRPr="00094F37">
        <w:rPr>
          <w:rFonts w:ascii="Arial" w:eastAsia="Arial" w:hAnsi="Arial" w:cs="Arial"/>
          <w:sz w:val="22"/>
          <w:szCs w:val="22"/>
        </w:rPr>
        <w:t>y</w:t>
      </w:r>
      <w:r w:rsidR="00231ACC" w:rsidRPr="00094F37">
        <w:rPr>
          <w:rFonts w:ascii="Arial" w:eastAsia="Arial" w:hAnsi="Arial" w:cs="Arial"/>
          <w:spacing w:val="-1"/>
          <w:sz w:val="22"/>
          <w:szCs w:val="22"/>
        </w:rPr>
        <w:t xml:space="preserve"> </w:t>
      </w:r>
      <w:r w:rsidR="00231ACC" w:rsidRPr="00094F37">
        <w:rPr>
          <w:rFonts w:ascii="Arial" w:eastAsia="Arial" w:hAnsi="Arial" w:cs="Arial"/>
          <w:sz w:val="22"/>
          <w:szCs w:val="22"/>
        </w:rPr>
        <w:t>of</w:t>
      </w:r>
      <w:r w:rsidR="00231ACC" w:rsidRPr="00094F37">
        <w:rPr>
          <w:rFonts w:ascii="Arial" w:eastAsia="Arial" w:hAnsi="Arial" w:cs="Arial"/>
          <w:spacing w:val="4"/>
          <w:sz w:val="22"/>
          <w:szCs w:val="22"/>
        </w:rPr>
        <w:t xml:space="preserve"> </w:t>
      </w:r>
      <w:r w:rsidR="00231ACC" w:rsidRPr="00094F37">
        <w:rPr>
          <w:rFonts w:ascii="Arial" w:eastAsia="Arial" w:hAnsi="Arial" w:cs="Arial"/>
          <w:sz w:val="22"/>
          <w:szCs w:val="22"/>
        </w:rPr>
        <w:t>e</w:t>
      </w:r>
      <w:r w:rsidR="00231ACC" w:rsidRPr="00094F37">
        <w:rPr>
          <w:rFonts w:ascii="Arial" w:eastAsia="Arial" w:hAnsi="Arial" w:cs="Arial"/>
          <w:spacing w:val="-1"/>
          <w:sz w:val="22"/>
          <w:szCs w:val="22"/>
        </w:rPr>
        <w:t>a</w:t>
      </w:r>
      <w:r w:rsidR="00231ACC" w:rsidRPr="00094F37">
        <w:rPr>
          <w:rFonts w:ascii="Arial" w:eastAsia="Arial" w:hAnsi="Arial" w:cs="Arial"/>
          <w:sz w:val="22"/>
          <w:szCs w:val="22"/>
        </w:rPr>
        <w:t>ch</w:t>
      </w:r>
      <w:r w:rsidR="00231ACC" w:rsidRPr="00094F37">
        <w:rPr>
          <w:rFonts w:ascii="Arial" w:eastAsia="Arial" w:hAnsi="Arial" w:cs="Arial"/>
          <w:spacing w:val="-4"/>
          <w:sz w:val="22"/>
          <w:szCs w:val="22"/>
        </w:rPr>
        <w:t xml:space="preserve"> </w:t>
      </w:r>
      <w:r w:rsidR="00231ACC" w:rsidRPr="00094F37">
        <w:rPr>
          <w:rFonts w:ascii="Arial" w:eastAsia="Arial" w:hAnsi="Arial" w:cs="Arial"/>
          <w:spacing w:val="1"/>
          <w:sz w:val="22"/>
          <w:szCs w:val="22"/>
        </w:rPr>
        <w:t>m</w:t>
      </w:r>
      <w:r w:rsidR="00231ACC" w:rsidRPr="00094F37">
        <w:rPr>
          <w:rFonts w:ascii="Arial" w:eastAsia="Arial" w:hAnsi="Arial" w:cs="Arial"/>
          <w:sz w:val="22"/>
          <w:szCs w:val="22"/>
        </w:rPr>
        <w:t>emb</w:t>
      </w:r>
      <w:r w:rsidR="00231ACC" w:rsidRPr="00094F37">
        <w:rPr>
          <w:rFonts w:ascii="Arial" w:eastAsia="Arial" w:hAnsi="Arial" w:cs="Arial"/>
          <w:spacing w:val="-3"/>
          <w:sz w:val="22"/>
          <w:szCs w:val="22"/>
        </w:rPr>
        <w:t>e</w:t>
      </w:r>
      <w:r w:rsidR="00231ACC" w:rsidRPr="00094F37">
        <w:rPr>
          <w:rFonts w:ascii="Arial" w:eastAsia="Arial" w:hAnsi="Arial" w:cs="Arial"/>
          <w:sz w:val="22"/>
          <w:szCs w:val="22"/>
        </w:rPr>
        <w:t xml:space="preserve">r </w:t>
      </w:r>
      <w:r w:rsidR="00231ACC" w:rsidRPr="00094F37">
        <w:rPr>
          <w:rFonts w:ascii="Arial" w:eastAsia="Arial" w:hAnsi="Arial" w:cs="Arial"/>
          <w:spacing w:val="1"/>
          <w:sz w:val="22"/>
          <w:szCs w:val="22"/>
        </w:rPr>
        <w:t>t</w:t>
      </w:r>
      <w:r w:rsidR="00231ACC" w:rsidRPr="00094F37">
        <w:rPr>
          <w:rFonts w:ascii="Arial" w:eastAsia="Arial" w:hAnsi="Arial" w:cs="Arial"/>
          <w:sz w:val="22"/>
          <w:szCs w:val="22"/>
        </w:rPr>
        <w:t>o</w:t>
      </w:r>
      <w:r w:rsidR="00231ACC" w:rsidRPr="00094F37">
        <w:rPr>
          <w:rFonts w:ascii="Arial" w:eastAsia="Arial" w:hAnsi="Arial" w:cs="Arial"/>
          <w:spacing w:val="-1"/>
          <w:sz w:val="22"/>
          <w:szCs w:val="22"/>
        </w:rPr>
        <w:t xml:space="preserve"> </w:t>
      </w:r>
      <w:r w:rsidR="00231ACC" w:rsidRPr="00094F37">
        <w:rPr>
          <w:rFonts w:ascii="Arial" w:eastAsia="Arial" w:hAnsi="Arial" w:cs="Arial"/>
          <w:sz w:val="22"/>
          <w:szCs w:val="22"/>
        </w:rPr>
        <w:t>e</w:t>
      </w:r>
      <w:r w:rsidR="00231ACC" w:rsidRPr="00094F37">
        <w:rPr>
          <w:rFonts w:ascii="Arial" w:eastAsia="Arial" w:hAnsi="Arial" w:cs="Arial"/>
          <w:spacing w:val="-1"/>
          <w:sz w:val="22"/>
          <w:szCs w:val="22"/>
        </w:rPr>
        <w:t>n</w:t>
      </w:r>
      <w:r w:rsidR="00231ACC" w:rsidRPr="00094F37">
        <w:rPr>
          <w:rFonts w:ascii="Arial" w:eastAsia="Arial" w:hAnsi="Arial" w:cs="Arial"/>
          <w:sz w:val="22"/>
          <w:szCs w:val="22"/>
        </w:rPr>
        <w:t>sure</w:t>
      </w:r>
      <w:r w:rsidR="00231ACC" w:rsidRPr="00094F37">
        <w:rPr>
          <w:rFonts w:ascii="Arial" w:eastAsia="Arial" w:hAnsi="Arial" w:cs="Arial"/>
          <w:spacing w:val="-1"/>
          <w:sz w:val="22"/>
          <w:szCs w:val="22"/>
        </w:rPr>
        <w:t xml:space="preserve"> </w:t>
      </w:r>
      <w:r w:rsidR="00231ACC" w:rsidRPr="00094F37">
        <w:rPr>
          <w:rFonts w:ascii="Arial" w:eastAsia="Arial" w:hAnsi="Arial" w:cs="Arial"/>
          <w:spacing w:val="1"/>
          <w:sz w:val="22"/>
          <w:szCs w:val="22"/>
        </w:rPr>
        <w:t>t</w:t>
      </w:r>
      <w:r w:rsidR="00231ACC" w:rsidRPr="00094F37">
        <w:rPr>
          <w:rFonts w:ascii="Arial" w:eastAsia="Arial" w:hAnsi="Arial" w:cs="Arial"/>
          <w:sz w:val="22"/>
          <w:szCs w:val="22"/>
        </w:rPr>
        <w:t>h</w:t>
      </w:r>
      <w:r w:rsidR="00231ACC" w:rsidRPr="00094F37">
        <w:rPr>
          <w:rFonts w:ascii="Arial" w:eastAsia="Arial" w:hAnsi="Arial" w:cs="Arial"/>
          <w:spacing w:val="-1"/>
          <w:sz w:val="22"/>
          <w:szCs w:val="22"/>
        </w:rPr>
        <w:t>a</w:t>
      </w:r>
      <w:r w:rsidR="00231ACC" w:rsidRPr="00094F37">
        <w:rPr>
          <w:rFonts w:ascii="Arial" w:eastAsia="Arial" w:hAnsi="Arial" w:cs="Arial"/>
          <w:sz w:val="22"/>
          <w:szCs w:val="22"/>
        </w:rPr>
        <w:t xml:space="preserve">t </w:t>
      </w:r>
      <w:r w:rsidR="00231ACC" w:rsidRPr="00094F37">
        <w:rPr>
          <w:rFonts w:ascii="Arial" w:eastAsia="Arial" w:hAnsi="Arial" w:cs="Arial"/>
          <w:spacing w:val="1"/>
          <w:sz w:val="22"/>
          <w:szCs w:val="22"/>
        </w:rPr>
        <w:t>t</w:t>
      </w:r>
      <w:r w:rsidR="00231ACC" w:rsidRPr="00094F37">
        <w:rPr>
          <w:rFonts w:ascii="Arial" w:eastAsia="Arial" w:hAnsi="Arial" w:cs="Arial"/>
          <w:sz w:val="22"/>
          <w:szCs w:val="22"/>
        </w:rPr>
        <w:t>h</w:t>
      </w:r>
      <w:r w:rsidR="00231ACC" w:rsidRPr="00094F37">
        <w:rPr>
          <w:rFonts w:ascii="Arial" w:eastAsia="Arial" w:hAnsi="Arial" w:cs="Arial"/>
          <w:spacing w:val="-1"/>
          <w:sz w:val="22"/>
          <w:szCs w:val="22"/>
        </w:rPr>
        <w:t>e</w:t>
      </w:r>
      <w:r w:rsidR="00231ACC" w:rsidRPr="00094F37">
        <w:rPr>
          <w:rFonts w:ascii="Arial" w:eastAsia="Arial" w:hAnsi="Arial" w:cs="Arial"/>
          <w:sz w:val="22"/>
          <w:szCs w:val="22"/>
        </w:rPr>
        <w:t>y</w:t>
      </w:r>
      <w:r w:rsidR="00231ACC" w:rsidRPr="00094F37">
        <w:rPr>
          <w:rFonts w:ascii="Arial" w:eastAsia="Arial" w:hAnsi="Arial" w:cs="Arial"/>
          <w:spacing w:val="-1"/>
          <w:sz w:val="22"/>
          <w:szCs w:val="22"/>
        </w:rPr>
        <w:t xml:space="preserve"> </w:t>
      </w:r>
      <w:r w:rsidR="00231ACC" w:rsidRPr="00094F37">
        <w:rPr>
          <w:rFonts w:ascii="Arial" w:eastAsia="Arial" w:hAnsi="Arial" w:cs="Arial"/>
          <w:spacing w:val="-3"/>
          <w:sz w:val="22"/>
          <w:szCs w:val="22"/>
        </w:rPr>
        <w:t>a</w:t>
      </w:r>
      <w:r w:rsidR="00231ACC" w:rsidRPr="00094F37">
        <w:rPr>
          <w:rFonts w:ascii="Arial" w:eastAsia="Arial" w:hAnsi="Arial" w:cs="Arial"/>
          <w:spacing w:val="1"/>
          <w:sz w:val="22"/>
          <w:szCs w:val="22"/>
        </w:rPr>
        <w:t>r</w:t>
      </w:r>
      <w:r w:rsidR="00231ACC" w:rsidRPr="00094F37">
        <w:rPr>
          <w:rFonts w:ascii="Arial" w:eastAsia="Arial" w:hAnsi="Arial" w:cs="Arial"/>
          <w:sz w:val="22"/>
          <w:szCs w:val="22"/>
        </w:rPr>
        <w:t>e c</w:t>
      </w:r>
      <w:r w:rsidR="00231ACC" w:rsidRPr="00094F37">
        <w:rPr>
          <w:rFonts w:ascii="Arial" w:eastAsia="Arial" w:hAnsi="Arial" w:cs="Arial"/>
          <w:spacing w:val="-2"/>
          <w:sz w:val="22"/>
          <w:szCs w:val="22"/>
        </w:rPr>
        <w:t>om</w:t>
      </w:r>
      <w:r w:rsidR="00231ACC" w:rsidRPr="00094F37">
        <w:rPr>
          <w:rFonts w:ascii="Arial" w:eastAsia="Arial" w:hAnsi="Arial" w:cs="Arial"/>
          <w:sz w:val="22"/>
          <w:szCs w:val="22"/>
        </w:rPr>
        <w:t>p</w:t>
      </w:r>
      <w:r w:rsidR="00231ACC" w:rsidRPr="00094F37">
        <w:rPr>
          <w:rFonts w:ascii="Arial" w:eastAsia="Arial" w:hAnsi="Arial" w:cs="Arial"/>
          <w:spacing w:val="-1"/>
          <w:sz w:val="22"/>
          <w:szCs w:val="22"/>
        </w:rPr>
        <w:t>e</w:t>
      </w:r>
      <w:r w:rsidR="00231ACC" w:rsidRPr="00094F37">
        <w:rPr>
          <w:rFonts w:ascii="Arial" w:eastAsia="Arial" w:hAnsi="Arial" w:cs="Arial"/>
          <w:spacing w:val="1"/>
          <w:sz w:val="22"/>
          <w:szCs w:val="22"/>
        </w:rPr>
        <w:t>t</w:t>
      </w:r>
      <w:r w:rsidR="00231ACC" w:rsidRPr="00094F37">
        <w:rPr>
          <w:rFonts w:ascii="Arial" w:eastAsia="Arial" w:hAnsi="Arial" w:cs="Arial"/>
          <w:sz w:val="22"/>
          <w:szCs w:val="22"/>
        </w:rPr>
        <w:t>e</w:t>
      </w:r>
      <w:r w:rsidR="00231ACC" w:rsidRPr="00094F37">
        <w:rPr>
          <w:rFonts w:ascii="Arial" w:eastAsia="Arial" w:hAnsi="Arial" w:cs="Arial"/>
          <w:spacing w:val="-1"/>
          <w:sz w:val="22"/>
          <w:szCs w:val="22"/>
        </w:rPr>
        <w:t>n</w:t>
      </w:r>
      <w:r w:rsidR="00231ACC" w:rsidRPr="00094F37">
        <w:rPr>
          <w:rFonts w:ascii="Arial" w:eastAsia="Arial" w:hAnsi="Arial" w:cs="Arial"/>
          <w:sz w:val="22"/>
          <w:szCs w:val="22"/>
        </w:rPr>
        <w:t xml:space="preserve">t </w:t>
      </w:r>
      <w:r w:rsidR="00231ACC" w:rsidRPr="00094F37">
        <w:rPr>
          <w:rFonts w:ascii="Arial" w:eastAsia="Arial" w:hAnsi="Arial" w:cs="Arial"/>
          <w:spacing w:val="1"/>
          <w:sz w:val="22"/>
          <w:szCs w:val="22"/>
        </w:rPr>
        <w:t>t</w:t>
      </w:r>
      <w:r w:rsidR="00231ACC" w:rsidRPr="00094F37">
        <w:rPr>
          <w:rFonts w:ascii="Arial" w:eastAsia="Arial" w:hAnsi="Arial" w:cs="Arial"/>
          <w:sz w:val="22"/>
          <w:szCs w:val="22"/>
        </w:rPr>
        <w:t>o compe</w:t>
      </w:r>
      <w:r w:rsidR="00231ACC" w:rsidRPr="00094F37">
        <w:rPr>
          <w:rFonts w:ascii="Arial" w:eastAsia="Arial" w:hAnsi="Arial" w:cs="Arial"/>
          <w:spacing w:val="1"/>
          <w:sz w:val="22"/>
          <w:szCs w:val="22"/>
        </w:rPr>
        <w:t>t</w:t>
      </w:r>
      <w:r w:rsidR="00231ACC" w:rsidRPr="00094F37">
        <w:rPr>
          <w:rFonts w:ascii="Arial" w:eastAsia="Arial" w:hAnsi="Arial" w:cs="Arial"/>
          <w:sz w:val="22"/>
          <w:szCs w:val="22"/>
        </w:rPr>
        <w:t>e</w:t>
      </w:r>
      <w:r w:rsidR="00231ACC" w:rsidRPr="00094F37">
        <w:rPr>
          <w:rFonts w:ascii="Arial" w:eastAsia="Arial" w:hAnsi="Arial" w:cs="Arial"/>
          <w:spacing w:val="-2"/>
          <w:sz w:val="22"/>
          <w:szCs w:val="22"/>
        </w:rPr>
        <w:t xml:space="preserve"> </w:t>
      </w:r>
      <w:r w:rsidR="00231ACC" w:rsidRPr="00094F37">
        <w:rPr>
          <w:rFonts w:ascii="Arial" w:eastAsia="Arial" w:hAnsi="Arial" w:cs="Arial"/>
          <w:sz w:val="22"/>
          <w:szCs w:val="22"/>
        </w:rPr>
        <w:t>h</w:t>
      </w:r>
      <w:r w:rsidR="00231ACC" w:rsidRPr="00094F37">
        <w:rPr>
          <w:rFonts w:ascii="Arial" w:eastAsia="Arial" w:hAnsi="Arial" w:cs="Arial"/>
          <w:spacing w:val="-1"/>
          <w:sz w:val="22"/>
          <w:szCs w:val="22"/>
        </w:rPr>
        <w:t>a</w:t>
      </w:r>
      <w:r w:rsidR="00231ACC" w:rsidRPr="00094F37">
        <w:rPr>
          <w:rFonts w:ascii="Arial" w:eastAsia="Arial" w:hAnsi="Arial" w:cs="Arial"/>
          <w:spacing w:val="-2"/>
          <w:sz w:val="22"/>
          <w:szCs w:val="22"/>
        </w:rPr>
        <w:t>v</w:t>
      </w:r>
      <w:r w:rsidR="00231ACC" w:rsidRPr="00094F37">
        <w:rPr>
          <w:rFonts w:ascii="Arial" w:eastAsia="Arial" w:hAnsi="Arial" w:cs="Arial"/>
          <w:spacing w:val="-1"/>
          <w:sz w:val="22"/>
          <w:szCs w:val="22"/>
        </w:rPr>
        <w:t>i</w:t>
      </w:r>
      <w:r w:rsidR="00231ACC" w:rsidRPr="00094F37">
        <w:rPr>
          <w:rFonts w:ascii="Arial" w:eastAsia="Arial" w:hAnsi="Arial" w:cs="Arial"/>
          <w:sz w:val="22"/>
          <w:szCs w:val="22"/>
        </w:rPr>
        <w:t>ng</w:t>
      </w:r>
      <w:r w:rsidR="00231ACC" w:rsidRPr="00094F37">
        <w:rPr>
          <w:rFonts w:ascii="Arial" w:eastAsia="Arial" w:hAnsi="Arial" w:cs="Arial"/>
          <w:spacing w:val="3"/>
          <w:sz w:val="22"/>
          <w:szCs w:val="22"/>
        </w:rPr>
        <w:t xml:space="preserve"> </w:t>
      </w:r>
      <w:r w:rsidR="00231ACC" w:rsidRPr="00094F37">
        <w:rPr>
          <w:rFonts w:ascii="Arial" w:eastAsia="Arial" w:hAnsi="Arial" w:cs="Arial"/>
          <w:sz w:val="22"/>
          <w:szCs w:val="22"/>
        </w:rPr>
        <w:t>p</w:t>
      </w:r>
      <w:r w:rsidR="00231ACC" w:rsidRPr="00094F37">
        <w:rPr>
          <w:rFonts w:ascii="Arial" w:eastAsia="Arial" w:hAnsi="Arial" w:cs="Arial"/>
          <w:spacing w:val="-3"/>
          <w:sz w:val="22"/>
          <w:szCs w:val="22"/>
        </w:rPr>
        <w:t>a</w:t>
      </w:r>
      <w:r w:rsidR="00231ACC" w:rsidRPr="00094F37">
        <w:rPr>
          <w:rFonts w:ascii="Arial" w:eastAsia="Arial" w:hAnsi="Arial" w:cs="Arial"/>
          <w:sz w:val="22"/>
          <w:szCs w:val="22"/>
        </w:rPr>
        <w:t>ssed</w:t>
      </w:r>
      <w:r w:rsidR="00231ACC" w:rsidRPr="00094F37">
        <w:rPr>
          <w:rFonts w:ascii="Arial" w:eastAsia="Arial" w:hAnsi="Arial" w:cs="Arial"/>
          <w:spacing w:val="-2"/>
          <w:sz w:val="22"/>
          <w:szCs w:val="22"/>
        </w:rPr>
        <w:t xml:space="preserve"> </w:t>
      </w:r>
      <w:r w:rsidR="00231ACC" w:rsidRPr="00094F37">
        <w:rPr>
          <w:rFonts w:ascii="Arial" w:eastAsia="Arial" w:hAnsi="Arial" w:cs="Arial"/>
          <w:sz w:val="22"/>
          <w:szCs w:val="22"/>
        </w:rPr>
        <w:t xml:space="preserve">a </w:t>
      </w:r>
      <w:r w:rsidR="00231ACC" w:rsidRPr="00094F37">
        <w:rPr>
          <w:rFonts w:ascii="Arial" w:eastAsia="Arial" w:hAnsi="Arial" w:cs="Arial"/>
          <w:spacing w:val="1"/>
          <w:sz w:val="22"/>
          <w:szCs w:val="22"/>
        </w:rPr>
        <w:t>r</w:t>
      </w:r>
      <w:r w:rsidR="00231ACC" w:rsidRPr="00094F37">
        <w:rPr>
          <w:rFonts w:ascii="Arial" w:eastAsia="Arial" w:hAnsi="Arial" w:cs="Arial"/>
          <w:sz w:val="22"/>
          <w:szCs w:val="22"/>
        </w:rPr>
        <w:t>e</w:t>
      </w:r>
      <w:r w:rsidR="00231ACC" w:rsidRPr="00094F37">
        <w:rPr>
          <w:rFonts w:ascii="Arial" w:eastAsia="Arial" w:hAnsi="Arial" w:cs="Arial"/>
          <w:spacing w:val="-1"/>
          <w:sz w:val="22"/>
          <w:szCs w:val="22"/>
        </w:rPr>
        <w:t>l</w:t>
      </w:r>
      <w:r w:rsidR="00231ACC" w:rsidRPr="00094F37">
        <w:rPr>
          <w:rFonts w:ascii="Arial" w:eastAsia="Arial" w:hAnsi="Arial" w:cs="Arial"/>
          <w:sz w:val="22"/>
          <w:szCs w:val="22"/>
        </w:rPr>
        <w:t>e</w:t>
      </w:r>
      <w:r w:rsidR="00231ACC" w:rsidRPr="00094F37">
        <w:rPr>
          <w:rFonts w:ascii="Arial" w:eastAsia="Arial" w:hAnsi="Arial" w:cs="Arial"/>
          <w:spacing w:val="-3"/>
          <w:sz w:val="22"/>
          <w:szCs w:val="22"/>
        </w:rPr>
        <w:t>v</w:t>
      </w:r>
      <w:r w:rsidR="00231ACC" w:rsidRPr="00094F37">
        <w:rPr>
          <w:rFonts w:ascii="Arial" w:eastAsia="Arial" w:hAnsi="Arial" w:cs="Arial"/>
          <w:sz w:val="22"/>
          <w:szCs w:val="22"/>
        </w:rPr>
        <w:t>a</w:t>
      </w:r>
      <w:r w:rsidR="00231ACC" w:rsidRPr="00094F37">
        <w:rPr>
          <w:rFonts w:ascii="Arial" w:eastAsia="Arial" w:hAnsi="Arial" w:cs="Arial"/>
          <w:spacing w:val="-1"/>
          <w:sz w:val="22"/>
          <w:szCs w:val="22"/>
        </w:rPr>
        <w:t>n</w:t>
      </w:r>
      <w:r w:rsidR="00231ACC" w:rsidRPr="00094F37">
        <w:rPr>
          <w:rFonts w:ascii="Arial" w:eastAsia="Arial" w:hAnsi="Arial" w:cs="Arial"/>
          <w:sz w:val="22"/>
          <w:szCs w:val="22"/>
        </w:rPr>
        <w:t>t</w:t>
      </w:r>
      <w:r w:rsidR="00231ACC" w:rsidRPr="00094F37">
        <w:rPr>
          <w:rFonts w:ascii="Arial" w:eastAsia="Arial" w:hAnsi="Arial" w:cs="Arial"/>
          <w:spacing w:val="2"/>
          <w:sz w:val="22"/>
          <w:szCs w:val="22"/>
        </w:rPr>
        <w:t xml:space="preserve"> </w:t>
      </w:r>
      <w:r w:rsidR="00231ACC" w:rsidRPr="00094F37">
        <w:rPr>
          <w:rFonts w:ascii="Arial" w:eastAsia="Arial" w:hAnsi="Arial" w:cs="Arial"/>
          <w:sz w:val="22"/>
          <w:szCs w:val="22"/>
        </w:rPr>
        <w:t>ass</w:t>
      </w:r>
      <w:r w:rsidR="00231ACC" w:rsidRPr="00094F37">
        <w:rPr>
          <w:rFonts w:ascii="Arial" w:eastAsia="Arial" w:hAnsi="Arial" w:cs="Arial"/>
          <w:spacing w:val="-1"/>
          <w:sz w:val="22"/>
          <w:szCs w:val="22"/>
        </w:rPr>
        <w:t>e</w:t>
      </w:r>
      <w:r w:rsidR="00231ACC" w:rsidRPr="00094F37">
        <w:rPr>
          <w:rFonts w:ascii="Arial" w:eastAsia="Arial" w:hAnsi="Arial" w:cs="Arial"/>
          <w:spacing w:val="-2"/>
          <w:sz w:val="22"/>
          <w:szCs w:val="22"/>
        </w:rPr>
        <w:t>s</w:t>
      </w:r>
      <w:r w:rsidR="00231ACC" w:rsidRPr="00094F37">
        <w:rPr>
          <w:rFonts w:ascii="Arial" w:eastAsia="Arial" w:hAnsi="Arial" w:cs="Arial"/>
          <w:sz w:val="22"/>
          <w:szCs w:val="22"/>
        </w:rPr>
        <w:t>s</w:t>
      </w:r>
      <w:r w:rsidR="00231ACC" w:rsidRPr="00094F37">
        <w:rPr>
          <w:rFonts w:ascii="Arial" w:eastAsia="Arial" w:hAnsi="Arial" w:cs="Arial"/>
          <w:spacing w:val="1"/>
          <w:sz w:val="22"/>
          <w:szCs w:val="22"/>
        </w:rPr>
        <w:t>m</w:t>
      </w:r>
      <w:r w:rsidR="00231ACC" w:rsidRPr="00094F37">
        <w:rPr>
          <w:rFonts w:ascii="Arial" w:eastAsia="Arial" w:hAnsi="Arial" w:cs="Arial"/>
          <w:sz w:val="22"/>
          <w:szCs w:val="22"/>
        </w:rPr>
        <w:t>e</w:t>
      </w:r>
      <w:r w:rsidR="00231ACC" w:rsidRPr="00094F37">
        <w:rPr>
          <w:rFonts w:ascii="Arial" w:eastAsia="Arial" w:hAnsi="Arial" w:cs="Arial"/>
          <w:spacing w:val="-3"/>
          <w:sz w:val="22"/>
          <w:szCs w:val="22"/>
        </w:rPr>
        <w:t>n</w:t>
      </w:r>
      <w:r w:rsidR="00231ACC" w:rsidRPr="00094F37">
        <w:rPr>
          <w:rFonts w:ascii="Arial" w:eastAsia="Arial" w:hAnsi="Arial" w:cs="Arial"/>
          <w:sz w:val="22"/>
          <w:szCs w:val="22"/>
        </w:rPr>
        <w:t>t</w:t>
      </w:r>
      <w:r w:rsidR="00231ACC" w:rsidRPr="00094F37">
        <w:rPr>
          <w:rFonts w:ascii="Arial" w:eastAsia="Arial" w:hAnsi="Arial" w:cs="Arial"/>
          <w:spacing w:val="2"/>
          <w:sz w:val="22"/>
          <w:szCs w:val="22"/>
        </w:rPr>
        <w:t xml:space="preserve"> </w:t>
      </w:r>
      <w:r w:rsidR="00231ACC" w:rsidRPr="00094F37">
        <w:rPr>
          <w:rFonts w:ascii="Arial" w:eastAsia="Arial" w:hAnsi="Arial" w:cs="Arial"/>
          <w:spacing w:val="-3"/>
          <w:sz w:val="22"/>
          <w:szCs w:val="22"/>
        </w:rPr>
        <w:t>o</w:t>
      </w:r>
      <w:r w:rsidR="00231ACC" w:rsidRPr="00094F37">
        <w:rPr>
          <w:rFonts w:ascii="Arial" w:eastAsia="Arial" w:hAnsi="Arial" w:cs="Arial"/>
          <w:sz w:val="22"/>
          <w:szCs w:val="22"/>
        </w:rPr>
        <w:t>r</w:t>
      </w:r>
      <w:r w:rsidR="00231ACC" w:rsidRPr="00094F37">
        <w:rPr>
          <w:rFonts w:ascii="Arial" w:eastAsia="Arial" w:hAnsi="Arial" w:cs="Arial"/>
          <w:spacing w:val="5"/>
          <w:sz w:val="22"/>
          <w:szCs w:val="22"/>
        </w:rPr>
        <w:t xml:space="preserve"> </w:t>
      </w:r>
      <w:r w:rsidR="00231ACC" w:rsidRPr="00094F37">
        <w:rPr>
          <w:rFonts w:ascii="Arial" w:eastAsia="Arial" w:hAnsi="Arial" w:cs="Arial"/>
          <w:b/>
          <w:i/>
          <w:sz w:val="22"/>
          <w:szCs w:val="22"/>
        </w:rPr>
        <w:t>p</w:t>
      </w:r>
      <w:r w:rsidR="00231ACC" w:rsidRPr="00094F37">
        <w:rPr>
          <w:rFonts w:ascii="Arial" w:eastAsia="Arial" w:hAnsi="Arial" w:cs="Arial"/>
          <w:b/>
          <w:i/>
          <w:spacing w:val="-1"/>
          <w:sz w:val="22"/>
          <w:szCs w:val="22"/>
        </w:rPr>
        <w:t>u</w:t>
      </w:r>
      <w:r w:rsidR="00231ACC" w:rsidRPr="00094F37">
        <w:rPr>
          <w:rFonts w:ascii="Arial" w:eastAsia="Arial" w:hAnsi="Arial" w:cs="Arial"/>
          <w:b/>
          <w:i/>
          <w:spacing w:val="-3"/>
          <w:sz w:val="22"/>
          <w:szCs w:val="22"/>
        </w:rPr>
        <w:t>b</w:t>
      </w:r>
      <w:r w:rsidR="00231ACC" w:rsidRPr="00094F37">
        <w:rPr>
          <w:rFonts w:ascii="Arial" w:eastAsia="Arial" w:hAnsi="Arial" w:cs="Arial"/>
          <w:b/>
          <w:i/>
          <w:spacing w:val="1"/>
          <w:sz w:val="22"/>
          <w:szCs w:val="22"/>
        </w:rPr>
        <w:t>li</w:t>
      </w:r>
      <w:r w:rsidR="00231ACC" w:rsidRPr="00094F37">
        <w:rPr>
          <w:rFonts w:ascii="Arial" w:eastAsia="Arial" w:hAnsi="Arial" w:cs="Arial"/>
          <w:b/>
          <w:i/>
          <w:sz w:val="22"/>
          <w:szCs w:val="22"/>
        </w:rPr>
        <w:t>c</w:t>
      </w:r>
      <w:r w:rsidR="00231ACC" w:rsidRPr="00094F37">
        <w:rPr>
          <w:rFonts w:ascii="Arial" w:eastAsia="Arial" w:hAnsi="Arial" w:cs="Arial"/>
          <w:b/>
          <w:i/>
          <w:spacing w:val="-3"/>
          <w:sz w:val="22"/>
          <w:szCs w:val="22"/>
        </w:rPr>
        <w:t>a</w:t>
      </w:r>
      <w:r w:rsidR="00231ACC" w:rsidRPr="00094F37">
        <w:rPr>
          <w:rFonts w:ascii="Arial" w:eastAsia="Arial" w:hAnsi="Arial" w:cs="Arial"/>
          <w:b/>
          <w:i/>
          <w:spacing w:val="1"/>
          <w:sz w:val="22"/>
          <w:szCs w:val="22"/>
        </w:rPr>
        <w:t>ll</w:t>
      </w:r>
      <w:r w:rsidR="00231ACC" w:rsidRPr="00094F37">
        <w:rPr>
          <w:rFonts w:ascii="Arial" w:eastAsia="Arial" w:hAnsi="Arial" w:cs="Arial"/>
          <w:b/>
          <w:i/>
          <w:sz w:val="22"/>
          <w:szCs w:val="22"/>
        </w:rPr>
        <w:t>y</w:t>
      </w:r>
      <w:r w:rsidR="00231ACC" w:rsidRPr="00094F37">
        <w:rPr>
          <w:rFonts w:ascii="Arial" w:eastAsia="Arial" w:hAnsi="Arial" w:cs="Arial"/>
          <w:b/>
          <w:i/>
          <w:spacing w:val="-2"/>
          <w:sz w:val="22"/>
          <w:szCs w:val="22"/>
        </w:rPr>
        <w:t xml:space="preserve"> </w:t>
      </w:r>
      <w:r w:rsidR="00231ACC" w:rsidRPr="00094F37">
        <w:rPr>
          <w:rFonts w:ascii="Arial" w:eastAsia="Arial" w:hAnsi="Arial" w:cs="Arial"/>
          <w:b/>
          <w:i/>
          <w:sz w:val="22"/>
          <w:szCs w:val="22"/>
        </w:rPr>
        <w:t>d</w:t>
      </w:r>
      <w:r w:rsidR="00231ACC" w:rsidRPr="00094F37">
        <w:rPr>
          <w:rFonts w:ascii="Arial" w:eastAsia="Arial" w:hAnsi="Arial" w:cs="Arial"/>
          <w:b/>
          <w:i/>
          <w:spacing w:val="-1"/>
          <w:sz w:val="22"/>
          <w:szCs w:val="22"/>
        </w:rPr>
        <w:t>e</w:t>
      </w:r>
      <w:r w:rsidR="00231ACC" w:rsidRPr="00094F37">
        <w:rPr>
          <w:rFonts w:ascii="Arial" w:eastAsia="Arial" w:hAnsi="Arial" w:cs="Arial"/>
          <w:b/>
          <w:i/>
          <w:sz w:val="22"/>
          <w:szCs w:val="22"/>
        </w:rPr>
        <w:t>mon</w:t>
      </w:r>
      <w:r w:rsidR="00231ACC" w:rsidRPr="00094F37">
        <w:rPr>
          <w:rFonts w:ascii="Arial" w:eastAsia="Arial" w:hAnsi="Arial" w:cs="Arial"/>
          <w:b/>
          <w:i/>
          <w:spacing w:val="-3"/>
          <w:sz w:val="22"/>
          <w:szCs w:val="22"/>
        </w:rPr>
        <w:t>s</w:t>
      </w:r>
      <w:r w:rsidR="00231ACC" w:rsidRPr="00094F37">
        <w:rPr>
          <w:rFonts w:ascii="Arial" w:eastAsia="Arial" w:hAnsi="Arial" w:cs="Arial"/>
          <w:b/>
          <w:i/>
          <w:spacing w:val="1"/>
          <w:sz w:val="22"/>
          <w:szCs w:val="22"/>
        </w:rPr>
        <w:t>t</w:t>
      </w:r>
      <w:r w:rsidR="00231ACC" w:rsidRPr="00094F37">
        <w:rPr>
          <w:rFonts w:ascii="Arial" w:eastAsia="Arial" w:hAnsi="Arial" w:cs="Arial"/>
          <w:b/>
          <w:i/>
          <w:sz w:val="22"/>
          <w:szCs w:val="22"/>
        </w:rPr>
        <w:t>r</w:t>
      </w:r>
      <w:r w:rsidR="00231ACC" w:rsidRPr="00094F37">
        <w:rPr>
          <w:rFonts w:ascii="Arial" w:eastAsia="Arial" w:hAnsi="Arial" w:cs="Arial"/>
          <w:b/>
          <w:i/>
          <w:spacing w:val="-2"/>
          <w:sz w:val="22"/>
          <w:szCs w:val="22"/>
        </w:rPr>
        <w:t>at</w:t>
      </w:r>
      <w:r w:rsidR="00231ACC" w:rsidRPr="00094F37">
        <w:rPr>
          <w:rFonts w:ascii="Arial" w:eastAsia="Arial" w:hAnsi="Arial" w:cs="Arial"/>
          <w:b/>
          <w:i/>
          <w:sz w:val="22"/>
          <w:szCs w:val="22"/>
        </w:rPr>
        <w:t>ed a s</w:t>
      </w:r>
      <w:r w:rsidR="00231ACC" w:rsidRPr="00094F37">
        <w:rPr>
          <w:rFonts w:ascii="Arial" w:eastAsia="Arial" w:hAnsi="Arial" w:cs="Arial"/>
          <w:b/>
          <w:i/>
          <w:spacing w:val="-3"/>
          <w:sz w:val="22"/>
          <w:szCs w:val="22"/>
        </w:rPr>
        <w:t>u</w:t>
      </w:r>
      <w:r w:rsidR="00231ACC" w:rsidRPr="00094F37">
        <w:rPr>
          <w:rFonts w:ascii="Arial" w:eastAsia="Arial" w:hAnsi="Arial" w:cs="Arial"/>
          <w:b/>
          <w:i/>
          <w:spacing w:val="1"/>
          <w:sz w:val="22"/>
          <w:szCs w:val="22"/>
        </w:rPr>
        <w:t>it</w:t>
      </w:r>
      <w:r w:rsidR="00231ACC" w:rsidRPr="00094F37">
        <w:rPr>
          <w:rFonts w:ascii="Arial" w:eastAsia="Arial" w:hAnsi="Arial" w:cs="Arial"/>
          <w:b/>
          <w:i/>
          <w:sz w:val="22"/>
          <w:szCs w:val="22"/>
        </w:rPr>
        <w:t>a</w:t>
      </w:r>
      <w:r w:rsidR="00231ACC" w:rsidRPr="00094F37">
        <w:rPr>
          <w:rFonts w:ascii="Arial" w:eastAsia="Arial" w:hAnsi="Arial" w:cs="Arial"/>
          <w:b/>
          <w:i/>
          <w:spacing w:val="-3"/>
          <w:sz w:val="22"/>
          <w:szCs w:val="22"/>
        </w:rPr>
        <w:t>b</w:t>
      </w:r>
      <w:r w:rsidR="00231ACC" w:rsidRPr="00094F37">
        <w:rPr>
          <w:rFonts w:ascii="Arial" w:eastAsia="Arial" w:hAnsi="Arial" w:cs="Arial"/>
          <w:b/>
          <w:i/>
          <w:spacing w:val="1"/>
          <w:sz w:val="22"/>
          <w:szCs w:val="22"/>
        </w:rPr>
        <w:t>l</w:t>
      </w:r>
      <w:r w:rsidR="00231ACC" w:rsidRPr="00094F37">
        <w:rPr>
          <w:rFonts w:ascii="Arial" w:eastAsia="Arial" w:hAnsi="Arial" w:cs="Arial"/>
          <w:b/>
          <w:i/>
          <w:sz w:val="22"/>
          <w:szCs w:val="22"/>
        </w:rPr>
        <w:t>e prof</w:t>
      </w:r>
      <w:r w:rsidR="00231ACC" w:rsidRPr="00094F37">
        <w:rPr>
          <w:rFonts w:ascii="Arial" w:eastAsia="Arial" w:hAnsi="Arial" w:cs="Arial"/>
          <w:b/>
          <w:i/>
          <w:spacing w:val="1"/>
          <w:sz w:val="22"/>
          <w:szCs w:val="22"/>
        </w:rPr>
        <w:t>i</w:t>
      </w:r>
      <w:r w:rsidR="00231ACC" w:rsidRPr="00094F37">
        <w:rPr>
          <w:rFonts w:ascii="Arial" w:eastAsia="Arial" w:hAnsi="Arial" w:cs="Arial"/>
          <w:b/>
          <w:i/>
          <w:spacing w:val="-3"/>
          <w:sz w:val="22"/>
          <w:szCs w:val="22"/>
        </w:rPr>
        <w:t>c</w:t>
      </w:r>
      <w:r w:rsidR="00231ACC" w:rsidRPr="00094F37">
        <w:rPr>
          <w:rFonts w:ascii="Arial" w:eastAsia="Arial" w:hAnsi="Arial" w:cs="Arial"/>
          <w:b/>
          <w:i/>
          <w:spacing w:val="1"/>
          <w:sz w:val="22"/>
          <w:szCs w:val="22"/>
        </w:rPr>
        <w:t>i</w:t>
      </w:r>
      <w:r w:rsidR="00231ACC" w:rsidRPr="00094F37">
        <w:rPr>
          <w:rFonts w:ascii="Arial" w:eastAsia="Arial" w:hAnsi="Arial" w:cs="Arial"/>
          <w:b/>
          <w:i/>
          <w:sz w:val="22"/>
          <w:szCs w:val="22"/>
        </w:rPr>
        <w:t>e</w:t>
      </w:r>
      <w:r w:rsidR="00231ACC" w:rsidRPr="00094F37">
        <w:rPr>
          <w:rFonts w:ascii="Arial" w:eastAsia="Arial" w:hAnsi="Arial" w:cs="Arial"/>
          <w:b/>
          <w:i/>
          <w:spacing w:val="-1"/>
          <w:sz w:val="22"/>
          <w:szCs w:val="22"/>
        </w:rPr>
        <w:t>n</w:t>
      </w:r>
      <w:r w:rsidR="00231ACC" w:rsidRPr="00094F37">
        <w:rPr>
          <w:rFonts w:ascii="Arial" w:eastAsia="Arial" w:hAnsi="Arial" w:cs="Arial"/>
          <w:b/>
          <w:i/>
          <w:sz w:val="22"/>
          <w:szCs w:val="22"/>
        </w:rPr>
        <w:t>cy</w:t>
      </w:r>
      <w:r w:rsidR="00231ACC" w:rsidRPr="00094F37">
        <w:rPr>
          <w:rFonts w:ascii="Arial" w:eastAsia="Arial" w:hAnsi="Arial" w:cs="Arial"/>
          <w:b/>
          <w:i/>
          <w:spacing w:val="1"/>
          <w:sz w:val="22"/>
          <w:szCs w:val="22"/>
        </w:rPr>
        <w:t xml:space="preserve"> </w:t>
      </w:r>
      <w:r w:rsidR="00231ACC" w:rsidRPr="00094F37">
        <w:rPr>
          <w:rFonts w:ascii="Arial" w:eastAsia="Arial" w:hAnsi="Arial" w:cs="Arial"/>
          <w:b/>
          <w:i/>
          <w:sz w:val="22"/>
          <w:szCs w:val="22"/>
        </w:rPr>
        <w:t>by</w:t>
      </w:r>
      <w:r w:rsidR="00231ACC" w:rsidRPr="00094F37">
        <w:rPr>
          <w:rFonts w:ascii="Arial" w:eastAsia="Arial" w:hAnsi="Arial" w:cs="Arial"/>
          <w:b/>
          <w:i/>
          <w:spacing w:val="-2"/>
          <w:sz w:val="22"/>
          <w:szCs w:val="22"/>
        </w:rPr>
        <w:t xml:space="preserve"> </w:t>
      </w:r>
      <w:r w:rsidR="00231ACC" w:rsidRPr="00094F37">
        <w:rPr>
          <w:rFonts w:ascii="Arial" w:eastAsia="Arial" w:hAnsi="Arial" w:cs="Arial"/>
          <w:b/>
          <w:i/>
          <w:spacing w:val="-3"/>
          <w:sz w:val="22"/>
          <w:szCs w:val="22"/>
        </w:rPr>
        <w:t>v</w:t>
      </w:r>
      <w:r w:rsidR="00231ACC" w:rsidRPr="00094F37">
        <w:rPr>
          <w:rFonts w:ascii="Arial" w:eastAsia="Arial" w:hAnsi="Arial" w:cs="Arial"/>
          <w:b/>
          <w:i/>
          <w:spacing w:val="1"/>
          <w:sz w:val="22"/>
          <w:szCs w:val="22"/>
        </w:rPr>
        <w:t>i</w:t>
      </w:r>
      <w:r w:rsidR="00231ACC" w:rsidRPr="00094F37">
        <w:rPr>
          <w:rFonts w:ascii="Arial" w:eastAsia="Arial" w:hAnsi="Arial" w:cs="Arial"/>
          <w:b/>
          <w:i/>
          <w:sz w:val="22"/>
          <w:szCs w:val="22"/>
        </w:rPr>
        <w:t>r</w:t>
      </w:r>
      <w:r w:rsidR="00231ACC" w:rsidRPr="00094F37">
        <w:rPr>
          <w:rFonts w:ascii="Arial" w:eastAsia="Arial" w:hAnsi="Arial" w:cs="Arial"/>
          <w:b/>
          <w:i/>
          <w:spacing w:val="1"/>
          <w:sz w:val="22"/>
          <w:szCs w:val="22"/>
        </w:rPr>
        <w:t>t</w:t>
      </w:r>
      <w:r w:rsidR="00231ACC" w:rsidRPr="00094F37">
        <w:rPr>
          <w:rFonts w:ascii="Arial" w:eastAsia="Arial" w:hAnsi="Arial" w:cs="Arial"/>
          <w:b/>
          <w:i/>
          <w:sz w:val="22"/>
          <w:szCs w:val="22"/>
        </w:rPr>
        <w:t>ue</w:t>
      </w:r>
      <w:r w:rsidR="00231ACC" w:rsidRPr="00094F37">
        <w:rPr>
          <w:rFonts w:ascii="Arial" w:eastAsia="Arial" w:hAnsi="Arial" w:cs="Arial"/>
          <w:b/>
          <w:i/>
          <w:spacing w:val="-2"/>
          <w:sz w:val="22"/>
          <w:szCs w:val="22"/>
        </w:rPr>
        <w:t xml:space="preserve"> </w:t>
      </w:r>
      <w:r w:rsidR="00231ACC" w:rsidRPr="00094F37">
        <w:rPr>
          <w:rFonts w:ascii="Arial" w:eastAsia="Arial" w:hAnsi="Arial" w:cs="Arial"/>
          <w:b/>
          <w:i/>
          <w:sz w:val="22"/>
          <w:szCs w:val="22"/>
        </w:rPr>
        <w:t>of</w:t>
      </w:r>
      <w:r w:rsidR="00231ACC" w:rsidRPr="00094F37">
        <w:rPr>
          <w:rFonts w:ascii="Arial" w:eastAsia="Arial" w:hAnsi="Arial" w:cs="Arial"/>
          <w:b/>
          <w:i/>
          <w:spacing w:val="-1"/>
          <w:sz w:val="22"/>
          <w:szCs w:val="22"/>
        </w:rPr>
        <w:t xml:space="preserve"> </w:t>
      </w:r>
      <w:r w:rsidR="00231ACC" w:rsidRPr="00094F37">
        <w:rPr>
          <w:rFonts w:ascii="Arial" w:eastAsia="Arial" w:hAnsi="Arial" w:cs="Arial"/>
          <w:b/>
          <w:i/>
          <w:sz w:val="22"/>
          <w:szCs w:val="22"/>
        </w:rPr>
        <w:t>more</w:t>
      </w:r>
      <w:r w:rsidR="00231ACC" w:rsidRPr="00094F37">
        <w:rPr>
          <w:rFonts w:ascii="Arial" w:eastAsia="Arial" w:hAnsi="Arial" w:cs="Arial"/>
          <w:b/>
          <w:i/>
          <w:spacing w:val="-1"/>
          <w:sz w:val="22"/>
          <w:szCs w:val="22"/>
        </w:rPr>
        <w:t xml:space="preserve"> </w:t>
      </w:r>
      <w:r w:rsidR="00231ACC" w:rsidRPr="00094F37">
        <w:rPr>
          <w:rFonts w:ascii="Arial" w:eastAsia="Arial" w:hAnsi="Arial" w:cs="Arial"/>
          <w:b/>
          <w:i/>
          <w:spacing w:val="1"/>
          <w:sz w:val="22"/>
          <w:szCs w:val="22"/>
        </w:rPr>
        <w:t>t</w:t>
      </w:r>
      <w:r w:rsidR="00231ACC" w:rsidRPr="00094F37">
        <w:rPr>
          <w:rFonts w:ascii="Arial" w:eastAsia="Arial" w:hAnsi="Arial" w:cs="Arial"/>
          <w:b/>
          <w:i/>
          <w:sz w:val="22"/>
          <w:szCs w:val="22"/>
        </w:rPr>
        <w:t>h</w:t>
      </w:r>
      <w:r w:rsidR="00231ACC" w:rsidRPr="00094F37">
        <w:rPr>
          <w:rFonts w:ascii="Arial" w:eastAsia="Arial" w:hAnsi="Arial" w:cs="Arial"/>
          <w:b/>
          <w:i/>
          <w:spacing w:val="-1"/>
          <w:sz w:val="22"/>
          <w:szCs w:val="22"/>
        </w:rPr>
        <w:t>a</w:t>
      </w:r>
      <w:r w:rsidR="00231ACC" w:rsidRPr="00094F37">
        <w:rPr>
          <w:rFonts w:ascii="Arial" w:eastAsia="Arial" w:hAnsi="Arial" w:cs="Arial"/>
          <w:b/>
          <w:i/>
          <w:sz w:val="22"/>
          <w:szCs w:val="22"/>
        </w:rPr>
        <w:t>n</w:t>
      </w:r>
      <w:r w:rsidR="00231ACC" w:rsidRPr="00094F37">
        <w:rPr>
          <w:rFonts w:ascii="Arial" w:eastAsia="Arial" w:hAnsi="Arial" w:cs="Arial"/>
          <w:b/>
          <w:i/>
          <w:spacing w:val="-2"/>
          <w:sz w:val="22"/>
          <w:szCs w:val="22"/>
        </w:rPr>
        <w:t xml:space="preserve"> f</w:t>
      </w:r>
      <w:r w:rsidR="00231ACC" w:rsidRPr="00094F37">
        <w:rPr>
          <w:rFonts w:ascii="Arial" w:eastAsia="Arial" w:hAnsi="Arial" w:cs="Arial"/>
          <w:b/>
          <w:i/>
          <w:spacing w:val="1"/>
          <w:sz w:val="22"/>
          <w:szCs w:val="22"/>
        </w:rPr>
        <w:t>i</w:t>
      </w:r>
      <w:r w:rsidR="00231ACC" w:rsidRPr="00094F37">
        <w:rPr>
          <w:rFonts w:ascii="Arial" w:eastAsia="Arial" w:hAnsi="Arial" w:cs="Arial"/>
          <w:b/>
          <w:i/>
          <w:sz w:val="22"/>
          <w:szCs w:val="22"/>
        </w:rPr>
        <w:t>ve</w:t>
      </w:r>
      <w:r w:rsidR="00231ACC" w:rsidRPr="00094F37">
        <w:rPr>
          <w:rFonts w:ascii="Arial" w:eastAsia="Arial" w:hAnsi="Arial" w:cs="Arial"/>
          <w:b/>
          <w:i/>
          <w:spacing w:val="1"/>
          <w:sz w:val="22"/>
          <w:szCs w:val="22"/>
        </w:rPr>
        <w:t xml:space="preserve"> </w:t>
      </w:r>
      <w:proofErr w:type="gramStart"/>
      <w:r w:rsidR="00231ACC" w:rsidRPr="00094F37">
        <w:rPr>
          <w:rFonts w:ascii="Arial" w:eastAsia="Arial" w:hAnsi="Arial" w:cs="Arial"/>
          <w:b/>
          <w:i/>
          <w:spacing w:val="-3"/>
          <w:sz w:val="22"/>
          <w:szCs w:val="22"/>
        </w:rPr>
        <w:t>y</w:t>
      </w:r>
      <w:r w:rsidR="00231ACC" w:rsidRPr="00094F37">
        <w:rPr>
          <w:rFonts w:ascii="Arial" w:eastAsia="Arial" w:hAnsi="Arial" w:cs="Arial"/>
          <w:b/>
          <w:i/>
          <w:sz w:val="22"/>
          <w:szCs w:val="22"/>
        </w:rPr>
        <w:t>e</w:t>
      </w:r>
      <w:r w:rsidR="00231ACC" w:rsidRPr="00094F37">
        <w:rPr>
          <w:rFonts w:ascii="Arial" w:eastAsia="Arial" w:hAnsi="Arial" w:cs="Arial"/>
          <w:b/>
          <w:i/>
          <w:spacing w:val="-1"/>
          <w:sz w:val="22"/>
          <w:szCs w:val="22"/>
        </w:rPr>
        <w:t>a</w:t>
      </w:r>
      <w:r w:rsidR="00231ACC" w:rsidRPr="00094F37">
        <w:rPr>
          <w:rFonts w:ascii="Arial" w:eastAsia="Arial" w:hAnsi="Arial" w:cs="Arial"/>
          <w:b/>
          <w:i/>
          <w:sz w:val="22"/>
          <w:szCs w:val="22"/>
        </w:rPr>
        <w:t>rs</w:t>
      </w:r>
      <w:proofErr w:type="gramEnd"/>
      <w:r w:rsidR="00231ACC" w:rsidRPr="00094F37">
        <w:rPr>
          <w:rFonts w:ascii="Arial" w:eastAsia="Arial" w:hAnsi="Arial" w:cs="Arial"/>
          <w:b/>
          <w:i/>
          <w:spacing w:val="1"/>
          <w:sz w:val="22"/>
          <w:szCs w:val="22"/>
        </w:rPr>
        <w:t xml:space="preserve"> </w:t>
      </w:r>
      <w:r w:rsidR="00231ACC" w:rsidRPr="00094F37">
        <w:rPr>
          <w:rFonts w:ascii="Arial" w:eastAsia="Arial" w:hAnsi="Arial" w:cs="Arial"/>
          <w:b/>
          <w:i/>
          <w:spacing w:val="-3"/>
          <w:sz w:val="22"/>
          <w:szCs w:val="22"/>
        </w:rPr>
        <w:t>s</w:t>
      </w:r>
      <w:r w:rsidR="00231ACC" w:rsidRPr="00094F37">
        <w:rPr>
          <w:rFonts w:ascii="Arial" w:eastAsia="Arial" w:hAnsi="Arial" w:cs="Arial"/>
          <w:b/>
          <w:i/>
          <w:sz w:val="22"/>
          <w:szCs w:val="22"/>
        </w:rPr>
        <w:t>afe, c</w:t>
      </w:r>
      <w:r w:rsidR="00231ACC" w:rsidRPr="00094F37">
        <w:rPr>
          <w:rFonts w:ascii="Arial" w:eastAsia="Arial" w:hAnsi="Arial" w:cs="Arial"/>
          <w:b/>
          <w:i/>
          <w:spacing w:val="-1"/>
          <w:sz w:val="22"/>
          <w:szCs w:val="22"/>
        </w:rPr>
        <w:t>o</w:t>
      </w:r>
      <w:r w:rsidR="00231ACC" w:rsidRPr="00094F37">
        <w:rPr>
          <w:rFonts w:ascii="Arial" w:eastAsia="Arial" w:hAnsi="Arial" w:cs="Arial"/>
          <w:b/>
          <w:i/>
          <w:sz w:val="22"/>
          <w:szCs w:val="22"/>
        </w:rPr>
        <w:t>mp</w:t>
      </w:r>
      <w:r w:rsidR="00231ACC" w:rsidRPr="00094F37">
        <w:rPr>
          <w:rFonts w:ascii="Arial" w:eastAsia="Arial" w:hAnsi="Arial" w:cs="Arial"/>
          <w:b/>
          <w:i/>
          <w:spacing w:val="2"/>
          <w:sz w:val="22"/>
          <w:szCs w:val="22"/>
        </w:rPr>
        <w:t>e</w:t>
      </w:r>
      <w:r w:rsidR="00231ACC" w:rsidRPr="00094F37">
        <w:rPr>
          <w:rFonts w:ascii="Arial" w:eastAsia="Arial" w:hAnsi="Arial" w:cs="Arial"/>
          <w:b/>
          <w:i/>
          <w:spacing w:val="1"/>
          <w:sz w:val="22"/>
          <w:szCs w:val="22"/>
        </w:rPr>
        <w:t>t</w:t>
      </w:r>
      <w:r w:rsidR="00231ACC" w:rsidRPr="00094F37">
        <w:rPr>
          <w:rFonts w:ascii="Arial" w:eastAsia="Arial" w:hAnsi="Arial" w:cs="Arial"/>
          <w:b/>
          <w:i/>
          <w:spacing w:val="-1"/>
          <w:sz w:val="22"/>
          <w:szCs w:val="22"/>
        </w:rPr>
        <w:t>i</w:t>
      </w:r>
      <w:r w:rsidR="00231ACC" w:rsidRPr="00094F37">
        <w:rPr>
          <w:rFonts w:ascii="Arial" w:eastAsia="Arial" w:hAnsi="Arial" w:cs="Arial"/>
          <w:b/>
          <w:i/>
          <w:spacing w:val="1"/>
          <w:sz w:val="22"/>
          <w:szCs w:val="22"/>
        </w:rPr>
        <w:t>ti</w:t>
      </w:r>
      <w:r w:rsidR="00231ACC" w:rsidRPr="00094F37">
        <w:rPr>
          <w:rFonts w:ascii="Arial" w:eastAsia="Arial" w:hAnsi="Arial" w:cs="Arial"/>
          <w:b/>
          <w:i/>
          <w:sz w:val="22"/>
          <w:szCs w:val="22"/>
        </w:rPr>
        <w:t>ve</w:t>
      </w:r>
      <w:r w:rsidR="00231ACC" w:rsidRPr="00094F37">
        <w:rPr>
          <w:rFonts w:ascii="Arial" w:eastAsia="Arial" w:hAnsi="Arial" w:cs="Arial"/>
          <w:b/>
          <w:i/>
          <w:spacing w:val="-2"/>
          <w:sz w:val="22"/>
          <w:szCs w:val="22"/>
        </w:rPr>
        <w:t xml:space="preserve"> </w:t>
      </w:r>
      <w:proofErr w:type="gramStart"/>
      <w:r w:rsidR="00231ACC" w:rsidRPr="00094F37">
        <w:rPr>
          <w:rFonts w:ascii="Arial" w:eastAsia="Arial" w:hAnsi="Arial" w:cs="Arial"/>
          <w:b/>
          <w:i/>
          <w:sz w:val="22"/>
          <w:szCs w:val="22"/>
        </w:rPr>
        <w:t>p</w:t>
      </w:r>
      <w:r w:rsidR="00231ACC" w:rsidRPr="00094F37">
        <w:rPr>
          <w:rFonts w:ascii="Arial" w:eastAsia="Arial" w:hAnsi="Arial" w:cs="Arial"/>
          <w:b/>
          <w:i/>
          <w:spacing w:val="-1"/>
          <w:sz w:val="22"/>
          <w:szCs w:val="22"/>
        </w:rPr>
        <w:t>ai</w:t>
      </w:r>
      <w:r w:rsidR="00231ACC" w:rsidRPr="00094F37">
        <w:rPr>
          <w:rFonts w:ascii="Arial" w:eastAsia="Arial" w:hAnsi="Arial" w:cs="Arial"/>
          <w:b/>
          <w:i/>
          <w:sz w:val="22"/>
          <w:szCs w:val="22"/>
        </w:rPr>
        <w:t>rs</w:t>
      </w:r>
      <w:proofErr w:type="gramEnd"/>
      <w:r w:rsidR="00231ACC" w:rsidRPr="00094F37">
        <w:rPr>
          <w:rFonts w:ascii="Arial" w:eastAsia="Arial" w:hAnsi="Arial" w:cs="Arial"/>
          <w:b/>
          <w:i/>
          <w:spacing w:val="1"/>
          <w:sz w:val="22"/>
          <w:szCs w:val="22"/>
        </w:rPr>
        <w:t xml:space="preserve"> </w:t>
      </w:r>
      <w:r w:rsidR="00231ACC" w:rsidRPr="00094F37">
        <w:rPr>
          <w:rFonts w:ascii="Arial" w:eastAsia="Arial" w:hAnsi="Arial" w:cs="Arial"/>
          <w:b/>
          <w:i/>
          <w:spacing w:val="-3"/>
          <w:sz w:val="22"/>
          <w:szCs w:val="22"/>
        </w:rPr>
        <w:t>e</w:t>
      </w:r>
      <w:r w:rsidR="00231ACC" w:rsidRPr="00094F37">
        <w:rPr>
          <w:rFonts w:ascii="Arial" w:eastAsia="Arial" w:hAnsi="Arial" w:cs="Arial"/>
          <w:b/>
          <w:i/>
          <w:sz w:val="22"/>
          <w:szCs w:val="22"/>
        </w:rPr>
        <w:t>x</w:t>
      </w:r>
      <w:r w:rsidR="00231ACC" w:rsidRPr="00094F37">
        <w:rPr>
          <w:rFonts w:ascii="Arial" w:eastAsia="Arial" w:hAnsi="Arial" w:cs="Arial"/>
          <w:b/>
          <w:i/>
          <w:spacing w:val="-1"/>
          <w:sz w:val="22"/>
          <w:szCs w:val="22"/>
        </w:rPr>
        <w:t>p</w:t>
      </w:r>
      <w:r w:rsidR="00231ACC" w:rsidRPr="00094F37">
        <w:rPr>
          <w:rFonts w:ascii="Arial" w:eastAsia="Arial" w:hAnsi="Arial" w:cs="Arial"/>
          <w:b/>
          <w:i/>
          <w:sz w:val="22"/>
          <w:szCs w:val="22"/>
        </w:rPr>
        <w:t>er</w:t>
      </w:r>
      <w:r w:rsidR="00231ACC" w:rsidRPr="00094F37">
        <w:rPr>
          <w:rFonts w:ascii="Arial" w:eastAsia="Arial" w:hAnsi="Arial" w:cs="Arial"/>
          <w:b/>
          <w:i/>
          <w:spacing w:val="1"/>
          <w:sz w:val="22"/>
          <w:szCs w:val="22"/>
        </w:rPr>
        <w:t>i</w:t>
      </w:r>
      <w:r w:rsidR="00231ACC" w:rsidRPr="00094F37">
        <w:rPr>
          <w:rFonts w:ascii="Arial" w:eastAsia="Arial" w:hAnsi="Arial" w:cs="Arial"/>
          <w:b/>
          <w:i/>
          <w:sz w:val="22"/>
          <w:szCs w:val="22"/>
        </w:rPr>
        <w:t>e</w:t>
      </w:r>
      <w:r w:rsidR="00231ACC" w:rsidRPr="00094F37">
        <w:rPr>
          <w:rFonts w:ascii="Arial" w:eastAsia="Arial" w:hAnsi="Arial" w:cs="Arial"/>
          <w:b/>
          <w:i/>
          <w:spacing w:val="-1"/>
          <w:sz w:val="22"/>
          <w:szCs w:val="22"/>
        </w:rPr>
        <w:t>n</w:t>
      </w:r>
      <w:r w:rsidR="00231ACC" w:rsidRPr="00094F37">
        <w:rPr>
          <w:rFonts w:ascii="Arial" w:eastAsia="Arial" w:hAnsi="Arial" w:cs="Arial"/>
          <w:b/>
          <w:i/>
          <w:sz w:val="22"/>
          <w:szCs w:val="22"/>
        </w:rPr>
        <w:t>ce</w:t>
      </w:r>
      <w:r w:rsidR="00231ACC" w:rsidRPr="00094F37">
        <w:rPr>
          <w:rFonts w:ascii="Arial" w:eastAsia="Arial" w:hAnsi="Arial" w:cs="Arial"/>
          <w:b/>
          <w:i/>
          <w:spacing w:val="-2"/>
          <w:sz w:val="22"/>
          <w:szCs w:val="22"/>
        </w:rPr>
        <w:t xml:space="preserve"> </w:t>
      </w:r>
      <w:r w:rsidR="00231ACC" w:rsidRPr="00094F37">
        <w:rPr>
          <w:rFonts w:ascii="Arial" w:eastAsia="Arial" w:hAnsi="Arial" w:cs="Arial"/>
          <w:b/>
          <w:i/>
          <w:spacing w:val="1"/>
          <w:sz w:val="22"/>
          <w:szCs w:val="22"/>
        </w:rPr>
        <w:t>i</w:t>
      </w:r>
      <w:r w:rsidR="00231ACC" w:rsidRPr="00094F37">
        <w:rPr>
          <w:rFonts w:ascii="Arial" w:eastAsia="Arial" w:hAnsi="Arial" w:cs="Arial"/>
          <w:b/>
          <w:i/>
          <w:sz w:val="22"/>
          <w:szCs w:val="22"/>
        </w:rPr>
        <w:t>n other</w:t>
      </w:r>
      <w:r w:rsidR="00231ACC" w:rsidRPr="00094F37">
        <w:rPr>
          <w:rFonts w:ascii="Arial" w:eastAsia="Arial" w:hAnsi="Arial" w:cs="Arial"/>
          <w:b/>
          <w:i/>
          <w:spacing w:val="1"/>
          <w:sz w:val="22"/>
          <w:szCs w:val="22"/>
        </w:rPr>
        <w:t xml:space="preserve"> </w:t>
      </w:r>
      <w:r w:rsidR="00231ACC" w:rsidRPr="00094F37">
        <w:rPr>
          <w:rFonts w:ascii="Arial" w:eastAsia="Arial" w:hAnsi="Arial" w:cs="Arial"/>
          <w:b/>
          <w:i/>
          <w:spacing w:val="-3"/>
          <w:sz w:val="22"/>
          <w:szCs w:val="22"/>
        </w:rPr>
        <w:t>d</w:t>
      </w:r>
      <w:r w:rsidR="00231ACC" w:rsidRPr="00094F37">
        <w:rPr>
          <w:rFonts w:ascii="Arial" w:eastAsia="Arial" w:hAnsi="Arial" w:cs="Arial"/>
          <w:b/>
          <w:i/>
          <w:sz w:val="22"/>
          <w:szCs w:val="22"/>
        </w:rPr>
        <w:t>r</w:t>
      </w:r>
      <w:r w:rsidR="00231ACC" w:rsidRPr="00094F37">
        <w:rPr>
          <w:rFonts w:ascii="Arial" w:eastAsia="Arial" w:hAnsi="Arial" w:cs="Arial"/>
          <w:b/>
          <w:i/>
          <w:spacing w:val="1"/>
          <w:sz w:val="22"/>
          <w:szCs w:val="22"/>
        </w:rPr>
        <w:t>i</w:t>
      </w:r>
      <w:r w:rsidR="00231ACC" w:rsidRPr="00094F37">
        <w:rPr>
          <w:rFonts w:ascii="Arial" w:eastAsia="Arial" w:hAnsi="Arial" w:cs="Arial"/>
          <w:b/>
          <w:i/>
          <w:spacing w:val="-3"/>
          <w:sz w:val="22"/>
          <w:szCs w:val="22"/>
        </w:rPr>
        <w:t>v</w:t>
      </w:r>
      <w:r w:rsidR="00231ACC" w:rsidRPr="00094F37">
        <w:rPr>
          <w:rFonts w:ascii="Arial" w:eastAsia="Arial" w:hAnsi="Arial" w:cs="Arial"/>
          <w:b/>
          <w:i/>
          <w:spacing w:val="1"/>
          <w:sz w:val="22"/>
          <w:szCs w:val="22"/>
        </w:rPr>
        <w:t>i</w:t>
      </w:r>
      <w:r w:rsidR="00231ACC" w:rsidRPr="00094F37">
        <w:rPr>
          <w:rFonts w:ascii="Arial" w:eastAsia="Arial" w:hAnsi="Arial" w:cs="Arial"/>
          <w:b/>
          <w:i/>
          <w:sz w:val="22"/>
          <w:szCs w:val="22"/>
        </w:rPr>
        <w:t xml:space="preserve">ng </w:t>
      </w:r>
      <w:r w:rsidR="00231ACC" w:rsidRPr="00094F37">
        <w:rPr>
          <w:rFonts w:ascii="Arial" w:eastAsia="Arial" w:hAnsi="Arial" w:cs="Arial"/>
          <w:b/>
          <w:i/>
          <w:spacing w:val="-3"/>
          <w:sz w:val="22"/>
          <w:szCs w:val="22"/>
        </w:rPr>
        <w:t>d</w:t>
      </w:r>
      <w:r w:rsidR="00231ACC" w:rsidRPr="00094F37">
        <w:rPr>
          <w:rFonts w:ascii="Arial" w:eastAsia="Arial" w:hAnsi="Arial" w:cs="Arial"/>
          <w:b/>
          <w:i/>
          <w:spacing w:val="1"/>
          <w:sz w:val="22"/>
          <w:szCs w:val="22"/>
        </w:rPr>
        <w:t>i</w:t>
      </w:r>
      <w:r w:rsidR="00231ACC" w:rsidRPr="00094F37">
        <w:rPr>
          <w:rFonts w:ascii="Arial" w:eastAsia="Arial" w:hAnsi="Arial" w:cs="Arial"/>
          <w:b/>
          <w:i/>
          <w:sz w:val="22"/>
          <w:szCs w:val="22"/>
        </w:rPr>
        <w:t>s</w:t>
      </w:r>
      <w:r w:rsidR="00231ACC" w:rsidRPr="00094F37">
        <w:rPr>
          <w:rFonts w:ascii="Arial" w:eastAsia="Arial" w:hAnsi="Arial" w:cs="Arial"/>
          <w:b/>
          <w:i/>
          <w:spacing w:val="-1"/>
          <w:sz w:val="22"/>
          <w:szCs w:val="22"/>
        </w:rPr>
        <w:t>c</w:t>
      </w:r>
      <w:r w:rsidR="00231ACC" w:rsidRPr="00094F37">
        <w:rPr>
          <w:rFonts w:ascii="Arial" w:eastAsia="Arial" w:hAnsi="Arial" w:cs="Arial"/>
          <w:b/>
          <w:i/>
          <w:spacing w:val="1"/>
          <w:sz w:val="22"/>
          <w:szCs w:val="22"/>
        </w:rPr>
        <w:t>i</w:t>
      </w:r>
      <w:r w:rsidR="00231ACC" w:rsidRPr="00094F37">
        <w:rPr>
          <w:rFonts w:ascii="Arial" w:eastAsia="Arial" w:hAnsi="Arial" w:cs="Arial"/>
          <w:b/>
          <w:i/>
          <w:spacing w:val="-3"/>
          <w:sz w:val="22"/>
          <w:szCs w:val="22"/>
        </w:rPr>
        <w:t>p</w:t>
      </w:r>
      <w:r w:rsidR="00231ACC" w:rsidRPr="00094F37">
        <w:rPr>
          <w:rFonts w:ascii="Arial" w:eastAsia="Arial" w:hAnsi="Arial" w:cs="Arial"/>
          <w:b/>
          <w:i/>
          <w:spacing w:val="1"/>
          <w:sz w:val="22"/>
          <w:szCs w:val="22"/>
        </w:rPr>
        <w:t>li</w:t>
      </w:r>
      <w:r w:rsidR="00231ACC" w:rsidRPr="00094F37">
        <w:rPr>
          <w:rFonts w:ascii="Arial" w:eastAsia="Arial" w:hAnsi="Arial" w:cs="Arial"/>
          <w:b/>
          <w:i/>
          <w:sz w:val="22"/>
          <w:szCs w:val="22"/>
        </w:rPr>
        <w:t>n</w:t>
      </w:r>
      <w:r w:rsidR="00231ACC" w:rsidRPr="00094F37">
        <w:rPr>
          <w:rFonts w:ascii="Arial" w:eastAsia="Arial" w:hAnsi="Arial" w:cs="Arial"/>
          <w:b/>
          <w:i/>
          <w:spacing w:val="-3"/>
          <w:sz w:val="22"/>
          <w:szCs w:val="22"/>
        </w:rPr>
        <w:t>e</w:t>
      </w:r>
      <w:r w:rsidR="00231ACC" w:rsidRPr="00094F37">
        <w:rPr>
          <w:rFonts w:ascii="Arial" w:eastAsia="Arial" w:hAnsi="Arial" w:cs="Arial"/>
          <w:b/>
          <w:i/>
          <w:sz w:val="22"/>
          <w:szCs w:val="22"/>
        </w:rPr>
        <w:t>s.</w:t>
      </w:r>
    </w:p>
    <w:p w14:paraId="7D68CF40" w14:textId="77777777" w:rsidR="00935329" w:rsidRPr="00094F37" w:rsidRDefault="00935329">
      <w:pPr>
        <w:tabs>
          <w:tab w:val="left" w:pos="820"/>
        </w:tabs>
        <w:ind w:left="833" w:right="365" w:hanging="708"/>
        <w:rPr>
          <w:rFonts w:ascii="Arial" w:eastAsia="Arial" w:hAnsi="Arial" w:cs="Arial"/>
          <w:sz w:val="22"/>
          <w:szCs w:val="22"/>
        </w:rPr>
      </w:pPr>
    </w:p>
    <w:p w14:paraId="31FD6294" w14:textId="1AC9C07C" w:rsidR="00CE3E8C" w:rsidRDefault="00E0506F" w:rsidP="00BA6151">
      <w:pPr>
        <w:pStyle w:val="ydp918378c2msonormal"/>
        <w:ind w:left="142"/>
        <w:rPr>
          <w:rFonts w:ascii="Helvetica" w:hAnsi="Helvetica" w:cs="Helvetica"/>
          <w:sz w:val="20"/>
          <w:szCs w:val="20"/>
        </w:rPr>
      </w:pPr>
      <w:r w:rsidRPr="00094F37">
        <w:rPr>
          <w:rFonts w:ascii="Arial" w:eastAsia="Arial" w:hAnsi="Arial" w:cs="Arial"/>
        </w:rPr>
        <w:t>9.5</w:t>
      </w:r>
      <w:r w:rsidR="00231ACC" w:rsidRPr="00094F37">
        <w:rPr>
          <w:rFonts w:ascii="Arial" w:eastAsia="Arial" w:hAnsi="Arial" w:cs="Arial"/>
        </w:rPr>
        <w:tab/>
      </w:r>
      <w:r w:rsidR="00231ACC" w:rsidRPr="00094F37">
        <w:rPr>
          <w:rFonts w:ascii="Arial" w:eastAsia="Arial" w:hAnsi="Arial" w:cs="Arial"/>
          <w:b/>
          <w:spacing w:val="-1"/>
        </w:rPr>
        <w:t>N</w:t>
      </w:r>
      <w:r w:rsidR="00231ACC" w:rsidRPr="00094F37">
        <w:rPr>
          <w:rFonts w:ascii="Arial" w:eastAsia="Arial" w:hAnsi="Arial" w:cs="Arial"/>
          <w:b/>
        </w:rPr>
        <w:t>o</w:t>
      </w:r>
      <w:r w:rsidR="00231ACC" w:rsidRPr="00094F37">
        <w:rPr>
          <w:rFonts w:ascii="Arial" w:eastAsia="Arial" w:hAnsi="Arial" w:cs="Arial"/>
          <w:b/>
          <w:spacing w:val="-3"/>
        </w:rPr>
        <w:t>v</w:t>
      </w:r>
      <w:r w:rsidR="00231ACC" w:rsidRPr="00094F37">
        <w:rPr>
          <w:rFonts w:ascii="Arial" w:eastAsia="Arial" w:hAnsi="Arial" w:cs="Arial"/>
          <w:b/>
          <w:spacing w:val="1"/>
        </w:rPr>
        <w:t>i</w:t>
      </w:r>
      <w:r w:rsidR="00231ACC" w:rsidRPr="00094F37">
        <w:rPr>
          <w:rFonts w:ascii="Arial" w:eastAsia="Arial" w:hAnsi="Arial" w:cs="Arial"/>
          <w:b/>
        </w:rPr>
        <w:t>ce</w:t>
      </w:r>
      <w:r w:rsidR="00231ACC" w:rsidRPr="00094F37">
        <w:rPr>
          <w:rFonts w:ascii="Arial" w:eastAsia="Arial" w:hAnsi="Arial" w:cs="Arial"/>
          <w:b/>
          <w:spacing w:val="1"/>
        </w:rPr>
        <w:t xml:space="preserve"> M</w:t>
      </w:r>
      <w:r w:rsidR="00231ACC" w:rsidRPr="00094F37">
        <w:rPr>
          <w:rFonts w:ascii="Arial" w:eastAsia="Arial" w:hAnsi="Arial" w:cs="Arial"/>
          <w:b/>
        </w:rPr>
        <w:t>emb</w:t>
      </w:r>
      <w:r w:rsidR="00231ACC" w:rsidRPr="00094F37">
        <w:rPr>
          <w:rFonts w:ascii="Arial" w:eastAsia="Arial" w:hAnsi="Arial" w:cs="Arial"/>
          <w:b/>
          <w:spacing w:val="-1"/>
        </w:rPr>
        <w:t>e</w:t>
      </w:r>
      <w:r w:rsidR="00231ACC" w:rsidRPr="00094F37">
        <w:rPr>
          <w:rFonts w:ascii="Arial" w:eastAsia="Arial" w:hAnsi="Arial" w:cs="Arial"/>
          <w:b/>
        </w:rPr>
        <w:t>r</w:t>
      </w:r>
      <w:r w:rsidR="00270BFD">
        <w:rPr>
          <w:rFonts w:ascii="Arial" w:eastAsia="Arial" w:hAnsi="Arial" w:cs="Arial"/>
          <w:b/>
        </w:rPr>
        <w:t>s</w:t>
      </w:r>
      <w:r w:rsidR="00CE3E8C">
        <w:rPr>
          <w:rFonts w:ascii="Helvetica" w:hAnsi="Helvetica" w:cs="Helvetica"/>
          <w:sz w:val="20"/>
          <w:szCs w:val="20"/>
        </w:rPr>
        <w:t> </w:t>
      </w:r>
    </w:p>
    <w:p w14:paraId="35555BC1" w14:textId="4F2AA978" w:rsidR="00D469AB" w:rsidRPr="007D0F9C" w:rsidRDefault="00270BFD" w:rsidP="00270BFD">
      <w:pPr>
        <w:tabs>
          <w:tab w:val="left" w:pos="820"/>
        </w:tabs>
        <w:ind w:left="833" w:right="143" w:hanging="708"/>
        <w:jc w:val="both"/>
        <w:rPr>
          <w:rFonts w:ascii="Arial" w:eastAsia="Arial" w:hAnsi="Arial" w:cs="Arial"/>
          <w:sz w:val="22"/>
          <w:szCs w:val="22"/>
        </w:rPr>
      </w:pPr>
      <w:r>
        <w:rPr>
          <w:rFonts w:ascii="Arial" w:eastAsia="Arial" w:hAnsi="Arial" w:cs="Arial"/>
          <w:spacing w:val="-1"/>
          <w:sz w:val="22"/>
          <w:szCs w:val="22"/>
        </w:rPr>
        <w:t xml:space="preserve">            </w:t>
      </w:r>
      <w:r w:rsidR="00231ACC" w:rsidRPr="00094F37">
        <w:rPr>
          <w:rFonts w:ascii="Arial" w:eastAsia="Arial" w:hAnsi="Arial" w:cs="Arial"/>
          <w:spacing w:val="-1"/>
          <w:sz w:val="22"/>
          <w:szCs w:val="22"/>
        </w:rPr>
        <w:t>N</w:t>
      </w:r>
      <w:r w:rsidR="00231ACC" w:rsidRPr="00094F37">
        <w:rPr>
          <w:rFonts w:ascii="Arial" w:eastAsia="Arial" w:hAnsi="Arial" w:cs="Arial"/>
          <w:sz w:val="22"/>
          <w:szCs w:val="22"/>
        </w:rPr>
        <w:t>ew</w:t>
      </w:r>
      <w:r w:rsidR="00231ACC" w:rsidRPr="00094F37">
        <w:rPr>
          <w:rFonts w:ascii="Arial" w:eastAsia="Arial" w:hAnsi="Arial" w:cs="Arial"/>
          <w:spacing w:val="-2"/>
          <w:sz w:val="22"/>
          <w:szCs w:val="22"/>
        </w:rPr>
        <w:t xml:space="preserve"> </w:t>
      </w:r>
      <w:r w:rsidR="00231ACC" w:rsidRPr="00094F37">
        <w:rPr>
          <w:rFonts w:ascii="Arial" w:eastAsia="Arial" w:hAnsi="Arial" w:cs="Arial"/>
          <w:spacing w:val="1"/>
          <w:sz w:val="22"/>
          <w:szCs w:val="22"/>
        </w:rPr>
        <w:t>m</w:t>
      </w:r>
      <w:r w:rsidR="00231ACC" w:rsidRPr="00094F37">
        <w:rPr>
          <w:rFonts w:ascii="Arial" w:eastAsia="Arial" w:hAnsi="Arial" w:cs="Arial"/>
          <w:spacing w:val="-3"/>
          <w:sz w:val="22"/>
          <w:szCs w:val="22"/>
        </w:rPr>
        <w:t>e</w:t>
      </w:r>
      <w:r w:rsidR="00231ACC" w:rsidRPr="00094F37">
        <w:rPr>
          <w:rFonts w:ascii="Arial" w:eastAsia="Arial" w:hAnsi="Arial" w:cs="Arial"/>
          <w:spacing w:val="1"/>
          <w:sz w:val="22"/>
          <w:szCs w:val="22"/>
        </w:rPr>
        <w:t>m</w:t>
      </w:r>
      <w:r w:rsidR="00231ACC" w:rsidRPr="00094F37">
        <w:rPr>
          <w:rFonts w:ascii="Arial" w:eastAsia="Arial" w:hAnsi="Arial" w:cs="Arial"/>
          <w:sz w:val="22"/>
          <w:szCs w:val="22"/>
        </w:rPr>
        <w:t>b</w:t>
      </w:r>
      <w:r w:rsidR="00231ACC" w:rsidRPr="00094F37">
        <w:rPr>
          <w:rFonts w:ascii="Arial" w:eastAsia="Arial" w:hAnsi="Arial" w:cs="Arial"/>
          <w:spacing w:val="-1"/>
          <w:sz w:val="22"/>
          <w:szCs w:val="22"/>
        </w:rPr>
        <w:t>e</w:t>
      </w:r>
      <w:r w:rsidR="00231ACC" w:rsidRPr="00094F37">
        <w:rPr>
          <w:rFonts w:ascii="Arial" w:eastAsia="Arial" w:hAnsi="Arial" w:cs="Arial"/>
          <w:spacing w:val="1"/>
          <w:sz w:val="22"/>
          <w:szCs w:val="22"/>
        </w:rPr>
        <w:t>r</w:t>
      </w:r>
      <w:r w:rsidR="00231ACC" w:rsidRPr="00094F37">
        <w:rPr>
          <w:rFonts w:ascii="Arial" w:eastAsia="Arial" w:hAnsi="Arial" w:cs="Arial"/>
          <w:sz w:val="22"/>
          <w:szCs w:val="22"/>
        </w:rPr>
        <w:t>s</w:t>
      </w:r>
      <w:r w:rsidR="00231ACC" w:rsidRPr="00094F37">
        <w:rPr>
          <w:rFonts w:ascii="Arial" w:eastAsia="Arial" w:hAnsi="Arial" w:cs="Arial"/>
          <w:spacing w:val="-1"/>
          <w:sz w:val="22"/>
          <w:szCs w:val="22"/>
        </w:rPr>
        <w:t xml:space="preserve"> </w:t>
      </w:r>
      <w:r w:rsidR="00231ACC" w:rsidRPr="00094F37">
        <w:rPr>
          <w:rFonts w:ascii="Arial" w:eastAsia="Arial" w:hAnsi="Arial" w:cs="Arial"/>
          <w:spacing w:val="-3"/>
          <w:sz w:val="22"/>
          <w:szCs w:val="22"/>
        </w:rPr>
        <w:t>w</w:t>
      </w:r>
      <w:r w:rsidR="00231ACC" w:rsidRPr="00094F37">
        <w:rPr>
          <w:rFonts w:ascii="Arial" w:eastAsia="Arial" w:hAnsi="Arial" w:cs="Arial"/>
          <w:spacing w:val="-1"/>
          <w:sz w:val="22"/>
          <w:szCs w:val="22"/>
        </w:rPr>
        <w:t>i</w:t>
      </w:r>
      <w:r w:rsidR="00231ACC" w:rsidRPr="00094F37">
        <w:rPr>
          <w:rFonts w:ascii="Arial" w:eastAsia="Arial" w:hAnsi="Arial" w:cs="Arial"/>
          <w:spacing w:val="1"/>
          <w:sz w:val="22"/>
          <w:szCs w:val="22"/>
        </w:rPr>
        <w:t>t</w:t>
      </w:r>
      <w:r w:rsidR="00231ACC" w:rsidRPr="00094F37">
        <w:rPr>
          <w:rFonts w:ascii="Arial" w:eastAsia="Arial" w:hAnsi="Arial" w:cs="Arial"/>
          <w:sz w:val="22"/>
          <w:szCs w:val="22"/>
        </w:rPr>
        <w:t>h</w:t>
      </w:r>
      <w:r w:rsidR="00231ACC" w:rsidRPr="00094F37">
        <w:rPr>
          <w:rFonts w:ascii="Arial" w:eastAsia="Arial" w:hAnsi="Arial" w:cs="Arial"/>
          <w:spacing w:val="-1"/>
          <w:sz w:val="22"/>
          <w:szCs w:val="22"/>
        </w:rPr>
        <w:t>o</w:t>
      </w:r>
      <w:r w:rsidR="00231ACC" w:rsidRPr="00094F37">
        <w:rPr>
          <w:rFonts w:ascii="Arial" w:eastAsia="Arial" w:hAnsi="Arial" w:cs="Arial"/>
          <w:sz w:val="22"/>
          <w:szCs w:val="22"/>
        </w:rPr>
        <w:t>ut</w:t>
      </w:r>
      <w:r w:rsidR="00231ACC" w:rsidRPr="00094F37">
        <w:rPr>
          <w:rFonts w:ascii="Arial" w:eastAsia="Arial" w:hAnsi="Arial" w:cs="Arial"/>
          <w:spacing w:val="2"/>
          <w:sz w:val="22"/>
          <w:szCs w:val="22"/>
        </w:rPr>
        <w:t xml:space="preserve"> </w:t>
      </w:r>
      <w:r w:rsidR="00231ACC" w:rsidRPr="00094F37">
        <w:rPr>
          <w:rFonts w:ascii="Arial" w:eastAsia="Arial" w:hAnsi="Arial" w:cs="Arial"/>
          <w:spacing w:val="-3"/>
          <w:sz w:val="22"/>
          <w:szCs w:val="22"/>
        </w:rPr>
        <w:t>p</w:t>
      </w:r>
      <w:r w:rsidR="00231ACC" w:rsidRPr="00094F37">
        <w:rPr>
          <w:rFonts w:ascii="Arial" w:eastAsia="Arial" w:hAnsi="Arial" w:cs="Arial"/>
          <w:spacing w:val="1"/>
          <w:sz w:val="22"/>
          <w:szCs w:val="22"/>
        </w:rPr>
        <w:t>r</w:t>
      </w:r>
      <w:r w:rsidR="00231ACC" w:rsidRPr="00094F37">
        <w:rPr>
          <w:rFonts w:ascii="Arial" w:eastAsia="Arial" w:hAnsi="Arial" w:cs="Arial"/>
          <w:sz w:val="22"/>
          <w:szCs w:val="22"/>
        </w:rPr>
        <w:t>e</w:t>
      </w:r>
      <w:r w:rsidR="00231ACC" w:rsidRPr="00094F37">
        <w:rPr>
          <w:rFonts w:ascii="Arial" w:eastAsia="Arial" w:hAnsi="Arial" w:cs="Arial"/>
          <w:spacing w:val="-3"/>
          <w:sz w:val="22"/>
          <w:szCs w:val="22"/>
        </w:rPr>
        <w:t>v</w:t>
      </w:r>
      <w:r w:rsidR="00231ACC" w:rsidRPr="00094F37">
        <w:rPr>
          <w:rFonts w:ascii="Arial" w:eastAsia="Arial" w:hAnsi="Arial" w:cs="Arial"/>
          <w:spacing w:val="-1"/>
          <w:sz w:val="22"/>
          <w:szCs w:val="22"/>
        </w:rPr>
        <w:t>i</w:t>
      </w:r>
      <w:r w:rsidR="00231ACC" w:rsidRPr="00094F37">
        <w:rPr>
          <w:rFonts w:ascii="Arial" w:eastAsia="Arial" w:hAnsi="Arial" w:cs="Arial"/>
          <w:spacing w:val="2"/>
          <w:sz w:val="22"/>
          <w:szCs w:val="22"/>
        </w:rPr>
        <w:t>o</w:t>
      </w:r>
      <w:r w:rsidR="00231ACC" w:rsidRPr="00094F37">
        <w:rPr>
          <w:rFonts w:ascii="Arial" w:eastAsia="Arial" w:hAnsi="Arial" w:cs="Arial"/>
          <w:sz w:val="22"/>
          <w:szCs w:val="22"/>
        </w:rPr>
        <w:t>us e</w:t>
      </w:r>
      <w:r w:rsidR="00231ACC" w:rsidRPr="00094F37">
        <w:rPr>
          <w:rFonts w:ascii="Arial" w:eastAsia="Arial" w:hAnsi="Arial" w:cs="Arial"/>
          <w:spacing w:val="-2"/>
          <w:sz w:val="22"/>
          <w:szCs w:val="22"/>
        </w:rPr>
        <w:t>x</w:t>
      </w:r>
      <w:r w:rsidR="00231ACC" w:rsidRPr="00094F37">
        <w:rPr>
          <w:rFonts w:ascii="Arial" w:eastAsia="Arial" w:hAnsi="Arial" w:cs="Arial"/>
          <w:sz w:val="22"/>
          <w:szCs w:val="22"/>
        </w:rPr>
        <w:t>p</w:t>
      </w:r>
      <w:r w:rsidR="00231ACC" w:rsidRPr="00094F37">
        <w:rPr>
          <w:rFonts w:ascii="Arial" w:eastAsia="Arial" w:hAnsi="Arial" w:cs="Arial"/>
          <w:spacing w:val="-1"/>
          <w:sz w:val="22"/>
          <w:szCs w:val="22"/>
        </w:rPr>
        <w:t>e</w:t>
      </w:r>
      <w:r w:rsidR="00231ACC" w:rsidRPr="00094F37">
        <w:rPr>
          <w:rFonts w:ascii="Arial" w:eastAsia="Arial" w:hAnsi="Arial" w:cs="Arial"/>
          <w:spacing w:val="1"/>
          <w:sz w:val="22"/>
          <w:szCs w:val="22"/>
        </w:rPr>
        <w:t>r</w:t>
      </w:r>
      <w:r w:rsidR="00231ACC" w:rsidRPr="00094F37">
        <w:rPr>
          <w:rFonts w:ascii="Arial" w:eastAsia="Arial" w:hAnsi="Arial" w:cs="Arial"/>
          <w:spacing w:val="-1"/>
          <w:sz w:val="22"/>
          <w:szCs w:val="22"/>
        </w:rPr>
        <w:t>i</w:t>
      </w:r>
      <w:r w:rsidR="00231ACC" w:rsidRPr="00094F37">
        <w:rPr>
          <w:rFonts w:ascii="Arial" w:eastAsia="Arial" w:hAnsi="Arial" w:cs="Arial"/>
          <w:sz w:val="22"/>
          <w:szCs w:val="22"/>
        </w:rPr>
        <w:t>e</w:t>
      </w:r>
      <w:r w:rsidR="00231ACC" w:rsidRPr="00094F37">
        <w:rPr>
          <w:rFonts w:ascii="Arial" w:eastAsia="Arial" w:hAnsi="Arial" w:cs="Arial"/>
          <w:spacing w:val="-1"/>
          <w:sz w:val="22"/>
          <w:szCs w:val="22"/>
        </w:rPr>
        <w:t>n</w:t>
      </w:r>
      <w:r w:rsidR="00231ACC" w:rsidRPr="00094F37">
        <w:rPr>
          <w:rFonts w:ascii="Arial" w:eastAsia="Arial" w:hAnsi="Arial" w:cs="Arial"/>
          <w:sz w:val="22"/>
          <w:szCs w:val="22"/>
        </w:rPr>
        <w:t xml:space="preserve">ce </w:t>
      </w:r>
      <w:r w:rsidR="00231ACC" w:rsidRPr="00094F37">
        <w:rPr>
          <w:rFonts w:ascii="Arial" w:eastAsia="Arial" w:hAnsi="Arial" w:cs="Arial"/>
          <w:spacing w:val="-2"/>
          <w:sz w:val="22"/>
          <w:szCs w:val="22"/>
        </w:rPr>
        <w:t>o</w:t>
      </w:r>
      <w:r w:rsidR="00231ACC" w:rsidRPr="00094F37">
        <w:rPr>
          <w:rFonts w:ascii="Arial" w:eastAsia="Arial" w:hAnsi="Arial" w:cs="Arial"/>
          <w:sz w:val="22"/>
          <w:szCs w:val="22"/>
        </w:rPr>
        <w:t>f</w:t>
      </w:r>
      <w:r w:rsidR="00231ACC" w:rsidRPr="00094F37">
        <w:rPr>
          <w:rFonts w:ascii="Arial" w:eastAsia="Arial" w:hAnsi="Arial" w:cs="Arial"/>
          <w:spacing w:val="2"/>
          <w:sz w:val="22"/>
          <w:szCs w:val="22"/>
        </w:rPr>
        <w:t xml:space="preserve"> </w:t>
      </w:r>
      <w:proofErr w:type="gramStart"/>
      <w:r w:rsidR="00231ACC" w:rsidRPr="00094F37">
        <w:rPr>
          <w:rFonts w:ascii="Arial" w:eastAsia="Arial" w:hAnsi="Arial" w:cs="Arial"/>
          <w:sz w:val="22"/>
          <w:szCs w:val="22"/>
        </w:rPr>
        <w:t>sc</w:t>
      </w:r>
      <w:r w:rsidR="00231ACC" w:rsidRPr="00094F37">
        <w:rPr>
          <w:rFonts w:ascii="Arial" w:eastAsia="Arial" w:hAnsi="Arial" w:cs="Arial"/>
          <w:spacing w:val="-3"/>
          <w:sz w:val="22"/>
          <w:szCs w:val="22"/>
        </w:rPr>
        <w:t>u</w:t>
      </w:r>
      <w:r w:rsidR="00231ACC" w:rsidRPr="00094F37">
        <w:rPr>
          <w:rFonts w:ascii="Arial" w:eastAsia="Arial" w:hAnsi="Arial" w:cs="Arial"/>
          <w:spacing w:val="1"/>
          <w:sz w:val="22"/>
          <w:szCs w:val="22"/>
        </w:rPr>
        <w:t>rr</w:t>
      </w:r>
      <w:r w:rsidR="00231ACC" w:rsidRPr="00094F37">
        <w:rPr>
          <w:rFonts w:ascii="Arial" w:eastAsia="Arial" w:hAnsi="Arial" w:cs="Arial"/>
          <w:sz w:val="22"/>
          <w:szCs w:val="22"/>
        </w:rPr>
        <w:t>y</w:t>
      </w:r>
      <w:proofErr w:type="gramEnd"/>
      <w:r w:rsidR="00231ACC" w:rsidRPr="00094F37">
        <w:rPr>
          <w:rFonts w:ascii="Arial" w:eastAsia="Arial" w:hAnsi="Arial" w:cs="Arial"/>
          <w:spacing w:val="-3"/>
          <w:sz w:val="22"/>
          <w:szCs w:val="22"/>
        </w:rPr>
        <w:t xml:space="preserve"> </w:t>
      </w:r>
      <w:r w:rsidR="00231ACC" w:rsidRPr="00094F37">
        <w:rPr>
          <w:rFonts w:ascii="Arial" w:eastAsia="Arial" w:hAnsi="Arial" w:cs="Arial"/>
          <w:sz w:val="22"/>
          <w:szCs w:val="22"/>
        </w:rPr>
        <w:t>dri</w:t>
      </w:r>
      <w:r w:rsidR="00231ACC" w:rsidRPr="00094F37">
        <w:rPr>
          <w:rFonts w:ascii="Arial" w:eastAsia="Arial" w:hAnsi="Arial" w:cs="Arial"/>
          <w:spacing w:val="-3"/>
          <w:sz w:val="22"/>
          <w:szCs w:val="22"/>
        </w:rPr>
        <w:t>v</w:t>
      </w:r>
      <w:r w:rsidR="00231ACC" w:rsidRPr="00094F37">
        <w:rPr>
          <w:rFonts w:ascii="Arial" w:eastAsia="Arial" w:hAnsi="Arial" w:cs="Arial"/>
          <w:spacing w:val="-1"/>
          <w:sz w:val="22"/>
          <w:szCs w:val="22"/>
        </w:rPr>
        <w:t>i</w:t>
      </w:r>
      <w:r w:rsidR="00231ACC" w:rsidRPr="00094F37">
        <w:rPr>
          <w:rFonts w:ascii="Arial" w:eastAsia="Arial" w:hAnsi="Arial" w:cs="Arial"/>
          <w:sz w:val="22"/>
          <w:szCs w:val="22"/>
        </w:rPr>
        <w:t>ng</w:t>
      </w:r>
      <w:r w:rsidR="00231ACC" w:rsidRPr="00094F37">
        <w:rPr>
          <w:rFonts w:ascii="Arial" w:eastAsia="Arial" w:hAnsi="Arial" w:cs="Arial"/>
          <w:spacing w:val="3"/>
          <w:sz w:val="22"/>
          <w:szCs w:val="22"/>
        </w:rPr>
        <w:t xml:space="preserve"> </w:t>
      </w:r>
      <w:r w:rsidR="00231ACC" w:rsidRPr="00094F37">
        <w:rPr>
          <w:rFonts w:ascii="Arial" w:eastAsia="Arial" w:hAnsi="Arial" w:cs="Arial"/>
          <w:sz w:val="22"/>
          <w:szCs w:val="22"/>
        </w:rPr>
        <w:t>are e</w:t>
      </w:r>
      <w:r w:rsidR="00231ACC" w:rsidRPr="00094F37">
        <w:rPr>
          <w:rFonts w:ascii="Arial" w:eastAsia="Arial" w:hAnsi="Arial" w:cs="Arial"/>
          <w:spacing w:val="-1"/>
          <w:sz w:val="22"/>
          <w:szCs w:val="22"/>
        </w:rPr>
        <w:t>li</w:t>
      </w:r>
      <w:r w:rsidR="00231ACC" w:rsidRPr="00094F37">
        <w:rPr>
          <w:rFonts w:ascii="Arial" w:eastAsia="Arial" w:hAnsi="Arial" w:cs="Arial"/>
          <w:spacing w:val="2"/>
          <w:sz w:val="22"/>
          <w:szCs w:val="22"/>
        </w:rPr>
        <w:t>g</w:t>
      </w:r>
      <w:r w:rsidR="00231ACC" w:rsidRPr="00094F37">
        <w:rPr>
          <w:rFonts w:ascii="Arial" w:eastAsia="Arial" w:hAnsi="Arial" w:cs="Arial"/>
          <w:spacing w:val="-1"/>
          <w:sz w:val="22"/>
          <w:szCs w:val="22"/>
        </w:rPr>
        <w:t>i</w:t>
      </w:r>
      <w:r w:rsidR="00231ACC" w:rsidRPr="00094F37">
        <w:rPr>
          <w:rFonts w:ascii="Arial" w:eastAsia="Arial" w:hAnsi="Arial" w:cs="Arial"/>
          <w:sz w:val="22"/>
          <w:szCs w:val="22"/>
        </w:rPr>
        <w:t>b</w:t>
      </w:r>
      <w:r w:rsidR="00231ACC" w:rsidRPr="00094F37">
        <w:rPr>
          <w:rFonts w:ascii="Arial" w:eastAsia="Arial" w:hAnsi="Arial" w:cs="Arial"/>
          <w:spacing w:val="-1"/>
          <w:sz w:val="22"/>
          <w:szCs w:val="22"/>
        </w:rPr>
        <w:t>l</w:t>
      </w:r>
      <w:r w:rsidR="00231ACC" w:rsidRPr="00094F37">
        <w:rPr>
          <w:rFonts w:ascii="Arial" w:eastAsia="Arial" w:hAnsi="Arial" w:cs="Arial"/>
          <w:sz w:val="22"/>
          <w:szCs w:val="22"/>
        </w:rPr>
        <w:t xml:space="preserve">e </w:t>
      </w:r>
      <w:r w:rsidR="00231ACC" w:rsidRPr="00094F37">
        <w:rPr>
          <w:rFonts w:ascii="Arial" w:eastAsia="Arial" w:hAnsi="Arial" w:cs="Arial"/>
          <w:spacing w:val="2"/>
          <w:sz w:val="22"/>
          <w:szCs w:val="22"/>
        </w:rPr>
        <w:t>t</w:t>
      </w:r>
      <w:r w:rsidR="00231ACC" w:rsidRPr="00094F37">
        <w:rPr>
          <w:rFonts w:ascii="Arial" w:eastAsia="Arial" w:hAnsi="Arial" w:cs="Arial"/>
          <w:sz w:val="22"/>
          <w:szCs w:val="22"/>
        </w:rPr>
        <w:t>o c</w:t>
      </w:r>
      <w:r w:rsidR="00231ACC" w:rsidRPr="00094F37">
        <w:rPr>
          <w:rFonts w:ascii="Arial" w:eastAsia="Arial" w:hAnsi="Arial" w:cs="Arial"/>
          <w:spacing w:val="-2"/>
          <w:sz w:val="22"/>
          <w:szCs w:val="22"/>
        </w:rPr>
        <w:t>o</w:t>
      </w:r>
      <w:r w:rsidR="00231ACC" w:rsidRPr="00094F37">
        <w:rPr>
          <w:rFonts w:ascii="Arial" w:eastAsia="Arial" w:hAnsi="Arial" w:cs="Arial"/>
          <w:spacing w:val="1"/>
          <w:sz w:val="22"/>
          <w:szCs w:val="22"/>
        </w:rPr>
        <w:t>m</w:t>
      </w:r>
      <w:r w:rsidR="00231ACC" w:rsidRPr="00094F37">
        <w:rPr>
          <w:rFonts w:ascii="Arial" w:eastAsia="Arial" w:hAnsi="Arial" w:cs="Arial"/>
          <w:sz w:val="22"/>
          <w:szCs w:val="22"/>
        </w:rPr>
        <w:t>p</w:t>
      </w:r>
      <w:r w:rsidR="00231ACC" w:rsidRPr="00094F37">
        <w:rPr>
          <w:rFonts w:ascii="Arial" w:eastAsia="Arial" w:hAnsi="Arial" w:cs="Arial"/>
          <w:spacing w:val="-3"/>
          <w:sz w:val="22"/>
          <w:szCs w:val="22"/>
        </w:rPr>
        <w:t>e</w:t>
      </w:r>
      <w:r w:rsidR="00231ACC" w:rsidRPr="00094F37">
        <w:rPr>
          <w:rFonts w:ascii="Arial" w:eastAsia="Arial" w:hAnsi="Arial" w:cs="Arial"/>
          <w:spacing w:val="1"/>
          <w:sz w:val="22"/>
          <w:szCs w:val="22"/>
        </w:rPr>
        <w:t>t</w:t>
      </w:r>
      <w:r w:rsidR="00231ACC" w:rsidRPr="00094F37">
        <w:rPr>
          <w:rFonts w:ascii="Arial" w:eastAsia="Arial" w:hAnsi="Arial" w:cs="Arial"/>
          <w:sz w:val="22"/>
          <w:szCs w:val="22"/>
        </w:rPr>
        <w:t>e</w:t>
      </w:r>
      <w:r w:rsidR="00231ACC" w:rsidRPr="00094F37">
        <w:rPr>
          <w:rFonts w:ascii="Arial" w:eastAsia="Arial" w:hAnsi="Arial" w:cs="Arial"/>
          <w:spacing w:val="-1"/>
          <w:sz w:val="22"/>
          <w:szCs w:val="22"/>
        </w:rPr>
        <w:t xml:space="preserve"> </w:t>
      </w:r>
      <w:r w:rsidR="00231ACC" w:rsidRPr="00094F37">
        <w:rPr>
          <w:rFonts w:ascii="Arial" w:eastAsia="Arial" w:hAnsi="Arial" w:cs="Arial"/>
          <w:spacing w:val="1"/>
          <w:sz w:val="22"/>
          <w:szCs w:val="22"/>
        </w:rPr>
        <w:t>f</w:t>
      </w:r>
      <w:r w:rsidR="00231ACC" w:rsidRPr="00094F37">
        <w:rPr>
          <w:rFonts w:ascii="Arial" w:eastAsia="Arial" w:hAnsi="Arial" w:cs="Arial"/>
          <w:sz w:val="22"/>
          <w:szCs w:val="22"/>
        </w:rPr>
        <w:t>or</w:t>
      </w:r>
      <w:r w:rsidR="00231ACC" w:rsidRPr="00094F37">
        <w:rPr>
          <w:rFonts w:ascii="Arial" w:eastAsia="Arial" w:hAnsi="Arial" w:cs="Arial"/>
          <w:spacing w:val="-1"/>
          <w:sz w:val="22"/>
          <w:szCs w:val="22"/>
        </w:rPr>
        <w:t xml:space="preserve"> </w:t>
      </w:r>
      <w:r w:rsidR="00231ACC" w:rsidRPr="00094F37">
        <w:rPr>
          <w:rFonts w:ascii="Arial" w:eastAsia="Arial" w:hAnsi="Arial" w:cs="Arial"/>
          <w:spacing w:val="1"/>
          <w:sz w:val="22"/>
          <w:szCs w:val="22"/>
        </w:rPr>
        <w:t>t</w:t>
      </w:r>
      <w:r w:rsidR="00231ACC" w:rsidRPr="00094F37">
        <w:rPr>
          <w:rFonts w:ascii="Arial" w:eastAsia="Arial" w:hAnsi="Arial" w:cs="Arial"/>
          <w:spacing w:val="-3"/>
          <w:sz w:val="22"/>
          <w:szCs w:val="22"/>
        </w:rPr>
        <w:t>h</w:t>
      </w:r>
      <w:r w:rsidR="00231ACC" w:rsidRPr="00094F37">
        <w:rPr>
          <w:rFonts w:ascii="Arial" w:eastAsia="Arial" w:hAnsi="Arial" w:cs="Arial"/>
          <w:sz w:val="22"/>
          <w:szCs w:val="22"/>
        </w:rPr>
        <w:t>e no</w:t>
      </w:r>
      <w:r w:rsidR="00231ACC" w:rsidRPr="00094F37">
        <w:rPr>
          <w:rFonts w:ascii="Arial" w:eastAsia="Arial" w:hAnsi="Arial" w:cs="Arial"/>
          <w:spacing w:val="-2"/>
          <w:sz w:val="22"/>
          <w:szCs w:val="22"/>
        </w:rPr>
        <w:t>v</w:t>
      </w:r>
      <w:r w:rsidR="00231ACC" w:rsidRPr="00094F37">
        <w:rPr>
          <w:rFonts w:ascii="Arial" w:eastAsia="Arial" w:hAnsi="Arial" w:cs="Arial"/>
          <w:spacing w:val="-1"/>
          <w:sz w:val="22"/>
          <w:szCs w:val="22"/>
        </w:rPr>
        <w:t>i</w:t>
      </w:r>
      <w:r w:rsidR="00231ACC" w:rsidRPr="00094F37">
        <w:rPr>
          <w:rFonts w:ascii="Arial" w:eastAsia="Arial" w:hAnsi="Arial" w:cs="Arial"/>
          <w:sz w:val="22"/>
          <w:szCs w:val="22"/>
        </w:rPr>
        <w:t>ce a</w:t>
      </w:r>
      <w:r w:rsidR="00231ACC" w:rsidRPr="00094F37">
        <w:rPr>
          <w:rFonts w:ascii="Arial" w:eastAsia="Arial" w:hAnsi="Arial" w:cs="Arial"/>
          <w:spacing w:val="-3"/>
          <w:sz w:val="22"/>
          <w:szCs w:val="22"/>
        </w:rPr>
        <w:t>w</w:t>
      </w:r>
      <w:r w:rsidR="00231ACC" w:rsidRPr="00094F37">
        <w:rPr>
          <w:rFonts w:ascii="Arial" w:eastAsia="Arial" w:hAnsi="Arial" w:cs="Arial"/>
          <w:sz w:val="22"/>
          <w:szCs w:val="22"/>
        </w:rPr>
        <w:t xml:space="preserve">ards. </w:t>
      </w:r>
      <w:r w:rsidR="00231ACC" w:rsidRPr="00094F37">
        <w:rPr>
          <w:rFonts w:ascii="Arial" w:eastAsia="Arial" w:hAnsi="Arial" w:cs="Arial"/>
          <w:spacing w:val="1"/>
          <w:sz w:val="22"/>
          <w:szCs w:val="22"/>
        </w:rPr>
        <w:t xml:space="preserve"> </w:t>
      </w:r>
      <w:r w:rsidR="00231ACC" w:rsidRPr="00094F37">
        <w:rPr>
          <w:rFonts w:ascii="Arial" w:eastAsia="Arial" w:hAnsi="Arial" w:cs="Arial"/>
          <w:spacing w:val="2"/>
          <w:sz w:val="22"/>
          <w:szCs w:val="22"/>
        </w:rPr>
        <w:t>T</w:t>
      </w:r>
      <w:r w:rsidR="00231ACC" w:rsidRPr="00094F37">
        <w:rPr>
          <w:rFonts w:ascii="Arial" w:eastAsia="Arial" w:hAnsi="Arial" w:cs="Arial"/>
          <w:sz w:val="22"/>
          <w:szCs w:val="22"/>
        </w:rPr>
        <w:t>he</w:t>
      </w:r>
      <w:r w:rsidR="00231ACC" w:rsidRPr="00094F37">
        <w:rPr>
          <w:rFonts w:ascii="Arial" w:eastAsia="Arial" w:hAnsi="Arial" w:cs="Arial"/>
          <w:spacing w:val="-2"/>
          <w:sz w:val="22"/>
          <w:szCs w:val="22"/>
        </w:rPr>
        <w:t xml:space="preserve"> </w:t>
      </w:r>
      <w:r w:rsidR="00231ACC" w:rsidRPr="00094F37">
        <w:rPr>
          <w:rFonts w:ascii="Arial" w:eastAsia="Arial" w:hAnsi="Arial" w:cs="Arial"/>
          <w:spacing w:val="-3"/>
          <w:sz w:val="22"/>
          <w:szCs w:val="22"/>
        </w:rPr>
        <w:t>C</w:t>
      </w:r>
      <w:r w:rsidR="00231ACC" w:rsidRPr="00094F37">
        <w:rPr>
          <w:rFonts w:ascii="Arial" w:eastAsia="Arial" w:hAnsi="Arial" w:cs="Arial"/>
          <w:sz w:val="22"/>
          <w:szCs w:val="22"/>
        </w:rPr>
        <w:t>o</w:t>
      </w:r>
      <w:r w:rsidR="00231ACC" w:rsidRPr="00094F37">
        <w:rPr>
          <w:rFonts w:ascii="Arial" w:eastAsia="Arial" w:hAnsi="Arial" w:cs="Arial"/>
          <w:spacing w:val="-1"/>
          <w:sz w:val="22"/>
          <w:szCs w:val="22"/>
        </w:rPr>
        <w:t>u</w:t>
      </w:r>
      <w:r w:rsidR="00231ACC" w:rsidRPr="00094F37">
        <w:rPr>
          <w:rFonts w:ascii="Arial" w:eastAsia="Arial" w:hAnsi="Arial" w:cs="Arial"/>
          <w:sz w:val="22"/>
          <w:szCs w:val="22"/>
        </w:rPr>
        <w:t>nc</w:t>
      </w:r>
      <w:r w:rsidR="00231ACC" w:rsidRPr="00094F37">
        <w:rPr>
          <w:rFonts w:ascii="Arial" w:eastAsia="Arial" w:hAnsi="Arial" w:cs="Arial"/>
          <w:spacing w:val="-1"/>
          <w:sz w:val="22"/>
          <w:szCs w:val="22"/>
        </w:rPr>
        <w:t>i</w:t>
      </w:r>
      <w:r w:rsidR="00231ACC" w:rsidRPr="00094F37">
        <w:rPr>
          <w:rFonts w:ascii="Arial" w:eastAsia="Arial" w:hAnsi="Arial" w:cs="Arial"/>
          <w:sz w:val="22"/>
          <w:szCs w:val="22"/>
        </w:rPr>
        <w:t>l h</w:t>
      </w:r>
      <w:r w:rsidR="00231ACC" w:rsidRPr="00094F37">
        <w:rPr>
          <w:rFonts w:ascii="Arial" w:eastAsia="Arial" w:hAnsi="Arial" w:cs="Arial"/>
          <w:spacing w:val="-1"/>
          <w:sz w:val="22"/>
          <w:szCs w:val="22"/>
        </w:rPr>
        <w:t>a</w:t>
      </w:r>
      <w:r w:rsidR="00231ACC" w:rsidRPr="00094F37">
        <w:rPr>
          <w:rFonts w:ascii="Arial" w:eastAsia="Arial" w:hAnsi="Arial" w:cs="Arial"/>
          <w:sz w:val="22"/>
          <w:szCs w:val="22"/>
        </w:rPr>
        <w:t>s</w:t>
      </w:r>
      <w:r w:rsidR="00231ACC" w:rsidRPr="00094F37">
        <w:rPr>
          <w:rFonts w:ascii="Arial" w:eastAsia="Arial" w:hAnsi="Arial" w:cs="Arial"/>
          <w:spacing w:val="1"/>
          <w:sz w:val="22"/>
          <w:szCs w:val="22"/>
        </w:rPr>
        <w:t xml:space="preserve"> t</w:t>
      </w:r>
      <w:r w:rsidR="00231ACC" w:rsidRPr="00094F37">
        <w:rPr>
          <w:rFonts w:ascii="Arial" w:eastAsia="Arial" w:hAnsi="Arial" w:cs="Arial"/>
          <w:sz w:val="22"/>
          <w:szCs w:val="22"/>
        </w:rPr>
        <w:t>he</w:t>
      </w:r>
      <w:r w:rsidR="00231ACC" w:rsidRPr="00094F37">
        <w:rPr>
          <w:rFonts w:ascii="Arial" w:eastAsia="Arial" w:hAnsi="Arial" w:cs="Arial"/>
          <w:spacing w:val="-2"/>
          <w:sz w:val="22"/>
          <w:szCs w:val="22"/>
        </w:rPr>
        <w:t xml:space="preserve"> </w:t>
      </w:r>
      <w:r w:rsidR="00231ACC" w:rsidRPr="00094F37">
        <w:rPr>
          <w:rFonts w:ascii="Arial" w:eastAsia="Arial" w:hAnsi="Arial" w:cs="Arial"/>
          <w:sz w:val="22"/>
          <w:szCs w:val="22"/>
        </w:rPr>
        <w:t>d</w:t>
      </w:r>
      <w:r w:rsidR="00231ACC" w:rsidRPr="00094F37">
        <w:rPr>
          <w:rFonts w:ascii="Arial" w:eastAsia="Arial" w:hAnsi="Arial" w:cs="Arial"/>
          <w:spacing w:val="-1"/>
          <w:sz w:val="22"/>
          <w:szCs w:val="22"/>
        </w:rPr>
        <w:t>i</w:t>
      </w:r>
      <w:r w:rsidR="00231ACC" w:rsidRPr="00094F37">
        <w:rPr>
          <w:rFonts w:ascii="Arial" w:eastAsia="Arial" w:hAnsi="Arial" w:cs="Arial"/>
          <w:sz w:val="22"/>
          <w:szCs w:val="22"/>
        </w:rPr>
        <w:t>sc</w:t>
      </w:r>
      <w:r w:rsidR="00231ACC" w:rsidRPr="00094F37">
        <w:rPr>
          <w:rFonts w:ascii="Arial" w:eastAsia="Arial" w:hAnsi="Arial" w:cs="Arial"/>
          <w:spacing w:val="1"/>
          <w:sz w:val="22"/>
          <w:szCs w:val="22"/>
        </w:rPr>
        <w:t>r</w:t>
      </w:r>
      <w:r w:rsidR="00231ACC" w:rsidRPr="00094F37">
        <w:rPr>
          <w:rFonts w:ascii="Arial" w:eastAsia="Arial" w:hAnsi="Arial" w:cs="Arial"/>
          <w:spacing w:val="-3"/>
          <w:sz w:val="22"/>
          <w:szCs w:val="22"/>
        </w:rPr>
        <w:t>e</w:t>
      </w:r>
      <w:r w:rsidR="00231ACC" w:rsidRPr="00094F37">
        <w:rPr>
          <w:rFonts w:ascii="Arial" w:eastAsia="Arial" w:hAnsi="Arial" w:cs="Arial"/>
          <w:spacing w:val="1"/>
          <w:sz w:val="22"/>
          <w:szCs w:val="22"/>
        </w:rPr>
        <w:t>t</w:t>
      </w:r>
      <w:r w:rsidR="00231ACC" w:rsidRPr="00094F37">
        <w:rPr>
          <w:rFonts w:ascii="Arial" w:eastAsia="Arial" w:hAnsi="Arial" w:cs="Arial"/>
          <w:spacing w:val="-1"/>
          <w:sz w:val="22"/>
          <w:szCs w:val="22"/>
        </w:rPr>
        <w:t>i</w:t>
      </w:r>
      <w:r w:rsidR="00231ACC" w:rsidRPr="00094F37">
        <w:rPr>
          <w:rFonts w:ascii="Arial" w:eastAsia="Arial" w:hAnsi="Arial" w:cs="Arial"/>
          <w:sz w:val="22"/>
          <w:szCs w:val="22"/>
        </w:rPr>
        <w:t>on</w:t>
      </w:r>
      <w:r w:rsidR="00231ACC" w:rsidRPr="00094F37">
        <w:rPr>
          <w:rFonts w:ascii="Arial" w:eastAsia="Arial" w:hAnsi="Arial" w:cs="Arial"/>
          <w:spacing w:val="-2"/>
          <w:sz w:val="22"/>
          <w:szCs w:val="22"/>
        </w:rPr>
        <w:t xml:space="preserve"> </w:t>
      </w:r>
      <w:r w:rsidR="00231ACC" w:rsidRPr="00094F37">
        <w:rPr>
          <w:rFonts w:ascii="Arial" w:eastAsia="Arial" w:hAnsi="Arial" w:cs="Arial"/>
          <w:spacing w:val="1"/>
          <w:sz w:val="22"/>
          <w:szCs w:val="22"/>
        </w:rPr>
        <w:t>t</w:t>
      </w:r>
      <w:r w:rsidR="00231ACC" w:rsidRPr="00094F37">
        <w:rPr>
          <w:rFonts w:ascii="Arial" w:eastAsia="Arial" w:hAnsi="Arial" w:cs="Arial"/>
          <w:sz w:val="22"/>
          <w:szCs w:val="22"/>
        </w:rPr>
        <w:t>o i</w:t>
      </w:r>
      <w:r w:rsidR="00231ACC" w:rsidRPr="00094F37">
        <w:rPr>
          <w:rFonts w:ascii="Arial" w:eastAsia="Arial" w:hAnsi="Arial" w:cs="Arial"/>
          <w:spacing w:val="-1"/>
          <w:sz w:val="22"/>
          <w:szCs w:val="22"/>
        </w:rPr>
        <w:t>d</w:t>
      </w:r>
      <w:r w:rsidR="00231ACC" w:rsidRPr="00094F37">
        <w:rPr>
          <w:rFonts w:ascii="Arial" w:eastAsia="Arial" w:hAnsi="Arial" w:cs="Arial"/>
          <w:sz w:val="22"/>
          <w:szCs w:val="22"/>
        </w:rPr>
        <w:t>e</w:t>
      </w:r>
      <w:r w:rsidR="00231ACC" w:rsidRPr="00094F37">
        <w:rPr>
          <w:rFonts w:ascii="Arial" w:eastAsia="Arial" w:hAnsi="Arial" w:cs="Arial"/>
          <w:spacing w:val="-1"/>
          <w:sz w:val="22"/>
          <w:szCs w:val="22"/>
        </w:rPr>
        <w:t>n</w:t>
      </w:r>
      <w:r w:rsidR="00231ACC" w:rsidRPr="00094F37">
        <w:rPr>
          <w:rFonts w:ascii="Arial" w:eastAsia="Arial" w:hAnsi="Arial" w:cs="Arial"/>
          <w:spacing w:val="1"/>
          <w:sz w:val="22"/>
          <w:szCs w:val="22"/>
        </w:rPr>
        <w:t>t</w:t>
      </w:r>
      <w:r w:rsidR="00231ACC" w:rsidRPr="00094F37">
        <w:rPr>
          <w:rFonts w:ascii="Arial" w:eastAsia="Arial" w:hAnsi="Arial" w:cs="Arial"/>
          <w:spacing w:val="-3"/>
          <w:sz w:val="22"/>
          <w:szCs w:val="22"/>
        </w:rPr>
        <w:t>i</w:t>
      </w:r>
      <w:r w:rsidR="00231ACC" w:rsidRPr="00094F37">
        <w:rPr>
          <w:rFonts w:ascii="Arial" w:eastAsia="Arial" w:hAnsi="Arial" w:cs="Arial"/>
          <w:spacing w:val="3"/>
          <w:sz w:val="22"/>
          <w:szCs w:val="22"/>
        </w:rPr>
        <w:t>f</w:t>
      </w:r>
      <w:r w:rsidR="00231ACC" w:rsidRPr="00094F37">
        <w:rPr>
          <w:rFonts w:ascii="Arial" w:eastAsia="Arial" w:hAnsi="Arial" w:cs="Arial"/>
          <w:sz w:val="22"/>
          <w:szCs w:val="22"/>
        </w:rPr>
        <w:t>y</w:t>
      </w:r>
      <w:r w:rsidR="00231ACC" w:rsidRPr="00094F37">
        <w:rPr>
          <w:rFonts w:ascii="Arial" w:eastAsia="Arial" w:hAnsi="Arial" w:cs="Arial"/>
          <w:spacing w:val="-1"/>
          <w:sz w:val="22"/>
          <w:szCs w:val="22"/>
        </w:rPr>
        <w:t xml:space="preserve"> </w:t>
      </w:r>
      <w:r w:rsidR="00231ACC" w:rsidRPr="00094F37">
        <w:rPr>
          <w:rFonts w:ascii="Arial" w:eastAsia="Arial" w:hAnsi="Arial" w:cs="Arial"/>
          <w:sz w:val="22"/>
          <w:szCs w:val="22"/>
        </w:rPr>
        <w:t>a</w:t>
      </w:r>
      <w:r w:rsidR="00231ACC" w:rsidRPr="00094F37">
        <w:rPr>
          <w:rFonts w:ascii="Arial" w:eastAsia="Arial" w:hAnsi="Arial" w:cs="Arial"/>
          <w:spacing w:val="-2"/>
          <w:sz w:val="22"/>
          <w:szCs w:val="22"/>
        </w:rPr>
        <w:t xml:space="preserve"> </w:t>
      </w:r>
      <w:r w:rsidR="00231ACC" w:rsidRPr="00094F37">
        <w:rPr>
          <w:rFonts w:ascii="Arial" w:eastAsia="Arial" w:hAnsi="Arial" w:cs="Arial"/>
          <w:sz w:val="22"/>
          <w:szCs w:val="22"/>
        </w:rPr>
        <w:t>n</w:t>
      </w:r>
      <w:r w:rsidR="00231ACC" w:rsidRPr="00094F37">
        <w:rPr>
          <w:rFonts w:ascii="Arial" w:eastAsia="Arial" w:hAnsi="Arial" w:cs="Arial"/>
          <w:spacing w:val="-1"/>
          <w:sz w:val="22"/>
          <w:szCs w:val="22"/>
        </w:rPr>
        <w:t>e</w:t>
      </w:r>
      <w:r w:rsidR="00231ACC" w:rsidRPr="00094F37">
        <w:rPr>
          <w:rFonts w:ascii="Arial" w:eastAsia="Arial" w:hAnsi="Arial" w:cs="Arial"/>
          <w:sz w:val="22"/>
          <w:szCs w:val="22"/>
        </w:rPr>
        <w:t xml:space="preserve">w </w:t>
      </w:r>
      <w:r w:rsidR="00231ACC" w:rsidRPr="00094F37">
        <w:rPr>
          <w:rFonts w:ascii="Arial" w:eastAsia="Arial" w:hAnsi="Arial" w:cs="Arial"/>
          <w:spacing w:val="1"/>
          <w:sz w:val="22"/>
          <w:szCs w:val="22"/>
        </w:rPr>
        <w:t>m</w:t>
      </w:r>
      <w:r w:rsidR="00231ACC" w:rsidRPr="00094F37">
        <w:rPr>
          <w:rFonts w:ascii="Arial" w:eastAsia="Arial" w:hAnsi="Arial" w:cs="Arial"/>
          <w:sz w:val="22"/>
          <w:szCs w:val="22"/>
        </w:rPr>
        <w:t>emb</w:t>
      </w:r>
      <w:r w:rsidR="00231ACC" w:rsidRPr="00094F37">
        <w:rPr>
          <w:rFonts w:ascii="Arial" w:eastAsia="Arial" w:hAnsi="Arial" w:cs="Arial"/>
          <w:spacing w:val="-3"/>
          <w:sz w:val="22"/>
          <w:szCs w:val="22"/>
        </w:rPr>
        <w:t>e</w:t>
      </w:r>
      <w:r w:rsidR="00231ACC" w:rsidRPr="00094F37">
        <w:rPr>
          <w:rFonts w:ascii="Arial" w:eastAsia="Arial" w:hAnsi="Arial" w:cs="Arial"/>
          <w:sz w:val="22"/>
          <w:szCs w:val="22"/>
        </w:rPr>
        <w:t>r</w:t>
      </w:r>
      <w:r w:rsidR="00231ACC" w:rsidRPr="00094F37">
        <w:rPr>
          <w:rFonts w:ascii="Arial" w:eastAsia="Arial" w:hAnsi="Arial" w:cs="Arial"/>
          <w:spacing w:val="2"/>
          <w:sz w:val="22"/>
          <w:szCs w:val="22"/>
        </w:rPr>
        <w:t xml:space="preserve"> </w:t>
      </w:r>
      <w:r w:rsidR="00231ACC" w:rsidRPr="00094F37">
        <w:rPr>
          <w:rFonts w:ascii="Arial" w:eastAsia="Arial" w:hAnsi="Arial" w:cs="Arial"/>
          <w:spacing w:val="-3"/>
          <w:sz w:val="22"/>
          <w:szCs w:val="22"/>
        </w:rPr>
        <w:t>w</w:t>
      </w:r>
      <w:r w:rsidR="00231ACC" w:rsidRPr="00094F37">
        <w:rPr>
          <w:rFonts w:ascii="Arial" w:eastAsia="Arial" w:hAnsi="Arial" w:cs="Arial"/>
          <w:spacing w:val="-1"/>
          <w:sz w:val="22"/>
          <w:szCs w:val="22"/>
        </w:rPr>
        <w:t>i</w:t>
      </w:r>
      <w:r w:rsidR="00231ACC" w:rsidRPr="00094F37">
        <w:rPr>
          <w:rFonts w:ascii="Arial" w:eastAsia="Arial" w:hAnsi="Arial" w:cs="Arial"/>
          <w:spacing w:val="1"/>
          <w:sz w:val="22"/>
          <w:szCs w:val="22"/>
        </w:rPr>
        <w:t>t</w:t>
      </w:r>
      <w:r w:rsidR="00231ACC" w:rsidRPr="00094F37">
        <w:rPr>
          <w:rFonts w:ascii="Arial" w:eastAsia="Arial" w:hAnsi="Arial" w:cs="Arial"/>
          <w:sz w:val="22"/>
          <w:szCs w:val="22"/>
        </w:rPr>
        <w:t>h s</w:t>
      </w:r>
      <w:r w:rsidR="00231ACC" w:rsidRPr="00094F37">
        <w:rPr>
          <w:rFonts w:ascii="Arial" w:eastAsia="Arial" w:hAnsi="Arial" w:cs="Arial"/>
          <w:spacing w:val="-3"/>
          <w:sz w:val="22"/>
          <w:szCs w:val="22"/>
        </w:rPr>
        <w:t>i</w:t>
      </w:r>
      <w:r w:rsidR="00231ACC" w:rsidRPr="00094F37">
        <w:rPr>
          <w:rFonts w:ascii="Arial" w:eastAsia="Arial" w:hAnsi="Arial" w:cs="Arial"/>
          <w:spacing w:val="2"/>
          <w:sz w:val="22"/>
          <w:szCs w:val="22"/>
        </w:rPr>
        <w:t>g</w:t>
      </w:r>
      <w:r w:rsidR="00231ACC" w:rsidRPr="00094F37">
        <w:rPr>
          <w:rFonts w:ascii="Arial" w:eastAsia="Arial" w:hAnsi="Arial" w:cs="Arial"/>
          <w:sz w:val="22"/>
          <w:szCs w:val="22"/>
        </w:rPr>
        <w:t>n</w:t>
      </w:r>
      <w:r w:rsidR="00231ACC" w:rsidRPr="00094F37">
        <w:rPr>
          <w:rFonts w:ascii="Arial" w:eastAsia="Arial" w:hAnsi="Arial" w:cs="Arial"/>
          <w:spacing w:val="-4"/>
          <w:sz w:val="22"/>
          <w:szCs w:val="22"/>
        </w:rPr>
        <w:t>i</w:t>
      </w:r>
      <w:r w:rsidR="00231ACC" w:rsidRPr="00094F37">
        <w:rPr>
          <w:rFonts w:ascii="Arial" w:eastAsia="Arial" w:hAnsi="Arial" w:cs="Arial"/>
          <w:spacing w:val="3"/>
          <w:sz w:val="22"/>
          <w:szCs w:val="22"/>
        </w:rPr>
        <w:t>f</w:t>
      </w:r>
      <w:r w:rsidR="00231ACC" w:rsidRPr="00094F37">
        <w:rPr>
          <w:rFonts w:ascii="Arial" w:eastAsia="Arial" w:hAnsi="Arial" w:cs="Arial"/>
          <w:spacing w:val="-1"/>
          <w:sz w:val="22"/>
          <w:szCs w:val="22"/>
        </w:rPr>
        <w:t>i</w:t>
      </w:r>
      <w:r w:rsidR="00231ACC" w:rsidRPr="00094F37">
        <w:rPr>
          <w:rFonts w:ascii="Arial" w:eastAsia="Arial" w:hAnsi="Arial" w:cs="Arial"/>
          <w:sz w:val="22"/>
          <w:szCs w:val="22"/>
        </w:rPr>
        <w:t>ca</w:t>
      </w:r>
      <w:r w:rsidR="00231ACC" w:rsidRPr="00094F37">
        <w:rPr>
          <w:rFonts w:ascii="Arial" w:eastAsia="Arial" w:hAnsi="Arial" w:cs="Arial"/>
          <w:spacing w:val="-1"/>
          <w:sz w:val="22"/>
          <w:szCs w:val="22"/>
        </w:rPr>
        <w:t>n</w:t>
      </w:r>
      <w:r w:rsidR="00231ACC" w:rsidRPr="00094F37">
        <w:rPr>
          <w:rFonts w:ascii="Arial" w:eastAsia="Arial" w:hAnsi="Arial" w:cs="Arial"/>
          <w:sz w:val="22"/>
          <w:szCs w:val="22"/>
        </w:rPr>
        <w:t>t</w:t>
      </w:r>
      <w:r w:rsidR="00231ACC" w:rsidRPr="00094F37">
        <w:rPr>
          <w:rFonts w:ascii="Arial" w:eastAsia="Arial" w:hAnsi="Arial" w:cs="Arial"/>
          <w:spacing w:val="-2"/>
          <w:sz w:val="22"/>
          <w:szCs w:val="22"/>
        </w:rPr>
        <w:t xml:space="preserve"> </w:t>
      </w:r>
      <w:r w:rsidR="00231ACC" w:rsidRPr="00094F37">
        <w:rPr>
          <w:rFonts w:ascii="Arial" w:eastAsia="Arial" w:hAnsi="Arial" w:cs="Arial"/>
          <w:sz w:val="22"/>
          <w:szCs w:val="22"/>
        </w:rPr>
        <w:t>oth</w:t>
      </w:r>
      <w:r w:rsidR="00231ACC" w:rsidRPr="00094F37">
        <w:rPr>
          <w:rFonts w:ascii="Arial" w:eastAsia="Arial" w:hAnsi="Arial" w:cs="Arial"/>
          <w:spacing w:val="2"/>
          <w:sz w:val="22"/>
          <w:szCs w:val="22"/>
        </w:rPr>
        <w:t>e</w:t>
      </w:r>
      <w:r w:rsidR="00231ACC" w:rsidRPr="00094F37">
        <w:rPr>
          <w:rFonts w:ascii="Arial" w:eastAsia="Arial" w:hAnsi="Arial" w:cs="Arial"/>
          <w:sz w:val="22"/>
          <w:szCs w:val="22"/>
        </w:rPr>
        <w:t>r comp</w:t>
      </w:r>
      <w:r w:rsidR="00231ACC" w:rsidRPr="00094F37">
        <w:rPr>
          <w:rFonts w:ascii="Arial" w:eastAsia="Arial" w:hAnsi="Arial" w:cs="Arial"/>
          <w:spacing w:val="-3"/>
          <w:sz w:val="22"/>
          <w:szCs w:val="22"/>
        </w:rPr>
        <w:t>e</w:t>
      </w:r>
      <w:r w:rsidR="00231ACC" w:rsidRPr="00094F37">
        <w:rPr>
          <w:rFonts w:ascii="Arial" w:eastAsia="Arial" w:hAnsi="Arial" w:cs="Arial"/>
          <w:spacing w:val="1"/>
          <w:sz w:val="22"/>
          <w:szCs w:val="22"/>
        </w:rPr>
        <w:t>t</w:t>
      </w:r>
      <w:r w:rsidR="00231ACC" w:rsidRPr="00094F37">
        <w:rPr>
          <w:rFonts w:ascii="Arial" w:eastAsia="Arial" w:hAnsi="Arial" w:cs="Arial"/>
          <w:spacing w:val="-1"/>
          <w:sz w:val="22"/>
          <w:szCs w:val="22"/>
        </w:rPr>
        <w:t>i</w:t>
      </w:r>
      <w:r w:rsidR="00231ACC" w:rsidRPr="00094F37">
        <w:rPr>
          <w:rFonts w:ascii="Arial" w:eastAsia="Arial" w:hAnsi="Arial" w:cs="Arial"/>
          <w:spacing w:val="1"/>
          <w:sz w:val="22"/>
          <w:szCs w:val="22"/>
        </w:rPr>
        <w:t>t</w:t>
      </w:r>
      <w:r w:rsidR="00231ACC" w:rsidRPr="00094F37">
        <w:rPr>
          <w:rFonts w:ascii="Arial" w:eastAsia="Arial" w:hAnsi="Arial" w:cs="Arial"/>
          <w:spacing w:val="-1"/>
          <w:sz w:val="22"/>
          <w:szCs w:val="22"/>
        </w:rPr>
        <w:t>i</w:t>
      </w:r>
      <w:r w:rsidR="00231ACC" w:rsidRPr="00094F37">
        <w:rPr>
          <w:rFonts w:ascii="Arial" w:eastAsia="Arial" w:hAnsi="Arial" w:cs="Arial"/>
          <w:sz w:val="22"/>
          <w:szCs w:val="22"/>
        </w:rPr>
        <w:t>on</w:t>
      </w:r>
      <w:r w:rsidR="00231ACC" w:rsidRPr="00094F37">
        <w:rPr>
          <w:rFonts w:ascii="Arial" w:eastAsia="Arial" w:hAnsi="Arial" w:cs="Arial"/>
          <w:spacing w:val="1"/>
          <w:sz w:val="22"/>
          <w:szCs w:val="22"/>
        </w:rPr>
        <w:t xml:space="preserve"> </w:t>
      </w:r>
      <w:r w:rsidR="00231ACC" w:rsidRPr="00094F37">
        <w:rPr>
          <w:rFonts w:ascii="Arial" w:eastAsia="Arial" w:hAnsi="Arial" w:cs="Arial"/>
          <w:sz w:val="22"/>
          <w:szCs w:val="22"/>
        </w:rPr>
        <w:t>e</w:t>
      </w:r>
      <w:r w:rsidR="00231ACC" w:rsidRPr="00094F37">
        <w:rPr>
          <w:rFonts w:ascii="Arial" w:eastAsia="Arial" w:hAnsi="Arial" w:cs="Arial"/>
          <w:spacing w:val="-3"/>
          <w:sz w:val="22"/>
          <w:szCs w:val="22"/>
        </w:rPr>
        <w:t>x</w:t>
      </w:r>
      <w:r w:rsidR="00231ACC" w:rsidRPr="00094F37">
        <w:rPr>
          <w:rFonts w:ascii="Arial" w:eastAsia="Arial" w:hAnsi="Arial" w:cs="Arial"/>
          <w:sz w:val="22"/>
          <w:szCs w:val="22"/>
        </w:rPr>
        <w:t>p</w:t>
      </w:r>
      <w:r w:rsidR="00231ACC" w:rsidRPr="00094F37">
        <w:rPr>
          <w:rFonts w:ascii="Arial" w:eastAsia="Arial" w:hAnsi="Arial" w:cs="Arial"/>
          <w:spacing w:val="-1"/>
          <w:sz w:val="22"/>
          <w:szCs w:val="22"/>
        </w:rPr>
        <w:t>e</w:t>
      </w:r>
      <w:r w:rsidR="00231ACC" w:rsidRPr="00094F37">
        <w:rPr>
          <w:rFonts w:ascii="Arial" w:eastAsia="Arial" w:hAnsi="Arial" w:cs="Arial"/>
          <w:spacing w:val="1"/>
          <w:sz w:val="22"/>
          <w:szCs w:val="22"/>
        </w:rPr>
        <w:t>r</w:t>
      </w:r>
      <w:r w:rsidR="00231ACC" w:rsidRPr="00094F37">
        <w:rPr>
          <w:rFonts w:ascii="Arial" w:eastAsia="Arial" w:hAnsi="Arial" w:cs="Arial"/>
          <w:spacing w:val="-3"/>
          <w:sz w:val="22"/>
          <w:szCs w:val="22"/>
        </w:rPr>
        <w:t>i</w:t>
      </w:r>
      <w:r w:rsidR="00231ACC" w:rsidRPr="00094F37">
        <w:rPr>
          <w:rFonts w:ascii="Arial" w:eastAsia="Arial" w:hAnsi="Arial" w:cs="Arial"/>
          <w:sz w:val="22"/>
          <w:szCs w:val="22"/>
        </w:rPr>
        <w:t>e</w:t>
      </w:r>
      <w:r w:rsidR="00231ACC" w:rsidRPr="00094F37">
        <w:rPr>
          <w:rFonts w:ascii="Arial" w:eastAsia="Arial" w:hAnsi="Arial" w:cs="Arial"/>
          <w:spacing w:val="-1"/>
          <w:sz w:val="22"/>
          <w:szCs w:val="22"/>
        </w:rPr>
        <w:t>n</w:t>
      </w:r>
      <w:r w:rsidR="00231ACC" w:rsidRPr="00094F37">
        <w:rPr>
          <w:rFonts w:ascii="Arial" w:eastAsia="Arial" w:hAnsi="Arial" w:cs="Arial"/>
          <w:sz w:val="22"/>
          <w:szCs w:val="22"/>
        </w:rPr>
        <w:t>ce as</w:t>
      </w:r>
      <w:r w:rsidR="00231ACC" w:rsidRPr="00094F37">
        <w:rPr>
          <w:rFonts w:ascii="Arial" w:eastAsia="Arial" w:hAnsi="Arial" w:cs="Arial"/>
          <w:spacing w:val="2"/>
          <w:sz w:val="22"/>
          <w:szCs w:val="22"/>
        </w:rPr>
        <w:t xml:space="preserve"> </w:t>
      </w:r>
      <w:r w:rsidR="00231ACC" w:rsidRPr="00094F37">
        <w:rPr>
          <w:rFonts w:ascii="Arial" w:eastAsia="Arial" w:hAnsi="Arial" w:cs="Arial"/>
          <w:sz w:val="22"/>
          <w:szCs w:val="22"/>
        </w:rPr>
        <w:t>an</w:t>
      </w:r>
      <w:r w:rsidR="00231ACC" w:rsidRPr="00094F37">
        <w:rPr>
          <w:rFonts w:ascii="Arial" w:eastAsia="Arial" w:hAnsi="Arial" w:cs="Arial"/>
          <w:spacing w:val="-2"/>
          <w:sz w:val="22"/>
          <w:szCs w:val="22"/>
        </w:rPr>
        <w:t xml:space="preserve"> </w:t>
      </w:r>
      <w:r w:rsidR="00231ACC" w:rsidRPr="00094F37">
        <w:rPr>
          <w:rFonts w:ascii="Arial" w:eastAsia="Arial" w:hAnsi="Arial" w:cs="Arial"/>
          <w:sz w:val="22"/>
          <w:szCs w:val="22"/>
        </w:rPr>
        <w:t>o</w:t>
      </w:r>
      <w:r w:rsidR="00231ACC" w:rsidRPr="00094F37">
        <w:rPr>
          <w:rFonts w:ascii="Arial" w:eastAsia="Arial" w:hAnsi="Arial" w:cs="Arial"/>
          <w:spacing w:val="-1"/>
          <w:sz w:val="22"/>
          <w:szCs w:val="22"/>
        </w:rPr>
        <w:t>p</w:t>
      </w:r>
      <w:r w:rsidR="00231ACC" w:rsidRPr="00094F37">
        <w:rPr>
          <w:rFonts w:ascii="Arial" w:eastAsia="Arial" w:hAnsi="Arial" w:cs="Arial"/>
          <w:sz w:val="22"/>
          <w:szCs w:val="22"/>
        </w:rPr>
        <w:t>en</w:t>
      </w:r>
      <w:r w:rsidR="00231ACC" w:rsidRPr="00094F37">
        <w:rPr>
          <w:rFonts w:ascii="Arial" w:eastAsia="Arial" w:hAnsi="Arial" w:cs="Arial"/>
          <w:spacing w:val="-2"/>
          <w:sz w:val="22"/>
          <w:szCs w:val="22"/>
        </w:rPr>
        <w:t xml:space="preserve"> </w:t>
      </w:r>
      <w:r w:rsidR="00231ACC" w:rsidRPr="00094F37">
        <w:rPr>
          <w:rFonts w:ascii="Arial" w:eastAsia="Arial" w:hAnsi="Arial" w:cs="Arial"/>
          <w:sz w:val="22"/>
          <w:szCs w:val="22"/>
        </w:rPr>
        <w:t>dri</w:t>
      </w:r>
      <w:r w:rsidR="00231ACC" w:rsidRPr="00094F37">
        <w:rPr>
          <w:rFonts w:ascii="Arial" w:eastAsia="Arial" w:hAnsi="Arial" w:cs="Arial"/>
          <w:spacing w:val="-3"/>
          <w:sz w:val="22"/>
          <w:szCs w:val="22"/>
        </w:rPr>
        <w:t>v</w:t>
      </w:r>
      <w:r w:rsidR="00231ACC" w:rsidRPr="00094F37">
        <w:rPr>
          <w:rFonts w:ascii="Arial" w:eastAsia="Arial" w:hAnsi="Arial" w:cs="Arial"/>
          <w:sz w:val="22"/>
          <w:szCs w:val="22"/>
        </w:rPr>
        <w:t>er</w:t>
      </w:r>
      <w:r w:rsidR="00231ACC" w:rsidRPr="00094F37">
        <w:rPr>
          <w:rFonts w:ascii="Arial" w:eastAsia="Arial" w:hAnsi="Arial" w:cs="Arial"/>
          <w:spacing w:val="2"/>
          <w:sz w:val="22"/>
          <w:szCs w:val="22"/>
        </w:rPr>
        <w:t xml:space="preserve"> </w:t>
      </w:r>
      <w:r w:rsidR="00231ACC" w:rsidRPr="00094F37">
        <w:rPr>
          <w:rFonts w:ascii="Arial" w:eastAsia="Arial" w:hAnsi="Arial" w:cs="Arial"/>
          <w:spacing w:val="-3"/>
          <w:sz w:val="22"/>
          <w:szCs w:val="22"/>
        </w:rPr>
        <w:t>i</w:t>
      </w:r>
      <w:r w:rsidR="00231ACC" w:rsidRPr="00094F37">
        <w:rPr>
          <w:rFonts w:ascii="Arial" w:eastAsia="Arial" w:hAnsi="Arial" w:cs="Arial"/>
          <w:spacing w:val="1"/>
          <w:sz w:val="22"/>
          <w:szCs w:val="22"/>
        </w:rPr>
        <w:t>mm</w:t>
      </w:r>
      <w:r w:rsidR="00231ACC" w:rsidRPr="00094F37">
        <w:rPr>
          <w:rFonts w:ascii="Arial" w:eastAsia="Arial" w:hAnsi="Arial" w:cs="Arial"/>
          <w:sz w:val="22"/>
          <w:szCs w:val="22"/>
        </w:rPr>
        <w:t>e</w:t>
      </w:r>
      <w:r w:rsidR="00231ACC" w:rsidRPr="00094F37">
        <w:rPr>
          <w:rFonts w:ascii="Arial" w:eastAsia="Arial" w:hAnsi="Arial" w:cs="Arial"/>
          <w:spacing w:val="-1"/>
          <w:sz w:val="22"/>
          <w:szCs w:val="22"/>
        </w:rPr>
        <w:t>di</w:t>
      </w:r>
      <w:r w:rsidR="00231ACC" w:rsidRPr="00094F37">
        <w:rPr>
          <w:rFonts w:ascii="Arial" w:eastAsia="Arial" w:hAnsi="Arial" w:cs="Arial"/>
          <w:sz w:val="22"/>
          <w:szCs w:val="22"/>
        </w:rPr>
        <w:t>ate</w:t>
      </w:r>
      <w:r w:rsidR="00231ACC" w:rsidRPr="00094F37">
        <w:rPr>
          <w:rFonts w:ascii="Arial" w:eastAsia="Arial" w:hAnsi="Arial" w:cs="Arial"/>
          <w:spacing w:val="-1"/>
          <w:sz w:val="22"/>
          <w:szCs w:val="22"/>
        </w:rPr>
        <w:t>l</w:t>
      </w:r>
      <w:r w:rsidR="00231ACC" w:rsidRPr="00094F37">
        <w:rPr>
          <w:rFonts w:ascii="Arial" w:eastAsia="Arial" w:hAnsi="Arial" w:cs="Arial"/>
          <w:spacing w:val="-2"/>
          <w:sz w:val="22"/>
          <w:szCs w:val="22"/>
        </w:rPr>
        <w:t>y</w:t>
      </w:r>
      <w:r w:rsidR="00231ACC" w:rsidRPr="00094F37">
        <w:rPr>
          <w:rFonts w:ascii="Arial" w:eastAsia="Arial" w:hAnsi="Arial" w:cs="Arial"/>
          <w:sz w:val="22"/>
          <w:szCs w:val="22"/>
        </w:rPr>
        <w:t xml:space="preserve">. </w:t>
      </w:r>
      <w:r w:rsidR="00231ACC" w:rsidRPr="00094F37">
        <w:rPr>
          <w:rFonts w:ascii="Arial" w:eastAsia="Arial" w:hAnsi="Arial" w:cs="Arial"/>
          <w:spacing w:val="-1"/>
          <w:sz w:val="22"/>
          <w:szCs w:val="22"/>
        </w:rPr>
        <w:t>N</w:t>
      </w:r>
      <w:r w:rsidR="00231ACC" w:rsidRPr="00094F37">
        <w:rPr>
          <w:rFonts w:ascii="Arial" w:eastAsia="Arial" w:hAnsi="Arial" w:cs="Arial"/>
          <w:sz w:val="22"/>
          <w:szCs w:val="22"/>
        </w:rPr>
        <w:t>o</w:t>
      </w:r>
      <w:r w:rsidR="00231ACC" w:rsidRPr="00094F37">
        <w:rPr>
          <w:rFonts w:ascii="Arial" w:eastAsia="Arial" w:hAnsi="Arial" w:cs="Arial"/>
          <w:spacing w:val="-3"/>
          <w:sz w:val="22"/>
          <w:szCs w:val="22"/>
        </w:rPr>
        <w:t>v</w:t>
      </w:r>
      <w:r w:rsidR="00231ACC" w:rsidRPr="00094F37">
        <w:rPr>
          <w:rFonts w:ascii="Arial" w:eastAsia="Arial" w:hAnsi="Arial" w:cs="Arial"/>
          <w:spacing w:val="-1"/>
          <w:sz w:val="22"/>
          <w:szCs w:val="22"/>
        </w:rPr>
        <w:t>i</w:t>
      </w:r>
      <w:r w:rsidR="00231ACC" w:rsidRPr="00094F37">
        <w:rPr>
          <w:rFonts w:ascii="Arial" w:eastAsia="Arial" w:hAnsi="Arial" w:cs="Arial"/>
          <w:sz w:val="22"/>
          <w:szCs w:val="22"/>
        </w:rPr>
        <w:t>ce Dr</w:t>
      </w:r>
      <w:r w:rsidR="00231ACC" w:rsidRPr="00094F37">
        <w:rPr>
          <w:rFonts w:ascii="Arial" w:eastAsia="Arial" w:hAnsi="Arial" w:cs="Arial"/>
          <w:spacing w:val="2"/>
          <w:sz w:val="22"/>
          <w:szCs w:val="22"/>
        </w:rPr>
        <w:t>i</w:t>
      </w:r>
      <w:r w:rsidR="00231ACC" w:rsidRPr="00094F37">
        <w:rPr>
          <w:rFonts w:ascii="Arial" w:eastAsia="Arial" w:hAnsi="Arial" w:cs="Arial"/>
          <w:spacing w:val="-2"/>
          <w:sz w:val="22"/>
          <w:szCs w:val="22"/>
        </w:rPr>
        <w:t>v</w:t>
      </w:r>
      <w:r w:rsidR="00231ACC" w:rsidRPr="00094F37">
        <w:rPr>
          <w:rFonts w:ascii="Arial" w:eastAsia="Arial" w:hAnsi="Arial" w:cs="Arial"/>
          <w:sz w:val="22"/>
          <w:szCs w:val="22"/>
        </w:rPr>
        <w:t>ers</w:t>
      </w:r>
      <w:r w:rsidR="00231ACC" w:rsidRPr="00094F37">
        <w:rPr>
          <w:rFonts w:ascii="Arial" w:eastAsia="Arial" w:hAnsi="Arial" w:cs="Arial"/>
          <w:spacing w:val="2"/>
          <w:sz w:val="22"/>
          <w:szCs w:val="22"/>
        </w:rPr>
        <w:t xml:space="preserve"> </w:t>
      </w:r>
      <w:r w:rsidR="00231ACC" w:rsidRPr="00094F37">
        <w:rPr>
          <w:rFonts w:ascii="Arial" w:eastAsia="Arial" w:hAnsi="Arial" w:cs="Arial"/>
          <w:sz w:val="22"/>
          <w:szCs w:val="22"/>
        </w:rPr>
        <w:t>u</w:t>
      </w:r>
      <w:r w:rsidR="00231ACC" w:rsidRPr="00094F37">
        <w:rPr>
          <w:rFonts w:ascii="Arial" w:eastAsia="Arial" w:hAnsi="Arial" w:cs="Arial"/>
          <w:spacing w:val="-1"/>
          <w:sz w:val="22"/>
          <w:szCs w:val="22"/>
        </w:rPr>
        <w:t>n</w:t>
      </w:r>
      <w:r w:rsidR="00231ACC" w:rsidRPr="00094F37">
        <w:rPr>
          <w:rFonts w:ascii="Arial" w:eastAsia="Arial" w:hAnsi="Arial" w:cs="Arial"/>
          <w:sz w:val="22"/>
          <w:szCs w:val="22"/>
        </w:rPr>
        <w:t>d</w:t>
      </w:r>
      <w:r w:rsidR="00231ACC" w:rsidRPr="00094F37">
        <w:rPr>
          <w:rFonts w:ascii="Arial" w:eastAsia="Arial" w:hAnsi="Arial" w:cs="Arial"/>
          <w:spacing w:val="-1"/>
          <w:sz w:val="22"/>
          <w:szCs w:val="22"/>
        </w:rPr>
        <w:t>e</w:t>
      </w:r>
      <w:r w:rsidR="00231ACC" w:rsidRPr="00094F37">
        <w:rPr>
          <w:rFonts w:ascii="Arial" w:eastAsia="Arial" w:hAnsi="Arial" w:cs="Arial"/>
          <w:sz w:val="22"/>
          <w:szCs w:val="22"/>
        </w:rPr>
        <w:t xml:space="preserve">r </w:t>
      </w:r>
      <w:r w:rsidR="00231ACC" w:rsidRPr="00094F37">
        <w:rPr>
          <w:rFonts w:ascii="Arial" w:eastAsia="Arial" w:hAnsi="Arial" w:cs="Arial"/>
          <w:spacing w:val="1"/>
          <w:sz w:val="22"/>
          <w:szCs w:val="22"/>
        </w:rPr>
        <w:t>t</w:t>
      </w:r>
      <w:r w:rsidR="00231ACC" w:rsidRPr="00094F37">
        <w:rPr>
          <w:rFonts w:ascii="Arial" w:eastAsia="Arial" w:hAnsi="Arial" w:cs="Arial"/>
          <w:sz w:val="22"/>
          <w:szCs w:val="22"/>
        </w:rPr>
        <w:t>he</w:t>
      </w:r>
      <w:r w:rsidR="00231ACC" w:rsidRPr="00094F37">
        <w:rPr>
          <w:rFonts w:ascii="Arial" w:eastAsia="Arial" w:hAnsi="Arial" w:cs="Arial"/>
          <w:spacing w:val="-2"/>
          <w:sz w:val="22"/>
          <w:szCs w:val="22"/>
        </w:rPr>
        <w:t xml:space="preserve"> </w:t>
      </w:r>
      <w:r w:rsidR="00231ACC" w:rsidRPr="00094F37">
        <w:rPr>
          <w:rFonts w:ascii="Arial" w:eastAsia="Arial" w:hAnsi="Arial" w:cs="Arial"/>
          <w:spacing w:val="-3"/>
          <w:sz w:val="22"/>
          <w:szCs w:val="22"/>
        </w:rPr>
        <w:t>a</w:t>
      </w:r>
      <w:r w:rsidR="00231ACC" w:rsidRPr="00094F37">
        <w:rPr>
          <w:rFonts w:ascii="Arial" w:eastAsia="Arial" w:hAnsi="Arial" w:cs="Arial"/>
          <w:spacing w:val="2"/>
          <w:sz w:val="22"/>
          <w:szCs w:val="22"/>
        </w:rPr>
        <w:t>g</w:t>
      </w:r>
      <w:r w:rsidR="00231ACC" w:rsidRPr="00094F37">
        <w:rPr>
          <w:rFonts w:ascii="Arial" w:eastAsia="Arial" w:hAnsi="Arial" w:cs="Arial"/>
          <w:sz w:val="22"/>
          <w:szCs w:val="22"/>
        </w:rPr>
        <w:t xml:space="preserve">e </w:t>
      </w:r>
      <w:r w:rsidR="00231ACC" w:rsidRPr="00094F37">
        <w:rPr>
          <w:rFonts w:ascii="Arial" w:eastAsia="Arial" w:hAnsi="Arial" w:cs="Arial"/>
          <w:spacing w:val="-2"/>
          <w:sz w:val="22"/>
          <w:szCs w:val="22"/>
        </w:rPr>
        <w:t>o</w:t>
      </w:r>
      <w:r w:rsidR="00231ACC" w:rsidRPr="00094F37">
        <w:rPr>
          <w:rFonts w:ascii="Arial" w:eastAsia="Arial" w:hAnsi="Arial" w:cs="Arial"/>
          <w:sz w:val="22"/>
          <w:szCs w:val="22"/>
        </w:rPr>
        <w:t>f</w:t>
      </w:r>
      <w:r w:rsidR="00231ACC" w:rsidRPr="00094F37">
        <w:rPr>
          <w:rFonts w:ascii="Arial" w:eastAsia="Arial" w:hAnsi="Arial" w:cs="Arial"/>
          <w:spacing w:val="2"/>
          <w:sz w:val="22"/>
          <w:szCs w:val="22"/>
        </w:rPr>
        <w:t xml:space="preserve"> </w:t>
      </w:r>
      <w:r w:rsidR="00231ACC" w:rsidRPr="00094F37">
        <w:rPr>
          <w:rFonts w:ascii="Arial" w:eastAsia="Arial" w:hAnsi="Arial" w:cs="Arial"/>
          <w:sz w:val="22"/>
          <w:szCs w:val="22"/>
        </w:rPr>
        <w:t>18</w:t>
      </w:r>
      <w:r w:rsidR="00231ACC" w:rsidRPr="00094F37">
        <w:rPr>
          <w:rFonts w:ascii="Arial" w:eastAsia="Arial" w:hAnsi="Arial" w:cs="Arial"/>
          <w:spacing w:val="-2"/>
          <w:sz w:val="22"/>
          <w:szCs w:val="22"/>
        </w:rPr>
        <w:t xml:space="preserve"> y</w:t>
      </w:r>
      <w:r w:rsidR="00231ACC" w:rsidRPr="00094F37">
        <w:rPr>
          <w:rFonts w:ascii="Arial" w:eastAsia="Arial" w:hAnsi="Arial" w:cs="Arial"/>
          <w:sz w:val="22"/>
          <w:szCs w:val="22"/>
        </w:rPr>
        <w:t>e</w:t>
      </w:r>
      <w:r w:rsidR="00231ACC" w:rsidRPr="00094F37">
        <w:rPr>
          <w:rFonts w:ascii="Arial" w:eastAsia="Arial" w:hAnsi="Arial" w:cs="Arial"/>
          <w:spacing w:val="-1"/>
          <w:sz w:val="22"/>
          <w:szCs w:val="22"/>
        </w:rPr>
        <w:t>a</w:t>
      </w:r>
      <w:r w:rsidR="00231ACC" w:rsidRPr="00094F37">
        <w:rPr>
          <w:rFonts w:ascii="Arial" w:eastAsia="Arial" w:hAnsi="Arial" w:cs="Arial"/>
          <w:spacing w:val="1"/>
          <w:sz w:val="22"/>
          <w:szCs w:val="22"/>
        </w:rPr>
        <w:t>r</w:t>
      </w:r>
      <w:r w:rsidR="00231ACC" w:rsidRPr="00094F37">
        <w:rPr>
          <w:rFonts w:ascii="Arial" w:eastAsia="Arial" w:hAnsi="Arial" w:cs="Arial"/>
          <w:sz w:val="22"/>
          <w:szCs w:val="22"/>
        </w:rPr>
        <w:t>s</w:t>
      </w:r>
      <w:r w:rsidR="00231ACC" w:rsidRPr="00094F37">
        <w:rPr>
          <w:rFonts w:ascii="Arial" w:eastAsia="Arial" w:hAnsi="Arial" w:cs="Arial"/>
          <w:spacing w:val="-1"/>
          <w:sz w:val="22"/>
          <w:szCs w:val="22"/>
        </w:rPr>
        <w:t xml:space="preserve"> </w:t>
      </w:r>
      <w:r w:rsidR="00231ACC" w:rsidRPr="00094F37">
        <w:rPr>
          <w:rFonts w:ascii="Arial" w:eastAsia="Arial" w:hAnsi="Arial" w:cs="Arial"/>
          <w:spacing w:val="1"/>
          <w:sz w:val="22"/>
          <w:szCs w:val="22"/>
        </w:rPr>
        <w:t>m</w:t>
      </w:r>
      <w:r w:rsidR="00231ACC" w:rsidRPr="00094F37">
        <w:rPr>
          <w:rFonts w:ascii="Arial" w:eastAsia="Arial" w:hAnsi="Arial" w:cs="Arial"/>
          <w:sz w:val="22"/>
          <w:szCs w:val="22"/>
        </w:rPr>
        <w:t>ust be</w:t>
      </w:r>
      <w:r w:rsidR="00231ACC" w:rsidRPr="00094F37">
        <w:rPr>
          <w:rFonts w:ascii="Arial" w:eastAsia="Arial" w:hAnsi="Arial" w:cs="Arial"/>
          <w:spacing w:val="-2"/>
          <w:sz w:val="22"/>
          <w:szCs w:val="22"/>
        </w:rPr>
        <w:t xml:space="preserve"> </w:t>
      </w:r>
      <w:r w:rsidR="00231ACC" w:rsidRPr="00094F37">
        <w:rPr>
          <w:rFonts w:ascii="Arial" w:eastAsia="Arial" w:hAnsi="Arial" w:cs="Arial"/>
          <w:sz w:val="22"/>
          <w:szCs w:val="22"/>
        </w:rPr>
        <w:t>acc</w:t>
      </w:r>
      <w:r w:rsidR="00231ACC" w:rsidRPr="00094F37">
        <w:rPr>
          <w:rFonts w:ascii="Arial" w:eastAsia="Arial" w:hAnsi="Arial" w:cs="Arial"/>
          <w:spacing w:val="-3"/>
          <w:sz w:val="22"/>
          <w:szCs w:val="22"/>
        </w:rPr>
        <w:t>o</w:t>
      </w:r>
      <w:r w:rsidR="00231ACC" w:rsidRPr="00094F37">
        <w:rPr>
          <w:rFonts w:ascii="Arial" w:eastAsia="Arial" w:hAnsi="Arial" w:cs="Arial"/>
          <w:spacing w:val="1"/>
          <w:sz w:val="22"/>
          <w:szCs w:val="22"/>
        </w:rPr>
        <w:t>m</w:t>
      </w:r>
      <w:r w:rsidR="00231ACC" w:rsidRPr="00094F37">
        <w:rPr>
          <w:rFonts w:ascii="Arial" w:eastAsia="Arial" w:hAnsi="Arial" w:cs="Arial"/>
          <w:sz w:val="22"/>
          <w:szCs w:val="22"/>
        </w:rPr>
        <w:t>p</w:t>
      </w:r>
      <w:r w:rsidR="00231ACC" w:rsidRPr="00094F37">
        <w:rPr>
          <w:rFonts w:ascii="Arial" w:eastAsia="Arial" w:hAnsi="Arial" w:cs="Arial"/>
          <w:spacing w:val="-1"/>
          <w:sz w:val="22"/>
          <w:szCs w:val="22"/>
        </w:rPr>
        <w:t>a</w:t>
      </w:r>
      <w:r w:rsidR="00231ACC" w:rsidRPr="00094F37">
        <w:rPr>
          <w:rFonts w:ascii="Arial" w:eastAsia="Arial" w:hAnsi="Arial" w:cs="Arial"/>
          <w:sz w:val="22"/>
          <w:szCs w:val="22"/>
        </w:rPr>
        <w:t>n</w:t>
      </w:r>
      <w:r w:rsidR="00231ACC" w:rsidRPr="00094F37">
        <w:rPr>
          <w:rFonts w:ascii="Arial" w:eastAsia="Arial" w:hAnsi="Arial" w:cs="Arial"/>
          <w:spacing w:val="-1"/>
          <w:sz w:val="22"/>
          <w:szCs w:val="22"/>
        </w:rPr>
        <w:t>i</w:t>
      </w:r>
      <w:r w:rsidR="00231ACC" w:rsidRPr="00094F37">
        <w:rPr>
          <w:rFonts w:ascii="Arial" w:eastAsia="Arial" w:hAnsi="Arial" w:cs="Arial"/>
          <w:sz w:val="22"/>
          <w:szCs w:val="22"/>
        </w:rPr>
        <w:t>ed</w:t>
      </w:r>
      <w:r w:rsidR="00231ACC" w:rsidRPr="00094F37">
        <w:rPr>
          <w:rFonts w:ascii="Arial" w:eastAsia="Arial" w:hAnsi="Arial" w:cs="Arial"/>
          <w:spacing w:val="1"/>
          <w:sz w:val="22"/>
          <w:szCs w:val="22"/>
        </w:rPr>
        <w:t xml:space="preserve"> </w:t>
      </w:r>
      <w:r w:rsidR="00231ACC" w:rsidRPr="00094F37">
        <w:rPr>
          <w:rFonts w:ascii="Arial" w:eastAsia="Arial" w:hAnsi="Arial" w:cs="Arial"/>
          <w:sz w:val="22"/>
          <w:szCs w:val="22"/>
        </w:rPr>
        <w:t>by</w:t>
      </w:r>
      <w:r w:rsidR="00231ACC" w:rsidRPr="00094F37">
        <w:rPr>
          <w:rFonts w:ascii="Arial" w:eastAsia="Arial" w:hAnsi="Arial" w:cs="Arial"/>
          <w:spacing w:val="-2"/>
          <w:sz w:val="22"/>
          <w:szCs w:val="22"/>
        </w:rPr>
        <w:t xml:space="preserve"> </w:t>
      </w:r>
      <w:r w:rsidR="00231ACC" w:rsidRPr="00094F37">
        <w:rPr>
          <w:rFonts w:ascii="Arial" w:eastAsia="Arial" w:hAnsi="Arial" w:cs="Arial"/>
          <w:sz w:val="22"/>
          <w:szCs w:val="22"/>
        </w:rPr>
        <w:t>an</w:t>
      </w:r>
      <w:r w:rsidR="00231ACC" w:rsidRPr="00094F37">
        <w:rPr>
          <w:rFonts w:ascii="Arial" w:eastAsia="Arial" w:hAnsi="Arial" w:cs="Arial"/>
          <w:spacing w:val="1"/>
          <w:sz w:val="22"/>
          <w:szCs w:val="22"/>
        </w:rPr>
        <w:t xml:space="preserve"> </w:t>
      </w:r>
      <w:r w:rsidR="00231ACC" w:rsidRPr="00094F37">
        <w:rPr>
          <w:rFonts w:ascii="Arial" w:eastAsia="Arial" w:hAnsi="Arial" w:cs="Arial"/>
          <w:sz w:val="22"/>
          <w:szCs w:val="22"/>
        </w:rPr>
        <w:t>a</w:t>
      </w:r>
      <w:r w:rsidR="00231ACC" w:rsidRPr="00094F37">
        <w:rPr>
          <w:rFonts w:ascii="Arial" w:eastAsia="Arial" w:hAnsi="Arial" w:cs="Arial"/>
          <w:spacing w:val="-1"/>
          <w:sz w:val="22"/>
          <w:szCs w:val="22"/>
        </w:rPr>
        <w:t>d</w:t>
      </w:r>
      <w:r w:rsidR="00231ACC" w:rsidRPr="00094F37">
        <w:rPr>
          <w:rFonts w:ascii="Arial" w:eastAsia="Arial" w:hAnsi="Arial" w:cs="Arial"/>
          <w:sz w:val="22"/>
          <w:szCs w:val="22"/>
        </w:rPr>
        <w:t>u</w:t>
      </w:r>
      <w:r w:rsidR="00231ACC" w:rsidRPr="00094F37">
        <w:rPr>
          <w:rFonts w:ascii="Arial" w:eastAsia="Arial" w:hAnsi="Arial" w:cs="Arial"/>
          <w:spacing w:val="-4"/>
          <w:sz w:val="22"/>
          <w:szCs w:val="22"/>
        </w:rPr>
        <w:t>l</w:t>
      </w:r>
      <w:r w:rsidR="00231ACC" w:rsidRPr="00094F37">
        <w:rPr>
          <w:rFonts w:ascii="Arial" w:eastAsia="Arial" w:hAnsi="Arial" w:cs="Arial"/>
          <w:sz w:val="22"/>
          <w:szCs w:val="22"/>
        </w:rPr>
        <w:t>t groo</w:t>
      </w:r>
      <w:r w:rsidR="00231ACC" w:rsidRPr="00094F37">
        <w:rPr>
          <w:rFonts w:ascii="Arial" w:eastAsia="Arial" w:hAnsi="Arial" w:cs="Arial"/>
          <w:spacing w:val="-2"/>
          <w:sz w:val="22"/>
          <w:szCs w:val="22"/>
        </w:rPr>
        <w:t>m</w:t>
      </w:r>
      <w:r w:rsidR="00231ACC" w:rsidRPr="00094F37">
        <w:rPr>
          <w:rFonts w:ascii="Arial" w:eastAsia="Arial" w:hAnsi="Arial" w:cs="Arial"/>
          <w:sz w:val="22"/>
          <w:szCs w:val="22"/>
        </w:rPr>
        <w:t xml:space="preserve">. </w:t>
      </w:r>
      <w:r w:rsidR="00231ACC" w:rsidRPr="00094F37">
        <w:rPr>
          <w:rFonts w:ascii="Arial" w:eastAsia="Arial" w:hAnsi="Arial" w:cs="Arial"/>
          <w:spacing w:val="1"/>
          <w:sz w:val="22"/>
          <w:szCs w:val="22"/>
        </w:rPr>
        <w:t>I</w:t>
      </w:r>
      <w:r w:rsidR="00231ACC" w:rsidRPr="00094F37">
        <w:rPr>
          <w:rFonts w:ascii="Arial" w:eastAsia="Arial" w:hAnsi="Arial" w:cs="Arial"/>
          <w:sz w:val="22"/>
          <w:szCs w:val="22"/>
        </w:rPr>
        <w:t xml:space="preserve">t </w:t>
      </w:r>
      <w:r w:rsidR="00231ACC" w:rsidRPr="00094F37">
        <w:rPr>
          <w:rFonts w:ascii="Arial" w:eastAsia="Arial" w:hAnsi="Arial" w:cs="Arial"/>
          <w:spacing w:val="-1"/>
          <w:sz w:val="22"/>
          <w:szCs w:val="22"/>
        </w:rPr>
        <w:t>i</w:t>
      </w:r>
      <w:r w:rsidR="00231ACC" w:rsidRPr="00094F37">
        <w:rPr>
          <w:rFonts w:ascii="Arial" w:eastAsia="Arial" w:hAnsi="Arial" w:cs="Arial"/>
          <w:sz w:val="22"/>
          <w:szCs w:val="22"/>
        </w:rPr>
        <w:t>s h</w:t>
      </w:r>
      <w:r w:rsidR="00231ACC" w:rsidRPr="00094F37">
        <w:rPr>
          <w:rFonts w:ascii="Arial" w:eastAsia="Arial" w:hAnsi="Arial" w:cs="Arial"/>
          <w:spacing w:val="-1"/>
          <w:sz w:val="22"/>
          <w:szCs w:val="22"/>
        </w:rPr>
        <w:t>i</w:t>
      </w:r>
      <w:r w:rsidR="00231ACC" w:rsidRPr="00094F37">
        <w:rPr>
          <w:rFonts w:ascii="Arial" w:eastAsia="Arial" w:hAnsi="Arial" w:cs="Arial"/>
          <w:spacing w:val="2"/>
          <w:sz w:val="22"/>
          <w:szCs w:val="22"/>
        </w:rPr>
        <w:t>g</w:t>
      </w:r>
      <w:r w:rsidR="00231ACC" w:rsidRPr="00094F37">
        <w:rPr>
          <w:rFonts w:ascii="Arial" w:eastAsia="Arial" w:hAnsi="Arial" w:cs="Arial"/>
          <w:sz w:val="22"/>
          <w:szCs w:val="22"/>
        </w:rPr>
        <w:t>h</w:t>
      </w:r>
      <w:r w:rsidR="00231ACC" w:rsidRPr="00094F37">
        <w:rPr>
          <w:rFonts w:ascii="Arial" w:eastAsia="Arial" w:hAnsi="Arial" w:cs="Arial"/>
          <w:spacing w:val="-1"/>
          <w:sz w:val="22"/>
          <w:szCs w:val="22"/>
        </w:rPr>
        <w:t>l</w:t>
      </w:r>
      <w:r w:rsidR="00231ACC" w:rsidRPr="00094F37">
        <w:rPr>
          <w:rFonts w:ascii="Arial" w:eastAsia="Arial" w:hAnsi="Arial" w:cs="Arial"/>
          <w:sz w:val="22"/>
          <w:szCs w:val="22"/>
        </w:rPr>
        <w:t>y</w:t>
      </w:r>
      <w:r w:rsidR="00231ACC" w:rsidRPr="00094F37">
        <w:rPr>
          <w:rFonts w:ascii="Arial" w:eastAsia="Arial" w:hAnsi="Arial" w:cs="Arial"/>
          <w:spacing w:val="-1"/>
          <w:sz w:val="22"/>
          <w:szCs w:val="22"/>
        </w:rPr>
        <w:t xml:space="preserve"> </w:t>
      </w:r>
      <w:r w:rsidR="00231ACC" w:rsidRPr="00094F37">
        <w:rPr>
          <w:rFonts w:ascii="Arial" w:eastAsia="Arial" w:hAnsi="Arial" w:cs="Arial"/>
          <w:spacing w:val="1"/>
          <w:sz w:val="22"/>
          <w:szCs w:val="22"/>
        </w:rPr>
        <w:t>r</w:t>
      </w:r>
      <w:r w:rsidR="00231ACC" w:rsidRPr="00094F37">
        <w:rPr>
          <w:rFonts w:ascii="Arial" w:eastAsia="Arial" w:hAnsi="Arial" w:cs="Arial"/>
          <w:sz w:val="22"/>
          <w:szCs w:val="22"/>
        </w:rPr>
        <w:t>ec</w:t>
      </w:r>
      <w:r w:rsidR="00231ACC" w:rsidRPr="00094F37">
        <w:rPr>
          <w:rFonts w:ascii="Arial" w:eastAsia="Arial" w:hAnsi="Arial" w:cs="Arial"/>
          <w:spacing w:val="-1"/>
          <w:sz w:val="22"/>
          <w:szCs w:val="22"/>
        </w:rPr>
        <w:t>o</w:t>
      </w:r>
      <w:r w:rsidR="00231ACC" w:rsidRPr="00094F37">
        <w:rPr>
          <w:rFonts w:ascii="Arial" w:eastAsia="Arial" w:hAnsi="Arial" w:cs="Arial"/>
          <w:spacing w:val="-2"/>
          <w:sz w:val="22"/>
          <w:szCs w:val="22"/>
        </w:rPr>
        <w:t>m</w:t>
      </w:r>
      <w:r w:rsidR="00231ACC" w:rsidRPr="00094F37">
        <w:rPr>
          <w:rFonts w:ascii="Arial" w:eastAsia="Arial" w:hAnsi="Arial" w:cs="Arial"/>
          <w:spacing w:val="1"/>
          <w:sz w:val="22"/>
          <w:szCs w:val="22"/>
        </w:rPr>
        <w:t>m</w:t>
      </w:r>
      <w:r w:rsidR="00231ACC" w:rsidRPr="00094F37">
        <w:rPr>
          <w:rFonts w:ascii="Arial" w:eastAsia="Arial" w:hAnsi="Arial" w:cs="Arial"/>
          <w:sz w:val="22"/>
          <w:szCs w:val="22"/>
        </w:rPr>
        <w:t>e</w:t>
      </w:r>
      <w:r w:rsidR="00231ACC" w:rsidRPr="00094F37">
        <w:rPr>
          <w:rFonts w:ascii="Arial" w:eastAsia="Arial" w:hAnsi="Arial" w:cs="Arial"/>
          <w:spacing w:val="-1"/>
          <w:sz w:val="22"/>
          <w:szCs w:val="22"/>
        </w:rPr>
        <w:t>n</w:t>
      </w:r>
      <w:r w:rsidR="00231ACC" w:rsidRPr="00094F37">
        <w:rPr>
          <w:rFonts w:ascii="Arial" w:eastAsia="Arial" w:hAnsi="Arial" w:cs="Arial"/>
          <w:sz w:val="22"/>
          <w:szCs w:val="22"/>
        </w:rPr>
        <w:t>d</w:t>
      </w:r>
      <w:r w:rsidR="00231ACC" w:rsidRPr="00094F37">
        <w:rPr>
          <w:rFonts w:ascii="Arial" w:eastAsia="Arial" w:hAnsi="Arial" w:cs="Arial"/>
          <w:spacing w:val="-1"/>
          <w:sz w:val="22"/>
          <w:szCs w:val="22"/>
        </w:rPr>
        <w:t>e</w:t>
      </w:r>
      <w:r w:rsidR="00231ACC" w:rsidRPr="00094F37">
        <w:rPr>
          <w:rFonts w:ascii="Arial" w:eastAsia="Arial" w:hAnsi="Arial" w:cs="Arial"/>
          <w:sz w:val="22"/>
          <w:szCs w:val="22"/>
        </w:rPr>
        <w:t>d</w:t>
      </w:r>
      <w:r w:rsidR="00231ACC" w:rsidRPr="00094F37">
        <w:rPr>
          <w:rFonts w:ascii="Arial" w:eastAsia="Arial" w:hAnsi="Arial" w:cs="Arial"/>
          <w:spacing w:val="-2"/>
          <w:sz w:val="22"/>
          <w:szCs w:val="22"/>
        </w:rPr>
        <w:t xml:space="preserve"> </w:t>
      </w:r>
      <w:r w:rsidR="00231ACC" w:rsidRPr="00094F37">
        <w:rPr>
          <w:rFonts w:ascii="Arial" w:eastAsia="Arial" w:hAnsi="Arial" w:cs="Arial"/>
          <w:spacing w:val="1"/>
          <w:sz w:val="22"/>
          <w:szCs w:val="22"/>
        </w:rPr>
        <w:t>t</w:t>
      </w:r>
      <w:r w:rsidR="00231ACC" w:rsidRPr="00094F37">
        <w:rPr>
          <w:rFonts w:ascii="Arial" w:eastAsia="Arial" w:hAnsi="Arial" w:cs="Arial"/>
          <w:sz w:val="22"/>
          <w:szCs w:val="22"/>
        </w:rPr>
        <w:t>h</w:t>
      </w:r>
      <w:r w:rsidR="00231ACC" w:rsidRPr="00094F37">
        <w:rPr>
          <w:rFonts w:ascii="Arial" w:eastAsia="Arial" w:hAnsi="Arial" w:cs="Arial"/>
          <w:spacing w:val="-3"/>
          <w:sz w:val="22"/>
          <w:szCs w:val="22"/>
        </w:rPr>
        <w:t>a</w:t>
      </w:r>
      <w:r w:rsidR="00231ACC" w:rsidRPr="00094F37">
        <w:rPr>
          <w:rFonts w:ascii="Arial" w:eastAsia="Arial" w:hAnsi="Arial" w:cs="Arial"/>
          <w:sz w:val="22"/>
          <w:szCs w:val="22"/>
        </w:rPr>
        <w:t>t</w:t>
      </w:r>
      <w:r w:rsidR="00231ACC" w:rsidRPr="00094F37">
        <w:rPr>
          <w:rFonts w:ascii="Arial" w:eastAsia="Arial" w:hAnsi="Arial" w:cs="Arial"/>
          <w:spacing w:val="2"/>
          <w:sz w:val="22"/>
          <w:szCs w:val="22"/>
        </w:rPr>
        <w:t xml:space="preserve"> </w:t>
      </w:r>
      <w:r w:rsidR="00231ACC" w:rsidRPr="00094F37">
        <w:rPr>
          <w:rFonts w:ascii="Arial" w:eastAsia="Arial" w:hAnsi="Arial" w:cs="Arial"/>
          <w:sz w:val="22"/>
          <w:szCs w:val="22"/>
        </w:rPr>
        <w:t>a</w:t>
      </w:r>
      <w:r w:rsidR="00231ACC" w:rsidRPr="00094F37">
        <w:rPr>
          <w:rFonts w:ascii="Arial" w:eastAsia="Arial" w:hAnsi="Arial" w:cs="Arial"/>
          <w:spacing w:val="-2"/>
          <w:sz w:val="22"/>
          <w:szCs w:val="22"/>
        </w:rPr>
        <w:t xml:space="preserve"> </w:t>
      </w:r>
      <w:r w:rsidR="00231ACC" w:rsidRPr="00094F37">
        <w:rPr>
          <w:rFonts w:ascii="Arial" w:eastAsia="Arial" w:hAnsi="Arial" w:cs="Arial"/>
          <w:spacing w:val="-1"/>
          <w:sz w:val="22"/>
          <w:szCs w:val="22"/>
        </w:rPr>
        <w:t>N</w:t>
      </w:r>
      <w:r w:rsidR="00231ACC" w:rsidRPr="00094F37">
        <w:rPr>
          <w:rFonts w:ascii="Arial" w:eastAsia="Arial" w:hAnsi="Arial" w:cs="Arial"/>
          <w:sz w:val="22"/>
          <w:szCs w:val="22"/>
        </w:rPr>
        <w:t>o</w:t>
      </w:r>
      <w:r w:rsidR="00231ACC" w:rsidRPr="00094F37">
        <w:rPr>
          <w:rFonts w:ascii="Arial" w:eastAsia="Arial" w:hAnsi="Arial" w:cs="Arial"/>
          <w:spacing w:val="-3"/>
          <w:sz w:val="22"/>
          <w:szCs w:val="22"/>
        </w:rPr>
        <w:t>v</w:t>
      </w:r>
      <w:r w:rsidR="00231ACC" w:rsidRPr="00094F37">
        <w:rPr>
          <w:rFonts w:ascii="Arial" w:eastAsia="Arial" w:hAnsi="Arial" w:cs="Arial"/>
          <w:spacing w:val="-1"/>
          <w:sz w:val="22"/>
          <w:szCs w:val="22"/>
        </w:rPr>
        <w:t>i</w:t>
      </w:r>
      <w:r w:rsidR="00231ACC" w:rsidRPr="00094F37">
        <w:rPr>
          <w:rFonts w:ascii="Arial" w:eastAsia="Arial" w:hAnsi="Arial" w:cs="Arial"/>
          <w:sz w:val="22"/>
          <w:szCs w:val="22"/>
        </w:rPr>
        <w:t>ce Dri</w:t>
      </w:r>
      <w:r w:rsidR="00231ACC" w:rsidRPr="00094F37">
        <w:rPr>
          <w:rFonts w:ascii="Arial" w:eastAsia="Arial" w:hAnsi="Arial" w:cs="Arial"/>
          <w:spacing w:val="-3"/>
          <w:sz w:val="22"/>
          <w:szCs w:val="22"/>
        </w:rPr>
        <w:t>v</w:t>
      </w:r>
      <w:r w:rsidR="00231ACC" w:rsidRPr="00094F37">
        <w:rPr>
          <w:rFonts w:ascii="Arial" w:eastAsia="Arial" w:hAnsi="Arial" w:cs="Arial"/>
          <w:sz w:val="22"/>
          <w:szCs w:val="22"/>
        </w:rPr>
        <w:t>er</w:t>
      </w:r>
      <w:r w:rsidR="00231ACC" w:rsidRPr="00094F37">
        <w:rPr>
          <w:rFonts w:ascii="Arial" w:eastAsia="Arial" w:hAnsi="Arial" w:cs="Arial"/>
          <w:spacing w:val="2"/>
          <w:sz w:val="22"/>
          <w:szCs w:val="22"/>
        </w:rPr>
        <w:t xml:space="preserve"> </w:t>
      </w:r>
      <w:r w:rsidR="00231ACC" w:rsidRPr="00094F37">
        <w:rPr>
          <w:rFonts w:ascii="Arial" w:eastAsia="Arial" w:hAnsi="Arial" w:cs="Arial"/>
          <w:sz w:val="22"/>
          <w:szCs w:val="22"/>
        </w:rPr>
        <w:t>sh</w:t>
      </w:r>
      <w:r w:rsidR="00231ACC" w:rsidRPr="00094F37">
        <w:rPr>
          <w:rFonts w:ascii="Arial" w:eastAsia="Arial" w:hAnsi="Arial" w:cs="Arial"/>
          <w:spacing w:val="-1"/>
          <w:sz w:val="22"/>
          <w:szCs w:val="22"/>
        </w:rPr>
        <w:t>o</w:t>
      </w:r>
      <w:r w:rsidR="00231ACC" w:rsidRPr="00094F37">
        <w:rPr>
          <w:rFonts w:ascii="Arial" w:eastAsia="Arial" w:hAnsi="Arial" w:cs="Arial"/>
          <w:sz w:val="22"/>
          <w:szCs w:val="22"/>
        </w:rPr>
        <w:t>u</w:t>
      </w:r>
      <w:r w:rsidR="00231ACC" w:rsidRPr="00094F37">
        <w:rPr>
          <w:rFonts w:ascii="Arial" w:eastAsia="Arial" w:hAnsi="Arial" w:cs="Arial"/>
          <w:spacing w:val="-1"/>
          <w:sz w:val="22"/>
          <w:szCs w:val="22"/>
        </w:rPr>
        <w:t>l</w:t>
      </w:r>
      <w:r w:rsidR="00231ACC" w:rsidRPr="00094F37">
        <w:rPr>
          <w:rFonts w:ascii="Arial" w:eastAsia="Arial" w:hAnsi="Arial" w:cs="Arial"/>
          <w:sz w:val="22"/>
          <w:szCs w:val="22"/>
        </w:rPr>
        <w:t>d ca</w:t>
      </w:r>
      <w:r w:rsidR="00231ACC" w:rsidRPr="00094F37">
        <w:rPr>
          <w:rFonts w:ascii="Arial" w:eastAsia="Arial" w:hAnsi="Arial" w:cs="Arial"/>
          <w:spacing w:val="1"/>
          <w:sz w:val="22"/>
          <w:szCs w:val="22"/>
        </w:rPr>
        <w:t>rr</w:t>
      </w:r>
      <w:r w:rsidR="00231ACC" w:rsidRPr="00094F37">
        <w:rPr>
          <w:rFonts w:ascii="Arial" w:eastAsia="Arial" w:hAnsi="Arial" w:cs="Arial"/>
          <w:sz w:val="22"/>
          <w:szCs w:val="22"/>
        </w:rPr>
        <w:t>y</w:t>
      </w:r>
      <w:r w:rsidR="00231ACC" w:rsidRPr="00094F37">
        <w:rPr>
          <w:rFonts w:ascii="Arial" w:eastAsia="Arial" w:hAnsi="Arial" w:cs="Arial"/>
          <w:spacing w:val="-1"/>
          <w:sz w:val="22"/>
          <w:szCs w:val="22"/>
        </w:rPr>
        <w:t xml:space="preserve"> </w:t>
      </w:r>
      <w:r w:rsidR="00231ACC" w:rsidRPr="00094F37">
        <w:rPr>
          <w:rFonts w:ascii="Arial" w:eastAsia="Arial" w:hAnsi="Arial" w:cs="Arial"/>
          <w:sz w:val="22"/>
          <w:szCs w:val="22"/>
        </w:rPr>
        <w:t>an</w:t>
      </w:r>
      <w:r w:rsidR="00231ACC" w:rsidRPr="00094F37">
        <w:rPr>
          <w:rFonts w:ascii="Arial" w:eastAsia="Arial" w:hAnsi="Arial" w:cs="Arial"/>
          <w:spacing w:val="1"/>
          <w:sz w:val="22"/>
          <w:szCs w:val="22"/>
        </w:rPr>
        <w:t xml:space="preserve"> </w:t>
      </w:r>
      <w:r w:rsidR="00231ACC" w:rsidRPr="00094F37">
        <w:rPr>
          <w:rFonts w:ascii="Arial" w:eastAsia="Arial" w:hAnsi="Arial" w:cs="Arial"/>
          <w:sz w:val="22"/>
          <w:szCs w:val="22"/>
        </w:rPr>
        <w:t>a</w:t>
      </w:r>
      <w:r w:rsidR="00231ACC" w:rsidRPr="00094F37">
        <w:rPr>
          <w:rFonts w:ascii="Arial" w:eastAsia="Arial" w:hAnsi="Arial" w:cs="Arial"/>
          <w:spacing w:val="-1"/>
          <w:sz w:val="22"/>
          <w:szCs w:val="22"/>
        </w:rPr>
        <w:t>p</w:t>
      </w:r>
      <w:r w:rsidR="00231ACC" w:rsidRPr="00094F37">
        <w:rPr>
          <w:rFonts w:ascii="Arial" w:eastAsia="Arial" w:hAnsi="Arial" w:cs="Arial"/>
          <w:spacing w:val="-3"/>
          <w:sz w:val="22"/>
          <w:szCs w:val="22"/>
        </w:rPr>
        <w:t>p</w:t>
      </w:r>
      <w:r w:rsidR="00231ACC" w:rsidRPr="00094F37">
        <w:rPr>
          <w:rFonts w:ascii="Arial" w:eastAsia="Arial" w:hAnsi="Arial" w:cs="Arial"/>
          <w:spacing w:val="1"/>
          <w:sz w:val="22"/>
          <w:szCs w:val="22"/>
        </w:rPr>
        <w:t>r</w:t>
      </w:r>
      <w:r w:rsidR="00231ACC" w:rsidRPr="00094F37">
        <w:rPr>
          <w:rFonts w:ascii="Arial" w:eastAsia="Arial" w:hAnsi="Arial" w:cs="Arial"/>
          <w:sz w:val="22"/>
          <w:szCs w:val="22"/>
        </w:rPr>
        <w:t>o</w:t>
      </w:r>
      <w:r w:rsidR="00231ACC" w:rsidRPr="00094F37">
        <w:rPr>
          <w:rFonts w:ascii="Arial" w:eastAsia="Arial" w:hAnsi="Arial" w:cs="Arial"/>
          <w:spacing w:val="-3"/>
          <w:sz w:val="22"/>
          <w:szCs w:val="22"/>
        </w:rPr>
        <w:t>v</w:t>
      </w:r>
      <w:r w:rsidR="00231ACC" w:rsidRPr="00094F37">
        <w:rPr>
          <w:rFonts w:ascii="Arial" w:eastAsia="Arial" w:hAnsi="Arial" w:cs="Arial"/>
          <w:sz w:val="22"/>
          <w:szCs w:val="22"/>
        </w:rPr>
        <w:t>ed</w:t>
      </w:r>
      <w:r w:rsidR="00231ACC" w:rsidRPr="00094F37">
        <w:rPr>
          <w:rFonts w:ascii="Arial" w:eastAsia="Arial" w:hAnsi="Arial" w:cs="Arial"/>
          <w:spacing w:val="1"/>
          <w:sz w:val="22"/>
          <w:szCs w:val="22"/>
        </w:rPr>
        <w:t xml:space="preserve"> </w:t>
      </w:r>
      <w:r w:rsidR="00231ACC" w:rsidRPr="00094F37">
        <w:rPr>
          <w:rFonts w:ascii="Arial" w:eastAsia="Arial" w:hAnsi="Arial" w:cs="Arial"/>
          <w:sz w:val="22"/>
          <w:szCs w:val="22"/>
        </w:rPr>
        <w:t>scu</w:t>
      </w:r>
      <w:r w:rsidR="00231ACC" w:rsidRPr="00094F37">
        <w:rPr>
          <w:rFonts w:ascii="Arial" w:eastAsia="Arial" w:hAnsi="Arial" w:cs="Arial"/>
          <w:spacing w:val="-2"/>
          <w:sz w:val="22"/>
          <w:szCs w:val="22"/>
        </w:rPr>
        <w:t>r</w:t>
      </w:r>
      <w:r w:rsidR="00231ACC" w:rsidRPr="00094F37">
        <w:rPr>
          <w:rFonts w:ascii="Arial" w:eastAsia="Arial" w:hAnsi="Arial" w:cs="Arial"/>
          <w:spacing w:val="1"/>
          <w:sz w:val="22"/>
          <w:szCs w:val="22"/>
        </w:rPr>
        <w:t>r</w:t>
      </w:r>
      <w:r w:rsidR="00231ACC" w:rsidRPr="00094F37">
        <w:rPr>
          <w:rFonts w:ascii="Arial" w:eastAsia="Arial" w:hAnsi="Arial" w:cs="Arial"/>
          <w:sz w:val="22"/>
          <w:szCs w:val="22"/>
        </w:rPr>
        <w:t>y</w:t>
      </w:r>
      <w:r w:rsidR="00231ACC" w:rsidRPr="00094F37">
        <w:rPr>
          <w:rFonts w:ascii="Arial" w:eastAsia="Arial" w:hAnsi="Arial" w:cs="Arial"/>
          <w:spacing w:val="-1"/>
          <w:sz w:val="22"/>
          <w:szCs w:val="22"/>
        </w:rPr>
        <w:t xml:space="preserve"> </w:t>
      </w:r>
      <w:r w:rsidR="00231ACC" w:rsidRPr="00094F37">
        <w:rPr>
          <w:rFonts w:ascii="Arial" w:eastAsia="Arial" w:hAnsi="Arial" w:cs="Arial"/>
          <w:sz w:val="22"/>
          <w:szCs w:val="22"/>
        </w:rPr>
        <w:t>dri</w:t>
      </w:r>
      <w:r w:rsidR="00231ACC" w:rsidRPr="00094F37">
        <w:rPr>
          <w:rFonts w:ascii="Arial" w:eastAsia="Arial" w:hAnsi="Arial" w:cs="Arial"/>
          <w:spacing w:val="-3"/>
          <w:sz w:val="22"/>
          <w:szCs w:val="22"/>
        </w:rPr>
        <w:t>v</w:t>
      </w:r>
      <w:r w:rsidR="00231ACC" w:rsidRPr="00094F37">
        <w:rPr>
          <w:rFonts w:ascii="Arial" w:eastAsia="Arial" w:hAnsi="Arial" w:cs="Arial"/>
          <w:sz w:val="22"/>
          <w:szCs w:val="22"/>
        </w:rPr>
        <w:t>er</w:t>
      </w:r>
      <w:r w:rsidR="00231ACC" w:rsidRPr="00094F37">
        <w:rPr>
          <w:rFonts w:ascii="Arial" w:eastAsia="Arial" w:hAnsi="Arial" w:cs="Arial"/>
          <w:spacing w:val="2"/>
          <w:sz w:val="22"/>
          <w:szCs w:val="22"/>
        </w:rPr>
        <w:t xml:space="preserve"> </w:t>
      </w:r>
      <w:r w:rsidR="00231ACC" w:rsidRPr="00094F37">
        <w:rPr>
          <w:rFonts w:ascii="Arial" w:eastAsia="Arial" w:hAnsi="Arial" w:cs="Arial"/>
          <w:spacing w:val="1"/>
          <w:sz w:val="22"/>
          <w:szCs w:val="22"/>
        </w:rPr>
        <w:t>t</w:t>
      </w:r>
      <w:r w:rsidR="00231ACC" w:rsidRPr="00094F37">
        <w:rPr>
          <w:rFonts w:ascii="Arial" w:eastAsia="Arial" w:hAnsi="Arial" w:cs="Arial"/>
          <w:sz w:val="22"/>
          <w:szCs w:val="22"/>
        </w:rPr>
        <w:t>o</w:t>
      </w:r>
      <w:r w:rsidR="00231ACC" w:rsidRPr="00094F37">
        <w:rPr>
          <w:rFonts w:ascii="Arial" w:eastAsia="Arial" w:hAnsi="Arial" w:cs="Arial"/>
          <w:spacing w:val="-2"/>
          <w:sz w:val="22"/>
          <w:szCs w:val="22"/>
        </w:rPr>
        <w:t xml:space="preserve"> </w:t>
      </w:r>
      <w:r w:rsidR="00231ACC" w:rsidRPr="00094F37">
        <w:rPr>
          <w:rFonts w:ascii="Arial" w:eastAsia="Arial" w:hAnsi="Arial" w:cs="Arial"/>
          <w:sz w:val="22"/>
          <w:szCs w:val="22"/>
        </w:rPr>
        <w:t>a</w:t>
      </w:r>
      <w:r w:rsidR="00231ACC" w:rsidRPr="00094F37">
        <w:rPr>
          <w:rFonts w:ascii="Arial" w:eastAsia="Arial" w:hAnsi="Arial" w:cs="Arial"/>
          <w:spacing w:val="-3"/>
          <w:sz w:val="22"/>
          <w:szCs w:val="22"/>
        </w:rPr>
        <w:t>c</w:t>
      </w:r>
      <w:r w:rsidR="00231ACC" w:rsidRPr="00094F37">
        <w:rPr>
          <w:rFonts w:ascii="Arial" w:eastAsia="Arial" w:hAnsi="Arial" w:cs="Arial"/>
          <w:sz w:val="22"/>
          <w:szCs w:val="22"/>
        </w:rPr>
        <w:t>t</w:t>
      </w:r>
      <w:r w:rsidR="00231ACC" w:rsidRPr="00094F37">
        <w:rPr>
          <w:rFonts w:ascii="Arial" w:eastAsia="Arial" w:hAnsi="Arial" w:cs="Arial"/>
          <w:spacing w:val="2"/>
          <w:sz w:val="22"/>
          <w:szCs w:val="22"/>
        </w:rPr>
        <w:t xml:space="preserve"> </w:t>
      </w:r>
      <w:r w:rsidR="00231ACC" w:rsidRPr="00094F37">
        <w:rPr>
          <w:rFonts w:ascii="Arial" w:eastAsia="Arial" w:hAnsi="Arial" w:cs="Arial"/>
          <w:sz w:val="22"/>
          <w:szCs w:val="22"/>
        </w:rPr>
        <w:t xml:space="preserve">as </w:t>
      </w:r>
      <w:r w:rsidR="00231ACC" w:rsidRPr="00094F37">
        <w:rPr>
          <w:rFonts w:ascii="Arial" w:eastAsia="Arial" w:hAnsi="Arial" w:cs="Arial"/>
          <w:spacing w:val="2"/>
          <w:sz w:val="22"/>
          <w:szCs w:val="22"/>
        </w:rPr>
        <w:t>g</w:t>
      </w:r>
      <w:r w:rsidR="00231ACC" w:rsidRPr="00094F37">
        <w:rPr>
          <w:rFonts w:ascii="Arial" w:eastAsia="Arial" w:hAnsi="Arial" w:cs="Arial"/>
          <w:spacing w:val="-2"/>
          <w:sz w:val="22"/>
          <w:szCs w:val="22"/>
        </w:rPr>
        <w:t>r</w:t>
      </w:r>
      <w:r w:rsidR="00231ACC" w:rsidRPr="00094F37">
        <w:rPr>
          <w:rFonts w:ascii="Arial" w:eastAsia="Arial" w:hAnsi="Arial" w:cs="Arial"/>
          <w:sz w:val="22"/>
          <w:szCs w:val="22"/>
        </w:rPr>
        <w:t>o</w:t>
      </w:r>
      <w:r w:rsidR="00231ACC" w:rsidRPr="00094F37">
        <w:rPr>
          <w:rFonts w:ascii="Arial" w:eastAsia="Arial" w:hAnsi="Arial" w:cs="Arial"/>
          <w:spacing w:val="-1"/>
          <w:sz w:val="22"/>
          <w:szCs w:val="22"/>
        </w:rPr>
        <w:t>o</w:t>
      </w:r>
      <w:r w:rsidR="00231ACC" w:rsidRPr="00094F37">
        <w:rPr>
          <w:rFonts w:ascii="Arial" w:eastAsia="Arial" w:hAnsi="Arial" w:cs="Arial"/>
          <w:sz w:val="22"/>
          <w:szCs w:val="22"/>
        </w:rPr>
        <w:t>m</w:t>
      </w:r>
      <w:r w:rsidR="00231ACC" w:rsidRPr="00094F37">
        <w:rPr>
          <w:rFonts w:ascii="Arial" w:eastAsia="Arial" w:hAnsi="Arial" w:cs="Arial"/>
          <w:spacing w:val="-2"/>
          <w:sz w:val="22"/>
          <w:szCs w:val="22"/>
        </w:rPr>
        <w:t xml:space="preserve"> </w:t>
      </w:r>
      <w:r w:rsidR="00231ACC" w:rsidRPr="00094F37">
        <w:rPr>
          <w:rFonts w:ascii="Arial" w:eastAsia="Arial" w:hAnsi="Arial" w:cs="Arial"/>
          <w:spacing w:val="3"/>
          <w:sz w:val="22"/>
          <w:szCs w:val="22"/>
        </w:rPr>
        <w:t>f</w:t>
      </w:r>
      <w:r w:rsidR="00231ACC" w:rsidRPr="00094F37">
        <w:rPr>
          <w:rFonts w:ascii="Arial" w:eastAsia="Arial" w:hAnsi="Arial" w:cs="Arial"/>
          <w:spacing w:val="-3"/>
          <w:sz w:val="22"/>
          <w:szCs w:val="22"/>
        </w:rPr>
        <w:t>o</w:t>
      </w:r>
      <w:r w:rsidR="00231ACC" w:rsidRPr="00094F37">
        <w:rPr>
          <w:rFonts w:ascii="Arial" w:eastAsia="Arial" w:hAnsi="Arial" w:cs="Arial"/>
          <w:sz w:val="22"/>
          <w:szCs w:val="22"/>
        </w:rPr>
        <w:t xml:space="preserve">r </w:t>
      </w:r>
      <w:r w:rsidR="00231ACC" w:rsidRPr="00094F37">
        <w:rPr>
          <w:rFonts w:ascii="Arial" w:eastAsia="Arial" w:hAnsi="Arial" w:cs="Arial"/>
          <w:spacing w:val="1"/>
          <w:sz w:val="22"/>
          <w:szCs w:val="22"/>
        </w:rPr>
        <w:t>t</w:t>
      </w:r>
      <w:r w:rsidR="00231ACC" w:rsidRPr="00094F37">
        <w:rPr>
          <w:rFonts w:ascii="Arial" w:eastAsia="Arial" w:hAnsi="Arial" w:cs="Arial"/>
          <w:sz w:val="22"/>
          <w:szCs w:val="22"/>
        </w:rPr>
        <w:t>h</w:t>
      </w:r>
      <w:r w:rsidR="00231ACC" w:rsidRPr="00094F37">
        <w:rPr>
          <w:rFonts w:ascii="Arial" w:eastAsia="Arial" w:hAnsi="Arial" w:cs="Arial"/>
          <w:spacing w:val="-1"/>
          <w:sz w:val="22"/>
          <w:szCs w:val="22"/>
        </w:rPr>
        <w:t>ei</w:t>
      </w:r>
      <w:r w:rsidR="00231ACC" w:rsidRPr="00094F37">
        <w:rPr>
          <w:rFonts w:ascii="Arial" w:eastAsia="Arial" w:hAnsi="Arial" w:cs="Arial"/>
          <w:sz w:val="22"/>
          <w:szCs w:val="22"/>
        </w:rPr>
        <w:t xml:space="preserve">r </w:t>
      </w:r>
      <w:r w:rsidR="00231ACC" w:rsidRPr="00094F37">
        <w:rPr>
          <w:rFonts w:ascii="Arial" w:eastAsia="Arial" w:hAnsi="Arial" w:cs="Arial"/>
          <w:spacing w:val="1"/>
          <w:sz w:val="22"/>
          <w:szCs w:val="22"/>
        </w:rPr>
        <w:t>f</w:t>
      </w:r>
      <w:r w:rsidR="00231ACC" w:rsidRPr="00094F37">
        <w:rPr>
          <w:rFonts w:ascii="Arial" w:eastAsia="Arial" w:hAnsi="Arial" w:cs="Arial"/>
          <w:spacing w:val="-1"/>
          <w:sz w:val="22"/>
          <w:szCs w:val="22"/>
        </w:rPr>
        <w:t>i</w:t>
      </w:r>
      <w:r w:rsidR="00231ACC" w:rsidRPr="00094F37">
        <w:rPr>
          <w:rFonts w:ascii="Arial" w:eastAsia="Arial" w:hAnsi="Arial" w:cs="Arial"/>
          <w:spacing w:val="1"/>
          <w:sz w:val="22"/>
          <w:szCs w:val="22"/>
        </w:rPr>
        <w:t>r</w:t>
      </w:r>
      <w:r w:rsidR="00231ACC" w:rsidRPr="00094F37">
        <w:rPr>
          <w:rFonts w:ascii="Arial" w:eastAsia="Arial" w:hAnsi="Arial" w:cs="Arial"/>
          <w:spacing w:val="-2"/>
          <w:sz w:val="22"/>
          <w:szCs w:val="22"/>
        </w:rPr>
        <w:t>s</w:t>
      </w:r>
      <w:r w:rsidR="00231ACC" w:rsidRPr="00094F37">
        <w:rPr>
          <w:rFonts w:ascii="Arial" w:eastAsia="Arial" w:hAnsi="Arial" w:cs="Arial"/>
          <w:sz w:val="22"/>
          <w:szCs w:val="22"/>
        </w:rPr>
        <w:t xml:space="preserve">t </w:t>
      </w:r>
      <w:r w:rsidR="00231ACC" w:rsidRPr="00094F37">
        <w:rPr>
          <w:rFonts w:ascii="Arial" w:eastAsia="Arial" w:hAnsi="Arial" w:cs="Arial"/>
          <w:spacing w:val="1"/>
          <w:sz w:val="22"/>
          <w:szCs w:val="22"/>
        </w:rPr>
        <w:t>t</w:t>
      </w:r>
      <w:r w:rsidR="00231ACC" w:rsidRPr="00094F37">
        <w:rPr>
          <w:rFonts w:ascii="Arial" w:eastAsia="Arial" w:hAnsi="Arial" w:cs="Arial"/>
          <w:spacing w:val="2"/>
          <w:sz w:val="22"/>
          <w:szCs w:val="22"/>
        </w:rPr>
        <w:t>h</w:t>
      </w:r>
      <w:r w:rsidR="00231ACC" w:rsidRPr="00094F37">
        <w:rPr>
          <w:rFonts w:ascii="Arial" w:eastAsia="Arial" w:hAnsi="Arial" w:cs="Arial"/>
          <w:spacing w:val="1"/>
          <w:sz w:val="22"/>
          <w:szCs w:val="22"/>
        </w:rPr>
        <w:t>r</w:t>
      </w:r>
      <w:r w:rsidR="00231ACC" w:rsidRPr="00094F37">
        <w:rPr>
          <w:rFonts w:ascii="Arial" w:eastAsia="Arial" w:hAnsi="Arial" w:cs="Arial"/>
          <w:sz w:val="22"/>
          <w:szCs w:val="22"/>
        </w:rPr>
        <w:t>ee</w:t>
      </w:r>
      <w:r w:rsidR="00231ACC" w:rsidRPr="00094F37">
        <w:rPr>
          <w:rFonts w:ascii="Arial" w:eastAsia="Arial" w:hAnsi="Arial" w:cs="Arial"/>
          <w:spacing w:val="-2"/>
          <w:sz w:val="22"/>
          <w:szCs w:val="22"/>
        </w:rPr>
        <w:t xml:space="preserve"> </w:t>
      </w:r>
      <w:r w:rsidR="00231ACC" w:rsidRPr="00094F37">
        <w:rPr>
          <w:rFonts w:ascii="Arial" w:eastAsia="Arial" w:hAnsi="Arial" w:cs="Arial"/>
          <w:sz w:val="22"/>
          <w:szCs w:val="22"/>
        </w:rPr>
        <w:t>comp</w:t>
      </w:r>
      <w:r w:rsidR="00231ACC" w:rsidRPr="00094F37">
        <w:rPr>
          <w:rFonts w:ascii="Arial" w:eastAsia="Arial" w:hAnsi="Arial" w:cs="Arial"/>
          <w:spacing w:val="-3"/>
          <w:sz w:val="22"/>
          <w:szCs w:val="22"/>
        </w:rPr>
        <w:t>e</w:t>
      </w:r>
      <w:r w:rsidR="00231ACC" w:rsidRPr="00094F37">
        <w:rPr>
          <w:rFonts w:ascii="Arial" w:eastAsia="Arial" w:hAnsi="Arial" w:cs="Arial"/>
          <w:spacing w:val="1"/>
          <w:sz w:val="22"/>
          <w:szCs w:val="22"/>
        </w:rPr>
        <w:t>t</w:t>
      </w:r>
      <w:r w:rsidR="00231ACC" w:rsidRPr="00094F37">
        <w:rPr>
          <w:rFonts w:ascii="Arial" w:eastAsia="Arial" w:hAnsi="Arial" w:cs="Arial"/>
          <w:spacing w:val="-1"/>
          <w:sz w:val="22"/>
          <w:szCs w:val="22"/>
        </w:rPr>
        <w:t>i</w:t>
      </w:r>
      <w:r w:rsidR="00231ACC" w:rsidRPr="00094F37">
        <w:rPr>
          <w:rFonts w:ascii="Arial" w:eastAsia="Arial" w:hAnsi="Arial" w:cs="Arial"/>
          <w:spacing w:val="1"/>
          <w:sz w:val="22"/>
          <w:szCs w:val="22"/>
        </w:rPr>
        <w:t>t</w:t>
      </w:r>
      <w:r w:rsidR="00231ACC" w:rsidRPr="00094F37">
        <w:rPr>
          <w:rFonts w:ascii="Arial" w:eastAsia="Arial" w:hAnsi="Arial" w:cs="Arial"/>
          <w:spacing w:val="-1"/>
          <w:sz w:val="22"/>
          <w:szCs w:val="22"/>
        </w:rPr>
        <w:t>i</w:t>
      </w:r>
      <w:r w:rsidR="00231ACC" w:rsidRPr="00094F37">
        <w:rPr>
          <w:rFonts w:ascii="Arial" w:eastAsia="Arial" w:hAnsi="Arial" w:cs="Arial"/>
          <w:sz w:val="22"/>
          <w:szCs w:val="22"/>
        </w:rPr>
        <w:t>o</w:t>
      </w:r>
      <w:r w:rsidR="00231ACC" w:rsidRPr="00094F37">
        <w:rPr>
          <w:rFonts w:ascii="Arial" w:eastAsia="Arial" w:hAnsi="Arial" w:cs="Arial"/>
          <w:spacing w:val="-1"/>
          <w:sz w:val="22"/>
          <w:szCs w:val="22"/>
        </w:rPr>
        <w:t>n</w:t>
      </w:r>
      <w:r w:rsidR="00231ACC" w:rsidRPr="00094F37">
        <w:rPr>
          <w:rFonts w:ascii="Arial" w:eastAsia="Arial" w:hAnsi="Arial" w:cs="Arial"/>
          <w:sz w:val="22"/>
          <w:szCs w:val="22"/>
        </w:rPr>
        <w:t xml:space="preserve">s. A </w:t>
      </w:r>
      <w:r w:rsidR="00231ACC" w:rsidRPr="00094F37">
        <w:rPr>
          <w:rFonts w:ascii="Arial" w:eastAsia="Arial" w:hAnsi="Arial" w:cs="Arial"/>
          <w:spacing w:val="-3"/>
          <w:sz w:val="22"/>
          <w:szCs w:val="22"/>
        </w:rPr>
        <w:t>d</w:t>
      </w:r>
      <w:r w:rsidR="00231ACC" w:rsidRPr="00094F37">
        <w:rPr>
          <w:rFonts w:ascii="Arial" w:eastAsia="Arial" w:hAnsi="Arial" w:cs="Arial"/>
          <w:spacing w:val="1"/>
          <w:sz w:val="22"/>
          <w:szCs w:val="22"/>
        </w:rPr>
        <w:t>r</w:t>
      </w:r>
      <w:r w:rsidR="00231ACC" w:rsidRPr="00094F37">
        <w:rPr>
          <w:rFonts w:ascii="Arial" w:eastAsia="Arial" w:hAnsi="Arial" w:cs="Arial"/>
          <w:spacing w:val="-1"/>
          <w:sz w:val="22"/>
          <w:szCs w:val="22"/>
        </w:rPr>
        <w:t>i</w:t>
      </w:r>
      <w:r w:rsidR="00231ACC" w:rsidRPr="00094F37">
        <w:rPr>
          <w:rFonts w:ascii="Arial" w:eastAsia="Arial" w:hAnsi="Arial" w:cs="Arial"/>
          <w:spacing w:val="-2"/>
          <w:sz w:val="22"/>
          <w:szCs w:val="22"/>
        </w:rPr>
        <w:t>v</w:t>
      </w:r>
      <w:r w:rsidR="00231ACC" w:rsidRPr="00094F37">
        <w:rPr>
          <w:rFonts w:ascii="Arial" w:eastAsia="Arial" w:hAnsi="Arial" w:cs="Arial"/>
          <w:sz w:val="22"/>
          <w:szCs w:val="22"/>
        </w:rPr>
        <w:t>er</w:t>
      </w:r>
      <w:r w:rsidR="00231ACC" w:rsidRPr="00094F37">
        <w:rPr>
          <w:rFonts w:ascii="Arial" w:eastAsia="Arial" w:hAnsi="Arial" w:cs="Arial"/>
          <w:spacing w:val="2"/>
          <w:sz w:val="22"/>
          <w:szCs w:val="22"/>
        </w:rPr>
        <w:t xml:space="preserve"> </w:t>
      </w:r>
      <w:r w:rsidR="00231ACC" w:rsidRPr="00094F37">
        <w:rPr>
          <w:rFonts w:ascii="Arial" w:eastAsia="Arial" w:hAnsi="Arial" w:cs="Arial"/>
          <w:sz w:val="22"/>
          <w:szCs w:val="22"/>
        </w:rPr>
        <w:t>s</w:t>
      </w:r>
      <w:r w:rsidR="00231ACC" w:rsidRPr="00094F37">
        <w:rPr>
          <w:rFonts w:ascii="Arial" w:eastAsia="Arial" w:hAnsi="Arial" w:cs="Arial"/>
          <w:spacing w:val="-1"/>
          <w:sz w:val="22"/>
          <w:szCs w:val="22"/>
        </w:rPr>
        <w:t>t</w:t>
      </w:r>
      <w:r w:rsidR="00231ACC" w:rsidRPr="00094F37">
        <w:rPr>
          <w:rFonts w:ascii="Arial" w:eastAsia="Arial" w:hAnsi="Arial" w:cs="Arial"/>
          <w:sz w:val="22"/>
          <w:szCs w:val="22"/>
        </w:rPr>
        <w:t>ar</w:t>
      </w:r>
      <w:r w:rsidR="00231ACC" w:rsidRPr="00094F37">
        <w:rPr>
          <w:rFonts w:ascii="Arial" w:eastAsia="Arial" w:hAnsi="Arial" w:cs="Arial"/>
          <w:spacing w:val="1"/>
          <w:sz w:val="22"/>
          <w:szCs w:val="22"/>
        </w:rPr>
        <w:t>t</w:t>
      </w:r>
      <w:r w:rsidR="00231ACC" w:rsidRPr="00094F37">
        <w:rPr>
          <w:rFonts w:ascii="Arial" w:eastAsia="Arial" w:hAnsi="Arial" w:cs="Arial"/>
          <w:spacing w:val="-1"/>
          <w:sz w:val="22"/>
          <w:szCs w:val="22"/>
        </w:rPr>
        <w:t>i</w:t>
      </w:r>
      <w:r w:rsidR="00231ACC" w:rsidRPr="00094F37">
        <w:rPr>
          <w:rFonts w:ascii="Arial" w:eastAsia="Arial" w:hAnsi="Arial" w:cs="Arial"/>
          <w:spacing w:val="-3"/>
          <w:sz w:val="22"/>
          <w:szCs w:val="22"/>
        </w:rPr>
        <w:t>n</w:t>
      </w:r>
      <w:r w:rsidR="00231ACC" w:rsidRPr="00094F37">
        <w:rPr>
          <w:rFonts w:ascii="Arial" w:eastAsia="Arial" w:hAnsi="Arial" w:cs="Arial"/>
          <w:sz w:val="22"/>
          <w:szCs w:val="22"/>
        </w:rPr>
        <w:t>g</w:t>
      </w:r>
      <w:r w:rsidR="00231ACC" w:rsidRPr="00094F37">
        <w:rPr>
          <w:rFonts w:ascii="Arial" w:eastAsia="Arial" w:hAnsi="Arial" w:cs="Arial"/>
          <w:spacing w:val="3"/>
          <w:sz w:val="22"/>
          <w:szCs w:val="22"/>
        </w:rPr>
        <w:t xml:space="preserve"> </w:t>
      </w:r>
      <w:r w:rsidR="00231ACC" w:rsidRPr="00094F37">
        <w:rPr>
          <w:rFonts w:ascii="Arial" w:eastAsia="Arial" w:hAnsi="Arial" w:cs="Arial"/>
          <w:sz w:val="22"/>
          <w:szCs w:val="22"/>
        </w:rPr>
        <w:t>a</w:t>
      </w:r>
      <w:r w:rsidR="00231ACC" w:rsidRPr="00094F37">
        <w:rPr>
          <w:rFonts w:ascii="Arial" w:eastAsia="Arial" w:hAnsi="Arial" w:cs="Arial"/>
          <w:spacing w:val="-2"/>
          <w:sz w:val="22"/>
          <w:szCs w:val="22"/>
        </w:rPr>
        <w:t xml:space="preserve"> </w:t>
      </w:r>
      <w:r w:rsidR="00231ACC" w:rsidRPr="00094F37">
        <w:rPr>
          <w:rFonts w:ascii="Arial" w:eastAsia="Arial" w:hAnsi="Arial" w:cs="Arial"/>
          <w:sz w:val="22"/>
          <w:szCs w:val="22"/>
        </w:rPr>
        <w:t>se</w:t>
      </w:r>
      <w:r w:rsidR="00231ACC" w:rsidRPr="00094F37">
        <w:rPr>
          <w:rFonts w:ascii="Arial" w:eastAsia="Arial" w:hAnsi="Arial" w:cs="Arial"/>
          <w:spacing w:val="-1"/>
          <w:sz w:val="22"/>
          <w:szCs w:val="22"/>
        </w:rPr>
        <w:t>a</w:t>
      </w:r>
      <w:r w:rsidR="00231ACC" w:rsidRPr="00094F37">
        <w:rPr>
          <w:rFonts w:ascii="Arial" w:eastAsia="Arial" w:hAnsi="Arial" w:cs="Arial"/>
          <w:sz w:val="22"/>
          <w:szCs w:val="22"/>
        </w:rPr>
        <w:t>son</w:t>
      </w:r>
      <w:r w:rsidR="00231ACC" w:rsidRPr="00094F37">
        <w:rPr>
          <w:rFonts w:ascii="Arial" w:eastAsia="Arial" w:hAnsi="Arial" w:cs="Arial"/>
          <w:spacing w:val="-2"/>
          <w:sz w:val="22"/>
          <w:szCs w:val="22"/>
        </w:rPr>
        <w:t xml:space="preserve"> </w:t>
      </w:r>
      <w:r w:rsidR="00231ACC" w:rsidRPr="00094F37">
        <w:rPr>
          <w:rFonts w:ascii="Arial" w:eastAsia="Arial" w:hAnsi="Arial" w:cs="Arial"/>
          <w:sz w:val="22"/>
          <w:szCs w:val="22"/>
        </w:rPr>
        <w:t>as a</w:t>
      </w:r>
      <w:r w:rsidR="00231ACC" w:rsidRPr="00094F37">
        <w:rPr>
          <w:rFonts w:ascii="Arial" w:eastAsia="Arial" w:hAnsi="Arial" w:cs="Arial"/>
          <w:spacing w:val="-1"/>
          <w:sz w:val="22"/>
          <w:szCs w:val="22"/>
        </w:rPr>
        <w:t xml:space="preserve"> N</w:t>
      </w:r>
      <w:r w:rsidR="00231ACC" w:rsidRPr="00094F37">
        <w:rPr>
          <w:rFonts w:ascii="Arial" w:eastAsia="Arial" w:hAnsi="Arial" w:cs="Arial"/>
          <w:sz w:val="22"/>
          <w:szCs w:val="22"/>
        </w:rPr>
        <w:t>o</w:t>
      </w:r>
      <w:r w:rsidR="00231ACC" w:rsidRPr="00094F37">
        <w:rPr>
          <w:rFonts w:ascii="Arial" w:eastAsia="Arial" w:hAnsi="Arial" w:cs="Arial"/>
          <w:spacing w:val="-3"/>
          <w:sz w:val="22"/>
          <w:szCs w:val="22"/>
        </w:rPr>
        <w:t>v</w:t>
      </w:r>
      <w:r w:rsidR="00231ACC" w:rsidRPr="00094F37">
        <w:rPr>
          <w:rFonts w:ascii="Arial" w:eastAsia="Arial" w:hAnsi="Arial" w:cs="Arial"/>
          <w:spacing w:val="-1"/>
          <w:sz w:val="22"/>
          <w:szCs w:val="22"/>
        </w:rPr>
        <w:t>i</w:t>
      </w:r>
      <w:r w:rsidR="00231ACC" w:rsidRPr="00094F37">
        <w:rPr>
          <w:rFonts w:ascii="Arial" w:eastAsia="Arial" w:hAnsi="Arial" w:cs="Arial"/>
          <w:sz w:val="22"/>
          <w:szCs w:val="22"/>
        </w:rPr>
        <w:t>ce,</w:t>
      </w:r>
      <w:r w:rsidR="00231ACC" w:rsidRPr="00094F37">
        <w:rPr>
          <w:rFonts w:ascii="Arial" w:eastAsia="Arial" w:hAnsi="Arial" w:cs="Arial"/>
          <w:spacing w:val="2"/>
          <w:sz w:val="22"/>
          <w:szCs w:val="22"/>
        </w:rPr>
        <w:t xml:space="preserve"> </w:t>
      </w:r>
      <w:r w:rsidR="00231ACC" w:rsidRPr="00094F37">
        <w:rPr>
          <w:rFonts w:ascii="Arial" w:eastAsia="Arial" w:hAnsi="Arial" w:cs="Arial"/>
          <w:spacing w:val="-3"/>
          <w:sz w:val="22"/>
          <w:szCs w:val="22"/>
        </w:rPr>
        <w:t>w</w:t>
      </w:r>
      <w:r w:rsidR="00231ACC" w:rsidRPr="00094F37">
        <w:rPr>
          <w:rFonts w:ascii="Arial" w:eastAsia="Arial" w:hAnsi="Arial" w:cs="Arial"/>
          <w:spacing w:val="-1"/>
          <w:sz w:val="22"/>
          <w:szCs w:val="22"/>
        </w:rPr>
        <w:t>il</w:t>
      </w:r>
      <w:r w:rsidR="00231ACC" w:rsidRPr="00094F37">
        <w:rPr>
          <w:rFonts w:ascii="Arial" w:eastAsia="Arial" w:hAnsi="Arial" w:cs="Arial"/>
          <w:sz w:val="22"/>
          <w:szCs w:val="22"/>
        </w:rPr>
        <w:t xml:space="preserve">l </w:t>
      </w:r>
      <w:r w:rsidR="00231ACC" w:rsidRPr="00094F37">
        <w:rPr>
          <w:rFonts w:ascii="Arial" w:eastAsia="Arial" w:hAnsi="Arial" w:cs="Arial"/>
          <w:spacing w:val="1"/>
          <w:sz w:val="22"/>
          <w:szCs w:val="22"/>
        </w:rPr>
        <w:t>r</w:t>
      </w:r>
      <w:r w:rsidR="00231ACC" w:rsidRPr="00094F37">
        <w:rPr>
          <w:rFonts w:ascii="Arial" w:eastAsia="Arial" w:hAnsi="Arial" w:cs="Arial"/>
          <w:sz w:val="22"/>
          <w:szCs w:val="22"/>
        </w:rPr>
        <w:t>ema</w:t>
      </w:r>
      <w:r w:rsidR="00231ACC" w:rsidRPr="00094F37">
        <w:rPr>
          <w:rFonts w:ascii="Arial" w:eastAsia="Arial" w:hAnsi="Arial" w:cs="Arial"/>
          <w:spacing w:val="-1"/>
          <w:sz w:val="22"/>
          <w:szCs w:val="22"/>
        </w:rPr>
        <w:t>i</w:t>
      </w:r>
      <w:r w:rsidR="00231ACC" w:rsidRPr="00094F37">
        <w:rPr>
          <w:rFonts w:ascii="Arial" w:eastAsia="Arial" w:hAnsi="Arial" w:cs="Arial"/>
          <w:sz w:val="22"/>
          <w:szCs w:val="22"/>
        </w:rPr>
        <w:t>n so</w:t>
      </w:r>
      <w:r w:rsidR="00231ACC" w:rsidRPr="00094F37">
        <w:rPr>
          <w:rFonts w:ascii="Arial" w:eastAsia="Arial" w:hAnsi="Arial" w:cs="Arial"/>
          <w:spacing w:val="-1"/>
          <w:sz w:val="22"/>
          <w:szCs w:val="22"/>
        </w:rPr>
        <w:t xml:space="preserve"> </w:t>
      </w:r>
      <w:r w:rsidR="00231ACC" w:rsidRPr="00094F37">
        <w:rPr>
          <w:rFonts w:ascii="Arial" w:eastAsia="Arial" w:hAnsi="Arial" w:cs="Arial"/>
          <w:spacing w:val="3"/>
          <w:sz w:val="22"/>
          <w:szCs w:val="22"/>
        </w:rPr>
        <w:t>f</w:t>
      </w:r>
      <w:r w:rsidR="00231ACC" w:rsidRPr="00094F37">
        <w:rPr>
          <w:rFonts w:ascii="Arial" w:eastAsia="Arial" w:hAnsi="Arial" w:cs="Arial"/>
          <w:spacing w:val="-3"/>
          <w:sz w:val="22"/>
          <w:szCs w:val="22"/>
        </w:rPr>
        <w:t>o</w:t>
      </w:r>
      <w:r w:rsidR="00231ACC" w:rsidRPr="00094F37">
        <w:rPr>
          <w:rFonts w:ascii="Arial" w:eastAsia="Arial" w:hAnsi="Arial" w:cs="Arial"/>
          <w:sz w:val="22"/>
          <w:szCs w:val="22"/>
        </w:rPr>
        <w:t xml:space="preserve">r </w:t>
      </w:r>
      <w:r w:rsidR="00231ACC" w:rsidRPr="00094F37">
        <w:rPr>
          <w:rFonts w:ascii="Arial" w:eastAsia="Arial" w:hAnsi="Arial" w:cs="Arial"/>
          <w:spacing w:val="1"/>
          <w:sz w:val="22"/>
          <w:szCs w:val="22"/>
        </w:rPr>
        <w:t>t</w:t>
      </w:r>
      <w:r w:rsidR="00231ACC" w:rsidRPr="00094F37">
        <w:rPr>
          <w:rFonts w:ascii="Arial" w:eastAsia="Arial" w:hAnsi="Arial" w:cs="Arial"/>
          <w:sz w:val="22"/>
          <w:szCs w:val="22"/>
        </w:rPr>
        <w:t>he</w:t>
      </w:r>
      <w:r w:rsidR="00231ACC" w:rsidRPr="00094F37">
        <w:rPr>
          <w:rFonts w:ascii="Arial" w:eastAsia="Arial" w:hAnsi="Arial" w:cs="Arial"/>
          <w:spacing w:val="1"/>
          <w:sz w:val="22"/>
          <w:szCs w:val="22"/>
        </w:rPr>
        <w:t xml:space="preserve"> </w:t>
      </w:r>
      <w:r w:rsidR="00231ACC" w:rsidRPr="00094F37">
        <w:rPr>
          <w:rFonts w:ascii="Arial" w:eastAsia="Arial" w:hAnsi="Arial" w:cs="Arial"/>
          <w:sz w:val="22"/>
          <w:szCs w:val="22"/>
        </w:rPr>
        <w:t>e</w:t>
      </w:r>
      <w:r w:rsidR="00231ACC" w:rsidRPr="00094F37">
        <w:rPr>
          <w:rFonts w:ascii="Arial" w:eastAsia="Arial" w:hAnsi="Arial" w:cs="Arial"/>
          <w:spacing w:val="-3"/>
          <w:sz w:val="22"/>
          <w:szCs w:val="22"/>
        </w:rPr>
        <w:t>n</w:t>
      </w:r>
      <w:r w:rsidR="00231ACC" w:rsidRPr="00094F37">
        <w:rPr>
          <w:rFonts w:ascii="Arial" w:eastAsia="Arial" w:hAnsi="Arial" w:cs="Arial"/>
          <w:spacing w:val="1"/>
          <w:sz w:val="22"/>
          <w:szCs w:val="22"/>
        </w:rPr>
        <w:t>t</w:t>
      </w:r>
      <w:r w:rsidR="00231ACC" w:rsidRPr="00094F37">
        <w:rPr>
          <w:rFonts w:ascii="Arial" w:eastAsia="Arial" w:hAnsi="Arial" w:cs="Arial"/>
          <w:spacing w:val="-1"/>
          <w:sz w:val="22"/>
          <w:szCs w:val="22"/>
        </w:rPr>
        <w:t>i</w:t>
      </w:r>
      <w:r w:rsidR="00231ACC" w:rsidRPr="00094F37">
        <w:rPr>
          <w:rFonts w:ascii="Arial" w:eastAsia="Arial" w:hAnsi="Arial" w:cs="Arial"/>
          <w:spacing w:val="1"/>
          <w:sz w:val="22"/>
          <w:szCs w:val="22"/>
        </w:rPr>
        <w:t>r</w:t>
      </w:r>
      <w:r w:rsidR="00231ACC" w:rsidRPr="00094F37">
        <w:rPr>
          <w:rFonts w:ascii="Arial" w:eastAsia="Arial" w:hAnsi="Arial" w:cs="Arial"/>
          <w:sz w:val="22"/>
          <w:szCs w:val="22"/>
        </w:rPr>
        <w:t>e</w:t>
      </w:r>
      <w:r w:rsidR="00231ACC" w:rsidRPr="00094F37">
        <w:rPr>
          <w:rFonts w:ascii="Arial" w:eastAsia="Arial" w:hAnsi="Arial" w:cs="Arial"/>
          <w:spacing w:val="-4"/>
          <w:sz w:val="22"/>
          <w:szCs w:val="22"/>
        </w:rPr>
        <w:t xml:space="preserve"> </w:t>
      </w:r>
      <w:r w:rsidR="00231ACC" w:rsidRPr="00094F37">
        <w:rPr>
          <w:rFonts w:ascii="Arial" w:eastAsia="Arial" w:hAnsi="Arial" w:cs="Arial"/>
          <w:spacing w:val="3"/>
          <w:sz w:val="22"/>
          <w:szCs w:val="22"/>
        </w:rPr>
        <w:t>f</w:t>
      </w:r>
      <w:r w:rsidR="00231ACC" w:rsidRPr="00094F37">
        <w:rPr>
          <w:rFonts w:ascii="Arial" w:eastAsia="Arial" w:hAnsi="Arial" w:cs="Arial"/>
          <w:spacing w:val="-1"/>
          <w:sz w:val="22"/>
          <w:szCs w:val="22"/>
        </w:rPr>
        <w:t>i</w:t>
      </w:r>
      <w:r w:rsidR="00231ACC" w:rsidRPr="00094F37">
        <w:rPr>
          <w:rFonts w:ascii="Arial" w:eastAsia="Arial" w:hAnsi="Arial" w:cs="Arial"/>
          <w:spacing w:val="1"/>
          <w:sz w:val="22"/>
          <w:szCs w:val="22"/>
        </w:rPr>
        <w:t>r</w:t>
      </w:r>
      <w:r w:rsidR="00231ACC" w:rsidRPr="00094F37">
        <w:rPr>
          <w:rFonts w:ascii="Arial" w:eastAsia="Arial" w:hAnsi="Arial" w:cs="Arial"/>
          <w:spacing w:val="-2"/>
          <w:sz w:val="22"/>
          <w:szCs w:val="22"/>
        </w:rPr>
        <w:t>s</w:t>
      </w:r>
      <w:r w:rsidR="00231ACC" w:rsidRPr="00094F37">
        <w:rPr>
          <w:rFonts w:ascii="Arial" w:eastAsia="Arial" w:hAnsi="Arial" w:cs="Arial"/>
          <w:sz w:val="22"/>
          <w:szCs w:val="22"/>
        </w:rPr>
        <w:t>t se</w:t>
      </w:r>
      <w:r w:rsidR="00231ACC" w:rsidRPr="00094F37">
        <w:rPr>
          <w:rFonts w:ascii="Arial" w:eastAsia="Arial" w:hAnsi="Arial" w:cs="Arial"/>
          <w:spacing w:val="-3"/>
          <w:sz w:val="22"/>
          <w:szCs w:val="22"/>
        </w:rPr>
        <w:t>a</w:t>
      </w:r>
      <w:r w:rsidR="00231ACC" w:rsidRPr="00094F37">
        <w:rPr>
          <w:rFonts w:ascii="Arial" w:eastAsia="Arial" w:hAnsi="Arial" w:cs="Arial"/>
          <w:sz w:val="22"/>
          <w:szCs w:val="22"/>
        </w:rPr>
        <w:t>son</w:t>
      </w:r>
      <w:r w:rsidR="00231ACC" w:rsidRPr="00094F37">
        <w:rPr>
          <w:rFonts w:ascii="Arial" w:eastAsia="Arial" w:hAnsi="Arial" w:cs="Arial"/>
          <w:spacing w:val="1"/>
          <w:sz w:val="22"/>
          <w:szCs w:val="22"/>
        </w:rPr>
        <w:t xml:space="preserve"> </w:t>
      </w:r>
      <w:r w:rsidR="00231ACC" w:rsidRPr="00094F37">
        <w:rPr>
          <w:rFonts w:ascii="Arial" w:eastAsia="Arial" w:hAnsi="Arial" w:cs="Arial"/>
          <w:sz w:val="22"/>
          <w:szCs w:val="22"/>
        </w:rPr>
        <w:t>a</w:t>
      </w:r>
      <w:r w:rsidR="00231ACC" w:rsidRPr="00094F37">
        <w:rPr>
          <w:rFonts w:ascii="Arial" w:eastAsia="Arial" w:hAnsi="Arial" w:cs="Arial"/>
          <w:spacing w:val="-1"/>
          <w:sz w:val="22"/>
          <w:szCs w:val="22"/>
        </w:rPr>
        <w:t>n</w:t>
      </w:r>
      <w:r w:rsidR="00231ACC" w:rsidRPr="00094F37">
        <w:rPr>
          <w:rFonts w:ascii="Arial" w:eastAsia="Arial" w:hAnsi="Arial" w:cs="Arial"/>
          <w:sz w:val="22"/>
          <w:szCs w:val="22"/>
        </w:rPr>
        <w:t>d</w:t>
      </w:r>
      <w:r w:rsidR="00231ACC" w:rsidRPr="00094F37">
        <w:rPr>
          <w:rFonts w:ascii="Arial" w:eastAsia="Arial" w:hAnsi="Arial" w:cs="Arial"/>
          <w:spacing w:val="-1"/>
          <w:sz w:val="22"/>
          <w:szCs w:val="22"/>
        </w:rPr>
        <w:t xml:space="preserve"> </w:t>
      </w:r>
      <w:r w:rsidR="00231ACC" w:rsidRPr="00094F37">
        <w:rPr>
          <w:rFonts w:ascii="Arial" w:eastAsia="Arial" w:hAnsi="Arial" w:cs="Arial"/>
          <w:spacing w:val="1"/>
          <w:sz w:val="22"/>
          <w:szCs w:val="22"/>
        </w:rPr>
        <w:t>m</w:t>
      </w:r>
      <w:r w:rsidR="00231ACC" w:rsidRPr="00094F37">
        <w:rPr>
          <w:rFonts w:ascii="Arial" w:eastAsia="Arial" w:hAnsi="Arial" w:cs="Arial"/>
          <w:sz w:val="22"/>
          <w:szCs w:val="22"/>
        </w:rPr>
        <w:t>u</w:t>
      </w:r>
      <w:r w:rsidR="00231ACC" w:rsidRPr="00094F37">
        <w:rPr>
          <w:rFonts w:ascii="Arial" w:eastAsia="Arial" w:hAnsi="Arial" w:cs="Arial"/>
          <w:spacing w:val="-3"/>
          <w:sz w:val="22"/>
          <w:szCs w:val="22"/>
        </w:rPr>
        <w:t>s</w:t>
      </w:r>
      <w:r w:rsidR="00231ACC" w:rsidRPr="00094F37">
        <w:rPr>
          <w:rFonts w:ascii="Arial" w:eastAsia="Arial" w:hAnsi="Arial" w:cs="Arial"/>
          <w:sz w:val="22"/>
          <w:szCs w:val="22"/>
        </w:rPr>
        <w:t>t</w:t>
      </w:r>
      <w:r w:rsidR="00231ACC" w:rsidRPr="00094F37">
        <w:rPr>
          <w:rFonts w:ascii="Arial" w:eastAsia="Arial" w:hAnsi="Arial" w:cs="Arial"/>
          <w:spacing w:val="2"/>
          <w:sz w:val="22"/>
          <w:szCs w:val="22"/>
        </w:rPr>
        <w:t xml:space="preserve"> </w:t>
      </w:r>
      <w:r w:rsidR="00231ACC" w:rsidRPr="00094F37">
        <w:rPr>
          <w:rFonts w:ascii="Arial" w:eastAsia="Arial" w:hAnsi="Arial" w:cs="Arial"/>
          <w:spacing w:val="-3"/>
          <w:sz w:val="22"/>
          <w:szCs w:val="22"/>
        </w:rPr>
        <w:t>w</w:t>
      </w:r>
      <w:r w:rsidR="00231ACC" w:rsidRPr="00094F37">
        <w:rPr>
          <w:rFonts w:ascii="Arial" w:eastAsia="Arial" w:hAnsi="Arial" w:cs="Arial"/>
          <w:sz w:val="22"/>
          <w:szCs w:val="22"/>
        </w:rPr>
        <w:t>e</w:t>
      </w:r>
      <w:r w:rsidR="00231ACC" w:rsidRPr="00094F37">
        <w:rPr>
          <w:rFonts w:ascii="Arial" w:eastAsia="Arial" w:hAnsi="Arial" w:cs="Arial"/>
          <w:spacing w:val="-1"/>
          <w:sz w:val="22"/>
          <w:szCs w:val="22"/>
        </w:rPr>
        <w:t>a</w:t>
      </w:r>
      <w:r w:rsidR="00231ACC" w:rsidRPr="00094F37">
        <w:rPr>
          <w:rFonts w:ascii="Arial" w:eastAsia="Arial" w:hAnsi="Arial" w:cs="Arial"/>
          <w:sz w:val="22"/>
          <w:szCs w:val="22"/>
        </w:rPr>
        <w:t>r</w:t>
      </w:r>
      <w:r w:rsidR="00231ACC" w:rsidRPr="00094F37">
        <w:rPr>
          <w:rFonts w:ascii="Arial" w:eastAsia="Arial" w:hAnsi="Arial" w:cs="Arial"/>
          <w:spacing w:val="2"/>
          <w:sz w:val="22"/>
          <w:szCs w:val="22"/>
        </w:rPr>
        <w:t xml:space="preserve"> </w:t>
      </w:r>
      <w:r w:rsidR="00231ACC" w:rsidRPr="00094F37">
        <w:rPr>
          <w:rFonts w:ascii="Arial" w:eastAsia="Arial" w:hAnsi="Arial" w:cs="Arial"/>
          <w:sz w:val="22"/>
          <w:szCs w:val="22"/>
        </w:rPr>
        <w:t>a</w:t>
      </w:r>
      <w:r w:rsidR="00231ACC" w:rsidRPr="00094F37">
        <w:rPr>
          <w:rFonts w:ascii="Arial" w:eastAsia="Arial" w:hAnsi="Arial" w:cs="Arial"/>
          <w:spacing w:val="-2"/>
          <w:sz w:val="22"/>
          <w:szCs w:val="22"/>
        </w:rPr>
        <w:t xml:space="preserve"> v</w:t>
      </w:r>
      <w:r w:rsidR="00231ACC" w:rsidRPr="00094F37">
        <w:rPr>
          <w:rFonts w:ascii="Arial" w:eastAsia="Arial" w:hAnsi="Arial" w:cs="Arial"/>
          <w:spacing w:val="-1"/>
          <w:sz w:val="22"/>
          <w:szCs w:val="22"/>
        </w:rPr>
        <w:t>i</w:t>
      </w:r>
      <w:r w:rsidR="00231ACC" w:rsidRPr="00094F37">
        <w:rPr>
          <w:rFonts w:ascii="Arial" w:eastAsia="Arial" w:hAnsi="Arial" w:cs="Arial"/>
          <w:sz w:val="22"/>
          <w:szCs w:val="22"/>
        </w:rPr>
        <w:t>s</w:t>
      </w:r>
      <w:r w:rsidR="00231ACC" w:rsidRPr="00094F37">
        <w:rPr>
          <w:rFonts w:ascii="Arial" w:eastAsia="Arial" w:hAnsi="Arial" w:cs="Arial"/>
          <w:spacing w:val="1"/>
          <w:sz w:val="22"/>
          <w:szCs w:val="22"/>
        </w:rPr>
        <w:t>i</w:t>
      </w:r>
      <w:r w:rsidR="00231ACC" w:rsidRPr="00094F37">
        <w:rPr>
          <w:rFonts w:ascii="Arial" w:eastAsia="Arial" w:hAnsi="Arial" w:cs="Arial"/>
          <w:sz w:val="22"/>
          <w:szCs w:val="22"/>
        </w:rPr>
        <w:t>b</w:t>
      </w:r>
      <w:r w:rsidR="00231ACC" w:rsidRPr="00094F37">
        <w:rPr>
          <w:rFonts w:ascii="Arial" w:eastAsia="Arial" w:hAnsi="Arial" w:cs="Arial"/>
          <w:spacing w:val="-1"/>
          <w:sz w:val="22"/>
          <w:szCs w:val="22"/>
        </w:rPr>
        <w:t>l</w:t>
      </w:r>
      <w:r w:rsidR="00231ACC" w:rsidRPr="00094F37">
        <w:rPr>
          <w:rFonts w:ascii="Arial" w:eastAsia="Arial" w:hAnsi="Arial" w:cs="Arial"/>
          <w:sz w:val="22"/>
          <w:szCs w:val="22"/>
        </w:rPr>
        <w:t xml:space="preserve">e </w:t>
      </w:r>
      <w:r w:rsidR="00231ACC" w:rsidRPr="00094F37">
        <w:rPr>
          <w:rFonts w:ascii="Arial" w:eastAsia="Arial" w:hAnsi="Arial" w:cs="Arial"/>
          <w:spacing w:val="-3"/>
          <w:sz w:val="22"/>
          <w:szCs w:val="22"/>
        </w:rPr>
        <w:t>w</w:t>
      </w:r>
      <w:r w:rsidR="00231ACC" w:rsidRPr="00094F37">
        <w:rPr>
          <w:rFonts w:ascii="Arial" w:eastAsia="Arial" w:hAnsi="Arial" w:cs="Arial"/>
          <w:sz w:val="22"/>
          <w:szCs w:val="22"/>
        </w:rPr>
        <w:t>h</w:t>
      </w:r>
      <w:r w:rsidR="00231ACC" w:rsidRPr="00094F37">
        <w:rPr>
          <w:rFonts w:ascii="Arial" w:eastAsia="Arial" w:hAnsi="Arial" w:cs="Arial"/>
          <w:spacing w:val="-1"/>
          <w:sz w:val="22"/>
          <w:szCs w:val="22"/>
        </w:rPr>
        <w:t>i</w:t>
      </w:r>
      <w:r w:rsidR="00231ACC" w:rsidRPr="00094F37">
        <w:rPr>
          <w:rFonts w:ascii="Arial" w:eastAsia="Arial" w:hAnsi="Arial" w:cs="Arial"/>
          <w:spacing w:val="1"/>
          <w:sz w:val="22"/>
          <w:szCs w:val="22"/>
        </w:rPr>
        <w:t>t</w:t>
      </w:r>
      <w:r w:rsidR="00231ACC" w:rsidRPr="00094F37">
        <w:rPr>
          <w:rFonts w:ascii="Arial" w:eastAsia="Arial" w:hAnsi="Arial" w:cs="Arial"/>
          <w:sz w:val="22"/>
          <w:szCs w:val="22"/>
        </w:rPr>
        <w:t>e a</w:t>
      </w:r>
      <w:r w:rsidR="00231ACC" w:rsidRPr="00094F37">
        <w:rPr>
          <w:rFonts w:ascii="Arial" w:eastAsia="Arial" w:hAnsi="Arial" w:cs="Arial"/>
          <w:spacing w:val="1"/>
          <w:sz w:val="22"/>
          <w:szCs w:val="22"/>
        </w:rPr>
        <w:t>rm</w:t>
      </w:r>
      <w:r w:rsidR="00231ACC" w:rsidRPr="00094F37">
        <w:rPr>
          <w:rFonts w:ascii="Arial" w:eastAsia="Arial" w:hAnsi="Arial" w:cs="Arial"/>
          <w:sz w:val="22"/>
          <w:szCs w:val="22"/>
        </w:rPr>
        <w:t>b</w:t>
      </w:r>
      <w:r w:rsidR="00231ACC" w:rsidRPr="00094F37">
        <w:rPr>
          <w:rFonts w:ascii="Arial" w:eastAsia="Arial" w:hAnsi="Arial" w:cs="Arial"/>
          <w:spacing w:val="-1"/>
          <w:sz w:val="22"/>
          <w:szCs w:val="22"/>
        </w:rPr>
        <w:t>a</w:t>
      </w:r>
      <w:r w:rsidR="00231ACC" w:rsidRPr="00094F37">
        <w:rPr>
          <w:rFonts w:ascii="Arial" w:eastAsia="Arial" w:hAnsi="Arial" w:cs="Arial"/>
          <w:sz w:val="22"/>
          <w:szCs w:val="22"/>
        </w:rPr>
        <w:t>nd</w:t>
      </w:r>
      <w:r w:rsidR="00231ACC" w:rsidRPr="00094F37">
        <w:rPr>
          <w:rFonts w:ascii="Arial" w:eastAsia="Arial" w:hAnsi="Arial" w:cs="Arial"/>
          <w:spacing w:val="1"/>
          <w:sz w:val="22"/>
          <w:szCs w:val="22"/>
        </w:rPr>
        <w:t xml:space="preserve"> </w:t>
      </w:r>
      <w:r w:rsidR="00231ACC" w:rsidRPr="00094F37">
        <w:rPr>
          <w:rFonts w:ascii="Arial" w:eastAsia="Arial" w:hAnsi="Arial" w:cs="Arial"/>
          <w:spacing w:val="-1"/>
          <w:sz w:val="22"/>
          <w:szCs w:val="22"/>
        </w:rPr>
        <w:t>i</w:t>
      </w:r>
      <w:r w:rsidR="00231ACC" w:rsidRPr="00094F37">
        <w:rPr>
          <w:rFonts w:ascii="Arial" w:eastAsia="Arial" w:hAnsi="Arial" w:cs="Arial"/>
          <w:sz w:val="22"/>
          <w:szCs w:val="22"/>
        </w:rPr>
        <w:t>n</w:t>
      </w:r>
      <w:r w:rsidR="00231ACC" w:rsidRPr="00094F37">
        <w:rPr>
          <w:rFonts w:ascii="Arial" w:eastAsia="Arial" w:hAnsi="Arial" w:cs="Arial"/>
          <w:spacing w:val="-2"/>
          <w:sz w:val="22"/>
          <w:szCs w:val="22"/>
        </w:rPr>
        <w:t xml:space="preserve"> </w:t>
      </w:r>
      <w:r w:rsidR="00231ACC" w:rsidRPr="00094F37">
        <w:rPr>
          <w:rFonts w:ascii="Arial" w:eastAsia="Arial" w:hAnsi="Arial" w:cs="Arial"/>
          <w:sz w:val="22"/>
          <w:szCs w:val="22"/>
        </w:rPr>
        <w:t>c</w:t>
      </w:r>
      <w:r w:rsidR="00231ACC" w:rsidRPr="00094F37">
        <w:rPr>
          <w:rFonts w:ascii="Arial" w:eastAsia="Arial" w:hAnsi="Arial" w:cs="Arial"/>
          <w:spacing w:val="-3"/>
          <w:sz w:val="22"/>
          <w:szCs w:val="22"/>
        </w:rPr>
        <w:t>o</w:t>
      </w:r>
      <w:r w:rsidR="00231ACC" w:rsidRPr="00094F37">
        <w:rPr>
          <w:rFonts w:ascii="Arial" w:eastAsia="Arial" w:hAnsi="Arial" w:cs="Arial"/>
          <w:spacing w:val="1"/>
          <w:sz w:val="22"/>
          <w:szCs w:val="22"/>
        </w:rPr>
        <w:t>m</w:t>
      </w:r>
      <w:r w:rsidR="00231ACC" w:rsidRPr="00094F37">
        <w:rPr>
          <w:rFonts w:ascii="Arial" w:eastAsia="Arial" w:hAnsi="Arial" w:cs="Arial"/>
          <w:sz w:val="22"/>
          <w:szCs w:val="22"/>
        </w:rPr>
        <w:t>p</w:t>
      </w:r>
      <w:r w:rsidR="00231ACC" w:rsidRPr="00094F37">
        <w:rPr>
          <w:rFonts w:ascii="Arial" w:eastAsia="Arial" w:hAnsi="Arial" w:cs="Arial"/>
          <w:spacing w:val="-1"/>
          <w:sz w:val="22"/>
          <w:szCs w:val="22"/>
        </w:rPr>
        <w:t>e</w:t>
      </w:r>
      <w:r w:rsidR="00231ACC" w:rsidRPr="00094F37">
        <w:rPr>
          <w:rFonts w:ascii="Arial" w:eastAsia="Arial" w:hAnsi="Arial" w:cs="Arial"/>
          <w:spacing w:val="1"/>
          <w:sz w:val="22"/>
          <w:szCs w:val="22"/>
        </w:rPr>
        <w:t>t</w:t>
      </w:r>
      <w:r w:rsidR="00231ACC" w:rsidRPr="00094F37">
        <w:rPr>
          <w:rFonts w:ascii="Arial" w:eastAsia="Arial" w:hAnsi="Arial" w:cs="Arial"/>
          <w:spacing w:val="-1"/>
          <w:sz w:val="22"/>
          <w:szCs w:val="22"/>
        </w:rPr>
        <w:t>i</w:t>
      </w:r>
      <w:r w:rsidR="00231ACC" w:rsidRPr="00094F37">
        <w:rPr>
          <w:rFonts w:ascii="Arial" w:eastAsia="Arial" w:hAnsi="Arial" w:cs="Arial"/>
          <w:spacing w:val="1"/>
          <w:sz w:val="22"/>
          <w:szCs w:val="22"/>
        </w:rPr>
        <w:t>t</w:t>
      </w:r>
      <w:r w:rsidR="00231ACC" w:rsidRPr="00094F37">
        <w:rPr>
          <w:rFonts w:ascii="Arial" w:eastAsia="Arial" w:hAnsi="Arial" w:cs="Arial"/>
          <w:spacing w:val="-1"/>
          <w:sz w:val="22"/>
          <w:szCs w:val="22"/>
        </w:rPr>
        <w:t>i</w:t>
      </w:r>
      <w:r w:rsidR="00231ACC" w:rsidRPr="00094F37">
        <w:rPr>
          <w:rFonts w:ascii="Arial" w:eastAsia="Arial" w:hAnsi="Arial" w:cs="Arial"/>
          <w:sz w:val="22"/>
          <w:szCs w:val="22"/>
        </w:rPr>
        <w:t>o</w:t>
      </w:r>
      <w:r w:rsidR="00231ACC" w:rsidRPr="00094F37">
        <w:rPr>
          <w:rFonts w:ascii="Arial" w:eastAsia="Arial" w:hAnsi="Arial" w:cs="Arial"/>
          <w:spacing w:val="-3"/>
          <w:sz w:val="22"/>
          <w:szCs w:val="22"/>
        </w:rPr>
        <w:t>n</w:t>
      </w:r>
      <w:r w:rsidR="00231ACC" w:rsidRPr="00094F37">
        <w:rPr>
          <w:rFonts w:ascii="Arial" w:eastAsia="Arial" w:hAnsi="Arial" w:cs="Arial"/>
          <w:sz w:val="22"/>
          <w:szCs w:val="22"/>
        </w:rPr>
        <w:t>.</w:t>
      </w:r>
      <w:r w:rsidR="00231ACC" w:rsidRPr="00094F37">
        <w:rPr>
          <w:rFonts w:ascii="Arial" w:eastAsia="Arial" w:hAnsi="Arial" w:cs="Arial"/>
          <w:spacing w:val="2"/>
          <w:sz w:val="22"/>
          <w:szCs w:val="22"/>
        </w:rPr>
        <w:t xml:space="preserve"> </w:t>
      </w:r>
      <w:r w:rsidR="00231ACC" w:rsidRPr="00094F37">
        <w:rPr>
          <w:rFonts w:ascii="Arial" w:eastAsia="Arial" w:hAnsi="Arial" w:cs="Arial"/>
          <w:sz w:val="22"/>
          <w:szCs w:val="22"/>
        </w:rPr>
        <w:t>F</w:t>
      </w:r>
      <w:r w:rsidR="00231ACC" w:rsidRPr="00094F37">
        <w:rPr>
          <w:rFonts w:ascii="Arial" w:eastAsia="Arial" w:hAnsi="Arial" w:cs="Arial"/>
          <w:spacing w:val="-1"/>
          <w:sz w:val="22"/>
          <w:szCs w:val="22"/>
        </w:rPr>
        <w:t>ail</w:t>
      </w:r>
      <w:r w:rsidR="00231ACC" w:rsidRPr="00094F37">
        <w:rPr>
          <w:rFonts w:ascii="Arial" w:eastAsia="Arial" w:hAnsi="Arial" w:cs="Arial"/>
          <w:sz w:val="22"/>
          <w:szCs w:val="22"/>
        </w:rPr>
        <w:t xml:space="preserve">ure </w:t>
      </w:r>
      <w:r w:rsidR="00231ACC" w:rsidRPr="00094F37">
        <w:rPr>
          <w:rFonts w:ascii="Arial" w:eastAsia="Arial" w:hAnsi="Arial" w:cs="Arial"/>
          <w:spacing w:val="1"/>
          <w:sz w:val="22"/>
          <w:szCs w:val="22"/>
        </w:rPr>
        <w:t>t</w:t>
      </w:r>
      <w:r w:rsidR="00231ACC" w:rsidRPr="00094F37">
        <w:rPr>
          <w:rFonts w:ascii="Arial" w:eastAsia="Arial" w:hAnsi="Arial" w:cs="Arial"/>
          <w:sz w:val="22"/>
          <w:szCs w:val="22"/>
        </w:rPr>
        <w:t>o do</w:t>
      </w:r>
      <w:r w:rsidR="00231ACC" w:rsidRPr="00094F37">
        <w:rPr>
          <w:rFonts w:ascii="Arial" w:eastAsia="Arial" w:hAnsi="Arial" w:cs="Arial"/>
          <w:spacing w:val="-1"/>
          <w:sz w:val="22"/>
          <w:szCs w:val="22"/>
        </w:rPr>
        <w:t xml:space="preserve"> </w:t>
      </w:r>
      <w:r w:rsidR="00231ACC" w:rsidRPr="00094F37">
        <w:rPr>
          <w:rFonts w:ascii="Arial" w:eastAsia="Arial" w:hAnsi="Arial" w:cs="Arial"/>
          <w:sz w:val="22"/>
          <w:szCs w:val="22"/>
        </w:rPr>
        <w:t xml:space="preserve">so </w:t>
      </w:r>
      <w:r w:rsidR="00231ACC" w:rsidRPr="00094F37">
        <w:rPr>
          <w:rFonts w:ascii="Arial" w:eastAsia="Arial" w:hAnsi="Arial" w:cs="Arial"/>
          <w:spacing w:val="-3"/>
          <w:sz w:val="22"/>
          <w:szCs w:val="22"/>
        </w:rPr>
        <w:t>w</w:t>
      </w:r>
      <w:r w:rsidR="00231ACC" w:rsidRPr="00094F37">
        <w:rPr>
          <w:rFonts w:ascii="Arial" w:eastAsia="Arial" w:hAnsi="Arial" w:cs="Arial"/>
          <w:spacing w:val="-1"/>
          <w:sz w:val="22"/>
          <w:szCs w:val="22"/>
        </w:rPr>
        <w:t>il</w:t>
      </w:r>
      <w:r w:rsidR="00231ACC" w:rsidRPr="00094F37">
        <w:rPr>
          <w:rFonts w:ascii="Arial" w:eastAsia="Arial" w:hAnsi="Arial" w:cs="Arial"/>
          <w:sz w:val="22"/>
          <w:szCs w:val="22"/>
        </w:rPr>
        <w:t xml:space="preserve">l </w:t>
      </w:r>
      <w:r w:rsidR="00231ACC" w:rsidRPr="00094F37">
        <w:rPr>
          <w:rFonts w:ascii="Arial" w:eastAsia="Arial" w:hAnsi="Arial" w:cs="Arial"/>
          <w:spacing w:val="1"/>
          <w:sz w:val="22"/>
          <w:szCs w:val="22"/>
        </w:rPr>
        <w:t>r</w:t>
      </w:r>
      <w:r w:rsidR="00231ACC" w:rsidRPr="00094F37">
        <w:rPr>
          <w:rFonts w:ascii="Arial" w:eastAsia="Arial" w:hAnsi="Arial" w:cs="Arial"/>
          <w:sz w:val="22"/>
          <w:szCs w:val="22"/>
        </w:rPr>
        <w:t>e</w:t>
      </w:r>
      <w:r w:rsidR="00231ACC" w:rsidRPr="00094F37">
        <w:rPr>
          <w:rFonts w:ascii="Arial" w:eastAsia="Arial" w:hAnsi="Arial" w:cs="Arial"/>
          <w:spacing w:val="-1"/>
          <w:sz w:val="22"/>
          <w:szCs w:val="22"/>
        </w:rPr>
        <w:t>n</w:t>
      </w:r>
      <w:r w:rsidR="00231ACC" w:rsidRPr="00094F37">
        <w:rPr>
          <w:rFonts w:ascii="Arial" w:eastAsia="Arial" w:hAnsi="Arial" w:cs="Arial"/>
          <w:sz w:val="22"/>
          <w:szCs w:val="22"/>
        </w:rPr>
        <w:t>d</w:t>
      </w:r>
      <w:r w:rsidR="00231ACC" w:rsidRPr="00094F37">
        <w:rPr>
          <w:rFonts w:ascii="Arial" w:eastAsia="Arial" w:hAnsi="Arial" w:cs="Arial"/>
          <w:spacing w:val="-1"/>
          <w:sz w:val="22"/>
          <w:szCs w:val="22"/>
        </w:rPr>
        <w:t>e</w:t>
      </w:r>
      <w:r w:rsidR="00231ACC" w:rsidRPr="00094F37">
        <w:rPr>
          <w:rFonts w:ascii="Arial" w:eastAsia="Arial" w:hAnsi="Arial" w:cs="Arial"/>
          <w:sz w:val="22"/>
          <w:szCs w:val="22"/>
        </w:rPr>
        <w:t xml:space="preserve">r </w:t>
      </w:r>
      <w:proofErr w:type="gramStart"/>
      <w:r w:rsidR="00231ACC" w:rsidRPr="00094F37">
        <w:rPr>
          <w:rFonts w:ascii="Arial" w:eastAsia="Arial" w:hAnsi="Arial" w:cs="Arial"/>
          <w:spacing w:val="1"/>
          <w:sz w:val="22"/>
          <w:szCs w:val="22"/>
        </w:rPr>
        <w:t>t</w:t>
      </w:r>
      <w:r w:rsidR="00231ACC" w:rsidRPr="00094F37">
        <w:rPr>
          <w:rFonts w:ascii="Arial" w:eastAsia="Arial" w:hAnsi="Arial" w:cs="Arial"/>
          <w:sz w:val="22"/>
          <w:szCs w:val="22"/>
        </w:rPr>
        <w:t>he</w:t>
      </w:r>
      <w:r w:rsidR="00231ACC" w:rsidRPr="00094F37">
        <w:rPr>
          <w:rFonts w:ascii="Arial" w:eastAsia="Arial" w:hAnsi="Arial" w:cs="Arial"/>
          <w:spacing w:val="1"/>
          <w:sz w:val="22"/>
          <w:szCs w:val="22"/>
        </w:rPr>
        <w:t xml:space="preserve"> </w:t>
      </w:r>
      <w:r w:rsidR="00231ACC" w:rsidRPr="00094F37">
        <w:rPr>
          <w:rFonts w:ascii="Arial" w:eastAsia="Arial" w:hAnsi="Arial" w:cs="Arial"/>
          <w:spacing w:val="-3"/>
          <w:sz w:val="22"/>
          <w:szCs w:val="22"/>
        </w:rPr>
        <w:t>N</w:t>
      </w:r>
      <w:r w:rsidR="00231ACC" w:rsidRPr="00094F37">
        <w:rPr>
          <w:rFonts w:ascii="Arial" w:eastAsia="Arial" w:hAnsi="Arial" w:cs="Arial"/>
          <w:sz w:val="22"/>
          <w:szCs w:val="22"/>
        </w:rPr>
        <w:t>o</w:t>
      </w:r>
      <w:r w:rsidR="00231ACC" w:rsidRPr="00094F37">
        <w:rPr>
          <w:rFonts w:ascii="Arial" w:eastAsia="Arial" w:hAnsi="Arial" w:cs="Arial"/>
          <w:spacing w:val="-3"/>
          <w:sz w:val="22"/>
          <w:szCs w:val="22"/>
        </w:rPr>
        <w:t>v</w:t>
      </w:r>
      <w:r w:rsidR="00231ACC" w:rsidRPr="00094F37">
        <w:rPr>
          <w:rFonts w:ascii="Arial" w:eastAsia="Arial" w:hAnsi="Arial" w:cs="Arial"/>
          <w:spacing w:val="-1"/>
          <w:sz w:val="22"/>
          <w:szCs w:val="22"/>
        </w:rPr>
        <w:t>i</w:t>
      </w:r>
      <w:r w:rsidR="00231ACC" w:rsidRPr="00094F37">
        <w:rPr>
          <w:rFonts w:ascii="Arial" w:eastAsia="Arial" w:hAnsi="Arial" w:cs="Arial"/>
          <w:sz w:val="22"/>
          <w:szCs w:val="22"/>
        </w:rPr>
        <w:t>ce</w:t>
      </w:r>
      <w:proofErr w:type="gramEnd"/>
      <w:r w:rsidR="00231ACC" w:rsidRPr="00094F37">
        <w:rPr>
          <w:rFonts w:ascii="Arial" w:eastAsia="Arial" w:hAnsi="Arial" w:cs="Arial"/>
          <w:sz w:val="22"/>
          <w:szCs w:val="22"/>
        </w:rPr>
        <w:t xml:space="preserve"> i</w:t>
      </w:r>
      <w:r w:rsidR="00231ACC" w:rsidRPr="00094F37">
        <w:rPr>
          <w:rFonts w:ascii="Arial" w:eastAsia="Arial" w:hAnsi="Arial" w:cs="Arial"/>
          <w:spacing w:val="-1"/>
          <w:sz w:val="22"/>
          <w:szCs w:val="22"/>
        </w:rPr>
        <w:t>n</w:t>
      </w:r>
      <w:r w:rsidR="00231ACC" w:rsidRPr="00094F37">
        <w:rPr>
          <w:rFonts w:ascii="Arial" w:eastAsia="Arial" w:hAnsi="Arial" w:cs="Arial"/>
          <w:sz w:val="22"/>
          <w:szCs w:val="22"/>
        </w:rPr>
        <w:t>e</w:t>
      </w:r>
      <w:r w:rsidR="00231ACC" w:rsidRPr="00094F37">
        <w:rPr>
          <w:rFonts w:ascii="Arial" w:eastAsia="Arial" w:hAnsi="Arial" w:cs="Arial"/>
          <w:spacing w:val="1"/>
          <w:sz w:val="22"/>
          <w:szCs w:val="22"/>
        </w:rPr>
        <w:t>l</w:t>
      </w:r>
      <w:r w:rsidR="00231ACC" w:rsidRPr="00094F37">
        <w:rPr>
          <w:rFonts w:ascii="Arial" w:eastAsia="Arial" w:hAnsi="Arial" w:cs="Arial"/>
          <w:spacing w:val="-1"/>
          <w:sz w:val="22"/>
          <w:szCs w:val="22"/>
        </w:rPr>
        <w:t>i</w:t>
      </w:r>
      <w:r w:rsidR="00231ACC" w:rsidRPr="00094F37">
        <w:rPr>
          <w:rFonts w:ascii="Arial" w:eastAsia="Arial" w:hAnsi="Arial" w:cs="Arial"/>
          <w:spacing w:val="2"/>
          <w:sz w:val="22"/>
          <w:szCs w:val="22"/>
        </w:rPr>
        <w:t>g</w:t>
      </w:r>
      <w:r w:rsidR="00231ACC" w:rsidRPr="00094F37">
        <w:rPr>
          <w:rFonts w:ascii="Arial" w:eastAsia="Arial" w:hAnsi="Arial" w:cs="Arial"/>
          <w:spacing w:val="-1"/>
          <w:sz w:val="22"/>
          <w:szCs w:val="22"/>
        </w:rPr>
        <w:t>i</w:t>
      </w:r>
      <w:r w:rsidR="00231ACC" w:rsidRPr="00094F37">
        <w:rPr>
          <w:rFonts w:ascii="Arial" w:eastAsia="Arial" w:hAnsi="Arial" w:cs="Arial"/>
          <w:sz w:val="22"/>
          <w:szCs w:val="22"/>
        </w:rPr>
        <w:t>b</w:t>
      </w:r>
      <w:r w:rsidR="00231ACC" w:rsidRPr="00094F37">
        <w:rPr>
          <w:rFonts w:ascii="Arial" w:eastAsia="Arial" w:hAnsi="Arial" w:cs="Arial"/>
          <w:spacing w:val="-1"/>
          <w:sz w:val="22"/>
          <w:szCs w:val="22"/>
        </w:rPr>
        <w:t>l</w:t>
      </w:r>
      <w:r w:rsidR="00231ACC" w:rsidRPr="00094F37">
        <w:rPr>
          <w:rFonts w:ascii="Arial" w:eastAsia="Arial" w:hAnsi="Arial" w:cs="Arial"/>
          <w:sz w:val="22"/>
          <w:szCs w:val="22"/>
        </w:rPr>
        <w:t>e</w:t>
      </w:r>
      <w:r w:rsidR="00231ACC" w:rsidRPr="00094F37">
        <w:rPr>
          <w:rFonts w:ascii="Arial" w:eastAsia="Arial" w:hAnsi="Arial" w:cs="Arial"/>
          <w:spacing w:val="-1"/>
          <w:sz w:val="22"/>
          <w:szCs w:val="22"/>
        </w:rPr>
        <w:t xml:space="preserve"> </w:t>
      </w:r>
      <w:r w:rsidR="00231ACC" w:rsidRPr="00094F37">
        <w:rPr>
          <w:rFonts w:ascii="Arial" w:eastAsia="Arial" w:hAnsi="Arial" w:cs="Arial"/>
          <w:spacing w:val="3"/>
          <w:sz w:val="22"/>
          <w:szCs w:val="22"/>
        </w:rPr>
        <w:t>f</w:t>
      </w:r>
      <w:r w:rsidR="00231ACC" w:rsidRPr="00094F37">
        <w:rPr>
          <w:rFonts w:ascii="Arial" w:eastAsia="Arial" w:hAnsi="Arial" w:cs="Arial"/>
          <w:sz w:val="22"/>
          <w:szCs w:val="22"/>
        </w:rPr>
        <w:t>or</w:t>
      </w:r>
      <w:r w:rsidR="00231ACC" w:rsidRPr="00094F37">
        <w:rPr>
          <w:rFonts w:ascii="Arial" w:eastAsia="Arial" w:hAnsi="Arial" w:cs="Arial"/>
          <w:spacing w:val="-1"/>
          <w:sz w:val="22"/>
          <w:szCs w:val="22"/>
        </w:rPr>
        <w:t xml:space="preserve"> </w:t>
      </w:r>
      <w:r w:rsidR="00231ACC" w:rsidRPr="00094F37">
        <w:rPr>
          <w:rFonts w:ascii="Arial" w:eastAsia="Arial" w:hAnsi="Arial" w:cs="Arial"/>
          <w:sz w:val="22"/>
          <w:szCs w:val="22"/>
        </w:rPr>
        <w:t>a</w:t>
      </w:r>
      <w:r w:rsidR="00231ACC" w:rsidRPr="00094F37">
        <w:rPr>
          <w:rFonts w:ascii="Arial" w:eastAsia="Arial" w:hAnsi="Arial" w:cs="Arial"/>
          <w:spacing w:val="-1"/>
          <w:sz w:val="22"/>
          <w:szCs w:val="22"/>
        </w:rPr>
        <w:t>n</w:t>
      </w:r>
      <w:r w:rsidR="00231ACC" w:rsidRPr="00094F37">
        <w:rPr>
          <w:rFonts w:ascii="Arial" w:eastAsia="Arial" w:hAnsi="Arial" w:cs="Arial"/>
          <w:sz w:val="22"/>
          <w:szCs w:val="22"/>
        </w:rPr>
        <w:t>y</w:t>
      </w:r>
      <w:r w:rsidR="00231ACC" w:rsidRPr="00094F37">
        <w:rPr>
          <w:rFonts w:ascii="Arial" w:eastAsia="Arial" w:hAnsi="Arial" w:cs="Arial"/>
          <w:spacing w:val="-1"/>
          <w:sz w:val="22"/>
          <w:szCs w:val="22"/>
        </w:rPr>
        <w:t xml:space="preserve"> </w:t>
      </w:r>
      <w:r w:rsidR="00231ACC" w:rsidRPr="00094F37">
        <w:rPr>
          <w:rFonts w:ascii="Arial" w:eastAsia="Arial" w:hAnsi="Arial" w:cs="Arial"/>
          <w:spacing w:val="-2"/>
          <w:sz w:val="22"/>
          <w:szCs w:val="22"/>
        </w:rPr>
        <w:t>s</w:t>
      </w:r>
      <w:r w:rsidR="00231ACC" w:rsidRPr="00094F37">
        <w:rPr>
          <w:rFonts w:ascii="Arial" w:eastAsia="Arial" w:hAnsi="Arial" w:cs="Arial"/>
          <w:sz w:val="22"/>
          <w:szCs w:val="22"/>
        </w:rPr>
        <w:t>p</w:t>
      </w:r>
      <w:r w:rsidR="00231ACC" w:rsidRPr="00094F37">
        <w:rPr>
          <w:rFonts w:ascii="Arial" w:eastAsia="Arial" w:hAnsi="Arial" w:cs="Arial"/>
          <w:spacing w:val="-1"/>
          <w:sz w:val="22"/>
          <w:szCs w:val="22"/>
        </w:rPr>
        <w:t>e</w:t>
      </w:r>
      <w:r w:rsidR="00231ACC" w:rsidRPr="00094F37">
        <w:rPr>
          <w:rFonts w:ascii="Arial" w:eastAsia="Arial" w:hAnsi="Arial" w:cs="Arial"/>
          <w:sz w:val="22"/>
          <w:szCs w:val="22"/>
        </w:rPr>
        <w:t>c</w:t>
      </w:r>
      <w:r w:rsidR="00231ACC" w:rsidRPr="00094F37">
        <w:rPr>
          <w:rFonts w:ascii="Arial" w:eastAsia="Arial" w:hAnsi="Arial" w:cs="Arial"/>
          <w:spacing w:val="-1"/>
          <w:sz w:val="22"/>
          <w:szCs w:val="22"/>
        </w:rPr>
        <w:t>i</w:t>
      </w:r>
      <w:r w:rsidR="00231ACC" w:rsidRPr="00094F37">
        <w:rPr>
          <w:rFonts w:ascii="Arial" w:eastAsia="Arial" w:hAnsi="Arial" w:cs="Arial"/>
          <w:sz w:val="22"/>
          <w:szCs w:val="22"/>
        </w:rPr>
        <w:t>al pri</w:t>
      </w:r>
      <w:r w:rsidR="00231ACC" w:rsidRPr="00094F37">
        <w:rPr>
          <w:rFonts w:ascii="Arial" w:eastAsia="Arial" w:hAnsi="Arial" w:cs="Arial"/>
          <w:spacing w:val="-3"/>
          <w:sz w:val="22"/>
          <w:szCs w:val="22"/>
        </w:rPr>
        <w:t>z</w:t>
      </w:r>
      <w:r w:rsidR="00231ACC" w:rsidRPr="00094F37">
        <w:rPr>
          <w:rFonts w:ascii="Arial" w:eastAsia="Arial" w:hAnsi="Arial" w:cs="Arial"/>
          <w:sz w:val="22"/>
          <w:szCs w:val="22"/>
        </w:rPr>
        <w:t>es or</w:t>
      </w:r>
      <w:r w:rsidR="00231ACC" w:rsidRPr="00094F37">
        <w:rPr>
          <w:rFonts w:ascii="Arial" w:eastAsia="Arial" w:hAnsi="Arial" w:cs="Arial"/>
          <w:spacing w:val="2"/>
          <w:sz w:val="22"/>
          <w:szCs w:val="22"/>
        </w:rPr>
        <w:t xml:space="preserve"> </w:t>
      </w:r>
      <w:r w:rsidR="00231ACC" w:rsidRPr="00094F37">
        <w:rPr>
          <w:rFonts w:ascii="Arial" w:eastAsia="Arial" w:hAnsi="Arial" w:cs="Arial"/>
          <w:sz w:val="22"/>
          <w:szCs w:val="22"/>
        </w:rPr>
        <w:t>p</w:t>
      </w:r>
      <w:r w:rsidR="00231ACC" w:rsidRPr="00094F37">
        <w:rPr>
          <w:rFonts w:ascii="Arial" w:eastAsia="Arial" w:hAnsi="Arial" w:cs="Arial"/>
          <w:spacing w:val="-1"/>
          <w:sz w:val="22"/>
          <w:szCs w:val="22"/>
        </w:rPr>
        <w:t>oi</w:t>
      </w:r>
      <w:r w:rsidR="00231ACC" w:rsidRPr="00094F37">
        <w:rPr>
          <w:rFonts w:ascii="Arial" w:eastAsia="Arial" w:hAnsi="Arial" w:cs="Arial"/>
          <w:sz w:val="22"/>
          <w:szCs w:val="22"/>
        </w:rPr>
        <w:t xml:space="preserve">nts </w:t>
      </w:r>
      <w:r w:rsidR="00231ACC" w:rsidRPr="00094F37">
        <w:rPr>
          <w:rFonts w:ascii="Arial" w:eastAsia="Arial" w:hAnsi="Arial" w:cs="Arial"/>
          <w:spacing w:val="1"/>
          <w:sz w:val="22"/>
          <w:szCs w:val="22"/>
        </w:rPr>
        <w:t>t</w:t>
      </w:r>
      <w:r w:rsidR="00231ACC" w:rsidRPr="00094F37">
        <w:rPr>
          <w:rFonts w:ascii="Arial" w:eastAsia="Arial" w:hAnsi="Arial" w:cs="Arial"/>
          <w:spacing w:val="-3"/>
          <w:sz w:val="22"/>
          <w:szCs w:val="22"/>
        </w:rPr>
        <w:t>ow</w:t>
      </w:r>
      <w:r w:rsidR="00231ACC" w:rsidRPr="00094F37">
        <w:rPr>
          <w:rFonts w:ascii="Arial" w:eastAsia="Arial" w:hAnsi="Arial" w:cs="Arial"/>
          <w:sz w:val="22"/>
          <w:szCs w:val="22"/>
        </w:rPr>
        <w:t>ards</w:t>
      </w:r>
      <w:r w:rsidR="00231ACC" w:rsidRPr="00094F37">
        <w:rPr>
          <w:rFonts w:ascii="Arial" w:eastAsia="Arial" w:hAnsi="Arial" w:cs="Arial"/>
          <w:spacing w:val="1"/>
          <w:sz w:val="22"/>
          <w:szCs w:val="22"/>
        </w:rPr>
        <w:t xml:space="preserve"> t</w:t>
      </w:r>
      <w:r w:rsidR="00231ACC" w:rsidRPr="00094F37">
        <w:rPr>
          <w:rFonts w:ascii="Arial" w:eastAsia="Arial" w:hAnsi="Arial" w:cs="Arial"/>
          <w:sz w:val="22"/>
          <w:szCs w:val="22"/>
        </w:rPr>
        <w:t>he</w:t>
      </w:r>
      <w:r w:rsidR="00231ACC" w:rsidRPr="00094F37">
        <w:rPr>
          <w:rFonts w:ascii="Arial" w:eastAsia="Arial" w:hAnsi="Arial" w:cs="Arial"/>
          <w:spacing w:val="1"/>
          <w:sz w:val="22"/>
          <w:szCs w:val="22"/>
        </w:rPr>
        <w:t xml:space="preserve"> </w:t>
      </w:r>
      <w:r w:rsidR="00231ACC" w:rsidRPr="00094F37">
        <w:rPr>
          <w:rFonts w:ascii="Arial" w:eastAsia="Arial" w:hAnsi="Arial" w:cs="Arial"/>
          <w:spacing w:val="-1"/>
          <w:sz w:val="22"/>
          <w:szCs w:val="22"/>
        </w:rPr>
        <w:t>N</w:t>
      </w:r>
      <w:r w:rsidR="00231ACC" w:rsidRPr="00094F37">
        <w:rPr>
          <w:rFonts w:ascii="Arial" w:eastAsia="Arial" w:hAnsi="Arial" w:cs="Arial"/>
          <w:sz w:val="22"/>
          <w:szCs w:val="22"/>
        </w:rPr>
        <w:t>o</w:t>
      </w:r>
      <w:r w:rsidR="00231ACC" w:rsidRPr="00094F37">
        <w:rPr>
          <w:rFonts w:ascii="Arial" w:eastAsia="Arial" w:hAnsi="Arial" w:cs="Arial"/>
          <w:spacing w:val="-3"/>
          <w:sz w:val="22"/>
          <w:szCs w:val="22"/>
        </w:rPr>
        <w:t>v</w:t>
      </w:r>
      <w:r w:rsidR="00231ACC" w:rsidRPr="00094F37">
        <w:rPr>
          <w:rFonts w:ascii="Arial" w:eastAsia="Arial" w:hAnsi="Arial" w:cs="Arial"/>
          <w:spacing w:val="-1"/>
          <w:sz w:val="22"/>
          <w:szCs w:val="22"/>
        </w:rPr>
        <w:t>i</w:t>
      </w:r>
      <w:r w:rsidR="00231ACC" w:rsidRPr="00094F37">
        <w:rPr>
          <w:rFonts w:ascii="Arial" w:eastAsia="Arial" w:hAnsi="Arial" w:cs="Arial"/>
          <w:spacing w:val="6"/>
          <w:sz w:val="22"/>
          <w:szCs w:val="22"/>
        </w:rPr>
        <w:t>c</w:t>
      </w:r>
      <w:r w:rsidR="00231ACC" w:rsidRPr="00094F37">
        <w:rPr>
          <w:rFonts w:ascii="Arial" w:eastAsia="Arial" w:hAnsi="Arial" w:cs="Arial"/>
          <w:sz w:val="22"/>
          <w:szCs w:val="22"/>
        </w:rPr>
        <w:t xml:space="preserve">e </w:t>
      </w:r>
      <w:r w:rsidR="00231ACC" w:rsidRPr="00094F37">
        <w:rPr>
          <w:rFonts w:ascii="Arial" w:eastAsia="Arial" w:hAnsi="Arial" w:cs="Arial"/>
          <w:spacing w:val="-1"/>
          <w:sz w:val="22"/>
          <w:szCs w:val="22"/>
        </w:rPr>
        <w:t>P</w:t>
      </w:r>
      <w:r w:rsidR="00231ACC" w:rsidRPr="00094F37">
        <w:rPr>
          <w:rFonts w:ascii="Arial" w:eastAsia="Arial" w:hAnsi="Arial" w:cs="Arial"/>
          <w:sz w:val="22"/>
          <w:szCs w:val="22"/>
        </w:rPr>
        <w:t>o</w:t>
      </w:r>
      <w:r w:rsidR="00231ACC" w:rsidRPr="00094F37">
        <w:rPr>
          <w:rFonts w:ascii="Arial" w:eastAsia="Arial" w:hAnsi="Arial" w:cs="Arial"/>
          <w:spacing w:val="-1"/>
          <w:sz w:val="22"/>
          <w:szCs w:val="22"/>
        </w:rPr>
        <w:t>i</w:t>
      </w:r>
      <w:r w:rsidR="00231ACC" w:rsidRPr="00094F37">
        <w:rPr>
          <w:rFonts w:ascii="Arial" w:eastAsia="Arial" w:hAnsi="Arial" w:cs="Arial"/>
          <w:sz w:val="22"/>
          <w:szCs w:val="22"/>
        </w:rPr>
        <w:t>nts</w:t>
      </w:r>
      <w:r w:rsidR="00231ACC" w:rsidRPr="00094F37">
        <w:rPr>
          <w:rFonts w:ascii="Arial" w:eastAsia="Arial" w:hAnsi="Arial" w:cs="Arial"/>
          <w:spacing w:val="2"/>
          <w:sz w:val="22"/>
          <w:szCs w:val="22"/>
        </w:rPr>
        <w:t xml:space="preserve"> </w:t>
      </w:r>
      <w:r w:rsidR="00231ACC" w:rsidRPr="007D0F9C">
        <w:rPr>
          <w:rFonts w:ascii="Arial" w:eastAsia="Arial" w:hAnsi="Arial" w:cs="Arial"/>
          <w:sz w:val="22"/>
          <w:szCs w:val="22"/>
        </w:rPr>
        <w:t>L</w:t>
      </w:r>
      <w:r w:rsidR="00231ACC" w:rsidRPr="007D0F9C">
        <w:rPr>
          <w:rFonts w:ascii="Arial" w:eastAsia="Arial" w:hAnsi="Arial" w:cs="Arial"/>
          <w:spacing w:val="-1"/>
          <w:sz w:val="22"/>
          <w:szCs w:val="22"/>
        </w:rPr>
        <w:t>e</w:t>
      </w:r>
      <w:r w:rsidR="00231ACC" w:rsidRPr="007D0F9C">
        <w:rPr>
          <w:rFonts w:ascii="Arial" w:eastAsia="Arial" w:hAnsi="Arial" w:cs="Arial"/>
          <w:spacing w:val="-3"/>
          <w:sz w:val="22"/>
          <w:szCs w:val="22"/>
        </w:rPr>
        <w:t>a</w:t>
      </w:r>
      <w:r w:rsidR="00231ACC" w:rsidRPr="007D0F9C">
        <w:rPr>
          <w:rFonts w:ascii="Arial" w:eastAsia="Arial" w:hAnsi="Arial" w:cs="Arial"/>
          <w:spacing w:val="2"/>
          <w:sz w:val="22"/>
          <w:szCs w:val="22"/>
        </w:rPr>
        <w:t>g</w:t>
      </w:r>
      <w:r w:rsidR="00231ACC" w:rsidRPr="007D0F9C">
        <w:rPr>
          <w:rFonts w:ascii="Arial" w:eastAsia="Arial" w:hAnsi="Arial" w:cs="Arial"/>
          <w:sz w:val="22"/>
          <w:szCs w:val="22"/>
        </w:rPr>
        <w:t>u</w:t>
      </w:r>
      <w:r w:rsidR="00231ACC" w:rsidRPr="007D0F9C">
        <w:rPr>
          <w:rFonts w:ascii="Arial" w:eastAsia="Arial" w:hAnsi="Arial" w:cs="Arial"/>
          <w:spacing w:val="-1"/>
          <w:sz w:val="22"/>
          <w:szCs w:val="22"/>
        </w:rPr>
        <w:t>e</w:t>
      </w:r>
      <w:r w:rsidR="00231ACC" w:rsidRPr="007D0F9C">
        <w:rPr>
          <w:rFonts w:ascii="Arial" w:eastAsia="Arial" w:hAnsi="Arial" w:cs="Arial"/>
          <w:sz w:val="22"/>
          <w:szCs w:val="22"/>
        </w:rPr>
        <w:t>.</w:t>
      </w:r>
      <w:r w:rsidR="00962368" w:rsidRPr="007D0F9C">
        <w:rPr>
          <w:rFonts w:ascii="Arial" w:eastAsia="Arial" w:hAnsi="Arial" w:cs="Arial"/>
          <w:sz w:val="22"/>
          <w:szCs w:val="22"/>
        </w:rPr>
        <w:t xml:space="preserve"> Novice drivers will be notified by </w:t>
      </w:r>
      <w:r w:rsidR="009620A2" w:rsidRPr="007D0F9C">
        <w:rPr>
          <w:rFonts w:ascii="Arial" w:eastAsia="Arial" w:hAnsi="Arial" w:cs="Arial"/>
          <w:sz w:val="22"/>
          <w:szCs w:val="22"/>
        </w:rPr>
        <w:t>email</w:t>
      </w:r>
      <w:r w:rsidR="00962368" w:rsidRPr="007D0F9C">
        <w:rPr>
          <w:rFonts w:ascii="Arial" w:eastAsia="Arial" w:hAnsi="Arial" w:cs="Arial"/>
          <w:sz w:val="22"/>
          <w:szCs w:val="22"/>
        </w:rPr>
        <w:t xml:space="preserve"> at the end of the season, as to their continued novice status.</w:t>
      </w:r>
      <w:r w:rsidR="00474C62" w:rsidRPr="007D0F9C">
        <w:rPr>
          <w:rFonts w:ascii="Arial" w:eastAsia="Arial" w:hAnsi="Arial" w:cs="Arial"/>
          <w:sz w:val="22"/>
          <w:szCs w:val="22"/>
        </w:rPr>
        <w:t xml:space="preserve"> </w:t>
      </w:r>
      <w:r w:rsidR="003D6EBC" w:rsidRPr="007D0F9C">
        <w:rPr>
          <w:rFonts w:ascii="Arial" w:eastAsia="Arial" w:hAnsi="Arial" w:cs="Arial"/>
          <w:sz w:val="22"/>
          <w:szCs w:val="22"/>
        </w:rPr>
        <w:t xml:space="preserve">Receipt of this email will be expected </w:t>
      </w:r>
      <w:proofErr w:type="gramStart"/>
      <w:r w:rsidR="003D6EBC" w:rsidRPr="007D0F9C">
        <w:rPr>
          <w:rFonts w:ascii="Arial" w:eastAsia="Arial" w:hAnsi="Arial" w:cs="Arial"/>
          <w:sz w:val="22"/>
          <w:szCs w:val="22"/>
        </w:rPr>
        <w:t>by</w:t>
      </w:r>
      <w:proofErr w:type="gramEnd"/>
      <w:r w:rsidR="003D6EBC" w:rsidRPr="007D0F9C">
        <w:rPr>
          <w:rFonts w:ascii="Arial" w:eastAsia="Arial" w:hAnsi="Arial" w:cs="Arial"/>
          <w:sz w:val="22"/>
          <w:szCs w:val="22"/>
        </w:rPr>
        <w:t xml:space="preserve"> return for </w:t>
      </w:r>
      <w:r w:rsidR="00474C62" w:rsidRPr="007D0F9C">
        <w:rPr>
          <w:rFonts w:ascii="Arial" w:eastAsia="Arial" w:hAnsi="Arial" w:cs="Arial"/>
          <w:sz w:val="22"/>
          <w:szCs w:val="22"/>
        </w:rPr>
        <w:t>acknowledgment.</w:t>
      </w:r>
    </w:p>
    <w:p w14:paraId="26ADBC9A" w14:textId="77777777" w:rsidR="00D469AB" w:rsidRPr="007D0F9C" w:rsidRDefault="00D469AB">
      <w:pPr>
        <w:spacing w:before="13" w:line="240" w:lineRule="exact"/>
        <w:rPr>
          <w:sz w:val="24"/>
          <w:szCs w:val="24"/>
        </w:rPr>
      </w:pPr>
    </w:p>
    <w:p w14:paraId="72293057" w14:textId="2EAB8E77" w:rsidR="00831897" w:rsidRPr="00094F37" w:rsidRDefault="00E0506F" w:rsidP="00F95AB1">
      <w:pPr>
        <w:tabs>
          <w:tab w:val="left" w:pos="820"/>
        </w:tabs>
        <w:ind w:left="833" w:right="316" w:hanging="708"/>
        <w:rPr>
          <w:rFonts w:ascii="Arial" w:eastAsia="Arial" w:hAnsi="Arial" w:cs="Arial"/>
          <w:sz w:val="22"/>
          <w:szCs w:val="22"/>
        </w:rPr>
      </w:pPr>
      <w:r w:rsidRPr="007D0F9C">
        <w:rPr>
          <w:rFonts w:ascii="Arial" w:eastAsia="Arial" w:hAnsi="Arial" w:cs="Arial"/>
          <w:sz w:val="22"/>
          <w:szCs w:val="22"/>
        </w:rPr>
        <w:t>9.6</w:t>
      </w:r>
      <w:r w:rsidR="00231ACC" w:rsidRPr="007D0F9C">
        <w:rPr>
          <w:rFonts w:ascii="Arial" w:eastAsia="Arial" w:hAnsi="Arial" w:cs="Arial"/>
          <w:b/>
          <w:i/>
          <w:sz w:val="22"/>
          <w:szCs w:val="22"/>
        </w:rPr>
        <w:tab/>
      </w:r>
      <w:r w:rsidR="00231ACC" w:rsidRPr="007D0F9C">
        <w:rPr>
          <w:rFonts w:ascii="Arial" w:eastAsia="Arial" w:hAnsi="Arial" w:cs="Arial"/>
          <w:spacing w:val="-1"/>
          <w:sz w:val="22"/>
          <w:szCs w:val="22"/>
        </w:rPr>
        <w:t>SD</w:t>
      </w:r>
      <w:r w:rsidR="00231ACC" w:rsidRPr="007D0F9C">
        <w:rPr>
          <w:rFonts w:ascii="Arial" w:eastAsia="Arial" w:hAnsi="Arial" w:cs="Arial"/>
          <w:sz w:val="22"/>
          <w:szCs w:val="22"/>
        </w:rPr>
        <w:t xml:space="preserve">A </w:t>
      </w:r>
      <w:r w:rsidR="00231ACC" w:rsidRPr="007D0F9C">
        <w:rPr>
          <w:rFonts w:ascii="Arial" w:eastAsia="Arial" w:hAnsi="Arial" w:cs="Arial"/>
          <w:spacing w:val="1"/>
          <w:sz w:val="22"/>
          <w:szCs w:val="22"/>
        </w:rPr>
        <w:t>m</w:t>
      </w:r>
      <w:r w:rsidR="00231ACC" w:rsidRPr="007D0F9C">
        <w:rPr>
          <w:rFonts w:ascii="Arial" w:eastAsia="Arial" w:hAnsi="Arial" w:cs="Arial"/>
          <w:sz w:val="22"/>
          <w:szCs w:val="22"/>
        </w:rPr>
        <w:t>emb</w:t>
      </w:r>
      <w:r w:rsidR="00231ACC" w:rsidRPr="007D0F9C">
        <w:rPr>
          <w:rFonts w:ascii="Arial" w:eastAsia="Arial" w:hAnsi="Arial" w:cs="Arial"/>
          <w:spacing w:val="-3"/>
          <w:sz w:val="22"/>
          <w:szCs w:val="22"/>
        </w:rPr>
        <w:t>e</w:t>
      </w:r>
      <w:r w:rsidR="00231ACC" w:rsidRPr="007D0F9C">
        <w:rPr>
          <w:rFonts w:ascii="Arial" w:eastAsia="Arial" w:hAnsi="Arial" w:cs="Arial"/>
          <w:spacing w:val="1"/>
          <w:sz w:val="22"/>
          <w:szCs w:val="22"/>
        </w:rPr>
        <w:t>r</w:t>
      </w:r>
      <w:r w:rsidR="00231ACC" w:rsidRPr="007D0F9C">
        <w:rPr>
          <w:rFonts w:ascii="Arial" w:eastAsia="Arial" w:hAnsi="Arial" w:cs="Arial"/>
          <w:sz w:val="22"/>
          <w:szCs w:val="22"/>
        </w:rPr>
        <w:t>s</w:t>
      </w:r>
      <w:r w:rsidR="00231ACC" w:rsidRPr="007D0F9C">
        <w:rPr>
          <w:rFonts w:ascii="Arial" w:eastAsia="Arial" w:hAnsi="Arial" w:cs="Arial"/>
          <w:spacing w:val="-1"/>
          <w:sz w:val="22"/>
          <w:szCs w:val="22"/>
        </w:rPr>
        <w:t xml:space="preserve"> </w:t>
      </w:r>
      <w:r w:rsidR="00231ACC" w:rsidRPr="007D0F9C">
        <w:rPr>
          <w:rFonts w:ascii="Arial" w:eastAsia="Arial" w:hAnsi="Arial" w:cs="Arial"/>
          <w:spacing w:val="1"/>
          <w:sz w:val="22"/>
          <w:szCs w:val="22"/>
        </w:rPr>
        <w:t>m</w:t>
      </w:r>
      <w:r w:rsidR="00231ACC" w:rsidRPr="007D0F9C">
        <w:rPr>
          <w:rFonts w:ascii="Arial" w:eastAsia="Arial" w:hAnsi="Arial" w:cs="Arial"/>
          <w:sz w:val="22"/>
          <w:szCs w:val="22"/>
        </w:rPr>
        <w:t>u</w:t>
      </w:r>
      <w:r w:rsidR="00231ACC" w:rsidRPr="007D0F9C">
        <w:rPr>
          <w:rFonts w:ascii="Arial" w:eastAsia="Arial" w:hAnsi="Arial" w:cs="Arial"/>
          <w:spacing w:val="-3"/>
          <w:sz w:val="22"/>
          <w:szCs w:val="22"/>
        </w:rPr>
        <w:t>s</w:t>
      </w:r>
      <w:r w:rsidR="00231ACC" w:rsidRPr="007D0F9C">
        <w:rPr>
          <w:rFonts w:ascii="Arial" w:eastAsia="Arial" w:hAnsi="Arial" w:cs="Arial"/>
          <w:sz w:val="22"/>
          <w:szCs w:val="22"/>
        </w:rPr>
        <w:t xml:space="preserve">t </w:t>
      </w:r>
      <w:r w:rsidR="00AD5229" w:rsidRPr="007D0F9C">
        <w:rPr>
          <w:rFonts w:ascii="Arial" w:eastAsia="Arial" w:hAnsi="Arial" w:cs="Arial"/>
          <w:sz w:val="22"/>
          <w:szCs w:val="22"/>
        </w:rPr>
        <w:t>not</w:t>
      </w:r>
      <w:r w:rsidR="006E6B5F" w:rsidRPr="007D0F9C">
        <w:rPr>
          <w:rFonts w:ascii="Arial" w:eastAsia="Arial" w:hAnsi="Arial" w:cs="Arial"/>
          <w:sz w:val="22"/>
          <w:szCs w:val="22"/>
        </w:rPr>
        <w:t xml:space="preserve"> take part in any scurry driving activities on behalf of the SDA, unless permission is approved by the council, prior to the event</w:t>
      </w:r>
      <w:r w:rsidR="004F4D3C" w:rsidRPr="007D0F9C">
        <w:rPr>
          <w:rFonts w:ascii="Arial" w:eastAsia="Arial" w:hAnsi="Arial" w:cs="Arial"/>
          <w:sz w:val="22"/>
          <w:szCs w:val="22"/>
        </w:rPr>
        <w:t>.</w:t>
      </w:r>
    </w:p>
    <w:p w14:paraId="313075FD" w14:textId="77777777" w:rsidR="00831897" w:rsidRPr="00094F37" w:rsidRDefault="00831897" w:rsidP="00F95AB1">
      <w:pPr>
        <w:tabs>
          <w:tab w:val="left" w:pos="820"/>
        </w:tabs>
        <w:ind w:left="833" w:right="316" w:hanging="708"/>
        <w:rPr>
          <w:rFonts w:ascii="Arial" w:eastAsia="Arial" w:hAnsi="Arial" w:cs="Arial"/>
          <w:sz w:val="22"/>
          <w:szCs w:val="22"/>
        </w:rPr>
      </w:pPr>
    </w:p>
    <w:p w14:paraId="2B2B3278" w14:textId="6822A55D" w:rsidR="00D469AB" w:rsidRPr="00094F37" w:rsidRDefault="00231ACC" w:rsidP="00F95AB1">
      <w:pPr>
        <w:tabs>
          <w:tab w:val="left" w:pos="820"/>
        </w:tabs>
        <w:ind w:left="833" w:right="316" w:hanging="708"/>
        <w:rPr>
          <w:rFonts w:ascii="Arial" w:eastAsia="Arial" w:hAnsi="Arial" w:cs="Arial"/>
          <w:sz w:val="22"/>
          <w:szCs w:val="22"/>
        </w:rPr>
      </w:pPr>
      <w:r w:rsidRPr="00094F37">
        <w:rPr>
          <w:rFonts w:ascii="Arial" w:eastAsia="Arial" w:hAnsi="Arial" w:cs="Arial"/>
          <w:sz w:val="22"/>
          <w:szCs w:val="22"/>
        </w:rPr>
        <w:t>9.</w:t>
      </w:r>
      <w:r w:rsidR="00831897" w:rsidRPr="00094F37">
        <w:rPr>
          <w:rFonts w:ascii="Arial" w:eastAsia="Arial" w:hAnsi="Arial" w:cs="Arial"/>
          <w:sz w:val="22"/>
          <w:szCs w:val="22"/>
        </w:rPr>
        <w:t>7</w:t>
      </w:r>
      <w:r w:rsidRPr="00094F37">
        <w:rPr>
          <w:rFonts w:ascii="Arial" w:eastAsia="Arial" w:hAnsi="Arial" w:cs="Arial"/>
          <w:sz w:val="22"/>
          <w:szCs w:val="22"/>
        </w:rPr>
        <w:tab/>
      </w:r>
      <w:r w:rsidRPr="00094F37">
        <w:rPr>
          <w:rFonts w:ascii="Arial" w:eastAsia="Arial" w:hAnsi="Arial" w:cs="Arial"/>
          <w:spacing w:val="-1"/>
          <w:sz w:val="22"/>
          <w:szCs w:val="22"/>
        </w:rPr>
        <w:t>D</w:t>
      </w:r>
      <w:r w:rsidRPr="00094F37">
        <w:rPr>
          <w:rFonts w:ascii="Arial" w:eastAsia="Arial" w:hAnsi="Arial" w:cs="Arial"/>
          <w:spacing w:val="1"/>
          <w:sz w:val="22"/>
          <w:szCs w:val="22"/>
        </w:rPr>
        <w:t>r</w:t>
      </w:r>
      <w:r w:rsidRPr="00094F37">
        <w:rPr>
          <w:rFonts w:ascii="Arial" w:eastAsia="Arial" w:hAnsi="Arial" w:cs="Arial"/>
          <w:spacing w:val="-1"/>
          <w:sz w:val="22"/>
          <w:szCs w:val="22"/>
        </w:rPr>
        <w:t>i</w:t>
      </w:r>
      <w:r w:rsidRPr="00094F37">
        <w:rPr>
          <w:rFonts w:ascii="Arial" w:eastAsia="Arial" w:hAnsi="Arial" w:cs="Arial"/>
          <w:spacing w:val="-2"/>
          <w:sz w:val="22"/>
          <w:szCs w:val="22"/>
        </w:rPr>
        <w:t>v</w:t>
      </w:r>
      <w:r w:rsidRPr="00094F37">
        <w:rPr>
          <w:rFonts w:ascii="Arial" w:eastAsia="Arial" w:hAnsi="Arial" w:cs="Arial"/>
          <w:sz w:val="22"/>
          <w:szCs w:val="22"/>
        </w:rPr>
        <w:t>ers</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w</w:t>
      </w:r>
      <w:r w:rsidRPr="00094F37">
        <w:rPr>
          <w:rFonts w:ascii="Arial" w:eastAsia="Arial" w:hAnsi="Arial" w:cs="Arial"/>
          <w:sz w:val="22"/>
          <w:szCs w:val="22"/>
        </w:rPr>
        <w:t>ho</w:t>
      </w:r>
      <w:r w:rsidRPr="00094F37">
        <w:rPr>
          <w:rFonts w:ascii="Arial" w:eastAsia="Arial" w:hAnsi="Arial" w:cs="Arial"/>
          <w:spacing w:val="1"/>
          <w:sz w:val="22"/>
          <w:szCs w:val="22"/>
        </w:rPr>
        <w:t xml:space="preserve"> </w:t>
      </w:r>
      <w:r w:rsidRPr="00094F37">
        <w:rPr>
          <w:rFonts w:ascii="Arial" w:eastAsia="Arial" w:hAnsi="Arial" w:cs="Arial"/>
          <w:spacing w:val="2"/>
          <w:sz w:val="22"/>
          <w:szCs w:val="22"/>
        </w:rPr>
        <w:t>q</w:t>
      </w:r>
      <w:r w:rsidRPr="00094F37">
        <w:rPr>
          <w:rFonts w:ascii="Arial" w:eastAsia="Arial" w:hAnsi="Arial" w:cs="Arial"/>
          <w:sz w:val="22"/>
          <w:szCs w:val="22"/>
        </w:rPr>
        <w:t>u</w:t>
      </w:r>
      <w:r w:rsidRPr="00094F37">
        <w:rPr>
          <w:rFonts w:ascii="Arial" w:eastAsia="Arial" w:hAnsi="Arial" w:cs="Arial"/>
          <w:spacing w:val="-1"/>
          <w:sz w:val="22"/>
          <w:szCs w:val="22"/>
        </w:rPr>
        <w:t>ali</w:t>
      </w:r>
      <w:r w:rsidRPr="00094F37">
        <w:rPr>
          <w:rFonts w:ascii="Arial" w:eastAsia="Arial" w:hAnsi="Arial" w:cs="Arial"/>
          <w:spacing w:val="3"/>
          <w:sz w:val="22"/>
          <w:szCs w:val="22"/>
        </w:rPr>
        <w:t>f</w:t>
      </w:r>
      <w:r w:rsidRPr="00094F37">
        <w:rPr>
          <w:rFonts w:ascii="Arial" w:eastAsia="Arial" w:hAnsi="Arial" w:cs="Arial"/>
          <w:sz w:val="22"/>
          <w:szCs w:val="22"/>
        </w:rPr>
        <w:t>y</w:t>
      </w:r>
      <w:r w:rsidRPr="00094F37">
        <w:rPr>
          <w:rFonts w:ascii="Arial" w:eastAsia="Arial" w:hAnsi="Arial" w:cs="Arial"/>
          <w:spacing w:val="-3"/>
          <w:sz w:val="22"/>
          <w:szCs w:val="22"/>
        </w:rPr>
        <w:t xml:space="preserve"> </w:t>
      </w:r>
      <w:r w:rsidRPr="00094F37">
        <w:rPr>
          <w:rFonts w:ascii="Arial" w:eastAsia="Arial" w:hAnsi="Arial" w:cs="Arial"/>
          <w:spacing w:val="1"/>
          <w:sz w:val="22"/>
          <w:szCs w:val="22"/>
        </w:rPr>
        <w:t>f</w:t>
      </w:r>
      <w:r w:rsidRPr="00094F37">
        <w:rPr>
          <w:rFonts w:ascii="Arial" w:eastAsia="Arial" w:hAnsi="Arial" w:cs="Arial"/>
          <w:sz w:val="22"/>
          <w:szCs w:val="22"/>
        </w:rPr>
        <w:t>or</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pacing w:val="-3"/>
          <w:sz w:val="22"/>
          <w:szCs w:val="22"/>
        </w:rPr>
        <w:t>h</w:t>
      </w:r>
      <w:r w:rsidRPr="00094F37">
        <w:rPr>
          <w:rFonts w:ascii="Arial" w:eastAsia="Arial" w:hAnsi="Arial" w:cs="Arial"/>
          <w:sz w:val="22"/>
          <w:szCs w:val="22"/>
        </w:rPr>
        <w:t>e C</w:t>
      </w:r>
      <w:r w:rsidRPr="00094F37">
        <w:rPr>
          <w:rFonts w:ascii="Arial" w:eastAsia="Arial" w:hAnsi="Arial" w:cs="Arial"/>
          <w:spacing w:val="-1"/>
          <w:sz w:val="22"/>
          <w:szCs w:val="22"/>
        </w:rPr>
        <w:t>h</w:t>
      </w:r>
      <w:r w:rsidRPr="00094F37">
        <w:rPr>
          <w:rFonts w:ascii="Arial" w:eastAsia="Arial" w:hAnsi="Arial" w:cs="Arial"/>
          <w:sz w:val="22"/>
          <w:szCs w:val="22"/>
        </w:rPr>
        <w:t>amp</w:t>
      </w:r>
      <w:r w:rsidRPr="00094F37">
        <w:rPr>
          <w:rFonts w:ascii="Arial" w:eastAsia="Arial" w:hAnsi="Arial" w:cs="Arial"/>
          <w:spacing w:val="-1"/>
          <w:sz w:val="22"/>
          <w:szCs w:val="22"/>
        </w:rPr>
        <w:t>i</w:t>
      </w:r>
      <w:r w:rsidRPr="00094F37">
        <w:rPr>
          <w:rFonts w:ascii="Arial" w:eastAsia="Arial" w:hAnsi="Arial" w:cs="Arial"/>
          <w:sz w:val="22"/>
          <w:szCs w:val="22"/>
        </w:rPr>
        <w:t>o</w:t>
      </w:r>
      <w:r w:rsidRPr="00094F37">
        <w:rPr>
          <w:rFonts w:ascii="Arial" w:eastAsia="Arial" w:hAnsi="Arial" w:cs="Arial"/>
          <w:spacing w:val="-1"/>
          <w:sz w:val="22"/>
          <w:szCs w:val="22"/>
        </w:rPr>
        <w:t>n</w:t>
      </w:r>
      <w:r w:rsidRPr="00094F37">
        <w:rPr>
          <w:rFonts w:ascii="Arial" w:eastAsia="Arial" w:hAnsi="Arial" w:cs="Arial"/>
          <w:sz w:val="22"/>
          <w:szCs w:val="22"/>
        </w:rPr>
        <w:t>sh</w:t>
      </w:r>
      <w:r w:rsidRPr="00094F37">
        <w:rPr>
          <w:rFonts w:ascii="Arial" w:eastAsia="Arial" w:hAnsi="Arial" w:cs="Arial"/>
          <w:spacing w:val="-1"/>
          <w:sz w:val="22"/>
          <w:szCs w:val="22"/>
        </w:rPr>
        <w:t>i</w:t>
      </w:r>
      <w:r w:rsidRPr="00094F37">
        <w:rPr>
          <w:rFonts w:ascii="Arial" w:eastAsia="Arial" w:hAnsi="Arial" w:cs="Arial"/>
          <w:sz w:val="22"/>
          <w:szCs w:val="22"/>
        </w:rPr>
        <w:t>p cl</w:t>
      </w:r>
      <w:r w:rsidRPr="00094F37">
        <w:rPr>
          <w:rFonts w:ascii="Arial" w:eastAsia="Arial" w:hAnsi="Arial" w:cs="Arial"/>
          <w:spacing w:val="-1"/>
          <w:sz w:val="22"/>
          <w:szCs w:val="22"/>
        </w:rPr>
        <w:t>a</w:t>
      </w:r>
      <w:r w:rsidRPr="00094F37">
        <w:rPr>
          <w:rFonts w:ascii="Arial" w:eastAsia="Arial" w:hAnsi="Arial" w:cs="Arial"/>
          <w:sz w:val="22"/>
          <w:szCs w:val="22"/>
        </w:rPr>
        <w:t>ss</w:t>
      </w:r>
      <w:r w:rsidRPr="00094F37">
        <w:rPr>
          <w:rFonts w:ascii="Arial" w:eastAsia="Arial" w:hAnsi="Arial" w:cs="Arial"/>
          <w:spacing w:val="-1"/>
          <w:sz w:val="22"/>
          <w:szCs w:val="22"/>
        </w:rPr>
        <w:t xml:space="preserve"> </w:t>
      </w:r>
      <w:r w:rsidRPr="00094F37">
        <w:rPr>
          <w:rFonts w:ascii="Arial" w:eastAsia="Arial" w:hAnsi="Arial" w:cs="Arial"/>
          <w:sz w:val="22"/>
          <w:szCs w:val="22"/>
        </w:rPr>
        <w:t>at sh</w:t>
      </w:r>
      <w:r w:rsidRPr="00094F37">
        <w:rPr>
          <w:rFonts w:ascii="Arial" w:eastAsia="Arial" w:hAnsi="Arial" w:cs="Arial"/>
          <w:spacing w:val="-1"/>
          <w:sz w:val="22"/>
          <w:szCs w:val="22"/>
        </w:rPr>
        <w:t>o</w:t>
      </w:r>
      <w:r w:rsidRPr="00094F37">
        <w:rPr>
          <w:rFonts w:ascii="Arial" w:eastAsia="Arial" w:hAnsi="Arial" w:cs="Arial"/>
          <w:spacing w:val="-3"/>
          <w:sz w:val="22"/>
          <w:szCs w:val="22"/>
        </w:rPr>
        <w:t>w</w:t>
      </w:r>
      <w:r w:rsidRPr="00094F37">
        <w:rPr>
          <w:rFonts w:ascii="Arial" w:eastAsia="Arial" w:hAnsi="Arial" w:cs="Arial"/>
          <w:sz w:val="22"/>
          <w:szCs w:val="22"/>
        </w:rPr>
        <w:t>s</w:t>
      </w:r>
      <w:r w:rsidRPr="00094F37">
        <w:rPr>
          <w:rFonts w:ascii="Arial" w:eastAsia="Arial" w:hAnsi="Arial" w:cs="Arial"/>
          <w:spacing w:val="1"/>
          <w:sz w:val="22"/>
          <w:szCs w:val="22"/>
        </w:rPr>
        <w:t xml:space="preserve"> m</w:t>
      </w:r>
      <w:r w:rsidRPr="00094F37">
        <w:rPr>
          <w:rFonts w:ascii="Arial" w:eastAsia="Arial" w:hAnsi="Arial" w:cs="Arial"/>
          <w:sz w:val="22"/>
          <w:szCs w:val="22"/>
        </w:rPr>
        <w:t>u</w:t>
      </w:r>
      <w:r w:rsidRPr="00094F37">
        <w:rPr>
          <w:rFonts w:ascii="Arial" w:eastAsia="Arial" w:hAnsi="Arial" w:cs="Arial"/>
          <w:spacing w:val="-3"/>
          <w:sz w:val="22"/>
          <w:szCs w:val="22"/>
        </w:rPr>
        <w:t>s</w:t>
      </w:r>
      <w:r w:rsidRPr="00094F37">
        <w:rPr>
          <w:rFonts w:ascii="Arial" w:eastAsia="Arial" w:hAnsi="Arial" w:cs="Arial"/>
          <w:sz w:val="22"/>
          <w:szCs w:val="22"/>
        </w:rPr>
        <w:t>t</w:t>
      </w:r>
      <w:r w:rsidRPr="00094F37">
        <w:rPr>
          <w:rFonts w:ascii="Arial" w:eastAsia="Arial" w:hAnsi="Arial" w:cs="Arial"/>
          <w:spacing w:val="2"/>
          <w:sz w:val="22"/>
          <w:szCs w:val="22"/>
        </w:rPr>
        <w:t xml:space="preserve"> </w:t>
      </w:r>
      <w:r w:rsidRPr="00094F37">
        <w:rPr>
          <w:rFonts w:ascii="Arial" w:eastAsia="Arial" w:hAnsi="Arial" w:cs="Arial"/>
          <w:sz w:val="22"/>
          <w:szCs w:val="22"/>
        </w:rPr>
        <w:t>c</w:t>
      </w:r>
      <w:r w:rsidRPr="00094F37">
        <w:rPr>
          <w:rFonts w:ascii="Arial" w:eastAsia="Arial" w:hAnsi="Arial" w:cs="Arial"/>
          <w:spacing w:val="-3"/>
          <w:sz w:val="22"/>
          <w:szCs w:val="22"/>
        </w:rPr>
        <w:t>o</w:t>
      </w:r>
      <w:r w:rsidRPr="00094F37">
        <w:rPr>
          <w:rFonts w:ascii="Arial" w:eastAsia="Arial" w:hAnsi="Arial" w:cs="Arial"/>
          <w:spacing w:val="1"/>
          <w:sz w:val="22"/>
          <w:szCs w:val="22"/>
        </w:rPr>
        <w:t>m</w:t>
      </w:r>
      <w:r w:rsidRPr="00094F37">
        <w:rPr>
          <w:rFonts w:ascii="Arial" w:eastAsia="Arial" w:hAnsi="Arial" w:cs="Arial"/>
          <w:sz w:val="22"/>
          <w:szCs w:val="22"/>
        </w:rPr>
        <w:t>p</w:t>
      </w:r>
      <w:r w:rsidRPr="00094F37">
        <w:rPr>
          <w:rFonts w:ascii="Arial" w:eastAsia="Arial" w:hAnsi="Arial" w:cs="Arial"/>
          <w:spacing w:val="-1"/>
          <w:sz w:val="22"/>
          <w:szCs w:val="22"/>
        </w:rPr>
        <w:t>e</w:t>
      </w:r>
      <w:r w:rsidRPr="00094F37">
        <w:rPr>
          <w:rFonts w:ascii="Arial" w:eastAsia="Arial" w:hAnsi="Arial" w:cs="Arial"/>
          <w:spacing w:val="1"/>
          <w:sz w:val="22"/>
          <w:szCs w:val="22"/>
        </w:rPr>
        <w:t>t</w:t>
      </w:r>
      <w:r w:rsidRPr="00094F37">
        <w:rPr>
          <w:rFonts w:ascii="Arial" w:eastAsia="Arial" w:hAnsi="Arial" w:cs="Arial"/>
          <w:sz w:val="22"/>
          <w:szCs w:val="22"/>
        </w:rPr>
        <w:t>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n</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a</w:t>
      </w:r>
      <w:r w:rsidRPr="00094F37">
        <w:rPr>
          <w:rFonts w:ascii="Arial" w:eastAsia="Arial" w:hAnsi="Arial" w:cs="Arial"/>
          <w:sz w:val="22"/>
          <w:szCs w:val="22"/>
        </w:rPr>
        <w:t>t c</w:t>
      </w:r>
      <w:r w:rsidRPr="00094F37">
        <w:rPr>
          <w:rFonts w:ascii="Arial" w:eastAsia="Arial" w:hAnsi="Arial" w:cs="Arial"/>
          <w:spacing w:val="-1"/>
          <w:sz w:val="22"/>
          <w:szCs w:val="22"/>
        </w:rPr>
        <w:t>l</w:t>
      </w:r>
      <w:r w:rsidRPr="00094F37">
        <w:rPr>
          <w:rFonts w:ascii="Arial" w:eastAsia="Arial" w:hAnsi="Arial" w:cs="Arial"/>
          <w:sz w:val="22"/>
          <w:szCs w:val="22"/>
        </w:rPr>
        <w:t xml:space="preserve">ass. </w:t>
      </w:r>
      <w:r w:rsidRPr="00094F37">
        <w:rPr>
          <w:rFonts w:ascii="Arial" w:eastAsia="Arial" w:hAnsi="Arial" w:cs="Arial"/>
          <w:spacing w:val="-1"/>
          <w:sz w:val="22"/>
          <w:szCs w:val="22"/>
        </w:rPr>
        <w:t>I</w:t>
      </w:r>
      <w:r w:rsidRPr="00094F37">
        <w:rPr>
          <w:rFonts w:ascii="Arial" w:eastAsia="Arial" w:hAnsi="Arial" w:cs="Arial"/>
          <w:sz w:val="22"/>
          <w:szCs w:val="22"/>
        </w:rPr>
        <w:t xml:space="preserve">f </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e</w:t>
      </w:r>
      <w:r w:rsidRPr="00094F37">
        <w:rPr>
          <w:rFonts w:ascii="Arial" w:eastAsia="Arial" w:hAnsi="Arial" w:cs="Arial"/>
          <w:sz w:val="22"/>
          <w:szCs w:val="22"/>
        </w:rPr>
        <w:t>y do</w:t>
      </w:r>
      <w:r w:rsidRPr="00094F37">
        <w:rPr>
          <w:rFonts w:ascii="Arial" w:eastAsia="Arial" w:hAnsi="Arial" w:cs="Arial"/>
          <w:spacing w:val="1"/>
          <w:sz w:val="22"/>
          <w:szCs w:val="22"/>
        </w:rPr>
        <w:t xml:space="preserve"> </w:t>
      </w:r>
      <w:r w:rsidRPr="00094F37">
        <w:rPr>
          <w:rFonts w:ascii="Arial" w:eastAsia="Arial" w:hAnsi="Arial" w:cs="Arial"/>
          <w:sz w:val="22"/>
          <w:szCs w:val="22"/>
        </w:rPr>
        <w:t>n</w:t>
      </w:r>
      <w:r w:rsidRPr="00094F37">
        <w:rPr>
          <w:rFonts w:ascii="Arial" w:eastAsia="Arial" w:hAnsi="Arial" w:cs="Arial"/>
          <w:spacing w:val="-1"/>
          <w:sz w:val="22"/>
          <w:szCs w:val="22"/>
        </w:rPr>
        <w:t>ot</w:t>
      </w:r>
      <w:r w:rsidRPr="00094F37">
        <w:rPr>
          <w:rFonts w:ascii="Arial" w:eastAsia="Arial" w:hAnsi="Arial" w:cs="Arial"/>
          <w:sz w:val="22"/>
          <w:szCs w:val="22"/>
        </w:rPr>
        <w:t>,</w:t>
      </w:r>
      <w:r w:rsidRPr="00094F37">
        <w:rPr>
          <w:rFonts w:ascii="Arial" w:eastAsia="Arial" w:hAnsi="Arial" w:cs="Arial"/>
          <w:spacing w:val="2"/>
          <w:sz w:val="22"/>
          <w:szCs w:val="22"/>
        </w:rPr>
        <w:t xml:space="preserve"> </w:t>
      </w:r>
      <w:r w:rsidR="00831897" w:rsidRPr="00094F37">
        <w:rPr>
          <w:rFonts w:ascii="Arial" w:eastAsia="Arial" w:hAnsi="Arial" w:cs="Arial"/>
          <w:spacing w:val="-1"/>
          <w:sz w:val="22"/>
          <w:szCs w:val="22"/>
        </w:rPr>
        <w:t>s</w:t>
      </w:r>
      <w:r w:rsidRPr="00094F37">
        <w:rPr>
          <w:rFonts w:ascii="Arial" w:eastAsia="Arial" w:hAnsi="Arial" w:cs="Arial"/>
          <w:sz w:val="22"/>
          <w:szCs w:val="22"/>
        </w:rPr>
        <w:t>h</w:t>
      </w:r>
      <w:r w:rsidRPr="00094F37">
        <w:rPr>
          <w:rFonts w:ascii="Arial" w:eastAsia="Arial" w:hAnsi="Arial" w:cs="Arial"/>
          <w:spacing w:val="-1"/>
          <w:sz w:val="22"/>
          <w:szCs w:val="22"/>
        </w:rPr>
        <w:t>o</w:t>
      </w:r>
      <w:r w:rsidRPr="00094F37">
        <w:rPr>
          <w:rFonts w:ascii="Arial" w:eastAsia="Arial" w:hAnsi="Arial" w:cs="Arial"/>
          <w:spacing w:val="-3"/>
          <w:sz w:val="22"/>
          <w:szCs w:val="22"/>
        </w:rPr>
        <w:t>w</w:t>
      </w:r>
      <w:r w:rsidRPr="00094F37">
        <w:rPr>
          <w:rFonts w:ascii="Arial" w:eastAsia="Arial" w:hAnsi="Arial" w:cs="Arial"/>
          <w:sz w:val="22"/>
          <w:szCs w:val="22"/>
        </w:rPr>
        <w:t>s</w:t>
      </w:r>
      <w:r w:rsidRPr="00094F37">
        <w:rPr>
          <w:rFonts w:ascii="Arial" w:eastAsia="Arial" w:hAnsi="Arial" w:cs="Arial"/>
          <w:spacing w:val="1"/>
          <w:sz w:val="22"/>
          <w:szCs w:val="22"/>
        </w:rPr>
        <w:t xml:space="preserve"> m</w:t>
      </w:r>
      <w:r w:rsidRPr="00094F37">
        <w:rPr>
          <w:rFonts w:ascii="Arial" w:eastAsia="Arial" w:hAnsi="Arial" w:cs="Arial"/>
          <w:sz w:val="22"/>
          <w:szCs w:val="22"/>
        </w:rPr>
        <w:t>ay</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w</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h</w:t>
      </w:r>
      <w:r w:rsidRPr="00094F37">
        <w:rPr>
          <w:rFonts w:ascii="Arial" w:eastAsia="Arial" w:hAnsi="Arial" w:cs="Arial"/>
          <w:sz w:val="22"/>
          <w:szCs w:val="22"/>
        </w:rPr>
        <w:t>o</w:t>
      </w:r>
      <w:r w:rsidRPr="00094F37">
        <w:rPr>
          <w:rFonts w:ascii="Arial" w:eastAsia="Arial" w:hAnsi="Arial" w:cs="Arial"/>
          <w:spacing w:val="-1"/>
          <w:sz w:val="22"/>
          <w:szCs w:val="22"/>
        </w:rPr>
        <w:t>l</w:t>
      </w:r>
      <w:r w:rsidRPr="00094F37">
        <w:rPr>
          <w:rFonts w:ascii="Arial" w:eastAsia="Arial" w:hAnsi="Arial" w:cs="Arial"/>
          <w:sz w:val="22"/>
          <w:szCs w:val="22"/>
        </w:rPr>
        <w:t>d any</w:t>
      </w:r>
      <w:r w:rsidRPr="00094F37">
        <w:rPr>
          <w:rFonts w:ascii="Arial" w:eastAsia="Arial" w:hAnsi="Arial" w:cs="Arial"/>
          <w:spacing w:val="-1"/>
          <w:sz w:val="22"/>
          <w:szCs w:val="22"/>
        </w:rPr>
        <w:t xml:space="preserve"> </w:t>
      </w:r>
      <w:r w:rsidRPr="00094F37">
        <w:rPr>
          <w:rFonts w:ascii="Arial" w:eastAsia="Arial" w:hAnsi="Arial" w:cs="Arial"/>
          <w:sz w:val="22"/>
          <w:szCs w:val="22"/>
        </w:rPr>
        <w:t>pri</w:t>
      </w:r>
      <w:r w:rsidRPr="00094F37">
        <w:rPr>
          <w:rFonts w:ascii="Arial" w:eastAsia="Arial" w:hAnsi="Arial" w:cs="Arial"/>
          <w:spacing w:val="-3"/>
          <w:sz w:val="22"/>
          <w:szCs w:val="22"/>
        </w:rPr>
        <w:t>z</w:t>
      </w:r>
      <w:r w:rsidRPr="00094F37">
        <w:rPr>
          <w:rFonts w:ascii="Arial" w:eastAsia="Arial" w:hAnsi="Arial" w:cs="Arial"/>
          <w:sz w:val="22"/>
          <w:szCs w:val="22"/>
        </w:rPr>
        <w:t xml:space="preserve">e </w:t>
      </w:r>
      <w:r w:rsidRPr="00094F37">
        <w:rPr>
          <w:rFonts w:ascii="Arial" w:eastAsia="Arial" w:hAnsi="Arial" w:cs="Arial"/>
          <w:spacing w:val="1"/>
          <w:sz w:val="22"/>
          <w:szCs w:val="22"/>
        </w:rPr>
        <w:t>m</w:t>
      </w:r>
      <w:r w:rsidRPr="00094F37">
        <w:rPr>
          <w:rFonts w:ascii="Arial" w:eastAsia="Arial" w:hAnsi="Arial" w:cs="Arial"/>
          <w:sz w:val="22"/>
          <w:szCs w:val="22"/>
        </w:rPr>
        <w:t>o</w:t>
      </w:r>
      <w:r w:rsidRPr="00094F37">
        <w:rPr>
          <w:rFonts w:ascii="Arial" w:eastAsia="Arial" w:hAnsi="Arial" w:cs="Arial"/>
          <w:spacing w:val="-1"/>
          <w:sz w:val="22"/>
          <w:szCs w:val="22"/>
        </w:rPr>
        <w:t>n</w:t>
      </w:r>
      <w:r w:rsidRPr="00094F37">
        <w:rPr>
          <w:rFonts w:ascii="Arial" w:eastAsia="Arial" w:hAnsi="Arial" w:cs="Arial"/>
          <w:sz w:val="22"/>
          <w:szCs w:val="22"/>
        </w:rPr>
        <w:t>ey</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w</w:t>
      </w:r>
      <w:r w:rsidRPr="00094F37">
        <w:rPr>
          <w:rFonts w:ascii="Arial" w:eastAsia="Arial" w:hAnsi="Arial" w:cs="Arial"/>
          <w:sz w:val="22"/>
          <w:szCs w:val="22"/>
        </w:rPr>
        <w:t>on</w:t>
      </w:r>
      <w:r w:rsidRPr="00094F37">
        <w:rPr>
          <w:rFonts w:ascii="Arial" w:eastAsia="Arial" w:hAnsi="Arial" w:cs="Arial"/>
          <w:spacing w:val="3"/>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 xml:space="preserve">n </w:t>
      </w:r>
      <w:r w:rsidRPr="00094F37">
        <w:rPr>
          <w:rFonts w:ascii="Arial" w:eastAsia="Arial" w:hAnsi="Arial" w:cs="Arial"/>
          <w:spacing w:val="2"/>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pre</w:t>
      </w:r>
      <w:r w:rsidRPr="00094F37">
        <w:rPr>
          <w:rFonts w:ascii="Arial" w:eastAsia="Arial" w:hAnsi="Arial" w:cs="Arial"/>
          <w:spacing w:val="-1"/>
          <w:sz w:val="22"/>
          <w:szCs w:val="22"/>
        </w:rPr>
        <w:t>li</w:t>
      </w:r>
      <w:r w:rsidRPr="00094F37">
        <w:rPr>
          <w:rFonts w:ascii="Arial" w:eastAsia="Arial" w:hAnsi="Arial" w:cs="Arial"/>
          <w:spacing w:val="1"/>
          <w:sz w:val="22"/>
          <w:szCs w:val="22"/>
        </w:rPr>
        <w:t>m</w:t>
      </w:r>
      <w:r w:rsidRPr="00094F37">
        <w:rPr>
          <w:rFonts w:ascii="Arial" w:eastAsia="Arial" w:hAnsi="Arial" w:cs="Arial"/>
          <w:spacing w:val="-1"/>
          <w:sz w:val="22"/>
          <w:szCs w:val="22"/>
        </w:rPr>
        <w:t>i</w:t>
      </w:r>
      <w:r w:rsidRPr="00094F37">
        <w:rPr>
          <w:rFonts w:ascii="Arial" w:eastAsia="Arial" w:hAnsi="Arial" w:cs="Arial"/>
          <w:sz w:val="22"/>
          <w:szCs w:val="22"/>
        </w:rPr>
        <w:t>n</w:t>
      </w:r>
      <w:r w:rsidRPr="00094F37">
        <w:rPr>
          <w:rFonts w:ascii="Arial" w:eastAsia="Arial" w:hAnsi="Arial" w:cs="Arial"/>
          <w:spacing w:val="-1"/>
          <w:sz w:val="22"/>
          <w:szCs w:val="22"/>
        </w:rPr>
        <w:t>a</w:t>
      </w:r>
      <w:r w:rsidRPr="00094F37">
        <w:rPr>
          <w:rFonts w:ascii="Arial" w:eastAsia="Arial" w:hAnsi="Arial" w:cs="Arial"/>
          <w:spacing w:val="1"/>
          <w:sz w:val="22"/>
          <w:szCs w:val="22"/>
        </w:rPr>
        <w:t>r</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z w:val="22"/>
          <w:szCs w:val="22"/>
        </w:rPr>
        <w:t>c</w:t>
      </w:r>
      <w:r w:rsidRPr="00094F37">
        <w:rPr>
          <w:rFonts w:ascii="Arial" w:eastAsia="Arial" w:hAnsi="Arial" w:cs="Arial"/>
          <w:spacing w:val="-1"/>
          <w:sz w:val="22"/>
          <w:szCs w:val="22"/>
        </w:rPr>
        <w:t>l</w:t>
      </w:r>
      <w:r w:rsidRPr="00094F37">
        <w:rPr>
          <w:rFonts w:ascii="Arial" w:eastAsia="Arial" w:hAnsi="Arial" w:cs="Arial"/>
          <w:sz w:val="22"/>
          <w:szCs w:val="22"/>
        </w:rPr>
        <w:t>ass</w:t>
      </w:r>
      <w:r w:rsidRPr="00094F37">
        <w:rPr>
          <w:rFonts w:ascii="Arial" w:eastAsia="Arial" w:hAnsi="Arial" w:cs="Arial"/>
          <w:spacing w:val="-3"/>
          <w:sz w:val="22"/>
          <w:szCs w:val="22"/>
        </w:rPr>
        <w:t>e</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z w:val="22"/>
          <w:szCs w:val="22"/>
        </w:rPr>
        <w:t>u</w:t>
      </w:r>
      <w:r w:rsidRPr="00094F37">
        <w:rPr>
          <w:rFonts w:ascii="Arial" w:eastAsia="Arial" w:hAnsi="Arial" w:cs="Arial"/>
          <w:spacing w:val="-1"/>
          <w:sz w:val="22"/>
          <w:szCs w:val="22"/>
        </w:rPr>
        <w:t>nl</w:t>
      </w:r>
      <w:r w:rsidRPr="00094F37">
        <w:rPr>
          <w:rFonts w:ascii="Arial" w:eastAsia="Arial" w:hAnsi="Arial" w:cs="Arial"/>
          <w:sz w:val="22"/>
          <w:szCs w:val="22"/>
        </w:rPr>
        <w:t xml:space="preserve">ess </w:t>
      </w:r>
      <w:r w:rsidRPr="00094F37">
        <w:rPr>
          <w:rFonts w:ascii="Arial" w:eastAsia="Arial" w:hAnsi="Arial" w:cs="Arial"/>
          <w:sz w:val="22"/>
          <w:szCs w:val="22"/>
        </w:rPr>
        <w:lastRenderedPageBreak/>
        <w:t xml:space="preserve">a </w:t>
      </w:r>
      <w:r w:rsidRPr="00094F37">
        <w:rPr>
          <w:rFonts w:ascii="Arial" w:eastAsia="Arial" w:hAnsi="Arial" w:cs="Arial"/>
          <w:spacing w:val="1"/>
          <w:sz w:val="22"/>
          <w:szCs w:val="22"/>
        </w:rPr>
        <w:t>m</w:t>
      </w:r>
      <w:r w:rsidRPr="00094F37">
        <w:rPr>
          <w:rFonts w:ascii="Arial" w:eastAsia="Arial" w:hAnsi="Arial" w:cs="Arial"/>
          <w:sz w:val="22"/>
          <w:szCs w:val="22"/>
        </w:rPr>
        <w:t>e</w:t>
      </w:r>
      <w:r w:rsidRPr="00094F37">
        <w:rPr>
          <w:rFonts w:ascii="Arial" w:eastAsia="Arial" w:hAnsi="Arial" w:cs="Arial"/>
          <w:spacing w:val="-1"/>
          <w:sz w:val="22"/>
          <w:szCs w:val="22"/>
        </w:rPr>
        <w:t>di</w:t>
      </w:r>
      <w:r w:rsidRPr="00094F37">
        <w:rPr>
          <w:rFonts w:ascii="Arial" w:eastAsia="Arial" w:hAnsi="Arial" w:cs="Arial"/>
          <w:sz w:val="22"/>
          <w:szCs w:val="22"/>
        </w:rPr>
        <w:t>cal or</w:t>
      </w:r>
      <w:r w:rsidRPr="00094F37">
        <w:rPr>
          <w:rFonts w:ascii="Arial" w:eastAsia="Arial" w:hAnsi="Arial" w:cs="Arial"/>
          <w:spacing w:val="-1"/>
          <w:sz w:val="22"/>
          <w:szCs w:val="22"/>
        </w:rPr>
        <w:t xml:space="preserve"> </w:t>
      </w:r>
      <w:r w:rsidRPr="00094F37">
        <w:rPr>
          <w:rFonts w:ascii="Arial" w:eastAsia="Arial" w:hAnsi="Arial" w:cs="Arial"/>
          <w:spacing w:val="-2"/>
          <w:sz w:val="22"/>
          <w:szCs w:val="22"/>
        </w:rPr>
        <w:t>v</w:t>
      </w:r>
      <w:r w:rsidRPr="00094F37">
        <w:rPr>
          <w:rFonts w:ascii="Arial" w:eastAsia="Arial" w:hAnsi="Arial" w:cs="Arial"/>
          <w:sz w:val="22"/>
          <w:szCs w:val="22"/>
        </w:rPr>
        <w:t>ete</w:t>
      </w:r>
      <w:r w:rsidRPr="00094F37">
        <w:rPr>
          <w:rFonts w:ascii="Arial" w:eastAsia="Arial" w:hAnsi="Arial" w:cs="Arial"/>
          <w:spacing w:val="1"/>
          <w:sz w:val="22"/>
          <w:szCs w:val="22"/>
        </w:rPr>
        <w:t>r</w:t>
      </w:r>
      <w:r w:rsidRPr="00094F37">
        <w:rPr>
          <w:rFonts w:ascii="Arial" w:eastAsia="Arial" w:hAnsi="Arial" w:cs="Arial"/>
          <w:spacing w:val="-1"/>
          <w:sz w:val="22"/>
          <w:szCs w:val="22"/>
        </w:rPr>
        <w:t>i</w:t>
      </w:r>
      <w:r w:rsidRPr="00094F37">
        <w:rPr>
          <w:rFonts w:ascii="Arial" w:eastAsia="Arial" w:hAnsi="Arial" w:cs="Arial"/>
          <w:sz w:val="22"/>
          <w:szCs w:val="22"/>
        </w:rPr>
        <w:t>n</w:t>
      </w:r>
      <w:r w:rsidRPr="00094F37">
        <w:rPr>
          <w:rFonts w:ascii="Arial" w:eastAsia="Arial" w:hAnsi="Arial" w:cs="Arial"/>
          <w:spacing w:val="-1"/>
          <w:sz w:val="22"/>
          <w:szCs w:val="22"/>
        </w:rPr>
        <w:t>a</w:t>
      </w:r>
      <w:r w:rsidRPr="00094F37">
        <w:rPr>
          <w:rFonts w:ascii="Arial" w:eastAsia="Arial" w:hAnsi="Arial" w:cs="Arial"/>
          <w:spacing w:val="1"/>
          <w:sz w:val="22"/>
          <w:szCs w:val="22"/>
        </w:rPr>
        <w:t>r</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z w:val="22"/>
          <w:szCs w:val="22"/>
        </w:rPr>
        <w:t>ce</w:t>
      </w:r>
      <w:r w:rsidRPr="00094F37">
        <w:rPr>
          <w:rFonts w:ascii="Arial" w:eastAsia="Arial" w:hAnsi="Arial" w:cs="Arial"/>
          <w:spacing w:val="-2"/>
          <w:sz w:val="22"/>
          <w:szCs w:val="22"/>
        </w:rPr>
        <w:t>r</w:t>
      </w:r>
      <w:r w:rsidRPr="00094F37">
        <w:rPr>
          <w:rFonts w:ascii="Arial" w:eastAsia="Arial" w:hAnsi="Arial" w:cs="Arial"/>
          <w:spacing w:val="1"/>
          <w:sz w:val="22"/>
          <w:szCs w:val="22"/>
        </w:rPr>
        <w:t>t</w:t>
      </w:r>
      <w:r w:rsidRPr="00094F37">
        <w:rPr>
          <w:rFonts w:ascii="Arial" w:eastAsia="Arial" w:hAnsi="Arial" w:cs="Arial"/>
          <w:spacing w:val="-3"/>
          <w:sz w:val="22"/>
          <w:szCs w:val="22"/>
        </w:rPr>
        <w:t>i</w:t>
      </w:r>
      <w:r w:rsidRPr="00094F37">
        <w:rPr>
          <w:rFonts w:ascii="Arial" w:eastAsia="Arial" w:hAnsi="Arial" w:cs="Arial"/>
          <w:spacing w:val="3"/>
          <w:sz w:val="22"/>
          <w:szCs w:val="22"/>
        </w:rPr>
        <w:t>f</w:t>
      </w:r>
      <w:r w:rsidRPr="00094F37">
        <w:rPr>
          <w:rFonts w:ascii="Arial" w:eastAsia="Arial" w:hAnsi="Arial" w:cs="Arial"/>
          <w:spacing w:val="-1"/>
          <w:sz w:val="22"/>
          <w:szCs w:val="22"/>
        </w:rPr>
        <w:t>i</w:t>
      </w:r>
      <w:r w:rsidRPr="00094F37">
        <w:rPr>
          <w:rFonts w:ascii="Arial" w:eastAsia="Arial" w:hAnsi="Arial" w:cs="Arial"/>
          <w:sz w:val="22"/>
          <w:szCs w:val="22"/>
        </w:rPr>
        <w:t>cate</w:t>
      </w:r>
      <w:r w:rsidRPr="00094F37">
        <w:rPr>
          <w:rFonts w:ascii="Arial" w:eastAsia="Arial" w:hAnsi="Arial" w:cs="Arial"/>
          <w:spacing w:val="-1"/>
          <w:sz w:val="22"/>
          <w:szCs w:val="22"/>
        </w:rPr>
        <w:t xml:space="preserve"> i</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z w:val="22"/>
          <w:szCs w:val="22"/>
        </w:rPr>
        <w:t>prod</w:t>
      </w:r>
      <w:r w:rsidRPr="00094F37">
        <w:rPr>
          <w:rFonts w:ascii="Arial" w:eastAsia="Arial" w:hAnsi="Arial" w:cs="Arial"/>
          <w:spacing w:val="-3"/>
          <w:sz w:val="22"/>
          <w:szCs w:val="22"/>
        </w:rPr>
        <w:t>u</w:t>
      </w:r>
      <w:r w:rsidRPr="00094F37">
        <w:rPr>
          <w:rFonts w:ascii="Arial" w:eastAsia="Arial" w:hAnsi="Arial" w:cs="Arial"/>
          <w:sz w:val="22"/>
          <w:szCs w:val="22"/>
        </w:rPr>
        <w:t>ce</w:t>
      </w:r>
      <w:r w:rsidRPr="00094F37">
        <w:rPr>
          <w:rFonts w:ascii="Arial" w:eastAsia="Arial" w:hAnsi="Arial" w:cs="Arial"/>
          <w:spacing w:val="-1"/>
          <w:sz w:val="22"/>
          <w:szCs w:val="22"/>
        </w:rPr>
        <w:t>d</w:t>
      </w:r>
      <w:r w:rsidRPr="00094F37">
        <w:rPr>
          <w:rFonts w:ascii="Arial" w:eastAsia="Arial" w:hAnsi="Arial" w:cs="Arial"/>
          <w:sz w:val="22"/>
          <w:szCs w:val="22"/>
        </w:rPr>
        <w:t xml:space="preserve">. </w:t>
      </w:r>
      <w:r w:rsidRPr="00094F37">
        <w:rPr>
          <w:rFonts w:ascii="Arial" w:eastAsia="Arial" w:hAnsi="Arial" w:cs="Arial"/>
          <w:spacing w:val="-1"/>
          <w:sz w:val="22"/>
          <w:szCs w:val="22"/>
        </w:rPr>
        <w:t>C</w:t>
      </w:r>
      <w:r w:rsidRPr="00094F37">
        <w:rPr>
          <w:rFonts w:ascii="Arial" w:eastAsia="Arial" w:hAnsi="Arial" w:cs="Arial"/>
          <w:sz w:val="22"/>
          <w:szCs w:val="22"/>
        </w:rPr>
        <w:t>o</w:t>
      </w:r>
      <w:r w:rsidRPr="00094F37">
        <w:rPr>
          <w:rFonts w:ascii="Arial" w:eastAsia="Arial" w:hAnsi="Arial" w:cs="Arial"/>
          <w:spacing w:val="-2"/>
          <w:sz w:val="22"/>
          <w:szCs w:val="22"/>
        </w:rPr>
        <w:t>m</w:t>
      </w:r>
      <w:r w:rsidRPr="00094F37">
        <w:rPr>
          <w:rFonts w:ascii="Arial" w:eastAsia="Arial" w:hAnsi="Arial" w:cs="Arial"/>
          <w:sz w:val="22"/>
          <w:szCs w:val="22"/>
        </w:rPr>
        <w:t>p</w:t>
      </w:r>
      <w:r w:rsidRPr="00094F37">
        <w:rPr>
          <w:rFonts w:ascii="Arial" w:eastAsia="Arial" w:hAnsi="Arial" w:cs="Arial"/>
          <w:spacing w:val="-1"/>
          <w:sz w:val="22"/>
          <w:szCs w:val="22"/>
        </w:rPr>
        <w:t>e</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z w:val="22"/>
          <w:szCs w:val="22"/>
        </w:rPr>
        <w:t>ors</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w</w:t>
      </w:r>
      <w:r w:rsidRPr="00094F37">
        <w:rPr>
          <w:rFonts w:ascii="Arial" w:eastAsia="Arial" w:hAnsi="Arial" w:cs="Arial"/>
          <w:spacing w:val="-1"/>
          <w:sz w:val="22"/>
          <w:szCs w:val="22"/>
        </w:rPr>
        <w:t>il</w:t>
      </w:r>
      <w:r w:rsidRPr="00094F37">
        <w:rPr>
          <w:rFonts w:ascii="Arial" w:eastAsia="Arial" w:hAnsi="Arial" w:cs="Arial"/>
          <w:sz w:val="22"/>
          <w:szCs w:val="22"/>
        </w:rPr>
        <w:t xml:space="preserve">l </w:t>
      </w:r>
      <w:r w:rsidRPr="00094F37">
        <w:rPr>
          <w:rFonts w:ascii="Arial" w:eastAsia="Arial" w:hAnsi="Arial" w:cs="Arial"/>
          <w:spacing w:val="4"/>
          <w:sz w:val="22"/>
          <w:szCs w:val="22"/>
        </w:rPr>
        <w:t>b</w:t>
      </w:r>
      <w:r w:rsidRPr="00094F37">
        <w:rPr>
          <w:rFonts w:ascii="Arial" w:eastAsia="Arial" w:hAnsi="Arial" w:cs="Arial"/>
          <w:sz w:val="22"/>
          <w:szCs w:val="22"/>
        </w:rPr>
        <w:t>e e</w:t>
      </w:r>
      <w:r w:rsidRPr="00094F37">
        <w:rPr>
          <w:rFonts w:ascii="Arial" w:eastAsia="Arial" w:hAnsi="Arial" w:cs="Arial"/>
          <w:spacing w:val="-2"/>
          <w:sz w:val="22"/>
          <w:szCs w:val="22"/>
        </w:rPr>
        <w:t>x</w:t>
      </w:r>
      <w:r w:rsidRPr="00094F37">
        <w:rPr>
          <w:rFonts w:ascii="Arial" w:eastAsia="Arial" w:hAnsi="Arial" w:cs="Arial"/>
          <w:sz w:val="22"/>
          <w:szCs w:val="22"/>
        </w:rPr>
        <w:t xml:space="preserve">empt </w:t>
      </w:r>
      <w:r w:rsidRPr="00094F37">
        <w:rPr>
          <w:rFonts w:ascii="Arial" w:eastAsia="Arial" w:hAnsi="Arial" w:cs="Arial"/>
          <w:spacing w:val="1"/>
          <w:sz w:val="22"/>
          <w:szCs w:val="22"/>
        </w:rPr>
        <w:t>f</w:t>
      </w:r>
      <w:r w:rsidRPr="00094F37">
        <w:rPr>
          <w:rFonts w:ascii="Arial" w:eastAsia="Arial" w:hAnsi="Arial" w:cs="Arial"/>
          <w:spacing w:val="-2"/>
          <w:sz w:val="22"/>
          <w:szCs w:val="22"/>
        </w:rPr>
        <w:t>r</w:t>
      </w:r>
      <w:r w:rsidRPr="00094F37">
        <w:rPr>
          <w:rFonts w:ascii="Arial" w:eastAsia="Arial" w:hAnsi="Arial" w:cs="Arial"/>
          <w:sz w:val="22"/>
          <w:szCs w:val="22"/>
        </w:rPr>
        <w:t xml:space="preserve">om </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z w:val="22"/>
          <w:szCs w:val="22"/>
        </w:rPr>
        <w:t>co</w:t>
      </w:r>
      <w:r w:rsidRPr="00094F37">
        <w:rPr>
          <w:rFonts w:ascii="Arial" w:eastAsia="Arial" w:hAnsi="Arial" w:cs="Arial"/>
          <w:spacing w:val="-1"/>
          <w:sz w:val="22"/>
          <w:szCs w:val="22"/>
        </w:rPr>
        <w:t>n</w:t>
      </w:r>
      <w:r w:rsidRPr="00094F37">
        <w:rPr>
          <w:rFonts w:ascii="Arial" w:eastAsia="Arial" w:hAnsi="Arial" w:cs="Arial"/>
          <w:sz w:val="22"/>
          <w:szCs w:val="22"/>
        </w:rPr>
        <w:t>d</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 xml:space="preserve">on </w:t>
      </w:r>
      <w:r w:rsidRPr="00094F37">
        <w:rPr>
          <w:rFonts w:ascii="Arial" w:eastAsia="Arial" w:hAnsi="Arial" w:cs="Arial"/>
          <w:spacing w:val="-1"/>
          <w:sz w:val="22"/>
          <w:szCs w:val="22"/>
        </w:rPr>
        <w:t>i</w:t>
      </w:r>
      <w:r w:rsidRPr="00094F37">
        <w:rPr>
          <w:rFonts w:ascii="Arial" w:eastAsia="Arial" w:hAnsi="Arial" w:cs="Arial"/>
          <w:spacing w:val="1"/>
          <w:sz w:val="22"/>
          <w:szCs w:val="22"/>
        </w:rPr>
        <w:t>f</w:t>
      </w:r>
      <w:r w:rsidRPr="00094F37">
        <w:rPr>
          <w:rFonts w:ascii="Arial" w:eastAsia="Arial" w:hAnsi="Arial" w:cs="Arial"/>
          <w:sz w:val="22"/>
          <w:szCs w:val="22"/>
        </w:rPr>
        <w:t>,</w:t>
      </w:r>
      <w:r w:rsidRPr="00094F37">
        <w:rPr>
          <w:rFonts w:ascii="Arial" w:eastAsia="Arial" w:hAnsi="Arial" w:cs="Arial"/>
          <w:spacing w:val="2"/>
          <w:sz w:val="22"/>
          <w:szCs w:val="22"/>
        </w:rPr>
        <w:t xml:space="preserve"> </w:t>
      </w:r>
      <w:r w:rsidRPr="00094F37">
        <w:rPr>
          <w:rFonts w:ascii="Arial" w:eastAsia="Arial" w:hAnsi="Arial" w:cs="Arial"/>
          <w:sz w:val="22"/>
          <w:szCs w:val="22"/>
        </w:rPr>
        <w:t>h</w:t>
      </w:r>
      <w:r w:rsidRPr="00094F37">
        <w:rPr>
          <w:rFonts w:ascii="Arial" w:eastAsia="Arial" w:hAnsi="Arial" w:cs="Arial"/>
          <w:spacing w:val="-1"/>
          <w:sz w:val="22"/>
          <w:szCs w:val="22"/>
        </w:rPr>
        <w:t>a</w:t>
      </w:r>
      <w:r w:rsidRPr="00094F37">
        <w:rPr>
          <w:rFonts w:ascii="Arial" w:eastAsia="Arial" w:hAnsi="Arial" w:cs="Arial"/>
          <w:spacing w:val="-2"/>
          <w:sz w:val="22"/>
          <w:szCs w:val="22"/>
        </w:rPr>
        <w:t>v</w:t>
      </w:r>
      <w:r w:rsidRPr="00094F37">
        <w:rPr>
          <w:rFonts w:ascii="Arial" w:eastAsia="Arial" w:hAnsi="Arial" w:cs="Arial"/>
          <w:spacing w:val="-1"/>
          <w:sz w:val="22"/>
          <w:szCs w:val="22"/>
        </w:rPr>
        <w:t>i</w:t>
      </w:r>
      <w:r w:rsidRPr="00094F37">
        <w:rPr>
          <w:rFonts w:ascii="Arial" w:eastAsia="Arial" w:hAnsi="Arial" w:cs="Arial"/>
          <w:sz w:val="22"/>
          <w:szCs w:val="22"/>
        </w:rPr>
        <w:t>ng</w:t>
      </w:r>
      <w:r w:rsidRPr="00094F37">
        <w:rPr>
          <w:rFonts w:ascii="Arial" w:eastAsia="Arial" w:hAnsi="Arial" w:cs="Arial"/>
          <w:spacing w:val="-2"/>
          <w:sz w:val="22"/>
          <w:szCs w:val="22"/>
        </w:rPr>
        <w:t xml:space="preserve"> </w:t>
      </w:r>
      <w:r w:rsidRPr="00094F37">
        <w:rPr>
          <w:rFonts w:ascii="Arial" w:eastAsia="Arial" w:hAnsi="Arial" w:cs="Arial"/>
          <w:spacing w:val="2"/>
          <w:sz w:val="22"/>
          <w:szCs w:val="22"/>
        </w:rPr>
        <w:t>q</w:t>
      </w:r>
      <w:r w:rsidRPr="00094F37">
        <w:rPr>
          <w:rFonts w:ascii="Arial" w:eastAsia="Arial" w:hAnsi="Arial" w:cs="Arial"/>
          <w:sz w:val="22"/>
          <w:szCs w:val="22"/>
        </w:rPr>
        <w:t>u</w:t>
      </w:r>
      <w:r w:rsidRPr="00094F37">
        <w:rPr>
          <w:rFonts w:ascii="Arial" w:eastAsia="Arial" w:hAnsi="Arial" w:cs="Arial"/>
          <w:spacing w:val="-1"/>
          <w:sz w:val="22"/>
          <w:szCs w:val="22"/>
        </w:rPr>
        <w:t>ali</w:t>
      </w:r>
      <w:r w:rsidRPr="00094F37">
        <w:rPr>
          <w:rFonts w:ascii="Arial" w:eastAsia="Arial" w:hAnsi="Arial" w:cs="Arial"/>
          <w:spacing w:val="3"/>
          <w:sz w:val="22"/>
          <w:szCs w:val="22"/>
        </w:rPr>
        <w:t>f</w:t>
      </w:r>
      <w:r w:rsidRPr="00094F37">
        <w:rPr>
          <w:rFonts w:ascii="Arial" w:eastAsia="Arial" w:hAnsi="Arial" w:cs="Arial"/>
          <w:spacing w:val="-1"/>
          <w:sz w:val="22"/>
          <w:szCs w:val="22"/>
        </w:rPr>
        <w:t>i</w:t>
      </w:r>
      <w:r w:rsidRPr="00094F37">
        <w:rPr>
          <w:rFonts w:ascii="Arial" w:eastAsia="Arial" w:hAnsi="Arial" w:cs="Arial"/>
          <w:sz w:val="22"/>
          <w:szCs w:val="22"/>
        </w:rPr>
        <w:t>ed</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m</w:t>
      </w:r>
      <w:r w:rsidRPr="00094F37">
        <w:rPr>
          <w:rFonts w:ascii="Arial" w:eastAsia="Arial" w:hAnsi="Arial" w:cs="Arial"/>
          <w:spacing w:val="-3"/>
          <w:sz w:val="22"/>
          <w:szCs w:val="22"/>
        </w:rPr>
        <w:t>o</w:t>
      </w:r>
      <w:r w:rsidRPr="00094F37">
        <w:rPr>
          <w:rFonts w:ascii="Arial" w:eastAsia="Arial" w:hAnsi="Arial" w:cs="Arial"/>
          <w:spacing w:val="1"/>
          <w:sz w:val="22"/>
          <w:szCs w:val="22"/>
        </w:rPr>
        <w:t>r</w:t>
      </w:r>
      <w:r w:rsidRPr="00094F37">
        <w:rPr>
          <w:rFonts w:ascii="Arial" w:eastAsia="Arial" w:hAnsi="Arial" w:cs="Arial"/>
          <w:sz w:val="22"/>
          <w:szCs w:val="22"/>
        </w:rPr>
        <w:t>e</w:t>
      </w:r>
      <w:r w:rsidRPr="00094F37">
        <w:rPr>
          <w:rFonts w:ascii="Arial" w:eastAsia="Arial" w:hAnsi="Arial" w:cs="Arial"/>
          <w:spacing w:val="-1"/>
          <w:sz w:val="22"/>
          <w:szCs w:val="22"/>
        </w:rPr>
        <w:t xml:space="preserve"> t</w:t>
      </w:r>
      <w:r w:rsidRPr="00094F37">
        <w:rPr>
          <w:rFonts w:ascii="Arial" w:eastAsia="Arial" w:hAnsi="Arial" w:cs="Arial"/>
          <w:sz w:val="22"/>
          <w:szCs w:val="22"/>
        </w:rPr>
        <w:t>h</w:t>
      </w:r>
      <w:r w:rsidRPr="00094F37">
        <w:rPr>
          <w:rFonts w:ascii="Arial" w:eastAsia="Arial" w:hAnsi="Arial" w:cs="Arial"/>
          <w:spacing w:val="-1"/>
          <w:sz w:val="22"/>
          <w:szCs w:val="22"/>
        </w:rPr>
        <w:t>a</w:t>
      </w:r>
      <w:r w:rsidRPr="00094F37">
        <w:rPr>
          <w:rFonts w:ascii="Arial" w:eastAsia="Arial" w:hAnsi="Arial" w:cs="Arial"/>
          <w:sz w:val="22"/>
          <w:szCs w:val="22"/>
        </w:rPr>
        <w:t>n one pa</w:t>
      </w:r>
      <w:r w:rsidRPr="00094F37">
        <w:rPr>
          <w:rFonts w:ascii="Arial" w:eastAsia="Arial" w:hAnsi="Arial" w:cs="Arial"/>
          <w:spacing w:val="-1"/>
          <w:sz w:val="22"/>
          <w:szCs w:val="22"/>
        </w:rPr>
        <w:t>i</w:t>
      </w:r>
      <w:r w:rsidRPr="00094F37">
        <w:rPr>
          <w:rFonts w:ascii="Arial" w:eastAsia="Arial" w:hAnsi="Arial" w:cs="Arial"/>
          <w:sz w:val="22"/>
          <w:szCs w:val="22"/>
        </w:rPr>
        <w:t>r</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f</w:t>
      </w:r>
      <w:r w:rsidRPr="00094F37">
        <w:rPr>
          <w:rFonts w:ascii="Arial" w:eastAsia="Arial" w:hAnsi="Arial" w:cs="Arial"/>
          <w:spacing w:val="-3"/>
          <w:sz w:val="22"/>
          <w:szCs w:val="22"/>
        </w:rPr>
        <w:t>o</w:t>
      </w:r>
      <w:r w:rsidRPr="00094F37">
        <w:rPr>
          <w:rFonts w:ascii="Arial" w:eastAsia="Arial" w:hAnsi="Arial" w:cs="Arial"/>
          <w:sz w:val="22"/>
          <w:szCs w:val="22"/>
        </w:rPr>
        <w:t xml:space="preserve">r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C</w:t>
      </w:r>
      <w:r w:rsidRPr="00094F37">
        <w:rPr>
          <w:rFonts w:ascii="Arial" w:eastAsia="Arial" w:hAnsi="Arial" w:cs="Arial"/>
          <w:sz w:val="22"/>
          <w:szCs w:val="22"/>
        </w:rPr>
        <w:t>h</w:t>
      </w:r>
      <w:r w:rsidRPr="00094F37">
        <w:rPr>
          <w:rFonts w:ascii="Arial" w:eastAsia="Arial" w:hAnsi="Arial" w:cs="Arial"/>
          <w:spacing w:val="-3"/>
          <w:sz w:val="22"/>
          <w:szCs w:val="22"/>
        </w:rPr>
        <w:t>a</w:t>
      </w:r>
      <w:r w:rsidRPr="00094F37">
        <w:rPr>
          <w:rFonts w:ascii="Arial" w:eastAsia="Arial" w:hAnsi="Arial" w:cs="Arial"/>
          <w:spacing w:val="1"/>
          <w:sz w:val="22"/>
          <w:szCs w:val="22"/>
        </w:rPr>
        <w:t>m</w:t>
      </w:r>
      <w:r w:rsidRPr="00094F37">
        <w:rPr>
          <w:rFonts w:ascii="Arial" w:eastAsia="Arial" w:hAnsi="Arial" w:cs="Arial"/>
          <w:sz w:val="22"/>
          <w:szCs w:val="22"/>
        </w:rPr>
        <w:t>p</w:t>
      </w:r>
      <w:r w:rsidRPr="00094F37">
        <w:rPr>
          <w:rFonts w:ascii="Arial" w:eastAsia="Arial" w:hAnsi="Arial" w:cs="Arial"/>
          <w:spacing w:val="-1"/>
          <w:sz w:val="22"/>
          <w:szCs w:val="22"/>
        </w:rPr>
        <w:t>i</w:t>
      </w:r>
      <w:r w:rsidRPr="00094F37">
        <w:rPr>
          <w:rFonts w:ascii="Arial" w:eastAsia="Arial" w:hAnsi="Arial" w:cs="Arial"/>
          <w:sz w:val="22"/>
          <w:szCs w:val="22"/>
        </w:rPr>
        <w:t>o</w:t>
      </w:r>
      <w:r w:rsidRPr="00094F37">
        <w:rPr>
          <w:rFonts w:ascii="Arial" w:eastAsia="Arial" w:hAnsi="Arial" w:cs="Arial"/>
          <w:spacing w:val="-1"/>
          <w:sz w:val="22"/>
          <w:szCs w:val="22"/>
        </w:rPr>
        <w:t>n</w:t>
      </w:r>
      <w:r w:rsidRPr="00094F37">
        <w:rPr>
          <w:rFonts w:ascii="Arial" w:eastAsia="Arial" w:hAnsi="Arial" w:cs="Arial"/>
          <w:sz w:val="22"/>
          <w:szCs w:val="22"/>
        </w:rPr>
        <w:t>sh</w:t>
      </w:r>
      <w:r w:rsidRPr="00094F37">
        <w:rPr>
          <w:rFonts w:ascii="Arial" w:eastAsia="Arial" w:hAnsi="Arial" w:cs="Arial"/>
          <w:spacing w:val="-1"/>
          <w:sz w:val="22"/>
          <w:szCs w:val="22"/>
        </w:rPr>
        <w:t>i</w:t>
      </w:r>
      <w:r w:rsidR="00F95AB1" w:rsidRPr="00094F37">
        <w:rPr>
          <w:rFonts w:ascii="Arial" w:eastAsia="Arial" w:hAnsi="Arial" w:cs="Arial"/>
          <w:sz w:val="22"/>
          <w:szCs w:val="22"/>
        </w:rPr>
        <w:t>p</w:t>
      </w:r>
      <w:r w:rsidRPr="00094F37">
        <w:rPr>
          <w:rFonts w:ascii="Arial" w:eastAsia="Arial" w:hAnsi="Arial" w:cs="Arial"/>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e</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z w:val="22"/>
          <w:szCs w:val="22"/>
        </w:rPr>
        <w:t>are</w:t>
      </w:r>
      <w:r w:rsidRPr="00094F37">
        <w:rPr>
          <w:rFonts w:ascii="Arial" w:eastAsia="Arial" w:hAnsi="Arial" w:cs="Arial"/>
          <w:spacing w:val="-1"/>
          <w:sz w:val="22"/>
          <w:szCs w:val="22"/>
        </w:rPr>
        <w:t xml:space="preserve"> </w:t>
      </w:r>
      <w:r w:rsidRPr="00094F37">
        <w:rPr>
          <w:rFonts w:ascii="Arial" w:eastAsia="Arial" w:hAnsi="Arial" w:cs="Arial"/>
          <w:sz w:val="22"/>
          <w:szCs w:val="22"/>
        </w:rPr>
        <w:t>u</w:t>
      </w:r>
      <w:r w:rsidRPr="00094F37">
        <w:rPr>
          <w:rFonts w:ascii="Arial" w:eastAsia="Arial" w:hAnsi="Arial" w:cs="Arial"/>
          <w:spacing w:val="-3"/>
          <w:sz w:val="22"/>
          <w:szCs w:val="22"/>
        </w:rPr>
        <w:t>n</w:t>
      </w:r>
      <w:r w:rsidRPr="00094F37">
        <w:rPr>
          <w:rFonts w:ascii="Arial" w:eastAsia="Arial" w:hAnsi="Arial" w:cs="Arial"/>
          <w:sz w:val="22"/>
          <w:szCs w:val="22"/>
        </w:rPr>
        <w:t>a</w:t>
      </w:r>
      <w:r w:rsidRPr="00094F37">
        <w:rPr>
          <w:rFonts w:ascii="Arial" w:eastAsia="Arial" w:hAnsi="Arial" w:cs="Arial"/>
          <w:spacing w:val="-1"/>
          <w:sz w:val="22"/>
          <w:szCs w:val="22"/>
        </w:rPr>
        <w:t>bl</w:t>
      </w:r>
      <w:r w:rsidRPr="00094F37">
        <w:rPr>
          <w:rFonts w:ascii="Arial" w:eastAsia="Arial" w:hAnsi="Arial" w:cs="Arial"/>
          <w:sz w:val="22"/>
          <w:szCs w:val="22"/>
        </w:rPr>
        <w:t xml:space="preserve">e </w:t>
      </w:r>
      <w:r w:rsidRPr="00094F37">
        <w:rPr>
          <w:rFonts w:ascii="Arial" w:eastAsia="Arial" w:hAnsi="Arial" w:cs="Arial"/>
          <w:spacing w:val="2"/>
          <w:sz w:val="22"/>
          <w:szCs w:val="22"/>
        </w:rPr>
        <w:t>t</w:t>
      </w:r>
      <w:r w:rsidRPr="00094F37">
        <w:rPr>
          <w:rFonts w:ascii="Arial" w:eastAsia="Arial" w:hAnsi="Arial" w:cs="Arial"/>
          <w:sz w:val="22"/>
          <w:szCs w:val="22"/>
        </w:rPr>
        <w:t xml:space="preserve">o </w:t>
      </w:r>
      <w:r w:rsidRPr="00094F37">
        <w:rPr>
          <w:rFonts w:ascii="Arial" w:eastAsia="Arial" w:hAnsi="Arial" w:cs="Arial"/>
          <w:spacing w:val="-2"/>
          <w:sz w:val="22"/>
          <w:szCs w:val="22"/>
        </w:rPr>
        <w:t>p</w:t>
      </w:r>
      <w:r w:rsidRPr="00094F37">
        <w:rPr>
          <w:rFonts w:ascii="Arial" w:eastAsia="Arial" w:hAnsi="Arial" w:cs="Arial"/>
          <w:spacing w:val="1"/>
          <w:sz w:val="22"/>
          <w:szCs w:val="22"/>
        </w:rPr>
        <w:t>r</w:t>
      </w:r>
      <w:r w:rsidRPr="00094F37">
        <w:rPr>
          <w:rFonts w:ascii="Arial" w:eastAsia="Arial" w:hAnsi="Arial" w:cs="Arial"/>
          <w:sz w:val="22"/>
          <w:szCs w:val="22"/>
        </w:rPr>
        <w:t>oc</w:t>
      </w:r>
      <w:r w:rsidRPr="00094F37">
        <w:rPr>
          <w:rFonts w:ascii="Arial" w:eastAsia="Arial" w:hAnsi="Arial" w:cs="Arial"/>
          <w:spacing w:val="-1"/>
          <w:sz w:val="22"/>
          <w:szCs w:val="22"/>
        </w:rPr>
        <w:t>u</w:t>
      </w:r>
      <w:r w:rsidRPr="00094F37">
        <w:rPr>
          <w:rFonts w:ascii="Arial" w:eastAsia="Arial" w:hAnsi="Arial" w:cs="Arial"/>
          <w:spacing w:val="1"/>
          <w:sz w:val="22"/>
          <w:szCs w:val="22"/>
        </w:rPr>
        <w:t>r</w:t>
      </w:r>
      <w:r w:rsidRPr="00094F37">
        <w:rPr>
          <w:rFonts w:ascii="Arial" w:eastAsia="Arial" w:hAnsi="Arial" w:cs="Arial"/>
          <w:sz w:val="22"/>
          <w:szCs w:val="22"/>
        </w:rPr>
        <w:t>e s</w:t>
      </w:r>
      <w:r w:rsidRPr="00094F37">
        <w:rPr>
          <w:rFonts w:ascii="Arial" w:eastAsia="Arial" w:hAnsi="Arial" w:cs="Arial"/>
          <w:spacing w:val="-3"/>
          <w:sz w:val="22"/>
          <w:szCs w:val="22"/>
        </w:rPr>
        <w:t>u</w:t>
      </w:r>
      <w:r w:rsidRPr="00094F37">
        <w:rPr>
          <w:rFonts w:ascii="Arial" w:eastAsia="Arial" w:hAnsi="Arial" w:cs="Arial"/>
          <w:spacing w:val="1"/>
          <w:sz w:val="22"/>
          <w:szCs w:val="22"/>
        </w:rPr>
        <w:t>f</w:t>
      </w:r>
      <w:r w:rsidRPr="00094F37">
        <w:rPr>
          <w:rFonts w:ascii="Arial" w:eastAsia="Arial" w:hAnsi="Arial" w:cs="Arial"/>
          <w:spacing w:val="3"/>
          <w:sz w:val="22"/>
          <w:szCs w:val="22"/>
        </w:rPr>
        <w:t>f</w:t>
      </w:r>
      <w:r w:rsidRPr="00094F37">
        <w:rPr>
          <w:rFonts w:ascii="Arial" w:eastAsia="Arial" w:hAnsi="Arial" w:cs="Arial"/>
          <w:spacing w:val="-1"/>
          <w:sz w:val="22"/>
          <w:szCs w:val="22"/>
        </w:rPr>
        <w:t>i</w:t>
      </w:r>
      <w:r w:rsidRPr="00094F37">
        <w:rPr>
          <w:rFonts w:ascii="Arial" w:eastAsia="Arial" w:hAnsi="Arial" w:cs="Arial"/>
          <w:sz w:val="22"/>
          <w:szCs w:val="22"/>
        </w:rPr>
        <w:t>c</w:t>
      </w:r>
      <w:r w:rsidRPr="00094F37">
        <w:rPr>
          <w:rFonts w:ascii="Arial" w:eastAsia="Arial" w:hAnsi="Arial" w:cs="Arial"/>
          <w:spacing w:val="-1"/>
          <w:sz w:val="22"/>
          <w:szCs w:val="22"/>
        </w:rPr>
        <w:t>i</w:t>
      </w:r>
      <w:r w:rsidRPr="00094F37">
        <w:rPr>
          <w:rFonts w:ascii="Arial" w:eastAsia="Arial" w:hAnsi="Arial" w:cs="Arial"/>
          <w:sz w:val="22"/>
          <w:szCs w:val="22"/>
        </w:rPr>
        <w:t>e</w:t>
      </w:r>
      <w:r w:rsidRPr="00094F37">
        <w:rPr>
          <w:rFonts w:ascii="Arial" w:eastAsia="Arial" w:hAnsi="Arial" w:cs="Arial"/>
          <w:spacing w:val="-1"/>
          <w:sz w:val="22"/>
          <w:szCs w:val="22"/>
        </w:rPr>
        <w:t>n</w:t>
      </w:r>
      <w:r w:rsidRPr="00094F37">
        <w:rPr>
          <w:rFonts w:ascii="Arial" w:eastAsia="Arial" w:hAnsi="Arial" w:cs="Arial"/>
          <w:sz w:val="22"/>
          <w:szCs w:val="22"/>
        </w:rPr>
        <w:t>t c</w:t>
      </w:r>
      <w:r w:rsidRPr="00094F37">
        <w:rPr>
          <w:rFonts w:ascii="Arial" w:eastAsia="Arial" w:hAnsi="Arial" w:cs="Arial"/>
          <w:spacing w:val="-3"/>
          <w:sz w:val="22"/>
          <w:szCs w:val="22"/>
        </w:rPr>
        <w:t>o</w:t>
      </w:r>
      <w:r w:rsidRPr="00094F37">
        <w:rPr>
          <w:rFonts w:ascii="Arial" w:eastAsia="Arial" w:hAnsi="Arial" w:cs="Arial"/>
          <w:spacing w:val="1"/>
          <w:sz w:val="22"/>
          <w:szCs w:val="22"/>
        </w:rPr>
        <w:t>m</w:t>
      </w:r>
      <w:r w:rsidRPr="00094F37">
        <w:rPr>
          <w:rFonts w:ascii="Arial" w:eastAsia="Arial" w:hAnsi="Arial" w:cs="Arial"/>
          <w:sz w:val="22"/>
          <w:szCs w:val="22"/>
        </w:rPr>
        <w:t>p</w:t>
      </w:r>
      <w:r w:rsidRPr="00094F37">
        <w:rPr>
          <w:rFonts w:ascii="Arial" w:eastAsia="Arial" w:hAnsi="Arial" w:cs="Arial"/>
          <w:spacing w:val="-1"/>
          <w:sz w:val="22"/>
          <w:szCs w:val="22"/>
        </w:rPr>
        <w:t>e</w:t>
      </w:r>
      <w:r w:rsidRPr="00094F37">
        <w:rPr>
          <w:rFonts w:ascii="Arial" w:eastAsia="Arial" w:hAnsi="Arial" w:cs="Arial"/>
          <w:spacing w:val="1"/>
          <w:sz w:val="22"/>
          <w:szCs w:val="22"/>
        </w:rPr>
        <w:t>t</w:t>
      </w:r>
      <w:r w:rsidRPr="00094F37">
        <w:rPr>
          <w:rFonts w:ascii="Arial" w:eastAsia="Arial" w:hAnsi="Arial" w:cs="Arial"/>
          <w:sz w:val="22"/>
          <w:szCs w:val="22"/>
        </w:rPr>
        <w:t>e</w:t>
      </w:r>
      <w:r w:rsidRPr="00094F37">
        <w:rPr>
          <w:rFonts w:ascii="Arial" w:eastAsia="Arial" w:hAnsi="Arial" w:cs="Arial"/>
          <w:spacing w:val="-3"/>
          <w:sz w:val="22"/>
          <w:szCs w:val="22"/>
        </w:rPr>
        <w:t>n</w:t>
      </w:r>
      <w:r w:rsidRPr="00094F37">
        <w:rPr>
          <w:rFonts w:ascii="Arial" w:eastAsia="Arial" w:hAnsi="Arial" w:cs="Arial"/>
          <w:sz w:val="22"/>
          <w:szCs w:val="22"/>
        </w:rPr>
        <w:t>t</w:t>
      </w:r>
      <w:r w:rsidRPr="00094F37">
        <w:rPr>
          <w:rFonts w:ascii="Arial" w:eastAsia="Arial" w:hAnsi="Arial" w:cs="Arial"/>
          <w:spacing w:val="2"/>
          <w:sz w:val="22"/>
          <w:szCs w:val="22"/>
        </w:rPr>
        <w:t xml:space="preserve"> </w:t>
      </w:r>
      <w:r w:rsidRPr="00094F37">
        <w:rPr>
          <w:rFonts w:ascii="Arial" w:eastAsia="Arial" w:hAnsi="Arial" w:cs="Arial"/>
          <w:sz w:val="22"/>
          <w:szCs w:val="22"/>
        </w:rPr>
        <w:t>h</w:t>
      </w:r>
      <w:r w:rsidRPr="00094F37">
        <w:rPr>
          <w:rFonts w:ascii="Arial" w:eastAsia="Arial" w:hAnsi="Arial" w:cs="Arial"/>
          <w:spacing w:val="-1"/>
          <w:sz w:val="22"/>
          <w:szCs w:val="22"/>
        </w:rPr>
        <w:t>el</w:t>
      </w:r>
      <w:r w:rsidRPr="00094F37">
        <w:rPr>
          <w:rFonts w:ascii="Arial" w:eastAsia="Arial" w:hAnsi="Arial" w:cs="Arial"/>
          <w:sz w:val="22"/>
          <w:szCs w:val="22"/>
        </w:rPr>
        <w:t>p</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o</w:t>
      </w:r>
      <w:r w:rsidRPr="00094F37">
        <w:rPr>
          <w:rFonts w:ascii="Arial" w:eastAsia="Arial" w:hAnsi="Arial" w:cs="Arial"/>
          <w:spacing w:val="-4"/>
          <w:sz w:val="22"/>
          <w:szCs w:val="22"/>
        </w:rPr>
        <w:t xml:space="preserve"> </w:t>
      </w:r>
      <w:r w:rsidRPr="00094F37">
        <w:rPr>
          <w:rFonts w:ascii="Arial" w:eastAsia="Arial" w:hAnsi="Arial" w:cs="Arial"/>
          <w:spacing w:val="2"/>
          <w:sz w:val="22"/>
          <w:szCs w:val="22"/>
        </w:rPr>
        <w:t>g</w:t>
      </w:r>
      <w:r w:rsidRPr="00094F37">
        <w:rPr>
          <w:rFonts w:ascii="Arial" w:eastAsia="Arial" w:hAnsi="Arial" w:cs="Arial"/>
          <w:sz w:val="22"/>
          <w:szCs w:val="22"/>
        </w:rPr>
        <w:t>et a</w:t>
      </w:r>
      <w:r w:rsidRPr="00094F37">
        <w:rPr>
          <w:rFonts w:ascii="Arial" w:eastAsia="Arial" w:hAnsi="Arial" w:cs="Arial"/>
          <w:spacing w:val="-1"/>
          <w:sz w:val="22"/>
          <w:szCs w:val="22"/>
        </w:rPr>
        <w:t>n</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z w:val="22"/>
          <w:szCs w:val="22"/>
        </w:rPr>
        <w:t>su</w:t>
      </w:r>
      <w:r w:rsidRPr="00094F37">
        <w:rPr>
          <w:rFonts w:ascii="Arial" w:eastAsia="Arial" w:hAnsi="Arial" w:cs="Arial"/>
          <w:spacing w:val="-1"/>
          <w:sz w:val="22"/>
          <w:szCs w:val="22"/>
        </w:rPr>
        <w:t>b</w:t>
      </w:r>
      <w:r w:rsidRPr="00094F37">
        <w:rPr>
          <w:rFonts w:ascii="Arial" w:eastAsia="Arial" w:hAnsi="Arial" w:cs="Arial"/>
          <w:sz w:val="22"/>
          <w:szCs w:val="22"/>
        </w:rPr>
        <w:t>s</w:t>
      </w:r>
      <w:r w:rsidRPr="00094F37">
        <w:rPr>
          <w:rFonts w:ascii="Arial" w:eastAsia="Arial" w:hAnsi="Arial" w:cs="Arial"/>
          <w:spacing w:val="-3"/>
          <w:sz w:val="22"/>
          <w:szCs w:val="22"/>
        </w:rPr>
        <w:t>e</w:t>
      </w:r>
      <w:r w:rsidRPr="00094F37">
        <w:rPr>
          <w:rFonts w:ascii="Arial" w:eastAsia="Arial" w:hAnsi="Arial" w:cs="Arial"/>
          <w:spacing w:val="2"/>
          <w:sz w:val="22"/>
          <w:szCs w:val="22"/>
        </w:rPr>
        <w:t>q</w:t>
      </w:r>
      <w:r w:rsidRPr="00094F37">
        <w:rPr>
          <w:rFonts w:ascii="Arial" w:eastAsia="Arial" w:hAnsi="Arial" w:cs="Arial"/>
          <w:sz w:val="22"/>
          <w:szCs w:val="22"/>
        </w:rPr>
        <w:t>u</w:t>
      </w:r>
      <w:r w:rsidRPr="00094F37">
        <w:rPr>
          <w:rFonts w:ascii="Arial" w:eastAsia="Arial" w:hAnsi="Arial" w:cs="Arial"/>
          <w:spacing w:val="-1"/>
          <w:sz w:val="22"/>
          <w:szCs w:val="22"/>
        </w:rPr>
        <w:t>e</w:t>
      </w:r>
      <w:r w:rsidRPr="00094F37">
        <w:rPr>
          <w:rFonts w:ascii="Arial" w:eastAsia="Arial" w:hAnsi="Arial" w:cs="Arial"/>
          <w:sz w:val="22"/>
          <w:szCs w:val="22"/>
        </w:rPr>
        <w:t xml:space="preserve">nt </w:t>
      </w:r>
      <w:r w:rsidRPr="00094F37">
        <w:rPr>
          <w:rFonts w:ascii="Arial" w:eastAsia="Arial" w:hAnsi="Arial" w:cs="Arial"/>
          <w:spacing w:val="-3"/>
          <w:sz w:val="22"/>
          <w:szCs w:val="22"/>
        </w:rPr>
        <w:t>p</w:t>
      </w:r>
      <w:r w:rsidRPr="00094F37">
        <w:rPr>
          <w:rFonts w:ascii="Arial" w:eastAsia="Arial" w:hAnsi="Arial" w:cs="Arial"/>
          <w:sz w:val="22"/>
          <w:szCs w:val="22"/>
        </w:rPr>
        <w:t>a</w:t>
      </w:r>
      <w:r w:rsidRPr="00094F37">
        <w:rPr>
          <w:rFonts w:ascii="Arial" w:eastAsia="Arial" w:hAnsi="Arial" w:cs="Arial"/>
          <w:spacing w:val="-1"/>
          <w:sz w:val="22"/>
          <w:szCs w:val="22"/>
        </w:rPr>
        <w:t>i</w:t>
      </w:r>
      <w:r w:rsidRPr="00094F37">
        <w:rPr>
          <w:rFonts w:ascii="Arial" w:eastAsia="Arial" w:hAnsi="Arial" w:cs="Arial"/>
          <w:spacing w:val="1"/>
          <w:sz w:val="22"/>
          <w:szCs w:val="22"/>
        </w:rPr>
        <w:t>r</w:t>
      </w:r>
      <w:r w:rsidRPr="00094F37">
        <w:rPr>
          <w:rFonts w:ascii="Arial" w:eastAsia="Arial" w:hAnsi="Arial" w:cs="Arial"/>
          <w:sz w:val="22"/>
          <w:szCs w:val="22"/>
        </w:rPr>
        <w:t>s</w:t>
      </w:r>
      <w:r w:rsidRPr="00094F37">
        <w:rPr>
          <w:rFonts w:ascii="Arial" w:eastAsia="Arial" w:hAnsi="Arial" w:cs="Arial"/>
          <w:spacing w:val="1"/>
          <w:sz w:val="22"/>
          <w:szCs w:val="22"/>
        </w:rPr>
        <w:t xml:space="preserve"> t</w:t>
      </w:r>
      <w:r w:rsidRPr="00094F37">
        <w:rPr>
          <w:rFonts w:ascii="Arial" w:eastAsia="Arial" w:hAnsi="Arial" w:cs="Arial"/>
          <w:sz w:val="22"/>
          <w:szCs w:val="22"/>
        </w:rPr>
        <w:t>o</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r</w:t>
      </w:r>
      <w:r w:rsidRPr="00094F37">
        <w:rPr>
          <w:rFonts w:ascii="Arial" w:eastAsia="Arial" w:hAnsi="Arial" w:cs="Arial"/>
          <w:spacing w:val="-1"/>
          <w:sz w:val="22"/>
          <w:szCs w:val="22"/>
        </w:rPr>
        <w:t>i</w:t>
      </w:r>
      <w:r w:rsidRPr="00094F37">
        <w:rPr>
          <w:rFonts w:ascii="Arial" w:eastAsia="Arial" w:hAnsi="Arial" w:cs="Arial"/>
          <w:spacing w:val="-3"/>
          <w:sz w:val="22"/>
          <w:szCs w:val="22"/>
        </w:rPr>
        <w:t>n</w:t>
      </w:r>
      <w:r w:rsidRPr="00094F37">
        <w:rPr>
          <w:rFonts w:ascii="Arial" w:eastAsia="Arial" w:hAnsi="Arial" w:cs="Arial"/>
          <w:sz w:val="22"/>
          <w:szCs w:val="22"/>
        </w:rPr>
        <w:t>g s</w:t>
      </w:r>
      <w:r w:rsidRPr="00094F37">
        <w:rPr>
          <w:rFonts w:ascii="Arial" w:eastAsia="Arial" w:hAnsi="Arial" w:cs="Arial"/>
          <w:spacing w:val="-2"/>
          <w:sz w:val="22"/>
          <w:szCs w:val="22"/>
        </w:rPr>
        <w:t>a</w:t>
      </w:r>
      <w:r w:rsidRPr="00094F37">
        <w:rPr>
          <w:rFonts w:ascii="Arial" w:eastAsia="Arial" w:hAnsi="Arial" w:cs="Arial"/>
          <w:spacing w:val="3"/>
          <w:sz w:val="22"/>
          <w:szCs w:val="22"/>
        </w:rPr>
        <w:t>f</w:t>
      </w:r>
      <w:r w:rsidRPr="00094F37">
        <w:rPr>
          <w:rFonts w:ascii="Arial" w:eastAsia="Arial" w:hAnsi="Arial" w:cs="Arial"/>
          <w:sz w:val="22"/>
          <w:szCs w:val="22"/>
        </w:rPr>
        <w:t>e</w:t>
      </w:r>
      <w:r w:rsidRPr="00094F37">
        <w:rPr>
          <w:rFonts w:ascii="Arial" w:eastAsia="Arial" w:hAnsi="Arial" w:cs="Arial"/>
          <w:spacing w:val="-1"/>
          <w:sz w:val="22"/>
          <w:szCs w:val="22"/>
        </w:rPr>
        <w:t>l</w:t>
      </w:r>
      <w:r w:rsidRPr="00094F37">
        <w:rPr>
          <w:rFonts w:ascii="Arial" w:eastAsia="Arial" w:hAnsi="Arial" w:cs="Arial"/>
          <w:spacing w:val="-2"/>
          <w:sz w:val="22"/>
          <w:szCs w:val="22"/>
        </w:rPr>
        <w:t>y</w:t>
      </w:r>
      <w:r w:rsidRPr="00094F37">
        <w:rPr>
          <w:rFonts w:ascii="Arial" w:eastAsia="Arial" w:hAnsi="Arial" w:cs="Arial"/>
          <w:sz w:val="22"/>
          <w:szCs w:val="22"/>
        </w:rPr>
        <w:t>.</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U</w:t>
      </w:r>
      <w:r w:rsidRPr="00094F37">
        <w:rPr>
          <w:rFonts w:ascii="Arial" w:eastAsia="Arial" w:hAnsi="Arial" w:cs="Arial"/>
          <w:spacing w:val="-3"/>
          <w:sz w:val="22"/>
          <w:szCs w:val="22"/>
        </w:rPr>
        <w:t>n</w:t>
      </w:r>
      <w:r w:rsidRPr="00094F37">
        <w:rPr>
          <w:rFonts w:ascii="Arial" w:eastAsia="Arial" w:hAnsi="Arial" w:cs="Arial"/>
          <w:sz w:val="22"/>
          <w:szCs w:val="22"/>
        </w:rPr>
        <w:t>d</w:t>
      </w:r>
      <w:r w:rsidRPr="00094F37">
        <w:rPr>
          <w:rFonts w:ascii="Arial" w:eastAsia="Arial" w:hAnsi="Arial" w:cs="Arial"/>
          <w:spacing w:val="-1"/>
          <w:sz w:val="22"/>
          <w:szCs w:val="22"/>
        </w:rPr>
        <w:t>e</w:t>
      </w:r>
      <w:r w:rsidRPr="00094F37">
        <w:rPr>
          <w:rFonts w:ascii="Arial" w:eastAsia="Arial" w:hAnsi="Arial" w:cs="Arial"/>
          <w:sz w:val="22"/>
          <w:szCs w:val="22"/>
        </w:rPr>
        <w:t xml:space="preserve">r </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e</w:t>
      </w:r>
      <w:r w:rsidRPr="00094F37">
        <w:rPr>
          <w:rFonts w:ascii="Arial" w:eastAsia="Arial" w:hAnsi="Arial" w:cs="Arial"/>
          <w:sz w:val="22"/>
          <w:szCs w:val="22"/>
        </w:rPr>
        <w:t>se c</w:t>
      </w:r>
      <w:r w:rsidRPr="00094F37">
        <w:rPr>
          <w:rFonts w:ascii="Arial" w:eastAsia="Arial" w:hAnsi="Arial" w:cs="Arial"/>
          <w:spacing w:val="-1"/>
          <w:sz w:val="22"/>
          <w:szCs w:val="22"/>
        </w:rPr>
        <w:t>i</w:t>
      </w:r>
      <w:r w:rsidRPr="00094F37">
        <w:rPr>
          <w:rFonts w:ascii="Arial" w:eastAsia="Arial" w:hAnsi="Arial" w:cs="Arial"/>
          <w:spacing w:val="1"/>
          <w:sz w:val="22"/>
          <w:szCs w:val="22"/>
        </w:rPr>
        <w:t>r</w:t>
      </w:r>
      <w:r w:rsidRPr="00094F37">
        <w:rPr>
          <w:rFonts w:ascii="Arial" w:eastAsia="Arial" w:hAnsi="Arial" w:cs="Arial"/>
          <w:sz w:val="22"/>
          <w:szCs w:val="22"/>
        </w:rPr>
        <w:t>cum</w:t>
      </w:r>
      <w:r w:rsidRPr="00094F37">
        <w:rPr>
          <w:rFonts w:ascii="Arial" w:eastAsia="Arial" w:hAnsi="Arial" w:cs="Arial"/>
          <w:spacing w:val="-2"/>
          <w:sz w:val="22"/>
          <w:szCs w:val="22"/>
        </w:rPr>
        <w:t>s</w:t>
      </w:r>
      <w:r w:rsidRPr="00094F37">
        <w:rPr>
          <w:rFonts w:ascii="Arial" w:eastAsia="Arial" w:hAnsi="Arial" w:cs="Arial"/>
          <w:spacing w:val="1"/>
          <w:sz w:val="22"/>
          <w:szCs w:val="22"/>
        </w:rPr>
        <w:t>t</w:t>
      </w:r>
      <w:r w:rsidRPr="00094F37">
        <w:rPr>
          <w:rFonts w:ascii="Arial" w:eastAsia="Arial" w:hAnsi="Arial" w:cs="Arial"/>
          <w:sz w:val="22"/>
          <w:szCs w:val="22"/>
        </w:rPr>
        <w:t>a</w:t>
      </w:r>
      <w:r w:rsidRPr="00094F37">
        <w:rPr>
          <w:rFonts w:ascii="Arial" w:eastAsia="Arial" w:hAnsi="Arial" w:cs="Arial"/>
          <w:spacing w:val="-1"/>
          <w:sz w:val="22"/>
          <w:szCs w:val="22"/>
        </w:rPr>
        <w:t>n</w:t>
      </w:r>
      <w:r w:rsidRPr="00094F37">
        <w:rPr>
          <w:rFonts w:ascii="Arial" w:eastAsia="Arial" w:hAnsi="Arial" w:cs="Arial"/>
          <w:sz w:val="22"/>
          <w:szCs w:val="22"/>
        </w:rPr>
        <w:t>ce</w:t>
      </w:r>
      <w:r w:rsidRPr="00094F37">
        <w:rPr>
          <w:rFonts w:ascii="Arial" w:eastAsia="Arial" w:hAnsi="Arial" w:cs="Arial"/>
          <w:spacing w:val="-3"/>
          <w:sz w:val="22"/>
          <w:szCs w:val="22"/>
        </w:rPr>
        <w:t>s</w:t>
      </w:r>
      <w:r w:rsidRPr="00094F37">
        <w:rPr>
          <w:rFonts w:ascii="Arial" w:eastAsia="Arial" w:hAnsi="Arial" w:cs="Arial"/>
          <w:sz w:val="22"/>
          <w:szCs w:val="22"/>
        </w:rPr>
        <w:t>,</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p</w:t>
      </w:r>
      <w:r w:rsidRPr="00094F37">
        <w:rPr>
          <w:rFonts w:ascii="Arial" w:eastAsia="Arial" w:hAnsi="Arial" w:cs="Arial"/>
          <w:spacing w:val="1"/>
          <w:sz w:val="22"/>
          <w:szCs w:val="22"/>
        </w:rPr>
        <w:t>r</w:t>
      </w:r>
      <w:r w:rsidRPr="00094F37">
        <w:rPr>
          <w:rFonts w:ascii="Arial" w:eastAsia="Arial" w:hAnsi="Arial" w:cs="Arial"/>
          <w:spacing w:val="-1"/>
          <w:sz w:val="22"/>
          <w:szCs w:val="22"/>
        </w:rPr>
        <w:t>i</w:t>
      </w:r>
      <w:r w:rsidRPr="00094F37">
        <w:rPr>
          <w:rFonts w:ascii="Arial" w:eastAsia="Arial" w:hAnsi="Arial" w:cs="Arial"/>
          <w:spacing w:val="-2"/>
          <w:sz w:val="22"/>
          <w:szCs w:val="22"/>
        </w:rPr>
        <w:t>z</w:t>
      </w:r>
      <w:r w:rsidRPr="00094F37">
        <w:rPr>
          <w:rFonts w:ascii="Arial" w:eastAsia="Arial" w:hAnsi="Arial" w:cs="Arial"/>
          <w:sz w:val="22"/>
          <w:szCs w:val="22"/>
        </w:rPr>
        <w:t xml:space="preserve">e </w:t>
      </w:r>
      <w:r w:rsidRPr="00094F37">
        <w:rPr>
          <w:rFonts w:ascii="Arial" w:eastAsia="Arial" w:hAnsi="Arial" w:cs="Arial"/>
          <w:spacing w:val="1"/>
          <w:sz w:val="22"/>
          <w:szCs w:val="22"/>
        </w:rPr>
        <w:t>m</w:t>
      </w:r>
      <w:r w:rsidRPr="00094F37">
        <w:rPr>
          <w:rFonts w:ascii="Arial" w:eastAsia="Arial" w:hAnsi="Arial" w:cs="Arial"/>
          <w:spacing w:val="-3"/>
          <w:sz w:val="22"/>
          <w:szCs w:val="22"/>
        </w:rPr>
        <w:t>o</w:t>
      </w:r>
      <w:r w:rsidRPr="00094F37">
        <w:rPr>
          <w:rFonts w:ascii="Arial" w:eastAsia="Arial" w:hAnsi="Arial" w:cs="Arial"/>
          <w:sz w:val="22"/>
          <w:szCs w:val="22"/>
        </w:rPr>
        <w:t>n</w:t>
      </w:r>
      <w:r w:rsidRPr="00094F37">
        <w:rPr>
          <w:rFonts w:ascii="Arial" w:eastAsia="Arial" w:hAnsi="Arial" w:cs="Arial"/>
          <w:spacing w:val="-1"/>
          <w:sz w:val="22"/>
          <w:szCs w:val="22"/>
        </w:rPr>
        <w:t>e</w:t>
      </w:r>
      <w:r w:rsidRPr="00094F37">
        <w:rPr>
          <w:rFonts w:ascii="Arial" w:eastAsia="Arial" w:hAnsi="Arial" w:cs="Arial"/>
          <w:sz w:val="22"/>
          <w:szCs w:val="22"/>
        </w:rPr>
        <w:t>y</w:t>
      </w:r>
      <w:r w:rsidRPr="00094F37">
        <w:rPr>
          <w:rFonts w:ascii="Arial" w:eastAsia="Arial" w:hAnsi="Arial" w:cs="Arial"/>
          <w:spacing w:val="-1"/>
          <w:sz w:val="22"/>
          <w:szCs w:val="22"/>
        </w:rPr>
        <w:t xml:space="preserve"> wi</w:t>
      </w:r>
      <w:r w:rsidRPr="00094F37">
        <w:rPr>
          <w:rFonts w:ascii="Arial" w:eastAsia="Arial" w:hAnsi="Arial" w:cs="Arial"/>
          <w:spacing w:val="1"/>
          <w:sz w:val="22"/>
          <w:szCs w:val="22"/>
        </w:rPr>
        <w:t>l</w:t>
      </w:r>
      <w:r w:rsidRPr="00094F37">
        <w:rPr>
          <w:rFonts w:ascii="Arial" w:eastAsia="Arial" w:hAnsi="Arial" w:cs="Arial"/>
          <w:sz w:val="22"/>
          <w:szCs w:val="22"/>
        </w:rPr>
        <w:t>l n</w:t>
      </w:r>
      <w:r w:rsidRPr="00094F37">
        <w:rPr>
          <w:rFonts w:ascii="Arial" w:eastAsia="Arial" w:hAnsi="Arial" w:cs="Arial"/>
          <w:spacing w:val="-1"/>
          <w:sz w:val="22"/>
          <w:szCs w:val="22"/>
        </w:rPr>
        <w:t>o</w:t>
      </w:r>
      <w:r w:rsidRPr="00094F37">
        <w:rPr>
          <w:rFonts w:ascii="Arial" w:eastAsia="Arial" w:hAnsi="Arial" w:cs="Arial"/>
          <w:sz w:val="22"/>
          <w:szCs w:val="22"/>
        </w:rPr>
        <w:t>t</w:t>
      </w:r>
      <w:r w:rsidRPr="00094F37">
        <w:rPr>
          <w:rFonts w:ascii="Arial" w:eastAsia="Arial" w:hAnsi="Arial" w:cs="Arial"/>
          <w:spacing w:val="2"/>
          <w:sz w:val="22"/>
          <w:szCs w:val="22"/>
        </w:rPr>
        <w:t xml:space="preserve"> </w:t>
      </w:r>
      <w:r w:rsidRPr="00094F37">
        <w:rPr>
          <w:rFonts w:ascii="Arial" w:eastAsia="Arial" w:hAnsi="Arial" w:cs="Arial"/>
          <w:sz w:val="22"/>
          <w:szCs w:val="22"/>
        </w:rPr>
        <w:t>be</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w</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h</w:t>
      </w:r>
      <w:r w:rsidRPr="00094F37">
        <w:rPr>
          <w:rFonts w:ascii="Arial" w:eastAsia="Arial" w:hAnsi="Arial" w:cs="Arial"/>
          <w:sz w:val="22"/>
          <w:szCs w:val="22"/>
        </w:rPr>
        <w:t>e</w:t>
      </w:r>
      <w:r w:rsidRPr="00094F37">
        <w:rPr>
          <w:rFonts w:ascii="Arial" w:eastAsia="Arial" w:hAnsi="Arial" w:cs="Arial"/>
          <w:spacing w:val="-1"/>
          <w:sz w:val="22"/>
          <w:szCs w:val="22"/>
        </w:rPr>
        <w:t>l</w:t>
      </w:r>
      <w:r w:rsidRPr="00094F37">
        <w:rPr>
          <w:rFonts w:ascii="Arial" w:eastAsia="Arial" w:hAnsi="Arial" w:cs="Arial"/>
          <w:sz w:val="22"/>
          <w:szCs w:val="22"/>
        </w:rPr>
        <w:t>d but</w:t>
      </w:r>
      <w:r w:rsidRPr="00094F37">
        <w:rPr>
          <w:rFonts w:ascii="Arial" w:eastAsia="Arial" w:hAnsi="Arial" w:cs="Arial"/>
          <w:spacing w:val="4"/>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z w:val="22"/>
          <w:szCs w:val="22"/>
        </w:rPr>
        <w:t>Ju</w:t>
      </w:r>
      <w:r w:rsidRPr="00094F37">
        <w:rPr>
          <w:rFonts w:ascii="Arial" w:eastAsia="Arial" w:hAnsi="Arial" w:cs="Arial"/>
          <w:spacing w:val="-3"/>
          <w:sz w:val="22"/>
          <w:szCs w:val="22"/>
        </w:rPr>
        <w:t>d</w:t>
      </w:r>
      <w:r w:rsidRPr="00094F37">
        <w:rPr>
          <w:rFonts w:ascii="Arial" w:eastAsia="Arial" w:hAnsi="Arial" w:cs="Arial"/>
          <w:spacing w:val="2"/>
          <w:sz w:val="22"/>
          <w:szCs w:val="22"/>
        </w:rPr>
        <w:t>g</w:t>
      </w:r>
      <w:r w:rsidRPr="00094F37">
        <w:rPr>
          <w:rFonts w:ascii="Arial" w:eastAsia="Arial" w:hAnsi="Arial" w:cs="Arial"/>
          <w:sz w:val="22"/>
          <w:szCs w:val="22"/>
        </w:rPr>
        <w:t>e</w:t>
      </w:r>
      <w:r w:rsidRPr="00094F37">
        <w:rPr>
          <w:rFonts w:ascii="Arial" w:eastAsia="Arial" w:hAnsi="Arial" w:cs="Arial"/>
          <w:spacing w:val="-4"/>
          <w:sz w:val="22"/>
          <w:szCs w:val="22"/>
        </w:rPr>
        <w:t xml:space="preserve"> </w:t>
      </w:r>
      <w:r w:rsidRPr="00094F37">
        <w:rPr>
          <w:rFonts w:ascii="Arial" w:eastAsia="Arial" w:hAnsi="Arial" w:cs="Arial"/>
          <w:spacing w:val="1"/>
          <w:sz w:val="22"/>
          <w:szCs w:val="22"/>
        </w:rPr>
        <w:t>m</w:t>
      </w:r>
      <w:r w:rsidRPr="00094F37">
        <w:rPr>
          <w:rFonts w:ascii="Arial" w:eastAsia="Arial" w:hAnsi="Arial" w:cs="Arial"/>
          <w:sz w:val="22"/>
          <w:szCs w:val="22"/>
        </w:rPr>
        <w:t>ust be</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i</w:t>
      </w:r>
      <w:r w:rsidRPr="00094F37">
        <w:rPr>
          <w:rFonts w:ascii="Arial" w:eastAsia="Arial" w:hAnsi="Arial" w:cs="Arial"/>
          <w:spacing w:val="-3"/>
          <w:sz w:val="22"/>
          <w:szCs w:val="22"/>
        </w:rPr>
        <w:t>n</w:t>
      </w:r>
      <w:r w:rsidRPr="00094F37">
        <w:rPr>
          <w:rFonts w:ascii="Arial" w:eastAsia="Arial" w:hAnsi="Arial" w:cs="Arial"/>
          <w:spacing w:val="-1"/>
          <w:sz w:val="22"/>
          <w:szCs w:val="22"/>
        </w:rPr>
        <w:t>f</w:t>
      </w:r>
      <w:r w:rsidRPr="00094F37">
        <w:rPr>
          <w:rFonts w:ascii="Arial" w:eastAsia="Arial" w:hAnsi="Arial" w:cs="Arial"/>
          <w:sz w:val="22"/>
          <w:szCs w:val="22"/>
        </w:rPr>
        <w:t>or</w:t>
      </w:r>
      <w:r w:rsidRPr="00094F37">
        <w:rPr>
          <w:rFonts w:ascii="Arial" w:eastAsia="Arial" w:hAnsi="Arial" w:cs="Arial"/>
          <w:spacing w:val="1"/>
          <w:sz w:val="22"/>
          <w:szCs w:val="22"/>
        </w:rPr>
        <w:t>m</w:t>
      </w:r>
      <w:r w:rsidRPr="00094F37">
        <w:rPr>
          <w:rFonts w:ascii="Arial" w:eastAsia="Arial" w:hAnsi="Arial" w:cs="Arial"/>
          <w:sz w:val="22"/>
          <w:szCs w:val="22"/>
        </w:rPr>
        <w:t>ed</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o</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 s</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z w:val="22"/>
          <w:szCs w:val="22"/>
        </w:rPr>
        <w:t>u</w:t>
      </w:r>
      <w:r w:rsidRPr="00094F37">
        <w:rPr>
          <w:rFonts w:ascii="Arial" w:eastAsia="Arial" w:hAnsi="Arial" w:cs="Arial"/>
          <w:spacing w:val="-1"/>
          <w:sz w:val="22"/>
          <w:szCs w:val="22"/>
        </w:rPr>
        <w:t>a</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on</w:t>
      </w:r>
      <w:r w:rsidRPr="00094F37">
        <w:rPr>
          <w:rFonts w:ascii="Arial" w:eastAsia="Arial" w:hAnsi="Arial" w:cs="Arial"/>
          <w:spacing w:val="1"/>
          <w:sz w:val="22"/>
          <w:szCs w:val="22"/>
        </w:rPr>
        <w:t xml:space="preserve"> </w:t>
      </w:r>
      <w:r w:rsidRPr="00094F37">
        <w:rPr>
          <w:rFonts w:ascii="Arial" w:eastAsia="Arial" w:hAnsi="Arial" w:cs="Arial"/>
          <w:sz w:val="22"/>
          <w:szCs w:val="22"/>
        </w:rPr>
        <w:t>by</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dri</w:t>
      </w:r>
      <w:r w:rsidRPr="00094F37">
        <w:rPr>
          <w:rFonts w:ascii="Arial" w:eastAsia="Arial" w:hAnsi="Arial" w:cs="Arial"/>
          <w:spacing w:val="-3"/>
          <w:sz w:val="22"/>
          <w:szCs w:val="22"/>
        </w:rPr>
        <w:t>v</w:t>
      </w:r>
      <w:r w:rsidRPr="00094F37">
        <w:rPr>
          <w:rFonts w:ascii="Arial" w:eastAsia="Arial" w:hAnsi="Arial" w:cs="Arial"/>
          <w:sz w:val="22"/>
          <w:szCs w:val="22"/>
        </w:rPr>
        <w:t>er</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o</w:t>
      </w:r>
      <w:r w:rsidRPr="00094F37">
        <w:rPr>
          <w:rFonts w:ascii="Arial" w:eastAsia="Arial" w:hAnsi="Arial" w:cs="Arial"/>
          <w:sz w:val="22"/>
          <w:szCs w:val="22"/>
        </w:rPr>
        <w:t xml:space="preserve">r </w:t>
      </w:r>
      <w:r w:rsidR="006F0E9D">
        <w:rPr>
          <w:rFonts w:ascii="Arial" w:eastAsia="Arial" w:hAnsi="Arial" w:cs="Arial"/>
          <w:sz w:val="22"/>
          <w:szCs w:val="22"/>
        </w:rPr>
        <w:t>their</w:t>
      </w:r>
      <w:r w:rsidRPr="00094F37">
        <w:rPr>
          <w:rFonts w:ascii="Arial" w:eastAsia="Arial" w:hAnsi="Arial" w:cs="Arial"/>
          <w:sz w:val="22"/>
          <w:szCs w:val="22"/>
        </w:rPr>
        <w:t xml:space="preserve"> </w:t>
      </w:r>
      <w:r w:rsidRPr="00094F37">
        <w:rPr>
          <w:rFonts w:ascii="Arial" w:eastAsia="Arial" w:hAnsi="Arial" w:cs="Arial"/>
          <w:spacing w:val="1"/>
          <w:sz w:val="22"/>
          <w:szCs w:val="22"/>
        </w:rPr>
        <w:t>r</w:t>
      </w:r>
      <w:r w:rsidRPr="00094F37">
        <w:rPr>
          <w:rFonts w:ascii="Arial" w:eastAsia="Arial" w:hAnsi="Arial" w:cs="Arial"/>
          <w:sz w:val="22"/>
          <w:szCs w:val="22"/>
        </w:rPr>
        <w:t>e</w:t>
      </w:r>
      <w:r w:rsidRPr="00094F37">
        <w:rPr>
          <w:rFonts w:ascii="Arial" w:eastAsia="Arial" w:hAnsi="Arial" w:cs="Arial"/>
          <w:spacing w:val="-1"/>
          <w:sz w:val="22"/>
          <w:szCs w:val="22"/>
        </w:rPr>
        <w:t>p</w:t>
      </w:r>
      <w:r w:rsidRPr="00094F37">
        <w:rPr>
          <w:rFonts w:ascii="Arial" w:eastAsia="Arial" w:hAnsi="Arial" w:cs="Arial"/>
          <w:spacing w:val="1"/>
          <w:sz w:val="22"/>
          <w:szCs w:val="22"/>
        </w:rPr>
        <w:t>r</w:t>
      </w:r>
      <w:r w:rsidRPr="00094F37">
        <w:rPr>
          <w:rFonts w:ascii="Arial" w:eastAsia="Arial" w:hAnsi="Arial" w:cs="Arial"/>
          <w:spacing w:val="-3"/>
          <w:sz w:val="22"/>
          <w:szCs w:val="22"/>
        </w:rPr>
        <w:t>e</w:t>
      </w:r>
      <w:r w:rsidRPr="00094F37">
        <w:rPr>
          <w:rFonts w:ascii="Arial" w:eastAsia="Arial" w:hAnsi="Arial" w:cs="Arial"/>
          <w:sz w:val="22"/>
          <w:szCs w:val="22"/>
        </w:rPr>
        <w:t>se</w:t>
      </w:r>
      <w:r w:rsidRPr="00094F37">
        <w:rPr>
          <w:rFonts w:ascii="Arial" w:eastAsia="Arial" w:hAnsi="Arial" w:cs="Arial"/>
          <w:spacing w:val="-1"/>
          <w:sz w:val="22"/>
          <w:szCs w:val="22"/>
        </w:rPr>
        <w:t>n</w:t>
      </w:r>
      <w:r w:rsidRPr="00094F37">
        <w:rPr>
          <w:rFonts w:ascii="Arial" w:eastAsia="Arial" w:hAnsi="Arial" w:cs="Arial"/>
          <w:spacing w:val="1"/>
          <w:sz w:val="22"/>
          <w:szCs w:val="22"/>
        </w:rPr>
        <w:t>t</w:t>
      </w:r>
      <w:r w:rsidRPr="00094F37">
        <w:rPr>
          <w:rFonts w:ascii="Arial" w:eastAsia="Arial" w:hAnsi="Arial" w:cs="Arial"/>
          <w:spacing w:val="-3"/>
          <w:sz w:val="22"/>
          <w:szCs w:val="22"/>
        </w:rPr>
        <w:t>a</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pacing w:val="-2"/>
          <w:sz w:val="22"/>
          <w:szCs w:val="22"/>
        </w:rPr>
        <w:t>v</w:t>
      </w:r>
      <w:r w:rsidRPr="00094F37">
        <w:rPr>
          <w:rFonts w:ascii="Arial" w:eastAsia="Arial" w:hAnsi="Arial" w:cs="Arial"/>
          <w:sz w:val="22"/>
          <w:szCs w:val="22"/>
        </w:rPr>
        <w:t>e. T</w:t>
      </w:r>
      <w:r w:rsidRPr="00094F37">
        <w:rPr>
          <w:rFonts w:ascii="Arial" w:eastAsia="Arial" w:hAnsi="Arial" w:cs="Arial"/>
          <w:spacing w:val="-1"/>
          <w:sz w:val="22"/>
          <w:szCs w:val="22"/>
        </w:rPr>
        <w:t>h</w:t>
      </w:r>
      <w:r w:rsidRPr="00094F37">
        <w:rPr>
          <w:rFonts w:ascii="Arial" w:eastAsia="Arial" w:hAnsi="Arial" w:cs="Arial"/>
          <w:sz w:val="22"/>
          <w:szCs w:val="22"/>
        </w:rPr>
        <w:t>e d</w:t>
      </w:r>
      <w:r w:rsidRPr="00094F37">
        <w:rPr>
          <w:rFonts w:ascii="Arial" w:eastAsia="Arial" w:hAnsi="Arial" w:cs="Arial"/>
          <w:spacing w:val="1"/>
          <w:sz w:val="22"/>
          <w:szCs w:val="22"/>
        </w:rPr>
        <w:t>r</w:t>
      </w:r>
      <w:r w:rsidRPr="00094F37">
        <w:rPr>
          <w:rFonts w:ascii="Arial" w:eastAsia="Arial" w:hAnsi="Arial" w:cs="Arial"/>
          <w:spacing w:val="-1"/>
          <w:sz w:val="22"/>
          <w:szCs w:val="22"/>
        </w:rPr>
        <w:t>i</w:t>
      </w:r>
      <w:r w:rsidRPr="00094F37">
        <w:rPr>
          <w:rFonts w:ascii="Arial" w:eastAsia="Arial" w:hAnsi="Arial" w:cs="Arial"/>
          <w:spacing w:val="-2"/>
          <w:sz w:val="22"/>
          <w:szCs w:val="22"/>
        </w:rPr>
        <w:t>v</w:t>
      </w:r>
      <w:r w:rsidRPr="00094F37">
        <w:rPr>
          <w:rFonts w:ascii="Arial" w:eastAsia="Arial" w:hAnsi="Arial" w:cs="Arial"/>
          <w:sz w:val="22"/>
          <w:szCs w:val="22"/>
        </w:rPr>
        <w:t>er</w:t>
      </w:r>
      <w:r w:rsidRPr="00094F37">
        <w:rPr>
          <w:rFonts w:ascii="Arial" w:eastAsia="Arial" w:hAnsi="Arial" w:cs="Arial"/>
          <w:spacing w:val="1"/>
          <w:sz w:val="22"/>
          <w:szCs w:val="22"/>
        </w:rPr>
        <w:t>'</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Q</w:t>
      </w:r>
      <w:r w:rsidRPr="00094F37">
        <w:rPr>
          <w:rFonts w:ascii="Arial" w:eastAsia="Arial" w:hAnsi="Arial" w:cs="Arial"/>
          <w:sz w:val="22"/>
          <w:szCs w:val="22"/>
        </w:rPr>
        <w:t>u</w:t>
      </w:r>
      <w:r w:rsidRPr="00094F37">
        <w:rPr>
          <w:rFonts w:ascii="Arial" w:eastAsia="Arial" w:hAnsi="Arial" w:cs="Arial"/>
          <w:spacing w:val="-1"/>
          <w:sz w:val="22"/>
          <w:szCs w:val="22"/>
        </w:rPr>
        <w:t>al</w:t>
      </w:r>
      <w:r w:rsidRPr="00094F37">
        <w:rPr>
          <w:rFonts w:ascii="Arial" w:eastAsia="Arial" w:hAnsi="Arial" w:cs="Arial"/>
          <w:spacing w:val="-3"/>
          <w:sz w:val="22"/>
          <w:szCs w:val="22"/>
        </w:rPr>
        <w:t>i</w:t>
      </w:r>
      <w:r w:rsidRPr="00094F37">
        <w:rPr>
          <w:rFonts w:ascii="Arial" w:eastAsia="Arial" w:hAnsi="Arial" w:cs="Arial"/>
          <w:spacing w:val="3"/>
          <w:sz w:val="22"/>
          <w:szCs w:val="22"/>
        </w:rPr>
        <w:t>f</w:t>
      </w:r>
      <w:r w:rsidRPr="00094F37">
        <w:rPr>
          <w:rFonts w:ascii="Arial" w:eastAsia="Arial" w:hAnsi="Arial" w:cs="Arial"/>
          <w:spacing w:val="-1"/>
          <w:sz w:val="22"/>
          <w:szCs w:val="22"/>
        </w:rPr>
        <w:t>i</w:t>
      </w:r>
      <w:r w:rsidRPr="00094F37">
        <w:rPr>
          <w:rFonts w:ascii="Arial" w:eastAsia="Arial" w:hAnsi="Arial" w:cs="Arial"/>
          <w:sz w:val="22"/>
          <w:szCs w:val="22"/>
        </w:rPr>
        <w:t>cati</w:t>
      </w:r>
      <w:r w:rsidRPr="00094F37">
        <w:rPr>
          <w:rFonts w:ascii="Arial" w:eastAsia="Arial" w:hAnsi="Arial" w:cs="Arial"/>
          <w:spacing w:val="-1"/>
          <w:sz w:val="22"/>
          <w:szCs w:val="22"/>
        </w:rPr>
        <w:t>o</w:t>
      </w:r>
      <w:r w:rsidRPr="00094F37">
        <w:rPr>
          <w:rFonts w:ascii="Arial" w:eastAsia="Arial" w:hAnsi="Arial" w:cs="Arial"/>
          <w:sz w:val="22"/>
          <w:szCs w:val="22"/>
        </w:rPr>
        <w:t>n</w:t>
      </w:r>
      <w:r w:rsidRPr="00094F37">
        <w:rPr>
          <w:rFonts w:ascii="Arial" w:eastAsia="Arial" w:hAnsi="Arial" w:cs="Arial"/>
          <w:spacing w:val="-4"/>
          <w:sz w:val="22"/>
          <w:szCs w:val="22"/>
        </w:rPr>
        <w:t xml:space="preserve"> </w:t>
      </w:r>
      <w:r w:rsidRPr="00094F37">
        <w:rPr>
          <w:rFonts w:ascii="Arial" w:eastAsia="Arial" w:hAnsi="Arial" w:cs="Arial"/>
          <w:spacing w:val="1"/>
          <w:sz w:val="22"/>
          <w:szCs w:val="22"/>
        </w:rPr>
        <w:t>fr</w:t>
      </w:r>
      <w:r w:rsidRPr="00094F37">
        <w:rPr>
          <w:rFonts w:ascii="Arial" w:eastAsia="Arial" w:hAnsi="Arial" w:cs="Arial"/>
          <w:sz w:val="22"/>
          <w:szCs w:val="22"/>
        </w:rPr>
        <w:t>om</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 pre</w:t>
      </w:r>
      <w:r w:rsidRPr="00094F37">
        <w:rPr>
          <w:rFonts w:ascii="Arial" w:eastAsia="Arial" w:hAnsi="Arial" w:cs="Arial"/>
          <w:spacing w:val="-1"/>
          <w:sz w:val="22"/>
          <w:szCs w:val="22"/>
        </w:rPr>
        <w:t>li</w:t>
      </w:r>
      <w:r w:rsidRPr="00094F37">
        <w:rPr>
          <w:rFonts w:ascii="Arial" w:eastAsia="Arial" w:hAnsi="Arial" w:cs="Arial"/>
          <w:spacing w:val="1"/>
          <w:sz w:val="22"/>
          <w:szCs w:val="22"/>
        </w:rPr>
        <w:t>m</w:t>
      </w:r>
      <w:r w:rsidRPr="00094F37">
        <w:rPr>
          <w:rFonts w:ascii="Arial" w:eastAsia="Arial" w:hAnsi="Arial" w:cs="Arial"/>
          <w:spacing w:val="-1"/>
          <w:sz w:val="22"/>
          <w:szCs w:val="22"/>
        </w:rPr>
        <w:t>i</w:t>
      </w:r>
      <w:r w:rsidRPr="00094F37">
        <w:rPr>
          <w:rFonts w:ascii="Arial" w:eastAsia="Arial" w:hAnsi="Arial" w:cs="Arial"/>
          <w:sz w:val="22"/>
          <w:szCs w:val="22"/>
        </w:rPr>
        <w:t>n</w:t>
      </w:r>
      <w:r w:rsidRPr="00094F37">
        <w:rPr>
          <w:rFonts w:ascii="Arial" w:eastAsia="Arial" w:hAnsi="Arial" w:cs="Arial"/>
          <w:spacing w:val="-1"/>
          <w:sz w:val="22"/>
          <w:szCs w:val="22"/>
        </w:rPr>
        <w:t>a</w:t>
      </w:r>
      <w:r w:rsidRPr="00094F37">
        <w:rPr>
          <w:rFonts w:ascii="Arial" w:eastAsia="Arial" w:hAnsi="Arial" w:cs="Arial"/>
          <w:spacing w:val="1"/>
          <w:sz w:val="22"/>
          <w:szCs w:val="22"/>
        </w:rPr>
        <w:t>r</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z w:val="22"/>
          <w:szCs w:val="22"/>
        </w:rPr>
        <w:t>c</w:t>
      </w:r>
      <w:r w:rsidRPr="00094F37">
        <w:rPr>
          <w:rFonts w:ascii="Arial" w:eastAsia="Arial" w:hAnsi="Arial" w:cs="Arial"/>
          <w:spacing w:val="-1"/>
          <w:sz w:val="22"/>
          <w:szCs w:val="22"/>
        </w:rPr>
        <w:t>l</w:t>
      </w:r>
      <w:r w:rsidRPr="00094F37">
        <w:rPr>
          <w:rFonts w:ascii="Arial" w:eastAsia="Arial" w:hAnsi="Arial" w:cs="Arial"/>
          <w:sz w:val="22"/>
          <w:szCs w:val="22"/>
        </w:rPr>
        <w:t xml:space="preserve">ass </w:t>
      </w:r>
      <w:r w:rsidRPr="00094F37">
        <w:rPr>
          <w:rFonts w:ascii="Arial" w:eastAsia="Arial" w:hAnsi="Arial" w:cs="Arial"/>
          <w:spacing w:val="-3"/>
          <w:sz w:val="22"/>
          <w:szCs w:val="22"/>
        </w:rPr>
        <w:t>w</w:t>
      </w:r>
      <w:r w:rsidRPr="00094F37">
        <w:rPr>
          <w:rFonts w:ascii="Arial" w:eastAsia="Arial" w:hAnsi="Arial" w:cs="Arial"/>
          <w:spacing w:val="-1"/>
          <w:sz w:val="22"/>
          <w:szCs w:val="22"/>
        </w:rPr>
        <w:t>il</w:t>
      </w:r>
      <w:r w:rsidRPr="00094F37">
        <w:rPr>
          <w:rFonts w:ascii="Arial" w:eastAsia="Arial" w:hAnsi="Arial" w:cs="Arial"/>
          <w:sz w:val="22"/>
          <w:szCs w:val="22"/>
        </w:rPr>
        <w:t>l n</w:t>
      </w:r>
      <w:r w:rsidRPr="00094F37">
        <w:rPr>
          <w:rFonts w:ascii="Arial" w:eastAsia="Arial" w:hAnsi="Arial" w:cs="Arial"/>
          <w:spacing w:val="-1"/>
          <w:sz w:val="22"/>
          <w:szCs w:val="22"/>
        </w:rPr>
        <w:t>o</w:t>
      </w:r>
      <w:r w:rsidRPr="00094F37">
        <w:rPr>
          <w:rFonts w:ascii="Arial" w:eastAsia="Arial" w:hAnsi="Arial" w:cs="Arial"/>
          <w:sz w:val="22"/>
          <w:szCs w:val="22"/>
        </w:rPr>
        <w:t>t</w:t>
      </w:r>
      <w:r w:rsidRPr="00094F37">
        <w:rPr>
          <w:rFonts w:ascii="Arial" w:eastAsia="Arial" w:hAnsi="Arial" w:cs="Arial"/>
          <w:spacing w:val="2"/>
          <w:sz w:val="22"/>
          <w:szCs w:val="22"/>
        </w:rPr>
        <w:t xml:space="preserve"> </w:t>
      </w:r>
      <w:r w:rsidRPr="00094F37">
        <w:rPr>
          <w:rFonts w:ascii="Arial" w:eastAsia="Arial" w:hAnsi="Arial" w:cs="Arial"/>
          <w:sz w:val="22"/>
          <w:szCs w:val="22"/>
        </w:rPr>
        <w:t>be</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a</w:t>
      </w:r>
      <w:r w:rsidRPr="00094F37">
        <w:rPr>
          <w:rFonts w:ascii="Arial" w:eastAsia="Arial" w:hAnsi="Arial" w:cs="Arial"/>
          <w:spacing w:val="1"/>
          <w:sz w:val="22"/>
          <w:szCs w:val="22"/>
        </w:rPr>
        <w:t>ff</w:t>
      </w:r>
      <w:r w:rsidRPr="00094F37">
        <w:rPr>
          <w:rFonts w:ascii="Arial" w:eastAsia="Arial" w:hAnsi="Arial" w:cs="Arial"/>
          <w:sz w:val="22"/>
          <w:szCs w:val="22"/>
        </w:rPr>
        <w:t>ecte</w:t>
      </w:r>
      <w:r w:rsidRPr="00094F37">
        <w:rPr>
          <w:rFonts w:ascii="Arial" w:eastAsia="Arial" w:hAnsi="Arial" w:cs="Arial"/>
          <w:spacing w:val="-2"/>
          <w:sz w:val="22"/>
          <w:szCs w:val="22"/>
        </w:rPr>
        <w:t>d</w:t>
      </w:r>
      <w:r w:rsidRPr="00094F37">
        <w:rPr>
          <w:rFonts w:ascii="Arial" w:eastAsia="Arial" w:hAnsi="Arial" w:cs="Arial"/>
          <w:sz w:val="22"/>
          <w:szCs w:val="22"/>
        </w:rPr>
        <w:t>.</w:t>
      </w:r>
    </w:p>
    <w:p w14:paraId="333BEAFA" w14:textId="77777777" w:rsidR="00D469AB" w:rsidRPr="00094F37" w:rsidRDefault="00D469AB">
      <w:pPr>
        <w:spacing w:before="13" w:line="240" w:lineRule="exact"/>
        <w:rPr>
          <w:sz w:val="24"/>
          <w:szCs w:val="24"/>
        </w:rPr>
      </w:pPr>
    </w:p>
    <w:p w14:paraId="1CB25A4E" w14:textId="77777777" w:rsidR="00D469AB" w:rsidRPr="00094F37" w:rsidRDefault="00231ACC" w:rsidP="008C4893">
      <w:pPr>
        <w:ind w:left="720" w:hanging="578"/>
        <w:rPr>
          <w:rFonts w:ascii="Arial" w:eastAsia="Arial" w:hAnsi="Arial" w:cs="Arial"/>
          <w:sz w:val="22"/>
          <w:szCs w:val="22"/>
        </w:rPr>
      </w:pPr>
      <w:r w:rsidRPr="00094F37">
        <w:rPr>
          <w:rFonts w:ascii="Arial" w:eastAsia="Arial" w:hAnsi="Arial" w:cs="Arial"/>
          <w:sz w:val="22"/>
          <w:szCs w:val="22"/>
        </w:rPr>
        <w:t>9.</w:t>
      </w:r>
      <w:r w:rsidR="00831897" w:rsidRPr="00094F37">
        <w:rPr>
          <w:rFonts w:ascii="Arial" w:eastAsia="Arial" w:hAnsi="Arial" w:cs="Arial"/>
          <w:sz w:val="22"/>
          <w:szCs w:val="22"/>
        </w:rPr>
        <w:t>8</w:t>
      </w:r>
      <w:r w:rsidRPr="00094F37">
        <w:rPr>
          <w:rFonts w:ascii="Arial" w:eastAsia="Arial" w:hAnsi="Arial" w:cs="Arial"/>
          <w:sz w:val="22"/>
          <w:szCs w:val="22"/>
        </w:rPr>
        <w:t xml:space="preserve">   </w:t>
      </w:r>
      <w:r w:rsidR="008C4893" w:rsidRPr="00094F37">
        <w:rPr>
          <w:rFonts w:ascii="Arial" w:eastAsia="Arial" w:hAnsi="Arial" w:cs="Arial"/>
          <w:sz w:val="22"/>
          <w:szCs w:val="22"/>
        </w:rPr>
        <w:t xml:space="preserve"> </w:t>
      </w:r>
      <w:r w:rsidRPr="00094F37">
        <w:rPr>
          <w:rFonts w:ascii="Arial" w:eastAsia="Arial" w:hAnsi="Arial" w:cs="Arial"/>
          <w:spacing w:val="-1"/>
          <w:sz w:val="22"/>
          <w:szCs w:val="22"/>
        </w:rPr>
        <w:t>H</w:t>
      </w:r>
      <w:r w:rsidRPr="00094F37">
        <w:rPr>
          <w:rFonts w:ascii="Arial" w:eastAsia="Arial" w:hAnsi="Arial" w:cs="Arial"/>
          <w:sz w:val="22"/>
          <w:szCs w:val="22"/>
        </w:rPr>
        <w:t>ors</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C</w:t>
      </w:r>
      <w:r w:rsidRPr="00094F37">
        <w:rPr>
          <w:rFonts w:ascii="Arial" w:eastAsia="Arial" w:hAnsi="Arial" w:cs="Arial"/>
          <w:sz w:val="22"/>
          <w:szCs w:val="22"/>
        </w:rPr>
        <w:t>o</w:t>
      </w:r>
      <w:r w:rsidRPr="00094F37">
        <w:rPr>
          <w:rFonts w:ascii="Arial" w:eastAsia="Arial" w:hAnsi="Arial" w:cs="Arial"/>
          <w:spacing w:val="-1"/>
          <w:sz w:val="22"/>
          <w:szCs w:val="22"/>
        </w:rPr>
        <w:t>n</w:t>
      </w:r>
      <w:r w:rsidRPr="00094F37">
        <w:rPr>
          <w:rFonts w:ascii="Arial" w:eastAsia="Arial" w:hAnsi="Arial" w:cs="Arial"/>
          <w:sz w:val="22"/>
          <w:szCs w:val="22"/>
        </w:rPr>
        <w:t>co</w:t>
      </w:r>
      <w:r w:rsidRPr="00094F37">
        <w:rPr>
          <w:rFonts w:ascii="Arial" w:eastAsia="Arial" w:hAnsi="Arial" w:cs="Arial"/>
          <w:spacing w:val="-1"/>
          <w:sz w:val="22"/>
          <w:szCs w:val="22"/>
        </w:rPr>
        <w:t>u</w:t>
      </w:r>
      <w:r w:rsidRPr="00094F37">
        <w:rPr>
          <w:rFonts w:ascii="Arial" w:eastAsia="Arial" w:hAnsi="Arial" w:cs="Arial"/>
          <w:spacing w:val="-2"/>
          <w:sz w:val="22"/>
          <w:szCs w:val="22"/>
        </w:rPr>
        <w:t>r</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z w:val="22"/>
          <w:szCs w:val="22"/>
        </w:rPr>
        <w:t>e</w:t>
      </w:r>
      <w:r w:rsidRPr="00094F37">
        <w:rPr>
          <w:rFonts w:ascii="Arial" w:eastAsia="Arial" w:hAnsi="Arial" w:cs="Arial"/>
          <w:spacing w:val="-3"/>
          <w:sz w:val="22"/>
          <w:szCs w:val="22"/>
        </w:rPr>
        <w:t>n</w:t>
      </w:r>
      <w:r w:rsidRPr="00094F37">
        <w:rPr>
          <w:rFonts w:ascii="Arial" w:eastAsia="Arial" w:hAnsi="Arial" w:cs="Arial"/>
          <w:spacing w:val="1"/>
          <w:sz w:val="22"/>
          <w:szCs w:val="22"/>
        </w:rPr>
        <w:t>tr</w:t>
      </w:r>
      <w:r w:rsidRPr="00094F37">
        <w:rPr>
          <w:rFonts w:ascii="Arial" w:eastAsia="Arial" w:hAnsi="Arial" w:cs="Arial"/>
          <w:spacing w:val="-1"/>
          <w:sz w:val="22"/>
          <w:szCs w:val="22"/>
        </w:rPr>
        <w:t>i</w:t>
      </w:r>
      <w:r w:rsidRPr="00094F37">
        <w:rPr>
          <w:rFonts w:ascii="Arial" w:eastAsia="Arial" w:hAnsi="Arial" w:cs="Arial"/>
          <w:sz w:val="22"/>
          <w:szCs w:val="22"/>
        </w:rPr>
        <w:t>es</w:t>
      </w:r>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2"/>
          <w:sz w:val="22"/>
          <w:szCs w:val="22"/>
        </w:rPr>
        <w:t>r</w:t>
      </w:r>
      <w:r w:rsidRPr="00094F37">
        <w:rPr>
          <w:rFonts w:ascii="Arial" w:eastAsia="Arial" w:hAnsi="Arial" w:cs="Arial"/>
          <w:sz w:val="22"/>
          <w:szCs w:val="22"/>
        </w:rPr>
        <w:t xml:space="preserve">e at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d</w:t>
      </w:r>
      <w:r w:rsidRPr="00094F37">
        <w:rPr>
          <w:rFonts w:ascii="Arial" w:eastAsia="Arial" w:hAnsi="Arial" w:cs="Arial"/>
          <w:spacing w:val="-1"/>
          <w:sz w:val="22"/>
          <w:szCs w:val="22"/>
        </w:rPr>
        <w:t>i</w:t>
      </w:r>
      <w:r w:rsidRPr="00094F37">
        <w:rPr>
          <w:rFonts w:ascii="Arial" w:eastAsia="Arial" w:hAnsi="Arial" w:cs="Arial"/>
          <w:sz w:val="22"/>
          <w:szCs w:val="22"/>
        </w:rPr>
        <w:t>sc</w:t>
      </w:r>
      <w:r w:rsidRPr="00094F37">
        <w:rPr>
          <w:rFonts w:ascii="Arial" w:eastAsia="Arial" w:hAnsi="Arial" w:cs="Arial"/>
          <w:spacing w:val="1"/>
          <w:sz w:val="22"/>
          <w:szCs w:val="22"/>
        </w:rPr>
        <w:t>r</w:t>
      </w:r>
      <w:r w:rsidRPr="00094F37">
        <w:rPr>
          <w:rFonts w:ascii="Arial" w:eastAsia="Arial" w:hAnsi="Arial" w:cs="Arial"/>
          <w:spacing w:val="-3"/>
          <w:sz w:val="22"/>
          <w:szCs w:val="22"/>
        </w:rPr>
        <w:t>e</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on</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o</w:t>
      </w:r>
      <w:r w:rsidRPr="00094F37">
        <w:rPr>
          <w:rFonts w:ascii="Arial" w:eastAsia="Arial" w:hAnsi="Arial" w:cs="Arial"/>
          <w:sz w:val="22"/>
          <w:szCs w:val="22"/>
        </w:rPr>
        <w:t xml:space="preserve">f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Ju</w:t>
      </w:r>
      <w:r w:rsidRPr="00094F37">
        <w:rPr>
          <w:rFonts w:ascii="Arial" w:eastAsia="Arial" w:hAnsi="Arial" w:cs="Arial"/>
          <w:spacing w:val="-1"/>
          <w:sz w:val="22"/>
          <w:szCs w:val="22"/>
        </w:rPr>
        <w:t>d</w:t>
      </w:r>
      <w:r w:rsidRPr="00094F37">
        <w:rPr>
          <w:rFonts w:ascii="Arial" w:eastAsia="Arial" w:hAnsi="Arial" w:cs="Arial"/>
          <w:spacing w:val="2"/>
          <w:sz w:val="22"/>
          <w:szCs w:val="22"/>
        </w:rPr>
        <w:t>g</w:t>
      </w:r>
      <w:r w:rsidRPr="00094F37">
        <w:rPr>
          <w:rFonts w:ascii="Arial" w:eastAsia="Arial" w:hAnsi="Arial" w:cs="Arial"/>
          <w:spacing w:val="-3"/>
          <w:sz w:val="22"/>
          <w:szCs w:val="22"/>
        </w:rPr>
        <w:t>e</w:t>
      </w:r>
      <w:r w:rsidR="00831897" w:rsidRPr="00094F37">
        <w:rPr>
          <w:rFonts w:ascii="Arial" w:eastAsia="Arial" w:hAnsi="Arial" w:cs="Arial"/>
          <w:spacing w:val="-3"/>
          <w:sz w:val="22"/>
          <w:szCs w:val="22"/>
        </w:rPr>
        <w:t xml:space="preserve"> at a county show or Council members at smaller shows</w:t>
      </w:r>
      <w:r w:rsidRPr="00094F37">
        <w:rPr>
          <w:rFonts w:ascii="Arial" w:eastAsia="Arial" w:hAnsi="Arial" w:cs="Arial"/>
          <w:sz w:val="22"/>
          <w:szCs w:val="22"/>
        </w:rPr>
        <w:t>.</w:t>
      </w:r>
      <w:r w:rsidRPr="00094F37">
        <w:rPr>
          <w:rFonts w:ascii="Arial" w:eastAsia="Arial" w:hAnsi="Arial" w:cs="Arial"/>
          <w:spacing w:val="58"/>
          <w:sz w:val="22"/>
          <w:szCs w:val="22"/>
        </w:rPr>
        <w:t xml:space="preserve"> </w:t>
      </w:r>
      <w:r w:rsidRPr="00094F37">
        <w:rPr>
          <w:rFonts w:ascii="Arial" w:eastAsia="Arial" w:hAnsi="Arial" w:cs="Arial"/>
          <w:spacing w:val="7"/>
          <w:sz w:val="22"/>
          <w:szCs w:val="22"/>
        </w:rPr>
        <w:t>W</w:t>
      </w:r>
      <w:r w:rsidRPr="00094F37">
        <w:rPr>
          <w:rFonts w:ascii="Arial" w:eastAsia="Arial" w:hAnsi="Arial" w:cs="Arial"/>
          <w:spacing w:val="-3"/>
          <w:sz w:val="22"/>
          <w:szCs w:val="22"/>
        </w:rPr>
        <w:t>he</w:t>
      </w:r>
      <w:r w:rsidRPr="00094F37">
        <w:rPr>
          <w:rFonts w:ascii="Arial" w:eastAsia="Arial" w:hAnsi="Arial" w:cs="Arial"/>
          <w:spacing w:val="1"/>
          <w:sz w:val="22"/>
          <w:szCs w:val="22"/>
        </w:rPr>
        <w:t>r</w:t>
      </w:r>
      <w:r w:rsidRPr="00094F37">
        <w:rPr>
          <w:rFonts w:ascii="Arial" w:eastAsia="Arial" w:hAnsi="Arial" w:cs="Arial"/>
          <w:sz w:val="22"/>
          <w:szCs w:val="22"/>
        </w:rPr>
        <w:t>e</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z w:val="22"/>
          <w:szCs w:val="22"/>
        </w:rPr>
        <w:t>h</w:t>
      </w:r>
      <w:r w:rsidRPr="00094F37">
        <w:rPr>
          <w:rFonts w:ascii="Arial" w:eastAsia="Arial" w:hAnsi="Arial" w:cs="Arial"/>
          <w:spacing w:val="-1"/>
          <w:sz w:val="22"/>
          <w:szCs w:val="22"/>
        </w:rPr>
        <w:t>a</w:t>
      </w:r>
      <w:r w:rsidRPr="00094F37">
        <w:rPr>
          <w:rFonts w:ascii="Arial" w:eastAsia="Arial" w:hAnsi="Arial" w:cs="Arial"/>
          <w:sz w:val="22"/>
          <w:szCs w:val="22"/>
        </w:rPr>
        <w:t>p</w:t>
      </w:r>
      <w:r w:rsidRPr="00094F37">
        <w:rPr>
          <w:rFonts w:ascii="Arial" w:eastAsia="Arial" w:hAnsi="Arial" w:cs="Arial"/>
          <w:spacing w:val="-3"/>
          <w:sz w:val="22"/>
          <w:szCs w:val="22"/>
        </w:rPr>
        <w:t>p</w:t>
      </w:r>
      <w:r w:rsidRPr="00094F37">
        <w:rPr>
          <w:rFonts w:ascii="Arial" w:eastAsia="Arial" w:hAnsi="Arial" w:cs="Arial"/>
          <w:sz w:val="22"/>
          <w:szCs w:val="22"/>
        </w:rPr>
        <w:t>e</w:t>
      </w:r>
      <w:r w:rsidRPr="00094F37">
        <w:rPr>
          <w:rFonts w:ascii="Arial" w:eastAsia="Arial" w:hAnsi="Arial" w:cs="Arial"/>
          <w:spacing w:val="-1"/>
          <w:sz w:val="22"/>
          <w:szCs w:val="22"/>
        </w:rPr>
        <w:t>n</w:t>
      </w:r>
      <w:r w:rsidRPr="00094F37">
        <w:rPr>
          <w:rFonts w:ascii="Arial" w:eastAsia="Arial" w:hAnsi="Arial" w:cs="Arial"/>
          <w:sz w:val="22"/>
          <w:szCs w:val="22"/>
        </w:rPr>
        <w:t>s</w:t>
      </w:r>
      <w:r w:rsidRPr="00094F37">
        <w:rPr>
          <w:rFonts w:ascii="Arial" w:eastAsia="Arial" w:hAnsi="Arial" w:cs="Arial"/>
          <w:spacing w:val="1"/>
          <w:sz w:val="22"/>
          <w:szCs w:val="22"/>
        </w:rPr>
        <w:t xml:space="preserve"> t</w:t>
      </w:r>
      <w:r w:rsidRPr="00094F37">
        <w:rPr>
          <w:rFonts w:ascii="Arial" w:eastAsia="Arial" w:hAnsi="Arial" w:cs="Arial"/>
          <w:sz w:val="22"/>
          <w:szCs w:val="22"/>
        </w:rPr>
        <w:t>o</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m</w:t>
      </w:r>
      <w:r w:rsidRPr="00094F37">
        <w:rPr>
          <w:rFonts w:ascii="Arial" w:eastAsia="Arial" w:hAnsi="Arial" w:cs="Arial"/>
          <w:sz w:val="22"/>
          <w:szCs w:val="22"/>
        </w:rPr>
        <w:t>a</w:t>
      </w:r>
      <w:r w:rsidRPr="00094F37">
        <w:rPr>
          <w:rFonts w:ascii="Arial" w:eastAsia="Arial" w:hAnsi="Arial" w:cs="Arial"/>
          <w:spacing w:val="-1"/>
          <w:sz w:val="22"/>
          <w:szCs w:val="22"/>
        </w:rPr>
        <w:t>i</w:t>
      </w:r>
      <w:r w:rsidRPr="00094F37">
        <w:rPr>
          <w:rFonts w:ascii="Arial" w:eastAsia="Arial" w:hAnsi="Arial" w:cs="Arial"/>
          <w:spacing w:val="-3"/>
          <w:sz w:val="22"/>
          <w:szCs w:val="22"/>
        </w:rPr>
        <w:t>n</w:t>
      </w:r>
      <w:r w:rsidRPr="00094F37">
        <w:rPr>
          <w:rFonts w:ascii="Arial" w:eastAsia="Arial" w:hAnsi="Arial" w:cs="Arial"/>
          <w:spacing w:val="1"/>
          <w:sz w:val="22"/>
          <w:szCs w:val="22"/>
        </w:rPr>
        <w:t>t</w:t>
      </w:r>
      <w:r w:rsidRPr="00094F37">
        <w:rPr>
          <w:rFonts w:ascii="Arial" w:eastAsia="Arial" w:hAnsi="Arial" w:cs="Arial"/>
          <w:sz w:val="22"/>
          <w:szCs w:val="22"/>
        </w:rPr>
        <w:t>a</w:t>
      </w:r>
      <w:r w:rsidRPr="00094F37">
        <w:rPr>
          <w:rFonts w:ascii="Arial" w:eastAsia="Arial" w:hAnsi="Arial" w:cs="Arial"/>
          <w:spacing w:val="-1"/>
          <w:sz w:val="22"/>
          <w:szCs w:val="22"/>
        </w:rPr>
        <w:t>i</w:t>
      </w:r>
      <w:r w:rsidRPr="00094F37">
        <w:rPr>
          <w:rFonts w:ascii="Arial" w:eastAsia="Arial" w:hAnsi="Arial" w:cs="Arial"/>
          <w:sz w:val="22"/>
          <w:szCs w:val="22"/>
        </w:rPr>
        <w:t>n</w:t>
      </w:r>
      <w:r w:rsidR="00831897" w:rsidRPr="00094F37">
        <w:rPr>
          <w:rFonts w:ascii="Arial" w:eastAsia="Arial" w:hAnsi="Arial" w:cs="Arial"/>
          <w:sz w:val="22"/>
          <w:szCs w:val="22"/>
        </w:rPr>
        <w:t xml:space="preserve"> class numbers</w:t>
      </w:r>
      <w:r w:rsidRPr="00094F37">
        <w:rPr>
          <w:rFonts w:ascii="Arial" w:eastAsia="Arial" w:hAnsi="Arial" w:cs="Arial"/>
          <w:sz w:val="22"/>
          <w:szCs w:val="22"/>
        </w:rPr>
        <w:t xml:space="preserve"> </w:t>
      </w:r>
      <w:r w:rsidRPr="00094F37">
        <w:rPr>
          <w:rFonts w:ascii="Arial" w:eastAsia="Arial" w:hAnsi="Arial" w:cs="Arial"/>
          <w:spacing w:val="2"/>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e</w:t>
      </w:r>
      <w:r w:rsidRPr="00094F37">
        <w:rPr>
          <w:rFonts w:ascii="Arial" w:eastAsia="Arial" w:hAnsi="Arial" w:cs="Arial"/>
          <w:sz w:val="22"/>
          <w:szCs w:val="22"/>
        </w:rPr>
        <w:t>n</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e</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z w:val="22"/>
          <w:szCs w:val="22"/>
        </w:rPr>
        <w:t>sh</w:t>
      </w:r>
      <w:r w:rsidRPr="00094F37">
        <w:rPr>
          <w:rFonts w:ascii="Arial" w:eastAsia="Arial" w:hAnsi="Arial" w:cs="Arial"/>
          <w:spacing w:val="-1"/>
          <w:sz w:val="22"/>
          <w:szCs w:val="22"/>
        </w:rPr>
        <w:t>o</w:t>
      </w:r>
      <w:r w:rsidRPr="00094F37">
        <w:rPr>
          <w:rFonts w:ascii="Arial" w:eastAsia="Arial" w:hAnsi="Arial" w:cs="Arial"/>
          <w:sz w:val="22"/>
          <w:szCs w:val="22"/>
        </w:rPr>
        <w:t>u</w:t>
      </w:r>
      <w:r w:rsidRPr="00094F37">
        <w:rPr>
          <w:rFonts w:ascii="Arial" w:eastAsia="Arial" w:hAnsi="Arial" w:cs="Arial"/>
          <w:spacing w:val="-1"/>
          <w:sz w:val="22"/>
          <w:szCs w:val="22"/>
        </w:rPr>
        <w:t>l</w:t>
      </w:r>
      <w:r w:rsidRPr="00094F37">
        <w:rPr>
          <w:rFonts w:ascii="Arial" w:eastAsia="Arial" w:hAnsi="Arial" w:cs="Arial"/>
          <w:sz w:val="22"/>
          <w:szCs w:val="22"/>
        </w:rPr>
        <w:t>d</w:t>
      </w:r>
      <w:r w:rsidRPr="00094F37">
        <w:rPr>
          <w:rFonts w:ascii="Arial" w:eastAsia="Arial" w:hAnsi="Arial" w:cs="Arial"/>
          <w:spacing w:val="-2"/>
          <w:sz w:val="22"/>
          <w:szCs w:val="22"/>
        </w:rPr>
        <w:t xml:space="preserve"> </w:t>
      </w:r>
      <w:r w:rsidRPr="00094F37">
        <w:rPr>
          <w:rFonts w:ascii="Arial" w:eastAsia="Arial" w:hAnsi="Arial" w:cs="Arial"/>
          <w:sz w:val="22"/>
          <w:szCs w:val="22"/>
        </w:rPr>
        <w:t>dri</w:t>
      </w:r>
      <w:r w:rsidRPr="00094F37">
        <w:rPr>
          <w:rFonts w:ascii="Arial" w:eastAsia="Arial" w:hAnsi="Arial" w:cs="Arial"/>
          <w:spacing w:val="-3"/>
          <w:sz w:val="22"/>
          <w:szCs w:val="22"/>
        </w:rPr>
        <w:t>v</w:t>
      </w:r>
      <w:r w:rsidRPr="00094F37">
        <w:rPr>
          <w:rFonts w:ascii="Arial" w:eastAsia="Arial" w:hAnsi="Arial" w:cs="Arial"/>
          <w:sz w:val="22"/>
          <w:szCs w:val="22"/>
        </w:rPr>
        <w:t>e</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f</w:t>
      </w:r>
      <w:r w:rsidRPr="00094F37">
        <w:rPr>
          <w:rFonts w:ascii="Arial" w:eastAsia="Arial" w:hAnsi="Arial" w:cs="Arial"/>
          <w:spacing w:val="-1"/>
          <w:sz w:val="22"/>
          <w:szCs w:val="22"/>
        </w:rPr>
        <w:t>i</w:t>
      </w:r>
      <w:r w:rsidRPr="00094F37">
        <w:rPr>
          <w:rFonts w:ascii="Arial" w:eastAsia="Arial" w:hAnsi="Arial" w:cs="Arial"/>
          <w:spacing w:val="1"/>
          <w:sz w:val="22"/>
          <w:szCs w:val="22"/>
        </w:rPr>
        <w:t>r</w:t>
      </w:r>
      <w:r w:rsidRPr="00094F37">
        <w:rPr>
          <w:rFonts w:ascii="Arial" w:eastAsia="Arial" w:hAnsi="Arial" w:cs="Arial"/>
          <w:spacing w:val="-2"/>
          <w:sz w:val="22"/>
          <w:szCs w:val="22"/>
        </w:rPr>
        <w:t>s</w:t>
      </w:r>
      <w:r w:rsidRPr="00094F37">
        <w:rPr>
          <w:rFonts w:ascii="Arial" w:eastAsia="Arial" w:hAnsi="Arial" w:cs="Arial"/>
          <w:sz w:val="22"/>
          <w:szCs w:val="22"/>
        </w:rPr>
        <w:t>t</w:t>
      </w:r>
      <w:r w:rsidRPr="00094F37">
        <w:rPr>
          <w:rFonts w:ascii="Arial" w:eastAsia="Arial" w:hAnsi="Arial" w:cs="Arial"/>
          <w:spacing w:val="2"/>
          <w:sz w:val="22"/>
          <w:szCs w:val="22"/>
        </w:rPr>
        <w:t xml:space="preserve"> </w:t>
      </w:r>
      <w:r w:rsidRPr="00094F37">
        <w:rPr>
          <w:rFonts w:ascii="Arial" w:eastAsia="Arial" w:hAnsi="Arial" w:cs="Arial"/>
          <w:sz w:val="22"/>
          <w:szCs w:val="22"/>
        </w:rPr>
        <w:t>b</w:t>
      </w:r>
      <w:r w:rsidRPr="00094F37">
        <w:rPr>
          <w:rFonts w:ascii="Arial" w:eastAsia="Arial" w:hAnsi="Arial" w:cs="Arial"/>
          <w:spacing w:val="-3"/>
          <w:sz w:val="22"/>
          <w:szCs w:val="22"/>
        </w:rPr>
        <w:t>u</w:t>
      </w:r>
      <w:r w:rsidRPr="00094F37">
        <w:rPr>
          <w:rFonts w:ascii="Arial" w:eastAsia="Arial" w:hAnsi="Arial" w:cs="Arial"/>
          <w:sz w:val="22"/>
          <w:szCs w:val="22"/>
        </w:rPr>
        <w:t>t</w:t>
      </w:r>
      <w:r w:rsidRPr="00094F37">
        <w:rPr>
          <w:rFonts w:ascii="Arial" w:eastAsia="Arial" w:hAnsi="Arial" w:cs="Arial"/>
          <w:spacing w:val="2"/>
          <w:sz w:val="22"/>
          <w:szCs w:val="22"/>
        </w:rPr>
        <w:t xml:space="preserve"> </w:t>
      </w:r>
      <w:r w:rsidRPr="00094F37">
        <w:rPr>
          <w:rFonts w:ascii="Arial" w:eastAsia="Arial" w:hAnsi="Arial" w:cs="Arial"/>
          <w:sz w:val="22"/>
          <w:szCs w:val="22"/>
        </w:rPr>
        <w:t>c</w:t>
      </w:r>
      <w:r w:rsidRPr="00094F37">
        <w:rPr>
          <w:rFonts w:ascii="Arial" w:eastAsia="Arial" w:hAnsi="Arial" w:cs="Arial"/>
          <w:spacing w:val="-3"/>
          <w:sz w:val="22"/>
          <w:szCs w:val="22"/>
        </w:rPr>
        <w:t>a</w:t>
      </w:r>
      <w:r w:rsidRPr="00094F37">
        <w:rPr>
          <w:rFonts w:ascii="Arial" w:eastAsia="Arial" w:hAnsi="Arial" w:cs="Arial"/>
          <w:sz w:val="22"/>
          <w:szCs w:val="22"/>
        </w:rPr>
        <w:t>n c</w:t>
      </w:r>
      <w:r w:rsidRPr="00094F37">
        <w:rPr>
          <w:rFonts w:ascii="Arial" w:eastAsia="Arial" w:hAnsi="Arial" w:cs="Arial"/>
          <w:spacing w:val="-2"/>
          <w:sz w:val="22"/>
          <w:szCs w:val="22"/>
        </w:rPr>
        <w:t>o</w:t>
      </w:r>
      <w:r w:rsidRPr="00094F37">
        <w:rPr>
          <w:rFonts w:ascii="Arial" w:eastAsia="Arial" w:hAnsi="Arial" w:cs="Arial"/>
          <w:spacing w:val="1"/>
          <w:sz w:val="22"/>
          <w:szCs w:val="22"/>
        </w:rPr>
        <w:t>m</w:t>
      </w:r>
      <w:r w:rsidRPr="00094F37">
        <w:rPr>
          <w:rFonts w:ascii="Arial" w:eastAsia="Arial" w:hAnsi="Arial" w:cs="Arial"/>
          <w:spacing w:val="-3"/>
          <w:sz w:val="22"/>
          <w:szCs w:val="22"/>
        </w:rPr>
        <w:t>p</w:t>
      </w:r>
      <w:r w:rsidRPr="00094F37">
        <w:rPr>
          <w:rFonts w:ascii="Arial" w:eastAsia="Arial" w:hAnsi="Arial" w:cs="Arial"/>
          <w:sz w:val="22"/>
          <w:szCs w:val="22"/>
        </w:rPr>
        <w:t>ete</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a</w:t>
      </w:r>
      <w:r w:rsidRPr="00094F37">
        <w:rPr>
          <w:rFonts w:ascii="Arial" w:eastAsia="Arial" w:hAnsi="Arial" w:cs="Arial"/>
          <w:sz w:val="22"/>
          <w:szCs w:val="22"/>
        </w:rPr>
        <w:t xml:space="preserve">t </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ei</w:t>
      </w:r>
      <w:r w:rsidRPr="00094F37">
        <w:rPr>
          <w:rFonts w:ascii="Arial" w:eastAsia="Arial" w:hAnsi="Arial" w:cs="Arial"/>
          <w:sz w:val="22"/>
          <w:szCs w:val="22"/>
        </w:rPr>
        <w:t>r</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u</w:t>
      </w:r>
      <w:r w:rsidRPr="00094F37">
        <w:rPr>
          <w:rFonts w:ascii="Arial" w:eastAsia="Arial" w:hAnsi="Arial" w:cs="Arial"/>
          <w:sz w:val="22"/>
          <w:szCs w:val="22"/>
        </w:rPr>
        <w:t>su</w:t>
      </w:r>
      <w:r w:rsidRPr="00094F37">
        <w:rPr>
          <w:rFonts w:ascii="Arial" w:eastAsia="Arial" w:hAnsi="Arial" w:cs="Arial"/>
          <w:spacing w:val="-1"/>
          <w:sz w:val="22"/>
          <w:szCs w:val="22"/>
        </w:rPr>
        <w:t>a</w:t>
      </w:r>
      <w:r w:rsidRPr="00094F37">
        <w:rPr>
          <w:rFonts w:ascii="Arial" w:eastAsia="Arial" w:hAnsi="Arial" w:cs="Arial"/>
          <w:sz w:val="22"/>
          <w:szCs w:val="22"/>
        </w:rPr>
        <w:t>l sp</w:t>
      </w:r>
      <w:r w:rsidRPr="00094F37">
        <w:rPr>
          <w:rFonts w:ascii="Arial" w:eastAsia="Arial" w:hAnsi="Arial" w:cs="Arial"/>
          <w:spacing w:val="-1"/>
          <w:sz w:val="22"/>
          <w:szCs w:val="22"/>
        </w:rPr>
        <w:t>e</w:t>
      </w:r>
      <w:r w:rsidRPr="00094F37">
        <w:rPr>
          <w:rFonts w:ascii="Arial" w:eastAsia="Arial" w:hAnsi="Arial" w:cs="Arial"/>
          <w:sz w:val="22"/>
          <w:szCs w:val="22"/>
        </w:rPr>
        <w:t>e</w:t>
      </w:r>
      <w:r w:rsidRPr="00094F37">
        <w:rPr>
          <w:rFonts w:ascii="Arial" w:eastAsia="Arial" w:hAnsi="Arial" w:cs="Arial"/>
          <w:spacing w:val="-1"/>
          <w:sz w:val="22"/>
          <w:szCs w:val="22"/>
        </w:rPr>
        <w:t>d</w:t>
      </w:r>
      <w:r w:rsidRPr="00094F37">
        <w:rPr>
          <w:rFonts w:ascii="Arial" w:eastAsia="Arial" w:hAnsi="Arial" w:cs="Arial"/>
          <w:sz w:val="22"/>
          <w:szCs w:val="22"/>
        </w:rPr>
        <w:t>.</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H</w:t>
      </w:r>
      <w:r w:rsidRPr="00094F37">
        <w:rPr>
          <w:rFonts w:ascii="Arial" w:eastAsia="Arial" w:hAnsi="Arial" w:cs="Arial"/>
          <w:sz w:val="22"/>
          <w:szCs w:val="22"/>
        </w:rPr>
        <w:t>C e</w:t>
      </w:r>
      <w:r w:rsidRPr="00094F37">
        <w:rPr>
          <w:rFonts w:ascii="Arial" w:eastAsia="Arial" w:hAnsi="Arial" w:cs="Arial"/>
          <w:spacing w:val="-3"/>
          <w:sz w:val="22"/>
          <w:szCs w:val="22"/>
        </w:rPr>
        <w:t>n</w:t>
      </w:r>
      <w:r w:rsidRPr="00094F37">
        <w:rPr>
          <w:rFonts w:ascii="Arial" w:eastAsia="Arial" w:hAnsi="Arial" w:cs="Arial"/>
          <w:spacing w:val="1"/>
          <w:sz w:val="22"/>
          <w:szCs w:val="22"/>
        </w:rPr>
        <w:t>tr</w:t>
      </w:r>
      <w:r w:rsidRPr="00094F37">
        <w:rPr>
          <w:rFonts w:ascii="Arial" w:eastAsia="Arial" w:hAnsi="Arial" w:cs="Arial"/>
          <w:spacing w:val="-1"/>
          <w:sz w:val="22"/>
          <w:szCs w:val="22"/>
        </w:rPr>
        <w:t>i</w:t>
      </w:r>
      <w:r w:rsidRPr="00094F37">
        <w:rPr>
          <w:rFonts w:ascii="Arial" w:eastAsia="Arial" w:hAnsi="Arial" w:cs="Arial"/>
          <w:sz w:val="22"/>
          <w:szCs w:val="22"/>
        </w:rPr>
        <w:t>es</w:t>
      </w:r>
      <w:r w:rsidRPr="00094F37">
        <w:rPr>
          <w:rFonts w:ascii="Arial" w:eastAsia="Arial" w:hAnsi="Arial" w:cs="Arial"/>
          <w:spacing w:val="-4"/>
          <w:sz w:val="22"/>
          <w:szCs w:val="22"/>
        </w:rPr>
        <w:t xml:space="preserve"> </w:t>
      </w:r>
      <w:r w:rsidRPr="00094F37">
        <w:rPr>
          <w:rFonts w:ascii="Arial" w:eastAsia="Arial" w:hAnsi="Arial" w:cs="Arial"/>
          <w:spacing w:val="3"/>
          <w:sz w:val="22"/>
          <w:szCs w:val="22"/>
        </w:rPr>
        <w:t>f</w:t>
      </w:r>
      <w:r w:rsidRPr="00094F37">
        <w:rPr>
          <w:rFonts w:ascii="Arial" w:eastAsia="Arial" w:hAnsi="Arial" w:cs="Arial"/>
          <w:sz w:val="22"/>
          <w:szCs w:val="22"/>
        </w:rPr>
        <w:t>o</w:t>
      </w:r>
      <w:r w:rsidRPr="00094F37">
        <w:rPr>
          <w:rFonts w:ascii="Arial" w:eastAsia="Arial" w:hAnsi="Arial" w:cs="Arial"/>
          <w:spacing w:val="-1"/>
          <w:sz w:val="22"/>
          <w:szCs w:val="22"/>
        </w:rPr>
        <w:t>ll</w:t>
      </w:r>
      <w:r w:rsidRPr="00094F37">
        <w:rPr>
          <w:rFonts w:ascii="Arial" w:eastAsia="Arial" w:hAnsi="Arial" w:cs="Arial"/>
          <w:sz w:val="22"/>
          <w:szCs w:val="22"/>
        </w:rPr>
        <w:t>o</w:t>
      </w:r>
      <w:r w:rsidRPr="00094F37">
        <w:rPr>
          <w:rFonts w:ascii="Arial" w:eastAsia="Arial" w:hAnsi="Arial" w:cs="Arial"/>
          <w:spacing w:val="-4"/>
          <w:sz w:val="22"/>
          <w:szCs w:val="22"/>
        </w:rPr>
        <w:t>w</w:t>
      </w:r>
      <w:r w:rsidRPr="00094F37">
        <w:rPr>
          <w:rFonts w:ascii="Arial" w:eastAsia="Arial" w:hAnsi="Arial" w:cs="Arial"/>
          <w:spacing w:val="1"/>
          <w:sz w:val="22"/>
          <w:szCs w:val="22"/>
        </w:rPr>
        <w:t>i</w:t>
      </w:r>
      <w:r w:rsidRPr="00094F37">
        <w:rPr>
          <w:rFonts w:ascii="Arial" w:eastAsia="Arial" w:hAnsi="Arial" w:cs="Arial"/>
          <w:sz w:val="22"/>
          <w:szCs w:val="22"/>
        </w:rPr>
        <w:t>ng</w:t>
      </w:r>
      <w:r w:rsidRPr="00094F37">
        <w:rPr>
          <w:rFonts w:ascii="Arial" w:eastAsia="Arial" w:hAnsi="Arial" w:cs="Arial"/>
          <w:spacing w:val="1"/>
          <w:sz w:val="22"/>
          <w:szCs w:val="22"/>
        </w:rPr>
        <w:t xml:space="preserve"> </w:t>
      </w:r>
      <w:r w:rsidRPr="00094F37">
        <w:rPr>
          <w:rFonts w:ascii="Arial" w:eastAsia="Arial" w:hAnsi="Arial" w:cs="Arial"/>
          <w:sz w:val="22"/>
          <w:szCs w:val="22"/>
        </w:rPr>
        <w:t>an</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nc</w:t>
      </w:r>
      <w:r w:rsidRPr="00094F37">
        <w:rPr>
          <w:rFonts w:ascii="Arial" w:eastAsia="Arial" w:hAnsi="Arial" w:cs="Arial"/>
          <w:spacing w:val="-1"/>
          <w:sz w:val="22"/>
          <w:szCs w:val="22"/>
        </w:rPr>
        <w:t>i</w:t>
      </w:r>
      <w:r w:rsidRPr="00094F37">
        <w:rPr>
          <w:rFonts w:ascii="Arial" w:eastAsia="Arial" w:hAnsi="Arial" w:cs="Arial"/>
          <w:sz w:val="22"/>
          <w:szCs w:val="22"/>
        </w:rPr>
        <w:t>d</w:t>
      </w:r>
      <w:r w:rsidRPr="00094F37">
        <w:rPr>
          <w:rFonts w:ascii="Arial" w:eastAsia="Arial" w:hAnsi="Arial" w:cs="Arial"/>
          <w:spacing w:val="-1"/>
          <w:sz w:val="22"/>
          <w:szCs w:val="22"/>
        </w:rPr>
        <w:t>e</w:t>
      </w:r>
      <w:r w:rsidRPr="00094F37">
        <w:rPr>
          <w:rFonts w:ascii="Arial" w:eastAsia="Arial" w:hAnsi="Arial" w:cs="Arial"/>
          <w:sz w:val="22"/>
          <w:szCs w:val="22"/>
        </w:rPr>
        <w:t xml:space="preserve">nt </w:t>
      </w:r>
      <w:r w:rsidRPr="00094F37">
        <w:rPr>
          <w:rFonts w:ascii="Arial" w:eastAsia="Arial" w:hAnsi="Arial" w:cs="Arial"/>
          <w:spacing w:val="1"/>
          <w:sz w:val="22"/>
          <w:szCs w:val="22"/>
        </w:rPr>
        <w:t>m</w:t>
      </w:r>
      <w:r w:rsidRPr="00094F37">
        <w:rPr>
          <w:rFonts w:ascii="Arial" w:eastAsia="Arial" w:hAnsi="Arial" w:cs="Arial"/>
          <w:sz w:val="22"/>
          <w:szCs w:val="22"/>
        </w:rPr>
        <w:t>u</w:t>
      </w:r>
      <w:r w:rsidRPr="00094F37">
        <w:rPr>
          <w:rFonts w:ascii="Arial" w:eastAsia="Arial" w:hAnsi="Arial" w:cs="Arial"/>
          <w:spacing w:val="-3"/>
          <w:sz w:val="22"/>
          <w:szCs w:val="22"/>
        </w:rPr>
        <w:t>s</w:t>
      </w:r>
      <w:r w:rsidRPr="00094F37">
        <w:rPr>
          <w:rFonts w:ascii="Arial" w:eastAsia="Arial" w:hAnsi="Arial" w:cs="Arial"/>
          <w:sz w:val="22"/>
          <w:szCs w:val="22"/>
        </w:rPr>
        <w:t>t be</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a</w:t>
      </w:r>
      <w:r w:rsidRPr="00094F37">
        <w:rPr>
          <w:rFonts w:ascii="Arial" w:eastAsia="Arial" w:hAnsi="Arial" w:cs="Arial"/>
          <w:sz w:val="22"/>
          <w:szCs w:val="22"/>
        </w:rPr>
        <w:t>t</w:t>
      </w:r>
      <w:r w:rsidRPr="00094F37">
        <w:rPr>
          <w:rFonts w:ascii="Arial" w:eastAsia="Arial" w:hAnsi="Arial" w:cs="Arial"/>
          <w:spacing w:val="2"/>
          <w:sz w:val="22"/>
          <w:szCs w:val="22"/>
        </w:rPr>
        <w:t xml:space="preserve"> </w:t>
      </w:r>
      <w:r w:rsidRPr="00094F37">
        <w:rPr>
          <w:rFonts w:ascii="Arial" w:eastAsia="Arial" w:hAnsi="Arial" w:cs="Arial"/>
          <w:sz w:val="22"/>
          <w:szCs w:val="22"/>
        </w:rPr>
        <w:t>no</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m</w:t>
      </w:r>
      <w:r w:rsidRPr="00094F37">
        <w:rPr>
          <w:rFonts w:ascii="Arial" w:eastAsia="Arial" w:hAnsi="Arial" w:cs="Arial"/>
          <w:spacing w:val="-3"/>
          <w:sz w:val="22"/>
          <w:szCs w:val="22"/>
        </w:rPr>
        <w:t>o</w:t>
      </w:r>
      <w:r w:rsidRPr="00094F37">
        <w:rPr>
          <w:rFonts w:ascii="Arial" w:eastAsia="Arial" w:hAnsi="Arial" w:cs="Arial"/>
          <w:spacing w:val="1"/>
          <w:sz w:val="22"/>
          <w:szCs w:val="22"/>
        </w:rPr>
        <w:t>r</w:t>
      </w:r>
      <w:r w:rsidRPr="00094F37">
        <w:rPr>
          <w:rFonts w:ascii="Arial" w:eastAsia="Arial" w:hAnsi="Arial" w:cs="Arial"/>
          <w:sz w:val="22"/>
          <w:szCs w:val="22"/>
        </w:rPr>
        <w:t>e</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a</w:t>
      </w:r>
      <w:r w:rsidRPr="00094F37">
        <w:rPr>
          <w:rFonts w:ascii="Arial" w:eastAsia="Arial" w:hAnsi="Arial" w:cs="Arial"/>
          <w:sz w:val="22"/>
          <w:szCs w:val="22"/>
        </w:rPr>
        <w:t>n a</w:t>
      </w:r>
      <w:r w:rsidRPr="00094F37">
        <w:rPr>
          <w:rFonts w:ascii="Arial" w:eastAsia="Arial" w:hAnsi="Arial" w:cs="Arial"/>
          <w:spacing w:val="-3"/>
          <w:sz w:val="22"/>
          <w:szCs w:val="22"/>
        </w:rPr>
        <w:t xml:space="preserve"> </w:t>
      </w:r>
      <w:r w:rsidRPr="00094F37">
        <w:rPr>
          <w:rFonts w:ascii="Arial" w:eastAsia="Arial" w:hAnsi="Arial" w:cs="Arial"/>
          <w:spacing w:val="2"/>
          <w:sz w:val="22"/>
          <w:szCs w:val="22"/>
        </w:rPr>
        <w:t>g</w:t>
      </w:r>
      <w:r w:rsidRPr="00094F37">
        <w:rPr>
          <w:rFonts w:ascii="Arial" w:eastAsia="Arial" w:hAnsi="Arial" w:cs="Arial"/>
          <w:sz w:val="22"/>
          <w:szCs w:val="22"/>
        </w:rPr>
        <w:t>e</w:t>
      </w:r>
      <w:r w:rsidRPr="00094F37">
        <w:rPr>
          <w:rFonts w:ascii="Arial" w:eastAsia="Arial" w:hAnsi="Arial" w:cs="Arial"/>
          <w:spacing w:val="-3"/>
          <w:sz w:val="22"/>
          <w:szCs w:val="22"/>
        </w:rPr>
        <w:t>n</w:t>
      </w:r>
      <w:r w:rsidRPr="00094F37">
        <w:rPr>
          <w:rFonts w:ascii="Arial" w:eastAsia="Arial" w:hAnsi="Arial" w:cs="Arial"/>
          <w:spacing w:val="1"/>
          <w:sz w:val="22"/>
          <w:szCs w:val="22"/>
        </w:rPr>
        <w:t>t</w:t>
      </w:r>
      <w:r w:rsidRPr="00094F37">
        <w:rPr>
          <w:rFonts w:ascii="Arial" w:eastAsia="Arial" w:hAnsi="Arial" w:cs="Arial"/>
          <w:spacing w:val="-1"/>
          <w:sz w:val="22"/>
          <w:szCs w:val="22"/>
        </w:rPr>
        <w:t>l</w:t>
      </w:r>
      <w:r w:rsidRPr="00094F37">
        <w:rPr>
          <w:rFonts w:ascii="Arial" w:eastAsia="Arial" w:hAnsi="Arial" w:cs="Arial"/>
          <w:sz w:val="22"/>
          <w:szCs w:val="22"/>
        </w:rPr>
        <w:t xml:space="preserve">e </w:t>
      </w:r>
      <w:r w:rsidRPr="00094F37">
        <w:rPr>
          <w:rFonts w:ascii="Arial" w:eastAsia="Arial" w:hAnsi="Arial" w:cs="Arial"/>
          <w:spacing w:val="-2"/>
          <w:sz w:val="22"/>
          <w:szCs w:val="22"/>
        </w:rPr>
        <w:t>c</w:t>
      </w:r>
      <w:r w:rsidRPr="00094F37">
        <w:rPr>
          <w:rFonts w:ascii="Arial" w:eastAsia="Arial" w:hAnsi="Arial" w:cs="Arial"/>
          <w:sz w:val="22"/>
          <w:szCs w:val="22"/>
        </w:rPr>
        <w:t>a</w:t>
      </w:r>
      <w:r w:rsidRPr="00094F37">
        <w:rPr>
          <w:rFonts w:ascii="Arial" w:eastAsia="Arial" w:hAnsi="Arial" w:cs="Arial"/>
          <w:spacing w:val="-1"/>
          <w:sz w:val="22"/>
          <w:szCs w:val="22"/>
        </w:rPr>
        <w:t>n</w:t>
      </w:r>
      <w:r w:rsidRPr="00094F37">
        <w:rPr>
          <w:rFonts w:ascii="Arial" w:eastAsia="Arial" w:hAnsi="Arial" w:cs="Arial"/>
          <w:spacing w:val="1"/>
          <w:sz w:val="22"/>
          <w:szCs w:val="22"/>
        </w:rPr>
        <w:t>t</w:t>
      </w:r>
      <w:r w:rsidRPr="00094F37">
        <w:rPr>
          <w:rFonts w:ascii="Arial" w:eastAsia="Arial" w:hAnsi="Arial" w:cs="Arial"/>
          <w:sz w:val="22"/>
          <w:szCs w:val="22"/>
        </w:rPr>
        <w:t>e</w:t>
      </w:r>
      <w:r w:rsidRPr="00094F37">
        <w:rPr>
          <w:rFonts w:ascii="Arial" w:eastAsia="Arial" w:hAnsi="Arial" w:cs="Arial"/>
          <w:spacing w:val="-2"/>
          <w:sz w:val="22"/>
          <w:szCs w:val="22"/>
        </w:rPr>
        <w:t>r</w:t>
      </w:r>
      <w:r w:rsidRPr="00094F37">
        <w:rPr>
          <w:rFonts w:ascii="Arial" w:eastAsia="Arial" w:hAnsi="Arial" w:cs="Arial"/>
          <w:sz w:val="22"/>
          <w:szCs w:val="22"/>
        </w:rPr>
        <w:t>.</w:t>
      </w:r>
      <w:r w:rsidR="00831897" w:rsidRPr="00094F37">
        <w:rPr>
          <w:rFonts w:ascii="Arial" w:eastAsia="Arial" w:hAnsi="Arial" w:cs="Arial"/>
          <w:sz w:val="22"/>
          <w:szCs w:val="22"/>
        </w:rPr>
        <w:t xml:space="preserve"> HC is more</w:t>
      </w:r>
      <w:r w:rsidR="008C4893" w:rsidRPr="00094F37">
        <w:rPr>
          <w:rFonts w:ascii="Arial" w:eastAsia="Arial" w:hAnsi="Arial" w:cs="Arial"/>
          <w:sz w:val="22"/>
          <w:szCs w:val="22"/>
        </w:rPr>
        <w:t xml:space="preserve"> likely to be agreed for preliminary classes rather than the championship.</w:t>
      </w:r>
    </w:p>
    <w:p w14:paraId="013F21E1" w14:textId="77777777" w:rsidR="00D469AB" w:rsidRPr="00094F37" w:rsidRDefault="00D469AB">
      <w:pPr>
        <w:spacing w:before="7" w:line="240" w:lineRule="exact"/>
        <w:rPr>
          <w:sz w:val="24"/>
          <w:szCs w:val="24"/>
        </w:rPr>
      </w:pPr>
    </w:p>
    <w:p w14:paraId="6E036969" w14:textId="77777777" w:rsidR="00D469AB" w:rsidRPr="00094F37" w:rsidRDefault="00231ACC">
      <w:pPr>
        <w:ind w:left="113"/>
        <w:rPr>
          <w:rFonts w:ascii="Arial" w:eastAsia="Arial" w:hAnsi="Arial" w:cs="Arial"/>
          <w:sz w:val="22"/>
          <w:szCs w:val="22"/>
        </w:rPr>
      </w:pPr>
      <w:r w:rsidRPr="00094F37">
        <w:rPr>
          <w:rFonts w:ascii="Arial" w:eastAsia="Arial" w:hAnsi="Arial" w:cs="Arial"/>
          <w:b/>
          <w:spacing w:val="-1"/>
          <w:sz w:val="22"/>
          <w:szCs w:val="22"/>
        </w:rPr>
        <w:t>RU</w:t>
      </w:r>
      <w:r w:rsidRPr="00094F37">
        <w:rPr>
          <w:rFonts w:ascii="Arial" w:eastAsia="Arial" w:hAnsi="Arial" w:cs="Arial"/>
          <w:b/>
          <w:sz w:val="22"/>
          <w:szCs w:val="22"/>
        </w:rPr>
        <w:t>LE 1</w:t>
      </w:r>
      <w:r w:rsidRPr="00094F37">
        <w:rPr>
          <w:rFonts w:ascii="Arial" w:eastAsia="Arial" w:hAnsi="Arial" w:cs="Arial"/>
          <w:b/>
          <w:spacing w:val="-1"/>
          <w:sz w:val="22"/>
          <w:szCs w:val="22"/>
        </w:rPr>
        <w:t>0</w:t>
      </w:r>
      <w:r w:rsidRPr="00094F37">
        <w:rPr>
          <w:rFonts w:ascii="Arial" w:eastAsia="Arial" w:hAnsi="Arial" w:cs="Arial"/>
          <w:b/>
          <w:sz w:val="22"/>
          <w:szCs w:val="22"/>
        </w:rPr>
        <w:t>:</w:t>
      </w:r>
      <w:r w:rsidRPr="00094F37">
        <w:rPr>
          <w:rFonts w:ascii="Arial" w:eastAsia="Arial" w:hAnsi="Arial" w:cs="Arial"/>
          <w:b/>
          <w:spacing w:val="2"/>
          <w:sz w:val="22"/>
          <w:szCs w:val="22"/>
        </w:rPr>
        <w:t xml:space="preserve"> </w:t>
      </w:r>
      <w:r w:rsidRPr="00094F37">
        <w:rPr>
          <w:rFonts w:ascii="Arial" w:eastAsia="Arial" w:hAnsi="Arial" w:cs="Arial"/>
          <w:b/>
          <w:spacing w:val="-1"/>
          <w:sz w:val="22"/>
          <w:szCs w:val="22"/>
        </w:rPr>
        <w:t>DR</w:t>
      </w:r>
      <w:r w:rsidRPr="00094F37">
        <w:rPr>
          <w:rFonts w:ascii="Arial" w:eastAsia="Arial" w:hAnsi="Arial" w:cs="Arial"/>
          <w:b/>
          <w:spacing w:val="1"/>
          <w:sz w:val="22"/>
          <w:szCs w:val="22"/>
        </w:rPr>
        <w:t>I</w:t>
      </w:r>
      <w:r w:rsidRPr="00094F37">
        <w:rPr>
          <w:rFonts w:ascii="Arial" w:eastAsia="Arial" w:hAnsi="Arial" w:cs="Arial"/>
          <w:b/>
          <w:spacing w:val="-1"/>
          <w:sz w:val="22"/>
          <w:szCs w:val="22"/>
        </w:rPr>
        <w:t>VE</w:t>
      </w:r>
      <w:r w:rsidRPr="00094F37">
        <w:rPr>
          <w:rFonts w:ascii="Arial" w:eastAsia="Arial" w:hAnsi="Arial" w:cs="Arial"/>
          <w:b/>
          <w:sz w:val="22"/>
          <w:szCs w:val="22"/>
        </w:rPr>
        <w:t xml:space="preserve">R </w:t>
      </w:r>
      <w:r w:rsidRPr="00094F37">
        <w:rPr>
          <w:rFonts w:ascii="Arial" w:eastAsia="Arial" w:hAnsi="Arial" w:cs="Arial"/>
          <w:b/>
          <w:spacing w:val="-1"/>
          <w:sz w:val="22"/>
          <w:szCs w:val="22"/>
        </w:rPr>
        <w:t>SU</w:t>
      </w:r>
      <w:r w:rsidRPr="00094F37">
        <w:rPr>
          <w:rFonts w:ascii="Arial" w:eastAsia="Arial" w:hAnsi="Arial" w:cs="Arial"/>
          <w:b/>
          <w:spacing w:val="-3"/>
          <w:sz w:val="22"/>
          <w:szCs w:val="22"/>
        </w:rPr>
        <w:t>B</w:t>
      </w:r>
      <w:r w:rsidRPr="00094F37">
        <w:rPr>
          <w:rFonts w:ascii="Arial" w:eastAsia="Arial" w:hAnsi="Arial" w:cs="Arial"/>
          <w:b/>
          <w:spacing w:val="-1"/>
          <w:sz w:val="22"/>
          <w:szCs w:val="22"/>
        </w:rPr>
        <w:t>S</w:t>
      </w:r>
      <w:r w:rsidRPr="00094F37">
        <w:rPr>
          <w:rFonts w:ascii="Arial" w:eastAsia="Arial" w:hAnsi="Arial" w:cs="Arial"/>
          <w:b/>
          <w:spacing w:val="-3"/>
          <w:sz w:val="22"/>
          <w:szCs w:val="22"/>
        </w:rPr>
        <w:t>T</w:t>
      </w:r>
      <w:r w:rsidRPr="00094F37">
        <w:rPr>
          <w:rFonts w:ascii="Arial" w:eastAsia="Arial" w:hAnsi="Arial" w:cs="Arial"/>
          <w:b/>
          <w:spacing w:val="3"/>
          <w:sz w:val="22"/>
          <w:szCs w:val="22"/>
        </w:rPr>
        <w:t>I</w:t>
      </w:r>
      <w:r w:rsidRPr="00094F37">
        <w:rPr>
          <w:rFonts w:ascii="Arial" w:eastAsia="Arial" w:hAnsi="Arial" w:cs="Arial"/>
          <w:b/>
          <w:spacing w:val="-3"/>
          <w:sz w:val="22"/>
          <w:szCs w:val="22"/>
        </w:rPr>
        <w:t>T</w:t>
      </w:r>
      <w:r w:rsidRPr="00094F37">
        <w:rPr>
          <w:rFonts w:ascii="Arial" w:eastAsia="Arial" w:hAnsi="Arial" w:cs="Arial"/>
          <w:b/>
          <w:spacing w:val="1"/>
          <w:sz w:val="22"/>
          <w:szCs w:val="22"/>
        </w:rPr>
        <w:t>U</w:t>
      </w:r>
      <w:r w:rsidRPr="00094F37">
        <w:rPr>
          <w:rFonts w:ascii="Arial" w:eastAsia="Arial" w:hAnsi="Arial" w:cs="Arial"/>
          <w:b/>
          <w:spacing w:val="-3"/>
          <w:sz w:val="22"/>
          <w:szCs w:val="22"/>
        </w:rPr>
        <w:t>T</w:t>
      </w:r>
      <w:r w:rsidRPr="00094F37">
        <w:rPr>
          <w:rFonts w:ascii="Arial" w:eastAsia="Arial" w:hAnsi="Arial" w:cs="Arial"/>
          <w:b/>
          <w:spacing w:val="1"/>
          <w:sz w:val="22"/>
          <w:szCs w:val="22"/>
        </w:rPr>
        <w:t>IO</w:t>
      </w:r>
      <w:r w:rsidRPr="00094F37">
        <w:rPr>
          <w:rFonts w:ascii="Arial" w:eastAsia="Arial" w:hAnsi="Arial" w:cs="Arial"/>
          <w:b/>
          <w:spacing w:val="-1"/>
          <w:sz w:val="22"/>
          <w:szCs w:val="22"/>
        </w:rPr>
        <w:t>N</w:t>
      </w:r>
      <w:r w:rsidRPr="00094F37">
        <w:rPr>
          <w:rFonts w:ascii="Arial" w:eastAsia="Arial" w:hAnsi="Arial" w:cs="Arial"/>
          <w:b/>
          <w:sz w:val="22"/>
          <w:szCs w:val="22"/>
        </w:rPr>
        <w:t>S</w:t>
      </w:r>
    </w:p>
    <w:p w14:paraId="13EFD596" w14:textId="77777777" w:rsidR="00D469AB" w:rsidRPr="00094F37" w:rsidRDefault="00D469AB">
      <w:pPr>
        <w:spacing w:before="1" w:line="260" w:lineRule="exact"/>
        <w:rPr>
          <w:sz w:val="26"/>
          <w:szCs w:val="26"/>
        </w:rPr>
      </w:pPr>
    </w:p>
    <w:p w14:paraId="72E1A4D8" w14:textId="391D0010" w:rsidR="00D469AB" w:rsidRPr="00094F37" w:rsidRDefault="00231ACC">
      <w:pPr>
        <w:spacing w:line="240" w:lineRule="exact"/>
        <w:ind w:left="113" w:right="298"/>
        <w:rPr>
          <w:rFonts w:ascii="Arial" w:eastAsia="Arial" w:hAnsi="Arial" w:cs="Arial"/>
          <w:sz w:val="22"/>
          <w:szCs w:val="22"/>
        </w:rPr>
      </w:pPr>
      <w:r w:rsidRPr="00094F37">
        <w:rPr>
          <w:rFonts w:ascii="Arial" w:eastAsia="Arial" w:hAnsi="Arial" w:cs="Arial"/>
          <w:spacing w:val="-1"/>
          <w:sz w:val="22"/>
          <w:szCs w:val="22"/>
        </w:rPr>
        <w:t>D</w:t>
      </w:r>
      <w:r w:rsidRPr="00094F37">
        <w:rPr>
          <w:rFonts w:ascii="Arial" w:eastAsia="Arial" w:hAnsi="Arial" w:cs="Arial"/>
          <w:spacing w:val="1"/>
          <w:sz w:val="22"/>
          <w:szCs w:val="22"/>
        </w:rPr>
        <w:t>r</w:t>
      </w:r>
      <w:r w:rsidRPr="00094F37">
        <w:rPr>
          <w:rFonts w:ascii="Arial" w:eastAsia="Arial" w:hAnsi="Arial" w:cs="Arial"/>
          <w:spacing w:val="-1"/>
          <w:sz w:val="22"/>
          <w:szCs w:val="22"/>
        </w:rPr>
        <w:t>i</w:t>
      </w:r>
      <w:r w:rsidRPr="00094F37">
        <w:rPr>
          <w:rFonts w:ascii="Arial" w:eastAsia="Arial" w:hAnsi="Arial" w:cs="Arial"/>
          <w:spacing w:val="-2"/>
          <w:sz w:val="22"/>
          <w:szCs w:val="22"/>
        </w:rPr>
        <w:t>v</w:t>
      </w:r>
      <w:r w:rsidRPr="00094F37">
        <w:rPr>
          <w:rFonts w:ascii="Arial" w:eastAsia="Arial" w:hAnsi="Arial" w:cs="Arial"/>
          <w:sz w:val="22"/>
          <w:szCs w:val="22"/>
        </w:rPr>
        <w:t>ers</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m</w:t>
      </w:r>
      <w:r w:rsidRPr="00094F37">
        <w:rPr>
          <w:rFonts w:ascii="Arial" w:eastAsia="Arial" w:hAnsi="Arial" w:cs="Arial"/>
          <w:sz w:val="22"/>
          <w:szCs w:val="22"/>
        </w:rPr>
        <w:t>ay</w:t>
      </w:r>
      <w:r w:rsidRPr="00094F37">
        <w:rPr>
          <w:rFonts w:ascii="Arial" w:eastAsia="Arial" w:hAnsi="Arial" w:cs="Arial"/>
          <w:spacing w:val="-2"/>
          <w:sz w:val="22"/>
          <w:szCs w:val="22"/>
        </w:rPr>
        <w:t xml:space="preserve"> </w:t>
      </w:r>
      <w:r w:rsidRPr="00094F37">
        <w:rPr>
          <w:rFonts w:ascii="Arial" w:eastAsia="Arial" w:hAnsi="Arial" w:cs="Arial"/>
          <w:sz w:val="22"/>
          <w:szCs w:val="22"/>
        </w:rPr>
        <w:t>be</w:t>
      </w:r>
      <w:r w:rsidRPr="00094F37">
        <w:rPr>
          <w:rFonts w:ascii="Arial" w:eastAsia="Arial" w:hAnsi="Arial" w:cs="Arial"/>
          <w:spacing w:val="1"/>
          <w:sz w:val="22"/>
          <w:szCs w:val="22"/>
        </w:rPr>
        <w:t xml:space="preserve"> </w:t>
      </w:r>
      <w:r w:rsidRPr="00094F37">
        <w:rPr>
          <w:rFonts w:ascii="Arial" w:eastAsia="Arial" w:hAnsi="Arial" w:cs="Arial"/>
          <w:sz w:val="22"/>
          <w:szCs w:val="22"/>
        </w:rPr>
        <w:t>su</w:t>
      </w:r>
      <w:r w:rsidRPr="00094F37">
        <w:rPr>
          <w:rFonts w:ascii="Arial" w:eastAsia="Arial" w:hAnsi="Arial" w:cs="Arial"/>
          <w:spacing w:val="-3"/>
          <w:sz w:val="22"/>
          <w:szCs w:val="22"/>
        </w:rPr>
        <w:t>b</w:t>
      </w:r>
      <w:r w:rsidRPr="00094F37">
        <w:rPr>
          <w:rFonts w:ascii="Arial" w:eastAsia="Arial" w:hAnsi="Arial" w:cs="Arial"/>
          <w:sz w:val="22"/>
          <w:szCs w:val="22"/>
        </w:rPr>
        <w:t>s</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pacing w:val="-3"/>
          <w:sz w:val="22"/>
          <w:szCs w:val="22"/>
        </w:rPr>
        <w:t>u</w:t>
      </w:r>
      <w:r w:rsidRPr="00094F37">
        <w:rPr>
          <w:rFonts w:ascii="Arial" w:eastAsia="Arial" w:hAnsi="Arial" w:cs="Arial"/>
          <w:spacing w:val="-1"/>
          <w:sz w:val="22"/>
          <w:szCs w:val="22"/>
        </w:rPr>
        <w:t>t</w:t>
      </w:r>
      <w:r w:rsidRPr="00094F37">
        <w:rPr>
          <w:rFonts w:ascii="Arial" w:eastAsia="Arial" w:hAnsi="Arial" w:cs="Arial"/>
          <w:sz w:val="22"/>
          <w:szCs w:val="22"/>
        </w:rPr>
        <w:t>ed</w:t>
      </w:r>
      <w:r w:rsidRPr="00094F37">
        <w:rPr>
          <w:rFonts w:ascii="Arial" w:eastAsia="Arial" w:hAnsi="Arial" w:cs="Arial"/>
          <w:spacing w:val="1"/>
          <w:sz w:val="22"/>
          <w:szCs w:val="22"/>
        </w:rPr>
        <w:t xml:space="preserve"> </w:t>
      </w:r>
      <w:r w:rsidRPr="00094F37">
        <w:rPr>
          <w:rFonts w:ascii="Arial" w:eastAsia="Arial" w:hAnsi="Arial" w:cs="Arial"/>
          <w:sz w:val="22"/>
          <w:szCs w:val="22"/>
        </w:rPr>
        <w:t>b</w:t>
      </w:r>
      <w:r w:rsidRPr="00094F37">
        <w:rPr>
          <w:rFonts w:ascii="Arial" w:eastAsia="Arial" w:hAnsi="Arial" w:cs="Arial"/>
          <w:spacing w:val="-1"/>
          <w:sz w:val="22"/>
          <w:szCs w:val="22"/>
        </w:rPr>
        <w:t>u</w:t>
      </w:r>
      <w:r w:rsidRPr="00094F37">
        <w:rPr>
          <w:rFonts w:ascii="Arial" w:eastAsia="Arial" w:hAnsi="Arial" w:cs="Arial"/>
          <w:sz w:val="22"/>
          <w:szCs w:val="22"/>
        </w:rPr>
        <w:t xml:space="preserve">t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Ju</w:t>
      </w:r>
      <w:r w:rsidRPr="00094F37">
        <w:rPr>
          <w:rFonts w:ascii="Arial" w:eastAsia="Arial" w:hAnsi="Arial" w:cs="Arial"/>
          <w:spacing w:val="-3"/>
          <w:sz w:val="22"/>
          <w:szCs w:val="22"/>
        </w:rPr>
        <w:t>d</w:t>
      </w:r>
      <w:r w:rsidRPr="00094F37">
        <w:rPr>
          <w:rFonts w:ascii="Arial" w:eastAsia="Arial" w:hAnsi="Arial" w:cs="Arial"/>
          <w:spacing w:val="2"/>
          <w:sz w:val="22"/>
          <w:szCs w:val="22"/>
        </w:rPr>
        <w:t>g</w:t>
      </w:r>
      <w:r w:rsidRPr="00094F37">
        <w:rPr>
          <w:rFonts w:ascii="Arial" w:eastAsia="Arial" w:hAnsi="Arial" w:cs="Arial"/>
          <w:sz w:val="22"/>
          <w:szCs w:val="22"/>
        </w:rPr>
        <w:t>es</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m</w:t>
      </w:r>
      <w:r w:rsidRPr="00094F37">
        <w:rPr>
          <w:rFonts w:ascii="Arial" w:eastAsia="Arial" w:hAnsi="Arial" w:cs="Arial"/>
          <w:sz w:val="22"/>
          <w:szCs w:val="22"/>
        </w:rPr>
        <w:t>u</w:t>
      </w:r>
      <w:r w:rsidRPr="00094F37">
        <w:rPr>
          <w:rFonts w:ascii="Arial" w:eastAsia="Arial" w:hAnsi="Arial" w:cs="Arial"/>
          <w:spacing w:val="-3"/>
          <w:sz w:val="22"/>
          <w:szCs w:val="22"/>
        </w:rPr>
        <w:t>s</w:t>
      </w:r>
      <w:r w:rsidRPr="00094F37">
        <w:rPr>
          <w:rFonts w:ascii="Arial" w:eastAsia="Arial" w:hAnsi="Arial" w:cs="Arial"/>
          <w:sz w:val="22"/>
          <w:szCs w:val="22"/>
        </w:rPr>
        <w:t>t</w:t>
      </w:r>
      <w:r w:rsidRPr="00094F37">
        <w:rPr>
          <w:rFonts w:ascii="Arial" w:eastAsia="Arial" w:hAnsi="Arial" w:cs="Arial"/>
          <w:spacing w:val="-2"/>
          <w:sz w:val="22"/>
          <w:szCs w:val="22"/>
        </w:rPr>
        <w:t xml:space="preserve"> </w:t>
      </w:r>
      <w:r w:rsidRPr="00094F37">
        <w:rPr>
          <w:rFonts w:ascii="Arial" w:eastAsia="Arial" w:hAnsi="Arial" w:cs="Arial"/>
          <w:sz w:val="22"/>
          <w:szCs w:val="22"/>
        </w:rPr>
        <w:t>be</w:t>
      </w:r>
      <w:r w:rsidRPr="00094F37">
        <w:rPr>
          <w:rFonts w:ascii="Arial" w:eastAsia="Arial" w:hAnsi="Arial" w:cs="Arial"/>
          <w:spacing w:val="4"/>
          <w:sz w:val="22"/>
          <w:szCs w:val="22"/>
        </w:rPr>
        <w:t xml:space="preserve"> </w:t>
      </w:r>
      <w:r w:rsidRPr="00094F37">
        <w:rPr>
          <w:rFonts w:ascii="Arial" w:eastAsia="Arial" w:hAnsi="Arial" w:cs="Arial"/>
          <w:spacing w:val="-1"/>
          <w:sz w:val="22"/>
          <w:szCs w:val="22"/>
        </w:rPr>
        <w:t>i</w:t>
      </w:r>
      <w:r w:rsidRPr="00094F37">
        <w:rPr>
          <w:rFonts w:ascii="Arial" w:eastAsia="Arial" w:hAnsi="Arial" w:cs="Arial"/>
          <w:spacing w:val="-3"/>
          <w:sz w:val="22"/>
          <w:szCs w:val="22"/>
        </w:rPr>
        <w:t>n</w:t>
      </w:r>
      <w:r w:rsidRPr="00094F37">
        <w:rPr>
          <w:rFonts w:ascii="Arial" w:eastAsia="Arial" w:hAnsi="Arial" w:cs="Arial"/>
          <w:spacing w:val="3"/>
          <w:sz w:val="22"/>
          <w:szCs w:val="22"/>
        </w:rPr>
        <w:t>f</w:t>
      </w:r>
      <w:r w:rsidRPr="00094F37">
        <w:rPr>
          <w:rFonts w:ascii="Arial" w:eastAsia="Arial" w:hAnsi="Arial" w:cs="Arial"/>
          <w:sz w:val="22"/>
          <w:szCs w:val="22"/>
        </w:rPr>
        <w:t>o</w:t>
      </w:r>
      <w:r w:rsidRPr="00094F37">
        <w:rPr>
          <w:rFonts w:ascii="Arial" w:eastAsia="Arial" w:hAnsi="Arial" w:cs="Arial"/>
          <w:spacing w:val="-2"/>
          <w:sz w:val="22"/>
          <w:szCs w:val="22"/>
        </w:rPr>
        <w:t>r</w:t>
      </w:r>
      <w:r w:rsidRPr="00094F37">
        <w:rPr>
          <w:rFonts w:ascii="Arial" w:eastAsia="Arial" w:hAnsi="Arial" w:cs="Arial"/>
          <w:spacing w:val="1"/>
          <w:sz w:val="22"/>
          <w:szCs w:val="22"/>
        </w:rPr>
        <w:t>m</w:t>
      </w:r>
      <w:r w:rsidRPr="00094F37">
        <w:rPr>
          <w:rFonts w:ascii="Arial" w:eastAsia="Arial" w:hAnsi="Arial" w:cs="Arial"/>
          <w:sz w:val="22"/>
          <w:szCs w:val="22"/>
        </w:rPr>
        <w:t>ed</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p</w:t>
      </w:r>
      <w:r w:rsidRPr="00094F37">
        <w:rPr>
          <w:rFonts w:ascii="Arial" w:eastAsia="Arial" w:hAnsi="Arial" w:cs="Arial"/>
          <w:spacing w:val="1"/>
          <w:sz w:val="22"/>
          <w:szCs w:val="22"/>
        </w:rPr>
        <w:t>r</w:t>
      </w:r>
      <w:r w:rsidRPr="00094F37">
        <w:rPr>
          <w:rFonts w:ascii="Arial" w:eastAsia="Arial" w:hAnsi="Arial" w:cs="Arial"/>
          <w:spacing w:val="-1"/>
          <w:sz w:val="22"/>
          <w:szCs w:val="22"/>
        </w:rPr>
        <w:t>i</w:t>
      </w:r>
      <w:r w:rsidRPr="00094F37">
        <w:rPr>
          <w:rFonts w:ascii="Arial" w:eastAsia="Arial" w:hAnsi="Arial" w:cs="Arial"/>
          <w:sz w:val="22"/>
          <w:szCs w:val="22"/>
        </w:rPr>
        <w:t>or</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o</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c</w:t>
      </w:r>
      <w:r w:rsidRPr="00094F37">
        <w:rPr>
          <w:rFonts w:ascii="Arial" w:eastAsia="Arial" w:hAnsi="Arial" w:cs="Arial"/>
          <w:sz w:val="22"/>
          <w:szCs w:val="22"/>
        </w:rPr>
        <w:t>ompe</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pacing w:val="-3"/>
          <w:sz w:val="22"/>
          <w:szCs w:val="22"/>
        </w:rPr>
        <w:t>o</w:t>
      </w:r>
      <w:r w:rsidRPr="00094F37">
        <w:rPr>
          <w:rFonts w:ascii="Arial" w:eastAsia="Arial" w:hAnsi="Arial" w:cs="Arial"/>
          <w:sz w:val="22"/>
          <w:szCs w:val="22"/>
        </w:rPr>
        <w:t>r comp</w:t>
      </w:r>
      <w:r w:rsidRPr="00094F37">
        <w:rPr>
          <w:rFonts w:ascii="Arial" w:eastAsia="Arial" w:hAnsi="Arial" w:cs="Arial"/>
          <w:spacing w:val="-3"/>
          <w:sz w:val="22"/>
          <w:szCs w:val="22"/>
        </w:rPr>
        <w:t>e</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ng</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 xml:space="preserve">n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f</w:t>
      </w:r>
      <w:r w:rsidRPr="00094F37">
        <w:rPr>
          <w:rFonts w:ascii="Arial" w:eastAsia="Arial" w:hAnsi="Arial" w:cs="Arial"/>
          <w:spacing w:val="-3"/>
          <w:sz w:val="22"/>
          <w:szCs w:val="22"/>
        </w:rPr>
        <w:t>i</w:t>
      </w:r>
      <w:r w:rsidRPr="00094F37">
        <w:rPr>
          <w:rFonts w:ascii="Arial" w:eastAsia="Arial" w:hAnsi="Arial" w:cs="Arial"/>
          <w:spacing w:val="1"/>
          <w:sz w:val="22"/>
          <w:szCs w:val="22"/>
        </w:rPr>
        <w:t>r</w:t>
      </w:r>
      <w:r w:rsidRPr="00094F37">
        <w:rPr>
          <w:rFonts w:ascii="Arial" w:eastAsia="Arial" w:hAnsi="Arial" w:cs="Arial"/>
          <w:sz w:val="22"/>
          <w:szCs w:val="22"/>
        </w:rPr>
        <w:t xml:space="preserve">st </w:t>
      </w:r>
      <w:r w:rsidRPr="00094F37">
        <w:rPr>
          <w:rFonts w:ascii="Arial" w:eastAsia="Arial" w:hAnsi="Arial" w:cs="Arial"/>
          <w:spacing w:val="1"/>
          <w:sz w:val="22"/>
          <w:szCs w:val="22"/>
        </w:rPr>
        <w:t>r</w:t>
      </w:r>
      <w:r w:rsidRPr="00094F37">
        <w:rPr>
          <w:rFonts w:ascii="Arial" w:eastAsia="Arial" w:hAnsi="Arial" w:cs="Arial"/>
          <w:sz w:val="22"/>
          <w:szCs w:val="22"/>
        </w:rPr>
        <w:t>o</w:t>
      </w:r>
      <w:r w:rsidRPr="00094F37">
        <w:rPr>
          <w:rFonts w:ascii="Arial" w:eastAsia="Arial" w:hAnsi="Arial" w:cs="Arial"/>
          <w:spacing w:val="-1"/>
          <w:sz w:val="22"/>
          <w:szCs w:val="22"/>
        </w:rPr>
        <w:t>u</w:t>
      </w:r>
      <w:r w:rsidRPr="00094F37">
        <w:rPr>
          <w:rFonts w:ascii="Arial" w:eastAsia="Arial" w:hAnsi="Arial" w:cs="Arial"/>
          <w:sz w:val="22"/>
          <w:szCs w:val="22"/>
        </w:rPr>
        <w:t>n</w:t>
      </w:r>
      <w:r w:rsidRPr="00094F37">
        <w:rPr>
          <w:rFonts w:ascii="Arial" w:eastAsia="Arial" w:hAnsi="Arial" w:cs="Arial"/>
          <w:spacing w:val="-3"/>
          <w:sz w:val="22"/>
          <w:szCs w:val="22"/>
        </w:rPr>
        <w:t>d</w:t>
      </w:r>
      <w:r w:rsidRPr="00094F37">
        <w:rPr>
          <w:rFonts w:ascii="Arial" w:eastAsia="Arial" w:hAnsi="Arial" w:cs="Arial"/>
          <w:sz w:val="22"/>
          <w:szCs w:val="22"/>
        </w:rPr>
        <w:t xml:space="preserve">. </w:t>
      </w:r>
      <w:r w:rsidRPr="00094F37">
        <w:rPr>
          <w:rFonts w:ascii="Arial" w:eastAsia="Arial" w:hAnsi="Arial" w:cs="Arial"/>
          <w:spacing w:val="-1"/>
          <w:sz w:val="22"/>
          <w:szCs w:val="22"/>
        </w:rPr>
        <w:t>N</w:t>
      </w:r>
      <w:r w:rsidRPr="00094F37">
        <w:rPr>
          <w:rFonts w:ascii="Arial" w:eastAsia="Arial" w:hAnsi="Arial" w:cs="Arial"/>
          <w:sz w:val="22"/>
          <w:szCs w:val="22"/>
        </w:rPr>
        <w:t>o sub</w:t>
      </w:r>
      <w:r w:rsidRPr="00094F37">
        <w:rPr>
          <w:rFonts w:ascii="Arial" w:eastAsia="Arial" w:hAnsi="Arial" w:cs="Arial"/>
          <w:spacing w:val="-2"/>
          <w:sz w:val="22"/>
          <w:szCs w:val="22"/>
        </w:rPr>
        <w:t>s</w:t>
      </w:r>
      <w:r w:rsidRPr="00094F37">
        <w:rPr>
          <w:rFonts w:ascii="Arial" w:eastAsia="Arial" w:hAnsi="Arial" w:cs="Arial"/>
          <w:spacing w:val="1"/>
          <w:sz w:val="22"/>
          <w:szCs w:val="22"/>
        </w:rPr>
        <w:t>t</w:t>
      </w:r>
      <w:r w:rsidRPr="00094F37">
        <w:rPr>
          <w:rFonts w:ascii="Arial" w:eastAsia="Arial" w:hAnsi="Arial" w:cs="Arial"/>
          <w:spacing w:val="-1"/>
          <w:sz w:val="22"/>
          <w:szCs w:val="22"/>
        </w:rPr>
        <w:t>it</w:t>
      </w:r>
      <w:r w:rsidRPr="00094F37">
        <w:rPr>
          <w:rFonts w:ascii="Arial" w:eastAsia="Arial" w:hAnsi="Arial" w:cs="Arial"/>
          <w:sz w:val="22"/>
          <w:szCs w:val="22"/>
        </w:rPr>
        <w:t>uti</w:t>
      </w:r>
      <w:r w:rsidRPr="00094F37">
        <w:rPr>
          <w:rFonts w:ascii="Arial" w:eastAsia="Arial" w:hAnsi="Arial" w:cs="Arial"/>
          <w:spacing w:val="-1"/>
          <w:sz w:val="22"/>
          <w:szCs w:val="22"/>
        </w:rPr>
        <w:t>o</w:t>
      </w:r>
      <w:r w:rsidRPr="00094F37">
        <w:rPr>
          <w:rFonts w:ascii="Arial" w:eastAsia="Arial" w:hAnsi="Arial" w:cs="Arial"/>
          <w:sz w:val="22"/>
          <w:szCs w:val="22"/>
        </w:rPr>
        <w:t>n is a</w:t>
      </w:r>
      <w:r w:rsidRPr="00094F37">
        <w:rPr>
          <w:rFonts w:ascii="Arial" w:eastAsia="Arial" w:hAnsi="Arial" w:cs="Arial"/>
          <w:spacing w:val="-1"/>
          <w:sz w:val="22"/>
          <w:szCs w:val="22"/>
        </w:rPr>
        <w:t>ll</w:t>
      </w:r>
      <w:r w:rsidRPr="00094F37">
        <w:rPr>
          <w:rFonts w:ascii="Arial" w:eastAsia="Arial" w:hAnsi="Arial" w:cs="Arial"/>
          <w:sz w:val="22"/>
          <w:szCs w:val="22"/>
        </w:rPr>
        <w:t>o</w:t>
      </w:r>
      <w:r w:rsidRPr="00094F37">
        <w:rPr>
          <w:rFonts w:ascii="Arial" w:eastAsia="Arial" w:hAnsi="Arial" w:cs="Arial"/>
          <w:spacing w:val="-4"/>
          <w:sz w:val="22"/>
          <w:szCs w:val="22"/>
        </w:rPr>
        <w:t>w</w:t>
      </w:r>
      <w:r w:rsidRPr="00094F37">
        <w:rPr>
          <w:rFonts w:ascii="Arial" w:eastAsia="Arial" w:hAnsi="Arial" w:cs="Arial"/>
          <w:sz w:val="22"/>
          <w:szCs w:val="22"/>
        </w:rPr>
        <w:t>ed</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n C</w:t>
      </w:r>
      <w:r w:rsidRPr="00094F37">
        <w:rPr>
          <w:rFonts w:ascii="Arial" w:eastAsia="Arial" w:hAnsi="Arial" w:cs="Arial"/>
          <w:spacing w:val="-1"/>
          <w:sz w:val="22"/>
          <w:szCs w:val="22"/>
        </w:rPr>
        <w:t>h</w:t>
      </w:r>
      <w:r w:rsidRPr="00094F37">
        <w:rPr>
          <w:rFonts w:ascii="Arial" w:eastAsia="Arial" w:hAnsi="Arial" w:cs="Arial"/>
          <w:sz w:val="22"/>
          <w:szCs w:val="22"/>
        </w:rPr>
        <w:t>amp</w:t>
      </w:r>
      <w:r w:rsidRPr="00094F37">
        <w:rPr>
          <w:rFonts w:ascii="Arial" w:eastAsia="Arial" w:hAnsi="Arial" w:cs="Arial"/>
          <w:spacing w:val="-1"/>
          <w:sz w:val="22"/>
          <w:szCs w:val="22"/>
        </w:rPr>
        <w:t>i</w:t>
      </w:r>
      <w:r w:rsidRPr="00094F37">
        <w:rPr>
          <w:rFonts w:ascii="Arial" w:eastAsia="Arial" w:hAnsi="Arial" w:cs="Arial"/>
          <w:sz w:val="22"/>
          <w:szCs w:val="22"/>
        </w:rPr>
        <w:t>o</w:t>
      </w:r>
      <w:r w:rsidRPr="00094F37">
        <w:rPr>
          <w:rFonts w:ascii="Arial" w:eastAsia="Arial" w:hAnsi="Arial" w:cs="Arial"/>
          <w:spacing w:val="-1"/>
          <w:sz w:val="22"/>
          <w:szCs w:val="22"/>
        </w:rPr>
        <w:t>n</w:t>
      </w:r>
      <w:r w:rsidRPr="00094F37">
        <w:rPr>
          <w:rFonts w:ascii="Arial" w:eastAsia="Arial" w:hAnsi="Arial" w:cs="Arial"/>
          <w:sz w:val="22"/>
          <w:szCs w:val="22"/>
        </w:rPr>
        <w:t>sh</w:t>
      </w:r>
      <w:r w:rsidRPr="00094F37">
        <w:rPr>
          <w:rFonts w:ascii="Arial" w:eastAsia="Arial" w:hAnsi="Arial" w:cs="Arial"/>
          <w:spacing w:val="-1"/>
          <w:sz w:val="22"/>
          <w:szCs w:val="22"/>
        </w:rPr>
        <w:t>i</w:t>
      </w:r>
      <w:r w:rsidRPr="00094F37">
        <w:rPr>
          <w:rFonts w:ascii="Arial" w:eastAsia="Arial" w:hAnsi="Arial" w:cs="Arial"/>
          <w:sz w:val="22"/>
          <w:szCs w:val="22"/>
        </w:rPr>
        <w:t>ps.</w:t>
      </w:r>
    </w:p>
    <w:p w14:paraId="557DEC00" w14:textId="77777777" w:rsidR="00D469AB" w:rsidRPr="00094F37" w:rsidRDefault="00D469AB">
      <w:pPr>
        <w:spacing w:before="7" w:line="240" w:lineRule="exact"/>
        <w:rPr>
          <w:sz w:val="24"/>
          <w:szCs w:val="24"/>
        </w:rPr>
      </w:pPr>
    </w:p>
    <w:p w14:paraId="5AD3ADD1" w14:textId="77777777" w:rsidR="00D469AB" w:rsidRPr="00094F37" w:rsidRDefault="00231ACC">
      <w:pPr>
        <w:ind w:left="113"/>
        <w:rPr>
          <w:rFonts w:ascii="Arial" w:eastAsia="Arial" w:hAnsi="Arial" w:cs="Arial"/>
          <w:sz w:val="22"/>
          <w:szCs w:val="22"/>
        </w:rPr>
      </w:pPr>
      <w:r w:rsidRPr="00094F37">
        <w:rPr>
          <w:rFonts w:ascii="Arial" w:eastAsia="Arial" w:hAnsi="Arial" w:cs="Arial"/>
          <w:b/>
          <w:spacing w:val="-1"/>
          <w:sz w:val="22"/>
          <w:szCs w:val="22"/>
        </w:rPr>
        <w:t>RU</w:t>
      </w:r>
      <w:r w:rsidRPr="00094F37">
        <w:rPr>
          <w:rFonts w:ascii="Arial" w:eastAsia="Arial" w:hAnsi="Arial" w:cs="Arial"/>
          <w:b/>
          <w:sz w:val="22"/>
          <w:szCs w:val="22"/>
        </w:rPr>
        <w:t>LE 1</w:t>
      </w:r>
      <w:r w:rsidRPr="00094F37">
        <w:rPr>
          <w:rFonts w:ascii="Arial" w:eastAsia="Arial" w:hAnsi="Arial" w:cs="Arial"/>
          <w:b/>
          <w:spacing w:val="-1"/>
          <w:sz w:val="22"/>
          <w:szCs w:val="22"/>
        </w:rPr>
        <w:t>1</w:t>
      </w:r>
      <w:r w:rsidRPr="00094F37">
        <w:rPr>
          <w:rFonts w:ascii="Arial" w:eastAsia="Arial" w:hAnsi="Arial" w:cs="Arial"/>
          <w:b/>
          <w:sz w:val="22"/>
          <w:szCs w:val="22"/>
        </w:rPr>
        <w:t>:</w:t>
      </w:r>
      <w:r w:rsidRPr="00094F37">
        <w:rPr>
          <w:rFonts w:ascii="Arial" w:eastAsia="Arial" w:hAnsi="Arial" w:cs="Arial"/>
          <w:b/>
          <w:spacing w:val="2"/>
          <w:sz w:val="22"/>
          <w:szCs w:val="22"/>
        </w:rPr>
        <w:t xml:space="preserve"> </w:t>
      </w:r>
      <w:r w:rsidRPr="00094F37">
        <w:rPr>
          <w:rFonts w:ascii="Arial" w:eastAsia="Arial" w:hAnsi="Arial" w:cs="Arial"/>
          <w:b/>
          <w:spacing w:val="-1"/>
          <w:sz w:val="22"/>
          <w:szCs w:val="22"/>
        </w:rPr>
        <w:t>D</w:t>
      </w:r>
      <w:r w:rsidRPr="00094F37">
        <w:rPr>
          <w:rFonts w:ascii="Arial" w:eastAsia="Arial" w:hAnsi="Arial" w:cs="Arial"/>
          <w:b/>
          <w:spacing w:val="1"/>
          <w:sz w:val="22"/>
          <w:szCs w:val="22"/>
        </w:rPr>
        <w:t>R</w:t>
      </w:r>
      <w:r w:rsidRPr="00094F37">
        <w:rPr>
          <w:rFonts w:ascii="Arial" w:eastAsia="Arial" w:hAnsi="Arial" w:cs="Arial"/>
          <w:b/>
          <w:spacing w:val="-8"/>
          <w:sz w:val="22"/>
          <w:szCs w:val="22"/>
        </w:rPr>
        <w:t>A</w:t>
      </w:r>
      <w:r w:rsidRPr="00094F37">
        <w:rPr>
          <w:rFonts w:ascii="Arial" w:eastAsia="Arial" w:hAnsi="Arial" w:cs="Arial"/>
          <w:b/>
          <w:sz w:val="22"/>
          <w:szCs w:val="22"/>
        </w:rPr>
        <w:t xml:space="preserve">WN </w:t>
      </w:r>
      <w:r w:rsidRPr="00094F37">
        <w:rPr>
          <w:rFonts w:ascii="Arial" w:eastAsia="Arial" w:hAnsi="Arial" w:cs="Arial"/>
          <w:b/>
          <w:spacing w:val="1"/>
          <w:sz w:val="22"/>
          <w:szCs w:val="22"/>
        </w:rPr>
        <w:t>O</w:t>
      </w:r>
      <w:r w:rsidRPr="00094F37">
        <w:rPr>
          <w:rFonts w:ascii="Arial" w:eastAsia="Arial" w:hAnsi="Arial" w:cs="Arial"/>
          <w:b/>
          <w:spacing w:val="-1"/>
          <w:sz w:val="22"/>
          <w:szCs w:val="22"/>
        </w:rPr>
        <w:t>R</w:t>
      </w:r>
      <w:r w:rsidRPr="00094F37">
        <w:rPr>
          <w:rFonts w:ascii="Arial" w:eastAsia="Arial" w:hAnsi="Arial" w:cs="Arial"/>
          <w:b/>
          <w:spacing w:val="1"/>
          <w:sz w:val="22"/>
          <w:szCs w:val="22"/>
        </w:rPr>
        <w:t>D</w:t>
      </w:r>
      <w:r w:rsidRPr="00094F37">
        <w:rPr>
          <w:rFonts w:ascii="Arial" w:eastAsia="Arial" w:hAnsi="Arial" w:cs="Arial"/>
          <w:b/>
          <w:spacing w:val="-1"/>
          <w:sz w:val="22"/>
          <w:szCs w:val="22"/>
        </w:rPr>
        <w:t>E</w:t>
      </w:r>
      <w:r w:rsidRPr="00094F37">
        <w:rPr>
          <w:rFonts w:ascii="Arial" w:eastAsia="Arial" w:hAnsi="Arial" w:cs="Arial"/>
          <w:b/>
          <w:sz w:val="22"/>
          <w:szCs w:val="22"/>
        </w:rPr>
        <w:t>R</w:t>
      </w:r>
    </w:p>
    <w:p w14:paraId="05C00166" w14:textId="77777777" w:rsidR="00D469AB" w:rsidRPr="00094F37" w:rsidRDefault="00D469AB">
      <w:pPr>
        <w:spacing w:before="1" w:line="260" w:lineRule="exact"/>
        <w:rPr>
          <w:sz w:val="26"/>
          <w:szCs w:val="26"/>
        </w:rPr>
      </w:pPr>
    </w:p>
    <w:p w14:paraId="32024AB2" w14:textId="77777777" w:rsidR="00D469AB" w:rsidRPr="00094F37" w:rsidRDefault="00231ACC">
      <w:pPr>
        <w:spacing w:line="240" w:lineRule="exact"/>
        <w:ind w:left="113" w:right="90"/>
        <w:rPr>
          <w:rFonts w:ascii="Arial" w:eastAsia="Arial" w:hAnsi="Arial" w:cs="Arial"/>
          <w:sz w:val="22"/>
          <w:szCs w:val="22"/>
        </w:rPr>
      </w:pPr>
      <w:r w:rsidRPr="00094F37">
        <w:rPr>
          <w:rFonts w:ascii="Arial" w:eastAsia="Arial" w:hAnsi="Arial" w:cs="Arial"/>
          <w:spacing w:val="2"/>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ord</w:t>
      </w:r>
      <w:r w:rsidRPr="00094F37">
        <w:rPr>
          <w:rFonts w:ascii="Arial" w:eastAsia="Arial" w:hAnsi="Arial" w:cs="Arial"/>
          <w:spacing w:val="-3"/>
          <w:sz w:val="22"/>
          <w:szCs w:val="22"/>
        </w:rPr>
        <w:t>e</w:t>
      </w:r>
      <w:r w:rsidRPr="00094F37">
        <w:rPr>
          <w:rFonts w:ascii="Arial" w:eastAsia="Arial" w:hAnsi="Arial" w:cs="Arial"/>
          <w:sz w:val="22"/>
          <w:szCs w:val="22"/>
        </w:rPr>
        <w:t>r</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o</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pacing w:val="-2"/>
          <w:sz w:val="22"/>
          <w:szCs w:val="22"/>
        </w:rPr>
        <w:t>s</w:t>
      </w:r>
      <w:r w:rsidRPr="00094F37">
        <w:rPr>
          <w:rFonts w:ascii="Arial" w:eastAsia="Arial" w:hAnsi="Arial" w:cs="Arial"/>
          <w:spacing w:val="1"/>
          <w:sz w:val="22"/>
          <w:szCs w:val="22"/>
        </w:rPr>
        <w:t>t</w:t>
      </w:r>
      <w:r w:rsidRPr="00094F37">
        <w:rPr>
          <w:rFonts w:ascii="Arial" w:eastAsia="Arial" w:hAnsi="Arial" w:cs="Arial"/>
          <w:sz w:val="22"/>
          <w:szCs w:val="22"/>
        </w:rPr>
        <w:t>a</w:t>
      </w:r>
      <w:r w:rsidRPr="00094F37">
        <w:rPr>
          <w:rFonts w:ascii="Arial" w:eastAsia="Arial" w:hAnsi="Arial" w:cs="Arial"/>
          <w:spacing w:val="-2"/>
          <w:sz w:val="22"/>
          <w:szCs w:val="22"/>
        </w:rPr>
        <w:t>r</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pacing w:val="-3"/>
          <w:sz w:val="22"/>
          <w:szCs w:val="22"/>
        </w:rPr>
        <w:t>n</w:t>
      </w:r>
      <w:r w:rsidRPr="00094F37">
        <w:rPr>
          <w:rFonts w:ascii="Arial" w:eastAsia="Arial" w:hAnsi="Arial" w:cs="Arial"/>
          <w:sz w:val="22"/>
          <w:szCs w:val="22"/>
        </w:rPr>
        <w:t>g</w:t>
      </w:r>
      <w:r w:rsidRPr="00094F37">
        <w:rPr>
          <w:rFonts w:ascii="Arial" w:eastAsia="Arial" w:hAnsi="Arial" w:cs="Arial"/>
          <w:spacing w:val="3"/>
          <w:sz w:val="22"/>
          <w:szCs w:val="22"/>
        </w:rPr>
        <w:t xml:space="preserve"> </w:t>
      </w:r>
      <w:r w:rsidRPr="00094F37">
        <w:rPr>
          <w:rFonts w:ascii="Arial" w:eastAsia="Arial" w:hAnsi="Arial" w:cs="Arial"/>
          <w:spacing w:val="-3"/>
          <w:sz w:val="22"/>
          <w:szCs w:val="22"/>
        </w:rPr>
        <w:t>w</w:t>
      </w:r>
      <w:r w:rsidRPr="00094F37">
        <w:rPr>
          <w:rFonts w:ascii="Arial" w:eastAsia="Arial" w:hAnsi="Arial" w:cs="Arial"/>
          <w:spacing w:val="-1"/>
          <w:sz w:val="22"/>
          <w:szCs w:val="22"/>
        </w:rPr>
        <w:t>il</w:t>
      </w:r>
      <w:r w:rsidRPr="00094F37">
        <w:rPr>
          <w:rFonts w:ascii="Arial" w:eastAsia="Arial" w:hAnsi="Arial" w:cs="Arial"/>
          <w:sz w:val="22"/>
          <w:szCs w:val="22"/>
        </w:rPr>
        <w:t>l</w:t>
      </w:r>
      <w:r w:rsidRPr="00094F37">
        <w:rPr>
          <w:rFonts w:ascii="Arial" w:eastAsia="Arial" w:hAnsi="Arial" w:cs="Arial"/>
          <w:spacing w:val="2"/>
          <w:sz w:val="22"/>
          <w:szCs w:val="22"/>
        </w:rPr>
        <w:t xml:space="preserve"> </w:t>
      </w:r>
      <w:r w:rsidRPr="00094F37">
        <w:rPr>
          <w:rFonts w:ascii="Arial" w:eastAsia="Arial" w:hAnsi="Arial" w:cs="Arial"/>
          <w:sz w:val="22"/>
          <w:szCs w:val="22"/>
        </w:rPr>
        <w:t>be</w:t>
      </w:r>
      <w:r w:rsidRPr="00094F37">
        <w:rPr>
          <w:rFonts w:ascii="Arial" w:eastAsia="Arial" w:hAnsi="Arial" w:cs="Arial"/>
          <w:spacing w:val="1"/>
          <w:sz w:val="22"/>
          <w:szCs w:val="22"/>
        </w:rPr>
        <w:t xml:space="preserve"> </w:t>
      </w:r>
      <w:r w:rsidRPr="00094F37">
        <w:rPr>
          <w:rFonts w:ascii="Arial" w:eastAsia="Arial" w:hAnsi="Arial" w:cs="Arial"/>
          <w:sz w:val="22"/>
          <w:szCs w:val="22"/>
        </w:rPr>
        <w:t>dra</w:t>
      </w:r>
      <w:r w:rsidRPr="00094F37">
        <w:rPr>
          <w:rFonts w:ascii="Arial" w:eastAsia="Arial" w:hAnsi="Arial" w:cs="Arial"/>
          <w:spacing w:val="-3"/>
          <w:sz w:val="22"/>
          <w:szCs w:val="22"/>
        </w:rPr>
        <w:t>w</w:t>
      </w:r>
      <w:r w:rsidRPr="00094F37">
        <w:rPr>
          <w:rFonts w:ascii="Arial" w:eastAsia="Arial" w:hAnsi="Arial" w:cs="Arial"/>
          <w:sz w:val="22"/>
          <w:szCs w:val="22"/>
        </w:rPr>
        <w:t>n by</w:t>
      </w:r>
      <w:r w:rsidRPr="00094F37">
        <w:rPr>
          <w:rFonts w:ascii="Arial" w:eastAsia="Arial" w:hAnsi="Arial" w:cs="Arial"/>
          <w:spacing w:val="-1"/>
          <w:sz w:val="22"/>
          <w:szCs w:val="22"/>
        </w:rPr>
        <w:t xml:space="preserve"> </w:t>
      </w:r>
      <w:r w:rsidRPr="00094F37">
        <w:rPr>
          <w:rFonts w:ascii="Arial" w:eastAsia="Arial" w:hAnsi="Arial" w:cs="Arial"/>
          <w:sz w:val="22"/>
          <w:szCs w:val="22"/>
        </w:rPr>
        <w:t>a pe</w:t>
      </w:r>
      <w:r w:rsidRPr="00094F37">
        <w:rPr>
          <w:rFonts w:ascii="Arial" w:eastAsia="Arial" w:hAnsi="Arial" w:cs="Arial"/>
          <w:spacing w:val="1"/>
          <w:sz w:val="22"/>
          <w:szCs w:val="22"/>
        </w:rPr>
        <w:t>r</w:t>
      </w:r>
      <w:r w:rsidRPr="00094F37">
        <w:rPr>
          <w:rFonts w:ascii="Arial" w:eastAsia="Arial" w:hAnsi="Arial" w:cs="Arial"/>
          <w:sz w:val="22"/>
          <w:szCs w:val="22"/>
        </w:rPr>
        <w:t>son</w:t>
      </w:r>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3"/>
          <w:sz w:val="22"/>
          <w:szCs w:val="22"/>
        </w:rPr>
        <w:t>p</w:t>
      </w:r>
      <w:r w:rsidRPr="00094F37">
        <w:rPr>
          <w:rFonts w:ascii="Arial" w:eastAsia="Arial" w:hAnsi="Arial" w:cs="Arial"/>
          <w:sz w:val="22"/>
          <w:szCs w:val="22"/>
        </w:rPr>
        <w:t>p</w:t>
      </w:r>
      <w:r w:rsidRPr="00094F37">
        <w:rPr>
          <w:rFonts w:ascii="Arial" w:eastAsia="Arial" w:hAnsi="Arial" w:cs="Arial"/>
          <w:spacing w:val="-1"/>
          <w:sz w:val="22"/>
          <w:szCs w:val="22"/>
        </w:rPr>
        <w:t>oi</w:t>
      </w:r>
      <w:r w:rsidRPr="00094F37">
        <w:rPr>
          <w:rFonts w:ascii="Arial" w:eastAsia="Arial" w:hAnsi="Arial" w:cs="Arial"/>
          <w:sz w:val="22"/>
          <w:szCs w:val="22"/>
        </w:rPr>
        <w:t>nted</w:t>
      </w:r>
      <w:r w:rsidRPr="00094F37">
        <w:rPr>
          <w:rFonts w:ascii="Arial" w:eastAsia="Arial" w:hAnsi="Arial" w:cs="Arial"/>
          <w:spacing w:val="1"/>
          <w:sz w:val="22"/>
          <w:szCs w:val="22"/>
        </w:rPr>
        <w:t xml:space="preserve"> </w:t>
      </w:r>
      <w:r w:rsidRPr="00094F37">
        <w:rPr>
          <w:rFonts w:ascii="Arial" w:eastAsia="Arial" w:hAnsi="Arial" w:cs="Arial"/>
          <w:sz w:val="22"/>
          <w:szCs w:val="22"/>
        </w:rPr>
        <w:t>by</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sh</w:t>
      </w:r>
      <w:r w:rsidRPr="00094F37">
        <w:rPr>
          <w:rFonts w:ascii="Arial" w:eastAsia="Arial" w:hAnsi="Arial" w:cs="Arial"/>
          <w:spacing w:val="-1"/>
          <w:sz w:val="22"/>
          <w:szCs w:val="22"/>
        </w:rPr>
        <w:t>o</w:t>
      </w:r>
      <w:r w:rsidRPr="00094F37">
        <w:rPr>
          <w:rFonts w:ascii="Arial" w:eastAsia="Arial" w:hAnsi="Arial" w:cs="Arial"/>
          <w:spacing w:val="-3"/>
          <w:sz w:val="22"/>
          <w:szCs w:val="22"/>
        </w:rPr>
        <w:t>w</w:t>
      </w:r>
      <w:r w:rsidRPr="00094F37">
        <w:rPr>
          <w:rFonts w:ascii="Arial" w:eastAsia="Arial" w:hAnsi="Arial" w:cs="Arial"/>
          <w:sz w:val="22"/>
          <w:szCs w:val="22"/>
        </w:rPr>
        <w:t>.</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C</w:t>
      </w:r>
      <w:r w:rsidRPr="00094F37">
        <w:rPr>
          <w:rFonts w:ascii="Arial" w:eastAsia="Arial" w:hAnsi="Arial" w:cs="Arial"/>
          <w:sz w:val="22"/>
          <w:szCs w:val="22"/>
        </w:rPr>
        <w:t>ompe</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pacing w:val="-3"/>
          <w:sz w:val="22"/>
          <w:szCs w:val="22"/>
        </w:rPr>
        <w:t>o</w:t>
      </w:r>
      <w:r w:rsidRPr="00094F37">
        <w:rPr>
          <w:rFonts w:ascii="Arial" w:eastAsia="Arial" w:hAnsi="Arial" w:cs="Arial"/>
          <w:spacing w:val="1"/>
          <w:sz w:val="22"/>
          <w:szCs w:val="22"/>
        </w:rPr>
        <w:t>r</w:t>
      </w:r>
      <w:r w:rsidRPr="00094F37">
        <w:rPr>
          <w:rFonts w:ascii="Arial" w:eastAsia="Arial" w:hAnsi="Arial" w:cs="Arial"/>
          <w:sz w:val="22"/>
          <w:szCs w:val="22"/>
        </w:rPr>
        <w:t>s</w:t>
      </w:r>
      <w:r w:rsidRPr="00094F37">
        <w:rPr>
          <w:rFonts w:ascii="Arial" w:eastAsia="Arial" w:hAnsi="Arial" w:cs="Arial"/>
          <w:spacing w:val="-1"/>
          <w:sz w:val="22"/>
          <w:szCs w:val="22"/>
        </w:rPr>
        <w:t xml:space="preserve"> i</w:t>
      </w:r>
      <w:r w:rsidRPr="00094F37">
        <w:rPr>
          <w:rFonts w:ascii="Arial" w:eastAsia="Arial" w:hAnsi="Arial" w:cs="Arial"/>
          <w:sz w:val="22"/>
          <w:szCs w:val="22"/>
        </w:rPr>
        <w:t>nte</w:t>
      </w:r>
      <w:r w:rsidRPr="00094F37">
        <w:rPr>
          <w:rFonts w:ascii="Arial" w:eastAsia="Arial" w:hAnsi="Arial" w:cs="Arial"/>
          <w:spacing w:val="-1"/>
          <w:sz w:val="22"/>
          <w:szCs w:val="22"/>
        </w:rPr>
        <w:t>r</w:t>
      </w:r>
      <w:r w:rsidRPr="00094F37">
        <w:rPr>
          <w:rFonts w:ascii="Arial" w:eastAsia="Arial" w:hAnsi="Arial" w:cs="Arial"/>
          <w:spacing w:val="1"/>
          <w:sz w:val="22"/>
          <w:szCs w:val="22"/>
        </w:rPr>
        <w:t>f</w:t>
      </w:r>
      <w:r w:rsidRPr="00094F37">
        <w:rPr>
          <w:rFonts w:ascii="Arial" w:eastAsia="Arial" w:hAnsi="Arial" w:cs="Arial"/>
          <w:sz w:val="22"/>
          <w:szCs w:val="22"/>
        </w:rPr>
        <w:t>eri</w:t>
      </w:r>
      <w:r w:rsidRPr="00094F37">
        <w:rPr>
          <w:rFonts w:ascii="Arial" w:eastAsia="Arial" w:hAnsi="Arial" w:cs="Arial"/>
          <w:spacing w:val="-3"/>
          <w:sz w:val="22"/>
          <w:szCs w:val="22"/>
        </w:rPr>
        <w:t>n</w:t>
      </w:r>
      <w:r w:rsidRPr="00094F37">
        <w:rPr>
          <w:rFonts w:ascii="Arial" w:eastAsia="Arial" w:hAnsi="Arial" w:cs="Arial"/>
          <w:sz w:val="22"/>
          <w:szCs w:val="22"/>
        </w:rPr>
        <w:t>g</w:t>
      </w:r>
      <w:r w:rsidRPr="00094F37">
        <w:rPr>
          <w:rFonts w:ascii="Arial" w:eastAsia="Arial" w:hAnsi="Arial" w:cs="Arial"/>
          <w:spacing w:val="3"/>
          <w:sz w:val="22"/>
          <w:szCs w:val="22"/>
        </w:rPr>
        <w:t xml:space="preserve"> </w:t>
      </w:r>
      <w:r w:rsidRPr="00094F37">
        <w:rPr>
          <w:rFonts w:ascii="Arial" w:eastAsia="Arial" w:hAnsi="Arial" w:cs="Arial"/>
          <w:spacing w:val="-3"/>
          <w:sz w:val="22"/>
          <w:szCs w:val="22"/>
        </w:rPr>
        <w:t>w</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z w:val="22"/>
          <w:szCs w:val="22"/>
        </w:rPr>
        <w:t xml:space="preserve">h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o</w:t>
      </w:r>
      <w:r w:rsidRPr="00094F37">
        <w:rPr>
          <w:rFonts w:ascii="Arial" w:eastAsia="Arial" w:hAnsi="Arial" w:cs="Arial"/>
          <w:spacing w:val="1"/>
          <w:sz w:val="22"/>
          <w:szCs w:val="22"/>
        </w:rPr>
        <w:t>r</w:t>
      </w:r>
      <w:r w:rsidRPr="00094F37">
        <w:rPr>
          <w:rFonts w:ascii="Arial" w:eastAsia="Arial" w:hAnsi="Arial" w:cs="Arial"/>
          <w:sz w:val="22"/>
          <w:szCs w:val="22"/>
        </w:rPr>
        <w:t>d</w:t>
      </w:r>
      <w:r w:rsidRPr="00094F37">
        <w:rPr>
          <w:rFonts w:ascii="Arial" w:eastAsia="Arial" w:hAnsi="Arial" w:cs="Arial"/>
          <w:spacing w:val="-1"/>
          <w:sz w:val="22"/>
          <w:szCs w:val="22"/>
        </w:rPr>
        <w:t>e</w:t>
      </w:r>
      <w:r w:rsidRPr="00094F37">
        <w:rPr>
          <w:rFonts w:ascii="Arial" w:eastAsia="Arial" w:hAnsi="Arial" w:cs="Arial"/>
          <w:sz w:val="22"/>
          <w:szCs w:val="22"/>
        </w:rPr>
        <w:t xml:space="preserve">r </w:t>
      </w:r>
      <w:r w:rsidRPr="00094F37">
        <w:rPr>
          <w:rFonts w:ascii="Arial" w:eastAsia="Arial" w:hAnsi="Arial" w:cs="Arial"/>
          <w:spacing w:val="-3"/>
          <w:sz w:val="22"/>
          <w:szCs w:val="22"/>
        </w:rPr>
        <w:t>o</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z w:val="22"/>
          <w:szCs w:val="22"/>
        </w:rPr>
        <w:t>s</w:t>
      </w:r>
      <w:r w:rsidRPr="00094F37">
        <w:rPr>
          <w:rFonts w:ascii="Arial" w:eastAsia="Arial" w:hAnsi="Arial" w:cs="Arial"/>
          <w:spacing w:val="1"/>
          <w:sz w:val="22"/>
          <w:szCs w:val="22"/>
        </w:rPr>
        <w:t>t</w:t>
      </w:r>
      <w:r w:rsidRPr="00094F37">
        <w:rPr>
          <w:rFonts w:ascii="Arial" w:eastAsia="Arial" w:hAnsi="Arial" w:cs="Arial"/>
          <w:spacing w:val="-3"/>
          <w:sz w:val="22"/>
          <w:szCs w:val="22"/>
        </w:rPr>
        <w:t>a</w:t>
      </w:r>
      <w:r w:rsidRPr="00094F37">
        <w:rPr>
          <w:rFonts w:ascii="Arial" w:eastAsia="Arial" w:hAnsi="Arial" w:cs="Arial"/>
          <w:spacing w:val="1"/>
          <w:sz w:val="22"/>
          <w:szCs w:val="22"/>
        </w:rPr>
        <w:t>rt</w:t>
      </w:r>
      <w:r w:rsidRPr="00094F37">
        <w:rPr>
          <w:rFonts w:ascii="Arial" w:eastAsia="Arial" w:hAnsi="Arial" w:cs="Arial"/>
          <w:spacing w:val="-1"/>
          <w:sz w:val="22"/>
          <w:szCs w:val="22"/>
        </w:rPr>
        <w:t>i</w:t>
      </w:r>
      <w:r w:rsidRPr="00094F37">
        <w:rPr>
          <w:rFonts w:ascii="Arial" w:eastAsia="Arial" w:hAnsi="Arial" w:cs="Arial"/>
          <w:spacing w:val="-3"/>
          <w:sz w:val="22"/>
          <w:szCs w:val="22"/>
        </w:rPr>
        <w:t>n</w:t>
      </w:r>
      <w:r w:rsidRPr="00094F37">
        <w:rPr>
          <w:rFonts w:ascii="Arial" w:eastAsia="Arial" w:hAnsi="Arial" w:cs="Arial"/>
          <w:sz w:val="22"/>
          <w:szCs w:val="22"/>
        </w:rPr>
        <w:t>g</w:t>
      </w:r>
      <w:r w:rsidRPr="00094F37">
        <w:rPr>
          <w:rFonts w:ascii="Arial" w:eastAsia="Arial" w:hAnsi="Arial" w:cs="Arial"/>
          <w:spacing w:val="3"/>
          <w:sz w:val="22"/>
          <w:szCs w:val="22"/>
        </w:rPr>
        <w:t xml:space="preserve"> </w:t>
      </w:r>
      <w:r w:rsidRPr="00094F37">
        <w:rPr>
          <w:rFonts w:ascii="Arial" w:eastAsia="Arial" w:hAnsi="Arial" w:cs="Arial"/>
          <w:spacing w:val="-3"/>
          <w:sz w:val="22"/>
          <w:szCs w:val="22"/>
        </w:rPr>
        <w:t>w</w:t>
      </w:r>
      <w:r w:rsidRPr="00094F37">
        <w:rPr>
          <w:rFonts w:ascii="Arial" w:eastAsia="Arial" w:hAnsi="Arial" w:cs="Arial"/>
          <w:spacing w:val="-1"/>
          <w:sz w:val="22"/>
          <w:szCs w:val="22"/>
        </w:rPr>
        <w:t>i</w:t>
      </w:r>
      <w:r w:rsidRPr="00094F37">
        <w:rPr>
          <w:rFonts w:ascii="Arial" w:eastAsia="Arial" w:hAnsi="Arial" w:cs="Arial"/>
          <w:spacing w:val="1"/>
          <w:sz w:val="22"/>
          <w:szCs w:val="22"/>
        </w:rPr>
        <w:t>l</w:t>
      </w:r>
      <w:r w:rsidRPr="00094F37">
        <w:rPr>
          <w:rFonts w:ascii="Arial" w:eastAsia="Arial" w:hAnsi="Arial" w:cs="Arial"/>
          <w:sz w:val="22"/>
          <w:szCs w:val="22"/>
        </w:rPr>
        <w:t>l be</w:t>
      </w:r>
      <w:r w:rsidRPr="00094F37">
        <w:rPr>
          <w:rFonts w:ascii="Arial" w:eastAsia="Arial" w:hAnsi="Arial" w:cs="Arial"/>
          <w:spacing w:val="1"/>
          <w:sz w:val="22"/>
          <w:szCs w:val="22"/>
        </w:rPr>
        <w:t xml:space="preserve"> </w:t>
      </w:r>
      <w:r w:rsidRPr="00094F37">
        <w:rPr>
          <w:rFonts w:ascii="Arial" w:eastAsia="Arial" w:hAnsi="Arial" w:cs="Arial"/>
          <w:sz w:val="22"/>
          <w:szCs w:val="22"/>
        </w:rPr>
        <w:t>e</w:t>
      </w:r>
      <w:r w:rsidRPr="00094F37">
        <w:rPr>
          <w:rFonts w:ascii="Arial" w:eastAsia="Arial" w:hAnsi="Arial" w:cs="Arial"/>
          <w:spacing w:val="-1"/>
          <w:sz w:val="22"/>
          <w:szCs w:val="22"/>
        </w:rPr>
        <w:t>li</w:t>
      </w:r>
      <w:r w:rsidRPr="00094F37">
        <w:rPr>
          <w:rFonts w:ascii="Arial" w:eastAsia="Arial" w:hAnsi="Arial" w:cs="Arial"/>
          <w:spacing w:val="1"/>
          <w:sz w:val="22"/>
          <w:szCs w:val="22"/>
        </w:rPr>
        <w:t>m</w:t>
      </w:r>
      <w:r w:rsidRPr="00094F37">
        <w:rPr>
          <w:rFonts w:ascii="Arial" w:eastAsia="Arial" w:hAnsi="Arial" w:cs="Arial"/>
          <w:spacing w:val="-1"/>
          <w:sz w:val="22"/>
          <w:szCs w:val="22"/>
        </w:rPr>
        <w:t>i</w:t>
      </w:r>
      <w:r w:rsidRPr="00094F37">
        <w:rPr>
          <w:rFonts w:ascii="Arial" w:eastAsia="Arial" w:hAnsi="Arial" w:cs="Arial"/>
          <w:sz w:val="22"/>
          <w:szCs w:val="22"/>
        </w:rPr>
        <w:t>n</w:t>
      </w:r>
      <w:r w:rsidRPr="00094F37">
        <w:rPr>
          <w:rFonts w:ascii="Arial" w:eastAsia="Arial" w:hAnsi="Arial" w:cs="Arial"/>
          <w:spacing w:val="-1"/>
          <w:sz w:val="22"/>
          <w:szCs w:val="22"/>
        </w:rPr>
        <w:t>a</w:t>
      </w:r>
      <w:r w:rsidRPr="00094F37">
        <w:rPr>
          <w:rFonts w:ascii="Arial" w:eastAsia="Arial" w:hAnsi="Arial" w:cs="Arial"/>
          <w:spacing w:val="1"/>
          <w:sz w:val="22"/>
          <w:szCs w:val="22"/>
        </w:rPr>
        <w:t>t</w:t>
      </w:r>
      <w:r w:rsidRPr="00094F37">
        <w:rPr>
          <w:rFonts w:ascii="Arial" w:eastAsia="Arial" w:hAnsi="Arial" w:cs="Arial"/>
          <w:sz w:val="22"/>
          <w:szCs w:val="22"/>
        </w:rPr>
        <w:t>e</w:t>
      </w:r>
      <w:r w:rsidRPr="00094F37">
        <w:rPr>
          <w:rFonts w:ascii="Arial" w:eastAsia="Arial" w:hAnsi="Arial" w:cs="Arial"/>
          <w:spacing w:val="-1"/>
          <w:sz w:val="22"/>
          <w:szCs w:val="22"/>
        </w:rPr>
        <w:t>d</w:t>
      </w:r>
      <w:r w:rsidRPr="00094F37">
        <w:rPr>
          <w:rFonts w:ascii="Arial" w:eastAsia="Arial" w:hAnsi="Arial" w:cs="Arial"/>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n</w:t>
      </w:r>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n</w:t>
      </w:r>
      <w:r w:rsidRPr="00094F37">
        <w:rPr>
          <w:rFonts w:ascii="Arial" w:eastAsia="Arial" w:hAnsi="Arial" w:cs="Arial"/>
          <w:sz w:val="22"/>
          <w:szCs w:val="22"/>
        </w:rPr>
        <w:t>y</w:t>
      </w:r>
      <w:r w:rsidRPr="00094F37">
        <w:rPr>
          <w:rFonts w:ascii="Arial" w:eastAsia="Arial" w:hAnsi="Arial" w:cs="Arial"/>
          <w:spacing w:val="-1"/>
          <w:sz w:val="22"/>
          <w:szCs w:val="22"/>
        </w:rPr>
        <w:t xml:space="preserve"> C</w:t>
      </w:r>
      <w:r w:rsidRPr="00094F37">
        <w:rPr>
          <w:rFonts w:ascii="Arial" w:eastAsia="Arial" w:hAnsi="Arial" w:cs="Arial"/>
          <w:sz w:val="22"/>
          <w:szCs w:val="22"/>
        </w:rPr>
        <w:t>h</w:t>
      </w:r>
      <w:r w:rsidRPr="00094F37">
        <w:rPr>
          <w:rFonts w:ascii="Arial" w:eastAsia="Arial" w:hAnsi="Arial" w:cs="Arial"/>
          <w:spacing w:val="-1"/>
          <w:sz w:val="22"/>
          <w:szCs w:val="22"/>
        </w:rPr>
        <w:t>a</w:t>
      </w:r>
      <w:r w:rsidRPr="00094F37">
        <w:rPr>
          <w:rFonts w:ascii="Arial" w:eastAsia="Arial" w:hAnsi="Arial" w:cs="Arial"/>
          <w:spacing w:val="1"/>
          <w:sz w:val="22"/>
          <w:szCs w:val="22"/>
        </w:rPr>
        <w:t>m</w:t>
      </w:r>
      <w:r w:rsidRPr="00094F37">
        <w:rPr>
          <w:rFonts w:ascii="Arial" w:eastAsia="Arial" w:hAnsi="Arial" w:cs="Arial"/>
          <w:sz w:val="22"/>
          <w:szCs w:val="22"/>
        </w:rPr>
        <w:t>p</w:t>
      </w:r>
      <w:r w:rsidRPr="00094F37">
        <w:rPr>
          <w:rFonts w:ascii="Arial" w:eastAsia="Arial" w:hAnsi="Arial" w:cs="Arial"/>
          <w:spacing w:val="-1"/>
          <w:sz w:val="22"/>
          <w:szCs w:val="22"/>
        </w:rPr>
        <w:t>i</w:t>
      </w:r>
      <w:r w:rsidRPr="00094F37">
        <w:rPr>
          <w:rFonts w:ascii="Arial" w:eastAsia="Arial" w:hAnsi="Arial" w:cs="Arial"/>
          <w:sz w:val="22"/>
          <w:szCs w:val="22"/>
        </w:rPr>
        <w:t>o</w:t>
      </w:r>
      <w:r w:rsidRPr="00094F37">
        <w:rPr>
          <w:rFonts w:ascii="Arial" w:eastAsia="Arial" w:hAnsi="Arial" w:cs="Arial"/>
          <w:spacing w:val="-1"/>
          <w:sz w:val="22"/>
          <w:szCs w:val="22"/>
        </w:rPr>
        <w:t>n</w:t>
      </w:r>
      <w:r w:rsidRPr="00094F37">
        <w:rPr>
          <w:rFonts w:ascii="Arial" w:eastAsia="Arial" w:hAnsi="Arial" w:cs="Arial"/>
          <w:sz w:val="22"/>
          <w:szCs w:val="22"/>
        </w:rPr>
        <w:t>sh</w:t>
      </w:r>
      <w:r w:rsidRPr="00094F37">
        <w:rPr>
          <w:rFonts w:ascii="Arial" w:eastAsia="Arial" w:hAnsi="Arial" w:cs="Arial"/>
          <w:spacing w:val="-1"/>
          <w:sz w:val="22"/>
          <w:szCs w:val="22"/>
        </w:rPr>
        <w:t>i</w:t>
      </w:r>
      <w:r w:rsidRPr="00094F37">
        <w:rPr>
          <w:rFonts w:ascii="Arial" w:eastAsia="Arial" w:hAnsi="Arial" w:cs="Arial"/>
          <w:sz w:val="22"/>
          <w:szCs w:val="22"/>
        </w:rPr>
        <w:t>p cl</w:t>
      </w:r>
      <w:r w:rsidRPr="00094F37">
        <w:rPr>
          <w:rFonts w:ascii="Arial" w:eastAsia="Arial" w:hAnsi="Arial" w:cs="Arial"/>
          <w:spacing w:val="-1"/>
          <w:sz w:val="22"/>
          <w:szCs w:val="22"/>
        </w:rPr>
        <w:t>a</w:t>
      </w:r>
      <w:r w:rsidRPr="00094F37">
        <w:rPr>
          <w:rFonts w:ascii="Arial" w:eastAsia="Arial" w:hAnsi="Arial" w:cs="Arial"/>
          <w:sz w:val="22"/>
          <w:szCs w:val="22"/>
        </w:rPr>
        <w:t>ss</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s</w:t>
      </w:r>
      <w:r w:rsidRPr="00094F37">
        <w:rPr>
          <w:rFonts w:ascii="Arial" w:eastAsia="Arial" w:hAnsi="Arial" w:cs="Arial"/>
          <w:spacing w:val="-1"/>
          <w:sz w:val="22"/>
          <w:szCs w:val="22"/>
        </w:rPr>
        <w:t>l</w:t>
      </w:r>
      <w:r w:rsidRPr="00094F37">
        <w:rPr>
          <w:rFonts w:ascii="Arial" w:eastAsia="Arial" w:hAnsi="Arial" w:cs="Arial"/>
          <w:sz w:val="22"/>
          <w:szCs w:val="22"/>
        </w:rPr>
        <w:t>o</w:t>
      </w:r>
      <w:r w:rsidRPr="00094F37">
        <w:rPr>
          <w:rFonts w:ascii="Arial" w:eastAsia="Arial" w:hAnsi="Arial" w:cs="Arial"/>
          <w:spacing w:val="-4"/>
          <w:sz w:val="22"/>
          <w:szCs w:val="22"/>
        </w:rPr>
        <w:t>w</w:t>
      </w:r>
      <w:r w:rsidRPr="00094F37">
        <w:rPr>
          <w:rFonts w:ascii="Arial" w:eastAsia="Arial" w:hAnsi="Arial" w:cs="Arial"/>
          <w:sz w:val="22"/>
          <w:szCs w:val="22"/>
        </w:rPr>
        <w:t>est</w:t>
      </w:r>
      <w:r w:rsidRPr="00094F37">
        <w:rPr>
          <w:rFonts w:ascii="Arial" w:eastAsia="Arial" w:hAnsi="Arial" w:cs="Arial"/>
          <w:spacing w:val="2"/>
          <w:sz w:val="22"/>
          <w:szCs w:val="22"/>
        </w:rPr>
        <w:t xml:space="preserve"> q</w:t>
      </w:r>
      <w:r w:rsidRPr="00094F37">
        <w:rPr>
          <w:rFonts w:ascii="Arial" w:eastAsia="Arial" w:hAnsi="Arial" w:cs="Arial"/>
          <w:sz w:val="22"/>
          <w:szCs w:val="22"/>
        </w:rPr>
        <w:t>u</w:t>
      </w:r>
      <w:r w:rsidRPr="00094F37">
        <w:rPr>
          <w:rFonts w:ascii="Arial" w:eastAsia="Arial" w:hAnsi="Arial" w:cs="Arial"/>
          <w:spacing w:val="-1"/>
          <w:sz w:val="22"/>
          <w:szCs w:val="22"/>
        </w:rPr>
        <w:t>al</w:t>
      </w:r>
      <w:r w:rsidRPr="00094F37">
        <w:rPr>
          <w:rFonts w:ascii="Arial" w:eastAsia="Arial" w:hAnsi="Arial" w:cs="Arial"/>
          <w:spacing w:val="-3"/>
          <w:sz w:val="22"/>
          <w:szCs w:val="22"/>
        </w:rPr>
        <w:t>i</w:t>
      </w:r>
      <w:r w:rsidRPr="00094F37">
        <w:rPr>
          <w:rFonts w:ascii="Arial" w:eastAsia="Arial" w:hAnsi="Arial" w:cs="Arial"/>
          <w:spacing w:val="3"/>
          <w:sz w:val="22"/>
          <w:szCs w:val="22"/>
        </w:rPr>
        <w:t>f</w:t>
      </w:r>
      <w:r w:rsidRPr="00094F37">
        <w:rPr>
          <w:rFonts w:ascii="Arial" w:eastAsia="Arial" w:hAnsi="Arial" w:cs="Arial"/>
          <w:spacing w:val="-1"/>
          <w:sz w:val="22"/>
          <w:szCs w:val="22"/>
        </w:rPr>
        <w:t>i</w:t>
      </w:r>
      <w:r w:rsidRPr="00094F37">
        <w:rPr>
          <w:rFonts w:ascii="Arial" w:eastAsia="Arial" w:hAnsi="Arial" w:cs="Arial"/>
          <w:sz w:val="22"/>
          <w:szCs w:val="22"/>
        </w:rPr>
        <w:t>er</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w</w:t>
      </w:r>
      <w:r w:rsidRPr="00094F37">
        <w:rPr>
          <w:rFonts w:ascii="Arial" w:eastAsia="Arial" w:hAnsi="Arial" w:cs="Arial"/>
          <w:spacing w:val="-1"/>
          <w:sz w:val="22"/>
          <w:szCs w:val="22"/>
        </w:rPr>
        <w:t>i</w:t>
      </w:r>
      <w:r w:rsidRPr="00094F37">
        <w:rPr>
          <w:rFonts w:ascii="Arial" w:eastAsia="Arial" w:hAnsi="Arial" w:cs="Arial"/>
          <w:spacing w:val="1"/>
          <w:sz w:val="22"/>
          <w:szCs w:val="22"/>
        </w:rPr>
        <w:t>l</w:t>
      </w:r>
      <w:r w:rsidRPr="00094F37">
        <w:rPr>
          <w:rFonts w:ascii="Arial" w:eastAsia="Arial" w:hAnsi="Arial" w:cs="Arial"/>
          <w:sz w:val="22"/>
          <w:szCs w:val="22"/>
        </w:rPr>
        <w:t>l s</w:t>
      </w:r>
      <w:r w:rsidRPr="00094F37">
        <w:rPr>
          <w:rFonts w:ascii="Arial" w:eastAsia="Arial" w:hAnsi="Arial" w:cs="Arial"/>
          <w:spacing w:val="1"/>
          <w:sz w:val="22"/>
          <w:szCs w:val="22"/>
        </w:rPr>
        <w:t>t</w:t>
      </w:r>
      <w:r w:rsidRPr="00094F37">
        <w:rPr>
          <w:rFonts w:ascii="Arial" w:eastAsia="Arial" w:hAnsi="Arial" w:cs="Arial"/>
          <w:sz w:val="22"/>
          <w:szCs w:val="22"/>
        </w:rPr>
        <w:t>art</w:t>
      </w:r>
    </w:p>
    <w:p w14:paraId="1CF861B0" w14:textId="77777777" w:rsidR="00D469AB" w:rsidRPr="00094F37" w:rsidRDefault="00231ACC">
      <w:pPr>
        <w:spacing w:line="240" w:lineRule="exact"/>
        <w:ind w:left="113"/>
        <w:rPr>
          <w:rFonts w:ascii="Arial" w:eastAsia="Arial" w:hAnsi="Arial" w:cs="Arial"/>
          <w:sz w:val="22"/>
          <w:szCs w:val="22"/>
        </w:rPr>
      </w:pPr>
      <w:proofErr w:type="gramStart"/>
      <w:r w:rsidRPr="00094F37">
        <w:rPr>
          <w:rFonts w:ascii="Arial" w:eastAsia="Arial" w:hAnsi="Arial" w:cs="Arial"/>
          <w:spacing w:val="3"/>
          <w:sz w:val="22"/>
          <w:szCs w:val="22"/>
        </w:rPr>
        <w:t>f</w:t>
      </w:r>
      <w:r w:rsidRPr="00094F37">
        <w:rPr>
          <w:rFonts w:ascii="Arial" w:eastAsia="Arial" w:hAnsi="Arial" w:cs="Arial"/>
          <w:spacing w:val="-3"/>
          <w:sz w:val="22"/>
          <w:szCs w:val="22"/>
        </w:rPr>
        <w:t>i</w:t>
      </w:r>
      <w:r w:rsidRPr="00094F37">
        <w:rPr>
          <w:rFonts w:ascii="Arial" w:eastAsia="Arial" w:hAnsi="Arial" w:cs="Arial"/>
          <w:spacing w:val="1"/>
          <w:sz w:val="22"/>
          <w:szCs w:val="22"/>
        </w:rPr>
        <w:t>r</w:t>
      </w:r>
      <w:r w:rsidRPr="00094F37">
        <w:rPr>
          <w:rFonts w:ascii="Arial" w:eastAsia="Arial" w:hAnsi="Arial" w:cs="Arial"/>
          <w:sz w:val="22"/>
          <w:szCs w:val="22"/>
        </w:rPr>
        <w:t>st</w:t>
      </w:r>
      <w:proofErr w:type="gramEnd"/>
      <w:r w:rsidRPr="00094F37">
        <w:rPr>
          <w:rFonts w:ascii="Arial" w:eastAsia="Arial" w:hAnsi="Arial" w:cs="Arial"/>
          <w:sz w:val="22"/>
          <w:szCs w:val="22"/>
        </w:rPr>
        <w:t xml:space="preserve"> </w:t>
      </w:r>
      <w:r w:rsidRPr="00094F37">
        <w:rPr>
          <w:rFonts w:ascii="Arial" w:eastAsia="Arial" w:hAnsi="Arial" w:cs="Arial"/>
          <w:spacing w:val="-3"/>
          <w:sz w:val="22"/>
          <w:szCs w:val="22"/>
        </w:rPr>
        <w:t>w</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z w:val="22"/>
          <w:szCs w:val="22"/>
        </w:rPr>
        <w:t xml:space="preserve">h </w:t>
      </w:r>
      <w:r w:rsidRPr="00094F37">
        <w:rPr>
          <w:rFonts w:ascii="Arial" w:eastAsia="Arial" w:hAnsi="Arial" w:cs="Arial"/>
          <w:spacing w:val="2"/>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f</w:t>
      </w:r>
      <w:r w:rsidRPr="00094F37">
        <w:rPr>
          <w:rFonts w:ascii="Arial" w:eastAsia="Arial" w:hAnsi="Arial" w:cs="Arial"/>
          <w:sz w:val="22"/>
          <w:szCs w:val="22"/>
        </w:rPr>
        <w:t>a</w:t>
      </w:r>
      <w:r w:rsidRPr="00094F37">
        <w:rPr>
          <w:rFonts w:ascii="Arial" w:eastAsia="Arial" w:hAnsi="Arial" w:cs="Arial"/>
          <w:spacing w:val="-3"/>
          <w:sz w:val="22"/>
          <w:szCs w:val="22"/>
        </w:rPr>
        <w:t>s</w:t>
      </w:r>
      <w:r w:rsidRPr="00094F37">
        <w:rPr>
          <w:rFonts w:ascii="Arial" w:eastAsia="Arial" w:hAnsi="Arial" w:cs="Arial"/>
          <w:spacing w:val="1"/>
          <w:sz w:val="22"/>
          <w:szCs w:val="22"/>
        </w:rPr>
        <w:t>t</w:t>
      </w:r>
      <w:r w:rsidRPr="00094F37">
        <w:rPr>
          <w:rFonts w:ascii="Arial" w:eastAsia="Arial" w:hAnsi="Arial" w:cs="Arial"/>
          <w:sz w:val="22"/>
          <w:szCs w:val="22"/>
        </w:rPr>
        <w:t>est</w:t>
      </w:r>
      <w:r w:rsidRPr="00094F37">
        <w:rPr>
          <w:rFonts w:ascii="Arial" w:eastAsia="Arial" w:hAnsi="Arial" w:cs="Arial"/>
          <w:spacing w:val="-3"/>
          <w:sz w:val="22"/>
          <w:szCs w:val="22"/>
        </w:rPr>
        <w:t xml:space="preserve"> </w:t>
      </w:r>
      <w:r w:rsidRPr="00094F37">
        <w:rPr>
          <w:rFonts w:ascii="Arial" w:eastAsia="Arial" w:hAnsi="Arial" w:cs="Arial"/>
          <w:spacing w:val="2"/>
          <w:sz w:val="22"/>
          <w:szCs w:val="22"/>
        </w:rPr>
        <w:t>q</w:t>
      </w:r>
      <w:r w:rsidRPr="00094F37">
        <w:rPr>
          <w:rFonts w:ascii="Arial" w:eastAsia="Arial" w:hAnsi="Arial" w:cs="Arial"/>
          <w:sz w:val="22"/>
          <w:szCs w:val="22"/>
        </w:rPr>
        <w:t>u</w:t>
      </w:r>
      <w:r w:rsidRPr="00094F37">
        <w:rPr>
          <w:rFonts w:ascii="Arial" w:eastAsia="Arial" w:hAnsi="Arial" w:cs="Arial"/>
          <w:spacing w:val="-1"/>
          <w:sz w:val="22"/>
          <w:szCs w:val="22"/>
        </w:rPr>
        <w:t>ali</w:t>
      </w:r>
      <w:r w:rsidRPr="00094F37">
        <w:rPr>
          <w:rFonts w:ascii="Arial" w:eastAsia="Arial" w:hAnsi="Arial" w:cs="Arial"/>
          <w:spacing w:val="3"/>
          <w:sz w:val="22"/>
          <w:szCs w:val="22"/>
        </w:rPr>
        <w:t>f</w:t>
      </w:r>
      <w:r w:rsidRPr="00094F37">
        <w:rPr>
          <w:rFonts w:ascii="Arial" w:eastAsia="Arial" w:hAnsi="Arial" w:cs="Arial"/>
          <w:spacing w:val="-1"/>
          <w:sz w:val="22"/>
          <w:szCs w:val="22"/>
        </w:rPr>
        <w:t>i</w:t>
      </w:r>
      <w:r w:rsidRPr="00094F37">
        <w:rPr>
          <w:rFonts w:ascii="Arial" w:eastAsia="Arial" w:hAnsi="Arial" w:cs="Arial"/>
          <w:spacing w:val="-3"/>
          <w:sz w:val="22"/>
          <w:szCs w:val="22"/>
        </w:rPr>
        <w:t>e</w:t>
      </w:r>
      <w:r w:rsidRPr="00094F37">
        <w:rPr>
          <w:rFonts w:ascii="Arial" w:eastAsia="Arial" w:hAnsi="Arial" w:cs="Arial"/>
          <w:sz w:val="22"/>
          <w:szCs w:val="22"/>
        </w:rPr>
        <w:t xml:space="preserve">r </w:t>
      </w:r>
      <w:r w:rsidRPr="00094F37">
        <w:rPr>
          <w:rFonts w:ascii="Arial" w:eastAsia="Arial" w:hAnsi="Arial" w:cs="Arial"/>
          <w:spacing w:val="2"/>
          <w:sz w:val="22"/>
          <w:szCs w:val="22"/>
        </w:rPr>
        <w:t>g</w:t>
      </w:r>
      <w:r w:rsidRPr="00094F37">
        <w:rPr>
          <w:rFonts w:ascii="Arial" w:eastAsia="Arial" w:hAnsi="Arial" w:cs="Arial"/>
          <w:sz w:val="22"/>
          <w:szCs w:val="22"/>
        </w:rPr>
        <w:t>o</w:t>
      </w:r>
      <w:r w:rsidRPr="00094F37">
        <w:rPr>
          <w:rFonts w:ascii="Arial" w:eastAsia="Arial" w:hAnsi="Arial" w:cs="Arial"/>
          <w:spacing w:val="-1"/>
          <w:sz w:val="22"/>
          <w:szCs w:val="22"/>
        </w:rPr>
        <w:t>i</w:t>
      </w:r>
      <w:r w:rsidRPr="00094F37">
        <w:rPr>
          <w:rFonts w:ascii="Arial" w:eastAsia="Arial" w:hAnsi="Arial" w:cs="Arial"/>
          <w:spacing w:val="-3"/>
          <w:sz w:val="22"/>
          <w:szCs w:val="22"/>
        </w:rPr>
        <w:t>n</w:t>
      </w:r>
      <w:r w:rsidRPr="00094F37">
        <w:rPr>
          <w:rFonts w:ascii="Arial" w:eastAsia="Arial" w:hAnsi="Arial" w:cs="Arial"/>
          <w:sz w:val="22"/>
          <w:szCs w:val="22"/>
        </w:rPr>
        <w:t>g</w:t>
      </w:r>
      <w:r w:rsidRPr="00094F37">
        <w:rPr>
          <w:rFonts w:ascii="Arial" w:eastAsia="Arial" w:hAnsi="Arial" w:cs="Arial"/>
          <w:spacing w:val="3"/>
          <w:sz w:val="22"/>
          <w:szCs w:val="22"/>
        </w:rPr>
        <w:t xml:space="preserve"> </w:t>
      </w:r>
      <w:r w:rsidRPr="00094F37">
        <w:rPr>
          <w:rFonts w:ascii="Arial" w:eastAsia="Arial" w:hAnsi="Arial" w:cs="Arial"/>
          <w:spacing w:val="-1"/>
          <w:sz w:val="22"/>
          <w:szCs w:val="22"/>
        </w:rPr>
        <w:t>l</w:t>
      </w:r>
      <w:r w:rsidRPr="00094F37">
        <w:rPr>
          <w:rFonts w:ascii="Arial" w:eastAsia="Arial" w:hAnsi="Arial" w:cs="Arial"/>
          <w:sz w:val="22"/>
          <w:szCs w:val="22"/>
        </w:rPr>
        <w:t>a</w:t>
      </w:r>
      <w:r w:rsidRPr="00094F37">
        <w:rPr>
          <w:rFonts w:ascii="Arial" w:eastAsia="Arial" w:hAnsi="Arial" w:cs="Arial"/>
          <w:spacing w:val="-3"/>
          <w:sz w:val="22"/>
          <w:szCs w:val="22"/>
        </w:rPr>
        <w:t>s</w:t>
      </w:r>
      <w:r w:rsidRPr="00094F37">
        <w:rPr>
          <w:rFonts w:ascii="Arial" w:eastAsia="Arial" w:hAnsi="Arial" w:cs="Arial"/>
          <w:spacing w:val="1"/>
          <w:sz w:val="22"/>
          <w:szCs w:val="22"/>
        </w:rPr>
        <w:t>t</w:t>
      </w:r>
      <w:r w:rsidRPr="00094F37">
        <w:rPr>
          <w:rFonts w:ascii="Arial" w:eastAsia="Arial" w:hAnsi="Arial" w:cs="Arial"/>
          <w:sz w:val="22"/>
          <w:szCs w:val="22"/>
        </w:rPr>
        <w:t>.</w:t>
      </w:r>
    </w:p>
    <w:p w14:paraId="1E5B9237" w14:textId="77777777" w:rsidR="00A2028D" w:rsidRDefault="00A2028D" w:rsidP="00F52D7E">
      <w:pPr>
        <w:rPr>
          <w:rFonts w:ascii="Arial" w:eastAsia="Arial" w:hAnsi="Arial" w:cs="Arial"/>
          <w:b/>
          <w:spacing w:val="-1"/>
          <w:sz w:val="22"/>
          <w:szCs w:val="22"/>
        </w:rPr>
      </w:pPr>
    </w:p>
    <w:p w14:paraId="6E742F0D" w14:textId="77777777" w:rsidR="00A2028D" w:rsidRDefault="00A2028D">
      <w:pPr>
        <w:ind w:left="113"/>
        <w:rPr>
          <w:rFonts w:ascii="Arial" w:eastAsia="Arial" w:hAnsi="Arial" w:cs="Arial"/>
          <w:b/>
          <w:spacing w:val="-1"/>
          <w:sz w:val="22"/>
          <w:szCs w:val="22"/>
        </w:rPr>
      </w:pPr>
    </w:p>
    <w:p w14:paraId="345FD5EC" w14:textId="77777777" w:rsidR="00A2028D" w:rsidRDefault="00A2028D">
      <w:pPr>
        <w:ind w:left="113"/>
        <w:rPr>
          <w:rFonts w:ascii="Arial" w:eastAsia="Arial" w:hAnsi="Arial" w:cs="Arial"/>
          <w:b/>
          <w:spacing w:val="-1"/>
          <w:sz w:val="22"/>
          <w:szCs w:val="22"/>
        </w:rPr>
      </w:pPr>
    </w:p>
    <w:p w14:paraId="2D0A7373" w14:textId="7A3DEAA6" w:rsidR="00D469AB" w:rsidRPr="00094F37" w:rsidRDefault="00231ACC">
      <w:pPr>
        <w:ind w:left="113"/>
        <w:rPr>
          <w:rFonts w:ascii="Arial" w:eastAsia="Arial" w:hAnsi="Arial" w:cs="Arial"/>
          <w:sz w:val="22"/>
          <w:szCs w:val="22"/>
        </w:rPr>
      </w:pPr>
      <w:r w:rsidRPr="00094F37">
        <w:rPr>
          <w:rFonts w:ascii="Arial" w:eastAsia="Arial" w:hAnsi="Arial" w:cs="Arial"/>
          <w:b/>
          <w:spacing w:val="-1"/>
          <w:sz w:val="22"/>
          <w:szCs w:val="22"/>
        </w:rPr>
        <w:t>RU</w:t>
      </w:r>
      <w:r w:rsidRPr="00094F37">
        <w:rPr>
          <w:rFonts w:ascii="Arial" w:eastAsia="Arial" w:hAnsi="Arial" w:cs="Arial"/>
          <w:b/>
          <w:sz w:val="22"/>
          <w:szCs w:val="22"/>
        </w:rPr>
        <w:t>LE 1</w:t>
      </w:r>
      <w:r w:rsidRPr="00094F37">
        <w:rPr>
          <w:rFonts w:ascii="Arial" w:eastAsia="Arial" w:hAnsi="Arial" w:cs="Arial"/>
          <w:b/>
          <w:spacing w:val="-1"/>
          <w:sz w:val="22"/>
          <w:szCs w:val="22"/>
        </w:rPr>
        <w:t>2</w:t>
      </w:r>
      <w:r w:rsidRPr="00094F37">
        <w:rPr>
          <w:rFonts w:ascii="Arial" w:eastAsia="Arial" w:hAnsi="Arial" w:cs="Arial"/>
          <w:b/>
          <w:sz w:val="22"/>
          <w:szCs w:val="22"/>
        </w:rPr>
        <w:t>:</w:t>
      </w:r>
      <w:r w:rsidRPr="00094F37">
        <w:rPr>
          <w:rFonts w:ascii="Arial" w:eastAsia="Arial" w:hAnsi="Arial" w:cs="Arial"/>
          <w:b/>
          <w:spacing w:val="2"/>
          <w:sz w:val="22"/>
          <w:szCs w:val="22"/>
        </w:rPr>
        <w:t xml:space="preserve"> </w:t>
      </w:r>
      <w:r w:rsidRPr="00094F37">
        <w:rPr>
          <w:rFonts w:ascii="Arial" w:eastAsia="Arial" w:hAnsi="Arial" w:cs="Arial"/>
          <w:b/>
          <w:spacing w:val="-3"/>
          <w:sz w:val="22"/>
          <w:szCs w:val="22"/>
        </w:rPr>
        <w:t>T</w:t>
      </w:r>
      <w:r w:rsidRPr="00094F37">
        <w:rPr>
          <w:rFonts w:ascii="Arial" w:eastAsia="Arial" w:hAnsi="Arial" w:cs="Arial"/>
          <w:b/>
          <w:spacing w:val="-1"/>
          <w:sz w:val="22"/>
          <w:szCs w:val="22"/>
        </w:rPr>
        <w:t>H</w:t>
      </w:r>
      <w:r w:rsidRPr="00094F37">
        <w:rPr>
          <w:rFonts w:ascii="Arial" w:eastAsia="Arial" w:hAnsi="Arial" w:cs="Arial"/>
          <w:b/>
          <w:sz w:val="22"/>
          <w:szCs w:val="22"/>
        </w:rPr>
        <w:t xml:space="preserve">E </w:t>
      </w:r>
      <w:r w:rsidRPr="00094F37">
        <w:rPr>
          <w:rFonts w:ascii="Arial" w:eastAsia="Arial" w:hAnsi="Arial" w:cs="Arial"/>
          <w:b/>
          <w:spacing w:val="-1"/>
          <w:sz w:val="22"/>
          <w:szCs w:val="22"/>
        </w:rPr>
        <w:t>C</w:t>
      </w:r>
      <w:r w:rsidRPr="00094F37">
        <w:rPr>
          <w:rFonts w:ascii="Arial" w:eastAsia="Arial" w:hAnsi="Arial" w:cs="Arial"/>
          <w:b/>
          <w:spacing w:val="1"/>
          <w:sz w:val="22"/>
          <w:szCs w:val="22"/>
        </w:rPr>
        <w:t>O</w:t>
      </w:r>
      <w:r w:rsidRPr="00094F37">
        <w:rPr>
          <w:rFonts w:ascii="Arial" w:eastAsia="Arial" w:hAnsi="Arial" w:cs="Arial"/>
          <w:b/>
          <w:spacing w:val="-1"/>
          <w:sz w:val="22"/>
          <w:szCs w:val="22"/>
        </w:rPr>
        <w:t>URS</w:t>
      </w:r>
      <w:r w:rsidRPr="00094F37">
        <w:rPr>
          <w:rFonts w:ascii="Arial" w:eastAsia="Arial" w:hAnsi="Arial" w:cs="Arial"/>
          <w:b/>
          <w:sz w:val="22"/>
          <w:szCs w:val="22"/>
        </w:rPr>
        <w:t>E</w:t>
      </w:r>
    </w:p>
    <w:p w14:paraId="04FBD6DA" w14:textId="77777777" w:rsidR="00D469AB" w:rsidRPr="00094F37" w:rsidRDefault="00D469AB">
      <w:pPr>
        <w:spacing w:before="16" w:line="240" w:lineRule="exact"/>
        <w:rPr>
          <w:sz w:val="24"/>
          <w:szCs w:val="24"/>
        </w:rPr>
      </w:pPr>
    </w:p>
    <w:p w14:paraId="4C6E1507" w14:textId="77777777" w:rsidR="00D469AB" w:rsidRPr="00094F37" w:rsidRDefault="00231ACC">
      <w:pPr>
        <w:ind w:left="113"/>
        <w:rPr>
          <w:rFonts w:ascii="Arial" w:eastAsia="Arial" w:hAnsi="Arial" w:cs="Arial"/>
          <w:sz w:val="22"/>
          <w:szCs w:val="22"/>
        </w:rPr>
      </w:pPr>
      <w:r w:rsidRPr="00094F37">
        <w:rPr>
          <w:rFonts w:ascii="Arial" w:eastAsia="Arial" w:hAnsi="Arial" w:cs="Arial"/>
          <w:sz w:val="22"/>
          <w:szCs w:val="22"/>
        </w:rPr>
        <w:t>1</w:t>
      </w:r>
      <w:r w:rsidRPr="00094F37">
        <w:rPr>
          <w:rFonts w:ascii="Arial" w:eastAsia="Arial" w:hAnsi="Arial" w:cs="Arial"/>
          <w:spacing w:val="-1"/>
          <w:sz w:val="22"/>
          <w:szCs w:val="22"/>
        </w:rPr>
        <w:t>2</w:t>
      </w:r>
      <w:r w:rsidRPr="00094F37">
        <w:rPr>
          <w:rFonts w:ascii="Arial" w:eastAsia="Arial" w:hAnsi="Arial" w:cs="Arial"/>
          <w:spacing w:val="1"/>
          <w:sz w:val="22"/>
          <w:szCs w:val="22"/>
        </w:rPr>
        <w:t>.</w:t>
      </w:r>
      <w:r w:rsidRPr="00094F37">
        <w:rPr>
          <w:rFonts w:ascii="Arial" w:eastAsia="Arial" w:hAnsi="Arial" w:cs="Arial"/>
          <w:sz w:val="22"/>
          <w:szCs w:val="22"/>
        </w:rPr>
        <w:t xml:space="preserve">1   </w:t>
      </w:r>
      <w:r w:rsidRPr="00094F37">
        <w:rPr>
          <w:rFonts w:ascii="Arial" w:eastAsia="Arial" w:hAnsi="Arial" w:cs="Arial"/>
          <w:spacing w:val="46"/>
          <w:sz w:val="22"/>
          <w:szCs w:val="22"/>
        </w:rPr>
        <w:t xml:space="preserve"> </w:t>
      </w:r>
      <w:r w:rsidRPr="00094F37">
        <w:rPr>
          <w:rFonts w:ascii="Arial" w:eastAsia="Arial" w:hAnsi="Arial" w:cs="Arial"/>
          <w:spacing w:val="2"/>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w</w:t>
      </w:r>
      <w:r w:rsidRPr="00094F37">
        <w:rPr>
          <w:rFonts w:ascii="Arial" w:eastAsia="Arial" w:hAnsi="Arial" w:cs="Arial"/>
          <w:spacing w:val="-1"/>
          <w:sz w:val="22"/>
          <w:szCs w:val="22"/>
        </w:rPr>
        <w:t>i</w:t>
      </w:r>
      <w:r w:rsidRPr="00094F37">
        <w:rPr>
          <w:rFonts w:ascii="Arial" w:eastAsia="Arial" w:hAnsi="Arial" w:cs="Arial"/>
          <w:sz w:val="22"/>
          <w:szCs w:val="22"/>
        </w:rPr>
        <w:t>dth</w:t>
      </w:r>
      <w:r w:rsidRPr="00094F37">
        <w:rPr>
          <w:rFonts w:ascii="Arial" w:eastAsia="Arial" w:hAnsi="Arial" w:cs="Arial"/>
          <w:spacing w:val="2"/>
          <w:sz w:val="22"/>
          <w:szCs w:val="22"/>
        </w:rPr>
        <w:t xml:space="preserve"> </w:t>
      </w:r>
      <w:r w:rsidRPr="00094F37">
        <w:rPr>
          <w:rFonts w:ascii="Arial" w:eastAsia="Arial" w:hAnsi="Arial" w:cs="Arial"/>
          <w:sz w:val="22"/>
          <w:szCs w:val="22"/>
        </w:rPr>
        <w:t>b</w:t>
      </w:r>
      <w:r w:rsidRPr="00094F37">
        <w:rPr>
          <w:rFonts w:ascii="Arial" w:eastAsia="Arial" w:hAnsi="Arial" w:cs="Arial"/>
          <w:spacing w:val="-1"/>
          <w:sz w:val="22"/>
          <w:szCs w:val="22"/>
        </w:rPr>
        <w:t>e</w:t>
      </w:r>
      <w:r w:rsidRPr="00094F37">
        <w:rPr>
          <w:rFonts w:ascii="Arial" w:eastAsia="Arial" w:hAnsi="Arial" w:cs="Arial"/>
          <w:spacing w:val="1"/>
          <w:sz w:val="22"/>
          <w:szCs w:val="22"/>
        </w:rPr>
        <w:t>t</w:t>
      </w:r>
      <w:r w:rsidRPr="00094F37">
        <w:rPr>
          <w:rFonts w:ascii="Arial" w:eastAsia="Arial" w:hAnsi="Arial" w:cs="Arial"/>
          <w:spacing w:val="-3"/>
          <w:sz w:val="22"/>
          <w:szCs w:val="22"/>
        </w:rPr>
        <w:t>w</w:t>
      </w:r>
      <w:r w:rsidRPr="00094F37">
        <w:rPr>
          <w:rFonts w:ascii="Arial" w:eastAsia="Arial" w:hAnsi="Arial" w:cs="Arial"/>
          <w:sz w:val="22"/>
          <w:szCs w:val="22"/>
        </w:rPr>
        <w:t>e</w:t>
      </w:r>
      <w:r w:rsidRPr="00094F37">
        <w:rPr>
          <w:rFonts w:ascii="Arial" w:eastAsia="Arial" w:hAnsi="Arial" w:cs="Arial"/>
          <w:spacing w:val="-1"/>
          <w:sz w:val="22"/>
          <w:szCs w:val="22"/>
        </w:rPr>
        <w:t>e</w:t>
      </w:r>
      <w:r w:rsidRPr="00094F37">
        <w:rPr>
          <w:rFonts w:ascii="Arial" w:eastAsia="Arial" w:hAnsi="Arial" w:cs="Arial"/>
          <w:sz w:val="22"/>
          <w:szCs w:val="22"/>
        </w:rPr>
        <w:t xml:space="preserve">n </w:t>
      </w:r>
      <w:r w:rsidRPr="00094F37">
        <w:rPr>
          <w:rFonts w:ascii="Arial" w:eastAsia="Arial" w:hAnsi="Arial" w:cs="Arial"/>
          <w:spacing w:val="2"/>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pacing w:val="-2"/>
          <w:sz w:val="22"/>
          <w:szCs w:val="22"/>
        </w:rPr>
        <w:t>c</w:t>
      </w:r>
      <w:r w:rsidRPr="00094F37">
        <w:rPr>
          <w:rFonts w:ascii="Arial" w:eastAsia="Arial" w:hAnsi="Arial" w:cs="Arial"/>
          <w:sz w:val="22"/>
          <w:szCs w:val="22"/>
        </w:rPr>
        <w:t>o</w:t>
      </w:r>
      <w:r w:rsidRPr="00094F37">
        <w:rPr>
          <w:rFonts w:ascii="Arial" w:eastAsia="Arial" w:hAnsi="Arial" w:cs="Arial"/>
          <w:spacing w:val="-1"/>
          <w:sz w:val="22"/>
          <w:szCs w:val="22"/>
        </w:rPr>
        <w:t>n</w:t>
      </w:r>
      <w:r w:rsidRPr="00094F37">
        <w:rPr>
          <w:rFonts w:ascii="Arial" w:eastAsia="Arial" w:hAnsi="Arial" w:cs="Arial"/>
          <w:sz w:val="22"/>
          <w:szCs w:val="22"/>
        </w:rPr>
        <w:t xml:space="preserve">es </w:t>
      </w:r>
      <w:r w:rsidRPr="00094F37">
        <w:rPr>
          <w:rFonts w:ascii="Arial" w:eastAsia="Arial" w:hAnsi="Arial" w:cs="Arial"/>
          <w:spacing w:val="1"/>
          <w:sz w:val="22"/>
          <w:szCs w:val="22"/>
        </w:rPr>
        <w:t>m</w:t>
      </w:r>
      <w:r w:rsidRPr="00094F37">
        <w:rPr>
          <w:rFonts w:ascii="Arial" w:eastAsia="Arial" w:hAnsi="Arial" w:cs="Arial"/>
          <w:spacing w:val="-3"/>
          <w:sz w:val="22"/>
          <w:szCs w:val="22"/>
        </w:rPr>
        <w:t>u</w:t>
      </w:r>
      <w:r w:rsidRPr="00094F37">
        <w:rPr>
          <w:rFonts w:ascii="Arial" w:eastAsia="Arial" w:hAnsi="Arial" w:cs="Arial"/>
          <w:sz w:val="22"/>
          <w:szCs w:val="22"/>
        </w:rPr>
        <w:t>st be</w:t>
      </w:r>
      <w:r w:rsidRPr="00094F37">
        <w:rPr>
          <w:rFonts w:ascii="Arial" w:eastAsia="Arial" w:hAnsi="Arial" w:cs="Arial"/>
          <w:spacing w:val="1"/>
          <w:sz w:val="22"/>
          <w:szCs w:val="22"/>
        </w:rPr>
        <w:t xml:space="preserve"> </w:t>
      </w:r>
      <w:r w:rsidRPr="00094F37">
        <w:rPr>
          <w:rFonts w:ascii="Arial" w:eastAsia="Arial" w:hAnsi="Arial" w:cs="Arial"/>
          <w:sz w:val="22"/>
          <w:szCs w:val="22"/>
        </w:rPr>
        <w:t>1</w:t>
      </w:r>
      <w:r w:rsidRPr="00094F37">
        <w:rPr>
          <w:rFonts w:ascii="Arial" w:eastAsia="Arial" w:hAnsi="Arial" w:cs="Arial"/>
          <w:spacing w:val="-1"/>
          <w:sz w:val="22"/>
          <w:szCs w:val="22"/>
        </w:rPr>
        <w:t>7</w:t>
      </w:r>
      <w:r w:rsidRPr="00094F37">
        <w:rPr>
          <w:rFonts w:ascii="Arial" w:eastAsia="Arial" w:hAnsi="Arial" w:cs="Arial"/>
          <w:sz w:val="22"/>
          <w:szCs w:val="22"/>
        </w:rPr>
        <w:t>0</w:t>
      </w:r>
      <w:r w:rsidRPr="00094F37">
        <w:rPr>
          <w:rFonts w:ascii="Arial" w:eastAsia="Arial" w:hAnsi="Arial" w:cs="Arial"/>
          <w:spacing w:val="-3"/>
          <w:sz w:val="22"/>
          <w:szCs w:val="22"/>
        </w:rPr>
        <w:t>c</w:t>
      </w:r>
      <w:r w:rsidRPr="00094F37">
        <w:rPr>
          <w:rFonts w:ascii="Arial" w:eastAsia="Arial" w:hAnsi="Arial" w:cs="Arial"/>
          <w:spacing w:val="1"/>
          <w:sz w:val="22"/>
          <w:szCs w:val="22"/>
        </w:rPr>
        <w:t>m</w:t>
      </w:r>
      <w:r w:rsidRPr="00094F37">
        <w:rPr>
          <w:rFonts w:ascii="Arial" w:eastAsia="Arial" w:hAnsi="Arial" w:cs="Arial"/>
          <w:spacing w:val="-2"/>
          <w:sz w:val="22"/>
          <w:szCs w:val="22"/>
        </w:rPr>
        <w:t>s</w:t>
      </w:r>
      <w:r w:rsidRPr="00094F37">
        <w:rPr>
          <w:rFonts w:ascii="Arial" w:eastAsia="Arial" w:hAnsi="Arial" w:cs="Arial"/>
          <w:sz w:val="22"/>
          <w:szCs w:val="22"/>
        </w:rPr>
        <w:t>.</w:t>
      </w:r>
    </w:p>
    <w:p w14:paraId="36299159" w14:textId="77777777" w:rsidR="00D469AB" w:rsidRPr="00094F37" w:rsidRDefault="00D469AB">
      <w:pPr>
        <w:spacing w:before="11" w:line="240" w:lineRule="exact"/>
        <w:rPr>
          <w:sz w:val="24"/>
          <w:szCs w:val="24"/>
        </w:rPr>
      </w:pPr>
    </w:p>
    <w:p w14:paraId="73B9DB12" w14:textId="77777777" w:rsidR="00D469AB" w:rsidRPr="00094F37" w:rsidRDefault="00231ACC">
      <w:pPr>
        <w:ind w:left="113"/>
        <w:rPr>
          <w:rFonts w:ascii="Arial" w:eastAsia="Arial" w:hAnsi="Arial" w:cs="Arial"/>
          <w:sz w:val="22"/>
          <w:szCs w:val="22"/>
        </w:rPr>
      </w:pPr>
      <w:r w:rsidRPr="00094F37">
        <w:rPr>
          <w:rFonts w:ascii="Arial" w:eastAsia="Arial" w:hAnsi="Arial" w:cs="Arial"/>
          <w:sz w:val="22"/>
          <w:szCs w:val="22"/>
        </w:rPr>
        <w:t>1</w:t>
      </w:r>
      <w:r w:rsidRPr="00094F37">
        <w:rPr>
          <w:rFonts w:ascii="Arial" w:eastAsia="Arial" w:hAnsi="Arial" w:cs="Arial"/>
          <w:spacing w:val="-1"/>
          <w:sz w:val="22"/>
          <w:szCs w:val="22"/>
        </w:rPr>
        <w:t>2</w:t>
      </w:r>
      <w:r w:rsidRPr="00094F37">
        <w:rPr>
          <w:rFonts w:ascii="Arial" w:eastAsia="Arial" w:hAnsi="Arial" w:cs="Arial"/>
          <w:spacing w:val="1"/>
          <w:sz w:val="22"/>
          <w:szCs w:val="22"/>
        </w:rPr>
        <w:t>.</w:t>
      </w:r>
      <w:r w:rsidRPr="00094F37">
        <w:rPr>
          <w:rFonts w:ascii="Arial" w:eastAsia="Arial" w:hAnsi="Arial" w:cs="Arial"/>
          <w:sz w:val="22"/>
          <w:szCs w:val="22"/>
        </w:rPr>
        <w:t xml:space="preserve">2   </w:t>
      </w:r>
      <w:r w:rsidRPr="00094F37">
        <w:rPr>
          <w:rFonts w:ascii="Arial" w:eastAsia="Arial" w:hAnsi="Arial" w:cs="Arial"/>
          <w:spacing w:val="34"/>
          <w:sz w:val="22"/>
          <w:szCs w:val="22"/>
        </w:rPr>
        <w:t xml:space="preserve"> </w:t>
      </w:r>
      <w:r w:rsidRPr="00094F37">
        <w:rPr>
          <w:rFonts w:ascii="Arial" w:eastAsia="Arial" w:hAnsi="Arial" w:cs="Arial"/>
          <w:spacing w:val="1"/>
          <w:sz w:val="22"/>
          <w:szCs w:val="22"/>
        </w:rPr>
        <w:t>O</w:t>
      </w:r>
      <w:r w:rsidRPr="00094F37">
        <w:rPr>
          <w:rFonts w:ascii="Arial" w:eastAsia="Arial" w:hAnsi="Arial" w:cs="Arial"/>
          <w:sz w:val="22"/>
          <w:szCs w:val="22"/>
        </w:rPr>
        <w:t>bst</w:t>
      </w:r>
      <w:r w:rsidRPr="00094F37">
        <w:rPr>
          <w:rFonts w:ascii="Arial" w:eastAsia="Arial" w:hAnsi="Arial" w:cs="Arial"/>
          <w:spacing w:val="-2"/>
          <w:sz w:val="22"/>
          <w:szCs w:val="22"/>
        </w:rPr>
        <w:t>a</w:t>
      </w:r>
      <w:r w:rsidRPr="00094F37">
        <w:rPr>
          <w:rFonts w:ascii="Arial" w:eastAsia="Arial" w:hAnsi="Arial" w:cs="Arial"/>
          <w:sz w:val="22"/>
          <w:szCs w:val="22"/>
        </w:rPr>
        <w:t>c</w:t>
      </w:r>
      <w:r w:rsidRPr="00094F37">
        <w:rPr>
          <w:rFonts w:ascii="Arial" w:eastAsia="Arial" w:hAnsi="Arial" w:cs="Arial"/>
          <w:spacing w:val="-1"/>
          <w:sz w:val="22"/>
          <w:szCs w:val="22"/>
        </w:rPr>
        <w:t>l</w:t>
      </w:r>
      <w:r w:rsidRPr="00094F37">
        <w:rPr>
          <w:rFonts w:ascii="Arial" w:eastAsia="Arial" w:hAnsi="Arial" w:cs="Arial"/>
          <w:sz w:val="22"/>
          <w:szCs w:val="22"/>
        </w:rPr>
        <w:t>es</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m</w:t>
      </w:r>
      <w:r w:rsidRPr="00094F37">
        <w:rPr>
          <w:rFonts w:ascii="Arial" w:eastAsia="Arial" w:hAnsi="Arial" w:cs="Arial"/>
          <w:sz w:val="22"/>
          <w:szCs w:val="22"/>
        </w:rPr>
        <w:t>ust be</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a</w:t>
      </w:r>
      <w:r w:rsidRPr="00094F37">
        <w:rPr>
          <w:rFonts w:ascii="Arial" w:eastAsia="Arial" w:hAnsi="Arial" w:cs="Arial"/>
          <w:sz w:val="22"/>
          <w:szCs w:val="22"/>
        </w:rPr>
        <w:t>t</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l</w:t>
      </w:r>
      <w:r w:rsidRPr="00094F37">
        <w:rPr>
          <w:rFonts w:ascii="Arial" w:eastAsia="Arial" w:hAnsi="Arial" w:cs="Arial"/>
          <w:sz w:val="22"/>
          <w:szCs w:val="22"/>
        </w:rPr>
        <w:t>e</w:t>
      </w:r>
      <w:r w:rsidRPr="00094F37">
        <w:rPr>
          <w:rFonts w:ascii="Arial" w:eastAsia="Arial" w:hAnsi="Arial" w:cs="Arial"/>
          <w:spacing w:val="-3"/>
          <w:sz w:val="22"/>
          <w:szCs w:val="22"/>
        </w:rPr>
        <w:t>a</w:t>
      </w:r>
      <w:r w:rsidRPr="00094F37">
        <w:rPr>
          <w:rFonts w:ascii="Arial" w:eastAsia="Arial" w:hAnsi="Arial" w:cs="Arial"/>
          <w:sz w:val="22"/>
          <w:szCs w:val="22"/>
        </w:rPr>
        <w:t>st</w:t>
      </w:r>
      <w:r w:rsidRPr="00094F37">
        <w:rPr>
          <w:rFonts w:ascii="Arial" w:eastAsia="Arial" w:hAnsi="Arial" w:cs="Arial"/>
          <w:spacing w:val="2"/>
          <w:sz w:val="22"/>
          <w:szCs w:val="22"/>
        </w:rPr>
        <w:t xml:space="preserve"> </w:t>
      </w:r>
      <w:r w:rsidRPr="00094F37">
        <w:rPr>
          <w:rFonts w:ascii="Arial" w:eastAsia="Arial" w:hAnsi="Arial" w:cs="Arial"/>
          <w:sz w:val="22"/>
          <w:szCs w:val="22"/>
        </w:rPr>
        <w:t>2</w:t>
      </w:r>
      <w:r w:rsidRPr="00094F37">
        <w:rPr>
          <w:rFonts w:ascii="Arial" w:eastAsia="Arial" w:hAnsi="Arial" w:cs="Arial"/>
          <w:spacing w:val="-3"/>
          <w:sz w:val="22"/>
          <w:szCs w:val="22"/>
        </w:rPr>
        <w:t>5</w:t>
      </w:r>
      <w:r w:rsidRPr="00094F37">
        <w:rPr>
          <w:rFonts w:ascii="Arial" w:eastAsia="Arial" w:hAnsi="Arial" w:cs="Arial"/>
          <w:sz w:val="22"/>
          <w:szCs w:val="22"/>
        </w:rPr>
        <w:t>m</w:t>
      </w:r>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p</w:t>
      </w:r>
      <w:r w:rsidRPr="00094F37">
        <w:rPr>
          <w:rFonts w:ascii="Arial" w:eastAsia="Arial" w:hAnsi="Arial" w:cs="Arial"/>
          <w:spacing w:val="-3"/>
          <w:sz w:val="22"/>
          <w:szCs w:val="22"/>
        </w:rPr>
        <w:t>a</w:t>
      </w:r>
      <w:r w:rsidRPr="00094F37">
        <w:rPr>
          <w:rFonts w:ascii="Arial" w:eastAsia="Arial" w:hAnsi="Arial" w:cs="Arial"/>
          <w:spacing w:val="1"/>
          <w:sz w:val="22"/>
          <w:szCs w:val="22"/>
        </w:rPr>
        <w:t>r</w:t>
      </w:r>
      <w:r w:rsidRPr="00094F37">
        <w:rPr>
          <w:rFonts w:ascii="Arial" w:eastAsia="Arial" w:hAnsi="Arial" w:cs="Arial"/>
          <w:sz w:val="22"/>
          <w:szCs w:val="22"/>
        </w:rPr>
        <w:t>t a</w:t>
      </w:r>
      <w:r w:rsidRPr="00094F37">
        <w:rPr>
          <w:rFonts w:ascii="Arial" w:eastAsia="Arial" w:hAnsi="Arial" w:cs="Arial"/>
          <w:spacing w:val="-1"/>
          <w:sz w:val="22"/>
          <w:szCs w:val="22"/>
        </w:rPr>
        <w:t>n</w:t>
      </w:r>
      <w:r w:rsidRPr="00094F37">
        <w:rPr>
          <w:rFonts w:ascii="Arial" w:eastAsia="Arial" w:hAnsi="Arial" w:cs="Arial"/>
          <w:sz w:val="22"/>
          <w:szCs w:val="22"/>
        </w:rPr>
        <w:t>d</w:t>
      </w:r>
      <w:r w:rsidRPr="00094F37">
        <w:rPr>
          <w:rFonts w:ascii="Arial" w:eastAsia="Arial" w:hAnsi="Arial" w:cs="Arial"/>
          <w:spacing w:val="-2"/>
          <w:sz w:val="22"/>
          <w:szCs w:val="22"/>
        </w:rPr>
        <w:t xml:space="preserve"> </w:t>
      </w:r>
      <w:r w:rsidRPr="00094F37">
        <w:rPr>
          <w:rFonts w:ascii="Arial" w:eastAsia="Arial" w:hAnsi="Arial" w:cs="Arial"/>
          <w:sz w:val="22"/>
          <w:szCs w:val="22"/>
        </w:rPr>
        <w:t xml:space="preserve">at </w:t>
      </w:r>
      <w:r w:rsidRPr="00094F37">
        <w:rPr>
          <w:rFonts w:ascii="Arial" w:eastAsia="Arial" w:hAnsi="Arial" w:cs="Arial"/>
          <w:spacing w:val="-1"/>
          <w:sz w:val="22"/>
          <w:szCs w:val="22"/>
        </w:rPr>
        <w:t>l</w:t>
      </w:r>
      <w:r w:rsidRPr="00094F37">
        <w:rPr>
          <w:rFonts w:ascii="Arial" w:eastAsia="Arial" w:hAnsi="Arial" w:cs="Arial"/>
          <w:sz w:val="22"/>
          <w:szCs w:val="22"/>
        </w:rPr>
        <w:t>e</w:t>
      </w:r>
      <w:r w:rsidRPr="00094F37">
        <w:rPr>
          <w:rFonts w:ascii="Arial" w:eastAsia="Arial" w:hAnsi="Arial" w:cs="Arial"/>
          <w:spacing w:val="-1"/>
          <w:sz w:val="22"/>
          <w:szCs w:val="22"/>
        </w:rPr>
        <w:t>a</w:t>
      </w:r>
      <w:r w:rsidRPr="00094F37">
        <w:rPr>
          <w:rFonts w:ascii="Arial" w:eastAsia="Arial" w:hAnsi="Arial" w:cs="Arial"/>
          <w:sz w:val="22"/>
          <w:szCs w:val="22"/>
        </w:rPr>
        <w:t>st o</w:t>
      </w:r>
      <w:r w:rsidRPr="00094F37">
        <w:rPr>
          <w:rFonts w:ascii="Arial" w:eastAsia="Arial" w:hAnsi="Arial" w:cs="Arial"/>
          <w:spacing w:val="-1"/>
          <w:sz w:val="22"/>
          <w:szCs w:val="22"/>
        </w:rPr>
        <w:t>n</w:t>
      </w:r>
      <w:r w:rsidRPr="00094F37">
        <w:rPr>
          <w:rFonts w:ascii="Arial" w:eastAsia="Arial" w:hAnsi="Arial" w:cs="Arial"/>
          <w:sz w:val="22"/>
          <w:szCs w:val="22"/>
        </w:rPr>
        <w:t>e</w:t>
      </w:r>
      <w:r w:rsidRPr="00094F37">
        <w:rPr>
          <w:rFonts w:ascii="Arial" w:eastAsia="Arial" w:hAnsi="Arial" w:cs="Arial"/>
          <w:spacing w:val="-1"/>
          <w:sz w:val="22"/>
          <w:szCs w:val="22"/>
        </w:rPr>
        <w:t xml:space="preserve"> </w:t>
      </w:r>
      <w:proofErr w:type="spellStart"/>
      <w:r w:rsidRPr="00094F37">
        <w:rPr>
          <w:rFonts w:ascii="Arial" w:eastAsia="Arial" w:hAnsi="Arial" w:cs="Arial"/>
          <w:spacing w:val="1"/>
          <w:sz w:val="22"/>
          <w:szCs w:val="22"/>
        </w:rPr>
        <w:t>m</w:t>
      </w:r>
      <w:r w:rsidRPr="00094F37">
        <w:rPr>
          <w:rFonts w:ascii="Arial" w:eastAsia="Arial" w:hAnsi="Arial" w:cs="Arial"/>
          <w:sz w:val="22"/>
          <w:szCs w:val="22"/>
        </w:rPr>
        <w:t>e</w:t>
      </w:r>
      <w:r w:rsidRPr="00094F37">
        <w:rPr>
          <w:rFonts w:ascii="Arial" w:eastAsia="Arial" w:hAnsi="Arial" w:cs="Arial"/>
          <w:spacing w:val="-2"/>
          <w:sz w:val="22"/>
          <w:szCs w:val="22"/>
        </w:rPr>
        <w:t>t</w:t>
      </w:r>
      <w:r w:rsidRPr="00094F37">
        <w:rPr>
          <w:rFonts w:ascii="Arial" w:eastAsia="Arial" w:hAnsi="Arial" w:cs="Arial"/>
          <w:spacing w:val="5"/>
          <w:sz w:val="22"/>
          <w:szCs w:val="22"/>
        </w:rPr>
        <w:t>r</w:t>
      </w:r>
      <w:r w:rsidRPr="00094F37">
        <w:rPr>
          <w:rFonts w:ascii="Arial" w:eastAsia="Arial" w:hAnsi="Arial" w:cs="Arial"/>
          <w:sz w:val="22"/>
          <w:szCs w:val="22"/>
        </w:rPr>
        <w:t>e</w:t>
      </w:r>
      <w:proofErr w:type="spellEnd"/>
      <w:r w:rsidRPr="00094F37">
        <w:rPr>
          <w:rFonts w:ascii="Arial" w:eastAsia="Arial" w:hAnsi="Arial" w:cs="Arial"/>
          <w:spacing w:val="-1"/>
          <w:sz w:val="22"/>
          <w:szCs w:val="22"/>
        </w:rPr>
        <w:t xml:space="preserve"> </w:t>
      </w:r>
      <w:r w:rsidRPr="00094F37">
        <w:rPr>
          <w:rFonts w:ascii="Arial" w:eastAsia="Arial" w:hAnsi="Arial" w:cs="Arial"/>
          <w:spacing w:val="1"/>
          <w:sz w:val="22"/>
          <w:szCs w:val="22"/>
        </w:rPr>
        <w:t>fr</w:t>
      </w:r>
      <w:r w:rsidRPr="00094F37">
        <w:rPr>
          <w:rFonts w:ascii="Arial" w:eastAsia="Arial" w:hAnsi="Arial" w:cs="Arial"/>
          <w:spacing w:val="-3"/>
          <w:sz w:val="22"/>
          <w:szCs w:val="22"/>
        </w:rPr>
        <w:t>o</w:t>
      </w:r>
      <w:r w:rsidRPr="00094F37">
        <w:rPr>
          <w:rFonts w:ascii="Arial" w:eastAsia="Arial" w:hAnsi="Arial" w:cs="Arial"/>
          <w:sz w:val="22"/>
          <w:szCs w:val="22"/>
        </w:rPr>
        <w:t xml:space="preserve">m </w:t>
      </w:r>
      <w:r w:rsidRPr="00094F37">
        <w:rPr>
          <w:rFonts w:ascii="Arial" w:eastAsia="Arial" w:hAnsi="Arial" w:cs="Arial"/>
          <w:spacing w:val="1"/>
          <w:sz w:val="22"/>
          <w:szCs w:val="22"/>
        </w:rPr>
        <w:t>r</w:t>
      </w:r>
      <w:r w:rsidRPr="00094F37">
        <w:rPr>
          <w:rFonts w:ascii="Arial" w:eastAsia="Arial" w:hAnsi="Arial" w:cs="Arial"/>
          <w:spacing w:val="-1"/>
          <w:sz w:val="22"/>
          <w:szCs w:val="22"/>
        </w:rPr>
        <w:t>i</w:t>
      </w:r>
      <w:r w:rsidRPr="00094F37">
        <w:rPr>
          <w:rFonts w:ascii="Arial" w:eastAsia="Arial" w:hAnsi="Arial" w:cs="Arial"/>
          <w:spacing w:val="-3"/>
          <w:sz w:val="22"/>
          <w:szCs w:val="22"/>
        </w:rPr>
        <w:t>n</w:t>
      </w:r>
      <w:r w:rsidRPr="00094F37">
        <w:rPr>
          <w:rFonts w:ascii="Arial" w:eastAsia="Arial" w:hAnsi="Arial" w:cs="Arial"/>
          <w:sz w:val="22"/>
          <w:szCs w:val="22"/>
        </w:rPr>
        <w:t>g</w:t>
      </w:r>
      <w:r w:rsidRPr="00094F37">
        <w:rPr>
          <w:rFonts w:ascii="Arial" w:eastAsia="Arial" w:hAnsi="Arial" w:cs="Arial"/>
          <w:spacing w:val="3"/>
          <w:sz w:val="22"/>
          <w:szCs w:val="22"/>
        </w:rPr>
        <w:t xml:space="preserve"> </w:t>
      </w:r>
      <w:r w:rsidRPr="00094F37">
        <w:rPr>
          <w:rFonts w:ascii="Arial" w:eastAsia="Arial" w:hAnsi="Arial" w:cs="Arial"/>
          <w:sz w:val="22"/>
          <w:szCs w:val="22"/>
        </w:rPr>
        <w:t>p</w:t>
      </w:r>
      <w:r w:rsidRPr="00094F37">
        <w:rPr>
          <w:rFonts w:ascii="Arial" w:eastAsia="Arial" w:hAnsi="Arial" w:cs="Arial"/>
          <w:spacing w:val="-3"/>
          <w:sz w:val="22"/>
          <w:szCs w:val="22"/>
        </w:rPr>
        <w:t>e</w:t>
      </w:r>
      <w:r w:rsidRPr="00094F37">
        <w:rPr>
          <w:rFonts w:ascii="Arial" w:eastAsia="Arial" w:hAnsi="Arial" w:cs="Arial"/>
          <w:spacing w:val="1"/>
          <w:sz w:val="22"/>
          <w:szCs w:val="22"/>
        </w:rPr>
        <w:t>r</w:t>
      </w:r>
      <w:r w:rsidRPr="00094F37">
        <w:rPr>
          <w:rFonts w:ascii="Arial" w:eastAsia="Arial" w:hAnsi="Arial" w:cs="Arial"/>
          <w:spacing w:val="-1"/>
          <w:sz w:val="22"/>
          <w:szCs w:val="22"/>
        </w:rPr>
        <w:t>i</w:t>
      </w:r>
      <w:r w:rsidRPr="00094F37">
        <w:rPr>
          <w:rFonts w:ascii="Arial" w:eastAsia="Arial" w:hAnsi="Arial" w:cs="Arial"/>
          <w:spacing w:val="1"/>
          <w:sz w:val="22"/>
          <w:szCs w:val="22"/>
        </w:rPr>
        <w:t>m</w:t>
      </w:r>
      <w:r w:rsidRPr="00094F37">
        <w:rPr>
          <w:rFonts w:ascii="Arial" w:eastAsia="Arial" w:hAnsi="Arial" w:cs="Arial"/>
          <w:sz w:val="22"/>
          <w:szCs w:val="22"/>
        </w:rPr>
        <w:t>et</w:t>
      </w:r>
      <w:r w:rsidRPr="00094F37">
        <w:rPr>
          <w:rFonts w:ascii="Arial" w:eastAsia="Arial" w:hAnsi="Arial" w:cs="Arial"/>
          <w:spacing w:val="-2"/>
          <w:sz w:val="22"/>
          <w:szCs w:val="22"/>
        </w:rPr>
        <w:t>e</w:t>
      </w:r>
      <w:r w:rsidRPr="00094F37">
        <w:rPr>
          <w:rFonts w:ascii="Arial" w:eastAsia="Arial" w:hAnsi="Arial" w:cs="Arial"/>
          <w:spacing w:val="1"/>
          <w:sz w:val="22"/>
          <w:szCs w:val="22"/>
        </w:rPr>
        <w:t>r</w:t>
      </w:r>
      <w:r w:rsidRPr="00094F37">
        <w:rPr>
          <w:rFonts w:ascii="Arial" w:eastAsia="Arial" w:hAnsi="Arial" w:cs="Arial"/>
          <w:sz w:val="22"/>
          <w:szCs w:val="22"/>
        </w:rPr>
        <w:t>.</w:t>
      </w:r>
    </w:p>
    <w:p w14:paraId="3C163647" w14:textId="77777777" w:rsidR="00D469AB" w:rsidRPr="00094F37" w:rsidRDefault="00D469AB">
      <w:pPr>
        <w:spacing w:before="13" w:line="240" w:lineRule="exact"/>
        <w:rPr>
          <w:sz w:val="24"/>
          <w:szCs w:val="24"/>
        </w:rPr>
      </w:pPr>
    </w:p>
    <w:p w14:paraId="3B2D1BA2" w14:textId="77777777" w:rsidR="00D469AB" w:rsidRPr="00094F37" w:rsidRDefault="00231ACC">
      <w:pPr>
        <w:ind w:left="113"/>
        <w:rPr>
          <w:rFonts w:ascii="Arial" w:eastAsia="Arial" w:hAnsi="Arial" w:cs="Arial"/>
          <w:sz w:val="22"/>
          <w:szCs w:val="22"/>
        </w:rPr>
      </w:pPr>
      <w:r w:rsidRPr="00094F37">
        <w:rPr>
          <w:rFonts w:ascii="Arial" w:eastAsia="Arial" w:hAnsi="Arial" w:cs="Arial"/>
          <w:sz w:val="22"/>
          <w:szCs w:val="22"/>
        </w:rPr>
        <w:t>1</w:t>
      </w:r>
      <w:r w:rsidRPr="00094F37">
        <w:rPr>
          <w:rFonts w:ascii="Arial" w:eastAsia="Arial" w:hAnsi="Arial" w:cs="Arial"/>
          <w:spacing w:val="-1"/>
          <w:sz w:val="22"/>
          <w:szCs w:val="22"/>
        </w:rPr>
        <w:t>2</w:t>
      </w:r>
      <w:r w:rsidRPr="00094F37">
        <w:rPr>
          <w:rFonts w:ascii="Arial" w:eastAsia="Arial" w:hAnsi="Arial" w:cs="Arial"/>
          <w:spacing w:val="1"/>
          <w:sz w:val="22"/>
          <w:szCs w:val="22"/>
        </w:rPr>
        <w:t>.</w:t>
      </w:r>
      <w:r w:rsidRPr="00094F37">
        <w:rPr>
          <w:rFonts w:ascii="Arial" w:eastAsia="Arial" w:hAnsi="Arial" w:cs="Arial"/>
          <w:sz w:val="22"/>
          <w:szCs w:val="22"/>
        </w:rPr>
        <w:t xml:space="preserve">3   </w:t>
      </w:r>
      <w:r w:rsidRPr="00094F37">
        <w:rPr>
          <w:rFonts w:ascii="Arial" w:eastAsia="Arial" w:hAnsi="Arial" w:cs="Arial"/>
          <w:spacing w:val="34"/>
          <w:sz w:val="22"/>
          <w:szCs w:val="22"/>
        </w:rPr>
        <w:t xml:space="preserve"> </w:t>
      </w:r>
      <w:r w:rsidRPr="00094F37">
        <w:rPr>
          <w:rFonts w:ascii="Arial" w:eastAsia="Arial" w:hAnsi="Arial" w:cs="Arial"/>
          <w:spacing w:val="1"/>
          <w:sz w:val="22"/>
          <w:szCs w:val="22"/>
        </w:rPr>
        <w:t>'</w:t>
      </w:r>
      <w:r w:rsidRPr="00094F37">
        <w:rPr>
          <w:rFonts w:ascii="Arial" w:eastAsia="Arial" w:hAnsi="Arial" w:cs="Arial"/>
          <w:spacing w:val="-1"/>
          <w:sz w:val="22"/>
          <w:szCs w:val="22"/>
        </w:rPr>
        <w:t>U</w:t>
      </w:r>
      <w:r w:rsidRPr="00094F37">
        <w:rPr>
          <w:rFonts w:ascii="Arial" w:eastAsia="Arial" w:hAnsi="Arial" w:cs="Arial"/>
          <w:sz w:val="22"/>
          <w:szCs w:val="22"/>
        </w:rPr>
        <w:t>'</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o</w:t>
      </w:r>
      <w:r w:rsidRPr="00094F37">
        <w:rPr>
          <w:rFonts w:ascii="Arial" w:eastAsia="Arial" w:hAnsi="Arial" w:cs="Arial"/>
          <w:sz w:val="22"/>
          <w:szCs w:val="22"/>
        </w:rPr>
        <w:t xml:space="preserve">r </w:t>
      </w:r>
      <w:r w:rsidRPr="00094F37">
        <w:rPr>
          <w:rFonts w:ascii="Arial" w:eastAsia="Arial" w:hAnsi="Arial" w:cs="Arial"/>
          <w:spacing w:val="1"/>
          <w:sz w:val="22"/>
          <w:szCs w:val="22"/>
        </w:rPr>
        <w:t>'</w:t>
      </w:r>
      <w:r w:rsidRPr="00094F37">
        <w:rPr>
          <w:rFonts w:ascii="Arial" w:eastAsia="Arial" w:hAnsi="Arial" w:cs="Arial"/>
          <w:sz w:val="22"/>
          <w:szCs w:val="22"/>
        </w:rPr>
        <w:t>L' sh</w:t>
      </w:r>
      <w:r w:rsidRPr="00094F37">
        <w:rPr>
          <w:rFonts w:ascii="Arial" w:eastAsia="Arial" w:hAnsi="Arial" w:cs="Arial"/>
          <w:spacing w:val="-1"/>
          <w:sz w:val="22"/>
          <w:szCs w:val="22"/>
        </w:rPr>
        <w:t>a</w:t>
      </w:r>
      <w:r w:rsidRPr="00094F37">
        <w:rPr>
          <w:rFonts w:ascii="Arial" w:eastAsia="Arial" w:hAnsi="Arial" w:cs="Arial"/>
          <w:sz w:val="22"/>
          <w:szCs w:val="22"/>
        </w:rPr>
        <w:t>p</w:t>
      </w:r>
      <w:r w:rsidRPr="00094F37">
        <w:rPr>
          <w:rFonts w:ascii="Arial" w:eastAsia="Arial" w:hAnsi="Arial" w:cs="Arial"/>
          <w:spacing w:val="-1"/>
          <w:sz w:val="22"/>
          <w:szCs w:val="22"/>
        </w:rPr>
        <w:t>e</w:t>
      </w:r>
      <w:r w:rsidRPr="00094F37">
        <w:rPr>
          <w:rFonts w:ascii="Arial" w:eastAsia="Arial" w:hAnsi="Arial" w:cs="Arial"/>
          <w:sz w:val="22"/>
          <w:szCs w:val="22"/>
        </w:rPr>
        <w:t>d</w:t>
      </w:r>
      <w:r w:rsidRPr="00094F37">
        <w:rPr>
          <w:rFonts w:ascii="Arial" w:eastAsia="Arial" w:hAnsi="Arial" w:cs="Arial"/>
          <w:spacing w:val="-2"/>
          <w:sz w:val="22"/>
          <w:szCs w:val="22"/>
        </w:rPr>
        <w:t xml:space="preserve"> </w:t>
      </w:r>
      <w:r w:rsidRPr="00094F37">
        <w:rPr>
          <w:rFonts w:ascii="Arial" w:eastAsia="Arial" w:hAnsi="Arial" w:cs="Arial"/>
          <w:spacing w:val="-4"/>
          <w:sz w:val="22"/>
          <w:szCs w:val="22"/>
        </w:rPr>
        <w:t>M</w:t>
      </w:r>
      <w:r w:rsidRPr="00094F37">
        <w:rPr>
          <w:rFonts w:ascii="Arial" w:eastAsia="Arial" w:hAnsi="Arial" w:cs="Arial"/>
          <w:sz w:val="22"/>
          <w:szCs w:val="22"/>
        </w:rPr>
        <w:t>u</w:t>
      </w:r>
      <w:r w:rsidRPr="00094F37">
        <w:rPr>
          <w:rFonts w:ascii="Arial" w:eastAsia="Arial" w:hAnsi="Arial" w:cs="Arial"/>
          <w:spacing w:val="-1"/>
          <w:sz w:val="22"/>
          <w:szCs w:val="22"/>
        </w:rPr>
        <w:t>l</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p</w:t>
      </w:r>
      <w:r w:rsidRPr="00094F37">
        <w:rPr>
          <w:rFonts w:ascii="Arial" w:eastAsia="Arial" w:hAnsi="Arial" w:cs="Arial"/>
          <w:spacing w:val="-1"/>
          <w:sz w:val="22"/>
          <w:szCs w:val="22"/>
        </w:rPr>
        <w:t>l</w:t>
      </w:r>
      <w:r w:rsidRPr="00094F37">
        <w:rPr>
          <w:rFonts w:ascii="Arial" w:eastAsia="Arial" w:hAnsi="Arial" w:cs="Arial"/>
          <w:sz w:val="22"/>
          <w:szCs w:val="22"/>
        </w:rPr>
        <w:t>e</w:t>
      </w:r>
      <w:r w:rsidRPr="00094F37">
        <w:rPr>
          <w:rFonts w:ascii="Arial" w:eastAsia="Arial" w:hAnsi="Arial" w:cs="Arial"/>
          <w:spacing w:val="3"/>
          <w:sz w:val="22"/>
          <w:szCs w:val="22"/>
        </w:rPr>
        <w:t xml:space="preserve"> </w:t>
      </w:r>
      <w:r w:rsidRPr="00094F37">
        <w:rPr>
          <w:rFonts w:ascii="Arial" w:eastAsia="Arial" w:hAnsi="Arial" w:cs="Arial"/>
          <w:spacing w:val="1"/>
          <w:sz w:val="22"/>
          <w:szCs w:val="22"/>
        </w:rPr>
        <w:t>O</w:t>
      </w:r>
      <w:r w:rsidRPr="00094F37">
        <w:rPr>
          <w:rFonts w:ascii="Arial" w:eastAsia="Arial" w:hAnsi="Arial" w:cs="Arial"/>
          <w:sz w:val="22"/>
          <w:szCs w:val="22"/>
        </w:rPr>
        <w:t>bst</w:t>
      </w:r>
      <w:r w:rsidRPr="00094F37">
        <w:rPr>
          <w:rFonts w:ascii="Arial" w:eastAsia="Arial" w:hAnsi="Arial" w:cs="Arial"/>
          <w:spacing w:val="-2"/>
          <w:sz w:val="22"/>
          <w:szCs w:val="22"/>
        </w:rPr>
        <w:t>a</w:t>
      </w:r>
      <w:r w:rsidRPr="00094F37">
        <w:rPr>
          <w:rFonts w:ascii="Arial" w:eastAsia="Arial" w:hAnsi="Arial" w:cs="Arial"/>
          <w:sz w:val="22"/>
          <w:szCs w:val="22"/>
        </w:rPr>
        <w:t>c</w:t>
      </w:r>
      <w:r w:rsidRPr="00094F37">
        <w:rPr>
          <w:rFonts w:ascii="Arial" w:eastAsia="Arial" w:hAnsi="Arial" w:cs="Arial"/>
          <w:spacing w:val="-1"/>
          <w:sz w:val="22"/>
          <w:szCs w:val="22"/>
        </w:rPr>
        <w:t>l</w:t>
      </w:r>
      <w:r w:rsidRPr="00094F37">
        <w:rPr>
          <w:rFonts w:ascii="Arial" w:eastAsia="Arial" w:hAnsi="Arial" w:cs="Arial"/>
          <w:sz w:val="22"/>
          <w:szCs w:val="22"/>
        </w:rPr>
        <w:t>es shou</w:t>
      </w:r>
      <w:r w:rsidRPr="00094F37">
        <w:rPr>
          <w:rFonts w:ascii="Arial" w:eastAsia="Arial" w:hAnsi="Arial" w:cs="Arial"/>
          <w:spacing w:val="-2"/>
          <w:sz w:val="22"/>
          <w:szCs w:val="22"/>
        </w:rPr>
        <w:t>l</w:t>
      </w:r>
      <w:r w:rsidRPr="00094F37">
        <w:rPr>
          <w:rFonts w:ascii="Arial" w:eastAsia="Arial" w:hAnsi="Arial" w:cs="Arial"/>
          <w:sz w:val="22"/>
          <w:szCs w:val="22"/>
        </w:rPr>
        <w:t>d ha</w:t>
      </w:r>
      <w:r w:rsidRPr="00094F37">
        <w:rPr>
          <w:rFonts w:ascii="Arial" w:eastAsia="Arial" w:hAnsi="Arial" w:cs="Arial"/>
          <w:spacing w:val="-2"/>
          <w:sz w:val="22"/>
          <w:szCs w:val="22"/>
        </w:rPr>
        <w:t>v</w:t>
      </w:r>
      <w:r w:rsidRPr="00094F37">
        <w:rPr>
          <w:rFonts w:ascii="Arial" w:eastAsia="Arial" w:hAnsi="Arial" w:cs="Arial"/>
          <w:sz w:val="22"/>
          <w:szCs w:val="22"/>
        </w:rPr>
        <w:t>e a</w:t>
      </w:r>
      <w:r w:rsidRPr="00094F37">
        <w:rPr>
          <w:rFonts w:ascii="Arial" w:eastAsia="Arial" w:hAnsi="Arial" w:cs="Arial"/>
          <w:spacing w:val="-1"/>
          <w:sz w:val="22"/>
          <w:szCs w:val="22"/>
        </w:rPr>
        <w:t xml:space="preserve"> </w:t>
      </w:r>
      <w:proofErr w:type="gramStart"/>
      <w:r w:rsidRPr="00094F37">
        <w:rPr>
          <w:rFonts w:ascii="Arial" w:eastAsia="Arial" w:hAnsi="Arial" w:cs="Arial"/>
          <w:sz w:val="22"/>
          <w:szCs w:val="22"/>
        </w:rPr>
        <w:t>3</w:t>
      </w:r>
      <w:r w:rsidRPr="00094F37">
        <w:rPr>
          <w:rFonts w:ascii="Arial" w:eastAsia="Arial" w:hAnsi="Arial" w:cs="Arial"/>
          <w:spacing w:val="-1"/>
          <w:sz w:val="22"/>
          <w:szCs w:val="22"/>
        </w:rPr>
        <w:t xml:space="preserve"> </w:t>
      </w:r>
      <w:proofErr w:type="spellStart"/>
      <w:r w:rsidRPr="00094F37">
        <w:rPr>
          <w:rFonts w:ascii="Arial" w:eastAsia="Arial" w:hAnsi="Arial" w:cs="Arial"/>
          <w:spacing w:val="1"/>
          <w:sz w:val="22"/>
          <w:szCs w:val="22"/>
        </w:rPr>
        <w:t>m</w:t>
      </w:r>
      <w:r w:rsidRPr="00094F37">
        <w:rPr>
          <w:rFonts w:ascii="Arial" w:eastAsia="Arial" w:hAnsi="Arial" w:cs="Arial"/>
          <w:sz w:val="22"/>
          <w:szCs w:val="22"/>
        </w:rPr>
        <w:t>e</w:t>
      </w:r>
      <w:r w:rsidRPr="00094F37">
        <w:rPr>
          <w:rFonts w:ascii="Arial" w:eastAsia="Arial" w:hAnsi="Arial" w:cs="Arial"/>
          <w:spacing w:val="-2"/>
          <w:sz w:val="22"/>
          <w:szCs w:val="22"/>
        </w:rPr>
        <w:t>t</w:t>
      </w:r>
      <w:r w:rsidRPr="00094F37">
        <w:rPr>
          <w:rFonts w:ascii="Arial" w:eastAsia="Arial" w:hAnsi="Arial" w:cs="Arial"/>
          <w:spacing w:val="1"/>
          <w:sz w:val="22"/>
          <w:szCs w:val="22"/>
        </w:rPr>
        <w:t>r</w:t>
      </w:r>
      <w:r w:rsidRPr="00094F37">
        <w:rPr>
          <w:rFonts w:ascii="Arial" w:eastAsia="Arial" w:hAnsi="Arial" w:cs="Arial"/>
          <w:sz w:val="22"/>
          <w:szCs w:val="22"/>
        </w:rPr>
        <w:t>e</w:t>
      </w:r>
      <w:proofErr w:type="spellEnd"/>
      <w:proofErr w:type="gramEnd"/>
      <w:r w:rsidRPr="00094F37">
        <w:rPr>
          <w:rFonts w:ascii="Arial" w:eastAsia="Arial" w:hAnsi="Arial" w:cs="Arial"/>
          <w:spacing w:val="-1"/>
          <w:sz w:val="22"/>
          <w:szCs w:val="22"/>
        </w:rPr>
        <w:t xml:space="preserve"> </w:t>
      </w:r>
      <w:r w:rsidRPr="00094F37">
        <w:rPr>
          <w:rFonts w:ascii="Arial" w:eastAsia="Arial" w:hAnsi="Arial" w:cs="Arial"/>
          <w:spacing w:val="1"/>
          <w:sz w:val="22"/>
          <w:szCs w:val="22"/>
        </w:rPr>
        <w:t>m</w:t>
      </w:r>
      <w:r w:rsidRPr="00094F37">
        <w:rPr>
          <w:rFonts w:ascii="Arial" w:eastAsia="Arial" w:hAnsi="Arial" w:cs="Arial"/>
          <w:spacing w:val="-1"/>
          <w:sz w:val="22"/>
          <w:szCs w:val="22"/>
        </w:rPr>
        <w:t>i</w:t>
      </w:r>
      <w:r w:rsidRPr="00094F37">
        <w:rPr>
          <w:rFonts w:ascii="Arial" w:eastAsia="Arial" w:hAnsi="Arial" w:cs="Arial"/>
          <w:sz w:val="22"/>
          <w:szCs w:val="22"/>
        </w:rPr>
        <w:t>n</w:t>
      </w:r>
      <w:r w:rsidRPr="00094F37">
        <w:rPr>
          <w:rFonts w:ascii="Arial" w:eastAsia="Arial" w:hAnsi="Arial" w:cs="Arial"/>
          <w:spacing w:val="-1"/>
          <w:sz w:val="22"/>
          <w:szCs w:val="22"/>
        </w:rPr>
        <w:t>i</w:t>
      </w:r>
      <w:r w:rsidRPr="00094F37">
        <w:rPr>
          <w:rFonts w:ascii="Arial" w:eastAsia="Arial" w:hAnsi="Arial" w:cs="Arial"/>
          <w:spacing w:val="1"/>
          <w:sz w:val="22"/>
          <w:szCs w:val="22"/>
        </w:rPr>
        <w:t>m</w:t>
      </w:r>
      <w:r w:rsidRPr="00094F37">
        <w:rPr>
          <w:rFonts w:ascii="Arial" w:eastAsia="Arial" w:hAnsi="Arial" w:cs="Arial"/>
          <w:sz w:val="22"/>
          <w:szCs w:val="22"/>
        </w:rPr>
        <w:t>um</w:t>
      </w:r>
      <w:r w:rsidRPr="00094F37">
        <w:rPr>
          <w:rFonts w:ascii="Arial" w:eastAsia="Arial" w:hAnsi="Arial" w:cs="Arial"/>
          <w:spacing w:val="-3"/>
          <w:sz w:val="22"/>
          <w:szCs w:val="22"/>
        </w:rPr>
        <w:t xml:space="preserve"> </w:t>
      </w:r>
      <w:r w:rsidRPr="00094F37">
        <w:rPr>
          <w:rFonts w:ascii="Arial" w:eastAsia="Arial" w:hAnsi="Arial" w:cs="Arial"/>
          <w:spacing w:val="1"/>
          <w:sz w:val="22"/>
          <w:szCs w:val="22"/>
        </w:rPr>
        <w:t>tr</w:t>
      </w:r>
      <w:r w:rsidRPr="00094F37">
        <w:rPr>
          <w:rFonts w:ascii="Arial" w:eastAsia="Arial" w:hAnsi="Arial" w:cs="Arial"/>
          <w:sz w:val="22"/>
          <w:szCs w:val="22"/>
        </w:rPr>
        <w:t>a</w:t>
      </w:r>
      <w:r w:rsidRPr="00094F37">
        <w:rPr>
          <w:rFonts w:ascii="Arial" w:eastAsia="Arial" w:hAnsi="Arial" w:cs="Arial"/>
          <w:spacing w:val="-3"/>
          <w:sz w:val="22"/>
          <w:szCs w:val="22"/>
        </w:rPr>
        <w:t>c</w:t>
      </w:r>
      <w:r w:rsidRPr="00094F37">
        <w:rPr>
          <w:rFonts w:ascii="Arial" w:eastAsia="Arial" w:hAnsi="Arial" w:cs="Arial"/>
          <w:sz w:val="22"/>
          <w:szCs w:val="22"/>
        </w:rPr>
        <w:t>k</w:t>
      </w:r>
      <w:r w:rsidRPr="00094F37">
        <w:rPr>
          <w:rFonts w:ascii="Arial" w:eastAsia="Arial" w:hAnsi="Arial" w:cs="Arial"/>
          <w:spacing w:val="-1"/>
          <w:sz w:val="22"/>
          <w:szCs w:val="22"/>
        </w:rPr>
        <w:t xml:space="preserve"> wi</w:t>
      </w:r>
      <w:r w:rsidRPr="00094F37">
        <w:rPr>
          <w:rFonts w:ascii="Arial" w:eastAsia="Arial" w:hAnsi="Arial" w:cs="Arial"/>
          <w:sz w:val="22"/>
          <w:szCs w:val="22"/>
        </w:rPr>
        <w:t>dth.</w:t>
      </w:r>
    </w:p>
    <w:p w14:paraId="4C89E786" w14:textId="77777777" w:rsidR="00D469AB" w:rsidRPr="00094F37" w:rsidRDefault="00D469AB">
      <w:pPr>
        <w:spacing w:before="18" w:line="240" w:lineRule="exact"/>
        <w:rPr>
          <w:sz w:val="24"/>
          <w:szCs w:val="24"/>
        </w:rPr>
      </w:pPr>
    </w:p>
    <w:p w14:paraId="6183D911" w14:textId="77777777" w:rsidR="00D469AB" w:rsidRPr="00094F37" w:rsidRDefault="00231ACC">
      <w:pPr>
        <w:spacing w:line="240" w:lineRule="exact"/>
        <w:ind w:left="821" w:right="773" w:hanging="708"/>
        <w:rPr>
          <w:rFonts w:ascii="Arial" w:eastAsia="Arial" w:hAnsi="Arial" w:cs="Arial"/>
          <w:sz w:val="22"/>
          <w:szCs w:val="22"/>
        </w:rPr>
      </w:pPr>
      <w:r w:rsidRPr="00094F37">
        <w:rPr>
          <w:rFonts w:ascii="Arial" w:eastAsia="Arial" w:hAnsi="Arial" w:cs="Arial"/>
          <w:sz w:val="22"/>
          <w:szCs w:val="22"/>
        </w:rPr>
        <w:t>1</w:t>
      </w:r>
      <w:r w:rsidRPr="00094F37">
        <w:rPr>
          <w:rFonts w:ascii="Arial" w:eastAsia="Arial" w:hAnsi="Arial" w:cs="Arial"/>
          <w:spacing w:val="-1"/>
          <w:sz w:val="22"/>
          <w:szCs w:val="22"/>
        </w:rPr>
        <w:t>2</w:t>
      </w:r>
      <w:r w:rsidRPr="00094F37">
        <w:rPr>
          <w:rFonts w:ascii="Arial" w:eastAsia="Arial" w:hAnsi="Arial" w:cs="Arial"/>
          <w:spacing w:val="1"/>
          <w:sz w:val="22"/>
          <w:szCs w:val="22"/>
        </w:rPr>
        <w:t>.</w:t>
      </w:r>
      <w:r w:rsidRPr="00094F37">
        <w:rPr>
          <w:rFonts w:ascii="Arial" w:eastAsia="Arial" w:hAnsi="Arial" w:cs="Arial"/>
          <w:sz w:val="22"/>
          <w:szCs w:val="22"/>
        </w:rPr>
        <w:t xml:space="preserve">4   </w:t>
      </w:r>
      <w:r w:rsidRPr="00094F37">
        <w:rPr>
          <w:rFonts w:ascii="Arial" w:eastAsia="Arial" w:hAnsi="Arial" w:cs="Arial"/>
          <w:spacing w:val="34"/>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n</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z w:val="22"/>
          <w:szCs w:val="22"/>
        </w:rPr>
        <w:t>s</w:t>
      </w:r>
      <w:r w:rsidRPr="00094F37">
        <w:rPr>
          <w:rFonts w:ascii="Arial" w:eastAsia="Arial" w:hAnsi="Arial" w:cs="Arial"/>
          <w:spacing w:val="-1"/>
          <w:sz w:val="22"/>
          <w:szCs w:val="22"/>
        </w:rPr>
        <w:t>l</w:t>
      </w:r>
      <w:r w:rsidRPr="00094F37">
        <w:rPr>
          <w:rFonts w:ascii="Arial" w:eastAsia="Arial" w:hAnsi="Arial" w:cs="Arial"/>
          <w:sz w:val="22"/>
          <w:szCs w:val="22"/>
        </w:rPr>
        <w:t>a</w:t>
      </w:r>
      <w:r w:rsidRPr="00094F37">
        <w:rPr>
          <w:rFonts w:ascii="Arial" w:eastAsia="Arial" w:hAnsi="Arial" w:cs="Arial"/>
          <w:spacing w:val="-1"/>
          <w:sz w:val="22"/>
          <w:szCs w:val="22"/>
        </w:rPr>
        <w:t>l</w:t>
      </w:r>
      <w:r w:rsidRPr="00094F37">
        <w:rPr>
          <w:rFonts w:ascii="Arial" w:eastAsia="Arial" w:hAnsi="Arial" w:cs="Arial"/>
          <w:sz w:val="22"/>
          <w:szCs w:val="22"/>
        </w:rPr>
        <w:t>om</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3"/>
          <w:sz w:val="22"/>
          <w:szCs w:val="22"/>
        </w:rPr>
        <w:t>e</w:t>
      </w:r>
      <w:r w:rsidRPr="00094F37">
        <w:rPr>
          <w:rFonts w:ascii="Arial" w:eastAsia="Arial" w:hAnsi="Arial" w:cs="Arial"/>
          <w:spacing w:val="1"/>
          <w:sz w:val="22"/>
          <w:szCs w:val="22"/>
        </w:rPr>
        <w:t>r</w:t>
      </w:r>
      <w:r w:rsidRPr="00094F37">
        <w:rPr>
          <w:rFonts w:ascii="Arial" w:eastAsia="Arial" w:hAnsi="Arial" w:cs="Arial"/>
          <w:sz w:val="22"/>
          <w:szCs w:val="22"/>
        </w:rPr>
        <w:t>e</w:t>
      </w:r>
      <w:r w:rsidRPr="00094F37">
        <w:rPr>
          <w:rFonts w:ascii="Arial" w:eastAsia="Arial" w:hAnsi="Arial" w:cs="Arial"/>
          <w:spacing w:val="-1"/>
          <w:sz w:val="22"/>
          <w:szCs w:val="22"/>
        </w:rPr>
        <w:t xml:space="preserve"> </w:t>
      </w:r>
      <w:r w:rsidRPr="00094F37">
        <w:rPr>
          <w:rFonts w:ascii="Arial" w:eastAsia="Arial" w:hAnsi="Arial" w:cs="Arial"/>
          <w:sz w:val="22"/>
          <w:szCs w:val="22"/>
        </w:rPr>
        <w:t>sh</w:t>
      </w:r>
      <w:r w:rsidRPr="00094F37">
        <w:rPr>
          <w:rFonts w:ascii="Arial" w:eastAsia="Arial" w:hAnsi="Arial" w:cs="Arial"/>
          <w:spacing w:val="-1"/>
          <w:sz w:val="22"/>
          <w:szCs w:val="22"/>
        </w:rPr>
        <w:t>o</w:t>
      </w:r>
      <w:r w:rsidRPr="00094F37">
        <w:rPr>
          <w:rFonts w:ascii="Arial" w:eastAsia="Arial" w:hAnsi="Arial" w:cs="Arial"/>
          <w:sz w:val="22"/>
          <w:szCs w:val="22"/>
        </w:rPr>
        <w:t>u</w:t>
      </w:r>
      <w:r w:rsidRPr="00094F37">
        <w:rPr>
          <w:rFonts w:ascii="Arial" w:eastAsia="Arial" w:hAnsi="Arial" w:cs="Arial"/>
          <w:spacing w:val="-1"/>
          <w:sz w:val="22"/>
          <w:szCs w:val="22"/>
        </w:rPr>
        <w:t>l</w:t>
      </w:r>
      <w:r w:rsidRPr="00094F37">
        <w:rPr>
          <w:rFonts w:ascii="Arial" w:eastAsia="Arial" w:hAnsi="Arial" w:cs="Arial"/>
          <w:sz w:val="22"/>
          <w:szCs w:val="22"/>
        </w:rPr>
        <w:t>d be</w:t>
      </w:r>
      <w:r w:rsidRPr="00094F37">
        <w:rPr>
          <w:rFonts w:ascii="Arial" w:eastAsia="Arial" w:hAnsi="Arial" w:cs="Arial"/>
          <w:spacing w:val="1"/>
          <w:sz w:val="22"/>
          <w:szCs w:val="22"/>
        </w:rPr>
        <w:t xml:space="preserve"> </w:t>
      </w:r>
      <w:r w:rsidRPr="00094F37">
        <w:rPr>
          <w:rFonts w:ascii="Arial" w:eastAsia="Arial" w:hAnsi="Arial" w:cs="Arial"/>
          <w:sz w:val="22"/>
          <w:szCs w:val="22"/>
        </w:rPr>
        <w:t>b</w:t>
      </w:r>
      <w:r w:rsidRPr="00094F37">
        <w:rPr>
          <w:rFonts w:ascii="Arial" w:eastAsia="Arial" w:hAnsi="Arial" w:cs="Arial"/>
          <w:spacing w:val="-3"/>
          <w:sz w:val="22"/>
          <w:szCs w:val="22"/>
        </w:rPr>
        <w:t>e</w:t>
      </w:r>
      <w:r w:rsidRPr="00094F37">
        <w:rPr>
          <w:rFonts w:ascii="Arial" w:eastAsia="Arial" w:hAnsi="Arial" w:cs="Arial"/>
          <w:spacing w:val="1"/>
          <w:sz w:val="22"/>
          <w:szCs w:val="22"/>
        </w:rPr>
        <w:t>t</w:t>
      </w:r>
      <w:r w:rsidRPr="00094F37">
        <w:rPr>
          <w:rFonts w:ascii="Arial" w:eastAsia="Arial" w:hAnsi="Arial" w:cs="Arial"/>
          <w:spacing w:val="-3"/>
          <w:sz w:val="22"/>
          <w:szCs w:val="22"/>
        </w:rPr>
        <w:t>w</w:t>
      </w:r>
      <w:r w:rsidRPr="00094F37">
        <w:rPr>
          <w:rFonts w:ascii="Arial" w:eastAsia="Arial" w:hAnsi="Arial" w:cs="Arial"/>
          <w:sz w:val="22"/>
          <w:szCs w:val="22"/>
        </w:rPr>
        <w:t>e</w:t>
      </w:r>
      <w:r w:rsidRPr="00094F37">
        <w:rPr>
          <w:rFonts w:ascii="Arial" w:eastAsia="Arial" w:hAnsi="Arial" w:cs="Arial"/>
          <w:spacing w:val="-1"/>
          <w:sz w:val="22"/>
          <w:szCs w:val="22"/>
        </w:rPr>
        <w:t>e</w:t>
      </w:r>
      <w:r w:rsidRPr="00094F37">
        <w:rPr>
          <w:rFonts w:ascii="Arial" w:eastAsia="Arial" w:hAnsi="Arial" w:cs="Arial"/>
          <w:sz w:val="22"/>
          <w:szCs w:val="22"/>
        </w:rPr>
        <w:t>n 10</w:t>
      </w:r>
      <w:r w:rsidRPr="00094F37">
        <w:rPr>
          <w:rFonts w:ascii="Arial" w:eastAsia="Arial" w:hAnsi="Arial" w:cs="Arial"/>
          <w:spacing w:val="1"/>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n</w:t>
      </w:r>
      <w:r w:rsidRPr="00094F37">
        <w:rPr>
          <w:rFonts w:ascii="Arial" w:eastAsia="Arial" w:hAnsi="Arial" w:cs="Arial"/>
          <w:sz w:val="22"/>
          <w:szCs w:val="22"/>
        </w:rPr>
        <w:t>d 12</w:t>
      </w:r>
      <w:r w:rsidRPr="00094F37">
        <w:rPr>
          <w:rFonts w:ascii="Arial" w:eastAsia="Arial" w:hAnsi="Arial" w:cs="Arial"/>
          <w:spacing w:val="-3"/>
          <w:sz w:val="22"/>
          <w:szCs w:val="22"/>
        </w:rPr>
        <w:t xml:space="preserve"> </w:t>
      </w:r>
      <w:proofErr w:type="spellStart"/>
      <w:r w:rsidRPr="00094F37">
        <w:rPr>
          <w:rFonts w:ascii="Arial" w:eastAsia="Arial" w:hAnsi="Arial" w:cs="Arial"/>
          <w:spacing w:val="1"/>
          <w:sz w:val="22"/>
          <w:szCs w:val="22"/>
        </w:rPr>
        <w:t>m</w:t>
      </w:r>
      <w:r w:rsidRPr="00094F37">
        <w:rPr>
          <w:rFonts w:ascii="Arial" w:eastAsia="Arial" w:hAnsi="Arial" w:cs="Arial"/>
          <w:sz w:val="22"/>
          <w:szCs w:val="22"/>
        </w:rPr>
        <w:t>e</w:t>
      </w:r>
      <w:r w:rsidRPr="00094F37">
        <w:rPr>
          <w:rFonts w:ascii="Arial" w:eastAsia="Arial" w:hAnsi="Arial" w:cs="Arial"/>
          <w:spacing w:val="-2"/>
          <w:sz w:val="22"/>
          <w:szCs w:val="22"/>
        </w:rPr>
        <w:t>t</w:t>
      </w:r>
      <w:r w:rsidRPr="00094F37">
        <w:rPr>
          <w:rFonts w:ascii="Arial" w:eastAsia="Arial" w:hAnsi="Arial" w:cs="Arial"/>
          <w:spacing w:val="1"/>
          <w:sz w:val="22"/>
          <w:szCs w:val="22"/>
        </w:rPr>
        <w:t>r</w:t>
      </w:r>
      <w:r w:rsidRPr="00094F37">
        <w:rPr>
          <w:rFonts w:ascii="Arial" w:eastAsia="Arial" w:hAnsi="Arial" w:cs="Arial"/>
          <w:sz w:val="22"/>
          <w:szCs w:val="22"/>
        </w:rPr>
        <w:t>es</w:t>
      </w:r>
      <w:proofErr w:type="spellEnd"/>
      <w:r w:rsidRPr="00094F37">
        <w:rPr>
          <w:rFonts w:ascii="Arial" w:eastAsia="Arial" w:hAnsi="Arial" w:cs="Arial"/>
          <w:sz w:val="22"/>
          <w:szCs w:val="22"/>
        </w:rPr>
        <w:t xml:space="preserve"> b</w:t>
      </w:r>
      <w:r w:rsidRPr="00094F37">
        <w:rPr>
          <w:rFonts w:ascii="Arial" w:eastAsia="Arial" w:hAnsi="Arial" w:cs="Arial"/>
          <w:spacing w:val="-2"/>
          <w:sz w:val="22"/>
          <w:szCs w:val="22"/>
        </w:rPr>
        <w:t>e</w:t>
      </w:r>
      <w:r w:rsidRPr="00094F37">
        <w:rPr>
          <w:rFonts w:ascii="Arial" w:eastAsia="Arial" w:hAnsi="Arial" w:cs="Arial"/>
          <w:spacing w:val="1"/>
          <w:sz w:val="22"/>
          <w:szCs w:val="22"/>
        </w:rPr>
        <w:t>t</w:t>
      </w:r>
      <w:r w:rsidRPr="00094F37">
        <w:rPr>
          <w:rFonts w:ascii="Arial" w:eastAsia="Arial" w:hAnsi="Arial" w:cs="Arial"/>
          <w:spacing w:val="-3"/>
          <w:sz w:val="22"/>
          <w:szCs w:val="22"/>
        </w:rPr>
        <w:t>w</w:t>
      </w:r>
      <w:r w:rsidRPr="00094F37">
        <w:rPr>
          <w:rFonts w:ascii="Arial" w:eastAsia="Arial" w:hAnsi="Arial" w:cs="Arial"/>
          <w:sz w:val="22"/>
          <w:szCs w:val="22"/>
        </w:rPr>
        <w:t>e</w:t>
      </w:r>
      <w:r w:rsidRPr="00094F37">
        <w:rPr>
          <w:rFonts w:ascii="Arial" w:eastAsia="Arial" w:hAnsi="Arial" w:cs="Arial"/>
          <w:spacing w:val="-1"/>
          <w:sz w:val="22"/>
          <w:szCs w:val="22"/>
        </w:rPr>
        <w:t>e</w:t>
      </w:r>
      <w:r w:rsidRPr="00094F37">
        <w:rPr>
          <w:rFonts w:ascii="Arial" w:eastAsia="Arial" w:hAnsi="Arial" w:cs="Arial"/>
          <w:sz w:val="22"/>
          <w:szCs w:val="22"/>
        </w:rPr>
        <w:t>n each e</w:t>
      </w:r>
      <w:r w:rsidRPr="00094F37">
        <w:rPr>
          <w:rFonts w:ascii="Arial" w:eastAsia="Arial" w:hAnsi="Arial" w:cs="Arial"/>
          <w:spacing w:val="-3"/>
          <w:sz w:val="22"/>
          <w:szCs w:val="22"/>
        </w:rPr>
        <w:t>l</w:t>
      </w:r>
      <w:r w:rsidRPr="00094F37">
        <w:rPr>
          <w:rFonts w:ascii="Arial" w:eastAsia="Arial" w:hAnsi="Arial" w:cs="Arial"/>
          <w:sz w:val="22"/>
          <w:szCs w:val="22"/>
        </w:rPr>
        <w:t xml:space="preserve">ement </w:t>
      </w:r>
      <w:r w:rsidRPr="00094F37">
        <w:rPr>
          <w:rFonts w:ascii="Arial" w:eastAsia="Arial" w:hAnsi="Arial" w:cs="Arial"/>
          <w:spacing w:val="-3"/>
          <w:sz w:val="22"/>
          <w:szCs w:val="22"/>
        </w:rPr>
        <w:t>o</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z w:val="22"/>
          <w:szCs w:val="22"/>
        </w:rPr>
        <w:t xml:space="preserve">a </w:t>
      </w:r>
      <w:r w:rsidRPr="00094F37">
        <w:rPr>
          <w:rFonts w:ascii="Arial" w:eastAsia="Arial" w:hAnsi="Arial" w:cs="Arial"/>
          <w:spacing w:val="1"/>
          <w:sz w:val="22"/>
          <w:szCs w:val="22"/>
        </w:rPr>
        <w:t>m</w:t>
      </w:r>
      <w:r w:rsidRPr="00094F37">
        <w:rPr>
          <w:rFonts w:ascii="Arial" w:eastAsia="Arial" w:hAnsi="Arial" w:cs="Arial"/>
          <w:sz w:val="22"/>
          <w:szCs w:val="22"/>
        </w:rPr>
        <w:t>a</w:t>
      </w:r>
      <w:r w:rsidRPr="00094F37">
        <w:rPr>
          <w:rFonts w:ascii="Arial" w:eastAsia="Arial" w:hAnsi="Arial" w:cs="Arial"/>
          <w:spacing w:val="-3"/>
          <w:sz w:val="22"/>
          <w:szCs w:val="22"/>
        </w:rPr>
        <w:t>x</w:t>
      </w:r>
      <w:r w:rsidRPr="00094F37">
        <w:rPr>
          <w:rFonts w:ascii="Arial" w:eastAsia="Arial" w:hAnsi="Arial" w:cs="Arial"/>
          <w:spacing w:val="-1"/>
          <w:sz w:val="22"/>
          <w:szCs w:val="22"/>
        </w:rPr>
        <w:t>i</w:t>
      </w:r>
      <w:r w:rsidRPr="00094F37">
        <w:rPr>
          <w:rFonts w:ascii="Arial" w:eastAsia="Arial" w:hAnsi="Arial" w:cs="Arial"/>
          <w:spacing w:val="1"/>
          <w:sz w:val="22"/>
          <w:szCs w:val="22"/>
        </w:rPr>
        <w:t>m</w:t>
      </w:r>
      <w:r w:rsidRPr="00094F37">
        <w:rPr>
          <w:rFonts w:ascii="Arial" w:eastAsia="Arial" w:hAnsi="Arial" w:cs="Arial"/>
          <w:sz w:val="22"/>
          <w:szCs w:val="22"/>
        </w:rPr>
        <w:t>um</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o</w:t>
      </w:r>
      <w:r w:rsidRPr="00094F37">
        <w:rPr>
          <w:rFonts w:ascii="Arial" w:eastAsia="Arial" w:hAnsi="Arial" w:cs="Arial"/>
          <w:sz w:val="22"/>
          <w:szCs w:val="22"/>
        </w:rPr>
        <w:t xml:space="preserve">f </w:t>
      </w:r>
      <w:r w:rsidRPr="00094F37">
        <w:rPr>
          <w:rFonts w:ascii="Arial" w:eastAsia="Arial" w:hAnsi="Arial" w:cs="Arial"/>
          <w:spacing w:val="1"/>
          <w:sz w:val="22"/>
          <w:szCs w:val="22"/>
        </w:rPr>
        <w:t>f</w:t>
      </w:r>
      <w:r w:rsidRPr="00094F37">
        <w:rPr>
          <w:rFonts w:ascii="Arial" w:eastAsia="Arial" w:hAnsi="Arial" w:cs="Arial"/>
          <w:sz w:val="22"/>
          <w:szCs w:val="22"/>
        </w:rPr>
        <w:t>o</w:t>
      </w:r>
      <w:r w:rsidRPr="00094F37">
        <w:rPr>
          <w:rFonts w:ascii="Arial" w:eastAsia="Arial" w:hAnsi="Arial" w:cs="Arial"/>
          <w:spacing w:val="-1"/>
          <w:sz w:val="22"/>
          <w:szCs w:val="22"/>
        </w:rPr>
        <w:t>u</w:t>
      </w:r>
      <w:r w:rsidRPr="00094F37">
        <w:rPr>
          <w:rFonts w:ascii="Arial" w:eastAsia="Arial" w:hAnsi="Arial" w:cs="Arial"/>
          <w:sz w:val="22"/>
          <w:szCs w:val="22"/>
        </w:rPr>
        <w:t>r e</w:t>
      </w:r>
      <w:r w:rsidRPr="00094F37">
        <w:rPr>
          <w:rFonts w:ascii="Arial" w:eastAsia="Arial" w:hAnsi="Arial" w:cs="Arial"/>
          <w:spacing w:val="-1"/>
          <w:sz w:val="22"/>
          <w:szCs w:val="22"/>
        </w:rPr>
        <w:t>l</w:t>
      </w:r>
      <w:r w:rsidRPr="00094F37">
        <w:rPr>
          <w:rFonts w:ascii="Arial" w:eastAsia="Arial" w:hAnsi="Arial" w:cs="Arial"/>
          <w:sz w:val="22"/>
          <w:szCs w:val="22"/>
        </w:rPr>
        <w:t>eme</w:t>
      </w:r>
      <w:r w:rsidRPr="00094F37">
        <w:rPr>
          <w:rFonts w:ascii="Arial" w:eastAsia="Arial" w:hAnsi="Arial" w:cs="Arial"/>
          <w:spacing w:val="-3"/>
          <w:sz w:val="22"/>
          <w:szCs w:val="22"/>
        </w:rPr>
        <w:t>n</w:t>
      </w:r>
      <w:r w:rsidRPr="00094F37">
        <w:rPr>
          <w:rFonts w:ascii="Arial" w:eastAsia="Arial" w:hAnsi="Arial" w:cs="Arial"/>
          <w:spacing w:val="1"/>
          <w:sz w:val="22"/>
          <w:szCs w:val="22"/>
        </w:rPr>
        <w:t>t</w:t>
      </w:r>
      <w:r w:rsidRPr="00094F37">
        <w:rPr>
          <w:rFonts w:ascii="Arial" w:eastAsia="Arial" w:hAnsi="Arial" w:cs="Arial"/>
          <w:sz w:val="22"/>
          <w:szCs w:val="22"/>
        </w:rPr>
        <w:t>s.</w:t>
      </w:r>
    </w:p>
    <w:p w14:paraId="1A2B55C4" w14:textId="77777777" w:rsidR="00D469AB" w:rsidRPr="00094F37" w:rsidRDefault="00D469AB">
      <w:pPr>
        <w:spacing w:before="10" w:line="240" w:lineRule="exact"/>
        <w:rPr>
          <w:sz w:val="24"/>
          <w:szCs w:val="24"/>
        </w:rPr>
      </w:pPr>
    </w:p>
    <w:p w14:paraId="0B860BF6" w14:textId="77777777" w:rsidR="00D469AB" w:rsidRPr="00094F37" w:rsidRDefault="00231ACC">
      <w:pPr>
        <w:ind w:left="113"/>
        <w:rPr>
          <w:rFonts w:ascii="Arial" w:eastAsia="Arial" w:hAnsi="Arial" w:cs="Arial"/>
          <w:sz w:val="22"/>
          <w:szCs w:val="22"/>
        </w:rPr>
      </w:pPr>
      <w:r w:rsidRPr="00094F37">
        <w:rPr>
          <w:rFonts w:ascii="Arial" w:eastAsia="Arial" w:hAnsi="Arial" w:cs="Arial"/>
          <w:sz w:val="22"/>
          <w:szCs w:val="22"/>
        </w:rPr>
        <w:t>1</w:t>
      </w:r>
      <w:r w:rsidRPr="00094F37">
        <w:rPr>
          <w:rFonts w:ascii="Arial" w:eastAsia="Arial" w:hAnsi="Arial" w:cs="Arial"/>
          <w:spacing w:val="-1"/>
          <w:sz w:val="22"/>
          <w:szCs w:val="22"/>
        </w:rPr>
        <w:t>2</w:t>
      </w:r>
      <w:r w:rsidRPr="00094F37">
        <w:rPr>
          <w:rFonts w:ascii="Arial" w:eastAsia="Arial" w:hAnsi="Arial" w:cs="Arial"/>
          <w:spacing w:val="1"/>
          <w:sz w:val="22"/>
          <w:szCs w:val="22"/>
        </w:rPr>
        <w:t>.</w:t>
      </w:r>
      <w:r w:rsidRPr="00094F37">
        <w:rPr>
          <w:rFonts w:ascii="Arial" w:eastAsia="Arial" w:hAnsi="Arial" w:cs="Arial"/>
          <w:sz w:val="22"/>
          <w:szCs w:val="22"/>
        </w:rPr>
        <w:t xml:space="preserve">5   </w:t>
      </w:r>
      <w:r w:rsidRPr="00094F37">
        <w:rPr>
          <w:rFonts w:ascii="Arial" w:eastAsia="Arial" w:hAnsi="Arial" w:cs="Arial"/>
          <w:spacing w:val="34"/>
          <w:sz w:val="22"/>
          <w:szCs w:val="22"/>
        </w:rPr>
        <w:t xml:space="preserve"> </w:t>
      </w:r>
      <w:r w:rsidRPr="00094F37">
        <w:rPr>
          <w:rFonts w:ascii="Arial" w:eastAsia="Arial" w:hAnsi="Arial" w:cs="Arial"/>
          <w:spacing w:val="2"/>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co</w:t>
      </w:r>
      <w:r w:rsidRPr="00094F37">
        <w:rPr>
          <w:rFonts w:ascii="Arial" w:eastAsia="Arial" w:hAnsi="Arial" w:cs="Arial"/>
          <w:spacing w:val="-1"/>
          <w:sz w:val="22"/>
          <w:szCs w:val="22"/>
        </w:rPr>
        <w:t>u</w:t>
      </w:r>
      <w:r w:rsidRPr="00094F37">
        <w:rPr>
          <w:rFonts w:ascii="Arial" w:eastAsia="Arial" w:hAnsi="Arial" w:cs="Arial"/>
          <w:spacing w:val="1"/>
          <w:sz w:val="22"/>
          <w:szCs w:val="22"/>
        </w:rPr>
        <w:t>r</w:t>
      </w:r>
      <w:r w:rsidRPr="00094F37">
        <w:rPr>
          <w:rFonts w:ascii="Arial" w:eastAsia="Arial" w:hAnsi="Arial" w:cs="Arial"/>
          <w:sz w:val="22"/>
          <w:szCs w:val="22"/>
        </w:rPr>
        <w:t>se</w:t>
      </w:r>
      <w:r w:rsidRPr="00094F37">
        <w:rPr>
          <w:rFonts w:ascii="Arial" w:eastAsia="Arial" w:hAnsi="Arial" w:cs="Arial"/>
          <w:spacing w:val="-4"/>
          <w:sz w:val="22"/>
          <w:szCs w:val="22"/>
        </w:rPr>
        <w:t xml:space="preserve"> </w:t>
      </w:r>
      <w:r w:rsidRPr="00094F37">
        <w:rPr>
          <w:rFonts w:ascii="Arial" w:eastAsia="Arial" w:hAnsi="Arial" w:cs="Arial"/>
          <w:spacing w:val="3"/>
          <w:sz w:val="22"/>
          <w:szCs w:val="22"/>
        </w:rPr>
        <w:t>f</w:t>
      </w:r>
      <w:r w:rsidRPr="00094F37">
        <w:rPr>
          <w:rFonts w:ascii="Arial" w:eastAsia="Arial" w:hAnsi="Arial" w:cs="Arial"/>
          <w:spacing w:val="-3"/>
          <w:sz w:val="22"/>
          <w:szCs w:val="22"/>
        </w:rPr>
        <w:t>o</w:t>
      </w:r>
      <w:r w:rsidRPr="00094F37">
        <w:rPr>
          <w:rFonts w:ascii="Arial" w:eastAsia="Arial" w:hAnsi="Arial" w:cs="Arial"/>
          <w:sz w:val="22"/>
          <w:szCs w:val="22"/>
        </w:rPr>
        <w:t>r</w:t>
      </w:r>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4"/>
          <w:sz w:val="22"/>
          <w:szCs w:val="22"/>
        </w:rPr>
        <w:t xml:space="preserve"> </w:t>
      </w:r>
      <w:r w:rsidRPr="00094F37">
        <w:rPr>
          <w:rFonts w:ascii="Arial" w:eastAsia="Arial" w:hAnsi="Arial" w:cs="Arial"/>
          <w:spacing w:val="2"/>
          <w:sz w:val="22"/>
          <w:szCs w:val="22"/>
        </w:rPr>
        <w:t>q</w:t>
      </w:r>
      <w:r w:rsidRPr="00094F37">
        <w:rPr>
          <w:rFonts w:ascii="Arial" w:eastAsia="Arial" w:hAnsi="Arial" w:cs="Arial"/>
          <w:sz w:val="22"/>
          <w:szCs w:val="22"/>
        </w:rPr>
        <w:t>u</w:t>
      </w:r>
      <w:r w:rsidRPr="00094F37">
        <w:rPr>
          <w:rFonts w:ascii="Arial" w:eastAsia="Arial" w:hAnsi="Arial" w:cs="Arial"/>
          <w:spacing w:val="-1"/>
          <w:sz w:val="22"/>
          <w:szCs w:val="22"/>
        </w:rPr>
        <w:t>al</w:t>
      </w:r>
      <w:r w:rsidRPr="00094F37">
        <w:rPr>
          <w:rFonts w:ascii="Arial" w:eastAsia="Arial" w:hAnsi="Arial" w:cs="Arial"/>
          <w:spacing w:val="-3"/>
          <w:sz w:val="22"/>
          <w:szCs w:val="22"/>
        </w:rPr>
        <w:t>i</w:t>
      </w:r>
      <w:r w:rsidRPr="00094F37">
        <w:rPr>
          <w:rFonts w:ascii="Arial" w:eastAsia="Arial" w:hAnsi="Arial" w:cs="Arial"/>
          <w:spacing w:val="3"/>
          <w:sz w:val="22"/>
          <w:szCs w:val="22"/>
        </w:rPr>
        <w:t>f</w:t>
      </w:r>
      <w:r w:rsidRPr="00094F37">
        <w:rPr>
          <w:rFonts w:ascii="Arial" w:eastAsia="Arial" w:hAnsi="Arial" w:cs="Arial"/>
          <w:spacing w:val="-1"/>
          <w:sz w:val="22"/>
          <w:szCs w:val="22"/>
        </w:rPr>
        <w:t>i</w:t>
      </w:r>
      <w:r w:rsidRPr="00094F37">
        <w:rPr>
          <w:rFonts w:ascii="Arial" w:eastAsia="Arial" w:hAnsi="Arial" w:cs="Arial"/>
          <w:sz w:val="22"/>
          <w:szCs w:val="22"/>
        </w:rPr>
        <w:t>er</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m</w:t>
      </w:r>
      <w:r w:rsidRPr="00094F37">
        <w:rPr>
          <w:rFonts w:ascii="Arial" w:eastAsia="Arial" w:hAnsi="Arial" w:cs="Arial"/>
          <w:sz w:val="22"/>
          <w:szCs w:val="22"/>
        </w:rPr>
        <w:t>u</w:t>
      </w:r>
      <w:r w:rsidRPr="00094F37">
        <w:rPr>
          <w:rFonts w:ascii="Arial" w:eastAsia="Arial" w:hAnsi="Arial" w:cs="Arial"/>
          <w:spacing w:val="-3"/>
          <w:sz w:val="22"/>
          <w:szCs w:val="22"/>
        </w:rPr>
        <w:t>s</w:t>
      </w:r>
      <w:r w:rsidRPr="00094F37">
        <w:rPr>
          <w:rFonts w:ascii="Arial" w:eastAsia="Arial" w:hAnsi="Arial" w:cs="Arial"/>
          <w:sz w:val="22"/>
          <w:szCs w:val="22"/>
        </w:rPr>
        <w:t>t</w:t>
      </w:r>
      <w:r w:rsidRPr="00094F37">
        <w:rPr>
          <w:rFonts w:ascii="Arial" w:eastAsia="Arial" w:hAnsi="Arial" w:cs="Arial"/>
          <w:spacing w:val="2"/>
          <w:sz w:val="22"/>
          <w:szCs w:val="22"/>
        </w:rPr>
        <w:t xml:space="preserve"> </w:t>
      </w:r>
      <w:r w:rsidRPr="00094F37">
        <w:rPr>
          <w:rFonts w:ascii="Arial" w:eastAsia="Arial" w:hAnsi="Arial" w:cs="Arial"/>
          <w:sz w:val="22"/>
          <w:szCs w:val="22"/>
        </w:rPr>
        <w:t>be</w:t>
      </w:r>
      <w:r w:rsidRPr="00094F37">
        <w:rPr>
          <w:rFonts w:ascii="Arial" w:eastAsia="Arial" w:hAnsi="Arial" w:cs="Arial"/>
          <w:spacing w:val="-2"/>
          <w:sz w:val="22"/>
          <w:szCs w:val="22"/>
        </w:rPr>
        <w:t xml:space="preserve"> </w:t>
      </w:r>
      <w:r w:rsidRPr="00094F37">
        <w:rPr>
          <w:rFonts w:ascii="Arial" w:eastAsia="Arial" w:hAnsi="Arial" w:cs="Arial"/>
          <w:sz w:val="22"/>
          <w:szCs w:val="22"/>
        </w:rPr>
        <w:t>d</w:t>
      </w:r>
      <w:r w:rsidRPr="00094F37">
        <w:rPr>
          <w:rFonts w:ascii="Arial" w:eastAsia="Arial" w:hAnsi="Arial" w:cs="Arial"/>
          <w:spacing w:val="-1"/>
          <w:sz w:val="22"/>
          <w:szCs w:val="22"/>
        </w:rPr>
        <w:t>i</w:t>
      </w:r>
      <w:r w:rsidRPr="00094F37">
        <w:rPr>
          <w:rFonts w:ascii="Arial" w:eastAsia="Arial" w:hAnsi="Arial" w:cs="Arial"/>
          <w:spacing w:val="1"/>
          <w:sz w:val="22"/>
          <w:szCs w:val="22"/>
        </w:rPr>
        <w:t>ff</w:t>
      </w:r>
      <w:r w:rsidRPr="00094F37">
        <w:rPr>
          <w:rFonts w:ascii="Arial" w:eastAsia="Arial" w:hAnsi="Arial" w:cs="Arial"/>
          <w:sz w:val="22"/>
          <w:szCs w:val="22"/>
        </w:rPr>
        <w:t>ere</w:t>
      </w:r>
      <w:r w:rsidRPr="00094F37">
        <w:rPr>
          <w:rFonts w:ascii="Arial" w:eastAsia="Arial" w:hAnsi="Arial" w:cs="Arial"/>
          <w:spacing w:val="-3"/>
          <w:sz w:val="22"/>
          <w:szCs w:val="22"/>
        </w:rPr>
        <w:t>n</w:t>
      </w:r>
      <w:r w:rsidRPr="00094F37">
        <w:rPr>
          <w:rFonts w:ascii="Arial" w:eastAsia="Arial" w:hAnsi="Arial" w:cs="Arial"/>
          <w:sz w:val="22"/>
          <w:szCs w:val="22"/>
        </w:rPr>
        <w:t xml:space="preserve">t </w:t>
      </w:r>
      <w:r w:rsidRPr="00094F37">
        <w:rPr>
          <w:rFonts w:ascii="Arial" w:eastAsia="Arial" w:hAnsi="Arial" w:cs="Arial"/>
          <w:spacing w:val="1"/>
          <w:sz w:val="22"/>
          <w:szCs w:val="22"/>
        </w:rPr>
        <w:t>fr</w:t>
      </w:r>
      <w:r w:rsidRPr="00094F37">
        <w:rPr>
          <w:rFonts w:ascii="Arial" w:eastAsia="Arial" w:hAnsi="Arial" w:cs="Arial"/>
          <w:spacing w:val="-3"/>
          <w:sz w:val="22"/>
          <w:szCs w:val="22"/>
        </w:rPr>
        <w:t>o</w:t>
      </w:r>
      <w:r w:rsidRPr="00094F37">
        <w:rPr>
          <w:rFonts w:ascii="Arial" w:eastAsia="Arial" w:hAnsi="Arial" w:cs="Arial"/>
          <w:sz w:val="22"/>
          <w:szCs w:val="22"/>
        </w:rPr>
        <w:t xml:space="preserve">m </w:t>
      </w:r>
      <w:r w:rsidRPr="00094F37">
        <w:rPr>
          <w:rFonts w:ascii="Arial" w:eastAsia="Arial" w:hAnsi="Arial" w:cs="Arial"/>
          <w:spacing w:val="1"/>
          <w:sz w:val="22"/>
          <w:szCs w:val="22"/>
        </w:rPr>
        <w:t>t</w:t>
      </w:r>
      <w:r w:rsidRPr="00094F37">
        <w:rPr>
          <w:rFonts w:ascii="Arial" w:eastAsia="Arial" w:hAnsi="Arial" w:cs="Arial"/>
          <w:spacing w:val="-3"/>
          <w:sz w:val="22"/>
          <w:szCs w:val="22"/>
        </w:rPr>
        <w:t>h</w:t>
      </w:r>
      <w:r w:rsidRPr="00094F37">
        <w:rPr>
          <w:rFonts w:ascii="Arial" w:eastAsia="Arial" w:hAnsi="Arial" w:cs="Arial"/>
          <w:sz w:val="22"/>
          <w:szCs w:val="22"/>
        </w:rPr>
        <w:t>at</w:t>
      </w:r>
      <w:r w:rsidRPr="00094F37">
        <w:rPr>
          <w:rFonts w:ascii="Arial" w:eastAsia="Arial" w:hAnsi="Arial" w:cs="Arial"/>
          <w:spacing w:val="2"/>
          <w:sz w:val="22"/>
          <w:szCs w:val="22"/>
        </w:rPr>
        <w:t xml:space="preserve"> </w:t>
      </w:r>
      <w:r w:rsidRPr="00094F37">
        <w:rPr>
          <w:rFonts w:ascii="Arial" w:eastAsia="Arial" w:hAnsi="Arial" w:cs="Arial"/>
          <w:sz w:val="22"/>
          <w:szCs w:val="22"/>
        </w:rPr>
        <w:t>us</w:t>
      </w:r>
      <w:r w:rsidRPr="00094F37">
        <w:rPr>
          <w:rFonts w:ascii="Arial" w:eastAsia="Arial" w:hAnsi="Arial" w:cs="Arial"/>
          <w:spacing w:val="-1"/>
          <w:sz w:val="22"/>
          <w:szCs w:val="22"/>
        </w:rPr>
        <w:t>e</w:t>
      </w:r>
      <w:r w:rsidRPr="00094F37">
        <w:rPr>
          <w:rFonts w:ascii="Arial" w:eastAsia="Arial" w:hAnsi="Arial" w:cs="Arial"/>
          <w:sz w:val="22"/>
          <w:szCs w:val="22"/>
        </w:rPr>
        <w:t>d</w:t>
      </w:r>
      <w:r w:rsidRPr="00094F37">
        <w:rPr>
          <w:rFonts w:ascii="Arial" w:eastAsia="Arial" w:hAnsi="Arial" w:cs="Arial"/>
          <w:spacing w:val="-4"/>
          <w:sz w:val="22"/>
          <w:szCs w:val="22"/>
        </w:rPr>
        <w:t xml:space="preserve"> </w:t>
      </w:r>
      <w:r w:rsidRPr="00094F37">
        <w:rPr>
          <w:rFonts w:ascii="Arial" w:eastAsia="Arial" w:hAnsi="Arial" w:cs="Arial"/>
          <w:spacing w:val="3"/>
          <w:sz w:val="22"/>
          <w:szCs w:val="22"/>
        </w:rPr>
        <w:t>f</w:t>
      </w:r>
      <w:r w:rsidRPr="00094F37">
        <w:rPr>
          <w:rFonts w:ascii="Arial" w:eastAsia="Arial" w:hAnsi="Arial" w:cs="Arial"/>
          <w:spacing w:val="-3"/>
          <w:sz w:val="22"/>
          <w:szCs w:val="22"/>
        </w:rPr>
        <w:t>o</w:t>
      </w:r>
      <w:r w:rsidRPr="00094F37">
        <w:rPr>
          <w:rFonts w:ascii="Arial" w:eastAsia="Arial" w:hAnsi="Arial" w:cs="Arial"/>
          <w:sz w:val="22"/>
          <w:szCs w:val="22"/>
        </w:rPr>
        <w:t>r</w:t>
      </w:r>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2"/>
          <w:sz w:val="22"/>
          <w:szCs w:val="22"/>
        </w:rPr>
        <w:t xml:space="preserve"> </w:t>
      </w:r>
      <w:r w:rsidRPr="00094F37">
        <w:rPr>
          <w:rFonts w:ascii="Arial" w:eastAsia="Arial" w:hAnsi="Arial" w:cs="Arial"/>
          <w:sz w:val="22"/>
          <w:szCs w:val="22"/>
        </w:rPr>
        <w:t>n</w:t>
      </w:r>
      <w:r w:rsidRPr="00094F37">
        <w:rPr>
          <w:rFonts w:ascii="Arial" w:eastAsia="Arial" w:hAnsi="Arial" w:cs="Arial"/>
          <w:spacing w:val="-1"/>
          <w:sz w:val="22"/>
          <w:szCs w:val="22"/>
        </w:rPr>
        <w:t>o</w:t>
      </w:r>
      <w:r w:rsidRPr="00094F37">
        <w:rPr>
          <w:rFonts w:ascii="Arial" w:eastAsia="Arial" w:hAnsi="Arial" w:cs="Arial"/>
          <w:spacing w:val="3"/>
          <w:sz w:val="22"/>
          <w:szCs w:val="22"/>
        </w:rPr>
        <w:t>n</w:t>
      </w:r>
      <w:r w:rsidRPr="00094F37">
        <w:rPr>
          <w:rFonts w:ascii="Arial" w:eastAsia="Arial" w:hAnsi="Arial" w:cs="Arial"/>
          <w:spacing w:val="-2"/>
          <w:sz w:val="22"/>
          <w:szCs w:val="22"/>
        </w:rPr>
        <w:t>-</w:t>
      </w:r>
      <w:r w:rsidRPr="00094F37">
        <w:rPr>
          <w:rFonts w:ascii="Arial" w:eastAsia="Arial" w:hAnsi="Arial" w:cs="Arial"/>
          <w:spacing w:val="2"/>
          <w:sz w:val="22"/>
          <w:szCs w:val="22"/>
        </w:rPr>
        <w:t>q</w:t>
      </w:r>
      <w:r w:rsidRPr="00094F37">
        <w:rPr>
          <w:rFonts w:ascii="Arial" w:eastAsia="Arial" w:hAnsi="Arial" w:cs="Arial"/>
          <w:sz w:val="22"/>
          <w:szCs w:val="22"/>
        </w:rPr>
        <w:t>u</w:t>
      </w:r>
      <w:r w:rsidRPr="00094F37">
        <w:rPr>
          <w:rFonts w:ascii="Arial" w:eastAsia="Arial" w:hAnsi="Arial" w:cs="Arial"/>
          <w:spacing w:val="-1"/>
          <w:sz w:val="22"/>
          <w:szCs w:val="22"/>
        </w:rPr>
        <w:t>al</w:t>
      </w:r>
      <w:r w:rsidRPr="00094F37">
        <w:rPr>
          <w:rFonts w:ascii="Arial" w:eastAsia="Arial" w:hAnsi="Arial" w:cs="Arial"/>
          <w:spacing w:val="-3"/>
          <w:sz w:val="22"/>
          <w:szCs w:val="22"/>
        </w:rPr>
        <w:t>i</w:t>
      </w:r>
      <w:r w:rsidRPr="00094F37">
        <w:rPr>
          <w:rFonts w:ascii="Arial" w:eastAsia="Arial" w:hAnsi="Arial" w:cs="Arial"/>
          <w:spacing w:val="3"/>
          <w:sz w:val="22"/>
          <w:szCs w:val="22"/>
        </w:rPr>
        <w:t>f</w:t>
      </w:r>
      <w:r w:rsidRPr="00094F37">
        <w:rPr>
          <w:rFonts w:ascii="Arial" w:eastAsia="Arial" w:hAnsi="Arial" w:cs="Arial"/>
          <w:spacing w:val="-2"/>
          <w:sz w:val="22"/>
          <w:szCs w:val="22"/>
        </w:rPr>
        <w:t>y</w:t>
      </w:r>
      <w:r w:rsidRPr="00094F37">
        <w:rPr>
          <w:rFonts w:ascii="Arial" w:eastAsia="Arial" w:hAnsi="Arial" w:cs="Arial"/>
          <w:spacing w:val="-1"/>
          <w:sz w:val="22"/>
          <w:szCs w:val="22"/>
        </w:rPr>
        <w:t>i</w:t>
      </w:r>
      <w:r w:rsidRPr="00094F37">
        <w:rPr>
          <w:rFonts w:ascii="Arial" w:eastAsia="Arial" w:hAnsi="Arial" w:cs="Arial"/>
          <w:sz w:val="22"/>
          <w:szCs w:val="22"/>
        </w:rPr>
        <w:t>ng</w:t>
      </w:r>
      <w:r w:rsidRPr="00094F37">
        <w:rPr>
          <w:rFonts w:ascii="Arial" w:eastAsia="Arial" w:hAnsi="Arial" w:cs="Arial"/>
          <w:spacing w:val="1"/>
          <w:sz w:val="22"/>
          <w:szCs w:val="22"/>
        </w:rPr>
        <w:t xml:space="preserve"> </w:t>
      </w:r>
      <w:r w:rsidRPr="00094F37">
        <w:rPr>
          <w:rFonts w:ascii="Arial" w:eastAsia="Arial" w:hAnsi="Arial" w:cs="Arial"/>
          <w:sz w:val="22"/>
          <w:szCs w:val="22"/>
        </w:rPr>
        <w:t>c</w:t>
      </w:r>
      <w:r w:rsidRPr="00094F37">
        <w:rPr>
          <w:rFonts w:ascii="Arial" w:eastAsia="Arial" w:hAnsi="Arial" w:cs="Arial"/>
          <w:spacing w:val="-1"/>
          <w:sz w:val="22"/>
          <w:szCs w:val="22"/>
        </w:rPr>
        <w:t>l</w:t>
      </w:r>
      <w:r w:rsidRPr="00094F37">
        <w:rPr>
          <w:rFonts w:ascii="Arial" w:eastAsia="Arial" w:hAnsi="Arial" w:cs="Arial"/>
          <w:sz w:val="22"/>
          <w:szCs w:val="22"/>
        </w:rPr>
        <w:t>ass</w:t>
      </w:r>
      <w:r w:rsidRPr="00094F37">
        <w:rPr>
          <w:rFonts w:ascii="Arial" w:eastAsia="Arial" w:hAnsi="Arial" w:cs="Arial"/>
          <w:spacing w:val="-2"/>
          <w:sz w:val="22"/>
          <w:szCs w:val="22"/>
        </w:rPr>
        <w:t>.</w:t>
      </w:r>
    </w:p>
    <w:p w14:paraId="308581FC" w14:textId="77777777" w:rsidR="00D469AB" w:rsidRPr="00094F37" w:rsidRDefault="00D469AB">
      <w:pPr>
        <w:spacing w:before="18" w:line="240" w:lineRule="exact"/>
        <w:rPr>
          <w:sz w:val="24"/>
          <w:szCs w:val="24"/>
        </w:rPr>
      </w:pPr>
    </w:p>
    <w:p w14:paraId="0CD85B12" w14:textId="77777777" w:rsidR="008C4893" w:rsidRPr="00094F37" w:rsidRDefault="00231ACC">
      <w:pPr>
        <w:spacing w:line="240" w:lineRule="exact"/>
        <w:ind w:left="821" w:right="109" w:hanging="708"/>
        <w:rPr>
          <w:rFonts w:ascii="Arial" w:eastAsia="Arial" w:hAnsi="Arial" w:cs="Arial"/>
          <w:spacing w:val="1"/>
          <w:sz w:val="22"/>
          <w:szCs w:val="22"/>
        </w:rPr>
      </w:pPr>
      <w:r w:rsidRPr="00094F37">
        <w:rPr>
          <w:rFonts w:ascii="Arial" w:eastAsia="Arial" w:hAnsi="Arial" w:cs="Arial"/>
          <w:spacing w:val="1"/>
          <w:sz w:val="22"/>
          <w:szCs w:val="22"/>
        </w:rPr>
        <w:t xml:space="preserve">12.6    </w:t>
      </w:r>
      <w:r w:rsidR="008C4893" w:rsidRPr="00094F37">
        <w:rPr>
          <w:rFonts w:ascii="Arial" w:eastAsia="Arial" w:hAnsi="Arial" w:cs="Arial"/>
          <w:spacing w:val="1"/>
          <w:sz w:val="22"/>
          <w:szCs w:val="22"/>
        </w:rPr>
        <w:t xml:space="preserve">Courses will not be walked whilst the course builder is still </w:t>
      </w:r>
      <w:proofErr w:type="gramStart"/>
      <w:r w:rsidR="008C4893" w:rsidRPr="00094F37">
        <w:rPr>
          <w:rFonts w:ascii="Arial" w:eastAsia="Arial" w:hAnsi="Arial" w:cs="Arial"/>
          <w:spacing w:val="1"/>
          <w:sz w:val="22"/>
          <w:szCs w:val="22"/>
        </w:rPr>
        <w:t>building</w:t>
      </w:r>
      <w:proofErr w:type="gramEnd"/>
      <w:r w:rsidR="008C4893" w:rsidRPr="00094F37">
        <w:rPr>
          <w:rFonts w:ascii="Arial" w:eastAsia="Arial" w:hAnsi="Arial" w:cs="Arial"/>
          <w:spacing w:val="1"/>
          <w:sz w:val="22"/>
          <w:szCs w:val="22"/>
        </w:rPr>
        <w:t xml:space="preserve"> unless permission is given.</w:t>
      </w:r>
    </w:p>
    <w:p w14:paraId="632A6FB1" w14:textId="77777777" w:rsidR="008C4893" w:rsidRPr="00094F37" w:rsidRDefault="008C4893">
      <w:pPr>
        <w:spacing w:line="240" w:lineRule="exact"/>
        <w:ind w:left="821" w:right="109" w:hanging="708"/>
        <w:rPr>
          <w:rFonts w:ascii="Arial" w:eastAsia="Arial" w:hAnsi="Arial" w:cs="Arial"/>
          <w:spacing w:val="1"/>
          <w:sz w:val="22"/>
          <w:szCs w:val="22"/>
        </w:rPr>
      </w:pPr>
    </w:p>
    <w:p w14:paraId="6E0BD54E" w14:textId="77777777" w:rsidR="00D469AB" w:rsidRPr="00094F37" w:rsidRDefault="008C4893">
      <w:pPr>
        <w:spacing w:line="240" w:lineRule="exact"/>
        <w:ind w:left="821" w:right="109" w:hanging="708"/>
        <w:rPr>
          <w:rFonts w:ascii="Arial" w:eastAsia="Arial" w:hAnsi="Arial" w:cs="Arial"/>
          <w:sz w:val="22"/>
          <w:szCs w:val="22"/>
        </w:rPr>
      </w:pPr>
      <w:r w:rsidRPr="00094F37">
        <w:rPr>
          <w:rFonts w:ascii="Arial" w:eastAsia="Arial" w:hAnsi="Arial" w:cs="Arial"/>
          <w:spacing w:val="1"/>
          <w:sz w:val="22"/>
          <w:szCs w:val="22"/>
        </w:rPr>
        <w:t>12.7</w:t>
      </w:r>
      <w:r w:rsidRPr="00094F37">
        <w:rPr>
          <w:rFonts w:ascii="Arial" w:eastAsia="Arial" w:hAnsi="Arial" w:cs="Arial"/>
          <w:spacing w:val="1"/>
          <w:sz w:val="22"/>
          <w:szCs w:val="22"/>
        </w:rPr>
        <w:tab/>
      </w:r>
      <w:r w:rsidR="00231ACC" w:rsidRPr="00094F37">
        <w:rPr>
          <w:rFonts w:ascii="Arial" w:eastAsia="Arial" w:hAnsi="Arial" w:cs="Arial"/>
          <w:spacing w:val="1"/>
          <w:sz w:val="22"/>
          <w:szCs w:val="22"/>
        </w:rPr>
        <w:t>O</w:t>
      </w:r>
      <w:r w:rsidR="00231ACC" w:rsidRPr="00094F37">
        <w:rPr>
          <w:rFonts w:ascii="Arial" w:eastAsia="Arial" w:hAnsi="Arial" w:cs="Arial"/>
          <w:sz w:val="22"/>
          <w:szCs w:val="22"/>
        </w:rPr>
        <w:t>nce</w:t>
      </w:r>
      <w:r w:rsidR="00231ACC" w:rsidRPr="00094F37">
        <w:rPr>
          <w:rFonts w:ascii="Arial" w:eastAsia="Arial" w:hAnsi="Arial" w:cs="Arial"/>
          <w:spacing w:val="1"/>
          <w:sz w:val="22"/>
          <w:szCs w:val="22"/>
        </w:rPr>
        <w:t xml:space="preserve"> </w:t>
      </w:r>
      <w:r w:rsidR="00231ACC" w:rsidRPr="00094F37">
        <w:rPr>
          <w:rFonts w:ascii="Arial" w:eastAsia="Arial" w:hAnsi="Arial" w:cs="Arial"/>
          <w:sz w:val="22"/>
          <w:szCs w:val="22"/>
        </w:rPr>
        <w:t>a</w:t>
      </w:r>
      <w:r w:rsidR="00231ACC" w:rsidRPr="00094F37">
        <w:rPr>
          <w:rFonts w:ascii="Arial" w:eastAsia="Arial" w:hAnsi="Arial" w:cs="Arial"/>
          <w:spacing w:val="-2"/>
          <w:sz w:val="22"/>
          <w:szCs w:val="22"/>
        </w:rPr>
        <w:t xml:space="preserve"> </w:t>
      </w:r>
      <w:r w:rsidR="00231ACC" w:rsidRPr="00094F37">
        <w:rPr>
          <w:rFonts w:ascii="Arial" w:eastAsia="Arial" w:hAnsi="Arial" w:cs="Arial"/>
          <w:sz w:val="22"/>
          <w:szCs w:val="22"/>
        </w:rPr>
        <w:t>co</w:t>
      </w:r>
      <w:r w:rsidR="00231ACC" w:rsidRPr="00094F37">
        <w:rPr>
          <w:rFonts w:ascii="Arial" w:eastAsia="Arial" w:hAnsi="Arial" w:cs="Arial"/>
          <w:spacing w:val="-3"/>
          <w:sz w:val="22"/>
          <w:szCs w:val="22"/>
        </w:rPr>
        <w:t>u</w:t>
      </w:r>
      <w:r w:rsidR="00231ACC" w:rsidRPr="00094F37">
        <w:rPr>
          <w:rFonts w:ascii="Arial" w:eastAsia="Arial" w:hAnsi="Arial" w:cs="Arial"/>
          <w:spacing w:val="1"/>
          <w:sz w:val="22"/>
          <w:szCs w:val="22"/>
        </w:rPr>
        <w:t>r</w:t>
      </w:r>
      <w:r w:rsidR="00231ACC" w:rsidRPr="00094F37">
        <w:rPr>
          <w:rFonts w:ascii="Arial" w:eastAsia="Arial" w:hAnsi="Arial" w:cs="Arial"/>
          <w:sz w:val="22"/>
          <w:szCs w:val="22"/>
        </w:rPr>
        <w:t>se h</w:t>
      </w:r>
      <w:r w:rsidR="00231ACC" w:rsidRPr="00094F37">
        <w:rPr>
          <w:rFonts w:ascii="Arial" w:eastAsia="Arial" w:hAnsi="Arial" w:cs="Arial"/>
          <w:spacing w:val="-2"/>
          <w:sz w:val="22"/>
          <w:szCs w:val="22"/>
        </w:rPr>
        <w:t>a</w:t>
      </w:r>
      <w:r w:rsidR="00231ACC" w:rsidRPr="00094F37">
        <w:rPr>
          <w:rFonts w:ascii="Arial" w:eastAsia="Arial" w:hAnsi="Arial" w:cs="Arial"/>
          <w:sz w:val="22"/>
          <w:szCs w:val="22"/>
        </w:rPr>
        <w:t>s</w:t>
      </w:r>
      <w:r w:rsidR="00231ACC" w:rsidRPr="00094F37">
        <w:rPr>
          <w:rFonts w:ascii="Arial" w:eastAsia="Arial" w:hAnsi="Arial" w:cs="Arial"/>
          <w:spacing w:val="1"/>
          <w:sz w:val="22"/>
          <w:szCs w:val="22"/>
        </w:rPr>
        <w:t xml:space="preserve"> </w:t>
      </w:r>
      <w:r w:rsidR="00231ACC" w:rsidRPr="00094F37">
        <w:rPr>
          <w:rFonts w:ascii="Arial" w:eastAsia="Arial" w:hAnsi="Arial" w:cs="Arial"/>
          <w:sz w:val="22"/>
          <w:szCs w:val="22"/>
        </w:rPr>
        <w:t>b</w:t>
      </w:r>
      <w:r w:rsidR="00231ACC" w:rsidRPr="00094F37">
        <w:rPr>
          <w:rFonts w:ascii="Arial" w:eastAsia="Arial" w:hAnsi="Arial" w:cs="Arial"/>
          <w:spacing w:val="-1"/>
          <w:sz w:val="22"/>
          <w:szCs w:val="22"/>
        </w:rPr>
        <w:t>e</w:t>
      </w:r>
      <w:r w:rsidR="00231ACC" w:rsidRPr="00094F37">
        <w:rPr>
          <w:rFonts w:ascii="Arial" w:eastAsia="Arial" w:hAnsi="Arial" w:cs="Arial"/>
          <w:sz w:val="22"/>
          <w:szCs w:val="22"/>
        </w:rPr>
        <w:t>en</w:t>
      </w:r>
      <w:r w:rsidR="00231ACC" w:rsidRPr="00094F37">
        <w:rPr>
          <w:rFonts w:ascii="Arial" w:eastAsia="Arial" w:hAnsi="Arial" w:cs="Arial"/>
          <w:spacing w:val="-2"/>
          <w:sz w:val="22"/>
          <w:szCs w:val="22"/>
        </w:rPr>
        <w:t xml:space="preserve"> </w:t>
      </w:r>
      <w:r w:rsidR="00231ACC" w:rsidRPr="00094F37">
        <w:rPr>
          <w:rFonts w:ascii="Arial" w:eastAsia="Arial" w:hAnsi="Arial" w:cs="Arial"/>
          <w:sz w:val="22"/>
          <w:szCs w:val="22"/>
        </w:rPr>
        <w:t>b</w:t>
      </w:r>
      <w:r w:rsidR="00231ACC" w:rsidRPr="00094F37">
        <w:rPr>
          <w:rFonts w:ascii="Arial" w:eastAsia="Arial" w:hAnsi="Arial" w:cs="Arial"/>
          <w:spacing w:val="-1"/>
          <w:sz w:val="22"/>
          <w:szCs w:val="22"/>
        </w:rPr>
        <w:t>uil</w:t>
      </w:r>
      <w:r w:rsidR="00231ACC" w:rsidRPr="00094F37">
        <w:rPr>
          <w:rFonts w:ascii="Arial" w:eastAsia="Arial" w:hAnsi="Arial" w:cs="Arial"/>
          <w:spacing w:val="1"/>
          <w:sz w:val="22"/>
          <w:szCs w:val="22"/>
        </w:rPr>
        <w:t>t</w:t>
      </w:r>
      <w:r w:rsidR="00231ACC" w:rsidRPr="00094F37">
        <w:rPr>
          <w:rFonts w:ascii="Arial" w:eastAsia="Arial" w:hAnsi="Arial" w:cs="Arial"/>
          <w:sz w:val="22"/>
          <w:szCs w:val="22"/>
        </w:rPr>
        <w:t>,</w:t>
      </w:r>
      <w:r w:rsidR="00231ACC" w:rsidRPr="00094F37">
        <w:rPr>
          <w:rFonts w:ascii="Arial" w:eastAsia="Arial" w:hAnsi="Arial" w:cs="Arial"/>
          <w:spacing w:val="2"/>
          <w:sz w:val="22"/>
          <w:szCs w:val="22"/>
        </w:rPr>
        <w:t xml:space="preserve"> </w:t>
      </w:r>
      <w:r w:rsidR="00231ACC" w:rsidRPr="00094F37">
        <w:rPr>
          <w:rFonts w:ascii="Arial" w:eastAsia="Arial" w:hAnsi="Arial" w:cs="Arial"/>
          <w:spacing w:val="-3"/>
          <w:sz w:val="22"/>
          <w:szCs w:val="22"/>
        </w:rPr>
        <w:t>w</w:t>
      </w:r>
      <w:r w:rsidR="00231ACC" w:rsidRPr="00094F37">
        <w:rPr>
          <w:rFonts w:ascii="Arial" w:eastAsia="Arial" w:hAnsi="Arial" w:cs="Arial"/>
          <w:sz w:val="22"/>
          <w:szCs w:val="22"/>
        </w:rPr>
        <w:t>a</w:t>
      </w:r>
      <w:r w:rsidR="00231ACC" w:rsidRPr="00094F37">
        <w:rPr>
          <w:rFonts w:ascii="Arial" w:eastAsia="Arial" w:hAnsi="Arial" w:cs="Arial"/>
          <w:spacing w:val="-1"/>
          <w:sz w:val="22"/>
          <w:szCs w:val="22"/>
        </w:rPr>
        <w:t>l</w:t>
      </w:r>
      <w:r w:rsidR="00231ACC" w:rsidRPr="00094F37">
        <w:rPr>
          <w:rFonts w:ascii="Arial" w:eastAsia="Arial" w:hAnsi="Arial" w:cs="Arial"/>
          <w:spacing w:val="2"/>
          <w:sz w:val="22"/>
          <w:szCs w:val="22"/>
        </w:rPr>
        <w:t>k</w:t>
      </w:r>
      <w:r w:rsidR="00231ACC" w:rsidRPr="00094F37">
        <w:rPr>
          <w:rFonts w:ascii="Arial" w:eastAsia="Arial" w:hAnsi="Arial" w:cs="Arial"/>
          <w:sz w:val="22"/>
          <w:szCs w:val="22"/>
        </w:rPr>
        <w:t>ed</w:t>
      </w:r>
      <w:r w:rsidR="00231ACC" w:rsidRPr="00094F37">
        <w:rPr>
          <w:rFonts w:ascii="Arial" w:eastAsia="Arial" w:hAnsi="Arial" w:cs="Arial"/>
          <w:spacing w:val="-2"/>
          <w:sz w:val="22"/>
          <w:szCs w:val="22"/>
        </w:rPr>
        <w:t xml:space="preserve"> </w:t>
      </w:r>
      <w:r w:rsidR="00231ACC" w:rsidRPr="00094F37">
        <w:rPr>
          <w:rFonts w:ascii="Arial" w:eastAsia="Arial" w:hAnsi="Arial" w:cs="Arial"/>
          <w:sz w:val="22"/>
          <w:szCs w:val="22"/>
        </w:rPr>
        <w:t>a</w:t>
      </w:r>
      <w:r w:rsidR="00231ACC" w:rsidRPr="00094F37">
        <w:rPr>
          <w:rFonts w:ascii="Arial" w:eastAsia="Arial" w:hAnsi="Arial" w:cs="Arial"/>
          <w:spacing w:val="-1"/>
          <w:sz w:val="22"/>
          <w:szCs w:val="22"/>
        </w:rPr>
        <w:t>n</w:t>
      </w:r>
      <w:r w:rsidR="00231ACC" w:rsidRPr="00094F37">
        <w:rPr>
          <w:rFonts w:ascii="Arial" w:eastAsia="Arial" w:hAnsi="Arial" w:cs="Arial"/>
          <w:sz w:val="22"/>
          <w:szCs w:val="22"/>
        </w:rPr>
        <w:t>d cl</w:t>
      </w:r>
      <w:r w:rsidR="00231ACC" w:rsidRPr="00094F37">
        <w:rPr>
          <w:rFonts w:ascii="Arial" w:eastAsia="Arial" w:hAnsi="Arial" w:cs="Arial"/>
          <w:spacing w:val="-1"/>
          <w:sz w:val="22"/>
          <w:szCs w:val="22"/>
        </w:rPr>
        <w:t>e</w:t>
      </w:r>
      <w:r w:rsidR="00231ACC" w:rsidRPr="00094F37">
        <w:rPr>
          <w:rFonts w:ascii="Arial" w:eastAsia="Arial" w:hAnsi="Arial" w:cs="Arial"/>
          <w:sz w:val="22"/>
          <w:szCs w:val="22"/>
        </w:rPr>
        <w:t>ar</w:t>
      </w:r>
      <w:r w:rsidR="00231ACC" w:rsidRPr="00094F37">
        <w:rPr>
          <w:rFonts w:ascii="Arial" w:eastAsia="Arial" w:hAnsi="Arial" w:cs="Arial"/>
          <w:spacing w:val="-2"/>
          <w:sz w:val="22"/>
          <w:szCs w:val="22"/>
        </w:rPr>
        <w:t>e</w:t>
      </w:r>
      <w:r w:rsidR="00231ACC" w:rsidRPr="00094F37">
        <w:rPr>
          <w:rFonts w:ascii="Arial" w:eastAsia="Arial" w:hAnsi="Arial" w:cs="Arial"/>
          <w:sz w:val="22"/>
          <w:szCs w:val="22"/>
        </w:rPr>
        <w:t>d by</w:t>
      </w:r>
      <w:r w:rsidR="00231ACC" w:rsidRPr="00094F37">
        <w:rPr>
          <w:rFonts w:ascii="Arial" w:eastAsia="Arial" w:hAnsi="Arial" w:cs="Arial"/>
          <w:spacing w:val="-1"/>
          <w:sz w:val="22"/>
          <w:szCs w:val="22"/>
        </w:rPr>
        <w:t xml:space="preserve"> </w:t>
      </w:r>
      <w:r w:rsidR="00231ACC" w:rsidRPr="00094F37">
        <w:rPr>
          <w:rFonts w:ascii="Arial" w:eastAsia="Arial" w:hAnsi="Arial" w:cs="Arial"/>
          <w:spacing w:val="1"/>
          <w:sz w:val="22"/>
          <w:szCs w:val="22"/>
        </w:rPr>
        <w:t>t</w:t>
      </w:r>
      <w:r w:rsidR="00231ACC" w:rsidRPr="00094F37">
        <w:rPr>
          <w:rFonts w:ascii="Arial" w:eastAsia="Arial" w:hAnsi="Arial" w:cs="Arial"/>
          <w:sz w:val="22"/>
          <w:szCs w:val="22"/>
        </w:rPr>
        <w:t>he</w:t>
      </w:r>
      <w:r w:rsidR="00231ACC" w:rsidRPr="00094F37">
        <w:rPr>
          <w:rFonts w:ascii="Arial" w:eastAsia="Arial" w:hAnsi="Arial" w:cs="Arial"/>
          <w:spacing w:val="-2"/>
          <w:sz w:val="22"/>
          <w:szCs w:val="22"/>
        </w:rPr>
        <w:t xml:space="preserve"> </w:t>
      </w:r>
      <w:r w:rsidR="00231ACC" w:rsidRPr="00094F37">
        <w:rPr>
          <w:rFonts w:ascii="Arial" w:eastAsia="Arial" w:hAnsi="Arial" w:cs="Arial"/>
          <w:sz w:val="22"/>
          <w:szCs w:val="22"/>
        </w:rPr>
        <w:t>Ju</w:t>
      </w:r>
      <w:r w:rsidR="00231ACC" w:rsidRPr="00094F37">
        <w:rPr>
          <w:rFonts w:ascii="Arial" w:eastAsia="Arial" w:hAnsi="Arial" w:cs="Arial"/>
          <w:spacing w:val="-3"/>
          <w:sz w:val="22"/>
          <w:szCs w:val="22"/>
        </w:rPr>
        <w:t>d</w:t>
      </w:r>
      <w:r w:rsidR="00231ACC" w:rsidRPr="00094F37">
        <w:rPr>
          <w:rFonts w:ascii="Arial" w:eastAsia="Arial" w:hAnsi="Arial" w:cs="Arial"/>
          <w:spacing w:val="2"/>
          <w:sz w:val="22"/>
          <w:szCs w:val="22"/>
        </w:rPr>
        <w:t>g</w:t>
      </w:r>
      <w:r w:rsidR="00231ACC" w:rsidRPr="00094F37">
        <w:rPr>
          <w:rFonts w:ascii="Arial" w:eastAsia="Arial" w:hAnsi="Arial" w:cs="Arial"/>
          <w:sz w:val="22"/>
          <w:szCs w:val="22"/>
        </w:rPr>
        <w:t xml:space="preserve">e, </w:t>
      </w:r>
      <w:r w:rsidR="00231ACC" w:rsidRPr="00094F37">
        <w:rPr>
          <w:rFonts w:ascii="Arial" w:eastAsia="Arial" w:hAnsi="Arial" w:cs="Arial"/>
          <w:spacing w:val="-1"/>
          <w:sz w:val="22"/>
          <w:szCs w:val="22"/>
        </w:rPr>
        <w:t>i</w:t>
      </w:r>
      <w:r w:rsidR="00231ACC" w:rsidRPr="00094F37">
        <w:rPr>
          <w:rFonts w:ascii="Arial" w:eastAsia="Arial" w:hAnsi="Arial" w:cs="Arial"/>
          <w:sz w:val="22"/>
          <w:szCs w:val="22"/>
        </w:rPr>
        <w:t>t</w:t>
      </w:r>
      <w:r w:rsidR="00231ACC" w:rsidRPr="00094F37">
        <w:rPr>
          <w:rFonts w:ascii="Arial" w:eastAsia="Arial" w:hAnsi="Arial" w:cs="Arial"/>
          <w:spacing w:val="2"/>
          <w:sz w:val="22"/>
          <w:szCs w:val="22"/>
        </w:rPr>
        <w:t xml:space="preserve"> </w:t>
      </w:r>
      <w:r w:rsidR="00231ACC" w:rsidRPr="00094F37">
        <w:rPr>
          <w:rFonts w:ascii="Arial" w:eastAsia="Arial" w:hAnsi="Arial" w:cs="Arial"/>
          <w:spacing w:val="-2"/>
          <w:sz w:val="22"/>
          <w:szCs w:val="22"/>
        </w:rPr>
        <w:t>c</w:t>
      </w:r>
      <w:r w:rsidR="00231ACC" w:rsidRPr="00094F37">
        <w:rPr>
          <w:rFonts w:ascii="Arial" w:eastAsia="Arial" w:hAnsi="Arial" w:cs="Arial"/>
          <w:sz w:val="22"/>
          <w:szCs w:val="22"/>
        </w:rPr>
        <w:t>a</w:t>
      </w:r>
      <w:r w:rsidR="00231ACC" w:rsidRPr="00094F37">
        <w:rPr>
          <w:rFonts w:ascii="Arial" w:eastAsia="Arial" w:hAnsi="Arial" w:cs="Arial"/>
          <w:spacing w:val="-1"/>
          <w:sz w:val="22"/>
          <w:szCs w:val="22"/>
        </w:rPr>
        <w:t>n</w:t>
      </w:r>
      <w:r w:rsidR="00231ACC" w:rsidRPr="00094F37">
        <w:rPr>
          <w:rFonts w:ascii="Arial" w:eastAsia="Arial" w:hAnsi="Arial" w:cs="Arial"/>
          <w:sz w:val="22"/>
          <w:szCs w:val="22"/>
        </w:rPr>
        <w:t>n</w:t>
      </w:r>
      <w:r w:rsidR="00231ACC" w:rsidRPr="00094F37">
        <w:rPr>
          <w:rFonts w:ascii="Arial" w:eastAsia="Arial" w:hAnsi="Arial" w:cs="Arial"/>
          <w:spacing w:val="-1"/>
          <w:sz w:val="22"/>
          <w:szCs w:val="22"/>
        </w:rPr>
        <w:t>o</w:t>
      </w:r>
      <w:r w:rsidR="00231ACC" w:rsidRPr="00094F37">
        <w:rPr>
          <w:rFonts w:ascii="Arial" w:eastAsia="Arial" w:hAnsi="Arial" w:cs="Arial"/>
          <w:sz w:val="22"/>
          <w:szCs w:val="22"/>
        </w:rPr>
        <w:t>t be</w:t>
      </w:r>
      <w:r w:rsidR="00231ACC" w:rsidRPr="00094F37">
        <w:rPr>
          <w:rFonts w:ascii="Arial" w:eastAsia="Arial" w:hAnsi="Arial" w:cs="Arial"/>
          <w:spacing w:val="1"/>
          <w:sz w:val="22"/>
          <w:szCs w:val="22"/>
        </w:rPr>
        <w:t xml:space="preserve"> </w:t>
      </w:r>
      <w:r w:rsidR="00231ACC" w:rsidRPr="00094F37">
        <w:rPr>
          <w:rFonts w:ascii="Arial" w:eastAsia="Arial" w:hAnsi="Arial" w:cs="Arial"/>
          <w:sz w:val="22"/>
          <w:szCs w:val="22"/>
        </w:rPr>
        <w:t>a</w:t>
      </w:r>
      <w:r w:rsidR="00231ACC" w:rsidRPr="00094F37">
        <w:rPr>
          <w:rFonts w:ascii="Arial" w:eastAsia="Arial" w:hAnsi="Arial" w:cs="Arial"/>
          <w:spacing w:val="-1"/>
          <w:sz w:val="22"/>
          <w:szCs w:val="22"/>
        </w:rPr>
        <w:t>l</w:t>
      </w:r>
      <w:r w:rsidR="00231ACC" w:rsidRPr="00094F37">
        <w:rPr>
          <w:rFonts w:ascii="Arial" w:eastAsia="Arial" w:hAnsi="Arial" w:cs="Arial"/>
          <w:spacing w:val="1"/>
          <w:sz w:val="22"/>
          <w:szCs w:val="22"/>
        </w:rPr>
        <w:t>t</w:t>
      </w:r>
      <w:r w:rsidR="00231ACC" w:rsidRPr="00094F37">
        <w:rPr>
          <w:rFonts w:ascii="Arial" w:eastAsia="Arial" w:hAnsi="Arial" w:cs="Arial"/>
          <w:spacing w:val="-3"/>
          <w:sz w:val="22"/>
          <w:szCs w:val="22"/>
        </w:rPr>
        <w:t>e</w:t>
      </w:r>
      <w:r w:rsidR="00231ACC" w:rsidRPr="00094F37">
        <w:rPr>
          <w:rFonts w:ascii="Arial" w:eastAsia="Arial" w:hAnsi="Arial" w:cs="Arial"/>
          <w:spacing w:val="1"/>
          <w:sz w:val="22"/>
          <w:szCs w:val="22"/>
        </w:rPr>
        <w:t>r</w:t>
      </w:r>
      <w:r w:rsidR="00231ACC" w:rsidRPr="00094F37">
        <w:rPr>
          <w:rFonts w:ascii="Arial" w:eastAsia="Arial" w:hAnsi="Arial" w:cs="Arial"/>
          <w:sz w:val="22"/>
          <w:szCs w:val="22"/>
        </w:rPr>
        <w:t>ed</w:t>
      </w:r>
      <w:r w:rsidR="00231ACC" w:rsidRPr="00094F37">
        <w:rPr>
          <w:rFonts w:ascii="Arial" w:eastAsia="Arial" w:hAnsi="Arial" w:cs="Arial"/>
          <w:spacing w:val="-2"/>
          <w:sz w:val="22"/>
          <w:szCs w:val="22"/>
        </w:rPr>
        <w:t xml:space="preserve"> </w:t>
      </w:r>
      <w:r w:rsidR="004F6FBA" w:rsidRPr="00094F37">
        <w:rPr>
          <w:rFonts w:ascii="Arial" w:eastAsia="Arial" w:hAnsi="Arial" w:cs="Arial"/>
          <w:spacing w:val="1"/>
          <w:sz w:val="22"/>
          <w:szCs w:val="22"/>
        </w:rPr>
        <w:t>i</w:t>
      </w:r>
      <w:r w:rsidR="00231ACC" w:rsidRPr="00094F37">
        <w:rPr>
          <w:rFonts w:ascii="Arial" w:eastAsia="Arial" w:hAnsi="Arial" w:cs="Arial"/>
          <w:sz w:val="22"/>
          <w:szCs w:val="22"/>
        </w:rPr>
        <w:t xml:space="preserve">n any </w:t>
      </w:r>
      <w:r w:rsidR="00231ACC" w:rsidRPr="00094F37">
        <w:rPr>
          <w:rFonts w:ascii="Arial" w:eastAsia="Arial" w:hAnsi="Arial" w:cs="Arial"/>
          <w:spacing w:val="-3"/>
          <w:sz w:val="22"/>
          <w:szCs w:val="22"/>
        </w:rPr>
        <w:t>w</w:t>
      </w:r>
      <w:r w:rsidR="00231ACC" w:rsidRPr="00094F37">
        <w:rPr>
          <w:rFonts w:ascii="Arial" w:eastAsia="Arial" w:hAnsi="Arial" w:cs="Arial"/>
          <w:spacing w:val="2"/>
          <w:sz w:val="22"/>
          <w:szCs w:val="22"/>
        </w:rPr>
        <w:t>a</w:t>
      </w:r>
      <w:r w:rsidR="00231ACC" w:rsidRPr="00094F37">
        <w:rPr>
          <w:rFonts w:ascii="Arial" w:eastAsia="Arial" w:hAnsi="Arial" w:cs="Arial"/>
          <w:sz w:val="22"/>
          <w:szCs w:val="22"/>
        </w:rPr>
        <w:t>y</w:t>
      </w:r>
      <w:r w:rsidR="00231ACC" w:rsidRPr="00094F37">
        <w:rPr>
          <w:rFonts w:ascii="Arial" w:eastAsia="Arial" w:hAnsi="Arial" w:cs="Arial"/>
          <w:spacing w:val="-1"/>
          <w:sz w:val="22"/>
          <w:szCs w:val="22"/>
        </w:rPr>
        <w:t xml:space="preserve"> </w:t>
      </w:r>
      <w:r w:rsidR="00231ACC" w:rsidRPr="00094F37">
        <w:rPr>
          <w:rFonts w:ascii="Arial" w:eastAsia="Arial" w:hAnsi="Arial" w:cs="Arial"/>
          <w:sz w:val="22"/>
          <w:szCs w:val="22"/>
        </w:rPr>
        <w:t>e</w:t>
      </w:r>
      <w:r w:rsidR="00231ACC" w:rsidRPr="00094F37">
        <w:rPr>
          <w:rFonts w:ascii="Arial" w:eastAsia="Arial" w:hAnsi="Arial" w:cs="Arial"/>
          <w:spacing w:val="-3"/>
          <w:sz w:val="22"/>
          <w:szCs w:val="22"/>
        </w:rPr>
        <w:t>x</w:t>
      </w:r>
      <w:r w:rsidR="00231ACC" w:rsidRPr="00094F37">
        <w:rPr>
          <w:rFonts w:ascii="Arial" w:eastAsia="Arial" w:hAnsi="Arial" w:cs="Arial"/>
          <w:sz w:val="22"/>
          <w:szCs w:val="22"/>
        </w:rPr>
        <w:t>ce</w:t>
      </w:r>
      <w:r w:rsidR="00231ACC" w:rsidRPr="00094F37">
        <w:rPr>
          <w:rFonts w:ascii="Arial" w:eastAsia="Arial" w:hAnsi="Arial" w:cs="Arial"/>
          <w:spacing w:val="-1"/>
          <w:sz w:val="22"/>
          <w:szCs w:val="22"/>
        </w:rPr>
        <w:t>p</w:t>
      </w:r>
      <w:r w:rsidR="00231ACC" w:rsidRPr="00094F37">
        <w:rPr>
          <w:rFonts w:ascii="Arial" w:eastAsia="Arial" w:hAnsi="Arial" w:cs="Arial"/>
          <w:sz w:val="22"/>
          <w:szCs w:val="22"/>
        </w:rPr>
        <w:t>t</w:t>
      </w:r>
      <w:r w:rsidR="00231ACC" w:rsidRPr="00094F37">
        <w:rPr>
          <w:rFonts w:ascii="Arial" w:eastAsia="Arial" w:hAnsi="Arial" w:cs="Arial"/>
          <w:spacing w:val="2"/>
          <w:sz w:val="22"/>
          <w:szCs w:val="22"/>
        </w:rPr>
        <w:t xml:space="preserve"> </w:t>
      </w:r>
      <w:r w:rsidR="00231ACC" w:rsidRPr="00094F37">
        <w:rPr>
          <w:rFonts w:ascii="Arial" w:eastAsia="Arial" w:hAnsi="Arial" w:cs="Arial"/>
          <w:spacing w:val="-1"/>
          <w:sz w:val="22"/>
          <w:szCs w:val="22"/>
        </w:rPr>
        <w:t>i</w:t>
      </w:r>
      <w:r w:rsidR="00231ACC" w:rsidRPr="00094F37">
        <w:rPr>
          <w:rFonts w:ascii="Arial" w:eastAsia="Arial" w:hAnsi="Arial" w:cs="Arial"/>
          <w:sz w:val="22"/>
          <w:szCs w:val="22"/>
        </w:rPr>
        <w:t>f</w:t>
      </w:r>
      <w:r w:rsidR="00231ACC" w:rsidRPr="00094F37">
        <w:rPr>
          <w:rFonts w:ascii="Arial" w:eastAsia="Arial" w:hAnsi="Arial" w:cs="Arial"/>
          <w:spacing w:val="2"/>
          <w:sz w:val="22"/>
          <w:szCs w:val="22"/>
        </w:rPr>
        <w:t xml:space="preserve"> </w:t>
      </w:r>
      <w:r w:rsidR="00231ACC" w:rsidRPr="00094F37">
        <w:rPr>
          <w:rFonts w:ascii="Arial" w:eastAsia="Arial" w:hAnsi="Arial" w:cs="Arial"/>
          <w:spacing w:val="1"/>
          <w:sz w:val="22"/>
          <w:szCs w:val="22"/>
        </w:rPr>
        <w:t>t</w:t>
      </w:r>
      <w:r w:rsidR="00231ACC" w:rsidRPr="00094F37">
        <w:rPr>
          <w:rFonts w:ascii="Arial" w:eastAsia="Arial" w:hAnsi="Arial" w:cs="Arial"/>
          <w:sz w:val="22"/>
          <w:szCs w:val="22"/>
        </w:rPr>
        <w:t>ec</w:t>
      </w:r>
      <w:r w:rsidR="00231ACC" w:rsidRPr="00094F37">
        <w:rPr>
          <w:rFonts w:ascii="Arial" w:eastAsia="Arial" w:hAnsi="Arial" w:cs="Arial"/>
          <w:spacing w:val="-1"/>
          <w:sz w:val="22"/>
          <w:szCs w:val="22"/>
        </w:rPr>
        <w:t>h</w:t>
      </w:r>
      <w:r w:rsidR="00231ACC" w:rsidRPr="00094F37">
        <w:rPr>
          <w:rFonts w:ascii="Arial" w:eastAsia="Arial" w:hAnsi="Arial" w:cs="Arial"/>
          <w:sz w:val="22"/>
          <w:szCs w:val="22"/>
        </w:rPr>
        <w:t>n</w:t>
      </w:r>
      <w:r w:rsidR="00231ACC" w:rsidRPr="00094F37">
        <w:rPr>
          <w:rFonts w:ascii="Arial" w:eastAsia="Arial" w:hAnsi="Arial" w:cs="Arial"/>
          <w:spacing w:val="-1"/>
          <w:sz w:val="22"/>
          <w:szCs w:val="22"/>
        </w:rPr>
        <w:t>i</w:t>
      </w:r>
      <w:r w:rsidR="00231ACC" w:rsidRPr="00094F37">
        <w:rPr>
          <w:rFonts w:ascii="Arial" w:eastAsia="Arial" w:hAnsi="Arial" w:cs="Arial"/>
          <w:sz w:val="22"/>
          <w:szCs w:val="22"/>
        </w:rPr>
        <w:t>ca</w:t>
      </w:r>
      <w:r w:rsidR="00231ACC" w:rsidRPr="00094F37">
        <w:rPr>
          <w:rFonts w:ascii="Arial" w:eastAsia="Arial" w:hAnsi="Arial" w:cs="Arial"/>
          <w:spacing w:val="-1"/>
          <w:sz w:val="22"/>
          <w:szCs w:val="22"/>
        </w:rPr>
        <w:t>ll</w:t>
      </w:r>
      <w:r w:rsidR="00231ACC" w:rsidRPr="00094F37">
        <w:rPr>
          <w:rFonts w:ascii="Arial" w:eastAsia="Arial" w:hAnsi="Arial" w:cs="Arial"/>
          <w:sz w:val="22"/>
          <w:szCs w:val="22"/>
        </w:rPr>
        <w:t>y</w:t>
      </w:r>
      <w:r w:rsidR="00231ACC" w:rsidRPr="00094F37">
        <w:rPr>
          <w:rFonts w:ascii="Arial" w:eastAsia="Arial" w:hAnsi="Arial" w:cs="Arial"/>
          <w:spacing w:val="-1"/>
          <w:sz w:val="22"/>
          <w:szCs w:val="22"/>
        </w:rPr>
        <w:t xml:space="preserve"> i</w:t>
      </w:r>
      <w:r w:rsidR="00231ACC" w:rsidRPr="00094F37">
        <w:rPr>
          <w:rFonts w:ascii="Arial" w:eastAsia="Arial" w:hAnsi="Arial" w:cs="Arial"/>
          <w:sz w:val="22"/>
          <w:szCs w:val="22"/>
        </w:rPr>
        <w:t>nc</w:t>
      </w:r>
      <w:r w:rsidR="00231ACC" w:rsidRPr="00094F37">
        <w:rPr>
          <w:rFonts w:ascii="Arial" w:eastAsia="Arial" w:hAnsi="Arial" w:cs="Arial"/>
          <w:spacing w:val="-1"/>
          <w:sz w:val="22"/>
          <w:szCs w:val="22"/>
        </w:rPr>
        <w:t>o</w:t>
      </w:r>
      <w:r w:rsidR="00231ACC" w:rsidRPr="00094F37">
        <w:rPr>
          <w:rFonts w:ascii="Arial" w:eastAsia="Arial" w:hAnsi="Arial" w:cs="Arial"/>
          <w:spacing w:val="1"/>
          <w:sz w:val="22"/>
          <w:szCs w:val="22"/>
        </w:rPr>
        <w:t>rr</w:t>
      </w:r>
      <w:r w:rsidR="00231ACC" w:rsidRPr="00094F37">
        <w:rPr>
          <w:rFonts w:ascii="Arial" w:eastAsia="Arial" w:hAnsi="Arial" w:cs="Arial"/>
          <w:sz w:val="22"/>
          <w:szCs w:val="22"/>
        </w:rPr>
        <w:t>ect or</w:t>
      </w:r>
      <w:r w:rsidR="00231ACC" w:rsidRPr="00094F37">
        <w:rPr>
          <w:rFonts w:ascii="Arial" w:eastAsia="Arial" w:hAnsi="Arial" w:cs="Arial"/>
          <w:spacing w:val="-1"/>
          <w:sz w:val="22"/>
          <w:szCs w:val="22"/>
        </w:rPr>
        <w:t xml:space="preserve"> </w:t>
      </w:r>
      <w:r w:rsidR="00231ACC" w:rsidRPr="00094F37">
        <w:rPr>
          <w:rFonts w:ascii="Arial" w:eastAsia="Arial" w:hAnsi="Arial" w:cs="Arial"/>
          <w:sz w:val="22"/>
          <w:szCs w:val="22"/>
        </w:rPr>
        <w:t>u</w:t>
      </w:r>
      <w:r w:rsidR="00231ACC" w:rsidRPr="00094F37">
        <w:rPr>
          <w:rFonts w:ascii="Arial" w:eastAsia="Arial" w:hAnsi="Arial" w:cs="Arial"/>
          <w:spacing w:val="-1"/>
          <w:sz w:val="22"/>
          <w:szCs w:val="22"/>
        </w:rPr>
        <w:t>n</w:t>
      </w:r>
      <w:r w:rsidR="00231ACC" w:rsidRPr="00094F37">
        <w:rPr>
          <w:rFonts w:ascii="Arial" w:eastAsia="Arial" w:hAnsi="Arial" w:cs="Arial"/>
          <w:sz w:val="22"/>
          <w:szCs w:val="22"/>
        </w:rPr>
        <w:t>s</w:t>
      </w:r>
      <w:r w:rsidR="00231ACC" w:rsidRPr="00094F37">
        <w:rPr>
          <w:rFonts w:ascii="Arial" w:eastAsia="Arial" w:hAnsi="Arial" w:cs="Arial"/>
          <w:spacing w:val="-3"/>
          <w:sz w:val="22"/>
          <w:szCs w:val="22"/>
        </w:rPr>
        <w:t>a</w:t>
      </w:r>
      <w:r w:rsidR="00231ACC" w:rsidRPr="00094F37">
        <w:rPr>
          <w:rFonts w:ascii="Arial" w:eastAsia="Arial" w:hAnsi="Arial" w:cs="Arial"/>
          <w:spacing w:val="1"/>
          <w:sz w:val="22"/>
          <w:szCs w:val="22"/>
        </w:rPr>
        <w:t>f</w:t>
      </w:r>
      <w:r w:rsidR="00231ACC" w:rsidRPr="00094F37">
        <w:rPr>
          <w:rFonts w:ascii="Arial" w:eastAsia="Arial" w:hAnsi="Arial" w:cs="Arial"/>
          <w:sz w:val="22"/>
          <w:szCs w:val="22"/>
        </w:rPr>
        <w:t>e.</w:t>
      </w:r>
    </w:p>
    <w:p w14:paraId="570302C7" w14:textId="77777777" w:rsidR="00D469AB" w:rsidRPr="00094F37" w:rsidRDefault="00D469AB">
      <w:pPr>
        <w:spacing w:before="10" w:line="240" w:lineRule="exact"/>
        <w:rPr>
          <w:sz w:val="24"/>
          <w:szCs w:val="24"/>
        </w:rPr>
      </w:pPr>
    </w:p>
    <w:p w14:paraId="298E666F" w14:textId="77777777" w:rsidR="00A97E73" w:rsidRPr="00094F37" w:rsidRDefault="00231ACC" w:rsidP="0013730A">
      <w:pPr>
        <w:ind w:left="821" w:right="588" w:hanging="708"/>
        <w:rPr>
          <w:rFonts w:ascii="Arial" w:eastAsia="Arial" w:hAnsi="Arial" w:cs="Arial"/>
          <w:sz w:val="22"/>
          <w:szCs w:val="22"/>
        </w:rPr>
      </w:pPr>
      <w:r w:rsidRPr="00094F37">
        <w:rPr>
          <w:rFonts w:ascii="Arial" w:eastAsia="Arial" w:hAnsi="Arial" w:cs="Arial"/>
          <w:sz w:val="22"/>
          <w:szCs w:val="22"/>
        </w:rPr>
        <w:t>1</w:t>
      </w:r>
      <w:r w:rsidRPr="00094F37">
        <w:rPr>
          <w:rFonts w:ascii="Arial" w:eastAsia="Arial" w:hAnsi="Arial" w:cs="Arial"/>
          <w:spacing w:val="-1"/>
          <w:sz w:val="22"/>
          <w:szCs w:val="22"/>
        </w:rPr>
        <w:t>2</w:t>
      </w:r>
      <w:r w:rsidRPr="00094F37">
        <w:rPr>
          <w:rFonts w:ascii="Arial" w:eastAsia="Arial" w:hAnsi="Arial" w:cs="Arial"/>
          <w:spacing w:val="1"/>
          <w:sz w:val="22"/>
          <w:szCs w:val="22"/>
        </w:rPr>
        <w:t>.</w:t>
      </w:r>
      <w:r w:rsidR="008C4893" w:rsidRPr="00094F37">
        <w:rPr>
          <w:rFonts w:ascii="Arial" w:eastAsia="Arial" w:hAnsi="Arial" w:cs="Arial"/>
          <w:sz w:val="22"/>
          <w:szCs w:val="22"/>
        </w:rPr>
        <w:t>8</w:t>
      </w:r>
      <w:r w:rsidRPr="00094F37">
        <w:rPr>
          <w:rFonts w:ascii="Arial" w:eastAsia="Arial" w:hAnsi="Arial" w:cs="Arial"/>
          <w:sz w:val="22"/>
          <w:szCs w:val="22"/>
        </w:rPr>
        <w:t xml:space="preserve">   </w:t>
      </w:r>
      <w:r w:rsidRPr="00094F37">
        <w:rPr>
          <w:rFonts w:ascii="Arial" w:eastAsia="Arial" w:hAnsi="Arial" w:cs="Arial"/>
          <w:spacing w:val="34"/>
          <w:sz w:val="22"/>
          <w:szCs w:val="22"/>
        </w:rPr>
        <w:t xml:space="preserve"> </w:t>
      </w:r>
      <w:r w:rsidR="008C4893" w:rsidRPr="00094F37">
        <w:rPr>
          <w:rFonts w:ascii="Arial" w:eastAsia="Arial" w:hAnsi="Arial" w:cs="Arial"/>
          <w:sz w:val="22"/>
          <w:szCs w:val="22"/>
        </w:rPr>
        <w:t>A</w:t>
      </w:r>
      <w:r w:rsidR="00023B1C" w:rsidRPr="00094F37">
        <w:rPr>
          <w:rFonts w:ascii="Arial" w:eastAsia="Arial" w:hAnsi="Arial" w:cs="Arial"/>
          <w:sz w:val="22"/>
          <w:szCs w:val="22"/>
        </w:rPr>
        <w:t>t</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n</w:t>
      </w:r>
      <w:r w:rsidRPr="00094F37">
        <w:rPr>
          <w:rFonts w:ascii="Arial" w:eastAsia="Arial" w:hAnsi="Arial" w:cs="Arial"/>
          <w:spacing w:val="-1"/>
          <w:sz w:val="22"/>
          <w:szCs w:val="22"/>
        </w:rPr>
        <w:t>d</w:t>
      </w:r>
      <w:r w:rsidRPr="00094F37">
        <w:rPr>
          <w:rFonts w:ascii="Arial" w:eastAsia="Arial" w:hAnsi="Arial" w:cs="Arial"/>
          <w:sz w:val="22"/>
          <w:szCs w:val="22"/>
        </w:rPr>
        <w:t>o</w:t>
      </w:r>
      <w:r w:rsidRPr="00094F37">
        <w:rPr>
          <w:rFonts w:ascii="Arial" w:eastAsia="Arial" w:hAnsi="Arial" w:cs="Arial"/>
          <w:spacing w:val="-1"/>
          <w:sz w:val="22"/>
          <w:szCs w:val="22"/>
        </w:rPr>
        <w:t>o</w:t>
      </w:r>
      <w:r w:rsidRPr="00094F37">
        <w:rPr>
          <w:rFonts w:ascii="Arial" w:eastAsia="Arial" w:hAnsi="Arial" w:cs="Arial"/>
          <w:sz w:val="22"/>
          <w:szCs w:val="22"/>
        </w:rPr>
        <w:t>r c</w:t>
      </w:r>
      <w:r w:rsidRPr="00094F37">
        <w:rPr>
          <w:rFonts w:ascii="Arial" w:eastAsia="Arial" w:hAnsi="Arial" w:cs="Arial"/>
          <w:spacing w:val="-3"/>
          <w:sz w:val="22"/>
          <w:szCs w:val="22"/>
        </w:rPr>
        <w:t>o</w:t>
      </w:r>
      <w:r w:rsidRPr="00094F37">
        <w:rPr>
          <w:rFonts w:ascii="Arial" w:eastAsia="Arial" w:hAnsi="Arial" w:cs="Arial"/>
          <w:spacing w:val="1"/>
          <w:sz w:val="22"/>
          <w:szCs w:val="22"/>
        </w:rPr>
        <w:t>m</w:t>
      </w:r>
      <w:r w:rsidRPr="00094F37">
        <w:rPr>
          <w:rFonts w:ascii="Arial" w:eastAsia="Arial" w:hAnsi="Arial" w:cs="Arial"/>
          <w:sz w:val="22"/>
          <w:szCs w:val="22"/>
        </w:rPr>
        <w:t>p</w:t>
      </w:r>
      <w:r w:rsidRPr="00094F37">
        <w:rPr>
          <w:rFonts w:ascii="Arial" w:eastAsia="Arial" w:hAnsi="Arial" w:cs="Arial"/>
          <w:spacing w:val="-1"/>
          <w:sz w:val="22"/>
          <w:szCs w:val="22"/>
        </w:rPr>
        <w:t>e</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o</w:t>
      </w:r>
      <w:r w:rsidRPr="00094F37">
        <w:rPr>
          <w:rFonts w:ascii="Arial" w:eastAsia="Arial" w:hAnsi="Arial" w:cs="Arial"/>
          <w:spacing w:val="-1"/>
          <w:sz w:val="22"/>
          <w:szCs w:val="22"/>
        </w:rPr>
        <w:t>n</w:t>
      </w:r>
      <w:r w:rsidRPr="00094F37">
        <w:rPr>
          <w:rFonts w:ascii="Arial" w:eastAsia="Arial" w:hAnsi="Arial" w:cs="Arial"/>
          <w:spacing w:val="-2"/>
          <w:sz w:val="22"/>
          <w:szCs w:val="22"/>
        </w:rPr>
        <w:t>s</w:t>
      </w:r>
      <w:r w:rsidRPr="00094F37">
        <w:rPr>
          <w:rFonts w:ascii="Arial" w:eastAsia="Arial" w:hAnsi="Arial" w:cs="Arial"/>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z w:val="22"/>
          <w:szCs w:val="22"/>
        </w:rPr>
        <w:t>co</w:t>
      </w:r>
      <w:r w:rsidRPr="00094F37">
        <w:rPr>
          <w:rFonts w:ascii="Arial" w:eastAsia="Arial" w:hAnsi="Arial" w:cs="Arial"/>
          <w:spacing w:val="-1"/>
          <w:sz w:val="22"/>
          <w:szCs w:val="22"/>
        </w:rPr>
        <w:t>u</w:t>
      </w:r>
      <w:r w:rsidRPr="00094F37">
        <w:rPr>
          <w:rFonts w:ascii="Arial" w:eastAsia="Arial" w:hAnsi="Arial" w:cs="Arial"/>
          <w:spacing w:val="1"/>
          <w:sz w:val="22"/>
          <w:szCs w:val="22"/>
        </w:rPr>
        <w:t>r</w:t>
      </w:r>
      <w:r w:rsidRPr="00094F37">
        <w:rPr>
          <w:rFonts w:ascii="Arial" w:eastAsia="Arial" w:hAnsi="Arial" w:cs="Arial"/>
          <w:sz w:val="22"/>
          <w:szCs w:val="22"/>
        </w:rPr>
        <w:t>se</w:t>
      </w:r>
      <w:r w:rsidRPr="00094F37">
        <w:rPr>
          <w:rFonts w:ascii="Arial" w:eastAsia="Arial" w:hAnsi="Arial" w:cs="Arial"/>
          <w:spacing w:val="-2"/>
          <w:sz w:val="22"/>
          <w:szCs w:val="22"/>
        </w:rPr>
        <w:t xml:space="preserve"> </w:t>
      </w:r>
      <w:r w:rsidRPr="00094F37">
        <w:rPr>
          <w:rFonts w:ascii="Arial" w:eastAsia="Arial" w:hAnsi="Arial" w:cs="Arial"/>
          <w:sz w:val="22"/>
          <w:szCs w:val="22"/>
        </w:rPr>
        <w:t>b</w:t>
      </w:r>
      <w:r w:rsidRPr="00094F37">
        <w:rPr>
          <w:rFonts w:ascii="Arial" w:eastAsia="Arial" w:hAnsi="Arial" w:cs="Arial"/>
          <w:spacing w:val="-1"/>
          <w:sz w:val="22"/>
          <w:szCs w:val="22"/>
        </w:rPr>
        <w:t>uil</w:t>
      </w:r>
      <w:r w:rsidRPr="00094F37">
        <w:rPr>
          <w:rFonts w:ascii="Arial" w:eastAsia="Arial" w:hAnsi="Arial" w:cs="Arial"/>
          <w:sz w:val="22"/>
          <w:szCs w:val="22"/>
        </w:rPr>
        <w:t>d</w:t>
      </w:r>
      <w:r w:rsidRPr="00094F37">
        <w:rPr>
          <w:rFonts w:ascii="Arial" w:eastAsia="Arial" w:hAnsi="Arial" w:cs="Arial"/>
          <w:spacing w:val="-1"/>
          <w:sz w:val="22"/>
          <w:szCs w:val="22"/>
        </w:rPr>
        <w:t>e</w:t>
      </w:r>
      <w:r w:rsidRPr="00094F37">
        <w:rPr>
          <w:rFonts w:ascii="Arial" w:eastAsia="Arial" w:hAnsi="Arial" w:cs="Arial"/>
          <w:sz w:val="22"/>
          <w:szCs w:val="22"/>
        </w:rPr>
        <w:t>r</w:t>
      </w:r>
      <w:r w:rsidRPr="00094F37">
        <w:rPr>
          <w:rFonts w:ascii="Arial" w:eastAsia="Arial" w:hAnsi="Arial" w:cs="Arial"/>
          <w:spacing w:val="2"/>
          <w:sz w:val="22"/>
          <w:szCs w:val="22"/>
        </w:rPr>
        <w:t xml:space="preserve"> </w:t>
      </w:r>
      <w:r w:rsidRPr="00094F37">
        <w:rPr>
          <w:rFonts w:ascii="Arial" w:eastAsia="Arial" w:hAnsi="Arial" w:cs="Arial"/>
          <w:sz w:val="22"/>
          <w:szCs w:val="22"/>
        </w:rPr>
        <w:t>h</w:t>
      </w:r>
      <w:r w:rsidRPr="00094F37">
        <w:rPr>
          <w:rFonts w:ascii="Arial" w:eastAsia="Arial" w:hAnsi="Arial" w:cs="Arial"/>
          <w:spacing w:val="-1"/>
          <w:sz w:val="22"/>
          <w:szCs w:val="22"/>
        </w:rPr>
        <w:t>a</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z w:val="22"/>
          <w:szCs w:val="22"/>
        </w:rPr>
        <w:t>d</w:t>
      </w:r>
      <w:r w:rsidRPr="00094F37">
        <w:rPr>
          <w:rFonts w:ascii="Arial" w:eastAsia="Arial" w:hAnsi="Arial" w:cs="Arial"/>
          <w:spacing w:val="-1"/>
          <w:sz w:val="22"/>
          <w:szCs w:val="22"/>
        </w:rPr>
        <w:t>i</w:t>
      </w:r>
      <w:r w:rsidRPr="00094F37">
        <w:rPr>
          <w:rFonts w:ascii="Arial" w:eastAsia="Arial" w:hAnsi="Arial" w:cs="Arial"/>
          <w:spacing w:val="-2"/>
          <w:sz w:val="22"/>
          <w:szCs w:val="22"/>
        </w:rPr>
        <w:t>s</w:t>
      </w:r>
      <w:r w:rsidRPr="00094F37">
        <w:rPr>
          <w:rFonts w:ascii="Arial" w:eastAsia="Arial" w:hAnsi="Arial" w:cs="Arial"/>
          <w:sz w:val="22"/>
          <w:szCs w:val="22"/>
        </w:rPr>
        <w:t>c</w:t>
      </w:r>
      <w:r w:rsidRPr="00094F37">
        <w:rPr>
          <w:rFonts w:ascii="Arial" w:eastAsia="Arial" w:hAnsi="Arial" w:cs="Arial"/>
          <w:spacing w:val="1"/>
          <w:sz w:val="22"/>
          <w:szCs w:val="22"/>
        </w:rPr>
        <w:t>r</w:t>
      </w:r>
      <w:r w:rsidRPr="00094F37">
        <w:rPr>
          <w:rFonts w:ascii="Arial" w:eastAsia="Arial" w:hAnsi="Arial" w:cs="Arial"/>
          <w:sz w:val="22"/>
          <w:szCs w:val="22"/>
        </w:rPr>
        <w:t>eti</w:t>
      </w:r>
      <w:r w:rsidRPr="00094F37">
        <w:rPr>
          <w:rFonts w:ascii="Arial" w:eastAsia="Arial" w:hAnsi="Arial" w:cs="Arial"/>
          <w:spacing w:val="-1"/>
          <w:sz w:val="22"/>
          <w:szCs w:val="22"/>
        </w:rPr>
        <w:t>o</w:t>
      </w:r>
      <w:r w:rsidRPr="00094F37">
        <w:rPr>
          <w:rFonts w:ascii="Arial" w:eastAsia="Arial" w:hAnsi="Arial" w:cs="Arial"/>
          <w:sz w:val="22"/>
          <w:szCs w:val="22"/>
        </w:rPr>
        <w:t>n</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o</w:t>
      </w:r>
      <w:r w:rsidRPr="00094F37">
        <w:rPr>
          <w:rFonts w:ascii="Arial" w:eastAsia="Arial" w:hAnsi="Arial" w:cs="Arial"/>
          <w:spacing w:val="5"/>
          <w:sz w:val="22"/>
          <w:szCs w:val="22"/>
        </w:rPr>
        <w:t xml:space="preserve"> </w:t>
      </w:r>
      <w:r w:rsidRPr="00094F37">
        <w:rPr>
          <w:rFonts w:ascii="Arial" w:eastAsia="Arial" w:hAnsi="Arial" w:cs="Arial"/>
          <w:spacing w:val="-1"/>
          <w:sz w:val="22"/>
          <w:szCs w:val="22"/>
        </w:rPr>
        <w:t>i</w:t>
      </w:r>
      <w:r w:rsidRPr="00094F37">
        <w:rPr>
          <w:rFonts w:ascii="Arial" w:eastAsia="Arial" w:hAnsi="Arial" w:cs="Arial"/>
          <w:spacing w:val="-3"/>
          <w:sz w:val="22"/>
          <w:szCs w:val="22"/>
        </w:rPr>
        <w:t>n</w:t>
      </w:r>
      <w:r w:rsidRPr="00094F37">
        <w:rPr>
          <w:rFonts w:ascii="Arial" w:eastAsia="Arial" w:hAnsi="Arial" w:cs="Arial"/>
          <w:spacing w:val="1"/>
          <w:sz w:val="22"/>
          <w:szCs w:val="22"/>
        </w:rPr>
        <w:t>t</w:t>
      </w:r>
      <w:r w:rsidRPr="00094F37">
        <w:rPr>
          <w:rFonts w:ascii="Arial" w:eastAsia="Arial" w:hAnsi="Arial" w:cs="Arial"/>
          <w:sz w:val="22"/>
          <w:szCs w:val="22"/>
        </w:rPr>
        <w:t>er</w:t>
      </w:r>
      <w:r w:rsidRPr="00094F37">
        <w:rPr>
          <w:rFonts w:ascii="Arial" w:eastAsia="Arial" w:hAnsi="Arial" w:cs="Arial"/>
          <w:spacing w:val="-2"/>
          <w:sz w:val="22"/>
          <w:szCs w:val="22"/>
        </w:rPr>
        <w:t>p</w:t>
      </w:r>
      <w:r w:rsidRPr="00094F37">
        <w:rPr>
          <w:rFonts w:ascii="Arial" w:eastAsia="Arial" w:hAnsi="Arial" w:cs="Arial"/>
          <w:spacing w:val="1"/>
          <w:sz w:val="22"/>
          <w:szCs w:val="22"/>
        </w:rPr>
        <w:t>r</w:t>
      </w:r>
      <w:r w:rsidRPr="00094F37">
        <w:rPr>
          <w:rFonts w:ascii="Arial" w:eastAsia="Arial" w:hAnsi="Arial" w:cs="Arial"/>
          <w:sz w:val="22"/>
          <w:szCs w:val="22"/>
        </w:rPr>
        <w:t xml:space="preserve">et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3"/>
          <w:sz w:val="22"/>
          <w:szCs w:val="22"/>
        </w:rPr>
        <w:t>b</w:t>
      </w:r>
      <w:r w:rsidRPr="00094F37">
        <w:rPr>
          <w:rFonts w:ascii="Arial" w:eastAsia="Arial" w:hAnsi="Arial" w:cs="Arial"/>
          <w:sz w:val="22"/>
          <w:szCs w:val="22"/>
        </w:rPr>
        <w:t>o</w:t>
      </w:r>
      <w:r w:rsidRPr="00094F37">
        <w:rPr>
          <w:rFonts w:ascii="Arial" w:eastAsia="Arial" w:hAnsi="Arial" w:cs="Arial"/>
          <w:spacing w:val="-3"/>
          <w:sz w:val="22"/>
          <w:szCs w:val="22"/>
        </w:rPr>
        <w:t>v</w:t>
      </w:r>
      <w:r w:rsidRPr="00094F37">
        <w:rPr>
          <w:rFonts w:ascii="Arial" w:eastAsia="Arial" w:hAnsi="Arial" w:cs="Arial"/>
          <w:sz w:val="22"/>
          <w:szCs w:val="22"/>
        </w:rPr>
        <w:t xml:space="preserve">e </w:t>
      </w:r>
      <w:r w:rsidRPr="00094F37">
        <w:rPr>
          <w:rFonts w:ascii="Arial" w:eastAsia="Arial" w:hAnsi="Arial" w:cs="Arial"/>
          <w:spacing w:val="1"/>
          <w:sz w:val="22"/>
          <w:szCs w:val="22"/>
        </w:rPr>
        <w:t>r</w:t>
      </w:r>
      <w:r w:rsidRPr="00094F37">
        <w:rPr>
          <w:rFonts w:ascii="Arial" w:eastAsia="Arial" w:hAnsi="Arial" w:cs="Arial"/>
          <w:sz w:val="22"/>
          <w:szCs w:val="22"/>
        </w:rPr>
        <w:t>u</w:t>
      </w:r>
      <w:r w:rsidRPr="00094F37">
        <w:rPr>
          <w:rFonts w:ascii="Arial" w:eastAsia="Arial" w:hAnsi="Arial" w:cs="Arial"/>
          <w:spacing w:val="-1"/>
          <w:sz w:val="22"/>
          <w:szCs w:val="22"/>
        </w:rPr>
        <w:t>l</w:t>
      </w:r>
      <w:r w:rsidRPr="00094F37">
        <w:rPr>
          <w:rFonts w:ascii="Arial" w:eastAsia="Arial" w:hAnsi="Arial" w:cs="Arial"/>
          <w:sz w:val="22"/>
          <w:szCs w:val="22"/>
        </w:rPr>
        <w:t xml:space="preserve">es </w:t>
      </w:r>
      <w:r w:rsidRPr="00094F37">
        <w:rPr>
          <w:rFonts w:ascii="Arial" w:eastAsia="Arial" w:hAnsi="Arial" w:cs="Arial"/>
          <w:spacing w:val="2"/>
          <w:sz w:val="22"/>
          <w:szCs w:val="22"/>
        </w:rPr>
        <w:t>t</w:t>
      </w:r>
      <w:r w:rsidRPr="00094F37">
        <w:rPr>
          <w:rFonts w:ascii="Arial" w:eastAsia="Arial" w:hAnsi="Arial" w:cs="Arial"/>
          <w:sz w:val="22"/>
          <w:szCs w:val="22"/>
        </w:rPr>
        <w:t>o c</w:t>
      </w:r>
      <w:r w:rsidRPr="00094F37">
        <w:rPr>
          <w:rFonts w:ascii="Arial" w:eastAsia="Arial" w:hAnsi="Arial" w:cs="Arial"/>
          <w:spacing w:val="1"/>
          <w:sz w:val="22"/>
          <w:szCs w:val="22"/>
        </w:rPr>
        <w:t>r</w:t>
      </w:r>
      <w:r w:rsidRPr="00094F37">
        <w:rPr>
          <w:rFonts w:ascii="Arial" w:eastAsia="Arial" w:hAnsi="Arial" w:cs="Arial"/>
          <w:sz w:val="22"/>
          <w:szCs w:val="22"/>
        </w:rPr>
        <w:t>e</w:t>
      </w:r>
      <w:r w:rsidRPr="00094F37">
        <w:rPr>
          <w:rFonts w:ascii="Arial" w:eastAsia="Arial" w:hAnsi="Arial" w:cs="Arial"/>
          <w:spacing w:val="-1"/>
          <w:sz w:val="22"/>
          <w:szCs w:val="22"/>
        </w:rPr>
        <w:t>a</w:t>
      </w:r>
      <w:r w:rsidRPr="00094F37">
        <w:rPr>
          <w:rFonts w:ascii="Arial" w:eastAsia="Arial" w:hAnsi="Arial" w:cs="Arial"/>
          <w:spacing w:val="1"/>
          <w:sz w:val="22"/>
          <w:szCs w:val="22"/>
        </w:rPr>
        <w:t>t</w:t>
      </w:r>
      <w:r w:rsidRPr="00094F37">
        <w:rPr>
          <w:rFonts w:ascii="Arial" w:eastAsia="Arial" w:hAnsi="Arial" w:cs="Arial"/>
          <w:sz w:val="22"/>
          <w:szCs w:val="22"/>
        </w:rPr>
        <w:t>e</w:t>
      </w:r>
      <w:r w:rsidRPr="00094F37">
        <w:rPr>
          <w:rFonts w:ascii="Arial" w:eastAsia="Arial" w:hAnsi="Arial" w:cs="Arial"/>
          <w:spacing w:val="-2"/>
          <w:sz w:val="22"/>
          <w:szCs w:val="22"/>
        </w:rPr>
        <w:t xml:space="preserve"> </w:t>
      </w:r>
      <w:r w:rsidRPr="00094F37">
        <w:rPr>
          <w:rFonts w:ascii="Arial" w:eastAsia="Arial" w:hAnsi="Arial" w:cs="Arial"/>
          <w:sz w:val="22"/>
          <w:szCs w:val="22"/>
        </w:rPr>
        <w:t>a s</w:t>
      </w:r>
      <w:r w:rsidRPr="00094F37">
        <w:rPr>
          <w:rFonts w:ascii="Arial" w:eastAsia="Arial" w:hAnsi="Arial" w:cs="Arial"/>
          <w:spacing w:val="-2"/>
          <w:sz w:val="22"/>
          <w:szCs w:val="22"/>
        </w:rPr>
        <w:t>a</w:t>
      </w:r>
      <w:r w:rsidRPr="00094F37">
        <w:rPr>
          <w:rFonts w:ascii="Arial" w:eastAsia="Arial" w:hAnsi="Arial" w:cs="Arial"/>
          <w:spacing w:val="1"/>
          <w:sz w:val="22"/>
          <w:szCs w:val="22"/>
        </w:rPr>
        <w:t>f</w:t>
      </w:r>
      <w:r w:rsidRPr="00094F37">
        <w:rPr>
          <w:rFonts w:ascii="Arial" w:eastAsia="Arial" w:hAnsi="Arial" w:cs="Arial"/>
          <w:sz w:val="22"/>
          <w:szCs w:val="22"/>
        </w:rPr>
        <w:t>e</w:t>
      </w:r>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n</w:t>
      </w:r>
      <w:r w:rsidRPr="00094F37">
        <w:rPr>
          <w:rFonts w:ascii="Arial" w:eastAsia="Arial" w:hAnsi="Arial" w:cs="Arial"/>
          <w:sz w:val="22"/>
          <w:szCs w:val="22"/>
        </w:rPr>
        <w:t xml:space="preserve">d </w:t>
      </w:r>
      <w:r w:rsidRPr="00094F37">
        <w:rPr>
          <w:rFonts w:ascii="Arial" w:eastAsia="Arial" w:hAnsi="Arial" w:cs="Arial"/>
          <w:spacing w:val="-2"/>
          <w:sz w:val="22"/>
          <w:szCs w:val="22"/>
        </w:rPr>
        <w:t>e</w:t>
      </w:r>
      <w:r w:rsidRPr="00094F37">
        <w:rPr>
          <w:rFonts w:ascii="Arial" w:eastAsia="Arial" w:hAnsi="Arial" w:cs="Arial"/>
          <w:spacing w:val="1"/>
          <w:sz w:val="22"/>
          <w:szCs w:val="22"/>
        </w:rPr>
        <w:t>ff</w:t>
      </w:r>
      <w:r w:rsidRPr="00094F37">
        <w:rPr>
          <w:rFonts w:ascii="Arial" w:eastAsia="Arial" w:hAnsi="Arial" w:cs="Arial"/>
          <w:sz w:val="22"/>
          <w:szCs w:val="22"/>
        </w:rPr>
        <w:t>e</w:t>
      </w:r>
      <w:r w:rsidRPr="00094F37">
        <w:rPr>
          <w:rFonts w:ascii="Arial" w:eastAsia="Arial" w:hAnsi="Arial" w:cs="Arial"/>
          <w:spacing w:val="-3"/>
          <w:sz w:val="22"/>
          <w:szCs w:val="22"/>
        </w:rPr>
        <w:t>c</w:t>
      </w:r>
      <w:r w:rsidRPr="00094F37">
        <w:rPr>
          <w:rFonts w:ascii="Arial" w:eastAsia="Arial" w:hAnsi="Arial" w:cs="Arial"/>
          <w:spacing w:val="1"/>
          <w:sz w:val="22"/>
          <w:szCs w:val="22"/>
        </w:rPr>
        <w:t>t</w:t>
      </w:r>
      <w:r w:rsidRPr="00094F37">
        <w:rPr>
          <w:rFonts w:ascii="Arial" w:eastAsia="Arial" w:hAnsi="Arial" w:cs="Arial"/>
          <w:spacing w:val="-3"/>
          <w:sz w:val="22"/>
          <w:szCs w:val="22"/>
        </w:rPr>
        <w:t>i</w:t>
      </w:r>
      <w:r w:rsidRPr="00094F37">
        <w:rPr>
          <w:rFonts w:ascii="Arial" w:eastAsia="Arial" w:hAnsi="Arial" w:cs="Arial"/>
          <w:spacing w:val="-2"/>
          <w:sz w:val="22"/>
          <w:szCs w:val="22"/>
        </w:rPr>
        <w:t>v</w:t>
      </w:r>
      <w:r w:rsidRPr="00094F37">
        <w:rPr>
          <w:rFonts w:ascii="Arial" w:eastAsia="Arial" w:hAnsi="Arial" w:cs="Arial"/>
          <w:sz w:val="22"/>
          <w:szCs w:val="22"/>
        </w:rPr>
        <w:t>e co</w:t>
      </w:r>
      <w:r w:rsidRPr="00094F37">
        <w:rPr>
          <w:rFonts w:ascii="Arial" w:eastAsia="Arial" w:hAnsi="Arial" w:cs="Arial"/>
          <w:spacing w:val="1"/>
          <w:sz w:val="22"/>
          <w:szCs w:val="22"/>
        </w:rPr>
        <w:t>m</w:t>
      </w:r>
      <w:r w:rsidRPr="00094F37">
        <w:rPr>
          <w:rFonts w:ascii="Arial" w:eastAsia="Arial" w:hAnsi="Arial" w:cs="Arial"/>
          <w:sz w:val="22"/>
          <w:szCs w:val="22"/>
        </w:rPr>
        <w:t>p</w:t>
      </w:r>
      <w:r w:rsidRPr="00094F37">
        <w:rPr>
          <w:rFonts w:ascii="Arial" w:eastAsia="Arial" w:hAnsi="Arial" w:cs="Arial"/>
          <w:spacing w:val="-1"/>
          <w:sz w:val="22"/>
          <w:szCs w:val="22"/>
        </w:rPr>
        <w:t>e</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o</w:t>
      </w:r>
      <w:r w:rsidRPr="00094F37">
        <w:rPr>
          <w:rFonts w:ascii="Arial" w:eastAsia="Arial" w:hAnsi="Arial" w:cs="Arial"/>
          <w:spacing w:val="-1"/>
          <w:sz w:val="22"/>
          <w:szCs w:val="22"/>
        </w:rPr>
        <w:t>n</w:t>
      </w:r>
      <w:r w:rsidR="0013730A" w:rsidRPr="00094F37">
        <w:rPr>
          <w:rFonts w:ascii="Arial" w:eastAsia="Arial" w:hAnsi="Arial" w:cs="Arial"/>
          <w:sz w:val="22"/>
          <w:szCs w:val="22"/>
        </w:rPr>
        <w:t>.</w:t>
      </w:r>
    </w:p>
    <w:p w14:paraId="56FC7781" w14:textId="77777777" w:rsidR="00D40F69" w:rsidRDefault="00D40F69">
      <w:pPr>
        <w:ind w:left="113"/>
        <w:rPr>
          <w:rFonts w:ascii="Arial" w:eastAsia="Arial" w:hAnsi="Arial" w:cs="Arial"/>
          <w:b/>
          <w:spacing w:val="-1"/>
          <w:sz w:val="22"/>
          <w:szCs w:val="22"/>
        </w:rPr>
      </w:pPr>
    </w:p>
    <w:p w14:paraId="2E817F22" w14:textId="77777777" w:rsidR="00D469AB" w:rsidRPr="00094F37" w:rsidRDefault="00231ACC">
      <w:pPr>
        <w:ind w:left="113"/>
        <w:rPr>
          <w:rFonts w:ascii="Arial" w:eastAsia="Arial" w:hAnsi="Arial" w:cs="Arial"/>
          <w:sz w:val="22"/>
          <w:szCs w:val="22"/>
        </w:rPr>
      </w:pPr>
      <w:r w:rsidRPr="00094F37">
        <w:rPr>
          <w:rFonts w:ascii="Arial" w:eastAsia="Arial" w:hAnsi="Arial" w:cs="Arial"/>
          <w:b/>
          <w:spacing w:val="-1"/>
          <w:sz w:val="22"/>
          <w:szCs w:val="22"/>
        </w:rPr>
        <w:t>RU</w:t>
      </w:r>
      <w:r w:rsidRPr="00094F37">
        <w:rPr>
          <w:rFonts w:ascii="Arial" w:eastAsia="Arial" w:hAnsi="Arial" w:cs="Arial"/>
          <w:b/>
          <w:sz w:val="22"/>
          <w:szCs w:val="22"/>
        </w:rPr>
        <w:t>LE 1</w:t>
      </w:r>
      <w:r w:rsidRPr="00094F37">
        <w:rPr>
          <w:rFonts w:ascii="Arial" w:eastAsia="Arial" w:hAnsi="Arial" w:cs="Arial"/>
          <w:b/>
          <w:spacing w:val="-1"/>
          <w:sz w:val="22"/>
          <w:szCs w:val="22"/>
        </w:rPr>
        <w:t>3</w:t>
      </w:r>
      <w:r w:rsidRPr="00094F37">
        <w:rPr>
          <w:rFonts w:ascii="Arial" w:eastAsia="Arial" w:hAnsi="Arial" w:cs="Arial"/>
          <w:b/>
          <w:sz w:val="22"/>
          <w:szCs w:val="22"/>
        </w:rPr>
        <w:t>:</w:t>
      </w:r>
      <w:r w:rsidRPr="00094F37">
        <w:rPr>
          <w:rFonts w:ascii="Arial" w:eastAsia="Arial" w:hAnsi="Arial" w:cs="Arial"/>
          <w:b/>
          <w:spacing w:val="2"/>
          <w:sz w:val="22"/>
          <w:szCs w:val="22"/>
        </w:rPr>
        <w:t xml:space="preserve"> </w:t>
      </w:r>
      <w:r w:rsidRPr="00094F37">
        <w:rPr>
          <w:rFonts w:ascii="Arial" w:eastAsia="Arial" w:hAnsi="Arial" w:cs="Arial"/>
          <w:b/>
          <w:spacing w:val="-1"/>
          <w:sz w:val="22"/>
          <w:szCs w:val="22"/>
        </w:rPr>
        <w:t>S</w:t>
      </w:r>
      <w:r w:rsidRPr="00094F37">
        <w:rPr>
          <w:rFonts w:ascii="Arial" w:eastAsia="Arial" w:hAnsi="Arial" w:cs="Arial"/>
          <w:b/>
          <w:sz w:val="22"/>
          <w:szCs w:val="22"/>
        </w:rPr>
        <w:t>T</w:t>
      </w:r>
      <w:r w:rsidRPr="00094F37">
        <w:rPr>
          <w:rFonts w:ascii="Arial" w:eastAsia="Arial" w:hAnsi="Arial" w:cs="Arial"/>
          <w:b/>
          <w:spacing w:val="-6"/>
          <w:sz w:val="22"/>
          <w:szCs w:val="22"/>
        </w:rPr>
        <w:t>A</w:t>
      </w:r>
      <w:r w:rsidRPr="00094F37">
        <w:rPr>
          <w:rFonts w:ascii="Arial" w:eastAsia="Arial" w:hAnsi="Arial" w:cs="Arial"/>
          <w:b/>
          <w:spacing w:val="1"/>
          <w:sz w:val="22"/>
          <w:szCs w:val="22"/>
        </w:rPr>
        <w:t>R</w:t>
      </w:r>
      <w:r w:rsidRPr="00094F37">
        <w:rPr>
          <w:rFonts w:ascii="Arial" w:eastAsia="Arial" w:hAnsi="Arial" w:cs="Arial"/>
          <w:b/>
          <w:spacing w:val="-3"/>
          <w:sz w:val="22"/>
          <w:szCs w:val="22"/>
        </w:rPr>
        <w:t>T</w:t>
      </w:r>
      <w:r w:rsidRPr="00094F37">
        <w:rPr>
          <w:rFonts w:ascii="Arial" w:eastAsia="Arial" w:hAnsi="Arial" w:cs="Arial"/>
          <w:b/>
          <w:spacing w:val="1"/>
          <w:sz w:val="22"/>
          <w:szCs w:val="22"/>
        </w:rPr>
        <w:t>I</w:t>
      </w:r>
      <w:r w:rsidRPr="00094F37">
        <w:rPr>
          <w:rFonts w:ascii="Arial" w:eastAsia="Arial" w:hAnsi="Arial" w:cs="Arial"/>
          <w:b/>
          <w:spacing w:val="-1"/>
          <w:sz w:val="22"/>
          <w:szCs w:val="22"/>
        </w:rPr>
        <w:t>N</w:t>
      </w:r>
      <w:r w:rsidRPr="00094F37">
        <w:rPr>
          <w:rFonts w:ascii="Arial" w:eastAsia="Arial" w:hAnsi="Arial" w:cs="Arial"/>
          <w:b/>
          <w:sz w:val="22"/>
          <w:szCs w:val="22"/>
        </w:rPr>
        <w:t>G</w:t>
      </w:r>
      <w:r w:rsidRPr="00094F37">
        <w:rPr>
          <w:rFonts w:ascii="Arial" w:eastAsia="Arial" w:hAnsi="Arial" w:cs="Arial"/>
          <w:b/>
          <w:spacing w:val="4"/>
          <w:sz w:val="22"/>
          <w:szCs w:val="22"/>
        </w:rPr>
        <w:t xml:space="preserve"> </w:t>
      </w:r>
      <w:r w:rsidRPr="00094F37">
        <w:rPr>
          <w:rFonts w:ascii="Arial" w:eastAsia="Arial" w:hAnsi="Arial" w:cs="Arial"/>
          <w:b/>
          <w:spacing w:val="-3"/>
          <w:sz w:val="22"/>
          <w:szCs w:val="22"/>
        </w:rPr>
        <w:t>A</w:t>
      </w:r>
      <w:r w:rsidRPr="00094F37">
        <w:rPr>
          <w:rFonts w:ascii="Arial" w:eastAsia="Arial" w:hAnsi="Arial" w:cs="Arial"/>
          <w:b/>
          <w:spacing w:val="-1"/>
          <w:sz w:val="22"/>
          <w:szCs w:val="22"/>
        </w:rPr>
        <w:t>N</w:t>
      </w:r>
      <w:r w:rsidRPr="00094F37">
        <w:rPr>
          <w:rFonts w:ascii="Arial" w:eastAsia="Arial" w:hAnsi="Arial" w:cs="Arial"/>
          <w:b/>
          <w:sz w:val="22"/>
          <w:szCs w:val="22"/>
        </w:rPr>
        <w:t>D FINIS</w:t>
      </w:r>
      <w:r w:rsidRPr="00094F37">
        <w:rPr>
          <w:rFonts w:ascii="Arial" w:eastAsia="Arial" w:hAnsi="Arial" w:cs="Arial"/>
          <w:b/>
          <w:spacing w:val="-1"/>
          <w:sz w:val="22"/>
          <w:szCs w:val="22"/>
        </w:rPr>
        <w:t>H</w:t>
      </w:r>
      <w:r w:rsidRPr="00094F37">
        <w:rPr>
          <w:rFonts w:ascii="Arial" w:eastAsia="Arial" w:hAnsi="Arial" w:cs="Arial"/>
          <w:b/>
          <w:spacing w:val="1"/>
          <w:sz w:val="22"/>
          <w:szCs w:val="22"/>
        </w:rPr>
        <w:t>I</w:t>
      </w:r>
      <w:r w:rsidRPr="00094F37">
        <w:rPr>
          <w:rFonts w:ascii="Arial" w:eastAsia="Arial" w:hAnsi="Arial" w:cs="Arial"/>
          <w:b/>
          <w:spacing w:val="-3"/>
          <w:sz w:val="22"/>
          <w:szCs w:val="22"/>
        </w:rPr>
        <w:t>N</w:t>
      </w:r>
      <w:r w:rsidRPr="00094F37">
        <w:rPr>
          <w:rFonts w:ascii="Arial" w:eastAsia="Arial" w:hAnsi="Arial" w:cs="Arial"/>
          <w:b/>
          <w:sz w:val="22"/>
          <w:szCs w:val="22"/>
        </w:rPr>
        <w:t>G</w:t>
      </w:r>
    </w:p>
    <w:p w14:paraId="38F70B13" w14:textId="77777777" w:rsidR="00D469AB" w:rsidRPr="00094F37" w:rsidRDefault="00D469AB">
      <w:pPr>
        <w:spacing w:before="16" w:line="240" w:lineRule="exact"/>
        <w:rPr>
          <w:sz w:val="24"/>
          <w:szCs w:val="24"/>
        </w:rPr>
      </w:pPr>
    </w:p>
    <w:p w14:paraId="7870BBEE" w14:textId="77777777" w:rsidR="00D469AB" w:rsidRPr="00094F37" w:rsidRDefault="00231ACC">
      <w:pPr>
        <w:ind w:left="833" w:right="113" w:hanging="720"/>
        <w:rPr>
          <w:rFonts w:ascii="Arial" w:eastAsia="Arial" w:hAnsi="Arial" w:cs="Arial"/>
          <w:sz w:val="22"/>
          <w:szCs w:val="22"/>
        </w:rPr>
      </w:pPr>
      <w:r w:rsidRPr="00094F37">
        <w:rPr>
          <w:rFonts w:ascii="Arial" w:eastAsia="Arial" w:hAnsi="Arial" w:cs="Arial"/>
          <w:sz w:val="22"/>
          <w:szCs w:val="22"/>
        </w:rPr>
        <w:t>1</w:t>
      </w:r>
      <w:r w:rsidRPr="00094F37">
        <w:rPr>
          <w:rFonts w:ascii="Arial" w:eastAsia="Arial" w:hAnsi="Arial" w:cs="Arial"/>
          <w:spacing w:val="-1"/>
          <w:sz w:val="22"/>
          <w:szCs w:val="22"/>
        </w:rPr>
        <w:t>3</w:t>
      </w:r>
      <w:r w:rsidRPr="00094F37">
        <w:rPr>
          <w:rFonts w:ascii="Arial" w:eastAsia="Arial" w:hAnsi="Arial" w:cs="Arial"/>
          <w:spacing w:val="1"/>
          <w:sz w:val="22"/>
          <w:szCs w:val="22"/>
        </w:rPr>
        <w:t>.</w:t>
      </w:r>
      <w:r w:rsidRPr="00094F37">
        <w:rPr>
          <w:rFonts w:ascii="Arial" w:eastAsia="Arial" w:hAnsi="Arial" w:cs="Arial"/>
          <w:sz w:val="22"/>
          <w:szCs w:val="22"/>
        </w:rPr>
        <w:t xml:space="preserve">1   </w:t>
      </w:r>
      <w:r w:rsidRPr="00094F37">
        <w:rPr>
          <w:rFonts w:ascii="Arial" w:eastAsia="Arial" w:hAnsi="Arial" w:cs="Arial"/>
          <w:spacing w:val="46"/>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 xml:space="preserve">t </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 xml:space="preserve"> 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r</w:t>
      </w:r>
      <w:r w:rsidRPr="00094F37">
        <w:rPr>
          <w:rFonts w:ascii="Arial" w:eastAsia="Arial" w:hAnsi="Arial" w:cs="Arial"/>
          <w:spacing w:val="-3"/>
          <w:sz w:val="22"/>
          <w:szCs w:val="22"/>
        </w:rPr>
        <w:t>e</w:t>
      </w:r>
      <w:r w:rsidRPr="00094F37">
        <w:rPr>
          <w:rFonts w:ascii="Arial" w:eastAsia="Arial" w:hAnsi="Arial" w:cs="Arial"/>
          <w:sz w:val="22"/>
          <w:szCs w:val="22"/>
        </w:rPr>
        <w:t>sp</w:t>
      </w:r>
      <w:r w:rsidRPr="00094F37">
        <w:rPr>
          <w:rFonts w:ascii="Arial" w:eastAsia="Arial" w:hAnsi="Arial" w:cs="Arial"/>
          <w:spacing w:val="-1"/>
          <w:sz w:val="22"/>
          <w:szCs w:val="22"/>
        </w:rPr>
        <w:t>o</w:t>
      </w:r>
      <w:r w:rsidRPr="00094F37">
        <w:rPr>
          <w:rFonts w:ascii="Arial" w:eastAsia="Arial" w:hAnsi="Arial" w:cs="Arial"/>
          <w:sz w:val="22"/>
          <w:szCs w:val="22"/>
        </w:rPr>
        <w:t>ns</w:t>
      </w:r>
      <w:r w:rsidRPr="00094F37">
        <w:rPr>
          <w:rFonts w:ascii="Arial" w:eastAsia="Arial" w:hAnsi="Arial" w:cs="Arial"/>
          <w:spacing w:val="-1"/>
          <w:sz w:val="22"/>
          <w:szCs w:val="22"/>
        </w:rPr>
        <w:t>i</w:t>
      </w:r>
      <w:r w:rsidRPr="00094F37">
        <w:rPr>
          <w:rFonts w:ascii="Arial" w:eastAsia="Arial" w:hAnsi="Arial" w:cs="Arial"/>
          <w:sz w:val="22"/>
          <w:szCs w:val="22"/>
        </w:rPr>
        <w:t>b</w:t>
      </w:r>
      <w:r w:rsidRPr="00094F37">
        <w:rPr>
          <w:rFonts w:ascii="Arial" w:eastAsia="Arial" w:hAnsi="Arial" w:cs="Arial"/>
          <w:spacing w:val="-1"/>
          <w:sz w:val="22"/>
          <w:szCs w:val="22"/>
        </w:rPr>
        <w:t>ili</w:t>
      </w:r>
      <w:r w:rsidRPr="00094F37">
        <w:rPr>
          <w:rFonts w:ascii="Arial" w:eastAsia="Arial" w:hAnsi="Arial" w:cs="Arial"/>
          <w:spacing w:val="1"/>
          <w:sz w:val="22"/>
          <w:szCs w:val="22"/>
        </w:rPr>
        <w:t>t</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z w:val="22"/>
          <w:szCs w:val="22"/>
        </w:rPr>
        <w:t>of</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z w:val="22"/>
          <w:szCs w:val="22"/>
        </w:rPr>
        <w:t>dri</w:t>
      </w:r>
      <w:r w:rsidRPr="00094F37">
        <w:rPr>
          <w:rFonts w:ascii="Arial" w:eastAsia="Arial" w:hAnsi="Arial" w:cs="Arial"/>
          <w:spacing w:val="-3"/>
          <w:sz w:val="22"/>
          <w:szCs w:val="22"/>
        </w:rPr>
        <w:t>v</w:t>
      </w:r>
      <w:r w:rsidRPr="00094F37">
        <w:rPr>
          <w:rFonts w:ascii="Arial" w:eastAsia="Arial" w:hAnsi="Arial" w:cs="Arial"/>
          <w:sz w:val="22"/>
          <w:szCs w:val="22"/>
        </w:rPr>
        <w:t>er</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o</w:t>
      </w:r>
      <w:r w:rsidRPr="00094F37">
        <w:rPr>
          <w:rFonts w:ascii="Arial" w:eastAsia="Arial" w:hAnsi="Arial" w:cs="Arial"/>
          <w:spacing w:val="-2"/>
          <w:sz w:val="22"/>
          <w:szCs w:val="22"/>
        </w:rPr>
        <w:t xml:space="preserve"> </w:t>
      </w:r>
      <w:r w:rsidRPr="00094F37">
        <w:rPr>
          <w:rFonts w:ascii="Arial" w:eastAsia="Arial" w:hAnsi="Arial" w:cs="Arial"/>
          <w:sz w:val="22"/>
          <w:szCs w:val="22"/>
        </w:rPr>
        <w:t>e</w:t>
      </w:r>
      <w:r w:rsidRPr="00094F37">
        <w:rPr>
          <w:rFonts w:ascii="Arial" w:eastAsia="Arial" w:hAnsi="Arial" w:cs="Arial"/>
          <w:spacing w:val="-1"/>
          <w:sz w:val="22"/>
          <w:szCs w:val="22"/>
        </w:rPr>
        <w:t>n</w:t>
      </w:r>
      <w:r w:rsidRPr="00094F37">
        <w:rPr>
          <w:rFonts w:ascii="Arial" w:eastAsia="Arial" w:hAnsi="Arial" w:cs="Arial"/>
          <w:sz w:val="22"/>
          <w:szCs w:val="22"/>
        </w:rPr>
        <w:t>s</w:t>
      </w:r>
      <w:r w:rsidRPr="00094F37">
        <w:rPr>
          <w:rFonts w:ascii="Arial" w:eastAsia="Arial" w:hAnsi="Arial" w:cs="Arial"/>
          <w:spacing w:val="-3"/>
          <w:sz w:val="22"/>
          <w:szCs w:val="22"/>
        </w:rPr>
        <w:t>u</w:t>
      </w:r>
      <w:r w:rsidRPr="00094F37">
        <w:rPr>
          <w:rFonts w:ascii="Arial" w:eastAsia="Arial" w:hAnsi="Arial" w:cs="Arial"/>
          <w:spacing w:val="1"/>
          <w:sz w:val="22"/>
          <w:szCs w:val="22"/>
        </w:rPr>
        <w:t>r</w:t>
      </w:r>
      <w:r w:rsidRPr="00094F37">
        <w:rPr>
          <w:rFonts w:ascii="Arial" w:eastAsia="Arial" w:hAnsi="Arial" w:cs="Arial"/>
          <w:sz w:val="22"/>
          <w:szCs w:val="22"/>
        </w:rPr>
        <w:t>e</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a</w:t>
      </w:r>
      <w:r w:rsidRPr="00094F37">
        <w:rPr>
          <w:rFonts w:ascii="Arial" w:eastAsia="Arial" w:hAnsi="Arial" w:cs="Arial"/>
          <w:sz w:val="22"/>
          <w:szCs w:val="22"/>
        </w:rPr>
        <w:t xml:space="preserve">t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z w:val="22"/>
          <w:szCs w:val="22"/>
        </w:rPr>
        <w:t>b</w:t>
      </w:r>
      <w:r w:rsidRPr="00094F37">
        <w:rPr>
          <w:rFonts w:ascii="Arial" w:eastAsia="Arial" w:hAnsi="Arial" w:cs="Arial"/>
          <w:spacing w:val="-1"/>
          <w:sz w:val="22"/>
          <w:szCs w:val="22"/>
        </w:rPr>
        <w:t>el</w:t>
      </w:r>
      <w:r w:rsidRPr="00094F37">
        <w:rPr>
          <w:rFonts w:ascii="Arial" w:eastAsia="Arial" w:hAnsi="Arial" w:cs="Arial"/>
          <w:sz w:val="22"/>
          <w:szCs w:val="22"/>
        </w:rPr>
        <w:t>l or</w:t>
      </w:r>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n</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o</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e</w:t>
      </w:r>
      <w:r w:rsidRPr="00094F37">
        <w:rPr>
          <w:rFonts w:ascii="Arial" w:eastAsia="Arial" w:hAnsi="Arial" w:cs="Arial"/>
          <w:sz w:val="22"/>
          <w:szCs w:val="22"/>
        </w:rPr>
        <w:t xml:space="preserve">r </w:t>
      </w:r>
      <w:r w:rsidRPr="00094F37">
        <w:rPr>
          <w:rFonts w:ascii="Arial" w:eastAsia="Arial" w:hAnsi="Arial" w:cs="Arial"/>
          <w:spacing w:val="-3"/>
          <w:sz w:val="22"/>
          <w:szCs w:val="22"/>
        </w:rPr>
        <w:t>o</w:t>
      </w:r>
      <w:r w:rsidRPr="00094F37">
        <w:rPr>
          <w:rFonts w:ascii="Arial" w:eastAsia="Arial" w:hAnsi="Arial" w:cs="Arial"/>
          <w:spacing w:val="1"/>
          <w:sz w:val="22"/>
          <w:szCs w:val="22"/>
        </w:rPr>
        <w:t>f</w:t>
      </w:r>
      <w:r w:rsidRPr="00094F37">
        <w:rPr>
          <w:rFonts w:ascii="Arial" w:eastAsia="Arial" w:hAnsi="Arial" w:cs="Arial"/>
          <w:spacing w:val="3"/>
          <w:sz w:val="22"/>
          <w:szCs w:val="22"/>
        </w:rPr>
        <w:t>f</w:t>
      </w:r>
      <w:r w:rsidRPr="00094F37">
        <w:rPr>
          <w:rFonts w:ascii="Arial" w:eastAsia="Arial" w:hAnsi="Arial" w:cs="Arial"/>
          <w:spacing w:val="-3"/>
          <w:sz w:val="22"/>
          <w:szCs w:val="22"/>
        </w:rPr>
        <w:t>i</w:t>
      </w:r>
      <w:r w:rsidRPr="00094F37">
        <w:rPr>
          <w:rFonts w:ascii="Arial" w:eastAsia="Arial" w:hAnsi="Arial" w:cs="Arial"/>
          <w:sz w:val="22"/>
          <w:szCs w:val="22"/>
        </w:rPr>
        <w:t>c</w:t>
      </w:r>
      <w:r w:rsidRPr="00094F37">
        <w:rPr>
          <w:rFonts w:ascii="Arial" w:eastAsia="Arial" w:hAnsi="Arial" w:cs="Arial"/>
          <w:spacing w:val="-1"/>
          <w:sz w:val="22"/>
          <w:szCs w:val="22"/>
        </w:rPr>
        <w:t>i</w:t>
      </w:r>
      <w:r w:rsidRPr="00094F37">
        <w:rPr>
          <w:rFonts w:ascii="Arial" w:eastAsia="Arial" w:hAnsi="Arial" w:cs="Arial"/>
          <w:sz w:val="22"/>
          <w:szCs w:val="22"/>
        </w:rPr>
        <w:t>al s</w:t>
      </w:r>
      <w:r w:rsidRPr="00094F37">
        <w:rPr>
          <w:rFonts w:ascii="Arial" w:eastAsia="Arial" w:hAnsi="Arial" w:cs="Arial"/>
          <w:spacing w:val="-1"/>
          <w:sz w:val="22"/>
          <w:szCs w:val="22"/>
        </w:rPr>
        <w:t>i</w:t>
      </w:r>
      <w:r w:rsidRPr="00094F37">
        <w:rPr>
          <w:rFonts w:ascii="Arial" w:eastAsia="Arial" w:hAnsi="Arial" w:cs="Arial"/>
          <w:spacing w:val="2"/>
          <w:sz w:val="22"/>
          <w:szCs w:val="22"/>
        </w:rPr>
        <w:t>g</w:t>
      </w:r>
      <w:r w:rsidRPr="00094F37">
        <w:rPr>
          <w:rFonts w:ascii="Arial" w:eastAsia="Arial" w:hAnsi="Arial" w:cs="Arial"/>
          <w:sz w:val="22"/>
          <w:szCs w:val="22"/>
        </w:rPr>
        <w:t>n</w:t>
      </w:r>
      <w:r w:rsidRPr="00094F37">
        <w:rPr>
          <w:rFonts w:ascii="Arial" w:eastAsia="Arial" w:hAnsi="Arial" w:cs="Arial"/>
          <w:spacing w:val="-1"/>
          <w:sz w:val="22"/>
          <w:szCs w:val="22"/>
        </w:rPr>
        <w:t>a</w:t>
      </w:r>
      <w:r w:rsidRPr="00094F37">
        <w:rPr>
          <w:rFonts w:ascii="Arial" w:eastAsia="Arial" w:hAnsi="Arial" w:cs="Arial"/>
          <w:sz w:val="22"/>
          <w:szCs w:val="22"/>
        </w:rPr>
        <w:t xml:space="preserve">l </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z w:val="22"/>
          <w:szCs w:val="22"/>
        </w:rPr>
        <w:t>h</w:t>
      </w:r>
      <w:r w:rsidRPr="00094F37">
        <w:rPr>
          <w:rFonts w:ascii="Arial" w:eastAsia="Arial" w:hAnsi="Arial" w:cs="Arial"/>
          <w:spacing w:val="-1"/>
          <w:sz w:val="22"/>
          <w:szCs w:val="22"/>
        </w:rPr>
        <w:t>e</w:t>
      </w:r>
      <w:r w:rsidRPr="00094F37">
        <w:rPr>
          <w:rFonts w:ascii="Arial" w:eastAsia="Arial" w:hAnsi="Arial" w:cs="Arial"/>
          <w:sz w:val="22"/>
          <w:szCs w:val="22"/>
        </w:rPr>
        <w:t>ard a</w:t>
      </w:r>
      <w:r w:rsidRPr="00094F37">
        <w:rPr>
          <w:rFonts w:ascii="Arial" w:eastAsia="Arial" w:hAnsi="Arial" w:cs="Arial"/>
          <w:spacing w:val="-1"/>
          <w:sz w:val="22"/>
          <w:szCs w:val="22"/>
        </w:rPr>
        <w:t>n</w:t>
      </w:r>
      <w:r w:rsidRPr="00094F37">
        <w:rPr>
          <w:rFonts w:ascii="Arial" w:eastAsia="Arial" w:hAnsi="Arial" w:cs="Arial"/>
          <w:sz w:val="22"/>
          <w:szCs w:val="22"/>
        </w:rPr>
        <w:t>d und</w:t>
      </w:r>
      <w:r w:rsidRPr="00094F37">
        <w:rPr>
          <w:rFonts w:ascii="Arial" w:eastAsia="Arial" w:hAnsi="Arial" w:cs="Arial"/>
          <w:spacing w:val="-1"/>
          <w:sz w:val="22"/>
          <w:szCs w:val="22"/>
        </w:rPr>
        <w:t>e</w:t>
      </w:r>
      <w:r w:rsidRPr="00094F37">
        <w:rPr>
          <w:rFonts w:ascii="Arial" w:eastAsia="Arial" w:hAnsi="Arial" w:cs="Arial"/>
          <w:spacing w:val="1"/>
          <w:sz w:val="22"/>
          <w:szCs w:val="22"/>
        </w:rPr>
        <w:t>r</w:t>
      </w:r>
      <w:r w:rsidRPr="00094F37">
        <w:rPr>
          <w:rFonts w:ascii="Arial" w:eastAsia="Arial" w:hAnsi="Arial" w:cs="Arial"/>
          <w:spacing w:val="-2"/>
          <w:sz w:val="22"/>
          <w:szCs w:val="22"/>
        </w:rPr>
        <w:t>s</w:t>
      </w:r>
      <w:r w:rsidRPr="00094F37">
        <w:rPr>
          <w:rFonts w:ascii="Arial" w:eastAsia="Arial" w:hAnsi="Arial" w:cs="Arial"/>
          <w:spacing w:val="1"/>
          <w:sz w:val="22"/>
          <w:szCs w:val="22"/>
        </w:rPr>
        <w:t>t</w:t>
      </w:r>
      <w:r w:rsidRPr="00094F37">
        <w:rPr>
          <w:rFonts w:ascii="Arial" w:eastAsia="Arial" w:hAnsi="Arial" w:cs="Arial"/>
          <w:sz w:val="22"/>
          <w:szCs w:val="22"/>
        </w:rPr>
        <w:t>o</w:t>
      </w:r>
      <w:r w:rsidRPr="00094F37">
        <w:rPr>
          <w:rFonts w:ascii="Arial" w:eastAsia="Arial" w:hAnsi="Arial" w:cs="Arial"/>
          <w:spacing w:val="-1"/>
          <w:sz w:val="22"/>
          <w:szCs w:val="22"/>
        </w:rPr>
        <w:t>o</w:t>
      </w:r>
      <w:r w:rsidRPr="00094F37">
        <w:rPr>
          <w:rFonts w:ascii="Arial" w:eastAsia="Arial" w:hAnsi="Arial" w:cs="Arial"/>
          <w:sz w:val="22"/>
          <w:szCs w:val="22"/>
        </w:rPr>
        <w:t>d d</w:t>
      </w:r>
      <w:r w:rsidRPr="00094F37">
        <w:rPr>
          <w:rFonts w:ascii="Arial" w:eastAsia="Arial" w:hAnsi="Arial" w:cs="Arial"/>
          <w:spacing w:val="-2"/>
          <w:sz w:val="22"/>
          <w:szCs w:val="22"/>
        </w:rPr>
        <w:t>u</w:t>
      </w:r>
      <w:r w:rsidRPr="00094F37">
        <w:rPr>
          <w:rFonts w:ascii="Arial" w:eastAsia="Arial" w:hAnsi="Arial" w:cs="Arial"/>
          <w:spacing w:val="1"/>
          <w:sz w:val="22"/>
          <w:szCs w:val="22"/>
        </w:rPr>
        <w:t>r</w:t>
      </w:r>
      <w:r w:rsidRPr="00094F37">
        <w:rPr>
          <w:rFonts w:ascii="Arial" w:eastAsia="Arial" w:hAnsi="Arial" w:cs="Arial"/>
          <w:spacing w:val="-1"/>
          <w:sz w:val="22"/>
          <w:szCs w:val="22"/>
        </w:rPr>
        <w:t>i</w:t>
      </w:r>
      <w:r w:rsidRPr="00094F37">
        <w:rPr>
          <w:rFonts w:ascii="Arial" w:eastAsia="Arial" w:hAnsi="Arial" w:cs="Arial"/>
          <w:spacing w:val="-3"/>
          <w:sz w:val="22"/>
          <w:szCs w:val="22"/>
        </w:rPr>
        <w:t>n</w:t>
      </w:r>
      <w:r w:rsidRPr="00094F37">
        <w:rPr>
          <w:rFonts w:ascii="Arial" w:eastAsia="Arial" w:hAnsi="Arial" w:cs="Arial"/>
          <w:sz w:val="22"/>
          <w:szCs w:val="22"/>
        </w:rPr>
        <w:t>g</w:t>
      </w:r>
      <w:r w:rsidRPr="00094F37">
        <w:rPr>
          <w:rFonts w:ascii="Arial" w:eastAsia="Arial" w:hAnsi="Arial" w:cs="Arial"/>
          <w:spacing w:val="3"/>
          <w:sz w:val="22"/>
          <w:szCs w:val="22"/>
        </w:rPr>
        <w:t xml:space="preserve"> </w:t>
      </w:r>
      <w:r w:rsidRPr="00094F37">
        <w:rPr>
          <w:rFonts w:ascii="Arial" w:eastAsia="Arial" w:hAnsi="Arial" w:cs="Arial"/>
          <w:sz w:val="22"/>
          <w:szCs w:val="22"/>
        </w:rPr>
        <w:t>a</w:t>
      </w:r>
      <w:r w:rsidRPr="00094F37">
        <w:rPr>
          <w:rFonts w:ascii="Arial" w:eastAsia="Arial" w:hAnsi="Arial" w:cs="Arial"/>
          <w:spacing w:val="-4"/>
          <w:sz w:val="22"/>
          <w:szCs w:val="22"/>
        </w:rPr>
        <w:t xml:space="preserve"> </w:t>
      </w:r>
      <w:r w:rsidRPr="00094F37">
        <w:rPr>
          <w:rFonts w:ascii="Arial" w:eastAsia="Arial" w:hAnsi="Arial" w:cs="Arial"/>
          <w:spacing w:val="1"/>
          <w:sz w:val="22"/>
          <w:szCs w:val="22"/>
        </w:rPr>
        <w:t>r</w:t>
      </w:r>
      <w:r w:rsidRPr="00094F37">
        <w:rPr>
          <w:rFonts w:ascii="Arial" w:eastAsia="Arial" w:hAnsi="Arial" w:cs="Arial"/>
          <w:sz w:val="22"/>
          <w:szCs w:val="22"/>
        </w:rPr>
        <w:t>o</w:t>
      </w:r>
      <w:r w:rsidRPr="00094F37">
        <w:rPr>
          <w:rFonts w:ascii="Arial" w:eastAsia="Arial" w:hAnsi="Arial" w:cs="Arial"/>
          <w:spacing w:val="-1"/>
          <w:sz w:val="22"/>
          <w:szCs w:val="22"/>
        </w:rPr>
        <w:t>u</w:t>
      </w:r>
      <w:r w:rsidRPr="00094F37">
        <w:rPr>
          <w:rFonts w:ascii="Arial" w:eastAsia="Arial" w:hAnsi="Arial" w:cs="Arial"/>
          <w:sz w:val="22"/>
          <w:szCs w:val="22"/>
        </w:rPr>
        <w:t>n</w:t>
      </w:r>
      <w:r w:rsidRPr="00094F37">
        <w:rPr>
          <w:rFonts w:ascii="Arial" w:eastAsia="Arial" w:hAnsi="Arial" w:cs="Arial"/>
          <w:spacing w:val="-1"/>
          <w:sz w:val="22"/>
          <w:szCs w:val="22"/>
        </w:rPr>
        <w:t>d</w:t>
      </w:r>
      <w:r w:rsidRPr="00094F37">
        <w:rPr>
          <w:rFonts w:ascii="Arial" w:eastAsia="Arial" w:hAnsi="Arial" w:cs="Arial"/>
          <w:sz w:val="22"/>
          <w:szCs w:val="22"/>
        </w:rPr>
        <w:t>.</w:t>
      </w:r>
    </w:p>
    <w:p w14:paraId="17E6861C" w14:textId="77777777" w:rsidR="00D469AB" w:rsidRPr="00094F37" w:rsidRDefault="00D469AB">
      <w:pPr>
        <w:spacing w:before="10" w:line="240" w:lineRule="exact"/>
        <w:rPr>
          <w:sz w:val="24"/>
          <w:szCs w:val="24"/>
        </w:rPr>
      </w:pPr>
    </w:p>
    <w:p w14:paraId="01B3A256" w14:textId="77777777" w:rsidR="00D469AB" w:rsidRPr="00094F37" w:rsidRDefault="00231ACC">
      <w:pPr>
        <w:ind w:left="833" w:right="726" w:hanging="720"/>
        <w:rPr>
          <w:rFonts w:ascii="Arial" w:eastAsia="Arial" w:hAnsi="Arial" w:cs="Arial"/>
          <w:sz w:val="22"/>
          <w:szCs w:val="22"/>
        </w:rPr>
      </w:pPr>
      <w:r w:rsidRPr="00094F37">
        <w:rPr>
          <w:rFonts w:ascii="Arial" w:eastAsia="Arial" w:hAnsi="Arial" w:cs="Arial"/>
          <w:sz w:val="22"/>
          <w:szCs w:val="22"/>
        </w:rPr>
        <w:t>1</w:t>
      </w:r>
      <w:r w:rsidRPr="00094F37">
        <w:rPr>
          <w:rFonts w:ascii="Arial" w:eastAsia="Arial" w:hAnsi="Arial" w:cs="Arial"/>
          <w:spacing w:val="-1"/>
          <w:sz w:val="22"/>
          <w:szCs w:val="22"/>
        </w:rPr>
        <w:t>3</w:t>
      </w:r>
      <w:r w:rsidRPr="00094F37">
        <w:rPr>
          <w:rFonts w:ascii="Arial" w:eastAsia="Arial" w:hAnsi="Arial" w:cs="Arial"/>
          <w:spacing w:val="1"/>
          <w:sz w:val="22"/>
          <w:szCs w:val="22"/>
        </w:rPr>
        <w:t>.</w:t>
      </w:r>
      <w:r w:rsidRPr="00094F37">
        <w:rPr>
          <w:rFonts w:ascii="Arial" w:eastAsia="Arial" w:hAnsi="Arial" w:cs="Arial"/>
          <w:sz w:val="22"/>
          <w:szCs w:val="22"/>
        </w:rPr>
        <w:t xml:space="preserve">2   </w:t>
      </w:r>
      <w:r w:rsidRPr="00094F37">
        <w:rPr>
          <w:rFonts w:ascii="Arial" w:eastAsia="Arial" w:hAnsi="Arial" w:cs="Arial"/>
          <w:spacing w:val="46"/>
          <w:sz w:val="22"/>
          <w:szCs w:val="22"/>
        </w:rPr>
        <w:t xml:space="preserve"> </w:t>
      </w:r>
      <w:r w:rsidRPr="00094F37">
        <w:rPr>
          <w:rFonts w:ascii="Arial" w:eastAsia="Arial" w:hAnsi="Arial" w:cs="Arial"/>
          <w:spacing w:val="-1"/>
          <w:sz w:val="22"/>
          <w:szCs w:val="22"/>
        </w:rPr>
        <w:t>C</w:t>
      </w:r>
      <w:r w:rsidRPr="00094F37">
        <w:rPr>
          <w:rFonts w:ascii="Arial" w:eastAsia="Arial" w:hAnsi="Arial" w:cs="Arial"/>
          <w:sz w:val="22"/>
          <w:szCs w:val="22"/>
        </w:rPr>
        <w:t>ompe</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pacing w:val="-3"/>
          <w:sz w:val="22"/>
          <w:szCs w:val="22"/>
        </w:rPr>
        <w:t>o</w:t>
      </w:r>
      <w:r w:rsidRPr="00094F37">
        <w:rPr>
          <w:rFonts w:ascii="Arial" w:eastAsia="Arial" w:hAnsi="Arial" w:cs="Arial"/>
          <w:spacing w:val="1"/>
          <w:sz w:val="22"/>
          <w:szCs w:val="22"/>
        </w:rPr>
        <w:t>r</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mu</w:t>
      </w:r>
      <w:r w:rsidRPr="00094F37">
        <w:rPr>
          <w:rFonts w:ascii="Arial" w:eastAsia="Arial" w:hAnsi="Arial" w:cs="Arial"/>
          <w:spacing w:val="-2"/>
          <w:sz w:val="22"/>
          <w:szCs w:val="22"/>
        </w:rPr>
        <w:t>s</w:t>
      </w:r>
      <w:r w:rsidRPr="00094F37">
        <w:rPr>
          <w:rFonts w:ascii="Arial" w:eastAsia="Arial" w:hAnsi="Arial" w:cs="Arial"/>
          <w:sz w:val="22"/>
          <w:szCs w:val="22"/>
        </w:rPr>
        <w:t>t</w:t>
      </w:r>
      <w:r w:rsidRPr="00094F37">
        <w:rPr>
          <w:rFonts w:ascii="Arial" w:eastAsia="Arial" w:hAnsi="Arial" w:cs="Arial"/>
          <w:spacing w:val="2"/>
          <w:sz w:val="22"/>
          <w:szCs w:val="22"/>
        </w:rPr>
        <w:t xml:space="preserve"> </w:t>
      </w:r>
      <w:r w:rsidRPr="00094F37">
        <w:rPr>
          <w:rFonts w:ascii="Arial" w:eastAsia="Arial" w:hAnsi="Arial" w:cs="Arial"/>
          <w:spacing w:val="-2"/>
          <w:sz w:val="22"/>
          <w:szCs w:val="22"/>
        </w:rPr>
        <w:t>s</w:t>
      </w:r>
      <w:r w:rsidRPr="00094F37">
        <w:rPr>
          <w:rFonts w:ascii="Arial" w:eastAsia="Arial" w:hAnsi="Arial" w:cs="Arial"/>
          <w:spacing w:val="1"/>
          <w:sz w:val="22"/>
          <w:szCs w:val="22"/>
        </w:rPr>
        <w:t>t</w:t>
      </w:r>
      <w:r w:rsidRPr="00094F37">
        <w:rPr>
          <w:rFonts w:ascii="Arial" w:eastAsia="Arial" w:hAnsi="Arial" w:cs="Arial"/>
          <w:sz w:val="22"/>
          <w:szCs w:val="22"/>
        </w:rPr>
        <w:t>a</w:t>
      </w:r>
      <w:r w:rsidRPr="00094F37">
        <w:rPr>
          <w:rFonts w:ascii="Arial" w:eastAsia="Arial" w:hAnsi="Arial" w:cs="Arial"/>
          <w:spacing w:val="-2"/>
          <w:sz w:val="22"/>
          <w:szCs w:val="22"/>
        </w:rPr>
        <w:t>r</w:t>
      </w:r>
      <w:r w:rsidRPr="00094F37">
        <w:rPr>
          <w:rFonts w:ascii="Arial" w:eastAsia="Arial" w:hAnsi="Arial" w:cs="Arial"/>
          <w:sz w:val="22"/>
          <w:szCs w:val="22"/>
        </w:rPr>
        <w:t xml:space="preserve">t </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ei</w:t>
      </w:r>
      <w:r w:rsidRPr="00094F37">
        <w:rPr>
          <w:rFonts w:ascii="Arial" w:eastAsia="Arial" w:hAnsi="Arial" w:cs="Arial"/>
          <w:sz w:val="22"/>
          <w:szCs w:val="22"/>
        </w:rPr>
        <w:t>r</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r</w:t>
      </w:r>
      <w:r w:rsidRPr="00094F37">
        <w:rPr>
          <w:rFonts w:ascii="Arial" w:eastAsia="Arial" w:hAnsi="Arial" w:cs="Arial"/>
          <w:sz w:val="22"/>
          <w:szCs w:val="22"/>
        </w:rPr>
        <w:t>o</w:t>
      </w:r>
      <w:r w:rsidRPr="00094F37">
        <w:rPr>
          <w:rFonts w:ascii="Arial" w:eastAsia="Arial" w:hAnsi="Arial" w:cs="Arial"/>
          <w:spacing w:val="-1"/>
          <w:sz w:val="22"/>
          <w:szCs w:val="22"/>
        </w:rPr>
        <w:t>u</w:t>
      </w:r>
      <w:r w:rsidRPr="00094F37">
        <w:rPr>
          <w:rFonts w:ascii="Arial" w:eastAsia="Arial" w:hAnsi="Arial" w:cs="Arial"/>
          <w:sz w:val="22"/>
          <w:szCs w:val="22"/>
        </w:rPr>
        <w:t>nd</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w</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i</w:t>
      </w:r>
      <w:r w:rsidRPr="00094F37">
        <w:rPr>
          <w:rFonts w:ascii="Arial" w:eastAsia="Arial" w:hAnsi="Arial" w:cs="Arial"/>
          <w:sz w:val="22"/>
          <w:szCs w:val="22"/>
        </w:rPr>
        <w:t xml:space="preserve">n one </w:t>
      </w:r>
      <w:r w:rsidRPr="00094F37">
        <w:rPr>
          <w:rFonts w:ascii="Arial" w:eastAsia="Arial" w:hAnsi="Arial" w:cs="Arial"/>
          <w:spacing w:val="1"/>
          <w:sz w:val="22"/>
          <w:szCs w:val="22"/>
        </w:rPr>
        <w:t>m</w:t>
      </w:r>
      <w:r w:rsidRPr="00094F37">
        <w:rPr>
          <w:rFonts w:ascii="Arial" w:eastAsia="Arial" w:hAnsi="Arial" w:cs="Arial"/>
          <w:spacing w:val="-3"/>
          <w:sz w:val="22"/>
          <w:szCs w:val="22"/>
        </w:rPr>
        <w:t>i</w:t>
      </w:r>
      <w:r w:rsidRPr="00094F37">
        <w:rPr>
          <w:rFonts w:ascii="Arial" w:eastAsia="Arial" w:hAnsi="Arial" w:cs="Arial"/>
          <w:sz w:val="22"/>
          <w:szCs w:val="22"/>
        </w:rPr>
        <w:t>n</w:t>
      </w:r>
      <w:r w:rsidRPr="00094F37">
        <w:rPr>
          <w:rFonts w:ascii="Arial" w:eastAsia="Arial" w:hAnsi="Arial" w:cs="Arial"/>
          <w:spacing w:val="-1"/>
          <w:sz w:val="22"/>
          <w:szCs w:val="22"/>
        </w:rPr>
        <w:t>u</w:t>
      </w:r>
      <w:r w:rsidRPr="00094F37">
        <w:rPr>
          <w:rFonts w:ascii="Arial" w:eastAsia="Arial" w:hAnsi="Arial" w:cs="Arial"/>
          <w:spacing w:val="1"/>
          <w:sz w:val="22"/>
          <w:szCs w:val="22"/>
        </w:rPr>
        <w:t>t</w:t>
      </w:r>
      <w:r w:rsidRPr="00094F37">
        <w:rPr>
          <w:rFonts w:ascii="Arial" w:eastAsia="Arial" w:hAnsi="Arial" w:cs="Arial"/>
          <w:sz w:val="22"/>
          <w:szCs w:val="22"/>
        </w:rPr>
        <w:t xml:space="preserve">e </w:t>
      </w:r>
      <w:r w:rsidRPr="00094F37">
        <w:rPr>
          <w:rFonts w:ascii="Arial" w:eastAsia="Arial" w:hAnsi="Arial" w:cs="Arial"/>
          <w:spacing w:val="-2"/>
          <w:sz w:val="22"/>
          <w:szCs w:val="22"/>
        </w:rPr>
        <w:t>o</w:t>
      </w:r>
      <w:r w:rsidRPr="00094F37">
        <w:rPr>
          <w:rFonts w:ascii="Arial" w:eastAsia="Arial" w:hAnsi="Arial" w:cs="Arial"/>
          <w:sz w:val="22"/>
          <w:szCs w:val="22"/>
        </w:rPr>
        <w:t xml:space="preserve">f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pacing w:val="-2"/>
          <w:sz w:val="22"/>
          <w:szCs w:val="22"/>
        </w:rPr>
        <w:t>s</w:t>
      </w:r>
      <w:r w:rsidRPr="00094F37">
        <w:rPr>
          <w:rFonts w:ascii="Arial" w:eastAsia="Arial" w:hAnsi="Arial" w:cs="Arial"/>
          <w:spacing w:val="1"/>
          <w:sz w:val="22"/>
          <w:szCs w:val="22"/>
        </w:rPr>
        <w:t>t</w:t>
      </w:r>
      <w:r w:rsidRPr="00094F37">
        <w:rPr>
          <w:rFonts w:ascii="Arial" w:eastAsia="Arial" w:hAnsi="Arial" w:cs="Arial"/>
          <w:sz w:val="22"/>
          <w:szCs w:val="22"/>
        </w:rPr>
        <w:t>a</w:t>
      </w:r>
      <w:r w:rsidRPr="00094F37">
        <w:rPr>
          <w:rFonts w:ascii="Arial" w:eastAsia="Arial" w:hAnsi="Arial" w:cs="Arial"/>
          <w:spacing w:val="-2"/>
          <w:sz w:val="22"/>
          <w:szCs w:val="22"/>
        </w:rPr>
        <w:t>r</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pacing w:val="-3"/>
          <w:sz w:val="22"/>
          <w:szCs w:val="22"/>
        </w:rPr>
        <w:t>n</w:t>
      </w:r>
      <w:r w:rsidRPr="00094F37">
        <w:rPr>
          <w:rFonts w:ascii="Arial" w:eastAsia="Arial" w:hAnsi="Arial" w:cs="Arial"/>
          <w:sz w:val="22"/>
          <w:szCs w:val="22"/>
        </w:rPr>
        <w:t>g</w:t>
      </w:r>
      <w:r w:rsidRPr="00094F37">
        <w:rPr>
          <w:rFonts w:ascii="Arial" w:eastAsia="Arial" w:hAnsi="Arial" w:cs="Arial"/>
          <w:spacing w:val="3"/>
          <w:sz w:val="22"/>
          <w:szCs w:val="22"/>
        </w:rPr>
        <w:t xml:space="preserve"> </w:t>
      </w:r>
      <w:r w:rsidRPr="00094F37">
        <w:rPr>
          <w:rFonts w:ascii="Arial" w:eastAsia="Arial" w:hAnsi="Arial" w:cs="Arial"/>
          <w:sz w:val="22"/>
          <w:szCs w:val="22"/>
        </w:rPr>
        <w:t>s</w:t>
      </w:r>
      <w:r w:rsidRPr="00094F37">
        <w:rPr>
          <w:rFonts w:ascii="Arial" w:eastAsia="Arial" w:hAnsi="Arial" w:cs="Arial"/>
          <w:spacing w:val="-3"/>
          <w:sz w:val="22"/>
          <w:szCs w:val="22"/>
        </w:rPr>
        <w:t>i</w:t>
      </w:r>
      <w:r w:rsidRPr="00094F37">
        <w:rPr>
          <w:rFonts w:ascii="Arial" w:eastAsia="Arial" w:hAnsi="Arial" w:cs="Arial"/>
          <w:spacing w:val="2"/>
          <w:sz w:val="22"/>
          <w:szCs w:val="22"/>
        </w:rPr>
        <w:t>g</w:t>
      </w:r>
      <w:r w:rsidRPr="00094F37">
        <w:rPr>
          <w:rFonts w:ascii="Arial" w:eastAsia="Arial" w:hAnsi="Arial" w:cs="Arial"/>
          <w:sz w:val="22"/>
          <w:szCs w:val="22"/>
        </w:rPr>
        <w:t>n</w:t>
      </w:r>
      <w:r w:rsidRPr="00094F37">
        <w:rPr>
          <w:rFonts w:ascii="Arial" w:eastAsia="Arial" w:hAnsi="Arial" w:cs="Arial"/>
          <w:spacing w:val="-3"/>
          <w:sz w:val="22"/>
          <w:szCs w:val="22"/>
        </w:rPr>
        <w:t>a</w:t>
      </w:r>
      <w:r w:rsidRPr="00094F37">
        <w:rPr>
          <w:rFonts w:ascii="Arial" w:eastAsia="Arial" w:hAnsi="Arial" w:cs="Arial"/>
          <w:spacing w:val="-1"/>
          <w:sz w:val="22"/>
          <w:szCs w:val="22"/>
        </w:rPr>
        <w:t>l</w:t>
      </w:r>
      <w:r w:rsidRPr="00094F37">
        <w:rPr>
          <w:rFonts w:ascii="Arial" w:eastAsia="Arial" w:hAnsi="Arial" w:cs="Arial"/>
          <w:sz w:val="22"/>
          <w:szCs w:val="22"/>
        </w:rPr>
        <w:t xml:space="preserve">. </w:t>
      </w:r>
      <w:r w:rsidRPr="00094F37">
        <w:rPr>
          <w:rFonts w:ascii="Arial" w:eastAsia="Arial" w:hAnsi="Arial" w:cs="Arial"/>
          <w:spacing w:val="4"/>
          <w:sz w:val="22"/>
          <w:szCs w:val="22"/>
        </w:rPr>
        <w:t xml:space="preserve"> </w:t>
      </w:r>
      <w:r w:rsidRPr="00094F37">
        <w:rPr>
          <w:rFonts w:ascii="Arial" w:eastAsia="Arial" w:hAnsi="Arial" w:cs="Arial"/>
          <w:sz w:val="22"/>
          <w:szCs w:val="22"/>
        </w:rPr>
        <w:t>F</w:t>
      </w:r>
      <w:r w:rsidRPr="00094F37">
        <w:rPr>
          <w:rFonts w:ascii="Arial" w:eastAsia="Arial" w:hAnsi="Arial" w:cs="Arial"/>
          <w:spacing w:val="-1"/>
          <w:sz w:val="22"/>
          <w:szCs w:val="22"/>
        </w:rPr>
        <w:t>ail</w:t>
      </w:r>
      <w:r w:rsidRPr="00094F37">
        <w:rPr>
          <w:rFonts w:ascii="Arial" w:eastAsia="Arial" w:hAnsi="Arial" w:cs="Arial"/>
          <w:sz w:val="22"/>
          <w:szCs w:val="22"/>
        </w:rPr>
        <w:t>ure</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o comp</w:t>
      </w:r>
      <w:r w:rsidRPr="00094F37">
        <w:rPr>
          <w:rFonts w:ascii="Arial" w:eastAsia="Arial" w:hAnsi="Arial" w:cs="Arial"/>
          <w:spacing w:val="-1"/>
          <w:sz w:val="22"/>
          <w:szCs w:val="22"/>
        </w:rPr>
        <w:t>l</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m</w:t>
      </w:r>
      <w:r w:rsidRPr="00094F37">
        <w:rPr>
          <w:rFonts w:ascii="Arial" w:eastAsia="Arial" w:hAnsi="Arial" w:cs="Arial"/>
          <w:sz w:val="22"/>
          <w:szCs w:val="22"/>
        </w:rPr>
        <w:t>ay</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r</w:t>
      </w:r>
      <w:r w:rsidRPr="00094F37">
        <w:rPr>
          <w:rFonts w:ascii="Arial" w:eastAsia="Arial" w:hAnsi="Arial" w:cs="Arial"/>
          <w:sz w:val="22"/>
          <w:szCs w:val="22"/>
        </w:rPr>
        <w:t>es</w:t>
      </w:r>
      <w:r w:rsidRPr="00094F37">
        <w:rPr>
          <w:rFonts w:ascii="Arial" w:eastAsia="Arial" w:hAnsi="Arial" w:cs="Arial"/>
          <w:spacing w:val="-1"/>
          <w:sz w:val="22"/>
          <w:szCs w:val="22"/>
        </w:rPr>
        <w:t>ul</w:t>
      </w:r>
      <w:r w:rsidRPr="00094F37">
        <w:rPr>
          <w:rFonts w:ascii="Arial" w:eastAsia="Arial" w:hAnsi="Arial" w:cs="Arial"/>
          <w:sz w:val="22"/>
          <w:szCs w:val="22"/>
        </w:rPr>
        <w:t xml:space="preserve">t </w:t>
      </w:r>
      <w:r w:rsidRPr="00094F37">
        <w:rPr>
          <w:rFonts w:ascii="Arial" w:eastAsia="Arial" w:hAnsi="Arial" w:cs="Arial"/>
          <w:spacing w:val="-1"/>
          <w:sz w:val="22"/>
          <w:szCs w:val="22"/>
        </w:rPr>
        <w:t>i</w:t>
      </w:r>
      <w:r w:rsidRPr="00094F37">
        <w:rPr>
          <w:rFonts w:ascii="Arial" w:eastAsia="Arial" w:hAnsi="Arial" w:cs="Arial"/>
          <w:sz w:val="22"/>
          <w:szCs w:val="22"/>
        </w:rPr>
        <w:t>n e</w:t>
      </w:r>
      <w:r w:rsidRPr="00094F37">
        <w:rPr>
          <w:rFonts w:ascii="Arial" w:eastAsia="Arial" w:hAnsi="Arial" w:cs="Arial"/>
          <w:spacing w:val="-1"/>
          <w:sz w:val="22"/>
          <w:szCs w:val="22"/>
        </w:rPr>
        <w:t>li</w:t>
      </w:r>
      <w:r w:rsidRPr="00094F37">
        <w:rPr>
          <w:rFonts w:ascii="Arial" w:eastAsia="Arial" w:hAnsi="Arial" w:cs="Arial"/>
          <w:spacing w:val="1"/>
          <w:sz w:val="22"/>
          <w:szCs w:val="22"/>
        </w:rPr>
        <w:t>m</w:t>
      </w:r>
      <w:r w:rsidRPr="00094F37">
        <w:rPr>
          <w:rFonts w:ascii="Arial" w:eastAsia="Arial" w:hAnsi="Arial" w:cs="Arial"/>
          <w:spacing w:val="-1"/>
          <w:sz w:val="22"/>
          <w:szCs w:val="22"/>
        </w:rPr>
        <w:t>i</w:t>
      </w:r>
      <w:r w:rsidRPr="00094F37">
        <w:rPr>
          <w:rFonts w:ascii="Arial" w:eastAsia="Arial" w:hAnsi="Arial" w:cs="Arial"/>
          <w:sz w:val="22"/>
          <w:szCs w:val="22"/>
        </w:rPr>
        <w:t>n</w:t>
      </w:r>
      <w:r w:rsidRPr="00094F37">
        <w:rPr>
          <w:rFonts w:ascii="Arial" w:eastAsia="Arial" w:hAnsi="Arial" w:cs="Arial"/>
          <w:spacing w:val="-1"/>
          <w:sz w:val="22"/>
          <w:szCs w:val="22"/>
        </w:rPr>
        <w:t>a</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o</w:t>
      </w:r>
      <w:r w:rsidRPr="00094F37">
        <w:rPr>
          <w:rFonts w:ascii="Arial" w:eastAsia="Arial" w:hAnsi="Arial" w:cs="Arial"/>
          <w:spacing w:val="-1"/>
          <w:sz w:val="22"/>
          <w:szCs w:val="22"/>
        </w:rPr>
        <w:t>n</w:t>
      </w:r>
      <w:r w:rsidRPr="00094F37">
        <w:rPr>
          <w:rFonts w:ascii="Arial" w:eastAsia="Arial" w:hAnsi="Arial" w:cs="Arial"/>
          <w:sz w:val="22"/>
          <w:szCs w:val="22"/>
        </w:rPr>
        <w:t>.</w:t>
      </w:r>
    </w:p>
    <w:p w14:paraId="63677FA0" w14:textId="77777777" w:rsidR="00D469AB" w:rsidRPr="00094F37" w:rsidRDefault="00D469AB">
      <w:pPr>
        <w:spacing w:before="12" w:line="240" w:lineRule="exact"/>
        <w:rPr>
          <w:sz w:val="24"/>
          <w:szCs w:val="24"/>
        </w:rPr>
      </w:pPr>
    </w:p>
    <w:p w14:paraId="14981AC9" w14:textId="469790E9" w:rsidR="008C4893" w:rsidRPr="00094F37" w:rsidRDefault="00231ACC" w:rsidP="00A97E73">
      <w:pPr>
        <w:ind w:left="833" w:right="403" w:hanging="720"/>
        <w:rPr>
          <w:rFonts w:ascii="Arial" w:eastAsia="Arial" w:hAnsi="Arial" w:cs="Arial"/>
          <w:sz w:val="22"/>
          <w:szCs w:val="22"/>
        </w:rPr>
      </w:pPr>
      <w:r w:rsidRPr="00094F37">
        <w:rPr>
          <w:rFonts w:ascii="Arial" w:eastAsia="Arial" w:hAnsi="Arial" w:cs="Arial"/>
          <w:sz w:val="22"/>
          <w:szCs w:val="22"/>
        </w:rPr>
        <w:lastRenderedPageBreak/>
        <w:t>1</w:t>
      </w:r>
      <w:r w:rsidRPr="00094F37">
        <w:rPr>
          <w:rFonts w:ascii="Arial" w:eastAsia="Arial" w:hAnsi="Arial" w:cs="Arial"/>
          <w:spacing w:val="-1"/>
          <w:sz w:val="22"/>
          <w:szCs w:val="22"/>
        </w:rPr>
        <w:t>3</w:t>
      </w:r>
      <w:r w:rsidRPr="00094F37">
        <w:rPr>
          <w:rFonts w:ascii="Arial" w:eastAsia="Arial" w:hAnsi="Arial" w:cs="Arial"/>
          <w:spacing w:val="1"/>
          <w:sz w:val="22"/>
          <w:szCs w:val="22"/>
        </w:rPr>
        <w:t>.</w:t>
      </w:r>
      <w:r w:rsidRPr="00094F37">
        <w:rPr>
          <w:rFonts w:ascii="Arial" w:eastAsia="Arial" w:hAnsi="Arial" w:cs="Arial"/>
          <w:sz w:val="22"/>
          <w:szCs w:val="22"/>
        </w:rPr>
        <w:t xml:space="preserve">3   </w:t>
      </w:r>
      <w:r w:rsidRPr="00094F37">
        <w:rPr>
          <w:rFonts w:ascii="Arial" w:eastAsia="Arial" w:hAnsi="Arial" w:cs="Arial"/>
          <w:spacing w:val="46"/>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b/>
          <w:i/>
          <w:spacing w:val="1"/>
          <w:sz w:val="22"/>
          <w:szCs w:val="22"/>
        </w:rPr>
        <w:t>i</w:t>
      </w:r>
      <w:r w:rsidRPr="00094F37">
        <w:rPr>
          <w:rFonts w:ascii="Arial" w:eastAsia="Arial" w:hAnsi="Arial" w:cs="Arial"/>
          <w:b/>
          <w:i/>
          <w:sz w:val="22"/>
          <w:szCs w:val="22"/>
        </w:rPr>
        <w:t>n</w:t>
      </w:r>
      <w:r w:rsidRPr="00094F37">
        <w:rPr>
          <w:rFonts w:ascii="Arial" w:eastAsia="Arial" w:hAnsi="Arial" w:cs="Arial"/>
          <w:b/>
          <w:i/>
          <w:spacing w:val="-2"/>
          <w:sz w:val="22"/>
          <w:szCs w:val="22"/>
        </w:rPr>
        <w:t xml:space="preserve"> </w:t>
      </w:r>
      <w:r w:rsidRPr="00094F37">
        <w:rPr>
          <w:rFonts w:ascii="Arial" w:eastAsia="Arial" w:hAnsi="Arial" w:cs="Arial"/>
          <w:b/>
          <w:i/>
          <w:sz w:val="22"/>
          <w:szCs w:val="22"/>
        </w:rPr>
        <w:t>v</w:t>
      </w:r>
      <w:r w:rsidRPr="00094F37">
        <w:rPr>
          <w:rFonts w:ascii="Arial" w:eastAsia="Arial" w:hAnsi="Arial" w:cs="Arial"/>
          <w:b/>
          <w:i/>
          <w:spacing w:val="-1"/>
          <w:sz w:val="22"/>
          <w:szCs w:val="22"/>
        </w:rPr>
        <w:t>e</w:t>
      </w:r>
      <w:r w:rsidRPr="00094F37">
        <w:rPr>
          <w:rFonts w:ascii="Arial" w:eastAsia="Arial" w:hAnsi="Arial" w:cs="Arial"/>
          <w:b/>
          <w:i/>
          <w:sz w:val="22"/>
          <w:szCs w:val="22"/>
        </w:rPr>
        <w:t>ry</w:t>
      </w:r>
      <w:r w:rsidRPr="00094F37">
        <w:rPr>
          <w:rFonts w:ascii="Arial" w:eastAsia="Arial" w:hAnsi="Arial" w:cs="Arial"/>
          <w:b/>
          <w:i/>
          <w:spacing w:val="-1"/>
          <w:sz w:val="22"/>
          <w:szCs w:val="22"/>
        </w:rPr>
        <w:t xml:space="preserve"> </w:t>
      </w:r>
      <w:r w:rsidRPr="00094F37">
        <w:rPr>
          <w:rFonts w:ascii="Arial" w:eastAsia="Arial" w:hAnsi="Arial" w:cs="Arial"/>
          <w:b/>
          <w:i/>
          <w:sz w:val="22"/>
          <w:szCs w:val="22"/>
        </w:rPr>
        <w:t>e</w:t>
      </w:r>
      <w:r w:rsidRPr="00094F37">
        <w:rPr>
          <w:rFonts w:ascii="Arial" w:eastAsia="Arial" w:hAnsi="Arial" w:cs="Arial"/>
          <w:b/>
          <w:i/>
          <w:spacing w:val="-1"/>
          <w:sz w:val="22"/>
          <w:szCs w:val="22"/>
        </w:rPr>
        <w:t>x</w:t>
      </w:r>
      <w:r w:rsidRPr="00094F37">
        <w:rPr>
          <w:rFonts w:ascii="Arial" w:eastAsia="Arial" w:hAnsi="Arial" w:cs="Arial"/>
          <w:b/>
          <w:i/>
          <w:sz w:val="22"/>
          <w:szCs w:val="22"/>
        </w:rPr>
        <w:t>c</w:t>
      </w:r>
      <w:r w:rsidRPr="00094F37">
        <w:rPr>
          <w:rFonts w:ascii="Arial" w:eastAsia="Arial" w:hAnsi="Arial" w:cs="Arial"/>
          <w:b/>
          <w:i/>
          <w:spacing w:val="-1"/>
          <w:sz w:val="22"/>
          <w:szCs w:val="22"/>
        </w:rPr>
        <w:t>e</w:t>
      </w:r>
      <w:r w:rsidRPr="00094F37">
        <w:rPr>
          <w:rFonts w:ascii="Arial" w:eastAsia="Arial" w:hAnsi="Arial" w:cs="Arial"/>
          <w:b/>
          <w:i/>
          <w:sz w:val="22"/>
          <w:szCs w:val="22"/>
        </w:rPr>
        <w:t>p</w:t>
      </w:r>
      <w:r w:rsidRPr="00094F37">
        <w:rPr>
          <w:rFonts w:ascii="Arial" w:eastAsia="Arial" w:hAnsi="Arial" w:cs="Arial"/>
          <w:b/>
          <w:i/>
          <w:spacing w:val="-2"/>
          <w:sz w:val="22"/>
          <w:szCs w:val="22"/>
        </w:rPr>
        <w:t>t</w:t>
      </w:r>
      <w:r w:rsidRPr="00094F37">
        <w:rPr>
          <w:rFonts w:ascii="Arial" w:eastAsia="Arial" w:hAnsi="Arial" w:cs="Arial"/>
          <w:b/>
          <w:i/>
          <w:spacing w:val="1"/>
          <w:sz w:val="22"/>
          <w:szCs w:val="22"/>
        </w:rPr>
        <w:t>i</w:t>
      </w:r>
      <w:r w:rsidRPr="00094F37">
        <w:rPr>
          <w:rFonts w:ascii="Arial" w:eastAsia="Arial" w:hAnsi="Arial" w:cs="Arial"/>
          <w:b/>
          <w:i/>
          <w:sz w:val="22"/>
          <w:szCs w:val="22"/>
        </w:rPr>
        <w:t>o</w:t>
      </w:r>
      <w:r w:rsidRPr="00094F37">
        <w:rPr>
          <w:rFonts w:ascii="Arial" w:eastAsia="Arial" w:hAnsi="Arial" w:cs="Arial"/>
          <w:b/>
          <w:i/>
          <w:spacing w:val="-1"/>
          <w:sz w:val="22"/>
          <w:szCs w:val="22"/>
        </w:rPr>
        <w:t>n</w:t>
      </w:r>
      <w:r w:rsidRPr="00094F37">
        <w:rPr>
          <w:rFonts w:ascii="Arial" w:eastAsia="Arial" w:hAnsi="Arial" w:cs="Arial"/>
          <w:b/>
          <w:i/>
          <w:sz w:val="22"/>
          <w:szCs w:val="22"/>
        </w:rPr>
        <w:t>al c</w:t>
      </w:r>
      <w:r w:rsidRPr="00094F37">
        <w:rPr>
          <w:rFonts w:ascii="Arial" w:eastAsia="Arial" w:hAnsi="Arial" w:cs="Arial"/>
          <w:b/>
          <w:i/>
          <w:spacing w:val="-2"/>
          <w:sz w:val="22"/>
          <w:szCs w:val="22"/>
        </w:rPr>
        <w:t>i</w:t>
      </w:r>
      <w:r w:rsidRPr="00094F37">
        <w:rPr>
          <w:rFonts w:ascii="Arial" w:eastAsia="Arial" w:hAnsi="Arial" w:cs="Arial"/>
          <w:b/>
          <w:i/>
          <w:sz w:val="22"/>
          <w:szCs w:val="22"/>
        </w:rPr>
        <w:t>rcumstanc</w:t>
      </w:r>
      <w:r w:rsidRPr="00094F37">
        <w:rPr>
          <w:rFonts w:ascii="Arial" w:eastAsia="Arial" w:hAnsi="Arial" w:cs="Arial"/>
          <w:b/>
          <w:i/>
          <w:spacing w:val="-1"/>
          <w:sz w:val="22"/>
          <w:szCs w:val="22"/>
        </w:rPr>
        <w:t>e</w:t>
      </w:r>
      <w:r w:rsidRPr="00094F37">
        <w:rPr>
          <w:rFonts w:ascii="Arial" w:eastAsia="Arial" w:hAnsi="Arial" w:cs="Arial"/>
          <w:b/>
          <w:i/>
          <w:sz w:val="22"/>
          <w:szCs w:val="22"/>
        </w:rPr>
        <w:t xml:space="preserve">s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4"/>
          <w:sz w:val="22"/>
          <w:szCs w:val="22"/>
        </w:rPr>
        <w:t xml:space="preserve"> </w:t>
      </w:r>
      <w:r w:rsidRPr="00094F37">
        <w:rPr>
          <w:rFonts w:ascii="Arial" w:eastAsia="Arial" w:hAnsi="Arial" w:cs="Arial"/>
          <w:spacing w:val="1"/>
          <w:sz w:val="22"/>
          <w:szCs w:val="22"/>
        </w:rPr>
        <w:t>j</w:t>
      </w:r>
      <w:r w:rsidRPr="00094F37">
        <w:rPr>
          <w:rFonts w:ascii="Arial" w:eastAsia="Arial" w:hAnsi="Arial" w:cs="Arial"/>
          <w:sz w:val="22"/>
          <w:szCs w:val="22"/>
        </w:rPr>
        <w:t>u</w:t>
      </w:r>
      <w:r w:rsidRPr="00094F37">
        <w:rPr>
          <w:rFonts w:ascii="Arial" w:eastAsia="Arial" w:hAnsi="Arial" w:cs="Arial"/>
          <w:spacing w:val="-3"/>
          <w:sz w:val="22"/>
          <w:szCs w:val="22"/>
        </w:rPr>
        <w:t>d</w:t>
      </w:r>
      <w:r w:rsidRPr="00094F37">
        <w:rPr>
          <w:rFonts w:ascii="Arial" w:eastAsia="Arial" w:hAnsi="Arial" w:cs="Arial"/>
          <w:spacing w:val="2"/>
          <w:sz w:val="22"/>
          <w:szCs w:val="22"/>
        </w:rPr>
        <w:t>g</w:t>
      </w:r>
      <w:r w:rsidRPr="00094F37">
        <w:rPr>
          <w:rFonts w:ascii="Arial" w:eastAsia="Arial" w:hAnsi="Arial" w:cs="Arial"/>
          <w:sz w:val="22"/>
          <w:szCs w:val="22"/>
        </w:rPr>
        <w:t>e</w:t>
      </w:r>
      <w:r w:rsidRPr="00094F37">
        <w:rPr>
          <w:rFonts w:ascii="Arial" w:eastAsia="Arial" w:hAnsi="Arial" w:cs="Arial"/>
          <w:spacing w:val="-1"/>
          <w:sz w:val="22"/>
          <w:szCs w:val="22"/>
        </w:rPr>
        <w:t xml:space="preserve"> </w:t>
      </w:r>
      <w:r w:rsidRPr="00094F37">
        <w:rPr>
          <w:rFonts w:ascii="Arial" w:eastAsia="Arial" w:hAnsi="Arial" w:cs="Arial"/>
          <w:sz w:val="22"/>
          <w:szCs w:val="22"/>
        </w:rPr>
        <w:t>h</w:t>
      </w:r>
      <w:r w:rsidRPr="00094F37">
        <w:rPr>
          <w:rFonts w:ascii="Arial" w:eastAsia="Arial" w:hAnsi="Arial" w:cs="Arial"/>
          <w:spacing w:val="-1"/>
          <w:sz w:val="22"/>
          <w:szCs w:val="22"/>
        </w:rPr>
        <w:t>a</w:t>
      </w:r>
      <w:r w:rsidRPr="00094F37">
        <w:rPr>
          <w:rFonts w:ascii="Arial" w:eastAsia="Arial" w:hAnsi="Arial" w:cs="Arial"/>
          <w:sz w:val="22"/>
          <w:szCs w:val="22"/>
        </w:rPr>
        <w:t>s</w:t>
      </w:r>
      <w:r w:rsidRPr="00094F37">
        <w:rPr>
          <w:rFonts w:ascii="Arial" w:eastAsia="Arial" w:hAnsi="Arial" w:cs="Arial"/>
          <w:spacing w:val="1"/>
          <w:sz w:val="22"/>
          <w:szCs w:val="22"/>
        </w:rPr>
        <w:t xml:space="preserve"> m</w:t>
      </w:r>
      <w:r w:rsidRPr="00094F37">
        <w:rPr>
          <w:rFonts w:ascii="Arial" w:eastAsia="Arial" w:hAnsi="Arial" w:cs="Arial"/>
          <w:sz w:val="22"/>
          <w:szCs w:val="22"/>
        </w:rPr>
        <w:t>a</w:t>
      </w:r>
      <w:r w:rsidRPr="00094F37">
        <w:rPr>
          <w:rFonts w:ascii="Arial" w:eastAsia="Arial" w:hAnsi="Arial" w:cs="Arial"/>
          <w:spacing w:val="-1"/>
          <w:sz w:val="22"/>
          <w:szCs w:val="22"/>
        </w:rPr>
        <w:t>d</w:t>
      </w:r>
      <w:r w:rsidRPr="00094F37">
        <w:rPr>
          <w:rFonts w:ascii="Arial" w:eastAsia="Arial" w:hAnsi="Arial" w:cs="Arial"/>
          <w:sz w:val="22"/>
          <w:szCs w:val="22"/>
        </w:rPr>
        <w:t>e</w:t>
      </w:r>
      <w:r w:rsidRPr="00094F37">
        <w:rPr>
          <w:rFonts w:ascii="Arial" w:eastAsia="Arial" w:hAnsi="Arial" w:cs="Arial"/>
          <w:spacing w:val="-2"/>
          <w:sz w:val="22"/>
          <w:szCs w:val="22"/>
        </w:rPr>
        <w:t xml:space="preserve"> </w:t>
      </w:r>
      <w:r w:rsidRPr="00094F37">
        <w:rPr>
          <w:rFonts w:ascii="Arial" w:eastAsia="Arial" w:hAnsi="Arial" w:cs="Arial"/>
          <w:sz w:val="22"/>
          <w:szCs w:val="22"/>
        </w:rPr>
        <w:t>an</w:t>
      </w:r>
      <w:r w:rsidRPr="00094F37">
        <w:rPr>
          <w:rFonts w:ascii="Arial" w:eastAsia="Arial" w:hAnsi="Arial" w:cs="Arial"/>
          <w:spacing w:val="-2"/>
          <w:sz w:val="22"/>
          <w:szCs w:val="22"/>
        </w:rPr>
        <w:t xml:space="preserve"> </w:t>
      </w:r>
      <w:r w:rsidRPr="00094F37">
        <w:rPr>
          <w:rFonts w:ascii="Arial" w:eastAsia="Arial" w:hAnsi="Arial" w:cs="Arial"/>
          <w:sz w:val="22"/>
          <w:szCs w:val="22"/>
        </w:rPr>
        <w:t>er</w:t>
      </w:r>
      <w:r w:rsidRPr="00094F37">
        <w:rPr>
          <w:rFonts w:ascii="Arial" w:eastAsia="Arial" w:hAnsi="Arial" w:cs="Arial"/>
          <w:spacing w:val="1"/>
          <w:sz w:val="22"/>
          <w:szCs w:val="22"/>
        </w:rPr>
        <w:t>r</w:t>
      </w:r>
      <w:r w:rsidRPr="00094F37">
        <w:rPr>
          <w:rFonts w:ascii="Arial" w:eastAsia="Arial" w:hAnsi="Arial" w:cs="Arial"/>
          <w:spacing w:val="-3"/>
          <w:sz w:val="22"/>
          <w:szCs w:val="22"/>
        </w:rPr>
        <w:t>o</w:t>
      </w:r>
      <w:r w:rsidRPr="00094F37">
        <w:rPr>
          <w:rFonts w:ascii="Arial" w:eastAsia="Arial" w:hAnsi="Arial" w:cs="Arial"/>
          <w:spacing w:val="1"/>
          <w:sz w:val="22"/>
          <w:szCs w:val="22"/>
        </w:rPr>
        <w:t>r</w:t>
      </w:r>
      <w:r w:rsidRPr="00094F37">
        <w:rPr>
          <w:rFonts w:ascii="Arial" w:eastAsia="Arial" w:hAnsi="Arial" w:cs="Arial"/>
          <w:sz w:val="22"/>
          <w:szCs w:val="22"/>
        </w:rPr>
        <w:t>, or</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i</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t</w:t>
      </w:r>
      <w:r w:rsidRPr="00094F37">
        <w:rPr>
          <w:rFonts w:ascii="Arial" w:eastAsia="Arial" w:hAnsi="Arial" w:cs="Arial"/>
          <w:spacing w:val="-1"/>
          <w:sz w:val="22"/>
          <w:szCs w:val="22"/>
        </w:rPr>
        <w:t>i</w:t>
      </w:r>
      <w:r w:rsidRPr="00094F37">
        <w:rPr>
          <w:rFonts w:ascii="Arial" w:eastAsia="Arial" w:hAnsi="Arial" w:cs="Arial"/>
          <w:spacing w:val="1"/>
          <w:sz w:val="22"/>
          <w:szCs w:val="22"/>
        </w:rPr>
        <w:t>m</w:t>
      </w:r>
      <w:r w:rsidRPr="00094F37">
        <w:rPr>
          <w:rFonts w:ascii="Arial" w:eastAsia="Arial" w:hAnsi="Arial" w:cs="Arial"/>
          <w:spacing w:val="-1"/>
          <w:sz w:val="22"/>
          <w:szCs w:val="22"/>
        </w:rPr>
        <w:t>i</w:t>
      </w:r>
      <w:r w:rsidRPr="00094F37">
        <w:rPr>
          <w:rFonts w:ascii="Arial" w:eastAsia="Arial" w:hAnsi="Arial" w:cs="Arial"/>
          <w:spacing w:val="-3"/>
          <w:sz w:val="22"/>
          <w:szCs w:val="22"/>
        </w:rPr>
        <w:t>n</w:t>
      </w:r>
      <w:r w:rsidRPr="00094F37">
        <w:rPr>
          <w:rFonts w:ascii="Arial" w:eastAsia="Arial" w:hAnsi="Arial" w:cs="Arial"/>
          <w:sz w:val="22"/>
          <w:szCs w:val="22"/>
        </w:rPr>
        <w:t>g e</w:t>
      </w:r>
      <w:r w:rsidRPr="00094F37">
        <w:rPr>
          <w:rFonts w:ascii="Arial" w:eastAsia="Arial" w:hAnsi="Arial" w:cs="Arial"/>
          <w:spacing w:val="2"/>
          <w:sz w:val="22"/>
          <w:szCs w:val="22"/>
        </w:rPr>
        <w:t>q</w:t>
      </w:r>
      <w:r w:rsidRPr="00094F37">
        <w:rPr>
          <w:rFonts w:ascii="Arial" w:eastAsia="Arial" w:hAnsi="Arial" w:cs="Arial"/>
          <w:sz w:val="22"/>
          <w:szCs w:val="22"/>
        </w:rPr>
        <w:t>u</w:t>
      </w:r>
      <w:r w:rsidRPr="00094F37">
        <w:rPr>
          <w:rFonts w:ascii="Arial" w:eastAsia="Arial" w:hAnsi="Arial" w:cs="Arial"/>
          <w:spacing w:val="-1"/>
          <w:sz w:val="22"/>
          <w:szCs w:val="22"/>
        </w:rPr>
        <w:t>i</w:t>
      </w:r>
      <w:r w:rsidRPr="00094F37">
        <w:rPr>
          <w:rFonts w:ascii="Arial" w:eastAsia="Arial" w:hAnsi="Arial" w:cs="Arial"/>
          <w:sz w:val="22"/>
          <w:szCs w:val="22"/>
        </w:rPr>
        <w:t>pme</w:t>
      </w:r>
      <w:r w:rsidRPr="00094F37">
        <w:rPr>
          <w:rFonts w:ascii="Arial" w:eastAsia="Arial" w:hAnsi="Arial" w:cs="Arial"/>
          <w:spacing w:val="-3"/>
          <w:sz w:val="22"/>
          <w:szCs w:val="22"/>
        </w:rPr>
        <w:t>n</w:t>
      </w:r>
      <w:r w:rsidRPr="00094F37">
        <w:rPr>
          <w:rFonts w:ascii="Arial" w:eastAsia="Arial" w:hAnsi="Arial" w:cs="Arial"/>
          <w:sz w:val="22"/>
          <w:szCs w:val="22"/>
        </w:rPr>
        <w:t>t</w:t>
      </w:r>
      <w:r w:rsidRPr="00094F37">
        <w:rPr>
          <w:rFonts w:ascii="Arial" w:eastAsia="Arial" w:hAnsi="Arial" w:cs="Arial"/>
          <w:spacing w:val="2"/>
          <w:sz w:val="22"/>
          <w:szCs w:val="22"/>
        </w:rPr>
        <w:t xml:space="preserve"> </w:t>
      </w:r>
      <w:r w:rsidRPr="00094F37">
        <w:rPr>
          <w:rFonts w:ascii="Arial" w:eastAsia="Arial" w:hAnsi="Arial" w:cs="Arial"/>
          <w:sz w:val="22"/>
          <w:szCs w:val="22"/>
        </w:rPr>
        <w:t>h</w:t>
      </w:r>
      <w:r w:rsidRPr="00094F37">
        <w:rPr>
          <w:rFonts w:ascii="Arial" w:eastAsia="Arial" w:hAnsi="Arial" w:cs="Arial"/>
          <w:spacing w:val="-3"/>
          <w:sz w:val="22"/>
          <w:szCs w:val="22"/>
        </w:rPr>
        <w:t>a</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z w:val="22"/>
          <w:szCs w:val="22"/>
        </w:rPr>
        <w:t>ce</w:t>
      </w:r>
      <w:r w:rsidRPr="00094F37">
        <w:rPr>
          <w:rFonts w:ascii="Arial" w:eastAsia="Arial" w:hAnsi="Arial" w:cs="Arial"/>
          <w:spacing w:val="-3"/>
          <w:sz w:val="22"/>
          <w:szCs w:val="22"/>
        </w:rPr>
        <w:t>a</w:t>
      </w:r>
      <w:r w:rsidRPr="00094F37">
        <w:rPr>
          <w:rFonts w:ascii="Arial" w:eastAsia="Arial" w:hAnsi="Arial" w:cs="Arial"/>
          <w:sz w:val="22"/>
          <w:szCs w:val="22"/>
        </w:rPr>
        <w:t>sed</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 xml:space="preserve">o </w:t>
      </w:r>
      <w:r w:rsidRPr="00094F37">
        <w:rPr>
          <w:rFonts w:ascii="Arial" w:eastAsia="Arial" w:hAnsi="Arial" w:cs="Arial"/>
          <w:spacing w:val="-3"/>
          <w:sz w:val="22"/>
          <w:szCs w:val="22"/>
        </w:rPr>
        <w:t>w</w:t>
      </w:r>
      <w:r w:rsidRPr="00094F37">
        <w:rPr>
          <w:rFonts w:ascii="Arial" w:eastAsia="Arial" w:hAnsi="Arial" w:cs="Arial"/>
          <w:sz w:val="22"/>
          <w:szCs w:val="22"/>
        </w:rPr>
        <w:t>ork</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e</w:t>
      </w:r>
      <w:r w:rsidRPr="00094F37">
        <w:rPr>
          <w:rFonts w:ascii="Arial" w:eastAsia="Arial" w:hAnsi="Arial" w:cs="Arial"/>
          <w:sz w:val="22"/>
          <w:szCs w:val="22"/>
        </w:rPr>
        <w:t>n</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dri</w:t>
      </w:r>
      <w:r w:rsidRPr="00094F37">
        <w:rPr>
          <w:rFonts w:ascii="Arial" w:eastAsia="Arial" w:hAnsi="Arial" w:cs="Arial"/>
          <w:spacing w:val="-3"/>
          <w:sz w:val="22"/>
          <w:szCs w:val="22"/>
        </w:rPr>
        <w:t>v</w:t>
      </w:r>
      <w:r w:rsidRPr="00094F37">
        <w:rPr>
          <w:rFonts w:ascii="Arial" w:eastAsia="Arial" w:hAnsi="Arial" w:cs="Arial"/>
          <w:sz w:val="22"/>
          <w:szCs w:val="22"/>
        </w:rPr>
        <w:t>er</w:t>
      </w:r>
      <w:r w:rsidRPr="00094F37">
        <w:rPr>
          <w:rFonts w:ascii="Arial" w:eastAsia="Arial" w:hAnsi="Arial" w:cs="Arial"/>
          <w:spacing w:val="2"/>
          <w:sz w:val="22"/>
          <w:szCs w:val="22"/>
        </w:rPr>
        <w:t xml:space="preserve"> </w:t>
      </w:r>
      <w:r w:rsidR="006D6E00">
        <w:rPr>
          <w:rFonts w:ascii="Arial" w:eastAsia="Arial" w:hAnsi="Arial" w:cs="Arial"/>
          <w:spacing w:val="-3"/>
          <w:sz w:val="22"/>
          <w:szCs w:val="22"/>
        </w:rPr>
        <w:t>will be</w:t>
      </w:r>
      <w:r w:rsidR="006D6E00">
        <w:rPr>
          <w:rFonts w:ascii="Arial" w:eastAsia="Arial" w:hAnsi="Arial" w:cs="Arial"/>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n</w:t>
      </w:r>
      <w:r w:rsidRPr="00094F37">
        <w:rPr>
          <w:rFonts w:ascii="Arial" w:eastAsia="Arial" w:hAnsi="Arial" w:cs="Arial"/>
          <w:spacing w:val="-3"/>
          <w:sz w:val="22"/>
          <w:szCs w:val="22"/>
        </w:rPr>
        <w:t>v</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z w:val="22"/>
          <w:szCs w:val="22"/>
        </w:rPr>
        <w:t>ed</w:t>
      </w:r>
      <w:r w:rsidRPr="00094F37">
        <w:rPr>
          <w:rFonts w:ascii="Arial" w:eastAsia="Arial" w:hAnsi="Arial" w:cs="Arial"/>
          <w:spacing w:val="1"/>
          <w:sz w:val="22"/>
          <w:szCs w:val="22"/>
        </w:rPr>
        <w:t xml:space="preserve"> t</w:t>
      </w:r>
      <w:r w:rsidRPr="00094F37">
        <w:rPr>
          <w:rFonts w:ascii="Arial" w:eastAsia="Arial" w:hAnsi="Arial" w:cs="Arial"/>
          <w:sz w:val="22"/>
          <w:szCs w:val="22"/>
        </w:rPr>
        <w:t xml:space="preserve">o </w:t>
      </w:r>
      <w:r w:rsidRPr="00094F37">
        <w:rPr>
          <w:rFonts w:ascii="Arial" w:eastAsia="Arial" w:hAnsi="Arial" w:cs="Arial"/>
          <w:spacing w:val="4"/>
          <w:sz w:val="22"/>
          <w:szCs w:val="22"/>
        </w:rPr>
        <w:t>d</w:t>
      </w:r>
      <w:r w:rsidRPr="00094F37">
        <w:rPr>
          <w:rFonts w:ascii="Arial" w:eastAsia="Arial" w:hAnsi="Arial" w:cs="Arial"/>
          <w:spacing w:val="1"/>
          <w:sz w:val="22"/>
          <w:szCs w:val="22"/>
        </w:rPr>
        <w:t>r</w:t>
      </w:r>
      <w:r w:rsidRPr="00094F37">
        <w:rPr>
          <w:rFonts w:ascii="Arial" w:eastAsia="Arial" w:hAnsi="Arial" w:cs="Arial"/>
          <w:spacing w:val="-1"/>
          <w:sz w:val="22"/>
          <w:szCs w:val="22"/>
        </w:rPr>
        <w:t>i</w:t>
      </w:r>
      <w:r w:rsidRPr="00094F37">
        <w:rPr>
          <w:rFonts w:ascii="Arial" w:eastAsia="Arial" w:hAnsi="Arial" w:cs="Arial"/>
          <w:spacing w:val="-2"/>
          <w:sz w:val="22"/>
          <w:szCs w:val="22"/>
        </w:rPr>
        <w:t>v</w:t>
      </w:r>
      <w:r w:rsidRPr="00094F37">
        <w:rPr>
          <w:rFonts w:ascii="Arial" w:eastAsia="Arial" w:hAnsi="Arial" w:cs="Arial"/>
          <w:sz w:val="22"/>
          <w:szCs w:val="22"/>
        </w:rPr>
        <w:t xml:space="preserve">e </w:t>
      </w:r>
      <w:r w:rsidRPr="00094F37">
        <w:rPr>
          <w:rFonts w:ascii="Arial" w:eastAsia="Arial" w:hAnsi="Arial" w:cs="Arial"/>
          <w:spacing w:val="-2"/>
          <w:sz w:val="22"/>
          <w:szCs w:val="22"/>
        </w:rPr>
        <w:t>a</w:t>
      </w:r>
      <w:r w:rsidRPr="00094F37">
        <w:rPr>
          <w:rFonts w:ascii="Arial" w:eastAsia="Arial" w:hAnsi="Arial" w:cs="Arial"/>
          <w:spacing w:val="2"/>
          <w:sz w:val="22"/>
          <w:szCs w:val="22"/>
        </w:rPr>
        <w:t>g</w:t>
      </w:r>
      <w:r w:rsidRPr="00094F37">
        <w:rPr>
          <w:rFonts w:ascii="Arial" w:eastAsia="Arial" w:hAnsi="Arial" w:cs="Arial"/>
          <w:sz w:val="22"/>
          <w:szCs w:val="22"/>
        </w:rPr>
        <w:t>a</w:t>
      </w:r>
      <w:r w:rsidRPr="00094F37">
        <w:rPr>
          <w:rFonts w:ascii="Arial" w:eastAsia="Arial" w:hAnsi="Arial" w:cs="Arial"/>
          <w:spacing w:val="-1"/>
          <w:sz w:val="22"/>
          <w:szCs w:val="22"/>
        </w:rPr>
        <w:t>i</w:t>
      </w:r>
      <w:r w:rsidRPr="00094F37">
        <w:rPr>
          <w:rFonts w:ascii="Arial" w:eastAsia="Arial" w:hAnsi="Arial" w:cs="Arial"/>
          <w:sz w:val="22"/>
          <w:szCs w:val="22"/>
        </w:rPr>
        <w:t>n at</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z w:val="22"/>
          <w:szCs w:val="22"/>
        </w:rPr>
        <w:t>e</w:t>
      </w:r>
      <w:r w:rsidRPr="00094F37">
        <w:rPr>
          <w:rFonts w:ascii="Arial" w:eastAsia="Arial" w:hAnsi="Arial" w:cs="Arial"/>
          <w:spacing w:val="-1"/>
          <w:sz w:val="22"/>
          <w:szCs w:val="22"/>
        </w:rPr>
        <w:t>n</w:t>
      </w:r>
      <w:r w:rsidRPr="00094F37">
        <w:rPr>
          <w:rFonts w:ascii="Arial" w:eastAsia="Arial" w:hAnsi="Arial" w:cs="Arial"/>
          <w:sz w:val="22"/>
          <w:szCs w:val="22"/>
        </w:rPr>
        <w:t>d</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o</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 dra</w:t>
      </w:r>
      <w:r w:rsidRPr="00094F37">
        <w:rPr>
          <w:rFonts w:ascii="Arial" w:eastAsia="Arial" w:hAnsi="Arial" w:cs="Arial"/>
          <w:spacing w:val="-3"/>
          <w:sz w:val="22"/>
          <w:szCs w:val="22"/>
        </w:rPr>
        <w:t>w</w:t>
      </w:r>
      <w:r w:rsidRPr="00094F37">
        <w:rPr>
          <w:rFonts w:ascii="Arial" w:eastAsia="Arial" w:hAnsi="Arial" w:cs="Arial"/>
          <w:sz w:val="22"/>
          <w:szCs w:val="22"/>
        </w:rPr>
        <w:t>n o</w:t>
      </w:r>
      <w:r w:rsidRPr="00094F37">
        <w:rPr>
          <w:rFonts w:ascii="Arial" w:eastAsia="Arial" w:hAnsi="Arial" w:cs="Arial"/>
          <w:spacing w:val="1"/>
          <w:sz w:val="22"/>
          <w:szCs w:val="22"/>
        </w:rPr>
        <w:t>r</w:t>
      </w:r>
      <w:r w:rsidRPr="00094F37">
        <w:rPr>
          <w:rFonts w:ascii="Arial" w:eastAsia="Arial" w:hAnsi="Arial" w:cs="Arial"/>
          <w:sz w:val="22"/>
          <w:szCs w:val="22"/>
        </w:rPr>
        <w:t>d</w:t>
      </w:r>
      <w:r w:rsidRPr="00094F37">
        <w:rPr>
          <w:rFonts w:ascii="Arial" w:eastAsia="Arial" w:hAnsi="Arial" w:cs="Arial"/>
          <w:spacing w:val="-1"/>
          <w:sz w:val="22"/>
          <w:szCs w:val="22"/>
        </w:rPr>
        <w:t>e</w:t>
      </w:r>
      <w:r w:rsidRPr="00094F37">
        <w:rPr>
          <w:rFonts w:ascii="Arial" w:eastAsia="Arial" w:hAnsi="Arial" w:cs="Arial"/>
          <w:spacing w:val="1"/>
          <w:sz w:val="22"/>
          <w:szCs w:val="22"/>
        </w:rPr>
        <w:t>r</w:t>
      </w:r>
      <w:r w:rsidRPr="00094F37">
        <w:rPr>
          <w:rFonts w:ascii="Arial" w:eastAsia="Arial" w:hAnsi="Arial" w:cs="Arial"/>
          <w:sz w:val="22"/>
          <w:szCs w:val="22"/>
        </w:rPr>
        <w:t>.</w:t>
      </w:r>
    </w:p>
    <w:p w14:paraId="2A484C97" w14:textId="77777777" w:rsidR="008C4893" w:rsidRPr="00094F37" w:rsidRDefault="008C4893" w:rsidP="00A97E73">
      <w:pPr>
        <w:ind w:left="833" w:right="403" w:hanging="720"/>
        <w:rPr>
          <w:rFonts w:ascii="Arial" w:eastAsia="Arial" w:hAnsi="Arial" w:cs="Arial"/>
          <w:sz w:val="22"/>
          <w:szCs w:val="22"/>
        </w:rPr>
      </w:pPr>
    </w:p>
    <w:p w14:paraId="32AEFFD8" w14:textId="0277BCED" w:rsidR="00D469AB" w:rsidRPr="00094F37" w:rsidRDefault="00231ACC" w:rsidP="00A97E73">
      <w:pPr>
        <w:ind w:left="833" w:right="403" w:hanging="720"/>
        <w:rPr>
          <w:rFonts w:ascii="Arial" w:eastAsia="Arial" w:hAnsi="Arial" w:cs="Arial"/>
          <w:sz w:val="22"/>
          <w:szCs w:val="22"/>
        </w:rPr>
      </w:pPr>
      <w:r w:rsidRPr="00094F37">
        <w:rPr>
          <w:rFonts w:ascii="Arial" w:eastAsia="Arial" w:hAnsi="Arial" w:cs="Arial"/>
          <w:sz w:val="22"/>
          <w:szCs w:val="22"/>
        </w:rPr>
        <w:t>1</w:t>
      </w:r>
      <w:r w:rsidRPr="00094F37">
        <w:rPr>
          <w:rFonts w:ascii="Arial" w:eastAsia="Arial" w:hAnsi="Arial" w:cs="Arial"/>
          <w:spacing w:val="-1"/>
          <w:sz w:val="22"/>
          <w:szCs w:val="22"/>
        </w:rPr>
        <w:t>3</w:t>
      </w:r>
      <w:r w:rsidRPr="00094F37">
        <w:rPr>
          <w:rFonts w:ascii="Arial" w:eastAsia="Arial" w:hAnsi="Arial" w:cs="Arial"/>
          <w:spacing w:val="1"/>
          <w:sz w:val="22"/>
          <w:szCs w:val="22"/>
        </w:rPr>
        <w:t>.</w:t>
      </w:r>
      <w:r w:rsidRPr="00094F37">
        <w:rPr>
          <w:rFonts w:ascii="Arial" w:eastAsia="Arial" w:hAnsi="Arial" w:cs="Arial"/>
          <w:sz w:val="22"/>
          <w:szCs w:val="22"/>
        </w:rPr>
        <w:t xml:space="preserve">4   </w:t>
      </w:r>
      <w:r w:rsidRPr="00094F37">
        <w:rPr>
          <w:rFonts w:ascii="Arial" w:eastAsia="Arial" w:hAnsi="Arial" w:cs="Arial"/>
          <w:spacing w:val="46"/>
          <w:sz w:val="22"/>
          <w:szCs w:val="22"/>
        </w:rPr>
        <w:t xml:space="preserve"> </w:t>
      </w:r>
      <w:r w:rsidRPr="00094F37">
        <w:rPr>
          <w:rFonts w:ascii="Arial" w:eastAsia="Arial" w:hAnsi="Arial" w:cs="Arial"/>
          <w:spacing w:val="-1"/>
          <w:sz w:val="22"/>
          <w:szCs w:val="22"/>
        </w:rPr>
        <w:t>A</w:t>
      </w:r>
      <w:r w:rsidRPr="00094F37">
        <w:rPr>
          <w:rFonts w:ascii="Arial" w:eastAsia="Arial" w:hAnsi="Arial" w:cs="Arial"/>
          <w:spacing w:val="1"/>
          <w:sz w:val="22"/>
          <w:szCs w:val="22"/>
        </w:rPr>
        <w:t>ft</w:t>
      </w:r>
      <w:r w:rsidRPr="00094F37">
        <w:rPr>
          <w:rFonts w:ascii="Arial" w:eastAsia="Arial" w:hAnsi="Arial" w:cs="Arial"/>
          <w:sz w:val="22"/>
          <w:szCs w:val="22"/>
        </w:rPr>
        <w:t>er</w:t>
      </w:r>
      <w:r w:rsidRPr="00094F37">
        <w:rPr>
          <w:rFonts w:ascii="Arial" w:eastAsia="Arial" w:hAnsi="Arial" w:cs="Arial"/>
          <w:spacing w:val="-1"/>
          <w:sz w:val="22"/>
          <w:szCs w:val="22"/>
        </w:rPr>
        <w:t xml:space="preserve"> </w:t>
      </w:r>
      <w:r w:rsidRPr="00094F37">
        <w:rPr>
          <w:rFonts w:ascii="Arial" w:eastAsia="Arial" w:hAnsi="Arial" w:cs="Arial"/>
          <w:sz w:val="22"/>
          <w:szCs w:val="22"/>
        </w:rPr>
        <w:t>c</w:t>
      </w:r>
      <w:r w:rsidRPr="00094F37">
        <w:rPr>
          <w:rFonts w:ascii="Arial" w:eastAsia="Arial" w:hAnsi="Arial" w:cs="Arial"/>
          <w:spacing w:val="-3"/>
          <w:sz w:val="22"/>
          <w:szCs w:val="22"/>
        </w:rPr>
        <w:t>o</w:t>
      </w:r>
      <w:r w:rsidRPr="00094F37">
        <w:rPr>
          <w:rFonts w:ascii="Arial" w:eastAsia="Arial" w:hAnsi="Arial" w:cs="Arial"/>
          <w:spacing w:val="1"/>
          <w:sz w:val="22"/>
          <w:szCs w:val="22"/>
        </w:rPr>
        <w:t>m</w:t>
      </w:r>
      <w:r w:rsidRPr="00094F37">
        <w:rPr>
          <w:rFonts w:ascii="Arial" w:eastAsia="Arial" w:hAnsi="Arial" w:cs="Arial"/>
          <w:sz w:val="22"/>
          <w:szCs w:val="22"/>
        </w:rPr>
        <w:t>p</w:t>
      </w:r>
      <w:r w:rsidRPr="00094F37">
        <w:rPr>
          <w:rFonts w:ascii="Arial" w:eastAsia="Arial" w:hAnsi="Arial" w:cs="Arial"/>
          <w:spacing w:val="-1"/>
          <w:sz w:val="22"/>
          <w:szCs w:val="22"/>
        </w:rPr>
        <w:t>l</w:t>
      </w:r>
      <w:r w:rsidRPr="00094F37">
        <w:rPr>
          <w:rFonts w:ascii="Arial" w:eastAsia="Arial" w:hAnsi="Arial" w:cs="Arial"/>
          <w:sz w:val="22"/>
          <w:szCs w:val="22"/>
        </w:rPr>
        <w:t>eti</w:t>
      </w:r>
      <w:r w:rsidRPr="00094F37">
        <w:rPr>
          <w:rFonts w:ascii="Arial" w:eastAsia="Arial" w:hAnsi="Arial" w:cs="Arial"/>
          <w:spacing w:val="-3"/>
          <w:sz w:val="22"/>
          <w:szCs w:val="22"/>
        </w:rPr>
        <w:t>n</w:t>
      </w:r>
      <w:r w:rsidRPr="00094F37">
        <w:rPr>
          <w:rFonts w:ascii="Arial" w:eastAsia="Arial" w:hAnsi="Arial" w:cs="Arial"/>
          <w:sz w:val="22"/>
          <w:szCs w:val="22"/>
        </w:rPr>
        <w:t>g</w:t>
      </w:r>
      <w:r w:rsidRPr="00094F37">
        <w:rPr>
          <w:rFonts w:ascii="Arial" w:eastAsia="Arial" w:hAnsi="Arial" w:cs="Arial"/>
          <w:spacing w:val="1"/>
          <w:sz w:val="22"/>
          <w:szCs w:val="22"/>
        </w:rPr>
        <w:t xml:space="preserve"> 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r</w:t>
      </w:r>
      <w:r w:rsidRPr="00094F37">
        <w:rPr>
          <w:rFonts w:ascii="Arial" w:eastAsia="Arial" w:hAnsi="Arial" w:cs="Arial"/>
          <w:sz w:val="22"/>
          <w:szCs w:val="22"/>
        </w:rPr>
        <w:t>o</w:t>
      </w:r>
      <w:r w:rsidRPr="00094F37">
        <w:rPr>
          <w:rFonts w:ascii="Arial" w:eastAsia="Arial" w:hAnsi="Arial" w:cs="Arial"/>
          <w:spacing w:val="-3"/>
          <w:sz w:val="22"/>
          <w:szCs w:val="22"/>
        </w:rPr>
        <w:t>u</w:t>
      </w:r>
      <w:r w:rsidRPr="00094F37">
        <w:rPr>
          <w:rFonts w:ascii="Arial" w:eastAsia="Arial" w:hAnsi="Arial" w:cs="Arial"/>
          <w:sz w:val="22"/>
          <w:szCs w:val="22"/>
        </w:rPr>
        <w:t>n</w:t>
      </w:r>
      <w:r w:rsidRPr="00094F37">
        <w:rPr>
          <w:rFonts w:ascii="Arial" w:eastAsia="Arial" w:hAnsi="Arial" w:cs="Arial"/>
          <w:spacing w:val="-1"/>
          <w:sz w:val="22"/>
          <w:szCs w:val="22"/>
        </w:rPr>
        <w:t>d</w:t>
      </w:r>
      <w:r w:rsidRPr="00094F37">
        <w:rPr>
          <w:rFonts w:ascii="Arial" w:eastAsia="Arial" w:hAnsi="Arial" w:cs="Arial"/>
          <w:sz w:val="22"/>
          <w:szCs w:val="22"/>
        </w:rPr>
        <w:t>,</w:t>
      </w:r>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2"/>
          <w:sz w:val="22"/>
          <w:szCs w:val="22"/>
        </w:rPr>
        <w:t xml:space="preserve"> </w:t>
      </w:r>
      <w:r w:rsidRPr="00094F37">
        <w:rPr>
          <w:rFonts w:ascii="Arial" w:eastAsia="Arial" w:hAnsi="Arial" w:cs="Arial"/>
          <w:sz w:val="22"/>
          <w:szCs w:val="22"/>
        </w:rPr>
        <w:t>comp</w:t>
      </w:r>
      <w:r w:rsidRPr="00094F37">
        <w:rPr>
          <w:rFonts w:ascii="Arial" w:eastAsia="Arial" w:hAnsi="Arial" w:cs="Arial"/>
          <w:spacing w:val="-3"/>
          <w:sz w:val="22"/>
          <w:szCs w:val="22"/>
        </w:rPr>
        <w:t>e</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pacing w:val="-3"/>
          <w:sz w:val="22"/>
          <w:szCs w:val="22"/>
        </w:rPr>
        <w:t>o</w:t>
      </w:r>
      <w:r w:rsidRPr="00094F37">
        <w:rPr>
          <w:rFonts w:ascii="Arial" w:eastAsia="Arial" w:hAnsi="Arial" w:cs="Arial"/>
          <w:sz w:val="22"/>
          <w:szCs w:val="22"/>
        </w:rPr>
        <w:t>r</w:t>
      </w:r>
      <w:r w:rsidRPr="00094F37">
        <w:rPr>
          <w:rFonts w:ascii="Arial" w:eastAsia="Arial" w:hAnsi="Arial" w:cs="Arial"/>
          <w:spacing w:val="2"/>
          <w:sz w:val="22"/>
          <w:szCs w:val="22"/>
        </w:rPr>
        <w:t xml:space="preserve"> </w:t>
      </w:r>
      <w:r w:rsidRPr="00094F37">
        <w:rPr>
          <w:rFonts w:ascii="Arial" w:eastAsia="Arial" w:hAnsi="Arial" w:cs="Arial"/>
          <w:sz w:val="22"/>
          <w:szCs w:val="22"/>
        </w:rPr>
        <w:t>sh</w:t>
      </w:r>
      <w:r w:rsidRPr="00094F37">
        <w:rPr>
          <w:rFonts w:ascii="Arial" w:eastAsia="Arial" w:hAnsi="Arial" w:cs="Arial"/>
          <w:spacing w:val="-1"/>
          <w:sz w:val="22"/>
          <w:szCs w:val="22"/>
        </w:rPr>
        <w:t>o</w:t>
      </w:r>
      <w:r w:rsidRPr="00094F37">
        <w:rPr>
          <w:rFonts w:ascii="Arial" w:eastAsia="Arial" w:hAnsi="Arial" w:cs="Arial"/>
          <w:sz w:val="22"/>
          <w:szCs w:val="22"/>
        </w:rPr>
        <w:t>u</w:t>
      </w:r>
      <w:r w:rsidRPr="00094F37">
        <w:rPr>
          <w:rFonts w:ascii="Arial" w:eastAsia="Arial" w:hAnsi="Arial" w:cs="Arial"/>
          <w:spacing w:val="-1"/>
          <w:sz w:val="22"/>
          <w:szCs w:val="22"/>
        </w:rPr>
        <w:t>l</w:t>
      </w:r>
      <w:r w:rsidRPr="00094F37">
        <w:rPr>
          <w:rFonts w:ascii="Arial" w:eastAsia="Arial" w:hAnsi="Arial" w:cs="Arial"/>
          <w:sz w:val="22"/>
          <w:szCs w:val="22"/>
        </w:rPr>
        <w:t>d</w:t>
      </w:r>
      <w:r w:rsidRPr="00094F37">
        <w:rPr>
          <w:rFonts w:ascii="Arial" w:eastAsia="Arial" w:hAnsi="Arial" w:cs="Arial"/>
          <w:spacing w:val="-4"/>
          <w:sz w:val="22"/>
          <w:szCs w:val="22"/>
        </w:rPr>
        <w:t xml:space="preserve"> </w:t>
      </w:r>
      <w:r w:rsidRPr="00094F37">
        <w:rPr>
          <w:rFonts w:ascii="Arial" w:eastAsia="Arial" w:hAnsi="Arial" w:cs="Arial"/>
          <w:spacing w:val="-3"/>
          <w:sz w:val="22"/>
          <w:szCs w:val="22"/>
        </w:rPr>
        <w:t>w</w:t>
      </w:r>
      <w:r w:rsidRPr="00094F37">
        <w:rPr>
          <w:rFonts w:ascii="Arial" w:eastAsia="Arial" w:hAnsi="Arial" w:cs="Arial"/>
          <w:spacing w:val="2"/>
          <w:sz w:val="22"/>
          <w:szCs w:val="22"/>
        </w:rPr>
        <w:t>a</w:t>
      </w:r>
      <w:r w:rsidRPr="00094F37">
        <w:rPr>
          <w:rFonts w:ascii="Arial" w:eastAsia="Arial" w:hAnsi="Arial" w:cs="Arial"/>
          <w:spacing w:val="-1"/>
          <w:sz w:val="22"/>
          <w:szCs w:val="22"/>
        </w:rPr>
        <w:t>i</w:t>
      </w:r>
      <w:r w:rsidRPr="00094F37">
        <w:rPr>
          <w:rFonts w:ascii="Arial" w:eastAsia="Arial" w:hAnsi="Arial" w:cs="Arial"/>
          <w:sz w:val="22"/>
          <w:szCs w:val="22"/>
        </w:rPr>
        <w:t>t</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 xml:space="preserve">n </w:t>
      </w:r>
      <w:r w:rsidRPr="00094F37">
        <w:rPr>
          <w:rFonts w:ascii="Arial" w:eastAsia="Arial" w:hAnsi="Arial" w:cs="Arial"/>
          <w:spacing w:val="2"/>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r</w:t>
      </w:r>
      <w:r w:rsidRPr="00094F37">
        <w:rPr>
          <w:rFonts w:ascii="Arial" w:eastAsia="Arial" w:hAnsi="Arial" w:cs="Arial"/>
          <w:spacing w:val="-1"/>
          <w:sz w:val="22"/>
          <w:szCs w:val="22"/>
        </w:rPr>
        <w:t>i</w:t>
      </w:r>
      <w:r w:rsidRPr="00094F37">
        <w:rPr>
          <w:rFonts w:ascii="Arial" w:eastAsia="Arial" w:hAnsi="Arial" w:cs="Arial"/>
          <w:spacing w:val="-3"/>
          <w:sz w:val="22"/>
          <w:szCs w:val="22"/>
        </w:rPr>
        <w:t>n</w:t>
      </w:r>
      <w:r w:rsidRPr="00094F37">
        <w:rPr>
          <w:rFonts w:ascii="Arial" w:eastAsia="Arial" w:hAnsi="Arial" w:cs="Arial"/>
          <w:sz w:val="22"/>
          <w:szCs w:val="22"/>
        </w:rPr>
        <w:t>g</w:t>
      </w:r>
      <w:r w:rsidRPr="00094F37">
        <w:rPr>
          <w:rFonts w:ascii="Arial" w:eastAsia="Arial" w:hAnsi="Arial" w:cs="Arial"/>
          <w:spacing w:val="3"/>
          <w:sz w:val="22"/>
          <w:szCs w:val="22"/>
        </w:rPr>
        <w:t xml:space="preserve"> </w:t>
      </w:r>
      <w:r w:rsidRPr="00094F37">
        <w:rPr>
          <w:rFonts w:ascii="Arial" w:eastAsia="Arial" w:hAnsi="Arial" w:cs="Arial"/>
          <w:sz w:val="22"/>
          <w:szCs w:val="22"/>
        </w:rPr>
        <w:t>u</w:t>
      </w:r>
      <w:r w:rsidRPr="00094F37">
        <w:rPr>
          <w:rFonts w:ascii="Arial" w:eastAsia="Arial" w:hAnsi="Arial" w:cs="Arial"/>
          <w:spacing w:val="-3"/>
          <w:sz w:val="22"/>
          <w:szCs w:val="22"/>
        </w:rPr>
        <w:t>n</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 xml:space="preserve">l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n</w:t>
      </w:r>
      <w:r w:rsidRPr="00094F37">
        <w:rPr>
          <w:rFonts w:ascii="Arial" w:eastAsia="Arial" w:hAnsi="Arial" w:cs="Arial"/>
          <w:sz w:val="22"/>
          <w:szCs w:val="22"/>
        </w:rPr>
        <w:t>e</w:t>
      </w:r>
      <w:r w:rsidRPr="00094F37">
        <w:rPr>
          <w:rFonts w:ascii="Arial" w:eastAsia="Arial" w:hAnsi="Arial" w:cs="Arial"/>
          <w:spacing w:val="-3"/>
          <w:sz w:val="22"/>
          <w:szCs w:val="22"/>
        </w:rPr>
        <w:t>x</w:t>
      </w:r>
      <w:r w:rsidRPr="00094F37">
        <w:rPr>
          <w:rFonts w:ascii="Arial" w:eastAsia="Arial" w:hAnsi="Arial" w:cs="Arial"/>
          <w:sz w:val="22"/>
          <w:szCs w:val="22"/>
        </w:rPr>
        <w:t>t</w:t>
      </w:r>
      <w:r w:rsidRPr="00094F37">
        <w:rPr>
          <w:rFonts w:ascii="Arial" w:eastAsia="Arial" w:hAnsi="Arial" w:cs="Arial"/>
          <w:spacing w:val="2"/>
          <w:sz w:val="22"/>
          <w:szCs w:val="22"/>
        </w:rPr>
        <w:t xml:space="preserve"> </w:t>
      </w:r>
      <w:r w:rsidRPr="00094F37">
        <w:rPr>
          <w:rFonts w:ascii="Arial" w:eastAsia="Arial" w:hAnsi="Arial" w:cs="Arial"/>
          <w:sz w:val="22"/>
          <w:szCs w:val="22"/>
        </w:rPr>
        <w:t>comp</w:t>
      </w:r>
      <w:r w:rsidRPr="00094F37">
        <w:rPr>
          <w:rFonts w:ascii="Arial" w:eastAsia="Arial" w:hAnsi="Arial" w:cs="Arial"/>
          <w:spacing w:val="-3"/>
          <w:sz w:val="22"/>
          <w:szCs w:val="22"/>
        </w:rPr>
        <w:t>e</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z w:val="22"/>
          <w:szCs w:val="22"/>
        </w:rPr>
        <w:t>or e</w:t>
      </w:r>
      <w:r w:rsidRPr="00094F37">
        <w:rPr>
          <w:rFonts w:ascii="Arial" w:eastAsia="Arial" w:hAnsi="Arial" w:cs="Arial"/>
          <w:spacing w:val="-1"/>
          <w:sz w:val="22"/>
          <w:szCs w:val="22"/>
        </w:rPr>
        <w:t>n</w:t>
      </w:r>
      <w:r w:rsidRPr="00094F37">
        <w:rPr>
          <w:rFonts w:ascii="Arial" w:eastAsia="Arial" w:hAnsi="Arial" w:cs="Arial"/>
          <w:spacing w:val="1"/>
          <w:sz w:val="22"/>
          <w:szCs w:val="22"/>
        </w:rPr>
        <w:t>t</w:t>
      </w:r>
      <w:r w:rsidRPr="00094F37">
        <w:rPr>
          <w:rFonts w:ascii="Arial" w:eastAsia="Arial" w:hAnsi="Arial" w:cs="Arial"/>
          <w:sz w:val="22"/>
          <w:szCs w:val="22"/>
        </w:rPr>
        <w:t>er</w:t>
      </w:r>
      <w:r w:rsidRPr="00094F37">
        <w:rPr>
          <w:rFonts w:ascii="Arial" w:eastAsia="Arial" w:hAnsi="Arial" w:cs="Arial"/>
          <w:spacing w:val="-2"/>
          <w:sz w:val="22"/>
          <w:szCs w:val="22"/>
        </w:rPr>
        <w:t>s</w:t>
      </w:r>
      <w:r w:rsidRPr="00094F37">
        <w:rPr>
          <w:rFonts w:ascii="Arial" w:eastAsia="Arial" w:hAnsi="Arial" w:cs="Arial"/>
          <w:sz w:val="22"/>
          <w:szCs w:val="22"/>
        </w:rPr>
        <w:t xml:space="preserve">. </w:t>
      </w:r>
      <w:r w:rsidRPr="00094F37">
        <w:rPr>
          <w:rFonts w:ascii="Arial" w:eastAsia="Arial" w:hAnsi="Arial" w:cs="Arial"/>
          <w:spacing w:val="1"/>
          <w:sz w:val="22"/>
          <w:szCs w:val="22"/>
        </w:rPr>
        <w:t xml:space="preserve"> </w:t>
      </w:r>
      <w:r w:rsidR="006D6E00">
        <w:rPr>
          <w:rFonts w:ascii="Arial" w:eastAsia="Arial" w:hAnsi="Arial" w:cs="Arial"/>
          <w:spacing w:val="-1"/>
          <w:sz w:val="22"/>
          <w:szCs w:val="22"/>
        </w:rPr>
        <w:t>They</w:t>
      </w:r>
      <w:r w:rsidRPr="00094F37">
        <w:rPr>
          <w:rFonts w:ascii="Arial" w:eastAsia="Arial" w:hAnsi="Arial" w:cs="Arial"/>
          <w:spacing w:val="-1"/>
          <w:sz w:val="22"/>
          <w:szCs w:val="22"/>
        </w:rPr>
        <w:t xml:space="preserve"> </w:t>
      </w:r>
      <w:r w:rsidRPr="00094F37">
        <w:rPr>
          <w:rFonts w:ascii="Arial" w:eastAsia="Arial" w:hAnsi="Arial" w:cs="Arial"/>
          <w:sz w:val="22"/>
          <w:szCs w:val="22"/>
        </w:rPr>
        <w:t>sh</w:t>
      </w:r>
      <w:r w:rsidRPr="00094F37">
        <w:rPr>
          <w:rFonts w:ascii="Arial" w:eastAsia="Arial" w:hAnsi="Arial" w:cs="Arial"/>
          <w:spacing w:val="-1"/>
          <w:sz w:val="22"/>
          <w:szCs w:val="22"/>
        </w:rPr>
        <w:t>o</w:t>
      </w:r>
      <w:r w:rsidRPr="00094F37">
        <w:rPr>
          <w:rFonts w:ascii="Arial" w:eastAsia="Arial" w:hAnsi="Arial" w:cs="Arial"/>
          <w:sz w:val="22"/>
          <w:szCs w:val="22"/>
        </w:rPr>
        <w:t>u</w:t>
      </w:r>
      <w:r w:rsidRPr="00094F37">
        <w:rPr>
          <w:rFonts w:ascii="Arial" w:eastAsia="Arial" w:hAnsi="Arial" w:cs="Arial"/>
          <w:spacing w:val="-1"/>
          <w:sz w:val="22"/>
          <w:szCs w:val="22"/>
        </w:rPr>
        <w:t>l</w:t>
      </w:r>
      <w:r w:rsidRPr="00094F37">
        <w:rPr>
          <w:rFonts w:ascii="Arial" w:eastAsia="Arial" w:hAnsi="Arial" w:cs="Arial"/>
          <w:sz w:val="22"/>
          <w:szCs w:val="22"/>
        </w:rPr>
        <w:t>d</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pacing w:val="-3"/>
          <w:sz w:val="22"/>
          <w:szCs w:val="22"/>
        </w:rPr>
        <w:t>h</w:t>
      </w:r>
      <w:r w:rsidRPr="00094F37">
        <w:rPr>
          <w:rFonts w:ascii="Arial" w:eastAsia="Arial" w:hAnsi="Arial" w:cs="Arial"/>
          <w:sz w:val="22"/>
          <w:szCs w:val="22"/>
        </w:rPr>
        <w:t>en</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l</w:t>
      </w:r>
      <w:r w:rsidRPr="00094F37">
        <w:rPr>
          <w:rFonts w:ascii="Arial" w:eastAsia="Arial" w:hAnsi="Arial" w:cs="Arial"/>
          <w:sz w:val="22"/>
          <w:szCs w:val="22"/>
        </w:rPr>
        <w:t>e</w:t>
      </w:r>
      <w:r w:rsidRPr="00094F37">
        <w:rPr>
          <w:rFonts w:ascii="Arial" w:eastAsia="Arial" w:hAnsi="Arial" w:cs="Arial"/>
          <w:spacing w:val="-1"/>
          <w:sz w:val="22"/>
          <w:szCs w:val="22"/>
        </w:rPr>
        <w:t>a</w:t>
      </w:r>
      <w:r w:rsidRPr="00094F37">
        <w:rPr>
          <w:rFonts w:ascii="Arial" w:eastAsia="Arial" w:hAnsi="Arial" w:cs="Arial"/>
          <w:spacing w:val="-2"/>
          <w:sz w:val="22"/>
          <w:szCs w:val="22"/>
        </w:rPr>
        <w:t>v</w:t>
      </w:r>
      <w:r w:rsidRPr="00094F37">
        <w:rPr>
          <w:rFonts w:ascii="Arial" w:eastAsia="Arial" w:hAnsi="Arial" w:cs="Arial"/>
          <w:sz w:val="22"/>
          <w:szCs w:val="22"/>
        </w:rPr>
        <w:t xml:space="preserve">e </w:t>
      </w:r>
      <w:proofErr w:type="gramStart"/>
      <w:r w:rsidRPr="00094F37">
        <w:rPr>
          <w:rFonts w:ascii="Arial" w:eastAsia="Arial" w:hAnsi="Arial" w:cs="Arial"/>
          <w:sz w:val="22"/>
          <w:szCs w:val="22"/>
        </w:rPr>
        <w:t>at</w:t>
      </w:r>
      <w:proofErr w:type="gramEnd"/>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w</w:t>
      </w:r>
      <w:r w:rsidRPr="00094F37">
        <w:rPr>
          <w:rFonts w:ascii="Arial" w:eastAsia="Arial" w:hAnsi="Arial" w:cs="Arial"/>
          <w:sz w:val="22"/>
          <w:szCs w:val="22"/>
        </w:rPr>
        <w:t>a</w:t>
      </w:r>
      <w:r w:rsidRPr="00094F37">
        <w:rPr>
          <w:rFonts w:ascii="Arial" w:eastAsia="Arial" w:hAnsi="Arial" w:cs="Arial"/>
          <w:spacing w:val="-1"/>
          <w:sz w:val="22"/>
          <w:szCs w:val="22"/>
        </w:rPr>
        <w:t>l</w:t>
      </w:r>
      <w:r w:rsidRPr="00094F37">
        <w:rPr>
          <w:rFonts w:ascii="Arial" w:eastAsia="Arial" w:hAnsi="Arial" w:cs="Arial"/>
          <w:sz w:val="22"/>
          <w:szCs w:val="22"/>
        </w:rPr>
        <w:t>k</w:t>
      </w:r>
      <w:r w:rsidRPr="00094F37">
        <w:rPr>
          <w:rFonts w:ascii="Arial" w:eastAsia="Arial" w:hAnsi="Arial" w:cs="Arial"/>
          <w:spacing w:val="4"/>
          <w:sz w:val="22"/>
          <w:szCs w:val="22"/>
        </w:rPr>
        <w:t xml:space="preserve"> </w:t>
      </w:r>
      <w:r w:rsidRPr="00094F37">
        <w:rPr>
          <w:rFonts w:ascii="Arial" w:eastAsia="Arial" w:hAnsi="Arial" w:cs="Arial"/>
          <w:sz w:val="22"/>
          <w:szCs w:val="22"/>
        </w:rPr>
        <w:t>or</w:t>
      </w:r>
      <w:r w:rsidRPr="00094F37">
        <w:rPr>
          <w:rFonts w:ascii="Arial" w:eastAsia="Arial" w:hAnsi="Arial" w:cs="Arial"/>
          <w:spacing w:val="-1"/>
          <w:sz w:val="22"/>
          <w:szCs w:val="22"/>
        </w:rPr>
        <w:t xml:space="preserve"> t</w:t>
      </w:r>
      <w:r w:rsidRPr="00094F37">
        <w:rPr>
          <w:rFonts w:ascii="Arial" w:eastAsia="Arial" w:hAnsi="Arial" w:cs="Arial"/>
          <w:spacing w:val="1"/>
          <w:sz w:val="22"/>
          <w:szCs w:val="22"/>
        </w:rPr>
        <w:t>r</w:t>
      </w:r>
      <w:r w:rsidRPr="00094F37">
        <w:rPr>
          <w:rFonts w:ascii="Arial" w:eastAsia="Arial" w:hAnsi="Arial" w:cs="Arial"/>
          <w:sz w:val="22"/>
          <w:szCs w:val="22"/>
        </w:rPr>
        <w:t>o</w:t>
      </w:r>
      <w:r w:rsidRPr="00094F37">
        <w:rPr>
          <w:rFonts w:ascii="Arial" w:eastAsia="Arial" w:hAnsi="Arial" w:cs="Arial"/>
          <w:spacing w:val="-2"/>
          <w:sz w:val="22"/>
          <w:szCs w:val="22"/>
        </w:rPr>
        <w:t>t</w:t>
      </w:r>
      <w:r w:rsidRPr="00094F37">
        <w:rPr>
          <w:rFonts w:ascii="Arial" w:eastAsia="Arial" w:hAnsi="Arial" w:cs="Arial"/>
          <w:sz w:val="22"/>
          <w:szCs w:val="22"/>
        </w:rPr>
        <w:t>.</w:t>
      </w:r>
    </w:p>
    <w:p w14:paraId="3F7A5B82" w14:textId="77777777" w:rsidR="00E60E5B" w:rsidRDefault="00E60E5B" w:rsidP="002B7F47">
      <w:pPr>
        <w:rPr>
          <w:rFonts w:ascii="Arial" w:eastAsia="Arial" w:hAnsi="Arial" w:cs="Arial"/>
          <w:b/>
          <w:spacing w:val="-1"/>
          <w:sz w:val="22"/>
          <w:szCs w:val="22"/>
        </w:rPr>
      </w:pPr>
    </w:p>
    <w:p w14:paraId="54142D31" w14:textId="77777777" w:rsidR="00E60E5B" w:rsidRDefault="00E60E5B">
      <w:pPr>
        <w:ind w:left="213"/>
        <w:rPr>
          <w:rFonts w:ascii="Arial" w:eastAsia="Arial" w:hAnsi="Arial" w:cs="Arial"/>
          <w:b/>
          <w:spacing w:val="-1"/>
          <w:sz w:val="22"/>
          <w:szCs w:val="22"/>
        </w:rPr>
      </w:pPr>
    </w:p>
    <w:p w14:paraId="5511D5DE" w14:textId="541566C3" w:rsidR="00D469AB" w:rsidRPr="00094F37" w:rsidRDefault="00231ACC">
      <w:pPr>
        <w:ind w:left="213"/>
        <w:rPr>
          <w:rFonts w:ascii="Arial" w:eastAsia="Arial" w:hAnsi="Arial" w:cs="Arial"/>
          <w:b/>
          <w:sz w:val="22"/>
          <w:szCs w:val="22"/>
        </w:rPr>
      </w:pPr>
      <w:r w:rsidRPr="00094F37">
        <w:rPr>
          <w:rFonts w:ascii="Arial" w:eastAsia="Arial" w:hAnsi="Arial" w:cs="Arial"/>
          <w:b/>
          <w:spacing w:val="-1"/>
          <w:sz w:val="22"/>
          <w:szCs w:val="22"/>
        </w:rPr>
        <w:t>RU</w:t>
      </w:r>
      <w:r w:rsidRPr="00094F37">
        <w:rPr>
          <w:rFonts w:ascii="Arial" w:eastAsia="Arial" w:hAnsi="Arial" w:cs="Arial"/>
          <w:b/>
          <w:sz w:val="22"/>
          <w:szCs w:val="22"/>
        </w:rPr>
        <w:t>LE 1</w:t>
      </w:r>
      <w:r w:rsidRPr="00094F37">
        <w:rPr>
          <w:rFonts w:ascii="Arial" w:eastAsia="Arial" w:hAnsi="Arial" w:cs="Arial"/>
          <w:b/>
          <w:spacing w:val="-1"/>
          <w:sz w:val="22"/>
          <w:szCs w:val="22"/>
        </w:rPr>
        <w:t>4</w:t>
      </w:r>
      <w:r w:rsidRPr="00094F37">
        <w:rPr>
          <w:rFonts w:ascii="Arial" w:eastAsia="Arial" w:hAnsi="Arial" w:cs="Arial"/>
          <w:b/>
          <w:sz w:val="22"/>
          <w:szCs w:val="22"/>
        </w:rPr>
        <w:t>:</w:t>
      </w:r>
      <w:r w:rsidRPr="00094F37">
        <w:rPr>
          <w:rFonts w:ascii="Arial" w:eastAsia="Arial" w:hAnsi="Arial" w:cs="Arial"/>
          <w:b/>
          <w:spacing w:val="2"/>
          <w:sz w:val="22"/>
          <w:szCs w:val="22"/>
        </w:rPr>
        <w:t xml:space="preserve"> </w:t>
      </w:r>
      <w:r w:rsidRPr="00094F37">
        <w:rPr>
          <w:rFonts w:ascii="Arial" w:eastAsia="Arial" w:hAnsi="Arial" w:cs="Arial"/>
          <w:b/>
          <w:spacing w:val="-1"/>
          <w:sz w:val="22"/>
          <w:szCs w:val="22"/>
        </w:rPr>
        <w:t>SC</w:t>
      </w:r>
      <w:r w:rsidRPr="00094F37">
        <w:rPr>
          <w:rFonts w:ascii="Arial" w:eastAsia="Arial" w:hAnsi="Arial" w:cs="Arial"/>
          <w:b/>
          <w:spacing w:val="1"/>
          <w:sz w:val="22"/>
          <w:szCs w:val="22"/>
        </w:rPr>
        <w:t>O</w:t>
      </w:r>
      <w:r w:rsidRPr="00094F37">
        <w:rPr>
          <w:rFonts w:ascii="Arial" w:eastAsia="Arial" w:hAnsi="Arial" w:cs="Arial"/>
          <w:b/>
          <w:spacing w:val="-3"/>
          <w:sz w:val="22"/>
          <w:szCs w:val="22"/>
        </w:rPr>
        <w:t>R</w:t>
      </w:r>
      <w:r w:rsidRPr="00094F37">
        <w:rPr>
          <w:rFonts w:ascii="Arial" w:eastAsia="Arial" w:hAnsi="Arial" w:cs="Arial"/>
          <w:b/>
          <w:spacing w:val="1"/>
          <w:sz w:val="22"/>
          <w:szCs w:val="22"/>
        </w:rPr>
        <w:t>I</w:t>
      </w:r>
      <w:r w:rsidRPr="00094F37">
        <w:rPr>
          <w:rFonts w:ascii="Arial" w:eastAsia="Arial" w:hAnsi="Arial" w:cs="Arial"/>
          <w:b/>
          <w:spacing w:val="-1"/>
          <w:sz w:val="22"/>
          <w:szCs w:val="22"/>
        </w:rPr>
        <w:t>N</w:t>
      </w:r>
      <w:r w:rsidRPr="00094F37">
        <w:rPr>
          <w:rFonts w:ascii="Arial" w:eastAsia="Arial" w:hAnsi="Arial" w:cs="Arial"/>
          <w:b/>
          <w:sz w:val="22"/>
          <w:szCs w:val="22"/>
        </w:rPr>
        <w:t>G</w:t>
      </w:r>
    </w:p>
    <w:p w14:paraId="28467C91" w14:textId="77777777" w:rsidR="008C4893" w:rsidRPr="00094F37" w:rsidRDefault="008C4893">
      <w:pPr>
        <w:ind w:left="213"/>
        <w:rPr>
          <w:rFonts w:ascii="Arial" w:eastAsia="Arial" w:hAnsi="Arial" w:cs="Arial"/>
          <w:sz w:val="22"/>
          <w:szCs w:val="22"/>
        </w:rPr>
      </w:pPr>
    </w:p>
    <w:p w14:paraId="33259520" w14:textId="77777777" w:rsidR="00D469AB" w:rsidRPr="00094F37" w:rsidRDefault="00231ACC">
      <w:pPr>
        <w:ind w:left="213" w:right="631"/>
        <w:rPr>
          <w:rFonts w:ascii="Arial" w:eastAsia="Arial" w:hAnsi="Arial" w:cs="Arial"/>
          <w:sz w:val="22"/>
          <w:szCs w:val="22"/>
        </w:rPr>
      </w:pPr>
      <w:r w:rsidRPr="00094F37">
        <w:rPr>
          <w:rFonts w:ascii="Arial" w:eastAsia="Arial" w:hAnsi="Arial" w:cs="Arial"/>
          <w:spacing w:val="-1"/>
          <w:sz w:val="22"/>
          <w:szCs w:val="22"/>
        </w:rPr>
        <w:t>S</w:t>
      </w:r>
      <w:r w:rsidRPr="00094F37">
        <w:rPr>
          <w:rFonts w:ascii="Arial" w:eastAsia="Arial" w:hAnsi="Arial" w:cs="Arial"/>
          <w:sz w:val="22"/>
          <w:szCs w:val="22"/>
        </w:rPr>
        <w:t>cur</w:t>
      </w:r>
      <w:r w:rsidRPr="00094F37">
        <w:rPr>
          <w:rFonts w:ascii="Arial" w:eastAsia="Arial" w:hAnsi="Arial" w:cs="Arial"/>
          <w:spacing w:val="1"/>
          <w:sz w:val="22"/>
          <w:szCs w:val="22"/>
        </w:rPr>
        <w:t>r</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z w:val="22"/>
          <w:szCs w:val="22"/>
        </w:rPr>
        <w:t>dri</w:t>
      </w:r>
      <w:r w:rsidRPr="00094F37">
        <w:rPr>
          <w:rFonts w:ascii="Arial" w:eastAsia="Arial" w:hAnsi="Arial" w:cs="Arial"/>
          <w:spacing w:val="-3"/>
          <w:sz w:val="22"/>
          <w:szCs w:val="22"/>
        </w:rPr>
        <w:t>v</w:t>
      </w:r>
      <w:r w:rsidRPr="00094F37">
        <w:rPr>
          <w:rFonts w:ascii="Arial" w:eastAsia="Arial" w:hAnsi="Arial" w:cs="Arial"/>
          <w:spacing w:val="-1"/>
          <w:sz w:val="22"/>
          <w:szCs w:val="22"/>
        </w:rPr>
        <w:t>i</w:t>
      </w:r>
      <w:r w:rsidRPr="00094F37">
        <w:rPr>
          <w:rFonts w:ascii="Arial" w:eastAsia="Arial" w:hAnsi="Arial" w:cs="Arial"/>
          <w:sz w:val="22"/>
          <w:szCs w:val="22"/>
        </w:rPr>
        <w:t>ng</w:t>
      </w:r>
      <w:r w:rsidRPr="00094F37">
        <w:rPr>
          <w:rFonts w:ascii="Arial" w:eastAsia="Arial" w:hAnsi="Arial" w:cs="Arial"/>
          <w:spacing w:val="3"/>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z w:val="22"/>
          <w:szCs w:val="22"/>
        </w:rPr>
        <w:t>a</w:t>
      </w:r>
      <w:r w:rsidRPr="00094F37">
        <w:rPr>
          <w:rFonts w:ascii="Arial" w:eastAsia="Arial" w:hAnsi="Arial" w:cs="Arial"/>
          <w:spacing w:val="-2"/>
          <w:sz w:val="22"/>
          <w:szCs w:val="22"/>
        </w:rPr>
        <w:t xml:space="preserve"> </w:t>
      </w:r>
      <w:r w:rsidRPr="00094F37">
        <w:rPr>
          <w:rFonts w:ascii="Arial" w:eastAsia="Arial" w:hAnsi="Arial" w:cs="Arial"/>
          <w:sz w:val="22"/>
          <w:szCs w:val="22"/>
        </w:rPr>
        <w:t>c</w:t>
      </w:r>
      <w:r w:rsidRPr="00094F37">
        <w:rPr>
          <w:rFonts w:ascii="Arial" w:eastAsia="Arial" w:hAnsi="Arial" w:cs="Arial"/>
          <w:spacing w:val="-3"/>
          <w:sz w:val="22"/>
          <w:szCs w:val="22"/>
        </w:rPr>
        <w:t>o</w:t>
      </w:r>
      <w:r w:rsidRPr="00094F37">
        <w:rPr>
          <w:rFonts w:ascii="Arial" w:eastAsia="Arial" w:hAnsi="Arial" w:cs="Arial"/>
          <w:spacing w:val="1"/>
          <w:sz w:val="22"/>
          <w:szCs w:val="22"/>
        </w:rPr>
        <w:t>m</w:t>
      </w:r>
      <w:r w:rsidRPr="00094F37">
        <w:rPr>
          <w:rFonts w:ascii="Arial" w:eastAsia="Arial" w:hAnsi="Arial" w:cs="Arial"/>
          <w:spacing w:val="-3"/>
          <w:sz w:val="22"/>
          <w:szCs w:val="22"/>
        </w:rPr>
        <w:t>p</w:t>
      </w:r>
      <w:r w:rsidRPr="00094F37">
        <w:rPr>
          <w:rFonts w:ascii="Arial" w:eastAsia="Arial" w:hAnsi="Arial" w:cs="Arial"/>
          <w:sz w:val="22"/>
          <w:szCs w:val="22"/>
        </w:rPr>
        <w:t>etiti</w:t>
      </w:r>
      <w:r w:rsidRPr="00094F37">
        <w:rPr>
          <w:rFonts w:ascii="Arial" w:eastAsia="Arial" w:hAnsi="Arial" w:cs="Arial"/>
          <w:spacing w:val="-3"/>
          <w:sz w:val="22"/>
          <w:szCs w:val="22"/>
        </w:rPr>
        <w:t>v</w:t>
      </w:r>
      <w:r w:rsidRPr="00094F37">
        <w:rPr>
          <w:rFonts w:ascii="Arial" w:eastAsia="Arial" w:hAnsi="Arial" w:cs="Arial"/>
          <w:sz w:val="22"/>
          <w:szCs w:val="22"/>
        </w:rPr>
        <w:t>e spo</w:t>
      </w:r>
      <w:r w:rsidRPr="00094F37">
        <w:rPr>
          <w:rFonts w:ascii="Arial" w:eastAsia="Arial" w:hAnsi="Arial" w:cs="Arial"/>
          <w:spacing w:val="1"/>
          <w:sz w:val="22"/>
          <w:szCs w:val="22"/>
        </w:rPr>
        <w:t>r</w:t>
      </w:r>
      <w:r w:rsidRPr="00094F37">
        <w:rPr>
          <w:rFonts w:ascii="Arial" w:eastAsia="Arial" w:hAnsi="Arial" w:cs="Arial"/>
          <w:sz w:val="22"/>
          <w:szCs w:val="22"/>
        </w:rPr>
        <w:t xml:space="preserve">t </w:t>
      </w:r>
      <w:r w:rsidRPr="00094F37">
        <w:rPr>
          <w:rFonts w:ascii="Arial" w:eastAsia="Arial" w:hAnsi="Arial" w:cs="Arial"/>
          <w:spacing w:val="-1"/>
          <w:sz w:val="22"/>
          <w:szCs w:val="22"/>
        </w:rPr>
        <w:t>i</w:t>
      </w:r>
      <w:r w:rsidRPr="00094F37">
        <w:rPr>
          <w:rFonts w:ascii="Arial" w:eastAsia="Arial" w:hAnsi="Arial" w:cs="Arial"/>
          <w:sz w:val="22"/>
          <w:szCs w:val="22"/>
        </w:rPr>
        <w:t xml:space="preserve">n </w:t>
      </w:r>
      <w:r w:rsidRPr="00094F37">
        <w:rPr>
          <w:rFonts w:ascii="Arial" w:eastAsia="Arial" w:hAnsi="Arial" w:cs="Arial"/>
          <w:spacing w:val="-3"/>
          <w:sz w:val="22"/>
          <w:szCs w:val="22"/>
        </w:rPr>
        <w:t>w</w:t>
      </w:r>
      <w:r w:rsidRPr="00094F37">
        <w:rPr>
          <w:rFonts w:ascii="Arial" w:eastAsia="Arial" w:hAnsi="Arial" w:cs="Arial"/>
          <w:spacing w:val="2"/>
          <w:sz w:val="22"/>
          <w:szCs w:val="22"/>
        </w:rPr>
        <w:t>h</w:t>
      </w:r>
      <w:r w:rsidRPr="00094F37">
        <w:rPr>
          <w:rFonts w:ascii="Arial" w:eastAsia="Arial" w:hAnsi="Arial" w:cs="Arial"/>
          <w:spacing w:val="-1"/>
          <w:sz w:val="22"/>
          <w:szCs w:val="22"/>
        </w:rPr>
        <w:t>i</w:t>
      </w:r>
      <w:r w:rsidRPr="00094F37">
        <w:rPr>
          <w:rFonts w:ascii="Arial" w:eastAsia="Arial" w:hAnsi="Arial" w:cs="Arial"/>
          <w:sz w:val="22"/>
          <w:szCs w:val="22"/>
        </w:rPr>
        <w:t>ch d</w:t>
      </w:r>
      <w:r w:rsidRPr="00094F37">
        <w:rPr>
          <w:rFonts w:ascii="Arial" w:eastAsia="Arial" w:hAnsi="Arial" w:cs="Arial"/>
          <w:spacing w:val="1"/>
          <w:sz w:val="22"/>
          <w:szCs w:val="22"/>
        </w:rPr>
        <w:t>r</w:t>
      </w:r>
      <w:r w:rsidRPr="00094F37">
        <w:rPr>
          <w:rFonts w:ascii="Arial" w:eastAsia="Arial" w:hAnsi="Arial" w:cs="Arial"/>
          <w:spacing w:val="-1"/>
          <w:sz w:val="22"/>
          <w:szCs w:val="22"/>
        </w:rPr>
        <w:t>i</w:t>
      </w:r>
      <w:r w:rsidRPr="00094F37">
        <w:rPr>
          <w:rFonts w:ascii="Arial" w:eastAsia="Arial" w:hAnsi="Arial" w:cs="Arial"/>
          <w:sz w:val="22"/>
          <w:szCs w:val="22"/>
        </w:rPr>
        <w:t>ven</w:t>
      </w:r>
      <w:r w:rsidRPr="00094F37">
        <w:rPr>
          <w:rFonts w:ascii="Arial" w:eastAsia="Arial" w:hAnsi="Arial" w:cs="Arial"/>
          <w:spacing w:val="1"/>
          <w:sz w:val="22"/>
          <w:szCs w:val="22"/>
        </w:rPr>
        <w:t xml:space="preserve"> </w:t>
      </w:r>
      <w:r w:rsidRPr="00094F37">
        <w:rPr>
          <w:rFonts w:ascii="Arial" w:eastAsia="Arial" w:hAnsi="Arial" w:cs="Arial"/>
          <w:sz w:val="22"/>
          <w:szCs w:val="22"/>
        </w:rPr>
        <w:t>p</w:t>
      </w:r>
      <w:r w:rsidRPr="00094F37">
        <w:rPr>
          <w:rFonts w:ascii="Arial" w:eastAsia="Arial" w:hAnsi="Arial" w:cs="Arial"/>
          <w:spacing w:val="-1"/>
          <w:sz w:val="22"/>
          <w:szCs w:val="22"/>
        </w:rPr>
        <w:t>ai</w:t>
      </w:r>
      <w:r w:rsidRPr="00094F37">
        <w:rPr>
          <w:rFonts w:ascii="Arial" w:eastAsia="Arial" w:hAnsi="Arial" w:cs="Arial"/>
          <w:spacing w:val="1"/>
          <w:sz w:val="22"/>
          <w:szCs w:val="22"/>
        </w:rPr>
        <w:t>r</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o</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z w:val="22"/>
          <w:szCs w:val="22"/>
        </w:rPr>
        <w:t>p</w:t>
      </w:r>
      <w:r w:rsidRPr="00094F37">
        <w:rPr>
          <w:rFonts w:ascii="Arial" w:eastAsia="Arial" w:hAnsi="Arial" w:cs="Arial"/>
          <w:spacing w:val="-3"/>
          <w:sz w:val="22"/>
          <w:szCs w:val="22"/>
        </w:rPr>
        <w:t>o</w:t>
      </w:r>
      <w:r w:rsidRPr="00094F37">
        <w:rPr>
          <w:rFonts w:ascii="Arial" w:eastAsia="Arial" w:hAnsi="Arial" w:cs="Arial"/>
          <w:sz w:val="22"/>
          <w:szCs w:val="22"/>
        </w:rPr>
        <w:t>n</w:t>
      </w:r>
      <w:r w:rsidRPr="00094F37">
        <w:rPr>
          <w:rFonts w:ascii="Arial" w:eastAsia="Arial" w:hAnsi="Arial" w:cs="Arial"/>
          <w:spacing w:val="-1"/>
          <w:sz w:val="22"/>
          <w:szCs w:val="22"/>
        </w:rPr>
        <w:t>i</w:t>
      </w:r>
      <w:r w:rsidRPr="00094F37">
        <w:rPr>
          <w:rFonts w:ascii="Arial" w:eastAsia="Arial" w:hAnsi="Arial" w:cs="Arial"/>
          <w:sz w:val="22"/>
          <w:szCs w:val="22"/>
        </w:rPr>
        <w:t>es c</w:t>
      </w:r>
      <w:r w:rsidRPr="00094F37">
        <w:rPr>
          <w:rFonts w:ascii="Arial" w:eastAsia="Arial" w:hAnsi="Arial" w:cs="Arial"/>
          <w:spacing w:val="-2"/>
          <w:sz w:val="22"/>
          <w:szCs w:val="22"/>
        </w:rPr>
        <w:t>o</w:t>
      </w:r>
      <w:r w:rsidRPr="00094F37">
        <w:rPr>
          <w:rFonts w:ascii="Arial" w:eastAsia="Arial" w:hAnsi="Arial" w:cs="Arial"/>
          <w:spacing w:val="1"/>
          <w:sz w:val="22"/>
          <w:szCs w:val="22"/>
        </w:rPr>
        <w:t>m</w:t>
      </w:r>
      <w:r w:rsidRPr="00094F37">
        <w:rPr>
          <w:rFonts w:ascii="Arial" w:eastAsia="Arial" w:hAnsi="Arial" w:cs="Arial"/>
          <w:sz w:val="22"/>
          <w:szCs w:val="22"/>
        </w:rPr>
        <w:t>p</w:t>
      </w:r>
      <w:r w:rsidRPr="00094F37">
        <w:rPr>
          <w:rFonts w:ascii="Arial" w:eastAsia="Arial" w:hAnsi="Arial" w:cs="Arial"/>
          <w:spacing w:val="-1"/>
          <w:sz w:val="22"/>
          <w:szCs w:val="22"/>
        </w:rPr>
        <w:t>l</w:t>
      </w:r>
      <w:r w:rsidRPr="00094F37">
        <w:rPr>
          <w:rFonts w:ascii="Arial" w:eastAsia="Arial" w:hAnsi="Arial" w:cs="Arial"/>
          <w:sz w:val="22"/>
          <w:szCs w:val="22"/>
        </w:rPr>
        <w:t>ete</w:t>
      </w:r>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2"/>
          <w:sz w:val="22"/>
          <w:szCs w:val="22"/>
        </w:rPr>
        <w:t xml:space="preserve"> </w:t>
      </w:r>
      <w:r w:rsidRPr="00094F37">
        <w:rPr>
          <w:rFonts w:ascii="Arial" w:eastAsia="Arial" w:hAnsi="Arial" w:cs="Arial"/>
          <w:sz w:val="22"/>
          <w:szCs w:val="22"/>
        </w:rPr>
        <w:t>set co</w:t>
      </w:r>
      <w:r w:rsidRPr="00094F37">
        <w:rPr>
          <w:rFonts w:ascii="Arial" w:eastAsia="Arial" w:hAnsi="Arial" w:cs="Arial"/>
          <w:spacing w:val="-3"/>
          <w:sz w:val="22"/>
          <w:szCs w:val="22"/>
        </w:rPr>
        <w:t>u</w:t>
      </w:r>
      <w:r w:rsidRPr="00094F37">
        <w:rPr>
          <w:rFonts w:ascii="Arial" w:eastAsia="Arial" w:hAnsi="Arial" w:cs="Arial"/>
          <w:spacing w:val="1"/>
          <w:sz w:val="22"/>
          <w:szCs w:val="22"/>
        </w:rPr>
        <w:t>r</w:t>
      </w:r>
      <w:r w:rsidRPr="00094F37">
        <w:rPr>
          <w:rFonts w:ascii="Arial" w:eastAsia="Arial" w:hAnsi="Arial" w:cs="Arial"/>
          <w:sz w:val="22"/>
          <w:szCs w:val="22"/>
        </w:rPr>
        <w:t xml:space="preserve">se </w:t>
      </w:r>
      <w:r w:rsidRPr="00094F37">
        <w:rPr>
          <w:rFonts w:ascii="Arial" w:eastAsia="Arial" w:hAnsi="Arial" w:cs="Arial"/>
          <w:spacing w:val="-2"/>
          <w:sz w:val="22"/>
          <w:szCs w:val="22"/>
        </w:rPr>
        <w:t>o</w:t>
      </w:r>
      <w:r w:rsidRPr="00094F37">
        <w:rPr>
          <w:rFonts w:ascii="Arial" w:eastAsia="Arial" w:hAnsi="Arial" w:cs="Arial"/>
          <w:sz w:val="22"/>
          <w:szCs w:val="22"/>
        </w:rPr>
        <w:t>f o</w:t>
      </w:r>
      <w:r w:rsidRPr="00094F37">
        <w:rPr>
          <w:rFonts w:ascii="Arial" w:eastAsia="Arial" w:hAnsi="Arial" w:cs="Arial"/>
          <w:spacing w:val="-1"/>
          <w:sz w:val="22"/>
          <w:szCs w:val="22"/>
        </w:rPr>
        <w:t>b</w:t>
      </w:r>
      <w:r w:rsidRPr="00094F37">
        <w:rPr>
          <w:rFonts w:ascii="Arial" w:eastAsia="Arial" w:hAnsi="Arial" w:cs="Arial"/>
          <w:sz w:val="22"/>
          <w:szCs w:val="22"/>
        </w:rPr>
        <w:t>s</w:t>
      </w:r>
      <w:r w:rsidRPr="00094F37">
        <w:rPr>
          <w:rFonts w:ascii="Arial" w:eastAsia="Arial" w:hAnsi="Arial" w:cs="Arial"/>
          <w:spacing w:val="1"/>
          <w:sz w:val="22"/>
          <w:szCs w:val="22"/>
        </w:rPr>
        <w:t>t</w:t>
      </w:r>
      <w:r w:rsidRPr="00094F37">
        <w:rPr>
          <w:rFonts w:ascii="Arial" w:eastAsia="Arial" w:hAnsi="Arial" w:cs="Arial"/>
          <w:sz w:val="22"/>
          <w:szCs w:val="22"/>
        </w:rPr>
        <w:t>ac</w:t>
      </w:r>
      <w:r w:rsidRPr="00094F37">
        <w:rPr>
          <w:rFonts w:ascii="Arial" w:eastAsia="Arial" w:hAnsi="Arial" w:cs="Arial"/>
          <w:spacing w:val="-1"/>
          <w:sz w:val="22"/>
          <w:szCs w:val="22"/>
        </w:rPr>
        <w:t>l</w:t>
      </w:r>
      <w:r w:rsidRPr="00094F37">
        <w:rPr>
          <w:rFonts w:ascii="Arial" w:eastAsia="Arial" w:hAnsi="Arial" w:cs="Arial"/>
          <w:sz w:val="22"/>
          <w:szCs w:val="22"/>
        </w:rPr>
        <w:t xml:space="preserve">es,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w</w:t>
      </w:r>
      <w:r w:rsidRPr="00094F37">
        <w:rPr>
          <w:rFonts w:ascii="Arial" w:eastAsia="Arial" w:hAnsi="Arial" w:cs="Arial"/>
          <w:spacing w:val="-1"/>
          <w:sz w:val="22"/>
          <w:szCs w:val="22"/>
        </w:rPr>
        <w:t>i</w:t>
      </w:r>
      <w:r w:rsidRPr="00094F37">
        <w:rPr>
          <w:rFonts w:ascii="Arial" w:eastAsia="Arial" w:hAnsi="Arial" w:cs="Arial"/>
          <w:sz w:val="22"/>
          <w:szCs w:val="22"/>
        </w:rPr>
        <w:t>n</w:t>
      </w:r>
      <w:r w:rsidRPr="00094F37">
        <w:rPr>
          <w:rFonts w:ascii="Arial" w:eastAsia="Arial" w:hAnsi="Arial" w:cs="Arial"/>
          <w:spacing w:val="-1"/>
          <w:sz w:val="22"/>
          <w:szCs w:val="22"/>
        </w:rPr>
        <w:t>n</w:t>
      </w:r>
      <w:r w:rsidRPr="00094F37">
        <w:rPr>
          <w:rFonts w:ascii="Arial" w:eastAsia="Arial" w:hAnsi="Arial" w:cs="Arial"/>
          <w:sz w:val="22"/>
          <w:szCs w:val="22"/>
        </w:rPr>
        <w:t>er</w:t>
      </w:r>
      <w:r w:rsidRPr="00094F37">
        <w:rPr>
          <w:rFonts w:ascii="Arial" w:eastAsia="Arial" w:hAnsi="Arial" w:cs="Arial"/>
          <w:spacing w:val="2"/>
          <w:sz w:val="22"/>
          <w:szCs w:val="22"/>
        </w:rPr>
        <w:t xml:space="preserve"> </w:t>
      </w:r>
      <w:r w:rsidRPr="00094F37">
        <w:rPr>
          <w:rFonts w:ascii="Arial" w:eastAsia="Arial" w:hAnsi="Arial" w:cs="Arial"/>
          <w:sz w:val="22"/>
          <w:szCs w:val="22"/>
        </w:rPr>
        <w:t>b</w:t>
      </w:r>
      <w:r w:rsidRPr="00094F37">
        <w:rPr>
          <w:rFonts w:ascii="Arial" w:eastAsia="Arial" w:hAnsi="Arial" w:cs="Arial"/>
          <w:spacing w:val="-1"/>
          <w:sz w:val="22"/>
          <w:szCs w:val="22"/>
        </w:rPr>
        <w:t>ei</w:t>
      </w:r>
      <w:r w:rsidRPr="00094F37">
        <w:rPr>
          <w:rFonts w:ascii="Arial" w:eastAsia="Arial" w:hAnsi="Arial" w:cs="Arial"/>
          <w:sz w:val="22"/>
          <w:szCs w:val="22"/>
        </w:rPr>
        <w:t>ng</w:t>
      </w:r>
      <w:r w:rsidRPr="00094F37">
        <w:rPr>
          <w:rFonts w:ascii="Arial" w:eastAsia="Arial" w:hAnsi="Arial" w:cs="Arial"/>
          <w:spacing w:val="1"/>
          <w:sz w:val="22"/>
          <w:szCs w:val="22"/>
        </w:rPr>
        <w:t xml:space="preserve"> 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p</w:t>
      </w:r>
      <w:r w:rsidRPr="00094F37">
        <w:rPr>
          <w:rFonts w:ascii="Arial" w:eastAsia="Arial" w:hAnsi="Arial" w:cs="Arial"/>
          <w:spacing w:val="-1"/>
          <w:sz w:val="22"/>
          <w:szCs w:val="22"/>
        </w:rPr>
        <w:t>ai</w:t>
      </w:r>
      <w:r w:rsidRPr="00094F37">
        <w:rPr>
          <w:rFonts w:ascii="Arial" w:eastAsia="Arial" w:hAnsi="Arial" w:cs="Arial"/>
          <w:sz w:val="22"/>
          <w:szCs w:val="22"/>
        </w:rPr>
        <w:t>r</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w</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z w:val="22"/>
          <w:szCs w:val="22"/>
        </w:rPr>
        <w:t xml:space="preserve">h </w:t>
      </w:r>
      <w:r w:rsidRPr="00094F37">
        <w:rPr>
          <w:rFonts w:ascii="Arial" w:eastAsia="Arial" w:hAnsi="Arial" w:cs="Arial"/>
          <w:spacing w:val="2"/>
          <w:sz w:val="22"/>
          <w:szCs w:val="22"/>
        </w:rPr>
        <w:t>t</w:t>
      </w:r>
      <w:r w:rsidRPr="00094F37">
        <w:rPr>
          <w:rFonts w:ascii="Arial" w:eastAsia="Arial" w:hAnsi="Arial" w:cs="Arial"/>
          <w:sz w:val="22"/>
          <w:szCs w:val="22"/>
        </w:rPr>
        <w:t>he</w:t>
      </w:r>
      <w:r w:rsidRPr="00094F37">
        <w:rPr>
          <w:rFonts w:ascii="Arial" w:eastAsia="Arial" w:hAnsi="Arial" w:cs="Arial"/>
          <w:spacing w:val="-4"/>
          <w:sz w:val="22"/>
          <w:szCs w:val="22"/>
        </w:rPr>
        <w:t xml:space="preserve"> </w:t>
      </w:r>
      <w:r w:rsidRPr="00094F37">
        <w:rPr>
          <w:rFonts w:ascii="Arial" w:eastAsia="Arial" w:hAnsi="Arial" w:cs="Arial"/>
          <w:spacing w:val="3"/>
          <w:sz w:val="22"/>
          <w:szCs w:val="22"/>
        </w:rPr>
        <w:t>f</w:t>
      </w:r>
      <w:r w:rsidRPr="00094F37">
        <w:rPr>
          <w:rFonts w:ascii="Arial" w:eastAsia="Arial" w:hAnsi="Arial" w:cs="Arial"/>
          <w:spacing w:val="-3"/>
          <w:sz w:val="22"/>
          <w:szCs w:val="22"/>
        </w:rPr>
        <w:t>a</w:t>
      </w:r>
      <w:r w:rsidRPr="00094F37">
        <w:rPr>
          <w:rFonts w:ascii="Arial" w:eastAsia="Arial" w:hAnsi="Arial" w:cs="Arial"/>
          <w:sz w:val="22"/>
          <w:szCs w:val="22"/>
        </w:rPr>
        <w:t>s</w:t>
      </w:r>
      <w:r w:rsidRPr="00094F37">
        <w:rPr>
          <w:rFonts w:ascii="Arial" w:eastAsia="Arial" w:hAnsi="Arial" w:cs="Arial"/>
          <w:spacing w:val="1"/>
          <w:sz w:val="22"/>
          <w:szCs w:val="22"/>
        </w:rPr>
        <w:t>t</w:t>
      </w:r>
      <w:r w:rsidRPr="00094F37">
        <w:rPr>
          <w:rFonts w:ascii="Arial" w:eastAsia="Arial" w:hAnsi="Arial" w:cs="Arial"/>
          <w:spacing w:val="-3"/>
          <w:sz w:val="22"/>
          <w:szCs w:val="22"/>
        </w:rPr>
        <w:t>e</w:t>
      </w:r>
      <w:r w:rsidRPr="00094F37">
        <w:rPr>
          <w:rFonts w:ascii="Arial" w:eastAsia="Arial" w:hAnsi="Arial" w:cs="Arial"/>
          <w:sz w:val="22"/>
          <w:szCs w:val="22"/>
        </w:rPr>
        <w:t>st</w:t>
      </w:r>
      <w:r w:rsidRPr="00094F37">
        <w:rPr>
          <w:rFonts w:ascii="Arial" w:eastAsia="Arial" w:hAnsi="Arial" w:cs="Arial"/>
          <w:spacing w:val="2"/>
          <w:sz w:val="22"/>
          <w:szCs w:val="22"/>
        </w:rPr>
        <w:t xml:space="preserve"> </w:t>
      </w:r>
      <w:r w:rsidRPr="00094F37">
        <w:rPr>
          <w:rFonts w:ascii="Arial" w:eastAsia="Arial" w:hAnsi="Arial" w:cs="Arial"/>
          <w:sz w:val="22"/>
          <w:szCs w:val="22"/>
        </w:rPr>
        <w:t>o</w:t>
      </w:r>
      <w:r w:rsidRPr="00094F37">
        <w:rPr>
          <w:rFonts w:ascii="Arial" w:eastAsia="Arial" w:hAnsi="Arial" w:cs="Arial"/>
          <w:spacing w:val="-3"/>
          <w:sz w:val="22"/>
          <w:szCs w:val="22"/>
        </w:rPr>
        <w:t>v</w:t>
      </w:r>
      <w:r w:rsidRPr="00094F37">
        <w:rPr>
          <w:rFonts w:ascii="Arial" w:eastAsia="Arial" w:hAnsi="Arial" w:cs="Arial"/>
          <w:sz w:val="22"/>
          <w:szCs w:val="22"/>
        </w:rPr>
        <w:t>era</w:t>
      </w:r>
      <w:r w:rsidRPr="00094F37">
        <w:rPr>
          <w:rFonts w:ascii="Arial" w:eastAsia="Arial" w:hAnsi="Arial" w:cs="Arial"/>
          <w:spacing w:val="-1"/>
          <w:sz w:val="22"/>
          <w:szCs w:val="22"/>
        </w:rPr>
        <w:t>l</w:t>
      </w:r>
      <w:r w:rsidRPr="00094F37">
        <w:rPr>
          <w:rFonts w:ascii="Arial" w:eastAsia="Arial" w:hAnsi="Arial" w:cs="Arial"/>
          <w:sz w:val="22"/>
          <w:szCs w:val="22"/>
        </w:rPr>
        <w:t xml:space="preserve">l </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pacing w:val="-2"/>
          <w:sz w:val="22"/>
          <w:szCs w:val="22"/>
        </w:rPr>
        <w:t>m</w:t>
      </w:r>
      <w:r w:rsidRPr="00094F37">
        <w:rPr>
          <w:rFonts w:ascii="Arial" w:eastAsia="Arial" w:hAnsi="Arial" w:cs="Arial"/>
          <w:sz w:val="22"/>
          <w:szCs w:val="22"/>
        </w:rPr>
        <w:t xml:space="preserve">e </w:t>
      </w:r>
      <w:r w:rsidRPr="00094F37">
        <w:rPr>
          <w:rFonts w:ascii="Arial" w:eastAsia="Arial" w:hAnsi="Arial" w:cs="Arial"/>
          <w:spacing w:val="-2"/>
          <w:sz w:val="22"/>
          <w:szCs w:val="22"/>
        </w:rPr>
        <w:t>a</w:t>
      </w:r>
      <w:r w:rsidRPr="00094F37">
        <w:rPr>
          <w:rFonts w:ascii="Arial" w:eastAsia="Arial" w:hAnsi="Arial" w:cs="Arial"/>
          <w:spacing w:val="1"/>
          <w:sz w:val="22"/>
          <w:szCs w:val="22"/>
        </w:rPr>
        <w:t>ft</w:t>
      </w:r>
      <w:r w:rsidRPr="00094F37">
        <w:rPr>
          <w:rFonts w:ascii="Arial" w:eastAsia="Arial" w:hAnsi="Arial" w:cs="Arial"/>
          <w:spacing w:val="-3"/>
          <w:sz w:val="22"/>
          <w:szCs w:val="22"/>
        </w:rPr>
        <w:t>e</w:t>
      </w:r>
      <w:r w:rsidRPr="00094F37">
        <w:rPr>
          <w:rFonts w:ascii="Arial" w:eastAsia="Arial" w:hAnsi="Arial" w:cs="Arial"/>
          <w:sz w:val="22"/>
          <w:szCs w:val="22"/>
        </w:rPr>
        <w:t xml:space="preserve">r </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pacing w:val="1"/>
          <w:sz w:val="22"/>
          <w:szCs w:val="22"/>
        </w:rPr>
        <w:t>m</w:t>
      </w:r>
      <w:r w:rsidRPr="00094F37">
        <w:rPr>
          <w:rFonts w:ascii="Arial" w:eastAsia="Arial" w:hAnsi="Arial" w:cs="Arial"/>
          <w:sz w:val="22"/>
          <w:szCs w:val="22"/>
        </w:rPr>
        <w:t>e</w:t>
      </w:r>
      <w:r w:rsidRPr="00094F37">
        <w:rPr>
          <w:rFonts w:ascii="Arial" w:eastAsia="Arial" w:hAnsi="Arial" w:cs="Arial"/>
          <w:spacing w:val="-1"/>
          <w:sz w:val="22"/>
          <w:szCs w:val="22"/>
        </w:rPr>
        <w:t xml:space="preserve"> </w:t>
      </w:r>
      <w:r w:rsidRPr="00094F37">
        <w:rPr>
          <w:rFonts w:ascii="Arial" w:eastAsia="Arial" w:hAnsi="Arial" w:cs="Arial"/>
          <w:sz w:val="22"/>
          <w:szCs w:val="22"/>
        </w:rPr>
        <w:t>p</w:t>
      </w:r>
      <w:r w:rsidRPr="00094F37">
        <w:rPr>
          <w:rFonts w:ascii="Arial" w:eastAsia="Arial" w:hAnsi="Arial" w:cs="Arial"/>
          <w:spacing w:val="-1"/>
          <w:sz w:val="22"/>
          <w:szCs w:val="22"/>
        </w:rPr>
        <w:t>e</w:t>
      </w:r>
      <w:r w:rsidRPr="00094F37">
        <w:rPr>
          <w:rFonts w:ascii="Arial" w:eastAsia="Arial" w:hAnsi="Arial" w:cs="Arial"/>
          <w:sz w:val="22"/>
          <w:szCs w:val="22"/>
        </w:rPr>
        <w:t>n</w:t>
      </w:r>
      <w:r w:rsidRPr="00094F37">
        <w:rPr>
          <w:rFonts w:ascii="Arial" w:eastAsia="Arial" w:hAnsi="Arial" w:cs="Arial"/>
          <w:spacing w:val="-1"/>
          <w:sz w:val="22"/>
          <w:szCs w:val="22"/>
        </w:rPr>
        <w:t>al</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es ha</w:t>
      </w:r>
      <w:r w:rsidRPr="00094F37">
        <w:rPr>
          <w:rFonts w:ascii="Arial" w:eastAsia="Arial" w:hAnsi="Arial" w:cs="Arial"/>
          <w:spacing w:val="-2"/>
          <w:sz w:val="22"/>
          <w:szCs w:val="22"/>
        </w:rPr>
        <w:t>v</w:t>
      </w:r>
      <w:r w:rsidRPr="00094F37">
        <w:rPr>
          <w:rFonts w:ascii="Arial" w:eastAsia="Arial" w:hAnsi="Arial" w:cs="Arial"/>
          <w:sz w:val="22"/>
          <w:szCs w:val="22"/>
        </w:rPr>
        <w:t>e been a</w:t>
      </w:r>
      <w:r w:rsidRPr="00094F37">
        <w:rPr>
          <w:rFonts w:ascii="Arial" w:eastAsia="Arial" w:hAnsi="Arial" w:cs="Arial"/>
          <w:spacing w:val="-1"/>
          <w:sz w:val="22"/>
          <w:szCs w:val="22"/>
        </w:rPr>
        <w:t>d</w:t>
      </w:r>
      <w:r w:rsidRPr="00094F37">
        <w:rPr>
          <w:rFonts w:ascii="Arial" w:eastAsia="Arial" w:hAnsi="Arial" w:cs="Arial"/>
          <w:sz w:val="22"/>
          <w:szCs w:val="22"/>
        </w:rPr>
        <w:t>d</w:t>
      </w:r>
      <w:r w:rsidRPr="00094F37">
        <w:rPr>
          <w:rFonts w:ascii="Arial" w:eastAsia="Arial" w:hAnsi="Arial" w:cs="Arial"/>
          <w:spacing w:val="-1"/>
          <w:sz w:val="22"/>
          <w:szCs w:val="22"/>
        </w:rPr>
        <w:t>e</w:t>
      </w:r>
      <w:r w:rsidRPr="00094F37">
        <w:rPr>
          <w:rFonts w:ascii="Arial" w:eastAsia="Arial" w:hAnsi="Arial" w:cs="Arial"/>
          <w:sz w:val="22"/>
          <w:szCs w:val="22"/>
        </w:rPr>
        <w:t xml:space="preserve">d. </w:t>
      </w:r>
      <w:r w:rsidRPr="00094F37">
        <w:rPr>
          <w:rFonts w:ascii="Arial" w:eastAsia="Arial" w:hAnsi="Arial" w:cs="Arial"/>
          <w:spacing w:val="1"/>
          <w:sz w:val="22"/>
          <w:szCs w:val="22"/>
        </w:rPr>
        <w:t xml:space="preserve"> </w:t>
      </w:r>
      <w:r w:rsidR="006E5BC4" w:rsidRPr="00094F37">
        <w:rPr>
          <w:rFonts w:ascii="Arial" w:eastAsia="Arial" w:hAnsi="Arial" w:cs="Arial"/>
          <w:b/>
          <w:spacing w:val="1"/>
          <w:sz w:val="22"/>
          <w:szCs w:val="22"/>
        </w:rPr>
        <w:t>The whole course is ‘live’ once the competitor activates the start gate until the finish line has been crossed.</w:t>
      </w:r>
      <w:r w:rsidR="006E5BC4" w:rsidRPr="00094F37">
        <w:rPr>
          <w:rFonts w:ascii="Arial" w:eastAsia="Arial" w:hAnsi="Arial" w:cs="Arial"/>
          <w:spacing w:val="1"/>
          <w:sz w:val="22"/>
          <w:szCs w:val="22"/>
        </w:rPr>
        <w:t xml:space="preserve"> </w:t>
      </w:r>
      <w:r w:rsidRPr="00094F37">
        <w:rPr>
          <w:rFonts w:ascii="Arial" w:eastAsia="Arial" w:hAnsi="Arial" w:cs="Arial"/>
          <w:spacing w:val="-1"/>
          <w:sz w:val="22"/>
          <w:szCs w:val="22"/>
        </w:rPr>
        <w:t>P</w:t>
      </w:r>
      <w:r w:rsidRPr="00094F37">
        <w:rPr>
          <w:rFonts w:ascii="Arial" w:eastAsia="Arial" w:hAnsi="Arial" w:cs="Arial"/>
          <w:sz w:val="22"/>
          <w:szCs w:val="22"/>
        </w:rPr>
        <w:t>e</w:t>
      </w:r>
      <w:r w:rsidRPr="00094F37">
        <w:rPr>
          <w:rFonts w:ascii="Arial" w:eastAsia="Arial" w:hAnsi="Arial" w:cs="Arial"/>
          <w:spacing w:val="-1"/>
          <w:sz w:val="22"/>
          <w:szCs w:val="22"/>
        </w:rPr>
        <w:t>n</w:t>
      </w:r>
      <w:r w:rsidRPr="00094F37">
        <w:rPr>
          <w:rFonts w:ascii="Arial" w:eastAsia="Arial" w:hAnsi="Arial" w:cs="Arial"/>
          <w:sz w:val="22"/>
          <w:szCs w:val="22"/>
        </w:rPr>
        <w:t>a</w:t>
      </w:r>
      <w:r w:rsidRPr="00094F37">
        <w:rPr>
          <w:rFonts w:ascii="Arial" w:eastAsia="Arial" w:hAnsi="Arial" w:cs="Arial"/>
          <w:spacing w:val="-1"/>
          <w:sz w:val="22"/>
          <w:szCs w:val="22"/>
        </w:rPr>
        <w:t>l</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 xml:space="preserve">es </w:t>
      </w:r>
      <w:r w:rsidR="00B20F83" w:rsidRPr="00094F37">
        <w:rPr>
          <w:rFonts w:ascii="Arial" w:eastAsia="Arial" w:hAnsi="Arial" w:cs="Arial"/>
          <w:sz w:val="22"/>
          <w:szCs w:val="22"/>
        </w:rPr>
        <w:t>i</w:t>
      </w:r>
      <w:r w:rsidR="00B20F83" w:rsidRPr="00094F37">
        <w:rPr>
          <w:rFonts w:ascii="Arial" w:eastAsia="Arial" w:hAnsi="Arial" w:cs="Arial"/>
          <w:spacing w:val="-1"/>
          <w:sz w:val="22"/>
          <w:szCs w:val="22"/>
        </w:rPr>
        <w:t>n</w:t>
      </w:r>
      <w:r w:rsidR="00B20F83" w:rsidRPr="00094F37">
        <w:rPr>
          <w:rFonts w:ascii="Arial" w:eastAsia="Arial" w:hAnsi="Arial" w:cs="Arial"/>
          <w:sz w:val="22"/>
          <w:szCs w:val="22"/>
        </w:rPr>
        <w:t>cu</w:t>
      </w:r>
      <w:r w:rsidR="00B20F83" w:rsidRPr="00094F37">
        <w:rPr>
          <w:rFonts w:ascii="Arial" w:eastAsia="Arial" w:hAnsi="Arial" w:cs="Arial"/>
          <w:spacing w:val="-2"/>
          <w:sz w:val="22"/>
          <w:szCs w:val="22"/>
        </w:rPr>
        <w:t>r</w:t>
      </w:r>
      <w:r w:rsidR="00B20F83" w:rsidRPr="00094F37">
        <w:rPr>
          <w:rFonts w:ascii="Arial" w:eastAsia="Arial" w:hAnsi="Arial" w:cs="Arial"/>
          <w:spacing w:val="1"/>
          <w:sz w:val="22"/>
          <w:szCs w:val="22"/>
        </w:rPr>
        <w:t>r</w:t>
      </w:r>
      <w:r w:rsidR="00B20F83" w:rsidRPr="00094F37">
        <w:rPr>
          <w:rFonts w:ascii="Arial" w:eastAsia="Arial" w:hAnsi="Arial" w:cs="Arial"/>
          <w:spacing w:val="-3"/>
          <w:sz w:val="22"/>
          <w:szCs w:val="22"/>
        </w:rPr>
        <w:t>e</w:t>
      </w:r>
      <w:r w:rsidR="00B20F83" w:rsidRPr="00094F37">
        <w:rPr>
          <w:rFonts w:ascii="Arial" w:eastAsia="Arial" w:hAnsi="Arial" w:cs="Arial"/>
          <w:sz w:val="22"/>
          <w:szCs w:val="22"/>
        </w:rPr>
        <w:t>d, and examples are</w:t>
      </w:r>
      <w:r w:rsidRPr="00094F37">
        <w:rPr>
          <w:rFonts w:ascii="Arial" w:eastAsia="Arial" w:hAnsi="Arial" w:cs="Arial"/>
          <w:spacing w:val="1"/>
          <w:sz w:val="22"/>
          <w:szCs w:val="22"/>
        </w:rPr>
        <w:t xml:space="preserve"> </w:t>
      </w:r>
      <w:r w:rsidRPr="00094F37">
        <w:rPr>
          <w:rFonts w:ascii="Arial" w:eastAsia="Arial" w:hAnsi="Arial" w:cs="Arial"/>
          <w:sz w:val="22"/>
          <w:szCs w:val="22"/>
        </w:rPr>
        <w:t>as</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f</w:t>
      </w:r>
      <w:r w:rsidRPr="00094F37">
        <w:rPr>
          <w:rFonts w:ascii="Arial" w:eastAsia="Arial" w:hAnsi="Arial" w:cs="Arial"/>
          <w:sz w:val="22"/>
          <w:szCs w:val="22"/>
        </w:rPr>
        <w:t>o</w:t>
      </w:r>
      <w:r w:rsidRPr="00094F37">
        <w:rPr>
          <w:rFonts w:ascii="Arial" w:eastAsia="Arial" w:hAnsi="Arial" w:cs="Arial"/>
          <w:spacing w:val="-1"/>
          <w:sz w:val="22"/>
          <w:szCs w:val="22"/>
        </w:rPr>
        <w:t>ll</w:t>
      </w:r>
      <w:r w:rsidRPr="00094F37">
        <w:rPr>
          <w:rFonts w:ascii="Arial" w:eastAsia="Arial" w:hAnsi="Arial" w:cs="Arial"/>
          <w:sz w:val="22"/>
          <w:szCs w:val="22"/>
        </w:rPr>
        <w:t>o</w:t>
      </w:r>
      <w:r w:rsidRPr="00094F37">
        <w:rPr>
          <w:rFonts w:ascii="Arial" w:eastAsia="Arial" w:hAnsi="Arial" w:cs="Arial"/>
          <w:spacing w:val="-4"/>
          <w:sz w:val="22"/>
          <w:szCs w:val="22"/>
        </w:rPr>
        <w:t>w</w:t>
      </w:r>
      <w:r w:rsidRPr="00094F37">
        <w:rPr>
          <w:rFonts w:ascii="Arial" w:eastAsia="Arial" w:hAnsi="Arial" w:cs="Arial"/>
          <w:sz w:val="22"/>
          <w:szCs w:val="22"/>
        </w:rPr>
        <w:t>s:</w:t>
      </w:r>
    </w:p>
    <w:p w14:paraId="43D6CD48" w14:textId="77777777" w:rsidR="00D469AB" w:rsidRPr="00094F37" w:rsidRDefault="00D469AB">
      <w:pPr>
        <w:spacing w:before="10" w:line="240" w:lineRule="exact"/>
        <w:rPr>
          <w:sz w:val="24"/>
          <w:szCs w:val="24"/>
        </w:rPr>
      </w:pPr>
    </w:p>
    <w:tbl>
      <w:tblPr>
        <w:tblW w:w="10114" w:type="dxa"/>
        <w:tblInd w:w="98" w:type="dxa"/>
        <w:tblLayout w:type="fixed"/>
        <w:tblCellMar>
          <w:left w:w="0" w:type="dxa"/>
          <w:right w:w="0" w:type="dxa"/>
        </w:tblCellMar>
        <w:tblLook w:val="01E0" w:firstRow="1" w:lastRow="1" w:firstColumn="1" w:lastColumn="1" w:noHBand="0" w:noVBand="0"/>
      </w:tblPr>
      <w:tblGrid>
        <w:gridCol w:w="816"/>
        <w:gridCol w:w="6605"/>
        <w:gridCol w:w="2693"/>
      </w:tblGrid>
      <w:tr w:rsidR="00D469AB" w:rsidRPr="00094F37" w14:paraId="2AE2860B" w14:textId="77777777" w:rsidTr="007530EA">
        <w:trPr>
          <w:trHeight w:hRule="exact" w:val="487"/>
        </w:trPr>
        <w:tc>
          <w:tcPr>
            <w:tcW w:w="816" w:type="dxa"/>
            <w:tcBorders>
              <w:top w:val="single" w:sz="5" w:space="0" w:color="000000"/>
              <w:left w:val="single" w:sz="5" w:space="0" w:color="000000"/>
              <w:bottom w:val="single" w:sz="5" w:space="0" w:color="000000"/>
              <w:right w:val="single" w:sz="5" w:space="0" w:color="000000"/>
            </w:tcBorders>
          </w:tcPr>
          <w:p w14:paraId="228E2923" w14:textId="77777777" w:rsidR="00D469AB" w:rsidRPr="00094F37" w:rsidRDefault="00D469AB" w:rsidP="00BF3F9F">
            <w:pPr>
              <w:spacing w:before="9" w:line="100" w:lineRule="exact"/>
              <w:jc w:val="center"/>
              <w:rPr>
                <w:sz w:val="10"/>
                <w:szCs w:val="10"/>
              </w:rPr>
            </w:pPr>
          </w:p>
          <w:p w14:paraId="42CCDF5C" w14:textId="77777777" w:rsidR="00D469AB" w:rsidRPr="00094F37" w:rsidRDefault="00231ACC" w:rsidP="00BF3F9F">
            <w:pPr>
              <w:ind w:left="103"/>
              <w:jc w:val="center"/>
              <w:rPr>
                <w:rFonts w:ascii="Arial" w:eastAsia="Arial" w:hAnsi="Arial" w:cs="Arial"/>
                <w:sz w:val="22"/>
                <w:szCs w:val="22"/>
              </w:rPr>
            </w:pPr>
            <w:r w:rsidRPr="00094F37">
              <w:rPr>
                <w:rFonts w:ascii="Arial" w:eastAsia="Arial" w:hAnsi="Arial" w:cs="Arial"/>
                <w:spacing w:val="-1"/>
                <w:sz w:val="22"/>
                <w:szCs w:val="22"/>
              </w:rPr>
              <w:t>R</w:t>
            </w:r>
            <w:r w:rsidRPr="00094F37">
              <w:rPr>
                <w:rFonts w:ascii="Arial" w:eastAsia="Arial" w:hAnsi="Arial" w:cs="Arial"/>
                <w:sz w:val="22"/>
                <w:szCs w:val="22"/>
              </w:rPr>
              <w:t>u</w:t>
            </w:r>
            <w:r w:rsidRPr="00094F37">
              <w:rPr>
                <w:rFonts w:ascii="Arial" w:eastAsia="Arial" w:hAnsi="Arial" w:cs="Arial"/>
                <w:spacing w:val="-1"/>
                <w:sz w:val="22"/>
                <w:szCs w:val="22"/>
              </w:rPr>
              <w:t>l</w:t>
            </w:r>
            <w:r w:rsidRPr="00094F37">
              <w:rPr>
                <w:rFonts w:ascii="Arial" w:eastAsia="Arial" w:hAnsi="Arial" w:cs="Arial"/>
                <w:sz w:val="22"/>
                <w:szCs w:val="22"/>
              </w:rPr>
              <w:t>e</w:t>
            </w:r>
          </w:p>
        </w:tc>
        <w:tc>
          <w:tcPr>
            <w:tcW w:w="6605" w:type="dxa"/>
            <w:tcBorders>
              <w:top w:val="single" w:sz="5" w:space="0" w:color="000000"/>
              <w:left w:val="single" w:sz="5" w:space="0" w:color="000000"/>
              <w:bottom w:val="single" w:sz="5" w:space="0" w:color="000000"/>
              <w:right w:val="single" w:sz="5" w:space="0" w:color="000000"/>
            </w:tcBorders>
          </w:tcPr>
          <w:p w14:paraId="48A19660" w14:textId="77777777" w:rsidR="00D469AB" w:rsidRPr="00094F37" w:rsidRDefault="00D469AB">
            <w:pPr>
              <w:spacing w:before="9" w:line="100" w:lineRule="exact"/>
              <w:rPr>
                <w:sz w:val="10"/>
                <w:szCs w:val="10"/>
              </w:rPr>
            </w:pPr>
          </w:p>
          <w:p w14:paraId="7A12C56D" w14:textId="77777777" w:rsidR="00D469AB" w:rsidRPr="00094F37" w:rsidRDefault="00231ACC">
            <w:pPr>
              <w:ind w:left="105"/>
              <w:rPr>
                <w:rFonts w:ascii="Arial" w:eastAsia="Arial" w:hAnsi="Arial" w:cs="Arial"/>
                <w:sz w:val="22"/>
                <w:szCs w:val="22"/>
              </w:rPr>
            </w:pPr>
            <w:r w:rsidRPr="00094F37">
              <w:rPr>
                <w:rFonts w:ascii="Arial" w:eastAsia="Arial" w:hAnsi="Arial" w:cs="Arial"/>
                <w:spacing w:val="1"/>
                <w:sz w:val="22"/>
                <w:szCs w:val="22"/>
              </w:rPr>
              <w:t>I</w:t>
            </w:r>
            <w:r w:rsidRPr="00094F37">
              <w:rPr>
                <w:rFonts w:ascii="Arial" w:eastAsia="Arial" w:hAnsi="Arial" w:cs="Arial"/>
                <w:spacing w:val="-3"/>
                <w:sz w:val="22"/>
                <w:szCs w:val="22"/>
              </w:rPr>
              <w:t>n</w:t>
            </w:r>
            <w:r w:rsidRPr="00094F37">
              <w:rPr>
                <w:rFonts w:ascii="Arial" w:eastAsia="Arial" w:hAnsi="Arial" w:cs="Arial"/>
                <w:spacing w:val="1"/>
                <w:sz w:val="22"/>
                <w:szCs w:val="22"/>
              </w:rPr>
              <w:t>fr</w:t>
            </w:r>
            <w:r w:rsidRPr="00094F37">
              <w:rPr>
                <w:rFonts w:ascii="Arial" w:eastAsia="Arial" w:hAnsi="Arial" w:cs="Arial"/>
                <w:spacing w:val="-1"/>
                <w:sz w:val="22"/>
                <w:szCs w:val="22"/>
              </w:rPr>
              <w:t>i</w:t>
            </w:r>
            <w:r w:rsidRPr="00094F37">
              <w:rPr>
                <w:rFonts w:ascii="Arial" w:eastAsia="Arial" w:hAnsi="Arial" w:cs="Arial"/>
                <w:sz w:val="22"/>
                <w:szCs w:val="22"/>
              </w:rPr>
              <w:t>n</w:t>
            </w:r>
            <w:r w:rsidRPr="00094F37">
              <w:rPr>
                <w:rFonts w:ascii="Arial" w:eastAsia="Arial" w:hAnsi="Arial" w:cs="Arial"/>
                <w:spacing w:val="2"/>
                <w:sz w:val="22"/>
                <w:szCs w:val="22"/>
              </w:rPr>
              <w:t>g</w:t>
            </w:r>
            <w:r w:rsidRPr="00094F37">
              <w:rPr>
                <w:rFonts w:ascii="Arial" w:eastAsia="Arial" w:hAnsi="Arial" w:cs="Arial"/>
                <w:spacing w:val="-3"/>
                <w:sz w:val="22"/>
                <w:szCs w:val="22"/>
              </w:rPr>
              <w:t>e</w:t>
            </w:r>
            <w:r w:rsidRPr="00094F37">
              <w:rPr>
                <w:rFonts w:ascii="Arial" w:eastAsia="Arial" w:hAnsi="Arial" w:cs="Arial"/>
                <w:spacing w:val="1"/>
                <w:sz w:val="22"/>
                <w:szCs w:val="22"/>
              </w:rPr>
              <w:t>m</w:t>
            </w:r>
            <w:r w:rsidRPr="00094F37">
              <w:rPr>
                <w:rFonts w:ascii="Arial" w:eastAsia="Arial" w:hAnsi="Arial" w:cs="Arial"/>
                <w:sz w:val="22"/>
                <w:szCs w:val="22"/>
              </w:rPr>
              <w:t>e</w:t>
            </w:r>
            <w:r w:rsidRPr="00094F37">
              <w:rPr>
                <w:rFonts w:ascii="Arial" w:eastAsia="Arial" w:hAnsi="Arial" w:cs="Arial"/>
                <w:spacing w:val="-1"/>
                <w:sz w:val="22"/>
                <w:szCs w:val="22"/>
              </w:rPr>
              <w:t>n</w:t>
            </w:r>
            <w:r w:rsidRPr="00094F37">
              <w:rPr>
                <w:rFonts w:ascii="Arial" w:eastAsia="Arial" w:hAnsi="Arial" w:cs="Arial"/>
                <w:sz w:val="22"/>
                <w:szCs w:val="22"/>
              </w:rPr>
              <w:t>t</w:t>
            </w:r>
          </w:p>
        </w:tc>
        <w:tc>
          <w:tcPr>
            <w:tcW w:w="2693" w:type="dxa"/>
            <w:tcBorders>
              <w:top w:val="single" w:sz="5" w:space="0" w:color="000000"/>
              <w:left w:val="single" w:sz="5" w:space="0" w:color="000000"/>
              <w:bottom w:val="single" w:sz="5" w:space="0" w:color="000000"/>
              <w:right w:val="single" w:sz="5" w:space="0" w:color="000000"/>
            </w:tcBorders>
          </w:tcPr>
          <w:p w14:paraId="3D2CDDA9" w14:textId="77777777" w:rsidR="00D469AB" w:rsidRPr="00094F37" w:rsidRDefault="00D469AB">
            <w:pPr>
              <w:spacing w:before="9" w:line="100" w:lineRule="exact"/>
              <w:rPr>
                <w:sz w:val="10"/>
                <w:szCs w:val="10"/>
              </w:rPr>
            </w:pPr>
          </w:p>
          <w:p w14:paraId="7D4067FE" w14:textId="77777777" w:rsidR="00D469AB" w:rsidRPr="00094F37" w:rsidRDefault="00231ACC">
            <w:pPr>
              <w:ind w:left="105"/>
              <w:rPr>
                <w:rFonts w:ascii="Arial" w:eastAsia="Arial" w:hAnsi="Arial" w:cs="Arial"/>
                <w:sz w:val="22"/>
                <w:szCs w:val="22"/>
              </w:rPr>
            </w:pPr>
            <w:r w:rsidRPr="00094F37">
              <w:rPr>
                <w:rFonts w:ascii="Arial" w:eastAsia="Arial" w:hAnsi="Arial" w:cs="Arial"/>
                <w:sz w:val="22"/>
                <w:szCs w:val="22"/>
              </w:rPr>
              <w:t>p</w:t>
            </w:r>
            <w:r w:rsidRPr="00094F37">
              <w:rPr>
                <w:rFonts w:ascii="Arial" w:eastAsia="Arial" w:hAnsi="Arial" w:cs="Arial"/>
                <w:spacing w:val="-1"/>
                <w:sz w:val="22"/>
                <w:szCs w:val="22"/>
              </w:rPr>
              <w:t>e</w:t>
            </w:r>
            <w:r w:rsidRPr="00094F37">
              <w:rPr>
                <w:rFonts w:ascii="Arial" w:eastAsia="Arial" w:hAnsi="Arial" w:cs="Arial"/>
                <w:sz w:val="22"/>
                <w:szCs w:val="22"/>
              </w:rPr>
              <w:t>n</w:t>
            </w:r>
            <w:r w:rsidRPr="00094F37">
              <w:rPr>
                <w:rFonts w:ascii="Arial" w:eastAsia="Arial" w:hAnsi="Arial" w:cs="Arial"/>
                <w:spacing w:val="-1"/>
                <w:sz w:val="22"/>
                <w:szCs w:val="22"/>
              </w:rPr>
              <w:t>al</w:t>
            </w:r>
            <w:r w:rsidRPr="00094F37">
              <w:rPr>
                <w:rFonts w:ascii="Arial" w:eastAsia="Arial" w:hAnsi="Arial" w:cs="Arial"/>
                <w:spacing w:val="1"/>
                <w:sz w:val="22"/>
                <w:szCs w:val="22"/>
              </w:rPr>
              <w:t>t</w:t>
            </w:r>
            <w:r w:rsidRPr="00094F37">
              <w:rPr>
                <w:rFonts w:ascii="Arial" w:eastAsia="Arial" w:hAnsi="Arial" w:cs="Arial"/>
                <w:sz w:val="22"/>
                <w:szCs w:val="22"/>
              </w:rPr>
              <w:t>y</w:t>
            </w:r>
          </w:p>
        </w:tc>
      </w:tr>
      <w:tr w:rsidR="00D469AB" w:rsidRPr="00094F37" w14:paraId="7D2289A6" w14:textId="77777777" w:rsidTr="00B20F83">
        <w:trPr>
          <w:trHeight w:hRule="exact" w:val="1978"/>
        </w:trPr>
        <w:tc>
          <w:tcPr>
            <w:tcW w:w="816" w:type="dxa"/>
            <w:tcBorders>
              <w:top w:val="single" w:sz="5" w:space="0" w:color="000000"/>
              <w:left w:val="single" w:sz="5" w:space="0" w:color="000000"/>
              <w:bottom w:val="single" w:sz="5" w:space="0" w:color="000000"/>
              <w:right w:val="single" w:sz="5" w:space="0" w:color="000000"/>
            </w:tcBorders>
          </w:tcPr>
          <w:p w14:paraId="4F3D16C2" w14:textId="77777777" w:rsidR="00D469AB" w:rsidRPr="00094F37" w:rsidRDefault="00D469AB" w:rsidP="00BF3F9F">
            <w:pPr>
              <w:spacing w:before="2" w:line="100" w:lineRule="exact"/>
              <w:jc w:val="center"/>
              <w:rPr>
                <w:sz w:val="11"/>
                <w:szCs w:val="11"/>
              </w:rPr>
            </w:pPr>
          </w:p>
          <w:p w14:paraId="759EE43E" w14:textId="77777777" w:rsidR="00D469AB" w:rsidRPr="00094F37" w:rsidRDefault="00231ACC" w:rsidP="00B20F83">
            <w:pPr>
              <w:ind w:left="103"/>
              <w:rPr>
                <w:rFonts w:ascii="Arial" w:eastAsia="Arial" w:hAnsi="Arial" w:cs="Arial"/>
                <w:sz w:val="22"/>
                <w:szCs w:val="22"/>
              </w:rPr>
            </w:pPr>
            <w:r w:rsidRPr="00094F37">
              <w:rPr>
                <w:rFonts w:ascii="Arial" w:eastAsia="Arial" w:hAnsi="Arial" w:cs="Arial"/>
                <w:sz w:val="22"/>
                <w:szCs w:val="22"/>
              </w:rPr>
              <w:t>1</w:t>
            </w:r>
            <w:r w:rsidRPr="00094F37">
              <w:rPr>
                <w:rFonts w:ascii="Arial" w:eastAsia="Arial" w:hAnsi="Arial" w:cs="Arial"/>
                <w:spacing w:val="-1"/>
                <w:sz w:val="22"/>
                <w:szCs w:val="22"/>
              </w:rPr>
              <w:t>4</w:t>
            </w:r>
            <w:r w:rsidRPr="00094F37">
              <w:rPr>
                <w:rFonts w:ascii="Arial" w:eastAsia="Arial" w:hAnsi="Arial" w:cs="Arial"/>
                <w:spacing w:val="1"/>
                <w:sz w:val="22"/>
                <w:szCs w:val="22"/>
              </w:rPr>
              <w:t>.</w:t>
            </w:r>
            <w:r w:rsidRPr="00094F37">
              <w:rPr>
                <w:rFonts w:ascii="Arial" w:eastAsia="Arial" w:hAnsi="Arial" w:cs="Arial"/>
                <w:sz w:val="22"/>
                <w:szCs w:val="22"/>
              </w:rPr>
              <w:t>1</w:t>
            </w:r>
          </w:p>
        </w:tc>
        <w:tc>
          <w:tcPr>
            <w:tcW w:w="6605" w:type="dxa"/>
            <w:tcBorders>
              <w:top w:val="single" w:sz="5" w:space="0" w:color="000000"/>
              <w:left w:val="single" w:sz="5" w:space="0" w:color="000000"/>
              <w:bottom w:val="single" w:sz="5" w:space="0" w:color="000000"/>
              <w:right w:val="single" w:sz="5" w:space="0" w:color="000000"/>
            </w:tcBorders>
          </w:tcPr>
          <w:p w14:paraId="6BA72192" w14:textId="77777777" w:rsidR="00D469AB" w:rsidRPr="00094F37" w:rsidRDefault="00D469AB">
            <w:pPr>
              <w:spacing w:before="2" w:line="100" w:lineRule="exact"/>
              <w:rPr>
                <w:sz w:val="11"/>
                <w:szCs w:val="11"/>
              </w:rPr>
            </w:pPr>
          </w:p>
          <w:p w14:paraId="05BFD268" w14:textId="77777777" w:rsidR="00D469AB" w:rsidRPr="00094F37" w:rsidRDefault="00231ACC">
            <w:pPr>
              <w:ind w:left="105"/>
              <w:rPr>
                <w:rFonts w:ascii="Arial" w:eastAsia="Arial" w:hAnsi="Arial" w:cs="Arial"/>
                <w:sz w:val="22"/>
                <w:szCs w:val="22"/>
              </w:rPr>
            </w:pPr>
            <w:r w:rsidRPr="00094F37">
              <w:rPr>
                <w:rFonts w:ascii="Arial" w:eastAsia="Arial" w:hAnsi="Arial" w:cs="Arial"/>
                <w:sz w:val="22"/>
                <w:szCs w:val="22"/>
              </w:rPr>
              <w:t>A b</w:t>
            </w:r>
            <w:r w:rsidRPr="00094F37">
              <w:rPr>
                <w:rFonts w:ascii="Arial" w:eastAsia="Arial" w:hAnsi="Arial" w:cs="Arial"/>
                <w:spacing w:val="-1"/>
                <w:sz w:val="22"/>
                <w:szCs w:val="22"/>
              </w:rPr>
              <w:t>al</w:t>
            </w:r>
            <w:r w:rsidRPr="00094F37">
              <w:rPr>
                <w:rFonts w:ascii="Arial" w:eastAsia="Arial" w:hAnsi="Arial" w:cs="Arial"/>
                <w:sz w:val="22"/>
                <w:szCs w:val="22"/>
              </w:rPr>
              <w:t>l</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f</w:t>
            </w:r>
            <w:r w:rsidRPr="00094F37">
              <w:rPr>
                <w:rFonts w:ascii="Arial" w:eastAsia="Arial" w:hAnsi="Arial" w:cs="Arial"/>
                <w:sz w:val="22"/>
                <w:szCs w:val="22"/>
              </w:rPr>
              <w:t>a</w:t>
            </w:r>
            <w:r w:rsidRPr="00094F37">
              <w:rPr>
                <w:rFonts w:ascii="Arial" w:eastAsia="Arial" w:hAnsi="Arial" w:cs="Arial"/>
                <w:spacing w:val="-1"/>
                <w:sz w:val="22"/>
                <w:szCs w:val="22"/>
              </w:rPr>
              <w:t>ll</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fr</w:t>
            </w:r>
            <w:r w:rsidRPr="00094F37">
              <w:rPr>
                <w:rFonts w:ascii="Arial" w:eastAsia="Arial" w:hAnsi="Arial" w:cs="Arial"/>
                <w:sz w:val="22"/>
                <w:szCs w:val="22"/>
              </w:rPr>
              <w:t>om</w:t>
            </w:r>
            <w:r w:rsidRPr="00094F37">
              <w:rPr>
                <w:rFonts w:ascii="Arial" w:eastAsia="Arial" w:hAnsi="Arial" w:cs="Arial"/>
                <w:spacing w:val="-1"/>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 xml:space="preserve"> </w:t>
            </w:r>
            <w:r w:rsidRPr="00094F37">
              <w:rPr>
                <w:rFonts w:ascii="Arial" w:eastAsia="Arial" w:hAnsi="Arial" w:cs="Arial"/>
                <w:sz w:val="22"/>
                <w:szCs w:val="22"/>
              </w:rPr>
              <w:t>co</w:t>
            </w:r>
            <w:r w:rsidRPr="00094F37">
              <w:rPr>
                <w:rFonts w:ascii="Arial" w:eastAsia="Arial" w:hAnsi="Arial" w:cs="Arial"/>
                <w:spacing w:val="-1"/>
                <w:sz w:val="22"/>
                <w:szCs w:val="22"/>
              </w:rPr>
              <w:t>n</w:t>
            </w:r>
            <w:r w:rsidRPr="00094F37">
              <w:rPr>
                <w:rFonts w:ascii="Arial" w:eastAsia="Arial" w:hAnsi="Arial" w:cs="Arial"/>
                <w:sz w:val="22"/>
                <w:szCs w:val="22"/>
              </w:rPr>
              <w:t xml:space="preserve">e </w:t>
            </w:r>
            <w:r w:rsidRPr="00094F37">
              <w:rPr>
                <w:rFonts w:ascii="Arial" w:eastAsia="Arial" w:hAnsi="Arial" w:cs="Arial"/>
                <w:spacing w:val="-2"/>
                <w:sz w:val="22"/>
                <w:szCs w:val="22"/>
              </w:rPr>
              <w:t>(</w:t>
            </w:r>
            <w:r w:rsidRPr="00094F37">
              <w:rPr>
                <w:rFonts w:ascii="Arial" w:eastAsia="Arial" w:hAnsi="Arial" w:cs="Arial"/>
                <w:spacing w:val="1"/>
                <w:sz w:val="22"/>
                <w:szCs w:val="22"/>
              </w:rPr>
              <w:t>f</w:t>
            </w:r>
            <w:r w:rsidRPr="00094F37">
              <w:rPr>
                <w:rFonts w:ascii="Arial" w:eastAsia="Arial" w:hAnsi="Arial" w:cs="Arial"/>
                <w:spacing w:val="-1"/>
                <w:sz w:val="22"/>
                <w:szCs w:val="22"/>
              </w:rPr>
              <w:t>i</w:t>
            </w:r>
            <w:r w:rsidRPr="00094F37">
              <w:rPr>
                <w:rFonts w:ascii="Arial" w:eastAsia="Arial" w:hAnsi="Arial" w:cs="Arial"/>
                <w:spacing w:val="1"/>
                <w:sz w:val="22"/>
                <w:szCs w:val="22"/>
              </w:rPr>
              <w:t>r</w:t>
            </w:r>
            <w:r w:rsidRPr="00094F37">
              <w:rPr>
                <w:rFonts w:ascii="Arial" w:eastAsia="Arial" w:hAnsi="Arial" w:cs="Arial"/>
                <w:sz w:val="22"/>
                <w:szCs w:val="22"/>
              </w:rPr>
              <w:t xml:space="preserve">st </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pacing w:val="1"/>
                <w:sz w:val="22"/>
                <w:szCs w:val="22"/>
              </w:rPr>
              <w:t>m</w:t>
            </w:r>
            <w:r w:rsidRPr="00094F37">
              <w:rPr>
                <w:rFonts w:ascii="Arial" w:eastAsia="Arial" w:hAnsi="Arial" w:cs="Arial"/>
                <w:sz w:val="22"/>
                <w:szCs w:val="22"/>
              </w:rPr>
              <w:t>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z w:val="22"/>
                <w:szCs w:val="22"/>
              </w:rPr>
              <w:t>h</w:t>
            </w:r>
            <w:r w:rsidRPr="00094F37">
              <w:rPr>
                <w:rFonts w:ascii="Arial" w:eastAsia="Arial" w:hAnsi="Arial" w:cs="Arial"/>
                <w:spacing w:val="-1"/>
                <w:sz w:val="22"/>
                <w:szCs w:val="22"/>
              </w:rPr>
              <w:t>a</w:t>
            </w:r>
            <w:r w:rsidRPr="00094F37">
              <w:rPr>
                <w:rFonts w:ascii="Arial" w:eastAsia="Arial" w:hAnsi="Arial" w:cs="Arial"/>
                <w:sz w:val="22"/>
                <w:szCs w:val="22"/>
              </w:rPr>
              <w:t>p</w:t>
            </w:r>
            <w:r w:rsidRPr="00094F37">
              <w:rPr>
                <w:rFonts w:ascii="Arial" w:eastAsia="Arial" w:hAnsi="Arial" w:cs="Arial"/>
                <w:spacing w:val="-1"/>
                <w:sz w:val="22"/>
                <w:szCs w:val="22"/>
              </w:rPr>
              <w:t>p</w:t>
            </w:r>
            <w:r w:rsidRPr="00094F37">
              <w:rPr>
                <w:rFonts w:ascii="Arial" w:eastAsia="Arial" w:hAnsi="Arial" w:cs="Arial"/>
                <w:sz w:val="22"/>
                <w:szCs w:val="22"/>
              </w:rPr>
              <w:t>e</w:t>
            </w:r>
            <w:r w:rsidRPr="00094F37">
              <w:rPr>
                <w:rFonts w:ascii="Arial" w:eastAsia="Arial" w:hAnsi="Arial" w:cs="Arial"/>
                <w:spacing w:val="-1"/>
                <w:sz w:val="22"/>
                <w:szCs w:val="22"/>
              </w:rPr>
              <w:t>n</w:t>
            </w:r>
            <w:r w:rsidRPr="00094F37">
              <w:rPr>
                <w:rFonts w:ascii="Arial" w:eastAsia="Arial" w:hAnsi="Arial" w:cs="Arial"/>
                <w:sz w:val="22"/>
                <w:szCs w:val="22"/>
              </w:rPr>
              <w:t>s</w:t>
            </w:r>
            <w:r w:rsidRPr="00094F37">
              <w:rPr>
                <w:rFonts w:ascii="Arial" w:eastAsia="Arial" w:hAnsi="Arial" w:cs="Arial"/>
                <w:spacing w:val="-2"/>
                <w:sz w:val="22"/>
                <w:szCs w:val="22"/>
              </w:rPr>
              <w:t>)</w:t>
            </w:r>
            <w:r w:rsidRPr="00094F37">
              <w:rPr>
                <w:rFonts w:ascii="Arial" w:eastAsia="Arial" w:hAnsi="Arial" w:cs="Arial"/>
                <w:sz w:val="22"/>
                <w:szCs w:val="22"/>
              </w:rPr>
              <w:t>.</w:t>
            </w:r>
          </w:p>
          <w:p w14:paraId="2AF796B5" w14:textId="77777777" w:rsidR="00D469AB" w:rsidRPr="00094F37" w:rsidRDefault="00231ACC">
            <w:pPr>
              <w:spacing w:before="3" w:line="240" w:lineRule="exact"/>
              <w:ind w:left="105" w:right="630"/>
              <w:rPr>
                <w:rFonts w:ascii="Arial" w:eastAsia="Arial" w:hAnsi="Arial" w:cs="Arial"/>
                <w:sz w:val="22"/>
                <w:szCs w:val="22"/>
              </w:rPr>
            </w:pPr>
            <w:r w:rsidRPr="00094F37">
              <w:rPr>
                <w:rFonts w:ascii="Arial" w:eastAsia="Arial" w:hAnsi="Arial" w:cs="Arial"/>
                <w:spacing w:val="-1"/>
                <w:sz w:val="22"/>
                <w:szCs w:val="22"/>
              </w:rPr>
              <w:t>E</w:t>
            </w:r>
            <w:r w:rsidRPr="00094F37">
              <w:rPr>
                <w:rFonts w:ascii="Arial" w:eastAsia="Arial" w:hAnsi="Arial" w:cs="Arial"/>
                <w:spacing w:val="-2"/>
                <w:sz w:val="22"/>
                <w:szCs w:val="22"/>
              </w:rPr>
              <w:t>v</w:t>
            </w:r>
            <w:r w:rsidRPr="00094F37">
              <w:rPr>
                <w:rFonts w:ascii="Arial" w:eastAsia="Arial" w:hAnsi="Arial" w:cs="Arial"/>
                <w:sz w:val="22"/>
                <w:szCs w:val="22"/>
              </w:rPr>
              <w:t>ery</w:t>
            </w:r>
            <w:r w:rsidRPr="00094F37">
              <w:rPr>
                <w:rFonts w:ascii="Arial" w:eastAsia="Arial" w:hAnsi="Arial" w:cs="Arial"/>
                <w:spacing w:val="-1"/>
                <w:sz w:val="22"/>
                <w:szCs w:val="22"/>
              </w:rPr>
              <w:t xml:space="preserve"> </w:t>
            </w:r>
            <w:r w:rsidRPr="00094F37">
              <w:rPr>
                <w:rFonts w:ascii="Arial" w:eastAsia="Arial" w:hAnsi="Arial" w:cs="Arial"/>
                <w:sz w:val="22"/>
                <w:szCs w:val="22"/>
              </w:rPr>
              <w:t>su</w:t>
            </w:r>
            <w:r w:rsidRPr="00094F37">
              <w:rPr>
                <w:rFonts w:ascii="Arial" w:eastAsia="Arial" w:hAnsi="Arial" w:cs="Arial"/>
                <w:spacing w:val="-1"/>
                <w:sz w:val="22"/>
                <w:szCs w:val="22"/>
              </w:rPr>
              <w:t>b</w:t>
            </w:r>
            <w:r w:rsidRPr="00094F37">
              <w:rPr>
                <w:rFonts w:ascii="Arial" w:eastAsia="Arial" w:hAnsi="Arial" w:cs="Arial"/>
                <w:sz w:val="22"/>
                <w:szCs w:val="22"/>
              </w:rPr>
              <w:t>se</w:t>
            </w:r>
            <w:r w:rsidRPr="00094F37">
              <w:rPr>
                <w:rFonts w:ascii="Arial" w:eastAsia="Arial" w:hAnsi="Arial" w:cs="Arial"/>
                <w:spacing w:val="2"/>
                <w:sz w:val="22"/>
                <w:szCs w:val="22"/>
              </w:rPr>
              <w:t>q</w:t>
            </w:r>
            <w:r w:rsidRPr="00094F37">
              <w:rPr>
                <w:rFonts w:ascii="Arial" w:eastAsia="Arial" w:hAnsi="Arial" w:cs="Arial"/>
                <w:sz w:val="22"/>
                <w:szCs w:val="22"/>
              </w:rPr>
              <w:t>u</w:t>
            </w:r>
            <w:r w:rsidRPr="00094F37">
              <w:rPr>
                <w:rFonts w:ascii="Arial" w:eastAsia="Arial" w:hAnsi="Arial" w:cs="Arial"/>
                <w:spacing w:val="-1"/>
                <w:sz w:val="22"/>
                <w:szCs w:val="22"/>
              </w:rPr>
              <w:t>e</w:t>
            </w:r>
            <w:r w:rsidRPr="00094F37">
              <w:rPr>
                <w:rFonts w:ascii="Arial" w:eastAsia="Arial" w:hAnsi="Arial" w:cs="Arial"/>
                <w:sz w:val="22"/>
                <w:szCs w:val="22"/>
              </w:rPr>
              <w:t>nt b</w:t>
            </w:r>
            <w:r w:rsidRPr="00094F37">
              <w:rPr>
                <w:rFonts w:ascii="Arial" w:eastAsia="Arial" w:hAnsi="Arial" w:cs="Arial"/>
                <w:spacing w:val="-1"/>
                <w:sz w:val="22"/>
                <w:szCs w:val="22"/>
              </w:rPr>
              <w:t>al</w:t>
            </w:r>
            <w:r w:rsidRPr="00094F37">
              <w:rPr>
                <w:rFonts w:ascii="Arial" w:eastAsia="Arial" w:hAnsi="Arial" w:cs="Arial"/>
                <w:sz w:val="22"/>
                <w:szCs w:val="22"/>
              </w:rPr>
              <w:t xml:space="preserve">l </w:t>
            </w:r>
            <w:proofErr w:type="gramStart"/>
            <w:r w:rsidRPr="00094F37">
              <w:rPr>
                <w:rFonts w:ascii="Arial" w:eastAsia="Arial" w:hAnsi="Arial" w:cs="Arial"/>
                <w:sz w:val="22"/>
                <w:szCs w:val="22"/>
              </w:rPr>
              <w:t>d</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l</w:t>
            </w:r>
            <w:r w:rsidRPr="00094F37">
              <w:rPr>
                <w:rFonts w:ascii="Arial" w:eastAsia="Arial" w:hAnsi="Arial" w:cs="Arial"/>
                <w:sz w:val="22"/>
                <w:szCs w:val="22"/>
              </w:rPr>
              <w:t>o</w:t>
            </w:r>
            <w:r w:rsidRPr="00094F37">
              <w:rPr>
                <w:rFonts w:ascii="Arial" w:eastAsia="Arial" w:hAnsi="Arial" w:cs="Arial"/>
                <w:spacing w:val="-1"/>
                <w:sz w:val="22"/>
                <w:szCs w:val="22"/>
              </w:rPr>
              <w:t>d</w:t>
            </w:r>
            <w:r w:rsidRPr="00094F37">
              <w:rPr>
                <w:rFonts w:ascii="Arial" w:eastAsia="Arial" w:hAnsi="Arial" w:cs="Arial"/>
                <w:spacing w:val="2"/>
                <w:sz w:val="22"/>
                <w:szCs w:val="22"/>
              </w:rPr>
              <w:t>g</w:t>
            </w:r>
            <w:r w:rsidRPr="00094F37">
              <w:rPr>
                <w:rFonts w:ascii="Arial" w:eastAsia="Arial" w:hAnsi="Arial" w:cs="Arial"/>
                <w:sz w:val="22"/>
                <w:szCs w:val="22"/>
              </w:rPr>
              <w:t>e</w:t>
            </w:r>
            <w:r w:rsidRPr="00094F37">
              <w:rPr>
                <w:rFonts w:ascii="Arial" w:eastAsia="Arial" w:hAnsi="Arial" w:cs="Arial"/>
                <w:spacing w:val="-1"/>
                <w:sz w:val="22"/>
                <w:szCs w:val="22"/>
              </w:rPr>
              <w:t>d</w:t>
            </w:r>
            <w:proofErr w:type="gramEnd"/>
            <w:r w:rsidRPr="00094F37">
              <w:rPr>
                <w:rFonts w:ascii="Arial" w:eastAsia="Arial" w:hAnsi="Arial" w:cs="Arial"/>
                <w:sz w:val="22"/>
                <w:szCs w:val="22"/>
              </w:rPr>
              <w:t>.</w:t>
            </w:r>
            <w:r w:rsidRPr="00094F37">
              <w:rPr>
                <w:rFonts w:ascii="Arial" w:eastAsia="Arial" w:hAnsi="Arial" w:cs="Arial"/>
                <w:spacing w:val="61"/>
                <w:sz w:val="22"/>
                <w:szCs w:val="22"/>
              </w:rPr>
              <w:t xml:space="preserve"> </w:t>
            </w:r>
            <w:r w:rsidRPr="00094F37">
              <w:rPr>
                <w:rFonts w:ascii="Arial" w:eastAsia="Arial" w:hAnsi="Arial" w:cs="Arial"/>
                <w:b/>
                <w:i/>
                <w:spacing w:val="1"/>
                <w:sz w:val="22"/>
                <w:szCs w:val="22"/>
              </w:rPr>
              <w:t>O</w:t>
            </w:r>
            <w:r w:rsidRPr="00094F37">
              <w:rPr>
                <w:rFonts w:ascii="Arial" w:eastAsia="Arial" w:hAnsi="Arial" w:cs="Arial"/>
                <w:b/>
                <w:i/>
                <w:sz w:val="22"/>
                <w:szCs w:val="22"/>
              </w:rPr>
              <w:t>ne</w:t>
            </w:r>
            <w:r w:rsidRPr="00094F37">
              <w:rPr>
                <w:rFonts w:ascii="Arial" w:eastAsia="Arial" w:hAnsi="Arial" w:cs="Arial"/>
                <w:b/>
                <w:i/>
                <w:spacing w:val="-2"/>
                <w:sz w:val="22"/>
                <w:szCs w:val="22"/>
              </w:rPr>
              <w:t xml:space="preserve"> </w:t>
            </w:r>
            <w:r w:rsidRPr="00094F37">
              <w:rPr>
                <w:rFonts w:ascii="Arial" w:eastAsia="Arial" w:hAnsi="Arial" w:cs="Arial"/>
                <w:b/>
                <w:i/>
                <w:sz w:val="22"/>
                <w:szCs w:val="22"/>
              </w:rPr>
              <w:t>b</w:t>
            </w:r>
            <w:r w:rsidRPr="00094F37">
              <w:rPr>
                <w:rFonts w:ascii="Arial" w:eastAsia="Arial" w:hAnsi="Arial" w:cs="Arial"/>
                <w:b/>
                <w:i/>
                <w:spacing w:val="-1"/>
                <w:sz w:val="22"/>
                <w:szCs w:val="22"/>
              </w:rPr>
              <w:t>al</w:t>
            </w:r>
            <w:r w:rsidRPr="00094F37">
              <w:rPr>
                <w:rFonts w:ascii="Arial" w:eastAsia="Arial" w:hAnsi="Arial" w:cs="Arial"/>
                <w:b/>
                <w:i/>
                <w:sz w:val="22"/>
                <w:szCs w:val="22"/>
              </w:rPr>
              <w:t>l max</w:t>
            </w:r>
            <w:r w:rsidRPr="00094F37">
              <w:rPr>
                <w:rFonts w:ascii="Arial" w:eastAsia="Arial" w:hAnsi="Arial" w:cs="Arial"/>
                <w:b/>
                <w:i/>
                <w:spacing w:val="-2"/>
                <w:sz w:val="22"/>
                <w:szCs w:val="22"/>
              </w:rPr>
              <w:t>i</w:t>
            </w:r>
            <w:r w:rsidRPr="00094F37">
              <w:rPr>
                <w:rFonts w:ascii="Arial" w:eastAsia="Arial" w:hAnsi="Arial" w:cs="Arial"/>
                <w:b/>
                <w:i/>
                <w:sz w:val="22"/>
                <w:szCs w:val="22"/>
              </w:rPr>
              <w:t>mum c</w:t>
            </w:r>
            <w:r w:rsidRPr="00094F37">
              <w:rPr>
                <w:rFonts w:ascii="Arial" w:eastAsia="Arial" w:hAnsi="Arial" w:cs="Arial"/>
                <w:b/>
                <w:i/>
                <w:spacing w:val="-1"/>
                <w:sz w:val="22"/>
                <w:szCs w:val="22"/>
              </w:rPr>
              <w:t>o</w:t>
            </w:r>
            <w:r w:rsidRPr="00094F37">
              <w:rPr>
                <w:rFonts w:ascii="Arial" w:eastAsia="Arial" w:hAnsi="Arial" w:cs="Arial"/>
                <w:b/>
                <w:i/>
                <w:sz w:val="22"/>
                <w:szCs w:val="22"/>
              </w:rPr>
              <w:t>u</w:t>
            </w:r>
            <w:r w:rsidRPr="00094F37">
              <w:rPr>
                <w:rFonts w:ascii="Arial" w:eastAsia="Arial" w:hAnsi="Arial" w:cs="Arial"/>
                <w:b/>
                <w:i/>
                <w:spacing w:val="-1"/>
                <w:sz w:val="22"/>
                <w:szCs w:val="22"/>
              </w:rPr>
              <w:t>n</w:t>
            </w:r>
            <w:r w:rsidRPr="00094F37">
              <w:rPr>
                <w:rFonts w:ascii="Arial" w:eastAsia="Arial" w:hAnsi="Arial" w:cs="Arial"/>
                <w:b/>
                <w:i/>
                <w:spacing w:val="1"/>
                <w:sz w:val="22"/>
                <w:szCs w:val="22"/>
              </w:rPr>
              <w:t>t</w:t>
            </w:r>
            <w:r w:rsidRPr="00094F37">
              <w:rPr>
                <w:rFonts w:ascii="Arial" w:eastAsia="Arial" w:hAnsi="Arial" w:cs="Arial"/>
                <w:b/>
                <w:i/>
                <w:sz w:val="22"/>
                <w:szCs w:val="22"/>
              </w:rPr>
              <w:t>ed p</w:t>
            </w:r>
            <w:r w:rsidRPr="00094F37">
              <w:rPr>
                <w:rFonts w:ascii="Arial" w:eastAsia="Arial" w:hAnsi="Arial" w:cs="Arial"/>
                <w:b/>
                <w:i/>
                <w:spacing w:val="-1"/>
                <w:sz w:val="22"/>
                <w:szCs w:val="22"/>
              </w:rPr>
              <w:t>e</w:t>
            </w:r>
            <w:r w:rsidRPr="00094F37">
              <w:rPr>
                <w:rFonts w:ascii="Arial" w:eastAsia="Arial" w:hAnsi="Arial" w:cs="Arial"/>
                <w:b/>
                <w:i/>
                <w:sz w:val="22"/>
                <w:szCs w:val="22"/>
              </w:rPr>
              <w:t>r</w:t>
            </w:r>
            <w:r w:rsidRPr="00094F37">
              <w:rPr>
                <w:rFonts w:ascii="Arial" w:eastAsia="Arial" w:hAnsi="Arial" w:cs="Arial"/>
                <w:b/>
                <w:i/>
                <w:spacing w:val="-1"/>
                <w:sz w:val="22"/>
                <w:szCs w:val="22"/>
              </w:rPr>
              <w:t xml:space="preserve"> </w:t>
            </w:r>
            <w:r w:rsidRPr="00094F37">
              <w:rPr>
                <w:rFonts w:ascii="Arial" w:eastAsia="Arial" w:hAnsi="Arial" w:cs="Arial"/>
                <w:b/>
                <w:i/>
                <w:sz w:val="22"/>
                <w:szCs w:val="22"/>
              </w:rPr>
              <w:t>g</w:t>
            </w:r>
            <w:r w:rsidRPr="00094F37">
              <w:rPr>
                <w:rFonts w:ascii="Arial" w:eastAsia="Arial" w:hAnsi="Arial" w:cs="Arial"/>
                <w:b/>
                <w:i/>
                <w:spacing w:val="-1"/>
                <w:sz w:val="22"/>
                <w:szCs w:val="22"/>
              </w:rPr>
              <w:t>a</w:t>
            </w:r>
            <w:r w:rsidRPr="00094F37">
              <w:rPr>
                <w:rFonts w:ascii="Arial" w:eastAsia="Arial" w:hAnsi="Arial" w:cs="Arial"/>
                <w:b/>
                <w:i/>
                <w:spacing w:val="1"/>
                <w:sz w:val="22"/>
                <w:szCs w:val="22"/>
              </w:rPr>
              <w:t>t</w:t>
            </w:r>
            <w:r w:rsidRPr="00094F37">
              <w:rPr>
                <w:rFonts w:ascii="Arial" w:eastAsia="Arial" w:hAnsi="Arial" w:cs="Arial"/>
                <w:b/>
                <w:i/>
                <w:sz w:val="22"/>
                <w:szCs w:val="22"/>
              </w:rPr>
              <w:t>e</w:t>
            </w:r>
            <w:r w:rsidRPr="00094F37">
              <w:rPr>
                <w:rFonts w:ascii="Arial" w:eastAsia="Arial" w:hAnsi="Arial" w:cs="Arial"/>
                <w:b/>
                <w:i/>
                <w:spacing w:val="-2"/>
                <w:sz w:val="22"/>
                <w:szCs w:val="22"/>
              </w:rPr>
              <w:t xml:space="preserve"> </w:t>
            </w:r>
            <w:r w:rsidRPr="00094F37">
              <w:rPr>
                <w:rFonts w:ascii="Arial" w:eastAsia="Arial" w:hAnsi="Arial" w:cs="Arial"/>
                <w:b/>
                <w:i/>
                <w:sz w:val="22"/>
                <w:szCs w:val="22"/>
              </w:rPr>
              <w:t>or</w:t>
            </w:r>
            <w:r w:rsidRPr="00094F37">
              <w:rPr>
                <w:rFonts w:ascii="Arial" w:eastAsia="Arial" w:hAnsi="Arial" w:cs="Arial"/>
                <w:b/>
                <w:i/>
                <w:spacing w:val="-1"/>
                <w:sz w:val="22"/>
                <w:szCs w:val="22"/>
              </w:rPr>
              <w:t xml:space="preserve"> </w:t>
            </w:r>
            <w:r w:rsidRPr="00094F37">
              <w:rPr>
                <w:rFonts w:ascii="Arial" w:eastAsia="Arial" w:hAnsi="Arial" w:cs="Arial"/>
                <w:b/>
                <w:i/>
                <w:sz w:val="22"/>
                <w:szCs w:val="22"/>
              </w:rPr>
              <w:t>p</w:t>
            </w:r>
            <w:r w:rsidRPr="00094F37">
              <w:rPr>
                <w:rFonts w:ascii="Arial" w:eastAsia="Arial" w:hAnsi="Arial" w:cs="Arial"/>
                <w:b/>
                <w:i/>
                <w:spacing w:val="-3"/>
                <w:sz w:val="22"/>
                <w:szCs w:val="22"/>
              </w:rPr>
              <w:t>e</w:t>
            </w:r>
            <w:r w:rsidRPr="00094F37">
              <w:rPr>
                <w:rFonts w:ascii="Arial" w:eastAsia="Arial" w:hAnsi="Arial" w:cs="Arial"/>
                <w:b/>
                <w:i/>
                <w:sz w:val="22"/>
                <w:szCs w:val="22"/>
              </w:rPr>
              <w:t>r</w:t>
            </w:r>
            <w:r w:rsidRPr="00094F37">
              <w:rPr>
                <w:rFonts w:ascii="Arial" w:eastAsia="Arial" w:hAnsi="Arial" w:cs="Arial"/>
                <w:b/>
                <w:i/>
                <w:spacing w:val="2"/>
                <w:sz w:val="22"/>
                <w:szCs w:val="22"/>
              </w:rPr>
              <w:t xml:space="preserve"> </w:t>
            </w:r>
            <w:r w:rsidRPr="00094F37">
              <w:rPr>
                <w:rFonts w:ascii="Arial" w:eastAsia="Arial" w:hAnsi="Arial" w:cs="Arial"/>
                <w:b/>
                <w:i/>
                <w:sz w:val="22"/>
                <w:szCs w:val="22"/>
              </w:rPr>
              <w:t>el</w:t>
            </w:r>
            <w:r w:rsidRPr="00094F37">
              <w:rPr>
                <w:rFonts w:ascii="Arial" w:eastAsia="Arial" w:hAnsi="Arial" w:cs="Arial"/>
                <w:b/>
                <w:i/>
                <w:spacing w:val="-2"/>
                <w:sz w:val="22"/>
                <w:szCs w:val="22"/>
              </w:rPr>
              <w:t>e</w:t>
            </w:r>
            <w:r w:rsidRPr="00094F37">
              <w:rPr>
                <w:rFonts w:ascii="Arial" w:eastAsia="Arial" w:hAnsi="Arial" w:cs="Arial"/>
                <w:b/>
                <w:i/>
                <w:sz w:val="22"/>
                <w:szCs w:val="22"/>
              </w:rPr>
              <w:t>ment</w:t>
            </w:r>
            <w:r w:rsidRPr="00094F37">
              <w:rPr>
                <w:rFonts w:ascii="Arial" w:eastAsia="Arial" w:hAnsi="Arial" w:cs="Arial"/>
                <w:b/>
                <w:i/>
                <w:spacing w:val="-1"/>
                <w:sz w:val="22"/>
                <w:szCs w:val="22"/>
              </w:rPr>
              <w:t xml:space="preserve"> </w:t>
            </w:r>
            <w:r w:rsidRPr="00094F37">
              <w:rPr>
                <w:rFonts w:ascii="Arial" w:eastAsia="Arial" w:hAnsi="Arial" w:cs="Arial"/>
                <w:b/>
                <w:i/>
                <w:sz w:val="22"/>
                <w:szCs w:val="22"/>
              </w:rPr>
              <w:t>of</w:t>
            </w:r>
            <w:r w:rsidRPr="00094F37">
              <w:rPr>
                <w:rFonts w:ascii="Arial" w:eastAsia="Arial" w:hAnsi="Arial" w:cs="Arial"/>
                <w:b/>
                <w:i/>
                <w:spacing w:val="-1"/>
                <w:sz w:val="22"/>
                <w:szCs w:val="22"/>
              </w:rPr>
              <w:t xml:space="preserve"> </w:t>
            </w:r>
            <w:r w:rsidRPr="00094F37">
              <w:rPr>
                <w:rFonts w:ascii="Arial" w:eastAsia="Arial" w:hAnsi="Arial" w:cs="Arial"/>
                <w:b/>
                <w:i/>
                <w:sz w:val="22"/>
                <w:szCs w:val="22"/>
              </w:rPr>
              <w:t>a g</w:t>
            </w:r>
            <w:r w:rsidRPr="00094F37">
              <w:rPr>
                <w:rFonts w:ascii="Arial" w:eastAsia="Arial" w:hAnsi="Arial" w:cs="Arial"/>
                <w:b/>
                <w:i/>
                <w:spacing w:val="-3"/>
                <w:sz w:val="22"/>
                <w:szCs w:val="22"/>
              </w:rPr>
              <w:t>a</w:t>
            </w:r>
            <w:r w:rsidRPr="00094F37">
              <w:rPr>
                <w:rFonts w:ascii="Arial" w:eastAsia="Arial" w:hAnsi="Arial" w:cs="Arial"/>
                <w:b/>
                <w:i/>
                <w:spacing w:val="1"/>
                <w:sz w:val="22"/>
                <w:szCs w:val="22"/>
              </w:rPr>
              <w:t>t</w:t>
            </w:r>
            <w:r w:rsidRPr="00094F37">
              <w:rPr>
                <w:rFonts w:ascii="Arial" w:eastAsia="Arial" w:hAnsi="Arial" w:cs="Arial"/>
                <w:b/>
                <w:i/>
                <w:sz w:val="22"/>
                <w:szCs w:val="22"/>
              </w:rPr>
              <w:t>e</w:t>
            </w:r>
            <w:r w:rsidRPr="00094F37">
              <w:rPr>
                <w:rFonts w:ascii="Arial" w:eastAsia="Arial" w:hAnsi="Arial" w:cs="Arial"/>
                <w:b/>
                <w:i/>
                <w:spacing w:val="-2"/>
                <w:sz w:val="22"/>
                <w:szCs w:val="22"/>
              </w:rPr>
              <w:t xml:space="preserve"> </w:t>
            </w:r>
            <w:r w:rsidRPr="00094F37">
              <w:rPr>
                <w:rFonts w:ascii="Arial" w:eastAsia="Arial" w:hAnsi="Arial" w:cs="Arial"/>
                <w:b/>
                <w:i/>
                <w:spacing w:val="-1"/>
                <w:sz w:val="22"/>
                <w:szCs w:val="22"/>
              </w:rPr>
              <w:t>i</w:t>
            </w:r>
            <w:r w:rsidRPr="00094F37">
              <w:rPr>
                <w:rFonts w:ascii="Arial" w:eastAsia="Arial" w:hAnsi="Arial" w:cs="Arial"/>
                <w:b/>
                <w:i/>
                <w:sz w:val="22"/>
                <w:szCs w:val="22"/>
              </w:rPr>
              <w:t>f</w:t>
            </w:r>
            <w:r w:rsidRPr="00094F37">
              <w:rPr>
                <w:rFonts w:ascii="Arial" w:eastAsia="Arial" w:hAnsi="Arial" w:cs="Arial"/>
                <w:b/>
                <w:i/>
                <w:spacing w:val="2"/>
                <w:sz w:val="22"/>
                <w:szCs w:val="22"/>
              </w:rPr>
              <w:t xml:space="preserve"> </w:t>
            </w:r>
            <w:r w:rsidRPr="00094F37">
              <w:rPr>
                <w:rFonts w:ascii="Arial" w:eastAsia="Arial" w:hAnsi="Arial" w:cs="Arial"/>
                <w:b/>
                <w:i/>
                <w:sz w:val="22"/>
                <w:szCs w:val="22"/>
              </w:rPr>
              <w:t>a</w:t>
            </w:r>
            <w:r w:rsidRPr="00094F37">
              <w:rPr>
                <w:rFonts w:ascii="Arial" w:eastAsia="Arial" w:hAnsi="Arial" w:cs="Arial"/>
                <w:b/>
                <w:i/>
                <w:spacing w:val="-4"/>
                <w:sz w:val="22"/>
                <w:szCs w:val="22"/>
              </w:rPr>
              <w:t xml:space="preserve"> </w:t>
            </w:r>
            <w:r w:rsidRPr="00094F37">
              <w:rPr>
                <w:rFonts w:ascii="Arial" w:eastAsia="Arial" w:hAnsi="Arial" w:cs="Arial"/>
                <w:b/>
                <w:i/>
                <w:sz w:val="22"/>
                <w:szCs w:val="22"/>
              </w:rPr>
              <w:t>mu</w:t>
            </w:r>
            <w:r w:rsidRPr="00094F37">
              <w:rPr>
                <w:rFonts w:ascii="Arial" w:eastAsia="Arial" w:hAnsi="Arial" w:cs="Arial"/>
                <w:b/>
                <w:i/>
                <w:spacing w:val="1"/>
                <w:sz w:val="22"/>
                <w:szCs w:val="22"/>
              </w:rPr>
              <w:t>l</w:t>
            </w:r>
            <w:r w:rsidRPr="00094F37">
              <w:rPr>
                <w:rFonts w:ascii="Arial" w:eastAsia="Arial" w:hAnsi="Arial" w:cs="Arial"/>
                <w:b/>
                <w:i/>
                <w:spacing w:val="-2"/>
                <w:sz w:val="22"/>
                <w:szCs w:val="22"/>
              </w:rPr>
              <w:t>t</w:t>
            </w:r>
            <w:r w:rsidRPr="00094F37">
              <w:rPr>
                <w:rFonts w:ascii="Arial" w:eastAsia="Arial" w:hAnsi="Arial" w:cs="Arial"/>
                <w:b/>
                <w:i/>
                <w:spacing w:val="1"/>
                <w:sz w:val="22"/>
                <w:szCs w:val="22"/>
              </w:rPr>
              <w:t>i</w:t>
            </w:r>
            <w:r w:rsidRPr="00094F37">
              <w:rPr>
                <w:rFonts w:ascii="Arial" w:eastAsia="Arial" w:hAnsi="Arial" w:cs="Arial"/>
                <w:b/>
                <w:i/>
                <w:spacing w:val="-3"/>
                <w:sz w:val="22"/>
                <w:szCs w:val="22"/>
              </w:rPr>
              <w:t>p</w:t>
            </w:r>
            <w:r w:rsidRPr="00094F37">
              <w:rPr>
                <w:rFonts w:ascii="Arial" w:eastAsia="Arial" w:hAnsi="Arial" w:cs="Arial"/>
                <w:b/>
                <w:i/>
                <w:spacing w:val="1"/>
                <w:sz w:val="22"/>
                <w:szCs w:val="22"/>
              </w:rPr>
              <w:t>l</w:t>
            </w:r>
            <w:r w:rsidRPr="00094F37">
              <w:rPr>
                <w:rFonts w:ascii="Arial" w:eastAsia="Arial" w:hAnsi="Arial" w:cs="Arial"/>
                <w:b/>
                <w:i/>
                <w:sz w:val="22"/>
                <w:szCs w:val="22"/>
              </w:rPr>
              <w:t>e</w:t>
            </w:r>
          </w:p>
          <w:p w14:paraId="775D56B2" w14:textId="77777777" w:rsidR="00D469AB" w:rsidRPr="00094F37" w:rsidRDefault="00231ACC">
            <w:pPr>
              <w:spacing w:line="240" w:lineRule="exact"/>
              <w:ind w:left="105"/>
              <w:rPr>
                <w:rFonts w:ascii="Arial" w:eastAsia="Arial" w:hAnsi="Arial" w:cs="Arial"/>
                <w:b/>
                <w:i/>
                <w:sz w:val="22"/>
                <w:szCs w:val="22"/>
              </w:rPr>
            </w:pPr>
            <w:r w:rsidRPr="00094F37">
              <w:rPr>
                <w:rFonts w:ascii="Arial" w:eastAsia="Arial" w:hAnsi="Arial" w:cs="Arial"/>
                <w:b/>
                <w:i/>
                <w:sz w:val="22"/>
                <w:szCs w:val="22"/>
              </w:rPr>
              <w:t>s</w:t>
            </w:r>
            <w:r w:rsidRPr="00094F37">
              <w:rPr>
                <w:rFonts w:ascii="Arial" w:eastAsia="Arial" w:hAnsi="Arial" w:cs="Arial"/>
                <w:b/>
                <w:i/>
                <w:spacing w:val="-1"/>
                <w:sz w:val="22"/>
                <w:szCs w:val="22"/>
              </w:rPr>
              <w:t>u</w:t>
            </w:r>
            <w:r w:rsidRPr="00094F37">
              <w:rPr>
                <w:rFonts w:ascii="Arial" w:eastAsia="Arial" w:hAnsi="Arial" w:cs="Arial"/>
                <w:b/>
                <w:i/>
                <w:sz w:val="22"/>
                <w:szCs w:val="22"/>
              </w:rPr>
              <w:t>ch as</w:t>
            </w:r>
            <w:r w:rsidRPr="00094F37">
              <w:rPr>
                <w:rFonts w:ascii="Arial" w:eastAsia="Arial" w:hAnsi="Arial" w:cs="Arial"/>
                <w:b/>
                <w:i/>
                <w:spacing w:val="1"/>
                <w:sz w:val="22"/>
                <w:szCs w:val="22"/>
              </w:rPr>
              <w:t xml:space="preserve"> </w:t>
            </w:r>
            <w:r w:rsidRPr="00094F37">
              <w:rPr>
                <w:rFonts w:ascii="Arial" w:eastAsia="Arial" w:hAnsi="Arial" w:cs="Arial"/>
                <w:b/>
                <w:i/>
                <w:sz w:val="22"/>
                <w:szCs w:val="22"/>
              </w:rPr>
              <w:t>a</w:t>
            </w:r>
            <w:r w:rsidRPr="00094F37">
              <w:rPr>
                <w:rFonts w:ascii="Arial" w:eastAsia="Arial" w:hAnsi="Arial" w:cs="Arial"/>
                <w:b/>
                <w:i/>
                <w:spacing w:val="-2"/>
                <w:sz w:val="22"/>
                <w:szCs w:val="22"/>
              </w:rPr>
              <w:t xml:space="preserve"> </w:t>
            </w:r>
            <w:r w:rsidRPr="00094F37">
              <w:rPr>
                <w:rFonts w:ascii="Arial" w:eastAsia="Arial" w:hAnsi="Arial" w:cs="Arial"/>
                <w:b/>
                <w:i/>
                <w:spacing w:val="-1"/>
                <w:sz w:val="22"/>
                <w:szCs w:val="22"/>
              </w:rPr>
              <w:t>‘</w:t>
            </w:r>
            <w:r w:rsidRPr="00094F37">
              <w:rPr>
                <w:rFonts w:ascii="Arial" w:eastAsia="Arial" w:hAnsi="Arial" w:cs="Arial"/>
                <w:b/>
                <w:i/>
                <w:sz w:val="22"/>
                <w:szCs w:val="22"/>
              </w:rPr>
              <w:t>b</w:t>
            </w:r>
            <w:r w:rsidRPr="00094F37">
              <w:rPr>
                <w:rFonts w:ascii="Arial" w:eastAsia="Arial" w:hAnsi="Arial" w:cs="Arial"/>
                <w:b/>
                <w:i/>
                <w:spacing w:val="-1"/>
                <w:sz w:val="22"/>
                <w:szCs w:val="22"/>
              </w:rPr>
              <w:t>o</w:t>
            </w:r>
            <w:r w:rsidRPr="00094F37">
              <w:rPr>
                <w:rFonts w:ascii="Arial" w:eastAsia="Arial" w:hAnsi="Arial" w:cs="Arial"/>
                <w:b/>
                <w:i/>
                <w:sz w:val="22"/>
                <w:szCs w:val="22"/>
              </w:rPr>
              <w:t>x’</w:t>
            </w:r>
          </w:p>
          <w:p w14:paraId="52D3ECAA" w14:textId="77777777" w:rsidR="00B20F83" w:rsidRPr="00094F37" w:rsidRDefault="00B20F83">
            <w:pPr>
              <w:spacing w:line="240" w:lineRule="exact"/>
              <w:ind w:left="105"/>
              <w:rPr>
                <w:rFonts w:ascii="Arial" w:eastAsia="Arial" w:hAnsi="Arial" w:cs="Arial"/>
                <w:sz w:val="22"/>
                <w:szCs w:val="22"/>
              </w:rPr>
            </w:pPr>
          </w:p>
          <w:p w14:paraId="272B154B" w14:textId="77777777" w:rsidR="00D469AB" w:rsidRPr="00094F37" w:rsidRDefault="00231ACC">
            <w:pPr>
              <w:spacing w:before="2" w:line="240" w:lineRule="exact"/>
              <w:ind w:left="105" w:right="114"/>
              <w:rPr>
                <w:rFonts w:ascii="Arial" w:eastAsia="Arial" w:hAnsi="Arial" w:cs="Arial"/>
                <w:sz w:val="22"/>
                <w:szCs w:val="22"/>
              </w:rPr>
            </w:pPr>
            <w:r w:rsidRPr="00094F37">
              <w:rPr>
                <w:rFonts w:ascii="Arial" w:eastAsia="Arial" w:hAnsi="Arial" w:cs="Arial"/>
                <w:spacing w:val="-1"/>
                <w:sz w:val="22"/>
                <w:szCs w:val="22"/>
              </w:rPr>
              <w:t>P</w:t>
            </w:r>
            <w:r w:rsidRPr="00094F37">
              <w:rPr>
                <w:rFonts w:ascii="Arial" w:eastAsia="Arial" w:hAnsi="Arial" w:cs="Arial"/>
                <w:sz w:val="22"/>
                <w:szCs w:val="22"/>
              </w:rPr>
              <w:t>e</w:t>
            </w:r>
            <w:r w:rsidRPr="00094F37">
              <w:rPr>
                <w:rFonts w:ascii="Arial" w:eastAsia="Arial" w:hAnsi="Arial" w:cs="Arial"/>
                <w:spacing w:val="-1"/>
                <w:sz w:val="22"/>
                <w:szCs w:val="22"/>
              </w:rPr>
              <w:t>n</w:t>
            </w:r>
            <w:r w:rsidRPr="00094F37">
              <w:rPr>
                <w:rFonts w:ascii="Arial" w:eastAsia="Arial" w:hAnsi="Arial" w:cs="Arial"/>
                <w:sz w:val="22"/>
                <w:szCs w:val="22"/>
              </w:rPr>
              <w:t>a</w:t>
            </w:r>
            <w:r w:rsidRPr="00094F37">
              <w:rPr>
                <w:rFonts w:ascii="Arial" w:eastAsia="Arial" w:hAnsi="Arial" w:cs="Arial"/>
                <w:spacing w:val="-1"/>
                <w:sz w:val="22"/>
                <w:szCs w:val="22"/>
              </w:rPr>
              <w:t>l</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 xml:space="preserve">es </w:t>
            </w:r>
            <w:r w:rsidRPr="00094F37">
              <w:rPr>
                <w:rFonts w:ascii="Arial" w:eastAsia="Arial" w:hAnsi="Arial" w:cs="Arial"/>
                <w:spacing w:val="-3"/>
                <w:sz w:val="22"/>
                <w:szCs w:val="22"/>
              </w:rPr>
              <w:t>w</w:t>
            </w:r>
            <w:r w:rsidRPr="00094F37">
              <w:rPr>
                <w:rFonts w:ascii="Arial" w:eastAsia="Arial" w:hAnsi="Arial" w:cs="Arial"/>
                <w:spacing w:val="1"/>
                <w:sz w:val="22"/>
                <w:szCs w:val="22"/>
              </w:rPr>
              <w:t>i</w:t>
            </w:r>
            <w:r w:rsidRPr="00094F37">
              <w:rPr>
                <w:rFonts w:ascii="Arial" w:eastAsia="Arial" w:hAnsi="Arial" w:cs="Arial"/>
                <w:spacing w:val="-1"/>
                <w:sz w:val="22"/>
                <w:szCs w:val="22"/>
              </w:rPr>
              <w:t>l</w:t>
            </w:r>
            <w:r w:rsidRPr="00094F37">
              <w:rPr>
                <w:rFonts w:ascii="Arial" w:eastAsia="Arial" w:hAnsi="Arial" w:cs="Arial"/>
                <w:sz w:val="22"/>
                <w:szCs w:val="22"/>
              </w:rPr>
              <w:t>l n</w:t>
            </w:r>
            <w:r w:rsidRPr="00094F37">
              <w:rPr>
                <w:rFonts w:ascii="Arial" w:eastAsia="Arial" w:hAnsi="Arial" w:cs="Arial"/>
                <w:spacing w:val="-1"/>
                <w:sz w:val="22"/>
                <w:szCs w:val="22"/>
              </w:rPr>
              <w:t>o</w:t>
            </w:r>
            <w:r w:rsidRPr="00094F37">
              <w:rPr>
                <w:rFonts w:ascii="Arial" w:eastAsia="Arial" w:hAnsi="Arial" w:cs="Arial"/>
                <w:sz w:val="22"/>
                <w:szCs w:val="22"/>
              </w:rPr>
              <w:t>t</w:t>
            </w:r>
            <w:r w:rsidRPr="00094F37">
              <w:rPr>
                <w:rFonts w:ascii="Arial" w:eastAsia="Arial" w:hAnsi="Arial" w:cs="Arial"/>
                <w:spacing w:val="2"/>
                <w:sz w:val="22"/>
                <w:szCs w:val="22"/>
              </w:rPr>
              <w:t xml:space="preserve"> </w:t>
            </w:r>
            <w:r w:rsidRPr="00094F37">
              <w:rPr>
                <w:rFonts w:ascii="Arial" w:eastAsia="Arial" w:hAnsi="Arial" w:cs="Arial"/>
                <w:sz w:val="22"/>
                <w:szCs w:val="22"/>
              </w:rPr>
              <w:t>be</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nc</w:t>
            </w:r>
            <w:r w:rsidRPr="00094F37">
              <w:rPr>
                <w:rFonts w:ascii="Arial" w:eastAsia="Arial" w:hAnsi="Arial" w:cs="Arial"/>
                <w:spacing w:val="-3"/>
                <w:sz w:val="22"/>
                <w:szCs w:val="22"/>
              </w:rPr>
              <w:t>u</w:t>
            </w:r>
            <w:r w:rsidRPr="00094F37">
              <w:rPr>
                <w:rFonts w:ascii="Arial" w:eastAsia="Arial" w:hAnsi="Arial" w:cs="Arial"/>
                <w:spacing w:val="1"/>
                <w:sz w:val="22"/>
                <w:szCs w:val="22"/>
              </w:rPr>
              <w:t>rr</w:t>
            </w:r>
            <w:r w:rsidRPr="00094F37">
              <w:rPr>
                <w:rFonts w:ascii="Arial" w:eastAsia="Arial" w:hAnsi="Arial" w:cs="Arial"/>
                <w:sz w:val="22"/>
                <w:szCs w:val="22"/>
              </w:rPr>
              <w:t>ed</w:t>
            </w:r>
            <w:r w:rsidRPr="00094F37">
              <w:rPr>
                <w:rFonts w:ascii="Arial" w:eastAsia="Arial" w:hAnsi="Arial" w:cs="Arial"/>
                <w:spacing w:val="-4"/>
                <w:sz w:val="22"/>
                <w:szCs w:val="22"/>
              </w:rPr>
              <w:t xml:space="preserve"> </w:t>
            </w:r>
            <w:r w:rsidRPr="00094F37">
              <w:rPr>
                <w:rFonts w:ascii="Arial" w:eastAsia="Arial" w:hAnsi="Arial" w:cs="Arial"/>
                <w:spacing w:val="3"/>
                <w:sz w:val="22"/>
                <w:szCs w:val="22"/>
              </w:rPr>
              <w:t>f</w:t>
            </w:r>
            <w:r w:rsidRPr="00094F37">
              <w:rPr>
                <w:rFonts w:ascii="Arial" w:eastAsia="Arial" w:hAnsi="Arial" w:cs="Arial"/>
                <w:spacing w:val="-3"/>
                <w:sz w:val="22"/>
                <w:szCs w:val="22"/>
              </w:rPr>
              <w:t>o</w:t>
            </w:r>
            <w:r w:rsidRPr="00094F37">
              <w:rPr>
                <w:rFonts w:ascii="Arial" w:eastAsia="Arial" w:hAnsi="Arial" w:cs="Arial"/>
                <w:sz w:val="22"/>
                <w:szCs w:val="22"/>
              </w:rPr>
              <w:t>r</w:t>
            </w:r>
            <w:r w:rsidRPr="00094F37">
              <w:rPr>
                <w:rFonts w:ascii="Arial" w:eastAsia="Arial" w:hAnsi="Arial" w:cs="Arial"/>
                <w:spacing w:val="2"/>
                <w:sz w:val="22"/>
                <w:szCs w:val="22"/>
              </w:rPr>
              <w:t xml:space="preserve"> </w:t>
            </w:r>
            <w:r w:rsidRPr="00094F37">
              <w:rPr>
                <w:rFonts w:ascii="Arial" w:eastAsia="Arial" w:hAnsi="Arial" w:cs="Arial"/>
                <w:sz w:val="22"/>
                <w:szCs w:val="22"/>
              </w:rPr>
              <w:t>d</w:t>
            </w:r>
            <w:r w:rsidRPr="00094F37">
              <w:rPr>
                <w:rFonts w:ascii="Arial" w:eastAsia="Arial" w:hAnsi="Arial" w:cs="Arial"/>
                <w:spacing w:val="-1"/>
                <w:sz w:val="22"/>
                <w:szCs w:val="22"/>
              </w:rPr>
              <w:t>i</w:t>
            </w:r>
            <w:r w:rsidRPr="00094F37">
              <w:rPr>
                <w:rFonts w:ascii="Arial" w:eastAsia="Arial" w:hAnsi="Arial" w:cs="Arial"/>
                <w:sz w:val="22"/>
                <w:szCs w:val="22"/>
              </w:rPr>
              <w:t>sp</w:t>
            </w:r>
            <w:r w:rsidRPr="00094F37">
              <w:rPr>
                <w:rFonts w:ascii="Arial" w:eastAsia="Arial" w:hAnsi="Arial" w:cs="Arial"/>
                <w:spacing w:val="-1"/>
                <w:sz w:val="22"/>
                <w:szCs w:val="22"/>
              </w:rPr>
              <w:t>l</w:t>
            </w:r>
            <w:r w:rsidRPr="00094F37">
              <w:rPr>
                <w:rFonts w:ascii="Arial" w:eastAsia="Arial" w:hAnsi="Arial" w:cs="Arial"/>
                <w:sz w:val="22"/>
                <w:szCs w:val="22"/>
              </w:rPr>
              <w:t>ac</w:t>
            </w:r>
            <w:r w:rsidRPr="00094F37">
              <w:rPr>
                <w:rFonts w:ascii="Arial" w:eastAsia="Arial" w:hAnsi="Arial" w:cs="Arial"/>
                <w:spacing w:val="-1"/>
                <w:sz w:val="22"/>
                <w:szCs w:val="22"/>
              </w:rPr>
              <w:t>i</w:t>
            </w:r>
            <w:r w:rsidRPr="00094F37">
              <w:rPr>
                <w:rFonts w:ascii="Arial" w:eastAsia="Arial" w:hAnsi="Arial" w:cs="Arial"/>
                <w:sz w:val="22"/>
                <w:szCs w:val="22"/>
              </w:rPr>
              <w:t>ng</w:t>
            </w:r>
            <w:r w:rsidRPr="00094F37">
              <w:rPr>
                <w:rFonts w:ascii="Arial" w:eastAsia="Arial" w:hAnsi="Arial" w:cs="Arial"/>
                <w:spacing w:val="1"/>
                <w:sz w:val="22"/>
                <w:szCs w:val="22"/>
              </w:rPr>
              <w:t xml:space="preserve"> </w:t>
            </w:r>
            <w:r w:rsidRPr="00094F37">
              <w:rPr>
                <w:rFonts w:ascii="Arial" w:eastAsia="Arial" w:hAnsi="Arial" w:cs="Arial"/>
                <w:sz w:val="22"/>
                <w:szCs w:val="22"/>
              </w:rPr>
              <w:t>a ba</w:t>
            </w:r>
            <w:r w:rsidRPr="00094F37">
              <w:rPr>
                <w:rFonts w:ascii="Arial" w:eastAsia="Arial" w:hAnsi="Arial" w:cs="Arial"/>
                <w:spacing w:val="-1"/>
                <w:sz w:val="22"/>
                <w:szCs w:val="22"/>
              </w:rPr>
              <w:t>l</w:t>
            </w:r>
            <w:r w:rsidRPr="00094F37">
              <w:rPr>
                <w:rFonts w:ascii="Arial" w:eastAsia="Arial" w:hAnsi="Arial" w:cs="Arial"/>
                <w:sz w:val="22"/>
                <w:szCs w:val="22"/>
              </w:rPr>
              <w:t>l</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a</w:t>
            </w:r>
            <w:r w:rsidRPr="00094F37">
              <w:rPr>
                <w:rFonts w:ascii="Arial" w:eastAsia="Arial" w:hAnsi="Arial" w:cs="Arial"/>
                <w:spacing w:val="3"/>
                <w:sz w:val="22"/>
                <w:szCs w:val="22"/>
              </w:rPr>
              <w:t>f</w:t>
            </w:r>
            <w:r w:rsidRPr="00094F37">
              <w:rPr>
                <w:rFonts w:ascii="Arial" w:eastAsia="Arial" w:hAnsi="Arial" w:cs="Arial"/>
                <w:spacing w:val="1"/>
                <w:sz w:val="22"/>
                <w:szCs w:val="22"/>
              </w:rPr>
              <w:t>t</w:t>
            </w:r>
            <w:r w:rsidRPr="00094F37">
              <w:rPr>
                <w:rFonts w:ascii="Arial" w:eastAsia="Arial" w:hAnsi="Arial" w:cs="Arial"/>
                <w:spacing w:val="-3"/>
                <w:sz w:val="22"/>
                <w:szCs w:val="22"/>
              </w:rPr>
              <w:t>e</w:t>
            </w:r>
            <w:r w:rsidRPr="00094F37">
              <w:rPr>
                <w:rFonts w:ascii="Arial" w:eastAsia="Arial" w:hAnsi="Arial" w:cs="Arial"/>
                <w:sz w:val="22"/>
                <w:szCs w:val="22"/>
              </w:rPr>
              <w:t xml:space="preserve">r </w:t>
            </w:r>
            <w:r w:rsidRPr="00094F37">
              <w:rPr>
                <w:rFonts w:ascii="Arial" w:eastAsia="Arial" w:hAnsi="Arial" w:cs="Arial"/>
                <w:spacing w:val="3"/>
                <w:sz w:val="22"/>
                <w:szCs w:val="22"/>
              </w:rPr>
              <w:t>f</w:t>
            </w:r>
            <w:r w:rsidRPr="00094F37">
              <w:rPr>
                <w:rFonts w:ascii="Arial" w:eastAsia="Arial" w:hAnsi="Arial" w:cs="Arial"/>
                <w:spacing w:val="-1"/>
                <w:sz w:val="22"/>
                <w:szCs w:val="22"/>
              </w:rPr>
              <w:t>i</w:t>
            </w:r>
            <w:r w:rsidRPr="00094F37">
              <w:rPr>
                <w:rFonts w:ascii="Arial" w:eastAsia="Arial" w:hAnsi="Arial" w:cs="Arial"/>
                <w:sz w:val="22"/>
                <w:szCs w:val="22"/>
              </w:rPr>
              <w:t>n</w:t>
            </w:r>
            <w:r w:rsidRPr="00094F37">
              <w:rPr>
                <w:rFonts w:ascii="Arial" w:eastAsia="Arial" w:hAnsi="Arial" w:cs="Arial"/>
                <w:spacing w:val="-1"/>
                <w:sz w:val="22"/>
                <w:szCs w:val="22"/>
              </w:rPr>
              <w:t>i</w:t>
            </w:r>
            <w:r w:rsidRPr="00094F37">
              <w:rPr>
                <w:rFonts w:ascii="Arial" w:eastAsia="Arial" w:hAnsi="Arial" w:cs="Arial"/>
                <w:sz w:val="22"/>
                <w:szCs w:val="22"/>
              </w:rPr>
              <w:t>sh</w:t>
            </w:r>
            <w:r w:rsidRPr="00094F37">
              <w:rPr>
                <w:rFonts w:ascii="Arial" w:eastAsia="Arial" w:hAnsi="Arial" w:cs="Arial"/>
                <w:spacing w:val="-1"/>
                <w:sz w:val="22"/>
                <w:szCs w:val="22"/>
              </w:rPr>
              <w:t>i</w:t>
            </w:r>
            <w:r w:rsidRPr="00094F37">
              <w:rPr>
                <w:rFonts w:ascii="Arial" w:eastAsia="Arial" w:hAnsi="Arial" w:cs="Arial"/>
                <w:spacing w:val="-3"/>
                <w:sz w:val="22"/>
                <w:szCs w:val="22"/>
              </w:rPr>
              <w:t>n</w:t>
            </w:r>
            <w:r w:rsidRPr="00094F37">
              <w:rPr>
                <w:rFonts w:ascii="Arial" w:eastAsia="Arial" w:hAnsi="Arial" w:cs="Arial"/>
                <w:sz w:val="22"/>
                <w:szCs w:val="22"/>
              </w:rPr>
              <w:t xml:space="preserve">g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r</w:t>
            </w:r>
            <w:r w:rsidRPr="00094F37">
              <w:rPr>
                <w:rFonts w:ascii="Arial" w:eastAsia="Arial" w:hAnsi="Arial" w:cs="Arial"/>
                <w:sz w:val="22"/>
                <w:szCs w:val="22"/>
              </w:rPr>
              <w:t>o</w:t>
            </w:r>
            <w:r w:rsidRPr="00094F37">
              <w:rPr>
                <w:rFonts w:ascii="Arial" w:eastAsia="Arial" w:hAnsi="Arial" w:cs="Arial"/>
                <w:spacing w:val="-1"/>
                <w:sz w:val="22"/>
                <w:szCs w:val="22"/>
              </w:rPr>
              <w:t>u</w:t>
            </w:r>
            <w:r w:rsidRPr="00094F37">
              <w:rPr>
                <w:rFonts w:ascii="Arial" w:eastAsia="Arial" w:hAnsi="Arial" w:cs="Arial"/>
                <w:sz w:val="22"/>
                <w:szCs w:val="22"/>
              </w:rPr>
              <w:t>nd</w:t>
            </w:r>
            <w:r w:rsidRPr="00094F37">
              <w:rPr>
                <w:rFonts w:ascii="Arial" w:eastAsia="Arial" w:hAnsi="Arial" w:cs="Arial"/>
                <w:spacing w:val="1"/>
                <w:sz w:val="22"/>
                <w:szCs w:val="22"/>
              </w:rPr>
              <w:t xml:space="preserve"> </w:t>
            </w:r>
            <w:r w:rsidRPr="00094F37">
              <w:rPr>
                <w:rFonts w:ascii="Arial" w:eastAsia="Arial" w:hAnsi="Arial" w:cs="Arial"/>
                <w:sz w:val="22"/>
                <w:szCs w:val="22"/>
              </w:rPr>
              <w:t>by</w:t>
            </w:r>
            <w:r w:rsidRPr="00094F37">
              <w:rPr>
                <w:rFonts w:ascii="Arial" w:eastAsia="Arial" w:hAnsi="Arial" w:cs="Arial"/>
                <w:spacing w:val="-2"/>
                <w:sz w:val="22"/>
                <w:szCs w:val="22"/>
              </w:rPr>
              <w:t xml:space="preserve"> </w:t>
            </w:r>
            <w:r w:rsidRPr="00094F37">
              <w:rPr>
                <w:rFonts w:ascii="Arial" w:eastAsia="Arial" w:hAnsi="Arial" w:cs="Arial"/>
                <w:sz w:val="22"/>
                <w:szCs w:val="22"/>
              </w:rPr>
              <w:t>p</w:t>
            </w:r>
            <w:r w:rsidRPr="00094F37">
              <w:rPr>
                <w:rFonts w:ascii="Arial" w:eastAsia="Arial" w:hAnsi="Arial" w:cs="Arial"/>
                <w:spacing w:val="-1"/>
                <w:sz w:val="22"/>
                <w:szCs w:val="22"/>
              </w:rPr>
              <w:t>a</w:t>
            </w:r>
            <w:r w:rsidRPr="00094F37">
              <w:rPr>
                <w:rFonts w:ascii="Arial" w:eastAsia="Arial" w:hAnsi="Arial" w:cs="Arial"/>
                <w:sz w:val="22"/>
                <w:szCs w:val="22"/>
              </w:rPr>
              <w:t>ss</w:t>
            </w:r>
            <w:r w:rsidRPr="00094F37">
              <w:rPr>
                <w:rFonts w:ascii="Arial" w:eastAsia="Arial" w:hAnsi="Arial" w:cs="Arial"/>
                <w:spacing w:val="-1"/>
                <w:sz w:val="22"/>
                <w:szCs w:val="22"/>
              </w:rPr>
              <w:t>i</w:t>
            </w:r>
            <w:r w:rsidRPr="00094F37">
              <w:rPr>
                <w:rFonts w:ascii="Arial" w:eastAsia="Arial" w:hAnsi="Arial" w:cs="Arial"/>
                <w:spacing w:val="-3"/>
                <w:sz w:val="22"/>
                <w:szCs w:val="22"/>
              </w:rPr>
              <w:t>n</w:t>
            </w:r>
            <w:r w:rsidRPr="00094F37">
              <w:rPr>
                <w:rFonts w:ascii="Arial" w:eastAsia="Arial" w:hAnsi="Arial" w:cs="Arial"/>
                <w:sz w:val="22"/>
                <w:szCs w:val="22"/>
              </w:rPr>
              <w:t>g</w:t>
            </w:r>
            <w:r w:rsidRPr="00094F37">
              <w:rPr>
                <w:rFonts w:ascii="Arial" w:eastAsia="Arial" w:hAnsi="Arial" w:cs="Arial"/>
                <w:spacing w:val="1"/>
                <w:sz w:val="22"/>
                <w:szCs w:val="22"/>
              </w:rPr>
              <w:t xml:space="preserve"> t</w:t>
            </w:r>
            <w:r w:rsidRPr="00094F37">
              <w:rPr>
                <w:rFonts w:ascii="Arial" w:eastAsia="Arial" w:hAnsi="Arial" w:cs="Arial"/>
                <w:sz w:val="22"/>
                <w:szCs w:val="22"/>
              </w:rPr>
              <w:t>h</w:t>
            </w:r>
            <w:r w:rsidRPr="00094F37">
              <w:rPr>
                <w:rFonts w:ascii="Arial" w:eastAsia="Arial" w:hAnsi="Arial" w:cs="Arial"/>
                <w:spacing w:val="-2"/>
                <w:sz w:val="22"/>
                <w:szCs w:val="22"/>
              </w:rPr>
              <w:t>r</w:t>
            </w:r>
            <w:r w:rsidRPr="00094F37">
              <w:rPr>
                <w:rFonts w:ascii="Arial" w:eastAsia="Arial" w:hAnsi="Arial" w:cs="Arial"/>
                <w:sz w:val="22"/>
                <w:szCs w:val="22"/>
              </w:rPr>
              <w:t>o</w:t>
            </w:r>
            <w:r w:rsidRPr="00094F37">
              <w:rPr>
                <w:rFonts w:ascii="Arial" w:eastAsia="Arial" w:hAnsi="Arial" w:cs="Arial"/>
                <w:spacing w:val="-1"/>
                <w:sz w:val="22"/>
                <w:szCs w:val="22"/>
              </w:rPr>
              <w:t>u</w:t>
            </w:r>
            <w:r w:rsidRPr="00094F37">
              <w:rPr>
                <w:rFonts w:ascii="Arial" w:eastAsia="Arial" w:hAnsi="Arial" w:cs="Arial"/>
                <w:spacing w:val="2"/>
                <w:sz w:val="22"/>
                <w:szCs w:val="22"/>
              </w:rPr>
              <w:t>g</w:t>
            </w:r>
            <w:r w:rsidRPr="00094F37">
              <w:rPr>
                <w:rFonts w:ascii="Arial" w:eastAsia="Arial" w:hAnsi="Arial" w:cs="Arial"/>
                <w:sz w:val="22"/>
                <w:szCs w:val="22"/>
              </w:rPr>
              <w:t>h</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4"/>
                <w:sz w:val="22"/>
                <w:szCs w:val="22"/>
              </w:rPr>
              <w:t xml:space="preserve"> </w:t>
            </w:r>
            <w:r w:rsidRPr="00094F37">
              <w:rPr>
                <w:rFonts w:ascii="Arial" w:eastAsia="Arial" w:hAnsi="Arial" w:cs="Arial"/>
                <w:spacing w:val="3"/>
                <w:sz w:val="22"/>
                <w:szCs w:val="22"/>
              </w:rPr>
              <w:t>f</w:t>
            </w:r>
            <w:r w:rsidRPr="00094F37">
              <w:rPr>
                <w:rFonts w:ascii="Arial" w:eastAsia="Arial" w:hAnsi="Arial" w:cs="Arial"/>
                <w:spacing w:val="-1"/>
                <w:sz w:val="22"/>
                <w:szCs w:val="22"/>
              </w:rPr>
              <w:t>i</w:t>
            </w:r>
            <w:r w:rsidRPr="00094F37">
              <w:rPr>
                <w:rFonts w:ascii="Arial" w:eastAsia="Arial" w:hAnsi="Arial" w:cs="Arial"/>
                <w:sz w:val="22"/>
                <w:szCs w:val="22"/>
              </w:rPr>
              <w:t>n</w:t>
            </w:r>
            <w:r w:rsidRPr="00094F37">
              <w:rPr>
                <w:rFonts w:ascii="Arial" w:eastAsia="Arial" w:hAnsi="Arial" w:cs="Arial"/>
                <w:spacing w:val="1"/>
                <w:sz w:val="22"/>
                <w:szCs w:val="22"/>
              </w:rPr>
              <w:t>i</w:t>
            </w:r>
            <w:r w:rsidRPr="00094F37">
              <w:rPr>
                <w:rFonts w:ascii="Arial" w:eastAsia="Arial" w:hAnsi="Arial" w:cs="Arial"/>
                <w:sz w:val="22"/>
                <w:szCs w:val="22"/>
              </w:rPr>
              <w:t>sh</w:t>
            </w:r>
            <w:r w:rsidRPr="00094F37">
              <w:rPr>
                <w:rFonts w:ascii="Arial" w:eastAsia="Arial" w:hAnsi="Arial" w:cs="Arial"/>
                <w:spacing w:val="-1"/>
                <w:sz w:val="22"/>
                <w:szCs w:val="22"/>
              </w:rPr>
              <w:t xml:space="preserve"> </w:t>
            </w:r>
            <w:r w:rsidRPr="00094F37">
              <w:rPr>
                <w:rFonts w:ascii="Arial" w:eastAsia="Arial" w:hAnsi="Arial" w:cs="Arial"/>
                <w:spacing w:val="2"/>
                <w:sz w:val="22"/>
                <w:szCs w:val="22"/>
              </w:rPr>
              <w:t>g</w:t>
            </w:r>
            <w:r w:rsidRPr="00094F37">
              <w:rPr>
                <w:rFonts w:ascii="Arial" w:eastAsia="Arial" w:hAnsi="Arial" w:cs="Arial"/>
                <w:spacing w:val="-3"/>
                <w:sz w:val="22"/>
                <w:szCs w:val="22"/>
              </w:rPr>
              <w:t>a</w:t>
            </w:r>
            <w:r w:rsidRPr="00094F37">
              <w:rPr>
                <w:rFonts w:ascii="Arial" w:eastAsia="Arial" w:hAnsi="Arial" w:cs="Arial"/>
                <w:spacing w:val="1"/>
                <w:sz w:val="22"/>
                <w:szCs w:val="22"/>
              </w:rPr>
              <w:t>t</w:t>
            </w:r>
            <w:r w:rsidRPr="00094F37">
              <w:rPr>
                <w:rFonts w:ascii="Arial" w:eastAsia="Arial" w:hAnsi="Arial" w:cs="Arial"/>
                <w:sz w:val="22"/>
                <w:szCs w:val="22"/>
              </w:rPr>
              <w:t>e</w:t>
            </w:r>
          </w:p>
        </w:tc>
        <w:tc>
          <w:tcPr>
            <w:tcW w:w="2693" w:type="dxa"/>
            <w:tcBorders>
              <w:top w:val="single" w:sz="5" w:space="0" w:color="000000"/>
              <w:left w:val="single" w:sz="5" w:space="0" w:color="000000"/>
              <w:bottom w:val="single" w:sz="5" w:space="0" w:color="000000"/>
              <w:right w:val="single" w:sz="5" w:space="0" w:color="000000"/>
            </w:tcBorders>
          </w:tcPr>
          <w:p w14:paraId="3ADCA86D" w14:textId="77777777" w:rsidR="00D469AB" w:rsidRPr="00094F37" w:rsidRDefault="00D469AB">
            <w:pPr>
              <w:spacing w:before="2" w:line="100" w:lineRule="exact"/>
              <w:rPr>
                <w:sz w:val="11"/>
                <w:szCs w:val="11"/>
              </w:rPr>
            </w:pPr>
          </w:p>
          <w:p w14:paraId="3E3630B2" w14:textId="38E3CE59" w:rsidR="00D469AB" w:rsidRPr="00094F37" w:rsidRDefault="00231ACC">
            <w:pPr>
              <w:ind w:left="105"/>
              <w:rPr>
                <w:rFonts w:ascii="Arial" w:eastAsia="Arial" w:hAnsi="Arial" w:cs="Arial"/>
                <w:sz w:val="22"/>
                <w:szCs w:val="22"/>
              </w:rPr>
            </w:pPr>
            <w:r w:rsidRPr="00094F37">
              <w:rPr>
                <w:rFonts w:ascii="Arial" w:eastAsia="Arial" w:hAnsi="Arial" w:cs="Arial"/>
                <w:sz w:val="22"/>
                <w:szCs w:val="22"/>
              </w:rPr>
              <w:t>5 sec</w:t>
            </w:r>
            <w:r w:rsidRPr="00094F37">
              <w:rPr>
                <w:rFonts w:ascii="Arial" w:eastAsia="Arial" w:hAnsi="Arial" w:cs="Arial"/>
                <w:spacing w:val="-1"/>
                <w:sz w:val="22"/>
                <w:szCs w:val="22"/>
              </w:rPr>
              <w:t>o</w:t>
            </w:r>
            <w:r w:rsidRPr="00094F37">
              <w:rPr>
                <w:rFonts w:ascii="Arial" w:eastAsia="Arial" w:hAnsi="Arial" w:cs="Arial"/>
                <w:sz w:val="22"/>
                <w:szCs w:val="22"/>
              </w:rPr>
              <w:t>n</w:t>
            </w:r>
            <w:r w:rsidRPr="00094F37">
              <w:rPr>
                <w:rFonts w:ascii="Arial" w:eastAsia="Arial" w:hAnsi="Arial" w:cs="Arial"/>
                <w:spacing w:val="-1"/>
                <w:sz w:val="22"/>
                <w:szCs w:val="22"/>
              </w:rPr>
              <w:t>d</w:t>
            </w:r>
            <w:r w:rsidRPr="00094F37">
              <w:rPr>
                <w:rFonts w:ascii="Arial" w:eastAsia="Arial" w:hAnsi="Arial" w:cs="Arial"/>
                <w:sz w:val="22"/>
                <w:szCs w:val="22"/>
              </w:rPr>
              <w:t>s</w:t>
            </w:r>
          </w:p>
          <w:p w14:paraId="3FF6E100" w14:textId="77777777" w:rsidR="00D469AB" w:rsidRPr="00094F37" w:rsidRDefault="00231ACC">
            <w:pPr>
              <w:spacing w:line="240" w:lineRule="exact"/>
              <w:ind w:left="105"/>
              <w:rPr>
                <w:rFonts w:ascii="Arial" w:eastAsia="Arial" w:hAnsi="Arial" w:cs="Arial"/>
                <w:sz w:val="22"/>
                <w:szCs w:val="22"/>
              </w:rPr>
            </w:pPr>
            <w:r w:rsidRPr="00094F37">
              <w:rPr>
                <w:rFonts w:ascii="Arial" w:eastAsia="Arial" w:hAnsi="Arial" w:cs="Arial"/>
                <w:sz w:val="22"/>
                <w:szCs w:val="22"/>
              </w:rPr>
              <w:t>10</w:t>
            </w:r>
            <w:r w:rsidRPr="00094F37">
              <w:rPr>
                <w:rFonts w:ascii="Arial" w:eastAsia="Arial" w:hAnsi="Arial" w:cs="Arial"/>
                <w:spacing w:val="1"/>
                <w:sz w:val="22"/>
                <w:szCs w:val="22"/>
              </w:rPr>
              <w:t xml:space="preserve"> </w:t>
            </w:r>
            <w:r w:rsidRPr="00094F37">
              <w:rPr>
                <w:rFonts w:ascii="Arial" w:eastAsia="Arial" w:hAnsi="Arial" w:cs="Arial"/>
                <w:sz w:val="22"/>
                <w:szCs w:val="22"/>
              </w:rPr>
              <w:t>sec</w:t>
            </w:r>
            <w:r w:rsidRPr="00094F37">
              <w:rPr>
                <w:rFonts w:ascii="Arial" w:eastAsia="Arial" w:hAnsi="Arial" w:cs="Arial"/>
                <w:spacing w:val="-1"/>
                <w:sz w:val="22"/>
                <w:szCs w:val="22"/>
              </w:rPr>
              <w:t>o</w:t>
            </w:r>
            <w:r w:rsidRPr="00094F37">
              <w:rPr>
                <w:rFonts w:ascii="Arial" w:eastAsia="Arial" w:hAnsi="Arial" w:cs="Arial"/>
                <w:sz w:val="22"/>
                <w:szCs w:val="22"/>
              </w:rPr>
              <w:t>n</w:t>
            </w:r>
            <w:r w:rsidRPr="00094F37">
              <w:rPr>
                <w:rFonts w:ascii="Arial" w:eastAsia="Arial" w:hAnsi="Arial" w:cs="Arial"/>
                <w:spacing w:val="-1"/>
                <w:sz w:val="22"/>
                <w:szCs w:val="22"/>
              </w:rPr>
              <w:t>d</w:t>
            </w:r>
            <w:r w:rsidRPr="00094F37">
              <w:rPr>
                <w:rFonts w:ascii="Arial" w:eastAsia="Arial" w:hAnsi="Arial" w:cs="Arial"/>
                <w:sz w:val="22"/>
                <w:szCs w:val="22"/>
              </w:rPr>
              <w:t>s</w:t>
            </w:r>
          </w:p>
        </w:tc>
      </w:tr>
      <w:tr w:rsidR="00D469AB" w:rsidRPr="00094F37" w14:paraId="0921D33B" w14:textId="77777777" w:rsidTr="007530EA">
        <w:trPr>
          <w:trHeight w:hRule="exact" w:val="490"/>
        </w:trPr>
        <w:tc>
          <w:tcPr>
            <w:tcW w:w="816" w:type="dxa"/>
            <w:tcBorders>
              <w:top w:val="single" w:sz="5" w:space="0" w:color="000000"/>
              <w:left w:val="single" w:sz="5" w:space="0" w:color="000000"/>
              <w:bottom w:val="single" w:sz="5" w:space="0" w:color="000000"/>
              <w:right w:val="single" w:sz="5" w:space="0" w:color="000000"/>
            </w:tcBorders>
          </w:tcPr>
          <w:p w14:paraId="31079E8A" w14:textId="77777777" w:rsidR="00D469AB" w:rsidRPr="00094F37" w:rsidRDefault="00D469AB" w:rsidP="00BF3F9F">
            <w:pPr>
              <w:spacing w:before="9" w:line="100" w:lineRule="exact"/>
              <w:jc w:val="center"/>
              <w:rPr>
                <w:sz w:val="10"/>
                <w:szCs w:val="10"/>
              </w:rPr>
            </w:pPr>
          </w:p>
          <w:p w14:paraId="0C59EA14" w14:textId="77777777" w:rsidR="00D469AB" w:rsidRPr="00094F37" w:rsidRDefault="00231ACC" w:rsidP="00B20F83">
            <w:pPr>
              <w:ind w:left="103"/>
              <w:rPr>
                <w:rFonts w:ascii="Arial" w:eastAsia="Arial" w:hAnsi="Arial" w:cs="Arial"/>
                <w:sz w:val="22"/>
                <w:szCs w:val="22"/>
              </w:rPr>
            </w:pPr>
            <w:r w:rsidRPr="00094F37">
              <w:rPr>
                <w:rFonts w:ascii="Arial" w:eastAsia="Arial" w:hAnsi="Arial" w:cs="Arial"/>
                <w:sz w:val="22"/>
                <w:szCs w:val="22"/>
              </w:rPr>
              <w:t>1</w:t>
            </w:r>
            <w:r w:rsidRPr="00094F37">
              <w:rPr>
                <w:rFonts w:ascii="Arial" w:eastAsia="Arial" w:hAnsi="Arial" w:cs="Arial"/>
                <w:spacing w:val="-1"/>
                <w:sz w:val="22"/>
                <w:szCs w:val="22"/>
              </w:rPr>
              <w:t>4</w:t>
            </w:r>
            <w:r w:rsidRPr="00094F37">
              <w:rPr>
                <w:rFonts w:ascii="Arial" w:eastAsia="Arial" w:hAnsi="Arial" w:cs="Arial"/>
                <w:spacing w:val="1"/>
                <w:sz w:val="22"/>
                <w:szCs w:val="22"/>
              </w:rPr>
              <w:t>.</w:t>
            </w:r>
            <w:r w:rsidRPr="00094F37">
              <w:rPr>
                <w:rFonts w:ascii="Arial" w:eastAsia="Arial" w:hAnsi="Arial" w:cs="Arial"/>
                <w:sz w:val="22"/>
                <w:szCs w:val="22"/>
              </w:rPr>
              <w:t>2</w:t>
            </w:r>
          </w:p>
        </w:tc>
        <w:tc>
          <w:tcPr>
            <w:tcW w:w="6605" w:type="dxa"/>
            <w:tcBorders>
              <w:top w:val="single" w:sz="5" w:space="0" w:color="000000"/>
              <w:left w:val="single" w:sz="5" w:space="0" w:color="000000"/>
              <w:bottom w:val="single" w:sz="5" w:space="0" w:color="000000"/>
              <w:right w:val="single" w:sz="5" w:space="0" w:color="000000"/>
            </w:tcBorders>
          </w:tcPr>
          <w:p w14:paraId="7075C1DA" w14:textId="77777777" w:rsidR="00D469AB" w:rsidRPr="00094F37" w:rsidRDefault="00D469AB">
            <w:pPr>
              <w:spacing w:before="9" w:line="100" w:lineRule="exact"/>
              <w:rPr>
                <w:sz w:val="10"/>
                <w:szCs w:val="10"/>
              </w:rPr>
            </w:pPr>
          </w:p>
          <w:p w14:paraId="709AB810" w14:textId="77777777" w:rsidR="00D469AB" w:rsidRPr="00094F37" w:rsidRDefault="00231ACC">
            <w:pPr>
              <w:ind w:left="105"/>
              <w:rPr>
                <w:rFonts w:ascii="Arial" w:eastAsia="Arial" w:hAnsi="Arial" w:cs="Arial"/>
                <w:sz w:val="22"/>
                <w:szCs w:val="22"/>
              </w:rPr>
            </w:pPr>
            <w:r w:rsidRPr="00094F37">
              <w:rPr>
                <w:rFonts w:ascii="Arial" w:eastAsia="Arial" w:hAnsi="Arial" w:cs="Arial"/>
                <w:sz w:val="22"/>
                <w:szCs w:val="22"/>
              </w:rPr>
              <w:t>A b</w:t>
            </w:r>
            <w:r w:rsidRPr="00094F37">
              <w:rPr>
                <w:rFonts w:ascii="Arial" w:eastAsia="Arial" w:hAnsi="Arial" w:cs="Arial"/>
                <w:spacing w:val="-1"/>
                <w:sz w:val="22"/>
                <w:szCs w:val="22"/>
              </w:rPr>
              <w:t>al</w:t>
            </w:r>
            <w:r w:rsidRPr="00094F37">
              <w:rPr>
                <w:rFonts w:ascii="Arial" w:eastAsia="Arial" w:hAnsi="Arial" w:cs="Arial"/>
                <w:sz w:val="22"/>
                <w:szCs w:val="22"/>
              </w:rPr>
              <w:t xml:space="preserve">l </w:t>
            </w:r>
            <w:r w:rsidRPr="00094F37">
              <w:rPr>
                <w:rFonts w:ascii="Arial" w:eastAsia="Arial" w:hAnsi="Arial" w:cs="Arial"/>
                <w:spacing w:val="2"/>
                <w:sz w:val="22"/>
                <w:szCs w:val="22"/>
              </w:rPr>
              <w:t>k</w:t>
            </w:r>
            <w:r w:rsidRPr="00094F37">
              <w:rPr>
                <w:rFonts w:ascii="Arial" w:eastAsia="Arial" w:hAnsi="Arial" w:cs="Arial"/>
                <w:sz w:val="22"/>
                <w:szCs w:val="22"/>
              </w:rPr>
              <w:t>n</w:t>
            </w:r>
            <w:r w:rsidRPr="00094F37">
              <w:rPr>
                <w:rFonts w:ascii="Arial" w:eastAsia="Arial" w:hAnsi="Arial" w:cs="Arial"/>
                <w:spacing w:val="-3"/>
                <w:sz w:val="22"/>
                <w:szCs w:val="22"/>
              </w:rPr>
              <w:t>o</w:t>
            </w:r>
            <w:r w:rsidRPr="00094F37">
              <w:rPr>
                <w:rFonts w:ascii="Arial" w:eastAsia="Arial" w:hAnsi="Arial" w:cs="Arial"/>
                <w:spacing w:val="-2"/>
                <w:sz w:val="22"/>
                <w:szCs w:val="22"/>
              </w:rPr>
              <w:t>c</w:t>
            </w:r>
            <w:r w:rsidRPr="00094F37">
              <w:rPr>
                <w:rFonts w:ascii="Arial" w:eastAsia="Arial" w:hAnsi="Arial" w:cs="Arial"/>
                <w:spacing w:val="2"/>
                <w:sz w:val="22"/>
                <w:szCs w:val="22"/>
              </w:rPr>
              <w:t>k</w:t>
            </w:r>
            <w:r w:rsidRPr="00094F37">
              <w:rPr>
                <w:rFonts w:ascii="Arial" w:eastAsia="Arial" w:hAnsi="Arial" w:cs="Arial"/>
                <w:sz w:val="22"/>
                <w:szCs w:val="22"/>
              </w:rPr>
              <w:t>ed</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fr</w:t>
            </w:r>
            <w:r w:rsidRPr="00094F37">
              <w:rPr>
                <w:rFonts w:ascii="Arial" w:eastAsia="Arial" w:hAnsi="Arial" w:cs="Arial"/>
                <w:spacing w:val="-3"/>
                <w:sz w:val="22"/>
                <w:szCs w:val="22"/>
              </w:rPr>
              <w:t>o</w:t>
            </w:r>
            <w:r w:rsidRPr="00094F37">
              <w:rPr>
                <w:rFonts w:ascii="Arial" w:eastAsia="Arial" w:hAnsi="Arial" w:cs="Arial"/>
                <w:sz w:val="22"/>
                <w:szCs w:val="22"/>
              </w:rPr>
              <w:t>m</w:t>
            </w:r>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2"/>
                <w:sz w:val="22"/>
                <w:szCs w:val="22"/>
              </w:rPr>
              <w:t xml:space="preserve"> </w:t>
            </w:r>
            <w:r w:rsidRPr="00094F37">
              <w:rPr>
                <w:rFonts w:ascii="Arial" w:eastAsia="Arial" w:hAnsi="Arial" w:cs="Arial"/>
                <w:sz w:val="22"/>
                <w:szCs w:val="22"/>
              </w:rPr>
              <w:t>c</w:t>
            </w:r>
            <w:r w:rsidRPr="00094F37">
              <w:rPr>
                <w:rFonts w:ascii="Arial" w:eastAsia="Arial" w:hAnsi="Arial" w:cs="Arial"/>
                <w:spacing w:val="-3"/>
                <w:sz w:val="22"/>
                <w:szCs w:val="22"/>
              </w:rPr>
              <w:t>o</w:t>
            </w:r>
            <w:r w:rsidRPr="00094F37">
              <w:rPr>
                <w:rFonts w:ascii="Arial" w:eastAsia="Arial" w:hAnsi="Arial" w:cs="Arial"/>
                <w:sz w:val="22"/>
                <w:szCs w:val="22"/>
              </w:rPr>
              <w:t>n</w:t>
            </w:r>
            <w:r w:rsidRPr="00094F37">
              <w:rPr>
                <w:rFonts w:ascii="Arial" w:eastAsia="Arial" w:hAnsi="Arial" w:cs="Arial"/>
                <w:spacing w:val="-1"/>
                <w:sz w:val="22"/>
                <w:szCs w:val="22"/>
              </w:rPr>
              <w:t>e</w:t>
            </w:r>
            <w:r w:rsidRPr="00094F37">
              <w:rPr>
                <w:rFonts w:ascii="Arial" w:eastAsia="Arial" w:hAnsi="Arial" w:cs="Arial"/>
                <w:sz w:val="22"/>
                <w:szCs w:val="22"/>
              </w:rPr>
              <w:t>,</w:t>
            </w:r>
            <w:r w:rsidRPr="00094F37">
              <w:rPr>
                <w:rFonts w:ascii="Arial" w:eastAsia="Arial" w:hAnsi="Arial" w:cs="Arial"/>
                <w:spacing w:val="2"/>
                <w:sz w:val="22"/>
                <w:szCs w:val="22"/>
              </w:rPr>
              <w:t xml:space="preserve"> </w:t>
            </w:r>
            <w:r w:rsidRPr="00094F37">
              <w:rPr>
                <w:rFonts w:ascii="Arial" w:eastAsia="Arial" w:hAnsi="Arial" w:cs="Arial"/>
                <w:spacing w:val="-2"/>
                <w:sz w:val="22"/>
                <w:szCs w:val="22"/>
              </w:rPr>
              <w:t>y</w:t>
            </w:r>
            <w:r w:rsidRPr="00094F37">
              <w:rPr>
                <w:rFonts w:ascii="Arial" w:eastAsia="Arial" w:hAnsi="Arial" w:cs="Arial"/>
                <w:sz w:val="22"/>
                <w:szCs w:val="22"/>
              </w:rPr>
              <w:t xml:space="preserve">et </w:t>
            </w:r>
            <w:r w:rsidRPr="00094F37">
              <w:rPr>
                <w:rFonts w:ascii="Arial" w:eastAsia="Arial" w:hAnsi="Arial" w:cs="Arial"/>
                <w:spacing w:val="1"/>
                <w:sz w:val="22"/>
                <w:szCs w:val="22"/>
              </w:rPr>
              <w:t>t</w:t>
            </w:r>
            <w:r w:rsidRPr="00094F37">
              <w:rPr>
                <w:rFonts w:ascii="Arial" w:eastAsia="Arial" w:hAnsi="Arial" w:cs="Arial"/>
                <w:sz w:val="22"/>
                <w:szCs w:val="22"/>
              </w:rPr>
              <w:t>o be</w:t>
            </w:r>
            <w:r w:rsidRPr="00094F37">
              <w:rPr>
                <w:rFonts w:ascii="Arial" w:eastAsia="Arial" w:hAnsi="Arial" w:cs="Arial"/>
                <w:spacing w:val="-1"/>
                <w:sz w:val="22"/>
                <w:szCs w:val="22"/>
              </w:rPr>
              <w:t xml:space="preserve"> </w:t>
            </w:r>
            <w:r w:rsidRPr="00094F37">
              <w:rPr>
                <w:rFonts w:ascii="Arial" w:eastAsia="Arial" w:hAnsi="Arial" w:cs="Arial"/>
                <w:sz w:val="22"/>
                <w:szCs w:val="22"/>
              </w:rPr>
              <w:t>dri</w:t>
            </w:r>
            <w:r w:rsidRPr="00094F37">
              <w:rPr>
                <w:rFonts w:ascii="Arial" w:eastAsia="Arial" w:hAnsi="Arial" w:cs="Arial"/>
                <w:spacing w:val="-3"/>
                <w:sz w:val="22"/>
                <w:szCs w:val="22"/>
              </w:rPr>
              <w:t>v</w:t>
            </w:r>
            <w:r w:rsidRPr="00094F37">
              <w:rPr>
                <w:rFonts w:ascii="Arial" w:eastAsia="Arial" w:hAnsi="Arial" w:cs="Arial"/>
                <w:sz w:val="22"/>
                <w:szCs w:val="22"/>
              </w:rPr>
              <w:t>e</w:t>
            </w:r>
            <w:r w:rsidRPr="00094F37">
              <w:rPr>
                <w:rFonts w:ascii="Arial" w:eastAsia="Arial" w:hAnsi="Arial" w:cs="Arial"/>
                <w:spacing w:val="-1"/>
                <w:sz w:val="22"/>
                <w:szCs w:val="22"/>
              </w:rPr>
              <w:t>n</w:t>
            </w:r>
            <w:r w:rsidRPr="00094F37">
              <w:rPr>
                <w:rFonts w:ascii="Arial" w:eastAsia="Arial" w:hAnsi="Arial" w:cs="Arial"/>
                <w:sz w:val="22"/>
                <w:szCs w:val="22"/>
              </w:rPr>
              <w:t>.</w:t>
            </w:r>
          </w:p>
        </w:tc>
        <w:tc>
          <w:tcPr>
            <w:tcW w:w="2693" w:type="dxa"/>
            <w:tcBorders>
              <w:top w:val="single" w:sz="5" w:space="0" w:color="000000"/>
              <w:left w:val="single" w:sz="5" w:space="0" w:color="000000"/>
              <w:bottom w:val="single" w:sz="5" w:space="0" w:color="000000"/>
              <w:right w:val="single" w:sz="5" w:space="0" w:color="000000"/>
            </w:tcBorders>
          </w:tcPr>
          <w:p w14:paraId="7A941EFE" w14:textId="77777777" w:rsidR="00D469AB" w:rsidRPr="00094F37" w:rsidRDefault="00D469AB">
            <w:pPr>
              <w:spacing w:before="9" w:line="100" w:lineRule="exact"/>
              <w:rPr>
                <w:sz w:val="10"/>
                <w:szCs w:val="10"/>
              </w:rPr>
            </w:pPr>
          </w:p>
          <w:p w14:paraId="1F75E6BE" w14:textId="77777777" w:rsidR="00D469AB" w:rsidRPr="00094F37" w:rsidRDefault="00231ACC">
            <w:pPr>
              <w:ind w:left="105"/>
              <w:rPr>
                <w:rFonts w:ascii="Arial" w:eastAsia="Arial" w:hAnsi="Arial" w:cs="Arial"/>
                <w:sz w:val="22"/>
                <w:szCs w:val="22"/>
              </w:rPr>
            </w:pPr>
            <w:r w:rsidRPr="00094F37">
              <w:rPr>
                <w:rFonts w:ascii="Arial" w:eastAsia="Arial" w:hAnsi="Arial" w:cs="Arial"/>
                <w:spacing w:val="-1"/>
                <w:sz w:val="22"/>
                <w:szCs w:val="22"/>
              </w:rPr>
              <w:t>Eli</w:t>
            </w:r>
            <w:r w:rsidRPr="00094F37">
              <w:rPr>
                <w:rFonts w:ascii="Arial" w:eastAsia="Arial" w:hAnsi="Arial" w:cs="Arial"/>
                <w:spacing w:val="1"/>
                <w:sz w:val="22"/>
                <w:szCs w:val="22"/>
              </w:rPr>
              <w:t>m</w:t>
            </w:r>
            <w:r w:rsidRPr="00094F37">
              <w:rPr>
                <w:rFonts w:ascii="Arial" w:eastAsia="Arial" w:hAnsi="Arial" w:cs="Arial"/>
                <w:spacing w:val="-1"/>
                <w:sz w:val="22"/>
                <w:szCs w:val="22"/>
              </w:rPr>
              <w:t>i</w:t>
            </w:r>
            <w:r w:rsidRPr="00094F37">
              <w:rPr>
                <w:rFonts w:ascii="Arial" w:eastAsia="Arial" w:hAnsi="Arial" w:cs="Arial"/>
                <w:sz w:val="22"/>
                <w:szCs w:val="22"/>
              </w:rPr>
              <w:t>n</w:t>
            </w:r>
            <w:r w:rsidRPr="00094F37">
              <w:rPr>
                <w:rFonts w:ascii="Arial" w:eastAsia="Arial" w:hAnsi="Arial" w:cs="Arial"/>
                <w:spacing w:val="-1"/>
                <w:sz w:val="22"/>
                <w:szCs w:val="22"/>
              </w:rPr>
              <w:t>a</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on</w:t>
            </w:r>
          </w:p>
        </w:tc>
      </w:tr>
      <w:tr w:rsidR="006E5BC4" w:rsidRPr="00094F37" w14:paraId="423F90D6" w14:textId="77777777" w:rsidTr="00B20F83">
        <w:trPr>
          <w:trHeight w:hRule="exact" w:val="1064"/>
        </w:trPr>
        <w:tc>
          <w:tcPr>
            <w:tcW w:w="816" w:type="dxa"/>
            <w:tcBorders>
              <w:top w:val="single" w:sz="5" w:space="0" w:color="000000"/>
              <w:left w:val="single" w:sz="5" w:space="0" w:color="000000"/>
              <w:bottom w:val="single" w:sz="5" w:space="0" w:color="000000"/>
              <w:right w:val="single" w:sz="5" w:space="0" w:color="000000"/>
            </w:tcBorders>
          </w:tcPr>
          <w:p w14:paraId="71B1277E" w14:textId="77777777" w:rsidR="006E5BC4" w:rsidRPr="00094F37" w:rsidRDefault="00B20F83" w:rsidP="00B20F83">
            <w:pPr>
              <w:spacing w:before="240" w:line="100" w:lineRule="exact"/>
              <w:rPr>
                <w:rFonts w:ascii="Arial" w:eastAsia="Arial" w:hAnsi="Arial" w:cs="Arial"/>
                <w:sz w:val="22"/>
                <w:szCs w:val="22"/>
              </w:rPr>
            </w:pPr>
            <w:r w:rsidRPr="00094F37">
              <w:rPr>
                <w:rFonts w:ascii="Arial" w:eastAsia="Arial" w:hAnsi="Arial" w:cs="Arial"/>
                <w:sz w:val="22"/>
                <w:szCs w:val="22"/>
              </w:rPr>
              <w:t xml:space="preserve"> </w:t>
            </w:r>
            <w:r w:rsidR="006E5BC4" w:rsidRPr="00094F37">
              <w:rPr>
                <w:rFonts w:ascii="Arial" w:eastAsia="Arial" w:hAnsi="Arial" w:cs="Arial"/>
                <w:sz w:val="22"/>
                <w:szCs w:val="22"/>
              </w:rPr>
              <w:t>14.3</w:t>
            </w:r>
          </w:p>
        </w:tc>
        <w:tc>
          <w:tcPr>
            <w:tcW w:w="6605" w:type="dxa"/>
            <w:tcBorders>
              <w:top w:val="single" w:sz="5" w:space="0" w:color="000000"/>
              <w:left w:val="single" w:sz="5" w:space="0" w:color="000000"/>
              <w:bottom w:val="single" w:sz="5" w:space="0" w:color="000000"/>
              <w:right w:val="single" w:sz="5" w:space="0" w:color="000000"/>
            </w:tcBorders>
          </w:tcPr>
          <w:p w14:paraId="3444FB4B" w14:textId="77777777" w:rsidR="006E5BC4" w:rsidRPr="00094F37" w:rsidRDefault="00BF3F9F" w:rsidP="00B20F83">
            <w:pPr>
              <w:spacing w:before="240" w:line="100" w:lineRule="exact"/>
              <w:ind w:left="79"/>
              <w:rPr>
                <w:rFonts w:ascii="Arial" w:eastAsia="Arial" w:hAnsi="Arial" w:cs="Arial"/>
                <w:sz w:val="22"/>
                <w:szCs w:val="22"/>
              </w:rPr>
            </w:pPr>
            <w:r w:rsidRPr="00094F37">
              <w:rPr>
                <w:rFonts w:ascii="Arial" w:eastAsia="Arial" w:hAnsi="Arial" w:cs="Arial"/>
                <w:sz w:val="22"/>
                <w:szCs w:val="22"/>
              </w:rPr>
              <w:t>A ball knocked from a cone, already driven.</w:t>
            </w:r>
          </w:p>
        </w:tc>
        <w:tc>
          <w:tcPr>
            <w:tcW w:w="2693" w:type="dxa"/>
            <w:tcBorders>
              <w:top w:val="single" w:sz="5" w:space="0" w:color="000000"/>
              <w:left w:val="single" w:sz="5" w:space="0" w:color="000000"/>
              <w:bottom w:val="single" w:sz="5" w:space="0" w:color="000000"/>
              <w:right w:val="single" w:sz="5" w:space="0" w:color="000000"/>
            </w:tcBorders>
          </w:tcPr>
          <w:p w14:paraId="55694316" w14:textId="77777777" w:rsidR="006E5BC4" w:rsidRPr="00094F37" w:rsidRDefault="00BF3F9F" w:rsidP="00BF3F9F">
            <w:pPr>
              <w:spacing w:after="240" w:line="276" w:lineRule="auto"/>
              <w:rPr>
                <w:rFonts w:ascii="Arial" w:eastAsia="Arial" w:hAnsi="Arial" w:cs="Arial"/>
                <w:sz w:val="22"/>
                <w:szCs w:val="22"/>
              </w:rPr>
            </w:pPr>
            <w:r w:rsidRPr="00094F37">
              <w:rPr>
                <w:rFonts w:ascii="Arial" w:eastAsia="Arial" w:hAnsi="Arial" w:cs="Arial"/>
                <w:sz w:val="22"/>
                <w:szCs w:val="22"/>
              </w:rPr>
              <w:t>5 second if this is first knock down, 10 seconds if a subsequent knock down.</w:t>
            </w:r>
          </w:p>
        </w:tc>
      </w:tr>
      <w:tr w:rsidR="00D469AB" w:rsidRPr="00094F37" w14:paraId="0962039E" w14:textId="77777777" w:rsidTr="0013730A">
        <w:trPr>
          <w:trHeight w:hRule="exact" w:val="1900"/>
        </w:trPr>
        <w:tc>
          <w:tcPr>
            <w:tcW w:w="816" w:type="dxa"/>
            <w:tcBorders>
              <w:top w:val="single" w:sz="5" w:space="0" w:color="000000"/>
              <w:left w:val="single" w:sz="5" w:space="0" w:color="000000"/>
              <w:bottom w:val="single" w:sz="5" w:space="0" w:color="000000"/>
              <w:right w:val="single" w:sz="5" w:space="0" w:color="000000"/>
            </w:tcBorders>
          </w:tcPr>
          <w:p w14:paraId="1BA44686" w14:textId="77777777" w:rsidR="00D469AB" w:rsidRPr="00094F37" w:rsidRDefault="00AD236A" w:rsidP="00BF3F9F">
            <w:pPr>
              <w:spacing w:before="240" w:line="100" w:lineRule="exact"/>
              <w:jc w:val="center"/>
              <w:rPr>
                <w:rFonts w:ascii="Arial" w:hAnsi="Arial" w:cs="Arial"/>
                <w:sz w:val="22"/>
                <w:szCs w:val="22"/>
              </w:rPr>
            </w:pPr>
            <w:r w:rsidRPr="00094F37">
              <w:rPr>
                <w:rFonts w:ascii="Arial" w:hAnsi="Arial" w:cs="Arial"/>
                <w:sz w:val="22"/>
                <w:szCs w:val="22"/>
              </w:rPr>
              <w:t>14.4</w:t>
            </w:r>
          </w:p>
          <w:p w14:paraId="083241EC" w14:textId="77777777" w:rsidR="00D469AB" w:rsidRPr="00094F37" w:rsidRDefault="00D469AB" w:rsidP="00B20F83">
            <w:pPr>
              <w:ind w:left="103"/>
              <w:rPr>
                <w:rFonts w:ascii="Arial" w:eastAsia="Arial" w:hAnsi="Arial" w:cs="Arial"/>
                <w:sz w:val="22"/>
                <w:szCs w:val="22"/>
              </w:rPr>
            </w:pPr>
          </w:p>
        </w:tc>
        <w:tc>
          <w:tcPr>
            <w:tcW w:w="6605" w:type="dxa"/>
            <w:tcBorders>
              <w:top w:val="single" w:sz="5" w:space="0" w:color="000000"/>
              <w:left w:val="single" w:sz="5" w:space="0" w:color="000000"/>
              <w:bottom w:val="single" w:sz="5" w:space="0" w:color="000000"/>
              <w:right w:val="single" w:sz="5" w:space="0" w:color="000000"/>
            </w:tcBorders>
          </w:tcPr>
          <w:p w14:paraId="0B17B9E7" w14:textId="77777777" w:rsidR="00D469AB" w:rsidRPr="00094F37" w:rsidRDefault="00D469AB">
            <w:pPr>
              <w:spacing w:before="9" w:line="100" w:lineRule="exact"/>
              <w:rPr>
                <w:sz w:val="10"/>
                <w:szCs w:val="10"/>
              </w:rPr>
            </w:pPr>
          </w:p>
          <w:p w14:paraId="28438B1E" w14:textId="77777777" w:rsidR="0013730A" w:rsidRPr="00094F37" w:rsidRDefault="00231ACC">
            <w:pPr>
              <w:ind w:left="105"/>
              <w:rPr>
                <w:rFonts w:ascii="Arial" w:eastAsia="Arial" w:hAnsi="Arial" w:cs="Arial"/>
                <w:sz w:val="22"/>
                <w:szCs w:val="22"/>
              </w:rPr>
            </w:pPr>
            <w:r w:rsidRPr="00094F37">
              <w:rPr>
                <w:rFonts w:ascii="Arial" w:eastAsia="Arial" w:hAnsi="Arial" w:cs="Arial"/>
                <w:spacing w:val="-1"/>
                <w:sz w:val="22"/>
                <w:szCs w:val="22"/>
              </w:rPr>
              <w:t>A</w:t>
            </w:r>
            <w:r w:rsidRPr="00094F37">
              <w:rPr>
                <w:rFonts w:ascii="Arial" w:eastAsia="Arial" w:hAnsi="Arial" w:cs="Arial"/>
                <w:sz w:val="22"/>
                <w:szCs w:val="22"/>
              </w:rPr>
              <w:t>n obs</w:t>
            </w:r>
            <w:r w:rsidRPr="00094F37">
              <w:rPr>
                <w:rFonts w:ascii="Arial" w:eastAsia="Arial" w:hAnsi="Arial" w:cs="Arial"/>
                <w:spacing w:val="1"/>
                <w:sz w:val="22"/>
                <w:szCs w:val="22"/>
              </w:rPr>
              <w:t>t</w:t>
            </w:r>
            <w:r w:rsidRPr="00094F37">
              <w:rPr>
                <w:rFonts w:ascii="Arial" w:eastAsia="Arial" w:hAnsi="Arial" w:cs="Arial"/>
                <w:sz w:val="22"/>
                <w:szCs w:val="22"/>
              </w:rPr>
              <w:t>ac</w:t>
            </w:r>
            <w:r w:rsidRPr="00094F37">
              <w:rPr>
                <w:rFonts w:ascii="Arial" w:eastAsia="Arial" w:hAnsi="Arial" w:cs="Arial"/>
                <w:spacing w:val="-1"/>
                <w:sz w:val="22"/>
                <w:szCs w:val="22"/>
              </w:rPr>
              <w:t>l</w:t>
            </w:r>
            <w:r w:rsidRPr="00094F37">
              <w:rPr>
                <w:rFonts w:ascii="Arial" w:eastAsia="Arial" w:hAnsi="Arial" w:cs="Arial"/>
                <w:sz w:val="22"/>
                <w:szCs w:val="22"/>
              </w:rPr>
              <w:t>e is</w:t>
            </w:r>
            <w:r w:rsidRPr="00094F37">
              <w:rPr>
                <w:rFonts w:ascii="Arial" w:eastAsia="Arial" w:hAnsi="Arial" w:cs="Arial"/>
                <w:spacing w:val="-2"/>
                <w:sz w:val="22"/>
                <w:szCs w:val="22"/>
              </w:rPr>
              <w:t xml:space="preserve"> </w:t>
            </w:r>
            <w:r w:rsidRPr="00094F37">
              <w:rPr>
                <w:rFonts w:ascii="Arial" w:eastAsia="Arial" w:hAnsi="Arial" w:cs="Arial"/>
                <w:sz w:val="22"/>
                <w:szCs w:val="22"/>
              </w:rPr>
              <w:t>dri</w:t>
            </w:r>
            <w:r w:rsidRPr="00094F37">
              <w:rPr>
                <w:rFonts w:ascii="Arial" w:eastAsia="Arial" w:hAnsi="Arial" w:cs="Arial"/>
                <w:spacing w:val="-3"/>
                <w:sz w:val="22"/>
                <w:szCs w:val="22"/>
              </w:rPr>
              <w:t>v</w:t>
            </w:r>
            <w:r w:rsidRPr="00094F37">
              <w:rPr>
                <w:rFonts w:ascii="Arial" w:eastAsia="Arial" w:hAnsi="Arial" w:cs="Arial"/>
                <w:sz w:val="22"/>
                <w:szCs w:val="22"/>
              </w:rPr>
              <w:t>en</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 xml:space="preserve">n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w</w:t>
            </w:r>
            <w:r w:rsidRPr="00094F37">
              <w:rPr>
                <w:rFonts w:ascii="Arial" w:eastAsia="Arial" w:hAnsi="Arial" w:cs="Arial"/>
                <w:spacing w:val="1"/>
                <w:sz w:val="22"/>
                <w:szCs w:val="22"/>
              </w:rPr>
              <w:t>r</w:t>
            </w:r>
            <w:r w:rsidRPr="00094F37">
              <w:rPr>
                <w:rFonts w:ascii="Arial" w:eastAsia="Arial" w:hAnsi="Arial" w:cs="Arial"/>
                <w:sz w:val="22"/>
                <w:szCs w:val="22"/>
              </w:rPr>
              <w:t>o</w:t>
            </w:r>
            <w:r w:rsidRPr="00094F37">
              <w:rPr>
                <w:rFonts w:ascii="Arial" w:eastAsia="Arial" w:hAnsi="Arial" w:cs="Arial"/>
                <w:spacing w:val="-1"/>
                <w:sz w:val="22"/>
                <w:szCs w:val="22"/>
              </w:rPr>
              <w:t>n</w:t>
            </w:r>
            <w:r w:rsidRPr="00094F37">
              <w:rPr>
                <w:rFonts w:ascii="Arial" w:eastAsia="Arial" w:hAnsi="Arial" w:cs="Arial"/>
                <w:sz w:val="22"/>
                <w:szCs w:val="22"/>
              </w:rPr>
              <w:t>g</w:t>
            </w:r>
            <w:r w:rsidRPr="00094F37">
              <w:rPr>
                <w:rFonts w:ascii="Arial" w:eastAsia="Arial" w:hAnsi="Arial" w:cs="Arial"/>
                <w:spacing w:val="3"/>
                <w:sz w:val="22"/>
                <w:szCs w:val="22"/>
              </w:rPr>
              <w:t xml:space="preserve"> </w:t>
            </w:r>
            <w:r w:rsidRPr="00094F37">
              <w:rPr>
                <w:rFonts w:ascii="Arial" w:eastAsia="Arial" w:hAnsi="Arial" w:cs="Arial"/>
                <w:spacing w:val="-3"/>
                <w:sz w:val="22"/>
                <w:szCs w:val="22"/>
              </w:rPr>
              <w:t>o</w:t>
            </w:r>
            <w:r w:rsidRPr="00094F37">
              <w:rPr>
                <w:rFonts w:ascii="Arial" w:eastAsia="Arial" w:hAnsi="Arial" w:cs="Arial"/>
                <w:spacing w:val="1"/>
                <w:sz w:val="22"/>
                <w:szCs w:val="22"/>
              </w:rPr>
              <w:t>r</w:t>
            </w:r>
            <w:r w:rsidRPr="00094F37">
              <w:rPr>
                <w:rFonts w:ascii="Arial" w:eastAsia="Arial" w:hAnsi="Arial" w:cs="Arial"/>
                <w:sz w:val="22"/>
                <w:szCs w:val="22"/>
              </w:rPr>
              <w:t>d</w:t>
            </w:r>
            <w:r w:rsidRPr="00094F37">
              <w:rPr>
                <w:rFonts w:ascii="Arial" w:eastAsia="Arial" w:hAnsi="Arial" w:cs="Arial"/>
                <w:spacing w:val="-1"/>
                <w:sz w:val="22"/>
                <w:szCs w:val="22"/>
              </w:rPr>
              <w:t>e</w:t>
            </w:r>
            <w:r w:rsidRPr="00094F37">
              <w:rPr>
                <w:rFonts w:ascii="Arial" w:eastAsia="Arial" w:hAnsi="Arial" w:cs="Arial"/>
                <w:sz w:val="22"/>
                <w:szCs w:val="22"/>
              </w:rPr>
              <w:t>r</w:t>
            </w:r>
            <w:r w:rsidR="00B20F83" w:rsidRPr="00094F37">
              <w:rPr>
                <w:rFonts w:ascii="Arial" w:eastAsia="Arial" w:hAnsi="Arial" w:cs="Arial"/>
                <w:sz w:val="22"/>
                <w:szCs w:val="22"/>
              </w:rPr>
              <w:t xml:space="preserve"> including driving a cone already driven (</w:t>
            </w:r>
            <w:proofErr w:type="spellStart"/>
            <w:r w:rsidR="00B20F83" w:rsidRPr="00094F37">
              <w:rPr>
                <w:rFonts w:ascii="Arial" w:eastAsia="Arial" w:hAnsi="Arial" w:cs="Arial"/>
                <w:sz w:val="22"/>
                <w:szCs w:val="22"/>
              </w:rPr>
              <w:t>eg</w:t>
            </w:r>
            <w:proofErr w:type="spellEnd"/>
            <w:r w:rsidR="00B20F83" w:rsidRPr="00094F37">
              <w:rPr>
                <w:rFonts w:ascii="Arial" w:eastAsia="Arial" w:hAnsi="Arial" w:cs="Arial"/>
                <w:sz w:val="22"/>
                <w:szCs w:val="22"/>
              </w:rPr>
              <w:t xml:space="preserve"> driving no 5 to get to number 11).</w:t>
            </w:r>
            <w:r w:rsidR="0013730A" w:rsidRPr="00094F37">
              <w:rPr>
                <w:rFonts w:ascii="Arial" w:eastAsia="Arial" w:hAnsi="Arial" w:cs="Arial"/>
                <w:sz w:val="22"/>
                <w:szCs w:val="22"/>
              </w:rPr>
              <w:t xml:space="preserve"> </w:t>
            </w:r>
          </w:p>
          <w:p w14:paraId="423CBA37" w14:textId="77777777" w:rsidR="0013730A" w:rsidRPr="00094F37" w:rsidRDefault="0013730A">
            <w:pPr>
              <w:ind w:left="105"/>
              <w:rPr>
                <w:rFonts w:ascii="Arial" w:eastAsia="Arial" w:hAnsi="Arial" w:cs="Arial"/>
                <w:b/>
                <w:sz w:val="22"/>
                <w:szCs w:val="22"/>
              </w:rPr>
            </w:pPr>
          </w:p>
          <w:p w14:paraId="2EC0B24A" w14:textId="77777777" w:rsidR="00D469AB" w:rsidRPr="00094F37" w:rsidRDefault="0013730A">
            <w:pPr>
              <w:ind w:left="105"/>
              <w:rPr>
                <w:rFonts w:ascii="Arial" w:eastAsia="Arial" w:hAnsi="Arial" w:cs="Arial"/>
                <w:sz w:val="22"/>
                <w:szCs w:val="22"/>
              </w:rPr>
            </w:pPr>
            <w:r w:rsidRPr="00094F37">
              <w:rPr>
                <w:rFonts w:ascii="Arial" w:eastAsia="Arial" w:hAnsi="Arial" w:cs="Arial"/>
                <w:b/>
                <w:sz w:val="22"/>
                <w:szCs w:val="22"/>
              </w:rPr>
              <w:t xml:space="preserve">NOTE: </w:t>
            </w:r>
            <w:r w:rsidRPr="00094F37">
              <w:rPr>
                <w:rFonts w:ascii="Arial" w:eastAsia="Arial" w:hAnsi="Arial" w:cs="Arial"/>
                <w:sz w:val="22"/>
                <w:szCs w:val="22"/>
              </w:rPr>
              <w:t>A course</w:t>
            </w:r>
            <w:r w:rsidR="00F85B02" w:rsidRPr="00094F37">
              <w:rPr>
                <w:rFonts w:ascii="Arial" w:eastAsia="Arial" w:hAnsi="Arial" w:cs="Arial"/>
                <w:sz w:val="22"/>
                <w:szCs w:val="22"/>
              </w:rPr>
              <w:t xml:space="preserve"> </w:t>
            </w:r>
            <w:r w:rsidRPr="00094F37">
              <w:rPr>
                <w:rFonts w:ascii="Arial" w:eastAsia="Arial" w:hAnsi="Arial" w:cs="Arial"/>
                <w:sz w:val="22"/>
                <w:szCs w:val="22"/>
              </w:rPr>
              <w:t xml:space="preserve">is considered driven if at least two wheels go through the cones. This does not include crossing a slalom to get to the next set of cones if the course dictates. </w:t>
            </w:r>
          </w:p>
        </w:tc>
        <w:tc>
          <w:tcPr>
            <w:tcW w:w="2693" w:type="dxa"/>
            <w:tcBorders>
              <w:top w:val="single" w:sz="5" w:space="0" w:color="000000"/>
              <w:left w:val="single" w:sz="5" w:space="0" w:color="000000"/>
              <w:bottom w:val="single" w:sz="5" w:space="0" w:color="000000"/>
              <w:right w:val="single" w:sz="5" w:space="0" w:color="000000"/>
            </w:tcBorders>
          </w:tcPr>
          <w:p w14:paraId="31848059" w14:textId="77777777" w:rsidR="00D469AB" w:rsidRPr="00094F37" w:rsidRDefault="00D469AB">
            <w:pPr>
              <w:spacing w:before="9" w:line="100" w:lineRule="exact"/>
              <w:rPr>
                <w:sz w:val="10"/>
                <w:szCs w:val="10"/>
              </w:rPr>
            </w:pPr>
          </w:p>
          <w:p w14:paraId="433CAA67" w14:textId="77777777" w:rsidR="00D469AB" w:rsidRPr="00094F37" w:rsidRDefault="00231ACC">
            <w:pPr>
              <w:ind w:left="105"/>
              <w:rPr>
                <w:rFonts w:ascii="Arial" w:eastAsia="Arial" w:hAnsi="Arial" w:cs="Arial"/>
                <w:sz w:val="22"/>
                <w:szCs w:val="22"/>
              </w:rPr>
            </w:pPr>
            <w:r w:rsidRPr="00094F37">
              <w:rPr>
                <w:rFonts w:ascii="Arial" w:eastAsia="Arial" w:hAnsi="Arial" w:cs="Arial"/>
                <w:spacing w:val="-1"/>
                <w:sz w:val="22"/>
                <w:szCs w:val="22"/>
              </w:rPr>
              <w:t>Eli</w:t>
            </w:r>
            <w:r w:rsidRPr="00094F37">
              <w:rPr>
                <w:rFonts w:ascii="Arial" w:eastAsia="Arial" w:hAnsi="Arial" w:cs="Arial"/>
                <w:spacing w:val="1"/>
                <w:sz w:val="22"/>
                <w:szCs w:val="22"/>
              </w:rPr>
              <w:t>m</w:t>
            </w:r>
            <w:r w:rsidRPr="00094F37">
              <w:rPr>
                <w:rFonts w:ascii="Arial" w:eastAsia="Arial" w:hAnsi="Arial" w:cs="Arial"/>
                <w:spacing w:val="-1"/>
                <w:sz w:val="22"/>
                <w:szCs w:val="22"/>
              </w:rPr>
              <w:t>i</w:t>
            </w:r>
            <w:r w:rsidRPr="00094F37">
              <w:rPr>
                <w:rFonts w:ascii="Arial" w:eastAsia="Arial" w:hAnsi="Arial" w:cs="Arial"/>
                <w:sz w:val="22"/>
                <w:szCs w:val="22"/>
              </w:rPr>
              <w:t>n</w:t>
            </w:r>
            <w:r w:rsidRPr="00094F37">
              <w:rPr>
                <w:rFonts w:ascii="Arial" w:eastAsia="Arial" w:hAnsi="Arial" w:cs="Arial"/>
                <w:spacing w:val="-1"/>
                <w:sz w:val="22"/>
                <w:szCs w:val="22"/>
              </w:rPr>
              <w:t>a</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on</w:t>
            </w:r>
          </w:p>
        </w:tc>
      </w:tr>
      <w:tr w:rsidR="00D469AB" w:rsidRPr="00094F37" w14:paraId="2B3591AA" w14:textId="77777777" w:rsidTr="007530EA">
        <w:trPr>
          <w:trHeight w:hRule="exact" w:val="1864"/>
        </w:trPr>
        <w:tc>
          <w:tcPr>
            <w:tcW w:w="816" w:type="dxa"/>
            <w:tcBorders>
              <w:top w:val="single" w:sz="5" w:space="0" w:color="000000"/>
              <w:left w:val="single" w:sz="5" w:space="0" w:color="000000"/>
              <w:bottom w:val="single" w:sz="5" w:space="0" w:color="000000"/>
              <w:right w:val="single" w:sz="5" w:space="0" w:color="000000"/>
            </w:tcBorders>
          </w:tcPr>
          <w:p w14:paraId="103181D8" w14:textId="77777777" w:rsidR="00D469AB" w:rsidRPr="00094F37" w:rsidRDefault="00D469AB" w:rsidP="00BF3F9F">
            <w:pPr>
              <w:spacing w:before="9" w:line="100" w:lineRule="exact"/>
              <w:jc w:val="center"/>
              <w:rPr>
                <w:sz w:val="10"/>
                <w:szCs w:val="10"/>
              </w:rPr>
            </w:pPr>
          </w:p>
          <w:p w14:paraId="564EECD8" w14:textId="77777777" w:rsidR="00D469AB" w:rsidRPr="00094F37" w:rsidRDefault="00231ACC" w:rsidP="00BF3F9F">
            <w:pPr>
              <w:ind w:left="103"/>
              <w:jc w:val="center"/>
              <w:rPr>
                <w:rFonts w:ascii="Arial" w:eastAsia="Arial" w:hAnsi="Arial" w:cs="Arial"/>
                <w:sz w:val="22"/>
                <w:szCs w:val="22"/>
              </w:rPr>
            </w:pPr>
            <w:r w:rsidRPr="00094F37">
              <w:rPr>
                <w:rFonts w:ascii="Arial" w:eastAsia="Arial" w:hAnsi="Arial" w:cs="Arial"/>
                <w:sz w:val="22"/>
                <w:szCs w:val="22"/>
              </w:rPr>
              <w:t>1</w:t>
            </w:r>
            <w:r w:rsidRPr="00094F37">
              <w:rPr>
                <w:rFonts w:ascii="Arial" w:eastAsia="Arial" w:hAnsi="Arial" w:cs="Arial"/>
                <w:spacing w:val="-1"/>
                <w:sz w:val="22"/>
                <w:szCs w:val="22"/>
              </w:rPr>
              <w:t>4</w:t>
            </w:r>
            <w:r w:rsidRPr="00094F37">
              <w:rPr>
                <w:rFonts w:ascii="Arial" w:eastAsia="Arial" w:hAnsi="Arial" w:cs="Arial"/>
                <w:spacing w:val="1"/>
                <w:sz w:val="22"/>
                <w:szCs w:val="22"/>
              </w:rPr>
              <w:t>.</w:t>
            </w:r>
            <w:r w:rsidR="00AD236A" w:rsidRPr="00094F37">
              <w:rPr>
                <w:rFonts w:ascii="Arial" w:eastAsia="Arial" w:hAnsi="Arial" w:cs="Arial"/>
                <w:sz w:val="22"/>
                <w:szCs w:val="22"/>
              </w:rPr>
              <w:t>5</w:t>
            </w:r>
          </w:p>
        </w:tc>
        <w:tc>
          <w:tcPr>
            <w:tcW w:w="6605" w:type="dxa"/>
            <w:tcBorders>
              <w:top w:val="single" w:sz="5" w:space="0" w:color="000000"/>
              <w:left w:val="single" w:sz="5" w:space="0" w:color="000000"/>
              <w:bottom w:val="single" w:sz="5" w:space="0" w:color="000000"/>
              <w:right w:val="single" w:sz="5" w:space="0" w:color="000000"/>
            </w:tcBorders>
          </w:tcPr>
          <w:p w14:paraId="2CE10F35" w14:textId="77777777" w:rsidR="00D469AB" w:rsidRPr="00094F37" w:rsidRDefault="00D469AB">
            <w:pPr>
              <w:spacing w:before="9" w:line="100" w:lineRule="exact"/>
              <w:rPr>
                <w:sz w:val="10"/>
                <w:szCs w:val="10"/>
              </w:rPr>
            </w:pPr>
          </w:p>
          <w:p w14:paraId="51113DF1" w14:textId="77777777" w:rsidR="00D469AB" w:rsidRPr="00094F37" w:rsidRDefault="00231ACC">
            <w:pPr>
              <w:ind w:left="105" w:right="157"/>
              <w:rPr>
                <w:rFonts w:ascii="Arial" w:eastAsia="Arial" w:hAnsi="Arial" w:cs="Arial"/>
                <w:sz w:val="22"/>
                <w:szCs w:val="22"/>
              </w:rPr>
            </w:pPr>
            <w:r w:rsidRPr="00094F37">
              <w:rPr>
                <w:rFonts w:ascii="Arial" w:eastAsia="Arial" w:hAnsi="Arial" w:cs="Arial"/>
                <w:spacing w:val="-1"/>
                <w:sz w:val="22"/>
                <w:szCs w:val="22"/>
              </w:rPr>
              <w:t>I</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n</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z w:val="22"/>
                <w:szCs w:val="22"/>
              </w:rPr>
              <w:t>p</w:t>
            </w:r>
            <w:r w:rsidRPr="00094F37">
              <w:rPr>
                <w:rFonts w:ascii="Arial" w:eastAsia="Arial" w:hAnsi="Arial" w:cs="Arial"/>
                <w:spacing w:val="-1"/>
                <w:sz w:val="22"/>
                <w:szCs w:val="22"/>
              </w:rPr>
              <w:t>a</w:t>
            </w:r>
            <w:r w:rsidRPr="00094F37">
              <w:rPr>
                <w:rFonts w:ascii="Arial" w:eastAsia="Arial" w:hAnsi="Arial" w:cs="Arial"/>
                <w:spacing w:val="1"/>
                <w:sz w:val="22"/>
                <w:szCs w:val="22"/>
              </w:rPr>
              <w:t>r</w:t>
            </w:r>
            <w:r w:rsidRPr="00094F37">
              <w:rPr>
                <w:rFonts w:ascii="Arial" w:eastAsia="Arial" w:hAnsi="Arial" w:cs="Arial"/>
                <w:sz w:val="22"/>
                <w:szCs w:val="22"/>
              </w:rPr>
              <w:t xml:space="preserve">t </w:t>
            </w:r>
            <w:r w:rsidRPr="00094F37">
              <w:rPr>
                <w:rFonts w:ascii="Arial" w:eastAsia="Arial" w:hAnsi="Arial" w:cs="Arial"/>
                <w:spacing w:val="-3"/>
                <w:sz w:val="22"/>
                <w:szCs w:val="22"/>
              </w:rPr>
              <w:t>o</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m</w:t>
            </w:r>
            <w:r w:rsidRPr="00094F37">
              <w:rPr>
                <w:rFonts w:ascii="Arial" w:eastAsia="Arial" w:hAnsi="Arial" w:cs="Arial"/>
                <w:sz w:val="22"/>
                <w:szCs w:val="22"/>
              </w:rPr>
              <w:t>u</w:t>
            </w:r>
            <w:r w:rsidRPr="00094F37">
              <w:rPr>
                <w:rFonts w:ascii="Arial" w:eastAsia="Arial" w:hAnsi="Arial" w:cs="Arial"/>
                <w:spacing w:val="-1"/>
                <w:sz w:val="22"/>
                <w:szCs w:val="22"/>
              </w:rPr>
              <w:t>l</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p</w:t>
            </w:r>
            <w:r w:rsidRPr="00094F37">
              <w:rPr>
                <w:rFonts w:ascii="Arial" w:eastAsia="Arial" w:hAnsi="Arial" w:cs="Arial"/>
                <w:spacing w:val="-1"/>
                <w:sz w:val="22"/>
                <w:szCs w:val="22"/>
              </w:rPr>
              <w:t>l</w:t>
            </w:r>
            <w:r w:rsidRPr="00094F37">
              <w:rPr>
                <w:rFonts w:ascii="Arial" w:eastAsia="Arial" w:hAnsi="Arial" w:cs="Arial"/>
                <w:sz w:val="22"/>
                <w:szCs w:val="22"/>
              </w:rPr>
              <w:t xml:space="preserve">e </w:t>
            </w:r>
            <w:r w:rsidRPr="00094F37">
              <w:rPr>
                <w:rFonts w:ascii="Arial" w:eastAsia="Arial" w:hAnsi="Arial" w:cs="Arial"/>
                <w:spacing w:val="-2"/>
                <w:sz w:val="22"/>
                <w:szCs w:val="22"/>
              </w:rPr>
              <w:t>o</w:t>
            </w:r>
            <w:r w:rsidRPr="00094F37">
              <w:rPr>
                <w:rFonts w:ascii="Arial" w:eastAsia="Arial" w:hAnsi="Arial" w:cs="Arial"/>
                <w:sz w:val="22"/>
                <w:szCs w:val="22"/>
              </w:rPr>
              <w:t>bstac</w:t>
            </w:r>
            <w:r w:rsidRPr="00094F37">
              <w:rPr>
                <w:rFonts w:ascii="Arial" w:eastAsia="Arial" w:hAnsi="Arial" w:cs="Arial"/>
                <w:spacing w:val="-1"/>
                <w:sz w:val="22"/>
                <w:szCs w:val="22"/>
              </w:rPr>
              <w:t>l</w:t>
            </w:r>
            <w:r w:rsidRPr="00094F37">
              <w:rPr>
                <w:rFonts w:ascii="Arial" w:eastAsia="Arial" w:hAnsi="Arial" w:cs="Arial"/>
                <w:sz w:val="22"/>
                <w:szCs w:val="22"/>
              </w:rPr>
              <w:t xml:space="preserve">e </w:t>
            </w:r>
            <w:r w:rsidRPr="00094F37">
              <w:rPr>
                <w:rFonts w:ascii="Arial" w:eastAsia="Arial" w:hAnsi="Arial" w:cs="Arial"/>
                <w:spacing w:val="-2"/>
                <w:sz w:val="22"/>
                <w:szCs w:val="22"/>
              </w:rPr>
              <w:t>o</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e</w:t>
            </w:r>
            <w:r w:rsidRPr="00094F37">
              <w:rPr>
                <w:rFonts w:ascii="Arial" w:eastAsia="Arial" w:hAnsi="Arial" w:cs="Arial"/>
                <w:sz w:val="22"/>
                <w:szCs w:val="22"/>
              </w:rPr>
              <w:t xml:space="preserve">r </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a</w:t>
            </w:r>
            <w:r w:rsidRPr="00094F37">
              <w:rPr>
                <w:rFonts w:ascii="Arial" w:eastAsia="Arial" w:hAnsi="Arial" w:cs="Arial"/>
                <w:sz w:val="22"/>
                <w:szCs w:val="22"/>
              </w:rPr>
              <w:t>n</w:t>
            </w:r>
            <w:r w:rsidRPr="00094F37">
              <w:rPr>
                <w:rFonts w:ascii="Arial" w:eastAsia="Arial" w:hAnsi="Arial" w:cs="Arial"/>
                <w:spacing w:val="-2"/>
                <w:sz w:val="22"/>
                <w:szCs w:val="22"/>
              </w:rPr>
              <w:t xml:space="preserve"> </w:t>
            </w:r>
            <w:r w:rsidRPr="00094F37">
              <w:rPr>
                <w:rFonts w:ascii="Arial" w:eastAsia="Arial" w:hAnsi="Arial" w:cs="Arial"/>
                <w:sz w:val="22"/>
                <w:szCs w:val="22"/>
              </w:rPr>
              <w:t>a co</w:t>
            </w:r>
            <w:r w:rsidRPr="00094F37">
              <w:rPr>
                <w:rFonts w:ascii="Arial" w:eastAsia="Arial" w:hAnsi="Arial" w:cs="Arial"/>
                <w:spacing w:val="-2"/>
                <w:sz w:val="22"/>
                <w:szCs w:val="22"/>
              </w:rPr>
              <w:t>n</w:t>
            </w:r>
            <w:r w:rsidRPr="00094F37">
              <w:rPr>
                <w:rFonts w:ascii="Arial" w:eastAsia="Arial" w:hAnsi="Arial" w:cs="Arial"/>
                <w:sz w:val="22"/>
                <w:szCs w:val="22"/>
              </w:rPr>
              <w:t>e is</w:t>
            </w:r>
            <w:r w:rsidRPr="00094F37">
              <w:rPr>
                <w:rFonts w:ascii="Arial" w:eastAsia="Arial" w:hAnsi="Arial" w:cs="Arial"/>
                <w:spacing w:val="-1"/>
                <w:sz w:val="22"/>
                <w:szCs w:val="22"/>
              </w:rPr>
              <w:t xml:space="preserve"> </w:t>
            </w:r>
            <w:r w:rsidRPr="00094F37">
              <w:rPr>
                <w:rFonts w:ascii="Arial" w:eastAsia="Arial" w:hAnsi="Arial" w:cs="Arial"/>
                <w:spacing w:val="2"/>
                <w:sz w:val="22"/>
                <w:szCs w:val="22"/>
              </w:rPr>
              <w:t>k</w:t>
            </w:r>
            <w:r w:rsidRPr="00094F37">
              <w:rPr>
                <w:rFonts w:ascii="Arial" w:eastAsia="Arial" w:hAnsi="Arial" w:cs="Arial"/>
                <w:sz w:val="22"/>
                <w:szCs w:val="22"/>
              </w:rPr>
              <w:t>n</w:t>
            </w:r>
            <w:r w:rsidRPr="00094F37">
              <w:rPr>
                <w:rFonts w:ascii="Arial" w:eastAsia="Arial" w:hAnsi="Arial" w:cs="Arial"/>
                <w:spacing w:val="-1"/>
                <w:sz w:val="22"/>
                <w:szCs w:val="22"/>
              </w:rPr>
              <w:t>o</w:t>
            </w:r>
            <w:r w:rsidRPr="00094F37">
              <w:rPr>
                <w:rFonts w:ascii="Arial" w:eastAsia="Arial" w:hAnsi="Arial" w:cs="Arial"/>
                <w:spacing w:val="-2"/>
                <w:sz w:val="22"/>
                <w:szCs w:val="22"/>
              </w:rPr>
              <w:t>c</w:t>
            </w:r>
            <w:r w:rsidRPr="00094F37">
              <w:rPr>
                <w:rFonts w:ascii="Arial" w:eastAsia="Arial" w:hAnsi="Arial" w:cs="Arial"/>
                <w:spacing w:val="2"/>
                <w:sz w:val="22"/>
                <w:szCs w:val="22"/>
              </w:rPr>
              <w:t>k</w:t>
            </w:r>
            <w:r w:rsidRPr="00094F37">
              <w:rPr>
                <w:rFonts w:ascii="Arial" w:eastAsia="Arial" w:hAnsi="Arial" w:cs="Arial"/>
                <w:sz w:val="22"/>
                <w:szCs w:val="22"/>
              </w:rPr>
              <w:t>ed d</w:t>
            </w:r>
            <w:r w:rsidRPr="00094F37">
              <w:rPr>
                <w:rFonts w:ascii="Arial" w:eastAsia="Arial" w:hAnsi="Arial" w:cs="Arial"/>
                <w:spacing w:val="-1"/>
                <w:sz w:val="22"/>
                <w:szCs w:val="22"/>
              </w:rPr>
              <w:t>o</w:t>
            </w:r>
            <w:r w:rsidRPr="00094F37">
              <w:rPr>
                <w:rFonts w:ascii="Arial" w:eastAsia="Arial" w:hAnsi="Arial" w:cs="Arial"/>
                <w:spacing w:val="-3"/>
                <w:sz w:val="22"/>
                <w:szCs w:val="22"/>
              </w:rPr>
              <w:t>w</w:t>
            </w:r>
            <w:r w:rsidRPr="00094F37">
              <w:rPr>
                <w:rFonts w:ascii="Arial" w:eastAsia="Arial" w:hAnsi="Arial" w:cs="Arial"/>
                <w:sz w:val="22"/>
                <w:szCs w:val="22"/>
              </w:rPr>
              <w:t>n,</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r</w:t>
            </w:r>
            <w:r w:rsidRPr="00094F37">
              <w:rPr>
                <w:rFonts w:ascii="Arial" w:eastAsia="Arial" w:hAnsi="Arial" w:cs="Arial"/>
                <w:sz w:val="22"/>
                <w:szCs w:val="22"/>
              </w:rPr>
              <w:t>o</w:t>
            </w:r>
            <w:r w:rsidRPr="00094F37">
              <w:rPr>
                <w:rFonts w:ascii="Arial" w:eastAsia="Arial" w:hAnsi="Arial" w:cs="Arial"/>
                <w:spacing w:val="-3"/>
                <w:sz w:val="22"/>
                <w:szCs w:val="22"/>
              </w:rPr>
              <w:t>u</w:t>
            </w:r>
            <w:r w:rsidRPr="00094F37">
              <w:rPr>
                <w:rFonts w:ascii="Arial" w:eastAsia="Arial" w:hAnsi="Arial" w:cs="Arial"/>
                <w:sz w:val="22"/>
                <w:szCs w:val="22"/>
              </w:rPr>
              <w:t>nd</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m</w:t>
            </w:r>
            <w:r w:rsidRPr="00094F37">
              <w:rPr>
                <w:rFonts w:ascii="Arial" w:eastAsia="Arial" w:hAnsi="Arial" w:cs="Arial"/>
                <w:sz w:val="22"/>
                <w:szCs w:val="22"/>
              </w:rPr>
              <w:t>ay</w:t>
            </w:r>
            <w:r w:rsidRPr="00094F37">
              <w:rPr>
                <w:rFonts w:ascii="Arial" w:eastAsia="Arial" w:hAnsi="Arial" w:cs="Arial"/>
                <w:spacing w:val="-2"/>
                <w:sz w:val="22"/>
                <w:szCs w:val="22"/>
              </w:rPr>
              <w:t xml:space="preserve"> </w:t>
            </w:r>
            <w:r w:rsidRPr="00094F37">
              <w:rPr>
                <w:rFonts w:ascii="Arial" w:eastAsia="Arial" w:hAnsi="Arial" w:cs="Arial"/>
                <w:sz w:val="22"/>
                <w:szCs w:val="22"/>
              </w:rPr>
              <w:t>be</w:t>
            </w:r>
            <w:r w:rsidRPr="00094F37">
              <w:rPr>
                <w:rFonts w:ascii="Arial" w:eastAsia="Arial" w:hAnsi="Arial" w:cs="Arial"/>
                <w:spacing w:val="-2"/>
                <w:sz w:val="22"/>
                <w:szCs w:val="22"/>
              </w:rPr>
              <w:t xml:space="preserve"> </w:t>
            </w:r>
            <w:r w:rsidRPr="00094F37">
              <w:rPr>
                <w:rFonts w:ascii="Arial" w:eastAsia="Arial" w:hAnsi="Arial" w:cs="Arial"/>
                <w:sz w:val="22"/>
                <w:szCs w:val="22"/>
              </w:rPr>
              <w:t>p</w:t>
            </w:r>
            <w:r w:rsidRPr="00094F37">
              <w:rPr>
                <w:rFonts w:ascii="Arial" w:eastAsia="Arial" w:hAnsi="Arial" w:cs="Arial"/>
                <w:spacing w:val="-1"/>
                <w:sz w:val="22"/>
                <w:szCs w:val="22"/>
              </w:rPr>
              <w:t>a</w:t>
            </w:r>
            <w:r w:rsidRPr="00094F37">
              <w:rPr>
                <w:rFonts w:ascii="Arial" w:eastAsia="Arial" w:hAnsi="Arial" w:cs="Arial"/>
                <w:sz w:val="22"/>
                <w:szCs w:val="22"/>
              </w:rPr>
              <w:t>us</w:t>
            </w:r>
            <w:r w:rsidRPr="00094F37">
              <w:rPr>
                <w:rFonts w:ascii="Arial" w:eastAsia="Arial" w:hAnsi="Arial" w:cs="Arial"/>
                <w:spacing w:val="-1"/>
                <w:sz w:val="22"/>
                <w:szCs w:val="22"/>
              </w:rPr>
              <w:t>e</w:t>
            </w:r>
            <w:r w:rsidRPr="00094F37">
              <w:rPr>
                <w:rFonts w:ascii="Arial" w:eastAsia="Arial" w:hAnsi="Arial" w:cs="Arial"/>
                <w:sz w:val="22"/>
                <w:szCs w:val="22"/>
              </w:rPr>
              <w:t xml:space="preserve">d at </w:t>
            </w:r>
            <w:r w:rsidRPr="00094F37">
              <w:rPr>
                <w:rFonts w:ascii="Arial" w:eastAsia="Arial" w:hAnsi="Arial" w:cs="Arial"/>
                <w:spacing w:val="1"/>
                <w:sz w:val="22"/>
                <w:szCs w:val="22"/>
              </w:rPr>
              <w:t>th</w:t>
            </w:r>
            <w:r w:rsidRPr="00094F37">
              <w:rPr>
                <w:rFonts w:ascii="Arial" w:eastAsia="Arial" w:hAnsi="Arial" w:cs="Arial"/>
                <w:sz w:val="22"/>
                <w:szCs w:val="22"/>
              </w:rPr>
              <w:t>e</w:t>
            </w:r>
            <w:r w:rsidRPr="00094F37">
              <w:rPr>
                <w:rFonts w:ascii="Arial" w:eastAsia="Arial" w:hAnsi="Arial" w:cs="Arial"/>
                <w:spacing w:val="-4"/>
                <w:sz w:val="22"/>
                <w:szCs w:val="22"/>
              </w:rPr>
              <w:t xml:space="preserve"> </w:t>
            </w:r>
            <w:r w:rsidRPr="00094F37">
              <w:rPr>
                <w:rFonts w:ascii="Arial" w:eastAsia="Arial" w:hAnsi="Arial" w:cs="Arial"/>
                <w:spacing w:val="1"/>
                <w:sz w:val="22"/>
                <w:szCs w:val="22"/>
              </w:rPr>
              <w:t>j</w:t>
            </w:r>
            <w:r w:rsidRPr="00094F37">
              <w:rPr>
                <w:rFonts w:ascii="Arial" w:eastAsia="Arial" w:hAnsi="Arial" w:cs="Arial"/>
                <w:sz w:val="22"/>
                <w:szCs w:val="22"/>
              </w:rPr>
              <w:t>u</w:t>
            </w:r>
            <w:r w:rsidRPr="00094F37">
              <w:rPr>
                <w:rFonts w:ascii="Arial" w:eastAsia="Arial" w:hAnsi="Arial" w:cs="Arial"/>
                <w:spacing w:val="-3"/>
                <w:sz w:val="22"/>
                <w:szCs w:val="22"/>
              </w:rPr>
              <w:t>d</w:t>
            </w:r>
            <w:r w:rsidRPr="00094F37">
              <w:rPr>
                <w:rFonts w:ascii="Arial" w:eastAsia="Arial" w:hAnsi="Arial" w:cs="Arial"/>
                <w:spacing w:val="2"/>
                <w:sz w:val="22"/>
                <w:szCs w:val="22"/>
              </w:rPr>
              <w:t>g</w:t>
            </w:r>
            <w:r w:rsidRPr="00094F37">
              <w:rPr>
                <w:rFonts w:ascii="Arial" w:eastAsia="Arial" w:hAnsi="Arial" w:cs="Arial"/>
                <w:sz w:val="22"/>
                <w:szCs w:val="22"/>
              </w:rPr>
              <w:t>e</w:t>
            </w:r>
            <w:r w:rsidRPr="00094F37">
              <w:rPr>
                <w:rFonts w:ascii="Arial" w:eastAsia="Arial" w:hAnsi="Arial" w:cs="Arial"/>
                <w:spacing w:val="-1"/>
                <w:sz w:val="22"/>
                <w:szCs w:val="22"/>
              </w:rPr>
              <w:t>’</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z w:val="22"/>
                <w:szCs w:val="22"/>
              </w:rPr>
              <w:t>d</w:t>
            </w:r>
            <w:r w:rsidRPr="00094F37">
              <w:rPr>
                <w:rFonts w:ascii="Arial" w:eastAsia="Arial" w:hAnsi="Arial" w:cs="Arial"/>
                <w:spacing w:val="-1"/>
                <w:sz w:val="22"/>
                <w:szCs w:val="22"/>
              </w:rPr>
              <w:t>i</w:t>
            </w:r>
            <w:r w:rsidRPr="00094F37">
              <w:rPr>
                <w:rFonts w:ascii="Arial" w:eastAsia="Arial" w:hAnsi="Arial" w:cs="Arial"/>
                <w:spacing w:val="-2"/>
                <w:sz w:val="22"/>
                <w:szCs w:val="22"/>
              </w:rPr>
              <w:t>s</w:t>
            </w:r>
            <w:r w:rsidRPr="00094F37">
              <w:rPr>
                <w:rFonts w:ascii="Arial" w:eastAsia="Arial" w:hAnsi="Arial" w:cs="Arial"/>
                <w:sz w:val="22"/>
                <w:szCs w:val="22"/>
              </w:rPr>
              <w:t>c</w:t>
            </w:r>
            <w:r w:rsidRPr="00094F37">
              <w:rPr>
                <w:rFonts w:ascii="Arial" w:eastAsia="Arial" w:hAnsi="Arial" w:cs="Arial"/>
                <w:spacing w:val="1"/>
                <w:sz w:val="22"/>
                <w:szCs w:val="22"/>
              </w:rPr>
              <w:t>r</w:t>
            </w:r>
            <w:r w:rsidRPr="00094F37">
              <w:rPr>
                <w:rFonts w:ascii="Arial" w:eastAsia="Arial" w:hAnsi="Arial" w:cs="Arial"/>
                <w:sz w:val="22"/>
                <w:szCs w:val="22"/>
              </w:rPr>
              <w:t>eti</w:t>
            </w:r>
            <w:r w:rsidRPr="00094F37">
              <w:rPr>
                <w:rFonts w:ascii="Arial" w:eastAsia="Arial" w:hAnsi="Arial" w:cs="Arial"/>
                <w:spacing w:val="-1"/>
                <w:sz w:val="22"/>
                <w:szCs w:val="22"/>
              </w:rPr>
              <w:t>o</w:t>
            </w:r>
            <w:r w:rsidRPr="00094F37">
              <w:rPr>
                <w:rFonts w:ascii="Arial" w:eastAsia="Arial" w:hAnsi="Arial" w:cs="Arial"/>
                <w:sz w:val="22"/>
                <w:szCs w:val="22"/>
              </w:rPr>
              <w:t>n</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f</w:t>
            </w:r>
            <w:r w:rsidRPr="00094F37">
              <w:rPr>
                <w:rFonts w:ascii="Arial" w:eastAsia="Arial" w:hAnsi="Arial" w:cs="Arial"/>
                <w:sz w:val="22"/>
                <w:szCs w:val="22"/>
              </w:rPr>
              <w:t xml:space="preserve">or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z w:val="22"/>
                <w:szCs w:val="22"/>
              </w:rPr>
              <w:t>o</w:t>
            </w:r>
            <w:r w:rsidRPr="00094F37">
              <w:rPr>
                <w:rFonts w:ascii="Arial" w:eastAsia="Arial" w:hAnsi="Arial" w:cs="Arial"/>
                <w:spacing w:val="-1"/>
                <w:sz w:val="22"/>
                <w:szCs w:val="22"/>
              </w:rPr>
              <w:t>b</w:t>
            </w:r>
            <w:r w:rsidRPr="00094F37">
              <w:rPr>
                <w:rFonts w:ascii="Arial" w:eastAsia="Arial" w:hAnsi="Arial" w:cs="Arial"/>
                <w:spacing w:val="-2"/>
                <w:sz w:val="22"/>
                <w:szCs w:val="22"/>
              </w:rPr>
              <w:t>s</w:t>
            </w:r>
            <w:r w:rsidRPr="00094F37">
              <w:rPr>
                <w:rFonts w:ascii="Arial" w:eastAsia="Arial" w:hAnsi="Arial" w:cs="Arial"/>
                <w:spacing w:val="1"/>
                <w:sz w:val="22"/>
                <w:szCs w:val="22"/>
              </w:rPr>
              <w:t>t</w:t>
            </w:r>
            <w:r w:rsidRPr="00094F37">
              <w:rPr>
                <w:rFonts w:ascii="Arial" w:eastAsia="Arial" w:hAnsi="Arial" w:cs="Arial"/>
                <w:sz w:val="22"/>
                <w:szCs w:val="22"/>
              </w:rPr>
              <w:t>ac</w:t>
            </w:r>
            <w:r w:rsidRPr="00094F37">
              <w:rPr>
                <w:rFonts w:ascii="Arial" w:eastAsia="Arial" w:hAnsi="Arial" w:cs="Arial"/>
                <w:spacing w:val="-1"/>
                <w:sz w:val="22"/>
                <w:szCs w:val="22"/>
              </w:rPr>
              <w:t>l</w:t>
            </w:r>
            <w:r w:rsidRPr="00094F37">
              <w:rPr>
                <w:rFonts w:ascii="Arial" w:eastAsia="Arial" w:hAnsi="Arial" w:cs="Arial"/>
                <w:sz w:val="22"/>
                <w:szCs w:val="22"/>
              </w:rPr>
              <w:t>e</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o be</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r</w:t>
            </w:r>
            <w:r w:rsidRPr="00094F37">
              <w:rPr>
                <w:rFonts w:ascii="Arial" w:eastAsia="Arial" w:hAnsi="Arial" w:cs="Arial"/>
                <w:sz w:val="22"/>
                <w:szCs w:val="22"/>
              </w:rPr>
              <w:t>e</w:t>
            </w:r>
            <w:r w:rsidRPr="00094F37">
              <w:rPr>
                <w:rFonts w:ascii="Arial" w:eastAsia="Arial" w:hAnsi="Arial" w:cs="Arial"/>
                <w:spacing w:val="-1"/>
                <w:sz w:val="22"/>
                <w:szCs w:val="22"/>
              </w:rPr>
              <w:t>b</w:t>
            </w:r>
            <w:r w:rsidRPr="00094F37">
              <w:rPr>
                <w:rFonts w:ascii="Arial" w:eastAsia="Arial" w:hAnsi="Arial" w:cs="Arial"/>
                <w:sz w:val="22"/>
                <w:szCs w:val="22"/>
              </w:rPr>
              <w:t>u</w:t>
            </w:r>
            <w:r w:rsidRPr="00094F37">
              <w:rPr>
                <w:rFonts w:ascii="Arial" w:eastAsia="Arial" w:hAnsi="Arial" w:cs="Arial"/>
                <w:spacing w:val="-1"/>
                <w:sz w:val="22"/>
                <w:szCs w:val="22"/>
              </w:rPr>
              <w:t>ilt</w:t>
            </w:r>
            <w:r w:rsidRPr="00094F37">
              <w:rPr>
                <w:rFonts w:ascii="Arial" w:eastAsia="Arial" w:hAnsi="Arial" w:cs="Arial"/>
                <w:sz w:val="22"/>
                <w:szCs w:val="22"/>
              </w:rPr>
              <w:t>.</w:t>
            </w:r>
            <w:r w:rsidRPr="00094F37">
              <w:rPr>
                <w:rFonts w:ascii="Arial" w:eastAsia="Arial" w:hAnsi="Arial" w:cs="Arial"/>
                <w:spacing w:val="60"/>
                <w:sz w:val="22"/>
                <w:szCs w:val="22"/>
              </w:rPr>
              <w:t xml:space="preserve"> </w:t>
            </w:r>
            <w:r w:rsidRPr="00094F37">
              <w:rPr>
                <w:rFonts w:ascii="Arial" w:eastAsia="Arial" w:hAnsi="Arial" w:cs="Arial"/>
                <w:spacing w:val="2"/>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z w:val="22"/>
                <w:szCs w:val="22"/>
              </w:rPr>
              <w:t>b</w:t>
            </w:r>
            <w:r w:rsidRPr="00094F37">
              <w:rPr>
                <w:rFonts w:ascii="Arial" w:eastAsia="Arial" w:hAnsi="Arial" w:cs="Arial"/>
                <w:spacing w:val="-1"/>
                <w:sz w:val="22"/>
                <w:szCs w:val="22"/>
              </w:rPr>
              <w:t>el</w:t>
            </w:r>
            <w:r w:rsidRPr="00094F37">
              <w:rPr>
                <w:rFonts w:ascii="Arial" w:eastAsia="Arial" w:hAnsi="Arial" w:cs="Arial"/>
                <w:sz w:val="22"/>
                <w:szCs w:val="22"/>
              </w:rPr>
              <w:t xml:space="preserve">l </w:t>
            </w:r>
            <w:r w:rsidRPr="00094F37">
              <w:rPr>
                <w:rFonts w:ascii="Arial" w:eastAsia="Arial" w:hAnsi="Arial" w:cs="Arial"/>
                <w:spacing w:val="-3"/>
                <w:sz w:val="22"/>
                <w:szCs w:val="22"/>
              </w:rPr>
              <w:t>w</w:t>
            </w:r>
            <w:r w:rsidRPr="00094F37">
              <w:rPr>
                <w:rFonts w:ascii="Arial" w:eastAsia="Arial" w:hAnsi="Arial" w:cs="Arial"/>
                <w:spacing w:val="-1"/>
                <w:sz w:val="22"/>
                <w:szCs w:val="22"/>
              </w:rPr>
              <w:t>il</w:t>
            </w:r>
            <w:r w:rsidRPr="00094F37">
              <w:rPr>
                <w:rFonts w:ascii="Arial" w:eastAsia="Arial" w:hAnsi="Arial" w:cs="Arial"/>
                <w:sz w:val="22"/>
                <w:szCs w:val="22"/>
              </w:rPr>
              <w:t>l be</w:t>
            </w:r>
            <w:r w:rsidRPr="00094F37">
              <w:rPr>
                <w:rFonts w:ascii="Arial" w:eastAsia="Arial" w:hAnsi="Arial" w:cs="Arial"/>
                <w:spacing w:val="1"/>
                <w:sz w:val="22"/>
                <w:szCs w:val="22"/>
              </w:rPr>
              <w:t xml:space="preserve"> r</w:t>
            </w:r>
            <w:r w:rsidRPr="00094F37">
              <w:rPr>
                <w:rFonts w:ascii="Arial" w:eastAsia="Arial" w:hAnsi="Arial" w:cs="Arial"/>
                <w:sz w:val="22"/>
                <w:szCs w:val="22"/>
              </w:rPr>
              <w:t>u</w:t>
            </w:r>
            <w:r w:rsidRPr="00094F37">
              <w:rPr>
                <w:rFonts w:ascii="Arial" w:eastAsia="Arial" w:hAnsi="Arial" w:cs="Arial"/>
                <w:spacing w:val="-1"/>
                <w:sz w:val="22"/>
                <w:szCs w:val="22"/>
              </w:rPr>
              <w:t>n</w:t>
            </w:r>
            <w:r w:rsidRPr="00094F37">
              <w:rPr>
                <w:rFonts w:ascii="Arial" w:eastAsia="Arial" w:hAnsi="Arial" w:cs="Arial"/>
                <w:sz w:val="22"/>
                <w:szCs w:val="22"/>
              </w:rPr>
              <w:t>g.</w:t>
            </w:r>
            <w:r w:rsidRPr="00094F37">
              <w:rPr>
                <w:rFonts w:ascii="Arial" w:eastAsia="Arial" w:hAnsi="Arial" w:cs="Arial"/>
                <w:spacing w:val="60"/>
                <w:sz w:val="22"/>
                <w:szCs w:val="22"/>
              </w:rPr>
              <w:t xml:space="preserve"> </w:t>
            </w:r>
            <w:r w:rsidRPr="00094F37">
              <w:rPr>
                <w:rFonts w:ascii="Arial" w:eastAsia="Arial" w:hAnsi="Arial" w:cs="Arial"/>
                <w:spacing w:val="-1"/>
                <w:sz w:val="22"/>
                <w:szCs w:val="22"/>
              </w:rPr>
              <w:t>A</w:t>
            </w:r>
            <w:r w:rsidRPr="00094F37">
              <w:rPr>
                <w:rFonts w:ascii="Arial" w:eastAsia="Arial" w:hAnsi="Arial" w:cs="Arial"/>
                <w:sz w:val="22"/>
                <w:szCs w:val="22"/>
              </w:rPr>
              <w:t>t</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so</w:t>
            </w:r>
            <w:r w:rsidRPr="00094F37">
              <w:rPr>
                <w:rFonts w:ascii="Arial" w:eastAsia="Arial" w:hAnsi="Arial" w:cs="Arial"/>
                <w:spacing w:val="-1"/>
                <w:sz w:val="22"/>
                <w:szCs w:val="22"/>
              </w:rPr>
              <w:t>u</w:t>
            </w:r>
            <w:r w:rsidRPr="00094F37">
              <w:rPr>
                <w:rFonts w:ascii="Arial" w:eastAsia="Arial" w:hAnsi="Arial" w:cs="Arial"/>
                <w:sz w:val="22"/>
                <w:szCs w:val="22"/>
              </w:rPr>
              <w:t xml:space="preserve">nd </w:t>
            </w:r>
            <w:r w:rsidRPr="00094F37">
              <w:rPr>
                <w:rFonts w:ascii="Arial" w:eastAsia="Arial" w:hAnsi="Arial" w:cs="Arial"/>
                <w:spacing w:val="-3"/>
                <w:sz w:val="22"/>
                <w:szCs w:val="22"/>
              </w:rPr>
              <w:t>o</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z w:val="22"/>
                <w:szCs w:val="22"/>
              </w:rPr>
              <w:t>s</w:t>
            </w:r>
            <w:r w:rsidRPr="00094F37">
              <w:rPr>
                <w:rFonts w:ascii="Arial" w:eastAsia="Arial" w:hAnsi="Arial" w:cs="Arial"/>
                <w:spacing w:val="-3"/>
                <w:sz w:val="22"/>
                <w:szCs w:val="22"/>
              </w:rPr>
              <w:t>e</w:t>
            </w:r>
            <w:r w:rsidRPr="00094F37">
              <w:rPr>
                <w:rFonts w:ascii="Arial" w:eastAsia="Arial" w:hAnsi="Arial" w:cs="Arial"/>
                <w:sz w:val="22"/>
                <w:szCs w:val="22"/>
              </w:rPr>
              <w:t>co</w:t>
            </w:r>
            <w:r w:rsidRPr="00094F37">
              <w:rPr>
                <w:rFonts w:ascii="Arial" w:eastAsia="Arial" w:hAnsi="Arial" w:cs="Arial"/>
                <w:spacing w:val="-1"/>
                <w:sz w:val="22"/>
                <w:szCs w:val="22"/>
              </w:rPr>
              <w:t>n</w:t>
            </w:r>
            <w:r w:rsidRPr="00094F37">
              <w:rPr>
                <w:rFonts w:ascii="Arial" w:eastAsia="Arial" w:hAnsi="Arial" w:cs="Arial"/>
                <w:sz w:val="22"/>
                <w:szCs w:val="22"/>
              </w:rPr>
              <w:t>d be</w:t>
            </w:r>
            <w:r w:rsidRPr="00094F37">
              <w:rPr>
                <w:rFonts w:ascii="Arial" w:eastAsia="Arial" w:hAnsi="Arial" w:cs="Arial"/>
                <w:spacing w:val="-1"/>
                <w:sz w:val="22"/>
                <w:szCs w:val="22"/>
              </w:rPr>
              <w:t>l</w:t>
            </w:r>
            <w:r w:rsidRPr="00094F37">
              <w:rPr>
                <w:rFonts w:ascii="Arial" w:eastAsia="Arial" w:hAnsi="Arial" w:cs="Arial"/>
                <w:sz w:val="22"/>
                <w:szCs w:val="22"/>
              </w:rPr>
              <w:t xml:space="preserve">l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w</w:t>
            </w:r>
            <w:r w:rsidRPr="00094F37">
              <w:rPr>
                <w:rFonts w:ascii="Arial" w:eastAsia="Arial" w:hAnsi="Arial" w:cs="Arial"/>
                <w:sz w:val="22"/>
                <w:szCs w:val="22"/>
              </w:rPr>
              <w:t>h</w:t>
            </w:r>
            <w:r w:rsidRPr="00094F37">
              <w:rPr>
                <w:rFonts w:ascii="Arial" w:eastAsia="Arial" w:hAnsi="Arial" w:cs="Arial"/>
                <w:spacing w:val="-1"/>
                <w:sz w:val="22"/>
                <w:szCs w:val="22"/>
              </w:rPr>
              <w:t>ol</w:t>
            </w:r>
            <w:r w:rsidRPr="00094F37">
              <w:rPr>
                <w:rFonts w:ascii="Arial" w:eastAsia="Arial" w:hAnsi="Arial" w:cs="Arial"/>
                <w:sz w:val="22"/>
                <w:szCs w:val="22"/>
              </w:rPr>
              <w:t>e obs</w:t>
            </w:r>
            <w:r w:rsidRPr="00094F37">
              <w:rPr>
                <w:rFonts w:ascii="Arial" w:eastAsia="Arial" w:hAnsi="Arial" w:cs="Arial"/>
                <w:spacing w:val="1"/>
                <w:sz w:val="22"/>
                <w:szCs w:val="22"/>
              </w:rPr>
              <w:t>t</w:t>
            </w:r>
            <w:r w:rsidRPr="00094F37">
              <w:rPr>
                <w:rFonts w:ascii="Arial" w:eastAsia="Arial" w:hAnsi="Arial" w:cs="Arial"/>
                <w:sz w:val="22"/>
                <w:szCs w:val="22"/>
              </w:rPr>
              <w:t>ac</w:t>
            </w:r>
            <w:r w:rsidRPr="00094F37">
              <w:rPr>
                <w:rFonts w:ascii="Arial" w:eastAsia="Arial" w:hAnsi="Arial" w:cs="Arial"/>
                <w:spacing w:val="-1"/>
                <w:sz w:val="22"/>
                <w:szCs w:val="22"/>
              </w:rPr>
              <w:t>l</w:t>
            </w:r>
            <w:r w:rsidRPr="00094F37">
              <w:rPr>
                <w:rFonts w:ascii="Arial" w:eastAsia="Arial" w:hAnsi="Arial" w:cs="Arial"/>
                <w:sz w:val="22"/>
                <w:szCs w:val="22"/>
              </w:rPr>
              <w:t xml:space="preserve">e </w:t>
            </w:r>
            <w:r w:rsidRPr="00094F37">
              <w:rPr>
                <w:rFonts w:ascii="Arial" w:eastAsia="Arial" w:hAnsi="Arial" w:cs="Arial"/>
                <w:spacing w:val="-3"/>
                <w:sz w:val="22"/>
                <w:szCs w:val="22"/>
              </w:rPr>
              <w:t>w</w:t>
            </w:r>
            <w:r w:rsidRPr="00094F37">
              <w:rPr>
                <w:rFonts w:ascii="Arial" w:eastAsia="Arial" w:hAnsi="Arial" w:cs="Arial"/>
                <w:spacing w:val="-1"/>
                <w:sz w:val="22"/>
                <w:szCs w:val="22"/>
              </w:rPr>
              <w:t>il</w:t>
            </w:r>
            <w:r w:rsidRPr="00094F37">
              <w:rPr>
                <w:rFonts w:ascii="Arial" w:eastAsia="Arial" w:hAnsi="Arial" w:cs="Arial"/>
                <w:sz w:val="22"/>
                <w:szCs w:val="22"/>
              </w:rPr>
              <w:t>l be</w:t>
            </w:r>
            <w:r w:rsidRPr="00094F37">
              <w:rPr>
                <w:rFonts w:ascii="Arial" w:eastAsia="Arial" w:hAnsi="Arial" w:cs="Arial"/>
                <w:spacing w:val="1"/>
                <w:sz w:val="22"/>
                <w:szCs w:val="22"/>
              </w:rPr>
              <w:t xml:space="preserve"> r</w:t>
            </w:r>
            <w:r w:rsidRPr="00094F37">
              <w:rPr>
                <w:rFonts w:ascii="Arial" w:eastAsia="Arial" w:hAnsi="Arial" w:cs="Arial"/>
                <w:sz w:val="22"/>
                <w:szCs w:val="22"/>
              </w:rPr>
              <w:t>et</w:t>
            </w:r>
            <w:r w:rsidRPr="00094F37">
              <w:rPr>
                <w:rFonts w:ascii="Arial" w:eastAsia="Arial" w:hAnsi="Arial" w:cs="Arial"/>
                <w:spacing w:val="-2"/>
                <w:sz w:val="22"/>
                <w:szCs w:val="22"/>
              </w:rPr>
              <w:t>a</w:t>
            </w:r>
            <w:r w:rsidRPr="00094F37">
              <w:rPr>
                <w:rFonts w:ascii="Arial" w:eastAsia="Arial" w:hAnsi="Arial" w:cs="Arial"/>
                <w:sz w:val="22"/>
                <w:szCs w:val="22"/>
              </w:rPr>
              <w:t>ke</w:t>
            </w:r>
            <w:r w:rsidRPr="00094F37">
              <w:rPr>
                <w:rFonts w:ascii="Arial" w:eastAsia="Arial" w:hAnsi="Arial" w:cs="Arial"/>
                <w:spacing w:val="-1"/>
                <w:sz w:val="22"/>
                <w:szCs w:val="22"/>
              </w:rPr>
              <w:t>n</w:t>
            </w:r>
            <w:r w:rsidRPr="00094F37">
              <w:rPr>
                <w:rFonts w:ascii="Arial" w:eastAsia="Arial" w:hAnsi="Arial" w:cs="Arial"/>
                <w:sz w:val="22"/>
                <w:szCs w:val="22"/>
              </w:rPr>
              <w:t xml:space="preserve">. </w:t>
            </w:r>
            <w:r w:rsidRPr="00094F37">
              <w:rPr>
                <w:rFonts w:ascii="Arial" w:eastAsia="Arial" w:hAnsi="Arial" w:cs="Arial"/>
                <w:spacing w:val="1"/>
                <w:sz w:val="22"/>
                <w:szCs w:val="22"/>
              </w:rPr>
              <w:t xml:space="preserve"> </w:t>
            </w:r>
            <w:r w:rsidRPr="00094F37">
              <w:rPr>
                <w:rFonts w:ascii="Arial" w:eastAsia="Arial" w:hAnsi="Arial" w:cs="Arial"/>
                <w:sz w:val="22"/>
                <w:szCs w:val="22"/>
              </w:rPr>
              <w:t>A compe</w:t>
            </w:r>
            <w:r w:rsidRPr="00094F37">
              <w:rPr>
                <w:rFonts w:ascii="Arial" w:eastAsia="Arial" w:hAnsi="Arial" w:cs="Arial"/>
                <w:spacing w:val="1"/>
                <w:sz w:val="22"/>
                <w:szCs w:val="22"/>
              </w:rPr>
              <w:t>t</w:t>
            </w:r>
            <w:r w:rsidRPr="00094F37">
              <w:rPr>
                <w:rFonts w:ascii="Arial" w:eastAsia="Arial" w:hAnsi="Arial" w:cs="Arial"/>
                <w:spacing w:val="-3"/>
                <w:sz w:val="22"/>
                <w:szCs w:val="22"/>
              </w:rPr>
              <w:t>i</w:t>
            </w:r>
            <w:r w:rsidRPr="00094F37">
              <w:rPr>
                <w:rFonts w:ascii="Arial" w:eastAsia="Arial" w:hAnsi="Arial" w:cs="Arial"/>
                <w:spacing w:val="1"/>
                <w:sz w:val="22"/>
                <w:szCs w:val="22"/>
              </w:rPr>
              <w:t>t</w:t>
            </w:r>
            <w:r w:rsidRPr="00094F37">
              <w:rPr>
                <w:rFonts w:ascii="Arial" w:eastAsia="Arial" w:hAnsi="Arial" w:cs="Arial"/>
                <w:sz w:val="22"/>
                <w:szCs w:val="22"/>
              </w:rPr>
              <w:t>or</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m</w:t>
            </w:r>
            <w:r w:rsidRPr="00094F37">
              <w:rPr>
                <w:rFonts w:ascii="Arial" w:eastAsia="Arial" w:hAnsi="Arial" w:cs="Arial"/>
                <w:spacing w:val="-3"/>
                <w:sz w:val="22"/>
                <w:szCs w:val="22"/>
              </w:rPr>
              <w:t>a</w:t>
            </w:r>
            <w:r w:rsidRPr="00094F37">
              <w:rPr>
                <w:rFonts w:ascii="Arial" w:eastAsia="Arial" w:hAnsi="Arial" w:cs="Arial"/>
                <w:spacing w:val="2"/>
                <w:sz w:val="22"/>
                <w:szCs w:val="22"/>
              </w:rPr>
              <w:t>k</w:t>
            </w:r>
            <w:r w:rsidRPr="00094F37">
              <w:rPr>
                <w:rFonts w:ascii="Arial" w:eastAsia="Arial" w:hAnsi="Arial" w:cs="Arial"/>
                <w:spacing w:val="-1"/>
                <w:sz w:val="22"/>
                <w:szCs w:val="22"/>
              </w:rPr>
              <w:t>i</w:t>
            </w:r>
            <w:r w:rsidRPr="00094F37">
              <w:rPr>
                <w:rFonts w:ascii="Arial" w:eastAsia="Arial" w:hAnsi="Arial" w:cs="Arial"/>
                <w:spacing w:val="-3"/>
                <w:sz w:val="22"/>
                <w:szCs w:val="22"/>
              </w:rPr>
              <w:t>n</w:t>
            </w:r>
            <w:r w:rsidRPr="00094F37">
              <w:rPr>
                <w:rFonts w:ascii="Arial" w:eastAsia="Arial" w:hAnsi="Arial" w:cs="Arial"/>
                <w:sz w:val="22"/>
                <w:szCs w:val="22"/>
              </w:rPr>
              <w:t>g an</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e</w:t>
            </w:r>
            <w:r w:rsidRPr="00094F37">
              <w:rPr>
                <w:rFonts w:ascii="Arial" w:eastAsia="Arial" w:hAnsi="Arial" w:cs="Arial"/>
                <w:spacing w:val="1"/>
                <w:sz w:val="22"/>
                <w:szCs w:val="22"/>
              </w:rPr>
              <w:t>r</w:t>
            </w:r>
            <w:r w:rsidRPr="00094F37">
              <w:rPr>
                <w:rFonts w:ascii="Arial" w:eastAsia="Arial" w:hAnsi="Arial" w:cs="Arial"/>
                <w:spacing w:val="-2"/>
                <w:sz w:val="22"/>
                <w:szCs w:val="22"/>
              </w:rPr>
              <w:t>r</w:t>
            </w:r>
            <w:r w:rsidRPr="00094F37">
              <w:rPr>
                <w:rFonts w:ascii="Arial" w:eastAsia="Arial" w:hAnsi="Arial" w:cs="Arial"/>
                <w:sz w:val="22"/>
                <w:szCs w:val="22"/>
              </w:rPr>
              <w:t>or</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o</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z w:val="22"/>
                <w:szCs w:val="22"/>
              </w:rPr>
              <w:t>co</w:t>
            </w:r>
            <w:r w:rsidRPr="00094F37">
              <w:rPr>
                <w:rFonts w:ascii="Arial" w:eastAsia="Arial" w:hAnsi="Arial" w:cs="Arial"/>
                <w:spacing w:val="-3"/>
                <w:sz w:val="22"/>
                <w:szCs w:val="22"/>
              </w:rPr>
              <w:t>u</w:t>
            </w:r>
            <w:r w:rsidRPr="00094F37">
              <w:rPr>
                <w:rFonts w:ascii="Arial" w:eastAsia="Arial" w:hAnsi="Arial" w:cs="Arial"/>
                <w:spacing w:val="1"/>
                <w:sz w:val="22"/>
                <w:szCs w:val="22"/>
              </w:rPr>
              <w:t>r</w:t>
            </w:r>
            <w:r w:rsidRPr="00094F37">
              <w:rPr>
                <w:rFonts w:ascii="Arial" w:eastAsia="Arial" w:hAnsi="Arial" w:cs="Arial"/>
                <w:sz w:val="22"/>
                <w:szCs w:val="22"/>
              </w:rPr>
              <w:t>se in</w:t>
            </w:r>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m</w:t>
            </w:r>
            <w:r w:rsidRPr="00094F37">
              <w:rPr>
                <w:rFonts w:ascii="Arial" w:eastAsia="Arial" w:hAnsi="Arial" w:cs="Arial"/>
                <w:sz w:val="22"/>
                <w:szCs w:val="22"/>
              </w:rPr>
              <w:t>u</w:t>
            </w:r>
            <w:r w:rsidRPr="00094F37">
              <w:rPr>
                <w:rFonts w:ascii="Arial" w:eastAsia="Arial" w:hAnsi="Arial" w:cs="Arial"/>
                <w:spacing w:val="-1"/>
                <w:sz w:val="22"/>
                <w:szCs w:val="22"/>
              </w:rPr>
              <w:t>l</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p</w:t>
            </w:r>
            <w:r w:rsidRPr="00094F37">
              <w:rPr>
                <w:rFonts w:ascii="Arial" w:eastAsia="Arial" w:hAnsi="Arial" w:cs="Arial"/>
                <w:spacing w:val="-1"/>
                <w:sz w:val="22"/>
                <w:szCs w:val="22"/>
              </w:rPr>
              <w:t>l</w:t>
            </w:r>
            <w:r w:rsidRPr="00094F37">
              <w:rPr>
                <w:rFonts w:ascii="Arial" w:eastAsia="Arial" w:hAnsi="Arial" w:cs="Arial"/>
                <w:sz w:val="22"/>
                <w:szCs w:val="22"/>
              </w:rPr>
              <w:t>e obs</w:t>
            </w:r>
            <w:r w:rsidRPr="00094F37">
              <w:rPr>
                <w:rFonts w:ascii="Arial" w:eastAsia="Arial" w:hAnsi="Arial" w:cs="Arial"/>
                <w:spacing w:val="1"/>
                <w:sz w:val="22"/>
                <w:szCs w:val="22"/>
              </w:rPr>
              <w:t>t</w:t>
            </w:r>
            <w:r w:rsidRPr="00094F37">
              <w:rPr>
                <w:rFonts w:ascii="Arial" w:eastAsia="Arial" w:hAnsi="Arial" w:cs="Arial"/>
                <w:sz w:val="22"/>
                <w:szCs w:val="22"/>
              </w:rPr>
              <w:t>ac</w:t>
            </w:r>
            <w:r w:rsidRPr="00094F37">
              <w:rPr>
                <w:rFonts w:ascii="Arial" w:eastAsia="Arial" w:hAnsi="Arial" w:cs="Arial"/>
                <w:spacing w:val="-1"/>
                <w:sz w:val="22"/>
                <w:szCs w:val="22"/>
              </w:rPr>
              <w:t>l</w:t>
            </w:r>
            <w:r w:rsidRPr="00094F37">
              <w:rPr>
                <w:rFonts w:ascii="Arial" w:eastAsia="Arial" w:hAnsi="Arial" w:cs="Arial"/>
                <w:sz w:val="22"/>
                <w:szCs w:val="22"/>
              </w:rPr>
              <w:t xml:space="preserve">e </w:t>
            </w:r>
            <w:r w:rsidRPr="00094F37">
              <w:rPr>
                <w:rFonts w:ascii="Arial" w:eastAsia="Arial" w:hAnsi="Arial" w:cs="Arial"/>
                <w:spacing w:val="1"/>
                <w:sz w:val="22"/>
                <w:szCs w:val="22"/>
              </w:rPr>
              <w:t>m</w:t>
            </w:r>
            <w:r w:rsidRPr="00094F37">
              <w:rPr>
                <w:rFonts w:ascii="Arial" w:eastAsia="Arial" w:hAnsi="Arial" w:cs="Arial"/>
                <w:sz w:val="22"/>
                <w:szCs w:val="22"/>
              </w:rPr>
              <w:t>ay</w:t>
            </w:r>
            <w:r w:rsidRPr="00094F37">
              <w:rPr>
                <w:rFonts w:ascii="Arial" w:eastAsia="Arial" w:hAnsi="Arial" w:cs="Arial"/>
                <w:spacing w:val="-2"/>
                <w:sz w:val="22"/>
                <w:szCs w:val="22"/>
              </w:rPr>
              <w:t xml:space="preserve"> </w:t>
            </w:r>
            <w:r w:rsidRPr="00094F37">
              <w:rPr>
                <w:rFonts w:ascii="Arial" w:eastAsia="Arial" w:hAnsi="Arial" w:cs="Arial"/>
                <w:sz w:val="22"/>
                <w:szCs w:val="22"/>
              </w:rPr>
              <w:t>co</w:t>
            </w:r>
            <w:r w:rsidRPr="00094F37">
              <w:rPr>
                <w:rFonts w:ascii="Arial" w:eastAsia="Arial" w:hAnsi="Arial" w:cs="Arial"/>
                <w:spacing w:val="-1"/>
                <w:sz w:val="22"/>
                <w:szCs w:val="22"/>
              </w:rPr>
              <w:t>n</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n</w:t>
            </w:r>
            <w:r w:rsidRPr="00094F37">
              <w:rPr>
                <w:rFonts w:ascii="Arial" w:eastAsia="Arial" w:hAnsi="Arial" w:cs="Arial"/>
                <w:spacing w:val="-1"/>
                <w:sz w:val="22"/>
                <w:szCs w:val="22"/>
              </w:rPr>
              <w:t>u</w:t>
            </w:r>
            <w:r w:rsidRPr="00094F37">
              <w:rPr>
                <w:rFonts w:ascii="Arial" w:eastAsia="Arial" w:hAnsi="Arial" w:cs="Arial"/>
                <w:sz w:val="22"/>
                <w:szCs w:val="22"/>
              </w:rPr>
              <w:t xml:space="preserve">e </w:t>
            </w:r>
            <w:r w:rsidRPr="00094F37">
              <w:rPr>
                <w:rFonts w:ascii="Arial" w:eastAsia="Arial" w:hAnsi="Arial" w:cs="Arial"/>
                <w:spacing w:val="-2"/>
                <w:sz w:val="22"/>
                <w:szCs w:val="22"/>
              </w:rPr>
              <w:t>a</w:t>
            </w:r>
            <w:r w:rsidRPr="00094F37">
              <w:rPr>
                <w:rFonts w:ascii="Arial" w:eastAsia="Arial" w:hAnsi="Arial" w:cs="Arial"/>
                <w:sz w:val="22"/>
                <w:szCs w:val="22"/>
              </w:rPr>
              <w:t xml:space="preserve">t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z w:val="22"/>
                <w:szCs w:val="22"/>
              </w:rPr>
              <w:t>p</w:t>
            </w:r>
            <w:r w:rsidRPr="00094F37">
              <w:rPr>
                <w:rFonts w:ascii="Arial" w:eastAsia="Arial" w:hAnsi="Arial" w:cs="Arial"/>
                <w:spacing w:val="-1"/>
                <w:sz w:val="22"/>
                <w:szCs w:val="22"/>
              </w:rPr>
              <w:t>oi</w:t>
            </w:r>
            <w:r w:rsidRPr="00094F37">
              <w:rPr>
                <w:rFonts w:ascii="Arial" w:eastAsia="Arial" w:hAnsi="Arial" w:cs="Arial"/>
                <w:spacing w:val="-3"/>
                <w:sz w:val="22"/>
                <w:szCs w:val="22"/>
              </w:rPr>
              <w:t>n</w:t>
            </w:r>
            <w:r w:rsidRPr="00094F37">
              <w:rPr>
                <w:rFonts w:ascii="Arial" w:eastAsia="Arial" w:hAnsi="Arial" w:cs="Arial"/>
                <w:sz w:val="22"/>
                <w:szCs w:val="22"/>
              </w:rPr>
              <w:t>t</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w</w:t>
            </w:r>
            <w:r w:rsidRPr="00094F37">
              <w:rPr>
                <w:rFonts w:ascii="Arial" w:eastAsia="Arial" w:hAnsi="Arial" w:cs="Arial"/>
                <w:sz w:val="22"/>
                <w:szCs w:val="22"/>
              </w:rPr>
              <w:t>h</w:t>
            </w:r>
            <w:r w:rsidRPr="00094F37">
              <w:rPr>
                <w:rFonts w:ascii="Arial" w:eastAsia="Arial" w:hAnsi="Arial" w:cs="Arial"/>
                <w:spacing w:val="-1"/>
                <w:sz w:val="22"/>
                <w:szCs w:val="22"/>
              </w:rPr>
              <w:t>e</w:t>
            </w:r>
            <w:r w:rsidRPr="00094F37">
              <w:rPr>
                <w:rFonts w:ascii="Arial" w:eastAsia="Arial" w:hAnsi="Arial" w:cs="Arial"/>
                <w:spacing w:val="1"/>
                <w:sz w:val="22"/>
                <w:szCs w:val="22"/>
              </w:rPr>
              <w:t>r</w:t>
            </w:r>
            <w:r w:rsidRPr="00094F37">
              <w:rPr>
                <w:rFonts w:ascii="Arial" w:eastAsia="Arial" w:hAnsi="Arial" w:cs="Arial"/>
                <w:sz w:val="22"/>
                <w:szCs w:val="22"/>
              </w:rPr>
              <w:t xml:space="preserve">e </w:t>
            </w:r>
            <w:r w:rsidRPr="00094F37">
              <w:rPr>
                <w:rFonts w:ascii="Arial" w:eastAsia="Arial" w:hAnsi="Arial" w:cs="Arial"/>
                <w:spacing w:val="2"/>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e</w:t>
            </w:r>
            <w:r w:rsidRPr="00094F37">
              <w:rPr>
                <w:rFonts w:ascii="Arial" w:eastAsia="Arial" w:hAnsi="Arial" w:cs="Arial"/>
                <w:spacing w:val="-2"/>
                <w:sz w:val="22"/>
                <w:szCs w:val="22"/>
              </w:rPr>
              <w:t>r</w:t>
            </w:r>
            <w:r w:rsidRPr="00094F37">
              <w:rPr>
                <w:rFonts w:ascii="Arial" w:eastAsia="Arial" w:hAnsi="Arial" w:cs="Arial"/>
                <w:spacing w:val="1"/>
                <w:sz w:val="22"/>
                <w:szCs w:val="22"/>
              </w:rPr>
              <w:t>r</w:t>
            </w:r>
            <w:r w:rsidRPr="00094F37">
              <w:rPr>
                <w:rFonts w:ascii="Arial" w:eastAsia="Arial" w:hAnsi="Arial" w:cs="Arial"/>
                <w:sz w:val="22"/>
                <w:szCs w:val="22"/>
              </w:rPr>
              <w:t>or</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w</w:t>
            </w:r>
            <w:r w:rsidRPr="00094F37">
              <w:rPr>
                <w:rFonts w:ascii="Arial" w:eastAsia="Arial" w:hAnsi="Arial" w:cs="Arial"/>
                <w:sz w:val="22"/>
                <w:szCs w:val="22"/>
              </w:rPr>
              <w:t xml:space="preserve">as </w:t>
            </w:r>
            <w:proofErr w:type="gramStart"/>
            <w:r w:rsidRPr="00094F37">
              <w:rPr>
                <w:rFonts w:ascii="Arial" w:eastAsia="Arial" w:hAnsi="Arial" w:cs="Arial"/>
                <w:spacing w:val="4"/>
                <w:sz w:val="22"/>
                <w:szCs w:val="22"/>
              </w:rPr>
              <w:t>m</w:t>
            </w:r>
            <w:r w:rsidRPr="00094F37">
              <w:rPr>
                <w:rFonts w:ascii="Arial" w:eastAsia="Arial" w:hAnsi="Arial" w:cs="Arial"/>
                <w:spacing w:val="-3"/>
                <w:sz w:val="22"/>
                <w:szCs w:val="22"/>
              </w:rPr>
              <w:t>a</w:t>
            </w:r>
            <w:r w:rsidRPr="00094F37">
              <w:rPr>
                <w:rFonts w:ascii="Arial" w:eastAsia="Arial" w:hAnsi="Arial" w:cs="Arial"/>
                <w:sz w:val="22"/>
                <w:szCs w:val="22"/>
              </w:rPr>
              <w:t>d</w:t>
            </w:r>
            <w:r w:rsidRPr="00094F37">
              <w:rPr>
                <w:rFonts w:ascii="Arial" w:eastAsia="Arial" w:hAnsi="Arial" w:cs="Arial"/>
                <w:spacing w:val="-1"/>
                <w:sz w:val="22"/>
                <w:szCs w:val="22"/>
              </w:rPr>
              <w:t>e</w:t>
            </w:r>
            <w:r w:rsidRPr="00094F37">
              <w:rPr>
                <w:rFonts w:ascii="Arial" w:eastAsia="Arial" w:hAnsi="Arial" w:cs="Arial"/>
                <w:sz w:val="22"/>
                <w:szCs w:val="22"/>
              </w:rPr>
              <w:t>,</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o</w:t>
            </w:r>
            <w:r w:rsidRPr="00094F37">
              <w:rPr>
                <w:rFonts w:ascii="Arial" w:eastAsia="Arial" w:hAnsi="Arial" w:cs="Arial"/>
                <w:sz w:val="22"/>
                <w:szCs w:val="22"/>
              </w:rPr>
              <w:t>r</w:t>
            </w:r>
            <w:proofErr w:type="gramEnd"/>
            <w:r w:rsidRPr="00094F37">
              <w:rPr>
                <w:rFonts w:ascii="Arial" w:eastAsia="Arial" w:hAnsi="Arial" w:cs="Arial"/>
                <w:sz w:val="22"/>
                <w:szCs w:val="22"/>
              </w:rPr>
              <w:t xml:space="preserve"> </w:t>
            </w:r>
            <w:r w:rsidRPr="00094F37">
              <w:rPr>
                <w:rFonts w:ascii="Arial" w:eastAsia="Arial" w:hAnsi="Arial" w:cs="Arial"/>
                <w:spacing w:val="1"/>
                <w:sz w:val="22"/>
                <w:szCs w:val="22"/>
              </w:rPr>
              <w:t>r</w:t>
            </w:r>
            <w:r w:rsidRPr="00094F37">
              <w:rPr>
                <w:rFonts w:ascii="Arial" w:eastAsia="Arial" w:hAnsi="Arial" w:cs="Arial"/>
                <w:sz w:val="22"/>
                <w:szCs w:val="22"/>
              </w:rPr>
              <w:t>et</w:t>
            </w:r>
            <w:r w:rsidRPr="00094F37">
              <w:rPr>
                <w:rFonts w:ascii="Arial" w:eastAsia="Arial" w:hAnsi="Arial" w:cs="Arial"/>
                <w:spacing w:val="-2"/>
                <w:sz w:val="22"/>
                <w:szCs w:val="22"/>
              </w:rPr>
              <w:t>a</w:t>
            </w:r>
            <w:r w:rsidRPr="00094F37">
              <w:rPr>
                <w:rFonts w:ascii="Arial" w:eastAsia="Arial" w:hAnsi="Arial" w:cs="Arial"/>
                <w:spacing w:val="2"/>
                <w:sz w:val="22"/>
                <w:szCs w:val="22"/>
              </w:rPr>
              <w:t>k</w:t>
            </w:r>
            <w:r w:rsidRPr="00094F37">
              <w:rPr>
                <w:rFonts w:ascii="Arial" w:eastAsia="Arial" w:hAnsi="Arial" w:cs="Arial"/>
                <w:sz w:val="22"/>
                <w:szCs w:val="22"/>
              </w:rPr>
              <w:t xml:space="preserve">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w</w:t>
            </w:r>
            <w:r w:rsidRPr="00094F37">
              <w:rPr>
                <w:rFonts w:ascii="Arial" w:eastAsia="Arial" w:hAnsi="Arial" w:cs="Arial"/>
                <w:sz w:val="22"/>
                <w:szCs w:val="22"/>
              </w:rPr>
              <w:t>h</w:t>
            </w:r>
            <w:r w:rsidRPr="00094F37">
              <w:rPr>
                <w:rFonts w:ascii="Arial" w:eastAsia="Arial" w:hAnsi="Arial" w:cs="Arial"/>
                <w:spacing w:val="-1"/>
                <w:sz w:val="22"/>
                <w:szCs w:val="22"/>
              </w:rPr>
              <w:t>ol</w:t>
            </w:r>
            <w:r w:rsidRPr="00094F37">
              <w:rPr>
                <w:rFonts w:ascii="Arial" w:eastAsia="Arial" w:hAnsi="Arial" w:cs="Arial"/>
                <w:sz w:val="22"/>
                <w:szCs w:val="22"/>
              </w:rPr>
              <w:t>e obs</w:t>
            </w:r>
            <w:r w:rsidRPr="00094F37">
              <w:rPr>
                <w:rFonts w:ascii="Arial" w:eastAsia="Arial" w:hAnsi="Arial" w:cs="Arial"/>
                <w:spacing w:val="1"/>
                <w:sz w:val="22"/>
                <w:szCs w:val="22"/>
              </w:rPr>
              <w:t>t</w:t>
            </w:r>
            <w:r w:rsidRPr="00094F37">
              <w:rPr>
                <w:rFonts w:ascii="Arial" w:eastAsia="Arial" w:hAnsi="Arial" w:cs="Arial"/>
                <w:sz w:val="22"/>
                <w:szCs w:val="22"/>
              </w:rPr>
              <w:t>ac</w:t>
            </w:r>
            <w:r w:rsidRPr="00094F37">
              <w:rPr>
                <w:rFonts w:ascii="Arial" w:eastAsia="Arial" w:hAnsi="Arial" w:cs="Arial"/>
                <w:spacing w:val="-1"/>
                <w:sz w:val="22"/>
                <w:szCs w:val="22"/>
              </w:rPr>
              <w:t>l</w:t>
            </w:r>
            <w:r w:rsidRPr="00094F37">
              <w:rPr>
                <w:rFonts w:ascii="Arial" w:eastAsia="Arial" w:hAnsi="Arial" w:cs="Arial"/>
                <w:sz w:val="22"/>
                <w:szCs w:val="22"/>
              </w:rPr>
              <w:t>e.</w:t>
            </w:r>
          </w:p>
        </w:tc>
        <w:tc>
          <w:tcPr>
            <w:tcW w:w="2693" w:type="dxa"/>
            <w:tcBorders>
              <w:top w:val="single" w:sz="5" w:space="0" w:color="000000"/>
              <w:left w:val="single" w:sz="5" w:space="0" w:color="000000"/>
              <w:bottom w:val="single" w:sz="5" w:space="0" w:color="000000"/>
              <w:right w:val="single" w:sz="5" w:space="0" w:color="000000"/>
            </w:tcBorders>
          </w:tcPr>
          <w:p w14:paraId="1D8230A7" w14:textId="77777777" w:rsidR="00D469AB" w:rsidRPr="00094F37" w:rsidRDefault="00D469AB">
            <w:pPr>
              <w:spacing w:before="10" w:line="100" w:lineRule="exact"/>
              <w:rPr>
                <w:sz w:val="10"/>
                <w:szCs w:val="10"/>
              </w:rPr>
            </w:pPr>
          </w:p>
          <w:p w14:paraId="269131F0" w14:textId="77777777" w:rsidR="00D469AB" w:rsidRPr="00094F37" w:rsidRDefault="00231ACC">
            <w:pPr>
              <w:ind w:left="105" w:right="94"/>
              <w:rPr>
                <w:rFonts w:ascii="Arial" w:eastAsia="Arial" w:hAnsi="Arial" w:cs="Arial"/>
                <w:sz w:val="22"/>
                <w:szCs w:val="22"/>
              </w:rPr>
            </w:pPr>
            <w:r w:rsidRPr="00094F37">
              <w:rPr>
                <w:rFonts w:ascii="Arial" w:eastAsia="Arial" w:hAnsi="Arial" w:cs="Arial"/>
                <w:sz w:val="22"/>
                <w:szCs w:val="22"/>
              </w:rPr>
              <w:t>5 secon</w:t>
            </w:r>
            <w:r w:rsidRPr="00094F37">
              <w:rPr>
                <w:rFonts w:ascii="Arial" w:eastAsia="Arial" w:hAnsi="Arial" w:cs="Arial"/>
                <w:spacing w:val="-1"/>
                <w:sz w:val="22"/>
                <w:szCs w:val="22"/>
              </w:rPr>
              <w:t>d</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i</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3"/>
                <w:sz w:val="22"/>
                <w:szCs w:val="22"/>
              </w:rPr>
              <w:t xml:space="preserve"> </w:t>
            </w:r>
            <w:r w:rsidRPr="00094F37">
              <w:rPr>
                <w:rFonts w:ascii="Arial" w:eastAsia="Arial" w:hAnsi="Arial" w:cs="Arial"/>
                <w:spacing w:val="3"/>
                <w:sz w:val="22"/>
                <w:szCs w:val="22"/>
              </w:rPr>
              <w:t>f</w:t>
            </w:r>
            <w:r w:rsidRPr="00094F37">
              <w:rPr>
                <w:rFonts w:ascii="Arial" w:eastAsia="Arial" w:hAnsi="Arial" w:cs="Arial"/>
                <w:spacing w:val="-1"/>
                <w:sz w:val="22"/>
                <w:szCs w:val="22"/>
              </w:rPr>
              <w:t>i</w:t>
            </w:r>
            <w:r w:rsidRPr="00094F37">
              <w:rPr>
                <w:rFonts w:ascii="Arial" w:eastAsia="Arial" w:hAnsi="Arial" w:cs="Arial"/>
                <w:spacing w:val="1"/>
                <w:sz w:val="22"/>
                <w:szCs w:val="22"/>
              </w:rPr>
              <w:t>r</w:t>
            </w:r>
            <w:r w:rsidRPr="00094F37">
              <w:rPr>
                <w:rFonts w:ascii="Arial" w:eastAsia="Arial" w:hAnsi="Arial" w:cs="Arial"/>
                <w:spacing w:val="-2"/>
                <w:sz w:val="22"/>
                <w:szCs w:val="22"/>
              </w:rPr>
              <w:t>s</w:t>
            </w:r>
            <w:r w:rsidRPr="00094F37">
              <w:rPr>
                <w:rFonts w:ascii="Arial" w:eastAsia="Arial" w:hAnsi="Arial" w:cs="Arial"/>
                <w:sz w:val="22"/>
                <w:szCs w:val="22"/>
              </w:rPr>
              <w:t xml:space="preserve">t </w:t>
            </w:r>
            <w:r w:rsidRPr="00094F37">
              <w:rPr>
                <w:rFonts w:ascii="Arial" w:eastAsia="Arial" w:hAnsi="Arial" w:cs="Arial"/>
                <w:spacing w:val="2"/>
                <w:sz w:val="22"/>
                <w:szCs w:val="22"/>
              </w:rPr>
              <w:t>k</w:t>
            </w:r>
            <w:r w:rsidRPr="00094F37">
              <w:rPr>
                <w:rFonts w:ascii="Arial" w:eastAsia="Arial" w:hAnsi="Arial" w:cs="Arial"/>
                <w:sz w:val="22"/>
                <w:szCs w:val="22"/>
              </w:rPr>
              <w:t>n</w:t>
            </w:r>
            <w:r w:rsidRPr="00094F37">
              <w:rPr>
                <w:rFonts w:ascii="Arial" w:eastAsia="Arial" w:hAnsi="Arial" w:cs="Arial"/>
                <w:spacing w:val="-1"/>
                <w:sz w:val="22"/>
                <w:szCs w:val="22"/>
              </w:rPr>
              <w:t>o</w:t>
            </w:r>
            <w:r w:rsidRPr="00094F37">
              <w:rPr>
                <w:rFonts w:ascii="Arial" w:eastAsia="Arial" w:hAnsi="Arial" w:cs="Arial"/>
                <w:spacing w:val="-2"/>
                <w:sz w:val="22"/>
                <w:szCs w:val="22"/>
              </w:rPr>
              <w:t>c</w:t>
            </w:r>
            <w:r w:rsidRPr="00094F37">
              <w:rPr>
                <w:rFonts w:ascii="Arial" w:eastAsia="Arial" w:hAnsi="Arial" w:cs="Arial"/>
                <w:sz w:val="22"/>
                <w:szCs w:val="22"/>
              </w:rPr>
              <w:t>k</w:t>
            </w:r>
            <w:r w:rsidRPr="00094F37">
              <w:rPr>
                <w:rFonts w:ascii="Arial" w:eastAsia="Arial" w:hAnsi="Arial" w:cs="Arial"/>
                <w:spacing w:val="1"/>
                <w:sz w:val="22"/>
                <w:szCs w:val="22"/>
              </w:rPr>
              <w:t xml:space="preserve"> </w:t>
            </w:r>
            <w:r w:rsidRPr="00094F37">
              <w:rPr>
                <w:rFonts w:ascii="Arial" w:eastAsia="Arial" w:hAnsi="Arial" w:cs="Arial"/>
                <w:sz w:val="22"/>
                <w:szCs w:val="22"/>
              </w:rPr>
              <w:t>d</w:t>
            </w:r>
            <w:r w:rsidRPr="00094F37">
              <w:rPr>
                <w:rFonts w:ascii="Arial" w:eastAsia="Arial" w:hAnsi="Arial" w:cs="Arial"/>
                <w:spacing w:val="-1"/>
                <w:sz w:val="22"/>
                <w:szCs w:val="22"/>
              </w:rPr>
              <w:t>o</w:t>
            </w:r>
            <w:r w:rsidRPr="00094F37">
              <w:rPr>
                <w:rFonts w:ascii="Arial" w:eastAsia="Arial" w:hAnsi="Arial" w:cs="Arial"/>
                <w:spacing w:val="-3"/>
                <w:sz w:val="22"/>
                <w:szCs w:val="22"/>
              </w:rPr>
              <w:t>w</w:t>
            </w:r>
            <w:r w:rsidRPr="00094F37">
              <w:rPr>
                <w:rFonts w:ascii="Arial" w:eastAsia="Arial" w:hAnsi="Arial" w:cs="Arial"/>
                <w:sz w:val="22"/>
                <w:szCs w:val="22"/>
              </w:rPr>
              <w:t>n,</w:t>
            </w:r>
            <w:r w:rsidRPr="00094F37">
              <w:rPr>
                <w:rFonts w:ascii="Arial" w:eastAsia="Arial" w:hAnsi="Arial" w:cs="Arial"/>
                <w:spacing w:val="2"/>
                <w:sz w:val="22"/>
                <w:szCs w:val="22"/>
              </w:rPr>
              <w:t xml:space="preserve"> </w:t>
            </w:r>
            <w:r w:rsidRPr="00094F37">
              <w:rPr>
                <w:rFonts w:ascii="Arial" w:eastAsia="Arial" w:hAnsi="Arial" w:cs="Arial"/>
                <w:sz w:val="22"/>
                <w:szCs w:val="22"/>
              </w:rPr>
              <w:t>10</w:t>
            </w:r>
            <w:r w:rsidRPr="00094F37">
              <w:rPr>
                <w:rFonts w:ascii="Arial" w:eastAsia="Arial" w:hAnsi="Arial" w:cs="Arial"/>
                <w:spacing w:val="-2"/>
                <w:sz w:val="22"/>
                <w:szCs w:val="22"/>
              </w:rPr>
              <w:t xml:space="preserve"> </w:t>
            </w:r>
            <w:r w:rsidRPr="00094F37">
              <w:rPr>
                <w:rFonts w:ascii="Arial" w:eastAsia="Arial" w:hAnsi="Arial" w:cs="Arial"/>
                <w:sz w:val="22"/>
                <w:szCs w:val="22"/>
              </w:rPr>
              <w:t>sec</w:t>
            </w:r>
            <w:r w:rsidRPr="00094F37">
              <w:rPr>
                <w:rFonts w:ascii="Arial" w:eastAsia="Arial" w:hAnsi="Arial" w:cs="Arial"/>
                <w:spacing w:val="-1"/>
                <w:sz w:val="22"/>
                <w:szCs w:val="22"/>
              </w:rPr>
              <w:t>o</w:t>
            </w:r>
            <w:r w:rsidRPr="00094F37">
              <w:rPr>
                <w:rFonts w:ascii="Arial" w:eastAsia="Arial" w:hAnsi="Arial" w:cs="Arial"/>
                <w:sz w:val="22"/>
                <w:szCs w:val="22"/>
              </w:rPr>
              <w:t>n</w:t>
            </w:r>
            <w:r w:rsidRPr="00094F37">
              <w:rPr>
                <w:rFonts w:ascii="Arial" w:eastAsia="Arial" w:hAnsi="Arial" w:cs="Arial"/>
                <w:spacing w:val="-1"/>
                <w:sz w:val="22"/>
                <w:szCs w:val="22"/>
              </w:rPr>
              <w:t>d</w:t>
            </w:r>
            <w:r w:rsidRPr="00094F37">
              <w:rPr>
                <w:rFonts w:ascii="Arial" w:eastAsia="Arial" w:hAnsi="Arial" w:cs="Arial"/>
                <w:sz w:val="22"/>
                <w:szCs w:val="22"/>
              </w:rPr>
              <w:t xml:space="preserve">s </w:t>
            </w:r>
            <w:r w:rsidRPr="00094F37">
              <w:rPr>
                <w:rFonts w:ascii="Arial" w:eastAsia="Arial" w:hAnsi="Arial" w:cs="Arial"/>
                <w:spacing w:val="-1"/>
                <w:sz w:val="22"/>
                <w:szCs w:val="22"/>
              </w:rPr>
              <w:t>i</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z w:val="22"/>
                <w:szCs w:val="22"/>
              </w:rPr>
              <w:t>su</w:t>
            </w:r>
            <w:r w:rsidRPr="00094F37">
              <w:rPr>
                <w:rFonts w:ascii="Arial" w:eastAsia="Arial" w:hAnsi="Arial" w:cs="Arial"/>
                <w:spacing w:val="-1"/>
                <w:sz w:val="22"/>
                <w:szCs w:val="22"/>
              </w:rPr>
              <w:t>b</w:t>
            </w:r>
            <w:r w:rsidRPr="00094F37">
              <w:rPr>
                <w:rFonts w:ascii="Arial" w:eastAsia="Arial" w:hAnsi="Arial" w:cs="Arial"/>
                <w:sz w:val="22"/>
                <w:szCs w:val="22"/>
              </w:rPr>
              <w:t>s</w:t>
            </w:r>
            <w:r w:rsidRPr="00094F37">
              <w:rPr>
                <w:rFonts w:ascii="Arial" w:eastAsia="Arial" w:hAnsi="Arial" w:cs="Arial"/>
                <w:spacing w:val="-3"/>
                <w:sz w:val="22"/>
                <w:szCs w:val="22"/>
              </w:rPr>
              <w:t>e</w:t>
            </w:r>
            <w:r w:rsidRPr="00094F37">
              <w:rPr>
                <w:rFonts w:ascii="Arial" w:eastAsia="Arial" w:hAnsi="Arial" w:cs="Arial"/>
                <w:spacing w:val="2"/>
                <w:sz w:val="22"/>
                <w:szCs w:val="22"/>
              </w:rPr>
              <w:t>q</w:t>
            </w:r>
            <w:r w:rsidRPr="00094F37">
              <w:rPr>
                <w:rFonts w:ascii="Arial" w:eastAsia="Arial" w:hAnsi="Arial" w:cs="Arial"/>
                <w:sz w:val="22"/>
                <w:szCs w:val="22"/>
              </w:rPr>
              <w:t>u</w:t>
            </w:r>
            <w:r w:rsidRPr="00094F37">
              <w:rPr>
                <w:rFonts w:ascii="Arial" w:eastAsia="Arial" w:hAnsi="Arial" w:cs="Arial"/>
                <w:spacing w:val="-1"/>
                <w:sz w:val="22"/>
                <w:szCs w:val="22"/>
              </w:rPr>
              <w:t>e</w:t>
            </w:r>
            <w:r w:rsidRPr="00094F37">
              <w:rPr>
                <w:rFonts w:ascii="Arial" w:eastAsia="Arial" w:hAnsi="Arial" w:cs="Arial"/>
                <w:spacing w:val="-3"/>
                <w:sz w:val="22"/>
                <w:szCs w:val="22"/>
              </w:rPr>
              <w:t>n</w:t>
            </w:r>
            <w:r w:rsidRPr="00094F37">
              <w:rPr>
                <w:rFonts w:ascii="Arial" w:eastAsia="Arial" w:hAnsi="Arial" w:cs="Arial"/>
                <w:sz w:val="22"/>
                <w:szCs w:val="22"/>
              </w:rPr>
              <w:t xml:space="preserve">t </w:t>
            </w:r>
            <w:r w:rsidRPr="00094F37">
              <w:rPr>
                <w:rFonts w:ascii="Arial" w:eastAsia="Arial" w:hAnsi="Arial" w:cs="Arial"/>
                <w:spacing w:val="2"/>
                <w:sz w:val="22"/>
                <w:szCs w:val="22"/>
              </w:rPr>
              <w:t>k</w:t>
            </w:r>
            <w:r w:rsidRPr="00094F37">
              <w:rPr>
                <w:rFonts w:ascii="Arial" w:eastAsia="Arial" w:hAnsi="Arial" w:cs="Arial"/>
                <w:sz w:val="22"/>
                <w:szCs w:val="22"/>
              </w:rPr>
              <w:t>n</w:t>
            </w:r>
            <w:r w:rsidRPr="00094F37">
              <w:rPr>
                <w:rFonts w:ascii="Arial" w:eastAsia="Arial" w:hAnsi="Arial" w:cs="Arial"/>
                <w:spacing w:val="-3"/>
                <w:sz w:val="22"/>
                <w:szCs w:val="22"/>
              </w:rPr>
              <w:t>o</w:t>
            </w:r>
            <w:r w:rsidRPr="00094F37">
              <w:rPr>
                <w:rFonts w:ascii="Arial" w:eastAsia="Arial" w:hAnsi="Arial" w:cs="Arial"/>
                <w:spacing w:val="-2"/>
                <w:sz w:val="22"/>
                <w:szCs w:val="22"/>
              </w:rPr>
              <w:t>c</w:t>
            </w:r>
            <w:r w:rsidRPr="00094F37">
              <w:rPr>
                <w:rFonts w:ascii="Arial" w:eastAsia="Arial" w:hAnsi="Arial" w:cs="Arial"/>
                <w:sz w:val="22"/>
                <w:szCs w:val="22"/>
              </w:rPr>
              <w:t>k d</w:t>
            </w:r>
            <w:r w:rsidRPr="00094F37">
              <w:rPr>
                <w:rFonts w:ascii="Arial" w:eastAsia="Arial" w:hAnsi="Arial" w:cs="Arial"/>
                <w:spacing w:val="-1"/>
                <w:sz w:val="22"/>
                <w:szCs w:val="22"/>
              </w:rPr>
              <w:t>o</w:t>
            </w:r>
            <w:r w:rsidRPr="00094F37">
              <w:rPr>
                <w:rFonts w:ascii="Arial" w:eastAsia="Arial" w:hAnsi="Arial" w:cs="Arial"/>
                <w:spacing w:val="-3"/>
                <w:sz w:val="22"/>
                <w:szCs w:val="22"/>
              </w:rPr>
              <w:t>w</w:t>
            </w:r>
            <w:r w:rsidRPr="00094F37">
              <w:rPr>
                <w:rFonts w:ascii="Arial" w:eastAsia="Arial" w:hAnsi="Arial" w:cs="Arial"/>
                <w:sz w:val="22"/>
                <w:szCs w:val="22"/>
              </w:rPr>
              <w:t>n.</w:t>
            </w:r>
          </w:p>
        </w:tc>
      </w:tr>
      <w:tr w:rsidR="00D469AB" w:rsidRPr="00094F37" w14:paraId="327FD8AB" w14:textId="77777777" w:rsidTr="007530EA">
        <w:trPr>
          <w:trHeight w:hRule="exact" w:val="487"/>
        </w:trPr>
        <w:tc>
          <w:tcPr>
            <w:tcW w:w="816" w:type="dxa"/>
            <w:tcBorders>
              <w:top w:val="single" w:sz="5" w:space="0" w:color="000000"/>
              <w:left w:val="single" w:sz="5" w:space="0" w:color="000000"/>
              <w:bottom w:val="single" w:sz="5" w:space="0" w:color="000000"/>
              <w:right w:val="single" w:sz="5" w:space="0" w:color="000000"/>
            </w:tcBorders>
          </w:tcPr>
          <w:p w14:paraId="4121F98E" w14:textId="77777777" w:rsidR="00D469AB" w:rsidRPr="00094F37" w:rsidRDefault="00D469AB" w:rsidP="00BF3F9F">
            <w:pPr>
              <w:spacing w:before="9" w:line="100" w:lineRule="exact"/>
              <w:jc w:val="center"/>
              <w:rPr>
                <w:sz w:val="10"/>
                <w:szCs w:val="10"/>
              </w:rPr>
            </w:pPr>
          </w:p>
          <w:p w14:paraId="4F6F8B69" w14:textId="77777777" w:rsidR="00D469AB" w:rsidRPr="00094F37" w:rsidRDefault="00231ACC" w:rsidP="00BF3F9F">
            <w:pPr>
              <w:ind w:left="103"/>
              <w:jc w:val="center"/>
              <w:rPr>
                <w:rFonts w:ascii="Arial" w:eastAsia="Arial" w:hAnsi="Arial" w:cs="Arial"/>
                <w:sz w:val="22"/>
                <w:szCs w:val="22"/>
              </w:rPr>
            </w:pPr>
            <w:r w:rsidRPr="00094F37">
              <w:rPr>
                <w:rFonts w:ascii="Arial" w:eastAsia="Arial" w:hAnsi="Arial" w:cs="Arial"/>
                <w:sz w:val="22"/>
                <w:szCs w:val="22"/>
              </w:rPr>
              <w:t>1</w:t>
            </w:r>
            <w:r w:rsidRPr="00094F37">
              <w:rPr>
                <w:rFonts w:ascii="Arial" w:eastAsia="Arial" w:hAnsi="Arial" w:cs="Arial"/>
                <w:spacing w:val="-1"/>
                <w:sz w:val="22"/>
                <w:szCs w:val="22"/>
              </w:rPr>
              <w:t>4</w:t>
            </w:r>
            <w:r w:rsidRPr="00094F37">
              <w:rPr>
                <w:rFonts w:ascii="Arial" w:eastAsia="Arial" w:hAnsi="Arial" w:cs="Arial"/>
                <w:spacing w:val="1"/>
                <w:sz w:val="22"/>
                <w:szCs w:val="22"/>
              </w:rPr>
              <w:t>.</w:t>
            </w:r>
            <w:r w:rsidR="00AD236A" w:rsidRPr="00094F37">
              <w:rPr>
                <w:rFonts w:ascii="Arial" w:eastAsia="Arial" w:hAnsi="Arial" w:cs="Arial"/>
                <w:sz w:val="22"/>
                <w:szCs w:val="22"/>
              </w:rPr>
              <w:t>6</w:t>
            </w:r>
          </w:p>
        </w:tc>
        <w:tc>
          <w:tcPr>
            <w:tcW w:w="6605" w:type="dxa"/>
            <w:tcBorders>
              <w:top w:val="single" w:sz="5" w:space="0" w:color="000000"/>
              <w:left w:val="single" w:sz="5" w:space="0" w:color="000000"/>
              <w:bottom w:val="single" w:sz="5" w:space="0" w:color="000000"/>
              <w:right w:val="single" w:sz="5" w:space="0" w:color="000000"/>
            </w:tcBorders>
          </w:tcPr>
          <w:p w14:paraId="05441849" w14:textId="77777777" w:rsidR="00D469AB" w:rsidRPr="00094F37" w:rsidRDefault="00D469AB">
            <w:pPr>
              <w:spacing w:before="9" w:line="100" w:lineRule="exact"/>
              <w:rPr>
                <w:sz w:val="10"/>
                <w:szCs w:val="10"/>
              </w:rPr>
            </w:pPr>
          </w:p>
          <w:p w14:paraId="20645388" w14:textId="77777777" w:rsidR="00D469AB" w:rsidRPr="00094F37" w:rsidRDefault="00231ACC">
            <w:pPr>
              <w:ind w:left="105"/>
              <w:rPr>
                <w:rFonts w:ascii="Arial" w:eastAsia="Arial" w:hAnsi="Arial" w:cs="Arial"/>
                <w:sz w:val="22"/>
                <w:szCs w:val="22"/>
              </w:rPr>
            </w:pPr>
            <w:r w:rsidRPr="00094F37">
              <w:rPr>
                <w:rFonts w:ascii="Arial" w:eastAsia="Arial" w:hAnsi="Arial" w:cs="Arial"/>
                <w:spacing w:val="-1"/>
                <w:sz w:val="22"/>
                <w:szCs w:val="22"/>
              </w:rPr>
              <w:t>K</w:t>
            </w:r>
            <w:r w:rsidRPr="00094F37">
              <w:rPr>
                <w:rFonts w:ascii="Arial" w:eastAsia="Arial" w:hAnsi="Arial" w:cs="Arial"/>
                <w:sz w:val="22"/>
                <w:szCs w:val="22"/>
              </w:rPr>
              <w:t>n</w:t>
            </w:r>
            <w:r w:rsidRPr="00094F37">
              <w:rPr>
                <w:rFonts w:ascii="Arial" w:eastAsia="Arial" w:hAnsi="Arial" w:cs="Arial"/>
                <w:spacing w:val="-1"/>
                <w:sz w:val="22"/>
                <w:szCs w:val="22"/>
              </w:rPr>
              <w:t>o</w:t>
            </w:r>
            <w:r w:rsidRPr="00094F37">
              <w:rPr>
                <w:rFonts w:ascii="Arial" w:eastAsia="Arial" w:hAnsi="Arial" w:cs="Arial"/>
                <w:sz w:val="22"/>
                <w:szCs w:val="22"/>
              </w:rPr>
              <w:t>c</w:t>
            </w:r>
            <w:r w:rsidRPr="00094F37">
              <w:rPr>
                <w:rFonts w:ascii="Arial" w:eastAsia="Arial" w:hAnsi="Arial" w:cs="Arial"/>
                <w:spacing w:val="2"/>
                <w:sz w:val="22"/>
                <w:szCs w:val="22"/>
              </w:rPr>
              <w:t>k</w:t>
            </w:r>
            <w:r w:rsidRPr="00094F37">
              <w:rPr>
                <w:rFonts w:ascii="Arial" w:eastAsia="Arial" w:hAnsi="Arial" w:cs="Arial"/>
                <w:spacing w:val="-1"/>
                <w:sz w:val="22"/>
                <w:szCs w:val="22"/>
              </w:rPr>
              <w:t>i</w:t>
            </w:r>
            <w:r w:rsidRPr="00094F37">
              <w:rPr>
                <w:rFonts w:ascii="Arial" w:eastAsia="Arial" w:hAnsi="Arial" w:cs="Arial"/>
                <w:spacing w:val="-3"/>
                <w:sz w:val="22"/>
                <w:szCs w:val="22"/>
              </w:rPr>
              <w:t>n</w:t>
            </w:r>
            <w:r w:rsidRPr="00094F37">
              <w:rPr>
                <w:rFonts w:ascii="Arial" w:eastAsia="Arial" w:hAnsi="Arial" w:cs="Arial"/>
                <w:sz w:val="22"/>
                <w:szCs w:val="22"/>
              </w:rPr>
              <w:t>g</w:t>
            </w:r>
            <w:r w:rsidRPr="00094F37">
              <w:rPr>
                <w:rFonts w:ascii="Arial" w:eastAsia="Arial" w:hAnsi="Arial" w:cs="Arial"/>
                <w:spacing w:val="3"/>
                <w:sz w:val="22"/>
                <w:szCs w:val="22"/>
              </w:rPr>
              <w:t xml:space="preserve"> </w:t>
            </w:r>
            <w:r w:rsidRPr="00094F37">
              <w:rPr>
                <w:rFonts w:ascii="Arial" w:eastAsia="Arial" w:hAnsi="Arial" w:cs="Arial"/>
                <w:sz w:val="22"/>
                <w:szCs w:val="22"/>
              </w:rPr>
              <w:t>o</w:t>
            </w:r>
            <w:r w:rsidRPr="00094F37">
              <w:rPr>
                <w:rFonts w:ascii="Arial" w:eastAsia="Arial" w:hAnsi="Arial" w:cs="Arial"/>
                <w:spacing w:val="-3"/>
                <w:sz w:val="22"/>
                <w:szCs w:val="22"/>
              </w:rPr>
              <w:t>v</w:t>
            </w:r>
            <w:r w:rsidRPr="00094F37">
              <w:rPr>
                <w:rFonts w:ascii="Arial" w:eastAsia="Arial" w:hAnsi="Arial" w:cs="Arial"/>
                <w:sz w:val="22"/>
                <w:szCs w:val="22"/>
              </w:rPr>
              <w:t>er</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pacing w:val="1"/>
                <w:sz w:val="22"/>
                <w:szCs w:val="22"/>
              </w:rPr>
              <w:t>m</w:t>
            </w:r>
            <w:r w:rsidRPr="00094F37">
              <w:rPr>
                <w:rFonts w:ascii="Arial" w:eastAsia="Arial" w:hAnsi="Arial" w:cs="Arial"/>
                <w:spacing w:val="-1"/>
                <w:sz w:val="22"/>
                <w:szCs w:val="22"/>
              </w:rPr>
              <w:t>i</w:t>
            </w:r>
            <w:r w:rsidRPr="00094F37">
              <w:rPr>
                <w:rFonts w:ascii="Arial" w:eastAsia="Arial" w:hAnsi="Arial" w:cs="Arial"/>
                <w:spacing w:val="-3"/>
                <w:sz w:val="22"/>
                <w:szCs w:val="22"/>
              </w:rPr>
              <w:t>n</w:t>
            </w:r>
            <w:r w:rsidRPr="00094F37">
              <w:rPr>
                <w:rFonts w:ascii="Arial" w:eastAsia="Arial" w:hAnsi="Arial" w:cs="Arial"/>
                <w:sz w:val="22"/>
                <w:szCs w:val="22"/>
              </w:rPr>
              <w:t xml:space="preserve">g </w:t>
            </w:r>
            <w:r w:rsidRPr="00094F37">
              <w:rPr>
                <w:rFonts w:ascii="Arial" w:eastAsia="Arial" w:hAnsi="Arial" w:cs="Arial"/>
                <w:spacing w:val="-2"/>
                <w:sz w:val="22"/>
                <w:szCs w:val="22"/>
              </w:rPr>
              <w:t>e</w:t>
            </w:r>
            <w:r w:rsidRPr="00094F37">
              <w:rPr>
                <w:rFonts w:ascii="Arial" w:eastAsia="Arial" w:hAnsi="Arial" w:cs="Arial"/>
                <w:spacing w:val="2"/>
                <w:sz w:val="22"/>
                <w:szCs w:val="22"/>
              </w:rPr>
              <w:t>q</w:t>
            </w:r>
            <w:r w:rsidRPr="00094F37">
              <w:rPr>
                <w:rFonts w:ascii="Arial" w:eastAsia="Arial" w:hAnsi="Arial" w:cs="Arial"/>
                <w:sz w:val="22"/>
                <w:szCs w:val="22"/>
              </w:rPr>
              <w:t>u</w:t>
            </w:r>
            <w:r w:rsidRPr="00094F37">
              <w:rPr>
                <w:rFonts w:ascii="Arial" w:eastAsia="Arial" w:hAnsi="Arial" w:cs="Arial"/>
                <w:spacing w:val="-1"/>
                <w:sz w:val="22"/>
                <w:szCs w:val="22"/>
              </w:rPr>
              <w:t>i</w:t>
            </w:r>
            <w:r w:rsidRPr="00094F37">
              <w:rPr>
                <w:rFonts w:ascii="Arial" w:eastAsia="Arial" w:hAnsi="Arial" w:cs="Arial"/>
                <w:sz w:val="22"/>
                <w:szCs w:val="22"/>
              </w:rPr>
              <w:t>pment at a</w:t>
            </w:r>
            <w:r w:rsidRPr="00094F37">
              <w:rPr>
                <w:rFonts w:ascii="Arial" w:eastAsia="Arial" w:hAnsi="Arial" w:cs="Arial"/>
                <w:spacing w:val="-1"/>
                <w:sz w:val="22"/>
                <w:szCs w:val="22"/>
              </w:rPr>
              <w:t>n</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pacing w:val="-3"/>
                <w:sz w:val="22"/>
                <w:szCs w:val="22"/>
              </w:rPr>
              <w:t>i</w:t>
            </w:r>
            <w:r w:rsidRPr="00094F37">
              <w:rPr>
                <w:rFonts w:ascii="Arial" w:eastAsia="Arial" w:hAnsi="Arial" w:cs="Arial"/>
                <w:spacing w:val="1"/>
                <w:sz w:val="22"/>
                <w:szCs w:val="22"/>
              </w:rPr>
              <w:t>m</w:t>
            </w:r>
            <w:r w:rsidRPr="00094F37">
              <w:rPr>
                <w:rFonts w:ascii="Arial" w:eastAsia="Arial" w:hAnsi="Arial" w:cs="Arial"/>
                <w:sz w:val="22"/>
                <w:szCs w:val="22"/>
              </w:rPr>
              <w:t>e</w:t>
            </w:r>
          </w:p>
        </w:tc>
        <w:tc>
          <w:tcPr>
            <w:tcW w:w="2693" w:type="dxa"/>
            <w:tcBorders>
              <w:top w:val="single" w:sz="5" w:space="0" w:color="000000"/>
              <w:left w:val="single" w:sz="5" w:space="0" w:color="000000"/>
              <w:bottom w:val="single" w:sz="5" w:space="0" w:color="000000"/>
              <w:right w:val="single" w:sz="5" w:space="0" w:color="000000"/>
            </w:tcBorders>
          </w:tcPr>
          <w:p w14:paraId="43E545EC" w14:textId="77777777" w:rsidR="00D469AB" w:rsidRPr="00094F37" w:rsidRDefault="00D469AB">
            <w:pPr>
              <w:spacing w:before="9" w:line="100" w:lineRule="exact"/>
              <w:rPr>
                <w:sz w:val="10"/>
                <w:szCs w:val="10"/>
              </w:rPr>
            </w:pPr>
          </w:p>
          <w:p w14:paraId="4DB84D71" w14:textId="77777777" w:rsidR="00D469AB" w:rsidRPr="00094F37" w:rsidRDefault="00231ACC">
            <w:pPr>
              <w:ind w:left="105"/>
              <w:rPr>
                <w:rFonts w:ascii="Arial" w:eastAsia="Arial" w:hAnsi="Arial" w:cs="Arial"/>
                <w:sz w:val="22"/>
                <w:szCs w:val="22"/>
              </w:rPr>
            </w:pPr>
            <w:r w:rsidRPr="00094F37">
              <w:rPr>
                <w:rFonts w:ascii="Arial" w:eastAsia="Arial" w:hAnsi="Arial" w:cs="Arial"/>
                <w:spacing w:val="-1"/>
                <w:sz w:val="22"/>
                <w:szCs w:val="22"/>
              </w:rPr>
              <w:t>Eli</w:t>
            </w:r>
            <w:r w:rsidRPr="00094F37">
              <w:rPr>
                <w:rFonts w:ascii="Arial" w:eastAsia="Arial" w:hAnsi="Arial" w:cs="Arial"/>
                <w:spacing w:val="1"/>
                <w:sz w:val="22"/>
                <w:szCs w:val="22"/>
              </w:rPr>
              <w:t>m</w:t>
            </w:r>
            <w:r w:rsidRPr="00094F37">
              <w:rPr>
                <w:rFonts w:ascii="Arial" w:eastAsia="Arial" w:hAnsi="Arial" w:cs="Arial"/>
                <w:spacing w:val="-1"/>
                <w:sz w:val="22"/>
                <w:szCs w:val="22"/>
              </w:rPr>
              <w:t>i</w:t>
            </w:r>
            <w:r w:rsidRPr="00094F37">
              <w:rPr>
                <w:rFonts w:ascii="Arial" w:eastAsia="Arial" w:hAnsi="Arial" w:cs="Arial"/>
                <w:sz w:val="22"/>
                <w:szCs w:val="22"/>
              </w:rPr>
              <w:t>n</w:t>
            </w:r>
            <w:r w:rsidRPr="00094F37">
              <w:rPr>
                <w:rFonts w:ascii="Arial" w:eastAsia="Arial" w:hAnsi="Arial" w:cs="Arial"/>
                <w:spacing w:val="-1"/>
                <w:sz w:val="22"/>
                <w:szCs w:val="22"/>
              </w:rPr>
              <w:t>a</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on</w:t>
            </w:r>
          </w:p>
        </w:tc>
      </w:tr>
      <w:tr w:rsidR="00D469AB" w:rsidRPr="00094F37" w14:paraId="0A7EA11B" w14:textId="77777777" w:rsidTr="007530EA">
        <w:trPr>
          <w:trHeight w:hRule="exact" w:val="463"/>
        </w:trPr>
        <w:tc>
          <w:tcPr>
            <w:tcW w:w="816" w:type="dxa"/>
            <w:tcBorders>
              <w:top w:val="single" w:sz="5" w:space="0" w:color="000000"/>
              <w:left w:val="single" w:sz="5" w:space="0" w:color="000000"/>
              <w:bottom w:val="single" w:sz="5" w:space="0" w:color="000000"/>
              <w:right w:val="single" w:sz="5" w:space="0" w:color="000000"/>
            </w:tcBorders>
          </w:tcPr>
          <w:p w14:paraId="6DA7F22F" w14:textId="77777777" w:rsidR="00D469AB" w:rsidRPr="00094F37" w:rsidRDefault="00D469AB" w:rsidP="00BF3F9F">
            <w:pPr>
              <w:spacing w:before="2" w:line="100" w:lineRule="exact"/>
              <w:jc w:val="center"/>
              <w:rPr>
                <w:sz w:val="11"/>
                <w:szCs w:val="11"/>
              </w:rPr>
            </w:pPr>
          </w:p>
          <w:p w14:paraId="5F02DBA6" w14:textId="77777777" w:rsidR="00D469AB" w:rsidRPr="00094F37" w:rsidRDefault="00231ACC" w:rsidP="00AD236A">
            <w:pPr>
              <w:ind w:left="103"/>
              <w:jc w:val="center"/>
              <w:rPr>
                <w:rFonts w:ascii="Arial" w:eastAsia="Arial" w:hAnsi="Arial" w:cs="Arial"/>
                <w:sz w:val="22"/>
                <w:szCs w:val="22"/>
              </w:rPr>
            </w:pPr>
            <w:r w:rsidRPr="00094F37">
              <w:rPr>
                <w:rFonts w:ascii="Arial" w:eastAsia="Arial" w:hAnsi="Arial" w:cs="Arial"/>
                <w:sz w:val="22"/>
                <w:szCs w:val="22"/>
              </w:rPr>
              <w:t>1</w:t>
            </w:r>
            <w:r w:rsidRPr="00094F37">
              <w:rPr>
                <w:rFonts w:ascii="Arial" w:eastAsia="Arial" w:hAnsi="Arial" w:cs="Arial"/>
                <w:spacing w:val="-1"/>
                <w:sz w:val="22"/>
                <w:szCs w:val="22"/>
              </w:rPr>
              <w:t>4</w:t>
            </w:r>
            <w:r w:rsidRPr="00094F37">
              <w:rPr>
                <w:rFonts w:ascii="Arial" w:eastAsia="Arial" w:hAnsi="Arial" w:cs="Arial"/>
                <w:spacing w:val="1"/>
                <w:sz w:val="22"/>
                <w:szCs w:val="22"/>
              </w:rPr>
              <w:t>.</w:t>
            </w:r>
            <w:r w:rsidR="00AD236A" w:rsidRPr="00094F37">
              <w:rPr>
                <w:rFonts w:ascii="Arial" w:eastAsia="Arial" w:hAnsi="Arial" w:cs="Arial"/>
                <w:spacing w:val="1"/>
                <w:sz w:val="22"/>
                <w:szCs w:val="22"/>
              </w:rPr>
              <w:t>7</w:t>
            </w:r>
          </w:p>
        </w:tc>
        <w:tc>
          <w:tcPr>
            <w:tcW w:w="6605" w:type="dxa"/>
            <w:tcBorders>
              <w:top w:val="single" w:sz="5" w:space="0" w:color="000000"/>
              <w:left w:val="single" w:sz="5" w:space="0" w:color="000000"/>
              <w:bottom w:val="single" w:sz="5" w:space="0" w:color="000000"/>
              <w:right w:val="single" w:sz="5" w:space="0" w:color="000000"/>
            </w:tcBorders>
          </w:tcPr>
          <w:p w14:paraId="0BB162C6" w14:textId="77777777" w:rsidR="00D469AB" w:rsidRPr="00094F37" w:rsidRDefault="00D469AB">
            <w:pPr>
              <w:spacing w:before="2" w:line="100" w:lineRule="exact"/>
              <w:rPr>
                <w:sz w:val="11"/>
                <w:szCs w:val="11"/>
              </w:rPr>
            </w:pPr>
          </w:p>
          <w:p w14:paraId="2F26F5E3" w14:textId="77777777" w:rsidR="00D469AB" w:rsidRPr="00094F37" w:rsidRDefault="00231ACC">
            <w:pPr>
              <w:ind w:left="105"/>
              <w:rPr>
                <w:rFonts w:ascii="Arial" w:eastAsia="Arial" w:hAnsi="Arial" w:cs="Arial"/>
                <w:sz w:val="22"/>
                <w:szCs w:val="22"/>
              </w:rPr>
            </w:pPr>
            <w:r w:rsidRPr="00094F37">
              <w:rPr>
                <w:rFonts w:ascii="Arial" w:eastAsia="Arial" w:hAnsi="Arial" w:cs="Arial"/>
                <w:spacing w:val="-1"/>
                <w:sz w:val="22"/>
                <w:szCs w:val="22"/>
              </w:rPr>
              <w:t>S</w:t>
            </w:r>
            <w:r w:rsidRPr="00094F37">
              <w:rPr>
                <w:rFonts w:ascii="Arial" w:eastAsia="Arial" w:hAnsi="Arial" w:cs="Arial"/>
                <w:spacing w:val="1"/>
                <w:sz w:val="22"/>
                <w:szCs w:val="22"/>
              </w:rPr>
              <w:t>t</w:t>
            </w:r>
            <w:r w:rsidRPr="00094F37">
              <w:rPr>
                <w:rFonts w:ascii="Arial" w:eastAsia="Arial" w:hAnsi="Arial" w:cs="Arial"/>
                <w:sz w:val="22"/>
                <w:szCs w:val="22"/>
              </w:rPr>
              <w:t>ar</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pacing w:val="-3"/>
                <w:sz w:val="22"/>
                <w:szCs w:val="22"/>
              </w:rPr>
              <w:t>n</w:t>
            </w:r>
            <w:r w:rsidRPr="00094F37">
              <w:rPr>
                <w:rFonts w:ascii="Arial" w:eastAsia="Arial" w:hAnsi="Arial" w:cs="Arial"/>
                <w:sz w:val="22"/>
                <w:szCs w:val="22"/>
              </w:rPr>
              <w:t>g b</w:t>
            </w:r>
            <w:r w:rsidRPr="00094F37">
              <w:rPr>
                <w:rFonts w:ascii="Arial" w:eastAsia="Arial" w:hAnsi="Arial" w:cs="Arial"/>
                <w:spacing w:val="-2"/>
                <w:sz w:val="22"/>
                <w:szCs w:val="22"/>
              </w:rPr>
              <w:t>e</w:t>
            </w:r>
            <w:r w:rsidRPr="00094F37">
              <w:rPr>
                <w:rFonts w:ascii="Arial" w:eastAsia="Arial" w:hAnsi="Arial" w:cs="Arial"/>
                <w:spacing w:val="3"/>
                <w:sz w:val="22"/>
                <w:szCs w:val="22"/>
              </w:rPr>
              <w:t>f</w:t>
            </w:r>
            <w:r w:rsidRPr="00094F37">
              <w:rPr>
                <w:rFonts w:ascii="Arial" w:eastAsia="Arial" w:hAnsi="Arial" w:cs="Arial"/>
                <w:spacing w:val="-3"/>
                <w:sz w:val="22"/>
                <w:szCs w:val="22"/>
              </w:rPr>
              <w:t>o</w:t>
            </w:r>
            <w:r w:rsidRPr="00094F37">
              <w:rPr>
                <w:rFonts w:ascii="Arial" w:eastAsia="Arial" w:hAnsi="Arial" w:cs="Arial"/>
                <w:spacing w:val="1"/>
                <w:sz w:val="22"/>
                <w:szCs w:val="22"/>
              </w:rPr>
              <w:t>r</w:t>
            </w:r>
            <w:r w:rsidRPr="00094F37">
              <w:rPr>
                <w:rFonts w:ascii="Arial" w:eastAsia="Arial" w:hAnsi="Arial" w:cs="Arial"/>
                <w:sz w:val="22"/>
                <w:szCs w:val="22"/>
              </w:rPr>
              <w:t>e</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z w:val="22"/>
                <w:szCs w:val="22"/>
              </w:rPr>
              <w:t>b</w:t>
            </w:r>
            <w:r w:rsidRPr="00094F37">
              <w:rPr>
                <w:rFonts w:ascii="Arial" w:eastAsia="Arial" w:hAnsi="Arial" w:cs="Arial"/>
                <w:spacing w:val="-1"/>
                <w:sz w:val="22"/>
                <w:szCs w:val="22"/>
              </w:rPr>
              <w:t>el</w:t>
            </w:r>
            <w:r w:rsidRPr="00094F37">
              <w:rPr>
                <w:rFonts w:ascii="Arial" w:eastAsia="Arial" w:hAnsi="Arial" w:cs="Arial"/>
                <w:sz w:val="22"/>
                <w:szCs w:val="22"/>
              </w:rPr>
              <w:t>l</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w:t>
            </w:r>
            <w:r w:rsidRPr="00094F37">
              <w:rPr>
                <w:rFonts w:ascii="Arial" w:eastAsia="Arial" w:hAnsi="Arial" w:cs="Arial"/>
                <w:spacing w:val="-1"/>
                <w:sz w:val="22"/>
                <w:szCs w:val="22"/>
              </w:rPr>
              <w:t>j</w:t>
            </w:r>
            <w:r w:rsidRPr="00094F37">
              <w:rPr>
                <w:rFonts w:ascii="Arial" w:eastAsia="Arial" w:hAnsi="Arial" w:cs="Arial"/>
                <w:sz w:val="22"/>
                <w:szCs w:val="22"/>
              </w:rPr>
              <w:t>u</w:t>
            </w:r>
            <w:r w:rsidRPr="00094F37">
              <w:rPr>
                <w:rFonts w:ascii="Arial" w:eastAsia="Arial" w:hAnsi="Arial" w:cs="Arial"/>
                <w:spacing w:val="-1"/>
                <w:sz w:val="22"/>
                <w:szCs w:val="22"/>
              </w:rPr>
              <w:t>d</w:t>
            </w:r>
            <w:r w:rsidRPr="00094F37">
              <w:rPr>
                <w:rFonts w:ascii="Arial" w:eastAsia="Arial" w:hAnsi="Arial" w:cs="Arial"/>
                <w:spacing w:val="2"/>
                <w:sz w:val="22"/>
                <w:szCs w:val="22"/>
              </w:rPr>
              <w:t>g</w:t>
            </w:r>
            <w:r w:rsidRPr="00094F37">
              <w:rPr>
                <w:rFonts w:ascii="Arial" w:eastAsia="Arial" w:hAnsi="Arial" w:cs="Arial"/>
                <w:sz w:val="22"/>
                <w:szCs w:val="22"/>
              </w:rPr>
              <w:t>e</w:t>
            </w:r>
            <w:r w:rsidRPr="00094F37">
              <w:rPr>
                <w:rFonts w:ascii="Arial" w:eastAsia="Arial" w:hAnsi="Arial" w:cs="Arial"/>
                <w:spacing w:val="-1"/>
                <w:sz w:val="22"/>
                <w:szCs w:val="22"/>
              </w:rPr>
              <w:t>’</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z w:val="22"/>
                <w:szCs w:val="22"/>
              </w:rPr>
              <w:t>d</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2"/>
                <w:sz w:val="22"/>
                <w:szCs w:val="22"/>
              </w:rPr>
              <w:t>c</w:t>
            </w:r>
            <w:r w:rsidRPr="00094F37">
              <w:rPr>
                <w:rFonts w:ascii="Arial" w:eastAsia="Arial" w:hAnsi="Arial" w:cs="Arial"/>
                <w:spacing w:val="1"/>
                <w:sz w:val="22"/>
                <w:szCs w:val="22"/>
              </w:rPr>
              <w:t>r</w:t>
            </w:r>
            <w:r w:rsidRPr="00094F37">
              <w:rPr>
                <w:rFonts w:ascii="Arial" w:eastAsia="Arial" w:hAnsi="Arial" w:cs="Arial"/>
                <w:sz w:val="22"/>
                <w:szCs w:val="22"/>
              </w:rPr>
              <w:t>eti</w:t>
            </w:r>
            <w:r w:rsidRPr="00094F37">
              <w:rPr>
                <w:rFonts w:ascii="Arial" w:eastAsia="Arial" w:hAnsi="Arial" w:cs="Arial"/>
                <w:spacing w:val="-1"/>
                <w:sz w:val="22"/>
                <w:szCs w:val="22"/>
              </w:rPr>
              <w:t>o</w:t>
            </w:r>
            <w:r w:rsidRPr="00094F37">
              <w:rPr>
                <w:rFonts w:ascii="Arial" w:eastAsia="Arial" w:hAnsi="Arial" w:cs="Arial"/>
                <w:spacing w:val="-3"/>
                <w:sz w:val="22"/>
                <w:szCs w:val="22"/>
              </w:rPr>
              <w:t>n</w:t>
            </w:r>
            <w:r w:rsidRPr="00094F37">
              <w:rPr>
                <w:rFonts w:ascii="Arial" w:eastAsia="Arial" w:hAnsi="Arial" w:cs="Arial"/>
                <w:sz w:val="22"/>
                <w:szCs w:val="22"/>
              </w:rPr>
              <w:t>)</w:t>
            </w:r>
          </w:p>
        </w:tc>
        <w:tc>
          <w:tcPr>
            <w:tcW w:w="2693" w:type="dxa"/>
            <w:tcBorders>
              <w:top w:val="single" w:sz="5" w:space="0" w:color="000000"/>
              <w:left w:val="single" w:sz="5" w:space="0" w:color="000000"/>
              <w:bottom w:val="single" w:sz="5" w:space="0" w:color="000000"/>
              <w:right w:val="single" w:sz="5" w:space="0" w:color="000000"/>
            </w:tcBorders>
          </w:tcPr>
          <w:p w14:paraId="04B3C289" w14:textId="77777777" w:rsidR="00D469AB" w:rsidRPr="00094F37" w:rsidRDefault="00D469AB">
            <w:pPr>
              <w:spacing w:before="2" w:line="100" w:lineRule="exact"/>
              <w:rPr>
                <w:sz w:val="11"/>
                <w:szCs w:val="11"/>
              </w:rPr>
            </w:pPr>
          </w:p>
          <w:p w14:paraId="7F3AB6AA" w14:textId="77777777" w:rsidR="00D469AB" w:rsidRPr="00094F37" w:rsidRDefault="00231ACC">
            <w:pPr>
              <w:ind w:left="105"/>
              <w:rPr>
                <w:rFonts w:ascii="Arial" w:eastAsia="Arial" w:hAnsi="Arial" w:cs="Arial"/>
                <w:sz w:val="22"/>
                <w:szCs w:val="22"/>
              </w:rPr>
            </w:pPr>
            <w:r w:rsidRPr="00094F37">
              <w:rPr>
                <w:rFonts w:ascii="Arial" w:eastAsia="Arial" w:hAnsi="Arial" w:cs="Arial"/>
                <w:spacing w:val="-1"/>
                <w:sz w:val="22"/>
                <w:szCs w:val="22"/>
              </w:rPr>
              <w:t>Eli</w:t>
            </w:r>
            <w:r w:rsidRPr="00094F37">
              <w:rPr>
                <w:rFonts w:ascii="Arial" w:eastAsia="Arial" w:hAnsi="Arial" w:cs="Arial"/>
                <w:spacing w:val="1"/>
                <w:sz w:val="22"/>
                <w:szCs w:val="22"/>
              </w:rPr>
              <w:t>m</w:t>
            </w:r>
            <w:r w:rsidRPr="00094F37">
              <w:rPr>
                <w:rFonts w:ascii="Arial" w:eastAsia="Arial" w:hAnsi="Arial" w:cs="Arial"/>
                <w:spacing w:val="-1"/>
                <w:sz w:val="22"/>
                <w:szCs w:val="22"/>
              </w:rPr>
              <w:t>i</w:t>
            </w:r>
            <w:r w:rsidRPr="00094F37">
              <w:rPr>
                <w:rFonts w:ascii="Arial" w:eastAsia="Arial" w:hAnsi="Arial" w:cs="Arial"/>
                <w:sz w:val="22"/>
                <w:szCs w:val="22"/>
              </w:rPr>
              <w:t>n</w:t>
            </w:r>
            <w:r w:rsidRPr="00094F37">
              <w:rPr>
                <w:rFonts w:ascii="Arial" w:eastAsia="Arial" w:hAnsi="Arial" w:cs="Arial"/>
                <w:spacing w:val="-1"/>
                <w:sz w:val="22"/>
                <w:szCs w:val="22"/>
              </w:rPr>
              <w:t>a</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on</w:t>
            </w:r>
          </w:p>
        </w:tc>
      </w:tr>
      <w:tr w:rsidR="00D469AB" w:rsidRPr="00094F37" w14:paraId="68C4B75B" w14:textId="77777777" w:rsidTr="007530EA">
        <w:trPr>
          <w:trHeight w:hRule="exact" w:val="490"/>
        </w:trPr>
        <w:tc>
          <w:tcPr>
            <w:tcW w:w="816" w:type="dxa"/>
            <w:tcBorders>
              <w:top w:val="single" w:sz="5" w:space="0" w:color="000000"/>
              <w:left w:val="single" w:sz="5" w:space="0" w:color="000000"/>
              <w:bottom w:val="single" w:sz="5" w:space="0" w:color="000000"/>
              <w:right w:val="single" w:sz="5" w:space="0" w:color="000000"/>
            </w:tcBorders>
          </w:tcPr>
          <w:p w14:paraId="36F73A56" w14:textId="77777777" w:rsidR="00D469AB" w:rsidRPr="00094F37" w:rsidRDefault="00D469AB" w:rsidP="00BF3F9F">
            <w:pPr>
              <w:spacing w:before="9" w:line="100" w:lineRule="exact"/>
              <w:jc w:val="center"/>
              <w:rPr>
                <w:sz w:val="10"/>
                <w:szCs w:val="10"/>
              </w:rPr>
            </w:pPr>
          </w:p>
          <w:p w14:paraId="4585D18E" w14:textId="77777777" w:rsidR="00D469AB" w:rsidRPr="00094F37" w:rsidRDefault="00231ACC" w:rsidP="00BF3F9F">
            <w:pPr>
              <w:ind w:left="103"/>
              <w:jc w:val="center"/>
              <w:rPr>
                <w:rFonts w:ascii="Arial" w:eastAsia="Arial" w:hAnsi="Arial" w:cs="Arial"/>
                <w:sz w:val="22"/>
                <w:szCs w:val="22"/>
              </w:rPr>
            </w:pPr>
            <w:r w:rsidRPr="00094F37">
              <w:rPr>
                <w:rFonts w:ascii="Arial" w:eastAsia="Arial" w:hAnsi="Arial" w:cs="Arial"/>
                <w:sz w:val="22"/>
                <w:szCs w:val="22"/>
              </w:rPr>
              <w:t>1</w:t>
            </w:r>
            <w:r w:rsidRPr="00094F37">
              <w:rPr>
                <w:rFonts w:ascii="Arial" w:eastAsia="Arial" w:hAnsi="Arial" w:cs="Arial"/>
                <w:spacing w:val="-1"/>
                <w:sz w:val="22"/>
                <w:szCs w:val="22"/>
              </w:rPr>
              <w:t>4</w:t>
            </w:r>
            <w:r w:rsidRPr="00094F37">
              <w:rPr>
                <w:rFonts w:ascii="Arial" w:eastAsia="Arial" w:hAnsi="Arial" w:cs="Arial"/>
                <w:spacing w:val="1"/>
                <w:sz w:val="22"/>
                <w:szCs w:val="22"/>
              </w:rPr>
              <w:t>.</w:t>
            </w:r>
            <w:r w:rsidR="00AD236A" w:rsidRPr="00094F37">
              <w:rPr>
                <w:rFonts w:ascii="Arial" w:eastAsia="Arial" w:hAnsi="Arial" w:cs="Arial"/>
                <w:sz w:val="22"/>
                <w:szCs w:val="22"/>
              </w:rPr>
              <w:t>8</w:t>
            </w:r>
          </w:p>
        </w:tc>
        <w:tc>
          <w:tcPr>
            <w:tcW w:w="6605" w:type="dxa"/>
            <w:tcBorders>
              <w:top w:val="single" w:sz="5" w:space="0" w:color="000000"/>
              <w:left w:val="single" w:sz="5" w:space="0" w:color="000000"/>
              <w:bottom w:val="single" w:sz="5" w:space="0" w:color="000000"/>
              <w:right w:val="single" w:sz="5" w:space="0" w:color="000000"/>
            </w:tcBorders>
          </w:tcPr>
          <w:p w14:paraId="39C50609" w14:textId="77777777" w:rsidR="00D469AB" w:rsidRPr="00094F37" w:rsidRDefault="00D469AB">
            <w:pPr>
              <w:spacing w:before="9" w:line="100" w:lineRule="exact"/>
              <w:rPr>
                <w:sz w:val="10"/>
                <w:szCs w:val="10"/>
              </w:rPr>
            </w:pPr>
          </w:p>
          <w:p w14:paraId="56854BC1" w14:textId="77777777" w:rsidR="00D469AB" w:rsidRPr="00094F37" w:rsidRDefault="00231ACC">
            <w:pPr>
              <w:ind w:left="105"/>
              <w:rPr>
                <w:rFonts w:ascii="Arial" w:eastAsia="Arial" w:hAnsi="Arial" w:cs="Arial"/>
                <w:sz w:val="22"/>
                <w:szCs w:val="22"/>
              </w:rPr>
            </w:pPr>
            <w:r w:rsidRPr="00094F37">
              <w:rPr>
                <w:rFonts w:ascii="Arial" w:eastAsia="Arial" w:hAnsi="Arial" w:cs="Arial"/>
                <w:sz w:val="22"/>
                <w:szCs w:val="22"/>
              </w:rPr>
              <w:t>F</w:t>
            </w:r>
            <w:r w:rsidRPr="00094F37">
              <w:rPr>
                <w:rFonts w:ascii="Arial" w:eastAsia="Arial" w:hAnsi="Arial" w:cs="Arial"/>
                <w:spacing w:val="-1"/>
                <w:sz w:val="22"/>
                <w:szCs w:val="22"/>
              </w:rPr>
              <w:t>ail</w:t>
            </w:r>
            <w:r w:rsidRPr="00094F37">
              <w:rPr>
                <w:rFonts w:ascii="Arial" w:eastAsia="Arial" w:hAnsi="Arial" w:cs="Arial"/>
                <w:sz w:val="22"/>
                <w:szCs w:val="22"/>
              </w:rPr>
              <w:t>ure</w:t>
            </w:r>
            <w:r w:rsidRPr="00094F37">
              <w:rPr>
                <w:rFonts w:ascii="Arial" w:eastAsia="Arial" w:hAnsi="Arial" w:cs="Arial"/>
                <w:spacing w:val="1"/>
                <w:sz w:val="22"/>
                <w:szCs w:val="22"/>
              </w:rPr>
              <w:t xml:space="preserve"> t</w:t>
            </w:r>
            <w:r w:rsidRPr="00094F37">
              <w:rPr>
                <w:rFonts w:ascii="Arial" w:eastAsia="Arial" w:hAnsi="Arial" w:cs="Arial"/>
                <w:sz w:val="22"/>
                <w:szCs w:val="22"/>
              </w:rPr>
              <w:t>o</w:t>
            </w:r>
            <w:r w:rsidRPr="00094F37">
              <w:rPr>
                <w:rFonts w:ascii="Arial" w:eastAsia="Arial" w:hAnsi="Arial" w:cs="Arial"/>
                <w:spacing w:val="2"/>
                <w:sz w:val="22"/>
                <w:szCs w:val="22"/>
              </w:rPr>
              <w:t xml:space="preserve"> </w:t>
            </w:r>
            <w:r w:rsidRPr="00094F37">
              <w:rPr>
                <w:rFonts w:ascii="Arial" w:eastAsia="Arial" w:hAnsi="Arial" w:cs="Arial"/>
                <w:sz w:val="22"/>
                <w:szCs w:val="22"/>
              </w:rPr>
              <w:t>p</w:t>
            </w:r>
            <w:r w:rsidRPr="00094F37">
              <w:rPr>
                <w:rFonts w:ascii="Arial" w:eastAsia="Arial" w:hAnsi="Arial" w:cs="Arial"/>
                <w:spacing w:val="-3"/>
                <w:sz w:val="22"/>
                <w:szCs w:val="22"/>
              </w:rPr>
              <w:t>a</w:t>
            </w:r>
            <w:r w:rsidRPr="00094F37">
              <w:rPr>
                <w:rFonts w:ascii="Arial" w:eastAsia="Arial" w:hAnsi="Arial" w:cs="Arial"/>
                <w:sz w:val="22"/>
                <w:szCs w:val="22"/>
              </w:rPr>
              <w:t>ss</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hro</w:t>
            </w:r>
            <w:r w:rsidRPr="00094F37">
              <w:rPr>
                <w:rFonts w:ascii="Arial" w:eastAsia="Arial" w:hAnsi="Arial" w:cs="Arial"/>
                <w:spacing w:val="-3"/>
                <w:sz w:val="22"/>
                <w:szCs w:val="22"/>
              </w:rPr>
              <w:t>u</w:t>
            </w:r>
            <w:r w:rsidRPr="00094F37">
              <w:rPr>
                <w:rFonts w:ascii="Arial" w:eastAsia="Arial" w:hAnsi="Arial" w:cs="Arial"/>
                <w:spacing w:val="2"/>
                <w:sz w:val="22"/>
                <w:szCs w:val="22"/>
              </w:rPr>
              <w:t>g</w:t>
            </w:r>
            <w:r w:rsidRPr="00094F37">
              <w:rPr>
                <w:rFonts w:ascii="Arial" w:eastAsia="Arial" w:hAnsi="Arial" w:cs="Arial"/>
                <w:sz w:val="22"/>
                <w:szCs w:val="22"/>
              </w:rPr>
              <w:t>h</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z w:val="22"/>
                <w:szCs w:val="22"/>
              </w:rPr>
              <w:t>s</w:t>
            </w:r>
            <w:r w:rsidRPr="00094F37">
              <w:rPr>
                <w:rFonts w:ascii="Arial" w:eastAsia="Arial" w:hAnsi="Arial" w:cs="Arial"/>
                <w:spacing w:val="1"/>
                <w:sz w:val="22"/>
                <w:szCs w:val="22"/>
              </w:rPr>
              <w:t>t</w:t>
            </w:r>
            <w:r w:rsidRPr="00094F37">
              <w:rPr>
                <w:rFonts w:ascii="Arial" w:eastAsia="Arial" w:hAnsi="Arial" w:cs="Arial"/>
                <w:spacing w:val="-3"/>
                <w:sz w:val="22"/>
                <w:szCs w:val="22"/>
              </w:rPr>
              <w:t>a</w:t>
            </w:r>
            <w:r w:rsidRPr="00094F37">
              <w:rPr>
                <w:rFonts w:ascii="Arial" w:eastAsia="Arial" w:hAnsi="Arial" w:cs="Arial"/>
                <w:spacing w:val="1"/>
                <w:sz w:val="22"/>
                <w:szCs w:val="22"/>
              </w:rPr>
              <w:t>r</w:t>
            </w:r>
            <w:r w:rsidRPr="00094F37">
              <w:rPr>
                <w:rFonts w:ascii="Arial" w:eastAsia="Arial" w:hAnsi="Arial" w:cs="Arial"/>
                <w:sz w:val="22"/>
                <w:szCs w:val="22"/>
              </w:rPr>
              <w:t>t a</w:t>
            </w:r>
            <w:r w:rsidRPr="00094F37">
              <w:rPr>
                <w:rFonts w:ascii="Arial" w:eastAsia="Arial" w:hAnsi="Arial" w:cs="Arial"/>
                <w:spacing w:val="-1"/>
                <w:sz w:val="22"/>
                <w:szCs w:val="22"/>
              </w:rPr>
              <w:t>n</w:t>
            </w:r>
            <w:r w:rsidRPr="00094F37">
              <w:rPr>
                <w:rFonts w:ascii="Arial" w:eastAsia="Arial" w:hAnsi="Arial" w:cs="Arial"/>
                <w:sz w:val="22"/>
                <w:szCs w:val="22"/>
              </w:rPr>
              <w:t>d/</w:t>
            </w:r>
            <w:r w:rsidRPr="00094F37">
              <w:rPr>
                <w:rFonts w:ascii="Arial" w:eastAsia="Arial" w:hAnsi="Arial" w:cs="Arial"/>
                <w:spacing w:val="-2"/>
                <w:sz w:val="22"/>
                <w:szCs w:val="22"/>
              </w:rPr>
              <w:t>o</w:t>
            </w:r>
            <w:r w:rsidRPr="00094F37">
              <w:rPr>
                <w:rFonts w:ascii="Arial" w:eastAsia="Arial" w:hAnsi="Arial" w:cs="Arial"/>
                <w:sz w:val="22"/>
                <w:szCs w:val="22"/>
              </w:rPr>
              <w:t xml:space="preserve">r </w:t>
            </w:r>
            <w:r w:rsidRPr="00094F37">
              <w:rPr>
                <w:rFonts w:ascii="Arial" w:eastAsia="Arial" w:hAnsi="Arial" w:cs="Arial"/>
                <w:spacing w:val="1"/>
                <w:sz w:val="22"/>
                <w:szCs w:val="22"/>
              </w:rPr>
              <w:t>f</w:t>
            </w:r>
            <w:r w:rsidRPr="00094F37">
              <w:rPr>
                <w:rFonts w:ascii="Arial" w:eastAsia="Arial" w:hAnsi="Arial" w:cs="Arial"/>
                <w:spacing w:val="-1"/>
                <w:sz w:val="22"/>
                <w:szCs w:val="22"/>
              </w:rPr>
              <w:t>i</w:t>
            </w:r>
            <w:r w:rsidRPr="00094F37">
              <w:rPr>
                <w:rFonts w:ascii="Arial" w:eastAsia="Arial" w:hAnsi="Arial" w:cs="Arial"/>
                <w:sz w:val="22"/>
                <w:szCs w:val="22"/>
              </w:rPr>
              <w:t>n</w:t>
            </w:r>
            <w:r w:rsidRPr="00094F37">
              <w:rPr>
                <w:rFonts w:ascii="Arial" w:eastAsia="Arial" w:hAnsi="Arial" w:cs="Arial"/>
                <w:spacing w:val="-1"/>
                <w:sz w:val="22"/>
                <w:szCs w:val="22"/>
              </w:rPr>
              <w:t>i</w:t>
            </w:r>
            <w:r w:rsidRPr="00094F37">
              <w:rPr>
                <w:rFonts w:ascii="Arial" w:eastAsia="Arial" w:hAnsi="Arial" w:cs="Arial"/>
                <w:sz w:val="22"/>
                <w:szCs w:val="22"/>
              </w:rPr>
              <w:t>sh</w:t>
            </w:r>
          </w:p>
        </w:tc>
        <w:tc>
          <w:tcPr>
            <w:tcW w:w="2693" w:type="dxa"/>
            <w:tcBorders>
              <w:top w:val="single" w:sz="5" w:space="0" w:color="000000"/>
              <w:left w:val="single" w:sz="5" w:space="0" w:color="000000"/>
              <w:bottom w:val="single" w:sz="5" w:space="0" w:color="000000"/>
              <w:right w:val="single" w:sz="5" w:space="0" w:color="000000"/>
            </w:tcBorders>
          </w:tcPr>
          <w:p w14:paraId="52B805B3" w14:textId="77777777" w:rsidR="00D469AB" w:rsidRPr="00094F37" w:rsidRDefault="00D469AB">
            <w:pPr>
              <w:spacing w:before="9" w:line="100" w:lineRule="exact"/>
              <w:rPr>
                <w:sz w:val="10"/>
                <w:szCs w:val="10"/>
              </w:rPr>
            </w:pPr>
          </w:p>
          <w:p w14:paraId="78BF9504" w14:textId="77777777" w:rsidR="00D469AB" w:rsidRPr="00094F37" w:rsidRDefault="00231ACC">
            <w:pPr>
              <w:ind w:left="105"/>
              <w:rPr>
                <w:rFonts w:ascii="Arial" w:eastAsia="Arial" w:hAnsi="Arial" w:cs="Arial"/>
                <w:sz w:val="22"/>
                <w:szCs w:val="22"/>
              </w:rPr>
            </w:pPr>
            <w:r w:rsidRPr="00094F37">
              <w:rPr>
                <w:rFonts w:ascii="Arial" w:eastAsia="Arial" w:hAnsi="Arial" w:cs="Arial"/>
                <w:spacing w:val="-1"/>
                <w:sz w:val="22"/>
                <w:szCs w:val="22"/>
              </w:rPr>
              <w:t>Eli</w:t>
            </w:r>
            <w:r w:rsidRPr="00094F37">
              <w:rPr>
                <w:rFonts w:ascii="Arial" w:eastAsia="Arial" w:hAnsi="Arial" w:cs="Arial"/>
                <w:spacing w:val="1"/>
                <w:sz w:val="22"/>
                <w:szCs w:val="22"/>
              </w:rPr>
              <w:t>m</w:t>
            </w:r>
            <w:r w:rsidRPr="00094F37">
              <w:rPr>
                <w:rFonts w:ascii="Arial" w:eastAsia="Arial" w:hAnsi="Arial" w:cs="Arial"/>
                <w:spacing w:val="-1"/>
                <w:sz w:val="22"/>
                <w:szCs w:val="22"/>
              </w:rPr>
              <w:t>i</w:t>
            </w:r>
            <w:r w:rsidRPr="00094F37">
              <w:rPr>
                <w:rFonts w:ascii="Arial" w:eastAsia="Arial" w:hAnsi="Arial" w:cs="Arial"/>
                <w:sz w:val="22"/>
                <w:szCs w:val="22"/>
              </w:rPr>
              <w:t>n</w:t>
            </w:r>
            <w:r w:rsidRPr="00094F37">
              <w:rPr>
                <w:rFonts w:ascii="Arial" w:eastAsia="Arial" w:hAnsi="Arial" w:cs="Arial"/>
                <w:spacing w:val="-1"/>
                <w:sz w:val="22"/>
                <w:szCs w:val="22"/>
              </w:rPr>
              <w:t>a</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on</w:t>
            </w:r>
          </w:p>
        </w:tc>
      </w:tr>
      <w:tr w:rsidR="00D469AB" w:rsidRPr="00094F37" w14:paraId="271568A8" w14:textId="77777777" w:rsidTr="00F85B02">
        <w:trPr>
          <w:trHeight w:hRule="exact" w:val="676"/>
        </w:trPr>
        <w:tc>
          <w:tcPr>
            <w:tcW w:w="816" w:type="dxa"/>
            <w:tcBorders>
              <w:top w:val="single" w:sz="5" w:space="0" w:color="000000"/>
              <w:left w:val="single" w:sz="5" w:space="0" w:color="000000"/>
              <w:bottom w:val="single" w:sz="5" w:space="0" w:color="000000"/>
              <w:right w:val="single" w:sz="5" w:space="0" w:color="000000"/>
            </w:tcBorders>
          </w:tcPr>
          <w:p w14:paraId="5DBB1678" w14:textId="77777777" w:rsidR="00D469AB" w:rsidRPr="00094F37" w:rsidRDefault="00D469AB" w:rsidP="00BF3F9F">
            <w:pPr>
              <w:spacing w:before="9" w:line="100" w:lineRule="exact"/>
              <w:jc w:val="center"/>
              <w:rPr>
                <w:sz w:val="10"/>
                <w:szCs w:val="10"/>
              </w:rPr>
            </w:pPr>
          </w:p>
          <w:p w14:paraId="6D59CF76" w14:textId="77777777" w:rsidR="00D469AB" w:rsidRPr="00094F37" w:rsidRDefault="00231ACC" w:rsidP="00BF3F9F">
            <w:pPr>
              <w:ind w:left="103"/>
              <w:jc w:val="center"/>
              <w:rPr>
                <w:rFonts w:ascii="Arial" w:eastAsia="Arial" w:hAnsi="Arial" w:cs="Arial"/>
                <w:sz w:val="22"/>
                <w:szCs w:val="22"/>
              </w:rPr>
            </w:pPr>
            <w:r w:rsidRPr="00094F37">
              <w:rPr>
                <w:rFonts w:ascii="Arial" w:eastAsia="Arial" w:hAnsi="Arial" w:cs="Arial"/>
                <w:sz w:val="22"/>
                <w:szCs w:val="22"/>
              </w:rPr>
              <w:t>1</w:t>
            </w:r>
            <w:r w:rsidRPr="00094F37">
              <w:rPr>
                <w:rFonts w:ascii="Arial" w:eastAsia="Arial" w:hAnsi="Arial" w:cs="Arial"/>
                <w:spacing w:val="-1"/>
                <w:sz w:val="22"/>
                <w:szCs w:val="22"/>
              </w:rPr>
              <w:t>4</w:t>
            </w:r>
            <w:r w:rsidRPr="00094F37">
              <w:rPr>
                <w:rFonts w:ascii="Arial" w:eastAsia="Arial" w:hAnsi="Arial" w:cs="Arial"/>
                <w:spacing w:val="1"/>
                <w:sz w:val="22"/>
                <w:szCs w:val="22"/>
              </w:rPr>
              <w:t>.</w:t>
            </w:r>
            <w:r w:rsidR="00AD236A" w:rsidRPr="00094F37">
              <w:rPr>
                <w:rFonts w:ascii="Arial" w:eastAsia="Arial" w:hAnsi="Arial" w:cs="Arial"/>
                <w:sz w:val="22"/>
                <w:szCs w:val="22"/>
              </w:rPr>
              <w:t>9</w:t>
            </w:r>
          </w:p>
        </w:tc>
        <w:tc>
          <w:tcPr>
            <w:tcW w:w="6605" w:type="dxa"/>
            <w:tcBorders>
              <w:top w:val="single" w:sz="5" w:space="0" w:color="000000"/>
              <w:left w:val="single" w:sz="5" w:space="0" w:color="000000"/>
              <w:bottom w:val="single" w:sz="5" w:space="0" w:color="000000"/>
              <w:right w:val="single" w:sz="5" w:space="0" w:color="000000"/>
            </w:tcBorders>
          </w:tcPr>
          <w:p w14:paraId="2978C1DA" w14:textId="77777777" w:rsidR="00D469AB" w:rsidRPr="00094F37" w:rsidRDefault="00231ACC" w:rsidP="00F85B02">
            <w:pPr>
              <w:ind w:left="220" w:right="100"/>
              <w:rPr>
                <w:rFonts w:ascii="Arial" w:eastAsia="Arial" w:hAnsi="Arial" w:cs="Arial"/>
                <w:spacing w:val="-1"/>
                <w:sz w:val="22"/>
                <w:szCs w:val="22"/>
              </w:rPr>
            </w:pPr>
            <w:r w:rsidRPr="00094F37">
              <w:rPr>
                <w:rFonts w:ascii="Arial" w:eastAsia="Arial" w:hAnsi="Arial" w:cs="Arial"/>
                <w:spacing w:val="-1"/>
                <w:sz w:val="22"/>
                <w:szCs w:val="22"/>
              </w:rPr>
              <w:t>Outside assistance including directions from the groom (except in the case of a novice)</w:t>
            </w:r>
            <w:r w:rsidR="005F5E7F" w:rsidRPr="00094F37">
              <w:rPr>
                <w:rFonts w:ascii="Arial" w:eastAsia="Arial" w:hAnsi="Arial" w:cs="Arial"/>
                <w:spacing w:val="-1"/>
                <w:sz w:val="22"/>
                <w:szCs w:val="22"/>
              </w:rPr>
              <w:t>. V</w:t>
            </w:r>
            <w:r w:rsidR="00B36A47" w:rsidRPr="00094F37">
              <w:rPr>
                <w:rFonts w:ascii="Arial" w:eastAsia="Arial" w:hAnsi="Arial" w:cs="Arial"/>
                <w:spacing w:val="-1"/>
                <w:sz w:val="22"/>
                <w:szCs w:val="22"/>
              </w:rPr>
              <w:t>ocal encouragement is permitted</w:t>
            </w:r>
          </w:p>
        </w:tc>
        <w:tc>
          <w:tcPr>
            <w:tcW w:w="2693" w:type="dxa"/>
            <w:tcBorders>
              <w:top w:val="single" w:sz="5" w:space="0" w:color="000000"/>
              <w:left w:val="single" w:sz="5" w:space="0" w:color="000000"/>
              <w:bottom w:val="single" w:sz="5" w:space="0" w:color="000000"/>
              <w:right w:val="single" w:sz="5" w:space="0" w:color="000000"/>
            </w:tcBorders>
          </w:tcPr>
          <w:p w14:paraId="18B195E6" w14:textId="77777777" w:rsidR="00D469AB" w:rsidRPr="00094F37" w:rsidRDefault="00D469AB">
            <w:pPr>
              <w:spacing w:before="9" w:line="100" w:lineRule="exact"/>
              <w:rPr>
                <w:sz w:val="10"/>
                <w:szCs w:val="10"/>
              </w:rPr>
            </w:pPr>
          </w:p>
          <w:p w14:paraId="6FD059E4" w14:textId="77777777" w:rsidR="00D469AB" w:rsidRPr="00094F37" w:rsidRDefault="00231ACC">
            <w:pPr>
              <w:ind w:left="105"/>
              <w:rPr>
                <w:rFonts w:ascii="Arial" w:eastAsia="Arial" w:hAnsi="Arial" w:cs="Arial"/>
                <w:sz w:val="22"/>
                <w:szCs w:val="22"/>
              </w:rPr>
            </w:pPr>
            <w:r w:rsidRPr="00094F37">
              <w:rPr>
                <w:rFonts w:ascii="Arial" w:eastAsia="Arial" w:hAnsi="Arial" w:cs="Arial"/>
                <w:spacing w:val="-1"/>
                <w:sz w:val="22"/>
                <w:szCs w:val="22"/>
              </w:rPr>
              <w:t>Eli</w:t>
            </w:r>
            <w:r w:rsidRPr="00094F37">
              <w:rPr>
                <w:rFonts w:ascii="Arial" w:eastAsia="Arial" w:hAnsi="Arial" w:cs="Arial"/>
                <w:spacing w:val="1"/>
                <w:sz w:val="22"/>
                <w:szCs w:val="22"/>
              </w:rPr>
              <w:t>m</w:t>
            </w:r>
            <w:r w:rsidRPr="00094F37">
              <w:rPr>
                <w:rFonts w:ascii="Arial" w:eastAsia="Arial" w:hAnsi="Arial" w:cs="Arial"/>
                <w:spacing w:val="-1"/>
                <w:sz w:val="22"/>
                <w:szCs w:val="22"/>
              </w:rPr>
              <w:t>i</w:t>
            </w:r>
            <w:r w:rsidRPr="00094F37">
              <w:rPr>
                <w:rFonts w:ascii="Arial" w:eastAsia="Arial" w:hAnsi="Arial" w:cs="Arial"/>
                <w:sz w:val="22"/>
                <w:szCs w:val="22"/>
              </w:rPr>
              <w:t>n</w:t>
            </w:r>
            <w:r w:rsidRPr="00094F37">
              <w:rPr>
                <w:rFonts w:ascii="Arial" w:eastAsia="Arial" w:hAnsi="Arial" w:cs="Arial"/>
                <w:spacing w:val="-1"/>
                <w:sz w:val="22"/>
                <w:szCs w:val="22"/>
              </w:rPr>
              <w:t>a</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on</w:t>
            </w:r>
          </w:p>
        </w:tc>
      </w:tr>
      <w:tr w:rsidR="00D469AB" w:rsidRPr="00094F37" w14:paraId="0A71D4F3" w14:textId="77777777" w:rsidTr="007530EA">
        <w:trPr>
          <w:trHeight w:hRule="exact" w:val="490"/>
        </w:trPr>
        <w:tc>
          <w:tcPr>
            <w:tcW w:w="816" w:type="dxa"/>
            <w:tcBorders>
              <w:top w:val="single" w:sz="5" w:space="0" w:color="000000"/>
              <w:left w:val="single" w:sz="5" w:space="0" w:color="000000"/>
              <w:bottom w:val="single" w:sz="5" w:space="0" w:color="000000"/>
              <w:right w:val="single" w:sz="5" w:space="0" w:color="000000"/>
            </w:tcBorders>
          </w:tcPr>
          <w:p w14:paraId="7B5CAD00" w14:textId="77777777" w:rsidR="00D469AB" w:rsidRPr="00094F37" w:rsidRDefault="00D469AB" w:rsidP="00BF3F9F">
            <w:pPr>
              <w:spacing w:before="9" w:line="100" w:lineRule="exact"/>
              <w:jc w:val="center"/>
              <w:rPr>
                <w:sz w:val="10"/>
                <w:szCs w:val="10"/>
              </w:rPr>
            </w:pPr>
          </w:p>
          <w:p w14:paraId="2D65CD24" w14:textId="77777777" w:rsidR="00D469AB" w:rsidRPr="00094F37" w:rsidRDefault="00231ACC" w:rsidP="00BF3F9F">
            <w:pPr>
              <w:ind w:left="103"/>
              <w:jc w:val="center"/>
              <w:rPr>
                <w:rFonts w:ascii="Arial" w:eastAsia="Arial" w:hAnsi="Arial" w:cs="Arial"/>
                <w:sz w:val="22"/>
                <w:szCs w:val="22"/>
              </w:rPr>
            </w:pPr>
            <w:r w:rsidRPr="00094F37">
              <w:rPr>
                <w:rFonts w:ascii="Arial" w:eastAsia="Arial" w:hAnsi="Arial" w:cs="Arial"/>
                <w:sz w:val="22"/>
                <w:szCs w:val="22"/>
              </w:rPr>
              <w:t>1</w:t>
            </w:r>
            <w:r w:rsidRPr="00094F37">
              <w:rPr>
                <w:rFonts w:ascii="Arial" w:eastAsia="Arial" w:hAnsi="Arial" w:cs="Arial"/>
                <w:spacing w:val="-1"/>
                <w:sz w:val="22"/>
                <w:szCs w:val="22"/>
              </w:rPr>
              <w:t>4</w:t>
            </w:r>
            <w:r w:rsidRPr="00094F37">
              <w:rPr>
                <w:rFonts w:ascii="Arial" w:eastAsia="Arial" w:hAnsi="Arial" w:cs="Arial"/>
                <w:spacing w:val="1"/>
                <w:sz w:val="22"/>
                <w:szCs w:val="22"/>
              </w:rPr>
              <w:t>.</w:t>
            </w:r>
            <w:r w:rsidR="00AD236A" w:rsidRPr="00094F37">
              <w:rPr>
                <w:rFonts w:ascii="Arial" w:eastAsia="Arial" w:hAnsi="Arial" w:cs="Arial"/>
                <w:sz w:val="22"/>
                <w:szCs w:val="22"/>
              </w:rPr>
              <w:t>10</w:t>
            </w:r>
          </w:p>
        </w:tc>
        <w:tc>
          <w:tcPr>
            <w:tcW w:w="6605" w:type="dxa"/>
            <w:tcBorders>
              <w:top w:val="single" w:sz="5" w:space="0" w:color="000000"/>
              <w:left w:val="single" w:sz="5" w:space="0" w:color="000000"/>
              <w:bottom w:val="single" w:sz="5" w:space="0" w:color="000000"/>
              <w:right w:val="single" w:sz="5" w:space="0" w:color="000000"/>
            </w:tcBorders>
          </w:tcPr>
          <w:p w14:paraId="357BA689" w14:textId="77777777" w:rsidR="00D469AB" w:rsidRPr="00094F37" w:rsidRDefault="00D469AB">
            <w:pPr>
              <w:spacing w:before="9" w:line="100" w:lineRule="exact"/>
              <w:rPr>
                <w:sz w:val="10"/>
                <w:szCs w:val="10"/>
              </w:rPr>
            </w:pPr>
          </w:p>
          <w:p w14:paraId="63B0A20B" w14:textId="77777777" w:rsidR="00D469AB" w:rsidRPr="00094F37" w:rsidRDefault="00231ACC">
            <w:pPr>
              <w:ind w:left="105"/>
              <w:rPr>
                <w:rFonts w:ascii="Arial" w:eastAsia="Arial" w:hAnsi="Arial" w:cs="Arial"/>
                <w:sz w:val="22"/>
                <w:szCs w:val="22"/>
              </w:rPr>
            </w:pPr>
            <w:r w:rsidRPr="00094F37">
              <w:rPr>
                <w:rFonts w:ascii="Arial" w:eastAsia="Arial" w:hAnsi="Arial" w:cs="Arial"/>
                <w:spacing w:val="-1"/>
                <w:sz w:val="22"/>
                <w:szCs w:val="22"/>
              </w:rPr>
              <w:t>‘B</w:t>
            </w:r>
            <w:r w:rsidRPr="00094F37">
              <w:rPr>
                <w:rFonts w:ascii="Arial" w:eastAsia="Arial" w:hAnsi="Arial" w:cs="Arial"/>
                <w:sz w:val="22"/>
                <w:szCs w:val="22"/>
              </w:rPr>
              <w:t>o</w:t>
            </w:r>
            <w:r w:rsidRPr="00094F37">
              <w:rPr>
                <w:rFonts w:ascii="Arial" w:eastAsia="Arial" w:hAnsi="Arial" w:cs="Arial"/>
                <w:spacing w:val="-1"/>
                <w:sz w:val="22"/>
                <w:szCs w:val="22"/>
              </w:rPr>
              <w:t>u</w:t>
            </w:r>
            <w:r w:rsidRPr="00094F37">
              <w:rPr>
                <w:rFonts w:ascii="Arial" w:eastAsia="Arial" w:hAnsi="Arial" w:cs="Arial"/>
                <w:sz w:val="22"/>
                <w:szCs w:val="22"/>
              </w:rPr>
              <w:t>nc</w:t>
            </w:r>
            <w:r w:rsidRPr="00094F37">
              <w:rPr>
                <w:rFonts w:ascii="Arial" w:eastAsia="Arial" w:hAnsi="Arial" w:cs="Arial"/>
                <w:spacing w:val="-1"/>
                <w:sz w:val="22"/>
                <w:szCs w:val="22"/>
              </w:rPr>
              <w:t>i</w:t>
            </w:r>
            <w:r w:rsidRPr="00094F37">
              <w:rPr>
                <w:rFonts w:ascii="Arial" w:eastAsia="Arial" w:hAnsi="Arial" w:cs="Arial"/>
                <w:sz w:val="22"/>
                <w:szCs w:val="22"/>
              </w:rPr>
              <w:t>n</w:t>
            </w:r>
            <w:r w:rsidRPr="00094F37">
              <w:rPr>
                <w:rFonts w:ascii="Arial" w:eastAsia="Arial" w:hAnsi="Arial" w:cs="Arial"/>
                <w:spacing w:val="2"/>
                <w:sz w:val="22"/>
                <w:szCs w:val="22"/>
              </w:rPr>
              <w:t>g</w:t>
            </w:r>
            <w:r w:rsidRPr="00094F37">
              <w:rPr>
                <w:rFonts w:ascii="Arial" w:eastAsia="Arial" w:hAnsi="Arial" w:cs="Arial"/>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v</w:t>
            </w:r>
            <w:r w:rsidRPr="00094F37">
              <w:rPr>
                <w:rFonts w:ascii="Arial" w:eastAsia="Arial" w:hAnsi="Arial" w:cs="Arial"/>
                <w:sz w:val="22"/>
                <w:szCs w:val="22"/>
              </w:rPr>
              <w:t>e</w:t>
            </w:r>
            <w:r w:rsidRPr="00094F37">
              <w:rPr>
                <w:rFonts w:ascii="Arial" w:eastAsia="Arial" w:hAnsi="Arial" w:cs="Arial"/>
                <w:spacing w:val="-1"/>
                <w:sz w:val="22"/>
                <w:szCs w:val="22"/>
              </w:rPr>
              <w:t>hi</w:t>
            </w:r>
            <w:r w:rsidRPr="00094F37">
              <w:rPr>
                <w:rFonts w:ascii="Arial" w:eastAsia="Arial" w:hAnsi="Arial" w:cs="Arial"/>
                <w:sz w:val="22"/>
                <w:szCs w:val="22"/>
              </w:rPr>
              <w:t>c</w:t>
            </w:r>
            <w:r w:rsidRPr="00094F37">
              <w:rPr>
                <w:rFonts w:ascii="Arial" w:eastAsia="Arial" w:hAnsi="Arial" w:cs="Arial"/>
                <w:spacing w:val="-1"/>
                <w:sz w:val="22"/>
                <w:szCs w:val="22"/>
              </w:rPr>
              <w:t>l</w:t>
            </w:r>
            <w:r w:rsidRPr="00094F37">
              <w:rPr>
                <w:rFonts w:ascii="Arial" w:eastAsia="Arial" w:hAnsi="Arial" w:cs="Arial"/>
                <w:sz w:val="22"/>
                <w:szCs w:val="22"/>
              </w:rPr>
              <w:t>e by</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4"/>
                <w:sz w:val="22"/>
                <w:szCs w:val="22"/>
              </w:rPr>
              <w:t xml:space="preserve"> </w:t>
            </w:r>
            <w:r w:rsidRPr="00094F37">
              <w:rPr>
                <w:rFonts w:ascii="Arial" w:eastAsia="Arial" w:hAnsi="Arial" w:cs="Arial"/>
                <w:spacing w:val="2"/>
                <w:sz w:val="22"/>
                <w:szCs w:val="22"/>
              </w:rPr>
              <w:t>g</w:t>
            </w:r>
            <w:r w:rsidRPr="00094F37">
              <w:rPr>
                <w:rFonts w:ascii="Arial" w:eastAsia="Arial" w:hAnsi="Arial" w:cs="Arial"/>
                <w:spacing w:val="1"/>
                <w:sz w:val="22"/>
                <w:szCs w:val="22"/>
              </w:rPr>
              <w:t>r</w:t>
            </w:r>
            <w:r w:rsidRPr="00094F37">
              <w:rPr>
                <w:rFonts w:ascii="Arial" w:eastAsia="Arial" w:hAnsi="Arial" w:cs="Arial"/>
                <w:sz w:val="22"/>
                <w:szCs w:val="22"/>
              </w:rPr>
              <w:t>o</w:t>
            </w:r>
            <w:r w:rsidRPr="00094F37">
              <w:rPr>
                <w:rFonts w:ascii="Arial" w:eastAsia="Arial" w:hAnsi="Arial" w:cs="Arial"/>
                <w:spacing w:val="-3"/>
                <w:sz w:val="22"/>
                <w:szCs w:val="22"/>
              </w:rPr>
              <w:t>o</w:t>
            </w:r>
            <w:r w:rsidRPr="00094F37">
              <w:rPr>
                <w:rFonts w:ascii="Arial" w:eastAsia="Arial" w:hAnsi="Arial" w:cs="Arial"/>
                <w:sz w:val="22"/>
                <w:szCs w:val="22"/>
              </w:rPr>
              <w:t>m</w:t>
            </w:r>
          </w:p>
        </w:tc>
        <w:tc>
          <w:tcPr>
            <w:tcW w:w="2693" w:type="dxa"/>
            <w:tcBorders>
              <w:top w:val="single" w:sz="5" w:space="0" w:color="000000"/>
              <w:left w:val="single" w:sz="5" w:space="0" w:color="000000"/>
              <w:bottom w:val="single" w:sz="5" w:space="0" w:color="000000"/>
              <w:right w:val="single" w:sz="5" w:space="0" w:color="000000"/>
            </w:tcBorders>
          </w:tcPr>
          <w:p w14:paraId="0A457CC1" w14:textId="77777777" w:rsidR="00D469AB" w:rsidRPr="00094F37" w:rsidRDefault="00D469AB">
            <w:pPr>
              <w:spacing w:before="9" w:line="100" w:lineRule="exact"/>
              <w:rPr>
                <w:sz w:val="10"/>
                <w:szCs w:val="10"/>
              </w:rPr>
            </w:pPr>
          </w:p>
          <w:p w14:paraId="26CFBC26" w14:textId="77777777" w:rsidR="00D469AB" w:rsidRPr="00094F37" w:rsidRDefault="00231ACC">
            <w:pPr>
              <w:ind w:left="105"/>
              <w:rPr>
                <w:rFonts w:ascii="Arial" w:eastAsia="Arial" w:hAnsi="Arial" w:cs="Arial"/>
                <w:sz w:val="22"/>
                <w:szCs w:val="22"/>
              </w:rPr>
            </w:pPr>
            <w:r w:rsidRPr="00094F37">
              <w:rPr>
                <w:rFonts w:ascii="Arial" w:eastAsia="Arial" w:hAnsi="Arial" w:cs="Arial"/>
                <w:spacing w:val="-1"/>
                <w:sz w:val="22"/>
                <w:szCs w:val="22"/>
              </w:rPr>
              <w:t>Eli</w:t>
            </w:r>
            <w:r w:rsidRPr="00094F37">
              <w:rPr>
                <w:rFonts w:ascii="Arial" w:eastAsia="Arial" w:hAnsi="Arial" w:cs="Arial"/>
                <w:spacing w:val="1"/>
                <w:sz w:val="22"/>
                <w:szCs w:val="22"/>
              </w:rPr>
              <w:t>m</w:t>
            </w:r>
            <w:r w:rsidRPr="00094F37">
              <w:rPr>
                <w:rFonts w:ascii="Arial" w:eastAsia="Arial" w:hAnsi="Arial" w:cs="Arial"/>
                <w:spacing w:val="-1"/>
                <w:sz w:val="22"/>
                <w:szCs w:val="22"/>
              </w:rPr>
              <w:t>i</w:t>
            </w:r>
            <w:r w:rsidRPr="00094F37">
              <w:rPr>
                <w:rFonts w:ascii="Arial" w:eastAsia="Arial" w:hAnsi="Arial" w:cs="Arial"/>
                <w:sz w:val="22"/>
                <w:szCs w:val="22"/>
              </w:rPr>
              <w:t>n</w:t>
            </w:r>
            <w:r w:rsidRPr="00094F37">
              <w:rPr>
                <w:rFonts w:ascii="Arial" w:eastAsia="Arial" w:hAnsi="Arial" w:cs="Arial"/>
                <w:spacing w:val="-1"/>
                <w:sz w:val="22"/>
                <w:szCs w:val="22"/>
              </w:rPr>
              <w:t>a</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on</w:t>
            </w:r>
          </w:p>
        </w:tc>
      </w:tr>
      <w:tr w:rsidR="00D469AB" w:rsidRPr="00094F37" w14:paraId="7664E1BF" w14:textId="77777777" w:rsidTr="007530EA">
        <w:trPr>
          <w:trHeight w:hRule="exact" w:val="490"/>
        </w:trPr>
        <w:tc>
          <w:tcPr>
            <w:tcW w:w="816" w:type="dxa"/>
            <w:tcBorders>
              <w:top w:val="single" w:sz="5" w:space="0" w:color="000000"/>
              <w:left w:val="single" w:sz="5" w:space="0" w:color="000000"/>
              <w:bottom w:val="single" w:sz="5" w:space="0" w:color="000000"/>
              <w:right w:val="single" w:sz="5" w:space="0" w:color="000000"/>
            </w:tcBorders>
          </w:tcPr>
          <w:p w14:paraId="4C032B45" w14:textId="77777777" w:rsidR="00D469AB" w:rsidRPr="00094F37" w:rsidRDefault="00D469AB" w:rsidP="00BF3F9F">
            <w:pPr>
              <w:spacing w:line="100" w:lineRule="exact"/>
              <w:jc w:val="center"/>
              <w:rPr>
                <w:sz w:val="11"/>
                <w:szCs w:val="11"/>
              </w:rPr>
            </w:pPr>
          </w:p>
          <w:p w14:paraId="309FCA5D" w14:textId="77777777" w:rsidR="00D469AB" w:rsidRPr="00094F37" w:rsidRDefault="00231ACC" w:rsidP="00AD236A">
            <w:pPr>
              <w:ind w:left="103"/>
              <w:jc w:val="center"/>
              <w:rPr>
                <w:rFonts w:ascii="Arial" w:eastAsia="Arial" w:hAnsi="Arial" w:cs="Arial"/>
                <w:sz w:val="22"/>
                <w:szCs w:val="22"/>
              </w:rPr>
            </w:pPr>
            <w:r w:rsidRPr="00094F37">
              <w:rPr>
                <w:rFonts w:ascii="Arial" w:eastAsia="Arial" w:hAnsi="Arial" w:cs="Arial"/>
                <w:sz w:val="22"/>
                <w:szCs w:val="22"/>
              </w:rPr>
              <w:t>1</w:t>
            </w:r>
            <w:r w:rsidRPr="00094F37">
              <w:rPr>
                <w:rFonts w:ascii="Arial" w:eastAsia="Arial" w:hAnsi="Arial" w:cs="Arial"/>
                <w:spacing w:val="-1"/>
                <w:sz w:val="22"/>
                <w:szCs w:val="22"/>
              </w:rPr>
              <w:t>4</w:t>
            </w:r>
            <w:r w:rsidRPr="00094F37">
              <w:rPr>
                <w:rFonts w:ascii="Arial" w:eastAsia="Arial" w:hAnsi="Arial" w:cs="Arial"/>
                <w:spacing w:val="1"/>
                <w:sz w:val="22"/>
                <w:szCs w:val="22"/>
              </w:rPr>
              <w:t>.</w:t>
            </w:r>
            <w:r w:rsidRPr="00094F37">
              <w:rPr>
                <w:rFonts w:ascii="Arial" w:eastAsia="Arial" w:hAnsi="Arial" w:cs="Arial"/>
                <w:sz w:val="22"/>
                <w:szCs w:val="22"/>
              </w:rPr>
              <w:t>1</w:t>
            </w:r>
            <w:r w:rsidR="00AD236A" w:rsidRPr="00094F37">
              <w:rPr>
                <w:rFonts w:ascii="Arial" w:eastAsia="Arial" w:hAnsi="Arial" w:cs="Arial"/>
                <w:sz w:val="22"/>
                <w:szCs w:val="22"/>
              </w:rPr>
              <w:t>1</w:t>
            </w:r>
          </w:p>
        </w:tc>
        <w:tc>
          <w:tcPr>
            <w:tcW w:w="6605" w:type="dxa"/>
            <w:tcBorders>
              <w:top w:val="single" w:sz="5" w:space="0" w:color="000000"/>
              <w:left w:val="single" w:sz="5" w:space="0" w:color="000000"/>
              <w:bottom w:val="single" w:sz="5" w:space="0" w:color="000000"/>
              <w:right w:val="single" w:sz="5" w:space="0" w:color="000000"/>
            </w:tcBorders>
          </w:tcPr>
          <w:p w14:paraId="7D231285" w14:textId="77777777" w:rsidR="00D469AB" w:rsidRPr="00094F37" w:rsidRDefault="00D469AB">
            <w:pPr>
              <w:spacing w:line="100" w:lineRule="exact"/>
              <w:rPr>
                <w:sz w:val="11"/>
                <w:szCs w:val="11"/>
              </w:rPr>
            </w:pPr>
          </w:p>
          <w:p w14:paraId="458A761F" w14:textId="77777777" w:rsidR="00D469AB" w:rsidRPr="00094F37" w:rsidRDefault="00231ACC">
            <w:pPr>
              <w:ind w:left="105"/>
              <w:rPr>
                <w:rFonts w:ascii="Arial" w:eastAsia="Arial" w:hAnsi="Arial" w:cs="Arial"/>
                <w:sz w:val="22"/>
                <w:szCs w:val="22"/>
              </w:rPr>
            </w:pPr>
            <w:r w:rsidRPr="00094F37">
              <w:rPr>
                <w:rFonts w:ascii="Arial" w:eastAsia="Arial" w:hAnsi="Arial" w:cs="Arial"/>
                <w:spacing w:val="-1"/>
                <w:sz w:val="22"/>
                <w:szCs w:val="22"/>
              </w:rPr>
              <w:t>E</w:t>
            </w:r>
            <w:r w:rsidRPr="00094F37">
              <w:rPr>
                <w:rFonts w:ascii="Arial" w:eastAsia="Arial" w:hAnsi="Arial" w:cs="Arial"/>
                <w:spacing w:val="-2"/>
                <w:sz w:val="22"/>
                <w:szCs w:val="22"/>
              </w:rPr>
              <w:t>x</w:t>
            </w:r>
            <w:r w:rsidRPr="00094F37">
              <w:rPr>
                <w:rFonts w:ascii="Arial" w:eastAsia="Arial" w:hAnsi="Arial" w:cs="Arial"/>
                <w:sz w:val="22"/>
                <w:szCs w:val="22"/>
              </w:rPr>
              <w:t>cess</w:t>
            </w:r>
            <w:r w:rsidRPr="00094F37">
              <w:rPr>
                <w:rFonts w:ascii="Arial" w:eastAsia="Arial" w:hAnsi="Arial" w:cs="Arial"/>
                <w:spacing w:val="1"/>
                <w:sz w:val="22"/>
                <w:szCs w:val="22"/>
              </w:rPr>
              <w:t>i</w:t>
            </w:r>
            <w:r w:rsidRPr="00094F37">
              <w:rPr>
                <w:rFonts w:ascii="Arial" w:eastAsia="Arial" w:hAnsi="Arial" w:cs="Arial"/>
                <w:spacing w:val="-2"/>
                <w:sz w:val="22"/>
                <w:szCs w:val="22"/>
              </w:rPr>
              <w:t>v</w:t>
            </w:r>
            <w:r w:rsidRPr="00094F37">
              <w:rPr>
                <w:rFonts w:ascii="Arial" w:eastAsia="Arial" w:hAnsi="Arial" w:cs="Arial"/>
                <w:sz w:val="22"/>
                <w:szCs w:val="22"/>
              </w:rPr>
              <w:t>e or</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n</w:t>
            </w:r>
            <w:r w:rsidRPr="00094F37">
              <w:rPr>
                <w:rFonts w:ascii="Arial" w:eastAsia="Arial" w:hAnsi="Arial" w:cs="Arial"/>
                <w:spacing w:val="-1"/>
                <w:sz w:val="22"/>
                <w:szCs w:val="22"/>
              </w:rPr>
              <w:t>a</w:t>
            </w:r>
            <w:r w:rsidRPr="00094F37">
              <w:rPr>
                <w:rFonts w:ascii="Arial" w:eastAsia="Arial" w:hAnsi="Arial" w:cs="Arial"/>
                <w:sz w:val="22"/>
                <w:szCs w:val="22"/>
              </w:rPr>
              <w:t>p</w:t>
            </w:r>
            <w:r w:rsidRPr="00094F37">
              <w:rPr>
                <w:rFonts w:ascii="Arial" w:eastAsia="Arial" w:hAnsi="Arial" w:cs="Arial"/>
                <w:spacing w:val="-1"/>
                <w:sz w:val="22"/>
                <w:szCs w:val="22"/>
              </w:rPr>
              <w:t>p</w:t>
            </w:r>
            <w:r w:rsidRPr="00094F37">
              <w:rPr>
                <w:rFonts w:ascii="Arial" w:eastAsia="Arial" w:hAnsi="Arial" w:cs="Arial"/>
                <w:spacing w:val="1"/>
                <w:sz w:val="22"/>
                <w:szCs w:val="22"/>
              </w:rPr>
              <w:t>r</w:t>
            </w:r>
            <w:r w:rsidRPr="00094F37">
              <w:rPr>
                <w:rFonts w:ascii="Arial" w:eastAsia="Arial" w:hAnsi="Arial" w:cs="Arial"/>
                <w:sz w:val="22"/>
                <w:szCs w:val="22"/>
              </w:rPr>
              <w:t>o</w:t>
            </w:r>
            <w:r w:rsidRPr="00094F37">
              <w:rPr>
                <w:rFonts w:ascii="Arial" w:eastAsia="Arial" w:hAnsi="Arial" w:cs="Arial"/>
                <w:spacing w:val="-3"/>
                <w:sz w:val="22"/>
                <w:szCs w:val="22"/>
              </w:rPr>
              <w:t>p</w:t>
            </w:r>
            <w:r w:rsidRPr="00094F37">
              <w:rPr>
                <w:rFonts w:ascii="Arial" w:eastAsia="Arial" w:hAnsi="Arial" w:cs="Arial"/>
                <w:spacing w:val="1"/>
                <w:sz w:val="22"/>
                <w:szCs w:val="22"/>
              </w:rPr>
              <w:t>r</w:t>
            </w:r>
            <w:r w:rsidRPr="00094F37">
              <w:rPr>
                <w:rFonts w:ascii="Arial" w:eastAsia="Arial" w:hAnsi="Arial" w:cs="Arial"/>
                <w:spacing w:val="-1"/>
                <w:sz w:val="22"/>
                <w:szCs w:val="22"/>
              </w:rPr>
              <w:t>i</w:t>
            </w:r>
            <w:r w:rsidRPr="00094F37">
              <w:rPr>
                <w:rFonts w:ascii="Arial" w:eastAsia="Arial" w:hAnsi="Arial" w:cs="Arial"/>
                <w:sz w:val="22"/>
                <w:szCs w:val="22"/>
              </w:rPr>
              <w:t>ate</w:t>
            </w:r>
            <w:r w:rsidRPr="00094F37">
              <w:rPr>
                <w:rFonts w:ascii="Arial" w:eastAsia="Arial" w:hAnsi="Arial" w:cs="Arial"/>
                <w:spacing w:val="2"/>
                <w:sz w:val="22"/>
                <w:szCs w:val="22"/>
              </w:rPr>
              <w:t xml:space="preserve"> </w:t>
            </w:r>
            <w:r w:rsidRPr="00094F37">
              <w:rPr>
                <w:rFonts w:ascii="Arial" w:eastAsia="Arial" w:hAnsi="Arial" w:cs="Arial"/>
                <w:sz w:val="22"/>
                <w:szCs w:val="22"/>
              </w:rPr>
              <w:t>use</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o</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w</w:t>
            </w:r>
            <w:r w:rsidRPr="00094F37">
              <w:rPr>
                <w:rFonts w:ascii="Arial" w:eastAsia="Arial" w:hAnsi="Arial" w:cs="Arial"/>
                <w:sz w:val="22"/>
                <w:szCs w:val="22"/>
              </w:rPr>
              <w:t>h</w:t>
            </w:r>
            <w:r w:rsidRPr="00094F37">
              <w:rPr>
                <w:rFonts w:ascii="Arial" w:eastAsia="Arial" w:hAnsi="Arial" w:cs="Arial"/>
                <w:spacing w:val="-1"/>
                <w:sz w:val="22"/>
                <w:szCs w:val="22"/>
              </w:rPr>
              <w:t>i</w:t>
            </w:r>
            <w:r w:rsidRPr="00094F37">
              <w:rPr>
                <w:rFonts w:ascii="Arial" w:eastAsia="Arial" w:hAnsi="Arial" w:cs="Arial"/>
                <w:sz w:val="22"/>
                <w:szCs w:val="22"/>
              </w:rPr>
              <w:t>p</w:t>
            </w:r>
            <w:r w:rsidRPr="00094F37">
              <w:rPr>
                <w:rFonts w:ascii="Arial" w:eastAsia="Arial" w:hAnsi="Arial" w:cs="Arial"/>
                <w:spacing w:val="4"/>
                <w:sz w:val="22"/>
                <w:szCs w:val="22"/>
              </w:rPr>
              <w:t xml:space="preserve"> </w:t>
            </w:r>
            <w:r w:rsidRPr="00094F37">
              <w:rPr>
                <w:rFonts w:ascii="Arial" w:eastAsia="Arial" w:hAnsi="Arial" w:cs="Arial"/>
                <w:spacing w:val="1"/>
                <w:sz w:val="22"/>
                <w:szCs w:val="22"/>
              </w:rPr>
              <w:t>(j</w:t>
            </w:r>
            <w:r w:rsidRPr="00094F37">
              <w:rPr>
                <w:rFonts w:ascii="Arial" w:eastAsia="Arial" w:hAnsi="Arial" w:cs="Arial"/>
                <w:sz w:val="22"/>
                <w:szCs w:val="22"/>
              </w:rPr>
              <w:t>u</w:t>
            </w:r>
            <w:r w:rsidRPr="00094F37">
              <w:rPr>
                <w:rFonts w:ascii="Arial" w:eastAsia="Arial" w:hAnsi="Arial" w:cs="Arial"/>
                <w:spacing w:val="-3"/>
                <w:sz w:val="22"/>
                <w:szCs w:val="22"/>
              </w:rPr>
              <w:t>d</w:t>
            </w:r>
            <w:r w:rsidRPr="00094F37">
              <w:rPr>
                <w:rFonts w:ascii="Arial" w:eastAsia="Arial" w:hAnsi="Arial" w:cs="Arial"/>
                <w:spacing w:val="2"/>
                <w:sz w:val="22"/>
                <w:szCs w:val="22"/>
              </w:rPr>
              <w:t>g</w:t>
            </w:r>
            <w:r w:rsidRPr="00094F37">
              <w:rPr>
                <w:rFonts w:ascii="Arial" w:eastAsia="Arial" w:hAnsi="Arial" w:cs="Arial"/>
                <w:sz w:val="22"/>
                <w:szCs w:val="22"/>
              </w:rPr>
              <w:t>e</w:t>
            </w:r>
            <w:r w:rsidRPr="00094F37">
              <w:rPr>
                <w:rFonts w:ascii="Arial" w:eastAsia="Arial" w:hAnsi="Arial" w:cs="Arial"/>
                <w:spacing w:val="-1"/>
                <w:sz w:val="22"/>
                <w:szCs w:val="22"/>
              </w:rPr>
              <w:t>’</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z w:val="22"/>
                <w:szCs w:val="22"/>
              </w:rPr>
              <w:t>d</w:t>
            </w:r>
            <w:r w:rsidRPr="00094F37">
              <w:rPr>
                <w:rFonts w:ascii="Arial" w:eastAsia="Arial" w:hAnsi="Arial" w:cs="Arial"/>
                <w:spacing w:val="-4"/>
                <w:sz w:val="22"/>
                <w:szCs w:val="22"/>
              </w:rPr>
              <w:t>i</w:t>
            </w:r>
            <w:r w:rsidRPr="00094F37">
              <w:rPr>
                <w:rFonts w:ascii="Arial" w:eastAsia="Arial" w:hAnsi="Arial" w:cs="Arial"/>
                <w:sz w:val="22"/>
                <w:szCs w:val="22"/>
              </w:rPr>
              <w:t>sc</w:t>
            </w:r>
            <w:r w:rsidRPr="00094F37">
              <w:rPr>
                <w:rFonts w:ascii="Arial" w:eastAsia="Arial" w:hAnsi="Arial" w:cs="Arial"/>
                <w:spacing w:val="1"/>
                <w:sz w:val="22"/>
                <w:szCs w:val="22"/>
              </w:rPr>
              <w:t>r</w:t>
            </w:r>
            <w:r w:rsidRPr="00094F37">
              <w:rPr>
                <w:rFonts w:ascii="Arial" w:eastAsia="Arial" w:hAnsi="Arial" w:cs="Arial"/>
                <w:sz w:val="22"/>
                <w:szCs w:val="22"/>
              </w:rPr>
              <w:t>eti</w:t>
            </w:r>
            <w:r w:rsidRPr="00094F37">
              <w:rPr>
                <w:rFonts w:ascii="Arial" w:eastAsia="Arial" w:hAnsi="Arial" w:cs="Arial"/>
                <w:spacing w:val="-1"/>
                <w:sz w:val="22"/>
                <w:szCs w:val="22"/>
              </w:rPr>
              <w:t>o</w:t>
            </w:r>
            <w:r w:rsidRPr="00094F37">
              <w:rPr>
                <w:rFonts w:ascii="Arial" w:eastAsia="Arial" w:hAnsi="Arial" w:cs="Arial"/>
                <w:sz w:val="22"/>
                <w:szCs w:val="22"/>
              </w:rPr>
              <w:t>n)</w:t>
            </w:r>
          </w:p>
        </w:tc>
        <w:tc>
          <w:tcPr>
            <w:tcW w:w="2693" w:type="dxa"/>
            <w:tcBorders>
              <w:top w:val="single" w:sz="5" w:space="0" w:color="000000"/>
              <w:left w:val="single" w:sz="5" w:space="0" w:color="000000"/>
              <w:bottom w:val="single" w:sz="5" w:space="0" w:color="000000"/>
              <w:right w:val="single" w:sz="5" w:space="0" w:color="000000"/>
            </w:tcBorders>
          </w:tcPr>
          <w:p w14:paraId="6BE25C33" w14:textId="77777777" w:rsidR="00D469AB" w:rsidRPr="00094F37" w:rsidRDefault="00D469AB">
            <w:pPr>
              <w:spacing w:line="100" w:lineRule="exact"/>
              <w:rPr>
                <w:sz w:val="11"/>
                <w:szCs w:val="11"/>
              </w:rPr>
            </w:pPr>
          </w:p>
          <w:p w14:paraId="65F801AB" w14:textId="77777777" w:rsidR="00D469AB" w:rsidRPr="00094F37" w:rsidRDefault="00231ACC">
            <w:pPr>
              <w:ind w:left="105"/>
              <w:rPr>
                <w:rFonts w:ascii="Arial" w:eastAsia="Arial" w:hAnsi="Arial" w:cs="Arial"/>
                <w:sz w:val="22"/>
                <w:szCs w:val="22"/>
              </w:rPr>
            </w:pPr>
            <w:r w:rsidRPr="00094F37">
              <w:rPr>
                <w:rFonts w:ascii="Arial" w:eastAsia="Arial" w:hAnsi="Arial" w:cs="Arial"/>
                <w:spacing w:val="-1"/>
                <w:sz w:val="22"/>
                <w:szCs w:val="22"/>
              </w:rPr>
              <w:t>Eli</w:t>
            </w:r>
            <w:r w:rsidRPr="00094F37">
              <w:rPr>
                <w:rFonts w:ascii="Arial" w:eastAsia="Arial" w:hAnsi="Arial" w:cs="Arial"/>
                <w:spacing w:val="1"/>
                <w:sz w:val="22"/>
                <w:szCs w:val="22"/>
              </w:rPr>
              <w:t>m</w:t>
            </w:r>
            <w:r w:rsidRPr="00094F37">
              <w:rPr>
                <w:rFonts w:ascii="Arial" w:eastAsia="Arial" w:hAnsi="Arial" w:cs="Arial"/>
                <w:spacing w:val="-1"/>
                <w:sz w:val="22"/>
                <w:szCs w:val="22"/>
              </w:rPr>
              <w:t>i</w:t>
            </w:r>
            <w:r w:rsidRPr="00094F37">
              <w:rPr>
                <w:rFonts w:ascii="Arial" w:eastAsia="Arial" w:hAnsi="Arial" w:cs="Arial"/>
                <w:sz w:val="22"/>
                <w:szCs w:val="22"/>
              </w:rPr>
              <w:t>n</w:t>
            </w:r>
            <w:r w:rsidRPr="00094F37">
              <w:rPr>
                <w:rFonts w:ascii="Arial" w:eastAsia="Arial" w:hAnsi="Arial" w:cs="Arial"/>
                <w:spacing w:val="-1"/>
                <w:sz w:val="22"/>
                <w:szCs w:val="22"/>
              </w:rPr>
              <w:t>a</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on</w:t>
            </w:r>
            <w:r w:rsidRPr="00094F37">
              <w:rPr>
                <w:rFonts w:ascii="Arial" w:eastAsia="Arial" w:hAnsi="Arial" w:cs="Arial"/>
                <w:spacing w:val="1"/>
                <w:sz w:val="22"/>
                <w:szCs w:val="22"/>
              </w:rPr>
              <w:t xml:space="preserve"> </w:t>
            </w:r>
            <w:r w:rsidRPr="00094F37">
              <w:rPr>
                <w:rFonts w:ascii="Arial" w:eastAsia="Arial" w:hAnsi="Arial" w:cs="Arial"/>
                <w:sz w:val="22"/>
                <w:szCs w:val="22"/>
              </w:rPr>
              <w:t>or</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w</w:t>
            </w:r>
            <w:r w:rsidRPr="00094F37">
              <w:rPr>
                <w:rFonts w:ascii="Arial" w:eastAsia="Arial" w:hAnsi="Arial" w:cs="Arial"/>
                <w:sz w:val="22"/>
                <w:szCs w:val="22"/>
              </w:rPr>
              <w:t>arn</w:t>
            </w:r>
            <w:r w:rsidRPr="00094F37">
              <w:rPr>
                <w:rFonts w:ascii="Arial" w:eastAsia="Arial" w:hAnsi="Arial" w:cs="Arial"/>
                <w:spacing w:val="-1"/>
                <w:sz w:val="22"/>
                <w:szCs w:val="22"/>
              </w:rPr>
              <w:t>i</w:t>
            </w:r>
            <w:r w:rsidRPr="00094F37">
              <w:rPr>
                <w:rFonts w:ascii="Arial" w:eastAsia="Arial" w:hAnsi="Arial" w:cs="Arial"/>
                <w:sz w:val="22"/>
                <w:szCs w:val="22"/>
              </w:rPr>
              <w:t>ng</w:t>
            </w:r>
          </w:p>
        </w:tc>
      </w:tr>
      <w:tr w:rsidR="00D469AB" w:rsidRPr="00094F37" w14:paraId="4E088E9F" w14:textId="77777777" w:rsidTr="007530EA">
        <w:trPr>
          <w:trHeight w:hRule="exact" w:val="487"/>
        </w:trPr>
        <w:tc>
          <w:tcPr>
            <w:tcW w:w="816" w:type="dxa"/>
            <w:tcBorders>
              <w:top w:val="single" w:sz="5" w:space="0" w:color="000000"/>
              <w:left w:val="single" w:sz="5" w:space="0" w:color="000000"/>
              <w:bottom w:val="single" w:sz="5" w:space="0" w:color="000000"/>
              <w:right w:val="single" w:sz="5" w:space="0" w:color="000000"/>
            </w:tcBorders>
          </w:tcPr>
          <w:p w14:paraId="17355A6B" w14:textId="77777777" w:rsidR="00D469AB" w:rsidRPr="00094F37" w:rsidRDefault="00D469AB" w:rsidP="00BF3F9F">
            <w:pPr>
              <w:spacing w:before="9" w:line="100" w:lineRule="exact"/>
              <w:jc w:val="center"/>
              <w:rPr>
                <w:sz w:val="10"/>
                <w:szCs w:val="10"/>
              </w:rPr>
            </w:pPr>
          </w:p>
          <w:p w14:paraId="74DA826D" w14:textId="77777777" w:rsidR="00D469AB" w:rsidRPr="00094F37" w:rsidRDefault="00231ACC" w:rsidP="00BF3F9F">
            <w:pPr>
              <w:ind w:left="103"/>
              <w:jc w:val="center"/>
              <w:rPr>
                <w:rFonts w:ascii="Arial" w:eastAsia="Arial" w:hAnsi="Arial" w:cs="Arial"/>
                <w:sz w:val="22"/>
                <w:szCs w:val="22"/>
              </w:rPr>
            </w:pPr>
            <w:r w:rsidRPr="00094F37">
              <w:rPr>
                <w:rFonts w:ascii="Arial" w:eastAsia="Arial" w:hAnsi="Arial" w:cs="Arial"/>
                <w:sz w:val="22"/>
                <w:szCs w:val="22"/>
              </w:rPr>
              <w:t>1</w:t>
            </w:r>
            <w:r w:rsidRPr="00094F37">
              <w:rPr>
                <w:rFonts w:ascii="Arial" w:eastAsia="Arial" w:hAnsi="Arial" w:cs="Arial"/>
                <w:spacing w:val="-1"/>
                <w:sz w:val="22"/>
                <w:szCs w:val="22"/>
              </w:rPr>
              <w:t>4</w:t>
            </w:r>
            <w:r w:rsidRPr="00094F37">
              <w:rPr>
                <w:rFonts w:ascii="Arial" w:eastAsia="Arial" w:hAnsi="Arial" w:cs="Arial"/>
                <w:spacing w:val="1"/>
                <w:sz w:val="22"/>
                <w:szCs w:val="22"/>
              </w:rPr>
              <w:t>.</w:t>
            </w:r>
            <w:r w:rsidRPr="00094F37">
              <w:rPr>
                <w:rFonts w:ascii="Arial" w:eastAsia="Arial" w:hAnsi="Arial" w:cs="Arial"/>
                <w:sz w:val="22"/>
                <w:szCs w:val="22"/>
              </w:rPr>
              <w:t>1</w:t>
            </w:r>
            <w:r w:rsidR="00AD236A" w:rsidRPr="00094F37">
              <w:rPr>
                <w:rFonts w:ascii="Arial" w:eastAsia="Arial" w:hAnsi="Arial" w:cs="Arial"/>
                <w:sz w:val="22"/>
                <w:szCs w:val="22"/>
              </w:rPr>
              <w:t>2</w:t>
            </w:r>
          </w:p>
        </w:tc>
        <w:tc>
          <w:tcPr>
            <w:tcW w:w="6605" w:type="dxa"/>
            <w:tcBorders>
              <w:top w:val="single" w:sz="5" w:space="0" w:color="000000"/>
              <w:left w:val="single" w:sz="5" w:space="0" w:color="000000"/>
              <w:bottom w:val="single" w:sz="5" w:space="0" w:color="000000"/>
              <w:right w:val="single" w:sz="5" w:space="0" w:color="000000"/>
            </w:tcBorders>
          </w:tcPr>
          <w:p w14:paraId="7DCA7B57" w14:textId="77777777" w:rsidR="00D469AB" w:rsidRPr="00094F37" w:rsidRDefault="00D469AB">
            <w:pPr>
              <w:spacing w:before="9" w:line="100" w:lineRule="exact"/>
              <w:rPr>
                <w:sz w:val="10"/>
                <w:szCs w:val="10"/>
              </w:rPr>
            </w:pPr>
          </w:p>
          <w:p w14:paraId="5BEAC099" w14:textId="77777777" w:rsidR="00D469AB" w:rsidRPr="00094F37" w:rsidRDefault="00231ACC">
            <w:pPr>
              <w:ind w:left="105"/>
              <w:rPr>
                <w:rFonts w:ascii="Arial" w:eastAsia="Arial" w:hAnsi="Arial" w:cs="Arial"/>
                <w:sz w:val="22"/>
                <w:szCs w:val="22"/>
              </w:rPr>
            </w:pPr>
            <w:r w:rsidRPr="00094F37">
              <w:rPr>
                <w:rFonts w:ascii="Arial" w:eastAsia="Arial" w:hAnsi="Arial" w:cs="Arial"/>
                <w:sz w:val="22"/>
                <w:szCs w:val="22"/>
              </w:rPr>
              <w:t>F</w:t>
            </w:r>
            <w:r w:rsidRPr="00094F37">
              <w:rPr>
                <w:rFonts w:ascii="Arial" w:eastAsia="Arial" w:hAnsi="Arial" w:cs="Arial"/>
                <w:spacing w:val="-1"/>
                <w:sz w:val="22"/>
                <w:szCs w:val="22"/>
              </w:rPr>
              <w:t>ail</w:t>
            </w:r>
            <w:r w:rsidRPr="00094F37">
              <w:rPr>
                <w:rFonts w:ascii="Arial" w:eastAsia="Arial" w:hAnsi="Arial" w:cs="Arial"/>
                <w:sz w:val="22"/>
                <w:szCs w:val="22"/>
              </w:rPr>
              <w:t>ure</w:t>
            </w:r>
            <w:r w:rsidRPr="00094F37">
              <w:rPr>
                <w:rFonts w:ascii="Arial" w:eastAsia="Arial" w:hAnsi="Arial" w:cs="Arial"/>
                <w:spacing w:val="1"/>
                <w:sz w:val="22"/>
                <w:szCs w:val="22"/>
              </w:rPr>
              <w:t xml:space="preserve"> t</w:t>
            </w:r>
            <w:r w:rsidRPr="00094F37">
              <w:rPr>
                <w:rFonts w:ascii="Arial" w:eastAsia="Arial" w:hAnsi="Arial" w:cs="Arial"/>
                <w:sz w:val="22"/>
                <w:szCs w:val="22"/>
              </w:rPr>
              <w:t>o</w:t>
            </w:r>
            <w:r w:rsidRPr="00094F37">
              <w:rPr>
                <w:rFonts w:ascii="Arial" w:eastAsia="Arial" w:hAnsi="Arial" w:cs="Arial"/>
                <w:spacing w:val="-1"/>
                <w:sz w:val="22"/>
                <w:szCs w:val="22"/>
              </w:rPr>
              <w:t xml:space="preserve"> </w:t>
            </w:r>
            <w:r w:rsidRPr="00094F37">
              <w:rPr>
                <w:rFonts w:ascii="Arial" w:eastAsia="Arial" w:hAnsi="Arial" w:cs="Arial"/>
                <w:sz w:val="22"/>
                <w:szCs w:val="22"/>
              </w:rPr>
              <w:t>ca</w:t>
            </w:r>
            <w:r w:rsidRPr="00094F37">
              <w:rPr>
                <w:rFonts w:ascii="Arial" w:eastAsia="Arial" w:hAnsi="Arial" w:cs="Arial"/>
                <w:spacing w:val="-2"/>
                <w:sz w:val="22"/>
                <w:szCs w:val="22"/>
              </w:rPr>
              <w:t>r</w:t>
            </w:r>
            <w:r w:rsidRPr="00094F37">
              <w:rPr>
                <w:rFonts w:ascii="Arial" w:eastAsia="Arial" w:hAnsi="Arial" w:cs="Arial"/>
                <w:spacing w:val="1"/>
                <w:sz w:val="22"/>
                <w:szCs w:val="22"/>
              </w:rPr>
              <w:t>r</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z w:val="22"/>
                <w:szCs w:val="22"/>
              </w:rPr>
              <w:t>a d</w:t>
            </w:r>
            <w:r w:rsidRPr="00094F37">
              <w:rPr>
                <w:rFonts w:ascii="Arial" w:eastAsia="Arial" w:hAnsi="Arial" w:cs="Arial"/>
                <w:spacing w:val="1"/>
                <w:sz w:val="22"/>
                <w:szCs w:val="22"/>
              </w:rPr>
              <w:t>r</w:t>
            </w:r>
            <w:r w:rsidRPr="00094F37">
              <w:rPr>
                <w:rFonts w:ascii="Arial" w:eastAsia="Arial" w:hAnsi="Arial" w:cs="Arial"/>
                <w:spacing w:val="-1"/>
                <w:sz w:val="22"/>
                <w:szCs w:val="22"/>
              </w:rPr>
              <w:t>i</w:t>
            </w:r>
            <w:r w:rsidRPr="00094F37">
              <w:rPr>
                <w:rFonts w:ascii="Arial" w:eastAsia="Arial" w:hAnsi="Arial" w:cs="Arial"/>
                <w:spacing w:val="-2"/>
                <w:sz w:val="22"/>
                <w:szCs w:val="22"/>
              </w:rPr>
              <w:t>v</w:t>
            </w:r>
            <w:r w:rsidRPr="00094F37">
              <w:rPr>
                <w:rFonts w:ascii="Arial" w:eastAsia="Arial" w:hAnsi="Arial" w:cs="Arial"/>
                <w:spacing w:val="-1"/>
                <w:sz w:val="22"/>
                <w:szCs w:val="22"/>
              </w:rPr>
              <w:t>i</w:t>
            </w:r>
            <w:r w:rsidRPr="00094F37">
              <w:rPr>
                <w:rFonts w:ascii="Arial" w:eastAsia="Arial" w:hAnsi="Arial" w:cs="Arial"/>
                <w:sz w:val="22"/>
                <w:szCs w:val="22"/>
              </w:rPr>
              <w:t>ng</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w</w:t>
            </w:r>
            <w:r w:rsidRPr="00094F37">
              <w:rPr>
                <w:rFonts w:ascii="Arial" w:eastAsia="Arial" w:hAnsi="Arial" w:cs="Arial"/>
                <w:spacing w:val="2"/>
                <w:sz w:val="22"/>
                <w:szCs w:val="22"/>
              </w:rPr>
              <w:t>h</w:t>
            </w:r>
            <w:r w:rsidRPr="00094F37">
              <w:rPr>
                <w:rFonts w:ascii="Arial" w:eastAsia="Arial" w:hAnsi="Arial" w:cs="Arial"/>
                <w:spacing w:val="-1"/>
                <w:sz w:val="22"/>
                <w:szCs w:val="22"/>
              </w:rPr>
              <w:t>i</w:t>
            </w:r>
            <w:r w:rsidRPr="00094F37">
              <w:rPr>
                <w:rFonts w:ascii="Arial" w:eastAsia="Arial" w:hAnsi="Arial" w:cs="Arial"/>
                <w:sz w:val="22"/>
                <w:szCs w:val="22"/>
              </w:rPr>
              <w:t xml:space="preserve">p </w:t>
            </w:r>
            <w:r w:rsidRPr="00094F37">
              <w:rPr>
                <w:rFonts w:ascii="Arial" w:eastAsia="Arial" w:hAnsi="Arial" w:cs="Arial"/>
                <w:spacing w:val="2"/>
                <w:sz w:val="22"/>
                <w:szCs w:val="22"/>
              </w:rPr>
              <w:t>t</w:t>
            </w:r>
            <w:r w:rsidRPr="00094F37">
              <w:rPr>
                <w:rFonts w:ascii="Arial" w:eastAsia="Arial" w:hAnsi="Arial" w:cs="Arial"/>
                <w:sz w:val="22"/>
                <w:szCs w:val="22"/>
              </w:rPr>
              <w:t>hro</w:t>
            </w:r>
            <w:r w:rsidRPr="00094F37">
              <w:rPr>
                <w:rFonts w:ascii="Arial" w:eastAsia="Arial" w:hAnsi="Arial" w:cs="Arial"/>
                <w:spacing w:val="-3"/>
                <w:sz w:val="22"/>
                <w:szCs w:val="22"/>
              </w:rPr>
              <w:t>u</w:t>
            </w:r>
            <w:r w:rsidRPr="00094F37">
              <w:rPr>
                <w:rFonts w:ascii="Arial" w:eastAsia="Arial" w:hAnsi="Arial" w:cs="Arial"/>
                <w:spacing w:val="2"/>
                <w:sz w:val="22"/>
                <w:szCs w:val="22"/>
              </w:rPr>
              <w:t>g</w:t>
            </w:r>
            <w:r w:rsidRPr="00094F37">
              <w:rPr>
                <w:rFonts w:ascii="Arial" w:eastAsia="Arial" w:hAnsi="Arial" w:cs="Arial"/>
                <w:sz w:val="22"/>
                <w:szCs w:val="22"/>
              </w:rPr>
              <w:t>h</w:t>
            </w:r>
            <w:r w:rsidRPr="00094F37">
              <w:rPr>
                <w:rFonts w:ascii="Arial" w:eastAsia="Arial" w:hAnsi="Arial" w:cs="Arial"/>
                <w:spacing w:val="-1"/>
                <w:sz w:val="22"/>
                <w:szCs w:val="22"/>
              </w:rPr>
              <w:t>o</w:t>
            </w:r>
            <w:r w:rsidRPr="00094F37">
              <w:rPr>
                <w:rFonts w:ascii="Arial" w:eastAsia="Arial" w:hAnsi="Arial" w:cs="Arial"/>
                <w:spacing w:val="-3"/>
                <w:sz w:val="22"/>
                <w:szCs w:val="22"/>
              </w:rPr>
              <w:t>u</w:t>
            </w:r>
            <w:r w:rsidRPr="00094F37">
              <w:rPr>
                <w:rFonts w:ascii="Arial" w:eastAsia="Arial" w:hAnsi="Arial" w:cs="Arial"/>
                <w:sz w:val="22"/>
                <w:szCs w:val="22"/>
              </w:rPr>
              <w:t xml:space="preserve">t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z w:val="22"/>
                <w:szCs w:val="22"/>
              </w:rPr>
              <w:t>c</w:t>
            </w:r>
            <w:r w:rsidRPr="00094F37">
              <w:rPr>
                <w:rFonts w:ascii="Arial" w:eastAsia="Arial" w:hAnsi="Arial" w:cs="Arial"/>
                <w:spacing w:val="-3"/>
                <w:sz w:val="22"/>
                <w:szCs w:val="22"/>
              </w:rPr>
              <w:t>o</w:t>
            </w:r>
            <w:r w:rsidRPr="00094F37">
              <w:rPr>
                <w:rFonts w:ascii="Arial" w:eastAsia="Arial" w:hAnsi="Arial" w:cs="Arial"/>
                <w:spacing w:val="-2"/>
                <w:sz w:val="22"/>
                <w:szCs w:val="22"/>
              </w:rPr>
              <w:t>m</w:t>
            </w:r>
            <w:r w:rsidRPr="00094F37">
              <w:rPr>
                <w:rFonts w:ascii="Arial" w:eastAsia="Arial" w:hAnsi="Arial" w:cs="Arial"/>
                <w:sz w:val="22"/>
                <w:szCs w:val="22"/>
              </w:rPr>
              <w:t>p</w:t>
            </w:r>
            <w:r w:rsidRPr="00094F37">
              <w:rPr>
                <w:rFonts w:ascii="Arial" w:eastAsia="Arial" w:hAnsi="Arial" w:cs="Arial"/>
                <w:spacing w:val="-1"/>
                <w:sz w:val="22"/>
                <w:szCs w:val="22"/>
              </w:rPr>
              <w:t>e</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on</w:t>
            </w:r>
          </w:p>
        </w:tc>
        <w:tc>
          <w:tcPr>
            <w:tcW w:w="2693" w:type="dxa"/>
            <w:tcBorders>
              <w:top w:val="single" w:sz="5" w:space="0" w:color="000000"/>
              <w:left w:val="single" w:sz="5" w:space="0" w:color="000000"/>
              <w:bottom w:val="single" w:sz="5" w:space="0" w:color="000000"/>
              <w:right w:val="single" w:sz="5" w:space="0" w:color="000000"/>
            </w:tcBorders>
          </w:tcPr>
          <w:p w14:paraId="57EBA17F" w14:textId="77777777" w:rsidR="00D469AB" w:rsidRPr="00094F37" w:rsidRDefault="00D469AB">
            <w:pPr>
              <w:spacing w:before="9" w:line="100" w:lineRule="exact"/>
              <w:rPr>
                <w:sz w:val="10"/>
                <w:szCs w:val="10"/>
              </w:rPr>
            </w:pPr>
          </w:p>
          <w:p w14:paraId="059F5EE8" w14:textId="77777777" w:rsidR="00D469AB" w:rsidRPr="00094F37" w:rsidRDefault="00231ACC">
            <w:pPr>
              <w:ind w:left="105"/>
              <w:rPr>
                <w:rFonts w:ascii="Arial" w:eastAsia="Arial" w:hAnsi="Arial" w:cs="Arial"/>
                <w:sz w:val="22"/>
                <w:szCs w:val="22"/>
              </w:rPr>
            </w:pPr>
            <w:r w:rsidRPr="00094F37">
              <w:rPr>
                <w:rFonts w:ascii="Arial" w:eastAsia="Arial" w:hAnsi="Arial" w:cs="Arial"/>
                <w:sz w:val="22"/>
                <w:szCs w:val="22"/>
              </w:rPr>
              <w:t>10</w:t>
            </w:r>
            <w:r w:rsidRPr="00094F37">
              <w:rPr>
                <w:rFonts w:ascii="Arial" w:eastAsia="Arial" w:hAnsi="Arial" w:cs="Arial"/>
                <w:spacing w:val="1"/>
                <w:sz w:val="22"/>
                <w:szCs w:val="22"/>
              </w:rPr>
              <w:t xml:space="preserve"> </w:t>
            </w:r>
            <w:r w:rsidRPr="00094F37">
              <w:rPr>
                <w:rFonts w:ascii="Arial" w:eastAsia="Arial" w:hAnsi="Arial" w:cs="Arial"/>
                <w:sz w:val="22"/>
                <w:szCs w:val="22"/>
              </w:rPr>
              <w:t>sec</w:t>
            </w:r>
            <w:r w:rsidRPr="00094F37">
              <w:rPr>
                <w:rFonts w:ascii="Arial" w:eastAsia="Arial" w:hAnsi="Arial" w:cs="Arial"/>
                <w:spacing w:val="-1"/>
                <w:sz w:val="22"/>
                <w:szCs w:val="22"/>
              </w:rPr>
              <w:t>o</w:t>
            </w:r>
            <w:r w:rsidRPr="00094F37">
              <w:rPr>
                <w:rFonts w:ascii="Arial" w:eastAsia="Arial" w:hAnsi="Arial" w:cs="Arial"/>
                <w:sz w:val="22"/>
                <w:szCs w:val="22"/>
              </w:rPr>
              <w:t>n</w:t>
            </w:r>
            <w:r w:rsidRPr="00094F37">
              <w:rPr>
                <w:rFonts w:ascii="Arial" w:eastAsia="Arial" w:hAnsi="Arial" w:cs="Arial"/>
                <w:spacing w:val="-1"/>
                <w:sz w:val="22"/>
                <w:szCs w:val="22"/>
              </w:rPr>
              <w:t>d</w:t>
            </w:r>
            <w:r w:rsidRPr="00094F37">
              <w:rPr>
                <w:rFonts w:ascii="Arial" w:eastAsia="Arial" w:hAnsi="Arial" w:cs="Arial"/>
                <w:sz w:val="22"/>
                <w:szCs w:val="22"/>
              </w:rPr>
              <w:t>s</w:t>
            </w:r>
          </w:p>
        </w:tc>
      </w:tr>
      <w:tr w:rsidR="00D469AB" w:rsidRPr="00094F37" w14:paraId="288E2A43" w14:textId="77777777" w:rsidTr="007530EA">
        <w:trPr>
          <w:trHeight w:hRule="exact" w:val="996"/>
        </w:trPr>
        <w:tc>
          <w:tcPr>
            <w:tcW w:w="816" w:type="dxa"/>
            <w:tcBorders>
              <w:top w:val="single" w:sz="5" w:space="0" w:color="000000"/>
              <w:left w:val="single" w:sz="5" w:space="0" w:color="000000"/>
              <w:bottom w:val="single" w:sz="5" w:space="0" w:color="000000"/>
              <w:right w:val="single" w:sz="5" w:space="0" w:color="000000"/>
            </w:tcBorders>
          </w:tcPr>
          <w:p w14:paraId="39544746" w14:textId="77777777" w:rsidR="00D469AB" w:rsidRPr="00094F37" w:rsidRDefault="00D469AB" w:rsidP="00BF3F9F">
            <w:pPr>
              <w:spacing w:before="2" w:line="100" w:lineRule="exact"/>
              <w:jc w:val="center"/>
              <w:rPr>
                <w:sz w:val="11"/>
                <w:szCs w:val="11"/>
              </w:rPr>
            </w:pPr>
          </w:p>
          <w:p w14:paraId="713F1647" w14:textId="77777777" w:rsidR="00D469AB" w:rsidRPr="00094F37" w:rsidRDefault="00231ACC" w:rsidP="00AD236A">
            <w:pPr>
              <w:ind w:left="103"/>
              <w:jc w:val="center"/>
              <w:rPr>
                <w:rFonts w:ascii="Arial" w:eastAsia="Arial" w:hAnsi="Arial" w:cs="Arial"/>
                <w:sz w:val="22"/>
                <w:szCs w:val="22"/>
              </w:rPr>
            </w:pPr>
            <w:r w:rsidRPr="00094F37">
              <w:rPr>
                <w:rFonts w:ascii="Arial" w:eastAsia="Arial" w:hAnsi="Arial" w:cs="Arial"/>
                <w:sz w:val="22"/>
                <w:szCs w:val="22"/>
              </w:rPr>
              <w:t>1</w:t>
            </w:r>
            <w:r w:rsidRPr="00094F37">
              <w:rPr>
                <w:rFonts w:ascii="Arial" w:eastAsia="Arial" w:hAnsi="Arial" w:cs="Arial"/>
                <w:spacing w:val="-1"/>
                <w:sz w:val="22"/>
                <w:szCs w:val="22"/>
              </w:rPr>
              <w:t>4</w:t>
            </w:r>
            <w:r w:rsidRPr="00094F37">
              <w:rPr>
                <w:rFonts w:ascii="Arial" w:eastAsia="Arial" w:hAnsi="Arial" w:cs="Arial"/>
                <w:spacing w:val="1"/>
                <w:sz w:val="22"/>
                <w:szCs w:val="22"/>
              </w:rPr>
              <w:t>.</w:t>
            </w:r>
            <w:r w:rsidRPr="00094F37">
              <w:rPr>
                <w:rFonts w:ascii="Arial" w:eastAsia="Arial" w:hAnsi="Arial" w:cs="Arial"/>
                <w:sz w:val="22"/>
                <w:szCs w:val="22"/>
              </w:rPr>
              <w:t>1</w:t>
            </w:r>
            <w:r w:rsidR="00AD236A" w:rsidRPr="00094F37">
              <w:rPr>
                <w:rFonts w:ascii="Arial" w:eastAsia="Arial" w:hAnsi="Arial" w:cs="Arial"/>
                <w:sz w:val="22"/>
                <w:szCs w:val="22"/>
              </w:rPr>
              <w:t>3</w:t>
            </w:r>
          </w:p>
        </w:tc>
        <w:tc>
          <w:tcPr>
            <w:tcW w:w="6605" w:type="dxa"/>
            <w:tcBorders>
              <w:top w:val="single" w:sz="5" w:space="0" w:color="000000"/>
              <w:left w:val="single" w:sz="5" w:space="0" w:color="000000"/>
              <w:bottom w:val="single" w:sz="5" w:space="0" w:color="000000"/>
              <w:right w:val="single" w:sz="5" w:space="0" w:color="000000"/>
            </w:tcBorders>
          </w:tcPr>
          <w:p w14:paraId="1C46976F" w14:textId="77777777" w:rsidR="00D469AB" w:rsidRPr="00094F37" w:rsidRDefault="00D469AB">
            <w:pPr>
              <w:spacing w:before="7" w:line="100" w:lineRule="exact"/>
              <w:rPr>
                <w:sz w:val="11"/>
                <w:szCs w:val="11"/>
              </w:rPr>
            </w:pPr>
          </w:p>
          <w:p w14:paraId="5B2C37B1" w14:textId="77777777" w:rsidR="00D469AB" w:rsidRPr="00094F37" w:rsidRDefault="00231ACC">
            <w:pPr>
              <w:spacing w:line="240" w:lineRule="exact"/>
              <w:ind w:left="105" w:right="273"/>
              <w:rPr>
                <w:rFonts w:ascii="Arial" w:eastAsia="Arial" w:hAnsi="Arial" w:cs="Arial"/>
                <w:sz w:val="22"/>
                <w:szCs w:val="22"/>
              </w:rPr>
            </w:pPr>
            <w:r w:rsidRPr="00094F37">
              <w:rPr>
                <w:rFonts w:ascii="Arial" w:eastAsia="Arial" w:hAnsi="Arial" w:cs="Arial"/>
                <w:spacing w:val="-1"/>
                <w:sz w:val="22"/>
                <w:szCs w:val="22"/>
              </w:rPr>
              <w:t>I</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dri</w:t>
            </w:r>
            <w:r w:rsidRPr="00094F37">
              <w:rPr>
                <w:rFonts w:ascii="Arial" w:eastAsia="Arial" w:hAnsi="Arial" w:cs="Arial"/>
                <w:spacing w:val="-3"/>
                <w:sz w:val="22"/>
                <w:szCs w:val="22"/>
              </w:rPr>
              <w:t>v</w:t>
            </w:r>
            <w:r w:rsidRPr="00094F37">
              <w:rPr>
                <w:rFonts w:ascii="Arial" w:eastAsia="Arial" w:hAnsi="Arial" w:cs="Arial"/>
                <w:sz w:val="22"/>
                <w:szCs w:val="22"/>
              </w:rPr>
              <w:t>er</w:t>
            </w:r>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n</w:t>
            </w:r>
            <w:r w:rsidRPr="00094F37">
              <w:rPr>
                <w:rFonts w:ascii="Arial" w:eastAsia="Arial" w:hAnsi="Arial" w:cs="Arial"/>
                <w:spacing w:val="-3"/>
                <w:sz w:val="22"/>
                <w:szCs w:val="22"/>
              </w:rPr>
              <w:t>d</w:t>
            </w:r>
            <w:r w:rsidRPr="00094F37">
              <w:rPr>
                <w:rFonts w:ascii="Arial" w:eastAsia="Arial" w:hAnsi="Arial" w:cs="Arial"/>
                <w:spacing w:val="1"/>
                <w:sz w:val="22"/>
                <w:szCs w:val="22"/>
              </w:rPr>
              <w:t>/</w:t>
            </w:r>
            <w:r w:rsidRPr="00094F37">
              <w:rPr>
                <w:rFonts w:ascii="Arial" w:eastAsia="Arial" w:hAnsi="Arial" w:cs="Arial"/>
                <w:sz w:val="22"/>
                <w:szCs w:val="22"/>
              </w:rPr>
              <w:t>or</w:t>
            </w:r>
            <w:r w:rsidRPr="00094F37">
              <w:rPr>
                <w:rFonts w:ascii="Arial" w:eastAsia="Arial" w:hAnsi="Arial" w:cs="Arial"/>
                <w:spacing w:val="-3"/>
                <w:sz w:val="22"/>
                <w:szCs w:val="22"/>
              </w:rPr>
              <w:t xml:space="preserve"> </w:t>
            </w:r>
            <w:r w:rsidRPr="00094F37">
              <w:rPr>
                <w:rFonts w:ascii="Arial" w:eastAsia="Arial" w:hAnsi="Arial" w:cs="Arial"/>
                <w:spacing w:val="2"/>
                <w:sz w:val="22"/>
                <w:szCs w:val="22"/>
              </w:rPr>
              <w:t>g</w:t>
            </w:r>
            <w:r w:rsidRPr="00094F37">
              <w:rPr>
                <w:rFonts w:ascii="Arial" w:eastAsia="Arial" w:hAnsi="Arial" w:cs="Arial"/>
                <w:spacing w:val="1"/>
                <w:sz w:val="22"/>
                <w:szCs w:val="22"/>
              </w:rPr>
              <w:t>r</w:t>
            </w:r>
            <w:r w:rsidRPr="00094F37">
              <w:rPr>
                <w:rFonts w:ascii="Arial" w:eastAsia="Arial" w:hAnsi="Arial" w:cs="Arial"/>
                <w:sz w:val="22"/>
                <w:szCs w:val="22"/>
              </w:rPr>
              <w:t>o</w:t>
            </w:r>
            <w:r w:rsidRPr="00094F37">
              <w:rPr>
                <w:rFonts w:ascii="Arial" w:eastAsia="Arial" w:hAnsi="Arial" w:cs="Arial"/>
                <w:spacing w:val="-3"/>
                <w:sz w:val="22"/>
                <w:szCs w:val="22"/>
              </w:rPr>
              <w:t>o</w:t>
            </w:r>
            <w:r w:rsidRPr="00094F37">
              <w:rPr>
                <w:rFonts w:ascii="Arial" w:eastAsia="Arial" w:hAnsi="Arial" w:cs="Arial"/>
                <w:sz w:val="22"/>
                <w:szCs w:val="22"/>
              </w:rPr>
              <w:t>m</w:t>
            </w:r>
            <w:r w:rsidRPr="00094F37">
              <w:rPr>
                <w:rFonts w:ascii="Arial" w:eastAsia="Arial" w:hAnsi="Arial" w:cs="Arial"/>
                <w:spacing w:val="2"/>
                <w:sz w:val="22"/>
                <w:szCs w:val="22"/>
              </w:rPr>
              <w:t xml:space="preserve"> </w:t>
            </w:r>
            <w:proofErr w:type="gramStart"/>
            <w:r w:rsidRPr="00094F37">
              <w:rPr>
                <w:rFonts w:ascii="Arial" w:eastAsia="Arial" w:hAnsi="Arial" w:cs="Arial"/>
                <w:spacing w:val="-1"/>
                <w:sz w:val="22"/>
                <w:szCs w:val="22"/>
              </w:rPr>
              <w:t>i</w:t>
            </w:r>
            <w:r w:rsidRPr="00094F37">
              <w:rPr>
                <w:rFonts w:ascii="Arial" w:eastAsia="Arial" w:hAnsi="Arial" w:cs="Arial"/>
                <w:sz w:val="22"/>
                <w:szCs w:val="22"/>
              </w:rPr>
              <w:t>s</w:t>
            </w:r>
            <w:proofErr w:type="gramEnd"/>
            <w:r w:rsidRPr="00094F37">
              <w:rPr>
                <w:rFonts w:ascii="Arial" w:eastAsia="Arial" w:hAnsi="Arial" w:cs="Arial"/>
                <w:spacing w:val="1"/>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n</w:t>
            </w:r>
            <w:r w:rsidRPr="00094F37">
              <w:rPr>
                <w:rFonts w:ascii="Arial" w:eastAsia="Arial" w:hAnsi="Arial" w:cs="Arial"/>
                <w:spacing w:val="-2"/>
                <w:sz w:val="22"/>
                <w:szCs w:val="22"/>
              </w:rPr>
              <w:t xml:space="preserve"> </w:t>
            </w:r>
            <w:r w:rsidRPr="00094F37">
              <w:rPr>
                <w:rFonts w:ascii="Arial" w:eastAsia="Arial" w:hAnsi="Arial" w:cs="Arial"/>
                <w:sz w:val="22"/>
                <w:szCs w:val="22"/>
              </w:rPr>
              <w:t>co</w:t>
            </w:r>
            <w:r w:rsidRPr="00094F37">
              <w:rPr>
                <w:rFonts w:ascii="Arial" w:eastAsia="Arial" w:hAnsi="Arial" w:cs="Arial"/>
                <w:spacing w:val="-1"/>
                <w:sz w:val="22"/>
                <w:szCs w:val="22"/>
              </w:rPr>
              <w:t>nt</w:t>
            </w:r>
            <w:r w:rsidRPr="00094F37">
              <w:rPr>
                <w:rFonts w:ascii="Arial" w:eastAsia="Arial" w:hAnsi="Arial" w:cs="Arial"/>
                <w:spacing w:val="1"/>
                <w:sz w:val="22"/>
                <w:szCs w:val="22"/>
              </w:rPr>
              <w:t>r</w:t>
            </w:r>
            <w:r w:rsidRPr="00094F37">
              <w:rPr>
                <w:rFonts w:ascii="Arial" w:eastAsia="Arial" w:hAnsi="Arial" w:cs="Arial"/>
                <w:sz w:val="22"/>
                <w:szCs w:val="22"/>
              </w:rPr>
              <w:t>a</w:t>
            </w:r>
            <w:r w:rsidRPr="00094F37">
              <w:rPr>
                <w:rFonts w:ascii="Arial" w:eastAsia="Arial" w:hAnsi="Arial" w:cs="Arial"/>
                <w:spacing w:val="-3"/>
                <w:sz w:val="22"/>
                <w:szCs w:val="22"/>
              </w:rPr>
              <w:t>v</w:t>
            </w:r>
            <w:r w:rsidRPr="00094F37">
              <w:rPr>
                <w:rFonts w:ascii="Arial" w:eastAsia="Arial" w:hAnsi="Arial" w:cs="Arial"/>
                <w:sz w:val="22"/>
                <w:szCs w:val="22"/>
              </w:rPr>
              <w:t>e</w:t>
            </w:r>
            <w:r w:rsidRPr="00094F37">
              <w:rPr>
                <w:rFonts w:ascii="Arial" w:eastAsia="Arial" w:hAnsi="Arial" w:cs="Arial"/>
                <w:spacing w:val="-1"/>
                <w:sz w:val="22"/>
                <w:szCs w:val="22"/>
              </w:rPr>
              <w:t>n</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on</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o</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a</w:t>
            </w:r>
            <w:r w:rsidRPr="00094F37">
              <w:rPr>
                <w:rFonts w:ascii="Arial" w:eastAsia="Arial" w:hAnsi="Arial" w:cs="Arial"/>
                <w:sz w:val="22"/>
                <w:szCs w:val="22"/>
              </w:rPr>
              <w:t>ny</w:t>
            </w:r>
            <w:r w:rsidRPr="00094F37">
              <w:rPr>
                <w:rFonts w:ascii="Arial" w:eastAsia="Arial" w:hAnsi="Arial" w:cs="Arial"/>
                <w:spacing w:val="-2"/>
                <w:sz w:val="22"/>
                <w:szCs w:val="22"/>
              </w:rPr>
              <w:t xml:space="preserve"> </w:t>
            </w:r>
            <w:r w:rsidRPr="00094F37">
              <w:rPr>
                <w:rFonts w:ascii="Arial" w:eastAsia="Arial" w:hAnsi="Arial" w:cs="Arial"/>
                <w:sz w:val="22"/>
                <w:szCs w:val="22"/>
              </w:rPr>
              <w:t xml:space="preserve">other </w:t>
            </w:r>
            <w:r w:rsidRPr="00094F37">
              <w:rPr>
                <w:rFonts w:ascii="Arial" w:eastAsia="Arial" w:hAnsi="Arial" w:cs="Arial"/>
                <w:spacing w:val="1"/>
                <w:sz w:val="22"/>
                <w:szCs w:val="22"/>
              </w:rPr>
              <w:t>r</w:t>
            </w:r>
            <w:r w:rsidRPr="00094F37">
              <w:rPr>
                <w:rFonts w:ascii="Arial" w:eastAsia="Arial" w:hAnsi="Arial" w:cs="Arial"/>
                <w:sz w:val="22"/>
                <w:szCs w:val="22"/>
              </w:rPr>
              <w:t>u</w:t>
            </w:r>
            <w:r w:rsidRPr="00094F37">
              <w:rPr>
                <w:rFonts w:ascii="Arial" w:eastAsia="Arial" w:hAnsi="Arial" w:cs="Arial"/>
                <w:spacing w:val="-1"/>
                <w:sz w:val="22"/>
                <w:szCs w:val="22"/>
              </w:rPr>
              <w:t>l</w:t>
            </w:r>
            <w:r w:rsidRPr="00094F37">
              <w:rPr>
                <w:rFonts w:ascii="Arial" w:eastAsia="Arial" w:hAnsi="Arial" w:cs="Arial"/>
                <w:sz w:val="22"/>
                <w:szCs w:val="22"/>
              </w:rPr>
              <w:t xml:space="preserve">e </w:t>
            </w:r>
            <w:r w:rsidRPr="00094F37">
              <w:rPr>
                <w:rFonts w:ascii="Arial" w:eastAsia="Arial" w:hAnsi="Arial" w:cs="Arial"/>
                <w:spacing w:val="-1"/>
                <w:sz w:val="22"/>
                <w:szCs w:val="22"/>
              </w:rPr>
              <w:t>i</w:t>
            </w:r>
            <w:r w:rsidRPr="00094F37">
              <w:rPr>
                <w:rFonts w:ascii="Arial" w:eastAsia="Arial" w:hAnsi="Arial" w:cs="Arial"/>
                <w:sz w:val="22"/>
                <w:szCs w:val="22"/>
              </w:rPr>
              <w:t xml:space="preserve">n </w:t>
            </w:r>
            <w:r w:rsidRPr="00094F37">
              <w:rPr>
                <w:rFonts w:ascii="Arial" w:eastAsia="Arial" w:hAnsi="Arial" w:cs="Arial"/>
                <w:spacing w:val="2"/>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z w:val="22"/>
                <w:szCs w:val="22"/>
              </w:rPr>
              <w:t>b</w:t>
            </w:r>
            <w:r w:rsidRPr="00094F37">
              <w:rPr>
                <w:rFonts w:ascii="Arial" w:eastAsia="Arial" w:hAnsi="Arial" w:cs="Arial"/>
                <w:spacing w:val="-1"/>
                <w:sz w:val="22"/>
                <w:szCs w:val="22"/>
              </w:rPr>
              <w:t>o</w:t>
            </w:r>
            <w:r w:rsidRPr="00094F37">
              <w:rPr>
                <w:rFonts w:ascii="Arial" w:eastAsia="Arial" w:hAnsi="Arial" w:cs="Arial"/>
                <w:spacing w:val="-3"/>
                <w:sz w:val="22"/>
                <w:szCs w:val="22"/>
              </w:rPr>
              <w:t>o</w:t>
            </w:r>
            <w:r w:rsidRPr="00094F37">
              <w:rPr>
                <w:rFonts w:ascii="Arial" w:eastAsia="Arial" w:hAnsi="Arial" w:cs="Arial"/>
                <w:sz w:val="22"/>
                <w:szCs w:val="22"/>
              </w:rPr>
              <w:t xml:space="preserve">k, </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e</w:t>
            </w:r>
            <w:r w:rsidRPr="00094F37">
              <w:rPr>
                <w:rFonts w:ascii="Arial" w:eastAsia="Arial" w:hAnsi="Arial" w:cs="Arial"/>
                <w:sz w:val="22"/>
                <w:szCs w:val="22"/>
              </w:rPr>
              <w:t>n</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j</w:t>
            </w:r>
            <w:r w:rsidRPr="00094F37">
              <w:rPr>
                <w:rFonts w:ascii="Arial" w:eastAsia="Arial" w:hAnsi="Arial" w:cs="Arial"/>
                <w:sz w:val="22"/>
                <w:szCs w:val="22"/>
              </w:rPr>
              <w:t>u</w:t>
            </w:r>
            <w:r w:rsidRPr="00094F37">
              <w:rPr>
                <w:rFonts w:ascii="Arial" w:eastAsia="Arial" w:hAnsi="Arial" w:cs="Arial"/>
                <w:spacing w:val="-3"/>
                <w:sz w:val="22"/>
                <w:szCs w:val="22"/>
              </w:rPr>
              <w:t>d</w:t>
            </w:r>
            <w:r w:rsidRPr="00094F37">
              <w:rPr>
                <w:rFonts w:ascii="Arial" w:eastAsia="Arial" w:hAnsi="Arial" w:cs="Arial"/>
                <w:spacing w:val="2"/>
                <w:sz w:val="22"/>
                <w:szCs w:val="22"/>
              </w:rPr>
              <w:t>g</w:t>
            </w:r>
            <w:r w:rsidRPr="00094F37">
              <w:rPr>
                <w:rFonts w:ascii="Arial" w:eastAsia="Arial" w:hAnsi="Arial" w:cs="Arial"/>
                <w:sz w:val="22"/>
                <w:szCs w:val="22"/>
              </w:rPr>
              <w:t>e</w:t>
            </w:r>
            <w:r w:rsidRPr="00094F37">
              <w:rPr>
                <w:rFonts w:ascii="Arial" w:eastAsia="Arial" w:hAnsi="Arial" w:cs="Arial"/>
                <w:spacing w:val="-2"/>
                <w:sz w:val="22"/>
                <w:szCs w:val="22"/>
              </w:rPr>
              <w:t xml:space="preserve"> </w:t>
            </w:r>
            <w:r w:rsidRPr="00094F37">
              <w:rPr>
                <w:rFonts w:ascii="Arial" w:eastAsia="Arial" w:hAnsi="Arial" w:cs="Arial"/>
                <w:sz w:val="22"/>
                <w:szCs w:val="22"/>
              </w:rPr>
              <w:t>h</w:t>
            </w:r>
            <w:r w:rsidRPr="00094F37">
              <w:rPr>
                <w:rFonts w:ascii="Arial" w:eastAsia="Arial" w:hAnsi="Arial" w:cs="Arial"/>
                <w:spacing w:val="-1"/>
                <w:sz w:val="22"/>
                <w:szCs w:val="22"/>
              </w:rPr>
              <w:t>a</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z w:val="22"/>
                <w:szCs w:val="22"/>
              </w:rPr>
              <w:t>d</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2"/>
                <w:sz w:val="22"/>
                <w:szCs w:val="22"/>
              </w:rPr>
              <w:t>c</w:t>
            </w:r>
            <w:r w:rsidRPr="00094F37">
              <w:rPr>
                <w:rFonts w:ascii="Arial" w:eastAsia="Arial" w:hAnsi="Arial" w:cs="Arial"/>
                <w:spacing w:val="1"/>
                <w:sz w:val="22"/>
                <w:szCs w:val="22"/>
              </w:rPr>
              <w:t>r</w:t>
            </w:r>
            <w:r w:rsidRPr="00094F37">
              <w:rPr>
                <w:rFonts w:ascii="Arial" w:eastAsia="Arial" w:hAnsi="Arial" w:cs="Arial"/>
                <w:sz w:val="22"/>
                <w:szCs w:val="22"/>
              </w:rPr>
              <w:t>eti</w:t>
            </w:r>
            <w:r w:rsidRPr="00094F37">
              <w:rPr>
                <w:rFonts w:ascii="Arial" w:eastAsia="Arial" w:hAnsi="Arial" w:cs="Arial"/>
                <w:spacing w:val="-1"/>
                <w:sz w:val="22"/>
                <w:szCs w:val="22"/>
              </w:rPr>
              <w:t>o</w:t>
            </w:r>
            <w:r w:rsidRPr="00094F37">
              <w:rPr>
                <w:rFonts w:ascii="Arial" w:eastAsia="Arial" w:hAnsi="Arial" w:cs="Arial"/>
                <w:sz w:val="22"/>
                <w:szCs w:val="22"/>
              </w:rPr>
              <w:t>n</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o</w:t>
            </w:r>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4"/>
                <w:sz w:val="22"/>
                <w:szCs w:val="22"/>
              </w:rPr>
              <w:t>w</w:t>
            </w:r>
            <w:r w:rsidRPr="00094F37">
              <w:rPr>
                <w:rFonts w:ascii="Arial" w:eastAsia="Arial" w:hAnsi="Arial" w:cs="Arial"/>
                <w:sz w:val="22"/>
                <w:szCs w:val="22"/>
              </w:rPr>
              <w:t>ard</w:t>
            </w:r>
            <w:r w:rsidRPr="00094F37">
              <w:rPr>
                <w:rFonts w:ascii="Arial" w:eastAsia="Arial" w:hAnsi="Arial" w:cs="Arial"/>
                <w:spacing w:val="1"/>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n</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o</w:t>
            </w:r>
            <w:r w:rsidRPr="00094F37">
              <w:rPr>
                <w:rFonts w:ascii="Arial" w:eastAsia="Arial" w:hAnsi="Arial" w:cs="Arial"/>
                <w:sz w:val="22"/>
                <w:szCs w:val="22"/>
              </w:rPr>
              <w:t xml:space="preserve">f </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e</w:t>
            </w:r>
            <w:r w:rsidRPr="00094F37">
              <w:rPr>
                <w:rFonts w:ascii="Arial" w:eastAsia="Arial" w:hAnsi="Arial" w:cs="Arial"/>
                <w:sz w:val="22"/>
                <w:szCs w:val="22"/>
              </w:rPr>
              <w:t>se pen</w:t>
            </w:r>
            <w:r w:rsidRPr="00094F37">
              <w:rPr>
                <w:rFonts w:ascii="Arial" w:eastAsia="Arial" w:hAnsi="Arial" w:cs="Arial"/>
                <w:spacing w:val="-1"/>
                <w:sz w:val="22"/>
                <w:szCs w:val="22"/>
              </w:rPr>
              <w:t>al</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es</w:t>
            </w:r>
            <w:r w:rsidRPr="00094F37">
              <w:rPr>
                <w:rFonts w:ascii="Arial" w:eastAsia="Arial" w:hAnsi="Arial" w:cs="Arial"/>
                <w:spacing w:val="-2"/>
                <w:sz w:val="22"/>
                <w:szCs w:val="22"/>
              </w:rPr>
              <w:t xml:space="preserve"> </w:t>
            </w:r>
            <w:r w:rsidRPr="00094F37">
              <w:rPr>
                <w:rFonts w:ascii="Arial" w:eastAsia="Arial" w:hAnsi="Arial" w:cs="Arial"/>
                <w:sz w:val="22"/>
                <w:szCs w:val="22"/>
              </w:rPr>
              <w:t>as</w:t>
            </w:r>
            <w:r w:rsidRPr="00094F37">
              <w:rPr>
                <w:rFonts w:ascii="Arial" w:eastAsia="Arial" w:hAnsi="Arial" w:cs="Arial"/>
                <w:spacing w:val="-2"/>
                <w:sz w:val="22"/>
                <w:szCs w:val="22"/>
              </w:rPr>
              <w:t xml:space="preserve"> </w:t>
            </w:r>
            <w:r w:rsidRPr="00094F37">
              <w:rPr>
                <w:rFonts w:ascii="Arial" w:eastAsia="Arial" w:hAnsi="Arial" w:cs="Arial"/>
                <w:sz w:val="22"/>
                <w:szCs w:val="22"/>
              </w:rPr>
              <w:t>h</w:t>
            </w:r>
            <w:r w:rsidRPr="00094F37">
              <w:rPr>
                <w:rFonts w:ascii="Arial" w:eastAsia="Arial" w:hAnsi="Arial" w:cs="Arial"/>
                <w:spacing w:val="-1"/>
                <w:sz w:val="22"/>
                <w:szCs w:val="22"/>
              </w:rPr>
              <w:t>e</w:t>
            </w:r>
            <w:r w:rsidRPr="00094F37">
              <w:rPr>
                <w:rFonts w:ascii="Arial" w:eastAsia="Arial" w:hAnsi="Arial" w:cs="Arial"/>
                <w:spacing w:val="1"/>
                <w:sz w:val="22"/>
                <w:szCs w:val="22"/>
              </w:rPr>
              <w:t>/</w:t>
            </w:r>
            <w:r w:rsidRPr="00094F37">
              <w:rPr>
                <w:rFonts w:ascii="Arial" w:eastAsia="Arial" w:hAnsi="Arial" w:cs="Arial"/>
                <w:sz w:val="22"/>
                <w:szCs w:val="22"/>
              </w:rPr>
              <w:t>s</w:t>
            </w:r>
            <w:r w:rsidRPr="00094F37">
              <w:rPr>
                <w:rFonts w:ascii="Arial" w:eastAsia="Arial" w:hAnsi="Arial" w:cs="Arial"/>
                <w:spacing w:val="-3"/>
                <w:sz w:val="22"/>
                <w:szCs w:val="22"/>
              </w:rPr>
              <w:t>h</w:t>
            </w:r>
            <w:r w:rsidRPr="00094F37">
              <w:rPr>
                <w:rFonts w:ascii="Arial" w:eastAsia="Arial" w:hAnsi="Arial" w:cs="Arial"/>
                <w:sz w:val="22"/>
                <w:szCs w:val="22"/>
              </w:rPr>
              <w:t>e</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f</w:t>
            </w:r>
            <w:r w:rsidRPr="00094F37">
              <w:rPr>
                <w:rFonts w:ascii="Arial" w:eastAsia="Arial" w:hAnsi="Arial" w:cs="Arial"/>
                <w:sz w:val="22"/>
                <w:szCs w:val="22"/>
              </w:rPr>
              <w:t>e</w:t>
            </w:r>
            <w:r w:rsidRPr="00094F37">
              <w:rPr>
                <w:rFonts w:ascii="Arial" w:eastAsia="Arial" w:hAnsi="Arial" w:cs="Arial"/>
                <w:spacing w:val="-1"/>
                <w:sz w:val="22"/>
                <w:szCs w:val="22"/>
              </w:rPr>
              <w:t>el</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m</w:t>
            </w:r>
            <w:r w:rsidRPr="00094F37">
              <w:rPr>
                <w:rFonts w:ascii="Arial" w:eastAsia="Arial" w:hAnsi="Arial" w:cs="Arial"/>
                <w:sz w:val="22"/>
                <w:szCs w:val="22"/>
              </w:rPr>
              <w:t>o</w:t>
            </w:r>
            <w:r w:rsidRPr="00094F37">
              <w:rPr>
                <w:rFonts w:ascii="Arial" w:eastAsia="Arial" w:hAnsi="Arial" w:cs="Arial"/>
                <w:spacing w:val="-3"/>
                <w:sz w:val="22"/>
                <w:szCs w:val="22"/>
              </w:rPr>
              <w:t>s</w:t>
            </w:r>
            <w:r w:rsidRPr="00094F37">
              <w:rPr>
                <w:rFonts w:ascii="Arial" w:eastAsia="Arial" w:hAnsi="Arial" w:cs="Arial"/>
                <w:sz w:val="22"/>
                <w:szCs w:val="22"/>
              </w:rPr>
              <w:t>t</w:t>
            </w:r>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p</w:t>
            </w:r>
            <w:r w:rsidRPr="00094F37">
              <w:rPr>
                <w:rFonts w:ascii="Arial" w:eastAsia="Arial" w:hAnsi="Arial" w:cs="Arial"/>
                <w:spacing w:val="-3"/>
                <w:sz w:val="22"/>
                <w:szCs w:val="22"/>
              </w:rPr>
              <w:t>p</w:t>
            </w:r>
            <w:r w:rsidRPr="00094F37">
              <w:rPr>
                <w:rFonts w:ascii="Arial" w:eastAsia="Arial" w:hAnsi="Arial" w:cs="Arial"/>
                <w:spacing w:val="1"/>
                <w:sz w:val="22"/>
                <w:szCs w:val="22"/>
              </w:rPr>
              <w:t>r</w:t>
            </w:r>
            <w:r w:rsidRPr="00094F37">
              <w:rPr>
                <w:rFonts w:ascii="Arial" w:eastAsia="Arial" w:hAnsi="Arial" w:cs="Arial"/>
                <w:sz w:val="22"/>
                <w:szCs w:val="22"/>
              </w:rPr>
              <w:t>o</w:t>
            </w:r>
            <w:r w:rsidRPr="00094F37">
              <w:rPr>
                <w:rFonts w:ascii="Arial" w:eastAsia="Arial" w:hAnsi="Arial" w:cs="Arial"/>
                <w:spacing w:val="-1"/>
                <w:sz w:val="22"/>
                <w:szCs w:val="22"/>
              </w:rPr>
              <w:t>p</w:t>
            </w:r>
            <w:r w:rsidRPr="00094F37">
              <w:rPr>
                <w:rFonts w:ascii="Arial" w:eastAsia="Arial" w:hAnsi="Arial" w:cs="Arial"/>
                <w:spacing w:val="1"/>
                <w:sz w:val="22"/>
                <w:szCs w:val="22"/>
              </w:rPr>
              <w:t>r</w:t>
            </w:r>
            <w:r w:rsidRPr="00094F37">
              <w:rPr>
                <w:rFonts w:ascii="Arial" w:eastAsia="Arial" w:hAnsi="Arial" w:cs="Arial"/>
                <w:spacing w:val="-1"/>
                <w:sz w:val="22"/>
                <w:szCs w:val="22"/>
              </w:rPr>
              <w:t>i</w:t>
            </w:r>
            <w:r w:rsidRPr="00094F37">
              <w:rPr>
                <w:rFonts w:ascii="Arial" w:eastAsia="Arial" w:hAnsi="Arial" w:cs="Arial"/>
                <w:spacing w:val="-3"/>
                <w:sz w:val="22"/>
                <w:szCs w:val="22"/>
              </w:rPr>
              <w:t>a</w:t>
            </w:r>
            <w:r w:rsidRPr="00094F37">
              <w:rPr>
                <w:rFonts w:ascii="Arial" w:eastAsia="Arial" w:hAnsi="Arial" w:cs="Arial"/>
                <w:spacing w:val="1"/>
                <w:sz w:val="22"/>
                <w:szCs w:val="22"/>
              </w:rPr>
              <w:t>t</w:t>
            </w:r>
            <w:r w:rsidRPr="00094F37">
              <w:rPr>
                <w:rFonts w:ascii="Arial" w:eastAsia="Arial" w:hAnsi="Arial" w:cs="Arial"/>
                <w:sz w:val="22"/>
                <w:szCs w:val="22"/>
              </w:rPr>
              <w:t>e</w:t>
            </w:r>
          </w:p>
        </w:tc>
        <w:tc>
          <w:tcPr>
            <w:tcW w:w="2693" w:type="dxa"/>
            <w:tcBorders>
              <w:top w:val="single" w:sz="5" w:space="0" w:color="000000"/>
              <w:left w:val="single" w:sz="5" w:space="0" w:color="000000"/>
              <w:bottom w:val="single" w:sz="5" w:space="0" w:color="000000"/>
              <w:right w:val="single" w:sz="5" w:space="0" w:color="000000"/>
            </w:tcBorders>
          </w:tcPr>
          <w:p w14:paraId="4A616E3F" w14:textId="77777777" w:rsidR="00D469AB" w:rsidRPr="00094F37" w:rsidRDefault="00D469AB">
            <w:pPr>
              <w:spacing w:before="7" w:line="100" w:lineRule="exact"/>
              <w:rPr>
                <w:sz w:val="11"/>
                <w:szCs w:val="11"/>
              </w:rPr>
            </w:pPr>
          </w:p>
          <w:p w14:paraId="16CF44C6" w14:textId="77777777" w:rsidR="00D469AB" w:rsidRPr="00094F37" w:rsidRDefault="00231ACC">
            <w:pPr>
              <w:spacing w:line="240" w:lineRule="exact"/>
              <w:ind w:left="105" w:right="280"/>
              <w:rPr>
                <w:rFonts w:ascii="Arial" w:eastAsia="Arial" w:hAnsi="Arial" w:cs="Arial"/>
                <w:sz w:val="22"/>
                <w:szCs w:val="22"/>
              </w:rPr>
            </w:pPr>
            <w:r w:rsidRPr="00094F37">
              <w:rPr>
                <w:rFonts w:ascii="Arial" w:eastAsia="Arial" w:hAnsi="Arial" w:cs="Arial"/>
                <w:spacing w:val="-1"/>
                <w:sz w:val="22"/>
                <w:szCs w:val="22"/>
              </w:rPr>
              <w:t>Eli</w:t>
            </w:r>
            <w:r w:rsidRPr="00094F37">
              <w:rPr>
                <w:rFonts w:ascii="Arial" w:eastAsia="Arial" w:hAnsi="Arial" w:cs="Arial"/>
                <w:spacing w:val="1"/>
                <w:sz w:val="22"/>
                <w:szCs w:val="22"/>
              </w:rPr>
              <w:t>m</w:t>
            </w:r>
            <w:r w:rsidRPr="00094F37">
              <w:rPr>
                <w:rFonts w:ascii="Arial" w:eastAsia="Arial" w:hAnsi="Arial" w:cs="Arial"/>
                <w:spacing w:val="-1"/>
                <w:sz w:val="22"/>
                <w:szCs w:val="22"/>
              </w:rPr>
              <w:t>i</w:t>
            </w:r>
            <w:r w:rsidRPr="00094F37">
              <w:rPr>
                <w:rFonts w:ascii="Arial" w:eastAsia="Arial" w:hAnsi="Arial" w:cs="Arial"/>
                <w:sz w:val="22"/>
                <w:szCs w:val="22"/>
              </w:rPr>
              <w:t>n</w:t>
            </w:r>
            <w:r w:rsidRPr="00094F37">
              <w:rPr>
                <w:rFonts w:ascii="Arial" w:eastAsia="Arial" w:hAnsi="Arial" w:cs="Arial"/>
                <w:spacing w:val="-1"/>
                <w:sz w:val="22"/>
                <w:szCs w:val="22"/>
              </w:rPr>
              <w:t>a</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o</w:t>
            </w:r>
            <w:r w:rsidRPr="00094F37">
              <w:rPr>
                <w:rFonts w:ascii="Arial" w:eastAsia="Arial" w:hAnsi="Arial" w:cs="Arial"/>
                <w:spacing w:val="-1"/>
                <w:sz w:val="22"/>
                <w:szCs w:val="22"/>
              </w:rPr>
              <w:t>n</w:t>
            </w:r>
            <w:r w:rsidRPr="00094F37">
              <w:rPr>
                <w:rFonts w:ascii="Arial" w:eastAsia="Arial" w:hAnsi="Arial" w:cs="Arial"/>
                <w:sz w:val="22"/>
                <w:szCs w:val="22"/>
              </w:rPr>
              <w:t>,</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w</w:t>
            </w:r>
            <w:r w:rsidRPr="00094F37">
              <w:rPr>
                <w:rFonts w:ascii="Arial" w:eastAsia="Arial" w:hAnsi="Arial" w:cs="Arial"/>
                <w:sz w:val="22"/>
                <w:szCs w:val="22"/>
              </w:rPr>
              <w:t>arn</w:t>
            </w:r>
            <w:r w:rsidRPr="00094F37">
              <w:rPr>
                <w:rFonts w:ascii="Arial" w:eastAsia="Arial" w:hAnsi="Arial" w:cs="Arial"/>
                <w:spacing w:val="-1"/>
                <w:sz w:val="22"/>
                <w:szCs w:val="22"/>
              </w:rPr>
              <w:t>i</w:t>
            </w:r>
            <w:r w:rsidRPr="00094F37">
              <w:rPr>
                <w:rFonts w:ascii="Arial" w:eastAsia="Arial" w:hAnsi="Arial" w:cs="Arial"/>
                <w:sz w:val="22"/>
                <w:szCs w:val="22"/>
              </w:rPr>
              <w:t>ng</w:t>
            </w:r>
            <w:r w:rsidRPr="00094F37">
              <w:rPr>
                <w:rFonts w:ascii="Arial" w:eastAsia="Arial" w:hAnsi="Arial" w:cs="Arial"/>
                <w:spacing w:val="3"/>
                <w:sz w:val="22"/>
                <w:szCs w:val="22"/>
              </w:rPr>
              <w:t xml:space="preserve"> </w:t>
            </w:r>
            <w:r w:rsidRPr="00094F37">
              <w:rPr>
                <w:rFonts w:ascii="Arial" w:eastAsia="Arial" w:hAnsi="Arial" w:cs="Arial"/>
                <w:spacing w:val="-3"/>
                <w:sz w:val="22"/>
                <w:szCs w:val="22"/>
              </w:rPr>
              <w:t>o</w:t>
            </w:r>
            <w:r w:rsidRPr="00094F37">
              <w:rPr>
                <w:rFonts w:ascii="Arial" w:eastAsia="Arial" w:hAnsi="Arial" w:cs="Arial"/>
                <w:sz w:val="22"/>
                <w:szCs w:val="22"/>
              </w:rPr>
              <w:t>r a</w:t>
            </w:r>
            <w:r w:rsidRPr="00094F37">
              <w:rPr>
                <w:rFonts w:ascii="Arial" w:eastAsia="Arial" w:hAnsi="Arial" w:cs="Arial"/>
                <w:spacing w:val="-1"/>
                <w:sz w:val="22"/>
                <w:szCs w:val="22"/>
              </w:rPr>
              <w:t>d</w:t>
            </w:r>
            <w:r w:rsidRPr="00094F37">
              <w:rPr>
                <w:rFonts w:ascii="Arial" w:eastAsia="Arial" w:hAnsi="Arial" w:cs="Arial"/>
                <w:sz w:val="22"/>
                <w:szCs w:val="22"/>
              </w:rPr>
              <w:t>d</w:t>
            </w:r>
            <w:r w:rsidRPr="00094F37">
              <w:rPr>
                <w:rFonts w:ascii="Arial" w:eastAsia="Arial" w:hAnsi="Arial" w:cs="Arial"/>
                <w:spacing w:val="-1"/>
                <w:sz w:val="22"/>
                <w:szCs w:val="22"/>
              </w:rPr>
              <w:t>e</w:t>
            </w:r>
            <w:r w:rsidRPr="00094F37">
              <w:rPr>
                <w:rFonts w:ascii="Arial" w:eastAsia="Arial" w:hAnsi="Arial" w:cs="Arial"/>
                <w:sz w:val="22"/>
                <w:szCs w:val="22"/>
              </w:rPr>
              <w:t xml:space="preserve">d </w:t>
            </w:r>
            <w:r w:rsidRPr="00094F37">
              <w:rPr>
                <w:rFonts w:ascii="Arial" w:eastAsia="Arial" w:hAnsi="Arial" w:cs="Arial"/>
                <w:spacing w:val="2"/>
                <w:sz w:val="22"/>
                <w:szCs w:val="22"/>
              </w:rPr>
              <w:t>t</w:t>
            </w:r>
            <w:r w:rsidRPr="00094F37">
              <w:rPr>
                <w:rFonts w:ascii="Arial" w:eastAsia="Arial" w:hAnsi="Arial" w:cs="Arial"/>
                <w:spacing w:val="-1"/>
                <w:sz w:val="22"/>
                <w:szCs w:val="22"/>
              </w:rPr>
              <w:t>i</w:t>
            </w:r>
            <w:r w:rsidRPr="00094F37">
              <w:rPr>
                <w:rFonts w:ascii="Arial" w:eastAsia="Arial" w:hAnsi="Arial" w:cs="Arial"/>
                <w:spacing w:val="1"/>
                <w:sz w:val="22"/>
                <w:szCs w:val="22"/>
              </w:rPr>
              <w:t>m</w:t>
            </w:r>
            <w:r w:rsidRPr="00094F37">
              <w:rPr>
                <w:rFonts w:ascii="Arial" w:eastAsia="Arial" w:hAnsi="Arial" w:cs="Arial"/>
                <w:sz w:val="22"/>
                <w:szCs w:val="22"/>
              </w:rPr>
              <w:t>e</w:t>
            </w:r>
            <w:r w:rsidRPr="00094F37">
              <w:rPr>
                <w:rFonts w:ascii="Arial" w:eastAsia="Arial" w:hAnsi="Arial" w:cs="Arial"/>
                <w:spacing w:val="-2"/>
                <w:sz w:val="22"/>
                <w:szCs w:val="22"/>
              </w:rPr>
              <w:t xml:space="preserve"> </w:t>
            </w:r>
            <w:r w:rsidRPr="00094F37">
              <w:rPr>
                <w:rFonts w:ascii="Arial" w:eastAsia="Arial" w:hAnsi="Arial" w:cs="Arial"/>
                <w:sz w:val="22"/>
                <w:szCs w:val="22"/>
              </w:rPr>
              <w:t>p</w:t>
            </w:r>
            <w:r w:rsidRPr="00094F37">
              <w:rPr>
                <w:rFonts w:ascii="Arial" w:eastAsia="Arial" w:hAnsi="Arial" w:cs="Arial"/>
                <w:spacing w:val="-1"/>
                <w:sz w:val="22"/>
                <w:szCs w:val="22"/>
              </w:rPr>
              <w:t>e</w:t>
            </w:r>
            <w:r w:rsidRPr="00094F37">
              <w:rPr>
                <w:rFonts w:ascii="Arial" w:eastAsia="Arial" w:hAnsi="Arial" w:cs="Arial"/>
                <w:sz w:val="22"/>
                <w:szCs w:val="22"/>
              </w:rPr>
              <w:t>n</w:t>
            </w:r>
            <w:r w:rsidRPr="00094F37">
              <w:rPr>
                <w:rFonts w:ascii="Arial" w:eastAsia="Arial" w:hAnsi="Arial" w:cs="Arial"/>
                <w:spacing w:val="-1"/>
                <w:sz w:val="22"/>
                <w:szCs w:val="22"/>
              </w:rPr>
              <w:t>al</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es</w:t>
            </w:r>
          </w:p>
        </w:tc>
      </w:tr>
    </w:tbl>
    <w:p w14:paraId="38371137" w14:textId="77777777" w:rsidR="009F612E" w:rsidRDefault="00231ACC">
      <w:pPr>
        <w:spacing w:before="81" w:line="480" w:lineRule="auto"/>
        <w:ind w:left="113" w:right="6945"/>
        <w:rPr>
          <w:rFonts w:ascii="Arial" w:eastAsia="Arial" w:hAnsi="Arial" w:cs="Arial"/>
          <w:sz w:val="22"/>
          <w:szCs w:val="22"/>
        </w:rPr>
      </w:pPr>
      <w:r w:rsidRPr="00094F37">
        <w:rPr>
          <w:rFonts w:ascii="Arial" w:eastAsia="Arial" w:hAnsi="Arial" w:cs="Arial"/>
          <w:b/>
          <w:spacing w:val="-1"/>
          <w:sz w:val="22"/>
          <w:szCs w:val="22"/>
        </w:rPr>
        <w:t>RU</w:t>
      </w:r>
      <w:r w:rsidRPr="00094F37">
        <w:rPr>
          <w:rFonts w:ascii="Arial" w:eastAsia="Arial" w:hAnsi="Arial" w:cs="Arial"/>
          <w:b/>
          <w:sz w:val="22"/>
          <w:szCs w:val="22"/>
        </w:rPr>
        <w:t>LE 1</w:t>
      </w:r>
      <w:r w:rsidRPr="00094F37">
        <w:rPr>
          <w:rFonts w:ascii="Arial" w:eastAsia="Arial" w:hAnsi="Arial" w:cs="Arial"/>
          <w:b/>
          <w:spacing w:val="-1"/>
          <w:sz w:val="22"/>
          <w:szCs w:val="22"/>
        </w:rPr>
        <w:t>5</w:t>
      </w:r>
      <w:r w:rsidRPr="00094F37">
        <w:rPr>
          <w:rFonts w:ascii="Arial" w:eastAsia="Arial" w:hAnsi="Arial" w:cs="Arial"/>
          <w:b/>
          <w:sz w:val="22"/>
          <w:szCs w:val="22"/>
        </w:rPr>
        <w:t xml:space="preserve">: </w:t>
      </w:r>
      <w:r w:rsidRPr="00094F37">
        <w:rPr>
          <w:rFonts w:ascii="Arial" w:eastAsia="Arial" w:hAnsi="Arial" w:cs="Arial"/>
          <w:b/>
          <w:spacing w:val="1"/>
          <w:sz w:val="22"/>
          <w:szCs w:val="22"/>
        </w:rPr>
        <w:t>O</w:t>
      </w:r>
      <w:r w:rsidRPr="00094F37">
        <w:rPr>
          <w:rFonts w:ascii="Arial" w:eastAsia="Arial" w:hAnsi="Arial" w:cs="Arial"/>
          <w:b/>
          <w:spacing w:val="-1"/>
          <w:sz w:val="22"/>
          <w:szCs w:val="22"/>
        </w:rPr>
        <w:t>B</w:t>
      </w:r>
      <w:r w:rsidRPr="00094F37">
        <w:rPr>
          <w:rFonts w:ascii="Arial" w:eastAsia="Arial" w:hAnsi="Arial" w:cs="Arial"/>
          <w:b/>
          <w:sz w:val="22"/>
          <w:szCs w:val="22"/>
        </w:rPr>
        <w:t>J</w:t>
      </w:r>
      <w:r w:rsidRPr="00094F37">
        <w:rPr>
          <w:rFonts w:ascii="Arial" w:eastAsia="Arial" w:hAnsi="Arial" w:cs="Arial"/>
          <w:b/>
          <w:spacing w:val="-1"/>
          <w:sz w:val="22"/>
          <w:szCs w:val="22"/>
        </w:rPr>
        <w:t>EC</w:t>
      </w:r>
      <w:r w:rsidRPr="00094F37">
        <w:rPr>
          <w:rFonts w:ascii="Arial" w:eastAsia="Arial" w:hAnsi="Arial" w:cs="Arial"/>
          <w:b/>
          <w:spacing w:val="-3"/>
          <w:sz w:val="22"/>
          <w:szCs w:val="22"/>
        </w:rPr>
        <w:t>T</w:t>
      </w:r>
      <w:r w:rsidRPr="00094F37">
        <w:rPr>
          <w:rFonts w:ascii="Arial" w:eastAsia="Arial" w:hAnsi="Arial" w:cs="Arial"/>
          <w:b/>
          <w:spacing w:val="1"/>
          <w:sz w:val="22"/>
          <w:szCs w:val="22"/>
        </w:rPr>
        <w:t>IO</w:t>
      </w:r>
      <w:r w:rsidRPr="00094F37">
        <w:rPr>
          <w:rFonts w:ascii="Arial" w:eastAsia="Arial" w:hAnsi="Arial" w:cs="Arial"/>
          <w:b/>
          <w:spacing w:val="-1"/>
          <w:sz w:val="22"/>
          <w:szCs w:val="22"/>
        </w:rPr>
        <w:t>N</w:t>
      </w:r>
      <w:r w:rsidRPr="00094F37">
        <w:rPr>
          <w:rFonts w:ascii="Arial" w:eastAsia="Arial" w:hAnsi="Arial" w:cs="Arial"/>
          <w:b/>
          <w:sz w:val="22"/>
          <w:szCs w:val="22"/>
        </w:rPr>
        <w:t xml:space="preserve">S </w:t>
      </w:r>
      <w:r w:rsidRPr="00094F37">
        <w:rPr>
          <w:rFonts w:ascii="Arial" w:eastAsia="Arial" w:hAnsi="Arial" w:cs="Arial"/>
          <w:spacing w:val="2"/>
          <w:sz w:val="22"/>
          <w:szCs w:val="22"/>
        </w:rPr>
        <w:t>T</w:t>
      </w:r>
      <w:r w:rsidRPr="00094F37">
        <w:rPr>
          <w:rFonts w:ascii="Arial" w:eastAsia="Arial" w:hAnsi="Arial" w:cs="Arial"/>
          <w:sz w:val="22"/>
          <w:szCs w:val="22"/>
        </w:rPr>
        <w:t>he</w:t>
      </w:r>
      <w:r w:rsidR="004F6FBA" w:rsidRPr="00094F37">
        <w:rPr>
          <w:rFonts w:ascii="Arial" w:eastAsia="Arial" w:hAnsi="Arial" w:cs="Arial"/>
          <w:sz w:val="22"/>
          <w:szCs w:val="22"/>
        </w:rPr>
        <w:t xml:space="preserve"> </w:t>
      </w:r>
      <w:r w:rsidRPr="00094F37">
        <w:rPr>
          <w:rFonts w:ascii="Arial" w:eastAsia="Arial" w:hAnsi="Arial" w:cs="Arial"/>
          <w:spacing w:val="1"/>
          <w:sz w:val="22"/>
          <w:szCs w:val="22"/>
        </w:rPr>
        <w:t>j</w:t>
      </w:r>
      <w:r w:rsidRPr="00094F37">
        <w:rPr>
          <w:rFonts w:ascii="Arial" w:eastAsia="Arial" w:hAnsi="Arial" w:cs="Arial"/>
          <w:sz w:val="22"/>
          <w:szCs w:val="22"/>
        </w:rPr>
        <w:t>u</w:t>
      </w:r>
      <w:r w:rsidRPr="00094F37">
        <w:rPr>
          <w:rFonts w:ascii="Arial" w:eastAsia="Arial" w:hAnsi="Arial" w:cs="Arial"/>
          <w:spacing w:val="-3"/>
          <w:sz w:val="22"/>
          <w:szCs w:val="22"/>
        </w:rPr>
        <w:t>d</w:t>
      </w:r>
      <w:r w:rsidRPr="00094F37">
        <w:rPr>
          <w:rFonts w:ascii="Arial" w:eastAsia="Arial" w:hAnsi="Arial" w:cs="Arial"/>
          <w:spacing w:val="2"/>
          <w:sz w:val="22"/>
          <w:szCs w:val="22"/>
        </w:rPr>
        <w:t>g</w:t>
      </w:r>
      <w:r w:rsidRPr="00094F37">
        <w:rPr>
          <w:rFonts w:ascii="Arial" w:eastAsia="Arial" w:hAnsi="Arial" w:cs="Arial"/>
          <w:sz w:val="22"/>
          <w:szCs w:val="22"/>
        </w:rPr>
        <w:t>e</w:t>
      </w:r>
      <w:r w:rsidRPr="00094F37">
        <w:rPr>
          <w:rFonts w:ascii="Arial" w:eastAsia="Arial" w:hAnsi="Arial" w:cs="Arial"/>
          <w:spacing w:val="-1"/>
          <w:sz w:val="22"/>
          <w:szCs w:val="22"/>
        </w:rPr>
        <w:t>’</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z w:val="22"/>
          <w:szCs w:val="22"/>
        </w:rPr>
        <w:t>d</w:t>
      </w:r>
      <w:r w:rsidRPr="00094F37">
        <w:rPr>
          <w:rFonts w:ascii="Arial" w:eastAsia="Arial" w:hAnsi="Arial" w:cs="Arial"/>
          <w:spacing w:val="-1"/>
          <w:sz w:val="22"/>
          <w:szCs w:val="22"/>
        </w:rPr>
        <w:t>e</w:t>
      </w:r>
      <w:r w:rsidRPr="00094F37">
        <w:rPr>
          <w:rFonts w:ascii="Arial" w:eastAsia="Arial" w:hAnsi="Arial" w:cs="Arial"/>
          <w:sz w:val="22"/>
          <w:szCs w:val="22"/>
        </w:rPr>
        <w:t>c</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i</w:t>
      </w:r>
      <w:r w:rsidRPr="00094F37">
        <w:rPr>
          <w:rFonts w:ascii="Arial" w:eastAsia="Arial" w:hAnsi="Arial" w:cs="Arial"/>
          <w:sz w:val="22"/>
          <w:szCs w:val="22"/>
        </w:rPr>
        <w:t>on</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002E6045" w:rsidRPr="00094F37">
        <w:rPr>
          <w:rFonts w:ascii="Arial" w:eastAsia="Arial" w:hAnsi="Arial" w:cs="Arial"/>
          <w:spacing w:val="-1"/>
          <w:sz w:val="22"/>
          <w:szCs w:val="22"/>
        </w:rPr>
        <w:t>f</w:t>
      </w:r>
      <w:r w:rsidRPr="00094F37">
        <w:rPr>
          <w:rFonts w:ascii="Arial" w:eastAsia="Arial" w:hAnsi="Arial" w:cs="Arial"/>
          <w:spacing w:val="-3"/>
          <w:sz w:val="22"/>
          <w:szCs w:val="22"/>
        </w:rPr>
        <w:t>i</w:t>
      </w:r>
      <w:r w:rsidRPr="00094F37">
        <w:rPr>
          <w:rFonts w:ascii="Arial" w:eastAsia="Arial" w:hAnsi="Arial" w:cs="Arial"/>
          <w:sz w:val="22"/>
          <w:szCs w:val="22"/>
        </w:rPr>
        <w:t>n</w:t>
      </w:r>
      <w:r w:rsidRPr="00094F37">
        <w:rPr>
          <w:rFonts w:ascii="Arial" w:eastAsia="Arial" w:hAnsi="Arial" w:cs="Arial"/>
          <w:spacing w:val="-1"/>
          <w:sz w:val="22"/>
          <w:szCs w:val="22"/>
        </w:rPr>
        <w:t>al</w:t>
      </w:r>
      <w:r w:rsidRPr="00094F37">
        <w:rPr>
          <w:rFonts w:ascii="Arial" w:eastAsia="Arial" w:hAnsi="Arial" w:cs="Arial"/>
          <w:sz w:val="22"/>
          <w:szCs w:val="22"/>
        </w:rPr>
        <w:t xml:space="preserve">. </w:t>
      </w:r>
    </w:p>
    <w:p w14:paraId="7631BA2E" w14:textId="42B1C09D" w:rsidR="00D469AB" w:rsidRPr="00094F37" w:rsidRDefault="00231ACC">
      <w:pPr>
        <w:spacing w:before="81" w:line="480" w:lineRule="auto"/>
        <w:ind w:left="113" w:right="6945"/>
        <w:rPr>
          <w:rFonts w:ascii="Arial" w:eastAsia="Arial" w:hAnsi="Arial" w:cs="Arial"/>
          <w:sz w:val="22"/>
          <w:szCs w:val="22"/>
        </w:rPr>
      </w:pPr>
      <w:r w:rsidRPr="00094F37">
        <w:rPr>
          <w:rFonts w:ascii="Arial" w:eastAsia="Arial" w:hAnsi="Arial" w:cs="Arial"/>
          <w:b/>
          <w:spacing w:val="-1"/>
          <w:sz w:val="22"/>
          <w:szCs w:val="22"/>
        </w:rPr>
        <w:t>RU</w:t>
      </w:r>
      <w:r w:rsidRPr="00094F37">
        <w:rPr>
          <w:rFonts w:ascii="Arial" w:eastAsia="Arial" w:hAnsi="Arial" w:cs="Arial"/>
          <w:b/>
          <w:sz w:val="22"/>
          <w:szCs w:val="22"/>
        </w:rPr>
        <w:t>LE 1</w:t>
      </w:r>
      <w:r w:rsidRPr="00094F37">
        <w:rPr>
          <w:rFonts w:ascii="Arial" w:eastAsia="Arial" w:hAnsi="Arial" w:cs="Arial"/>
          <w:b/>
          <w:spacing w:val="-1"/>
          <w:sz w:val="22"/>
          <w:szCs w:val="22"/>
        </w:rPr>
        <w:t>6</w:t>
      </w:r>
      <w:r w:rsidRPr="00094F37">
        <w:rPr>
          <w:rFonts w:ascii="Arial" w:eastAsia="Arial" w:hAnsi="Arial" w:cs="Arial"/>
          <w:b/>
          <w:sz w:val="22"/>
          <w:szCs w:val="22"/>
        </w:rPr>
        <w:t>:</w:t>
      </w:r>
      <w:r w:rsidRPr="00094F37">
        <w:rPr>
          <w:rFonts w:ascii="Arial" w:eastAsia="Arial" w:hAnsi="Arial" w:cs="Arial"/>
          <w:b/>
          <w:spacing w:val="2"/>
          <w:sz w:val="22"/>
          <w:szCs w:val="22"/>
        </w:rPr>
        <w:t xml:space="preserve"> </w:t>
      </w:r>
      <w:r w:rsidRPr="00094F37">
        <w:rPr>
          <w:rFonts w:ascii="Arial" w:eastAsia="Arial" w:hAnsi="Arial" w:cs="Arial"/>
          <w:b/>
          <w:spacing w:val="-1"/>
          <w:sz w:val="22"/>
          <w:szCs w:val="22"/>
        </w:rPr>
        <w:t>D</w:t>
      </w:r>
      <w:r w:rsidRPr="00094F37">
        <w:rPr>
          <w:rFonts w:ascii="Arial" w:eastAsia="Arial" w:hAnsi="Arial" w:cs="Arial"/>
          <w:b/>
          <w:spacing w:val="1"/>
          <w:sz w:val="22"/>
          <w:szCs w:val="22"/>
        </w:rPr>
        <w:t>I</w:t>
      </w:r>
      <w:r w:rsidRPr="00094F37">
        <w:rPr>
          <w:rFonts w:ascii="Arial" w:eastAsia="Arial" w:hAnsi="Arial" w:cs="Arial"/>
          <w:b/>
          <w:spacing w:val="-1"/>
          <w:sz w:val="22"/>
          <w:szCs w:val="22"/>
        </w:rPr>
        <w:t>S</w:t>
      </w:r>
      <w:r w:rsidRPr="00094F37">
        <w:rPr>
          <w:rFonts w:ascii="Arial" w:eastAsia="Arial" w:hAnsi="Arial" w:cs="Arial"/>
          <w:b/>
          <w:spacing w:val="-3"/>
          <w:sz w:val="22"/>
          <w:szCs w:val="22"/>
        </w:rPr>
        <w:t>C</w:t>
      </w:r>
      <w:r w:rsidRPr="00094F37">
        <w:rPr>
          <w:rFonts w:ascii="Arial" w:eastAsia="Arial" w:hAnsi="Arial" w:cs="Arial"/>
          <w:b/>
          <w:spacing w:val="1"/>
          <w:sz w:val="22"/>
          <w:szCs w:val="22"/>
        </w:rPr>
        <w:t>I</w:t>
      </w:r>
      <w:r w:rsidRPr="00094F37">
        <w:rPr>
          <w:rFonts w:ascii="Arial" w:eastAsia="Arial" w:hAnsi="Arial" w:cs="Arial"/>
          <w:b/>
          <w:spacing w:val="-1"/>
          <w:sz w:val="22"/>
          <w:szCs w:val="22"/>
        </w:rPr>
        <w:t>P</w:t>
      </w:r>
      <w:r w:rsidRPr="00094F37">
        <w:rPr>
          <w:rFonts w:ascii="Arial" w:eastAsia="Arial" w:hAnsi="Arial" w:cs="Arial"/>
          <w:b/>
          <w:sz w:val="22"/>
          <w:szCs w:val="22"/>
        </w:rPr>
        <w:t>LINE</w:t>
      </w:r>
    </w:p>
    <w:p w14:paraId="6CC06A9F" w14:textId="77777777" w:rsidR="00D469AB" w:rsidRPr="00094F37" w:rsidRDefault="00231ACC">
      <w:pPr>
        <w:spacing w:before="7"/>
        <w:ind w:left="113" w:right="98"/>
        <w:rPr>
          <w:rFonts w:ascii="Arial" w:eastAsia="Arial" w:hAnsi="Arial" w:cs="Arial"/>
          <w:sz w:val="22"/>
          <w:szCs w:val="22"/>
        </w:rPr>
      </w:pPr>
      <w:r w:rsidRPr="00094F37">
        <w:rPr>
          <w:rFonts w:ascii="Arial" w:eastAsia="Arial" w:hAnsi="Arial" w:cs="Arial"/>
          <w:spacing w:val="2"/>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SD</w:t>
      </w:r>
      <w:r w:rsidRPr="00094F37">
        <w:rPr>
          <w:rFonts w:ascii="Arial" w:eastAsia="Arial" w:hAnsi="Arial" w:cs="Arial"/>
          <w:sz w:val="22"/>
          <w:szCs w:val="22"/>
        </w:rPr>
        <w:t xml:space="preserve">A </w:t>
      </w:r>
      <w:r w:rsidRPr="00094F37">
        <w:rPr>
          <w:rFonts w:ascii="Arial" w:eastAsia="Arial" w:hAnsi="Arial" w:cs="Arial"/>
          <w:spacing w:val="-1"/>
          <w:sz w:val="22"/>
          <w:szCs w:val="22"/>
        </w:rPr>
        <w:t>C</w:t>
      </w:r>
      <w:r w:rsidRPr="00094F37">
        <w:rPr>
          <w:rFonts w:ascii="Arial" w:eastAsia="Arial" w:hAnsi="Arial" w:cs="Arial"/>
          <w:sz w:val="22"/>
          <w:szCs w:val="22"/>
        </w:rPr>
        <w:t>o</w:t>
      </w:r>
      <w:r w:rsidRPr="00094F37">
        <w:rPr>
          <w:rFonts w:ascii="Arial" w:eastAsia="Arial" w:hAnsi="Arial" w:cs="Arial"/>
          <w:spacing w:val="-1"/>
          <w:sz w:val="22"/>
          <w:szCs w:val="22"/>
        </w:rPr>
        <w:t>u</w:t>
      </w:r>
      <w:r w:rsidRPr="00094F37">
        <w:rPr>
          <w:rFonts w:ascii="Arial" w:eastAsia="Arial" w:hAnsi="Arial" w:cs="Arial"/>
          <w:sz w:val="22"/>
          <w:szCs w:val="22"/>
        </w:rPr>
        <w:t>nc</w:t>
      </w:r>
      <w:r w:rsidRPr="00094F37">
        <w:rPr>
          <w:rFonts w:ascii="Arial" w:eastAsia="Arial" w:hAnsi="Arial" w:cs="Arial"/>
          <w:spacing w:val="-1"/>
          <w:sz w:val="22"/>
          <w:szCs w:val="22"/>
        </w:rPr>
        <w:t>i</w:t>
      </w:r>
      <w:r w:rsidRPr="00094F37">
        <w:rPr>
          <w:rFonts w:ascii="Arial" w:eastAsia="Arial" w:hAnsi="Arial" w:cs="Arial"/>
          <w:sz w:val="22"/>
          <w:szCs w:val="22"/>
        </w:rPr>
        <w:t xml:space="preserve">l </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 xml:space="preserve"> r</w:t>
      </w:r>
      <w:r w:rsidRPr="00094F37">
        <w:rPr>
          <w:rFonts w:ascii="Arial" w:eastAsia="Arial" w:hAnsi="Arial" w:cs="Arial"/>
          <w:sz w:val="22"/>
          <w:szCs w:val="22"/>
        </w:rPr>
        <w:t>es</w:t>
      </w:r>
      <w:r w:rsidRPr="00094F37">
        <w:rPr>
          <w:rFonts w:ascii="Arial" w:eastAsia="Arial" w:hAnsi="Arial" w:cs="Arial"/>
          <w:spacing w:val="-3"/>
          <w:sz w:val="22"/>
          <w:szCs w:val="22"/>
        </w:rPr>
        <w:t>p</w:t>
      </w:r>
      <w:r w:rsidRPr="00094F37">
        <w:rPr>
          <w:rFonts w:ascii="Arial" w:eastAsia="Arial" w:hAnsi="Arial" w:cs="Arial"/>
          <w:sz w:val="22"/>
          <w:szCs w:val="22"/>
        </w:rPr>
        <w:t>o</w:t>
      </w:r>
      <w:r w:rsidRPr="00094F37">
        <w:rPr>
          <w:rFonts w:ascii="Arial" w:eastAsia="Arial" w:hAnsi="Arial" w:cs="Arial"/>
          <w:spacing w:val="-1"/>
          <w:sz w:val="22"/>
          <w:szCs w:val="22"/>
        </w:rPr>
        <w:t>n</w:t>
      </w:r>
      <w:r w:rsidRPr="00094F37">
        <w:rPr>
          <w:rFonts w:ascii="Arial" w:eastAsia="Arial" w:hAnsi="Arial" w:cs="Arial"/>
          <w:sz w:val="22"/>
          <w:szCs w:val="22"/>
        </w:rPr>
        <w:t>s</w:t>
      </w:r>
      <w:r w:rsidRPr="00094F37">
        <w:rPr>
          <w:rFonts w:ascii="Arial" w:eastAsia="Arial" w:hAnsi="Arial" w:cs="Arial"/>
          <w:spacing w:val="-1"/>
          <w:sz w:val="22"/>
          <w:szCs w:val="22"/>
        </w:rPr>
        <w:t>i</w:t>
      </w:r>
      <w:r w:rsidRPr="00094F37">
        <w:rPr>
          <w:rFonts w:ascii="Arial" w:eastAsia="Arial" w:hAnsi="Arial" w:cs="Arial"/>
          <w:sz w:val="22"/>
          <w:szCs w:val="22"/>
        </w:rPr>
        <w:t>b</w:t>
      </w:r>
      <w:r w:rsidRPr="00094F37">
        <w:rPr>
          <w:rFonts w:ascii="Arial" w:eastAsia="Arial" w:hAnsi="Arial" w:cs="Arial"/>
          <w:spacing w:val="-1"/>
          <w:sz w:val="22"/>
          <w:szCs w:val="22"/>
        </w:rPr>
        <w:t>l</w:t>
      </w:r>
      <w:r w:rsidRPr="00094F37">
        <w:rPr>
          <w:rFonts w:ascii="Arial" w:eastAsia="Arial" w:hAnsi="Arial" w:cs="Arial"/>
          <w:sz w:val="22"/>
          <w:szCs w:val="22"/>
        </w:rPr>
        <w:t>e</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f</w:t>
      </w:r>
      <w:r w:rsidRPr="00094F37">
        <w:rPr>
          <w:rFonts w:ascii="Arial" w:eastAsia="Arial" w:hAnsi="Arial" w:cs="Arial"/>
          <w:sz w:val="22"/>
          <w:szCs w:val="22"/>
        </w:rPr>
        <w:t>or</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proofErr w:type="gramStart"/>
      <w:r w:rsidRPr="00094F37">
        <w:rPr>
          <w:rFonts w:ascii="Arial" w:eastAsia="Arial" w:hAnsi="Arial" w:cs="Arial"/>
          <w:sz w:val="22"/>
          <w:szCs w:val="22"/>
        </w:rPr>
        <w:t>d</w:t>
      </w:r>
      <w:r w:rsidRPr="00094F37">
        <w:rPr>
          <w:rFonts w:ascii="Arial" w:eastAsia="Arial" w:hAnsi="Arial" w:cs="Arial"/>
          <w:spacing w:val="-1"/>
          <w:sz w:val="22"/>
          <w:szCs w:val="22"/>
        </w:rPr>
        <w:t>a</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o d</w:t>
      </w:r>
      <w:r w:rsidRPr="00094F37">
        <w:rPr>
          <w:rFonts w:ascii="Arial" w:eastAsia="Arial" w:hAnsi="Arial" w:cs="Arial"/>
          <w:spacing w:val="-2"/>
          <w:sz w:val="22"/>
          <w:szCs w:val="22"/>
        </w:rPr>
        <w:t>a</w:t>
      </w:r>
      <w:r w:rsidRPr="00094F37">
        <w:rPr>
          <w:rFonts w:ascii="Arial" w:eastAsia="Arial" w:hAnsi="Arial" w:cs="Arial"/>
          <w:sz w:val="22"/>
          <w:szCs w:val="22"/>
        </w:rPr>
        <w:t>y</w:t>
      </w:r>
      <w:proofErr w:type="gramEnd"/>
      <w:r w:rsidRPr="00094F37">
        <w:rPr>
          <w:rFonts w:ascii="Arial" w:eastAsia="Arial" w:hAnsi="Arial" w:cs="Arial"/>
          <w:spacing w:val="-1"/>
          <w:sz w:val="22"/>
          <w:szCs w:val="22"/>
        </w:rPr>
        <w:t xml:space="preserve"> </w:t>
      </w:r>
      <w:r w:rsidRPr="00094F37">
        <w:rPr>
          <w:rFonts w:ascii="Arial" w:eastAsia="Arial" w:hAnsi="Arial" w:cs="Arial"/>
          <w:spacing w:val="1"/>
          <w:sz w:val="22"/>
          <w:szCs w:val="22"/>
        </w:rPr>
        <w:t>r</w:t>
      </w:r>
      <w:r w:rsidRPr="00094F37">
        <w:rPr>
          <w:rFonts w:ascii="Arial" w:eastAsia="Arial" w:hAnsi="Arial" w:cs="Arial"/>
          <w:sz w:val="22"/>
          <w:szCs w:val="22"/>
        </w:rPr>
        <w:t>u</w:t>
      </w:r>
      <w:r w:rsidRPr="00094F37">
        <w:rPr>
          <w:rFonts w:ascii="Arial" w:eastAsia="Arial" w:hAnsi="Arial" w:cs="Arial"/>
          <w:spacing w:val="-1"/>
          <w:sz w:val="22"/>
          <w:szCs w:val="22"/>
        </w:rPr>
        <w:t>n</w:t>
      </w:r>
      <w:r w:rsidRPr="00094F37">
        <w:rPr>
          <w:rFonts w:ascii="Arial" w:eastAsia="Arial" w:hAnsi="Arial" w:cs="Arial"/>
          <w:sz w:val="22"/>
          <w:szCs w:val="22"/>
        </w:rPr>
        <w:t>n</w:t>
      </w:r>
      <w:r w:rsidRPr="00094F37">
        <w:rPr>
          <w:rFonts w:ascii="Arial" w:eastAsia="Arial" w:hAnsi="Arial" w:cs="Arial"/>
          <w:spacing w:val="-1"/>
          <w:sz w:val="22"/>
          <w:szCs w:val="22"/>
        </w:rPr>
        <w:t>i</w:t>
      </w:r>
      <w:r w:rsidRPr="00094F37">
        <w:rPr>
          <w:rFonts w:ascii="Arial" w:eastAsia="Arial" w:hAnsi="Arial" w:cs="Arial"/>
          <w:sz w:val="22"/>
          <w:szCs w:val="22"/>
        </w:rPr>
        <w:t>ng</w:t>
      </w:r>
      <w:r w:rsidRPr="00094F37">
        <w:rPr>
          <w:rFonts w:ascii="Arial" w:eastAsia="Arial" w:hAnsi="Arial" w:cs="Arial"/>
          <w:spacing w:val="3"/>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n</w:t>
      </w:r>
      <w:r w:rsidRPr="00094F37">
        <w:rPr>
          <w:rFonts w:ascii="Arial" w:eastAsia="Arial" w:hAnsi="Arial" w:cs="Arial"/>
          <w:sz w:val="22"/>
          <w:szCs w:val="22"/>
        </w:rPr>
        <w:t>d</w:t>
      </w:r>
      <w:r w:rsidRPr="00094F37">
        <w:rPr>
          <w:rFonts w:ascii="Arial" w:eastAsia="Arial" w:hAnsi="Arial" w:cs="Arial"/>
          <w:spacing w:val="-2"/>
          <w:sz w:val="22"/>
          <w:szCs w:val="22"/>
        </w:rPr>
        <w:t xml:space="preserve"> </w:t>
      </w:r>
      <w:r w:rsidRPr="00094F37">
        <w:rPr>
          <w:rFonts w:ascii="Arial" w:eastAsia="Arial" w:hAnsi="Arial" w:cs="Arial"/>
          <w:sz w:val="22"/>
          <w:szCs w:val="22"/>
        </w:rPr>
        <w:t>o</w:t>
      </w:r>
      <w:r w:rsidRPr="00094F37">
        <w:rPr>
          <w:rFonts w:ascii="Arial" w:eastAsia="Arial" w:hAnsi="Arial" w:cs="Arial"/>
          <w:spacing w:val="-2"/>
          <w:sz w:val="22"/>
          <w:szCs w:val="22"/>
        </w:rPr>
        <w:t>r</w:t>
      </w:r>
      <w:r w:rsidRPr="00094F37">
        <w:rPr>
          <w:rFonts w:ascii="Arial" w:eastAsia="Arial" w:hAnsi="Arial" w:cs="Arial"/>
          <w:spacing w:val="2"/>
          <w:sz w:val="22"/>
          <w:szCs w:val="22"/>
        </w:rPr>
        <w:t>g</w:t>
      </w:r>
      <w:r w:rsidRPr="00094F37">
        <w:rPr>
          <w:rFonts w:ascii="Arial" w:eastAsia="Arial" w:hAnsi="Arial" w:cs="Arial"/>
          <w:spacing w:val="-3"/>
          <w:sz w:val="22"/>
          <w:szCs w:val="22"/>
        </w:rPr>
        <w:t>a</w:t>
      </w:r>
      <w:r w:rsidRPr="00094F37">
        <w:rPr>
          <w:rFonts w:ascii="Arial" w:eastAsia="Arial" w:hAnsi="Arial" w:cs="Arial"/>
          <w:sz w:val="22"/>
          <w:szCs w:val="22"/>
        </w:rPr>
        <w:t>n</w:t>
      </w:r>
      <w:r w:rsidRPr="00094F37">
        <w:rPr>
          <w:rFonts w:ascii="Arial" w:eastAsia="Arial" w:hAnsi="Arial" w:cs="Arial"/>
          <w:spacing w:val="-1"/>
          <w:sz w:val="22"/>
          <w:szCs w:val="22"/>
        </w:rPr>
        <w:t>i</w:t>
      </w:r>
      <w:r w:rsidRPr="00094F37">
        <w:rPr>
          <w:rFonts w:ascii="Arial" w:eastAsia="Arial" w:hAnsi="Arial" w:cs="Arial"/>
          <w:sz w:val="22"/>
          <w:szCs w:val="22"/>
        </w:rPr>
        <w:t>sati</w:t>
      </w:r>
      <w:r w:rsidRPr="00094F37">
        <w:rPr>
          <w:rFonts w:ascii="Arial" w:eastAsia="Arial" w:hAnsi="Arial" w:cs="Arial"/>
          <w:spacing w:val="-1"/>
          <w:sz w:val="22"/>
          <w:szCs w:val="22"/>
        </w:rPr>
        <w:t>o</w:t>
      </w:r>
      <w:r w:rsidRPr="00094F37">
        <w:rPr>
          <w:rFonts w:ascii="Arial" w:eastAsia="Arial" w:hAnsi="Arial" w:cs="Arial"/>
          <w:sz w:val="22"/>
          <w:szCs w:val="22"/>
        </w:rPr>
        <w:t xml:space="preserve">n </w:t>
      </w:r>
      <w:r w:rsidRPr="00094F37">
        <w:rPr>
          <w:rFonts w:ascii="Arial" w:eastAsia="Arial" w:hAnsi="Arial" w:cs="Arial"/>
          <w:spacing w:val="-2"/>
          <w:sz w:val="22"/>
          <w:szCs w:val="22"/>
        </w:rPr>
        <w:t>o</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sp</w:t>
      </w:r>
      <w:r w:rsidRPr="00094F37">
        <w:rPr>
          <w:rFonts w:ascii="Arial" w:eastAsia="Arial" w:hAnsi="Arial" w:cs="Arial"/>
          <w:spacing w:val="-1"/>
          <w:sz w:val="22"/>
          <w:szCs w:val="22"/>
        </w:rPr>
        <w:t>o</w:t>
      </w:r>
      <w:r w:rsidRPr="00094F37">
        <w:rPr>
          <w:rFonts w:ascii="Arial" w:eastAsia="Arial" w:hAnsi="Arial" w:cs="Arial"/>
          <w:spacing w:val="-2"/>
          <w:sz w:val="22"/>
          <w:szCs w:val="22"/>
        </w:rPr>
        <w:t>r</w:t>
      </w:r>
      <w:r w:rsidRPr="00094F37">
        <w:rPr>
          <w:rFonts w:ascii="Arial" w:eastAsia="Arial" w:hAnsi="Arial" w:cs="Arial"/>
          <w:spacing w:val="1"/>
          <w:sz w:val="22"/>
          <w:szCs w:val="22"/>
        </w:rPr>
        <w:t>t</w:t>
      </w:r>
      <w:r w:rsidRPr="00094F37">
        <w:rPr>
          <w:rFonts w:ascii="Arial" w:eastAsia="Arial" w:hAnsi="Arial" w:cs="Arial"/>
          <w:sz w:val="22"/>
          <w:szCs w:val="22"/>
        </w:rPr>
        <w:t>.</w:t>
      </w:r>
      <w:r w:rsidRPr="00094F37">
        <w:rPr>
          <w:rFonts w:ascii="Arial" w:eastAsia="Arial" w:hAnsi="Arial" w:cs="Arial"/>
          <w:spacing w:val="-2"/>
          <w:sz w:val="22"/>
          <w:szCs w:val="22"/>
        </w:rPr>
        <w:t xml:space="preserve"> </w:t>
      </w:r>
      <w:r w:rsidRPr="00094F37">
        <w:rPr>
          <w:rFonts w:ascii="Arial" w:eastAsia="Arial" w:hAnsi="Arial" w:cs="Arial"/>
          <w:spacing w:val="2"/>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sh</w:t>
      </w:r>
      <w:r w:rsidRPr="00094F37">
        <w:rPr>
          <w:rFonts w:ascii="Arial" w:eastAsia="Arial" w:hAnsi="Arial" w:cs="Arial"/>
          <w:spacing w:val="-3"/>
          <w:sz w:val="22"/>
          <w:szCs w:val="22"/>
        </w:rPr>
        <w:t>o</w:t>
      </w:r>
      <w:r w:rsidRPr="00094F37">
        <w:rPr>
          <w:rFonts w:ascii="Arial" w:eastAsia="Arial" w:hAnsi="Arial" w:cs="Arial"/>
          <w:sz w:val="22"/>
          <w:szCs w:val="22"/>
        </w:rPr>
        <w:t xml:space="preserve">w </w:t>
      </w:r>
      <w:r w:rsidRPr="00094F37">
        <w:rPr>
          <w:rFonts w:ascii="Arial" w:eastAsia="Arial" w:hAnsi="Arial" w:cs="Arial"/>
          <w:spacing w:val="1"/>
          <w:sz w:val="22"/>
          <w:szCs w:val="22"/>
        </w:rPr>
        <w:t>j</w:t>
      </w:r>
      <w:r w:rsidRPr="00094F37">
        <w:rPr>
          <w:rFonts w:ascii="Arial" w:eastAsia="Arial" w:hAnsi="Arial" w:cs="Arial"/>
          <w:sz w:val="22"/>
          <w:szCs w:val="22"/>
        </w:rPr>
        <w:t>u</w:t>
      </w:r>
      <w:r w:rsidRPr="00094F37">
        <w:rPr>
          <w:rFonts w:ascii="Arial" w:eastAsia="Arial" w:hAnsi="Arial" w:cs="Arial"/>
          <w:spacing w:val="-3"/>
          <w:sz w:val="22"/>
          <w:szCs w:val="22"/>
        </w:rPr>
        <w:t>d</w:t>
      </w:r>
      <w:r w:rsidRPr="00094F37">
        <w:rPr>
          <w:rFonts w:ascii="Arial" w:eastAsia="Arial" w:hAnsi="Arial" w:cs="Arial"/>
          <w:spacing w:val="2"/>
          <w:sz w:val="22"/>
          <w:szCs w:val="22"/>
        </w:rPr>
        <w:t>g</w:t>
      </w:r>
      <w:r w:rsidRPr="00094F37">
        <w:rPr>
          <w:rFonts w:ascii="Arial" w:eastAsia="Arial" w:hAnsi="Arial" w:cs="Arial"/>
          <w:sz w:val="22"/>
          <w:szCs w:val="22"/>
        </w:rPr>
        <w:t>es and</w:t>
      </w:r>
      <w:r w:rsidRPr="00094F37">
        <w:rPr>
          <w:rFonts w:ascii="Arial" w:eastAsia="Arial" w:hAnsi="Arial" w:cs="Arial"/>
          <w:spacing w:val="-2"/>
          <w:sz w:val="22"/>
          <w:szCs w:val="22"/>
        </w:rPr>
        <w:t xml:space="preserve"> s</w:t>
      </w:r>
      <w:r w:rsidRPr="00094F37">
        <w:rPr>
          <w:rFonts w:ascii="Arial" w:eastAsia="Arial" w:hAnsi="Arial" w:cs="Arial"/>
          <w:spacing w:val="1"/>
          <w:sz w:val="22"/>
          <w:szCs w:val="22"/>
        </w:rPr>
        <w:t>t</w:t>
      </w:r>
      <w:r w:rsidRPr="00094F37">
        <w:rPr>
          <w:rFonts w:ascii="Arial" w:eastAsia="Arial" w:hAnsi="Arial" w:cs="Arial"/>
          <w:sz w:val="22"/>
          <w:szCs w:val="22"/>
        </w:rPr>
        <w:t>e</w:t>
      </w:r>
      <w:r w:rsidRPr="00094F37">
        <w:rPr>
          <w:rFonts w:ascii="Arial" w:eastAsia="Arial" w:hAnsi="Arial" w:cs="Arial"/>
          <w:spacing w:val="-4"/>
          <w:sz w:val="22"/>
          <w:szCs w:val="22"/>
        </w:rPr>
        <w:t>w</w:t>
      </w:r>
      <w:r w:rsidRPr="00094F37">
        <w:rPr>
          <w:rFonts w:ascii="Arial" w:eastAsia="Arial" w:hAnsi="Arial" w:cs="Arial"/>
          <w:sz w:val="22"/>
          <w:szCs w:val="22"/>
        </w:rPr>
        <w:t>ards</w:t>
      </w:r>
      <w:r w:rsidRPr="00094F37">
        <w:rPr>
          <w:rFonts w:ascii="Arial" w:eastAsia="Arial" w:hAnsi="Arial" w:cs="Arial"/>
          <w:spacing w:val="1"/>
          <w:sz w:val="22"/>
          <w:szCs w:val="22"/>
        </w:rPr>
        <w:t xml:space="preserve"> </w:t>
      </w:r>
      <w:r w:rsidRPr="00094F37">
        <w:rPr>
          <w:rFonts w:ascii="Arial" w:eastAsia="Arial" w:hAnsi="Arial" w:cs="Arial"/>
          <w:sz w:val="22"/>
          <w:szCs w:val="22"/>
        </w:rPr>
        <w:t>are</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r</w:t>
      </w:r>
      <w:r w:rsidRPr="00094F37">
        <w:rPr>
          <w:rFonts w:ascii="Arial" w:eastAsia="Arial" w:hAnsi="Arial" w:cs="Arial"/>
          <w:sz w:val="22"/>
          <w:szCs w:val="22"/>
        </w:rPr>
        <w:t>es</w:t>
      </w:r>
      <w:r w:rsidRPr="00094F37">
        <w:rPr>
          <w:rFonts w:ascii="Arial" w:eastAsia="Arial" w:hAnsi="Arial" w:cs="Arial"/>
          <w:spacing w:val="-1"/>
          <w:sz w:val="22"/>
          <w:szCs w:val="22"/>
        </w:rPr>
        <w:t>p</w:t>
      </w:r>
      <w:r w:rsidRPr="00094F37">
        <w:rPr>
          <w:rFonts w:ascii="Arial" w:eastAsia="Arial" w:hAnsi="Arial" w:cs="Arial"/>
          <w:spacing w:val="1"/>
          <w:sz w:val="22"/>
          <w:szCs w:val="22"/>
        </w:rPr>
        <w:t>o</w:t>
      </w:r>
      <w:r w:rsidRPr="00094F37">
        <w:rPr>
          <w:rFonts w:ascii="Arial" w:eastAsia="Arial" w:hAnsi="Arial" w:cs="Arial"/>
          <w:sz w:val="22"/>
          <w:szCs w:val="22"/>
        </w:rPr>
        <w:t>ns</w:t>
      </w:r>
      <w:r w:rsidRPr="00094F37">
        <w:rPr>
          <w:rFonts w:ascii="Arial" w:eastAsia="Arial" w:hAnsi="Arial" w:cs="Arial"/>
          <w:spacing w:val="-1"/>
          <w:sz w:val="22"/>
          <w:szCs w:val="22"/>
        </w:rPr>
        <w:t>i</w:t>
      </w:r>
      <w:r w:rsidRPr="00094F37">
        <w:rPr>
          <w:rFonts w:ascii="Arial" w:eastAsia="Arial" w:hAnsi="Arial" w:cs="Arial"/>
          <w:sz w:val="22"/>
          <w:szCs w:val="22"/>
        </w:rPr>
        <w:t>b</w:t>
      </w:r>
      <w:r w:rsidRPr="00094F37">
        <w:rPr>
          <w:rFonts w:ascii="Arial" w:eastAsia="Arial" w:hAnsi="Arial" w:cs="Arial"/>
          <w:spacing w:val="-1"/>
          <w:sz w:val="22"/>
          <w:szCs w:val="22"/>
        </w:rPr>
        <w:t>l</w:t>
      </w:r>
      <w:r w:rsidRPr="00094F37">
        <w:rPr>
          <w:rFonts w:ascii="Arial" w:eastAsia="Arial" w:hAnsi="Arial" w:cs="Arial"/>
          <w:sz w:val="22"/>
          <w:szCs w:val="22"/>
        </w:rPr>
        <w:t>e</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f</w:t>
      </w:r>
      <w:r w:rsidRPr="00094F37">
        <w:rPr>
          <w:rFonts w:ascii="Arial" w:eastAsia="Arial" w:hAnsi="Arial" w:cs="Arial"/>
          <w:sz w:val="22"/>
          <w:szCs w:val="22"/>
        </w:rPr>
        <w:t>or</w:t>
      </w:r>
      <w:r w:rsidRPr="00094F37">
        <w:rPr>
          <w:rFonts w:ascii="Arial" w:eastAsia="Arial" w:hAnsi="Arial" w:cs="Arial"/>
          <w:spacing w:val="-1"/>
          <w:sz w:val="22"/>
          <w:szCs w:val="22"/>
        </w:rPr>
        <w:t xml:space="preserve"> </w:t>
      </w:r>
      <w:r w:rsidRPr="00094F37">
        <w:rPr>
          <w:rFonts w:ascii="Arial" w:eastAsia="Arial" w:hAnsi="Arial" w:cs="Arial"/>
          <w:sz w:val="22"/>
          <w:szCs w:val="22"/>
        </w:rPr>
        <w:t>e</w:t>
      </w:r>
      <w:r w:rsidRPr="00094F37">
        <w:rPr>
          <w:rFonts w:ascii="Arial" w:eastAsia="Arial" w:hAnsi="Arial" w:cs="Arial"/>
          <w:spacing w:val="-1"/>
          <w:sz w:val="22"/>
          <w:szCs w:val="22"/>
        </w:rPr>
        <w:t>n</w:t>
      </w:r>
      <w:r w:rsidRPr="00094F37">
        <w:rPr>
          <w:rFonts w:ascii="Arial" w:eastAsia="Arial" w:hAnsi="Arial" w:cs="Arial"/>
          <w:sz w:val="22"/>
          <w:szCs w:val="22"/>
        </w:rPr>
        <w:t>suri</w:t>
      </w:r>
      <w:r w:rsidRPr="00094F37">
        <w:rPr>
          <w:rFonts w:ascii="Arial" w:eastAsia="Arial" w:hAnsi="Arial" w:cs="Arial"/>
          <w:spacing w:val="-3"/>
          <w:sz w:val="22"/>
          <w:szCs w:val="22"/>
        </w:rPr>
        <w:t>n</w:t>
      </w:r>
      <w:r w:rsidRPr="00094F37">
        <w:rPr>
          <w:rFonts w:ascii="Arial" w:eastAsia="Arial" w:hAnsi="Arial" w:cs="Arial"/>
          <w:sz w:val="22"/>
          <w:szCs w:val="22"/>
        </w:rPr>
        <w:t xml:space="preserve">g </w:t>
      </w:r>
      <w:r w:rsidRPr="00094F37">
        <w:rPr>
          <w:rFonts w:ascii="Arial" w:eastAsia="Arial" w:hAnsi="Arial" w:cs="Arial"/>
          <w:spacing w:val="2"/>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r</w:t>
      </w:r>
      <w:r w:rsidRPr="00094F37">
        <w:rPr>
          <w:rFonts w:ascii="Arial" w:eastAsia="Arial" w:hAnsi="Arial" w:cs="Arial"/>
          <w:sz w:val="22"/>
          <w:szCs w:val="22"/>
        </w:rPr>
        <w:t>u</w:t>
      </w:r>
      <w:r w:rsidRPr="00094F37">
        <w:rPr>
          <w:rFonts w:ascii="Arial" w:eastAsia="Arial" w:hAnsi="Arial" w:cs="Arial"/>
          <w:spacing w:val="-1"/>
          <w:sz w:val="22"/>
          <w:szCs w:val="22"/>
        </w:rPr>
        <w:t>l</w:t>
      </w:r>
      <w:r w:rsidRPr="00094F37">
        <w:rPr>
          <w:rFonts w:ascii="Arial" w:eastAsia="Arial" w:hAnsi="Arial" w:cs="Arial"/>
          <w:sz w:val="22"/>
          <w:szCs w:val="22"/>
        </w:rPr>
        <w:t xml:space="preserve">es </w:t>
      </w:r>
      <w:r w:rsidRPr="00094F37">
        <w:rPr>
          <w:rFonts w:ascii="Arial" w:eastAsia="Arial" w:hAnsi="Arial" w:cs="Arial"/>
          <w:spacing w:val="-2"/>
          <w:sz w:val="22"/>
          <w:szCs w:val="22"/>
        </w:rPr>
        <w:t>o</w:t>
      </w:r>
      <w:r w:rsidRPr="00094F37">
        <w:rPr>
          <w:rFonts w:ascii="Arial" w:eastAsia="Arial" w:hAnsi="Arial" w:cs="Arial"/>
          <w:sz w:val="22"/>
          <w:szCs w:val="22"/>
        </w:rPr>
        <w:t xml:space="preserve">f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sp</w:t>
      </w:r>
      <w:r w:rsidRPr="00094F37">
        <w:rPr>
          <w:rFonts w:ascii="Arial" w:eastAsia="Arial" w:hAnsi="Arial" w:cs="Arial"/>
          <w:spacing w:val="-1"/>
          <w:sz w:val="22"/>
          <w:szCs w:val="22"/>
        </w:rPr>
        <w:t>o</w:t>
      </w:r>
      <w:r w:rsidRPr="00094F37">
        <w:rPr>
          <w:rFonts w:ascii="Arial" w:eastAsia="Arial" w:hAnsi="Arial" w:cs="Arial"/>
          <w:spacing w:val="-2"/>
          <w:sz w:val="22"/>
          <w:szCs w:val="22"/>
        </w:rPr>
        <w:t>r</w:t>
      </w:r>
      <w:r w:rsidRPr="00094F37">
        <w:rPr>
          <w:rFonts w:ascii="Arial" w:eastAsia="Arial" w:hAnsi="Arial" w:cs="Arial"/>
          <w:sz w:val="22"/>
          <w:szCs w:val="22"/>
        </w:rPr>
        <w:t>t</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a</w:t>
      </w:r>
      <w:r w:rsidRPr="00094F37">
        <w:rPr>
          <w:rFonts w:ascii="Arial" w:eastAsia="Arial" w:hAnsi="Arial" w:cs="Arial"/>
          <w:spacing w:val="-2"/>
          <w:sz w:val="22"/>
          <w:szCs w:val="22"/>
        </w:rPr>
        <w:t>r</w:t>
      </w:r>
      <w:r w:rsidRPr="00094F37">
        <w:rPr>
          <w:rFonts w:ascii="Arial" w:eastAsia="Arial" w:hAnsi="Arial" w:cs="Arial"/>
          <w:sz w:val="22"/>
          <w:szCs w:val="22"/>
        </w:rPr>
        <w:t>e adh</w:t>
      </w:r>
      <w:r w:rsidRPr="00094F37">
        <w:rPr>
          <w:rFonts w:ascii="Arial" w:eastAsia="Arial" w:hAnsi="Arial" w:cs="Arial"/>
          <w:spacing w:val="-1"/>
          <w:sz w:val="22"/>
          <w:szCs w:val="22"/>
        </w:rPr>
        <w:t>e</w:t>
      </w:r>
      <w:r w:rsidRPr="00094F37">
        <w:rPr>
          <w:rFonts w:ascii="Arial" w:eastAsia="Arial" w:hAnsi="Arial" w:cs="Arial"/>
          <w:spacing w:val="1"/>
          <w:sz w:val="22"/>
          <w:szCs w:val="22"/>
        </w:rPr>
        <w:t>r</w:t>
      </w:r>
      <w:r w:rsidRPr="00094F37">
        <w:rPr>
          <w:rFonts w:ascii="Arial" w:eastAsia="Arial" w:hAnsi="Arial" w:cs="Arial"/>
          <w:sz w:val="22"/>
          <w:szCs w:val="22"/>
        </w:rPr>
        <w:t>ed</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o</w:t>
      </w:r>
      <w:r w:rsidRPr="00094F37">
        <w:rPr>
          <w:rFonts w:ascii="Arial" w:eastAsia="Arial" w:hAnsi="Arial" w:cs="Arial"/>
          <w:spacing w:val="-2"/>
          <w:sz w:val="22"/>
          <w:szCs w:val="22"/>
        </w:rPr>
        <w:t xml:space="preserve"> </w:t>
      </w:r>
      <w:r w:rsidRPr="00094F37">
        <w:rPr>
          <w:rFonts w:ascii="Arial" w:eastAsia="Arial" w:hAnsi="Arial" w:cs="Arial"/>
          <w:sz w:val="22"/>
          <w:szCs w:val="22"/>
        </w:rPr>
        <w:t>at e</w:t>
      </w:r>
      <w:r w:rsidRPr="00094F37">
        <w:rPr>
          <w:rFonts w:ascii="Arial" w:eastAsia="Arial" w:hAnsi="Arial" w:cs="Arial"/>
          <w:spacing w:val="-3"/>
          <w:sz w:val="22"/>
          <w:szCs w:val="22"/>
        </w:rPr>
        <w:t>v</w:t>
      </w:r>
      <w:r w:rsidRPr="00094F37">
        <w:rPr>
          <w:rFonts w:ascii="Arial" w:eastAsia="Arial" w:hAnsi="Arial" w:cs="Arial"/>
          <w:sz w:val="22"/>
          <w:szCs w:val="22"/>
        </w:rPr>
        <w:t>e</w:t>
      </w:r>
      <w:r w:rsidRPr="00094F37">
        <w:rPr>
          <w:rFonts w:ascii="Arial" w:eastAsia="Arial" w:hAnsi="Arial" w:cs="Arial"/>
          <w:spacing w:val="-1"/>
          <w:sz w:val="22"/>
          <w:szCs w:val="22"/>
        </w:rPr>
        <w:t>n</w:t>
      </w:r>
      <w:r w:rsidRPr="00094F37">
        <w:rPr>
          <w:rFonts w:ascii="Arial" w:eastAsia="Arial" w:hAnsi="Arial" w:cs="Arial"/>
          <w:spacing w:val="1"/>
          <w:sz w:val="22"/>
          <w:szCs w:val="22"/>
        </w:rPr>
        <w:t>t</w:t>
      </w:r>
      <w:r w:rsidRPr="00094F37">
        <w:rPr>
          <w:rFonts w:ascii="Arial" w:eastAsia="Arial" w:hAnsi="Arial" w:cs="Arial"/>
          <w:sz w:val="22"/>
          <w:szCs w:val="22"/>
        </w:rPr>
        <w:t>s a</w:t>
      </w:r>
      <w:r w:rsidRPr="00094F37">
        <w:rPr>
          <w:rFonts w:ascii="Arial" w:eastAsia="Arial" w:hAnsi="Arial" w:cs="Arial"/>
          <w:spacing w:val="-1"/>
          <w:sz w:val="22"/>
          <w:szCs w:val="22"/>
        </w:rPr>
        <w:t>n</w:t>
      </w:r>
      <w:r w:rsidRPr="00094F37">
        <w:rPr>
          <w:rFonts w:ascii="Arial" w:eastAsia="Arial" w:hAnsi="Arial" w:cs="Arial"/>
          <w:sz w:val="22"/>
          <w:szCs w:val="22"/>
        </w:rPr>
        <w:t xml:space="preserve">d </w:t>
      </w:r>
      <w:r w:rsidRPr="00094F37">
        <w:rPr>
          <w:rFonts w:ascii="Arial" w:eastAsia="Arial" w:hAnsi="Arial" w:cs="Arial"/>
          <w:spacing w:val="2"/>
          <w:sz w:val="22"/>
          <w:szCs w:val="22"/>
        </w:rPr>
        <w:t>t</w:t>
      </w:r>
      <w:r w:rsidRPr="00094F37">
        <w:rPr>
          <w:rFonts w:ascii="Arial" w:eastAsia="Arial" w:hAnsi="Arial" w:cs="Arial"/>
          <w:sz w:val="22"/>
          <w:szCs w:val="22"/>
        </w:rPr>
        <w:t>h</w:t>
      </w:r>
      <w:r w:rsidRPr="00094F37">
        <w:rPr>
          <w:rFonts w:ascii="Arial" w:eastAsia="Arial" w:hAnsi="Arial" w:cs="Arial"/>
          <w:spacing w:val="-3"/>
          <w:sz w:val="22"/>
          <w:szCs w:val="22"/>
        </w:rPr>
        <w:t>a</w:t>
      </w:r>
      <w:r w:rsidRPr="00094F37">
        <w:rPr>
          <w:rFonts w:ascii="Arial" w:eastAsia="Arial" w:hAnsi="Arial" w:cs="Arial"/>
          <w:sz w:val="22"/>
          <w:szCs w:val="22"/>
        </w:rPr>
        <w:t>t</w:t>
      </w:r>
      <w:r w:rsidRPr="00094F37">
        <w:rPr>
          <w:rFonts w:ascii="Arial" w:eastAsia="Arial" w:hAnsi="Arial" w:cs="Arial"/>
          <w:spacing w:val="2"/>
          <w:sz w:val="22"/>
          <w:szCs w:val="22"/>
        </w:rPr>
        <w:t xml:space="preserve"> </w:t>
      </w:r>
      <w:r w:rsidRPr="00094F37">
        <w:rPr>
          <w:rFonts w:ascii="Arial" w:eastAsia="Arial" w:hAnsi="Arial" w:cs="Arial"/>
          <w:sz w:val="22"/>
          <w:szCs w:val="22"/>
        </w:rPr>
        <w:t>b</w:t>
      </w:r>
      <w:r w:rsidRPr="00094F37">
        <w:rPr>
          <w:rFonts w:ascii="Arial" w:eastAsia="Arial" w:hAnsi="Arial" w:cs="Arial"/>
          <w:spacing w:val="-1"/>
          <w:sz w:val="22"/>
          <w:szCs w:val="22"/>
        </w:rPr>
        <w:t>e</w:t>
      </w:r>
      <w:r w:rsidRPr="00094F37">
        <w:rPr>
          <w:rFonts w:ascii="Arial" w:eastAsia="Arial" w:hAnsi="Arial" w:cs="Arial"/>
          <w:sz w:val="22"/>
          <w:szCs w:val="22"/>
        </w:rPr>
        <w:t>h</w:t>
      </w:r>
      <w:r w:rsidRPr="00094F37">
        <w:rPr>
          <w:rFonts w:ascii="Arial" w:eastAsia="Arial" w:hAnsi="Arial" w:cs="Arial"/>
          <w:spacing w:val="-1"/>
          <w:sz w:val="22"/>
          <w:szCs w:val="22"/>
        </w:rPr>
        <w:t>a</w:t>
      </w:r>
      <w:r w:rsidRPr="00094F37">
        <w:rPr>
          <w:rFonts w:ascii="Arial" w:eastAsia="Arial" w:hAnsi="Arial" w:cs="Arial"/>
          <w:spacing w:val="-2"/>
          <w:sz w:val="22"/>
          <w:szCs w:val="22"/>
        </w:rPr>
        <w:t>v</w:t>
      </w:r>
      <w:r w:rsidRPr="00094F37">
        <w:rPr>
          <w:rFonts w:ascii="Arial" w:eastAsia="Arial" w:hAnsi="Arial" w:cs="Arial"/>
          <w:spacing w:val="-1"/>
          <w:sz w:val="22"/>
          <w:szCs w:val="22"/>
        </w:rPr>
        <w:t>i</w:t>
      </w:r>
      <w:r w:rsidRPr="00094F37">
        <w:rPr>
          <w:rFonts w:ascii="Arial" w:eastAsia="Arial" w:hAnsi="Arial" w:cs="Arial"/>
          <w:sz w:val="22"/>
          <w:szCs w:val="22"/>
        </w:rPr>
        <w:t>o</w:t>
      </w:r>
      <w:r w:rsidRPr="00094F37">
        <w:rPr>
          <w:rFonts w:ascii="Arial" w:eastAsia="Arial" w:hAnsi="Arial" w:cs="Arial"/>
          <w:spacing w:val="-1"/>
          <w:sz w:val="22"/>
          <w:szCs w:val="22"/>
        </w:rPr>
        <w:t>u</w:t>
      </w:r>
      <w:r w:rsidRPr="00094F37">
        <w:rPr>
          <w:rFonts w:ascii="Arial" w:eastAsia="Arial" w:hAnsi="Arial" w:cs="Arial"/>
          <w:sz w:val="22"/>
          <w:szCs w:val="22"/>
        </w:rPr>
        <w:t>r</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a</w:t>
      </w:r>
      <w:r w:rsidRPr="00094F37">
        <w:rPr>
          <w:rFonts w:ascii="Arial" w:eastAsia="Arial" w:hAnsi="Arial" w:cs="Arial"/>
          <w:sz w:val="22"/>
          <w:szCs w:val="22"/>
        </w:rPr>
        <w:t>t</w:t>
      </w:r>
      <w:r w:rsidRPr="00094F37">
        <w:rPr>
          <w:rFonts w:ascii="Arial" w:eastAsia="Arial" w:hAnsi="Arial" w:cs="Arial"/>
          <w:spacing w:val="2"/>
          <w:sz w:val="22"/>
          <w:szCs w:val="22"/>
        </w:rPr>
        <w:t xml:space="preserve"> </w:t>
      </w:r>
      <w:r w:rsidRPr="00094F37">
        <w:rPr>
          <w:rFonts w:ascii="Arial" w:eastAsia="Arial" w:hAnsi="Arial" w:cs="Arial"/>
          <w:sz w:val="22"/>
          <w:szCs w:val="22"/>
        </w:rPr>
        <w:t>e</w:t>
      </w:r>
      <w:r w:rsidRPr="00094F37">
        <w:rPr>
          <w:rFonts w:ascii="Arial" w:eastAsia="Arial" w:hAnsi="Arial" w:cs="Arial"/>
          <w:spacing w:val="-3"/>
          <w:sz w:val="22"/>
          <w:szCs w:val="22"/>
        </w:rPr>
        <w:t>v</w:t>
      </w:r>
      <w:r w:rsidRPr="00094F37">
        <w:rPr>
          <w:rFonts w:ascii="Arial" w:eastAsia="Arial" w:hAnsi="Arial" w:cs="Arial"/>
          <w:sz w:val="22"/>
          <w:szCs w:val="22"/>
        </w:rPr>
        <w:t>e</w:t>
      </w:r>
      <w:r w:rsidRPr="00094F37">
        <w:rPr>
          <w:rFonts w:ascii="Arial" w:eastAsia="Arial" w:hAnsi="Arial" w:cs="Arial"/>
          <w:spacing w:val="-1"/>
          <w:sz w:val="22"/>
          <w:szCs w:val="22"/>
        </w:rPr>
        <w:t>n</w:t>
      </w:r>
      <w:r w:rsidRPr="00094F37">
        <w:rPr>
          <w:rFonts w:ascii="Arial" w:eastAsia="Arial" w:hAnsi="Arial" w:cs="Arial"/>
          <w:spacing w:val="1"/>
          <w:sz w:val="22"/>
          <w:szCs w:val="22"/>
        </w:rPr>
        <w:t>t</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z w:val="22"/>
          <w:szCs w:val="22"/>
        </w:rPr>
        <w:t>c</w:t>
      </w:r>
      <w:r w:rsidRPr="00094F37">
        <w:rPr>
          <w:rFonts w:ascii="Arial" w:eastAsia="Arial" w:hAnsi="Arial" w:cs="Arial"/>
          <w:spacing w:val="-3"/>
          <w:sz w:val="22"/>
          <w:szCs w:val="22"/>
        </w:rPr>
        <w:t>o</w:t>
      </w:r>
      <w:r w:rsidRPr="00094F37">
        <w:rPr>
          <w:rFonts w:ascii="Arial" w:eastAsia="Arial" w:hAnsi="Arial" w:cs="Arial"/>
          <w:spacing w:val="1"/>
          <w:sz w:val="22"/>
          <w:szCs w:val="22"/>
        </w:rPr>
        <w:t>m</w:t>
      </w:r>
      <w:r w:rsidRPr="00094F37">
        <w:rPr>
          <w:rFonts w:ascii="Arial" w:eastAsia="Arial" w:hAnsi="Arial" w:cs="Arial"/>
          <w:sz w:val="22"/>
          <w:szCs w:val="22"/>
        </w:rPr>
        <w:t>p</w:t>
      </w:r>
      <w:r w:rsidRPr="00094F37">
        <w:rPr>
          <w:rFonts w:ascii="Arial" w:eastAsia="Arial" w:hAnsi="Arial" w:cs="Arial"/>
          <w:spacing w:val="-1"/>
          <w:sz w:val="22"/>
          <w:szCs w:val="22"/>
        </w:rPr>
        <w:t>li</w:t>
      </w:r>
      <w:r w:rsidRPr="00094F37">
        <w:rPr>
          <w:rFonts w:ascii="Arial" w:eastAsia="Arial" w:hAnsi="Arial" w:cs="Arial"/>
          <w:sz w:val="22"/>
          <w:szCs w:val="22"/>
        </w:rPr>
        <w:t xml:space="preserve">es </w:t>
      </w:r>
      <w:r w:rsidRPr="00094F37">
        <w:rPr>
          <w:rFonts w:ascii="Arial" w:eastAsia="Arial" w:hAnsi="Arial" w:cs="Arial"/>
          <w:spacing w:val="-3"/>
          <w:sz w:val="22"/>
          <w:szCs w:val="22"/>
        </w:rPr>
        <w:t>w</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z w:val="22"/>
          <w:szCs w:val="22"/>
        </w:rPr>
        <w:t xml:space="preserve">h </w:t>
      </w:r>
      <w:r w:rsidRPr="00094F37">
        <w:rPr>
          <w:rFonts w:ascii="Arial" w:eastAsia="Arial" w:hAnsi="Arial" w:cs="Arial"/>
          <w:spacing w:val="2"/>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ei</w:t>
      </w:r>
      <w:r w:rsidRPr="00094F37">
        <w:rPr>
          <w:rFonts w:ascii="Arial" w:eastAsia="Arial" w:hAnsi="Arial" w:cs="Arial"/>
          <w:sz w:val="22"/>
          <w:szCs w:val="22"/>
        </w:rPr>
        <w:t>r</w:t>
      </w:r>
      <w:r w:rsidRPr="00094F37">
        <w:rPr>
          <w:rFonts w:ascii="Arial" w:eastAsia="Arial" w:hAnsi="Arial" w:cs="Arial"/>
          <w:spacing w:val="-2"/>
          <w:sz w:val="22"/>
          <w:szCs w:val="22"/>
        </w:rPr>
        <w:t xml:space="preserve"> </w:t>
      </w:r>
      <w:r w:rsidRPr="00094F37">
        <w:rPr>
          <w:rFonts w:ascii="Arial" w:eastAsia="Arial" w:hAnsi="Arial" w:cs="Arial"/>
          <w:sz w:val="22"/>
          <w:szCs w:val="22"/>
        </w:rPr>
        <w:t>s</w:t>
      </w:r>
      <w:r w:rsidRPr="00094F37">
        <w:rPr>
          <w:rFonts w:ascii="Arial" w:eastAsia="Arial" w:hAnsi="Arial" w:cs="Arial"/>
          <w:spacing w:val="1"/>
          <w:sz w:val="22"/>
          <w:szCs w:val="22"/>
        </w:rPr>
        <w:t>t</w:t>
      </w:r>
      <w:r w:rsidRPr="00094F37">
        <w:rPr>
          <w:rFonts w:ascii="Arial" w:eastAsia="Arial" w:hAnsi="Arial" w:cs="Arial"/>
          <w:sz w:val="22"/>
          <w:szCs w:val="22"/>
        </w:rPr>
        <w:t>a</w:t>
      </w:r>
      <w:r w:rsidRPr="00094F37">
        <w:rPr>
          <w:rFonts w:ascii="Arial" w:eastAsia="Arial" w:hAnsi="Arial" w:cs="Arial"/>
          <w:spacing w:val="-1"/>
          <w:sz w:val="22"/>
          <w:szCs w:val="22"/>
        </w:rPr>
        <w:t>n</w:t>
      </w:r>
      <w:r w:rsidRPr="00094F37">
        <w:rPr>
          <w:rFonts w:ascii="Arial" w:eastAsia="Arial" w:hAnsi="Arial" w:cs="Arial"/>
          <w:sz w:val="22"/>
          <w:szCs w:val="22"/>
        </w:rPr>
        <w:t>d</w:t>
      </w:r>
      <w:r w:rsidRPr="00094F37">
        <w:rPr>
          <w:rFonts w:ascii="Arial" w:eastAsia="Arial" w:hAnsi="Arial" w:cs="Arial"/>
          <w:spacing w:val="-1"/>
          <w:sz w:val="22"/>
          <w:szCs w:val="22"/>
        </w:rPr>
        <w:t>a</w:t>
      </w:r>
      <w:r w:rsidRPr="00094F37">
        <w:rPr>
          <w:rFonts w:ascii="Arial" w:eastAsia="Arial" w:hAnsi="Arial" w:cs="Arial"/>
          <w:spacing w:val="1"/>
          <w:sz w:val="22"/>
          <w:szCs w:val="22"/>
        </w:rPr>
        <w:t>r</w:t>
      </w:r>
      <w:r w:rsidRPr="00094F37">
        <w:rPr>
          <w:rFonts w:ascii="Arial" w:eastAsia="Arial" w:hAnsi="Arial" w:cs="Arial"/>
          <w:sz w:val="22"/>
          <w:szCs w:val="22"/>
        </w:rPr>
        <w:t>d</w:t>
      </w:r>
      <w:r w:rsidRPr="00094F37">
        <w:rPr>
          <w:rFonts w:ascii="Arial" w:eastAsia="Arial" w:hAnsi="Arial" w:cs="Arial"/>
          <w:spacing w:val="-3"/>
          <w:sz w:val="22"/>
          <w:szCs w:val="22"/>
        </w:rPr>
        <w:t>s</w:t>
      </w:r>
      <w:r w:rsidRPr="00094F37">
        <w:rPr>
          <w:rFonts w:ascii="Arial" w:eastAsia="Arial" w:hAnsi="Arial" w:cs="Arial"/>
          <w:sz w:val="22"/>
          <w:szCs w:val="22"/>
        </w:rPr>
        <w:t>.</w:t>
      </w:r>
      <w:r w:rsidRPr="00094F37">
        <w:rPr>
          <w:rFonts w:ascii="Arial" w:eastAsia="Arial" w:hAnsi="Arial" w:cs="Arial"/>
          <w:spacing w:val="60"/>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n</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z w:val="22"/>
          <w:szCs w:val="22"/>
        </w:rPr>
        <w:t>e</w:t>
      </w:r>
      <w:r w:rsidRPr="00094F37">
        <w:rPr>
          <w:rFonts w:ascii="Arial" w:eastAsia="Arial" w:hAnsi="Arial" w:cs="Arial"/>
          <w:spacing w:val="-3"/>
          <w:sz w:val="22"/>
          <w:szCs w:val="22"/>
        </w:rPr>
        <w:t>v</w:t>
      </w:r>
      <w:r w:rsidRPr="00094F37">
        <w:rPr>
          <w:rFonts w:ascii="Arial" w:eastAsia="Arial" w:hAnsi="Arial" w:cs="Arial"/>
          <w:sz w:val="22"/>
          <w:szCs w:val="22"/>
        </w:rPr>
        <w:t>e</w:t>
      </w:r>
      <w:r w:rsidRPr="00094F37">
        <w:rPr>
          <w:rFonts w:ascii="Arial" w:eastAsia="Arial" w:hAnsi="Arial" w:cs="Arial"/>
          <w:spacing w:val="-1"/>
          <w:sz w:val="22"/>
          <w:szCs w:val="22"/>
        </w:rPr>
        <w:t>n</w:t>
      </w:r>
      <w:r w:rsidRPr="00094F37">
        <w:rPr>
          <w:rFonts w:ascii="Arial" w:eastAsia="Arial" w:hAnsi="Arial" w:cs="Arial"/>
          <w:sz w:val="22"/>
          <w:szCs w:val="22"/>
        </w:rPr>
        <w:t xml:space="preserve">t </w:t>
      </w:r>
      <w:r w:rsidRPr="00094F37">
        <w:rPr>
          <w:rFonts w:ascii="Arial" w:eastAsia="Arial" w:hAnsi="Arial" w:cs="Arial"/>
          <w:spacing w:val="-3"/>
          <w:sz w:val="22"/>
          <w:szCs w:val="22"/>
        </w:rPr>
        <w:t>o</w:t>
      </w:r>
      <w:r w:rsidRPr="00094F37">
        <w:rPr>
          <w:rFonts w:ascii="Arial" w:eastAsia="Arial" w:hAnsi="Arial" w:cs="Arial"/>
          <w:sz w:val="22"/>
          <w:szCs w:val="22"/>
        </w:rPr>
        <w:t>f</w:t>
      </w:r>
      <w:r w:rsidRPr="00094F37">
        <w:rPr>
          <w:rFonts w:ascii="Arial" w:eastAsia="Arial" w:hAnsi="Arial" w:cs="Arial"/>
          <w:spacing w:val="4"/>
          <w:sz w:val="22"/>
          <w:szCs w:val="22"/>
        </w:rPr>
        <w:t xml:space="preserve"> </w:t>
      </w:r>
      <w:r w:rsidRPr="00094F37">
        <w:rPr>
          <w:rFonts w:ascii="Arial" w:eastAsia="Arial" w:hAnsi="Arial" w:cs="Arial"/>
          <w:sz w:val="22"/>
          <w:szCs w:val="22"/>
        </w:rPr>
        <w:t>c</w:t>
      </w:r>
      <w:r w:rsidRPr="00094F37">
        <w:rPr>
          <w:rFonts w:ascii="Arial" w:eastAsia="Arial" w:hAnsi="Arial" w:cs="Arial"/>
          <w:spacing w:val="-3"/>
          <w:sz w:val="22"/>
          <w:szCs w:val="22"/>
        </w:rPr>
        <w:t>o</w:t>
      </w:r>
      <w:r w:rsidRPr="00094F37">
        <w:rPr>
          <w:rFonts w:ascii="Arial" w:eastAsia="Arial" w:hAnsi="Arial" w:cs="Arial"/>
          <w:spacing w:val="1"/>
          <w:sz w:val="22"/>
          <w:szCs w:val="22"/>
        </w:rPr>
        <w:t>m</w:t>
      </w:r>
      <w:r w:rsidRPr="00094F37">
        <w:rPr>
          <w:rFonts w:ascii="Arial" w:eastAsia="Arial" w:hAnsi="Arial" w:cs="Arial"/>
          <w:sz w:val="22"/>
          <w:szCs w:val="22"/>
        </w:rPr>
        <w:t>p</w:t>
      </w:r>
      <w:r w:rsidRPr="00094F37">
        <w:rPr>
          <w:rFonts w:ascii="Arial" w:eastAsia="Arial" w:hAnsi="Arial" w:cs="Arial"/>
          <w:spacing w:val="-1"/>
          <w:sz w:val="22"/>
          <w:szCs w:val="22"/>
        </w:rPr>
        <w:t>l</w:t>
      </w:r>
      <w:r w:rsidRPr="00094F37">
        <w:rPr>
          <w:rFonts w:ascii="Arial" w:eastAsia="Arial" w:hAnsi="Arial" w:cs="Arial"/>
          <w:sz w:val="22"/>
          <w:szCs w:val="22"/>
        </w:rPr>
        <w:t>a</w:t>
      </w:r>
      <w:r w:rsidRPr="00094F37">
        <w:rPr>
          <w:rFonts w:ascii="Arial" w:eastAsia="Arial" w:hAnsi="Arial" w:cs="Arial"/>
          <w:spacing w:val="-1"/>
          <w:sz w:val="22"/>
          <w:szCs w:val="22"/>
        </w:rPr>
        <w:t>i</w:t>
      </w:r>
      <w:r w:rsidRPr="00094F37">
        <w:rPr>
          <w:rFonts w:ascii="Arial" w:eastAsia="Arial" w:hAnsi="Arial" w:cs="Arial"/>
          <w:sz w:val="22"/>
          <w:szCs w:val="22"/>
        </w:rPr>
        <w:t>nts</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o</w:t>
      </w:r>
      <w:r w:rsidRPr="00094F37">
        <w:rPr>
          <w:rFonts w:ascii="Arial" w:eastAsia="Arial" w:hAnsi="Arial" w:cs="Arial"/>
          <w:sz w:val="22"/>
          <w:szCs w:val="22"/>
        </w:rPr>
        <w:t>r</w:t>
      </w:r>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ll</w:t>
      </w:r>
      <w:r w:rsidRPr="00094F37">
        <w:rPr>
          <w:rFonts w:ascii="Arial" w:eastAsia="Arial" w:hAnsi="Arial" w:cs="Arial"/>
          <w:spacing w:val="-3"/>
          <w:sz w:val="22"/>
          <w:szCs w:val="22"/>
        </w:rPr>
        <w:t>e</w:t>
      </w:r>
      <w:r w:rsidRPr="00094F37">
        <w:rPr>
          <w:rFonts w:ascii="Arial" w:eastAsia="Arial" w:hAnsi="Arial" w:cs="Arial"/>
          <w:spacing w:val="2"/>
          <w:sz w:val="22"/>
          <w:szCs w:val="22"/>
        </w:rPr>
        <w:t>g</w:t>
      </w:r>
      <w:r w:rsidRPr="00094F37">
        <w:rPr>
          <w:rFonts w:ascii="Arial" w:eastAsia="Arial" w:hAnsi="Arial" w:cs="Arial"/>
          <w:sz w:val="22"/>
          <w:szCs w:val="22"/>
        </w:rPr>
        <w:t xml:space="preserve">ed </w:t>
      </w:r>
      <w:r w:rsidRPr="00094F37">
        <w:rPr>
          <w:rFonts w:ascii="Arial" w:eastAsia="Arial" w:hAnsi="Arial" w:cs="Arial"/>
          <w:spacing w:val="1"/>
          <w:sz w:val="22"/>
          <w:szCs w:val="22"/>
        </w:rPr>
        <w:t>m</w:t>
      </w:r>
      <w:r w:rsidRPr="00094F37">
        <w:rPr>
          <w:rFonts w:ascii="Arial" w:eastAsia="Arial" w:hAnsi="Arial" w:cs="Arial"/>
          <w:spacing w:val="-1"/>
          <w:sz w:val="22"/>
          <w:szCs w:val="22"/>
        </w:rPr>
        <w:t>i</w:t>
      </w:r>
      <w:r w:rsidRPr="00094F37">
        <w:rPr>
          <w:rFonts w:ascii="Arial" w:eastAsia="Arial" w:hAnsi="Arial" w:cs="Arial"/>
          <w:sz w:val="22"/>
          <w:szCs w:val="22"/>
        </w:rPr>
        <w:t>sco</w:t>
      </w:r>
      <w:r w:rsidRPr="00094F37">
        <w:rPr>
          <w:rFonts w:ascii="Arial" w:eastAsia="Arial" w:hAnsi="Arial" w:cs="Arial"/>
          <w:spacing w:val="-1"/>
          <w:sz w:val="22"/>
          <w:szCs w:val="22"/>
        </w:rPr>
        <w:t>n</w:t>
      </w:r>
      <w:r w:rsidRPr="00094F37">
        <w:rPr>
          <w:rFonts w:ascii="Arial" w:eastAsia="Arial" w:hAnsi="Arial" w:cs="Arial"/>
          <w:sz w:val="22"/>
          <w:szCs w:val="22"/>
        </w:rPr>
        <w:t>d</w:t>
      </w:r>
      <w:r w:rsidRPr="00094F37">
        <w:rPr>
          <w:rFonts w:ascii="Arial" w:eastAsia="Arial" w:hAnsi="Arial" w:cs="Arial"/>
          <w:spacing w:val="-1"/>
          <w:sz w:val="22"/>
          <w:szCs w:val="22"/>
        </w:rPr>
        <w:t>u</w:t>
      </w:r>
      <w:r w:rsidRPr="00094F37">
        <w:rPr>
          <w:rFonts w:ascii="Arial" w:eastAsia="Arial" w:hAnsi="Arial" w:cs="Arial"/>
          <w:sz w:val="22"/>
          <w:szCs w:val="22"/>
        </w:rPr>
        <w:t>c</w:t>
      </w:r>
      <w:r w:rsidRPr="00094F37">
        <w:rPr>
          <w:rFonts w:ascii="Arial" w:eastAsia="Arial" w:hAnsi="Arial" w:cs="Arial"/>
          <w:spacing w:val="-1"/>
          <w:sz w:val="22"/>
          <w:szCs w:val="22"/>
        </w:rPr>
        <w:t>t</w:t>
      </w:r>
      <w:r w:rsidRPr="00094F37">
        <w:rPr>
          <w:rFonts w:ascii="Arial" w:eastAsia="Arial" w:hAnsi="Arial" w:cs="Arial"/>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C</w:t>
      </w:r>
      <w:r w:rsidRPr="00094F37">
        <w:rPr>
          <w:rFonts w:ascii="Arial" w:eastAsia="Arial" w:hAnsi="Arial" w:cs="Arial"/>
          <w:sz w:val="22"/>
          <w:szCs w:val="22"/>
        </w:rPr>
        <w:t>o</w:t>
      </w:r>
      <w:r w:rsidRPr="00094F37">
        <w:rPr>
          <w:rFonts w:ascii="Arial" w:eastAsia="Arial" w:hAnsi="Arial" w:cs="Arial"/>
          <w:spacing w:val="-1"/>
          <w:sz w:val="22"/>
          <w:szCs w:val="22"/>
        </w:rPr>
        <w:t>u</w:t>
      </w:r>
      <w:r w:rsidRPr="00094F37">
        <w:rPr>
          <w:rFonts w:ascii="Arial" w:eastAsia="Arial" w:hAnsi="Arial" w:cs="Arial"/>
          <w:spacing w:val="-3"/>
          <w:sz w:val="22"/>
          <w:szCs w:val="22"/>
        </w:rPr>
        <w:t>n</w:t>
      </w:r>
      <w:r w:rsidRPr="00094F37">
        <w:rPr>
          <w:rFonts w:ascii="Arial" w:eastAsia="Arial" w:hAnsi="Arial" w:cs="Arial"/>
          <w:sz w:val="22"/>
          <w:szCs w:val="22"/>
        </w:rPr>
        <w:t>c</w:t>
      </w:r>
      <w:r w:rsidRPr="00094F37">
        <w:rPr>
          <w:rFonts w:ascii="Arial" w:eastAsia="Arial" w:hAnsi="Arial" w:cs="Arial"/>
          <w:spacing w:val="-1"/>
          <w:sz w:val="22"/>
          <w:szCs w:val="22"/>
        </w:rPr>
        <w:t>i</w:t>
      </w:r>
      <w:r w:rsidRPr="00094F37">
        <w:rPr>
          <w:rFonts w:ascii="Arial" w:eastAsia="Arial" w:hAnsi="Arial" w:cs="Arial"/>
          <w:sz w:val="22"/>
          <w:szCs w:val="22"/>
        </w:rPr>
        <w:t xml:space="preserve">l </w:t>
      </w:r>
      <w:r w:rsidRPr="00094F37">
        <w:rPr>
          <w:rFonts w:ascii="Arial" w:eastAsia="Arial" w:hAnsi="Arial" w:cs="Arial"/>
          <w:spacing w:val="-1"/>
          <w:sz w:val="22"/>
          <w:szCs w:val="22"/>
        </w:rPr>
        <w:t>wil</w:t>
      </w:r>
      <w:r w:rsidRPr="00094F37">
        <w:rPr>
          <w:rFonts w:ascii="Arial" w:eastAsia="Arial" w:hAnsi="Arial" w:cs="Arial"/>
          <w:sz w:val="22"/>
          <w:szCs w:val="22"/>
        </w:rPr>
        <w:t>l</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w</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i</w:t>
      </w:r>
      <w:r w:rsidRPr="00094F37">
        <w:rPr>
          <w:rFonts w:ascii="Arial" w:eastAsia="Arial" w:hAnsi="Arial" w:cs="Arial"/>
          <w:sz w:val="22"/>
          <w:szCs w:val="22"/>
        </w:rPr>
        <w:t>n 30</w:t>
      </w:r>
      <w:r w:rsidRPr="00094F37">
        <w:rPr>
          <w:rFonts w:ascii="Arial" w:eastAsia="Arial" w:hAnsi="Arial" w:cs="Arial"/>
          <w:spacing w:val="1"/>
          <w:sz w:val="22"/>
          <w:szCs w:val="22"/>
        </w:rPr>
        <w:t xml:space="preserve"> </w:t>
      </w:r>
      <w:r w:rsidRPr="00094F37">
        <w:rPr>
          <w:rFonts w:ascii="Arial" w:eastAsia="Arial" w:hAnsi="Arial" w:cs="Arial"/>
          <w:sz w:val="22"/>
          <w:szCs w:val="22"/>
        </w:rPr>
        <w:t>d</w:t>
      </w:r>
      <w:r w:rsidRPr="00094F37">
        <w:rPr>
          <w:rFonts w:ascii="Arial" w:eastAsia="Arial" w:hAnsi="Arial" w:cs="Arial"/>
          <w:spacing w:val="-1"/>
          <w:sz w:val="22"/>
          <w:szCs w:val="22"/>
        </w:rPr>
        <w:t>a</w:t>
      </w:r>
      <w:r w:rsidRPr="00094F37">
        <w:rPr>
          <w:rFonts w:ascii="Arial" w:eastAsia="Arial" w:hAnsi="Arial" w:cs="Arial"/>
          <w:spacing w:val="-2"/>
          <w:sz w:val="22"/>
          <w:szCs w:val="22"/>
        </w:rPr>
        <w:t>y</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z w:val="22"/>
          <w:szCs w:val="22"/>
        </w:rPr>
        <w:t>of</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r</w:t>
      </w:r>
      <w:r w:rsidRPr="00094F37">
        <w:rPr>
          <w:rFonts w:ascii="Arial" w:eastAsia="Arial" w:hAnsi="Arial" w:cs="Arial"/>
          <w:spacing w:val="-3"/>
          <w:sz w:val="22"/>
          <w:szCs w:val="22"/>
        </w:rPr>
        <w:t>e</w:t>
      </w:r>
      <w:r w:rsidRPr="00094F37">
        <w:rPr>
          <w:rFonts w:ascii="Arial" w:eastAsia="Arial" w:hAnsi="Arial" w:cs="Arial"/>
          <w:spacing w:val="-2"/>
          <w:sz w:val="22"/>
          <w:szCs w:val="22"/>
        </w:rPr>
        <w:t>c</w:t>
      </w:r>
      <w:r w:rsidRPr="00094F37">
        <w:rPr>
          <w:rFonts w:ascii="Arial" w:eastAsia="Arial" w:hAnsi="Arial" w:cs="Arial"/>
          <w:sz w:val="22"/>
          <w:szCs w:val="22"/>
        </w:rPr>
        <w:t>e</w:t>
      </w:r>
      <w:r w:rsidRPr="00094F37">
        <w:rPr>
          <w:rFonts w:ascii="Arial" w:eastAsia="Arial" w:hAnsi="Arial" w:cs="Arial"/>
          <w:spacing w:val="-1"/>
          <w:sz w:val="22"/>
          <w:szCs w:val="22"/>
        </w:rPr>
        <w:t>i</w:t>
      </w:r>
      <w:r w:rsidRPr="00094F37">
        <w:rPr>
          <w:rFonts w:ascii="Arial" w:eastAsia="Arial" w:hAnsi="Arial" w:cs="Arial"/>
          <w:sz w:val="22"/>
          <w:szCs w:val="22"/>
        </w:rPr>
        <w:t>v</w:t>
      </w:r>
      <w:r w:rsidRPr="00094F37">
        <w:rPr>
          <w:rFonts w:ascii="Arial" w:eastAsia="Arial" w:hAnsi="Arial" w:cs="Arial"/>
          <w:spacing w:val="-1"/>
          <w:sz w:val="22"/>
          <w:szCs w:val="22"/>
        </w:rPr>
        <w:t>i</w:t>
      </w:r>
      <w:r w:rsidRPr="00094F37">
        <w:rPr>
          <w:rFonts w:ascii="Arial" w:eastAsia="Arial" w:hAnsi="Arial" w:cs="Arial"/>
          <w:sz w:val="22"/>
          <w:szCs w:val="22"/>
        </w:rPr>
        <w:t>ng</w:t>
      </w:r>
      <w:r w:rsidRPr="00094F37">
        <w:rPr>
          <w:rFonts w:ascii="Arial" w:eastAsia="Arial" w:hAnsi="Arial" w:cs="Arial"/>
          <w:spacing w:val="1"/>
          <w:sz w:val="22"/>
          <w:szCs w:val="22"/>
        </w:rPr>
        <w:t xml:space="preserve"> 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z w:val="22"/>
          <w:szCs w:val="22"/>
        </w:rPr>
        <w:t>c</w:t>
      </w:r>
      <w:r w:rsidRPr="00094F37">
        <w:rPr>
          <w:rFonts w:ascii="Arial" w:eastAsia="Arial" w:hAnsi="Arial" w:cs="Arial"/>
          <w:spacing w:val="-3"/>
          <w:sz w:val="22"/>
          <w:szCs w:val="22"/>
        </w:rPr>
        <w:t>o</w:t>
      </w:r>
      <w:r w:rsidRPr="00094F37">
        <w:rPr>
          <w:rFonts w:ascii="Arial" w:eastAsia="Arial" w:hAnsi="Arial" w:cs="Arial"/>
          <w:spacing w:val="1"/>
          <w:sz w:val="22"/>
          <w:szCs w:val="22"/>
        </w:rPr>
        <w:t>m</w:t>
      </w:r>
      <w:r w:rsidRPr="00094F37">
        <w:rPr>
          <w:rFonts w:ascii="Arial" w:eastAsia="Arial" w:hAnsi="Arial" w:cs="Arial"/>
          <w:sz w:val="22"/>
          <w:szCs w:val="22"/>
        </w:rPr>
        <w:t>p</w:t>
      </w:r>
      <w:r w:rsidRPr="00094F37">
        <w:rPr>
          <w:rFonts w:ascii="Arial" w:eastAsia="Arial" w:hAnsi="Arial" w:cs="Arial"/>
          <w:spacing w:val="-1"/>
          <w:sz w:val="22"/>
          <w:szCs w:val="22"/>
        </w:rPr>
        <w:t>l</w:t>
      </w:r>
      <w:r w:rsidRPr="00094F37">
        <w:rPr>
          <w:rFonts w:ascii="Arial" w:eastAsia="Arial" w:hAnsi="Arial" w:cs="Arial"/>
          <w:sz w:val="22"/>
          <w:szCs w:val="22"/>
        </w:rPr>
        <w:t>a</w:t>
      </w:r>
      <w:r w:rsidRPr="00094F37">
        <w:rPr>
          <w:rFonts w:ascii="Arial" w:eastAsia="Arial" w:hAnsi="Arial" w:cs="Arial"/>
          <w:spacing w:val="-1"/>
          <w:sz w:val="22"/>
          <w:szCs w:val="22"/>
        </w:rPr>
        <w:t>i</w:t>
      </w:r>
      <w:r w:rsidRPr="00094F37">
        <w:rPr>
          <w:rFonts w:ascii="Arial" w:eastAsia="Arial" w:hAnsi="Arial" w:cs="Arial"/>
          <w:sz w:val="22"/>
          <w:szCs w:val="22"/>
        </w:rPr>
        <w:t>nt</w:t>
      </w:r>
      <w:r w:rsidRPr="00094F37">
        <w:rPr>
          <w:rFonts w:ascii="Arial" w:eastAsia="Arial" w:hAnsi="Arial" w:cs="Arial"/>
          <w:spacing w:val="2"/>
          <w:sz w:val="22"/>
          <w:szCs w:val="22"/>
        </w:rPr>
        <w:t xml:space="preserve"> </w:t>
      </w:r>
      <w:r w:rsidRPr="00094F37">
        <w:rPr>
          <w:rFonts w:ascii="Arial" w:eastAsia="Arial" w:hAnsi="Arial" w:cs="Arial"/>
          <w:sz w:val="22"/>
          <w:szCs w:val="22"/>
        </w:rPr>
        <w:t>s</w:t>
      </w:r>
      <w:r w:rsidRPr="00094F37">
        <w:rPr>
          <w:rFonts w:ascii="Arial" w:eastAsia="Arial" w:hAnsi="Arial" w:cs="Arial"/>
          <w:spacing w:val="-3"/>
          <w:sz w:val="22"/>
          <w:szCs w:val="22"/>
        </w:rPr>
        <w:t>e</w:t>
      </w:r>
      <w:r w:rsidRPr="00094F37">
        <w:rPr>
          <w:rFonts w:ascii="Arial" w:eastAsia="Arial" w:hAnsi="Arial" w:cs="Arial"/>
          <w:sz w:val="22"/>
          <w:szCs w:val="22"/>
        </w:rPr>
        <w:t>t</w:t>
      </w:r>
      <w:r w:rsidRPr="00094F37">
        <w:rPr>
          <w:rFonts w:ascii="Arial" w:eastAsia="Arial" w:hAnsi="Arial" w:cs="Arial"/>
          <w:spacing w:val="-2"/>
          <w:sz w:val="22"/>
          <w:szCs w:val="22"/>
        </w:rPr>
        <w:t xml:space="preserve"> </w:t>
      </w:r>
      <w:r w:rsidRPr="00094F37">
        <w:rPr>
          <w:rFonts w:ascii="Arial" w:eastAsia="Arial" w:hAnsi="Arial" w:cs="Arial"/>
          <w:sz w:val="22"/>
          <w:szCs w:val="22"/>
        </w:rPr>
        <w:t>up</w:t>
      </w:r>
      <w:r w:rsidRPr="00094F37">
        <w:rPr>
          <w:rFonts w:ascii="Arial" w:eastAsia="Arial" w:hAnsi="Arial" w:cs="Arial"/>
          <w:spacing w:val="1"/>
          <w:sz w:val="22"/>
          <w:szCs w:val="22"/>
        </w:rPr>
        <w:t xml:space="preserve"> </w:t>
      </w:r>
      <w:r w:rsidRPr="00094F37">
        <w:rPr>
          <w:rFonts w:ascii="Arial" w:eastAsia="Arial" w:hAnsi="Arial" w:cs="Arial"/>
          <w:sz w:val="22"/>
          <w:szCs w:val="22"/>
        </w:rPr>
        <w:t>a d</w:t>
      </w:r>
      <w:r w:rsidRPr="00094F37">
        <w:rPr>
          <w:rFonts w:ascii="Arial" w:eastAsia="Arial" w:hAnsi="Arial" w:cs="Arial"/>
          <w:spacing w:val="-1"/>
          <w:sz w:val="22"/>
          <w:szCs w:val="22"/>
        </w:rPr>
        <w:t>i</w:t>
      </w:r>
      <w:r w:rsidRPr="00094F37">
        <w:rPr>
          <w:rFonts w:ascii="Arial" w:eastAsia="Arial" w:hAnsi="Arial" w:cs="Arial"/>
          <w:sz w:val="22"/>
          <w:szCs w:val="22"/>
        </w:rPr>
        <w:t>sc</w:t>
      </w:r>
      <w:r w:rsidRPr="00094F37">
        <w:rPr>
          <w:rFonts w:ascii="Arial" w:eastAsia="Arial" w:hAnsi="Arial" w:cs="Arial"/>
          <w:spacing w:val="-1"/>
          <w:sz w:val="22"/>
          <w:szCs w:val="22"/>
        </w:rPr>
        <w:t>i</w:t>
      </w:r>
      <w:r w:rsidRPr="00094F37">
        <w:rPr>
          <w:rFonts w:ascii="Arial" w:eastAsia="Arial" w:hAnsi="Arial" w:cs="Arial"/>
          <w:sz w:val="22"/>
          <w:szCs w:val="22"/>
        </w:rPr>
        <w:t>p</w:t>
      </w:r>
      <w:r w:rsidRPr="00094F37">
        <w:rPr>
          <w:rFonts w:ascii="Arial" w:eastAsia="Arial" w:hAnsi="Arial" w:cs="Arial"/>
          <w:spacing w:val="-1"/>
          <w:sz w:val="22"/>
          <w:szCs w:val="22"/>
        </w:rPr>
        <w:t>li</w:t>
      </w:r>
      <w:r w:rsidRPr="00094F37">
        <w:rPr>
          <w:rFonts w:ascii="Arial" w:eastAsia="Arial" w:hAnsi="Arial" w:cs="Arial"/>
          <w:sz w:val="22"/>
          <w:szCs w:val="22"/>
        </w:rPr>
        <w:t>n</w:t>
      </w:r>
      <w:r w:rsidRPr="00094F37">
        <w:rPr>
          <w:rFonts w:ascii="Arial" w:eastAsia="Arial" w:hAnsi="Arial" w:cs="Arial"/>
          <w:spacing w:val="-1"/>
          <w:sz w:val="22"/>
          <w:szCs w:val="22"/>
        </w:rPr>
        <w:t>a</w:t>
      </w:r>
      <w:r w:rsidRPr="00094F37">
        <w:rPr>
          <w:rFonts w:ascii="Arial" w:eastAsia="Arial" w:hAnsi="Arial" w:cs="Arial"/>
          <w:spacing w:val="1"/>
          <w:sz w:val="22"/>
          <w:szCs w:val="22"/>
        </w:rPr>
        <w:t>r</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z w:val="22"/>
          <w:szCs w:val="22"/>
        </w:rPr>
        <w:t>p</w:t>
      </w:r>
      <w:r w:rsidRPr="00094F37">
        <w:rPr>
          <w:rFonts w:ascii="Arial" w:eastAsia="Arial" w:hAnsi="Arial" w:cs="Arial"/>
          <w:spacing w:val="-1"/>
          <w:sz w:val="22"/>
          <w:szCs w:val="22"/>
        </w:rPr>
        <w:t>a</w:t>
      </w:r>
      <w:r w:rsidRPr="00094F37">
        <w:rPr>
          <w:rFonts w:ascii="Arial" w:eastAsia="Arial" w:hAnsi="Arial" w:cs="Arial"/>
          <w:sz w:val="22"/>
          <w:szCs w:val="22"/>
        </w:rPr>
        <w:t>n</w:t>
      </w:r>
      <w:r w:rsidRPr="00094F37">
        <w:rPr>
          <w:rFonts w:ascii="Arial" w:eastAsia="Arial" w:hAnsi="Arial" w:cs="Arial"/>
          <w:spacing w:val="-1"/>
          <w:sz w:val="22"/>
          <w:szCs w:val="22"/>
        </w:rPr>
        <w:t>e</w:t>
      </w:r>
      <w:r w:rsidRPr="00094F37">
        <w:rPr>
          <w:rFonts w:ascii="Arial" w:eastAsia="Arial" w:hAnsi="Arial" w:cs="Arial"/>
          <w:sz w:val="22"/>
          <w:szCs w:val="22"/>
        </w:rPr>
        <w:t xml:space="preserve">l </w:t>
      </w:r>
      <w:r w:rsidRPr="00094F37">
        <w:rPr>
          <w:rFonts w:ascii="Arial" w:eastAsia="Arial" w:hAnsi="Arial" w:cs="Arial"/>
          <w:spacing w:val="1"/>
          <w:sz w:val="22"/>
          <w:szCs w:val="22"/>
        </w:rPr>
        <w:t>t</w:t>
      </w:r>
      <w:r w:rsidRPr="00094F37">
        <w:rPr>
          <w:rFonts w:ascii="Arial" w:eastAsia="Arial" w:hAnsi="Arial" w:cs="Arial"/>
          <w:sz w:val="22"/>
          <w:szCs w:val="22"/>
        </w:rPr>
        <w:t>o a</w:t>
      </w:r>
      <w:r w:rsidRPr="00094F37">
        <w:rPr>
          <w:rFonts w:ascii="Arial" w:eastAsia="Arial" w:hAnsi="Arial" w:cs="Arial"/>
          <w:spacing w:val="-1"/>
          <w:sz w:val="22"/>
          <w:szCs w:val="22"/>
        </w:rPr>
        <w:t>d</w:t>
      </w:r>
      <w:r w:rsidRPr="00094F37">
        <w:rPr>
          <w:rFonts w:ascii="Arial" w:eastAsia="Arial" w:hAnsi="Arial" w:cs="Arial"/>
          <w:spacing w:val="1"/>
          <w:sz w:val="22"/>
          <w:szCs w:val="22"/>
        </w:rPr>
        <w:t>j</w:t>
      </w:r>
      <w:r w:rsidRPr="00094F37">
        <w:rPr>
          <w:rFonts w:ascii="Arial" w:eastAsia="Arial" w:hAnsi="Arial" w:cs="Arial"/>
          <w:sz w:val="22"/>
          <w:szCs w:val="22"/>
        </w:rPr>
        <w:t>u</w:t>
      </w:r>
      <w:r w:rsidRPr="00094F37">
        <w:rPr>
          <w:rFonts w:ascii="Arial" w:eastAsia="Arial" w:hAnsi="Arial" w:cs="Arial"/>
          <w:spacing w:val="-1"/>
          <w:sz w:val="22"/>
          <w:szCs w:val="22"/>
        </w:rPr>
        <w:t>di</w:t>
      </w:r>
      <w:r w:rsidRPr="00094F37">
        <w:rPr>
          <w:rFonts w:ascii="Arial" w:eastAsia="Arial" w:hAnsi="Arial" w:cs="Arial"/>
          <w:sz w:val="22"/>
          <w:szCs w:val="22"/>
        </w:rPr>
        <w:t>cat</w:t>
      </w:r>
      <w:r w:rsidRPr="00094F37">
        <w:rPr>
          <w:rFonts w:ascii="Arial" w:eastAsia="Arial" w:hAnsi="Arial" w:cs="Arial"/>
          <w:spacing w:val="-2"/>
          <w:sz w:val="22"/>
          <w:szCs w:val="22"/>
        </w:rPr>
        <w:t>e</w:t>
      </w:r>
      <w:r w:rsidRPr="00094F37">
        <w:rPr>
          <w:rFonts w:ascii="Arial" w:eastAsia="Arial" w:hAnsi="Arial" w:cs="Arial"/>
          <w:sz w:val="22"/>
          <w:szCs w:val="22"/>
        </w:rPr>
        <w:t xml:space="preserve">. </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E</w:t>
      </w:r>
      <w:r w:rsidRPr="00094F37">
        <w:rPr>
          <w:rFonts w:ascii="Arial" w:eastAsia="Arial" w:hAnsi="Arial" w:cs="Arial"/>
          <w:sz w:val="22"/>
          <w:szCs w:val="22"/>
        </w:rPr>
        <w:t>ach</w:t>
      </w:r>
      <w:r w:rsidRPr="00094F37">
        <w:rPr>
          <w:rFonts w:ascii="Arial" w:eastAsia="Arial" w:hAnsi="Arial" w:cs="Arial"/>
          <w:spacing w:val="1"/>
          <w:sz w:val="22"/>
          <w:szCs w:val="22"/>
        </w:rPr>
        <w:t xml:space="preserve"> </w:t>
      </w:r>
      <w:r w:rsidRPr="00094F37">
        <w:rPr>
          <w:rFonts w:ascii="Arial" w:eastAsia="Arial" w:hAnsi="Arial" w:cs="Arial"/>
          <w:sz w:val="22"/>
          <w:szCs w:val="22"/>
        </w:rPr>
        <w:t>d</w:t>
      </w:r>
      <w:r w:rsidRPr="00094F37">
        <w:rPr>
          <w:rFonts w:ascii="Arial" w:eastAsia="Arial" w:hAnsi="Arial" w:cs="Arial"/>
          <w:spacing w:val="-1"/>
          <w:sz w:val="22"/>
          <w:szCs w:val="22"/>
        </w:rPr>
        <w:t>i</w:t>
      </w:r>
      <w:r w:rsidRPr="00094F37">
        <w:rPr>
          <w:rFonts w:ascii="Arial" w:eastAsia="Arial" w:hAnsi="Arial" w:cs="Arial"/>
          <w:sz w:val="22"/>
          <w:szCs w:val="22"/>
        </w:rPr>
        <w:t>sc</w:t>
      </w:r>
      <w:r w:rsidRPr="00094F37">
        <w:rPr>
          <w:rFonts w:ascii="Arial" w:eastAsia="Arial" w:hAnsi="Arial" w:cs="Arial"/>
          <w:spacing w:val="-1"/>
          <w:sz w:val="22"/>
          <w:szCs w:val="22"/>
        </w:rPr>
        <w:t>i</w:t>
      </w:r>
      <w:r w:rsidRPr="00094F37">
        <w:rPr>
          <w:rFonts w:ascii="Arial" w:eastAsia="Arial" w:hAnsi="Arial" w:cs="Arial"/>
          <w:sz w:val="22"/>
          <w:szCs w:val="22"/>
        </w:rPr>
        <w:t>p</w:t>
      </w:r>
      <w:r w:rsidRPr="00094F37">
        <w:rPr>
          <w:rFonts w:ascii="Arial" w:eastAsia="Arial" w:hAnsi="Arial" w:cs="Arial"/>
          <w:spacing w:val="-1"/>
          <w:sz w:val="22"/>
          <w:szCs w:val="22"/>
        </w:rPr>
        <w:t>li</w:t>
      </w:r>
      <w:r w:rsidRPr="00094F37">
        <w:rPr>
          <w:rFonts w:ascii="Arial" w:eastAsia="Arial" w:hAnsi="Arial" w:cs="Arial"/>
          <w:sz w:val="22"/>
          <w:szCs w:val="22"/>
        </w:rPr>
        <w:t>n</w:t>
      </w:r>
      <w:r w:rsidRPr="00094F37">
        <w:rPr>
          <w:rFonts w:ascii="Arial" w:eastAsia="Arial" w:hAnsi="Arial" w:cs="Arial"/>
          <w:spacing w:val="-1"/>
          <w:sz w:val="22"/>
          <w:szCs w:val="22"/>
        </w:rPr>
        <w:t>a</w:t>
      </w:r>
      <w:r w:rsidRPr="00094F37">
        <w:rPr>
          <w:rFonts w:ascii="Arial" w:eastAsia="Arial" w:hAnsi="Arial" w:cs="Arial"/>
          <w:spacing w:val="1"/>
          <w:sz w:val="22"/>
          <w:szCs w:val="22"/>
        </w:rPr>
        <w:t>r</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z w:val="22"/>
          <w:szCs w:val="22"/>
        </w:rPr>
        <w:t>p</w:t>
      </w:r>
      <w:r w:rsidRPr="00094F37">
        <w:rPr>
          <w:rFonts w:ascii="Arial" w:eastAsia="Arial" w:hAnsi="Arial" w:cs="Arial"/>
          <w:spacing w:val="-1"/>
          <w:sz w:val="22"/>
          <w:szCs w:val="22"/>
        </w:rPr>
        <w:t>a</w:t>
      </w:r>
      <w:r w:rsidRPr="00094F37">
        <w:rPr>
          <w:rFonts w:ascii="Arial" w:eastAsia="Arial" w:hAnsi="Arial" w:cs="Arial"/>
          <w:sz w:val="22"/>
          <w:szCs w:val="22"/>
        </w:rPr>
        <w:t>n</w:t>
      </w:r>
      <w:r w:rsidRPr="00094F37">
        <w:rPr>
          <w:rFonts w:ascii="Arial" w:eastAsia="Arial" w:hAnsi="Arial" w:cs="Arial"/>
          <w:spacing w:val="-1"/>
          <w:sz w:val="22"/>
          <w:szCs w:val="22"/>
        </w:rPr>
        <w:t>e</w:t>
      </w:r>
      <w:r w:rsidRPr="00094F37">
        <w:rPr>
          <w:rFonts w:ascii="Arial" w:eastAsia="Arial" w:hAnsi="Arial" w:cs="Arial"/>
          <w:sz w:val="22"/>
          <w:szCs w:val="22"/>
        </w:rPr>
        <w:t xml:space="preserve">l </w:t>
      </w:r>
      <w:r w:rsidRPr="00094F37">
        <w:rPr>
          <w:rFonts w:ascii="Arial" w:eastAsia="Arial" w:hAnsi="Arial" w:cs="Arial"/>
          <w:spacing w:val="-3"/>
          <w:sz w:val="22"/>
          <w:szCs w:val="22"/>
        </w:rPr>
        <w:t>w</w:t>
      </w:r>
      <w:r w:rsidRPr="00094F37">
        <w:rPr>
          <w:rFonts w:ascii="Arial" w:eastAsia="Arial" w:hAnsi="Arial" w:cs="Arial"/>
          <w:spacing w:val="1"/>
          <w:sz w:val="22"/>
          <w:szCs w:val="22"/>
        </w:rPr>
        <w:t>i</w:t>
      </w:r>
      <w:r w:rsidRPr="00094F37">
        <w:rPr>
          <w:rFonts w:ascii="Arial" w:eastAsia="Arial" w:hAnsi="Arial" w:cs="Arial"/>
          <w:spacing w:val="-1"/>
          <w:sz w:val="22"/>
          <w:szCs w:val="22"/>
        </w:rPr>
        <w:t>l</w:t>
      </w:r>
      <w:r w:rsidRPr="00094F37">
        <w:rPr>
          <w:rFonts w:ascii="Arial" w:eastAsia="Arial" w:hAnsi="Arial" w:cs="Arial"/>
          <w:sz w:val="22"/>
          <w:szCs w:val="22"/>
        </w:rPr>
        <w:t>l co</w:t>
      </w:r>
      <w:r w:rsidRPr="00094F37">
        <w:rPr>
          <w:rFonts w:ascii="Arial" w:eastAsia="Arial" w:hAnsi="Arial" w:cs="Arial"/>
          <w:spacing w:val="-1"/>
          <w:sz w:val="22"/>
          <w:szCs w:val="22"/>
        </w:rPr>
        <w:t>n</w:t>
      </w:r>
      <w:r w:rsidRPr="00094F37">
        <w:rPr>
          <w:rFonts w:ascii="Arial" w:eastAsia="Arial" w:hAnsi="Arial" w:cs="Arial"/>
          <w:spacing w:val="1"/>
          <w:sz w:val="22"/>
          <w:szCs w:val="22"/>
        </w:rPr>
        <w:t>t</w:t>
      </w:r>
      <w:r w:rsidRPr="00094F37">
        <w:rPr>
          <w:rFonts w:ascii="Arial" w:eastAsia="Arial" w:hAnsi="Arial" w:cs="Arial"/>
          <w:sz w:val="22"/>
          <w:szCs w:val="22"/>
        </w:rPr>
        <w:t>a</w:t>
      </w:r>
      <w:r w:rsidRPr="00094F37">
        <w:rPr>
          <w:rFonts w:ascii="Arial" w:eastAsia="Arial" w:hAnsi="Arial" w:cs="Arial"/>
          <w:spacing w:val="-1"/>
          <w:sz w:val="22"/>
          <w:szCs w:val="22"/>
        </w:rPr>
        <w:t>i</w:t>
      </w:r>
      <w:r w:rsidRPr="00094F37">
        <w:rPr>
          <w:rFonts w:ascii="Arial" w:eastAsia="Arial" w:hAnsi="Arial" w:cs="Arial"/>
          <w:sz w:val="22"/>
          <w:szCs w:val="22"/>
        </w:rPr>
        <w:t xml:space="preserve">n </w:t>
      </w:r>
      <w:r w:rsidRPr="00094F37">
        <w:rPr>
          <w:rFonts w:ascii="Arial" w:eastAsia="Arial" w:hAnsi="Arial" w:cs="Arial"/>
          <w:spacing w:val="-2"/>
          <w:sz w:val="22"/>
          <w:szCs w:val="22"/>
        </w:rPr>
        <w:t>u</w:t>
      </w:r>
      <w:r w:rsidRPr="00094F37">
        <w:rPr>
          <w:rFonts w:ascii="Arial" w:eastAsia="Arial" w:hAnsi="Arial" w:cs="Arial"/>
          <w:sz w:val="22"/>
          <w:szCs w:val="22"/>
        </w:rPr>
        <w:t xml:space="preserve">p </w:t>
      </w:r>
      <w:r w:rsidRPr="00094F37">
        <w:rPr>
          <w:rFonts w:ascii="Arial" w:eastAsia="Arial" w:hAnsi="Arial" w:cs="Arial"/>
          <w:spacing w:val="2"/>
          <w:sz w:val="22"/>
          <w:szCs w:val="22"/>
        </w:rPr>
        <w:t>t</w:t>
      </w:r>
      <w:r w:rsidRPr="00094F37">
        <w:rPr>
          <w:rFonts w:ascii="Arial" w:eastAsia="Arial" w:hAnsi="Arial" w:cs="Arial"/>
          <w:sz w:val="22"/>
          <w:szCs w:val="22"/>
        </w:rPr>
        <w:t>o</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pacing w:val="-3"/>
          <w:sz w:val="22"/>
          <w:szCs w:val="22"/>
        </w:rPr>
        <w:t>h</w:t>
      </w:r>
      <w:r w:rsidRPr="00094F37">
        <w:rPr>
          <w:rFonts w:ascii="Arial" w:eastAsia="Arial" w:hAnsi="Arial" w:cs="Arial"/>
          <w:spacing w:val="1"/>
          <w:sz w:val="22"/>
          <w:szCs w:val="22"/>
        </w:rPr>
        <w:t>r</w:t>
      </w:r>
      <w:r w:rsidRPr="00094F37">
        <w:rPr>
          <w:rFonts w:ascii="Arial" w:eastAsia="Arial" w:hAnsi="Arial" w:cs="Arial"/>
          <w:sz w:val="22"/>
          <w:szCs w:val="22"/>
        </w:rPr>
        <w:t>ee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m</w:t>
      </w:r>
      <w:r w:rsidRPr="00094F37">
        <w:rPr>
          <w:rFonts w:ascii="Arial" w:eastAsia="Arial" w:hAnsi="Arial" w:cs="Arial"/>
          <w:sz w:val="22"/>
          <w:szCs w:val="22"/>
        </w:rPr>
        <w:t>em</w:t>
      </w:r>
      <w:r w:rsidRPr="00094F37">
        <w:rPr>
          <w:rFonts w:ascii="Arial" w:eastAsia="Arial" w:hAnsi="Arial" w:cs="Arial"/>
          <w:spacing w:val="-2"/>
          <w:sz w:val="22"/>
          <w:szCs w:val="22"/>
        </w:rPr>
        <w:t>b</w:t>
      </w:r>
      <w:r w:rsidRPr="00094F37">
        <w:rPr>
          <w:rFonts w:ascii="Arial" w:eastAsia="Arial" w:hAnsi="Arial" w:cs="Arial"/>
          <w:sz w:val="22"/>
          <w:szCs w:val="22"/>
        </w:rPr>
        <w:t>ers</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pacing w:val="2"/>
          <w:sz w:val="22"/>
          <w:szCs w:val="22"/>
        </w:rPr>
        <w:t>ak</w:t>
      </w:r>
      <w:r w:rsidRPr="00094F37">
        <w:rPr>
          <w:rFonts w:ascii="Arial" w:eastAsia="Arial" w:hAnsi="Arial" w:cs="Arial"/>
          <w:spacing w:val="-3"/>
          <w:sz w:val="22"/>
          <w:szCs w:val="22"/>
        </w:rPr>
        <w:t>e</w:t>
      </w:r>
      <w:r w:rsidRPr="00094F37">
        <w:rPr>
          <w:rFonts w:ascii="Arial" w:eastAsia="Arial" w:hAnsi="Arial" w:cs="Arial"/>
          <w:sz w:val="22"/>
          <w:szCs w:val="22"/>
        </w:rPr>
        <w:t>n</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fr</w:t>
      </w:r>
      <w:r w:rsidRPr="00094F37">
        <w:rPr>
          <w:rFonts w:ascii="Arial" w:eastAsia="Arial" w:hAnsi="Arial" w:cs="Arial"/>
          <w:sz w:val="22"/>
          <w:szCs w:val="22"/>
        </w:rPr>
        <w:t>om</w:t>
      </w:r>
      <w:r w:rsidRPr="00094F37">
        <w:rPr>
          <w:rFonts w:ascii="Arial" w:eastAsia="Arial" w:hAnsi="Arial" w:cs="Arial"/>
          <w:spacing w:val="-1"/>
          <w:sz w:val="22"/>
          <w:szCs w:val="22"/>
        </w:rPr>
        <w:t xml:space="preserve"> </w:t>
      </w:r>
      <w:r w:rsidRPr="00094F37">
        <w:rPr>
          <w:rFonts w:ascii="Arial" w:eastAsia="Arial" w:hAnsi="Arial" w:cs="Arial"/>
          <w:sz w:val="22"/>
          <w:szCs w:val="22"/>
        </w:rPr>
        <w:t>an</w:t>
      </w:r>
      <w:r w:rsidRPr="00094F37">
        <w:rPr>
          <w:rFonts w:ascii="Arial" w:eastAsia="Arial" w:hAnsi="Arial" w:cs="Arial"/>
          <w:spacing w:val="1"/>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p</w:t>
      </w:r>
      <w:r w:rsidRPr="00094F37">
        <w:rPr>
          <w:rFonts w:ascii="Arial" w:eastAsia="Arial" w:hAnsi="Arial" w:cs="Arial"/>
          <w:spacing w:val="-3"/>
          <w:sz w:val="22"/>
          <w:szCs w:val="22"/>
        </w:rPr>
        <w:t>p</w:t>
      </w:r>
      <w:r w:rsidRPr="00094F37">
        <w:rPr>
          <w:rFonts w:ascii="Arial" w:eastAsia="Arial" w:hAnsi="Arial" w:cs="Arial"/>
          <w:spacing w:val="1"/>
          <w:sz w:val="22"/>
          <w:szCs w:val="22"/>
        </w:rPr>
        <w:t>r</w:t>
      </w:r>
      <w:r w:rsidRPr="00094F37">
        <w:rPr>
          <w:rFonts w:ascii="Arial" w:eastAsia="Arial" w:hAnsi="Arial" w:cs="Arial"/>
          <w:sz w:val="22"/>
          <w:szCs w:val="22"/>
        </w:rPr>
        <w:t>o</w:t>
      </w:r>
      <w:r w:rsidRPr="00094F37">
        <w:rPr>
          <w:rFonts w:ascii="Arial" w:eastAsia="Arial" w:hAnsi="Arial" w:cs="Arial"/>
          <w:spacing w:val="-3"/>
          <w:sz w:val="22"/>
          <w:szCs w:val="22"/>
        </w:rPr>
        <w:t>v</w:t>
      </w:r>
      <w:r w:rsidRPr="00094F37">
        <w:rPr>
          <w:rFonts w:ascii="Arial" w:eastAsia="Arial" w:hAnsi="Arial" w:cs="Arial"/>
          <w:sz w:val="22"/>
          <w:szCs w:val="22"/>
        </w:rPr>
        <w:t>ed</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li</w:t>
      </w:r>
      <w:r w:rsidRPr="00094F37">
        <w:rPr>
          <w:rFonts w:ascii="Arial" w:eastAsia="Arial" w:hAnsi="Arial" w:cs="Arial"/>
          <w:sz w:val="22"/>
          <w:szCs w:val="22"/>
        </w:rPr>
        <w:t>s</w:t>
      </w:r>
      <w:r w:rsidRPr="00094F37">
        <w:rPr>
          <w:rFonts w:ascii="Arial" w:eastAsia="Arial" w:hAnsi="Arial" w:cs="Arial"/>
          <w:spacing w:val="1"/>
          <w:sz w:val="22"/>
          <w:szCs w:val="22"/>
        </w:rPr>
        <w:t>t</w:t>
      </w:r>
      <w:r w:rsidRPr="00094F37">
        <w:rPr>
          <w:rFonts w:ascii="Arial" w:eastAsia="Arial" w:hAnsi="Arial" w:cs="Arial"/>
          <w:sz w:val="22"/>
          <w:szCs w:val="22"/>
        </w:rPr>
        <w:t xml:space="preserve">. </w:t>
      </w:r>
      <w:r w:rsidRPr="00094F37">
        <w:rPr>
          <w:rFonts w:ascii="Arial" w:eastAsia="Arial" w:hAnsi="Arial" w:cs="Arial"/>
          <w:spacing w:val="2"/>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ch</w:t>
      </w:r>
      <w:r w:rsidRPr="00094F37">
        <w:rPr>
          <w:rFonts w:ascii="Arial" w:eastAsia="Arial" w:hAnsi="Arial" w:cs="Arial"/>
          <w:spacing w:val="-1"/>
          <w:sz w:val="22"/>
          <w:szCs w:val="22"/>
        </w:rPr>
        <w:t>ai</w:t>
      </w:r>
      <w:r w:rsidRPr="00094F37">
        <w:rPr>
          <w:rFonts w:ascii="Arial" w:eastAsia="Arial" w:hAnsi="Arial" w:cs="Arial"/>
          <w:sz w:val="22"/>
          <w:szCs w:val="22"/>
        </w:rPr>
        <w:t>r</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o</w:t>
      </w:r>
      <w:r w:rsidRPr="00094F37">
        <w:rPr>
          <w:rFonts w:ascii="Arial" w:eastAsia="Arial" w:hAnsi="Arial" w:cs="Arial"/>
          <w:sz w:val="22"/>
          <w:szCs w:val="22"/>
        </w:rPr>
        <w:t xml:space="preserve">f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p</w:t>
      </w:r>
      <w:r w:rsidRPr="00094F37">
        <w:rPr>
          <w:rFonts w:ascii="Arial" w:eastAsia="Arial" w:hAnsi="Arial" w:cs="Arial"/>
          <w:spacing w:val="-1"/>
          <w:sz w:val="22"/>
          <w:szCs w:val="22"/>
        </w:rPr>
        <w:t>a</w:t>
      </w:r>
      <w:r w:rsidRPr="00094F37">
        <w:rPr>
          <w:rFonts w:ascii="Arial" w:eastAsia="Arial" w:hAnsi="Arial" w:cs="Arial"/>
          <w:sz w:val="22"/>
          <w:szCs w:val="22"/>
        </w:rPr>
        <w:t>n</w:t>
      </w:r>
      <w:r w:rsidRPr="00094F37">
        <w:rPr>
          <w:rFonts w:ascii="Arial" w:eastAsia="Arial" w:hAnsi="Arial" w:cs="Arial"/>
          <w:spacing w:val="-1"/>
          <w:sz w:val="22"/>
          <w:szCs w:val="22"/>
        </w:rPr>
        <w:t>e</w:t>
      </w:r>
      <w:r w:rsidRPr="00094F37">
        <w:rPr>
          <w:rFonts w:ascii="Arial" w:eastAsia="Arial" w:hAnsi="Arial" w:cs="Arial"/>
          <w:sz w:val="22"/>
          <w:szCs w:val="22"/>
        </w:rPr>
        <w:t xml:space="preserve">l </w:t>
      </w:r>
      <w:r w:rsidRPr="00094F37">
        <w:rPr>
          <w:rFonts w:ascii="Arial" w:eastAsia="Arial" w:hAnsi="Arial" w:cs="Arial"/>
          <w:spacing w:val="-3"/>
          <w:sz w:val="22"/>
          <w:szCs w:val="22"/>
        </w:rPr>
        <w:t>w</w:t>
      </w:r>
      <w:r w:rsidRPr="00094F37">
        <w:rPr>
          <w:rFonts w:ascii="Arial" w:eastAsia="Arial" w:hAnsi="Arial" w:cs="Arial"/>
          <w:spacing w:val="-1"/>
          <w:sz w:val="22"/>
          <w:szCs w:val="22"/>
        </w:rPr>
        <w:t>i</w:t>
      </w:r>
      <w:r w:rsidRPr="00094F37">
        <w:rPr>
          <w:rFonts w:ascii="Arial" w:eastAsia="Arial" w:hAnsi="Arial" w:cs="Arial"/>
          <w:spacing w:val="1"/>
          <w:sz w:val="22"/>
          <w:szCs w:val="22"/>
        </w:rPr>
        <w:t>l</w:t>
      </w:r>
      <w:r w:rsidRPr="00094F37">
        <w:rPr>
          <w:rFonts w:ascii="Arial" w:eastAsia="Arial" w:hAnsi="Arial" w:cs="Arial"/>
          <w:sz w:val="22"/>
          <w:szCs w:val="22"/>
        </w:rPr>
        <w:t>l be</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n</w:t>
      </w:r>
      <w:r w:rsidRPr="00094F37">
        <w:rPr>
          <w:rFonts w:ascii="Arial" w:eastAsia="Arial" w:hAnsi="Arial" w:cs="Arial"/>
          <w:spacing w:val="-1"/>
          <w:sz w:val="22"/>
          <w:szCs w:val="22"/>
        </w:rPr>
        <w:t>d</w:t>
      </w:r>
      <w:r w:rsidRPr="00094F37">
        <w:rPr>
          <w:rFonts w:ascii="Arial" w:eastAsia="Arial" w:hAnsi="Arial" w:cs="Arial"/>
          <w:sz w:val="22"/>
          <w:szCs w:val="22"/>
        </w:rPr>
        <w:t>e</w:t>
      </w:r>
      <w:r w:rsidRPr="00094F37">
        <w:rPr>
          <w:rFonts w:ascii="Arial" w:eastAsia="Arial" w:hAnsi="Arial" w:cs="Arial"/>
          <w:spacing w:val="-1"/>
          <w:sz w:val="22"/>
          <w:szCs w:val="22"/>
        </w:rPr>
        <w:t>p</w:t>
      </w:r>
      <w:r w:rsidRPr="00094F37">
        <w:rPr>
          <w:rFonts w:ascii="Arial" w:eastAsia="Arial" w:hAnsi="Arial" w:cs="Arial"/>
          <w:sz w:val="22"/>
          <w:szCs w:val="22"/>
        </w:rPr>
        <w:t>e</w:t>
      </w:r>
      <w:r w:rsidRPr="00094F37">
        <w:rPr>
          <w:rFonts w:ascii="Arial" w:eastAsia="Arial" w:hAnsi="Arial" w:cs="Arial"/>
          <w:spacing w:val="-1"/>
          <w:sz w:val="22"/>
          <w:szCs w:val="22"/>
        </w:rPr>
        <w:t>n</w:t>
      </w:r>
      <w:r w:rsidRPr="00094F37">
        <w:rPr>
          <w:rFonts w:ascii="Arial" w:eastAsia="Arial" w:hAnsi="Arial" w:cs="Arial"/>
          <w:sz w:val="22"/>
          <w:szCs w:val="22"/>
        </w:rPr>
        <w:t>d</w:t>
      </w:r>
      <w:r w:rsidRPr="00094F37">
        <w:rPr>
          <w:rFonts w:ascii="Arial" w:eastAsia="Arial" w:hAnsi="Arial" w:cs="Arial"/>
          <w:spacing w:val="-1"/>
          <w:sz w:val="22"/>
          <w:szCs w:val="22"/>
        </w:rPr>
        <w:t>e</w:t>
      </w:r>
      <w:r w:rsidRPr="00094F37">
        <w:rPr>
          <w:rFonts w:ascii="Arial" w:eastAsia="Arial" w:hAnsi="Arial" w:cs="Arial"/>
          <w:sz w:val="22"/>
          <w:szCs w:val="22"/>
        </w:rPr>
        <w:t>nt</w:t>
      </w:r>
      <w:r w:rsidRPr="00094F37">
        <w:rPr>
          <w:rFonts w:ascii="Arial" w:eastAsia="Arial" w:hAnsi="Arial" w:cs="Arial"/>
          <w:spacing w:val="-3"/>
          <w:sz w:val="22"/>
          <w:szCs w:val="22"/>
        </w:rPr>
        <w:t xml:space="preserve"> </w:t>
      </w:r>
      <w:r w:rsidRPr="00094F37">
        <w:rPr>
          <w:rFonts w:ascii="Arial" w:eastAsia="Arial" w:hAnsi="Arial" w:cs="Arial"/>
          <w:spacing w:val="1"/>
          <w:sz w:val="22"/>
          <w:szCs w:val="22"/>
        </w:rPr>
        <w:t>fr</w:t>
      </w:r>
      <w:r w:rsidRPr="00094F37">
        <w:rPr>
          <w:rFonts w:ascii="Arial" w:eastAsia="Arial" w:hAnsi="Arial" w:cs="Arial"/>
          <w:sz w:val="22"/>
          <w:szCs w:val="22"/>
        </w:rPr>
        <w:t>om</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pacing w:val="-3"/>
          <w:sz w:val="22"/>
          <w:szCs w:val="22"/>
        </w:rPr>
        <w:t>h</w:t>
      </w:r>
      <w:r w:rsidRPr="00094F37">
        <w:rPr>
          <w:rFonts w:ascii="Arial" w:eastAsia="Arial" w:hAnsi="Arial" w:cs="Arial"/>
          <w:sz w:val="22"/>
          <w:szCs w:val="22"/>
        </w:rPr>
        <w:t xml:space="preserve">e </w:t>
      </w:r>
      <w:r w:rsidRPr="00094F37">
        <w:rPr>
          <w:rFonts w:ascii="Arial" w:eastAsia="Arial" w:hAnsi="Arial" w:cs="Arial"/>
          <w:spacing w:val="1"/>
          <w:sz w:val="22"/>
          <w:szCs w:val="22"/>
        </w:rPr>
        <w:t>m</w:t>
      </w:r>
      <w:r w:rsidRPr="00094F37">
        <w:rPr>
          <w:rFonts w:ascii="Arial" w:eastAsia="Arial" w:hAnsi="Arial" w:cs="Arial"/>
          <w:spacing w:val="-3"/>
          <w:sz w:val="22"/>
          <w:szCs w:val="22"/>
        </w:rPr>
        <w:t>e</w:t>
      </w:r>
      <w:r w:rsidRPr="00094F37">
        <w:rPr>
          <w:rFonts w:ascii="Arial" w:eastAsia="Arial" w:hAnsi="Arial" w:cs="Arial"/>
          <w:spacing w:val="1"/>
          <w:sz w:val="22"/>
          <w:szCs w:val="22"/>
        </w:rPr>
        <w:t>m</w:t>
      </w:r>
      <w:r w:rsidRPr="00094F37">
        <w:rPr>
          <w:rFonts w:ascii="Arial" w:eastAsia="Arial" w:hAnsi="Arial" w:cs="Arial"/>
          <w:sz w:val="22"/>
          <w:szCs w:val="22"/>
        </w:rPr>
        <w:t>b</w:t>
      </w:r>
      <w:r w:rsidRPr="00094F37">
        <w:rPr>
          <w:rFonts w:ascii="Arial" w:eastAsia="Arial" w:hAnsi="Arial" w:cs="Arial"/>
          <w:spacing w:val="-1"/>
          <w:sz w:val="22"/>
          <w:szCs w:val="22"/>
        </w:rPr>
        <w:t>e</w:t>
      </w:r>
      <w:r w:rsidRPr="00094F37">
        <w:rPr>
          <w:rFonts w:ascii="Arial" w:eastAsia="Arial" w:hAnsi="Arial" w:cs="Arial"/>
          <w:spacing w:val="1"/>
          <w:sz w:val="22"/>
          <w:szCs w:val="22"/>
        </w:rPr>
        <w:t>r</w:t>
      </w:r>
      <w:r w:rsidRPr="00094F37">
        <w:rPr>
          <w:rFonts w:ascii="Arial" w:eastAsia="Arial" w:hAnsi="Arial" w:cs="Arial"/>
          <w:spacing w:val="-2"/>
          <w:sz w:val="22"/>
          <w:szCs w:val="22"/>
        </w:rPr>
        <w:t>s</w:t>
      </w:r>
      <w:r w:rsidRPr="00094F37">
        <w:rPr>
          <w:rFonts w:ascii="Arial" w:eastAsia="Arial" w:hAnsi="Arial" w:cs="Arial"/>
          <w:sz w:val="22"/>
          <w:szCs w:val="22"/>
        </w:rPr>
        <w:t>h</w:t>
      </w:r>
      <w:r w:rsidRPr="00094F37">
        <w:rPr>
          <w:rFonts w:ascii="Arial" w:eastAsia="Arial" w:hAnsi="Arial" w:cs="Arial"/>
          <w:spacing w:val="-1"/>
          <w:sz w:val="22"/>
          <w:szCs w:val="22"/>
        </w:rPr>
        <w:t>i</w:t>
      </w:r>
      <w:r w:rsidRPr="00094F37">
        <w:rPr>
          <w:rFonts w:ascii="Arial" w:eastAsia="Arial" w:hAnsi="Arial" w:cs="Arial"/>
          <w:sz w:val="22"/>
          <w:szCs w:val="22"/>
        </w:rPr>
        <w:t xml:space="preserve">p </w:t>
      </w:r>
      <w:r w:rsidRPr="00094F37">
        <w:rPr>
          <w:rFonts w:ascii="Arial" w:eastAsia="Arial" w:hAnsi="Arial" w:cs="Arial"/>
          <w:spacing w:val="-2"/>
          <w:sz w:val="22"/>
          <w:szCs w:val="22"/>
        </w:rPr>
        <w:t>o</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S</w:t>
      </w:r>
      <w:r w:rsidRPr="00094F37">
        <w:rPr>
          <w:rFonts w:ascii="Arial" w:eastAsia="Arial" w:hAnsi="Arial" w:cs="Arial"/>
          <w:spacing w:val="-3"/>
          <w:sz w:val="22"/>
          <w:szCs w:val="22"/>
        </w:rPr>
        <w:t>D</w:t>
      </w:r>
      <w:r w:rsidRPr="00094F37">
        <w:rPr>
          <w:rFonts w:ascii="Arial" w:eastAsia="Arial" w:hAnsi="Arial" w:cs="Arial"/>
          <w:spacing w:val="-1"/>
          <w:sz w:val="22"/>
          <w:szCs w:val="22"/>
        </w:rPr>
        <w:t>A</w:t>
      </w:r>
      <w:r w:rsidRPr="00094F37">
        <w:rPr>
          <w:rFonts w:ascii="Arial" w:eastAsia="Arial" w:hAnsi="Arial" w:cs="Arial"/>
          <w:sz w:val="22"/>
          <w:szCs w:val="22"/>
        </w:rPr>
        <w:t xml:space="preserve">. </w:t>
      </w:r>
      <w:r w:rsidRPr="00094F37">
        <w:rPr>
          <w:rFonts w:ascii="Arial" w:eastAsia="Arial" w:hAnsi="Arial" w:cs="Arial"/>
          <w:spacing w:val="4"/>
          <w:sz w:val="22"/>
          <w:szCs w:val="22"/>
        </w:rPr>
        <w:t xml:space="preserve"> </w:t>
      </w:r>
      <w:r w:rsidRPr="00094F37">
        <w:rPr>
          <w:rFonts w:ascii="Arial" w:eastAsia="Arial" w:hAnsi="Arial" w:cs="Arial"/>
          <w:sz w:val="22"/>
          <w:szCs w:val="22"/>
        </w:rPr>
        <w:t>A</w:t>
      </w:r>
      <w:r w:rsidRPr="00094F37">
        <w:rPr>
          <w:rFonts w:ascii="Arial" w:eastAsia="Arial" w:hAnsi="Arial" w:cs="Arial"/>
          <w:spacing w:val="-2"/>
          <w:sz w:val="22"/>
          <w:szCs w:val="22"/>
        </w:rPr>
        <w:t xml:space="preserve"> </w:t>
      </w:r>
      <w:r w:rsidRPr="00094F37">
        <w:rPr>
          <w:rFonts w:ascii="Arial" w:eastAsia="Arial" w:hAnsi="Arial" w:cs="Arial"/>
          <w:sz w:val="22"/>
          <w:szCs w:val="22"/>
        </w:rPr>
        <w:t>c</w:t>
      </w:r>
      <w:r w:rsidRPr="00094F37">
        <w:rPr>
          <w:rFonts w:ascii="Arial" w:eastAsia="Arial" w:hAnsi="Arial" w:cs="Arial"/>
          <w:spacing w:val="-3"/>
          <w:sz w:val="22"/>
          <w:szCs w:val="22"/>
        </w:rPr>
        <w:t>o</w:t>
      </w:r>
      <w:r w:rsidRPr="00094F37">
        <w:rPr>
          <w:rFonts w:ascii="Arial" w:eastAsia="Arial" w:hAnsi="Arial" w:cs="Arial"/>
          <w:spacing w:val="1"/>
          <w:sz w:val="22"/>
          <w:szCs w:val="22"/>
        </w:rPr>
        <w:t>m</w:t>
      </w:r>
      <w:r w:rsidRPr="00094F37">
        <w:rPr>
          <w:rFonts w:ascii="Arial" w:eastAsia="Arial" w:hAnsi="Arial" w:cs="Arial"/>
          <w:sz w:val="22"/>
          <w:szCs w:val="22"/>
        </w:rPr>
        <w:t>p</w:t>
      </w:r>
      <w:r w:rsidRPr="00094F37">
        <w:rPr>
          <w:rFonts w:ascii="Arial" w:eastAsia="Arial" w:hAnsi="Arial" w:cs="Arial"/>
          <w:spacing w:val="-1"/>
          <w:sz w:val="22"/>
          <w:szCs w:val="22"/>
        </w:rPr>
        <w:t>l</w:t>
      </w:r>
      <w:r w:rsidRPr="00094F37">
        <w:rPr>
          <w:rFonts w:ascii="Arial" w:eastAsia="Arial" w:hAnsi="Arial" w:cs="Arial"/>
          <w:sz w:val="22"/>
          <w:szCs w:val="22"/>
        </w:rPr>
        <w:t>a</w:t>
      </w:r>
      <w:r w:rsidRPr="00094F37">
        <w:rPr>
          <w:rFonts w:ascii="Arial" w:eastAsia="Arial" w:hAnsi="Arial" w:cs="Arial"/>
          <w:spacing w:val="-1"/>
          <w:sz w:val="22"/>
          <w:szCs w:val="22"/>
        </w:rPr>
        <w:t>i</w:t>
      </w:r>
      <w:r w:rsidRPr="00094F37">
        <w:rPr>
          <w:rFonts w:ascii="Arial" w:eastAsia="Arial" w:hAnsi="Arial" w:cs="Arial"/>
          <w:sz w:val="22"/>
          <w:szCs w:val="22"/>
        </w:rPr>
        <w:t>nt</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w</w:t>
      </w:r>
      <w:r w:rsidRPr="00094F37">
        <w:rPr>
          <w:rFonts w:ascii="Arial" w:eastAsia="Arial" w:hAnsi="Arial" w:cs="Arial"/>
          <w:sz w:val="22"/>
          <w:szCs w:val="22"/>
        </w:rPr>
        <w:t>h</w:t>
      </w:r>
      <w:r w:rsidRPr="00094F37">
        <w:rPr>
          <w:rFonts w:ascii="Arial" w:eastAsia="Arial" w:hAnsi="Arial" w:cs="Arial"/>
          <w:spacing w:val="-1"/>
          <w:sz w:val="22"/>
          <w:szCs w:val="22"/>
        </w:rPr>
        <w:t>i</w:t>
      </w:r>
      <w:r w:rsidRPr="00094F37">
        <w:rPr>
          <w:rFonts w:ascii="Arial" w:eastAsia="Arial" w:hAnsi="Arial" w:cs="Arial"/>
          <w:sz w:val="22"/>
          <w:szCs w:val="22"/>
        </w:rPr>
        <w:t xml:space="preserve">ch in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z w:val="22"/>
          <w:szCs w:val="22"/>
        </w:rPr>
        <w:t>o</w:t>
      </w:r>
      <w:r w:rsidRPr="00094F37">
        <w:rPr>
          <w:rFonts w:ascii="Arial" w:eastAsia="Arial" w:hAnsi="Arial" w:cs="Arial"/>
          <w:spacing w:val="-1"/>
          <w:sz w:val="22"/>
          <w:szCs w:val="22"/>
        </w:rPr>
        <w:t>pi</w:t>
      </w:r>
      <w:r w:rsidRPr="00094F37">
        <w:rPr>
          <w:rFonts w:ascii="Arial" w:eastAsia="Arial" w:hAnsi="Arial" w:cs="Arial"/>
          <w:sz w:val="22"/>
          <w:szCs w:val="22"/>
        </w:rPr>
        <w:t>n</w:t>
      </w:r>
      <w:r w:rsidRPr="00094F37">
        <w:rPr>
          <w:rFonts w:ascii="Arial" w:eastAsia="Arial" w:hAnsi="Arial" w:cs="Arial"/>
          <w:spacing w:val="-1"/>
          <w:sz w:val="22"/>
          <w:szCs w:val="22"/>
        </w:rPr>
        <w:t>i</w:t>
      </w:r>
      <w:r w:rsidRPr="00094F37">
        <w:rPr>
          <w:rFonts w:ascii="Arial" w:eastAsia="Arial" w:hAnsi="Arial" w:cs="Arial"/>
          <w:sz w:val="22"/>
          <w:szCs w:val="22"/>
        </w:rPr>
        <w:t>on</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o</w:t>
      </w:r>
      <w:r w:rsidRPr="00094F37">
        <w:rPr>
          <w:rFonts w:ascii="Arial" w:eastAsia="Arial" w:hAnsi="Arial" w:cs="Arial"/>
          <w:sz w:val="22"/>
          <w:szCs w:val="22"/>
        </w:rPr>
        <w:t xml:space="preserve">f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z w:val="22"/>
          <w:szCs w:val="22"/>
        </w:rPr>
        <w:t>d</w:t>
      </w:r>
      <w:r w:rsidRPr="00094F37">
        <w:rPr>
          <w:rFonts w:ascii="Arial" w:eastAsia="Arial" w:hAnsi="Arial" w:cs="Arial"/>
          <w:spacing w:val="-1"/>
          <w:sz w:val="22"/>
          <w:szCs w:val="22"/>
        </w:rPr>
        <w:t>i</w:t>
      </w:r>
      <w:r w:rsidRPr="00094F37">
        <w:rPr>
          <w:rFonts w:ascii="Arial" w:eastAsia="Arial" w:hAnsi="Arial" w:cs="Arial"/>
          <w:sz w:val="22"/>
          <w:szCs w:val="22"/>
        </w:rPr>
        <w:t>sc</w:t>
      </w:r>
      <w:r w:rsidRPr="00094F37">
        <w:rPr>
          <w:rFonts w:ascii="Arial" w:eastAsia="Arial" w:hAnsi="Arial" w:cs="Arial"/>
          <w:spacing w:val="-1"/>
          <w:sz w:val="22"/>
          <w:szCs w:val="22"/>
        </w:rPr>
        <w:t>i</w:t>
      </w:r>
      <w:r w:rsidRPr="00094F37">
        <w:rPr>
          <w:rFonts w:ascii="Arial" w:eastAsia="Arial" w:hAnsi="Arial" w:cs="Arial"/>
          <w:sz w:val="22"/>
          <w:szCs w:val="22"/>
        </w:rPr>
        <w:t>p</w:t>
      </w:r>
      <w:r w:rsidRPr="00094F37">
        <w:rPr>
          <w:rFonts w:ascii="Arial" w:eastAsia="Arial" w:hAnsi="Arial" w:cs="Arial"/>
          <w:spacing w:val="-1"/>
          <w:sz w:val="22"/>
          <w:szCs w:val="22"/>
        </w:rPr>
        <w:t>li</w:t>
      </w:r>
      <w:r w:rsidRPr="00094F37">
        <w:rPr>
          <w:rFonts w:ascii="Arial" w:eastAsia="Arial" w:hAnsi="Arial" w:cs="Arial"/>
          <w:sz w:val="22"/>
          <w:szCs w:val="22"/>
        </w:rPr>
        <w:t>n</w:t>
      </w:r>
      <w:r w:rsidRPr="00094F37">
        <w:rPr>
          <w:rFonts w:ascii="Arial" w:eastAsia="Arial" w:hAnsi="Arial" w:cs="Arial"/>
          <w:spacing w:val="-1"/>
          <w:sz w:val="22"/>
          <w:szCs w:val="22"/>
        </w:rPr>
        <w:t>a</w:t>
      </w:r>
      <w:r w:rsidRPr="00094F37">
        <w:rPr>
          <w:rFonts w:ascii="Arial" w:eastAsia="Arial" w:hAnsi="Arial" w:cs="Arial"/>
          <w:spacing w:val="1"/>
          <w:sz w:val="22"/>
          <w:szCs w:val="22"/>
        </w:rPr>
        <w:t>r</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z w:val="22"/>
          <w:szCs w:val="22"/>
        </w:rPr>
        <w:t>p</w:t>
      </w:r>
      <w:r w:rsidRPr="00094F37">
        <w:rPr>
          <w:rFonts w:ascii="Arial" w:eastAsia="Arial" w:hAnsi="Arial" w:cs="Arial"/>
          <w:spacing w:val="-1"/>
          <w:sz w:val="22"/>
          <w:szCs w:val="22"/>
        </w:rPr>
        <w:t>a</w:t>
      </w:r>
      <w:r w:rsidRPr="00094F37">
        <w:rPr>
          <w:rFonts w:ascii="Arial" w:eastAsia="Arial" w:hAnsi="Arial" w:cs="Arial"/>
          <w:sz w:val="22"/>
          <w:szCs w:val="22"/>
        </w:rPr>
        <w:t>n</w:t>
      </w:r>
      <w:r w:rsidRPr="00094F37">
        <w:rPr>
          <w:rFonts w:ascii="Arial" w:eastAsia="Arial" w:hAnsi="Arial" w:cs="Arial"/>
          <w:spacing w:val="-1"/>
          <w:sz w:val="22"/>
          <w:szCs w:val="22"/>
        </w:rPr>
        <w:t>e</w:t>
      </w:r>
      <w:r w:rsidRPr="00094F37">
        <w:rPr>
          <w:rFonts w:ascii="Arial" w:eastAsia="Arial" w:hAnsi="Arial" w:cs="Arial"/>
          <w:sz w:val="22"/>
          <w:szCs w:val="22"/>
        </w:rPr>
        <w:t xml:space="preserve">l </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f</w:t>
      </w:r>
      <w:r w:rsidRPr="00094F37">
        <w:rPr>
          <w:rFonts w:ascii="Arial" w:eastAsia="Arial" w:hAnsi="Arial" w:cs="Arial"/>
          <w:sz w:val="22"/>
          <w:szCs w:val="22"/>
        </w:rPr>
        <w:t>o</w:t>
      </w:r>
      <w:r w:rsidRPr="00094F37">
        <w:rPr>
          <w:rFonts w:ascii="Arial" w:eastAsia="Arial" w:hAnsi="Arial" w:cs="Arial"/>
          <w:spacing w:val="-1"/>
          <w:sz w:val="22"/>
          <w:szCs w:val="22"/>
        </w:rPr>
        <w:t>u</w:t>
      </w:r>
      <w:r w:rsidRPr="00094F37">
        <w:rPr>
          <w:rFonts w:ascii="Arial" w:eastAsia="Arial" w:hAnsi="Arial" w:cs="Arial"/>
          <w:sz w:val="22"/>
          <w:szCs w:val="22"/>
        </w:rPr>
        <w:t>nd</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o</w:t>
      </w:r>
      <w:r w:rsidRPr="00094F37">
        <w:rPr>
          <w:rFonts w:ascii="Arial" w:eastAsia="Arial" w:hAnsi="Arial" w:cs="Arial"/>
          <w:spacing w:val="-2"/>
          <w:sz w:val="22"/>
          <w:szCs w:val="22"/>
        </w:rPr>
        <w:t xml:space="preserve"> </w:t>
      </w:r>
      <w:r w:rsidRPr="00094F37">
        <w:rPr>
          <w:rFonts w:ascii="Arial" w:eastAsia="Arial" w:hAnsi="Arial" w:cs="Arial"/>
          <w:sz w:val="22"/>
          <w:szCs w:val="22"/>
        </w:rPr>
        <w:t>be</w:t>
      </w:r>
      <w:r w:rsidRPr="00094F37">
        <w:rPr>
          <w:rFonts w:ascii="Arial" w:eastAsia="Arial" w:hAnsi="Arial" w:cs="Arial"/>
          <w:spacing w:val="-2"/>
          <w:sz w:val="22"/>
          <w:szCs w:val="22"/>
        </w:rPr>
        <w:t xml:space="preserve"> v</w:t>
      </w:r>
      <w:r w:rsidRPr="00094F37">
        <w:rPr>
          <w:rFonts w:ascii="Arial" w:eastAsia="Arial" w:hAnsi="Arial" w:cs="Arial"/>
          <w:sz w:val="22"/>
          <w:szCs w:val="22"/>
        </w:rPr>
        <w:t>e</w:t>
      </w:r>
      <w:r w:rsidRPr="00094F37">
        <w:rPr>
          <w:rFonts w:ascii="Arial" w:eastAsia="Arial" w:hAnsi="Arial" w:cs="Arial"/>
          <w:spacing w:val="-3"/>
          <w:sz w:val="22"/>
          <w:szCs w:val="22"/>
        </w:rPr>
        <w:t>x</w:t>
      </w:r>
      <w:r w:rsidRPr="00094F37">
        <w:rPr>
          <w:rFonts w:ascii="Arial" w:eastAsia="Arial" w:hAnsi="Arial" w:cs="Arial"/>
          <w:sz w:val="22"/>
          <w:szCs w:val="22"/>
        </w:rPr>
        <w:t>ati</w:t>
      </w:r>
      <w:r w:rsidRPr="00094F37">
        <w:rPr>
          <w:rFonts w:ascii="Arial" w:eastAsia="Arial" w:hAnsi="Arial" w:cs="Arial"/>
          <w:spacing w:val="-1"/>
          <w:sz w:val="22"/>
          <w:szCs w:val="22"/>
        </w:rPr>
        <w:t>o</w:t>
      </w:r>
      <w:r w:rsidRPr="00094F37">
        <w:rPr>
          <w:rFonts w:ascii="Arial" w:eastAsia="Arial" w:hAnsi="Arial" w:cs="Arial"/>
          <w:sz w:val="22"/>
          <w:szCs w:val="22"/>
        </w:rPr>
        <w:t>us w</w:t>
      </w:r>
      <w:r w:rsidRPr="00094F37">
        <w:rPr>
          <w:rFonts w:ascii="Arial" w:eastAsia="Arial" w:hAnsi="Arial" w:cs="Arial"/>
          <w:spacing w:val="-1"/>
          <w:sz w:val="22"/>
          <w:szCs w:val="22"/>
        </w:rPr>
        <w:t>i</w:t>
      </w:r>
      <w:r w:rsidRPr="00094F37">
        <w:rPr>
          <w:rFonts w:ascii="Arial" w:eastAsia="Arial" w:hAnsi="Arial" w:cs="Arial"/>
          <w:spacing w:val="1"/>
          <w:sz w:val="22"/>
          <w:szCs w:val="22"/>
        </w:rPr>
        <w:t>l</w:t>
      </w:r>
      <w:r w:rsidRPr="00094F37">
        <w:rPr>
          <w:rFonts w:ascii="Arial" w:eastAsia="Arial" w:hAnsi="Arial" w:cs="Arial"/>
          <w:sz w:val="22"/>
          <w:szCs w:val="22"/>
        </w:rPr>
        <w:t xml:space="preserve">l </w:t>
      </w:r>
      <w:r w:rsidRPr="00094F37">
        <w:rPr>
          <w:rFonts w:ascii="Arial" w:eastAsia="Arial" w:hAnsi="Arial" w:cs="Arial"/>
          <w:spacing w:val="-1"/>
          <w:sz w:val="22"/>
          <w:szCs w:val="22"/>
        </w:rPr>
        <w:t>l</w:t>
      </w:r>
      <w:r w:rsidRPr="00094F37">
        <w:rPr>
          <w:rFonts w:ascii="Arial" w:eastAsia="Arial" w:hAnsi="Arial" w:cs="Arial"/>
          <w:sz w:val="22"/>
          <w:szCs w:val="22"/>
        </w:rPr>
        <w:t>e</w:t>
      </w:r>
      <w:r w:rsidRPr="00094F37">
        <w:rPr>
          <w:rFonts w:ascii="Arial" w:eastAsia="Arial" w:hAnsi="Arial" w:cs="Arial"/>
          <w:spacing w:val="-1"/>
          <w:sz w:val="22"/>
          <w:szCs w:val="22"/>
        </w:rPr>
        <w:t>a</w:t>
      </w:r>
      <w:r w:rsidRPr="00094F37">
        <w:rPr>
          <w:rFonts w:ascii="Arial" w:eastAsia="Arial" w:hAnsi="Arial" w:cs="Arial"/>
          <w:sz w:val="22"/>
          <w:szCs w:val="22"/>
        </w:rPr>
        <w:t xml:space="preserve">d </w:t>
      </w:r>
      <w:r w:rsidRPr="00094F37">
        <w:rPr>
          <w:rFonts w:ascii="Arial" w:eastAsia="Arial" w:hAnsi="Arial" w:cs="Arial"/>
          <w:spacing w:val="2"/>
          <w:sz w:val="22"/>
          <w:szCs w:val="22"/>
        </w:rPr>
        <w:t>t</w:t>
      </w:r>
      <w:r w:rsidRPr="00094F37">
        <w:rPr>
          <w:rFonts w:ascii="Arial" w:eastAsia="Arial" w:hAnsi="Arial" w:cs="Arial"/>
          <w:sz w:val="22"/>
          <w:szCs w:val="22"/>
        </w:rPr>
        <w:t>o a</w:t>
      </w:r>
      <w:r w:rsidRPr="00094F37">
        <w:rPr>
          <w:rFonts w:ascii="Arial" w:eastAsia="Arial" w:hAnsi="Arial" w:cs="Arial"/>
          <w:spacing w:val="-3"/>
          <w:sz w:val="22"/>
          <w:szCs w:val="22"/>
        </w:rPr>
        <w:t xml:space="preserve"> </w:t>
      </w:r>
      <w:r w:rsidRPr="00094F37">
        <w:rPr>
          <w:rFonts w:ascii="Arial" w:eastAsia="Arial" w:hAnsi="Arial" w:cs="Arial"/>
          <w:spacing w:val="1"/>
          <w:sz w:val="22"/>
          <w:szCs w:val="22"/>
        </w:rPr>
        <w:t>m</w:t>
      </w:r>
      <w:r w:rsidRPr="00094F37">
        <w:rPr>
          <w:rFonts w:ascii="Arial" w:eastAsia="Arial" w:hAnsi="Arial" w:cs="Arial"/>
          <w:spacing w:val="-1"/>
          <w:sz w:val="22"/>
          <w:szCs w:val="22"/>
        </w:rPr>
        <w:t>i</w:t>
      </w:r>
      <w:r w:rsidRPr="00094F37">
        <w:rPr>
          <w:rFonts w:ascii="Arial" w:eastAsia="Arial" w:hAnsi="Arial" w:cs="Arial"/>
          <w:sz w:val="22"/>
          <w:szCs w:val="22"/>
        </w:rPr>
        <w:t>n</w:t>
      </w:r>
      <w:r w:rsidRPr="00094F37">
        <w:rPr>
          <w:rFonts w:ascii="Arial" w:eastAsia="Arial" w:hAnsi="Arial" w:cs="Arial"/>
          <w:spacing w:val="-1"/>
          <w:sz w:val="22"/>
          <w:szCs w:val="22"/>
        </w:rPr>
        <w:t>i</w:t>
      </w:r>
      <w:r w:rsidRPr="00094F37">
        <w:rPr>
          <w:rFonts w:ascii="Arial" w:eastAsia="Arial" w:hAnsi="Arial" w:cs="Arial"/>
          <w:spacing w:val="1"/>
          <w:sz w:val="22"/>
          <w:szCs w:val="22"/>
        </w:rPr>
        <w:t>m</w:t>
      </w:r>
      <w:r w:rsidRPr="00094F37">
        <w:rPr>
          <w:rFonts w:ascii="Arial" w:eastAsia="Arial" w:hAnsi="Arial" w:cs="Arial"/>
          <w:sz w:val="22"/>
          <w:szCs w:val="22"/>
        </w:rPr>
        <w:t>um</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o</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 xml:space="preserve"> </w:t>
      </w:r>
      <w:proofErr w:type="gramStart"/>
      <w:r w:rsidRPr="00094F37">
        <w:rPr>
          <w:rFonts w:ascii="Arial" w:eastAsia="Arial" w:hAnsi="Arial" w:cs="Arial"/>
          <w:spacing w:val="1"/>
          <w:sz w:val="22"/>
          <w:szCs w:val="22"/>
        </w:rPr>
        <w:t>t</w:t>
      </w:r>
      <w:r w:rsidRPr="00094F37">
        <w:rPr>
          <w:rFonts w:ascii="Arial" w:eastAsia="Arial" w:hAnsi="Arial" w:cs="Arial"/>
          <w:sz w:val="22"/>
          <w:szCs w:val="22"/>
        </w:rPr>
        <w:t>hree</w:t>
      </w:r>
      <w:r w:rsidRPr="00094F37">
        <w:rPr>
          <w:rFonts w:ascii="Arial" w:eastAsia="Arial" w:hAnsi="Arial" w:cs="Arial"/>
          <w:spacing w:val="-1"/>
          <w:sz w:val="22"/>
          <w:szCs w:val="22"/>
        </w:rPr>
        <w:t xml:space="preserve"> </w:t>
      </w:r>
      <w:r w:rsidRPr="00094F37">
        <w:rPr>
          <w:rFonts w:ascii="Arial" w:eastAsia="Arial" w:hAnsi="Arial" w:cs="Arial"/>
          <w:sz w:val="22"/>
          <w:szCs w:val="22"/>
        </w:rPr>
        <w:t>sh</w:t>
      </w:r>
      <w:r w:rsidRPr="00094F37">
        <w:rPr>
          <w:rFonts w:ascii="Arial" w:eastAsia="Arial" w:hAnsi="Arial" w:cs="Arial"/>
          <w:spacing w:val="-3"/>
          <w:sz w:val="22"/>
          <w:szCs w:val="22"/>
        </w:rPr>
        <w:t>o</w:t>
      </w:r>
      <w:r w:rsidRPr="00094F37">
        <w:rPr>
          <w:rFonts w:ascii="Arial" w:eastAsia="Arial" w:hAnsi="Arial" w:cs="Arial"/>
          <w:sz w:val="22"/>
          <w:szCs w:val="22"/>
        </w:rPr>
        <w:t>w</w:t>
      </w:r>
      <w:proofErr w:type="gramEnd"/>
      <w:r w:rsidRPr="00094F37">
        <w:rPr>
          <w:rFonts w:ascii="Arial" w:eastAsia="Arial" w:hAnsi="Arial" w:cs="Arial"/>
          <w:sz w:val="22"/>
          <w:szCs w:val="22"/>
        </w:rPr>
        <w:t xml:space="preserve"> b</w:t>
      </w:r>
      <w:r w:rsidRPr="00094F37">
        <w:rPr>
          <w:rFonts w:ascii="Arial" w:eastAsia="Arial" w:hAnsi="Arial" w:cs="Arial"/>
          <w:spacing w:val="-1"/>
          <w:sz w:val="22"/>
          <w:szCs w:val="22"/>
        </w:rPr>
        <w:t>a</w:t>
      </w:r>
      <w:r w:rsidRPr="00094F37">
        <w:rPr>
          <w:rFonts w:ascii="Arial" w:eastAsia="Arial" w:hAnsi="Arial" w:cs="Arial"/>
          <w:sz w:val="22"/>
          <w:szCs w:val="22"/>
        </w:rPr>
        <w:t xml:space="preserve">n </w:t>
      </w:r>
      <w:r w:rsidRPr="00094F37">
        <w:rPr>
          <w:rFonts w:ascii="Arial" w:eastAsia="Arial" w:hAnsi="Arial" w:cs="Arial"/>
          <w:spacing w:val="-1"/>
          <w:sz w:val="22"/>
          <w:szCs w:val="22"/>
        </w:rPr>
        <w:t>(</w:t>
      </w:r>
      <w:r w:rsidRPr="00094F37">
        <w:rPr>
          <w:rFonts w:ascii="Arial" w:eastAsia="Arial" w:hAnsi="Arial" w:cs="Arial"/>
          <w:spacing w:val="1"/>
          <w:sz w:val="22"/>
          <w:szCs w:val="22"/>
        </w:rPr>
        <w:t>m</w:t>
      </w:r>
      <w:r w:rsidRPr="00094F37">
        <w:rPr>
          <w:rFonts w:ascii="Arial" w:eastAsia="Arial" w:hAnsi="Arial" w:cs="Arial"/>
          <w:sz w:val="22"/>
          <w:szCs w:val="22"/>
        </w:rPr>
        <w:t>a</w:t>
      </w:r>
      <w:r w:rsidRPr="00094F37">
        <w:rPr>
          <w:rFonts w:ascii="Arial" w:eastAsia="Arial" w:hAnsi="Arial" w:cs="Arial"/>
          <w:spacing w:val="-3"/>
          <w:sz w:val="22"/>
          <w:szCs w:val="22"/>
        </w:rPr>
        <w:t>x</w:t>
      </w:r>
      <w:r w:rsidRPr="00094F37">
        <w:rPr>
          <w:rFonts w:ascii="Arial" w:eastAsia="Arial" w:hAnsi="Arial" w:cs="Arial"/>
          <w:spacing w:val="-1"/>
          <w:sz w:val="22"/>
          <w:szCs w:val="22"/>
        </w:rPr>
        <w:t>i</w:t>
      </w:r>
      <w:r w:rsidRPr="00094F37">
        <w:rPr>
          <w:rFonts w:ascii="Arial" w:eastAsia="Arial" w:hAnsi="Arial" w:cs="Arial"/>
          <w:spacing w:val="1"/>
          <w:sz w:val="22"/>
          <w:szCs w:val="22"/>
        </w:rPr>
        <w:t>m</w:t>
      </w:r>
      <w:r w:rsidRPr="00094F37">
        <w:rPr>
          <w:rFonts w:ascii="Arial" w:eastAsia="Arial" w:hAnsi="Arial" w:cs="Arial"/>
          <w:sz w:val="22"/>
          <w:szCs w:val="22"/>
        </w:rPr>
        <w:t xml:space="preserve">um </w:t>
      </w:r>
      <w:r w:rsidRPr="00094F37">
        <w:rPr>
          <w:rFonts w:ascii="Arial" w:eastAsia="Arial" w:hAnsi="Arial" w:cs="Arial"/>
          <w:spacing w:val="1"/>
          <w:sz w:val="22"/>
          <w:szCs w:val="22"/>
        </w:rPr>
        <w:t>f</w:t>
      </w:r>
      <w:r w:rsidRPr="00094F37">
        <w:rPr>
          <w:rFonts w:ascii="Arial" w:eastAsia="Arial" w:hAnsi="Arial" w:cs="Arial"/>
          <w:sz w:val="22"/>
          <w:szCs w:val="22"/>
        </w:rPr>
        <w:t>u</w:t>
      </w:r>
      <w:r w:rsidRPr="00094F37">
        <w:rPr>
          <w:rFonts w:ascii="Arial" w:eastAsia="Arial" w:hAnsi="Arial" w:cs="Arial"/>
          <w:spacing w:val="-1"/>
          <w:sz w:val="22"/>
          <w:szCs w:val="22"/>
        </w:rPr>
        <w:t>l</w:t>
      </w:r>
      <w:r w:rsidRPr="00094F37">
        <w:rPr>
          <w:rFonts w:ascii="Arial" w:eastAsia="Arial" w:hAnsi="Arial" w:cs="Arial"/>
          <w:sz w:val="22"/>
          <w:szCs w:val="22"/>
        </w:rPr>
        <w:t>l se</w:t>
      </w:r>
      <w:r w:rsidRPr="00094F37">
        <w:rPr>
          <w:rFonts w:ascii="Arial" w:eastAsia="Arial" w:hAnsi="Arial" w:cs="Arial"/>
          <w:spacing w:val="-1"/>
          <w:sz w:val="22"/>
          <w:szCs w:val="22"/>
        </w:rPr>
        <w:t>a</w:t>
      </w:r>
      <w:r w:rsidRPr="00094F37">
        <w:rPr>
          <w:rFonts w:ascii="Arial" w:eastAsia="Arial" w:hAnsi="Arial" w:cs="Arial"/>
          <w:sz w:val="22"/>
          <w:szCs w:val="22"/>
        </w:rPr>
        <w:t>s</w:t>
      </w:r>
      <w:r w:rsidRPr="00094F37">
        <w:rPr>
          <w:rFonts w:ascii="Arial" w:eastAsia="Arial" w:hAnsi="Arial" w:cs="Arial"/>
          <w:spacing w:val="-3"/>
          <w:sz w:val="22"/>
          <w:szCs w:val="22"/>
        </w:rPr>
        <w:t>o</w:t>
      </w:r>
      <w:r w:rsidRPr="00094F37">
        <w:rPr>
          <w:rFonts w:ascii="Arial" w:eastAsia="Arial" w:hAnsi="Arial" w:cs="Arial"/>
          <w:sz w:val="22"/>
          <w:szCs w:val="22"/>
        </w:rPr>
        <w:t xml:space="preserve">n) </w:t>
      </w:r>
      <w:r w:rsidRPr="00094F37">
        <w:rPr>
          <w:rFonts w:ascii="Arial" w:eastAsia="Arial" w:hAnsi="Arial" w:cs="Arial"/>
          <w:spacing w:val="1"/>
          <w:sz w:val="22"/>
          <w:szCs w:val="22"/>
        </w:rPr>
        <w:t>f</w:t>
      </w:r>
      <w:r w:rsidRPr="00094F37">
        <w:rPr>
          <w:rFonts w:ascii="Arial" w:eastAsia="Arial" w:hAnsi="Arial" w:cs="Arial"/>
          <w:sz w:val="22"/>
          <w:szCs w:val="22"/>
        </w:rPr>
        <w:t>or</w:t>
      </w:r>
      <w:r w:rsidRPr="00094F37">
        <w:rPr>
          <w:rFonts w:ascii="Arial" w:eastAsia="Arial" w:hAnsi="Arial" w:cs="Arial"/>
          <w:spacing w:val="1"/>
          <w:sz w:val="22"/>
          <w:szCs w:val="22"/>
        </w:rPr>
        <w:t xml:space="preserve"> 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comp</w:t>
      </w:r>
      <w:r w:rsidRPr="00094F37">
        <w:rPr>
          <w:rFonts w:ascii="Arial" w:eastAsia="Arial" w:hAnsi="Arial" w:cs="Arial"/>
          <w:spacing w:val="-3"/>
          <w:sz w:val="22"/>
          <w:szCs w:val="22"/>
        </w:rPr>
        <w:t>e</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pacing w:val="-3"/>
          <w:sz w:val="22"/>
          <w:szCs w:val="22"/>
        </w:rPr>
        <w:t>o</w:t>
      </w:r>
      <w:r w:rsidRPr="00094F37">
        <w:rPr>
          <w:rFonts w:ascii="Arial" w:eastAsia="Arial" w:hAnsi="Arial" w:cs="Arial"/>
          <w:sz w:val="22"/>
          <w:szCs w:val="22"/>
        </w:rPr>
        <w:t>r</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o</w:t>
      </w:r>
      <w:r w:rsidRPr="00094F37">
        <w:rPr>
          <w:rFonts w:ascii="Arial" w:eastAsia="Arial" w:hAnsi="Arial" w:cs="Arial"/>
          <w:sz w:val="22"/>
          <w:szCs w:val="22"/>
        </w:rPr>
        <w:t xml:space="preserve">r groom </w:t>
      </w:r>
      <w:r w:rsidRPr="00094F37">
        <w:rPr>
          <w:rFonts w:ascii="Arial" w:eastAsia="Arial" w:hAnsi="Arial" w:cs="Arial"/>
          <w:spacing w:val="1"/>
          <w:sz w:val="22"/>
          <w:szCs w:val="22"/>
        </w:rPr>
        <w:t>m</w:t>
      </w:r>
      <w:r w:rsidRPr="00094F37">
        <w:rPr>
          <w:rFonts w:ascii="Arial" w:eastAsia="Arial" w:hAnsi="Arial" w:cs="Arial"/>
          <w:spacing w:val="-3"/>
          <w:sz w:val="22"/>
          <w:szCs w:val="22"/>
        </w:rPr>
        <w:t>a</w:t>
      </w:r>
      <w:r w:rsidRPr="00094F37">
        <w:rPr>
          <w:rFonts w:ascii="Arial" w:eastAsia="Arial" w:hAnsi="Arial" w:cs="Arial"/>
          <w:spacing w:val="2"/>
          <w:sz w:val="22"/>
          <w:szCs w:val="22"/>
        </w:rPr>
        <w:t>k</w:t>
      </w:r>
      <w:r w:rsidRPr="00094F37">
        <w:rPr>
          <w:rFonts w:ascii="Arial" w:eastAsia="Arial" w:hAnsi="Arial" w:cs="Arial"/>
          <w:spacing w:val="-1"/>
          <w:sz w:val="22"/>
          <w:szCs w:val="22"/>
        </w:rPr>
        <w:t>i</w:t>
      </w:r>
      <w:r w:rsidRPr="00094F37">
        <w:rPr>
          <w:rFonts w:ascii="Arial" w:eastAsia="Arial" w:hAnsi="Arial" w:cs="Arial"/>
          <w:spacing w:val="-3"/>
          <w:sz w:val="22"/>
          <w:szCs w:val="22"/>
        </w:rPr>
        <w:t>n</w:t>
      </w:r>
      <w:r w:rsidRPr="00094F37">
        <w:rPr>
          <w:rFonts w:ascii="Arial" w:eastAsia="Arial" w:hAnsi="Arial" w:cs="Arial"/>
          <w:sz w:val="22"/>
          <w:szCs w:val="22"/>
        </w:rPr>
        <w:t xml:space="preserve">g </w:t>
      </w:r>
      <w:r w:rsidRPr="00094F37">
        <w:rPr>
          <w:rFonts w:ascii="Arial" w:eastAsia="Arial" w:hAnsi="Arial" w:cs="Arial"/>
          <w:spacing w:val="2"/>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c</w:t>
      </w:r>
      <w:r w:rsidRPr="00094F37">
        <w:rPr>
          <w:rFonts w:ascii="Arial" w:eastAsia="Arial" w:hAnsi="Arial" w:cs="Arial"/>
          <w:spacing w:val="-3"/>
          <w:sz w:val="22"/>
          <w:szCs w:val="22"/>
        </w:rPr>
        <w:t>o</w:t>
      </w:r>
      <w:r w:rsidRPr="00094F37">
        <w:rPr>
          <w:rFonts w:ascii="Arial" w:eastAsia="Arial" w:hAnsi="Arial" w:cs="Arial"/>
          <w:spacing w:val="1"/>
          <w:sz w:val="22"/>
          <w:szCs w:val="22"/>
        </w:rPr>
        <w:t>m</w:t>
      </w:r>
      <w:r w:rsidRPr="00094F37">
        <w:rPr>
          <w:rFonts w:ascii="Arial" w:eastAsia="Arial" w:hAnsi="Arial" w:cs="Arial"/>
          <w:sz w:val="22"/>
          <w:szCs w:val="22"/>
        </w:rPr>
        <w:t>p</w:t>
      </w:r>
      <w:r w:rsidRPr="00094F37">
        <w:rPr>
          <w:rFonts w:ascii="Arial" w:eastAsia="Arial" w:hAnsi="Arial" w:cs="Arial"/>
          <w:spacing w:val="-1"/>
          <w:sz w:val="22"/>
          <w:szCs w:val="22"/>
        </w:rPr>
        <w:t>l</w:t>
      </w:r>
      <w:r w:rsidRPr="00094F37">
        <w:rPr>
          <w:rFonts w:ascii="Arial" w:eastAsia="Arial" w:hAnsi="Arial" w:cs="Arial"/>
          <w:sz w:val="22"/>
          <w:szCs w:val="22"/>
        </w:rPr>
        <w:t>a</w:t>
      </w:r>
      <w:r w:rsidRPr="00094F37">
        <w:rPr>
          <w:rFonts w:ascii="Arial" w:eastAsia="Arial" w:hAnsi="Arial" w:cs="Arial"/>
          <w:spacing w:val="-1"/>
          <w:sz w:val="22"/>
          <w:szCs w:val="22"/>
        </w:rPr>
        <w:t>i</w:t>
      </w:r>
      <w:r w:rsidRPr="00094F37">
        <w:rPr>
          <w:rFonts w:ascii="Arial" w:eastAsia="Arial" w:hAnsi="Arial" w:cs="Arial"/>
          <w:sz w:val="22"/>
          <w:szCs w:val="22"/>
        </w:rPr>
        <w:t>nt.</w:t>
      </w:r>
    </w:p>
    <w:p w14:paraId="2CC755F7" w14:textId="77777777" w:rsidR="00D469AB" w:rsidRPr="00094F37" w:rsidRDefault="00D469AB">
      <w:pPr>
        <w:spacing w:before="14" w:line="240" w:lineRule="exact"/>
        <w:rPr>
          <w:sz w:val="24"/>
          <w:szCs w:val="24"/>
        </w:rPr>
      </w:pPr>
    </w:p>
    <w:p w14:paraId="7639B679" w14:textId="77777777" w:rsidR="00F85B02" w:rsidRPr="00094F37" w:rsidRDefault="00231ACC" w:rsidP="00F85B02">
      <w:pPr>
        <w:ind w:left="113"/>
        <w:rPr>
          <w:rFonts w:ascii="Arial" w:eastAsia="Arial" w:hAnsi="Arial" w:cs="Arial"/>
          <w:sz w:val="22"/>
          <w:szCs w:val="22"/>
        </w:rPr>
      </w:pPr>
      <w:r w:rsidRPr="00094F37">
        <w:rPr>
          <w:rFonts w:ascii="Arial" w:eastAsia="Arial" w:hAnsi="Arial" w:cs="Arial"/>
          <w:spacing w:val="-1"/>
          <w:sz w:val="22"/>
          <w:szCs w:val="22"/>
        </w:rPr>
        <w:t>E</w:t>
      </w:r>
      <w:r w:rsidRPr="00094F37">
        <w:rPr>
          <w:rFonts w:ascii="Arial" w:eastAsia="Arial" w:hAnsi="Arial" w:cs="Arial"/>
          <w:spacing w:val="-2"/>
          <w:sz w:val="22"/>
          <w:szCs w:val="22"/>
        </w:rPr>
        <w:t>x</w:t>
      </w:r>
      <w:r w:rsidRPr="00094F37">
        <w:rPr>
          <w:rFonts w:ascii="Arial" w:eastAsia="Arial" w:hAnsi="Arial" w:cs="Arial"/>
          <w:sz w:val="22"/>
          <w:szCs w:val="22"/>
        </w:rPr>
        <w:t>amp</w:t>
      </w:r>
      <w:r w:rsidRPr="00094F37">
        <w:rPr>
          <w:rFonts w:ascii="Arial" w:eastAsia="Arial" w:hAnsi="Arial" w:cs="Arial"/>
          <w:spacing w:val="-1"/>
          <w:sz w:val="22"/>
          <w:szCs w:val="22"/>
        </w:rPr>
        <w:t>l</w:t>
      </w:r>
      <w:r w:rsidRPr="00094F37">
        <w:rPr>
          <w:rFonts w:ascii="Arial" w:eastAsia="Arial" w:hAnsi="Arial" w:cs="Arial"/>
          <w:sz w:val="22"/>
          <w:szCs w:val="22"/>
        </w:rPr>
        <w:t xml:space="preserve">es </w:t>
      </w:r>
      <w:r w:rsidRPr="00094F37">
        <w:rPr>
          <w:rFonts w:ascii="Arial" w:eastAsia="Arial" w:hAnsi="Arial" w:cs="Arial"/>
          <w:spacing w:val="-2"/>
          <w:sz w:val="22"/>
          <w:szCs w:val="22"/>
        </w:rPr>
        <w:t>o</w:t>
      </w:r>
      <w:r w:rsidRPr="00094F37">
        <w:rPr>
          <w:rFonts w:ascii="Arial" w:eastAsia="Arial" w:hAnsi="Arial" w:cs="Arial"/>
          <w:sz w:val="22"/>
          <w:szCs w:val="22"/>
        </w:rPr>
        <w:t>f</w:t>
      </w:r>
      <w:r w:rsidRPr="00094F37">
        <w:rPr>
          <w:rFonts w:ascii="Arial" w:eastAsia="Arial" w:hAnsi="Arial" w:cs="Arial"/>
          <w:spacing w:val="4"/>
          <w:sz w:val="22"/>
          <w:szCs w:val="22"/>
        </w:rPr>
        <w:t xml:space="preserve"> </w:t>
      </w:r>
      <w:r w:rsidRPr="00094F37">
        <w:rPr>
          <w:rFonts w:ascii="Arial" w:eastAsia="Arial" w:hAnsi="Arial" w:cs="Arial"/>
          <w:sz w:val="22"/>
          <w:szCs w:val="22"/>
        </w:rPr>
        <w:t>b</w:t>
      </w:r>
      <w:r w:rsidRPr="00094F37">
        <w:rPr>
          <w:rFonts w:ascii="Arial" w:eastAsia="Arial" w:hAnsi="Arial" w:cs="Arial"/>
          <w:spacing w:val="-1"/>
          <w:sz w:val="22"/>
          <w:szCs w:val="22"/>
        </w:rPr>
        <w:t>e</w:t>
      </w:r>
      <w:r w:rsidRPr="00094F37">
        <w:rPr>
          <w:rFonts w:ascii="Arial" w:eastAsia="Arial" w:hAnsi="Arial" w:cs="Arial"/>
          <w:sz w:val="22"/>
          <w:szCs w:val="22"/>
        </w:rPr>
        <w:t>h</w:t>
      </w:r>
      <w:r w:rsidRPr="00094F37">
        <w:rPr>
          <w:rFonts w:ascii="Arial" w:eastAsia="Arial" w:hAnsi="Arial" w:cs="Arial"/>
          <w:spacing w:val="-1"/>
          <w:sz w:val="22"/>
          <w:szCs w:val="22"/>
        </w:rPr>
        <w:t>a</w:t>
      </w:r>
      <w:r w:rsidRPr="00094F37">
        <w:rPr>
          <w:rFonts w:ascii="Arial" w:eastAsia="Arial" w:hAnsi="Arial" w:cs="Arial"/>
          <w:spacing w:val="-2"/>
          <w:sz w:val="22"/>
          <w:szCs w:val="22"/>
        </w:rPr>
        <w:t>v</w:t>
      </w:r>
      <w:r w:rsidRPr="00094F37">
        <w:rPr>
          <w:rFonts w:ascii="Arial" w:eastAsia="Arial" w:hAnsi="Arial" w:cs="Arial"/>
          <w:spacing w:val="-1"/>
          <w:sz w:val="22"/>
          <w:szCs w:val="22"/>
        </w:rPr>
        <w:t>i</w:t>
      </w:r>
      <w:r w:rsidRPr="00094F37">
        <w:rPr>
          <w:rFonts w:ascii="Arial" w:eastAsia="Arial" w:hAnsi="Arial" w:cs="Arial"/>
          <w:sz w:val="22"/>
          <w:szCs w:val="22"/>
        </w:rPr>
        <w:t>o</w:t>
      </w:r>
      <w:r w:rsidRPr="00094F37">
        <w:rPr>
          <w:rFonts w:ascii="Arial" w:eastAsia="Arial" w:hAnsi="Arial" w:cs="Arial"/>
          <w:spacing w:val="-1"/>
          <w:sz w:val="22"/>
          <w:szCs w:val="22"/>
        </w:rPr>
        <w:t>u</w:t>
      </w:r>
      <w:r w:rsidRPr="00094F37">
        <w:rPr>
          <w:rFonts w:ascii="Arial" w:eastAsia="Arial" w:hAnsi="Arial" w:cs="Arial"/>
          <w:sz w:val="22"/>
          <w:szCs w:val="22"/>
        </w:rPr>
        <w:t>r</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b</w:t>
      </w:r>
      <w:r w:rsidRPr="00094F37">
        <w:rPr>
          <w:rFonts w:ascii="Arial" w:eastAsia="Arial" w:hAnsi="Arial" w:cs="Arial"/>
          <w:sz w:val="22"/>
          <w:szCs w:val="22"/>
        </w:rPr>
        <w:t>e</w:t>
      </w:r>
      <w:r w:rsidRPr="00094F37">
        <w:rPr>
          <w:rFonts w:ascii="Arial" w:eastAsia="Arial" w:hAnsi="Arial" w:cs="Arial"/>
          <w:spacing w:val="-1"/>
          <w:sz w:val="22"/>
          <w:szCs w:val="22"/>
        </w:rPr>
        <w:t>l</w:t>
      </w:r>
      <w:r w:rsidRPr="00094F37">
        <w:rPr>
          <w:rFonts w:ascii="Arial" w:eastAsia="Arial" w:hAnsi="Arial" w:cs="Arial"/>
          <w:spacing w:val="2"/>
          <w:sz w:val="22"/>
          <w:szCs w:val="22"/>
        </w:rPr>
        <w:t>o</w:t>
      </w:r>
      <w:r w:rsidRPr="00094F37">
        <w:rPr>
          <w:rFonts w:ascii="Arial" w:eastAsia="Arial" w:hAnsi="Arial" w:cs="Arial"/>
          <w:sz w:val="22"/>
          <w:szCs w:val="22"/>
        </w:rPr>
        <w:t>w</w:t>
      </w:r>
      <w:r w:rsidRPr="00094F37">
        <w:rPr>
          <w:rFonts w:ascii="Arial" w:eastAsia="Arial" w:hAnsi="Arial" w:cs="Arial"/>
          <w:spacing w:val="-2"/>
          <w:sz w:val="22"/>
          <w:szCs w:val="22"/>
        </w:rPr>
        <w:t xml:space="preserve"> </w:t>
      </w:r>
      <w:r w:rsidRPr="00094F37">
        <w:rPr>
          <w:rFonts w:ascii="Arial" w:eastAsia="Arial" w:hAnsi="Arial" w:cs="Arial"/>
          <w:sz w:val="22"/>
          <w:szCs w:val="22"/>
        </w:rPr>
        <w:t>acc</w:t>
      </w:r>
      <w:r w:rsidRPr="00094F37">
        <w:rPr>
          <w:rFonts w:ascii="Arial" w:eastAsia="Arial" w:hAnsi="Arial" w:cs="Arial"/>
          <w:spacing w:val="-1"/>
          <w:sz w:val="22"/>
          <w:szCs w:val="22"/>
        </w:rPr>
        <w:t>e</w:t>
      </w:r>
      <w:r w:rsidRPr="00094F37">
        <w:rPr>
          <w:rFonts w:ascii="Arial" w:eastAsia="Arial" w:hAnsi="Arial" w:cs="Arial"/>
          <w:sz w:val="22"/>
          <w:szCs w:val="22"/>
        </w:rPr>
        <w:t>ptab</w:t>
      </w:r>
      <w:r w:rsidRPr="00094F37">
        <w:rPr>
          <w:rFonts w:ascii="Arial" w:eastAsia="Arial" w:hAnsi="Arial" w:cs="Arial"/>
          <w:spacing w:val="-1"/>
          <w:sz w:val="22"/>
          <w:szCs w:val="22"/>
        </w:rPr>
        <w:t>l</w:t>
      </w:r>
      <w:r w:rsidRPr="00094F37">
        <w:rPr>
          <w:rFonts w:ascii="Arial" w:eastAsia="Arial" w:hAnsi="Arial" w:cs="Arial"/>
          <w:sz w:val="22"/>
          <w:szCs w:val="22"/>
        </w:rPr>
        <w:t xml:space="preserve">e </w:t>
      </w:r>
      <w:r w:rsidRPr="00094F37">
        <w:rPr>
          <w:rFonts w:ascii="Arial" w:eastAsia="Arial" w:hAnsi="Arial" w:cs="Arial"/>
          <w:spacing w:val="-2"/>
          <w:sz w:val="22"/>
          <w:szCs w:val="22"/>
        </w:rPr>
        <w:t>s</w:t>
      </w:r>
      <w:r w:rsidRPr="00094F37">
        <w:rPr>
          <w:rFonts w:ascii="Arial" w:eastAsia="Arial" w:hAnsi="Arial" w:cs="Arial"/>
          <w:spacing w:val="1"/>
          <w:sz w:val="22"/>
          <w:szCs w:val="22"/>
        </w:rPr>
        <w:t>t</w:t>
      </w:r>
      <w:r w:rsidRPr="00094F37">
        <w:rPr>
          <w:rFonts w:ascii="Arial" w:eastAsia="Arial" w:hAnsi="Arial" w:cs="Arial"/>
          <w:sz w:val="22"/>
          <w:szCs w:val="22"/>
        </w:rPr>
        <w:t>a</w:t>
      </w:r>
      <w:r w:rsidRPr="00094F37">
        <w:rPr>
          <w:rFonts w:ascii="Arial" w:eastAsia="Arial" w:hAnsi="Arial" w:cs="Arial"/>
          <w:spacing w:val="-1"/>
          <w:sz w:val="22"/>
          <w:szCs w:val="22"/>
        </w:rPr>
        <w:t>n</w:t>
      </w:r>
      <w:r w:rsidRPr="00094F37">
        <w:rPr>
          <w:rFonts w:ascii="Arial" w:eastAsia="Arial" w:hAnsi="Arial" w:cs="Arial"/>
          <w:sz w:val="22"/>
          <w:szCs w:val="22"/>
        </w:rPr>
        <w:t>d</w:t>
      </w:r>
      <w:r w:rsidRPr="00094F37">
        <w:rPr>
          <w:rFonts w:ascii="Arial" w:eastAsia="Arial" w:hAnsi="Arial" w:cs="Arial"/>
          <w:spacing w:val="-1"/>
          <w:sz w:val="22"/>
          <w:szCs w:val="22"/>
        </w:rPr>
        <w:t>a</w:t>
      </w:r>
      <w:r w:rsidRPr="00094F37">
        <w:rPr>
          <w:rFonts w:ascii="Arial" w:eastAsia="Arial" w:hAnsi="Arial" w:cs="Arial"/>
          <w:spacing w:val="-2"/>
          <w:sz w:val="22"/>
          <w:szCs w:val="22"/>
        </w:rPr>
        <w:t>r</w:t>
      </w:r>
      <w:r w:rsidRPr="00094F37">
        <w:rPr>
          <w:rFonts w:ascii="Arial" w:eastAsia="Arial" w:hAnsi="Arial" w:cs="Arial"/>
          <w:sz w:val="22"/>
          <w:szCs w:val="22"/>
        </w:rPr>
        <w:t>ds i</w:t>
      </w:r>
      <w:r w:rsidRPr="00094F37">
        <w:rPr>
          <w:rFonts w:ascii="Arial" w:eastAsia="Arial" w:hAnsi="Arial" w:cs="Arial"/>
          <w:spacing w:val="-1"/>
          <w:sz w:val="22"/>
          <w:szCs w:val="22"/>
        </w:rPr>
        <w:t>n</w:t>
      </w:r>
      <w:r w:rsidRPr="00094F37">
        <w:rPr>
          <w:rFonts w:ascii="Arial" w:eastAsia="Arial" w:hAnsi="Arial" w:cs="Arial"/>
          <w:sz w:val="22"/>
          <w:szCs w:val="22"/>
        </w:rPr>
        <w:t>c</w:t>
      </w:r>
      <w:r w:rsidRPr="00094F37">
        <w:rPr>
          <w:rFonts w:ascii="Arial" w:eastAsia="Arial" w:hAnsi="Arial" w:cs="Arial"/>
          <w:spacing w:val="-1"/>
          <w:sz w:val="22"/>
          <w:szCs w:val="22"/>
        </w:rPr>
        <w:t>l</w:t>
      </w:r>
      <w:r w:rsidRPr="00094F37">
        <w:rPr>
          <w:rFonts w:ascii="Arial" w:eastAsia="Arial" w:hAnsi="Arial" w:cs="Arial"/>
          <w:sz w:val="22"/>
          <w:szCs w:val="22"/>
        </w:rPr>
        <w:t>u</w:t>
      </w:r>
      <w:r w:rsidRPr="00094F37">
        <w:rPr>
          <w:rFonts w:ascii="Arial" w:eastAsia="Arial" w:hAnsi="Arial" w:cs="Arial"/>
          <w:spacing w:val="-1"/>
          <w:sz w:val="22"/>
          <w:szCs w:val="22"/>
        </w:rPr>
        <w:t>d</w:t>
      </w:r>
      <w:r w:rsidRPr="00094F37">
        <w:rPr>
          <w:rFonts w:ascii="Arial" w:eastAsia="Arial" w:hAnsi="Arial" w:cs="Arial"/>
          <w:sz w:val="22"/>
          <w:szCs w:val="22"/>
        </w:rPr>
        <w:t>e:</w:t>
      </w:r>
    </w:p>
    <w:p w14:paraId="1F1A46AE" w14:textId="77777777" w:rsidR="00F85B02" w:rsidRPr="00094F37" w:rsidRDefault="00F85B02" w:rsidP="00F85B02">
      <w:pPr>
        <w:ind w:left="113"/>
        <w:rPr>
          <w:rFonts w:ascii="Arial" w:eastAsia="Arial" w:hAnsi="Arial" w:cs="Arial"/>
          <w:spacing w:val="-2"/>
          <w:position w:val="-1"/>
          <w:sz w:val="22"/>
          <w:szCs w:val="22"/>
        </w:rPr>
      </w:pPr>
    </w:p>
    <w:p w14:paraId="4E164B77" w14:textId="77777777" w:rsidR="00F85B02" w:rsidRPr="00094F37" w:rsidRDefault="00231ACC" w:rsidP="00F85B02">
      <w:pPr>
        <w:pStyle w:val="ListParagraph"/>
        <w:numPr>
          <w:ilvl w:val="0"/>
          <w:numId w:val="2"/>
        </w:numPr>
        <w:rPr>
          <w:rFonts w:ascii="Arial" w:eastAsia="Arial" w:hAnsi="Arial" w:cs="Arial"/>
          <w:sz w:val="22"/>
          <w:szCs w:val="22"/>
        </w:rPr>
      </w:pPr>
      <w:r w:rsidRPr="00094F37">
        <w:rPr>
          <w:rFonts w:ascii="Arial" w:eastAsia="Arial" w:hAnsi="Arial" w:cs="Arial"/>
          <w:spacing w:val="-2"/>
          <w:position w:val="-1"/>
          <w:sz w:val="22"/>
          <w:szCs w:val="22"/>
        </w:rPr>
        <w:t>M</w:t>
      </w:r>
      <w:r w:rsidRPr="00094F37">
        <w:rPr>
          <w:rFonts w:ascii="Arial" w:eastAsia="Arial" w:hAnsi="Arial" w:cs="Arial"/>
          <w:spacing w:val="-1"/>
          <w:position w:val="-1"/>
          <w:sz w:val="22"/>
          <w:szCs w:val="22"/>
        </w:rPr>
        <w:t>i</w:t>
      </w:r>
      <w:r w:rsidRPr="00094F37">
        <w:rPr>
          <w:rFonts w:ascii="Arial" w:eastAsia="Arial" w:hAnsi="Arial" w:cs="Arial"/>
          <w:position w:val="-1"/>
          <w:sz w:val="22"/>
          <w:szCs w:val="22"/>
        </w:rPr>
        <w:t>s</w:t>
      </w:r>
      <w:r w:rsidRPr="00094F37">
        <w:rPr>
          <w:rFonts w:ascii="Arial" w:eastAsia="Arial" w:hAnsi="Arial" w:cs="Arial"/>
          <w:spacing w:val="1"/>
          <w:position w:val="-1"/>
          <w:sz w:val="22"/>
          <w:szCs w:val="22"/>
        </w:rPr>
        <w:t>tr</w:t>
      </w:r>
      <w:r w:rsidRPr="00094F37">
        <w:rPr>
          <w:rFonts w:ascii="Arial" w:eastAsia="Arial" w:hAnsi="Arial" w:cs="Arial"/>
          <w:position w:val="-1"/>
          <w:sz w:val="22"/>
          <w:szCs w:val="22"/>
        </w:rPr>
        <w:t>e</w:t>
      </w:r>
      <w:r w:rsidRPr="00094F37">
        <w:rPr>
          <w:rFonts w:ascii="Arial" w:eastAsia="Arial" w:hAnsi="Arial" w:cs="Arial"/>
          <w:spacing w:val="-1"/>
          <w:position w:val="-1"/>
          <w:sz w:val="22"/>
          <w:szCs w:val="22"/>
        </w:rPr>
        <w:t>at</w:t>
      </w:r>
      <w:r w:rsidRPr="00094F37">
        <w:rPr>
          <w:rFonts w:ascii="Arial" w:eastAsia="Arial" w:hAnsi="Arial" w:cs="Arial"/>
          <w:spacing w:val="1"/>
          <w:position w:val="-1"/>
          <w:sz w:val="22"/>
          <w:szCs w:val="22"/>
        </w:rPr>
        <w:t>m</w:t>
      </w:r>
      <w:r w:rsidRPr="00094F37">
        <w:rPr>
          <w:rFonts w:ascii="Arial" w:eastAsia="Arial" w:hAnsi="Arial" w:cs="Arial"/>
          <w:position w:val="-1"/>
          <w:sz w:val="22"/>
          <w:szCs w:val="22"/>
        </w:rPr>
        <w:t>e</w:t>
      </w:r>
      <w:r w:rsidRPr="00094F37">
        <w:rPr>
          <w:rFonts w:ascii="Arial" w:eastAsia="Arial" w:hAnsi="Arial" w:cs="Arial"/>
          <w:spacing w:val="-1"/>
          <w:position w:val="-1"/>
          <w:sz w:val="22"/>
          <w:szCs w:val="22"/>
        </w:rPr>
        <w:t>n</w:t>
      </w:r>
      <w:r w:rsidRPr="00094F37">
        <w:rPr>
          <w:rFonts w:ascii="Arial" w:eastAsia="Arial" w:hAnsi="Arial" w:cs="Arial"/>
          <w:position w:val="-1"/>
          <w:sz w:val="22"/>
          <w:szCs w:val="22"/>
        </w:rPr>
        <w:t xml:space="preserve">t </w:t>
      </w:r>
      <w:r w:rsidRPr="00094F37">
        <w:rPr>
          <w:rFonts w:ascii="Arial" w:eastAsia="Arial" w:hAnsi="Arial" w:cs="Arial"/>
          <w:spacing w:val="-3"/>
          <w:position w:val="-1"/>
          <w:sz w:val="22"/>
          <w:szCs w:val="22"/>
        </w:rPr>
        <w:t>o</w:t>
      </w:r>
      <w:r w:rsidRPr="00094F37">
        <w:rPr>
          <w:rFonts w:ascii="Arial" w:eastAsia="Arial" w:hAnsi="Arial" w:cs="Arial"/>
          <w:position w:val="-1"/>
          <w:sz w:val="22"/>
          <w:szCs w:val="22"/>
        </w:rPr>
        <w:t>f</w:t>
      </w:r>
      <w:r w:rsidRPr="00094F37">
        <w:rPr>
          <w:rFonts w:ascii="Arial" w:eastAsia="Arial" w:hAnsi="Arial" w:cs="Arial"/>
          <w:spacing w:val="2"/>
          <w:position w:val="-1"/>
          <w:sz w:val="22"/>
          <w:szCs w:val="22"/>
        </w:rPr>
        <w:t xml:space="preserve"> </w:t>
      </w:r>
      <w:r w:rsidRPr="00094F37">
        <w:rPr>
          <w:rFonts w:ascii="Arial" w:eastAsia="Arial" w:hAnsi="Arial" w:cs="Arial"/>
          <w:position w:val="-1"/>
          <w:sz w:val="22"/>
          <w:szCs w:val="22"/>
        </w:rPr>
        <w:t>an</w:t>
      </w:r>
      <w:r w:rsidRPr="00094F37">
        <w:rPr>
          <w:rFonts w:ascii="Arial" w:eastAsia="Arial" w:hAnsi="Arial" w:cs="Arial"/>
          <w:spacing w:val="1"/>
          <w:position w:val="-1"/>
          <w:sz w:val="22"/>
          <w:szCs w:val="22"/>
        </w:rPr>
        <w:t xml:space="preserve"> </w:t>
      </w:r>
      <w:r w:rsidRPr="00094F37">
        <w:rPr>
          <w:rFonts w:ascii="Arial" w:eastAsia="Arial" w:hAnsi="Arial" w:cs="Arial"/>
          <w:position w:val="-1"/>
          <w:sz w:val="22"/>
          <w:szCs w:val="22"/>
        </w:rPr>
        <w:t>a</w:t>
      </w:r>
      <w:r w:rsidRPr="00094F37">
        <w:rPr>
          <w:rFonts w:ascii="Arial" w:eastAsia="Arial" w:hAnsi="Arial" w:cs="Arial"/>
          <w:spacing w:val="-1"/>
          <w:position w:val="-1"/>
          <w:sz w:val="22"/>
          <w:szCs w:val="22"/>
        </w:rPr>
        <w:t>n</w:t>
      </w:r>
      <w:r w:rsidRPr="00094F37">
        <w:rPr>
          <w:rFonts w:ascii="Arial" w:eastAsia="Arial" w:hAnsi="Arial" w:cs="Arial"/>
          <w:spacing w:val="-3"/>
          <w:position w:val="-1"/>
          <w:sz w:val="22"/>
          <w:szCs w:val="22"/>
        </w:rPr>
        <w:t>i</w:t>
      </w:r>
      <w:r w:rsidRPr="00094F37">
        <w:rPr>
          <w:rFonts w:ascii="Arial" w:eastAsia="Arial" w:hAnsi="Arial" w:cs="Arial"/>
          <w:spacing w:val="-2"/>
          <w:position w:val="-1"/>
          <w:sz w:val="22"/>
          <w:szCs w:val="22"/>
        </w:rPr>
        <w:t>m</w:t>
      </w:r>
      <w:r w:rsidRPr="00094F37">
        <w:rPr>
          <w:rFonts w:ascii="Arial" w:eastAsia="Arial" w:hAnsi="Arial" w:cs="Arial"/>
          <w:position w:val="-1"/>
          <w:sz w:val="22"/>
          <w:szCs w:val="22"/>
        </w:rPr>
        <w:t xml:space="preserve">al </w:t>
      </w:r>
      <w:r w:rsidRPr="00094F37">
        <w:rPr>
          <w:rFonts w:ascii="Arial" w:eastAsia="Arial" w:hAnsi="Arial" w:cs="Arial"/>
          <w:spacing w:val="-1"/>
          <w:position w:val="-1"/>
          <w:sz w:val="22"/>
          <w:szCs w:val="22"/>
        </w:rPr>
        <w:t>i</w:t>
      </w:r>
      <w:r w:rsidRPr="00094F37">
        <w:rPr>
          <w:rFonts w:ascii="Arial" w:eastAsia="Arial" w:hAnsi="Arial" w:cs="Arial"/>
          <w:position w:val="-1"/>
          <w:sz w:val="22"/>
          <w:szCs w:val="22"/>
        </w:rPr>
        <w:t>nc</w:t>
      </w:r>
      <w:r w:rsidRPr="00094F37">
        <w:rPr>
          <w:rFonts w:ascii="Arial" w:eastAsia="Arial" w:hAnsi="Arial" w:cs="Arial"/>
          <w:spacing w:val="-1"/>
          <w:position w:val="-1"/>
          <w:sz w:val="22"/>
          <w:szCs w:val="22"/>
        </w:rPr>
        <w:t>l</w:t>
      </w:r>
      <w:r w:rsidRPr="00094F37">
        <w:rPr>
          <w:rFonts w:ascii="Arial" w:eastAsia="Arial" w:hAnsi="Arial" w:cs="Arial"/>
          <w:position w:val="-1"/>
          <w:sz w:val="22"/>
          <w:szCs w:val="22"/>
        </w:rPr>
        <w:t>u</w:t>
      </w:r>
      <w:r w:rsidRPr="00094F37">
        <w:rPr>
          <w:rFonts w:ascii="Arial" w:eastAsia="Arial" w:hAnsi="Arial" w:cs="Arial"/>
          <w:spacing w:val="-1"/>
          <w:position w:val="-1"/>
          <w:sz w:val="22"/>
          <w:szCs w:val="22"/>
        </w:rPr>
        <w:t>di</w:t>
      </w:r>
      <w:r w:rsidRPr="00094F37">
        <w:rPr>
          <w:rFonts w:ascii="Arial" w:eastAsia="Arial" w:hAnsi="Arial" w:cs="Arial"/>
          <w:position w:val="-1"/>
          <w:sz w:val="22"/>
          <w:szCs w:val="22"/>
        </w:rPr>
        <w:t>ng</w:t>
      </w:r>
      <w:r w:rsidRPr="00094F37">
        <w:rPr>
          <w:rFonts w:ascii="Arial" w:eastAsia="Arial" w:hAnsi="Arial" w:cs="Arial"/>
          <w:spacing w:val="3"/>
          <w:position w:val="-1"/>
          <w:sz w:val="22"/>
          <w:szCs w:val="22"/>
        </w:rPr>
        <w:t xml:space="preserve"> </w:t>
      </w:r>
      <w:r w:rsidRPr="00094F37">
        <w:rPr>
          <w:rFonts w:ascii="Arial" w:eastAsia="Arial" w:hAnsi="Arial" w:cs="Arial"/>
          <w:position w:val="-1"/>
          <w:sz w:val="22"/>
          <w:szCs w:val="22"/>
        </w:rPr>
        <w:t>c</w:t>
      </w:r>
      <w:r w:rsidRPr="00094F37">
        <w:rPr>
          <w:rFonts w:ascii="Arial" w:eastAsia="Arial" w:hAnsi="Arial" w:cs="Arial"/>
          <w:spacing w:val="-3"/>
          <w:position w:val="-1"/>
          <w:sz w:val="22"/>
          <w:szCs w:val="22"/>
        </w:rPr>
        <w:t>o</w:t>
      </w:r>
      <w:r w:rsidRPr="00094F37">
        <w:rPr>
          <w:rFonts w:ascii="Arial" w:eastAsia="Arial" w:hAnsi="Arial" w:cs="Arial"/>
          <w:spacing w:val="1"/>
          <w:position w:val="-1"/>
          <w:sz w:val="22"/>
          <w:szCs w:val="22"/>
        </w:rPr>
        <w:t>m</w:t>
      </w:r>
      <w:r w:rsidRPr="00094F37">
        <w:rPr>
          <w:rFonts w:ascii="Arial" w:eastAsia="Arial" w:hAnsi="Arial" w:cs="Arial"/>
          <w:position w:val="-1"/>
          <w:sz w:val="22"/>
          <w:szCs w:val="22"/>
        </w:rPr>
        <w:t>p</w:t>
      </w:r>
      <w:r w:rsidRPr="00094F37">
        <w:rPr>
          <w:rFonts w:ascii="Arial" w:eastAsia="Arial" w:hAnsi="Arial" w:cs="Arial"/>
          <w:spacing w:val="-1"/>
          <w:position w:val="-1"/>
          <w:sz w:val="22"/>
          <w:szCs w:val="22"/>
        </w:rPr>
        <w:t>e</w:t>
      </w:r>
      <w:r w:rsidRPr="00094F37">
        <w:rPr>
          <w:rFonts w:ascii="Arial" w:eastAsia="Arial" w:hAnsi="Arial" w:cs="Arial"/>
          <w:spacing w:val="1"/>
          <w:position w:val="-1"/>
          <w:sz w:val="22"/>
          <w:szCs w:val="22"/>
        </w:rPr>
        <w:t>t</w:t>
      </w:r>
      <w:r w:rsidRPr="00094F37">
        <w:rPr>
          <w:rFonts w:ascii="Arial" w:eastAsia="Arial" w:hAnsi="Arial" w:cs="Arial"/>
          <w:spacing w:val="-1"/>
          <w:position w:val="-1"/>
          <w:sz w:val="22"/>
          <w:szCs w:val="22"/>
        </w:rPr>
        <w:t>i</w:t>
      </w:r>
      <w:r w:rsidRPr="00094F37">
        <w:rPr>
          <w:rFonts w:ascii="Arial" w:eastAsia="Arial" w:hAnsi="Arial" w:cs="Arial"/>
          <w:spacing w:val="-3"/>
          <w:position w:val="-1"/>
          <w:sz w:val="22"/>
          <w:szCs w:val="22"/>
        </w:rPr>
        <w:t>n</w:t>
      </w:r>
      <w:r w:rsidRPr="00094F37">
        <w:rPr>
          <w:rFonts w:ascii="Arial" w:eastAsia="Arial" w:hAnsi="Arial" w:cs="Arial"/>
          <w:position w:val="-1"/>
          <w:sz w:val="22"/>
          <w:szCs w:val="22"/>
        </w:rPr>
        <w:t>g</w:t>
      </w:r>
      <w:r w:rsidRPr="00094F37">
        <w:rPr>
          <w:rFonts w:ascii="Arial" w:eastAsia="Arial" w:hAnsi="Arial" w:cs="Arial"/>
          <w:spacing w:val="3"/>
          <w:position w:val="-1"/>
          <w:sz w:val="22"/>
          <w:szCs w:val="22"/>
        </w:rPr>
        <w:t xml:space="preserve"> </w:t>
      </w:r>
      <w:r w:rsidRPr="00094F37">
        <w:rPr>
          <w:rFonts w:ascii="Arial" w:eastAsia="Arial" w:hAnsi="Arial" w:cs="Arial"/>
          <w:spacing w:val="-3"/>
          <w:position w:val="-1"/>
          <w:sz w:val="22"/>
          <w:szCs w:val="22"/>
        </w:rPr>
        <w:t>w</w:t>
      </w:r>
      <w:r w:rsidRPr="00094F37">
        <w:rPr>
          <w:rFonts w:ascii="Arial" w:eastAsia="Arial" w:hAnsi="Arial" w:cs="Arial"/>
          <w:spacing w:val="-1"/>
          <w:position w:val="-1"/>
          <w:sz w:val="22"/>
          <w:szCs w:val="22"/>
        </w:rPr>
        <w:t>i</w:t>
      </w:r>
      <w:r w:rsidRPr="00094F37">
        <w:rPr>
          <w:rFonts w:ascii="Arial" w:eastAsia="Arial" w:hAnsi="Arial" w:cs="Arial"/>
          <w:spacing w:val="1"/>
          <w:position w:val="-1"/>
          <w:sz w:val="22"/>
          <w:szCs w:val="22"/>
        </w:rPr>
        <w:t>t</w:t>
      </w:r>
      <w:r w:rsidRPr="00094F37">
        <w:rPr>
          <w:rFonts w:ascii="Arial" w:eastAsia="Arial" w:hAnsi="Arial" w:cs="Arial"/>
          <w:position w:val="-1"/>
          <w:sz w:val="22"/>
          <w:szCs w:val="22"/>
        </w:rPr>
        <w:t>h a</w:t>
      </w:r>
      <w:r w:rsidRPr="00094F37">
        <w:rPr>
          <w:rFonts w:ascii="Arial" w:eastAsia="Arial" w:hAnsi="Arial" w:cs="Arial"/>
          <w:spacing w:val="-1"/>
          <w:position w:val="-1"/>
          <w:sz w:val="22"/>
          <w:szCs w:val="22"/>
        </w:rPr>
        <w:t xml:space="preserve"> </w:t>
      </w:r>
      <w:r w:rsidRPr="00094F37">
        <w:rPr>
          <w:rFonts w:ascii="Arial" w:eastAsia="Arial" w:hAnsi="Arial" w:cs="Arial"/>
          <w:position w:val="-1"/>
          <w:sz w:val="22"/>
          <w:szCs w:val="22"/>
        </w:rPr>
        <w:t>p</w:t>
      </w:r>
      <w:r w:rsidRPr="00094F37">
        <w:rPr>
          <w:rFonts w:ascii="Arial" w:eastAsia="Arial" w:hAnsi="Arial" w:cs="Arial"/>
          <w:spacing w:val="-1"/>
          <w:position w:val="-1"/>
          <w:sz w:val="22"/>
          <w:szCs w:val="22"/>
        </w:rPr>
        <w:t>o</w:t>
      </w:r>
      <w:r w:rsidRPr="00094F37">
        <w:rPr>
          <w:rFonts w:ascii="Arial" w:eastAsia="Arial" w:hAnsi="Arial" w:cs="Arial"/>
          <w:position w:val="-1"/>
          <w:sz w:val="22"/>
          <w:szCs w:val="22"/>
        </w:rPr>
        <w:t>ny</w:t>
      </w:r>
      <w:r w:rsidRPr="00094F37">
        <w:rPr>
          <w:rFonts w:ascii="Arial" w:eastAsia="Arial" w:hAnsi="Arial" w:cs="Arial"/>
          <w:spacing w:val="-2"/>
          <w:position w:val="-1"/>
          <w:sz w:val="22"/>
          <w:szCs w:val="22"/>
        </w:rPr>
        <w:t xml:space="preserve"> </w:t>
      </w:r>
      <w:r w:rsidRPr="00094F37">
        <w:rPr>
          <w:rFonts w:ascii="Arial" w:eastAsia="Arial" w:hAnsi="Arial" w:cs="Arial"/>
          <w:spacing w:val="1"/>
          <w:position w:val="-1"/>
          <w:sz w:val="22"/>
          <w:szCs w:val="22"/>
        </w:rPr>
        <w:t>t</w:t>
      </w:r>
      <w:r w:rsidRPr="00094F37">
        <w:rPr>
          <w:rFonts w:ascii="Arial" w:eastAsia="Arial" w:hAnsi="Arial" w:cs="Arial"/>
          <w:position w:val="-1"/>
          <w:sz w:val="22"/>
          <w:szCs w:val="22"/>
        </w:rPr>
        <w:t>h</w:t>
      </w:r>
      <w:r w:rsidRPr="00094F37">
        <w:rPr>
          <w:rFonts w:ascii="Arial" w:eastAsia="Arial" w:hAnsi="Arial" w:cs="Arial"/>
          <w:spacing w:val="-1"/>
          <w:position w:val="-1"/>
          <w:sz w:val="22"/>
          <w:szCs w:val="22"/>
        </w:rPr>
        <w:t>a</w:t>
      </w:r>
      <w:r w:rsidRPr="00094F37">
        <w:rPr>
          <w:rFonts w:ascii="Arial" w:eastAsia="Arial" w:hAnsi="Arial" w:cs="Arial"/>
          <w:position w:val="-1"/>
          <w:sz w:val="22"/>
          <w:szCs w:val="22"/>
        </w:rPr>
        <w:t xml:space="preserve">t </w:t>
      </w:r>
      <w:r w:rsidRPr="00094F37">
        <w:rPr>
          <w:rFonts w:ascii="Arial" w:eastAsia="Arial" w:hAnsi="Arial" w:cs="Arial"/>
          <w:spacing w:val="-1"/>
          <w:position w:val="-1"/>
          <w:sz w:val="22"/>
          <w:szCs w:val="22"/>
        </w:rPr>
        <w:t>i</w:t>
      </w:r>
      <w:r w:rsidRPr="00094F37">
        <w:rPr>
          <w:rFonts w:ascii="Arial" w:eastAsia="Arial" w:hAnsi="Arial" w:cs="Arial"/>
          <w:position w:val="-1"/>
          <w:sz w:val="22"/>
          <w:szCs w:val="22"/>
        </w:rPr>
        <w:t>s</w:t>
      </w:r>
      <w:r w:rsidRPr="00094F37">
        <w:rPr>
          <w:rFonts w:ascii="Arial" w:eastAsia="Arial" w:hAnsi="Arial" w:cs="Arial"/>
          <w:spacing w:val="1"/>
          <w:position w:val="-1"/>
          <w:sz w:val="22"/>
          <w:szCs w:val="22"/>
        </w:rPr>
        <w:t xml:space="preserve"> </w:t>
      </w:r>
      <w:r w:rsidRPr="00094F37">
        <w:rPr>
          <w:rFonts w:ascii="Arial" w:eastAsia="Arial" w:hAnsi="Arial" w:cs="Arial"/>
          <w:spacing w:val="-1"/>
          <w:position w:val="-1"/>
          <w:sz w:val="22"/>
          <w:szCs w:val="22"/>
        </w:rPr>
        <w:t>l</w:t>
      </w:r>
      <w:r w:rsidRPr="00094F37">
        <w:rPr>
          <w:rFonts w:ascii="Arial" w:eastAsia="Arial" w:hAnsi="Arial" w:cs="Arial"/>
          <w:spacing w:val="-3"/>
          <w:position w:val="-1"/>
          <w:sz w:val="22"/>
          <w:szCs w:val="22"/>
        </w:rPr>
        <w:t>a</w:t>
      </w:r>
      <w:r w:rsidRPr="00094F37">
        <w:rPr>
          <w:rFonts w:ascii="Arial" w:eastAsia="Arial" w:hAnsi="Arial" w:cs="Arial"/>
          <w:spacing w:val="1"/>
          <w:position w:val="-1"/>
          <w:sz w:val="22"/>
          <w:szCs w:val="22"/>
        </w:rPr>
        <w:t>m</w:t>
      </w:r>
      <w:r w:rsidRPr="00094F37">
        <w:rPr>
          <w:rFonts w:ascii="Arial" w:eastAsia="Arial" w:hAnsi="Arial" w:cs="Arial"/>
          <w:position w:val="-1"/>
          <w:sz w:val="22"/>
          <w:szCs w:val="22"/>
        </w:rPr>
        <w:t>e, s</w:t>
      </w:r>
      <w:r w:rsidRPr="00094F37">
        <w:rPr>
          <w:rFonts w:ascii="Arial" w:eastAsia="Arial" w:hAnsi="Arial" w:cs="Arial"/>
          <w:spacing w:val="-1"/>
          <w:position w:val="-1"/>
          <w:sz w:val="22"/>
          <w:szCs w:val="22"/>
        </w:rPr>
        <w:t>i</w:t>
      </w:r>
      <w:r w:rsidRPr="00094F37">
        <w:rPr>
          <w:rFonts w:ascii="Arial" w:eastAsia="Arial" w:hAnsi="Arial" w:cs="Arial"/>
          <w:position w:val="-1"/>
          <w:sz w:val="22"/>
          <w:szCs w:val="22"/>
        </w:rPr>
        <w:t>ck</w:t>
      </w:r>
      <w:r w:rsidRPr="00094F37">
        <w:rPr>
          <w:rFonts w:ascii="Arial" w:eastAsia="Arial" w:hAnsi="Arial" w:cs="Arial"/>
          <w:spacing w:val="1"/>
          <w:position w:val="-1"/>
          <w:sz w:val="22"/>
          <w:szCs w:val="22"/>
        </w:rPr>
        <w:t xml:space="preserve"> </w:t>
      </w:r>
      <w:r w:rsidRPr="00094F37">
        <w:rPr>
          <w:rFonts w:ascii="Arial" w:eastAsia="Arial" w:hAnsi="Arial" w:cs="Arial"/>
          <w:position w:val="-1"/>
          <w:sz w:val="22"/>
          <w:szCs w:val="22"/>
        </w:rPr>
        <w:t>or</w:t>
      </w:r>
      <w:r w:rsidRPr="00094F37">
        <w:rPr>
          <w:rFonts w:ascii="Arial" w:eastAsia="Arial" w:hAnsi="Arial" w:cs="Arial"/>
          <w:spacing w:val="-1"/>
          <w:position w:val="-1"/>
          <w:sz w:val="22"/>
          <w:szCs w:val="22"/>
        </w:rPr>
        <w:t xml:space="preserve"> </w:t>
      </w:r>
      <w:r w:rsidRPr="00094F37">
        <w:rPr>
          <w:rFonts w:ascii="Arial" w:eastAsia="Arial" w:hAnsi="Arial" w:cs="Arial"/>
          <w:position w:val="-1"/>
          <w:sz w:val="22"/>
          <w:szCs w:val="22"/>
        </w:rPr>
        <w:t>e</w:t>
      </w:r>
      <w:r w:rsidRPr="00094F37">
        <w:rPr>
          <w:rFonts w:ascii="Arial" w:eastAsia="Arial" w:hAnsi="Arial" w:cs="Arial"/>
          <w:spacing w:val="-3"/>
          <w:position w:val="-1"/>
          <w:sz w:val="22"/>
          <w:szCs w:val="22"/>
        </w:rPr>
        <w:t>x</w:t>
      </w:r>
      <w:r w:rsidRPr="00094F37">
        <w:rPr>
          <w:rFonts w:ascii="Arial" w:eastAsia="Arial" w:hAnsi="Arial" w:cs="Arial"/>
          <w:position w:val="-1"/>
          <w:sz w:val="22"/>
          <w:szCs w:val="22"/>
        </w:rPr>
        <w:t>h</w:t>
      </w:r>
      <w:r w:rsidRPr="00094F37">
        <w:rPr>
          <w:rFonts w:ascii="Arial" w:eastAsia="Arial" w:hAnsi="Arial" w:cs="Arial"/>
          <w:spacing w:val="-1"/>
          <w:position w:val="-1"/>
          <w:sz w:val="22"/>
          <w:szCs w:val="22"/>
        </w:rPr>
        <w:t>a</w:t>
      </w:r>
      <w:r w:rsidRPr="00094F37">
        <w:rPr>
          <w:rFonts w:ascii="Arial" w:eastAsia="Arial" w:hAnsi="Arial" w:cs="Arial"/>
          <w:position w:val="-1"/>
          <w:sz w:val="22"/>
          <w:szCs w:val="22"/>
        </w:rPr>
        <w:t>usted</w:t>
      </w:r>
    </w:p>
    <w:p w14:paraId="4859EE4B" w14:textId="77777777" w:rsidR="00F85B02" w:rsidRPr="00094F37" w:rsidRDefault="00231ACC" w:rsidP="00F85B02">
      <w:pPr>
        <w:pStyle w:val="ListParagraph"/>
        <w:numPr>
          <w:ilvl w:val="0"/>
          <w:numId w:val="2"/>
        </w:numPr>
        <w:rPr>
          <w:rFonts w:ascii="Arial" w:eastAsia="Arial" w:hAnsi="Arial" w:cs="Arial"/>
          <w:sz w:val="22"/>
          <w:szCs w:val="22"/>
        </w:rPr>
      </w:pPr>
      <w:r w:rsidRPr="00094F37">
        <w:rPr>
          <w:rFonts w:ascii="Arial" w:eastAsia="Arial" w:hAnsi="Arial" w:cs="Arial"/>
          <w:spacing w:val="-1"/>
          <w:position w:val="-1"/>
          <w:sz w:val="22"/>
          <w:szCs w:val="22"/>
        </w:rPr>
        <w:t>A</w:t>
      </w:r>
      <w:r w:rsidRPr="00094F37">
        <w:rPr>
          <w:rFonts w:ascii="Arial" w:eastAsia="Arial" w:hAnsi="Arial" w:cs="Arial"/>
          <w:spacing w:val="1"/>
          <w:position w:val="-1"/>
          <w:sz w:val="22"/>
          <w:szCs w:val="22"/>
        </w:rPr>
        <w:t>r</w:t>
      </w:r>
      <w:r w:rsidRPr="00094F37">
        <w:rPr>
          <w:rFonts w:ascii="Arial" w:eastAsia="Arial" w:hAnsi="Arial" w:cs="Arial"/>
          <w:spacing w:val="2"/>
          <w:position w:val="-1"/>
          <w:sz w:val="22"/>
          <w:szCs w:val="22"/>
        </w:rPr>
        <w:t>g</w:t>
      </w:r>
      <w:r w:rsidRPr="00094F37">
        <w:rPr>
          <w:rFonts w:ascii="Arial" w:eastAsia="Arial" w:hAnsi="Arial" w:cs="Arial"/>
          <w:position w:val="-1"/>
          <w:sz w:val="22"/>
          <w:szCs w:val="22"/>
        </w:rPr>
        <w:t>u</w:t>
      </w:r>
      <w:r w:rsidRPr="00094F37">
        <w:rPr>
          <w:rFonts w:ascii="Arial" w:eastAsia="Arial" w:hAnsi="Arial" w:cs="Arial"/>
          <w:spacing w:val="-1"/>
          <w:position w:val="-1"/>
          <w:sz w:val="22"/>
          <w:szCs w:val="22"/>
        </w:rPr>
        <w:t>i</w:t>
      </w:r>
      <w:r w:rsidRPr="00094F37">
        <w:rPr>
          <w:rFonts w:ascii="Arial" w:eastAsia="Arial" w:hAnsi="Arial" w:cs="Arial"/>
          <w:spacing w:val="-3"/>
          <w:position w:val="-1"/>
          <w:sz w:val="22"/>
          <w:szCs w:val="22"/>
        </w:rPr>
        <w:t>n</w:t>
      </w:r>
      <w:r w:rsidRPr="00094F37">
        <w:rPr>
          <w:rFonts w:ascii="Arial" w:eastAsia="Arial" w:hAnsi="Arial" w:cs="Arial"/>
          <w:position w:val="-1"/>
          <w:sz w:val="22"/>
          <w:szCs w:val="22"/>
        </w:rPr>
        <w:t xml:space="preserve">g </w:t>
      </w:r>
      <w:r w:rsidRPr="00094F37">
        <w:rPr>
          <w:rFonts w:ascii="Arial" w:eastAsia="Arial" w:hAnsi="Arial" w:cs="Arial"/>
          <w:spacing w:val="-3"/>
          <w:position w:val="-1"/>
          <w:sz w:val="22"/>
          <w:szCs w:val="22"/>
        </w:rPr>
        <w:t>w</w:t>
      </w:r>
      <w:r w:rsidRPr="00094F37">
        <w:rPr>
          <w:rFonts w:ascii="Arial" w:eastAsia="Arial" w:hAnsi="Arial" w:cs="Arial"/>
          <w:spacing w:val="-1"/>
          <w:position w:val="-1"/>
          <w:sz w:val="22"/>
          <w:szCs w:val="22"/>
        </w:rPr>
        <w:t>i</w:t>
      </w:r>
      <w:r w:rsidRPr="00094F37">
        <w:rPr>
          <w:rFonts w:ascii="Arial" w:eastAsia="Arial" w:hAnsi="Arial" w:cs="Arial"/>
          <w:spacing w:val="1"/>
          <w:position w:val="-1"/>
          <w:sz w:val="22"/>
          <w:szCs w:val="22"/>
        </w:rPr>
        <w:t>t</w:t>
      </w:r>
      <w:r w:rsidRPr="00094F37">
        <w:rPr>
          <w:rFonts w:ascii="Arial" w:eastAsia="Arial" w:hAnsi="Arial" w:cs="Arial"/>
          <w:position w:val="-1"/>
          <w:sz w:val="22"/>
          <w:szCs w:val="22"/>
        </w:rPr>
        <w:t>h a</w:t>
      </w:r>
      <w:r w:rsidRPr="00094F37">
        <w:rPr>
          <w:rFonts w:ascii="Arial" w:eastAsia="Arial" w:hAnsi="Arial" w:cs="Arial"/>
          <w:spacing w:val="2"/>
          <w:position w:val="-1"/>
          <w:sz w:val="22"/>
          <w:szCs w:val="22"/>
        </w:rPr>
        <w:t xml:space="preserve"> </w:t>
      </w:r>
      <w:r w:rsidRPr="00094F37">
        <w:rPr>
          <w:rFonts w:ascii="Arial" w:eastAsia="Arial" w:hAnsi="Arial" w:cs="Arial"/>
          <w:spacing w:val="1"/>
          <w:position w:val="-1"/>
          <w:sz w:val="22"/>
          <w:szCs w:val="22"/>
        </w:rPr>
        <w:t>j</w:t>
      </w:r>
      <w:r w:rsidRPr="00094F37">
        <w:rPr>
          <w:rFonts w:ascii="Arial" w:eastAsia="Arial" w:hAnsi="Arial" w:cs="Arial"/>
          <w:position w:val="-1"/>
          <w:sz w:val="22"/>
          <w:szCs w:val="22"/>
        </w:rPr>
        <w:t>u</w:t>
      </w:r>
      <w:r w:rsidRPr="00094F37">
        <w:rPr>
          <w:rFonts w:ascii="Arial" w:eastAsia="Arial" w:hAnsi="Arial" w:cs="Arial"/>
          <w:spacing w:val="-3"/>
          <w:position w:val="-1"/>
          <w:sz w:val="22"/>
          <w:szCs w:val="22"/>
        </w:rPr>
        <w:t>d</w:t>
      </w:r>
      <w:r w:rsidRPr="00094F37">
        <w:rPr>
          <w:rFonts w:ascii="Arial" w:eastAsia="Arial" w:hAnsi="Arial" w:cs="Arial"/>
          <w:spacing w:val="2"/>
          <w:position w:val="-1"/>
          <w:sz w:val="22"/>
          <w:szCs w:val="22"/>
        </w:rPr>
        <w:t>g</w:t>
      </w:r>
      <w:r w:rsidRPr="00094F37">
        <w:rPr>
          <w:rFonts w:ascii="Arial" w:eastAsia="Arial" w:hAnsi="Arial" w:cs="Arial"/>
          <w:position w:val="-1"/>
          <w:sz w:val="22"/>
          <w:szCs w:val="22"/>
        </w:rPr>
        <w:t>e</w:t>
      </w:r>
      <w:r w:rsidR="00F85B02" w:rsidRPr="00094F37">
        <w:rPr>
          <w:rFonts w:ascii="Arial" w:eastAsia="Arial" w:hAnsi="Arial" w:cs="Arial"/>
          <w:position w:val="-1"/>
          <w:sz w:val="22"/>
          <w:szCs w:val="22"/>
        </w:rPr>
        <w:t>, a course builder</w:t>
      </w:r>
      <w:r w:rsidRPr="00094F37">
        <w:rPr>
          <w:rFonts w:ascii="Arial" w:eastAsia="Arial" w:hAnsi="Arial" w:cs="Arial"/>
          <w:spacing w:val="-2"/>
          <w:position w:val="-1"/>
          <w:sz w:val="22"/>
          <w:szCs w:val="22"/>
        </w:rPr>
        <w:t xml:space="preserve"> </w:t>
      </w:r>
      <w:r w:rsidRPr="00094F37">
        <w:rPr>
          <w:rFonts w:ascii="Arial" w:eastAsia="Arial" w:hAnsi="Arial" w:cs="Arial"/>
          <w:position w:val="-1"/>
          <w:sz w:val="22"/>
          <w:szCs w:val="22"/>
        </w:rPr>
        <w:t>or</w:t>
      </w:r>
      <w:r w:rsidRPr="00094F37">
        <w:rPr>
          <w:rFonts w:ascii="Arial" w:eastAsia="Arial" w:hAnsi="Arial" w:cs="Arial"/>
          <w:spacing w:val="-1"/>
          <w:position w:val="-1"/>
          <w:sz w:val="22"/>
          <w:szCs w:val="22"/>
        </w:rPr>
        <w:t xml:space="preserve"> </w:t>
      </w:r>
      <w:r w:rsidRPr="00094F37">
        <w:rPr>
          <w:rFonts w:ascii="Arial" w:eastAsia="Arial" w:hAnsi="Arial" w:cs="Arial"/>
          <w:spacing w:val="-2"/>
          <w:position w:val="-1"/>
          <w:sz w:val="22"/>
          <w:szCs w:val="22"/>
        </w:rPr>
        <w:t>s</w:t>
      </w:r>
      <w:r w:rsidRPr="00094F37">
        <w:rPr>
          <w:rFonts w:ascii="Arial" w:eastAsia="Arial" w:hAnsi="Arial" w:cs="Arial"/>
          <w:position w:val="-1"/>
          <w:sz w:val="22"/>
          <w:szCs w:val="22"/>
        </w:rPr>
        <w:t>h</w:t>
      </w:r>
      <w:r w:rsidRPr="00094F37">
        <w:rPr>
          <w:rFonts w:ascii="Arial" w:eastAsia="Arial" w:hAnsi="Arial" w:cs="Arial"/>
          <w:spacing w:val="-1"/>
          <w:position w:val="-1"/>
          <w:sz w:val="22"/>
          <w:szCs w:val="22"/>
        </w:rPr>
        <w:t>o</w:t>
      </w:r>
      <w:r w:rsidRPr="00094F37">
        <w:rPr>
          <w:rFonts w:ascii="Arial" w:eastAsia="Arial" w:hAnsi="Arial" w:cs="Arial"/>
          <w:position w:val="-1"/>
          <w:sz w:val="22"/>
          <w:szCs w:val="22"/>
        </w:rPr>
        <w:t>w</w:t>
      </w:r>
      <w:r w:rsidRPr="00094F37">
        <w:rPr>
          <w:rFonts w:ascii="Arial" w:eastAsia="Arial" w:hAnsi="Arial" w:cs="Arial"/>
          <w:spacing w:val="-2"/>
          <w:position w:val="-1"/>
          <w:sz w:val="22"/>
          <w:szCs w:val="22"/>
        </w:rPr>
        <w:t xml:space="preserve"> </w:t>
      </w:r>
      <w:r w:rsidRPr="00094F37">
        <w:rPr>
          <w:rFonts w:ascii="Arial" w:eastAsia="Arial" w:hAnsi="Arial" w:cs="Arial"/>
          <w:position w:val="-1"/>
          <w:sz w:val="22"/>
          <w:szCs w:val="22"/>
        </w:rPr>
        <w:t>of</w:t>
      </w:r>
      <w:r w:rsidRPr="00094F37">
        <w:rPr>
          <w:rFonts w:ascii="Arial" w:eastAsia="Arial" w:hAnsi="Arial" w:cs="Arial"/>
          <w:spacing w:val="4"/>
          <w:position w:val="-1"/>
          <w:sz w:val="22"/>
          <w:szCs w:val="22"/>
        </w:rPr>
        <w:t>f</w:t>
      </w:r>
      <w:r w:rsidRPr="00094F37">
        <w:rPr>
          <w:rFonts w:ascii="Arial" w:eastAsia="Arial" w:hAnsi="Arial" w:cs="Arial"/>
          <w:spacing w:val="-1"/>
          <w:position w:val="-1"/>
          <w:sz w:val="22"/>
          <w:szCs w:val="22"/>
        </w:rPr>
        <w:t>i</w:t>
      </w:r>
      <w:r w:rsidRPr="00094F37">
        <w:rPr>
          <w:rFonts w:ascii="Arial" w:eastAsia="Arial" w:hAnsi="Arial" w:cs="Arial"/>
          <w:position w:val="-1"/>
          <w:sz w:val="22"/>
          <w:szCs w:val="22"/>
        </w:rPr>
        <w:t>c</w:t>
      </w:r>
      <w:r w:rsidRPr="00094F37">
        <w:rPr>
          <w:rFonts w:ascii="Arial" w:eastAsia="Arial" w:hAnsi="Arial" w:cs="Arial"/>
          <w:spacing w:val="-1"/>
          <w:position w:val="-1"/>
          <w:sz w:val="22"/>
          <w:szCs w:val="22"/>
        </w:rPr>
        <w:t>i</w:t>
      </w:r>
      <w:r w:rsidRPr="00094F37">
        <w:rPr>
          <w:rFonts w:ascii="Arial" w:eastAsia="Arial" w:hAnsi="Arial" w:cs="Arial"/>
          <w:position w:val="-1"/>
          <w:sz w:val="22"/>
          <w:szCs w:val="22"/>
        </w:rPr>
        <w:t>al</w:t>
      </w:r>
    </w:p>
    <w:p w14:paraId="3D1799D3" w14:textId="77777777" w:rsidR="00F85B02" w:rsidRPr="00094F37" w:rsidRDefault="00231ACC" w:rsidP="00F85B02">
      <w:pPr>
        <w:pStyle w:val="ListParagraph"/>
        <w:numPr>
          <w:ilvl w:val="0"/>
          <w:numId w:val="2"/>
        </w:numPr>
        <w:rPr>
          <w:rFonts w:ascii="Arial" w:eastAsia="Arial" w:hAnsi="Arial" w:cs="Arial"/>
          <w:sz w:val="22"/>
          <w:szCs w:val="22"/>
        </w:rPr>
      </w:pPr>
      <w:r w:rsidRPr="00094F37">
        <w:rPr>
          <w:rFonts w:ascii="Arial" w:eastAsia="Arial" w:hAnsi="Arial" w:cs="Arial"/>
          <w:spacing w:val="-1"/>
          <w:sz w:val="22"/>
          <w:szCs w:val="22"/>
        </w:rPr>
        <w:t>Di</w:t>
      </w:r>
      <w:r w:rsidRPr="00094F37">
        <w:rPr>
          <w:rFonts w:ascii="Arial" w:eastAsia="Arial" w:hAnsi="Arial" w:cs="Arial"/>
          <w:sz w:val="22"/>
          <w:szCs w:val="22"/>
        </w:rPr>
        <w:t>so</w:t>
      </w:r>
      <w:r w:rsidRPr="00094F37">
        <w:rPr>
          <w:rFonts w:ascii="Arial" w:eastAsia="Arial" w:hAnsi="Arial" w:cs="Arial"/>
          <w:spacing w:val="-1"/>
          <w:sz w:val="22"/>
          <w:szCs w:val="22"/>
        </w:rPr>
        <w:t>b</w:t>
      </w:r>
      <w:r w:rsidRPr="00094F37">
        <w:rPr>
          <w:rFonts w:ascii="Arial" w:eastAsia="Arial" w:hAnsi="Arial" w:cs="Arial"/>
          <w:sz w:val="22"/>
          <w:szCs w:val="22"/>
        </w:rPr>
        <w:t>ey</w:t>
      </w:r>
      <w:r w:rsidRPr="00094F37">
        <w:rPr>
          <w:rFonts w:ascii="Arial" w:eastAsia="Arial" w:hAnsi="Arial" w:cs="Arial"/>
          <w:spacing w:val="-1"/>
          <w:sz w:val="22"/>
          <w:szCs w:val="22"/>
        </w:rPr>
        <w:t>i</w:t>
      </w:r>
      <w:r w:rsidRPr="00094F37">
        <w:rPr>
          <w:rFonts w:ascii="Arial" w:eastAsia="Arial" w:hAnsi="Arial" w:cs="Arial"/>
          <w:sz w:val="22"/>
          <w:szCs w:val="22"/>
        </w:rPr>
        <w:t>ng</w:t>
      </w:r>
      <w:r w:rsidRPr="00094F37">
        <w:rPr>
          <w:rFonts w:ascii="Arial" w:eastAsia="Arial" w:hAnsi="Arial" w:cs="Arial"/>
          <w:spacing w:val="3"/>
          <w:sz w:val="22"/>
          <w:szCs w:val="22"/>
        </w:rPr>
        <w:t xml:space="preserve"> </w:t>
      </w:r>
      <w:r w:rsidRPr="00094F37">
        <w:rPr>
          <w:rFonts w:ascii="Arial" w:eastAsia="Arial" w:hAnsi="Arial" w:cs="Arial"/>
          <w:sz w:val="22"/>
          <w:szCs w:val="22"/>
        </w:rPr>
        <w:t>or</w:t>
      </w:r>
      <w:r w:rsidRPr="00094F37">
        <w:rPr>
          <w:rFonts w:ascii="Arial" w:eastAsia="Arial" w:hAnsi="Arial" w:cs="Arial"/>
          <w:spacing w:val="-1"/>
          <w:sz w:val="22"/>
          <w:szCs w:val="22"/>
        </w:rPr>
        <w:t xml:space="preserve"> </w:t>
      </w:r>
      <w:r w:rsidRPr="00094F37">
        <w:rPr>
          <w:rFonts w:ascii="Arial" w:eastAsia="Arial" w:hAnsi="Arial" w:cs="Arial"/>
          <w:sz w:val="22"/>
          <w:szCs w:val="22"/>
        </w:rPr>
        <w:t>d</w:t>
      </w:r>
      <w:r w:rsidRPr="00094F37">
        <w:rPr>
          <w:rFonts w:ascii="Arial" w:eastAsia="Arial" w:hAnsi="Arial" w:cs="Arial"/>
          <w:spacing w:val="-1"/>
          <w:sz w:val="22"/>
          <w:szCs w:val="22"/>
        </w:rPr>
        <w:t>el</w:t>
      </w:r>
      <w:r w:rsidRPr="00094F37">
        <w:rPr>
          <w:rFonts w:ascii="Arial" w:eastAsia="Arial" w:hAnsi="Arial" w:cs="Arial"/>
          <w:sz w:val="22"/>
          <w:szCs w:val="22"/>
        </w:rPr>
        <w:t>ib</w:t>
      </w:r>
      <w:r w:rsidRPr="00094F37">
        <w:rPr>
          <w:rFonts w:ascii="Arial" w:eastAsia="Arial" w:hAnsi="Arial" w:cs="Arial"/>
          <w:spacing w:val="-1"/>
          <w:sz w:val="22"/>
          <w:szCs w:val="22"/>
        </w:rPr>
        <w:t>e</w:t>
      </w:r>
      <w:r w:rsidRPr="00094F37">
        <w:rPr>
          <w:rFonts w:ascii="Arial" w:eastAsia="Arial" w:hAnsi="Arial" w:cs="Arial"/>
          <w:spacing w:val="1"/>
          <w:sz w:val="22"/>
          <w:szCs w:val="22"/>
        </w:rPr>
        <w:t>r</w:t>
      </w:r>
      <w:r w:rsidRPr="00094F37">
        <w:rPr>
          <w:rFonts w:ascii="Arial" w:eastAsia="Arial" w:hAnsi="Arial" w:cs="Arial"/>
          <w:sz w:val="22"/>
          <w:szCs w:val="22"/>
        </w:rPr>
        <w:t>ate</w:t>
      </w:r>
      <w:r w:rsidRPr="00094F37">
        <w:rPr>
          <w:rFonts w:ascii="Arial" w:eastAsia="Arial" w:hAnsi="Arial" w:cs="Arial"/>
          <w:spacing w:val="-3"/>
          <w:sz w:val="22"/>
          <w:szCs w:val="22"/>
        </w:rPr>
        <w:t>l</w:t>
      </w:r>
      <w:r w:rsidRPr="00094F37">
        <w:rPr>
          <w:rFonts w:ascii="Arial" w:eastAsia="Arial" w:hAnsi="Arial" w:cs="Arial"/>
          <w:sz w:val="22"/>
          <w:szCs w:val="22"/>
        </w:rPr>
        <w:t>y</w:t>
      </w:r>
      <w:r w:rsidRPr="00094F37">
        <w:rPr>
          <w:rFonts w:ascii="Arial" w:eastAsia="Arial" w:hAnsi="Arial" w:cs="Arial"/>
          <w:spacing w:val="-1"/>
          <w:sz w:val="22"/>
          <w:szCs w:val="22"/>
        </w:rPr>
        <w:t xml:space="preserve"> i</w:t>
      </w:r>
      <w:r w:rsidRPr="00094F37">
        <w:rPr>
          <w:rFonts w:ascii="Arial" w:eastAsia="Arial" w:hAnsi="Arial" w:cs="Arial"/>
          <w:spacing w:val="2"/>
          <w:sz w:val="22"/>
          <w:szCs w:val="22"/>
        </w:rPr>
        <w:t>g</w:t>
      </w:r>
      <w:r w:rsidRPr="00094F37">
        <w:rPr>
          <w:rFonts w:ascii="Arial" w:eastAsia="Arial" w:hAnsi="Arial" w:cs="Arial"/>
          <w:sz w:val="22"/>
          <w:szCs w:val="22"/>
        </w:rPr>
        <w:t>n</w:t>
      </w:r>
      <w:r w:rsidRPr="00094F37">
        <w:rPr>
          <w:rFonts w:ascii="Arial" w:eastAsia="Arial" w:hAnsi="Arial" w:cs="Arial"/>
          <w:spacing w:val="-1"/>
          <w:sz w:val="22"/>
          <w:szCs w:val="22"/>
        </w:rPr>
        <w:t>o</w:t>
      </w:r>
      <w:r w:rsidRPr="00094F37">
        <w:rPr>
          <w:rFonts w:ascii="Arial" w:eastAsia="Arial" w:hAnsi="Arial" w:cs="Arial"/>
          <w:spacing w:val="1"/>
          <w:sz w:val="22"/>
          <w:szCs w:val="22"/>
        </w:rPr>
        <w:t>r</w:t>
      </w:r>
      <w:r w:rsidRPr="00094F37">
        <w:rPr>
          <w:rFonts w:ascii="Arial" w:eastAsia="Arial" w:hAnsi="Arial" w:cs="Arial"/>
          <w:spacing w:val="-1"/>
          <w:sz w:val="22"/>
          <w:szCs w:val="22"/>
        </w:rPr>
        <w:t>i</w:t>
      </w:r>
      <w:r w:rsidRPr="00094F37">
        <w:rPr>
          <w:rFonts w:ascii="Arial" w:eastAsia="Arial" w:hAnsi="Arial" w:cs="Arial"/>
          <w:spacing w:val="-3"/>
          <w:sz w:val="22"/>
          <w:szCs w:val="22"/>
        </w:rPr>
        <w:t>n</w:t>
      </w:r>
      <w:r w:rsidRPr="00094F37">
        <w:rPr>
          <w:rFonts w:ascii="Arial" w:eastAsia="Arial" w:hAnsi="Arial" w:cs="Arial"/>
          <w:sz w:val="22"/>
          <w:szCs w:val="22"/>
        </w:rPr>
        <w:t>g</w:t>
      </w:r>
      <w:r w:rsidRPr="00094F37">
        <w:rPr>
          <w:rFonts w:ascii="Arial" w:eastAsia="Arial" w:hAnsi="Arial" w:cs="Arial"/>
          <w:spacing w:val="3"/>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n</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r</w:t>
      </w:r>
      <w:r w:rsidRPr="00094F37">
        <w:rPr>
          <w:rFonts w:ascii="Arial" w:eastAsia="Arial" w:hAnsi="Arial" w:cs="Arial"/>
          <w:sz w:val="22"/>
          <w:szCs w:val="22"/>
        </w:rPr>
        <w:t>e</w:t>
      </w:r>
      <w:r w:rsidRPr="00094F37">
        <w:rPr>
          <w:rFonts w:ascii="Arial" w:eastAsia="Arial" w:hAnsi="Arial" w:cs="Arial"/>
          <w:spacing w:val="-1"/>
          <w:sz w:val="22"/>
          <w:szCs w:val="22"/>
        </w:rPr>
        <w:t>a</w:t>
      </w:r>
      <w:r w:rsidRPr="00094F37">
        <w:rPr>
          <w:rFonts w:ascii="Arial" w:eastAsia="Arial" w:hAnsi="Arial" w:cs="Arial"/>
          <w:sz w:val="22"/>
          <w:szCs w:val="22"/>
        </w:rPr>
        <w:t>so</w:t>
      </w:r>
      <w:r w:rsidRPr="00094F37">
        <w:rPr>
          <w:rFonts w:ascii="Arial" w:eastAsia="Arial" w:hAnsi="Arial" w:cs="Arial"/>
          <w:spacing w:val="-1"/>
          <w:sz w:val="22"/>
          <w:szCs w:val="22"/>
        </w:rPr>
        <w:t>n</w:t>
      </w:r>
      <w:r w:rsidRPr="00094F37">
        <w:rPr>
          <w:rFonts w:ascii="Arial" w:eastAsia="Arial" w:hAnsi="Arial" w:cs="Arial"/>
          <w:sz w:val="22"/>
          <w:szCs w:val="22"/>
        </w:rPr>
        <w:t>a</w:t>
      </w:r>
      <w:r w:rsidRPr="00094F37">
        <w:rPr>
          <w:rFonts w:ascii="Arial" w:eastAsia="Arial" w:hAnsi="Arial" w:cs="Arial"/>
          <w:spacing w:val="-1"/>
          <w:sz w:val="22"/>
          <w:szCs w:val="22"/>
        </w:rPr>
        <w:t>b</w:t>
      </w:r>
      <w:r w:rsidRPr="00094F37">
        <w:rPr>
          <w:rFonts w:ascii="Arial" w:eastAsia="Arial" w:hAnsi="Arial" w:cs="Arial"/>
          <w:spacing w:val="-3"/>
          <w:sz w:val="22"/>
          <w:szCs w:val="22"/>
        </w:rPr>
        <w:t>l</w:t>
      </w:r>
      <w:r w:rsidRPr="00094F37">
        <w:rPr>
          <w:rFonts w:ascii="Arial" w:eastAsia="Arial" w:hAnsi="Arial" w:cs="Arial"/>
          <w:sz w:val="22"/>
          <w:szCs w:val="22"/>
        </w:rPr>
        <w:t>e i</w:t>
      </w:r>
      <w:r w:rsidRPr="00094F37">
        <w:rPr>
          <w:rFonts w:ascii="Arial" w:eastAsia="Arial" w:hAnsi="Arial" w:cs="Arial"/>
          <w:spacing w:val="-1"/>
          <w:sz w:val="22"/>
          <w:szCs w:val="22"/>
        </w:rPr>
        <w:t>n</w:t>
      </w:r>
      <w:r w:rsidRPr="00094F37">
        <w:rPr>
          <w:rFonts w:ascii="Arial" w:eastAsia="Arial" w:hAnsi="Arial" w:cs="Arial"/>
          <w:sz w:val="22"/>
          <w:szCs w:val="22"/>
        </w:rPr>
        <w:t>s</w:t>
      </w:r>
      <w:r w:rsidRPr="00094F37">
        <w:rPr>
          <w:rFonts w:ascii="Arial" w:eastAsia="Arial" w:hAnsi="Arial" w:cs="Arial"/>
          <w:spacing w:val="1"/>
          <w:sz w:val="22"/>
          <w:szCs w:val="22"/>
        </w:rPr>
        <w:t>tr</w:t>
      </w:r>
      <w:r w:rsidRPr="00094F37">
        <w:rPr>
          <w:rFonts w:ascii="Arial" w:eastAsia="Arial" w:hAnsi="Arial" w:cs="Arial"/>
          <w:spacing w:val="-3"/>
          <w:sz w:val="22"/>
          <w:szCs w:val="22"/>
        </w:rPr>
        <w:t>u</w:t>
      </w:r>
      <w:r w:rsidRPr="00094F37">
        <w:rPr>
          <w:rFonts w:ascii="Arial" w:eastAsia="Arial" w:hAnsi="Arial" w:cs="Arial"/>
          <w:sz w:val="22"/>
          <w:szCs w:val="22"/>
        </w:rPr>
        <w:t>c</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on</w:t>
      </w:r>
      <w:r w:rsidRPr="00094F37">
        <w:rPr>
          <w:rFonts w:ascii="Arial" w:eastAsia="Arial" w:hAnsi="Arial" w:cs="Arial"/>
          <w:spacing w:val="-2"/>
          <w:sz w:val="22"/>
          <w:szCs w:val="22"/>
        </w:rPr>
        <w:t xml:space="preserve"> </w:t>
      </w:r>
      <w:r w:rsidRPr="00094F37">
        <w:rPr>
          <w:rFonts w:ascii="Arial" w:eastAsia="Arial" w:hAnsi="Arial" w:cs="Arial"/>
          <w:spacing w:val="2"/>
          <w:sz w:val="22"/>
          <w:szCs w:val="22"/>
        </w:rPr>
        <w:t>g</w:t>
      </w:r>
      <w:r w:rsidRPr="00094F37">
        <w:rPr>
          <w:rFonts w:ascii="Arial" w:eastAsia="Arial" w:hAnsi="Arial" w:cs="Arial"/>
          <w:spacing w:val="-1"/>
          <w:sz w:val="22"/>
          <w:szCs w:val="22"/>
        </w:rPr>
        <w:t>i</w:t>
      </w:r>
      <w:r w:rsidRPr="00094F37">
        <w:rPr>
          <w:rFonts w:ascii="Arial" w:eastAsia="Arial" w:hAnsi="Arial" w:cs="Arial"/>
          <w:spacing w:val="-2"/>
          <w:sz w:val="22"/>
          <w:szCs w:val="22"/>
        </w:rPr>
        <w:t>v</w:t>
      </w:r>
      <w:r w:rsidRPr="00094F37">
        <w:rPr>
          <w:rFonts w:ascii="Arial" w:eastAsia="Arial" w:hAnsi="Arial" w:cs="Arial"/>
          <w:sz w:val="22"/>
          <w:szCs w:val="22"/>
        </w:rPr>
        <w:t>en</w:t>
      </w:r>
      <w:r w:rsidRPr="00094F37">
        <w:rPr>
          <w:rFonts w:ascii="Arial" w:eastAsia="Arial" w:hAnsi="Arial" w:cs="Arial"/>
          <w:spacing w:val="1"/>
          <w:sz w:val="22"/>
          <w:szCs w:val="22"/>
        </w:rPr>
        <w:t xml:space="preserve"> </w:t>
      </w:r>
      <w:r w:rsidRPr="00094F37">
        <w:rPr>
          <w:rFonts w:ascii="Arial" w:eastAsia="Arial" w:hAnsi="Arial" w:cs="Arial"/>
          <w:sz w:val="22"/>
          <w:szCs w:val="22"/>
        </w:rPr>
        <w:t>by</w:t>
      </w:r>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 xml:space="preserve"> j</w:t>
      </w:r>
      <w:r w:rsidRPr="00094F37">
        <w:rPr>
          <w:rFonts w:ascii="Arial" w:eastAsia="Arial" w:hAnsi="Arial" w:cs="Arial"/>
          <w:sz w:val="22"/>
          <w:szCs w:val="22"/>
        </w:rPr>
        <w:t>u</w:t>
      </w:r>
      <w:r w:rsidRPr="00094F37">
        <w:rPr>
          <w:rFonts w:ascii="Arial" w:eastAsia="Arial" w:hAnsi="Arial" w:cs="Arial"/>
          <w:spacing w:val="-1"/>
          <w:sz w:val="22"/>
          <w:szCs w:val="22"/>
        </w:rPr>
        <w:t>d</w:t>
      </w:r>
      <w:r w:rsidRPr="00094F37">
        <w:rPr>
          <w:rFonts w:ascii="Arial" w:eastAsia="Arial" w:hAnsi="Arial" w:cs="Arial"/>
          <w:spacing w:val="2"/>
          <w:sz w:val="22"/>
          <w:szCs w:val="22"/>
        </w:rPr>
        <w:t>g</w:t>
      </w:r>
      <w:r w:rsidRPr="00094F37">
        <w:rPr>
          <w:rFonts w:ascii="Arial" w:eastAsia="Arial" w:hAnsi="Arial" w:cs="Arial"/>
          <w:sz w:val="22"/>
          <w:szCs w:val="22"/>
        </w:rPr>
        <w:t>e</w:t>
      </w:r>
      <w:r w:rsidRPr="00094F37">
        <w:rPr>
          <w:rFonts w:ascii="Arial" w:eastAsia="Arial" w:hAnsi="Arial" w:cs="Arial"/>
          <w:spacing w:val="-2"/>
          <w:sz w:val="22"/>
          <w:szCs w:val="22"/>
        </w:rPr>
        <w:t xml:space="preserve"> </w:t>
      </w:r>
      <w:r w:rsidRPr="00094F37">
        <w:rPr>
          <w:rFonts w:ascii="Arial" w:eastAsia="Arial" w:hAnsi="Arial" w:cs="Arial"/>
          <w:sz w:val="22"/>
          <w:szCs w:val="22"/>
        </w:rPr>
        <w:t>or</w:t>
      </w:r>
      <w:r w:rsidRPr="00094F37">
        <w:rPr>
          <w:rFonts w:ascii="Arial" w:eastAsia="Arial" w:hAnsi="Arial" w:cs="Arial"/>
          <w:spacing w:val="-1"/>
          <w:sz w:val="22"/>
          <w:szCs w:val="22"/>
        </w:rPr>
        <w:t xml:space="preserve"> </w:t>
      </w:r>
      <w:r w:rsidRPr="00094F37">
        <w:rPr>
          <w:rFonts w:ascii="Arial" w:eastAsia="Arial" w:hAnsi="Arial" w:cs="Arial"/>
          <w:sz w:val="22"/>
          <w:szCs w:val="22"/>
        </w:rPr>
        <w:t>sh</w:t>
      </w:r>
      <w:r w:rsidRPr="00094F37">
        <w:rPr>
          <w:rFonts w:ascii="Arial" w:eastAsia="Arial" w:hAnsi="Arial" w:cs="Arial"/>
          <w:spacing w:val="-1"/>
          <w:sz w:val="22"/>
          <w:szCs w:val="22"/>
        </w:rPr>
        <w:t>o</w:t>
      </w:r>
      <w:r w:rsidRPr="00094F37">
        <w:rPr>
          <w:rFonts w:ascii="Arial" w:eastAsia="Arial" w:hAnsi="Arial" w:cs="Arial"/>
          <w:sz w:val="22"/>
          <w:szCs w:val="22"/>
        </w:rPr>
        <w:t xml:space="preserve">w </w:t>
      </w:r>
      <w:r w:rsidR="004F6FBA" w:rsidRPr="00094F37">
        <w:rPr>
          <w:rFonts w:ascii="Arial" w:eastAsia="Arial" w:hAnsi="Arial" w:cs="Arial"/>
          <w:sz w:val="22"/>
          <w:szCs w:val="22"/>
        </w:rPr>
        <w:t>o</w:t>
      </w:r>
      <w:r w:rsidRPr="00094F37">
        <w:rPr>
          <w:rFonts w:ascii="Arial" w:eastAsia="Arial" w:hAnsi="Arial" w:cs="Arial"/>
          <w:spacing w:val="1"/>
          <w:sz w:val="22"/>
          <w:szCs w:val="22"/>
        </w:rPr>
        <w:t>f</w:t>
      </w:r>
      <w:r w:rsidRPr="00094F37">
        <w:rPr>
          <w:rFonts w:ascii="Arial" w:eastAsia="Arial" w:hAnsi="Arial" w:cs="Arial"/>
          <w:spacing w:val="3"/>
          <w:sz w:val="22"/>
          <w:szCs w:val="22"/>
        </w:rPr>
        <w:t>f</w:t>
      </w:r>
      <w:r w:rsidRPr="00094F37">
        <w:rPr>
          <w:rFonts w:ascii="Arial" w:eastAsia="Arial" w:hAnsi="Arial" w:cs="Arial"/>
          <w:spacing w:val="-1"/>
          <w:sz w:val="22"/>
          <w:szCs w:val="22"/>
        </w:rPr>
        <w:t>i</w:t>
      </w:r>
      <w:r w:rsidRPr="00094F37">
        <w:rPr>
          <w:rFonts w:ascii="Arial" w:eastAsia="Arial" w:hAnsi="Arial" w:cs="Arial"/>
          <w:sz w:val="22"/>
          <w:szCs w:val="22"/>
        </w:rPr>
        <w:t>c</w:t>
      </w:r>
      <w:r w:rsidRPr="00094F37">
        <w:rPr>
          <w:rFonts w:ascii="Arial" w:eastAsia="Arial" w:hAnsi="Arial" w:cs="Arial"/>
          <w:spacing w:val="-1"/>
          <w:sz w:val="22"/>
          <w:szCs w:val="22"/>
        </w:rPr>
        <w:t>i</w:t>
      </w:r>
      <w:r w:rsidRPr="00094F37">
        <w:rPr>
          <w:rFonts w:ascii="Arial" w:eastAsia="Arial" w:hAnsi="Arial" w:cs="Arial"/>
          <w:sz w:val="22"/>
          <w:szCs w:val="22"/>
        </w:rPr>
        <w:t>al</w:t>
      </w:r>
    </w:p>
    <w:p w14:paraId="4D7500AE" w14:textId="77777777" w:rsidR="00D469AB" w:rsidRPr="00094F37" w:rsidRDefault="00231ACC" w:rsidP="00F85B02">
      <w:pPr>
        <w:pStyle w:val="ListParagraph"/>
        <w:numPr>
          <w:ilvl w:val="0"/>
          <w:numId w:val="2"/>
        </w:numPr>
        <w:rPr>
          <w:rFonts w:ascii="Arial" w:eastAsia="Arial" w:hAnsi="Arial" w:cs="Arial"/>
          <w:sz w:val="22"/>
          <w:szCs w:val="22"/>
        </w:rPr>
      </w:pPr>
      <w:r w:rsidRPr="00094F37">
        <w:rPr>
          <w:rFonts w:ascii="Arial" w:eastAsia="Arial" w:hAnsi="Arial" w:cs="Arial"/>
          <w:spacing w:val="-1"/>
          <w:sz w:val="22"/>
          <w:szCs w:val="22"/>
        </w:rPr>
        <w:t>C</w:t>
      </w:r>
      <w:r w:rsidRPr="00094F37">
        <w:rPr>
          <w:rFonts w:ascii="Arial" w:eastAsia="Arial" w:hAnsi="Arial" w:cs="Arial"/>
          <w:sz w:val="22"/>
          <w:szCs w:val="22"/>
        </w:rPr>
        <w:t>o</w:t>
      </w:r>
      <w:r w:rsidRPr="00094F37">
        <w:rPr>
          <w:rFonts w:ascii="Arial" w:eastAsia="Arial" w:hAnsi="Arial" w:cs="Arial"/>
          <w:spacing w:val="-1"/>
          <w:sz w:val="22"/>
          <w:szCs w:val="22"/>
        </w:rPr>
        <w:t>n</w:t>
      </w:r>
      <w:r w:rsidRPr="00094F37">
        <w:rPr>
          <w:rFonts w:ascii="Arial" w:eastAsia="Arial" w:hAnsi="Arial" w:cs="Arial"/>
          <w:sz w:val="22"/>
          <w:szCs w:val="22"/>
        </w:rPr>
        <w:t>d</w:t>
      </w:r>
      <w:r w:rsidRPr="00094F37">
        <w:rPr>
          <w:rFonts w:ascii="Arial" w:eastAsia="Arial" w:hAnsi="Arial" w:cs="Arial"/>
          <w:spacing w:val="-1"/>
          <w:sz w:val="22"/>
          <w:szCs w:val="22"/>
        </w:rPr>
        <w:t>u</w:t>
      </w:r>
      <w:r w:rsidRPr="00094F37">
        <w:rPr>
          <w:rFonts w:ascii="Arial" w:eastAsia="Arial" w:hAnsi="Arial" w:cs="Arial"/>
          <w:sz w:val="22"/>
          <w:szCs w:val="22"/>
        </w:rPr>
        <w:t>c</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ng</w:t>
      </w:r>
      <w:r w:rsidRPr="00094F37">
        <w:rPr>
          <w:rFonts w:ascii="Arial" w:eastAsia="Arial" w:hAnsi="Arial" w:cs="Arial"/>
          <w:spacing w:val="1"/>
          <w:sz w:val="22"/>
          <w:szCs w:val="22"/>
        </w:rPr>
        <w:t xml:space="preserve"> </w:t>
      </w:r>
      <w:r w:rsidRPr="00094F37">
        <w:rPr>
          <w:rFonts w:ascii="Arial" w:eastAsia="Arial" w:hAnsi="Arial" w:cs="Arial"/>
          <w:sz w:val="22"/>
          <w:szCs w:val="22"/>
        </w:rPr>
        <w:t>h</w:t>
      </w:r>
      <w:r w:rsidRPr="00094F37">
        <w:rPr>
          <w:rFonts w:ascii="Arial" w:eastAsia="Arial" w:hAnsi="Arial" w:cs="Arial"/>
          <w:spacing w:val="-1"/>
          <w:sz w:val="22"/>
          <w:szCs w:val="22"/>
        </w:rPr>
        <w:t>i</w:t>
      </w:r>
      <w:r w:rsidRPr="00094F37">
        <w:rPr>
          <w:rFonts w:ascii="Arial" w:eastAsia="Arial" w:hAnsi="Arial" w:cs="Arial"/>
          <w:spacing w:val="-2"/>
          <w:sz w:val="22"/>
          <w:szCs w:val="22"/>
        </w:rPr>
        <w:t>m</w:t>
      </w:r>
      <w:r w:rsidRPr="00094F37">
        <w:rPr>
          <w:rFonts w:ascii="Arial" w:eastAsia="Arial" w:hAnsi="Arial" w:cs="Arial"/>
          <w:spacing w:val="1"/>
          <w:sz w:val="22"/>
          <w:szCs w:val="22"/>
        </w:rPr>
        <w:t>/</w:t>
      </w:r>
      <w:r w:rsidRPr="00094F37">
        <w:rPr>
          <w:rFonts w:ascii="Arial" w:eastAsia="Arial" w:hAnsi="Arial" w:cs="Arial"/>
          <w:sz w:val="22"/>
          <w:szCs w:val="22"/>
        </w:rPr>
        <w:t>h</w:t>
      </w:r>
      <w:r w:rsidRPr="00094F37">
        <w:rPr>
          <w:rFonts w:ascii="Arial" w:eastAsia="Arial" w:hAnsi="Arial" w:cs="Arial"/>
          <w:spacing w:val="-1"/>
          <w:sz w:val="22"/>
          <w:szCs w:val="22"/>
        </w:rPr>
        <w:t>e</w:t>
      </w:r>
      <w:r w:rsidRPr="00094F37">
        <w:rPr>
          <w:rFonts w:ascii="Arial" w:eastAsia="Arial" w:hAnsi="Arial" w:cs="Arial"/>
          <w:spacing w:val="1"/>
          <w:sz w:val="22"/>
          <w:szCs w:val="22"/>
        </w:rPr>
        <w:t>r</w:t>
      </w:r>
      <w:r w:rsidRPr="00094F37">
        <w:rPr>
          <w:rFonts w:ascii="Arial" w:eastAsia="Arial" w:hAnsi="Arial" w:cs="Arial"/>
          <w:sz w:val="22"/>
          <w:szCs w:val="22"/>
        </w:rPr>
        <w:t>se</w:t>
      </w:r>
      <w:r w:rsidRPr="00094F37">
        <w:rPr>
          <w:rFonts w:ascii="Arial" w:eastAsia="Arial" w:hAnsi="Arial" w:cs="Arial"/>
          <w:spacing w:val="-4"/>
          <w:sz w:val="22"/>
          <w:szCs w:val="22"/>
        </w:rPr>
        <w:t>l</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i</w:t>
      </w:r>
      <w:r w:rsidRPr="00094F37">
        <w:rPr>
          <w:rFonts w:ascii="Arial" w:eastAsia="Arial" w:hAnsi="Arial" w:cs="Arial"/>
          <w:sz w:val="22"/>
          <w:szCs w:val="22"/>
        </w:rPr>
        <w:t>n a</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m</w:t>
      </w:r>
      <w:r w:rsidRPr="00094F37">
        <w:rPr>
          <w:rFonts w:ascii="Arial" w:eastAsia="Arial" w:hAnsi="Arial" w:cs="Arial"/>
          <w:sz w:val="22"/>
          <w:szCs w:val="22"/>
        </w:rPr>
        <w:t>a</w:t>
      </w:r>
      <w:r w:rsidRPr="00094F37">
        <w:rPr>
          <w:rFonts w:ascii="Arial" w:eastAsia="Arial" w:hAnsi="Arial" w:cs="Arial"/>
          <w:spacing w:val="-1"/>
          <w:sz w:val="22"/>
          <w:szCs w:val="22"/>
        </w:rPr>
        <w:t>n</w:t>
      </w:r>
      <w:r w:rsidRPr="00094F37">
        <w:rPr>
          <w:rFonts w:ascii="Arial" w:eastAsia="Arial" w:hAnsi="Arial" w:cs="Arial"/>
          <w:sz w:val="22"/>
          <w:szCs w:val="22"/>
        </w:rPr>
        <w:t>n</w:t>
      </w:r>
      <w:r w:rsidRPr="00094F37">
        <w:rPr>
          <w:rFonts w:ascii="Arial" w:eastAsia="Arial" w:hAnsi="Arial" w:cs="Arial"/>
          <w:spacing w:val="-1"/>
          <w:sz w:val="22"/>
          <w:szCs w:val="22"/>
        </w:rPr>
        <w:t>e</w:t>
      </w:r>
      <w:r w:rsidRPr="00094F37">
        <w:rPr>
          <w:rFonts w:ascii="Arial" w:eastAsia="Arial" w:hAnsi="Arial" w:cs="Arial"/>
          <w:sz w:val="22"/>
          <w:szCs w:val="22"/>
        </w:rPr>
        <w:t xml:space="preserve">r </w:t>
      </w:r>
      <w:r w:rsidRPr="00094F37">
        <w:rPr>
          <w:rFonts w:ascii="Arial" w:eastAsia="Arial" w:hAnsi="Arial" w:cs="Arial"/>
          <w:spacing w:val="-3"/>
          <w:sz w:val="22"/>
          <w:szCs w:val="22"/>
        </w:rPr>
        <w:t>w</w:t>
      </w:r>
      <w:r w:rsidRPr="00094F37">
        <w:rPr>
          <w:rFonts w:ascii="Arial" w:eastAsia="Arial" w:hAnsi="Arial" w:cs="Arial"/>
          <w:sz w:val="22"/>
          <w:szCs w:val="22"/>
        </w:rPr>
        <w:t>h</w:t>
      </w:r>
      <w:r w:rsidRPr="00094F37">
        <w:rPr>
          <w:rFonts w:ascii="Arial" w:eastAsia="Arial" w:hAnsi="Arial" w:cs="Arial"/>
          <w:spacing w:val="-1"/>
          <w:sz w:val="22"/>
          <w:szCs w:val="22"/>
        </w:rPr>
        <w:t>i</w:t>
      </w:r>
      <w:r w:rsidRPr="00094F37">
        <w:rPr>
          <w:rFonts w:ascii="Arial" w:eastAsia="Arial" w:hAnsi="Arial" w:cs="Arial"/>
          <w:sz w:val="22"/>
          <w:szCs w:val="22"/>
        </w:rPr>
        <w:t xml:space="preserve">ch </w:t>
      </w:r>
      <w:r w:rsidRPr="00094F37">
        <w:rPr>
          <w:rFonts w:ascii="Arial" w:eastAsia="Arial" w:hAnsi="Arial" w:cs="Arial"/>
          <w:spacing w:val="1"/>
          <w:sz w:val="22"/>
          <w:szCs w:val="22"/>
        </w:rPr>
        <w:t>m</w:t>
      </w:r>
      <w:r w:rsidRPr="00094F37">
        <w:rPr>
          <w:rFonts w:ascii="Arial" w:eastAsia="Arial" w:hAnsi="Arial" w:cs="Arial"/>
          <w:sz w:val="22"/>
          <w:szCs w:val="22"/>
        </w:rPr>
        <w:t>ay</w:t>
      </w:r>
      <w:r w:rsidRPr="00094F37">
        <w:rPr>
          <w:rFonts w:ascii="Arial" w:eastAsia="Arial" w:hAnsi="Arial" w:cs="Arial"/>
          <w:spacing w:val="-2"/>
          <w:sz w:val="22"/>
          <w:szCs w:val="22"/>
        </w:rPr>
        <w:t xml:space="preserve"> </w:t>
      </w:r>
      <w:r w:rsidRPr="00094F37">
        <w:rPr>
          <w:rFonts w:ascii="Arial" w:eastAsia="Arial" w:hAnsi="Arial" w:cs="Arial"/>
          <w:sz w:val="22"/>
          <w:szCs w:val="22"/>
        </w:rPr>
        <w:t>ca</w:t>
      </w:r>
      <w:r w:rsidRPr="00094F37">
        <w:rPr>
          <w:rFonts w:ascii="Arial" w:eastAsia="Arial" w:hAnsi="Arial" w:cs="Arial"/>
          <w:spacing w:val="-1"/>
          <w:sz w:val="22"/>
          <w:szCs w:val="22"/>
        </w:rPr>
        <w:t>u</w:t>
      </w:r>
      <w:r w:rsidRPr="00094F37">
        <w:rPr>
          <w:rFonts w:ascii="Arial" w:eastAsia="Arial" w:hAnsi="Arial" w:cs="Arial"/>
          <w:sz w:val="22"/>
          <w:szCs w:val="22"/>
        </w:rPr>
        <w:t>se a</w:t>
      </w:r>
      <w:r w:rsidRPr="00094F37">
        <w:rPr>
          <w:rFonts w:ascii="Arial" w:eastAsia="Arial" w:hAnsi="Arial" w:cs="Arial"/>
          <w:spacing w:val="-1"/>
          <w:sz w:val="22"/>
          <w:szCs w:val="22"/>
        </w:rPr>
        <w:t>l</w:t>
      </w:r>
      <w:r w:rsidRPr="00094F37">
        <w:rPr>
          <w:rFonts w:ascii="Arial" w:eastAsia="Arial" w:hAnsi="Arial" w:cs="Arial"/>
          <w:sz w:val="22"/>
          <w:szCs w:val="22"/>
        </w:rPr>
        <w:t>a</w:t>
      </w:r>
      <w:r w:rsidRPr="00094F37">
        <w:rPr>
          <w:rFonts w:ascii="Arial" w:eastAsia="Arial" w:hAnsi="Arial" w:cs="Arial"/>
          <w:spacing w:val="-2"/>
          <w:sz w:val="22"/>
          <w:szCs w:val="22"/>
        </w:rPr>
        <w:t>r</w:t>
      </w:r>
      <w:r w:rsidRPr="00094F37">
        <w:rPr>
          <w:rFonts w:ascii="Arial" w:eastAsia="Arial" w:hAnsi="Arial" w:cs="Arial"/>
          <w:spacing w:val="1"/>
          <w:sz w:val="22"/>
          <w:szCs w:val="22"/>
        </w:rPr>
        <w:t>m</w:t>
      </w:r>
      <w:r w:rsidRPr="00094F37">
        <w:rPr>
          <w:rFonts w:ascii="Arial" w:eastAsia="Arial" w:hAnsi="Arial" w:cs="Arial"/>
          <w:sz w:val="22"/>
          <w:szCs w:val="22"/>
        </w:rPr>
        <w:t>, h</w:t>
      </w:r>
      <w:r w:rsidRPr="00094F37">
        <w:rPr>
          <w:rFonts w:ascii="Arial" w:eastAsia="Arial" w:hAnsi="Arial" w:cs="Arial"/>
          <w:spacing w:val="-1"/>
          <w:sz w:val="22"/>
          <w:szCs w:val="22"/>
        </w:rPr>
        <w:t>a</w:t>
      </w:r>
      <w:r w:rsidRPr="00094F37">
        <w:rPr>
          <w:rFonts w:ascii="Arial" w:eastAsia="Arial" w:hAnsi="Arial" w:cs="Arial"/>
          <w:spacing w:val="1"/>
          <w:sz w:val="22"/>
          <w:szCs w:val="22"/>
        </w:rPr>
        <w:t>r</w:t>
      </w:r>
      <w:r w:rsidRPr="00094F37">
        <w:rPr>
          <w:rFonts w:ascii="Arial" w:eastAsia="Arial" w:hAnsi="Arial" w:cs="Arial"/>
          <w:sz w:val="22"/>
          <w:szCs w:val="22"/>
        </w:rPr>
        <w:t>as</w:t>
      </w:r>
      <w:r w:rsidRPr="00094F37">
        <w:rPr>
          <w:rFonts w:ascii="Arial" w:eastAsia="Arial" w:hAnsi="Arial" w:cs="Arial"/>
          <w:spacing w:val="-3"/>
          <w:sz w:val="22"/>
          <w:szCs w:val="22"/>
        </w:rPr>
        <w:t>s</w:t>
      </w:r>
      <w:r w:rsidRPr="00094F37">
        <w:rPr>
          <w:rFonts w:ascii="Arial" w:eastAsia="Arial" w:hAnsi="Arial" w:cs="Arial"/>
          <w:spacing w:val="1"/>
          <w:sz w:val="22"/>
          <w:szCs w:val="22"/>
        </w:rPr>
        <w:t>m</w:t>
      </w:r>
      <w:r w:rsidRPr="00094F37">
        <w:rPr>
          <w:rFonts w:ascii="Arial" w:eastAsia="Arial" w:hAnsi="Arial" w:cs="Arial"/>
          <w:sz w:val="22"/>
          <w:szCs w:val="22"/>
        </w:rPr>
        <w:t>e</w:t>
      </w:r>
      <w:r w:rsidRPr="00094F37">
        <w:rPr>
          <w:rFonts w:ascii="Arial" w:eastAsia="Arial" w:hAnsi="Arial" w:cs="Arial"/>
          <w:spacing w:val="-3"/>
          <w:sz w:val="22"/>
          <w:szCs w:val="22"/>
        </w:rPr>
        <w:t>n</w:t>
      </w:r>
      <w:r w:rsidRPr="00094F37">
        <w:rPr>
          <w:rFonts w:ascii="Arial" w:eastAsia="Arial" w:hAnsi="Arial" w:cs="Arial"/>
          <w:sz w:val="22"/>
          <w:szCs w:val="22"/>
        </w:rPr>
        <w:t>t or</w:t>
      </w:r>
      <w:r w:rsidRPr="00094F37">
        <w:rPr>
          <w:rFonts w:ascii="Arial" w:eastAsia="Arial" w:hAnsi="Arial" w:cs="Arial"/>
          <w:spacing w:val="2"/>
          <w:sz w:val="22"/>
          <w:szCs w:val="22"/>
        </w:rPr>
        <w:t xml:space="preserve"> </w:t>
      </w:r>
      <w:r w:rsidRPr="00094F37">
        <w:rPr>
          <w:rFonts w:ascii="Arial" w:eastAsia="Arial" w:hAnsi="Arial" w:cs="Arial"/>
          <w:sz w:val="22"/>
          <w:szCs w:val="22"/>
        </w:rPr>
        <w:t>d</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t</w:t>
      </w:r>
      <w:r w:rsidRPr="00094F37">
        <w:rPr>
          <w:rFonts w:ascii="Arial" w:eastAsia="Arial" w:hAnsi="Arial" w:cs="Arial"/>
          <w:spacing w:val="1"/>
          <w:sz w:val="22"/>
          <w:szCs w:val="22"/>
        </w:rPr>
        <w:t>r</w:t>
      </w:r>
      <w:r w:rsidRPr="00094F37">
        <w:rPr>
          <w:rFonts w:ascii="Arial" w:eastAsia="Arial" w:hAnsi="Arial" w:cs="Arial"/>
          <w:sz w:val="22"/>
          <w:szCs w:val="22"/>
        </w:rPr>
        <w:t>ess</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o</w:t>
      </w:r>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n</w:t>
      </w:r>
      <w:r w:rsidRPr="00094F37">
        <w:rPr>
          <w:rFonts w:ascii="Arial" w:eastAsia="Arial" w:hAnsi="Arial" w:cs="Arial"/>
          <w:sz w:val="22"/>
          <w:szCs w:val="22"/>
        </w:rPr>
        <w:t>y other p</w:t>
      </w:r>
      <w:r w:rsidRPr="00094F37">
        <w:rPr>
          <w:rFonts w:ascii="Arial" w:eastAsia="Arial" w:hAnsi="Arial" w:cs="Arial"/>
          <w:spacing w:val="-1"/>
          <w:sz w:val="22"/>
          <w:szCs w:val="22"/>
        </w:rPr>
        <w:t>e</w:t>
      </w:r>
      <w:r w:rsidRPr="00094F37">
        <w:rPr>
          <w:rFonts w:ascii="Arial" w:eastAsia="Arial" w:hAnsi="Arial" w:cs="Arial"/>
          <w:spacing w:val="1"/>
          <w:sz w:val="22"/>
          <w:szCs w:val="22"/>
        </w:rPr>
        <w:t>r</w:t>
      </w:r>
      <w:r w:rsidRPr="00094F37">
        <w:rPr>
          <w:rFonts w:ascii="Arial" w:eastAsia="Arial" w:hAnsi="Arial" w:cs="Arial"/>
          <w:sz w:val="22"/>
          <w:szCs w:val="22"/>
        </w:rPr>
        <w:t>son</w:t>
      </w:r>
    </w:p>
    <w:p w14:paraId="1CA7E290" w14:textId="77777777" w:rsidR="00146277" w:rsidRPr="00094F37" w:rsidRDefault="00146277" w:rsidP="00F85B02">
      <w:pPr>
        <w:pStyle w:val="ListParagraph"/>
        <w:numPr>
          <w:ilvl w:val="0"/>
          <w:numId w:val="2"/>
        </w:numPr>
        <w:rPr>
          <w:rFonts w:ascii="Arial" w:eastAsia="Arial" w:hAnsi="Arial" w:cs="Arial"/>
          <w:sz w:val="22"/>
          <w:szCs w:val="22"/>
        </w:rPr>
      </w:pPr>
      <w:r w:rsidRPr="00094F37">
        <w:rPr>
          <w:rFonts w:ascii="Arial" w:eastAsia="Arial" w:hAnsi="Arial" w:cs="Arial"/>
          <w:sz w:val="22"/>
          <w:szCs w:val="22"/>
        </w:rPr>
        <w:t>Arguing or bickering in the line-up for prizes. All queries should be brought up calmly after the class and without bringing the sport into disrepute.</w:t>
      </w:r>
    </w:p>
    <w:p w14:paraId="6FAB6F7F" w14:textId="77777777" w:rsidR="00D469AB" w:rsidRPr="00094F37" w:rsidRDefault="00D469AB">
      <w:pPr>
        <w:spacing w:before="10" w:line="240" w:lineRule="exact"/>
        <w:rPr>
          <w:sz w:val="24"/>
          <w:szCs w:val="24"/>
        </w:rPr>
      </w:pPr>
    </w:p>
    <w:p w14:paraId="1EE15C64" w14:textId="77777777" w:rsidR="00F85B02" w:rsidRPr="00094F37" w:rsidRDefault="00231ACC" w:rsidP="00F85B02">
      <w:pPr>
        <w:ind w:left="113"/>
        <w:rPr>
          <w:rFonts w:ascii="Arial" w:eastAsia="Arial" w:hAnsi="Arial" w:cs="Arial"/>
          <w:sz w:val="22"/>
          <w:szCs w:val="22"/>
        </w:rPr>
      </w:pPr>
      <w:r w:rsidRPr="00094F37">
        <w:rPr>
          <w:rFonts w:ascii="Arial" w:eastAsia="Arial" w:hAnsi="Arial" w:cs="Arial"/>
          <w:spacing w:val="2"/>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j</w:t>
      </w:r>
      <w:r w:rsidRPr="00094F37">
        <w:rPr>
          <w:rFonts w:ascii="Arial" w:eastAsia="Arial" w:hAnsi="Arial" w:cs="Arial"/>
          <w:sz w:val="22"/>
          <w:szCs w:val="22"/>
        </w:rPr>
        <w:t>u</w:t>
      </w:r>
      <w:r w:rsidRPr="00094F37">
        <w:rPr>
          <w:rFonts w:ascii="Arial" w:eastAsia="Arial" w:hAnsi="Arial" w:cs="Arial"/>
          <w:spacing w:val="-3"/>
          <w:sz w:val="22"/>
          <w:szCs w:val="22"/>
        </w:rPr>
        <w:t>d</w:t>
      </w:r>
      <w:r w:rsidRPr="00094F37">
        <w:rPr>
          <w:rFonts w:ascii="Arial" w:eastAsia="Arial" w:hAnsi="Arial" w:cs="Arial"/>
          <w:spacing w:val="2"/>
          <w:sz w:val="22"/>
          <w:szCs w:val="22"/>
        </w:rPr>
        <w:t>g</w:t>
      </w:r>
      <w:r w:rsidRPr="00094F37">
        <w:rPr>
          <w:rFonts w:ascii="Arial" w:eastAsia="Arial" w:hAnsi="Arial" w:cs="Arial"/>
          <w:spacing w:val="-3"/>
          <w:sz w:val="22"/>
          <w:szCs w:val="22"/>
        </w:rPr>
        <w:t>e</w:t>
      </w:r>
      <w:r w:rsidRPr="00094F37">
        <w:rPr>
          <w:rFonts w:ascii="Arial" w:eastAsia="Arial" w:hAnsi="Arial" w:cs="Arial"/>
          <w:spacing w:val="1"/>
          <w:sz w:val="22"/>
          <w:szCs w:val="22"/>
        </w:rPr>
        <w:t>/</w:t>
      </w:r>
      <w:r w:rsidRPr="00094F37">
        <w:rPr>
          <w:rFonts w:ascii="Arial" w:eastAsia="Arial" w:hAnsi="Arial" w:cs="Arial"/>
          <w:sz w:val="22"/>
          <w:szCs w:val="22"/>
        </w:rPr>
        <w:t>d</w:t>
      </w:r>
      <w:r w:rsidRPr="00094F37">
        <w:rPr>
          <w:rFonts w:ascii="Arial" w:eastAsia="Arial" w:hAnsi="Arial" w:cs="Arial"/>
          <w:spacing w:val="-1"/>
          <w:sz w:val="22"/>
          <w:szCs w:val="22"/>
        </w:rPr>
        <w:t>i</w:t>
      </w:r>
      <w:r w:rsidRPr="00094F37">
        <w:rPr>
          <w:rFonts w:ascii="Arial" w:eastAsia="Arial" w:hAnsi="Arial" w:cs="Arial"/>
          <w:sz w:val="22"/>
          <w:szCs w:val="22"/>
        </w:rPr>
        <w:t>sc</w:t>
      </w:r>
      <w:r w:rsidRPr="00094F37">
        <w:rPr>
          <w:rFonts w:ascii="Arial" w:eastAsia="Arial" w:hAnsi="Arial" w:cs="Arial"/>
          <w:spacing w:val="-1"/>
          <w:sz w:val="22"/>
          <w:szCs w:val="22"/>
        </w:rPr>
        <w:t>i</w:t>
      </w:r>
      <w:r w:rsidRPr="00094F37">
        <w:rPr>
          <w:rFonts w:ascii="Arial" w:eastAsia="Arial" w:hAnsi="Arial" w:cs="Arial"/>
          <w:sz w:val="22"/>
          <w:szCs w:val="22"/>
        </w:rPr>
        <w:t>p</w:t>
      </w:r>
      <w:r w:rsidRPr="00094F37">
        <w:rPr>
          <w:rFonts w:ascii="Arial" w:eastAsia="Arial" w:hAnsi="Arial" w:cs="Arial"/>
          <w:spacing w:val="-1"/>
          <w:sz w:val="22"/>
          <w:szCs w:val="22"/>
        </w:rPr>
        <w:t>li</w:t>
      </w:r>
      <w:r w:rsidRPr="00094F37">
        <w:rPr>
          <w:rFonts w:ascii="Arial" w:eastAsia="Arial" w:hAnsi="Arial" w:cs="Arial"/>
          <w:sz w:val="22"/>
          <w:szCs w:val="22"/>
        </w:rPr>
        <w:t>n</w:t>
      </w:r>
      <w:r w:rsidRPr="00094F37">
        <w:rPr>
          <w:rFonts w:ascii="Arial" w:eastAsia="Arial" w:hAnsi="Arial" w:cs="Arial"/>
          <w:spacing w:val="-1"/>
          <w:sz w:val="22"/>
          <w:szCs w:val="22"/>
        </w:rPr>
        <w:t>a</w:t>
      </w:r>
      <w:r w:rsidRPr="00094F37">
        <w:rPr>
          <w:rFonts w:ascii="Arial" w:eastAsia="Arial" w:hAnsi="Arial" w:cs="Arial"/>
          <w:spacing w:val="1"/>
          <w:sz w:val="22"/>
          <w:szCs w:val="22"/>
        </w:rPr>
        <w:t>r</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z w:val="22"/>
          <w:szCs w:val="22"/>
        </w:rPr>
        <w:t>s</w:t>
      </w:r>
      <w:r w:rsidRPr="00094F37">
        <w:rPr>
          <w:rFonts w:ascii="Arial" w:eastAsia="Arial" w:hAnsi="Arial" w:cs="Arial"/>
          <w:spacing w:val="-1"/>
          <w:sz w:val="22"/>
          <w:szCs w:val="22"/>
        </w:rPr>
        <w:t>t</w:t>
      </w:r>
      <w:r w:rsidRPr="00094F37">
        <w:rPr>
          <w:rFonts w:ascii="Arial" w:eastAsia="Arial" w:hAnsi="Arial" w:cs="Arial"/>
          <w:sz w:val="22"/>
          <w:szCs w:val="22"/>
        </w:rPr>
        <w:t>e</w:t>
      </w:r>
      <w:r w:rsidRPr="00094F37">
        <w:rPr>
          <w:rFonts w:ascii="Arial" w:eastAsia="Arial" w:hAnsi="Arial" w:cs="Arial"/>
          <w:spacing w:val="-4"/>
          <w:sz w:val="22"/>
          <w:szCs w:val="22"/>
        </w:rPr>
        <w:t>w</w:t>
      </w:r>
      <w:r w:rsidRPr="00094F37">
        <w:rPr>
          <w:rFonts w:ascii="Arial" w:eastAsia="Arial" w:hAnsi="Arial" w:cs="Arial"/>
          <w:sz w:val="22"/>
          <w:szCs w:val="22"/>
        </w:rPr>
        <w:t>ard</w:t>
      </w:r>
      <w:r w:rsidRPr="00094F37">
        <w:rPr>
          <w:rFonts w:ascii="Arial" w:eastAsia="Arial" w:hAnsi="Arial" w:cs="Arial"/>
          <w:spacing w:val="1"/>
          <w:sz w:val="22"/>
          <w:szCs w:val="22"/>
        </w:rPr>
        <w:t xml:space="preserve"> </w:t>
      </w:r>
      <w:r w:rsidRPr="00094F37">
        <w:rPr>
          <w:rFonts w:ascii="Arial" w:eastAsia="Arial" w:hAnsi="Arial" w:cs="Arial"/>
          <w:sz w:val="22"/>
          <w:szCs w:val="22"/>
        </w:rPr>
        <w:t>at</w:t>
      </w:r>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 xml:space="preserve"> </w:t>
      </w:r>
      <w:r w:rsidRPr="00094F37">
        <w:rPr>
          <w:rFonts w:ascii="Arial" w:eastAsia="Arial" w:hAnsi="Arial" w:cs="Arial"/>
          <w:sz w:val="22"/>
          <w:szCs w:val="22"/>
        </w:rPr>
        <w:t>sh</w:t>
      </w:r>
      <w:r w:rsidRPr="00094F37">
        <w:rPr>
          <w:rFonts w:ascii="Arial" w:eastAsia="Arial" w:hAnsi="Arial" w:cs="Arial"/>
          <w:spacing w:val="-1"/>
          <w:sz w:val="22"/>
          <w:szCs w:val="22"/>
        </w:rPr>
        <w:t>o</w:t>
      </w:r>
      <w:r w:rsidRPr="00094F37">
        <w:rPr>
          <w:rFonts w:ascii="Arial" w:eastAsia="Arial" w:hAnsi="Arial" w:cs="Arial"/>
          <w:sz w:val="22"/>
          <w:szCs w:val="22"/>
        </w:rPr>
        <w:t>w</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m</w:t>
      </w:r>
      <w:r w:rsidRPr="00094F37">
        <w:rPr>
          <w:rFonts w:ascii="Arial" w:eastAsia="Arial" w:hAnsi="Arial" w:cs="Arial"/>
          <w:sz w:val="22"/>
          <w:szCs w:val="22"/>
        </w:rPr>
        <w:t>ay</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i</w:t>
      </w:r>
      <w:r w:rsidRPr="00094F37">
        <w:rPr>
          <w:rFonts w:ascii="Arial" w:eastAsia="Arial" w:hAnsi="Arial" w:cs="Arial"/>
          <w:spacing w:val="-2"/>
          <w:sz w:val="22"/>
          <w:szCs w:val="22"/>
        </w:rPr>
        <w:t>m</w:t>
      </w:r>
      <w:r w:rsidRPr="00094F37">
        <w:rPr>
          <w:rFonts w:ascii="Arial" w:eastAsia="Arial" w:hAnsi="Arial" w:cs="Arial"/>
          <w:sz w:val="22"/>
          <w:szCs w:val="22"/>
        </w:rPr>
        <w:t>p</w:t>
      </w:r>
      <w:r w:rsidRPr="00094F37">
        <w:rPr>
          <w:rFonts w:ascii="Arial" w:eastAsia="Arial" w:hAnsi="Arial" w:cs="Arial"/>
          <w:spacing w:val="-1"/>
          <w:sz w:val="22"/>
          <w:szCs w:val="22"/>
        </w:rPr>
        <w:t>o</w:t>
      </w:r>
      <w:r w:rsidRPr="00094F37">
        <w:rPr>
          <w:rFonts w:ascii="Arial" w:eastAsia="Arial" w:hAnsi="Arial" w:cs="Arial"/>
          <w:sz w:val="22"/>
          <w:szCs w:val="22"/>
        </w:rPr>
        <w:t>se a</w:t>
      </w:r>
      <w:r w:rsidRPr="00094F37">
        <w:rPr>
          <w:rFonts w:ascii="Arial" w:eastAsia="Arial" w:hAnsi="Arial" w:cs="Arial"/>
          <w:spacing w:val="-1"/>
          <w:sz w:val="22"/>
          <w:szCs w:val="22"/>
        </w:rPr>
        <w:t>l</w:t>
      </w:r>
      <w:r w:rsidRPr="00094F37">
        <w:rPr>
          <w:rFonts w:ascii="Arial" w:eastAsia="Arial" w:hAnsi="Arial" w:cs="Arial"/>
          <w:sz w:val="22"/>
          <w:szCs w:val="22"/>
        </w:rPr>
        <w:t>l or</w:t>
      </w:r>
      <w:r w:rsidRPr="00094F37">
        <w:rPr>
          <w:rFonts w:ascii="Arial" w:eastAsia="Arial" w:hAnsi="Arial" w:cs="Arial"/>
          <w:spacing w:val="-1"/>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n</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o</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f</w:t>
      </w:r>
      <w:r w:rsidRPr="00094F37">
        <w:rPr>
          <w:rFonts w:ascii="Arial" w:eastAsia="Arial" w:hAnsi="Arial" w:cs="Arial"/>
          <w:sz w:val="22"/>
          <w:szCs w:val="22"/>
        </w:rPr>
        <w:t>o</w:t>
      </w:r>
      <w:r w:rsidRPr="00094F37">
        <w:rPr>
          <w:rFonts w:ascii="Arial" w:eastAsia="Arial" w:hAnsi="Arial" w:cs="Arial"/>
          <w:spacing w:val="3"/>
          <w:sz w:val="22"/>
          <w:szCs w:val="22"/>
        </w:rPr>
        <w:t>l</w:t>
      </w:r>
      <w:r w:rsidRPr="00094F37">
        <w:rPr>
          <w:rFonts w:ascii="Arial" w:eastAsia="Arial" w:hAnsi="Arial" w:cs="Arial"/>
          <w:spacing w:val="-1"/>
          <w:sz w:val="22"/>
          <w:szCs w:val="22"/>
        </w:rPr>
        <w:t>l</w:t>
      </w:r>
      <w:r w:rsidRPr="00094F37">
        <w:rPr>
          <w:rFonts w:ascii="Arial" w:eastAsia="Arial" w:hAnsi="Arial" w:cs="Arial"/>
          <w:sz w:val="22"/>
          <w:szCs w:val="22"/>
        </w:rPr>
        <w:t>o</w:t>
      </w:r>
      <w:r w:rsidRPr="00094F37">
        <w:rPr>
          <w:rFonts w:ascii="Arial" w:eastAsia="Arial" w:hAnsi="Arial" w:cs="Arial"/>
          <w:spacing w:val="-1"/>
          <w:sz w:val="22"/>
          <w:szCs w:val="22"/>
        </w:rPr>
        <w:t>wi</w:t>
      </w:r>
      <w:r w:rsidRPr="00094F37">
        <w:rPr>
          <w:rFonts w:ascii="Arial" w:eastAsia="Arial" w:hAnsi="Arial" w:cs="Arial"/>
          <w:sz w:val="22"/>
          <w:szCs w:val="22"/>
        </w:rPr>
        <w:t>n</w:t>
      </w:r>
      <w:r w:rsidRPr="00094F37">
        <w:rPr>
          <w:rFonts w:ascii="Arial" w:eastAsia="Arial" w:hAnsi="Arial" w:cs="Arial"/>
          <w:spacing w:val="2"/>
          <w:sz w:val="22"/>
          <w:szCs w:val="22"/>
        </w:rPr>
        <w:t>g</w:t>
      </w:r>
      <w:r w:rsidRPr="00094F37">
        <w:rPr>
          <w:rFonts w:ascii="Arial" w:eastAsia="Arial" w:hAnsi="Arial" w:cs="Arial"/>
          <w:sz w:val="22"/>
          <w:szCs w:val="22"/>
        </w:rPr>
        <w:t>:</w:t>
      </w:r>
    </w:p>
    <w:p w14:paraId="46A2288B" w14:textId="77777777" w:rsidR="00F85B02" w:rsidRPr="00094F37" w:rsidRDefault="00F85B02" w:rsidP="00F85B02">
      <w:pPr>
        <w:ind w:left="113"/>
        <w:rPr>
          <w:rFonts w:ascii="Arial" w:eastAsia="Arial" w:hAnsi="Arial" w:cs="Arial"/>
          <w:position w:val="-1"/>
          <w:sz w:val="22"/>
          <w:szCs w:val="22"/>
        </w:rPr>
      </w:pPr>
    </w:p>
    <w:p w14:paraId="55FA2985" w14:textId="77777777" w:rsidR="00F85B02" w:rsidRPr="00094F37" w:rsidRDefault="00231ACC" w:rsidP="00F85B02">
      <w:pPr>
        <w:pStyle w:val="ListParagraph"/>
        <w:numPr>
          <w:ilvl w:val="0"/>
          <w:numId w:val="3"/>
        </w:numPr>
        <w:rPr>
          <w:rFonts w:ascii="Arial" w:eastAsia="Arial" w:hAnsi="Arial" w:cs="Arial"/>
          <w:sz w:val="22"/>
          <w:szCs w:val="22"/>
        </w:rPr>
      </w:pPr>
      <w:r w:rsidRPr="00094F37">
        <w:rPr>
          <w:rFonts w:ascii="Arial" w:eastAsia="Arial" w:hAnsi="Arial" w:cs="Arial"/>
          <w:position w:val="-1"/>
          <w:sz w:val="22"/>
          <w:szCs w:val="22"/>
        </w:rPr>
        <w:t xml:space="preserve">A </w:t>
      </w:r>
      <w:r w:rsidRPr="00094F37">
        <w:rPr>
          <w:rFonts w:ascii="Arial" w:eastAsia="Arial" w:hAnsi="Arial" w:cs="Arial"/>
          <w:spacing w:val="1"/>
          <w:position w:val="-1"/>
          <w:sz w:val="22"/>
          <w:szCs w:val="22"/>
        </w:rPr>
        <w:t>r</w:t>
      </w:r>
      <w:r w:rsidRPr="00094F37">
        <w:rPr>
          <w:rFonts w:ascii="Arial" w:eastAsia="Arial" w:hAnsi="Arial" w:cs="Arial"/>
          <w:position w:val="-1"/>
          <w:sz w:val="22"/>
          <w:szCs w:val="22"/>
        </w:rPr>
        <w:t>e</w:t>
      </w:r>
      <w:r w:rsidRPr="00094F37">
        <w:rPr>
          <w:rFonts w:ascii="Arial" w:eastAsia="Arial" w:hAnsi="Arial" w:cs="Arial"/>
          <w:spacing w:val="-1"/>
          <w:position w:val="-1"/>
          <w:sz w:val="22"/>
          <w:szCs w:val="22"/>
        </w:rPr>
        <w:t>p</w:t>
      </w:r>
      <w:r w:rsidRPr="00094F37">
        <w:rPr>
          <w:rFonts w:ascii="Arial" w:eastAsia="Arial" w:hAnsi="Arial" w:cs="Arial"/>
          <w:spacing w:val="1"/>
          <w:position w:val="-1"/>
          <w:sz w:val="22"/>
          <w:szCs w:val="22"/>
        </w:rPr>
        <w:t>r</w:t>
      </w:r>
      <w:r w:rsidRPr="00094F37">
        <w:rPr>
          <w:rFonts w:ascii="Arial" w:eastAsia="Arial" w:hAnsi="Arial" w:cs="Arial"/>
          <w:spacing w:val="-3"/>
          <w:position w:val="-1"/>
          <w:sz w:val="22"/>
          <w:szCs w:val="22"/>
        </w:rPr>
        <w:t>i</w:t>
      </w:r>
      <w:r w:rsidRPr="00094F37">
        <w:rPr>
          <w:rFonts w:ascii="Arial" w:eastAsia="Arial" w:hAnsi="Arial" w:cs="Arial"/>
          <w:spacing w:val="1"/>
          <w:position w:val="-1"/>
          <w:sz w:val="22"/>
          <w:szCs w:val="22"/>
        </w:rPr>
        <w:t>m</w:t>
      </w:r>
      <w:r w:rsidRPr="00094F37">
        <w:rPr>
          <w:rFonts w:ascii="Arial" w:eastAsia="Arial" w:hAnsi="Arial" w:cs="Arial"/>
          <w:position w:val="-1"/>
          <w:sz w:val="22"/>
          <w:szCs w:val="22"/>
        </w:rPr>
        <w:t>a</w:t>
      </w:r>
      <w:r w:rsidRPr="00094F37">
        <w:rPr>
          <w:rFonts w:ascii="Arial" w:eastAsia="Arial" w:hAnsi="Arial" w:cs="Arial"/>
          <w:spacing w:val="-1"/>
          <w:position w:val="-1"/>
          <w:sz w:val="22"/>
          <w:szCs w:val="22"/>
        </w:rPr>
        <w:t>n</w:t>
      </w:r>
      <w:r w:rsidRPr="00094F37">
        <w:rPr>
          <w:rFonts w:ascii="Arial" w:eastAsia="Arial" w:hAnsi="Arial" w:cs="Arial"/>
          <w:position w:val="-1"/>
          <w:sz w:val="22"/>
          <w:szCs w:val="22"/>
        </w:rPr>
        <w:t>d</w:t>
      </w:r>
    </w:p>
    <w:p w14:paraId="7917C907" w14:textId="77777777" w:rsidR="00F85B02" w:rsidRPr="00094F37" w:rsidRDefault="00231ACC" w:rsidP="00F85B02">
      <w:pPr>
        <w:pStyle w:val="ListParagraph"/>
        <w:numPr>
          <w:ilvl w:val="0"/>
          <w:numId w:val="3"/>
        </w:numPr>
        <w:rPr>
          <w:rFonts w:ascii="Arial" w:eastAsia="Arial" w:hAnsi="Arial" w:cs="Arial"/>
          <w:sz w:val="22"/>
          <w:szCs w:val="22"/>
        </w:rPr>
      </w:pPr>
      <w:r w:rsidRPr="00094F37">
        <w:rPr>
          <w:rFonts w:ascii="Arial" w:eastAsia="Arial" w:hAnsi="Arial" w:cs="Arial"/>
          <w:spacing w:val="-1"/>
          <w:position w:val="-1"/>
          <w:sz w:val="22"/>
          <w:szCs w:val="22"/>
        </w:rPr>
        <w:t>Di</w:t>
      </w:r>
      <w:r w:rsidRPr="00094F37">
        <w:rPr>
          <w:rFonts w:ascii="Arial" w:eastAsia="Arial" w:hAnsi="Arial" w:cs="Arial"/>
          <w:position w:val="-1"/>
          <w:sz w:val="22"/>
          <w:szCs w:val="22"/>
        </w:rPr>
        <w:t>s</w:t>
      </w:r>
      <w:r w:rsidRPr="00094F37">
        <w:rPr>
          <w:rFonts w:ascii="Arial" w:eastAsia="Arial" w:hAnsi="Arial" w:cs="Arial"/>
          <w:spacing w:val="2"/>
          <w:position w:val="-1"/>
          <w:sz w:val="22"/>
          <w:szCs w:val="22"/>
        </w:rPr>
        <w:t>q</w:t>
      </w:r>
      <w:r w:rsidRPr="00094F37">
        <w:rPr>
          <w:rFonts w:ascii="Arial" w:eastAsia="Arial" w:hAnsi="Arial" w:cs="Arial"/>
          <w:position w:val="-1"/>
          <w:sz w:val="22"/>
          <w:szCs w:val="22"/>
        </w:rPr>
        <w:t>u</w:t>
      </w:r>
      <w:r w:rsidRPr="00094F37">
        <w:rPr>
          <w:rFonts w:ascii="Arial" w:eastAsia="Arial" w:hAnsi="Arial" w:cs="Arial"/>
          <w:spacing w:val="-1"/>
          <w:position w:val="-1"/>
          <w:sz w:val="22"/>
          <w:szCs w:val="22"/>
        </w:rPr>
        <w:t>ali</w:t>
      </w:r>
      <w:r w:rsidRPr="00094F37">
        <w:rPr>
          <w:rFonts w:ascii="Arial" w:eastAsia="Arial" w:hAnsi="Arial" w:cs="Arial"/>
          <w:spacing w:val="3"/>
          <w:position w:val="-1"/>
          <w:sz w:val="22"/>
          <w:szCs w:val="22"/>
        </w:rPr>
        <w:t>f</w:t>
      </w:r>
      <w:r w:rsidRPr="00094F37">
        <w:rPr>
          <w:rFonts w:ascii="Arial" w:eastAsia="Arial" w:hAnsi="Arial" w:cs="Arial"/>
          <w:spacing w:val="-1"/>
          <w:position w:val="-1"/>
          <w:sz w:val="22"/>
          <w:szCs w:val="22"/>
        </w:rPr>
        <w:t>i</w:t>
      </w:r>
      <w:r w:rsidRPr="00094F37">
        <w:rPr>
          <w:rFonts w:ascii="Arial" w:eastAsia="Arial" w:hAnsi="Arial" w:cs="Arial"/>
          <w:position w:val="-1"/>
          <w:sz w:val="22"/>
          <w:szCs w:val="22"/>
        </w:rPr>
        <w:t>c</w:t>
      </w:r>
      <w:r w:rsidRPr="00094F37">
        <w:rPr>
          <w:rFonts w:ascii="Arial" w:eastAsia="Arial" w:hAnsi="Arial" w:cs="Arial"/>
          <w:spacing w:val="-3"/>
          <w:position w:val="-1"/>
          <w:sz w:val="22"/>
          <w:szCs w:val="22"/>
        </w:rPr>
        <w:t>a</w:t>
      </w:r>
      <w:r w:rsidRPr="00094F37">
        <w:rPr>
          <w:rFonts w:ascii="Arial" w:eastAsia="Arial" w:hAnsi="Arial" w:cs="Arial"/>
          <w:spacing w:val="1"/>
          <w:position w:val="-1"/>
          <w:sz w:val="22"/>
          <w:szCs w:val="22"/>
        </w:rPr>
        <w:t>t</w:t>
      </w:r>
      <w:r w:rsidRPr="00094F37">
        <w:rPr>
          <w:rFonts w:ascii="Arial" w:eastAsia="Arial" w:hAnsi="Arial" w:cs="Arial"/>
          <w:spacing w:val="-1"/>
          <w:position w:val="-1"/>
          <w:sz w:val="22"/>
          <w:szCs w:val="22"/>
        </w:rPr>
        <w:t>i</w:t>
      </w:r>
      <w:r w:rsidRPr="00094F37">
        <w:rPr>
          <w:rFonts w:ascii="Arial" w:eastAsia="Arial" w:hAnsi="Arial" w:cs="Arial"/>
          <w:position w:val="-1"/>
          <w:sz w:val="22"/>
          <w:szCs w:val="22"/>
        </w:rPr>
        <w:t>on</w:t>
      </w:r>
      <w:r w:rsidRPr="00094F37">
        <w:rPr>
          <w:rFonts w:ascii="Arial" w:eastAsia="Arial" w:hAnsi="Arial" w:cs="Arial"/>
          <w:spacing w:val="-2"/>
          <w:position w:val="-1"/>
          <w:sz w:val="22"/>
          <w:szCs w:val="22"/>
        </w:rPr>
        <w:t xml:space="preserve"> </w:t>
      </w:r>
      <w:r w:rsidRPr="00094F37">
        <w:rPr>
          <w:rFonts w:ascii="Arial" w:eastAsia="Arial" w:hAnsi="Arial" w:cs="Arial"/>
          <w:spacing w:val="1"/>
          <w:position w:val="-1"/>
          <w:sz w:val="22"/>
          <w:szCs w:val="22"/>
        </w:rPr>
        <w:t>fr</w:t>
      </w:r>
      <w:r w:rsidRPr="00094F37">
        <w:rPr>
          <w:rFonts w:ascii="Arial" w:eastAsia="Arial" w:hAnsi="Arial" w:cs="Arial"/>
          <w:spacing w:val="-3"/>
          <w:position w:val="-1"/>
          <w:sz w:val="22"/>
          <w:szCs w:val="22"/>
        </w:rPr>
        <w:t>o</w:t>
      </w:r>
      <w:r w:rsidRPr="00094F37">
        <w:rPr>
          <w:rFonts w:ascii="Arial" w:eastAsia="Arial" w:hAnsi="Arial" w:cs="Arial"/>
          <w:position w:val="-1"/>
          <w:sz w:val="22"/>
          <w:szCs w:val="22"/>
        </w:rPr>
        <w:t xml:space="preserve">m </w:t>
      </w:r>
      <w:r w:rsidRPr="00094F37">
        <w:rPr>
          <w:rFonts w:ascii="Arial" w:eastAsia="Arial" w:hAnsi="Arial" w:cs="Arial"/>
          <w:spacing w:val="1"/>
          <w:position w:val="-1"/>
          <w:sz w:val="22"/>
          <w:szCs w:val="22"/>
        </w:rPr>
        <w:t>t</w:t>
      </w:r>
      <w:r w:rsidRPr="00094F37">
        <w:rPr>
          <w:rFonts w:ascii="Arial" w:eastAsia="Arial" w:hAnsi="Arial" w:cs="Arial"/>
          <w:position w:val="-1"/>
          <w:sz w:val="22"/>
          <w:szCs w:val="22"/>
        </w:rPr>
        <w:t>he</w:t>
      </w:r>
      <w:r w:rsidRPr="00094F37">
        <w:rPr>
          <w:rFonts w:ascii="Arial" w:eastAsia="Arial" w:hAnsi="Arial" w:cs="Arial"/>
          <w:spacing w:val="-2"/>
          <w:position w:val="-1"/>
          <w:sz w:val="22"/>
          <w:szCs w:val="22"/>
        </w:rPr>
        <w:t xml:space="preserve"> </w:t>
      </w:r>
      <w:r w:rsidRPr="00094F37">
        <w:rPr>
          <w:rFonts w:ascii="Arial" w:eastAsia="Arial" w:hAnsi="Arial" w:cs="Arial"/>
          <w:position w:val="-1"/>
          <w:sz w:val="22"/>
          <w:szCs w:val="22"/>
        </w:rPr>
        <w:t>c</w:t>
      </w:r>
      <w:r w:rsidRPr="00094F37">
        <w:rPr>
          <w:rFonts w:ascii="Arial" w:eastAsia="Arial" w:hAnsi="Arial" w:cs="Arial"/>
          <w:spacing w:val="-1"/>
          <w:position w:val="-1"/>
          <w:sz w:val="22"/>
          <w:szCs w:val="22"/>
        </w:rPr>
        <w:t>l</w:t>
      </w:r>
      <w:r w:rsidRPr="00094F37">
        <w:rPr>
          <w:rFonts w:ascii="Arial" w:eastAsia="Arial" w:hAnsi="Arial" w:cs="Arial"/>
          <w:position w:val="-1"/>
          <w:sz w:val="22"/>
          <w:szCs w:val="22"/>
        </w:rPr>
        <w:t>as</w:t>
      </w:r>
      <w:r w:rsidR="00F85B02" w:rsidRPr="00094F37">
        <w:rPr>
          <w:rFonts w:ascii="Arial" w:eastAsia="Arial" w:hAnsi="Arial" w:cs="Arial"/>
          <w:position w:val="-1"/>
          <w:sz w:val="22"/>
          <w:szCs w:val="22"/>
        </w:rPr>
        <w:t>s</w:t>
      </w:r>
    </w:p>
    <w:p w14:paraId="2087F919" w14:textId="77777777" w:rsidR="00F85B02" w:rsidRPr="00094F37" w:rsidRDefault="00231ACC" w:rsidP="00F85B02">
      <w:pPr>
        <w:pStyle w:val="ListParagraph"/>
        <w:numPr>
          <w:ilvl w:val="0"/>
          <w:numId w:val="3"/>
        </w:numPr>
        <w:rPr>
          <w:rFonts w:ascii="Arial" w:eastAsia="Arial" w:hAnsi="Arial" w:cs="Arial"/>
          <w:sz w:val="22"/>
          <w:szCs w:val="22"/>
        </w:rPr>
      </w:pPr>
      <w:r w:rsidRPr="00094F37">
        <w:rPr>
          <w:rFonts w:ascii="Arial" w:eastAsia="Arial" w:hAnsi="Arial" w:cs="Arial"/>
          <w:spacing w:val="-1"/>
          <w:position w:val="-1"/>
          <w:sz w:val="22"/>
          <w:szCs w:val="22"/>
        </w:rPr>
        <w:t>S</w:t>
      </w:r>
      <w:r w:rsidRPr="00094F37">
        <w:rPr>
          <w:rFonts w:ascii="Arial" w:eastAsia="Arial" w:hAnsi="Arial" w:cs="Arial"/>
          <w:position w:val="-1"/>
          <w:sz w:val="22"/>
          <w:szCs w:val="22"/>
        </w:rPr>
        <w:t>us</w:t>
      </w:r>
      <w:r w:rsidRPr="00094F37">
        <w:rPr>
          <w:rFonts w:ascii="Arial" w:eastAsia="Arial" w:hAnsi="Arial" w:cs="Arial"/>
          <w:spacing w:val="-1"/>
          <w:position w:val="-1"/>
          <w:sz w:val="22"/>
          <w:szCs w:val="22"/>
        </w:rPr>
        <w:t>p</w:t>
      </w:r>
      <w:r w:rsidRPr="00094F37">
        <w:rPr>
          <w:rFonts w:ascii="Arial" w:eastAsia="Arial" w:hAnsi="Arial" w:cs="Arial"/>
          <w:position w:val="-1"/>
          <w:sz w:val="22"/>
          <w:szCs w:val="22"/>
        </w:rPr>
        <w:t>e</w:t>
      </w:r>
      <w:r w:rsidRPr="00094F37">
        <w:rPr>
          <w:rFonts w:ascii="Arial" w:eastAsia="Arial" w:hAnsi="Arial" w:cs="Arial"/>
          <w:spacing w:val="-1"/>
          <w:position w:val="-1"/>
          <w:sz w:val="22"/>
          <w:szCs w:val="22"/>
        </w:rPr>
        <w:t>n</w:t>
      </w:r>
      <w:r w:rsidRPr="00094F37">
        <w:rPr>
          <w:rFonts w:ascii="Arial" w:eastAsia="Arial" w:hAnsi="Arial" w:cs="Arial"/>
          <w:position w:val="-1"/>
          <w:sz w:val="22"/>
          <w:szCs w:val="22"/>
        </w:rPr>
        <w:t>s</w:t>
      </w:r>
      <w:r w:rsidRPr="00094F37">
        <w:rPr>
          <w:rFonts w:ascii="Arial" w:eastAsia="Arial" w:hAnsi="Arial" w:cs="Arial"/>
          <w:spacing w:val="-1"/>
          <w:position w:val="-1"/>
          <w:sz w:val="22"/>
          <w:szCs w:val="22"/>
        </w:rPr>
        <w:t>i</w:t>
      </w:r>
      <w:r w:rsidRPr="00094F37">
        <w:rPr>
          <w:rFonts w:ascii="Arial" w:eastAsia="Arial" w:hAnsi="Arial" w:cs="Arial"/>
          <w:position w:val="-1"/>
          <w:sz w:val="22"/>
          <w:szCs w:val="22"/>
        </w:rPr>
        <w:t>on</w:t>
      </w:r>
      <w:r w:rsidRPr="00094F37">
        <w:rPr>
          <w:rFonts w:ascii="Arial" w:eastAsia="Arial" w:hAnsi="Arial" w:cs="Arial"/>
          <w:spacing w:val="-2"/>
          <w:position w:val="-1"/>
          <w:sz w:val="22"/>
          <w:szCs w:val="22"/>
        </w:rPr>
        <w:t xml:space="preserve"> </w:t>
      </w:r>
      <w:r w:rsidRPr="00094F37">
        <w:rPr>
          <w:rFonts w:ascii="Arial" w:eastAsia="Arial" w:hAnsi="Arial" w:cs="Arial"/>
          <w:spacing w:val="3"/>
          <w:position w:val="-1"/>
          <w:sz w:val="22"/>
          <w:szCs w:val="22"/>
        </w:rPr>
        <w:t>f</w:t>
      </w:r>
      <w:r w:rsidRPr="00094F37">
        <w:rPr>
          <w:rFonts w:ascii="Arial" w:eastAsia="Arial" w:hAnsi="Arial" w:cs="Arial"/>
          <w:spacing w:val="1"/>
          <w:position w:val="-1"/>
          <w:sz w:val="22"/>
          <w:szCs w:val="22"/>
        </w:rPr>
        <w:t>r</w:t>
      </w:r>
      <w:r w:rsidRPr="00094F37">
        <w:rPr>
          <w:rFonts w:ascii="Arial" w:eastAsia="Arial" w:hAnsi="Arial" w:cs="Arial"/>
          <w:spacing w:val="-3"/>
          <w:position w:val="-1"/>
          <w:sz w:val="22"/>
          <w:szCs w:val="22"/>
        </w:rPr>
        <w:t>o</w:t>
      </w:r>
      <w:r w:rsidRPr="00094F37">
        <w:rPr>
          <w:rFonts w:ascii="Arial" w:eastAsia="Arial" w:hAnsi="Arial" w:cs="Arial"/>
          <w:position w:val="-1"/>
          <w:sz w:val="22"/>
          <w:szCs w:val="22"/>
        </w:rPr>
        <w:t xml:space="preserve">m </w:t>
      </w:r>
      <w:r w:rsidRPr="00094F37">
        <w:rPr>
          <w:rFonts w:ascii="Arial" w:eastAsia="Arial" w:hAnsi="Arial" w:cs="Arial"/>
          <w:spacing w:val="1"/>
          <w:position w:val="-1"/>
          <w:sz w:val="22"/>
          <w:szCs w:val="22"/>
        </w:rPr>
        <w:t>t</w:t>
      </w:r>
      <w:r w:rsidRPr="00094F37">
        <w:rPr>
          <w:rFonts w:ascii="Arial" w:eastAsia="Arial" w:hAnsi="Arial" w:cs="Arial"/>
          <w:position w:val="-1"/>
          <w:sz w:val="22"/>
          <w:szCs w:val="22"/>
        </w:rPr>
        <w:t>he</w:t>
      </w:r>
      <w:r w:rsidRPr="00094F37">
        <w:rPr>
          <w:rFonts w:ascii="Arial" w:eastAsia="Arial" w:hAnsi="Arial" w:cs="Arial"/>
          <w:spacing w:val="-2"/>
          <w:position w:val="-1"/>
          <w:sz w:val="22"/>
          <w:szCs w:val="22"/>
        </w:rPr>
        <w:t xml:space="preserve"> </w:t>
      </w:r>
      <w:r w:rsidRPr="00094F37">
        <w:rPr>
          <w:rFonts w:ascii="Arial" w:eastAsia="Arial" w:hAnsi="Arial" w:cs="Arial"/>
          <w:spacing w:val="-3"/>
          <w:position w:val="-1"/>
          <w:sz w:val="22"/>
          <w:szCs w:val="22"/>
        </w:rPr>
        <w:t>w</w:t>
      </w:r>
      <w:r w:rsidRPr="00094F37">
        <w:rPr>
          <w:rFonts w:ascii="Arial" w:eastAsia="Arial" w:hAnsi="Arial" w:cs="Arial"/>
          <w:position w:val="-1"/>
          <w:sz w:val="22"/>
          <w:szCs w:val="22"/>
        </w:rPr>
        <w:t>h</w:t>
      </w:r>
      <w:r w:rsidRPr="00094F37">
        <w:rPr>
          <w:rFonts w:ascii="Arial" w:eastAsia="Arial" w:hAnsi="Arial" w:cs="Arial"/>
          <w:spacing w:val="-1"/>
          <w:position w:val="-1"/>
          <w:sz w:val="22"/>
          <w:szCs w:val="22"/>
        </w:rPr>
        <w:t>ol</w:t>
      </w:r>
      <w:r w:rsidRPr="00094F37">
        <w:rPr>
          <w:rFonts w:ascii="Arial" w:eastAsia="Arial" w:hAnsi="Arial" w:cs="Arial"/>
          <w:position w:val="-1"/>
          <w:sz w:val="22"/>
          <w:szCs w:val="22"/>
        </w:rPr>
        <w:t>e show</w:t>
      </w:r>
    </w:p>
    <w:p w14:paraId="1B6BE8C2" w14:textId="77777777" w:rsidR="00D469AB" w:rsidRPr="00094F37" w:rsidRDefault="00231ACC" w:rsidP="00F85B02">
      <w:pPr>
        <w:pStyle w:val="ListParagraph"/>
        <w:numPr>
          <w:ilvl w:val="0"/>
          <w:numId w:val="3"/>
        </w:numPr>
        <w:rPr>
          <w:rFonts w:ascii="Arial" w:eastAsia="Arial" w:hAnsi="Arial" w:cs="Arial"/>
          <w:sz w:val="22"/>
          <w:szCs w:val="22"/>
        </w:rPr>
      </w:pPr>
      <w:r w:rsidRPr="00094F37">
        <w:rPr>
          <w:rFonts w:ascii="Arial" w:eastAsia="Arial" w:hAnsi="Arial" w:cs="Arial"/>
          <w:spacing w:val="-1"/>
          <w:position w:val="-1"/>
          <w:sz w:val="22"/>
          <w:szCs w:val="22"/>
        </w:rPr>
        <w:t>R</w:t>
      </w:r>
      <w:r w:rsidRPr="00094F37">
        <w:rPr>
          <w:rFonts w:ascii="Arial" w:eastAsia="Arial" w:hAnsi="Arial" w:cs="Arial"/>
          <w:position w:val="-1"/>
          <w:sz w:val="22"/>
          <w:szCs w:val="22"/>
        </w:rPr>
        <w:t>e</w:t>
      </w:r>
      <w:r w:rsidRPr="00094F37">
        <w:rPr>
          <w:rFonts w:ascii="Arial" w:eastAsia="Arial" w:hAnsi="Arial" w:cs="Arial"/>
          <w:spacing w:val="3"/>
          <w:position w:val="-1"/>
          <w:sz w:val="22"/>
          <w:szCs w:val="22"/>
        </w:rPr>
        <w:t>f</w:t>
      </w:r>
      <w:r w:rsidRPr="00094F37">
        <w:rPr>
          <w:rFonts w:ascii="Arial" w:eastAsia="Arial" w:hAnsi="Arial" w:cs="Arial"/>
          <w:spacing w:val="-3"/>
          <w:position w:val="-1"/>
          <w:sz w:val="22"/>
          <w:szCs w:val="22"/>
        </w:rPr>
        <w:t>e</w:t>
      </w:r>
      <w:r w:rsidRPr="00094F37">
        <w:rPr>
          <w:rFonts w:ascii="Arial" w:eastAsia="Arial" w:hAnsi="Arial" w:cs="Arial"/>
          <w:spacing w:val="1"/>
          <w:position w:val="-1"/>
          <w:sz w:val="22"/>
          <w:szCs w:val="22"/>
        </w:rPr>
        <w:t>rr</w:t>
      </w:r>
      <w:r w:rsidRPr="00094F37">
        <w:rPr>
          <w:rFonts w:ascii="Arial" w:eastAsia="Arial" w:hAnsi="Arial" w:cs="Arial"/>
          <w:position w:val="-1"/>
          <w:sz w:val="22"/>
          <w:szCs w:val="22"/>
        </w:rPr>
        <w:t>al</w:t>
      </w:r>
      <w:r w:rsidRPr="00094F37">
        <w:rPr>
          <w:rFonts w:ascii="Arial" w:eastAsia="Arial" w:hAnsi="Arial" w:cs="Arial"/>
          <w:spacing w:val="-2"/>
          <w:position w:val="-1"/>
          <w:sz w:val="22"/>
          <w:szCs w:val="22"/>
        </w:rPr>
        <w:t xml:space="preserve"> </w:t>
      </w:r>
      <w:r w:rsidRPr="00094F37">
        <w:rPr>
          <w:rFonts w:ascii="Arial" w:eastAsia="Arial" w:hAnsi="Arial" w:cs="Arial"/>
          <w:spacing w:val="1"/>
          <w:position w:val="-1"/>
          <w:sz w:val="22"/>
          <w:szCs w:val="22"/>
        </w:rPr>
        <w:t>t</w:t>
      </w:r>
      <w:r w:rsidRPr="00094F37">
        <w:rPr>
          <w:rFonts w:ascii="Arial" w:eastAsia="Arial" w:hAnsi="Arial" w:cs="Arial"/>
          <w:position w:val="-1"/>
          <w:sz w:val="22"/>
          <w:szCs w:val="22"/>
        </w:rPr>
        <w:t>o</w:t>
      </w:r>
      <w:r w:rsidRPr="00094F37">
        <w:rPr>
          <w:rFonts w:ascii="Arial" w:eastAsia="Arial" w:hAnsi="Arial" w:cs="Arial"/>
          <w:spacing w:val="-2"/>
          <w:position w:val="-1"/>
          <w:sz w:val="22"/>
          <w:szCs w:val="22"/>
        </w:rPr>
        <w:t xml:space="preserve"> </w:t>
      </w:r>
      <w:r w:rsidRPr="00094F37">
        <w:rPr>
          <w:rFonts w:ascii="Arial" w:eastAsia="Arial" w:hAnsi="Arial" w:cs="Arial"/>
          <w:spacing w:val="1"/>
          <w:position w:val="-1"/>
          <w:sz w:val="22"/>
          <w:szCs w:val="22"/>
        </w:rPr>
        <w:t>t</w:t>
      </w:r>
      <w:r w:rsidRPr="00094F37">
        <w:rPr>
          <w:rFonts w:ascii="Arial" w:eastAsia="Arial" w:hAnsi="Arial" w:cs="Arial"/>
          <w:position w:val="-1"/>
          <w:sz w:val="22"/>
          <w:szCs w:val="22"/>
        </w:rPr>
        <w:t>he</w:t>
      </w:r>
      <w:r w:rsidRPr="00094F37">
        <w:rPr>
          <w:rFonts w:ascii="Arial" w:eastAsia="Arial" w:hAnsi="Arial" w:cs="Arial"/>
          <w:spacing w:val="-2"/>
          <w:position w:val="-1"/>
          <w:sz w:val="22"/>
          <w:szCs w:val="22"/>
        </w:rPr>
        <w:t xml:space="preserve"> </w:t>
      </w:r>
      <w:r w:rsidRPr="00094F37">
        <w:rPr>
          <w:rFonts w:ascii="Arial" w:eastAsia="Arial" w:hAnsi="Arial" w:cs="Arial"/>
          <w:position w:val="-1"/>
          <w:sz w:val="22"/>
          <w:szCs w:val="22"/>
        </w:rPr>
        <w:t>d</w:t>
      </w:r>
      <w:r w:rsidRPr="00094F37">
        <w:rPr>
          <w:rFonts w:ascii="Arial" w:eastAsia="Arial" w:hAnsi="Arial" w:cs="Arial"/>
          <w:spacing w:val="-1"/>
          <w:position w:val="-1"/>
          <w:sz w:val="22"/>
          <w:szCs w:val="22"/>
        </w:rPr>
        <w:t>i</w:t>
      </w:r>
      <w:r w:rsidRPr="00094F37">
        <w:rPr>
          <w:rFonts w:ascii="Arial" w:eastAsia="Arial" w:hAnsi="Arial" w:cs="Arial"/>
          <w:position w:val="-1"/>
          <w:sz w:val="22"/>
          <w:szCs w:val="22"/>
        </w:rPr>
        <w:t>sc</w:t>
      </w:r>
      <w:r w:rsidRPr="00094F37">
        <w:rPr>
          <w:rFonts w:ascii="Arial" w:eastAsia="Arial" w:hAnsi="Arial" w:cs="Arial"/>
          <w:spacing w:val="-1"/>
          <w:position w:val="-1"/>
          <w:sz w:val="22"/>
          <w:szCs w:val="22"/>
        </w:rPr>
        <w:t>i</w:t>
      </w:r>
      <w:r w:rsidRPr="00094F37">
        <w:rPr>
          <w:rFonts w:ascii="Arial" w:eastAsia="Arial" w:hAnsi="Arial" w:cs="Arial"/>
          <w:position w:val="-1"/>
          <w:sz w:val="22"/>
          <w:szCs w:val="22"/>
        </w:rPr>
        <w:t>p</w:t>
      </w:r>
      <w:r w:rsidRPr="00094F37">
        <w:rPr>
          <w:rFonts w:ascii="Arial" w:eastAsia="Arial" w:hAnsi="Arial" w:cs="Arial"/>
          <w:spacing w:val="-1"/>
          <w:position w:val="-1"/>
          <w:sz w:val="22"/>
          <w:szCs w:val="22"/>
        </w:rPr>
        <w:t>li</w:t>
      </w:r>
      <w:r w:rsidRPr="00094F37">
        <w:rPr>
          <w:rFonts w:ascii="Arial" w:eastAsia="Arial" w:hAnsi="Arial" w:cs="Arial"/>
          <w:position w:val="-1"/>
          <w:sz w:val="22"/>
          <w:szCs w:val="22"/>
        </w:rPr>
        <w:t>n</w:t>
      </w:r>
      <w:r w:rsidRPr="00094F37">
        <w:rPr>
          <w:rFonts w:ascii="Arial" w:eastAsia="Arial" w:hAnsi="Arial" w:cs="Arial"/>
          <w:spacing w:val="-1"/>
          <w:position w:val="-1"/>
          <w:sz w:val="22"/>
          <w:szCs w:val="22"/>
        </w:rPr>
        <w:t>a</w:t>
      </w:r>
      <w:r w:rsidRPr="00094F37">
        <w:rPr>
          <w:rFonts w:ascii="Arial" w:eastAsia="Arial" w:hAnsi="Arial" w:cs="Arial"/>
          <w:spacing w:val="1"/>
          <w:position w:val="-1"/>
          <w:sz w:val="22"/>
          <w:szCs w:val="22"/>
        </w:rPr>
        <w:t>r</w:t>
      </w:r>
      <w:r w:rsidRPr="00094F37">
        <w:rPr>
          <w:rFonts w:ascii="Arial" w:eastAsia="Arial" w:hAnsi="Arial" w:cs="Arial"/>
          <w:position w:val="-1"/>
          <w:sz w:val="22"/>
          <w:szCs w:val="22"/>
        </w:rPr>
        <w:t>y</w:t>
      </w:r>
      <w:r w:rsidRPr="00094F37">
        <w:rPr>
          <w:rFonts w:ascii="Arial" w:eastAsia="Arial" w:hAnsi="Arial" w:cs="Arial"/>
          <w:spacing w:val="-1"/>
          <w:position w:val="-1"/>
          <w:sz w:val="22"/>
          <w:szCs w:val="22"/>
        </w:rPr>
        <w:t xml:space="preserve"> </w:t>
      </w:r>
      <w:r w:rsidRPr="00094F37">
        <w:rPr>
          <w:rFonts w:ascii="Arial" w:eastAsia="Arial" w:hAnsi="Arial" w:cs="Arial"/>
          <w:position w:val="-1"/>
          <w:sz w:val="22"/>
          <w:szCs w:val="22"/>
        </w:rPr>
        <w:t>p</w:t>
      </w:r>
      <w:r w:rsidRPr="00094F37">
        <w:rPr>
          <w:rFonts w:ascii="Arial" w:eastAsia="Arial" w:hAnsi="Arial" w:cs="Arial"/>
          <w:spacing w:val="-1"/>
          <w:position w:val="-1"/>
          <w:sz w:val="22"/>
          <w:szCs w:val="22"/>
        </w:rPr>
        <w:t>a</w:t>
      </w:r>
      <w:r w:rsidRPr="00094F37">
        <w:rPr>
          <w:rFonts w:ascii="Arial" w:eastAsia="Arial" w:hAnsi="Arial" w:cs="Arial"/>
          <w:position w:val="-1"/>
          <w:sz w:val="22"/>
          <w:szCs w:val="22"/>
        </w:rPr>
        <w:t>n</w:t>
      </w:r>
      <w:r w:rsidRPr="00094F37">
        <w:rPr>
          <w:rFonts w:ascii="Arial" w:eastAsia="Arial" w:hAnsi="Arial" w:cs="Arial"/>
          <w:spacing w:val="-1"/>
          <w:position w:val="-1"/>
          <w:sz w:val="22"/>
          <w:szCs w:val="22"/>
        </w:rPr>
        <w:t>e</w:t>
      </w:r>
      <w:r w:rsidRPr="00094F37">
        <w:rPr>
          <w:rFonts w:ascii="Arial" w:eastAsia="Arial" w:hAnsi="Arial" w:cs="Arial"/>
          <w:position w:val="-1"/>
          <w:sz w:val="22"/>
          <w:szCs w:val="22"/>
        </w:rPr>
        <w:t xml:space="preserve">l of </w:t>
      </w:r>
      <w:r w:rsidRPr="00094F37">
        <w:rPr>
          <w:rFonts w:ascii="Arial" w:eastAsia="Arial" w:hAnsi="Arial" w:cs="Arial"/>
          <w:spacing w:val="1"/>
          <w:position w:val="-1"/>
          <w:sz w:val="22"/>
          <w:szCs w:val="22"/>
        </w:rPr>
        <w:t>t</w:t>
      </w:r>
      <w:r w:rsidRPr="00094F37">
        <w:rPr>
          <w:rFonts w:ascii="Arial" w:eastAsia="Arial" w:hAnsi="Arial" w:cs="Arial"/>
          <w:position w:val="-1"/>
          <w:sz w:val="22"/>
          <w:szCs w:val="22"/>
        </w:rPr>
        <w:t>he</w:t>
      </w:r>
      <w:r w:rsidRPr="00094F37">
        <w:rPr>
          <w:rFonts w:ascii="Arial" w:eastAsia="Arial" w:hAnsi="Arial" w:cs="Arial"/>
          <w:spacing w:val="1"/>
          <w:position w:val="-1"/>
          <w:sz w:val="22"/>
          <w:szCs w:val="22"/>
        </w:rPr>
        <w:t xml:space="preserve"> </w:t>
      </w:r>
      <w:r w:rsidRPr="00094F37">
        <w:rPr>
          <w:rFonts w:ascii="Arial" w:eastAsia="Arial" w:hAnsi="Arial" w:cs="Arial"/>
          <w:spacing w:val="-1"/>
          <w:position w:val="-1"/>
          <w:sz w:val="22"/>
          <w:szCs w:val="22"/>
        </w:rPr>
        <w:t>SD</w:t>
      </w:r>
      <w:r w:rsidRPr="00094F37">
        <w:rPr>
          <w:rFonts w:ascii="Arial" w:eastAsia="Arial" w:hAnsi="Arial" w:cs="Arial"/>
          <w:position w:val="-1"/>
          <w:sz w:val="22"/>
          <w:szCs w:val="22"/>
        </w:rPr>
        <w:t>A</w:t>
      </w:r>
      <w:r w:rsidRPr="00094F37">
        <w:rPr>
          <w:rFonts w:ascii="Arial" w:eastAsia="Arial" w:hAnsi="Arial" w:cs="Arial"/>
          <w:spacing w:val="-2"/>
          <w:position w:val="-1"/>
          <w:sz w:val="22"/>
          <w:szCs w:val="22"/>
        </w:rPr>
        <w:t xml:space="preserve"> </w:t>
      </w:r>
      <w:r w:rsidRPr="00094F37">
        <w:rPr>
          <w:rFonts w:ascii="Arial" w:eastAsia="Arial" w:hAnsi="Arial" w:cs="Arial"/>
          <w:spacing w:val="1"/>
          <w:position w:val="-1"/>
          <w:sz w:val="22"/>
          <w:szCs w:val="22"/>
        </w:rPr>
        <w:t>(</w:t>
      </w:r>
      <w:r w:rsidRPr="00094F37">
        <w:rPr>
          <w:rFonts w:ascii="Arial" w:eastAsia="Arial" w:hAnsi="Arial" w:cs="Arial"/>
          <w:spacing w:val="-3"/>
          <w:position w:val="-1"/>
          <w:sz w:val="22"/>
          <w:szCs w:val="22"/>
        </w:rPr>
        <w:t>w</w:t>
      </w:r>
      <w:r w:rsidRPr="00094F37">
        <w:rPr>
          <w:rFonts w:ascii="Arial" w:eastAsia="Arial" w:hAnsi="Arial" w:cs="Arial"/>
          <w:spacing w:val="-1"/>
          <w:position w:val="-1"/>
          <w:sz w:val="22"/>
          <w:szCs w:val="22"/>
        </w:rPr>
        <w:t>i</w:t>
      </w:r>
      <w:r w:rsidRPr="00094F37">
        <w:rPr>
          <w:rFonts w:ascii="Arial" w:eastAsia="Arial" w:hAnsi="Arial" w:cs="Arial"/>
          <w:spacing w:val="1"/>
          <w:position w:val="-1"/>
          <w:sz w:val="22"/>
          <w:szCs w:val="22"/>
        </w:rPr>
        <w:t>t</w:t>
      </w:r>
      <w:r w:rsidRPr="00094F37">
        <w:rPr>
          <w:rFonts w:ascii="Arial" w:eastAsia="Arial" w:hAnsi="Arial" w:cs="Arial"/>
          <w:position w:val="-1"/>
          <w:sz w:val="22"/>
          <w:szCs w:val="22"/>
        </w:rPr>
        <w:t>h</w:t>
      </w:r>
      <w:r w:rsidRPr="00094F37">
        <w:rPr>
          <w:rFonts w:ascii="Arial" w:eastAsia="Arial" w:hAnsi="Arial" w:cs="Arial"/>
          <w:spacing w:val="1"/>
          <w:position w:val="-1"/>
          <w:sz w:val="22"/>
          <w:szCs w:val="22"/>
        </w:rPr>
        <w:t>i</w:t>
      </w:r>
      <w:r w:rsidRPr="00094F37">
        <w:rPr>
          <w:rFonts w:ascii="Arial" w:eastAsia="Arial" w:hAnsi="Arial" w:cs="Arial"/>
          <w:position w:val="-1"/>
          <w:sz w:val="22"/>
          <w:szCs w:val="22"/>
        </w:rPr>
        <w:t>n 14</w:t>
      </w:r>
      <w:r w:rsidRPr="00094F37">
        <w:rPr>
          <w:rFonts w:ascii="Arial" w:eastAsia="Arial" w:hAnsi="Arial" w:cs="Arial"/>
          <w:spacing w:val="1"/>
          <w:position w:val="-1"/>
          <w:sz w:val="22"/>
          <w:szCs w:val="22"/>
        </w:rPr>
        <w:t xml:space="preserve"> </w:t>
      </w:r>
      <w:r w:rsidRPr="00094F37">
        <w:rPr>
          <w:rFonts w:ascii="Arial" w:eastAsia="Arial" w:hAnsi="Arial" w:cs="Arial"/>
          <w:position w:val="-1"/>
          <w:sz w:val="22"/>
          <w:szCs w:val="22"/>
        </w:rPr>
        <w:t>d</w:t>
      </w:r>
      <w:r w:rsidRPr="00094F37">
        <w:rPr>
          <w:rFonts w:ascii="Arial" w:eastAsia="Arial" w:hAnsi="Arial" w:cs="Arial"/>
          <w:spacing w:val="-1"/>
          <w:position w:val="-1"/>
          <w:sz w:val="22"/>
          <w:szCs w:val="22"/>
        </w:rPr>
        <w:t>a</w:t>
      </w:r>
      <w:r w:rsidRPr="00094F37">
        <w:rPr>
          <w:rFonts w:ascii="Arial" w:eastAsia="Arial" w:hAnsi="Arial" w:cs="Arial"/>
          <w:spacing w:val="-2"/>
          <w:position w:val="-1"/>
          <w:sz w:val="22"/>
          <w:szCs w:val="22"/>
        </w:rPr>
        <w:t>y</w:t>
      </w:r>
      <w:r w:rsidRPr="00094F37">
        <w:rPr>
          <w:rFonts w:ascii="Arial" w:eastAsia="Arial" w:hAnsi="Arial" w:cs="Arial"/>
          <w:position w:val="-1"/>
          <w:sz w:val="22"/>
          <w:szCs w:val="22"/>
        </w:rPr>
        <w:t>s</w:t>
      </w:r>
      <w:r w:rsidRPr="00094F37">
        <w:rPr>
          <w:rFonts w:ascii="Arial" w:eastAsia="Arial" w:hAnsi="Arial" w:cs="Arial"/>
          <w:spacing w:val="1"/>
          <w:position w:val="-1"/>
          <w:sz w:val="22"/>
          <w:szCs w:val="22"/>
        </w:rPr>
        <w:t xml:space="preserve"> </w:t>
      </w:r>
      <w:r w:rsidRPr="00094F37">
        <w:rPr>
          <w:rFonts w:ascii="Arial" w:eastAsia="Arial" w:hAnsi="Arial" w:cs="Arial"/>
          <w:spacing w:val="-3"/>
          <w:position w:val="-1"/>
          <w:sz w:val="22"/>
          <w:szCs w:val="22"/>
        </w:rPr>
        <w:t>o</w:t>
      </w:r>
      <w:r w:rsidRPr="00094F37">
        <w:rPr>
          <w:rFonts w:ascii="Arial" w:eastAsia="Arial" w:hAnsi="Arial" w:cs="Arial"/>
          <w:position w:val="-1"/>
          <w:sz w:val="22"/>
          <w:szCs w:val="22"/>
        </w:rPr>
        <w:t xml:space="preserve">f </w:t>
      </w:r>
      <w:r w:rsidRPr="00094F37">
        <w:rPr>
          <w:rFonts w:ascii="Arial" w:eastAsia="Arial" w:hAnsi="Arial" w:cs="Arial"/>
          <w:spacing w:val="1"/>
          <w:position w:val="-1"/>
          <w:sz w:val="22"/>
          <w:szCs w:val="22"/>
        </w:rPr>
        <w:t>t</w:t>
      </w:r>
      <w:r w:rsidRPr="00094F37">
        <w:rPr>
          <w:rFonts w:ascii="Arial" w:eastAsia="Arial" w:hAnsi="Arial" w:cs="Arial"/>
          <w:position w:val="-1"/>
          <w:sz w:val="22"/>
          <w:szCs w:val="22"/>
        </w:rPr>
        <w:t>he</w:t>
      </w:r>
      <w:r w:rsidRPr="00094F37">
        <w:rPr>
          <w:rFonts w:ascii="Arial" w:eastAsia="Arial" w:hAnsi="Arial" w:cs="Arial"/>
          <w:spacing w:val="1"/>
          <w:position w:val="-1"/>
          <w:sz w:val="22"/>
          <w:szCs w:val="22"/>
        </w:rPr>
        <w:t xml:space="preserve"> </w:t>
      </w:r>
      <w:r w:rsidRPr="00094F37">
        <w:rPr>
          <w:rFonts w:ascii="Arial" w:eastAsia="Arial" w:hAnsi="Arial" w:cs="Arial"/>
          <w:position w:val="-1"/>
          <w:sz w:val="22"/>
          <w:szCs w:val="22"/>
        </w:rPr>
        <w:t>e</w:t>
      </w:r>
      <w:r w:rsidRPr="00094F37">
        <w:rPr>
          <w:rFonts w:ascii="Arial" w:eastAsia="Arial" w:hAnsi="Arial" w:cs="Arial"/>
          <w:spacing w:val="-1"/>
          <w:position w:val="-1"/>
          <w:sz w:val="22"/>
          <w:szCs w:val="22"/>
        </w:rPr>
        <w:t>n</w:t>
      </w:r>
      <w:r w:rsidRPr="00094F37">
        <w:rPr>
          <w:rFonts w:ascii="Arial" w:eastAsia="Arial" w:hAnsi="Arial" w:cs="Arial"/>
          <w:position w:val="-1"/>
          <w:sz w:val="22"/>
          <w:szCs w:val="22"/>
        </w:rPr>
        <w:t>d</w:t>
      </w:r>
      <w:r w:rsidRPr="00094F37">
        <w:rPr>
          <w:rFonts w:ascii="Arial" w:eastAsia="Arial" w:hAnsi="Arial" w:cs="Arial"/>
          <w:spacing w:val="-2"/>
          <w:position w:val="-1"/>
          <w:sz w:val="22"/>
          <w:szCs w:val="22"/>
        </w:rPr>
        <w:t xml:space="preserve"> </w:t>
      </w:r>
      <w:r w:rsidRPr="00094F37">
        <w:rPr>
          <w:rFonts w:ascii="Arial" w:eastAsia="Arial" w:hAnsi="Arial" w:cs="Arial"/>
          <w:spacing w:val="-3"/>
          <w:position w:val="-1"/>
          <w:sz w:val="22"/>
          <w:szCs w:val="22"/>
        </w:rPr>
        <w:t>o</w:t>
      </w:r>
      <w:r w:rsidRPr="00094F37">
        <w:rPr>
          <w:rFonts w:ascii="Arial" w:eastAsia="Arial" w:hAnsi="Arial" w:cs="Arial"/>
          <w:position w:val="-1"/>
          <w:sz w:val="22"/>
          <w:szCs w:val="22"/>
        </w:rPr>
        <w:t>f</w:t>
      </w:r>
      <w:r w:rsidRPr="00094F37">
        <w:rPr>
          <w:rFonts w:ascii="Arial" w:eastAsia="Arial" w:hAnsi="Arial" w:cs="Arial"/>
          <w:spacing w:val="2"/>
          <w:position w:val="-1"/>
          <w:sz w:val="22"/>
          <w:szCs w:val="22"/>
        </w:rPr>
        <w:t xml:space="preserve"> </w:t>
      </w:r>
      <w:r w:rsidRPr="00094F37">
        <w:rPr>
          <w:rFonts w:ascii="Arial" w:eastAsia="Arial" w:hAnsi="Arial" w:cs="Arial"/>
          <w:spacing w:val="-1"/>
          <w:position w:val="-1"/>
          <w:sz w:val="22"/>
          <w:szCs w:val="22"/>
        </w:rPr>
        <w:t>t</w:t>
      </w:r>
      <w:r w:rsidRPr="00094F37">
        <w:rPr>
          <w:rFonts w:ascii="Arial" w:eastAsia="Arial" w:hAnsi="Arial" w:cs="Arial"/>
          <w:position w:val="-1"/>
          <w:sz w:val="22"/>
          <w:szCs w:val="22"/>
        </w:rPr>
        <w:t>he</w:t>
      </w:r>
      <w:r w:rsidRPr="00094F37">
        <w:rPr>
          <w:rFonts w:ascii="Arial" w:eastAsia="Arial" w:hAnsi="Arial" w:cs="Arial"/>
          <w:spacing w:val="1"/>
          <w:position w:val="-1"/>
          <w:sz w:val="22"/>
          <w:szCs w:val="22"/>
        </w:rPr>
        <w:t xml:space="preserve"> </w:t>
      </w:r>
      <w:r w:rsidRPr="00094F37">
        <w:rPr>
          <w:rFonts w:ascii="Arial" w:eastAsia="Arial" w:hAnsi="Arial" w:cs="Arial"/>
          <w:position w:val="-1"/>
          <w:sz w:val="22"/>
          <w:szCs w:val="22"/>
        </w:rPr>
        <w:t>sh</w:t>
      </w:r>
      <w:r w:rsidRPr="00094F37">
        <w:rPr>
          <w:rFonts w:ascii="Arial" w:eastAsia="Arial" w:hAnsi="Arial" w:cs="Arial"/>
          <w:spacing w:val="-1"/>
          <w:position w:val="-1"/>
          <w:sz w:val="22"/>
          <w:szCs w:val="22"/>
        </w:rPr>
        <w:t>o</w:t>
      </w:r>
      <w:r w:rsidRPr="00094F37">
        <w:rPr>
          <w:rFonts w:ascii="Arial" w:eastAsia="Arial" w:hAnsi="Arial" w:cs="Arial"/>
          <w:spacing w:val="-3"/>
          <w:position w:val="-1"/>
          <w:sz w:val="22"/>
          <w:szCs w:val="22"/>
        </w:rPr>
        <w:t>w</w:t>
      </w:r>
      <w:r w:rsidRPr="00094F37">
        <w:rPr>
          <w:rFonts w:ascii="Arial" w:eastAsia="Arial" w:hAnsi="Arial" w:cs="Arial"/>
          <w:spacing w:val="1"/>
          <w:position w:val="-1"/>
          <w:sz w:val="22"/>
          <w:szCs w:val="22"/>
        </w:rPr>
        <w:t>.</w:t>
      </w:r>
      <w:r w:rsidRPr="00094F37">
        <w:rPr>
          <w:rFonts w:ascii="Arial" w:eastAsia="Arial" w:hAnsi="Arial" w:cs="Arial"/>
          <w:position w:val="-1"/>
          <w:sz w:val="22"/>
          <w:szCs w:val="22"/>
        </w:rPr>
        <w:t>)</w:t>
      </w:r>
    </w:p>
    <w:p w14:paraId="15CD288E" w14:textId="77777777" w:rsidR="00D469AB" w:rsidRPr="00094F37" w:rsidRDefault="00D469AB">
      <w:pPr>
        <w:spacing w:before="12" w:line="240" w:lineRule="exact"/>
        <w:rPr>
          <w:sz w:val="24"/>
          <w:szCs w:val="24"/>
        </w:rPr>
      </w:pPr>
    </w:p>
    <w:p w14:paraId="7A998D66" w14:textId="77777777" w:rsidR="00D469AB" w:rsidRPr="00094F37" w:rsidRDefault="00231ACC">
      <w:pPr>
        <w:ind w:left="113" w:right="70"/>
        <w:jc w:val="both"/>
        <w:rPr>
          <w:rFonts w:ascii="Arial" w:eastAsia="Arial" w:hAnsi="Arial" w:cs="Arial"/>
          <w:sz w:val="22"/>
          <w:szCs w:val="22"/>
        </w:rPr>
      </w:pPr>
      <w:r w:rsidRPr="00094F37">
        <w:rPr>
          <w:rFonts w:ascii="Arial" w:eastAsia="Arial" w:hAnsi="Arial" w:cs="Arial"/>
          <w:spacing w:val="-1"/>
          <w:sz w:val="22"/>
          <w:szCs w:val="22"/>
        </w:rPr>
        <w:t>A</w:t>
      </w:r>
      <w:r w:rsidRPr="00094F37">
        <w:rPr>
          <w:rFonts w:ascii="Arial" w:eastAsia="Arial" w:hAnsi="Arial" w:cs="Arial"/>
          <w:sz w:val="22"/>
          <w:szCs w:val="22"/>
        </w:rPr>
        <w:t>ny</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SD</w:t>
      </w:r>
      <w:r w:rsidRPr="00094F37">
        <w:rPr>
          <w:rFonts w:ascii="Arial" w:eastAsia="Arial" w:hAnsi="Arial" w:cs="Arial"/>
          <w:sz w:val="22"/>
          <w:szCs w:val="22"/>
        </w:rPr>
        <w:t xml:space="preserve">A </w:t>
      </w:r>
      <w:r w:rsidRPr="00094F37">
        <w:rPr>
          <w:rFonts w:ascii="Arial" w:eastAsia="Arial" w:hAnsi="Arial" w:cs="Arial"/>
          <w:spacing w:val="1"/>
          <w:sz w:val="22"/>
          <w:szCs w:val="22"/>
        </w:rPr>
        <w:t>m</w:t>
      </w:r>
      <w:r w:rsidRPr="00094F37">
        <w:rPr>
          <w:rFonts w:ascii="Arial" w:eastAsia="Arial" w:hAnsi="Arial" w:cs="Arial"/>
          <w:sz w:val="22"/>
          <w:szCs w:val="22"/>
        </w:rPr>
        <w:t xml:space="preserve">ember </w:t>
      </w:r>
      <w:r w:rsidRPr="00094F37">
        <w:rPr>
          <w:rFonts w:ascii="Arial" w:eastAsia="Arial" w:hAnsi="Arial" w:cs="Arial"/>
          <w:spacing w:val="-3"/>
          <w:sz w:val="22"/>
          <w:szCs w:val="22"/>
        </w:rPr>
        <w:t>w</w:t>
      </w:r>
      <w:r w:rsidRPr="00094F37">
        <w:rPr>
          <w:rFonts w:ascii="Arial" w:eastAsia="Arial" w:hAnsi="Arial" w:cs="Arial"/>
          <w:spacing w:val="-1"/>
          <w:sz w:val="22"/>
          <w:szCs w:val="22"/>
        </w:rPr>
        <w:t>i</w:t>
      </w:r>
      <w:r w:rsidRPr="00094F37">
        <w:rPr>
          <w:rFonts w:ascii="Arial" w:eastAsia="Arial" w:hAnsi="Arial" w:cs="Arial"/>
          <w:sz w:val="22"/>
          <w:szCs w:val="22"/>
        </w:rPr>
        <w:t>sh</w:t>
      </w:r>
      <w:r w:rsidRPr="00094F37">
        <w:rPr>
          <w:rFonts w:ascii="Arial" w:eastAsia="Arial" w:hAnsi="Arial" w:cs="Arial"/>
          <w:spacing w:val="-1"/>
          <w:sz w:val="22"/>
          <w:szCs w:val="22"/>
        </w:rPr>
        <w:t>i</w:t>
      </w:r>
      <w:r w:rsidRPr="00094F37">
        <w:rPr>
          <w:rFonts w:ascii="Arial" w:eastAsia="Arial" w:hAnsi="Arial" w:cs="Arial"/>
          <w:spacing w:val="2"/>
          <w:sz w:val="22"/>
          <w:szCs w:val="22"/>
        </w:rPr>
        <w:t>n</w:t>
      </w:r>
      <w:r w:rsidRPr="00094F37">
        <w:rPr>
          <w:rFonts w:ascii="Arial" w:eastAsia="Arial" w:hAnsi="Arial" w:cs="Arial"/>
          <w:sz w:val="22"/>
          <w:szCs w:val="22"/>
        </w:rPr>
        <w:t xml:space="preserve">g </w:t>
      </w:r>
      <w:r w:rsidRPr="00094F37">
        <w:rPr>
          <w:rFonts w:ascii="Arial" w:eastAsia="Arial" w:hAnsi="Arial" w:cs="Arial"/>
          <w:spacing w:val="2"/>
          <w:sz w:val="22"/>
          <w:szCs w:val="22"/>
        </w:rPr>
        <w:t>t</w:t>
      </w:r>
      <w:r w:rsidRPr="00094F37">
        <w:rPr>
          <w:rFonts w:ascii="Arial" w:eastAsia="Arial" w:hAnsi="Arial" w:cs="Arial"/>
          <w:sz w:val="22"/>
          <w:szCs w:val="22"/>
        </w:rPr>
        <w:t>o</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m</w:t>
      </w:r>
      <w:r w:rsidRPr="00094F37">
        <w:rPr>
          <w:rFonts w:ascii="Arial" w:eastAsia="Arial" w:hAnsi="Arial" w:cs="Arial"/>
          <w:spacing w:val="-3"/>
          <w:sz w:val="22"/>
          <w:szCs w:val="22"/>
        </w:rPr>
        <w:t>a</w:t>
      </w:r>
      <w:r w:rsidRPr="00094F37">
        <w:rPr>
          <w:rFonts w:ascii="Arial" w:eastAsia="Arial" w:hAnsi="Arial" w:cs="Arial"/>
          <w:spacing w:val="2"/>
          <w:sz w:val="22"/>
          <w:szCs w:val="22"/>
        </w:rPr>
        <w:t>k</w:t>
      </w:r>
      <w:r w:rsidRPr="00094F37">
        <w:rPr>
          <w:rFonts w:ascii="Arial" w:eastAsia="Arial" w:hAnsi="Arial" w:cs="Arial"/>
          <w:sz w:val="22"/>
          <w:szCs w:val="22"/>
        </w:rPr>
        <w:t>e</w:t>
      </w:r>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2"/>
          <w:sz w:val="22"/>
          <w:szCs w:val="22"/>
        </w:rPr>
        <w:t xml:space="preserve"> </w:t>
      </w:r>
      <w:r w:rsidRPr="00094F37">
        <w:rPr>
          <w:rFonts w:ascii="Arial" w:eastAsia="Arial" w:hAnsi="Arial" w:cs="Arial"/>
          <w:sz w:val="22"/>
          <w:szCs w:val="22"/>
        </w:rPr>
        <w:t>comp</w:t>
      </w:r>
      <w:r w:rsidRPr="00094F37">
        <w:rPr>
          <w:rFonts w:ascii="Arial" w:eastAsia="Arial" w:hAnsi="Arial" w:cs="Arial"/>
          <w:spacing w:val="-1"/>
          <w:sz w:val="22"/>
          <w:szCs w:val="22"/>
        </w:rPr>
        <w:t>l</w:t>
      </w:r>
      <w:r w:rsidRPr="00094F37">
        <w:rPr>
          <w:rFonts w:ascii="Arial" w:eastAsia="Arial" w:hAnsi="Arial" w:cs="Arial"/>
          <w:sz w:val="22"/>
          <w:szCs w:val="22"/>
        </w:rPr>
        <w:t>a</w:t>
      </w:r>
      <w:r w:rsidRPr="00094F37">
        <w:rPr>
          <w:rFonts w:ascii="Arial" w:eastAsia="Arial" w:hAnsi="Arial" w:cs="Arial"/>
          <w:spacing w:val="-1"/>
          <w:sz w:val="22"/>
          <w:szCs w:val="22"/>
        </w:rPr>
        <w:t>i</w:t>
      </w:r>
      <w:r w:rsidRPr="00094F37">
        <w:rPr>
          <w:rFonts w:ascii="Arial" w:eastAsia="Arial" w:hAnsi="Arial" w:cs="Arial"/>
          <w:sz w:val="22"/>
          <w:szCs w:val="22"/>
        </w:rPr>
        <w:t xml:space="preserve">nt </w:t>
      </w:r>
      <w:r w:rsidRPr="00094F37">
        <w:rPr>
          <w:rFonts w:ascii="Arial" w:eastAsia="Arial" w:hAnsi="Arial" w:cs="Arial"/>
          <w:spacing w:val="-3"/>
          <w:sz w:val="22"/>
          <w:szCs w:val="22"/>
        </w:rPr>
        <w:t>o</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m</w:t>
      </w:r>
      <w:r w:rsidRPr="00094F37">
        <w:rPr>
          <w:rFonts w:ascii="Arial" w:eastAsia="Arial" w:hAnsi="Arial" w:cs="Arial"/>
          <w:spacing w:val="-1"/>
          <w:sz w:val="22"/>
          <w:szCs w:val="22"/>
        </w:rPr>
        <w:t>i</w:t>
      </w:r>
      <w:r w:rsidRPr="00094F37">
        <w:rPr>
          <w:rFonts w:ascii="Arial" w:eastAsia="Arial" w:hAnsi="Arial" w:cs="Arial"/>
          <w:sz w:val="22"/>
          <w:szCs w:val="22"/>
        </w:rPr>
        <w:t>sco</w:t>
      </w:r>
      <w:r w:rsidRPr="00094F37">
        <w:rPr>
          <w:rFonts w:ascii="Arial" w:eastAsia="Arial" w:hAnsi="Arial" w:cs="Arial"/>
          <w:spacing w:val="-1"/>
          <w:sz w:val="22"/>
          <w:szCs w:val="22"/>
        </w:rPr>
        <w:t>n</w:t>
      </w:r>
      <w:r w:rsidRPr="00094F37">
        <w:rPr>
          <w:rFonts w:ascii="Arial" w:eastAsia="Arial" w:hAnsi="Arial" w:cs="Arial"/>
          <w:sz w:val="22"/>
          <w:szCs w:val="22"/>
        </w:rPr>
        <w:t>d</w:t>
      </w:r>
      <w:r w:rsidRPr="00094F37">
        <w:rPr>
          <w:rFonts w:ascii="Arial" w:eastAsia="Arial" w:hAnsi="Arial" w:cs="Arial"/>
          <w:spacing w:val="-1"/>
          <w:sz w:val="22"/>
          <w:szCs w:val="22"/>
        </w:rPr>
        <w:t>u</w:t>
      </w:r>
      <w:r w:rsidRPr="00094F37">
        <w:rPr>
          <w:rFonts w:ascii="Arial" w:eastAsia="Arial" w:hAnsi="Arial" w:cs="Arial"/>
          <w:spacing w:val="-2"/>
          <w:sz w:val="22"/>
          <w:szCs w:val="22"/>
        </w:rPr>
        <w:t>c</w:t>
      </w:r>
      <w:r w:rsidRPr="00094F37">
        <w:rPr>
          <w:rFonts w:ascii="Arial" w:eastAsia="Arial" w:hAnsi="Arial" w:cs="Arial"/>
          <w:sz w:val="22"/>
          <w:szCs w:val="22"/>
        </w:rPr>
        <w:t>t</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a</w:t>
      </w:r>
      <w:r w:rsidRPr="00094F37">
        <w:rPr>
          <w:rFonts w:ascii="Arial" w:eastAsia="Arial" w:hAnsi="Arial" w:cs="Arial"/>
          <w:spacing w:val="2"/>
          <w:sz w:val="22"/>
          <w:szCs w:val="22"/>
        </w:rPr>
        <w:t>g</w:t>
      </w:r>
      <w:r w:rsidRPr="00094F37">
        <w:rPr>
          <w:rFonts w:ascii="Arial" w:eastAsia="Arial" w:hAnsi="Arial" w:cs="Arial"/>
          <w:sz w:val="22"/>
          <w:szCs w:val="22"/>
        </w:rPr>
        <w:t>a</w:t>
      </w:r>
      <w:r w:rsidRPr="00094F37">
        <w:rPr>
          <w:rFonts w:ascii="Arial" w:eastAsia="Arial" w:hAnsi="Arial" w:cs="Arial"/>
          <w:spacing w:val="-1"/>
          <w:sz w:val="22"/>
          <w:szCs w:val="22"/>
        </w:rPr>
        <w:t>i</w:t>
      </w:r>
      <w:r w:rsidRPr="00094F37">
        <w:rPr>
          <w:rFonts w:ascii="Arial" w:eastAsia="Arial" w:hAnsi="Arial" w:cs="Arial"/>
          <w:sz w:val="22"/>
          <w:szCs w:val="22"/>
        </w:rPr>
        <w:t>n</w:t>
      </w:r>
      <w:r w:rsidRPr="00094F37">
        <w:rPr>
          <w:rFonts w:ascii="Arial" w:eastAsia="Arial" w:hAnsi="Arial" w:cs="Arial"/>
          <w:spacing w:val="-3"/>
          <w:sz w:val="22"/>
          <w:szCs w:val="22"/>
        </w:rPr>
        <w:t>s</w:t>
      </w:r>
      <w:r w:rsidRPr="00094F37">
        <w:rPr>
          <w:rFonts w:ascii="Arial" w:eastAsia="Arial" w:hAnsi="Arial" w:cs="Arial"/>
          <w:sz w:val="22"/>
          <w:szCs w:val="22"/>
        </w:rPr>
        <w:t>t</w:t>
      </w:r>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n</w:t>
      </w:r>
      <w:r w:rsidRPr="00094F37">
        <w:rPr>
          <w:rFonts w:ascii="Arial" w:eastAsia="Arial" w:hAnsi="Arial" w:cs="Arial"/>
          <w:spacing w:val="-3"/>
          <w:sz w:val="22"/>
          <w:szCs w:val="22"/>
        </w:rPr>
        <w:t>o</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e</w:t>
      </w:r>
      <w:r w:rsidRPr="00094F37">
        <w:rPr>
          <w:rFonts w:ascii="Arial" w:eastAsia="Arial" w:hAnsi="Arial" w:cs="Arial"/>
          <w:sz w:val="22"/>
          <w:szCs w:val="22"/>
        </w:rPr>
        <w:t xml:space="preserve">r </w:t>
      </w:r>
      <w:r w:rsidRPr="00094F37">
        <w:rPr>
          <w:rFonts w:ascii="Arial" w:eastAsia="Arial" w:hAnsi="Arial" w:cs="Arial"/>
          <w:spacing w:val="1"/>
          <w:sz w:val="22"/>
          <w:szCs w:val="22"/>
        </w:rPr>
        <w:t>m</w:t>
      </w:r>
      <w:r w:rsidRPr="00094F37">
        <w:rPr>
          <w:rFonts w:ascii="Arial" w:eastAsia="Arial" w:hAnsi="Arial" w:cs="Arial"/>
          <w:sz w:val="22"/>
          <w:szCs w:val="22"/>
        </w:rPr>
        <w:t>emb</w:t>
      </w:r>
      <w:r w:rsidRPr="00094F37">
        <w:rPr>
          <w:rFonts w:ascii="Arial" w:eastAsia="Arial" w:hAnsi="Arial" w:cs="Arial"/>
          <w:spacing w:val="-3"/>
          <w:sz w:val="22"/>
          <w:szCs w:val="22"/>
        </w:rPr>
        <w:t>e</w:t>
      </w:r>
      <w:r w:rsidRPr="00094F37">
        <w:rPr>
          <w:rFonts w:ascii="Arial" w:eastAsia="Arial" w:hAnsi="Arial" w:cs="Arial"/>
          <w:sz w:val="22"/>
          <w:szCs w:val="22"/>
        </w:rPr>
        <w:t>r</w:t>
      </w:r>
      <w:r w:rsidRPr="00094F37">
        <w:rPr>
          <w:rFonts w:ascii="Arial" w:eastAsia="Arial" w:hAnsi="Arial" w:cs="Arial"/>
          <w:spacing w:val="9"/>
          <w:sz w:val="22"/>
          <w:szCs w:val="22"/>
        </w:rPr>
        <w:t xml:space="preserve"> </w:t>
      </w:r>
      <w:r w:rsidRPr="00094F37">
        <w:rPr>
          <w:rFonts w:ascii="Arial" w:eastAsia="Arial" w:hAnsi="Arial" w:cs="Arial"/>
          <w:spacing w:val="-3"/>
          <w:sz w:val="22"/>
          <w:szCs w:val="22"/>
        </w:rPr>
        <w:t>o</w:t>
      </w:r>
      <w:r w:rsidRPr="00094F37">
        <w:rPr>
          <w:rFonts w:ascii="Arial" w:eastAsia="Arial" w:hAnsi="Arial" w:cs="Arial"/>
          <w:sz w:val="22"/>
          <w:szCs w:val="22"/>
        </w:rPr>
        <w:t xml:space="preserve">f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SD</w:t>
      </w:r>
      <w:r w:rsidRPr="00094F37">
        <w:rPr>
          <w:rFonts w:ascii="Arial" w:eastAsia="Arial" w:hAnsi="Arial" w:cs="Arial"/>
          <w:sz w:val="22"/>
          <w:szCs w:val="22"/>
        </w:rPr>
        <w:t xml:space="preserve">A </w:t>
      </w:r>
      <w:r w:rsidRPr="00094F37">
        <w:rPr>
          <w:rFonts w:ascii="Arial" w:eastAsia="Arial" w:hAnsi="Arial" w:cs="Arial"/>
          <w:spacing w:val="1"/>
          <w:sz w:val="22"/>
          <w:szCs w:val="22"/>
        </w:rPr>
        <w:t>m</w:t>
      </w:r>
      <w:r w:rsidRPr="00094F37">
        <w:rPr>
          <w:rFonts w:ascii="Arial" w:eastAsia="Arial" w:hAnsi="Arial" w:cs="Arial"/>
          <w:sz w:val="22"/>
          <w:szCs w:val="22"/>
        </w:rPr>
        <w:t>ust do</w:t>
      </w:r>
      <w:r w:rsidRPr="00094F37">
        <w:rPr>
          <w:rFonts w:ascii="Arial" w:eastAsia="Arial" w:hAnsi="Arial" w:cs="Arial"/>
          <w:spacing w:val="-2"/>
          <w:sz w:val="22"/>
          <w:szCs w:val="22"/>
        </w:rPr>
        <w:t xml:space="preserve"> </w:t>
      </w:r>
      <w:r w:rsidRPr="00094F37">
        <w:rPr>
          <w:rFonts w:ascii="Arial" w:eastAsia="Arial" w:hAnsi="Arial" w:cs="Arial"/>
          <w:sz w:val="22"/>
          <w:szCs w:val="22"/>
        </w:rPr>
        <w:t>so in</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w</w:t>
      </w:r>
      <w:r w:rsidRPr="00094F37">
        <w:rPr>
          <w:rFonts w:ascii="Arial" w:eastAsia="Arial" w:hAnsi="Arial" w:cs="Arial"/>
          <w:spacing w:val="1"/>
          <w:sz w:val="22"/>
          <w:szCs w:val="22"/>
        </w:rPr>
        <w:t>r</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ng</w:t>
      </w:r>
      <w:r w:rsidRPr="00094F37">
        <w:rPr>
          <w:rFonts w:ascii="Arial" w:eastAsia="Arial" w:hAnsi="Arial" w:cs="Arial"/>
          <w:spacing w:val="1"/>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n</w:t>
      </w:r>
      <w:r w:rsidRPr="00094F37">
        <w:rPr>
          <w:rFonts w:ascii="Arial" w:eastAsia="Arial" w:hAnsi="Arial" w:cs="Arial"/>
          <w:sz w:val="22"/>
          <w:szCs w:val="22"/>
        </w:rPr>
        <w:t>d</w:t>
      </w:r>
      <w:r w:rsidRPr="00094F37">
        <w:rPr>
          <w:rFonts w:ascii="Arial" w:eastAsia="Arial" w:hAnsi="Arial" w:cs="Arial"/>
          <w:spacing w:val="-2"/>
          <w:sz w:val="22"/>
          <w:szCs w:val="22"/>
        </w:rPr>
        <w:t xml:space="preserve"> </w:t>
      </w:r>
      <w:r w:rsidRPr="00094F37">
        <w:rPr>
          <w:rFonts w:ascii="Arial" w:eastAsia="Arial" w:hAnsi="Arial" w:cs="Arial"/>
          <w:sz w:val="22"/>
          <w:szCs w:val="22"/>
        </w:rPr>
        <w:t>se</w:t>
      </w:r>
      <w:r w:rsidRPr="00094F37">
        <w:rPr>
          <w:rFonts w:ascii="Arial" w:eastAsia="Arial" w:hAnsi="Arial" w:cs="Arial"/>
          <w:spacing w:val="-1"/>
          <w:sz w:val="22"/>
          <w:szCs w:val="22"/>
        </w:rPr>
        <w:t>n</w:t>
      </w:r>
      <w:r w:rsidRPr="00094F37">
        <w:rPr>
          <w:rFonts w:ascii="Arial" w:eastAsia="Arial" w:hAnsi="Arial" w:cs="Arial"/>
          <w:sz w:val="22"/>
          <w:szCs w:val="22"/>
        </w:rPr>
        <w:t xml:space="preserve">d it </w:t>
      </w:r>
      <w:r w:rsidRPr="00094F37">
        <w:rPr>
          <w:rFonts w:ascii="Arial" w:eastAsia="Arial" w:hAnsi="Arial" w:cs="Arial"/>
          <w:spacing w:val="-1"/>
          <w:sz w:val="22"/>
          <w:szCs w:val="22"/>
        </w:rPr>
        <w:t>t</w:t>
      </w:r>
      <w:r w:rsidRPr="00094F37">
        <w:rPr>
          <w:rFonts w:ascii="Arial" w:eastAsia="Arial" w:hAnsi="Arial" w:cs="Arial"/>
          <w:sz w:val="22"/>
          <w:szCs w:val="22"/>
        </w:rPr>
        <w:t>o</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r</w:t>
      </w:r>
      <w:r w:rsidRPr="00094F37">
        <w:rPr>
          <w:rFonts w:ascii="Arial" w:eastAsia="Arial" w:hAnsi="Arial" w:cs="Arial"/>
          <w:spacing w:val="-3"/>
          <w:sz w:val="22"/>
          <w:szCs w:val="22"/>
        </w:rPr>
        <w:t>e</w:t>
      </w:r>
      <w:r w:rsidRPr="00094F37">
        <w:rPr>
          <w:rFonts w:ascii="Arial" w:eastAsia="Arial" w:hAnsi="Arial" w:cs="Arial"/>
          <w:spacing w:val="2"/>
          <w:sz w:val="22"/>
          <w:szCs w:val="22"/>
        </w:rPr>
        <w:t>g</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t</w:t>
      </w:r>
      <w:r w:rsidRPr="00094F37">
        <w:rPr>
          <w:rFonts w:ascii="Arial" w:eastAsia="Arial" w:hAnsi="Arial" w:cs="Arial"/>
          <w:sz w:val="22"/>
          <w:szCs w:val="22"/>
        </w:rPr>
        <w:t>ered</w:t>
      </w:r>
      <w:r w:rsidRPr="00094F37">
        <w:rPr>
          <w:rFonts w:ascii="Arial" w:eastAsia="Arial" w:hAnsi="Arial" w:cs="Arial"/>
          <w:spacing w:val="-4"/>
          <w:sz w:val="22"/>
          <w:szCs w:val="22"/>
        </w:rPr>
        <w:t xml:space="preserve"> </w:t>
      </w:r>
      <w:r w:rsidRPr="00094F37">
        <w:rPr>
          <w:rFonts w:ascii="Arial" w:eastAsia="Arial" w:hAnsi="Arial" w:cs="Arial"/>
          <w:spacing w:val="-3"/>
          <w:sz w:val="22"/>
          <w:szCs w:val="22"/>
        </w:rPr>
        <w:t>o</w:t>
      </w:r>
      <w:r w:rsidRPr="00094F37">
        <w:rPr>
          <w:rFonts w:ascii="Arial" w:eastAsia="Arial" w:hAnsi="Arial" w:cs="Arial"/>
          <w:spacing w:val="1"/>
          <w:sz w:val="22"/>
          <w:szCs w:val="22"/>
        </w:rPr>
        <w:t>f</w:t>
      </w:r>
      <w:r w:rsidRPr="00094F37">
        <w:rPr>
          <w:rFonts w:ascii="Arial" w:eastAsia="Arial" w:hAnsi="Arial" w:cs="Arial"/>
          <w:spacing w:val="3"/>
          <w:sz w:val="22"/>
          <w:szCs w:val="22"/>
        </w:rPr>
        <w:t>f</w:t>
      </w:r>
      <w:r w:rsidRPr="00094F37">
        <w:rPr>
          <w:rFonts w:ascii="Arial" w:eastAsia="Arial" w:hAnsi="Arial" w:cs="Arial"/>
          <w:spacing w:val="-1"/>
          <w:sz w:val="22"/>
          <w:szCs w:val="22"/>
        </w:rPr>
        <w:t>i</w:t>
      </w:r>
      <w:r w:rsidRPr="00094F37">
        <w:rPr>
          <w:rFonts w:ascii="Arial" w:eastAsia="Arial" w:hAnsi="Arial" w:cs="Arial"/>
          <w:sz w:val="22"/>
          <w:szCs w:val="22"/>
        </w:rPr>
        <w:t>ce.</w:t>
      </w:r>
      <w:r w:rsidRPr="00094F37">
        <w:rPr>
          <w:rFonts w:ascii="Arial" w:eastAsia="Arial" w:hAnsi="Arial" w:cs="Arial"/>
          <w:spacing w:val="60"/>
          <w:sz w:val="22"/>
          <w:szCs w:val="22"/>
        </w:rPr>
        <w:t xml:space="preserve"> </w:t>
      </w:r>
      <w:r w:rsidRPr="00094F37">
        <w:rPr>
          <w:rFonts w:ascii="Arial" w:eastAsia="Arial" w:hAnsi="Arial" w:cs="Arial"/>
          <w:spacing w:val="2"/>
          <w:sz w:val="22"/>
          <w:szCs w:val="22"/>
        </w:rPr>
        <w:t>T</w:t>
      </w:r>
      <w:r w:rsidRPr="00094F37">
        <w:rPr>
          <w:rFonts w:ascii="Arial" w:eastAsia="Arial" w:hAnsi="Arial" w:cs="Arial"/>
          <w:spacing w:val="-3"/>
          <w:sz w:val="22"/>
          <w:szCs w:val="22"/>
        </w:rPr>
        <w:t>h</w:t>
      </w:r>
      <w:r w:rsidRPr="00094F37">
        <w:rPr>
          <w:rFonts w:ascii="Arial" w:eastAsia="Arial" w:hAnsi="Arial" w:cs="Arial"/>
          <w:sz w:val="22"/>
          <w:szCs w:val="22"/>
        </w:rPr>
        <w:t>e c</w:t>
      </w:r>
      <w:r w:rsidRPr="00094F37">
        <w:rPr>
          <w:rFonts w:ascii="Arial" w:eastAsia="Arial" w:hAnsi="Arial" w:cs="Arial"/>
          <w:spacing w:val="-2"/>
          <w:sz w:val="22"/>
          <w:szCs w:val="22"/>
        </w:rPr>
        <w:t>o</w:t>
      </w:r>
      <w:r w:rsidRPr="00094F37">
        <w:rPr>
          <w:rFonts w:ascii="Arial" w:eastAsia="Arial" w:hAnsi="Arial" w:cs="Arial"/>
          <w:spacing w:val="1"/>
          <w:sz w:val="22"/>
          <w:szCs w:val="22"/>
        </w:rPr>
        <w:t>m</w:t>
      </w:r>
      <w:r w:rsidRPr="00094F37">
        <w:rPr>
          <w:rFonts w:ascii="Arial" w:eastAsia="Arial" w:hAnsi="Arial" w:cs="Arial"/>
          <w:sz w:val="22"/>
          <w:szCs w:val="22"/>
        </w:rPr>
        <w:t>p</w:t>
      </w:r>
      <w:r w:rsidRPr="00094F37">
        <w:rPr>
          <w:rFonts w:ascii="Arial" w:eastAsia="Arial" w:hAnsi="Arial" w:cs="Arial"/>
          <w:spacing w:val="-1"/>
          <w:sz w:val="22"/>
          <w:szCs w:val="22"/>
        </w:rPr>
        <w:t>l</w:t>
      </w:r>
      <w:r w:rsidRPr="00094F37">
        <w:rPr>
          <w:rFonts w:ascii="Arial" w:eastAsia="Arial" w:hAnsi="Arial" w:cs="Arial"/>
          <w:sz w:val="22"/>
          <w:szCs w:val="22"/>
        </w:rPr>
        <w:t>a</w:t>
      </w:r>
      <w:r w:rsidRPr="00094F37">
        <w:rPr>
          <w:rFonts w:ascii="Arial" w:eastAsia="Arial" w:hAnsi="Arial" w:cs="Arial"/>
          <w:spacing w:val="-1"/>
          <w:sz w:val="22"/>
          <w:szCs w:val="22"/>
        </w:rPr>
        <w:t>i</w:t>
      </w:r>
      <w:r w:rsidRPr="00094F37">
        <w:rPr>
          <w:rFonts w:ascii="Arial" w:eastAsia="Arial" w:hAnsi="Arial" w:cs="Arial"/>
          <w:sz w:val="22"/>
          <w:szCs w:val="22"/>
        </w:rPr>
        <w:t>nt</w:t>
      </w:r>
      <w:r w:rsidRPr="00094F37">
        <w:rPr>
          <w:rFonts w:ascii="Arial" w:eastAsia="Arial" w:hAnsi="Arial" w:cs="Arial"/>
          <w:spacing w:val="2"/>
          <w:sz w:val="22"/>
          <w:szCs w:val="22"/>
        </w:rPr>
        <w:t xml:space="preserve"> </w:t>
      </w:r>
      <w:r w:rsidRPr="00094F37">
        <w:rPr>
          <w:rFonts w:ascii="Arial" w:eastAsia="Arial" w:hAnsi="Arial" w:cs="Arial"/>
          <w:sz w:val="22"/>
          <w:szCs w:val="22"/>
        </w:rPr>
        <w:t>s</w:t>
      </w:r>
      <w:r w:rsidRPr="00094F37">
        <w:rPr>
          <w:rFonts w:ascii="Arial" w:eastAsia="Arial" w:hAnsi="Arial" w:cs="Arial"/>
          <w:spacing w:val="-3"/>
          <w:sz w:val="22"/>
          <w:szCs w:val="22"/>
        </w:rPr>
        <w:t>h</w:t>
      </w:r>
      <w:r w:rsidRPr="00094F37">
        <w:rPr>
          <w:rFonts w:ascii="Arial" w:eastAsia="Arial" w:hAnsi="Arial" w:cs="Arial"/>
          <w:sz w:val="22"/>
          <w:szCs w:val="22"/>
        </w:rPr>
        <w:t>o</w:t>
      </w:r>
      <w:r w:rsidRPr="00094F37">
        <w:rPr>
          <w:rFonts w:ascii="Arial" w:eastAsia="Arial" w:hAnsi="Arial" w:cs="Arial"/>
          <w:spacing w:val="-1"/>
          <w:sz w:val="22"/>
          <w:szCs w:val="22"/>
        </w:rPr>
        <w:t>ul</w:t>
      </w:r>
      <w:r w:rsidRPr="00094F37">
        <w:rPr>
          <w:rFonts w:ascii="Arial" w:eastAsia="Arial" w:hAnsi="Arial" w:cs="Arial"/>
          <w:sz w:val="22"/>
          <w:szCs w:val="22"/>
        </w:rPr>
        <w:t>d be</w:t>
      </w:r>
      <w:r w:rsidRPr="00094F37">
        <w:rPr>
          <w:rFonts w:ascii="Arial" w:eastAsia="Arial" w:hAnsi="Arial" w:cs="Arial"/>
          <w:spacing w:val="1"/>
          <w:sz w:val="22"/>
          <w:szCs w:val="22"/>
        </w:rPr>
        <w:t xml:space="preserve"> </w:t>
      </w:r>
      <w:r w:rsidRPr="00094F37">
        <w:rPr>
          <w:rFonts w:ascii="Arial" w:eastAsia="Arial" w:hAnsi="Arial" w:cs="Arial"/>
          <w:sz w:val="22"/>
          <w:szCs w:val="22"/>
        </w:rPr>
        <w:t>acc</w:t>
      </w:r>
      <w:r w:rsidRPr="00094F37">
        <w:rPr>
          <w:rFonts w:ascii="Arial" w:eastAsia="Arial" w:hAnsi="Arial" w:cs="Arial"/>
          <w:spacing w:val="-3"/>
          <w:sz w:val="22"/>
          <w:szCs w:val="22"/>
        </w:rPr>
        <w:t>o</w:t>
      </w:r>
      <w:r w:rsidRPr="00094F37">
        <w:rPr>
          <w:rFonts w:ascii="Arial" w:eastAsia="Arial" w:hAnsi="Arial" w:cs="Arial"/>
          <w:spacing w:val="1"/>
          <w:sz w:val="22"/>
          <w:szCs w:val="22"/>
        </w:rPr>
        <w:t>m</w:t>
      </w:r>
      <w:r w:rsidRPr="00094F37">
        <w:rPr>
          <w:rFonts w:ascii="Arial" w:eastAsia="Arial" w:hAnsi="Arial" w:cs="Arial"/>
          <w:sz w:val="22"/>
          <w:szCs w:val="22"/>
        </w:rPr>
        <w:t>p</w:t>
      </w:r>
      <w:r w:rsidRPr="00094F37">
        <w:rPr>
          <w:rFonts w:ascii="Arial" w:eastAsia="Arial" w:hAnsi="Arial" w:cs="Arial"/>
          <w:spacing w:val="-1"/>
          <w:sz w:val="22"/>
          <w:szCs w:val="22"/>
        </w:rPr>
        <w:t>a</w:t>
      </w:r>
      <w:r w:rsidRPr="00094F37">
        <w:rPr>
          <w:rFonts w:ascii="Arial" w:eastAsia="Arial" w:hAnsi="Arial" w:cs="Arial"/>
          <w:sz w:val="22"/>
          <w:szCs w:val="22"/>
        </w:rPr>
        <w:t>n</w:t>
      </w:r>
      <w:r w:rsidRPr="00094F37">
        <w:rPr>
          <w:rFonts w:ascii="Arial" w:eastAsia="Arial" w:hAnsi="Arial" w:cs="Arial"/>
          <w:spacing w:val="-1"/>
          <w:sz w:val="22"/>
          <w:szCs w:val="22"/>
        </w:rPr>
        <w:t>i</w:t>
      </w:r>
      <w:r w:rsidRPr="00094F37">
        <w:rPr>
          <w:rFonts w:ascii="Arial" w:eastAsia="Arial" w:hAnsi="Arial" w:cs="Arial"/>
          <w:sz w:val="22"/>
          <w:szCs w:val="22"/>
        </w:rPr>
        <w:t>ed</w:t>
      </w:r>
      <w:r w:rsidRPr="00094F37">
        <w:rPr>
          <w:rFonts w:ascii="Arial" w:eastAsia="Arial" w:hAnsi="Arial" w:cs="Arial"/>
          <w:spacing w:val="1"/>
          <w:sz w:val="22"/>
          <w:szCs w:val="22"/>
        </w:rPr>
        <w:t xml:space="preserve"> </w:t>
      </w:r>
      <w:r w:rsidRPr="00094F37">
        <w:rPr>
          <w:rFonts w:ascii="Arial" w:eastAsia="Arial" w:hAnsi="Arial" w:cs="Arial"/>
          <w:sz w:val="22"/>
          <w:szCs w:val="22"/>
        </w:rPr>
        <w:t>by a ch</w:t>
      </w:r>
      <w:r w:rsidRPr="00094F37">
        <w:rPr>
          <w:rFonts w:ascii="Arial" w:eastAsia="Arial" w:hAnsi="Arial" w:cs="Arial"/>
          <w:spacing w:val="-2"/>
          <w:sz w:val="22"/>
          <w:szCs w:val="22"/>
        </w:rPr>
        <w:t>e</w:t>
      </w:r>
      <w:r w:rsidRPr="00094F37">
        <w:rPr>
          <w:rFonts w:ascii="Arial" w:eastAsia="Arial" w:hAnsi="Arial" w:cs="Arial"/>
          <w:spacing w:val="2"/>
          <w:sz w:val="22"/>
          <w:szCs w:val="22"/>
        </w:rPr>
        <w:t>q</w:t>
      </w:r>
      <w:r w:rsidRPr="00094F37">
        <w:rPr>
          <w:rFonts w:ascii="Arial" w:eastAsia="Arial" w:hAnsi="Arial" w:cs="Arial"/>
          <w:sz w:val="22"/>
          <w:szCs w:val="22"/>
        </w:rPr>
        <w:t>ue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m</w:t>
      </w:r>
      <w:r w:rsidRPr="00094F37">
        <w:rPr>
          <w:rFonts w:ascii="Arial" w:eastAsia="Arial" w:hAnsi="Arial" w:cs="Arial"/>
          <w:sz w:val="22"/>
          <w:szCs w:val="22"/>
        </w:rPr>
        <w:t>a</w:t>
      </w:r>
      <w:r w:rsidRPr="00094F37">
        <w:rPr>
          <w:rFonts w:ascii="Arial" w:eastAsia="Arial" w:hAnsi="Arial" w:cs="Arial"/>
          <w:spacing w:val="-1"/>
          <w:sz w:val="22"/>
          <w:szCs w:val="22"/>
        </w:rPr>
        <w:t>d</w:t>
      </w:r>
      <w:r w:rsidRPr="00094F37">
        <w:rPr>
          <w:rFonts w:ascii="Arial" w:eastAsia="Arial" w:hAnsi="Arial" w:cs="Arial"/>
          <w:sz w:val="22"/>
          <w:szCs w:val="22"/>
        </w:rPr>
        <w:t>e</w:t>
      </w:r>
      <w:r w:rsidRPr="00094F37">
        <w:rPr>
          <w:rFonts w:ascii="Arial" w:eastAsia="Arial" w:hAnsi="Arial" w:cs="Arial"/>
          <w:spacing w:val="-2"/>
          <w:sz w:val="22"/>
          <w:szCs w:val="22"/>
        </w:rPr>
        <w:t xml:space="preserve"> </w:t>
      </w:r>
      <w:r w:rsidRPr="00094F37">
        <w:rPr>
          <w:rFonts w:ascii="Arial" w:eastAsia="Arial" w:hAnsi="Arial" w:cs="Arial"/>
          <w:sz w:val="22"/>
          <w:szCs w:val="22"/>
        </w:rPr>
        <w:t>p</w:t>
      </w:r>
      <w:r w:rsidRPr="00094F37">
        <w:rPr>
          <w:rFonts w:ascii="Arial" w:eastAsia="Arial" w:hAnsi="Arial" w:cs="Arial"/>
          <w:spacing w:val="-1"/>
          <w:sz w:val="22"/>
          <w:szCs w:val="22"/>
        </w:rPr>
        <w:t>a</w:t>
      </w:r>
      <w:r w:rsidRPr="00094F37">
        <w:rPr>
          <w:rFonts w:ascii="Arial" w:eastAsia="Arial" w:hAnsi="Arial" w:cs="Arial"/>
          <w:spacing w:val="-2"/>
          <w:sz w:val="22"/>
          <w:szCs w:val="22"/>
        </w:rPr>
        <w:t>y</w:t>
      </w:r>
      <w:r w:rsidRPr="00094F37">
        <w:rPr>
          <w:rFonts w:ascii="Arial" w:eastAsia="Arial" w:hAnsi="Arial" w:cs="Arial"/>
          <w:sz w:val="22"/>
          <w:szCs w:val="22"/>
        </w:rPr>
        <w:t>a</w:t>
      </w:r>
      <w:r w:rsidRPr="00094F37">
        <w:rPr>
          <w:rFonts w:ascii="Arial" w:eastAsia="Arial" w:hAnsi="Arial" w:cs="Arial"/>
          <w:spacing w:val="-1"/>
          <w:sz w:val="22"/>
          <w:szCs w:val="22"/>
        </w:rPr>
        <w:t>bl</w:t>
      </w:r>
      <w:r w:rsidRPr="00094F37">
        <w:rPr>
          <w:rFonts w:ascii="Arial" w:eastAsia="Arial" w:hAnsi="Arial" w:cs="Arial"/>
          <w:sz w:val="22"/>
          <w:szCs w:val="22"/>
        </w:rPr>
        <w:t xml:space="preserve">e </w:t>
      </w:r>
      <w:r w:rsidRPr="00094F37">
        <w:rPr>
          <w:rFonts w:ascii="Arial" w:eastAsia="Arial" w:hAnsi="Arial" w:cs="Arial"/>
          <w:spacing w:val="2"/>
          <w:sz w:val="22"/>
          <w:szCs w:val="22"/>
        </w:rPr>
        <w:t>t</w:t>
      </w:r>
      <w:r w:rsidRPr="00094F37">
        <w:rPr>
          <w:rFonts w:ascii="Arial" w:eastAsia="Arial" w:hAnsi="Arial" w:cs="Arial"/>
          <w:sz w:val="22"/>
          <w:szCs w:val="22"/>
        </w:rPr>
        <w:t>o</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SD</w:t>
      </w:r>
      <w:r w:rsidRPr="00094F37">
        <w:rPr>
          <w:rFonts w:ascii="Arial" w:eastAsia="Arial" w:hAnsi="Arial" w:cs="Arial"/>
          <w:sz w:val="22"/>
          <w:szCs w:val="22"/>
        </w:rPr>
        <w:t>A</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f</w:t>
      </w:r>
      <w:r w:rsidRPr="00094F37">
        <w:rPr>
          <w:rFonts w:ascii="Arial" w:eastAsia="Arial" w:hAnsi="Arial" w:cs="Arial"/>
          <w:sz w:val="22"/>
          <w:szCs w:val="22"/>
        </w:rPr>
        <w:t>or</w:t>
      </w:r>
      <w:r w:rsidRPr="00094F37">
        <w:rPr>
          <w:rFonts w:ascii="Arial" w:eastAsia="Arial" w:hAnsi="Arial" w:cs="Arial"/>
          <w:spacing w:val="-1"/>
          <w:sz w:val="22"/>
          <w:szCs w:val="22"/>
        </w:rPr>
        <w:t xml:space="preserve"> </w:t>
      </w:r>
      <w:r w:rsidRPr="00094F37">
        <w:rPr>
          <w:rFonts w:ascii="Arial" w:eastAsia="Arial" w:hAnsi="Arial" w:cs="Arial"/>
          <w:sz w:val="22"/>
          <w:szCs w:val="22"/>
        </w:rPr>
        <w:t>£</w:t>
      </w:r>
      <w:r w:rsidRPr="00094F37">
        <w:rPr>
          <w:rFonts w:ascii="Arial" w:eastAsia="Arial" w:hAnsi="Arial" w:cs="Arial"/>
          <w:spacing w:val="-1"/>
          <w:sz w:val="22"/>
          <w:szCs w:val="22"/>
        </w:rPr>
        <w:t>2</w:t>
      </w:r>
      <w:r w:rsidRPr="00094F37">
        <w:rPr>
          <w:rFonts w:ascii="Arial" w:eastAsia="Arial" w:hAnsi="Arial" w:cs="Arial"/>
          <w:sz w:val="22"/>
          <w:szCs w:val="22"/>
        </w:rPr>
        <w:t>0.</w:t>
      </w:r>
      <w:r w:rsidRPr="00094F37">
        <w:rPr>
          <w:rFonts w:ascii="Arial" w:eastAsia="Arial" w:hAnsi="Arial" w:cs="Arial"/>
          <w:spacing w:val="60"/>
          <w:sz w:val="22"/>
          <w:szCs w:val="22"/>
        </w:rPr>
        <w:t xml:space="preserve"> </w:t>
      </w:r>
      <w:r w:rsidRPr="00094F37">
        <w:rPr>
          <w:rFonts w:ascii="Arial" w:eastAsia="Arial" w:hAnsi="Arial" w:cs="Arial"/>
          <w:spacing w:val="2"/>
          <w:sz w:val="22"/>
          <w:szCs w:val="22"/>
        </w:rPr>
        <w:t>T</w:t>
      </w:r>
      <w:r w:rsidRPr="00094F37">
        <w:rPr>
          <w:rFonts w:ascii="Arial" w:eastAsia="Arial" w:hAnsi="Arial" w:cs="Arial"/>
          <w:sz w:val="22"/>
          <w:szCs w:val="22"/>
        </w:rPr>
        <w:t>he</w:t>
      </w:r>
      <w:r w:rsidRPr="00094F37">
        <w:rPr>
          <w:rFonts w:ascii="Arial" w:eastAsia="Arial" w:hAnsi="Arial" w:cs="Arial"/>
          <w:spacing w:val="-4"/>
          <w:sz w:val="22"/>
          <w:szCs w:val="22"/>
        </w:rPr>
        <w:t xml:space="preserve"> </w:t>
      </w:r>
      <w:r w:rsidRPr="00094F37">
        <w:rPr>
          <w:rFonts w:ascii="Arial" w:eastAsia="Arial" w:hAnsi="Arial" w:cs="Arial"/>
          <w:spacing w:val="-1"/>
          <w:sz w:val="22"/>
          <w:szCs w:val="22"/>
        </w:rPr>
        <w:t>C</w:t>
      </w:r>
      <w:r w:rsidRPr="00094F37">
        <w:rPr>
          <w:rFonts w:ascii="Arial" w:eastAsia="Arial" w:hAnsi="Arial" w:cs="Arial"/>
          <w:sz w:val="22"/>
          <w:szCs w:val="22"/>
        </w:rPr>
        <w:t>o</w:t>
      </w:r>
      <w:r w:rsidRPr="00094F37">
        <w:rPr>
          <w:rFonts w:ascii="Arial" w:eastAsia="Arial" w:hAnsi="Arial" w:cs="Arial"/>
          <w:spacing w:val="-1"/>
          <w:sz w:val="22"/>
          <w:szCs w:val="22"/>
        </w:rPr>
        <w:t>u</w:t>
      </w:r>
      <w:r w:rsidRPr="00094F37">
        <w:rPr>
          <w:rFonts w:ascii="Arial" w:eastAsia="Arial" w:hAnsi="Arial" w:cs="Arial"/>
          <w:sz w:val="22"/>
          <w:szCs w:val="22"/>
        </w:rPr>
        <w:t>nc</w:t>
      </w:r>
      <w:r w:rsidRPr="00094F37">
        <w:rPr>
          <w:rFonts w:ascii="Arial" w:eastAsia="Arial" w:hAnsi="Arial" w:cs="Arial"/>
          <w:spacing w:val="-1"/>
          <w:sz w:val="22"/>
          <w:szCs w:val="22"/>
        </w:rPr>
        <w:t>i</w:t>
      </w:r>
      <w:r w:rsidRPr="00094F37">
        <w:rPr>
          <w:rFonts w:ascii="Arial" w:eastAsia="Arial" w:hAnsi="Arial" w:cs="Arial"/>
          <w:sz w:val="22"/>
          <w:szCs w:val="22"/>
        </w:rPr>
        <w:t xml:space="preserve">l </w:t>
      </w:r>
      <w:r w:rsidRPr="00094F37">
        <w:rPr>
          <w:rFonts w:ascii="Arial" w:eastAsia="Arial" w:hAnsi="Arial" w:cs="Arial"/>
          <w:spacing w:val="-1"/>
          <w:sz w:val="22"/>
          <w:szCs w:val="22"/>
        </w:rPr>
        <w:t>wi</w:t>
      </w:r>
      <w:r w:rsidRPr="00094F37">
        <w:rPr>
          <w:rFonts w:ascii="Arial" w:eastAsia="Arial" w:hAnsi="Arial" w:cs="Arial"/>
          <w:spacing w:val="1"/>
          <w:sz w:val="22"/>
          <w:szCs w:val="22"/>
        </w:rPr>
        <w:t>l</w:t>
      </w:r>
      <w:r w:rsidRPr="00094F37">
        <w:rPr>
          <w:rFonts w:ascii="Arial" w:eastAsia="Arial" w:hAnsi="Arial" w:cs="Arial"/>
          <w:sz w:val="22"/>
          <w:szCs w:val="22"/>
        </w:rPr>
        <w:t xml:space="preserve">l </w:t>
      </w:r>
      <w:r w:rsidRPr="00094F37">
        <w:rPr>
          <w:rFonts w:ascii="Arial" w:eastAsia="Arial" w:hAnsi="Arial" w:cs="Arial"/>
          <w:spacing w:val="-1"/>
          <w:sz w:val="22"/>
          <w:szCs w:val="22"/>
        </w:rPr>
        <w:t>wi</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i</w:t>
      </w:r>
      <w:r w:rsidRPr="00094F37">
        <w:rPr>
          <w:rFonts w:ascii="Arial" w:eastAsia="Arial" w:hAnsi="Arial" w:cs="Arial"/>
          <w:sz w:val="22"/>
          <w:szCs w:val="22"/>
        </w:rPr>
        <w:t>n 30</w:t>
      </w:r>
      <w:r w:rsidRPr="00094F37">
        <w:rPr>
          <w:rFonts w:ascii="Arial" w:eastAsia="Arial" w:hAnsi="Arial" w:cs="Arial"/>
          <w:spacing w:val="1"/>
          <w:sz w:val="22"/>
          <w:szCs w:val="22"/>
        </w:rPr>
        <w:t xml:space="preserve"> </w:t>
      </w:r>
      <w:r w:rsidRPr="00094F37">
        <w:rPr>
          <w:rFonts w:ascii="Arial" w:eastAsia="Arial" w:hAnsi="Arial" w:cs="Arial"/>
          <w:sz w:val="22"/>
          <w:szCs w:val="22"/>
        </w:rPr>
        <w:t>d</w:t>
      </w:r>
      <w:r w:rsidRPr="00094F37">
        <w:rPr>
          <w:rFonts w:ascii="Arial" w:eastAsia="Arial" w:hAnsi="Arial" w:cs="Arial"/>
          <w:spacing w:val="-1"/>
          <w:sz w:val="22"/>
          <w:szCs w:val="22"/>
        </w:rPr>
        <w:t>a</w:t>
      </w:r>
      <w:r w:rsidRPr="00094F37">
        <w:rPr>
          <w:rFonts w:ascii="Arial" w:eastAsia="Arial" w:hAnsi="Arial" w:cs="Arial"/>
          <w:spacing w:val="-2"/>
          <w:sz w:val="22"/>
          <w:szCs w:val="22"/>
        </w:rPr>
        <w:t>y</w:t>
      </w:r>
      <w:r w:rsidRPr="00094F37">
        <w:rPr>
          <w:rFonts w:ascii="Arial" w:eastAsia="Arial" w:hAnsi="Arial" w:cs="Arial"/>
          <w:sz w:val="22"/>
          <w:szCs w:val="22"/>
        </w:rPr>
        <w:t>s</w:t>
      </w:r>
      <w:r w:rsidRPr="00094F37">
        <w:rPr>
          <w:rFonts w:ascii="Arial" w:eastAsia="Arial" w:hAnsi="Arial" w:cs="Arial"/>
          <w:spacing w:val="1"/>
          <w:sz w:val="22"/>
          <w:szCs w:val="22"/>
        </w:rPr>
        <w:t xml:space="preserve"> r</w:t>
      </w:r>
      <w:r w:rsidRPr="00094F37">
        <w:rPr>
          <w:rFonts w:ascii="Arial" w:eastAsia="Arial" w:hAnsi="Arial" w:cs="Arial"/>
          <w:spacing w:val="-3"/>
          <w:sz w:val="22"/>
          <w:szCs w:val="22"/>
        </w:rPr>
        <w:t>e</w:t>
      </w:r>
      <w:r w:rsidRPr="00094F37">
        <w:rPr>
          <w:rFonts w:ascii="Arial" w:eastAsia="Arial" w:hAnsi="Arial" w:cs="Arial"/>
          <w:spacing w:val="1"/>
          <w:sz w:val="22"/>
          <w:szCs w:val="22"/>
        </w:rPr>
        <w:t>f</w:t>
      </w:r>
      <w:r w:rsidRPr="00094F37">
        <w:rPr>
          <w:rFonts w:ascii="Arial" w:eastAsia="Arial" w:hAnsi="Arial" w:cs="Arial"/>
          <w:sz w:val="22"/>
          <w:szCs w:val="22"/>
        </w:rPr>
        <w:t>er</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m</w:t>
      </w:r>
      <w:r w:rsidRPr="00094F37">
        <w:rPr>
          <w:rFonts w:ascii="Arial" w:eastAsia="Arial" w:hAnsi="Arial" w:cs="Arial"/>
          <w:spacing w:val="-3"/>
          <w:sz w:val="22"/>
          <w:szCs w:val="22"/>
        </w:rPr>
        <w:t>a</w:t>
      </w:r>
      <w:r w:rsidRPr="00094F37">
        <w:rPr>
          <w:rFonts w:ascii="Arial" w:eastAsia="Arial" w:hAnsi="Arial" w:cs="Arial"/>
          <w:spacing w:val="1"/>
          <w:sz w:val="22"/>
          <w:szCs w:val="22"/>
        </w:rPr>
        <w:t>tt</w:t>
      </w:r>
      <w:r w:rsidRPr="00094F37">
        <w:rPr>
          <w:rFonts w:ascii="Arial" w:eastAsia="Arial" w:hAnsi="Arial" w:cs="Arial"/>
          <w:spacing w:val="-3"/>
          <w:sz w:val="22"/>
          <w:szCs w:val="22"/>
        </w:rPr>
        <w:t>e</w:t>
      </w:r>
      <w:r w:rsidRPr="00094F37">
        <w:rPr>
          <w:rFonts w:ascii="Arial" w:eastAsia="Arial" w:hAnsi="Arial" w:cs="Arial"/>
          <w:sz w:val="22"/>
          <w:szCs w:val="22"/>
        </w:rPr>
        <w:t xml:space="preserve">r </w:t>
      </w:r>
      <w:r w:rsidRPr="00094F37">
        <w:rPr>
          <w:rFonts w:ascii="Arial" w:eastAsia="Arial" w:hAnsi="Arial" w:cs="Arial"/>
          <w:spacing w:val="1"/>
          <w:sz w:val="22"/>
          <w:szCs w:val="22"/>
        </w:rPr>
        <w:t>t</w:t>
      </w:r>
      <w:r w:rsidRPr="00094F37">
        <w:rPr>
          <w:rFonts w:ascii="Arial" w:eastAsia="Arial" w:hAnsi="Arial" w:cs="Arial"/>
          <w:sz w:val="22"/>
          <w:szCs w:val="22"/>
        </w:rPr>
        <w:t>o</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 d</w:t>
      </w:r>
      <w:r w:rsidRPr="00094F37">
        <w:rPr>
          <w:rFonts w:ascii="Arial" w:eastAsia="Arial" w:hAnsi="Arial" w:cs="Arial"/>
          <w:spacing w:val="-1"/>
          <w:sz w:val="22"/>
          <w:szCs w:val="22"/>
        </w:rPr>
        <w:t>i</w:t>
      </w:r>
      <w:r w:rsidRPr="00094F37">
        <w:rPr>
          <w:rFonts w:ascii="Arial" w:eastAsia="Arial" w:hAnsi="Arial" w:cs="Arial"/>
          <w:sz w:val="22"/>
          <w:szCs w:val="22"/>
        </w:rPr>
        <w:t>sc</w:t>
      </w:r>
      <w:r w:rsidRPr="00094F37">
        <w:rPr>
          <w:rFonts w:ascii="Arial" w:eastAsia="Arial" w:hAnsi="Arial" w:cs="Arial"/>
          <w:spacing w:val="-1"/>
          <w:sz w:val="22"/>
          <w:szCs w:val="22"/>
        </w:rPr>
        <w:t>i</w:t>
      </w:r>
      <w:r w:rsidRPr="00094F37">
        <w:rPr>
          <w:rFonts w:ascii="Arial" w:eastAsia="Arial" w:hAnsi="Arial" w:cs="Arial"/>
          <w:sz w:val="22"/>
          <w:szCs w:val="22"/>
        </w:rPr>
        <w:t>p</w:t>
      </w:r>
      <w:r w:rsidRPr="00094F37">
        <w:rPr>
          <w:rFonts w:ascii="Arial" w:eastAsia="Arial" w:hAnsi="Arial" w:cs="Arial"/>
          <w:spacing w:val="-1"/>
          <w:sz w:val="22"/>
          <w:szCs w:val="22"/>
        </w:rPr>
        <w:t>li</w:t>
      </w:r>
      <w:r w:rsidRPr="00094F37">
        <w:rPr>
          <w:rFonts w:ascii="Arial" w:eastAsia="Arial" w:hAnsi="Arial" w:cs="Arial"/>
          <w:sz w:val="22"/>
          <w:szCs w:val="22"/>
        </w:rPr>
        <w:t>n</w:t>
      </w:r>
      <w:r w:rsidRPr="00094F37">
        <w:rPr>
          <w:rFonts w:ascii="Arial" w:eastAsia="Arial" w:hAnsi="Arial" w:cs="Arial"/>
          <w:spacing w:val="-1"/>
          <w:sz w:val="22"/>
          <w:szCs w:val="22"/>
        </w:rPr>
        <w:t>a</w:t>
      </w:r>
      <w:r w:rsidRPr="00094F37">
        <w:rPr>
          <w:rFonts w:ascii="Arial" w:eastAsia="Arial" w:hAnsi="Arial" w:cs="Arial"/>
          <w:spacing w:val="1"/>
          <w:sz w:val="22"/>
          <w:szCs w:val="22"/>
        </w:rPr>
        <w:t>r</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z w:val="22"/>
          <w:szCs w:val="22"/>
        </w:rPr>
        <w:t>p</w:t>
      </w:r>
      <w:r w:rsidRPr="00094F37">
        <w:rPr>
          <w:rFonts w:ascii="Arial" w:eastAsia="Arial" w:hAnsi="Arial" w:cs="Arial"/>
          <w:spacing w:val="-1"/>
          <w:sz w:val="22"/>
          <w:szCs w:val="22"/>
        </w:rPr>
        <w:t>a</w:t>
      </w:r>
      <w:r w:rsidRPr="00094F37">
        <w:rPr>
          <w:rFonts w:ascii="Arial" w:eastAsia="Arial" w:hAnsi="Arial" w:cs="Arial"/>
          <w:sz w:val="22"/>
          <w:szCs w:val="22"/>
        </w:rPr>
        <w:t>n</w:t>
      </w:r>
      <w:r w:rsidRPr="00094F37">
        <w:rPr>
          <w:rFonts w:ascii="Arial" w:eastAsia="Arial" w:hAnsi="Arial" w:cs="Arial"/>
          <w:spacing w:val="-1"/>
          <w:sz w:val="22"/>
          <w:szCs w:val="22"/>
        </w:rPr>
        <w:t>e</w:t>
      </w:r>
      <w:r w:rsidRPr="00094F37">
        <w:rPr>
          <w:rFonts w:ascii="Arial" w:eastAsia="Arial" w:hAnsi="Arial" w:cs="Arial"/>
          <w:sz w:val="22"/>
          <w:szCs w:val="22"/>
        </w:rPr>
        <w:t>l</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w</w:t>
      </w:r>
      <w:r w:rsidRPr="00094F37">
        <w:rPr>
          <w:rFonts w:ascii="Arial" w:eastAsia="Arial" w:hAnsi="Arial" w:cs="Arial"/>
          <w:sz w:val="22"/>
          <w:szCs w:val="22"/>
        </w:rPr>
        <w:t>ho</w:t>
      </w:r>
      <w:r w:rsidRPr="00094F37">
        <w:rPr>
          <w:rFonts w:ascii="Arial" w:eastAsia="Arial" w:hAnsi="Arial" w:cs="Arial"/>
          <w:spacing w:val="3"/>
          <w:sz w:val="22"/>
          <w:szCs w:val="22"/>
        </w:rPr>
        <w:t xml:space="preserve"> </w:t>
      </w:r>
      <w:r w:rsidRPr="00094F37">
        <w:rPr>
          <w:rFonts w:ascii="Arial" w:eastAsia="Arial" w:hAnsi="Arial" w:cs="Arial"/>
          <w:spacing w:val="-3"/>
          <w:sz w:val="22"/>
          <w:szCs w:val="22"/>
        </w:rPr>
        <w:t>w</w:t>
      </w:r>
      <w:r w:rsidRPr="00094F37">
        <w:rPr>
          <w:rFonts w:ascii="Arial" w:eastAsia="Arial" w:hAnsi="Arial" w:cs="Arial"/>
          <w:spacing w:val="1"/>
          <w:sz w:val="22"/>
          <w:szCs w:val="22"/>
        </w:rPr>
        <w:t>i</w:t>
      </w:r>
      <w:r w:rsidRPr="00094F37">
        <w:rPr>
          <w:rFonts w:ascii="Arial" w:eastAsia="Arial" w:hAnsi="Arial" w:cs="Arial"/>
          <w:spacing w:val="-1"/>
          <w:sz w:val="22"/>
          <w:szCs w:val="22"/>
        </w:rPr>
        <w:t>l</w:t>
      </w:r>
      <w:r w:rsidRPr="00094F37">
        <w:rPr>
          <w:rFonts w:ascii="Arial" w:eastAsia="Arial" w:hAnsi="Arial" w:cs="Arial"/>
          <w:sz w:val="22"/>
          <w:szCs w:val="22"/>
        </w:rPr>
        <w:t xml:space="preserve">l </w:t>
      </w:r>
      <w:proofErr w:type="gramStart"/>
      <w:r w:rsidRPr="00094F37">
        <w:rPr>
          <w:rFonts w:ascii="Arial" w:eastAsia="Arial" w:hAnsi="Arial" w:cs="Arial"/>
          <w:sz w:val="22"/>
          <w:szCs w:val="22"/>
        </w:rPr>
        <w:t>a</w:t>
      </w:r>
      <w:r w:rsidRPr="00094F37">
        <w:rPr>
          <w:rFonts w:ascii="Arial" w:eastAsia="Arial" w:hAnsi="Arial" w:cs="Arial"/>
          <w:spacing w:val="-1"/>
          <w:sz w:val="22"/>
          <w:szCs w:val="22"/>
        </w:rPr>
        <w:t>d</w:t>
      </w:r>
      <w:r w:rsidRPr="00094F37">
        <w:rPr>
          <w:rFonts w:ascii="Arial" w:eastAsia="Arial" w:hAnsi="Arial" w:cs="Arial"/>
          <w:spacing w:val="1"/>
          <w:sz w:val="22"/>
          <w:szCs w:val="22"/>
        </w:rPr>
        <w:t>j</w:t>
      </w:r>
      <w:r w:rsidRPr="00094F37">
        <w:rPr>
          <w:rFonts w:ascii="Arial" w:eastAsia="Arial" w:hAnsi="Arial" w:cs="Arial"/>
          <w:sz w:val="22"/>
          <w:szCs w:val="22"/>
        </w:rPr>
        <w:t>u</w:t>
      </w:r>
      <w:r w:rsidRPr="00094F37">
        <w:rPr>
          <w:rFonts w:ascii="Arial" w:eastAsia="Arial" w:hAnsi="Arial" w:cs="Arial"/>
          <w:spacing w:val="-1"/>
          <w:sz w:val="22"/>
          <w:szCs w:val="22"/>
        </w:rPr>
        <w:t>di</w:t>
      </w:r>
      <w:r w:rsidRPr="00094F37">
        <w:rPr>
          <w:rFonts w:ascii="Arial" w:eastAsia="Arial" w:hAnsi="Arial" w:cs="Arial"/>
          <w:sz w:val="22"/>
          <w:szCs w:val="22"/>
        </w:rPr>
        <w:t>cate</w:t>
      </w:r>
      <w:proofErr w:type="gramEnd"/>
      <w:r w:rsidRPr="00094F37">
        <w:rPr>
          <w:rFonts w:ascii="Arial" w:eastAsia="Arial" w:hAnsi="Arial" w:cs="Arial"/>
          <w:spacing w:val="2"/>
          <w:sz w:val="22"/>
          <w:szCs w:val="22"/>
        </w:rPr>
        <w:t xml:space="preserve"> </w:t>
      </w:r>
      <w:r w:rsidRPr="00094F37">
        <w:rPr>
          <w:rFonts w:ascii="Arial" w:eastAsia="Arial" w:hAnsi="Arial" w:cs="Arial"/>
          <w:sz w:val="22"/>
          <w:szCs w:val="22"/>
        </w:rPr>
        <w:t>on</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m</w:t>
      </w:r>
      <w:r w:rsidRPr="00094F37">
        <w:rPr>
          <w:rFonts w:ascii="Arial" w:eastAsia="Arial" w:hAnsi="Arial" w:cs="Arial"/>
          <w:sz w:val="22"/>
          <w:szCs w:val="22"/>
        </w:rPr>
        <w:t>a</w:t>
      </w:r>
      <w:r w:rsidRPr="00094F37">
        <w:rPr>
          <w:rFonts w:ascii="Arial" w:eastAsia="Arial" w:hAnsi="Arial" w:cs="Arial"/>
          <w:spacing w:val="-2"/>
          <w:sz w:val="22"/>
          <w:szCs w:val="22"/>
        </w:rPr>
        <w:t>t</w:t>
      </w:r>
      <w:r w:rsidRPr="00094F37">
        <w:rPr>
          <w:rFonts w:ascii="Arial" w:eastAsia="Arial" w:hAnsi="Arial" w:cs="Arial"/>
          <w:spacing w:val="1"/>
          <w:sz w:val="22"/>
          <w:szCs w:val="22"/>
        </w:rPr>
        <w:t>t</w:t>
      </w:r>
      <w:r w:rsidRPr="00094F37">
        <w:rPr>
          <w:rFonts w:ascii="Arial" w:eastAsia="Arial" w:hAnsi="Arial" w:cs="Arial"/>
          <w:spacing w:val="-3"/>
          <w:sz w:val="22"/>
          <w:szCs w:val="22"/>
        </w:rPr>
        <w:t>e</w:t>
      </w:r>
      <w:r w:rsidRPr="00094F37">
        <w:rPr>
          <w:rFonts w:ascii="Arial" w:eastAsia="Arial" w:hAnsi="Arial" w:cs="Arial"/>
          <w:spacing w:val="1"/>
          <w:sz w:val="22"/>
          <w:szCs w:val="22"/>
        </w:rPr>
        <w:t>r</w:t>
      </w:r>
      <w:r w:rsidRPr="00094F37">
        <w:rPr>
          <w:rFonts w:ascii="Arial" w:eastAsia="Arial" w:hAnsi="Arial" w:cs="Arial"/>
          <w:sz w:val="22"/>
          <w:szCs w:val="22"/>
        </w:rPr>
        <w:t>.</w:t>
      </w:r>
    </w:p>
    <w:p w14:paraId="6FD27CA3" w14:textId="77777777" w:rsidR="00D469AB" w:rsidRPr="00094F37" w:rsidRDefault="00D469AB">
      <w:pPr>
        <w:spacing w:before="13" w:line="240" w:lineRule="exact"/>
        <w:rPr>
          <w:sz w:val="24"/>
          <w:szCs w:val="24"/>
        </w:rPr>
      </w:pPr>
    </w:p>
    <w:p w14:paraId="79045958" w14:textId="77777777" w:rsidR="00F85B02" w:rsidRPr="00094F37" w:rsidRDefault="00231ACC" w:rsidP="00F85B02">
      <w:pPr>
        <w:ind w:left="113"/>
        <w:rPr>
          <w:rFonts w:ascii="Arial" w:eastAsia="Arial" w:hAnsi="Arial" w:cs="Arial"/>
          <w:sz w:val="22"/>
          <w:szCs w:val="22"/>
        </w:rPr>
      </w:pPr>
      <w:r w:rsidRPr="00094F37">
        <w:rPr>
          <w:rFonts w:ascii="Arial" w:eastAsia="Arial" w:hAnsi="Arial" w:cs="Arial"/>
          <w:spacing w:val="2"/>
          <w:sz w:val="22"/>
          <w:szCs w:val="22"/>
        </w:rPr>
        <w:t>T</w:t>
      </w:r>
      <w:r w:rsidRPr="00094F37">
        <w:rPr>
          <w:rFonts w:ascii="Arial" w:eastAsia="Arial" w:hAnsi="Arial" w:cs="Arial"/>
          <w:sz w:val="22"/>
          <w:szCs w:val="22"/>
        </w:rPr>
        <w:t>h</w:t>
      </w:r>
      <w:r w:rsidRPr="00094F37">
        <w:rPr>
          <w:rFonts w:ascii="Arial" w:eastAsia="Arial" w:hAnsi="Arial" w:cs="Arial"/>
          <w:spacing w:val="-3"/>
          <w:sz w:val="22"/>
          <w:szCs w:val="22"/>
        </w:rPr>
        <w:t>e</w:t>
      </w:r>
      <w:r w:rsidRPr="00094F37">
        <w:rPr>
          <w:rFonts w:ascii="Arial" w:eastAsia="Arial" w:hAnsi="Arial" w:cs="Arial"/>
          <w:spacing w:val="1"/>
          <w:sz w:val="22"/>
          <w:szCs w:val="22"/>
        </w:rPr>
        <w:t>r</w:t>
      </w:r>
      <w:r w:rsidRPr="00094F37">
        <w:rPr>
          <w:rFonts w:ascii="Arial" w:eastAsia="Arial" w:hAnsi="Arial" w:cs="Arial"/>
          <w:sz w:val="22"/>
          <w:szCs w:val="22"/>
        </w:rPr>
        <w:t xml:space="preserve">e </w:t>
      </w:r>
      <w:r w:rsidRPr="00094F37">
        <w:rPr>
          <w:rFonts w:ascii="Arial" w:eastAsia="Arial" w:hAnsi="Arial" w:cs="Arial"/>
          <w:spacing w:val="-3"/>
          <w:sz w:val="22"/>
          <w:szCs w:val="22"/>
        </w:rPr>
        <w:t>w</w:t>
      </w:r>
      <w:r w:rsidRPr="00094F37">
        <w:rPr>
          <w:rFonts w:ascii="Arial" w:eastAsia="Arial" w:hAnsi="Arial" w:cs="Arial"/>
          <w:spacing w:val="-1"/>
          <w:sz w:val="22"/>
          <w:szCs w:val="22"/>
        </w:rPr>
        <w:t>il</w:t>
      </w:r>
      <w:r w:rsidRPr="00094F37">
        <w:rPr>
          <w:rFonts w:ascii="Arial" w:eastAsia="Arial" w:hAnsi="Arial" w:cs="Arial"/>
          <w:sz w:val="22"/>
          <w:szCs w:val="22"/>
        </w:rPr>
        <w:t>l be</w:t>
      </w:r>
      <w:r w:rsidRPr="00094F37">
        <w:rPr>
          <w:rFonts w:ascii="Arial" w:eastAsia="Arial" w:hAnsi="Arial" w:cs="Arial"/>
          <w:spacing w:val="1"/>
          <w:sz w:val="22"/>
          <w:szCs w:val="22"/>
        </w:rPr>
        <w:t xml:space="preserve"> t</w:t>
      </w:r>
      <w:r w:rsidRPr="00094F37">
        <w:rPr>
          <w:rFonts w:ascii="Arial" w:eastAsia="Arial" w:hAnsi="Arial" w:cs="Arial"/>
          <w:sz w:val="22"/>
          <w:szCs w:val="22"/>
        </w:rPr>
        <w:t>hree</w:t>
      </w:r>
      <w:r w:rsidRPr="00094F37">
        <w:rPr>
          <w:rFonts w:ascii="Arial" w:eastAsia="Arial" w:hAnsi="Arial" w:cs="Arial"/>
          <w:spacing w:val="1"/>
          <w:sz w:val="22"/>
          <w:szCs w:val="22"/>
        </w:rPr>
        <w:t xml:space="preserve"> </w:t>
      </w:r>
      <w:r w:rsidRPr="00094F37">
        <w:rPr>
          <w:rFonts w:ascii="Arial" w:eastAsia="Arial" w:hAnsi="Arial" w:cs="Arial"/>
          <w:sz w:val="22"/>
          <w:szCs w:val="22"/>
        </w:rPr>
        <w:t>p</w:t>
      </w:r>
      <w:r w:rsidRPr="00094F37">
        <w:rPr>
          <w:rFonts w:ascii="Arial" w:eastAsia="Arial" w:hAnsi="Arial" w:cs="Arial"/>
          <w:spacing w:val="-3"/>
          <w:sz w:val="22"/>
          <w:szCs w:val="22"/>
        </w:rPr>
        <w:t>o</w:t>
      </w:r>
      <w:r w:rsidRPr="00094F37">
        <w:rPr>
          <w:rFonts w:ascii="Arial" w:eastAsia="Arial" w:hAnsi="Arial" w:cs="Arial"/>
          <w:sz w:val="22"/>
          <w:szCs w:val="22"/>
        </w:rPr>
        <w:t>ss</w:t>
      </w:r>
      <w:r w:rsidRPr="00094F37">
        <w:rPr>
          <w:rFonts w:ascii="Arial" w:eastAsia="Arial" w:hAnsi="Arial" w:cs="Arial"/>
          <w:spacing w:val="-1"/>
          <w:sz w:val="22"/>
          <w:szCs w:val="22"/>
        </w:rPr>
        <w:t>i</w:t>
      </w:r>
      <w:r w:rsidRPr="00094F37">
        <w:rPr>
          <w:rFonts w:ascii="Arial" w:eastAsia="Arial" w:hAnsi="Arial" w:cs="Arial"/>
          <w:sz w:val="22"/>
          <w:szCs w:val="22"/>
        </w:rPr>
        <w:t>b</w:t>
      </w:r>
      <w:r w:rsidRPr="00094F37">
        <w:rPr>
          <w:rFonts w:ascii="Arial" w:eastAsia="Arial" w:hAnsi="Arial" w:cs="Arial"/>
          <w:spacing w:val="-1"/>
          <w:sz w:val="22"/>
          <w:szCs w:val="22"/>
        </w:rPr>
        <w:t>l</w:t>
      </w:r>
      <w:r w:rsidRPr="00094F37">
        <w:rPr>
          <w:rFonts w:ascii="Arial" w:eastAsia="Arial" w:hAnsi="Arial" w:cs="Arial"/>
          <w:sz w:val="22"/>
          <w:szCs w:val="22"/>
        </w:rPr>
        <w:t>e ou</w:t>
      </w:r>
      <w:r w:rsidRPr="00094F37">
        <w:rPr>
          <w:rFonts w:ascii="Arial" w:eastAsia="Arial" w:hAnsi="Arial" w:cs="Arial"/>
          <w:spacing w:val="1"/>
          <w:sz w:val="22"/>
          <w:szCs w:val="22"/>
        </w:rPr>
        <w:t>t</w:t>
      </w:r>
      <w:r w:rsidRPr="00094F37">
        <w:rPr>
          <w:rFonts w:ascii="Arial" w:eastAsia="Arial" w:hAnsi="Arial" w:cs="Arial"/>
          <w:sz w:val="22"/>
          <w:szCs w:val="22"/>
        </w:rPr>
        <w:t>c</w:t>
      </w:r>
      <w:r w:rsidRPr="00094F37">
        <w:rPr>
          <w:rFonts w:ascii="Arial" w:eastAsia="Arial" w:hAnsi="Arial" w:cs="Arial"/>
          <w:spacing w:val="-3"/>
          <w:sz w:val="22"/>
          <w:szCs w:val="22"/>
        </w:rPr>
        <w:t>o</w:t>
      </w:r>
      <w:r w:rsidRPr="00094F37">
        <w:rPr>
          <w:rFonts w:ascii="Arial" w:eastAsia="Arial" w:hAnsi="Arial" w:cs="Arial"/>
          <w:spacing w:val="1"/>
          <w:sz w:val="22"/>
          <w:szCs w:val="22"/>
        </w:rPr>
        <w:t>m</w:t>
      </w:r>
      <w:r w:rsidRPr="00094F37">
        <w:rPr>
          <w:rFonts w:ascii="Arial" w:eastAsia="Arial" w:hAnsi="Arial" w:cs="Arial"/>
          <w:sz w:val="22"/>
          <w:szCs w:val="22"/>
        </w:rPr>
        <w:t>es:</w:t>
      </w:r>
    </w:p>
    <w:p w14:paraId="36E486F8" w14:textId="77777777" w:rsidR="00F85B02" w:rsidRPr="00094F37" w:rsidRDefault="00F85B02" w:rsidP="00F85B02">
      <w:pPr>
        <w:ind w:left="113"/>
        <w:rPr>
          <w:rFonts w:ascii="Arial" w:eastAsia="Arial" w:hAnsi="Arial" w:cs="Arial"/>
          <w:spacing w:val="2"/>
          <w:sz w:val="22"/>
          <w:szCs w:val="22"/>
        </w:rPr>
      </w:pPr>
    </w:p>
    <w:p w14:paraId="781AB7A0" w14:textId="77777777" w:rsidR="00F85B02" w:rsidRPr="00094F37" w:rsidRDefault="00231ACC" w:rsidP="00F85B02">
      <w:pPr>
        <w:pStyle w:val="ListParagraph"/>
        <w:numPr>
          <w:ilvl w:val="0"/>
          <w:numId w:val="4"/>
        </w:numPr>
        <w:rPr>
          <w:rFonts w:ascii="Arial" w:eastAsia="Arial" w:hAnsi="Arial" w:cs="Arial"/>
          <w:sz w:val="22"/>
          <w:szCs w:val="22"/>
        </w:rPr>
      </w:pPr>
      <w:r w:rsidRPr="00094F37">
        <w:rPr>
          <w:rFonts w:ascii="Arial" w:eastAsia="Arial" w:hAnsi="Arial" w:cs="Arial"/>
          <w:spacing w:val="2"/>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comp</w:t>
      </w:r>
      <w:r w:rsidRPr="00094F37">
        <w:rPr>
          <w:rFonts w:ascii="Arial" w:eastAsia="Arial" w:hAnsi="Arial" w:cs="Arial"/>
          <w:spacing w:val="-1"/>
          <w:sz w:val="22"/>
          <w:szCs w:val="22"/>
        </w:rPr>
        <w:t>l</w:t>
      </w:r>
      <w:r w:rsidRPr="00094F37">
        <w:rPr>
          <w:rFonts w:ascii="Arial" w:eastAsia="Arial" w:hAnsi="Arial" w:cs="Arial"/>
          <w:sz w:val="22"/>
          <w:szCs w:val="22"/>
        </w:rPr>
        <w:t>a</w:t>
      </w:r>
      <w:r w:rsidRPr="00094F37">
        <w:rPr>
          <w:rFonts w:ascii="Arial" w:eastAsia="Arial" w:hAnsi="Arial" w:cs="Arial"/>
          <w:spacing w:val="-1"/>
          <w:sz w:val="22"/>
          <w:szCs w:val="22"/>
        </w:rPr>
        <w:t>i</w:t>
      </w:r>
      <w:r w:rsidRPr="00094F37">
        <w:rPr>
          <w:rFonts w:ascii="Arial" w:eastAsia="Arial" w:hAnsi="Arial" w:cs="Arial"/>
          <w:sz w:val="22"/>
          <w:szCs w:val="22"/>
        </w:rPr>
        <w:t xml:space="preserve">nt </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z w:val="22"/>
          <w:szCs w:val="22"/>
        </w:rPr>
        <w:t>u</w:t>
      </w:r>
      <w:r w:rsidRPr="00094F37">
        <w:rPr>
          <w:rFonts w:ascii="Arial" w:eastAsia="Arial" w:hAnsi="Arial" w:cs="Arial"/>
          <w:spacing w:val="-1"/>
          <w:sz w:val="22"/>
          <w:szCs w:val="22"/>
        </w:rPr>
        <w:t>p</w:t>
      </w:r>
      <w:r w:rsidRPr="00094F37">
        <w:rPr>
          <w:rFonts w:ascii="Arial" w:eastAsia="Arial" w:hAnsi="Arial" w:cs="Arial"/>
          <w:sz w:val="22"/>
          <w:szCs w:val="22"/>
        </w:rPr>
        <w:t>h</w:t>
      </w:r>
      <w:r w:rsidRPr="00094F37">
        <w:rPr>
          <w:rFonts w:ascii="Arial" w:eastAsia="Arial" w:hAnsi="Arial" w:cs="Arial"/>
          <w:spacing w:val="-1"/>
          <w:sz w:val="22"/>
          <w:szCs w:val="22"/>
        </w:rPr>
        <w:t>e</w:t>
      </w:r>
      <w:r w:rsidRPr="00094F37">
        <w:rPr>
          <w:rFonts w:ascii="Arial" w:eastAsia="Arial" w:hAnsi="Arial" w:cs="Arial"/>
          <w:spacing w:val="-3"/>
          <w:sz w:val="22"/>
          <w:szCs w:val="22"/>
        </w:rPr>
        <w:t>l</w:t>
      </w:r>
      <w:r w:rsidRPr="00094F37">
        <w:rPr>
          <w:rFonts w:ascii="Arial" w:eastAsia="Arial" w:hAnsi="Arial" w:cs="Arial"/>
          <w:sz w:val="22"/>
          <w:szCs w:val="22"/>
        </w:rPr>
        <w:t xml:space="preserve">d,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z w:val="22"/>
          <w:szCs w:val="22"/>
        </w:rPr>
        <w:t>£</w:t>
      </w:r>
      <w:r w:rsidRPr="00094F37">
        <w:rPr>
          <w:rFonts w:ascii="Arial" w:eastAsia="Arial" w:hAnsi="Arial" w:cs="Arial"/>
          <w:spacing w:val="-1"/>
          <w:sz w:val="22"/>
          <w:szCs w:val="22"/>
        </w:rPr>
        <w:t>2</w:t>
      </w:r>
      <w:r w:rsidRPr="00094F37">
        <w:rPr>
          <w:rFonts w:ascii="Arial" w:eastAsia="Arial" w:hAnsi="Arial" w:cs="Arial"/>
          <w:sz w:val="22"/>
          <w:szCs w:val="22"/>
        </w:rPr>
        <w:t>0</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r</w:t>
      </w:r>
      <w:r w:rsidRPr="00094F37">
        <w:rPr>
          <w:rFonts w:ascii="Arial" w:eastAsia="Arial" w:hAnsi="Arial" w:cs="Arial"/>
          <w:sz w:val="22"/>
          <w:szCs w:val="22"/>
        </w:rPr>
        <w:t>et</w:t>
      </w:r>
      <w:r w:rsidRPr="00094F37">
        <w:rPr>
          <w:rFonts w:ascii="Arial" w:eastAsia="Arial" w:hAnsi="Arial" w:cs="Arial"/>
          <w:spacing w:val="-2"/>
          <w:sz w:val="22"/>
          <w:szCs w:val="22"/>
        </w:rPr>
        <w:t>u</w:t>
      </w:r>
      <w:r w:rsidRPr="00094F37">
        <w:rPr>
          <w:rFonts w:ascii="Arial" w:eastAsia="Arial" w:hAnsi="Arial" w:cs="Arial"/>
          <w:spacing w:val="1"/>
          <w:sz w:val="22"/>
          <w:szCs w:val="22"/>
        </w:rPr>
        <w:t>r</w:t>
      </w:r>
      <w:r w:rsidRPr="00094F37">
        <w:rPr>
          <w:rFonts w:ascii="Arial" w:eastAsia="Arial" w:hAnsi="Arial" w:cs="Arial"/>
          <w:sz w:val="22"/>
          <w:szCs w:val="22"/>
        </w:rPr>
        <w:t>n</w:t>
      </w:r>
      <w:r w:rsidRPr="00094F37">
        <w:rPr>
          <w:rFonts w:ascii="Arial" w:eastAsia="Arial" w:hAnsi="Arial" w:cs="Arial"/>
          <w:spacing w:val="-1"/>
          <w:sz w:val="22"/>
          <w:szCs w:val="22"/>
        </w:rPr>
        <w:t>e</w:t>
      </w:r>
      <w:r w:rsidRPr="00094F37">
        <w:rPr>
          <w:rFonts w:ascii="Arial" w:eastAsia="Arial" w:hAnsi="Arial" w:cs="Arial"/>
          <w:sz w:val="22"/>
          <w:szCs w:val="22"/>
        </w:rPr>
        <w:t>d a</w:t>
      </w:r>
      <w:r w:rsidRPr="00094F37">
        <w:rPr>
          <w:rFonts w:ascii="Arial" w:eastAsia="Arial" w:hAnsi="Arial" w:cs="Arial"/>
          <w:spacing w:val="-2"/>
          <w:sz w:val="22"/>
          <w:szCs w:val="22"/>
        </w:rPr>
        <w:t>n</w:t>
      </w:r>
      <w:r w:rsidRPr="00094F37">
        <w:rPr>
          <w:rFonts w:ascii="Arial" w:eastAsia="Arial" w:hAnsi="Arial" w:cs="Arial"/>
          <w:sz w:val="22"/>
          <w:szCs w:val="22"/>
        </w:rPr>
        <w:t>d ac</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on</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pacing w:val="-3"/>
          <w:sz w:val="22"/>
          <w:szCs w:val="22"/>
        </w:rPr>
        <w:t>a</w:t>
      </w:r>
      <w:r w:rsidRPr="00094F37">
        <w:rPr>
          <w:rFonts w:ascii="Arial" w:eastAsia="Arial" w:hAnsi="Arial" w:cs="Arial"/>
          <w:spacing w:val="2"/>
          <w:sz w:val="22"/>
          <w:szCs w:val="22"/>
        </w:rPr>
        <w:t>k</w:t>
      </w:r>
      <w:r w:rsidRPr="00094F37">
        <w:rPr>
          <w:rFonts w:ascii="Arial" w:eastAsia="Arial" w:hAnsi="Arial" w:cs="Arial"/>
          <w:sz w:val="22"/>
          <w:szCs w:val="22"/>
        </w:rPr>
        <w:t>en</w:t>
      </w:r>
      <w:r w:rsidRPr="00094F37">
        <w:rPr>
          <w:rFonts w:ascii="Arial" w:eastAsia="Arial" w:hAnsi="Arial" w:cs="Arial"/>
          <w:spacing w:val="-2"/>
          <w:sz w:val="22"/>
          <w:szCs w:val="22"/>
        </w:rPr>
        <w:t xml:space="preserve"> </w:t>
      </w:r>
      <w:r w:rsidRPr="00094F37">
        <w:rPr>
          <w:rFonts w:ascii="Arial" w:eastAsia="Arial" w:hAnsi="Arial" w:cs="Arial"/>
          <w:sz w:val="22"/>
          <w:szCs w:val="22"/>
        </w:rPr>
        <w:t>as ap</w:t>
      </w:r>
      <w:r w:rsidRPr="00094F37">
        <w:rPr>
          <w:rFonts w:ascii="Arial" w:eastAsia="Arial" w:hAnsi="Arial" w:cs="Arial"/>
          <w:spacing w:val="-3"/>
          <w:sz w:val="22"/>
          <w:szCs w:val="22"/>
        </w:rPr>
        <w:t>p</w:t>
      </w:r>
      <w:r w:rsidRPr="00094F37">
        <w:rPr>
          <w:rFonts w:ascii="Arial" w:eastAsia="Arial" w:hAnsi="Arial" w:cs="Arial"/>
          <w:spacing w:val="1"/>
          <w:sz w:val="22"/>
          <w:szCs w:val="22"/>
        </w:rPr>
        <w:t>r</w:t>
      </w:r>
      <w:r w:rsidRPr="00094F37">
        <w:rPr>
          <w:rFonts w:ascii="Arial" w:eastAsia="Arial" w:hAnsi="Arial" w:cs="Arial"/>
          <w:sz w:val="22"/>
          <w:szCs w:val="22"/>
        </w:rPr>
        <w:t>o</w:t>
      </w:r>
      <w:r w:rsidRPr="00094F37">
        <w:rPr>
          <w:rFonts w:ascii="Arial" w:eastAsia="Arial" w:hAnsi="Arial" w:cs="Arial"/>
          <w:spacing w:val="-3"/>
          <w:sz w:val="22"/>
          <w:szCs w:val="22"/>
        </w:rPr>
        <w:t>p</w:t>
      </w:r>
      <w:r w:rsidRPr="00094F37">
        <w:rPr>
          <w:rFonts w:ascii="Arial" w:eastAsia="Arial" w:hAnsi="Arial" w:cs="Arial"/>
          <w:spacing w:val="1"/>
          <w:sz w:val="22"/>
          <w:szCs w:val="22"/>
        </w:rPr>
        <w:t>r</w:t>
      </w:r>
      <w:r w:rsidRPr="00094F37">
        <w:rPr>
          <w:rFonts w:ascii="Arial" w:eastAsia="Arial" w:hAnsi="Arial" w:cs="Arial"/>
          <w:spacing w:val="-1"/>
          <w:sz w:val="22"/>
          <w:szCs w:val="22"/>
        </w:rPr>
        <w:t>i</w:t>
      </w:r>
      <w:r w:rsidRPr="00094F37">
        <w:rPr>
          <w:rFonts w:ascii="Arial" w:eastAsia="Arial" w:hAnsi="Arial" w:cs="Arial"/>
          <w:sz w:val="22"/>
          <w:szCs w:val="22"/>
        </w:rPr>
        <w:t>ate</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o</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r</w:t>
      </w:r>
      <w:r w:rsidRPr="00094F37">
        <w:rPr>
          <w:rFonts w:ascii="Arial" w:eastAsia="Arial" w:hAnsi="Arial" w:cs="Arial"/>
          <w:sz w:val="22"/>
          <w:szCs w:val="22"/>
        </w:rPr>
        <w:t>ect</w:t>
      </w:r>
      <w:r w:rsidRPr="00094F37">
        <w:rPr>
          <w:rFonts w:ascii="Arial" w:eastAsia="Arial" w:hAnsi="Arial" w:cs="Arial"/>
          <w:spacing w:val="-3"/>
          <w:sz w:val="22"/>
          <w:szCs w:val="22"/>
        </w:rPr>
        <w:t>i</w:t>
      </w:r>
      <w:r w:rsidRPr="00094F37">
        <w:rPr>
          <w:rFonts w:ascii="Arial" w:eastAsia="Arial" w:hAnsi="Arial" w:cs="Arial"/>
          <w:spacing w:val="3"/>
          <w:sz w:val="22"/>
          <w:szCs w:val="22"/>
        </w:rPr>
        <w:t>f</w:t>
      </w:r>
      <w:r w:rsidRPr="00094F37">
        <w:rPr>
          <w:rFonts w:ascii="Arial" w:eastAsia="Arial" w:hAnsi="Arial" w:cs="Arial"/>
          <w:sz w:val="22"/>
          <w:szCs w:val="22"/>
        </w:rPr>
        <w:t>y</w:t>
      </w:r>
      <w:r w:rsidRPr="00094F37">
        <w:rPr>
          <w:rFonts w:ascii="Arial" w:eastAsia="Arial" w:hAnsi="Arial" w:cs="Arial"/>
          <w:spacing w:val="-3"/>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 prob</w:t>
      </w:r>
      <w:r w:rsidRPr="00094F37">
        <w:rPr>
          <w:rFonts w:ascii="Arial" w:eastAsia="Arial" w:hAnsi="Arial" w:cs="Arial"/>
          <w:spacing w:val="-1"/>
          <w:sz w:val="22"/>
          <w:szCs w:val="22"/>
        </w:rPr>
        <w:t>l</w:t>
      </w:r>
      <w:r w:rsidRPr="00094F37">
        <w:rPr>
          <w:rFonts w:ascii="Arial" w:eastAsia="Arial" w:hAnsi="Arial" w:cs="Arial"/>
          <w:sz w:val="22"/>
          <w:szCs w:val="22"/>
        </w:rPr>
        <w:t>em.</w:t>
      </w:r>
    </w:p>
    <w:p w14:paraId="340365AB" w14:textId="77777777" w:rsidR="00F85B02" w:rsidRPr="00094F37" w:rsidRDefault="00231ACC" w:rsidP="00F85B02">
      <w:pPr>
        <w:pStyle w:val="ListParagraph"/>
        <w:numPr>
          <w:ilvl w:val="0"/>
          <w:numId w:val="4"/>
        </w:numPr>
        <w:rPr>
          <w:rFonts w:ascii="Arial" w:eastAsia="Arial" w:hAnsi="Arial" w:cs="Arial"/>
          <w:sz w:val="22"/>
          <w:szCs w:val="22"/>
        </w:rPr>
      </w:pPr>
      <w:r w:rsidRPr="00094F37">
        <w:rPr>
          <w:rFonts w:ascii="Arial" w:eastAsia="Arial" w:hAnsi="Arial" w:cs="Arial"/>
          <w:spacing w:val="2"/>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comp</w:t>
      </w:r>
      <w:r w:rsidRPr="00094F37">
        <w:rPr>
          <w:rFonts w:ascii="Arial" w:eastAsia="Arial" w:hAnsi="Arial" w:cs="Arial"/>
          <w:spacing w:val="-1"/>
          <w:sz w:val="22"/>
          <w:szCs w:val="22"/>
        </w:rPr>
        <w:t>l</w:t>
      </w:r>
      <w:r w:rsidRPr="00094F37">
        <w:rPr>
          <w:rFonts w:ascii="Arial" w:eastAsia="Arial" w:hAnsi="Arial" w:cs="Arial"/>
          <w:sz w:val="22"/>
          <w:szCs w:val="22"/>
        </w:rPr>
        <w:t>a</w:t>
      </w:r>
      <w:r w:rsidRPr="00094F37">
        <w:rPr>
          <w:rFonts w:ascii="Arial" w:eastAsia="Arial" w:hAnsi="Arial" w:cs="Arial"/>
          <w:spacing w:val="-1"/>
          <w:sz w:val="22"/>
          <w:szCs w:val="22"/>
        </w:rPr>
        <w:t>i</w:t>
      </w:r>
      <w:r w:rsidRPr="00094F37">
        <w:rPr>
          <w:rFonts w:ascii="Arial" w:eastAsia="Arial" w:hAnsi="Arial" w:cs="Arial"/>
          <w:sz w:val="22"/>
          <w:szCs w:val="22"/>
        </w:rPr>
        <w:t xml:space="preserve">nt </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f</w:t>
      </w:r>
      <w:r w:rsidRPr="00094F37">
        <w:rPr>
          <w:rFonts w:ascii="Arial" w:eastAsia="Arial" w:hAnsi="Arial" w:cs="Arial"/>
          <w:sz w:val="22"/>
          <w:szCs w:val="22"/>
        </w:rPr>
        <w:t>o</w:t>
      </w:r>
      <w:r w:rsidRPr="00094F37">
        <w:rPr>
          <w:rFonts w:ascii="Arial" w:eastAsia="Arial" w:hAnsi="Arial" w:cs="Arial"/>
          <w:spacing w:val="-1"/>
          <w:sz w:val="22"/>
          <w:szCs w:val="22"/>
        </w:rPr>
        <w:t>u</w:t>
      </w:r>
      <w:r w:rsidRPr="00094F37">
        <w:rPr>
          <w:rFonts w:ascii="Arial" w:eastAsia="Arial" w:hAnsi="Arial" w:cs="Arial"/>
          <w:spacing w:val="-3"/>
          <w:sz w:val="22"/>
          <w:szCs w:val="22"/>
        </w:rPr>
        <w:t>n</w:t>
      </w:r>
      <w:r w:rsidRPr="00094F37">
        <w:rPr>
          <w:rFonts w:ascii="Arial" w:eastAsia="Arial" w:hAnsi="Arial" w:cs="Arial"/>
          <w:sz w:val="22"/>
          <w:szCs w:val="22"/>
        </w:rPr>
        <w:t xml:space="preserve">d </w:t>
      </w:r>
      <w:r w:rsidRPr="00094F37">
        <w:rPr>
          <w:rFonts w:ascii="Arial" w:eastAsia="Arial" w:hAnsi="Arial" w:cs="Arial"/>
          <w:spacing w:val="2"/>
          <w:sz w:val="22"/>
          <w:szCs w:val="22"/>
        </w:rPr>
        <w:t>t</w:t>
      </w:r>
      <w:r w:rsidRPr="00094F37">
        <w:rPr>
          <w:rFonts w:ascii="Arial" w:eastAsia="Arial" w:hAnsi="Arial" w:cs="Arial"/>
          <w:sz w:val="22"/>
          <w:szCs w:val="22"/>
        </w:rPr>
        <w:t>o</w:t>
      </w:r>
      <w:r w:rsidRPr="00094F37">
        <w:rPr>
          <w:rFonts w:ascii="Arial" w:eastAsia="Arial" w:hAnsi="Arial" w:cs="Arial"/>
          <w:spacing w:val="-2"/>
          <w:sz w:val="22"/>
          <w:szCs w:val="22"/>
        </w:rPr>
        <w:t xml:space="preserve"> </w:t>
      </w:r>
      <w:r w:rsidRPr="00094F37">
        <w:rPr>
          <w:rFonts w:ascii="Arial" w:eastAsia="Arial" w:hAnsi="Arial" w:cs="Arial"/>
          <w:sz w:val="22"/>
          <w:szCs w:val="22"/>
        </w:rPr>
        <w:t>be</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w:t>
      </w:r>
      <w:r w:rsidRPr="00094F37">
        <w:rPr>
          <w:rFonts w:ascii="Arial" w:eastAsia="Arial" w:hAnsi="Arial" w:cs="Arial"/>
          <w:sz w:val="22"/>
          <w:szCs w:val="22"/>
        </w:rPr>
        <w:t>n</w:t>
      </w:r>
      <w:r w:rsidRPr="00094F37">
        <w:rPr>
          <w:rFonts w:ascii="Arial" w:eastAsia="Arial" w:hAnsi="Arial" w:cs="Arial"/>
          <w:spacing w:val="-1"/>
          <w:sz w:val="22"/>
          <w:szCs w:val="22"/>
        </w:rPr>
        <w:t>o</w:t>
      </w:r>
      <w:r w:rsidRPr="00094F37">
        <w:rPr>
          <w:rFonts w:ascii="Arial" w:eastAsia="Arial" w:hAnsi="Arial" w:cs="Arial"/>
          <w:sz w:val="22"/>
          <w:szCs w:val="22"/>
        </w:rPr>
        <w:t>t pro</w:t>
      </w:r>
      <w:r w:rsidRPr="00094F37">
        <w:rPr>
          <w:rFonts w:ascii="Arial" w:eastAsia="Arial" w:hAnsi="Arial" w:cs="Arial"/>
          <w:spacing w:val="-2"/>
          <w:sz w:val="22"/>
          <w:szCs w:val="22"/>
        </w:rPr>
        <w:t>v</w:t>
      </w:r>
      <w:r w:rsidRPr="00094F37">
        <w:rPr>
          <w:rFonts w:ascii="Arial" w:eastAsia="Arial" w:hAnsi="Arial" w:cs="Arial"/>
          <w:sz w:val="22"/>
          <w:szCs w:val="22"/>
        </w:rPr>
        <w:t>e</w:t>
      </w:r>
      <w:r w:rsidRPr="00094F37">
        <w:rPr>
          <w:rFonts w:ascii="Arial" w:eastAsia="Arial" w:hAnsi="Arial" w:cs="Arial"/>
          <w:spacing w:val="-1"/>
          <w:sz w:val="22"/>
          <w:szCs w:val="22"/>
        </w:rPr>
        <w:t>n</w:t>
      </w:r>
      <w:r w:rsidRPr="00094F37">
        <w:rPr>
          <w:rFonts w:ascii="Arial" w:eastAsia="Arial" w:hAnsi="Arial" w:cs="Arial"/>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 xml:space="preserve">n </w:t>
      </w:r>
      <w:r w:rsidRPr="00094F37">
        <w:rPr>
          <w:rFonts w:ascii="Arial" w:eastAsia="Arial" w:hAnsi="Arial" w:cs="Arial"/>
          <w:spacing w:val="-3"/>
          <w:sz w:val="22"/>
          <w:szCs w:val="22"/>
        </w:rPr>
        <w:t>w</w:t>
      </w:r>
      <w:r w:rsidRPr="00094F37">
        <w:rPr>
          <w:rFonts w:ascii="Arial" w:eastAsia="Arial" w:hAnsi="Arial" w:cs="Arial"/>
          <w:sz w:val="22"/>
          <w:szCs w:val="22"/>
        </w:rPr>
        <w:t>h</w:t>
      </w:r>
      <w:r w:rsidRPr="00094F37">
        <w:rPr>
          <w:rFonts w:ascii="Arial" w:eastAsia="Arial" w:hAnsi="Arial" w:cs="Arial"/>
          <w:spacing w:val="-1"/>
          <w:sz w:val="22"/>
          <w:szCs w:val="22"/>
        </w:rPr>
        <w:t>i</w:t>
      </w:r>
      <w:r w:rsidRPr="00094F37">
        <w:rPr>
          <w:rFonts w:ascii="Arial" w:eastAsia="Arial" w:hAnsi="Arial" w:cs="Arial"/>
          <w:sz w:val="22"/>
          <w:szCs w:val="22"/>
        </w:rPr>
        <w:t>ch case</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z w:val="22"/>
          <w:szCs w:val="22"/>
        </w:rPr>
        <w:t>£</w:t>
      </w:r>
      <w:r w:rsidRPr="00094F37">
        <w:rPr>
          <w:rFonts w:ascii="Arial" w:eastAsia="Arial" w:hAnsi="Arial" w:cs="Arial"/>
          <w:spacing w:val="-1"/>
          <w:sz w:val="22"/>
          <w:szCs w:val="22"/>
        </w:rPr>
        <w:t>2</w:t>
      </w:r>
      <w:r w:rsidRPr="00094F37">
        <w:rPr>
          <w:rFonts w:ascii="Arial" w:eastAsia="Arial" w:hAnsi="Arial" w:cs="Arial"/>
          <w:sz w:val="22"/>
          <w:szCs w:val="22"/>
        </w:rPr>
        <w:t>0</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w</w:t>
      </w:r>
      <w:r w:rsidRPr="00094F37">
        <w:rPr>
          <w:rFonts w:ascii="Arial" w:eastAsia="Arial" w:hAnsi="Arial" w:cs="Arial"/>
          <w:spacing w:val="-1"/>
          <w:sz w:val="22"/>
          <w:szCs w:val="22"/>
        </w:rPr>
        <w:t>il</w:t>
      </w:r>
      <w:r w:rsidRPr="00094F37">
        <w:rPr>
          <w:rFonts w:ascii="Arial" w:eastAsia="Arial" w:hAnsi="Arial" w:cs="Arial"/>
          <w:sz w:val="22"/>
          <w:szCs w:val="22"/>
        </w:rPr>
        <w:t>l be</w:t>
      </w:r>
      <w:r w:rsidRPr="00094F37">
        <w:rPr>
          <w:rFonts w:ascii="Arial" w:eastAsia="Arial" w:hAnsi="Arial" w:cs="Arial"/>
          <w:spacing w:val="1"/>
          <w:sz w:val="22"/>
          <w:szCs w:val="22"/>
        </w:rPr>
        <w:t xml:space="preserve"> r</w:t>
      </w:r>
      <w:r w:rsidRPr="00094F37">
        <w:rPr>
          <w:rFonts w:ascii="Arial" w:eastAsia="Arial" w:hAnsi="Arial" w:cs="Arial"/>
          <w:sz w:val="22"/>
          <w:szCs w:val="22"/>
        </w:rPr>
        <w:t>etu</w:t>
      </w:r>
      <w:r w:rsidRPr="00094F37">
        <w:rPr>
          <w:rFonts w:ascii="Arial" w:eastAsia="Arial" w:hAnsi="Arial" w:cs="Arial"/>
          <w:spacing w:val="1"/>
          <w:sz w:val="22"/>
          <w:szCs w:val="22"/>
        </w:rPr>
        <w:t>r</w:t>
      </w:r>
      <w:r w:rsidRPr="00094F37">
        <w:rPr>
          <w:rFonts w:ascii="Arial" w:eastAsia="Arial" w:hAnsi="Arial" w:cs="Arial"/>
          <w:sz w:val="22"/>
          <w:szCs w:val="22"/>
        </w:rPr>
        <w:t>n</w:t>
      </w:r>
      <w:r w:rsidRPr="00094F37">
        <w:rPr>
          <w:rFonts w:ascii="Arial" w:eastAsia="Arial" w:hAnsi="Arial" w:cs="Arial"/>
          <w:spacing w:val="-1"/>
          <w:sz w:val="22"/>
          <w:szCs w:val="22"/>
        </w:rPr>
        <w:t>e</w:t>
      </w:r>
      <w:r w:rsidRPr="00094F37">
        <w:rPr>
          <w:rFonts w:ascii="Arial" w:eastAsia="Arial" w:hAnsi="Arial" w:cs="Arial"/>
          <w:sz w:val="22"/>
          <w:szCs w:val="22"/>
        </w:rPr>
        <w:t>d</w:t>
      </w:r>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n</w:t>
      </w:r>
      <w:r w:rsidRPr="00094F37">
        <w:rPr>
          <w:rFonts w:ascii="Arial" w:eastAsia="Arial" w:hAnsi="Arial" w:cs="Arial"/>
          <w:sz w:val="22"/>
          <w:szCs w:val="22"/>
        </w:rPr>
        <w:t>d no</w:t>
      </w:r>
      <w:r w:rsidRPr="00094F37">
        <w:rPr>
          <w:rFonts w:ascii="Arial" w:eastAsia="Arial" w:hAnsi="Arial" w:cs="Arial"/>
          <w:spacing w:val="-3"/>
          <w:sz w:val="22"/>
          <w:szCs w:val="22"/>
        </w:rPr>
        <w:t xml:space="preserve"> </w:t>
      </w:r>
      <w:r w:rsidRPr="00094F37">
        <w:rPr>
          <w:rFonts w:ascii="Arial" w:eastAsia="Arial" w:hAnsi="Arial" w:cs="Arial"/>
          <w:spacing w:val="3"/>
          <w:sz w:val="22"/>
          <w:szCs w:val="22"/>
        </w:rPr>
        <w:t>f</w:t>
      </w:r>
      <w:r w:rsidRPr="00094F37">
        <w:rPr>
          <w:rFonts w:ascii="Arial" w:eastAsia="Arial" w:hAnsi="Arial" w:cs="Arial"/>
          <w:spacing w:val="-3"/>
          <w:sz w:val="22"/>
          <w:szCs w:val="22"/>
        </w:rPr>
        <w:t>u</w:t>
      </w:r>
      <w:r w:rsidRPr="00094F37">
        <w:rPr>
          <w:rFonts w:ascii="Arial" w:eastAsia="Arial" w:hAnsi="Arial" w:cs="Arial"/>
          <w:spacing w:val="1"/>
          <w:sz w:val="22"/>
          <w:szCs w:val="22"/>
        </w:rPr>
        <w:t>rt</w:t>
      </w:r>
      <w:r w:rsidRPr="00094F37">
        <w:rPr>
          <w:rFonts w:ascii="Arial" w:eastAsia="Arial" w:hAnsi="Arial" w:cs="Arial"/>
          <w:sz w:val="22"/>
          <w:szCs w:val="22"/>
        </w:rPr>
        <w:t>h</w:t>
      </w:r>
      <w:r w:rsidRPr="00094F37">
        <w:rPr>
          <w:rFonts w:ascii="Arial" w:eastAsia="Arial" w:hAnsi="Arial" w:cs="Arial"/>
          <w:spacing w:val="-3"/>
          <w:sz w:val="22"/>
          <w:szCs w:val="22"/>
        </w:rPr>
        <w:t>e</w:t>
      </w:r>
      <w:r w:rsidRPr="00094F37">
        <w:rPr>
          <w:rFonts w:ascii="Arial" w:eastAsia="Arial" w:hAnsi="Arial" w:cs="Arial"/>
          <w:sz w:val="22"/>
          <w:szCs w:val="22"/>
        </w:rPr>
        <w:t>r</w:t>
      </w:r>
      <w:r w:rsidR="00F85B02" w:rsidRPr="00094F37">
        <w:rPr>
          <w:rFonts w:ascii="Arial" w:eastAsia="Arial" w:hAnsi="Arial" w:cs="Arial"/>
          <w:sz w:val="22"/>
          <w:szCs w:val="22"/>
        </w:rPr>
        <w:t xml:space="preserve"> </w:t>
      </w:r>
      <w:r w:rsidRPr="00094F37">
        <w:rPr>
          <w:rFonts w:ascii="Arial" w:eastAsia="Arial" w:hAnsi="Arial" w:cs="Arial"/>
          <w:sz w:val="22"/>
          <w:szCs w:val="22"/>
        </w:rPr>
        <w:t>ac</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on</w:t>
      </w:r>
      <w:r w:rsidRPr="00094F37">
        <w:rPr>
          <w:rFonts w:ascii="Arial" w:eastAsia="Arial" w:hAnsi="Arial" w:cs="Arial"/>
          <w:spacing w:val="1"/>
          <w:sz w:val="22"/>
          <w:szCs w:val="22"/>
        </w:rPr>
        <w:t xml:space="preserve"> t</w:t>
      </w:r>
      <w:r w:rsidRPr="00094F37">
        <w:rPr>
          <w:rFonts w:ascii="Arial" w:eastAsia="Arial" w:hAnsi="Arial" w:cs="Arial"/>
          <w:spacing w:val="-3"/>
          <w:sz w:val="22"/>
          <w:szCs w:val="22"/>
        </w:rPr>
        <w:t>a</w:t>
      </w:r>
      <w:r w:rsidRPr="00094F37">
        <w:rPr>
          <w:rFonts w:ascii="Arial" w:eastAsia="Arial" w:hAnsi="Arial" w:cs="Arial"/>
          <w:sz w:val="22"/>
          <w:szCs w:val="22"/>
        </w:rPr>
        <w:t>ke</w:t>
      </w:r>
      <w:r w:rsidRPr="00094F37">
        <w:rPr>
          <w:rFonts w:ascii="Arial" w:eastAsia="Arial" w:hAnsi="Arial" w:cs="Arial"/>
          <w:spacing w:val="-1"/>
          <w:sz w:val="22"/>
          <w:szCs w:val="22"/>
        </w:rPr>
        <w:t>n</w:t>
      </w:r>
      <w:r w:rsidRPr="00094F37">
        <w:rPr>
          <w:rFonts w:ascii="Arial" w:eastAsia="Arial" w:hAnsi="Arial" w:cs="Arial"/>
          <w:sz w:val="22"/>
          <w:szCs w:val="22"/>
        </w:rPr>
        <w:t>.</w:t>
      </w:r>
    </w:p>
    <w:p w14:paraId="0160245F" w14:textId="77777777" w:rsidR="00D469AB" w:rsidRPr="00094F37" w:rsidRDefault="00231ACC" w:rsidP="00F85B02">
      <w:pPr>
        <w:pStyle w:val="ListParagraph"/>
        <w:numPr>
          <w:ilvl w:val="0"/>
          <w:numId w:val="4"/>
        </w:numPr>
        <w:rPr>
          <w:rFonts w:ascii="Arial" w:eastAsia="Arial" w:hAnsi="Arial" w:cs="Arial"/>
          <w:sz w:val="22"/>
          <w:szCs w:val="22"/>
        </w:rPr>
      </w:pPr>
      <w:r w:rsidRPr="00094F37">
        <w:rPr>
          <w:rFonts w:ascii="Arial" w:eastAsia="Arial" w:hAnsi="Arial" w:cs="Arial"/>
          <w:spacing w:val="2"/>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comp</w:t>
      </w:r>
      <w:r w:rsidRPr="00094F37">
        <w:rPr>
          <w:rFonts w:ascii="Arial" w:eastAsia="Arial" w:hAnsi="Arial" w:cs="Arial"/>
          <w:spacing w:val="-1"/>
          <w:sz w:val="22"/>
          <w:szCs w:val="22"/>
        </w:rPr>
        <w:t>l</w:t>
      </w:r>
      <w:r w:rsidRPr="00094F37">
        <w:rPr>
          <w:rFonts w:ascii="Arial" w:eastAsia="Arial" w:hAnsi="Arial" w:cs="Arial"/>
          <w:sz w:val="22"/>
          <w:szCs w:val="22"/>
        </w:rPr>
        <w:t>a</w:t>
      </w:r>
      <w:r w:rsidRPr="00094F37">
        <w:rPr>
          <w:rFonts w:ascii="Arial" w:eastAsia="Arial" w:hAnsi="Arial" w:cs="Arial"/>
          <w:spacing w:val="-1"/>
          <w:sz w:val="22"/>
          <w:szCs w:val="22"/>
        </w:rPr>
        <w:t>i</w:t>
      </w:r>
      <w:r w:rsidRPr="00094F37">
        <w:rPr>
          <w:rFonts w:ascii="Arial" w:eastAsia="Arial" w:hAnsi="Arial" w:cs="Arial"/>
          <w:sz w:val="22"/>
          <w:szCs w:val="22"/>
        </w:rPr>
        <w:t xml:space="preserve">nt </w:t>
      </w:r>
      <w:r w:rsidRPr="00094F37">
        <w:rPr>
          <w:rFonts w:ascii="Arial" w:eastAsia="Arial" w:hAnsi="Arial" w:cs="Arial"/>
          <w:spacing w:val="-3"/>
          <w:sz w:val="22"/>
          <w:szCs w:val="22"/>
        </w:rPr>
        <w:t>w</w:t>
      </w:r>
      <w:r w:rsidRPr="00094F37">
        <w:rPr>
          <w:rFonts w:ascii="Arial" w:eastAsia="Arial" w:hAnsi="Arial" w:cs="Arial"/>
          <w:spacing w:val="-1"/>
          <w:sz w:val="22"/>
          <w:szCs w:val="22"/>
        </w:rPr>
        <w:t>il</w:t>
      </w:r>
      <w:r w:rsidRPr="00094F37">
        <w:rPr>
          <w:rFonts w:ascii="Arial" w:eastAsia="Arial" w:hAnsi="Arial" w:cs="Arial"/>
          <w:sz w:val="22"/>
          <w:szCs w:val="22"/>
        </w:rPr>
        <w:t>l be</w:t>
      </w:r>
      <w:r w:rsidRPr="00094F37">
        <w:rPr>
          <w:rFonts w:ascii="Arial" w:eastAsia="Arial" w:hAnsi="Arial" w:cs="Arial"/>
          <w:spacing w:val="1"/>
          <w:sz w:val="22"/>
          <w:szCs w:val="22"/>
        </w:rPr>
        <w:t xml:space="preserve"> r</w:t>
      </w:r>
      <w:r w:rsidRPr="00094F37">
        <w:rPr>
          <w:rFonts w:ascii="Arial" w:eastAsia="Arial" w:hAnsi="Arial" w:cs="Arial"/>
          <w:sz w:val="22"/>
          <w:szCs w:val="22"/>
        </w:rPr>
        <w:t>e</w:t>
      </w:r>
      <w:r w:rsidRPr="00094F37">
        <w:rPr>
          <w:rFonts w:ascii="Arial" w:eastAsia="Arial" w:hAnsi="Arial" w:cs="Arial"/>
          <w:spacing w:val="1"/>
          <w:sz w:val="22"/>
          <w:szCs w:val="22"/>
        </w:rPr>
        <w:t>j</w:t>
      </w:r>
      <w:r w:rsidRPr="00094F37">
        <w:rPr>
          <w:rFonts w:ascii="Arial" w:eastAsia="Arial" w:hAnsi="Arial" w:cs="Arial"/>
          <w:sz w:val="22"/>
          <w:szCs w:val="22"/>
        </w:rPr>
        <w:t>ected</w:t>
      </w:r>
      <w:r w:rsidRPr="00094F37">
        <w:rPr>
          <w:rFonts w:ascii="Arial" w:eastAsia="Arial" w:hAnsi="Arial" w:cs="Arial"/>
          <w:spacing w:val="-1"/>
          <w:sz w:val="22"/>
          <w:szCs w:val="22"/>
        </w:rPr>
        <w:t xml:space="preserve"> i</w:t>
      </w:r>
      <w:r w:rsidRPr="00094F37">
        <w:rPr>
          <w:rFonts w:ascii="Arial" w:eastAsia="Arial" w:hAnsi="Arial" w:cs="Arial"/>
          <w:sz w:val="22"/>
          <w:szCs w:val="22"/>
        </w:rPr>
        <w:t xml:space="preserve">n </w:t>
      </w:r>
      <w:r w:rsidRPr="00094F37">
        <w:rPr>
          <w:rFonts w:ascii="Arial" w:eastAsia="Arial" w:hAnsi="Arial" w:cs="Arial"/>
          <w:spacing w:val="-3"/>
          <w:sz w:val="22"/>
          <w:szCs w:val="22"/>
        </w:rPr>
        <w:t>w</w:t>
      </w:r>
      <w:r w:rsidRPr="00094F37">
        <w:rPr>
          <w:rFonts w:ascii="Arial" w:eastAsia="Arial" w:hAnsi="Arial" w:cs="Arial"/>
          <w:sz w:val="22"/>
          <w:szCs w:val="22"/>
        </w:rPr>
        <w:t>h</w:t>
      </w:r>
      <w:r w:rsidRPr="00094F37">
        <w:rPr>
          <w:rFonts w:ascii="Arial" w:eastAsia="Arial" w:hAnsi="Arial" w:cs="Arial"/>
          <w:spacing w:val="-1"/>
          <w:sz w:val="22"/>
          <w:szCs w:val="22"/>
        </w:rPr>
        <w:t>i</w:t>
      </w:r>
      <w:r w:rsidRPr="00094F37">
        <w:rPr>
          <w:rFonts w:ascii="Arial" w:eastAsia="Arial" w:hAnsi="Arial" w:cs="Arial"/>
          <w:sz w:val="22"/>
          <w:szCs w:val="22"/>
        </w:rPr>
        <w:t>ch case</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pacing w:val="-3"/>
          <w:sz w:val="22"/>
          <w:szCs w:val="22"/>
        </w:rPr>
        <w:t>h</w:t>
      </w:r>
      <w:r w:rsidRPr="00094F37">
        <w:rPr>
          <w:rFonts w:ascii="Arial" w:eastAsia="Arial" w:hAnsi="Arial" w:cs="Arial"/>
          <w:sz w:val="22"/>
          <w:szCs w:val="22"/>
        </w:rPr>
        <w:t xml:space="preserve">e £20 </w:t>
      </w:r>
      <w:r w:rsidRPr="00094F37">
        <w:rPr>
          <w:rFonts w:ascii="Arial" w:eastAsia="Arial" w:hAnsi="Arial" w:cs="Arial"/>
          <w:spacing w:val="-3"/>
          <w:sz w:val="22"/>
          <w:szCs w:val="22"/>
        </w:rPr>
        <w:t>w</w:t>
      </w:r>
      <w:r w:rsidRPr="00094F37">
        <w:rPr>
          <w:rFonts w:ascii="Arial" w:eastAsia="Arial" w:hAnsi="Arial" w:cs="Arial"/>
          <w:spacing w:val="-1"/>
          <w:sz w:val="22"/>
          <w:szCs w:val="22"/>
        </w:rPr>
        <w:t>il</w:t>
      </w:r>
      <w:r w:rsidRPr="00094F37">
        <w:rPr>
          <w:rFonts w:ascii="Arial" w:eastAsia="Arial" w:hAnsi="Arial" w:cs="Arial"/>
          <w:sz w:val="22"/>
          <w:szCs w:val="22"/>
        </w:rPr>
        <w:t>l be</w:t>
      </w:r>
      <w:r w:rsidRPr="00094F37">
        <w:rPr>
          <w:rFonts w:ascii="Arial" w:eastAsia="Arial" w:hAnsi="Arial" w:cs="Arial"/>
          <w:spacing w:val="1"/>
          <w:sz w:val="22"/>
          <w:szCs w:val="22"/>
        </w:rPr>
        <w:t xml:space="preserve"> </w:t>
      </w:r>
      <w:r w:rsidRPr="00094F37">
        <w:rPr>
          <w:rFonts w:ascii="Arial" w:eastAsia="Arial" w:hAnsi="Arial" w:cs="Arial"/>
          <w:sz w:val="22"/>
          <w:szCs w:val="22"/>
        </w:rPr>
        <w:t>us</w:t>
      </w:r>
      <w:r w:rsidRPr="00094F37">
        <w:rPr>
          <w:rFonts w:ascii="Arial" w:eastAsia="Arial" w:hAnsi="Arial" w:cs="Arial"/>
          <w:spacing w:val="-1"/>
          <w:sz w:val="22"/>
          <w:szCs w:val="22"/>
        </w:rPr>
        <w:t>e</w:t>
      </w:r>
      <w:r w:rsidRPr="00094F37">
        <w:rPr>
          <w:rFonts w:ascii="Arial" w:eastAsia="Arial" w:hAnsi="Arial" w:cs="Arial"/>
          <w:sz w:val="22"/>
          <w:szCs w:val="22"/>
        </w:rPr>
        <w:t xml:space="preserve">d </w:t>
      </w:r>
      <w:r w:rsidRPr="00094F37">
        <w:rPr>
          <w:rFonts w:ascii="Arial" w:eastAsia="Arial" w:hAnsi="Arial" w:cs="Arial"/>
          <w:spacing w:val="2"/>
          <w:sz w:val="22"/>
          <w:szCs w:val="22"/>
        </w:rPr>
        <w:t>t</w:t>
      </w:r>
      <w:r w:rsidRPr="00094F37">
        <w:rPr>
          <w:rFonts w:ascii="Arial" w:eastAsia="Arial" w:hAnsi="Arial" w:cs="Arial"/>
          <w:sz w:val="22"/>
          <w:szCs w:val="22"/>
        </w:rPr>
        <w:t>o</w:t>
      </w:r>
      <w:r w:rsidRPr="00094F37">
        <w:rPr>
          <w:rFonts w:ascii="Arial" w:eastAsia="Arial" w:hAnsi="Arial" w:cs="Arial"/>
          <w:spacing w:val="-4"/>
          <w:sz w:val="22"/>
          <w:szCs w:val="22"/>
        </w:rPr>
        <w:t>w</w:t>
      </w:r>
      <w:r w:rsidRPr="00094F37">
        <w:rPr>
          <w:rFonts w:ascii="Arial" w:eastAsia="Arial" w:hAnsi="Arial" w:cs="Arial"/>
          <w:sz w:val="22"/>
          <w:szCs w:val="22"/>
        </w:rPr>
        <w:t>ards</w:t>
      </w:r>
      <w:r w:rsidRPr="00094F37">
        <w:rPr>
          <w:rFonts w:ascii="Arial" w:eastAsia="Arial" w:hAnsi="Arial" w:cs="Arial"/>
          <w:spacing w:val="1"/>
          <w:sz w:val="22"/>
          <w:szCs w:val="22"/>
        </w:rPr>
        <w:t xml:space="preserve"> 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co</w:t>
      </w:r>
      <w:r w:rsidRPr="00094F37">
        <w:rPr>
          <w:rFonts w:ascii="Arial" w:eastAsia="Arial" w:hAnsi="Arial" w:cs="Arial"/>
          <w:spacing w:val="-3"/>
          <w:sz w:val="22"/>
          <w:szCs w:val="22"/>
        </w:rPr>
        <w:t>s</w:t>
      </w:r>
      <w:r w:rsidRPr="00094F37">
        <w:rPr>
          <w:rFonts w:ascii="Arial" w:eastAsia="Arial" w:hAnsi="Arial" w:cs="Arial"/>
          <w:sz w:val="22"/>
          <w:szCs w:val="22"/>
        </w:rPr>
        <w:t>t</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o</w:t>
      </w:r>
      <w:r w:rsidRPr="00094F37">
        <w:rPr>
          <w:rFonts w:ascii="Arial" w:eastAsia="Arial" w:hAnsi="Arial" w:cs="Arial"/>
          <w:sz w:val="22"/>
          <w:szCs w:val="22"/>
        </w:rPr>
        <w:t xml:space="preserve">f </w:t>
      </w:r>
      <w:r w:rsidRPr="00094F37">
        <w:rPr>
          <w:rFonts w:ascii="Arial" w:eastAsia="Arial" w:hAnsi="Arial" w:cs="Arial"/>
          <w:spacing w:val="1"/>
          <w:sz w:val="22"/>
          <w:szCs w:val="22"/>
        </w:rPr>
        <w:t>t</w:t>
      </w:r>
      <w:r w:rsidRPr="00094F37">
        <w:rPr>
          <w:rFonts w:ascii="Arial" w:eastAsia="Arial" w:hAnsi="Arial" w:cs="Arial"/>
          <w:sz w:val="22"/>
          <w:szCs w:val="22"/>
        </w:rPr>
        <w:t>he h</w:t>
      </w:r>
      <w:r w:rsidRPr="00094F37">
        <w:rPr>
          <w:rFonts w:ascii="Arial" w:eastAsia="Arial" w:hAnsi="Arial" w:cs="Arial"/>
          <w:spacing w:val="-1"/>
          <w:sz w:val="22"/>
          <w:szCs w:val="22"/>
        </w:rPr>
        <w:t>e</w:t>
      </w:r>
      <w:r w:rsidRPr="00094F37">
        <w:rPr>
          <w:rFonts w:ascii="Arial" w:eastAsia="Arial" w:hAnsi="Arial" w:cs="Arial"/>
          <w:sz w:val="22"/>
          <w:szCs w:val="22"/>
        </w:rPr>
        <w:t>ari</w:t>
      </w:r>
      <w:r w:rsidRPr="00094F37">
        <w:rPr>
          <w:rFonts w:ascii="Arial" w:eastAsia="Arial" w:hAnsi="Arial" w:cs="Arial"/>
          <w:spacing w:val="-1"/>
          <w:sz w:val="22"/>
          <w:szCs w:val="22"/>
        </w:rPr>
        <w:t>n</w:t>
      </w:r>
      <w:r w:rsidRPr="00094F37">
        <w:rPr>
          <w:rFonts w:ascii="Arial" w:eastAsia="Arial" w:hAnsi="Arial" w:cs="Arial"/>
          <w:sz w:val="22"/>
          <w:szCs w:val="22"/>
        </w:rPr>
        <w:t>g.</w:t>
      </w:r>
    </w:p>
    <w:p w14:paraId="605FFC6B" w14:textId="77777777" w:rsidR="00D469AB" w:rsidRPr="00094F37" w:rsidRDefault="00D469AB">
      <w:pPr>
        <w:spacing w:before="7" w:line="240" w:lineRule="exact"/>
        <w:rPr>
          <w:sz w:val="24"/>
          <w:szCs w:val="24"/>
        </w:rPr>
      </w:pPr>
    </w:p>
    <w:p w14:paraId="5D637FA5" w14:textId="77777777" w:rsidR="00D469AB" w:rsidRPr="00094F37" w:rsidRDefault="00231ACC">
      <w:pPr>
        <w:ind w:left="113" w:right="73"/>
        <w:rPr>
          <w:rFonts w:ascii="Arial" w:eastAsia="Arial" w:hAnsi="Arial" w:cs="Arial"/>
          <w:sz w:val="22"/>
          <w:szCs w:val="22"/>
        </w:rPr>
      </w:pPr>
      <w:r w:rsidRPr="00094F37">
        <w:rPr>
          <w:rFonts w:ascii="Arial" w:eastAsia="Arial" w:hAnsi="Arial" w:cs="Arial"/>
          <w:spacing w:val="2"/>
          <w:sz w:val="22"/>
          <w:szCs w:val="22"/>
        </w:rPr>
        <w:lastRenderedPageBreak/>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d</w:t>
      </w:r>
      <w:r w:rsidRPr="00094F37">
        <w:rPr>
          <w:rFonts w:ascii="Arial" w:eastAsia="Arial" w:hAnsi="Arial" w:cs="Arial"/>
          <w:spacing w:val="-1"/>
          <w:sz w:val="22"/>
          <w:szCs w:val="22"/>
        </w:rPr>
        <w:t>i</w:t>
      </w:r>
      <w:r w:rsidRPr="00094F37">
        <w:rPr>
          <w:rFonts w:ascii="Arial" w:eastAsia="Arial" w:hAnsi="Arial" w:cs="Arial"/>
          <w:sz w:val="22"/>
          <w:szCs w:val="22"/>
        </w:rPr>
        <w:t>sc</w:t>
      </w:r>
      <w:r w:rsidRPr="00094F37">
        <w:rPr>
          <w:rFonts w:ascii="Arial" w:eastAsia="Arial" w:hAnsi="Arial" w:cs="Arial"/>
          <w:spacing w:val="-1"/>
          <w:sz w:val="22"/>
          <w:szCs w:val="22"/>
        </w:rPr>
        <w:t>i</w:t>
      </w:r>
      <w:r w:rsidRPr="00094F37">
        <w:rPr>
          <w:rFonts w:ascii="Arial" w:eastAsia="Arial" w:hAnsi="Arial" w:cs="Arial"/>
          <w:sz w:val="22"/>
          <w:szCs w:val="22"/>
        </w:rPr>
        <w:t>p</w:t>
      </w:r>
      <w:r w:rsidRPr="00094F37">
        <w:rPr>
          <w:rFonts w:ascii="Arial" w:eastAsia="Arial" w:hAnsi="Arial" w:cs="Arial"/>
          <w:spacing w:val="-1"/>
          <w:sz w:val="22"/>
          <w:szCs w:val="22"/>
        </w:rPr>
        <w:t>li</w:t>
      </w:r>
      <w:r w:rsidRPr="00094F37">
        <w:rPr>
          <w:rFonts w:ascii="Arial" w:eastAsia="Arial" w:hAnsi="Arial" w:cs="Arial"/>
          <w:sz w:val="22"/>
          <w:szCs w:val="22"/>
        </w:rPr>
        <w:t>n</w:t>
      </w:r>
      <w:r w:rsidRPr="00094F37">
        <w:rPr>
          <w:rFonts w:ascii="Arial" w:eastAsia="Arial" w:hAnsi="Arial" w:cs="Arial"/>
          <w:spacing w:val="-1"/>
          <w:sz w:val="22"/>
          <w:szCs w:val="22"/>
        </w:rPr>
        <w:t>a</w:t>
      </w:r>
      <w:r w:rsidRPr="00094F37">
        <w:rPr>
          <w:rFonts w:ascii="Arial" w:eastAsia="Arial" w:hAnsi="Arial" w:cs="Arial"/>
          <w:spacing w:val="1"/>
          <w:sz w:val="22"/>
          <w:szCs w:val="22"/>
        </w:rPr>
        <w:t>r</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z w:val="22"/>
          <w:szCs w:val="22"/>
        </w:rPr>
        <w:t>p</w:t>
      </w:r>
      <w:r w:rsidRPr="00094F37">
        <w:rPr>
          <w:rFonts w:ascii="Arial" w:eastAsia="Arial" w:hAnsi="Arial" w:cs="Arial"/>
          <w:spacing w:val="-1"/>
          <w:sz w:val="22"/>
          <w:szCs w:val="22"/>
        </w:rPr>
        <w:t>a</w:t>
      </w:r>
      <w:r w:rsidRPr="00094F37">
        <w:rPr>
          <w:rFonts w:ascii="Arial" w:eastAsia="Arial" w:hAnsi="Arial" w:cs="Arial"/>
          <w:sz w:val="22"/>
          <w:szCs w:val="22"/>
        </w:rPr>
        <w:t>n</w:t>
      </w:r>
      <w:r w:rsidRPr="00094F37">
        <w:rPr>
          <w:rFonts w:ascii="Arial" w:eastAsia="Arial" w:hAnsi="Arial" w:cs="Arial"/>
          <w:spacing w:val="-1"/>
          <w:sz w:val="22"/>
          <w:szCs w:val="22"/>
        </w:rPr>
        <w:t>e</w:t>
      </w:r>
      <w:r w:rsidRPr="00094F37">
        <w:rPr>
          <w:rFonts w:ascii="Arial" w:eastAsia="Arial" w:hAnsi="Arial" w:cs="Arial"/>
          <w:sz w:val="22"/>
          <w:szCs w:val="22"/>
        </w:rPr>
        <w:t xml:space="preserve">l </w:t>
      </w:r>
      <w:r w:rsidRPr="00094F37">
        <w:rPr>
          <w:rFonts w:ascii="Arial" w:eastAsia="Arial" w:hAnsi="Arial" w:cs="Arial"/>
          <w:spacing w:val="-1"/>
          <w:sz w:val="22"/>
          <w:szCs w:val="22"/>
        </w:rPr>
        <w:t>wi</w:t>
      </w:r>
      <w:r w:rsidRPr="00094F37">
        <w:rPr>
          <w:rFonts w:ascii="Arial" w:eastAsia="Arial" w:hAnsi="Arial" w:cs="Arial"/>
          <w:spacing w:val="1"/>
          <w:sz w:val="22"/>
          <w:szCs w:val="22"/>
        </w:rPr>
        <w:t>l</w:t>
      </w:r>
      <w:r w:rsidRPr="00094F37">
        <w:rPr>
          <w:rFonts w:ascii="Arial" w:eastAsia="Arial" w:hAnsi="Arial" w:cs="Arial"/>
          <w:sz w:val="22"/>
          <w:szCs w:val="22"/>
        </w:rPr>
        <w:t xml:space="preserve">l </w:t>
      </w:r>
      <w:r w:rsidRPr="00094F37">
        <w:rPr>
          <w:rFonts w:ascii="Arial" w:eastAsia="Arial" w:hAnsi="Arial" w:cs="Arial"/>
          <w:spacing w:val="-1"/>
          <w:sz w:val="22"/>
          <w:szCs w:val="22"/>
        </w:rPr>
        <w:t>i</w:t>
      </w:r>
      <w:r w:rsidRPr="00094F37">
        <w:rPr>
          <w:rFonts w:ascii="Arial" w:eastAsia="Arial" w:hAnsi="Arial" w:cs="Arial"/>
          <w:sz w:val="22"/>
          <w:szCs w:val="22"/>
        </w:rPr>
        <w:t>n</w:t>
      </w:r>
      <w:r w:rsidRPr="00094F37">
        <w:rPr>
          <w:rFonts w:ascii="Arial" w:eastAsia="Arial" w:hAnsi="Arial" w:cs="Arial"/>
          <w:spacing w:val="-3"/>
          <w:sz w:val="22"/>
          <w:szCs w:val="22"/>
        </w:rPr>
        <w:t>v</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z w:val="22"/>
          <w:szCs w:val="22"/>
        </w:rPr>
        <w:t>e bo</w:t>
      </w:r>
      <w:r w:rsidRPr="00094F37">
        <w:rPr>
          <w:rFonts w:ascii="Arial" w:eastAsia="Arial" w:hAnsi="Arial" w:cs="Arial"/>
          <w:spacing w:val="1"/>
          <w:sz w:val="22"/>
          <w:szCs w:val="22"/>
        </w:rPr>
        <w:t>t</w:t>
      </w:r>
      <w:r w:rsidRPr="00094F37">
        <w:rPr>
          <w:rFonts w:ascii="Arial" w:eastAsia="Arial" w:hAnsi="Arial" w:cs="Arial"/>
          <w:sz w:val="22"/>
          <w:szCs w:val="22"/>
        </w:rPr>
        <w:t>h pa</w:t>
      </w:r>
      <w:r w:rsidRPr="00094F37">
        <w:rPr>
          <w:rFonts w:ascii="Arial" w:eastAsia="Arial" w:hAnsi="Arial" w:cs="Arial"/>
          <w:spacing w:val="-2"/>
          <w:sz w:val="22"/>
          <w:szCs w:val="22"/>
        </w:rPr>
        <w:t>r</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es</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 xml:space="preserve">o </w:t>
      </w:r>
      <w:r w:rsidRPr="00094F37">
        <w:rPr>
          <w:rFonts w:ascii="Arial" w:eastAsia="Arial" w:hAnsi="Arial" w:cs="Arial"/>
          <w:spacing w:val="-2"/>
          <w:sz w:val="22"/>
          <w:szCs w:val="22"/>
        </w:rPr>
        <w:t>pr</w:t>
      </w:r>
      <w:r w:rsidRPr="00094F37">
        <w:rPr>
          <w:rFonts w:ascii="Arial" w:eastAsia="Arial" w:hAnsi="Arial" w:cs="Arial"/>
          <w:sz w:val="22"/>
          <w:szCs w:val="22"/>
        </w:rPr>
        <w:t>es</w:t>
      </w:r>
      <w:r w:rsidRPr="00094F37">
        <w:rPr>
          <w:rFonts w:ascii="Arial" w:eastAsia="Arial" w:hAnsi="Arial" w:cs="Arial"/>
          <w:spacing w:val="-1"/>
          <w:sz w:val="22"/>
          <w:szCs w:val="22"/>
        </w:rPr>
        <w:t>e</w:t>
      </w:r>
      <w:r w:rsidRPr="00094F37">
        <w:rPr>
          <w:rFonts w:ascii="Arial" w:eastAsia="Arial" w:hAnsi="Arial" w:cs="Arial"/>
          <w:sz w:val="22"/>
          <w:szCs w:val="22"/>
        </w:rPr>
        <w:t xml:space="preserve">nt </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ei</w:t>
      </w:r>
      <w:r w:rsidRPr="00094F37">
        <w:rPr>
          <w:rFonts w:ascii="Arial" w:eastAsia="Arial" w:hAnsi="Arial" w:cs="Arial"/>
          <w:sz w:val="22"/>
          <w:szCs w:val="22"/>
        </w:rPr>
        <w:t>r case</w:t>
      </w:r>
      <w:r w:rsidRPr="00094F37">
        <w:rPr>
          <w:rFonts w:ascii="Arial" w:eastAsia="Arial" w:hAnsi="Arial" w:cs="Arial"/>
          <w:spacing w:val="1"/>
          <w:sz w:val="22"/>
          <w:szCs w:val="22"/>
        </w:rPr>
        <w:t xml:space="preserve"> </w:t>
      </w:r>
      <w:r w:rsidRPr="00094F37">
        <w:rPr>
          <w:rFonts w:ascii="Arial" w:eastAsia="Arial" w:hAnsi="Arial" w:cs="Arial"/>
          <w:sz w:val="22"/>
          <w:szCs w:val="22"/>
        </w:rPr>
        <w:t>e</w:t>
      </w:r>
      <w:r w:rsidRPr="00094F37">
        <w:rPr>
          <w:rFonts w:ascii="Arial" w:eastAsia="Arial" w:hAnsi="Arial" w:cs="Arial"/>
          <w:spacing w:val="-4"/>
          <w:sz w:val="22"/>
          <w:szCs w:val="22"/>
        </w:rPr>
        <w:t>i</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e</w:t>
      </w:r>
      <w:r w:rsidRPr="00094F37">
        <w:rPr>
          <w:rFonts w:ascii="Arial" w:eastAsia="Arial" w:hAnsi="Arial" w:cs="Arial"/>
          <w:sz w:val="22"/>
          <w:szCs w:val="22"/>
        </w:rPr>
        <w:t xml:space="preserve">r </w:t>
      </w:r>
      <w:r w:rsidRPr="00094F37">
        <w:rPr>
          <w:rFonts w:ascii="Arial" w:eastAsia="Arial" w:hAnsi="Arial" w:cs="Arial"/>
          <w:spacing w:val="-1"/>
          <w:sz w:val="22"/>
          <w:szCs w:val="22"/>
        </w:rPr>
        <w:t>i</w:t>
      </w:r>
      <w:r w:rsidRPr="00094F37">
        <w:rPr>
          <w:rFonts w:ascii="Arial" w:eastAsia="Arial" w:hAnsi="Arial" w:cs="Arial"/>
          <w:sz w:val="22"/>
          <w:szCs w:val="22"/>
        </w:rPr>
        <w:t>n pe</w:t>
      </w:r>
      <w:r w:rsidRPr="00094F37">
        <w:rPr>
          <w:rFonts w:ascii="Arial" w:eastAsia="Arial" w:hAnsi="Arial" w:cs="Arial"/>
          <w:spacing w:val="1"/>
          <w:sz w:val="22"/>
          <w:szCs w:val="22"/>
        </w:rPr>
        <w:t>r</w:t>
      </w:r>
      <w:r w:rsidRPr="00094F37">
        <w:rPr>
          <w:rFonts w:ascii="Arial" w:eastAsia="Arial" w:hAnsi="Arial" w:cs="Arial"/>
          <w:sz w:val="22"/>
          <w:szCs w:val="22"/>
        </w:rPr>
        <w:t>son</w:t>
      </w:r>
      <w:r w:rsidRPr="00094F37">
        <w:rPr>
          <w:rFonts w:ascii="Arial" w:eastAsia="Arial" w:hAnsi="Arial" w:cs="Arial"/>
          <w:spacing w:val="-2"/>
          <w:sz w:val="22"/>
          <w:szCs w:val="22"/>
        </w:rPr>
        <w:t xml:space="preserve"> </w:t>
      </w:r>
      <w:r w:rsidRPr="00094F37">
        <w:rPr>
          <w:rFonts w:ascii="Arial" w:eastAsia="Arial" w:hAnsi="Arial" w:cs="Arial"/>
          <w:sz w:val="22"/>
          <w:szCs w:val="22"/>
        </w:rPr>
        <w:t>at a he</w:t>
      </w:r>
      <w:r w:rsidRPr="00094F37">
        <w:rPr>
          <w:rFonts w:ascii="Arial" w:eastAsia="Arial" w:hAnsi="Arial" w:cs="Arial"/>
          <w:spacing w:val="-3"/>
          <w:sz w:val="22"/>
          <w:szCs w:val="22"/>
        </w:rPr>
        <w:t>a</w:t>
      </w:r>
      <w:r w:rsidRPr="00094F37">
        <w:rPr>
          <w:rFonts w:ascii="Arial" w:eastAsia="Arial" w:hAnsi="Arial" w:cs="Arial"/>
          <w:spacing w:val="1"/>
          <w:sz w:val="22"/>
          <w:szCs w:val="22"/>
        </w:rPr>
        <w:t>r</w:t>
      </w:r>
      <w:r w:rsidRPr="00094F37">
        <w:rPr>
          <w:rFonts w:ascii="Arial" w:eastAsia="Arial" w:hAnsi="Arial" w:cs="Arial"/>
          <w:spacing w:val="-1"/>
          <w:sz w:val="22"/>
          <w:szCs w:val="22"/>
        </w:rPr>
        <w:t>i</w:t>
      </w:r>
      <w:r w:rsidRPr="00094F37">
        <w:rPr>
          <w:rFonts w:ascii="Arial" w:eastAsia="Arial" w:hAnsi="Arial" w:cs="Arial"/>
          <w:spacing w:val="-3"/>
          <w:sz w:val="22"/>
          <w:szCs w:val="22"/>
        </w:rPr>
        <w:t>n</w:t>
      </w:r>
      <w:r w:rsidRPr="00094F37">
        <w:rPr>
          <w:rFonts w:ascii="Arial" w:eastAsia="Arial" w:hAnsi="Arial" w:cs="Arial"/>
          <w:sz w:val="22"/>
          <w:szCs w:val="22"/>
        </w:rPr>
        <w:t>g</w:t>
      </w:r>
      <w:r w:rsidRPr="00094F37">
        <w:rPr>
          <w:rFonts w:ascii="Arial" w:eastAsia="Arial" w:hAnsi="Arial" w:cs="Arial"/>
          <w:spacing w:val="3"/>
          <w:sz w:val="22"/>
          <w:szCs w:val="22"/>
        </w:rPr>
        <w:t xml:space="preserve"> </w:t>
      </w:r>
      <w:r w:rsidRPr="00094F37">
        <w:rPr>
          <w:rFonts w:ascii="Arial" w:eastAsia="Arial" w:hAnsi="Arial" w:cs="Arial"/>
          <w:spacing w:val="-3"/>
          <w:sz w:val="22"/>
          <w:szCs w:val="22"/>
        </w:rPr>
        <w:t>o</w:t>
      </w:r>
      <w:r w:rsidRPr="00094F37">
        <w:rPr>
          <w:rFonts w:ascii="Arial" w:eastAsia="Arial" w:hAnsi="Arial" w:cs="Arial"/>
          <w:sz w:val="22"/>
          <w:szCs w:val="22"/>
        </w:rPr>
        <w:t>r</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 xml:space="preserve">n </w:t>
      </w:r>
      <w:r w:rsidRPr="00094F37">
        <w:rPr>
          <w:rFonts w:ascii="Arial" w:eastAsia="Arial" w:hAnsi="Arial" w:cs="Arial"/>
          <w:spacing w:val="-3"/>
          <w:sz w:val="22"/>
          <w:szCs w:val="22"/>
        </w:rPr>
        <w:t>w</w:t>
      </w:r>
      <w:r w:rsidRPr="00094F37">
        <w:rPr>
          <w:rFonts w:ascii="Arial" w:eastAsia="Arial" w:hAnsi="Arial" w:cs="Arial"/>
          <w:spacing w:val="1"/>
          <w:sz w:val="22"/>
          <w:szCs w:val="22"/>
        </w:rPr>
        <w:t>r</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n</w:t>
      </w:r>
      <w:r w:rsidRPr="00094F37">
        <w:rPr>
          <w:rFonts w:ascii="Arial" w:eastAsia="Arial" w:hAnsi="Arial" w:cs="Arial"/>
          <w:spacing w:val="2"/>
          <w:sz w:val="22"/>
          <w:szCs w:val="22"/>
        </w:rPr>
        <w:t>g</w:t>
      </w:r>
      <w:r w:rsidRPr="00094F37">
        <w:rPr>
          <w:rFonts w:ascii="Arial" w:eastAsia="Arial" w:hAnsi="Arial" w:cs="Arial"/>
          <w:sz w:val="22"/>
          <w:szCs w:val="22"/>
        </w:rPr>
        <w:t xml:space="preserve">. </w:t>
      </w:r>
      <w:r w:rsidRPr="00094F37">
        <w:rPr>
          <w:rFonts w:ascii="Arial" w:eastAsia="Arial" w:hAnsi="Arial" w:cs="Arial"/>
          <w:spacing w:val="1"/>
          <w:sz w:val="22"/>
          <w:szCs w:val="22"/>
        </w:rPr>
        <w:t xml:space="preserve"> </w:t>
      </w:r>
      <w:r w:rsidRPr="00094F37">
        <w:rPr>
          <w:rFonts w:ascii="Arial" w:eastAsia="Arial" w:hAnsi="Arial" w:cs="Arial"/>
          <w:sz w:val="22"/>
          <w:szCs w:val="22"/>
        </w:rPr>
        <w:t>A</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m</w:t>
      </w:r>
      <w:r w:rsidRPr="00094F37">
        <w:rPr>
          <w:rFonts w:ascii="Arial" w:eastAsia="Arial" w:hAnsi="Arial" w:cs="Arial"/>
          <w:sz w:val="22"/>
          <w:szCs w:val="22"/>
        </w:rPr>
        <w:t>emb</w:t>
      </w:r>
      <w:r w:rsidRPr="00094F37">
        <w:rPr>
          <w:rFonts w:ascii="Arial" w:eastAsia="Arial" w:hAnsi="Arial" w:cs="Arial"/>
          <w:spacing w:val="-3"/>
          <w:sz w:val="22"/>
          <w:szCs w:val="22"/>
        </w:rPr>
        <w:t>e</w:t>
      </w:r>
      <w:r w:rsidRPr="00094F37">
        <w:rPr>
          <w:rFonts w:ascii="Arial" w:eastAsia="Arial" w:hAnsi="Arial" w:cs="Arial"/>
          <w:sz w:val="22"/>
          <w:szCs w:val="22"/>
        </w:rPr>
        <w:t>r</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w</w:t>
      </w:r>
      <w:r w:rsidRPr="00094F37">
        <w:rPr>
          <w:rFonts w:ascii="Arial" w:eastAsia="Arial" w:hAnsi="Arial" w:cs="Arial"/>
          <w:sz w:val="22"/>
          <w:szCs w:val="22"/>
        </w:rPr>
        <w:t>ho</w:t>
      </w:r>
      <w:r w:rsidRPr="00094F37">
        <w:rPr>
          <w:rFonts w:ascii="Arial" w:eastAsia="Arial" w:hAnsi="Arial" w:cs="Arial"/>
          <w:spacing w:val="-2"/>
          <w:sz w:val="22"/>
          <w:szCs w:val="22"/>
        </w:rPr>
        <w:t xml:space="preserve"> </w:t>
      </w:r>
      <w:r w:rsidRPr="00094F37">
        <w:rPr>
          <w:rFonts w:ascii="Arial" w:eastAsia="Arial" w:hAnsi="Arial" w:cs="Arial"/>
          <w:sz w:val="22"/>
          <w:szCs w:val="22"/>
        </w:rPr>
        <w:t>h</w:t>
      </w:r>
      <w:r w:rsidRPr="00094F37">
        <w:rPr>
          <w:rFonts w:ascii="Arial" w:eastAsia="Arial" w:hAnsi="Arial" w:cs="Arial"/>
          <w:spacing w:val="-1"/>
          <w:sz w:val="22"/>
          <w:szCs w:val="22"/>
        </w:rPr>
        <w:t>a</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z w:val="22"/>
          <w:szCs w:val="22"/>
        </w:rPr>
        <w:t>a c</w:t>
      </w:r>
      <w:r w:rsidRPr="00094F37">
        <w:rPr>
          <w:rFonts w:ascii="Arial" w:eastAsia="Arial" w:hAnsi="Arial" w:cs="Arial"/>
          <w:spacing w:val="-2"/>
          <w:sz w:val="22"/>
          <w:szCs w:val="22"/>
        </w:rPr>
        <w:t>o</w:t>
      </w:r>
      <w:r w:rsidRPr="00094F37">
        <w:rPr>
          <w:rFonts w:ascii="Arial" w:eastAsia="Arial" w:hAnsi="Arial" w:cs="Arial"/>
          <w:spacing w:val="3"/>
          <w:sz w:val="22"/>
          <w:szCs w:val="22"/>
        </w:rPr>
        <w:t>m</w:t>
      </w:r>
      <w:r w:rsidRPr="00094F37">
        <w:rPr>
          <w:rFonts w:ascii="Arial" w:eastAsia="Arial" w:hAnsi="Arial" w:cs="Arial"/>
          <w:sz w:val="22"/>
          <w:szCs w:val="22"/>
        </w:rPr>
        <w:t>p</w:t>
      </w:r>
      <w:r w:rsidRPr="00094F37">
        <w:rPr>
          <w:rFonts w:ascii="Arial" w:eastAsia="Arial" w:hAnsi="Arial" w:cs="Arial"/>
          <w:spacing w:val="-1"/>
          <w:sz w:val="22"/>
          <w:szCs w:val="22"/>
        </w:rPr>
        <w:t>l</w:t>
      </w:r>
      <w:r w:rsidRPr="00094F37">
        <w:rPr>
          <w:rFonts w:ascii="Arial" w:eastAsia="Arial" w:hAnsi="Arial" w:cs="Arial"/>
          <w:sz w:val="22"/>
          <w:szCs w:val="22"/>
        </w:rPr>
        <w:t>a</w:t>
      </w:r>
      <w:r w:rsidRPr="00094F37">
        <w:rPr>
          <w:rFonts w:ascii="Arial" w:eastAsia="Arial" w:hAnsi="Arial" w:cs="Arial"/>
          <w:spacing w:val="-1"/>
          <w:sz w:val="22"/>
          <w:szCs w:val="22"/>
        </w:rPr>
        <w:t>i</w:t>
      </w:r>
      <w:r w:rsidRPr="00094F37">
        <w:rPr>
          <w:rFonts w:ascii="Arial" w:eastAsia="Arial" w:hAnsi="Arial" w:cs="Arial"/>
          <w:sz w:val="22"/>
          <w:szCs w:val="22"/>
        </w:rPr>
        <w:t xml:space="preserve">nt </w:t>
      </w:r>
      <w:r w:rsidRPr="00094F37">
        <w:rPr>
          <w:rFonts w:ascii="Arial" w:eastAsia="Arial" w:hAnsi="Arial" w:cs="Arial"/>
          <w:spacing w:val="1"/>
          <w:sz w:val="22"/>
          <w:szCs w:val="22"/>
        </w:rPr>
        <w:t>m</w:t>
      </w:r>
      <w:r w:rsidRPr="00094F37">
        <w:rPr>
          <w:rFonts w:ascii="Arial" w:eastAsia="Arial" w:hAnsi="Arial" w:cs="Arial"/>
          <w:sz w:val="22"/>
          <w:szCs w:val="22"/>
        </w:rPr>
        <w:t>a</w:t>
      </w:r>
      <w:r w:rsidRPr="00094F37">
        <w:rPr>
          <w:rFonts w:ascii="Arial" w:eastAsia="Arial" w:hAnsi="Arial" w:cs="Arial"/>
          <w:spacing w:val="-1"/>
          <w:sz w:val="22"/>
          <w:szCs w:val="22"/>
        </w:rPr>
        <w:t>d</w:t>
      </w:r>
      <w:r w:rsidRPr="00094F37">
        <w:rPr>
          <w:rFonts w:ascii="Arial" w:eastAsia="Arial" w:hAnsi="Arial" w:cs="Arial"/>
          <w:sz w:val="22"/>
          <w:szCs w:val="22"/>
        </w:rPr>
        <w:t>e</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a</w:t>
      </w:r>
      <w:r w:rsidRPr="00094F37">
        <w:rPr>
          <w:rFonts w:ascii="Arial" w:eastAsia="Arial" w:hAnsi="Arial" w:cs="Arial"/>
          <w:spacing w:val="2"/>
          <w:sz w:val="22"/>
          <w:szCs w:val="22"/>
        </w:rPr>
        <w:t>g</w:t>
      </w:r>
      <w:r w:rsidRPr="00094F37">
        <w:rPr>
          <w:rFonts w:ascii="Arial" w:eastAsia="Arial" w:hAnsi="Arial" w:cs="Arial"/>
          <w:sz w:val="22"/>
          <w:szCs w:val="22"/>
        </w:rPr>
        <w:t>a</w:t>
      </w:r>
      <w:r w:rsidRPr="00094F37">
        <w:rPr>
          <w:rFonts w:ascii="Arial" w:eastAsia="Arial" w:hAnsi="Arial" w:cs="Arial"/>
          <w:spacing w:val="-1"/>
          <w:sz w:val="22"/>
          <w:szCs w:val="22"/>
        </w:rPr>
        <w:t>i</w:t>
      </w:r>
      <w:r w:rsidRPr="00094F37">
        <w:rPr>
          <w:rFonts w:ascii="Arial" w:eastAsia="Arial" w:hAnsi="Arial" w:cs="Arial"/>
          <w:sz w:val="22"/>
          <w:szCs w:val="22"/>
        </w:rPr>
        <w:t xml:space="preserve">nst </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3"/>
          <w:sz w:val="22"/>
          <w:szCs w:val="22"/>
        </w:rPr>
        <w:t>e</w:t>
      </w:r>
      <w:r w:rsidRPr="00094F37">
        <w:rPr>
          <w:rFonts w:ascii="Arial" w:eastAsia="Arial" w:hAnsi="Arial" w:cs="Arial"/>
          <w:sz w:val="22"/>
          <w:szCs w:val="22"/>
        </w:rPr>
        <w:t xml:space="preserve">m </w:t>
      </w:r>
      <w:proofErr w:type="gramStart"/>
      <w:r w:rsidRPr="00094F37">
        <w:rPr>
          <w:rFonts w:ascii="Arial" w:eastAsia="Arial" w:hAnsi="Arial" w:cs="Arial"/>
          <w:spacing w:val="1"/>
          <w:sz w:val="22"/>
          <w:szCs w:val="22"/>
        </w:rPr>
        <w:t>m</w:t>
      </w:r>
      <w:r w:rsidRPr="00094F37">
        <w:rPr>
          <w:rFonts w:ascii="Arial" w:eastAsia="Arial" w:hAnsi="Arial" w:cs="Arial"/>
          <w:sz w:val="22"/>
          <w:szCs w:val="22"/>
        </w:rPr>
        <w:t>ay</w:t>
      </w:r>
      <w:proofErr w:type="gramEnd"/>
      <w:r w:rsidRPr="00094F37">
        <w:rPr>
          <w:rFonts w:ascii="Arial" w:eastAsia="Arial" w:hAnsi="Arial" w:cs="Arial"/>
          <w:spacing w:val="-2"/>
          <w:sz w:val="22"/>
          <w:szCs w:val="22"/>
        </w:rPr>
        <w:t xml:space="preserve"> </w:t>
      </w:r>
      <w:r w:rsidRPr="00094F37">
        <w:rPr>
          <w:rFonts w:ascii="Arial" w:eastAsia="Arial" w:hAnsi="Arial" w:cs="Arial"/>
          <w:spacing w:val="-3"/>
          <w:sz w:val="22"/>
          <w:szCs w:val="22"/>
        </w:rPr>
        <w:t>i</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e</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pacing w:val="-2"/>
          <w:sz w:val="22"/>
          <w:szCs w:val="22"/>
        </w:rPr>
        <w:t>s</w:t>
      </w:r>
      <w:r w:rsidRPr="00094F37">
        <w:rPr>
          <w:rFonts w:ascii="Arial" w:eastAsia="Arial" w:hAnsi="Arial" w:cs="Arial"/>
          <w:sz w:val="22"/>
          <w:szCs w:val="22"/>
        </w:rPr>
        <w:t xml:space="preserve">o </w:t>
      </w:r>
      <w:proofErr w:type="gramStart"/>
      <w:r w:rsidRPr="00094F37">
        <w:rPr>
          <w:rFonts w:ascii="Arial" w:eastAsia="Arial" w:hAnsi="Arial" w:cs="Arial"/>
          <w:sz w:val="22"/>
          <w:szCs w:val="22"/>
        </w:rPr>
        <w:t>des</w:t>
      </w:r>
      <w:r w:rsidRPr="00094F37">
        <w:rPr>
          <w:rFonts w:ascii="Arial" w:eastAsia="Arial" w:hAnsi="Arial" w:cs="Arial"/>
          <w:spacing w:val="-1"/>
          <w:sz w:val="22"/>
          <w:szCs w:val="22"/>
        </w:rPr>
        <w:t>i</w:t>
      </w:r>
      <w:r w:rsidRPr="00094F37">
        <w:rPr>
          <w:rFonts w:ascii="Arial" w:eastAsia="Arial" w:hAnsi="Arial" w:cs="Arial"/>
          <w:spacing w:val="1"/>
          <w:sz w:val="22"/>
          <w:szCs w:val="22"/>
        </w:rPr>
        <w:t>r</w:t>
      </w:r>
      <w:r w:rsidRPr="00094F37">
        <w:rPr>
          <w:rFonts w:ascii="Arial" w:eastAsia="Arial" w:hAnsi="Arial" w:cs="Arial"/>
          <w:sz w:val="22"/>
          <w:szCs w:val="22"/>
        </w:rPr>
        <w:t>e</w:t>
      </w:r>
      <w:proofErr w:type="gramEnd"/>
      <w:r w:rsidRPr="00094F37">
        <w:rPr>
          <w:rFonts w:ascii="Arial" w:eastAsia="Arial" w:hAnsi="Arial" w:cs="Arial"/>
          <w:sz w:val="22"/>
          <w:szCs w:val="22"/>
        </w:rPr>
        <w:t xml:space="preserve"> be</w:t>
      </w:r>
      <w:r w:rsidRPr="00094F37">
        <w:rPr>
          <w:rFonts w:ascii="Arial" w:eastAsia="Arial" w:hAnsi="Arial" w:cs="Arial"/>
          <w:spacing w:val="-1"/>
          <w:sz w:val="22"/>
          <w:szCs w:val="22"/>
        </w:rPr>
        <w:t xml:space="preserve"> </w:t>
      </w:r>
      <w:r w:rsidRPr="00094F37">
        <w:rPr>
          <w:rFonts w:ascii="Arial" w:eastAsia="Arial" w:hAnsi="Arial" w:cs="Arial"/>
          <w:sz w:val="22"/>
          <w:szCs w:val="22"/>
        </w:rPr>
        <w:t>acc</w:t>
      </w:r>
      <w:r w:rsidRPr="00094F37">
        <w:rPr>
          <w:rFonts w:ascii="Arial" w:eastAsia="Arial" w:hAnsi="Arial" w:cs="Arial"/>
          <w:spacing w:val="-3"/>
          <w:sz w:val="22"/>
          <w:szCs w:val="22"/>
        </w:rPr>
        <w:t>o</w:t>
      </w:r>
      <w:r w:rsidRPr="00094F37">
        <w:rPr>
          <w:rFonts w:ascii="Arial" w:eastAsia="Arial" w:hAnsi="Arial" w:cs="Arial"/>
          <w:spacing w:val="1"/>
          <w:sz w:val="22"/>
          <w:szCs w:val="22"/>
        </w:rPr>
        <w:t>m</w:t>
      </w:r>
      <w:r w:rsidRPr="00094F37">
        <w:rPr>
          <w:rFonts w:ascii="Arial" w:eastAsia="Arial" w:hAnsi="Arial" w:cs="Arial"/>
          <w:sz w:val="22"/>
          <w:szCs w:val="22"/>
        </w:rPr>
        <w:t>p</w:t>
      </w:r>
      <w:r w:rsidRPr="00094F37">
        <w:rPr>
          <w:rFonts w:ascii="Arial" w:eastAsia="Arial" w:hAnsi="Arial" w:cs="Arial"/>
          <w:spacing w:val="-1"/>
          <w:sz w:val="22"/>
          <w:szCs w:val="22"/>
        </w:rPr>
        <w:t>a</w:t>
      </w:r>
      <w:r w:rsidRPr="00094F37">
        <w:rPr>
          <w:rFonts w:ascii="Arial" w:eastAsia="Arial" w:hAnsi="Arial" w:cs="Arial"/>
          <w:sz w:val="22"/>
          <w:szCs w:val="22"/>
        </w:rPr>
        <w:t>n</w:t>
      </w:r>
      <w:r w:rsidRPr="00094F37">
        <w:rPr>
          <w:rFonts w:ascii="Arial" w:eastAsia="Arial" w:hAnsi="Arial" w:cs="Arial"/>
          <w:spacing w:val="-1"/>
          <w:sz w:val="22"/>
          <w:szCs w:val="22"/>
        </w:rPr>
        <w:t>i</w:t>
      </w:r>
      <w:r w:rsidRPr="00094F37">
        <w:rPr>
          <w:rFonts w:ascii="Arial" w:eastAsia="Arial" w:hAnsi="Arial" w:cs="Arial"/>
          <w:spacing w:val="-3"/>
          <w:sz w:val="22"/>
          <w:szCs w:val="22"/>
        </w:rPr>
        <w:t>e</w:t>
      </w:r>
      <w:r w:rsidRPr="00094F37">
        <w:rPr>
          <w:rFonts w:ascii="Arial" w:eastAsia="Arial" w:hAnsi="Arial" w:cs="Arial"/>
          <w:sz w:val="22"/>
          <w:szCs w:val="22"/>
        </w:rPr>
        <w:t>d a</w:t>
      </w:r>
      <w:r w:rsidRPr="00094F37">
        <w:rPr>
          <w:rFonts w:ascii="Arial" w:eastAsia="Arial" w:hAnsi="Arial" w:cs="Arial"/>
          <w:spacing w:val="-1"/>
          <w:sz w:val="22"/>
          <w:szCs w:val="22"/>
        </w:rPr>
        <w:t>n</w:t>
      </w:r>
      <w:r w:rsidRPr="00094F37">
        <w:rPr>
          <w:rFonts w:ascii="Arial" w:eastAsia="Arial" w:hAnsi="Arial" w:cs="Arial"/>
          <w:sz w:val="22"/>
          <w:szCs w:val="22"/>
        </w:rPr>
        <w:t xml:space="preserve">d/or </w:t>
      </w:r>
      <w:r w:rsidRPr="00094F37">
        <w:rPr>
          <w:rFonts w:ascii="Arial" w:eastAsia="Arial" w:hAnsi="Arial" w:cs="Arial"/>
          <w:spacing w:val="1"/>
          <w:sz w:val="22"/>
          <w:szCs w:val="22"/>
        </w:rPr>
        <w:t>r</w:t>
      </w:r>
      <w:r w:rsidRPr="00094F37">
        <w:rPr>
          <w:rFonts w:ascii="Arial" w:eastAsia="Arial" w:hAnsi="Arial" w:cs="Arial"/>
          <w:sz w:val="22"/>
          <w:szCs w:val="22"/>
        </w:rPr>
        <w:t>e</w:t>
      </w:r>
      <w:r w:rsidRPr="00094F37">
        <w:rPr>
          <w:rFonts w:ascii="Arial" w:eastAsia="Arial" w:hAnsi="Arial" w:cs="Arial"/>
          <w:spacing w:val="-3"/>
          <w:sz w:val="22"/>
          <w:szCs w:val="22"/>
        </w:rPr>
        <w:t>p</w:t>
      </w:r>
      <w:r w:rsidRPr="00094F37">
        <w:rPr>
          <w:rFonts w:ascii="Arial" w:eastAsia="Arial" w:hAnsi="Arial" w:cs="Arial"/>
          <w:spacing w:val="1"/>
          <w:sz w:val="22"/>
          <w:szCs w:val="22"/>
        </w:rPr>
        <w:t>r</w:t>
      </w:r>
      <w:r w:rsidRPr="00094F37">
        <w:rPr>
          <w:rFonts w:ascii="Arial" w:eastAsia="Arial" w:hAnsi="Arial" w:cs="Arial"/>
          <w:sz w:val="22"/>
          <w:szCs w:val="22"/>
        </w:rPr>
        <w:t>es</w:t>
      </w:r>
      <w:r w:rsidRPr="00094F37">
        <w:rPr>
          <w:rFonts w:ascii="Arial" w:eastAsia="Arial" w:hAnsi="Arial" w:cs="Arial"/>
          <w:spacing w:val="-1"/>
          <w:sz w:val="22"/>
          <w:szCs w:val="22"/>
        </w:rPr>
        <w:t>e</w:t>
      </w:r>
      <w:r w:rsidRPr="00094F37">
        <w:rPr>
          <w:rFonts w:ascii="Arial" w:eastAsia="Arial" w:hAnsi="Arial" w:cs="Arial"/>
          <w:sz w:val="22"/>
          <w:szCs w:val="22"/>
        </w:rPr>
        <w:t>nted</w:t>
      </w:r>
      <w:r w:rsidRPr="00094F37">
        <w:rPr>
          <w:rFonts w:ascii="Arial" w:eastAsia="Arial" w:hAnsi="Arial" w:cs="Arial"/>
          <w:spacing w:val="-1"/>
          <w:sz w:val="22"/>
          <w:szCs w:val="22"/>
        </w:rPr>
        <w:t xml:space="preserve"> </w:t>
      </w:r>
      <w:r w:rsidRPr="00094F37">
        <w:rPr>
          <w:rFonts w:ascii="Arial" w:eastAsia="Arial" w:hAnsi="Arial" w:cs="Arial"/>
          <w:sz w:val="22"/>
          <w:szCs w:val="22"/>
        </w:rPr>
        <w:t>by</w:t>
      </w:r>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i</w:t>
      </w:r>
      <w:r w:rsidRPr="00094F37">
        <w:rPr>
          <w:rFonts w:ascii="Arial" w:eastAsia="Arial" w:hAnsi="Arial" w:cs="Arial"/>
          <w:spacing w:val="1"/>
          <w:sz w:val="22"/>
          <w:szCs w:val="22"/>
        </w:rPr>
        <w:t>r</w:t>
      </w:r>
      <w:r w:rsidRPr="00094F37">
        <w:rPr>
          <w:rFonts w:ascii="Arial" w:eastAsia="Arial" w:hAnsi="Arial" w:cs="Arial"/>
          <w:sz w:val="22"/>
          <w:szCs w:val="22"/>
        </w:rPr>
        <w:t>d p</w:t>
      </w:r>
      <w:r w:rsidRPr="00094F37">
        <w:rPr>
          <w:rFonts w:ascii="Arial" w:eastAsia="Arial" w:hAnsi="Arial" w:cs="Arial"/>
          <w:spacing w:val="-2"/>
          <w:sz w:val="22"/>
          <w:szCs w:val="22"/>
        </w:rPr>
        <w:t>a</w:t>
      </w:r>
      <w:r w:rsidRPr="00094F37">
        <w:rPr>
          <w:rFonts w:ascii="Arial" w:eastAsia="Arial" w:hAnsi="Arial" w:cs="Arial"/>
          <w:spacing w:val="1"/>
          <w:sz w:val="22"/>
          <w:szCs w:val="22"/>
        </w:rPr>
        <w:t>rt</w:t>
      </w:r>
      <w:r w:rsidRPr="00094F37">
        <w:rPr>
          <w:rFonts w:ascii="Arial" w:eastAsia="Arial" w:hAnsi="Arial" w:cs="Arial"/>
          <w:spacing w:val="-2"/>
          <w:sz w:val="22"/>
          <w:szCs w:val="22"/>
        </w:rPr>
        <w:t>y</w:t>
      </w:r>
      <w:r w:rsidRPr="00094F37">
        <w:rPr>
          <w:rFonts w:ascii="Arial" w:eastAsia="Arial" w:hAnsi="Arial" w:cs="Arial"/>
          <w:sz w:val="22"/>
          <w:szCs w:val="22"/>
        </w:rPr>
        <w:t>.</w:t>
      </w:r>
      <w:r w:rsidRPr="00094F37">
        <w:rPr>
          <w:rFonts w:ascii="Arial" w:eastAsia="Arial" w:hAnsi="Arial" w:cs="Arial"/>
          <w:spacing w:val="60"/>
          <w:sz w:val="22"/>
          <w:szCs w:val="22"/>
        </w:rPr>
        <w:t xml:space="preserve"> </w:t>
      </w:r>
      <w:r w:rsidRPr="00094F37">
        <w:rPr>
          <w:rFonts w:ascii="Arial" w:eastAsia="Arial" w:hAnsi="Arial" w:cs="Arial"/>
          <w:spacing w:val="2"/>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d</w:t>
      </w:r>
      <w:r w:rsidRPr="00094F37">
        <w:rPr>
          <w:rFonts w:ascii="Arial" w:eastAsia="Arial" w:hAnsi="Arial" w:cs="Arial"/>
          <w:spacing w:val="-1"/>
          <w:sz w:val="22"/>
          <w:szCs w:val="22"/>
        </w:rPr>
        <w:t>i</w:t>
      </w:r>
      <w:r w:rsidRPr="00094F37">
        <w:rPr>
          <w:rFonts w:ascii="Arial" w:eastAsia="Arial" w:hAnsi="Arial" w:cs="Arial"/>
          <w:sz w:val="22"/>
          <w:szCs w:val="22"/>
        </w:rPr>
        <w:t>sc</w:t>
      </w:r>
      <w:r w:rsidRPr="00094F37">
        <w:rPr>
          <w:rFonts w:ascii="Arial" w:eastAsia="Arial" w:hAnsi="Arial" w:cs="Arial"/>
          <w:spacing w:val="-1"/>
          <w:sz w:val="22"/>
          <w:szCs w:val="22"/>
        </w:rPr>
        <w:t>i</w:t>
      </w:r>
      <w:r w:rsidRPr="00094F37">
        <w:rPr>
          <w:rFonts w:ascii="Arial" w:eastAsia="Arial" w:hAnsi="Arial" w:cs="Arial"/>
          <w:sz w:val="22"/>
          <w:szCs w:val="22"/>
        </w:rPr>
        <w:t>p</w:t>
      </w:r>
      <w:r w:rsidRPr="00094F37">
        <w:rPr>
          <w:rFonts w:ascii="Arial" w:eastAsia="Arial" w:hAnsi="Arial" w:cs="Arial"/>
          <w:spacing w:val="-1"/>
          <w:sz w:val="22"/>
          <w:szCs w:val="22"/>
        </w:rPr>
        <w:t>li</w:t>
      </w:r>
      <w:r w:rsidRPr="00094F37">
        <w:rPr>
          <w:rFonts w:ascii="Arial" w:eastAsia="Arial" w:hAnsi="Arial" w:cs="Arial"/>
          <w:spacing w:val="2"/>
          <w:sz w:val="22"/>
          <w:szCs w:val="22"/>
        </w:rPr>
        <w:t>n</w:t>
      </w:r>
      <w:r w:rsidRPr="00094F37">
        <w:rPr>
          <w:rFonts w:ascii="Arial" w:eastAsia="Arial" w:hAnsi="Arial" w:cs="Arial"/>
          <w:sz w:val="22"/>
          <w:szCs w:val="22"/>
        </w:rPr>
        <w:t>ary</w:t>
      </w:r>
      <w:r w:rsidRPr="00094F37">
        <w:rPr>
          <w:rFonts w:ascii="Arial" w:eastAsia="Arial" w:hAnsi="Arial" w:cs="Arial"/>
          <w:spacing w:val="-1"/>
          <w:sz w:val="22"/>
          <w:szCs w:val="22"/>
        </w:rPr>
        <w:t xml:space="preserve"> </w:t>
      </w:r>
      <w:r w:rsidRPr="00094F37">
        <w:rPr>
          <w:rFonts w:ascii="Arial" w:eastAsia="Arial" w:hAnsi="Arial" w:cs="Arial"/>
          <w:sz w:val="22"/>
          <w:szCs w:val="22"/>
        </w:rPr>
        <w:t>p</w:t>
      </w:r>
      <w:r w:rsidRPr="00094F37">
        <w:rPr>
          <w:rFonts w:ascii="Arial" w:eastAsia="Arial" w:hAnsi="Arial" w:cs="Arial"/>
          <w:spacing w:val="-1"/>
          <w:sz w:val="22"/>
          <w:szCs w:val="22"/>
        </w:rPr>
        <w:t>a</w:t>
      </w:r>
      <w:r w:rsidRPr="00094F37">
        <w:rPr>
          <w:rFonts w:ascii="Arial" w:eastAsia="Arial" w:hAnsi="Arial" w:cs="Arial"/>
          <w:sz w:val="22"/>
          <w:szCs w:val="22"/>
        </w:rPr>
        <w:t>n</w:t>
      </w:r>
      <w:r w:rsidRPr="00094F37">
        <w:rPr>
          <w:rFonts w:ascii="Arial" w:eastAsia="Arial" w:hAnsi="Arial" w:cs="Arial"/>
          <w:spacing w:val="-1"/>
          <w:sz w:val="22"/>
          <w:szCs w:val="22"/>
        </w:rPr>
        <w:t>e</w:t>
      </w:r>
      <w:r w:rsidRPr="00094F37">
        <w:rPr>
          <w:rFonts w:ascii="Arial" w:eastAsia="Arial" w:hAnsi="Arial" w:cs="Arial"/>
          <w:sz w:val="22"/>
          <w:szCs w:val="22"/>
        </w:rPr>
        <w:t xml:space="preserve">l </w:t>
      </w:r>
      <w:r w:rsidRPr="00094F37">
        <w:rPr>
          <w:rFonts w:ascii="Arial" w:eastAsia="Arial" w:hAnsi="Arial" w:cs="Arial"/>
          <w:spacing w:val="1"/>
          <w:sz w:val="22"/>
          <w:szCs w:val="22"/>
        </w:rPr>
        <w:t>m</w:t>
      </w:r>
      <w:r w:rsidRPr="00094F37">
        <w:rPr>
          <w:rFonts w:ascii="Arial" w:eastAsia="Arial" w:hAnsi="Arial" w:cs="Arial"/>
          <w:sz w:val="22"/>
          <w:szCs w:val="22"/>
        </w:rPr>
        <w:t>ay</w:t>
      </w:r>
      <w:r w:rsidRPr="00094F37">
        <w:rPr>
          <w:rFonts w:ascii="Arial" w:eastAsia="Arial" w:hAnsi="Arial" w:cs="Arial"/>
          <w:spacing w:val="-2"/>
          <w:sz w:val="22"/>
          <w:szCs w:val="22"/>
        </w:rPr>
        <w:t xml:space="preserve"> </w:t>
      </w:r>
      <w:proofErr w:type="gramStart"/>
      <w:r w:rsidRPr="00094F37">
        <w:rPr>
          <w:rFonts w:ascii="Arial" w:eastAsia="Arial" w:hAnsi="Arial" w:cs="Arial"/>
          <w:sz w:val="22"/>
          <w:szCs w:val="22"/>
        </w:rPr>
        <w:t>c</w:t>
      </w:r>
      <w:r w:rsidRPr="00094F37">
        <w:rPr>
          <w:rFonts w:ascii="Arial" w:eastAsia="Arial" w:hAnsi="Arial" w:cs="Arial"/>
          <w:spacing w:val="1"/>
          <w:sz w:val="22"/>
          <w:szCs w:val="22"/>
        </w:rPr>
        <w:t>r</w:t>
      </w:r>
      <w:r w:rsidRPr="00094F37">
        <w:rPr>
          <w:rFonts w:ascii="Arial" w:eastAsia="Arial" w:hAnsi="Arial" w:cs="Arial"/>
          <w:spacing w:val="-3"/>
          <w:sz w:val="22"/>
          <w:szCs w:val="22"/>
        </w:rPr>
        <w:t>o</w:t>
      </w:r>
      <w:r w:rsidRPr="00094F37">
        <w:rPr>
          <w:rFonts w:ascii="Arial" w:eastAsia="Arial" w:hAnsi="Arial" w:cs="Arial"/>
          <w:sz w:val="22"/>
          <w:szCs w:val="22"/>
        </w:rPr>
        <w:t>ss</w:t>
      </w:r>
      <w:r w:rsidRPr="00094F37">
        <w:rPr>
          <w:rFonts w:ascii="Arial" w:eastAsia="Arial" w:hAnsi="Arial" w:cs="Arial"/>
          <w:spacing w:val="1"/>
          <w:sz w:val="22"/>
          <w:szCs w:val="22"/>
        </w:rPr>
        <w:t xml:space="preserve"> </w:t>
      </w:r>
      <w:r w:rsidRPr="00094F37">
        <w:rPr>
          <w:rFonts w:ascii="Arial" w:eastAsia="Arial" w:hAnsi="Arial" w:cs="Arial"/>
          <w:sz w:val="22"/>
          <w:szCs w:val="22"/>
        </w:rPr>
        <w:t>e</w:t>
      </w:r>
      <w:r w:rsidRPr="00094F37">
        <w:rPr>
          <w:rFonts w:ascii="Arial" w:eastAsia="Arial" w:hAnsi="Arial" w:cs="Arial"/>
          <w:spacing w:val="-3"/>
          <w:sz w:val="22"/>
          <w:szCs w:val="22"/>
        </w:rPr>
        <w:t>x</w:t>
      </w:r>
      <w:r w:rsidRPr="00094F37">
        <w:rPr>
          <w:rFonts w:ascii="Arial" w:eastAsia="Arial" w:hAnsi="Arial" w:cs="Arial"/>
          <w:sz w:val="22"/>
          <w:szCs w:val="22"/>
        </w:rPr>
        <w:t>ami</w:t>
      </w:r>
      <w:r w:rsidRPr="00094F37">
        <w:rPr>
          <w:rFonts w:ascii="Arial" w:eastAsia="Arial" w:hAnsi="Arial" w:cs="Arial"/>
          <w:spacing w:val="-1"/>
          <w:sz w:val="22"/>
          <w:szCs w:val="22"/>
        </w:rPr>
        <w:t>n</w:t>
      </w:r>
      <w:r w:rsidRPr="00094F37">
        <w:rPr>
          <w:rFonts w:ascii="Arial" w:eastAsia="Arial" w:hAnsi="Arial" w:cs="Arial"/>
          <w:sz w:val="22"/>
          <w:szCs w:val="22"/>
        </w:rPr>
        <w:t>e</w:t>
      </w:r>
      <w:proofErr w:type="gramEnd"/>
      <w:r w:rsidRPr="00094F37">
        <w:rPr>
          <w:rFonts w:ascii="Arial" w:eastAsia="Arial" w:hAnsi="Arial" w:cs="Arial"/>
          <w:sz w:val="22"/>
          <w:szCs w:val="22"/>
        </w:rPr>
        <w:t xml:space="preserve"> bo</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2"/>
          <w:sz w:val="22"/>
          <w:szCs w:val="22"/>
        </w:rPr>
        <w:t xml:space="preserve"> </w:t>
      </w:r>
      <w:r w:rsidRPr="00094F37">
        <w:rPr>
          <w:rFonts w:ascii="Arial" w:eastAsia="Arial" w:hAnsi="Arial" w:cs="Arial"/>
          <w:sz w:val="22"/>
          <w:szCs w:val="22"/>
        </w:rPr>
        <w:t>p</w:t>
      </w:r>
      <w:r w:rsidRPr="00094F37">
        <w:rPr>
          <w:rFonts w:ascii="Arial" w:eastAsia="Arial" w:hAnsi="Arial" w:cs="Arial"/>
          <w:spacing w:val="-1"/>
          <w:sz w:val="22"/>
          <w:szCs w:val="22"/>
        </w:rPr>
        <w:t>a</w:t>
      </w:r>
      <w:r w:rsidRPr="00094F37">
        <w:rPr>
          <w:rFonts w:ascii="Arial" w:eastAsia="Arial" w:hAnsi="Arial" w:cs="Arial"/>
          <w:spacing w:val="-2"/>
          <w:sz w:val="22"/>
          <w:szCs w:val="22"/>
        </w:rPr>
        <w:t>r</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es, b</w:t>
      </w:r>
      <w:r w:rsidRPr="00094F37">
        <w:rPr>
          <w:rFonts w:ascii="Arial" w:eastAsia="Arial" w:hAnsi="Arial" w:cs="Arial"/>
          <w:spacing w:val="-1"/>
          <w:sz w:val="22"/>
          <w:szCs w:val="22"/>
        </w:rPr>
        <w:t>u</w:t>
      </w:r>
      <w:r w:rsidRPr="00094F37">
        <w:rPr>
          <w:rFonts w:ascii="Arial" w:eastAsia="Arial" w:hAnsi="Arial" w:cs="Arial"/>
          <w:sz w:val="22"/>
          <w:szCs w:val="22"/>
        </w:rPr>
        <w:t>t no other</w:t>
      </w:r>
      <w:r w:rsidRPr="00094F37">
        <w:rPr>
          <w:rFonts w:ascii="Arial" w:eastAsia="Arial" w:hAnsi="Arial" w:cs="Arial"/>
          <w:spacing w:val="-2"/>
          <w:sz w:val="22"/>
          <w:szCs w:val="22"/>
        </w:rPr>
        <w:t xml:space="preserve"> </w:t>
      </w:r>
      <w:r w:rsidRPr="00094F37">
        <w:rPr>
          <w:rFonts w:ascii="Arial" w:eastAsia="Arial" w:hAnsi="Arial" w:cs="Arial"/>
          <w:spacing w:val="2"/>
          <w:sz w:val="22"/>
          <w:szCs w:val="22"/>
        </w:rPr>
        <w:t>q</w:t>
      </w:r>
      <w:r w:rsidRPr="00094F37">
        <w:rPr>
          <w:rFonts w:ascii="Arial" w:eastAsia="Arial" w:hAnsi="Arial" w:cs="Arial"/>
          <w:sz w:val="22"/>
          <w:szCs w:val="22"/>
        </w:rPr>
        <w:t>u</w:t>
      </w:r>
      <w:r w:rsidRPr="00094F37">
        <w:rPr>
          <w:rFonts w:ascii="Arial" w:eastAsia="Arial" w:hAnsi="Arial" w:cs="Arial"/>
          <w:spacing w:val="-1"/>
          <w:sz w:val="22"/>
          <w:szCs w:val="22"/>
        </w:rPr>
        <w:t>e</w:t>
      </w:r>
      <w:r w:rsidRPr="00094F37">
        <w:rPr>
          <w:rFonts w:ascii="Arial" w:eastAsia="Arial" w:hAnsi="Arial" w:cs="Arial"/>
          <w:sz w:val="22"/>
          <w:szCs w:val="22"/>
        </w:rPr>
        <w:t>s</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o</w:t>
      </w:r>
      <w:r w:rsidRPr="00094F37">
        <w:rPr>
          <w:rFonts w:ascii="Arial" w:eastAsia="Arial" w:hAnsi="Arial" w:cs="Arial"/>
          <w:spacing w:val="-1"/>
          <w:sz w:val="22"/>
          <w:szCs w:val="22"/>
        </w:rPr>
        <w:t>n</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w</w:t>
      </w:r>
      <w:r w:rsidRPr="00094F37">
        <w:rPr>
          <w:rFonts w:ascii="Arial" w:eastAsia="Arial" w:hAnsi="Arial" w:cs="Arial"/>
          <w:spacing w:val="-1"/>
          <w:sz w:val="22"/>
          <w:szCs w:val="22"/>
        </w:rPr>
        <w:t>i</w:t>
      </w:r>
      <w:r w:rsidRPr="00094F37">
        <w:rPr>
          <w:rFonts w:ascii="Arial" w:eastAsia="Arial" w:hAnsi="Arial" w:cs="Arial"/>
          <w:spacing w:val="1"/>
          <w:sz w:val="22"/>
          <w:szCs w:val="22"/>
        </w:rPr>
        <w:t>l</w:t>
      </w:r>
      <w:r w:rsidRPr="00094F37">
        <w:rPr>
          <w:rFonts w:ascii="Arial" w:eastAsia="Arial" w:hAnsi="Arial" w:cs="Arial"/>
          <w:sz w:val="22"/>
          <w:szCs w:val="22"/>
        </w:rPr>
        <w:t>l be</w:t>
      </w:r>
      <w:r w:rsidRPr="00094F37">
        <w:rPr>
          <w:rFonts w:ascii="Arial" w:eastAsia="Arial" w:hAnsi="Arial" w:cs="Arial"/>
          <w:spacing w:val="1"/>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ll</w:t>
      </w:r>
      <w:r w:rsidRPr="00094F37">
        <w:rPr>
          <w:rFonts w:ascii="Arial" w:eastAsia="Arial" w:hAnsi="Arial" w:cs="Arial"/>
          <w:spacing w:val="2"/>
          <w:sz w:val="22"/>
          <w:szCs w:val="22"/>
        </w:rPr>
        <w:t>o</w:t>
      </w:r>
      <w:r w:rsidRPr="00094F37">
        <w:rPr>
          <w:rFonts w:ascii="Arial" w:eastAsia="Arial" w:hAnsi="Arial" w:cs="Arial"/>
          <w:spacing w:val="-3"/>
          <w:sz w:val="22"/>
          <w:szCs w:val="22"/>
        </w:rPr>
        <w:t>w</w:t>
      </w:r>
      <w:r w:rsidRPr="00094F37">
        <w:rPr>
          <w:rFonts w:ascii="Arial" w:eastAsia="Arial" w:hAnsi="Arial" w:cs="Arial"/>
          <w:sz w:val="22"/>
          <w:szCs w:val="22"/>
        </w:rPr>
        <w:t>e</w:t>
      </w:r>
      <w:r w:rsidRPr="00094F37">
        <w:rPr>
          <w:rFonts w:ascii="Arial" w:eastAsia="Arial" w:hAnsi="Arial" w:cs="Arial"/>
          <w:spacing w:val="-1"/>
          <w:sz w:val="22"/>
          <w:szCs w:val="22"/>
        </w:rPr>
        <w:t>d</w:t>
      </w:r>
      <w:r w:rsidRPr="00094F37">
        <w:rPr>
          <w:rFonts w:ascii="Arial" w:eastAsia="Arial" w:hAnsi="Arial" w:cs="Arial"/>
          <w:sz w:val="22"/>
          <w:szCs w:val="22"/>
        </w:rPr>
        <w:t xml:space="preserve">. </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z w:val="22"/>
          <w:szCs w:val="22"/>
        </w:rPr>
        <w:t>e</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e</w:t>
      </w:r>
      <w:r w:rsidRPr="00094F37">
        <w:rPr>
          <w:rFonts w:ascii="Arial" w:eastAsia="Arial" w:hAnsi="Arial" w:cs="Arial"/>
          <w:sz w:val="22"/>
          <w:szCs w:val="22"/>
        </w:rPr>
        <w:t>r p</w:t>
      </w:r>
      <w:r w:rsidRPr="00094F37">
        <w:rPr>
          <w:rFonts w:ascii="Arial" w:eastAsia="Arial" w:hAnsi="Arial" w:cs="Arial"/>
          <w:spacing w:val="-1"/>
          <w:sz w:val="22"/>
          <w:szCs w:val="22"/>
        </w:rPr>
        <w:t>a</w:t>
      </w:r>
      <w:r w:rsidRPr="00094F37">
        <w:rPr>
          <w:rFonts w:ascii="Arial" w:eastAsia="Arial" w:hAnsi="Arial" w:cs="Arial"/>
          <w:spacing w:val="-2"/>
          <w:sz w:val="22"/>
          <w:szCs w:val="22"/>
        </w:rPr>
        <w:t>r</w:t>
      </w:r>
      <w:r w:rsidRPr="00094F37">
        <w:rPr>
          <w:rFonts w:ascii="Arial" w:eastAsia="Arial" w:hAnsi="Arial" w:cs="Arial"/>
          <w:spacing w:val="1"/>
          <w:sz w:val="22"/>
          <w:szCs w:val="22"/>
        </w:rPr>
        <w:t>t</w:t>
      </w:r>
      <w:r w:rsidRPr="00094F37">
        <w:rPr>
          <w:rFonts w:ascii="Arial" w:eastAsia="Arial" w:hAnsi="Arial" w:cs="Arial"/>
          <w:sz w:val="22"/>
          <w:szCs w:val="22"/>
        </w:rPr>
        <w:t>y</w:t>
      </w:r>
      <w:r w:rsidRPr="00094F37">
        <w:rPr>
          <w:rFonts w:ascii="Arial" w:eastAsia="Arial" w:hAnsi="Arial" w:cs="Arial"/>
          <w:spacing w:val="-1"/>
          <w:sz w:val="22"/>
          <w:szCs w:val="22"/>
        </w:rPr>
        <w:t xml:space="preserve"> i</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u</w:t>
      </w:r>
      <w:r w:rsidRPr="00094F37">
        <w:rPr>
          <w:rFonts w:ascii="Arial" w:eastAsia="Arial" w:hAnsi="Arial" w:cs="Arial"/>
          <w:sz w:val="22"/>
          <w:szCs w:val="22"/>
        </w:rPr>
        <w:t>n</w:t>
      </w:r>
      <w:r w:rsidRPr="00094F37">
        <w:rPr>
          <w:rFonts w:ascii="Arial" w:eastAsia="Arial" w:hAnsi="Arial" w:cs="Arial"/>
          <w:spacing w:val="-1"/>
          <w:sz w:val="22"/>
          <w:szCs w:val="22"/>
        </w:rPr>
        <w:t>d</w:t>
      </w:r>
      <w:r w:rsidRPr="00094F37">
        <w:rPr>
          <w:rFonts w:ascii="Arial" w:eastAsia="Arial" w:hAnsi="Arial" w:cs="Arial"/>
          <w:sz w:val="22"/>
          <w:szCs w:val="22"/>
        </w:rPr>
        <w:t xml:space="preserve">er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a</w:t>
      </w:r>
      <w:r w:rsidRPr="00094F37">
        <w:rPr>
          <w:rFonts w:ascii="Arial" w:eastAsia="Arial" w:hAnsi="Arial" w:cs="Arial"/>
          <w:spacing w:val="2"/>
          <w:sz w:val="22"/>
          <w:szCs w:val="22"/>
        </w:rPr>
        <w:t>g</w:t>
      </w:r>
      <w:r w:rsidRPr="00094F37">
        <w:rPr>
          <w:rFonts w:ascii="Arial" w:eastAsia="Arial" w:hAnsi="Arial" w:cs="Arial"/>
          <w:sz w:val="22"/>
          <w:szCs w:val="22"/>
        </w:rPr>
        <w:t>e</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o</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z w:val="22"/>
          <w:szCs w:val="22"/>
        </w:rPr>
        <w:t>18</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e</w:t>
      </w:r>
      <w:r w:rsidRPr="00094F37">
        <w:rPr>
          <w:rFonts w:ascii="Arial" w:eastAsia="Arial" w:hAnsi="Arial" w:cs="Arial"/>
          <w:sz w:val="22"/>
          <w:szCs w:val="22"/>
        </w:rPr>
        <w:t>n</w:t>
      </w:r>
      <w:r w:rsidRPr="00094F37">
        <w:rPr>
          <w:rFonts w:ascii="Arial" w:eastAsia="Arial" w:hAnsi="Arial" w:cs="Arial"/>
          <w:spacing w:val="-1"/>
          <w:sz w:val="22"/>
          <w:szCs w:val="22"/>
        </w:rPr>
        <w:t xml:space="preserve"> </w:t>
      </w:r>
      <w:r w:rsidRPr="00094F37">
        <w:rPr>
          <w:rFonts w:ascii="Arial" w:eastAsia="Arial" w:hAnsi="Arial" w:cs="Arial"/>
          <w:sz w:val="22"/>
          <w:szCs w:val="22"/>
        </w:rPr>
        <w:t>h</w:t>
      </w:r>
      <w:r w:rsidRPr="00094F37">
        <w:rPr>
          <w:rFonts w:ascii="Arial" w:eastAsia="Arial" w:hAnsi="Arial" w:cs="Arial"/>
          <w:spacing w:val="-1"/>
          <w:sz w:val="22"/>
          <w:szCs w:val="22"/>
        </w:rPr>
        <w:t>e</w:t>
      </w:r>
      <w:r w:rsidRPr="00094F37">
        <w:rPr>
          <w:rFonts w:ascii="Arial" w:eastAsia="Arial" w:hAnsi="Arial" w:cs="Arial"/>
          <w:spacing w:val="1"/>
          <w:sz w:val="22"/>
          <w:szCs w:val="22"/>
        </w:rPr>
        <w:t>/</w:t>
      </w:r>
      <w:r w:rsidRPr="00094F37">
        <w:rPr>
          <w:rFonts w:ascii="Arial" w:eastAsia="Arial" w:hAnsi="Arial" w:cs="Arial"/>
          <w:sz w:val="22"/>
          <w:szCs w:val="22"/>
        </w:rPr>
        <w:t>she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m</w:t>
      </w:r>
      <w:r w:rsidRPr="00094F37">
        <w:rPr>
          <w:rFonts w:ascii="Arial" w:eastAsia="Arial" w:hAnsi="Arial" w:cs="Arial"/>
          <w:sz w:val="22"/>
          <w:szCs w:val="22"/>
        </w:rPr>
        <w:t>u</w:t>
      </w:r>
      <w:r w:rsidRPr="00094F37">
        <w:rPr>
          <w:rFonts w:ascii="Arial" w:eastAsia="Arial" w:hAnsi="Arial" w:cs="Arial"/>
          <w:spacing w:val="-3"/>
          <w:sz w:val="22"/>
          <w:szCs w:val="22"/>
        </w:rPr>
        <w:t>s</w:t>
      </w:r>
      <w:r w:rsidRPr="00094F37">
        <w:rPr>
          <w:rFonts w:ascii="Arial" w:eastAsia="Arial" w:hAnsi="Arial" w:cs="Arial"/>
          <w:sz w:val="22"/>
          <w:szCs w:val="22"/>
        </w:rPr>
        <w:t>t</w:t>
      </w:r>
      <w:r w:rsidRPr="00094F37">
        <w:rPr>
          <w:rFonts w:ascii="Arial" w:eastAsia="Arial" w:hAnsi="Arial" w:cs="Arial"/>
          <w:spacing w:val="2"/>
          <w:sz w:val="22"/>
          <w:szCs w:val="22"/>
        </w:rPr>
        <w:t xml:space="preserve"> </w:t>
      </w:r>
      <w:r w:rsidRPr="00094F37">
        <w:rPr>
          <w:rFonts w:ascii="Arial" w:eastAsia="Arial" w:hAnsi="Arial" w:cs="Arial"/>
          <w:sz w:val="22"/>
          <w:szCs w:val="22"/>
        </w:rPr>
        <w:t>be accompan</w:t>
      </w:r>
      <w:r w:rsidRPr="00094F37">
        <w:rPr>
          <w:rFonts w:ascii="Arial" w:eastAsia="Arial" w:hAnsi="Arial" w:cs="Arial"/>
          <w:spacing w:val="-2"/>
          <w:sz w:val="22"/>
          <w:szCs w:val="22"/>
        </w:rPr>
        <w:t>i</w:t>
      </w:r>
      <w:r w:rsidRPr="00094F37">
        <w:rPr>
          <w:rFonts w:ascii="Arial" w:eastAsia="Arial" w:hAnsi="Arial" w:cs="Arial"/>
          <w:sz w:val="22"/>
          <w:szCs w:val="22"/>
        </w:rPr>
        <w:t>ed</w:t>
      </w:r>
      <w:r w:rsidRPr="00094F37">
        <w:rPr>
          <w:rFonts w:ascii="Arial" w:eastAsia="Arial" w:hAnsi="Arial" w:cs="Arial"/>
          <w:spacing w:val="1"/>
          <w:sz w:val="22"/>
          <w:szCs w:val="22"/>
        </w:rPr>
        <w:t xml:space="preserve"> </w:t>
      </w:r>
      <w:r w:rsidRPr="00094F37">
        <w:rPr>
          <w:rFonts w:ascii="Arial" w:eastAsia="Arial" w:hAnsi="Arial" w:cs="Arial"/>
          <w:sz w:val="22"/>
          <w:szCs w:val="22"/>
        </w:rPr>
        <w:t>by</w:t>
      </w:r>
      <w:r w:rsidRPr="00094F37">
        <w:rPr>
          <w:rFonts w:ascii="Arial" w:eastAsia="Arial" w:hAnsi="Arial" w:cs="Arial"/>
          <w:spacing w:val="-2"/>
          <w:sz w:val="22"/>
          <w:szCs w:val="22"/>
        </w:rPr>
        <w:t xml:space="preserve"> </w:t>
      </w:r>
      <w:r w:rsidRPr="00094F37">
        <w:rPr>
          <w:rFonts w:ascii="Arial" w:eastAsia="Arial" w:hAnsi="Arial" w:cs="Arial"/>
          <w:sz w:val="22"/>
          <w:szCs w:val="22"/>
        </w:rPr>
        <w:t>an</w:t>
      </w:r>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d</w:t>
      </w:r>
      <w:r w:rsidRPr="00094F37">
        <w:rPr>
          <w:rFonts w:ascii="Arial" w:eastAsia="Arial" w:hAnsi="Arial" w:cs="Arial"/>
          <w:sz w:val="22"/>
          <w:szCs w:val="22"/>
        </w:rPr>
        <w:t>u</w:t>
      </w:r>
      <w:r w:rsidRPr="00094F37">
        <w:rPr>
          <w:rFonts w:ascii="Arial" w:eastAsia="Arial" w:hAnsi="Arial" w:cs="Arial"/>
          <w:spacing w:val="-1"/>
          <w:sz w:val="22"/>
          <w:szCs w:val="22"/>
        </w:rPr>
        <w:t>lt</w:t>
      </w:r>
      <w:r w:rsidRPr="00094F37">
        <w:rPr>
          <w:rFonts w:ascii="Arial" w:eastAsia="Arial" w:hAnsi="Arial" w:cs="Arial"/>
          <w:sz w:val="22"/>
          <w:szCs w:val="22"/>
        </w:rPr>
        <w:t>.</w:t>
      </w:r>
    </w:p>
    <w:p w14:paraId="4D24BC06" w14:textId="77777777" w:rsidR="00D469AB" w:rsidRPr="00094F37" w:rsidRDefault="00D469AB">
      <w:pPr>
        <w:spacing w:before="12" w:line="260" w:lineRule="exact"/>
        <w:rPr>
          <w:sz w:val="26"/>
          <w:szCs w:val="26"/>
        </w:rPr>
      </w:pPr>
    </w:p>
    <w:p w14:paraId="154E1F47" w14:textId="77777777" w:rsidR="00F85B02" w:rsidRPr="00094F37" w:rsidRDefault="00231ACC" w:rsidP="00F85B02">
      <w:pPr>
        <w:tabs>
          <w:tab w:val="left" w:pos="820"/>
        </w:tabs>
        <w:spacing w:line="240" w:lineRule="exact"/>
        <w:ind w:right="84"/>
        <w:rPr>
          <w:rFonts w:ascii="Arial" w:eastAsia="Arial" w:hAnsi="Arial" w:cs="Arial"/>
          <w:sz w:val="22"/>
          <w:szCs w:val="22"/>
        </w:rPr>
      </w:pPr>
      <w:r w:rsidRPr="00094F37">
        <w:rPr>
          <w:rFonts w:ascii="Arial" w:eastAsia="Arial" w:hAnsi="Arial" w:cs="Arial"/>
          <w:spacing w:val="2"/>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d</w:t>
      </w:r>
      <w:r w:rsidRPr="00094F37">
        <w:rPr>
          <w:rFonts w:ascii="Arial" w:eastAsia="Arial" w:hAnsi="Arial" w:cs="Arial"/>
          <w:spacing w:val="-1"/>
          <w:sz w:val="22"/>
          <w:szCs w:val="22"/>
        </w:rPr>
        <w:t>i</w:t>
      </w:r>
      <w:r w:rsidRPr="00094F37">
        <w:rPr>
          <w:rFonts w:ascii="Arial" w:eastAsia="Arial" w:hAnsi="Arial" w:cs="Arial"/>
          <w:sz w:val="22"/>
          <w:szCs w:val="22"/>
        </w:rPr>
        <w:t>sc</w:t>
      </w:r>
      <w:r w:rsidRPr="00094F37">
        <w:rPr>
          <w:rFonts w:ascii="Arial" w:eastAsia="Arial" w:hAnsi="Arial" w:cs="Arial"/>
          <w:spacing w:val="-1"/>
          <w:sz w:val="22"/>
          <w:szCs w:val="22"/>
        </w:rPr>
        <w:t>i</w:t>
      </w:r>
      <w:r w:rsidRPr="00094F37">
        <w:rPr>
          <w:rFonts w:ascii="Arial" w:eastAsia="Arial" w:hAnsi="Arial" w:cs="Arial"/>
          <w:sz w:val="22"/>
          <w:szCs w:val="22"/>
        </w:rPr>
        <w:t>p</w:t>
      </w:r>
      <w:r w:rsidRPr="00094F37">
        <w:rPr>
          <w:rFonts w:ascii="Arial" w:eastAsia="Arial" w:hAnsi="Arial" w:cs="Arial"/>
          <w:spacing w:val="-1"/>
          <w:sz w:val="22"/>
          <w:szCs w:val="22"/>
        </w:rPr>
        <w:t>li</w:t>
      </w:r>
      <w:r w:rsidRPr="00094F37">
        <w:rPr>
          <w:rFonts w:ascii="Arial" w:eastAsia="Arial" w:hAnsi="Arial" w:cs="Arial"/>
          <w:sz w:val="22"/>
          <w:szCs w:val="22"/>
        </w:rPr>
        <w:t>n</w:t>
      </w:r>
      <w:r w:rsidRPr="00094F37">
        <w:rPr>
          <w:rFonts w:ascii="Arial" w:eastAsia="Arial" w:hAnsi="Arial" w:cs="Arial"/>
          <w:spacing w:val="-1"/>
          <w:sz w:val="22"/>
          <w:szCs w:val="22"/>
        </w:rPr>
        <w:t>a</w:t>
      </w:r>
      <w:r w:rsidRPr="00094F37">
        <w:rPr>
          <w:rFonts w:ascii="Arial" w:eastAsia="Arial" w:hAnsi="Arial" w:cs="Arial"/>
          <w:spacing w:val="1"/>
          <w:sz w:val="22"/>
          <w:szCs w:val="22"/>
        </w:rPr>
        <w:t>r</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z w:val="22"/>
          <w:szCs w:val="22"/>
        </w:rPr>
        <w:t>p</w:t>
      </w:r>
      <w:r w:rsidRPr="00094F37">
        <w:rPr>
          <w:rFonts w:ascii="Arial" w:eastAsia="Arial" w:hAnsi="Arial" w:cs="Arial"/>
          <w:spacing w:val="-1"/>
          <w:sz w:val="22"/>
          <w:szCs w:val="22"/>
        </w:rPr>
        <w:t>a</w:t>
      </w:r>
      <w:r w:rsidRPr="00094F37">
        <w:rPr>
          <w:rFonts w:ascii="Arial" w:eastAsia="Arial" w:hAnsi="Arial" w:cs="Arial"/>
          <w:sz w:val="22"/>
          <w:szCs w:val="22"/>
        </w:rPr>
        <w:t>n</w:t>
      </w:r>
      <w:r w:rsidRPr="00094F37">
        <w:rPr>
          <w:rFonts w:ascii="Arial" w:eastAsia="Arial" w:hAnsi="Arial" w:cs="Arial"/>
          <w:spacing w:val="-1"/>
          <w:sz w:val="22"/>
          <w:szCs w:val="22"/>
        </w:rPr>
        <w:t>el</w:t>
      </w:r>
      <w:r w:rsidRPr="00094F37">
        <w:rPr>
          <w:rFonts w:ascii="Arial" w:eastAsia="Arial" w:hAnsi="Arial" w:cs="Arial"/>
          <w:sz w:val="22"/>
          <w:szCs w:val="22"/>
        </w:rPr>
        <w:t>,</w:t>
      </w:r>
      <w:r w:rsidRPr="00094F37">
        <w:rPr>
          <w:rFonts w:ascii="Arial" w:eastAsia="Arial" w:hAnsi="Arial" w:cs="Arial"/>
          <w:spacing w:val="2"/>
          <w:sz w:val="22"/>
          <w:szCs w:val="22"/>
        </w:rPr>
        <w:t xml:space="preserve"> </w:t>
      </w:r>
      <w:r w:rsidRPr="00094F37">
        <w:rPr>
          <w:rFonts w:ascii="Arial" w:eastAsia="Arial" w:hAnsi="Arial" w:cs="Arial"/>
          <w:sz w:val="22"/>
          <w:szCs w:val="22"/>
        </w:rPr>
        <w:t>h</w:t>
      </w:r>
      <w:r w:rsidRPr="00094F37">
        <w:rPr>
          <w:rFonts w:ascii="Arial" w:eastAsia="Arial" w:hAnsi="Arial" w:cs="Arial"/>
          <w:spacing w:val="-1"/>
          <w:sz w:val="22"/>
          <w:szCs w:val="22"/>
        </w:rPr>
        <w:t>a</w:t>
      </w:r>
      <w:r w:rsidRPr="00094F37">
        <w:rPr>
          <w:rFonts w:ascii="Arial" w:eastAsia="Arial" w:hAnsi="Arial" w:cs="Arial"/>
          <w:spacing w:val="-2"/>
          <w:sz w:val="22"/>
          <w:szCs w:val="22"/>
        </w:rPr>
        <w:t>v</w:t>
      </w:r>
      <w:r w:rsidRPr="00094F37">
        <w:rPr>
          <w:rFonts w:ascii="Arial" w:eastAsia="Arial" w:hAnsi="Arial" w:cs="Arial"/>
          <w:spacing w:val="-1"/>
          <w:sz w:val="22"/>
          <w:szCs w:val="22"/>
        </w:rPr>
        <w:t>i</w:t>
      </w:r>
      <w:r w:rsidRPr="00094F37">
        <w:rPr>
          <w:rFonts w:ascii="Arial" w:eastAsia="Arial" w:hAnsi="Arial" w:cs="Arial"/>
          <w:sz w:val="22"/>
          <w:szCs w:val="22"/>
        </w:rPr>
        <w:t>ng</w:t>
      </w:r>
      <w:r w:rsidRPr="00094F37">
        <w:rPr>
          <w:rFonts w:ascii="Arial" w:eastAsia="Arial" w:hAnsi="Arial" w:cs="Arial"/>
          <w:spacing w:val="3"/>
          <w:sz w:val="22"/>
          <w:szCs w:val="22"/>
        </w:rPr>
        <w:t xml:space="preserve"> </w:t>
      </w:r>
      <w:r w:rsidRPr="00094F37">
        <w:rPr>
          <w:rFonts w:ascii="Arial" w:eastAsia="Arial" w:hAnsi="Arial" w:cs="Arial"/>
          <w:sz w:val="22"/>
          <w:szCs w:val="22"/>
        </w:rPr>
        <w:t>co</w:t>
      </w:r>
      <w:r w:rsidRPr="00094F37">
        <w:rPr>
          <w:rFonts w:ascii="Arial" w:eastAsia="Arial" w:hAnsi="Arial" w:cs="Arial"/>
          <w:spacing w:val="-1"/>
          <w:sz w:val="22"/>
          <w:szCs w:val="22"/>
        </w:rPr>
        <w:t>n</w:t>
      </w:r>
      <w:r w:rsidRPr="00094F37">
        <w:rPr>
          <w:rFonts w:ascii="Arial" w:eastAsia="Arial" w:hAnsi="Arial" w:cs="Arial"/>
          <w:sz w:val="22"/>
          <w:szCs w:val="22"/>
        </w:rPr>
        <w:t>s</w:t>
      </w:r>
      <w:r w:rsidRPr="00094F37">
        <w:rPr>
          <w:rFonts w:ascii="Arial" w:eastAsia="Arial" w:hAnsi="Arial" w:cs="Arial"/>
          <w:spacing w:val="-1"/>
          <w:sz w:val="22"/>
          <w:szCs w:val="22"/>
        </w:rPr>
        <w:t>i</w:t>
      </w:r>
      <w:r w:rsidRPr="00094F37">
        <w:rPr>
          <w:rFonts w:ascii="Arial" w:eastAsia="Arial" w:hAnsi="Arial" w:cs="Arial"/>
          <w:sz w:val="22"/>
          <w:szCs w:val="22"/>
        </w:rPr>
        <w:t>d</w:t>
      </w:r>
      <w:r w:rsidRPr="00094F37">
        <w:rPr>
          <w:rFonts w:ascii="Arial" w:eastAsia="Arial" w:hAnsi="Arial" w:cs="Arial"/>
          <w:spacing w:val="-1"/>
          <w:sz w:val="22"/>
          <w:szCs w:val="22"/>
        </w:rPr>
        <w:t>e</w:t>
      </w:r>
      <w:r w:rsidRPr="00094F37">
        <w:rPr>
          <w:rFonts w:ascii="Arial" w:eastAsia="Arial" w:hAnsi="Arial" w:cs="Arial"/>
          <w:spacing w:val="1"/>
          <w:sz w:val="22"/>
          <w:szCs w:val="22"/>
        </w:rPr>
        <w:t>r</w:t>
      </w:r>
      <w:r w:rsidRPr="00094F37">
        <w:rPr>
          <w:rFonts w:ascii="Arial" w:eastAsia="Arial" w:hAnsi="Arial" w:cs="Arial"/>
          <w:sz w:val="22"/>
          <w:szCs w:val="22"/>
        </w:rPr>
        <w:t>ed</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proofErr w:type="gramStart"/>
      <w:r w:rsidRPr="00094F37">
        <w:rPr>
          <w:rFonts w:ascii="Arial" w:eastAsia="Arial" w:hAnsi="Arial" w:cs="Arial"/>
          <w:sz w:val="22"/>
          <w:szCs w:val="22"/>
        </w:rPr>
        <w:t>e</w:t>
      </w:r>
      <w:r w:rsidRPr="00094F37">
        <w:rPr>
          <w:rFonts w:ascii="Arial" w:eastAsia="Arial" w:hAnsi="Arial" w:cs="Arial"/>
          <w:spacing w:val="-3"/>
          <w:sz w:val="22"/>
          <w:szCs w:val="22"/>
        </w:rPr>
        <w:t>v</w:t>
      </w:r>
      <w:r w:rsidRPr="00094F37">
        <w:rPr>
          <w:rFonts w:ascii="Arial" w:eastAsia="Arial" w:hAnsi="Arial" w:cs="Arial"/>
          <w:spacing w:val="1"/>
          <w:sz w:val="22"/>
          <w:szCs w:val="22"/>
        </w:rPr>
        <w:t>i</w:t>
      </w:r>
      <w:r w:rsidRPr="00094F37">
        <w:rPr>
          <w:rFonts w:ascii="Arial" w:eastAsia="Arial" w:hAnsi="Arial" w:cs="Arial"/>
          <w:sz w:val="22"/>
          <w:szCs w:val="22"/>
        </w:rPr>
        <w:t>d</w:t>
      </w:r>
      <w:r w:rsidRPr="00094F37">
        <w:rPr>
          <w:rFonts w:ascii="Arial" w:eastAsia="Arial" w:hAnsi="Arial" w:cs="Arial"/>
          <w:spacing w:val="-1"/>
          <w:sz w:val="22"/>
          <w:szCs w:val="22"/>
        </w:rPr>
        <w:t>e</w:t>
      </w:r>
      <w:r w:rsidRPr="00094F37">
        <w:rPr>
          <w:rFonts w:ascii="Arial" w:eastAsia="Arial" w:hAnsi="Arial" w:cs="Arial"/>
          <w:sz w:val="22"/>
          <w:szCs w:val="22"/>
        </w:rPr>
        <w:t>nce</w:t>
      </w:r>
      <w:proofErr w:type="gramEnd"/>
      <w:r w:rsidRPr="00094F37">
        <w:rPr>
          <w:rFonts w:ascii="Arial" w:eastAsia="Arial" w:hAnsi="Arial" w:cs="Arial"/>
          <w:spacing w:val="1"/>
          <w:sz w:val="22"/>
          <w:szCs w:val="22"/>
        </w:rPr>
        <w:t xml:space="preserve"> m</w:t>
      </w:r>
      <w:r w:rsidRPr="00094F37">
        <w:rPr>
          <w:rFonts w:ascii="Arial" w:eastAsia="Arial" w:hAnsi="Arial" w:cs="Arial"/>
          <w:spacing w:val="-3"/>
          <w:sz w:val="22"/>
          <w:szCs w:val="22"/>
        </w:rPr>
        <w:t>u</w:t>
      </w:r>
      <w:r w:rsidRPr="00094F37">
        <w:rPr>
          <w:rFonts w:ascii="Arial" w:eastAsia="Arial" w:hAnsi="Arial" w:cs="Arial"/>
          <w:sz w:val="22"/>
          <w:szCs w:val="22"/>
        </w:rPr>
        <w:t xml:space="preserve">st </w:t>
      </w:r>
      <w:r w:rsidRPr="00094F37">
        <w:rPr>
          <w:rFonts w:ascii="Arial" w:eastAsia="Arial" w:hAnsi="Arial" w:cs="Arial"/>
          <w:spacing w:val="1"/>
          <w:sz w:val="22"/>
          <w:szCs w:val="22"/>
        </w:rPr>
        <w:t>r</w:t>
      </w:r>
      <w:r w:rsidRPr="00094F37">
        <w:rPr>
          <w:rFonts w:ascii="Arial" w:eastAsia="Arial" w:hAnsi="Arial" w:cs="Arial"/>
          <w:sz w:val="22"/>
          <w:szCs w:val="22"/>
        </w:rPr>
        <w:t>e</w:t>
      </w:r>
      <w:r w:rsidRPr="00094F37">
        <w:rPr>
          <w:rFonts w:ascii="Arial" w:eastAsia="Arial" w:hAnsi="Arial" w:cs="Arial"/>
          <w:spacing w:val="-1"/>
          <w:sz w:val="22"/>
          <w:szCs w:val="22"/>
        </w:rPr>
        <w:t>a</w:t>
      </w:r>
      <w:r w:rsidRPr="00094F37">
        <w:rPr>
          <w:rFonts w:ascii="Arial" w:eastAsia="Arial" w:hAnsi="Arial" w:cs="Arial"/>
          <w:sz w:val="22"/>
          <w:szCs w:val="22"/>
        </w:rPr>
        <w:t>ch</w:t>
      </w:r>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m</w:t>
      </w:r>
      <w:r w:rsidRPr="00094F37">
        <w:rPr>
          <w:rFonts w:ascii="Arial" w:eastAsia="Arial" w:hAnsi="Arial" w:cs="Arial"/>
          <w:spacing w:val="-3"/>
          <w:sz w:val="22"/>
          <w:szCs w:val="22"/>
        </w:rPr>
        <w:t>a</w:t>
      </w:r>
      <w:r w:rsidRPr="00094F37">
        <w:rPr>
          <w:rFonts w:ascii="Arial" w:eastAsia="Arial" w:hAnsi="Arial" w:cs="Arial"/>
          <w:spacing w:val="-1"/>
          <w:sz w:val="22"/>
          <w:szCs w:val="22"/>
        </w:rPr>
        <w:t>j</w:t>
      </w:r>
      <w:r w:rsidRPr="00094F37">
        <w:rPr>
          <w:rFonts w:ascii="Arial" w:eastAsia="Arial" w:hAnsi="Arial" w:cs="Arial"/>
          <w:sz w:val="22"/>
          <w:szCs w:val="22"/>
        </w:rPr>
        <w:t>ority</w:t>
      </w:r>
      <w:r w:rsidRPr="00094F37">
        <w:rPr>
          <w:rFonts w:ascii="Arial" w:eastAsia="Arial" w:hAnsi="Arial" w:cs="Arial"/>
          <w:spacing w:val="-1"/>
          <w:sz w:val="22"/>
          <w:szCs w:val="22"/>
        </w:rPr>
        <w:t xml:space="preserve"> </w:t>
      </w:r>
      <w:r w:rsidRPr="00094F37">
        <w:rPr>
          <w:rFonts w:ascii="Arial" w:eastAsia="Arial" w:hAnsi="Arial" w:cs="Arial"/>
          <w:spacing w:val="-2"/>
          <w:sz w:val="22"/>
          <w:szCs w:val="22"/>
        </w:rPr>
        <w:t>v</w:t>
      </w:r>
      <w:r w:rsidRPr="00094F37">
        <w:rPr>
          <w:rFonts w:ascii="Arial" w:eastAsia="Arial" w:hAnsi="Arial" w:cs="Arial"/>
          <w:sz w:val="22"/>
          <w:szCs w:val="22"/>
        </w:rPr>
        <w:t>erd</w:t>
      </w:r>
      <w:r w:rsidRPr="00094F37">
        <w:rPr>
          <w:rFonts w:ascii="Arial" w:eastAsia="Arial" w:hAnsi="Arial" w:cs="Arial"/>
          <w:spacing w:val="-1"/>
          <w:sz w:val="22"/>
          <w:szCs w:val="22"/>
        </w:rPr>
        <w:t>i</w:t>
      </w:r>
      <w:r w:rsidRPr="00094F37">
        <w:rPr>
          <w:rFonts w:ascii="Arial" w:eastAsia="Arial" w:hAnsi="Arial" w:cs="Arial"/>
          <w:sz w:val="22"/>
          <w:szCs w:val="22"/>
        </w:rPr>
        <w:t>c</w:t>
      </w:r>
      <w:r w:rsidRPr="00094F37">
        <w:rPr>
          <w:rFonts w:ascii="Arial" w:eastAsia="Arial" w:hAnsi="Arial" w:cs="Arial"/>
          <w:spacing w:val="1"/>
          <w:sz w:val="22"/>
          <w:szCs w:val="22"/>
        </w:rPr>
        <w:t>t</w:t>
      </w:r>
      <w:r w:rsidRPr="00094F37">
        <w:rPr>
          <w:rFonts w:ascii="Arial" w:eastAsia="Arial" w:hAnsi="Arial" w:cs="Arial"/>
          <w:sz w:val="22"/>
          <w:szCs w:val="22"/>
        </w:rPr>
        <w:t>.</w:t>
      </w:r>
      <w:r w:rsidRPr="00094F37">
        <w:rPr>
          <w:rFonts w:ascii="Arial" w:eastAsia="Arial" w:hAnsi="Arial" w:cs="Arial"/>
          <w:spacing w:val="60"/>
          <w:sz w:val="22"/>
          <w:szCs w:val="22"/>
        </w:rPr>
        <w:t xml:space="preserve"> </w:t>
      </w:r>
      <w:r w:rsidRPr="00094F37">
        <w:rPr>
          <w:rFonts w:ascii="Arial" w:eastAsia="Arial" w:hAnsi="Arial" w:cs="Arial"/>
          <w:spacing w:val="2"/>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e</w:t>
      </w:r>
      <w:r w:rsidRPr="00094F37">
        <w:rPr>
          <w:rFonts w:ascii="Arial" w:eastAsia="Arial" w:hAnsi="Arial" w:cs="Arial"/>
          <w:sz w:val="22"/>
          <w:szCs w:val="22"/>
        </w:rPr>
        <w:t xml:space="preserve">y </w:t>
      </w:r>
      <w:r w:rsidRPr="00094F37">
        <w:rPr>
          <w:rFonts w:ascii="Arial" w:eastAsia="Arial" w:hAnsi="Arial" w:cs="Arial"/>
          <w:spacing w:val="1"/>
          <w:sz w:val="22"/>
          <w:szCs w:val="22"/>
        </w:rPr>
        <w:t>m</w:t>
      </w:r>
      <w:r w:rsidRPr="00094F37">
        <w:rPr>
          <w:rFonts w:ascii="Arial" w:eastAsia="Arial" w:hAnsi="Arial" w:cs="Arial"/>
          <w:sz w:val="22"/>
          <w:szCs w:val="22"/>
        </w:rPr>
        <w:t>ay</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i</w:t>
      </w:r>
      <w:r w:rsidRPr="00094F37">
        <w:rPr>
          <w:rFonts w:ascii="Arial" w:eastAsia="Arial" w:hAnsi="Arial" w:cs="Arial"/>
          <w:spacing w:val="1"/>
          <w:sz w:val="22"/>
          <w:szCs w:val="22"/>
        </w:rPr>
        <w:t>m</w:t>
      </w:r>
      <w:r w:rsidRPr="00094F37">
        <w:rPr>
          <w:rFonts w:ascii="Arial" w:eastAsia="Arial" w:hAnsi="Arial" w:cs="Arial"/>
          <w:sz w:val="22"/>
          <w:szCs w:val="22"/>
        </w:rPr>
        <w:t>p</w:t>
      </w:r>
      <w:r w:rsidRPr="00094F37">
        <w:rPr>
          <w:rFonts w:ascii="Arial" w:eastAsia="Arial" w:hAnsi="Arial" w:cs="Arial"/>
          <w:spacing w:val="-1"/>
          <w:sz w:val="22"/>
          <w:szCs w:val="22"/>
        </w:rPr>
        <w:t>o</w:t>
      </w:r>
      <w:r w:rsidRPr="00094F37">
        <w:rPr>
          <w:rFonts w:ascii="Arial" w:eastAsia="Arial" w:hAnsi="Arial" w:cs="Arial"/>
          <w:sz w:val="22"/>
          <w:szCs w:val="22"/>
        </w:rPr>
        <w:t>se one</w:t>
      </w:r>
      <w:r w:rsidRPr="00094F37">
        <w:rPr>
          <w:rFonts w:ascii="Arial" w:eastAsia="Arial" w:hAnsi="Arial" w:cs="Arial"/>
          <w:spacing w:val="-2"/>
          <w:sz w:val="22"/>
          <w:szCs w:val="22"/>
        </w:rPr>
        <w:t xml:space="preserve"> </w:t>
      </w:r>
      <w:r w:rsidRPr="00094F37">
        <w:rPr>
          <w:rFonts w:ascii="Arial" w:eastAsia="Arial" w:hAnsi="Arial" w:cs="Arial"/>
          <w:sz w:val="22"/>
          <w:szCs w:val="22"/>
        </w:rPr>
        <w:t>or</w:t>
      </w:r>
      <w:r w:rsidRPr="00094F37">
        <w:rPr>
          <w:rFonts w:ascii="Arial" w:eastAsia="Arial" w:hAnsi="Arial" w:cs="Arial"/>
          <w:spacing w:val="-3"/>
          <w:sz w:val="22"/>
          <w:szCs w:val="22"/>
        </w:rPr>
        <w:t xml:space="preserve"> </w:t>
      </w:r>
      <w:r w:rsidRPr="00094F37">
        <w:rPr>
          <w:rFonts w:ascii="Arial" w:eastAsia="Arial" w:hAnsi="Arial" w:cs="Arial"/>
          <w:spacing w:val="1"/>
          <w:sz w:val="22"/>
          <w:szCs w:val="22"/>
        </w:rPr>
        <w:t>m</w:t>
      </w:r>
      <w:r w:rsidRPr="00094F37">
        <w:rPr>
          <w:rFonts w:ascii="Arial" w:eastAsia="Arial" w:hAnsi="Arial" w:cs="Arial"/>
          <w:sz w:val="22"/>
          <w:szCs w:val="22"/>
        </w:rPr>
        <w:t>ore</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o</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4"/>
          <w:sz w:val="22"/>
          <w:szCs w:val="22"/>
        </w:rPr>
        <w:t xml:space="preserve"> </w:t>
      </w:r>
      <w:r w:rsidRPr="00094F37">
        <w:rPr>
          <w:rFonts w:ascii="Arial" w:eastAsia="Arial" w:hAnsi="Arial" w:cs="Arial"/>
          <w:spacing w:val="3"/>
          <w:sz w:val="22"/>
          <w:szCs w:val="22"/>
        </w:rPr>
        <w:t>f</w:t>
      </w:r>
      <w:r w:rsidRPr="00094F37">
        <w:rPr>
          <w:rFonts w:ascii="Arial" w:eastAsia="Arial" w:hAnsi="Arial" w:cs="Arial"/>
          <w:sz w:val="22"/>
          <w:szCs w:val="22"/>
        </w:rPr>
        <w:t>o</w:t>
      </w:r>
      <w:r w:rsidRPr="00094F37">
        <w:rPr>
          <w:rFonts w:ascii="Arial" w:eastAsia="Arial" w:hAnsi="Arial" w:cs="Arial"/>
          <w:spacing w:val="-1"/>
          <w:sz w:val="22"/>
          <w:szCs w:val="22"/>
        </w:rPr>
        <w:t>ll</w:t>
      </w:r>
      <w:r w:rsidRPr="00094F37">
        <w:rPr>
          <w:rFonts w:ascii="Arial" w:eastAsia="Arial" w:hAnsi="Arial" w:cs="Arial"/>
          <w:sz w:val="22"/>
          <w:szCs w:val="22"/>
        </w:rPr>
        <w:t>o</w:t>
      </w:r>
      <w:r w:rsidRPr="00094F37">
        <w:rPr>
          <w:rFonts w:ascii="Arial" w:eastAsia="Arial" w:hAnsi="Arial" w:cs="Arial"/>
          <w:spacing w:val="-4"/>
          <w:sz w:val="22"/>
          <w:szCs w:val="22"/>
        </w:rPr>
        <w:t>w</w:t>
      </w:r>
      <w:r w:rsidRPr="00094F37">
        <w:rPr>
          <w:rFonts w:ascii="Arial" w:eastAsia="Arial" w:hAnsi="Arial" w:cs="Arial"/>
          <w:spacing w:val="-1"/>
          <w:sz w:val="22"/>
          <w:szCs w:val="22"/>
        </w:rPr>
        <w:t>i</w:t>
      </w:r>
      <w:r w:rsidRPr="00094F37">
        <w:rPr>
          <w:rFonts w:ascii="Arial" w:eastAsia="Arial" w:hAnsi="Arial" w:cs="Arial"/>
          <w:sz w:val="22"/>
          <w:szCs w:val="22"/>
        </w:rPr>
        <w:t>ng</w:t>
      </w:r>
      <w:r w:rsidRPr="00094F37">
        <w:rPr>
          <w:rFonts w:ascii="Arial" w:eastAsia="Arial" w:hAnsi="Arial" w:cs="Arial"/>
          <w:spacing w:val="3"/>
          <w:sz w:val="22"/>
          <w:szCs w:val="22"/>
        </w:rPr>
        <w:t xml:space="preserve"> </w:t>
      </w:r>
      <w:r w:rsidRPr="00094F37">
        <w:rPr>
          <w:rFonts w:ascii="Arial" w:eastAsia="Arial" w:hAnsi="Arial" w:cs="Arial"/>
          <w:sz w:val="22"/>
          <w:szCs w:val="22"/>
        </w:rPr>
        <w:t>p</w:t>
      </w:r>
      <w:r w:rsidRPr="00094F37">
        <w:rPr>
          <w:rFonts w:ascii="Arial" w:eastAsia="Arial" w:hAnsi="Arial" w:cs="Arial"/>
          <w:spacing w:val="-1"/>
          <w:sz w:val="22"/>
          <w:szCs w:val="22"/>
        </w:rPr>
        <w:t>e</w:t>
      </w:r>
      <w:r w:rsidRPr="00094F37">
        <w:rPr>
          <w:rFonts w:ascii="Arial" w:eastAsia="Arial" w:hAnsi="Arial" w:cs="Arial"/>
          <w:sz w:val="22"/>
          <w:szCs w:val="22"/>
        </w:rPr>
        <w:t>n</w:t>
      </w:r>
      <w:r w:rsidRPr="00094F37">
        <w:rPr>
          <w:rFonts w:ascii="Arial" w:eastAsia="Arial" w:hAnsi="Arial" w:cs="Arial"/>
          <w:spacing w:val="-1"/>
          <w:sz w:val="22"/>
          <w:szCs w:val="22"/>
        </w:rPr>
        <w:t>al</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es:</w:t>
      </w:r>
    </w:p>
    <w:p w14:paraId="7112AC40" w14:textId="77777777" w:rsidR="00F85B02" w:rsidRPr="00094F37" w:rsidRDefault="00F85B02" w:rsidP="00F85B02">
      <w:pPr>
        <w:tabs>
          <w:tab w:val="left" w:pos="820"/>
        </w:tabs>
        <w:spacing w:line="240" w:lineRule="exact"/>
        <w:ind w:right="84"/>
        <w:rPr>
          <w:rFonts w:ascii="Arial" w:eastAsia="Arial" w:hAnsi="Arial" w:cs="Arial"/>
          <w:spacing w:val="2"/>
          <w:position w:val="-1"/>
          <w:sz w:val="22"/>
          <w:szCs w:val="22"/>
        </w:rPr>
      </w:pPr>
    </w:p>
    <w:p w14:paraId="7466FBB2" w14:textId="77777777" w:rsidR="00F85B02" w:rsidRPr="00094F37" w:rsidRDefault="00231ACC" w:rsidP="00F85B02">
      <w:pPr>
        <w:pStyle w:val="ListParagraph"/>
        <w:numPr>
          <w:ilvl w:val="0"/>
          <w:numId w:val="6"/>
        </w:numPr>
        <w:rPr>
          <w:rFonts w:ascii="Arial" w:eastAsia="Arial" w:hAnsi="Arial" w:cs="Arial"/>
          <w:spacing w:val="2"/>
          <w:sz w:val="22"/>
          <w:szCs w:val="22"/>
        </w:rPr>
      </w:pPr>
      <w:r w:rsidRPr="00094F37">
        <w:rPr>
          <w:rFonts w:ascii="Arial" w:eastAsia="Arial" w:hAnsi="Arial" w:cs="Arial"/>
          <w:spacing w:val="2"/>
          <w:sz w:val="22"/>
          <w:szCs w:val="22"/>
        </w:rPr>
        <w:t>Take no further action</w:t>
      </w:r>
    </w:p>
    <w:p w14:paraId="2DD2E3F6" w14:textId="77777777" w:rsidR="00F85B02" w:rsidRPr="00094F37" w:rsidRDefault="00231ACC" w:rsidP="00F85B02">
      <w:pPr>
        <w:pStyle w:val="ListParagraph"/>
        <w:numPr>
          <w:ilvl w:val="0"/>
          <w:numId w:val="6"/>
        </w:numPr>
        <w:rPr>
          <w:rFonts w:ascii="Arial" w:eastAsia="Arial" w:hAnsi="Arial" w:cs="Arial"/>
          <w:spacing w:val="2"/>
          <w:sz w:val="22"/>
          <w:szCs w:val="22"/>
        </w:rPr>
      </w:pPr>
      <w:r w:rsidRPr="00094F37">
        <w:rPr>
          <w:rFonts w:ascii="Arial" w:eastAsia="Arial" w:hAnsi="Arial" w:cs="Arial"/>
          <w:spacing w:val="2"/>
          <w:sz w:val="22"/>
          <w:szCs w:val="22"/>
        </w:rPr>
        <w:t>Issue a verbal reprimand.  A note of this will remain on file at the registered office for a period of 24 months from the date of the hearing.</w:t>
      </w:r>
    </w:p>
    <w:p w14:paraId="0E80176E" w14:textId="77777777" w:rsidR="00040FAC" w:rsidRPr="00094F37" w:rsidRDefault="00231ACC" w:rsidP="00040FAC">
      <w:pPr>
        <w:pStyle w:val="ListParagraph"/>
        <w:numPr>
          <w:ilvl w:val="0"/>
          <w:numId w:val="6"/>
        </w:numPr>
        <w:rPr>
          <w:rFonts w:ascii="Arial" w:eastAsia="Arial" w:hAnsi="Arial" w:cs="Arial"/>
          <w:spacing w:val="2"/>
          <w:sz w:val="22"/>
          <w:szCs w:val="22"/>
        </w:rPr>
      </w:pPr>
      <w:r w:rsidRPr="00094F37">
        <w:rPr>
          <w:rFonts w:ascii="Arial" w:eastAsia="Arial" w:hAnsi="Arial" w:cs="Arial"/>
          <w:spacing w:val="2"/>
          <w:sz w:val="22"/>
          <w:szCs w:val="22"/>
        </w:rPr>
        <w:t>Issue a written warning. A note of this will remain on file at the registered office for a period of 24 months from the date of the hearing</w:t>
      </w:r>
      <w:r w:rsidR="00040FAC" w:rsidRPr="00094F37">
        <w:rPr>
          <w:rFonts w:ascii="Arial" w:eastAsia="Arial" w:hAnsi="Arial" w:cs="Arial"/>
          <w:spacing w:val="2"/>
          <w:sz w:val="22"/>
          <w:szCs w:val="22"/>
        </w:rPr>
        <w:t>.</w:t>
      </w:r>
    </w:p>
    <w:p w14:paraId="630FA03D" w14:textId="77777777" w:rsidR="00040FAC" w:rsidRPr="00094F37" w:rsidRDefault="00231ACC" w:rsidP="00040FAC">
      <w:pPr>
        <w:pStyle w:val="ListParagraph"/>
        <w:numPr>
          <w:ilvl w:val="0"/>
          <w:numId w:val="6"/>
        </w:numPr>
        <w:rPr>
          <w:rFonts w:ascii="Arial" w:eastAsia="Arial" w:hAnsi="Arial" w:cs="Arial"/>
          <w:spacing w:val="2"/>
          <w:sz w:val="22"/>
          <w:szCs w:val="22"/>
        </w:rPr>
      </w:pPr>
      <w:r w:rsidRPr="00094F37">
        <w:rPr>
          <w:rFonts w:ascii="Arial" w:eastAsia="Arial" w:hAnsi="Arial" w:cs="Arial"/>
          <w:spacing w:val="-1"/>
          <w:sz w:val="22"/>
          <w:szCs w:val="22"/>
        </w:rPr>
        <w:t>Di</w:t>
      </w:r>
      <w:r w:rsidRPr="00094F37">
        <w:rPr>
          <w:rFonts w:ascii="Arial" w:eastAsia="Arial" w:hAnsi="Arial" w:cs="Arial"/>
          <w:sz w:val="22"/>
          <w:szCs w:val="22"/>
        </w:rPr>
        <w:t>s</w:t>
      </w:r>
      <w:r w:rsidRPr="00094F37">
        <w:rPr>
          <w:rFonts w:ascii="Arial" w:eastAsia="Arial" w:hAnsi="Arial" w:cs="Arial"/>
          <w:spacing w:val="2"/>
          <w:sz w:val="22"/>
          <w:szCs w:val="22"/>
        </w:rPr>
        <w:t>q</w:t>
      </w:r>
      <w:r w:rsidRPr="00094F37">
        <w:rPr>
          <w:rFonts w:ascii="Arial" w:eastAsia="Arial" w:hAnsi="Arial" w:cs="Arial"/>
          <w:sz w:val="22"/>
          <w:szCs w:val="22"/>
        </w:rPr>
        <w:t>u</w:t>
      </w:r>
      <w:r w:rsidRPr="00094F37">
        <w:rPr>
          <w:rFonts w:ascii="Arial" w:eastAsia="Arial" w:hAnsi="Arial" w:cs="Arial"/>
          <w:spacing w:val="-1"/>
          <w:sz w:val="22"/>
          <w:szCs w:val="22"/>
        </w:rPr>
        <w:t>ali</w:t>
      </w:r>
      <w:r w:rsidRPr="00094F37">
        <w:rPr>
          <w:rFonts w:ascii="Arial" w:eastAsia="Arial" w:hAnsi="Arial" w:cs="Arial"/>
          <w:spacing w:val="3"/>
          <w:sz w:val="22"/>
          <w:szCs w:val="22"/>
        </w:rPr>
        <w:t>f</w:t>
      </w:r>
      <w:r w:rsidRPr="00094F37">
        <w:rPr>
          <w:rFonts w:ascii="Arial" w:eastAsia="Arial" w:hAnsi="Arial" w:cs="Arial"/>
          <w:sz w:val="22"/>
          <w:szCs w:val="22"/>
        </w:rPr>
        <w:t>y</w:t>
      </w:r>
      <w:r w:rsidRPr="00094F37">
        <w:rPr>
          <w:rFonts w:ascii="Arial" w:eastAsia="Arial" w:hAnsi="Arial" w:cs="Arial"/>
          <w:spacing w:val="-3"/>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z w:val="22"/>
          <w:szCs w:val="22"/>
        </w:rPr>
        <w:t>c</w:t>
      </w:r>
      <w:r w:rsidRPr="00094F37">
        <w:rPr>
          <w:rFonts w:ascii="Arial" w:eastAsia="Arial" w:hAnsi="Arial" w:cs="Arial"/>
          <w:spacing w:val="-3"/>
          <w:sz w:val="22"/>
          <w:szCs w:val="22"/>
        </w:rPr>
        <w:t>o</w:t>
      </w:r>
      <w:r w:rsidRPr="00094F37">
        <w:rPr>
          <w:rFonts w:ascii="Arial" w:eastAsia="Arial" w:hAnsi="Arial" w:cs="Arial"/>
          <w:spacing w:val="1"/>
          <w:sz w:val="22"/>
          <w:szCs w:val="22"/>
        </w:rPr>
        <w:t>m</w:t>
      </w:r>
      <w:r w:rsidRPr="00094F37">
        <w:rPr>
          <w:rFonts w:ascii="Arial" w:eastAsia="Arial" w:hAnsi="Arial" w:cs="Arial"/>
          <w:sz w:val="22"/>
          <w:szCs w:val="22"/>
        </w:rPr>
        <w:t>p</w:t>
      </w:r>
      <w:r w:rsidRPr="00094F37">
        <w:rPr>
          <w:rFonts w:ascii="Arial" w:eastAsia="Arial" w:hAnsi="Arial" w:cs="Arial"/>
          <w:spacing w:val="-3"/>
          <w:sz w:val="22"/>
          <w:szCs w:val="22"/>
        </w:rPr>
        <w:t>e</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z w:val="22"/>
          <w:szCs w:val="22"/>
        </w:rPr>
        <w:t>or</w:t>
      </w:r>
      <w:r w:rsidRPr="00094F37">
        <w:rPr>
          <w:rFonts w:ascii="Arial" w:eastAsia="Arial" w:hAnsi="Arial" w:cs="Arial"/>
          <w:spacing w:val="-3"/>
          <w:sz w:val="22"/>
          <w:szCs w:val="22"/>
        </w:rPr>
        <w:t xml:space="preserve"> </w:t>
      </w:r>
      <w:r w:rsidRPr="00094F37">
        <w:rPr>
          <w:rFonts w:ascii="Arial" w:eastAsia="Arial" w:hAnsi="Arial" w:cs="Arial"/>
          <w:spacing w:val="1"/>
          <w:sz w:val="22"/>
          <w:szCs w:val="22"/>
        </w:rPr>
        <w:t>fr</w:t>
      </w:r>
      <w:r w:rsidRPr="00094F37">
        <w:rPr>
          <w:rFonts w:ascii="Arial" w:eastAsia="Arial" w:hAnsi="Arial" w:cs="Arial"/>
          <w:sz w:val="22"/>
          <w:szCs w:val="22"/>
        </w:rPr>
        <w:t xml:space="preserve">om </w:t>
      </w:r>
      <w:r w:rsidRPr="00094F37">
        <w:rPr>
          <w:rFonts w:ascii="Arial" w:eastAsia="Arial" w:hAnsi="Arial" w:cs="Arial"/>
          <w:spacing w:val="3"/>
          <w:sz w:val="22"/>
          <w:szCs w:val="22"/>
        </w:rPr>
        <w:t>f</w:t>
      </w:r>
      <w:r w:rsidRPr="00094F37">
        <w:rPr>
          <w:rFonts w:ascii="Arial" w:eastAsia="Arial" w:hAnsi="Arial" w:cs="Arial"/>
          <w:spacing w:val="-3"/>
          <w:sz w:val="22"/>
          <w:szCs w:val="22"/>
        </w:rPr>
        <w:t>u</w:t>
      </w:r>
      <w:r w:rsidRPr="00094F37">
        <w:rPr>
          <w:rFonts w:ascii="Arial" w:eastAsia="Arial" w:hAnsi="Arial" w:cs="Arial"/>
          <w:spacing w:val="1"/>
          <w:sz w:val="22"/>
          <w:szCs w:val="22"/>
        </w:rPr>
        <w:t>rt</w:t>
      </w:r>
      <w:r w:rsidRPr="00094F37">
        <w:rPr>
          <w:rFonts w:ascii="Arial" w:eastAsia="Arial" w:hAnsi="Arial" w:cs="Arial"/>
          <w:sz w:val="22"/>
          <w:szCs w:val="22"/>
        </w:rPr>
        <w:t>h</w:t>
      </w:r>
      <w:r w:rsidRPr="00094F37">
        <w:rPr>
          <w:rFonts w:ascii="Arial" w:eastAsia="Arial" w:hAnsi="Arial" w:cs="Arial"/>
          <w:spacing w:val="-3"/>
          <w:sz w:val="22"/>
          <w:szCs w:val="22"/>
        </w:rPr>
        <w:t>e</w:t>
      </w:r>
      <w:r w:rsidRPr="00094F37">
        <w:rPr>
          <w:rFonts w:ascii="Arial" w:eastAsia="Arial" w:hAnsi="Arial" w:cs="Arial"/>
          <w:sz w:val="22"/>
          <w:szCs w:val="22"/>
        </w:rPr>
        <w:t>r</w:t>
      </w:r>
      <w:r w:rsidRPr="00094F37">
        <w:rPr>
          <w:rFonts w:ascii="Arial" w:eastAsia="Arial" w:hAnsi="Arial" w:cs="Arial"/>
          <w:spacing w:val="2"/>
          <w:sz w:val="22"/>
          <w:szCs w:val="22"/>
        </w:rPr>
        <w:t xml:space="preserve"> </w:t>
      </w:r>
      <w:r w:rsidRPr="00094F37">
        <w:rPr>
          <w:rFonts w:ascii="Arial" w:eastAsia="Arial" w:hAnsi="Arial" w:cs="Arial"/>
          <w:sz w:val="22"/>
          <w:szCs w:val="22"/>
        </w:rPr>
        <w:t>c</w:t>
      </w:r>
      <w:r w:rsidRPr="00094F37">
        <w:rPr>
          <w:rFonts w:ascii="Arial" w:eastAsia="Arial" w:hAnsi="Arial" w:cs="Arial"/>
          <w:spacing w:val="-3"/>
          <w:sz w:val="22"/>
          <w:szCs w:val="22"/>
        </w:rPr>
        <w:t>o</w:t>
      </w:r>
      <w:r w:rsidRPr="00094F37">
        <w:rPr>
          <w:rFonts w:ascii="Arial" w:eastAsia="Arial" w:hAnsi="Arial" w:cs="Arial"/>
          <w:spacing w:val="1"/>
          <w:sz w:val="22"/>
          <w:szCs w:val="22"/>
        </w:rPr>
        <w:t>m</w:t>
      </w:r>
      <w:r w:rsidRPr="00094F37">
        <w:rPr>
          <w:rFonts w:ascii="Arial" w:eastAsia="Arial" w:hAnsi="Arial" w:cs="Arial"/>
          <w:sz w:val="22"/>
          <w:szCs w:val="22"/>
        </w:rPr>
        <w:t>p</w:t>
      </w:r>
      <w:r w:rsidRPr="00094F37">
        <w:rPr>
          <w:rFonts w:ascii="Arial" w:eastAsia="Arial" w:hAnsi="Arial" w:cs="Arial"/>
          <w:spacing w:val="-3"/>
          <w:sz w:val="22"/>
          <w:szCs w:val="22"/>
        </w:rPr>
        <w:t>e</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on</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f</w:t>
      </w:r>
      <w:r w:rsidRPr="00094F37">
        <w:rPr>
          <w:rFonts w:ascii="Arial" w:eastAsia="Arial" w:hAnsi="Arial" w:cs="Arial"/>
          <w:sz w:val="22"/>
          <w:szCs w:val="22"/>
        </w:rPr>
        <w:t>or</w:t>
      </w:r>
      <w:r w:rsidRPr="00094F37">
        <w:rPr>
          <w:rFonts w:ascii="Arial" w:eastAsia="Arial" w:hAnsi="Arial" w:cs="Arial"/>
          <w:spacing w:val="-1"/>
          <w:sz w:val="22"/>
          <w:szCs w:val="22"/>
        </w:rPr>
        <w:t xml:space="preserve"> </w:t>
      </w:r>
      <w:r w:rsidRPr="00094F37">
        <w:rPr>
          <w:rFonts w:ascii="Arial" w:eastAsia="Arial" w:hAnsi="Arial" w:cs="Arial"/>
          <w:sz w:val="22"/>
          <w:szCs w:val="22"/>
        </w:rPr>
        <w:t>a p</w:t>
      </w:r>
      <w:r w:rsidRPr="00094F37">
        <w:rPr>
          <w:rFonts w:ascii="Arial" w:eastAsia="Arial" w:hAnsi="Arial" w:cs="Arial"/>
          <w:spacing w:val="-2"/>
          <w:sz w:val="22"/>
          <w:szCs w:val="22"/>
        </w:rPr>
        <w:t>e</w:t>
      </w:r>
      <w:r w:rsidRPr="00094F37">
        <w:rPr>
          <w:rFonts w:ascii="Arial" w:eastAsia="Arial" w:hAnsi="Arial" w:cs="Arial"/>
          <w:spacing w:val="1"/>
          <w:sz w:val="22"/>
          <w:szCs w:val="22"/>
        </w:rPr>
        <w:t>r</w:t>
      </w:r>
      <w:r w:rsidRPr="00094F37">
        <w:rPr>
          <w:rFonts w:ascii="Arial" w:eastAsia="Arial" w:hAnsi="Arial" w:cs="Arial"/>
          <w:spacing w:val="-1"/>
          <w:sz w:val="22"/>
          <w:szCs w:val="22"/>
        </w:rPr>
        <w:t>i</w:t>
      </w:r>
      <w:r w:rsidRPr="00094F37">
        <w:rPr>
          <w:rFonts w:ascii="Arial" w:eastAsia="Arial" w:hAnsi="Arial" w:cs="Arial"/>
          <w:sz w:val="22"/>
          <w:szCs w:val="22"/>
        </w:rPr>
        <w:t>od</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o</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z w:val="22"/>
          <w:szCs w:val="22"/>
        </w:rPr>
        <w:t>up</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o</w:t>
      </w:r>
      <w:r w:rsidRPr="00094F37">
        <w:rPr>
          <w:rFonts w:ascii="Arial" w:eastAsia="Arial" w:hAnsi="Arial" w:cs="Arial"/>
          <w:spacing w:val="-2"/>
          <w:sz w:val="22"/>
          <w:szCs w:val="22"/>
        </w:rPr>
        <w:t xml:space="preserve"> </w:t>
      </w:r>
      <w:r w:rsidRPr="00094F37">
        <w:rPr>
          <w:rFonts w:ascii="Arial" w:eastAsia="Arial" w:hAnsi="Arial" w:cs="Arial"/>
          <w:sz w:val="22"/>
          <w:szCs w:val="22"/>
        </w:rPr>
        <w:t>10</w:t>
      </w:r>
      <w:r w:rsidRPr="00094F37">
        <w:rPr>
          <w:rFonts w:ascii="Arial" w:eastAsia="Arial" w:hAnsi="Arial" w:cs="Arial"/>
          <w:spacing w:val="1"/>
          <w:sz w:val="22"/>
          <w:szCs w:val="22"/>
        </w:rPr>
        <w:t xml:space="preserve"> </w:t>
      </w:r>
      <w:r w:rsidRPr="00094F37">
        <w:rPr>
          <w:rFonts w:ascii="Arial" w:eastAsia="Arial" w:hAnsi="Arial" w:cs="Arial"/>
          <w:spacing w:val="-2"/>
          <w:sz w:val="22"/>
          <w:szCs w:val="22"/>
        </w:rPr>
        <w:t>s</w:t>
      </w:r>
      <w:r w:rsidRPr="00094F37">
        <w:rPr>
          <w:rFonts w:ascii="Arial" w:eastAsia="Arial" w:hAnsi="Arial" w:cs="Arial"/>
          <w:sz w:val="22"/>
          <w:szCs w:val="22"/>
        </w:rPr>
        <w:t>h</w:t>
      </w:r>
      <w:r w:rsidRPr="00094F37">
        <w:rPr>
          <w:rFonts w:ascii="Arial" w:eastAsia="Arial" w:hAnsi="Arial" w:cs="Arial"/>
          <w:spacing w:val="-1"/>
          <w:sz w:val="22"/>
          <w:szCs w:val="22"/>
        </w:rPr>
        <w:t>o</w:t>
      </w:r>
      <w:r w:rsidRPr="00094F37">
        <w:rPr>
          <w:rFonts w:ascii="Arial" w:eastAsia="Arial" w:hAnsi="Arial" w:cs="Arial"/>
          <w:spacing w:val="-3"/>
          <w:sz w:val="22"/>
          <w:szCs w:val="22"/>
        </w:rPr>
        <w:t>w</w:t>
      </w:r>
      <w:r w:rsidRPr="00094F37">
        <w:rPr>
          <w:rFonts w:ascii="Arial" w:eastAsia="Arial" w:hAnsi="Arial" w:cs="Arial"/>
          <w:sz w:val="22"/>
          <w:szCs w:val="22"/>
        </w:rPr>
        <w:t xml:space="preserve">s. </w:t>
      </w:r>
      <w:r w:rsidRPr="00094F37">
        <w:rPr>
          <w:rFonts w:ascii="Arial" w:eastAsia="Arial" w:hAnsi="Arial" w:cs="Arial"/>
          <w:spacing w:val="4"/>
          <w:sz w:val="22"/>
          <w:szCs w:val="22"/>
        </w:rPr>
        <w:t xml:space="preserve"> </w:t>
      </w:r>
      <w:r w:rsidRPr="00094F37">
        <w:rPr>
          <w:rFonts w:ascii="Arial" w:eastAsia="Arial" w:hAnsi="Arial" w:cs="Arial"/>
          <w:sz w:val="22"/>
          <w:szCs w:val="22"/>
        </w:rPr>
        <w:t>A n</w:t>
      </w:r>
      <w:r w:rsidRPr="00094F37">
        <w:rPr>
          <w:rFonts w:ascii="Arial" w:eastAsia="Arial" w:hAnsi="Arial" w:cs="Arial"/>
          <w:spacing w:val="-3"/>
          <w:sz w:val="22"/>
          <w:szCs w:val="22"/>
        </w:rPr>
        <w:t>o</w:t>
      </w:r>
      <w:r w:rsidRPr="00094F37">
        <w:rPr>
          <w:rFonts w:ascii="Arial" w:eastAsia="Arial" w:hAnsi="Arial" w:cs="Arial"/>
          <w:spacing w:val="1"/>
          <w:sz w:val="22"/>
          <w:szCs w:val="22"/>
        </w:rPr>
        <w:t>t</w:t>
      </w:r>
      <w:r w:rsidRPr="00094F37">
        <w:rPr>
          <w:rFonts w:ascii="Arial" w:eastAsia="Arial" w:hAnsi="Arial" w:cs="Arial"/>
          <w:sz w:val="22"/>
          <w:szCs w:val="22"/>
        </w:rPr>
        <w:t xml:space="preserve">e </w:t>
      </w:r>
      <w:r w:rsidRPr="00094F37">
        <w:rPr>
          <w:rFonts w:ascii="Arial" w:eastAsia="Arial" w:hAnsi="Arial" w:cs="Arial"/>
          <w:spacing w:val="-2"/>
          <w:sz w:val="22"/>
          <w:szCs w:val="22"/>
        </w:rPr>
        <w:t>o</w:t>
      </w:r>
      <w:r w:rsidRPr="00094F37">
        <w:rPr>
          <w:rFonts w:ascii="Arial" w:eastAsia="Arial" w:hAnsi="Arial" w:cs="Arial"/>
          <w:sz w:val="22"/>
          <w:szCs w:val="22"/>
        </w:rPr>
        <w:t xml:space="preserve">f </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w</w:t>
      </w:r>
      <w:r w:rsidRPr="00094F37">
        <w:rPr>
          <w:rFonts w:ascii="Arial" w:eastAsia="Arial" w:hAnsi="Arial" w:cs="Arial"/>
          <w:spacing w:val="-1"/>
          <w:sz w:val="22"/>
          <w:szCs w:val="22"/>
        </w:rPr>
        <w:t>il</w:t>
      </w:r>
      <w:r w:rsidRPr="00094F37">
        <w:rPr>
          <w:rFonts w:ascii="Arial" w:eastAsia="Arial" w:hAnsi="Arial" w:cs="Arial"/>
          <w:sz w:val="22"/>
          <w:szCs w:val="22"/>
        </w:rPr>
        <w:t xml:space="preserve">l </w:t>
      </w:r>
      <w:r w:rsidRPr="00094F37">
        <w:rPr>
          <w:rFonts w:ascii="Arial" w:eastAsia="Arial" w:hAnsi="Arial" w:cs="Arial"/>
          <w:spacing w:val="1"/>
          <w:sz w:val="22"/>
          <w:szCs w:val="22"/>
        </w:rPr>
        <w:t>r</w:t>
      </w:r>
      <w:r w:rsidRPr="00094F37">
        <w:rPr>
          <w:rFonts w:ascii="Arial" w:eastAsia="Arial" w:hAnsi="Arial" w:cs="Arial"/>
          <w:sz w:val="22"/>
          <w:szCs w:val="22"/>
        </w:rPr>
        <w:t>ema</w:t>
      </w:r>
      <w:r w:rsidRPr="00094F37">
        <w:rPr>
          <w:rFonts w:ascii="Arial" w:eastAsia="Arial" w:hAnsi="Arial" w:cs="Arial"/>
          <w:spacing w:val="-1"/>
          <w:sz w:val="22"/>
          <w:szCs w:val="22"/>
        </w:rPr>
        <w:t>i</w:t>
      </w:r>
      <w:r w:rsidRPr="00094F37">
        <w:rPr>
          <w:rFonts w:ascii="Arial" w:eastAsia="Arial" w:hAnsi="Arial" w:cs="Arial"/>
          <w:sz w:val="22"/>
          <w:szCs w:val="22"/>
        </w:rPr>
        <w:t>n on</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f</w:t>
      </w:r>
      <w:r w:rsidRPr="00094F37">
        <w:rPr>
          <w:rFonts w:ascii="Arial" w:eastAsia="Arial" w:hAnsi="Arial" w:cs="Arial"/>
          <w:spacing w:val="-1"/>
          <w:sz w:val="22"/>
          <w:szCs w:val="22"/>
        </w:rPr>
        <w:t>il</w:t>
      </w:r>
      <w:r w:rsidRPr="00094F37">
        <w:rPr>
          <w:rFonts w:ascii="Arial" w:eastAsia="Arial" w:hAnsi="Arial" w:cs="Arial"/>
          <w:sz w:val="22"/>
          <w:szCs w:val="22"/>
        </w:rPr>
        <w:t xml:space="preserve">e </w:t>
      </w:r>
      <w:r w:rsidRPr="00094F37">
        <w:rPr>
          <w:rFonts w:ascii="Arial" w:eastAsia="Arial" w:hAnsi="Arial" w:cs="Arial"/>
          <w:spacing w:val="-2"/>
          <w:sz w:val="22"/>
          <w:szCs w:val="22"/>
        </w:rPr>
        <w:t>a</w:t>
      </w:r>
      <w:r w:rsidRPr="00094F37">
        <w:rPr>
          <w:rFonts w:ascii="Arial" w:eastAsia="Arial" w:hAnsi="Arial" w:cs="Arial"/>
          <w:sz w:val="22"/>
          <w:szCs w:val="22"/>
        </w:rPr>
        <w:t xml:space="preserve">t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r</w:t>
      </w:r>
      <w:r w:rsidRPr="00094F37">
        <w:rPr>
          <w:rFonts w:ascii="Arial" w:eastAsia="Arial" w:hAnsi="Arial" w:cs="Arial"/>
          <w:spacing w:val="-3"/>
          <w:sz w:val="22"/>
          <w:szCs w:val="22"/>
        </w:rPr>
        <w:t>e</w:t>
      </w:r>
      <w:r w:rsidRPr="00094F37">
        <w:rPr>
          <w:rFonts w:ascii="Arial" w:eastAsia="Arial" w:hAnsi="Arial" w:cs="Arial"/>
          <w:spacing w:val="2"/>
          <w:sz w:val="22"/>
          <w:szCs w:val="22"/>
        </w:rPr>
        <w:t>g</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t</w:t>
      </w:r>
      <w:r w:rsidRPr="00094F37">
        <w:rPr>
          <w:rFonts w:ascii="Arial" w:eastAsia="Arial" w:hAnsi="Arial" w:cs="Arial"/>
          <w:sz w:val="22"/>
          <w:szCs w:val="22"/>
        </w:rPr>
        <w:t>ered</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o</w:t>
      </w:r>
      <w:r w:rsidRPr="00094F37">
        <w:rPr>
          <w:rFonts w:ascii="Arial" w:eastAsia="Arial" w:hAnsi="Arial" w:cs="Arial"/>
          <w:spacing w:val="1"/>
          <w:sz w:val="22"/>
          <w:szCs w:val="22"/>
        </w:rPr>
        <w:t>ff</w:t>
      </w:r>
      <w:r w:rsidRPr="00094F37">
        <w:rPr>
          <w:rFonts w:ascii="Arial" w:eastAsia="Arial" w:hAnsi="Arial" w:cs="Arial"/>
          <w:spacing w:val="-1"/>
          <w:sz w:val="22"/>
          <w:szCs w:val="22"/>
        </w:rPr>
        <w:t>i</w:t>
      </w:r>
      <w:r w:rsidRPr="00094F37">
        <w:rPr>
          <w:rFonts w:ascii="Arial" w:eastAsia="Arial" w:hAnsi="Arial" w:cs="Arial"/>
          <w:sz w:val="22"/>
          <w:szCs w:val="22"/>
        </w:rPr>
        <w:t>ce</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f</w:t>
      </w:r>
      <w:r w:rsidRPr="00094F37">
        <w:rPr>
          <w:rFonts w:ascii="Arial" w:eastAsia="Arial" w:hAnsi="Arial" w:cs="Arial"/>
          <w:sz w:val="22"/>
          <w:szCs w:val="22"/>
        </w:rPr>
        <w:t>or</w:t>
      </w:r>
      <w:r w:rsidRPr="00094F37">
        <w:rPr>
          <w:rFonts w:ascii="Arial" w:eastAsia="Arial" w:hAnsi="Arial" w:cs="Arial"/>
          <w:spacing w:val="-1"/>
          <w:sz w:val="22"/>
          <w:szCs w:val="22"/>
        </w:rPr>
        <w:t xml:space="preserve"> </w:t>
      </w:r>
      <w:r w:rsidRPr="00094F37">
        <w:rPr>
          <w:rFonts w:ascii="Arial" w:eastAsia="Arial" w:hAnsi="Arial" w:cs="Arial"/>
          <w:sz w:val="22"/>
          <w:szCs w:val="22"/>
        </w:rPr>
        <w:t>a</w:t>
      </w:r>
      <w:r w:rsidRPr="00094F37">
        <w:rPr>
          <w:rFonts w:ascii="Arial" w:eastAsia="Arial" w:hAnsi="Arial" w:cs="Arial"/>
          <w:spacing w:val="-2"/>
          <w:sz w:val="22"/>
          <w:szCs w:val="22"/>
        </w:rPr>
        <w:t xml:space="preserve"> </w:t>
      </w:r>
      <w:r w:rsidRPr="00094F37">
        <w:rPr>
          <w:rFonts w:ascii="Arial" w:eastAsia="Arial" w:hAnsi="Arial" w:cs="Arial"/>
          <w:sz w:val="22"/>
          <w:szCs w:val="22"/>
        </w:rPr>
        <w:t>p</w:t>
      </w:r>
      <w:r w:rsidRPr="00094F37">
        <w:rPr>
          <w:rFonts w:ascii="Arial" w:eastAsia="Arial" w:hAnsi="Arial" w:cs="Arial"/>
          <w:spacing w:val="-1"/>
          <w:sz w:val="22"/>
          <w:szCs w:val="22"/>
        </w:rPr>
        <w:t>e</w:t>
      </w:r>
      <w:r w:rsidRPr="00094F37">
        <w:rPr>
          <w:rFonts w:ascii="Arial" w:eastAsia="Arial" w:hAnsi="Arial" w:cs="Arial"/>
          <w:spacing w:val="1"/>
          <w:sz w:val="22"/>
          <w:szCs w:val="22"/>
        </w:rPr>
        <w:t>r</w:t>
      </w:r>
      <w:r w:rsidRPr="00094F37">
        <w:rPr>
          <w:rFonts w:ascii="Arial" w:eastAsia="Arial" w:hAnsi="Arial" w:cs="Arial"/>
          <w:spacing w:val="-1"/>
          <w:sz w:val="22"/>
          <w:szCs w:val="22"/>
        </w:rPr>
        <w:t>i</w:t>
      </w:r>
      <w:r w:rsidRPr="00094F37">
        <w:rPr>
          <w:rFonts w:ascii="Arial" w:eastAsia="Arial" w:hAnsi="Arial" w:cs="Arial"/>
          <w:sz w:val="22"/>
          <w:szCs w:val="22"/>
        </w:rPr>
        <w:t>od</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o</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z w:val="22"/>
          <w:szCs w:val="22"/>
        </w:rPr>
        <w:t>24</w:t>
      </w:r>
      <w:r w:rsidRPr="00094F37">
        <w:rPr>
          <w:rFonts w:ascii="Arial" w:eastAsia="Arial" w:hAnsi="Arial" w:cs="Arial"/>
          <w:spacing w:val="-2"/>
          <w:sz w:val="22"/>
          <w:szCs w:val="22"/>
        </w:rPr>
        <w:t xml:space="preserve"> m</w:t>
      </w:r>
      <w:r w:rsidRPr="00094F37">
        <w:rPr>
          <w:rFonts w:ascii="Arial" w:eastAsia="Arial" w:hAnsi="Arial" w:cs="Arial"/>
          <w:sz w:val="22"/>
          <w:szCs w:val="22"/>
        </w:rPr>
        <w:t>o</w:t>
      </w:r>
      <w:r w:rsidRPr="00094F37">
        <w:rPr>
          <w:rFonts w:ascii="Arial" w:eastAsia="Arial" w:hAnsi="Arial" w:cs="Arial"/>
          <w:spacing w:val="-1"/>
          <w:sz w:val="22"/>
          <w:szCs w:val="22"/>
        </w:rPr>
        <w:t>n</w:t>
      </w:r>
      <w:r w:rsidRPr="00094F37">
        <w:rPr>
          <w:rFonts w:ascii="Arial" w:eastAsia="Arial" w:hAnsi="Arial" w:cs="Arial"/>
          <w:spacing w:val="1"/>
          <w:sz w:val="22"/>
          <w:szCs w:val="22"/>
        </w:rPr>
        <w:t>t</w:t>
      </w:r>
      <w:r w:rsidRPr="00094F37">
        <w:rPr>
          <w:rFonts w:ascii="Arial" w:eastAsia="Arial" w:hAnsi="Arial" w:cs="Arial"/>
          <w:sz w:val="22"/>
          <w:szCs w:val="22"/>
        </w:rPr>
        <w:t>hs</w:t>
      </w:r>
      <w:r w:rsidRPr="00094F37">
        <w:rPr>
          <w:rFonts w:ascii="Arial" w:eastAsia="Arial" w:hAnsi="Arial" w:cs="Arial"/>
          <w:spacing w:val="-4"/>
          <w:sz w:val="22"/>
          <w:szCs w:val="22"/>
        </w:rPr>
        <w:t xml:space="preserve"> </w:t>
      </w:r>
      <w:r w:rsidRPr="00094F37">
        <w:rPr>
          <w:rFonts w:ascii="Arial" w:eastAsia="Arial" w:hAnsi="Arial" w:cs="Arial"/>
          <w:spacing w:val="1"/>
          <w:sz w:val="22"/>
          <w:szCs w:val="22"/>
        </w:rPr>
        <w:t>fr</w:t>
      </w:r>
      <w:r w:rsidRPr="00094F37">
        <w:rPr>
          <w:rFonts w:ascii="Arial" w:eastAsia="Arial" w:hAnsi="Arial" w:cs="Arial"/>
          <w:spacing w:val="-3"/>
          <w:sz w:val="22"/>
          <w:szCs w:val="22"/>
        </w:rPr>
        <w:t>o</w:t>
      </w:r>
      <w:r w:rsidRPr="00094F37">
        <w:rPr>
          <w:rFonts w:ascii="Arial" w:eastAsia="Arial" w:hAnsi="Arial" w:cs="Arial"/>
          <w:sz w:val="22"/>
          <w:szCs w:val="22"/>
        </w:rPr>
        <w:t xml:space="preserve">m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z w:val="22"/>
          <w:szCs w:val="22"/>
        </w:rPr>
        <w:t>d</w:t>
      </w:r>
      <w:r w:rsidRPr="00094F37">
        <w:rPr>
          <w:rFonts w:ascii="Arial" w:eastAsia="Arial" w:hAnsi="Arial" w:cs="Arial"/>
          <w:spacing w:val="-3"/>
          <w:sz w:val="22"/>
          <w:szCs w:val="22"/>
        </w:rPr>
        <w:t>a</w:t>
      </w:r>
      <w:r w:rsidRPr="00094F37">
        <w:rPr>
          <w:rFonts w:ascii="Arial" w:eastAsia="Arial" w:hAnsi="Arial" w:cs="Arial"/>
          <w:spacing w:val="1"/>
          <w:sz w:val="22"/>
          <w:szCs w:val="22"/>
        </w:rPr>
        <w:t>t</w:t>
      </w:r>
      <w:r w:rsidRPr="00094F37">
        <w:rPr>
          <w:rFonts w:ascii="Arial" w:eastAsia="Arial" w:hAnsi="Arial" w:cs="Arial"/>
          <w:sz w:val="22"/>
          <w:szCs w:val="22"/>
        </w:rPr>
        <w:t xml:space="preserve">e </w:t>
      </w:r>
      <w:r w:rsidRPr="00094F37">
        <w:rPr>
          <w:rFonts w:ascii="Arial" w:eastAsia="Arial" w:hAnsi="Arial" w:cs="Arial"/>
          <w:spacing w:val="-2"/>
          <w:sz w:val="22"/>
          <w:szCs w:val="22"/>
        </w:rPr>
        <w:t>o</w:t>
      </w:r>
      <w:r w:rsidRPr="00094F37">
        <w:rPr>
          <w:rFonts w:ascii="Arial" w:eastAsia="Arial" w:hAnsi="Arial" w:cs="Arial"/>
          <w:sz w:val="22"/>
          <w:szCs w:val="22"/>
        </w:rPr>
        <w:t xml:space="preserve">f </w:t>
      </w:r>
      <w:r w:rsidRPr="00094F37">
        <w:rPr>
          <w:rFonts w:ascii="Arial" w:eastAsia="Arial" w:hAnsi="Arial" w:cs="Arial"/>
          <w:spacing w:val="1"/>
          <w:sz w:val="22"/>
          <w:szCs w:val="22"/>
        </w:rPr>
        <w:t>t</w:t>
      </w:r>
      <w:r w:rsidRPr="00094F37">
        <w:rPr>
          <w:rFonts w:ascii="Arial" w:eastAsia="Arial" w:hAnsi="Arial" w:cs="Arial"/>
          <w:sz w:val="22"/>
          <w:szCs w:val="22"/>
        </w:rPr>
        <w:t>he h</w:t>
      </w:r>
      <w:r w:rsidRPr="00094F37">
        <w:rPr>
          <w:rFonts w:ascii="Arial" w:eastAsia="Arial" w:hAnsi="Arial" w:cs="Arial"/>
          <w:spacing w:val="-1"/>
          <w:sz w:val="22"/>
          <w:szCs w:val="22"/>
        </w:rPr>
        <w:t>e</w:t>
      </w:r>
      <w:r w:rsidRPr="00094F37">
        <w:rPr>
          <w:rFonts w:ascii="Arial" w:eastAsia="Arial" w:hAnsi="Arial" w:cs="Arial"/>
          <w:sz w:val="22"/>
          <w:szCs w:val="22"/>
        </w:rPr>
        <w:t>ari</w:t>
      </w:r>
      <w:r w:rsidRPr="00094F37">
        <w:rPr>
          <w:rFonts w:ascii="Arial" w:eastAsia="Arial" w:hAnsi="Arial" w:cs="Arial"/>
          <w:spacing w:val="-1"/>
          <w:sz w:val="22"/>
          <w:szCs w:val="22"/>
        </w:rPr>
        <w:t>n</w:t>
      </w:r>
      <w:r w:rsidRPr="00094F37">
        <w:rPr>
          <w:rFonts w:ascii="Arial" w:eastAsia="Arial" w:hAnsi="Arial" w:cs="Arial"/>
          <w:sz w:val="22"/>
          <w:szCs w:val="22"/>
        </w:rPr>
        <w:t>g.</w:t>
      </w:r>
    </w:p>
    <w:p w14:paraId="698336B9" w14:textId="77777777" w:rsidR="00040FAC" w:rsidRPr="00094F37" w:rsidRDefault="00231ACC" w:rsidP="00040FAC">
      <w:pPr>
        <w:pStyle w:val="ListParagraph"/>
        <w:numPr>
          <w:ilvl w:val="0"/>
          <w:numId w:val="6"/>
        </w:numPr>
        <w:rPr>
          <w:rFonts w:ascii="Arial" w:eastAsia="Arial" w:hAnsi="Arial" w:cs="Arial"/>
          <w:spacing w:val="2"/>
          <w:sz w:val="22"/>
          <w:szCs w:val="22"/>
        </w:rPr>
      </w:pPr>
      <w:r w:rsidRPr="00094F37">
        <w:rPr>
          <w:rFonts w:ascii="Arial" w:eastAsia="Arial" w:hAnsi="Arial" w:cs="Arial"/>
          <w:sz w:val="22"/>
          <w:szCs w:val="22"/>
        </w:rPr>
        <w:t>F</w:t>
      </w:r>
      <w:r w:rsidRPr="00094F37">
        <w:rPr>
          <w:rFonts w:ascii="Arial" w:eastAsia="Arial" w:hAnsi="Arial" w:cs="Arial"/>
          <w:spacing w:val="-2"/>
          <w:sz w:val="22"/>
          <w:szCs w:val="22"/>
        </w:rPr>
        <w:t>i</w:t>
      </w:r>
      <w:r w:rsidRPr="00094F37">
        <w:rPr>
          <w:rFonts w:ascii="Arial" w:eastAsia="Arial" w:hAnsi="Arial" w:cs="Arial"/>
          <w:sz w:val="22"/>
          <w:szCs w:val="22"/>
        </w:rPr>
        <w:t>ne</w:t>
      </w:r>
      <w:r w:rsidRPr="00094F37">
        <w:rPr>
          <w:rFonts w:ascii="Arial" w:eastAsia="Arial" w:hAnsi="Arial" w:cs="Arial"/>
          <w:spacing w:val="1"/>
          <w:sz w:val="22"/>
          <w:szCs w:val="22"/>
        </w:rPr>
        <w:t xml:space="preserve"> 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m</w:t>
      </w:r>
      <w:r w:rsidRPr="00094F37">
        <w:rPr>
          <w:rFonts w:ascii="Arial" w:eastAsia="Arial" w:hAnsi="Arial" w:cs="Arial"/>
          <w:spacing w:val="-3"/>
          <w:sz w:val="22"/>
          <w:szCs w:val="22"/>
        </w:rPr>
        <w:t>e</w:t>
      </w:r>
      <w:r w:rsidRPr="00094F37">
        <w:rPr>
          <w:rFonts w:ascii="Arial" w:eastAsia="Arial" w:hAnsi="Arial" w:cs="Arial"/>
          <w:spacing w:val="1"/>
          <w:sz w:val="22"/>
          <w:szCs w:val="22"/>
        </w:rPr>
        <w:t>m</w:t>
      </w:r>
      <w:r w:rsidRPr="00094F37">
        <w:rPr>
          <w:rFonts w:ascii="Arial" w:eastAsia="Arial" w:hAnsi="Arial" w:cs="Arial"/>
          <w:sz w:val="22"/>
          <w:szCs w:val="22"/>
        </w:rPr>
        <w:t>b</w:t>
      </w:r>
      <w:r w:rsidRPr="00094F37">
        <w:rPr>
          <w:rFonts w:ascii="Arial" w:eastAsia="Arial" w:hAnsi="Arial" w:cs="Arial"/>
          <w:spacing w:val="-1"/>
          <w:sz w:val="22"/>
          <w:szCs w:val="22"/>
        </w:rPr>
        <w:t>e</w:t>
      </w:r>
      <w:r w:rsidRPr="00094F37">
        <w:rPr>
          <w:rFonts w:ascii="Arial" w:eastAsia="Arial" w:hAnsi="Arial" w:cs="Arial"/>
          <w:sz w:val="22"/>
          <w:szCs w:val="22"/>
        </w:rPr>
        <w:t>r up</w:t>
      </w:r>
      <w:r w:rsidRPr="00094F37">
        <w:rPr>
          <w:rFonts w:ascii="Arial" w:eastAsia="Arial" w:hAnsi="Arial" w:cs="Arial"/>
          <w:spacing w:val="-2"/>
          <w:sz w:val="22"/>
          <w:szCs w:val="22"/>
        </w:rPr>
        <w:t xml:space="preserve"> </w:t>
      </w:r>
      <w:proofErr w:type="gramStart"/>
      <w:r w:rsidRPr="00094F37">
        <w:rPr>
          <w:rFonts w:ascii="Arial" w:eastAsia="Arial" w:hAnsi="Arial" w:cs="Arial"/>
          <w:spacing w:val="1"/>
          <w:sz w:val="22"/>
          <w:szCs w:val="22"/>
        </w:rPr>
        <w:t>t</w:t>
      </w:r>
      <w:r w:rsidRPr="00094F37">
        <w:rPr>
          <w:rFonts w:ascii="Arial" w:eastAsia="Arial" w:hAnsi="Arial" w:cs="Arial"/>
          <w:sz w:val="22"/>
          <w:szCs w:val="22"/>
        </w:rPr>
        <w:t>o</w:t>
      </w:r>
      <w:proofErr w:type="gramEnd"/>
      <w:r w:rsidRPr="00094F37">
        <w:rPr>
          <w:rFonts w:ascii="Arial" w:eastAsia="Arial" w:hAnsi="Arial" w:cs="Arial"/>
          <w:sz w:val="22"/>
          <w:szCs w:val="22"/>
        </w:rPr>
        <w:t xml:space="preserve"> </w:t>
      </w:r>
      <w:r w:rsidRPr="00094F37">
        <w:rPr>
          <w:rFonts w:ascii="Arial" w:eastAsia="Arial" w:hAnsi="Arial" w:cs="Arial"/>
          <w:spacing w:val="-2"/>
          <w:sz w:val="22"/>
          <w:szCs w:val="22"/>
        </w:rPr>
        <w:t>a</w:t>
      </w:r>
      <w:r w:rsidRPr="00094F37">
        <w:rPr>
          <w:rFonts w:ascii="Arial" w:eastAsia="Arial" w:hAnsi="Arial" w:cs="Arial"/>
          <w:sz w:val="22"/>
          <w:szCs w:val="22"/>
        </w:rPr>
        <w:t>nd</w:t>
      </w:r>
      <w:r w:rsidRPr="00094F37">
        <w:rPr>
          <w:rFonts w:ascii="Arial" w:eastAsia="Arial" w:hAnsi="Arial" w:cs="Arial"/>
          <w:spacing w:val="1"/>
          <w:sz w:val="22"/>
          <w:szCs w:val="22"/>
        </w:rPr>
        <w:t xml:space="preserve"> </w:t>
      </w:r>
      <w:proofErr w:type="gramStart"/>
      <w:r w:rsidRPr="00094F37">
        <w:rPr>
          <w:rFonts w:ascii="Arial" w:eastAsia="Arial" w:hAnsi="Arial" w:cs="Arial"/>
          <w:spacing w:val="-1"/>
          <w:sz w:val="22"/>
          <w:szCs w:val="22"/>
        </w:rPr>
        <w:t>i</w:t>
      </w:r>
      <w:r w:rsidRPr="00094F37">
        <w:rPr>
          <w:rFonts w:ascii="Arial" w:eastAsia="Arial" w:hAnsi="Arial" w:cs="Arial"/>
          <w:sz w:val="22"/>
          <w:szCs w:val="22"/>
        </w:rPr>
        <w:t>nc</w:t>
      </w:r>
      <w:r w:rsidRPr="00094F37">
        <w:rPr>
          <w:rFonts w:ascii="Arial" w:eastAsia="Arial" w:hAnsi="Arial" w:cs="Arial"/>
          <w:spacing w:val="-1"/>
          <w:sz w:val="22"/>
          <w:szCs w:val="22"/>
        </w:rPr>
        <w:t>l</w:t>
      </w:r>
      <w:r w:rsidRPr="00094F37">
        <w:rPr>
          <w:rFonts w:ascii="Arial" w:eastAsia="Arial" w:hAnsi="Arial" w:cs="Arial"/>
          <w:sz w:val="22"/>
          <w:szCs w:val="22"/>
        </w:rPr>
        <w:t>u</w:t>
      </w:r>
      <w:r w:rsidRPr="00094F37">
        <w:rPr>
          <w:rFonts w:ascii="Arial" w:eastAsia="Arial" w:hAnsi="Arial" w:cs="Arial"/>
          <w:spacing w:val="-1"/>
          <w:sz w:val="22"/>
          <w:szCs w:val="22"/>
        </w:rPr>
        <w:t>di</w:t>
      </w:r>
      <w:r w:rsidRPr="00094F37">
        <w:rPr>
          <w:rFonts w:ascii="Arial" w:eastAsia="Arial" w:hAnsi="Arial" w:cs="Arial"/>
          <w:sz w:val="22"/>
          <w:szCs w:val="22"/>
        </w:rPr>
        <w:t>ng</w:t>
      </w:r>
      <w:proofErr w:type="gramEnd"/>
      <w:r w:rsidRPr="00094F37">
        <w:rPr>
          <w:rFonts w:ascii="Arial" w:eastAsia="Arial" w:hAnsi="Arial" w:cs="Arial"/>
          <w:spacing w:val="3"/>
          <w:sz w:val="22"/>
          <w:szCs w:val="22"/>
        </w:rPr>
        <w:t xml:space="preserve"> </w:t>
      </w:r>
      <w:r w:rsidRPr="00094F37">
        <w:rPr>
          <w:rFonts w:ascii="Arial" w:eastAsia="Arial" w:hAnsi="Arial" w:cs="Arial"/>
          <w:sz w:val="22"/>
          <w:szCs w:val="22"/>
        </w:rPr>
        <w:t>a</w:t>
      </w:r>
      <w:r w:rsidRPr="00094F37">
        <w:rPr>
          <w:rFonts w:ascii="Arial" w:eastAsia="Arial" w:hAnsi="Arial" w:cs="Arial"/>
          <w:spacing w:val="-2"/>
          <w:sz w:val="22"/>
          <w:szCs w:val="22"/>
        </w:rPr>
        <w:t xml:space="preserve"> </w:t>
      </w:r>
      <w:r w:rsidRPr="00094F37">
        <w:rPr>
          <w:rFonts w:ascii="Arial" w:eastAsia="Arial" w:hAnsi="Arial" w:cs="Arial"/>
          <w:sz w:val="22"/>
          <w:szCs w:val="22"/>
        </w:rPr>
        <w:t>s</w:t>
      </w:r>
      <w:r w:rsidRPr="00094F37">
        <w:rPr>
          <w:rFonts w:ascii="Arial" w:eastAsia="Arial" w:hAnsi="Arial" w:cs="Arial"/>
          <w:spacing w:val="-3"/>
          <w:sz w:val="22"/>
          <w:szCs w:val="22"/>
        </w:rPr>
        <w:t>u</w:t>
      </w:r>
      <w:r w:rsidRPr="00094F37">
        <w:rPr>
          <w:rFonts w:ascii="Arial" w:eastAsia="Arial" w:hAnsi="Arial" w:cs="Arial"/>
          <w:sz w:val="22"/>
          <w:szCs w:val="22"/>
        </w:rPr>
        <w:t>m</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o</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z w:val="22"/>
          <w:szCs w:val="22"/>
        </w:rPr>
        <w:t>£</w:t>
      </w:r>
      <w:r w:rsidRPr="00094F37">
        <w:rPr>
          <w:rFonts w:ascii="Arial" w:eastAsia="Arial" w:hAnsi="Arial" w:cs="Arial"/>
          <w:spacing w:val="-3"/>
          <w:sz w:val="22"/>
          <w:szCs w:val="22"/>
        </w:rPr>
        <w:t>1</w:t>
      </w:r>
      <w:r w:rsidRPr="00094F37">
        <w:rPr>
          <w:rFonts w:ascii="Arial" w:eastAsia="Arial" w:hAnsi="Arial" w:cs="Arial"/>
          <w:sz w:val="22"/>
          <w:szCs w:val="22"/>
        </w:rPr>
        <w:t>0</w:t>
      </w:r>
      <w:r w:rsidRPr="00094F37">
        <w:rPr>
          <w:rFonts w:ascii="Arial" w:eastAsia="Arial" w:hAnsi="Arial" w:cs="Arial"/>
          <w:spacing w:val="-1"/>
          <w:sz w:val="22"/>
          <w:szCs w:val="22"/>
        </w:rPr>
        <w:t>0</w:t>
      </w:r>
      <w:r w:rsidRPr="00094F37">
        <w:rPr>
          <w:rFonts w:ascii="Arial" w:eastAsia="Arial" w:hAnsi="Arial" w:cs="Arial"/>
          <w:sz w:val="22"/>
          <w:szCs w:val="22"/>
        </w:rPr>
        <w:t xml:space="preserve">. </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4"/>
          <w:sz w:val="22"/>
          <w:szCs w:val="22"/>
        </w:rPr>
        <w:t xml:space="preserve"> </w:t>
      </w:r>
      <w:r w:rsidRPr="00094F37">
        <w:rPr>
          <w:rFonts w:ascii="Arial" w:eastAsia="Arial" w:hAnsi="Arial" w:cs="Arial"/>
          <w:spacing w:val="3"/>
          <w:sz w:val="22"/>
          <w:szCs w:val="22"/>
        </w:rPr>
        <w:t>f</w:t>
      </w:r>
      <w:r w:rsidRPr="00094F37">
        <w:rPr>
          <w:rFonts w:ascii="Arial" w:eastAsia="Arial" w:hAnsi="Arial" w:cs="Arial"/>
          <w:spacing w:val="-1"/>
          <w:sz w:val="22"/>
          <w:szCs w:val="22"/>
        </w:rPr>
        <w:t>i</w:t>
      </w:r>
      <w:r w:rsidRPr="00094F37">
        <w:rPr>
          <w:rFonts w:ascii="Arial" w:eastAsia="Arial" w:hAnsi="Arial" w:cs="Arial"/>
          <w:sz w:val="22"/>
          <w:szCs w:val="22"/>
        </w:rPr>
        <w:t>ne</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 xml:space="preserve"> i</w:t>
      </w:r>
      <w:r w:rsidRPr="00094F37">
        <w:rPr>
          <w:rFonts w:ascii="Arial" w:eastAsia="Arial" w:hAnsi="Arial" w:cs="Arial"/>
          <w:spacing w:val="1"/>
          <w:sz w:val="22"/>
          <w:szCs w:val="22"/>
        </w:rPr>
        <w:t>m</w:t>
      </w:r>
      <w:r w:rsidRPr="00094F37">
        <w:rPr>
          <w:rFonts w:ascii="Arial" w:eastAsia="Arial" w:hAnsi="Arial" w:cs="Arial"/>
          <w:sz w:val="22"/>
          <w:szCs w:val="22"/>
        </w:rPr>
        <w:t>p</w:t>
      </w:r>
      <w:r w:rsidRPr="00094F37">
        <w:rPr>
          <w:rFonts w:ascii="Arial" w:eastAsia="Arial" w:hAnsi="Arial" w:cs="Arial"/>
          <w:spacing w:val="-1"/>
          <w:sz w:val="22"/>
          <w:szCs w:val="22"/>
        </w:rPr>
        <w:t>o</w:t>
      </w:r>
      <w:r w:rsidRPr="00094F37">
        <w:rPr>
          <w:rFonts w:ascii="Arial" w:eastAsia="Arial" w:hAnsi="Arial" w:cs="Arial"/>
          <w:sz w:val="22"/>
          <w:szCs w:val="22"/>
        </w:rPr>
        <w:t>se</w:t>
      </w:r>
      <w:r w:rsidRPr="00094F37">
        <w:rPr>
          <w:rFonts w:ascii="Arial" w:eastAsia="Arial" w:hAnsi="Arial" w:cs="Arial"/>
          <w:spacing w:val="-3"/>
          <w:sz w:val="22"/>
          <w:szCs w:val="22"/>
        </w:rPr>
        <w:t>d</w:t>
      </w:r>
      <w:r w:rsidRPr="00094F37">
        <w:rPr>
          <w:rFonts w:ascii="Arial" w:eastAsia="Arial" w:hAnsi="Arial" w:cs="Arial"/>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m</w:t>
      </w:r>
      <w:r w:rsidRPr="00094F37">
        <w:rPr>
          <w:rFonts w:ascii="Arial" w:eastAsia="Arial" w:hAnsi="Arial" w:cs="Arial"/>
          <w:spacing w:val="-3"/>
          <w:sz w:val="22"/>
          <w:szCs w:val="22"/>
        </w:rPr>
        <w:t>e</w:t>
      </w:r>
      <w:r w:rsidRPr="00094F37">
        <w:rPr>
          <w:rFonts w:ascii="Arial" w:eastAsia="Arial" w:hAnsi="Arial" w:cs="Arial"/>
          <w:spacing w:val="1"/>
          <w:sz w:val="22"/>
          <w:szCs w:val="22"/>
        </w:rPr>
        <w:t>m</w:t>
      </w:r>
      <w:r w:rsidRPr="00094F37">
        <w:rPr>
          <w:rFonts w:ascii="Arial" w:eastAsia="Arial" w:hAnsi="Arial" w:cs="Arial"/>
          <w:sz w:val="22"/>
          <w:szCs w:val="22"/>
        </w:rPr>
        <w:t>b</w:t>
      </w:r>
      <w:r w:rsidRPr="00094F37">
        <w:rPr>
          <w:rFonts w:ascii="Arial" w:eastAsia="Arial" w:hAnsi="Arial" w:cs="Arial"/>
          <w:spacing w:val="-1"/>
          <w:sz w:val="22"/>
          <w:szCs w:val="22"/>
        </w:rPr>
        <w:t>e</w:t>
      </w:r>
      <w:r w:rsidRPr="00094F37">
        <w:rPr>
          <w:rFonts w:ascii="Arial" w:eastAsia="Arial" w:hAnsi="Arial" w:cs="Arial"/>
          <w:sz w:val="22"/>
          <w:szCs w:val="22"/>
        </w:rPr>
        <w:t xml:space="preserve">r </w:t>
      </w:r>
      <w:r w:rsidRPr="00094F37">
        <w:rPr>
          <w:rFonts w:ascii="Arial" w:eastAsia="Arial" w:hAnsi="Arial" w:cs="Arial"/>
          <w:spacing w:val="6"/>
          <w:sz w:val="22"/>
          <w:szCs w:val="22"/>
        </w:rPr>
        <w:t>u</w:t>
      </w:r>
      <w:r w:rsidRPr="00094F37">
        <w:rPr>
          <w:rFonts w:ascii="Arial" w:eastAsia="Arial" w:hAnsi="Arial" w:cs="Arial"/>
          <w:sz w:val="22"/>
          <w:szCs w:val="22"/>
        </w:rPr>
        <w:t xml:space="preserve">pon </w:t>
      </w:r>
      <w:r w:rsidRPr="00094F37">
        <w:rPr>
          <w:rFonts w:ascii="Arial" w:eastAsia="Arial" w:hAnsi="Arial" w:cs="Arial"/>
          <w:spacing w:val="-3"/>
          <w:sz w:val="22"/>
          <w:szCs w:val="22"/>
        </w:rPr>
        <w:t>w</w:t>
      </w:r>
      <w:r w:rsidRPr="00094F37">
        <w:rPr>
          <w:rFonts w:ascii="Arial" w:eastAsia="Arial" w:hAnsi="Arial" w:cs="Arial"/>
          <w:sz w:val="22"/>
          <w:szCs w:val="22"/>
        </w:rPr>
        <w:t>h</w:t>
      </w:r>
      <w:r w:rsidRPr="00094F37">
        <w:rPr>
          <w:rFonts w:ascii="Arial" w:eastAsia="Arial" w:hAnsi="Arial" w:cs="Arial"/>
          <w:spacing w:val="-1"/>
          <w:sz w:val="22"/>
          <w:szCs w:val="22"/>
        </w:rPr>
        <w:t>o</w:t>
      </w:r>
      <w:r w:rsidRPr="00094F37">
        <w:rPr>
          <w:rFonts w:ascii="Arial" w:eastAsia="Arial" w:hAnsi="Arial" w:cs="Arial"/>
          <w:sz w:val="22"/>
          <w:szCs w:val="22"/>
        </w:rPr>
        <w:t>m</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t</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i</w:t>
      </w:r>
      <w:r w:rsidRPr="00094F37">
        <w:rPr>
          <w:rFonts w:ascii="Arial" w:eastAsia="Arial" w:hAnsi="Arial" w:cs="Arial"/>
          <w:spacing w:val="1"/>
          <w:sz w:val="22"/>
          <w:szCs w:val="22"/>
        </w:rPr>
        <w:t>m</w:t>
      </w:r>
      <w:r w:rsidRPr="00094F37">
        <w:rPr>
          <w:rFonts w:ascii="Arial" w:eastAsia="Arial" w:hAnsi="Arial" w:cs="Arial"/>
          <w:sz w:val="22"/>
          <w:szCs w:val="22"/>
        </w:rPr>
        <w:t>p</w:t>
      </w:r>
      <w:r w:rsidRPr="00094F37">
        <w:rPr>
          <w:rFonts w:ascii="Arial" w:eastAsia="Arial" w:hAnsi="Arial" w:cs="Arial"/>
          <w:spacing w:val="-1"/>
          <w:sz w:val="22"/>
          <w:szCs w:val="22"/>
        </w:rPr>
        <w:t>o</w:t>
      </w:r>
      <w:r w:rsidRPr="00094F37">
        <w:rPr>
          <w:rFonts w:ascii="Arial" w:eastAsia="Arial" w:hAnsi="Arial" w:cs="Arial"/>
          <w:sz w:val="22"/>
          <w:szCs w:val="22"/>
        </w:rPr>
        <w:t>s</w:t>
      </w:r>
      <w:r w:rsidRPr="00094F37">
        <w:rPr>
          <w:rFonts w:ascii="Arial" w:eastAsia="Arial" w:hAnsi="Arial" w:cs="Arial"/>
          <w:spacing w:val="-3"/>
          <w:sz w:val="22"/>
          <w:szCs w:val="22"/>
        </w:rPr>
        <w:t>e</w:t>
      </w:r>
      <w:r w:rsidRPr="00094F37">
        <w:rPr>
          <w:rFonts w:ascii="Arial" w:eastAsia="Arial" w:hAnsi="Arial" w:cs="Arial"/>
          <w:sz w:val="22"/>
          <w:szCs w:val="22"/>
        </w:rPr>
        <w:t>d sha</w:t>
      </w:r>
      <w:r w:rsidRPr="00094F37">
        <w:rPr>
          <w:rFonts w:ascii="Arial" w:eastAsia="Arial" w:hAnsi="Arial" w:cs="Arial"/>
          <w:spacing w:val="-1"/>
          <w:sz w:val="22"/>
          <w:szCs w:val="22"/>
        </w:rPr>
        <w:t>l</w:t>
      </w:r>
      <w:r w:rsidRPr="00094F37">
        <w:rPr>
          <w:rFonts w:ascii="Arial" w:eastAsia="Arial" w:hAnsi="Arial" w:cs="Arial"/>
          <w:sz w:val="22"/>
          <w:szCs w:val="22"/>
        </w:rPr>
        <w:t>l</w:t>
      </w:r>
      <w:r w:rsidRPr="00094F37">
        <w:rPr>
          <w:rFonts w:ascii="Arial" w:eastAsia="Arial" w:hAnsi="Arial" w:cs="Arial"/>
          <w:spacing w:val="-2"/>
          <w:sz w:val="22"/>
          <w:szCs w:val="22"/>
        </w:rPr>
        <w:t xml:space="preserve"> </w:t>
      </w:r>
      <w:r w:rsidRPr="00094F37">
        <w:rPr>
          <w:rFonts w:ascii="Arial" w:eastAsia="Arial" w:hAnsi="Arial" w:cs="Arial"/>
          <w:sz w:val="22"/>
          <w:szCs w:val="22"/>
        </w:rPr>
        <w:t>n</w:t>
      </w:r>
      <w:r w:rsidRPr="00094F37">
        <w:rPr>
          <w:rFonts w:ascii="Arial" w:eastAsia="Arial" w:hAnsi="Arial" w:cs="Arial"/>
          <w:spacing w:val="-1"/>
          <w:sz w:val="22"/>
          <w:szCs w:val="22"/>
        </w:rPr>
        <w:t>o</w:t>
      </w:r>
      <w:r w:rsidRPr="00094F37">
        <w:rPr>
          <w:rFonts w:ascii="Arial" w:eastAsia="Arial" w:hAnsi="Arial" w:cs="Arial"/>
          <w:sz w:val="22"/>
          <w:szCs w:val="22"/>
        </w:rPr>
        <w:t>t</w:t>
      </w:r>
      <w:r w:rsidRPr="00094F37">
        <w:rPr>
          <w:rFonts w:ascii="Arial" w:eastAsia="Arial" w:hAnsi="Arial" w:cs="Arial"/>
          <w:spacing w:val="2"/>
          <w:sz w:val="22"/>
          <w:szCs w:val="22"/>
        </w:rPr>
        <w:t xml:space="preserve"> </w:t>
      </w:r>
      <w:r w:rsidRPr="00094F37">
        <w:rPr>
          <w:rFonts w:ascii="Arial" w:eastAsia="Arial" w:hAnsi="Arial" w:cs="Arial"/>
          <w:sz w:val="22"/>
          <w:szCs w:val="22"/>
        </w:rPr>
        <w:t>p</w:t>
      </w:r>
      <w:r w:rsidRPr="00094F37">
        <w:rPr>
          <w:rFonts w:ascii="Arial" w:eastAsia="Arial" w:hAnsi="Arial" w:cs="Arial"/>
          <w:spacing w:val="-3"/>
          <w:sz w:val="22"/>
          <w:szCs w:val="22"/>
        </w:rPr>
        <w:t>a</w:t>
      </w:r>
      <w:r w:rsidRPr="00094F37">
        <w:rPr>
          <w:rFonts w:ascii="Arial" w:eastAsia="Arial" w:hAnsi="Arial" w:cs="Arial"/>
          <w:spacing w:val="1"/>
          <w:sz w:val="22"/>
          <w:szCs w:val="22"/>
        </w:rPr>
        <w:t>rt</w:t>
      </w:r>
      <w:r w:rsidRPr="00094F37">
        <w:rPr>
          <w:rFonts w:ascii="Arial" w:eastAsia="Arial" w:hAnsi="Arial" w:cs="Arial"/>
          <w:spacing w:val="-1"/>
          <w:sz w:val="22"/>
          <w:szCs w:val="22"/>
        </w:rPr>
        <w:t>i</w:t>
      </w:r>
      <w:r w:rsidRPr="00094F37">
        <w:rPr>
          <w:rFonts w:ascii="Arial" w:eastAsia="Arial" w:hAnsi="Arial" w:cs="Arial"/>
          <w:sz w:val="22"/>
          <w:szCs w:val="22"/>
        </w:rPr>
        <w:t>c</w:t>
      </w:r>
      <w:r w:rsidRPr="00094F37">
        <w:rPr>
          <w:rFonts w:ascii="Arial" w:eastAsia="Arial" w:hAnsi="Arial" w:cs="Arial"/>
          <w:spacing w:val="-1"/>
          <w:sz w:val="22"/>
          <w:szCs w:val="22"/>
        </w:rPr>
        <w:t>i</w:t>
      </w:r>
      <w:r w:rsidRPr="00094F37">
        <w:rPr>
          <w:rFonts w:ascii="Arial" w:eastAsia="Arial" w:hAnsi="Arial" w:cs="Arial"/>
          <w:sz w:val="22"/>
          <w:szCs w:val="22"/>
        </w:rPr>
        <w:t>p</w:t>
      </w:r>
      <w:r w:rsidRPr="00094F37">
        <w:rPr>
          <w:rFonts w:ascii="Arial" w:eastAsia="Arial" w:hAnsi="Arial" w:cs="Arial"/>
          <w:spacing w:val="-1"/>
          <w:sz w:val="22"/>
          <w:szCs w:val="22"/>
        </w:rPr>
        <w:t>a</w:t>
      </w:r>
      <w:r w:rsidRPr="00094F37">
        <w:rPr>
          <w:rFonts w:ascii="Arial" w:eastAsia="Arial" w:hAnsi="Arial" w:cs="Arial"/>
          <w:spacing w:val="1"/>
          <w:sz w:val="22"/>
          <w:szCs w:val="22"/>
        </w:rPr>
        <w:t>t</w:t>
      </w:r>
      <w:r w:rsidRPr="00094F37">
        <w:rPr>
          <w:rFonts w:ascii="Arial" w:eastAsia="Arial" w:hAnsi="Arial" w:cs="Arial"/>
          <w:sz w:val="22"/>
          <w:szCs w:val="22"/>
        </w:rPr>
        <w:t>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n any</w:t>
      </w:r>
      <w:r w:rsidRPr="00094F37">
        <w:rPr>
          <w:rFonts w:ascii="Arial" w:eastAsia="Arial" w:hAnsi="Arial" w:cs="Arial"/>
          <w:spacing w:val="-1"/>
          <w:sz w:val="22"/>
          <w:szCs w:val="22"/>
        </w:rPr>
        <w:t xml:space="preserve"> </w:t>
      </w:r>
      <w:r w:rsidRPr="00094F37">
        <w:rPr>
          <w:rFonts w:ascii="Arial" w:eastAsia="Arial" w:hAnsi="Arial" w:cs="Arial"/>
          <w:sz w:val="22"/>
          <w:szCs w:val="22"/>
        </w:rPr>
        <w:t>c</w:t>
      </w:r>
      <w:r w:rsidRPr="00094F37">
        <w:rPr>
          <w:rFonts w:ascii="Arial" w:eastAsia="Arial" w:hAnsi="Arial" w:cs="Arial"/>
          <w:spacing w:val="-3"/>
          <w:sz w:val="22"/>
          <w:szCs w:val="22"/>
        </w:rPr>
        <w:t>o</w:t>
      </w:r>
      <w:r w:rsidRPr="00094F37">
        <w:rPr>
          <w:rFonts w:ascii="Arial" w:eastAsia="Arial" w:hAnsi="Arial" w:cs="Arial"/>
          <w:spacing w:val="1"/>
          <w:sz w:val="22"/>
          <w:szCs w:val="22"/>
        </w:rPr>
        <w:t>m</w:t>
      </w:r>
      <w:r w:rsidRPr="00094F37">
        <w:rPr>
          <w:rFonts w:ascii="Arial" w:eastAsia="Arial" w:hAnsi="Arial" w:cs="Arial"/>
          <w:sz w:val="22"/>
          <w:szCs w:val="22"/>
        </w:rPr>
        <w:t>p</w:t>
      </w:r>
      <w:r w:rsidRPr="00094F37">
        <w:rPr>
          <w:rFonts w:ascii="Arial" w:eastAsia="Arial" w:hAnsi="Arial" w:cs="Arial"/>
          <w:spacing w:val="-1"/>
          <w:sz w:val="22"/>
          <w:szCs w:val="22"/>
        </w:rPr>
        <w:t>e</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on</w:t>
      </w:r>
      <w:r w:rsidRPr="00094F37">
        <w:rPr>
          <w:rFonts w:ascii="Arial" w:eastAsia="Arial" w:hAnsi="Arial" w:cs="Arial"/>
          <w:spacing w:val="-2"/>
          <w:sz w:val="22"/>
          <w:szCs w:val="22"/>
        </w:rPr>
        <w:t xml:space="preserve"> </w:t>
      </w:r>
      <w:r w:rsidRPr="00094F37">
        <w:rPr>
          <w:rFonts w:ascii="Arial" w:eastAsia="Arial" w:hAnsi="Arial" w:cs="Arial"/>
          <w:sz w:val="22"/>
          <w:szCs w:val="22"/>
        </w:rPr>
        <w:t>or</w:t>
      </w:r>
      <w:r w:rsidRPr="00094F37">
        <w:rPr>
          <w:rFonts w:ascii="Arial" w:eastAsia="Arial" w:hAnsi="Arial" w:cs="Arial"/>
          <w:spacing w:val="-1"/>
          <w:sz w:val="22"/>
          <w:szCs w:val="22"/>
        </w:rPr>
        <w:t xml:space="preserve"> </w:t>
      </w:r>
      <w:r w:rsidRPr="00094F37">
        <w:rPr>
          <w:rFonts w:ascii="Arial" w:eastAsia="Arial" w:hAnsi="Arial" w:cs="Arial"/>
          <w:sz w:val="22"/>
          <w:szCs w:val="22"/>
        </w:rPr>
        <w:t>e</w:t>
      </w:r>
      <w:r w:rsidRPr="00094F37">
        <w:rPr>
          <w:rFonts w:ascii="Arial" w:eastAsia="Arial" w:hAnsi="Arial" w:cs="Arial"/>
          <w:spacing w:val="-3"/>
          <w:sz w:val="22"/>
          <w:szCs w:val="22"/>
        </w:rPr>
        <w:t>v</w:t>
      </w:r>
      <w:r w:rsidRPr="00094F37">
        <w:rPr>
          <w:rFonts w:ascii="Arial" w:eastAsia="Arial" w:hAnsi="Arial" w:cs="Arial"/>
          <w:sz w:val="22"/>
          <w:szCs w:val="22"/>
        </w:rPr>
        <w:t>e</w:t>
      </w:r>
      <w:r w:rsidRPr="00094F37">
        <w:rPr>
          <w:rFonts w:ascii="Arial" w:eastAsia="Arial" w:hAnsi="Arial" w:cs="Arial"/>
          <w:spacing w:val="-1"/>
          <w:sz w:val="22"/>
          <w:szCs w:val="22"/>
        </w:rPr>
        <w:t>n</w:t>
      </w:r>
      <w:r w:rsidRPr="00094F37">
        <w:rPr>
          <w:rFonts w:ascii="Arial" w:eastAsia="Arial" w:hAnsi="Arial" w:cs="Arial"/>
          <w:sz w:val="22"/>
          <w:szCs w:val="22"/>
        </w:rPr>
        <w:t>t</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o</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w</w:t>
      </w:r>
      <w:r w:rsidRPr="00094F37">
        <w:rPr>
          <w:rFonts w:ascii="Arial" w:eastAsia="Arial" w:hAnsi="Arial" w:cs="Arial"/>
          <w:sz w:val="22"/>
          <w:szCs w:val="22"/>
        </w:rPr>
        <w:t>h</w:t>
      </w:r>
      <w:r w:rsidRPr="00094F37">
        <w:rPr>
          <w:rFonts w:ascii="Arial" w:eastAsia="Arial" w:hAnsi="Arial" w:cs="Arial"/>
          <w:spacing w:val="1"/>
          <w:sz w:val="22"/>
          <w:szCs w:val="22"/>
        </w:rPr>
        <w:t>i</w:t>
      </w:r>
      <w:r w:rsidRPr="00094F37">
        <w:rPr>
          <w:rFonts w:ascii="Arial" w:eastAsia="Arial" w:hAnsi="Arial" w:cs="Arial"/>
          <w:sz w:val="22"/>
          <w:szCs w:val="22"/>
        </w:rPr>
        <w:t>ch S</w:t>
      </w:r>
      <w:r w:rsidRPr="00094F37">
        <w:rPr>
          <w:rFonts w:ascii="Arial" w:eastAsia="Arial" w:hAnsi="Arial" w:cs="Arial"/>
          <w:spacing w:val="-1"/>
          <w:sz w:val="22"/>
          <w:szCs w:val="22"/>
        </w:rPr>
        <w:t>D</w:t>
      </w:r>
      <w:r w:rsidRPr="00094F37">
        <w:rPr>
          <w:rFonts w:ascii="Arial" w:eastAsia="Arial" w:hAnsi="Arial" w:cs="Arial"/>
          <w:sz w:val="22"/>
          <w:szCs w:val="22"/>
        </w:rPr>
        <w:t xml:space="preserve">A </w:t>
      </w:r>
      <w:r w:rsidRPr="00094F37">
        <w:rPr>
          <w:rFonts w:ascii="Arial" w:eastAsia="Arial" w:hAnsi="Arial" w:cs="Arial"/>
          <w:spacing w:val="1"/>
          <w:sz w:val="22"/>
          <w:szCs w:val="22"/>
        </w:rPr>
        <w:t>r</w:t>
      </w:r>
      <w:r w:rsidRPr="00094F37">
        <w:rPr>
          <w:rFonts w:ascii="Arial" w:eastAsia="Arial" w:hAnsi="Arial" w:cs="Arial"/>
          <w:sz w:val="22"/>
          <w:szCs w:val="22"/>
        </w:rPr>
        <w:t>u</w:t>
      </w:r>
      <w:r w:rsidRPr="00094F37">
        <w:rPr>
          <w:rFonts w:ascii="Arial" w:eastAsia="Arial" w:hAnsi="Arial" w:cs="Arial"/>
          <w:spacing w:val="-1"/>
          <w:sz w:val="22"/>
          <w:szCs w:val="22"/>
        </w:rPr>
        <w:t>l</w:t>
      </w:r>
      <w:r w:rsidRPr="00094F37">
        <w:rPr>
          <w:rFonts w:ascii="Arial" w:eastAsia="Arial" w:hAnsi="Arial" w:cs="Arial"/>
          <w:sz w:val="22"/>
          <w:szCs w:val="22"/>
        </w:rPr>
        <w:t>es a</w:t>
      </w:r>
      <w:r w:rsidRPr="00094F37">
        <w:rPr>
          <w:rFonts w:ascii="Arial" w:eastAsia="Arial" w:hAnsi="Arial" w:cs="Arial"/>
          <w:spacing w:val="-1"/>
          <w:sz w:val="22"/>
          <w:szCs w:val="22"/>
        </w:rPr>
        <w:t>p</w:t>
      </w:r>
      <w:r w:rsidRPr="00094F37">
        <w:rPr>
          <w:rFonts w:ascii="Arial" w:eastAsia="Arial" w:hAnsi="Arial" w:cs="Arial"/>
          <w:sz w:val="22"/>
          <w:szCs w:val="22"/>
        </w:rPr>
        <w:t>p</w:t>
      </w:r>
      <w:r w:rsidRPr="00094F37">
        <w:rPr>
          <w:rFonts w:ascii="Arial" w:eastAsia="Arial" w:hAnsi="Arial" w:cs="Arial"/>
          <w:spacing w:val="-1"/>
          <w:sz w:val="22"/>
          <w:szCs w:val="22"/>
        </w:rPr>
        <w:t>l</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z w:val="22"/>
          <w:szCs w:val="22"/>
        </w:rPr>
        <w:t>u</w:t>
      </w:r>
      <w:r w:rsidRPr="00094F37">
        <w:rPr>
          <w:rFonts w:ascii="Arial" w:eastAsia="Arial" w:hAnsi="Arial" w:cs="Arial"/>
          <w:spacing w:val="-1"/>
          <w:sz w:val="22"/>
          <w:szCs w:val="22"/>
        </w:rPr>
        <w:t>n</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 xml:space="preserve">l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w</w:t>
      </w:r>
      <w:r w:rsidRPr="00094F37">
        <w:rPr>
          <w:rFonts w:ascii="Arial" w:eastAsia="Arial" w:hAnsi="Arial" w:cs="Arial"/>
          <w:sz w:val="22"/>
          <w:szCs w:val="22"/>
        </w:rPr>
        <w:t>h</w:t>
      </w:r>
      <w:r w:rsidRPr="00094F37">
        <w:rPr>
          <w:rFonts w:ascii="Arial" w:eastAsia="Arial" w:hAnsi="Arial" w:cs="Arial"/>
          <w:spacing w:val="-1"/>
          <w:sz w:val="22"/>
          <w:szCs w:val="22"/>
        </w:rPr>
        <w:t>ol</w:t>
      </w:r>
      <w:r w:rsidRPr="00094F37">
        <w:rPr>
          <w:rFonts w:ascii="Arial" w:eastAsia="Arial" w:hAnsi="Arial" w:cs="Arial"/>
          <w:sz w:val="22"/>
          <w:szCs w:val="22"/>
        </w:rPr>
        <w:t>e of</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f</w:t>
      </w:r>
      <w:r w:rsidRPr="00094F37">
        <w:rPr>
          <w:rFonts w:ascii="Arial" w:eastAsia="Arial" w:hAnsi="Arial" w:cs="Arial"/>
          <w:spacing w:val="-1"/>
          <w:sz w:val="22"/>
          <w:szCs w:val="22"/>
        </w:rPr>
        <w:t>i</w:t>
      </w:r>
      <w:r w:rsidRPr="00094F37">
        <w:rPr>
          <w:rFonts w:ascii="Arial" w:eastAsia="Arial" w:hAnsi="Arial" w:cs="Arial"/>
          <w:sz w:val="22"/>
          <w:szCs w:val="22"/>
        </w:rPr>
        <w:t>ne</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z w:val="22"/>
          <w:szCs w:val="22"/>
        </w:rPr>
        <w:t>p</w:t>
      </w:r>
      <w:r w:rsidRPr="00094F37">
        <w:rPr>
          <w:rFonts w:ascii="Arial" w:eastAsia="Arial" w:hAnsi="Arial" w:cs="Arial"/>
          <w:spacing w:val="-1"/>
          <w:sz w:val="22"/>
          <w:szCs w:val="22"/>
        </w:rPr>
        <w:t>ai</w:t>
      </w:r>
      <w:r w:rsidRPr="00094F37">
        <w:rPr>
          <w:rFonts w:ascii="Arial" w:eastAsia="Arial" w:hAnsi="Arial" w:cs="Arial"/>
          <w:sz w:val="22"/>
          <w:szCs w:val="22"/>
        </w:rPr>
        <w:t xml:space="preserve">d </w:t>
      </w:r>
      <w:r w:rsidRPr="00094F37">
        <w:rPr>
          <w:rFonts w:ascii="Arial" w:eastAsia="Arial" w:hAnsi="Arial" w:cs="Arial"/>
          <w:spacing w:val="2"/>
          <w:sz w:val="22"/>
          <w:szCs w:val="22"/>
        </w:rPr>
        <w:t>t</w:t>
      </w:r>
      <w:r w:rsidRPr="00094F37">
        <w:rPr>
          <w:rFonts w:ascii="Arial" w:eastAsia="Arial" w:hAnsi="Arial" w:cs="Arial"/>
          <w:sz w:val="22"/>
          <w:szCs w:val="22"/>
        </w:rPr>
        <w:t>o</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S</w:t>
      </w:r>
      <w:r w:rsidRPr="00094F37">
        <w:rPr>
          <w:rFonts w:ascii="Arial" w:eastAsia="Arial" w:hAnsi="Arial" w:cs="Arial"/>
          <w:sz w:val="22"/>
          <w:szCs w:val="22"/>
        </w:rPr>
        <w:t>c</w:t>
      </w:r>
      <w:r w:rsidRPr="00094F37">
        <w:rPr>
          <w:rFonts w:ascii="Arial" w:eastAsia="Arial" w:hAnsi="Arial" w:cs="Arial"/>
          <w:spacing w:val="-3"/>
          <w:sz w:val="22"/>
          <w:szCs w:val="22"/>
        </w:rPr>
        <w:t>u</w:t>
      </w:r>
      <w:r w:rsidRPr="00094F37">
        <w:rPr>
          <w:rFonts w:ascii="Arial" w:eastAsia="Arial" w:hAnsi="Arial" w:cs="Arial"/>
          <w:spacing w:val="1"/>
          <w:sz w:val="22"/>
          <w:szCs w:val="22"/>
        </w:rPr>
        <w:t>rr</w:t>
      </w:r>
      <w:r w:rsidRPr="00094F37">
        <w:rPr>
          <w:rFonts w:ascii="Arial" w:eastAsia="Arial" w:hAnsi="Arial" w:cs="Arial"/>
          <w:sz w:val="22"/>
          <w:szCs w:val="22"/>
        </w:rPr>
        <w:t>y</w:t>
      </w:r>
      <w:r w:rsidRPr="00094F37">
        <w:rPr>
          <w:rFonts w:ascii="Arial" w:eastAsia="Arial" w:hAnsi="Arial" w:cs="Arial"/>
          <w:spacing w:val="-1"/>
          <w:sz w:val="22"/>
          <w:szCs w:val="22"/>
        </w:rPr>
        <w:t xml:space="preserve"> D</w:t>
      </w:r>
      <w:r w:rsidRPr="00094F37">
        <w:rPr>
          <w:rFonts w:ascii="Arial" w:eastAsia="Arial" w:hAnsi="Arial" w:cs="Arial"/>
          <w:spacing w:val="1"/>
          <w:sz w:val="22"/>
          <w:szCs w:val="22"/>
        </w:rPr>
        <w:t>r</w:t>
      </w:r>
      <w:r w:rsidRPr="00094F37">
        <w:rPr>
          <w:rFonts w:ascii="Arial" w:eastAsia="Arial" w:hAnsi="Arial" w:cs="Arial"/>
          <w:spacing w:val="-1"/>
          <w:sz w:val="22"/>
          <w:szCs w:val="22"/>
        </w:rPr>
        <w:t>i</w:t>
      </w:r>
      <w:r w:rsidRPr="00094F37">
        <w:rPr>
          <w:rFonts w:ascii="Arial" w:eastAsia="Arial" w:hAnsi="Arial" w:cs="Arial"/>
          <w:spacing w:val="-2"/>
          <w:sz w:val="22"/>
          <w:szCs w:val="22"/>
        </w:rPr>
        <w:t>v</w:t>
      </w:r>
      <w:r w:rsidRPr="00094F37">
        <w:rPr>
          <w:rFonts w:ascii="Arial" w:eastAsia="Arial" w:hAnsi="Arial" w:cs="Arial"/>
          <w:spacing w:val="-1"/>
          <w:sz w:val="22"/>
          <w:szCs w:val="22"/>
        </w:rPr>
        <w:t>i</w:t>
      </w:r>
      <w:r w:rsidRPr="00094F37">
        <w:rPr>
          <w:rFonts w:ascii="Arial" w:eastAsia="Arial" w:hAnsi="Arial" w:cs="Arial"/>
          <w:sz w:val="22"/>
          <w:szCs w:val="22"/>
        </w:rPr>
        <w:t>ng</w:t>
      </w:r>
      <w:r w:rsidRPr="00094F37">
        <w:rPr>
          <w:rFonts w:ascii="Arial" w:eastAsia="Arial" w:hAnsi="Arial" w:cs="Arial"/>
          <w:spacing w:val="3"/>
          <w:sz w:val="22"/>
          <w:szCs w:val="22"/>
        </w:rPr>
        <w:t xml:space="preserve"> </w:t>
      </w:r>
      <w:r w:rsidRPr="00094F37">
        <w:rPr>
          <w:rFonts w:ascii="Arial" w:eastAsia="Arial" w:hAnsi="Arial" w:cs="Arial"/>
          <w:spacing w:val="-1"/>
          <w:sz w:val="22"/>
          <w:szCs w:val="22"/>
        </w:rPr>
        <w:t>A</w:t>
      </w:r>
      <w:r w:rsidRPr="00094F37">
        <w:rPr>
          <w:rFonts w:ascii="Arial" w:eastAsia="Arial" w:hAnsi="Arial" w:cs="Arial"/>
          <w:sz w:val="22"/>
          <w:szCs w:val="22"/>
        </w:rPr>
        <w:t>ssoc</w:t>
      </w:r>
      <w:r w:rsidRPr="00094F37">
        <w:rPr>
          <w:rFonts w:ascii="Arial" w:eastAsia="Arial" w:hAnsi="Arial" w:cs="Arial"/>
          <w:spacing w:val="-1"/>
          <w:sz w:val="22"/>
          <w:szCs w:val="22"/>
        </w:rPr>
        <w:t>i</w:t>
      </w:r>
      <w:r w:rsidRPr="00094F37">
        <w:rPr>
          <w:rFonts w:ascii="Arial" w:eastAsia="Arial" w:hAnsi="Arial" w:cs="Arial"/>
          <w:sz w:val="22"/>
          <w:szCs w:val="22"/>
        </w:rPr>
        <w:t>ati</w:t>
      </w:r>
      <w:r w:rsidRPr="00094F37">
        <w:rPr>
          <w:rFonts w:ascii="Arial" w:eastAsia="Arial" w:hAnsi="Arial" w:cs="Arial"/>
          <w:spacing w:val="-1"/>
          <w:sz w:val="22"/>
          <w:szCs w:val="22"/>
        </w:rPr>
        <w:t>o</w:t>
      </w:r>
      <w:r w:rsidRPr="00094F37">
        <w:rPr>
          <w:rFonts w:ascii="Arial" w:eastAsia="Arial" w:hAnsi="Arial" w:cs="Arial"/>
          <w:spacing w:val="-3"/>
          <w:sz w:val="22"/>
          <w:szCs w:val="22"/>
        </w:rPr>
        <w:t>n</w:t>
      </w:r>
      <w:r w:rsidRPr="00094F37">
        <w:rPr>
          <w:rFonts w:ascii="Arial" w:eastAsia="Arial" w:hAnsi="Arial" w:cs="Arial"/>
          <w:sz w:val="22"/>
          <w:szCs w:val="22"/>
        </w:rPr>
        <w:t>.</w:t>
      </w:r>
      <w:r w:rsidRPr="00094F37">
        <w:rPr>
          <w:rFonts w:ascii="Arial" w:eastAsia="Arial" w:hAnsi="Arial" w:cs="Arial"/>
          <w:spacing w:val="60"/>
          <w:sz w:val="22"/>
          <w:szCs w:val="22"/>
        </w:rPr>
        <w:t xml:space="preserve"> </w:t>
      </w:r>
      <w:r w:rsidRPr="00094F37">
        <w:rPr>
          <w:rFonts w:ascii="Arial" w:eastAsia="Arial" w:hAnsi="Arial" w:cs="Arial"/>
          <w:sz w:val="22"/>
          <w:szCs w:val="22"/>
        </w:rPr>
        <w:t>A n</w:t>
      </w:r>
      <w:r w:rsidRPr="00094F37">
        <w:rPr>
          <w:rFonts w:ascii="Arial" w:eastAsia="Arial" w:hAnsi="Arial" w:cs="Arial"/>
          <w:spacing w:val="-1"/>
          <w:sz w:val="22"/>
          <w:szCs w:val="22"/>
        </w:rPr>
        <w:t>o</w:t>
      </w:r>
      <w:r w:rsidRPr="00094F37">
        <w:rPr>
          <w:rFonts w:ascii="Arial" w:eastAsia="Arial" w:hAnsi="Arial" w:cs="Arial"/>
          <w:spacing w:val="1"/>
          <w:sz w:val="22"/>
          <w:szCs w:val="22"/>
        </w:rPr>
        <w:t>t</w:t>
      </w:r>
      <w:r w:rsidRPr="00094F37">
        <w:rPr>
          <w:rFonts w:ascii="Arial" w:eastAsia="Arial" w:hAnsi="Arial" w:cs="Arial"/>
          <w:sz w:val="22"/>
          <w:szCs w:val="22"/>
        </w:rPr>
        <w:t>e</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o</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w</w:t>
      </w:r>
      <w:r w:rsidRPr="00094F37">
        <w:rPr>
          <w:rFonts w:ascii="Arial" w:eastAsia="Arial" w:hAnsi="Arial" w:cs="Arial"/>
          <w:spacing w:val="-1"/>
          <w:sz w:val="22"/>
          <w:szCs w:val="22"/>
        </w:rPr>
        <w:t>il</w:t>
      </w:r>
      <w:r w:rsidRPr="00094F37">
        <w:rPr>
          <w:rFonts w:ascii="Arial" w:eastAsia="Arial" w:hAnsi="Arial" w:cs="Arial"/>
          <w:sz w:val="22"/>
          <w:szCs w:val="22"/>
        </w:rPr>
        <w:t xml:space="preserve">l </w:t>
      </w:r>
      <w:r w:rsidRPr="00094F37">
        <w:rPr>
          <w:rFonts w:ascii="Arial" w:eastAsia="Arial" w:hAnsi="Arial" w:cs="Arial"/>
          <w:spacing w:val="1"/>
          <w:sz w:val="22"/>
          <w:szCs w:val="22"/>
        </w:rPr>
        <w:t>r</w:t>
      </w:r>
      <w:r w:rsidRPr="00094F37">
        <w:rPr>
          <w:rFonts w:ascii="Arial" w:eastAsia="Arial" w:hAnsi="Arial" w:cs="Arial"/>
          <w:sz w:val="22"/>
          <w:szCs w:val="22"/>
        </w:rPr>
        <w:t>ema</w:t>
      </w:r>
      <w:r w:rsidRPr="00094F37">
        <w:rPr>
          <w:rFonts w:ascii="Arial" w:eastAsia="Arial" w:hAnsi="Arial" w:cs="Arial"/>
          <w:spacing w:val="-1"/>
          <w:sz w:val="22"/>
          <w:szCs w:val="22"/>
        </w:rPr>
        <w:t>i</w:t>
      </w:r>
      <w:r w:rsidRPr="00094F37">
        <w:rPr>
          <w:rFonts w:ascii="Arial" w:eastAsia="Arial" w:hAnsi="Arial" w:cs="Arial"/>
          <w:sz w:val="22"/>
          <w:szCs w:val="22"/>
        </w:rPr>
        <w:t>n on</w:t>
      </w:r>
      <w:r w:rsidRPr="00094F37">
        <w:rPr>
          <w:rFonts w:ascii="Arial" w:eastAsia="Arial" w:hAnsi="Arial" w:cs="Arial"/>
          <w:spacing w:val="-3"/>
          <w:sz w:val="22"/>
          <w:szCs w:val="22"/>
        </w:rPr>
        <w:t xml:space="preserve"> </w:t>
      </w:r>
      <w:r w:rsidRPr="00094F37">
        <w:rPr>
          <w:rFonts w:ascii="Arial" w:eastAsia="Arial" w:hAnsi="Arial" w:cs="Arial"/>
          <w:spacing w:val="3"/>
          <w:sz w:val="22"/>
          <w:szCs w:val="22"/>
        </w:rPr>
        <w:t>f</w:t>
      </w:r>
      <w:r w:rsidRPr="00094F37">
        <w:rPr>
          <w:rFonts w:ascii="Arial" w:eastAsia="Arial" w:hAnsi="Arial" w:cs="Arial"/>
          <w:spacing w:val="-1"/>
          <w:sz w:val="22"/>
          <w:szCs w:val="22"/>
        </w:rPr>
        <w:t>il</w:t>
      </w:r>
      <w:r w:rsidRPr="00094F37">
        <w:rPr>
          <w:rFonts w:ascii="Arial" w:eastAsia="Arial" w:hAnsi="Arial" w:cs="Arial"/>
          <w:sz w:val="22"/>
          <w:szCs w:val="22"/>
        </w:rPr>
        <w:t xml:space="preserve">e </w:t>
      </w:r>
      <w:r w:rsidRPr="00094F37">
        <w:rPr>
          <w:rFonts w:ascii="Arial" w:eastAsia="Arial" w:hAnsi="Arial" w:cs="Arial"/>
          <w:spacing w:val="-2"/>
          <w:sz w:val="22"/>
          <w:szCs w:val="22"/>
        </w:rPr>
        <w:t>a</w:t>
      </w:r>
      <w:r w:rsidRPr="00094F37">
        <w:rPr>
          <w:rFonts w:ascii="Arial" w:eastAsia="Arial" w:hAnsi="Arial" w:cs="Arial"/>
          <w:sz w:val="22"/>
          <w:szCs w:val="22"/>
        </w:rPr>
        <w:t xml:space="preserve">t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r</w:t>
      </w:r>
      <w:r w:rsidRPr="00094F37">
        <w:rPr>
          <w:rFonts w:ascii="Arial" w:eastAsia="Arial" w:hAnsi="Arial" w:cs="Arial"/>
          <w:spacing w:val="-3"/>
          <w:sz w:val="22"/>
          <w:szCs w:val="22"/>
        </w:rPr>
        <w:t>e</w:t>
      </w:r>
      <w:r w:rsidRPr="00094F37">
        <w:rPr>
          <w:rFonts w:ascii="Arial" w:eastAsia="Arial" w:hAnsi="Arial" w:cs="Arial"/>
          <w:spacing w:val="2"/>
          <w:sz w:val="22"/>
          <w:szCs w:val="22"/>
        </w:rPr>
        <w:t>g</w:t>
      </w:r>
      <w:r w:rsidRPr="00094F37">
        <w:rPr>
          <w:rFonts w:ascii="Arial" w:eastAsia="Arial" w:hAnsi="Arial" w:cs="Arial"/>
          <w:spacing w:val="-3"/>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t</w:t>
      </w:r>
      <w:r w:rsidRPr="00094F37">
        <w:rPr>
          <w:rFonts w:ascii="Arial" w:eastAsia="Arial" w:hAnsi="Arial" w:cs="Arial"/>
          <w:sz w:val="22"/>
          <w:szCs w:val="22"/>
        </w:rPr>
        <w:t>ered</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o</w:t>
      </w:r>
      <w:r w:rsidRPr="00094F37">
        <w:rPr>
          <w:rFonts w:ascii="Arial" w:eastAsia="Arial" w:hAnsi="Arial" w:cs="Arial"/>
          <w:spacing w:val="1"/>
          <w:sz w:val="22"/>
          <w:szCs w:val="22"/>
        </w:rPr>
        <w:t>f</w:t>
      </w:r>
      <w:r w:rsidRPr="00094F37">
        <w:rPr>
          <w:rFonts w:ascii="Arial" w:eastAsia="Arial" w:hAnsi="Arial" w:cs="Arial"/>
          <w:spacing w:val="3"/>
          <w:sz w:val="22"/>
          <w:szCs w:val="22"/>
        </w:rPr>
        <w:t>f</w:t>
      </w:r>
      <w:r w:rsidRPr="00094F37">
        <w:rPr>
          <w:rFonts w:ascii="Arial" w:eastAsia="Arial" w:hAnsi="Arial" w:cs="Arial"/>
          <w:spacing w:val="-3"/>
          <w:sz w:val="22"/>
          <w:szCs w:val="22"/>
        </w:rPr>
        <w:t>i</w:t>
      </w:r>
      <w:r w:rsidRPr="00094F37">
        <w:rPr>
          <w:rFonts w:ascii="Arial" w:eastAsia="Arial" w:hAnsi="Arial" w:cs="Arial"/>
          <w:sz w:val="22"/>
          <w:szCs w:val="22"/>
        </w:rPr>
        <w:t>ce</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f</w:t>
      </w:r>
      <w:r w:rsidRPr="00094F37">
        <w:rPr>
          <w:rFonts w:ascii="Arial" w:eastAsia="Arial" w:hAnsi="Arial" w:cs="Arial"/>
          <w:sz w:val="22"/>
          <w:szCs w:val="22"/>
        </w:rPr>
        <w:t>or</w:t>
      </w:r>
      <w:r w:rsidRPr="00094F37">
        <w:rPr>
          <w:rFonts w:ascii="Arial" w:eastAsia="Arial" w:hAnsi="Arial" w:cs="Arial"/>
          <w:spacing w:val="-1"/>
          <w:sz w:val="22"/>
          <w:szCs w:val="22"/>
        </w:rPr>
        <w:t xml:space="preserve"> </w:t>
      </w:r>
      <w:r w:rsidRPr="00094F37">
        <w:rPr>
          <w:rFonts w:ascii="Arial" w:eastAsia="Arial" w:hAnsi="Arial" w:cs="Arial"/>
          <w:sz w:val="22"/>
          <w:szCs w:val="22"/>
        </w:rPr>
        <w:t>a p</w:t>
      </w:r>
      <w:r w:rsidRPr="00094F37">
        <w:rPr>
          <w:rFonts w:ascii="Arial" w:eastAsia="Arial" w:hAnsi="Arial" w:cs="Arial"/>
          <w:spacing w:val="-2"/>
          <w:sz w:val="22"/>
          <w:szCs w:val="22"/>
        </w:rPr>
        <w:t>e</w:t>
      </w:r>
      <w:r w:rsidRPr="00094F37">
        <w:rPr>
          <w:rFonts w:ascii="Arial" w:eastAsia="Arial" w:hAnsi="Arial" w:cs="Arial"/>
          <w:spacing w:val="1"/>
          <w:sz w:val="22"/>
          <w:szCs w:val="22"/>
        </w:rPr>
        <w:t>r</w:t>
      </w:r>
      <w:r w:rsidRPr="00094F37">
        <w:rPr>
          <w:rFonts w:ascii="Arial" w:eastAsia="Arial" w:hAnsi="Arial" w:cs="Arial"/>
          <w:spacing w:val="-1"/>
          <w:sz w:val="22"/>
          <w:szCs w:val="22"/>
        </w:rPr>
        <w:t>i</w:t>
      </w:r>
      <w:r w:rsidRPr="00094F37">
        <w:rPr>
          <w:rFonts w:ascii="Arial" w:eastAsia="Arial" w:hAnsi="Arial" w:cs="Arial"/>
          <w:sz w:val="22"/>
          <w:szCs w:val="22"/>
        </w:rPr>
        <w:t>od</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o</w:t>
      </w:r>
      <w:r w:rsidRPr="00094F37">
        <w:rPr>
          <w:rFonts w:ascii="Arial" w:eastAsia="Arial" w:hAnsi="Arial" w:cs="Arial"/>
          <w:sz w:val="22"/>
          <w:szCs w:val="22"/>
        </w:rPr>
        <w:t>f</w:t>
      </w:r>
      <w:r w:rsidRPr="00094F37">
        <w:rPr>
          <w:rFonts w:ascii="Arial" w:eastAsia="Arial" w:hAnsi="Arial" w:cs="Arial"/>
          <w:spacing w:val="4"/>
          <w:sz w:val="22"/>
          <w:szCs w:val="22"/>
        </w:rPr>
        <w:t xml:space="preserve"> </w:t>
      </w:r>
      <w:r w:rsidRPr="00094F37">
        <w:rPr>
          <w:rFonts w:ascii="Arial" w:eastAsia="Arial" w:hAnsi="Arial" w:cs="Arial"/>
          <w:sz w:val="22"/>
          <w:szCs w:val="22"/>
        </w:rPr>
        <w:t>24</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m</w:t>
      </w:r>
      <w:r w:rsidRPr="00094F37">
        <w:rPr>
          <w:rFonts w:ascii="Arial" w:eastAsia="Arial" w:hAnsi="Arial" w:cs="Arial"/>
          <w:sz w:val="22"/>
          <w:szCs w:val="22"/>
        </w:rPr>
        <w:t>o</w:t>
      </w:r>
      <w:r w:rsidRPr="00094F37">
        <w:rPr>
          <w:rFonts w:ascii="Arial" w:eastAsia="Arial" w:hAnsi="Arial" w:cs="Arial"/>
          <w:spacing w:val="-3"/>
          <w:sz w:val="22"/>
          <w:szCs w:val="22"/>
        </w:rPr>
        <w:t>n</w:t>
      </w:r>
      <w:r w:rsidRPr="00094F37">
        <w:rPr>
          <w:rFonts w:ascii="Arial" w:eastAsia="Arial" w:hAnsi="Arial" w:cs="Arial"/>
          <w:spacing w:val="1"/>
          <w:sz w:val="22"/>
          <w:szCs w:val="22"/>
        </w:rPr>
        <w:t>t</w:t>
      </w:r>
      <w:r w:rsidRPr="00094F37">
        <w:rPr>
          <w:rFonts w:ascii="Arial" w:eastAsia="Arial" w:hAnsi="Arial" w:cs="Arial"/>
          <w:sz w:val="22"/>
          <w:szCs w:val="22"/>
        </w:rPr>
        <w:t>hs</w:t>
      </w:r>
      <w:r w:rsidRPr="00094F37">
        <w:rPr>
          <w:rFonts w:ascii="Arial" w:eastAsia="Arial" w:hAnsi="Arial" w:cs="Arial"/>
          <w:spacing w:val="1"/>
          <w:sz w:val="22"/>
          <w:szCs w:val="22"/>
        </w:rPr>
        <w:t xml:space="preserve"> fr</w:t>
      </w:r>
      <w:r w:rsidRPr="00094F37">
        <w:rPr>
          <w:rFonts w:ascii="Arial" w:eastAsia="Arial" w:hAnsi="Arial" w:cs="Arial"/>
          <w:sz w:val="22"/>
          <w:szCs w:val="22"/>
        </w:rPr>
        <w:t>om</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d</w:t>
      </w:r>
      <w:r w:rsidRPr="00094F37">
        <w:rPr>
          <w:rFonts w:ascii="Arial" w:eastAsia="Arial" w:hAnsi="Arial" w:cs="Arial"/>
          <w:spacing w:val="-3"/>
          <w:sz w:val="22"/>
          <w:szCs w:val="22"/>
        </w:rPr>
        <w:t>a</w:t>
      </w:r>
      <w:r w:rsidRPr="00094F37">
        <w:rPr>
          <w:rFonts w:ascii="Arial" w:eastAsia="Arial" w:hAnsi="Arial" w:cs="Arial"/>
          <w:spacing w:val="1"/>
          <w:sz w:val="22"/>
          <w:szCs w:val="22"/>
        </w:rPr>
        <w:t>t</w:t>
      </w:r>
      <w:r w:rsidRPr="00094F37">
        <w:rPr>
          <w:rFonts w:ascii="Arial" w:eastAsia="Arial" w:hAnsi="Arial" w:cs="Arial"/>
          <w:sz w:val="22"/>
          <w:szCs w:val="22"/>
        </w:rPr>
        <w:t xml:space="preserve">e </w:t>
      </w:r>
      <w:r w:rsidRPr="00094F37">
        <w:rPr>
          <w:rFonts w:ascii="Arial" w:eastAsia="Arial" w:hAnsi="Arial" w:cs="Arial"/>
          <w:spacing w:val="-2"/>
          <w:sz w:val="22"/>
          <w:szCs w:val="22"/>
        </w:rPr>
        <w:t>o</w:t>
      </w:r>
      <w:r w:rsidRPr="00094F37">
        <w:rPr>
          <w:rFonts w:ascii="Arial" w:eastAsia="Arial" w:hAnsi="Arial" w:cs="Arial"/>
          <w:sz w:val="22"/>
          <w:szCs w:val="22"/>
        </w:rPr>
        <w:t xml:space="preserve">f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z w:val="22"/>
          <w:szCs w:val="22"/>
        </w:rPr>
        <w:t>h</w:t>
      </w:r>
      <w:r w:rsidRPr="00094F37">
        <w:rPr>
          <w:rFonts w:ascii="Arial" w:eastAsia="Arial" w:hAnsi="Arial" w:cs="Arial"/>
          <w:spacing w:val="-1"/>
          <w:sz w:val="22"/>
          <w:szCs w:val="22"/>
        </w:rPr>
        <w:t>e</w:t>
      </w:r>
      <w:r w:rsidRPr="00094F37">
        <w:rPr>
          <w:rFonts w:ascii="Arial" w:eastAsia="Arial" w:hAnsi="Arial" w:cs="Arial"/>
          <w:spacing w:val="-3"/>
          <w:sz w:val="22"/>
          <w:szCs w:val="22"/>
        </w:rPr>
        <w:t>a</w:t>
      </w:r>
      <w:r w:rsidRPr="00094F37">
        <w:rPr>
          <w:rFonts w:ascii="Arial" w:eastAsia="Arial" w:hAnsi="Arial" w:cs="Arial"/>
          <w:spacing w:val="1"/>
          <w:sz w:val="22"/>
          <w:szCs w:val="22"/>
        </w:rPr>
        <w:t>r</w:t>
      </w:r>
      <w:r w:rsidRPr="00094F37">
        <w:rPr>
          <w:rFonts w:ascii="Arial" w:eastAsia="Arial" w:hAnsi="Arial" w:cs="Arial"/>
          <w:spacing w:val="-1"/>
          <w:sz w:val="22"/>
          <w:szCs w:val="22"/>
        </w:rPr>
        <w:t>i</w:t>
      </w:r>
      <w:r w:rsidRPr="00094F37">
        <w:rPr>
          <w:rFonts w:ascii="Arial" w:eastAsia="Arial" w:hAnsi="Arial" w:cs="Arial"/>
          <w:sz w:val="22"/>
          <w:szCs w:val="22"/>
        </w:rPr>
        <w:t>n</w:t>
      </w:r>
      <w:r w:rsidRPr="00094F37">
        <w:rPr>
          <w:rFonts w:ascii="Arial" w:eastAsia="Arial" w:hAnsi="Arial" w:cs="Arial"/>
          <w:spacing w:val="-1"/>
          <w:sz w:val="22"/>
          <w:szCs w:val="22"/>
        </w:rPr>
        <w:t>g</w:t>
      </w:r>
      <w:r w:rsidRPr="00094F37">
        <w:rPr>
          <w:rFonts w:ascii="Arial" w:eastAsia="Arial" w:hAnsi="Arial" w:cs="Arial"/>
          <w:sz w:val="22"/>
          <w:szCs w:val="22"/>
        </w:rPr>
        <w:t>.</w:t>
      </w:r>
    </w:p>
    <w:p w14:paraId="69D74CFE" w14:textId="77777777" w:rsidR="00D469AB" w:rsidRPr="00094F37" w:rsidRDefault="00231ACC" w:rsidP="00040FAC">
      <w:pPr>
        <w:pStyle w:val="ListParagraph"/>
        <w:numPr>
          <w:ilvl w:val="0"/>
          <w:numId w:val="6"/>
        </w:numPr>
        <w:rPr>
          <w:rFonts w:ascii="Arial" w:eastAsia="Arial" w:hAnsi="Arial" w:cs="Arial"/>
          <w:spacing w:val="2"/>
          <w:sz w:val="22"/>
          <w:szCs w:val="22"/>
        </w:rPr>
      </w:pPr>
      <w:r w:rsidRPr="00094F37">
        <w:rPr>
          <w:rFonts w:ascii="Arial" w:eastAsia="Arial" w:hAnsi="Arial" w:cs="Arial"/>
          <w:spacing w:val="1"/>
          <w:sz w:val="22"/>
          <w:szCs w:val="22"/>
        </w:rPr>
        <w:t>I</w:t>
      </w:r>
      <w:r w:rsidRPr="00094F37">
        <w:rPr>
          <w:rFonts w:ascii="Arial" w:eastAsia="Arial" w:hAnsi="Arial" w:cs="Arial"/>
          <w:sz w:val="22"/>
          <w:szCs w:val="22"/>
        </w:rPr>
        <w:t>n</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z w:val="22"/>
          <w:szCs w:val="22"/>
        </w:rPr>
        <w:t>e</w:t>
      </w:r>
      <w:r w:rsidRPr="00094F37">
        <w:rPr>
          <w:rFonts w:ascii="Arial" w:eastAsia="Arial" w:hAnsi="Arial" w:cs="Arial"/>
          <w:spacing w:val="-3"/>
          <w:sz w:val="22"/>
          <w:szCs w:val="22"/>
        </w:rPr>
        <w:t>v</w:t>
      </w:r>
      <w:r w:rsidRPr="00094F37">
        <w:rPr>
          <w:rFonts w:ascii="Arial" w:eastAsia="Arial" w:hAnsi="Arial" w:cs="Arial"/>
          <w:sz w:val="22"/>
          <w:szCs w:val="22"/>
        </w:rPr>
        <w:t>e</w:t>
      </w:r>
      <w:r w:rsidRPr="00094F37">
        <w:rPr>
          <w:rFonts w:ascii="Arial" w:eastAsia="Arial" w:hAnsi="Arial" w:cs="Arial"/>
          <w:spacing w:val="-1"/>
          <w:sz w:val="22"/>
          <w:szCs w:val="22"/>
        </w:rPr>
        <w:t>n</w:t>
      </w:r>
      <w:r w:rsidRPr="00094F37">
        <w:rPr>
          <w:rFonts w:ascii="Arial" w:eastAsia="Arial" w:hAnsi="Arial" w:cs="Arial"/>
          <w:sz w:val="22"/>
          <w:szCs w:val="22"/>
        </w:rPr>
        <w:t>t</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o</w:t>
      </w:r>
      <w:r w:rsidRPr="00094F37">
        <w:rPr>
          <w:rFonts w:ascii="Arial" w:eastAsia="Arial" w:hAnsi="Arial" w:cs="Arial"/>
          <w:sz w:val="22"/>
          <w:szCs w:val="22"/>
        </w:rPr>
        <w:t xml:space="preserve">f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m</w:t>
      </w:r>
      <w:r w:rsidRPr="00094F37">
        <w:rPr>
          <w:rFonts w:ascii="Arial" w:eastAsia="Arial" w:hAnsi="Arial" w:cs="Arial"/>
          <w:sz w:val="22"/>
          <w:szCs w:val="22"/>
        </w:rPr>
        <w:t>o</w:t>
      </w:r>
      <w:r w:rsidRPr="00094F37">
        <w:rPr>
          <w:rFonts w:ascii="Arial" w:eastAsia="Arial" w:hAnsi="Arial" w:cs="Arial"/>
          <w:spacing w:val="-3"/>
          <w:sz w:val="22"/>
          <w:szCs w:val="22"/>
        </w:rPr>
        <w:t>s</w:t>
      </w:r>
      <w:r w:rsidRPr="00094F37">
        <w:rPr>
          <w:rFonts w:ascii="Arial" w:eastAsia="Arial" w:hAnsi="Arial" w:cs="Arial"/>
          <w:sz w:val="22"/>
          <w:szCs w:val="22"/>
        </w:rPr>
        <w:t xml:space="preserve">t </w:t>
      </w:r>
      <w:proofErr w:type="gramStart"/>
      <w:r w:rsidRPr="00094F37">
        <w:rPr>
          <w:rFonts w:ascii="Arial" w:eastAsia="Arial" w:hAnsi="Arial" w:cs="Arial"/>
          <w:sz w:val="22"/>
          <w:szCs w:val="22"/>
        </w:rPr>
        <w:t>seri</w:t>
      </w:r>
      <w:r w:rsidRPr="00094F37">
        <w:rPr>
          <w:rFonts w:ascii="Arial" w:eastAsia="Arial" w:hAnsi="Arial" w:cs="Arial"/>
          <w:spacing w:val="-1"/>
          <w:sz w:val="22"/>
          <w:szCs w:val="22"/>
        </w:rPr>
        <w:t>o</w:t>
      </w:r>
      <w:r w:rsidRPr="00094F37">
        <w:rPr>
          <w:rFonts w:ascii="Arial" w:eastAsia="Arial" w:hAnsi="Arial" w:cs="Arial"/>
          <w:sz w:val="22"/>
          <w:szCs w:val="22"/>
        </w:rPr>
        <w:t xml:space="preserve">us </w:t>
      </w:r>
      <w:r w:rsidRPr="00094F37">
        <w:rPr>
          <w:rFonts w:ascii="Arial" w:eastAsia="Arial" w:hAnsi="Arial" w:cs="Arial"/>
          <w:spacing w:val="-2"/>
          <w:sz w:val="22"/>
          <w:szCs w:val="22"/>
        </w:rPr>
        <w:t>o</w:t>
      </w:r>
      <w:r w:rsidRPr="00094F37">
        <w:rPr>
          <w:rFonts w:ascii="Arial" w:eastAsia="Arial" w:hAnsi="Arial" w:cs="Arial"/>
          <w:sz w:val="22"/>
          <w:szCs w:val="22"/>
        </w:rPr>
        <w:t>f</w:t>
      </w:r>
      <w:proofErr w:type="gramEnd"/>
      <w:r w:rsidRPr="00094F37">
        <w:rPr>
          <w:rFonts w:ascii="Arial" w:eastAsia="Arial" w:hAnsi="Arial" w:cs="Arial"/>
          <w:spacing w:val="2"/>
          <w:sz w:val="22"/>
          <w:szCs w:val="22"/>
        </w:rPr>
        <w:t xml:space="preserve"> </w:t>
      </w:r>
      <w:r w:rsidRPr="00094F37">
        <w:rPr>
          <w:rFonts w:ascii="Arial" w:eastAsia="Arial" w:hAnsi="Arial" w:cs="Arial"/>
          <w:spacing w:val="-3"/>
          <w:sz w:val="22"/>
          <w:szCs w:val="22"/>
        </w:rPr>
        <w:t>b</w:t>
      </w:r>
      <w:r w:rsidRPr="00094F37">
        <w:rPr>
          <w:rFonts w:ascii="Arial" w:eastAsia="Arial" w:hAnsi="Arial" w:cs="Arial"/>
          <w:spacing w:val="1"/>
          <w:sz w:val="22"/>
          <w:szCs w:val="22"/>
        </w:rPr>
        <w:t>r</w:t>
      </w:r>
      <w:r w:rsidRPr="00094F37">
        <w:rPr>
          <w:rFonts w:ascii="Arial" w:eastAsia="Arial" w:hAnsi="Arial" w:cs="Arial"/>
          <w:sz w:val="22"/>
          <w:szCs w:val="22"/>
        </w:rPr>
        <w:t>e</w:t>
      </w:r>
      <w:r w:rsidRPr="00094F37">
        <w:rPr>
          <w:rFonts w:ascii="Arial" w:eastAsia="Arial" w:hAnsi="Arial" w:cs="Arial"/>
          <w:spacing w:val="-1"/>
          <w:sz w:val="22"/>
          <w:szCs w:val="22"/>
        </w:rPr>
        <w:t>a</w:t>
      </w:r>
      <w:r w:rsidRPr="00094F37">
        <w:rPr>
          <w:rFonts w:ascii="Arial" w:eastAsia="Arial" w:hAnsi="Arial" w:cs="Arial"/>
          <w:sz w:val="22"/>
          <w:szCs w:val="22"/>
        </w:rPr>
        <w:t>ch</w:t>
      </w:r>
      <w:r w:rsidRPr="00094F37">
        <w:rPr>
          <w:rFonts w:ascii="Arial" w:eastAsia="Arial" w:hAnsi="Arial" w:cs="Arial"/>
          <w:spacing w:val="-1"/>
          <w:sz w:val="22"/>
          <w:szCs w:val="22"/>
        </w:rPr>
        <w:t>e</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z w:val="22"/>
          <w:szCs w:val="22"/>
        </w:rPr>
        <w:t>or</w:t>
      </w:r>
      <w:r w:rsidRPr="00094F37">
        <w:rPr>
          <w:rFonts w:ascii="Arial" w:eastAsia="Arial" w:hAnsi="Arial" w:cs="Arial"/>
          <w:spacing w:val="-1"/>
          <w:sz w:val="22"/>
          <w:szCs w:val="22"/>
        </w:rPr>
        <w:t xml:space="preserve"> i</w:t>
      </w:r>
      <w:r w:rsidRPr="00094F37">
        <w:rPr>
          <w:rFonts w:ascii="Arial" w:eastAsia="Arial" w:hAnsi="Arial" w:cs="Arial"/>
          <w:sz w:val="22"/>
          <w:szCs w:val="22"/>
        </w:rPr>
        <w:t xml:space="preserve">n </w:t>
      </w:r>
      <w:r w:rsidRPr="00094F37">
        <w:rPr>
          <w:rFonts w:ascii="Arial" w:eastAsia="Arial" w:hAnsi="Arial" w:cs="Arial"/>
          <w:spacing w:val="2"/>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case</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o</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z w:val="22"/>
          <w:szCs w:val="22"/>
        </w:rPr>
        <w:t>p</w:t>
      </w:r>
      <w:r w:rsidRPr="00094F37">
        <w:rPr>
          <w:rFonts w:ascii="Arial" w:eastAsia="Arial" w:hAnsi="Arial" w:cs="Arial"/>
          <w:spacing w:val="-1"/>
          <w:sz w:val="22"/>
          <w:szCs w:val="22"/>
        </w:rPr>
        <w:t>e</w:t>
      </w:r>
      <w:r w:rsidRPr="00094F37">
        <w:rPr>
          <w:rFonts w:ascii="Arial" w:eastAsia="Arial" w:hAnsi="Arial" w:cs="Arial"/>
          <w:spacing w:val="1"/>
          <w:sz w:val="22"/>
          <w:szCs w:val="22"/>
        </w:rPr>
        <w:t>r</w:t>
      </w:r>
      <w:r w:rsidRPr="00094F37">
        <w:rPr>
          <w:rFonts w:ascii="Arial" w:eastAsia="Arial" w:hAnsi="Arial" w:cs="Arial"/>
          <w:sz w:val="22"/>
          <w:szCs w:val="22"/>
        </w:rPr>
        <w:t>s</w:t>
      </w:r>
      <w:r w:rsidRPr="00094F37">
        <w:rPr>
          <w:rFonts w:ascii="Arial" w:eastAsia="Arial" w:hAnsi="Arial" w:cs="Arial"/>
          <w:spacing w:val="-1"/>
          <w:sz w:val="22"/>
          <w:szCs w:val="22"/>
        </w:rPr>
        <w:t>i</w:t>
      </w:r>
      <w:r w:rsidRPr="00094F37">
        <w:rPr>
          <w:rFonts w:ascii="Arial" w:eastAsia="Arial" w:hAnsi="Arial" w:cs="Arial"/>
          <w:spacing w:val="-2"/>
          <w:sz w:val="22"/>
          <w:szCs w:val="22"/>
        </w:rPr>
        <w:t>s</w:t>
      </w:r>
      <w:r w:rsidRPr="00094F37">
        <w:rPr>
          <w:rFonts w:ascii="Arial" w:eastAsia="Arial" w:hAnsi="Arial" w:cs="Arial"/>
          <w:spacing w:val="1"/>
          <w:sz w:val="22"/>
          <w:szCs w:val="22"/>
        </w:rPr>
        <w:t>t</w:t>
      </w:r>
      <w:r w:rsidRPr="00094F37">
        <w:rPr>
          <w:rFonts w:ascii="Arial" w:eastAsia="Arial" w:hAnsi="Arial" w:cs="Arial"/>
          <w:sz w:val="22"/>
          <w:szCs w:val="22"/>
        </w:rPr>
        <w:t>e</w:t>
      </w:r>
      <w:r w:rsidRPr="00094F37">
        <w:rPr>
          <w:rFonts w:ascii="Arial" w:eastAsia="Arial" w:hAnsi="Arial" w:cs="Arial"/>
          <w:spacing w:val="-1"/>
          <w:sz w:val="22"/>
          <w:szCs w:val="22"/>
        </w:rPr>
        <w:t>n</w:t>
      </w:r>
      <w:r w:rsidRPr="00094F37">
        <w:rPr>
          <w:rFonts w:ascii="Arial" w:eastAsia="Arial" w:hAnsi="Arial" w:cs="Arial"/>
          <w:sz w:val="22"/>
          <w:szCs w:val="22"/>
        </w:rPr>
        <w:t xml:space="preserve">t </w:t>
      </w:r>
      <w:proofErr w:type="spellStart"/>
      <w:r w:rsidRPr="00094F37">
        <w:rPr>
          <w:rFonts w:ascii="Arial" w:eastAsia="Arial" w:hAnsi="Arial" w:cs="Arial"/>
          <w:spacing w:val="1"/>
          <w:sz w:val="22"/>
          <w:szCs w:val="22"/>
        </w:rPr>
        <w:t>m</w:t>
      </w:r>
      <w:r w:rsidRPr="00094F37">
        <w:rPr>
          <w:rFonts w:ascii="Arial" w:eastAsia="Arial" w:hAnsi="Arial" w:cs="Arial"/>
          <w:spacing w:val="-3"/>
          <w:sz w:val="22"/>
          <w:szCs w:val="22"/>
        </w:rPr>
        <w:t>i</w:t>
      </w:r>
      <w:r w:rsidRPr="00094F37">
        <w:rPr>
          <w:rFonts w:ascii="Arial" w:eastAsia="Arial" w:hAnsi="Arial" w:cs="Arial"/>
          <w:sz w:val="22"/>
          <w:szCs w:val="22"/>
        </w:rPr>
        <w:t>sb</w:t>
      </w:r>
      <w:r w:rsidRPr="00094F37">
        <w:rPr>
          <w:rFonts w:ascii="Arial" w:eastAsia="Arial" w:hAnsi="Arial" w:cs="Arial"/>
          <w:spacing w:val="-1"/>
          <w:sz w:val="22"/>
          <w:szCs w:val="22"/>
        </w:rPr>
        <w:t>e</w:t>
      </w:r>
      <w:r w:rsidRPr="00094F37">
        <w:rPr>
          <w:rFonts w:ascii="Arial" w:eastAsia="Arial" w:hAnsi="Arial" w:cs="Arial"/>
          <w:sz w:val="22"/>
          <w:szCs w:val="22"/>
        </w:rPr>
        <w:t>h</w:t>
      </w:r>
      <w:r w:rsidRPr="00094F37">
        <w:rPr>
          <w:rFonts w:ascii="Arial" w:eastAsia="Arial" w:hAnsi="Arial" w:cs="Arial"/>
          <w:spacing w:val="-1"/>
          <w:sz w:val="22"/>
          <w:szCs w:val="22"/>
        </w:rPr>
        <w:t>a</w:t>
      </w:r>
      <w:r w:rsidRPr="00094F37">
        <w:rPr>
          <w:rFonts w:ascii="Arial" w:eastAsia="Arial" w:hAnsi="Arial" w:cs="Arial"/>
          <w:spacing w:val="-2"/>
          <w:sz w:val="22"/>
          <w:szCs w:val="22"/>
        </w:rPr>
        <w:t>v</w:t>
      </w:r>
      <w:r w:rsidRPr="00094F37">
        <w:rPr>
          <w:rFonts w:ascii="Arial" w:eastAsia="Arial" w:hAnsi="Arial" w:cs="Arial"/>
          <w:spacing w:val="-1"/>
          <w:sz w:val="22"/>
          <w:szCs w:val="22"/>
        </w:rPr>
        <w:t>i</w:t>
      </w:r>
      <w:r w:rsidRPr="00094F37">
        <w:rPr>
          <w:rFonts w:ascii="Arial" w:eastAsia="Arial" w:hAnsi="Arial" w:cs="Arial"/>
          <w:sz w:val="22"/>
          <w:szCs w:val="22"/>
        </w:rPr>
        <w:t>o</w:t>
      </w:r>
      <w:r w:rsidRPr="00094F37">
        <w:rPr>
          <w:rFonts w:ascii="Arial" w:eastAsia="Arial" w:hAnsi="Arial" w:cs="Arial"/>
          <w:spacing w:val="-1"/>
          <w:sz w:val="22"/>
          <w:szCs w:val="22"/>
        </w:rPr>
        <w:t>u</w:t>
      </w:r>
      <w:r w:rsidRPr="00094F37">
        <w:rPr>
          <w:rFonts w:ascii="Arial" w:eastAsia="Arial" w:hAnsi="Arial" w:cs="Arial"/>
          <w:spacing w:val="1"/>
          <w:sz w:val="22"/>
          <w:szCs w:val="22"/>
        </w:rPr>
        <w:t>r</w:t>
      </w:r>
      <w:proofErr w:type="spellEnd"/>
      <w:r w:rsidRPr="00094F37">
        <w:rPr>
          <w:rFonts w:ascii="Arial" w:eastAsia="Arial" w:hAnsi="Arial" w:cs="Arial"/>
          <w:sz w:val="22"/>
          <w:szCs w:val="22"/>
        </w:rPr>
        <w:t>,</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 xml:space="preserve">he </w:t>
      </w:r>
      <w:r w:rsidRPr="00094F37">
        <w:rPr>
          <w:rFonts w:ascii="Arial" w:eastAsia="Arial" w:hAnsi="Arial" w:cs="Arial"/>
          <w:spacing w:val="1"/>
          <w:sz w:val="22"/>
          <w:szCs w:val="22"/>
        </w:rPr>
        <w:t>m</w:t>
      </w:r>
      <w:r w:rsidRPr="00094F37">
        <w:rPr>
          <w:rFonts w:ascii="Arial" w:eastAsia="Arial" w:hAnsi="Arial" w:cs="Arial"/>
          <w:sz w:val="22"/>
          <w:szCs w:val="22"/>
        </w:rPr>
        <w:t>emb</w:t>
      </w:r>
      <w:r w:rsidRPr="00094F37">
        <w:rPr>
          <w:rFonts w:ascii="Arial" w:eastAsia="Arial" w:hAnsi="Arial" w:cs="Arial"/>
          <w:spacing w:val="-3"/>
          <w:sz w:val="22"/>
          <w:szCs w:val="22"/>
        </w:rPr>
        <w:t>e</w:t>
      </w:r>
      <w:r w:rsidRPr="00094F37">
        <w:rPr>
          <w:rFonts w:ascii="Arial" w:eastAsia="Arial" w:hAnsi="Arial" w:cs="Arial"/>
          <w:spacing w:val="1"/>
          <w:sz w:val="22"/>
          <w:szCs w:val="22"/>
        </w:rPr>
        <w:t>r</w:t>
      </w:r>
      <w:r w:rsidRPr="00094F37">
        <w:rPr>
          <w:rFonts w:ascii="Arial" w:eastAsia="Arial" w:hAnsi="Arial" w:cs="Arial"/>
          <w:sz w:val="22"/>
          <w:szCs w:val="22"/>
        </w:rPr>
        <w:t>sh</w:t>
      </w:r>
      <w:r w:rsidRPr="00094F37">
        <w:rPr>
          <w:rFonts w:ascii="Arial" w:eastAsia="Arial" w:hAnsi="Arial" w:cs="Arial"/>
          <w:spacing w:val="-1"/>
          <w:sz w:val="22"/>
          <w:szCs w:val="22"/>
        </w:rPr>
        <w:t>i</w:t>
      </w:r>
      <w:r w:rsidRPr="00094F37">
        <w:rPr>
          <w:rFonts w:ascii="Arial" w:eastAsia="Arial" w:hAnsi="Arial" w:cs="Arial"/>
          <w:sz w:val="22"/>
          <w:szCs w:val="22"/>
        </w:rPr>
        <w:t xml:space="preserve">p </w:t>
      </w:r>
      <w:r w:rsidRPr="00094F37">
        <w:rPr>
          <w:rFonts w:ascii="Arial" w:eastAsia="Arial" w:hAnsi="Arial" w:cs="Arial"/>
          <w:spacing w:val="-2"/>
          <w:sz w:val="22"/>
          <w:szCs w:val="22"/>
        </w:rPr>
        <w:t>o</w:t>
      </w:r>
      <w:r w:rsidRPr="00094F37">
        <w:rPr>
          <w:rFonts w:ascii="Arial" w:eastAsia="Arial" w:hAnsi="Arial" w:cs="Arial"/>
          <w:sz w:val="22"/>
          <w:szCs w:val="22"/>
        </w:rPr>
        <w:t xml:space="preserve">f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z w:val="22"/>
          <w:szCs w:val="22"/>
        </w:rPr>
        <w:t>a</w:t>
      </w:r>
      <w:r w:rsidRPr="00094F37">
        <w:rPr>
          <w:rFonts w:ascii="Arial" w:eastAsia="Arial" w:hAnsi="Arial" w:cs="Arial"/>
          <w:spacing w:val="-3"/>
          <w:sz w:val="22"/>
          <w:szCs w:val="22"/>
        </w:rPr>
        <w:t>s</w:t>
      </w:r>
      <w:r w:rsidRPr="00094F37">
        <w:rPr>
          <w:rFonts w:ascii="Arial" w:eastAsia="Arial" w:hAnsi="Arial" w:cs="Arial"/>
          <w:sz w:val="22"/>
          <w:szCs w:val="22"/>
        </w:rPr>
        <w:t>s</w:t>
      </w:r>
      <w:r w:rsidRPr="00094F37">
        <w:rPr>
          <w:rFonts w:ascii="Arial" w:eastAsia="Arial" w:hAnsi="Arial" w:cs="Arial"/>
          <w:spacing w:val="-3"/>
          <w:sz w:val="22"/>
          <w:szCs w:val="22"/>
        </w:rPr>
        <w:t>o</w:t>
      </w:r>
      <w:r w:rsidRPr="00094F37">
        <w:rPr>
          <w:rFonts w:ascii="Arial" w:eastAsia="Arial" w:hAnsi="Arial" w:cs="Arial"/>
          <w:sz w:val="22"/>
          <w:szCs w:val="22"/>
        </w:rPr>
        <w:t>c</w:t>
      </w:r>
      <w:r w:rsidRPr="00094F37">
        <w:rPr>
          <w:rFonts w:ascii="Arial" w:eastAsia="Arial" w:hAnsi="Arial" w:cs="Arial"/>
          <w:spacing w:val="-1"/>
          <w:sz w:val="22"/>
          <w:szCs w:val="22"/>
        </w:rPr>
        <w:t>i</w:t>
      </w:r>
      <w:r w:rsidRPr="00094F37">
        <w:rPr>
          <w:rFonts w:ascii="Arial" w:eastAsia="Arial" w:hAnsi="Arial" w:cs="Arial"/>
          <w:sz w:val="22"/>
          <w:szCs w:val="22"/>
        </w:rPr>
        <w:t>ati</w:t>
      </w:r>
      <w:r w:rsidRPr="00094F37">
        <w:rPr>
          <w:rFonts w:ascii="Arial" w:eastAsia="Arial" w:hAnsi="Arial" w:cs="Arial"/>
          <w:spacing w:val="-1"/>
          <w:sz w:val="22"/>
          <w:szCs w:val="22"/>
        </w:rPr>
        <w:t>o</w:t>
      </w:r>
      <w:r w:rsidRPr="00094F37">
        <w:rPr>
          <w:rFonts w:ascii="Arial" w:eastAsia="Arial" w:hAnsi="Arial" w:cs="Arial"/>
          <w:sz w:val="22"/>
          <w:szCs w:val="22"/>
        </w:rPr>
        <w:t xml:space="preserve">n </w:t>
      </w:r>
      <w:r w:rsidRPr="00094F37">
        <w:rPr>
          <w:rFonts w:ascii="Arial" w:eastAsia="Arial" w:hAnsi="Arial" w:cs="Arial"/>
          <w:spacing w:val="-3"/>
          <w:sz w:val="22"/>
          <w:szCs w:val="22"/>
        </w:rPr>
        <w:t>w</w:t>
      </w:r>
      <w:r w:rsidRPr="00094F37">
        <w:rPr>
          <w:rFonts w:ascii="Arial" w:eastAsia="Arial" w:hAnsi="Arial" w:cs="Arial"/>
          <w:spacing w:val="-1"/>
          <w:sz w:val="22"/>
          <w:szCs w:val="22"/>
        </w:rPr>
        <w:t>i</w:t>
      </w:r>
      <w:r w:rsidRPr="00094F37">
        <w:rPr>
          <w:rFonts w:ascii="Arial" w:eastAsia="Arial" w:hAnsi="Arial" w:cs="Arial"/>
          <w:spacing w:val="1"/>
          <w:sz w:val="22"/>
          <w:szCs w:val="22"/>
        </w:rPr>
        <w:t>l</w:t>
      </w:r>
      <w:r w:rsidRPr="00094F37">
        <w:rPr>
          <w:rFonts w:ascii="Arial" w:eastAsia="Arial" w:hAnsi="Arial" w:cs="Arial"/>
          <w:sz w:val="22"/>
          <w:szCs w:val="22"/>
        </w:rPr>
        <w:t>l be</w:t>
      </w:r>
      <w:r w:rsidRPr="00094F37">
        <w:rPr>
          <w:rFonts w:ascii="Arial" w:eastAsia="Arial" w:hAnsi="Arial" w:cs="Arial"/>
          <w:spacing w:val="1"/>
          <w:sz w:val="22"/>
          <w:szCs w:val="22"/>
        </w:rPr>
        <w:t xml:space="preserve"> r</w:t>
      </w:r>
      <w:r w:rsidRPr="00094F37">
        <w:rPr>
          <w:rFonts w:ascii="Arial" w:eastAsia="Arial" w:hAnsi="Arial" w:cs="Arial"/>
          <w:sz w:val="22"/>
          <w:szCs w:val="22"/>
        </w:rPr>
        <w:t>e</w:t>
      </w:r>
      <w:r w:rsidRPr="00094F37">
        <w:rPr>
          <w:rFonts w:ascii="Arial" w:eastAsia="Arial" w:hAnsi="Arial" w:cs="Arial"/>
          <w:spacing w:val="-3"/>
          <w:sz w:val="22"/>
          <w:szCs w:val="22"/>
        </w:rPr>
        <w:t>v</w:t>
      </w:r>
      <w:r w:rsidRPr="00094F37">
        <w:rPr>
          <w:rFonts w:ascii="Arial" w:eastAsia="Arial" w:hAnsi="Arial" w:cs="Arial"/>
          <w:sz w:val="22"/>
          <w:szCs w:val="22"/>
        </w:rPr>
        <w:t>o</w:t>
      </w:r>
      <w:r w:rsidRPr="00094F37">
        <w:rPr>
          <w:rFonts w:ascii="Arial" w:eastAsia="Arial" w:hAnsi="Arial" w:cs="Arial"/>
          <w:spacing w:val="2"/>
          <w:sz w:val="22"/>
          <w:szCs w:val="22"/>
        </w:rPr>
        <w:t>k</w:t>
      </w:r>
      <w:r w:rsidRPr="00094F37">
        <w:rPr>
          <w:rFonts w:ascii="Arial" w:eastAsia="Arial" w:hAnsi="Arial" w:cs="Arial"/>
          <w:sz w:val="22"/>
          <w:szCs w:val="22"/>
        </w:rPr>
        <w:t>e</w:t>
      </w:r>
      <w:r w:rsidRPr="00094F37">
        <w:rPr>
          <w:rFonts w:ascii="Arial" w:eastAsia="Arial" w:hAnsi="Arial" w:cs="Arial"/>
          <w:spacing w:val="-3"/>
          <w:sz w:val="22"/>
          <w:szCs w:val="22"/>
        </w:rPr>
        <w:t>d</w:t>
      </w:r>
      <w:r w:rsidRPr="00094F37">
        <w:rPr>
          <w:rFonts w:ascii="Arial" w:eastAsia="Arial" w:hAnsi="Arial" w:cs="Arial"/>
          <w:sz w:val="22"/>
          <w:szCs w:val="22"/>
        </w:rPr>
        <w:t>.</w:t>
      </w:r>
    </w:p>
    <w:p w14:paraId="03B19ACC" w14:textId="77777777" w:rsidR="00D469AB" w:rsidRPr="00094F37" w:rsidRDefault="00D469AB">
      <w:pPr>
        <w:spacing w:before="10" w:line="240" w:lineRule="exact"/>
        <w:rPr>
          <w:sz w:val="24"/>
          <w:szCs w:val="24"/>
        </w:rPr>
      </w:pPr>
    </w:p>
    <w:p w14:paraId="4F8C3483" w14:textId="77777777" w:rsidR="00D469AB" w:rsidRPr="00094F37" w:rsidRDefault="00231ACC">
      <w:pPr>
        <w:ind w:left="113" w:right="69"/>
        <w:rPr>
          <w:rFonts w:ascii="Arial" w:eastAsia="Arial" w:hAnsi="Arial" w:cs="Arial"/>
          <w:sz w:val="22"/>
          <w:szCs w:val="22"/>
        </w:rPr>
      </w:pPr>
      <w:r w:rsidRPr="00094F37">
        <w:rPr>
          <w:rFonts w:ascii="Arial" w:eastAsia="Arial" w:hAnsi="Arial" w:cs="Arial"/>
          <w:spacing w:val="2"/>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o</w:t>
      </w:r>
      <w:r w:rsidRPr="00094F37">
        <w:rPr>
          <w:rFonts w:ascii="Arial" w:eastAsia="Arial" w:hAnsi="Arial" w:cs="Arial"/>
          <w:spacing w:val="-1"/>
          <w:sz w:val="22"/>
          <w:szCs w:val="22"/>
        </w:rPr>
        <w:t>u</w:t>
      </w:r>
      <w:r w:rsidRPr="00094F37">
        <w:rPr>
          <w:rFonts w:ascii="Arial" w:eastAsia="Arial" w:hAnsi="Arial" w:cs="Arial"/>
          <w:spacing w:val="1"/>
          <w:sz w:val="22"/>
          <w:szCs w:val="22"/>
        </w:rPr>
        <w:t>t</w:t>
      </w:r>
      <w:r w:rsidRPr="00094F37">
        <w:rPr>
          <w:rFonts w:ascii="Arial" w:eastAsia="Arial" w:hAnsi="Arial" w:cs="Arial"/>
          <w:sz w:val="22"/>
          <w:szCs w:val="22"/>
        </w:rPr>
        <w:t>c</w:t>
      </w:r>
      <w:r w:rsidRPr="00094F37">
        <w:rPr>
          <w:rFonts w:ascii="Arial" w:eastAsia="Arial" w:hAnsi="Arial" w:cs="Arial"/>
          <w:spacing w:val="-3"/>
          <w:sz w:val="22"/>
          <w:szCs w:val="22"/>
        </w:rPr>
        <w:t>o</w:t>
      </w:r>
      <w:r w:rsidRPr="00094F37">
        <w:rPr>
          <w:rFonts w:ascii="Arial" w:eastAsia="Arial" w:hAnsi="Arial" w:cs="Arial"/>
          <w:spacing w:val="1"/>
          <w:sz w:val="22"/>
          <w:szCs w:val="22"/>
        </w:rPr>
        <w:t>m</w:t>
      </w:r>
      <w:r w:rsidRPr="00094F37">
        <w:rPr>
          <w:rFonts w:ascii="Arial" w:eastAsia="Arial" w:hAnsi="Arial" w:cs="Arial"/>
          <w:sz w:val="22"/>
          <w:szCs w:val="22"/>
        </w:rPr>
        <w:t xml:space="preserve">e </w:t>
      </w:r>
      <w:r w:rsidRPr="00094F37">
        <w:rPr>
          <w:rFonts w:ascii="Arial" w:eastAsia="Arial" w:hAnsi="Arial" w:cs="Arial"/>
          <w:spacing w:val="-2"/>
          <w:sz w:val="22"/>
          <w:szCs w:val="22"/>
        </w:rPr>
        <w:t>o</w:t>
      </w:r>
      <w:r w:rsidRPr="00094F37">
        <w:rPr>
          <w:rFonts w:ascii="Arial" w:eastAsia="Arial" w:hAnsi="Arial" w:cs="Arial"/>
          <w:sz w:val="22"/>
          <w:szCs w:val="22"/>
        </w:rPr>
        <w:t xml:space="preserve">f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d</w:t>
      </w:r>
      <w:r w:rsidRPr="00094F37">
        <w:rPr>
          <w:rFonts w:ascii="Arial" w:eastAsia="Arial" w:hAnsi="Arial" w:cs="Arial"/>
          <w:spacing w:val="-1"/>
          <w:sz w:val="22"/>
          <w:szCs w:val="22"/>
        </w:rPr>
        <w:t>i</w:t>
      </w:r>
      <w:r w:rsidRPr="00094F37">
        <w:rPr>
          <w:rFonts w:ascii="Arial" w:eastAsia="Arial" w:hAnsi="Arial" w:cs="Arial"/>
          <w:sz w:val="22"/>
          <w:szCs w:val="22"/>
        </w:rPr>
        <w:t>sc</w:t>
      </w:r>
      <w:r w:rsidRPr="00094F37">
        <w:rPr>
          <w:rFonts w:ascii="Arial" w:eastAsia="Arial" w:hAnsi="Arial" w:cs="Arial"/>
          <w:spacing w:val="-1"/>
          <w:sz w:val="22"/>
          <w:szCs w:val="22"/>
        </w:rPr>
        <w:t>i</w:t>
      </w:r>
      <w:r w:rsidRPr="00094F37">
        <w:rPr>
          <w:rFonts w:ascii="Arial" w:eastAsia="Arial" w:hAnsi="Arial" w:cs="Arial"/>
          <w:sz w:val="22"/>
          <w:szCs w:val="22"/>
        </w:rPr>
        <w:t>p</w:t>
      </w:r>
      <w:r w:rsidRPr="00094F37">
        <w:rPr>
          <w:rFonts w:ascii="Arial" w:eastAsia="Arial" w:hAnsi="Arial" w:cs="Arial"/>
          <w:spacing w:val="-1"/>
          <w:sz w:val="22"/>
          <w:szCs w:val="22"/>
        </w:rPr>
        <w:t>li</w:t>
      </w:r>
      <w:r w:rsidRPr="00094F37">
        <w:rPr>
          <w:rFonts w:ascii="Arial" w:eastAsia="Arial" w:hAnsi="Arial" w:cs="Arial"/>
          <w:sz w:val="22"/>
          <w:szCs w:val="22"/>
        </w:rPr>
        <w:t>n</w:t>
      </w:r>
      <w:r w:rsidRPr="00094F37">
        <w:rPr>
          <w:rFonts w:ascii="Arial" w:eastAsia="Arial" w:hAnsi="Arial" w:cs="Arial"/>
          <w:spacing w:val="-1"/>
          <w:sz w:val="22"/>
          <w:szCs w:val="22"/>
        </w:rPr>
        <w:t>a</w:t>
      </w:r>
      <w:r w:rsidRPr="00094F37">
        <w:rPr>
          <w:rFonts w:ascii="Arial" w:eastAsia="Arial" w:hAnsi="Arial" w:cs="Arial"/>
          <w:spacing w:val="1"/>
          <w:sz w:val="22"/>
          <w:szCs w:val="22"/>
        </w:rPr>
        <w:t>r</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z w:val="22"/>
          <w:szCs w:val="22"/>
        </w:rPr>
        <w:t>p</w:t>
      </w:r>
      <w:r w:rsidRPr="00094F37">
        <w:rPr>
          <w:rFonts w:ascii="Arial" w:eastAsia="Arial" w:hAnsi="Arial" w:cs="Arial"/>
          <w:spacing w:val="-1"/>
          <w:sz w:val="22"/>
          <w:szCs w:val="22"/>
        </w:rPr>
        <w:t>a</w:t>
      </w:r>
      <w:r w:rsidRPr="00094F37">
        <w:rPr>
          <w:rFonts w:ascii="Arial" w:eastAsia="Arial" w:hAnsi="Arial" w:cs="Arial"/>
          <w:sz w:val="22"/>
          <w:szCs w:val="22"/>
        </w:rPr>
        <w:t>n</w:t>
      </w:r>
      <w:r w:rsidRPr="00094F37">
        <w:rPr>
          <w:rFonts w:ascii="Arial" w:eastAsia="Arial" w:hAnsi="Arial" w:cs="Arial"/>
          <w:spacing w:val="-1"/>
          <w:sz w:val="22"/>
          <w:szCs w:val="22"/>
        </w:rPr>
        <w:t>el’</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d</w:t>
      </w:r>
      <w:r w:rsidRPr="00094F37">
        <w:rPr>
          <w:rFonts w:ascii="Arial" w:eastAsia="Arial" w:hAnsi="Arial" w:cs="Arial"/>
          <w:spacing w:val="1"/>
          <w:sz w:val="22"/>
          <w:szCs w:val="22"/>
        </w:rPr>
        <w:t>j</w:t>
      </w:r>
      <w:r w:rsidRPr="00094F37">
        <w:rPr>
          <w:rFonts w:ascii="Arial" w:eastAsia="Arial" w:hAnsi="Arial" w:cs="Arial"/>
          <w:sz w:val="22"/>
          <w:szCs w:val="22"/>
        </w:rPr>
        <w:t>u</w:t>
      </w:r>
      <w:r w:rsidRPr="00094F37">
        <w:rPr>
          <w:rFonts w:ascii="Arial" w:eastAsia="Arial" w:hAnsi="Arial" w:cs="Arial"/>
          <w:spacing w:val="-1"/>
          <w:sz w:val="22"/>
          <w:szCs w:val="22"/>
        </w:rPr>
        <w:t>di</w:t>
      </w:r>
      <w:r w:rsidRPr="00094F37">
        <w:rPr>
          <w:rFonts w:ascii="Arial" w:eastAsia="Arial" w:hAnsi="Arial" w:cs="Arial"/>
          <w:sz w:val="22"/>
          <w:szCs w:val="22"/>
        </w:rPr>
        <w:t>cati</w:t>
      </w:r>
      <w:r w:rsidRPr="00094F37">
        <w:rPr>
          <w:rFonts w:ascii="Arial" w:eastAsia="Arial" w:hAnsi="Arial" w:cs="Arial"/>
          <w:spacing w:val="-1"/>
          <w:sz w:val="22"/>
          <w:szCs w:val="22"/>
        </w:rPr>
        <w:t>o</w:t>
      </w:r>
      <w:r w:rsidRPr="00094F37">
        <w:rPr>
          <w:rFonts w:ascii="Arial" w:eastAsia="Arial" w:hAnsi="Arial" w:cs="Arial"/>
          <w:sz w:val="22"/>
          <w:szCs w:val="22"/>
        </w:rPr>
        <w:t xml:space="preserve">n </w:t>
      </w:r>
      <w:r w:rsidRPr="00094F37">
        <w:rPr>
          <w:rFonts w:ascii="Arial" w:eastAsia="Arial" w:hAnsi="Arial" w:cs="Arial"/>
          <w:spacing w:val="-3"/>
          <w:sz w:val="22"/>
          <w:szCs w:val="22"/>
        </w:rPr>
        <w:t>w</w:t>
      </w:r>
      <w:r w:rsidRPr="00094F37">
        <w:rPr>
          <w:rFonts w:ascii="Arial" w:eastAsia="Arial" w:hAnsi="Arial" w:cs="Arial"/>
          <w:spacing w:val="-1"/>
          <w:sz w:val="22"/>
          <w:szCs w:val="22"/>
        </w:rPr>
        <w:t>i</w:t>
      </w:r>
      <w:r w:rsidRPr="00094F37">
        <w:rPr>
          <w:rFonts w:ascii="Arial" w:eastAsia="Arial" w:hAnsi="Arial" w:cs="Arial"/>
          <w:spacing w:val="1"/>
          <w:sz w:val="22"/>
          <w:szCs w:val="22"/>
        </w:rPr>
        <w:t>l</w:t>
      </w:r>
      <w:r w:rsidRPr="00094F37">
        <w:rPr>
          <w:rFonts w:ascii="Arial" w:eastAsia="Arial" w:hAnsi="Arial" w:cs="Arial"/>
          <w:sz w:val="22"/>
          <w:szCs w:val="22"/>
        </w:rPr>
        <w:t>l be</w:t>
      </w:r>
      <w:r w:rsidRPr="00094F37">
        <w:rPr>
          <w:rFonts w:ascii="Arial" w:eastAsia="Arial" w:hAnsi="Arial" w:cs="Arial"/>
          <w:spacing w:val="1"/>
          <w:sz w:val="22"/>
          <w:szCs w:val="22"/>
        </w:rPr>
        <w:t xml:space="preserve"> </w:t>
      </w:r>
      <w:r w:rsidRPr="00094F37">
        <w:rPr>
          <w:rFonts w:ascii="Arial" w:eastAsia="Arial" w:hAnsi="Arial" w:cs="Arial"/>
          <w:sz w:val="22"/>
          <w:szCs w:val="22"/>
        </w:rPr>
        <w:t>co</w:t>
      </w:r>
      <w:r w:rsidRPr="00094F37">
        <w:rPr>
          <w:rFonts w:ascii="Arial" w:eastAsia="Arial" w:hAnsi="Arial" w:cs="Arial"/>
          <w:spacing w:val="-2"/>
          <w:sz w:val="22"/>
          <w:szCs w:val="22"/>
        </w:rPr>
        <w:t>m</w:t>
      </w:r>
      <w:r w:rsidRPr="00094F37">
        <w:rPr>
          <w:rFonts w:ascii="Arial" w:eastAsia="Arial" w:hAnsi="Arial" w:cs="Arial"/>
          <w:spacing w:val="1"/>
          <w:sz w:val="22"/>
          <w:szCs w:val="22"/>
        </w:rPr>
        <w:t>m</w:t>
      </w:r>
      <w:r w:rsidRPr="00094F37">
        <w:rPr>
          <w:rFonts w:ascii="Arial" w:eastAsia="Arial" w:hAnsi="Arial" w:cs="Arial"/>
          <w:sz w:val="22"/>
          <w:szCs w:val="22"/>
        </w:rPr>
        <w:t>u</w:t>
      </w:r>
      <w:r w:rsidRPr="00094F37">
        <w:rPr>
          <w:rFonts w:ascii="Arial" w:eastAsia="Arial" w:hAnsi="Arial" w:cs="Arial"/>
          <w:spacing w:val="-1"/>
          <w:sz w:val="22"/>
          <w:szCs w:val="22"/>
        </w:rPr>
        <w:t>ni</w:t>
      </w:r>
      <w:r w:rsidRPr="00094F37">
        <w:rPr>
          <w:rFonts w:ascii="Arial" w:eastAsia="Arial" w:hAnsi="Arial" w:cs="Arial"/>
          <w:sz w:val="22"/>
          <w:szCs w:val="22"/>
        </w:rPr>
        <w:t>cated</w:t>
      </w:r>
      <w:r w:rsidRPr="00094F37">
        <w:rPr>
          <w:rFonts w:ascii="Arial" w:eastAsia="Arial" w:hAnsi="Arial" w:cs="Arial"/>
          <w:spacing w:val="-1"/>
          <w:sz w:val="22"/>
          <w:szCs w:val="22"/>
        </w:rPr>
        <w:t xml:space="preserve"> i</w:t>
      </w:r>
      <w:r w:rsidRPr="00094F37">
        <w:rPr>
          <w:rFonts w:ascii="Arial" w:eastAsia="Arial" w:hAnsi="Arial" w:cs="Arial"/>
          <w:sz w:val="22"/>
          <w:szCs w:val="22"/>
        </w:rPr>
        <w:t xml:space="preserve">n </w:t>
      </w:r>
      <w:r w:rsidRPr="00094F37">
        <w:rPr>
          <w:rFonts w:ascii="Arial" w:eastAsia="Arial" w:hAnsi="Arial" w:cs="Arial"/>
          <w:spacing w:val="-3"/>
          <w:sz w:val="22"/>
          <w:szCs w:val="22"/>
        </w:rPr>
        <w:t>w</w:t>
      </w:r>
      <w:r w:rsidRPr="00094F37">
        <w:rPr>
          <w:rFonts w:ascii="Arial" w:eastAsia="Arial" w:hAnsi="Arial" w:cs="Arial"/>
          <w:spacing w:val="1"/>
          <w:sz w:val="22"/>
          <w:szCs w:val="22"/>
        </w:rPr>
        <w:t>r</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ng</w:t>
      </w:r>
      <w:r w:rsidRPr="00094F37">
        <w:rPr>
          <w:rFonts w:ascii="Arial" w:eastAsia="Arial" w:hAnsi="Arial" w:cs="Arial"/>
          <w:spacing w:val="6"/>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o a</w:t>
      </w:r>
      <w:r w:rsidRPr="00094F37">
        <w:rPr>
          <w:rFonts w:ascii="Arial" w:eastAsia="Arial" w:hAnsi="Arial" w:cs="Arial"/>
          <w:spacing w:val="-1"/>
          <w:sz w:val="22"/>
          <w:szCs w:val="22"/>
        </w:rPr>
        <w:t>l</w:t>
      </w:r>
      <w:r w:rsidRPr="00094F37">
        <w:rPr>
          <w:rFonts w:ascii="Arial" w:eastAsia="Arial" w:hAnsi="Arial" w:cs="Arial"/>
          <w:sz w:val="22"/>
          <w:szCs w:val="22"/>
        </w:rPr>
        <w:t>l p</w:t>
      </w:r>
      <w:r w:rsidRPr="00094F37">
        <w:rPr>
          <w:rFonts w:ascii="Arial" w:eastAsia="Arial" w:hAnsi="Arial" w:cs="Arial"/>
          <w:spacing w:val="-3"/>
          <w:sz w:val="22"/>
          <w:szCs w:val="22"/>
        </w:rPr>
        <w:t>a</w:t>
      </w:r>
      <w:r w:rsidRPr="00094F37">
        <w:rPr>
          <w:rFonts w:ascii="Arial" w:eastAsia="Arial" w:hAnsi="Arial" w:cs="Arial"/>
          <w:spacing w:val="1"/>
          <w:sz w:val="22"/>
          <w:szCs w:val="22"/>
        </w:rPr>
        <w:t>rt</w:t>
      </w:r>
      <w:r w:rsidRPr="00094F37">
        <w:rPr>
          <w:rFonts w:ascii="Arial" w:eastAsia="Arial" w:hAnsi="Arial" w:cs="Arial"/>
          <w:spacing w:val="-1"/>
          <w:sz w:val="22"/>
          <w:szCs w:val="22"/>
        </w:rPr>
        <w:t>i</w:t>
      </w:r>
      <w:r w:rsidRPr="00094F37">
        <w:rPr>
          <w:rFonts w:ascii="Arial" w:eastAsia="Arial" w:hAnsi="Arial" w:cs="Arial"/>
          <w:sz w:val="22"/>
          <w:szCs w:val="22"/>
        </w:rPr>
        <w:t xml:space="preserve">es </w:t>
      </w:r>
      <w:r w:rsidRPr="00094F37">
        <w:rPr>
          <w:rFonts w:ascii="Arial" w:eastAsia="Arial" w:hAnsi="Arial" w:cs="Arial"/>
          <w:spacing w:val="-1"/>
          <w:sz w:val="22"/>
          <w:szCs w:val="22"/>
        </w:rPr>
        <w:t>wi</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i</w:t>
      </w:r>
      <w:r w:rsidRPr="00094F37">
        <w:rPr>
          <w:rFonts w:ascii="Arial" w:eastAsia="Arial" w:hAnsi="Arial" w:cs="Arial"/>
          <w:sz w:val="22"/>
          <w:szCs w:val="22"/>
        </w:rPr>
        <w:t>n 7</w:t>
      </w:r>
      <w:r w:rsidRPr="00094F37">
        <w:rPr>
          <w:rFonts w:ascii="Arial" w:eastAsia="Arial" w:hAnsi="Arial" w:cs="Arial"/>
          <w:spacing w:val="2"/>
          <w:sz w:val="22"/>
          <w:szCs w:val="22"/>
        </w:rPr>
        <w:t xml:space="preserve"> </w:t>
      </w:r>
      <w:r w:rsidRPr="00094F37">
        <w:rPr>
          <w:rFonts w:ascii="Arial" w:eastAsia="Arial" w:hAnsi="Arial" w:cs="Arial"/>
          <w:sz w:val="22"/>
          <w:szCs w:val="22"/>
        </w:rPr>
        <w:t>d</w:t>
      </w:r>
      <w:r w:rsidRPr="00094F37">
        <w:rPr>
          <w:rFonts w:ascii="Arial" w:eastAsia="Arial" w:hAnsi="Arial" w:cs="Arial"/>
          <w:spacing w:val="-1"/>
          <w:sz w:val="22"/>
          <w:szCs w:val="22"/>
        </w:rPr>
        <w:t>a</w:t>
      </w:r>
      <w:r w:rsidRPr="00094F37">
        <w:rPr>
          <w:rFonts w:ascii="Arial" w:eastAsia="Arial" w:hAnsi="Arial" w:cs="Arial"/>
          <w:spacing w:val="-2"/>
          <w:sz w:val="22"/>
          <w:szCs w:val="22"/>
        </w:rPr>
        <w:t>y</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o</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h</w:t>
      </w:r>
      <w:r w:rsidRPr="00094F37">
        <w:rPr>
          <w:rFonts w:ascii="Arial" w:eastAsia="Arial" w:hAnsi="Arial" w:cs="Arial"/>
          <w:spacing w:val="-1"/>
          <w:sz w:val="22"/>
          <w:szCs w:val="22"/>
        </w:rPr>
        <w:t>e</w:t>
      </w:r>
      <w:r w:rsidRPr="00094F37">
        <w:rPr>
          <w:rFonts w:ascii="Arial" w:eastAsia="Arial" w:hAnsi="Arial" w:cs="Arial"/>
          <w:sz w:val="22"/>
          <w:szCs w:val="22"/>
        </w:rPr>
        <w:t>ar</w:t>
      </w:r>
      <w:r w:rsidRPr="00094F37">
        <w:rPr>
          <w:rFonts w:ascii="Arial" w:eastAsia="Arial" w:hAnsi="Arial" w:cs="Arial"/>
          <w:spacing w:val="-3"/>
          <w:sz w:val="22"/>
          <w:szCs w:val="22"/>
        </w:rPr>
        <w:t>i</w:t>
      </w:r>
      <w:r w:rsidRPr="00094F37">
        <w:rPr>
          <w:rFonts w:ascii="Arial" w:eastAsia="Arial" w:hAnsi="Arial" w:cs="Arial"/>
          <w:sz w:val="22"/>
          <w:szCs w:val="22"/>
        </w:rPr>
        <w:t>n</w:t>
      </w:r>
      <w:r w:rsidRPr="00094F37">
        <w:rPr>
          <w:rFonts w:ascii="Arial" w:eastAsia="Arial" w:hAnsi="Arial" w:cs="Arial"/>
          <w:spacing w:val="-1"/>
          <w:sz w:val="22"/>
          <w:szCs w:val="22"/>
        </w:rPr>
        <w:t>g</w:t>
      </w:r>
      <w:r w:rsidRPr="00094F37">
        <w:rPr>
          <w:rFonts w:ascii="Arial" w:eastAsia="Arial" w:hAnsi="Arial" w:cs="Arial"/>
          <w:sz w:val="22"/>
          <w:szCs w:val="22"/>
        </w:rPr>
        <w:t>.</w:t>
      </w:r>
      <w:r w:rsidRPr="00094F37">
        <w:rPr>
          <w:rFonts w:ascii="Arial" w:eastAsia="Arial" w:hAnsi="Arial" w:cs="Arial"/>
          <w:spacing w:val="60"/>
          <w:sz w:val="22"/>
          <w:szCs w:val="22"/>
        </w:rPr>
        <w:t xml:space="preserve"> </w:t>
      </w:r>
      <w:r w:rsidRPr="00094F37">
        <w:rPr>
          <w:rFonts w:ascii="Arial" w:eastAsia="Arial" w:hAnsi="Arial" w:cs="Arial"/>
          <w:spacing w:val="2"/>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e</w:t>
      </w:r>
      <w:r w:rsidRPr="00094F37">
        <w:rPr>
          <w:rFonts w:ascii="Arial" w:eastAsia="Arial" w:hAnsi="Arial" w:cs="Arial"/>
          <w:spacing w:val="1"/>
          <w:sz w:val="22"/>
          <w:szCs w:val="22"/>
        </w:rPr>
        <w:t>r</w:t>
      </w:r>
      <w:r w:rsidRPr="00094F37">
        <w:rPr>
          <w:rFonts w:ascii="Arial" w:eastAsia="Arial" w:hAnsi="Arial" w:cs="Arial"/>
          <w:sz w:val="22"/>
          <w:szCs w:val="22"/>
        </w:rPr>
        <w:t>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z w:val="22"/>
          <w:szCs w:val="22"/>
        </w:rPr>
        <w:t>a</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r</w:t>
      </w:r>
      <w:r w:rsidRPr="00094F37">
        <w:rPr>
          <w:rFonts w:ascii="Arial" w:eastAsia="Arial" w:hAnsi="Arial" w:cs="Arial"/>
          <w:spacing w:val="-3"/>
          <w:sz w:val="22"/>
          <w:szCs w:val="22"/>
        </w:rPr>
        <w:t>i</w:t>
      </w:r>
      <w:r w:rsidRPr="00094F37">
        <w:rPr>
          <w:rFonts w:ascii="Arial" w:eastAsia="Arial" w:hAnsi="Arial" w:cs="Arial"/>
          <w:spacing w:val="2"/>
          <w:sz w:val="22"/>
          <w:szCs w:val="22"/>
        </w:rPr>
        <w:t>g</w:t>
      </w:r>
      <w:r w:rsidRPr="00094F37">
        <w:rPr>
          <w:rFonts w:ascii="Arial" w:eastAsia="Arial" w:hAnsi="Arial" w:cs="Arial"/>
          <w:sz w:val="22"/>
          <w:szCs w:val="22"/>
        </w:rPr>
        <w:t xml:space="preserve">ht </w:t>
      </w:r>
      <w:r w:rsidRPr="00094F37">
        <w:rPr>
          <w:rFonts w:ascii="Arial" w:eastAsia="Arial" w:hAnsi="Arial" w:cs="Arial"/>
          <w:spacing w:val="-3"/>
          <w:sz w:val="22"/>
          <w:szCs w:val="22"/>
        </w:rPr>
        <w:t>o</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3"/>
          <w:sz w:val="22"/>
          <w:szCs w:val="22"/>
        </w:rPr>
        <w:t>p</w:t>
      </w:r>
      <w:r w:rsidRPr="00094F37">
        <w:rPr>
          <w:rFonts w:ascii="Arial" w:eastAsia="Arial" w:hAnsi="Arial" w:cs="Arial"/>
          <w:sz w:val="22"/>
          <w:szCs w:val="22"/>
        </w:rPr>
        <w:t>p</w:t>
      </w:r>
      <w:r w:rsidRPr="00094F37">
        <w:rPr>
          <w:rFonts w:ascii="Arial" w:eastAsia="Arial" w:hAnsi="Arial" w:cs="Arial"/>
          <w:spacing w:val="-1"/>
          <w:sz w:val="22"/>
          <w:szCs w:val="22"/>
        </w:rPr>
        <w:t>e</w:t>
      </w:r>
      <w:r w:rsidRPr="00094F37">
        <w:rPr>
          <w:rFonts w:ascii="Arial" w:eastAsia="Arial" w:hAnsi="Arial" w:cs="Arial"/>
          <w:sz w:val="22"/>
          <w:szCs w:val="22"/>
        </w:rPr>
        <w:t xml:space="preserve">al </w:t>
      </w:r>
      <w:r w:rsidRPr="00094F37">
        <w:rPr>
          <w:rFonts w:ascii="Arial" w:eastAsia="Arial" w:hAnsi="Arial" w:cs="Arial"/>
          <w:spacing w:val="1"/>
          <w:sz w:val="22"/>
          <w:szCs w:val="22"/>
        </w:rPr>
        <w:t>t</w:t>
      </w:r>
      <w:r w:rsidRPr="00094F37">
        <w:rPr>
          <w:rFonts w:ascii="Arial" w:eastAsia="Arial" w:hAnsi="Arial" w:cs="Arial"/>
          <w:sz w:val="22"/>
          <w:szCs w:val="22"/>
        </w:rPr>
        <w:t>o</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C</w:t>
      </w:r>
      <w:r w:rsidRPr="00094F37">
        <w:rPr>
          <w:rFonts w:ascii="Arial" w:eastAsia="Arial" w:hAnsi="Arial" w:cs="Arial"/>
          <w:sz w:val="22"/>
          <w:szCs w:val="22"/>
        </w:rPr>
        <w:t>o</w:t>
      </w:r>
      <w:r w:rsidRPr="00094F37">
        <w:rPr>
          <w:rFonts w:ascii="Arial" w:eastAsia="Arial" w:hAnsi="Arial" w:cs="Arial"/>
          <w:spacing w:val="-1"/>
          <w:sz w:val="22"/>
          <w:szCs w:val="22"/>
        </w:rPr>
        <w:t>u</w:t>
      </w:r>
      <w:r w:rsidRPr="00094F37">
        <w:rPr>
          <w:rFonts w:ascii="Arial" w:eastAsia="Arial" w:hAnsi="Arial" w:cs="Arial"/>
          <w:sz w:val="22"/>
          <w:szCs w:val="22"/>
        </w:rPr>
        <w:t>nc</w:t>
      </w:r>
      <w:r w:rsidRPr="00094F37">
        <w:rPr>
          <w:rFonts w:ascii="Arial" w:eastAsia="Arial" w:hAnsi="Arial" w:cs="Arial"/>
          <w:spacing w:val="-1"/>
          <w:sz w:val="22"/>
          <w:szCs w:val="22"/>
        </w:rPr>
        <w:t>i</w:t>
      </w:r>
      <w:r w:rsidRPr="00094F37">
        <w:rPr>
          <w:rFonts w:ascii="Arial" w:eastAsia="Arial" w:hAnsi="Arial" w:cs="Arial"/>
          <w:sz w:val="22"/>
          <w:szCs w:val="22"/>
        </w:rPr>
        <w:t xml:space="preserve">l </w:t>
      </w:r>
      <w:r w:rsidRPr="00094F37">
        <w:rPr>
          <w:rFonts w:ascii="Arial" w:eastAsia="Arial" w:hAnsi="Arial" w:cs="Arial"/>
          <w:spacing w:val="-3"/>
          <w:sz w:val="22"/>
          <w:szCs w:val="22"/>
        </w:rPr>
        <w:t>o</w:t>
      </w:r>
      <w:r w:rsidRPr="00094F37">
        <w:rPr>
          <w:rFonts w:ascii="Arial" w:eastAsia="Arial" w:hAnsi="Arial" w:cs="Arial"/>
          <w:sz w:val="22"/>
          <w:szCs w:val="22"/>
        </w:rPr>
        <w:t xml:space="preserve">f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SDA</w:t>
      </w:r>
      <w:r w:rsidRPr="00094F37">
        <w:rPr>
          <w:rFonts w:ascii="Arial" w:eastAsia="Arial" w:hAnsi="Arial" w:cs="Arial"/>
          <w:sz w:val="22"/>
          <w:szCs w:val="22"/>
        </w:rPr>
        <w:t xml:space="preserve">. </w:t>
      </w:r>
      <w:r w:rsidRPr="00094F37">
        <w:rPr>
          <w:rFonts w:ascii="Arial" w:eastAsia="Arial" w:hAnsi="Arial" w:cs="Arial"/>
          <w:spacing w:val="1"/>
          <w:sz w:val="22"/>
          <w:szCs w:val="22"/>
        </w:rPr>
        <w:t xml:space="preserve"> </w:t>
      </w:r>
      <w:r w:rsidRPr="00094F37">
        <w:rPr>
          <w:rFonts w:ascii="Arial" w:eastAsia="Arial" w:hAnsi="Arial" w:cs="Arial"/>
          <w:sz w:val="22"/>
          <w:szCs w:val="22"/>
        </w:rPr>
        <w:t>A</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m</w:t>
      </w:r>
      <w:r w:rsidRPr="00094F37">
        <w:rPr>
          <w:rFonts w:ascii="Arial" w:eastAsia="Arial" w:hAnsi="Arial" w:cs="Arial"/>
          <w:sz w:val="22"/>
          <w:szCs w:val="22"/>
        </w:rPr>
        <w:t>emb</w:t>
      </w:r>
      <w:r w:rsidRPr="00094F37">
        <w:rPr>
          <w:rFonts w:ascii="Arial" w:eastAsia="Arial" w:hAnsi="Arial" w:cs="Arial"/>
          <w:spacing w:val="-3"/>
          <w:sz w:val="22"/>
          <w:szCs w:val="22"/>
        </w:rPr>
        <w:t>e</w:t>
      </w:r>
      <w:r w:rsidRPr="00094F37">
        <w:rPr>
          <w:rFonts w:ascii="Arial" w:eastAsia="Arial" w:hAnsi="Arial" w:cs="Arial"/>
          <w:sz w:val="22"/>
          <w:szCs w:val="22"/>
        </w:rPr>
        <w:t xml:space="preserve">r </w:t>
      </w:r>
      <w:r w:rsidRPr="00094F37">
        <w:rPr>
          <w:rFonts w:ascii="Arial" w:eastAsia="Arial" w:hAnsi="Arial" w:cs="Arial"/>
          <w:spacing w:val="-1"/>
          <w:sz w:val="22"/>
          <w:szCs w:val="22"/>
        </w:rPr>
        <w:t>wi</w:t>
      </w:r>
      <w:r w:rsidRPr="00094F37">
        <w:rPr>
          <w:rFonts w:ascii="Arial" w:eastAsia="Arial" w:hAnsi="Arial" w:cs="Arial"/>
          <w:sz w:val="22"/>
          <w:szCs w:val="22"/>
        </w:rPr>
        <w:t>sh</w:t>
      </w:r>
      <w:r w:rsidRPr="00094F37">
        <w:rPr>
          <w:rFonts w:ascii="Arial" w:eastAsia="Arial" w:hAnsi="Arial" w:cs="Arial"/>
          <w:spacing w:val="-1"/>
          <w:sz w:val="22"/>
          <w:szCs w:val="22"/>
        </w:rPr>
        <w:t>i</w:t>
      </w:r>
      <w:r w:rsidRPr="00094F37">
        <w:rPr>
          <w:rFonts w:ascii="Arial" w:eastAsia="Arial" w:hAnsi="Arial" w:cs="Arial"/>
          <w:sz w:val="22"/>
          <w:szCs w:val="22"/>
        </w:rPr>
        <w:t>ng</w:t>
      </w:r>
      <w:r w:rsidRPr="00094F37">
        <w:rPr>
          <w:rFonts w:ascii="Arial" w:eastAsia="Arial" w:hAnsi="Arial" w:cs="Arial"/>
          <w:spacing w:val="3"/>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o</w:t>
      </w:r>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p</w:t>
      </w:r>
      <w:r w:rsidRPr="00094F37">
        <w:rPr>
          <w:rFonts w:ascii="Arial" w:eastAsia="Arial" w:hAnsi="Arial" w:cs="Arial"/>
          <w:sz w:val="22"/>
          <w:szCs w:val="22"/>
        </w:rPr>
        <w:t>p</w:t>
      </w:r>
      <w:r w:rsidRPr="00094F37">
        <w:rPr>
          <w:rFonts w:ascii="Arial" w:eastAsia="Arial" w:hAnsi="Arial" w:cs="Arial"/>
          <w:spacing w:val="-1"/>
          <w:sz w:val="22"/>
          <w:szCs w:val="22"/>
        </w:rPr>
        <w:t>e</w:t>
      </w:r>
      <w:r w:rsidRPr="00094F37">
        <w:rPr>
          <w:rFonts w:ascii="Arial" w:eastAsia="Arial" w:hAnsi="Arial" w:cs="Arial"/>
          <w:sz w:val="22"/>
          <w:szCs w:val="22"/>
        </w:rPr>
        <w:t xml:space="preserve">al </w:t>
      </w:r>
      <w:r w:rsidRPr="00094F37">
        <w:rPr>
          <w:rFonts w:ascii="Arial" w:eastAsia="Arial" w:hAnsi="Arial" w:cs="Arial"/>
          <w:spacing w:val="-3"/>
          <w:sz w:val="22"/>
          <w:szCs w:val="22"/>
        </w:rPr>
        <w:t>a</w:t>
      </w:r>
      <w:r w:rsidRPr="00094F37">
        <w:rPr>
          <w:rFonts w:ascii="Arial" w:eastAsia="Arial" w:hAnsi="Arial" w:cs="Arial"/>
          <w:spacing w:val="2"/>
          <w:sz w:val="22"/>
          <w:szCs w:val="22"/>
        </w:rPr>
        <w:t>g</w:t>
      </w:r>
      <w:r w:rsidRPr="00094F37">
        <w:rPr>
          <w:rFonts w:ascii="Arial" w:eastAsia="Arial" w:hAnsi="Arial" w:cs="Arial"/>
          <w:sz w:val="22"/>
          <w:szCs w:val="22"/>
        </w:rPr>
        <w:t>a</w:t>
      </w:r>
      <w:r w:rsidRPr="00094F37">
        <w:rPr>
          <w:rFonts w:ascii="Arial" w:eastAsia="Arial" w:hAnsi="Arial" w:cs="Arial"/>
          <w:spacing w:val="-1"/>
          <w:sz w:val="22"/>
          <w:szCs w:val="22"/>
        </w:rPr>
        <w:t>i</w:t>
      </w:r>
      <w:r w:rsidRPr="00094F37">
        <w:rPr>
          <w:rFonts w:ascii="Arial" w:eastAsia="Arial" w:hAnsi="Arial" w:cs="Arial"/>
          <w:sz w:val="22"/>
          <w:szCs w:val="22"/>
        </w:rPr>
        <w:t>n</w:t>
      </w:r>
      <w:r w:rsidRPr="00094F37">
        <w:rPr>
          <w:rFonts w:ascii="Arial" w:eastAsia="Arial" w:hAnsi="Arial" w:cs="Arial"/>
          <w:spacing w:val="-3"/>
          <w:sz w:val="22"/>
          <w:szCs w:val="22"/>
        </w:rPr>
        <w:t>s</w:t>
      </w:r>
      <w:r w:rsidRPr="00094F37">
        <w:rPr>
          <w:rFonts w:ascii="Arial" w:eastAsia="Arial" w:hAnsi="Arial" w:cs="Arial"/>
          <w:sz w:val="22"/>
          <w:szCs w:val="22"/>
        </w:rPr>
        <w:t xml:space="preserve">t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z w:val="22"/>
          <w:szCs w:val="22"/>
        </w:rPr>
        <w:t>d</w:t>
      </w:r>
      <w:r w:rsidRPr="00094F37">
        <w:rPr>
          <w:rFonts w:ascii="Arial" w:eastAsia="Arial" w:hAnsi="Arial" w:cs="Arial"/>
          <w:spacing w:val="-1"/>
          <w:sz w:val="22"/>
          <w:szCs w:val="22"/>
        </w:rPr>
        <w:t>e</w:t>
      </w:r>
      <w:r w:rsidRPr="00094F37">
        <w:rPr>
          <w:rFonts w:ascii="Arial" w:eastAsia="Arial" w:hAnsi="Arial" w:cs="Arial"/>
          <w:sz w:val="22"/>
          <w:szCs w:val="22"/>
        </w:rPr>
        <w:t>c</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i</w:t>
      </w:r>
      <w:r w:rsidRPr="00094F37">
        <w:rPr>
          <w:rFonts w:ascii="Arial" w:eastAsia="Arial" w:hAnsi="Arial" w:cs="Arial"/>
          <w:sz w:val="22"/>
          <w:szCs w:val="22"/>
        </w:rPr>
        <w:t>on</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m</w:t>
      </w:r>
      <w:r w:rsidRPr="00094F37">
        <w:rPr>
          <w:rFonts w:ascii="Arial" w:eastAsia="Arial" w:hAnsi="Arial" w:cs="Arial"/>
          <w:sz w:val="22"/>
          <w:szCs w:val="22"/>
        </w:rPr>
        <w:t>u</w:t>
      </w:r>
      <w:r w:rsidRPr="00094F37">
        <w:rPr>
          <w:rFonts w:ascii="Arial" w:eastAsia="Arial" w:hAnsi="Arial" w:cs="Arial"/>
          <w:spacing w:val="-3"/>
          <w:sz w:val="22"/>
          <w:szCs w:val="22"/>
        </w:rPr>
        <w:t>s</w:t>
      </w:r>
      <w:r w:rsidRPr="00094F37">
        <w:rPr>
          <w:rFonts w:ascii="Arial" w:eastAsia="Arial" w:hAnsi="Arial" w:cs="Arial"/>
          <w:sz w:val="22"/>
          <w:szCs w:val="22"/>
        </w:rPr>
        <w:t>t</w:t>
      </w:r>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p</w:t>
      </w:r>
      <w:r w:rsidRPr="00094F37">
        <w:rPr>
          <w:rFonts w:ascii="Arial" w:eastAsia="Arial" w:hAnsi="Arial" w:cs="Arial"/>
          <w:sz w:val="22"/>
          <w:szCs w:val="22"/>
        </w:rPr>
        <w:t>p</w:t>
      </w:r>
      <w:r w:rsidRPr="00094F37">
        <w:rPr>
          <w:rFonts w:ascii="Arial" w:eastAsia="Arial" w:hAnsi="Arial" w:cs="Arial"/>
          <w:spacing w:val="-3"/>
          <w:sz w:val="22"/>
          <w:szCs w:val="22"/>
        </w:rPr>
        <w:t>e</w:t>
      </w:r>
      <w:r w:rsidRPr="00094F37">
        <w:rPr>
          <w:rFonts w:ascii="Arial" w:eastAsia="Arial" w:hAnsi="Arial" w:cs="Arial"/>
          <w:sz w:val="22"/>
          <w:szCs w:val="22"/>
        </w:rPr>
        <w:t xml:space="preserve">al </w:t>
      </w:r>
      <w:r w:rsidRPr="00094F37">
        <w:rPr>
          <w:rFonts w:ascii="Arial" w:eastAsia="Arial" w:hAnsi="Arial" w:cs="Arial"/>
          <w:spacing w:val="-1"/>
          <w:sz w:val="22"/>
          <w:szCs w:val="22"/>
        </w:rPr>
        <w:t>i</w:t>
      </w:r>
      <w:r w:rsidRPr="00094F37">
        <w:rPr>
          <w:rFonts w:ascii="Arial" w:eastAsia="Arial" w:hAnsi="Arial" w:cs="Arial"/>
          <w:sz w:val="22"/>
          <w:szCs w:val="22"/>
        </w:rPr>
        <w:t xml:space="preserve">n </w:t>
      </w:r>
      <w:r w:rsidRPr="00094F37">
        <w:rPr>
          <w:rFonts w:ascii="Arial" w:eastAsia="Arial" w:hAnsi="Arial" w:cs="Arial"/>
          <w:spacing w:val="-3"/>
          <w:sz w:val="22"/>
          <w:szCs w:val="22"/>
        </w:rPr>
        <w:t>w</w:t>
      </w:r>
      <w:r w:rsidRPr="00094F37">
        <w:rPr>
          <w:rFonts w:ascii="Arial" w:eastAsia="Arial" w:hAnsi="Arial" w:cs="Arial"/>
          <w:spacing w:val="1"/>
          <w:sz w:val="22"/>
          <w:szCs w:val="22"/>
        </w:rPr>
        <w:t>r</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ng</w:t>
      </w:r>
      <w:r w:rsidRPr="00094F37">
        <w:rPr>
          <w:rFonts w:ascii="Arial" w:eastAsia="Arial" w:hAnsi="Arial" w:cs="Arial"/>
          <w:spacing w:val="3"/>
          <w:sz w:val="22"/>
          <w:szCs w:val="22"/>
        </w:rPr>
        <w:t xml:space="preserve"> </w:t>
      </w:r>
      <w:r w:rsidRPr="00094F37">
        <w:rPr>
          <w:rFonts w:ascii="Arial" w:eastAsia="Arial" w:hAnsi="Arial" w:cs="Arial"/>
          <w:spacing w:val="-3"/>
          <w:sz w:val="22"/>
          <w:szCs w:val="22"/>
        </w:rPr>
        <w:t>w</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i</w:t>
      </w:r>
      <w:r w:rsidRPr="00094F37">
        <w:rPr>
          <w:rFonts w:ascii="Arial" w:eastAsia="Arial" w:hAnsi="Arial" w:cs="Arial"/>
          <w:sz w:val="22"/>
          <w:szCs w:val="22"/>
        </w:rPr>
        <w:t>n 7</w:t>
      </w:r>
      <w:r w:rsidRPr="00094F37">
        <w:rPr>
          <w:rFonts w:ascii="Arial" w:eastAsia="Arial" w:hAnsi="Arial" w:cs="Arial"/>
          <w:spacing w:val="2"/>
          <w:sz w:val="22"/>
          <w:szCs w:val="22"/>
        </w:rPr>
        <w:t xml:space="preserve"> </w:t>
      </w:r>
      <w:r w:rsidRPr="00094F37">
        <w:rPr>
          <w:rFonts w:ascii="Arial" w:eastAsia="Arial" w:hAnsi="Arial" w:cs="Arial"/>
          <w:sz w:val="22"/>
          <w:szCs w:val="22"/>
        </w:rPr>
        <w:t>d</w:t>
      </w:r>
      <w:r w:rsidRPr="00094F37">
        <w:rPr>
          <w:rFonts w:ascii="Arial" w:eastAsia="Arial" w:hAnsi="Arial" w:cs="Arial"/>
          <w:spacing w:val="-1"/>
          <w:sz w:val="22"/>
          <w:szCs w:val="22"/>
        </w:rPr>
        <w:t>a</w:t>
      </w:r>
      <w:r w:rsidRPr="00094F37">
        <w:rPr>
          <w:rFonts w:ascii="Arial" w:eastAsia="Arial" w:hAnsi="Arial" w:cs="Arial"/>
          <w:spacing w:val="-2"/>
          <w:sz w:val="22"/>
          <w:szCs w:val="22"/>
        </w:rPr>
        <w:t>y</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n</w:t>
      </w:r>
      <w:r w:rsidRPr="00094F37">
        <w:rPr>
          <w:rFonts w:ascii="Arial" w:eastAsia="Arial" w:hAnsi="Arial" w:cs="Arial"/>
          <w:sz w:val="22"/>
          <w:szCs w:val="22"/>
        </w:rPr>
        <w:t>d</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p</w:t>
      </w:r>
      <w:r w:rsidRPr="00094F37">
        <w:rPr>
          <w:rFonts w:ascii="Arial" w:eastAsia="Arial" w:hAnsi="Arial" w:cs="Arial"/>
          <w:sz w:val="22"/>
          <w:szCs w:val="22"/>
        </w:rPr>
        <w:t>p</w:t>
      </w:r>
      <w:r w:rsidRPr="00094F37">
        <w:rPr>
          <w:rFonts w:ascii="Arial" w:eastAsia="Arial" w:hAnsi="Arial" w:cs="Arial"/>
          <w:spacing w:val="-1"/>
          <w:sz w:val="22"/>
          <w:szCs w:val="22"/>
        </w:rPr>
        <w:t>e</w:t>
      </w:r>
      <w:r w:rsidRPr="00094F37">
        <w:rPr>
          <w:rFonts w:ascii="Arial" w:eastAsia="Arial" w:hAnsi="Arial" w:cs="Arial"/>
          <w:sz w:val="22"/>
          <w:szCs w:val="22"/>
        </w:rPr>
        <w:t>al</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m</w:t>
      </w:r>
      <w:r w:rsidRPr="00094F37">
        <w:rPr>
          <w:rFonts w:ascii="Arial" w:eastAsia="Arial" w:hAnsi="Arial" w:cs="Arial"/>
          <w:sz w:val="22"/>
          <w:szCs w:val="22"/>
        </w:rPr>
        <w:t>u</w:t>
      </w:r>
      <w:r w:rsidRPr="00094F37">
        <w:rPr>
          <w:rFonts w:ascii="Arial" w:eastAsia="Arial" w:hAnsi="Arial" w:cs="Arial"/>
          <w:spacing w:val="-3"/>
          <w:sz w:val="22"/>
          <w:szCs w:val="22"/>
        </w:rPr>
        <w:t>s</w:t>
      </w:r>
      <w:r w:rsidRPr="00094F37">
        <w:rPr>
          <w:rFonts w:ascii="Arial" w:eastAsia="Arial" w:hAnsi="Arial" w:cs="Arial"/>
          <w:sz w:val="22"/>
          <w:szCs w:val="22"/>
        </w:rPr>
        <w:t>t</w:t>
      </w:r>
      <w:r w:rsidRPr="00094F37">
        <w:rPr>
          <w:rFonts w:ascii="Arial" w:eastAsia="Arial" w:hAnsi="Arial" w:cs="Arial"/>
          <w:spacing w:val="2"/>
          <w:sz w:val="22"/>
          <w:szCs w:val="22"/>
        </w:rPr>
        <w:t xml:space="preserve"> </w:t>
      </w:r>
      <w:r w:rsidRPr="00094F37">
        <w:rPr>
          <w:rFonts w:ascii="Arial" w:eastAsia="Arial" w:hAnsi="Arial" w:cs="Arial"/>
          <w:sz w:val="22"/>
          <w:szCs w:val="22"/>
        </w:rPr>
        <w:t xml:space="preserve">be </w:t>
      </w:r>
      <w:proofErr w:type="gramStart"/>
      <w:r w:rsidRPr="00094F37">
        <w:rPr>
          <w:rFonts w:ascii="Arial" w:eastAsia="Arial" w:hAnsi="Arial" w:cs="Arial"/>
          <w:sz w:val="22"/>
          <w:szCs w:val="22"/>
        </w:rPr>
        <w:t>acc</w:t>
      </w:r>
      <w:r w:rsidRPr="00094F37">
        <w:rPr>
          <w:rFonts w:ascii="Arial" w:eastAsia="Arial" w:hAnsi="Arial" w:cs="Arial"/>
          <w:spacing w:val="-1"/>
          <w:sz w:val="22"/>
          <w:szCs w:val="22"/>
        </w:rPr>
        <w:t>o</w:t>
      </w:r>
      <w:r w:rsidRPr="00094F37">
        <w:rPr>
          <w:rFonts w:ascii="Arial" w:eastAsia="Arial" w:hAnsi="Arial" w:cs="Arial"/>
          <w:spacing w:val="1"/>
          <w:sz w:val="22"/>
          <w:szCs w:val="22"/>
        </w:rPr>
        <w:t>m</w:t>
      </w:r>
      <w:r w:rsidRPr="00094F37">
        <w:rPr>
          <w:rFonts w:ascii="Arial" w:eastAsia="Arial" w:hAnsi="Arial" w:cs="Arial"/>
          <w:sz w:val="22"/>
          <w:szCs w:val="22"/>
        </w:rPr>
        <w:t>p</w:t>
      </w:r>
      <w:r w:rsidRPr="00094F37">
        <w:rPr>
          <w:rFonts w:ascii="Arial" w:eastAsia="Arial" w:hAnsi="Arial" w:cs="Arial"/>
          <w:spacing w:val="-1"/>
          <w:sz w:val="22"/>
          <w:szCs w:val="22"/>
        </w:rPr>
        <w:t>a</w:t>
      </w:r>
      <w:r w:rsidRPr="00094F37">
        <w:rPr>
          <w:rFonts w:ascii="Arial" w:eastAsia="Arial" w:hAnsi="Arial" w:cs="Arial"/>
          <w:sz w:val="22"/>
          <w:szCs w:val="22"/>
        </w:rPr>
        <w:t>n</w:t>
      </w:r>
      <w:r w:rsidRPr="00094F37">
        <w:rPr>
          <w:rFonts w:ascii="Arial" w:eastAsia="Arial" w:hAnsi="Arial" w:cs="Arial"/>
          <w:spacing w:val="-1"/>
          <w:sz w:val="22"/>
          <w:szCs w:val="22"/>
        </w:rPr>
        <w:t>i</w:t>
      </w:r>
      <w:r w:rsidRPr="00094F37">
        <w:rPr>
          <w:rFonts w:ascii="Arial" w:eastAsia="Arial" w:hAnsi="Arial" w:cs="Arial"/>
          <w:sz w:val="22"/>
          <w:szCs w:val="22"/>
        </w:rPr>
        <w:t>ed</w:t>
      </w:r>
      <w:r w:rsidRPr="00094F37">
        <w:rPr>
          <w:rFonts w:ascii="Arial" w:eastAsia="Arial" w:hAnsi="Arial" w:cs="Arial"/>
          <w:spacing w:val="1"/>
          <w:sz w:val="22"/>
          <w:szCs w:val="22"/>
        </w:rPr>
        <w:t xml:space="preserve"> </w:t>
      </w:r>
      <w:r w:rsidRPr="00094F37">
        <w:rPr>
          <w:rFonts w:ascii="Arial" w:eastAsia="Arial" w:hAnsi="Arial" w:cs="Arial"/>
          <w:sz w:val="22"/>
          <w:szCs w:val="22"/>
        </w:rPr>
        <w:t>by</w:t>
      </w:r>
      <w:proofErr w:type="gramEnd"/>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 xml:space="preserve"> </w:t>
      </w:r>
      <w:r w:rsidRPr="00094F37">
        <w:rPr>
          <w:rFonts w:ascii="Arial" w:eastAsia="Arial" w:hAnsi="Arial" w:cs="Arial"/>
          <w:sz w:val="22"/>
          <w:szCs w:val="22"/>
        </w:rPr>
        <w:t>ch</w:t>
      </w:r>
      <w:r w:rsidRPr="00094F37">
        <w:rPr>
          <w:rFonts w:ascii="Arial" w:eastAsia="Arial" w:hAnsi="Arial" w:cs="Arial"/>
          <w:spacing w:val="-3"/>
          <w:sz w:val="22"/>
          <w:szCs w:val="22"/>
        </w:rPr>
        <w:t>e</w:t>
      </w:r>
      <w:r w:rsidRPr="00094F37">
        <w:rPr>
          <w:rFonts w:ascii="Arial" w:eastAsia="Arial" w:hAnsi="Arial" w:cs="Arial"/>
          <w:spacing w:val="2"/>
          <w:sz w:val="22"/>
          <w:szCs w:val="22"/>
        </w:rPr>
        <w:t>q</w:t>
      </w:r>
      <w:r w:rsidRPr="00094F37">
        <w:rPr>
          <w:rFonts w:ascii="Arial" w:eastAsia="Arial" w:hAnsi="Arial" w:cs="Arial"/>
          <w:spacing w:val="-3"/>
          <w:sz w:val="22"/>
          <w:szCs w:val="22"/>
        </w:rPr>
        <w:t>u</w:t>
      </w:r>
      <w:r w:rsidRPr="00094F37">
        <w:rPr>
          <w:rFonts w:ascii="Arial" w:eastAsia="Arial" w:hAnsi="Arial" w:cs="Arial"/>
          <w:sz w:val="22"/>
          <w:szCs w:val="22"/>
        </w:rPr>
        <w:t>e</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f</w:t>
      </w:r>
      <w:r w:rsidRPr="00094F37">
        <w:rPr>
          <w:rFonts w:ascii="Arial" w:eastAsia="Arial" w:hAnsi="Arial" w:cs="Arial"/>
          <w:spacing w:val="-3"/>
          <w:sz w:val="22"/>
          <w:szCs w:val="22"/>
        </w:rPr>
        <w:t>o</w:t>
      </w:r>
      <w:r w:rsidRPr="00094F37">
        <w:rPr>
          <w:rFonts w:ascii="Arial" w:eastAsia="Arial" w:hAnsi="Arial" w:cs="Arial"/>
          <w:sz w:val="22"/>
          <w:szCs w:val="22"/>
        </w:rPr>
        <w:t>r</w:t>
      </w:r>
      <w:r w:rsidRPr="00094F37">
        <w:rPr>
          <w:rFonts w:ascii="Arial" w:eastAsia="Arial" w:hAnsi="Arial" w:cs="Arial"/>
          <w:spacing w:val="2"/>
          <w:sz w:val="22"/>
          <w:szCs w:val="22"/>
        </w:rPr>
        <w:t xml:space="preserve"> </w:t>
      </w:r>
      <w:r w:rsidRPr="00094F37">
        <w:rPr>
          <w:rFonts w:ascii="Arial" w:eastAsia="Arial" w:hAnsi="Arial" w:cs="Arial"/>
          <w:sz w:val="22"/>
          <w:szCs w:val="22"/>
        </w:rPr>
        <w:t>£</w:t>
      </w:r>
      <w:r w:rsidRPr="00094F37">
        <w:rPr>
          <w:rFonts w:ascii="Arial" w:eastAsia="Arial" w:hAnsi="Arial" w:cs="Arial"/>
          <w:spacing w:val="-1"/>
          <w:sz w:val="22"/>
          <w:szCs w:val="22"/>
        </w:rPr>
        <w:t>2</w:t>
      </w:r>
      <w:r w:rsidRPr="00094F37">
        <w:rPr>
          <w:rFonts w:ascii="Arial" w:eastAsia="Arial" w:hAnsi="Arial" w:cs="Arial"/>
          <w:spacing w:val="-3"/>
          <w:sz w:val="22"/>
          <w:szCs w:val="22"/>
        </w:rPr>
        <w:t>0</w:t>
      </w:r>
      <w:r w:rsidRPr="00094F37">
        <w:rPr>
          <w:rFonts w:ascii="Arial" w:eastAsia="Arial" w:hAnsi="Arial" w:cs="Arial"/>
          <w:sz w:val="22"/>
          <w:szCs w:val="22"/>
        </w:rPr>
        <w:t>.</w:t>
      </w:r>
      <w:r w:rsidRPr="00094F37">
        <w:rPr>
          <w:rFonts w:ascii="Arial" w:eastAsia="Arial" w:hAnsi="Arial" w:cs="Arial"/>
          <w:spacing w:val="60"/>
          <w:sz w:val="22"/>
          <w:szCs w:val="22"/>
        </w:rPr>
        <w:t xml:space="preserve"> </w:t>
      </w:r>
      <w:r w:rsidRPr="00094F37">
        <w:rPr>
          <w:rFonts w:ascii="Arial" w:eastAsia="Arial" w:hAnsi="Arial" w:cs="Arial"/>
          <w:spacing w:val="2"/>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C</w:t>
      </w:r>
      <w:r w:rsidRPr="00094F37">
        <w:rPr>
          <w:rFonts w:ascii="Arial" w:eastAsia="Arial" w:hAnsi="Arial" w:cs="Arial"/>
          <w:sz w:val="22"/>
          <w:szCs w:val="22"/>
        </w:rPr>
        <w:t>o</w:t>
      </w:r>
      <w:r w:rsidRPr="00094F37">
        <w:rPr>
          <w:rFonts w:ascii="Arial" w:eastAsia="Arial" w:hAnsi="Arial" w:cs="Arial"/>
          <w:spacing w:val="-1"/>
          <w:sz w:val="22"/>
          <w:szCs w:val="22"/>
        </w:rPr>
        <w:t>u</w:t>
      </w:r>
      <w:r w:rsidRPr="00094F37">
        <w:rPr>
          <w:rFonts w:ascii="Arial" w:eastAsia="Arial" w:hAnsi="Arial" w:cs="Arial"/>
          <w:sz w:val="22"/>
          <w:szCs w:val="22"/>
        </w:rPr>
        <w:t>nc</w:t>
      </w:r>
      <w:r w:rsidRPr="00094F37">
        <w:rPr>
          <w:rFonts w:ascii="Arial" w:eastAsia="Arial" w:hAnsi="Arial" w:cs="Arial"/>
          <w:spacing w:val="-1"/>
          <w:sz w:val="22"/>
          <w:szCs w:val="22"/>
        </w:rPr>
        <w:t>i</w:t>
      </w:r>
      <w:r w:rsidRPr="00094F37">
        <w:rPr>
          <w:rFonts w:ascii="Arial" w:eastAsia="Arial" w:hAnsi="Arial" w:cs="Arial"/>
          <w:sz w:val="22"/>
          <w:szCs w:val="22"/>
        </w:rPr>
        <w:t>l</w:t>
      </w:r>
      <w:r w:rsidRPr="00094F37">
        <w:rPr>
          <w:rFonts w:ascii="Arial" w:eastAsia="Arial" w:hAnsi="Arial" w:cs="Arial"/>
          <w:spacing w:val="3"/>
          <w:sz w:val="22"/>
          <w:szCs w:val="22"/>
        </w:rPr>
        <w:t xml:space="preserve"> </w:t>
      </w:r>
      <w:r w:rsidRPr="00094F37">
        <w:rPr>
          <w:rFonts w:ascii="Arial" w:eastAsia="Arial" w:hAnsi="Arial" w:cs="Arial"/>
          <w:spacing w:val="-3"/>
          <w:sz w:val="22"/>
          <w:szCs w:val="22"/>
        </w:rPr>
        <w:t>w</w:t>
      </w:r>
      <w:r w:rsidRPr="00094F37">
        <w:rPr>
          <w:rFonts w:ascii="Arial" w:eastAsia="Arial" w:hAnsi="Arial" w:cs="Arial"/>
          <w:spacing w:val="-1"/>
          <w:sz w:val="22"/>
          <w:szCs w:val="22"/>
        </w:rPr>
        <w:t>il</w:t>
      </w:r>
      <w:r w:rsidRPr="00094F37">
        <w:rPr>
          <w:rFonts w:ascii="Arial" w:eastAsia="Arial" w:hAnsi="Arial" w:cs="Arial"/>
          <w:sz w:val="22"/>
          <w:szCs w:val="22"/>
        </w:rPr>
        <w:t>l</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w</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i</w:t>
      </w:r>
      <w:r w:rsidRPr="00094F37">
        <w:rPr>
          <w:rFonts w:ascii="Arial" w:eastAsia="Arial" w:hAnsi="Arial" w:cs="Arial"/>
          <w:sz w:val="22"/>
          <w:szCs w:val="22"/>
        </w:rPr>
        <w:t>n 14</w:t>
      </w:r>
      <w:r w:rsidRPr="00094F37">
        <w:rPr>
          <w:rFonts w:ascii="Arial" w:eastAsia="Arial" w:hAnsi="Arial" w:cs="Arial"/>
          <w:spacing w:val="1"/>
          <w:sz w:val="22"/>
          <w:szCs w:val="22"/>
        </w:rPr>
        <w:t xml:space="preserve"> </w:t>
      </w:r>
      <w:r w:rsidRPr="00094F37">
        <w:rPr>
          <w:rFonts w:ascii="Arial" w:eastAsia="Arial" w:hAnsi="Arial" w:cs="Arial"/>
          <w:sz w:val="22"/>
          <w:szCs w:val="22"/>
        </w:rPr>
        <w:t>d</w:t>
      </w:r>
      <w:r w:rsidRPr="00094F37">
        <w:rPr>
          <w:rFonts w:ascii="Arial" w:eastAsia="Arial" w:hAnsi="Arial" w:cs="Arial"/>
          <w:spacing w:val="-1"/>
          <w:sz w:val="22"/>
          <w:szCs w:val="22"/>
        </w:rPr>
        <w:t>a</w:t>
      </w:r>
      <w:r w:rsidRPr="00094F37">
        <w:rPr>
          <w:rFonts w:ascii="Arial" w:eastAsia="Arial" w:hAnsi="Arial" w:cs="Arial"/>
          <w:spacing w:val="-2"/>
          <w:sz w:val="22"/>
          <w:szCs w:val="22"/>
        </w:rPr>
        <w:t>y</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p</w:t>
      </w:r>
      <w:r w:rsidRPr="00094F37">
        <w:rPr>
          <w:rFonts w:ascii="Arial" w:eastAsia="Arial" w:hAnsi="Arial" w:cs="Arial"/>
          <w:sz w:val="22"/>
          <w:szCs w:val="22"/>
        </w:rPr>
        <w:t>p</w:t>
      </w:r>
      <w:r w:rsidRPr="00094F37">
        <w:rPr>
          <w:rFonts w:ascii="Arial" w:eastAsia="Arial" w:hAnsi="Arial" w:cs="Arial"/>
          <w:spacing w:val="-1"/>
          <w:sz w:val="22"/>
          <w:szCs w:val="22"/>
        </w:rPr>
        <w:t>oi</w:t>
      </w:r>
      <w:r w:rsidRPr="00094F37">
        <w:rPr>
          <w:rFonts w:ascii="Arial" w:eastAsia="Arial" w:hAnsi="Arial" w:cs="Arial"/>
          <w:sz w:val="22"/>
          <w:szCs w:val="22"/>
        </w:rPr>
        <w:t>nt an</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n</w:t>
      </w:r>
      <w:r w:rsidRPr="00094F37">
        <w:rPr>
          <w:rFonts w:ascii="Arial" w:eastAsia="Arial" w:hAnsi="Arial" w:cs="Arial"/>
          <w:spacing w:val="-1"/>
          <w:sz w:val="22"/>
          <w:szCs w:val="22"/>
        </w:rPr>
        <w:t>d</w:t>
      </w:r>
      <w:r w:rsidRPr="00094F37">
        <w:rPr>
          <w:rFonts w:ascii="Arial" w:eastAsia="Arial" w:hAnsi="Arial" w:cs="Arial"/>
          <w:sz w:val="22"/>
          <w:szCs w:val="22"/>
        </w:rPr>
        <w:t>e</w:t>
      </w:r>
      <w:r w:rsidRPr="00094F37">
        <w:rPr>
          <w:rFonts w:ascii="Arial" w:eastAsia="Arial" w:hAnsi="Arial" w:cs="Arial"/>
          <w:spacing w:val="-1"/>
          <w:sz w:val="22"/>
          <w:szCs w:val="22"/>
        </w:rPr>
        <w:t>p</w:t>
      </w:r>
      <w:r w:rsidRPr="00094F37">
        <w:rPr>
          <w:rFonts w:ascii="Arial" w:eastAsia="Arial" w:hAnsi="Arial" w:cs="Arial"/>
          <w:sz w:val="22"/>
          <w:szCs w:val="22"/>
        </w:rPr>
        <w:t>e</w:t>
      </w:r>
      <w:r w:rsidRPr="00094F37">
        <w:rPr>
          <w:rFonts w:ascii="Arial" w:eastAsia="Arial" w:hAnsi="Arial" w:cs="Arial"/>
          <w:spacing w:val="-1"/>
          <w:sz w:val="22"/>
          <w:szCs w:val="22"/>
        </w:rPr>
        <w:t>n</w:t>
      </w:r>
      <w:r w:rsidRPr="00094F37">
        <w:rPr>
          <w:rFonts w:ascii="Arial" w:eastAsia="Arial" w:hAnsi="Arial" w:cs="Arial"/>
          <w:sz w:val="22"/>
          <w:szCs w:val="22"/>
        </w:rPr>
        <w:t>d</w:t>
      </w:r>
      <w:r w:rsidRPr="00094F37">
        <w:rPr>
          <w:rFonts w:ascii="Arial" w:eastAsia="Arial" w:hAnsi="Arial" w:cs="Arial"/>
          <w:spacing w:val="-1"/>
          <w:sz w:val="22"/>
          <w:szCs w:val="22"/>
        </w:rPr>
        <w:t>e</w:t>
      </w:r>
      <w:r w:rsidRPr="00094F37">
        <w:rPr>
          <w:rFonts w:ascii="Arial" w:eastAsia="Arial" w:hAnsi="Arial" w:cs="Arial"/>
          <w:sz w:val="22"/>
          <w:szCs w:val="22"/>
        </w:rPr>
        <w:t>nt</w:t>
      </w:r>
      <w:r w:rsidRPr="00094F37">
        <w:rPr>
          <w:rFonts w:ascii="Arial" w:eastAsia="Arial" w:hAnsi="Arial" w:cs="Arial"/>
          <w:spacing w:val="2"/>
          <w:sz w:val="22"/>
          <w:szCs w:val="22"/>
        </w:rPr>
        <w:t xml:space="preserve"> </w:t>
      </w:r>
      <w:r w:rsidRPr="00094F37">
        <w:rPr>
          <w:rFonts w:ascii="Arial" w:eastAsia="Arial" w:hAnsi="Arial" w:cs="Arial"/>
          <w:sz w:val="22"/>
          <w:szCs w:val="22"/>
        </w:rPr>
        <w:t>p</w:t>
      </w:r>
      <w:r w:rsidRPr="00094F37">
        <w:rPr>
          <w:rFonts w:ascii="Arial" w:eastAsia="Arial" w:hAnsi="Arial" w:cs="Arial"/>
          <w:spacing w:val="-3"/>
          <w:sz w:val="22"/>
          <w:szCs w:val="22"/>
        </w:rPr>
        <w:t>e</w:t>
      </w:r>
      <w:r w:rsidRPr="00094F37">
        <w:rPr>
          <w:rFonts w:ascii="Arial" w:eastAsia="Arial" w:hAnsi="Arial" w:cs="Arial"/>
          <w:spacing w:val="1"/>
          <w:sz w:val="22"/>
          <w:szCs w:val="22"/>
        </w:rPr>
        <w:t>r</w:t>
      </w:r>
      <w:r w:rsidRPr="00094F37">
        <w:rPr>
          <w:rFonts w:ascii="Arial" w:eastAsia="Arial" w:hAnsi="Arial" w:cs="Arial"/>
          <w:sz w:val="22"/>
          <w:szCs w:val="22"/>
        </w:rPr>
        <w:t xml:space="preserve">son </w:t>
      </w:r>
      <w:r w:rsidRPr="00094F37">
        <w:rPr>
          <w:rFonts w:ascii="Arial" w:eastAsia="Arial" w:hAnsi="Arial" w:cs="Arial"/>
          <w:spacing w:val="1"/>
          <w:sz w:val="22"/>
          <w:szCs w:val="22"/>
        </w:rPr>
        <w:t>t</w:t>
      </w:r>
      <w:r w:rsidRPr="00094F37">
        <w:rPr>
          <w:rFonts w:ascii="Arial" w:eastAsia="Arial" w:hAnsi="Arial" w:cs="Arial"/>
          <w:sz w:val="22"/>
          <w:szCs w:val="22"/>
        </w:rPr>
        <w:t>o</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r</w:t>
      </w:r>
      <w:r w:rsidRPr="00094F37">
        <w:rPr>
          <w:rFonts w:ascii="Arial" w:eastAsia="Arial" w:hAnsi="Arial" w:cs="Arial"/>
          <w:sz w:val="22"/>
          <w:szCs w:val="22"/>
        </w:rPr>
        <w:t>e</w:t>
      </w:r>
      <w:r w:rsidRPr="00094F37">
        <w:rPr>
          <w:rFonts w:ascii="Arial" w:eastAsia="Arial" w:hAnsi="Arial" w:cs="Arial"/>
          <w:spacing w:val="-3"/>
          <w:sz w:val="22"/>
          <w:szCs w:val="22"/>
        </w:rPr>
        <w:t>v</w:t>
      </w:r>
      <w:r w:rsidRPr="00094F37">
        <w:rPr>
          <w:rFonts w:ascii="Arial" w:eastAsia="Arial" w:hAnsi="Arial" w:cs="Arial"/>
          <w:spacing w:val="-1"/>
          <w:sz w:val="22"/>
          <w:szCs w:val="22"/>
        </w:rPr>
        <w:t>i</w:t>
      </w:r>
      <w:r w:rsidRPr="00094F37">
        <w:rPr>
          <w:rFonts w:ascii="Arial" w:eastAsia="Arial" w:hAnsi="Arial" w:cs="Arial"/>
          <w:spacing w:val="2"/>
          <w:sz w:val="22"/>
          <w:szCs w:val="22"/>
        </w:rPr>
        <w:t>e</w:t>
      </w:r>
      <w:r w:rsidRPr="00094F37">
        <w:rPr>
          <w:rFonts w:ascii="Arial" w:eastAsia="Arial" w:hAnsi="Arial" w:cs="Arial"/>
          <w:sz w:val="22"/>
          <w:szCs w:val="22"/>
        </w:rPr>
        <w:t>w</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p</w:t>
      </w:r>
      <w:r w:rsidRPr="00094F37">
        <w:rPr>
          <w:rFonts w:ascii="Arial" w:eastAsia="Arial" w:hAnsi="Arial" w:cs="Arial"/>
          <w:sz w:val="22"/>
          <w:szCs w:val="22"/>
        </w:rPr>
        <w:t>p</w:t>
      </w:r>
      <w:r w:rsidRPr="00094F37">
        <w:rPr>
          <w:rFonts w:ascii="Arial" w:eastAsia="Arial" w:hAnsi="Arial" w:cs="Arial"/>
          <w:spacing w:val="-1"/>
          <w:sz w:val="22"/>
          <w:szCs w:val="22"/>
        </w:rPr>
        <w:t>e</w:t>
      </w:r>
      <w:r w:rsidRPr="00094F37">
        <w:rPr>
          <w:rFonts w:ascii="Arial" w:eastAsia="Arial" w:hAnsi="Arial" w:cs="Arial"/>
          <w:sz w:val="22"/>
          <w:szCs w:val="22"/>
        </w:rPr>
        <w:t>a</w:t>
      </w:r>
      <w:r w:rsidRPr="00094F37">
        <w:rPr>
          <w:rFonts w:ascii="Arial" w:eastAsia="Arial" w:hAnsi="Arial" w:cs="Arial"/>
          <w:spacing w:val="-1"/>
          <w:sz w:val="22"/>
          <w:szCs w:val="22"/>
        </w:rPr>
        <w:t>l</w:t>
      </w:r>
      <w:r w:rsidRPr="00094F37">
        <w:rPr>
          <w:rFonts w:ascii="Arial" w:eastAsia="Arial" w:hAnsi="Arial" w:cs="Arial"/>
          <w:sz w:val="22"/>
          <w:szCs w:val="22"/>
        </w:rPr>
        <w:t xml:space="preserve">. </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H</w:t>
      </w:r>
      <w:r w:rsidRPr="00094F37">
        <w:rPr>
          <w:rFonts w:ascii="Arial" w:eastAsia="Arial" w:hAnsi="Arial" w:cs="Arial"/>
          <w:spacing w:val="-3"/>
          <w:sz w:val="22"/>
          <w:szCs w:val="22"/>
        </w:rPr>
        <w:t>e</w:t>
      </w:r>
      <w:r w:rsidRPr="00094F37">
        <w:rPr>
          <w:rFonts w:ascii="Arial" w:eastAsia="Arial" w:hAnsi="Arial" w:cs="Arial"/>
          <w:spacing w:val="1"/>
          <w:sz w:val="22"/>
          <w:szCs w:val="22"/>
        </w:rPr>
        <w:t>/</w:t>
      </w:r>
      <w:r w:rsidRPr="00094F37">
        <w:rPr>
          <w:rFonts w:ascii="Arial" w:eastAsia="Arial" w:hAnsi="Arial" w:cs="Arial"/>
          <w:sz w:val="22"/>
          <w:szCs w:val="22"/>
        </w:rPr>
        <w:t>she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m</w:t>
      </w:r>
      <w:r w:rsidRPr="00094F37">
        <w:rPr>
          <w:rFonts w:ascii="Arial" w:eastAsia="Arial" w:hAnsi="Arial" w:cs="Arial"/>
          <w:sz w:val="22"/>
          <w:szCs w:val="22"/>
        </w:rPr>
        <w:t>ay</w:t>
      </w:r>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3"/>
          <w:sz w:val="22"/>
          <w:szCs w:val="22"/>
        </w:rPr>
        <w:t>s</w:t>
      </w:r>
      <w:r w:rsidRPr="00094F37">
        <w:rPr>
          <w:rFonts w:ascii="Arial" w:eastAsia="Arial" w:hAnsi="Arial" w:cs="Arial"/>
          <w:sz w:val="22"/>
          <w:szCs w:val="22"/>
        </w:rPr>
        <w:t>k</w:t>
      </w:r>
      <w:r w:rsidRPr="00094F37">
        <w:rPr>
          <w:rFonts w:ascii="Arial" w:eastAsia="Arial" w:hAnsi="Arial" w:cs="Arial"/>
          <w:spacing w:val="1"/>
          <w:sz w:val="22"/>
          <w:szCs w:val="22"/>
        </w:rPr>
        <w:t xml:space="preserve"> f</w:t>
      </w:r>
      <w:r w:rsidRPr="00094F37">
        <w:rPr>
          <w:rFonts w:ascii="Arial" w:eastAsia="Arial" w:hAnsi="Arial" w:cs="Arial"/>
          <w:sz w:val="22"/>
          <w:szCs w:val="22"/>
        </w:rPr>
        <w:t>or</w:t>
      </w:r>
      <w:r w:rsidRPr="00094F37">
        <w:rPr>
          <w:rFonts w:ascii="Arial" w:eastAsia="Arial" w:hAnsi="Arial" w:cs="Arial"/>
          <w:spacing w:val="-3"/>
          <w:sz w:val="22"/>
          <w:szCs w:val="22"/>
        </w:rPr>
        <w:t xml:space="preserve"> </w:t>
      </w:r>
      <w:r w:rsidRPr="00094F37">
        <w:rPr>
          <w:rFonts w:ascii="Arial" w:eastAsia="Arial" w:hAnsi="Arial" w:cs="Arial"/>
          <w:spacing w:val="1"/>
          <w:sz w:val="22"/>
          <w:szCs w:val="22"/>
        </w:rPr>
        <w:t>f</w:t>
      </w:r>
      <w:r w:rsidRPr="00094F37">
        <w:rPr>
          <w:rFonts w:ascii="Arial" w:eastAsia="Arial" w:hAnsi="Arial" w:cs="Arial"/>
          <w:sz w:val="22"/>
          <w:szCs w:val="22"/>
        </w:rPr>
        <w:t>u</w:t>
      </w:r>
      <w:r w:rsidRPr="00094F37">
        <w:rPr>
          <w:rFonts w:ascii="Arial" w:eastAsia="Arial" w:hAnsi="Arial" w:cs="Arial"/>
          <w:spacing w:val="-2"/>
          <w:sz w:val="22"/>
          <w:szCs w:val="22"/>
        </w:rPr>
        <w:t>r</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e</w:t>
      </w:r>
      <w:r w:rsidRPr="00094F37">
        <w:rPr>
          <w:rFonts w:ascii="Arial" w:eastAsia="Arial" w:hAnsi="Arial" w:cs="Arial"/>
          <w:sz w:val="22"/>
          <w:szCs w:val="22"/>
        </w:rPr>
        <w:t>r</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w</w:t>
      </w:r>
      <w:r w:rsidRPr="00094F37">
        <w:rPr>
          <w:rFonts w:ascii="Arial" w:eastAsia="Arial" w:hAnsi="Arial" w:cs="Arial"/>
          <w:spacing w:val="1"/>
          <w:sz w:val="22"/>
          <w:szCs w:val="22"/>
        </w:rPr>
        <w:t>r</w:t>
      </w:r>
      <w:r w:rsidRPr="00094F37">
        <w:rPr>
          <w:rFonts w:ascii="Arial" w:eastAsia="Arial" w:hAnsi="Arial" w:cs="Arial"/>
          <w:spacing w:val="-1"/>
          <w:sz w:val="22"/>
          <w:szCs w:val="22"/>
        </w:rPr>
        <w:t>i</w:t>
      </w:r>
      <w:r w:rsidRPr="00094F37">
        <w:rPr>
          <w:rFonts w:ascii="Arial" w:eastAsia="Arial" w:hAnsi="Arial" w:cs="Arial"/>
          <w:spacing w:val="1"/>
          <w:sz w:val="22"/>
          <w:szCs w:val="22"/>
        </w:rPr>
        <w:t>tt</w:t>
      </w:r>
      <w:r w:rsidRPr="00094F37">
        <w:rPr>
          <w:rFonts w:ascii="Arial" w:eastAsia="Arial" w:hAnsi="Arial" w:cs="Arial"/>
          <w:sz w:val="22"/>
          <w:szCs w:val="22"/>
        </w:rPr>
        <w:t>en</w:t>
      </w:r>
      <w:r w:rsidRPr="00094F37">
        <w:rPr>
          <w:rFonts w:ascii="Arial" w:eastAsia="Arial" w:hAnsi="Arial" w:cs="Arial"/>
          <w:spacing w:val="1"/>
          <w:sz w:val="22"/>
          <w:szCs w:val="22"/>
        </w:rPr>
        <w:t xml:space="preserve"> </w:t>
      </w:r>
      <w:r w:rsidRPr="00094F37">
        <w:rPr>
          <w:rFonts w:ascii="Arial" w:eastAsia="Arial" w:hAnsi="Arial" w:cs="Arial"/>
          <w:sz w:val="22"/>
          <w:szCs w:val="22"/>
        </w:rPr>
        <w:t>e</w:t>
      </w:r>
      <w:r w:rsidRPr="00094F37">
        <w:rPr>
          <w:rFonts w:ascii="Arial" w:eastAsia="Arial" w:hAnsi="Arial" w:cs="Arial"/>
          <w:spacing w:val="-3"/>
          <w:sz w:val="22"/>
          <w:szCs w:val="22"/>
        </w:rPr>
        <w:t>v</w:t>
      </w:r>
      <w:r w:rsidRPr="00094F37">
        <w:rPr>
          <w:rFonts w:ascii="Arial" w:eastAsia="Arial" w:hAnsi="Arial" w:cs="Arial"/>
          <w:spacing w:val="-1"/>
          <w:sz w:val="22"/>
          <w:szCs w:val="22"/>
        </w:rPr>
        <w:t>i</w:t>
      </w:r>
      <w:r w:rsidRPr="00094F37">
        <w:rPr>
          <w:rFonts w:ascii="Arial" w:eastAsia="Arial" w:hAnsi="Arial" w:cs="Arial"/>
          <w:sz w:val="22"/>
          <w:szCs w:val="22"/>
        </w:rPr>
        <w:t>d</w:t>
      </w:r>
      <w:r w:rsidRPr="00094F37">
        <w:rPr>
          <w:rFonts w:ascii="Arial" w:eastAsia="Arial" w:hAnsi="Arial" w:cs="Arial"/>
          <w:spacing w:val="-1"/>
          <w:sz w:val="22"/>
          <w:szCs w:val="22"/>
        </w:rPr>
        <w:t>e</w:t>
      </w:r>
      <w:r w:rsidRPr="00094F37">
        <w:rPr>
          <w:rFonts w:ascii="Arial" w:eastAsia="Arial" w:hAnsi="Arial" w:cs="Arial"/>
          <w:sz w:val="22"/>
          <w:szCs w:val="22"/>
        </w:rPr>
        <w:t>nc</w:t>
      </w:r>
      <w:r w:rsidRPr="00094F37">
        <w:rPr>
          <w:rFonts w:ascii="Arial" w:eastAsia="Arial" w:hAnsi="Arial" w:cs="Arial"/>
          <w:spacing w:val="-1"/>
          <w:sz w:val="22"/>
          <w:szCs w:val="22"/>
        </w:rPr>
        <w:t>e</w:t>
      </w:r>
      <w:r w:rsidRPr="00094F37">
        <w:rPr>
          <w:rFonts w:ascii="Arial" w:eastAsia="Arial" w:hAnsi="Arial" w:cs="Arial"/>
          <w:sz w:val="22"/>
          <w:szCs w:val="22"/>
        </w:rPr>
        <w:t>.</w:t>
      </w:r>
    </w:p>
    <w:p w14:paraId="50C76C77" w14:textId="77777777" w:rsidR="00D469AB" w:rsidRPr="00094F37" w:rsidRDefault="00D469AB">
      <w:pPr>
        <w:spacing w:before="14" w:line="240" w:lineRule="exact"/>
        <w:rPr>
          <w:sz w:val="24"/>
          <w:szCs w:val="24"/>
        </w:rPr>
      </w:pPr>
    </w:p>
    <w:p w14:paraId="0D98FA22" w14:textId="77777777" w:rsidR="00040FAC" w:rsidRPr="00094F37" w:rsidRDefault="00231ACC" w:rsidP="00040FAC">
      <w:pPr>
        <w:ind w:left="113"/>
        <w:rPr>
          <w:rFonts w:ascii="Arial" w:eastAsia="Arial" w:hAnsi="Arial" w:cs="Arial"/>
          <w:sz w:val="22"/>
          <w:szCs w:val="22"/>
        </w:rPr>
      </w:pPr>
      <w:r w:rsidRPr="00094F37">
        <w:rPr>
          <w:rFonts w:ascii="Arial" w:eastAsia="Arial" w:hAnsi="Arial" w:cs="Arial"/>
          <w:spacing w:val="2"/>
          <w:sz w:val="22"/>
          <w:szCs w:val="22"/>
        </w:rPr>
        <w:t>T</w:t>
      </w:r>
      <w:r w:rsidRPr="00094F37">
        <w:rPr>
          <w:rFonts w:ascii="Arial" w:eastAsia="Arial" w:hAnsi="Arial" w:cs="Arial"/>
          <w:sz w:val="22"/>
          <w:szCs w:val="22"/>
        </w:rPr>
        <w:t>h</w:t>
      </w:r>
      <w:r w:rsidRPr="00094F37">
        <w:rPr>
          <w:rFonts w:ascii="Arial" w:eastAsia="Arial" w:hAnsi="Arial" w:cs="Arial"/>
          <w:spacing w:val="-3"/>
          <w:sz w:val="22"/>
          <w:szCs w:val="22"/>
        </w:rPr>
        <w:t>e</w:t>
      </w:r>
      <w:r w:rsidRPr="00094F37">
        <w:rPr>
          <w:rFonts w:ascii="Arial" w:eastAsia="Arial" w:hAnsi="Arial" w:cs="Arial"/>
          <w:spacing w:val="1"/>
          <w:sz w:val="22"/>
          <w:szCs w:val="22"/>
        </w:rPr>
        <w:t>r</w:t>
      </w:r>
      <w:r w:rsidRPr="00094F37">
        <w:rPr>
          <w:rFonts w:ascii="Arial" w:eastAsia="Arial" w:hAnsi="Arial" w:cs="Arial"/>
          <w:sz w:val="22"/>
          <w:szCs w:val="22"/>
        </w:rPr>
        <w:t xml:space="preserve">e </w:t>
      </w:r>
      <w:r w:rsidRPr="00094F37">
        <w:rPr>
          <w:rFonts w:ascii="Arial" w:eastAsia="Arial" w:hAnsi="Arial" w:cs="Arial"/>
          <w:spacing w:val="-3"/>
          <w:sz w:val="22"/>
          <w:szCs w:val="22"/>
        </w:rPr>
        <w:t>w</w:t>
      </w:r>
      <w:r w:rsidRPr="00094F37">
        <w:rPr>
          <w:rFonts w:ascii="Arial" w:eastAsia="Arial" w:hAnsi="Arial" w:cs="Arial"/>
          <w:spacing w:val="-1"/>
          <w:sz w:val="22"/>
          <w:szCs w:val="22"/>
        </w:rPr>
        <w:t>il</w:t>
      </w:r>
      <w:r w:rsidRPr="00094F37">
        <w:rPr>
          <w:rFonts w:ascii="Arial" w:eastAsia="Arial" w:hAnsi="Arial" w:cs="Arial"/>
          <w:sz w:val="22"/>
          <w:szCs w:val="22"/>
        </w:rPr>
        <w:t>l be</w:t>
      </w:r>
      <w:r w:rsidRPr="00094F37">
        <w:rPr>
          <w:rFonts w:ascii="Arial" w:eastAsia="Arial" w:hAnsi="Arial" w:cs="Arial"/>
          <w:spacing w:val="1"/>
          <w:sz w:val="22"/>
          <w:szCs w:val="22"/>
        </w:rPr>
        <w:t xml:space="preserve"> t</w:t>
      </w:r>
      <w:r w:rsidRPr="00094F37">
        <w:rPr>
          <w:rFonts w:ascii="Arial" w:eastAsia="Arial" w:hAnsi="Arial" w:cs="Arial"/>
          <w:spacing w:val="-3"/>
          <w:sz w:val="22"/>
          <w:szCs w:val="22"/>
        </w:rPr>
        <w:t>w</w:t>
      </w:r>
      <w:r w:rsidRPr="00094F37">
        <w:rPr>
          <w:rFonts w:ascii="Arial" w:eastAsia="Arial" w:hAnsi="Arial" w:cs="Arial"/>
          <w:sz w:val="22"/>
          <w:szCs w:val="22"/>
        </w:rPr>
        <w:t>o poss</w:t>
      </w:r>
      <w:r w:rsidRPr="00094F37">
        <w:rPr>
          <w:rFonts w:ascii="Arial" w:eastAsia="Arial" w:hAnsi="Arial" w:cs="Arial"/>
          <w:spacing w:val="-1"/>
          <w:sz w:val="22"/>
          <w:szCs w:val="22"/>
        </w:rPr>
        <w:t>i</w:t>
      </w:r>
      <w:r w:rsidRPr="00094F37">
        <w:rPr>
          <w:rFonts w:ascii="Arial" w:eastAsia="Arial" w:hAnsi="Arial" w:cs="Arial"/>
          <w:sz w:val="22"/>
          <w:szCs w:val="22"/>
        </w:rPr>
        <w:t>b</w:t>
      </w:r>
      <w:r w:rsidRPr="00094F37">
        <w:rPr>
          <w:rFonts w:ascii="Arial" w:eastAsia="Arial" w:hAnsi="Arial" w:cs="Arial"/>
          <w:spacing w:val="1"/>
          <w:sz w:val="22"/>
          <w:szCs w:val="22"/>
        </w:rPr>
        <w:t>l</w:t>
      </w:r>
      <w:r w:rsidRPr="00094F37">
        <w:rPr>
          <w:rFonts w:ascii="Arial" w:eastAsia="Arial" w:hAnsi="Arial" w:cs="Arial"/>
          <w:sz w:val="22"/>
          <w:szCs w:val="22"/>
        </w:rPr>
        <w:t>e ou</w:t>
      </w:r>
      <w:r w:rsidRPr="00094F37">
        <w:rPr>
          <w:rFonts w:ascii="Arial" w:eastAsia="Arial" w:hAnsi="Arial" w:cs="Arial"/>
          <w:spacing w:val="1"/>
          <w:sz w:val="22"/>
          <w:szCs w:val="22"/>
        </w:rPr>
        <w:t>t</w:t>
      </w:r>
      <w:r w:rsidRPr="00094F37">
        <w:rPr>
          <w:rFonts w:ascii="Arial" w:eastAsia="Arial" w:hAnsi="Arial" w:cs="Arial"/>
          <w:sz w:val="22"/>
          <w:szCs w:val="22"/>
        </w:rPr>
        <w:t>c</w:t>
      </w:r>
      <w:r w:rsidRPr="00094F37">
        <w:rPr>
          <w:rFonts w:ascii="Arial" w:eastAsia="Arial" w:hAnsi="Arial" w:cs="Arial"/>
          <w:spacing w:val="-3"/>
          <w:sz w:val="22"/>
          <w:szCs w:val="22"/>
        </w:rPr>
        <w:t>o</w:t>
      </w:r>
      <w:r w:rsidRPr="00094F37">
        <w:rPr>
          <w:rFonts w:ascii="Arial" w:eastAsia="Arial" w:hAnsi="Arial" w:cs="Arial"/>
          <w:spacing w:val="1"/>
          <w:sz w:val="22"/>
          <w:szCs w:val="22"/>
        </w:rPr>
        <w:t>m</w:t>
      </w:r>
      <w:r w:rsidRPr="00094F37">
        <w:rPr>
          <w:rFonts w:ascii="Arial" w:eastAsia="Arial" w:hAnsi="Arial" w:cs="Arial"/>
          <w:sz w:val="22"/>
          <w:szCs w:val="22"/>
        </w:rPr>
        <w:t>es</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o</w:t>
      </w:r>
      <w:r w:rsidRPr="00094F37">
        <w:rPr>
          <w:rFonts w:ascii="Arial" w:eastAsia="Arial" w:hAnsi="Arial" w:cs="Arial"/>
          <w:sz w:val="22"/>
          <w:szCs w:val="22"/>
        </w:rPr>
        <w:t>f</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p</w:t>
      </w:r>
      <w:r w:rsidRPr="00094F37">
        <w:rPr>
          <w:rFonts w:ascii="Arial" w:eastAsia="Arial" w:hAnsi="Arial" w:cs="Arial"/>
          <w:sz w:val="22"/>
          <w:szCs w:val="22"/>
        </w:rPr>
        <w:t>p</w:t>
      </w:r>
      <w:r w:rsidRPr="00094F37">
        <w:rPr>
          <w:rFonts w:ascii="Arial" w:eastAsia="Arial" w:hAnsi="Arial" w:cs="Arial"/>
          <w:spacing w:val="-1"/>
          <w:sz w:val="22"/>
          <w:szCs w:val="22"/>
        </w:rPr>
        <w:t>e</w:t>
      </w:r>
      <w:r w:rsidRPr="00094F37">
        <w:rPr>
          <w:rFonts w:ascii="Arial" w:eastAsia="Arial" w:hAnsi="Arial" w:cs="Arial"/>
          <w:spacing w:val="-3"/>
          <w:sz w:val="22"/>
          <w:szCs w:val="22"/>
        </w:rPr>
        <w:t>a</w:t>
      </w:r>
      <w:r w:rsidRPr="00094F37">
        <w:rPr>
          <w:rFonts w:ascii="Arial" w:eastAsia="Arial" w:hAnsi="Arial" w:cs="Arial"/>
          <w:spacing w:val="-1"/>
          <w:sz w:val="22"/>
          <w:szCs w:val="22"/>
        </w:rPr>
        <w:t>l</w:t>
      </w:r>
      <w:r w:rsidRPr="00094F37">
        <w:rPr>
          <w:rFonts w:ascii="Arial" w:eastAsia="Arial" w:hAnsi="Arial" w:cs="Arial"/>
          <w:sz w:val="22"/>
          <w:szCs w:val="22"/>
        </w:rPr>
        <w:t>:</w:t>
      </w:r>
    </w:p>
    <w:p w14:paraId="40C0A937" w14:textId="77777777" w:rsidR="00040FAC" w:rsidRPr="00094F37" w:rsidRDefault="00040FAC" w:rsidP="00040FAC">
      <w:pPr>
        <w:ind w:left="113"/>
        <w:rPr>
          <w:rFonts w:ascii="Arial" w:eastAsia="Arial" w:hAnsi="Arial" w:cs="Arial"/>
          <w:spacing w:val="2"/>
          <w:sz w:val="22"/>
          <w:szCs w:val="22"/>
        </w:rPr>
      </w:pPr>
    </w:p>
    <w:p w14:paraId="3A288C08" w14:textId="77777777" w:rsidR="00040FAC" w:rsidRPr="00094F37" w:rsidRDefault="00231ACC" w:rsidP="00040FAC">
      <w:pPr>
        <w:pStyle w:val="ListParagraph"/>
        <w:numPr>
          <w:ilvl w:val="0"/>
          <w:numId w:val="7"/>
        </w:numPr>
        <w:rPr>
          <w:rFonts w:ascii="Arial" w:eastAsia="Arial" w:hAnsi="Arial" w:cs="Arial"/>
          <w:sz w:val="22"/>
          <w:szCs w:val="22"/>
        </w:rPr>
      </w:pPr>
      <w:r w:rsidRPr="00094F37">
        <w:rPr>
          <w:rFonts w:ascii="Arial" w:eastAsia="Arial" w:hAnsi="Arial" w:cs="Arial"/>
          <w:spacing w:val="2"/>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p</w:t>
      </w:r>
      <w:r w:rsidRPr="00094F37">
        <w:rPr>
          <w:rFonts w:ascii="Arial" w:eastAsia="Arial" w:hAnsi="Arial" w:cs="Arial"/>
          <w:sz w:val="22"/>
          <w:szCs w:val="22"/>
        </w:rPr>
        <w:t>p</w:t>
      </w:r>
      <w:r w:rsidRPr="00094F37">
        <w:rPr>
          <w:rFonts w:ascii="Arial" w:eastAsia="Arial" w:hAnsi="Arial" w:cs="Arial"/>
          <w:spacing w:val="-1"/>
          <w:sz w:val="22"/>
          <w:szCs w:val="22"/>
        </w:rPr>
        <w:t>e</w:t>
      </w:r>
      <w:r w:rsidRPr="00094F37">
        <w:rPr>
          <w:rFonts w:ascii="Arial" w:eastAsia="Arial" w:hAnsi="Arial" w:cs="Arial"/>
          <w:sz w:val="22"/>
          <w:szCs w:val="22"/>
        </w:rPr>
        <w:t xml:space="preserve">al </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z w:val="22"/>
          <w:szCs w:val="22"/>
        </w:rPr>
        <w:t>u</w:t>
      </w:r>
      <w:r w:rsidRPr="00094F37">
        <w:rPr>
          <w:rFonts w:ascii="Arial" w:eastAsia="Arial" w:hAnsi="Arial" w:cs="Arial"/>
          <w:spacing w:val="-1"/>
          <w:sz w:val="22"/>
          <w:szCs w:val="22"/>
        </w:rPr>
        <w:t>p</w:t>
      </w:r>
      <w:r w:rsidRPr="00094F37">
        <w:rPr>
          <w:rFonts w:ascii="Arial" w:eastAsia="Arial" w:hAnsi="Arial" w:cs="Arial"/>
          <w:sz w:val="22"/>
          <w:szCs w:val="22"/>
        </w:rPr>
        <w:t>h</w:t>
      </w:r>
      <w:r w:rsidRPr="00094F37">
        <w:rPr>
          <w:rFonts w:ascii="Arial" w:eastAsia="Arial" w:hAnsi="Arial" w:cs="Arial"/>
          <w:spacing w:val="-1"/>
          <w:sz w:val="22"/>
          <w:szCs w:val="22"/>
        </w:rPr>
        <w:t>el</w:t>
      </w:r>
      <w:r w:rsidRPr="00094F37">
        <w:rPr>
          <w:rFonts w:ascii="Arial" w:eastAsia="Arial" w:hAnsi="Arial" w:cs="Arial"/>
          <w:sz w:val="22"/>
          <w:szCs w:val="22"/>
        </w:rPr>
        <w:t>d,</w:t>
      </w:r>
      <w:r w:rsidRPr="00094F37">
        <w:rPr>
          <w:rFonts w:ascii="Arial" w:eastAsia="Arial" w:hAnsi="Arial" w:cs="Arial"/>
          <w:spacing w:val="-3"/>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z w:val="22"/>
          <w:szCs w:val="22"/>
        </w:rPr>
        <w:t>£</w:t>
      </w:r>
      <w:r w:rsidRPr="00094F37">
        <w:rPr>
          <w:rFonts w:ascii="Arial" w:eastAsia="Arial" w:hAnsi="Arial" w:cs="Arial"/>
          <w:spacing w:val="-1"/>
          <w:sz w:val="22"/>
          <w:szCs w:val="22"/>
        </w:rPr>
        <w:t>2</w:t>
      </w:r>
      <w:r w:rsidRPr="00094F37">
        <w:rPr>
          <w:rFonts w:ascii="Arial" w:eastAsia="Arial" w:hAnsi="Arial" w:cs="Arial"/>
          <w:sz w:val="22"/>
          <w:szCs w:val="22"/>
        </w:rPr>
        <w:t>0</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 xml:space="preserve"> r</w:t>
      </w:r>
      <w:r w:rsidRPr="00094F37">
        <w:rPr>
          <w:rFonts w:ascii="Arial" w:eastAsia="Arial" w:hAnsi="Arial" w:cs="Arial"/>
          <w:spacing w:val="-3"/>
          <w:sz w:val="22"/>
          <w:szCs w:val="22"/>
        </w:rPr>
        <w:t>e</w:t>
      </w:r>
      <w:r w:rsidRPr="00094F37">
        <w:rPr>
          <w:rFonts w:ascii="Arial" w:eastAsia="Arial" w:hAnsi="Arial" w:cs="Arial"/>
          <w:spacing w:val="1"/>
          <w:sz w:val="22"/>
          <w:szCs w:val="22"/>
        </w:rPr>
        <w:t>t</w:t>
      </w:r>
      <w:r w:rsidRPr="00094F37">
        <w:rPr>
          <w:rFonts w:ascii="Arial" w:eastAsia="Arial" w:hAnsi="Arial" w:cs="Arial"/>
          <w:sz w:val="22"/>
          <w:szCs w:val="22"/>
        </w:rPr>
        <w:t>u</w:t>
      </w:r>
      <w:r w:rsidRPr="00094F37">
        <w:rPr>
          <w:rFonts w:ascii="Arial" w:eastAsia="Arial" w:hAnsi="Arial" w:cs="Arial"/>
          <w:spacing w:val="-2"/>
          <w:sz w:val="22"/>
          <w:szCs w:val="22"/>
        </w:rPr>
        <w:t>r</w:t>
      </w:r>
      <w:r w:rsidRPr="00094F37">
        <w:rPr>
          <w:rFonts w:ascii="Arial" w:eastAsia="Arial" w:hAnsi="Arial" w:cs="Arial"/>
          <w:sz w:val="22"/>
          <w:szCs w:val="22"/>
        </w:rPr>
        <w:t>n</w:t>
      </w:r>
      <w:r w:rsidRPr="00094F37">
        <w:rPr>
          <w:rFonts w:ascii="Arial" w:eastAsia="Arial" w:hAnsi="Arial" w:cs="Arial"/>
          <w:spacing w:val="-1"/>
          <w:sz w:val="22"/>
          <w:szCs w:val="22"/>
        </w:rPr>
        <w:t>e</w:t>
      </w:r>
      <w:r w:rsidRPr="00094F37">
        <w:rPr>
          <w:rFonts w:ascii="Arial" w:eastAsia="Arial" w:hAnsi="Arial" w:cs="Arial"/>
          <w:sz w:val="22"/>
          <w:szCs w:val="22"/>
        </w:rPr>
        <w:t>d and</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a</w:t>
      </w:r>
      <w:r w:rsidRPr="00094F37">
        <w:rPr>
          <w:rFonts w:ascii="Arial" w:eastAsia="Arial" w:hAnsi="Arial" w:cs="Arial"/>
          <w:sz w:val="22"/>
          <w:szCs w:val="22"/>
        </w:rPr>
        <w:t>c</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on</w:t>
      </w:r>
      <w:r w:rsidRPr="00094F37">
        <w:rPr>
          <w:rFonts w:ascii="Arial" w:eastAsia="Arial" w:hAnsi="Arial" w:cs="Arial"/>
          <w:spacing w:val="1"/>
          <w:sz w:val="22"/>
          <w:szCs w:val="22"/>
        </w:rPr>
        <w:t xml:space="preserve"> t</w:t>
      </w:r>
      <w:r w:rsidRPr="00094F37">
        <w:rPr>
          <w:rFonts w:ascii="Arial" w:eastAsia="Arial" w:hAnsi="Arial" w:cs="Arial"/>
          <w:spacing w:val="-3"/>
          <w:sz w:val="22"/>
          <w:szCs w:val="22"/>
        </w:rPr>
        <w:t>a</w:t>
      </w:r>
      <w:r w:rsidRPr="00094F37">
        <w:rPr>
          <w:rFonts w:ascii="Arial" w:eastAsia="Arial" w:hAnsi="Arial" w:cs="Arial"/>
          <w:sz w:val="22"/>
          <w:szCs w:val="22"/>
        </w:rPr>
        <w:t>ken</w:t>
      </w:r>
      <w:r w:rsidRPr="00094F37">
        <w:rPr>
          <w:rFonts w:ascii="Arial" w:eastAsia="Arial" w:hAnsi="Arial" w:cs="Arial"/>
          <w:spacing w:val="1"/>
          <w:sz w:val="22"/>
          <w:szCs w:val="22"/>
        </w:rPr>
        <w:t xml:space="preserve"> </w:t>
      </w:r>
      <w:r w:rsidRPr="00094F37">
        <w:rPr>
          <w:rFonts w:ascii="Arial" w:eastAsia="Arial" w:hAnsi="Arial" w:cs="Arial"/>
          <w:sz w:val="22"/>
          <w:szCs w:val="22"/>
        </w:rPr>
        <w:t>as</w:t>
      </w:r>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p</w:t>
      </w:r>
      <w:r w:rsidRPr="00094F37">
        <w:rPr>
          <w:rFonts w:ascii="Arial" w:eastAsia="Arial" w:hAnsi="Arial" w:cs="Arial"/>
          <w:sz w:val="22"/>
          <w:szCs w:val="22"/>
        </w:rPr>
        <w:t>pro</w:t>
      </w:r>
      <w:r w:rsidRPr="00094F37">
        <w:rPr>
          <w:rFonts w:ascii="Arial" w:eastAsia="Arial" w:hAnsi="Arial" w:cs="Arial"/>
          <w:spacing w:val="-3"/>
          <w:sz w:val="22"/>
          <w:szCs w:val="22"/>
        </w:rPr>
        <w:t>p</w:t>
      </w:r>
      <w:r w:rsidRPr="00094F37">
        <w:rPr>
          <w:rFonts w:ascii="Arial" w:eastAsia="Arial" w:hAnsi="Arial" w:cs="Arial"/>
          <w:spacing w:val="1"/>
          <w:sz w:val="22"/>
          <w:szCs w:val="22"/>
        </w:rPr>
        <w:t>r</w:t>
      </w:r>
      <w:r w:rsidRPr="00094F37">
        <w:rPr>
          <w:rFonts w:ascii="Arial" w:eastAsia="Arial" w:hAnsi="Arial" w:cs="Arial"/>
          <w:spacing w:val="-1"/>
          <w:sz w:val="22"/>
          <w:szCs w:val="22"/>
        </w:rPr>
        <w:t>i</w:t>
      </w:r>
      <w:r w:rsidRPr="00094F37">
        <w:rPr>
          <w:rFonts w:ascii="Arial" w:eastAsia="Arial" w:hAnsi="Arial" w:cs="Arial"/>
          <w:sz w:val="22"/>
          <w:szCs w:val="22"/>
        </w:rPr>
        <w:t>a</w:t>
      </w:r>
      <w:r w:rsidRPr="00094F37">
        <w:rPr>
          <w:rFonts w:ascii="Arial" w:eastAsia="Arial" w:hAnsi="Arial" w:cs="Arial"/>
          <w:spacing w:val="-2"/>
          <w:sz w:val="22"/>
          <w:szCs w:val="22"/>
        </w:rPr>
        <w:t>t</w:t>
      </w:r>
      <w:r w:rsidRPr="00094F37">
        <w:rPr>
          <w:rFonts w:ascii="Arial" w:eastAsia="Arial" w:hAnsi="Arial" w:cs="Arial"/>
          <w:sz w:val="22"/>
          <w:szCs w:val="22"/>
        </w:rPr>
        <w:t xml:space="preserve">e </w:t>
      </w:r>
      <w:r w:rsidRPr="00094F37">
        <w:rPr>
          <w:rFonts w:ascii="Arial" w:eastAsia="Arial" w:hAnsi="Arial" w:cs="Arial"/>
          <w:spacing w:val="2"/>
          <w:sz w:val="22"/>
          <w:szCs w:val="22"/>
        </w:rPr>
        <w:t>t</w:t>
      </w:r>
      <w:r w:rsidRPr="00094F37">
        <w:rPr>
          <w:rFonts w:ascii="Arial" w:eastAsia="Arial" w:hAnsi="Arial" w:cs="Arial"/>
          <w:sz w:val="22"/>
          <w:szCs w:val="22"/>
        </w:rPr>
        <w:t>o</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r</w:t>
      </w:r>
      <w:r w:rsidRPr="00094F37">
        <w:rPr>
          <w:rFonts w:ascii="Arial" w:eastAsia="Arial" w:hAnsi="Arial" w:cs="Arial"/>
          <w:sz w:val="22"/>
          <w:szCs w:val="22"/>
        </w:rPr>
        <w:t>e</w:t>
      </w:r>
      <w:r w:rsidRPr="00094F37">
        <w:rPr>
          <w:rFonts w:ascii="Arial" w:eastAsia="Arial" w:hAnsi="Arial" w:cs="Arial"/>
          <w:spacing w:val="2"/>
          <w:sz w:val="22"/>
          <w:szCs w:val="22"/>
        </w:rPr>
        <w:t>c</w:t>
      </w:r>
      <w:r w:rsidRPr="00094F37">
        <w:rPr>
          <w:rFonts w:ascii="Arial" w:eastAsia="Arial" w:hAnsi="Arial" w:cs="Arial"/>
          <w:spacing w:val="1"/>
          <w:sz w:val="22"/>
          <w:szCs w:val="22"/>
        </w:rPr>
        <w:t>t</w:t>
      </w:r>
      <w:r w:rsidRPr="00094F37">
        <w:rPr>
          <w:rFonts w:ascii="Arial" w:eastAsia="Arial" w:hAnsi="Arial" w:cs="Arial"/>
          <w:spacing w:val="-3"/>
          <w:sz w:val="22"/>
          <w:szCs w:val="22"/>
        </w:rPr>
        <w:t>i</w:t>
      </w:r>
      <w:r w:rsidRPr="00094F37">
        <w:rPr>
          <w:rFonts w:ascii="Arial" w:eastAsia="Arial" w:hAnsi="Arial" w:cs="Arial"/>
          <w:spacing w:val="3"/>
          <w:sz w:val="22"/>
          <w:szCs w:val="22"/>
        </w:rPr>
        <w:t>f</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prob</w:t>
      </w:r>
      <w:r w:rsidRPr="00094F37">
        <w:rPr>
          <w:rFonts w:ascii="Arial" w:eastAsia="Arial" w:hAnsi="Arial" w:cs="Arial"/>
          <w:spacing w:val="-1"/>
          <w:sz w:val="22"/>
          <w:szCs w:val="22"/>
        </w:rPr>
        <w:t>l</w:t>
      </w:r>
      <w:r w:rsidRPr="00094F37">
        <w:rPr>
          <w:rFonts w:ascii="Arial" w:eastAsia="Arial" w:hAnsi="Arial" w:cs="Arial"/>
          <w:spacing w:val="-3"/>
          <w:sz w:val="22"/>
          <w:szCs w:val="22"/>
        </w:rPr>
        <w:t>e</w:t>
      </w:r>
      <w:r w:rsidRPr="00094F37">
        <w:rPr>
          <w:rFonts w:ascii="Arial" w:eastAsia="Arial" w:hAnsi="Arial" w:cs="Arial"/>
          <w:spacing w:val="1"/>
          <w:sz w:val="22"/>
          <w:szCs w:val="22"/>
        </w:rPr>
        <w:t>m</w:t>
      </w:r>
      <w:r w:rsidRPr="00094F37">
        <w:rPr>
          <w:rFonts w:ascii="Arial" w:eastAsia="Arial" w:hAnsi="Arial" w:cs="Arial"/>
          <w:sz w:val="22"/>
          <w:szCs w:val="22"/>
        </w:rPr>
        <w:t>.</w:t>
      </w:r>
    </w:p>
    <w:p w14:paraId="4090DBB5" w14:textId="77777777" w:rsidR="00D469AB" w:rsidRPr="00094F37" w:rsidRDefault="00231ACC" w:rsidP="00040FAC">
      <w:pPr>
        <w:pStyle w:val="ListParagraph"/>
        <w:numPr>
          <w:ilvl w:val="0"/>
          <w:numId w:val="7"/>
        </w:numPr>
        <w:rPr>
          <w:rFonts w:ascii="Arial" w:eastAsia="Arial" w:hAnsi="Arial" w:cs="Arial"/>
          <w:sz w:val="22"/>
          <w:szCs w:val="22"/>
        </w:rPr>
      </w:pPr>
      <w:r w:rsidRPr="00094F37">
        <w:rPr>
          <w:rFonts w:ascii="Arial" w:eastAsia="Arial" w:hAnsi="Arial" w:cs="Arial"/>
          <w:spacing w:val="2"/>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p</w:t>
      </w:r>
      <w:r w:rsidRPr="00094F37">
        <w:rPr>
          <w:rFonts w:ascii="Arial" w:eastAsia="Arial" w:hAnsi="Arial" w:cs="Arial"/>
          <w:sz w:val="22"/>
          <w:szCs w:val="22"/>
        </w:rPr>
        <w:t>p</w:t>
      </w:r>
      <w:r w:rsidRPr="00094F37">
        <w:rPr>
          <w:rFonts w:ascii="Arial" w:eastAsia="Arial" w:hAnsi="Arial" w:cs="Arial"/>
          <w:spacing w:val="-1"/>
          <w:sz w:val="22"/>
          <w:szCs w:val="22"/>
        </w:rPr>
        <w:t>e</w:t>
      </w:r>
      <w:r w:rsidRPr="00094F37">
        <w:rPr>
          <w:rFonts w:ascii="Arial" w:eastAsia="Arial" w:hAnsi="Arial" w:cs="Arial"/>
          <w:sz w:val="22"/>
          <w:szCs w:val="22"/>
        </w:rPr>
        <w:t xml:space="preserve">al </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r</w:t>
      </w:r>
      <w:r w:rsidRPr="00094F37">
        <w:rPr>
          <w:rFonts w:ascii="Arial" w:eastAsia="Arial" w:hAnsi="Arial" w:cs="Arial"/>
          <w:sz w:val="22"/>
          <w:szCs w:val="22"/>
        </w:rPr>
        <w:t>e</w:t>
      </w:r>
      <w:r w:rsidRPr="00094F37">
        <w:rPr>
          <w:rFonts w:ascii="Arial" w:eastAsia="Arial" w:hAnsi="Arial" w:cs="Arial"/>
          <w:spacing w:val="1"/>
          <w:sz w:val="22"/>
          <w:szCs w:val="22"/>
        </w:rPr>
        <w:t>j</w:t>
      </w:r>
      <w:r w:rsidRPr="00094F37">
        <w:rPr>
          <w:rFonts w:ascii="Arial" w:eastAsia="Arial" w:hAnsi="Arial" w:cs="Arial"/>
          <w:spacing w:val="-3"/>
          <w:sz w:val="22"/>
          <w:szCs w:val="22"/>
        </w:rPr>
        <w:t>e</w:t>
      </w:r>
      <w:r w:rsidRPr="00094F37">
        <w:rPr>
          <w:rFonts w:ascii="Arial" w:eastAsia="Arial" w:hAnsi="Arial" w:cs="Arial"/>
          <w:sz w:val="22"/>
          <w:szCs w:val="22"/>
        </w:rPr>
        <w:t>c</w:t>
      </w:r>
      <w:r w:rsidRPr="00094F37">
        <w:rPr>
          <w:rFonts w:ascii="Arial" w:eastAsia="Arial" w:hAnsi="Arial" w:cs="Arial"/>
          <w:spacing w:val="1"/>
          <w:sz w:val="22"/>
          <w:szCs w:val="22"/>
        </w:rPr>
        <w:t>t</w:t>
      </w:r>
      <w:r w:rsidRPr="00094F37">
        <w:rPr>
          <w:rFonts w:ascii="Arial" w:eastAsia="Arial" w:hAnsi="Arial" w:cs="Arial"/>
          <w:sz w:val="22"/>
          <w:szCs w:val="22"/>
        </w:rPr>
        <w:t>ed</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 xml:space="preserve">n </w:t>
      </w:r>
      <w:r w:rsidRPr="00094F37">
        <w:rPr>
          <w:rFonts w:ascii="Arial" w:eastAsia="Arial" w:hAnsi="Arial" w:cs="Arial"/>
          <w:spacing w:val="-3"/>
          <w:sz w:val="22"/>
          <w:szCs w:val="22"/>
        </w:rPr>
        <w:t>w</w:t>
      </w:r>
      <w:r w:rsidRPr="00094F37">
        <w:rPr>
          <w:rFonts w:ascii="Arial" w:eastAsia="Arial" w:hAnsi="Arial" w:cs="Arial"/>
          <w:sz w:val="22"/>
          <w:szCs w:val="22"/>
        </w:rPr>
        <w:t>h</w:t>
      </w:r>
      <w:r w:rsidRPr="00094F37">
        <w:rPr>
          <w:rFonts w:ascii="Arial" w:eastAsia="Arial" w:hAnsi="Arial" w:cs="Arial"/>
          <w:spacing w:val="-1"/>
          <w:sz w:val="22"/>
          <w:szCs w:val="22"/>
        </w:rPr>
        <w:t>i</w:t>
      </w:r>
      <w:r w:rsidRPr="00094F37">
        <w:rPr>
          <w:rFonts w:ascii="Arial" w:eastAsia="Arial" w:hAnsi="Arial" w:cs="Arial"/>
          <w:sz w:val="22"/>
          <w:szCs w:val="22"/>
        </w:rPr>
        <w:t>ch case</w:t>
      </w:r>
      <w:r w:rsidRPr="00094F37">
        <w:rPr>
          <w:rFonts w:ascii="Arial" w:eastAsia="Arial" w:hAnsi="Arial" w:cs="Arial"/>
          <w:spacing w:val="1"/>
          <w:sz w:val="22"/>
          <w:szCs w:val="22"/>
        </w:rPr>
        <w:t xml:space="preserve"> 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w:t>
      </w:r>
      <w:r w:rsidRPr="00094F37">
        <w:rPr>
          <w:rFonts w:ascii="Arial" w:eastAsia="Arial" w:hAnsi="Arial" w:cs="Arial"/>
          <w:spacing w:val="-1"/>
          <w:sz w:val="22"/>
          <w:szCs w:val="22"/>
        </w:rPr>
        <w:t>2</w:t>
      </w:r>
      <w:r w:rsidRPr="00094F37">
        <w:rPr>
          <w:rFonts w:ascii="Arial" w:eastAsia="Arial" w:hAnsi="Arial" w:cs="Arial"/>
          <w:sz w:val="22"/>
          <w:szCs w:val="22"/>
        </w:rPr>
        <w:t xml:space="preserve">0 </w:t>
      </w:r>
      <w:r w:rsidRPr="00094F37">
        <w:rPr>
          <w:rFonts w:ascii="Arial" w:eastAsia="Arial" w:hAnsi="Arial" w:cs="Arial"/>
          <w:spacing w:val="-3"/>
          <w:sz w:val="22"/>
          <w:szCs w:val="22"/>
        </w:rPr>
        <w:t>w</w:t>
      </w:r>
      <w:r w:rsidRPr="00094F37">
        <w:rPr>
          <w:rFonts w:ascii="Arial" w:eastAsia="Arial" w:hAnsi="Arial" w:cs="Arial"/>
          <w:spacing w:val="-1"/>
          <w:sz w:val="22"/>
          <w:szCs w:val="22"/>
        </w:rPr>
        <w:t>il</w:t>
      </w:r>
      <w:r w:rsidRPr="00094F37">
        <w:rPr>
          <w:rFonts w:ascii="Arial" w:eastAsia="Arial" w:hAnsi="Arial" w:cs="Arial"/>
          <w:sz w:val="22"/>
          <w:szCs w:val="22"/>
        </w:rPr>
        <w:t>l be</w:t>
      </w:r>
      <w:r w:rsidRPr="00094F37">
        <w:rPr>
          <w:rFonts w:ascii="Arial" w:eastAsia="Arial" w:hAnsi="Arial" w:cs="Arial"/>
          <w:spacing w:val="1"/>
          <w:sz w:val="22"/>
          <w:szCs w:val="22"/>
        </w:rPr>
        <w:t xml:space="preserve"> </w:t>
      </w:r>
      <w:r w:rsidRPr="00094F37">
        <w:rPr>
          <w:rFonts w:ascii="Arial" w:eastAsia="Arial" w:hAnsi="Arial" w:cs="Arial"/>
          <w:sz w:val="22"/>
          <w:szCs w:val="22"/>
        </w:rPr>
        <w:t>us</w:t>
      </w:r>
      <w:r w:rsidRPr="00094F37">
        <w:rPr>
          <w:rFonts w:ascii="Arial" w:eastAsia="Arial" w:hAnsi="Arial" w:cs="Arial"/>
          <w:spacing w:val="-1"/>
          <w:sz w:val="22"/>
          <w:szCs w:val="22"/>
        </w:rPr>
        <w:t>e</w:t>
      </w:r>
      <w:r w:rsidRPr="00094F37">
        <w:rPr>
          <w:rFonts w:ascii="Arial" w:eastAsia="Arial" w:hAnsi="Arial" w:cs="Arial"/>
          <w:sz w:val="22"/>
          <w:szCs w:val="22"/>
        </w:rPr>
        <w:t>d</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o</w:t>
      </w:r>
      <w:r w:rsidRPr="00094F37">
        <w:rPr>
          <w:rFonts w:ascii="Arial" w:eastAsia="Arial" w:hAnsi="Arial" w:cs="Arial"/>
          <w:spacing w:val="-4"/>
          <w:sz w:val="22"/>
          <w:szCs w:val="22"/>
        </w:rPr>
        <w:t>w</w:t>
      </w:r>
      <w:r w:rsidRPr="00094F37">
        <w:rPr>
          <w:rFonts w:ascii="Arial" w:eastAsia="Arial" w:hAnsi="Arial" w:cs="Arial"/>
          <w:sz w:val="22"/>
          <w:szCs w:val="22"/>
        </w:rPr>
        <w:t>ards</w:t>
      </w:r>
      <w:r w:rsidRPr="00094F37">
        <w:rPr>
          <w:rFonts w:ascii="Arial" w:eastAsia="Arial" w:hAnsi="Arial" w:cs="Arial"/>
          <w:spacing w:val="1"/>
          <w:sz w:val="22"/>
          <w:szCs w:val="22"/>
        </w:rPr>
        <w:t xml:space="preserve"> 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c</w:t>
      </w:r>
      <w:r w:rsidRPr="00094F37">
        <w:rPr>
          <w:rFonts w:ascii="Arial" w:eastAsia="Arial" w:hAnsi="Arial" w:cs="Arial"/>
          <w:spacing w:val="-3"/>
          <w:sz w:val="22"/>
          <w:szCs w:val="22"/>
        </w:rPr>
        <w:t>o</w:t>
      </w:r>
      <w:r w:rsidRPr="00094F37">
        <w:rPr>
          <w:rFonts w:ascii="Arial" w:eastAsia="Arial" w:hAnsi="Arial" w:cs="Arial"/>
          <w:sz w:val="22"/>
          <w:szCs w:val="22"/>
        </w:rPr>
        <w:t>st</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o</w:t>
      </w:r>
      <w:r w:rsidRPr="00094F37">
        <w:rPr>
          <w:rFonts w:ascii="Arial" w:eastAsia="Arial" w:hAnsi="Arial" w:cs="Arial"/>
          <w:sz w:val="22"/>
          <w:szCs w:val="22"/>
        </w:rPr>
        <w:t xml:space="preserve">f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p</w:t>
      </w:r>
      <w:r w:rsidRPr="00094F37">
        <w:rPr>
          <w:rFonts w:ascii="Arial" w:eastAsia="Arial" w:hAnsi="Arial" w:cs="Arial"/>
          <w:sz w:val="22"/>
          <w:szCs w:val="22"/>
        </w:rPr>
        <w:t>p</w:t>
      </w:r>
      <w:r w:rsidRPr="00094F37">
        <w:rPr>
          <w:rFonts w:ascii="Arial" w:eastAsia="Arial" w:hAnsi="Arial" w:cs="Arial"/>
          <w:spacing w:val="-1"/>
          <w:sz w:val="22"/>
          <w:szCs w:val="22"/>
        </w:rPr>
        <w:t>e</w:t>
      </w:r>
      <w:r w:rsidRPr="00094F37">
        <w:rPr>
          <w:rFonts w:ascii="Arial" w:eastAsia="Arial" w:hAnsi="Arial" w:cs="Arial"/>
          <w:sz w:val="22"/>
          <w:szCs w:val="22"/>
        </w:rPr>
        <w:t>a</w:t>
      </w:r>
      <w:r w:rsidRPr="00094F37">
        <w:rPr>
          <w:rFonts w:ascii="Arial" w:eastAsia="Arial" w:hAnsi="Arial" w:cs="Arial"/>
          <w:spacing w:val="-4"/>
          <w:sz w:val="22"/>
          <w:szCs w:val="22"/>
        </w:rPr>
        <w:t>l</w:t>
      </w:r>
      <w:r w:rsidRPr="00094F37">
        <w:rPr>
          <w:rFonts w:ascii="Arial" w:eastAsia="Arial" w:hAnsi="Arial" w:cs="Arial"/>
          <w:sz w:val="22"/>
          <w:szCs w:val="22"/>
        </w:rPr>
        <w:t>.</w:t>
      </w:r>
    </w:p>
    <w:p w14:paraId="10498F91" w14:textId="77777777" w:rsidR="00D469AB" w:rsidRPr="00094F37" w:rsidRDefault="00D469AB">
      <w:pPr>
        <w:spacing w:before="11" w:line="240" w:lineRule="exact"/>
        <w:rPr>
          <w:sz w:val="24"/>
          <w:szCs w:val="24"/>
        </w:rPr>
      </w:pPr>
    </w:p>
    <w:p w14:paraId="711554DC" w14:textId="77777777" w:rsidR="00D469AB" w:rsidRPr="00094F37" w:rsidRDefault="00231ACC">
      <w:pPr>
        <w:ind w:left="113"/>
        <w:rPr>
          <w:rFonts w:ascii="Arial" w:eastAsia="Arial" w:hAnsi="Arial" w:cs="Arial"/>
          <w:sz w:val="22"/>
          <w:szCs w:val="22"/>
        </w:rPr>
      </w:pPr>
      <w:r w:rsidRPr="00094F37">
        <w:rPr>
          <w:rFonts w:ascii="Arial" w:eastAsia="Arial" w:hAnsi="Arial" w:cs="Arial"/>
          <w:b/>
          <w:spacing w:val="-1"/>
          <w:sz w:val="22"/>
          <w:szCs w:val="22"/>
        </w:rPr>
        <w:t>RU</w:t>
      </w:r>
      <w:r w:rsidRPr="00094F37">
        <w:rPr>
          <w:rFonts w:ascii="Arial" w:eastAsia="Arial" w:hAnsi="Arial" w:cs="Arial"/>
          <w:b/>
          <w:sz w:val="22"/>
          <w:szCs w:val="22"/>
        </w:rPr>
        <w:t>LE 1</w:t>
      </w:r>
      <w:r w:rsidRPr="00094F37">
        <w:rPr>
          <w:rFonts w:ascii="Arial" w:eastAsia="Arial" w:hAnsi="Arial" w:cs="Arial"/>
          <w:b/>
          <w:spacing w:val="-1"/>
          <w:sz w:val="22"/>
          <w:szCs w:val="22"/>
        </w:rPr>
        <w:t>7</w:t>
      </w:r>
      <w:r w:rsidRPr="00094F37">
        <w:rPr>
          <w:rFonts w:ascii="Arial" w:eastAsia="Arial" w:hAnsi="Arial" w:cs="Arial"/>
          <w:b/>
          <w:sz w:val="22"/>
          <w:szCs w:val="22"/>
        </w:rPr>
        <w:t>:</w:t>
      </w:r>
      <w:r w:rsidRPr="00094F37">
        <w:rPr>
          <w:rFonts w:ascii="Arial" w:eastAsia="Arial" w:hAnsi="Arial" w:cs="Arial"/>
          <w:b/>
          <w:spacing w:val="2"/>
          <w:sz w:val="22"/>
          <w:szCs w:val="22"/>
        </w:rPr>
        <w:t xml:space="preserve"> </w:t>
      </w:r>
      <w:r w:rsidRPr="00094F37">
        <w:rPr>
          <w:rFonts w:ascii="Arial" w:eastAsia="Arial" w:hAnsi="Arial" w:cs="Arial"/>
          <w:b/>
          <w:spacing w:val="-1"/>
          <w:sz w:val="22"/>
          <w:szCs w:val="22"/>
        </w:rPr>
        <w:t>PR</w:t>
      </w:r>
      <w:r w:rsidRPr="00094F37">
        <w:rPr>
          <w:rFonts w:ascii="Arial" w:eastAsia="Arial" w:hAnsi="Arial" w:cs="Arial"/>
          <w:b/>
          <w:spacing w:val="1"/>
          <w:sz w:val="22"/>
          <w:szCs w:val="22"/>
        </w:rPr>
        <w:t>O</w:t>
      </w:r>
      <w:r w:rsidRPr="00094F37">
        <w:rPr>
          <w:rFonts w:ascii="Arial" w:eastAsia="Arial" w:hAnsi="Arial" w:cs="Arial"/>
          <w:b/>
          <w:spacing w:val="-3"/>
          <w:sz w:val="22"/>
          <w:szCs w:val="22"/>
        </w:rPr>
        <w:t>H</w:t>
      </w:r>
      <w:r w:rsidRPr="00094F37">
        <w:rPr>
          <w:rFonts w:ascii="Arial" w:eastAsia="Arial" w:hAnsi="Arial" w:cs="Arial"/>
          <w:b/>
          <w:spacing w:val="1"/>
          <w:sz w:val="22"/>
          <w:szCs w:val="22"/>
        </w:rPr>
        <w:t>I</w:t>
      </w:r>
      <w:r w:rsidRPr="00094F37">
        <w:rPr>
          <w:rFonts w:ascii="Arial" w:eastAsia="Arial" w:hAnsi="Arial" w:cs="Arial"/>
          <w:b/>
          <w:spacing w:val="-1"/>
          <w:sz w:val="22"/>
          <w:szCs w:val="22"/>
        </w:rPr>
        <w:t>B</w:t>
      </w:r>
      <w:r w:rsidRPr="00094F37">
        <w:rPr>
          <w:rFonts w:ascii="Arial" w:eastAsia="Arial" w:hAnsi="Arial" w:cs="Arial"/>
          <w:b/>
          <w:spacing w:val="1"/>
          <w:sz w:val="22"/>
          <w:szCs w:val="22"/>
        </w:rPr>
        <w:t>I</w:t>
      </w:r>
      <w:r w:rsidRPr="00094F37">
        <w:rPr>
          <w:rFonts w:ascii="Arial" w:eastAsia="Arial" w:hAnsi="Arial" w:cs="Arial"/>
          <w:b/>
          <w:spacing w:val="-3"/>
          <w:sz w:val="22"/>
          <w:szCs w:val="22"/>
        </w:rPr>
        <w:t>T</w:t>
      </w:r>
      <w:r w:rsidRPr="00094F37">
        <w:rPr>
          <w:rFonts w:ascii="Arial" w:eastAsia="Arial" w:hAnsi="Arial" w:cs="Arial"/>
          <w:b/>
          <w:spacing w:val="-1"/>
          <w:sz w:val="22"/>
          <w:szCs w:val="22"/>
        </w:rPr>
        <w:t>E</w:t>
      </w:r>
      <w:r w:rsidRPr="00094F37">
        <w:rPr>
          <w:rFonts w:ascii="Arial" w:eastAsia="Arial" w:hAnsi="Arial" w:cs="Arial"/>
          <w:b/>
          <w:sz w:val="22"/>
          <w:szCs w:val="22"/>
        </w:rPr>
        <w:t xml:space="preserve">D </w:t>
      </w:r>
      <w:r w:rsidRPr="00094F37">
        <w:rPr>
          <w:rFonts w:ascii="Arial" w:eastAsia="Arial" w:hAnsi="Arial" w:cs="Arial"/>
          <w:b/>
          <w:spacing w:val="-1"/>
          <w:sz w:val="22"/>
          <w:szCs w:val="22"/>
        </w:rPr>
        <w:t>SUBS</w:t>
      </w:r>
      <w:r w:rsidRPr="00094F37">
        <w:rPr>
          <w:rFonts w:ascii="Arial" w:eastAsia="Arial" w:hAnsi="Arial" w:cs="Arial"/>
          <w:b/>
          <w:spacing w:val="2"/>
          <w:sz w:val="22"/>
          <w:szCs w:val="22"/>
        </w:rPr>
        <w:t>T</w:t>
      </w:r>
      <w:r w:rsidRPr="00094F37">
        <w:rPr>
          <w:rFonts w:ascii="Arial" w:eastAsia="Arial" w:hAnsi="Arial" w:cs="Arial"/>
          <w:b/>
          <w:spacing w:val="-6"/>
          <w:sz w:val="22"/>
          <w:szCs w:val="22"/>
        </w:rPr>
        <w:t>A</w:t>
      </w:r>
      <w:r w:rsidRPr="00094F37">
        <w:rPr>
          <w:rFonts w:ascii="Arial" w:eastAsia="Arial" w:hAnsi="Arial" w:cs="Arial"/>
          <w:b/>
          <w:spacing w:val="1"/>
          <w:sz w:val="22"/>
          <w:szCs w:val="22"/>
        </w:rPr>
        <w:t>N</w:t>
      </w:r>
      <w:r w:rsidRPr="00094F37">
        <w:rPr>
          <w:rFonts w:ascii="Arial" w:eastAsia="Arial" w:hAnsi="Arial" w:cs="Arial"/>
          <w:b/>
          <w:spacing w:val="-1"/>
          <w:sz w:val="22"/>
          <w:szCs w:val="22"/>
        </w:rPr>
        <w:t>CE</w:t>
      </w:r>
      <w:r w:rsidRPr="00094F37">
        <w:rPr>
          <w:rFonts w:ascii="Arial" w:eastAsia="Arial" w:hAnsi="Arial" w:cs="Arial"/>
          <w:b/>
          <w:sz w:val="22"/>
          <w:szCs w:val="22"/>
        </w:rPr>
        <w:t>S</w:t>
      </w:r>
    </w:p>
    <w:p w14:paraId="5A657C0C" w14:textId="77777777" w:rsidR="00D469AB" w:rsidRPr="00094F37" w:rsidRDefault="00D469AB">
      <w:pPr>
        <w:spacing w:before="16" w:line="240" w:lineRule="exact"/>
        <w:rPr>
          <w:sz w:val="24"/>
          <w:szCs w:val="24"/>
        </w:rPr>
      </w:pPr>
    </w:p>
    <w:p w14:paraId="0254C995" w14:textId="77777777" w:rsidR="00D469AB" w:rsidRPr="00094F37" w:rsidRDefault="00231ACC">
      <w:pPr>
        <w:ind w:left="113"/>
        <w:rPr>
          <w:rFonts w:ascii="Arial" w:eastAsia="Arial" w:hAnsi="Arial" w:cs="Arial"/>
          <w:sz w:val="22"/>
          <w:szCs w:val="22"/>
        </w:rPr>
      </w:pPr>
      <w:r w:rsidRPr="00094F37">
        <w:rPr>
          <w:rFonts w:ascii="Arial" w:eastAsia="Arial" w:hAnsi="Arial" w:cs="Arial"/>
          <w:spacing w:val="-1"/>
          <w:sz w:val="22"/>
          <w:szCs w:val="22"/>
        </w:rPr>
        <w:t>C</w:t>
      </w:r>
      <w:r w:rsidRPr="00094F37">
        <w:rPr>
          <w:rFonts w:ascii="Arial" w:eastAsia="Arial" w:hAnsi="Arial" w:cs="Arial"/>
          <w:sz w:val="22"/>
          <w:szCs w:val="22"/>
        </w:rPr>
        <w:t>ompe</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pacing w:val="-3"/>
          <w:sz w:val="22"/>
          <w:szCs w:val="22"/>
        </w:rPr>
        <w:t>o</w:t>
      </w:r>
      <w:r w:rsidRPr="00094F37">
        <w:rPr>
          <w:rFonts w:ascii="Arial" w:eastAsia="Arial" w:hAnsi="Arial" w:cs="Arial"/>
          <w:spacing w:val="1"/>
          <w:sz w:val="22"/>
          <w:szCs w:val="22"/>
        </w:rPr>
        <w:t>r</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m</w:t>
      </w:r>
      <w:r w:rsidRPr="00094F37">
        <w:rPr>
          <w:rFonts w:ascii="Arial" w:eastAsia="Arial" w:hAnsi="Arial" w:cs="Arial"/>
          <w:sz w:val="22"/>
          <w:szCs w:val="22"/>
        </w:rPr>
        <w:t>u</w:t>
      </w:r>
      <w:r w:rsidRPr="00094F37">
        <w:rPr>
          <w:rFonts w:ascii="Arial" w:eastAsia="Arial" w:hAnsi="Arial" w:cs="Arial"/>
          <w:spacing w:val="-3"/>
          <w:sz w:val="22"/>
          <w:szCs w:val="22"/>
        </w:rPr>
        <w:t>s</w:t>
      </w:r>
      <w:r w:rsidRPr="00094F37">
        <w:rPr>
          <w:rFonts w:ascii="Arial" w:eastAsia="Arial" w:hAnsi="Arial" w:cs="Arial"/>
          <w:sz w:val="22"/>
          <w:szCs w:val="22"/>
        </w:rPr>
        <w:t>t</w:t>
      </w:r>
      <w:r w:rsidRPr="00094F37">
        <w:rPr>
          <w:rFonts w:ascii="Arial" w:eastAsia="Arial" w:hAnsi="Arial" w:cs="Arial"/>
          <w:spacing w:val="2"/>
          <w:sz w:val="22"/>
          <w:szCs w:val="22"/>
        </w:rPr>
        <w:t xml:space="preserve"> </w:t>
      </w:r>
      <w:r w:rsidRPr="00094F37">
        <w:rPr>
          <w:rFonts w:ascii="Arial" w:eastAsia="Arial" w:hAnsi="Arial" w:cs="Arial"/>
          <w:sz w:val="22"/>
          <w:szCs w:val="22"/>
        </w:rPr>
        <w:t>c</w:t>
      </w:r>
      <w:r w:rsidRPr="00094F37">
        <w:rPr>
          <w:rFonts w:ascii="Arial" w:eastAsia="Arial" w:hAnsi="Arial" w:cs="Arial"/>
          <w:spacing w:val="-3"/>
          <w:sz w:val="22"/>
          <w:szCs w:val="22"/>
        </w:rPr>
        <w:t>o</w:t>
      </w:r>
      <w:r w:rsidRPr="00094F37">
        <w:rPr>
          <w:rFonts w:ascii="Arial" w:eastAsia="Arial" w:hAnsi="Arial" w:cs="Arial"/>
          <w:spacing w:val="1"/>
          <w:sz w:val="22"/>
          <w:szCs w:val="22"/>
        </w:rPr>
        <w:t>m</w:t>
      </w:r>
      <w:r w:rsidRPr="00094F37">
        <w:rPr>
          <w:rFonts w:ascii="Arial" w:eastAsia="Arial" w:hAnsi="Arial" w:cs="Arial"/>
          <w:sz w:val="22"/>
          <w:szCs w:val="22"/>
        </w:rPr>
        <w:t>p</w:t>
      </w:r>
      <w:r w:rsidRPr="00094F37">
        <w:rPr>
          <w:rFonts w:ascii="Arial" w:eastAsia="Arial" w:hAnsi="Arial" w:cs="Arial"/>
          <w:spacing w:val="-4"/>
          <w:sz w:val="22"/>
          <w:szCs w:val="22"/>
        </w:rPr>
        <w:t>l</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w</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z w:val="22"/>
          <w:szCs w:val="22"/>
        </w:rPr>
        <w:t xml:space="preserve">h </w:t>
      </w:r>
      <w:r w:rsidRPr="00094F37">
        <w:rPr>
          <w:rFonts w:ascii="Arial" w:eastAsia="Arial" w:hAnsi="Arial" w:cs="Arial"/>
          <w:spacing w:val="2"/>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r</w:t>
      </w:r>
      <w:r w:rsidRPr="00094F37">
        <w:rPr>
          <w:rFonts w:ascii="Arial" w:eastAsia="Arial" w:hAnsi="Arial" w:cs="Arial"/>
          <w:sz w:val="22"/>
          <w:szCs w:val="22"/>
        </w:rPr>
        <w:t>u</w:t>
      </w:r>
      <w:r w:rsidRPr="00094F37">
        <w:rPr>
          <w:rFonts w:ascii="Arial" w:eastAsia="Arial" w:hAnsi="Arial" w:cs="Arial"/>
          <w:spacing w:val="-1"/>
          <w:sz w:val="22"/>
          <w:szCs w:val="22"/>
        </w:rPr>
        <w:t>l</w:t>
      </w:r>
      <w:r w:rsidRPr="00094F37">
        <w:rPr>
          <w:rFonts w:ascii="Arial" w:eastAsia="Arial" w:hAnsi="Arial" w:cs="Arial"/>
          <w:sz w:val="22"/>
          <w:szCs w:val="22"/>
        </w:rPr>
        <w:t xml:space="preserve">es </w:t>
      </w:r>
      <w:r w:rsidRPr="00094F37">
        <w:rPr>
          <w:rFonts w:ascii="Arial" w:eastAsia="Arial" w:hAnsi="Arial" w:cs="Arial"/>
          <w:spacing w:val="-2"/>
          <w:sz w:val="22"/>
          <w:szCs w:val="22"/>
        </w:rPr>
        <w:t>o</w:t>
      </w:r>
      <w:r w:rsidRPr="00094F37">
        <w:rPr>
          <w:rFonts w:ascii="Arial" w:eastAsia="Arial" w:hAnsi="Arial" w:cs="Arial"/>
          <w:sz w:val="22"/>
          <w:szCs w:val="22"/>
        </w:rPr>
        <w:t xml:space="preserve">f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z w:val="22"/>
          <w:szCs w:val="22"/>
        </w:rPr>
        <w:t>F</w:t>
      </w:r>
      <w:r w:rsidRPr="00094F37">
        <w:rPr>
          <w:rFonts w:ascii="Arial" w:eastAsia="Arial" w:hAnsi="Arial" w:cs="Arial"/>
          <w:spacing w:val="-4"/>
          <w:sz w:val="22"/>
          <w:szCs w:val="22"/>
        </w:rPr>
        <w:t>E</w:t>
      </w:r>
      <w:r w:rsidRPr="00094F37">
        <w:rPr>
          <w:rFonts w:ascii="Arial" w:eastAsia="Arial" w:hAnsi="Arial" w:cs="Arial"/>
          <w:sz w:val="22"/>
          <w:szCs w:val="22"/>
        </w:rPr>
        <w:t>I</w:t>
      </w:r>
      <w:r w:rsidRPr="00094F37">
        <w:rPr>
          <w:rFonts w:ascii="Arial" w:eastAsia="Arial" w:hAnsi="Arial" w:cs="Arial"/>
          <w:spacing w:val="2"/>
          <w:sz w:val="22"/>
          <w:szCs w:val="22"/>
        </w:rPr>
        <w:t xml:space="preserve"> </w:t>
      </w:r>
      <w:r w:rsidRPr="00094F37">
        <w:rPr>
          <w:rFonts w:ascii="Arial" w:eastAsia="Arial" w:hAnsi="Arial" w:cs="Arial"/>
          <w:sz w:val="22"/>
          <w:szCs w:val="22"/>
        </w:rPr>
        <w:t>as</w:t>
      </w:r>
      <w:r w:rsidRPr="00094F37">
        <w:rPr>
          <w:rFonts w:ascii="Arial" w:eastAsia="Arial" w:hAnsi="Arial" w:cs="Arial"/>
          <w:spacing w:val="-2"/>
          <w:sz w:val="22"/>
          <w:szCs w:val="22"/>
        </w:rPr>
        <w:t xml:space="preserve"> </w:t>
      </w:r>
      <w:r w:rsidRPr="00094F37">
        <w:rPr>
          <w:rFonts w:ascii="Arial" w:eastAsia="Arial" w:hAnsi="Arial" w:cs="Arial"/>
          <w:sz w:val="22"/>
          <w:szCs w:val="22"/>
        </w:rPr>
        <w:t>cu</w:t>
      </w:r>
      <w:r w:rsidRPr="00094F37">
        <w:rPr>
          <w:rFonts w:ascii="Arial" w:eastAsia="Arial" w:hAnsi="Arial" w:cs="Arial"/>
          <w:spacing w:val="-2"/>
          <w:sz w:val="22"/>
          <w:szCs w:val="22"/>
        </w:rPr>
        <w:t>r</w:t>
      </w:r>
      <w:r w:rsidRPr="00094F37">
        <w:rPr>
          <w:rFonts w:ascii="Arial" w:eastAsia="Arial" w:hAnsi="Arial" w:cs="Arial"/>
          <w:spacing w:val="1"/>
          <w:sz w:val="22"/>
          <w:szCs w:val="22"/>
        </w:rPr>
        <w:t>r</w:t>
      </w:r>
      <w:r w:rsidRPr="00094F37">
        <w:rPr>
          <w:rFonts w:ascii="Arial" w:eastAsia="Arial" w:hAnsi="Arial" w:cs="Arial"/>
          <w:sz w:val="22"/>
          <w:szCs w:val="22"/>
        </w:rPr>
        <w:t>e</w:t>
      </w:r>
      <w:r w:rsidRPr="00094F37">
        <w:rPr>
          <w:rFonts w:ascii="Arial" w:eastAsia="Arial" w:hAnsi="Arial" w:cs="Arial"/>
          <w:spacing w:val="-1"/>
          <w:sz w:val="22"/>
          <w:szCs w:val="22"/>
        </w:rPr>
        <w:t>n</w:t>
      </w:r>
      <w:r w:rsidRPr="00094F37">
        <w:rPr>
          <w:rFonts w:ascii="Arial" w:eastAsia="Arial" w:hAnsi="Arial" w:cs="Arial"/>
          <w:sz w:val="22"/>
          <w:szCs w:val="22"/>
        </w:rPr>
        <w:t xml:space="preserve">t </w:t>
      </w:r>
      <w:r w:rsidRPr="00094F37">
        <w:rPr>
          <w:rFonts w:ascii="Arial" w:eastAsia="Arial" w:hAnsi="Arial" w:cs="Arial"/>
          <w:spacing w:val="-3"/>
          <w:sz w:val="22"/>
          <w:szCs w:val="22"/>
        </w:rPr>
        <w:t>a</w:t>
      </w:r>
      <w:r w:rsidRPr="00094F37">
        <w:rPr>
          <w:rFonts w:ascii="Arial" w:eastAsia="Arial" w:hAnsi="Arial" w:cs="Arial"/>
          <w:sz w:val="22"/>
          <w:szCs w:val="22"/>
        </w:rPr>
        <w:t xml:space="preserve">t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z w:val="22"/>
          <w:szCs w:val="22"/>
        </w:rPr>
        <w:t>d</w:t>
      </w:r>
      <w:r w:rsidRPr="00094F37">
        <w:rPr>
          <w:rFonts w:ascii="Arial" w:eastAsia="Arial" w:hAnsi="Arial" w:cs="Arial"/>
          <w:spacing w:val="-3"/>
          <w:sz w:val="22"/>
          <w:szCs w:val="22"/>
        </w:rPr>
        <w:t>a</w:t>
      </w:r>
      <w:r w:rsidRPr="00094F37">
        <w:rPr>
          <w:rFonts w:ascii="Arial" w:eastAsia="Arial" w:hAnsi="Arial" w:cs="Arial"/>
          <w:spacing w:val="1"/>
          <w:sz w:val="22"/>
          <w:szCs w:val="22"/>
        </w:rPr>
        <w:t>t</w:t>
      </w:r>
      <w:r w:rsidRPr="00094F37">
        <w:rPr>
          <w:rFonts w:ascii="Arial" w:eastAsia="Arial" w:hAnsi="Arial" w:cs="Arial"/>
          <w:sz w:val="22"/>
          <w:szCs w:val="22"/>
        </w:rPr>
        <w:t xml:space="preserve">e </w:t>
      </w:r>
      <w:r w:rsidRPr="00094F37">
        <w:rPr>
          <w:rFonts w:ascii="Arial" w:eastAsia="Arial" w:hAnsi="Arial" w:cs="Arial"/>
          <w:spacing w:val="-2"/>
          <w:sz w:val="22"/>
          <w:szCs w:val="22"/>
        </w:rPr>
        <w:t>o</w:t>
      </w:r>
      <w:r w:rsidRPr="00094F37">
        <w:rPr>
          <w:rFonts w:ascii="Arial" w:eastAsia="Arial" w:hAnsi="Arial" w:cs="Arial"/>
          <w:sz w:val="22"/>
          <w:szCs w:val="22"/>
        </w:rPr>
        <w:t>f e</w:t>
      </w:r>
      <w:r w:rsidRPr="00094F37">
        <w:rPr>
          <w:rFonts w:ascii="Arial" w:eastAsia="Arial" w:hAnsi="Arial" w:cs="Arial"/>
          <w:spacing w:val="-1"/>
          <w:sz w:val="22"/>
          <w:szCs w:val="22"/>
        </w:rPr>
        <w:t>a</w:t>
      </w:r>
      <w:r w:rsidRPr="00094F37">
        <w:rPr>
          <w:rFonts w:ascii="Arial" w:eastAsia="Arial" w:hAnsi="Arial" w:cs="Arial"/>
          <w:sz w:val="22"/>
          <w:szCs w:val="22"/>
        </w:rPr>
        <w:t>ch c</w:t>
      </w:r>
      <w:r w:rsidRPr="00094F37">
        <w:rPr>
          <w:rFonts w:ascii="Arial" w:eastAsia="Arial" w:hAnsi="Arial" w:cs="Arial"/>
          <w:spacing w:val="-2"/>
          <w:sz w:val="22"/>
          <w:szCs w:val="22"/>
        </w:rPr>
        <w:t>o</w:t>
      </w:r>
      <w:r w:rsidRPr="00094F37">
        <w:rPr>
          <w:rFonts w:ascii="Arial" w:eastAsia="Arial" w:hAnsi="Arial" w:cs="Arial"/>
          <w:spacing w:val="1"/>
          <w:sz w:val="22"/>
          <w:szCs w:val="22"/>
        </w:rPr>
        <w:t>m</w:t>
      </w:r>
      <w:r w:rsidRPr="00094F37">
        <w:rPr>
          <w:rFonts w:ascii="Arial" w:eastAsia="Arial" w:hAnsi="Arial" w:cs="Arial"/>
          <w:sz w:val="22"/>
          <w:szCs w:val="22"/>
        </w:rPr>
        <w:t>p</w:t>
      </w:r>
      <w:r w:rsidRPr="00094F37">
        <w:rPr>
          <w:rFonts w:ascii="Arial" w:eastAsia="Arial" w:hAnsi="Arial" w:cs="Arial"/>
          <w:spacing w:val="-3"/>
          <w:sz w:val="22"/>
          <w:szCs w:val="22"/>
        </w:rPr>
        <w:t>e</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o</w:t>
      </w:r>
      <w:r w:rsidRPr="00094F37">
        <w:rPr>
          <w:rFonts w:ascii="Arial" w:eastAsia="Arial" w:hAnsi="Arial" w:cs="Arial"/>
          <w:spacing w:val="-1"/>
          <w:sz w:val="22"/>
          <w:szCs w:val="22"/>
        </w:rPr>
        <w:t>n</w:t>
      </w:r>
      <w:r w:rsidRPr="00094F37">
        <w:rPr>
          <w:rFonts w:ascii="Arial" w:eastAsia="Arial" w:hAnsi="Arial" w:cs="Arial"/>
          <w:sz w:val="22"/>
          <w:szCs w:val="22"/>
        </w:rPr>
        <w:t>.</w:t>
      </w:r>
    </w:p>
    <w:p w14:paraId="09C5F7DA" w14:textId="77777777" w:rsidR="00D469AB" w:rsidRPr="00094F37" w:rsidRDefault="00D469AB">
      <w:pPr>
        <w:spacing w:before="11" w:line="240" w:lineRule="exact"/>
        <w:rPr>
          <w:sz w:val="24"/>
          <w:szCs w:val="24"/>
        </w:rPr>
      </w:pPr>
    </w:p>
    <w:p w14:paraId="0AC22BCF" w14:textId="77777777" w:rsidR="00D469AB" w:rsidRPr="00094F37" w:rsidRDefault="00231ACC">
      <w:pPr>
        <w:ind w:left="113"/>
        <w:rPr>
          <w:rFonts w:ascii="Arial" w:eastAsia="Arial" w:hAnsi="Arial" w:cs="Arial"/>
          <w:sz w:val="22"/>
          <w:szCs w:val="22"/>
        </w:rPr>
      </w:pPr>
      <w:r w:rsidRPr="00094F37">
        <w:rPr>
          <w:rFonts w:ascii="Arial" w:eastAsia="Arial" w:hAnsi="Arial" w:cs="Arial"/>
          <w:b/>
          <w:spacing w:val="-1"/>
          <w:sz w:val="22"/>
          <w:szCs w:val="22"/>
        </w:rPr>
        <w:t>RU</w:t>
      </w:r>
      <w:r w:rsidRPr="00094F37">
        <w:rPr>
          <w:rFonts w:ascii="Arial" w:eastAsia="Arial" w:hAnsi="Arial" w:cs="Arial"/>
          <w:b/>
          <w:sz w:val="22"/>
          <w:szCs w:val="22"/>
        </w:rPr>
        <w:t>LE 1</w:t>
      </w:r>
      <w:r w:rsidRPr="00094F37">
        <w:rPr>
          <w:rFonts w:ascii="Arial" w:eastAsia="Arial" w:hAnsi="Arial" w:cs="Arial"/>
          <w:b/>
          <w:spacing w:val="-1"/>
          <w:sz w:val="22"/>
          <w:szCs w:val="22"/>
        </w:rPr>
        <w:t>8</w:t>
      </w:r>
      <w:r w:rsidRPr="00094F37">
        <w:rPr>
          <w:rFonts w:ascii="Arial" w:eastAsia="Arial" w:hAnsi="Arial" w:cs="Arial"/>
          <w:b/>
          <w:sz w:val="22"/>
          <w:szCs w:val="22"/>
        </w:rPr>
        <w:t xml:space="preserve">: </w:t>
      </w:r>
      <w:r w:rsidRPr="00094F37">
        <w:rPr>
          <w:rFonts w:ascii="Arial" w:eastAsia="Arial" w:hAnsi="Arial" w:cs="Arial"/>
          <w:b/>
          <w:spacing w:val="1"/>
          <w:sz w:val="22"/>
          <w:szCs w:val="22"/>
        </w:rPr>
        <w:t>MI</w:t>
      </w:r>
      <w:r w:rsidRPr="00094F37">
        <w:rPr>
          <w:rFonts w:ascii="Arial" w:eastAsia="Arial" w:hAnsi="Arial" w:cs="Arial"/>
          <w:b/>
          <w:spacing w:val="-1"/>
          <w:sz w:val="22"/>
          <w:szCs w:val="22"/>
        </w:rPr>
        <w:t>S</w:t>
      </w:r>
      <w:r w:rsidRPr="00094F37">
        <w:rPr>
          <w:rFonts w:ascii="Arial" w:eastAsia="Arial" w:hAnsi="Arial" w:cs="Arial"/>
          <w:b/>
          <w:sz w:val="22"/>
          <w:szCs w:val="22"/>
        </w:rPr>
        <w:t>C</w:t>
      </w:r>
      <w:r w:rsidRPr="00094F37">
        <w:rPr>
          <w:rFonts w:ascii="Arial" w:eastAsia="Arial" w:hAnsi="Arial" w:cs="Arial"/>
          <w:b/>
          <w:spacing w:val="-1"/>
          <w:sz w:val="22"/>
          <w:szCs w:val="22"/>
        </w:rPr>
        <w:t>E</w:t>
      </w:r>
      <w:r w:rsidRPr="00094F37">
        <w:rPr>
          <w:rFonts w:ascii="Arial" w:eastAsia="Arial" w:hAnsi="Arial" w:cs="Arial"/>
          <w:b/>
          <w:sz w:val="22"/>
          <w:szCs w:val="22"/>
        </w:rPr>
        <w:t>L</w:t>
      </w:r>
      <w:r w:rsidRPr="00094F37">
        <w:rPr>
          <w:rFonts w:ascii="Arial" w:eastAsia="Arial" w:hAnsi="Arial" w:cs="Arial"/>
          <w:b/>
          <w:spacing w:val="1"/>
          <w:sz w:val="22"/>
          <w:szCs w:val="22"/>
        </w:rPr>
        <w:t>L</w:t>
      </w:r>
      <w:r w:rsidRPr="00094F37">
        <w:rPr>
          <w:rFonts w:ascii="Arial" w:eastAsia="Arial" w:hAnsi="Arial" w:cs="Arial"/>
          <w:b/>
          <w:spacing w:val="-6"/>
          <w:sz w:val="22"/>
          <w:szCs w:val="22"/>
        </w:rPr>
        <w:t>A</w:t>
      </w:r>
      <w:r w:rsidRPr="00094F37">
        <w:rPr>
          <w:rFonts w:ascii="Arial" w:eastAsia="Arial" w:hAnsi="Arial" w:cs="Arial"/>
          <w:b/>
          <w:spacing w:val="1"/>
          <w:sz w:val="22"/>
          <w:szCs w:val="22"/>
        </w:rPr>
        <w:t>NO</w:t>
      </w:r>
      <w:r w:rsidRPr="00094F37">
        <w:rPr>
          <w:rFonts w:ascii="Arial" w:eastAsia="Arial" w:hAnsi="Arial" w:cs="Arial"/>
          <w:b/>
          <w:spacing w:val="-1"/>
          <w:sz w:val="22"/>
          <w:szCs w:val="22"/>
        </w:rPr>
        <w:t>U</w:t>
      </w:r>
      <w:r w:rsidRPr="00094F37">
        <w:rPr>
          <w:rFonts w:ascii="Arial" w:eastAsia="Arial" w:hAnsi="Arial" w:cs="Arial"/>
          <w:b/>
          <w:sz w:val="22"/>
          <w:szCs w:val="22"/>
        </w:rPr>
        <w:t xml:space="preserve">S </w:t>
      </w:r>
      <w:r w:rsidRPr="00094F37">
        <w:rPr>
          <w:rFonts w:ascii="Arial" w:eastAsia="Arial" w:hAnsi="Arial" w:cs="Arial"/>
          <w:b/>
          <w:spacing w:val="1"/>
          <w:sz w:val="22"/>
          <w:szCs w:val="22"/>
        </w:rPr>
        <w:t>I</w:t>
      </w:r>
      <w:r w:rsidRPr="00094F37">
        <w:rPr>
          <w:rFonts w:ascii="Arial" w:eastAsia="Arial" w:hAnsi="Arial" w:cs="Arial"/>
          <w:b/>
          <w:spacing w:val="-1"/>
          <w:sz w:val="22"/>
          <w:szCs w:val="22"/>
        </w:rPr>
        <w:t>SSUE</w:t>
      </w:r>
      <w:r w:rsidRPr="00094F37">
        <w:rPr>
          <w:rFonts w:ascii="Arial" w:eastAsia="Arial" w:hAnsi="Arial" w:cs="Arial"/>
          <w:b/>
          <w:sz w:val="22"/>
          <w:szCs w:val="22"/>
        </w:rPr>
        <w:t>S</w:t>
      </w:r>
    </w:p>
    <w:p w14:paraId="561764DA" w14:textId="77777777" w:rsidR="00D469AB" w:rsidRPr="00094F37" w:rsidRDefault="00D469AB">
      <w:pPr>
        <w:spacing w:before="16" w:line="240" w:lineRule="exact"/>
        <w:rPr>
          <w:sz w:val="24"/>
          <w:szCs w:val="24"/>
        </w:rPr>
      </w:pPr>
    </w:p>
    <w:p w14:paraId="5A84E6C6" w14:textId="77777777" w:rsidR="00D469AB" w:rsidRPr="00094F37" w:rsidRDefault="00231ACC">
      <w:pPr>
        <w:ind w:left="113" w:right="391"/>
        <w:jc w:val="both"/>
        <w:rPr>
          <w:rFonts w:ascii="Arial" w:eastAsia="Arial" w:hAnsi="Arial" w:cs="Arial"/>
          <w:sz w:val="22"/>
          <w:szCs w:val="22"/>
        </w:rPr>
      </w:pPr>
      <w:r w:rsidRPr="00094F37">
        <w:rPr>
          <w:rFonts w:ascii="Arial" w:eastAsia="Arial" w:hAnsi="Arial" w:cs="Arial"/>
          <w:spacing w:val="-1"/>
          <w:sz w:val="22"/>
          <w:szCs w:val="22"/>
        </w:rPr>
        <w:t>S</w:t>
      </w:r>
      <w:r w:rsidRPr="00094F37">
        <w:rPr>
          <w:rFonts w:ascii="Arial" w:eastAsia="Arial" w:hAnsi="Arial" w:cs="Arial"/>
          <w:sz w:val="22"/>
          <w:szCs w:val="22"/>
        </w:rPr>
        <w:t>h</w:t>
      </w:r>
      <w:r w:rsidRPr="00094F37">
        <w:rPr>
          <w:rFonts w:ascii="Arial" w:eastAsia="Arial" w:hAnsi="Arial" w:cs="Arial"/>
          <w:spacing w:val="-1"/>
          <w:sz w:val="22"/>
          <w:szCs w:val="22"/>
        </w:rPr>
        <w:t>o</w:t>
      </w:r>
      <w:r w:rsidRPr="00094F37">
        <w:rPr>
          <w:rFonts w:ascii="Arial" w:eastAsia="Arial" w:hAnsi="Arial" w:cs="Arial"/>
          <w:sz w:val="22"/>
          <w:szCs w:val="22"/>
        </w:rPr>
        <w:t>u</w:t>
      </w:r>
      <w:r w:rsidRPr="00094F37">
        <w:rPr>
          <w:rFonts w:ascii="Arial" w:eastAsia="Arial" w:hAnsi="Arial" w:cs="Arial"/>
          <w:spacing w:val="-1"/>
          <w:sz w:val="22"/>
          <w:szCs w:val="22"/>
        </w:rPr>
        <w:t>l</w:t>
      </w:r>
      <w:r w:rsidRPr="00094F37">
        <w:rPr>
          <w:rFonts w:ascii="Arial" w:eastAsia="Arial" w:hAnsi="Arial" w:cs="Arial"/>
          <w:sz w:val="22"/>
          <w:szCs w:val="22"/>
        </w:rPr>
        <w:t>d an</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ssue</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a</w:t>
      </w:r>
      <w:r w:rsidRPr="00094F37">
        <w:rPr>
          <w:rFonts w:ascii="Arial" w:eastAsia="Arial" w:hAnsi="Arial" w:cs="Arial"/>
          <w:spacing w:val="1"/>
          <w:sz w:val="22"/>
          <w:szCs w:val="22"/>
        </w:rPr>
        <w:t>r</w:t>
      </w:r>
      <w:r w:rsidRPr="00094F37">
        <w:rPr>
          <w:rFonts w:ascii="Arial" w:eastAsia="Arial" w:hAnsi="Arial" w:cs="Arial"/>
          <w:spacing w:val="-1"/>
          <w:sz w:val="22"/>
          <w:szCs w:val="22"/>
        </w:rPr>
        <w:t>i</w:t>
      </w:r>
      <w:r w:rsidRPr="00094F37">
        <w:rPr>
          <w:rFonts w:ascii="Arial" w:eastAsia="Arial" w:hAnsi="Arial" w:cs="Arial"/>
          <w:sz w:val="22"/>
          <w:szCs w:val="22"/>
        </w:rPr>
        <w:t>se in</w:t>
      </w:r>
      <w:r w:rsidRPr="00094F37">
        <w:rPr>
          <w:rFonts w:ascii="Arial" w:eastAsia="Arial" w:hAnsi="Arial" w:cs="Arial"/>
          <w:spacing w:val="-2"/>
          <w:sz w:val="22"/>
          <w:szCs w:val="22"/>
        </w:rPr>
        <w:t xml:space="preserve"> </w:t>
      </w:r>
      <w:r w:rsidRPr="00094F37">
        <w:rPr>
          <w:rFonts w:ascii="Arial" w:eastAsia="Arial" w:hAnsi="Arial" w:cs="Arial"/>
          <w:sz w:val="22"/>
          <w:szCs w:val="22"/>
        </w:rPr>
        <w:t>compe</w:t>
      </w:r>
      <w:r w:rsidRPr="00094F37">
        <w:rPr>
          <w:rFonts w:ascii="Arial" w:eastAsia="Arial" w:hAnsi="Arial" w:cs="Arial"/>
          <w:spacing w:val="1"/>
          <w:sz w:val="22"/>
          <w:szCs w:val="22"/>
        </w:rPr>
        <w:t>t</w:t>
      </w:r>
      <w:r w:rsidRPr="00094F37">
        <w:rPr>
          <w:rFonts w:ascii="Arial" w:eastAsia="Arial" w:hAnsi="Arial" w:cs="Arial"/>
          <w:spacing w:val="-3"/>
          <w:sz w:val="22"/>
          <w:szCs w:val="22"/>
        </w:rPr>
        <w:t>i</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on</w:t>
      </w:r>
      <w:r w:rsidRPr="00094F37">
        <w:rPr>
          <w:rFonts w:ascii="Arial" w:eastAsia="Arial" w:hAnsi="Arial" w:cs="Arial"/>
          <w:spacing w:val="1"/>
          <w:sz w:val="22"/>
          <w:szCs w:val="22"/>
        </w:rPr>
        <w:t xml:space="preserve"> t</w:t>
      </w:r>
      <w:r w:rsidRPr="00094F37">
        <w:rPr>
          <w:rFonts w:ascii="Arial" w:eastAsia="Arial" w:hAnsi="Arial" w:cs="Arial"/>
          <w:sz w:val="22"/>
          <w:szCs w:val="22"/>
        </w:rPr>
        <w:t>h</w:t>
      </w:r>
      <w:r w:rsidRPr="00094F37">
        <w:rPr>
          <w:rFonts w:ascii="Arial" w:eastAsia="Arial" w:hAnsi="Arial" w:cs="Arial"/>
          <w:spacing w:val="-3"/>
          <w:sz w:val="22"/>
          <w:szCs w:val="22"/>
        </w:rPr>
        <w:t>a</w:t>
      </w:r>
      <w:r w:rsidRPr="00094F37">
        <w:rPr>
          <w:rFonts w:ascii="Arial" w:eastAsia="Arial" w:hAnsi="Arial" w:cs="Arial"/>
          <w:sz w:val="22"/>
          <w:szCs w:val="22"/>
        </w:rPr>
        <w:t>t</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z w:val="22"/>
          <w:szCs w:val="22"/>
        </w:rPr>
        <w:t>n</w:t>
      </w:r>
      <w:r w:rsidRPr="00094F37">
        <w:rPr>
          <w:rFonts w:ascii="Arial" w:eastAsia="Arial" w:hAnsi="Arial" w:cs="Arial"/>
          <w:spacing w:val="-1"/>
          <w:sz w:val="22"/>
          <w:szCs w:val="22"/>
        </w:rPr>
        <w:t>o</w:t>
      </w:r>
      <w:r w:rsidRPr="00094F37">
        <w:rPr>
          <w:rFonts w:ascii="Arial" w:eastAsia="Arial" w:hAnsi="Arial" w:cs="Arial"/>
          <w:sz w:val="22"/>
          <w:szCs w:val="22"/>
        </w:rPr>
        <w:t>t c</w:t>
      </w:r>
      <w:r w:rsidRPr="00094F37">
        <w:rPr>
          <w:rFonts w:ascii="Arial" w:eastAsia="Arial" w:hAnsi="Arial" w:cs="Arial"/>
          <w:spacing w:val="-3"/>
          <w:sz w:val="22"/>
          <w:szCs w:val="22"/>
        </w:rPr>
        <w:t>o</w:t>
      </w:r>
      <w:r w:rsidRPr="00094F37">
        <w:rPr>
          <w:rFonts w:ascii="Arial" w:eastAsia="Arial" w:hAnsi="Arial" w:cs="Arial"/>
          <w:spacing w:val="-2"/>
          <w:sz w:val="22"/>
          <w:szCs w:val="22"/>
        </w:rPr>
        <w:t>v</w:t>
      </w:r>
      <w:r w:rsidRPr="00094F37">
        <w:rPr>
          <w:rFonts w:ascii="Arial" w:eastAsia="Arial" w:hAnsi="Arial" w:cs="Arial"/>
          <w:sz w:val="22"/>
          <w:szCs w:val="22"/>
        </w:rPr>
        <w:t>ered</w:t>
      </w:r>
      <w:r w:rsidRPr="00094F37">
        <w:rPr>
          <w:rFonts w:ascii="Arial" w:eastAsia="Arial" w:hAnsi="Arial" w:cs="Arial"/>
          <w:spacing w:val="1"/>
          <w:sz w:val="22"/>
          <w:szCs w:val="22"/>
        </w:rPr>
        <w:t xml:space="preserve"> </w:t>
      </w:r>
      <w:r w:rsidRPr="00094F37">
        <w:rPr>
          <w:rFonts w:ascii="Arial" w:eastAsia="Arial" w:hAnsi="Arial" w:cs="Arial"/>
          <w:sz w:val="22"/>
          <w:szCs w:val="22"/>
        </w:rPr>
        <w:t>by</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e</w:t>
      </w:r>
      <w:r w:rsidRPr="00094F37">
        <w:rPr>
          <w:rFonts w:ascii="Arial" w:eastAsia="Arial" w:hAnsi="Arial" w:cs="Arial"/>
          <w:sz w:val="22"/>
          <w:szCs w:val="22"/>
        </w:rPr>
        <w:t>se</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r</w:t>
      </w:r>
      <w:r w:rsidRPr="00094F37">
        <w:rPr>
          <w:rFonts w:ascii="Arial" w:eastAsia="Arial" w:hAnsi="Arial" w:cs="Arial"/>
          <w:sz w:val="22"/>
          <w:szCs w:val="22"/>
        </w:rPr>
        <w:t>u</w:t>
      </w:r>
      <w:r w:rsidRPr="00094F37">
        <w:rPr>
          <w:rFonts w:ascii="Arial" w:eastAsia="Arial" w:hAnsi="Arial" w:cs="Arial"/>
          <w:spacing w:val="-1"/>
          <w:sz w:val="22"/>
          <w:szCs w:val="22"/>
        </w:rPr>
        <w:t>l</w:t>
      </w:r>
      <w:r w:rsidRPr="00094F37">
        <w:rPr>
          <w:rFonts w:ascii="Arial" w:eastAsia="Arial" w:hAnsi="Arial" w:cs="Arial"/>
          <w:sz w:val="22"/>
          <w:szCs w:val="22"/>
        </w:rPr>
        <w:t xml:space="preserve">es, </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3"/>
          <w:sz w:val="22"/>
          <w:szCs w:val="22"/>
        </w:rPr>
        <w:t>e</w:t>
      </w:r>
      <w:r w:rsidRPr="00094F37">
        <w:rPr>
          <w:rFonts w:ascii="Arial" w:eastAsia="Arial" w:hAnsi="Arial" w:cs="Arial"/>
          <w:sz w:val="22"/>
          <w:szCs w:val="22"/>
        </w:rPr>
        <w:t>n it</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3"/>
          <w:sz w:val="22"/>
          <w:szCs w:val="22"/>
        </w:rPr>
        <w:t xml:space="preserve"> </w:t>
      </w:r>
      <w:r w:rsidRPr="00094F37">
        <w:rPr>
          <w:rFonts w:ascii="Arial" w:eastAsia="Arial" w:hAnsi="Arial" w:cs="Arial"/>
          <w:spacing w:val="3"/>
          <w:sz w:val="22"/>
          <w:szCs w:val="22"/>
        </w:rPr>
        <w:t>f</w:t>
      </w:r>
      <w:r w:rsidRPr="00094F37">
        <w:rPr>
          <w:rFonts w:ascii="Arial" w:eastAsia="Arial" w:hAnsi="Arial" w:cs="Arial"/>
          <w:spacing w:val="-3"/>
          <w:sz w:val="22"/>
          <w:szCs w:val="22"/>
        </w:rPr>
        <w:t>o</w:t>
      </w:r>
      <w:r w:rsidRPr="00094F37">
        <w:rPr>
          <w:rFonts w:ascii="Arial" w:eastAsia="Arial" w:hAnsi="Arial" w:cs="Arial"/>
          <w:sz w:val="22"/>
          <w:szCs w:val="22"/>
        </w:rPr>
        <w:t xml:space="preserve">r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j</w:t>
      </w:r>
      <w:r w:rsidRPr="00094F37">
        <w:rPr>
          <w:rFonts w:ascii="Arial" w:eastAsia="Arial" w:hAnsi="Arial" w:cs="Arial"/>
          <w:sz w:val="22"/>
          <w:szCs w:val="22"/>
        </w:rPr>
        <w:t>u</w:t>
      </w:r>
      <w:r w:rsidRPr="00094F37">
        <w:rPr>
          <w:rFonts w:ascii="Arial" w:eastAsia="Arial" w:hAnsi="Arial" w:cs="Arial"/>
          <w:spacing w:val="-3"/>
          <w:sz w:val="22"/>
          <w:szCs w:val="22"/>
        </w:rPr>
        <w:t>d</w:t>
      </w:r>
      <w:r w:rsidRPr="00094F37">
        <w:rPr>
          <w:rFonts w:ascii="Arial" w:eastAsia="Arial" w:hAnsi="Arial" w:cs="Arial"/>
          <w:spacing w:val="2"/>
          <w:sz w:val="22"/>
          <w:szCs w:val="22"/>
        </w:rPr>
        <w:t>g</w:t>
      </w:r>
      <w:r w:rsidRPr="00094F37">
        <w:rPr>
          <w:rFonts w:ascii="Arial" w:eastAsia="Arial" w:hAnsi="Arial" w:cs="Arial"/>
          <w:sz w:val="22"/>
          <w:szCs w:val="22"/>
        </w:rPr>
        <w:t>e</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 xml:space="preserve">o </w:t>
      </w:r>
      <w:proofErr w:type="gramStart"/>
      <w:r w:rsidRPr="00094F37">
        <w:rPr>
          <w:rFonts w:ascii="Arial" w:eastAsia="Arial" w:hAnsi="Arial" w:cs="Arial"/>
          <w:spacing w:val="1"/>
          <w:sz w:val="22"/>
          <w:szCs w:val="22"/>
        </w:rPr>
        <w:t>m</w:t>
      </w:r>
      <w:r w:rsidRPr="00094F37">
        <w:rPr>
          <w:rFonts w:ascii="Arial" w:eastAsia="Arial" w:hAnsi="Arial" w:cs="Arial"/>
          <w:spacing w:val="-3"/>
          <w:sz w:val="22"/>
          <w:szCs w:val="22"/>
        </w:rPr>
        <w:t>a</w:t>
      </w:r>
      <w:r w:rsidRPr="00094F37">
        <w:rPr>
          <w:rFonts w:ascii="Arial" w:eastAsia="Arial" w:hAnsi="Arial" w:cs="Arial"/>
          <w:spacing w:val="2"/>
          <w:sz w:val="22"/>
          <w:szCs w:val="22"/>
        </w:rPr>
        <w:t>k</w:t>
      </w:r>
      <w:r w:rsidRPr="00094F37">
        <w:rPr>
          <w:rFonts w:ascii="Arial" w:eastAsia="Arial" w:hAnsi="Arial" w:cs="Arial"/>
          <w:sz w:val="22"/>
          <w:szCs w:val="22"/>
        </w:rPr>
        <w:t>e a</w:t>
      </w:r>
      <w:r w:rsidRPr="00094F37">
        <w:rPr>
          <w:rFonts w:ascii="Arial" w:eastAsia="Arial" w:hAnsi="Arial" w:cs="Arial"/>
          <w:spacing w:val="-1"/>
          <w:sz w:val="22"/>
          <w:szCs w:val="22"/>
        </w:rPr>
        <w:t xml:space="preserve"> </w:t>
      </w:r>
      <w:r w:rsidRPr="00094F37">
        <w:rPr>
          <w:rFonts w:ascii="Arial" w:eastAsia="Arial" w:hAnsi="Arial" w:cs="Arial"/>
          <w:sz w:val="22"/>
          <w:szCs w:val="22"/>
        </w:rPr>
        <w:t>d</w:t>
      </w:r>
      <w:r w:rsidRPr="00094F37">
        <w:rPr>
          <w:rFonts w:ascii="Arial" w:eastAsia="Arial" w:hAnsi="Arial" w:cs="Arial"/>
          <w:spacing w:val="-1"/>
          <w:sz w:val="22"/>
          <w:szCs w:val="22"/>
        </w:rPr>
        <w:t>e</w:t>
      </w:r>
      <w:r w:rsidRPr="00094F37">
        <w:rPr>
          <w:rFonts w:ascii="Arial" w:eastAsia="Arial" w:hAnsi="Arial" w:cs="Arial"/>
          <w:sz w:val="22"/>
          <w:szCs w:val="22"/>
        </w:rPr>
        <w:t>c</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i</w:t>
      </w:r>
      <w:r w:rsidRPr="00094F37">
        <w:rPr>
          <w:rFonts w:ascii="Arial" w:eastAsia="Arial" w:hAnsi="Arial" w:cs="Arial"/>
          <w:sz w:val="22"/>
          <w:szCs w:val="22"/>
        </w:rPr>
        <w:t>on</w:t>
      </w:r>
      <w:proofErr w:type="gramEnd"/>
      <w:r w:rsidRPr="00094F37">
        <w:rPr>
          <w:rFonts w:ascii="Arial" w:eastAsia="Arial" w:hAnsi="Arial" w:cs="Arial"/>
          <w:spacing w:val="1"/>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n</w:t>
      </w:r>
      <w:r w:rsidRPr="00094F37">
        <w:rPr>
          <w:rFonts w:ascii="Arial" w:eastAsia="Arial" w:hAnsi="Arial" w:cs="Arial"/>
          <w:sz w:val="22"/>
          <w:szCs w:val="22"/>
        </w:rPr>
        <w:t>d</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o</w:t>
      </w:r>
      <w:r w:rsidRPr="00094F37">
        <w:rPr>
          <w:rFonts w:ascii="Arial" w:eastAsia="Arial" w:hAnsi="Arial" w:cs="Arial"/>
          <w:spacing w:val="-2"/>
          <w:sz w:val="22"/>
          <w:szCs w:val="22"/>
        </w:rPr>
        <w:t xml:space="preserve"> c</w:t>
      </w:r>
      <w:r w:rsidRPr="00094F37">
        <w:rPr>
          <w:rFonts w:ascii="Arial" w:eastAsia="Arial" w:hAnsi="Arial" w:cs="Arial"/>
          <w:sz w:val="22"/>
          <w:szCs w:val="22"/>
        </w:rPr>
        <w:t>om</w:t>
      </w:r>
      <w:r w:rsidRPr="00094F37">
        <w:rPr>
          <w:rFonts w:ascii="Arial" w:eastAsia="Arial" w:hAnsi="Arial" w:cs="Arial"/>
          <w:spacing w:val="1"/>
          <w:sz w:val="22"/>
          <w:szCs w:val="22"/>
        </w:rPr>
        <w:t>m</w:t>
      </w:r>
      <w:r w:rsidRPr="00094F37">
        <w:rPr>
          <w:rFonts w:ascii="Arial" w:eastAsia="Arial" w:hAnsi="Arial" w:cs="Arial"/>
          <w:sz w:val="22"/>
          <w:szCs w:val="22"/>
        </w:rPr>
        <w:t>u</w:t>
      </w:r>
      <w:r w:rsidRPr="00094F37">
        <w:rPr>
          <w:rFonts w:ascii="Arial" w:eastAsia="Arial" w:hAnsi="Arial" w:cs="Arial"/>
          <w:spacing w:val="-1"/>
          <w:sz w:val="22"/>
          <w:szCs w:val="22"/>
        </w:rPr>
        <w:t>ni</w:t>
      </w:r>
      <w:r w:rsidRPr="00094F37">
        <w:rPr>
          <w:rFonts w:ascii="Arial" w:eastAsia="Arial" w:hAnsi="Arial" w:cs="Arial"/>
          <w:sz w:val="22"/>
          <w:szCs w:val="22"/>
        </w:rPr>
        <w:t>c</w:t>
      </w:r>
      <w:r w:rsidRPr="00094F37">
        <w:rPr>
          <w:rFonts w:ascii="Arial" w:eastAsia="Arial" w:hAnsi="Arial" w:cs="Arial"/>
          <w:spacing w:val="-3"/>
          <w:sz w:val="22"/>
          <w:szCs w:val="22"/>
        </w:rPr>
        <w:t>a</w:t>
      </w:r>
      <w:r w:rsidRPr="00094F37">
        <w:rPr>
          <w:rFonts w:ascii="Arial" w:eastAsia="Arial" w:hAnsi="Arial" w:cs="Arial"/>
          <w:spacing w:val="1"/>
          <w:sz w:val="22"/>
          <w:szCs w:val="22"/>
        </w:rPr>
        <w:t>t</w:t>
      </w:r>
      <w:r w:rsidRPr="00094F37">
        <w:rPr>
          <w:rFonts w:ascii="Arial" w:eastAsia="Arial" w:hAnsi="Arial" w:cs="Arial"/>
          <w:sz w:val="22"/>
          <w:szCs w:val="22"/>
        </w:rPr>
        <w:t>e</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ssue</w:t>
      </w:r>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3"/>
          <w:sz w:val="22"/>
          <w:szCs w:val="22"/>
        </w:rPr>
        <w:t>n</w:t>
      </w:r>
      <w:r w:rsidRPr="00094F37">
        <w:rPr>
          <w:rFonts w:ascii="Arial" w:eastAsia="Arial" w:hAnsi="Arial" w:cs="Arial"/>
          <w:sz w:val="22"/>
          <w:szCs w:val="22"/>
        </w:rPr>
        <w:t xml:space="preserve">d </w:t>
      </w:r>
      <w:r w:rsidRPr="00094F37">
        <w:rPr>
          <w:rFonts w:ascii="Arial" w:eastAsia="Arial" w:hAnsi="Arial" w:cs="Arial"/>
          <w:spacing w:val="1"/>
          <w:sz w:val="22"/>
          <w:szCs w:val="22"/>
        </w:rPr>
        <w:t>r</w:t>
      </w:r>
      <w:r w:rsidRPr="00094F37">
        <w:rPr>
          <w:rFonts w:ascii="Arial" w:eastAsia="Arial" w:hAnsi="Arial" w:cs="Arial"/>
          <w:sz w:val="22"/>
          <w:szCs w:val="22"/>
        </w:rPr>
        <w:t>e</w:t>
      </w:r>
      <w:r w:rsidRPr="00094F37">
        <w:rPr>
          <w:rFonts w:ascii="Arial" w:eastAsia="Arial" w:hAnsi="Arial" w:cs="Arial"/>
          <w:spacing w:val="-1"/>
          <w:sz w:val="22"/>
          <w:szCs w:val="22"/>
        </w:rPr>
        <w:t>a</w:t>
      </w:r>
      <w:r w:rsidRPr="00094F37">
        <w:rPr>
          <w:rFonts w:ascii="Arial" w:eastAsia="Arial" w:hAnsi="Arial" w:cs="Arial"/>
          <w:sz w:val="22"/>
          <w:szCs w:val="22"/>
        </w:rPr>
        <w:t>so</w:t>
      </w:r>
      <w:r w:rsidRPr="00094F37">
        <w:rPr>
          <w:rFonts w:ascii="Arial" w:eastAsia="Arial" w:hAnsi="Arial" w:cs="Arial"/>
          <w:spacing w:val="-1"/>
          <w:sz w:val="22"/>
          <w:szCs w:val="22"/>
        </w:rPr>
        <w:t>n</w:t>
      </w:r>
      <w:r w:rsidRPr="00094F37">
        <w:rPr>
          <w:rFonts w:ascii="Arial" w:eastAsia="Arial" w:hAnsi="Arial" w:cs="Arial"/>
          <w:sz w:val="22"/>
          <w:szCs w:val="22"/>
        </w:rPr>
        <w:t>s</w:t>
      </w:r>
      <w:r w:rsidRPr="00094F37">
        <w:rPr>
          <w:rFonts w:ascii="Arial" w:eastAsia="Arial" w:hAnsi="Arial" w:cs="Arial"/>
          <w:spacing w:val="-3"/>
          <w:sz w:val="22"/>
          <w:szCs w:val="22"/>
        </w:rPr>
        <w:t xml:space="preserve"> </w:t>
      </w:r>
      <w:r w:rsidRPr="00094F37">
        <w:rPr>
          <w:rFonts w:ascii="Arial" w:eastAsia="Arial" w:hAnsi="Arial" w:cs="Arial"/>
          <w:spacing w:val="3"/>
          <w:sz w:val="22"/>
          <w:szCs w:val="22"/>
        </w:rPr>
        <w:t>f</w:t>
      </w:r>
      <w:r w:rsidRPr="00094F37">
        <w:rPr>
          <w:rFonts w:ascii="Arial" w:eastAsia="Arial" w:hAnsi="Arial" w:cs="Arial"/>
          <w:spacing w:val="-3"/>
          <w:sz w:val="22"/>
          <w:szCs w:val="22"/>
        </w:rPr>
        <w:t>o</w:t>
      </w:r>
      <w:r w:rsidRPr="00094F37">
        <w:rPr>
          <w:rFonts w:ascii="Arial" w:eastAsia="Arial" w:hAnsi="Arial" w:cs="Arial"/>
          <w:sz w:val="22"/>
          <w:szCs w:val="22"/>
        </w:rPr>
        <w:t xml:space="preserve">r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d</w:t>
      </w:r>
      <w:r w:rsidRPr="00094F37">
        <w:rPr>
          <w:rFonts w:ascii="Arial" w:eastAsia="Arial" w:hAnsi="Arial" w:cs="Arial"/>
          <w:spacing w:val="-1"/>
          <w:sz w:val="22"/>
          <w:szCs w:val="22"/>
        </w:rPr>
        <w:t>e</w:t>
      </w:r>
      <w:r w:rsidRPr="00094F37">
        <w:rPr>
          <w:rFonts w:ascii="Arial" w:eastAsia="Arial" w:hAnsi="Arial" w:cs="Arial"/>
          <w:sz w:val="22"/>
          <w:szCs w:val="22"/>
        </w:rPr>
        <w:t>c</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i</w:t>
      </w:r>
      <w:r w:rsidRPr="00094F37">
        <w:rPr>
          <w:rFonts w:ascii="Arial" w:eastAsia="Arial" w:hAnsi="Arial" w:cs="Arial"/>
          <w:sz w:val="22"/>
          <w:szCs w:val="22"/>
        </w:rPr>
        <w:t>on</w:t>
      </w:r>
      <w:r w:rsidRPr="00094F37">
        <w:rPr>
          <w:rFonts w:ascii="Arial" w:eastAsia="Arial" w:hAnsi="Arial" w:cs="Arial"/>
          <w:spacing w:val="1"/>
          <w:sz w:val="22"/>
          <w:szCs w:val="22"/>
        </w:rPr>
        <w:t xml:space="preserve"> t</w:t>
      </w:r>
      <w:r w:rsidRPr="00094F37">
        <w:rPr>
          <w:rFonts w:ascii="Arial" w:eastAsia="Arial" w:hAnsi="Arial" w:cs="Arial"/>
          <w:sz w:val="22"/>
          <w:szCs w:val="22"/>
        </w:rPr>
        <w:t>o</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C</w:t>
      </w:r>
      <w:r w:rsidRPr="00094F37">
        <w:rPr>
          <w:rFonts w:ascii="Arial" w:eastAsia="Arial" w:hAnsi="Arial" w:cs="Arial"/>
          <w:sz w:val="22"/>
          <w:szCs w:val="22"/>
        </w:rPr>
        <w:t>o</w:t>
      </w:r>
      <w:r w:rsidRPr="00094F37">
        <w:rPr>
          <w:rFonts w:ascii="Arial" w:eastAsia="Arial" w:hAnsi="Arial" w:cs="Arial"/>
          <w:spacing w:val="-1"/>
          <w:sz w:val="22"/>
          <w:szCs w:val="22"/>
        </w:rPr>
        <w:t>u</w:t>
      </w:r>
      <w:r w:rsidRPr="00094F37">
        <w:rPr>
          <w:rFonts w:ascii="Arial" w:eastAsia="Arial" w:hAnsi="Arial" w:cs="Arial"/>
          <w:sz w:val="22"/>
          <w:szCs w:val="22"/>
        </w:rPr>
        <w:t>nc</w:t>
      </w:r>
      <w:r w:rsidRPr="00094F37">
        <w:rPr>
          <w:rFonts w:ascii="Arial" w:eastAsia="Arial" w:hAnsi="Arial" w:cs="Arial"/>
          <w:spacing w:val="-1"/>
          <w:sz w:val="22"/>
          <w:szCs w:val="22"/>
        </w:rPr>
        <w:t>i</w:t>
      </w:r>
      <w:r w:rsidRPr="00094F37">
        <w:rPr>
          <w:rFonts w:ascii="Arial" w:eastAsia="Arial" w:hAnsi="Arial" w:cs="Arial"/>
          <w:sz w:val="22"/>
          <w:szCs w:val="22"/>
        </w:rPr>
        <w:t xml:space="preserve">l </w:t>
      </w:r>
      <w:r w:rsidRPr="00094F37">
        <w:rPr>
          <w:rFonts w:ascii="Arial" w:eastAsia="Arial" w:hAnsi="Arial" w:cs="Arial"/>
          <w:spacing w:val="-3"/>
          <w:sz w:val="22"/>
          <w:szCs w:val="22"/>
        </w:rPr>
        <w:t>a</w:t>
      </w:r>
      <w:r w:rsidRPr="00094F37">
        <w:rPr>
          <w:rFonts w:ascii="Arial" w:eastAsia="Arial" w:hAnsi="Arial" w:cs="Arial"/>
          <w:spacing w:val="1"/>
          <w:sz w:val="22"/>
          <w:szCs w:val="22"/>
        </w:rPr>
        <w:t>ft</w:t>
      </w:r>
      <w:r w:rsidRPr="00094F37">
        <w:rPr>
          <w:rFonts w:ascii="Arial" w:eastAsia="Arial" w:hAnsi="Arial" w:cs="Arial"/>
          <w:sz w:val="22"/>
          <w:szCs w:val="22"/>
        </w:rPr>
        <w:t xml:space="preserve">er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z w:val="22"/>
          <w:szCs w:val="22"/>
        </w:rPr>
        <w:t>c</w:t>
      </w:r>
      <w:r w:rsidRPr="00094F37">
        <w:rPr>
          <w:rFonts w:ascii="Arial" w:eastAsia="Arial" w:hAnsi="Arial" w:cs="Arial"/>
          <w:spacing w:val="-3"/>
          <w:sz w:val="22"/>
          <w:szCs w:val="22"/>
        </w:rPr>
        <w:t>o</w:t>
      </w:r>
      <w:r w:rsidRPr="00094F37">
        <w:rPr>
          <w:rFonts w:ascii="Arial" w:eastAsia="Arial" w:hAnsi="Arial" w:cs="Arial"/>
          <w:spacing w:val="1"/>
          <w:sz w:val="22"/>
          <w:szCs w:val="22"/>
        </w:rPr>
        <w:t>m</w:t>
      </w:r>
      <w:r w:rsidRPr="00094F37">
        <w:rPr>
          <w:rFonts w:ascii="Arial" w:eastAsia="Arial" w:hAnsi="Arial" w:cs="Arial"/>
          <w:sz w:val="22"/>
          <w:szCs w:val="22"/>
        </w:rPr>
        <w:t>p</w:t>
      </w:r>
      <w:r w:rsidRPr="00094F37">
        <w:rPr>
          <w:rFonts w:ascii="Arial" w:eastAsia="Arial" w:hAnsi="Arial" w:cs="Arial"/>
          <w:spacing w:val="-1"/>
          <w:sz w:val="22"/>
          <w:szCs w:val="22"/>
        </w:rPr>
        <w:t>e</w:t>
      </w:r>
      <w:r w:rsidRPr="00094F37">
        <w:rPr>
          <w:rFonts w:ascii="Arial" w:eastAsia="Arial" w:hAnsi="Arial" w:cs="Arial"/>
          <w:spacing w:val="1"/>
          <w:sz w:val="22"/>
          <w:szCs w:val="22"/>
        </w:rPr>
        <w:t>t</w:t>
      </w:r>
      <w:r w:rsidRPr="00094F37">
        <w:rPr>
          <w:rFonts w:ascii="Arial" w:eastAsia="Arial" w:hAnsi="Arial" w:cs="Arial"/>
          <w:spacing w:val="-3"/>
          <w:sz w:val="22"/>
          <w:szCs w:val="22"/>
        </w:rPr>
        <w:t>i</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o</w:t>
      </w:r>
      <w:r w:rsidRPr="00094F37">
        <w:rPr>
          <w:rFonts w:ascii="Arial" w:eastAsia="Arial" w:hAnsi="Arial" w:cs="Arial"/>
          <w:spacing w:val="-1"/>
          <w:sz w:val="22"/>
          <w:szCs w:val="22"/>
        </w:rPr>
        <w:t>n</w:t>
      </w:r>
      <w:r w:rsidRPr="00094F37">
        <w:rPr>
          <w:rFonts w:ascii="Arial" w:eastAsia="Arial" w:hAnsi="Arial" w:cs="Arial"/>
          <w:sz w:val="22"/>
          <w:szCs w:val="22"/>
        </w:rPr>
        <w:t>.</w:t>
      </w:r>
    </w:p>
    <w:p w14:paraId="37961C3D" w14:textId="77777777" w:rsidR="00D469AB" w:rsidRPr="00094F37" w:rsidRDefault="00D469AB">
      <w:pPr>
        <w:spacing w:before="11" w:line="240" w:lineRule="exact"/>
        <w:rPr>
          <w:sz w:val="24"/>
          <w:szCs w:val="24"/>
        </w:rPr>
      </w:pPr>
    </w:p>
    <w:p w14:paraId="14C60FA1" w14:textId="77777777" w:rsidR="00D469AB" w:rsidRPr="00094F37" w:rsidRDefault="00231ACC">
      <w:pPr>
        <w:ind w:left="113"/>
        <w:rPr>
          <w:rFonts w:ascii="Arial" w:eastAsia="Arial" w:hAnsi="Arial" w:cs="Arial"/>
          <w:sz w:val="22"/>
          <w:szCs w:val="22"/>
        </w:rPr>
      </w:pPr>
      <w:r w:rsidRPr="00094F37">
        <w:rPr>
          <w:rFonts w:ascii="Arial" w:eastAsia="Arial" w:hAnsi="Arial" w:cs="Arial"/>
          <w:b/>
          <w:spacing w:val="-1"/>
          <w:sz w:val="22"/>
          <w:szCs w:val="22"/>
        </w:rPr>
        <w:t>RU</w:t>
      </w:r>
      <w:r w:rsidRPr="00094F37">
        <w:rPr>
          <w:rFonts w:ascii="Arial" w:eastAsia="Arial" w:hAnsi="Arial" w:cs="Arial"/>
          <w:b/>
          <w:sz w:val="22"/>
          <w:szCs w:val="22"/>
        </w:rPr>
        <w:t>LE 1</w:t>
      </w:r>
      <w:r w:rsidRPr="00094F37">
        <w:rPr>
          <w:rFonts w:ascii="Arial" w:eastAsia="Arial" w:hAnsi="Arial" w:cs="Arial"/>
          <w:b/>
          <w:spacing w:val="-1"/>
          <w:sz w:val="22"/>
          <w:szCs w:val="22"/>
        </w:rPr>
        <w:t>9</w:t>
      </w:r>
      <w:r w:rsidRPr="00094F37">
        <w:rPr>
          <w:rFonts w:ascii="Arial" w:eastAsia="Arial" w:hAnsi="Arial" w:cs="Arial"/>
          <w:b/>
          <w:sz w:val="22"/>
          <w:szCs w:val="22"/>
        </w:rPr>
        <w:t>:</w:t>
      </w:r>
      <w:r w:rsidRPr="00094F37">
        <w:rPr>
          <w:rFonts w:ascii="Arial" w:eastAsia="Arial" w:hAnsi="Arial" w:cs="Arial"/>
          <w:b/>
          <w:spacing w:val="2"/>
          <w:sz w:val="22"/>
          <w:szCs w:val="22"/>
        </w:rPr>
        <w:t xml:space="preserve"> </w:t>
      </w:r>
      <w:r w:rsidRPr="00094F37">
        <w:rPr>
          <w:rFonts w:ascii="Arial" w:eastAsia="Arial" w:hAnsi="Arial" w:cs="Arial"/>
          <w:b/>
          <w:spacing w:val="-1"/>
          <w:sz w:val="22"/>
          <w:szCs w:val="22"/>
        </w:rPr>
        <w:t>H</w:t>
      </w:r>
      <w:r w:rsidRPr="00094F37">
        <w:rPr>
          <w:rFonts w:ascii="Arial" w:eastAsia="Arial" w:hAnsi="Arial" w:cs="Arial"/>
          <w:b/>
          <w:spacing w:val="1"/>
          <w:sz w:val="22"/>
          <w:szCs w:val="22"/>
        </w:rPr>
        <w:t>E</w:t>
      </w:r>
      <w:r w:rsidRPr="00094F37">
        <w:rPr>
          <w:rFonts w:ascii="Arial" w:eastAsia="Arial" w:hAnsi="Arial" w:cs="Arial"/>
          <w:b/>
          <w:spacing w:val="-6"/>
          <w:sz w:val="22"/>
          <w:szCs w:val="22"/>
        </w:rPr>
        <w:t>A</w:t>
      </w:r>
      <w:r w:rsidRPr="00094F37">
        <w:rPr>
          <w:rFonts w:ascii="Arial" w:eastAsia="Arial" w:hAnsi="Arial" w:cs="Arial"/>
          <w:b/>
          <w:spacing w:val="2"/>
          <w:sz w:val="22"/>
          <w:szCs w:val="22"/>
        </w:rPr>
        <w:t>L</w:t>
      </w:r>
      <w:r w:rsidRPr="00094F37">
        <w:rPr>
          <w:rFonts w:ascii="Arial" w:eastAsia="Arial" w:hAnsi="Arial" w:cs="Arial"/>
          <w:b/>
          <w:spacing w:val="-3"/>
          <w:sz w:val="22"/>
          <w:szCs w:val="22"/>
        </w:rPr>
        <w:t>T</w:t>
      </w:r>
      <w:r w:rsidRPr="00094F37">
        <w:rPr>
          <w:rFonts w:ascii="Arial" w:eastAsia="Arial" w:hAnsi="Arial" w:cs="Arial"/>
          <w:b/>
          <w:sz w:val="22"/>
          <w:szCs w:val="22"/>
        </w:rPr>
        <w:t>H</w:t>
      </w:r>
      <w:r w:rsidRPr="00094F37">
        <w:rPr>
          <w:rFonts w:ascii="Arial" w:eastAsia="Arial" w:hAnsi="Arial" w:cs="Arial"/>
          <w:b/>
          <w:spacing w:val="2"/>
          <w:sz w:val="22"/>
          <w:szCs w:val="22"/>
        </w:rPr>
        <w:t xml:space="preserve"> </w:t>
      </w:r>
      <w:r w:rsidRPr="00094F37">
        <w:rPr>
          <w:rFonts w:ascii="Arial" w:eastAsia="Arial" w:hAnsi="Arial" w:cs="Arial"/>
          <w:b/>
          <w:spacing w:val="-6"/>
          <w:sz w:val="22"/>
          <w:szCs w:val="22"/>
        </w:rPr>
        <w:t>A</w:t>
      </w:r>
      <w:r w:rsidRPr="00094F37">
        <w:rPr>
          <w:rFonts w:ascii="Arial" w:eastAsia="Arial" w:hAnsi="Arial" w:cs="Arial"/>
          <w:b/>
          <w:spacing w:val="4"/>
          <w:sz w:val="22"/>
          <w:szCs w:val="22"/>
        </w:rPr>
        <w:t>N</w:t>
      </w:r>
      <w:r w:rsidRPr="00094F37">
        <w:rPr>
          <w:rFonts w:ascii="Arial" w:eastAsia="Arial" w:hAnsi="Arial" w:cs="Arial"/>
          <w:b/>
          <w:sz w:val="22"/>
          <w:szCs w:val="22"/>
        </w:rPr>
        <w:t xml:space="preserve">D </w:t>
      </w:r>
      <w:r w:rsidRPr="00094F37">
        <w:rPr>
          <w:rFonts w:ascii="Arial" w:eastAsia="Arial" w:hAnsi="Arial" w:cs="Arial"/>
          <w:b/>
          <w:spacing w:val="1"/>
          <w:sz w:val="22"/>
          <w:szCs w:val="22"/>
        </w:rPr>
        <w:t>S</w:t>
      </w:r>
      <w:r w:rsidRPr="00094F37">
        <w:rPr>
          <w:rFonts w:ascii="Arial" w:eastAsia="Arial" w:hAnsi="Arial" w:cs="Arial"/>
          <w:b/>
          <w:spacing w:val="-6"/>
          <w:sz w:val="22"/>
          <w:szCs w:val="22"/>
        </w:rPr>
        <w:t>A</w:t>
      </w:r>
      <w:r w:rsidRPr="00094F37">
        <w:rPr>
          <w:rFonts w:ascii="Arial" w:eastAsia="Arial" w:hAnsi="Arial" w:cs="Arial"/>
          <w:b/>
          <w:spacing w:val="2"/>
          <w:sz w:val="22"/>
          <w:szCs w:val="22"/>
        </w:rPr>
        <w:t>F</w:t>
      </w:r>
      <w:r w:rsidRPr="00094F37">
        <w:rPr>
          <w:rFonts w:ascii="Arial" w:eastAsia="Arial" w:hAnsi="Arial" w:cs="Arial"/>
          <w:b/>
          <w:spacing w:val="1"/>
          <w:sz w:val="22"/>
          <w:szCs w:val="22"/>
        </w:rPr>
        <w:t>E</w:t>
      </w:r>
      <w:r w:rsidRPr="00094F37">
        <w:rPr>
          <w:rFonts w:ascii="Arial" w:eastAsia="Arial" w:hAnsi="Arial" w:cs="Arial"/>
          <w:b/>
          <w:spacing w:val="-3"/>
          <w:sz w:val="22"/>
          <w:szCs w:val="22"/>
        </w:rPr>
        <w:t>T</w:t>
      </w:r>
      <w:r w:rsidRPr="00094F37">
        <w:rPr>
          <w:rFonts w:ascii="Arial" w:eastAsia="Arial" w:hAnsi="Arial" w:cs="Arial"/>
          <w:b/>
          <w:sz w:val="22"/>
          <w:szCs w:val="22"/>
        </w:rPr>
        <w:t>Y</w:t>
      </w:r>
    </w:p>
    <w:p w14:paraId="0D524133" w14:textId="77777777" w:rsidR="00D469AB" w:rsidRPr="00094F37" w:rsidRDefault="00D469AB">
      <w:pPr>
        <w:spacing w:before="1" w:line="260" w:lineRule="exact"/>
        <w:rPr>
          <w:sz w:val="26"/>
          <w:szCs w:val="26"/>
        </w:rPr>
      </w:pPr>
    </w:p>
    <w:p w14:paraId="279BED5D" w14:textId="77777777" w:rsidR="00D469AB" w:rsidRPr="00094F37" w:rsidRDefault="00231ACC">
      <w:pPr>
        <w:spacing w:line="240" w:lineRule="exact"/>
        <w:ind w:left="113" w:right="94"/>
        <w:rPr>
          <w:rFonts w:ascii="Arial" w:eastAsia="Arial" w:hAnsi="Arial" w:cs="Arial"/>
          <w:sz w:val="22"/>
          <w:szCs w:val="22"/>
        </w:rPr>
      </w:pPr>
      <w:r w:rsidRPr="00094F37">
        <w:rPr>
          <w:rFonts w:ascii="Arial" w:eastAsia="Arial" w:hAnsi="Arial" w:cs="Arial"/>
          <w:spacing w:val="-1"/>
          <w:sz w:val="22"/>
          <w:szCs w:val="22"/>
        </w:rPr>
        <w:t>Al</w:t>
      </w:r>
      <w:r w:rsidRPr="00094F37">
        <w:rPr>
          <w:rFonts w:ascii="Arial" w:eastAsia="Arial" w:hAnsi="Arial" w:cs="Arial"/>
          <w:sz w:val="22"/>
          <w:szCs w:val="22"/>
        </w:rPr>
        <w:t>l e</w:t>
      </w:r>
      <w:r w:rsidRPr="00094F37">
        <w:rPr>
          <w:rFonts w:ascii="Arial" w:eastAsia="Arial" w:hAnsi="Arial" w:cs="Arial"/>
          <w:spacing w:val="2"/>
          <w:sz w:val="22"/>
          <w:szCs w:val="22"/>
        </w:rPr>
        <w:t>q</w:t>
      </w:r>
      <w:r w:rsidRPr="00094F37">
        <w:rPr>
          <w:rFonts w:ascii="Arial" w:eastAsia="Arial" w:hAnsi="Arial" w:cs="Arial"/>
          <w:sz w:val="22"/>
          <w:szCs w:val="22"/>
        </w:rPr>
        <w:t>u</w:t>
      </w:r>
      <w:r w:rsidRPr="00094F37">
        <w:rPr>
          <w:rFonts w:ascii="Arial" w:eastAsia="Arial" w:hAnsi="Arial" w:cs="Arial"/>
          <w:spacing w:val="-1"/>
          <w:sz w:val="22"/>
          <w:szCs w:val="22"/>
        </w:rPr>
        <w:t>e</w:t>
      </w:r>
      <w:r w:rsidRPr="00094F37">
        <w:rPr>
          <w:rFonts w:ascii="Arial" w:eastAsia="Arial" w:hAnsi="Arial" w:cs="Arial"/>
          <w:sz w:val="22"/>
          <w:szCs w:val="22"/>
        </w:rPr>
        <w:t>s</w:t>
      </w:r>
      <w:r w:rsidRPr="00094F37">
        <w:rPr>
          <w:rFonts w:ascii="Arial" w:eastAsia="Arial" w:hAnsi="Arial" w:cs="Arial"/>
          <w:spacing w:val="-1"/>
          <w:sz w:val="22"/>
          <w:szCs w:val="22"/>
        </w:rPr>
        <w:t>t</w:t>
      </w:r>
      <w:r w:rsidRPr="00094F37">
        <w:rPr>
          <w:rFonts w:ascii="Arial" w:eastAsia="Arial" w:hAnsi="Arial" w:cs="Arial"/>
          <w:spacing w:val="1"/>
          <w:sz w:val="22"/>
          <w:szCs w:val="22"/>
        </w:rPr>
        <w:t>r</w:t>
      </w:r>
      <w:r w:rsidRPr="00094F37">
        <w:rPr>
          <w:rFonts w:ascii="Arial" w:eastAsia="Arial" w:hAnsi="Arial" w:cs="Arial"/>
          <w:spacing w:val="-1"/>
          <w:sz w:val="22"/>
          <w:szCs w:val="22"/>
        </w:rPr>
        <w:t>i</w:t>
      </w:r>
      <w:r w:rsidRPr="00094F37">
        <w:rPr>
          <w:rFonts w:ascii="Arial" w:eastAsia="Arial" w:hAnsi="Arial" w:cs="Arial"/>
          <w:sz w:val="22"/>
          <w:szCs w:val="22"/>
        </w:rPr>
        <w:t>an</w:t>
      </w:r>
      <w:r w:rsidRPr="00094F37">
        <w:rPr>
          <w:rFonts w:ascii="Arial" w:eastAsia="Arial" w:hAnsi="Arial" w:cs="Arial"/>
          <w:spacing w:val="1"/>
          <w:sz w:val="22"/>
          <w:szCs w:val="22"/>
        </w:rPr>
        <w:t xml:space="preserve"> </w:t>
      </w:r>
      <w:r w:rsidRPr="00094F37">
        <w:rPr>
          <w:rFonts w:ascii="Arial" w:eastAsia="Arial" w:hAnsi="Arial" w:cs="Arial"/>
          <w:sz w:val="22"/>
          <w:szCs w:val="22"/>
        </w:rPr>
        <w:t>a</w:t>
      </w:r>
      <w:r w:rsidRPr="00094F37">
        <w:rPr>
          <w:rFonts w:ascii="Arial" w:eastAsia="Arial" w:hAnsi="Arial" w:cs="Arial"/>
          <w:spacing w:val="-3"/>
          <w:sz w:val="22"/>
          <w:szCs w:val="22"/>
        </w:rPr>
        <w:t>c</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pacing w:val="-2"/>
          <w:sz w:val="22"/>
          <w:szCs w:val="22"/>
        </w:rPr>
        <w:t>v</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es can</w:t>
      </w:r>
      <w:r w:rsidRPr="00094F37">
        <w:rPr>
          <w:rFonts w:ascii="Arial" w:eastAsia="Arial" w:hAnsi="Arial" w:cs="Arial"/>
          <w:spacing w:val="1"/>
          <w:sz w:val="22"/>
          <w:szCs w:val="22"/>
        </w:rPr>
        <w:t xml:space="preserve"> </w:t>
      </w:r>
      <w:r w:rsidRPr="00094F37">
        <w:rPr>
          <w:rFonts w:ascii="Arial" w:eastAsia="Arial" w:hAnsi="Arial" w:cs="Arial"/>
          <w:sz w:val="22"/>
          <w:szCs w:val="22"/>
        </w:rPr>
        <w:t xml:space="preserve">at </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pacing w:val="1"/>
          <w:sz w:val="22"/>
          <w:szCs w:val="22"/>
        </w:rPr>
        <w:t>m</w:t>
      </w:r>
      <w:r w:rsidRPr="00094F37">
        <w:rPr>
          <w:rFonts w:ascii="Arial" w:eastAsia="Arial" w:hAnsi="Arial" w:cs="Arial"/>
          <w:spacing w:val="-3"/>
          <w:sz w:val="22"/>
          <w:szCs w:val="22"/>
        </w:rPr>
        <w:t>e</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z w:val="22"/>
          <w:szCs w:val="22"/>
        </w:rPr>
        <w:t>be</w:t>
      </w:r>
      <w:r w:rsidRPr="00094F37">
        <w:rPr>
          <w:rFonts w:ascii="Arial" w:eastAsia="Arial" w:hAnsi="Arial" w:cs="Arial"/>
          <w:spacing w:val="-2"/>
          <w:sz w:val="22"/>
          <w:szCs w:val="22"/>
        </w:rPr>
        <w:t xml:space="preserve"> </w:t>
      </w:r>
      <w:r w:rsidRPr="00094F37">
        <w:rPr>
          <w:rFonts w:ascii="Arial" w:eastAsia="Arial" w:hAnsi="Arial" w:cs="Arial"/>
          <w:sz w:val="22"/>
          <w:szCs w:val="22"/>
        </w:rPr>
        <w:t>d</w:t>
      </w:r>
      <w:r w:rsidRPr="00094F37">
        <w:rPr>
          <w:rFonts w:ascii="Arial" w:eastAsia="Arial" w:hAnsi="Arial" w:cs="Arial"/>
          <w:spacing w:val="-1"/>
          <w:sz w:val="22"/>
          <w:szCs w:val="22"/>
        </w:rPr>
        <w:t>a</w:t>
      </w:r>
      <w:r w:rsidRPr="00094F37">
        <w:rPr>
          <w:rFonts w:ascii="Arial" w:eastAsia="Arial" w:hAnsi="Arial" w:cs="Arial"/>
          <w:spacing w:val="-3"/>
          <w:sz w:val="22"/>
          <w:szCs w:val="22"/>
        </w:rPr>
        <w:t>n</w:t>
      </w:r>
      <w:r w:rsidRPr="00094F37">
        <w:rPr>
          <w:rFonts w:ascii="Arial" w:eastAsia="Arial" w:hAnsi="Arial" w:cs="Arial"/>
          <w:spacing w:val="2"/>
          <w:sz w:val="22"/>
          <w:szCs w:val="22"/>
        </w:rPr>
        <w:t>g</w:t>
      </w:r>
      <w:r w:rsidRPr="00094F37">
        <w:rPr>
          <w:rFonts w:ascii="Arial" w:eastAsia="Arial" w:hAnsi="Arial" w:cs="Arial"/>
          <w:sz w:val="22"/>
          <w:szCs w:val="22"/>
        </w:rPr>
        <w:t>ero</w:t>
      </w:r>
      <w:r w:rsidRPr="00094F37">
        <w:rPr>
          <w:rFonts w:ascii="Arial" w:eastAsia="Arial" w:hAnsi="Arial" w:cs="Arial"/>
          <w:spacing w:val="-3"/>
          <w:sz w:val="22"/>
          <w:szCs w:val="22"/>
        </w:rPr>
        <w:t>u</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z w:val="22"/>
          <w:szCs w:val="22"/>
        </w:rPr>
        <w:t>b</w:t>
      </w:r>
      <w:r w:rsidRPr="00094F37">
        <w:rPr>
          <w:rFonts w:ascii="Arial" w:eastAsia="Arial" w:hAnsi="Arial" w:cs="Arial"/>
          <w:spacing w:val="-1"/>
          <w:sz w:val="22"/>
          <w:szCs w:val="22"/>
        </w:rPr>
        <w:t>o</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o</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p</w:t>
      </w:r>
      <w:r w:rsidRPr="00094F37">
        <w:rPr>
          <w:rFonts w:ascii="Arial" w:eastAsia="Arial" w:hAnsi="Arial" w:cs="Arial"/>
          <w:spacing w:val="-1"/>
          <w:sz w:val="22"/>
          <w:szCs w:val="22"/>
        </w:rPr>
        <w:t>a</w:t>
      </w:r>
      <w:r w:rsidRPr="00094F37">
        <w:rPr>
          <w:rFonts w:ascii="Arial" w:eastAsia="Arial" w:hAnsi="Arial" w:cs="Arial"/>
          <w:spacing w:val="-2"/>
          <w:sz w:val="22"/>
          <w:szCs w:val="22"/>
        </w:rPr>
        <w:t>r</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c</w:t>
      </w:r>
      <w:r w:rsidRPr="00094F37">
        <w:rPr>
          <w:rFonts w:ascii="Arial" w:eastAsia="Arial" w:hAnsi="Arial" w:cs="Arial"/>
          <w:spacing w:val="-1"/>
          <w:sz w:val="22"/>
          <w:szCs w:val="22"/>
        </w:rPr>
        <w:t>i</w:t>
      </w:r>
      <w:r w:rsidRPr="00094F37">
        <w:rPr>
          <w:rFonts w:ascii="Arial" w:eastAsia="Arial" w:hAnsi="Arial" w:cs="Arial"/>
          <w:sz w:val="22"/>
          <w:szCs w:val="22"/>
        </w:rPr>
        <w:t>p</w:t>
      </w:r>
      <w:r w:rsidRPr="00094F37">
        <w:rPr>
          <w:rFonts w:ascii="Arial" w:eastAsia="Arial" w:hAnsi="Arial" w:cs="Arial"/>
          <w:spacing w:val="5"/>
          <w:sz w:val="22"/>
          <w:szCs w:val="22"/>
        </w:rPr>
        <w:t>a</w:t>
      </w:r>
      <w:r w:rsidRPr="00094F37">
        <w:rPr>
          <w:rFonts w:ascii="Arial" w:eastAsia="Arial" w:hAnsi="Arial" w:cs="Arial"/>
          <w:sz w:val="22"/>
          <w:szCs w:val="22"/>
        </w:rPr>
        <w:t>nt</w:t>
      </w:r>
      <w:r w:rsidRPr="00094F37">
        <w:rPr>
          <w:rFonts w:ascii="Arial" w:eastAsia="Arial" w:hAnsi="Arial" w:cs="Arial"/>
          <w:spacing w:val="-3"/>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n</w:t>
      </w:r>
      <w:r w:rsidRPr="00094F37">
        <w:rPr>
          <w:rFonts w:ascii="Arial" w:eastAsia="Arial" w:hAnsi="Arial" w:cs="Arial"/>
          <w:sz w:val="22"/>
          <w:szCs w:val="22"/>
        </w:rPr>
        <w:t xml:space="preserve">d </w:t>
      </w:r>
      <w:r w:rsidRPr="00094F37">
        <w:rPr>
          <w:rFonts w:ascii="Arial" w:eastAsia="Arial" w:hAnsi="Arial" w:cs="Arial"/>
          <w:spacing w:val="2"/>
          <w:sz w:val="22"/>
          <w:szCs w:val="22"/>
        </w:rPr>
        <w:t>t</w:t>
      </w:r>
      <w:r w:rsidRPr="00094F37">
        <w:rPr>
          <w:rFonts w:ascii="Arial" w:eastAsia="Arial" w:hAnsi="Arial" w:cs="Arial"/>
          <w:sz w:val="22"/>
          <w:szCs w:val="22"/>
        </w:rPr>
        <w:t>o</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p</w:t>
      </w:r>
      <w:r w:rsidRPr="00094F37">
        <w:rPr>
          <w:rFonts w:ascii="Arial" w:eastAsia="Arial" w:hAnsi="Arial" w:cs="Arial"/>
          <w:spacing w:val="-1"/>
          <w:sz w:val="22"/>
          <w:szCs w:val="22"/>
        </w:rPr>
        <w:t>u</w:t>
      </w:r>
      <w:r w:rsidRPr="00094F37">
        <w:rPr>
          <w:rFonts w:ascii="Arial" w:eastAsia="Arial" w:hAnsi="Arial" w:cs="Arial"/>
          <w:sz w:val="22"/>
          <w:szCs w:val="22"/>
        </w:rPr>
        <w:t>b</w:t>
      </w:r>
      <w:r w:rsidRPr="00094F37">
        <w:rPr>
          <w:rFonts w:ascii="Arial" w:eastAsia="Arial" w:hAnsi="Arial" w:cs="Arial"/>
          <w:spacing w:val="-1"/>
          <w:sz w:val="22"/>
          <w:szCs w:val="22"/>
        </w:rPr>
        <w:t>li</w:t>
      </w:r>
      <w:r w:rsidRPr="00094F37">
        <w:rPr>
          <w:rFonts w:ascii="Arial" w:eastAsia="Arial" w:hAnsi="Arial" w:cs="Arial"/>
          <w:sz w:val="22"/>
          <w:szCs w:val="22"/>
        </w:rPr>
        <w:t>c</w:t>
      </w:r>
      <w:r w:rsidRPr="00094F37">
        <w:rPr>
          <w:rFonts w:ascii="Arial" w:eastAsia="Arial" w:hAnsi="Arial" w:cs="Arial"/>
          <w:spacing w:val="1"/>
          <w:sz w:val="22"/>
          <w:szCs w:val="22"/>
        </w:rPr>
        <w:t xml:space="preserve"> </w:t>
      </w:r>
      <w:r w:rsidRPr="00094F37">
        <w:rPr>
          <w:rFonts w:ascii="Arial" w:eastAsia="Arial" w:hAnsi="Arial" w:cs="Arial"/>
          <w:sz w:val="22"/>
          <w:szCs w:val="22"/>
        </w:rPr>
        <w:t xml:space="preserve">at </w:t>
      </w:r>
      <w:r w:rsidRPr="00094F37">
        <w:rPr>
          <w:rFonts w:ascii="Arial" w:eastAsia="Arial" w:hAnsi="Arial" w:cs="Arial"/>
          <w:spacing w:val="-1"/>
          <w:sz w:val="22"/>
          <w:szCs w:val="22"/>
        </w:rPr>
        <w:t>l</w:t>
      </w:r>
      <w:r w:rsidRPr="00094F37">
        <w:rPr>
          <w:rFonts w:ascii="Arial" w:eastAsia="Arial" w:hAnsi="Arial" w:cs="Arial"/>
          <w:sz w:val="22"/>
          <w:szCs w:val="22"/>
        </w:rPr>
        <w:t>a</w:t>
      </w:r>
      <w:r w:rsidRPr="00094F37">
        <w:rPr>
          <w:rFonts w:ascii="Arial" w:eastAsia="Arial" w:hAnsi="Arial" w:cs="Arial"/>
          <w:spacing w:val="-2"/>
          <w:sz w:val="22"/>
          <w:szCs w:val="22"/>
        </w:rPr>
        <w:t>r</w:t>
      </w:r>
      <w:r w:rsidRPr="00094F37">
        <w:rPr>
          <w:rFonts w:ascii="Arial" w:eastAsia="Arial" w:hAnsi="Arial" w:cs="Arial"/>
          <w:spacing w:val="2"/>
          <w:sz w:val="22"/>
          <w:szCs w:val="22"/>
        </w:rPr>
        <w:t>g</w:t>
      </w:r>
      <w:r w:rsidRPr="00094F37">
        <w:rPr>
          <w:rFonts w:ascii="Arial" w:eastAsia="Arial" w:hAnsi="Arial" w:cs="Arial"/>
          <w:spacing w:val="-3"/>
          <w:sz w:val="22"/>
          <w:szCs w:val="22"/>
        </w:rPr>
        <w:t>e</w:t>
      </w:r>
      <w:r w:rsidRPr="00094F37">
        <w:rPr>
          <w:rFonts w:ascii="Arial" w:eastAsia="Arial" w:hAnsi="Arial" w:cs="Arial"/>
          <w:sz w:val="22"/>
          <w:szCs w:val="22"/>
        </w:rPr>
        <w:t xml:space="preserve">. </w:t>
      </w:r>
      <w:r w:rsidRPr="00094F37">
        <w:rPr>
          <w:rFonts w:ascii="Arial" w:eastAsia="Arial" w:hAnsi="Arial" w:cs="Arial"/>
          <w:spacing w:val="-1"/>
          <w:sz w:val="22"/>
          <w:szCs w:val="22"/>
        </w:rPr>
        <w:t>Al</w:t>
      </w:r>
      <w:r w:rsidRPr="00094F37">
        <w:rPr>
          <w:rFonts w:ascii="Arial" w:eastAsia="Arial" w:hAnsi="Arial" w:cs="Arial"/>
          <w:sz w:val="22"/>
          <w:szCs w:val="22"/>
        </w:rPr>
        <w:t>l scur</w:t>
      </w:r>
      <w:r w:rsidRPr="00094F37">
        <w:rPr>
          <w:rFonts w:ascii="Arial" w:eastAsia="Arial" w:hAnsi="Arial" w:cs="Arial"/>
          <w:spacing w:val="1"/>
          <w:sz w:val="22"/>
          <w:szCs w:val="22"/>
        </w:rPr>
        <w:t>r</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z w:val="22"/>
          <w:szCs w:val="22"/>
        </w:rPr>
        <w:t>dri</w:t>
      </w:r>
      <w:r w:rsidRPr="00094F37">
        <w:rPr>
          <w:rFonts w:ascii="Arial" w:eastAsia="Arial" w:hAnsi="Arial" w:cs="Arial"/>
          <w:spacing w:val="-3"/>
          <w:sz w:val="22"/>
          <w:szCs w:val="22"/>
        </w:rPr>
        <w:t>v</w:t>
      </w:r>
      <w:r w:rsidRPr="00094F37">
        <w:rPr>
          <w:rFonts w:ascii="Arial" w:eastAsia="Arial" w:hAnsi="Arial" w:cs="Arial"/>
          <w:sz w:val="22"/>
          <w:szCs w:val="22"/>
        </w:rPr>
        <w:t>ers</w:t>
      </w:r>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n</w:t>
      </w:r>
      <w:r w:rsidRPr="00094F37">
        <w:rPr>
          <w:rFonts w:ascii="Arial" w:eastAsia="Arial" w:hAnsi="Arial" w:cs="Arial"/>
          <w:sz w:val="22"/>
          <w:szCs w:val="22"/>
        </w:rPr>
        <w:t>d</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3"/>
          <w:sz w:val="22"/>
          <w:szCs w:val="22"/>
        </w:rPr>
        <w:t>e</w:t>
      </w:r>
      <w:r w:rsidRPr="00094F37">
        <w:rPr>
          <w:rFonts w:ascii="Arial" w:eastAsia="Arial" w:hAnsi="Arial" w:cs="Arial"/>
          <w:spacing w:val="-1"/>
          <w:sz w:val="22"/>
          <w:szCs w:val="22"/>
        </w:rPr>
        <w:t>i</w:t>
      </w:r>
      <w:r w:rsidRPr="00094F37">
        <w:rPr>
          <w:rFonts w:ascii="Arial" w:eastAsia="Arial" w:hAnsi="Arial" w:cs="Arial"/>
          <w:sz w:val="22"/>
          <w:szCs w:val="22"/>
        </w:rPr>
        <w:t xml:space="preserve">r </w:t>
      </w:r>
      <w:r w:rsidRPr="00094F37">
        <w:rPr>
          <w:rFonts w:ascii="Arial" w:eastAsia="Arial" w:hAnsi="Arial" w:cs="Arial"/>
          <w:spacing w:val="2"/>
          <w:sz w:val="22"/>
          <w:szCs w:val="22"/>
        </w:rPr>
        <w:t>g</w:t>
      </w:r>
      <w:r w:rsidRPr="00094F37">
        <w:rPr>
          <w:rFonts w:ascii="Arial" w:eastAsia="Arial" w:hAnsi="Arial" w:cs="Arial"/>
          <w:spacing w:val="1"/>
          <w:sz w:val="22"/>
          <w:szCs w:val="22"/>
        </w:rPr>
        <w:t>r</w:t>
      </w:r>
      <w:r w:rsidRPr="00094F37">
        <w:rPr>
          <w:rFonts w:ascii="Arial" w:eastAsia="Arial" w:hAnsi="Arial" w:cs="Arial"/>
          <w:sz w:val="22"/>
          <w:szCs w:val="22"/>
        </w:rPr>
        <w:t>o</w:t>
      </w:r>
      <w:r w:rsidRPr="00094F37">
        <w:rPr>
          <w:rFonts w:ascii="Arial" w:eastAsia="Arial" w:hAnsi="Arial" w:cs="Arial"/>
          <w:spacing w:val="-3"/>
          <w:sz w:val="22"/>
          <w:szCs w:val="22"/>
        </w:rPr>
        <w:t>o</w:t>
      </w:r>
      <w:r w:rsidRPr="00094F37">
        <w:rPr>
          <w:rFonts w:ascii="Arial" w:eastAsia="Arial" w:hAnsi="Arial" w:cs="Arial"/>
          <w:spacing w:val="1"/>
          <w:sz w:val="22"/>
          <w:szCs w:val="22"/>
        </w:rPr>
        <w:t>m</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p</w:t>
      </w:r>
      <w:r w:rsidRPr="00094F37">
        <w:rPr>
          <w:rFonts w:ascii="Arial" w:eastAsia="Arial" w:hAnsi="Arial" w:cs="Arial"/>
          <w:sz w:val="22"/>
          <w:szCs w:val="22"/>
        </w:rPr>
        <w:t>a</w:t>
      </w:r>
      <w:r w:rsidRPr="00094F37">
        <w:rPr>
          <w:rFonts w:ascii="Arial" w:eastAsia="Arial" w:hAnsi="Arial" w:cs="Arial"/>
          <w:spacing w:val="-2"/>
          <w:sz w:val="22"/>
          <w:szCs w:val="22"/>
        </w:rPr>
        <w:t>r</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z w:val="22"/>
          <w:szCs w:val="22"/>
        </w:rPr>
        <w:t>c</w:t>
      </w:r>
      <w:r w:rsidRPr="00094F37">
        <w:rPr>
          <w:rFonts w:ascii="Arial" w:eastAsia="Arial" w:hAnsi="Arial" w:cs="Arial"/>
          <w:spacing w:val="-1"/>
          <w:sz w:val="22"/>
          <w:szCs w:val="22"/>
        </w:rPr>
        <w:t>i</w:t>
      </w:r>
      <w:r w:rsidRPr="00094F37">
        <w:rPr>
          <w:rFonts w:ascii="Arial" w:eastAsia="Arial" w:hAnsi="Arial" w:cs="Arial"/>
          <w:sz w:val="22"/>
          <w:szCs w:val="22"/>
        </w:rPr>
        <w:t>p</w:t>
      </w:r>
      <w:r w:rsidRPr="00094F37">
        <w:rPr>
          <w:rFonts w:ascii="Arial" w:eastAsia="Arial" w:hAnsi="Arial" w:cs="Arial"/>
          <w:spacing w:val="-1"/>
          <w:sz w:val="22"/>
          <w:szCs w:val="22"/>
        </w:rPr>
        <w:t>a</w:t>
      </w:r>
      <w:r w:rsidRPr="00094F37">
        <w:rPr>
          <w:rFonts w:ascii="Arial" w:eastAsia="Arial" w:hAnsi="Arial" w:cs="Arial"/>
          <w:spacing w:val="1"/>
          <w:sz w:val="22"/>
          <w:szCs w:val="22"/>
        </w:rPr>
        <w:t>t</w:t>
      </w:r>
      <w:r w:rsidRPr="00094F37">
        <w:rPr>
          <w:rFonts w:ascii="Arial" w:eastAsia="Arial" w:hAnsi="Arial" w:cs="Arial"/>
          <w:sz w:val="22"/>
          <w:szCs w:val="22"/>
        </w:rPr>
        <w:t>e in</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z w:val="22"/>
          <w:szCs w:val="22"/>
        </w:rPr>
        <w:t>sp</w:t>
      </w:r>
      <w:r w:rsidRPr="00094F37">
        <w:rPr>
          <w:rFonts w:ascii="Arial" w:eastAsia="Arial" w:hAnsi="Arial" w:cs="Arial"/>
          <w:spacing w:val="-1"/>
          <w:sz w:val="22"/>
          <w:szCs w:val="22"/>
        </w:rPr>
        <w:t>o</w:t>
      </w:r>
      <w:r w:rsidRPr="00094F37">
        <w:rPr>
          <w:rFonts w:ascii="Arial" w:eastAsia="Arial" w:hAnsi="Arial" w:cs="Arial"/>
          <w:spacing w:val="-2"/>
          <w:sz w:val="22"/>
          <w:szCs w:val="22"/>
        </w:rPr>
        <w:t>r</w:t>
      </w:r>
      <w:r w:rsidRPr="00094F37">
        <w:rPr>
          <w:rFonts w:ascii="Arial" w:eastAsia="Arial" w:hAnsi="Arial" w:cs="Arial"/>
          <w:sz w:val="22"/>
          <w:szCs w:val="22"/>
        </w:rPr>
        <w:t>t</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o</w:t>
      </w:r>
      <w:r w:rsidRPr="00094F37">
        <w:rPr>
          <w:rFonts w:ascii="Arial" w:eastAsia="Arial" w:hAnsi="Arial" w:cs="Arial"/>
          <w:sz w:val="22"/>
          <w:szCs w:val="22"/>
        </w:rPr>
        <w:t>f scu</w:t>
      </w:r>
      <w:r w:rsidRPr="00094F37">
        <w:rPr>
          <w:rFonts w:ascii="Arial" w:eastAsia="Arial" w:hAnsi="Arial" w:cs="Arial"/>
          <w:spacing w:val="-2"/>
          <w:sz w:val="22"/>
          <w:szCs w:val="22"/>
        </w:rPr>
        <w:t>r</w:t>
      </w:r>
      <w:r w:rsidRPr="00094F37">
        <w:rPr>
          <w:rFonts w:ascii="Arial" w:eastAsia="Arial" w:hAnsi="Arial" w:cs="Arial"/>
          <w:spacing w:val="1"/>
          <w:sz w:val="22"/>
          <w:szCs w:val="22"/>
        </w:rPr>
        <w:t>r</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z w:val="22"/>
          <w:szCs w:val="22"/>
        </w:rPr>
        <w:t>dri</w:t>
      </w:r>
      <w:r w:rsidRPr="00094F37">
        <w:rPr>
          <w:rFonts w:ascii="Arial" w:eastAsia="Arial" w:hAnsi="Arial" w:cs="Arial"/>
          <w:spacing w:val="-3"/>
          <w:sz w:val="22"/>
          <w:szCs w:val="22"/>
        </w:rPr>
        <w:t>v</w:t>
      </w:r>
      <w:r w:rsidRPr="00094F37">
        <w:rPr>
          <w:rFonts w:ascii="Arial" w:eastAsia="Arial" w:hAnsi="Arial" w:cs="Arial"/>
          <w:spacing w:val="-1"/>
          <w:sz w:val="22"/>
          <w:szCs w:val="22"/>
        </w:rPr>
        <w:t>i</w:t>
      </w:r>
      <w:r w:rsidRPr="00094F37">
        <w:rPr>
          <w:rFonts w:ascii="Arial" w:eastAsia="Arial" w:hAnsi="Arial" w:cs="Arial"/>
          <w:sz w:val="22"/>
          <w:szCs w:val="22"/>
        </w:rPr>
        <w:t>ng</w:t>
      </w:r>
      <w:r w:rsidRPr="00094F37">
        <w:rPr>
          <w:rFonts w:ascii="Arial" w:eastAsia="Arial" w:hAnsi="Arial" w:cs="Arial"/>
          <w:spacing w:val="3"/>
          <w:sz w:val="22"/>
          <w:szCs w:val="22"/>
        </w:rPr>
        <w:t xml:space="preserve"> </w:t>
      </w:r>
      <w:r w:rsidRPr="00094F37">
        <w:rPr>
          <w:rFonts w:ascii="Arial" w:eastAsia="Arial" w:hAnsi="Arial" w:cs="Arial"/>
          <w:sz w:val="22"/>
          <w:szCs w:val="22"/>
        </w:rPr>
        <w:t xml:space="preserve">at </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ei</w:t>
      </w:r>
      <w:r w:rsidRPr="00094F37">
        <w:rPr>
          <w:rFonts w:ascii="Arial" w:eastAsia="Arial" w:hAnsi="Arial" w:cs="Arial"/>
          <w:sz w:val="22"/>
          <w:szCs w:val="22"/>
        </w:rPr>
        <w:t>r o</w:t>
      </w:r>
      <w:r w:rsidRPr="00094F37">
        <w:rPr>
          <w:rFonts w:ascii="Arial" w:eastAsia="Arial" w:hAnsi="Arial" w:cs="Arial"/>
          <w:spacing w:val="-4"/>
          <w:sz w:val="22"/>
          <w:szCs w:val="22"/>
        </w:rPr>
        <w:t>w</w:t>
      </w:r>
      <w:r w:rsidRPr="00094F37">
        <w:rPr>
          <w:rFonts w:ascii="Arial" w:eastAsia="Arial" w:hAnsi="Arial" w:cs="Arial"/>
          <w:sz w:val="22"/>
          <w:szCs w:val="22"/>
        </w:rPr>
        <w:t xml:space="preserve">n </w:t>
      </w:r>
      <w:r w:rsidRPr="00094F37">
        <w:rPr>
          <w:rFonts w:ascii="Arial" w:eastAsia="Arial" w:hAnsi="Arial" w:cs="Arial"/>
          <w:spacing w:val="1"/>
          <w:sz w:val="22"/>
          <w:szCs w:val="22"/>
        </w:rPr>
        <w:t>r</w:t>
      </w:r>
      <w:r w:rsidRPr="00094F37">
        <w:rPr>
          <w:rFonts w:ascii="Arial" w:eastAsia="Arial" w:hAnsi="Arial" w:cs="Arial"/>
          <w:spacing w:val="-1"/>
          <w:sz w:val="22"/>
          <w:szCs w:val="22"/>
        </w:rPr>
        <w:t>i</w:t>
      </w:r>
      <w:r w:rsidRPr="00094F37">
        <w:rPr>
          <w:rFonts w:ascii="Arial" w:eastAsia="Arial" w:hAnsi="Arial" w:cs="Arial"/>
          <w:spacing w:val="-2"/>
          <w:sz w:val="22"/>
          <w:szCs w:val="22"/>
        </w:rPr>
        <w:t>s</w:t>
      </w:r>
      <w:r w:rsidRPr="00094F37">
        <w:rPr>
          <w:rFonts w:ascii="Arial" w:eastAsia="Arial" w:hAnsi="Arial" w:cs="Arial"/>
          <w:spacing w:val="2"/>
          <w:sz w:val="22"/>
          <w:szCs w:val="22"/>
        </w:rPr>
        <w:t>k</w:t>
      </w:r>
      <w:r w:rsidRPr="00094F37">
        <w:rPr>
          <w:rFonts w:ascii="Arial" w:eastAsia="Arial" w:hAnsi="Arial" w:cs="Arial"/>
          <w:sz w:val="22"/>
          <w:szCs w:val="22"/>
        </w:rPr>
        <w:t xml:space="preserve">. </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E</w:t>
      </w:r>
      <w:r w:rsidRPr="00094F37">
        <w:rPr>
          <w:rFonts w:ascii="Arial" w:eastAsia="Arial" w:hAnsi="Arial" w:cs="Arial"/>
          <w:sz w:val="22"/>
          <w:szCs w:val="22"/>
        </w:rPr>
        <w:t>ach</w:t>
      </w:r>
    </w:p>
    <w:p w14:paraId="23EDC63A" w14:textId="4B959482" w:rsidR="00D469AB" w:rsidRDefault="00231ACC">
      <w:pPr>
        <w:spacing w:line="240" w:lineRule="exact"/>
        <w:ind w:left="113"/>
        <w:rPr>
          <w:rFonts w:ascii="Arial" w:eastAsia="Arial" w:hAnsi="Arial" w:cs="Arial"/>
          <w:sz w:val="22"/>
          <w:szCs w:val="22"/>
        </w:rPr>
      </w:pP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 xml:space="preserve"> r</w:t>
      </w:r>
      <w:r w:rsidRPr="00094F37">
        <w:rPr>
          <w:rFonts w:ascii="Arial" w:eastAsia="Arial" w:hAnsi="Arial" w:cs="Arial"/>
          <w:sz w:val="22"/>
          <w:szCs w:val="22"/>
        </w:rPr>
        <w:t>es</w:t>
      </w:r>
      <w:r w:rsidRPr="00094F37">
        <w:rPr>
          <w:rFonts w:ascii="Arial" w:eastAsia="Arial" w:hAnsi="Arial" w:cs="Arial"/>
          <w:spacing w:val="-1"/>
          <w:sz w:val="22"/>
          <w:szCs w:val="22"/>
        </w:rPr>
        <w:t>p</w:t>
      </w:r>
      <w:r w:rsidRPr="00094F37">
        <w:rPr>
          <w:rFonts w:ascii="Arial" w:eastAsia="Arial" w:hAnsi="Arial" w:cs="Arial"/>
          <w:sz w:val="22"/>
          <w:szCs w:val="22"/>
        </w:rPr>
        <w:t>o</w:t>
      </w:r>
      <w:r w:rsidRPr="00094F37">
        <w:rPr>
          <w:rFonts w:ascii="Arial" w:eastAsia="Arial" w:hAnsi="Arial" w:cs="Arial"/>
          <w:spacing w:val="-1"/>
          <w:sz w:val="22"/>
          <w:szCs w:val="22"/>
        </w:rPr>
        <w:t>n</w:t>
      </w:r>
      <w:r w:rsidRPr="00094F37">
        <w:rPr>
          <w:rFonts w:ascii="Arial" w:eastAsia="Arial" w:hAnsi="Arial" w:cs="Arial"/>
          <w:sz w:val="22"/>
          <w:szCs w:val="22"/>
        </w:rPr>
        <w:t>s</w:t>
      </w:r>
      <w:r w:rsidRPr="00094F37">
        <w:rPr>
          <w:rFonts w:ascii="Arial" w:eastAsia="Arial" w:hAnsi="Arial" w:cs="Arial"/>
          <w:spacing w:val="-1"/>
          <w:sz w:val="22"/>
          <w:szCs w:val="22"/>
        </w:rPr>
        <w:t>i</w:t>
      </w:r>
      <w:r w:rsidRPr="00094F37">
        <w:rPr>
          <w:rFonts w:ascii="Arial" w:eastAsia="Arial" w:hAnsi="Arial" w:cs="Arial"/>
          <w:sz w:val="22"/>
          <w:szCs w:val="22"/>
        </w:rPr>
        <w:t>b</w:t>
      </w:r>
      <w:r w:rsidRPr="00094F37">
        <w:rPr>
          <w:rFonts w:ascii="Arial" w:eastAsia="Arial" w:hAnsi="Arial" w:cs="Arial"/>
          <w:spacing w:val="-1"/>
          <w:sz w:val="22"/>
          <w:szCs w:val="22"/>
        </w:rPr>
        <w:t>l</w:t>
      </w:r>
      <w:r w:rsidRPr="00094F37">
        <w:rPr>
          <w:rFonts w:ascii="Arial" w:eastAsia="Arial" w:hAnsi="Arial" w:cs="Arial"/>
          <w:sz w:val="22"/>
          <w:szCs w:val="22"/>
        </w:rPr>
        <w:t>e</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f</w:t>
      </w:r>
      <w:r w:rsidRPr="00094F37">
        <w:rPr>
          <w:rFonts w:ascii="Arial" w:eastAsia="Arial" w:hAnsi="Arial" w:cs="Arial"/>
          <w:sz w:val="22"/>
          <w:szCs w:val="22"/>
        </w:rPr>
        <w:t>or</w:t>
      </w:r>
      <w:r w:rsidRPr="00094F37">
        <w:rPr>
          <w:rFonts w:ascii="Arial" w:eastAsia="Arial" w:hAnsi="Arial" w:cs="Arial"/>
          <w:spacing w:val="-1"/>
          <w:sz w:val="22"/>
          <w:szCs w:val="22"/>
        </w:rPr>
        <w:t xml:space="preserve"> </w:t>
      </w:r>
      <w:r w:rsidRPr="00094F37">
        <w:rPr>
          <w:rFonts w:ascii="Arial" w:eastAsia="Arial" w:hAnsi="Arial" w:cs="Arial"/>
          <w:sz w:val="22"/>
          <w:szCs w:val="22"/>
        </w:rPr>
        <w:t>e</w:t>
      </w:r>
      <w:r w:rsidRPr="00094F37">
        <w:rPr>
          <w:rFonts w:ascii="Arial" w:eastAsia="Arial" w:hAnsi="Arial" w:cs="Arial"/>
          <w:spacing w:val="-1"/>
          <w:sz w:val="22"/>
          <w:szCs w:val="22"/>
        </w:rPr>
        <w:t>n</w:t>
      </w:r>
      <w:r w:rsidRPr="00094F37">
        <w:rPr>
          <w:rFonts w:ascii="Arial" w:eastAsia="Arial" w:hAnsi="Arial" w:cs="Arial"/>
          <w:sz w:val="22"/>
          <w:szCs w:val="22"/>
        </w:rPr>
        <w:t>suri</w:t>
      </w:r>
      <w:r w:rsidRPr="00094F37">
        <w:rPr>
          <w:rFonts w:ascii="Arial" w:eastAsia="Arial" w:hAnsi="Arial" w:cs="Arial"/>
          <w:spacing w:val="-3"/>
          <w:sz w:val="22"/>
          <w:szCs w:val="22"/>
        </w:rPr>
        <w:t>n</w:t>
      </w:r>
      <w:r w:rsidRPr="00094F37">
        <w:rPr>
          <w:rFonts w:ascii="Arial" w:eastAsia="Arial" w:hAnsi="Arial" w:cs="Arial"/>
          <w:sz w:val="22"/>
          <w:szCs w:val="22"/>
        </w:rPr>
        <w:t xml:space="preserve">g </w:t>
      </w:r>
      <w:r w:rsidRPr="00094F37">
        <w:rPr>
          <w:rFonts w:ascii="Arial" w:eastAsia="Arial" w:hAnsi="Arial" w:cs="Arial"/>
          <w:spacing w:val="2"/>
          <w:sz w:val="22"/>
          <w:szCs w:val="22"/>
        </w:rPr>
        <w:t>t</w:t>
      </w:r>
      <w:r w:rsidRPr="00094F37">
        <w:rPr>
          <w:rFonts w:ascii="Arial" w:eastAsia="Arial" w:hAnsi="Arial" w:cs="Arial"/>
          <w:sz w:val="22"/>
          <w:szCs w:val="22"/>
        </w:rPr>
        <w:t>h</w:t>
      </w:r>
      <w:r w:rsidRPr="00094F37">
        <w:rPr>
          <w:rFonts w:ascii="Arial" w:eastAsia="Arial" w:hAnsi="Arial" w:cs="Arial"/>
          <w:spacing w:val="-3"/>
          <w:sz w:val="22"/>
          <w:szCs w:val="22"/>
        </w:rPr>
        <w:t>a</w:t>
      </w:r>
      <w:r w:rsidRPr="00094F37">
        <w:rPr>
          <w:rFonts w:ascii="Arial" w:eastAsia="Arial" w:hAnsi="Arial" w:cs="Arial"/>
          <w:sz w:val="22"/>
          <w:szCs w:val="22"/>
        </w:rPr>
        <w:t xml:space="preserve">t </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e</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z w:val="22"/>
          <w:szCs w:val="22"/>
        </w:rPr>
        <w:t>do</w:t>
      </w:r>
      <w:r w:rsidRPr="00094F37">
        <w:rPr>
          <w:rFonts w:ascii="Arial" w:eastAsia="Arial" w:hAnsi="Arial" w:cs="Arial"/>
          <w:spacing w:val="1"/>
          <w:sz w:val="22"/>
          <w:szCs w:val="22"/>
        </w:rPr>
        <w:t xml:space="preserve"> n</w:t>
      </w:r>
      <w:r w:rsidRPr="00094F37">
        <w:rPr>
          <w:rFonts w:ascii="Arial" w:eastAsia="Arial" w:hAnsi="Arial" w:cs="Arial"/>
          <w:spacing w:val="-3"/>
          <w:sz w:val="22"/>
          <w:szCs w:val="22"/>
        </w:rPr>
        <w:t>o</w:t>
      </w:r>
      <w:r w:rsidRPr="00094F37">
        <w:rPr>
          <w:rFonts w:ascii="Arial" w:eastAsia="Arial" w:hAnsi="Arial" w:cs="Arial"/>
          <w:sz w:val="22"/>
          <w:szCs w:val="22"/>
        </w:rPr>
        <w:t>t</w:t>
      </w:r>
      <w:r w:rsidRPr="00094F37">
        <w:rPr>
          <w:rFonts w:ascii="Arial" w:eastAsia="Arial" w:hAnsi="Arial" w:cs="Arial"/>
          <w:spacing w:val="2"/>
          <w:sz w:val="22"/>
          <w:szCs w:val="22"/>
        </w:rPr>
        <w:t xml:space="preserve"> </w:t>
      </w:r>
      <w:r w:rsidRPr="00094F37">
        <w:rPr>
          <w:rFonts w:ascii="Arial" w:eastAsia="Arial" w:hAnsi="Arial" w:cs="Arial"/>
          <w:sz w:val="22"/>
          <w:szCs w:val="22"/>
        </w:rPr>
        <w:t>p</w:t>
      </w:r>
      <w:r w:rsidRPr="00094F37">
        <w:rPr>
          <w:rFonts w:ascii="Arial" w:eastAsia="Arial" w:hAnsi="Arial" w:cs="Arial"/>
          <w:spacing w:val="-3"/>
          <w:sz w:val="22"/>
          <w:szCs w:val="22"/>
        </w:rPr>
        <w:t>u</w:t>
      </w:r>
      <w:r w:rsidRPr="00094F37">
        <w:rPr>
          <w:rFonts w:ascii="Arial" w:eastAsia="Arial" w:hAnsi="Arial" w:cs="Arial"/>
          <w:sz w:val="22"/>
          <w:szCs w:val="22"/>
        </w:rPr>
        <w:t xml:space="preserve">t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4"/>
          <w:sz w:val="22"/>
          <w:szCs w:val="22"/>
        </w:rPr>
        <w:t xml:space="preserve"> </w:t>
      </w:r>
      <w:proofErr w:type="gramStart"/>
      <w:r w:rsidRPr="00094F37">
        <w:rPr>
          <w:rFonts w:ascii="Arial" w:eastAsia="Arial" w:hAnsi="Arial" w:cs="Arial"/>
          <w:spacing w:val="2"/>
          <w:sz w:val="22"/>
          <w:szCs w:val="22"/>
        </w:rPr>
        <w:t>g</w:t>
      </w:r>
      <w:r w:rsidRPr="00094F37">
        <w:rPr>
          <w:rFonts w:ascii="Arial" w:eastAsia="Arial" w:hAnsi="Arial" w:cs="Arial"/>
          <w:sz w:val="22"/>
          <w:szCs w:val="22"/>
        </w:rPr>
        <w:t>e</w:t>
      </w:r>
      <w:r w:rsidRPr="00094F37">
        <w:rPr>
          <w:rFonts w:ascii="Arial" w:eastAsia="Arial" w:hAnsi="Arial" w:cs="Arial"/>
          <w:spacing w:val="-1"/>
          <w:sz w:val="22"/>
          <w:szCs w:val="22"/>
        </w:rPr>
        <w:t>n</w:t>
      </w:r>
      <w:r w:rsidRPr="00094F37">
        <w:rPr>
          <w:rFonts w:ascii="Arial" w:eastAsia="Arial" w:hAnsi="Arial" w:cs="Arial"/>
          <w:sz w:val="22"/>
          <w:szCs w:val="22"/>
        </w:rPr>
        <w:t>eral p</w:t>
      </w:r>
      <w:r w:rsidRPr="00094F37">
        <w:rPr>
          <w:rFonts w:ascii="Arial" w:eastAsia="Arial" w:hAnsi="Arial" w:cs="Arial"/>
          <w:spacing w:val="-1"/>
          <w:sz w:val="22"/>
          <w:szCs w:val="22"/>
        </w:rPr>
        <w:t>u</w:t>
      </w:r>
      <w:r w:rsidRPr="00094F37">
        <w:rPr>
          <w:rFonts w:ascii="Arial" w:eastAsia="Arial" w:hAnsi="Arial" w:cs="Arial"/>
          <w:sz w:val="22"/>
          <w:szCs w:val="22"/>
        </w:rPr>
        <w:t>b</w:t>
      </w:r>
      <w:r w:rsidRPr="00094F37">
        <w:rPr>
          <w:rFonts w:ascii="Arial" w:eastAsia="Arial" w:hAnsi="Arial" w:cs="Arial"/>
          <w:spacing w:val="-1"/>
          <w:sz w:val="22"/>
          <w:szCs w:val="22"/>
        </w:rPr>
        <w:t>li</w:t>
      </w:r>
      <w:r w:rsidRPr="00094F37">
        <w:rPr>
          <w:rFonts w:ascii="Arial" w:eastAsia="Arial" w:hAnsi="Arial" w:cs="Arial"/>
          <w:sz w:val="22"/>
          <w:szCs w:val="22"/>
        </w:rPr>
        <w:t>c</w:t>
      </w:r>
      <w:proofErr w:type="gramEnd"/>
      <w:r w:rsidRPr="00094F37">
        <w:rPr>
          <w:rFonts w:ascii="Arial" w:eastAsia="Arial" w:hAnsi="Arial" w:cs="Arial"/>
          <w:spacing w:val="1"/>
          <w:sz w:val="22"/>
          <w:szCs w:val="22"/>
        </w:rPr>
        <w:t xml:space="preserve"> </w:t>
      </w:r>
      <w:r w:rsidRPr="00094F37">
        <w:rPr>
          <w:rFonts w:ascii="Arial" w:eastAsia="Arial" w:hAnsi="Arial" w:cs="Arial"/>
          <w:spacing w:val="-3"/>
          <w:sz w:val="22"/>
          <w:szCs w:val="22"/>
        </w:rPr>
        <w:t>a</w:t>
      </w:r>
      <w:r w:rsidRPr="00094F37">
        <w:rPr>
          <w:rFonts w:ascii="Arial" w:eastAsia="Arial" w:hAnsi="Arial" w:cs="Arial"/>
          <w:sz w:val="22"/>
          <w:szCs w:val="22"/>
        </w:rPr>
        <w:t xml:space="preserve">t </w:t>
      </w:r>
      <w:r w:rsidRPr="00094F37">
        <w:rPr>
          <w:rFonts w:ascii="Arial" w:eastAsia="Arial" w:hAnsi="Arial" w:cs="Arial"/>
          <w:spacing w:val="1"/>
          <w:sz w:val="22"/>
          <w:szCs w:val="22"/>
        </w:rPr>
        <w:t>r</w:t>
      </w:r>
      <w:r w:rsidRPr="00094F37">
        <w:rPr>
          <w:rFonts w:ascii="Arial" w:eastAsia="Arial" w:hAnsi="Arial" w:cs="Arial"/>
          <w:spacing w:val="-1"/>
          <w:sz w:val="22"/>
          <w:szCs w:val="22"/>
        </w:rPr>
        <w:t>i</w:t>
      </w:r>
      <w:r w:rsidRPr="00094F37">
        <w:rPr>
          <w:rFonts w:ascii="Arial" w:eastAsia="Arial" w:hAnsi="Arial" w:cs="Arial"/>
          <w:spacing w:val="-2"/>
          <w:sz w:val="22"/>
          <w:szCs w:val="22"/>
        </w:rPr>
        <w:t>s</w:t>
      </w:r>
      <w:r w:rsidRPr="00094F37">
        <w:rPr>
          <w:rFonts w:ascii="Arial" w:eastAsia="Arial" w:hAnsi="Arial" w:cs="Arial"/>
          <w:spacing w:val="2"/>
          <w:sz w:val="22"/>
          <w:szCs w:val="22"/>
        </w:rPr>
        <w:t>k</w:t>
      </w:r>
      <w:r w:rsidRPr="00094F37">
        <w:rPr>
          <w:rFonts w:ascii="Arial" w:eastAsia="Arial" w:hAnsi="Arial" w:cs="Arial"/>
          <w:sz w:val="22"/>
          <w:szCs w:val="22"/>
        </w:rPr>
        <w:t>.</w:t>
      </w:r>
      <w:r w:rsidR="00E2083A">
        <w:rPr>
          <w:rFonts w:ascii="Arial" w:eastAsia="Arial" w:hAnsi="Arial" w:cs="Arial"/>
          <w:sz w:val="22"/>
          <w:szCs w:val="22"/>
        </w:rPr>
        <w:t xml:space="preserve"> </w:t>
      </w:r>
    </w:p>
    <w:p w14:paraId="5CC44613" w14:textId="77777777" w:rsidR="007D0F9C" w:rsidRDefault="007D0F9C" w:rsidP="001D60F7">
      <w:pPr>
        <w:spacing w:line="240" w:lineRule="exact"/>
        <w:ind w:left="113"/>
        <w:rPr>
          <w:rFonts w:ascii="Arial" w:eastAsia="Arial" w:hAnsi="Arial" w:cs="Arial"/>
          <w:sz w:val="22"/>
          <w:szCs w:val="22"/>
          <w:highlight w:val="yellow"/>
        </w:rPr>
      </w:pPr>
    </w:p>
    <w:p w14:paraId="273B9341" w14:textId="460C3118" w:rsidR="006940C7" w:rsidRDefault="0084367E" w:rsidP="001D60F7">
      <w:pPr>
        <w:spacing w:line="240" w:lineRule="exact"/>
        <w:ind w:left="113"/>
        <w:rPr>
          <w:rFonts w:ascii="Arial" w:eastAsia="Arial" w:hAnsi="Arial" w:cs="Arial"/>
          <w:sz w:val="22"/>
          <w:szCs w:val="22"/>
        </w:rPr>
      </w:pPr>
      <w:r w:rsidRPr="007D0F9C">
        <w:rPr>
          <w:rFonts w:ascii="Arial" w:eastAsia="Arial" w:hAnsi="Arial" w:cs="Arial"/>
          <w:sz w:val="22"/>
          <w:szCs w:val="22"/>
        </w:rPr>
        <w:t>Parking at shows</w:t>
      </w:r>
      <w:r w:rsidR="00A96A1B" w:rsidRPr="007D0F9C">
        <w:rPr>
          <w:rFonts w:ascii="Arial" w:eastAsia="Arial" w:hAnsi="Arial" w:cs="Arial"/>
          <w:sz w:val="22"/>
          <w:szCs w:val="22"/>
        </w:rPr>
        <w:t>, a minimum of 3 meters between lorries is required when parking</w:t>
      </w:r>
      <w:r w:rsidR="00EB67DE" w:rsidRPr="007D0F9C">
        <w:rPr>
          <w:rFonts w:ascii="Arial" w:eastAsia="Arial" w:hAnsi="Arial" w:cs="Arial"/>
          <w:sz w:val="22"/>
          <w:szCs w:val="22"/>
        </w:rPr>
        <w:t xml:space="preserve">, otherwise this contravenes health and safety rules and </w:t>
      </w:r>
      <w:r w:rsidR="00C702B5" w:rsidRPr="007D0F9C">
        <w:rPr>
          <w:rFonts w:ascii="Arial" w:eastAsia="Arial" w:hAnsi="Arial" w:cs="Arial"/>
          <w:sz w:val="22"/>
          <w:szCs w:val="22"/>
        </w:rPr>
        <w:t>could invalidate</w:t>
      </w:r>
      <w:r w:rsidR="00EB67DE" w:rsidRPr="007D0F9C">
        <w:rPr>
          <w:rFonts w:ascii="Arial" w:eastAsia="Arial" w:hAnsi="Arial" w:cs="Arial"/>
          <w:sz w:val="22"/>
          <w:szCs w:val="22"/>
        </w:rPr>
        <w:t xml:space="preserve"> insurance. Each member needs to be responsible with parking</w:t>
      </w:r>
      <w:r w:rsidR="004E759E" w:rsidRPr="007D0F9C">
        <w:rPr>
          <w:rFonts w:ascii="Arial" w:eastAsia="Arial" w:hAnsi="Arial" w:cs="Arial"/>
          <w:sz w:val="22"/>
          <w:szCs w:val="22"/>
        </w:rPr>
        <w:t xml:space="preserve">, only </w:t>
      </w:r>
      <w:proofErr w:type="gramStart"/>
      <w:r w:rsidR="004E759E" w:rsidRPr="007D0F9C">
        <w:rPr>
          <w:rFonts w:ascii="Arial" w:eastAsia="Arial" w:hAnsi="Arial" w:cs="Arial"/>
          <w:sz w:val="22"/>
          <w:szCs w:val="22"/>
        </w:rPr>
        <w:t>take</w:t>
      </w:r>
      <w:proofErr w:type="gramEnd"/>
      <w:r w:rsidR="004E759E" w:rsidRPr="007D0F9C">
        <w:rPr>
          <w:rFonts w:ascii="Arial" w:eastAsia="Arial" w:hAnsi="Arial" w:cs="Arial"/>
          <w:sz w:val="22"/>
          <w:szCs w:val="22"/>
        </w:rPr>
        <w:t xml:space="preserve"> as much space as is needed for your lorry and stables/pen</w:t>
      </w:r>
      <w:r w:rsidR="00AD72E9" w:rsidRPr="007D0F9C">
        <w:rPr>
          <w:rFonts w:ascii="Arial" w:eastAsia="Arial" w:hAnsi="Arial" w:cs="Arial"/>
          <w:sz w:val="22"/>
          <w:szCs w:val="22"/>
        </w:rPr>
        <w:t xml:space="preserve">s. </w:t>
      </w:r>
      <w:r w:rsidR="00CB7B57" w:rsidRPr="007D0F9C">
        <w:rPr>
          <w:rFonts w:ascii="Arial" w:eastAsia="Arial" w:hAnsi="Arial" w:cs="Arial"/>
          <w:sz w:val="22"/>
          <w:szCs w:val="22"/>
        </w:rPr>
        <w:t>Priorities will be given to horseboxes</w:t>
      </w:r>
      <w:r w:rsidR="00733920" w:rsidRPr="007D0F9C">
        <w:rPr>
          <w:rFonts w:ascii="Arial" w:eastAsia="Arial" w:hAnsi="Arial" w:cs="Arial"/>
          <w:sz w:val="22"/>
          <w:szCs w:val="22"/>
        </w:rPr>
        <w:t xml:space="preserve">, trailers and pens. </w:t>
      </w:r>
      <w:r w:rsidR="00472FA4" w:rsidRPr="007D0F9C">
        <w:rPr>
          <w:rFonts w:ascii="Arial" w:eastAsia="Arial" w:hAnsi="Arial" w:cs="Arial"/>
          <w:sz w:val="22"/>
          <w:szCs w:val="22"/>
        </w:rPr>
        <w:t xml:space="preserve">Additional vehicles may be asked to move if there is not sufficient space for the </w:t>
      </w:r>
      <w:r w:rsidR="001D025E" w:rsidRPr="007D0F9C">
        <w:rPr>
          <w:rFonts w:ascii="Arial" w:eastAsia="Arial" w:hAnsi="Arial" w:cs="Arial"/>
          <w:sz w:val="22"/>
          <w:szCs w:val="22"/>
        </w:rPr>
        <w:t>forementioned.</w:t>
      </w:r>
      <w:r w:rsidR="00A772F5" w:rsidRPr="007D0F9C">
        <w:rPr>
          <w:rFonts w:ascii="Arial" w:eastAsia="Arial" w:hAnsi="Arial" w:cs="Arial"/>
          <w:sz w:val="22"/>
          <w:szCs w:val="22"/>
        </w:rPr>
        <w:t xml:space="preserve"> Members also need to be considerate when </w:t>
      </w:r>
      <w:r w:rsidR="00A772F5" w:rsidRPr="007D0F9C">
        <w:rPr>
          <w:rFonts w:ascii="Arial" w:eastAsia="Arial" w:hAnsi="Arial" w:cs="Arial"/>
          <w:sz w:val="22"/>
          <w:szCs w:val="22"/>
        </w:rPr>
        <w:lastRenderedPageBreak/>
        <w:t>parking and ensure they do not block others in, and that everyone has a clear exit poin</w:t>
      </w:r>
      <w:r w:rsidR="00DE35A4" w:rsidRPr="007D0F9C">
        <w:rPr>
          <w:rFonts w:ascii="Arial" w:eastAsia="Arial" w:hAnsi="Arial" w:cs="Arial"/>
          <w:sz w:val="22"/>
          <w:szCs w:val="22"/>
        </w:rPr>
        <w:t>t in case of emergency.</w:t>
      </w:r>
    </w:p>
    <w:p w14:paraId="3F7603A4" w14:textId="77777777" w:rsidR="007D0F9C" w:rsidRPr="001D60F7" w:rsidRDefault="007D0F9C" w:rsidP="001D60F7">
      <w:pPr>
        <w:spacing w:line="240" w:lineRule="exact"/>
        <w:ind w:left="113"/>
        <w:rPr>
          <w:rFonts w:ascii="Arial" w:eastAsia="Arial" w:hAnsi="Arial" w:cs="Arial"/>
          <w:sz w:val="22"/>
          <w:szCs w:val="22"/>
        </w:rPr>
      </w:pPr>
    </w:p>
    <w:p w14:paraId="1F0CD7F1" w14:textId="21DC9B39" w:rsidR="00D469AB" w:rsidRPr="00094F37" w:rsidRDefault="00231ACC">
      <w:pPr>
        <w:ind w:left="113"/>
        <w:rPr>
          <w:rFonts w:ascii="Arial" w:eastAsia="Arial" w:hAnsi="Arial" w:cs="Arial"/>
          <w:sz w:val="22"/>
          <w:szCs w:val="22"/>
        </w:rPr>
      </w:pPr>
      <w:r w:rsidRPr="00094F37">
        <w:rPr>
          <w:rFonts w:ascii="Arial" w:eastAsia="Arial" w:hAnsi="Arial" w:cs="Arial"/>
          <w:b/>
          <w:spacing w:val="-1"/>
          <w:sz w:val="22"/>
          <w:szCs w:val="22"/>
        </w:rPr>
        <w:t>RU</w:t>
      </w:r>
      <w:r w:rsidRPr="00094F37">
        <w:rPr>
          <w:rFonts w:ascii="Arial" w:eastAsia="Arial" w:hAnsi="Arial" w:cs="Arial"/>
          <w:b/>
          <w:sz w:val="22"/>
          <w:szCs w:val="22"/>
        </w:rPr>
        <w:t>LE 2</w:t>
      </w:r>
      <w:r w:rsidRPr="00094F37">
        <w:rPr>
          <w:rFonts w:ascii="Arial" w:eastAsia="Arial" w:hAnsi="Arial" w:cs="Arial"/>
          <w:b/>
          <w:spacing w:val="-1"/>
          <w:sz w:val="22"/>
          <w:szCs w:val="22"/>
        </w:rPr>
        <w:t>0</w:t>
      </w:r>
      <w:r w:rsidRPr="00094F37">
        <w:rPr>
          <w:rFonts w:ascii="Arial" w:eastAsia="Arial" w:hAnsi="Arial" w:cs="Arial"/>
          <w:b/>
          <w:sz w:val="22"/>
          <w:szCs w:val="22"/>
        </w:rPr>
        <w:t>:</w:t>
      </w:r>
      <w:r w:rsidRPr="00094F37">
        <w:rPr>
          <w:rFonts w:ascii="Arial" w:eastAsia="Arial" w:hAnsi="Arial" w:cs="Arial"/>
          <w:b/>
          <w:spacing w:val="2"/>
          <w:sz w:val="22"/>
          <w:szCs w:val="22"/>
        </w:rPr>
        <w:t xml:space="preserve"> </w:t>
      </w:r>
      <w:r w:rsidRPr="00094F37">
        <w:rPr>
          <w:rFonts w:ascii="Arial" w:eastAsia="Arial" w:hAnsi="Arial" w:cs="Arial"/>
          <w:b/>
          <w:spacing w:val="-3"/>
          <w:sz w:val="22"/>
          <w:szCs w:val="22"/>
        </w:rPr>
        <w:t>C</w:t>
      </w:r>
      <w:r w:rsidRPr="00094F37">
        <w:rPr>
          <w:rFonts w:ascii="Arial" w:eastAsia="Arial" w:hAnsi="Arial" w:cs="Arial"/>
          <w:b/>
          <w:spacing w:val="1"/>
          <w:sz w:val="22"/>
          <w:szCs w:val="22"/>
        </w:rPr>
        <w:t>OM</w:t>
      </w:r>
      <w:r w:rsidRPr="00094F37">
        <w:rPr>
          <w:rFonts w:ascii="Arial" w:eastAsia="Arial" w:hAnsi="Arial" w:cs="Arial"/>
          <w:b/>
          <w:spacing w:val="-1"/>
          <w:sz w:val="22"/>
          <w:szCs w:val="22"/>
        </w:rPr>
        <w:t>PE</w:t>
      </w:r>
      <w:r w:rsidRPr="00094F37">
        <w:rPr>
          <w:rFonts w:ascii="Arial" w:eastAsia="Arial" w:hAnsi="Arial" w:cs="Arial"/>
          <w:b/>
          <w:spacing w:val="-3"/>
          <w:sz w:val="22"/>
          <w:szCs w:val="22"/>
        </w:rPr>
        <w:t>T</w:t>
      </w:r>
      <w:r w:rsidRPr="00094F37">
        <w:rPr>
          <w:rFonts w:ascii="Arial" w:eastAsia="Arial" w:hAnsi="Arial" w:cs="Arial"/>
          <w:b/>
          <w:spacing w:val="1"/>
          <w:sz w:val="22"/>
          <w:szCs w:val="22"/>
        </w:rPr>
        <w:t>I</w:t>
      </w:r>
      <w:r w:rsidRPr="00094F37">
        <w:rPr>
          <w:rFonts w:ascii="Arial" w:eastAsia="Arial" w:hAnsi="Arial" w:cs="Arial"/>
          <w:b/>
          <w:spacing w:val="-3"/>
          <w:sz w:val="22"/>
          <w:szCs w:val="22"/>
        </w:rPr>
        <w:t>T</w:t>
      </w:r>
      <w:r w:rsidRPr="00094F37">
        <w:rPr>
          <w:rFonts w:ascii="Arial" w:eastAsia="Arial" w:hAnsi="Arial" w:cs="Arial"/>
          <w:b/>
          <w:spacing w:val="1"/>
          <w:sz w:val="22"/>
          <w:szCs w:val="22"/>
        </w:rPr>
        <w:t>I</w:t>
      </w:r>
      <w:r w:rsidRPr="00094F37">
        <w:rPr>
          <w:rFonts w:ascii="Arial" w:eastAsia="Arial" w:hAnsi="Arial" w:cs="Arial"/>
          <w:b/>
          <w:spacing w:val="-1"/>
          <w:sz w:val="22"/>
          <w:szCs w:val="22"/>
        </w:rPr>
        <w:t>ON</w:t>
      </w:r>
      <w:r w:rsidRPr="00094F37">
        <w:rPr>
          <w:rFonts w:ascii="Arial" w:eastAsia="Arial" w:hAnsi="Arial" w:cs="Arial"/>
          <w:b/>
          <w:sz w:val="22"/>
          <w:szCs w:val="22"/>
        </w:rPr>
        <w:t>S</w:t>
      </w:r>
      <w:r w:rsidRPr="00094F37">
        <w:rPr>
          <w:rFonts w:ascii="Arial" w:eastAsia="Arial" w:hAnsi="Arial" w:cs="Arial"/>
          <w:b/>
          <w:spacing w:val="3"/>
          <w:sz w:val="22"/>
          <w:szCs w:val="22"/>
        </w:rPr>
        <w:t xml:space="preserve"> </w:t>
      </w:r>
      <w:r w:rsidRPr="00094F37">
        <w:rPr>
          <w:rFonts w:ascii="Arial" w:eastAsia="Arial" w:hAnsi="Arial" w:cs="Arial"/>
          <w:b/>
          <w:spacing w:val="-6"/>
          <w:sz w:val="22"/>
          <w:szCs w:val="22"/>
        </w:rPr>
        <w:t>A</w:t>
      </w:r>
      <w:r w:rsidRPr="00094F37">
        <w:rPr>
          <w:rFonts w:ascii="Arial" w:eastAsia="Arial" w:hAnsi="Arial" w:cs="Arial"/>
          <w:b/>
          <w:spacing w:val="-1"/>
          <w:sz w:val="22"/>
          <w:szCs w:val="22"/>
        </w:rPr>
        <w:t>N</w:t>
      </w:r>
      <w:r w:rsidRPr="00094F37">
        <w:rPr>
          <w:rFonts w:ascii="Arial" w:eastAsia="Arial" w:hAnsi="Arial" w:cs="Arial"/>
          <w:b/>
          <w:sz w:val="22"/>
          <w:szCs w:val="22"/>
        </w:rPr>
        <w:t>D L</w:t>
      </w:r>
      <w:r w:rsidRPr="00094F37">
        <w:rPr>
          <w:rFonts w:ascii="Arial" w:eastAsia="Arial" w:hAnsi="Arial" w:cs="Arial"/>
          <w:b/>
          <w:spacing w:val="3"/>
          <w:sz w:val="22"/>
          <w:szCs w:val="22"/>
        </w:rPr>
        <w:t>E</w:t>
      </w:r>
      <w:r w:rsidRPr="00094F37">
        <w:rPr>
          <w:rFonts w:ascii="Arial" w:eastAsia="Arial" w:hAnsi="Arial" w:cs="Arial"/>
          <w:b/>
          <w:spacing w:val="-6"/>
          <w:sz w:val="22"/>
          <w:szCs w:val="22"/>
        </w:rPr>
        <w:t>A</w:t>
      </w:r>
      <w:r w:rsidRPr="00094F37">
        <w:rPr>
          <w:rFonts w:ascii="Arial" w:eastAsia="Arial" w:hAnsi="Arial" w:cs="Arial"/>
          <w:b/>
          <w:spacing w:val="1"/>
          <w:sz w:val="22"/>
          <w:szCs w:val="22"/>
        </w:rPr>
        <w:t>G</w:t>
      </w:r>
      <w:r w:rsidRPr="00094F37">
        <w:rPr>
          <w:rFonts w:ascii="Arial" w:eastAsia="Arial" w:hAnsi="Arial" w:cs="Arial"/>
          <w:b/>
          <w:spacing w:val="-1"/>
          <w:sz w:val="22"/>
          <w:szCs w:val="22"/>
        </w:rPr>
        <w:t>UE</w:t>
      </w:r>
      <w:r w:rsidRPr="00094F37">
        <w:rPr>
          <w:rFonts w:ascii="Arial" w:eastAsia="Arial" w:hAnsi="Arial" w:cs="Arial"/>
          <w:b/>
          <w:sz w:val="22"/>
          <w:szCs w:val="22"/>
        </w:rPr>
        <w:t>S</w:t>
      </w:r>
    </w:p>
    <w:p w14:paraId="4AC4EC07" w14:textId="77777777" w:rsidR="00D469AB" w:rsidRPr="00094F37" w:rsidRDefault="00D469AB">
      <w:pPr>
        <w:spacing w:before="8" w:line="200" w:lineRule="exact"/>
      </w:pPr>
    </w:p>
    <w:p w14:paraId="7F9F9A36" w14:textId="77777777" w:rsidR="00D469AB" w:rsidRPr="00094F37" w:rsidRDefault="00231ACC">
      <w:pPr>
        <w:ind w:left="113" w:right="855"/>
        <w:rPr>
          <w:rFonts w:ascii="Arial" w:eastAsia="Arial" w:hAnsi="Arial" w:cs="Arial"/>
          <w:sz w:val="22"/>
          <w:szCs w:val="22"/>
        </w:rPr>
      </w:pPr>
      <w:r w:rsidRPr="00094F37">
        <w:rPr>
          <w:rFonts w:ascii="Arial" w:eastAsia="Arial" w:hAnsi="Arial" w:cs="Arial"/>
          <w:spacing w:val="-1"/>
          <w:sz w:val="22"/>
          <w:szCs w:val="22"/>
        </w:rPr>
        <w:t>Al</w:t>
      </w:r>
      <w:r w:rsidRPr="00094F37">
        <w:rPr>
          <w:rFonts w:ascii="Arial" w:eastAsia="Arial" w:hAnsi="Arial" w:cs="Arial"/>
          <w:sz w:val="22"/>
          <w:szCs w:val="22"/>
        </w:rPr>
        <w:t>l o</w:t>
      </w:r>
      <w:r w:rsidRPr="00094F37">
        <w:rPr>
          <w:rFonts w:ascii="Arial" w:eastAsia="Arial" w:hAnsi="Arial" w:cs="Arial"/>
          <w:spacing w:val="-1"/>
          <w:sz w:val="22"/>
          <w:szCs w:val="22"/>
        </w:rPr>
        <w:t>p</w:t>
      </w:r>
      <w:r w:rsidRPr="00094F37">
        <w:rPr>
          <w:rFonts w:ascii="Arial" w:eastAsia="Arial" w:hAnsi="Arial" w:cs="Arial"/>
          <w:sz w:val="22"/>
          <w:szCs w:val="22"/>
        </w:rPr>
        <w:t>en</w:t>
      </w:r>
      <w:r w:rsidRPr="00094F37">
        <w:rPr>
          <w:rFonts w:ascii="Arial" w:eastAsia="Arial" w:hAnsi="Arial" w:cs="Arial"/>
          <w:spacing w:val="1"/>
          <w:sz w:val="22"/>
          <w:szCs w:val="22"/>
        </w:rPr>
        <w:t xml:space="preserve"> </w:t>
      </w:r>
      <w:r w:rsidRPr="00094F37">
        <w:rPr>
          <w:rFonts w:ascii="Arial" w:eastAsia="Arial" w:hAnsi="Arial" w:cs="Arial"/>
          <w:sz w:val="22"/>
          <w:szCs w:val="22"/>
        </w:rPr>
        <w:t>&amp; n</w:t>
      </w:r>
      <w:r w:rsidRPr="00094F37">
        <w:rPr>
          <w:rFonts w:ascii="Arial" w:eastAsia="Arial" w:hAnsi="Arial" w:cs="Arial"/>
          <w:spacing w:val="-1"/>
          <w:sz w:val="22"/>
          <w:szCs w:val="22"/>
        </w:rPr>
        <w:t>o</w:t>
      </w:r>
      <w:r w:rsidRPr="00094F37">
        <w:rPr>
          <w:rFonts w:ascii="Arial" w:eastAsia="Arial" w:hAnsi="Arial" w:cs="Arial"/>
          <w:spacing w:val="-2"/>
          <w:sz w:val="22"/>
          <w:szCs w:val="22"/>
        </w:rPr>
        <w:t>v</w:t>
      </w:r>
      <w:r w:rsidRPr="00094F37">
        <w:rPr>
          <w:rFonts w:ascii="Arial" w:eastAsia="Arial" w:hAnsi="Arial" w:cs="Arial"/>
          <w:spacing w:val="-1"/>
          <w:sz w:val="22"/>
          <w:szCs w:val="22"/>
        </w:rPr>
        <w:t>i</w:t>
      </w:r>
      <w:r w:rsidRPr="00094F37">
        <w:rPr>
          <w:rFonts w:ascii="Arial" w:eastAsia="Arial" w:hAnsi="Arial" w:cs="Arial"/>
          <w:sz w:val="22"/>
          <w:szCs w:val="22"/>
        </w:rPr>
        <w:t>ce d</w:t>
      </w:r>
      <w:r w:rsidRPr="00094F37">
        <w:rPr>
          <w:rFonts w:ascii="Arial" w:eastAsia="Arial" w:hAnsi="Arial" w:cs="Arial"/>
          <w:spacing w:val="1"/>
          <w:sz w:val="22"/>
          <w:szCs w:val="22"/>
        </w:rPr>
        <w:t>r</w:t>
      </w:r>
      <w:r w:rsidRPr="00094F37">
        <w:rPr>
          <w:rFonts w:ascii="Arial" w:eastAsia="Arial" w:hAnsi="Arial" w:cs="Arial"/>
          <w:spacing w:val="-1"/>
          <w:sz w:val="22"/>
          <w:szCs w:val="22"/>
        </w:rPr>
        <w:t>i</w:t>
      </w:r>
      <w:r w:rsidRPr="00094F37">
        <w:rPr>
          <w:rFonts w:ascii="Arial" w:eastAsia="Arial" w:hAnsi="Arial" w:cs="Arial"/>
          <w:spacing w:val="-2"/>
          <w:sz w:val="22"/>
          <w:szCs w:val="22"/>
        </w:rPr>
        <w:t>v</w:t>
      </w:r>
      <w:r w:rsidRPr="00094F37">
        <w:rPr>
          <w:rFonts w:ascii="Arial" w:eastAsia="Arial" w:hAnsi="Arial" w:cs="Arial"/>
          <w:sz w:val="22"/>
          <w:szCs w:val="22"/>
        </w:rPr>
        <w:t>ers</w:t>
      </w:r>
      <w:r w:rsidRPr="00094F37">
        <w:rPr>
          <w:rFonts w:ascii="Arial" w:eastAsia="Arial" w:hAnsi="Arial" w:cs="Arial"/>
          <w:spacing w:val="2"/>
          <w:sz w:val="22"/>
          <w:szCs w:val="22"/>
        </w:rPr>
        <w:t xml:space="preserve"> </w:t>
      </w:r>
      <w:r w:rsidRPr="00094F37">
        <w:rPr>
          <w:rFonts w:ascii="Arial" w:eastAsia="Arial" w:hAnsi="Arial" w:cs="Arial"/>
          <w:sz w:val="22"/>
          <w:szCs w:val="22"/>
        </w:rPr>
        <w:t>are</w:t>
      </w:r>
      <w:r w:rsidRPr="00094F37">
        <w:rPr>
          <w:rFonts w:ascii="Arial" w:eastAsia="Arial" w:hAnsi="Arial" w:cs="Arial"/>
          <w:spacing w:val="-1"/>
          <w:sz w:val="22"/>
          <w:szCs w:val="22"/>
        </w:rPr>
        <w:t xml:space="preserve"> </w:t>
      </w:r>
      <w:r w:rsidRPr="00094F37">
        <w:rPr>
          <w:rFonts w:ascii="Arial" w:eastAsia="Arial" w:hAnsi="Arial" w:cs="Arial"/>
          <w:sz w:val="22"/>
          <w:szCs w:val="22"/>
        </w:rPr>
        <w:t>e</w:t>
      </w:r>
      <w:r w:rsidRPr="00094F37">
        <w:rPr>
          <w:rFonts w:ascii="Arial" w:eastAsia="Arial" w:hAnsi="Arial" w:cs="Arial"/>
          <w:spacing w:val="-1"/>
          <w:sz w:val="22"/>
          <w:szCs w:val="22"/>
        </w:rPr>
        <w:t>n</w:t>
      </w:r>
      <w:r w:rsidRPr="00094F37">
        <w:rPr>
          <w:rFonts w:ascii="Arial" w:eastAsia="Arial" w:hAnsi="Arial" w:cs="Arial"/>
          <w:sz w:val="22"/>
          <w:szCs w:val="22"/>
        </w:rPr>
        <w:t>co</w:t>
      </w:r>
      <w:r w:rsidRPr="00094F37">
        <w:rPr>
          <w:rFonts w:ascii="Arial" w:eastAsia="Arial" w:hAnsi="Arial" w:cs="Arial"/>
          <w:spacing w:val="-1"/>
          <w:sz w:val="22"/>
          <w:szCs w:val="22"/>
        </w:rPr>
        <w:t>u</w:t>
      </w:r>
      <w:r w:rsidRPr="00094F37">
        <w:rPr>
          <w:rFonts w:ascii="Arial" w:eastAsia="Arial" w:hAnsi="Arial" w:cs="Arial"/>
          <w:spacing w:val="1"/>
          <w:sz w:val="22"/>
          <w:szCs w:val="22"/>
        </w:rPr>
        <w:t>r</w:t>
      </w:r>
      <w:r w:rsidRPr="00094F37">
        <w:rPr>
          <w:rFonts w:ascii="Arial" w:eastAsia="Arial" w:hAnsi="Arial" w:cs="Arial"/>
          <w:spacing w:val="-3"/>
          <w:sz w:val="22"/>
          <w:szCs w:val="22"/>
        </w:rPr>
        <w:t>a</w:t>
      </w:r>
      <w:r w:rsidRPr="00094F37">
        <w:rPr>
          <w:rFonts w:ascii="Arial" w:eastAsia="Arial" w:hAnsi="Arial" w:cs="Arial"/>
          <w:spacing w:val="2"/>
          <w:sz w:val="22"/>
          <w:szCs w:val="22"/>
        </w:rPr>
        <w:t>g</w:t>
      </w:r>
      <w:r w:rsidRPr="00094F37">
        <w:rPr>
          <w:rFonts w:ascii="Arial" w:eastAsia="Arial" w:hAnsi="Arial" w:cs="Arial"/>
          <w:sz w:val="22"/>
          <w:szCs w:val="22"/>
        </w:rPr>
        <w:t>ed</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o</w:t>
      </w:r>
      <w:r w:rsidRPr="00094F37">
        <w:rPr>
          <w:rFonts w:ascii="Arial" w:eastAsia="Arial" w:hAnsi="Arial" w:cs="Arial"/>
          <w:spacing w:val="-2"/>
          <w:sz w:val="22"/>
          <w:szCs w:val="22"/>
        </w:rPr>
        <w:t xml:space="preserve"> </w:t>
      </w:r>
      <w:r w:rsidRPr="00094F37">
        <w:rPr>
          <w:rFonts w:ascii="Arial" w:eastAsia="Arial" w:hAnsi="Arial" w:cs="Arial"/>
          <w:sz w:val="22"/>
          <w:szCs w:val="22"/>
        </w:rPr>
        <w:t>p</w:t>
      </w:r>
      <w:r w:rsidRPr="00094F37">
        <w:rPr>
          <w:rFonts w:ascii="Arial" w:eastAsia="Arial" w:hAnsi="Arial" w:cs="Arial"/>
          <w:spacing w:val="-1"/>
          <w:sz w:val="22"/>
          <w:szCs w:val="22"/>
        </w:rPr>
        <w:t>a</w:t>
      </w:r>
      <w:r w:rsidRPr="00094F37">
        <w:rPr>
          <w:rFonts w:ascii="Arial" w:eastAsia="Arial" w:hAnsi="Arial" w:cs="Arial"/>
          <w:spacing w:val="-2"/>
          <w:sz w:val="22"/>
          <w:szCs w:val="22"/>
        </w:rPr>
        <w:t>r</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pacing w:val="-2"/>
          <w:sz w:val="22"/>
          <w:szCs w:val="22"/>
        </w:rPr>
        <w:t>c</w:t>
      </w:r>
      <w:r w:rsidRPr="00094F37">
        <w:rPr>
          <w:rFonts w:ascii="Arial" w:eastAsia="Arial" w:hAnsi="Arial" w:cs="Arial"/>
          <w:spacing w:val="-1"/>
          <w:sz w:val="22"/>
          <w:szCs w:val="22"/>
        </w:rPr>
        <w:t>i</w:t>
      </w:r>
      <w:r w:rsidRPr="00094F37">
        <w:rPr>
          <w:rFonts w:ascii="Arial" w:eastAsia="Arial" w:hAnsi="Arial" w:cs="Arial"/>
          <w:sz w:val="22"/>
          <w:szCs w:val="22"/>
        </w:rPr>
        <w:t>p</w:t>
      </w:r>
      <w:r w:rsidRPr="00094F37">
        <w:rPr>
          <w:rFonts w:ascii="Arial" w:eastAsia="Arial" w:hAnsi="Arial" w:cs="Arial"/>
          <w:spacing w:val="-1"/>
          <w:sz w:val="22"/>
          <w:szCs w:val="22"/>
        </w:rPr>
        <w:t>a</w:t>
      </w:r>
      <w:r w:rsidRPr="00094F37">
        <w:rPr>
          <w:rFonts w:ascii="Arial" w:eastAsia="Arial" w:hAnsi="Arial" w:cs="Arial"/>
          <w:spacing w:val="1"/>
          <w:sz w:val="22"/>
          <w:szCs w:val="22"/>
        </w:rPr>
        <w:t>t</w:t>
      </w:r>
      <w:r w:rsidRPr="00094F37">
        <w:rPr>
          <w:rFonts w:ascii="Arial" w:eastAsia="Arial" w:hAnsi="Arial" w:cs="Arial"/>
          <w:sz w:val="22"/>
          <w:szCs w:val="22"/>
        </w:rPr>
        <w:t>e in</w:t>
      </w:r>
      <w:r w:rsidRPr="00094F37">
        <w:rPr>
          <w:rFonts w:ascii="Arial" w:eastAsia="Arial" w:hAnsi="Arial" w:cs="Arial"/>
          <w:spacing w:val="1"/>
          <w:sz w:val="22"/>
          <w:szCs w:val="22"/>
        </w:rPr>
        <w:t xml:space="preserve"> </w:t>
      </w:r>
      <w:r w:rsidRPr="00094F37">
        <w:rPr>
          <w:rFonts w:ascii="Arial" w:eastAsia="Arial" w:hAnsi="Arial" w:cs="Arial"/>
          <w:sz w:val="22"/>
          <w:szCs w:val="22"/>
        </w:rPr>
        <w:t>as</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m</w:t>
      </w:r>
      <w:r w:rsidRPr="00094F37">
        <w:rPr>
          <w:rFonts w:ascii="Arial" w:eastAsia="Arial" w:hAnsi="Arial" w:cs="Arial"/>
          <w:sz w:val="22"/>
          <w:szCs w:val="22"/>
        </w:rPr>
        <w:t>a</w:t>
      </w:r>
      <w:r w:rsidRPr="00094F37">
        <w:rPr>
          <w:rFonts w:ascii="Arial" w:eastAsia="Arial" w:hAnsi="Arial" w:cs="Arial"/>
          <w:spacing w:val="-1"/>
          <w:sz w:val="22"/>
          <w:szCs w:val="22"/>
        </w:rPr>
        <w:t>n</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z w:val="22"/>
          <w:szCs w:val="22"/>
        </w:rPr>
        <w:t>sh</w:t>
      </w:r>
      <w:r w:rsidRPr="00094F37">
        <w:rPr>
          <w:rFonts w:ascii="Arial" w:eastAsia="Arial" w:hAnsi="Arial" w:cs="Arial"/>
          <w:spacing w:val="-1"/>
          <w:sz w:val="22"/>
          <w:szCs w:val="22"/>
        </w:rPr>
        <w:t>o</w:t>
      </w:r>
      <w:r w:rsidRPr="00094F37">
        <w:rPr>
          <w:rFonts w:ascii="Arial" w:eastAsia="Arial" w:hAnsi="Arial" w:cs="Arial"/>
          <w:spacing w:val="-3"/>
          <w:sz w:val="22"/>
          <w:szCs w:val="22"/>
        </w:rPr>
        <w:t>w</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z w:val="22"/>
          <w:szCs w:val="22"/>
        </w:rPr>
        <w:t xml:space="preserve">as </w:t>
      </w:r>
      <w:r w:rsidRPr="00094F37">
        <w:rPr>
          <w:rFonts w:ascii="Arial" w:eastAsia="Arial" w:hAnsi="Arial" w:cs="Arial"/>
          <w:spacing w:val="2"/>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e</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z w:val="22"/>
          <w:szCs w:val="22"/>
        </w:rPr>
        <w:t>are</w:t>
      </w:r>
      <w:r w:rsidRPr="00094F37">
        <w:rPr>
          <w:rFonts w:ascii="Arial" w:eastAsia="Arial" w:hAnsi="Arial" w:cs="Arial"/>
          <w:spacing w:val="-1"/>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bl</w:t>
      </w:r>
      <w:r w:rsidRPr="00094F37">
        <w:rPr>
          <w:rFonts w:ascii="Arial" w:eastAsia="Arial" w:hAnsi="Arial" w:cs="Arial"/>
          <w:sz w:val="22"/>
          <w:szCs w:val="22"/>
        </w:rPr>
        <w:t>e, h</w:t>
      </w:r>
      <w:r w:rsidRPr="00094F37">
        <w:rPr>
          <w:rFonts w:ascii="Arial" w:eastAsia="Arial" w:hAnsi="Arial" w:cs="Arial"/>
          <w:spacing w:val="-1"/>
          <w:sz w:val="22"/>
          <w:szCs w:val="22"/>
        </w:rPr>
        <w:t>o</w:t>
      </w:r>
      <w:r w:rsidRPr="00094F37">
        <w:rPr>
          <w:rFonts w:ascii="Arial" w:eastAsia="Arial" w:hAnsi="Arial" w:cs="Arial"/>
          <w:spacing w:val="-3"/>
          <w:sz w:val="22"/>
          <w:szCs w:val="22"/>
        </w:rPr>
        <w:t>w</w:t>
      </w:r>
      <w:r w:rsidRPr="00094F37">
        <w:rPr>
          <w:rFonts w:ascii="Arial" w:eastAsia="Arial" w:hAnsi="Arial" w:cs="Arial"/>
          <w:spacing w:val="2"/>
          <w:sz w:val="22"/>
          <w:szCs w:val="22"/>
        </w:rPr>
        <w:t>e</w:t>
      </w:r>
      <w:r w:rsidRPr="00094F37">
        <w:rPr>
          <w:rFonts w:ascii="Arial" w:eastAsia="Arial" w:hAnsi="Arial" w:cs="Arial"/>
          <w:spacing w:val="-2"/>
          <w:sz w:val="22"/>
          <w:szCs w:val="22"/>
        </w:rPr>
        <w:t>v</w:t>
      </w:r>
      <w:r w:rsidRPr="00094F37">
        <w:rPr>
          <w:rFonts w:ascii="Arial" w:eastAsia="Arial" w:hAnsi="Arial" w:cs="Arial"/>
          <w:sz w:val="22"/>
          <w:szCs w:val="22"/>
        </w:rPr>
        <w:t>er,</w:t>
      </w:r>
      <w:r w:rsidRPr="00094F37">
        <w:rPr>
          <w:rFonts w:ascii="Arial" w:eastAsia="Arial" w:hAnsi="Arial" w:cs="Arial"/>
          <w:spacing w:val="3"/>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4"/>
          <w:sz w:val="22"/>
          <w:szCs w:val="22"/>
        </w:rPr>
        <w:t xml:space="preserve"> </w:t>
      </w:r>
      <w:r w:rsidRPr="00094F37">
        <w:rPr>
          <w:rFonts w:ascii="Arial" w:eastAsia="Arial" w:hAnsi="Arial" w:cs="Arial"/>
          <w:spacing w:val="3"/>
          <w:sz w:val="22"/>
          <w:szCs w:val="22"/>
        </w:rPr>
        <w:t>f</w:t>
      </w:r>
      <w:r w:rsidRPr="00094F37">
        <w:rPr>
          <w:rFonts w:ascii="Arial" w:eastAsia="Arial" w:hAnsi="Arial" w:cs="Arial"/>
          <w:sz w:val="22"/>
          <w:szCs w:val="22"/>
        </w:rPr>
        <w:t>o</w:t>
      </w:r>
      <w:r w:rsidRPr="00094F37">
        <w:rPr>
          <w:rFonts w:ascii="Arial" w:eastAsia="Arial" w:hAnsi="Arial" w:cs="Arial"/>
          <w:spacing w:val="-1"/>
          <w:sz w:val="22"/>
          <w:szCs w:val="22"/>
        </w:rPr>
        <w:t>ll</w:t>
      </w:r>
      <w:r w:rsidRPr="00094F37">
        <w:rPr>
          <w:rFonts w:ascii="Arial" w:eastAsia="Arial" w:hAnsi="Arial" w:cs="Arial"/>
          <w:sz w:val="22"/>
          <w:szCs w:val="22"/>
        </w:rPr>
        <w:t>o</w:t>
      </w:r>
      <w:r w:rsidRPr="00094F37">
        <w:rPr>
          <w:rFonts w:ascii="Arial" w:eastAsia="Arial" w:hAnsi="Arial" w:cs="Arial"/>
          <w:spacing w:val="-4"/>
          <w:sz w:val="22"/>
          <w:szCs w:val="22"/>
        </w:rPr>
        <w:t>w</w:t>
      </w:r>
      <w:r w:rsidRPr="00094F37">
        <w:rPr>
          <w:rFonts w:ascii="Arial" w:eastAsia="Arial" w:hAnsi="Arial" w:cs="Arial"/>
          <w:spacing w:val="-1"/>
          <w:sz w:val="22"/>
          <w:szCs w:val="22"/>
        </w:rPr>
        <w:t>i</w:t>
      </w:r>
      <w:r w:rsidRPr="00094F37">
        <w:rPr>
          <w:rFonts w:ascii="Arial" w:eastAsia="Arial" w:hAnsi="Arial" w:cs="Arial"/>
          <w:sz w:val="22"/>
          <w:szCs w:val="22"/>
        </w:rPr>
        <w:t>ng</w:t>
      </w:r>
      <w:r w:rsidRPr="00094F37">
        <w:rPr>
          <w:rFonts w:ascii="Arial" w:eastAsia="Arial" w:hAnsi="Arial" w:cs="Arial"/>
          <w:spacing w:val="3"/>
          <w:sz w:val="22"/>
          <w:szCs w:val="22"/>
        </w:rPr>
        <w:t xml:space="preserve"> </w:t>
      </w:r>
      <w:r w:rsidRPr="00094F37">
        <w:rPr>
          <w:rFonts w:ascii="Arial" w:eastAsia="Arial" w:hAnsi="Arial" w:cs="Arial"/>
          <w:sz w:val="22"/>
          <w:szCs w:val="22"/>
        </w:rPr>
        <w:t>c</w:t>
      </w:r>
      <w:r w:rsidRPr="00094F37">
        <w:rPr>
          <w:rFonts w:ascii="Arial" w:eastAsia="Arial" w:hAnsi="Arial" w:cs="Arial"/>
          <w:spacing w:val="-2"/>
          <w:sz w:val="22"/>
          <w:szCs w:val="22"/>
        </w:rPr>
        <w:t>r</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z w:val="22"/>
          <w:szCs w:val="22"/>
        </w:rPr>
        <w:t xml:space="preserve">eria </w:t>
      </w:r>
      <w:proofErr w:type="gramStart"/>
      <w:r w:rsidRPr="00094F37">
        <w:rPr>
          <w:rFonts w:ascii="Arial" w:eastAsia="Arial" w:hAnsi="Arial" w:cs="Arial"/>
          <w:sz w:val="22"/>
          <w:szCs w:val="22"/>
        </w:rPr>
        <w:t>a</w:t>
      </w:r>
      <w:r w:rsidRPr="00094F37">
        <w:rPr>
          <w:rFonts w:ascii="Arial" w:eastAsia="Arial" w:hAnsi="Arial" w:cs="Arial"/>
          <w:spacing w:val="-1"/>
          <w:sz w:val="22"/>
          <w:szCs w:val="22"/>
        </w:rPr>
        <w:t>p</w:t>
      </w:r>
      <w:r w:rsidRPr="00094F37">
        <w:rPr>
          <w:rFonts w:ascii="Arial" w:eastAsia="Arial" w:hAnsi="Arial" w:cs="Arial"/>
          <w:sz w:val="22"/>
          <w:szCs w:val="22"/>
        </w:rPr>
        <w:t>p</w:t>
      </w:r>
      <w:r w:rsidRPr="00094F37">
        <w:rPr>
          <w:rFonts w:ascii="Arial" w:eastAsia="Arial" w:hAnsi="Arial" w:cs="Arial"/>
          <w:spacing w:val="-1"/>
          <w:sz w:val="22"/>
          <w:szCs w:val="22"/>
        </w:rPr>
        <w:t>li</w:t>
      </w:r>
      <w:r w:rsidRPr="00094F37">
        <w:rPr>
          <w:rFonts w:ascii="Arial" w:eastAsia="Arial" w:hAnsi="Arial" w:cs="Arial"/>
          <w:sz w:val="22"/>
          <w:szCs w:val="22"/>
        </w:rPr>
        <w:t>es</w:t>
      </w:r>
      <w:r w:rsidRPr="00094F37">
        <w:rPr>
          <w:rFonts w:ascii="Arial" w:eastAsia="Arial" w:hAnsi="Arial" w:cs="Arial"/>
          <w:spacing w:val="3"/>
          <w:sz w:val="22"/>
          <w:szCs w:val="22"/>
        </w:rPr>
        <w:t>;</w:t>
      </w:r>
      <w:proofErr w:type="gramEnd"/>
    </w:p>
    <w:p w14:paraId="28EC095F" w14:textId="77777777" w:rsidR="00D469AB" w:rsidRPr="00094F37" w:rsidRDefault="00D469AB">
      <w:pPr>
        <w:spacing w:before="10" w:line="240" w:lineRule="exact"/>
        <w:rPr>
          <w:sz w:val="24"/>
          <w:szCs w:val="24"/>
        </w:rPr>
      </w:pPr>
    </w:p>
    <w:p w14:paraId="02304FD1" w14:textId="77777777" w:rsidR="00D469AB" w:rsidRPr="00606865" w:rsidRDefault="00231ACC">
      <w:pPr>
        <w:ind w:left="113"/>
        <w:rPr>
          <w:rFonts w:ascii="Arial" w:eastAsia="Arial" w:hAnsi="Arial" w:cs="Arial"/>
          <w:b/>
          <w:sz w:val="22"/>
          <w:szCs w:val="22"/>
        </w:rPr>
      </w:pPr>
      <w:r w:rsidRPr="00606865">
        <w:rPr>
          <w:rFonts w:ascii="Arial" w:eastAsia="Arial" w:hAnsi="Arial" w:cs="Arial"/>
          <w:b/>
          <w:spacing w:val="-3"/>
          <w:sz w:val="22"/>
          <w:szCs w:val="22"/>
        </w:rPr>
        <w:t>T</w:t>
      </w:r>
      <w:r w:rsidRPr="00606865">
        <w:rPr>
          <w:rFonts w:ascii="Arial" w:eastAsia="Arial" w:hAnsi="Arial" w:cs="Arial"/>
          <w:b/>
          <w:sz w:val="22"/>
          <w:szCs w:val="22"/>
        </w:rPr>
        <w:t>he</w:t>
      </w:r>
      <w:r w:rsidRPr="00606865">
        <w:rPr>
          <w:rFonts w:ascii="Arial" w:eastAsia="Arial" w:hAnsi="Arial" w:cs="Arial"/>
          <w:b/>
          <w:spacing w:val="2"/>
          <w:sz w:val="22"/>
          <w:szCs w:val="22"/>
        </w:rPr>
        <w:t xml:space="preserve"> </w:t>
      </w:r>
      <w:r w:rsidRPr="00606865">
        <w:rPr>
          <w:rFonts w:ascii="Arial" w:eastAsia="Arial" w:hAnsi="Arial" w:cs="Arial"/>
          <w:b/>
          <w:spacing w:val="-1"/>
          <w:sz w:val="22"/>
          <w:szCs w:val="22"/>
        </w:rPr>
        <w:t>B</w:t>
      </w:r>
      <w:r w:rsidRPr="00606865">
        <w:rPr>
          <w:rFonts w:ascii="Arial" w:eastAsia="Arial" w:hAnsi="Arial" w:cs="Arial"/>
          <w:b/>
          <w:sz w:val="22"/>
          <w:szCs w:val="22"/>
        </w:rPr>
        <w:t>r</w:t>
      </w:r>
      <w:r w:rsidRPr="00606865">
        <w:rPr>
          <w:rFonts w:ascii="Arial" w:eastAsia="Arial" w:hAnsi="Arial" w:cs="Arial"/>
          <w:b/>
          <w:spacing w:val="1"/>
          <w:sz w:val="22"/>
          <w:szCs w:val="22"/>
        </w:rPr>
        <w:t>i</w:t>
      </w:r>
      <w:r w:rsidRPr="00606865">
        <w:rPr>
          <w:rFonts w:ascii="Arial" w:eastAsia="Arial" w:hAnsi="Arial" w:cs="Arial"/>
          <w:b/>
          <w:spacing w:val="-2"/>
          <w:sz w:val="22"/>
          <w:szCs w:val="22"/>
        </w:rPr>
        <w:t>t</w:t>
      </w:r>
      <w:r w:rsidRPr="00606865">
        <w:rPr>
          <w:rFonts w:ascii="Arial" w:eastAsia="Arial" w:hAnsi="Arial" w:cs="Arial"/>
          <w:b/>
          <w:spacing w:val="1"/>
          <w:sz w:val="22"/>
          <w:szCs w:val="22"/>
        </w:rPr>
        <w:t>i</w:t>
      </w:r>
      <w:r w:rsidRPr="00606865">
        <w:rPr>
          <w:rFonts w:ascii="Arial" w:eastAsia="Arial" w:hAnsi="Arial" w:cs="Arial"/>
          <w:b/>
          <w:sz w:val="22"/>
          <w:szCs w:val="22"/>
        </w:rPr>
        <w:t xml:space="preserve">sh </w:t>
      </w:r>
      <w:r w:rsidRPr="00606865">
        <w:rPr>
          <w:rFonts w:ascii="Arial" w:eastAsia="Arial" w:hAnsi="Arial" w:cs="Arial"/>
          <w:b/>
          <w:spacing w:val="-1"/>
          <w:sz w:val="22"/>
          <w:szCs w:val="22"/>
        </w:rPr>
        <w:t>N</w:t>
      </w:r>
      <w:r w:rsidRPr="00606865">
        <w:rPr>
          <w:rFonts w:ascii="Arial" w:eastAsia="Arial" w:hAnsi="Arial" w:cs="Arial"/>
          <w:b/>
          <w:spacing w:val="-3"/>
          <w:sz w:val="22"/>
          <w:szCs w:val="22"/>
        </w:rPr>
        <w:t>a</w:t>
      </w:r>
      <w:r w:rsidRPr="00606865">
        <w:rPr>
          <w:rFonts w:ascii="Arial" w:eastAsia="Arial" w:hAnsi="Arial" w:cs="Arial"/>
          <w:b/>
          <w:spacing w:val="1"/>
          <w:sz w:val="22"/>
          <w:szCs w:val="22"/>
        </w:rPr>
        <w:t>ti</w:t>
      </w:r>
      <w:r w:rsidRPr="00606865">
        <w:rPr>
          <w:rFonts w:ascii="Arial" w:eastAsia="Arial" w:hAnsi="Arial" w:cs="Arial"/>
          <w:b/>
          <w:sz w:val="22"/>
          <w:szCs w:val="22"/>
        </w:rPr>
        <w:t>o</w:t>
      </w:r>
      <w:r w:rsidRPr="00606865">
        <w:rPr>
          <w:rFonts w:ascii="Arial" w:eastAsia="Arial" w:hAnsi="Arial" w:cs="Arial"/>
          <w:b/>
          <w:spacing w:val="-1"/>
          <w:sz w:val="22"/>
          <w:szCs w:val="22"/>
        </w:rPr>
        <w:t>n</w:t>
      </w:r>
      <w:r w:rsidRPr="00606865">
        <w:rPr>
          <w:rFonts w:ascii="Arial" w:eastAsia="Arial" w:hAnsi="Arial" w:cs="Arial"/>
          <w:b/>
          <w:spacing w:val="-3"/>
          <w:sz w:val="22"/>
          <w:szCs w:val="22"/>
        </w:rPr>
        <w:t>a</w:t>
      </w:r>
      <w:r w:rsidRPr="00606865">
        <w:rPr>
          <w:rFonts w:ascii="Arial" w:eastAsia="Arial" w:hAnsi="Arial" w:cs="Arial"/>
          <w:b/>
          <w:sz w:val="22"/>
          <w:szCs w:val="22"/>
        </w:rPr>
        <w:t>l</w:t>
      </w:r>
      <w:r w:rsidRPr="00606865">
        <w:rPr>
          <w:rFonts w:ascii="Arial" w:eastAsia="Arial" w:hAnsi="Arial" w:cs="Arial"/>
          <w:b/>
          <w:spacing w:val="2"/>
          <w:sz w:val="22"/>
          <w:szCs w:val="22"/>
        </w:rPr>
        <w:t xml:space="preserve"> </w:t>
      </w:r>
      <w:r w:rsidRPr="00606865">
        <w:rPr>
          <w:rFonts w:ascii="Arial" w:eastAsia="Arial" w:hAnsi="Arial" w:cs="Arial"/>
          <w:b/>
          <w:spacing w:val="-3"/>
          <w:sz w:val="22"/>
          <w:szCs w:val="22"/>
        </w:rPr>
        <w:t>S</w:t>
      </w:r>
      <w:r w:rsidRPr="00606865">
        <w:rPr>
          <w:rFonts w:ascii="Arial" w:eastAsia="Arial" w:hAnsi="Arial" w:cs="Arial"/>
          <w:b/>
          <w:sz w:val="22"/>
          <w:szCs w:val="22"/>
        </w:rPr>
        <w:t>c</w:t>
      </w:r>
      <w:r w:rsidRPr="00606865">
        <w:rPr>
          <w:rFonts w:ascii="Arial" w:eastAsia="Arial" w:hAnsi="Arial" w:cs="Arial"/>
          <w:b/>
          <w:spacing w:val="-1"/>
          <w:sz w:val="22"/>
          <w:szCs w:val="22"/>
        </w:rPr>
        <w:t>u</w:t>
      </w:r>
      <w:r w:rsidRPr="00606865">
        <w:rPr>
          <w:rFonts w:ascii="Arial" w:eastAsia="Arial" w:hAnsi="Arial" w:cs="Arial"/>
          <w:b/>
          <w:sz w:val="22"/>
          <w:szCs w:val="22"/>
        </w:rPr>
        <w:t>r</w:t>
      </w:r>
      <w:r w:rsidRPr="00606865">
        <w:rPr>
          <w:rFonts w:ascii="Arial" w:eastAsia="Arial" w:hAnsi="Arial" w:cs="Arial"/>
          <w:b/>
          <w:spacing w:val="1"/>
          <w:sz w:val="22"/>
          <w:szCs w:val="22"/>
        </w:rPr>
        <w:t>r</w:t>
      </w:r>
      <w:r w:rsidRPr="00606865">
        <w:rPr>
          <w:rFonts w:ascii="Arial" w:eastAsia="Arial" w:hAnsi="Arial" w:cs="Arial"/>
          <w:b/>
          <w:sz w:val="22"/>
          <w:szCs w:val="22"/>
        </w:rPr>
        <w:t>y</w:t>
      </w:r>
      <w:r w:rsidRPr="00606865">
        <w:rPr>
          <w:rFonts w:ascii="Arial" w:eastAsia="Arial" w:hAnsi="Arial" w:cs="Arial"/>
          <w:b/>
          <w:spacing w:val="-4"/>
          <w:sz w:val="22"/>
          <w:szCs w:val="22"/>
        </w:rPr>
        <w:t xml:space="preserve"> </w:t>
      </w:r>
      <w:r w:rsidRPr="00606865">
        <w:rPr>
          <w:rFonts w:ascii="Arial" w:eastAsia="Arial" w:hAnsi="Arial" w:cs="Arial"/>
          <w:b/>
          <w:spacing w:val="-1"/>
          <w:sz w:val="22"/>
          <w:szCs w:val="22"/>
        </w:rPr>
        <w:t>D</w:t>
      </w:r>
      <w:r w:rsidRPr="00606865">
        <w:rPr>
          <w:rFonts w:ascii="Arial" w:eastAsia="Arial" w:hAnsi="Arial" w:cs="Arial"/>
          <w:b/>
          <w:sz w:val="22"/>
          <w:szCs w:val="22"/>
        </w:rPr>
        <w:t>r</w:t>
      </w:r>
      <w:r w:rsidRPr="00606865">
        <w:rPr>
          <w:rFonts w:ascii="Arial" w:eastAsia="Arial" w:hAnsi="Arial" w:cs="Arial"/>
          <w:b/>
          <w:spacing w:val="1"/>
          <w:sz w:val="22"/>
          <w:szCs w:val="22"/>
        </w:rPr>
        <w:t>i</w:t>
      </w:r>
      <w:r w:rsidRPr="00606865">
        <w:rPr>
          <w:rFonts w:ascii="Arial" w:eastAsia="Arial" w:hAnsi="Arial" w:cs="Arial"/>
          <w:b/>
          <w:spacing w:val="-3"/>
          <w:sz w:val="22"/>
          <w:szCs w:val="22"/>
        </w:rPr>
        <w:t>v</w:t>
      </w:r>
      <w:r w:rsidRPr="00606865">
        <w:rPr>
          <w:rFonts w:ascii="Arial" w:eastAsia="Arial" w:hAnsi="Arial" w:cs="Arial"/>
          <w:b/>
          <w:spacing w:val="1"/>
          <w:sz w:val="22"/>
          <w:szCs w:val="22"/>
        </w:rPr>
        <w:t>i</w:t>
      </w:r>
      <w:r w:rsidRPr="00606865">
        <w:rPr>
          <w:rFonts w:ascii="Arial" w:eastAsia="Arial" w:hAnsi="Arial" w:cs="Arial"/>
          <w:b/>
          <w:sz w:val="22"/>
          <w:szCs w:val="22"/>
        </w:rPr>
        <w:t xml:space="preserve">ng </w:t>
      </w:r>
      <w:r w:rsidRPr="00606865">
        <w:rPr>
          <w:rFonts w:ascii="Arial" w:eastAsia="Arial" w:hAnsi="Arial" w:cs="Arial"/>
          <w:b/>
          <w:spacing w:val="-1"/>
          <w:sz w:val="22"/>
          <w:szCs w:val="22"/>
        </w:rPr>
        <w:t>C</w:t>
      </w:r>
      <w:r w:rsidRPr="00606865">
        <w:rPr>
          <w:rFonts w:ascii="Arial" w:eastAsia="Arial" w:hAnsi="Arial" w:cs="Arial"/>
          <w:b/>
          <w:sz w:val="22"/>
          <w:szCs w:val="22"/>
        </w:rPr>
        <w:t>h</w:t>
      </w:r>
      <w:r w:rsidRPr="00606865">
        <w:rPr>
          <w:rFonts w:ascii="Arial" w:eastAsia="Arial" w:hAnsi="Arial" w:cs="Arial"/>
          <w:b/>
          <w:spacing w:val="-1"/>
          <w:sz w:val="22"/>
          <w:szCs w:val="22"/>
        </w:rPr>
        <w:t>a</w:t>
      </w:r>
      <w:r w:rsidRPr="00606865">
        <w:rPr>
          <w:rFonts w:ascii="Arial" w:eastAsia="Arial" w:hAnsi="Arial" w:cs="Arial"/>
          <w:b/>
          <w:sz w:val="22"/>
          <w:szCs w:val="22"/>
        </w:rPr>
        <w:t>mp</w:t>
      </w:r>
      <w:r w:rsidRPr="00606865">
        <w:rPr>
          <w:rFonts w:ascii="Arial" w:eastAsia="Arial" w:hAnsi="Arial" w:cs="Arial"/>
          <w:b/>
          <w:spacing w:val="1"/>
          <w:sz w:val="22"/>
          <w:szCs w:val="22"/>
        </w:rPr>
        <w:t>i</w:t>
      </w:r>
      <w:r w:rsidRPr="00606865">
        <w:rPr>
          <w:rFonts w:ascii="Arial" w:eastAsia="Arial" w:hAnsi="Arial" w:cs="Arial"/>
          <w:b/>
          <w:spacing w:val="-3"/>
          <w:sz w:val="22"/>
          <w:szCs w:val="22"/>
        </w:rPr>
        <w:t>o</w:t>
      </w:r>
      <w:r w:rsidRPr="00606865">
        <w:rPr>
          <w:rFonts w:ascii="Arial" w:eastAsia="Arial" w:hAnsi="Arial" w:cs="Arial"/>
          <w:b/>
          <w:sz w:val="22"/>
          <w:szCs w:val="22"/>
        </w:rPr>
        <w:t>n</w:t>
      </w:r>
      <w:r w:rsidRPr="00606865">
        <w:rPr>
          <w:rFonts w:ascii="Arial" w:eastAsia="Arial" w:hAnsi="Arial" w:cs="Arial"/>
          <w:b/>
          <w:spacing w:val="3"/>
          <w:sz w:val="22"/>
          <w:szCs w:val="22"/>
        </w:rPr>
        <w:t>s</w:t>
      </w:r>
      <w:r w:rsidRPr="00606865">
        <w:rPr>
          <w:rFonts w:ascii="Arial" w:eastAsia="Arial" w:hAnsi="Arial" w:cs="Arial"/>
          <w:b/>
          <w:sz w:val="22"/>
          <w:szCs w:val="22"/>
        </w:rPr>
        <w:t>hip</w:t>
      </w:r>
    </w:p>
    <w:p w14:paraId="1272B149" w14:textId="77777777" w:rsidR="00040FAC" w:rsidRPr="00606865" w:rsidRDefault="00040FAC">
      <w:pPr>
        <w:ind w:left="113"/>
        <w:rPr>
          <w:rFonts w:ascii="Arial" w:eastAsia="Arial" w:hAnsi="Arial" w:cs="Arial"/>
          <w:sz w:val="22"/>
          <w:szCs w:val="22"/>
        </w:rPr>
      </w:pPr>
    </w:p>
    <w:p w14:paraId="55080561" w14:textId="7D91A4D4" w:rsidR="00D469AB" w:rsidRPr="00094F37" w:rsidRDefault="00231ACC">
      <w:pPr>
        <w:spacing w:before="3"/>
        <w:ind w:left="113" w:right="121"/>
        <w:rPr>
          <w:rFonts w:ascii="Arial" w:eastAsia="Arial" w:hAnsi="Arial" w:cs="Arial"/>
          <w:spacing w:val="2"/>
          <w:sz w:val="22"/>
          <w:szCs w:val="22"/>
        </w:rPr>
      </w:pPr>
      <w:r w:rsidRPr="00606865">
        <w:rPr>
          <w:rFonts w:ascii="Arial" w:eastAsia="Arial" w:hAnsi="Arial" w:cs="Arial"/>
          <w:spacing w:val="2"/>
          <w:sz w:val="22"/>
          <w:szCs w:val="22"/>
        </w:rPr>
        <w:t>T</w:t>
      </w:r>
      <w:r w:rsidRPr="00606865">
        <w:rPr>
          <w:rFonts w:ascii="Arial" w:eastAsia="Arial" w:hAnsi="Arial" w:cs="Arial"/>
          <w:sz w:val="22"/>
          <w:szCs w:val="22"/>
        </w:rPr>
        <w:t>he</w:t>
      </w:r>
      <w:r w:rsidRPr="00606865">
        <w:rPr>
          <w:rFonts w:ascii="Arial" w:eastAsia="Arial" w:hAnsi="Arial" w:cs="Arial"/>
          <w:spacing w:val="-2"/>
          <w:sz w:val="22"/>
          <w:szCs w:val="22"/>
        </w:rPr>
        <w:t xml:space="preserve"> </w:t>
      </w:r>
      <w:r w:rsidRPr="00606865">
        <w:rPr>
          <w:rFonts w:ascii="Arial" w:eastAsia="Arial" w:hAnsi="Arial" w:cs="Arial"/>
          <w:spacing w:val="-1"/>
          <w:sz w:val="22"/>
          <w:szCs w:val="22"/>
        </w:rPr>
        <w:t>C</w:t>
      </w:r>
      <w:r w:rsidRPr="00606865">
        <w:rPr>
          <w:rFonts w:ascii="Arial" w:eastAsia="Arial" w:hAnsi="Arial" w:cs="Arial"/>
          <w:sz w:val="22"/>
          <w:szCs w:val="22"/>
        </w:rPr>
        <w:t>o</w:t>
      </w:r>
      <w:r w:rsidRPr="00606865">
        <w:rPr>
          <w:rFonts w:ascii="Arial" w:eastAsia="Arial" w:hAnsi="Arial" w:cs="Arial"/>
          <w:spacing w:val="-1"/>
          <w:sz w:val="22"/>
          <w:szCs w:val="22"/>
        </w:rPr>
        <w:t>u</w:t>
      </w:r>
      <w:r w:rsidRPr="00606865">
        <w:rPr>
          <w:rFonts w:ascii="Arial" w:eastAsia="Arial" w:hAnsi="Arial" w:cs="Arial"/>
          <w:sz w:val="22"/>
          <w:szCs w:val="22"/>
        </w:rPr>
        <w:t xml:space="preserve">nty </w:t>
      </w:r>
      <w:r w:rsidRPr="00606865">
        <w:rPr>
          <w:rFonts w:ascii="Arial" w:eastAsia="Arial" w:hAnsi="Arial" w:cs="Arial"/>
          <w:spacing w:val="-1"/>
          <w:sz w:val="22"/>
          <w:szCs w:val="22"/>
        </w:rPr>
        <w:t>S</w:t>
      </w:r>
      <w:r w:rsidRPr="00606865">
        <w:rPr>
          <w:rFonts w:ascii="Arial" w:eastAsia="Arial" w:hAnsi="Arial" w:cs="Arial"/>
          <w:sz w:val="22"/>
          <w:szCs w:val="22"/>
        </w:rPr>
        <w:t>h</w:t>
      </w:r>
      <w:r w:rsidRPr="00606865">
        <w:rPr>
          <w:rFonts w:ascii="Arial" w:eastAsia="Arial" w:hAnsi="Arial" w:cs="Arial"/>
          <w:spacing w:val="-1"/>
          <w:sz w:val="22"/>
          <w:szCs w:val="22"/>
        </w:rPr>
        <w:t>o</w:t>
      </w:r>
      <w:r w:rsidRPr="00606865">
        <w:rPr>
          <w:rFonts w:ascii="Arial" w:eastAsia="Arial" w:hAnsi="Arial" w:cs="Arial"/>
          <w:sz w:val="22"/>
          <w:szCs w:val="22"/>
        </w:rPr>
        <w:t>w</w:t>
      </w:r>
      <w:r w:rsidRPr="00606865">
        <w:rPr>
          <w:rFonts w:ascii="Arial" w:eastAsia="Arial" w:hAnsi="Arial" w:cs="Arial"/>
          <w:spacing w:val="-2"/>
          <w:sz w:val="22"/>
          <w:szCs w:val="22"/>
        </w:rPr>
        <w:t xml:space="preserve"> </w:t>
      </w:r>
      <w:r w:rsidRPr="00606865">
        <w:rPr>
          <w:rFonts w:ascii="Arial" w:eastAsia="Arial" w:hAnsi="Arial" w:cs="Arial"/>
          <w:spacing w:val="-1"/>
          <w:sz w:val="22"/>
          <w:szCs w:val="22"/>
        </w:rPr>
        <w:t>S</w:t>
      </w:r>
      <w:r w:rsidRPr="00606865">
        <w:rPr>
          <w:rFonts w:ascii="Arial" w:eastAsia="Arial" w:hAnsi="Arial" w:cs="Arial"/>
          <w:sz w:val="22"/>
          <w:szCs w:val="22"/>
        </w:rPr>
        <w:t>eri</w:t>
      </w:r>
      <w:r w:rsidRPr="00606865">
        <w:rPr>
          <w:rFonts w:ascii="Arial" w:eastAsia="Arial" w:hAnsi="Arial" w:cs="Arial"/>
          <w:spacing w:val="-1"/>
          <w:sz w:val="22"/>
          <w:szCs w:val="22"/>
        </w:rPr>
        <w:t>e</w:t>
      </w:r>
      <w:r w:rsidRPr="00606865">
        <w:rPr>
          <w:rFonts w:ascii="Arial" w:eastAsia="Arial" w:hAnsi="Arial" w:cs="Arial"/>
          <w:sz w:val="22"/>
          <w:szCs w:val="22"/>
        </w:rPr>
        <w:t>s</w:t>
      </w:r>
      <w:r w:rsidRPr="00606865">
        <w:rPr>
          <w:rFonts w:ascii="Arial" w:eastAsia="Arial" w:hAnsi="Arial" w:cs="Arial"/>
          <w:spacing w:val="1"/>
          <w:sz w:val="22"/>
          <w:szCs w:val="22"/>
        </w:rPr>
        <w:t xml:space="preserve"> t</w:t>
      </w:r>
      <w:r w:rsidRPr="00606865">
        <w:rPr>
          <w:rFonts w:ascii="Arial" w:eastAsia="Arial" w:hAnsi="Arial" w:cs="Arial"/>
          <w:spacing w:val="-3"/>
          <w:sz w:val="22"/>
          <w:szCs w:val="22"/>
        </w:rPr>
        <w:t>a</w:t>
      </w:r>
      <w:r w:rsidRPr="00606865">
        <w:rPr>
          <w:rFonts w:ascii="Arial" w:eastAsia="Arial" w:hAnsi="Arial" w:cs="Arial"/>
          <w:spacing w:val="2"/>
          <w:sz w:val="22"/>
          <w:szCs w:val="22"/>
        </w:rPr>
        <w:t>k</w:t>
      </w:r>
      <w:r w:rsidRPr="00606865">
        <w:rPr>
          <w:rFonts w:ascii="Arial" w:eastAsia="Arial" w:hAnsi="Arial" w:cs="Arial"/>
          <w:sz w:val="22"/>
          <w:szCs w:val="22"/>
        </w:rPr>
        <w:t>es</w:t>
      </w:r>
      <w:r w:rsidRPr="00606865">
        <w:rPr>
          <w:rFonts w:ascii="Arial" w:eastAsia="Arial" w:hAnsi="Arial" w:cs="Arial"/>
          <w:spacing w:val="-2"/>
          <w:sz w:val="22"/>
          <w:szCs w:val="22"/>
        </w:rPr>
        <w:t xml:space="preserve"> </w:t>
      </w:r>
      <w:r w:rsidRPr="00606865">
        <w:rPr>
          <w:rFonts w:ascii="Arial" w:eastAsia="Arial" w:hAnsi="Arial" w:cs="Arial"/>
          <w:sz w:val="22"/>
          <w:szCs w:val="22"/>
        </w:rPr>
        <w:t>p</w:t>
      </w:r>
      <w:r w:rsidRPr="00606865">
        <w:rPr>
          <w:rFonts w:ascii="Arial" w:eastAsia="Arial" w:hAnsi="Arial" w:cs="Arial"/>
          <w:spacing w:val="-1"/>
          <w:sz w:val="22"/>
          <w:szCs w:val="22"/>
        </w:rPr>
        <w:t>l</w:t>
      </w:r>
      <w:r w:rsidRPr="00606865">
        <w:rPr>
          <w:rFonts w:ascii="Arial" w:eastAsia="Arial" w:hAnsi="Arial" w:cs="Arial"/>
          <w:sz w:val="22"/>
          <w:szCs w:val="22"/>
        </w:rPr>
        <w:t>ace</w:t>
      </w:r>
      <w:r w:rsidRPr="00606865">
        <w:rPr>
          <w:rFonts w:ascii="Arial" w:eastAsia="Arial" w:hAnsi="Arial" w:cs="Arial"/>
          <w:spacing w:val="1"/>
          <w:sz w:val="22"/>
          <w:szCs w:val="22"/>
        </w:rPr>
        <w:t xml:space="preserve"> </w:t>
      </w:r>
      <w:r w:rsidRPr="00606865">
        <w:rPr>
          <w:rFonts w:ascii="Arial" w:eastAsia="Arial" w:hAnsi="Arial" w:cs="Arial"/>
          <w:sz w:val="22"/>
          <w:szCs w:val="22"/>
        </w:rPr>
        <w:t>o</w:t>
      </w:r>
      <w:r w:rsidRPr="00606865">
        <w:rPr>
          <w:rFonts w:ascii="Arial" w:eastAsia="Arial" w:hAnsi="Arial" w:cs="Arial"/>
          <w:spacing w:val="-3"/>
          <w:sz w:val="22"/>
          <w:szCs w:val="22"/>
        </w:rPr>
        <w:t>v</w:t>
      </w:r>
      <w:r w:rsidRPr="00606865">
        <w:rPr>
          <w:rFonts w:ascii="Arial" w:eastAsia="Arial" w:hAnsi="Arial" w:cs="Arial"/>
          <w:sz w:val="22"/>
          <w:szCs w:val="22"/>
        </w:rPr>
        <w:t>er</w:t>
      </w:r>
      <w:r w:rsidRPr="00606865">
        <w:rPr>
          <w:rFonts w:ascii="Arial" w:eastAsia="Arial" w:hAnsi="Arial" w:cs="Arial"/>
          <w:spacing w:val="-1"/>
          <w:sz w:val="22"/>
          <w:szCs w:val="22"/>
        </w:rPr>
        <w:t xml:space="preserve"> </w:t>
      </w:r>
      <w:r w:rsidRPr="00606865">
        <w:rPr>
          <w:rFonts w:ascii="Arial" w:eastAsia="Arial" w:hAnsi="Arial" w:cs="Arial"/>
          <w:sz w:val="22"/>
          <w:szCs w:val="22"/>
        </w:rPr>
        <w:t>a pub</w:t>
      </w:r>
      <w:r w:rsidRPr="00606865">
        <w:rPr>
          <w:rFonts w:ascii="Arial" w:eastAsia="Arial" w:hAnsi="Arial" w:cs="Arial"/>
          <w:spacing w:val="-2"/>
          <w:sz w:val="22"/>
          <w:szCs w:val="22"/>
        </w:rPr>
        <w:t>l</w:t>
      </w:r>
      <w:r w:rsidRPr="00606865">
        <w:rPr>
          <w:rFonts w:ascii="Arial" w:eastAsia="Arial" w:hAnsi="Arial" w:cs="Arial"/>
          <w:spacing w:val="-1"/>
          <w:sz w:val="22"/>
          <w:szCs w:val="22"/>
        </w:rPr>
        <w:t>i</w:t>
      </w:r>
      <w:r w:rsidRPr="00606865">
        <w:rPr>
          <w:rFonts w:ascii="Arial" w:eastAsia="Arial" w:hAnsi="Arial" w:cs="Arial"/>
          <w:sz w:val="22"/>
          <w:szCs w:val="22"/>
        </w:rPr>
        <w:t>sh</w:t>
      </w:r>
      <w:r w:rsidRPr="00606865">
        <w:rPr>
          <w:rFonts w:ascii="Arial" w:eastAsia="Arial" w:hAnsi="Arial" w:cs="Arial"/>
          <w:spacing w:val="-1"/>
          <w:sz w:val="22"/>
          <w:szCs w:val="22"/>
        </w:rPr>
        <w:t>e</w:t>
      </w:r>
      <w:r w:rsidRPr="00606865">
        <w:rPr>
          <w:rFonts w:ascii="Arial" w:eastAsia="Arial" w:hAnsi="Arial" w:cs="Arial"/>
          <w:sz w:val="22"/>
          <w:szCs w:val="22"/>
        </w:rPr>
        <w:t>d se</w:t>
      </w:r>
      <w:r w:rsidRPr="00606865">
        <w:rPr>
          <w:rFonts w:ascii="Arial" w:eastAsia="Arial" w:hAnsi="Arial" w:cs="Arial"/>
          <w:spacing w:val="1"/>
          <w:sz w:val="22"/>
          <w:szCs w:val="22"/>
        </w:rPr>
        <w:t>r</w:t>
      </w:r>
      <w:r w:rsidRPr="00606865">
        <w:rPr>
          <w:rFonts w:ascii="Arial" w:eastAsia="Arial" w:hAnsi="Arial" w:cs="Arial"/>
          <w:spacing w:val="-1"/>
          <w:sz w:val="22"/>
          <w:szCs w:val="22"/>
        </w:rPr>
        <w:t>i</w:t>
      </w:r>
      <w:r w:rsidRPr="00606865">
        <w:rPr>
          <w:rFonts w:ascii="Arial" w:eastAsia="Arial" w:hAnsi="Arial" w:cs="Arial"/>
          <w:sz w:val="22"/>
          <w:szCs w:val="22"/>
        </w:rPr>
        <w:t>es</w:t>
      </w:r>
      <w:r w:rsidRPr="00606865">
        <w:rPr>
          <w:rFonts w:ascii="Arial" w:eastAsia="Arial" w:hAnsi="Arial" w:cs="Arial"/>
          <w:spacing w:val="-2"/>
          <w:sz w:val="22"/>
          <w:szCs w:val="22"/>
        </w:rPr>
        <w:t xml:space="preserve"> </w:t>
      </w:r>
      <w:r w:rsidRPr="00606865">
        <w:rPr>
          <w:rFonts w:ascii="Arial" w:eastAsia="Arial" w:hAnsi="Arial" w:cs="Arial"/>
          <w:spacing w:val="-3"/>
          <w:sz w:val="22"/>
          <w:szCs w:val="22"/>
        </w:rPr>
        <w:t>o</w:t>
      </w:r>
      <w:r w:rsidRPr="00606865">
        <w:rPr>
          <w:rFonts w:ascii="Arial" w:eastAsia="Arial" w:hAnsi="Arial" w:cs="Arial"/>
          <w:sz w:val="22"/>
          <w:szCs w:val="22"/>
        </w:rPr>
        <w:t>f</w:t>
      </w:r>
      <w:r w:rsidRPr="00606865">
        <w:rPr>
          <w:rFonts w:ascii="Arial" w:eastAsia="Arial" w:hAnsi="Arial" w:cs="Arial"/>
          <w:spacing w:val="2"/>
          <w:sz w:val="22"/>
          <w:szCs w:val="22"/>
        </w:rPr>
        <w:t xml:space="preserve"> </w:t>
      </w:r>
      <w:r w:rsidRPr="00606865">
        <w:rPr>
          <w:rFonts w:ascii="Arial" w:eastAsia="Arial" w:hAnsi="Arial" w:cs="Arial"/>
          <w:sz w:val="22"/>
          <w:szCs w:val="22"/>
        </w:rPr>
        <w:t>sh</w:t>
      </w:r>
      <w:r w:rsidRPr="00606865">
        <w:rPr>
          <w:rFonts w:ascii="Arial" w:eastAsia="Arial" w:hAnsi="Arial" w:cs="Arial"/>
          <w:spacing w:val="-1"/>
          <w:sz w:val="22"/>
          <w:szCs w:val="22"/>
        </w:rPr>
        <w:t>o</w:t>
      </w:r>
      <w:r w:rsidRPr="00606865">
        <w:rPr>
          <w:rFonts w:ascii="Arial" w:eastAsia="Arial" w:hAnsi="Arial" w:cs="Arial"/>
          <w:spacing w:val="-3"/>
          <w:sz w:val="22"/>
          <w:szCs w:val="22"/>
        </w:rPr>
        <w:t>w</w:t>
      </w:r>
      <w:r w:rsidRPr="00606865">
        <w:rPr>
          <w:rFonts w:ascii="Arial" w:eastAsia="Arial" w:hAnsi="Arial" w:cs="Arial"/>
          <w:sz w:val="22"/>
          <w:szCs w:val="22"/>
        </w:rPr>
        <w:t>s.</w:t>
      </w:r>
      <w:r w:rsidRPr="00606865">
        <w:rPr>
          <w:rFonts w:ascii="Arial" w:eastAsia="Arial" w:hAnsi="Arial" w:cs="Arial"/>
          <w:spacing w:val="60"/>
          <w:sz w:val="22"/>
          <w:szCs w:val="22"/>
        </w:rPr>
        <w:t xml:space="preserve"> </w:t>
      </w:r>
      <w:r w:rsidRPr="00606865">
        <w:rPr>
          <w:rFonts w:ascii="Arial" w:eastAsia="Arial" w:hAnsi="Arial" w:cs="Arial"/>
          <w:sz w:val="22"/>
          <w:szCs w:val="22"/>
        </w:rPr>
        <w:t>T</w:t>
      </w:r>
      <w:r w:rsidRPr="00606865">
        <w:rPr>
          <w:rFonts w:ascii="Arial" w:eastAsia="Arial" w:hAnsi="Arial" w:cs="Arial"/>
          <w:spacing w:val="-1"/>
          <w:sz w:val="22"/>
          <w:szCs w:val="22"/>
        </w:rPr>
        <w:t>h</w:t>
      </w:r>
      <w:r w:rsidRPr="00606865">
        <w:rPr>
          <w:rFonts w:ascii="Arial" w:eastAsia="Arial" w:hAnsi="Arial" w:cs="Arial"/>
          <w:sz w:val="22"/>
          <w:szCs w:val="22"/>
        </w:rPr>
        <w:t xml:space="preserve">e </w:t>
      </w:r>
      <w:r w:rsidRPr="00606865">
        <w:rPr>
          <w:rFonts w:ascii="Arial" w:eastAsia="Arial" w:hAnsi="Arial" w:cs="Arial"/>
          <w:spacing w:val="-3"/>
          <w:sz w:val="22"/>
          <w:szCs w:val="22"/>
        </w:rPr>
        <w:t>w</w:t>
      </w:r>
      <w:r w:rsidRPr="00606865">
        <w:rPr>
          <w:rFonts w:ascii="Arial" w:eastAsia="Arial" w:hAnsi="Arial" w:cs="Arial"/>
          <w:spacing w:val="-1"/>
          <w:sz w:val="22"/>
          <w:szCs w:val="22"/>
        </w:rPr>
        <w:t>i</w:t>
      </w:r>
      <w:r w:rsidRPr="00606865">
        <w:rPr>
          <w:rFonts w:ascii="Arial" w:eastAsia="Arial" w:hAnsi="Arial" w:cs="Arial"/>
          <w:sz w:val="22"/>
          <w:szCs w:val="22"/>
        </w:rPr>
        <w:t>n</w:t>
      </w:r>
      <w:r w:rsidRPr="00606865">
        <w:rPr>
          <w:rFonts w:ascii="Arial" w:eastAsia="Arial" w:hAnsi="Arial" w:cs="Arial"/>
          <w:spacing w:val="-1"/>
          <w:sz w:val="22"/>
          <w:szCs w:val="22"/>
        </w:rPr>
        <w:t>n</w:t>
      </w:r>
      <w:r w:rsidRPr="00606865">
        <w:rPr>
          <w:rFonts w:ascii="Arial" w:eastAsia="Arial" w:hAnsi="Arial" w:cs="Arial"/>
          <w:sz w:val="22"/>
          <w:szCs w:val="22"/>
        </w:rPr>
        <w:t>er</w:t>
      </w:r>
      <w:r w:rsidRPr="00606865">
        <w:rPr>
          <w:rFonts w:ascii="Arial" w:eastAsia="Arial" w:hAnsi="Arial" w:cs="Arial"/>
          <w:spacing w:val="2"/>
          <w:sz w:val="22"/>
          <w:szCs w:val="22"/>
        </w:rPr>
        <w:t xml:space="preserve"> </w:t>
      </w:r>
      <w:r w:rsidRPr="00606865">
        <w:rPr>
          <w:rFonts w:ascii="Arial" w:eastAsia="Arial" w:hAnsi="Arial" w:cs="Arial"/>
          <w:spacing w:val="-3"/>
          <w:sz w:val="22"/>
          <w:szCs w:val="22"/>
        </w:rPr>
        <w:t>o</w:t>
      </w:r>
      <w:r w:rsidRPr="00606865">
        <w:rPr>
          <w:rFonts w:ascii="Arial" w:eastAsia="Arial" w:hAnsi="Arial" w:cs="Arial"/>
          <w:sz w:val="22"/>
          <w:szCs w:val="22"/>
        </w:rPr>
        <w:t>f</w:t>
      </w:r>
      <w:r w:rsidRPr="00606865">
        <w:rPr>
          <w:rFonts w:ascii="Arial" w:eastAsia="Arial" w:hAnsi="Arial" w:cs="Arial"/>
          <w:spacing w:val="4"/>
          <w:sz w:val="22"/>
          <w:szCs w:val="22"/>
        </w:rPr>
        <w:t xml:space="preserve"> </w:t>
      </w:r>
      <w:r w:rsidRPr="00606865">
        <w:rPr>
          <w:rFonts w:ascii="Arial" w:eastAsia="Arial" w:hAnsi="Arial" w:cs="Arial"/>
          <w:sz w:val="22"/>
          <w:szCs w:val="22"/>
        </w:rPr>
        <w:t>e</w:t>
      </w:r>
      <w:r w:rsidRPr="00606865">
        <w:rPr>
          <w:rFonts w:ascii="Arial" w:eastAsia="Arial" w:hAnsi="Arial" w:cs="Arial"/>
          <w:spacing w:val="-1"/>
          <w:sz w:val="22"/>
          <w:szCs w:val="22"/>
        </w:rPr>
        <w:t>a</w:t>
      </w:r>
      <w:r w:rsidRPr="00606865">
        <w:rPr>
          <w:rFonts w:ascii="Arial" w:eastAsia="Arial" w:hAnsi="Arial" w:cs="Arial"/>
          <w:sz w:val="22"/>
          <w:szCs w:val="22"/>
        </w:rPr>
        <w:t>ch</w:t>
      </w:r>
      <w:r w:rsidRPr="00606865">
        <w:rPr>
          <w:rFonts w:ascii="Arial" w:eastAsia="Arial" w:hAnsi="Arial" w:cs="Arial"/>
          <w:spacing w:val="-2"/>
          <w:sz w:val="22"/>
          <w:szCs w:val="22"/>
        </w:rPr>
        <w:t xml:space="preserve"> </w:t>
      </w:r>
      <w:r w:rsidRPr="00606865">
        <w:rPr>
          <w:rFonts w:ascii="Arial" w:eastAsia="Arial" w:hAnsi="Arial" w:cs="Arial"/>
          <w:sz w:val="22"/>
          <w:szCs w:val="22"/>
        </w:rPr>
        <w:t>h</w:t>
      </w:r>
      <w:r w:rsidRPr="00606865">
        <w:rPr>
          <w:rFonts w:ascii="Arial" w:eastAsia="Arial" w:hAnsi="Arial" w:cs="Arial"/>
          <w:spacing w:val="-1"/>
          <w:sz w:val="22"/>
          <w:szCs w:val="22"/>
        </w:rPr>
        <w:t>e</w:t>
      </w:r>
      <w:r w:rsidRPr="00606865">
        <w:rPr>
          <w:rFonts w:ascii="Arial" w:eastAsia="Arial" w:hAnsi="Arial" w:cs="Arial"/>
          <w:spacing w:val="-3"/>
          <w:sz w:val="22"/>
          <w:szCs w:val="22"/>
        </w:rPr>
        <w:t>i</w:t>
      </w:r>
      <w:r w:rsidRPr="00606865">
        <w:rPr>
          <w:rFonts w:ascii="Arial" w:eastAsia="Arial" w:hAnsi="Arial" w:cs="Arial"/>
          <w:spacing w:val="2"/>
          <w:sz w:val="22"/>
          <w:szCs w:val="22"/>
        </w:rPr>
        <w:t>g</w:t>
      </w:r>
      <w:r w:rsidRPr="00606865">
        <w:rPr>
          <w:rFonts w:ascii="Arial" w:eastAsia="Arial" w:hAnsi="Arial" w:cs="Arial"/>
          <w:sz w:val="22"/>
          <w:szCs w:val="22"/>
        </w:rPr>
        <w:t>ht c</w:t>
      </w:r>
      <w:r w:rsidRPr="00606865">
        <w:rPr>
          <w:rFonts w:ascii="Arial" w:eastAsia="Arial" w:hAnsi="Arial" w:cs="Arial"/>
          <w:spacing w:val="-1"/>
          <w:sz w:val="22"/>
          <w:szCs w:val="22"/>
        </w:rPr>
        <w:t>l</w:t>
      </w:r>
      <w:r w:rsidRPr="00606865">
        <w:rPr>
          <w:rFonts w:ascii="Arial" w:eastAsia="Arial" w:hAnsi="Arial" w:cs="Arial"/>
          <w:sz w:val="22"/>
          <w:szCs w:val="22"/>
        </w:rPr>
        <w:t>ass at e</w:t>
      </w:r>
      <w:r w:rsidRPr="00606865">
        <w:rPr>
          <w:rFonts w:ascii="Arial" w:eastAsia="Arial" w:hAnsi="Arial" w:cs="Arial"/>
          <w:spacing w:val="-1"/>
          <w:sz w:val="22"/>
          <w:szCs w:val="22"/>
        </w:rPr>
        <w:t>a</w:t>
      </w:r>
      <w:r w:rsidRPr="00606865">
        <w:rPr>
          <w:rFonts w:ascii="Arial" w:eastAsia="Arial" w:hAnsi="Arial" w:cs="Arial"/>
          <w:sz w:val="22"/>
          <w:szCs w:val="22"/>
        </w:rPr>
        <w:t>ch</w:t>
      </w:r>
      <w:r w:rsidRPr="00606865">
        <w:rPr>
          <w:rFonts w:ascii="Arial" w:eastAsia="Arial" w:hAnsi="Arial" w:cs="Arial"/>
          <w:spacing w:val="-1"/>
          <w:sz w:val="22"/>
          <w:szCs w:val="22"/>
        </w:rPr>
        <w:t xml:space="preserve"> </w:t>
      </w:r>
      <w:r w:rsidRPr="00606865">
        <w:rPr>
          <w:rFonts w:ascii="Arial" w:eastAsia="Arial" w:hAnsi="Arial" w:cs="Arial"/>
          <w:sz w:val="22"/>
          <w:szCs w:val="22"/>
        </w:rPr>
        <w:t>sh</w:t>
      </w:r>
      <w:r w:rsidRPr="00606865">
        <w:rPr>
          <w:rFonts w:ascii="Arial" w:eastAsia="Arial" w:hAnsi="Arial" w:cs="Arial"/>
          <w:spacing w:val="-1"/>
          <w:sz w:val="22"/>
          <w:szCs w:val="22"/>
        </w:rPr>
        <w:t>o</w:t>
      </w:r>
      <w:r w:rsidRPr="00606865">
        <w:rPr>
          <w:rFonts w:ascii="Arial" w:eastAsia="Arial" w:hAnsi="Arial" w:cs="Arial"/>
          <w:sz w:val="22"/>
          <w:szCs w:val="22"/>
        </w:rPr>
        <w:t>w</w:t>
      </w:r>
      <w:r w:rsidRPr="00606865">
        <w:rPr>
          <w:rFonts w:ascii="Arial" w:eastAsia="Arial" w:hAnsi="Arial" w:cs="Arial"/>
          <w:spacing w:val="-2"/>
          <w:sz w:val="22"/>
          <w:szCs w:val="22"/>
        </w:rPr>
        <w:t xml:space="preserve"> </w:t>
      </w:r>
      <w:r w:rsidRPr="00606865">
        <w:rPr>
          <w:rFonts w:ascii="Arial" w:eastAsia="Arial" w:hAnsi="Arial" w:cs="Arial"/>
          <w:sz w:val="22"/>
          <w:szCs w:val="22"/>
        </w:rPr>
        <w:t>a</w:t>
      </w:r>
      <w:r w:rsidRPr="00606865">
        <w:rPr>
          <w:rFonts w:ascii="Arial" w:eastAsia="Arial" w:hAnsi="Arial" w:cs="Arial"/>
          <w:spacing w:val="-1"/>
          <w:sz w:val="22"/>
          <w:szCs w:val="22"/>
        </w:rPr>
        <w:t>u</w:t>
      </w:r>
      <w:r w:rsidRPr="00606865">
        <w:rPr>
          <w:rFonts w:ascii="Arial" w:eastAsia="Arial" w:hAnsi="Arial" w:cs="Arial"/>
          <w:spacing w:val="1"/>
          <w:sz w:val="22"/>
          <w:szCs w:val="22"/>
        </w:rPr>
        <w:t>t</w:t>
      </w:r>
      <w:r w:rsidRPr="00606865">
        <w:rPr>
          <w:rFonts w:ascii="Arial" w:eastAsia="Arial" w:hAnsi="Arial" w:cs="Arial"/>
          <w:spacing w:val="-3"/>
          <w:sz w:val="22"/>
          <w:szCs w:val="22"/>
        </w:rPr>
        <w:t>o</w:t>
      </w:r>
      <w:r w:rsidRPr="00606865">
        <w:rPr>
          <w:rFonts w:ascii="Arial" w:eastAsia="Arial" w:hAnsi="Arial" w:cs="Arial"/>
          <w:spacing w:val="1"/>
          <w:sz w:val="22"/>
          <w:szCs w:val="22"/>
        </w:rPr>
        <w:t>m</w:t>
      </w:r>
      <w:r w:rsidRPr="00606865">
        <w:rPr>
          <w:rFonts w:ascii="Arial" w:eastAsia="Arial" w:hAnsi="Arial" w:cs="Arial"/>
          <w:sz w:val="22"/>
          <w:szCs w:val="22"/>
        </w:rPr>
        <w:t>atic</w:t>
      </w:r>
      <w:r w:rsidRPr="00606865">
        <w:rPr>
          <w:rFonts w:ascii="Arial" w:eastAsia="Arial" w:hAnsi="Arial" w:cs="Arial"/>
          <w:spacing w:val="-1"/>
          <w:sz w:val="22"/>
          <w:szCs w:val="22"/>
        </w:rPr>
        <w:t>all</w:t>
      </w:r>
      <w:r w:rsidRPr="00606865">
        <w:rPr>
          <w:rFonts w:ascii="Arial" w:eastAsia="Arial" w:hAnsi="Arial" w:cs="Arial"/>
          <w:sz w:val="22"/>
          <w:szCs w:val="22"/>
        </w:rPr>
        <w:t>y</w:t>
      </w:r>
      <w:r w:rsidRPr="00606865">
        <w:rPr>
          <w:rFonts w:ascii="Arial" w:eastAsia="Arial" w:hAnsi="Arial" w:cs="Arial"/>
          <w:spacing w:val="-1"/>
          <w:sz w:val="22"/>
          <w:szCs w:val="22"/>
        </w:rPr>
        <w:t xml:space="preserve"> </w:t>
      </w:r>
      <w:r w:rsidRPr="00606865">
        <w:rPr>
          <w:rFonts w:ascii="Arial" w:eastAsia="Arial" w:hAnsi="Arial" w:cs="Arial"/>
          <w:spacing w:val="2"/>
          <w:sz w:val="22"/>
          <w:szCs w:val="22"/>
        </w:rPr>
        <w:t>q</w:t>
      </w:r>
      <w:r w:rsidRPr="00606865">
        <w:rPr>
          <w:rFonts w:ascii="Arial" w:eastAsia="Arial" w:hAnsi="Arial" w:cs="Arial"/>
          <w:sz w:val="22"/>
          <w:szCs w:val="22"/>
        </w:rPr>
        <w:t>u</w:t>
      </w:r>
      <w:r w:rsidRPr="00606865">
        <w:rPr>
          <w:rFonts w:ascii="Arial" w:eastAsia="Arial" w:hAnsi="Arial" w:cs="Arial"/>
          <w:spacing w:val="-1"/>
          <w:sz w:val="22"/>
          <w:szCs w:val="22"/>
        </w:rPr>
        <w:t>al</w:t>
      </w:r>
      <w:r w:rsidRPr="00606865">
        <w:rPr>
          <w:rFonts w:ascii="Arial" w:eastAsia="Arial" w:hAnsi="Arial" w:cs="Arial"/>
          <w:spacing w:val="-3"/>
          <w:sz w:val="22"/>
          <w:szCs w:val="22"/>
        </w:rPr>
        <w:t>i</w:t>
      </w:r>
      <w:r w:rsidRPr="00606865">
        <w:rPr>
          <w:rFonts w:ascii="Arial" w:eastAsia="Arial" w:hAnsi="Arial" w:cs="Arial"/>
          <w:spacing w:val="3"/>
          <w:sz w:val="22"/>
          <w:szCs w:val="22"/>
        </w:rPr>
        <w:t>f</w:t>
      </w:r>
      <w:r w:rsidRPr="00606865">
        <w:rPr>
          <w:rFonts w:ascii="Arial" w:eastAsia="Arial" w:hAnsi="Arial" w:cs="Arial"/>
          <w:spacing w:val="-1"/>
          <w:sz w:val="22"/>
          <w:szCs w:val="22"/>
        </w:rPr>
        <w:t>i</w:t>
      </w:r>
      <w:r w:rsidRPr="00606865">
        <w:rPr>
          <w:rFonts w:ascii="Arial" w:eastAsia="Arial" w:hAnsi="Arial" w:cs="Arial"/>
          <w:sz w:val="22"/>
          <w:szCs w:val="22"/>
        </w:rPr>
        <w:t>es</w:t>
      </w:r>
      <w:r w:rsidRPr="00606865">
        <w:rPr>
          <w:rFonts w:ascii="Arial" w:eastAsia="Arial" w:hAnsi="Arial" w:cs="Arial"/>
          <w:spacing w:val="-1"/>
          <w:sz w:val="22"/>
          <w:szCs w:val="22"/>
        </w:rPr>
        <w:t xml:space="preserve"> </w:t>
      </w:r>
      <w:r w:rsidRPr="00606865">
        <w:rPr>
          <w:rFonts w:ascii="Arial" w:eastAsia="Arial" w:hAnsi="Arial" w:cs="Arial"/>
          <w:spacing w:val="1"/>
          <w:sz w:val="22"/>
          <w:szCs w:val="22"/>
        </w:rPr>
        <w:t>f</w:t>
      </w:r>
      <w:r w:rsidRPr="00606865">
        <w:rPr>
          <w:rFonts w:ascii="Arial" w:eastAsia="Arial" w:hAnsi="Arial" w:cs="Arial"/>
          <w:sz w:val="22"/>
          <w:szCs w:val="22"/>
        </w:rPr>
        <w:t>or</w:t>
      </w:r>
      <w:r w:rsidRPr="00606865">
        <w:rPr>
          <w:rFonts w:ascii="Arial" w:eastAsia="Arial" w:hAnsi="Arial" w:cs="Arial"/>
          <w:spacing w:val="-1"/>
          <w:sz w:val="22"/>
          <w:szCs w:val="22"/>
        </w:rPr>
        <w:t xml:space="preserve"> </w:t>
      </w:r>
      <w:r w:rsidRPr="00606865">
        <w:rPr>
          <w:rFonts w:ascii="Arial" w:eastAsia="Arial" w:hAnsi="Arial" w:cs="Arial"/>
          <w:spacing w:val="1"/>
          <w:sz w:val="22"/>
          <w:szCs w:val="22"/>
        </w:rPr>
        <w:t>t</w:t>
      </w:r>
      <w:r w:rsidRPr="00606865">
        <w:rPr>
          <w:rFonts w:ascii="Arial" w:eastAsia="Arial" w:hAnsi="Arial" w:cs="Arial"/>
          <w:sz w:val="22"/>
          <w:szCs w:val="22"/>
        </w:rPr>
        <w:t>he</w:t>
      </w:r>
      <w:r w:rsidRPr="00606865">
        <w:rPr>
          <w:rFonts w:ascii="Arial" w:eastAsia="Arial" w:hAnsi="Arial" w:cs="Arial"/>
          <w:spacing w:val="-2"/>
          <w:sz w:val="22"/>
          <w:szCs w:val="22"/>
        </w:rPr>
        <w:t xml:space="preserve"> </w:t>
      </w:r>
      <w:r w:rsidRPr="00606865">
        <w:rPr>
          <w:rFonts w:ascii="Arial" w:eastAsia="Arial" w:hAnsi="Arial" w:cs="Arial"/>
          <w:sz w:val="22"/>
          <w:szCs w:val="22"/>
        </w:rPr>
        <w:t>ch</w:t>
      </w:r>
      <w:r w:rsidRPr="00606865">
        <w:rPr>
          <w:rFonts w:ascii="Arial" w:eastAsia="Arial" w:hAnsi="Arial" w:cs="Arial"/>
          <w:spacing w:val="-1"/>
          <w:sz w:val="22"/>
          <w:szCs w:val="22"/>
        </w:rPr>
        <w:t>a</w:t>
      </w:r>
      <w:r w:rsidRPr="00606865">
        <w:rPr>
          <w:rFonts w:ascii="Arial" w:eastAsia="Arial" w:hAnsi="Arial" w:cs="Arial"/>
          <w:spacing w:val="1"/>
          <w:sz w:val="22"/>
          <w:szCs w:val="22"/>
        </w:rPr>
        <w:t>m</w:t>
      </w:r>
      <w:r w:rsidRPr="00606865">
        <w:rPr>
          <w:rFonts w:ascii="Arial" w:eastAsia="Arial" w:hAnsi="Arial" w:cs="Arial"/>
          <w:sz w:val="22"/>
          <w:szCs w:val="22"/>
        </w:rPr>
        <w:t>p</w:t>
      </w:r>
      <w:r w:rsidRPr="00606865">
        <w:rPr>
          <w:rFonts w:ascii="Arial" w:eastAsia="Arial" w:hAnsi="Arial" w:cs="Arial"/>
          <w:spacing w:val="-1"/>
          <w:sz w:val="22"/>
          <w:szCs w:val="22"/>
        </w:rPr>
        <w:t>i</w:t>
      </w:r>
      <w:r w:rsidRPr="00606865">
        <w:rPr>
          <w:rFonts w:ascii="Arial" w:eastAsia="Arial" w:hAnsi="Arial" w:cs="Arial"/>
          <w:sz w:val="22"/>
          <w:szCs w:val="22"/>
        </w:rPr>
        <w:t>o</w:t>
      </w:r>
      <w:r w:rsidRPr="00606865">
        <w:rPr>
          <w:rFonts w:ascii="Arial" w:eastAsia="Arial" w:hAnsi="Arial" w:cs="Arial"/>
          <w:spacing w:val="-1"/>
          <w:sz w:val="22"/>
          <w:szCs w:val="22"/>
        </w:rPr>
        <w:t>n</w:t>
      </w:r>
      <w:r w:rsidRPr="00606865">
        <w:rPr>
          <w:rFonts w:ascii="Arial" w:eastAsia="Arial" w:hAnsi="Arial" w:cs="Arial"/>
          <w:sz w:val="22"/>
          <w:szCs w:val="22"/>
        </w:rPr>
        <w:t>sh</w:t>
      </w:r>
      <w:r w:rsidRPr="00606865">
        <w:rPr>
          <w:rFonts w:ascii="Arial" w:eastAsia="Arial" w:hAnsi="Arial" w:cs="Arial"/>
          <w:spacing w:val="-1"/>
          <w:sz w:val="22"/>
          <w:szCs w:val="22"/>
        </w:rPr>
        <w:t>i</w:t>
      </w:r>
      <w:r w:rsidRPr="00606865">
        <w:rPr>
          <w:rFonts w:ascii="Arial" w:eastAsia="Arial" w:hAnsi="Arial" w:cs="Arial"/>
          <w:sz w:val="22"/>
          <w:szCs w:val="22"/>
        </w:rPr>
        <w:t>p</w:t>
      </w:r>
      <w:r w:rsidRPr="00606865">
        <w:rPr>
          <w:rFonts w:ascii="Arial" w:eastAsia="Arial" w:hAnsi="Arial" w:cs="Arial"/>
          <w:spacing w:val="-1"/>
          <w:sz w:val="22"/>
          <w:szCs w:val="22"/>
        </w:rPr>
        <w:t xml:space="preserve"> </w:t>
      </w:r>
      <w:r w:rsidRPr="00606865">
        <w:rPr>
          <w:rFonts w:ascii="Arial" w:eastAsia="Arial" w:hAnsi="Arial" w:cs="Arial"/>
          <w:sz w:val="22"/>
          <w:szCs w:val="22"/>
        </w:rPr>
        <w:t>c</w:t>
      </w:r>
      <w:r w:rsidRPr="00606865">
        <w:rPr>
          <w:rFonts w:ascii="Arial" w:eastAsia="Arial" w:hAnsi="Arial" w:cs="Arial"/>
          <w:spacing w:val="-1"/>
          <w:sz w:val="22"/>
          <w:szCs w:val="22"/>
        </w:rPr>
        <w:t>l</w:t>
      </w:r>
      <w:r w:rsidRPr="00606865">
        <w:rPr>
          <w:rFonts w:ascii="Arial" w:eastAsia="Arial" w:hAnsi="Arial" w:cs="Arial"/>
          <w:sz w:val="22"/>
          <w:szCs w:val="22"/>
        </w:rPr>
        <w:t xml:space="preserve">ass </w:t>
      </w:r>
      <w:r w:rsidRPr="00606865">
        <w:rPr>
          <w:rFonts w:ascii="Arial" w:eastAsia="Arial" w:hAnsi="Arial" w:cs="Arial"/>
          <w:spacing w:val="-2"/>
          <w:sz w:val="22"/>
          <w:szCs w:val="22"/>
        </w:rPr>
        <w:t>a</w:t>
      </w:r>
      <w:r w:rsidRPr="00606865">
        <w:rPr>
          <w:rFonts w:ascii="Arial" w:eastAsia="Arial" w:hAnsi="Arial" w:cs="Arial"/>
          <w:sz w:val="22"/>
          <w:szCs w:val="22"/>
        </w:rPr>
        <w:t xml:space="preserve">t </w:t>
      </w:r>
      <w:r w:rsidRPr="00606865">
        <w:rPr>
          <w:rFonts w:ascii="Arial" w:eastAsia="Arial" w:hAnsi="Arial" w:cs="Arial"/>
          <w:spacing w:val="-1"/>
          <w:sz w:val="22"/>
          <w:szCs w:val="22"/>
        </w:rPr>
        <w:t>t</w:t>
      </w:r>
      <w:r w:rsidRPr="00606865">
        <w:rPr>
          <w:rFonts w:ascii="Arial" w:eastAsia="Arial" w:hAnsi="Arial" w:cs="Arial"/>
          <w:sz w:val="22"/>
          <w:szCs w:val="22"/>
        </w:rPr>
        <w:t>he</w:t>
      </w:r>
      <w:r w:rsidRPr="00606865">
        <w:rPr>
          <w:rFonts w:ascii="Arial" w:eastAsia="Arial" w:hAnsi="Arial" w:cs="Arial"/>
          <w:spacing w:val="-2"/>
          <w:sz w:val="22"/>
          <w:szCs w:val="22"/>
        </w:rPr>
        <w:t xml:space="preserve"> </w:t>
      </w:r>
      <w:r w:rsidRPr="00606865">
        <w:rPr>
          <w:rFonts w:ascii="Arial" w:eastAsia="Arial" w:hAnsi="Arial" w:cs="Arial"/>
          <w:spacing w:val="3"/>
          <w:sz w:val="22"/>
          <w:szCs w:val="22"/>
        </w:rPr>
        <w:t>f</w:t>
      </w:r>
      <w:r w:rsidRPr="00606865">
        <w:rPr>
          <w:rFonts w:ascii="Arial" w:eastAsia="Arial" w:hAnsi="Arial" w:cs="Arial"/>
          <w:spacing w:val="-1"/>
          <w:sz w:val="22"/>
          <w:szCs w:val="22"/>
        </w:rPr>
        <w:t>i</w:t>
      </w:r>
      <w:r w:rsidRPr="00606865">
        <w:rPr>
          <w:rFonts w:ascii="Arial" w:eastAsia="Arial" w:hAnsi="Arial" w:cs="Arial"/>
          <w:sz w:val="22"/>
          <w:szCs w:val="22"/>
        </w:rPr>
        <w:t>n</w:t>
      </w:r>
      <w:r w:rsidRPr="00606865">
        <w:rPr>
          <w:rFonts w:ascii="Arial" w:eastAsia="Arial" w:hAnsi="Arial" w:cs="Arial"/>
          <w:spacing w:val="-1"/>
          <w:sz w:val="22"/>
          <w:szCs w:val="22"/>
        </w:rPr>
        <w:t>a</w:t>
      </w:r>
      <w:r w:rsidRPr="00606865">
        <w:rPr>
          <w:rFonts w:ascii="Arial" w:eastAsia="Arial" w:hAnsi="Arial" w:cs="Arial"/>
          <w:sz w:val="22"/>
          <w:szCs w:val="22"/>
        </w:rPr>
        <w:t>l sh</w:t>
      </w:r>
      <w:r w:rsidRPr="00606865">
        <w:rPr>
          <w:rFonts w:ascii="Arial" w:eastAsia="Arial" w:hAnsi="Arial" w:cs="Arial"/>
          <w:spacing w:val="-1"/>
          <w:sz w:val="22"/>
          <w:szCs w:val="22"/>
        </w:rPr>
        <w:t>o</w:t>
      </w:r>
      <w:r w:rsidRPr="00606865">
        <w:rPr>
          <w:rFonts w:ascii="Arial" w:eastAsia="Arial" w:hAnsi="Arial" w:cs="Arial"/>
          <w:spacing w:val="-3"/>
          <w:sz w:val="22"/>
          <w:szCs w:val="22"/>
        </w:rPr>
        <w:t>w</w:t>
      </w:r>
      <w:r w:rsidRPr="00606865">
        <w:rPr>
          <w:rFonts w:ascii="Arial" w:eastAsia="Arial" w:hAnsi="Arial" w:cs="Arial"/>
          <w:sz w:val="22"/>
          <w:szCs w:val="22"/>
        </w:rPr>
        <w:t xml:space="preserve">. </w:t>
      </w:r>
      <w:r w:rsidRPr="00606865">
        <w:rPr>
          <w:rFonts w:ascii="Arial" w:eastAsia="Arial" w:hAnsi="Arial" w:cs="Arial"/>
          <w:spacing w:val="1"/>
          <w:sz w:val="22"/>
          <w:szCs w:val="22"/>
        </w:rPr>
        <w:t xml:space="preserve"> </w:t>
      </w:r>
      <w:proofErr w:type="gramStart"/>
      <w:r w:rsidRPr="00606865">
        <w:rPr>
          <w:rFonts w:ascii="Arial" w:eastAsia="Arial" w:hAnsi="Arial" w:cs="Arial"/>
          <w:spacing w:val="1"/>
          <w:sz w:val="22"/>
          <w:szCs w:val="22"/>
        </w:rPr>
        <w:t>I</w:t>
      </w:r>
      <w:r w:rsidRPr="00606865">
        <w:rPr>
          <w:rFonts w:ascii="Arial" w:eastAsia="Arial" w:hAnsi="Arial" w:cs="Arial"/>
          <w:sz w:val="22"/>
          <w:szCs w:val="22"/>
        </w:rPr>
        <w:t>n</w:t>
      </w:r>
      <w:r w:rsidRPr="00606865">
        <w:rPr>
          <w:rFonts w:ascii="Arial" w:eastAsia="Arial" w:hAnsi="Arial" w:cs="Arial"/>
          <w:spacing w:val="-2"/>
          <w:sz w:val="22"/>
          <w:szCs w:val="22"/>
        </w:rPr>
        <w:t xml:space="preserve"> </w:t>
      </w:r>
      <w:r w:rsidRPr="00606865">
        <w:rPr>
          <w:rFonts w:ascii="Arial" w:eastAsia="Arial" w:hAnsi="Arial" w:cs="Arial"/>
          <w:spacing w:val="1"/>
          <w:sz w:val="22"/>
          <w:szCs w:val="22"/>
        </w:rPr>
        <w:t>t</w:t>
      </w:r>
      <w:r w:rsidRPr="00606865">
        <w:rPr>
          <w:rFonts w:ascii="Arial" w:eastAsia="Arial" w:hAnsi="Arial" w:cs="Arial"/>
          <w:sz w:val="22"/>
          <w:szCs w:val="22"/>
        </w:rPr>
        <w:t>he e</w:t>
      </w:r>
      <w:r w:rsidRPr="00606865">
        <w:rPr>
          <w:rFonts w:ascii="Arial" w:eastAsia="Arial" w:hAnsi="Arial" w:cs="Arial"/>
          <w:spacing w:val="-3"/>
          <w:sz w:val="22"/>
          <w:szCs w:val="22"/>
        </w:rPr>
        <w:t>v</w:t>
      </w:r>
      <w:r w:rsidRPr="00606865">
        <w:rPr>
          <w:rFonts w:ascii="Arial" w:eastAsia="Arial" w:hAnsi="Arial" w:cs="Arial"/>
          <w:sz w:val="22"/>
          <w:szCs w:val="22"/>
        </w:rPr>
        <w:t>e</w:t>
      </w:r>
      <w:r w:rsidRPr="00606865">
        <w:rPr>
          <w:rFonts w:ascii="Arial" w:eastAsia="Arial" w:hAnsi="Arial" w:cs="Arial"/>
          <w:spacing w:val="-1"/>
          <w:sz w:val="22"/>
          <w:szCs w:val="22"/>
        </w:rPr>
        <w:t>n</w:t>
      </w:r>
      <w:r w:rsidRPr="00606865">
        <w:rPr>
          <w:rFonts w:ascii="Arial" w:eastAsia="Arial" w:hAnsi="Arial" w:cs="Arial"/>
          <w:sz w:val="22"/>
          <w:szCs w:val="22"/>
        </w:rPr>
        <w:t>t</w:t>
      </w:r>
      <w:r w:rsidRPr="00606865">
        <w:rPr>
          <w:rFonts w:ascii="Arial" w:eastAsia="Arial" w:hAnsi="Arial" w:cs="Arial"/>
          <w:spacing w:val="2"/>
          <w:sz w:val="22"/>
          <w:szCs w:val="22"/>
        </w:rPr>
        <w:t xml:space="preserve"> </w:t>
      </w:r>
      <w:r w:rsidRPr="00606865">
        <w:rPr>
          <w:rFonts w:ascii="Arial" w:eastAsia="Arial" w:hAnsi="Arial" w:cs="Arial"/>
          <w:spacing w:val="1"/>
          <w:sz w:val="22"/>
          <w:szCs w:val="22"/>
        </w:rPr>
        <w:t>t</w:t>
      </w:r>
      <w:r w:rsidRPr="00606865">
        <w:rPr>
          <w:rFonts w:ascii="Arial" w:eastAsia="Arial" w:hAnsi="Arial" w:cs="Arial"/>
          <w:sz w:val="22"/>
          <w:szCs w:val="22"/>
        </w:rPr>
        <w:t>h</w:t>
      </w:r>
      <w:r w:rsidRPr="00606865">
        <w:rPr>
          <w:rFonts w:ascii="Arial" w:eastAsia="Arial" w:hAnsi="Arial" w:cs="Arial"/>
          <w:spacing w:val="-1"/>
          <w:sz w:val="22"/>
          <w:szCs w:val="22"/>
        </w:rPr>
        <w:t>a</w:t>
      </w:r>
      <w:r w:rsidRPr="00606865">
        <w:rPr>
          <w:rFonts w:ascii="Arial" w:eastAsia="Arial" w:hAnsi="Arial" w:cs="Arial"/>
          <w:sz w:val="22"/>
          <w:szCs w:val="22"/>
        </w:rPr>
        <w:t>t</w:t>
      </w:r>
      <w:proofErr w:type="gramEnd"/>
      <w:r w:rsidRPr="00606865">
        <w:rPr>
          <w:rFonts w:ascii="Arial" w:eastAsia="Arial" w:hAnsi="Arial" w:cs="Arial"/>
          <w:sz w:val="22"/>
          <w:szCs w:val="22"/>
        </w:rPr>
        <w:t xml:space="preserve"> </w:t>
      </w:r>
      <w:r w:rsidRPr="00606865">
        <w:rPr>
          <w:rFonts w:ascii="Arial" w:eastAsia="Arial" w:hAnsi="Arial" w:cs="Arial"/>
          <w:spacing w:val="1"/>
          <w:sz w:val="22"/>
          <w:szCs w:val="22"/>
        </w:rPr>
        <w:t>t</w:t>
      </w:r>
      <w:r w:rsidRPr="00606865">
        <w:rPr>
          <w:rFonts w:ascii="Arial" w:eastAsia="Arial" w:hAnsi="Arial" w:cs="Arial"/>
          <w:sz w:val="22"/>
          <w:szCs w:val="22"/>
        </w:rPr>
        <w:t>he</w:t>
      </w:r>
      <w:r w:rsidRPr="00606865">
        <w:rPr>
          <w:rFonts w:ascii="Arial" w:eastAsia="Arial" w:hAnsi="Arial" w:cs="Arial"/>
          <w:spacing w:val="-2"/>
          <w:sz w:val="22"/>
          <w:szCs w:val="22"/>
        </w:rPr>
        <w:t xml:space="preserve"> </w:t>
      </w:r>
      <w:r w:rsidRPr="00606865">
        <w:rPr>
          <w:rFonts w:ascii="Arial" w:eastAsia="Arial" w:hAnsi="Arial" w:cs="Arial"/>
          <w:sz w:val="22"/>
          <w:szCs w:val="22"/>
        </w:rPr>
        <w:t>c</w:t>
      </w:r>
      <w:r w:rsidRPr="00606865">
        <w:rPr>
          <w:rFonts w:ascii="Arial" w:eastAsia="Arial" w:hAnsi="Arial" w:cs="Arial"/>
          <w:spacing w:val="-1"/>
          <w:sz w:val="22"/>
          <w:szCs w:val="22"/>
        </w:rPr>
        <w:t>l</w:t>
      </w:r>
      <w:r w:rsidRPr="00606865">
        <w:rPr>
          <w:rFonts w:ascii="Arial" w:eastAsia="Arial" w:hAnsi="Arial" w:cs="Arial"/>
          <w:sz w:val="22"/>
          <w:szCs w:val="22"/>
        </w:rPr>
        <w:t>ass</w:t>
      </w:r>
      <w:r w:rsidRPr="00606865">
        <w:rPr>
          <w:rFonts w:ascii="Arial" w:eastAsia="Arial" w:hAnsi="Arial" w:cs="Arial"/>
          <w:spacing w:val="-2"/>
          <w:sz w:val="22"/>
          <w:szCs w:val="22"/>
        </w:rPr>
        <w:t xml:space="preserve"> </w:t>
      </w:r>
      <w:r w:rsidRPr="00606865">
        <w:rPr>
          <w:rFonts w:ascii="Arial" w:eastAsia="Arial" w:hAnsi="Arial" w:cs="Arial"/>
          <w:spacing w:val="-3"/>
          <w:sz w:val="22"/>
          <w:szCs w:val="22"/>
        </w:rPr>
        <w:t>w</w:t>
      </w:r>
      <w:r w:rsidRPr="00606865">
        <w:rPr>
          <w:rFonts w:ascii="Arial" w:eastAsia="Arial" w:hAnsi="Arial" w:cs="Arial"/>
          <w:spacing w:val="-1"/>
          <w:sz w:val="22"/>
          <w:szCs w:val="22"/>
        </w:rPr>
        <w:t>i</w:t>
      </w:r>
      <w:r w:rsidRPr="00606865">
        <w:rPr>
          <w:rFonts w:ascii="Arial" w:eastAsia="Arial" w:hAnsi="Arial" w:cs="Arial"/>
          <w:sz w:val="22"/>
          <w:szCs w:val="22"/>
        </w:rPr>
        <w:t>n</w:t>
      </w:r>
      <w:r w:rsidRPr="00606865">
        <w:rPr>
          <w:rFonts w:ascii="Arial" w:eastAsia="Arial" w:hAnsi="Arial" w:cs="Arial"/>
          <w:spacing w:val="2"/>
          <w:sz w:val="22"/>
          <w:szCs w:val="22"/>
        </w:rPr>
        <w:t>n</w:t>
      </w:r>
      <w:r w:rsidRPr="00606865">
        <w:rPr>
          <w:rFonts w:ascii="Arial" w:eastAsia="Arial" w:hAnsi="Arial" w:cs="Arial"/>
          <w:sz w:val="22"/>
          <w:szCs w:val="22"/>
        </w:rPr>
        <w:t>er</w:t>
      </w:r>
      <w:r w:rsidRPr="00606865">
        <w:rPr>
          <w:rFonts w:ascii="Arial" w:eastAsia="Arial" w:hAnsi="Arial" w:cs="Arial"/>
          <w:spacing w:val="2"/>
          <w:sz w:val="22"/>
          <w:szCs w:val="22"/>
        </w:rPr>
        <w:t xml:space="preserve"> </w:t>
      </w:r>
      <w:r w:rsidRPr="00606865">
        <w:rPr>
          <w:rFonts w:ascii="Arial" w:eastAsia="Arial" w:hAnsi="Arial" w:cs="Arial"/>
          <w:sz w:val="22"/>
          <w:szCs w:val="22"/>
        </w:rPr>
        <w:t>h</w:t>
      </w:r>
      <w:r w:rsidRPr="00606865">
        <w:rPr>
          <w:rFonts w:ascii="Arial" w:eastAsia="Arial" w:hAnsi="Arial" w:cs="Arial"/>
          <w:spacing w:val="-1"/>
          <w:sz w:val="22"/>
          <w:szCs w:val="22"/>
        </w:rPr>
        <w:t>a</w:t>
      </w:r>
      <w:r w:rsidRPr="00606865">
        <w:rPr>
          <w:rFonts w:ascii="Arial" w:eastAsia="Arial" w:hAnsi="Arial" w:cs="Arial"/>
          <w:sz w:val="22"/>
          <w:szCs w:val="22"/>
        </w:rPr>
        <w:t>s</w:t>
      </w:r>
      <w:r w:rsidRPr="00606865">
        <w:rPr>
          <w:rFonts w:ascii="Arial" w:eastAsia="Arial" w:hAnsi="Arial" w:cs="Arial"/>
          <w:spacing w:val="-1"/>
          <w:sz w:val="22"/>
          <w:szCs w:val="22"/>
        </w:rPr>
        <w:t xml:space="preserve"> </w:t>
      </w:r>
      <w:r w:rsidRPr="00606865">
        <w:rPr>
          <w:rFonts w:ascii="Arial" w:eastAsia="Arial" w:hAnsi="Arial" w:cs="Arial"/>
          <w:sz w:val="22"/>
          <w:szCs w:val="22"/>
        </w:rPr>
        <w:t>a</w:t>
      </w:r>
      <w:r w:rsidRPr="00606865">
        <w:rPr>
          <w:rFonts w:ascii="Arial" w:eastAsia="Arial" w:hAnsi="Arial" w:cs="Arial"/>
          <w:spacing w:val="-1"/>
          <w:sz w:val="22"/>
          <w:szCs w:val="22"/>
        </w:rPr>
        <w:t>l</w:t>
      </w:r>
      <w:r w:rsidRPr="00606865">
        <w:rPr>
          <w:rFonts w:ascii="Arial" w:eastAsia="Arial" w:hAnsi="Arial" w:cs="Arial"/>
          <w:spacing w:val="1"/>
          <w:sz w:val="22"/>
          <w:szCs w:val="22"/>
        </w:rPr>
        <w:t>r</w:t>
      </w:r>
      <w:r w:rsidRPr="00606865">
        <w:rPr>
          <w:rFonts w:ascii="Arial" w:eastAsia="Arial" w:hAnsi="Arial" w:cs="Arial"/>
          <w:sz w:val="22"/>
          <w:szCs w:val="22"/>
        </w:rPr>
        <w:t>e</w:t>
      </w:r>
      <w:r w:rsidRPr="00606865">
        <w:rPr>
          <w:rFonts w:ascii="Arial" w:eastAsia="Arial" w:hAnsi="Arial" w:cs="Arial"/>
          <w:spacing w:val="-1"/>
          <w:sz w:val="22"/>
          <w:szCs w:val="22"/>
        </w:rPr>
        <w:t>a</w:t>
      </w:r>
      <w:r w:rsidRPr="00606865">
        <w:rPr>
          <w:rFonts w:ascii="Arial" w:eastAsia="Arial" w:hAnsi="Arial" w:cs="Arial"/>
          <w:sz w:val="22"/>
          <w:szCs w:val="22"/>
        </w:rPr>
        <w:t>dy</w:t>
      </w:r>
      <w:r w:rsidRPr="00606865">
        <w:rPr>
          <w:rFonts w:ascii="Arial" w:eastAsia="Arial" w:hAnsi="Arial" w:cs="Arial"/>
          <w:spacing w:val="-4"/>
          <w:sz w:val="22"/>
          <w:szCs w:val="22"/>
        </w:rPr>
        <w:t xml:space="preserve"> </w:t>
      </w:r>
      <w:r w:rsidRPr="00606865">
        <w:rPr>
          <w:rFonts w:ascii="Arial" w:eastAsia="Arial" w:hAnsi="Arial" w:cs="Arial"/>
          <w:spacing w:val="2"/>
          <w:sz w:val="22"/>
          <w:szCs w:val="22"/>
        </w:rPr>
        <w:t>q</w:t>
      </w:r>
      <w:r w:rsidRPr="00606865">
        <w:rPr>
          <w:rFonts w:ascii="Arial" w:eastAsia="Arial" w:hAnsi="Arial" w:cs="Arial"/>
          <w:sz w:val="22"/>
          <w:szCs w:val="22"/>
        </w:rPr>
        <w:t>u</w:t>
      </w:r>
      <w:r w:rsidRPr="00606865">
        <w:rPr>
          <w:rFonts w:ascii="Arial" w:eastAsia="Arial" w:hAnsi="Arial" w:cs="Arial"/>
          <w:spacing w:val="-1"/>
          <w:sz w:val="22"/>
          <w:szCs w:val="22"/>
        </w:rPr>
        <w:t>ali</w:t>
      </w:r>
      <w:r w:rsidRPr="00606865">
        <w:rPr>
          <w:rFonts w:ascii="Arial" w:eastAsia="Arial" w:hAnsi="Arial" w:cs="Arial"/>
          <w:spacing w:val="3"/>
          <w:sz w:val="22"/>
          <w:szCs w:val="22"/>
        </w:rPr>
        <w:t>f</w:t>
      </w:r>
      <w:r w:rsidRPr="00606865">
        <w:rPr>
          <w:rFonts w:ascii="Arial" w:eastAsia="Arial" w:hAnsi="Arial" w:cs="Arial"/>
          <w:spacing w:val="-1"/>
          <w:sz w:val="22"/>
          <w:szCs w:val="22"/>
        </w:rPr>
        <w:t>i</w:t>
      </w:r>
      <w:r w:rsidRPr="00606865">
        <w:rPr>
          <w:rFonts w:ascii="Arial" w:eastAsia="Arial" w:hAnsi="Arial" w:cs="Arial"/>
          <w:sz w:val="22"/>
          <w:szCs w:val="22"/>
        </w:rPr>
        <w:t>ed</w:t>
      </w:r>
      <w:r w:rsidRPr="00606865">
        <w:rPr>
          <w:rFonts w:ascii="Arial" w:eastAsia="Arial" w:hAnsi="Arial" w:cs="Arial"/>
          <w:spacing w:val="-2"/>
          <w:sz w:val="22"/>
          <w:szCs w:val="22"/>
        </w:rPr>
        <w:t xml:space="preserve"> </w:t>
      </w:r>
      <w:r w:rsidRPr="00606865">
        <w:rPr>
          <w:rFonts w:ascii="Arial" w:eastAsia="Arial" w:hAnsi="Arial" w:cs="Arial"/>
          <w:spacing w:val="-1"/>
          <w:sz w:val="22"/>
          <w:szCs w:val="22"/>
        </w:rPr>
        <w:t>t</w:t>
      </w:r>
      <w:r w:rsidRPr="00606865">
        <w:rPr>
          <w:rFonts w:ascii="Arial" w:eastAsia="Arial" w:hAnsi="Arial" w:cs="Arial"/>
          <w:sz w:val="22"/>
          <w:szCs w:val="22"/>
        </w:rPr>
        <w:t>he</w:t>
      </w:r>
      <w:r w:rsidRPr="00606865">
        <w:rPr>
          <w:rFonts w:ascii="Arial" w:eastAsia="Arial" w:hAnsi="Arial" w:cs="Arial"/>
          <w:spacing w:val="-2"/>
          <w:sz w:val="22"/>
          <w:szCs w:val="22"/>
        </w:rPr>
        <w:t xml:space="preserve"> </w:t>
      </w:r>
      <w:r w:rsidRPr="00606865">
        <w:rPr>
          <w:rFonts w:ascii="Arial" w:eastAsia="Arial" w:hAnsi="Arial" w:cs="Arial"/>
          <w:spacing w:val="2"/>
          <w:sz w:val="22"/>
          <w:szCs w:val="22"/>
        </w:rPr>
        <w:t>q</w:t>
      </w:r>
      <w:r w:rsidRPr="00606865">
        <w:rPr>
          <w:rFonts w:ascii="Arial" w:eastAsia="Arial" w:hAnsi="Arial" w:cs="Arial"/>
          <w:sz w:val="22"/>
          <w:szCs w:val="22"/>
        </w:rPr>
        <w:t>u</w:t>
      </w:r>
      <w:r w:rsidRPr="00606865">
        <w:rPr>
          <w:rFonts w:ascii="Arial" w:eastAsia="Arial" w:hAnsi="Arial" w:cs="Arial"/>
          <w:spacing w:val="-1"/>
          <w:sz w:val="22"/>
          <w:szCs w:val="22"/>
        </w:rPr>
        <w:t>a</w:t>
      </w:r>
      <w:r w:rsidRPr="00606865">
        <w:rPr>
          <w:rFonts w:ascii="Arial" w:eastAsia="Arial" w:hAnsi="Arial" w:cs="Arial"/>
          <w:spacing w:val="2"/>
          <w:sz w:val="22"/>
          <w:szCs w:val="22"/>
        </w:rPr>
        <w:t>l</w:t>
      </w:r>
      <w:r w:rsidRPr="00606865">
        <w:rPr>
          <w:rFonts w:ascii="Arial" w:eastAsia="Arial" w:hAnsi="Arial" w:cs="Arial"/>
          <w:spacing w:val="-1"/>
          <w:sz w:val="22"/>
          <w:szCs w:val="22"/>
        </w:rPr>
        <w:t>i</w:t>
      </w:r>
      <w:r w:rsidRPr="00606865">
        <w:rPr>
          <w:rFonts w:ascii="Arial" w:eastAsia="Arial" w:hAnsi="Arial" w:cs="Arial"/>
          <w:spacing w:val="3"/>
          <w:sz w:val="22"/>
          <w:szCs w:val="22"/>
        </w:rPr>
        <w:t>f</w:t>
      </w:r>
      <w:r w:rsidRPr="00606865">
        <w:rPr>
          <w:rFonts w:ascii="Arial" w:eastAsia="Arial" w:hAnsi="Arial" w:cs="Arial"/>
          <w:spacing w:val="-1"/>
          <w:sz w:val="22"/>
          <w:szCs w:val="22"/>
        </w:rPr>
        <w:t>i</w:t>
      </w:r>
      <w:r w:rsidRPr="00606865">
        <w:rPr>
          <w:rFonts w:ascii="Arial" w:eastAsia="Arial" w:hAnsi="Arial" w:cs="Arial"/>
          <w:sz w:val="22"/>
          <w:szCs w:val="22"/>
        </w:rPr>
        <w:t>c</w:t>
      </w:r>
      <w:r w:rsidRPr="00606865">
        <w:rPr>
          <w:rFonts w:ascii="Arial" w:eastAsia="Arial" w:hAnsi="Arial" w:cs="Arial"/>
          <w:spacing w:val="-3"/>
          <w:sz w:val="22"/>
          <w:szCs w:val="22"/>
        </w:rPr>
        <w:t>a</w:t>
      </w:r>
      <w:r w:rsidRPr="00606865">
        <w:rPr>
          <w:rFonts w:ascii="Arial" w:eastAsia="Arial" w:hAnsi="Arial" w:cs="Arial"/>
          <w:spacing w:val="1"/>
          <w:sz w:val="22"/>
          <w:szCs w:val="22"/>
        </w:rPr>
        <w:t>t</w:t>
      </w:r>
      <w:r w:rsidRPr="00606865">
        <w:rPr>
          <w:rFonts w:ascii="Arial" w:eastAsia="Arial" w:hAnsi="Arial" w:cs="Arial"/>
          <w:spacing w:val="-1"/>
          <w:sz w:val="22"/>
          <w:szCs w:val="22"/>
        </w:rPr>
        <w:t>i</w:t>
      </w:r>
      <w:r w:rsidRPr="00606865">
        <w:rPr>
          <w:rFonts w:ascii="Arial" w:eastAsia="Arial" w:hAnsi="Arial" w:cs="Arial"/>
          <w:sz w:val="22"/>
          <w:szCs w:val="22"/>
        </w:rPr>
        <w:t>on</w:t>
      </w:r>
      <w:r w:rsidRPr="00606865">
        <w:rPr>
          <w:rFonts w:ascii="Arial" w:eastAsia="Arial" w:hAnsi="Arial" w:cs="Arial"/>
          <w:spacing w:val="1"/>
          <w:sz w:val="22"/>
          <w:szCs w:val="22"/>
        </w:rPr>
        <w:t xml:space="preserve"> </w:t>
      </w:r>
      <w:r w:rsidRPr="00606865">
        <w:rPr>
          <w:rFonts w:ascii="Arial" w:eastAsia="Arial" w:hAnsi="Arial" w:cs="Arial"/>
          <w:sz w:val="22"/>
          <w:szCs w:val="22"/>
        </w:rPr>
        <w:t>p</w:t>
      </w:r>
      <w:r w:rsidRPr="00606865">
        <w:rPr>
          <w:rFonts w:ascii="Arial" w:eastAsia="Arial" w:hAnsi="Arial" w:cs="Arial"/>
          <w:spacing w:val="-1"/>
          <w:sz w:val="22"/>
          <w:szCs w:val="22"/>
        </w:rPr>
        <w:t>l</w:t>
      </w:r>
      <w:r w:rsidRPr="00606865">
        <w:rPr>
          <w:rFonts w:ascii="Arial" w:eastAsia="Arial" w:hAnsi="Arial" w:cs="Arial"/>
          <w:sz w:val="22"/>
          <w:szCs w:val="22"/>
        </w:rPr>
        <w:t>ace</w:t>
      </w:r>
      <w:r w:rsidRPr="00606865">
        <w:rPr>
          <w:rFonts w:ascii="Arial" w:eastAsia="Arial" w:hAnsi="Arial" w:cs="Arial"/>
          <w:spacing w:val="1"/>
          <w:sz w:val="22"/>
          <w:szCs w:val="22"/>
        </w:rPr>
        <w:t xml:space="preserve"> </w:t>
      </w:r>
      <w:r w:rsidRPr="00606865">
        <w:rPr>
          <w:rFonts w:ascii="Arial" w:eastAsia="Arial" w:hAnsi="Arial" w:cs="Arial"/>
          <w:sz w:val="22"/>
          <w:szCs w:val="22"/>
        </w:rPr>
        <w:t>c</w:t>
      </w:r>
      <w:r w:rsidRPr="00606865">
        <w:rPr>
          <w:rFonts w:ascii="Arial" w:eastAsia="Arial" w:hAnsi="Arial" w:cs="Arial"/>
          <w:spacing w:val="-3"/>
          <w:sz w:val="22"/>
          <w:szCs w:val="22"/>
        </w:rPr>
        <w:t>a</w:t>
      </w:r>
      <w:r w:rsidRPr="00606865">
        <w:rPr>
          <w:rFonts w:ascii="Arial" w:eastAsia="Arial" w:hAnsi="Arial" w:cs="Arial"/>
          <w:sz w:val="22"/>
          <w:szCs w:val="22"/>
        </w:rPr>
        <w:t>n be</w:t>
      </w:r>
      <w:r w:rsidRPr="00606865">
        <w:rPr>
          <w:rFonts w:ascii="Arial" w:eastAsia="Arial" w:hAnsi="Arial" w:cs="Arial"/>
          <w:spacing w:val="1"/>
          <w:sz w:val="22"/>
          <w:szCs w:val="22"/>
        </w:rPr>
        <w:t xml:space="preserve"> </w:t>
      </w:r>
      <w:r w:rsidRPr="00606865">
        <w:rPr>
          <w:rFonts w:ascii="Arial" w:eastAsia="Arial" w:hAnsi="Arial" w:cs="Arial"/>
          <w:sz w:val="22"/>
          <w:szCs w:val="22"/>
        </w:rPr>
        <w:t>p</w:t>
      </w:r>
      <w:r w:rsidRPr="00606865">
        <w:rPr>
          <w:rFonts w:ascii="Arial" w:eastAsia="Arial" w:hAnsi="Arial" w:cs="Arial"/>
          <w:spacing w:val="-1"/>
          <w:sz w:val="22"/>
          <w:szCs w:val="22"/>
        </w:rPr>
        <w:t>a</w:t>
      </w:r>
      <w:r w:rsidRPr="00606865">
        <w:rPr>
          <w:rFonts w:ascii="Arial" w:eastAsia="Arial" w:hAnsi="Arial" w:cs="Arial"/>
          <w:sz w:val="22"/>
          <w:szCs w:val="22"/>
        </w:rPr>
        <w:t>ssed</w:t>
      </w:r>
      <w:r w:rsidRPr="00606865">
        <w:rPr>
          <w:rFonts w:ascii="Arial" w:eastAsia="Arial" w:hAnsi="Arial" w:cs="Arial"/>
          <w:spacing w:val="-2"/>
          <w:sz w:val="22"/>
          <w:szCs w:val="22"/>
        </w:rPr>
        <w:t xml:space="preserve"> </w:t>
      </w:r>
      <w:r w:rsidRPr="00606865">
        <w:rPr>
          <w:rFonts w:ascii="Arial" w:eastAsia="Arial" w:hAnsi="Arial" w:cs="Arial"/>
          <w:sz w:val="22"/>
          <w:szCs w:val="22"/>
        </w:rPr>
        <w:t>d</w:t>
      </w:r>
      <w:r w:rsidRPr="00606865">
        <w:rPr>
          <w:rFonts w:ascii="Arial" w:eastAsia="Arial" w:hAnsi="Arial" w:cs="Arial"/>
          <w:spacing w:val="-1"/>
          <w:sz w:val="22"/>
          <w:szCs w:val="22"/>
        </w:rPr>
        <w:t>o</w:t>
      </w:r>
      <w:r w:rsidRPr="00606865">
        <w:rPr>
          <w:rFonts w:ascii="Arial" w:eastAsia="Arial" w:hAnsi="Arial" w:cs="Arial"/>
          <w:spacing w:val="-3"/>
          <w:sz w:val="22"/>
          <w:szCs w:val="22"/>
        </w:rPr>
        <w:t>w</w:t>
      </w:r>
      <w:r w:rsidRPr="00606865">
        <w:rPr>
          <w:rFonts w:ascii="Arial" w:eastAsia="Arial" w:hAnsi="Arial" w:cs="Arial"/>
          <w:sz w:val="22"/>
          <w:szCs w:val="22"/>
        </w:rPr>
        <w:t xml:space="preserve">n </w:t>
      </w:r>
      <w:r w:rsidRPr="00606865">
        <w:rPr>
          <w:rFonts w:ascii="Arial" w:eastAsia="Arial" w:hAnsi="Arial" w:cs="Arial"/>
          <w:spacing w:val="2"/>
          <w:sz w:val="22"/>
          <w:szCs w:val="22"/>
        </w:rPr>
        <w:t>t</w:t>
      </w:r>
      <w:r w:rsidRPr="00606865">
        <w:rPr>
          <w:rFonts w:ascii="Arial" w:eastAsia="Arial" w:hAnsi="Arial" w:cs="Arial"/>
          <w:sz w:val="22"/>
          <w:szCs w:val="22"/>
        </w:rPr>
        <w:t xml:space="preserve">he </w:t>
      </w:r>
      <w:r w:rsidRPr="00606865">
        <w:rPr>
          <w:rFonts w:ascii="Arial" w:eastAsia="Arial" w:hAnsi="Arial" w:cs="Arial"/>
          <w:spacing w:val="-1"/>
          <w:sz w:val="22"/>
          <w:szCs w:val="22"/>
        </w:rPr>
        <w:t>li</w:t>
      </w:r>
      <w:r w:rsidRPr="00606865">
        <w:rPr>
          <w:rFonts w:ascii="Arial" w:eastAsia="Arial" w:hAnsi="Arial" w:cs="Arial"/>
          <w:sz w:val="22"/>
          <w:szCs w:val="22"/>
        </w:rPr>
        <w:t>ne</w:t>
      </w:r>
      <w:r w:rsidRPr="00606865">
        <w:rPr>
          <w:rFonts w:ascii="Arial" w:eastAsia="Arial" w:hAnsi="Arial" w:cs="Arial"/>
          <w:spacing w:val="1"/>
          <w:sz w:val="22"/>
          <w:szCs w:val="22"/>
        </w:rPr>
        <w:t xml:space="preserve"> </w:t>
      </w:r>
      <w:r w:rsidRPr="00606865">
        <w:rPr>
          <w:rFonts w:ascii="Arial" w:eastAsia="Arial" w:hAnsi="Arial" w:cs="Arial"/>
          <w:sz w:val="22"/>
          <w:szCs w:val="22"/>
        </w:rPr>
        <w:t>as</w:t>
      </w:r>
      <w:r w:rsidRPr="00606865">
        <w:rPr>
          <w:rFonts w:ascii="Arial" w:eastAsia="Arial" w:hAnsi="Arial" w:cs="Arial"/>
          <w:spacing w:val="-1"/>
          <w:sz w:val="22"/>
          <w:szCs w:val="22"/>
        </w:rPr>
        <w:t xml:space="preserve"> </w:t>
      </w:r>
      <w:r w:rsidRPr="00606865">
        <w:rPr>
          <w:rFonts w:ascii="Arial" w:eastAsia="Arial" w:hAnsi="Arial" w:cs="Arial"/>
          <w:spacing w:val="3"/>
          <w:sz w:val="22"/>
          <w:szCs w:val="22"/>
        </w:rPr>
        <w:t>f</w:t>
      </w:r>
      <w:r w:rsidRPr="00606865">
        <w:rPr>
          <w:rFonts w:ascii="Arial" w:eastAsia="Arial" w:hAnsi="Arial" w:cs="Arial"/>
          <w:spacing w:val="-3"/>
          <w:sz w:val="22"/>
          <w:szCs w:val="22"/>
        </w:rPr>
        <w:t>a</w:t>
      </w:r>
      <w:r w:rsidRPr="00606865">
        <w:rPr>
          <w:rFonts w:ascii="Arial" w:eastAsia="Arial" w:hAnsi="Arial" w:cs="Arial"/>
          <w:sz w:val="22"/>
          <w:szCs w:val="22"/>
        </w:rPr>
        <w:t>r</w:t>
      </w:r>
      <w:r w:rsidRPr="00606865">
        <w:rPr>
          <w:rFonts w:ascii="Arial" w:eastAsia="Arial" w:hAnsi="Arial" w:cs="Arial"/>
          <w:spacing w:val="2"/>
          <w:sz w:val="22"/>
          <w:szCs w:val="22"/>
        </w:rPr>
        <w:t xml:space="preserve"> </w:t>
      </w:r>
      <w:r w:rsidRPr="00606865">
        <w:rPr>
          <w:rFonts w:ascii="Arial" w:eastAsia="Arial" w:hAnsi="Arial" w:cs="Arial"/>
          <w:sz w:val="22"/>
          <w:szCs w:val="22"/>
        </w:rPr>
        <w:t>as</w:t>
      </w:r>
      <w:r w:rsidRPr="00606865">
        <w:rPr>
          <w:rFonts w:ascii="Arial" w:eastAsia="Arial" w:hAnsi="Arial" w:cs="Arial"/>
          <w:spacing w:val="-2"/>
          <w:sz w:val="22"/>
          <w:szCs w:val="22"/>
        </w:rPr>
        <w:t xml:space="preserve"> </w:t>
      </w:r>
      <w:r w:rsidRPr="00606865">
        <w:rPr>
          <w:rFonts w:ascii="Arial" w:eastAsia="Arial" w:hAnsi="Arial" w:cs="Arial"/>
          <w:spacing w:val="1"/>
          <w:sz w:val="22"/>
          <w:szCs w:val="22"/>
        </w:rPr>
        <w:t>6</w:t>
      </w:r>
      <w:r w:rsidRPr="00606865">
        <w:rPr>
          <w:rFonts w:ascii="Arial" w:eastAsia="Arial" w:hAnsi="Arial" w:cs="Arial"/>
          <w:sz w:val="14"/>
          <w:szCs w:val="14"/>
        </w:rPr>
        <w:t>th</w:t>
      </w:r>
      <w:r w:rsidRPr="00606865">
        <w:rPr>
          <w:rFonts w:ascii="Arial" w:eastAsia="Arial" w:hAnsi="Arial" w:cs="Arial"/>
          <w:spacing w:val="22"/>
          <w:sz w:val="14"/>
          <w:szCs w:val="14"/>
        </w:rPr>
        <w:t xml:space="preserve"> </w:t>
      </w:r>
      <w:r w:rsidRPr="00606865">
        <w:rPr>
          <w:rFonts w:ascii="Arial" w:eastAsia="Arial" w:hAnsi="Arial" w:cs="Arial"/>
          <w:sz w:val="22"/>
          <w:szCs w:val="22"/>
        </w:rPr>
        <w:t>p</w:t>
      </w:r>
      <w:r w:rsidRPr="00606865">
        <w:rPr>
          <w:rFonts w:ascii="Arial" w:eastAsia="Arial" w:hAnsi="Arial" w:cs="Arial"/>
          <w:spacing w:val="-1"/>
          <w:sz w:val="22"/>
          <w:szCs w:val="22"/>
        </w:rPr>
        <w:t>l</w:t>
      </w:r>
      <w:r w:rsidRPr="00606865">
        <w:rPr>
          <w:rFonts w:ascii="Arial" w:eastAsia="Arial" w:hAnsi="Arial" w:cs="Arial"/>
          <w:sz w:val="22"/>
          <w:szCs w:val="22"/>
        </w:rPr>
        <w:t>ace</w:t>
      </w:r>
      <w:r w:rsidRPr="00606865">
        <w:rPr>
          <w:rFonts w:ascii="Arial" w:eastAsia="Arial" w:hAnsi="Arial" w:cs="Arial"/>
          <w:b/>
          <w:sz w:val="22"/>
          <w:szCs w:val="22"/>
        </w:rPr>
        <w:t>.</w:t>
      </w:r>
      <w:r w:rsidRPr="00606865">
        <w:rPr>
          <w:rFonts w:ascii="Arial" w:eastAsia="Arial" w:hAnsi="Arial" w:cs="Arial"/>
          <w:b/>
          <w:spacing w:val="2"/>
          <w:sz w:val="22"/>
          <w:szCs w:val="22"/>
        </w:rPr>
        <w:t xml:space="preserve"> </w:t>
      </w:r>
      <w:r w:rsidR="00A830CB" w:rsidRPr="00606865">
        <w:rPr>
          <w:rFonts w:ascii="Arial" w:eastAsia="Arial" w:hAnsi="Arial" w:cs="Arial"/>
          <w:spacing w:val="2"/>
          <w:sz w:val="22"/>
          <w:szCs w:val="22"/>
        </w:rPr>
        <w:t>6 qualifying shows</w:t>
      </w:r>
      <w:r w:rsidR="00CA2138" w:rsidRPr="00606865">
        <w:rPr>
          <w:rFonts w:ascii="Arial" w:eastAsia="Arial" w:hAnsi="Arial" w:cs="Arial"/>
          <w:spacing w:val="2"/>
          <w:sz w:val="22"/>
          <w:szCs w:val="22"/>
        </w:rPr>
        <w:t xml:space="preserve"> must be attended</w:t>
      </w:r>
      <w:r w:rsidR="00A830CB" w:rsidRPr="00606865">
        <w:rPr>
          <w:rFonts w:ascii="Arial" w:eastAsia="Arial" w:hAnsi="Arial" w:cs="Arial"/>
          <w:spacing w:val="2"/>
          <w:sz w:val="22"/>
          <w:szCs w:val="22"/>
        </w:rPr>
        <w:t xml:space="preserve"> although</w:t>
      </w:r>
      <w:r w:rsidR="00CA2138" w:rsidRPr="00606865">
        <w:rPr>
          <w:rFonts w:ascii="Arial" w:eastAsia="Arial" w:hAnsi="Arial" w:cs="Arial"/>
          <w:spacing w:val="2"/>
          <w:sz w:val="22"/>
          <w:szCs w:val="22"/>
        </w:rPr>
        <w:t xml:space="preserve"> the Council </w:t>
      </w:r>
      <w:r w:rsidR="00A830CB" w:rsidRPr="00606865">
        <w:rPr>
          <w:rFonts w:ascii="Arial" w:eastAsia="Arial" w:hAnsi="Arial" w:cs="Arial"/>
          <w:spacing w:val="2"/>
          <w:sz w:val="22"/>
          <w:szCs w:val="22"/>
        </w:rPr>
        <w:t xml:space="preserve">has the right </w:t>
      </w:r>
      <w:r w:rsidR="00CA2138" w:rsidRPr="00606865">
        <w:rPr>
          <w:rFonts w:ascii="Arial" w:eastAsia="Arial" w:hAnsi="Arial" w:cs="Arial"/>
          <w:spacing w:val="2"/>
          <w:sz w:val="22"/>
          <w:szCs w:val="22"/>
        </w:rPr>
        <w:t>to reduce the number of qualifying events due to the cancellation of events for any reason.</w:t>
      </w:r>
    </w:p>
    <w:p w14:paraId="2FC32C23" w14:textId="77777777" w:rsidR="00040FAC" w:rsidRPr="00094F37" w:rsidRDefault="00040FAC">
      <w:pPr>
        <w:spacing w:before="3"/>
        <w:ind w:left="113" w:right="121"/>
        <w:rPr>
          <w:rFonts w:ascii="Arial" w:eastAsia="Arial" w:hAnsi="Arial" w:cs="Arial"/>
          <w:sz w:val="22"/>
          <w:szCs w:val="22"/>
        </w:rPr>
      </w:pPr>
    </w:p>
    <w:p w14:paraId="6D8102A5" w14:textId="72C07BE0" w:rsidR="00D469AB" w:rsidRPr="00094F37" w:rsidRDefault="00231ACC">
      <w:pPr>
        <w:spacing w:before="1"/>
        <w:ind w:left="113"/>
        <w:rPr>
          <w:rFonts w:ascii="Arial" w:eastAsia="Arial" w:hAnsi="Arial" w:cs="Arial"/>
          <w:sz w:val="22"/>
          <w:szCs w:val="22"/>
        </w:rPr>
      </w:pPr>
      <w:r w:rsidRPr="00094F37">
        <w:rPr>
          <w:rFonts w:ascii="Arial" w:eastAsia="Arial" w:hAnsi="Arial" w:cs="Arial"/>
          <w:b/>
          <w:sz w:val="22"/>
          <w:szCs w:val="22"/>
        </w:rPr>
        <w:t>*</w:t>
      </w:r>
      <w:r w:rsidRPr="00094F37">
        <w:rPr>
          <w:rFonts w:ascii="Arial" w:eastAsia="Arial" w:hAnsi="Arial" w:cs="Arial"/>
          <w:b/>
          <w:spacing w:val="1"/>
          <w:sz w:val="22"/>
          <w:szCs w:val="22"/>
        </w:rPr>
        <w:t>*</w:t>
      </w:r>
      <w:r w:rsidRPr="00094F37">
        <w:rPr>
          <w:rFonts w:ascii="Arial" w:eastAsia="Arial" w:hAnsi="Arial" w:cs="Arial"/>
          <w:b/>
          <w:spacing w:val="-1"/>
          <w:sz w:val="22"/>
          <w:szCs w:val="22"/>
        </w:rPr>
        <w:t>N</w:t>
      </w:r>
      <w:r w:rsidRPr="00094F37">
        <w:rPr>
          <w:rFonts w:ascii="Arial" w:eastAsia="Arial" w:hAnsi="Arial" w:cs="Arial"/>
          <w:b/>
          <w:sz w:val="22"/>
          <w:szCs w:val="22"/>
        </w:rPr>
        <w:t>ei</w:t>
      </w:r>
      <w:r w:rsidRPr="00094F37">
        <w:rPr>
          <w:rFonts w:ascii="Arial" w:eastAsia="Arial" w:hAnsi="Arial" w:cs="Arial"/>
          <w:b/>
          <w:spacing w:val="1"/>
          <w:sz w:val="22"/>
          <w:szCs w:val="22"/>
        </w:rPr>
        <w:t>t</w:t>
      </w:r>
      <w:r w:rsidRPr="00094F37">
        <w:rPr>
          <w:rFonts w:ascii="Arial" w:eastAsia="Arial" w:hAnsi="Arial" w:cs="Arial"/>
          <w:b/>
          <w:sz w:val="22"/>
          <w:szCs w:val="22"/>
        </w:rPr>
        <w:t>h</w:t>
      </w:r>
      <w:r w:rsidRPr="00094F37">
        <w:rPr>
          <w:rFonts w:ascii="Arial" w:eastAsia="Arial" w:hAnsi="Arial" w:cs="Arial"/>
          <w:b/>
          <w:spacing w:val="-3"/>
          <w:sz w:val="22"/>
          <w:szCs w:val="22"/>
        </w:rPr>
        <w:t>e</w:t>
      </w:r>
      <w:r w:rsidRPr="00094F37">
        <w:rPr>
          <w:rFonts w:ascii="Arial" w:eastAsia="Arial" w:hAnsi="Arial" w:cs="Arial"/>
          <w:b/>
          <w:sz w:val="22"/>
          <w:szCs w:val="22"/>
        </w:rPr>
        <w:t>r</w:t>
      </w:r>
      <w:r w:rsidRPr="00094F37">
        <w:rPr>
          <w:rFonts w:ascii="Arial" w:eastAsia="Arial" w:hAnsi="Arial" w:cs="Arial"/>
          <w:b/>
          <w:spacing w:val="2"/>
          <w:sz w:val="22"/>
          <w:szCs w:val="22"/>
        </w:rPr>
        <w:t xml:space="preserve"> </w:t>
      </w:r>
      <w:r w:rsidRPr="00094F37">
        <w:rPr>
          <w:rFonts w:ascii="Arial" w:eastAsia="Arial" w:hAnsi="Arial" w:cs="Arial"/>
          <w:b/>
          <w:spacing w:val="-3"/>
          <w:sz w:val="22"/>
          <w:szCs w:val="22"/>
        </w:rPr>
        <w:t>d</w:t>
      </w:r>
      <w:r w:rsidRPr="00094F37">
        <w:rPr>
          <w:rFonts w:ascii="Arial" w:eastAsia="Arial" w:hAnsi="Arial" w:cs="Arial"/>
          <w:b/>
          <w:sz w:val="22"/>
          <w:szCs w:val="22"/>
        </w:rPr>
        <w:t>r</w:t>
      </w:r>
      <w:r w:rsidRPr="00094F37">
        <w:rPr>
          <w:rFonts w:ascii="Arial" w:eastAsia="Arial" w:hAnsi="Arial" w:cs="Arial"/>
          <w:b/>
          <w:spacing w:val="1"/>
          <w:sz w:val="22"/>
          <w:szCs w:val="22"/>
        </w:rPr>
        <w:t>i</w:t>
      </w:r>
      <w:r w:rsidRPr="00094F37">
        <w:rPr>
          <w:rFonts w:ascii="Arial" w:eastAsia="Arial" w:hAnsi="Arial" w:cs="Arial"/>
          <w:b/>
          <w:spacing w:val="-3"/>
          <w:sz w:val="22"/>
          <w:szCs w:val="22"/>
        </w:rPr>
        <w:t>v</w:t>
      </w:r>
      <w:r w:rsidRPr="00094F37">
        <w:rPr>
          <w:rFonts w:ascii="Arial" w:eastAsia="Arial" w:hAnsi="Arial" w:cs="Arial"/>
          <w:b/>
          <w:sz w:val="22"/>
          <w:szCs w:val="22"/>
        </w:rPr>
        <w:t>er</w:t>
      </w:r>
      <w:r w:rsidRPr="00094F37">
        <w:rPr>
          <w:rFonts w:ascii="Arial" w:eastAsia="Arial" w:hAnsi="Arial" w:cs="Arial"/>
          <w:b/>
          <w:spacing w:val="1"/>
          <w:sz w:val="22"/>
          <w:szCs w:val="22"/>
        </w:rPr>
        <w:t xml:space="preserve"> </w:t>
      </w:r>
      <w:r w:rsidR="00600450" w:rsidRPr="00094F37">
        <w:rPr>
          <w:rFonts w:ascii="Arial" w:eastAsia="Arial" w:hAnsi="Arial" w:cs="Arial"/>
          <w:b/>
          <w:sz w:val="22"/>
          <w:szCs w:val="22"/>
        </w:rPr>
        <w:t>nor</w:t>
      </w:r>
      <w:r w:rsidRPr="00094F37">
        <w:rPr>
          <w:rFonts w:ascii="Arial" w:eastAsia="Arial" w:hAnsi="Arial" w:cs="Arial"/>
          <w:b/>
          <w:spacing w:val="-1"/>
          <w:sz w:val="22"/>
          <w:szCs w:val="22"/>
        </w:rPr>
        <w:t xml:space="preserve"> </w:t>
      </w:r>
      <w:r w:rsidRPr="00094F37">
        <w:rPr>
          <w:rFonts w:ascii="Arial" w:eastAsia="Arial" w:hAnsi="Arial" w:cs="Arial"/>
          <w:b/>
          <w:spacing w:val="1"/>
          <w:sz w:val="22"/>
          <w:szCs w:val="22"/>
        </w:rPr>
        <w:t>t</w:t>
      </w:r>
      <w:r w:rsidRPr="00094F37">
        <w:rPr>
          <w:rFonts w:ascii="Arial" w:eastAsia="Arial" w:hAnsi="Arial" w:cs="Arial"/>
          <w:b/>
          <w:spacing w:val="-3"/>
          <w:sz w:val="22"/>
          <w:szCs w:val="22"/>
        </w:rPr>
        <w:t>u</w:t>
      </w:r>
      <w:r w:rsidRPr="00094F37">
        <w:rPr>
          <w:rFonts w:ascii="Arial" w:eastAsia="Arial" w:hAnsi="Arial" w:cs="Arial"/>
          <w:b/>
          <w:sz w:val="22"/>
          <w:szCs w:val="22"/>
        </w:rPr>
        <w:t>r</w:t>
      </w:r>
      <w:r w:rsidRPr="00094F37">
        <w:rPr>
          <w:rFonts w:ascii="Arial" w:eastAsia="Arial" w:hAnsi="Arial" w:cs="Arial"/>
          <w:b/>
          <w:spacing w:val="-2"/>
          <w:sz w:val="22"/>
          <w:szCs w:val="22"/>
        </w:rPr>
        <w:t>n</w:t>
      </w:r>
      <w:r w:rsidRPr="00094F37">
        <w:rPr>
          <w:rFonts w:ascii="Arial" w:eastAsia="Arial" w:hAnsi="Arial" w:cs="Arial"/>
          <w:b/>
          <w:sz w:val="22"/>
          <w:szCs w:val="22"/>
        </w:rPr>
        <w:t>o</w:t>
      </w:r>
      <w:r w:rsidRPr="00094F37">
        <w:rPr>
          <w:rFonts w:ascii="Arial" w:eastAsia="Arial" w:hAnsi="Arial" w:cs="Arial"/>
          <w:b/>
          <w:spacing w:val="-1"/>
          <w:sz w:val="22"/>
          <w:szCs w:val="22"/>
        </w:rPr>
        <w:t>u</w:t>
      </w:r>
      <w:r w:rsidRPr="00094F37">
        <w:rPr>
          <w:rFonts w:ascii="Arial" w:eastAsia="Arial" w:hAnsi="Arial" w:cs="Arial"/>
          <w:b/>
          <w:sz w:val="22"/>
          <w:szCs w:val="22"/>
        </w:rPr>
        <w:t>t</w:t>
      </w:r>
      <w:r w:rsidRPr="00094F37">
        <w:rPr>
          <w:rFonts w:ascii="Arial" w:eastAsia="Arial" w:hAnsi="Arial" w:cs="Arial"/>
          <w:b/>
          <w:spacing w:val="2"/>
          <w:sz w:val="22"/>
          <w:szCs w:val="22"/>
        </w:rPr>
        <w:t xml:space="preserve"> </w:t>
      </w:r>
      <w:r w:rsidRPr="00094F37">
        <w:rPr>
          <w:rFonts w:ascii="Arial" w:eastAsia="Arial" w:hAnsi="Arial" w:cs="Arial"/>
          <w:b/>
          <w:sz w:val="22"/>
          <w:szCs w:val="22"/>
        </w:rPr>
        <w:t>c</w:t>
      </w:r>
      <w:r w:rsidRPr="00094F37">
        <w:rPr>
          <w:rFonts w:ascii="Arial" w:eastAsia="Arial" w:hAnsi="Arial" w:cs="Arial"/>
          <w:b/>
          <w:spacing w:val="-1"/>
          <w:sz w:val="22"/>
          <w:szCs w:val="22"/>
        </w:rPr>
        <w:t>a</w:t>
      </w:r>
      <w:r w:rsidRPr="00094F37">
        <w:rPr>
          <w:rFonts w:ascii="Arial" w:eastAsia="Arial" w:hAnsi="Arial" w:cs="Arial"/>
          <w:b/>
          <w:sz w:val="22"/>
          <w:szCs w:val="22"/>
        </w:rPr>
        <w:t>n</w:t>
      </w:r>
      <w:r w:rsidRPr="00094F37">
        <w:rPr>
          <w:rFonts w:ascii="Arial" w:eastAsia="Arial" w:hAnsi="Arial" w:cs="Arial"/>
          <w:b/>
          <w:spacing w:val="-2"/>
          <w:sz w:val="22"/>
          <w:szCs w:val="22"/>
        </w:rPr>
        <w:t xml:space="preserve"> </w:t>
      </w:r>
      <w:r w:rsidRPr="00094F37">
        <w:rPr>
          <w:rFonts w:ascii="Arial" w:eastAsia="Arial" w:hAnsi="Arial" w:cs="Arial"/>
          <w:b/>
          <w:sz w:val="22"/>
          <w:szCs w:val="22"/>
        </w:rPr>
        <w:t>be s</w:t>
      </w:r>
      <w:r w:rsidRPr="00094F37">
        <w:rPr>
          <w:rFonts w:ascii="Arial" w:eastAsia="Arial" w:hAnsi="Arial" w:cs="Arial"/>
          <w:b/>
          <w:spacing w:val="-1"/>
          <w:sz w:val="22"/>
          <w:szCs w:val="22"/>
        </w:rPr>
        <w:t>u</w:t>
      </w:r>
      <w:r w:rsidRPr="00094F37">
        <w:rPr>
          <w:rFonts w:ascii="Arial" w:eastAsia="Arial" w:hAnsi="Arial" w:cs="Arial"/>
          <w:b/>
          <w:sz w:val="22"/>
          <w:szCs w:val="22"/>
        </w:rPr>
        <w:t>b</w:t>
      </w:r>
      <w:r w:rsidRPr="00094F37">
        <w:rPr>
          <w:rFonts w:ascii="Arial" w:eastAsia="Arial" w:hAnsi="Arial" w:cs="Arial"/>
          <w:b/>
          <w:spacing w:val="-3"/>
          <w:sz w:val="22"/>
          <w:szCs w:val="22"/>
        </w:rPr>
        <w:t>s</w:t>
      </w:r>
      <w:r w:rsidRPr="00094F37">
        <w:rPr>
          <w:rFonts w:ascii="Arial" w:eastAsia="Arial" w:hAnsi="Arial" w:cs="Arial"/>
          <w:b/>
          <w:spacing w:val="1"/>
          <w:sz w:val="22"/>
          <w:szCs w:val="22"/>
        </w:rPr>
        <w:t>t</w:t>
      </w:r>
      <w:r w:rsidRPr="00094F37">
        <w:rPr>
          <w:rFonts w:ascii="Arial" w:eastAsia="Arial" w:hAnsi="Arial" w:cs="Arial"/>
          <w:b/>
          <w:spacing w:val="-1"/>
          <w:sz w:val="22"/>
          <w:szCs w:val="22"/>
        </w:rPr>
        <w:t>i</w:t>
      </w:r>
      <w:r w:rsidRPr="00094F37">
        <w:rPr>
          <w:rFonts w:ascii="Arial" w:eastAsia="Arial" w:hAnsi="Arial" w:cs="Arial"/>
          <w:b/>
          <w:spacing w:val="1"/>
          <w:sz w:val="22"/>
          <w:szCs w:val="22"/>
        </w:rPr>
        <w:t>t</w:t>
      </w:r>
      <w:r w:rsidRPr="00094F37">
        <w:rPr>
          <w:rFonts w:ascii="Arial" w:eastAsia="Arial" w:hAnsi="Arial" w:cs="Arial"/>
          <w:b/>
          <w:sz w:val="22"/>
          <w:szCs w:val="22"/>
        </w:rPr>
        <w:t>uted</w:t>
      </w:r>
      <w:r w:rsidRPr="00094F37">
        <w:rPr>
          <w:rFonts w:ascii="Arial" w:eastAsia="Arial" w:hAnsi="Arial" w:cs="Arial"/>
          <w:b/>
          <w:spacing w:val="-4"/>
          <w:sz w:val="22"/>
          <w:szCs w:val="22"/>
        </w:rPr>
        <w:t xml:space="preserve"> </w:t>
      </w:r>
      <w:r w:rsidRPr="00094F37">
        <w:rPr>
          <w:rFonts w:ascii="Arial" w:eastAsia="Arial" w:hAnsi="Arial" w:cs="Arial"/>
          <w:b/>
          <w:spacing w:val="1"/>
          <w:sz w:val="22"/>
          <w:szCs w:val="22"/>
        </w:rPr>
        <w:t>f</w:t>
      </w:r>
      <w:r w:rsidRPr="00094F37">
        <w:rPr>
          <w:rFonts w:ascii="Arial" w:eastAsia="Arial" w:hAnsi="Arial" w:cs="Arial"/>
          <w:b/>
          <w:sz w:val="22"/>
          <w:szCs w:val="22"/>
        </w:rPr>
        <w:t>or</w:t>
      </w:r>
      <w:r w:rsidRPr="00094F37">
        <w:rPr>
          <w:rFonts w:ascii="Arial" w:eastAsia="Arial" w:hAnsi="Arial" w:cs="Arial"/>
          <w:b/>
          <w:spacing w:val="-1"/>
          <w:sz w:val="22"/>
          <w:szCs w:val="22"/>
        </w:rPr>
        <w:t xml:space="preserve"> </w:t>
      </w:r>
      <w:r w:rsidRPr="00094F37">
        <w:rPr>
          <w:rFonts w:ascii="Arial" w:eastAsia="Arial" w:hAnsi="Arial" w:cs="Arial"/>
          <w:b/>
          <w:spacing w:val="1"/>
          <w:sz w:val="22"/>
          <w:szCs w:val="22"/>
        </w:rPr>
        <w:t>t</w:t>
      </w:r>
      <w:r w:rsidRPr="00094F37">
        <w:rPr>
          <w:rFonts w:ascii="Arial" w:eastAsia="Arial" w:hAnsi="Arial" w:cs="Arial"/>
          <w:b/>
          <w:sz w:val="22"/>
          <w:szCs w:val="22"/>
        </w:rPr>
        <w:t>h</w:t>
      </w:r>
      <w:r w:rsidR="00CA2138" w:rsidRPr="00094F37">
        <w:rPr>
          <w:rFonts w:ascii="Arial" w:eastAsia="Arial" w:hAnsi="Arial" w:cs="Arial"/>
          <w:b/>
          <w:sz w:val="22"/>
          <w:szCs w:val="22"/>
        </w:rPr>
        <w:t>e championship of this</w:t>
      </w:r>
      <w:r w:rsidRPr="00094F37">
        <w:rPr>
          <w:rFonts w:ascii="Arial" w:eastAsia="Arial" w:hAnsi="Arial" w:cs="Arial"/>
          <w:b/>
          <w:spacing w:val="-1"/>
          <w:sz w:val="22"/>
          <w:szCs w:val="22"/>
        </w:rPr>
        <w:t xml:space="preserve"> </w:t>
      </w:r>
      <w:r w:rsidRPr="00094F37">
        <w:rPr>
          <w:rFonts w:ascii="Arial" w:eastAsia="Arial" w:hAnsi="Arial" w:cs="Arial"/>
          <w:b/>
          <w:sz w:val="22"/>
          <w:szCs w:val="22"/>
        </w:rPr>
        <w:t>c</w:t>
      </w:r>
      <w:r w:rsidRPr="00094F37">
        <w:rPr>
          <w:rFonts w:ascii="Arial" w:eastAsia="Arial" w:hAnsi="Arial" w:cs="Arial"/>
          <w:b/>
          <w:spacing w:val="-1"/>
          <w:sz w:val="22"/>
          <w:szCs w:val="22"/>
        </w:rPr>
        <w:t>o</w:t>
      </w:r>
      <w:r w:rsidRPr="00094F37">
        <w:rPr>
          <w:rFonts w:ascii="Arial" w:eastAsia="Arial" w:hAnsi="Arial" w:cs="Arial"/>
          <w:b/>
          <w:sz w:val="22"/>
          <w:szCs w:val="22"/>
        </w:rPr>
        <w:t>mp</w:t>
      </w:r>
      <w:r w:rsidRPr="00094F37">
        <w:rPr>
          <w:rFonts w:ascii="Arial" w:eastAsia="Arial" w:hAnsi="Arial" w:cs="Arial"/>
          <w:b/>
          <w:spacing w:val="-3"/>
          <w:sz w:val="22"/>
          <w:szCs w:val="22"/>
        </w:rPr>
        <w:t>e</w:t>
      </w:r>
      <w:r w:rsidRPr="00094F37">
        <w:rPr>
          <w:rFonts w:ascii="Arial" w:eastAsia="Arial" w:hAnsi="Arial" w:cs="Arial"/>
          <w:b/>
          <w:spacing w:val="1"/>
          <w:sz w:val="22"/>
          <w:szCs w:val="22"/>
        </w:rPr>
        <w:t>t</w:t>
      </w:r>
      <w:r w:rsidRPr="00094F37">
        <w:rPr>
          <w:rFonts w:ascii="Arial" w:eastAsia="Arial" w:hAnsi="Arial" w:cs="Arial"/>
          <w:b/>
          <w:spacing w:val="-1"/>
          <w:sz w:val="22"/>
          <w:szCs w:val="22"/>
        </w:rPr>
        <w:t>i</w:t>
      </w:r>
      <w:r w:rsidRPr="00094F37">
        <w:rPr>
          <w:rFonts w:ascii="Arial" w:eastAsia="Arial" w:hAnsi="Arial" w:cs="Arial"/>
          <w:b/>
          <w:spacing w:val="1"/>
          <w:sz w:val="22"/>
          <w:szCs w:val="22"/>
        </w:rPr>
        <w:t>ti</w:t>
      </w:r>
      <w:r w:rsidRPr="00094F37">
        <w:rPr>
          <w:rFonts w:ascii="Arial" w:eastAsia="Arial" w:hAnsi="Arial" w:cs="Arial"/>
          <w:b/>
          <w:sz w:val="22"/>
          <w:szCs w:val="22"/>
        </w:rPr>
        <w:t>o</w:t>
      </w:r>
      <w:r w:rsidRPr="00094F37">
        <w:rPr>
          <w:rFonts w:ascii="Arial" w:eastAsia="Arial" w:hAnsi="Arial" w:cs="Arial"/>
          <w:b/>
          <w:spacing w:val="-3"/>
          <w:sz w:val="22"/>
          <w:szCs w:val="22"/>
        </w:rPr>
        <w:t>n</w:t>
      </w:r>
      <w:r w:rsidR="00CA2138" w:rsidRPr="00094F37">
        <w:rPr>
          <w:rFonts w:ascii="Arial" w:eastAsia="Arial" w:hAnsi="Arial" w:cs="Arial"/>
          <w:b/>
          <w:spacing w:val="-3"/>
          <w:sz w:val="22"/>
          <w:szCs w:val="22"/>
        </w:rPr>
        <w:t>.</w:t>
      </w:r>
    </w:p>
    <w:p w14:paraId="094F5C2C" w14:textId="77777777" w:rsidR="00D469AB" w:rsidRPr="00094F37" w:rsidRDefault="00231ACC">
      <w:pPr>
        <w:spacing w:before="6" w:line="240" w:lineRule="exact"/>
        <w:ind w:left="113" w:right="1033"/>
        <w:rPr>
          <w:rFonts w:ascii="Arial" w:eastAsia="Arial" w:hAnsi="Arial" w:cs="Arial"/>
          <w:sz w:val="22"/>
          <w:szCs w:val="22"/>
        </w:rPr>
      </w:pPr>
      <w:r w:rsidRPr="00094F37">
        <w:rPr>
          <w:rFonts w:ascii="Arial" w:eastAsia="Arial" w:hAnsi="Arial" w:cs="Arial"/>
          <w:spacing w:val="-1"/>
          <w:sz w:val="22"/>
          <w:szCs w:val="22"/>
        </w:rPr>
        <w:t>A</w:t>
      </w:r>
      <w:r w:rsidRPr="00094F37">
        <w:rPr>
          <w:rFonts w:ascii="Arial" w:eastAsia="Arial" w:hAnsi="Arial" w:cs="Arial"/>
          <w:sz w:val="22"/>
          <w:szCs w:val="22"/>
        </w:rPr>
        <w:t>ny</w:t>
      </w:r>
      <w:r w:rsidRPr="00094F37">
        <w:rPr>
          <w:rFonts w:ascii="Arial" w:eastAsia="Arial" w:hAnsi="Arial" w:cs="Arial"/>
          <w:spacing w:val="-2"/>
          <w:sz w:val="22"/>
          <w:szCs w:val="22"/>
        </w:rPr>
        <w:t xml:space="preserve"> </w:t>
      </w:r>
      <w:r w:rsidRPr="00094F37">
        <w:rPr>
          <w:rFonts w:ascii="Arial" w:eastAsia="Arial" w:hAnsi="Arial" w:cs="Arial"/>
          <w:sz w:val="22"/>
          <w:szCs w:val="22"/>
        </w:rPr>
        <w:t>compe</w:t>
      </w:r>
      <w:r w:rsidRPr="00094F37">
        <w:rPr>
          <w:rFonts w:ascii="Arial" w:eastAsia="Arial" w:hAnsi="Arial" w:cs="Arial"/>
          <w:spacing w:val="1"/>
          <w:sz w:val="22"/>
          <w:szCs w:val="22"/>
        </w:rPr>
        <w:t>t</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pacing w:val="-3"/>
          <w:sz w:val="22"/>
          <w:szCs w:val="22"/>
        </w:rPr>
        <w:t>o</w:t>
      </w:r>
      <w:r w:rsidRPr="00094F37">
        <w:rPr>
          <w:rFonts w:ascii="Arial" w:eastAsia="Arial" w:hAnsi="Arial" w:cs="Arial"/>
          <w:sz w:val="22"/>
          <w:szCs w:val="22"/>
        </w:rPr>
        <w:t>r</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w</w:t>
      </w:r>
      <w:r w:rsidRPr="00094F37">
        <w:rPr>
          <w:rFonts w:ascii="Arial" w:eastAsia="Arial" w:hAnsi="Arial" w:cs="Arial"/>
          <w:sz w:val="22"/>
          <w:szCs w:val="22"/>
        </w:rPr>
        <w:t>ho</w:t>
      </w:r>
      <w:r w:rsidRPr="00094F37">
        <w:rPr>
          <w:rFonts w:ascii="Arial" w:eastAsia="Arial" w:hAnsi="Arial" w:cs="Arial"/>
          <w:spacing w:val="1"/>
          <w:sz w:val="22"/>
          <w:szCs w:val="22"/>
        </w:rPr>
        <w:t xml:space="preserve"> </w:t>
      </w:r>
      <w:r w:rsidRPr="00094F37">
        <w:rPr>
          <w:rFonts w:ascii="Arial" w:eastAsia="Arial" w:hAnsi="Arial" w:cs="Arial"/>
          <w:sz w:val="22"/>
          <w:szCs w:val="22"/>
        </w:rPr>
        <w:t>h</w:t>
      </w:r>
      <w:r w:rsidRPr="00094F37">
        <w:rPr>
          <w:rFonts w:ascii="Arial" w:eastAsia="Arial" w:hAnsi="Arial" w:cs="Arial"/>
          <w:spacing w:val="-1"/>
          <w:sz w:val="22"/>
          <w:szCs w:val="22"/>
        </w:rPr>
        <w:t>a</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z w:val="22"/>
          <w:szCs w:val="22"/>
        </w:rPr>
        <w:t>n</w:t>
      </w:r>
      <w:r w:rsidRPr="00094F37">
        <w:rPr>
          <w:rFonts w:ascii="Arial" w:eastAsia="Arial" w:hAnsi="Arial" w:cs="Arial"/>
          <w:spacing w:val="-1"/>
          <w:sz w:val="22"/>
          <w:szCs w:val="22"/>
        </w:rPr>
        <w:t>o</w:t>
      </w:r>
      <w:r w:rsidRPr="00094F37">
        <w:rPr>
          <w:rFonts w:ascii="Arial" w:eastAsia="Arial" w:hAnsi="Arial" w:cs="Arial"/>
          <w:sz w:val="22"/>
          <w:szCs w:val="22"/>
        </w:rPr>
        <w:t xml:space="preserve">t </w:t>
      </w:r>
      <w:r w:rsidRPr="00094F37">
        <w:rPr>
          <w:rFonts w:ascii="Arial" w:eastAsia="Arial" w:hAnsi="Arial" w:cs="Arial"/>
          <w:spacing w:val="2"/>
          <w:sz w:val="22"/>
          <w:szCs w:val="22"/>
        </w:rPr>
        <w:t>q</w:t>
      </w:r>
      <w:r w:rsidRPr="00094F37">
        <w:rPr>
          <w:rFonts w:ascii="Arial" w:eastAsia="Arial" w:hAnsi="Arial" w:cs="Arial"/>
          <w:sz w:val="22"/>
          <w:szCs w:val="22"/>
        </w:rPr>
        <w:t>u</w:t>
      </w:r>
      <w:r w:rsidRPr="00094F37">
        <w:rPr>
          <w:rFonts w:ascii="Arial" w:eastAsia="Arial" w:hAnsi="Arial" w:cs="Arial"/>
          <w:spacing w:val="-1"/>
          <w:sz w:val="22"/>
          <w:szCs w:val="22"/>
        </w:rPr>
        <w:t>al</w:t>
      </w:r>
      <w:r w:rsidRPr="00094F37">
        <w:rPr>
          <w:rFonts w:ascii="Arial" w:eastAsia="Arial" w:hAnsi="Arial" w:cs="Arial"/>
          <w:spacing w:val="-3"/>
          <w:sz w:val="22"/>
          <w:szCs w:val="22"/>
        </w:rPr>
        <w:t>i</w:t>
      </w:r>
      <w:r w:rsidRPr="00094F37">
        <w:rPr>
          <w:rFonts w:ascii="Arial" w:eastAsia="Arial" w:hAnsi="Arial" w:cs="Arial"/>
          <w:spacing w:val="3"/>
          <w:sz w:val="22"/>
          <w:szCs w:val="22"/>
        </w:rPr>
        <w:t>f</w:t>
      </w:r>
      <w:r w:rsidRPr="00094F37">
        <w:rPr>
          <w:rFonts w:ascii="Arial" w:eastAsia="Arial" w:hAnsi="Arial" w:cs="Arial"/>
          <w:spacing w:val="-1"/>
          <w:sz w:val="22"/>
          <w:szCs w:val="22"/>
        </w:rPr>
        <w:t>i</w:t>
      </w:r>
      <w:r w:rsidRPr="00094F37">
        <w:rPr>
          <w:rFonts w:ascii="Arial" w:eastAsia="Arial" w:hAnsi="Arial" w:cs="Arial"/>
          <w:sz w:val="22"/>
          <w:szCs w:val="22"/>
        </w:rPr>
        <w:t>ed</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f</w:t>
      </w:r>
      <w:r w:rsidRPr="00094F37">
        <w:rPr>
          <w:rFonts w:ascii="Arial" w:eastAsia="Arial" w:hAnsi="Arial" w:cs="Arial"/>
          <w:sz w:val="22"/>
          <w:szCs w:val="22"/>
        </w:rPr>
        <w:t>or</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4"/>
          <w:sz w:val="22"/>
          <w:szCs w:val="22"/>
        </w:rPr>
        <w:t xml:space="preserve"> </w:t>
      </w:r>
      <w:r w:rsidRPr="00094F37">
        <w:rPr>
          <w:rFonts w:ascii="Arial" w:eastAsia="Arial" w:hAnsi="Arial" w:cs="Arial"/>
          <w:spacing w:val="3"/>
          <w:sz w:val="22"/>
          <w:szCs w:val="22"/>
        </w:rPr>
        <w:t>f</w:t>
      </w:r>
      <w:r w:rsidRPr="00094F37">
        <w:rPr>
          <w:rFonts w:ascii="Arial" w:eastAsia="Arial" w:hAnsi="Arial" w:cs="Arial"/>
          <w:spacing w:val="-1"/>
          <w:sz w:val="22"/>
          <w:szCs w:val="22"/>
        </w:rPr>
        <w:t>i</w:t>
      </w:r>
      <w:r w:rsidRPr="00094F37">
        <w:rPr>
          <w:rFonts w:ascii="Arial" w:eastAsia="Arial" w:hAnsi="Arial" w:cs="Arial"/>
          <w:sz w:val="22"/>
          <w:szCs w:val="22"/>
        </w:rPr>
        <w:t>n</w:t>
      </w:r>
      <w:r w:rsidRPr="00094F37">
        <w:rPr>
          <w:rFonts w:ascii="Arial" w:eastAsia="Arial" w:hAnsi="Arial" w:cs="Arial"/>
          <w:spacing w:val="-1"/>
          <w:sz w:val="22"/>
          <w:szCs w:val="22"/>
        </w:rPr>
        <w:t>a</w:t>
      </w:r>
      <w:r w:rsidRPr="00094F37">
        <w:rPr>
          <w:rFonts w:ascii="Arial" w:eastAsia="Arial" w:hAnsi="Arial" w:cs="Arial"/>
          <w:sz w:val="22"/>
          <w:szCs w:val="22"/>
        </w:rPr>
        <w:t>l</w:t>
      </w:r>
      <w:r w:rsidRPr="00094F37">
        <w:rPr>
          <w:rFonts w:ascii="Arial" w:eastAsia="Arial" w:hAnsi="Arial" w:cs="Arial"/>
          <w:spacing w:val="-2"/>
          <w:sz w:val="22"/>
          <w:szCs w:val="22"/>
        </w:rPr>
        <w:t xml:space="preserve"> </w:t>
      </w:r>
      <w:r w:rsidRPr="00094F37">
        <w:rPr>
          <w:rFonts w:ascii="Arial" w:eastAsia="Arial" w:hAnsi="Arial" w:cs="Arial"/>
          <w:sz w:val="22"/>
          <w:szCs w:val="22"/>
        </w:rPr>
        <w:t>ch</w:t>
      </w:r>
      <w:r w:rsidRPr="00094F37">
        <w:rPr>
          <w:rFonts w:ascii="Arial" w:eastAsia="Arial" w:hAnsi="Arial" w:cs="Arial"/>
          <w:spacing w:val="2"/>
          <w:sz w:val="22"/>
          <w:szCs w:val="22"/>
        </w:rPr>
        <w:t>a</w:t>
      </w:r>
      <w:r w:rsidRPr="00094F37">
        <w:rPr>
          <w:rFonts w:ascii="Arial" w:eastAsia="Arial" w:hAnsi="Arial" w:cs="Arial"/>
          <w:spacing w:val="1"/>
          <w:sz w:val="22"/>
          <w:szCs w:val="22"/>
        </w:rPr>
        <w:t>m</w:t>
      </w:r>
      <w:r w:rsidRPr="00094F37">
        <w:rPr>
          <w:rFonts w:ascii="Arial" w:eastAsia="Arial" w:hAnsi="Arial" w:cs="Arial"/>
          <w:sz w:val="22"/>
          <w:szCs w:val="22"/>
        </w:rPr>
        <w:t>p</w:t>
      </w:r>
      <w:r w:rsidRPr="00094F37">
        <w:rPr>
          <w:rFonts w:ascii="Arial" w:eastAsia="Arial" w:hAnsi="Arial" w:cs="Arial"/>
          <w:spacing w:val="-1"/>
          <w:sz w:val="22"/>
          <w:szCs w:val="22"/>
        </w:rPr>
        <w:t>i</w:t>
      </w:r>
      <w:r w:rsidRPr="00094F37">
        <w:rPr>
          <w:rFonts w:ascii="Arial" w:eastAsia="Arial" w:hAnsi="Arial" w:cs="Arial"/>
          <w:sz w:val="22"/>
          <w:szCs w:val="22"/>
        </w:rPr>
        <w:t>o</w:t>
      </w:r>
      <w:r w:rsidRPr="00094F37">
        <w:rPr>
          <w:rFonts w:ascii="Arial" w:eastAsia="Arial" w:hAnsi="Arial" w:cs="Arial"/>
          <w:spacing w:val="-1"/>
          <w:sz w:val="22"/>
          <w:szCs w:val="22"/>
        </w:rPr>
        <w:t>n</w:t>
      </w:r>
      <w:r w:rsidRPr="00094F37">
        <w:rPr>
          <w:rFonts w:ascii="Arial" w:eastAsia="Arial" w:hAnsi="Arial" w:cs="Arial"/>
          <w:sz w:val="22"/>
          <w:szCs w:val="22"/>
        </w:rPr>
        <w:t>sh</w:t>
      </w:r>
      <w:r w:rsidRPr="00094F37">
        <w:rPr>
          <w:rFonts w:ascii="Arial" w:eastAsia="Arial" w:hAnsi="Arial" w:cs="Arial"/>
          <w:spacing w:val="-1"/>
          <w:sz w:val="22"/>
          <w:szCs w:val="22"/>
        </w:rPr>
        <w:t>i</w:t>
      </w:r>
      <w:r w:rsidRPr="00094F37">
        <w:rPr>
          <w:rFonts w:ascii="Arial" w:eastAsia="Arial" w:hAnsi="Arial" w:cs="Arial"/>
          <w:sz w:val="22"/>
          <w:szCs w:val="22"/>
        </w:rPr>
        <w:t xml:space="preserve">p </w:t>
      </w:r>
      <w:r w:rsidR="00CA2138" w:rsidRPr="00094F37">
        <w:rPr>
          <w:rFonts w:ascii="Arial" w:eastAsia="Arial" w:hAnsi="Arial" w:cs="Arial"/>
          <w:sz w:val="22"/>
          <w:szCs w:val="22"/>
        </w:rPr>
        <w:t>at qualifying shows c</w:t>
      </w:r>
      <w:r w:rsidRPr="00094F37">
        <w:rPr>
          <w:rFonts w:ascii="Arial" w:eastAsia="Arial" w:hAnsi="Arial" w:cs="Arial"/>
          <w:sz w:val="22"/>
          <w:szCs w:val="22"/>
        </w:rPr>
        <w:t>ann</w:t>
      </w:r>
      <w:r w:rsidRPr="00094F37">
        <w:rPr>
          <w:rFonts w:ascii="Arial" w:eastAsia="Arial" w:hAnsi="Arial" w:cs="Arial"/>
          <w:spacing w:val="-3"/>
          <w:sz w:val="22"/>
          <w:szCs w:val="22"/>
        </w:rPr>
        <w:t>o</w:t>
      </w:r>
      <w:r w:rsidRPr="00094F37">
        <w:rPr>
          <w:rFonts w:ascii="Arial" w:eastAsia="Arial" w:hAnsi="Arial" w:cs="Arial"/>
          <w:sz w:val="22"/>
          <w:szCs w:val="22"/>
        </w:rPr>
        <w:t xml:space="preserve">t </w:t>
      </w:r>
      <w:r w:rsidRPr="00094F37">
        <w:rPr>
          <w:rFonts w:ascii="Arial" w:eastAsia="Arial" w:hAnsi="Arial" w:cs="Arial"/>
          <w:spacing w:val="2"/>
          <w:sz w:val="22"/>
          <w:szCs w:val="22"/>
        </w:rPr>
        <w:t>q</w:t>
      </w:r>
      <w:r w:rsidRPr="00094F37">
        <w:rPr>
          <w:rFonts w:ascii="Arial" w:eastAsia="Arial" w:hAnsi="Arial" w:cs="Arial"/>
          <w:spacing w:val="-3"/>
          <w:sz w:val="22"/>
          <w:szCs w:val="22"/>
        </w:rPr>
        <w:t>u</w:t>
      </w:r>
      <w:r w:rsidRPr="00094F37">
        <w:rPr>
          <w:rFonts w:ascii="Arial" w:eastAsia="Arial" w:hAnsi="Arial" w:cs="Arial"/>
          <w:sz w:val="22"/>
          <w:szCs w:val="22"/>
        </w:rPr>
        <w:t>a</w:t>
      </w:r>
      <w:r w:rsidRPr="00094F37">
        <w:rPr>
          <w:rFonts w:ascii="Arial" w:eastAsia="Arial" w:hAnsi="Arial" w:cs="Arial"/>
          <w:spacing w:val="-1"/>
          <w:sz w:val="22"/>
          <w:szCs w:val="22"/>
        </w:rPr>
        <w:t>li</w:t>
      </w:r>
      <w:r w:rsidRPr="00094F37">
        <w:rPr>
          <w:rFonts w:ascii="Arial" w:eastAsia="Arial" w:hAnsi="Arial" w:cs="Arial"/>
          <w:spacing w:val="3"/>
          <w:sz w:val="22"/>
          <w:szCs w:val="22"/>
        </w:rPr>
        <w:t>f</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z w:val="22"/>
          <w:szCs w:val="22"/>
        </w:rPr>
        <w:t xml:space="preserve">at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4"/>
          <w:sz w:val="22"/>
          <w:szCs w:val="22"/>
        </w:rPr>
        <w:t xml:space="preserve"> </w:t>
      </w:r>
      <w:r w:rsidRPr="00094F37">
        <w:rPr>
          <w:rFonts w:ascii="Arial" w:eastAsia="Arial" w:hAnsi="Arial" w:cs="Arial"/>
          <w:spacing w:val="3"/>
          <w:sz w:val="22"/>
          <w:szCs w:val="22"/>
        </w:rPr>
        <w:t>f</w:t>
      </w:r>
      <w:r w:rsidRPr="00094F37">
        <w:rPr>
          <w:rFonts w:ascii="Arial" w:eastAsia="Arial" w:hAnsi="Arial" w:cs="Arial"/>
          <w:spacing w:val="-1"/>
          <w:sz w:val="22"/>
          <w:szCs w:val="22"/>
        </w:rPr>
        <w:t>i</w:t>
      </w:r>
      <w:r w:rsidRPr="00094F37">
        <w:rPr>
          <w:rFonts w:ascii="Arial" w:eastAsia="Arial" w:hAnsi="Arial" w:cs="Arial"/>
          <w:sz w:val="22"/>
          <w:szCs w:val="22"/>
        </w:rPr>
        <w:t>n</w:t>
      </w:r>
      <w:r w:rsidRPr="00094F37">
        <w:rPr>
          <w:rFonts w:ascii="Arial" w:eastAsia="Arial" w:hAnsi="Arial" w:cs="Arial"/>
          <w:spacing w:val="-1"/>
          <w:sz w:val="22"/>
          <w:szCs w:val="22"/>
        </w:rPr>
        <w:t>a</w:t>
      </w:r>
      <w:r w:rsidRPr="00094F37">
        <w:rPr>
          <w:rFonts w:ascii="Arial" w:eastAsia="Arial" w:hAnsi="Arial" w:cs="Arial"/>
          <w:sz w:val="22"/>
          <w:szCs w:val="22"/>
        </w:rPr>
        <w:t>l ch</w:t>
      </w:r>
      <w:r w:rsidRPr="00094F37">
        <w:rPr>
          <w:rFonts w:ascii="Arial" w:eastAsia="Arial" w:hAnsi="Arial" w:cs="Arial"/>
          <w:spacing w:val="-1"/>
          <w:sz w:val="22"/>
          <w:szCs w:val="22"/>
        </w:rPr>
        <w:t>a</w:t>
      </w:r>
      <w:r w:rsidRPr="00094F37">
        <w:rPr>
          <w:rFonts w:ascii="Arial" w:eastAsia="Arial" w:hAnsi="Arial" w:cs="Arial"/>
          <w:spacing w:val="1"/>
          <w:sz w:val="22"/>
          <w:szCs w:val="22"/>
        </w:rPr>
        <w:t>m</w:t>
      </w:r>
      <w:r w:rsidRPr="00094F37">
        <w:rPr>
          <w:rFonts w:ascii="Arial" w:eastAsia="Arial" w:hAnsi="Arial" w:cs="Arial"/>
          <w:sz w:val="22"/>
          <w:szCs w:val="22"/>
        </w:rPr>
        <w:t>p</w:t>
      </w:r>
      <w:r w:rsidRPr="00094F37">
        <w:rPr>
          <w:rFonts w:ascii="Arial" w:eastAsia="Arial" w:hAnsi="Arial" w:cs="Arial"/>
          <w:spacing w:val="-1"/>
          <w:sz w:val="22"/>
          <w:szCs w:val="22"/>
        </w:rPr>
        <w:t>i</w:t>
      </w:r>
      <w:r w:rsidRPr="00094F37">
        <w:rPr>
          <w:rFonts w:ascii="Arial" w:eastAsia="Arial" w:hAnsi="Arial" w:cs="Arial"/>
          <w:sz w:val="22"/>
          <w:szCs w:val="22"/>
        </w:rPr>
        <w:t>o</w:t>
      </w:r>
      <w:r w:rsidRPr="00094F37">
        <w:rPr>
          <w:rFonts w:ascii="Arial" w:eastAsia="Arial" w:hAnsi="Arial" w:cs="Arial"/>
          <w:spacing w:val="-1"/>
          <w:sz w:val="22"/>
          <w:szCs w:val="22"/>
        </w:rPr>
        <w:t>n</w:t>
      </w:r>
      <w:r w:rsidRPr="00094F37">
        <w:rPr>
          <w:rFonts w:ascii="Arial" w:eastAsia="Arial" w:hAnsi="Arial" w:cs="Arial"/>
          <w:sz w:val="22"/>
          <w:szCs w:val="22"/>
        </w:rPr>
        <w:t>sh</w:t>
      </w:r>
      <w:r w:rsidRPr="00094F37">
        <w:rPr>
          <w:rFonts w:ascii="Arial" w:eastAsia="Arial" w:hAnsi="Arial" w:cs="Arial"/>
          <w:spacing w:val="-1"/>
          <w:sz w:val="22"/>
          <w:szCs w:val="22"/>
        </w:rPr>
        <w:t>i</w:t>
      </w:r>
      <w:r w:rsidRPr="00094F37">
        <w:rPr>
          <w:rFonts w:ascii="Arial" w:eastAsia="Arial" w:hAnsi="Arial" w:cs="Arial"/>
          <w:sz w:val="22"/>
          <w:szCs w:val="22"/>
        </w:rPr>
        <w:t>p sho</w:t>
      </w:r>
      <w:r w:rsidRPr="00094F37">
        <w:rPr>
          <w:rFonts w:ascii="Arial" w:eastAsia="Arial" w:hAnsi="Arial" w:cs="Arial"/>
          <w:spacing w:val="-4"/>
          <w:sz w:val="22"/>
          <w:szCs w:val="22"/>
        </w:rPr>
        <w:t>w</w:t>
      </w:r>
      <w:r w:rsidRPr="00094F37">
        <w:rPr>
          <w:rFonts w:ascii="Arial" w:eastAsia="Arial" w:hAnsi="Arial" w:cs="Arial"/>
          <w:sz w:val="22"/>
          <w:szCs w:val="22"/>
        </w:rPr>
        <w:t>.</w:t>
      </w:r>
    </w:p>
    <w:p w14:paraId="7B4C1E07" w14:textId="77777777" w:rsidR="00113138" w:rsidRDefault="00113138">
      <w:pPr>
        <w:ind w:left="113"/>
        <w:rPr>
          <w:rFonts w:ascii="Arial" w:eastAsia="Arial" w:hAnsi="Arial" w:cs="Arial"/>
          <w:b/>
          <w:spacing w:val="1"/>
          <w:sz w:val="22"/>
          <w:szCs w:val="22"/>
        </w:rPr>
      </w:pPr>
    </w:p>
    <w:p w14:paraId="3228DC91" w14:textId="77777777" w:rsidR="00D469AB" w:rsidRPr="0085057E" w:rsidRDefault="00231ACC">
      <w:pPr>
        <w:ind w:left="113"/>
        <w:rPr>
          <w:rFonts w:ascii="Arial" w:eastAsia="Arial" w:hAnsi="Arial" w:cs="Arial"/>
          <w:b/>
          <w:sz w:val="22"/>
          <w:szCs w:val="22"/>
        </w:rPr>
      </w:pPr>
      <w:r w:rsidRPr="0085057E">
        <w:rPr>
          <w:rFonts w:ascii="Arial" w:eastAsia="Arial" w:hAnsi="Arial" w:cs="Arial"/>
          <w:b/>
          <w:spacing w:val="1"/>
          <w:sz w:val="22"/>
          <w:szCs w:val="22"/>
        </w:rPr>
        <w:t>G</w:t>
      </w:r>
      <w:r w:rsidRPr="0085057E">
        <w:rPr>
          <w:rFonts w:ascii="Arial" w:eastAsia="Arial" w:hAnsi="Arial" w:cs="Arial"/>
          <w:b/>
          <w:sz w:val="22"/>
          <w:szCs w:val="22"/>
        </w:rPr>
        <w:t>rand</w:t>
      </w:r>
      <w:r w:rsidRPr="0085057E">
        <w:rPr>
          <w:rFonts w:ascii="Arial" w:eastAsia="Arial" w:hAnsi="Arial" w:cs="Arial"/>
          <w:b/>
          <w:spacing w:val="-2"/>
          <w:sz w:val="22"/>
          <w:szCs w:val="22"/>
        </w:rPr>
        <w:t xml:space="preserve"> </w:t>
      </w:r>
      <w:r w:rsidRPr="0085057E">
        <w:rPr>
          <w:rFonts w:ascii="Arial" w:eastAsia="Arial" w:hAnsi="Arial" w:cs="Arial"/>
          <w:b/>
          <w:sz w:val="22"/>
          <w:szCs w:val="22"/>
        </w:rPr>
        <w:t>L</w:t>
      </w:r>
      <w:r w:rsidRPr="0085057E">
        <w:rPr>
          <w:rFonts w:ascii="Arial" w:eastAsia="Arial" w:hAnsi="Arial" w:cs="Arial"/>
          <w:b/>
          <w:spacing w:val="-1"/>
          <w:sz w:val="22"/>
          <w:szCs w:val="22"/>
        </w:rPr>
        <w:t>e</w:t>
      </w:r>
      <w:r w:rsidRPr="0085057E">
        <w:rPr>
          <w:rFonts w:ascii="Arial" w:eastAsia="Arial" w:hAnsi="Arial" w:cs="Arial"/>
          <w:b/>
          <w:sz w:val="22"/>
          <w:szCs w:val="22"/>
        </w:rPr>
        <w:t>a</w:t>
      </w:r>
      <w:r w:rsidRPr="0085057E">
        <w:rPr>
          <w:rFonts w:ascii="Arial" w:eastAsia="Arial" w:hAnsi="Arial" w:cs="Arial"/>
          <w:b/>
          <w:spacing w:val="-1"/>
          <w:sz w:val="22"/>
          <w:szCs w:val="22"/>
        </w:rPr>
        <w:t>g</w:t>
      </w:r>
      <w:r w:rsidRPr="0085057E">
        <w:rPr>
          <w:rFonts w:ascii="Arial" w:eastAsia="Arial" w:hAnsi="Arial" w:cs="Arial"/>
          <w:b/>
          <w:sz w:val="22"/>
          <w:szCs w:val="22"/>
        </w:rPr>
        <w:t>ue</w:t>
      </w:r>
    </w:p>
    <w:p w14:paraId="64A28169" w14:textId="77777777" w:rsidR="00040FAC" w:rsidRPr="0085057E" w:rsidRDefault="00040FAC">
      <w:pPr>
        <w:ind w:left="113"/>
        <w:rPr>
          <w:rFonts w:ascii="Arial" w:eastAsia="Arial" w:hAnsi="Arial" w:cs="Arial"/>
          <w:sz w:val="22"/>
          <w:szCs w:val="22"/>
        </w:rPr>
      </w:pPr>
    </w:p>
    <w:p w14:paraId="494B9813" w14:textId="3285BD51" w:rsidR="00040FAC" w:rsidRPr="0085057E" w:rsidRDefault="00231ACC" w:rsidP="00040FAC">
      <w:pPr>
        <w:spacing w:before="8" w:line="240" w:lineRule="exact"/>
        <w:ind w:left="113" w:right="138"/>
        <w:rPr>
          <w:rFonts w:ascii="Arial" w:eastAsia="Arial" w:hAnsi="Arial" w:cs="Arial"/>
          <w:sz w:val="22"/>
          <w:szCs w:val="22"/>
        </w:rPr>
      </w:pPr>
      <w:r w:rsidRPr="0085057E">
        <w:rPr>
          <w:rFonts w:ascii="Arial" w:eastAsia="Arial" w:hAnsi="Arial" w:cs="Arial"/>
          <w:b/>
          <w:spacing w:val="2"/>
          <w:sz w:val="22"/>
          <w:szCs w:val="22"/>
        </w:rPr>
        <w:t>T</w:t>
      </w:r>
      <w:r w:rsidRPr="0085057E">
        <w:rPr>
          <w:rFonts w:ascii="Arial" w:eastAsia="Arial" w:hAnsi="Arial" w:cs="Arial"/>
          <w:b/>
          <w:sz w:val="22"/>
          <w:szCs w:val="22"/>
        </w:rPr>
        <w:t>he</w:t>
      </w:r>
      <w:r w:rsidRPr="0085057E">
        <w:rPr>
          <w:rFonts w:ascii="Arial" w:eastAsia="Arial" w:hAnsi="Arial" w:cs="Arial"/>
          <w:b/>
          <w:spacing w:val="58"/>
          <w:sz w:val="22"/>
          <w:szCs w:val="22"/>
        </w:rPr>
        <w:t xml:space="preserve"> </w:t>
      </w:r>
      <w:r w:rsidRPr="0085057E">
        <w:rPr>
          <w:rFonts w:ascii="Arial" w:eastAsia="Arial" w:hAnsi="Arial" w:cs="Arial"/>
          <w:b/>
          <w:spacing w:val="1"/>
          <w:sz w:val="22"/>
          <w:szCs w:val="22"/>
        </w:rPr>
        <w:t>Gr</w:t>
      </w:r>
      <w:r w:rsidRPr="0085057E">
        <w:rPr>
          <w:rFonts w:ascii="Arial" w:eastAsia="Arial" w:hAnsi="Arial" w:cs="Arial"/>
          <w:b/>
          <w:sz w:val="22"/>
          <w:szCs w:val="22"/>
        </w:rPr>
        <w:t>a</w:t>
      </w:r>
      <w:r w:rsidRPr="0085057E">
        <w:rPr>
          <w:rFonts w:ascii="Arial" w:eastAsia="Arial" w:hAnsi="Arial" w:cs="Arial"/>
          <w:b/>
          <w:spacing w:val="-1"/>
          <w:sz w:val="22"/>
          <w:szCs w:val="22"/>
        </w:rPr>
        <w:t>n</w:t>
      </w:r>
      <w:r w:rsidRPr="0085057E">
        <w:rPr>
          <w:rFonts w:ascii="Arial" w:eastAsia="Arial" w:hAnsi="Arial" w:cs="Arial"/>
          <w:b/>
          <w:sz w:val="22"/>
          <w:szCs w:val="22"/>
        </w:rPr>
        <w:t>d</w:t>
      </w:r>
      <w:r w:rsidRPr="0085057E">
        <w:rPr>
          <w:rFonts w:ascii="Arial" w:eastAsia="Arial" w:hAnsi="Arial" w:cs="Arial"/>
          <w:b/>
          <w:spacing w:val="-2"/>
          <w:sz w:val="22"/>
          <w:szCs w:val="22"/>
        </w:rPr>
        <w:t xml:space="preserve"> </w:t>
      </w:r>
      <w:r w:rsidRPr="0085057E">
        <w:rPr>
          <w:rFonts w:ascii="Arial" w:eastAsia="Arial" w:hAnsi="Arial" w:cs="Arial"/>
          <w:b/>
          <w:sz w:val="22"/>
          <w:szCs w:val="22"/>
        </w:rPr>
        <w:t>L</w:t>
      </w:r>
      <w:r w:rsidRPr="0085057E">
        <w:rPr>
          <w:rFonts w:ascii="Arial" w:eastAsia="Arial" w:hAnsi="Arial" w:cs="Arial"/>
          <w:b/>
          <w:spacing w:val="-1"/>
          <w:sz w:val="22"/>
          <w:szCs w:val="22"/>
        </w:rPr>
        <w:t>e</w:t>
      </w:r>
      <w:r w:rsidRPr="0085057E">
        <w:rPr>
          <w:rFonts w:ascii="Arial" w:eastAsia="Arial" w:hAnsi="Arial" w:cs="Arial"/>
          <w:b/>
          <w:spacing w:val="-3"/>
          <w:sz w:val="22"/>
          <w:szCs w:val="22"/>
        </w:rPr>
        <w:t>a</w:t>
      </w:r>
      <w:r w:rsidRPr="0085057E">
        <w:rPr>
          <w:rFonts w:ascii="Arial" w:eastAsia="Arial" w:hAnsi="Arial" w:cs="Arial"/>
          <w:b/>
          <w:spacing w:val="2"/>
          <w:sz w:val="22"/>
          <w:szCs w:val="22"/>
        </w:rPr>
        <w:t>g</w:t>
      </w:r>
      <w:r w:rsidRPr="0085057E">
        <w:rPr>
          <w:rFonts w:ascii="Arial" w:eastAsia="Arial" w:hAnsi="Arial" w:cs="Arial"/>
          <w:b/>
          <w:sz w:val="22"/>
          <w:szCs w:val="22"/>
        </w:rPr>
        <w:t>ue</w:t>
      </w:r>
      <w:r w:rsidRPr="0085057E">
        <w:rPr>
          <w:rFonts w:ascii="Arial" w:eastAsia="Arial" w:hAnsi="Arial" w:cs="Arial"/>
          <w:b/>
          <w:spacing w:val="-2"/>
          <w:sz w:val="22"/>
          <w:szCs w:val="22"/>
        </w:rPr>
        <w:t xml:space="preserve"> </w:t>
      </w:r>
      <w:r w:rsidRPr="0085057E">
        <w:rPr>
          <w:rFonts w:ascii="Arial" w:eastAsia="Arial" w:hAnsi="Arial" w:cs="Arial"/>
          <w:b/>
          <w:sz w:val="22"/>
          <w:szCs w:val="22"/>
        </w:rPr>
        <w:t>co</w:t>
      </w:r>
      <w:r w:rsidRPr="0085057E">
        <w:rPr>
          <w:rFonts w:ascii="Arial" w:eastAsia="Arial" w:hAnsi="Arial" w:cs="Arial"/>
          <w:b/>
          <w:spacing w:val="-2"/>
          <w:sz w:val="22"/>
          <w:szCs w:val="22"/>
        </w:rPr>
        <w:t>m</w:t>
      </w:r>
      <w:r w:rsidRPr="0085057E">
        <w:rPr>
          <w:rFonts w:ascii="Arial" w:eastAsia="Arial" w:hAnsi="Arial" w:cs="Arial"/>
          <w:b/>
          <w:sz w:val="22"/>
          <w:szCs w:val="22"/>
        </w:rPr>
        <w:t>pris</w:t>
      </w:r>
      <w:r w:rsidRPr="0085057E">
        <w:rPr>
          <w:rFonts w:ascii="Arial" w:eastAsia="Arial" w:hAnsi="Arial" w:cs="Arial"/>
          <w:b/>
          <w:spacing w:val="-1"/>
          <w:sz w:val="22"/>
          <w:szCs w:val="22"/>
        </w:rPr>
        <w:t>e</w:t>
      </w:r>
      <w:r w:rsidRPr="0085057E">
        <w:rPr>
          <w:rFonts w:ascii="Arial" w:eastAsia="Arial" w:hAnsi="Arial" w:cs="Arial"/>
          <w:b/>
          <w:sz w:val="22"/>
          <w:szCs w:val="22"/>
        </w:rPr>
        <w:t>s</w:t>
      </w:r>
      <w:r w:rsidRPr="0085057E">
        <w:rPr>
          <w:rFonts w:ascii="Arial" w:eastAsia="Arial" w:hAnsi="Arial" w:cs="Arial"/>
          <w:b/>
          <w:spacing w:val="1"/>
          <w:sz w:val="22"/>
          <w:szCs w:val="22"/>
        </w:rPr>
        <w:t xml:space="preserve"> </w:t>
      </w:r>
      <w:proofErr w:type="gramStart"/>
      <w:r w:rsidRPr="0085057E">
        <w:rPr>
          <w:rFonts w:ascii="Arial" w:eastAsia="Arial" w:hAnsi="Arial" w:cs="Arial"/>
          <w:b/>
          <w:sz w:val="22"/>
          <w:szCs w:val="22"/>
        </w:rPr>
        <w:t>a</w:t>
      </w:r>
      <w:r w:rsidRPr="0085057E">
        <w:rPr>
          <w:rFonts w:ascii="Arial" w:eastAsia="Arial" w:hAnsi="Arial" w:cs="Arial"/>
          <w:b/>
          <w:spacing w:val="-1"/>
          <w:sz w:val="22"/>
          <w:szCs w:val="22"/>
        </w:rPr>
        <w:t>l</w:t>
      </w:r>
      <w:r w:rsidRPr="0085057E">
        <w:rPr>
          <w:rFonts w:ascii="Arial" w:eastAsia="Arial" w:hAnsi="Arial" w:cs="Arial"/>
          <w:b/>
          <w:sz w:val="22"/>
          <w:szCs w:val="22"/>
        </w:rPr>
        <w:t xml:space="preserve">l </w:t>
      </w:r>
      <w:r w:rsidRPr="0085057E">
        <w:rPr>
          <w:rFonts w:ascii="Arial" w:eastAsia="Arial" w:hAnsi="Arial" w:cs="Arial"/>
          <w:b/>
          <w:spacing w:val="-3"/>
          <w:sz w:val="22"/>
          <w:szCs w:val="22"/>
        </w:rPr>
        <w:t>o</w:t>
      </w:r>
      <w:r w:rsidRPr="0085057E">
        <w:rPr>
          <w:rFonts w:ascii="Arial" w:eastAsia="Arial" w:hAnsi="Arial" w:cs="Arial"/>
          <w:b/>
          <w:sz w:val="22"/>
          <w:szCs w:val="22"/>
        </w:rPr>
        <w:t>f</w:t>
      </w:r>
      <w:proofErr w:type="gramEnd"/>
      <w:r w:rsidRPr="0085057E">
        <w:rPr>
          <w:rFonts w:ascii="Arial" w:eastAsia="Arial" w:hAnsi="Arial" w:cs="Arial"/>
          <w:b/>
          <w:spacing w:val="2"/>
          <w:sz w:val="22"/>
          <w:szCs w:val="22"/>
        </w:rPr>
        <w:t xml:space="preserve"> </w:t>
      </w:r>
      <w:r w:rsidRPr="0085057E">
        <w:rPr>
          <w:rFonts w:ascii="Arial" w:eastAsia="Arial" w:hAnsi="Arial" w:cs="Arial"/>
          <w:b/>
          <w:spacing w:val="1"/>
          <w:sz w:val="22"/>
          <w:szCs w:val="22"/>
        </w:rPr>
        <w:t>t</w:t>
      </w:r>
      <w:r w:rsidRPr="0085057E">
        <w:rPr>
          <w:rFonts w:ascii="Arial" w:eastAsia="Arial" w:hAnsi="Arial" w:cs="Arial"/>
          <w:b/>
          <w:sz w:val="22"/>
          <w:szCs w:val="22"/>
        </w:rPr>
        <w:t>he</w:t>
      </w:r>
      <w:r w:rsidRPr="0085057E">
        <w:rPr>
          <w:rFonts w:ascii="Arial" w:eastAsia="Arial" w:hAnsi="Arial" w:cs="Arial"/>
          <w:b/>
          <w:spacing w:val="-2"/>
          <w:sz w:val="22"/>
          <w:szCs w:val="22"/>
        </w:rPr>
        <w:t xml:space="preserve"> </w:t>
      </w:r>
      <w:r w:rsidR="00F14B66" w:rsidRPr="0085057E">
        <w:rPr>
          <w:rFonts w:ascii="Arial" w:eastAsia="Arial" w:hAnsi="Arial" w:cs="Arial"/>
          <w:b/>
          <w:sz w:val="22"/>
          <w:szCs w:val="22"/>
        </w:rPr>
        <w:t>listed shows</w:t>
      </w:r>
      <w:r w:rsidRPr="0085057E">
        <w:rPr>
          <w:rFonts w:ascii="Arial" w:eastAsia="Arial" w:hAnsi="Arial" w:cs="Arial"/>
          <w:b/>
          <w:spacing w:val="1"/>
          <w:sz w:val="22"/>
          <w:szCs w:val="22"/>
        </w:rPr>
        <w:t xml:space="preserve"> </w:t>
      </w:r>
      <w:r w:rsidRPr="0085057E">
        <w:rPr>
          <w:rFonts w:ascii="Arial" w:eastAsia="Arial" w:hAnsi="Arial" w:cs="Arial"/>
          <w:b/>
          <w:spacing w:val="-1"/>
          <w:sz w:val="22"/>
          <w:szCs w:val="22"/>
        </w:rPr>
        <w:t>i</w:t>
      </w:r>
      <w:r w:rsidRPr="0085057E">
        <w:rPr>
          <w:rFonts w:ascii="Arial" w:eastAsia="Arial" w:hAnsi="Arial" w:cs="Arial"/>
          <w:b/>
          <w:sz w:val="22"/>
          <w:szCs w:val="22"/>
        </w:rPr>
        <w:t xml:space="preserve">n </w:t>
      </w:r>
      <w:r w:rsidRPr="0085057E">
        <w:rPr>
          <w:rFonts w:ascii="Arial" w:eastAsia="Arial" w:hAnsi="Arial" w:cs="Arial"/>
          <w:b/>
          <w:spacing w:val="2"/>
          <w:sz w:val="22"/>
          <w:szCs w:val="22"/>
        </w:rPr>
        <w:t>t</w:t>
      </w:r>
      <w:r w:rsidRPr="0085057E">
        <w:rPr>
          <w:rFonts w:ascii="Arial" w:eastAsia="Arial" w:hAnsi="Arial" w:cs="Arial"/>
          <w:b/>
          <w:sz w:val="22"/>
          <w:szCs w:val="22"/>
        </w:rPr>
        <w:t>he</w:t>
      </w:r>
      <w:r w:rsidRPr="0085057E">
        <w:rPr>
          <w:rFonts w:ascii="Arial" w:eastAsia="Arial" w:hAnsi="Arial" w:cs="Arial"/>
          <w:b/>
          <w:spacing w:val="-2"/>
          <w:sz w:val="22"/>
          <w:szCs w:val="22"/>
        </w:rPr>
        <w:t xml:space="preserve"> </w:t>
      </w:r>
      <w:r w:rsidRPr="0085057E">
        <w:rPr>
          <w:rFonts w:ascii="Arial" w:eastAsia="Arial" w:hAnsi="Arial" w:cs="Arial"/>
          <w:b/>
          <w:spacing w:val="-1"/>
          <w:sz w:val="22"/>
          <w:szCs w:val="22"/>
        </w:rPr>
        <w:t>UK</w:t>
      </w:r>
      <w:r w:rsidRPr="0085057E">
        <w:rPr>
          <w:rFonts w:ascii="Arial" w:eastAsia="Arial" w:hAnsi="Arial" w:cs="Arial"/>
          <w:b/>
          <w:i/>
          <w:sz w:val="22"/>
          <w:szCs w:val="22"/>
        </w:rPr>
        <w:t xml:space="preserve">. </w:t>
      </w:r>
      <w:r w:rsidRPr="0085057E">
        <w:rPr>
          <w:rFonts w:ascii="Arial" w:eastAsia="Arial" w:hAnsi="Arial" w:cs="Arial"/>
          <w:b/>
          <w:i/>
          <w:spacing w:val="1"/>
          <w:sz w:val="22"/>
          <w:szCs w:val="22"/>
        </w:rPr>
        <w:t xml:space="preserve"> </w:t>
      </w:r>
      <w:r w:rsidRPr="0085057E">
        <w:rPr>
          <w:rFonts w:ascii="Arial" w:eastAsia="Arial" w:hAnsi="Arial" w:cs="Arial"/>
          <w:b/>
          <w:spacing w:val="2"/>
          <w:sz w:val="22"/>
          <w:szCs w:val="22"/>
        </w:rPr>
        <w:t>T</w:t>
      </w:r>
      <w:r w:rsidRPr="0085057E">
        <w:rPr>
          <w:rFonts w:ascii="Arial" w:eastAsia="Arial" w:hAnsi="Arial" w:cs="Arial"/>
          <w:b/>
          <w:sz w:val="22"/>
          <w:szCs w:val="22"/>
        </w:rPr>
        <w:t>he</w:t>
      </w:r>
      <w:r w:rsidRPr="0085057E">
        <w:rPr>
          <w:rFonts w:ascii="Arial" w:eastAsia="Arial" w:hAnsi="Arial" w:cs="Arial"/>
          <w:b/>
          <w:spacing w:val="-2"/>
          <w:sz w:val="22"/>
          <w:szCs w:val="22"/>
        </w:rPr>
        <w:t xml:space="preserve"> </w:t>
      </w:r>
      <w:r w:rsidRPr="0085057E">
        <w:rPr>
          <w:rFonts w:ascii="Arial" w:eastAsia="Arial" w:hAnsi="Arial" w:cs="Arial"/>
          <w:b/>
          <w:spacing w:val="-3"/>
          <w:sz w:val="22"/>
          <w:szCs w:val="22"/>
        </w:rPr>
        <w:t>w</w:t>
      </w:r>
      <w:r w:rsidRPr="0085057E">
        <w:rPr>
          <w:rFonts w:ascii="Arial" w:eastAsia="Arial" w:hAnsi="Arial" w:cs="Arial"/>
          <w:b/>
          <w:spacing w:val="-1"/>
          <w:sz w:val="22"/>
          <w:szCs w:val="22"/>
        </w:rPr>
        <w:t>i</w:t>
      </w:r>
      <w:r w:rsidRPr="0085057E">
        <w:rPr>
          <w:rFonts w:ascii="Arial" w:eastAsia="Arial" w:hAnsi="Arial" w:cs="Arial"/>
          <w:b/>
          <w:sz w:val="22"/>
          <w:szCs w:val="22"/>
        </w:rPr>
        <w:t>n</w:t>
      </w:r>
      <w:r w:rsidRPr="0085057E">
        <w:rPr>
          <w:rFonts w:ascii="Arial" w:eastAsia="Arial" w:hAnsi="Arial" w:cs="Arial"/>
          <w:b/>
          <w:spacing w:val="-1"/>
          <w:sz w:val="22"/>
          <w:szCs w:val="22"/>
        </w:rPr>
        <w:t>n</w:t>
      </w:r>
      <w:r w:rsidRPr="0085057E">
        <w:rPr>
          <w:rFonts w:ascii="Arial" w:eastAsia="Arial" w:hAnsi="Arial" w:cs="Arial"/>
          <w:b/>
          <w:sz w:val="22"/>
          <w:szCs w:val="22"/>
        </w:rPr>
        <w:t>er</w:t>
      </w:r>
      <w:r w:rsidRPr="0085057E">
        <w:rPr>
          <w:rFonts w:ascii="Arial" w:eastAsia="Arial" w:hAnsi="Arial" w:cs="Arial"/>
          <w:b/>
          <w:spacing w:val="2"/>
          <w:sz w:val="22"/>
          <w:szCs w:val="22"/>
        </w:rPr>
        <w:t xml:space="preserve"> </w:t>
      </w:r>
      <w:r w:rsidRPr="0085057E">
        <w:rPr>
          <w:rFonts w:ascii="Arial" w:eastAsia="Arial" w:hAnsi="Arial" w:cs="Arial"/>
          <w:b/>
          <w:spacing w:val="-3"/>
          <w:sz w:val="22"/>
          <w:szCs w:val="22"/>
        </w:rPr>
        <w:t>o</w:t>
      </w:r>
      <w:r w:rsidRPr="0085057E">
        <w:rPr>
          <w:rFonts w:ascii="Arial" w:eastAsia="Arial" w:hAnsi="Arial" w:cs="Arial"/>
          <w:b/>
          <w:sz w:val="22"/>
          <w:szCs w:val="22"/>
        </w:rPr>
        <w:t>f</w:t>
      </w:r>
      <w:r w:rsidRPr="0085057E">
        <w:rPr>
          <w:rFonts w:ascii="Arial" w:eastAsia="Arial" w:hAnsi="Arial" w:cs="Arial"/>
          <w:b/>
          <w:spacing w:val="2"/>
          <w:sz w:val="22"/>
          <w:szCs w:val="22"/>
        </w:rPr>
        <w:t xml:space="preserve"> </w:t>
      </w:r>
      <w:r w:rsidRPr="0085057E">
        <w:rPr>
          <w:rFonts w:ascii="Arial" w:eastAsia="Arial" w:hAnsi="Arial" w:cs="Arial"/>
          <w:b/>
          <w:spacing w:val="1"/>
          <w:sz w:val="22"/>
          <w:szCs w:val="22"/>
        </w:rPr>
        <w:t>t</w:t>
      </w:r>
      <w:r w:rsidRPr="0085057E">
        <w:rPr>
          <w:rFonts w:ascii="Arial" w:eastAsia="Arial" w:hAnsi="Arial" w:cs="Arial"/>
          <w:b/>
          <w:sz w:val="22"/>
          <w:szCs w:val="22"/>
        </w:rPr>
        <w:t>he</w:t>
      </w:r>
      <w:r w:rsidRPr="0085057E">
        <w:rPr>
          <w:rFonts w:ascii="Arial" w:eastAsia="Arial" w:hAnsi="Arial" w:cs="Arial"/>
          <w:b/>
          <w:spacing w:val="-2"/>
          <w:sz w:val="22"/>
          <w:szCs w:val="22"/>
        </w:rPr>
        <w:t xml:space="preserve"> </w:t>
      </w:r>
      <w:r w:rsidRPr="0085057E">
        <w:rPr>
          <w:rFonts w:ascii="Arial" w:eastAsia="Arial" w:hAnsi="Arial" w:cs="Arial"/>
          <w:b/>
          <w:spacing w:val="1"/>
          <w:sz w:val="22"/>
          <w:szCs w:val="22"/>
        </w:rPr>
        <w:t>Gr</w:t>
      </w:r>
      <w:r w:rsidRPr="0085057E">
        <w:rPr>
          <w:rFonts w:ascii="Arial" w:eastAsia="Arial" w:hAnsi="Arial" w:cs="Arial"/>
          <w:b/>
          <w:sz w:val="22"/>
          <w:szCs w:val="22"/>
        </w:rPr>
        <w:t>a</w:t>
      </w:r>
      <w:r w:rsidRPr="0085057E">
        <w:rPr>
          <w:rFonts w:ascii="Arial" w:eastAsia="Arial" w:hAnsi="Arial" w:cs="Arial"/>
          <w:b/>
          <w:spacing w:val="-1"/>
          <w:sz w:val="22"/>
          <w:szCs w:val="22"/>
        </w:rPr>
        <w:t>n</w:t>
      </w:r>
      <w:r w:rsidRPr="0085057E">
        <w:rPr>
          <w:rFonts w:ascii="Arial" w:eastAsia="Arial" w:hAnsi="Arial" w:cs="Arial"/>
          <w:b/>
          <w:sz w:val="22"/>
          <w:szCs w:val="22"/>
        </w:rPr>
        <w:t>d</w:t>
      </w:r>
      <w:r w:rsidRPr="0085057E">
        <w:rPr>
          <w:rFonts w:ascii="Arial" w:eastAsia="Arial" w:hAnsi="Arial" w:cs="Arial"/>
          <w:b/>
          <w:spacing w:val="-4"/>
          <w:sz w:val="22"/>
          <w:szCs w:val="22"/>
        </w:rPr>
        <w:t xml:space="preserve"> </w:t>
      </w:r>
      <w:r w:rsidRPr="0085057E">
        <w:rPr>
          <w:rFonts w:ascii="Arial" w:eastAsia="Arial" w:hAnsi="Arial" w:cs="Arial"/>
          <w:b/>
          <w:sz w:val="22"/>
          <w:szCs w:val="22"/>
        </w:rPr>
        <w:t>L</w:t>
      </w:r>
      <w:r w:rsidRPr="0085057E">
        <w:rPr>
          <w:rFonts w:ascii="Arial" w:eastAsia="Arial" w:hAnsi="Arial" w:cs="Arial"/>
          <w:b/>
          <w:spacing w:val="-1"/>
          <w:sz w:val="22"/>
          <w:szCs w:val="22"/>
        </w:rPr>
        <w:t>e</w:t>
      </w:r>
      <w:r w:rsidRPr="0085057E">
        <w:rPr>
          <w:rFonts w:ascii="Arial" w:eastAsia="Arial" w:hAnsi="Arial" w:cs="Arial"/>
          <w:b/>
          <w:sz w:val="22"/>
          <w:szCs w:val="22"/>
        </w:rPr>
        <w:t>a</w:t>
      </w:r>
      <w:r w:rsidRPr="0085057E">
        <w:rPr>
          <w:rFonts w:ascii="Arial" w:eastAsia="Arial" w:hAnsi="Arial" w:cs="Arial"/>
          <w:b/>
          <w:spacing w:val="2"/>
          <w:sz w:val="22"/>
          <w:szCs w:val="22"/>
        </w:rPr>
        <w:t>g</w:t>
      </w:r>
      <w:r w:rsidRPr="0085057E">
        <w:rPr>
          <w:rFonts w:ascii="Arial" w:eastAsia="Arial" w:hAnsi="Arial" w:cs="Arial"/>
          <w:b/>
          <w:sz w:val="22"/>
          <w:szCs w:val="22"/>
        </w:rPr>
        <w:t>ue</w:t>
      </w:r>
      <w:r w:rsidRPr="0085057E">
        <w:rPr>
          <w:rFonts w:ascii="Arial" w:eastAsia="Arial" w:hAnsi="Arial" w:cs="Arial"/>
          <w:b/>
          <w:spacing w:val="-2"/>
          <w:sz w:val="22"/>
          <w:szCs w:val="22"/>
        </w:rPr>
        <w:t xml:space="preserve"> </w:t>
      </w:r>
      <w:r w:rsidRPr="0085057E">
        <w:rPr>
          <w:rFonts w:ascii="Arial" w:eastAsia="Arial" w:hAnsi="Arial" w:cs="Arial"/>
          <w:b/>
          <w:spacing w:val="-3"/>
          <w:sz w:val="22"/>
          <w:szCs w:val="22"/>
        </w:rPr>
        <w:t>w</w:t>
      </w:r>
      <w:r w:rsidRPr="0085057E">
        <w:rPr>
          <w:rFonts w:ascii="Arial" w:eastAsia="Arial" w:hAnsi="Arial" w:cs="Arial"/>
          <w:b/>
          <w:spacing w:val="-1"/>
          <w:sz w:val="22"/>
          <w:szCs w:val="22"/>
        </w:rPr>
        <w:t>i</w:t>
      </w:r>
      <w:r w:rsidRPr="0085057E">
        <w:rPr>
          <w:rFonts w:ascii="Arial" w:eastAsia="Arial" w:hAnsi="Arial" w:cs="Arial"/>
          <w:b/>
          <w:spacing w:val="1"/>
          <w:sz w:val="22"/>
          <w:szCs w:val="22"/>
        </w:rPr>
        <w:t>l</w:t>
      </w:r>
      <w:r w:rsidRPr="0085057E">
        <w:rPr>
          <w:rFonts w:ascii="Arial" w:eastAsia="Arial" w:hAnsi="Arial" w:cs="Arial"/>
          <w:b/>
          <w:sz w:val="22"/>
          <w:szCs w:val="22"/>
        </w:rPr>
        <w:t>l be</w:t>
      </w:r>
      <w:r w:rsidRPr="0085057E">
        <w:rPr>
          <w:rFonts w:ascii="Arial" w:eastAsia="Arial" w:hAnsi="Arial" w:cs="Arial"/>
          <w:b/>
          <w:spacing w:val="-2"/>
          <w:sz w:val="22"/>
          <w:szCs w:val="22"/>
        </w:rPr>
        <w:t xml:space="preserve"> </w:t>
      </w:r>
      <w:r w:rsidRPr="0085057E">
        <w:rPr>
          <w:rFonts w:ascii="Arial" w:eastAsia="Arial" w:hAnsi="Arial" w:cs="Arial"/>
          <w:b/>
          <w:spacing w:val="2"/>
          <w:sz w:val="22"/>
          <w:szCs w:val="22"/>
        </w:rPr>
        <w:t>k</w:t>
      </w:r>
      <w:r w:rsidRPr="0085057E">
        <w:rPr>
          <w:rFonts w:ascii="Arial" w:eastAsia="Arial" w:hAnsi="Arial" w:cs="Arial"/>
          <w:b/>
          <w:sz w:val="22"/>
          <w:szCs w:val="22"/>
        </w:rPr>
        <w:t>n</w:t>
      </w:r>
      <w:r w:rsidRPr="0085057E">
        <w:rPr>
          <w:rFonts w:ascii="Arial" w:eastAsia="Arial" w:hAnsi="Arial" w:cs="Arial"/>
          <w:b/>
          <w:spacing w:val="-1"/>
          <w:sz w:val="22"/>
          <w:szCs w:val="22"/>
        </w:rPr>
        <w:t>o</w:t>
      </w:r>
      <w:r w:rsidRPr="0085057E">
        <w:rPr>
          <w:rFonts w:ascii="Arial" w:eastAsia="Arial" w:hAnsi="Arial" w:cs="Arial"/>
          <w:b/>
          <w:spacing w:val="-3"/>
          <w:sz w:val="22"/>
          <w:szCs w:val="22"/>
        </w:rPr>
        <w:t>w</w:t>
      </w:r>
      <w:r w:rsidRPr="0085057E">
        <w:rPr>
          <w:rFonts w:ascii="Arial" w:eastAsia="Arial" w:hAnsi="Arial" w:cs="Arial"/>
          <w:b/>
          <w:sz w:val="22"/>
          <w:szCs w:val="22"/>
        </w:rPr>
        <w:t>n as</w:t>
      </w:r>
      <w:r w:rsidRPr="0085057E">
        <w:rPr>
          <w:rFonts w:ascii="Arial" w:eastAsia="Arial" w:hAnsi="Arial" w:cs="Arial"/>
          <w:b/>
          <w:spacing w:val="-1"/>
          <w:sz w:val="22"/>
          <w:szCs w:val="22"/>
        </w:rPr>
        <w:t xml:space="preserve"> </w:t>
      </w:r>
      <w:r w:rsidRPr="0085057E">
        <w:rPr>
          <w:rFonts w:ascii="Arial" w:eastAsia="Arial" w:hAnsi="Arial" w:cs="Arial"/>
          <w:b/>
          <w:spacing w:val="2"/>
          <w:sz w:val="22"/>
          <w:szCs w:val="22"/>
        </w:rPr>
        <w:t>T</w:t>
      </w:r>
      <w:r w:rsidRPr="0085057E">
        <w:rPr>
          <w:rFonts w:ascii="Arial" w:eastAsia="Arial" w:hAnsi="Arial" w:cs="Arial"/>
          <w:b/>
          <w:sz w:val="22"/>
          <w:szCs w:val="22"/>
        </w:rPr>
        <w:t>he</w:t>
      </w:r>
      <w:r w:rsidRPr="0085057E">
        <w:rPr>
          <w:rFonts w:ascii="Arial" w:eastAsia="Arial" w:hAnsi="Arial" w:cs="Arial"/>
          <w:b/>
          <w:spacing w:val="1"/>
          <w:sz w:val="22"/>
          <w:szCs w:val="22"/>
        </w:rPr>
        <w:t xml:space="preserve"> </w:t>
      </w:r>
      <w:r w:rsidRPr="0085057E">
        <w:rPr>
          <w:rFonts w:ascii="Arial" w:eastAsia="Arial" w:hAnsi="Arial" w:cs="Arial"/>
          <w:b/>
          <w:spacing w:val="-1"/>
          <w:sz w:val="22"/>
          <w:szCs w:val="22"/>
        </w:rPr>
        <w:t>S</w:t>
      </w:r>
      <w:r w:rsidRPr="0085057E">
        <w:rPr>
          <w:rFonts w:ascii="Arial" w:eastAsia="Arial" w:hAnsi="Arial" w:cs="Arial"/>
          <w:b/>
          <w:sz w:val="22"/>
          <w:szCs w:val="22"/>
        </w:rPr>
        <w:t>c</w:t>
      </w:r>
      <w:r w:rsidRPr="0085057E">
        <w:rPr>
          <w:rFonts w:ascii="Arial" w:eastAsia="Arial" w:hAnsi="Arial" w:cs="Arial"/>
          <w:b/>
          <w:spacing w:val="-3"/>
          <w:sz w:val="22"/>
          <w:szCs w:val="22"/>
        </w:rPr>
        <w:t>u</w:t>
      </w:r>
      <w:r w:rsidRPr="0085057E">
        <w:rPr>
          <w:rFonts w:ascii="Arial" w:eastAsia="Arial" w:hAnsi="Arial" w:cs="Arial"/>
          <w:b/>
          <w:spacing w:val="1"/>
          <w:sz w:val="22"/>
          <w:szCs w:val="22"/>
        </w:rPr>
        <w:t>rr</w:t>
      </w:r>
      <w:r w:rsidRPr="0085057E">
        <w:rPr>
          <w:rFonts w:ascii="Arial" w:eastAsia="Arial" w:hAnsi="Arial" w:cs="Arial"/>
          <w:b/>
          <w:sz w:val="22"/>
          <w:szCs w:val="22"/>
        </w:rPr>
        <w:t>y</w:t>
      </w:r>
      <w:r w:rsidRPr="0085057E">
        <w:rPr>
          <w:rFonts w:ascii="Arial" w:eastAsia="Arial" w:hAnsi="Arial" w:cs="Arial"/>
          <w:b/>
          <w:spacing w:val="-1"/>
          <w:sz w:val="22"/>
          <w:szCs w:val="22"/>
        </w:rPr>
        <w:t xml:space="preserve"> D</w:t>
      </w:r>
      <w:r w:rsidRPr="0085057E">
        <w:rPr>
          <w:rFonts w:ascii="Arial" w:eastAsia="Arial" w:hAnsi="Arial" w:cs="Arial"/>
          <w:b/>
          <w:spacing w:val="1"/>
          <w:sz w:val="22"/>
          <w:szCs w:val="22"/>
        </w:rPr>
        <w:t>r</w:t>
      </w:r>
      <w:r w:rsidRPr="0085057E">
        <w:rPr>
          <w:rFonts w:ascii="Arial" w:eastAsia="Arial" w:hAnsi="Arial" w:cs="Arial"/>
          <w:b/>
          <w:spacing w:val="-1"/>
          <w:sz w:val="22"/>
          <w:szCs w:val="22"/>
        </w:rPr>
        <w:t>i</w:t>
      </w:r>
      <w:r w:rsidRPr="0085057E">
        <w:rPr>
          <w:rFonts w:ascii="Arial" w:eastAsia="Arial" w:hAnsi="Arial" w:cs="Arial"/>
          <w:b/>
          <w:spacing w:val="-2"/>
          <w:sz w:val="22"/>
          <w:szCs w:val="22"/>
        </w:rPr>
        <w:t>v</w:t>
      </w:r>
      <w:r w:rsidRPr="0085057E">
        <w:rPr>
          <w:rFonts w:ascii="Arial" w:eastAsia="Arial" w:hAnsi="Arial" w:cs="Arial"/>
          <w:b/>
          <w:sz w:val="22"/>
          <w:szCs w:val="22"/>
        </w:rPr>
        <w:t>er</w:t>
      </w:r>
      <w:r w:rsidRPr="0085057E">
        <w:rPr>
          <w:rFonts w:ascii="Arial" w:eastAsia="Arial" w:hAnsi="Arial" w:cs="Arial"/>
          <w:b/>
          <w:spacing w:val="2"/>
          <w:sz w:val="22"/>
          <w:szCs w:val="22"/>
        </w:rPr>
        <w:t xml:space="preserve"> </w:t>
      </w:r>
      <w:r w:rsidRPr="0085057E">
        <w:rPr>
          <w:rFonts w:ascii="Arial" w:eastAsia="Arial" w:hAnsi="Arial" w:cs="Arial"/>
          <w:b/>
          <w:spacing w:val="-3"/>
          <w:sz w:val="22"/>
          <w:szCs w:val="22"/>
        </w:rPr>
        <w:t>o</w:t>
      </w:r>
      <w:r w:rsidRPr="0085057E">
        <w:rPr>
          <w:rFonts w:ascii="Arial" w:eastAsia="Arial" w:hAnsi="Arial" w:cs="Arial"/>
          <w:b/>
          <w:sz w:val="22"/>
          <w:szCs w:val="22"/>
        </w:rPr>
        <w:t>f</w:t>
      </w:r>
      <w:r w:rsidRPr="0085057E">
        <w:rPr>
          <w:rFonts w:ascii="Arial" w:eastAsia="Arial" w:hAnsi="Arial" w:cs="Arial"/>
          <w:b/>
          <w:spacing w:val="8"/>
          <w:sz w:val="22"/>
          <w:szCs w:val="22"/>
        </w:rPr>
        <w:t xml:space="preserve"> </w:t>
      </w:r>
      <w:r w:rsidRPr="0085057E">
        <w:rPr>
          <w:rFonts w:ascii="Arial" w:eastAsia="Arial" w:hAnsi="Arial" w:cs="Arial"/>
          <w:b/>
          <w:spacing w:val="1"/>
          <w:sz w:val="22"/>
          <w:szCs w:val="22"/>
        </w:rPr>
        <w:t>t</w:t>
      </w:r>
      <w:r w:rsidRPr="0085057E">
        <w:rPr>
          <w:rFonts w:ascii="Arial" w:eastAsia="Arial" w:hAnsi="Arial" w:cs="Arial"/>
          <w:b/>
          <w:sz w:val="22"/>
          <w:szCs w:val="22"/>
        </w:rPr>
        <w:t xml:space="preserve">he </w:t>
      </w:r>
      <w:r w:rsidRPr="0085057E">
        <w:rPr>
          <w:rFonts w:ascii="Arial" w:eastAsia="Arial" w:hAnsi="Arial" w:cs="Arial"/>
          <w:b/>
          <w:spacing w:val="-1"/>
          <w:sz w:val="22"/>
          <w:szCs w:val="22"/>
        </w:rPr>
        <w:t>Y</w:t>
      </w:r>
      <w:r w:rsidRPr="0085057E">
        <w:rPr>
          <w:rFonts w:ascii="Arial" w:eastAsia="Arial" w:hAnsi="Arial" w:cs="Arial"/>
          <w:b/>
          <w:sz w:val="22"/>
          <w:szCs w:val="22"/>
        </w:rPr>
        <w:t>e</w:t>
      </w:r>
      <w:r w:rsidRPr="0085057E">
        <w:rPr>
          <w:rFonts w:ascii="Arial" w:eastAsia="Arial" w:hAnsi="Arial" w:cs="Arial"/>
          <w:b/>
          <w:spacing w:val="-1"/>
          <w:sz w:val="22"/>
          <w:szCs w:val="22"/>
        </w:rPr>
        <w:t>a</w:t>
      </w:r>
      <w:r w:rsidRPr="0085057E">
        <w:rPr>
          <w:rFonts w:ascii="Arial" w:eastAsia="Arial" w:hAnsi="Arial" w:cs="Arial"/>
          <w:b/>
          <w:spacing w:val="1"/>
          <w:sz w:val="22"/>
          <w:szCs w:val="22"/>
        </w:rPr>
        <w:t>r</w:t>
      </w:r>
      <w:r w:rsidRPr="0085057E">
        <w:rPr>
          <w:rFonts w:ascii="Arial" w:eastAsia="Arial" w:hAnsi="Arial" w:cs="Arial"/>
          <w:b/>
          <w:sz w:val="22"/>
          <w:szCs w:val="22"/>
        </w:rPr>
        <w:t>.</w:t>
      </w:r>
      <w:r w:rsidRPr="0085057E">
        <w:rPr>
          <w:rFonts w:ascii="Arial" w:eastAsia="Arial" w:hAnsi="Arial" w:cs="Arial"/>
          <w:b/>
          <w:spacing w:val="2"/>
          <w:sz w:val="22"/>
          <w:szCs w:val="22"/>
        </w:rPr>
        <w:t xml:space="preserve"> </w:t>
      </w:r>
      <w:r w:rsidRPr="0085057E">
        <w:rPr>
          <w:rFonts w:ascii="Arial" w:eastAsia="Arial" w:hAnsi="Arial" w:cs="Arial"/>
          <w:b/>
          <w:spacing w:val="-1"/>
          <w:sz w:val="22"/>
          <w:szCs w:val="22"/>
        </w:rPr>
        <w:t>P</w:t>
      </w:r>
      <w:r w:rsidRPr="0085057E">
        <w:rPr>
          <w:rFonts w:ascii="Arial" w:eastAsia="Arial" w:hAnsi="Arial" w:cs="Arial"/>
          <w:b/>
          <w:sz w:val="22"/>
          <w:szCs w:val="22"/>
        </w:rPr>
        <w:t>o</w:t>
      </w:r>
      <w:r w:rsidRPr="0085057E">
        <w:rPr>
          <w:rFonts w:ascii="Arial" w:eastAsia="Arial" w:hAnsi="Arial" w:cs="Arial"/>
          <w:b/>
          <w:spacing w:val="-1"/>
          <w:sz w:val="22"/>
          <w:szCs w:val="22"/>
        </w:rPr>
        <w:t>i</w:t>
      </w:r>
      <w:r w:rsidRPr="0085057E">
        <w:rPr>
          <w:rFonts w:ascii="Arial" w:eastAsia="Arial" w:hAnsi="Arial" w:cs="Arial"/>
          <w:b/>
          <w:sz w:val="22"/>
          <w:szCs w:val="22"/>
        </w:rPr>
        <w:t>n</w:t>
      </w:r>
      <w:r w:rsidRPr="0085057E">
        <w:rPr>
          <w:rFonts w:ascii="Arial" w:eastAsia="Arial" w:hAnsi="Arial" w:cs="Arial"/>
          <w:b/>
          <w:spacing w:val="-2"/>
          <w:sz w:val="22"/>
          <w:szCs w:val="22"/>
        </w:rPr>
        <w:t>t</w:t>
      </w:r>
      <w:r w:rsidRPr="0085057E">
        <w:rPr>
          <w:rFonts w:ascii="Arial" w:eastAsia="Arial" w:hAnsi="Arial" w:cs="Arial"/>
          <w:b/>
          <w:sz w:val="22"/>
          <w:szCs w:val="22"/>
        </w:rPr>
        <w:t>s</w:t>
      </w:r>
      <w:r w:rsidRPr="0085057E">
        <w:rPr>
          <w:rFonts w:ascii="Arial" w:eastAsia="Arial" w:hAnsi="Arial" w:cs="Arial"/>
          <w:b/>
          <w:spacing w:val="1"/>
          <w:sz w:val="22"/>
          <w:szCs w:val="22"/>
        </w:rPr>
        <w:t xml:space="preserve"> </w:t>
      </w:r>
      <w:r w:rsidRPr="0085057E">
        <w:rPr>
          <w:rFonts w:ascii="Arial" w:eastAsia="Arial" w:hAnsi="Arial" w:cs="Arial"/>
          <w:b/>
          <w:spacing w:val="-3"/>
          <w:sz w:val="22"/>
          <w:szCs w:val="22"/>
        </w:rPr>
        <w:t>a</w:t>
      </w:r>
      <w:r w:rsidRPr="0085057E">
        <w:rPr>
          <w:rFonts w:ascii="Arial" w:eastAsia="Arial" w:hAnsi="Arial" w:cs="Arial"/>
          <w:b/>
          <w:spacing w:val="1"/>
          <w:sz w:val="22"/>
          <w:szCs w:val="22"/>
        </w:rPr>
        <w:t>r</w:t>
      </w:r>
      <w:r w:rsidRPr="0085057E">
        <w:rPr>
          <w:rFonts w:ascii="Arial" w:eastAsia="Arial" w:hAnsi="Arial" w:cs="Arial"/>
          <w:b/>
          <w:sz w:val="22"/>
          <w:szCs w:val="22"/>
        </w:rPr>
        <w:t>e a</w:t>
      </w:r>
      <w:r w:rsidRPr="0085057E">
        <w:rPr>
          <w:rFonts w:ascii="Arial" w:eastAsia="Arial" w:hAnsi="Arial" w:cs="Arial"/>
          <w:b/>
          <w:spacing w:val="-3"/>
          <w:sz w:val="22"/>
          <w:szCs w:val="22"/>
        </w:rPr>
        <w:t>w</w:t>
      </w:r>
      <w:r w:rsidRPr="0085057E">
        <w:rPr>
          <w:rFonts w:ascii="Arial" w:eastAsia="Arial" w:hAnsi="Arial" w:cs="Arial"/>
          <w:b/>
          <w:sz w:val="22"/>
          <w:szCs w:val="22"/>
        </w:rPr>
        <w:t>ard</w:t>
      </w:r>
      <w:r w:rsidRPr="0085057E">
        <w:rPr>
          <w:rFonts w:ascii="Arial" w:eastAsia="Arial" w:hAnsi="Arial" w:cs="Arial"/>
          <w:b/>
          <w:spacing w:val="-3"/>
          <w:sz w:val="22"/>
          <w:szCs w:val="22"/>
        </w:rPr>
        <w:t>e</w:t>
      </w:r>
      <w:r w:rsidRPr="0085057E">
        <w:rPr>
          <w:rFonts w:ascii="Arial" w:eastAsia="Arial" w:hAnsi="Arial" w:cs="Arial"/>
          <w:b/>
          <w:sz w:val="22"/>
          <w:szCs w:val="22"/>
        </w:rPr>
        <w:t>d as</w:t>
      </w:r>
      <w:r w:rsidRPr="0085057E">
        <w:rPr>
          <w:rFonts w:ascii="Arial" w:eastAsia="Arial" w:hAnsi="Arial" w:cs="Arial"/>
          <w:b/>
          <w:spacing w:val="-1"/>
          <w:sz w:val="22"/>
          <w:szCs w:val="22"/>
        </w:rPr>
        <w:t xml:space="preserve"> </w:t>
      </w:r>
      <w:r w:rsidRPr="0085057E">
        <w:rPr>
          <w:rFonts w:ascii="Arial" w:eastAsia="Arial" w:hAnsi="Arial" w:cs="Arial"/>
          <w:b/>
          <w:spacing w:val="1"/>
          <w:sz w:val="22"/>
          <w:szCs w:val="22"/>
        </w:rPr>
        <w:t>f</w:t>
      </w:r>
      <w:r w:rsidRPr="0085057E">
        <w:rPr>
          <w:rFonts w:ascii="Arial" w:eastAsia="Arial" w:hAnsi="Arial" w:cs="Arial"/>
          <w:b/>
          <w:sz w:val="22"/>
          <w:szCs w:val="22"/>
        </w:rPr>
        <w:t>o</w:t>
      </w:r>
      <w:r w:rsidRPr="0085057E">
        <w:rPr>
          <w:rFonts w:ascii="Arial" w:eastAsia="Arial" w:hAnsi="Arial" w:cs="Arial"/>
          <w:b/>
          <w:spacing w:val="-1"/>
          <w:sz w:val="22"/>
          <w:szCs w:val="22"/>
        </w:rPr>
        <w:t>ll</w:t>
      </w:r>
      <w:r w:rsidRPr="0085057E">
        <w:rPr>
          <w:rFonts w:ascii="Arial" w:eastAsia="Arial" w:hAnsi="Arial" w:cs="Arial"/>
          <w:b/>
          <w:sz w:val="22"/>
          <w:szCs w:val="22"/>
        </w:rPr>
        <w:t>o</w:t>
      </w:r>
      <w:r w:rsidRPr="0085057E">
        <w:rPr>
          <w:rFonts w:ascii="Arial" w:eastAsia="Arial" w:hAnsi="Arial" w:cs="Arial"/>
          <w:b/>
          <w:spacing w:val="-4"/>
          <w:sz w:val="22"/>
          <w:szCs w:val="22"/>
        </w:rPr>
        <w:t>w</w:t>
      </w:r>
      <w:r w:rsidRPr="0085057E">
        <w:rPr>
          <w:rFonts w:ascii="Arial" w:eastAsia="Arial" w:hAnsi="Arial" w:cs="Arial"/>
          <w:b/>
          <w:sz w:val="22"/>
          <w:szCs w:val="22"/>
        </w:rPr>
        <w:t>s</w:t>
      </w:r>
      <w:proofErr w:type="gramStart"/>
      <w:r w:rsidRPr="0085057E">
        <w:rPr>
          <w:rFonts w:ascii="Arial" w:eastAsia="Arial" w:hAnsi="Arial" w:cs="Arial"/>
          <w:b/>
          <w:sz w:val="22"/>
          <w:szCs w:val="22"/>
        </w:rPr>
        <w:t>:</w:t>
      </w:r>
      <w:r w:rsidR="002E6045" w:rsidRPr="0085057E">
        <w:rPr>
          <w:rFonts w:ascii="Arial" w:eastAsia="Arial" w:hAnsi="Arial" w:cs="Arial"/>
          <w:b/>
          <w:sz w:val="22"/>
          <w:szCs w:val="22"/>
        </w:rPr>
        <w:t xml:space="preserve">  </w:t>
      </w:r>
      <w:r w:rsidRPr="0085057E">
        <w:rPr>
          <w:rFonts w:ascii="Arial" w:eastAsia="Arial" w:hAnsi="Arial" w:cs="Arial"/>
          <w:b/>
          <w:sz w:val="22"/>
          <w:szCs w:val="22"/>
        </w:rPr>
        <w:t>1</w:t>
      </w:r>
      <w:r w:rsidRPr="0085057E">
        <w:rPr>
          <w:rFonts w:ascii="Arial" w:eastAsia="Arial" w:hAnsi="Arial" w:cs="Arial"/>
          <w:b/>
          <w:sz w:val="14"/>
          <w:szCs w:val="14"/>
        </w:rPr>
        <w:t>st</w:t>
      </w:r>
      <w:proofErr w:type="gramEnd"/>
      <w:r w:rsidRPr="0085057E">
        <w:rPr>
          <w:rFonts w:ascii="Arial" w:eastAsia="Arial" w:hAnsi="Arial" w:cs="Arial"/>
          <w:b/>
          <w:spacing w:val="23"/>
          <w:sz w:val="14"/>
          <w:szCs w:val="14"/>
        </w:rPr>
        <w:t xml:space="preserve"> </w:t>
      </w:r>
      <w:r w:rsidRPr="0085057E">
        <w:rPr>
          <w:rFonts w:ascii="Arial" w:eastAsia="Arial" w:hAnsi="Arial" w:cs="Arial"/>
          <w:b/>
          <w:sz w:val="22"/>
          <w:szCs w:val="22"/>
        </w:rPr>
        <w:t>p</w:t>
      </w:r>
      <w:r w:rsidRPr="0085057E">
        <w:rPr>
          <w:rFonts w:ascii="Arial" w:eastAsia="Arial" w:hAnsi="Arial" w:cs="Arial"/>
          <w:b/>
          <w:spacing w:val="-1"/>
          <w:sz w:val="22"/>
          <w:szCs w:val="22"/>
        </w:rPr>
        <w:t>l</w:t>
      </w:r>
      <w:r w:rsidRPr="0085057E">
        <w:rPr>
          <w:rFonts w:ascii="Arial" w:eastAsia="Arial" w:hAnsi="Arial" w:cs="Arial"/>
          <w:b/>
          <w:sz w:val="22"/>
          <w:szCs w:val="22"/>
        </w:rPr>
        <w:t>ac</w:t>
      </w:r>
      <w:r w:rsidRPr="0085057E">
        <w:rPr>
          <w:rFonts w:ascii="Arial" w:eastAsia="Arial" w:hAnsi="Arial" w:cs="Arial"/>
          <w:b/>
          <w:spacing w:val="-1"/>
          <w:sz w:val="22"/>
          <w:szCs w:val="22"/>
        </w:rPr>
        <w:t>e</w:t>
      </w:r>
      <w:r w:rsidRPr="0085057E">
        <w:rPr>
          <w:rFonts w:ascii="Arial" w:eastAsia="Arial" w:hAnsi="Arial" w:cs="Arial"/>
          <w:b/>
          <w:sz w:val="22"/>
          <w:szCs w:val="22"/>
        </w:rPr>
        <w:t>:</w:t>
      </w:r>
      <w:r w:rsidRPr="0085057E">
        <w:rPr>
          <w:rFonts w:ascii="Arial" w:eastAsia="Arial" w:hAnsi="Arial" w:cs="Arial"/>
          <w:b/>
          <w:spacing w:val="2"/>
          <w:sz w:val="22"/>
          <w:szCs w:val="22"/>
        </w:rPr>
        <w:t xml:space="preserve"> </w:t>
      </w:r>
      <w:r w:rsidRPr="0085057E">
        <w:rPr>
          <w:rFonts w:ascii="Arial" w:eastAsia="Arial" w:hAnsi="Arial" w:cs="Arial"/>
          <w:b/>
          <w:sz w:val="22"/>
          <w:szCs w:val="22"/>
        </w:rPr>
        <w:t>6</w:t>
      </w:r>
      <w:r w:rsidRPr="0085057E">
        <w:rPr>
          <w:rFonts w:ascii="Arial" w:eastAsia="Arial" w:hAnsi="Arial" w:cs="Arial"/>
          <w:b/>
          <w:spacing w:val="-2"/>
          <w:sz w:val="22"/>
          <w:szCs w:val="22"/>
        </w:rPr>
        <w:t xml:space="preserve"> </w:t>
      </w:r>
      <w:r w:rsidRPr="0085057E">
        <w:rPr>
          <w:rFonts w:ascii="Arial" w:eastAsia="Arial" w:hAnsi="Arial" w:cs="Arial"/>
          <w:b/>
          <w:sz w:val="22"/>
          <w:szCs w:val="22"/>
        </w:rPr>
        <w:t>p</w:t>
      </w:r>
      <w:r w:rsidRPr="0085057E">
        <w:rPr>
          <w:rFonts w:ascii="Arial" w:eastAsia="Arial" w:hAnsi="Arial" w:cs="Arial"/>
          <w:b/>
          <w:spacing w:val="-1"/>
          <w:sz w:val="22"/>
          <w:szCs w:val="22"/>
        </w:rPr>
        <w:t>oi</w:t>
      </w:r>
      <w:r w:rsidRPr="0085057E">
        <w:rPr>
          <w:rFonts w:ascii="Arial" w:eastAsia="Arial" w:hAnsi="Arial" w:cs="Arial"/>
          <w:b/>
          <w:sz w:val="22"/>
          <w:szCs w:val="22"/>
        </w:rPr>
        <w:t>nt</w:t>
      </w:r>
      <w:r w:rsidRPr="0085057E">
        <w:rPr>
          <w:rFonts w:ascii="Arial" w:eastAsia="Arial" w:hAnsi="Arial" w:cs="Arial"/>
          <w:b/>
          <w:spacing w:val="-2"/>
          <w:sz w:val="22"/>
          <w:szCs w:val="22"/>
        </w:rPr>
        <w:t>s</w:t>
      </w:r>
      <w:r w:rsidRPr="0085057E">
        <w:rPr>
          <w:rFonts w:ascii="Arial" w:eastAsia="Arial" w:hAnsi="Arial" w:cs="Arial"/>
          <w:b/>
          <w:sz w:val="22"/>
          <w:szCs w:val="22"/>
        </w:rPr>
        <w:t>,</w:t>
      </w:r>
      <w:r w:rsidRPr="0085057E">
        <w:rPr>
          <w:rFonts w:ascii="Arial" w:eastAsia="Arial" w:hAnsi="Arial" w:cs="Arial"/>
          <w:b/>
          <w:spacing w:val="2"/>
          <w:sz w:val="22"/>
          <w:szCs w:val="22"/>
        </w:rPr>
        <w:t xml:space="preserve"> </w:t>
      </w:r>
      <w:r w:rsidRPr="0085057E">
        <w:rPr>
          <w:rFonts w:ascii="Arial" w:eastAsia="Arial" w:hAnsi="Arial" w:cs="Arial"/>
          <w:b/>
          <w:sz w:val="22"/>
          <w:szCs w:val="22"/>
        </w:rPr>
        <w:t>2</w:t>
      </w:r>
      <w:r w:rsidRPr="0085057E">
        <w:rPr>
          <w:rFonts w:ascii="Arial" w:eastAsia="Arial" w:hAnsi="Arial" w:cs="Arial"/>
          <w:b/>
          <w:spacing w:val="-1"/>
          <w:sz w:val="14"/>
          <w:szCs w:val="14"/>
        </w:rPr>
        <w:t>n</w:t>
      </w:r>
      <w:r w:rsidRPr="0085057E">
        <w:rPr>
          <w:rFonts w:ascii="Arial" w:eastAsia="Arial" w:hAnsi="Arial" w:cs="Arial"/>
          <w:b/>
          <w:sz w:val="14"/>
          <w:szCs w:val="14"/>
        </w:rPr>
        <w:t>d</w:t>
      </w:r>
      <w:r w:rsidRPr="0085057E">
        <w:rPr>
          <w:rFonts w:ascii="Arial" w:eastAsia="Arial" w:hAnsi="Arial" w:cs="Arial"/>
          <w:b/>
          <w:spacing w:val="22"/>
          <w:sz w:val="14"/>
          <w:szCs w:val="14"/>
        </w:rPr>
        <w:t xml:space="preserve"> </w:t>
      </w:r>
      <w:r w:rsidRPr="0085057E">
        <w:rPr>
          <w:rFonts w:ascii="Arial" w:eastAsia="Arial" w:hAnsi="Arial" w:cs="Arial"/>
          <w:b/>
          <w:sz w:val="22"/>
          <w:szCs w:val="22"/>
        </w:rPr>
        <w:t>5</w:t>
      </w:r>
      <w:r w:rsidRPr="0085057E">
        <w:rPr>
          <w:rFonts w:ascii="Arial" w:eastAsia="Arial" w:hAnsi="Arial" w:cs="Arial"/>
          <w:b/>
          <w:spacing w:val="-1"/>
          <w:sz w:val="22"/>
          <w:szCs w:val="22"/>
        </w:rPr>
        <w:t xml:space="preserve"> </w:t>
      </w:r>
      <w:r w:rsidRPr="0085057E">
        <w:rPr>
          <w:rFonts w:ascii="Arial" w:eastAsia="Arial" w:hAnsi="Arial" w:cs="Arial"/>
          <w:b/>
          <w:sz w:val="22"/>
          <w:szCs w:val="22"/>
        </w:rPr>
        <w:t>p</w:t>
      </w:r>
      <w:r w:rsidRPr="0085057E">
        <w:rPr>
          <w:rFonts w:ascii="Arial" w:eastAsia="Arial" w:hAnsi="Arial" w:cs="Arial"/>
          <w:b/>
          <w:spacing w:val="-1"/>
          <w:sz w:val="22"/>
          <w:szCs w:val="22"/>
        </w:rPr>
        <w:t>oi</w:t>
      </w:r>
      <w:r w:rsidRPr="0085057E">
        <w:rPr>
          <w:rFonts w:ascii="Arial" w:eastAsia="Arial" w:hAnsi="Arial" w:cs="Arial"/>
          <w:b/>
          <w:sz w:val="22"/>
          <w:szCs w:val="22"/>
        </w:rPr>
        <w:t>nts,</w:t>
      </w:r>
      <w:r w:rsidRPr="0085057E">
        <w:rPr>
          <w:rFonts w:ascii="Arial" w:eastAsia="Arial" w:hAnsi="Arial" w:cs="Arial"/>
          <w:b/>
          <w:spacing w:val="3"/>
          <w:sz w:val="22"/>
          <w:szCs w:val="22"/>
        </w:rPr>
        <w:t xml:space="preserve"> </w:t>
      </w:r>
      <w:r w:rsidRPr="0085057E">
        <w:rPr>
          <w:rFonts w:ascii="Arial" w:eastAsia="Arial" w:hAnsi="Arial" w:cs="Arial"/>
          <w:b/>
          <w:sz w:val="22"/>
          <w:szCs w:val="22"/>
        </w:rPr>
        <w:t>3</w:t>
      </w:r>
      <w:r w:rsidRPr="0085057E">
        <w:rPr>
          <w:rFonts w:ascii="Arial" w:eastAsia="Arial" w:hAnsi="Arial" w:cs="Arial"/>
          <w:b/>
          <w:spacing w:val="-1"/>
          <w:sz w:val="14"/>
          <w:szCs w:val="14"/>
        </w:rPr>
        <w:t>r</w:t>
      </w:r>
      <w:r w:rsidRPr="0085057E">
        <w:rPr>
          <w:rFonts w:ascii="Arial" w:eastAsia="Arial" w:hAnsi="Arial" w:cs="Arial"/>
          <w:b/>
          <w:sz w:val="14"/>
          <w:szCs w:val="14"/>
        </w:rPr>
        <w:t>d</w:t>
      </w:r>
      <w:r w:rsidRPr="0085057E">
        <w:rPr>
          <w:rFonts w:ascii="Arial" w:eastAsia="Arial" w:hAnsi="Arial" w:cs="Arial"/>
          <w:b/>
          <w:spacing w:val="22"/>
          <w:sz w:val="14"/>
          <w:szCs w:val="14"/>
        </w:rPr>
        <w:t xml:space="preserve"> </w:t>
      </w:r>
      <w:r w:rsidRPr="0085057E">
        <w:rPr>
          <w:rFonts w:ascii="Arial" w:eastAsia="Arial" w:hAnsi="Arial" w:cs="Arial"/>
          <w:b/>
          <w:sz w:val="22"/>
          <w:szCs w:val="22"/>
        </w:rPr>
        <w:t>4</w:t>
      </w:r>
      <w:r w:rsidRPr="0085057E">
        <w:rPr>
          <w:rFonts w:ascii="Arial" w:eastAsia="Arial" w:hAnsi="Arial" w:cs="Arial"/>
          <w:b/>
          <w:spacing w:val="-2"/>
          <w:sz w:val="22"/>
          <w:szCs w:val="22"/>
        </w:rPr>
        <w:t xml:space="preserve"> </w:t>
      </w:r>
      <w:r w:rsidRPr="0085057E">
        <w:rPr>
          <w:rFonts w:ascii="Arial" w:eastAsia="Arial" w:hAnsi="Arial" w:cs="Arial"/>
          <w:b/>
          <w:sz w:val="22"/>
          <w:szCs w:val="22"/>
        </w:rPr>
        <w:t>p</w:t>
      </w:r>
      <w:r w:rsidRPr="0085057E">
        <w:rPr>
          <w:rFonts w:ascii="Arial" w:eastAsia="Arial" w:hAnsi="Arial" w:cs="Arial"/>
          <w:b/>
          <w:spacing w:val="-1"/>
          <w:sz w:val="22"/>
          <w:szCs w:val="22"/>
        </w:rPr>
        <w:t>oi</w:t>
      </w:r>
      <w:r w:rsidRPr="0085057E">
        <w:rPr>
          <w:rFonts w:ascii="Arial" w:eastAsia="Arial" w:hAnsi="Arial" w:cs="Arial"/>
          <w:b/>
          <w:sz w:val="22"/>
          <w:szCs w:val="22"/>
        </w:rPr>
        <w:t>nt</w:t>
      </w:r>
      <w:r w:rsidRPr="0085057E">
        <w:rPr>
          <w:rFonts w:ascii="Arial" w:eastAsia="Arial" w:hAnsi="Arial" w:cs="Arial"/>
          <w:b/>
          <w:spacing w:val="-2"/>
          <w:sz w:val="22"/>
          <w:szCs w:val="22"/>
        </w:rPr>
        <w:t>s</w:t>
      </w:r>
      <w:r w:rsidRPr="0085057E">
        <w:rPr>
          <w:rFonts w:ascii="Arial" w:eastAsia="Arial" w:hAnsi="Arial" w:cs="Arial"/>
          <w:b/>
          <w:sz w:val="22"/>
          <w:szCs w:val="22"/>
        </w:rPr>
        <w:t>,</w:t>
      </w:r>
      <w:r w:rsidRPr="0085057E">
        <w:rPr>
          <w:rFonts w:ascii="Arial" w:eastAsia="Arial" w:hAnsi="Arial" w:cs="Arial"/>
          <w:b/>
          <w:spacing w:val="2"/>
          <w:sz w:val="22"/>
          <w:szCs w:val="22"/>
        </w:rPr>
        <w:t xml:space="preserve"> </w:t>
      </w:r>
      <w:r w:rsidRPr="0085057E">
        <w:rPr>
          <w:rFonts w:ascii="Arial" w:eastAsia="Arial" w:hAnsi="Arial" w:cs="Arial"/>
          <w:b/>
          <w:spacing w:val="1"/>
          <w:sz w:val="22"/>
          <w:szCs w:val="22"/>
        </w:rPr>
        <w:t>4</w:t>
      </w:r>
      <w:r w:rsidRPr="0085057E">
        <w:rPr>
          <w:rFonts w:ascii="Arial" w:eastAsia="Arial" w:hAnsi="Arial" w:cs="Arial"/>
          <w:b/>
          <w:sz w:val="14"/>
          <w:szCs w:val="14"/>
        </w:rPr>
        <w:t>th</w:t>
      </w:r>
      <w:r w:rsidRPr="0085057E">
        <w:rPr>
          <w:rFonts w:ascii="Arial" w:eastAsia="Arial" w:hAnsi="Arial" w:cs="Arial"/>
          <w:b/>
          <w:spacing w:val="22"/>
          <w:sz w:val="14"/>
          <w:szCs w:val="14"/>
        </w:rPr>
        <w:t xml:space="preserve"> </w:t>
      </w:r>
      <w:r w:rsidRPr="0085057E">
        <w:rPr>
          <w:rFonts w:ascii="Arial" w:eastAsia="Arial" w:hAnsi="Arial" w:cs="Arial"/>
          <w:b/>
          <w:sz w:val="22"/>
          <w:szCs w:val="22"/>
        </w:rPr>
        <w:t>3</w:t>
      </w:r>
      <w:r w:rsidRPr="0085057E">
        <w:rPr>
          <w:rFonts w:ascii="Arial" w:eastAsia="Arial" w:hAnsi="Arial" w:cs="Arial"/>
          <w:b/>
          <w:spacing w:val="-4"/>
          <w:sz w:val="22"/>
          <w:szCs w:val="22"/>
        </w:rPr>
        <w:t xml:space="preserve"> </w:t>
      </w:r>
      <w:r w:rsidRPr="0085057E">
        <w:rPr>
          <w:rFonts w:ascii="Arial" w:eastAsia="Arial" w:hAnsi="Arial" w:cs="Arial"/>
          <w:b/>
          <w:sz w:val="22"/>
          <w:szCs w:val="22"/>
        </w:rPr>
        <w:t>p</w:t>
      </w:r>
      <w:r w:rsidRPr="0085057E">
        <w:rPr>
          <w:rFonts w:ascii="Arial" w:eastAsia="Arial" w:hAnsi="Arial" w:cs="Arial"/>
          <w:b/>
          <w:spacing w:val="-1"/>
          <w:sz w:val="22"/>
          <w:szCs w:val="22"/>
        </w:rPr>
        <w:t>oi</w:t>
      </w:r>
      <w:r w:rsidRPr="0085057E">
        <w:rPr>
          <w:rFonts w:ascii="Arial" w:eastAsia="Arial" w:hAnsi="Arial" w:cs="Arial"/>
          <w:b/>
          <w:sz w:val="22"/>
          <w:szCs w:val="22"/>
        </w:rPr>
        <w:t>nts,</w:t>
      </w:r>
      <w:r w:rsidRPr="0085057E">
        <w:rPr>
          <w:rFonts w:ascii="Arial" w:eastAsia="Arial" w:hAnsi="Arial" w:cs="Arial"/>
          <w:b/>
          <w:spacing w:val="3"/>
          <w:sz w:val="22"/>
          <w:szCs w:val="22"/>
        </w:rPr>
        <w:t xml:space="preserve"> </w:t>
      </w:r>
      <w:r w:rsidRPr="0085057E">
        <w:rPr>
          <w:rFonts w:ascii="Arial" w:eastAsia="Arial" w:hAnsi="Arial" w:cs="Arial"/>
          <w:b/>
          <w:sz w:val="22"/>
          <w:szCs w:val="22"/>
        </w:rPr>
        <w:t>5</w:t>
      </w:r>
      <w:r w:rsidRPr="0085057E">
        <w:rPr>
          <w:rFonts w:ascii="Arial" w:eastAsia="Arial" w:hAnsi="Arial" w:cs="Arial"/>
          <w:b/>
          <w:sz w:val="14"/>
          <w:szCs w:val="14"/>
        </w:rPr>
        <w:t>th</w:t>
      </w:r>
      <w:r w:rsidRPr="0085057E">
        <w:rPr>
          <w:rFonts w:ascii="Arial" w:eastAsia="Arial" w:hAnsi="Arial" w:cs="Arial"/>
          <w:b/>
          <w:spacing w:val="22"/>
          <w:sz w:val="14"/>
          <w:szCs w:val="14"/>
        </w:rPr>
        <w:t xml:space="preserve"> </w:t>
      </w:r>
      <w:r w:rsidRPr="0085057E">
        <w:rPr>
          <w:rFonts w:ascii="Arial" w:eastAsia="Arial" w:hAnsi="Arial" w:cs="Arial"/>
          <w:b/>
          <w:sz w:val="22"/>
          <w:szCs w:val="22"/>
        </w:rPr>
        <w:t>2</w:t>
      </w:r>
      <w:r w:rsidRPr="0085057E">
        <w:rPr>
          <w:rFonts w:ascii="Arial" w:eastAsia="Arial" w:hAnsi="Arial" w:cs="Arial"/>
          <w:b/>
          <w:spacing w:val="-2"/>
          <w:sz w:val="22"/>
          <w:szCs w:val="22"/>
        </w:rPr>
        <w:t xml:space="preserve"> </w:t>
      </w:r>
      <w:r w:rsidRPr="0085057E">
        <w:rPr>
          <w:rFonts w:ascii="Arial" w:eastAsia="Arial" w:hAnsi="Arial" w:cs="Arial"/>
          <w:b/>
          <w:sz w:val="22"/>
          <w:szCs w:val="22"/>
        </w:rPr>
        <w:t>p</w:t>
      </w:r>
      <w:r w:rsidRPr="0085057E">
        <w:rPr>
          <w:rFonts w:ascii="Arial" w:eastAsia="Arial" w:hAnsi="Arial" w:cs="Arial"/>
          <w:b/>
          <w:spacing w:val="-1"/>
          <w:sz w:val="22"/>
          <w:szCs w:val="22"/>
        </w:rPr>
        <w:t>oi</w:t>
      </w:r>
      <w:r w:rsidRPr="0085057E">
        <w:rPr>
          <w:rFonts w:ascii="Arial" w:eastAsia="Arial" w:hAnsi="Arial" w:cs="Arial"/>
          <w:b/>
          <w:sz w:val="22"/>
          <w:szCs w:val="22"/>
        </w:rPr>
        <w:t>nt</w:t>
      </w:r>
      <w:r w:rsidRPr="0085057E">
        <w:rPr>
          <w:rFonts w:ascii="Arial" w:eastAsia="Arial" w:hAnsi="Arial" w:cs="Arial"/>
          <w:b/>
          <w:spacing w:val="-2"/>
          <w:sz w:val="22"/>
          <w:szCs w:val="22"/>
        </w:rPr>
        <w:t>s</w:t>
      </w:r>
      <w:r w:rsidRPr="0085057E">
        <w:rPr>
          <w:rFonts w:ascii="Arial" w:eastAsia="Arial" w:hAnsi="Arial" w:cs="Arial"/>
          <w:b/>
          <w:sz w:val="22"/>
          <w:szCs w:val="22"/>
        </w:rPr>
        <w:t>,</w:t>
      </w:r>
      <w:r w:rsidRPr="0085057E">
        <w:rPr>
          <w:rFonts w:ascii="Arial" w:eastAsia="Arial" w:hAnsi="Arial" w:cs="Arial"/>
          <w:b/>
          <w:spacing w:val="2"/>
          <w:sz w:val="22"/>
          <w:szCs w:val="22"/>
        </w:rPr>
        <w:t xml:space="preserve"> </w:t>
      </w:r>
      <w:r w:rsidRPr="0085057E">
        <w:rPr>
          <w:rFonts w:ascii="Arial" w:eastAsia="Arial" w:hAnsi="Arial" w:cs="Arial"/>
          <w:b/>
          <w:spacing w:val="1"/>
          <w:sz w:val="22"/>
          <w:szCs w:val="22"/>
        </w:rPr>
        <w:t>6</w:t>
      </w:r>
      <w:r w:rsidRPr="0085057E">
        <w:rPr>
          <w:rFonts w:ascii="Arial" w:eastAsia="Arial" w:hAnsi="Arial" w:cs="Arial"/>
          <w:b/>
          <w:sz w:val="14"/>
          <w:szCs w:val="14"/>
        </w:rPr>
        <w:t>th</w:t>
      </w:r>
      <w:r w:rsidRPr="0085057E">
        <w:rPr>
          <w:rFonts w:ascii="Arial" w:eastAsia="Arial" w:hAnsi="Arial" w:cs="Arial"/>
          <w:b/>
          <w:spacing w:val="22"/>
          <w:sz w:val="14"/>
          <w:szCs w:val="14"/>
        </w:rPr>
        <w:t xml:space="preserve"> </w:t>
      </w:r>
      <w:r w:rsidRPr="0085057E">
        <w:rPr>
          <w:rFonts w:ascii="Arial" w:eastAsia="Arial" w:hAnsi="Arial" w:cs="Arial"/>
          <w:b/>
          <w:sz w:val="22"/>
          <w:szCs w:val="22"/>
        </w:rPr>
        <w:t>1</w:t>
      </w:r>
      <w:r w:rsidRPr="0085057E">
        <w:rPr>
          <w:rFonts w:ascii="Arial" w:eastAsia="Arial" w:hAnsi="Arial" w:cs="Arial"/>
          <w:b/>
          <w:spacing w:val="-4"/>
          <w:sz w:val="22"/>
          <w:szCs w:val="22"/>
        </w:rPr>
        <w:t xml:space="preserve"> </w:t>
      </w:r>
      <w:r w:rsidRPr="0085057E">
        <w:rPr>
          <w:rFonts w:ascii="Arial" w:eastAsia="Arial" w:hAnsi="Arial" w:cs="Arial"/>
          <w:b/>
          <w:sz w:val="22"/>
          <w:szCs w:val="22"/>
        </w:rPr>
        <w:t>p</w:t>
      </w:r>
      <w:r w:rsidRPr="0085057E">
        <w:rPr>
          <w:rFonts w:ascii="Arial" w:eastAsia="Arial" w:hAnsi="Arial" w:cs="Arial"/>
          <w:b/>
          <w:spacing w:val="-1"/>
          <w:sz w:val="22"/>
          <w:szCs w:val="22"/>
        </w:rPr>
        <w:t>oi</w:t>
      </w:r>
      <w:r w:rsidRPr="0085057E">
        <w:rPr>
          <w:rFonts w:ascii="Arial" w:eastAsia="Arial" w:hAnsi="Arial" w:cs="Arial"/>
          <w:b/>
          <w:sz w:val="22"/>
          <w:szCs w:val="22"/>
        </w:rPr>
        <w:t>nt</w:t>
      </w:r>
      <w:r w:rsidRPr="0085057E">
        <w:rPr>
          <w:rFonts w:ascii="Arial" w:eastAsia="Arial" w:hAnsi="Arial" w:cs="Arial"/>
          <w:sz w:val="22"/>
          <w:szCs w:val="22"/>
        </w:rPr>
        <w:t>.</w:t>
      </w:r>
      <w:r w:rsidR="00B00C21" w:rsidRPr="0085057E">
        <w:rPr>
          <w:rFonts w:ascii="Arial" w:eastAsia="Arial" w:hAnsi="Arial" w:cs="Arial"/>
          <w:sz w:val="22"/>
          <w:szCs w:val="22"/>
        </w:rPr>
        <w:t xml:space="preserve"> </w:t>
      </w:r>
    </w:p>
    <w:p w14:paraId="7415DF33" w14:textId="77777777" w:rsidR="00040FAC" w:rsidRPr="0085057E" w:rsidRDefault="00040FAC" w:rsidP="00040FAC">
      <w:pPr>
        <w:spacing w:before="8" w:line="240" w:lineRule="exact"/>
        <w:ind w:left="113" w:right="138"/>
        <w:rPr>
          <w:rFonts w:ascii="Arial" w:eastAsia="Arial" w:hAnsi="Arial" w:cs="Arial"/>
          <w:sz w:val="22"/>
          <w:szCs w:val="22"/>
        </w:rPr>
      </w:pPr>
    </w:p>
    <w:p w14:paraId="2C30A6E7" w14:textId="169CA1C3" w:rsidR="00FB5241" w:rsidRPr="0085057E" w:rsidRDefault="00294A21" w:rsidP="00040FAC">
      <w:pPr>
        <w:spacing w:before="8" w:line="240" w:lineRule="exact"/>
        <w:ind w:left="113" w:right="138"/>
        <w:rPr>
          <w:rFonts w:ascii="Arial" w:eastAsia="Arial" w:hAnsi="Arial" w:cs="Arial"/>
          <w:sz w:val="22"/>
          <w:szCs w:val="22"/>
        </w:rPr>
      </w:pPr>
      <w:r w:rsidRPr="0085057E">
        <w:rPr>
          <w:rFonts w:ascii="Arial" w:eastAsia="Arial" w:hAnsi="Arial" w:cs="Arial"/>
          <w:sz w:val="22"/>
          <w:szCs w:val="22"/>
        </w:rPr>
        <w:t>For the highest points in the ‘under 12hh</w:t>
      </w:r>
      <w:r w:rsidR="00946FF4" w:rsidRPr="0085057E">
        <w:rPr>
          <w:rFonts w:ascii="Arial" w:eastAsia="Arial" w:hAnsi="Arial" w:cs="Arial"/>
          <w:sz w:val="22"/>
          <w:szCs w:val="22"/>
        </w:rPr>
        <w:t>’ class, t</w:t>
      </w:r>
      <w:r w:rsidR="00176F43" w:rsidRPr="0085057E">
        <w:rPr>
          <w:rFonts w:ascii="Arial" w:eastAsia="Arial" w:hAnsi="Arial" w:cs="Arial"/>
          <w:sz w:val="22"/>
          <w:szCs w:val="22"/>
        </w:rPr>
        <w:t>here will be a ‘Small Pony</w:t>
      </w:r>
      <w:r w:rsidR="00946FF4" w:rsidRPr="0085057E">
        <w:rPr>
          <w:rFonts w:ascii="Arial" w:eastAsia="Arial" w:hAnsi="Arial" w:cs="Arial"/>
          <w:sz w:val="22"/>
          <w:szCs w:val="22"/>
        </w:rPr>
        <w:t xml:space="preserve"> Points</w:t>
      </w:r>
      <w:r w:rsidR="00176F43" w:rsidRPr="0085057E">
        <w:rPr>
          <w:rFonts w:ascii="Arial" w:eastAsia="Arial" w:hAnsi="Arial" w:cs="Arial"/>
          <w:sz w:val="22"/>
          <w:szCs w:val="22"/>
        </w:rPr>
        <w:t xml:space="preserve"> League Champion</w:t>
      </w:r>
      <w:r w:rsidR="00946FF4" w:rsidRPr="0085057E">
        <w:rPr>
          <w:rFonts w:ascii="Arial" w:eastAsia="Arial" w:hAnsi="Arial" w:cs="Arial"/>
          <w:sz w:val="22"/>
          <w:szCs w:val="22"/>
        </w:rPr>
        <w:t>’</w:t>
      </w:r>
      <w:r w:rsidR="00176F43" w:rsidRPr="0085057E">
        <w:rPr>
          <w:rFonts w:ascii="Arial" w:eastAsia="Arial" w:hAnsi="Arial" w:cs="Arial"/>
          <w:sz w:val="22"/>
          <w:szCs w:val="22"/>
        </w:rPr>
        <w:t xml:space="preserve"> and a ‘Large Pony</w:t>
      </w:r>
      <w:r w:rsidR="00946FF4" w:rsidRPr="0085057E">
        <w:rPr>
          <w:rFonts w:ascii="Arial" w:eastAsia="Arial" w:hAnsi="Arial" w:cs="Arial"/>
          <w:sz w:val="22"/>
          <w:szCs w:val="22"/>
        </w:rPr>
        <w:t xml:space="preserve"> Points</w:t>
      </w:r>
      <w:r w:rsidR="00176F43" w:rsidRPr="0085057E">
        <w:rPr>
          <w:rFonts w:ascii="Arial" w:eastAsia="Arial" w:hAnsi="Arial" w:cs="Arial"/>
          <w:sz w:val="22"/>
          <w:szCs w:val="22"/>
        </w:rPr>
        <w:t xml:space="preserve"> League Champion</w:t>
      </w:r>
      <w:r w:rsidR="00946FF4" w:rsidRPr="0085057E">
        <w:rPr>
          <w:rFonts w:ascii="Arial" w:eastAsia="Arial" w:hAnsi="Arial" w:cs="Arial"/>
          <w:sz w:val="22"/>
          <w:szCs w:val="22"/>
        </w:rPr>
        <w:t xml:space="preserve">’ for the </w:t>
      </w:r>
      <w:r w:rsidR="0085057E" w:rsidRPr="0085057E">
        <w:rPr>
          <w:rFonts w:ascii="Arial" w:eastAsia="Arial" w:hAnsi="Arial" w:cs="Arial"/>
          <w:sz w:val="22"/>
          <w:szCs w:val="22"/>
        </w:rPr>
        <w:t>highest points in the 12hh and over class</w:t>
      </w:r>
      <w:r w:rsidR="006C4B41" w:rsidRPr="0085057E">
        <w:rPr>
          <w:rFonts w:ascii="Arial" w:eastAsia="Arial" w:hAnsi="Arial" w:cs="Arial"/>
          <w:sz w:val="22"/>
          <w:szCs w:val="22"/>
        </w:rPr>
        <w:t>.</w:t>
      </w:r>
    </w:p>
    <w:p w14:paraId="79CDD053" w14:textId="77777777" w:rsidR="006C4B41" w:rsidRPr="0085057E" w:rsidRDefault="006C4B41" w:rsidP="00040FAC">
      <w:pPr>
        <w:spacing w:before="8" w:line="240" w:lineRule="exact"/>
        <w:ind w:left="113" w:right="138"/>
        <w:rPr>
          <w:rFonts w:ascii="Arial" w:eastAsia="Arial" w:hAnsi="Arial" w:cs="Arial"/>
          <w:sz w:val="22"/>
          <w:szCs w:val="22"/>
        </w:rPr>
      </w:pPr>
    </w:p>
    <w:p w14:paraId="0620A09E" w14:textId="175ED57C" w:rsidR="00146277" w:rsidRPr="0085057E" w:rsidRDefault="00A830CB" w:rsidP="00040FAC">
      <w:pPr>
        <w:spacing w:before="8" w:line="240" w:lineRule="exact"/>
        <w:ind w:left="113" w:right="138"/>
        <w:rPr>
          <w:rFonts w:ascii="Arial" w:eastAsia="Arial" w:hAnsi="Arial" w:cs="Arial"/>
          <w:sz w:val="22"/>
          <w:szCs w:val="22"/>
        </w:rPr>
      </w:pPr>
      <w:r w:rsidRPr="0085057E">
        <w:rPr>
          <w:rFonts w:ascii="Arial" w:eastAsia="Arial" w:hAnsi="Arial" w:cs="Arial"/>
          <w:sz w:val="22"/>
          <w:szCs w:val="22"/>
        </w:rPr>
        <w:t>The Grand League shield</w:t>
      </w:r>
      <w:r w:rsidR="00231ACC" w:rsidRPr="0085057E">
        <w:rPr>
          <w:rFonts w:ascii="Arial" w:eastAsia="Arial" w:hAnsi="Arial" w:cs="Arial"/>
          <w:spacing w:val="1"/>
          <w:sz w:val="22"/>
          <w:szCs w:val="22"/>
        </w:rPr>
        <w:t xml:space="preserve"> </w:t>
      </w:r>
      <w:r w:rsidR="00231ACC" w:rsidRPr="0085057E">
        <w:rPr>
          <w:rFonts w:ascii="Arial" w:eastAsia="Arial" w:hAnsi="Arial" w:cs="Arial"/>
          <w:spacing w:val="-3"/>
          <w:sz w:val="22"/>
          <w:szCs w:val="22"/>
        </w:rPr>
        <w:t>w</w:t>
      </w:r>
      <w:r w:rsidR="00231ACC" w:rsidRPr="0085057E">
        <w:rPr>
          <w:rFonts w:ascii="Arial" w:eastAsia="Arial" w:hAnsi="Arial" w:cs="Arial"/>
          <w:spacing w:val="-1"/>
          <w:sz w:val="22"/>
          <w:szCs w:val="22"/>
        </w:rPr>
        <w:t>i</w:t>
      </w:r>
      <w:r w:rsidR="00231ACC" w:rsidRPr="0085057E">
        <w:rPr>
          <w:rFonts w:ascii="Arial" w:eastAsia="Arial" w:hAnsi="Arial" w:cs="Arial"/>
          <w:spacing w:val="1"/>
          <w:sz w:val="22"/>
          <w:szCs w:val="22"/>
        </w:rPr>
        <w:t>l</w:t>
      </w:r>
      <w:r w:rsidR="00231ACC" w:rsidRPr="0085057E">
        <w:rPr>
          <w:rFonts w:ascii="Arial" w:eastAsia="Arial" w:hAnsi="Arial" w:cs="Arial"/>
          <w:sz w:val="22"/>
          <w:szCs w:val="22"/>
        </w:rPr>
        <w:t>l be</w:t>
      </w:r>
      <w:r w:rsidR="00231ACC" w:rsidRPr="0085057E">
        <w:rPr>
          <w:rFonts w:ascii="Arial" w:eastAsia="Arial" w:hAnsi="Arial" w:cs="Arial"/>
          <w:spacing w:val="1"/>
          <w:sz w:val="22"/>
          <w:szCs w:val="22"/>
        </w:rPr>
        <w:t xml:space="preserve"> </w:t>
      </w:r>
      <w:r w:rsidRPr="0085057E">
        <w:rPr>
          <w:rFonts w:ascii="Arial" w:eastAsia="Arial" w:hAnsi="Arial" w:cs="Arial"/>
          <w:spacing w:val="1"/>
          <w:sz w:val="22"/>
          <w:szCs w:val="22"/>
        </w:rPr>
        <w:t>presented</w:t>
      </w:r>
      <w:r w:rsidR="00231ACC" w:rsidRPr="0085057E">
        <w:rPr>
          <w:rFonts w:ascii="Arial" w:eastAsia="Arial" w:hAnsi="Arial" w:cs="Arial"/>
          <w:spacing w:val="-1"/>
          <w:sz w:val="22"/>
          <w:szCs w:val="22"/>
        </w:rPr>
        <w:t xml:space="preserve"> </w:t>
      </w:r>
      <w:r w:rsidR="00231ACC" w:rsidRPr="0085057E">
        <w:rPr>
          <w:rFonts w:ascii="Arial" w:eastAsia="Arial" w:hAnsi="Arial" w:cs="Arial"/>
          <w:spacing w:val="1"/>
          <w:sz w:val="22"/>
          <w:szCs w:val="22"/>
        </w:rPr>
        <w:t>t</w:t>
      </w:r>
      <w:r w:rsidR="00231ACC" w:rsidRPr="0085057E">
        <w:rPr>
          <w:rFonts w:ascii="Arial" w:eastAsia="Arial" w:hAnsi="Arial" w:cs="Arial"/>
          <w:sz w:val="22"/>
          <w:szCs w:val="22"/>
        </w:rPr>
        <w:t>o</w:t>
      </w:r>
      <w:r w:rsidR="00231ACC" w:rsidRPr="0085057E">
        <w:rPr>
          <w:rFonts w:ascii="Arial" w:eastAsia="Arial" w:hAnsi="Arial" w:cs="Arial"/>
          <w:spacing w:val="-1"/>
          <w:sz w:val="22"/>
          <w:szCs w:val="22"/>
        </w:rPr>
        <w:t xml:space="preserve"> </w:t>
      </w:r>
      <w:r w:rsidR="00231ACC" w:rsidRPr="0085057E">
        <w:rPr>
          <w:rFonts w:ascii="Arial" w:eastAsia="Arial" w:hAnsi="Arial" w:cs="Arial"/>
          <w:spacing w:val="1"/>
          <w:sz w:val="22"/>
          <w:szCs w:val="22"/>
        </w:rPr>
        <w:t>t</w:t>
      </w:r>
      <w:r w:rsidR="00231ACC" w:rsidRPr="0085057E">
        <w:rPr>
          <w:rFonts w:ascii="Arial" w:eastAsia="Arial" w:hAnsi="Arial" w:cs="Arial"/>
          <w:sz w:val="22"/>
          <w:szCs w:val="22"/>
        </w:rPr>
        <w:t>he</w:t>
      </w:r>
      <w:r w:rsidR="00231ACC" w:rsidRPr="0085057E">
        <w:rPr>
          <w:rFonts w:ascii="Arial" w:eastAsia="Arial" w:hAnsi="Arial" w:cs="Arial"/>
          <w:spacing w:val="1"/>
          <w:sz w:val="22"/>
          <w:szCs w:val="22"/>
        </w:rPr>
        <w:t xml:space="preserve"> </w:t>
      </w:r>
      <w:r w:rsidR="00FB5241" w:rsidRPr="0085057E">
        <w:rPr>
          <w:rFonts w:ascii="Arial" w:eastAsia="Arial" w:hAnsi="Arial" w:cs="Arial"/>
          <w:spacing w:val="1"/>
          <w:sz w:val="22"/>
          <w:szCs w:val="22"/>
        </w:rPr>
        <w:t>Supreme Champion</w:t>
      </w:r>
      <w:r w:rsidR="00231ACC" w:rsidRPr="0085057E">
        <w:rPr>
          <w:rFonts w:ascii="Arial" w:eastAsia="Arial" w:hAnsi="Arial" w:cs="Arial"/>
          <w:sz w:val="22"/>
          <w:szCs w:val="22"/>
        </w:rPr>
        <w:t xml:space="preserve"> in</w:t>
      </w:r>
      <w:r w:rsidR="00231ACC" w:rsidRPr="0085057E">
        <w:rPr>
          <w:rFonts w:ascii="Arial" w:eastAsia="Arial" w:hAnsi="Arial" w:cs="Arial"/>
          <w:spacing w:val="1"/>
          <w:sz w:val="22"/>
          <w:szCs w:val="22"/>
        </w:rPr>
        <w:t xml:space="preserve"> t</w:t>
      </w:r>
      <w:r w:rsidR="00231ACC" w:rsidRPr="0085057E">
        <w:rPr>
          <w:rFonts w:ascii="Arial" w:eastAsia="Arial" w:hAnsi="Arial" w:cs="Arial"/>
          <w:sz w:val="22"/>
          <w:szCs w:val="22"/>
        </w:rPr>
        <w:t>h</w:t>
      </w:r>
      <w:r w:rsidR="00231ACC" w:rsidRPr="0085057E">
        <w:rPr>
          <w:rFonts w:ascii="Arial" w:eastAsia="Arial" w:hAnsi="Arial" w:cs="Arial"/>
          <w:spacing w:val="-1"/>
          <w:sz w:val="22"/>
          <w:szCs w:val="22"/>
        </w:rPr>
        <w:t>i</w:t>
      </w:r>
      <w:r w:rsidR="00231ACC" w:rsidRPr="0085057E">
        <w:rPr>
          <w:rFonts w:ascii="Arial" w:eastAsia="Arial" w:hAnsi="Arial" w:cs="Arial"/>
          <w:sz w:val="22"/>
          <w:szCs w:val="22"/>
        </w:rPr>
        <w:t>s</w:t>
      </w:r>
      <w:r w:rsidR="00231ACC" w:rsidRPr="0085057E">
        <w:rPr>
          <w:rFonts w:ascii="Arial" w:eastAsia="Arial" w:hAnsi="Arial" w:cs="Arial"/>
          <w:spacing w:val="-1"/>
          <w:sz w:val="22"/>
          <w:szCs w:val="22"/>
        </w:rPr>
        <w:t xml:space="preserve"> l</w:t>
      </w:r>
      <w:r w:rsidR="00231ACC" w:rsidRPr="0085057E">
        <w:rPr>
          <w:rFonts w:ascii="Arial" w:eastAsia="Arial" w:hAnsi="Arial" w:cs="Arial"/>
          <w:sz w:val="22"/>
          <w:szCs w:val="22"/>
        </w:rPr>
        <w:t>e</w:t>
      </w:r>
      <w:r w:rsidR="00231ACC" w:rsidRPr="0085057E">
        <w:rPr>
          <w:rFonts w:ascii="Arial" w:eastAsia="Arial" w:hAnsi="Arial" w:cs="Arial"/>
          <w:spacing w:val="-1"/>
          <w:sz w:val="22"/>
          <w:szCs w:val="22"/>
        </w:rPr>
        <w:t>a</w:t>
      </w:r>
      <w:r w:rsidR="00231ACC" w:rsidRPr="0085057E">
        <w:rPr>
          <w:rFonts w:ascii="Arial" w:eastAsia="Arial" w:hAnsi="Arial" w:cs="Arial"/>
          <w:spacing w:val="2"/>
          <w:sz w:val="22"/>
          <w:szCs w:val="22"/>
        </w:rPr>
        <w:t>g</w:t>
      </w:r>
      <w:r w:rsidR="00231ACC" w:rsidRPr="0085057E">
        <w:rPr>
          <w:rFonts w:ascii="Arial" w:eastAsia="Arial" w:hAnsi="Arial" w:cs="Arial"/>
          <w:sz w:val="22"/>
          <w:szCs w:val="22"/>
        </w:rPr>
        <w:t>u</w:t>
      </w:r>
      <w:r w:rsidR="00231ACC" w:rsidRPr="0085057E">
        <w:rPr>
          <w:rFonts w:ascii="Arial" w:eastAsia="Arial" w:hAnsi="Arial" w:cs="Arial"/>
          <w:spacing w:val="-3"/>
          <w:sz w:val="22"/>
          <w:szCs w:val="22"/>
        </w:rPr>
        <w:t>e</w:t>
      </w:r>
      <w:r w:rsidR="00231ACC" w:rsidRPr="0085057E">
        <w:rPr>
          <w:rFonts w:ascii="Arial" w:eastAsia="Arial" w:hAnsi="Arial" w:cs="Arial"/>
          <w:sz w:val="22"/>
          <w:szCs w:val="22"/>
        </w:rPr>
        <w:t xml:space="preserve">. </w:t>
      </w:r>
    </w:p>
    <w:p w14:paraId="41A9D6FD" w14:textId="77777777" w:rsidR="00536547" w:rsidRPr="0085057E" w:rsidRDefault="00536547" w:rsidP="009151FE">
      <w:pPr>
        <w:spacing w:before="8" w:line="240" w:lineRule="exact"/>
        <w:ind w:right="138"/>
        <w:rPr>
          <w:sz w:val="24"/>
          <w:szCs w:val="24"/>
        </w:rPr>
      </w:pPr>
    </w:p>
    <w:p w14:paraId="2BA98F50" w14:textId="77777777" w:rsidR="00040FAC" w:rsidRPr="00606865" w:rsidRDefault="00231ACC" w:rsidP="00040FAC">
      <w:pPr>
        <w:ind w:left="113"/>
        <w:rPr>
          <w:rFonts w:ascii="Arial" w:eastAsia="Arial" w:hAnsi="Arial" w:cs="Arial"/>
          <w:sz w:val="22"/>
          <w:szCs w:val="22"/>
        </w:rPr>
      </w:pPr>
      <w:r w:rsidRPr="0085057E">
        <w:rPr>
          <w:rFonts w:ascii="Arial" w:eastAsia="Arial" w:hAnsi="Arial" w:cs="Arial"/>
          <w:b/>
          <w:spacing w:val="-1"/>
          <w:sz w:val="22"/>
          <w:szCs w:val="22"/>
        </w:rPr>
        <w:t>N</w:t>
      </w:r>
      <w:r w:rsidRPr="0085057E">
        <w:rPr>
          <w:rFonts w:ascii="Arial" w:eastAsia="Arial" w:hAnsi="Arial" w:cs="Arial"/>
          <w:b/>
          <w:sz w:val="22"/>
          <w:szCs w:val="22"/>
        </w:rPr>
        <w:t>o</w:t>
      </w:r>
      <w:r w:rsidRPr="0085057E">
        <w:rPr>
          <w:rFonts w:ascii="Arial" w:eastAsia="Arial" w:hAnsi="Arial" w:cs="Arial"/>
          <w:b/>
          <w:spacing w:val="-3"/>
          <w:sz w:val="22"/>
          <w:szCs w:val="22"/>
        </w:rPr>
        <w:t>v</w:t>
      </w:r>
      <w:r w:rsidRPr="0085057E">
        <w:rPr>
          <w:rFonts w:ascii="Arial" w:eastAsia="Arial" w:hAnsi="Arial" w:cs="Arial"/>
          <w:b/>
          <w:spacing w:val="1"/>
          <w:sz w:val="22"/>
          <w:szCs w:val="22"/>
        </w:rPr>
        <w:t>i</w:t>
      </w:r>
      <w:r w:rsidRPr="0085057E">
        <w:rPr>
          <w:rFonts w:ascii="Arial" w:eastAsia="Arial" w:hAnsi="Arial" w:cs="Arial"/>
          <w:b/>
          <w:sz w:val="22"/>
          <w:szCs w:val="22"/>
        </w:rPr>
        <w:t>ce</w:t>
      </w:r>
      <w:r w:rsidRPr="0085057E">
        <w:rPr>
          <w:rFonts w:ascii="Arial" w:eastAsia="Arial" w:hAnsi="Arial" w:cs="Arial"/>
          <w:b/>
          <w:spacing w:val="1"/>
          <w:sz w:val="22"/>
          <w:szCs w:val="22"/>
        </w:rPr>
        <w:t xml:space="preserve"> </w:t>
      </w:r>
      <w:r w:rsidRPr="0085057E">
        <w:rPr>
          <w:rFonts w:ascii="Arial" w:eastAsia="Arial" w:hAnsi="Arial" w:cs="Arial"/>
          <w:b/>
          <w:spacing w:val="-3"/>
          <w:sz w:val="22"/>
          <w:szCs w:val="22"/>
        </w:rPr>
        <w:t>a</w:t>
      </w:r>
      <w:r w:rsidRPr="0085057E">
        <w:rPr>
          <w:rFonts w:ascii="Arial" w:eastAsia="Arial" w:hAnsi="Arial" w:cs="Arial"/>
          <w:b/>
          <w:spacing w:val="3"/>
          <w:sz w:val="22"/>
          <w:szCs w:val="22"/>
        </w:rPr>
        <w:t>w</w:t>
      </w:r>
      <w:r w:rsidRPr="0085057E">
        <w:rPr>
          <w:rFonts w:ascii="Arial" w:eastAsia="Arial" w:hAnsi="Arial" w:cs="Arial"/>
          <w:b/>
          <w:sz w:val="22"/>
          <w:szCs w:val="22"/>
        </w:rPr>
        <w:t>ards</w:t>
      </w:r>
      <w:r w:rsidRPr="0085057E">
        <w:rPr>
          <w:rFonts w:ascii="Arial" w:eastAsia="Arial" w:hAnsi="Arial" w:cs="Arial"/>
          <w:b/>
          <w:spacing w:val="-2"/>
          <w:sz w:val="22"/>
          <w:szCs w:val="22"/>
        </w:rPr>
        <w:t xml:space="preserve"> </w:t>
      </w:r>
      <w:r w:rsidRPr="0085057E">
        <w:rPr>
          <w:rFonts w:ascii="Arial" w:eastAsia="Arial" w:hAnsi="Arial" w:cs="Arial"/>
          <w:b/>
          <w:sz w:val="22"/>
          <w:szCs w:val="22"/>
        </w:rPr>
        <w:t>a</w:t>
      </w:r>
      <w:r w:rsidRPr="0085057E">
        <w:rPr>
          <w:rFonts w:ascii="Arial" w:eastAsia="Arial" w:hAnsi="Arial" w:cs="Arial"/>
          <w:b/>
          <w:spacing w:val="-1"/>
          <w:sz w:val="22"/>
          <w:szCs w:val="22"/>
        </w:rPr>
        <w:t>n</w:t>
      </w:r>
      <w:r w:rsidRPr="0085057E">
        <w:rPr>
          <w:rFonts w:ascii="Arial" w:eastAsia="Arial" w:hAnsi="Arial" w:cs="Arial"/>
          <w:b/>
          <w:sz w:val="22"/>
          <w:szCs w:val="22"/>
        </w:rPr>
        <w:t>d</w:t>
      </w:r>
      <w:r w:rsidRPr="0085057E">
        <w:rPr>
          <w:rFonts w:ascii="Arial" w:eastAsia="Arial" w:hAnsi="Arial" w:cs="Arial"/>
          <w:b/>
          <w:spacing w:val="-2"/>
          <w:sz w:val="22"/>
          <w:szCs w:val="22"/>
        </w:rPr>
        <w:t xml:space="preserve"> </w:t>
      </w:r>
      <w:r w:rsidRPr="0085057E">
        <w:rPr>
          <w:rFonts w:ascii="Arial" w:eastAsia="Arial" w:hAnsi="Arial" w:cs="Arial"/>
          <w:b/>
          <w:spacing w:val="1"/>
          <w:sz w:val="22"/>
          <w:szCs w:val="22"/>
        </w:rPr>
        <w:t>t</w:t>
      </w:r>
      <w:r w:rsidRPr="0085057E">
        <w:rPr>
          <w:rFonts w:ascii="Arial" w:eastAsia="Arial" w:hAnsi="Arial" w:cs="Arial"/>
          <w:b/>
          <w:sz w:val="22"/>
          <w:szCs w:val="22"/>
        </w:rPr>
        <w:t>he</w:t>
      </w:r>
      <w:r w:rsidRPr="0085057E">
        <w:rPr>
          <w:rFonts w:ascii="Arial" w:eastAsia="Arial" w:hAnsi="Arial" w:cs="Arial"/>
          <w:b/>
          <w:spacing w:val="-2"/>
          <w:sz w:val="22"/>
          <w:szCs w:val="22"/>
        </w:rPr>
        <w:t xml:space="preserve"> </w:t>
      </w:r>
      <w:r w:rsidRPr="0085057E">
        <w:rPr>
          <w:rFonts w:ascii="Arial" w:eastAsia="Arial" w:hAnsi="Arial" w:cs="Arial"/>
          <w:b/>
          <w:spacing w:val="-1"/>
          <w:sz w:val="22"/>
          <w:szCs w:val="22"/>
        </w:rPr>
        <w:t>N</w:t>
      </w:r>
      <w:r w:rsidRPr="0085057E">
        <w:rPr>
          <w:rFonts w:ascii="Arial" w:eastAsia="Arial" w:hAnsi="Arial" w:cs="Arial"/>
          <w:b/>
          <w:sz w:val="22"/>
          <w:szCs w:val="22"/>
        </w:rPr>
        <w:t>o</w:t>
      </w:r>
      <w:r w:rsidRPr="0085057E">
        <w:rPr>
          <w:rFonts w:ascii="Arial" w:eastAsia="Arial" w:hAnsi="Arial" w:cs="Arial"/>
          <w:b/>
          <w:spacing w:val="-3"/>
          <w:sz w:val="22"/>
          <w:szCs w:val="22"/>
        </w:rPr>
        <w:t>v</w:t>
      </w:r>
      <w:r w:rsidRPr="0085057E">
        <w:rPr>
          <w:rFonts w:ascii="Arial" w:eastAsia="Arial" w:hAnsi="Arial" w:cs="Arial"/>
          <w:b/>
          <w:spacing w:val="1"/>
          <w:sz w:val="22"/>
          <w:szCs w:val="22"/>
        </w:rPr>
        <w:t>i</w:t>
      </w:r>
      <w:r w:rsidRPr="0085057E">
        <w:rPr>
          <w:rFonts w:ascii="Arial" w:eastAsia="Arial" w:hAnsi="Arial" w:cs="Arial"/>
          <w:b/>
          <w:sz w:val="22"/>
          <w:szCs w:val="22"/>
        </w:rPr>
        <w:t>ce</w:t>
      </w:r>
      <w:r w:rsidRPr="0085057E">
        <w:rPr>
          <w:rFonts w:ascii="Arial" w:eastAsia="Arial" w:hAnsi="Arial" w:cs="Arial"/>
          <w:b/>
          <w:spacing w:val="1"/>
          <w:sz w:val="22"/>
          <w:szCs w:val="22"/>
        </w:rPr>
        <w:t xml:space="preserve"> </w:t>
      </w:r>
      <w:r w:rsidRPr="0085057E">
        <w:rPr>
          <w:rFonts w:ascii="Arial" w:eastAsia="Arial" w:hAnsi="Arial" w:cs="Arial"/>
          <w:b/>
          <w:spacing w:val="-1"/>
          <w:sz w:val="22"/>
          <w:szCs w:val="22"/>
        </w:rPr>
        <w:t>P</w:t>
      </w:r>
      <w:r w:rsidRPr="0085057E">
        <w:rPr>
          <w:rFonts w:ascii="Arial" w:eastAsia="Arial" w:hAnsi="Arial" w:cs="Arial"/>
          <w:b/>
          <w:sz w:val="22"/>
          <w:szCs w:val="22"/>
        </w:rPr>
        <w:t>oin</w:t>
      </w:r>
      <w:r w:rsidRPr="0085057E">
        <w:rPr>
          <w:rFonts w:ascii="Arial" w:eastAsia="Arial" w:hAnsi="Arial" w:cs="Arial"/>
          <w:b/>
          <w:spacing w:val="1"/>
          <w:sz w:val="22"/>
          <w:szCs w:val="22"/>
        </w:rPr>
        <w:t>t</w:t>
      </w:r>
      <w:r w:rsidRPr="0085057E">
        <w:rPr>
          <w:rFonts w:ascii="Arial" w:eastAsia="Arial" w:hAnsi="Arial" w:cs="Arial"/>
          <w:b/>
          <w:sz w:val="22"/>
          <w:szCs w:val="22"/>
        </w:rPr>
        <w:t>s Lea</w:t>
      </w:r>
      <w:r w:rsidRPr="0085057E">
        <w:rPr>
          <w:rFonts w:ascii="Arial" w:eastAsia="Arial" w:hAnsi="Arial" w:cs="Arial"/>
          <w:b/>
          <w:spacing w:val="-1"/>
          <w:sz w:val="22"/>
          <w:szCs w:val="22"/>
        </w:rPr>
        <w:t>g</w:t>
      </w:r>
      <w:r w:rsidRPr="0085057E">
        <w:rPr>
          <w:rFonts w:ascii="Arial" w:eastAsia="Arial" w:hAnsi="Arial" w:cs="Arial"/>
          <w:b/>
          <w:sz w:val="22"/>
          <w:szCs w:val="22"/>
        </w:rPr>
        <w:t>ue</w:t>
      </w:r>
    </w:p>
    <w:p w14:paraId="22EBBD04" w14:textId="77777777" w:rsidR="00040FAC" w:rsidRPr="00606865" w:rsidRDefault="00040FAC" w:rsidP="00040FAC">
      <w:pPr>
        <w:ind w:left="113"/>
        <w:rPr>
          <w:rFonts w:ascii="Arial" w:eastAsia="Arial" w:hAnsi="Arial" w:cs="Arial"/>
          <w:spacing w:val="-1"/>
          <w:sz w:val="22"/>
          <w:szCs w:val="22"/>
        </w:rPr>
      </w:pPr>
    </w:p>
    <w:p w14:paraId="48BF0AD5" w14:textId="785EC8B6" w:rsidR="00040FAC" w:rsidRDefault="00231ACC" w:rsidP="00193BCB">
      <w:pPr>
        <w:ind w:left="142"/>
        <w:rPr>
          <w:rFonts w:ascii="Arial" w:eastAsia="Arial" w:hAnsi="Arial" w:cs="Arial"/>
          <w:sz w:val="22"/>
          <w:szCs w:val="22"/>
        </w:rPr>
      </w:pPr>
      <w:r w:rsidRPr="00606865">
        <w:rPr>
          <w:rFonts w:ascii="Arial" w:eastAsia="Arial" w:hAnsi="Arial" w:cs="Arial"/>
          <w:spacing w:val="-1"/>
          <w:sz w:val="22"/>
          <w:szCs w:val="22"/>
        </w:rPr>
        <w:t>N</w:t>
      </w:r>
      <w:r w:rsidRPr="00606865">
        <w:rPr>
          <w:rFonts w:ascii="Arial" w:eastAsia="Arial" w:hAnsi="Arial" w:cs="Arial"/>
          <w:sz w:val="22"/>
          <w:szCs w:val="22"/>
        </w:rPr>
        <w:t>o</w:t>
      </w:r>
      <w:r w:rsidRPr="00606865">
        <w:rPr>
          <w:rFonts w:ascii="Arial" w:eastAsia="Arial" w:hAnsi="Arial" w:cs="Arial"/>
          <w:spacing w:val="-3"/>
          <w:sz w:val="22"/>
          <w:szCs w:val="22"/>
        </w:rPr>
        <w:t>v</w:t>
      </w:r>
      <w:r w:rsidRPr="00606865">
        <w:rPr>
          <w:rFonts w:ascii="Arial" w:eastAsia="Arial" w:hAnsi="Arial" w:cs="Arial"/>
          <w:spacing w:val="-1"/>
          <w:sz w:val="22"/>
          <w:szCs w:val="22"/>
        </w:rPr>
        <w:t>i</w:t>
      </w:r>
      <w:r w:rsidRPr="00606865">
        <w:rPr>
          <w:rFonts w:ascii="Arial" w:eastAsia="Arial" w:hAnsi="Arial" w:cs="Arial"/>
          <w:sz w:val="22"/>
          <w:szCs w:val="22"/>
        </w:rPr>
        <w:t>ce d</w:t>
      </w:r>
      <w:r w:rsidRPr="00606865">
        <w:rPr>
          <w:rFonts w:ascii="Arial" w:eastAsia="Arial" w:hAnsi="Arial" w:cs="Arial"/>
          <w:spacing w:val="1"/>
          <w:sz w:val="22"/>
          <w:szCs w:val="22"/>
        </w:rPr>
        <w:t>r</w:t>
      </w:r>
      <w:r w:rsidRPr="00606865">
        <w:rPr>
          <w:rFonts w:ascii="Arial" w:eastAsia="Arial" w:hAnsi="Arial" w:cs="Arial"/>
          <w:spacing w:val="-1"/>
          <w:sz w:val="22"/>
          <w:szCs w:val="22"/>
        </w:rPr>
        <w:t>i</w:t>
      </w:r>
      <w:r w:rsidRPr="00606865">
        <w:rPr>
          <w:rFonts w:ascii="Arial" w:eastAsia="Arial" w:hAnsi="Arial" w:cs="Arial"/>
          <w:spacing w:val="-2"/>
          <w:sz w:val="22"/>
          <w:szCs w:val="22"/>
        </w:rPr>
        <w:t>v</w:t>
      </w:r>
      <w:r w:rsidRPr="00606865">
        <w:rPr>
          <w:rFonts w:ascii="Arial" w:eastAsia="Arial" w:hAnsi="Arial" w:cs="Arial"/>
          <w:sz w:val="22"/>
          <w:szCs w:val="22"/>
        </w:rPr>
        <w:t>ers</w:t>
      </w:r>
      <w:r w:rsidRPr="00606865">
        <w:rPr>
          <w:rFonts w:ascii="Arial" w:eastAsia="Arial" w:hAnsi="Arial" w:cs="Arial"/>
          <w:spacing w:val="2"/>
          <w:sz w:val="22"/>
          <w:szCs w:val="22"/>
        </w:rPr>
        <w:t xml:space="preserve"> </w:t>
      </w:r>
      <w:r w:rsidRPr="00606865">
        <w:rPr>
          <w:rFonts w:ascii="Arial" w:eastAsia="Arial" w:hAnsi="Arial" w:cs="Arial"/>
          <w:sz w:val="22"/>
          <w:szCs w:val="22"/>
        </w:rPr>
        <w:t>are</w:t>
      </w:r>
      <w:r w:rsidRPr="00606865">
        <w:rPr>
          <w:rFonts w:ascii="Arial" w:eastAsia="Arial" w:hAnsi="Arial" w:cs="Arial"/>
          <w:spacing w:val="1"/>
          <w:sz w:val="22"/>
          <w:szCs w:val="22"/>
        </w:rPr>
        <w:t xml:space="preserve"> </w:t>
      </w:r>
      <w:r w:rsidRPr="00606865">
        <w:rPr>
          <w:rFonts w:ascii="Arial" w:eastAsia="Arial" w:hAnsi="Arial" w:cs="Arial"/>
          <w:sz w:val="22"/>
          <w:szCs w:val="22"/>
        </w:rPr>
        <w:t>e</w:t>
      </w:r>
      <w:r w:rsidRPr="00606865">
        <w:rPr>
          <w:rFonts w:ascii="Arial" w:eastAsia="Arial" w:hAnsi="Arial" w:cs="Arial"/>
          <w:spacing w:val="-1"/>
          <w:sz w:val="22"/>
          <w:szCs w:val="22"/>
        </w:rPr>
        <w:t>li</w:t>
      </w:r>
      <w:r w:rsidRPr="00606865">
        <w:rPr>
          <w:rFonts w:ascii="Arial" w:eastAsia="Arial" w:hAnsi="Arial" w:cs="Arial"/>
          <w:spacing w:val="2"/>
          <w:sz w:val="22"/>
          <w:szCs w:val="22"/>
        </w:rPr>
        <w:t>g</w:t>
      </w:r>
      <w:r w:rsidRPr="00606865">
        <w:rPr>
          <w:rFonts w:ascii="Arial" w:eastAsia="Arial" w:hAnsi="Arial" w:cs="Arial"/>
          <w:spacing w:val="-1"/>
          <w:sz w:val="22"/>
          <w:szCs w:val="22"/>
        </w:rPr>
        <w:t>i</w:t>
      </w:r>
      <w:r w:rsidRPr="00606865">
        <w:rPr>
          <w:rFonts w:ascii="Arial" w:eastAsia="Arial" w:hAnsi="Arial" w:cs="Arial"/>
          <w:sz w:val="22"/>
          <w:szCs w:val="22"/>
        </w:rPr>
        <w:t>b</w:t>
      </w:r>
      <w:r w:rsidRPr="00606865">
        <w:rPr>
          <w:rFonts w:ascii="Arial" w:eastAsia="Arial" w:hAnsi="Arial" w:cs="Arial"/>
          <w:spacing w:val="-1"/>
          <w:sz w:val="22"/>
          <w:szCs w:val="22"/>
        </w:rPr>
        <w:t>l</w:t>
      </w:r>
      <w:r w:rsidRPr="00606865">
        <w:rPr>
          <w:rFonts w:ascii="Arial" w:eastAsia="Arial" w:hAnsi="Arial" w:cs="Arial"/>
          <w:sz w:val="22"/>
          <w:szCs w:val="22"/>
        </w:rPr>
        <w:t xml:space="preserve">e </w:t>
      </w:r>
      <w:r w:rsidRPr="00606865">
        <w:rPr>
          <w:rFonts w:ascii="Arial" w:eastAsia="Arial" w:hAnsi="Arial" w:cs="Arial"/>
          <w:spacing w:val="2"/>
          <w:sz w:val="22"/>
          <w:szCs w:val="22"/>
        </w:rPr>
        <w:t>t</w:t>
      </w:r>
      <w:r w:rsidRPr="00606865">
        <w:rPr>
          <w:rFonts w:ascii="Arial" w:eastAsia="Arial" w:hAnsi="Arial" w:cs="Arial"/>
          <w:sz w:val="22"/>
          <w:szCs w:val="22"/>
        </w:rPr>
        <w:t>o</w:t>
      </w:r>
      <w:r w:rsidRPr="00606865">
        <w:rPr>
          <w:rFonts w:ascii="Arial" w:eastAsia="Arial" w:hAnsi="Arial" w:cs="Arial"/>
          <w:spacing w:val="-2"/>
          <w:sz w:val="22"/>
          <w:szCs w:val="22"/>
        </w:rPr>
        <w:t xml:space="preserve"> </w:t>
      </w:r>
      <w:r w:rsidRPr="00606865">
        <w:rPr>
          <w:rFonts w:ascii="Arial" w:eastAsia="Arial" w:hAnsi="Arial" w:cs="Arial"/>
          <w:sz w:val="22"/>
          <w:szCs w:val="22"/>
        </w:rPr>
        <w:t>comp</w:t>
      </w:r>
      <w:r w:rsidRPr="00606865">
        <w:rPr>
          <w:rFonts w:ascii="Arial" w:eastAsia="Arial" w:hAnsi="Arial" w:cs="Arial"/>
          <w:spacing w:val="-3"/>
          <w:sz w:val="22"/>
          <w:szCs w:val="22"/>
        </w:rPr>
        <w:t>e</w:t>
      </w:r>
      <w:r w:rsidRPr="00606865">
        <w:rPr>
          <w:rFonts w:ascii="Arial" w:eastAsia="Arial" w:hAnsi="Arial" w:cs="Arial"/>
          <w:spacing w:val="1"/>
          <w:sz w:val="22"/>
          <w:szCs w:val="22"/>
        </w:rPr>
        <w:t>t</w:t>
      </w:r>
      <w:r w:rsidRPr="00606865">
        <w:rPr>
          <w:rFonts w:ascii="Arial" w:eastAsia="Arial" w:hAnsi="Arial" w:cs="Arial"/>
          <w:sz w:val="22"/>
          <w:szCs w:val="22"/>
        </w:rPr>
        <w:t>e</w:t>
      </w:r>
      <w:r w:rsidRPr="00606865">
        <w:rPr>
          <w:rFonts w:ascii="Arial" w:eastAsia="Arial" w:hAnsi="Arial" w:cs="Arial"/>
          <w:spacing w:val="-4"/>
          <w:sz w:val="22"/>
          <w:szCs w:val="22"/>
        </w:rPr>
        <w:t xml:space="preserve"> </w:t>
      </w:r>
      <w:r w:rsidRPr="00606865">
        <w:rPr>
          <w:rFonts w:ascii="Arial" w:eastAsia="Arial" w:hAnsi="Arial" w:cs="Arial"/>
          <w:spacing w:val="3"/>
          <w:sz w:val="22"/>
          <w:szCs w:val="22"/>
        </w:rPr>
        <w:t>f</w:t>
      </w:r>
      <w:r w:rsidRPr="00606865">
        <w:rPr>
          <w:rFonts w:ascii="Arial" w:eastAsia="Arial" w:hAnsi="Arial" w:cs="Arial"/>
          <w:spacing w:val="-3"/>
          <w:sz w:val="22"/>
          <w:szCs w:val="22"/>
        </w:rPr>
        <w:t>o</w:t>
      </w:r>
      <w:r w:rsidRPr="00606865">
        <w:rPr>
          <w:rFonts w:ascii="Arial" w:eastAsia="Arial" w:hAnsi="Arial" w:cs="Arial"/>
          <w:sz w:val="22"/>
          <w:szCs w:val="22"/>
        </w:rPr>
        <w:t xml:space="preserve">r </w:t>
      </w:r>
      <w:r w:rsidRPr="00606865">
        <w:rPr>
          <w:rFonts w:ascii="Arial" w:eastAsia="Arial" w:hAnsi="Arial" w:cs="Arial"/>
          <w:spacing w:val="1"/>
          <w:sz w:val="22"/>
          <w:szCs w:val="22"/>
        </w:rPr>
        <w:t>t</w:t>
      </w:r>
      <w:r w:rsidRPr="00606865">
        <w:rPr>
          <w:rFonts w:ascii="Arial" w:eastAsia="Arial" w:hAnsi="Arial" w:cs="Arial"/>
          <w:sz w:val="22"/>
          <w:szCs w:val="22"/>
        </w:rPr>
        <w:t>he</w:t>
      </w:r>
      <w:r w:rsidRPr="00606865">
        <w:rPr>
          <w:rFonts w:ascii="Arial" w:eastAsia="Arial" w:hAnsi="Arial" w:cs="Arial"/>
          <w:spacing w:val="1"/>
          <w:sz w:val="22"/>
          <w:szCs w:val="22"/>
        </w:rPr>
        <w:t xml:space="preserve"> </w:t>
      </w:r>
      <w:r w:rsidRPr="00606865">
        <w:rPr>
          <w:rFonts w:ascii="Arial" w:eastAsia="Arial" w:hAnsi="Arial" w:cs="Arial"/>
          <w:sz w:val="22"/>
          <w:szCs w:val="22"/>
        </w:rPr>
        <w:t>b</w:t>
      </w:r>
      <w:r w:rsidRPr="00606865">
        <w:rPr>
          <w:rFonts w:ascii="Arial" w:eastAsia="Arial" w:hAnsi="Arial" w:cs="Arial"/>
          <w:spacing w:val="-1"/>
          <w:sz w:val="22"/>
          <w:szCs w:val="22"/>
        </w:rPr>
        <w:t>e</w:t>
      </w:r>
      <w:r w:rsidRPr="00606865">
        <w:rPr>
          <w:rFonts w:ascii="Arial" w:eastAsia="Arial" w:hAnsi="Arial" w:cs="Arial"/>
          <w:spacing w:val="-2"/>
          <w:sz w:val="22"/>
          <w:szCs w:val="22"/>
        </w:rPr>
        <w:t>s</w:t>
      </w:r>
      <w:r w:rsidRPr="00606865">
        <w:rPr>
          <w:rFonts w:ascii="Arial" w:eastAsia="Arial" w:hAnsi="Arial" w:cs="Arial"/>
          <w:sz w:val="22"/>
          <w:szCs w:val="22"/>
        </w:rPr>
        <w:t>t</w:t>
      </w:r>
      <w:r w:rsidRPr="00606865">
        <w:rPr>
          <w:rFonts w:ascii="Arial" w:eastAsia="Arial" w:hAnsi="Arial" w:cs="Arial"/>
          <w:spacing w:val="4"/>
          <w:sz w:val="22"/>
          <w:szCs w:val="22"/>
        </w:rPr>
        <w:t xml:space="preserve"> </w:t>
      </w:r>
      <w:r w:rsidRPr="00606865">
        <w:rPr>
          <w:rFonts w:ascii="Arial" w:eastAsia="Arial" w:hAnsi="Arial" w:cs="Arial"/>
          <w:sz w:val="22"/>
          <w:szCs w:val="22"/>
        </w:rPr>
        <w:t>n</w:t>
      </w:r>
      <w:r w:rsidRPr="00606865">
        <w:rPr>
          <w:rFonts w:ascii="Arial" w:eastAsia="Arial" w:hAnsi="Arial" w:cs="Arial"/>
          <w:spacing w:val="-1"/>
          <w:sz w:val="22"/>
          <w:szCs w:val="22"/>
        </w:rPr>
        <w:t>o</w:t>
      </w:r>
      <w:r w:rsidRPr="00606865">
        <w:rPr>
          <w:rFonts w:ascii="Arial" w:eastAsia="Arial" w:hAnsi="Arial" w:cs="Arial"/>
          <w:spacing w:val="-2"/>
          <w:sz w:val="22"/>
          <w:szCs w:val="22"/>
        </w:rPr>
        <w:t>v</w:t>
      </w:r>
      <w:r w:rsidRPr="00606865">
        <w:rPr>
          <w:rFonts w:ascii="Arial" w:eastAsia="Arial" w:hAnsi="Arial" w:cs="Arial"/>
          <w:spacing w:val="-1"/>
          <w:sz w:val="22"/>
          <w:szCs w:val="22"/>
        </w:rPr>
        <w:t>i</w:t>
      </w:r>
      <w:r w:rsidRPr="00606865">
        <w:rPr>
          <w:rFonts w:ascii="Arial" w:eastAsia="Arial" w:hAnsi="Arial" w:cs="Arial"/>
          <w:sz w:val="22"/>
          <w:szCs w:val="22"/>
        </w:rPr>
        <w:t>ce a</w:t>
      </w:r>
      <w:r w:rsidRPr="00606865">
        <w:rPr>
          <w:rFonts w:ascii="Arial" w:eastAsia="Arial" w:hAnsi="Arial" w:cs="Arial"/>
          <w:spacing w:val="-3"/>
          <w:sz w:val="22"/>
          <w:szCs w:val="22"/>
        </w:rPr>
        <w:t>w</w:t>
      </w:r>
      <w:r w:rsidRPr="00606865">
        <w:rPr>
          <w:rFonts w:ascii="Arial" w:eastAsia="Arial" w:hAnsi="Arial" w:cs="Arial"/>
          <w:sz w:val="22"/>
          <w:szCs w:val="22"/>
        </w:rPr>
        <w:t>ard</w:t>
      </w:r>
      <w:r w:rsidRPr="00606865">
        <w:rPr>
          <w:rFonts w:ascii="Arial" w:eastAsia="Arial" w:hAnsi="Arial" w:cs="Arial"/>
          <w:spacing w:val="1"/>
          <w:sz w:val="22"/>
          <w:szCs w:val="22"/>
        </w:rPr>
        <w:t xml:space="preserve"> </w:t>
      </w:r>
      <w:r w:rsidRPr="00606865">
        <w:rPr>
          <w:rFonts w:ascii="Arial" w:eastAsia="Arial" w:hAnsi="Arial" w:cs="Arial"/>
          <w:sz w:val="22"/>
          <w:szCs w:val="22"/>
        </w:rPr>
        <w:t>at</w:t>
      </w:r>
      <w:r w:rsidRPr="00606865">
        <w:rPr>
          <w:rFonts w:ascii="Arial" w:eastAsia="Arial" w:hAnsi="Arial" w:cs="Arial"/>
          <w:spacing w:val="2"/>
          <w:sz w:val="22"/>
          <w:szCs w:val="22"/>
        </w:rPr>
        <w:t xml:space="preserve"> </w:t>
      </w:r>
      <w:r w:rsidRPr="00606865">
        <w:rPr>
          <w:rFonts w:ascii="Arial" w:eastAsia="Arial" w:hAnsi="Arial" w:cs="Arial"/>
          <w:sz w:val="22"/>
          <w:szCs w:val="22"/>
        </w:rPr>
        <w:t>e</w:t>
      </w:r>
      <w:r w:rsidRPr="00606865">
        <w:rPr>
          <w:rFonts w:ascii="Arial" w:eastAsia="Arial" w:hAnsi="Arial" w:cs="Arial"/>
          <w:spacing w:val="-1"/>
          <w:sz w:val="22"/>
          <w:szCs w:val="22"/>
        </w:rPr>
        <w:t>a</w:t>
      </w:r>
      <w:r w:rsidRPr="00606865">
        <w:rPr>
          <w:rFonts w:ascii="Arial" w:eastAsia="Arial" w:hAnsi="Arial" w:cs="Arial"/>
          <w:sz w:val="22"/>
          <w:szCs w:val="22"/>
        </w:rPr>
        <w:t>ch</w:t>
      </w:r>
      <w:r w:rsidRPr="00606865">
        <w:rPr>
          <w:rFonts w:ascii="Arial" w:eastAsia="Arial" w:hAnsi="Arial" w:cs="Arial"/>
          <w:spacing w:val="-2"/>
          <w:sz w:val="22"/>
          <w:szCs w:val="22"/>
        </w:rPr>
        <w:t xml:space="preserve"> </w:t>
      </w:r>
      <w:r w:rsidRPr="00606865">
        <w:rPr>
          <w:rFonts w:ascii="Arial" w:eastAsia="Arial" w:hAnsi="Arial" w:cs="Arial"/>
          <w:sz w:val="22"/>
          <w:szCs w:val="22"/>
        </w:rPr>
        <w:t>s</w:t>
      </w:r>
      <w:r w:rsidRPr="00606865">
        <w:rPr>
          <w:rFonts w:ascii="Arial" w:eastAsia="Arial" w:hAnsi="Arial" w:cs="Arial"/>
          <w:spacing w:val="-3"/>
          <w:sz w:val="22"/>
          <w:szCs w:val="22"/>
        </w:rPr>
        <w:t>h</w:t>
      </w:r>
      <w:r w:rsidRPr="00606865">
        <w:rPr>
          <w:rFonts w:ascii="Arial" w:eastAsia="Arial" w:hAnsi="Arial" w:cs="Arial"/>
          <w:sz w:val="22"/>
          <w:szCs w:val="22"/>
        </w:rPr>
        <w:t>ow</w:t>
      </w:r>
      <w:r w:rsidRPr="00606865">
        <w:rPr>
          <w:rFonts w:ascii="Arial" w:eastAsia="Arial" w:hAnsi="Arial" w:cs="Arial"/>
          <w:spacing w:val="-2"/>
          <w:sz w:val="22"/>
          <w:szCs w:val="22"/>
        </w:rPr>
        <w:t xml:space="preserve"> </w:t>
      </w:r>
      <w:r w:rsidRPr="00606865">
        <w:rPr>
          <w:rFonts w:ascii="Arial" w:eastAsia="Arial" w:hAnsi="Arial" w:cs="Arial"/>
          <w:spacing w:val="-1"/>
          <w:sz w:val="22"/>
          <w:szCs w:val="22"/>
        </w:rPr>
        <w:t>i</w:t>
      </w:r>
      <w:r w:rsidRPr="00606865">
        <w:rPr>
          <w:rFonts w:ascii="Arial" w:eastAsia="Arial" w:hAnsi="Arial" w:cs="Arial"/>
          <w:sz w:val="22"/>
          <w:szCs w:val="22"/>
        </w:rPr>
        <w:t>n each he</w:t>
      </w:r>
      <w:r w:rsidRPr="00606865">
        <w:rPr>
          <w:rFonts w:ascii="Arial" w:eastAsia="Arial" w:hAnsi="Arial" w:cs="Arial"/>
          <w:spacing w:val="-1"/>
          <w:sz w:val="22"/>
          <w:szCs w:val="22"/>
        </w:rPr>
        <w:t>i</w:t>
      </w:r>
      <w:r w:rsidRPr="00606865">
        <w:rPr>
          <w:rFonts w:ascii="Arial" w:eastAsia="Arial" w:hAnsi="Arial" w:cs="Arial"/>
          <w:spacing w:val="2"/>
          <w:sz w:val="22"/>
          <w:szCs w:val="22"/>
        </w:rPr>
        <w:t>g</w:t>
      </w:r>
      <w:r w:rsidRPr="00606865">
        <w:rPr>
          <w:rFonts w:ascii="Arial" w:eastAsia="Arial" w:hAnsi="Arial" w:cs="Arial"/>
          <w:sz w:val="22"/>
          <w:szCs w:val="22"/>
        </w:rPr>
        <w:t>ht c</w:t>
      </w:r>
      <w:r w:rsidRPr="00606865">
        <w:rPr>
          <w:rFonts w:ascii="Arial" w:eastAsia="Arial" w:hAnsi="Arial" w:cs="Arial"/>
          <w:spacing w:val="-1"/>
          <w:sz w:val="22"/>
          <w:szCs w:val="22"/>
        </w:rPr>
        <w:t>l</w:t>
      </w:r>
      <w:r w:rsidRPr="00606865">
        <w:rPr>
          <w:rFonts w:ascii="Arial" w:eastAsia="Arial" w:hAnsi="Arial" w:cs="Arial"/>
          <w:sz w:val="22"/>
          <w:szCs w:val="22"/>
        </w:rPr>
        <w:t>as</w:t>
      </w:r>
      <w:r w:rsidRPr="00606865">
        <w:rPr>
          <w:rFonts w:ascii="Arial" w:eastAsia="Arial" w:hAnsi="Arial" w:cs="Arial"/>
          <w:spacing w:val="-3"/>
          <w:sz w:val="22"/>
          <w:szCs w:val="22"/>
        </w:rPr>
        <w:t>s</w:t>
      </w:r>
      <w:r w:rsidRPr="00606865">
        <w:rPr>
          <w:rFonts w:ascii="Arial" w:eastAsia="Arial" w:hAnsi="Arial" w:cs="Arial"/>
          <w:sz w:val="22"/>
          <w:szCs w:val="22"/>
        </w:rPr>
        <w:t xml:space="preserve">. </w:t>
      </w:r>
      <w:r w:rsidRPr="00606865">
        <w:rPr>
          <w:rFonts w:ascii="Arial" w:eastAsia="Arial" w:hAnsi="Arial" w:cs="Arial"/>
          <w:spacing w:val="-1"/>
          <w:sz w:val="22"/>
          <w:szCs w:val="22"/>
        </w:rPr>
        <w:t>S</w:t>
      </w:r>
      <w:r w:rsidRPr="00606865">
        <w:rPr>
          <w:rFonts w:ascii="Arial" w:eastAsia="Arial" w:hAnsi="Arial" w:cs="Arial"/>
          <w:sz w:val="22"/>
          <w:szCs w:val="22"/>
        </w:rPr>
        <w:t>ee</w:t>
      </w:r>
      <w:r w:rsidRPr="00606865">
        <w:rPr>
          <w:rFonts w:ascii="Arial" w:eastAsia="Arial" w:hAnsi="Arial" w:cs="Arial"/>
          <w:spacing w:val="1"/>
          <w:sz w:val="22"/>
          <w:szCs w:val="22"/>
        </w:rPr>
        <w:t xml:space="preserve"> </w:t>
      </w:r>
      <w:r w:rsidRPr="00606865">
        <w:rPr>
          <w:rFonts w:ascii="Arial" w:eastAsia="Arial" w:hAnsi="Arial" w:cs="Arial"/>
          <w:spacing w:val="-1"/>
          <w:sz w:val="22"/>
          <w:szCs w:val="22"/>
        </w:rPr>
        <w:t>R</w:t>
      </w:r>
      <w:r w:rsidRPr="00606865">
        <w:rPr>
          <w:rFonts w:ascii="Arial" w:eastAsia="Arial" w:hAnsi="Arial" w:cs="Arial"/>
          <w:sz w:val="22"/>
          <w:szCs w:val="22"/>
        </w:rPr>
        <w:t>u</w:t>
      </w:r>
      <w:r w:rsidRPr="00606865">
        <w:rPr>
          <w:rFonts w:ascii="Arial" w:eastAsia="Arial" w:hAnsi="Arial" w:cs="Arial"/>
          <w:spacing w:val="-1"/>
          <w:sz w:val="22"/>
          <w:szCs w:val="22"/>
        </w:rPr>
        <w:t>l</w:t>
      </w:r>
      <w:r w:rsidRPr="00606865">
        <w:rPr>
          <w:rFonts w:ascii="Arial" w:eastAsia="Arial" w:hAnsi="Arial" w:cs="Arial"/>
          <w:sz w:val="22"/>
          <w:szCs w:val="22"/>
        </w:rPr>
        <w:t>e 9</w:t>
      </w:r>
      <w:r w:rsidRPr="00606865">
        <w:rPr>
          <w:rFonts w:ascii="Arial" w:eastAsia="Arial" w:hAnsi="Arial" w:cs="Arial"/>
          <w:spacing w:val="1"/>
          <w:sz w:val="22"/>
          <w:szCs w:val="22"/>
        </w:rPr>
        <w:t>.</w:t>
      </w:r>
      <w:r w:rsidR="00B008D6">
        <w:rPr>
          <w:rFonts w:ascii="Arial" w:eastAsia="Arial" w:hAnsi="Arial" w:cs="Arial"/>
          <w:sz w:val="22"/>
          <w:szCs w:val="22"/>
        </w:rPr>
        <w:t>5</w:t>
      </w:r>
      <w:r w:rsidRPr="00606865">
        <w:rPr>
          <w:rFonts w:ascii="Arial" w:eastAsia="Arial" w:hAnsi="Arial" w:cs="Arial"/>
          <w:sz w:val="22"/>
          <w:szCs w:val="22"/>
        </w:rPr>
        <w:t>.</w:t>
      </w:r>
    </w:p>
    <w:p w14:paraId="20D6C02A" w14:textId="7D00F0F3" w:rsidR="00BA6151" w:rsidRPr="00B008D6" w:rsidRDefault="00BA6151" w:rsidP="00B008D6">
      <w:pPr>
        <w:pStyle w:val="ydp918378c2msonormal"/>
        <w:shd w:val="clear" w:color="auto" w:fill="FFFFFF"/>
        <w:spacing w:after="0" w:afterAutospacing="0"/>
        <w:ind w:left="142"/>
        <w:rPr>
          <w:rFonts w:ascii="Arial" w:eastAsia="Arial" w:hAnsi="Arial" w:cs="Arial"/>
          <w:spacing w:val="-1"/>
          <w:lang w:val="en-US" w:eastAsia="en-US"/>
        </w:rPr>
      </w:pPr>
      <w:r w:rsidRPr="00B008D6">
        <w:rPr>
          <w:rFonts w:ascii="Arial" w:eastAsia="Arial" w:hAnsi="Arial" w:cs="Arial"/>
          <w:spacing w:val="-1"/>
          <w:lang w:val="en-US" w:eastAsia="en-US"/>
        </w:rPr>
        <w:t>Points are also awarded to the novices in each height class. This is called the Novice League.  The winner of each height league may be invited by the Council members to compete in the</w:t>
      </w:r>
      <w:r w:rsidR="00F64AC7" w:rsidRPr="00B008D6">
        <w:rPr>
          <w:rFonts w:ascii="Arial" w:eastAsia="Arial" w:hAnsi="Arial" w:cs="Arial"/>
          <w:spacing w:val="-1"/>
          <w:lang w:val="en-US" w:eastAsia="en-US"/>
        </w:rPr>
        <w:t xml:space="preserve"> </w:t>
      </w:r>
      <w:r w:rsidRPr="00B008D6">
        <w:rPr>
          <w:rFonts w:ascii="Arial" w:eastAsia="Arial" w:hAnsi="Arial" w:cs="Arial"/>
          <w:spacing w:val="-1"/>
          <w:lang w:val="en-US" w:eastAsia="en-US"/>
        </w:rPr>
        <w:t xml:space="preserve">National Championship. The Council reserves the right not to issue this invitation. </w:t>
      </w:r>
    </w:p>
    <w:p w14:paraId="6996D390" w14:textId="28289157" w:rsidR="00BA6151" w:rsidRPr="00B008D6" w:rsidRDefault="00BA6151" w:rsidP="00B008D6">
      <w:pPr>
        <w:pStyle w:val="ydp918378c2msonormal"/>
        <w:shd w:val="clear" w:color="auto" w:fill="FFFFFF"/>
        <w:spacing w:after="0" w:afterAutospacing="0"/>
        <w:ind w:left="142"/>
        <w:rPr>
          <w:rFonts w:ascii="Arial" w:eastAsia="Arial" w:hAnsi="Arial" w:cs="Arial"/>
          <w:spacing w:val="-1"/>
          <w:lang w:val="en-US" w:eastAsia="en-US"/>
        </w:rPr>
      </w:pPr>
      <w:r w:rsidRPr="00B008D6">
        <w:rPr>
          <w:rFonts w:ascii="Arial" w:eastAsia="Arial" w:hAnsi="Arial" w:cs="Arial"/>
          <w:spacing w:val="-1"/>
          <w:lang w:val="en-US" w:eastAsia="en-US"/>
        </w:rPr>
        <w:t xml:space="preserve">The Council will determine who will de-novice at the end of the </w:t>
      </w:r>
      <w:proofErr w:type="gramStart"/>
      <w:r w:rsidRPr="00B008D6">
        <w:rPr>
          <w:rFonts w:ascii="Arial" w:eastAsia="Arial" w:hAnsi="Arial" w:cs="Arial"/>
          <w:spacing w:val="-1"/>
          <w:lang w:val="en-US" w:eastAsia="en-US"/>
        </w:rPr>
        <w:t>season</w:t>
      </w:r>
      <w:proofErr w:type="gramEnd"/>
      <w:r w:rsidRPr="00B008D6">
        <w:rPr>
          <w:rFonts w:ascii="Arial" w:eastAsia="Arial" w:hAnsi="Arial" w:cs="Arial"/>
          <w:spacing w:val="-1"/>
          <w:lang w:val="en-US" w:eastAsia="en-US"/>
        </w:rPr>
        <w:t xml:space="preserve"> which may or may not be the Novice Champion.</w:t>
      </w:r>
      <w:r w:rsidR="00B008D6">
        <w:rPr>
          <w:rFonts w:ascii="Arial" w:eastAsia="Arial" w:hAnsi="Arial" w:cs="Arial"/>
          <w:spacing w:val="-1"/>
          <w:lang w:val="en-US" w:eastAsia="en-US"/>
        </w:rPr>
        <w:t xml:space="preserve"> </w:t>
      </w:r>
      <w:proofErr w:type="gramStart"/>
      <w:r w:rsidRPr="00B008D6">
        <w:rPr>
          <w:rFonts w:ascii="Arial" w:eastAsia="Arial" w:hAnsi="Arial" w:cs="Arial"/>
          <w:spacing w:val="-1"/>
          <w:lang w:val="en-US" w:eastAsia="en-US"/>
        </w:rPr>
        <w:t>The</w:t>
      </w:r>
      <w:proofErr w:type="gramEnd"/>
      <w:r w:rsidRPr="00B008D6">
        <w:rPr>
          <w:rFonts w:ascii="Arial" w:eastAsia="Arial" w:hAnsi="Arial" w:cs="Arial"/>
          <w:spacing w:val="-1"/>
          <w:lang w:val="en-US" w:eastAsia="en-US"/>
        </w:rPr>
        <w:t> novice with the highest score from the two height leagues will be awarded a Novice Trophy and become The Novice Champion. A table will be maintained to monitor novice progress in each class. Points are awarded as follows:</w:t>
      </w:r>
    </w:p>
    <w:p w14:paraId="640F790D" w14:textId="77777777" w:rsidR="00040FAC" w:rsidRPr="00606865" w:rsidRDefault="00040FAC" w:rsidP="00193BCB">
      <w:pPr>
        <w:ind w:left="142"/>
        <w:rPr>
          <w:rFonts w:ascii="Arial" w:eastAsia="Arial" w:hAnsi="Arial" w:cs="Arial"/>
          <w:spacing w:val="-1"/>
          <w:sz w:val="22"/>
          <w:szCs w:val="22"/>
        </w:rPr>
      </w:pPr>
    </w:p>
    <w:p w14:paraId="6FF7553C" w14:textId="77777777" w:rsidR="00040FAC" w:rsidRPr="00606865" w:rsidRDefault="00040FAC" w:rsidP="0085057E">
      <w:pPr>
        <w:spacing w:line="240" w:lineRule="exact"/>
        <w:rPr>
          <w:rFonts w:ascii="Arial" w:eastAsia="Arial" w:hAnsi="Arial" w:cs="Arial"/>
          <w:sz w:val="22"/>
          <w:szCs w:val="22"/>
        </w:rPr>
      </w:pPr>
    </w:p>
    <w:p w14:paraId="7E8DD794" w14:textId="77777777" w:rsidR="00D469AB" w:rsidRPr="00606865" w:rsidRDefault="00231ACC" w:rsidP="00040FAC">
      <w:pPr>
        <w:pStyle w:val="ListParagraph"/>
        <w:numPr>
          <w:ilvl w:val="0"/>
          <w:numId w:val="9"/>
        </w:numPr>
        <w:spacing w:line="240" w:lineRule="exact"/>
        <w:rPr>
          <w:rFonts w:ascii="Arial" w:eastAsia="Arial" w:hAnsi="Arial" w:cs="Arial"/>
          <w:sz w:val="22"/>
          <w:szCs w:val="22"/>
        </w:rPr>
      </w:pPr>
      <w:r w:rsidRPr="00606865">
        <w:rPr>
          <w:rFonts w:ascii="Arial" w:eastAsia="Arial" w:hAnsi="Arial" w:cs="Arial"/>
          <w:sz w:val="22"/>
          <w:szCs w:val="22"/>
        </w:rPr>
        <w:t>1</w:t>
      </w:r>
      <w:r w:rsidRPr="00606865">
        <w:rPr>
          <w:rFonts w:ascii="Arial" w:eastAsia="Arial" w:hAnsi="Arial" w:cs="Arial"/>
          <w:sz w:val="14"/>
          <w:szCs w:val="14"/>
        </w:rPr>
        <w:t>st</w:t>
      </w:r>
      <w:r w:rsidRPr="00606865">
        <w:rPr>
          <w:rFonts w:ascii="Arial" w:eastAsia="Arial" w:hAnsi="Arial" w:cs="Arial"/>
          <w:spacing w:val="23"/>
          <w:sz w:val="14"/>
          <w:szCs w:val="14"/>
        </w:rPr>
        <w:t xml:space="preserve"> </w:t>
      </w:r>
      <w:r w:rsidRPr="00606865">
        <w:rPr>
          <w:rFonts w:ascii="Arial" w:eastAsia="Arial" w:hAnsi="Arial" w:cs="Arial"/>
          <w:sz w:val="22"/>
          <w:szCs w:val="22"/>
        </w:rPr>
        <w:t>p</w:t>
      </w:r>
      <w:r w:rsidRPr="00606865">
        <w:rPr>
          <w:rFonts w:ascii="Arial" w:eastAsia="Arial" w:hAnsi="Arial" w:cs="Arial"/>
          <w:spacing w:val="-1"/>
          <w:sz w:val="22"/>
          <w:szCs w:val="22"/>
        </w:rPr>
        <w:t>l</w:t>
      </w:r>
      <w:r w:rsidRPr="00606865">
        <w:rPr>
          <w:rFonts w:ascii="Arial" w:eastAsia="Arial" w:hAnsi="Arial" w:cs="Arial"/>
          <w:sz w:val="22"/>
          <w:szCs w:val="22"/>
        </w:rPr>
        <w:t>ac</w:t>
      </w:r>
      <w:r w:rsidRPr="00606865">
        <w:rPr>
          <w:rFonts w:ascii="Arial" w:eastAsia="Arial" w:hAnsi="Arial" w:cs="Arial"/>
          <w:spacing w:val="-1"/>
          <w:sz w:val="22"/>
          <w:szCs w:val="22"/>
        </w:rPr>
        <w:t>e</w:t>
      </w:r>
      <w:r w:rsidRPr="00606865">
        <w:rPr>
          <w:rFonts w:ascii="Arial" w:eastAsia="Arial" w:hAnsi="Arial" w:cs="Arial"/>
          <w:sz w:val="22"/>
          <w:szCs w:val="22"/>
        </w:rPr>
        <w:t>:</w:t>
      </w:r>
      <w:r w:rsidRPr="00606865">
        <w:rPr>
          <w:rFonts w:ascii="Arial" w:eastAsia="Arial" w:hAnsi="Arial" w:cs="Arial"/>
          <w:spacing w:val="2"/>
          <w:sz w:val="22"/>
          <w:szCs w:val="22"/>
        </w:rPr>
        <w:t xml:space="preserve"> </w:t>
      </w:r>
      <w:r w:rsidRPr="00606865">
        <w:rPr>
          <w:rFonts w:ascii="Arial" w:eastAsia="Arial" w:hAnsi="Arial" w:cs="Arial"/>
          <w:sz w:val="22"/>
          <w:szCs w:val="22"/>
        </w:rPr>
        <w:t>6</w:t>
      </w:r>
      <w:r w:rsidRPr="00606865">
        <w:rPr>
          <w:rFonts w:ascii="Arial" w:eastAsia="Arial" w:hAnsi="Arial" w:cs="Arial"/>
          <w:spacing w:val="-2"/>
          <w:sz w:val="22"/>
          <w:szCs w:val="22"/>
        </w:rPr>
        <w:t xml:space="preserve"> </w:t>
      </w:r>
      <w:r w:rsidRPr="00606865">
        <w:rPr>
          <w:rFonts w:ascii="Arial" w:eastAsia="Arial" w:hAnsi="Arial" w:cs="Arial"/>
          <w:sz w:val="22"/>
          <w:szCs w:val="22"/>
        </w:rPr>
        <w:t>p</w:t>
      </w:r>
      <w:r w:rsidRPr="00606865">
        <w:rPr>
          <w:rFonts w:ascii="Arial" w:eastAsia="Arial" w:hAnsi="Arial" w:cs="Arial"/>
          <w:spacing w:val="-1"/>
          <w:sz w:val="22"/>
          <w:szCs w:val="22"/>
        </w:rPr>
        <w:t>oi</w:t>
      </w:r>
      <w:r w:rsidRPr="00606865">
        <w:rPr>
          <w:rFonts w:ascii="Arial" w:eastAsia="Arial" w:hAnsi="Arial" w:cs="Arial"/>
          <w:sz w:val="22"/>
          <w:szCs w:val="22"/>
        </w:rPr>
        <w:t>nt</w:t>
      </w:r>
      <w:r w:rsidRPr="00606865">
        <w:rPr>
          <w:rFonts w:ascii="Arial" w:eastAsia="Arial" w:hAnsi="Arial" w:cs="Arial"/>
          <w:spacing w:val="-2"/>
          <w:sz w:val="22"/>
          <w:szCs w:val="22"/>
        </w:rPr>
        <w:t>s</w:t>
      </w:r>
      <w:r w:rsidRPr="00606865">
        <w:rPr>
          <w:rFonts w:ascii="Arial" w:eastAsia="Arial" w:hAnsi="Arial" w:cs="Arial"/>
          <w:sz w:val="22"/>
          <w:szCs w:val="22"/>
        </w:rPr>
        <w:t>,</w:t>
      </w:r>
      <w:r w:rsidRPr="00606865">
        <w:rPr>
          <w:rFonts w:ascii="Arial" w:eastAsia="Arial" w:hAnsi="Arial" w:cs="Arial"/>
          <w:spacing w:val="2"/>
          <w:sz w:val="22"/>
          <w:szCs w:val="22"/>
        </w:rPr>
        <w:t xml:space="preserve"> </w:t>
      </w:r>
      <w:r w:rsidRPr="00606865">
        <w:rPr>
          <w:rFonts w:ascii="Arial" w:eastAsia="Arial" w:hAnsi="Arial" w:cs="Arial"/>
          <w:sz w:val="22"/>
          <w:szCs w:val="22"/>
        </w:rPr>
        <w:t>2</w:t>
      </w:r>
      <w:r w:rsidRPr="00606865">
        <w:rPr>
          <w:rFonts w:ascii="Arial" w:eastAsia="Arial" w:hAnsi="Arial" w:cs="Arial"/>
          <w:spacing w:val="-1"/>
          <w:sz w:val="14"/>
          <w:szCs w:val="14"/>
        </w:rPr>
        <w:t>n</w:t>
      </w:r>
      <w:r w:rsidRPr="00606865">
        <w:rPr>
          <w:rFonts w:ascii="Arial" w:eastAsia="Arial" w:hAnsi="Arial" w:cs="Arial"/>
          <w:sz w:val="14"/>
          <w:szCs w:val="14"/>
        </w:rPr>
        <w:t>d</w:t>
      </w:r>
      <w:r w:rsidRPr="00606865">
        <w:rPr>
          <w:rFonts w:ascii="Arial" w:eastAsia="Arial" w:hAnsi="Arial" w:cs="Arial"/>
          <w:spacing w:val="22"/>
          <w:sz w:val="14"/>
          <w:szCs w:val="14"/>
        </w:rPr>
        <w:t xml:space="preserve"> </w:t>
      </w:r>
      <w:r w:rsidRPr="00606865">
        <w:rPr>
          <w:rFonts w:ascii="Arial" w:eastAsia="Arial" w:hAnsi="Arial" w:cs="Arial"/>
          <w:sz w:val="22"/>
          <w:szCs w:val="22"/>
        </w:rPr>
        <w:t>5</w:t>
      </w:r>
      <w:r w:rsidRPr="00606865">
        <w:rPr>
          <w:rFonts w:ascii="Arial" w:eastAsia="Arial" w:hAnsi="Arial" w:cs="Arial"/>
          <w:spacing w:val="-1"/>
          <w:sz w:val="22"/>
          <w:szCs w:val="22"/>
        </w:rPr>
        <w:t xml:space="preserve"> </w:t>
      </w:r>
      <w:r w:rsidRPr="00606865">
        <w:rPr>
          <w:rFonts w:ascii="Arial" w:eastAsia="Arial" w:hAnsi="Arial" w:cs="Arial"/>
          <w:sz w:val="22"/>
          <w:szCs w:val="22"/>
        </w:rPr>
        <w:t>p</w:t>
      </w:r>
      <w:r w:rsidRPr="00606865">
        <w:rPr>
          <w:rFonts w:ascii="Arial" w:eastAsia="Arial" w:hAnsi="Arial" w:cs="Arial"/>
          <w:spacing w:val="-1"/>
          <w:sz w:val="22"/>
          <w:szCs w:val="22"/>
        </w:rPr>
        <w:t>oi</w:t>
      </w:r>
      <w:r w:rsidRPr="00606865">
        <w:rPr>
          <w:rFonts w:ascii="Arial" w:eastAsia="Arial" w:hAnsi="Arial" w:cs="Arial"/>
          <w:sz w:val="22"/>
          <w:szCs w:val="22"/>
        </w:rPr>
        <w:t>nts,</w:t>
      </w:r>
      <w:r w:rsidRPr="00606865">
        <w:rPr>
          <w:rFonts w:ascii="Arial" w:eastAsia="Arial" w:hAnsi="Arial" w:cs="Arial"/>
          <w:spacing w:val="3"/>
          <w:sz w:val="22"/>
          <w:szCs w:val="22"/>
        </w:rPr>
        <w:t xml:space="preserve"> </w:t>
      </w:r>
      <w:r w:rsidRPr="00606865">
        <w:rPr>
          <w:rFonts w:ascii="Arial" w:eastAsia="Arial" w:hAnsi="Arial" w:cs="Arial"/>
          <w:sz w:val="22"/>
          <w:szCs w:val="22"/>
        </w:rPr>
        <w:t>3</w:t>
      </w:r>
      <w:r w:rsidRPr="00606865">
        <w:rPr>
          <w:rFonts w:ascii="Arial" w:eastAsia="Arial" w:hAnsi="Arial" w:cs="Arial"/>
          <w:spacing w:val="-1"/>
          <w:sz w:val="14"/>
          <w:szCs w:val="14"/>
        </w:rPr>
        <w:t>r</w:t>
      </w:r>
      <w:r w:rsidRPr="00606865">
        <w:rPr>
          <w:rFonts w:ascii="Arial" w:eastAsia="Arial" w:hAnsi="Arial" w:cs="Arial"/>
          <w:sz w:val="14"/>
          <w:szCs w:val="14"/>
        </w:rPr>
        <w:t>d</w:t>
      </w:r>
      <w:r w:rsidRPr="00606865">
        <w:rPr>
          <w:rFonts w:ascii="Arial" w:eastAsia="Arial" w:hAnsi="Arial" w:cs="Arial"/>
          <w:spacing w:val="22"/>
          <w:sz w:val="14"/>
          <w:szCs w:val="14"/>
        </w:rPr>
        <w:t xml:space="preserve"> </w:t>
      </w:r>
      <w:r w:rsidRPr="00606865">
        <w:rPr>
          <w:rFonts w:ascii="Arial" w:eastAsia="Arial" w:hAnsi="Arial" w:cs="Arial"/>
          <w:sz w:val="22"/>
          <w:szCs w:val="22"/>
        </w:rPr>
        <w:t>4</w:t>
      </w:r>
      <w:r w:rsidRPr="00606865">
        <w:rPr>
          <w:rFonts w:ascii="Arial" w:eastAsia="Arial" w:hAnsi="Arial" w:cs="Arial"/>
          <w:spacing w:val="-2"/>
          <w:sz w:val="22"/>
          <w:szCs w:val="22"/>
        </w:rPr>
        <w:t xml:space="preserve"> </w:t>
      </w:r>
      <w:r w:rsidRPr="00606865">
        <w:rPr>
          <w:rFonts w:ascii="Arial" w:eastAsia="Arial" w:hAnsi="Arial" w:cs="Arial"/>
          <w:sz w:val="22"/>
          <w:szCs w:val="22"/>
        </w:rPr>
        <w:t>p</w:t>
      </w:r>
      <w:r w:rsidRPr="00606865">
        <w:rPr>
          <w:rFonts w:ascii="Arial" w:eastAsia="Arial" w:hAnsi="Arial" w:cs="Arial"/>
          <w:spacing w:val="-1"/>
          <w:sz w:val="22"/>
          <w:szCs w:val="22"/>
        </w:rPr>
        <w:t>oi</w:t>
      </w:r>
      <w:r w:rsidRPr="00606865">
        <w:rPr>
          <w:rFonts w:ascii="Arial" w:eastAsia="Arial" w:hAnsi="Arial" w:cs="Arial"/>
          <w:sz w:val="22"/>
          <w:szCs w:val="22"/>
        </w:rPr>
        <w:t>nt</w:t>
      </w:r>
      <w:r w:rsidRPr="00606865">
        <w:rPr>
          <w:rFonts w:ascii="Arial" w:eastAsia="Arial" w:hAnsi="Arial" w:cs="Arial"/>
          <w:spacing w:val="-2"/>
          <w:sz w:val="22"/>
          <w:szCs w:val="22"/>
        </w:rPr>
        <w:t>s</w:t>
      </w:r>
      <w:r w:rsidRPr="00606865">
        <w:rPr>
          <w:rFonts w:ascii="Arial" w:eastAsia="Arial" w:hAnsi="Arial" w:cs="Arial"/>
          <w:sz w:val="22"/>
          <w:szCs w:val="22"/>
        </w:rPr>
        <w:t>,</w:t>
      </w:r>
      <w:r w:rsidRPr="00606865">
        <w:rPr>
          <w:rFonts w:ascii="Arial" w:eastAsia="Arial" w:hAnsi="Arial" w:cs="Arial"/>
          <w:spacing w:val="2"/>
          <w:sz w:val="22"/>
          <w:szCs w:val="22"/>
        </w:rPr>
        <w:t xml:space="preserve"> </w:t>
      </w:r>
      <w:r w:rsidRPr="00606865">
        <w:rPr>
          <w:rFonts w:ascii="Arial" w:eastAsia="Arial" w:hAnsi="Arial" w:cs="Arial"/>
          <w:spacing w:val="1"/>
          <w:sz w:val="22"/>
          <w:szCs w:val="22"/>
        </w:rPr>
        <w:t>4</w:t>
      </w:r>
      <w:r w:rsidRPr="00606865">
        <w:rPr>
          <w:rFonts w:ascii="Arial" w:eastAsia="Arial" w:hAnsi="Arial" w:cs="Arial"/>
          <w:sz w:val="14"/>
          <w:szCs w:val="14"/>
        </w:rPr>
        <w:t>th</w:t>
      </w:r>
      <w:r w:rsidRPr="00606865">
        <w:rPr>
          <w:rFonts w:ascii="Arial" w:eastAsia="Arial" w:hAnsi="Arial" w:cs="Arial"/>
          <w:spacing w:val="22"/>
          <w:sz w:val="14"/>
          <w:szCs w:val="14"/>
        </w:rPr>
        <w:t xml:space="preserve"> </w:t>
      </w:r>
      <w:r w:rsidRPr="00606865">
        <w:rPr>
          <w:rFonts w:ascii="Arial" w:eastAsia="Arial" w:hAnsi="Arial" w:cs="Arial"/>
          <w:sz w:val="22"/>
          <w:szCs w:val="22"/>
        </w:rPr>
        <w:t>3</w:t>
      </w:r>
      <w:r w:rsidRPr="00606865">
        <w:rPr>
          <w:rFonts w:ascii="Arial" w:eastAsia="Arial" w:hAnsi="Arial" w:cs="Arial"/>
          <w:spacing w:val="-4"/>
          <w:sz w:val="22"/>
          <w:szCs w:val="22"/>
        </w:rPr>
        <w:t xml:space="preserve"> </w:t>
      </w:r>
      <w:r w:rsidRPr="00606865">
        <w:rPr>
          <w:rFonts w:ascii="Arial" w:eastAsia="Arial" w:hAnsi="Arial" w:cs="Arial"/>
          <w:sz w:val="22"/>
          <w:szCs w:val="22"/>
        </w:rPr>
        <w:t>p</w:t>
      </w:r>
      <w:r w:rsidRPr="00606865">
        <w:rPr>
          <w:rFonts w:ascii="Arial" w:eastAsia="Arial" w:hAnsi="Arial" w:cs="Arial"/>
          <w:spacing w:val="-1"/>
          <w:sz w:val="22"/>
          <w:szCs w:val="22"/>
        </w:rPr>
        <w:t>oi</w:t>
      </w:r>
      <w:r w:rsidRPr="00606865">
        <w:rPr>
          <w:rFonts w:ascii="Arial" w:eastAsia="Arial" w:hAnsi="Arial" w:cs="Arial"/>
          <w:sz w:val="22"/>
          <w:szCs w:val="22"/>
        </w:rPr>
        <w:t>nts,</w:t>
      </w:r>
      <w:r w:rsidRPr="00606865">
        <w:rPr>
          <w:rFonts w:ascii="Arial" w:eastAsia="Arial" w:hAnsi="Arial" w:cs="Arial"/>
          <w:spacing w:val="3"/>
          <w:sz w:val="22"/>
          <w:szCs w:val="22"/>
        </w:rPr>
        <w:t xml:space="preserve"> </w:t>
      </w:r>
      <w:r w:rsidRPr="00606865">
        <w:rPr>
          <w:rFonts w:ascii="Arial" w:eastAsia="Arial" w:hAnsi="Arial" w:cs="Arial"/>
          <w:sz w:val="22"/>
          <w:szCs w:val="22"/>
        </w:rPr>
        <w:t>5</w:t>
      </w:r>
      <w:r w:rsidRPr="00606865">
        <w:rPr>
          <w:rFonts w:ascii="Arial" w:eastAsia="Arial" w:hAnsi="Arial" w:cs="Arial"/>
          <w:sz w:val="14"/>
          <w:szCs w:val="14"/>
        </w:rPr>
        <w:t>th</w:t>
      </w:r>
      <w:r w:rsidRPr="00606865">
        <w:rPr>
          <w:rFonts w:ascii="Arial" w:eastAsia="Arial" w:hAnsi="Arial" w:cs="Arial"/>
          <w:spacing w:val="22"/>
          <w:sz w:val="14"/>
          <w:szCs w:val="14"/>
        </w:rPr>
        <w:t xml:space="preserve"> </w:t>
      </w:r>
      <w:r w:rsidRPr="00606865">
        <w:rPr>
          <w:rFonts w:ascii="Arial" w:eastAsia="Arial" w:hAnsi="Arial" w:cs="Arial"/>
          <w:sz w:val="22"/>
          <w:szCs w:val="22"/>
        </w:rPr>
        <w:t>2</w:t>
      </w:r>
      <w:r w:rsidRPr="00606865">
        <w:rPr>
          <w:rFonts w:ascii="Arial" w:eastAsia="Arial" w:hAnsi="Arial" w:cs="Arial"/>
          <w:spacing w:val="-2"/>
          <w:sz w:val="22"/>
          <w:szCs w:val="22"/>
        </w:rPr>
        <w:t xml:space="preserve"> </w:t>
      </w:r>
      <w:r w:rsidRPr="00606865">
        <w:rPr>
          <w:rFonts w:ascii="Arial" w:eastAsia="Arial" w:hAnsi="Arial" w:cs="Arial"/>
          <w:sz w:val="22"/>
          <w:szCs w:val="22"/>
        </w:rPr>
        <w:t>p</w:t>
      </w:r>
      <w:r w:rsidRPr="00606865">
        <w:rPr>
          <w:rFonts w:ascii="Arial" w:eastAsia="Arial" w:hAnsi="Arial" w:cs="Arial"/>
          <w:spacing w:val="-1"/>
          <w:sz w:val="22"/>
          <w:szCs w:val="22"/>
        </w:rPr>
        <w:t>oi</w:t>
      </w:r>
      <w:r w:rsidRPr="00606865">
        <w:rPr>
          <w:rFonts w:ascii="Arial" w:eastAsia="Arial" w:hAnsi="Arial" w:cs="Arial"/>
          <w:sz w:val="22"/>
          <w:szCs w:val="22"/>
        </w:rPr>
        <w:t>nt</w:t>
      </w:r>
      <w:r w:rsidRPr="00606865">
        <w:rPr>
          <w:rFonts w:ascii="Arial" w:eastAsia="Arial" w:hAnsi="Arial" w:cs="Arial"/>
          <w:spacing w:val="-2"/>
          <w:sz w:val="22"/>
          <w:szCs w:val="22"/>
        </w:rPr>
        <w:t>s</w:t>
      </w:r>
      <w:r w:rsidRPr="00606865">
        <w:rPr>
          <w:rFonts w:ascii="Arial" w:eastAsia="Arial" w:hAnsi="Arial" w:cs="Arial"/>
          <w:sz w:val="22"/>
          <w:szCs w:val="22"/>
        </w:rPr>
        <w:t>,</w:t>
      </w:r>
      <w:r w:rsidRPr="00606865">
        <w:rPr>
          <w:rFonts w:ascii="Arial" w:eastAsia="Arial" w:hAnsi="Arial" w:cs="Arial"/>
          <w:spacing w:val="2"/>
          <w:sz w:val="22"/>
          <w:szCs w:val="22"/>
        </w:rPr>
        <w:t xml:space="preserve"> </w:t>
      </w:r>
      <w:r w:rsidRPr="00606865">
        <w:rPr>
          <w:rFonts w:ascii="Arial" w:eastAsia="Arial" w:hAnsi="Arial" w:cs="Arial"/>
          <w:spacing w:val="1"/>
          <w:sz w:val="22"/>
          <w:szCs w:val="22"/>
        </w:rPr>
        <w:t>6</w:t>
      </w:r>
      <w:r w:rsidRPr="00606865">
        <w:rPr>
          <w:rFonts w:ascii="Arial" w:eastAsia="Arial" w:hAnsi="Arial" w:cs="Arial"/>
          <w:sz w:val="14"/>
          <w:szCs w:val="14"/>
        </w:rPr>
        <w:t>th</w:t>
      </w:r>
      <w:r w:rsidRPr="00606865">
        <w:rPr>
          <w:rFonts w:ascii="Arial" w:eastAsia="Arial" w:hAnsi="Arial" w:cs="Arial"/>
          <w:spacing w:val="22"/>
          <w:sz w:val="14"/>
          <w:szCs w:val="14"/>
        </w:rPr>
        <w:t xml:space="preserve"> </w:t>
      </w:r>
      <w:r w:rsidRPr="00606865">
        <w:rPr>
          <w:rFonts w:ascii="Arial" w:eastAsia="Arial" w:hAnsi="Arial" w:cs="Arial"/>
          <w:sz w:val="22"/>
          <w:szCs w:val="22"/>
        </w:rPr>
        <w:t>1</w:t>
      </w:r>
      <w:r w:rsidRPr="00606865">
        <w:rPr>
          <w:rFonts w:ascii="Arial" w:eastAsia="Arial" w:hAnsi="Arial" w:cs="Arial"/>
          <w:spacing w:val="-4"/>
          <w:sz w:val="22"/>
          <w:szCs w:val="22"/>
        </w:rPr>
        <w:t xml:space="preserve"> </w:t>
      </w:r>
      <w:r w:rsidRPr="00606865">
        <w:rPr>
          <w:rFonts w:ascii="Arial" w:eastAsia="Arial" w:hAnsi="Arial" w:cs="Arial"/>
          <w:sz w:val="22"/>
          <w:szCs w:val="22"/>
        </w:rPr>
        <w:t>p</w:t>
      </w:r>
      <w:r w:rsidRPr="00606865">
        <w:rPr>
          <w:rFonts w:ascii="Arial" w:eastAsia="Arial" w:hAnsi="Arial" w:cs="Arial"/>
          <w:spacing w:val="-1"/>
          <w:sz w:val="22"/>
          <w:szCs w:val="22"/>
        </w:rPr>
        <w:t>oi</w:t>
      </w:r>
      <w:r w:rsidRPr="00606865">
        <w:rPr>
          <w:rFonts w:ascii="Arial" w:eastAsia="Arial" w:hAnsi="Arial" w:cs="Arial"/>
          <w:sz w:val="22"/>
          <w:szCs w:val="22"/>
        </w:rPr>
        <w:t>nt.</w:t>
      </w:r>
    </w:p>
    <w:p w14:paraId="2294417A" w14:textId="77777777" w:rsidR="00040FAC" w:rsidRPr="00606865" w:rsidRDefault="00040FAC" w:rsidP="00040FAC">
      <w:pPr>
        <w:spacing w:line="240" w:lineRule="exact"/>
        <w:rPr>
          <w:rFonts w:ascii="Arial" w:eastAsia="Arial" w:hAnsi="Arial" w:cs="Arial"/>
          <w:spacing w:val="-1"/>
          <w:sz w:val="22"/>
          <w:szCs w:val="22"/>
        </w:rPr>
      </w:pPr>
    </w:p>
    <w:p w14:paraId="2CA0B0C6" w14:textId="3D87ABD2" w:rsidR="00405D4C" w:rsidRDefault="00231ACC" w:rsidP="00193BCB">
      <w:pPr>
        <w:spacing w:line="240" w:lineRule="exact"/>
        <w:ind w:left="142"/>
        <w:rPr>
          <w:rFonts w:ascii="Arial" w:eastAsia="Arial" w:hAnsi="Arial" w:cs="Arial"/>
          <w:sz w:val="22"/>
          <w:szCs w:val="22"/>
        </w:rPr>
      </w:pPr>
      <w:r w:rsidRPr="00606865">
        <w:rPr>
          <w:rFonts w:ascii="Arial" w:eastAsia="Arial" w:hAnsi="Arial" w:cs="Arial"/>
          <w:spacing w:val="-1"/>
          <w:sz w:val="22"/>
          <w:szCs w:val="22"/>
        </w:rPr>
        <w:t>C</w:t>
      </w:r>
      <w:r w:rsidRPr="00606865">
        <w:rPr>
          <w:rFonts w:ascii="Arial" w:eastAsia="Arial" w:hAnsi="Arial" w:cs="Arial"/>
          <w:sz w:val="22"/>
          <w:szCs w:val="22"/>
        </w:rPr>
        <w:t>ompe</w:t>
      </w:r>
      <w:r w:rsidRPr="00606865">
        <w:rPr>
          <w:rFonts w:ascii="Arial" w:eastAsia="Arial" w:hAnsi="Arial" w:cs="Arial"/>
          <w:spacing w:val="1"/>
          <w:sz w:val="22"/>
          <w:szCs w:val="22"/>
        </w:rPr>
        <w:t>t</w:t>
      </w:r>
      <w:r w:rsidRPr="00606865">
        <w:rPr>
          <w:rFonts w:ascii="Arial" w:eastAsia="Arial" w:hAnsi="Arial" w:cs="Arial"/>
          <w:spacing w:val="-1"/>
          <w:sz w:val="22"/>
          <w:szCs w:val="22"/>
        </w:rPr>
        <w:t>i</w:t>
      </w:r>
      <w:r w:rsidRPr="00606865">
        <w:rPr>
          <w:rFonts w:ascii="Arial" w:eastAsia="Arial" w:hAnsi="Arial" w:cs="Arial"/>
          <w:spacing w:val="1"/>
          <w:sz w:val="22"/>
          <w:szCs w:val="22"/>
        </w:rPr>
        <w:t>t</w:t>
      </w:r>
      <w:r w:rsidRPr="00606865">
        <w:rPr>
          <w:rFonts w:ascii="Arial" w:eastAsia="Arial" w:hAnsi="Arial" w:cs="Arial"/>
          <w:spacing w:val="-3"/>
          <w:sz w:val="22"/>
          <w:szCs w:val="22"/>
        </w:rPr>
        <w:t>o</w:t>
      </w:r>
      <w:r w:rsidRPr="00606865">
        <w:rPr>
          <w:rFonts w:ascii="Arial" w:eastAsia="Arial" w:hAnsi="Arial" w:cs="Arial"/>
          <w:spacing w:val="1"/>
          <w:sz w:val="22"/>
          <w:szCs w:val="22"/>
        </w:rPr>
        <w:t>r</w:t>
      </w:r>
      <w:r w:rsidRPr="00606865">
        <w:rPr>
          <w:rFonts w:ascii="Arial" w:eastAsia="Arial" w:hAnsi="Arial" w:cs="Arial"/>
          <w:sz w:val="22"/>
          <w:szCs w:val="22"/>
        </w:rPr>
        <w:t>s</w:t>
      </w:r>
      <w:r w:rsidRPr="00606865">
        <w:rPr>
          <w:rFonts w:ascii="Arial" w:eastAsia="Arial" w:hAnsi="Arial" w:cs="Arial"/>
          <w:spacing w:val="-1"/>
          <w:sz w:val="22"/>
          <w:szCs w:val="22"/>
        </w:rPr>
        <w:t xml:space="preserve"> </w:t>
      </w:r>
      <w:r w:rsidRPr="00606865">
        <w:rPr>
          <w:rFonts w:ascii="Arial" w:eastAsia="Arial" w:hAnsi="Arial" w:cs="Arial"/>
          <w:sz w:val="22"/>
          <w:szCs w:val="22"/>
        </w:rPr>
        <w:t>co</w:t>
      </w:r>
      <w:r w:rsidRPr="00606865">
        <w:rPr>
          <w:rFonts w:ascii="Arial" w:eastAsia="Arial" w:hAnsi="Arial" w:cs="Arial"/>
          <w:spacing w:val="-1"/>
          <w:sz w:val="22"/>
          <w:szCs w:val="22"/>
        </w:rPr>
        <w:t>u</w:t>
      </w:r>
      <w:r w:rsidRPr="00606865">
        <w:rPr>
          <w:rFonts w:ascii="Arial" w:eastAsia="Arial" w:hAnsi="Arial" w:cs="Arial"/>
          <w:sz w:val="22"/>
          <w:szCs w:val="22"/>
        </w:rPr>
        <w:t xml:space="preserve">nt </w:t>
      </w:r>
      <w:r w:rsidRPr="00606865">
        <w:rPr>
          <w:rFonts w:ascii="Arial" w:eastAsia="Arial" w:hAnsi="Arial" w:cs="Arial"/>
          <w:spacing w:val="1"/>
          <w:sz w:val="22"/>
          <w:szCs w:val="22"/>
        </w:rPr>
        <w:t>t</w:t>
      </w:r>
      <w:r w:rsidRPr="00606865">
        <w:rPr>
          <w:rFonts w:ascii="Arial" w:eastAsia="Arial" w:hAnsi="Arial" w:cs="Arial"/>
          <w:sz w:val="22"/>
          <w:szCs w:val="22"/>
        </w:rPr>
        <w:t>h</w:t>
      </w:r>
      <w:r w:rsidRPr="00606865">
        <w:rPr>
          <w:rFonts w:ascii="Arial" w:eastAsia="Arial" w:hAnsi="Arial" w:cs="Arial"/>
          <w:spacing w:val="-1"/>
          <w:sz w:val="22"/>
          <w:szCs w:val="22"/>
        </w:rPr>
        <w:t>ei</w:t>
      </w:r>
      <w:r w:rsidRPr="00606865">
        <w:rPr>
          <w:rFonts w:ascii="Arial" w:eastAsia="Arial" w:hAnsi="Arial" w:cs="Arial"/>
          <w:sz w:val="22"/>
          <w:szCs w:val="22"/>
        </w:rPr>
        <w:t>r</w:t>
      </w:r>
      <w:r w:rsidRPr="00606865">
        <w:rPr>
          <w:rFonts w:ascii="Arial" w:eastAsia="Arial" w:hAnsi="Arial" w:cs="Arial"/>
          <w:spacing w:val="-2"/>
          <w:sz w:val="22"/>
          <w:szCs w:val="22"/>
        </w:rPr>
        <w:t xml:space="preserve"> </w:t>
      </w:r>
      <w:r w:rsidRPr="00606865">
        <w:rPr>
          <w:rFonts w:ascii="Arial" w:eastAsia="Arial" w:hAnsi="Arial" w:cs="Arial"/>
          <w:sz w:val="22"/>
          <w:szCs w:val="22"/>
        </w:rPr>
        <w:t>b</w:t>
      </w:r>
      <w:r w:rsidRPr="00606865">
        <w:rPr>
          <w:rFonts w:ascii="Arial" w:eastAsia="Arial" w:hAnsi="Arial" w:cs="Arial"/>
          <w:spacing w:val="-1"/>
          <w:sz w:val="22"/>
          <w:szCs w:val="22"/>
        </w:rPr>
        <w:t>e</w:t>
      </w:r>
      <w:r w:rsidRPr="00606865">
        <w:rPr>
          <w:rFonts w:ascii="Arial" w:eastAsia="Arial" w:hAnsi="Arial" w:cs="Arial"/>
          <w:sz w:val="22"/>
          <w:szCs w:val="22"/>
        </w:rPr>
        <w:t>st</w:t>
      </w:r>
      <w:r w:rsidRPr="00606865">
        <w:rPr>
          <w:rFonts w:ascii="Arial" w:eastAsia="Arial" w:hAnsi="Arial" w:cs="Arial"/>
          <w:spacing w:val="2"/>
          <w:sz w:val="22"/>
          <w:szCs w:val="22"/>
        </w:rPr>
        <w:t xml:space="preserve"> </w:t>
      </w:r>
      <w:r w:rsidRPr="00606865">
        <w:rPr>
          <w:rFonts w:ascii="Arial" w:eastAsia="Arial" w:hAnsi="Arial" w:cs="Arial"/>
          <w:sz w:val="22"/>
          <w:szCs w:val="22"/>
        </w:rPr>
        <w:t>5</w:t>
      </w:r>
      <w:r w:rsidRPr="00606865">
        <w:rPr>
          <w:rFonts w:ascii="Arial" w:eastAsia="Arial" w:hAnsi="Arial" w:cs="Arial"/>
          <w:spacing w:val="-2"/>
          <w:sz w:val="22"/>
          <w:szCs w:val="22"/>
        </w:rPr>
        <w:t xml:space="preserve"> </w:t>
      </w:r>
      <w:r w:rsidRPr="00606865">
        <w:rPr>
          <w:rFonts w:ascii="Arial" w:eastAsia="Arial" w:hAnsi="Arial" w:cs="Arial"/>
          <w:sz w:val="22"/>
          <w:szCs w:val="22"/>
        </w:rPr>
        <w:t>sh</w:t>
      </w:r>
      <w:r w:rsidRPr="00606865">
        <w:rPr>
          <w:rFonts w:ascii="Arial" w:eastAsia="Arial" w:hAnsi="Arial" w:cs="Arial"/>
          <w:spacing w:val="-1"/>
          <w:sz w:val="22"/>
          <w:szCs w:val="22"/>
        </w:rPr>
        <w:t>o</w:t>
      </w:r>
      <w:r w:rsidRPr="00606865">
        <w:rPr>
          <w:rFonts w:ascii="Arial" w:eastAsia="Arial" w:hAnsi="Arial" w:cs="Arial"/>
          <w:sz w:val="22"/>
          <w:szCs w:val="22"/>
        </w:rPr>
        <w:t>w</w:t>
      </w:r>
      <w:r w:rsidRPr="00606865">
        <w:rPr>
          <w:rFonts w:ascii="Arial" w:eastAsia="Arial" w:hAnsi="Arial" w:cs="Arial"/>
          <w:spacing w:val="-2"/>
          <w:sz w:val="22"/>
          <w:szCs w:val="22"/>
        </w:rPr>
        <w:t xml:space="preserve"> </w:t>
      </w:r>
      <w:r w:rsidRPr="00606865">
        <w:rPr>
          <w:rFonts w:ascii="Arial" w:eastAsia="Arial" w:hAnsi="Arial" w:cs="Arial"/>
          <w:sz w:val="22"/>
          <w:szCs w:val="22"/>
        </w:rPr>
        <w:t>score</w:t>
      </w:r>
      <w:r w:rsidRPr="00606865">
        <w:rPr>
          <w:rFonts w:ascii="Arial" w:eastAsia="Arial" w:hAnsi="Arial" w:cs="Arial"/>
          <w:spacing w:val="-2"/>
          <w:sz w:val="22"/>
          <w:szCs w:val="22"/>
        </w:rPr>
        <w:t>s</w:t>
      </w:r>
      <w:r w:rsidRPr="00606865">
        <w:rPr>
          <w:rFonts w:ascii="Arial" w:eastAsia="Arial" w:hAnsi="Arial" w:cs="Arial"/>
          <w:sz w:val="22"/>
          <w:szCs w:val="22"/>
        </w:rPr>
        <w:t>.</w:t>
      </w:r>
    </w:p>
    <w:p w14:paraId="1CE91A13" w14:textId="77777777" w:rsidR="0095791E" w:rsidRDefault="0095791E" w:rsidP="00193BCB">
      <w:pPr>
        <w:spacing w:line="240" w:lineRule="exact"/>
        <w:ind w:left="142"/>
        <w:rPr>
          <w:rFonts w:ascii="Arial" w:eastAsia="Arial" w:hAnsi="Arial" w:cs="Arial"/>
          <w:sz w:val="22"/>
          <w:szCs w:val="22"/>
        </w:rPr>
      </w:pPr>
    </w:p>
    <w:p w14:paraId="6F4AC636" w14:textId="43405003" w:rsidR="0095791E" w:rsidRPr="0057765D" w:rsidRDefault="00017F03" w:rsidP="00193BCB">
      <w:pPr>
        <w:spacing w:line="240" w:lineRule="exact"/>
        <w:ind w:left="142"/>
        <w:rPr>
          <w:rFonts w:ascii="Arial" w:eastAsia="Arial" w:hAnsi="Arial" w:cs="Arial"/>
          <w:b/>
          <w:bCs/>
          <w:sz w:val="22"/>
          <w:szCs w:val="22"/>
        </w:rPr>
      </w:pPr>
      <w:r w:rsidRPr="0057765D">
        <w:rPr>
          <w:rFonts w:ascii="Arial" w:eastAsia="Arial" w:hAnsi="Arial" w:cs="Arial"/>
          <w:b/>
          <w:bCs/>
          <w:sz w:val="22"/>
          <w:szCs w:val="22"/>
        </w:rPr>
        <w:t>Junior</w:t>
      </w:r>
      <w:r w:rsidR="005F07F7" w:rsidRPr="0057765D">
        <w:rPr>
          <w:rFonts w:ascii="Arial" w:eastAsia="Arial" w:hAnsi="Arial" w:cs="Arial"/>
          <w:b/>
          <w:bCs/>
          <w:sz w:val="22"/>
          <w:szCs w:val="22"/>
        </w:rPr>
        <w:t xml:space="preserve"> Points League</w:t>
      </w:r>
    </w:p>
    <w:p w14:paraId="50C3397B" w14:textId="77777777" w:rsidR="00BB39AB" w:rsidRDefault="00BB39AB" w:rsidP="00193BCB">
      <w:pPr>
        <w:spacing w:line="240" w:lineRule="exact"/>
        <w:ind w:left="142"/>
        <w:rPr>
          <w:rFonts w:ascii="Arial" w:eastAsia="Arial" w:hAnsi="Arial" w:cs="Arial"/>
          <w:b/>
          <w:bCs/>
          <w:sz w:val="22"/>
          <w:szCs w:val="22"/>
        </w:rPr>
      </w:pPr>
    </w:p>
    <w:p w14:paraId="0760A645" w14:textId="18580BC2" w:rsidR="00BB39AB" w:rsidRDefault="00BB39AB" w:rsidP="00BB39AB">
      <w:pPr>
        <w:ind w:left="142"/>
        <w:rPr>
          <w:rFonts w:ascii="Arial" w:eastAsia="Arial" w:hAnsi="Arial" w:cs="Arial"/>
          <w:sz w:val="22"/>
          <w:szCs w:val="22"/>
        </w:rPr>
      </w:pPr>
      <w:r>
        <w:rPr>
          <w:rFonts w:ascii="Arial" w:eastAsia="Arial" w:hAnsi="Arial" w:cs="Arial"/>
          <w:spacing w:val="-1"/>
          <w:sz w:val="22"/>
          <w:szCs w:val="22"/>
        </w:rPr>
        <w:t>Junior</w:t>
      </w:r>
      <w:r w:rsidRPr="00606865">
        <w:rPr>
          <w:rFonts w:ascii="Arial" w:eastAsia="Arial" w:hAnsi="Arial" w:cs="Arial"/>
          <w:sz w:val="22"/>
          <w:szCs w:val="22"/>
        </w:rPr>
        <w:t xml:space="preserve"> d</w:t>
      </w:r>
      <w:r w:rsidRPr="00606865">
        <w:rPr>
          <w:rFonts w:ascii="Arial" w:eastAsia="Arial" w:hAnsi="Arial" w:cs="Arial"/>
          <w:spacing w:val="1"/>
          <w:sz w:val="22"/>
          <w:szCs w:val="22"/>
        </w:rPr>
        <w:t>r</w:t>
      </w:r>
      <w:r w:rsidRPr="00606865">
        <w:rPr>
          <w:rFonts w:ascii="Arial" w:eastAsia="Arial" w:hAnsi="Arial" w:cs="Arial"/>
          <w:spacing w:val="-1"/>
          <w:sz w:val="22"/>
          <w:szCs w:val="22"/>
        </w:rPr>
        <w:t>i</w:t>
      </w:r>
      <w:r w:rsidRPr="00606865">
        <w:rPr>
          <w:rFonts w:ascii="Arial" w:eastAsia="Arial" w:hAnsi="Arial" w:cs="Arial"/>
          <w:spacing w:val="-2"/>
          <w:sz w:val="22"/>
          <w:szCs w:val="22"/>
        </w:rPr>
        <w:t>v</w:t>
      </w:r>
      <w:r w:rsidRPr="00606865">
        <w:rPr>
          <w:rFonts w:ascii="Arial" w:eastAsia="Arial" w:hAnsi="Arial" w:cs="Arial"/>
          <w:sz w:val="22"/>
          <w:szCs w:val="22"/>
        </w:rPr>
        <w:t>ers</w:t>
      </w:r>
      <w:r w:rsidRPr="00606865">
        <w:rPr>
          <w:rFonts w:ascii="Arial" w:eastAsia="Arial" w:hAnsi="Arial" w:cs="Arial"/>
          <w:spacing w:val="2"/>
          <w:sz w:val="22"/>
          <w:szCs w:val="22"/>
        </w:rPr>
        <w:t xml:space="preserve"> </w:t>
      </w:r>
      <w:r>
        <w:rPr>
          <w:rFonts w:ascii="Arial" w:eastAsia="Arial" w:hAnsi="Arial" w:cs="Arial"/>
          <w:spacing w:val="2"/>
          <w:sz w:val="22"/>
          <w:szCs w:val="22"/>
        </w:rPr>
        <w:t xml:space="preserve">(12-18 </w:t>
      </w:r>
      <w:proofErr w:type="spellStart"/>
      <w:r>
        <w:rPr>
          <w:rFonts w:ascii="Arial" w:eastAsia="Arial" w:hAnsi="Arial" w:cs="Arial"/>
          <w:spacing w:val="2"/>
          <w:sz w:val="22"/>
          <w:szCs w:val="22"/>
        </w:rPr>
        <w:t>yo</w:t>
      </w:r>
      <w:proofErr w:type="spellEnd"/>
      <w:r>
        <w:rPr>
          <w:rFonts w:ascii="Arial" w:eastAsia="Arial" w:hAnsi="Arial" w:cs="Arial"/>
          <w:spacing w:val="2"/>
          <w:sz w:val="22"/>
          <w:szCs w:val="22"/>
        </w:rPr>
        <w:t xml:space="preserve">) </w:t>
      </w:r>
      <w:r w:rsidRPr="00606865">
        <w:rPr>
          <w:rFonts w:ascii="Arial" w:eastAsia="Arial" w:hAnsi="Arial" w:cs="Arial"/>
          <w:sz w:val="22"/>
          <w:szCs w:val="22"/>
        </w:rPr>
        <w:t>are</w:t>
      </w:r>
      <w:r w:rsidRPr="00606865">
        <w:rPr>
          <w:rFonts w:ascii="Arial" w:eastAsia="Arial" w:hAnsi="Arial" w:cs="Arial"/>
          <w:spacing w:val="1"/>
          <w:sz w:val="22"/>
          <w:szCs w:val="22"/>
        </w:rPr>
        <w:t xml:space="preserve"> </w:t>
      </w:r>
      <w:r w:rsidRPr="00606865">
        <w:rPr>
          <w:rFonts w:ascii="Arial" w:eastAsia="Arial" w:hAnsi="Arial" w:cs="Arial"/>
          <w:sz w:val="22"/>
          <w:szCs w:val="22"/>
        </w:rPr>
        <w:t>e</w:t>
      </w:r>
      <w:r w:rsidRPr="00606865">
        <w:rPr>
          <w:rFonts w:ascii="Arial" w:eastAsia="Arial" w:hAnsi="Arial" w:cs="Arial"/>
          <w:spacing w:val="-1"/>
          <w:sz w:val="22"/>
          <w:szCs w:val="22"/>
        </w:rPr>
        <w:t>li</w:t>
      </w:r>
      <w:r w:rsidRPr="00606865">
        <w:rPr>
          <w:rFonts w:ascii="Arial" w:eastAsia="Arial" w:hAnsi="Arial" w:cs="Arial"/>
          <w:spacing w:val="2"/>
          <w:sz w:val="22"/>
          <w:szCs w:val="22"/>
        </w:rPr>
        <w:t>g</w:t>
      </w:r>
      <w:r w:rsidRPr="00606865">
        <w:rPr>
          <w:rFonts w:ascii="Arial" w:eastAsia="Arial" w:hAnsi="Arial" w:cs="Arial"/>
          <w:spacing w:val="-1"/>
          <w:sz w:val="22"/>
          <w:szCs w:val="22"/>
        </w:rPr>
        <w:t>i</w:t>
      </w:r>
      <w:r w:rsidRPr="00606865">
        <w:rPr>
          <w:rFonts w:ascii="Arial" w:eastAsia="Arial" w:hAnsi="Arial" w:cs="Arial"/>
          <w:sz w:val="22"/>
          <w:szCs w:val="22"/>
        </w:rPr>
        <w:t>b</w:t>
      </w:r>
      <w:r w:rsidRPr="00606865">
        <w:rPr>
          <w:rFonts w:ascii="Arial" w:eastAsia="Arial" w:hAnsi="Arial" w:cs="Arial"/>
          <w:spacing w:val="-1"/>
          <w:sz w:val="22"/>
          <w:szCs w:val="22"/>
        </w:rPr>
        <w:t>l</w:t>
      </w:r>
      <w:r w:rsidRPr="00606865">
        <w:rPr>
          <w:rFonts w:ascii="Arial" w:eastAsia="Arial" w:hAnsi="Arial" w:cs="Arial"/>
          <w:sz w:val="22"/>
          <w:szCs w:val="22"/>
        </w:rPr>
        <w:t xml:space="preserve">e </w:t>
      </w:r>
      <w:r w:rsidRPr="00606865">
        <w:rPr>
          <w:rFonts w:ascii="Arial" w:eastAsia="Arial" w:hAnsi="Arial" w:cs="Arial"/>
          <w:spacing w:val="2"/>
          <w:sz w:val="22"/>
          <w:szCs w:val="22"/>
        </w:rPr>
        <w:t>t</w:t>
      </w:r>
      <w:r w:rsidRPr="00606865">
        <w:rPr>
          <w:rFonts w:ascii="Arial" w:eastAsia="Arial" w:hAnsi="Arial" w:cs="Arial"/>
          <w:sz w:val="22"/>
          <w:szCs w:val="22"/>
        </w:rPr>
        <w:t>o</w:t>
      </w:r>
      <w:r w:rsidRPr="00606865">
        <w:rPr>
          <w:rFonts w:ascii="Arial" w:eastAsia="Arial" w:hAnsi="Arial" w:cs="Arial"/>
          <w:spacing w:val="-2"/>
          <w:sz w:val="22"/>
          <w:szCs w:val="22"/>
        </w:rPr>
        <w:t xml:space="preserve"> </w:t>
      </w:r>
      <w:r w:rsidRPr="00606865">
        <w:rPr>
          <w:rFonts w:ascii="Arial" w:eastAsia="Arial" w:hAnsi="Arial" w:cs="Arial"/>
          <w:sz w:val="22"/>
          <w:szCs w:val="22"/>
        </w:rPr>
        <w:t>comp</w:t>
      </w:r>
      <w:r w:rsidRPr="00606865">
        <w:rPr>
          <w:rFonts w:ascii="Arial" w:eastAsia="Arial" w:hAnsi="Arial" w:cs="Arial"/>
          <w:spacing w:val="-3"/>
          <w:sz w:val="22"/>
          <w:szCs w:val="22"/>
        </w:rPr>
        <w:t>e</w:t>
      </w:r>
      <w:r w:rsidRPr="00606865">
        <w:rPr>
          <w:rFonts w:ascii="Arial" w:eastAsia="Arial" w:hAnsi="Arial" w:cs="Arial"/>
          <w:spacing w:val="1"/>
          <w:sz w:val="22"/>
          <w:szCs w:val="22"/>
        </w:rPr>
        <w:t>t</w:t>
      </w:r>
      <w:r w:rsidRPr="00606865">
        <w:rPr>
          <w:rFonts w:ascii="Arial" w:eastAsia="Arial" w:hAnsi="Arial" w:cs="Arial"/>
          <w:sz w:val="22"/>
          <w:szCs w:val="22"/>
        </w:rPr>
        <w:t>e</w:t>
      </w:r>
      <w:r w:rsidRPr="00606865">
        <w:rPr>
          <w:rFonts w:ascii="Arial" w:eastAsia="Arial" w:hAnsi="Arial" w:cs="Arial"/>
          <w:spacing w:val="-4"/>
          <w:sz w:val="22"/>
          <w:szCs w:val="22"/>
        </w:rPr>
        <w:t xml:space="preserve"> </w:t>
      </w:r>
      <w:r w:rsidRPr="00606865">
        <w:rPr>
          <w:rFonts w:ascii="Arial" w:eastAsia="Arial" w:hAnsi="Arial" w:cs="Arial"/>
          <w:spacing w:val="3"/>
          <w:sz w:val="22"/>
          <w:szCs w:val="22"/>
        </w:rPr>
        <w:t>f</w:t>
      </w:r>
      <w:r w:rsidRPr="00606865">
        <w:rPr>
          <w:rFonts w:ascii="Arial" w:eastAsia="Arial" w:hAnsi="Arial" w:cs="Arial"/>
          <w:spacing w:val="-3"/>
          <w:sz w:val="22"/>
          <w:szCs w:val="22"/>
        </w:rPr>
        <w:t>o</w:t>
      </w:r>
      <w:r w:rsidRPr="00606865">
        <w:rPr>
          <w:rFonts w:ascii="Arial" w:eastAsia="Arial" w:hAnsi="Arial" w:cs="Arial"/>
          <w:sz w:val="22"/>
          <w:szCs w:val="22"/>
        </w:rPr>
        <w:t xml:space="preserve">r </w:t>
      </w:r>
      <w:r w:rsidRPr="00606865">
        <w:rPr>
          <w:rFonts w:ascii="Arial" w:eastAsia="Arial" w:hAnsi="Arial" w:cs="Arial"/>
          <w:spacing w:val="1"/>
          <w:sz w:val="22"/>
          <w:szCs w:val="22"/>
        </w:rPr>
        <w:t>t</w:t>
      </w:r>
      <w:r w:rsidRPr="00606865">
        <w:rPr>
          <w:rFonts w:ascii="Arial" w:eastAsia="Arial" w:hAnsi="Arial" w:cs="Arial"/>
          <w:sz w:val="22"/>
          <w:szCs w:val="22"/>
        </w:rPr>
        <w:t>he</w:t>
      </w:r>
      <w:r w:rsidRPr="00606865">
        <w:rPr>
          <w:rFonts w:ascii="Arial" w:eastAsia="Arial" w:hAnsi="Arial" w:cs="Arial"/>
          <w:spacing w:val="1"/>
          <w:sz w:val="22"/>
          <w:szCs w:val="22"/>
        </w:rPr>
        <w:t xml:space="preserve"> </w:t>
      </w:r>
      <w:r w:rsidRPr="00606865">
        <w:rPr>
          <w:rFonts w:ascii="Arial" w:eastAsia="Arial" w:hAnsi="Arial" w:cs="Arial"/>
          <w:sz w:val="22"/>
          <w:szCs w:val="22"/>
        </w:rPr>
        <w:t>b</w:t>
      </w:r>
      <w:r w:rsidRPr="00606865">
        <w:rPr>
          <w:rFonts w:ascii="Arial" w:eastAsia="Arial" w:hAnsi="Arial" w:cs="Arial"/>
          <w:spacing w:val="-1"/>
          <w:sz w:val="22"/>
          <w:szCs w:val="22"/>
        </w:rPr>
        <w:t>e</w:t>
      </w:r>
      <w:r w:rsidRPr="00606865">
        <w:rPr>
          <w:rFonts w:ascii="Arial" w:eastAsia="Arial" w:hAnsi="Arial" w:cs="Arial"/>
          <w:spacing w:val="-2"/>
          <w:sz w:val="22"/>
          <w:szCs w:val="22"/>
        </w:rPr>
        <w:t>s</w:t>
      </w:r>
      <w:r w:rsidRPr="00606865">
        <w:rPr>
          <w:rFonts w:ascii="Arial" w:eastAsia="Arial" w:hAnsi="Arial" w:cs="Arial"/>
          <w:sz w:val="22"/>
          <w:szCs w:val="22"/>
        </w:rPr>
        <w:t>t</w:t>
      </w:r>
      <w:r w:rsidRPr="00606865">
        <w:rPr>
          <w:rFonts w:ascii="Arial" w:eastAsia="Arial" w:hAnsi="Arial" w:cs="Arial"/>
          <w:spacing w:val="4"/>
          <w:sz w:val="22"/>
          <w:szCs w:val="22"/>
        </w:rPr>
        <w:t xml:space="preserve"> </w:t>
      </w:r>
      <w:r>
        <w:rPr>
          <w:rFonts w:ascii="Arial" w:eastAsia="Arial" w:hAnsi="Arial" w:cs="Arial"/>
          <w:sz w:val="22"/>
          <w:szCs w:val="22"/>
        </w:rPr>
        <w:t>Junior</w:t>
      </w:r>
      <w:r w:rsidRPr="00606865">
        <w:rPr>
          <w:rFonts w:ascii="Arial" w:eastAsia="Arial" w:hAnsi="Arial" w:cs="Arial"/>
          <w:sz w:val="22"/>
          <w:szCs w:val="22"/>
        </w:rPr>
        <w:t xml:space="preserve"> a</w:t>
      </w:r>
      <w:r w:rsidRPr="00606865">
        <w:rPr>
          <w:rFonts w:ascii="Arial" w:eastAsia="Arial" w:hAnsi="Arial" w:cs="Arial"/>
          <w:spacing w:val="-3"/>
          <w:sz w:val="22"/>
          <w:szCs w:val="22"/>
        </w:rPr>
        <w:t>w</w:t>
      </w:r>
      <w:r w:rsidRPr="00606865">
        <w:rPr>
          <w:rFonts w:ascii="Arial" w:eastAsia="Arial" w:hAnsi="Arial" w:cs="Arial"/>
          <w:sz w:val="22"/>
          <w:szCs w:val="22"/>
        </w:rPr>
        <w:t>ard</w:t>
      </w:r>
      <w:r w:rsidRPr="00606865">
        <w:rPr>
          <w:rFonts w:ascii="Arial" w:eastAsia="Arial" w:hAnsi="Arial" w:cs="Arial"/>
          <w:spacing w:val="1"/>
          <w:sz w:val="22"/>
          <w:szCs w:val="22"/>
        </w:rPr>
        <w:t xml:space="preserve"> </w:t>
      </w:r>
      <w:r w:rsidRPr="00606865">
        <w:rPr>
          <w:rFonts w:ascii="Arial" w:eastAsia="Arial" w:hAnsi="Arial" w:cs="Arial"/>
          <w:sz w:val="22"/>
          <w:szCs w:val="22"/>
        </w:rPr>
        <w:t>at</w:t>
      </w:r>
      <w:r w:rsidRPr="00606865">
        <w:rPr>
          <w:rFonts w:ascii="Arial" w:eastAsia="Arial" w:hAnsi="Arial" w:cs="Arial"/>
          <w:spacing w:val="2"/>
          <w:sz w:val="22"/>
          <w:szCs w:val="22"/>
        </w:rPr>
        <w:t xml:space="preserve"> </w:t>
      </w:r>
      <w:r w:rsidRPr="00606865">
        <w:rPr>
          <w:rFonts w:ascii="Arial" w:eastAsia="Arial" w:hAnsi="Arial" w:cs="Arial"/>
          <w:sz w:val="22"/>
          <w:szCs w:val="22"/>
        </w:rPr>
        <w:t>e</w:t>
      </w:r>
      <w:r w:rsidRPr="00606865">
        <w:rPr>
          <w:rFonts w:ascii="Arial" w:eastAsia="Arial" w:hAnsi="Arial" w:cs="Arial"/>
          <w:spacing w:val="-1"/>
          <w:sz w:val="22"/>
          <w:szCs w:val="22"/>
        </w:rPr>
        <w:t>a</w:t>
      </w:r>
      <w:r w:rsidRPr="00606865">
        <w:rPr>
          <w:rFonts w:ascii="Arial" w:eastAsia="Arial" w:hAnsi="Arial" w:cs="Arial"/>
          <w:sz w:val="22"/>
          <w:szCs w:val="22"/>
        </w:rPr>
        <w:t>ch</w:t>
      </w:r>
      <w:r w:rsidRPr="00606865">
        <w:rPr>
          <w:rFonts w:ascii="Arial" w:eastAsia="Arial" w:hAnsi="Arial" w:cs="Arial"/>
          <w:spacing w:val="-2"/>
          <w:sz w:val="22"/>
          <w:szCs w:val="22"/>
        </w:rPr>
        <w:t xml:space="preserve"> </w:t>
      </w:r>
      <w:r w:rsidRPr="00606865">
        <w:rPr>
          <w:rFonts w:ascii="Arial" w:eastAsia="Arial" w:hAnsi="Arial" w:cs="Arial"/>
          <w:sz w:val="22"/>
          <w:szCs w:val="22"/>
        </w:rPr>
        <w:t>s</w:t>
      </w:r>
      <w:r w:rsidRPr="00606865">
        <w:rPr>
          <w:rFonts w:ascii="Arial" w:eastAsia="Arial" w:hAnsi="Arial" w:cs="Arial"/>
          <w:spacing w:val="-3"/>
          <w:sz w:val="22"/>
          <w:szCs w:val="22"/>
        </w:rPr>
        <w:t>h</w:t>
      </w:r>
      <w:r w:rsidRPr="00606865">
        <w:rPr>
          <w:rFonts w:ascii="Arial" w:eastAsia="Arial" w:hAnsi="Arial" w:cs="Arial"/>
          <w:sz w:val="22"/>
          <w:szCs w:val="22"/>
        </w:rPr>
        <w:t>ow</w:t>
      </w:r>
      <w:r w:rsidRPr="00606865">
        <w:rPr>
          <w:rFonts w:ascii="Arial" w:eastAsia="Arial" w:hAnsi="Arial" w:cs="Arial"/>
          <w:spacing w:val="-2"/>
          <w:sz w:val="22"/>
          <w:szCs w:val="22"/>
        </w:rPr>
        <w:t xml:space="preserve"> </w:t>
      </w:r>
      <w:r w:rsidRPr="00606865">
        <w:rPr>
          <w:rFonts w:ascii="Arial" w:eastAsia="Arial" w:hAnsi="Arial" w:cs="Arial"/>
          <w:spacing w:val="-1"/>
          <w:sz w:val="22"/>
          <w:szCs w:val="22"/>
        </w:rPr>
        <w:t>i</w:t>
      </w:r>
      <w:r w:rsidRPr="00606865">
        <w:rPr>
          <w:rFonts w:ascii="Arial" w:eastAsia="Arial" w:hAnsi="Arial" w:cs="Arial"/>
          <w:sz w:val="22"/>
          <w:szCs w:val="22"/>
        </w:rPr>
        <w:t>n each he</w:t>
      </w:r>
      <w:r w:rsidRPr="00606865">
        <w:rPr>
          <w:rFonts w:ascii="Arial" w:eastAsia="Arial" w:hAnsi="Arial" w:cs="Arial"/>
          <w:spacing w:val="-1"/>
          <w:sz w:val="22"/>
          <w:szCs w:val="22"/>
        </w:rPr>
        <w:t>i</w:t>
      </w:r>
      <w:r w:rsidRPr="00606865">
        <w:rPr>
          <w:rFonts w:ascii="Arial" w:eastAsia="Arial" w:hAnsi="Arial" w:cs="Arial"/>
          <w:spacing w:val="2"/>
          <w:sz w:val="22"/>
          <w:szCs w:val="22"/>
        </w:rPr>
        <w:t>g</w:t>
      </w:r>
      <w:r w:rsidRPr="00606865">
        <w:rPr>
          <w:rFonts w:ascii="Arial" w:eastAsia="Arial" w:hAnsi="Arial" w:cs="Arial"/>
          <w:sz w:val="22"/>
          <w:szCs w:val="22"/>
        </w:rPr>
        <w:t>ht c</w:t>
      </w:r>
      <w:r w:rsidRPr="00606865">
        <w:rPr>
          <w:rFonts w:ascii="Arial" w:eastAsia="Arial" w:hAnsi="Arial" w:cs="Arial"/>
          <w:spacing w:val="-1"/>
          <w:sz w:val="22"/>
          <w:szCs w:val="22"/>
        </w:rPr>
        <w:t>l</w:t>
      </w:r>
      <w:r w:rsidRPr="00606865">
        <w:rPr>
          <w:rFonts w:ascii="Arial" w:eastAsia="Arial" w:hAnsi="Arial" w:cs="Arial"/>
          <w:sz w:val="22"/>
          <w:szCs w:val="22"/>
        </w:rPr>
        <w:t>as</w:t>
      </w:r>
      <w:r w:rsidRPr="00606865">
        <w:rPr>
          <w:rFonts w:ascii="Arial" w:eastAsia="Arial" w:hAnsi="Arial" w:cs="Arial"/>
          <w:spacing w:val="-3"/>
          <w:sz w:val="22"/>
          <w:szCs w:val="22"/>
        </w:rPr>
        <w:t>s</w:t>
      </w:r>
      <w:r w:rsidRPr="00606865">
        <w:rPr>
          <w:rFonts w:ascii="Arial" w:eastAsia="Arial" w:hAnsi="Arial" w:cs="Arial"/>
          <w:sz w:val="22"/>
          <w:szCs w:val="22"/>
        </w:rPr>
        <w:t xml:space="preserve">. </w:t>
      </w:r>
      <w:r w:rsidRPr="00606865">
        <w:rPr>
          <w:rFonts w:ascii="Arial" w:eastAsia="Arial" w:hAnsi="Arial" w:cs="Arial"/>
          <w:spacing w:val="-1"/>
          <w:sz w:val="22"/>
          <w:szCs w:val="22"/>
        </w:rPr>
        <w:t>S</w:t>
      </w:r>
      <w:r w:rsidRPr="00606865">
        <w:rPr>
          <w:rFonts w:ascii="Arial" w:eastAsia="Arial" w:hAnsi="Arial" w:cs="Arial"/>
          <w:sz w:val="22"/>
          <w:szCs w:val="22"/>
        </w:rPr>
        <w:t>ee</w:t>
      </w:r>
      <w:r w:rsidRPr="00606865">
        <w:rPr>
          <w:rFonts w:ascii="Arial" w:eastAsia="Arial" w:hAnsi="Arial" w:cs="Arial"/>
          <w:spacing w:val="1"/>
          <w:sz w:val="22"/>
          <w:szCs w:val="22"/>
        </w:rPr>
        <w:t xml:space="preserve"> </w:t>
      </w:r>
      <w:r w:rsidRPr="00606865">
        <w:rPr>
          <w:rFonts w:ascii="Arial" w:eastAsia="Arial" w:hAnsi="Arial" w:cs="Arial"/>
          <w:spacing w:val="-1"/>
          <w:sz w:val="22"/>
          <w:szCs w:val="22"/>
        </w:rPr>
        <w:t>R</w:t>
      </w:r>
      <w:r w:rsidRPr="00606865">
        <w:rPr>
          <w:rFonts w:ascii="Arial" w:eastAsia="Arial" w:hAnsi="Arial" w:cs="Arial"/>
          <w:sz w:val="22"/>
          <w:szCs w:val="22"/>
        </w:rPr>
        <w:t>u</w:t>
      </w:r>
      <w:r w:rsidRPr="00606865">
        <w:rPr>
          <w:rFonts w:ascii="Arial" w:eastAsia="Arial" w:hAnsi="Arial" w:cs="Arial"/>
          <w:spacing w:val="-1"/>
          <w:sz w:val="22"/>
          <w:szCs w:val="22"/>
        </w:rPr>
        <w:t>l</w:t>
      </w:r>
      <w:r w:rsidRPr="00606865">
        <w:rPr>
          <w:rFonts w:ascii="Arial" w:eastAsia="Arial" w:hAnsi="Arial" w:cs="Arial"/>
          <w:sz w:val="22"/>
          <w:szCs w:val="22"/>
        </w:rPr>
        <w:t>e 9</w:t>
      </w:r>
      <w:r w:rsidRPr="00606865">
        <w:rPr>
          <w:rFonts w:ascii="Arial" w:eastAsia="Arial" w:hAnsi="Arial" w:cs="Arial"/>
          <w:spacing w:val="1"/>
          <w:sz w:val="22"/>
          <w:szCs w:val="22"/>
        </w:rPr>
        <w:t>.</w:t>
      </w:r>
      <w:r w:rsidR="005F07F7">
        <w:rPr>
          <w:rFonts w:ascii="Arial" w:eastAsia="Arial" w:hAnsi="Arial" w:cs="Arial"/>
          <w:spacing w:val="1"/>
          <w:sz w:val="22"/>
          <w:szCs w:val="22"/>
        </w:rPr>
        <w:t>3</w:t>
      </w:r>
      <w:r w:rsidRPr="00606865">
        <w:rPr>
          <w:rFonts w:ascii="Arial" w:eastAsia="Arial" w:hAnsi="Arial" w:cs="Arial"/>
          <w:sz w:val="22"/>
          <w:szCs w:val="22"/>
        </w:rPr>
        <w:t>.</w:t>
      </w:r>
    </w:p>
    <w:p w14:paraId="21D761E9" w14:textId="77777777" w:rsidR="00BB39AB" w:rsidRPr="007D0F9C" w:rsidRDefault="00BB39AB" w:rsidP="00BB39AB">
      <w:pPr>
        <w:pStyle w:val="ydp918378c2msonormal"/>
        <w:shd w:val="clear" w:color="auto" w:fill="FFFFFF"/>
        <w:spacing w:after="0" w:afterAutospacing="0"/>
        <w:rPr>
          <w:rFonts w:ascii="Helvetica" w:hAnsi="Helvetica" w:cs="Helvetica"/>
        </w:rPr>
      </w:pPr>
      <w:r w:rsidRPr="007D0F9C">
        <w:rPr>
          <w:rFonts w:ascii="Arial" w:eastAsia="Arial" w:hAnsi="Arial" w:cs="Arial"/>
          <w:spacing w:val="-1"/>
        </w:rPr>
        <w:lastRenderedPageBreak/>
        <w:t>P</w:t>
      </w:r>
      <w:r w:rsidRPr="007D0F9C">
        <w:rPr>
          <w:rFonts w:ascii="Arial" w:eastAsia="Arial" w:hAnsi="Arial" w:cs="Arial"/>
        </w:rPr>
        <w:t>o</w:t>
      </w:r>
      <w:r w:rsidRPr="007D0F9C">
        <w:rPr>
          <w:rFonts w:ascii="Arial" w:eastAsia="Arial" w:hAnsi="Arial" w:cs="Arial"/>
          <w:spacing w:val="-1"/>
        </w:rPr>
        <w:t>i</w:t>
      </w:r>
      <w:r w:rsidRPr="007D0F9C">
        <w:rPr>
          <w:rFonts w:ascii="Arial" w:eastAsia="Arial" w:hAnsi="Arial" w:cs="Arial"/>
        </w:rPr>
        <w:t>nts</w:t>
      </w:r>
      <w:r w:rsidRPr="007D0F9C">
        <w:rPr>
          <w:rFonts w:ascii="Arial" w:eastAsia="Arial" w:hAnsi="Arial" w:cs="Arial"/>
          <w:spacing w:val="2"/>
        </w:rPr>
        <w:t xml:space="preserve"> </w:t>
      </w:r>
      <w:r w:rsidRPr="007D0F9C">
        <w:rPr>
          <w:rFonts w:ascii="Arial" w:eastAsia="Arial" w:hAnsi="Arial" w:cs="Arial"/>
        </w:rPr>
        <w:t>are</w:t>
      </w:r>
      <w:r w:rsidRPr="007D0F9C">
        <w:rPr>
          <w:rFonts w:ascii="Arial" w:eastAsia="Arial" w:hAnsi="Arial" w:cs="Arial"/>
          <w:spacing w:val="-1"/>
        </w:rPr>
        <w:t xml:space="preserve"> </w:t>
      </w:r>
      <w:r w:rsidRPr="007D0F9C">
        <w:rPr>
          <w:rFonts w:ascii="Arial" w:eastAsia="Arial" w:hAnsi="Arial" w:cs="Arial"/>
        </w:rPr>
        <w:t>a</w:t>
      </w:r>
      <w:r w:rsidRPr="007D0F9C">
        <w:rPr>
          <w:rFonts w:ascii="Arial" w:eastAsia="Arial" w:hAnsi="Arial" w:cs="Arial"/>
          <w:spacing w:val="-1"/>
        </w:rPr>
        <w:t>l</w:t>
      </w:r>
      <w:r w:rsidRPr="007D0F9C">
        <w:rPr>
          <w:rFonts w:ascii="Arial" w:eastAsia="Arial" w:hAnsi="Arial" w:cs="Arial"/>
        </w:rPr>
        <w:t>so a</w:t>
      </w:r>
      <w:r w:rsidRPr="007D0F9C">
        <w:rPr>
          <w:rFonts w:ascii="Arial" w:eastAsia="Arial" w:hAnsi="Arial" w:cs="Arial"/>
          <w:spacing w:val="-3"/>
        </w:rPr>
        <w:t>w</w:t>
      </w:r>
      <w:r w:rsidRPr="007D0F9C">
        <w:rPr>
          <w:rFonts w:ascii="Arial" w:eastAsia="Arial" w:hAnsi="Arial" w:cs="Arial"/>
        </w:rPr>
        <w:t>arded</w:t>
      </w:r>
      <w:r w:rsidRPr="007D0F9C">
        <w:rPr>
          <w:rFonts w:ascii="Arial" w:eastAsia="Arial" w:hAnsi="Arial" w:cs="Arial"/>
          <w:spacing w:val="-2"/>
        </w:rPr>
        <w:t xml:space="preserve"> </w:t>
      </w:r>
      <w:r w:rsidRPr="007D0F9C">
        <w:rPr>
          <w:rFonts w:ascii="Arial" w:eastAsia="Arial" w:hAnsi="Arial" w:cs="Arial"/>
          <w:spacing w:val="1"/>
        </w:rPr>
        <w:t>t</w:t>
      </w:r>
      <w:r w:rsidRPr="007D0F9C">
        <w:rPr>
          <w:rFonts w:ascii="Arial" w:eastAsia="Arial" w:hAnsi="Arial" w:cs="Arial"/>
        </w:rPr>
        <w:t>o</w:t>
      </w:r>
      <w:r w:rsidRPr="007D0F9C">
        <w:rPr>
          <w:rFonts w:ascii="Arial" w:eastAsia="Arial" w:hAnsi="Arial" w:cs="Arial"/>
          <w:spacing w:val="-1"/>
        </w:rPr>
        <w:t xml:space="preserve"> </w:t>
      </w:r>
      <w:r w:rsidRPr="007D0F9C">
        <w:rPr>
          <w:rFonts w:ascii="Arial" w:eastAsia="Arial" w:hAnsi="Arial" w:cs="Arial"/>
          <w:spacing w:val="1"/>
        </w:rPr>
        <w:t>t</w:t>
      </w:r>
      <w:r w:rsidRPr="007D0F9C">
        <w:rPr>
          <w:rFonts w:ascii="Arial" w:eastAsia="Arial" w:hAnsi="Arial" w:cs="Arial"/>
        </w:rPr>
        <w:t>he</w:t>
      </w:r>
      <w:r w:rsidRPr="007D0F9C">
        <w:rPr>
          <w:rFonts w:ascii="Arial" w:eastAsia="Arial" w:hAnsi="Arial" w:cs="Arial"/>
          <w:spacing w:val="1"/>
        </w:rPr>
        <w:t xml:space="preserve"> </w:t>
      </w:r>
      <w:r w:rsidRPr="007D0F9C">
        <w:rPr>
          <w:rFonts w:ascii="Arial" w:eastAsia="Arial" w:hAnsi="Arial" w:cs="Arial"/>
        </w:rPr>
        <w:t>n</w:t>
      </w:r>
      <w:r w:rsidRPr="007D0F9C">
        <w:rPr>
          <w:rFonts w:ascii="Arial" w:eastAsia="Arial" w:hAnsi="Arial" w:cs="Arial"/>
          <w:spacing w:val="-1"/>
        </w:rPr>
        <w:t>o</w:t>
      </w:r>
      <w:r w:rsidRPr="007D0F9C">
        <w:rPr>
          <w:rFonts w:ascii="Arial" w:eastAsia="Arial" w:hAnsi="Arial" w:cs="Arial"/>
          <w:spacing w:val="-2"/>
        </w:rPr>
        <w:t>v</w:t>
      </w:r>
      <w:r w:rsidRPr="007D0F9C">
        <w:rPr>
          <w:rFonts w:ascii="Arial" w:eastAsia="Arial" w:hAnsi="Arial" w:cs="Arial"/>
          <w:spacing w:val="-1"/>
        </w:rPr>
        <w:t>i</w:t>
      </w:r>
      <w:r w:rsidRPr="007D0F9C">
        <w:rPr>
          <w:rFonts w:ascii="Arial" w:eastAsia="Arial" w:hAnsi="Arial" w:cs="Arial"/>
        </w:rPr>
        <w:t>ces in</w:t>
      </w:r>
      <w:r w:rsidRPr="007D0F9C">
        <w:rPr>
          <w:rFonts w:ascii="Arial" w:eastAsia="Arial" w:hAnsi="Arial" w:cs="Arial"/>
          <w:spacing w:val="1"/>
        </w:rPr>
        <w:t xml:space="preserve"> </w:t>
      </w:r>
      <w:r w:rsidRPr="007D0F9C">
        <w:rPr>
          <w:rFonts w:ascii="Arial" w:eastAsia="Arial" w:hAnsi="Arial" w:cs="Arial"/>
        </w:rPr>
        <w:t>e</w:t>
      </w:r>
      <w:r w:rsidRPr="007D0F9C">
        <w:rPr>
          <w:rFonts w:ascii="Arial" w:eastAsia="Arial" w:hAnsi="Arial" w:cs="Arial"/>
          <w:spacing w:val="-1"/>
        </w:rPr>
        <w:t>a</w:t>
      </w:r>
      <w:r w:rsidRPr="007D0F9C">
        <w:rPr>
          <w:rFonts w:ascii="Arial" w:eastAsia="Arial" w:hAnsi="Arial" w:cs="Arial"/>
        </w:rPr>
        <w:t>ch</w:t>
      </w:r>
      <w:r w:rsidRPr="007D0F9C">
        <w:rPr>
          <w:rFonts w:ascii="Arial" w:eastAsia="Arial" w:hAnsi="Arial" w:cs="Arial"/>
          <w:spacing w:val="-2"/>
        </w:rPr>
        <w:t xml:space="preserve"> </w:t>
      </w:r>
      <w:r w:rsidRPr="007D0F9C">
        <w:rPr>
          <w:rFonts w:ascii="Arial" w:eastAsia="Arial" w:hAnsi="Arial" w:cs="Arial"/>
        </w:rPr>
        <w:t>h</w:t>
      </w:r>
      <w:r w:rsidRPr="007D0F9C">
        <w:rPr>
          <w:rFonts w:ascii="Arial" w:eastAsia="Arial" w:hAnsi="Arial" w:cs="Arial"/>
          <w:spacing w:val="-1"/>
        </w:rPr>
        <w:t>ei</w:t>
      </w:r>
      <w:r w:rsidRPr="007D0F9C">
        <w:rPr>
          <w:rFonts w:ascii="Arial" w:eastAsia="Arial" w:hAnsi="Arial" w:cs="Arial"/>
          <w:spacing w:val="2"/>
        </w:rPr>
        <w:t>g</w:t>
      </w:r>
      <w:r w:rsidRPr="007D0F9C">
        <w:rPr>
          <w:rFonts w:ascii="Arial" w:eastAsia="Arial" w:hAnsi="Arial" w:cs="Arial"/>
        </w:rPr>
        <w:t>ht c</w:t>
      </w:r>
      <w:r w:rsidRPr="007D0F9C">
        <w:rPr>
          <w:rFonts w:ascii="Arial" w:eastAsia="Arial" w:hAnsi="Arial" w:cs="Arial"/>
          <w:spacing w:val="-1"/>
        </w:rPr>
        <w:t>l</w:t>
      </w:r>
      <w:r w:rsidRPr="007D0F9C">
        <w:rPr>
          <w:rFonts w:ascii="Arial" w:eastAsia="Arial" w:hAnsi="Arial" w:cs="Arial"/>
        </w:rPr>
        <w:t>ass.</w:t>
      </w:r>
      <w:r w:rsidRPr="007D0F9C">
        <w:rPr>
          <w:rFonts w:ascii="Arial" w:eastAsia="Arial" w:hAnsi="Arial" w:cs="Arial"/>
          <w:spacing w:val="-3"/>
        </w:rPr>
        <w:t xml:space="preserve"> </w:t>
      </w:r>
      <w:r w:rsidRPr="007D0F9C">
        <w:rPr>
          <w:rFonts w:ascii="Arial" w:eastAsia="Times New Roman" w:hAnsi="Arial" w:cs="Arial"/>
          <w:color w:val="26282A"/>
          <w:spacing w:val="2"/>
          <w:lang w:val="en-US"/>
        </w:rPr>
        <w:t>This is called the Novice League.  The winner of each height league may be invited by the Council members to compete in </w:t>
      </w:r>
      <w:proofErr w:type="gramStart"/>
      <w:r w:rsidRPr="007D0F9C">
        <w:rPr>
          <w:rFonts w:ascii="Arial" w:eastAsia="Times New Roman" w:hAnsi="Arial" w:cs="Arial"/>
          <w:color w:val="26282A"/>
          <w:spacing w:val="2"/>
          <w:lang w:val="en-US"/>
        </w:rPr>
        <w:t>the  National</w:t>
      </w:r>
      <w:proofErr w:type="gramEnd"/>
      <w:r w:rsidRPr="007D0F9C">
        <w:rPr>
          <w:rFonts w:ascii="Arial" w:eastAsia="Times New Roman" w:hAnsi="Arial" w:cs="Arial"/>
          <w:color w:val="26282A"/>
          <w:spacing w:val="2"/>
          <w:lang w:val="en-US"/>
        </w:rPr>
        <w:t> Championship. The Council reserves the right not to issue this invitation.</w:t>
      </w:r>
      <w:r w:rsidRPr="007D0F9C">
        <w:rPr>
          <w:rFonts w:ascii="Helvetica" w:hAnsi="Helvetica" w:cs="Helvetica"/>
        </w:rPr>
        <w:t xml:space="preserve"> </w:t>
      </w:r>
    </w:p>
    <w:p w14:paraId="5ED3EE00" w14:textId="77777777" w:rsidR="00BB39AB" w:rsidRPr="00BA6151" w:rsidRDefault="00BB39AB" w:rsidP="00BB39AB">
      <w:pPr>
        <w:pStyle w:val="ydp918378c2msonormal"/>
        <w:shd w:val="clear" w:color="auto" w:fill="FFFFFF"/>
        <w:spacing w:after="0" w:afterAutospacing="0"/>
        <w:rPr>
          <w:rFonts w:ascii="Helvetica" w:hAnsi="Helvetica" w:cs="Helvetica"/>
        </w:rPr>
      </w:pPr>
      <w:r w:rsidRPr="007D0F9C">
        <w:rPr>
          <w:rFonts w:ascii="Arial" w:eastAsia="Times New Roman" w:hAnsi="Arial" w:cs="Arial"/>
          <w:color w:val="26282A"/>
          <w:spacing w:val="2"/>
          <w:lang w:val="en-US"/>
        </w:rPr>
        <w:t>The Council will determine who will de-novice at the end of the season which may or may not be the Novice Champion</w:t>
      </w:r>
      <w:proofErr w:type="gramStart"/>
      <w:r w:rsidRPr="007D0F9C">
        <w:rPr>
          <w:rFonts w:ascii="Arial" w:eastAsia="Times New Roman" w:hAnsi="Arial" w:cs="Arial"/>
          <w:color w:val="26282A"/>
          <w:spacing w:val="2"/>
          <w:lang w:val="en-US"/>
        </w:rPr>
        <w:t>.The</w:t>
      </w:r>
      <w:proofErr w:type="gramEnd"/>
      <w:r w:rsidRPr="007D0F9C">
        <w:rPr>
          <w:rFonts w:ascii="Arial" w:eastAsia="Times New Roman" w:hAnsi="Arial" w:cs="Arial"/>
          <w:color w:val="26282A"/>
          <w:spacing w:val="2"/>
          <w:lang w:val="en-US"/>
        </w:rPr>
        <w:t> novice with the highest score from the two height leagues will be awarded a Novice Trophy and become The Novice Champion. A table will be maintained to monitor novice progress in each class. Points are awarded as follows:</w:t>
      </w:r>
    </w:p>
    <w:p w14:paraId="5762B7A9" w14:textId="77777777" w:rsidR="00BB39AB" w:rsidRPr="00606865" w:rsidRDefault="00BB39AB" w:rsidP="00BB39AB">
      <w:pPr>
        <w:spacing w:line="240" w:lineRule="exact"/>
        <w:ind w:left="142"/>
        <w:rPr>
          <w:rFonts w:ascii="Arial" w:eastAsia="Arial" w:hAnsi="Arial" w:cs="Arial"/>
          <w:sz w:val="22"/>
          <w:szCs w:val="22"/>
        </w:rPr>
      </w:pPr>
    </w:p>
    <w:p w14:paraId="012CAE4F" w14:textId="77777777" w:rsidR="00BB39AB" w:rsidRPr="00606865" w:rsidRDefault="00BB39AB" w:rsidP="00BB39AB">
      <w:pPr>
        <w:pStyle w:val="ListParagraph"/>
        <w:numPr>
          <w:ilvl w:val="0"/>
          <w:numId w:val="9"/>
        </w:numPr>
        <w:spacing w:line="240" w:lineRule="exact"/>
        <w:rPr>
          <w:rFonts w:ascii="Arial" w:eastAsia="Arial" w:hAnsi="Arial" w:cs="Arial"/>
          <w:sz w:val="22"/>
          <w:szCs w:val="22"/>
        </w:rPr>
      </w:pPr>
      <w:r w:rsidRPr="00606865">
        <w:rPr>
          <w:rFonts w:ascii="Arial" w:eastAsia="Arial" w:hAnsi="Arial" w:cs="Arial"/>
          <w:sz w:val="22"/>
          <w:szCs w:val="22"/>
        </w:rPr>
        <w:t>1</w:t>
      </w:r>
      <w:r w:rsidRPr="00606865">
        <w:rPr>
          <w:rFonts w:ascii="Arial" w:eastAsia="Arial" w:hAnsi="Arial" w:cs="Arial"/>
          <w:sz w:val="14"/>
          <w:szCs w:val="14"/>
        </w:rPr>
        <w:t>st</w:t>
      </w:r>
      <w:r w:rsidRPr="00606865">
        <w:rPr>
          <w:rFonts w:ascii="Arial" w:eastAsia="Arial" w:hAnsi="Arial" w:cs="Arial"/>
          <w:spacing w:val="23"/>
          <w:sz w:val="14"/>
          <w:szCs w:val="14"/>
        </w:rPr>
        <w:t xml:space="preserve"> </w:t>
      </w:r>
      <w:r w:rsidRPr="00606865">
        <w:rPr>
          <w:rFonts w:ascii="Arial" w:eastAsia="Arial" w:hAnsi="Arial" w:cs="Arial"/>
          <w:sz w:val="22"/>
          <w:szCs w:val="22"/>
        </w:rPr>
        <w:t>p</w:t>
      </w:r>
      <w:r w:rsidRPr="00606865">
        <w:rPr>
          <w:rFonts w:ascii="Arial" w:eastAsia="Arial" w:hAnsi="Arial" w:cs="Arial"/>
          <w:spacing w:val="-1"/>
          <w:sz w:val="22"/>
          <w:szCs w:val="22"/>
        </w:rPr>
        <w:t>l</w:t>
      </w:r>
      <w:r w:rsidRPr="00606865">
        <w:rPr>
          <w:rFonts w:ascii="Arial" w:eastAsia="Arial" w:hAnsi="Arial" w:cs="Arial"/>
          <w:sz w:val="22"/>
          <w:szCs w:val="22"/>
        </w:rPr>
        <w:t>ac</w:t>
      </w:r>
      <w:r w:rsidRPr="00606865">
        <w:rPr>
          <w:rFonts w:ascii="Arial" w:eastAsia="Arial" w:hAnsi="Arial" w:cs="Arial"/>
          <w:spacing w:val="-1"/>
          <w:sz w:val="22"/>
          <w:szCs w:val="22"/>
        </w:rPr>
        <w:t>e</w:t>
      </w:r>
      <w:r w:rsidRPr="00606865">
        <w:rPr>
          <w:rFonts w:ascii="Arial" w:eastAsia="Arial" w:hAnsi="Arial" w:cs="Arial"/>
          <w:sz w:val="22"/>
          <w:szCs w:val="22"/>
        </w:rPr>
        <w:t>:</w:t>
      </w:r>
      <w:r w:rsidRPr="00606865">
        <w:rPr>
          <w:rFonts w:ascii="Arial" w:eastAsia="Arial" w:hAnsi="Arial" w:cs="Arial"/>
          <w:spacing w:val="2"/>
          <w:sz w:val="22"/>
          <w:szCs w:val="22"/>
        </w:rPr>
        <w:t xml:space="preserve"> </w:t>
      </w:r>
      <w:r w:rsidRPr="00606865">
        <w:rPr>
          <w:rFonts w:ascii="Arial" w:eastAsia="Arial" w:hAnsi="Arial" w:cs="Arial"/>
          <w:sz w:val="22"/>
          <w:szCs w:val="22"/>
        </w:rPr>
        <w:t>6</w:t>
      </w:r>
      <w:r w:rsidRPr="00606865">
        <w:rPr>
          <w:rFonts w:ascii="Arial" w:eastAsia="Arial" w:hAnsi="Arial" w:cs="Arial"/>
          <w:spacing w:val="-2"/>
          <w:sz w:val="22"/>
          <w:szCs w:val="22"/>
        </w:rPr>
        <w:t xml:space="preserve"> </w:t>
      </w:r>
      <w:r w:rsidRPr="00606865">
        <w:rPr>
          <w:rFonts w:ascii="Arial" w:eastAsia="Arial" w:hAnsi="Arial" w:cs="Arial"/>
          <w:sz w:val="22"/>
          <w:szCs w:val="22"/>
        </w:rPr>
        <w:t>p</w:t>
      </w:r>
      <w:r w:rsidRPr="00606865">
        <w:rPr>
          <w:rFonts w:ascii="Arial" w:eastAsia="Arial" w:hAnsi="Arial" w:cs="Arial"/>
          <w:spacing w:val="-1"/>
          <w:sz w:val="22"/>
          <w:szCs w:val="22"/>
        </w:rPr>
        <w:t>oi</w:t>
      </w:r>
      <w:r w:rsidRPr="00606865">
        <w:rPr>
          <w:rFonts w:ascii="Arial" w:eastAsia="Arial" w:hAnsi="Arial" w:cs="Arial"/>
          <w:sz w:val="22"/>
          <w:szCs w:val="22"/>
        </w:rPr>
        <w:t>nt</w:t>
      </w:r>
      <w:r w:rsidRPr="00606865">
        <w:rPr>
          <w:rFonts w:ascii="Arial" w:eastAsia="Arial" w:hAnsi="Arial" w:cs="Arial"/>
          <w:spacing w:val="-2"/>
          <w:sz w:val="22"/>
          <w:szCs w:val="22"/>
        </w:rPr>
        <w:t>s</w:t>
      </w:r>
      <w:r w:rsidRPr="00606865">
        <w:rPr>
          <w:rFonts w:ascii="Arial" w:eastAsia="Arial" w:hAnsi="Arial" w:cs="Arial"/>
          <w:sz w:val="22"/>
          <w:szCs w:val="22"/>
        </w:rPr>
        <w:t>,</w:t>
      </w:r>
      <w:r w:rsidRPr="00606865">
        <w:rPr>
          <w:rFonts w:ascii="Arial" w:eastAsia="Arial" w:hAnsi="Arial" w:cs="Arial"/>
          <w:spacing w:val="2"/>
          <w:sz w:val="22"/>
          <w:szCs w:val="22"/>
        </w:rPr>
        <w:t xml:space="preserve"> </w:t>
      </w:r>
      <w:r w:rsidRPr="00606865">
        <w:rPr>
          <w:rFonts w:ascii="Arial" w:eastAsia="Arial" w:hAnsi="Arial" w:cs="Arial"/>
          <w:sz w:val="22"/>
          <w:szCs w:val="22"/>
        </w:rPr>
        <w:t>2</w:t>
      </w:r>
      <w:r w:rsidRPr="00606865">
        <w:rPr>
          <w:rFonts w:ascii="Arial" w:eastAsia="Arial" w:hAnsi="Arial" w:cs="Arial"/>
          <w:spacing w:val="-1"/>
          <w:sz w:val="14"/>
          <w:szCs w:val="14"/>
        </w:rPr>
        <w:t>n</w:t>
      </w:r>
      <w:r w:rsidRPr="00606865">
        <w:rPr>
          <w:rFonts w:ascii="Arial" w:eastAsia="Arial" w:hAnsi="Arial" w:cs="Arial"/>
          <w:sz w:val="14"/>
          <w:szCs w:val="14"/>
        </w:rPr>
        <w:t>d</w:t>
      </w:r>
      <w:r w:rsidRPr="00606865">
        <w:rPr>
          <w:rFonts w:ascii="Arial" w:eastAsia="Arial" w:hAnsi="Arial" w:cs="Arial"/>
          <w:spacing w:val="22"/>
          <w:sz w:val="14"/>
          <w:szCs w:val="14"/>
        </w:rPr>
        <w:t xml:space="preserve"> </w:t>
      </w:r>
      <w:r w:rsidRPr="00606865">
        <w:rPr>
          <w:rFonts w:ascii="Arial" w:eastAsia="Arial" w:hAnsi="Arial" w:cs="Arial"/>
          <w:sz w:val="22"/>
          <w:szCs w:val="22"/>
        </w:rPr>
        <w:t>5</w:t>
      </w:r>
      <w:r w:rsidRPr="00606865">
        <w:rPr>
          <w:rFonts w:ascii="Arial" w:eastAsia="Arial" w:hAnsi="Arial" w:cs="Arial"/>
          <w:spacing w:val="-1"/>
          <w:sz w:val="22"/>
          <w:szCs w:val="22"/>
        </w:rPr>
        <w:t xml:space="preserve"> </w:t>
      </w:r>
      <w:r w:rsidRPr="00606865">
        <w:rPr>
          <w:rFonts w:ascii="Arial" w:eastAsia="Arial" w:hAnsi="Arial" w:cs="Arial"/>
          <w:sz w:val="22"/>
          <w:szCs w:val="22"/>
        </w:rPr>
        <w:t>p</w:t>
      </w:r>
      <w:r w:rsidRPr="00606865">
        <w:rPr>
          <w:rFonts w:ascii="Arial" w:eastAsia="Arial" w:hAnsi="Arial" w:cs="Arial"/>
          <w:spacing w:val="-1"/>
          <w:sz w:val="22"/>
          <w:szCs w:val="22"/>
        </w:rPr>
        <w:t>oi</w:t>
      </w:r>
      <w:r w:rsidRPr="00606865">
        <w:rPr>
          <w:rFonts w:ascii="Arial" w:eastAsia="Arial" w:hAnsi="Arial" w:cs="Arial"/>
          <w:sz w:val="22"/>
          <w:szCs w:val="22"/>
        </w:rPr>
        <w:t>nts,</w:t>
      </w:r>
      <w:r w:rsidRPr="00606865">
        <w:rPr>
          <w:rFonts w:ascii="Arial" w:eastAsia="Arial" w:hAnsi="Arial" w:cs="Arial"/>
          <w:spacing w:val="3"/>
          <w:sz w:val="22"/>
          <w:szCs w:val="22"/>
        </w:rPr>
        <w:t xml:space="preserve"> </w:t>
      </w:r>
      <w:r w:rsidRPr="00606865">
        <w:rPr>
          <w:rFonts w:ascii="Arial" w:eastAsia="Arial" w:hAnsi="Arial" w:cs="Arial"/>
          <w:sz w:val="22"/>
          <w:szCs w:val="22"/>
        </w:rPr>
        <w:t>3</w:t>
      </w:r>
      <w:r w:rsidRPr="00606865">
        <w:rPr>
          <w:rFonts w:ascii="Arial" w:eastAsia="Arial" w:hAnsi="Arial" w:cs="Arial"/>
          <w:spacing w:val="-1"/>
          <w:sz w:val="14"/>
          <w:szCs w:val="14"/>
        </w:rPr>
        <w:t>r</w:t>
      </w:r>
      <w:r w:rsidRPr="00606865">
        <w:rPr>
          <w:rFonts w:ascii="Arial" w:eastAsia="Arial" w:hAnsi="Arial" w:cs="Arial"/>
          <w:sz w:val="14"/>
          <w:szCs w:val="14"/>
        </w:rPr>
        <w:t>d</w:t>
      </w:r>
      <w:r w:rsidRPr="00606865">
        <w:rPr>
          <w:rFonts w:ascii="Arial" w:eastAsia="Arial" w:hAnsi="Arial" w:cs="Arial"/>
          <w:spacing w:val="22"/>
          <w:sz w:val="14"/>
          <w:szCs w:val="14"/>
        </w:rPr>
        <w:t xml:space="preserve"> </w:t>
      </w:r>
      <w:r w:rsidRPr="00606865">
        <w:rPr>
          <w:rFonts w:ascii="Arial" w:eastAsia="Arial" w:hAnsi="Arial" w:cs="Arial"/>
          <w:sz w:val="22"/>
          <w:szCs w:val="22"/>
        </w:rPr>
        <w:t>4</w:t>
      </w:r>
      <w:r w:rsidRPr="00606865">
        <w:rPr>
          <w:rFonts w:ascii="Arial" w:eastAsia="Arial" w:hAnsi="Arial" w:cs="Arial"/>
          <w:spacing w:val="-2"/>
          <w:sz w:val="22"/>
          <w:szCs w:val="22"/>
        </w:rPr>
        <w:t xml:space="preserve"> </w:t>
      </w:r>
      <w:r w:rsidRPr="00606865">
        <w:rPr>
          <w:rFonts w:ascii="Arial" w:eastAsia="Arial" w:hAnsi="Arial" w:cs="Arial"/>
          <w:sz w:val="22"/>
          <w:szCs w:val="22"/>
        </w:rPr>
        <w:t>p</w:t>
      </w:r>
      <w:r w:rsidRPr="00606865">
        <w:rPr>
          <w:rFonts w:ascii="Arial" w:eastAsia="Arial" w:hAnsi="Arial" w:cs="Arial"/>
          <w:spacing w:val="-1"/>
          <w:sz w:val="22"/>
          <w:szCs w:val="22"/>
        </w:rPr>
        <w:t>oi</w:t>
      </w:r>
      <w:r w:rsidRPr="00606865">
        <w:rPr>
          <w:rFonts w:ascii="Arial" w:eastAsia="Arial" w:hAnsi="Arial" w:cs="Arial"/>
          <w:sz w:val="22"/>
          <w:szCs w:val="22"/>
        </w:rPr>
        <w:t>nt</w:t>
      </w:r>
      <w:r w:rsidRPr="00606865">
        <w:rPr>
          <w:rFonts w:ascii="Arial" w:eastAsia="Arial" w:hAnsi="Arial" w:cs="Arial"/>
          <w:spacing w:val="-2"/>
          <w:sz w:val="22"/>
          <w:szCs w:val="22"/>
        </w:rPr>
        <w:t>s</w:t>
      </w:r>
      <w:r w:rsidRPr="00606865">
        <w:rPr>
          <w:rFonts w:ascii="Arial" w:eastAsia="Arial" w:hAnsi="Arial" w:cs="Arial"/>
          <w:sz w:val="22"/>
          <w:szCs w:val="22"/>
        </w:rPr>
        <w:t>,</w:t>
      </w:r>
      <w:r w:rsidRPr="00606865">
        <w:rPr>
          <w:rFonts w:ascii="Arial" w:eastAsia="Arial" w:hAnsi="Arial" w:cs="Arial"/>
          <w:spacing w:val="2"/>
          <w:sz w:val="22"/>
          <w:szCs w:val="22"/>
        </w:rPr>
        <w:t xml:space="preserve"> </w:t>
      </w:r>
      <w:r w:rsidRPr="00606865">
        <w:rPr>
          <w:rFonts w:ascii="Arial" w:eastAsia="Arial" w:hAnsi="Arial" w:cs="Arial"/>
          <w:spacing w:val="1"/>
          <w:sz w:val="22"/>
          <w:szCs w:val="22"/>
        </w:rPr>
        <w:t>4</w:t>
      </w:r>
      <w:r w:rsidRPr="00606865">
        <w:rPr>
          <w:rFonts w:ascii="Arial" w:eastAsia="Arial" w:hAnsi="Arial" w:cs="Arial"/>
          <w:sz w:val="14"/>
          <w:szCs w:val="14"/>
        </w:rPr>
        <w:t>th</w:t>
      </w:r>
      <w:r w:rsidRPr="00606865">
        <w:rPr>
          <w:rFonts w:ascii="Arial" w:eastAsia="Arial" w:hAnsi="Arial" w:cs="Arial"/>
          <w:spacing w:val="22"/>
          <w:sz w:val="14"/>
          <w:szCs w:val="14"/>
        </w:rPr>
        <w:t xml:space="preserve"> </w:t>
      </w:r>
      <w:r w:rsidRPr="00606865">
        <w:rPr>
          <w:rFonts w:ascii="Arial" w:eastAsia="Arial" w:hAnsi="Arial" w:cs="Arial"/>
          <w:sz w:val="22"/>
          <w:szCs w:val="22"/>
        </w:rPr>
        <w:t>3</w:t>
      </w:r>
      <w:r w:rsidRPr="00606865">
        <w:rPr>
          <w:rFonts w:ascii="Arial" w:eastAsia="Arial" w:hAnsi="Arial" w:cs="Arial"/>
          <w:spacing w:val="-4"/>
          <w:sz w:val="22"/>
          <w:szCs w:val="22"/>
        </w:rPr>
        <w:t xml:space="preserve"> </w:t>
      </w:r>
      <w:r w:rsidRPr="00606865">
        <w:rPr>
          <w:rFonts w:ascii="Arial" w:eastAsia="Arial" w:hAnsi="Arial" w:cs="Arial"/>
          <w:sz w:val="22"/>
          <w:szCs w:val="22"/>
        </w:rPr>
        <w:t>p</w:t>
      </w:r>
      <w:r w:rsidRPr="00606865">
        <w:rPr>
          <w:rFonts w:ascii="Arial" w:eastAsia="Arial" w:hAnsi="Arial" w:cs="Arial"/>
          <w:spacing w:val="-1"/>
          <w:sz w:val="22"/>
          <w:szCs w:val="22"/>
        </w:rPr>
        <w:t>oi</w:t>
      </w:r>
      <w:r w:rsidRPr="00606865">
        <w:rPr>
          <w:rFonts w:ascii="Arial" w:eastAsia="Arial" w:hAnsi="Arial" w:cs="Arial"/>
          <w:sz w:val="22"/>
          <w:szCs w:val="22"/>
        </w:rPr>
        <w:t>nts,</w:t>
      </w:r>
      <w:r w:rsidRPr="00606865">
        <w:rPr>
          <w:rFonts w:ascii="Arial" w:eastAsia="Arial" w:hAnsi="Arial" w:cs="Arial"/>
          <w:spacing w:val="3"/>
          <w:sz w:val="22"/>
          <w:szCs w:val="22"/>
        </w:rPr>
        <w:t xml:space="preserve"> </w:t>
      </w:r>
      <w:r w:rsidRPr="00606865">
        <w:rPr>
          <w:rFonts w:ascii="Arial" w:eastAsia="Arial" w:hAnsi="Arial" w:cs="Arial"/>
          <w:sz w:val="22"/>
          <w:szCs w:val="22"/>
        </w:rPr>
        <w:t>5</w:t>
      </w:r>
      <w:r w:rsidRPr="00606865">
        <w:rPr>
          <w:rFonts w:ascii="Arial" w:eastAsia="Arial" w:hAnsi="Arial" w:cs="Arial"/>
          <w:sz w:val="14"/>
          <w:szCs w:val="14"/>
        </w:rPr>
        <w:t>th</w:t>
      </w:r>
      <w:r w:rsidRPr="00606865">
        <w:rPr>
          <w:rFonts w:ascii="Arial" w:eastAsia="Arial" w:hAnsi="Arial" w:cs="Arial"/>
          <w:spacing w:val="22"/>
          <w:sz w:val="14"/>
          <w:szCs w:val="14"/>
        </w:rPr>
        <w:t xml:space="preserve"> </w:t>
      </w:r>
      <w:r w:rsidRPr="00606865">
        <w:rPr>
          <w:rFonts w:ascii="Arial" w:eastAsia="Arial" w:hAnsi="Arial" w:cs="Arial"/>
          <w:sz w:val="22"/>
          <w:szCs w:val="22"/>
        </w:rPr>
        <w:t>2</w:t>
      </w:r>
      <w:r w:rsidRPr="00606865">
        <w:rPr>
          <w:rFonts w:ascii="Arial" w:eastAsia="Arial" w:hAnsi="Arial" w:cs="Arial"/>
          <w:spacing w:val="-2"/>
          <w:sz w:val="22"/>
          <w:szCs w:val="22"/>
        </w:rPr>
        <w:t xml:space="preserve"> </w:t>
      </w:r>
      <w:r w:rsidRPr="00606865">
        <w:rPr>
          <w:rFonts w:ascii="Arial" w:eastAsia="Arial" w:hAnsi="Arial" w:cs="Arial"/>
          <w:sz w:val="22"/>
          <w:szCs w:val="22"/>
        </w:rPr>
        <w:t>p</w:t>
      </w:r>
      <w:r w:rsidRPr="00606865">
        <w:rPr>
          <w:rFonts w:ascii="Arial" w:eastAsia="Arial" w:hAnsi="Arial" w:cs="Arial"/>
          <w:spacing w:val="-1"/>
          <w:sz w:val="22"/>
          <w:szCs w:val="22"/>
        </w:rPr>
        <w:t>oi</w:t>
      </w:r>
      <w:r w:rsidRPr="00606865">
        <w:rPr>
          <w:rFonts w:ascii="Arial" w:eastAsia="Arial" w:hAnsi="Arial" w:cs="Arial"/>
          <w:sz w:val="22"/>
          <w:szCs w:val="22"/>
        </w:rPr>
        <w:t>nt</w:t>
      </w:r>
      <w:r w:rsidRPr="00606865">
        <w:rPr>
          <w:rFonts w:ascii="Arial" w:eastAsia="Arial" w:hAnsi="Arial" w:cs="Arial"/>
          <w:spacing w:val="-2"/>
          <w:sz w:val="22"/>
          <w:szCs w:val="22"/>
        </w:rPr>
        <w:t>s</w:t>
      </w:r>
      <w:r w:rsidRPr="00606865">
        <w:rPr>
          <w:rFonts w:ascii="Arial" w:eastAsia="Arial" w:hAnsi="Arial" w:cs="Arial"/>
          <w:sz w:val="22"/>
          <w:szCs w:val="22"/>
        </w:rPr>
        <w:t>,</w:t>
      </w:r>
      <w:r w:rsidRPr="00606865">
        <w:rPr>
          <w:rFonts w:ascii="Arial" w:eastAsia="Arial" w:hAnsi="Arial" w:cs="Arial"/>
          <w:spacing w:val="2"/>
          <w:sz w:val="22"/>
          <w:szCs w:val="22"/>
        </w:rPr>
        <w:t xml:space="preserve"> </w:t>
      </w:r>
      <w:r w:rsidRPr="00606865">
        <w:rPr>
          <w:rFonts w:ascii="Arial" w:eastAsia="Arial" w:hAnsi="Arial" w:cs="Arial"/>
          <w:spacing w:val="1"/>
          <w:sz w:val="22"/>
          <w:szCs w:val="22"/>
        </w:rPr>
        <w:t>6</w:t>
      </w:r>
      <w:r w:rsidRPr="00606865">
        <w:rPr>
          <w:rFonts w:ascii="Arial" w:eastAsia="Arial" w:hAnsi="Arial" w:cs="Arial"/>
          <w:sz w:val="14"/>
          <w:szCs w:val="14"/>
        </w:rPr>
        <w:t>th</w:t>
      </w:r>
      <w:r w:rsidRPr="00606865">
        <w:rPr>
          <w:rFonts w:ascii="Arial" w:eastAsia="Arial" w:hAnsi="Arial" w:cs="Arial"/>
          <w:spacing w:val="22"/>
          <w:sz w:val="14"/>
          <w:szCs w:val="14"/>
        </w:rPr>
        <w:t xml:space="preserve"> </w:t>
      </w:r>
      <w:r w:rsidRPr="00606865">
        <w:rPr>
          <w:rFonts w:ascii="Arial" w:eastAsia="Arial" w:hAnsi="Arial" w:cs="Arial"/>
          <w:sz w:val="22"/>
          <w:szCs w:val="22"/>
        </w:rPr>
        <w:t>1</w:t>
      </w:r>
      <w:r w:rsidRPr="00606865">
        <w:rPr>
          <w:rFonts w:ascii="Arial" w:eastAsia="Arial" w:hAnsi="Arial" w:cs="Arial"/>
          <w:spacing w:val="-4"/>
          <w:sz w:val="22"/>
          <w:szCs w:val="22"/>
        </w:rPr>
        <w:t xml:space="preserve"> </w:t>
      </w:r>
      <w:r w:rsidRPr="00606865">
        <w:rPr>
          <w:rFonts w:ascii="Arial" w:eastAsia="Arial" w:hAnsi="Arial" w:cs="Arial"/>
          <w:sz w:val="22"/>
          <w:szCs w:val="22"/>
        </w:rPr>
        <w:t>p</w:t>
      </w:r>
      <w:r w:rsidRPr="00606865">
        <w:rPr>
          <w:rFonts w:ascii="Arial" w:eastAsia="Arial" w:hAnsi="Arial" w:cs="Arial"/>
          <w:spacing w:val="-1"/>
          <w:sz w:val="22"/>
          <w:szCs w:val="22"/>
        </w:rPr>
        <w:t>oi</w:t>
      </w:r>
      <w:r w:rsidRPr="00606865">
        <w:rPr>
          <w:rFonts w:ascii="Arial" w:eastAsia="Arial" w:hAnsi="Arial" w:cs="Arial"/>
          <w:sz w:val="22"/>
          <w:szCs w:val="22"/>
        </w:rPr>
        <w:t>nt.</w:t>
      </w:r>
    </w:p>
    <w:p w14:paraId="2A27ACFF" w14:textId="77777777" w:rsidR="00BB39AB" w:rsidRPr="00606865" w:rsidRDefault="00BB39AB" w:rsidP="00BB39AB">
      <w:pPr>
        <w:spacing w:line="240" w:lineRule="exact"/>
        <w:rPr>
          <w:rFonts w:ascii="Arial" w:eastAsia="Arial" w:hAnsi="Arial" w:cs="Arial"/>
          <w:spacing w:val="-1"/>
          <w:sz w:val="22"/>
          <w:szCs w:val="22"/>
        </w:rPr>
      </w:pPr>
    </w:p>
    <w:p w14:paraId="4F247121" w14:textId="77777777" w:rsidR="00BB39AB" w:rsidRDefault="00BB39AB" w:rsidP="00BB39AB">
      <w:pPr>
        <w:spacing w:line="240" w:lineRule="exact"/>
        <w:ind w:left="142"/>
        <w:rPr>
          <w:rFonts w:ascii="Arial" w:eastAsia="Arial" w:hAnsi="Arial" w:cs="Arial"/>
          <w:sz w:val="22"/>
          <w:szCs w:val="22"/>
        </w:rPr>
      </w:pPr>
      <w:r w:rsidRPr="00606865">
        <w:rPr>
          <w:rFonts w:ascii="Arial" w:eastAsia="Arial" w:hAnsi="Arial" w:cs="Arial"/>
          <w:spacing w:val="-1"/>
          <w:sz w:val="22"/>
          <w:szCs w:val="22"/>
        </w:rPr>
        <w:t>C</w:t>
      </w:r>
      <w:r w:rsidRPr="00606865">
        <w:rPr>
          <w:rFonts w:ascii="Arial" w:eastAsia="Arial" w:hAnsi="Arial" w:cs="Arial"/>
          <w:sz w:val="22"/>
          <w:szCs w:val="22"/>
        </w:rPr>
        <w:t>ompe</w:t>
      </w:r>
      <w:r w:rsidRPr="00606865">
        <w:rPr>
          <w:rFonts w:ascii="Arial" w:eastAsia="Arial" w:hAnsi="Arial" w:cs="Arial"/>
          <w:spacing w:val="1"/>
          <w:sz w:val="22"/>
          <w:szCs w:val="22"/>
        </w:rPr>
        <w:t>t</w:t>
      </w:r>
      <w:r w:rsidRPr="00606865">
        <w:rPr>
          <w:rFonts w:ascii="Arial" w:eastAsia="Arial" w:hAnsi="Arial" w:cs="Arial"/>
          <w:spacing w:val="-1"/>
          <w:sz w:val="22"/>
          <w:szCs w:val="22"/>
        </w:rPr>
        <w:t>i</w:t>
      </w:r>
      <w:r w:rsidRPr="00606865">
        <w:rPr>
          <w:rFonts w:ascii="Arial" w:eastAsia="Arial" w:hAnsi="Arial" w:cs="Arial"/>
          <w:spacing w:val="1"/>
          <w:sz w:val="22"/>
          <w:szCs w:val="22"/>
        </w:rPr>
        <w:t>t</w:t>
      </w:r>
      <w:r w:rsidRPr="00606865">
        <w:rPr>
          <w:rFonts w:ascii="Arial" w:eastAsia="Arial" w:hAnsi="Arial" w:cs="Arial"/>
          <w:spacing w:val="-3"/>
          <w:sz w:val="22"/>
          <w:szCs w:val="22"/>
        </w:rPr>
        <w:t>o</w:t>
      </w:r>
      <w:r w:rsidRPr="00606865">
        <w:rPr>
          <w:rFonts w:ascii="Arial" w:eastAsia="Arial" w:hAnsi="Arial" w:cs="Arial"/>
          <w:spacing w:val="1"/>
          <w:sz w:val="22"/>
          <w:szCs w:val="22"/>
        </w:rPr>
        <w:t>r</w:t>
      </w:r>
      <w:r w:rsidRPr="00606865">
        <w:rPr>
          <w:rFonts w:ascii="Arial" w:eastAsia="Arial" w:hAnsi="Arial" w:cs="Arial"/>
          <w:sz w:val="22"/>
          <w:szCs w:val="22"/>
        </w:rPr>
        <w:t>s</w:t>
      </w:r>
      <w:r w:rsidRPr="00606865">
        <w:rPr>
          <w:rFonts w:ascii="Arial" w:eastAsia="Arial" w:hAnsi="Arial" w:cs="Arial"/>
          <w:spacing w:val="-1"/>
          <w:sz w:val="22"/>
          <w:szCs w:val="22"/>
        </w:rPr>
        <w:t xml:space="preserve"> </w:t>
      </w:r>
      <w:r w:rsidRPr="00606865">
        <w:rPr>
          <w:rFonts w:ascii="Arial" w:eastAsia="Arial" w:hAnsi="Arial" w:cs="Arial"/>
          <w:sz w:val="22"/>
          <w:szCs w:val="22"/>
        </w:rPr>
        <w:t>co</w:t>
      </w:r>
      <w:r w:rsidRPr="00606865">
        <w:rPr>
          <w:rFonts w:ascii="Arial" w:eastAsia="Arial" w:hAnsi="Arial" w:cs="Arial"/>
          <w:spacing w:val="-1"/>
          <w:sz w:val="22"/>
          <w:szCs w:val="22"/>
        </w:rPr>
        <w:t>u</w:t>
      </w:r>
      <w:r w:rsidRPr="00606865">
        <w:rPr>
          <w:rFonts w:ascii="Arial" w:eastAsia="Arial" w:hAnsi="Arial" w:cs="Arial"/>
          <w:sz w:val="22"/>
          <w:szCs w:val="22"/>
        </w:rPr>
        <w:t xml:space="preserve">nt </w:t>
      </w:r>
      <w:r w:rsidRPr="00606865">
        <w:rPr>
          <w:rFonts w:ascii="Arial" w:eastAsia="Arial" w:hAnsi="Arial" w:cs="Arial"/>
          <w:spacing w:val="1"/>
          <w:sz w:val="22"/>
          <w:szCs w:val="22"/>
        </w:rPr>
        <w:t>t</w:t>
      </w:r>
      <w:r w:rsidRPr="00606865">
        <w:rPr>
          <w:rFonts w:ascii="Arial" w:eastAsia="Arial" w:hAnsi="Arial" w:cs="Arial"/>
          <w:sz w:val="22"/>
          <w:szCs w:val="22"/>
        </w:rPr>
        <w:t>h</w:t>
      </w:r>
      <w:r w:rsidRPr="00606865">
        <w:rPr>
          <w:rFonts w:ascii="Arial" w:eastAsia="Arial" w:hAnsi="Arial" w:cs="Arial"/>
          <w:spacing w:val="-1"/>
          <w:sz w:val="22"/>
          <w:szCs w:val="22"/>
        </w:rPr>
        <w:t>ei</w:t>
      </w:r>
      <w:r w:rsidRPr="00606865">
        <w:rPr>
          <w:rFonts w:ascii="Arial" w:eastAsia="Arial" w:hAnsi="Arial" w:cs="Arial"/>
          <w:sz w:val="22"/>
          <w:szCs w:val="22"/>
        </w:rPr>
        <w:t>r</w:t>
      </w:r>
      <w:r w:rsidRPr="00606865">
        <w:rPr>
          <w:rFonts w:ascii="Arial" w:eastAsia="Arial" w:hAnsi="Arial" w:cs="Arial"/>
          <w:spacing w:val="-2"/>
          <w:sz w:val="22"/>
          <w:szCs w:val="22"/>
        </w:rPr>
        <w:t xml:space="preserve"> </w:t>
      </w:r>
      <w:r w:rsidRPr="00606865">
        <w:rPr>
          <w:rFonts w:ascii="Arial" w:eastAsia="Arial" w:hAnsi="Arial" w:cs="Arial"/>
          <w:sz w:val="22"/>
          <w:szCs w:val="22"/>
        </w:rPr>
        <w:t>b</w:t>
      </w:r>
      <w:r w:rsidRPr="00606865">
        <w:rPr>
          <w:rFonts w:ascii="Arial" w:eastAsia="Arial" w:hAnsi="Arial" w:cs="Arial"/>
          <w:spacing w:val="-1"/>
          <w:sz w:val="22"/>
          <w:szCs w:val="22"/>
        </w:rPr>
        <w:t>e</w:t>
      </w:r>
      <w:r w:rsidRPr="00606865">
        <w:rPr>
          <w:rFonts w:ascii="Arial" w:eastAsia="Arial" w:hAnsi="Arial" w:cs="Arial"/>
          <w:sz w:val="22"/>
          <w:szCs w:val="22"/>
        </w:rPr>
        <w:t>st</w:t>
      </w:r>
      <w:r w:rsidRPr="00606865">
        <w:rPr>
          <w:rFonts w:ascii="Arial" w:eastAsia="Arial" w:hAnsi="Arial" w:cs="Arial"/>
          <w:spacing w:val="2"/>
          <w:sz w:val="22"/>
          <w:szCs w:val="22"/>
        </w:rPr>
        <w:t xml:space="preserve"> </w:t>
      </w:r>
      <w:r w:rsidRPr="00606865">
        <w:rPr>
          <w:rFonts w:ascii="Arial" w:eastAsia="Arial" w:hAnsi="Arial" w:cs="Arial"/>
          <w:sz w:val="22"/>
          <w:szCs w:val="22"/>
        </w:rPr>
        <w:t>5</w:t>
      </w:r>
      <w:r w:rsidRPr="00606865">
        <w:rPr>
          <w:rFonts w:ascii="Arial" w:eastAsia="Arial" w:hAnsi="Arial" w:cs="Arial"/>
          <w:spacing w:val="-2"/>
          <w:sz w:val="22"/>
          <w:szCs w:val="22"/>
        </w:rPr>
        <w:t xml:space="preserve"> </w:t>
      </w:r>
      <w:r w:rsidRPr="00606865">
        <w:rPr>
          <w:rFonts w:ascii="Arial" w:eastAsia="Arial" w:hAnsi="Arial" w:cs="Arial"/>
          <w:sz w:val="22"/>
          <w:szCs w:val="22"/>
        </w:rPr>
        <w:t>sh</w:t>
      </w:r>
      <w:r w:rsidRPr="00606865">
        <w:rPr>
          <w:rFonts w:ascii="Arial" w:eastAsia="Arial" w:hAnsi="Arial" w:cs="Arial"/>
          <w:spacing w:val="-1"/>
          <w:sz w:val="22"/>
          <w:szCs w:val="22"/>
        </w:rPr>
        <w:t>o</w:t>
      </w:r>
      <w:r w:rsidRPr="00606865">
        <w:rPr>
          <w:rFonts w:ascii="Arial" w:eastAsia="Arial" w:hAnsi="Arial" w:cs="Arial"/>
          <w:sz w:val="22"/>
          <w:szCs w:val="22"/>
        </w:rPr>
        <w:t>w</w:t>
      </w:r>
      <w:r w:rsidRPr="00606865">
        <w:rPr>
          <w:rFonts w:ascii="Arial" w:eastAsia="Arial" w:hAnsi="Arial" w:cs="Arial"/>
          <w:spacing w:val="-2"/>
          <w:sz w:val="22"/>
          <w:szCs w:val="22"/>
        </w:rPr>
        <w:t xml:space="preserve"> </w:t>
      </w:r>
      <w:r w:rsidRPr="00606865">
        <w:rPr>
          <w:rFonts w:ascii="Arial" w:eastAsia="Arial" w:hAnsi="Arial" w:cs="Arial"/>
          <w:sz w:val="22"/>
          <w:szCs w:val="22"/>
        </w:rPr>
        <w:t>score</w:t>
      </w:r>
      <w:r w:rsidRPr="00606865">
        <w:rPr>
          <w:rFonts w:ascii="Arial" w:eastAsia="Arial" w:hAnsi="Arial" w:cs="Arial"/>
          <w:spacing w:val="-2"/>
          <w:sz w:val="22"/>
          <w:szCs w:val="22"/>
        </w:rPr>
        <w:t>s</w:t>
      </w:r>
      <w:r w:rsidRPr="00606865">
        <w:rPr>
          <w:rFonts w:ascii="Arial" w:eastAsia="Arial" w:hAnsi="Arial" w:cs="Arial"/>
          <w:sz w:val="22"/>
          <w:szCs w:val="22"/>
        </w:rPr>
        <w:t>.</w:t>
      </w:r>
    </w:p>
    <w:p w14:paraId="2ACFF7C2" w14:textId="77777777" w:rsidR="00BB39AB" w:rsidRPr="0095791E" w:rsidRDefault="00BB39AB" w:rsidP="00193BCB">
      <w:pPr>
        <w:spacing w:line="240" w:lineRule="exact"/>
        <w:ind w:left="142"/>
        <w:rPr>
          <w:rFonts w:ascii="Arial" w:eastAsia="Arial" w:hAnsi="Arial" w:cs="Arial"/>
          <w:b/>
          <w:bCs/>
          <w:sz w:val="22"/>
          <w:szCs w:val="22"/>
        </w:rPr>
      </w:pPr>
    </w:p>
    <w:p w14:paraId="1C93C8E2" w14:textId="77777777" w:rsidR="00C36446" w:rsidRDefault="00C36446" w:rsidP="009151FE">
      <w:pPr>
        <w:ind w:left="113"/>
        <w:rPr>
          <w:rFonts w:ascii="Arial" w:eastAsia="Arial" w:hAnsi="Arial" w:cs="Arial"/>
          <w:b/>
          <w:spacing w:val="-1"/>
          <w:sz w:val="22"/>
          <w:szCs w:val="22"/>
        </w:rPr>
      </w:pPr>
    </w:p>
    <w:p w14:paraId="2FCC8FE9" w14:textId="63F0810D" w:rsidR="009151FE" w:rsidRPr="00606865" w:rsidRDefault="009151FE" w:rsidP="009151FE">
      <w:pPr>
        <w:ind w:left="113"/>
        <w:rPr>
          <w:rFonts w:ascii="Arial" w:eastAsia="Arial" w:hAnsi="Arial" w:cs="Arial"/>
          <w:b/>
          <w:spacing w:val="-1"/>
          <w:sz w:val="22"/>
          <w:szCs w:val="22"/>
        </w:rPr>
      </w:pPr>
      <w:r w:rsidRPr="00606865">
        <w:rPr>
          <w:rFonts w:ascii="Arial" w:eastAsia="Arial" w:hAnsi="Arial" w:cs="Arial"/>
          <w:b/>
          <w:spacing w:val="-1"/>
          <w:sz w:val="22"/>
          <w:szCs w:val="22"/>
        </w:rPr>
        <w:t>Mini Challenge Cup Points League</w:t>
      </w:r>
    </w:p>
    <w:p w14:paraId="4E59BD65" w14:textId="63C3A4A1" w:rsidR="009151FE" w:rsidRPr="00606865" w:rsidRDefault="009151FE" w:rsidP="009151FE">
      <w:pPr>
        <w:ind w:left="113"/>
        <w:rPr>
          <w:rFonts w:ascii="Arial" w:eastAsia="Arial" w:hAnsi="Arial" w:cs="Arial"/>
          <w:b/>
          <w:spacing w:val="-1"/>
          <w:sz w:val="22"/>
          <w:szCs w:val="22"/>
        </w:rPr>
      </w:pPr>
    </w:p>
    <w:p w14:paraId="4027B1DF" w14:textId="190537D9" w:rsidR="009151FE" w:rsidRPr="00606865" w:rsidRDefault="009151FE" w:rsidP="009151FE">
      <w:pPr>
        <w:spacing w:line="240" w:lineRule="exact"/>
        <w:ind w:left="142"/>
        <w:rPr>
          <w:rFonts w:ascii="Arial" w:eastAsia="Arial" w:hAnsi="Arial" w:cs="Arial"/>
          <w:sz w:val="22"/>
          <w:szCs w:val="22"/>
        </w:rPr>
      </w:pPr>
      <w:r w:rsidRPr="00606865">
        <w:rPr>
          <w:rFonts w:ascii="Arial" w:eastAsia="Arial" w:hAnsi="Arial" w:cs="Arial"/>
          <w:spacing w:val="2"/>
          <w:sz w:val="22"/>
          <w:szCs w:val="22"/>
        </w:rPr>
        <w:t xml:space="preserve">Points will be awarded to ponies </w:t>
      </w:r>
      <w:r w:rsidR="00A65D7A" w:rsidRPr="00606865">
        <w:rPr>
          <w:rFonts w:ascii="Arial" w:eastAsia="Arial" w:hAnsi="Arial" w:cs="Arial"/>
          <w:spacing w:val="2"/>
          <w:sz w:val="22"/>
          <w:szCs w:val="22"/>
        </w:rPr>
        <w:t>10.2hh and under</w:t>
      </w:r>
      <w:r w:rsidRPr="00606865">
        <w:rPr>
          <w:rFonts w:ascii="Arial" w:eastAsia="Arial" w:hAnsi="Arial" w:cs="Arial"/>
          <w:spacing w:val="2"/>
          <w:sz w:val="22"/>
          <w:szCs w:val="22"/>
        </w:rPr>
        <w:t xml:space="preserve"> for the Mini Challenge Cup. Those </w:t>
      </w:r>
      <w:r w:rsidRPr="00606865">
        <w:rPr>
          <w:rFonts w:ascii="Arial" w:eastAsia="Arial" w:hAnsi="Arial" w:cs="Arial"/>
          <w:spacing w:val="-3"/>
          <w:sz w:val="22"/>
          <w:szCs w:val="22"/>
        </w:rPr>
        <w:t>w</w:t>
      </w:r>
      <w:r w:rsidRPr="00606865">
        <w:rPr>
          <w:rFonts w:ascii="Arial" w:eastAsia="Arial" w:hAnsi="Arial" w:cs="Arial"/>
          <w:spacing w:val="-1"/>
          <w:sz w:val="22"/>
          <w:szCs w:val="22"/>
        </w:rPr>
        <w:t>i</w:t>
      </w:r>
      <w:r w:rsidRPr="00606865">
        <w:rPr>
          <w:rFonts w:ascii="Arial" w:eastAsia="Arial" w:hAnsi="Arial" w:cs="Arial"/>
          <w:spacing w:val="1"/>
          <w:sz w:val="22"/>
          <w:szCs w:val="22"/>
        </w:rPr>
        <w:t>t</w:t>
      </w:r>
      <w:r w:rsidRPr="00606865">
        <w:rPr>
          <w:rFonts w:ascii="Arial" w:eastAsia="Arial" w:hAnsi="Arial" w:cs="Arial"/>
          <w:sz w:val="22"/>
          <w:szCs w:val="22"/>
        </w:rPr>
        <w:t xml:space="preserve">h </w:t>
      </w:r>
      <w:r w:rsidRPr="00606865">
        <w:rPr>
          <w:rFonts w:ascii="Arial" w:eastAsia="Arial" w:hAnsi="Arial" w:cs="Arial"/>
          <w:spacing w:val="2"/>
          <w:sz w:val="22"/>
          <w:szCs w:val="22"/>
        </w:rPr>
        <w:t>t</w:t>
      </w:r>
      <w:r w:rsidRPr="00606865">
        <w:rPr>
          <w:rFonts w:ascii="Arial" w:eastAsia="Arial" w:hAnsi="Arial" w:cs="Arial"/>
          <w:sz w:val="22"/>
          <w:szCs w:val="22"/>
        </w:rPr>
        <w:t>he</w:t>
      </w:r>
      <w:r w:rsidRPr="00606865">
        <w:rPr>
          <w:rFonts w:ascii="Arial" w:eastAsia="Arial" w:hAnsi="Arial" w:cs="Arial"/>
          <w:spacing w:val="1"/>
          <w:sz w:val="22"/>
          <w:szCs w:val="22"/>
        </w:rPr>
        <w:t xml:space="preserve"> </w:t>
      </w:r>
      <w:r w:rsidRPr="00606865">
        <w:rPr>
          <w:rFonts w:ascii="Arial" w:eastAsia="Arial" w:hAnsi="Arial" w:cs="Arial"/>
          <w:sz w:val="22"/>
          <w:szCs w:val="22"/>
        </w:rPr>
        <w:t>h</w:t>
      </w:r>
      <w:r w:rsidRPr="00606865">
        <w:rPr>
          <w:rFonts w:ascii="Arial" w:eastAsia="Arial" w:hAnsi="Arial" w:cs="Arial"/>
          <w:spacing w:val="-1"/>
          <w:sz w:val="22"/>
          <w:szCs w:val="22"/>
        </w:rPr>
        <w:t>i</w:t>
      </w:r>
      <w:r w:rsidRPr="00606865">
        <w:rPr>
          <w:rFonts w:ascii="Arial" w:eastAsia="Arial" w:hAnsi="Arial" w:cs="Arial"/>
          <w:spacing w:val="2"/>
          <w:sz w:val="22"/>
          <w:szCs w:val="22"/>
        </w:rPr>
        <w:t>g</w:t>
      </w:r>
      <w:r w:rsidRPr="00606865">
        <w:rPr>
          <w:rFonts w:ascii="Arial" w:eastAsia="Arial" w:hAnsi="Arial" w:cs="Arial"/>
          <w:spacing w:val="-3"/>
          <w:sz w:val="22"/>
          <w:szCs w:val="22"/>
        </w:rPr>
        <w:t>h</w:t>
      </w:r>
      <w:r w:rsidRPr="00606865">
        <w:rPr>
          <w:rFonts w:ascii="Arial" w:eastAsia="Arial" w:hAnsi="Arial" w:cs="Arial"/>
          <w:sz w:val="22"/>
          <w:szCs w:val="22"/>
        </w:rPr>
        <w:t>est</w:t>
      </w:r>
      <w:r w:rsidRPr="00606865">
        <w:rPr>
          <w:rFonts w:ascii="Arial" w:eastAsia="Arial" w:hAnsi="Arial" w:cs="Arial"/>
          <w:spacing w:val="2"/>
          <w:sz w:val="22"/>
          <w:szCs w:val="22"/>
        </w:rPr>
        <w:t xml:space="preserve"> </w:t>
      </w:r>
      <w:r w:rsidRPr="00606865">
        <w:rPr>
          <w:rFonts w:ascii="Arial" w:eastAsia="Arial" w:hAnsi="Arial" w:cs="Arial"/>
          <w:spacing w:val="-2"/>
          <w:sz w:val="22"/>
          <w:szCs w:val="22"/>
        </w:rPr>
        <w:t>s</w:t>
      </w:r>
      <w:r w:rsidRPr="00606865">
        <w:rPr>
          <w:rFonts w:ascii="Arial" w:eastAsia="Arial" w:hAnsi="Arial" w:cs="Arial"/>
          <w:sz w:val="22"/>
          <w:szCs w:val="22"/>
        </w:rPr>
        <w:t>core</w:t>
      </w:r>
      <w:r w:rsidRPr="00606865">
        <w:rPr>
          <w:rFonts w:ascii="Arial" w:eastAsia="Arial" w:hAnsi="Arial" w:cs="Arial"/>
          <w:spacing w:val="-3"/>
          <w:sz w:val="22"/>
          <w:szCs w:val="22"/>
        </w:rPr>
        <w:t xml:space="preserve"> </w:t>
      </w:r>
      <w:r w:rsidRPr="00606865">
        <w:rPr>
          <w:rFonts w:ascii="Arial" w:eastAsia="Arial" w:hAnsi="Arial" w:cs="Arial"/>
          <w:spacing w:val="1"/>
          <w:sz w:val="22"/>
          <w:szCs w:val="22"/>
        </w:rPr>
        <w:t>fr</w:t>
      </w:r>
      <w:r w:rsidRPr="00606865">
        <w:rPr>
          <w:rFonts w:ascii="Arial" w:eastAsia="Arial" w:hAnsi="Arial" w:cs="Arial"/>
          <w:sz w:val="22"/>
          <w:szCs w:val="22"/>
        </w:rPr>
        <w:t>om</w:t>
      </w:r>
      <w:r w:rsidRPr="00606865">
        <w:rPr>
          <w:rFonts w:ascii="Arial" w:eastAsia="Arial" w:hAnsi="Arial" w:cs="Arial"/>
          <w:spacing w:val="-1"/>
          <w:sz w:val="22"/>
          <w:szCs w:val="22"/>
        </w:rPr>
        <w:t xml:space="preserve"> </w:t>
      </w:r>
      <w:r w:rsidRPr="00606865">
        <w:rPr>
          <w:rFonts w:ascii="Arial" w:eastAsia="Arial" w:hAnsi="Arial" w:cs="Arial"/>
          <w:spacing w:val="1"/>
          <w:sz w:val="22"/>
          <w:szCs w:val="22"/>
        </w:rPr>
        <w:t>t</w:t>
      </w:r>
      <w:r w:rsidRPr="00606865">
        <w:rPr>
          <w:rFonts w:ascii="Arial" w:eastAsia="Arial" w:hAnsi="Arial" w:cs="Arial"/>
          <w:sz w:val="22"/>
          <w:szCs w:val="22"/>
        </w:rPr>
        <w:t>he</w:t>
      </w:r>
      <w:r w:rsidRPr="00606865">
        <w:rPr>
          <w:rFonts w:ascii="Arial" w:eastAsia="Arial" w:hAnsi="Arial" w:cs="Arial"/>
          <w:spacing w:val="-2"/>
          <w:sz w:val="22"/>
          <w:szCs w:val="22"/>
        </w:rPr>
        <w:t xml:space="preserve"> </w:t>
      </w:r>
      <w:r w:rsidRPr="00606865">
        <w:rPr>
          <w:rFonts w:ascii="Arial" w:eastAsia="Arial" w:hAnsi="Arial" w:cs="Arial"/>
          <w:spacing w:val="1"/>
          <w:sz w:val="22"/>
          <w:szCs w:val="22"/>
        </w:rPr>
        <w:t>t</w:t>
      </w:r>
      <w:r w:rsidRPr="00606865">
        <w:rPr>
          <w:rFonts w:ascii="Arial" w:eastAsia="Arial" w:hAnsi="Arial" w:cs="Arial"/>
          <w:spacing w:val="-3"/>
          <w:sz w:val="22"/>
          <w:szCs w:val="22"/>
        </w:rPr>
        <w:t>w</w:t>
      </w:r>
      <w:r w:rsidRPr="00606865">
        <w:rPr>
          <w:rFonts w:ascii="Arial" w:eastAsia="Arial" w:hAnsi="Arial" w:cs="Arial"/>
          <w:sz w:val="22"/>
          <w:szCs w:val="22"/>
        </w:rPr>
        <w:t xml:space="preserve">o </w:t>
      </w:r>
      <w:r w:rsidRPr="00606865">
        <w:rPr>
          <w:rFonts w:ascii="Arial" w:eastAsia="Arial" w:hAnsi="Arial" w:cs="Arial"/>
          <w:spacing w:val="-2"/>
          <w:sz w:val="22"/>
          <w:szCs w:val="22"/>
        </w:rPr>
        <w:t>h</w:t>
      </w:r>
      <w:r w:rsidRPr="00606865">
        <w:rPr>
          <w:rFonts w:ascii="Arial" w:eastAsia="Arial" w:hAnsi="Arial" w:cs="Arial"/>
          <w:sz w:val="22"/>
          <w:szCs w:val="22"/>
        </w:rPr>
        <w:t>e</w:t>
      </w:r>
      <w:r w:rsidRPr="00606865">
        <w:rPr>
          <w:rFonts w:ascii="Arial" w:eastAsia="Arial" w:hAnsi="Arial" w:cs="Arial"/>
          <w:spacing w:val="-1"/>
          <w:sz w:val="22"/>
          <w:szCs w:val="22"/>
        </w:rPr>
        <w:t>i</w:t>
      </w:r>
      <w:r w:rsidRPr="00606865">
        <w:rPr>
          <w:rFonts w:ascii="Arial" w:eastAsia="Arial" w:hAnsi="Arial" w:cs="Arial"/>
          <w:spacing w:val="2"/>
          <w:sz w:val="22"/>
          <w:szCs w:val="22"/>
        </w:rPr>
        <w:t>g</w:t>
      </w:r>
      <w:r w:rsidRPr="00606865">
        <w:rPr>
          <w:rFonts w:ascii="Arial" w:eastAsia="Arial" w:hAnsi="Arial" w:cs="Arial"/>
          <w:sz w:val="22"/>
          <w:szCs w:val="22"/>
        </w:rPr>
        <w:t xml:space="preserve">ht </w:t>
      </w:r>
      <w:r w:rsidRPr="00606865">
        <w:rPr>
          <w:rFonts w:ascii="Arial" w:eastAsia="Arial" w:hAnsi="Arial" w:cs="Arial"/>
          <w:spacing w:val="-1"/>
          <w:sz w:val="22"/>
          <w:szCs w:val="22"/>
        </w:rPr>
        <w:t>l</w:t>
      </w:r>
      <w:r w:rsidRPr="00606865">
        <w:rPr>
          <w:rFonts w:ascii="Arial" w:eastAsia="Arial" w:hAnsi="Arial" w:cs="Arial"/>
          <w:sz w:val="22"/>
          <w:szCs w:val="22"/>
        </w:rPr>
        <w:t>e</w:t>
      </w:r>
      <w:r w:rsidRPr="00606865">
        <w:rPr>
          <w:rFonts w:ascii="Arial" w:eastAsia="Arial" w:hAnsi="Arial" w:cs="Arial"/>
          <w:spacing w:val="-1"/>
          <w:sz w:val="22"/>
          <w:szCs w:val="22"/>
        </w:rPr>
        <w:t>a</w:t>
      </w:r>
      <w:r w:rsidRPr="00606865">
        <w:rPr>
          <w:rFonts w:ascii="Arial" w:eastAsia="Arial" w:hAnsi="Arial" w:cs="Arial"/>
          <w:spacing w:val="2"/>
          <w:sz w:val="22"/>
          <w:szCs w:val="22"/>
        </w:rPr>
        <w:t>g</w:t>
      </w:r>
      <w:r w:rsidRPr="00606865">
        <w:rPr>
          <w:rFonts w:ascii="Arial" w:eastAsia="Arial" w:hAnsi="Arial" w:cs="Arial"/>
          <w:sz w:val="22"/>
          <w:szCs w:val="22"/>
        </w:rPr>
        <w:t>u</w:t>
      </w:r>
      <w:r w:rsidRPr="00606865">
        <w:rPr>
          <w:rFonts w:ascii="Arial" w:eastAsia="Arial" w:hAnsi="Arial" w:cs="Arial"/>
          <w:spacing w:val="-3"/>
          <w:sz w:val="22"/>
          <w:szCs w:val="22"/>
        </w:rPr>
        <w:t>e</w:t>
      </w:r>
      <w:r w:rsidRPr="00606865">
        <w:rPr>
          <w:rFonts w:ascii="Arial" w:eastAsia="Arial" w:hAnsi="Arial" w:cs="Arial"/>
          <w:sz w:val="22"/>
          <w:szCs w:val="22"/>
        </w:rPr>
        <w:t>s</w:t>
      </w:r>
      <w:r w:rsidRPr="00606865">
        <w:rPr>
          <w:rFonts w:ascii="Arial" w:eastAsia="Arial" w:hAnsi="Arial" w:cs="Arial"/>
          <w:spacing w:val="1"/>
          <w:sz w:val="22"/>
          <w:szCs w:val="22"/>
        </w:rPr>
        <w:t xml:space="preserve"> </w:t>
      </w:r>
      <w:r w:rsidRPr="00606865">
        <w:rPr>
          <w:rFonts w:ascii="Arial" w:eastAsia="Arial" w:hAnsi="Arial" w:cs="Arial"/>
          <w:spacing w:val="-3"/>
          <w:sz w:val="22"/>
          <w:szCs w:val="22"/>
        </w:rPr>
        <w:t>w</w:t>
      </w:r>
      <w:r w:rsidRPr="00606865">
        <w:rPr>
          <w:rFonts w:ascii="Arial" w:eastAsia="Arial" w:hAnsi="Arial" w:cs="Arial"/>
          <w:spacing w:val="-1"/>
          <w:sz w:val="22"/>
          <w:szCs w:val="22"/>
        </w:rPr>
        <w:t>il</w:t>
      </w:r>
      <w:r w:rsidRPr="00606865">
        <w:rPr>
          <w:rFonts w:ascii="Arial" w:eastAsia="Arial" w:hAnsi="Arial" w:cs="Arial"/>
          <w:sz w:val="22"/>
          <w:szCs w:val="22"/>
        </w:rPr>
        <w:t>l be</w:t>
      </w:r>
      <w:r w:rsidRPr="00606865">
        <w:rPr>
          <w:rFonts w:ascii="Arial" w:eastAsia="Arial" w:hAnsi="Arial" w:cs="Arial"/>
          <w:spacing w:val="1"/>
          <w:sz w:val="22"/>
          <w:szCs w:val="22"/>
        </w:rPr>
        <w:t xml:space="preserve"> </w:t>
      </w:r>
      <w:r w:rsidRPr="00606865">
        <w:rPr>
          <w:rFonts w:ascii="Arial" w:eastAsia="Arial" w:hAnsi="Arial" w:cs="Arial"/>
          <w:sz w:val="22"/>
          <w:szCs w:val="22"/>
        </w:rPr>
        <w:t>a</w:t>
      </w:r>
      <w:r w:rsidRPr="00606865">
        <w:rPr>
          <w:rFonts w:ascii="Arial" w:eastAsia="Arial" w:hAnsi="Arial" w:cs="Arial"/>
          <w:spacing w:val="-4"/>
          <w:sz w:val="22"/>
          <w:szCs w:val="22"/>
        </w:rPr>
        <w:t>w</w:t>
      </w:r>
      <w:r w:rsidRPr="00606865">
        <w:rPr>
          <w:rFonts w:ascii="Arial" w:eastAsia="Arial" w:hAnsi="Arial" w:cs="Arial"/>
          <w:spacing w:val="2"/>
          <w:sz w:val="22"/>
          <w:szCs w:val="22"/>
        </w:rPr>
        <w:t>a</w:t>
      </w:r>
      <w:r w:rsidRPr="00606865">
        <w:rPr>
          <w:rFonts w:ascii="Arial" w:eastAsia="Arial" w:hAnsi="Arial" w:cs="Arial"/>
          <w:spacing w:val="1"/>
          <w:sz w:val="22"/>
          <w:szCs w:val="22"/>
        </w:rPr>
        <w:t>r</w:t>
      </w:r>
      <w:r w:rsidRPr="00606865">
        <w:rPr>
          <w:rFonts w:ascii="Arial" w:eastAsia="Arial" w:hAnsi="Arial" w:cs="Arial"/>
          <w:sz w:val="22"/>
          <w:szCs w:val="22"/>
        </w:rPr>
        <w:t>d</w:t>
      </w:r>
      <w:r w:rsidRPr="00606865">
        <w:rPr>
          <w:rFonts w:ascii="Arial" w:eastAsia="Arial" w:hAnsi="Arial" w:cs="Arial"/>
          <w:spacing w:val="-1"/>
          <w:sz w:val="22"/>
          <w:szCs w:val="22"/>
        </w:rPr>
        <w:t>e</w:t>
      </w:r>
      <w:r w:rsidRPr="00606865">
        <w:rPr>
          <w:rFonts w:ascii="Arial" w:eastAsia="Arial" w:hAnsi="Arial" w:cs="Arial"/>
          <w:sz w:val="22"/>
          <w:szCs w:val="22"/>
        </w:rPr>
        <w:t>d</w:t>
      </w:r>
      <w:r w:rsidRPr="00606865">
        <w:rPr>
          <w:rFonts w:ascii="Arial" w:eastAsia="Arial" w:hAnsi="Arial" w:cs="Arial"/>
          <w:spacing w:val="-1"/>
          <w:sz w:val="22"/>
          <w:szCs w:val="22"/>
        </w:rPr>
        <w:t xml:space="preserve"> a points league trophy</w:t>
      </w:r>
      <w:r w:rsidRPr="00606865">
        <w:rPr>
          <w:rFonts w:ascii="Arial" w:eastAsia="Arial" w:hAnsi="Arial" w:cs="Arial"/>
          <w:sz w:val="22"/>
          <w:szCs w:val="22"/>
        </w:rPr>
        <w:t>.</w:t>
      </w:r>
      <w:r w:rsidRPr="00606865">
        <w:rPr>
          <w:rFonts w:ascii="Arial" w:eastAsia="Arial" w:hAnsi="Arial" w:cs="Arial"/>
          <w:spacing w:val="2"/>
          <w:sz w:val="22"/>
          <w:szCs w:val="22"/>
        </w:rPr>
        <w:t xml:space="preserve"> </w:t>
      </w:r>
      <w:r w:rsidRPr="00606865">
        <w:rPr>
          <w:rFonts w:ascii="Arial" w:eastAsia="Arial" w:hAnsi="Arial" w:cs="Arial"/>
          <w:sz w:val="22"/>
          <w:szCs w:val="22"/>
        </w:rPr>
        <w:t>A</w:t>
      </w:r>
      <w:r w:rsidRPr="00606865">
        <w:rPr>
          <w:rFonts w:ascii="Arial" w:eastAsia="Arial" w:hAnsi="Arial" w:cs="Arial"/>
          <w:spacing w:val="-2"/>
          <w:sz w:val="22"/>
          <w:szCs w:val="22"/>
        </w:rPr>
        <w:t xml:space="preserve"> </w:t>
      </w:r>
      <w:r w:rsidRPr="00606865">
        <w:rPr>
          <w:rFonts w:ascii="Arial" w:eastAsia="Arial" w:hAnsi="Arial" w:cs="Arial"/>
          <w:spacing w:val="1"/>
          <w:sz w:val="22"/>
          <w:szCs w:val="22"/>
        </w:rPr>
        <w:t>t</w:t>
      </w:r>
      <w:r w:rsidRPr="00606865">
        <w:rPr>
          <w:rFonts w:ascii="Arial" w:eastAsia="Arial" w:hAnsi="Arial" w:cs="Arial"/>
          <w:sz w:val="22"/>
          <w:szCs w:val="22"/>
        </w:rPr>
        <w:t>a</w:t>
      </w:r>
      <w:r w:rsidRPr="00606865">
        <w:rPr>
          <w:rFonts w:ascii="Arial" w:eastAsia="Arial" w:hAnsi="Arial" w:cs="Arial"/>
          <w:spacing w:val="-1"/>
          <w:sz w:val="22"/>
          <w:szCs w:val="22"/>
        </w:rPr>
        <w:t>bl</w:t>
      </w:r>
      <w:r w:rsidRPr="00606865">
        <w:rPr>
          <w:rFonts w:ascii="Arial" w:eastAsia="Arial" w:hAnsi="Arial" w:cs="Arial"/>
          <w:sz w:val="22"/>
          <w:szCs w:val="22"/>
        </w:rPr>
        <w:t xml:space="preserve">e </w:t>
      </w:r>
      <w:r w:rsidRPr="00606865">
        <w:rPr>
          <w:rFonts w:ascii="Arial" w:eastAsia="Arial" w:hAnsi="Arial" w:cs="Arial"/>
          <w:spacing w:val="-3"/>
          <w:sz w:val="22"/>
          <w:szCs w:val="22"/>
        </w:rPr>
        <w:t>w</w:t>
      </w:r>
      <w:r w:rsidRPr="00606865">
        <w:rPr>
          <w:rFonts w:ascii="Arial" w:eastAsia="Arial" w:hAnsi="Arial" w:cs="Arial"/>
          <w:spacing w:val="-1"/>
          <w:sz w:val="22"/>
          <w:szCs w:val="22"/>
        </w:rPr>
        <w:t>il</w:t>
      </w:r>
      <w:r w:rsidRPr="00606865">
        <w:rPr>
          <w:rFonts w:ascii="Arial" w:eastAsia="Arial" w:hAnsi="Arial" w:cs="Arial"/>
          <w:sz w:val="22"/>
          <w:szCs w:val="22"/>
        </w:rPr>
        <w:t>l be</w:t>
      </w:r>
      <w:r w:rsidRPr="00606865">
        <w:rPr>
          <w:rFonts w:ascii="Arial" w:eastAsia="Arial" w:hAnsi="Arial" w:cs="Arial"/>
          <w:spacing w:val="1"/>
          <w:sz w:val="22"/>
          <w:szCs w:val="22"/>
        </w:rPr>
        <w:t xml:space="preserve"> m</w:t>
      </w:r>
      <w:r w:rsidRPr="00606865">
        <w:rPr>
          <w:rFonts w:ascii="Arial" w:eastAsia="Arial" w:hAnsi="Arial" w:cs="Arial"/>
          <w:sz w:val="22"/>
          <w:szCs w:val="22"/>
        </w:rPr>
        <w:t>a</w:t>
      </w:r>
      <w:r w:rsidRPr="00606865">
        <w:rPr>
          <w:rFonts w:ascii="Arial" w:eastAsia="Arial" w:hAnsi="Arial" w:cs="Arial"/>
          <w:spacing w:val="-1"/>
          <w:sz w:val="22"/>
          <w:szCs w:val="22"/>
        </w:rPr>
        <w:t>i</w:t>
      </w:r>
      <w:r w:rsidRPr="00606865">
        <w:rPr>
          <w:rFonts w:ascii="Arial" w:eastAsia="Arial" w:hAnsi="Arial" w:cs="Arial"/>
          <w:sz w:val="22"/>
          <w:szCs w:val="22"/>
        </w:rPr>
        <w:t>nt</w:t>
      </w:r>
      <w:r w:rsidRPr="00606865">
        <w:rPr>
          <w:rFonts w:ascii="Arial" w:eastAsia="Arial" w:hAnsi="Arial" w:cs="Arial"/>
          <w:spacing w:val="-2"/>
          <w:sz w:val="22"/>
          <w:szCs w:val="22"/>
        </w:rPr>
        <w:t>a</w:t>
      </w:r>
      <w:r w:rsidRPr="00606865">
        <w:rPr>
          <w:rFonts w:ascii="Arial" w:eastAsia="Arial" w:hAnsi="Arial" w:cs="Arial"/>
          <w:spacing w:val="-1"/>
          <w:sz w:val="22"/>
          <w:szCs w:val="22"/>
        </w:rPr>
        <w:t>i</w:t>
      </w:r>
      <w:r w:rsidRPr="00606865">
        <w:rPr>
          <w:rFonts w:ascii="Arial" w:eastAsia="Arial" w:hAnsi="Arial" w:cs="Arial"/>
          <w:sz w:val="22"/>
          <w:szCs w:val="22"/>
        </w:rPr>
        <w:t>n</w:t>
      </w:r>
      <w:r w:rsidRPr="00606865">
        <w:rPr>
          <w:rFonts w:ascii="Arial" w:eastAsia="Arial" w:hAnsi="Arial" w:cs="Arial"/>
          <w:spacing w:val="-1"/>
          <w:sz w:val="22"/>
          <w:szCs w:val="22"/>
        </w:rPr>
        <w:t>e</w:t>
      </w:r>
      <w:r w:rsidRPr="00606865">
        <w:rPr>
          <w:rFonts w:ascii="Arial" w:eastAsia="Arial" w:hAnsi="Arial" w:cs="Arial"/>
          <w:sz w:val="22"/>
          <w:szCs w:val="22"/>
        </w:rPr>
        <w:t xml:space="preserve">d </w:t>
      </w:r>
      <w:r w:rsidRPr="00606865">
        <w:rPr>
          <w:rFonts w:ascii="Arial" w:eastAsia="Arial" w:hAnsi="Arial" w:cs="Arial"/>
          <w:spacing w:val="2"/>
          <w:sz w:val="22"/>
          <w:szCs w:val="22"/>
        </w:rPr>
        <w:t>t</w:t>
      </w:r>
      <w:r w:rsidRPr="00606865">
        <w:rPr>
          <w:rFonts w:ascii="Arial" w:eastAsia="Arial" w:hAnsi="Arial" w:cs="Arial"/>
          <w:sz w:val="22"/>
          <w:szCs w:val="22"/>
        </w:rPr>
        <w:t>o</w:t>
      </w:r>
      <w:r w:rsidRPr="00606865">
        <w:rPr>
          <w:rFonts w:ascii="Arial" w:eastAsia="Arial" w:hAnsi="Arial" w:cs="Arial"/>
          <w:spacing w:val="-1"/>
          <w:sz w:val="22"/>
          <w:szCs w:val="22"/>
        </w:rPr>
        <w:t xml:space="preserve"> </w:t>
      </w:r>
      <w:r w:rsidRPr="00606865">
        <w:rPr>
          <w:rFonts w:ascii="Arial" w:eastAsia="Arial" w:hAnsi="Arial" w:cs="Arial"/>
          <w:spacing w:val="1"/>
          <w:sz w:val="22"/>
          <w:szCs w:val="22"/>
        </w:rPr>
        <w:t>m</w:t>
      </w:r>
      <w:r w:rsidRPr="00606865">
        <w:rPr>
          <w:rFonts w:ascii="Arial" w:eastAsia="Arial" w:hAnsi="Arial" w:cs="Arial"/>
          <w:sz w:val="22"/>
          <w:szCs w:val="22"/>
        </w:rPr>
        <w:t>o</w:t>
      </w:r>
      <w:r w:rsidRPr="00606865">
        <w:rPr>
          <w:rFonts w:ascii="Arial" w:eastAsia="Arial" w:hAnsi="Arial" w:cs="Arial"/>
          <w:spacing w:val="-1"/>
          <w:sz w:val="22"/>
          <w:szCs w:val="22"/>
        </w:rPr>
        <w:t>ni</w:t>
      </w:r>
      <w:r w:rsidRPr="00606865">
        <w:rPr>
          <w:rFonts w:ascii="Arial" w:eastAsia="Arial" w:hAnsi="Arial" w:cs="Arial"/>
          <w:spacing w:val="1"/>
          <w:sz w:val="22"/>
          <w:szCs w:val="22"/>
        </w:rPr>
        <w:t>t</w:t>
      </w:r>
      <w:r w:rsidRPr="00606865">
        <w:rPr>
          <w:rFonts w:ascii="Arial" w:eastAsia="Arial" w:hAnsi="Arial" w:cs="Arial"/>
          <w:spacing w:val="-3"/>
          <w:sz w:val="22"/>
          <w:szCs w:val="22"/>
        </w:rPr>
        <w:t>o</w:t>
      </w:r>
      <w:r w:rsidRPr="00606865">
        <w:rPr>
          <w:rFonts w:ascii="Arial" w:eastAsia="Arial" w:hAnsi="Arial" w:cs="Arial"/>
          <w:sz w:val="22"/>
          <w:szCs w:val="22"/>
        </w:rPr>
        <w:t>r</w:t>
      </w:r>
      <w:r w:rsidRPr="00606865">
        <w:rPr>
          <w:rFonts w:ascii="Arial" w:eastAsia="Arial" w:hAnsi="Arial" w:cs="Arial"/>
          <w:spacing w:val="2"/>
          <w:sz w:val="22"/>
          <w:szCs w:val="22"/>
        </w:rPr>
        <w:t xml:space="preserve"> </w:t>
      </w:r>
      <w:r w:rsidRPr="00606865">
        <w:rPr>
          <w:rFonts w:ascii="Arial" w:eastAsia="Arial" w:hAnsi="Arial" w:cs="Arial"/>
          <w:sz w:val="22"/>
          <w:szCs w:val="22"/>
        </w:rPr>
        <w:t>n</w:t>
      </w:r>
      <w:r w:rsidRPr="00606865">
        <w:rPr>
          <w:rFonts w:ascii="Arial" w:eastAsia="Arial" w:hAnsi="Arial" w:cs="Arial"/>
          <w:spacing w:val="-1"/>
          <w:sz w:val="22"/>
          <w:szCs w:val="22"/>
        </w:rPr>
        <w:t>o</w:t>
      </w:r>
      <w:r w:rsidRPr="00606865">
        <w:rPr>
          <w:rFonts w:ascii="Arial" w:eastAsia="Arial" w:hAnsi="Arial" w:cs="Arial"/>
          <w:spacing w:val="-2"/>
          <w:sz w:val="22"/>
          <w:szCs w:val="22"/>
        </w:rPr>
        <w:t>v</w:t>
      </w:r>
      <w:r w:rsidRPr="00606865">
        <w:rPr>
          <w:rFonts w:ascii="Arial" w:eastAsia="Arial" w:hAnsi="Arial" w:cs="Arial"/>
          <w:spacing w:val="-1"/>
          <w:sz w:val="22"/>
          <w:szCs w:val="22"/>
        </w:rPr>
        <w:t>i</w:t>
      </w:r>
      <w:r w:rsidRPr="00606865">
        <w:rPr>
          <w:rFonts w:ascii="Arial" w:eastAsia="Arial" w:hAnsi="Arial" w:cs="Arial"/>
          <w:sz w:val="22"/>
          <w:szCs w:val="22"/>
        </w:rPr>
        <w:t>ce pr</w:t>
      </w:r>
      <w:r w:rsidRPr="00606865">
        <w:rPr>
          <w:rFonts w:ascii="Arial" w:eastAsia="Arial" w:hAnsi="Arial" w:cs="Arial"/>
          <w:spacing w:val="-2"/>
          <w:sz w:val="22"/>
          <w:szCs w:val="22"/>
        </w:rPr>
        <w:t>o</w:t>
      </w:r>
      <w:r w:rsidRPr="00606865">
        <w:rPr>
          <w:rFonts w:ascii="Arial" w:eastAsia="Arial" w:hAnsi="Arial" w:cs="Arial"/>
          <w:spacing w:val="2"/>
          <w:sz w:val="22"/>
          <w:szCs w:val="22"/>
        </w:rPr>
        <w:t>g</w:t>
      </w:r>
      <w:r w:rsidRPr="00606865">
        <w:rPr>
          <w:rFonts w:ascii="Arial" w:eastAsia="Arial" w:hAnsi="Arial" w:cs="Arial"/>
          <w:spacing w:val="1"/>
          <w:sz w:val="22"/>
          <w:szCs w:val="22"/>
        </w:rPr>
        <w:t>r</w:t>
      </w:r>
      <w:r w:rsidRPr="00606865">
        <w:rPr>
          <w:rFonts w:ascii="Arial" w:eastAsia="Arial" w:hAnsi="Arial" w:cs="Arial"/>
          <w:sz w:val="22"/>
          <w:szCs w:val="22"/>
        </w:rPr>
        <w:t>ess</w:t>
      </w:r>
      <w:r w:rsidRPr="00606865">
        <w:rPr>
          <w:rFonts w:ascii="Arial" w:eastAsia="Arial" w:hAnsi="Arial" w:cs="Arial"/>
          <w:spacing w:val="-2"/>
          <w:sz w:val="22"/>
          <w:szCs w:val="22"/>
        </w:rPr>
        <w:t xml:space="preserve"> </w:t>
      </w:r>
      <w:r w:rsidRPr="00606865">
        <w:rPr>
          <w:rFonts w:ascii="Arial" w:eastAsia="Arial" w:hAnsi="Arial" w:cs="Arial"/>
          <w:spacing w:val="-1"/>
          <w:sz w:val="22"/>
          <w:szCs w:val="22"/>
        </w:rPr>
        <w:t>i</w:t>
      </w:r>
      <w:r w:rsidRPr="00606865">
        <w:rPr>
          <w:rFonts w:ascii="Arial" w:eastAsia="Arial" w:hAnsi="Arial" w:cs="Arial"/>
          <w:sz w:val="22"/>
          <w:szCs w:val="22"/>
        </w:rPr>
        <w:t>n each</w:t>
      </w:r>
      <w:r w:rsidRPr="00606865">
        <w:rPr>
          <w:rFonts w:ascii="Arial" w:eastAsia="Arial" w:hAnsi="Arial" w:cs="Arial"/>
          <w:spacing w:val="-2"/>
          <w:sz w:val="22"/>
          <w:szCs w:val="22"/>
        </w:rPr>
        <w:t xml:space="preserve"> </w:t>
      </w:r>
      <w:r w:rsidRPr="00606865">
        <w:rPr>
          <w:rFonts w:ascii="Arial" w:eastAsia="Arial" w:hAnsi="Arial" w:cs="Arial"/>
          <w:sz w:val="22"/>
          <w:szCs w:val="22"/>
        </w:rPr>
        <w:t>c</w:t>
      </w:r>
      <w:r w:rsidRPr="00606865">
        <w:rPr>
          <w:rFonts w:ascii="Arial" w:eastAsia="Arial" w:hAnsi="Arial" w:cs="Arial"/>
          <w:spacing w:val="-1"/>
          <w:sz w:val="22"/>
          <w:szCs w:val="22"/>
        </w:rPr>
        <w:t>l</w:t>
      </w:r>
      <w:r w:rsidRPr="00606865">
        <w:rPr>
          <w:rFonts w:ascii="Arial" w:eastAsia="Arial" w:hAnsi="Arial" w:cs="Arial"/>
          <w:sz w:val="22"/>
          <w:szCs w:val="22"/>
        </w:rPr>
        <w:t>ass.</w:t>
      </w:r>
      <w:r w:rsidRPr="00606865">
        <w:rPr>
          <w:rFonts w:ascii="Arial" w:eastAsia="Arial" w:hAnsi="Arial" w:cs="Arial"/>
          <w:spacing w:val="-3"/>
          <w:sz w:val="22"/>
          <w:szCs w:val="22"/>
        </w:rPr>
        <w:t xml:space="preserve"> </w:t>
      </w:r>
      <w:r w:rsidRPr="00606865">
        <w:rPr>
          <w:rFonts w:ascii="Arial" w:eastAsia="Arial" w:hAnsi="Arial" w:cs="Arial"/>
          <w:spacing w:val="-1"/>
          <w:sz w:val="22"/>
          <w:szCs w:val="22"/>
        </w:rPr>
        <w:t>P</w:t>
      </w:r>
      <w:r w:rsidRPr="00606865">
        <w:rPr>
          <w:rFonts w:ascii="Arial" w:eastAsia="Arial" w:hAnsi="Arial" w:cs="Arial"/>
          <w:sz w:val="22"/>
          <w:szCs w:val="22"/>
        </w:rPr>
        <w:t>o</w:t>
      </w:r>
      <w:r w:rsidRPr="00606865">
        <w:rPr>
          <w:rFonts w:ascii="Arial" w:eastAsia="Arial" w:hAnsi="Arial" w:cs="Arial"/>
          <w:spacing w:val="-1"/>
          <w:sz w:val="22"/>
          <w:szCs w:val="22"/>
        </w:rPr>
        <w:t>i</w:t>
      </w:r>
      <w:r w:rsidRPr="00606865">
        <w:rPr>
          <w:rFonts w:ascii="Arial" w:eastAsia="Arial" w:hAnsi="Arial" w:cs="Arial"/>
          <w:sz w:val="22"/>
          <w:szCs w:val="22"/>
        </w:rPr>
        <w:t>nts</w:t>
      </w:r>
      <w:r w:rsidRPr="00606865">
        <w:rPr>
          <w:rFonts w:ascii="Arial" w:eastAsia="Arial" w:hAnsi="Arial" w:cs="Arial"/>
          <w:spacing w:val="2"/>
          <w:sz w:val="22"/>
          <w:szCs w:val="22"/>
        </w:rPr>
        <w:t xml:space="preserve"> </w:t>
      </w:r>
      <w:r w:rsidRPr="00606865">
        <w:rPr>
          <w:rFonts w:ascii="Arial" w:eastAsia="Arial" w:hAnsi="Arial" w:cs="Arial"/>
          <w:sz w:val="22"/>
          <w:szCs w:val="22"/>
        </w:rPr>
        <w:t>are</w:t>
      </w:r>
      <w:r w:rsidRPr="00606865">
        <w:rPr>
          <w:rFonts w:ascii="Arial" w:eastAsia="Arial" w:hAnsi="Arial" w:cs="Arial"/>
          <w:spacing w:val="-1"/>
          <w:sz w:val="22"/>
          <w:szCs w:val="22"/>
        </w:rPr>
        <w:t xml:space="preserve"> </w:t>
      </w:r>
      <w:r w:rsidRPr="00606865">
        <w:rPr>
          <w:rFonts w:ascii="Arial" w:eastAsia="Arial" w:hAnsi="Arial" w:cs="Arial"/>
          <w:sz w:val="22"/>
          <w:szCs w:val="22"/>
        </w:rPr>
        <w:t>a</w:t>
      </w:r>
      <w:r w:rsidRPr="00606865">
        <w:rPr>
          <w:rFonts w:ascii="Arial" w:eastAsia="Arial" w:hAnsi="Arial" w:cs="Arial"/>
          <w:spacing w:val="-4"/>
          <w:sz w:val="22"/>
          <w:szCs w:val="22"/>
        </w:rPr>
        <w:t>w</w:t>
      </w:r>
      <w:r w:rsidRPr="00606865">
        <w:rPr>
          <w:rFonts w:ascii="Arial" w:eastAsia="Arial" w:hAnsi="Arial" w:cs="Arial"/>
          <w:sz w:val="22"/>
          <w:szCs w:val="22"/>
        </w:rPr>
        <w:t>ar</w:t>
      </w:r>
      <w:r w:rsidRPr="00606865">
        <w:rPr>
          <w:rFonts w:ascii="Arial" w:eastAsia="Arial" w:hAnsi="Arial" w:cs="Arial"/>
          <w:spacing w:val="2"/>
          <w:sz w:val="22"/>
          <w:szCs w:val="22"/>
        </w:rPr>
        <w:t>d</w:t>
      </w:r>
      <w:r w:rsidRPr="00606865">
        <w:rPr>
          <w:rFonts w:ascii="Arial" w:eastAsia="Arial" w:hAnsi="Arial" w:cs="Arial"/>
          <w:sz w:val="22"/>
          <w:szCs w:val="22"/>
        </w:rPr>
        <w:t>ed</w:t>
      </w:r>
      <w:r w:rsidRPr="00606865">
        <w:rPr>
          <w:rFonts w:ascii="Arial" w:eastAsia="Arial" w:hAnsi="Arial" w:cs="Arial"/>
          <w:spacing w:val="1"/>
          <w:sz w:val="22"/>
          <w:szCs w:val="22"/>
        </w:rPr>
        <w:t xml:space="preserve"> </w:t>
      </w:r>
      <w:r w:rsidRPr="00606865">
        <w:rPr>
          <w:rFonts w:ascii="Arial" w:eastAsia="Arial" w:hAnsi="Arial" w:cs="Arial"/>
          <w:sz w:val="22"/>
          <w:szCs w:val="22"/>
        </w:rPr>
        <w:t>as</w:t>
      </w:r>
      <w:r w:rsidRPr="00606865">
        <w:rPr>
          <w:rFonts w:ascii="Arial" w:eastAsia="Arial" w:hAnsi="Arial" w:cs="Arial"/>
          <w:spacing w:val="-1"/>
          <w:sz w:val="22"/>
          <w:szCs w:val="22"/>
        </w:rPr>
        <w:t xml:space="preserve"> </w:t>
      </w:r>
      <w:r w:rsidRPr="00606865">
        <w:rPr>
          <w:rFonts w:ascii="Arial" w:eastAsia="Arial" w:hAnsi="Arial" w:cs="Arial"/>
          <w:spacing w:val="1"/>
          <w:sz w:val="22"/>
          <w:szCs w:val="22"/>
        </w:rPr>
        <w:t>f</w:t>
      </w:r>
      <w:r w:rsidRPr="00606865">
        <w:rPr>
          <w:rFonts w:ascii="Arial" w:eastAsia="Arial" w:hAnsi="Arial" w:cs="Arial"/>
          <w:spacing w:val="-3"/>
          <w:sz w:val="22"/>
          <w:szCs w:val="22"/>
        </w:rPr>
        <w:t>o</w:t>
      </w:r>
      <w:r w:rsidRPr="00606865">
        <w:rPr>
          <w:rFonts w:ascii="Arial" w:eastAsia="Arial" w:hAnsi="Arial" w:cs="Arial"/>
          <w:spacing w:val="-1"/>
          <w:sz w:val="22"/>
          <w:szCs w:val="22"/>
        </w:rPr>
        <w:t>ll</w:t>
      </w:r>
      <w:r w:rsidRPr="00606865">
        <w:rPr>
          <w:rFonts w:ascii="Arial" w:eastAsia="Arial" w:hAnsi="Arial" w:cs="Arial"/>
          <w:spacing w:val="2"/>
          <w:sz w:val="22"/>
          <w:szCs w:val="22"/>
        </w:rPr>
        <w:t>o</w:t>
      </w:r>
      <w:r w:rsidRPr="00606865">
        <w:rPr>
          <w:rFonts w:ascii="Arial" w:eastAsia="Arial" w:hAnsi="Arial" w:cs="Arial"/>
          <w:spacing w:val="-3"/>
          <w:sz w:val="22"/>
          <w:szCs w:val="22"/>
        </w:rPr>
        <w:t>w</w:t>
      </w:r>
      <w:r w:rsidRPr="00606865">
        <w:rPr>
          <w:rFonts w:ascii="Arial" w:eastAsia="Arial" w:hAnsi="Arial" w:cs="Arial"/>
          <w:sz w:val="22"/>
          <w:szCs w:val="22"/>
        </w:rPr>
        <w:t>s:</w:t>
      </w:r>
    </w:p>
    <w:p w14:paraId="4DDF8470" w14:textId="77777777" w:rsidR="009151FE" w:rsidRPr="00606865" w:rsidRDefault="009151FE" w:rsidP="009151FE">
      <w:pPr>
        <w:spacing w:line="240" w:lineRule="exact"/>
        <w:ind w:left="142"/>
        <w:rPr>
          <w:rFonts w:ascii="Arial" w:eastAsia="Arial" w:hAnsi="Arial" w:cs="Arial"/>
          <w:sz w:val="22"/>
          <w:szCs w:val="22"/>
        </w:rPr>
      </w:pPr>
    </w:p>
    <w:p w14:paraId="12E8A105" w14:textId="77777777" w:rsidR="009151FE" w:rsidRPr="00606865" w:rsidRDefault="009151FE" w:rsidP="009151FE">
      <w:pPr>
        <w:pStyle w:val="ListParagraph"/>
        <w:numPr>
          <w:ilvl w:val="0"/>
          <w:numId w:val="9"/>
        </w:numPr>
        <w:spacing w:line="240" w:lineRule="exact"/>
        <w:rPr>
          <w:rFonts w:ascii="Arial" w:eastAsia="Arial" w:hAnsi="Arial" w:cs="Arial"/>
          <w:sz w:val="22"/>
          <w:szCs w:val="22"/>
        </w:rPr>
      </w:pPr>
      <w:r w:rsidRPr="00606865">
        <w:rPr>
          <w:rFonts w:ascii="Arial" w:eastAsia="Arial" w:hAnsi="Arial" w:cs="Arial"/>
          <w:sz w:val="22"/>
          <w:szCs w:val="22"/>
        </w:rPr>
        <w:t>1</w:t>
      </w:r>
      <w:r w:rsidRPr="00606865">
        <w:rPr>
          <w:rFonts w:ascii="Arial" w:eastAsia="Arial" w:hAnsi="Arial" w:cs="Arial"/>
          <w:sz w:val="14"/>
          <w:szCs w:val="14"/>
        </w:rPr>
        <w:t>st</w:t>
      </w:r>
      <w:r w:rsidRPr="00606865">
        <w:rPr>
          <w:rFonts w:ascii="Arial" w:eastAsia="Arial" w:hAnsi="Arial" w:cs="Arial"/>
          <w:spacing w:val="23"/>
          <w:sz w:val="14"/>
          <w:szCs w:val="14"/>
        </w:rPr>
        <w:t xml:space="preserve"> </w:t>
      </w:r>
      <w:r w:rsidRPr="00606865">
        <w:rPr>
          <w:rFonts w:ascii="Arial" w:eastAsia="Arial" w:hAnsi="Arial" w:cs="Arial"/>
          <w:sz w:val="22"/>
          <w:szCs w:val="22"/>
        </w:rPr>
        <w:t>p</w:t>
      </w:r>
      <w:r w:rsidRPr="00606865">
        <w:rPr>
          <w:rFonts w:ascii="Arial" w:eastAsia="Arial" w:hAnsi="Arial" w:cs="Arial"/>
          <w:spacing w:val="-1"/>
          <w:sz w:val="22"/>
          <w:szCs w:val="22"/>
        </w:rPr>
        <w:t>l</w:t>
      </w:r>
      <w:r w:rsidRPr="00606865">
        <w:rPr>
          <w:rFonts w:ascii="Arial" w:eastAsia="Arial" w:hAnsi="Arial" w:cs="Arial"/>
          <w:sz w:val="22"/>
          <w:szCs w:val="22"/>
        </w:rPr>
        <w:t>ac</w:t>
      </w:r>
      <w:r w:rsidRPr="00606865">
        <w:rPr>
          <w:rFonts w:ascii="Arial" w:eastAsia="Arial" w:hAnsi="Arial" w:cs="Arial"/>
          <w:spacing w:val="-1"/>
          <w:sz w:val="22"/>
          <w:szCs w:val="22"/>
        </w:rPr>
        <w:t>e</w:t>
      </w:r>
      <w:r w:rsidRPr="00606865">
        <w:rPr>
          <w:rFonts w:ascii="Arial" w:eastAsia="Arial" w:hAnsi="Arial" w:cs="Arial"/>
          <w:sz w:val="22"/>
          <w:szCs w:val="22"/>
        </w:rPr>
        <w:t>:</w:t>
      </w:r>
      <w:r w:rsidRPr="00606865">
        <w:rPr>
          <w:rFonts w:ascii="Arial" w:eastAsia="Arial" w:hAnsi="Arial" w:cs="Arial"/>
          <w:spacing w:val="2"/>
          <w:sz w:val="22"/>
          <w:szCs w:val="22"/>
        </w:rPr>
        <w:t xml:space="preserve"> </w:t>
      </w:r>
      <w:r w:rsidRPr="00606865">
        <w:rPr>
          <w:rFonts w:ascii="Arial" w:eastAsia="Arial" w:hAnsi="Arial" w:cs="Arial"/>
          <w:sz w:val="22"/>
          <w:szCs w:val="22"/>
        </w:rPr>
        <w:t>6</w:t>
      </w:r>
      <w:r w:rsidRPr="00606865">
        <w:rPr>
          <w:rFonts w:ascii="Arial" w:eastAsia="Arial" w:hAnsi="Arial" w:cs="Arial"/>
          <w:spacing w:val="-2"/>
          <w:sz w:val="22"/>
          <w:szCs w:val="22"/>
        </w:rPr>
        <w:t xml:space="preserve"> </w:t>
      </w:r>
      <w:r w:rsidRPr="00606865">
        <w:rPr>
          <w:rFonts w:ascii="Arial" w:eastAsia="Arial" w:hAnsi="Arial" w:cs="Arial"/>
          <w:sz w:val="22"/>
          <w:szCs w:val="22"/>
        </w:rPr>
        <w:t>p</w:t>
      </w:r>
      <w:r w:rsidRPr="00606865">
        <w:rPr>
          <w:rFonts w:ascii="Arial" w:eastAsia="Arial" w:hAnsi="Arial" w:cs="Arial"/>
          <w:spacing w:val="-1"/>
          <w:sz w:val="22"/>
          <w:szCs w:val="22"/>
        </w:rPr>
        <w:t>oi</w:t>
      </w:r>
      <w:r w:rsidRPr="00606865">
        <w:rPr>
          <w:rFonts w:ascii="Arial" w:eastAsia="Arial" w:hAnsi="Arial" w:cs="Arial"/>
          <w:sz w:val="22"/>
          <w:szCs w:val="22"/>
        </w:rPr>
        <w:t>nt</w:t>
      </w:r>
      <w:r w:rsidRPr="00606865">
        <w:rPr>
          <w:rFonts w:ascii="Arial" w:eastAsia="Arial" w:hAnsi="Arial" w:cs="Arial"/>
          <w:spacing w:val="-2"/>
          <w:sz w:val="22"/>
          <w:szCs w:val="22"/>
        </w:rPr>
        <w:t>s</w:t>
      </w:r>
      <w:r w:rsidRPr="00606865">
        <w:rPr>
          <w:rFonts w:ascii="Arial" w:eastAsia="Arial" w:hAnsi="Arial" w:cs="Arial"/>
          <w:sz w:val="22"/>
          <w:szCs w:val="22"/>
        </w:rPr>
        <w:t>,</w:t>
      </w:r>
      <w:r w:rsidRPr="00606865">
        <w:rPr>
          <w:rFonts w:ascii="Arial" w:eastAsia="Arial" w:hAnsi="Arial" w:cs="Arial"/>
          <w:spacing w:val="2"/>
          <w:sz w:val="22"/>
          <w:szCs w:val="22"/>
        </w:rPr>
        <w:t xml:space="preserve"> </w:t>
      </w:r>
      <w:r w:rsidRPr="00606865">
        <w:rPr>
          <w:rFonts w:ascii="Arial" w:eastAsia="Arial" w:hAnsi="Arial" w:cs="Arial"/>
          <w:sz w:val="22"/>
          <w:szCs w:val="22"/>
        </w:rPr>
        <w:t>2</w:t>
      </w:r>
      <w:r w:rsidRPr="00606865">
        <w:rPr>
          <w:rFonts w:ascii="Arial" w:eastAsia="Arial" w:hAnsi="Arial" w:cs="Arial"/>
          <w:spacing w:val="-1"/>
          <w:sz w:val="14"/>
          <w:szCs w:val="14"/>
        </w:rPr>
        <w:t>n</w:t>
      </w:r>
      <w:r w:rsidRPr="00606865">
        <w:rPr>
          <w:rFonts w:ascii="Arial" w:eastAsia="Arial" w:hAnsi="Arial" w:cs="Arial"/>
          <w:sz w:val="14"/>
          <w:szCs w:val="14"/>
        </w:rPr>
        <w:t>d</w:t>
      </w:r>
      <w:r w:rsidRPr="00606865">
        <w:rPr>
          <w:rFonts w:ascii="Arial" w:eastAsia="Arial" w:hAnsi="Arial" w:cs="Arial"/>
          <w:spacing w:val="22"/>
          <w:sz w:val="14"/>
          <w:szCs w:val="14"/>
        </w:rPr>
        <w:t xml:space="preserve"> </w:t>
      </w:r>
      <w:r w:rsidRPr="00606865">
        <w:rPr>
          <w:rFonts w:ascii="Arial" w:eastAsia="Arial" w:hAnsi="Arial" w:cs="Arial"/>
          <w:sz w:val="22"/>
          <w:szCs w:val="22"/>
        </w:rPr>
        <w:t>5</w:t>
      </w:r>
      <w:r w:rsidRPr="00606865">
        <w:rPr>
          <w:rFonts w:ascii="Arial" w:eastAsia="Arial" w:hAnsi="Arial" w:cs="Arial"/>
          <w:spacing w:val="-1"/>
          <w:sz w:val="22"/>
          <w:szCs w:val="22"/>
        </w:rPr>
        <w:t xml:space="preserve"> </w:t>
      </w:r>
      <w:r w:rsidRPr="00606865">
        <w:rPr>
          <w:rFonts w:ascii="Arial" w:eastAsia="Arial" w:hAnsi="Arial" w:cs="Arial"/>
          <w:sz w:val="22"/>
          <w:szCs w:val="22"/>
        </w:rPr>
        <w:t>p</w:t>
      </w:r>
      <w:r w:rsidRPr="00606865">
        <w:rPr>
          <w:rFonts w:ascii="Arial" w:eastAsia="Arial" w:hAnsi="Arial" w:cs="Arial"/>
          <w:spacing w:val="-1"/>
          <w:sz w:val="22"/>
          <w:szCs w:val="22"/>
        </w:rPr>
        <w:t>oi</w:t>
      </w:r>
      <w:r w:rsidRPr="00606865">
        <w:rPr>
          <w:rFonts w:ascii="Arial" w:eastAsia="Arial" w:hAnsi="Arial" w:cs="Arial"/>
          <w:sz w:val="22"/>
          <w:szCs w:val="22"/>
        </w:rPr>
        <w:t>nts,</w:t>
      </w:r>
      <w:r w:rsidRPr="00606865">
        <w:rPr>
          <w:rFonts w:ascii="Arial" w:eastAsia="Arial" w:hAnsi="Arial" w:cs="Arial"/>
          <w:spacing w:val="3"/>
          <w:sz w:val="22"/>
          <w:szCs w:val="22"/>
        </w:rPr>
        <w:t xml:space="preserve"> </w:t>
      </w:r>
      <w:r w:rsidRPr="00606865">
        <w:rPr>
          <w:rFonts w:ascii="Arial" w:eastAsia="Arial" w:hAnsi="Arial" w:cs="Arial"/>
          <w:sz w:val="22"/>
          <w:szCs w:val="22"/>
        </w:rPr>
        <w:t>3</w:t>
      </w:r>
      <w:r w:rsidRPr="00606865">
        <w:rPr>
          <w:rFonts w:ascii="Arial" w:eastAsia="Arial" w:hAnsi="Arial" w:cs="Arial"/>
          <w:spacing w:val="-1"/>
          <w:sz w:val="14"/>
          <w:szCs w:val="14"/>
        </w:rPr>
        <w:t>r</w:t>
      </w:r>
      <w:r w:rsidRPr="00606865">
        <w:rPr>
          <w:rFonts w:ascii="Arial" w:eastAsia="Arial" w:hAnsi="Arial" w:cs="Arial"/>
          <w:sz w:val="14"/>
          <w:szCs w:val="14"/>
        </w:rPr>
        <w:t>d</w:t>
      </w:r>
      <w:r w:rsidRPr="00606865">
        <w:rPr>
          <w:rFonts w:ascii="Arial" w:eastAsia="Arial" w:hAnsi="Arial" w:cs="Arial"/>
          <w:spacing w:val="22"/>
          <w:sz w:val="14"/>
          <w:szCs w:val="14"/>
        </w:rPr>
        <w:t xml:space="preserve"> </w:t>
      </w:r>
      <w:r w:rsidRPr="00606865">
        <w:rPr>
          <w:rFonts w:ascii="Arial" w:eastAsia="Arial" w:hAnsi="Arial" w:cs="Arial"/>
          <w:sz w:val="22"/>
          <w:szCs w:val="22"/>
        </w:rPr>
        <w:t>4</w:t>
      </w:r>
      <w:r w:rsidRPr="00606865">
        <w:rPr>
          <w:rFonts w:ascii="Arial" w:eastAsia="Arial" w:hAnsi="Arial" w:cs="Arial"/>
          <w:spacing w:val="-2"/>
          <w:sz w:val="22"/>
          <w:szCs w:val="22"/>
        </w:rPr>
        <w:t xml:space="preserve"> </w:t>
      </w:r>
      <w:r w:rsidRPr="00606865">
        <w:rPr>
          <w:rFonts w:ascii="Arial" w:eastAsia="Arial" w:hAnsi="Arial" w:cs="Arial"/>
          <w:sz w:val="22"/>
          <w:szCs w:val="22"/>
        </w:rPr>
        <w:t>p</w:t>
      </w:r>
      <w:r w:rsidRPr="00606865">
        <w:rPr>
          <w:rFonts w:ascii="Arial" w:eastAsia="Arial" w:hAnsi="Arial" w:cs="Arial"/>
          <w:spacing w:val="-1"/>
          <w:sz w:val="22"/>
          <w:szCs w:val="22"/>
        </w:rPr>
        <w:t>oi</w:t>
      </w:r>
      <w:r w:rsidRPr="00606865">
        <w:rPr>
          <w:rFonts w:ascii="Arial" w:eastAsia="Arial" w:hAnsi="Arial" w:cs="Arial"/>
          <w:sz w:val="22"/>
          <w:szCs w:val="22"/>
        </w:rPr>
        <w:t>nt</w:t>
      </w:r>
      <w:r w:rsidRPr="00606865">
        <w:rPr>
          <w:rFonts w:ascii="Arial" w:eastAsia="Arial" w:hAnsi="Arial" w:cs="Arial"/>
          <w:spacing w:val="-2"/>
          <w:sz w:val="22"/>
          <w:szCs w:val="22"/>
        </w:rPr>
        <w:t>s</w:t>
      </w:r>
      <w:r w:rsidRPr="00606865">
        <w:rPr>
          <w:rFonts w:ascii="Arial" w:eastAsia="Arial" w:hAnsi="Arial" w:cs="Arial"/>
          <w:sz w:val="22"/>
          <w:szCs w:val="22"/>
        </w:rPr>
        <w:t>,</w:t>
      </w:r>
      <w:r w:rsidRPr="00606865">
        <w:rPr>
          <w:rFonts w:ascii="Arial" w:eastAsia="Arial" w:hAnsi="Arial" w:cs="Arial"/>
          <w:spacing w:val="2"/>
          <w:sz w:val="22"/>
          <w:szCs w:val="22"/>
        </w:rPr>
        <w:t xml:space="preserve"> </w:t>
      </w:r>
      <w:r w:rsidRPr="00606865">
        <w:rPr>
          <w:rFonts w:ascii="Arial" w:eastAsia="Arial" w:hAnsi="Arial" w:cs="Arial"/>
          <w:spacing w:val="1"/>
          <w:sz w:val="22"/>
          <w:szCs w:val="22"/>
        </w:rPr>
        <w:t>4</w:t>
      </w:r>
      <w:r w:rsidRPr="00606865">
        <w:rPr>
          <w:rFonts w:ascii="Arial" w:eastAsia="Arial" w:hAnsi="Arial" w:cs="Arial"/>
          <w:sz w:val="14"/>
          <w:szCs w:val="14"/>
        </w:rPr>
        <w:t>th</w:t>
      </w:r>
      <w:r w:rsidRPr="00606865">
        <w:rPr>
          <w:rFonts w:ascii="Arial" w:eastAsia="Arial" w:hAnsi="Arial" w:cs="Arial"/>
          <w:spacing w:val="22"/>
          <w:sz w:val="14"/>
          <w:szCs w:val="14"/>
        </w:rPr>
        <w:t xml:space="preserve"> </w:t>
      </w:r>
      <w:r w:rsidRPr="00606865">
        <w:rPr>
          <w:rFonts w:ascii="Arial" w:eastAsia="Arial" w:hAnsi="Arial" w:cs="Arial"/>
          <w:sz w:val="22"/>
          <w:szCs w:val="22"/>
        </w:rPr>
        <w:t>3</w:t>
      </w:r>
      <w:r w:rsidRPr="00606865">
        <w:rPr>
          <w:rFonts w:ascii="Arial" w:eastAsia="Arial" w:hAnsi="Arial" w:cs="Arial"/>
          <w:spacing w:val="-4"/>
          <w:sz w:val="22"/>
          <w:szCs w:val="22"/>
        </w:rPr>
        <w:t xml:space="preserve"> </w:t>
      </w:r>
      <w:r w:rsidRPr="00606865">
        <w:rPr>
          <w:rFonts w:ascii="Arial" w:eastAsia="Arial" w:hAnsi="Arial" w:cs="Arial"/>
          <w:sz w:val="22"/>
          <w:szCs w:val="22"/>
        </w:rPr>
        <w:t>p</w:t>
      </w:r>
      <w:r w:rsidRPr="00606865">
        <w:rPr>
          <w:rFonts w:ascii="Arial" w:eastAsia="Arial" w:hAnsi="Arial" w:cs="Arial"/>
          <w:spacing w:val="-1"/>
          <w:sz w:val="22"/>
          <w:szCs w:val="22"/>
        </w:rPr>
        <w:t>oi</w:t>
      </w:r>
      <w:r w:rsidRPr="00606865">
        <w:rPr>
          <w:rFonts w:ascii="Arial" w:eastAsia="Arial" w:hAnsi="Arial" w:cs="Arial"/>
          <w:sz w:val="22"/>
          <w:szCs w:val="22"/>
        </w:rPr>
        <w:t>nts,</w:t>
      </w:r>
      <w:r w:rsidRPr="00606865">
        <w:rPr>
          <w:rFonts w:ascii="Arial" w:eastAsia="Arial" w:hAnsi="Arial" w:cs="Arial"/>
          <w:spacing w:val="3"/>
          <w:sz w:val="22"/>
          <w:szCs w:val="22"/>
        </w:rPr>
        <w:t xml:space="preserve"> </w:t>
      </w:r>
      <w:r w:rsidRPr="00606865">
        <w:rPr>
          <w:rFonts w:ascii="Arial" w:eastAsia="Arial" w:hAnsi="Arial" w:cs="Arial"/>
          <w:sz w:val="22"/>
          <w:szCs w:val="22"/>
        </w:rPr>
        <w:t>5</w:t>
      </w:r>
      <w:r w:rsidRPr="00606865">
        <w:rPr>
          <w:rFonts w:ascii="Arial" w:eastAsia="Arial" w:hAnsi="Arial" w:cs="Arial"/>
          <w:sz w:val="14"/>
          <w:szCs w:val="14"/>
        </w:rPr>
        <w:t>th</w:t>
      </w:r>
      <w:r w:rsidRPr="00606865">
        <w:rPr>
          <w:rFonts w:ascii="Arial" w:eastAsia="Arial" w:hAnsi="Arial" w:cs="Arial"/>
          <w:spacing w:val="22"/>
          <w:sz w:val="14"/>
          <w:szCs w:val="14"/>
        </w:rPr>
        <w:t xml:space="preserve"> </w:t>
      </w:r>
      <w:r w:rsidRPr="00606865">
        <w:rPr>
          <w:rFonts w:ascii="Arial" w:eastAsia="Arial" w:hAnsi="Arial" w:cs="Arial"/>
          <w:sz w:val="22"/>
          <w:szCs w:val="22"/>
        </w:rPr>
        <w:t>2</w:t>
      </w:r>
      <w:r w:rsidRPr="00606865">
        <w:rPr>
          <w:rFonts w:ascii="Arial" w:eastAsia="Arial" w:hAnsi="Arial" w:cs="Arial"/>
          <w:spacing w:val="-2"/>
          <w:sz w:val="22"/>
          <w:szCs w:val="22"/>
        </w:rPr>
        <w:t xml:space="preserve"> </w:t>
      </w:r>
      <w:r w:rsidRPr="00606865">
        <w:rPr>
          <w:rFonts w:ascii="Arial" w:eastAsia="Arial" w:hAnsi="Arial" w:cs="Arial"/>
          <w:sz w:val="22"/>
          <w:szCs w:val="22"/>
        </w:rPr>
        <w:t>p</w:t>
      </w:r>
      <w:r w:rsidRPr="00606865">
        <w:rPr>
          <w:rFonts w:ascii="Arial" w:eastAsia="Arial" w:hAnsi="Arial" w:cs="Arial"/>
          <w:spacing w:val="-1"/>
          <w:sz w:val="22"/>
          <w:szCs w:val="22"/>
        </w:rPr>
        <w:t>oi</w:t>
      </w:r>
      <w:r w:rsidRPr="00606865">
        <w:rPr>
          <w:rFonts w:ascii="Arial" w:eastAsia="Arial" w:hAnsi="Arial" w:cs="Arial"/>
          <w:sz w:val="22"/>
          <w:szCs w:val="22"/>
        </w:rPr>
        <w:t>nt</w:t>
      </w:r>
      <w:r w:rsidRPr="00606865">
        <w:rPr>
          <w:rFonts w:ascii="Arial" w:eastAsia="Arial" w:hAnsi="Arial" w:cs="Arial"/>
          <w:spacing w:val="-2"/>
          <w:sz w:val="22"/>
          <w:szCs w:val="22"/>
        </w:rPr>
        <w:t>s</w:t>
      </w:r>
      <w:r w:rsidRPr="00606865">
        <w:rPr>
          <w:rFonts w:ascii="Arial" w:eastAsia="Arial" w:hAnsi="Arial" w:cs="Arial"/>
          <w:sz w:val="22"/>
          <w:szCs w:val="22"/>
        </w:rPr>
        <w:t>,</w:t>
      </w:r>
      <w:r w:rsidRPr="00606865">
        <w:rPr>
          <w:rFonts w:ascii="Arial" w:eastAsia="Arial" w:hAnsi="Arial" w:cs="Arial"/>
          <w:spacing w:val="2"/>
          <w:sz w:val="22"/>
          <w:szCs w:val="22"/>
        </w:rPr>
        <w:t xml:space="preserve"> </w:t>
      </w:r>
      <w:r w:rsidRPr="00606865">
        <w:rPr>
          <w:rFonts w:ascii="Arial" w:eastAsia="Arial" w:hAnsi="Arial" w:cs="Arial"/>
          <w:spacing w:val="1"/>
          <w:sz w:val="22"/>
          <w:szCs w:val="22"/>
        </w:rPr>
        <w:t>6</w:t>
      </w:r>
      <w:r w:rsidRPr="00606865">
        <w:rPr>
          <w:rFonts w:ascii="Arial" w:eastAsia="Arial" w:hAnsi="Arial" w:cs="Arial"/>
          <w:sz w:val="14"/>
          <w:szCs w:val="14"/>
        </w:rPr>
        <w:t>th</w:t>
      </w:r>
      <w:r w:rsidRPr="00606865">
        <w:rPr>
          <w:rFonts w:ascii="Arial" w:eastAsia="Arial" w:hAnsi="Arial" w:cs="Arial"/>
          <w:spacing w:val="22"/>
          <w:sz w:val="14"/>
          <w:szCs w:val="14"/>
        </w:rPr>
        <w:t xml:space="preserve"> </w:t>
      </w:r>
      <w:r w:rsidRPr="00606865">
        <w:rPr>
          <w:rFonts w:ascii="Arial" w:eastAsia="Arial" w:hAnsi="Arial" w:cs="Arial"/>
          <w:sz w:val="22"/>
          <w:szCs w:val="22"/>
        </w:rPr>
        <w:t>1</w:t>
      </w:r>
      <w:r w:rsidRPr="00606865">
        <w:rPr>
          <w:rFonts w:ascii="Arial" w:eastAsia="Arial" w:hAnsi="Arial" w:cs="Arial"/>
          <w:spacing w:val="-4"/>
          <w:sz w:val="22"/>
          <w:szCs w:val="22"/>
        </w:rPr>
        <w:t xml:space="preserve"> </w:t>
      </w:r>
      <w:r w:rsidRPr="00606865">
        <w:rPr>
          <w:rFonts w:ascii="Arial" w:eastAsia="Arial" w:hAnsi="Arial" w:cs="Arial"/>
          <w:sz w:val="22"/>
          <w:szCs w:val="22"/>
        </w:rPr>
        <w:t>p</w:t>
      </w:r>
      <w:r w:rsidRPr="00606865">
        <w:rPr>
          <w:rFonts w:ascii="Arial" w:eastAsia="Arial" w:hAnsi="Arial" w:cs="Arial"/>
          <w:spacing w:val="-1"/>
          <w:sz w:val="22"/>
          <w:szCs w:val="22"/>
        </w:rPr>
        <w:t>oi</w:t>
      </w:r>
      <w:r w:rsidRPr="00606865">
        <w:rPr>
          <w:rFonts w:ascii="Arial" w:eastAsia="Arial" w:hAnsi="Arial" w:cs="Arial"/>
          <w:sz w:val="22"/>
          <w:szCs w:val="22"/>
        </w:rPr>
        <w:t>nt.</w:t>
      </w:r>
    </w:p>
    <w:p w14:paraId="0175F89D" w14:textId="77777777" w:rsidR="009151FE" w:rsidRPr="00606865" w:rsidRDefault="009151FE" w:rsidP="009151FE">
      <w:pPr>
        <w:spacing w:line="240" w:lineRule="exact"/>
        <w:rPr>
          <w:rFonts w:ascii="Arial" w:eastAsia="Arial" w:hAnsi="Arial" w:cs="Arial"/>
          <w:spacing w:val="-1"/>
          <w:sz w:val="22"/>
          <w:szCs w:val="22"/>
        </w:rPr>
      </w:pPr>
    </w:p>
    <w:p w14:paraId="25CF5091" w14:textId="77777777" w:rsidR="009151FE" w:rsidRPr="00606865" w:rsidRDefault="009151FE" w:rsidP="009151FE">
      <w:pPr>
        <w:spacing w:line="240" w:lineRule="exact"/>
        <w:ind w:left="142"/>
        <w:rPr>
          <w:rFonts w:ascii="Arial" w:eastAsia="Arial" w:hAnsi="Arial" w:cs="Arial"/>
          <w:sz w:val="22"/>
          <w:szCs w:val="22"/>
        </w:rPr>
      </w:pPr>
      <w:r w:rsidRPr="00606865">
        <w:rPr>
          <w:rFonts w:ascii="Arial" w:eastAsia="Arial" w:hAnsi="Arial" w:cs="Arial"/>
          <w:spacing w:val="-1"/>
          <w:sz w:val="22"/>
          <w:szCs w:val="22"/>
        </w:rPr>
        <w:t>C</w:t>
      </w:r>
      <w:r w:rsidRPr="00606865">
        <w:rPr>
          <w:rFonts w:ascii="Arial" w:eastAsia="Arial" w:hAnsi="Arial" w:cs="Arial"/>
          <w:sz w:val="22"/>
          <w:szCs w:val="22"/>
        </w:rPr>
        <w:t>ompe</w:t>
      </w:r>
      <w:r w:rsidRPr="00606865">
        <w:rPr>
          <w:rFonts w:ascii="Arial" w:eastAsia="Arial" w:hAnsi="Arial" w:cs="Arial"/>
          <w:spacing w:val="1"/>
          <w:sz w:val="22"/>
          <w:szCs w:val="22"/>
        </w:rPr>
        <w:t>t</w:t>
      </w:r>
      <w:r w:rsidRPr="00606865">
        <w:rPr>
          <w:rFonts w:ascii="Arial" w:eastAsia="Arial" w:hAnsi="Arial" w:cs="Arial"/>
          <w:spacing w:val="-1"/>
          <w:sz w:val="22"/>
          <w:szCs w:val="22"/>
        </w:rPr>
        <w:t>i</w:t>
      </w:r>
      <w:r w:rsidRPr="00606865">
        <w:rPr>
          <w:rFonts w:ascii="Arial" w:eastAsia="Arial" w:hAnsi="Arial" w:cs="Arial"/>
          <w:spacing w:val="1"/>
          <w:sz w:val="22"/>
          <w:szCs w:val="22"/>
        </w:rPr>
        <w:t>t</w:t>
      </w:r>
      <w:r w:rsidRPr="00606865">
        <w:rPr>
          <w:rFonts w:ascii="Arial" w:eastAsia="Arial" w:hAnsi="Arial" w:cs="Arial"/>
          <w:spacing w:val="-3"/>
          <w:sz w:val="22"/>
          <w:szCs w:val="22"/>
        </w:rPr>
        <w:t>o</w:t>
      </w:r>
      <w:r w:rsidRPr="00606865">
        <w:rPr>
          <w:rFonts w:ascii="Arial" w:eastAsia="Arial" w:hAnsi="Arial" w:cs="Arial"/>
          <w:spacing w:val="1"/>
          <w:sz w:val="22"/>
          <w:szCs w:val="22"/>
        </w:rPr>
        <w:t>r</w:t>
      </w:r>
      <w:r w:rsidRPr="00606865">
        <w:rPr>
          <w:rFonts w:ascii="Arial" w:eastAsia="Arial" w:hAnsi="Arial" w:cs="Arial"/>
          <w:sz w:val="22"/>
          <w:szCs w:val="22"/>
        </w:rPr>
        <w:t>s</w:t>
      </w:r>
      <w:r w:rsidRPr="00606865">
        <w:rPr>
          <w:rFonts w:ascii="Arial" w:eastAsia="Arial" w:hAnsi="Arial" w:cs="Arial"/>
          <w:spacing w:val="-1"/>
          <w:sz w:val="22"/>
          <w:szCs w:val="22"/>
        </w:rPr>
        <w:t xml:space="preserve"> </w:t>
      </w:r>
      <w:r w:rsidRPr="00606865">
        <w:rPr>
          <w:rFonts w:ascii="Arial" w:eastAsia="Arial" w:hAnsi="Arial" w:cs="Arial"/>
          <w:sz w:val="22"/>
          <w:szCs w:val="22"/>
        </w:rPr>
        <w:t>co</w:t>
      </w:r>
      <w:r w:rsidRPr="00606865">
        <w:rPr>
          <w:rFonts w:ascii="Arial" w:eastAsia="Arial" w:hAnsi="Arial" w:cs="Arial"/>
          <w:spacing w:val="-1"/>
          <w:sz w:val="22"/>
          <w:szCs w:val="22"/>
        </w:rPr>
        <w:t>u</w:t>
      </w:r>
      <w:r w:rsidRPr="00606865">
        <w:rPr>
          <w:rFonts w:ascii="Arial" w:eastAsia="Arial" w:hAnsi="Arial" w:cs="Arial"/>
          <w:sz w:val="22"/>
          <w:szCs w:val="22"/>
        </w:rPr>
        <w:t xml:space="preserve">nt </w:t>
      </w:r>
      <w:r w:rsidRPr="00606865">
        <w:rPr>
          <w:rFonts w:ascii="Arial" w:eastAsia="Arial" w:hAnsi="Arial" w:cs="Arial"/>
          <w:spacing w:val="1"/>
          <w:sz w:val="22"/>
          <w:szCs w:val="22"/>
        </w:rPr>
        <w:t>t</w:t>
      </w:r>
      <w:r w:rsidRPr="00606865">
        <w:rPr>
          <w:rFonts w:ascii="Arial" w:eastAsia="Arial" w:hAnsi="Arial" w:cs="Arial"/>
          <w:sz w:val="22"/>
          <w:szCs w:val="22"/>
        </w:rPr>
        <w:t>h</w:t>
      </w:r>
      <w:r w:rsidRPr="00606865">
        <w:rPr>
          <w:rFonts w:ascii="Arial" w:eastAsia="Arial" w:hAnsi="Arial" w:cs="Arial"/>
          <w:spacing w:val="-1"/>
          <w:sz w:val="22"/>
          <w:szCs w:val="22"/>
        </w:rPr>
        <w:t>ei</w:t>
      </w:r>
      <w:r w:rsidRPr="00606865">
        <w:rPr>
          <w:rFonts w:ascii="Arial" w:eastAsia="Arial" w:hAnsi="Arial" w:cs="Arial"/>
          <w:sz w:val="22"/>
          <w:szCs w:val="22"/>
        </w:rPr>
        <w:t>r</w:t>
      </w:r>
      <w:r w:rsidRPr="00606865">
        <w:rPr>
          <w:rFonts w:ascii="Arial" w:eastAsia="Arial" w:hAnsi="Arial" w:cs="Arial"/>
          <w:spacing w:val="-2"/>
          <w:sz w:val="22"/>
          <w:szCs w:val="22"/>
        </w:rPr>
        <w:t xml:space="preserve"> </w:t>
      </w:r>
      <w:r w:rsidRPr="00606865">
        <w:rPr>
          <w:rFonts w:ascii="Arial" w:eastAsia="Arial" w:hAnsi="Arial" w:cs="Arial"/>
          <w:sz w:val="22"/>
          <w:szCs w:val="22"/>
        </w:rPr>
        <w:t>b</w:t>
      </w:r>
      <w:r w:rsidRPr="00606865">
        <w:rPr>
          <w:rFonts w:ascii="Arial" w:eastAsia="Arial" w:hAnsi="Arial" w:cs="Arial"/>
          <w:spacing w:val="-1"/>
          <w:sz w:val="22"/>
          <w:szCs w:val="22"/>
        </w:rPr>
        <w:t>e</w:t>
      </w:r>
      <w:r w:rsidRPr="00606865">
        <w:rPr>
          <w:rFonts w:ascii="Arial" w:eastAsia="Arial" w:hAnsi="Arial" w:cs="Arial"/>
          <w:sz w:val="22"/>
          <w:szCs w:val="22"/>
        </w:rPr>
        <w:t>st</w:t>
      </w:r>
      <w:r w:rsidRPr="00606865">
        <w:rPr>
          <w:rFonts w:ascii="Arial" w:eastAsia="Arial" w:hAnsi="Arial" w:cs="Arial"/>
          <w:spacing w:val="2"/>
          <w:sz w:val="22"/>
          <w:szCs w:val="22"/>
        </w:rPr>
        <w:t xml:space="preserve"> </w:t>
      </w:r>
      <w:r w:rsidRPr="00606865">
        <w:rPr>
          <w:rFonts w:ascii="Arial" w:eastAsia="Arial" w:hAnsi="Arial" w:cs="Arial"/>
          <w:sz w:val="22"/>
          <w:szCs w:val="22"/>
        </w:rPr>
        <w:t>5</w:t>
      </w:r>
      <w:r w:rsidRPr="00606865">
        <w:rPr>
          <w:rFonts w:ascii="Arial" w:eastAsia="Arial" w:hAnsi="Arial" w:cs="Arial"/>
          <w:spacing w:val="-2"/>
          <w:sz w:val="22"/>
          <w:szCs w:val="22"/>
        </w:rPr>
        <w:t xml:space="preserve"> </w:t>
      </w:r>
      <w:r w:rsidRPr="00606865">
        <w:rPr>
          <w:rFonts w:ascii="Arial" w:eastAsia="Arial" w:hAnsi="Arial" w:cs="Arial"/>
          <w:sz w:val="22"/>
          <w:szCs w:val="22"/>
        </w:rPr>
        <w:t>sh</w:t>
      </w:r>
      <w:r w:rsidRPr="00606865">
        <w:rPr>
          <w:rFonts w:ascii="Arial" w:eastAsia="Arial" w:hAnsi="Arial" w:cs="Arial"/>
          <w:spacing w:val="-1"/>
          <w:sz w:val="22"/>
          <w:szCs w:val="22"/>
        </w:rPr>
        <w:t>o</w:t>
      </w:r>
      <w:r w:rsidRPr="00606865">
        <w:rPr>
          <w:rFonts w:ascii="Arial" w:eastAsia="Arial" w:hAnsi="Arial" w:cs="Arial"/>
          <w:sz w:val="22"/>
          <w:szCs w:val="22"/>
        </w:rPr>
        <w:t>w</w:t>
      </w:r>
      <w:r w:rsidRPr="00606865">
        <w:rPr>
          <w:rFonts w:ascii="Arial" w:eastAsia="Arial" w:hAnsi="Arial" w:cs="Arial"/>
          <w:spacing w:val="-2"/>
          <w:sz w:val="22"/>
          <w:szCs w:val="22"/>
        </w:rPr>
        <w:t xml:space="preserve"> </w:t>
      </w:r>
      <w:r w:rsidRPr="00606865">
        <w:rPr>
          <w:rFonts w:ascii="Arial" w:eastAsia="Arial" w:hAnsi="Arial" w:cs="Arial"/>
          <w:sz w:val="22"/>
          <w:szCs w:val="22"/>
        </w:rPr>
        <w:t>score</w:t>
      </w:r>
      <w:r w:rsidRPr="00606865">
        <w:rPr>
          <w:rFonts w:ascii="Arial" w:eastAsia="Arial" w:hAnsi="Arial" w:cs="Arial"/>
          <w:spacing w:val="-2"/>
          <w:sz w:val="22"/>
          <w:szCs w:val="22"/>
        </w:rPr>
        <w:t>s</w:t>
      </w:r>
      <w:r w:rsidRPr="00606865">
        <w:rPr>
          <w:rFonts w:ascii="Arial" w:eastAsia="Arial" w:hAnsi="Arial" w:cs="Arial"/>
          <w:sz w:val="22"/>
          <w:szCs w:val="22"/>
        </w:rPr>
        <w:t>.</w:t>
      </w:r>
    </w:p>
    <w:p w14:paraId="50755786" w14:textId="77777777" w:rsidR="009151FE" w:rsidRPr="00094F37" w:rsidRDefault="009151FE" w:rsidP="00606865">
      <w:pPr>
        <w:spacing w:line="240" w:lineRule="exact"/>
        <w:rPr>
          <w:rFonts w:ascii="Arial" w:eastAsia="Arial" w:hAnsi="Arial" w:cs="Arial"/>
          <w:sz w:val="22"/>
          <w:szCs w:val="22"/>
        </w:rPr>
      </w:pPr>
    </w:p>
    <w:p w14:paraId="2BAA7266" w14:textId="77777777" w:rsidR="00193BCB" w:rsidRPr="00094F37" w:rsidRDefault="00193BCB" w:rsidP="00040FAC">
      <w:pPr>
        <w:spacing w:line="240" w:lineRule="exact"/>
        <w:rPr>
          <w:rFonts w:ascii="Arial" w:eastAsia="Arial" w:hAnsi="Arial" w:cs="Arial"/>
          <w:sz w:val="22"/>
          <w:szCs w:val="22"/>
        </w:rPr>
      </w:pPr>
    </w:p>
    <w:p w14:paraId="44F37E0F" w14:textId="77777777" w:rsidR="00193BCB" w:rsidRPr="00094F37" w:rsidRDefault="00193BCB" w:rsidP="00536547">
      <w:pPr>
        <w:ind w:left="113"/>
        <w:rPr>
          <w:rFonts w:ascii="Arial" w:eastAsia="Arial" w:hAnsi="Arial" w:cs="Arial"/>
          <w:b/>
          <w:spacing w:val="1"/>
          <w:sz w:val="22"/>
          <w:szCs w:val="22"/>
        </w:rPr>
      </w:pPr>
      <w:r w:rsidRPr="00094F37">
        <w:rPr>
          <w:rFonts w:ascii="Arial" w:eastAsia="Arial" w:hAnsi="Arial" w:cs="Arial"/>
          <w:b/>
          <w:spacing w:val="1"/>
          <w:sz w:val="22"/>
          <w:szCs w:val="22"/>
        </w:rPr>
        <w:t>PRIVACY POLICY</w:t>
      </w:r>
    </w:p>
    <w:p w14:paraId="4C37D878" w14:textId="77777777" w:rsidR="00193BCB" w:rsidRPr="00094F37" w:rsidRDefault="00193BCB" w:rsidP="00536547">
      <w:pPr>
        <w:ind w:left="113"/>
        <w:rPr>
          <w:rFonts w:ascii="Arial" w:eastAsia="Arial" w:hAnsi="Arial" w:cs="Arial"/>
          <w:bCs/>
          <w:iCs/>
          <w:spacing w:val="1"/>
          <w:sz w:val="22"/>
          <w:szCs w:val="22"/>
        </w:rPr>
      </w:pPr>
    </w:p>
    <w:p w14:paraId="15785754" w14:textId="77777777" w:rsidR="00405D4C" w:rsidRPr="00094F37" w:rsidRDefault="00CA6057" w:rsidP="00536547">
      <w:pPr>
        <w:spacing w:line="240" w:lineRule="exact"/>
        <w:ind w:left="142"/>
        <w:rPr>
          <w:rFonts w:ascii="Arial" w:eastAsia="Arial" w:hAnsi="Arial" w:cs="Arial"/>
          <w:sz w:val="22"/>
          <w:szCs w:val="22"/>
        </w:rPr>
        <w:sectPr w:rsidR="00405D4C" w:rsidRPr="00094F37" w:rsidSect="00CD700C">
          <w:pgSz w:w="11920" w:h="16860"/>
          <w:pgMar w:top="1060" w:right="1060" w:bottom="280" w:left="1020" w:header="720" w:footer="720" w:gutter="0"/>
          <w:cols w:space="720"/>
        </w:sectPr>
      </w:pPr>
      <w:r w:rsidRPr="00094F37">
        <w:rPr>
          <w:rFonts w:ascii="Arial" w:eastAsia="Arial" w:hAnsi="Arial" w:cs="Arial"/>
          <w:sz w:val="22"/>
          <w:szCs w:val="22"/>
        </w:rPr>
        <w:t xml:space="preserve">The Privacy Policy </w:t>
      </w:r>
      <w:r w:rsidR="00536547" w:rsidRPr="00094F37">
        <w:rPr>
          <w:rFonts w:ascii="Arial" w:eastAsia="Arial" w:hAnsi="Arial" w:cs="Arial"/>
          <w:sz w:val="22"/>
          <w:szCs w:val="22"/>
        </w:rPr>
        <w:t>will be published on</w:t>
      </w:r>
      <w:r w:rsidR="00193BCB" w:rsidRPr="00094F37">
        <w:rPr>
          <w:rFonts w:ascii="Arial" w:eastAsia="Arial" w:hAnsi="Arial" w:cs="Arial"/>
          <w:sz w:val="22"/>
          <w:szCs w:val="22"/>
        </w:rPr>
        <w:t xml:space="preserve"> the website</w:t>
      </w:r>
      <w:r w:rsidR="00405D4C" w:rsidRPr="00094F37">
        <w:rPr>
          <w:rFonts w:ascii="Arial" w:eastAsia="Arial" w:hAnsi="Arial" w:cs="Arial"/>
          <w:sz w:val="22"/>
          <w:szCs w:val="22"/>
        </w:rPr>
        <w:t>.</w:t>
      </w:r>
    </w:p>
    <w:p w14:paraId="44BADBED" w14:textId="77777777" w:rsidR="00D469AB" w:rsidRPr="00094F37" w:rsidRDefault="00B00C21">
      <w:pPr>
        <w:spacing w:before="92"/>
        <w:ind w:left="888"/>
      </w:pPr>
      <w:r w:rsidRPr="00094F37">
        <w:rPr>
          <w:noProof/>
          <w:lang w:val="en-GB" w:eastAsia="en-GB"/>
        </w:rPr>
        <w:lastRenderedPageBreak/>
        <w:drawing>
          <wp:inline distT="0" distB="0" distL="0" distR="0" wp14:anchorId="0998321A" wp14:editId="2EC6B536">
            <wp:extent cx="4305300" cy="5048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05300" cy="5048250"/>
                    </a:xfrm>
                    <a:prstGeom prst="rect">
                      <a:avLst/>
                    </a:prstGeom>
                    <a:noFill/>
                    <a:ln>
                      <a:noFill/>
                    </a:ln>
                  </pic:spPr>
                </pic:pic>
              </a:graphicData>
            </a:graphic>
          </wp:inline>
        </w:drawing>
      </w:r>
    </w:p>
    <w:p w14:paraId="4F93E598" w14:textId="77777777" w:rsidR="00D469AB" w:rsidRPr="00094F37" w:rsidRDefault="00D469AB">
      <w:pPr>
        <w:spacing w:before="4" w:line="260" w:lineRule="exact"/>
        <w:rPr>
          <w:sz w:val="26"/>
          <w:szCs w:val="26"/>
        </w:rPr>
      </w:pPr>
    </w:p>
    <w:p w14:paraId="77DBD188" w14:textId="77777777" w:rsidR="00D469AB" w:rsidRPr="00094F37" w:rsidRDefault="00B00C21">
      <w:pPr>
        <w:ind w:left="1541"/>
        <w:sectPr w:rsidR="00D469AB" w:rsidRPr="00094F37" w:rsidSect="00CD700C">
          <w:pgSz w:w="11920" w:h="16860"/>
          <w:pgMar w:top="1040" w:right="1680" w:bottom="280" w:left="1680" w:header="720" w:footer="720" w:gutter="0"/>
          <w:cols w:space="720"/>
        </w:sectPr>
      </w:pPr>
      <w:r w:rsidRPr="00094F37">
        <w:rPr>
          <w:noProof/>
          <w:lang w:val="en-GB" w:eastAsia="en-GB"/>
        </w:rPr>
        <w:drawing>
          <wp:inline distT="0" distB="0" distL="0" distR="0" wp14:anchorId="1822A113" wp14:editId="038A222F">
            <wp:extent cx="3467100" cy="3657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67100" cy="3657600"/>
                    </a:xfrm>
                    <a:prstGeom prst="rect">
                      <a:avLst/>
                    </a:prstGeom>
                    <a:noFill/>
                    <a:ln>
                      <a:noFill/>
                    </a:ln>
                  </pic:spPr>
                </pic:pic>
              </a:graphicData>
            </a:graphic>
          </wp:inline>
        </w:drawing>
      </w:r>
    </w:p>
    <w:p w14:paraId="47023C07" w14:textId="77777777" w:rsidR="00D469AB" w:rsidRPr="00094F37" w:rsidRDefault="00D469AB">
      <w:pPr>
        <w:spacing w:line="200" w:lineRule="exact"/>
      </w:pPr>
    </w:p>
    <w:p w14:paraId="3BC5A87E" w14:textId="77777777" w:rsidR="00D469AB" w:rsidRPr="00094F37" w:rsidRDefault="00D469AB">
      <w:pPr>
        <w:spacing w:line="200" w:lineRule="exact"/>
      </w:pPr>
    </w:p>
    <w:p w14:paraId="28DDBC59" w14:textId="77777777" w:rsidR="00D469AB" w:rsidRPr="00094F37" w:rsidRDefault="00D469AB">
      <w:pPr>
        <w:spacing w:line="200" w:lineRule="exact"/>
      </w:pPr>
    </w:p>
    <w:p w14:paraId="5D8F5C40" w14:textId="77777777" w:rsidR="00D469AB" w:rsidRPr="00094F37" w:rsidRDefault="00D469AB">
      <w:pPr>
        <w:spacing w:line="200" w:lineRule="exact"/>
      </w:pPr>
    </w:p>
    <w:p w14:paraId="5FD2ECBF" w14:textId="77777777" w:rsidR="00D469AB" w:rsidRPr="00094F37" w:rsidRDefault="00D469AB">
      <w:pPr>
        <w:spacing w:line="200" w:lineRule="exact"/>
      </w:pPr>
    </w:p>
    <w:p w14:paraId="39D15200" w14:textId="77777777" w:rsidR="00D469AB" w:rsidRPr="00094F37" w:rsidRDefault="00D469AB">
      <w:pPr>
        <w:spacing w:line="200" w:lineRule="exact"/>
      </w:pPr>
    </w:p>
    <w:p w14:paraId="2E439215" w14:textId="77777777" w:rsidR="00D469AB" w:rsidRPr="00094F37" w:rsidRDefault="00D469AB">
      <w:pPr>
        <w:spacing w:line="200" w:lineRule="exact"/>
      </w:pPr>
    </w:p>
    <w:p w14:paraId="7147FF6D" w14:textId="77777777" w:rsidR="00D469AB" w:rsidRPr="00094F37" w:rsidRDefault="00D469AB">
      <w:pPr>
        <w:spacing w:line="200" w:lineRule="exact"/>
      </w:pPr>
    </w:p>
    <w:p w14:paraId="721EE398" w14:textId="77777777" w:rsidR="00D469AB" w:rsidRPr="00094F37" w:rsidRDefault="00D469AB">
      <w:pPr>
        <w:spacing w:line="200" w:lineRule="exact"/>
      </w:pPr>
    </w:p>
    <w:p w14:paraId="260E26BF" w14:textId="77777777" w:rsidR="00D469AB" w:rsidRPr="00094F37" w:rsidRDefault="00D469AB">
      <w:pPr>
        <w:spacing w:before="19" w:line="220" w:lineRule="exact"/>
        <w:rPr>
          <w:sz w:val="22"/>
          <w:szCs w:val="22"/>
        </w:rPr>
      </w:pPr>
    </w:p>
    <w:p w14:paraId="07F12FDA" w14:textId="77777777" w:rsidR="00654001" w:rsidRPr="00094F37" w:rsidRDefault="00B00C21">
      <w:pPr>
        <w:ind w:left="483"/>
      </w:pPr>
      <w:r w:rsidRPr="00094F37">
        <w:rPr>
          <w:noProof/>
          <w:lang w:val="en-GB" w:eastAsia="en-GB"/>
        </w:rPr>
        <w:drawing>
          <wp:anchor distT="0" distB="0" distL="114300" distR="114300" simplePos="0" relativeHeight="251657728" behindDoc="1" locked="0" layoutInCell="1" allowOverlap="1" wp14:anchorId="654E151A" wp14:editId="7F8C70D7">
            <wp:simplePos x="0" y="0"/>
            <wp:positionH relativeFrom="page">
              <wp:posOffset>4406265</wp:posOffset>
            </wp:positionH>
            <wp:positionV relativeFrom="page">
              <wp:posOffset>601980</wp:posOffset>
            </wp:positionV>
            <wp:extent cx="2646680" cy="4716145"/>
            <wp:effectExtent l="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46680" cy="4716145"/>
                    </a:xfrm>
                    <a:prstGeom prst="rect">
                      <a:avLst/>
                    </a:prstGeom>
                    <a:noFill/>
                  </pic:spPr>
                </pic:pic>
              </a:graphicData>
            </a:graphic>
          </wp:anchor>
        </w:drawing>
      </w:r>
      <w:r w:rsidRPr="00094F37">
        <w:rPr>
          <w:noProof/>
          <w:lang w:val="en-GB" w:eastAsia="en-GB"/>
        </w:rPr>
        <w:drawing>
          <wp:inline distT="0" distB="0" distL="0" distR="0" wp14:anchorId="49D1E59C" wp14:editId="1462751B">
            <wp:extent cx="2305050" cy="76866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05050" cy="7686675"/>
                    </a:xfrm>
                    <a:prstGeom prst="rect">
                      <a:avLst/>
                    </a:prstGeom>
                    <a:noFill/>
                    <a:ln>
                      <a:noFill/>
                    </a:ln>
                  </pic:spPr>
                </pic:pic>
              </a:graphicData>
            </a:graphic>
          </wp:inline>
        </w:drawing>
      </w:r>
    </w:p>
    <w:p w14:paraId="4AC57617" w14:textId="77777777" w:rsidR="00654001" w:rsidRPr="00094F37" w:rsidRDefault="00654001" w:rsidP="00654001">
      <w:pPr>
        <w:tabs>
          <w:tab w:val="left" w:pos="8647"/>
        </w:tabs>
      </w:pPr>
      <w:r w:rsidRPr="00094F37">
        <w:tab/>
      </w:r>
    </w:p>
    <w:p w14:paraId="14503D87" w14:textId="77777777" w:rsidR="00654001" w:rsidRPr="00094F37" w:rsidRDefault="00654001" w:rsidP="00654001"/>
    <w:p w14:paraId="65553078" w14:textId="77777777" w:rsidR="00D469AB" w:rsidRPr="00094F37" w:rsidRDefault="00D469AB" w:rsidP="00654001"/>
    <w:p w14:paraId="619B2B27" w14:textId="77777777" w:rsidR="00405D4C" w:rsidRPr="00094F37" w:rsidRDefault="00405D4C" w:rsidP="00654001">
      <w:pPr>
        <w:sectPr w:rsidR="00405D4C" w:rsidRPr="00094F37" w:rsidSect="00CD700C">
          <w:pgSz w:w="11920" w:h="16860"/>
          <w:pgMar w:top="840" w:right="680" w:bottom="280" w:left="1680" w:header="720" w:footer="720" w:gutter="0"/>
          <w:cols w:space="720"/>
        </w:sectPr>
      </w:pPr>
    </w:p>
    <w:p w14:paraId="18D36EFB" w14:textId="77777777" w:rsidR="00D469AB" w:rsidRPr="00094F37" w:rsidRDefault="00231ACC" w:rsidP="00B53351">
      <w:pPr>
        <w:spacing w:before="67"/>
        <w:ind w:left="213"/>
        <w:jc w:val="center"/>
        <w:rPr>
          <w:rFonts w:ascii="Arial" w:eastAsia="Arial" w:hAnsi="Arial" w:cs="Arial"/>
          <w:b/>
          <w:sz w:val="22"/>
          <w:szCs w:val="22"/>
        </w:rPr>
      </w:pPr>
      <w:r w:rsidRPr="00094F37">
        <w:rPr>
          <w:rFonts w:ascii="Arial" w:eastAsia="Arial" w:hAnsi="Arial" w:cs="Arial"/>
          <w:b/>
          <w:spacing w:val="-1"/>
          <w:sz w:val="22"/>
          <w:szCs w:val="22"/>
        </w:rPr>
        <w:lastRenderedPageBreak/>
        <w:t>C</w:t>
      </w:r>
      <w:r w:rsidRPr="00094F37">
        <w:rPr>
          <w:rFonts w:ascii="Arial" w:eastAsia="Arial" w:hAnsi="Arial" w:cs="Arial"/>
          <w:b/>
          <w:spacing w:val="1"/>
          <w:sz w:val="22"/>
          <w:szCs w:val="22"/>
        </w:rPr>
        <w:t>O</w:t>
      </w:r>
      <w:r w:rsidRPr="00094F37">
        <w:rPr>
          <w:rFonts w:ascii="Arial" w:eastAsia="Arial" w:hAnsi="Arial" w:cs="Arial"/>
          <w:b/>
          <w:spacing w:val="-1"/>
          <w:sz w:val="22"/>
          <w:szCs w:val="22"/>
        </w:rPr>
        <w:t>UNC</w:t>
      </w:r>
      <w:r w:rsidRPr="00094F37">
        <w:rPr>
          <w:rFonts w:ascii="Arial" w:eastAsia="Arial" w:hAnsi="Arial" w:cs="Arial"/>
          <w:b/>
          <w:spacing w:val="1"/>
          <w:sz w:val="22"/>
          <w:szCs w:val="22"/>
        </w:rPr>
        <w:t>I</w:t>
      </w:r>
      <w:r w:rsidRPr="00094F37">
        <w:rPr>
          <w:rFonts w:ascii="Arial" w:eastAsia="Arial" w:hAnsi="Arial" w:cs="Arial"/>
          <w:b/>
          <w:sz w:val="22"/>
          <w:szCs w:val="22"/>
        </w:rPr>
        <w:t>L</w:t>
      </w:r>
      <w:r w:rsidRPr="00094F37">
        <w:rPr>
          <w:rFonts w:ascii="Arial" w:eastAsia="Arial" w:hAnsi="Arial" w:cs="Arial"/>
          <w:b/>
          <w:spacing w:val="-2"/>
          <w:sz w:val="22"/>
          <w:szCs w:val="22"/>
        </w:rPr>
        <w:t xml:space="preserve"> </w:t>
      </w:r>
      <w:r w:rsidRPr="00094F37">
        <w:rPr>
          <w:rFonts w:ascii="Arial" w:eastAsia="Arial" w:hAnsi="Arial" w:cs="Arial"/>
          <w:b/>
          <w:spacing w:val="1"/>
          <w:sz w:val="22"/>
          <w:szCs w:val="22"/>
        </w:rPr>
        <w:t>M</w:t>
      </w:r>
      <w:r w:rsidRPr="00094F37">
        <w:rPr>
          <w:rFonts w:ascii="Arial" w:eastAsia="Arial" w:hAnsi="Arial" w:cs="Arial"/>
          <w:b/>
          <w:spacing w:val="-1"/>
          <w:sz w:val="22"/>
          <w:szCs w:val="22"/>
        </w:rPr>
        <w:t>E</w:t>
      </w:r>
      <w:r w:rsidRPr="00094F37">
        <w:rPr>
          <w:rFonts w:ascii="Arial" w:eastAsia="Arial" w:hAnsi="Arial" w:cs="Arial"/>
          <w:b/>
          <w:spacing w:val="1"/>
          <w:sz w:val="22"/>
          <w:szCs w:val="22"/>
        </w:rPr>
        <w:t>M</w:t>
      </w:r>
      <w:r w:rsidRPr="00094F37">
        <w:rPr>
          <w:rFonts w:ascii="Arial" w:eastAsia="Arial" w:hAnsi="Arial" w:cs="Arial"/>
          <w:b/>
          <w:spacing w:val="-1"/>
          <w:sz w:val="22"/>
          <w:szCs w:val="22"/>
        </w:rPr>
        <w:t>BE</w:t>
      </w:r>
      <w:r w:rsidRPr="00094F37">
        <w:rPr>
          <w:rFonts w:ascii="Arial" w:eastAsia="Arial" w:hAnsi="Arial" w:cs="Arial"/>
          <w:b/>
          <w:sz w:val="22"/>
          <w:szCs w:val="22"/>
        </w:rPr>
        <w:t xml:space="preserve">R </w:t>
      </w:r>
      <w:r w:rsidRPr="00094F37">
        <w:rPr>
          <w:rFonts w:ascii="Arial" w:eastAsia="Arial" w:hAnsi="Arial" w:cs="Arial"/>
          <w:b/>
          <w:spacing w:val="-3"/>
          <w:sz w:val="22"/>
          <w:szCs w:val="22"/>
        </w:rPr>
        <w:t>L</w:t>
      </w:r>
      <w:r w:rsidRPr="00094F37">
        <w:rPr>
          <w:rFonts w:ascii="Arial" w:eastAsia="Arial" w:hAnsi="Arial" w:cs="Arial"/>
          <w:b/>
          <w:spacing w:val="1"/>
          <w:sz w:val="22"/>
          <w:szCs w:val="22"/>
        </w:rPr>
        <w:t>I</w:t>
      </w:r>
      <w:r w:rsidRPr="00094F37">
        <w:rPr>
          <w:rFonts w:ascii="Arial" w:eastAsia="Arial" w:hAnsi="Arial" w:cs="Arial"/>
          <w:b/>
          <w:spacing w:val="-1"/>
          <w:sz w:val="22"/>
          <w:szCs w:val="22"/>
        </w:rPr>
        <w:t>S</w:t>
      </w:r>
      <w:r w:rsidRPr="00094F37">
        <w:rPr>
          <w:rFonts w:ascii="Arial" w:eastAsia="Arial" w:hAnsi="Arial" w:cs="Arial"/>
          <w:b/>
          <w:sz w:val="22"/>
          <w:szCs w:val="22"/>
        </w:rPr>
        <w:t>T</w:t>
      </w:r>
    </w:p>
    <w:p w14:paraId="025557AC" w14:textId="77777777" w:rsidR="00193BCB" w:rsidRPr="00094F37" w:rsidRDefault="00193BCB" w:rsidP="00A97E73">
      <w:pPr>
        <w:spacing w:before="67"/>
        <w:ind w:left="213"/>
        <w:jc w:val="center"/>
        <w:rPr>
          <w:rFonts w:ascii="Arial" w:eastAsia="Arial" w:hAnsi="Arial" w:cs="Arial"/>
          <w:sz w:val="22"/>
          <w:szCs w:val="22"/>
        </w:rPr>
      </w:pPr>
    </w:p>
    <w:p w14:paraId="1F1115B6" w14:textId="77777777" w:rsidR="00D469AB" w:rsidRPr="00094F37" w:rsidRDefault="00231ACC">
      <w:pPr>
        <w:spacing w:before="4"/>
        <w:ind w:left="213" w:right="340"/>
        <w:rPr>
          <w:rFonts w:ascii="Arial" w:eastAsia="Arial" w:hAnsi="Arial" w:cs="Arial"/>
          <w:sz w:val="22"/>
          <w:szCs w:val="22"/>
        </w:rPr>
      </w:pPr>
      <w:r w:rsidRPr="00094F37">
        <w:rPr>
          <w:rFonts w:ascii="Arial" w:eastAsia="Arial" w:hAnsi="Arial" w:cs="Arial"/>
          <w:spacing w:val="-1"/>
          <w:sz w:val="22"/>
          <w:szCs w:val="22"/>
        </w:rPr>
        <w:t>Al</w:t>
      </w:r>
      <w:r w:rsidRPr="00094F37">
        <w:rPr>
          <w:rFonts w:ascii="Arial" w:eastAsia="Arial" w:hAnsi="Arial" w:cs="Arial"/>
          <w:sz w:val="22"/>
          <w:szCs w:val="22"/>
        </w:rPr>
        <w:t>l co</w:t>
      </w:r>
      <w:r w:rsidRPr="00094F37">
        <w:rPr>
          <w:rFonts w:ascii="Arial" w:eastAsia="Arial" w:hAnsi="Arial" w:cs="Arial"/>
          <w:spacing w:val="-1"/>
          <w:sz w:val="22"/>
          <w:szCs w:val="22"/>
        </w:rPr>
        <w:t>u</w:t>
      </w:r>
      <w:r w:rsidRPr="00094F37">
        <w:rPr>
          <w:rFonts w:ascii="Arial" w:eastAsia="Arial" w:hAnsi="Arial" w:cs="Arial"/>
          <w:sz w:val="22"/>
          <w:szCs w:val="22"/>
        </w:rPr>
        <w:t>nc</w:t>
      </w:r>
      <w:r w:rsidRPr="00094F37">
        <w:rPr>
          <w:rFonts w:ascii="Arial" w:eastAsia="Arial" w:hAnsi="Arial" w:cs="Arial"/>
          <w:spacing w:val="-1"/>
          <w:sz w:val="22"/>
          <w:szCs w:val="22"/>
        </w:rPr>
        <w:t>i</w:t>
      </w:r>
      <w:r w:rsidRPr="00094F37">
        <w:rPr>
          <w:rFonts w:ascii="Arial" w:eastAsia="Arial" w:hAnsi="Arial" w:cs="Arial"/>
          <w:sz w:val="22"/>
          <w:szCs w:val="22"/>
        </w:rPr>
        <w:t xml:space="preserve">l </w:t>
      </w:r>
      <w:r w:rsidRPr="00094F37">
        <w:rPr>
          <w:rFonts w:ascii="Arial" w:eastAsia="Arial" w:hAnsi="Arial" w:cs="Arial"/>
          <w:spacing w:val="1"/>
          <w:sz w:val="22"/>
          <w:szCs w:val="22"/>
        </w:rPr>
        <w:t>m</w:t>
      </w:r>
      <w:r w:rsidRPr="00094F37">
        <w:rPr>
          <w:rFonts w:ascii="Arial" w:eastAsia="Arial" w:hAnsi="Arial" w:cs="Arial"/>
          <w:sz w:val="22"/>
          <w:szCs w:val="22"/>
        </w:rPr>
        <w:t>emb</w:t>
      </w:r>
      <w:r w:rsidRPr="00094F37">
        <w:rPr>
          <w:rFonts w:ascii="Arial" w:eastAsia="Arial" w:hAnsi="Arial" w:cs="Arial"/>
          <w:spacing w:val="-3"/>
          <w:sz w:val="22"/>
          <w:szCs w:val="22"/>
        </w:rPr>
        <w:t>e</w:t>
      </w:r>
      <w:r w:rsidRPr="00094F37">
        <w:rPr>
          <w:rFonts w:ascii="Arial" w:eastAsia="Arial" w:hAnsi="Arial" w:cs="Arial"/>
          <w:spacing w:val="1"/>
          <w:sz w:val="22"/>
          <w:szCs w:val="22"/>
        </w:rPr>
        <w:t>r</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m</w:t>
      </w:r>
      <w:r w:rsidRPr="00094F37">
        <w:rPr>
          <w:rFonts w:ascii="Arial" w:eastAsia="Arial" w:hAnsi="Arial" w:cs="Arial"/>
          <w:sz w:val="22"/>
          <w:szCs w:val="22"/>
        </w:rPr>
        <w:t>ay</w:t>
      </w:r>
      <w:r w:rsidRPr="00094F37">
        <w:rPr>
          <w:rFonts w:ascii="Arial" w:eastAsia="Arial" w:hAnsi="Arial" w:cs="Arial"/>
          <w:spacing w:val="-2"/>
          <w:sz w:val="22"/>
          <w:szCs w:val="22"/>
        </w:rPr>
        <w:t xml:space="preserve"> </w:t>
      </w:r>
      <w:r w:rsidRPr="00094F37">
        <w:rPr>
          <w:rFonts w:ascii="Arial" w:eastAsia="Arial" w:hAnsi="Arial" w:cs="Arial"/>
          <w:sz w:val="22"/>
          <w:szCs w:val="22"/>
        </w:rPr>
        <w:t>be</w:t>
      </w:r>
      <w:r w:rsidRPr="00094F37">
        <w:rPr>
          <w:rFonts w:ascii="Arial" w:eastAsia="Arial" w:hAnsi="Arial" w:cs="Arial"/>
          <w:spacing w:val="1"/>
          <w:sz w:val="22"/>
          <w:szCs w:val="22"/>
        </w:rPr>
        <w:t xml:space="preserve"> </w:t>
      </w:r>
      <w:r w:rsidRPr="00094F37">
        <w:rPr>
          <w:rFonts w:ascii="Arial" w:eastAsia="Arial" w:hAnsi="Arial" w:cs="Arial"/>
          <w:sz w:val="22"/>
          <w:szCs w:val="22"/>
        </w:rPr>
        <w:t>co</w:t>
      </w:r>
      <w:r w:rsidRPr="00094F37">
        <w:rPr>
          <w:rFonts w:ascii="Arial" w:eastAsia="Arial" w:hAnsi="Arial" w:cs="Arial"/>
          <w:spacing w:val="-3"/>
          <w:sz w:val="22"/>
          <w:szCs w:val="22"/>
        </w:rPr>
        <w:t>n</w:t>
      </w:r>
      <w:r w:rsidRPr="00094F37">
        <w:rPr>
          <w:rFonts w:ascii="Arial" w:eastAsia="Arial" w:hAnsi="Arial" w:cs="Arial"/>
          <w:spacing w:val="1"/>
          <w:sz w:val="22"/>
          <w:szCs w:val="22"/>
        </w:rPr>
        <w:t>t</w:t>
      </w:r>
      <w:r w:rsidRPr="00094F37">
        <w:rPr>
          <w:rFonts w:ascii="Arial" w:eastAsia="Arial" w:hAnsi="Arial" w:cs="Arial"/>
          <w:sz w:val="22"/>
          <w:szCs w:val="22"/>
        </w:rPr>
        <w:t>a</w:t>
      </w:r>
      <w:r w:rsidRPr="00094F37">
        <w:rPr>
          <w:rFonts w:ascii="Arial" w:eastAsia="Arial" w:hAnsi="Arial" w:cs="Arial"/>
          <w:spacing w:val="-3"/>
          <w:sz w:val="22"/>
          <w:szCs w:val="22"/>
        </w:rPr>
        <w:t>c</w:t>
      </w:r>
      <w:r w:rsidRPr="00094F37">
        <w:rPr>
          <w:rFonts w:ascii="Arial" w:eastAsia="Arial" w:hAnsi="Arial" w:cs="Arial"/>
          <w:spacing w:val="1"/>
          <w:sz w:val="22"/>
          <w:szCs w:val="22"/>
        </w:rPr>
        <w:t>t</w:t>
      </w:r>
      <w:r w:rsidRPr="00094F37">
        <w:rPr>
          <w:rFonts w:ascii="Arial" w:eastAsia="Arial" w:hAnsi="Arial" w:cs="Arial"/>
          <w:sz w:val="22"/>
          <w:szCs w:val="22"/>
        </w:rPr>
        <w:t>ed</w:t>
      </w:r>
      <w:r w:rsidRPr="00094F37">
        <w:rPr>
          <w:rFonts w:ascii="Arial" w:eastAsia="Arial" w:hAnsi="Arial" w:cs="Arial"/>
          <w:spacing w:val="1"/>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b</w:t>
      </w:r>
      <w:r w:rsidRPr="00094F37">
        <w:rPr>
          <w:rFonts w:ascii="Arial" w:eastAsia="Arial" w:hAnsi="Arial" w:cs="Arial"/>
          <w:sz w:val="22"/>
          <w:szCs w:val="22"/>
        </w:rPr>
        <w:t>o</w:t>
      </w:r>
      <w:r w:rsidRPr="00094F37">
        <w:rPr>
          <w:rFonts w:ascii="Arial" w:eastAsia="Arial" w:hAnsi="Arial" w:cs="Arial"/>
          <w:spacing w:val="-3"/>
          <w:sz w:val="22"/>
          <w:szCs w:val="22"/>
        </w:rPr>
        <w:t>u</w:t>
      </w:r>
      <w:r w:rsidRPr="00094F37">
        <w:rPr>
          <w:rFonts w:ascii="Arial" w:eastAsia="Arial" w:hAnsi="Arial" w:cs="Arial"/>
          <w:sz w:val="22"/>
          <w:szCs w:val="22"/>
        </w:rPr>
        <w:t>t</w:t>
      </w:r>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n</w:t>
      </w:r>
      <w:r w:rsidRPr="00094F37">
        <w:rPr>
          <w:rFonts w:ascii="Arial" w:eastAsia="Arial" w:hAnsi="Arial" w:cs="Arial"/>
          <w:sz w:val="22"/>
          <w:szCs w:val="22"/>
        </w:rPr>
        <w:t>y</w:t>
      </w:r>
      <w:r w:rsidRPr="00094F37">
        <w:rPr>
          <w:rFonts w:ascii="Arial" w:eastAsia="Arial" w:hAnsi="Arial" w:cs="Arial"/>
          <w:spacing w:val="-3"/>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ssu</w:t>
      </w:r>
      <w:r w:rsidRPr="00094F37">
        <w:rPr>
          <w:rFonts w:ascii="Arial" w:eastAsia="Arial" w:hAnsi="Arial" w:cs="Arial"/>
          <w:spacing w:val="-1"/>
          <w:sz w:val="22"/>
          <w:szCs w:val="22"/>
        </w:rPr>
        <w:t>e</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z w:val="22"/>
          <w:szCs w:val="22"/>
        </w:rPr>
        <w:t>co</w:t>
      </w:r>
      <w:r w:rsidRPr="00094F37">
        <w:rPr>
          <w:rFonts w:ascii="Arial" w:eastAsia="Arial" w:hAnsi="Arial" w:cs="Arial"/>
          <w:spacing w:val="-1"/>
          <w:sz w:val="22"/>
          <w:szCs w:val="22"/>
        </w:rPr>
        <w:t>n</w:t>
      </w:r>
      <w:r w:rsidRPr="00094F37">
        <w:rPr>
          <w:rFonts w:ascii="Arial" w:eastAsia="Arial" w:hAnsi="Arial" w:cs="Arial"/>
          <w:sz w:val="22"/>
          <w:szCs w:val="22"/>
        </w:rPr>
        <w:t>c</w:t>
      </w:r>
      <w:r w:rsidRPr="00094F37">
        <w:rPr>
          <w:rFonts w:ascii="Arial" w:eastAsia="Arial" w:hAnsi="Arial" w:cs="Arial"/>
          <w:spacing w:val="-3"/>
          <w:sz w:val="22"/>
          <w:szCs w:val="22"/>
        </w:rPr>
        <w:t>e</w:t>
      </w:r>
      <w:r w:rsidRPr="00094F37">
        <w:rPr>
          <w:rFonts w:ascii="Arial" w:eastAsia="Arial" w:hAnsi="Arial" w:cs="Arial"/>
          <w:spacing w:val="1"/>
          <w:sz w:val="22"/>
          <w:szCs w:val="22"/>
        </w:rPr>
        <w:t>r</w:t>
      </w:r>
      <w:r w:rsidRPr="00094F37">
        <w:rPr>
          <w:rFonts w:ascii="Arial" w:eastAsia="Arial" w:hAnsi="Arial" w:cs="Arial"/>
          <w:sz w:val="22"/>
          <w:szCs w:val="22"/>
        </w:rPr>
        <w:t>n</w:t>
      </w:r>
      <w:r w:rsidRPr="00094F37">
        <w:rPr>
          <w:rFonts w:ascii="Arial" w:eastAsia="Arial" w:hAnsi="Arial" w:cs="Arial"/>
          <w:spacing w:val="-1"/>
          <w:sz w:val="22"/>
          <w:szCs w:val="22"/>
        </w:rPr>
        <w:t>i</w:t>
      </w:r>
      <w:r w:rsidRPr="00094F37">
        <w:rPr>
          <w:rFonts w:ascii="Arial" w:eastAsia="Arial" w:hAnsi="Arial" w:cs="Arial"/>
          <w:sz w:val="22"/>
          <w:szCs w:val="22"/>
        </w:rPr>
        <w:t>ng</w:t>
      </w:r>
      <w:r w:rsidRPr="00094F37">
        <w:rPr>
          <w:rFonts w:ascii="Arial" w:eastAsia="Arial" w:hAnsi="Arial" w:cs="Arial"/>
          <w:spacing w:val="1"/>
          <w:sz w:val="22"/>
          <w:szCs w:val="22"/>
        </w:rPr>
        <w:t xml:space="preserve"> </w:t>
      </w:r>
      <w:r w:rsidRPr="00094F37">
        <w:rPr>
          <w:rFonts w:ascii="Arial" w:eastAsia="Arial" w:hAnsi="Arial" w:cs="Arial"/>
          <w:sz w:val="22"/>
          <w:szCs w:val="22"/>
        </w:rPr>
        <w:t>sc</w:t>
      </w:r>
      <w:r w:rsidRPr="00094F37">
        <w:rPr>
          <w:rFonts w:ascii="Arial" w:eastAsia="Arial" w:hAnsi="Arial" w:cs="Arial"/>
          <w:spacing w:val="-3"/>
          <w:sz w:val="22"/>
          <w:szCs w:val="22"/>
        </w:rPr>
        <w:t>u</w:t>
      </w:r>
      <w:r w:rsidRPr="00094F37">
        <w:rPr>
          <w:rFonts w:ascii="Arial" w:eastAsia="Arial" w:hAnsi="Arial" w:cs="Arial"/>
          <w:spacing w:val="1"/>
          <w:sz w:val="22"/>
          <w:szCs w:val="22"/>
        </w:rPr>
        <w:t>rr</w:t>
      </w:r>
      <w:r w:rsidRPr="00094F37">
        <w:rPr>
          <w:rFonts w:ascii="Arial" w:eastAsia="Arial" w:hAnsi="Arial" w:cs="Arial"/>
          <w:sz w:val="22"/>
          <w:szCs w:val="22"/>
        </w:rPr>
        <w:t>y</w:t>
      </w:r>
      <w:r w:rsidRPr="00094F37">
        <w:rPr>
          <w:rFonts w:ascii="Arial" w:eastAsia="Arial" w:hAnsi="Arial" w:cs="Arial"/>
          <w:spacing w:val="-1"/>
          <w:sz w:val="22"/>
          <w:szCs w:val="22"/>
        </w:rPr>
        <w:t xml:space="preserve"> </w:t>
      </w:r>
      <w:r w:rsidRPr="00094F37">
        <w:rPr>
          <w:rFonts w:ascii="Arial" w:eastAsia="Arial" w:hAnsi="Arial" w:cs="Arial"/>
          <w:sz w:val="22"/>
          <w:szCs w:val="22"/>
        </w:rPr>
        <w:t>dri</w:t>
      </w:r>
      <w:r w:rsidRPr="00094F37">
        <w:rPr>
          <w:rFonts w:ascii="Arial" w:eastAsia="Arial" w:hAnsi="Arial" w:cs="Arial"/>
          <w:spacing w:val="-3"/>
          <w:sz w:val="22"/>
          <w:szCs w:val="22"/>
        </w:rPr>
        <w:t>v</w:t>
      </w:r>
      <w:r w:rsidRPr="00094F37">
        <w:rPr>
          <w:rFonts w:ascii="Arial" w:eastAsia="Arial" w:hAnsi="Arial" w:cs="Arial"/>
          <w:spacing w:val="-1"/>
          <w:sz w:val="22"/>
          <w:szCs w:val="22"/>
        </w:rPr>
        <w:t>i</w:t>
      </w:r>
      <w:r w:rsidRPr="00094F37">
        <w:rPr>
          <w:rFonts w:ascii="Arial" w:eastAsia="Arial" w:hAnsi="Arial" w:cs="Arial"/>
          <w:sz w:val="22"/>
          <w:szCs w:val="22"/>
        </w:rPr>
        <w:t>ng</w:t>
      </w:r>
      <w:r w:rsidRPr="00094F37">
        <w:rPr>
          <w:rFonts w:ascii="Arial" w:eastAsia="Arial" w:hAnsi="Arial" w:cs="Arial"/>
          <w:spacing w:val="3"/>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n</w:t>
      </w:r>
      <w:r w:rsidRPr="00094F37">
        <w:rPr>
          <w:rFonts w:ascii="Arial" w:eastAsia="Arial" w:hAnsi="Arial" w:cs="Arial"/>
          <w:sz w:val="22"/>
          <w:szCs w:val="22"/>
        </w:rPr>
        <w:t>d</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SDA</w:t>
      </w:r>
      <w:r w:rsidRPr="00094F37">
        <w:rPr>
          <w:rFonts w:ascii="Arial" w:eastAsia="Arial" w:hAnsi="Arial" w:cs="Arial"/>
          <w:sz w:val="22"/>
          <w:szCs w:val="22"/>
        </w:rPr>
        <w:t>, h</w:t>
      </w:r>
      <w:r w:rsidRPr="00094F37">
        <w:rPr>
          <w:rFonts w:ascii="Arial" w:eastAsia="Arial" w:hAnsi="Arial" w:cs="Arial"/>
          <w:spacing w:val="-1"/>
          <w:sz w:val="22"/>
          <w:szCs w:val="22"/>
        </w:rPr>
        <w:t>o</w:t>
      </w:r>
      <w:r w:rsidRPr="00094F37">
        <w:rPr>
          <w:rFonts w:ascii="Arial" w:eastAsia="Arial" w:hAnsi="Arial" w:cs="Arial"/>
          <w:spacing w:val="-3"/>
          <w:sz w:val="22"/>
          <w:szCs w:val="22"/>
        </w:rPr>
        <w:t>w</w:t>
      </w:r>
      <w:r w:rsidRPr="00094F37">
        <w:rPr>
          <w:rFonts w:ascii="Arial" w:eastAsia="Arial" w:hAnsi="Arial" w:cs="Arial"/>
          <w:spacing w:val="2"/>
          <w:sz w:val="22"/>
          <w:szCs w:val="22"/>
        </w:rPr>
        <w:t>e</w:t>
      </w:r>
      <w:r w:rsidRPr="00094F37">
        <w:rPr>
          <w:rFonts w:ascii="Arial" w:eastAsia="Arial" w:hAnsi="Arial" w:cs="Arial"/>
          <w:spacing w:val="-2"/>
          <w:sz w:val="22"/>
          <w:szCs w:val="22"/>
        </w:rPr>
        <w:t>v</w:t>
      </w:r>
      <w:r w:rsidRPr="00094F37">
        <w:rPr>
          <w:rFonts w:ascii="Arial" w:eastAsia="Arial" w:hAnsi="Arial" w:cs="Arial"/>
          <w:sz w:val="22"/>
          <w:szCs w:val="22"/>
        </w:rPr>
        <w:t>er,</w:t>
      </w:r>
      <w:r w:rsidRPr="00094F37">
        <w:rPr>
          <w:rFonts w:ascii="Arial" w:eastAsia="Arial" w:hAnsi="Arial" w:cs="Arial"/>
          <w:spacing w:val="3"/>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l</w:t>
      </w:r>
      <w:r w:rsidRPr="00094F37">
        <w:rPr>
          <w:rFonts w:ascii="Arial" w:eastAsia="Arial" w:hAnsi="Arial" w:cs="Arial"/>
          <w:sz w:val="22"/>
          <w:szCs w:val="22"/>
        </w:rPr>
        <w:t>l co</w:t>
      </w:r>
      <w:r w:rsidRPr="00094F37">
        <w:rPr>
          <w:rFonts w:ascii="Arial" w:eastAsia="Arial" w:hAnsi="Arial" w:cs="Arial"/>
          <w:spacing w:val="-1"/>
          <w:sz w:val="22"/>
          <w:szCs w:val="22"/>
        </w:rPr>
        <w:t>u</w:t>
      </w:r>
      <w:r w:rsidRPr="00094F37">
        <w:rPr>
          <w:rFonts w:ascii="Arial" w:eastAsia="Arial" w:hAnsi="Arial" w:cs="Arial"/>
          <w:sz w:val="22"/>
          <w:szCs w:val="22"/>
        </w:rPr>
        <w:t>nc</w:t>
      </w:r>
      <w:r w:rsidRPr="00094F37">
        <w:rPr>
          <w:rFonts w:ascii="Arial" w:eastAsia="Arial" w:hAnsi="Arial" w:cs="Arial"/>
          <w:spacing w:val="-1"/>
          <w:sz w:val="22"/>
          <w:szCs w:val="22"/>
        </w:rPr>
        <w:t>i</w:t>
      </w:r>
      <w:r w:rsidRPr="00094F37">
        <w:rPr>
          <w:rFonts w:ascii="Arial" w:eastAsia="Arial" w:hAnsi="Arial" w:cs="Arial"/>
          <w:sz w:val="22"/>
          <w:szCs w:val="22"/>
        </w:rPr>
        <w:t xml:space="preserve">l </w:t>
      </w:r>
      <w:r w:rsidRPr="00094F37">
        <w:rPr>
          <w:rFonts w:ascii="Arial" w:eastAsia="Arial" w:hAnsi="Arial" w:cs="Arial"/>
          <w:spacing w:val="1"/>
          <w:sz w:val="22"/>
          <w:szCs w:val="22"/>
        </w:rPr>
        <w:t>m</w:t>
      </w:r>
      <w:r w:rsidRPr="00094F37">
        <w:rPr>
          <w:rFonts w:ascii="Arial" w:eastAsia="Arial" w:hAnsi="Arial" w:cs="Arial"/>
          <w:spacing w:val="-3"/>
          <w:sz w:val="22"/>
          <w:szCs w:val="22"/>
        </w:rPr>
        <w:t>e</w:t>
      </w:r>
      <w:r w:rsidRPr="00094F37">
        <w:rPr>
          <w:rFonts w:ascii="Arial" w:eastAsia="Arial" w:hAnsi="Arial" w:cs="Arial"/>
          <w:spacing w:val="1"/>
          <w:sz w:val="22"/>
          <w:szCs w:val="22"/>
        </w:rPr>
        <w:t>m</w:t>
      </w:r>
      <w:r w:rsidRPr="00094F37">
        <w:rPr>
          <w:rFonts w:ascii="Arial" w:eastAsia="Arial" w:hAnsi="Arial" w:cs="Arial"/>
          <w:sz w:val="22"/>
          <w:szCs w:val="22"/>
        </w:rPr>
        <w:t>b</w:t>
      </w:r>
      <w:r w:rsidRPr="00094F37">
        <w:rPr>
          <w:rFonts w:ascii="Arial" w:eastAsia="Arial" w:hAnsi="Arial" w:cs="Arial"/>
          <w:spacing w:val="-1"/>
          <w:sz w:val="22"/>
          <w:szCs w:val="22"/>
        </w:rPr>
        <w:t>e</w:t>
      </w:r>
      <w:r w:rsidRPr="00094F37">
        <w:rPr>
          <w:rFonts w:ascii="Arial" w:eastAsia="Arial" w:hAnsi="Arial" w:cs="Arial"/>
          <w:spacing w:val="1"/>
          <w:sz w:val="22"/>
          <w:szCs w:val="22"/>
        </w:rPr>
        <w:t>r</w:t>
      </w:r>
      <w:r w:rsidRPr="00094F37">
        <w:rPr>
          <w:rFonts w:ascii="Arial" w:eastAsia="Arial" w:hAnsi="Arial" w:cs="Arial"/>
          <w:sz w:val="22"/>
          <w:szCs w:val="22"/>
        </w:rPr>
        <w:t>s</w:t>
      </w:r>
      <w:r w:rsidRPr="00094F37">
        <w:rPr>
          <w:rFonts w:ascii="Arial" w:eastAsia="Arial" w:hAnsi="Arial" w:cs="Arial"/>
          <w:spacing w:val="-1"/>
          <w:sz w:val="22"/>
          <w:szCs w:val="22"/>
        </w:rPr>
        <w:t xml:space="preserve"> </w:t>
      </w:r>
      <w:r w:rsidRPr="00094F37">
        <w:rPr>
          <w:rFonts w:ascii="Arial" w:eastAsia="Arial" w:hAnsi="Arial" w:cs="Arial"/>
          <w:sz w:val="22"/>
          <w:szCs w:val="22"/>
        </w:rPr>
        <w:t>do</w:t>
      </w:r>
      <w:r w:rsidRPr="00094F37">
        <w:rPr>
          <w:rFonts w:ascii="Arial" w:eastAsia="Arial" w:hAnsi="Arial" w:cs="Arial"/>
          <w:spacing w:val="1"/>
          <w:sz w:val="22"/>
          <w:szCs w:val="22"/>
        </w:rPr>
        <w:t xml:space="preserve"> </w:t>
      </w:r>
      <w:r w:rsidRPr="00094F37">
        <w:rPr>
          <w:rFonts w:ascii="Arial" w:eastAsia="Arial" w:hAnsi="Arial" w:cs="Arial"/>
          <w:sz w:val="22"/>
          <w:szCs w:val="22"/>
        </w:rPr>
        <w:t>h</w:t>
      </w:r>
      <w:r w:rsidRPr="00094F37">
        <w:rPr>
          <w:rFonts w:ascii="Arial" w:eastAsia="Arial" w:hAnsi="Arial" w:cs="Arial"/>
          <w:spacing w:val="-1"/>
          <w:sz w:val="22"/>
          <w:szCs w:val="22"/>
        </w:rPr>
        <w:t>a</w:t>
      </w:r>
      <w:r w:rsidRPr="00094F37">
        <w:rPr>
          <w:rFonts w:ascii="Arial" w:eastAsia="Arial" w:hAnsi="Arial" w:cs="Arial"/>
          <w:spacing w:val="-2"/>
          <w:sz w:val="22"/>
          <w:szCs w:val="22"/>
        </w:rPr>
        <w:t>v</w:t>
      </w:r>
      <w:r w:rsidRPr="00094F37">
        <w:rPr>
          <w:rFonts w:ascii="Arial" w:eastAsia="Arial" w:hAnsi="Arial" w:cs="Arial"/>
          <w:sz w:val="22"/>
          <w:szCs w:val="22"/>
        </w:rPr>
        <w:t>e spec</w:t>
      </w:r>
      <w:r w:rsidRPr="00094F37">
        <w:rPr>
          <w:rFonts w:ascii="Arial" w:eastAsia="Arial" w:hAnsi="Arial" w:cs="Arial"/>
          <w:spacing w:val="-1"/>
          <w:sz w:val="22"/>
          <w:szCs w:val="22"/>
        </w:rPr>
        <w:t>i</w:t>
      </w:r>
      <w:r w:rsidRPr="00094F37">
        <w:rPr>
          <w:rFonts w:ascii="Arial" w:eastAsia="Arial" w:hAnsi="Arial" w:cs="Arial"/>
          <w:sz w:val="22"/>
          <w:szCs w:val="22"/>
        </w:rPr>
        <w:t>a</w:t>
      </w:r>
      <w:r w:rsidRPr="00094F37">
        <w:rPr>
          <w:rFonts w:ascii="Arial" w:eastAsia="Arial" w:hAnsi="Arial" w:cs="Arial"/>
          <w:spacing w:val="-1"/>
          <w:sz w:val="22"/>
          <w:szCs w:val="22"/>
        </w:rPr>
        <w:t>li</w:t>
      </w:r>
      <w:r w:rsidRPr="00094F37">
        <w:rPr>
          <w:rFonts w:ascii="Arial" w:eastAsia="Arial" w:hAnsi="Arial" w:cs="Arial"/>
          <w:sz w:val="22"/>
          <w:szCs w:val="22"/>
        </w:rPr>
        <w:t xml:space="preserve">st </w:t>
      </w:r>
      <w:r w:rsidRPr="00094F37">
        <w:rPr>
          <w:rFonts w:ascii="Arial" w:eastAsia="Arial" w:hAnsi="Arial" w:cs="Arial"/>
          <w:spacing w:val="1"/>
          <w:sz w:val="22"/>
          <w:szCs w:val="22"/>
        </w:rPr>
        <w:t>t</w:t>
      </w:r>
      <w:r w:rsidRPr="00094F37">
        <w:rPr>
          <w:rFonts w:ascii="Arial" w:eastAsia="Arial" w:hAnsi="Arial" w:cs="Arial"/>
          <w:sz w:val="22"/>
          <w:szCs w:val="22"/>
        </w:rPr>
        <w:t>a</w:t>
      </w:r>
      <w:r w:rsidRPr="00094F37">
        <w:rPr>
          <w:rFonts w:ascii="Arial" w:eastAsia="Arial" w:hAnsi="Arial" w:cs="Arial"/>
          <w:spacing w:val="-3"/>
          <w:sz w:val="22"/>
          <w:szCs w:val="22"/>
        </w:rPr>
        <w:t>s</w:t>
      </w:r>
      <w:r w:rsidRPr="00094F37">
        <w:rPr>
          <w:rFonts w:ascii="Arial" w:eastAsia="Arial" w:hAnsi="Arial" w:cs="Arial"/>
          <w:sz w:val="22"/>
          <w:szCs w:val="22"/>
        </w:rPr>
        <w:t>ks</w:t>
      </w:r>
      <w:r w:rsidRPr="00094F37">
        <w:rPr>
          <w:rFonts w:ascii="Arial" w:eastAsia="Arial" w:hAnsi="Arial" w:cs="Arial"/>
          <w:spacing w:val="1"/>
          <w:sz w:val="22"/>
          <w:szCs w:val="22"/>
        </w:rPr>
        <w:t xml:space="preserve"> </w:t>
      </w:r>
      <w:r w:rsidRPr="00094F37">
        <w:rPr>
          <w:rFonts w:ascii="Arial" w:eastAsia="Arial" w:hAnsi="Arial" w:cs="Arial"/>
          <w:spacing w:val="-3"/>
          <w:sz w:val="22"/>
          <w:szCs w:val="22"/>
        </w:rPr>
        <w:t>w</w:t>
      </w:r>
      <w:r w:rsidRPr="00094F37">
        <w:rPr>
          <w:rFonts w:ascii="Arial" w:eastAsia="Arial" w:hAnsi="Arial" w:cs="Arial"/>
          <w:spacing w:val="-1"/>
          <w:sz w:val="22"/>
          <w:szCs w:val="22"/>
        </w:rPr>
        <w:t>i</w:t>
      </w:r>
      <w:r w:rsidRPr="00094F37">
        <w:rPr>
          <w:rFonts w:ascii="Arial" w:eastAsia="Arial" w:hAnsi="Arial" w:cs="Arial"/>
          <w:spacing w:val="1"/>
          <w:sz w:val="22"/>
          <w:szCs w:val="22"/>
        </w:rPr>
        <w:t>t</w:t>
      </w:r>
      <w:r w:rsidRPr="00094F37">
        <w:rPr>
          <w:rFonts w:ascii="Arial" w:eastAsia="Arial" w:hAnsi="Arial" w:cs="Arial"/>
          <w:sz w:val="22"/>
          <w:szCs w:val="22"/>
        </w:rPr>
        <w:t>h</w:t>
      </w:r>
      <w:r w:rsidRPr="00094F37">
        <w:rPr>
          <w:rFonts w:ascii="Arial" w:eastAsia="Arial" w:hAnsi="Arial" w:cs="Arial"/>
          <w:spacing w:val="-1"/>
          <w:sz w:val="22"/>
          <w:szCs w:val="22"/>
        </w:rPr>
        <w:t>i</w:t>
      </w:r>
      <w:r w:rsidRPr="00094F37">
        <w:rPr>
          <w:rFonts w:ascii="Arial" w:eastAsia="Arial" w:hAnsi="Arial" w:cs="Arial"/>
          <w:sz w:val="22"/>
          <w:szCs w:val="22"/>
        </w:rPr>
        <w:t xml:space="preserve">n </w:t>
      </w:r>
      <w:r w:rsidRPr="00094F37">
        <w:rPr>
          <w:rFonts w:ascii="Arial" w:eastAsia="Arial" w:hAnsi="Arial" w:cs="Arial"/>
          <w:spacing w:val="2"/>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z w:val="22"/>
          <w:szCs w:val="22"/>
        </w:rPr>
        <w:t>co</w:t>
      </w:r>
      <w:r w:rsidRPr="00094F37">
        <w:rPr>
          <w:rFonts w:ascii="Arial" w:eastAsia="Arial" w:hAnsi="Arial" w:cs="Arial"/>
          <w:spacing w:val="-1"/>
          <w:sz w:val="22"/>
          <w:szCs w:val="22"/>
        </w:rPr>
        <w:t>u</w:t>
      </w:r>
      <w:r w:rsidRPr="00094F37">
        <w:rPr>
          <w:rFonts w:ascii="Arial" w:eastAsia="Arial" w:hAnsi="Arial" w:cs="Arial"/>
          <w:sz w:val="22"/>
          <w:szCs w:val="22"/>
        </w:rPr>
        <w:t>nc</w:t>
      </w:r>
      <w:r w:rsidRPr="00094F37">
        <w:rPr>
          <w:rFonts w:ascii="Arial" w:eastAsia="Arial" w:hAnsi="Arial" w:cs="Arial"/>
          <w:spacing w:val="-1"/>
          <w:sz w:val="22"/>
          <w:szCs w:val="22"/>
        </w:rPr>
        <w:t>i</w:t>
      </w:r>
      <w:r w:rsidRPr="00094F37">
        <w:rPr>
          <w:rFonts w:ascii="Arial" w:eastAsia="Arial" w:hAnsi="Arial" w:cs="Arial"/>
          <w:sz w:val="22"/>
          <w:szCs w:val="22"/>
        </w:rPr>
        <w:t>l</w:t>
      </w:r>
      <w:r w:rsidRPr="00094F37">
        <w:rPr>
          <w:rFonts w:ascii="Arial" w:eastAsia="Arial" w:hAnsi="Arial" w:cs="Arial"/>
          <w:spacing w:val="-2"/>
          <w:sz w:val="22"/>
          <w:szCs w:val="22"/>
        </w:rPr>
        <w:t xml:space="preserve"> </w:t>
      </w:r>
      <w:r w:rsidRPr="00094F37">
        <w:rPr>
          <w:rFonts w:ascii="Arial" w:eastAsia="Arial" w:hAnsi="Arial" w:cs="Arial"/>
          <w:spacing w:val="-3"/>
          <w:sz w:val="22"/>
          <w:szCs w:val="22"/>
        </w:rPr>
        <w:t>w</w:t>
      </w:r>
      <w:r w:rsidRPr="00094F37">
        <w:rPr>
          <w:rFonts w:ascii="Arial" w:eastAsia="Arial" w:hAnsi="Arial" w:cs="Arial"/>
          <w:spacing w:val="2"/>
          <w:sz w:val="22"/>
          <w:szCs w:val="22"/>
        </w:rPr>
        <w:t>h</w:t>
      </w:r>
      <w:r w:rsidRPr="00094F37">
        <w:rPr>
          <w:rFonts w:ascii="Arial" w:eastAsia="Arial" w:hAnsi="Arial" w:cs="Arial"/>
          <w:spacing w:val="-1"/>
          <w:sz w:val="22"/>
          <w:szCs w:val="22"/>
        </w:rPr>
        <w:t>i</w:t>
      </w:r>
      <w:r w:rsidRPr="00094F37">
        <w:rPr>
          <w:rFonts w:ascii="Arial" w:eastAsia="Arial" w:hAnsi="Arial" w:cs="Arial"/>
          <w:sz w:val="22"/>
          <w:szCs w:val="22"/>
        </w:rPr>
        <w:t>ch a</w:t>
      </w:r>
      <w:r w:rsidRPr="00094F37">
        <w:rPr>
          <w:rFonts w:ascii="Arial" w:eastAsia="Arial" w:hAnsi="Arial" w:cs="Arial"/>
          <w:spacing w:val="1"/>
          <w:sz w:val="22"/>
          <w:szCs w:val="22"/>
        </w:rPr>
        <w:t>r</w:t>
      </w:r>
      <w:r w:rsidRPr="00094F37">
        <w:rPr>
          <w:rFonts w:ascii="Arial" w:eastAsia="Arial" w:hAnsi="Arial" w:cs="Arial"/>
          <w:sz w:val="22"/>
          <w:szCs w:val="22"/>
        </w:rPr>
        <w:t>e l</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t</w:t>
      </w:r>
      <w:r w:rsidRPr="00094F37">
        <w:rPr>
          <w:rFonts w:ascii="Arial" w:eastAsia="Arial" w:hAnsi="Arial" w:cs="Arial"/>
          <w:sz w:val="22"/>
          <w:szCs w:val="22"/>
        </w:rPr>
        <w:t>ed</w:t>
      </w:r>
      <w:r w:rsidRPr="00094F37">
        <w:rPr>
          <w:rFonts w:ascii="Arial" w:eastAsia="Arial" w:hAnsi="Arial" w:cs="Arial"/>
          <w:spacing w:val="-2"/>
          <w:sz w:val="22"/>
          <w:szCs w:val="22"/>
        </w:rPr>
        <w:t xml:space="preserve"> </w:t>
      </w:r>
      <w:r w:rsidRPr="00094F37">
        <w:rPr>
          <w:rFonts w:ascii="Arial" w:eastAsia="Arial" w:hAnsi="Arial" w:cs="Arial"/>
          <w:sz w:val="22"/>
          <w:szCs w:val="22"/>
        </w:rPr>
        <w:t>b</w:t>
      </w:r>
      <w:r w:rsidRPr="00094F37">
        <w:rPr>
          <w:rFonts w:ascii="Arial" w:eastAsia="Arial" w:hAnsi="Arial" w:cs="Arial"/>
          <w:spacing w:val="-1"/>
          <w:sz w:val="22"/>
          <w:szCs w:val="22"/>
        </w:rPr>
        <w:t>el</w:t>
      </w:r>
      <w:r w:rsidRPr="00094F37">
        <w:rPr>
          <w:rFonts w:ascii="Arial" w:eastAsia="Arial" w:hAnsi="Arial" w:cs="Arial"/>
          <w:sz w:val="22"/>
          <w:szCs w:val="22"/>
        </w:rPr>
        <w:t>ow</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 xml:space="preserve">o </w:t>
      </w:r>
      <w:proofErr w:type="gramStart"/>
      <w:r w:rsidRPr="00094F37">
        <w:rPr>
          <w:rFonts w:ascii="Arial" w:eastAsia="Arial" w:hAnsi="Arial" w:cs="Arial"/>
          <w:sz w:val="22"/>
          <w:szCs w:val="22"/>
        </w:rPr>
        <w:t>a</w:t>
      </w:r>
      <w:r w:rsidRPr="00094F37">
        <w:rPr>
          <w:rFonts w:ascii="Arial" w:eastAsia="Arial" w:hAnsi="Arial" w:cs="Arial"/>
          <w:spacing w:val="-1"/>
          <w:sz w:val="22"/>
          <w:szCs w:val="22"/>
        </w:rPr>
        <w:t>i</w:t>
      </w:r>
      <w:r w:rsidRPr="00094F37">
        <w:rPr>
          <w:rFonts w:ascii="Arial" w:eastAsia="Arial" w:hAnsi="Arial" w:cs="Arial"/>
          <w:sz w:val="22"/>
          <w:szCs w:val="22"/>
        </w:rPr>
        <w:t>d</w:t>
      </w:r>
      <w:proofErr w:type="gramEnd"/>
      <w:r w:rsidRPr="00094F37">
        <w:rPr>
          <w:rFonts w:ascii="Arial" w:eastAsia="Arial" w:hAnsi="Arial" w:cs="Arial"/>
          <w:sz w:val="22"/>
          <w:szCs w:val="22"/>
        </w:rPr>
        <w:t xml:space="preserve"> </w:t>
      </w:r>
      <w:r w:rsidRPr="00094F37">
        <w:rPr>
          <w:rFonts w:ascii="Arial" w:eastAsia="Arial" w:hAnsi="Arial" w:cs="Arial"/>
          <w:spacing w:val="1"/>
          <w:sz w:val="22"/>
          <w:szCs w:val="22"/>
        </w:rPr>
        <w:t>m</w:t>
      </w:r>
      <w:r w:rsidRPr="00094F37">
        <w:rPr>
          <w:rFonts w:ascii="Arial" w:eastAsia="Arial" w:hAnsi="Arial" w:cs="Arial"/>
          <w:sz w:val="22"/>
          <w:szCs w:val="22"/>
        </w:rPr>
        <w:t>em</w:t>
      </w:r>
      <w:r w:rsidRPr="00094F37">
        <w:rPr>
          <w:rFonts w:ascii="Arial" w:eastAsia="Arial" w:hAnsi="Arial" w:cs="Arial"/>
          <w:spacing w:val="-2"/>
          <w:sz w:val="22"/>
          <w:szCs w:val="22"/>
        </w:rPr>
        <w:t>b</w:t>
      </w:r>
      <w:r w:rsidRPr="00094F37">
        <w:rPr>
          <w:rFonts w:ascii="Arial" w:eastAsia="Arial" w:hAnsi="Arial" w:cs="Arial"/>
          <w:sz w:val="22"/>
          <w:szCs w:val="22"/>
        </w:rPr>
        <w:t>ers</w:t>
      </w:r>
      <w:r w:rsidRPr="00094F37">
        <w:rPr>
          <w:rFonts w:ascii="Arial" w:eastAsia="Arial" w:hAnsi="Arial" w:cs="Arial"/>
          <w:spacing w:val="-1"/>
          <w:sz w:val="22"/>
          <w:szCs w:val="22"/>
        </w:rPr>
        <w:t xml:space="preserve"> </w:t>
      </w:r>
      <w:r w:rsidRPr="00094F37">
        <w:rPr>
          <w:rFonts w:ascii="Arial" w:eastAsia="Arial" w:hAnsi="Arial" w:cs="Arial"/>
          <w:sz w:val="22"/>
          <w:szCs w:val="22"/>
        </w:rPr>
        <w:t>co</w:t>
      </w:r>
      <w:r w:rsidRPr="00094F37">
        <w:rPr>
          <w:rFonts w:ascii="Arial" w:eastAsia="Arial" w:hAnsi="Arial" w:cs="Arial"/>
          <w:spacing w:val="-1"/>
          <w:sz w:val="22"/>
          <w:szCs w:val="22"/>
        </w:rPr>
        <w:t>n</w:t>
      </w:r>
      <w:r w:rsidRPr="00094F37">
        <w:rPr>
          <w:rFonts w:ascii="Arial" w:eastAsia="Arial" w:hAnsi="Arial" w:cs="Arial"/>
          <w:spacing w:val="1"/>
          <w:sz w:val="22"/>
          <w:szCs w:val="22"/>
        </w:rPr>
        <w:t>t</w:t>
      </w:r>
      <w:r w:rsidRPr="00094F37">
        <w:rPr>
          <w:rFonts w:ascii="Arial" w:eastAsia="Arial" w:hAnsi="Arial" w:cs="Arial"/>
          <w:spacing w:val="-3"/>
          <w:sz w:val="22"/>
          <w:szCs w:val="22"/>
        </w:rPr>
        <w:t>a</w:t>
      </w:r>
      <w:r w:rsidRPr="00094F37">
        <w:rPr>
          <w:rFonts w:ascii="Arial" w:eastAsia="Arial" w:hAnsi="Arial" w:cs="Arial"/>
          <w:sz w:val="22"/>
          <w:szCs w:val="22"/>
        </w:rPr>
        <w:t xml:space="preserve">ct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r</w:t>
      </w:r>
      <w:r w:rsidRPr="00094F37">
        <w:rPr>
          <w:rFonts w:ascii="Arial" w:eastAsia="Arial" w:hAnsi="Arial" w:cs="Arial"/>
          <w:spacing w:val="-3"/>
          <w:sz w:val="22"/>
          <w:szCs w:val="22"/>
        </w:rPr>
        <w:t>i</w:t>
      </w:r>
      <w:r w:rsidRPr="00094F37">
        <w:rPr>
          <w:rFonts w:ascii="Arial" w:eastAsia="Arial" w:hAnsi="Arial" w:cs="Arial"/>
          <w:spacing w:val="2"/>
          <w:sz w:val="22"/>
          <w:szCs w:val="22"/>
        </w:rPr>
        <w:t>g</w:t>
      </w:r>
      <w:r w:rsidRPr="00094F37">
        <w:rPr>
          <w:rFonts w:ascii="Arial" w:eastAsia="Arial" w:hAnsi="Arial" w:cs="Arial"/>
          <w:sz w:val="22"/>
          <w:szCs w:val="22"/>
        </w:rPr>
        <w:t>ht p</w:t>
      </w:r>
      <w:r w:rsidRPr="00094F37">
        <w:rPr>
          <w:rFonts w:ascii="Arial" w:eastAsia="Arial" w:hAnsi="Arial" w:cs="Arial"/>
          <w:spacing w:val="-1"/>
          <w:sz w:val="22"/>
          <w:szCs w:val="22"/>
        </w:rPr>
        <w:t>e</w:t>
      </w:r>
      <w:r w:rsidRPr="00094F37">
        <w:rPr>
          <w:rFonts w:ascii="Arial" w:eastAsia="Arial" w:hAnsi="Arial" w:cs="Arial"/>
          <w:spacing w:val="1"/>
          <w:sz w:val="22"/>
          <w:szCs w:val="22"/>
        </w:rPr>
        <w:t>r</w:t>
      </w:r>
      <w:r w:rsidRPr="00094F37">
        <w:rPr>
          <w:rFonts w:ascii="Arial" w:eastAsia="Arial" w:hAnsi="Arial" w:cs="Arial"/>
          <w:sz w:val="22"/>
          <w:szCs w:val="22"/>
        </w:rPr>
        <w:t>son</w:t>
      </w:r>
      <w:r w:rsidRPr="00094F37">
        <w:rPr>
          <w:rFonts w:ascii="Arial" w:eastAsia="Arial" w:hAnsi="Arial" w:cs="Arial"/>
          <w:spacing w:val="-4"/>
          <w:sz w:val="22"/>
          <w:szCs w:val="22"/>
        </w:rPr>
        <w:t xml:space="preserve"> </w:t>
      </w:r>
      <w:r w:rsidRPr="00094F37">
        <w:rPr>
          <w:rFonts w:ascii="Arial" w:eastAsia="Arial" w:hAnsi="Arial" w:cs="Arial"/>
          <w:spacing w:val="3"/>
          <w:sz w:val="22"/>
          <w:szCs w:val="22"/>
        </w:rPr>
        <w:t>f</w:t>
      </w:r>
      <w:r w:rsidRPr="00094F37">
        <w:rPr>
          <w:rFonts w:ascii="Arial" w:eastAsia="Arial" w:hAnsi="Arial" w:cs="Arial"/>
          <w:spacing w:val="-3"/>
          <w:sz w:val="22"/>
          <w:szCs w:val="22"/>
        </w:rPr>
        <w:t>o</w:t>
      </w:r>
      <w:r w:rsidRPr="00094F37">
        <w:rPr>
          <w:rFonts w:ascii="Arial" w:eastAsia="Arial" w:hAnsi="Arial" w:cs="Arial"/>
          <w:sz w:val="22"/>
          <w:szCs w:val="22"/>
        </w:rPr>
        <w:t xml:space="preserve">r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i</w:t>
      </w:r>
      <w:r w:rsidRPr="00094F37">
        <w:rPr>
          <w:rFonts w:ascii="Arial" w:eastAsia="Arial" w:hAnsi="Arial" w:cs="Arial"/>
          <w:spacing w:val="-3"/>
          <w:sz w:val="22"/>
          <w:szCs w:val="22"/>
        </w:rPr>
        <w:t>n</w:t>
      </w:r>
      <w:r w:rsidRPr="00094F37">
        <w:rPr>
          <w:rFonts w:ascii="Arial" w:eastAsia="Arial" w:hAnsi="Arial" w:cs="Arial"/>
          <w:spacing w:val="3"/>
          <w:sz w:val="22"/>
          <w:szCs w:val="22"/>
        </w:rPr>
        <w:t>f</w:t>
      </w:r>
      <w:r w:rsidRPr="00094F37">
        <w:rPr>
          <w:rFonts w:ascii="Arial" w:eastAsia="Arial" w:hAnsi="Arial" w:cs="Arial"/>
          <w:sz w:val="22"/>
          <w:szCs w:val="22"/>
        </w:rPr>
        <w:t>o</w:t>
      </w:r>
      <w:r w:rsidRPr="00094F37">
        <w:rPr>
          <w:rFonts w:ascii="Arial" w:eastAsia="Arial" w:hAnsi="Arial" w:cs="Arial"/>
          <w:spacing w:val="-2"/>
          <w:sz w:val="22"/>
          <w:szCs w:val="22"/>
        </w:rPr>
        <w:t>r</w:t>
      </w:r>
      <w:r w:rsidRPr="00094F37">
        <w:rPr>
          <w:rFonts w:ascii="Arial" w:eastAsia="Arial" w:hAnsi="Arial" w:cs="Arial"/>
          <w:spacing w:val="1"/>
          <w:sz w:val="22"/>
          <w:szCs w:val="22"/>
        </w:rPr>
        <w:t>m</w:t>
      </w:r>
      <w:r w:rsidRPr="00094F37">
        <w:rPr>
          <w:rFonts w:ascii="Arial" w:eastAsia="Arial" w:hAnsi="Arial" w:cs="Arial"/>
          <w:sz w:val="22"/>
          <w:szCs w:val="22"/>
        </w:rPr>
        <w:t>ati</w:t>
      </w:r>
      <w:r w:rsidRPr="00094F37">
        <w:rPr>
          <w:rFonts w:ascii="Arial" w:eastAsia="Arial" w:hAnsi="Arial" w:cs="Arial"/>
          <w:spacing w:val="-1"/>
          <w:sz w:val="22"/>
          <w:szCs w:val="22"/>
        </w:rPr>
        <w:t>o</w:t>
      </w:r>
      <w:r w:rsidRPr="00094F37">
        <w:rPr>
          <w:rFonts w:ascii="Arial" w:eastAsia="Arial" w:hAnsi="Arial" w:cs="Arial"/>
          <w:sz w:val="22"/>
          <w:szCs w:val="22"/>
        </w:rPr>
        <w:t xml:space="preserve">n </w:t>
      </w:r>
      <w:r w:rsidRPr="00094F37">
        <w:rPr>
          <w:rFonts w:ascii="Arial" w:eastAsia="Arial" w:hAnsi="Arial" w:cs="Arial"/>
          <w:spacing w:val="-2"/>
          <w:sz w:val="22"/>
          <w:szCs w:val="22"/>
        </w:rPr>
        <w:t>o</w:t>
      </w:r>
      <w:r w:rsidRPr="00094F37">
        <w:rPr>
          <w:rFonts w:ascii="Arial" w:eastAsia="Arial" w:hAnsi="Arial" w:cs="Arial"/>
          <w:sz w:val="22"/>
          <w:szCs w:val="22"/>
        </w:rPr>
        <w:t>r</w:t>
      </w:r>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d</w:t>
      </w:r>
      <w:r w:rsidRPr="00094F37">
        <w:rPr>
          <w:rFonts w:ascii="Arial" w:eastAsia="Arial" w:hAnsi="Arial" w:cs="Arial"/>
          <w:spacing w:val="-2"/>
          <w:sz w:val="22"/>
          <w:szCs w:val="22"/>
        </w:rPr>
        <w:t>v</w:t>
      </w:r>
      <w:r w:rsidRPr="00094F37">
        <w:rPr>
          <w:rFonts w:ascii="Arial" w:eastAsia="Arial" w:hAnsi="Arial" w:cs="Arial"/>
          <w:spacing w:val="-1"/>
          <w:sz w:val="22"/>
          <w:szCs w:val="22"/>
        </w:rPr>
        <w:t>i</w:t>
      </w:r>
      <w:r w:rsidRPr="00094F37">
        <w:rPr>
          <w:rFonts w:ascii="Arial" w:eastAsia="Arial" w:hAnsi="Arial" w:cs="Arial"/>
          <w:sz w:val="22"/>
          <w:szCs w:val="22"/>
        </w:rPr>
        <w:t>ce so</w:t>
      </w:r>
      <w:r w:rsidRPr="00094F37">
        <w:rPr>
          <w:rFonts w:ascii="Arial" w:eastAsia="Arial" w:hAnsi="Arial" w:cs="Arial"/>
          <w:spacing w:val="-2"/>
          <w:sz w:val="22"/>
          <w:szCs w:val="22"/>
        </w:rPr>
        <w:t>u</w:t>
      </w:r>
      <w:r w:rsidRPr="00094F37">
        <w:rPr>
          <w:rFonts w:ascii="Arial" w:eastAsia="Arial" w:hAnsi="Arial" w:cs="Arial"/>
          <w:spacing w:val="2"/>
          <w:sz w:val="22"/>
          <w:szCs w:val="22"/>
        </w:rPr>
        <w:t>g</w:t>
      </w:r>
      <w:r w:rsidRPr="00094F37">
        <w:rPr>
          <w:rFonts w:ascii="Arial" w:eastAsia="Arial" w:hAnsi="Arial" w:cs="Arial"/>
          <w:spacing w:val="-3"/>
          <w:sz w:val="22"/>
          <w:szCs w:val="22"/>
        </w:rPr>
        <w:t>h</w:t>
      </w:r>
      <w:r w:rsidRPr="00094F37">
        <w:rPr>
          <w:rFonts w:ascii="Arial" w:eastAsia="Arial" w:hAnsi="Arial" w:cs="Arial"/>
          <w:spacing w:val="1"/>
          <w:sz w:val="22"/>
          <w:szCs w:val="22"/>
        </w:rPr>
        <w:t>t</w:t>
      </w:r>
      <w:r w:rsidRPr="00094F37">
        <w:rPr>
          <w:rFonts w:ascii="Arial" w:eastAsia="Arial" w:hAnsi="Arial" w:cs="Arial"/>
          <w:sz w:val="22"/>
          <w:szCs w:val="22"/>
        </w:rPr>
        <w:t>.</w:t>
      </w:r>
    </w:p>
    <w:p w14:paraId="6D7AB1BF" w14:textId="77777777" w:rsidR="00D469AB" w:rsidRPr="00094F37" w:rsidRDefault="00D469AB">
      <w:pPr>
        <w:spacing w:before="18" w:line="240" w:lineRule="exact"/>
        <w:rPr>
          <w:sz w:val="24"/>
          <w:szCs w:val="24"/>
        </w:rPr>
      </w:pPr>
    </w:p>
    <w:p w14:paraId="1701D9EF" w14:textId="77777777" w:rsidR="00D469AB" w:rsidRPr="00094F37" w:rsidRDefault="00231ACC">
      <w:pPr>
        <w:spacing w:line="240" w:lineRule="exact"/>
        <w:ind w:left="213" w:right="241"/>
        <w:rPr>
          <w:rFonts w:ascii="Arial" w:eastAsia="Arial" w:hAnsi="Arial" w:cs="Arial"/>
          <w:sz w:val="22"/>
          <w:szCs w:val="22"/>
        </w:rPr>
      </w:pPr>
      <w:r w:rsidRPr="00094F37">
        <w:rPr>
          <w:rFonts w:ascii="Arial" w:eastAsia="Arial" w:hAnsi="Arial" w:cs="Arial"/>
          <w:spacing w:val="-1"/>
          <w:sz w:val="22"/>
          <w:szCs w:val="22"/>
        </w:rPr>
        <w:t>A</w:t>
      </w:r>
      <w:r w:rsidRPr="00094F37">
        <w:rPr>
          <w:rFonts w:ascii="Arial" w:eastAsia="Arial" w:hAnsi="Arial" w:cs="Arial"/>
          <w:sz w:val="22"/>
          <w:szCs w:val="22"/>
        </w:rPr>
        <w:t>LL</w:t>
      </w:r>
      <w:r w:rsidRPr="00094F37">
        <w:rPr>
          <w:rFonts w:ascii="Arial" w:eastAsia="Arial" w:hAnsi="Arial" w:cs="Arial"/>
          <w:spacing w:val="1"/>
          <w:sz w:val="22"/>
          <w:szCs w:val="22"/>
        </w:rPr>
        <w:t xml:space="preserve"> </w:t>
      </w:r>
      <w:r w:rsidRPr="00094F37">
        <w:rPr>
          <w:rFonts w:ascii="Arial" w:eastAsia="Arial" w:hAnsi="Arial" w:cs="Arial"/>
          <w:sz w:val="22"/>
          <w:szCs w:val="22"/>
        </w:rPr>
        <w:t>co</w:t>
      </w:r>
      <w:r w:rsidRPr="00094F37">
        <w:rPr>
          <w:rFonts w:ascii="Arial" w:eastAsia="Arial" w:hAnsi="Arial" w:cs="Arial"/>
          <w:spacing w:val="-2"/>
          <w:sz w:val="22"/>
          <w:szCs w:val="22"/>
        </w:rPr>
        <w:t>r</w:t>
      </w:r>
      <w:r w:rsidRPr="00094F37">
        <w:rPr>
          <w:rFonts w:ascii="Arial" w:eastAsia="Arial" w:hAnsi="Arial" w:cs="Arial"/>
          <w:spacing w:val="1"/>
          <w:sz w:val="22"/>
          <w:szCs w:val="22"/>
        </w:rPr>
        <w:t>r</w:t>
      </w:r>
      <w:r w:rsidRPr="00094F37">
        <w:rPr>
          <w:rFonts w:ascii="Arial" w:eastAsia="Arial" w:hAnsi="Arial" w:cs="Arial"/>
          <w:sz w:val="22"/>
          <w:szCs w:val="22"/>
        </w:rPr>
        <w:t>es</w:t>
      </w:r>
      <w:r w:rsidRPr="00094F37">
        <w:rPr>
          <w:rFonts w:ascii="Arial" w:eastAsia="Arial" w:hAnsi="Arial" w:cs="Arial"/>
          <w:spacing w:val="-1"/>
          <w:sz w:val="22"/>
          <w:szCs w:val="22"/>
        </w:rPr>
        <w:t>p</w:t>
      </w:r>
      <w:r w:rsidRPr="00094F37">
        <w:rPr>
          <w:rFonts w:ascii="Arial" w:eastAsia="Arial" w:hAnsi="Arial" w:cs="Arial"/>
          <w:sz w:val="22"/>
          <w:szCs w:val="22"/>
        </w:rPr>
        <w:t>o</w:t>
      </w:r>
      <w:r w:rsidRPr="00094F37">
        <w:rPr>
          <w:rFonts w:ascii="Arial" w:eastAsia="Arial" w:hAnsi="Arial" w:cs="Arial"/>
          <w:spacing w:val="-1"/>
          <w:sz w:val="22"/>
          <w:szCs w:val="22"/>
        </w:rPr>
        <w:t>n</w:t>
      </w:r>
      <w:r w:rsidRPr="00094F37">
        <w:rPr>
          <w:rFonts w:ascii="Arial" w:eastAsia="Arial" w:hAnsi="Arial" w:cs="Arial"/>
          <w:sz w:val="22"/>
          <w:szCs w:val="22"/>
        </w:rPr>
        <w:t>d</w:t>
      </w:r>
      <w:r w:rsidRPr="00094F37">
        <w:rPr>
          <w:rFonts w:ascii="Arial" w:eastAsia="Arial" w:hAnsi="Arial" w:cs="Arial"/>
          <w:spacing w:val="-1"/>
          <w:sz w:val="22"/>
          <w:szCs w:val="22"/>
        </w:rPr>
        <w:t>e</w:t>
      </w:r>
      <w:r w:rsidRPr="00094F37">
        <w:rPr>
          <w:rFonts w:ascii="Arial" w:eastAsia="Arial" w:hAnsi="Arial" w:cs="Arial"/>
          <w:sz w:val="22"/>
          <w:szCs w:val="22"/>
        </w:rPr>
        <w:t>nc</w:t>
      </w:r>
      <w:r w:rsidRPr="00094F37">
        <w:rPr>
          <w:rFonts w:ascii="Arial" w:eastAsia="Arial" w:hAnsi="Arial" w:cs="Arial"/>
          <w:spacing w:val="-3"/>
          <w:sz w:val="22"/>
          <w:szCs w:val="22"/>
        </w:rPr>
        <w:t>e</w:t>
      </w:r>
      <w:r w:rsidRPr="00094F37">
        <w:rPr>
          <w:rFonts w:ascii="Arial" w:eastAsia="Arial" w:hAnsi="Arial" w:cs="Arial"/>
          <w:sz w:val="22"/>
          <w:szCs w:val="22"/>
        </w:rPr>
        <w:t>,</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i</w:t>
      </w:r>
      <w:r w:rsidRPr="00094F37">
        <w:rPr>
          <w:rFonts w:ascii="Arial" w:eastAsia="Arial" w:hAnsi="Arial" w:cs="Arial"/>
          <w:sz w:val="22"/>
          <w:szCs w:val="22"/>
        </w:rPr>
        <w:t>n</w:t>
      </w:r>
      <w:r w:rsidRPr="00094F37">
        <w:rPr>
          <w:rFonts w:ascii="Arial" w:eastAsia="Arial" w:hAnsi="Arial" w:cs="Arial"/>
          <w:spacing w:val="-3"/>
          <w:sz w:val="22"/>
          <w:szCs w:val="22"/>
        </w:rPr>
        <w:t>c</w:t>
      </w:r>
      <w:r w:rsidRPr="00094F37">
        <w:rPr>
          <w:rFonts w:ascii="Arial" w:eastAsia="Arial" w:hAnsi="Arial" w:cs="Arial"/>
          <w:spacing w:val="-1"/>
          <w:sz w:val="22"/>
          <w:szCs w:val="22"/>
        </w:rPr>
        <w:t>l</w:t>
      </w:r>
      <w:r w:rsidRPr="00094F37">
        <w:rPr>
          <w:rFonts w:ascii="Arial" w:eastAsia="Arial" w:hAnsi="Arial" w:cs="Arial"/>
          <w:sz w:val="22"/>
          <w:szCs w:val="22"/>
        </w:rPr>
        <w:t>u</w:t>
      </w:r>
      <w:r w:rsidRPr="00094F37">
        <w:rPr>
          <w:rFonts w:ascii="Arial" w:eastAsia="Arial" w:hAnsi="Arial" w:cs="Arial"/>
          <w:spacing w:val="-1"/>
          <w:sz w:val="22"/>
          <w:szCs w:val="22"/>
        </w:rPr>
        <w:t>di</w:t>
      </w:r>
      <w:r w:rsidRPr="00094F37">
        <w:rPr>
          <w:rFonts w:ascii="Arial" w:eastAsia="Arial" w:hAnsi="Arial" w:cs="Arial"/>
          <w:sz w:val="22"/>
          <w:szCs w:val="22"/>
        </w:rPr>
        <w:t>ng</w:t>
      </w:r>
      <w:r w:rsidRPr="00094F37">
        <w:rPr>
          <w:rFonts w:ascii="Arial" w:eastAsia="Arial" w:hAnsi="Arial" w:cs="Arial"/>
          <w:spacing w:val="3"/>
          <w:sz w:val="22"/>
          <w:szCs w:val="22"/>
        </w:rPr>
        <w:t xml:space="preserve"> </w:t>
      </w:r>
      <w:r w:rsidRPr="00094F37">
        <w:rPr>
          <w:rFonts w:ascii="Arial" w:eastAsia="Arial" w:hAnsi="Arial" w:cs="Arial"/>
          <w:sz w:val="22"/>
          <w:szCs w:val="22"/>
        </w:rPr>
        <w:t>c</w:t>
      </w:r>
      <w:r w:rsidRPr="00094F37">
        <w:rPr>
          <w:rFonts w:ascii="Arial" w:eastAsia="Arial" w:hAnsi="Arial" w:cs="Arial"/>
          <w:spacing w:val="-3"/>
          <w:sz w:val="22"/>
          <w:szCs w:val="22"/>
        </w:rPr>
        <w:t>o</w:t>
      </w:r>
      <w:r w:rsidRPr="00094F37">
        <w:rPr>
          <w:rFonts w:ascii="Arial" w:eastAsia="Arial" w:hAnsi="Arial" w:cs="Arial"/>
          <w:spacing w:val="1"/>
          <w:sz w:val="22"/>
          <w:szCs w:val="22"/>
        </w:rPr>
        <w:t>m</w:t>
      </w:r>
      <w:r w:rsidRPr="00094F37">
        <w:rPr>
          <w:rFonts w:ascii="Arial" w:eastAsia="Arial" w:hAnsi="Arial" w:cs="Arial"/>
          <w:sz w:val="22"/>
          <w:szCs w:val="22"/>
        </w:rPr>
        <w:t>p</w:t>
      </w:r>
      <w:r w:rsidRPr="00094F37">
        <w:rPr>
          <w:rFonts w:ascii="Arial" w:eastAsia="Arial" w:hAnsi="Arial" w:cs="Arial"/>
          <w:spacing w:val="-1"/>
          <w:sz w:val="22"/>
          <w:szCs w:val="22"/>
        </w:rPr>
        <w:t>l</w:t>
      </w:r>
      <w:r w:rsidRPr="00094F37">
        <w:rPr>
          <w:rFonts w:ascii="Arial" w:eastAsia="Arial" w:hAnsi="Arial" w:cs="Arial"/>
          <w:sz w:val="22"/>
          <w:szCs w:val="22"/>
        </w:rPr>
        <w:t>a</w:t>
      </w:r>
      <w:r w:rsidRPr="00094F37">
        <w:rPr>
          <w:rFonts w:ascii="Arial" w:eastAsia="Arial" w:hAnsi="Arial" w:cs="Arial"/>
          <w:spacing w:val="-1"/>
          <w:sz w:val="22"/>
          <w:szCs w:val="22"/>
        </w:rPr>
        <w:t>i</w:t>
      </w:r>
      <w:r w:rsidRPr="00094F37">
        <w:rPr>
          <w:rFonts w:ascii="Arial" w:eastAsia="Arial" w:hAnsi="Arial" w:cs="Arial"/>
          <w:sz w:val="22"/>
          <w:szCs w:val="22"/>
        </w:rPr>
        <w:t>nts</w:t>
      </w:r>
      <w:r w:rsidRPr="00094F37">
        <w:rPr>
          <w:rFonts w:ascii="Arial" w:eastAsia="Arial" w:hAnsi="Arial" w:cs="Arial"/>
          <w:spacing w:val="2"/>
          <w:sz w:val="22"/>
          <w:szCs w:val="22"/>
        </w:rPr>
        <w:t xml:space="preserve"> </w:t>
      </w:r>
      <w:r w:rsidRPr="00094F37">
        <w:rPr>
          <w:rFonts w:ascii="Arial" w:eastAsia="Arial" w:hAnsi="Arial" w:cs="Arial"/>
          <w:sz w:val="22"/>
          <w:szCs w:val="22"/>
        </w:rPr>
        <w:t>a</w:t>
      </w:r>
      <w:r w:rsidRPr="00094F37">
        <w:rPr>
          <w:rFonts w:ascii="Arial" w:eastAsia="Arial" w:hAnsi="Arial" w:cs="Arial"/>
          <w:spacing w:val="-1"/>
          <w:sz w:val="22"/>
          <w:szCs w:val="22"/>
        </w:rPr>
        <w:t>n</w:t>
      </w:r>
      <w:r w:rsidRPr="00094F37">
        <w:rPr>
          <w:rFonts w:ascii="Arial" w:eastAsia="Arial" w:hAnsi="Arial" w:cs="Arial"/>
          <w:sz w:val="22"/>
          <w:szCs w:val="22"/>
        </w:rPr>
        <w:t>d</w:t>
      </w:r>
      <w:r w:rsidRPr="00094F37">
        <w:rPr>
          <w:rFonts w:ascii="Arial" w:eastAsia="Arial" w:hAnsi="Arial" w:cs="Arial"/>
          <w:spacing w:val="-2"/>
          <w:sz w:val="22"/>
          <w:szCs w:val="22"/>
        </w:rPr>
        <w:t xml:space="preserve"> </w:t>
      </w:r>
      <w:proofErr w:type="gramStart"/>
      <w:r w:rsidRPr="00094F37">
        <w:rPr>
          <w:rFonts w:ascii="Arial" w:eastAsia="Arial" w:hAnsi="Arial" w:cs="Arial"/>
          <w:sz w:val="22"/>
          <w:szCs w:val="22"/>
        </w:rPr>
        <w:t>c</w:t>
      </w:r>
      <w:r w:rsidRPr="00094F37">
        <w:rPr>
          <w:rFonts w:ascii="Arial" w:eastAsia="Arial" w:hAnsi="Arial" w:cs="Arial"/>
          <w:spacing w:val="-3"/>
          <w:sz w:val="22"/>
          <w:szCs w:val="22"/>
        </w:rPr>
        <w:t>o</w:t>
      </w:r>
      <w:r w:rsidRPr="00094F37">
        <w:rPr>
          <w:rFonts w:ascii="Arial" w:eastAsia="Arial" w:hAnsi="Arial" w:cs="Arial"/>
          <w:sz w:val="22"/>
          <w:szCs w:val="22"/>
        </w:rPr>
        <w:t>nc</w:t>
      </w:r>
      <w:r w:rsidRPr="00094F37">
        <w:rPr>
          <w:rFonts w:ascii="Arial" w:eastAsia="Arial" w:hAnsi="Arial" w:cs="Arial"/>
          <w:spacing w:val="-1"/>
          <w:sz w:val="22"/>
          <w:szCs w:val="22"/>
        </w:rPr>
        <w:t>e</w:t>
      </w:r>
      <w:r w:rsidRPr="00094F37">
        <w:rPr>
          <w:rFonts w:ascii="Arial" w:eastAsia="Arial" w:hAnsi="Arial" w:cs="Arial"/>
          <w:spacing w:val="1"/>
          <w:sz w:val="22"/>
          <w:szCs w:val="22"/>
        </w:rPr>
        <w:t>r</w:t>
      </w:r>
      <w:r w:rsidRPr="00094F37">
        <w:rPr>
          <w:rFonts w:ascii="Arial" w:eastAsia="Arial" w:hAnsi="Arial" w:cs="Arial"/>
          <w:sz w:val="22"/>
          <w:szCs w:val="22"/>
        </w:rPr>
        <w:t>ns</w:t>
      </w:r>
      <w:proofErr w:type="gramEnd"/>
      <w:r w:rsidRPr="00094F37">
        <w:rPr>
          <w:rFonts w:ascii="Arial" w:eastAsia="Arial" w:hAnsi="Arial" w:cs="Arial"/>
          <w:spacing w:val="-1"/>
          <w:sz w:val="22"/>
          <w:szCs w:val="22"/>
        </w:rPr>
        <w:t xml:space="preserve"> </w:t>
      </w:r>
      <w:r w:rsidRPr="00094F37">
        <w:rPr>
          <w:rFonts w:ascii="Arial" w:eastAsia="Arial" w:hAnsi="Arial" w:cs="Arial"/>
          <w:spacing w:val="1"/>
          <w:sz w:val="22"/>
          <w:szCs w:val="22"/>
        </w:rPr>
        <w:t>m</w:t>
      </w:r>
      <w:r w:rsidRPr="00094F37">
        <w:rPr>
          <w:rFonts w:ascii="Arial" w:eastAsia="Arial" w:hAnsi="Arial" w:cs="Arial"/>
          <w:sz w:val="22"/>
          <w:szCs w:val="22"/>
        </w:rPr>
        <w:t>u</w:t>
      </w:r>
      <w:r w:rsidRPr="00094F37">
        <w:rPr>
          <w:rFonts w:ascii="Arial" w:eastAsia="Arial" w:hAnsi="Arial" w:cs="Arial"/>
          <w:spacing w:val="-3"/>
          <w:sz w:val="22"/>
          <w:szCs w:val="22"/>
        </w:rPr>
        <w:t>s</w:t>
      </w:r>
      <w:r w:rsidRPr="00094F37">
        <w:rPr>
          <w:rFonts w:ascii="Arial" w:eastAsia="Arial" w:hAnsi="Arial" w:cs="Arial"/>
          <w:sz w:val="22"/>
          <w:szCs w:val="22"/>
        </w:rPr>
        <w:t>t</w:t>
      </w:r>
      <w:r w:rsidRPr="00094F37">
        <w:rPr>
          <w:rFonts w:ascii="Arial" w:eastAsia="Arial" w:hAnsi="Arial" w:cs="Arial"/>
          <w:spacing w:val="2"/>
          <w:sz w:val="22"/>
          <w:szCs w:val="22"/>
        </w:rPr>
        <w:t xml:space="preserve"> </w:t>
      </w:r>
      <w:r w:rsidRPr="00094F37">
        <w:rPr>
          <w:rFonts w:ascii="Arial" w:eastAsia="Arial" w:hAnsi="Arial" w:cs="Arial"/>
          <w:sz w:val="22"/>
          <w:szCs w:val="22"/>
        </w:rPr>
        <w:t>be</w:t>
      </w:r>
      <w:r w:rsidRPr="00094F37">
        <w:rPr>
          <w:rFonts w:ascii="Arial" w:eastAsia="Arial" w:hAnsi="Arial" w:cs="Arial"/>
          <w:spacing w:val="-2"/>
          <w:sz w:val="22"/>
          <w:szCs w:val="22"/>
        </w:rPr>
        <w:t xml:space="preserve"> </w:t>
      </w:r>
      <w:r w:rsidRPr="00094F37">
        <w:rPr>
          <w:rFonts w:ascii="Arial" w:eastAsia="Arial" w:hAnsi="Arial" w:cs="Arial"/>
          <w:sz w:val="22"/>
          <w:szCs w:val="22"/>
        </w:rPr>
        <w:t>d</w:t>
      </w:r>
      <w:r w:rsidRPr="00094F37">
        <w:rPr>
          <w:rFonts w:ascii="Arial" w:eastAsia="Arial" w:hAnsi="Arial" w:cs="Arial"/>
          <w:spacing w:val="-1"/>
          <w:sz w:val="22"/>
          <w:szCs w:val="22"/>
        </w:rPr>
        <w:t>i</w:t>
      </w:r>
      <w:r w:rsidRPr="00094F37">
        <w:rPr>
          <w:rFonts w:ascii="Arial" w:eastAsia="Arial" w:hAnsi="Arial" w:cs="Arial"/>
          <w:spacing w:val="1"/>
          <w:sz w:val="22"/>
          <w:szCs w:val="22"/>
        </w:rPr>
        <w:t>r</w:t>
      </w:r>
      <w:r w:rsidRPr="00094F37">
        <w:rPr>
          <w:rFonts w:ascii="Arial" w:eastAsia="Arial" w:hAnsi="Arial" w:cs="Arial"/>
          <w:sz w:val="22"/>
          <w:szCs w:val="22"/>
        </w:rPr>
        <w:t>e</w:t>
      </w:r>
      <w:r w:rsidRPr="00094F37">
        <w:rPr>
          <w:rFonts w:ascii="Arial" w:eastAsia="Arial" w:hAnsi="Arial" w:cs="Arial"/>
          <w:spacing w:val="-3"/>
          <w:sz w:val="22"/>
          <w:szCs w:val="22"/>
        </w:rPr>
        <w:t>c</w:t>
      </w:r>
      <w:r w:rsidRPr="00094F37">
        <w:rPr>
          <w:rFonts w:ascii="Arial" w:eastAsia="Arial" w:hAnsi="Arial" w:cs="Arial"/>
          <w:spacing w:val="1"/>
          <w:sz w:val="22"/>
          <w:szCs w:val="22"/>
        </w:rPr>
        <w:t>t</w:t>
      </w:r>
      <w:r w:rsidRPr="00094F37">
        <w:rPr>
          <w:rFonts w:ascii="Arial" w:eastAsia="Arial" w:hAnsi="Arial" w:cs="Arial"/>
          <w:sz w:val="22"/>
          <w:szCs w:val="22"/>
        </w:rPr>
        <w:t>ed</w:t>
      </w:r>
      <w:r w:rsidRPr="00094F37">
        <w:rPr>
          <w:rFonts w:ascii="Arial" w:eastAsia="Arial" w:hAnsi="Arial" w:cs="Arial"/>
          <w:spacing w:val="-2"/>
          <w:sz w:val="22"/>
          <w:szCs w:val="22"/>
        </w:rPr>
        <w:t xml:space="preserve"> </w:t>
      </w:r>
      <w:proofErr w:type="gramStart"/>
      <w:r w:rsidRPr="00094F37">
        <w:rPr>
          <w:rFonts w:ascii="Arial" w:eastAsia="Arial" w:hAnsi="Arial" w:cs="Arial"/>
          <w:spacing w:val="1"/>
          <w:sz w:val="22"/>
          <w:szCs w:val="22"/>
        </w:rPr>
        <w:t>t</w:t>
      </w:r>
      <w:r w:rsidRPr="00094F37">
        <w:rPr>
          <w:rFonts w:ascii="Arial" w:eastAsia="Arial" w:hAnsi="Arial" w:cs="Arial"/>
          <w:sz w:val="22"/>
          <w:szCs w:val="22"/>
        </w:rPr>
        <w:t>o</w:t>
      </w:r>
      <w:proofErr w:type="gramEnd"/>
      <w:r w:rsidRPr="00094F37">
        <w:rPr>
          <w:rFonts w:ascii="Arial" w:eastAsia="Arial" w:hAnsi="Arial" w:cs="Arial"/>
          <w:spacing w:val="-1"/>
          <w:sz w:val="22"/>
          <w:szCs w:val="22"/>
        </w:rPr>
        <w:t xml:space="preserve"> </w:t>
      </w:r>
      <w:r w:rsidRPr="00094F37">
        <w:rPr>
          <w:rFonts w:ascii="Arial" w:eastAsia="Arial" w:hAnsi="Arial" w:cs="Arial"/>
          <w:spacing w:val="1"/>
          <w:sz w:val="22"/>
          <w:szCs w:val="22"/>
        </w:rPr>
        <w:t>t</w:t>
      </w:r>
      <w:r w:rsidRPr="00094F37">
        <w:rPr>
          <w:rFonts w:ascii="Arial" w:eastAsia="Arial" w:hAnsi="Arial" w:cs="Arial"/>
          <w:sz w:val="22"/>
          <w:szCs w:val="22"/>
        </w:rPr>
        <w:t>he</w:t>
      </w:r>
      <w:r w:rsidRPr="00094F37">
        <w:rPr>
          <w:rFonts w:ascii="Arial" w:eastAsia="Arial" w:hAnsi="Arial" w:cs="Arial"/>
          <w:spacing w:val="1"/>
          <w:sz w:val="22"/>
          <w:szCs w:val="22"/>
        </w:rPr>
        <w:t xml:space="preserve"> </w:t>
      </w:r>
      <w:r w:rsidRPr="00094F37">
        <w:rPr>
          <w:rFonts w:ascii="Arial" w:eastAsia="Arial" w:hAnsi="Arial" w:cs="Arial"/>
          <w:spacing w:val="-1"/>
          <w:sz w:val="22"/>
          <w:szCs w:val="22"/>
        </w:rPr>
        <w:t>R</w:t>
      </w:r>
      <w:r w:rsidRPr="00094F37">
        <w:rPr>
          <w:rFonts w:ascii="Arial" w:eastAsia="Arial" w:hAnsi="Arial" w:cs="Arial"/>
          <w:spacing w:val="-3"/>
          <w:sz w:val="22"/>
          <w:szCs w:val="22"/>
        </w:rPr>
        <w:t>e</w:t>
      </w:r>
      <w:r w:rsidRPr="00094F37">
        <w:rPr>
          <w:rFonts w:ascii="Arial" w:eastAsia="Arial" w:hAnsi="Arial" w:cs="Arial"/>
          <w:spacing w:val="2"/>
          <w:sz w:val="22"/>
          <w:szCs w:val="22"/>
        </w:rPr>
        <w:t>g</w:t>
      </w:r>
      <w:r w:rsidRPr="00094F37">
        <w:rPr>
          <w:rFonts w:ascii="Arial" w:eastAsia="Arial" w:hAnsi="Arial" w:cs="Arial"/>
          <w:spacing w:val="-1"/>
          <w:sz w:val="22"/>
          <w:szCs w:val="22"/>
        </w:rPr>
        <w:t>i</w:t>
      </w:r>
      <w:r w:rsidRPr="00094F37">
        <w:rPr>
          <w:rFonts w:ascii="Arial" w:eastAsia="Arial" w:hAnsi="Arial" w:cs="Arial"/>
          <w:sz w:val="22"/>
          <w:szCs w:val="22"/>
        </w:rPr>
        <w:t>s</w:t>
      </w:r>
      <w:r w:rsidRPr="00094F37">
        <w:rPr>
          <w:rFonts w:ascii="Arial" w:eastAsia="Arial" w:hAnsi="Arial" w:cs="Arial"/>
          <w:spacing w:val="1"/>
          <w:sz w:val="22"/>
          <w:szCs w:val="22"/>
        </w:rPr>
        <w:t>t</w:t>
      </w:r>
      <w:r w:rsidRPr="00094F37">
        <w:rPr>
          <w:rFonts w:ascii="Arial" w:eastAsia="Arial" w:hAnsi="Arial" w:cs="Arial"/>
          <w:spacing w:val="-3"/>
          <w:sz w:val="22"/>
          <w:szCs w:val="22"/>
        </w:rPr>
        <w:t>e</w:t>
      </w:r>
      <w:r w:rsidRPr="00094F37">
        <w:rPr>
          <w:rFonts w:ascii="Arial" w:eastAsia="Arial" w:hAnsi="Arial" w:cs="Arial"/>
          <w:spacing w:val="1"/>
          <w:sz w:val="22"/>
          <w:szCs w:val="22"/>
        </w:rPr>
        <w:t>r</w:t>
      </w:r>
      <w:r w:rsidRPr="00094F37">
        <w:rPr>
          <w:rFonts w:ascii="Arial" w:eastAsia="Arial" w:hAnsi="Arial" w:cs="Arial"/>
          <w:sz w:val="22"/>
          <w:szCs w:val="22"/>
        </w:rPr>
        <w:t>ed</w:t>
      </w:r>
      <w:r w:rsidRPr="00094F37">
        <w:rPr>
          <w:rFonts w:ascii="Arial" w:eastAsia="Arial" w:hAnsi="Arial" w:cs="Arial"/>
          <w:spacing w:val="-2"/>
          <w:sz w:val="22"/>
          <w:szCs w:val="22"/>
        </w:rPr>
        <w:t xml:space="preserve"> </w:t>
      </w:r>
      <w:r w:rsidRPr="00094F37">
        <w:rPr>
          <w:rFonts w:ascii="Arial" w:eastAsia="Arial" w:hAnsi="Arial" w:cs="Arial"/>
          <w:spacing w:val="-1"/>
          <w:sz w:val="22"/>
          <w:szCs w:val="22"/>
        </w:rPr>
        <w:t>O</w:t>
      </w:r>
      <w:r w:rsidRPr="00094F37">
        <w:rPr>
          <w:rFonts w:ascii="Arial" w:eastAsia="Arial" w:hAnsi="Arial" w:cs="Arial"/>
          <w:spacing w:val="1"/>
          <w:sz w:val="22"/>
          <w:szCs w:val="22"/>
        </w:rPr>
        <w:t>ff</w:t>
      </w:r>
      <w:r w:rsidRPr="00094F37">
        <w:rPr>
          <w:rFonts w:ascii="Arial" w:eastAsia="Arial" w:hAnsi="Arial" w:cs="Arial"/>
          <w:spacing w:val="-1"/>
          <w:sz w:val="22"/>
          <w:szCs w:val="22"/>
        </w:rPr>
        <w:t>i</w:t>
      </w:r>
      <w:r w:rsidRPr="00094F37">
        <w:rPr>
          <w:rFonts w:ascii="Arial" w:eastAsia="Arial" w:hAnsi="Arial" w:cs="Arial"/>
          <w:sz w:val="22"/>
          <w:szCs w:val="22"/>
        </w:rPr>
        <w:t>ce a</w:t>
      </w:r>
      <w:r w:rsidRPr="00094F37">
        <w:rPr>
          <w:rFonts w:ascii="Arial" w:eastAsia="Arial" w:hAnsi="Arial" w:cs="Arial"/>
          <w:spacing w:val="-1"/>
          <w:sz w:val="22"/>
          <w:szCs w:val="22"/>
        </w:rPr>
        <w:t>d</w:t>
      </w:r>
      <w:r w:rsidRPr="00094F37">
        <w:rPr>
          <w:rFonts w:ascii="Arial" w:eastAsia="Arial" w:hAnsi="Arial" w:cs="Arial"/>
          <w:sz w:val="22"/>
          <w:szCs w:val="22"/>
        </w:rPr>
        <w:t>dress.</w:t>
      </w:r>
    </w:p>
    <w:p w14:paraId="3D126EE1" w14:textId="77777777" w:rsidR="00D469AB" w:rsidRPr="00094F37" w:rsidRDefault="00D469AB">
      <w:pPr>
        <w:spacing w:before="6" w:line="240" w:lineRule="exact"/>
        <w:rPr>
          <w:sz w:val="24"/>
          <w:szCs w:val="24"/>
        </w:rPr>
      </w:pPr>
    </w:p>
    <w:tbl>
      <w:tblPr>
        <w:tblW w:w="9858" w:type="dxa"/>
        <w:tblInd w:w="-715" w:type="dxa"/>
        <w:tblLayout w:type="fixed"/>
        <w:tblCellMar>
          <w:left w:w="0" w:type="dxa"/>
          <w:right w:w="0" w:type="dxa"/>
        </w:tblCellMar>
        <w:tblLook w:val="01E0" w:firstRow="1" w:lastRow="1" w:firstColumn="1" w:lastColumn="1" w:noHBand="0" w:noVBand="0"/>
      </w:tblPr>
      <w:tblGrid>
        <w:gridCol w:w="2977"/>
        <w:gridCol w:w="3119"/>
        <w:gridCol w:w="3762"/>
      </w:tblGrid>
      <w:tr w:rsidR="00775C55" w:rsidRPr="00094F37" w14:paraId="142B9ACF" w14:textId="77777777" w:rsidTr="00935329">
        <w:trPr>
          <w:trHeight w:hRule="exact" w:val="1619"/>
        </w:trPr>
        <w:tc>
          <w:tcPr>
            <w:tcW w:w="2977" w:type="dxa"/>
            <w:tcBorders>
              <w:top w:val="single" w:sz="5" w:space="0" w:color="000000"/>
              <w:left w:val="single" w:sz="5" w:space="0" w:color="000000"/>
              <w:bottom w:val="single" w:sz="5" w:space="0" w:color="000000"/>
              <w:right w:val="single" w:sz="5" w:space="0" w:color="000000"/>
            </w:tcBorders>
          </w:tcPr>
          <w:p w14:paraId="07348B67" w14:textId="77777777" w:rsidR="00775C55" w:rsidRPr="00094F37" w:rsidRDefault="00775C55" w:rsidP="00B53351">
            <w:pPr>
              <w:spacing w:line="200" w:lineRule="exact"/>
              <w:ind w:left="336" w:right="256"/>
              <w:rPr>
                <w:rFonts w:ascii="Arial" w:hAnsi="Arial" w:cs="Arial"/>
                <w:sz w:val="22"/>
                <w:szCs w:val="22"/>
              </w:rPr>
            </w:pPr>
          </w:p>
          <w:p w14:paraId="05D4A3D9" w14:textId="77777777" w:rsidR="00B53351" w:rsidRPr="00094F37" w:rsidRDefault="00B53351" w:rsidP="00B53351">
            <w:pPr>
              <w:spacing w:line="200" w:lineRule="exact"/>
              <w:ind w:left="336" w:right="256"/>
              <w:rPr>
                <w:rFonts w:ascii="Arial" w:hAnsi="Arial" w:cs="Arial"/>
                <w:sz w:val="22"/>
                <w:szCs w:val="22"/>
              </w:rPr>
            </w:pPr>
            <w:r w:rsidRPr="00094F37">
              <w:rPr>
                <w:rFonts w:ascii="Arial" w:hAnsi="Arial" w:cs="Arial"/>
                <w:sz w:val="22"/>
                <w:szCs w:val="22"/>
              </w:rPr>
              <w:t>CHAIRMAN</w:t>
            </w:r>
          </w:p>
          <w:p w14:paraId="499E5C80" w14:textId="77777777" w:rsidR="00B53351" w:rsidRPr="00094F37" w:rsidRDefault="00B53351" w:rsidP="00B53351">
            <w:pPr>
              <w:spacing w:line="200" w:lineRule="exact"/>
              <w:ind w:left="336" w:right="256"/>
              <w:rPr>
                <w:rFonts w:ascii="Arial" w:hAnsi="Arial" w:cs="Arial"/>
                <w:sz w:val="22"/>
                <w:szCs w:val="22"/>
              </w:rPr>
            </w:pPr>
            <w:r w:rsidRPr="00094F37">
              <w:rPr>
                <w:rFonts w:ascii="Arial" w:hAnsi="Arial" w:cs="Arial"/>
                <w:sz w:val="22"/>
                <w:szCs w:val="22"/>
              </w:rPr>
              <w:t>DPO</w:t>
            </w:r>
          </w:p>
          <w:p w14:paraId="5B4F7BD5" w14:textId="7713CA8B" w:rsidR="00536547" w:rsidRDefault="00935329" w:rsidP="00B53351">
            <w:pPr>
              <w:spacing w:line="200" w:lineRule="exact"/>
              <w:ind w:left="336" w:right="256"/>
              <w:rPr>
                <w:rFonts w:ascii="Arial" w:hAnsi="Arial" w:cs="Arial"/>
                <w:sz w:val="22"/>
                <w:szCs w:val="22"/>
              </w:rPr>
            </w:pPr>
            <w:r>
              <w:rPr>
                <w:rFonts w:ascii="Arial" w:hAnsi="Arial" w:cs="Arial"/>
                <w:sz w:val="22"/>
                <w:szCs w:val="22"/>
              </w:rPr>
              <w:t>SHOW CONTACT</w:t>
            </w:r>
          </w:p>
          <w:p w14:paraId="5BF98F07" w14:textId="23791DD6" w:rsidR="0057765D" w:rsidRDefault="0057765D" w:rsidP="00B53351">
            <w:pPr>
              <w:spacing w:line="200" w:lineRule="exact"/>
              <w:ind w:left="336" w:right="256"/>
              <w:rPr>
                <w:rFonts w:ascii="Arial" w:hAnsi="Arial" w:cs="Arial"/>
                <w:sz w:val="22"/>
                <w:szCs w:val="22"/>
              </w:rPr>
            </w:pPr>
            <w:r>
              <w:rPr>
                <w:rFonts w:ascii="Arial" w:hAnsi="Arial" w:cs="Arial"/>
                <w:sz w:val="22"/>
                <w:szCs w:val="22"/>
              </w:rPr>
              <w:t>ACCOUNTS</w:t>
            </w:r>
          </w:p>
          <w:p w14:paraId="4D4E3E7E" w14:textId="0FDD4B4B" w:rsidR="003A1926" w:rsidRDefault="0085057E" w:rsidP="00B53351">
            <w:pPr>
              <w:spacing w:line="200" w:lineRule="exact"/>
              <w:ind w:left="336" w:right="256"/>
              <w:rPr>
                <w:rFonts w:ascii="Arial" w:hAnsi="Arial" w:cs="Arial"/>
                <w:sz w:val="22"/>
                <w:szCs w:val="22"/>
              </w:rPr>
            </w:pPr>
            <w:r>
              <w:rPr>
                <w:rFonts w:ascii="Arial" w:hAnsi="Arial" w:cs="Arial"/>
                <w:sz w:val="22"/>
                <w:szCs w:val="22"/>
              </w:rPr>
              <w:t>RULE BOOK</w:t>
            </w:r>
          </w:p>
          <w:p w14:paraId="1DBB2FBD" w14:textId="5BB2B35B" w:rsidR="00730E0A" w:rsidRPr="00094F37" w:rsidRDefault="00730E0A" w:rsidP="00B53351">
            <w:pPr>
              <w:spacing w:line="200" w:lineRule="exact"/>
              <w:ind w:left="336" w:right="256"/>
              <w:rPr>
                <w:rFonts w:ascii="Arial" w:hAnsi="Arial" w:cs="Arial"/>
                <w:sz w:val="22"/>
                <w:szCs w:val="22"/>
              </w:rPr>
            </w:pPr>
            <w:r>
              <w:rPr>
                <w:rFonts w:ascii="Arial" w:hAnsi="Arial" w:cs="Arial"/>
                <w:sz w:val="22"/>
                <w:szCs w:val="22"/>
              </w:rPr>
              <w:t>REGISTRATIONS</w:t>
            </w:r>
          </w:p>
          <w:p w14:paraId="134E7259" w14:textId="77777777" w:rsidR="00775C55" w:rsidRPr="00094F37" w:rsidRDefault="00775C55" w:rsidP="00B53351">
            <w:pPr>
              <w:spacing w:before="15" w:line="200" w:lineRule="exact"/>
              <w:ind w:left="336" w:right="256"/>
              <w:rPr>
                <w:rFonts w:ascii="Arial" w:hAnsi="Arial" w:cs="Arial"/>
                <w:sz w:val="22"/>
                <w:szCs w:val="22"/>
              </w:rPr>
            </w:pPr>
          </w:p>
          <w:p w14:paraId="43857D40" w14:textId="77777777" w:rsidR="00775C55" w:rsidRPr="00094F37" w:rsidRDefault="00775C55" w:rsidP="00B53351">
            <w:pPr>
              <w:ind w:left="336" w:right="256"/>
              <w:rPr>
                <w:rFonts w:ascii="Arial" w:eastAsia="Arial" w:hAnsi="Arial" w:cs="Arial"/>
                <w:sz w:val="22"/>
                <w:szCs w:val="22"/>
              </w:rPr>
            </w:pPr>
          </w:p>
        </w:tc>
        <w:tc>
          <w:tcPr>
            <w:tcW w:w="3119" w:type="dxa"/>
            <w:tcBorders>
              <w:top w:val="single" w:sz="5" w:space="0" w:color="000000"/>
              <w:left w:val="single" w:sz="5" w:space="0" w:color="000000"/>
              <w:bottom w:val="single" w:sz="5" w:space="0" w:color="000000"/>
              <w:right w:val="single" w:sz="5" w:space="0" w:color="000000"/>
            </w:tcBorders>
          </w:tcPr>
          <w:p w14:paraId="7322CD93" w14:textId="77777777" w:rsidR="00654001" w:rsidRPr="00094F37" w:rsidRDefault="00654001" w:rsidP="00B53351">
            <w:pPr>
              <w:pStyle w:val="NoSpacing"/>
              <w:ind w:left="169"/>
              <w:rPr>
                <w:rFonts w:ascii="Arial" w:eastAsia="Arial" w:hAnsi="Arial" w:cs="Arial"/>
                <w:sz w:val="22"/>
                <w:szCs w:val="22"/>
              </w:rPr>
            </w:pPr>
          </w:p>
          <w:p w14:paraId="19356BA1" w14:textId="77777777" w:rsidR="00775C55" w:rsidRPr="00094F37" w:rsidRDefault="0069703E" w:rsidP="00B53351">
            <w:pPr>
              <w:pStyle w:val="NoSpacing"/>
              <w:ind w:left="169"/>
              <w:rPr>
                <w:rFonts w:ascii="Arial" w:eastAsia="Arial" w:hAnsi="Arial" w:cs="Arial"/>
                <w:b/>
                <w:sz w:val="22"/>
                <w:szCs w:val="22"/>
              </w:rPr>
            </w:pPr>
            <w:r w:rsidRPr="00094F37">
              <w:rPr>
                <w:rFonts w:ascii="Arial" w:eastAsia="Arial" w:hAnsi="Arial" w:cs="Arial"/>
                <w:b/>
                <w:sz w:val="22"/>
                <w:szCs w:val="22"/>
              </w:rPr>
              <w:t>KAREN MORRIS</w:t>
            </w:r>
          </w:p>
          <w:p w14:paraId="316EB045" w14:textId="14E6D3A4" w:rsidR="00654001" w:rsidRPr="00094F37" w:rsidRDefault="00654001" w:rsidP="00B53351">
            <w:pPr>
              <w:pStyle w:val="NoSpacing"/>
              <w:ind w:left="169"/>
              <w:rPr>
                <w:rFonts w:ascii="Arial" w:eastAsia="Arial" w:hAnsi="Arial" w:cs="Arial"/>
                <w:sz w:val="22"/>
                <w:szCs w:val="22"/>
              </w:rPr>
            </w:pPr>
            <w:r w:rsidRPr="00094F37">
              <w:rPr>
                <w:rFonts w:ascii="Arial" w:eastAsia="Arial" w:hAnsi="Arial" w:cs="Arial"/>
                <w:sz w:val="22"/>
                <w:szCs w:val="22"/>
              </w:rPr>
              <w:t>Retires AGM 20</w:t>
            </w:r>
            <w:r w:rsidR="00193BCB" w:rsidRPr="00094F37">
              <w:rPr>
                <w:rFonts w:ascii="Arial" w:eastAsia="Arial" w:hAnsi="Arial" w:cs="Arial"/>
                <w:sz w:val="22"/>
                <w:szCs w:val="22"/>
              </w:rPr>
              <w:t>2</w:t>
            </w:r>
            <w:r w:rsidR="007D0F9C">
              <w:rPr>
                <w:rFonts w:ascii="Arial" w:eastAsia="Arial" w:hAnsi="Arial" w:cs="Arial"/>
                <w:sz w:val="22"/>
                <w:szCs w:val="22"/>
              </w:rPr>
              <w:t>7</w:t>
            </w:r>
          </w:p>
        </w:tc>
        <w:tc>
          <w:tcPr>
            <w:tcW w:w="3762" w:type="dxa"/>
            <w:tcBorders>
              <w:top w:val="single" w:sz="5" w:space="0" w:color="000000"/>
              <w:left w:val="single" w:sz="5" w:space="0" w:color="000000"/>
              <w:bottom w:val="single" w:sz="5" w:space="0" w:color="000000"/>
              <w:right w:val="single" w:sz="5" w:space="0" w:color="000000"/>
            </w:tcBorders>
          </w:tcPr>
          <w:p w14:paraId="7E6D040E" w14:textId="77777777" w:rsidR="00AE3521" w:rsidRPr="00094F37" w:rsidRDefault="00AE3521" w:rsidP="00B53351">
            <w:pPr>
              <w:pStyle w:val="NoSpacing"/>
              <w:ind w:left="144"/>
              <w:rPr>
                <w:rFonts w:ascii="Arial" w:eastAsia="Calibri" w:hAnsi="Arial" w:cs="Arial"/>
                <w:sz w:val="22"/>
                <w:szCs w:val="22"/>
              </w:rPr>
            </w:pPr>
          </w:p>
          <w:p w14:paraId="374187BF" w14:textId="77777777" w:rsidR="00654001" w:rsidRPr="00094F37" w:rsidRDefault="00AE3521" w:rsidP="00B53351">
            <w:pPr>
              <w:pStyle w:val="NoSpacing"/>
              <w:ind w:left="144"/>
              <w:rPr>
                <w:rFonts w:ascii="Arial" w:eastAsia="Calibri" w:hAnsi="Arial" w:cs="Arial"/>
                <w:sz w:val="22"/>
                <w:szCs w:val="22"/>
              </w:rPr>
            </w:pPr>
            <w:r w:rsidRPr="00094F37">
              <w:rPr>
                <w:rFonts w:ascii="Arial" w:eastAsia="Calibri" w:hAnsi="Arial" w:cs="Arial"/>
                <w:sz w:val="22"/>
                <w:szCs w:val="22"/>
              </w:rPr>
              <w:t xml:space="preserve">FLAT </w:t>
            </w:r>
            <w:r w:rsidR="005336F4" w:rsidRPr="00094F37">
              <w:rPr>
                <w:rFonts w:ascii="Arial" w:eastAsia="Calibri" w:hAnsi="Arial" w:cs="Arial"/>
                <w:sz w:val="22"/>
                <w:szCs w:val="22"/>
              </w:rPr>
              <w:t xml:space="preserve">8 </w:t>
            </w:r>
            <w:r w:rsidRPr="00094F37">
              <w:rPr>
                <w:rFonts w:ascii="Arial" w:eastAsia="Calibri" w:hAnsi="Arial" w:cs="Arial"/>
                <w:sz w:val="22"/>
                <w:szCs w:val="22"/>
              </w:rPr>
              <w:t>MOSS COURT</w:t>
            </w:r>
          </w:p>
          <w:p w14:paraId="68016B33" w14:textId="77777777" w:rsidR="00654001" w:rsidRPr="00094F37" w:rsidRDefault="00654001" w:rsidP="00B53351">
            <w:pPr>
              <w:pStyle w:val="NoSpacing"/>
              <w:ind w:left="144"/>
              <w:rPr>
                <w:rFonts w:ascii="Arial" w:eastAsia="Calibri" w:hAnsi="Arial" w:cs="Arial"/>
                <w:sz w:val="22"/>
                <w:szCs w:val="22"/>
              </w:rPr>
            </w:pPr>
            <w:r w:rsidRPr="00094F37">
              <w:rPr>
                <w:rFonts w:ascii="Arial" w:eastAsia="Calibri" w:hAnsi="Arial" w:cs="Arial"/>
                <w:sz w:val="22"/>
                <w:szCs w:val="22"/>
              </w:rPr>
              <w:t xml:space="preserve">51 </w:t>
            </w:r>
            <w:r w:rsidR="00AE3521" w:rsidRPr="00094F37">
              <w:rPr>
                <w:rFonts w:ascii="Arial" w:eastAsia="Calibri" w:hAnsi="Arial" w:cs="Arial"/>
                <w:sz w:val="22"/>
                <w:szCs w:val="22"/>
              </w:rPr>
              <w:t>PORTSMOUTH RD</w:t>
            </w:r>
          </w:p>
          <w:p w14:paraId="197A61F1" w14:textId="77777777" w:rsidR="00654001" w:rsidRPr="00094F37" w:rsidRDefault="00722101" w:rsidP="00B53351">
            <w:pPr>
              <w:pStyle w:val="NoSpacing"/>
              <w:ind w:left="144"/>
              <w:rPr>
                <w:rFonts w:ascii="Arial" w:eastAsia="Calibri" w:hAnsi="Arial" w:cs="Arial"/>
                <w:sz w:val="22"/>
                <w:szCs w:val="22"/>
              </w:rPr>
            </w:pPr>
            <w:r w:rsidRPr="00094F37">
              <w:rPr>
                <w:rFonts w:ascii="Arial" w:eastAsia="Calibri" w:hAnsi="Arial" w:cs="Arial"/>
                <w:sz w:val="22"/>
                <w:szCs w:val="22"/>
              </w:rPr>
              <w:t>LIPHOOK</w:t>
            </w:r>
          </w:p>
          <w:p w14:paraId="070C08EF" w14:textId="77777777" w:rsidR="00536547" w:rsidRPr="00094F37" w:rsidRDefault="00AE3521" w:rsidP="00B53351">
            <w:pPr>
              <w:pStyle w:val="NoSpacing"/>
              <w:ind w:left="144"/>
              <w:rPr>
                <w:rFonts w:ascii="Arial" w:eastAsia="Calibri" w:hAnsi="Arial" w:cs="Arial"/>
                <w:sz w:val="22"/>
                <w:szCs w:val="22"/>
              </w:rPr>
            </w:pPr>
            <w:r w:rsidRPr="00094F37">
              <w:rPr>
                <w:rFonts w:ascii="Arial" w:eastAsia="Calibri" w:hAnsi="Arial" w:cs="Arial"/>
                <w:sz w:val="22"/>
                <w:szCs w:val="22"/>
              </w:rPr>
              <w:t xml:space="preserve">HANTS </w:t>
            </w:r>
          </w:p>
          <w:p w14:paraId="73BF7D02" w14:textId="77777777" w:rsidR="00722101" w:rsidRPr="00094F37" w:rsidRDefault="00AE3521" w:rsidP="00B53351">
            <w:pPr>
              <w:pStyle w:val="NoSpacing"/>
              <w:ind w:left="144"/>
              <w:rPr>
                <w:rFonts w:ascii="Arial" w:eastAsia="Calibri" w:hAnsi="Arial" w:cs="Arial"/>
                <w:sz w:val="22"/>
                <w:szCs w:val="22"/>
              </w:rPr>
            </w:pPr>
            <w:r w:rsidRPr="00094F37">
              <w:rPr>
                <w:rFonts w:ascii="Arial" w:eastAsia="Calibri" w:hAnsi="Arial" w:cs="Arial"/>
                <w:sz w:val="22"/>
                <w:szCs w:val="22"/>
              </w:rPr>
              <w:t>GU30</w:t>
            </w:r>
            <w:r w:rsidR="00722101" w:rsidRPr="00094F37">
              <w:rPr>
                <w:rFonts w:ascii="Arial" w:eastAsia="Calibri" w:hAnsi="Arial" w:cs="Arial"/>
                <w:sz w:val="22"/>
                <w:szCs w:val="22"/>
              </w:rPr>
              <w:t xml:space="preserve"> 7GG</w:t>
            </w:r>
          </w:p>
        </w:tc>
      </w:tr>
      <w:tr w:rsidR="00775C55" w:rsidRPr="00094F37" w14:paraId="326FE525" w14:textId="77777777" w:rsidTr="00935329">
        <w:trPr>
          <w:trHeight w:hRule="exact" w:val="1292"/>
        </w:trPr>
        <w:tc>
          <w:tcPr>
            <w:tcW w:w="2977" w:type="dxa"/>
            <w:tcBorders>
              <w:top w:val="single" w:sz="5" w:space="0" w:color="000000"/>
              <w:left w:val="single" w:sz="5" w:space="0" w:color="000000"/>
              <w:bottom w:val="single" w:sz="5" w:space="0" w:color="000000"/>
              <w:right w:val="single" w:sz="5" w:space="0" w:color="000000"/>
            </w:tcBorders>
          </w:tcPr>
          <w:p w14:paraId="67DEAC06" w14:textId="77777777" w:rsidR="00775C55" w:rsidRPr="00094F37" w:rsidRDefault="00775C55" w:rsidP="00B53351">
            <w:pPr>
              <w:spacing w:line="200" w:lineRule="exact"/>
              <w:ind w:left="336" w:right="256"/>
              <w:rPr>
                <w:rFonts w:ascii="Arial" w:hAnsi="Arial" w:cs="Arial"/>
                <w:sz w:val="22"/>
                <w:szCs w:val="22"/>
              </w:rPr>
            </w:pPr>
          </w:p>
          <w:p w14:paraId="40B0B9BD" w14:textId="6B735A80" w:rsidR="00775C55" w:rsidRPr="00094F37" w:rsidRDefault="005B16EA" w:rsidP="00E51BAE">
            <w:pPr>
              <w:spacing w:line="200" w:lineRule="exact"/>
              <w:ind w:left="336" w:right="256"/>
              <w:rPr>
                <w:rFonts w:ascii="Arial" w:eastAsia="Arial" w:hAnsi="Arial" w:cs="Arial"/>
                <w:sz w:val="22"/>
                <w:szCs w:val="22"/>
              </w:rPr>
            </w:pPr>
            <w:r>
              <w:rPr>
                <w:rFonts w:ascii="Arial" w:hAnsi="Arial" w:cs="Arial"/>
                <w:sz w:val="22"/>
                <w:szCs w:val="22"/>
              </w:rPr>
              <w:t>REGISTERED ADDRESS</w:t>
            </w:r>
          </w:p>
        </w:tc>
        <w:tc>
          <w:tcPr>
            <w:tcW w:w="3119" w:type="dxa"/>
            <w:tcBorders>
              <w:top w:val="single" w:sz="5" w:space="0" w:color="000000"/>
              <w:left w:val="single" w:sz="5" w:space="0" w:color="000000"/>
              <w:bottom w:val="single" w:sz="5" w:space="0" w:color="000000"/>
              <w:right w:val="single" w:sz="5" w:space="0" w:color="000000"/>
            </w:tcBorders>
          </w:tcPr>
          <w:p w14:paraId="56D25CA1" w14:textId="77777777" w:rsidR="00775C55" w:rsidRPr="00094F37" w:rsidRDefault="00775C55" w:rsidP="00B53351">
            <w:pPr>
              <w:pStyle w:val="NoSpacing"/>
              <w:ind w:left="169"/>
              <w:rPr>
                <w:rFonts w:ascii="Arial" w:hAnsi="Arial" w:cs="Arial"/>
                <w:sz w:val="22"/>
                <w:szCs w:val="22"/>
              </w:rPr>
            </w:pPr>
          </w:p>
          <w:p w14:paraId="5F386594" w14:textId="77777777" w:rsidR="00775C55" w:rsidRPr="00094F37" w:rsidRDefault="0069703E" w:rsidP="00B53351">
            <w:pPr>
              <w:pStyle w:val="NoSpacing"/>
              <w:ind w:left="169"/>
              <w:rPr>
                <w:rFonts w:ascii="Arial" w:hAnsi="Arial" w:cs="Arial"/>
                <w:b/>
                <w:sz w:val="22"/>
                <w:szCs w:val="22"/>
              </w:rPr>
            </w:pPr>
            <w:r w:rsidRPr="00094F37">
              <w:rPr>
                <w:rFonts w:ascii="Arial" w:hAnsi="Arial" w:cs="Arial"/>
                <w:b/>
                <w:sz w:val="22"/>
                <w:szCs w:val="22"/>
              </w:rPr>
              <w:t>VERONICA KELLAND</w:t>
            </w:r>
          </w:p>
          <w:p w14:paraId="119DB77C" w14:textId="1A3D214E" w:rsidR="00775C55" w:rsidRPr="00094F37" w:rsidRDefault="00654001" w:rsidP="00B53351">
            <w:pPr>
              <w:pStyle w:val="NoSpacing"/>
              <w:ind w:left="169"/>
              <w:rPr>
                <w:rFonts w:ascii="Arial" w:eastAsia="Arial" w:hAnsi="Arial" w:cs="Arial"/>
                <w:sz w:val="22"/>
                <w:szCs w:val="22"/>
              </w:rPr>
            </w:pPr>
            <w:r w:rsidRPr="00094F37">
              <w:rPr>
                <w:rFonts w:ascii="Arial" w:eastAsia="Arial" w:hAnsi="Arial" w:cs="Arial"/>
                <w:sz w:val="22"/>
                <w:szCs w:val="22"/>
              </w:rPr>
              <w:t>Retires AGM</w:t>
            </w:r>
            <w:r w:rsidR="00536547" w:rsidRPr="00094F37">
              <w:rPr>
                <w:rFonts w:ascii="Arial" w:eastAsia="Arial" w:hAnsi="Arial" w:cs="Arial"/>
                <w:sz w:val="22"/>
                <w:szCs w:val="22"/>
              </w:rPr>
              <w:t xml:space="preserve"> </w:t>
            </w:r>
            <w:r w:rsidRPr="00094F37">
              <w:rPr>
                <w:rFonts w:ascii="Arial" w:eastAsia="Arial" w:hAnsi="Arial" w:cs="Arial"/>
                <w:sz w:val="22"/>
                <w:szCs w:val="22"/>
              </w:rPr>
              <w:t>20</w:t>
            </w:r>
            <w:r w:rsidR="00193BCB" w:rsidRPr="00094F37">
              <w:rPr>
                <w:rFonts w:ascii="Arial" w:eastAsia="Arial" w:hAnsi="Arial" w:cs="Arial"/>
                <w:sz w:val="22"/>
                <w:szCs w:val="22"/>
              </w:rPr>
              <w:t>2</w:t>
            </w:r>
            <w:r w:rsidR="00F51437">
              <w:rPr>
                <w:rFonts w:ascii="Arial" w:eastAsia="Arial" w:hAnsi="Arial" w:cs="Arial"/>
                <w:sz w:val="22"/>
                <w:szCs w:val="22"/>
              </w:rPr>
              <w:t>6</w:t>
            </w:r>
          </w:p>
        </w:tc>
        <w:tc>
          <w:tcPr>
            <w:tcW w:w="3762" w:type="dxa"/>
            <w:tcBorders>
              <w:top w:val="single" w:sz="5" w:space="0" w:color="000000"/>
              <w:left w:val="single" w:sz="5" w:space="0" w:color="000000"/>
              <w:bottom w:val="single" w:sz="5" w:space="0" w:color="000000"/>
              <w:right w:val="single" w:sz="5" w:space="0" w:color="000000"/>
            </w:tcBorders>
          </w:tcPr>
          <w:p w14:paraId="6A94C5EB" w14:textId="77777777" w:rsidR="00AE3521" w:rsidRPr="00094F37" w:rsidRDefault="00AE3521" w:rsidP="00B53351">
            <w:pPr>
              <w:pStyle w:val="NoSpacing"/>
              <w:ind w:left="144"/>
              <w:rPr>
                <w:rFonts w:ascii="Arial" w:hAnsi="Arial" w:cs="Arial"/>
                <w:sz w:val="22"/>
                <w:szCs w:val="22"/>
              </w:rPr>
            </w:pPr>
          </w:p>
          <w:p w14:paraId="6879B936" w14:textId="77777777" w:rsidR="00775C55" w:rsidRPr="00094F37" w:rsidRDefault="00AE3521" w:rsidP="00B53351">
            <w:pPr>
              <w:pStyle w:val="NoSpacing"/>
              <w:ind w:left="144"/>
              <w:rPr>
                <w:rFonts w:ascii="Arial" w:hAnsi="Arial" w:cs="Arial"/>
                <w:sz w:val="22"/>
                <w:szCs w:val="22"/>
              </w:rPr>
            </w:pPr>
            <w:r w:rsidRPr="00094F37">
              <w:rPr>
                <w:rFonts w:ascii="Arial" w:hAnsi="Arial" w:cs="Arial"/>
                <w:sz w:val="22"/>
                <w:szCs w:val="22"/>
              </w:rPr>
              <w:t>67, ADMERS CRESENT</w:t>
            </w:r>
          </w:p>
          <w:p w14:paraId="20C33B97" w14:textId="77777777" w:rsidR="00AE3521" w:rsidRPr="00094F37" w:rsidRDefault="00AE3521" w:rsidP="00B53351">
            <w:pPr>
              <w:pStyle w:val="NoSpacing"/>
              <w:ind w:left="144"/>
              <w:rPr>
                <w:rFonts w:ascii="Arial" w:hAnsi="Arial" w:cs="Arial"/>
                <w:sz w:val="22"/>
                <w:szCs w:val="22"/>
              </w:rPr>
            </w:pPr>
            <w:r w:rsidRPr="00094F37">
              <w:rPr>
                <w:rFonts w:ascii="Arial" w:hAnsi="Arial" w:cs="Arial"/>
                <w:sz w:val="22"/>
                <w:szCs w:val="22"/>
              </w:rPr>
              <w:t>LIPHOOK</w:t>
            </w:r>
          </w:p>
          <w:p w14:paraId="7CD1C3B4" w14:textId="77777777" w:rsidR="00536547" w:rsidRPr="00094F37" w:rsidRDefault="00AE3521" w:rsidP="00B53351">
            <w:pPr>
              <w:pStyle w:val="NoSpacing"/>
              <w:ind w:left="144"/>
              <w:rPr>
                <w:rFonts w:ascii="Arial" w:hAnsi="Arial" w:cs="Arial"/>
                <w:sz w:val="22"/>
                <w:szCs w:val="22"/>
              </w:rPr>
            </w:pPr>
            <w:r w:rsidRPr="00094F37">
              <w:rPr>
                <w:rFonts w:ascii="Arial" w:hAnsi="Arial" w:cs="Arial"/>
                <w:sz w:val="22"/>
                <w:szCs w:val="22"/>
              </w:rPr>
              <w:t xml:space="preserve">HANTS </w:t>
            </w:r>
          </w:p>
          <w:p w14:paraId="164DC4E8" w14:textId="1FDF9EC6" w:rsidR="00AE3521" w:rsidRPr="00094F37" w:rsidRDefault="00AE3521" w:rsidP="00B53351">
            <w:pPr>
              <w:pStyle w:val="NoSpacing"/>
              <w:ind w:left="144"/>
              <w:rPr>
                <w:rFonts w:ascii="Arial" w:hAnsi="Arial" w:cs="Arial"/>
                <w:sz w:val="22"/>
                <w:szCs w:val="22"/>
              </w:rPr>
            </w:pPr>
            <w:r w:rsidRPr="00094F37">
              <w:rPr>
                <w:rFonts w:ascii="Arial" w:hAnsi="Arial" w:cs="Arial"/>
                <w:sz w:val="22"/>
                <w:szCs w:val="22"/>
              </w:rPr>
              <w:t>GU30</w:t>
            </w:r>
            <w:r w:rsidR="00DA04B1">
              <w:rPr>
                <w:rFonts w:ascii="Arial" w:hAnsi="Arial" w:cs="Arial"/>
                <w:sz w:val="22"/>
                <w:szCs w:val="22"/>
              </w:rPr>
              <w:t xml:space="preserve"> </w:t>
            </w:r>
            <w:r w:rsidRPr="00094F37">
              <w:rPr>
                <w:rFonts w:ascii="Arial" w:hAnsi="Arial" w:cs="Arial"/>
                <w:sz w:val="22"/>
                <w:szCs w:val="22"/>
              </w:rPr>
              <w:t>7HP</w:t>
            </w:r>
          </w:p>
          <w:p w14:paraId="4087BD24" w14:textId="77777777" w:rsidR="00775C55" w:rsidRPr="00094F37" w:rsidRDefault="00775C55" w:rsidP="00B53351">
            <w:pPr>
              <w:pStyle w:val="NoSpacing"/>
              <w:ind w:left="144"/>
              <w:rPr>
                <w:rFonts w:ascii="Arial" w:eastAsia="Calibri" w:hAnsi="Arial" w:cs="Arial"/>
                <w:sz w:val="22"/>
                <w:szCs w:val="22"/>
              </w:rPr>
            </w:pPr>
          </w:p>
        </w:tc>
      </w:tr>
      <w:tr w:rsidR="00654001" w:rsidRPr="00094F37" w14:paraId="68F8882B" w14:textId="77777777" w:rsidTr="00606865">
        <w:trPr>
          <w:trHeight w:hRule="exact" w:val="1830"/>
        </w:trPr>
        <w:tc>
          <w:tcPr>
            <w:tcW w:w="2977" w:type="dxa"/>
            <w:tcBorders>
              <w:top w:val="single" w:sz="5" w:space="0" w:color="000000"/>
              <w:left w:val="single" w:sz="5" w:space="0" w:color="000000"/>
              <w:bottom w:val="single" w:sz="5" w:space="0" w:color="000000"/>
              <w:right w:val="single" w:sz="5" w:space="0" w:color="000000"/>
            </w:tcBorders>
          </w:tcPr>
          <w:p w14:paraId="4896A1A8" w14:textId="5BD12941" w:rsidR="00B53351" w:rsidRPr="00606865" w:rsidRDefault="00B53351" w:rsidP="00B53351">
            <w:pPr>
              <w:spacing w:line="200" w:lineRule="exact"/>
              <w:ind w:left="336" w:right="256"/>
              <w:rPr>
                <w:rFonts w:ascii="Arial" w:hAnsi="Arial" w:cs="Arial"/>
                <w:sz w:val="22"/>
                <w:szCs w:val="22"/>
              </w:rPr>
            </w:pPr>
          </w:p>
        </w:tc>
        <w:tc>
          <w:tcPr>
            <w:tcW w:w="3119" w:type="dxa"/>
            <w:tcBorders>
              <w:top w:val="single" w:sz="5" w:space="0" w:color="000000"/>
              <w:left w:val="single" w:sz="5" w:space="0" w:color="000000"/>
              <w:bottom w:val="single" w:sz="5" w:space="0" w:color="000000"/>
              <w:right w:val="single" w:sz="5" w:space="0" w:color="000000"/>
            </w:tcBorders>
          </w:tcPr>
          <w:p w14:paraId="10BC7EF6" w14:textId="128AFBDA" w:rsidR="00654001" w:rsidRPr="00D37780" w:rsidRDefault="00D37780" w:rsidP="00B53351">
            <w:pPr>
              <w:pStyle w:val="NoSpacing"/>
              <w:ind w:left="169"/>
              <w:rPr>
                <w:rFonts w:ascii="Arial" w:hAnsi="Arial" w:cs="Arial"/>
                <w:b/>
                <w:sz w:val="22"/>
                <w:szCs w:val="22"/>
              </w:rPr>
            </w:pPr>
            <w:r w:rsidRPr="00D37780">
              <w:rPr>
                <w:rFonts w:ascii="Arial" w:hAnsi="Arial" w:cs="Arial"/>
                <w:b/>
                <w:sz w:val="22"/>
                <w:szCs w:val="22"/>
              </w:rPr>
              <w:t>IAN LANE</w:t>
            </w:r>
          </w:p>
          <w:p w14:paraId="26942192" w14:textId="2CCC26EB" w:rsidR="00D37780" w:rsidRPr="00606865" w:rsidRDefault="00D37780" w:rsidP="00B53351">
            <w:pPr>
              <w:pStyle w:val="NoSpacing"/>
              <w:ind w:left="169"/>
              <w:rPr>
                <w:rFonts w:ascii="Arial" w:hAnsi="Arial" w:cs="Arial"/>
                <w:sz w:val="22"/>
                <w:szCs w:val="22"/>
              </w:rPr>
            </w:pPr>
            <w:r w:rsidRPr="00606865">
              <w:rPr>
                <w:rFonts w:ascii="Arial" w:eastAsia="Arial" w:hAnsi="Arial" w:cs="Arial"/>
                <w:sz w:val="22"/>
                <w:szCs w:val="22"/>
              </w:rPr>
              <w:t>Ret</w:t>
            </w:r>
            <w:r w:rsidRPr="00606865">
              <w:rPr>
                <w:rFonts w:ascii="Arial" w:eastAsia="Arial" w:hAnsi="Arial" w:cs="Arial"/>
                <w:spacing w:val="-1"/>
                <w:sz w:val="22"/>
                <w:szCs w:val="22"/>
              </w:rPr>
              <w:t>i</w:t>
            </w:r>
            <w:r w:rsidRPr="00606865">
              <w:rPr>
                <w:rFonts w:ascii="Arial" w:eastAsia="Arial" w:hAnsi="Arial" w:cs="Arial"/>
                <w:spacing w:val="1"/>
                <w:sz w:val="22"/>
                <w:szCs w:val="22"/>
              </w:rPr>
              <w:t>r</w:t>
            </w:r>
            <w:r w:rsidRPr="00606865">
              <w:rPr>
                <w:rFonts w:ascii="Arial" w:eastAsia="Arial" w:hAnsi="Arial" w:cs="Arial"/>
                <w:sz w:val="22"/>
                <w:szCs w:val="22"/>
              </w:rPr>
              <w:t>es</w:t>
            </w:r>
            <w:r w:rsidRPr="00606865">
              <w:rPr>
                <w:rFonts w:ascii="Arial" w:eastAsia="Arial" w:hAnsi="Arial" w:cs="Arial"/>
                <w:spacing w:val="-3"/>
                <w:sz w:val="22"/>
                <w:szCs w:val="22"/>
              </w:rPr>
              <w:t xml:space="preserve"> </w:t>
            </w:r>
            <w:r w:rsidRPr="00606865">
              <w:rPr>
                <w:rFonts w:ascii="Arial" w:eastAsia="Arial" w:hAnsi="Arial" w:cs="Arial"/>
                <w:spacing w:val="-1"/>
                <w:sz w:val="22"/>
                <w:szCs w:val="22"/>
              </w:rPr>
              <w:t>A</w:t>
            </w:r>
            <w:r w:rsidRPr="00606865">
              <w:rPr>
                <w:rFonts w:ascii="Arial" w:eastAsia="Arial" w:hAnsi="Arial" w:cs="Arial"/>
                <w:spacing w:val="1"/>
                <w:sz w:val="22"/>
                <w:szCs w:val="22"/>
              </w:rPr>
              <w:t>G</w:t>
            </w:r>
            <w:r w:rsidRPr="00606865">
              <w:rPr>
                <w:rFonts w:ascii="Arial" w:eastAsia="Arial" w:hAnsi="Arial" w:cs="Arial"/>
                <w:sz w:val="22"/>
                <w:szCs w:val="22"/>
              </w:rPr>
              <w:t>M</w:t>
            </w:r>
            <w:r w:rsidRPr="00606865">
              <w:rPr>
                <w:rFonts w:ascii="Arial" w:eastAsia="Arial" w:hAnsi="Arial" w:cs="Arial"/>
                <w:spacing w:val="-5"/>
                <w:sz w:val="22"/>
                <w:szCs w:val="22"/>
              </w:rPr>
              <w:t xml:space="preserve"> </w:t>
            </w:r>
            <w:r w:rsidRPr="00606865">
              <w:rPr>
                <w:rFonts w:ascii="Arial" w:eastAsia="Arial" w:hAnsi="Arial" w:cs="Arial"/>
                <w:spacing w:val="1"/>
                <w:sz w:val="22"/>
                <w:szCs w:val="22"/>
              </w:rPr>
              <w:t>2</w:t>
            </w:r>
            <w:r w:rsidRPr="00606865">
              <w:rPr>
                <w:rFonts w:ascii="Arial" w:eastAsia="Arial" w:hAnsi="Arial" w:cs="Arial"/>
                <w:sz w:val="22"/>
                <w:szCs w:val="22"/>
              </w:rPr>
              <w:t>0</w:t>
            </w:r>
            <w:r w:rsidRPr="00606865">
              <w:rPr>
                <w:rFonts w:ascii="Arial" w:eastAsia="Arial" w:hAnsi="Arial" w:cs="Arial"/>
                <w:spacing w:val="3"/>
                <w:sz w:val="22"/>
                <w:szCs w:val="22"/>
              </w:rPr>
              <w:t>2</w:t>
            </w:r>
            <w:r>
              <w:rPr>
                <w:rFonts w:ascii="Arial" w:eastAsia="Arial" w:hAnsi="Arial" w:cs="Arial"/>
                <w:spacing w:val="3"/>
                <w:sz w:val="22"/>
                <w:szCs w:val="22"/>
              </w:rPr>
              <w:t>8</w:t>
            </w:r>
          </w:p>
        </w:tc>
        <w:tc>
          <w:tcPr>
            <w:tcW w:w="3762" w:type="dxa"/>
            <w:tcBorders>
              <w:top w:val="single" w:sz="5" w:space="0" w:color="000000"/>
              <w:left w:val="single" w:sz="5" w:space="0" w:color="000000"/>
              <w:bottom w:val="single" w:sz="5" w:space="0" w:color="000000"/>
              <w:right w:val="single" w:sz="5" w:space="0" w:color="000000"/>
            </w:tcBorders>
          </w:tcPr>
          <w:p w14:paraId="42F0BC2E" w14:textId="6BA75F7E" w:rsidR="005B49E9" w:rsidRPr="005B49E9" w:rsidRDefault="00E51BAE" w:rsidP="005B49E9">
            <w:pPr>
              <w:pStyle w:val="NoSpacing"/>
              <w:ind w:left="144"/>
              <w:rPr>
                <w:rFonts w:ascii="Arial" w:hAnsi="Arial" w:cs="Arial"/>
                <w:sz w:val="22"/>
                <w:szCs w:val="22"/>
              </w:rPr>
            </w:pPr>
            <w:r w:rsidRPr="005B49E9">
              <w:rPr>
                <w:rFonts w:ascii="Arial" w:hAnsi="Arial" w:cs="Arial"/>
                <w:sz w:val="22"/>
                <w:szCs w:val="22"/>
              </w:rPr>
              <w:t>BYHURST FARM SERVICES LLP</w:t>
            </w:r>
          </w:p>
          <w:p w14:paraId="286FF5F2" w14:textId="27DC7209" w:rsidR="005B49E9" w:rsidRPr="005B49E9" w:rsidRDefault="00E51BAE" w:rsidP="005B49E9">
            <w:pPr>
              <w:pStyle w:val="NoSpacing"/>
              <w:ind w:left="144"/>
              <w:rPr>
                <w:rFonts w:ascii="Arial" w:hAnsi="Arial" w:cs="Arial"/>
                <w:sz w:val="22"/>
                <w:szCs w:val="22"/>
              </w:rPr>
            </w:pPr>
            <w:r w:rsidRPr="005B49E9">
              <w:rPr>
                <w:rFonts w:ascii="Arial" w:hAnsi="Arial" w:cs="Arial"/>
                <w:sz w:val="22"/>
                <w:szCs w:val="22"/>
              </w:rPr>
              <w:t>BYHURST FARM</w:t>
            </w:r>
          </w:p>
          <w:p w14:paraId="6A3B1875" w14:textId="250DECB7" w:rsidR="005B49E9" w:rsidRPr="005B49E9" w:rsidRDefault="00E51BAE" w:rsidP="005B49E9">
            <w:pPr>
              <w:pStyle w:val="NoSpacing"/>
              <w:ind w:left="144"/>
              <w:rPr>
                <w:rFonts w:ascii="Arial" w:hAnsi="Arial" w:cs="Arial"/>
                <w:sz w:val="22"/>
                <w:szCs w:val="22"/>
              </w:rPr>
            </w:pPr>
            <w:r w:rsidRPr="005B49E9">
              <w:rPr>
                <w:rFonts w:ascii="Arial" w:hAnsi="Arial" w:cs="Arial"/>
                <w:sz w:val="22"/>
                <w:szCs w:val="22"/>
              </w:rPr>
              <w:t xml:space="preserve">LEATHERHEAD </w:t>
            </w:r>
          </w:p>
          <w:p w14:paraId="78262EA5" w14:textId="65997D59" w:rsidR="005B49E9" w:rsidRPr="005B49E9" w:rsidRDefault="00E51BAE" w:rsidP="005B49E9">
            <w:pPr>
              <w:pStyle w:val="NoSpacing"/>
              <w:ind w:left="144"/>
              <w:rPr>
                <w:rFonts w:ascii="Arial" w:hAnsi="Arial" w:cs="Arial"/>
                <w:sz w:val="22"/>
                <w:szCs w:val="22"/>
              </w:rPr>
            </w:pPr>
            <w:r w:rsidRPr="005B49E9">
              <w:rPr>
                <w:rFonts w:ascii="Arial" w:hAnsi="Arial" w:cs="Arial"/>
                <w:sz w:val="22"/>
                <w:szCs w:val="22"/>
              </w:rPr>
              <w:t>CHESSINGTON</w:t>
            </w:r>
          </w:p>
          <w:p w14:paraId="35005639" w14:textId="339F3AD6" w:rsidR="00AE3521" w:rsidRPr="00606865" w:rsidRDefault="00E51BAE" w:rsidP="005B49E9">
            <w:pPr>
              <w:pStyle w:val="NoSpacing"/>
              <w:ind w:left="144"/>
              <w:rPr>
                <w:rFonts w:ascii="Arial" w:hAnsi="Arial" w:cs="Arial"/>
                <w:sz w:val="22"/>
                <w:szCs w:val="22"/>
              </w:rPr>
            </w:pPr>
            <w:r w:rsidRPr="005B49E9">
              <w:rPr>
                <w:rFonts w:ascii="Arial" w:hAnsi="Arial" w:cs="Arial"/>
                <w:sz w:val="22"/>
                <w:szCs w:val="22"/>
              </w:rPr>
              <w:t>KT9 2NL</w:t>
            </w:r>
          </w:p>
        </w:tc>
      </w:tr>
      <w:tr w:rsidR="00935329" w:rsidRPr="00094F37" w14:paraId="25E275F6" w14:textId="77777777" w:rsidTr="00935329">
        <w:trPr>
          <w:trHeight w:hRule="exact" w:val="1276"/>
        </w:trPr>
        <w:tc>
          <w:tcPr>
            <w:tcW w:w="2977" w:type="dxa"/>
            <w:tcBorders>
              <w:top w:val="single" w:sz="5" w:space="0" w:color="000000"/>
              <w:left w:val="single" w:sz="5" w:space="0" w:color="000000"/>
              <w:bottom w:val="single" w:sz="5" w:space="0" w:color="000000"/>
              <w:right w:val="single" w:sz="5" w:space="0" w:color="000000"/>
            </w:tcBorders>
          </w:tcPr>
          <w:p w14:paraId="44BC9CC9" w14:textId="77777777" w:rsidR="00935329" w:rsidRDefault="003A1926" w:rsidP="00B53351">
            <w:pPr>
              <w:ind w:left="336" w:right="256"/>
              <w:rPr>
                <w:rFonts w:ascii="Arial" w:hAnsi="Arial" w:cs="Arial"/>
                <w:sz w:val="22"/>
                <w:szCs w:val="22"/>
              </w:rPr>
            </w:pPr>
            <w:r w:rsidRPr="00606865">
              <w:rPr>
                <w:rFonts w:ascii="Arial" w:hAnsi="Arial" w:cs="Arial"/>
                <w:sz w:val="22"/>
                <w:szCs w:val="22"/>
              </w:rPr>
              <w:t>SCORESHEETS</w:t>
            </w:r>
          </w:p>
          <w:p w14:paraId="543433B9" w14:textId="49BCCED4" w:rsidR="004131BB" w:rsidRPr="00606865" w:rsidRDefault="004131BB" w:rsidP="00B53351">
            <w:pPr>
              <w:ind w:left="336" w:right="256"/>
              <w:rPr>
                <w:rFonts w:ascii="Arial" w:hAnsi="Arial" w:cs="Arial"/>
                <w:sz w:val="22"/>
                <w:szCs w:val="22"/>
              </w:rPr>
            </w:pPr>
            <w:r>
              <w:rPr>
                <w:rFonts w:ascii="Arial" w:hAnsi="Arial" w:cs="Arial"/>
                <w:sz w:val="22"/>
                <w:szCs w:val="22"/>
              </w:rPr>
              <w:t>RUNNING ORDERS</w:t>
            </w:r>
          </w:p>
        </w:tc>
        <w:tc>
          <w:tcPr>
            <w:tcW w:w="3119" w:type="dxa"/>
            <w:tcBorders>
              <w:top w:val="single" w:sz="5" w:space="0" w:color="000000"/>
              <w:left w:val="single" w:sz="5" w:space="0" w:color="000000"/>
              <w:bottom w:val="single" w:sz="5" w:space="0" w:color="000000"/>
              <w:right w:val="single" w:sz="5" w:space="0" w:color="000000"/>
            </w:tcBorders>
          </w:tcPr>
          <w:p w14:paraId="33A146E4" w14:textId="77777777" w:rsidR="00935329" w:rsidRPr="00606865" w:rsidRDefault="00935329" w:rsidP="00B53351">
            <w:pPr>
              <w:pStyle w:val="NoSpacing"/>
              <w:ind w:left="169"/>
              <w:rPr>
                <w:rFonts w:ascii="Arial" w:eastAsia="Arial" w:hAnsi="Arial" w:cs="Arial"/>
                <w:b/>
                <w:spacing w:val="7"/>
                <w:sz w:val="22"/>
                <w:szCs w:val="22"/>
              </w:rPr>
            </w:pPr>
            <w:r w:rsidRPr="00606865">
              <w:rPr>
                <w:rFonts w:ascii="Arial" w:eastAsia="Arial" w:hAnsi="Arial" w:cs="Arial"/>
                <w:b/>
                <w:spacing w:val="7"/>
                <w:sz w:val="22"/>
                <w:szCs w:val="22"/>
              </w:rPr>
              <w:t>MAGGIE FAIRBURN</w:t>
            </w:r>
          </w:p>
          <w:p w14:paraId="71B1346B" w14:textId="26BE8C34" w:rsidR="00935329" w:rsidRPr="00606865" w:rsidRDefault="00935329" w:rsidP="00B53351">
            <w:pPr>
              <w:pStyle w:val="NoSpacing"/>
              <w:ind w:left="169"/>
              <w:rPr>
                <w:rFonts w:ascii="Arial" w:hAnsi="Arial" w:cs="Arial"/>
                <w:sz w:val="22"/>
                <w:szCs w:val="22"/>
              </w:rPr>
            </w:pPr>
            <w:r w:rsidRPr="00606865">
              <w:rPr>
                <w:rFonts w:ascii="Arial" w:eastAsia="Arial" w:hAnsi="Arial" w:cs="Arial"/>
                <w:sz w:val="22"/>
                <w:szCs w:val="22"/>
              </w:rPr>
              <w:t>Ret</w:t>
            </w:r>
            <w:r w:rsidRPr="00606865">
              <w:rPr>
                <w:rFonts w:ascii="Arial" w:eastAsia="Arial" w:hAnsi="Arial" w:cs="Arial"/>
                <w:spacing w:val="-1"/>
                <w:sz w:val="22"/>
                <w:szCs w:val="22"/>
              </w:rPr>
              <w:t>i</w:t>
            </w:r>
            <w:r w:rsidRPr="00606865">
              <w:rPr>
                <w:rFonts w:ascii="Arial" w:eastAsia="Arial" w:hAnsi="Arial" w:cs="Arial"/>
                <w:spacing w:val="1"/>
                <w:sz w:val="22"/>
                <w:szCs w:val="22"/>
              </w:rPr>
              <w:t>r</w:t>
            </w:r>
            <w:r w:rsidRPr="00606865">
              <w:rPr>
                <w:rFonts w:ascii="Arial" w:eastAsia="Arial" w:hAnsi="Arial" w:cs="Arial"/>
                <w:sz w:val="22"/>
                <w:szCs w:val="22"/>
              </w:rPr>
              <w:t>es</w:t>
            </w:r>
            <w:r w:rsidRPr="00606865">
              <w:rPr>
                <w:rFonts w:ascii="Arial" w:eastAsia="Arial" w:hAnsi="Arial" w:cs="Arial"/>
                <w:spacing w:val="-3"/>
                <w:sz w:val="22"/>
                <w:szCs w:val="22"/>
              </w:rPr>
              <w:t xml:space="preserve"> </w:t>
            </w:r>
            <w:r w:rsidRPr="00606865">
              <w:rPr>
                <w:rFonts w:ascii="Arial" w:eastAsia="Arial" w:hAnsi="Arial" w:cs="Arial"/>
                <w:spacing w:val="-1"/>
                <w:sz w:val="22"/>
                <w:szCs w:val="22"/>
              </w:rPr>
              <w:t>A</w:t>
            </w:r>
            <w:r w:rsidRPr="00606865">
              <w:rPr>
                <w:rFonts w:ascii="Arial" w:eastAsia="Arial" w:hAnsi="Arial" w:cs="Arial"/>
                <w:spacing w:val="1"/>
                <w:sz w:val="22"/>
                <w:szCs w:val="22"/>
              </w:rPr>
              <w:t>G</w:t>
            </w:r>
            <w:r w:rsidRPr="00606865">
              <w:rPr>
                <w:rFonts w:ascii="Arial" w:eastAsia="Arial" w:hAnsi="Arial" w:cs="Arial"/>
                <w:sz w:val="22"/>
                <w:szCs w:val="22"/>
              </w:rPr>
              <w:t>M</w:t>
            </w:r>
            <w:r w:rsidRPr="00606865">
              <w:rPr>
                <w:rFonts w:ascii="Arial" w:eastAsia="Arial" w:hAnsi="Arial" w:cs="Arial"/>
                <w:spacing w:val="-5"/>
                <w:sz w:val="22"/>
                <w:szCs w:val="22"/>
              </w:rPr>
              <w:t xml:space="preserve"> </w:t>
            </w:r>
            <w:r w:rsidRPr="00606865">
              <w:rPr>
                <w:rFonts w:ascii="Arial" w:eastAsia="Arial" w:hAnsi="Arial" w:cs="Arial"/>
                <w:spacing w:val="1"/>
                <w:sz w:val="22"/>
                <w:szCs w:val="22"/>
              </w:rPr>
              <w:t>2</w:t>
            </w:r>
            <w:r w:rsidRPr="00606865">
              <w:rPr>
                <w:rFonts w:ascii="Arial" w:eastAsia="Arial" w:hAnsi="Arial" w:cs="Arial"/>
                <w:sz w:val="22"/>
                <w:szCs w:val="22"/>
              </w:rPr>
              <w:t>0</w:t>
            </w:r>
            <w:r w:rsidRPr="00606865">
              <w:rPr>
                <w:rFonts w:ascii="Arial" w:eastAsia="Arial" w:hAnsi="Arial" w:cs="Arial"/>
                <w:spacing w:val="3"/>
                <w:sz w:val="22"/>
                <w:szCs w:val="22"/>
              </w:rPr>
              <w:t>2</w:t>
            </w:r>
            <w:r w:rsidR="00D37780">
              <w:rPr>
                <w:rFonts w:ascii="Arial" w:eastAsia="Arial" w:hAnsi="Arial" w:cs="Arial"/>
                <w:spacing w:val="3"/>
                <w:sz w:val="22"/>
                <w:szCs w:val="22"/>
              </w:rPr>
              <w:t>8</w:t>
            </w:r>
          </w:p>
        </w:tc>
        <w:tc>
          <w:tcPr>
            <w:tcW w:w="3762" w:type="dxa"/>
            <w:tcBorders>
              <w:top w:val="single" w:sz="5" w:space="0" w:color="000000"/>
              <w:left w:val="single" w:sz="5" w:space="0" w:color="000000"/>
              <w:bottom w:val="single" w:sz="5" w:space="0" w:color="000000"/>
              <w:right w:val="single" w:sz="5" w:space="0" w:color="000000"/>
            </w:tcBorders>
          </w:tcPr>
          <w:p w14:paraId="0CA756F0" w14:textId="77777777" w:rsidR="00935329" w:rsidRPr="00606865" w:rsidRDefault="003A1926" w:rsidP="00B53351">
            <w:pPr>
              <w:pStyle w:val="NoSpacing"/>
              <w:ind w:left="144"/>
              <w:rPr>
                <w:rFonts w:ascii="Arial" w:hAnsi="Arial" w:cs="Arial"/>
                <w:sz w:val="22"/>
                <w:szCs w:val="22"/>
              </w:rPr>
            </w:pPr>
            <w:r w:rsidRPr="00606865">
              <w:rPr>
                <w:rFonts w:ascii="Arial" w:hAnsi="Arial" w:cs="Arial"/>
                <w:sz w:val="22"/>
                <w:szCs w:val="22"/>
              </w:rPr>
              <w:t>BELLE VUE, MAIN ROAD</w:t>
            </w:r>
          </w:p>
          <w:p w14:paraId="557E73E9" w14:textId="77777777" w:rsidR="003A1926" w:rsidRPr="00606865" w:rsidRDefault="003A1926" w:rsidP="00B53351">
            <w:pPr>
              <w:pStyle w:val="NoSpacing"/>
              <w:ind w:left="144"/>
              <w:rPr>
                <w:rFonts w:ascii="Arial" w:hAnsi="Arial" w:cs="Arial"/>
                <w:sz w:val="22"/>
                <w:szCs w:val="22"/>
              </w:rPr>
            </w:pPr>
            <w:r w:rsidRPr="00606865">
              <w:rPr>
                <w:rFonts w:ascii="Arial" w:hAnsi="Arial" w:cs="Arial"/>
                <w:sz w:val="22"/>
                <w:szCs w:val="22"/>
              </w:rPr>
              <w:t>COVENHAM ST BART</w:t>
            </w:r>
          </w:p>
          <w:p w14:paraId="3CF5A012" w14:textId="77777777" w:rsidR="003A1926" w:rsidRPr="00606865" w:rsidRDefault="003A1926" w:rsidP="00B53351">
            <w:pPr>
              <w:pStyle w:val="NoSpacing"/>
              <w:ind w:left="144"/>
              <w:rPr>
                <w:rFonts w:ascii="Arial" w:hAnsi="Arial" w:cs="Arial"/>
                <w:sz w:val="22"/>
                <w:szCs w:val="22"/>
              </w:rPr>
            </w:pPr>
            <w:r w:rsidRPr="00606865">
              <w:rPr>
                <w:rFonts w:ascii="Arial" w:hAnsi="Arial" w:cs="Arial"/>
                <w:sz w:val="22"/>
                <w:szCs w:val="22"/>
              </w:rPr>
              <w:t>LOUTH</w:t>
            </w:r>
          </w:p>
          <w:p w14:paraId="1BDBF0A8" w14:textId="77777777" w:rsidR="003A1926" w:rsidRPr="00606865" w:rsidRDefault="003A1926" w:rsidP="00B53351">
            <w:pPr>
              <w:pStyle w:val="NoSpacing"/>
              <w:ind w:left="144"/>
              <w:rPr>
                <w:rFonts w:ascii="Arial" w:hAnsi="Arial" w:cs="Arial"/>
                <w:sz w:val="22"/>
                <w:szCs w:val="22"/>
              </w:rPr>
            </w:pPr>
            <w:r w:rsidRPr="00606865">
              <w:rPr>
                <w:rFonts w:ascii="Arial" w:hAnsi="Arial" w:cs="Arial"/>
                <w:sz w:val="22"/>
                <w:szCs w:val="22"/>
              </w:rPr>
              <w:t>LINCS</w:t>
            </w:r>
          </w:p>
          <w:p w14:paraId="3634E282" w14:textId="7B8E4888" w:rsidR="003A1926" w:rsidRPr="00606865" w:rsidRDefault="003A1926" w:rsidP="00B53351">
            <w:pPr>
              <w:pStyle w:val="NoSpacing"/>
              <w:ind w:left="144"/>
              <w:rPr>
                <w:rFonts w:ascii="Arial" w:hAnsi="Arial" w:cs="Arial"/>
                <w:sz w:val="22"/>
                <w:szCs w:val="22"/>
              </w:rPr>
            </w:pPr>
            <w:r w:rsidRPr="00606865">
              <w:rPr>
                <w:rFonts w:ascii="Arial" w:hAnsi="Arial" w:cs="Arial"/>
                <w:sz w:val="22"/>
                <w:szCs w:val="22"/>
              </w:rPr>
              <w:t>LN11 0PF</w:t>
            </w:r>
          </w:p>
        </w:tc>
      </w:tr>
      <w:tr w:rsidR="00935329" w:rsidRPr="00094F37" w14:paraId="2A761D06" w14:textId="77777777" w:rsidTr="00935329">
        <w:trPr>
          <w:trHeight w:hRule="exact" w:val="1276"/>
        </w:trPr>
        <w:tc>
          <w:tcPr>
            <w:tcW w:w="2977" w:type="dxa"/>
            <w:tcBorders>
              <w:top w:val="single" w:sz="5" w:space="0" w:color="000000"/>
              <w:left w:val="single" w:sz="5" w:space="0" w:color="000000"/>
              <w:bottom w:val="single" w:sz="5" w:space="0" w:color="000000"/>
              <w:right w:val="single" w:sz="5" w:space="0" w:color="000000"/>
            </w:tcBorders>
          </w:tcPr>
          <w:p w14:paraId="1B04E3F7" w14:textId="24570156" w:rsidR="00935329" w:rsidRPr="00606865" w:rsidRDefault="003A1926" w:rsidP="00B53351">
            <w:pPr>
              <w:ind w:left="336" w:right="256"/>
              <w:rPr>
                <w:rFonts w:ascii="Arial" w:hAnsi="Arial" w:cs="Arial"/>
                <w:sz w:val="22"/>
                <w:szCs w:val="22"/>
              </w:rPr>
            </w:pPr>
            <w:r w:rsidRPr="00606865">
              <w:rPr>
                <w:rFonts w:ascii="Arial" w:hAnsi="Arial" w:cs="Arial"/>
                <w:sz w:val="22"/>
                <w:szCs w:val="22"/>
              </w:rPr>
              <w:t>WEBSITE</w:t>
            </w:r>
            <w:r w:rsidR="00C1632E">
              <w:rPr>
                <w:rFonts w:ascii="Arial" w:hAnsi="Arial" w:cs="Arial"/>
                <w:sz w:val="22"/>
                <w:szCs w:val="22"/>
              </w:rPr>
              <w:t xml:space="preserve"> &amp; SOCIAL MEDIA</w:t>
            </w:r>
          </w:p>
        </w:tc>
        <w:tc>
          <w:tcPr>
            <w:tcW w:w="3119" w:type="dxa"/>
            <w:tcBorders>
              <w:top w:val="single" w:sz="5" w:space="0" w:color="000000"/>
              <w:left w:val="single" w:sz="5" w:space="0" w:color="000000"/>
              <w:bottom w:val="single" w:sz="5" w:space="0" w:color="000000"/>
              <w:right w:val="single" w:sz="5" w:space="0" w:color="000000"/>
            </w:tcBorders>
          </w:tcPr>
          <w:p w14:paraId="2BC32D08" w14:textId="5A188403" w:rsidR="00935329" w:rsidRPr="00606865" w:rsidRDefault="00935329" w:rsidP="00935329">
            <w:pPr>
              <w:pStyle w:val="NoSpacing"/>
              <w:ind w:left="169"/>
              <w:rPr>
                <w:rFonts w:ascii="Arial" w:eastAsia="Arial" w:hAnsi="Arial" w:cs="Arial"/>
                <w:b/>
                <w:spacing w:val="7"/>
                <w:sz w:val="22"/>
                <w:szCs w:val="22"/>
              </w:rPr>
            </w:pPr>
            <w:r w:rsidRPr="00606865">
              <w:rPr>
                <w:rFonts w:ascii="Arial" w:eastAsia="Arial" w:hAnsi="Arial" w:cs="Arial"/>
                <w:b/>
                <w:spacing w:val="7"/>
                <w:sz w:val="22"/>
                <w:szCs w:val="22"/>
              </w:rPr>
              <w:t>SAMM</w:t>
            </w:r>
            <w:r w:rsidR="004131BB">
              <w:rPr>
                <w:rFonts w:ascii="Arial" w:eastAsia="Arial" w:hAnsi="Arial" w:cs="Arial"/>
                <w:b/>
                <w:spacing w:val="7"/>
                <w:sz w:val="22"/>
                <w:szCs w:val="22"/>
              </w:rPr>
              <w:t>Y</w:t>
            </w:r>
            <w:r w:rsidRPr="00606865">
              <w:rPr>
                <w:rFonts w:ascii="Arial" w:eastAsia="Arial" w:hAnsi="Arial" w:cs="Arial"/>
                <w:b/>
                <w:spacing w:val="7"/>
                <w:sz w:val="22"/>
                <w:szCs w:val="22"/>
              </w:rPr>
              <w:t xml:space="preserve"> FAIRBURN</w:t>
            </w:r>
          </w:p>
          <w:p w14:paraId="25AA36C0" w14:textId="0B6360DD" w:rsidR="00935329" w:rsidRPr="00606865" w:rsidRDefault="00935329" w:rsidP="00935329">
            <w:pPr>
              <w:pStyle w:val="NoSpacing"/>
              <w:ind w:left="169"/>
              <w:rPr>
                <w:rFonts w:ascii="Arial" w:eastAsia="Arial" w:hAnsi="Arial" w:cs="Arial"/>
                <w:b/>
                <w:spacing w:val="7"/>
                <w:sz w:val="22"/>
                <w:szCs w:val="22"/>
              </w:rPr>
            </w:pPr>
            <w:r w:rsidRPr="00606865">
              <w:rPr>
                <w:rFonts w:ascii="Arial" w:eastAsia="Arial" w:hAnsi="Arial" w:cs="Arial"/>
                <w:sz w:val="22"/>
                <w:szCs w:val="22"/>
              </w:rPr>
              <w:t>Ret</w:t>
            </w:r>
            <w:r w:rsidRPr="00606865">
              <w:rPr>
                <w:rFonts w:ascii="Arial" w:eastAsia="Arial" w:hAnsi="Arial" w:cs="Arial"/>
                <w:spacing w:val="-1"/>
                <w:sz w:val="22"/>
                <w:szCs w:val="22"/>
              </w:rPr>
              <w:t>i</w:t>
            </w:r>
            <w:r w:rsidRPr="00606865">
              <w:rPr>
                <w:rFonts w:ascii="Arial" w:eastAsia="Arial" w:hAnsi="Arial" w:cs="Arial"/>
                <w:spacing w:val="1"/>
                <w:sz w:val="22"/>
                <w:szCs w:val="22"/>
              </w:rPr>
              <w:t>r</w:t>
            </w:r>
            <w:r w:rsidRPr="00606865">
              <w:rPr>
                <w:rFonts w:ascii="Arial" w:eastAsia="Arial" w:hAnsi="Arial" w:cs="Arial"/>
                <w:sz w:val="22"/>
                <w:szCs w:val="22"/>
              </w:rPr>
              <w:t>es</w:t>
            </w:r>
            <w:r w:rsidRPr="00606865">
              <w:rPr>
                <w:rFonts w:ascii="Arial" w:eastAsia="Arial" w:hAnsi="Arial" w:cs="Arial"/>
                <w:spacing w:val="-3"/>
                <w:sz w:val="22"/>
                <w:szCs w:val="22"/>
              </w:rPr>
              <w:t xml:space="preserve"> </w:t>
            </w:r>
            <w:r w:rsidRPr="00606865">
              <w:rPr>
                <w:rFonts w:ascii="Arial" w:eastAsia="Arial" w:hAnsi="Arial" w:cs="Arial"/>
                <w:spacing w:val="-1"/>
                <w:sz w:val="22"/>
                <w:szCs w:val="22"/>
              </w:rPr>
              <w:t>A</w:t>
            </w:r>
            <w:r w:rsidRPr="00606865">
              <w:rPr>
                <w:rFonts w:ascii="Arial" w:eastAsia="Arial" w:hAnsi="Arial" w:cs="Arial"/>
                <w:spacing w:val="1"/>
                <w:sz w:val="22"/>
                <w:szCs w:val="22"/>
              </w:rPr>
              <w:t>G</w:t>
            </w:r>
            <w:r w:rsidRPr="00606865">
              <w:rPr>
                <w:rFonts w:ascii="Arial" w:eastAsia="Arial" w:hAnsi="Arial" w:cs="Arial"/>
                <w:sz w:val="22"/>
                <w:szCs w:val="22"/>
              </w:rPr>
              <w:t>M</w:t>
            </w:r>
            <w:r w:rsidRPr="00606865">
              <w:rPr>
                <w:rFonts w:ascii="Arial" w:eastAsia="Arial" w:hAnsi="Arial" w:cs="Arial"/>
                <w:spacing w:val="-5"/>
                <w:sz w:val="22"/>
                <w:szCs w:val="22"/>
              </w:rPr>
              <w:t xml:space="preserve"> </w:t>
            </w:r>
            <w:r w:rsidRPr="00606865">
              <w:rPr>
                <w:rFonts w:ascii="Arial" w:eastAsia="Arial" w:hAnsi="Arial" w:cs="Arial"/>
                <w:spacing w:val="1"/>
                <w:sz w:val="22"/>
                <w:szCs w:val="22"/>
              </w:rPr>
              <w:t>2</w:t>
            </w:r>
            <w:r w:rsidRPr="00606865">
              <w:rPr>
                <w:rFonts w:ascii="Arial" w:eastAsia="Arial" w:hAnsi="Arial" w:cs="Arial"/>
                <w:sz w:val="22"/>
                <w:szCs w:val="22"/>
              </w:rPr>
              <w:t>0</w:t>
            </w:r>
            <w:r w:rsidRPr="00606865">
              <w:rPr>
                <w:rFonts w:ascii="Arial" w:eastAsia="Arial" w:hAnsi="Arial" w:cs="Arial"/>
                <w:spacing w:val="3"/>
                <w:sz w:val="22"/>
                <w:szCs w:val="22"/>
              </w:rPr>
              <w:t>2</w:t>
            </w:r>
            <w:r w:rsidR="00D37780">
              <w:rPr>
                <w:rFonts w:ascii="Arial" w:eastAsia="Arial" w:hAnsi="Arial" w:cs="Arial"/>
                <w:spacing w:val="3"/>
                <w:sz w:val="22"/>
                <w:szCs w:val="22"/>
              </w:rPr>
              <w:t>8</w:t>
            </w:r>
          </w:p>
        </w:tc>
        <w:tc>
          <w:tcPr>
            <w:tcW w:w="3762" w:type="dxa"/>
            <w:tcBorders>
              <w:top w:val="single" w:sz="5" w:space="0" w:color="000000"/>
              <w:left w:val="single" w:sz="5" w:space="0" w:color="000000"/>
              <w:bottom w:val="single" w:sz="5" w:space="0" w:color="000000"/>
              <w:right w:val="single" w:sz="5" w:space="0" w:color="000000"/>
            </w:tcBorders>
          </w:tcPr>
          <w:p w14:paraId="2D210840" w14:textId="77777777" w:rsidR="003A1926" w:rsidRPr="00606865" w:rsidRDefault="003A1926" w:rsidP="003A1926">
            <w:pPr>
              <w:pStyle w:val="NoSpacing"/>
              <w:ind w:left="144"/>
              <w:rPr>
                <w:rFonts w:ascii="Arial" w:hAnsi="Arial" w:cs="Arial"/>
                <w:sz w:val="22"/>
                <w:szCs w:val="22"/>
              </w:rPr>
            </w:pPr>
            <w:r w:rsidRPr="00606865">
              <w:rPr>
                <w:rFonts w:ascii="Arial" w:hAnsi="Arial" w:cs="Arial"/>
                <w:sz w:val="22"/>
                <w:szCs w:val="22"/>
              </w:rPr>
              <w:t>BELLE VUE, MAIN ROAD</w:t>
            </w:r>
          </w:p>
          <w:p w14:paraId="67465664" w14:textId="77777777" w:rsidR="003A1926" w:rsidRPr="00606865" w:rsidRDefault="003A1926" w:rsidP="003A1926">
            <w:pPr>
              <w:pStyle w:val="NoSpacing"/>
              <w:ind w:left="144"/>
              <w:rPr>
                <w:rFonts w:ascii="Arial" w:hAnsi="Arial" w:cs="Arial"/>
                <w:sz w:val="22"/>
                <w:szCs w:val="22"/>
              </w:rPr>
            </w:pPr>
            <w:r w:rsidRPr="00606865">
              <w:rPr>
                <w:rFonts w:ascii="Arial" w:hAnsi="Arial" w:cs="Arial"/>
                <w:sz w:val="22"/>
                <w:szCs w:val="22"/>
              </w:rPr>
              <w:t>COVENHAM ST BART</w:t>
            </w:r>
          </w:p>
          <w:p w14:paraId="106D1DB0" w14:textId="77777777" w:rsidR="003A1926" w:rsidRPr="00606865" w:rsidRDefault="003A1926" w:rsidP="003A1926">
            <w:pPr>
              <w:pStyle w:val="NoSpacing"/>
              <w:ind w:left="144"/>
              <w:rPr>
                <w:rFonts w:ascii="Arial" w:hAnsi="Arial" w:cs="Arial"/>
                <w:sz w:val="22"/>
                <w:szCs w:val="22"/>
              </w:rPr>
            </w:pPr>
            <w:r w:rsidRPr="00606865">
              <w:rPr>
                <w:rFonts w:ascii="Arial" w:hAnsi="Arial" w:cs="Arial"/>
                <w:sz w:val="22"/>
                <w:szCs w:val="22"/>
              </w:rPr>
              <w:t>LOUTH</w:t>
            </w:r>
          </w:p>
          <w:p w14:paraId="451896DE" w14:textId="77777777" w:rsidR="003A1926" w:rsidRPr="00606865" w:rsidRDefault="003A1926" w:rsidP="003A1926">
            <w:pPr>
              <w:pStyle w:val="NoSpacing"/>
              <w:ind w:left="144"/>
              <w:rPr>
                <w:rFonts w:ascii="Arial" w:hAnsi="Arial" w:cs="Arial"/>
                <w:sz w:val="22"/>
                <w:szCs w:val="22"/>
              </w:rPr>
            </w:pPr>
            <w:r w:rsidRPr="00606865">
              <w:rPr>
                <w:rFonts w:ascii="Arial" w:hAnsi="Arial" w:cs="Arial"/>
                <w:sz w:val="22"/>
                <w:szCs w:val="22"/>
              </w:rPr>
              <w:t>LINCS</w:t>
            </w:r>
          </w:p>
          <w:p w14:paraId="0E032A30" w14:textId="5B60A9C0" w:rsidR="00935329" w:rsidRPr="00606865" w:rsidRDefault="003A1926" w:rsidP="003A1926">
            <w:pPr>
              <w:pStyle w:val="NoSpacing"/>
              <w:ind w:left="144"/>
              <w:rPr>
                <w:rFonts w:ascii="Arial" w:hAnsi="Arial" w:cs="Arial"/>
                <w:sz w:val="22"/>
                <w:szCs w:val="22"/>
              </w:rPr>
            </w:pPr>
            <w:r w:rsidRPr="00606865">
              <w:rPr>
                <w:rFonts w:ascii="Arial" w:hAnsi="Arial" w:cs="Arial"/>
                <w:sz w:val="22"/>
                <w:szCs w:val="22"/>
              </w:rPr>
              <w:t>LN11 0PF</w:t>
            </w:r>
          </w:p>
        </w:tc>
      </w:tr>
      <w:tr w:rsidR="008E0007" w:rsidRPr="00094F37" w14:paraId="253CE25F" w14:textId="77777777" w:rsidTr="00935329">
        <w:trPr>
          <w:trHeight w:hRule="exact" w:val="1276"/>
        </w:trPr>
        <w:tc>
          <w:tcPr>
            <w:tcW w:w="2977" w:type="dxa"/>
            <w:tcBorders>
              <w:top w:val="single" w:sz="5" w:space="0" w:color="000000"/>
              <w:left w:val="single" w:sz="5" w:space="0" w:color="000000"/>
              <w:bottom w:val="single" w:sz="5" w:space="0" w:color="000000"/>
              <w:right w:val="single" w:sz="5" w:space="0" w:color="000000"/>
            </w:tcBorders>
          </w:tcPr>
          <w:p w14:paraId="4372E5AF" w14:textId="77777777" w:rsidR="008E0007" w:rsidRDefault="008E0007" w:rsidP="00B53351">
            <w:pPr>
              <w:ind w:left="336" w:right="256"/>
              <w:rPr>
                <w:rFonts w:ascii="Arial" w:hAnsi="Arial" w:cs="Arial"/>
                <w:sz w:val="22"/>
                <w:szCs w:val="22"/>
              </w:rPr>
            </w:pPr>
          </w:p>
          <w:p w14:paraId="10AB0F36" w14:textId="77777777" w:rsidR="008E0007" w:rsidRDefault="008E0007" w:rsidP="00B53351">
            <w:pPr>
              <w:ind w:left="336" w:right="256"/>
              <w:rPr>
                <w:rFonts w:ascii="Arial" w:hAnsi="Arial" w:cs="Arial"/>
                <w:sz w:val="22"/>
                <w:szCs w:val="22"/>
              </w:rPr>
            </w:pPr>
            <w:r>
              <w:rPr>
                <w:rFonts w:ascii="Arial" w:hAnsi="Arial" w:cs="Arial"/>
                <w:sz w:val="22"/>
                <w:szCs w:val="22"/>
              </w:rPr>
              <w:t>CARRIAGE</w:t>
            </w:r>
          </w:p>
          <w:p w14:paraId="00AD1655" w14:textId="0D372179" w:rsidR="008E0007" w:rsidRDefault="008E0007" w:rsidP="00B53351">
            <w:pPr>
              <w:ind w:left="336" w:right="256"/>
              <w:rPr>
                <w:rFonts w:ascii="Arial" w:hAnsi="Arial" w:cs="Arial"/>
                <w:sz w:val="22"/>
                <w:szCs w:val="22"/>
              </w:rPr>
            </w:pPr>
            <w:r>
              <w:rPr>
                <w:rFonts w:ascii="Arial" w:hAnsi="Arial" w:cs="Arial"/>
                <w:sz w:val="22"/>
                <w:szCs w:val="22"/>
              </w:rPr>
              <w:t>INSPECTOR</w:t>
            </w:r>
          </w:p>
        </w:tc>
        <w:tc>
          <w:tcPr>
            <w:tcW w:w="3119" w:type="dxa"/>
            <w:tcBorders>
              <w:top w:val="single" w:sz="5" w:space="0" w:color="000000"/>
              <w:left w:val="single" w:sz="5" w:space="0" w:color="000000"/>
              <w:bottom w:val="single" w:sz="5" w:space="0" w:color="000000"/>
              <w:right w:val="single" w:sz="5" w:space="0" w:color="000000"/>
            </w:tcBorders>
          </w:tcPr>
          <w:p w14:paraId="3E52E8F0" w14:textId="77777777" w:rsidR="008E0007" w:rsidRDefault="008E0007" w:rsidP="00935329">
            <w:pPr>
              <w:pStyle w:val="NoSpacing"/>
              <w:ind w:left="169"/>
              <w:rPr>
                <w:rFonts w:ascii="Arial" w:eastAsia="Arial" w:hAnsi="Arial" w:cs="Arial"/>
                <w:b/>
                <w:spacing w:val="7"/>
                <w:sz w:val="22"/>
                <w:szCs w:val="22"/>
              </w:rPr>
            </w:pPr>
            <w:r>
              <w:rPr>
                <w:rFonts w:ascii="Arial" w:eastAsia="Arial" w:hAnsi="Arial" w:cs="Arial"/>
                <w:b/>
                <w:spacing w:val="7"/>
                <w:sz w:val="22"/>
                <w:szCs w:val="22"/>
              </w:rPr>
              <w:t>JOHN CORNELL</w:t>
            </w:r>
          </w:p>
          <w:p w14:paraId="0B3E6930" w14:textId="64EA4BEF" w:rsidR="008E0007" w:rsidRPr="00600450" w:rsidRDefault="00600450" w:rsidP="00935329">
            <w:pPr>
              <w:pStyle w:val="NoSpacing"/>
              <w:ind w:left="169"/>
              <w:rPr>
                <w:rFonts w:ascii="Arial" w:eastAsia="Arial" w:hAnsi="Arial" w:cs="Arial"/>
                <w:bCs/>
                <w:spacing w:val="7"/>
                <w:sz w:val="22"/>
                <w:szCs w:val="22"/>
              </w:rPr>
            </w:pPr>
            <w:r w:rsidRPr="00600450">
              <w:rPr>
                <w:rFonts w:ascii="Arial" w:eastAsia="Arial" w:hAnsi="Arial" w:cs="Arial"/>
                <w:bCs/>
                <w:spacing w:val="7"/>
                <w:sz w:val="22"/>
                <w:szCs w:val="22"/>
              </w:rPr>
              <w:t>Retires AGM 2026</w:t>
            </w:r>
          </w:p>
        </w:tc>
        <w:tc>
          <w:tcPr>
            <w:tcW w:w="3762" w:type="dxa"/>
            <w:tcBorders>
              <w:top w:val="single" w:sz="5" w:space="0" w:color="000000"/>
              <w:left w:val="single" w:sz="5" w:space="0" w:color="000000"/>
              <w:bottom w:val="single" w:sz="5" w:space="0" w:color="000000"/>
              <w:right w:val="single" w:sz="5" w:space="0" w:color="000000"/>
            </w:tcBorders>
          </w:tcPr>
          <w:p w14:paraId="08AB25D6" w14:textId="77777777" w:rsidR="00DA04B1" w:rsidRPr="00094F37" w:rsidRDefault="00DA04B1" w:rsidP="00DA04B1">
            <w:pPr>
              <w:pStyle w:val="NoSpacing"/>
              <w:ind w:left="144"/>
              <w:rPr>
                <w:rFonts w:ascii="Arial" w:eastAsia="Calibri" w:hAnsi="Arial" w:cs="Arial"/>
                <w:sz w:val="22"/>
                <w:szCs w:val="22"/>
              </w:rPr>
            </w:pPr>
            <w:r w:rsidRPr="00094F37">
              <w:rPr>
                <w:rFonts w:ascii="Arial" w:eastAsia="Calibri" w:hAnsi="Arial" w:cs="Arial"/>
                <w:sz w:val="22"/>
                <w:szCs w:val="22"/>
              </w:rPr>
              <w:t>FLAT 8 MOSS COURT</w:t>
            </w:r>
          </w:p>
          <w:p w14:paraId="28D737A5" w14:textId="77777777" w:rsidR="00DA04B1" w:rsidRPr="00094F37" w:rsidRDefault="00DA04B1" w:rsidP="00DA04B1">
            <w:pPr>
              <w:pStyle w:val="NoSpacing"/>
              <w:ind w:left="144"/>
              <w:rPr>
                <w:rFonts w:ascii="Arial" w:eastAsia="Calibri" w:hAnsi="Arial" w:cs="Arial"/>
                <w:sz w:val="22"/>
                <w:szCs w:val="22"/>
              </w:rPr>
            </w:pPr>
            <w:r w:rsidRPr="00094F37">
              <w:rPr>
                <w:rFonts w:ascii="Arial" w:eastAsia="Calibri" w:hAnsi="Arial" w:cs="Arial"/>
                <w:sz w:val="22"/>
                <w:szCs w:val="22"/>
              </w:rPr>
              <w:t>51 PORTSMOUTH RD</w:t>
            </w:r>
          </w:p>
          <w:p w14:paraId="637E718E" w14:textId="77777777" w:rsidR="00DA04B1" w:rsidRPr="00094F37" w:rsidRDefault="00DA04B1" w:rsidP="00DA04B1">
            <w:pPr>
              <w:pStyle w:val="NoSpacing"/>
              <w:ind w:left="144"/>
              <w:rPr>
                <w:rFonts w:ascii="Arial" w:eastAsia="Calibri" w:hAnsi="Arial" w:cs="Arial"/>
                <w:sz w:val="22"/>
                <w:szCs w:val="22"/>
              </w:rPr>
            </w:pPr>
            <w:r w:rsidRPr="00094F37">
              <w:rPr>
                <w:rFonts w:ascii="Arial" w:eastAsia="Calibri" w:hAnsi="Arial" w:cs="Arial"/>
                <w:sz w:val="22"/>
                <w:szCs w:val="22"/>
              </w:rPr>
              <w:t>LIPHOOK</w:t>
            </w:r>
          </w:p>
          <w:p w14:paraId="04D752C5" w14:textId="77777777" w:rsidR="00DA04B1" w:rsidRPr="00094F37" w:rsidRDefault="00DA04B1" w:rsidP="00DA04B1">
            <w:pPr>
              <w:pStyle w:val="NoSpacing"/>
              <w:ind w:left="144"/>
              <w:rPr>
                <w:rFonts w:ascii="Arial" w:eastAsia="Calibri" w:hAnsi="Arial" w:cs="Arial"/>
                <w:sz w:val="22"/>
                <w:szCs w:val="22"/>
              </w:rPr>
            </w:pPr>
            <w:r w:rsidRPr="00094F37">
              <w:rPr>
                <w:rFonts w:ascii="Arial" w:eastAsia="Calibri" w:hAnsi="Arial" w:cs="Arial"/>
                <w:sz w:val="22"/>
                <w:szCs w:val="22"/>
              </w:rPr>
              <w:t xml:space="preserve">HANTS </w:t>
            </w:r>
          </w:p>
          <w:p w14:paraId="745613A7" w14:textId="3FE71A10" w:rsidR="00600450" w:rsidRDefault="00DA04B1" w:rsidP="00DA04B1">
            <w:pPr>
              <w:pStyle w:val="NoSpacing"/>
              <w:rPr>
                <w:rFonts w:ascii="Arial" w:hAnsi="Arial" w:cs="Arial"/>
                <w:sz w:val="22"/>
                <w:szCs w:val="22"/>
              </w:rPr>
            </w:pPr>
            <w:r>
              <w:rPr>
                <w:rFonts w:ascii="Arial" w:eastAsia="Calibri" w:hAnsi="Arial" w:cs="Arial"/>
                <w:sz w:val="22"/>
                <w:szCs w:val="22"/>
              </w:rPr>
              <w:t xml:space="preserve">  </w:t>
            </w:r>
            <w:r w:rsidRPr="00094F37">
              <w:rPr>
                <w:rFonts w:ascii="Arial" w:eastAsia="Calibri" w:hAnsi="Arial" w:cs="Arial"/>
                <w:sz w:val="22"/>
                <w:szCs w:val="22"/>
              </w:rPr>
              <w:t>GU30 7GG</w:t>
            </w:r>
          </w:p>
        </w:tc>
      </w:tr>
    </w:tbl>
    <w:p w14:paraId="72DE6EED" w14:textId="77777777" w:rsidR="00D469AB" w:rsidRPr="00094F37" w:rsidRDefault="00D469AB" w:rsidP="00B53351">
      <w:pPr>
        <w:spacing w:before="51" w:line="280" w:lineRule="exact"/>
        <w:ind w:right="4433"/>
        <w:rPr>
          <w:rFonts w:ascii="Calibri" w:eastAsia="Calibri" w:hAnsi="Calibri" w:cs="Calibri"/>
          <w:b/>
          <w:spacing w:val="1"/>
          <w:sz w:val="24"/>
          <w:szCs w:val="24"/>
        </w:rPr>
      </w:pPr>
    </w:p>
    <w:p w14:paraId="7D3952CA" w14:textId="77777777" w:rsidR="00935329" w:rsidRDefault="00935329" w:rsidP="00B53351">
      <w:pPr>
        <w:spacing w:before="67"/>
        <w:ind w:left="213"/>
        <w:jc w:val="center"/>
        <w:rPr>
          <w:rFonts w:ascii="Arial" w:eastAsia="Arial" w:hAnsi="Arial" w:cs="Arial"/>
          <w:b/>
          <w:sz w:val="22"/>
          <w:szCs w:val="22"/>
        </w:rPr>
      </w:pPr>
    </w:p>
    <w:p w14:paraId="69251454" w14:textId="169D4F36" w:rsidR="00B53351" w:rsidRDefault="00B53351" w:rsidP="00935329">
      <w:pPr>
        <w:spacing w:before="67"/>
        <w:ind w:left="213"/>
        <w:rPr>
          <w:rFonts w:ascii="Arial" w:eastAsia="Arial" w:hAnsi="Arial" w:cs="Arial"/>
          <w:b/>
          <w:sz w:val="22"/>
          <w:szCs w:val="22"/>
        </w:rPr>
      </w:pPr>
      <w:r w:rsidRPr="00094F37">
        <w:rPr>
          <w:rFonts w:ascii="Arial" w:eastAsia="Arial" w:hAnsi="Arial" w:cs="Arial"/>
          <w:b/>
          <w:sz w:val="22"/>
          <w:szCs w:val="22"/>
        </w:rPr>
        <w:t>ASSESSORS</w:t>
      </w:r>
    </w:p>
    <w:p w14:paraId="00F64595" w14:textId="77777777" w:rsidR="00DA04B1" w:rsidRDefault="00DA04B1" w:rsidP="00935329">
      <w:pPr>
        <w:spacing w:before="67"/>
        <w:ind w:left="213"/>
        <w:rPr>
          <w:rFonts w:ascii="Arial" w:eastAsia="Arial" w:hAnsi="Arial" w:cs="Arial"/>
          <w:b/>
          <w:sz w:val="22"/>
          <w:szCs w:val="22"/>
        </w:rPr>
      </w:pPr>
    </w:p>
    <w:p w14:paraId="354EF9D7" w14:textId="6B848DDF" w:rsidR="00DA04B1" w:rsidRPr="00642905" w:rsidRDefault="004942A1" w:rsidP="00935329">
      <w:pPr>
        <w:spacing w:before="67"/>
        <w:ind w:left="213"/>
        <w:rPr>
          <w:rFonts w:ascii="Arial" w:eastAsia="Arial" w:hAnsi="Arial" w:cs="Arial"/>
          <w:bCs/>
          <w:sz w:val="22"/>
          <w:szCs w:val="22"/>
        </w:rPr>
      </w:pPr>
      <w:r w:rsidRPr="007D0F9C">
        <w:rPr>
          <w:rFonts w:ascii="Arial" w:eastAsia="Arial" w:hAnsi="Arial" w:cs="Arial"/>
          <w:bCs/>
          <w:sz w:val="22"/>
          <w:szCs w:val="22"/>
        </w:rPr>
        <w:t>Assessors of competence will be any council member</w:t>
      </w:r>
      <w:r w:rsidR="00642905" w:rsidRPr="007D0F9C">
        <w:rPr>
          <w:rFonts w:ascii="Arial" w:eastAsia="Arial" w:hAnsi="Arial" w:cs="Arial"/>
          <w:bCs/>
          <w:sz w:val="22"/>
          <w:szCs w:val="22"/>
        </w:rPr>
        <w:t>.</w:t>
      </w:r>
    </w:p>
    <w:p w14:paraId="6CE961E6" w14:textId="77777777" w:rsidR="00935329" w:rsidRPr="00094F37" w:rsidRDefault="00935329" w:rsidP="00935329">
      <w:pPr>
        <w:spacing w:before="67"/>
        <w:ind w:left="213"/>
        <w:rPr>
          <w:rFonts w:ascii="Arial" w:eastAsia="Arial" w:hAnsi="Arial" w:cs="Arial"/>
          <w:b/>
          <w:sz w:val="22"/>
          <w:szCs w:val="22"/>
        </w:rPr>
      </w:pPr>
    </w:p>
    <w:p w14:paraId="01E39F55" w14:textId="202FC044" w:rsidR="00D469AB" w:rsidRPr="00B53351" w:rsidRDefault="0016183D" w:rsidP="00B53351">
      <w:pPr>
        <w:tabs>
          <w:tab w:val="left" w:pos="4800"/>
        </w:tabs>
        <w:rPr>
          <w:rFonts w:ascii="Calibri" w:eastAsia="Calibri" w:hAnsi="Calibri" w:cs="Calibri"/>
          <w:sz w:val="24"/>
          <w:szCs w:val="24"/>
        </w:rPr>
      </w:pPr>
      <w:r>
        <w:t>Notes page (left blank intentionally)</w:t>
      </w:r>
    </w:p>
    <w:sectPr w:rsidR="00D469AB" w:rsidRPr="00B53351" w:rsidSect="00CD700C">
      <w:pgSz w:w="11920" w:h="16860"/>
      <w:pgMar w:top="1080" w:right="168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EE442" w14:textId="77777777" w:rsidR="00AD633A" w:rsidRDefault="00AD633A" w:rsidP="00DE20CE">
      <w:r>
        <w:separator/>
      </w:r>
    </w:p>
  </w:endnote>
  <w:endnote w:type="continuationSeparator" w:id="0">
    <w:p w14:paraId="1658700B" w14:textId="77777777" w:rsidR="00AD633A" w:rsidRDefault="00AD633A" w:rsidP="00DE2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1612124"/>
      <w:docPartObj>
        <w:docPartGallery w:val="Page Numbers (Bottom of Page)"/>
        <w:docPartUnique/>
      </w:docPartObj>
    </w:sdtPr>
    <w:sdtEndPr>
      <w:rPr>
        <w:noProof/>
      </w:rPr>
    </w:sdtEndPr>
    <w:sdtContent>
      <w:p w14:paraId="258D5034" w14:textId="4548D4D9" w:rsidR="00C324EF" w:rsidRDefault="00C324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EE6090" w14:textId="77777777" w:rsidR="00973B46" w:rsidRDefault="00973B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DCA2D" w14:textId="77777777" w:rsidR="00AD633A" w:rsidRDefault="00AD633A" w:rsidP="00DE20CE">
      <w:r>
        <w:separator/>
      </w:r>
    </w:p>
  </w:footnote>
  <w:footnote w:type="continuationSeparator" w:id="0">
    <w:p w14:paraId="2D7E7D0E" w14:textId="77777777" w:rsidR="00AD633A" w:rsidRDefault="00AD633A" w:rsidP="00DE20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1622"/>
    <w:multiLevelType w:val="multilevel"/>
    <w:tmpl w:val="7B4C8F8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0DAF19FB"/>
    <w:multiLevelType w:val="hybridMultilevel"/>
    <w:tmpl w:val="B4D83794"/>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 w15:restartNumberingAfterBreak="0">
    <w:nsid w:val="12A8604B"/>
    <w:multiLevelType w:val="hybridMultilevel"/>
    <w:tmpl w:val="C2F6ED4A"/>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3" w15:restartNumberingAfterBreak="0">
    <w:nsid w:val="211D0599"/>
    <w:multiLevelType w:val="hybridMultilevel"/>
    <w:tmpl w:val="D89C7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192FF8"/>
    <w:multiLevelType w:val="hybridMultilevel"/>
    <w:tmpl w:val="E7DCA0E4"/>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5" w15:restartNumberingAfterBreak="0">
    <w:nsid w:val="48FA6163"/>
    <w:multiLevelType w:val="hybridMultilevel"/>
    <w:tmpl w:val="A02C2A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974D68"/>
    <w:multiLevelType w:val="hybridMultilevel"/>
    <w:tmpl w:val="9E98C172"/>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7" w15:restartNumberingAfterBreak="0">
    <w:nsid w:val="63550772"/>
    <w:multiLevelType w:val="hybridMultilevel"/>
    <w:tmpl w:val="7F4CF446"/>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8" w15:restartNumberingAfterBreak="0">
    <w:nsid w:val="673B0F18"/>
    <w:multiLevelType w:val="hybridMultilevel"/>
    <w:tmpl w:val="7FD8E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A601BD"/>
    <w:multiLevelType w:val="hybridMultilevel"/>
    <w:tmpl w:val="C2F6ED4A"/>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num w:numId="1" w16cid:durableId="1475636142">
    <w:abstractNumId w:val="0"/>
  </w:num>
  <w:num w:numId="2" w16cid:durableId="1227496864">
    <w:abstractNumId w:val="4"/>
  </w:num>
  <w:num w:numId="3" w16cid:durableId="584651523">
    <w:abstractNumId w:val="6"/>
  </w:num>
  <w:num w:numId="4" w16cid:durableId="881524995">
    <w:abstractNumId w:val="9"/>
  </w:num>
  <w:num w:numId="5" w16cid:durableId="593831336">
    <w:abstractNumId w:val="5"/>
  </w:num>
  <w:num w:numId="6" w16cid:durableId="581379451">
    <w:abstractNumId w:val="2"/>
  </w:num>
  <w:num w:numId="7" w16cid:durableId="316886952">
    <w:abstractNumId w:val="7"/>
  </w:num>
  <w:num w:numId="8" w16cid:durableId="337737475">
    <w:abstractNumId w:val="1"/>
  </w:num>
  <w:num w:numId="9" w16cid:durableId="249824173">
    <w:abstractNumId w:val="3"/>
  </w:num>
  <w:num w:numId="10" w16cid:durableId="6777326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cztjQyNrG0MDQxszBU0lEKTi0uzszPAykwrQUAF+bvbiwAAAA="/>
  </w:docVars>
  <w:rsids>
    <w:rsidRoot w:val="00D469AB"/>
    <w:rsid w:val="000031BB"/>
    <w:rsid w:val="00017F03"/>
    <w:rsid w:val="00023B1C"/>
    <w:rsid w:val="00034084"/>
    <w:rsid w:val="00040FAC"/>
    <w:rsid w:val="000410DB"/>
    <w:rsid w:val="00066509"/>
    <w:rsid w:val="00080400"/>
    <w:rsid w:val="000818B4"/>
    <w:rsid w:val="00086C3E"/>
    <w:rsid w:val="00093490"/>
    <w:rsid w:val="00094F37"/>
    <w:rsid w:val="000A0072"/>
    <w:rsid w:val="000A600E"/>
    <w:rsid w:val="000B48C0"/>
    <w:rsid w:val="000F34EE"/>
    <w:rsid w:val="00103412"/>
    <w:rsid w:val="00113138"/>
    <w:rsid w:val="0012433E"/>
    <w:rsid w:val="0013730A"/>
    <w:rsid w:val="0013734B"/>
    <w:rsid w:val="00146277"/>
    <w:rsid w:val="00150708"/>
    <w:rsid w:val="001555FC"/>
    <w:rsid w:val="0016183D"/>
    <w:rsid w:val="00166C5E"/>
    <w:rsid w:val="00176F43"/>
    <w:rsid w:val="00193BCB"/>
    <w:rsid w:val="00194B56"/>
    <w:rsid w:val="001B2823"/>
    <w:rsid w:val="001B7967"/>
    <w:rsid w:val="001C134F"/>
    <w:rsid w:val="001C4993"/>
    <w:rsid w:val="001D025E"/>
    <w:rsid w:val="001D60F7"/>
    <w:rsid w:val="001F1DA3"/>
    <w:rsid w:val="001F2CFB"/>
    <w:rsid w:val="001F7FDE"/>
    <w:rsid w:val="00212331"/>
    <w:rsid w:val="00213BF3"/>
    <w:rsid w:val="0022290F"/>
    <w:rsid w:val="00231ACC"/>
    <w:rsid w:val="00237F79"/>
    <w:rsid w:val="00263D3C"/>
    <w:rsid w:val="00270BFD"/>
    <w:rsid w:val="00273691"/>
    <w:rsid w:val="00294A21"/>
    <w:rsid w:val="0029665C"/>
    <w:rsid w:val="002A558C"/>
    <w:rsid w:val="002B7F47"/>
    <w:rsid w:val="002C087D"/>
    <w:rsid w:val="002D0209"/>
    <w:rsid w:val="002E3705"/>
    <w:rsid w:val="002E6045"/>
    <w:rsid w:val="002E7238"/>
    <w:rsid w:val="00327AC4"/>
    <w:rsid w:val="00362C4A"/>
    <w:rsid w:val="003A1926"/>
    <w:rsid w:val="003A7C8C"/>
    <w:rsid w:val="003D3F36"/>
    <w:rsid w:val="003D694D"/>
    <w:rsid w:val="003D6EBC"/>
    <w:rsid w:val="003E3323"/>
    <w:rsid w:val="00401656"/>
    <w:rsid w:val="00405D4C"/>
    <w:rsid w:val="004131BB"/>
    <w:rsid w:val="00451E3A"/>
    <w:rsid w:val="00472FA4"/>
    <w:rsid w:val="00474C62"/>
    <w:rsid w:val="004923D9"/>
    <w:rsid w:val="004942A1"/>
    <w:rsid w:val="004E759E"/>
    <w:rsid w:val="004F4D3C"/>
    <w:rsid w:val="004F6FBA"/>
    <w:rsid w:val="00512F42"/>
    <w:rsid w:val="005226CA"/>
    <w:rsid w:val="005336F4"/>
    <w:rsid w:val="00534C8F"/>
    <w:rsid w:val="00536547"/>
    <w:rsid w:val="00547759"/>
    <w:rsid w:val="005559FF"/>
    <w:rsid w:val="00565042"/>
    <w:rsid w:val="0057765D"/>
    <w:rsid w:val="005938B3"/>
    <w:rsid w:val="005A3B84"/>
    <w:rsid w:val="005B16EA"/>
    <w:rsid w:val="005B1FB8"/>
    <w:rsid w:val="005B49E9"/>
    <w:rsid w:val="005E2FAB"/>
    <w:rsid w:val="005F07F7"/>
    <w:rsid w:val="005F5E7F"/>
    <w:rsid w:val="005F7859"/>
    <w:rsid w:val="00600450"/>
    <w:rsid w:val="00601F8A"/>
    <w:rsid w:val="00606865"/>
    <w:rsid w:val="00641A4A"/>
    <w:rsid w:val="00642905"/>
    <w:rsid w:val="00654001"/>
    <w:rsid w:val="006805CC"/>
    <w:rsid w:val="006940C7"/>
    <w:rsid w:val="0069703E"/>
    <w:rsid w:val="006B4CCD"/>
    <w:rsid w:val="006C4B41"/>
    <w:rsid w:val="006D6E00"/>
    <w:rsid w:val="006E5BC4"/>
    <w:rsid w:val="006E6B5F"/>
    <w:rsid w:val="006F0E9D"/>
    <w:rsid w:val="006F5B11"/>
    <w:rsid w:val="00700F37"/>
    <w:rsid w:val="0070185B"/>
    <w:rsid w:val="00722101"/>
    <w:rsid w:val="007236FF"/>
    <w:rsid w:val="00730E0A"/>
    <w:rsid w:val="00733920"/>
    <w:rsid w:val="0074560C"/>
    <w:rsid w:val="007530EA"/>
    <w:rsid w:val="00774E64"/>
    <w:rsid w:val="00775C55"/>
    <w:rsid w:val="00775FEE"/>
    <w:rsid w:val="007B23DF"/>
    <w:rsid w:val="007B7F39"/>
    <w:rsid w:val="007C6EE5"/>
    <w:rsid w:val="007D0B87"/>
    <w:rsid w:val="007D0F9C"/>
    <w:rsid w:val="00831897"/>
    <w:rsid w:val="0084367E"/>
    <w:rsid w:val="0085057E"/>
    <w:rsid w:val="00885C22"/>
    <w:rsid w:val="00894029"/>
    <w:rsid w:val="008C4893"/>
    <w:rsid w:val="008C4CD5"/>
    <w:rsid w:val="008D6CD9"/>
    <w:rsid w:val="008E0007"/>
    <w:rsid w:val="009049B7"/>
    <w:rsid w:val="009151FE"/>
    <w:rsid w:val="009229E0"/>
    <w:rsid w:val="00924015"/>
    <w:rsid w:val="009256E5"/>
    <w:rsid w:val="00935329"/>
    <w:rsid w:val="00946FF4"/>
    <w:rsid w:val="0095791E"/>
    <w:rsid w:val="009620A2"/>
    <w:rsid w:val="00962368"/>
    <w:rsid w:val="009626B2"/>
    <w:rsid w:val="00973B46"/>
    <w:rsid w:val="00987822"/>
    <w:rsid w:val="009D1236"/>
    <w:rsid w:val="009F612E"/>
    <w:rsid w:val="00A00DDE"/>
    <w:rsid w:val="00A16EB3"/>
    <w:rsid w:val="00A2028D"/>
    <w:rsid w:val="00A62A99"/>
    <w:rsid w:val="00A65D7A"/>
    <w:rsid w:val="00A7369E"/>
    <w:rsid w:val="00A772F5"/>
    <w:rsid w:val="00A830CB"/>
    <w:rsid w:val="00A85B5A"/>
    <w:rsid w:val="00A9496F"/>
    <w:rsid w:val="00A96A1B"/>
    <w:rsid w:val="00A97E73"/>
    <w:rsid w:val="00AA5134"/>
    <w:rsid w:val="00AD0F13"/>
    <w:rsid w:val="00AD236A"/>
    <w:rsid w:val="00AD46CE"/>
    <w:rsid w:val="00AD5229"/>
    <w:rsid w:val="00AD633A"/>
    <w:rsid w:val="00AD6D74"/>
    <w:rsid w:val="00AD72E9"/>
    <w:rsid w:val="00AE3521"/>
    <w:rsid w:val="00AE5B51"/>
    <w:rsid w:val="00AF7EF7"/>
    <w:rsid w:val="00B008D6"/>
    <w:rsid w:val="00B00C21"/>
    <w:rsid w:val="00B11286"/>
    <w:rsid w:val="00B20F83"/>
    <w:rsid w:val="00B230B3"/>
    <w:rsid w:val="00B36A47"/>
    <w:rsid w:val="00B53351"/>
    <w:rsid w:val="00B57BAB"/>
    <w:rsid w:val="00BA6151"/>
    <w:rsid w:val="00BB39AB"/>
    <w:rsid w:val="00BF3F9F"/>
    <w:rsid w:val="00BF61D7"/>
    <w:rsid w:val="00BF6906"/>
    <w:rsid w:val="00C1632E"/>
    <w:rsid w:val="00C31849"/>
    <w:rsid w:val="00C324EF"/>
    <w:rsid w:val="00C36446"/>
    <w:rsid w:val="00C520E0"/>
    <w:rsid w:val="00C61B83"/>
    <w:rsid w:val="00C702B5"/>
    <w:rsid w:val="00C74441"/>
    <w:rsid w:val="00C85C11"/>
    <w:rsid w:val="00C874A3"/>
    <w:rsid w:val="00CA2138"/>
    <w:rsid w:val="00CA6057"/>
    <w:rsid w:val="00CB7B57"/>
    <w:rsid w:val="00CC5B5C"/>
    <w:rsid w:val="00CD2A53"/>
    <w:rsid w:val="00CD5732"/>
    <w:rsid w:val="00CD700C"/>
    <w:rsid w:val="00CD7438"/>
    <w:rsid w:val="00CE3E8C"/>
    <w:rsid w:val="00CE5687"/>
    <w:rsid w:val="00CF0694"/>
    <w:rsid w:val="00CF63CD"/>
    <w:rsid w:val="00D30FE3"/>
    <w:rsid w:val="00D3536C"/>
    <w:rsid w:val="00D37780"/>
    <w:rsid w:val="00D40F69"/>
    <w:rsid w:val="00D41CF9"/>
    <w:rsid w:val="00D43953"/>
    <w:rsid w:val="00D469AB"/>
    <w:rsid w:val="00D76992"/>
    <w:rsid w:val="00D81964"/>
    <w:rsid w:val="00D962BD"/>
    <w:rsid w:val="00DA04B1"/>
    <w:rsid w:val="00DD2872"/>
    <w:rsid w:val="00DD42A5"/>
    <w:rsid w:val="00DE20CE"/>
    <w:rsid w:val="00DE35A4"/>
    <w:rsid w:val="00DF14DD"/>
    <w:rsid w:val="00DF6B01"/>
    <w:rsid w:val="00E0506F"/>
    <w:rsid w:val="00E179C1"/>
    <w:rsid w:val="00E2083A"/>
    <w:rsid w:val="00E479B3"/>
    <w:rsid w:val="00E51BAE"/>
    <w:rsid w:val="00E565F4"/>
    <w:rsid w:val="00E60E5B"/>
    <w:rsid w:val="00E7281B"/>
    <w:rsid w:val="00E9368E"/>
    <w:rsid w:val="00EB41B0"/>
    <w:rsid w:val="00EB67DE"/>
    <w:rsid w:val="00EC218A"/>
    <w:rsid w:val="00ED629D"/>
    <w:rsid w:val="00EF753A"/>
    <w:rsid w:val="00F14B66"/>
    <w:rsid w:val="00F34589"/>
    <w:rsid w:val="00F51437"/>
    <w:rsid w:val="00F52D7E"/>
    <w:rsid w:val="00F554F3"/>
    <w:rsid w:val="00F64AC7"/>
    <w:rsid w:val="00F80B57"/>
    <w:rsid w:val="00F85B02"/>
    <w:rsid w:val="00F94D53"/>
    <w:rsid w:val="00F95AB1"/>
    <w:rsid w:val="00FA19C4"/>
    <w:rsid w:val="00FB5241"/>
    <w:rsid w:val="00FC3B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8EF7"/>
  <w15:docId w15:val="{24144194-0562-484E-9A3A-7314FF66B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5B1FB8"/>
    <w:rPr>
      <w:color w:val="0000FF" w:themeColor="hyperlink"/>
      <w:u w:val="single"/>
    </w:rPr>
  </w:style>
  <w:style w:type="paragraph" w:styleId="BalloonText">
    <w:name w:val="Balloon Text"/>
    <w:basedOn w:val="Normal"/>
    <w:link w:val="BalloonTextChar"/>
    <w:uiPriority w:val="99"/>
    <w:semiHidden/>
    <w:unhideWhenUsed/>
    <w:rsid w:val="00F95AB1"/>
    <w:rPr>
      <w:rFonts w:ascii="Tahoma" w:hAnsi="Tahoma" w:cs="Tahoma"/>
      <w:sz w:val="16"/>
      <w:szCs w:val="16"/>
    </w:rPr>
  </w:style>
  <w:style w:type="character" w:customStyle="1" w:styleId="BalloonTextChar">
    <w:name w:val="Balloon Text Char"/>
    <w:basedOn w:val="DefaultParagraphFont"/>
    <w:link w:val="BalloonText"/>
    <w:uiPriority w:val="99"/>
    <w:semiHidden/>
    <w:rsid w:val="00F95AB1"/>
    <w:rPr>
      <w:rFonts w:ascii="Tahoma" w:hAnsi="Tahoma" w:cs="Tahoma"/>
      <w:sz w:val="16"/>
      <w:szCs w:val="16"/>
    </w:rPr>
  </w:style>
  <w:style w:type="paragraph" w:styleId="Header">
    <w:name w:val="header"/>
    <w:basedOn w:val="Normal"/>
    <w:link w:val="HeaderChar"/>
    <w:uiPriority w:val="99"/>
    <w:unhideWhenUsed/>
    <w:rsid w:val="00DE20CE"/>
    <w:pPr>
      <w:tabs>
        <w:tab w:val="center" w:pos="4513"/>
        <w:tab w:val="right" w:pos="9026"/>
      </w:tabs>
    </w:pPr>
  </w:style>
  <w:style w:type="character" w:customStyle="1" w:styleId="HeaderChar">
    <w:name w:val="Header Char"/>
    <w:basedOn w:val="DefaultParagraphFont"/>
    <w:link w:val="Header"/>
    <w:uiPriority w:val="99"/>
    <w:rsid w:val="00DE20CE"/>
  </w:style>
  <w:style w:type="paragraph" w:styleId="Footer">
    <w:name w:val="footer"/>
    <w:basedOn w:val="Normal"/>
    <w:link w:val="FooterChar"/>
    <w:uiPriority w:val="99"/>
    <w:unhideWhenUsed/>
    <w:rsid w:val="00DE20CE"/>
    <w:pPr>
      <w:tabs>
        <w:tab w:val="center" w:pos="4513"/>
        <w:tab w:val="right" w:pos="9026"/>
      </w:tabs>
    </w:pPr>
  </w:style>
  <w:style w:type="character" w:customStyle="1" w:styleId="FooterChar">
    <w:name w:val="Footer Char"/>
    <w:basedOn w:val="DefaultParagraphFont"/>
    <w:link w:val="Footer"/>
    <w:uiPriority w:val="99"/>
    <w:rsid w:val="00DE20CE"/>
  </w:style>
  <w:style w:type="paragraph" w:styleId="NoSpacing">
    <w:name w:val="No Spacing"/>
    <w:uiPriority w:val="1"/>
    <w:qFormat/>
    <w:rsid w:val="0069703E"/>
  </w:style>
  <w:style w:type="paragraph" w:styleId="ListParagraph">
    <w:name w:val="List Paragraph"/>
    <w:basedOn w:val="Normal"/>
    <w:uiPriority w:val="34"/>
    <w:qFormat/>
    <w:rsid w:val="00F85B02"/>
    <w:pPr>
      <w:ind w:left="720"/>
      <w:contextualSpacing/>
    </w:pPr>
  </w:style>
  <w:style w:type="paragraph" w:customStyle="1" w:styleId="ydp918378c2msonormal">
    <w:name w:val="ydp918378c2msonormal"/>
    <w:basedOn w:val="Normal"/>
    <w:rsid w:val="00CE3E8C"/>
    <w:pPr>
      <w:spacing w:before="100" w:beforeAutospacing="1" w:after="100" w:afterAutospacing="1"/>
    </w:pPr>
    <w:rPr>
      <w:rFonts w:ascii="Calibri" w:eastAsiaTheme="minorHAnsi"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283983">
      <w:bodyDiv w:val="1"/>
      <w:marLeft w:val="0"/>
      <w:marRight w:val="0"/>
      <w:marTop w:val="0"/>
      <w:marBottom w:val="0"/>
      <w:divBdr>
        <w:top w:val="none" w:sz="0" w:space="0" w:color="auto"/>
        <w:left w:val="none" w:sz="0" w:space="0" w:color="auto"/>
        <w:bottom w:val="none" w:sz="0" w:space="0" w:color="auto"/>
        <w:right w:val="none" w:sz="0" w:space="0" w:color="auto"/>
      </w:divBdr>
    </w:div>
    <w:div w:id="547375774">
      <w:bodyDiv w:val="1"/>
      <w:marLeft w:val="0"/>
      <w:marRight w:val="0"/>
      <w:marTop w:val="0"/>
      <w:marBottom w:val="0"/>
      <w:divBdr>
        <w:top w:val="none" w:sz="0" w:space="0" w:color="auto"/>
        <w:left w:val="none" w:sz="0" w:space="0" w:color="auto"/>
        <w:bottom w:val="none" w:sz="0" w:space="0" w:color="auto"/>
        <w:right w:val="none" w:sz="0" w:space="0" w:color="auto"/>
      </w:divBdr>
    </w:div>
    <w:div w:id="557713891">
      <w:bodyDiv w:val="1"/>
      <w:marLeft w:val="0"/>
      <w:marRight w:val="0"/>
      <w:marTop w:val="0"/>
      <w:marBottom w:val="0"/>
      <w:divBdr>
        <w:top w:val="none" w:sz="0" w:space="0" w:color="auto"/>
        <w:left w:val="none" w:sz="0" w:space="0" w:color="auto"/>
        <w:bottom w:val="none" w:sz="0" w:space="0" w:color="auto"/>
        <w:right w:val="none" w:sz="0" w:space="0" w:color="auto"/>
      </w:divBdr>
    </w:div>
    <w:div w:id="752509946">
      <w:bodyDiv w:val="1"/>
      <w:marLeft w:val="0"/>
      <w:marRight w:val="0"/>
      <w:marTop w:val="0"/>
      <w:marBottom w:val="0"/>
      <w:divBdr>
        <w:top w:val="none" w:sz="0" w:space="0" w:color="auto"/>
        <w:left w:val="none" w:sz="0" w:space="0" w:color="auto"/>
        <w:bottom w:val="none" w:sz="0" w:space="0" w:color="auto"/>
        <w:right w:val="none" w:sz="0" w:space="0" w:color="auto"/>
      </w:divBdr>
    </w:div>
    <w:div w:id="1025715748">
      <w:bodyDiv w:val="1"/>
      <w:marLeft w:val="0"/>
      <w:marRight w:val="0"/>
      <w:marTop w:val="0"/>
      <w:marBottom w:val="0"/>
      <w:divBdr>
        <w:top w:val="none" w:sz="0" w:space="0" w:color="auto"/>
        <w:left w:val="none" w:sz="0" w:space="0" w:color="auto"/>
        <w:bottom w:val="none" w:sz="0" w:space="0" w:color="auto"/>
        <w:right w:val="none" w:sz="0" w:space="0" w:color="auto"/>
      </w:divBdr>
    </w:div>
    <w:div w:id="1166437207">
      <w:bodyDiv w:val="1"/>
      <w:marLeft w:val="0"/>
      <w:marRight w:val="0"/>
      <w:marTop w:val="0"/>
      <w:marBottom w:val="0"/>
      <w:divBdr>
        <w:top w:val="none" w:sz="0" w:space="0" w:color="auto"/>
        <w:left w:val="none" w:sz="0" w:space="0" w:color="auto"/>
        <w:bottom w:val="none" w:sz="0" w:space="0" w:color="auto"/>
        <w:right w:val="none" w:sz="0" w:space="0" w:color="auto"/>
      </w:divBdr>
    </w:div>
    <w:div w:id="1224415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cretary@scurrydrivers.co.u"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773F0-20F8-4501-AE17-228E65545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16</Pages>
  <Words>5586</Words>
  <Characters>26926</Characters>
  <Application>Microsoft Office Word</Application>
  <DocSecurity>0</DocSecurity>
  <Lines>897</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Derek</dc:creator>
  <cp:lastModifiedBy>Karen Morris</cp:lastModifiedBy>
  <cp:revision>27</cp:revision>
  <cp:lastPrinted>2020-02-12T13:48:00Z</cp:lastPrinted>
  <dcterms:created xsi:type="dcterms:W3CDTF">2026-02-16T08:59:00Z</dcterms:created>
  <dcterms:modified xsi:type="dcterms:W3CDTF">2026-03-23T14:26:00Z</dcterms:modified>
</cp:coreProperties>
</file>