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33AA4" w14:textId="31995E16" w:rsidR="009543ED" w:rsidRPr="001978E1" w:rsidRDefault="009543ED" w:rsidP="00AF4828">
      <w:pPr>
        <w:jc w:val="center"/>
        <w:rPr>
          <w:rFonts w:cs="Arial"/>
          <w:b/>
          <w:color w:val="000000"/>
          <w:sz w:val="21"/>
          <w:szCs w:val="21"/>
        </w:rPr>
      </w:pPr>
      <w:r w:rsidRPr="001978E1">
        <w:rPr>
          <w:rFonts w:cs="Arial"/>
          <w:b/>
          <w:color w:val="000000"/>
          <w:sz w:val="21"/>
          <w:szCs w:val="21"/>
        </w:rPr>
        <w:t xml:space="preserve">RELATÓRIO </w:t>
      </w:r>
      <w:r w:rsidR="009F4DF7" w:rsidRPr="001978E1">
        <w:rPr>
          <w:rFonts w:cs="Arial"/>
          <w:b/>
          <w:color w:val="000000"/>
          <w:sz w:val="21"/>
          <w:szCs w:val="21"/>
        </w:rPr>
        <w:t>COMISSÃO DO PROCESSO</w:t>
      </w:r>
    </w:p>
    <w:p w14:paraId="21A502F5" w14:textId="759D96F5" w:rsidR="00D504A8" w:rsidRPr="001978E1" w:rsidRDefault="00D504A8" w:rsidP="00D504A8">
      <w:pPr>
        <w:shd w:val="clear" w:color="auto" w:fill="FFFFFF"/>
        <w:spacing w:line="360" w:lineRule="auto"/>
        <w:jc w:val="center"/>
        <w:rPr>
          <w:rFonts w:cs="Arial"/>
          <w:b/>
          <w:color w:val="000000"/>
          <w:sz w:val="21"/>
          <w:szCs w:val="21"/>
        </w:rPr>
      </w:pPr>
      <w:r w:rsidRPr="001978E1">
        <w:rPr>
          <w:rFonts w:cs="Arial"/>
          <w:b/>
          <w:color w:val="000000"/>
          <w:sz w:val="21"/>
          <w:szCs w:val="21"/>
        </w:rPr>
        <w:t xml:space="preserve">REFERÊNCIA: PROCESSO </w:t>
      </w:r>
      <w:r w:rsidR="00EA1664">
        <w:rPr>
          <w:rFonts w:cs="Arial"/>
          <w:b/>
          <w:color w:val="000000"/>
          <w:sz w:val="21"/>
          <w:szCs w:val="21"/>
        </w:rPr>
        <w:t>27</w:t>
      </w:r>
      <w:r w:rsidR="009F4DF7" w:rsidRPr="001978E1">
        <w:rPr>
          <w:rFonts w:cs="Arial"/>
          <w:b/>
          <w:color w:val="000000"/>
          <w:sz w:val="21"/>
          <w:szCs w:val="21"/>
        </w:rPr>
        <w:t>/2025</w:t>
      </w:r>
      <w:r w:rsidRPr="001978E1">
        <w:rPr>
          <w:rFonts w:cs="Arial"/>
          <w:b/>
          <w:color w:val="000000"/>
          <w:sz w:val="21"/>
          <w:szCs w:val="21"/>
        </w:rPr>
        <w:t xml:space="preserve"> – </w:t>
      </w:r>
      <w:r w:rsidR="009F4DF7" w:rsidRPr="001978E1">
        <w:rPr>
          <w:rFonts w:cs="Arial"/>
          <w:b/>
          <w:color w:val="000000"/>
          <w:sz w:val="21"/>
          <w:szCs w:val="21"/>
        </w:rPr>
        <w:t xml:space="preserve">DISPENSA ELETRÔNICA </w:t>
      </w:r>
      <w:r w:rsidRPr="001978E1">
        <w:rPr>
          <w:rFonts w:cs="Arial"/>
          <w:b/>
          <w:color w:val="000000"/>
          <w:sz w:val="21"/>
          <w:szCs w:val="21"/>
        </w:rPr>
        <w:t xml:space="preserve">SAAE/IRA Nº </w:t>
      </w:r>
      <w:r w:rsidR="00EA1664">
        <w:rPr>
          <w:rFonts w:cs="Arial"/>
          <w:b/>
          <w:color w:val="000000"/>
          <w:sz w:val="21"/>
          <w:szCs w:val="21"/>
        </w:rPr>
        <w:t>9</w:t>
      </w:r>
      <w:r w:rsidR="009F4DF7" w:rsidRPr="001978E1">
        <w:rPr>
          <w:rFonts w:cs="Arial"/>
          <w:b/>
          <w:color w:val="000000"/>
          <w:sz w:val="21"/>
          <w:szCs w:val="21"/>
        </w:rPr>
        <w:t>/2025</w:t>
      </w:r>
    </w:p>
    <w:p w14:paraId="10E3806C" w14:textId="77777777" w:rsidR="00D504A8" w:rsidRPr="00133B94" w:rsidRDefault="00D504A8" w:rsidP="00D504A8">
      <w:pPr>
        <w:shd w:val="clear" w:color="auto" w:fill="FFFFFF"/>
        <w:spacing w:line="360" w:lineRule="auto"/>
        <w:rPr>
          <w:rFonts w:cs="Arial"/>
          <w:b/>
          <w:color w:val="000000"/>
          <w:sz w:val="22"/>
          <w:szCs w:val="22"/>
        </w:rPr>
      </w:pPr>
    </w:p>
    <w:p w14:paraId="526F3051" w14:textId="740FE7BA" w:rsidR="00D504A8" w:rsidRPr="007C05DD" w:rsidRDefault="00D504A8" w:rsidP="00D504A8">
      <w:pPr>
        <w:autoSpaceDE w:val="0"/>
        <w:autoSpaceDN w:val="0"/>
        <w:spacing w:line="360" w:lineRule="auto"/>
        <w:rPr>
          <w:rFonts w:cs="Arial"/>
          <w:sz w:val="21"/>
          <w:szCs w:val="21"/>
        </w:rPr>
      </w:pPr>
      <w:r w:rsidRPr="000F2092">
        <w:rPr>
          <w:rFonts w:cs="Arial"/>
          <w:b/>
          <w:color w:val="000000"/>
          <w:sz w:val="21"/>
          <w:szCs w:val="21"/>
        </w:rPr>
        <w:t>OBJETO:</w:t>
      </w:r>
      <w:r w:rsidRPr="000F2092">
        <w:rPr>
          <w:rFonts w:ascii="Times New Roman" w:hAnsi="Times New Roman"/>
          <w:b/>
          <w:sz w:val="21"/>
          <w:szCs w:val="21"/>
        </w:rPr>
        <w:t xml:space="preserve"> </w:t>
      </w:r>
      <w:r w:rsidR="007C05DD" w:rsidRPr="007C05DD">
        <w:rPr>
          <w:rFonts w:cs="Arial"/>
          <w:sz w:val="21"/>
          <w:szCs w:val="21"/>
        </w:rPr>
        <w:t>C</w:t>
      </w:r>
      <w:r w:rsidR="007C05DD" w:rsidRPr="007C05DD">
        <w:rPr>
          <w:rFonts w:cs="Arial"/>
          <w:sz w:val="21"/>
          <w:szCs w:val="21"/>
        </w:rPr>
        <w:t xml:space="preserve">ontratação de empresa especializada para Calibração RBC de equipamentos de medição, obrigatoriamente acreditada pela CGCRE/INMETRO, conforme os requisitos da norma ISO/IEC 17025, bem como a certificação de cabine de segurança biológica utilizado no Laboratório Central e na Estação de Tratamento de Esgoto – ETE </w:t>
      </w:r>
      <w:proofErr w:type="spellStart"/>
      <w:r w:rsidR="007C05DD" w:rsidRPr="007C05DD">
        <w:rPr>
          <w:rFonts w:cs="Arial"/>
          <w:sz w:val="21"/>
          <w:szCs w:val="21"/>
        </w:rPr>
        <w:t>Laboreaux</w:t>
      </w:r>
      <w:proofErr w:type="spellEnd"/>
      <w:r w:rsidR="007C05DD" w:rsidRPr="007C05DD">
        <w:rPr>
          <w:rFonts w:cs="Arial"/>
          <w:sz w:val="21"/>
          <w:szCs w:val="21"/>
        </w:rPr>
        <w:t xml:space="preserve"> do Serviço Autônomo de Água e Esgoto de Itabira (SAAE Itabira), pelo período de 180 (cento e oitenta) dias, conforme quantidades e exigências constantes no Aviso de Licitação e seus anexos</w:t>
      </w:r>
      <w:r w:rsidR="007C05DD" w:rsidRPr="007C05DD">
        <w:rPr>
          <w:rFonts w:cs="Arial"/>
          <w:sz w:val="21"/>
          <w:szCs w:val="21"/>
        </w:rPr>
        <w:t>.</w:t>
      </w:r>
    </w:p>
    <w:p w14:paraId="29F5FBEB" w14:textId="77777777" w:rsidR="007C05DD" w:rsidRPr="007C05DD" w:rsidRDefault="007C05DD" w:rsidP="00D504A8">
      <w:pPr>
        <w:autoSpaceDE w:val="0"/>
        <w:autoSpaceDN w:val="0"/>
        <w:spacing w:line="360" w:lineRule="auto"/>
        <w:rPr>
          <w:rFonts w:cs="Arial"/>
          <w:sz w:val="21"/>
          <w:szCs w:val="21"/>
        </w:rPr>
      </w:pPr>
    </w:p>
    <w:p w14:paraId="5CCE22D6" w14:textId="6B1B5BFC" w:rsidR="007C05DD" w:rsidRPr="000F2092" w:rsidRDefault="007C05DD" w:rsidP="00D504A8">
      <w:pPr>
        <w:autoSpaceDE w:val="0"/>
        <w:autoSpaceDN w:val="0"/>
        <w:spacing w:line="360" w:lineRule="auto"/>
        <w:rPr>
          <w:rFonts w:cs="Arial"/>
          <w:sz w:val="21"/>
          <w:szCs w:val="21"/>
        </w:rPr>
      </w:pPr>
      <w:r w:rsidRPr="007C05DD">
        <w:rPr>
          <w:rFonts w:cs="Arial"/>
          <w:sz w:val="21"/>
          <w:szCs w:val="21"/>
        </w:rPr>
        <w:t>Id da dispensa na plataforma Licitar Digital: 72.748.</w:t>
      </w:r>
    </w:p>
    <w:p w14:paraId="4D575F7A" w14:textId="77777777" w:rsidR="009F4DF7" w:rsidRPr="000F2092" w:rsidRDefault="009F4DF7" w:rsidP="00D504A8">
      <w:pPr>
        <w:autoSpaceDE w:val="0"/>
        <w:autoSpaceDN w:val="0"/>
        <w:spacing w:line="360" w:lineRule="auto"/>
        <w:rPr>
          <w:rFonts w:cs="Arial"/>
          <w:sz w:val="21"/>
          <w:szCs w:val="21"/>
        </w:rPr>
      </w:pPr>
    </w:p>
    <w:p w14:paraId="63F3F37D" w14:textId="40BB810D" w:rsidR="007C05DD" w:rsidRPr="007C05DD" w:rsidRDefault="007C05DD" w:rsidP="007C05DD">
      <w:pPr>
        <w:autoSpaceDE w:val="0"/>
        <w:autoSpaceDN w:val="0"/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Sobre o processo cujo objeto consta acima, p</w:t>
      </w:r>
      <w:r w:rsidRPr="007C05DD">
        <w:rPr>
          <w:rFonts w:cs="Arial"/>
          <w:sz w:val="21"/>
          <w:szCs w:val="21"/>
        </w:rPr>
        <w:t>ercebemos, no início da sessão</w:t>
      </w:r>
      <w:r w:rsidRPr="007C05DD">
        <w:rPr>
          <w:rFonts w:cs="Arial"/>
          <w:sz w:val="21"/>
          <w:szCs w:val="21"/>
        </w:rPr>
        <w:t xml:space="preserve"> pública</w:t>
      </w:r>
      <w:r w:rsidRPr="007C05DD">
        <w:rPr>
          <w:rFonts w:cs="Arial"/>
          <w:sz w:val="21"/>
          <w:szCs w:val="21"/>
        </w:rPr>
        <w:t>,</w:t>
      </w:r>
      <w:r w:rsidRPr="007C05DD">
        <w:rPr>
          <w:rFonts w:cs="Arial"/>
          <w:sz w:val="21"/>
          <w:szCs w:val="21"/>
        </w:rPr>
        <w:t xml:space="preserve"> ocorrida nesta data, do dia 13/08/2025, </w:t>
      </w:r>
      <w:r w:rsidRPr="007C05DD">
        <w:rPr>
          <w:rFonts w:cs="Arial"/>
          <w:sz w:val="21"/>
          <w:szCs w:val="21"/>
        </w:rPr>
        <w:t>que apenas o lote 1 recebeu proposta de interessados. No lote 2 não houve interessados.</w:t>
      </w:r>
    </w:p>
    <w:p w14:paraId="20D0EE3C" w14:textId="77777777" w:rsidR="007C05DD" w:rsidRPr="007C05DD" w:rsidRDefault="007C05DD" w:rsidP="007C05DD">
      <w:pPr>
        <w:autoSpaceDE w:val="0"/>
        <w:autoSpaceDN w:val="0"/>
        <w:spacing w:line="360" w:lineRule="auto"/>
        <w:rPr>
          <w:rFonts w:cs="Arial"/>
          <w:sz w:val="21"/>
          <w:szCs w:val="21"/>
        </w:rPr>
      </w:pPr>
      <w:r w:rsidRPr="007C05DD">
        <w:rPr>
          <w:rFonts w:cs="Arial"/>
          <w:sz w:val="21"/>
          <w:szCs w:val="21"/>
        </w:rPr>
        <w:t> </w:t>
      </w:r>
    </w:p>
    <w:p w14:paraId="0A5035E3" w14:textId="353D84C9" w:rsidR="007C05DD" w:rsidRPr="007C05DD" w:rsidRDefault="007C05DD" w:rsidP="007C05DD">
      <w:pPr>
        <w:autoSpaceDE w:val="0"/>
        <w:autoSpaceDN w:val="0"/>
        <w:spacing w:line="360" w:lineRule="auto"/>
        <w:rPr>
          <w:rFonts w:cs="Arial"/>
          <w:sz w:val="21"/>
          <w:szCs w:val="21"/>
        </w:rPr>
      </w:pPr>
      <w:r w:rsidRPr="007C05DD">
        <w:rPr>
          <w:rFonts w:cs="Arial"/>
          <w:sz w:val="21"/>
          <w:szCs w:val="21"/>
        </w:rPr>
        <w:t>Mas o aviso de dispensa está prevendo critério de julgamento por MENOR PREÇO GLOBAL, com justificativa no item 9 do T</w:t>
      </w:r>
      <w:r w:rsidR="00E1311F">
        <w:rPr>
          <w:rFonts w:cs="Arial"/>
          <w:sz w:val="21"/>
          <w:szCs w:val="21"/>
        </w:rPr>
        <w:t xml:space="preserve">ermo de </w:t>
      </w:r>
      <w:r w:rsidRPr="007C05DD">
        <w:rPr>
          <w:rFonts w:cs="Arial"/>
          <w:sz w:val="21"/>
          <w:szCs w:val="21"/>
        </w:rPr>
        <w:t>R</w:t>
      </w:r>
      <w:r w:rsidR="00E1311F">
        <w:rPr>
          <w:rFonts w:cs="Arial"/>
          <w:sz w:val="21"/>
          <w:szCs w:val="21"/>
        </w:rPr>
        <w:t>eferência</w:t>
      </w:r>
      <w:r w:rsidRPr="007C05DD">
        <w:rPr>
          <w:rFonts w:cs="Arial"/>
          <w:sz w:val="21"/>
          <w:szCs w:val="21"/>
        </w:rPr>
        <w:t>.</w:t>
      </w:r>
    </w:p>
    <w:p w14:paraId="423000E2" w14:textId="77777777" w:rsidR="007C05DD" w:rsidRPr="007C05DD" w:rsidRDefault="007C05DD" w:rsidP="007C05DD">
      <w:pPr>
        <w:autoSpaceDE w:val="0"/>
        <w:autoSpaceDN w:val="0"/>
        <w:spacing w:line="360" w:lineRule="auto"/>
        <w:rPr>
          <w:rFonts w:cs="Arial"/>
          <w:sz w:val="21"/>
          <w:szCs w:val="21"/>
        </w:rPr>
      </w:pPr>
      <w:r w:rsidRPr="007C05DD">
        <w:rPr>
          <w:rFonts w:cs="Arial"/>
          <w:sz w:val="21"/>
          <w:szCs w:val="21"/>
        </w:rPr>
        <w:t> </w:t>
      </w:r>
    </w:p>
    <w:p w14:paraId="469EB984" w14:textId="6702A8C8" w:rsidR="007C05DD" w:rsidRPr="007C05DD" w:rsidRDefault="007C05DD" w:rsidP="007C05DD">
      <w:pPr>
        <w:autoSpaceDE w:val="0"/>
        <w:autoSpaceDN w:val="0"/>
        <w:spacing w:line="360" w:lineRule="auto"/>
        <w:rPr>
          <w:rFonts w:cs="Arial"/>
          <w:sz w:val="21"/>
          <w:szCs w:val="21"/>
        </w:rPr>
      </w:pPr>
      <w:r w:rsidRPr="007C05DD">
        <w:rPr>
          <w:rFonts w:cs="Arial"/>
          <w:sz w:val="21"/>
          <w:szCs w:val="21"/>
        </w:rPr>
        <w:t xml:space="preserve">Então, </w:t>
      </w:r>
      <w:r w:rsidRPr="007C05DD">
        <w:rPr>
          <w:rFonts w:cs="Arial"/>
          <w:sz w:val="21"/>
          <w:szCs w:val="21"/>
        </w:rPr>
        <w:t>concluímos que</w:t>
      </w:r>
      <w:r w:rsidRPr="007C05DD">
        <w:rPr>
          <w:rFonts w:cs="Arial"/>
          <w:sz w:val="21"/>
          <w:szCs w:val="21"/>
        </w:rPr>
        <w:t xml:space="preserve"> houve um erro no lançamento </w:t>
      </w:r>
      <w:r w:rsidR="00E1311F">
        <w:rPr>
          <w:rFonts w:cs="Arial"/>
          <w:sz w:val="21"/>
          <w:szCs w:val="21"/>
        </w:rPr>
        <w:t xml:space="preserve">da tabela, tendo sido lançados dois lotes independentes, e o correto seria o lançamento em um lote contendo dois itens, para que se cumprisse o </w:t>
      </w:r>
      <w:r w:rsidR="00E1311F">
        <w:rPr>
          <w:rFonts w:cs="Arial"/>
          <w:sz w:val="21"/>
          <w:szCs w:val="21"/>
        </w:rPr>
        <w:t>critério de julgamento</w:t>
      </w:r>
      <w:r w:rsidR="00E1311F">
        <w:rPr>
          <w:rFonts w:cs="Arial"/>
          <w:sz w:val="21"/>
          <w:szCs w:val="21"/>
        </w:rPr>
        <w:t xml:space="preserve"> – menor preço global, como previsto no aviso de dispensa de licitação.</w:t>
      </w:r>
    </w:p>
    <w:p w14:paraId="1959CB62" w14:textId="77777777" w:rsidR="007C05DD" w:rsidRPr="007C05DD" w:rsidRDefault="007C05DD" w:rsidP="007C05DD">
      <w:pPr>
        <w:autoSpaceDE w:val="0"/>
        <w:autoSpaceDN w:val="0"/>
        <w:spacing w:line="360" w:lineRule="auto"/>
        <w:rPr>
          <w:rFonts w:cs="Arial"/>
          <w:sz w:val="21"/>
          <w:szCs w:val="21"/>
        </w:rPr>
      </w:pPr>
    </w:p>
    <w:p w14:paraId="24DC3795" w14:textId="6C11ECB3" w:rsidR="007C05DD" w:rsidRPr="007C05DD" w:rsidRDefault="007C05DD" w:rsidP="007C05DD">
      <w:pPr>
        <w:autoSpaceDE w:val="0"/>
        <w:autoSpaceDN w:val="0"/>
        <w:spacing w:line="360" w:lineRule="auto"/>
        <w:rPr>
          <w:rFonts w:cs="Arial"/>
          <w:sz w:val="21"/>
          <w:szCs w:val="21"/>
        </w:rPr>
      </w:pPr>
      <w:r w:rsidRPr="007C05DD">
        <w:rPr>
          <w:rFonts w:cs="Arial"/>
          <w:sz w:val="21"/>
          <w:szCs w:val="21"/>
        </w:rPr>
        <w:t>Em consulta jurídica após percebida a desconformidade, houve a orientação</w:t>
      </w:r>
      <w:r w:rsidR="00E1311F">
        <w:rPr>
          <w:rFonts w:cs="Arial"/>
          <w:sz w:val="21"/>
          <w:szCs w:val="21"/>
        </w:rPr>
        <w:t>,</w:t>
      </w:r>
      <w:r w:rsidRPr="007C05DD">
        <w:rPr>
          <w:rFonts w:cs="Arial"/>
          <w:sz w:val="21"/>
          <w:szCs w:val="21"/>
        </w:rPr>
        <w:t xml:space="preserve"> para adequar a situação ao previsto no edital, que se promova a revogação do certame e a republicação com as configurações corretas no sistema, resguardando a conformidade do procedimento e a vinculação ao instrumento convocatório.</w:t>
      </w:r>
    </w:p>
    <w:p w14:paraId="1895DAE0" w14:textId="77777777" w:rsidR="007C05DD" w:rsidRPr="007C05DD" w:rsidRDefault="007C05DD" w:rsidP="007C05DD">
      <w:pPr>
        <w:widowControl/>
        <w:shd w:val="clear" w:color="auto" w:fill="FFFFFF"/>
        <w:adjustRightInd/>
        <w:spacing w:line="240" w:lineRule="auto"/>
        <w:jc w:val="left"/>
        <w:textAlignment w:val="auto"/>
        <w:rPr>
          <w:rFonts w:cs="Arial"/>
          <w:color w:val="000000"/>
        </w:rPr>
      </w:pPr>
    </w:p>
    <w:p w14:paraId="0F30C01F" w14:textId="513DA43A" w:rsidR="00701995" w:rsidRPr="000F2092" w:rsidRDefault="00701995" w:rsidP="000F2092">
      <w:pPr>
        <w:autoSpaceDE w:val="0"/>
        <w:autoSpaceDN w:val="0"/>
        <w:spacing w:line="360" w:lineRule="auto"/>
        <w:rPr>
          <w:rFonts w:cs="Arial"/>
          <w:sz w:val="21"/>
          <w:szCs w:val="21"/>
        </w:rPr>
      </w:pPr>
      <w:bookmarkStart w:id="0" w:name="_GoBack"/>
      <w:bookmarkEnd w:id="0"/>
      <w:r w:rsidRPr="000F2092">
        <w:rPr>
          <w:rFonts w:cs="Arial"/>
          <w:sz w:val="21"/>
          <w:szCs w:val="21"/>
        </w:rPr>
        <w:t>Itabira, 1</w:t>
      </w:r>
      <w:r w:rsidR="007C05DD">
        <w:rPr>
          <w:rFonts w:cs="Arial"/>
          <w:sz w:val="21"/>
          <w:szCs w:val="21"/>
        </w:rPr>
        <w:t>3</w:t>
      </w:r>
      <w:r w:rsidRPr="000F2092">
        <w:rPr>
          <w:rFonts w:cs="Arial"/>
          <w:sz w:val="21"/>
          <w:szCs w:val="21"/>
        </w:rPr>
        <w:t xml:space="preserve"> de </w:t>
      </w:r>
      <w:r w:rsidR="007C05DD">
        <w:rPr>
          <w:rFonts w:cs="Arial"/>
          <w:sz w:val="21"/>
          <w:szCs w:val="21"/>
        </w:rPr>
        <w:t>agosto</w:t>
      </w:r>
      <w:r w:rsidRPr="000F2092">
        <w:rPr>
          <w:rFonts w:cs="Arial"/>
          <w:sz w:val="21"/>
          <w:szCs w:val="21"/>
        </w:rPr>
        <w:t xml:space="preserve"> de 2025.</w:t>
      </w:r>
    </w:p>
    <w:p w14:paraId="7A38183E" w14:textId="44D213D2" w:rsidR="00701995" w:rsidRPr="000F2092" w:rsidRDefault="007C05DD" w:rsidP="00701995">
      <w:pPr>
        <w:autoSpaceDE w:val="0"/>
        <w:autoSpaceDN w:val="0"/>
        <w:spacing w:line="360" w:lineRule="auto"/>
        <w:jc w:val="center"/>
        <w:rPr>
          <w:rFonts w:cs="Arial"/>
          <w:sz w:val="21"/>
          <w:szCs w:val="21"/>
        </w:rPr>
      </w:pPr>
      <w:proofErr w:type="spellStart"/>
      <w:r>
        <w:rPr>
          <w:rFonts w:cs="Arial"/>
          <w:sz w:val="21"/>
          <w:szCs w:val="21"/>
        </w:rPr>
        <w:t>Vanêssa</w:t>
      </w:r>
      <w:proofErr w:type="spellEnd"/>
      <w:r>
        <w:rPr>
          <w:rFonts w:cs="Arial"/>
          <w:sz w:val="21"/>
          <w:szCs w:val="21"/>
        </w:rPr>
        <w:t xml:space="preserve"> Alvarenga Dias Santos</w:t>
      </w:r>
    </w:p>
    <w:p w14:paraId="4B0C7E86" w14:textId="49DE3CA1" w:rsidR="00701995" w:rsidRPr="000F2092" w:rsidRDefault="00701995" w:rsidP="00701995">
      <w:pPr>
        <w:autoSpaceDE w:val="0"/>
        <w:autoSpaceDN w:val="0"/>
        <w:spacing w:line="360" w:lineRule="auto"/>
        <w:jc w:val="center"/>
        <w:rPr>
          <w:rFonts w:cs="Arial"/>
          <w:b/>
          <w:sz w:val="21"/>
          <w:szCs w:val="21"/>
        </w:rPr>
      </w:pPr>
      <w:r w:rsidRPr="000F2092">
        <w:rPr>
          <w:rFonts w:cs="Arial"/>
          <w:b/>
          <w:sz w:val="21"/>
          <w:szCs w:val="21"/>
        </w:rPr>
        <w:t>Agente de Contratação</w:t>
      </w:r>
    </w:p>
    <w:p w14:paraId="01378461" w14:textId="77777777" w:rsidR="00701995" w:rsidRPr="000F2092" w:rsidRDefault="00701995" w:rsidP="00701995">
      <w:pPr>
        <w:autoSpaceDE w:val="0"/>
        <w:autoSpaceDN w:val="0"/>
        <w:spacing w:line="360" w:lineRule="auto"/>
        <w:jc w:val="center"/>
        <w:rPr>
          <w:rFonts w:cs="Arial"/>
          <w:sz w:val="21"/>
          <w:szCs w:val="21"/>
        </w:rPr>
      </w:pPr>
    </w:p>
    <w:p w14:paraId="6DC8B997" w14:textId="77777777" w:rsidR="00701995" w:rsidRPr="000F2092" w:rsidRDefault="00701995" w:rsidP="00701995">
      <w:pPr>
        <w:autoSpaceDE w:val="0"/>
        <w:autoSpaceDN w:val="0"/>
        <w:spacing w:line="360" w:lineRule="auto"/>
        <w:jc w:val="center"/>
        <w:rPr>
          <w:rFonts w:cs="Arial"/>
          <w:sz w:val="21"/>
          <w:szCs w:val="21"/>
        </w:rPr>
      </w:pPr>
    </w:p>
    <w:p w14:paraId="4884B7A3" w14:textId="5BC29EFF" w:rsidR="00701995" w:rsidRPr="000F2092" w:rsidRDefault="007C05DD" w:rsidP="00701995">
      <w:pPr>
        <w:autoSpaceDE w:val="0"/>
        <w:autoSpaceDN w:val="0"/>
        <w:spacing w:line="360" w:lineRule="auto"/>
        <w:jc w:val="center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Ana Paula Ribeiro Frias</w:t>
      </w:r>
    </w:p>
    <w:p w14:paraId="715A3C50" w14:textId="102B425A" w:rsidR="001E12A4" w:rsidRPr="000F2092" w:rsidRDefault="00701995" w:rsidP="000F2092">
      <w:pPr>
        <w:autoSpaceDE w:val="0"/>
        <w:autoSpaceDN w:val="0"/>
        <w:spacing w:line="360" w:lineRule="auto"/>
        <w:jc w:val="center"/>
        <w:rPr>
          <w:b/>
          <w:sz w:val="21"/>
          <w:szCs w:val="21"/>
        </w:rPr>
      </w:pPr>
      <w:r w:rsidRPr="000F2092">
        <w:rPr>
          <w:rFonts w:cs="Arial"/>
          <w:b/>
          <w:sz w:val="21"/>
          <w:szCs w:val="21"/>
        </w:rPr>
        <w:t>Equipe de Apoio</w:t>
      </w:r>
    </w:p>
    <w:sectPr w:rsidR="001E12A4" w:rsidRPr="000F2092" w:rsidSect="000F2092">
      <w:headerReference w:type="default" r:id="rId8"/>
      <w:footerReference w:type="even" r:id="rId9"/>
      <w:footerReference w:type="default" r:id="rId10"/>
      <w:pgSz w:w="11907" w:h="16840" w:code="9"/>
      <w:pgMar w:top="426" w:right="708" w:bottom="567" w:left="1418" w:header="425" w:footer="720" w:gutter="0"/>
      <w:pgNumType w:start="1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B45A9" w14:textId="77777777" w:rsidR="00282F34" w:rsidRDefault="00282F34">
      <w:pPr>
        <w:spacing w:line="240" w:lineRule="auto"/>
      </w:pPr>
      <w:r>
        <w:separator/>
      </w:r>
    </w:p>
  </w:endnote>
  <w:endnote w:type="continuationSeparator" w:id="0">
    <w:p w14:paraId="09FFEDC9" w14:textId="77777777" w:rsidR="00282F34" w:rsidRDefault="00282F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Times New Roman"/>
    <w:charset w:val="0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03CBB" w14:textId="77777777" w:rsidR="00282F34" w:rsidRDefault="00282F34" w:rsidP="00F571F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8675D3" w14:textId="77777777" w:rsidR="00282F34" w:rsidRDefault="00282F34" w:rsidP="00F571F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496238"/>
      <w:docPartObj>
        <w:docPartGallery w:val="Page Numbers (Bottom of Page)"/>
        <w:docPartUnique/>
      </w:docPartObj>
    </w:sdtPr>
    <w:sdtEndPr/>
    <w:sdtContent>
      <w:p w14:paraId="773EEC1F" w14:textId="373E88D7" w:rsidR="004B1C06" w:rsidRDefault="004B1C0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11F">
          <w:rPr>
            <w:noProof/>
          </w:rPr>
          <w:t>1</w:t>
        </w:r>
        <w:r>
          <w:fldChar w:fldCharType="end"/>
        </w:r>
      </w:p>
    </w:sdtContent>
  </w:sdt>
  <w:p w14:paraId="6B9F4F7D" w14:textId="799941AD" w:rsidR="00282F34" w:rsidRPr="005814CD" w:rsidRDefault="004B1C06" w:rsidP="009013F7">
    <w:pPr>
      <w:pStyle w:val="Rodap"/>
      <w:ind w:left="-1418"/>
      <w:jc w:val="right"/>
      <w:rPr>
        <w:rFonts w:ascii="Arial" w:hAnsi="Arial" w:cs="Arial"/>
      </w:rPr>
    </w:pPr>
    <w:r>
      <w:rPr>
        <w:noProof/>
      </w:rPr>
      <w:drawing>
        <wp:inline distT="0" distB="0" distL="0" distR="0" wp14:anchorId="0779773F" wp14:editId="2667384E">
          <wp:extent cx="7717091" cy="82800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rodape saa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39" b="20104"/>
                  <a:stretch/>
                </pic:blipFill>
                <pic:spPr bwMode="auto">
                  <a:xfrm>
                    <a:off x="0" y="0"/>
                    <a:ext cx="7717091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608A6" w14:textId="77777777" w:rsidR="00282F34" w:rsidRDefault="00282F34">
      <w:pPr>
        <w:spacing w:line="240" w:lineRule="auto"/>
      </w:pPr>
      <w:r>
        <w:separator/>
      </w:r>
    </w:p>
  </w:footnote>
  <w:footnote w:type="continuationSeparator" w:id="0">
    <w:p w14:paraId="397B66C3" w14:textId="77777777" w:rsidR="00282F34" w:rsidRDefault="00282F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CC8F" w14:textId="503B23F0" w:rsidR="00282F34" w:rsidRDefault="00282F34" w:rsidP="009013F7">
    <w:pPr>
      <w:pStyle w:val="Cabealho"/>
      <w:tabs>
        <w:tab w:val="left" w:pos="3569"/>
        <w:tab w:val="right" w:pos="9872"/>
      </w:tabs>
      <w:jc w:val="left"/>
    </w:pPr>
    <w:r w:rsidRPr="00552FC0">
      <w:rPr>
        <w:rFonts w:ascii="Arial" w:hAnsi="Arial" w:cs="Arial"/>
        <w:b/>
        <w:noProof/>
        <w:color w:val="365F91" w:themeColor="accent1" w:themeShade="BF"/>
        <w:sz w:val="28"/>
        <w:szCs w:val="28"/>
      </w:rPr>
      <w:drawing>
        <wp:inline distT="0" distB="0" distL="0" distR="0" wp14:anchorId="07DE8230" wp14:editId="7E35104C">
          <wp:extent cx="752400" cy="75240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aae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1E0DDD" w14:textId="77777777" w:rsidR="00282F34" w:rsidRPr="009013F7" w:rsidRDefault="00282F34" w:rsidP="009013F7">
    <w:pPr>
      <w:pStyle w:val="Cabealho"/>
      <w:tabs>
        <w:tab w:val="left" w:pos="3569"/>
        <w:tab w:val="right" w:pos="9872"/>
      </w:tabs>
      <w:jc w:val="left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2928"/>
        </w:tabs>
        <w:ind w:left="3360" w:hanging="432"/>
      </w:pPr>
      <w:rPr>
        <w:rFonts w:ascii="Times New Roman" w:hAnsi="Times New Roman" w:cs="Times New Roman"/>
        <w:b/>
        <w:bCs/>
        <w:strike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2928"/>
        </w:tabs>
        <w:ind w:left="350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28"/>
        </w:tabs>
        <w:ind w:left="364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28"/>
        </w:tabs>
        <w:ind w:left="379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928"/>
        </w:tabs>
        <w:ind w:left="393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928"/>
        </w:tabs>
        <w:ind w:left="408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928"/>
        </w:tabs>
        <w:ind w:left="422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928"/>
        </w:tabs>
        <w:ind w:left="436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928"/>
        </w:tabs>
        <w:ind w:left="4512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pt-P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pt-P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pt-P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CAA0349"/>
    <w:multiLevelType w:val="hybridMultilevel"/>
    <w:tmpl w:val="D98A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E7285"/>
    <w:multiLevelType w:val="multilevel"/>
    <w:tmpl w:val="5740C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9A4992"/>
    <w:multiLevelType w:val="multilevel"/>
    <w:tmpl w:val="65224CD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786B4A"/>
    <w:multiLevelType w:val="hybridMultilevel"/>
    <w:tmpl w:val="AC62A7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32BD6"/>
    <w:multiLevelType w:val="hybridMultilevel"/>
    <w:tmpl w:val="499A25C6"/>
    <w:lvl w:ilvl="0" w:tplc="C25CF1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F6397"/>
    <w:multiLevelType w:val="hybridMultilevel"/>
    <w:tmpl w:val="C5E477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21D04"/>
    <w:multiLevelType w:val="multilevel"/>
    <w:tmpl w:val="CCA69F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BC6EC4"/>
    <w:multiLevelType w:val="hybridMultilevel"/>
    <w:tmpl w:val="BE3EEA1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0F853D3"/>
    <w:multiLevelType w:val="hybridMultilevel"/>
    <w:tmpl w:val="F34C4036"/>
    <w:lvl w:ilvl="0" w:tplc="A858C9EC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772BAF"/>
    <w:multiLevelType w:val="hybridMultilevel"/>
    <w:tmpl w:val="39B060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F2920"/>
    <w:multiLevelType w:val="hybridMultilevel"/>
    <w:tmpl w:val="263ACF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5">
    <w:nsid w:val="3C08476B"/>
    <w:multiLevelType w:val="hybridMultilevel"/>
    <w:tmpl w:val="525C2822"/>
    <w:lvl w:ilvl="0" w:tplc="04160019">
      <w:start w:val="1"/>
      <w:numFmt w:val="lowerLetter"/>
      <w:pStyle w:val="Nivel1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F0CCE"/>
    <w:multiLevelType w:val="hybridMultilevel"/>
    <w:tmpl w:val="CFEE88D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A4B65"/>
    <w:multiLevelType w:val="multilevel"/>
    <w:tmpl w:val="6A48D2D2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53A7396"/>
    <w:multiLevelType w:val="multilevel"/>
    <w:tmpl w:val="15500A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6723F71"/>
    <w:multiLevelType w:val="multilevel"/>
    <w:tmpl w:val="27820454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672538E"/>
    <w:multiLevelType w:val="multilevel"/>
    <w:tmpl w:val="62C0D4F4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75C4791"/>
    <w:multiLevelType w:val="multilevel"/>
    <w:tmpl w:val="96BA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7CF15C5"/>
    <w:multiLevelType w:val="hybridMultilevel"/>
    <w:tmpl w:val="B58C6C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186A4A"/>
    <w:multiLevelType w:val="hybridMultilevel"/>
    <w:tmpl w:val="B1209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E6244"/>
    <w:multiLevelType w:val="hybridMultilevel"/>
    <w:tmpl w:val="1554C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D4F31"/>
    <w:multiLevelType w:val="hybridMultilevel"/>
    <w:tmpl w:val="B3228D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61EA1"/>
    <w:multiLevelType w:val="hybridMultilevel"/>
    <w:tmpl w:val="5F64F726"/>
    <w:lvl w:ilvl="0" w:tplc="0416000D">
      <w:start w:val="1"/>
      <w:numFmt w:val="bullet"/>
      <w:pStyle w:val="hifen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964F3"/>
    <w:multiLevelType w:val="multilevel"/>
    <w:tmpl w:val="18CA81D0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3E83E85"/>
    <w:multiLevelType w:val="multilevel"/>
    <w:tmpl w:val="46D25580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8A91E29"/>
    <w:multiLevelType w:val="multilevel"/>
    <w:tmpl w:val="6834EDCA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98C1CA9"/>
    <w:multiLevelType w:val="hybridMultilevel"/>
    <w:tmpl w:val="7E88C1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AF6521F"/>
    <w:multiLevelType w:val="multilevel"/>
    <w:tmpl w:val="644AE846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C6D177E"/>
    <w:multiLevelType w:val="hybridMultilevel"/>
    <w:tmpl w:val="1A4E82F0"/>
    <w:lvl w:ilvl="0" w:tplc="B6FA2E9A">
      <w:start w:val="3"/>
      <w:numFmt w:val="bullet"/>
      <w:pStyle w:val="hifennegritoitalico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A46895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AB3843"/>
    <w:multiLevelType w:val="hybridMultilevel"/>
    <w:tmpl w:val="4348A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454E11"/>
    <w:multiLevelType w:val="multilevel"/>
    <w:tmpl w:val="5F247D9A"/>
    <w:lvl w:ilvl="0">
      <w:start w:val="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3382EB5"/>
    <w:multiLevelType w:val="hybridMultilevel"/>
    <w:tmpl w:val="F4D4F3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6E1A5E"/>
    <w:multiLevelType w:val="multilevel"/>
    <w:tmpl w:val="5E1E0788"/>
    <w:lvl w:ilvl="0">
      <w:start w:val="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AD95B94"/>
    <w:multiLevelType w:val="hybridMultilevel"/>
    <w:tmpl w:val="E98C64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322F7E"/>
    <w:multiLevelType w:val="multilevel"/>
    <w:tmpl w:val="74DCBBCE"/>
    <w:lvl w:ilvl="0">
      <w:start w:val="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6FF43EDE"/>
    <w:multiLevelType w:val="hybridMultilevel"/>
    <w:tmpl w:val="1AC089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13F16"/>
    <w:multiLevelType w:val="hybridMultilevel"/>
    <w:tmpl w:val="F27412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F265DD"/>
    <w:multiLevelType w:val="hybridMultilevel"/>
    <w:tmpl w:val="55201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4B1FE5"/>
    <w:multiLevelType w:val="multilevel"/>
    <w:tmpl w:val="845058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461A5C"/>
    <w:multiLevelType w:val="multilevel"/>
    <w:tmpl w:val="D1F4116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A974FA2"/>
    <w:multiLevelType w:val="hybridMultilevel"/>
    <w:tmpl w:val="943AE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BB02ED"/>
    <w:multiLevelType w:val="hybridMultilevel"/>
    <w:tmpl w:val="FC5C07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420F3B"/>
    <w:multiLevelType w:val="multilevel"/>
    <w:tmpl w:val="FF4C9A6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sz w:val="22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  <w:sz w:val="22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  <w:sz w:val="22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  <w:sz w:val="22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  <w:sz w:val="22"/>
      </w:rPr>
    </w:lvl>
  </w:abstractNum>
  <w:num w:numId="1">
    <w:abstractNumId w:val="0"/>
  </w:num>
  <w:num w:numId="2">
    <w:abstractNumId w:val="26"/>
  </w:num>
  <w:num w:numId="3">
    <w:abstractNumId w:val="32"/>
  </w:num>
  <w:num w:numId="4">
    <w:abstractNumId w:val="15"/>
  </w:num>
  <w:num w:numId="5">
    <w:abstractNumId w:val="39"/>
  </w:num>
  <w:num w:numId="6">
    <w:abstractNumId w:val="44"/>
  </w:num>
  <w:num w:numId="7">
    <w:abstractNumId w:val="13"/>
  </w:num>
  <w:num w:numId="8">
    <w:abstractNumId w:val="45"/>
  </w:num>
  <w:num w:numId="9">
    <w:abstractNumId w:val="10"/>
  </w:num>
  <w:num w:numId="10">
    <w:abstractNumId w:val="33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6"/>
  </w:num>
  <w:num w:numId="14">
    <w:abstractNumId w:val="11"/>
  </w:num>
  <w:num w:numId="15">
    <w:abstractNumId w:val="22"/>
  </w:num>
  <w:num w:numId="16">
    <w:abstractNumId w:val="41"/>
  </w:num>
  <w:num w:numId="17">
    <w:abstractNumId w:val="22"/>
  </w:num>
  <w:num w:numId="18">
    <w:abstractNumId w:val="4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2"/>
  </w:num>
  <w:num w:numId="22">
    <w:abstractNumId w:val="25"/>
  </w:num>
  <w:num w:numId="23">
    <w:abstractNumId w:val="37"/>
  </w:num>
  <w:num w:numId="24">
    <w:abstractNumId w:val="35"/>
  </w:num>
  <w:num w:numId="25">
    <w:abstractNumId w:val="20"/>
  </w:num>
  <w:num w:numId="26">
    <w:abstractNumId w:val="19"/>
  </w:num>
  <w:num w:numId="27">
    <w:abstractNumId w:val="29"/>
  </w:num>
  <w:num w:numId="28">
    <w:abstractNumId w:val="6"/>
  </w:num>
  <w:num w:numId="29">
    <w:abstractNumId w:val="40"/>
  </w:num>
  <w:num w:numId="30">
    <w:abstractNumId w:val="18"/>
  </w:num>
  <w:num w:numId="31">
    <w:abstractNumId w:val="42"/>
  </w:num>
  <w:num w:numId="32">
    <w:abstractNumId w:val="8"/>
  </w:num>
  <w:num w:numId="33">
    <w:abstractNumId w:val="43"/>
  </w:num>
  <w:num w:numId="34">
    <w:abstractNumId w:val="17"/>
  </w:num>
  <w:num w:numId="35">
    <w:abstractNumId w:val="31"/>
  </w:num>
  <w:num w:numId="36">
    <w:abstractNumId w:val="27"/>
  </w:num>
  <w:num w:numId="37">
    <w:abstractNumId w:val="46"/>
  </w:num>
  <w:num w:numId="38">
    <w:abstractNumId w:val="5"/>
  </w:num>
  <w:num w:numId="39">
    <w:abstractNumId w:val="38"/>
  </w:num>
  <w:num w:numId="40">
    <w:abstractNumId w:val="36"/>
  </w:num>
  <w:num w:numId="41">
    <w:abstractNumId w:val="34"/>
  </w:num>
  <w:num w:numId="42">
    <w:abstractNumId w:val="28"/>
  </w:num>
  <w:num w:numId="43">
    <w:abstractNumId w:val="3"/>
  </w:num>
  <w:num w:numId="44">
    <w:abstractNumId w:val="9"/>
  </w:num>
  <w:num w:numId="45">
    <w:abstractNumId w:val="4"/>
  </w:num>
  <w:num w:numId="46">
    <w:abstractNumId w:val="21"/>
  </w:num>
  <w:num w:numId="47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E7"/>
    <w:rsid w:val="00001709"/>
    <w:rsid w:val="000019E1"/>
    <w:rsid w:val="00001A97"/>
    <w:rsid w:val="00001E3D"/>
    <w:rsid w:val="00002258"/>
    <w:rsid w:val="00002A33"/>
    <w:rsid w:val="00002F95"/>
    <w:rsid w:val="00003BF1"/>
    <w:rsid w:val="00003C11"/>
    <w:rsid w:val="00003D0C"/>
    <w:rsid w:val="00004916"/>
    <w:rsid w:val="00004C38"/>
    <w:rsid w:val="0000511A"/>
    <w:rsid w:val="00005693"/>
    <w:rsid w:val="000056C9"/>
    <w:rsid w:val="00005AC2"/>
    <w:rsid w:val="00006375"/>
    <w:rsid w:val="0000693E"/>
    <w:rsid w:val="0000733D"/>
    <w:rsid w:val="00007372"/>
    <w:rsid w:val="00007505"/>
    <w:rsid w:val="000075AC"/>
    <w:rsid w:val="000075BD"/>
    <w:rsid w:val="00007ED7"/>
    <w:rsid w:val="0001097E"/>
    <w:rsid w:val="00010D5F"/>
    <w:rsid w:val="000110D7"/>
    <w:rsid w:val="00011495"/>
    <w:rsid w:val="000115DF"/>
    <w:rsid w:val="00011683"/>
    <w:rsid w:val="00011FCE"/>
    <w:rsid w:val="00012E63"/>
    <w:rsid w:val="000138A5"/>
    <w:rsid w:val="00013CF8"/>
    <w:rsid w:val="00013DB0"/>
    <w:rsid w:val="00014FB3"/>
    <w:rsid w:val="000150F2"/>
    <w:rsid w:val="000154EB"/>
    <w:rsid w:val="00015554"/>
    <w:rsid w:val="00015D95"/>
    <w:rsid w:val="00016087"/>
    <w:rsid w:val="00016268"/>
    <w:rsid w:val="000167A5"/>
    <w:rsid w:val="0001728F"/>
    <w:rsid w:val="0001766B"/>
    <w:rsid w:val="000177ED"/>
    <w:rsid w:val="000178E0"/>
    <w:rsid w:val="000205A7"/>
    <w:rsid w:val="000206A9"/>
    <w:rsid w:val="00020AE2"/>
    <w:rsid w:val="00020C77"/>
    <w:rsid w:val="00021009"/>
    <w:rsid w:val="00021DF2"/>
    <w:rsid w:val="00021F5A"/>
    <w:rsid w:val="00022995"/>
    <w:rsid w:val="00024509"/>
    <w:rsid w:val="000247DE"/>
    <w:rsid w:val="000250F0"/>
    <w:rsid w:val="00025C17"/>
    <w:rsid w:val="00025EE5"/>
    <w:rsid w:val="00025FF1"/>
    <w:rsid w:val="000264F6"/>
    <w:rsid w:val="00026526"/>
    <w:rsid w:val="00026752"/>
    <w:rsid w:val="00026A16"/>
    <w:rsid w:val="000278A9"/>
    <w:rsid w:val="00027CBB"/>
    <w:rsid w:val="000304E8"/>
    <w:rsid w:val="000310E0"/>
    <w:rsid w:val="000314C3"/>
    <w:rsid w:val="00032000"/>
    <w:rsid w:val="00032625"/>
    <w:rsid w:val="000327B9"/>
    <w:rsid w:val="00032CF1"/>
    <w:rsid w:val="00032EBD"/>
    <w:rsid w:val="00033147"/>
    <w:rsid w:val="0003357E"/>
    <w:rsid w:val="0003364D"/>
    <w:rsid w:val="00033B8D"/>
    <w:rsid w:val="00034ED6"/>
    <w:rsid w:val="000351F3"/>
    <w:rsid w:val="0003537C"/>
    <w:rsid w:val="00037341"/>
    <w:rsid w:val="000379B0"/>
    <w:rsid w:val="000407EE"/>
    <w:rsid w:val="0004089B"/>
    <w:rsid w:val="00041084"/>
    <w:rsid w:val="0004167C"/>
    <w:rsid w:val="00041F99"/>
    <w:rsid w:val="00042EB9"/>
    <w:rsid w:val="00043ADF"/>
    <w:rsid w:val="00044749"/>
    <w:rsid w:val="000448DD"/>
    <w:rsid w:val="00045110"/>
    <w:rsid w:val="00045432"/>
    <w:rsid w:val="0004556B"/>
    <w:rsid w:val="00045901"/>
    <w:rsid w:val="000467D3"/>
    <w:rsid w:val="0004766A"/>
    <w:rsid w:val="00050A29"/>
    <w:rsid w:val="00050F1D"/>
    <w:rsid w:val="00051D29"/>
    <w:rsid w:val="0005264B"/>
    <w:rsid w:val="000529C7"/>
    <w:rsid w:val="00052C8C"/>
    <w:rsid w:val="0005313E"/>
    <w:rsid w:val="00053BD6"/>
    <w:rsid w:val="00054423"/>
    <w:rsid w:val="000545D6"/>
    <w:rsid w:val="00055C2E"/>
    <w:rsid w:val="00056024"/>
    <w:rsid w:val="000561FB"/>
    <w:rsid w:val="00056AA0"/>
    <w:rsid w:val="00057236"/>
    <w:rsid w:val="0005737D"/>
    <w:rsid w:val="000578E7"/>
    <w:rsid w:val="00060719"/>
    <w:rsid w:val="00060A8F"/>
    <w:rsid w:val="000617C0"/>
    <w:rsid w:val="000617D6"/>
    <w:rsid w:val="0006271A"/>
    <w:rsid w:val="00062C91"/>
    <w:rsid w:val="000636CE"/>
    <w:rsid w:val="000637BA"/>
    <w:rsid w:val="00063820"/>
    <w:rsid w:val="00063843"/>
    <w:rsid w:val="00064370"/>
    <w:rsid w:val="0006447B"/>
    <w:rsid w:val="000645DC"/>
    <w:rsid w:val="00064C1C"/>
    <w:rsid w:val="00064C2C"/>
    <w:rsid w:val="00064FC1"/>
    <w:rsid w:val="0006546C"/>
    <w:rsid w:val="00065923"/>
    <w:rsid w:val="00066109"/>
    <w:rsid w:val="000676A0"/>
    <w:rsid w:val="00067828"/>
    <w:rsid w:val="000701AF"/>
    <w:rsid w:val="000702CE"/>
    <w:rsid w:val="00070764"/>
    <w:rsid w:val="000714DB"/>
    <w:rsid w:val="00071A81"/>
    <w:rsid w:val="00071F1E"/>
    <w:rsid w:val="00072C90"/>
    <w:rsid w:val="0007418F"/>
    <w:rsid w:val="00074DF0"/>
    <w:rsid w:val="00075D3C"/>
    <w:rsid w:val="00075F99"/>
    <w:rsid w:val="000762BE"/>
    <w:rsid w:val="00077CDD"/>
    <w:rsid w:val="0008021C"/>
    <w:rsid w:val="000814AD"/>
    <w:rsid w:val="00082970"/>
    <w:rsid w:val="00083BC5"/>
    <w:rsid w:val="00084694"/>
    <w:rsid w:val="00084858"/>
    <w:rsid w:val="00084B48"/>
    <w:rsid w:val="00085869"/>
    <w:rsid w:val="00085977"/>
    <w:rsid w:val="00085A05"/>
    <w:rsid w:val="000866C4"/>
    <w:rsid w:val="0008778D"/>
    <w:rsid w:val="000877EF"/>
    <w:rsid w:val="00087C69"/>
    <w:rsid w:val="00090705"/>
    <w:rsid w:val="00090E15"/>
    <w:rsid w:val="00090F3A"/>
    <w:rsid w:val="000910AE"/>
    <w:rsid w:val="0009155C"/>
    <w:rsid w:val="00091609"/>
    <w:rsid w:val="000917A5"/>
    <w:rsid w:val="00092CEB"/>
    <w:rsid w:val="00092EF3"/>
    <w:rsid w:val="0009512D"/>
    <w:rsid w:val="00095226"/>
    <w:rsid w:val="000955C8"/>
    <w:rsid w:val="00096ABA"/>
    <w:rsid w:val="00096E81"/>
    <w:rsid w:val="00096FEB"/>
    <w:rsid w:val="000979A0"/>
    <w:rsid w:val="00097C42"/>
    <w:rsid w:val="00097C7C"/>
    <w:rsid w:val="00097F3F"/>
    <w:rsid w:val="000A023A"/>
    <w:rsid w:val="000A04FB"/>
    <w:rsid w:val="000A123E"/>
    <w:rsid w:val="000A1FB1"/>
    <w:rsid w:val="000A2118"/>
    <w:rsid w:val="000A2181"/>
    <w:rsid w:val="000A23D1"/>
    <w:rsid w:val="000A2C6C"/>
    <w:rsid w:val="000A3E92"/>
    <w:rsid w:val="000A5032"/>
    <w:rsid w:val="000A50C7"/>
    <w:rsid w:val="000A51AE"/>
    <w:rsid w:val="000A527B"/>
    <w:rsid w:val="000A53B2"/>
    <w:rsid w:val="000A60FD"/>
    <w:rsid w:val="000A65A5"/>
    <w:rsid w:val="000A6ADF"/>
    <w:rsid w:val="000A6DBD"/>
    <w:rsid w:val="000A7C6C"/>
    <w:rsid w:val="000A7C75"/>
    <w:rsid w:val="000A7DE6"/>
    <w:rsid w:val="000B09A7"/>
    <w:rsid w:val="000B15B5"/>
    <w:rsid w:val="000B1BA0"/>
    <w:rsid w:val="000B20C0"/>
    <w:rsid w:val="000B23C6"/>
    <w:rsid w:val="000B2460"/>
    <w:rsid w:val="000B2C89"/>
    <w:rsid w:val="000B32FD"/>
    <w:rsid w:val="000B38FA"/>
    <w:rsid w:val="000B3C89"/>
    <w:rsid w:val="000B4130"/>
    <w:rsid w:val="000B423C"/>
    <w:rsid w:val="000B4550"/>
    <w:rsid w:val="000B47CB"/>
    <w:rsid w:val="000B4F13"/>
    <w:rsid w:val="000B5BB2"/>
    <w:rsid w:val="000B5BF4"/>
    <w:rsid w:val="000B6199"/>
    <w:rsid w:val="000B6264"/>
    <w:rsid w:val="000B6E30"/>
    <w:rsid w:val="000B7454"/>
    <w:rsid w:val="000B75DA"/>
    <w:rsid w:val="000B7872"/>
    <w:rsid w:val="000C06B3"/>
    <w:rsid w:val="000C0EA1"/>
    <w:rsid w:val="000C20C0"/>
    <w:rsid w:val="000C20FD"/>
    <w:rsid w:val="000C2B7C"/>
    <w:rsid w:val="000C2F83"/>
    <w:rsid w:val="000C3038"/>
    <w:rsid w:val="000C3A4D"/>
    <w:rsid w:val="000C3CA1"/>
    <w:rsid w:val="000C3E2E"/>
    <w:rsid w:val="000C413D"/>
    <w:rsid w:val="000C4170"/>
    <w:rsid w:val="000C45D8"/>
    <w:rsid w:val="000C5AEE"/>
    <w:rsid w:val="000C5E81"/>
    <w:rsid w:val="000C6092"/>
    <w:rsid w:val="000C74B2"/>
    <w:rsid w:val="000C76C3"/>
    <w:rsid w:val="000D0AA6"/>
    <w:rsid w:val="000D23D6"/>
    <w:rsid w:val="000D261E"/>
    <w:rsid w:val="000D27F5"/>
    <w:rsid w:val="000D2B04"/>
    <w:rsid w:val="000D3043"/>
    <w:rsid w:val="000D3220"/>
    <w:rsid w:val="000D32C3"/>
    <w:rsid w:val="000D3456"/>
    <w:rsid w:val="000D40EB"/>
    <w:rsid w:val="000D41A7"/>
    <w:rsid w:val="000D46BE"/>
    <w:rsid w:val="000D53EA"/>
    <w:rsid w:val="000D5DA3"/>
    <w:rsid w:val="000D6DCC"/>
    <w:rsid w:val="000D7624"/>
    <w:rsid w:val="000D774C"/>
    <w:rsid w:val="000D7754"/>
    <w:rsid w:val="000D7A6F"/>
    <w:rsid w:val="000E0513"/>
    <w:rsid w:val="000E0965"/>
    <w:rsid w:val="000E0C1A"/>
    <w:rsid w:val="000E197D"/>
    <w:rsid w:val="000E1A40"/>
    <w:rsid w:val="000E20F9"/>
    <w:rsid w:val="000E2609"/>
    <w:rsid w:val="000E4711"/>
    <w:rsid w:val="000E4887"/>
    <w:rsid w:val="000E50C9"/>
    <w:rsid w:val="000E5292"/>
    <w:rsid w:val="000E56FA"/>
    <w:rsid w:val="000E59CC"/>
    <w:rsid w:val="000E5B64"/>
    <w:rsid w:val="000E7E17"/>
    <w:rsid w:val="000F05CB"/>
    <w:rsid w:val="000F089B"/>
    <w:rsid w:val="000F14D4"/>
    <w:rsid w:val="000F1667"/>
    <w:rsid w:val="000F2066"/>
    <w:rsid w:val="000F2092"/>
    <w:rsid w:val="000F239F"/>
    <w:rsid w:val="000F2CF6"/>
    <w:rsid w:val="000F3021"/>
    <w:rsid w:val="000F3C95"/>
    <w:rsid w:val="000F4B60"/>
    <w:rsid w:val="000F5AB4"/>
    <w:rsid w:val="000F5DAC"/>
    <w:rsid w:val="000F666F"/>
    <w:rsid w:val="000F6B1B"/>
    <w:rsid w:val="000F791F"/>
    <w:rsid w:val="000F7D12"/>
    <w:rsid w:val="0010085C"/>
    <w:rsid w:val="0010091A"/>
    <w:rsid w:val="00102343"/>
    <w:rsid w:val="0010306A"/>
    <w:rsid w:val="00103247"/>
    <w:rsid w:val="001033CE"/>
    <w:rsid w:val="00103FE0"/>
    <w:rsid w:val="00104CC2"/>
    <w:rsid w:val="0010515D"/>
    <w:rsid w:val="0010526C"/>
    <w:rsid w:val="00105769"/>
    <w:rsid w:val="0010600E"/>
    <w:rsid w:val="00106164"/>
    <w:rsid w:val="0010682A"/>
    <w:rsid w:val="00107507"/>
    <w:rsid w:val="00107802"/>
    <w:rsid w:val="0010787A"/>
    <w:rsid w:val="001078F5"/>
    <w:rsid w:val="0010791B"/>
    <w:rsid w:val="0011030C"/>
    <w:rsid w:val="00110BDE"/>
    <w:rsid w:val="001113CC"/>
    <w:rsid w:val="00111B37"/>
    <w:rsid w:val="00112C0E"/>
    <w:rsid w:val="0011302A"/>
    <w:rsid w:val="001131B2"/>
    <w:rsid w:val="001135B3"/>
    <w:rsid w:val="00113B1A"/>
    <w:rsid w:val="00113ED0"/>
    <w:rsid w:val="00114033"/>
    <w:rsid w:val="001144D2"/>
    <w:rsid w:val="00114573"/>
    <w:rsid w:val="00114817"/>
    <w:rsid w:val="00114DB2"/>
    <w:rsid w:val="0011537D"/>
    <w:rsid w:val="0011574E"/>
    <w:rsid w:val="00115CC3"/>
    <w:rsid w:val="001168C5"/>
    <w:rsid w:val="00117BDC"/>
    <w:rsid w:val="001208D4"/>
    <w:rsid w:val="00121948"/>
    <w:rsid w:val="001223FD"/>
    <w:rsid w:val="0012273C"/>
    <w:rsid w:val="00122841"/>
    <w:rsid w:val="00122DD2"/>
    <w:rsid w:val="0012305F"/>
    <w:rsid w:val="0012394E"/>
    <w:rsid w:val="00123EE3"/>
    <w:rsid w:val="00124287"/>
    <w:rsid w:val="0012603A"/>
    <w:rsid w:val="00127093"/>
    <w:rsid w:val="0012714A"/>
    <w:rsid w:val="00127FDF"/>
    <w:rsid w:val="00130983"/>
    <w:rsid w:val="00130E1C"/>
    <w:rsid w:val="001313AC"/>
    <w:rsid w:val="001315FE"/>
    <w:rsid w:val="0013170C"/>
    <w:rsid w:val="00131780"/>
    <w:rsid w:val="00131803"/>
    <w:rsid w:val="00132073"/>
    <w:rsid w:val="0013208A"/>
    <w:rsid w:val="00132D78"/>
    <w:rsid w:val="00133099"/>
    <w:rsid w:val="00133575"/>
    <w:rsid w:val="00133616"/>
    <w:rsid w:val="0013362C"/>
    <w:rsid w:val="001337E7"/>
    <w:rsid w:val="001338FC"/>
    <w:rsid w:val="001341AE"/>
    <w:rsid w:val="00134396"/>
    <w:rsid w:val="00134619"/>
    <w:rsid w:val="00134988"/>
    <w:rsid w:val="00134CC4"/>
    <w:rsid w:val="00134D18"/>
    <w:rsid w:val="00134F67"/>
    <w:rsid w:val="001354A5"/>
    <w:rsid w:val="00135A56"/>
    <w:rsid w:val="00136150"/>
    <w:rsid w:val="001361F5"/>
    <w:rsid w:val="00136C2E"/>
    <w:rsid w:val="00136E0F"/>
    <w:rsid w:val="001373A7"/>
    <w:rsid w:val="0013741D"/>
    <w:rsid w:val="0013765E"/>
    <w:rsid w:val="00137ADC"/>
    <w:rsid w:val="00137D94"/>
    <w:rsid w:val="00137E58"/>
    <w:rsid w:val="00137FDE"/>
    <w:rsid w:val="001401B4"/>
    <w:rsid w:val="001404FB"/>
    <w:rsid w:val="00140929"/>
    <w:rsid w:val="00140A80"/>
    <w:rsid w:val="00141499"/>
    <w:rsid w:val="0014174B"/>
    <w:rsid w:val="00141FB7"/>
    <w:rsid w:val="0014288F"/>
    <w:rsid w:val="00142B31"/>
    <w:rsid w:val="00142BDC"/>
    <w:rsid w:val="00143080"/>
    <w:rsid w:val="00143611"/>
    <w:rsid w:val="00143850"/>
    <w:rsid w:val="00144B07"/>
    <w:rsid w:val="00144DE1"/>
    <w:rsid w:val="00145175"/>
    <w:rsid w:val="0014605A"/>
    <w:rsid w:val="00146167"/>
    <w:rsid w:val="00146D00"/>
    <w:rsid w:val="00147FBF"/>
    <w:rsid w:val="001504B0"/>
    <w:rsid w:val="001507F4"/>
    <w:rsid w:val="00150B1A"/>
    <w:rsid w:val="001516AB"/>
    <w:rsid w:val="0015225A"/>
    <w:rsid w:val="0015287C"/>
    <w:rsid w:val="00152ABA"/>
    <w:rsid w:val="00152B08"/>
    <w:rsid w:val="0015314B"/>
    <w:rsid w:val="00153280"/>
    <w:rsid w:val="001537AF"/>
    <w:rsid w:val="001537F3"/>
    <w:rsid w:val="00153875"/>
    <w:rsid w:val="00153AB2"/>
    <w:rsid w:val="00153AEF"/>
    <w:rsid w:val="00153C03"/>
    <w:rsid w:val="00154290"/>
    <w:rsid w:val="00154CB8"/>
    <w:rsid w:val="00155725"/>
    <w:rsid w:val="0015587D"/>
    <w:rsid w:val="00155901"/>
    <w:rsid w:val="00156529"/>
    <w:rsid w:val="001565BE"/>
    <w:rsid w:val="00157040"/>
    <w:rsid w:val="00157E03"/>
    <w:rsid w:val="00160784"/>
    <w:rsid w:val="00160871"/>
    <w:rsid w:val="0016090B"/>
    <w:rsid w:val="001609A7"/>
    <w:rsid w:val="001609CA"/>
    <w:rsid w:val="001613A6"/>
    <w:rsid w:val="0016140E"/>
    <w:rsid w:val="001614D7"/>
    <w:rsid w:val="00161768"/>
    <w:rsid w:val="001617EC"/>
    <w:rsid w:val="00161936"/>
    <w:rsid w:val="00161FD1"/>
    <w:rsid w:val="0016222C"/>
    <w:rsid w:val="001622B4"/>
    <w:rsid w:val="0016266D"/>
    <w:rsid w:val="001626CE"/>
    <w:rsid w:val="001631AF"/>
    <w:rsid w:val="001631CE"/>
    <w:rsid w:val="00163E24"/>
    <w:rsid w:val="00163F63"/>
    <w:rsid w:val="00163F7C"/>
    <w:rsid w:val="001647FE"/>
    <w:rsid w:val="00164C93"/>
    <w:rsid w:val="00165E32"/>
    <w:rsid w:val="0016754F"/>
    <w:rsid w:val="001707C7"/>
    <w:rsid w:val="001714F8"/>
    <w:rsid w:val="001717D6"/>
    <w:rsid w:val="001725C9"/>
    <w:rsid w:val="0017281B"/>
    <w:rsid w:val="001728F0"/>
    <w:rsid w:val="00173428"/>
    <w:rsid w:val="001745EC"/>
    <w:rsid w:val="00174660"/>
    <w:rsid w:val="001754BB"/>
    <w:rsid w:val="00176388"/>
    <w:rsid w:val="00177EE6"/>
    <w:rsid w:val="00180D7A"/>
    <w:rsid w:val="001811F7"/>
    <w:rsid w:val="00181460"/>
    <w:rsid w:val="00182250"/>
    <w:rsid w:val="00183675"/>
    <w:rsid w:val="0018373A"/>
    <w:rsid w:val="0018393D"/>
    <w:rsid w:val="00184E40"/>
    <w:rsid w:val="001866B7"/>
    <w:rsid w:val="00187A1C"/>
    <w:rsid w:val="00187CA8"/>
    <w:rsid w:val="00187EF2"/>
    <w:rsid w:val="00190E67"/>
    <w:rsid w:val="001910B8"/>
    <w:rsid w:val="00191677"/>
    <w:rsid w:val="00191D0F"/>
    <w:rsid w:val="0019205D"/>
    <w:rsid w:val="0019225C"/>
    <w:rsid w:val="001925FE"/>
    <w:rsid w:val="001927A2"/>
    <w:rsid w:val="001929B7"/>
    <w:rsid w:val="00193028"/>
    <w:rsid w:val="001936E8"/>
    <w:rsid w:val="00193EB4"/>
    <w:rsid w:val="00193FB6"/>
    <w:rsid w:val="00193FEE"/>
    <w:rsid w:val="001941BA"/>
    <w:rsid w:val="00194334"/>
    <w:rsid w:val="0019445D"/>
    <w:rsid w:val="00194FA1"/>
    <w:rsid w:val="001957B5"/>
    <w:rsid w:val="001978E1"/>
    <w:rsid w:val="001A02D6"/>
    <w:rsid w:val="001A0719"/>
    <w:rsid w:val="001A07AF"/>
    <w:rsid w:val="001A0A5E"/>
    <w:rsid w:val="001A0C6E"/>
    <w:rsid w:val="001A0CB3"/>
    <w:rsid w:val="001A0D32"/>
    <w:rsid w:val="001A1205"/>
    <w:rsid w:val="001A13EA"/>
    <w:rsid w:val="001A188E"/>
    <w:rsid w:val="001A27D0"/>
    <w:rsid w:val="001A2A7B"/>
    <w:rsid w:val="001A3E4A"/>
    <w:rsid w:val="001A46E7"/>
    <w:rsid w:val="001A48A5"/>
    <w:rsid w:val="001A68A7"/>
    <w:rsid w:val="001A6F6D"/>
    <w:rsid w:val="001A7364"/>
    <w:rsid w:val="001B08E1"/>
    <w:rsid w:val="001B124E"/>
    <w:rsid w:val="001B1745"/>
    <w:rsid w:val="001B28F9"/>
    <w:rsid w:val="001B2BF8"/>
    <w:rsid w:val="001B34F7"/>
    <w:rsid w:val="001B3EB7"/>
    <w:rsid w:val="001B4478"/>
    <w:rsid w:val="001B48F3"/>
    <w:rsid w:val="001B56DE"/>
    <w:rsid w:val="001B5BB5"/>
    <w:rsid w:val="001B5BC5"/>
    <w:rsid w:val="001B5CD3"/>
    <w:rsid w:val="001B620E"/>
    <w:rsid w:val="001B6F29"/>
    <w:rsid w:val="001B7515"/>
    <w:rsid w:val="001B75E7"/>
    <w:rsid w:val="001B76A7"/>
    <w:rsid w:val="001C0408"/>
    <w:rsid w:val="001C0B0D"/>
    <w:rsid w:val="001C2177"/>
    <w:rsid w:val="001C2321"/>
    <w:rsid w:val="001C3952"/>
    <w:rsid w:val="001C3A1C"/>
    <w:rsid w:val="001C3BCF"/>
    <w:rsid w:val="001C3C45"/>
    <w:rsid w:val="001C446C"/>
    <w:rsid w:val="001C48CA"/>
    <w:rsid w:val="001C5017"/>
    <w:rsid w:val="001C606E"/>
    <w:rsid w:val="001C61FA"/>
    <w:rsid w:val="001C7352"/>
    <w:rsid w:val="001C7D05"/>
    <w:rsid w:val="001C7D68"/>
    <w:rsid w:val="001D0EDD"/>
    <w:rsid w:val="001D1EEE"/>
    <w:rsid w:val="001D22C5"/>
    <w:rsid w:val="001D241C"/>
    <w:rsid w:val="001D24BA"/>
    <w:rsid w:val="001D2E1D"/>
    <w:rsid w:val="001D32F5"/>
    <w:rsid w:val="001D3638"/>
    <w:rsid w:val="001D3A0B"/>
    <w:rsid w:val="001D3B95"/>
    <w:rsid w:val="001D45D2"/>
    <w:rsid w:val="001D46DA"/>
    <w:rsid w:val="001D4C09"/>
    <w:rsid w:val="001D4D92"/>
    <w:rsid w:val="001D50A1"/>
    <w:rsid w:val="001D50ED"/>
    <w:rsid w:val="001D5C76"/>
    <w:rsid w:val="001D657E"/>
    <w:rsid w:val="001D6D07"/>
    <w:rsid w:val="001D6D60"/>
    <w:rsid w:val="001D78F4"/>
    <w:rsid w:val="001D7E27"/>
    <w:rsid w:val="001E002D"/>
    <w:rsid w:val="001E01BD"/>
    <w:rsid w:val="001E12A4"/>
    <w:rsid w:val="001E1561"/>
    <w:rsid w:val="001E1A30"/>
    <w:rsid w:val="001E1D71"/>
    <w:rsid w:val="001E2933"/>
    <w:rsid w:val="001E2AC0"/>
    <w:rsid w:val="001E30F7"/>
    <w:rsid w:val="001E322B"/>
    <w:rsid w:val="001E324B"/>
    <w:rsid w:val="001E3F21"/>
    <w:rsid w:val="001E4170"/>
    <w:rsid w:val="001E4302"/>
    <w:rsid w:val="001E4DB0"/>
    <w:rsid w:val="001E57BF"/>
    <w:rsid w:val="001E5982"/>
    <w:rsid w:val="001E67B0"/>
    <w:rsid w:val="001F00CE"/>
    <w:rsid w:val="001F048C"/>
    <w:rsid w:val="001F070E"/>
    <w:rsid w:val="001F0C31"/>
    <w:rsid w:val="001F11B9"/>
    <w:rsid w:val="001F16FD"/>
    <w:rsid w:val="001F1D01"/>
    <w:rsid w:val="001F23F1"/>
    <w:rsid w:val="001F2651"/>
    <w:rsid w:val="001F3CBB"/>
    <w:rsid w:val="001F51EA"/>
    <w:rsid w:val="001F55F8"/>
    <w:rsid w:val="001F5A0C"/>
    <w:rsid w:val="001F5E71"/>
    <w:rsid w:val="001F60D4"/>
    <w:rsid w:val="001F6401"/>
    <w:rsid w:val="001F64DD"/>
    <w:rsid w:val="001F68C2"/>
    <w:rsid w:val="001F695F"/>
    <w:rsid w:val="001F6B2E"/>
    <w:rsid w:val="001F7B73"/>
    <w:rsid w:val="001F7DD3"/>
    <w:rsid w:val="00200028"/>
    <w:rsid w:val="00200196"/>
    <w:rsid w:val="0020062B"/>
    <w:rsid w:val="0020092D"/>
    <w:rsid w:val="00200E49"/>
    <w:rsid w:val="00201866"/>
    <w:rsid w:val="00201C2C"/>
    <w:rsid w:val="0020238E"/>
    <w:rsid w:val="00202407"/>
    <w:rsid w:val="0020284F"/>
    <w:rsid w:val="00202AD6"/>
    <w:rsid w:val="00203614"/>
    <w:rsid w:val="00203C05"/>
    <w:rsid w:val="0020427C"/>
    <w:rsid w:val="002042E3"/>
    <w:rsid w:val="00206656"/>
    <w:rsid w:val="00206BFD"/>
    <w:rsid w:val="00207F1B"/>
    <w:rsid w:val="002102E6"/>
    <w:rsid w:val="00210442"/>
    <w:rsid w:val="00211B3C"/>
    <w:rsid w:val="002120D6"/>
    <w:rsid w:val="002126AF"/>
    <w:rsid w:val="00212DE7"/>
    <w:rsid w:val="0021355E"/>
    <w:rsid w:val="00213E19"/>
    <w:rsid w:val="002142BF"/>
    <w:rsid w:val="0021534D"/>
    <w:rsid w:val="002155F1"/>
    <w:rsid w:val="00215DD3"/>
    <w:rsid w:val="002160A1"/>
    <w:rsid w:val="0021625C"/>
    <w:rsid w:val="00220EFF"/>
    <w:rsid w:val="00221093"/>
    <w:rsid w:val="00221315"/>
    <w:rsid w:val="002213B2"/>
    <w:rsid w:val="0022176B"/>
    <w:rsid w:val="00222974"/>
    <w:rsid w:val="00222B75"/>
    <w:rsid w:val="0022354B"/>
    <w:rsid w:val="00223769"/>
    <w:rsid w:val="0022386D"/>
    <w:rsid w:val="002238FA"/>
    <w:rsid w:val="00223D04"/>
    <w:rsid w:val="00223F88"/>
    <w:rsid w:val="00224186"/>
    <w:rsid w:val="00224713"/>
    <w:rsid w:val="00224763"/>
    <w:rsid w:val="002252A2"/>
    <w:rsid w:val="002261A2"/>
    <w:rsid w:val="00226CF7"/>
    <w:rsid w:val="002278EA"/>
    <w:rsid w:val="002279EA"/>
    <w:rsid w:val="00227A60"/>
    <w:rsid w:val="00227F5A"/>
    <w:rsid w:val="0023056D"/>
    <w:rsid w:val="002305D8"/>
    <w:rsid w:val="00230E28"/>
    <w:rsid w:val="0023150C"/>
    <w:rsid w:val="002315FA"/>
    <w:rsid w:val="00231EC3"/>
    <w:rsid w:val="002323B1"/>
    <w:rsid w:val="00232A3F"/>
    <w:rsid w:val="00232BF3"/>
    <w:rsid w:val="002336F1"/>
    <w:rsid w:val="002338D9"/>
    <w:rsid w:val="00233BA7"/>
    <w:rsid w:val="00233F03"/>
    <w:rsid w:val="0023421F"/>
    <w:rsid w:val="00234621"/>
    <w:rsid w:val="00234EC7"/>
    <w:rsid w:val="00235043"/>
    <w:rsid w:val="0023563C"/>
    <w:rsid w:val="002362A5"/>
    <w:rsid w:val="00236891"/>
    <w:rsid w:val="00236AA8"/>
    <w:rsid w:val="00241878"/>
    <w:rsid w:val="00241E3D"/>
    <w:rsid w:val="002426F2"/>
    <w:rsid w:val="00242D3D"/>
    <w:rsid w:val="00243385"/>
    <w:rsid w:val="00243F05"/>
    <w:rsid w:val="002446AE"/>
    <w:rsid w:val="00244753"/>
    <w:rsid w:val="00244E4A"/>
    <w:rsid w:val="00245537"/>
    <w:rsid w:val="002456F8"/>
    <w:rsid w:val="002458BE"/>
    <w:rsid w:val="00245E71"/>
    <w:rsid w:val="00245F37"/>
    <w:rsid w:val="00246023"/>
    <w:rsid w:val="00246709"/>
    <w:rsid w:val="00246B57"/>
    <w:rsid w:val="00246D10"/>
    <w:rsid w:val="00246DBA"/>
    <w:rsid w:val="0024702C"/>
    <w:rsid w:val="0024755E"/>
    <w:rsid w:val="00247B05"/>
    <w:rsid w:val="00247E48"/>
    <w:rsid w:val="002508A1"/>
    <w:rsid w:val="00250999"/>
    <w:rsid w:val="002509CA"/>
    <w:rsid w:val="002516F1"/>
    <w:rsid w:val="00253147"/>
    <w:rsid w:val="00253456"/>
    <w:rsid w:val="00253F75"/>
    <w:rsid w:val="00255A8F"/>
    <w:rsid w:val="0025699D"/>
    <w:rsid w:val="00256D5C"/>
    <w:rsid w:val="00257D82"/>
    <w:rsid w:val="00260CA3"/>
    <w:rsid w:val="00260DCC"/>
    <w:rsid w:val="002616BA"/>
    <w:rsid w:val="002619B4"/>
    <w:rsid w:val="00261ABF"/>
    <w:rsid w:val="00261BDA"/>
    <w:rsid w:val="00261CEB"/>
    <w:rsid w:val="0026261F"/>
    <w:rsid w:val="00262BE8"/>
    <w:rsid w:val="00262E38"/>
    <w:rsid w:val="00263220"/>
    <w:rsid w:val="002634B3"/>
    <w:rsid w:val="00263651"/>
    <w:rsid w:val="00264A34"/>
    <w:rsid w:val="00265774"/>
    <w:rsid w:val="0026606F"/>
    <w:rsid w:val="002666BE"/>
    <w:rsid w:val="00266BB6"/>
    <w:rsid w:val="00266D66"/>
    <w:rsid w:val="00267CB7"/>
    <w:rsid w:val="00270DB5"/>
    <w:rsid w:val="002716AB"/>
    <w:rsid w:val="00271777"/>
    <w:rsid w:val="00271A64"/>
    <w:rsid w:val="002721D5"/>
    <w:rsid w:val="00272429"/>
    <w:rsid w:val="00272B62"/>
    <w:rsid w:val="00273314"/>
    <w:rsid w:val="00273501"/>
    <w:rsid w:val="00273F73"/>
    <w:rsid w:val="00274118"/>
    <w:rsid w:val="00274CF9"/>
    <w:rsid w:val="00274D78"/>
    <w:rsid w:val="00275397"/>
    <w:rsid w:val="0027558A"/>
    <w:rsid w:val="0027567D"/>
    <w:rsid w:val="00276C4B"/>
    <w:rsid w:val="00276CE1"/>
    <w:rsid w:val="00276D1E"/>
    <w:rsid w:val="00277033"/>
    <w:rsid w:val="00277738"/>
    <w:rsid w:val="00277842"/>
    <w:rsid w:val="002778BC"/>
    <w:rsid w:val="00280213"/>
    <w:rsid w:val="0028078F"/>
    <w:rsid w:val="002808D7"/>
    <w:rsid w:val="00280F31"/>
    <w:rsid w:val="0028132D"/>
    <w:rsid w:val="0028166B"/>
    <w:rsid w:val="00282079"/>
    <w:rsid w:val="00282E7A"/>
    <w:rsid w:val="00282F34"/>
    <w:rsid w:val="002838DC"/>
    <w:rsid w:val="00284339"/>
    <w:rsid w:val="00284B19"/>
    <w:rsid w:val="002850A4"/>
    <w:rsid w:val="002854F6"/>
    <w:rsid w:val="0028550E"/>
    <w:rsid w:val="00285812"/>
    <w:rsid w:val="00285B57"/>
    <w:rsid w:val="00285BE7"/>
    <w:rsid w:val="00286604"/>
    <w:rsid w:val="0028684D"/>
    <w:rsid w:val="00286D2F"/>
    <w:rsid w:val="00287027"/>
    <w:rsid w:val="002878FF"/>
    <w:rsid w:val="00290708"/>
    <w:rsid w:val="002909E0"/>
    <w:rsid w:val="00290D33"/>
    <w:rsid w:val="00290DC4"/>
    <w:rsid w:val="0029157C"/>
    <w:rsid w:val="002923D8"/>
    <w:rsid w:val="00293FFB"/>
    <w:rsid w:val="0029404D"/>
    <w:rsid w:val="0029452A"/>
    <w:rsid w:val="00294A40"/>
    <w:rsid w:val="002952A7"/>
    <w:rsid w:val="002954F4"/>
    <w:rsid w:val="00295984"/>
    <w:rsid w:val="00295CCE"/>
    <w:rsid w:val="00296295"/>
    <w:rsid w:val="0029650E"/>
    <w:rsid w:val="00296944"/>
    <w:rsid w:val="00296CA4"/>
    <w:rsid w:val="00297110"/>
    <w:rsid w:val="002971C9"/>
    <w:rsid w:val="0029724D"/>
    <w:rsid w:val="0029734D"/>
    <w:rsid w:val="002973CC"/>
    <w:rsid w:val="00297953"/>
    <w:rsid w:val="00297CD4"/>
    <w:rsid w:val="00297D3B"/>
    <w:rsid w:val="002A013F"/>
    <w:rsid w:val="002A051F"/>
    <w:rsid w:val="002A09C8"/>
    <w:rsid w:val="002A0A45"/>
    <w:rsid w:val="002A13DC"/>
    <w:rsid w:val="002A1A02"/>
    <w:rsid w:val="002A1DA7"/>
    <w:rsid w:val="002A21B7"/>
    <w:rsid w:val="002A28C8"/>
    <w:rsid w:val="002A4633"/>
    <w:rsid w:val="002A4825"/>
    <w:rsid w:val="002A5259"/>
    <w:rsid w:val="002A5747"/>
    <w:rsid w:val="002A5BED"/>
    <w:rsid w:val="002A5DD1"/>
    <w:rsid w:val="002A5F13"/>
    <w:rsid w:val="002A62B0"/>
    <w:rsid w:val="002A6385"/>
    <w:rsid w:val="002A63EA"/>
    <w:rsid w:val="002A69BE"/>
    <w:rsid w:val="002A705A"/>
    <w:rsid w:val="002A7872"/>
    <w:rsid w:val="002A7C01"/>
    <w:rsid w:val="002A7CC4"/>
    <w:rsid w:val="002A7EEB"/>
    <w:rsid w:val="002A7F3E"/>
    <w:rsid w:val="002B0DC0"/>
    <w:rsid w:val="002B1730"/>
    <w:rsid w:val="002B1EB4"/>
    <w:rsid w:val="002B1F8A"/>
    <w:rsid w:val="002B2419"/>
    <w:rsid w:val="002B2E8A"/>
    <w:rsid w:val="002B3DDF"/>
    <w:rsid w:val="002B5246"/>
    <w:rsid w:val="002B56D4"/>
    <w:rsid w:val="002B59FA"/>
    <w:rsid w:val="002B5EFF"/>
    <w:rsid w:val="002B6A90"/>
    <w:rsid w:val="002C093A"/>
    <w:rsid w:val="002C1139"/>
    <w:rsid w:val="002C2084"/>
    <w:rsid w:val="002C20D2"/>
    <w:rsid w:val="002C263B"/>
    <w:rsid w:val="002C2C66"/>
    <w:rsid w:val="002C2D15"/>
    <w:rsid w:val="002C30CD"/>
    <w:rsid w:val="002C3A13"/>
    <w:rsid w:val="002C3B42"/>
    <w:rsid w:val="002C49CC"/>
    <w:rsid w:val="002C4BF1"/>
    <w:rsid w:val="002C4F03"/>
    <w:rsid w:val="002C571A"/>
    <w:rsid w:val="002C60BA"/>
    <w:rsid w:val="002C66CC"/>
    <w:rsid w:val="002C703C"/>
    <w:rsid w:val="002C79FE"/>
    <w:rsid w:val="002D0D98"/>
    <w:rsid w:val="002D1B9D"/>
    <w:rsid w:val="002D1FD4"/>
    <w:rsid w:val="002D22FF"/>
    <w:rsid w:val="002D2512"/>
    <w:rsid w:val="002D2945"/>
    <w:rsid w:val="002D3405"/>
    <w:rsid w:val="002D36C1"/>
    <w:rsid w:val="002D370A"/>
    <w:rsid w:val="002D3B3A"/>
    <w:rsid w:val="002D40BA"/>
    <w:rsid w:val="002D40EA"/>
    <w:rsid w:val="002D45A5"/>
    <w:rsid w:val="002D4EF0"/>
    <w:rsid w:val="002D51D1"/>
    <w:rsid w:val="002D535D"/>
    <w:rsid w:val="002D5585"/>
    <w:rsid w:val="002D5B2F"/>
    <w:rsid w:val="002D5CE9"/>
    <w:rsid w:val="002D5D50"/>
    <w:rsid w:val="002D6028"/>
    <w:rsid w:val="002D7775"/>
    <w:rsid w:val="002E0C52"/>
    <w:rsid w:val="002E1097"/>
    <w:rsid w:val="002E17A8"/>
    <w:rsid w:val="002E2016"/>
    <w:rsid w:val="002E2052"/>
    <w:rsid w:val="002E22C5"/>
    <w:rsid w:val="002E2726"/>
    <w:rsid w:val="002E361D"/>
    <w:rsid w:val="002E3873"/>
    <w:rsid w:val="002E3EB3"/>
    <w:rsid w:val="002E4937"/>
    <w:rsid w:val="002E4C3A"/>
    <w:rsid w:val="002E4E3A"/>
    <w:rsid w:val="002E5130"/>
    <w:rsid w:val="002E523F"/>
    <w:rsid w:val="002E581B"/>
    <w:rsid w:val="002E5C87"/>
    <w:rsid w:val="002E6D42"/>
    <w:rsid w:val="002F0324"/>
    <w:rsid w:val="002F04C2"/>
    <w:rsid w:val="002F0B1F"/>
    <w:rsid w:val="002F0C0D"/>
    <w:rsid w:val="002F11BE"/>
    <w:rsid w:val="002F180F"/>
    <w:rsid w:val="002F26EE"/>
    <w:rsid w:val="002F30BE"/>
    <w:rsid w:val="002F38EB"/>
    <w:rsid w:val="002F3950"/>
    <w:rsid w:val="002F3A73"/>
    <w:rsid w:val="002F4969"/>
    <w:rsid w:val="002F4CAE"/>
    <w:rsid w:val="002F5130"/>
    <w:rsid w:val="002F53FC"/>
    <w:rsid w:val="002F54A1"/>
    <w:rsid w:val="002F5D5A"/>
    <w:rsid w:val="002F5D73"/>
    <w:rsid w:val="002F608C"/>
    <w:rsid w:val="002F656C"/>
    <w:rsid w:val="002F70A4"/>
    <w:rsid w:val="002F70F7"/>
    <w:rsid w:val="002F7CEB"/>
    <w:rsid w:val="002F7EFE"/>
    <w:rsid w:val="00300361"/>
    <w:rsid w:val="00301D5B"/>
    <w:rsid w:val="00301DD7"/>
    <w:rsid w:val="00302033"/>
    <w:rsid w:val="00302DCF"/>
    <w:rsid w:val="00302DF6"/>
    <w:rsid w:val="00304A55"/>
    <w:rsid w:val="00305387"/>
    <w:rsid w:val="00306EBF"/>
    <w:rsid w:val="003075BB"/>
    <w:rsid w:val="0030765C"/>
    <w:rsid w:val="00307804"/>
    <w:rsid w:val="00310897"/>
    <w:rsid w:val="00310AEB"/>
    <w:rsid w:val="00310B42"/>
    <w:rsid w:val="00311AEB"/>
    <w:rsid w:val="003126E5"/>
    <w:rsid w:val="00312FD0"/>
    <w:rsid w:val="00313926"/>
    <w:rsid w:val="0031463D"/>
    <w:rsid w:val="0031530B"/>
    <w:rsid w:val="003154F9"/>
    <w:rsid w:val="00317D16"/>
    <w:rsid w:val="0032039A"/>
    <w:rsid w:val="00320C7A"/>
    <w:rsid w:val="00321647"/>
    <w:rsid w:val="00321690"/>
    <w:rsid w:val="003220A4"/>
    <w:rsid w:val="00322DBE"/>
    <w:rsid w:val="0032349F"/>
    <w:rsid w:val="0032390B"/>
    <w:rsid w:val="00323AE8"/>
    <w:rsid w:val="003246A2"/>
    <w:rsid w:val="0032483E"/>
    <w:rsid w:val="00324897"/>
    <w:rsid w:val="00324AE9"/>
    <w:rsid w:val="003258F0"/>
    <w:rsid w:val="00325B19"/>
    <w:rsid w:val="00325C08"/>
    <w:rsid w:val="00326454"/>
    <w:rsid w:val="00326764"/>
    <w:rsid w:val="00326BFE"/>
    <w:rsid w:val="00327C2A"/>
    <w:rsid w:val="003319C9"/>
    <w:rsid w:val="00331B72"/>
    <w:rsid w:val="00331C51"/>
    <w:rsid w:val="00331F4B"/>
    <w:rsid w:val="00332004"/>
    <w:rsid w:val="00332FB8"/>
    <w:rsid w:val="00333332"/>
    <w:rsid w:val="0033352B"/>
    <w:rsid w:val="003344F6"/>
    <w:rsid w:val="003348DC"/>
    <w:rsid w:val="00334BEB"/>
    <w:rsid w:val="00334DF8"/>
    <w:rsid w:val="00334E6A"/>
    <w:rsid w:val="00334F2D"/>
    <w:rsid w:val="00335C3F"/>
    <w:rsid w:val="003362EE"/>
    <w:rsid w:val="003364AF"/>
    <w:rsid w:val="0033724E"/>
    <w:rsid w:val="00340086"/>
    <w:rsid w:val="00340F00"/>
    <w:rsid w:val="00341829"/>
    <w:rsid w:val="00341949"/>
    <w:rsid w:val="0034292B"/>
    <w:rsid w:val="0034365C"/>
    <w:rsid w:val="003436B9"/>
    <w:rsid w:val="0034416E"/>
    <w:rsid w:val="00344C2F"/>
    <w:rsid w:val="00345297"/>
    <w:rsid w:val="00345BC8"/>
    <w:rsid w:val="003463E6"/>
    <w:rsid w:val="00346884"/>
    <w:rsid w:val="00346B99"/>
    <w:rsid w:val="00346DF6"/>
    <w:rsid w:val="003470FD"/>
    <w:rsid w:val="00347627"/>
    <w:rsid w:val="00350EE3"/>
    <w:rsid w:val="0035123D"/>
    <w:rsid w:val="003516E4"/>
    <w:rsid w:val="003520E9"/>
    <w:rsid w:val="00352262"/>
    <w:rsid w:val="00352483"/>
    <w:rsid w:val="00352935"/>
    <w:rsid w:val="0035315D"/>
    <w:rsid w:val="00353976"/>
    <w:rsid w:val="00353F1B"/>
    <w:rsid w:val="00354B88"/>
    <w:rsid w:val="003556C9"/>
    <w:rsid w:val="0035581C"/>
    <w:rsid w:val="00355C7D"/>
    <w:rsid w:val="00355D91"/>
    <w:rsid w:val="00355ECB"/>
    <w:rsid w:val="00356374"/>
    <w:rsid w:val="00356D4C"/>
    <w:rsid w:val="0035706C"/>
    <w:rsid w:val="00357077"/>
    <w:rsid w:val="00357A61"/>
    <w:rsid w:val="003602E0"/>
    <w:rsid w:val="003605A6"/>
    <w:rsid w:val="00361072"/>
    <w:rsid w:val="0036137B"/>
    <w:rsid w:val="00361450"/>
    <w:rsid w:val="0036259D"/>
    <w:rsid w:val="00363D85"/>
    <w:rsid w:val="00364899"/>
    <w:rsid w:val="00364FB6"/>
    <w:rsid w:val="0036518A"/>
    <w:rsid w:val="00365E5E"/>
    <w:rsid w:val="003661BC"/>
    <w:rsid w:val="00366689"/>
    <w:rsid w:val="003666B5"/>
    <w:rsid w:val="00366989"/>
    <w:rsid w:val="0036732D"/>
    <w:rsid w:val="00367DFE"/>
    <w:rsid w:val="00367FC4"/>
    <w:rsid w:val="003709D5"/>
    <w:rsid w:val="00370CFD"/>
    <w:rsid w:val="00370ED3"/>
    <w:rsid w:val="00371480"/>
    <w:rsid w:val="00371C2A"/>
    <w:rsid w:val="003730DF"/>
    <w:rsid w:val="00373276"/>
    <w:rsid w:val="00373464"/>
    <w:rsid w:val="003734A0"/>
    <w:rsid w:val="00373AA5"/>
    <w:rsid w:val="00373EB5"/>
    <w:rsid w:val="00374891"/>
    <w:rsid w:val="003754EC"/>
    <w:rsid w:val="00375B7F"/>
    <w:rsid w:val="00376031"/>
    <w:rsid w:val="00376CAA"/>
    <w:rsid w:val="00377427"/>
    <w:rsid w:val="0037762A"/>
    <w:rsid w:val="00380016"/>
    <w:rsid w:val="00380518"/>
    <w:rsid w:val="003805EA"/>
    <w:rsid w:val="003809AB"/>
    <w:rsid w:val="00380A1E"/>
    <w:rsid w:val="00380D10"/>
    <w:rsid w:val="00381605"/>
    <w:rsid w:val="00381607"/>
    <w:rsid w:val="00381702"/>
    <w:rsid w:val="00381F92"/>
    <w:rsid w:val="0038303F"/>
    <w:rsid w:val="003830B8"/>
    <w:rsid w:val="003830E4"/>
    <w:rsid w:val="003832E7"/>
    <w:rsid w:val="00383746"/>
    <w:rsid w:val="00384A7C"/>
    <w:rsid w:val="00384C45"/>
    <w:rsid w:val="0038509E"/>
    <w:rsid w:val="003850ED"/>
    <w:rsid w:val="00385215"/>
    <w:rsid w:val="003852D8"/>
    <w:rsid w:val="003853DD"/>
    <w:rsid w:val="00385BC8"/>
    <w:rsid w:val="00386DA1"/>
    <w:rsid w:val="00386F2B"/>
    <w:rsid w:val="00387DFA"/>
    <w:rsid w:val="00387E32"/>
    <w:rsid w:val="00387EE3"/>
    <w:rsid w:val="00390041"/>
    <w:rsid w:val="00390240"/>
    <w:rsid w:val="00390283"/>
    <w:rsid w:val="003902F1"/>
    <w:rsid w:val="00390588"/>
    <w:rsid w:val="00391214"/>
    <w:rsid w:val="003914D5"/>
    <w:rsid w:val="003921BF"/>
    <w:rsid w:val="00392218"/>
    <w:rsid w:val="0039244A"/>
    <w:rsid w:val="00392B4F"/>
    <w:rsid w:val="003934E4"/>
    <w:rsid w:val="00393640"/>
    <w:rsid w:val="00393D0D"/>
    <w:rsid w:val="00393D6D"/>
    <w:rsid w:val="003942C4"/>
    <w:rsid w:val="0039433D"/>
    <w:rsid w:val="00394398"/>
    <w:rsid w:val="0039552A"/>
    <w:rsid w:val="00395AB2"/>
    <w:rsid w:val="00396779"/>
    <w:rsid w:val="00396D7F"/>
    <w:rsid w:val="00397060"/>
    <w:rsid w:val="00397794"/>
    <w:rsid w:val="00397AD6"/>
    <w:rsid w:val="00397C2E"/>
    <w:rsid w:val="003A0396"/>
    <w:rsid w:val="003A0551"/>
    <w:rsid w:val="003A065A"/>
    <w:rsid w:val="003A0773"/>
    <w:rsid w:val="003A0D6D"/>
    <w:rsid w:val="003A171A"/>
    <w:rsid w:val="003A1766"/>
    <w:rsid w:val="003A1CF9"/>
    <w:rsid w:val="003A2445"/>
    <w:rsid w:val="003A24DE"/>
    <w:rsid w:val="003A2F8B"/>
    <w:rsid w:val="003A3802"/>
    <w:rsid w:val="003A3C42"/>
    <w:rsid w:val="003A486B"/>
    <w:rsid w:val="003A53B6"/>
    <w:rsid w:val="003A58C9"/>
    <w:rsid w:val="003A58D0"/>
    <w:rsid w:val="003A5FDF"/>
    <w:rsid w:val="003A6968"/>
    <w:rsid w:val="003A7687"/>
    <w:rsid w:val="003A7DFB"/>
    <w:rsid w:val="003B0D40"/>
    <w:rsid w:val="003B0D64"/>
    <w:rsid w:val="003B0FE6"/>
    <w:rsid w:val="003B131A"/>
    <w:rsid w:val="003B1AF2"/>
    <w:rsid w:val="003B20CC"/>
    <w:rsid w:val="003B2281"/>
    <w:rsid w:val="003B25D4"/>
    <w:rsid w:val="003B2A31"/>
    <w:rsid w:val="003B3152"/>
    <w:rsid w:val="003B46B3"/>
    <w:rsid w:val="003B4DA7"/>
    <w:rsid w:val="003B565E"/>
    <w:rsid w:val="003B5AC7"/>
    <w:rsid w:val="003B5CED"/>
    <w:rsid w:val="003B5D7B"/>
    <w:rsid w:val="003B6BD5"/>
    <w:rsid w:val="003B6C26"/>
    <w:rsid w:val="003B707E"/>
    <w:rsid w:val="003B717D"/>
    <w:rsid w:val="003B7D80"/>
    <w:rsid w:val="003C03F6"/>
    <w:rsid w:val="003C0B38"/>
    <w:rsid w:val="003C0F6F"/>
    <w:rsid w:val="003C1A6D"/>
    <w:rsid w:val="003C1D31"/>
    <w:rsid w:val="003C2B9F"/>
    <w:rsid w:val="003C2D4F"/>
    <w:rsid w:val="003C2E96"/>
    <w:rsid w:val="003C2F49"/>
    <w:rsid w:val="003C2FD8"/>
    <w:rsid w:val="003C313A"/>
    <w:rsid w:val="003C3AC6"/>
    <w:rsid w:val="003C3CDC"/>
    <w:rsid w:val="003C4C78"/>
    <w:rsid w:val="003C5D16"/>
    <w:rsid w:val="003C5E5A"/>
    <w:rsid w:val="003C6734"/>
    <w:rsid w:val="003C7714"/>
    <w:rsid w:val="003D004C"/>
    <w:rsid w:val="003D039E"/>
    <w:rsid w:val="003D06B9"/>
    <w:rsid w:val="003D0E87"/>
    <w:rsid w:val="003D158F"/>
    <w:rsid w:val="003D192A"/>
    <w:rsid w:val="003D1945"/>
    <w:rsid w:val="003D1C7D"/>
    <w:rsid w:val="003D3614"/>
    <w:rsid w:val="003D3969"/>
    <w:rsid w:val="003D3AE7"/>
    <w:rsid w:val="003D3FA1"/>
    <w:rsid w:val="003D4109"/>
    <w:rsid w:val="003D4739"/>
    <w:rsid w:val="003D473F"/>
    <w:rsid w:val="003D4D55"/>
    <w:rsid w:val="003D4D8B"/>
    <w:rsid w:val="003D4D8E"/>
    <w:rsid w:val="003D5536"/>
    <w:rsid w:val="003D5A93"/>
    <w:rsid w:val="003D5B47"/>
    <w:rsid w:val="003D63DD"/>
    <w:rsid w:val="003D67BE"/>
    <w:rsid w:val="003D7AC9"/>
    <w:rsid w:val="003E01BC"/>
    <w:rsid w:val="003E0870"/>
    <w:rsid w:val="003E08A8"/>
    <w:rsid w:val="003E298F"/>
    <w:rsid w:val="003E2C99"/>
    <w:rsid w:val="003E2D9E"/>
    <w:rsid w:val="003E307A"/>
    <w:rsid w:val="003E31B3"/>
    <w:rsid w:val="003E39BD"/>
    <w:rsid w:val="003E3BED"/>
    <w:rsid w:val="003E3C7F"/>
    <w:rsid w:val="003E3E89"/>
    <w:rsid w:val="003E4D5A"/>
    <w:rsid w:val="003E5B85"/>
    <w:rsid w:val="003E5C79"/>
    <w:rsid w:val="003E5D44"/>
    <w:rsid w:val="003E7663"/>
    <w:rsid w:val="003E7AFA"/>
    <w:rsid w:val="003F07AF"/>
    <w:rsid w:val="003F07E1"/>
    <w:rsid w:val="003F0C87"/>
    <w:rsid w:val="003F2F0D"/>
    <w:rsid w:val="003F30FE"/>
    <w:rsid w:val="003F3F9D"/>
    <w:rsid w:val="003F45BF"/>
    <w:rsid w:val="003F4794"/>
    <w:rsid w:val="003F4B89"/>
    <w:rsid w:val="003F4E71"/>
    <w:rsid w:val="003F56F8"/>
    <w:rsid w:val="003F6528"/>
    <w:rsid w:val="003F6670"/>
    <w:rsid w:val="003F6E9A"/>
    <w:rsid w:val="004001AB"/>
    <w:rsid w:val="0040112D"/>
    <w:rsid w:val="00401D67"/>
    <w:rsid w:val="00402144"/>
    <w:rsid w:val="004021A8"/>
    <w:rsid w:val="0040234E"/>
    <w:rsid w:val="00403735"/>
    <w:rsid w:val="004038E3"/>
    <w:rsid w:val="00403AC7"/>
    <w:rsid w:val="00403AF6"/>
    <w:rsid w:val="00403C24"/>
    <w:rsid w:val="00403F64"/>
    <w:rsid w:val="00404985"/>
    <w:rsid w:val="0040681C"/>
    <w:rsid w:val="004071DC"/>
    <w:rsid w:val="00407858"/>
    <w:rsid w:val="00410117"/>
    <w:rsid w:val="004103C0"/>
    <w:rsid w:val="004103C1"/>
    <w:rsid w:val="00410742"/>
    <w:rsid w:val="00410C14"/>
    <w:rsid w:val="00411AFE"/>
    <w:rsid w:val="004128BB"/>
    <w:rsid w:val="00412A8B"/>
    <w:rsid w:val="00412ABB"/>
    <w:rsid w:val="0041334A"/>
    <w:rsid w:val="00413492"/>
    <w:rsid w:val="004140AC"/>
    <w:rsid w:val="00414810"/>
    <w:rsid w:val="00414B31"/>
    <w:rsid w:val="004160E6"/>
    <w:rsid w:val="0041669A"/>
    <w:rsid w:val="00416BD4"/>
    <w:rsid w:val="004200C3"/>
    <w:rsid w:val="00420B60"/>
    <w:rsid w:val="0042197E"/>
    <w:rsid w:val="00421D08"/>
    <w:rsid w:val="00422FD6"/>
    <w:rsid w:val="004235BF"/>
    <w:rsid w:val="00423C00"/>
    <w:rsid w:val="00423E6A"/>
    <w:rsid w:val="00424B38"/>
    <w:rsid w:val="00424C79"/>
    <w:rsid w:val="00424CAB"/>
    <w:rsid w:val="00424F6B"/>
    <w:rsid w:val="00425057"/>
    <w:rsid w:val="004251AB"/>
    <w:rsid w:val="00426608"/>
    <w:rsid w:val="0042673E"/>
    <w:rsid w:val="00426BB0"/>
    <w:rsid w:val="00426EE5"/>
    <w:rsid w:val="00430A90"/>
    <w:rsid w:val="004323FD"/>
    <w:rsid w:val="00432720"/>
    <w:rsid w:val="004328F8"/>
    <w:rsid w:val="00432D2E"/>
    <w:rsid w:val="00432F1A"/>
    <w:rsid w:val="00433307"/>
    <w:rsid w:val="00433A6A"/>
    <w:rsid w:val="004343A6"/>
    <w:rsid w:val="0043548D"/>
    <w:rsid w:val="00435523"/>
    <w:rsid w:val="004356A3"/>
    <w:rsid w:val="004356A6"/>
    <w:rsid w:val="00436958"/>
    <w:rsid w:val="00437491"/>
    <w:rsid w:val="00437AED"/>
    <w:rsid w:val="0044064C"/>
    <w:rsid w:val="00441665"/>
    <w:rsid w:val="00441937"/>
    <w:rsid w:val="00441C21"/>
    <w:rsid w:val="00441F8B"/>
    <w:rsid w:val="00442449"/>
    <w:rsid w:val="00442D5F"/>
    <w:rsid w:val="00443E96"/>
    <w:rsid w:val="0044450A"/>
    <w:rsid w:val="00445102"/>
    <w:rsid w:val="004451C9"/>
    <w:rsid w:val="00445AEB"/>
    <w:rsid w:val="00445C7B"/>
    <w:rsid w:val="004460D1"/>
    <w:rsid w:val="00446497"/>
    <w:rsid w:val="00446C21"/>
    <w:rsid w:val="00446DD1"/>
    <w:rsid w:val="0044754E"/>
    <w:rsid w:val="00450604"/>
    <w:rsid w:val="00450803"/>
    <w:rsid w:val="00450A3F"/>
    <w:rsid w:val="00450C17"/>
    <w:rsid w:val="00450D72"/>
    <w:rsid w:val="00451191"/>
    <w:rsid w:val="004512F1"/>
    <w:rsid w:val="0045131F"/>
    <w:rsid w:val="0045173E"/>
    <w:rsid w:val="00451FE6"/>
    <w:rsid w:val="004520A0"/>
    <w:rsid w:val="004521EA"/>
    <w:rsid w:val="00453092"/>
    <w:rsid w:val="004530D9"/>
    <w:rsid w:val="00453653"/>
    <w:rsid w:val="00453D28"/>
    <w:rsid w:val="00453E56"/>
    <w:rsid w:val="004542D9"/>
    <w:rsid w:val="00454EE7"/>
    <w:rsid w:val="00455835"/>
    <w:rsid w:val="00455FC9"/>
    <w:rsid w:val="004561C8"/>
    <w:rsid w:val="00456C22"/>
    <w:rsid w:val="0045714E"/>
    <w:rsid w:val="00457658"/>
    <w:rsid w:val="00460485"/>
    <w:rsid w:val="004607AB"/>
    <w:rsid w:val="00460945"/>
    <w:rsid w:val="00461055"/>
    <w:rsid w:val="004610F8"/>
    <w:rsid w:val="00461C3B"/>
    <w:rsid w:val="00461E9B"/>
    <w:rsid w:val="00462D4F"/>
    <w:rsid w:val="00462E54"/>
    <w:rsid w:val="004631A2"/>
    <w:rsid w:val="004636E5"/>
    <w:rsid w:val="004638B4"/>
    <w:rsid w:val="00463AD2"/>
    <w:rsid w:val="0046457F"/>
    <w:rsid w:val="00464B5A"/>
    <w:rsid w:val="00464B7D"/>
    <w:rsid w:val="00464C96"/>
    <w:rsid w:val="00464DBB"/>
    <w:rsid w:val="0046502F"/>
    <w:rsid w:val="00465048"/>
    <w:rsid w:val="004657C0"/>
    <w:rsid w:val="00465FDC"/>
    <w:rsid w:val="00466077"/>
    <w:rsid w:val="00466518"/>
    <w:rsid w:val="0046651B"/>
    <w:rsid w:val="004666B3"/>
    <w:rsid w:val="00466BDF"/>
    <w:rsid w:val="00466D4F"/>
    <w:rsid w:val="0046721C"/>
    <w:rsid w:val="00467563"/>
    <w:rsid w:val="00467994"/>
    <w:rsid w:val="00467B61"/>
    <w:rsid w:val="00467F6F"/>
    <w:rsid w:val="00470376"/>
    <w:rsid w:val="00471726"/>
    <w:rsid w:val="00471FF5"/>
    <w:rsid w:val="00472B6F"/>
    <w:rsid w:val="00472F84"/>
    <w:rsid w:val="00472FF3"/>
    <w:rsid w:val="00473071"/>
    <w:rsid w:val="00473287"/>
    <w:rsid w:val="00474A3D"/>
    <w:rsid w:val="00474EB5"/>
    <w:rsid w:val="0047514C"/>
    <w:rsid w:val="0047554B"/>
    <w:rsid w:val="00476920"/>
    <w:rsid w:val="00476DBA"/>
    <w:rsid w:val="00477FB5"/>
    <w:rsid w:val="004803E5"/>
    <w:rsid w:val="004809D9"/>
    <w:rsid w:val="00481972"/>
    <w:rsid w:val="0048212C"/>
    <w:rsid w:val="00482419"/>
    <w:rsid w:val="004827AD"/>
    <w:rsid w:val="0048298D"/>
    <w:rsid w:val="0048329F"/>
    <w:rsid w:val="00483916"/>
    <w:rsid w:val="00483A22"/>
    <w:rsid w:val="0048467E"/>
    <w:rsid w:val="00484862"/>
    <w:rsid w:val="00485830"/>
    <w:rsid w:val="00487767"/>
    <w:rsid w:val="00487D58"/>
    <w:rsid w:val="004901C0"/>
    <w:rsid w:val="004903BB"/>
    <w:rsid w:val="00490790"/>
    <w:rsid w:val="00491111"/>
    <w:rsid w:val="004919F1"/>
    <w:rsid w:val="004920E3"/>
    <w:rsid w:val="00492108"/>
    <w:rsid w:val="00492703"/>
    <w:rsid w:val="00492CB9"/>
    <w:rsid w:val="00492F4C"/>
    <w:rsid w:val="0049312E"/>
    <w:rsid w:val="0049388A"/>
    <w:rsid w:val="00495B4A"/>
    <w:rsid w:val="0049664F"/>
    <w:rsid w:val="00496865"/>
    <w:rsid w:val="004974E1"/>
    <w:rsid w:val="004A026E"/>
    <w:rsid w:val="004A0334"/>
    <w:rsid w:val="004A0517"/>
    <w:rsid w:val="004A06CD"/>
    <w:rsid w:val="004A07EC"/>
    <w:rsid w:val="004A13A4"/>
    <w:rsid w:val="004A19A9"/>
    <w:rsid w:val="004A23FE"/>
    <w:rsid w:val="004A290B"/>
    <w:rsid w:val="004A2AA7"/>
    <w:rsid w:val="004A3A74"/>
    <w:rsid w:val="004A3B89"/>
    <w:rsid w:val="004A3F7B"/>
    <w:rsid w:val="004A43A2"/>
    <w:rsid w:val="004A462B"/>
    <w:rsid w:val="004A4B7B"/>
    <w:rsid w:val="004A4C11"/>
    <w:rsid w:val="004A4ECC"/>
    <w:rsid w:val="004A56C0"/>
    <w:rsid w:val="004A5933"/>
    <w:rsid w:val="004A5B2F"/>
    <w:rsid w:val="004A67B5"/>
    <w:rsid w:val="004A68DE"/>
    <w:rsid w:val="004A6BCA"/>
    <w:rsid w:val="004A6E81"/>
    <w:rsid w:val="004A7480"/>
    <w:rsid w:val="004A7A29"/>
    <w:rsid w:val="004B1371"/>
    <w:rsid w:val="004B1735"/>
    <w:rsid w:val="004B19B5"/>
    <w:rsid w:val="004B19E4"/>
    <w:rsid w:val="004B1C06"/>
    <w:rsid w:val="004B1DC2"/>
    <w:rsid w:val="004B22CA"/>
    <w:rsid w:val="004B234C"/>
    <w:rsid w:val="004B2988"/>
    <w:rsid w:val="004B374A"/>
    <w:rsid w:val="004B39B7"/>
    <w:rsid w:val="004B415A"/>
    <w:rsid w:val="004B4610"/>
    <w:rsid w:val="004B4634"/>
    <w:rsid w:val="004B47D6"/>
    <w:rsid w:val="004B494C"/>
    <w:rsid w:val="004B4B1B"/>
    <w:rsid w:val="004B4CFD"/>
    <w:rsid w:val="004B4DE3"/>
    <w:rsid w:val="004B50AB"/>
    <w:rsid w:val="004B5684"/>
    <w:rsid w:val="004B572B"/>
    <w:rsid w:val="004B5B64"/>
    <w:rsid w:val="004B5E93"/>
    <w:rsid w:val="004B61C3"/>
    <w:rsid w:val="004B6ADF"/>
    <w:rsid w:val="004B7760"/>
    <w:rsid w:val="004B7FD6"/>
    <w:rsid w:val="004C00CA"/>
    <w:rsid w:val="004C0D66"/>
    <w:rsid w:val="004C1219"/>
    <w:rsid w:val="004C19D5"/>
    <w:rsid w:val="004C2209"/>
    <w:rsid w:val="004C22D4"/>
    <w:rsid w:val="004C2782"/>
    <w:rsid w:val="004C38EC"/>
    <w:rsid w:val="004C3A98"/>
    <w:rsid w:val="004C3C24"/>
    <w:rsid w:val="004C3FF6"/>
    <w:rsid w:val="004C48BB"/>
    <w:rsid w:val="004C4B36"/>
    <w:rsid w:val="004C4D7F"/>
    <w:rsid w:val="004C5631"/>
    <w:rsid w:val="004C6249"/>
    <w:rsid w:val="004C70DB"/>
    <w:rsid w:val="004C76C3"/>
    <w:rsid w:val="004D019E"/>
    <w:rsid w:val="004D098D"/>
    <w:rsid w:val="004D0BB6"/>
    <w:rsid w:val="004D1032"/>
    <w:rsid w:val="004D1049"/>
    <w:rsid w:val="004D160F"/>
    <w:rsid w:val="004D19D3"/>
    <w:rsid w:val="004D20D6"/>
    <w:rsid w:val="004D2224"/>
    <w:rsid w:val="004D2EF1"/>
    <w:rsid w:val="004D3E10"/>
    <w:rsid w:val="004D437E"/>
    <w:rsid w:val="004D4E30"/>
    <w:rsid w:val="004D51AD"/>
    <w:rsid w:val="004D5A2A"/>
    <w:rsid w:val="004D5C55"/>
    <w:rsid w:val="004D6162"/>
    <w:rsid w:val="004D73C5"/>
    <w:rsid w:val="004D7453"/>
    <w:rsid w:val="004D7C7B"/>
    <w:rsid w:val="004D7CF5"/>
    <w:rsid w:val="004D7F66"/>
    <w:rsid w:val="004E001B"/>
    <w:rsid w:val="004E01CC"/>
    <w:rsid w:val="004E05D2"/>
    <w:rsid w:val="004E072F"/>
    <w:rsid w:val="004E0CDA"/>
    <w:rsid w:val="004E10E6"/>
    <w:rsid w:val="004E1761"/>
    <w:rsid w:val="004E18D4"/>
    <w:rsid w:val="004E1BAC"/>
    <w:rsid w:val="004E2D8B"/>
    <w:rsid w:val="004E3648"/>
    <w:rsid w:val="004E40D9"/>
    <w:rsid w:val="004E491E"/>
    <w:rsid w:val="004E4B59"/>
    <w:rsid w:val="004E513A"/>
    <w:rsid w:val="004E5555"/>
    <w:rsid w:val="004E5937"/>
    <w:rsid w:val="004E5D2C"/>
    <w:rsid w:val="004E5EAA"/>
    <w:rsid w:val="004E6AD8"/>
    <w:rsid w:val="004E6B15"/>
    <w:rsid w:val="004E7EC9"/>
    <w:rsid w:val="004F03AD"/>
    <w:rsid w:val="004F0B30"/>
    <w:rsid w:val="004F1458"/>
    <w:rsid w:val="004F22F3"/>
    <w:rsid w:val="004F2929"/>
    <w:rsid w:val="004F2BFB"/>
    <w:rsid w:val="004F2FC5"/>
    <w:rsid w:val="004F34BF"/>
    <w:rsid w:val="004F3832"/>
    <w:rsid w:val="004F48B4"/>
    <w:rsid w:val="004F49A7"/>
    <w:rsid w:val="004F50AD"/>
    <w:rsid w:val="004F63B1"/>
    <w:rsid w:val="004F64ED"/>
    <w:rsid w:val="004F6B89"/>
    <w:rsid w:val="004F7473"/>
    <w:rsid w:val="004F7663"/>
    <w:rsid w:val="004F7DEA"/>
    <w:rsid w:val="0050018C"/>
    <w:rsid w:val="005004C1"/>
    <w:rsid w:val="00501CDF"/>
    <w:rsid w:val="00501E99"/>
    <w:rsid w:val="005024B7"/>
    <w:rsid w:val="00502A19"/>
    <w:rsid w:val="005036E5"/>
    <w:rsid w:val="00503817"/>
    <w:rsid w:val="00503A4F"/>
    <w:rsid w:val="00503AF3"/>
    <w:rsid w:val="005041EE"/>
    <w:rsid w:val="00504AB0"/>
    <w:rsid w:val="00504B22"/>
    <w:rsid w:val="0050563B"/>
    <w:rsid w:val="00506377"/>
    <w:rsid w:val="00506600"/>
    <w:rsid w:val="00506C22"/>
    <w:rsid w:val="00507ADC"/>
    <w:rsid w:val="00510203"/>
    <w:rsid w:val="0051039B"/>
    <w:rsid w:val="00510A97"/>
    <w:rsid w:val="00510DB6"/>
    <w:rsid w:val="00511189"/>
    <w:rsid w:val="0051128A"/>
    <w:rsid w:val="00511D35"/>
    <w:rsid w:val="005120E9"/>
    <w:rsid w:val="005125F8"/>
    <w:rsid w:val="005126CE"/>
    <w:rsid w:val="00512D4F"/>
    <w:rsid w:val="00512EFD"/>
    <w:rsid w:val="00513A14"/>
    <w:rsid w:val="00513D78"/>
    <w:rsid w:val="0051536C"/>
    <w:rsid w:val="0051539E"/>
    <w:rsid w:val="005153B8"/>
    <w:rsid w:val="005155C5"/>
    <w:rsid w:val="00515769"/>
    <w:rsid w:val="00516131"/>
    <w:rsid w:val="00520323"/>
    <w:rsid w:val="0052095B"/>
    <w:rsid w:val="005209C4"/>
    <w:rsid w:val="00520BA6"/>
    <w:rsid w:val="00520E3E"/>
    <w:rsid w:val="005210ED"/>
    <w:rsid w:val="00521727"/>
    <w:rsid w:val="00522481"/>
    <w:rsid w:val="00522653"/>
    <w:rsid w:val="00522E20"/>
    <w:rsid w:val="005232FF"/>
    <w:rsid w:val="005245A2"/>
    <w:rsid w:val="005256D3"/>
    <w:rsid w:val="0052616D"/>
    <w:rsid w:val="00526309"/>
    <w:rsid w:val="00526A84"/>
    <w:rsid w:val="00526BA1"/>
    <w:rsid w:val="00526CBB"/>
    <w:rsid w:val="005271AC"/>
    <w:rsid w:val="0052742F"/>
    <w:rsid w:val="00527FBF"/>
    <w:rsid w:val="00530AE2"/>
    <w:rsid w:val="00530CA1"/>
    <w:rsid w:val="00530F68"/>
    <w:rsid w:val="00531337"/>
    <w:rsid w:val="0053173D"/>
    <w:rsid w:val="00531955"/>
    <w:rsid w:val="00532E0E"/>
    <w:rsid w:val="00532E61"/>
    <w:rsid w:val="005339B2"/>
    <w:rsid w:val="00533CE5"/>
    <w:rsid w:val="00533DDF"/>
    <w:rsid w:val="00534580"/>
    <w:rsid w:val="00534602"/>
    <w:rsid w:val="00534B65"/>
    <w:rsid w:val="0053508E"/>
    <w:rsid w:val="00535B70"/>
    <w:rsid w:val="005363C8"/>
    <w:rsid w:val="0053670B"/>
    <w:rsid w:val="00536E40"/>
    <w:rsid w:val="005374D6"/>
    <w:rsid w:val="00537CD1"/>
    <w:rsid w:val="00540435"/>
    <w:rsid w:val="00541888"/>
    <w:rsid w:val="00541D9E"/>
    <w:rsid w:val="00542C2C"/>
    <w:rsid w:val="00542C38"/>
    <w:rsid w:val="00543B54"/>
    <w:rsid w:val="005445DD"/>
    <w:rsid w:val="005446EB"/>
    <w:rsid w:val="0054540E"/>
    <w:rsid w:val="00545749"/>
    <w:rsid w:val="005467A0"/>
    <w:rsid w:val="0054695E"/>
    <w:rsid w:val="005500F6"/>
    <w:rsid w:val="00550943"/>
    <w:rsid w:val="00550D76"/>
    <w:rsid w:val="00550E76"/>
    <w:rsid w:val="00550FC0"/>
    <w:rsid w:val="0055144D"/>
    <w:rsid w:val="005518BE"/>
    <w:rsid w:val="00551F52"/>
    <w:rsid w:val="00551FC8"/>
    <w:rsid w:val="005538FA"/>
    <w:rsid w:val="00553923"/>
    <w:rsid w:val="005546A3"/>
    <w:rsid w:val="00554F27"/>
    <w:rsid w:val="00555437"/>
    <w:rsid w:val="00555599"/>
    <w:rsid w:val="00555952"/>
    <w:rsid w:val="00555CF2"/>
    <w:rsid w:val="00555D58"/>
    <w:rsid w:val="00555FB0"/>
    <w:rsid w:val="005560AE"/>
    <w:rsid w:val="0055658F"/>
    <w:rsid w:val="005567C4"/>
    <w:rsid w:val="00557BE2"/>
    <w:rsid w:val="0056016C"/>
    <w:rsid w:val="005604DD"/>
    <w:rsid w:val="005605DC"/>
    <w:rsid w:val="0056156C"/>
    <w:rsid w:val="00561AFB"/>
    <w:rsid w:val="00561BD7"/>
    <w:rsid w:val="00561BE9"/>
    <w:rsid w:val="00561C1C"/>
    <w:rsid w:val="00561E5B"/>
    <w:rsid w:val="005628F3"/>
    <w:rsid w:val="005628FC"/>
    <w:rsid w:val="005636CB"/>
    <w:rsid w:val="00563CC3"/>
    <w:rsid w:val="00563DB0"/>
    <w:rsid w:val="005646B8"/>
    <w:rsid w:val="005661B4"/>
    <w:rsid w:val="0056730B"/>
    <w:rsid w:val="0056767C"/>
    <w:rsid w:val="005676C0"/>
    <w:rsid w:val="005679FB"/>
    <w:rsid w:val="005703E1"/>
    <w:rsid w:val="0057042D"/>
    <w:rsid w:val="0057046A"/>
    <w:rsid w:val="00570D8E"/>
    <w:rsid w:val="00571612"/>
    <w:rsid w:val="0057193A"/>
    <w:rsid w:val="00571959"/>
    <w:rsid w:val="0057214D"/>
    <w:rsid w:val="0057228B"/>
    <w:rsid w:val="00572402"/>
    <w:rsid w:val="00572FE2"/>
    <w:rsid w:val="00573B88"/>
    <w:rsid w:val="005746D6"/>
    <w:rsid w:val="0057482D"/>
    <w:rsid w:val="00574BD0"/>
    <w:rsid w:val="00575835"/>
    <w:rsid w:val="00575C9E"/>
    <w:rsid w:val="00576492"/>
    <w:rsid w:val="00576E90"/>
    <w:rsid w:val="00576F51"/>
    <w:rsid w:val="0057783B"/>
    <w:rsid w:val="00577B31"/>
    <w:rsid w:val="00577DF1"/>
    <w:rsid w:val="00577F42"/>
    <w:rsid w:val="00580209"/>
    <w:rsid w:val="005802EE"/>
    <w:rsid w:val="005810A6"/>
    <w:rsid w:val="005814CD"/>
    <w:rsid w:val="00582885"/>
    <w:rsid w:val="00583E23"/>
    <w:rsid w:val="0058411B"/>
    <w:rsid w:val="00584231"/>
    <w:rsid w:val="005848C0"/>
    <w:rsid w:val="00584A08"/>
    <w:rsid w:val="00584BB5"/>
    <w:rsid w:val="00585347"/>
    <w:rsid w:val="00585515"/>
    <w:rsid w:val="0058551E"/>
    <w:rsid w:val="00585C18"/>
    <w:rsid w:val="00586292"/>
    <w:rsid w:val="0058685E"/>
    <w:rsid w:val="00586B5B"/>
    <w:rsid w:val="00586F62"/>
    <w:rsid w:val="00587A66"/>
    <w:rsid w:val="00587CF6"/>
    <w:rsid w:val="005900CB"/>
    <w:rsid w:val="0059022B"/>
    <w:rsid w:val="00590C1C"/>
    <w:rsid w:val="00590D98"/>
    <w:rsid w:val="00591779"/>
    <w:rsid w:val="005929EB"/>
    <w:rsid w:val="00592F8B"/>
    <w:rsid w:val="005930EC"/>
    <w:rsid w:val="005934DA"/>
    <w:rsid w:val="00593801"/>
    <w:rsid w:val="00593A25"/>
    <w:rsid w:val="00593A70"/>
    <w:rsid w:val="00594987"/>
    <w:rsid w:val="00594D5A"/>
    <w:rsid w:val="00595858"/>
    <w:rsid w:val="00595D50"/>
    <w:rsid w:val="005964C2"/>
    <w:rsid w:val="00597F0A"/>
    <w:rsid w:val="005A024D"/>
    <w:rsid w:val="005A0286"/>
    <w:rsid w:val="005A02ED"/>
    <w:rsid w:val="005A03B3"/>
    <w:rsid w:val="005A0766"/>
    <w:rsid w:val="005A1A7E"/>
    <w:rsid w:val="005A2A51"/>
    <w:rsid w:val="005A2A6F"/>
    <w:rsid w:val="005A30B0"/>
    <w:rsid w:val="005A44E7"/>
    <w:rsid w:val="005A4A20"/>
    <w:rsid w:val="005A5154"/>
    <w:rsid w:val="005A58B8"/>
    <w:rsid w:val="005A5E85"/>
    <w:rsid w:val="005A677B"/>
    <w:rsid w:val="005A6E2C"/>
    <w:rsid w:val="005A6EA0"/>
    <w:rsid w:val="005B19BF"/>
    <w:rsid w:val="005B1A08"/>
    <w:rsid w:val="005B1BD5"/>
    <w:rsid w:val="005B206F"/>
    <w:rsid w:val="005B21B8"/>
    <w:rsid w:val="005B23FE"/>
    <w:rsid w:val="005B2B69"/>
    <w:rsid w:val="005B35B3"/>
    <w:rsid w:val="005B39D7"/>
    <w:rsid w:val="005B3A1A"/>
    <w:rsid w:val="005B3BAB"/>
    <w:rsid w:val="005B3BFD"/>
    <w:rsid w:val="005B3F79"/>
    <w:rsid w:val="005B457A"/>
    <w:rsid w:val="005B48FB"/>
    <w:rsid w:val="005B5036"/>
    <w:rsid w:val="005B5111"/>
    <w:rsid w:val="005B5F08"/>
    <w:rsid w:val="005B648D"/>
    <w:rsid w:val="005B6C32"/>
    <w:rsid w:val="005B70E3"/>
    <w:rsid w:val="005C007D"/>
    <w:rsid w:val="005C0527"/>
    <w:rsid w:val="005C099A"/>
    <w:rsid w:val="005C129C"/>
    <w:rsid w:val="005C2695"/>
    <w:rsid w:val="005C2A3E"/>
    <w:rsid w:val="005C31C1"/>
    <w:rsid w:val="005C365E"/>
    <w:rsid w:val="005C391C"/>
    <w:rsid w:val="005C5BA8"/>
    <w:rsid w:val="005C645B"/>
    <w:rsid w:val="005C65CC"/>
    <w:rsid w:val="005C6788"/>
    <w:rsid w:val="005C79E7"/>
    <w:rsid w:val="005D0BC9"/>
    <w:rsid w:val="005D13DB"/>
    <w:rsid w:val="005D1782"/>
    <w:rsid w:val="005D1B55"/>
    <w:rsid w:val="005D1F12"/>
    <w:rsid w:val="005D202D"/>
    <w:rsid w:val="005D2D6B"/>
    <w:rsid w:val="005D2EA0"/>
    <w:rsid w:val="005D3252"/>
    <w:rsid w:val="005D35D9"/>
    <w:rsid w:val="005D3824"/>
    <w:rsid w:val="005D3C10"/>
    <w:rsid w:val="005D4725"/>
    <w:rsid w:val="005D50B9"/>
    <w:rsid w:val="005D5AB2"/>
    <w:rsid w:val="005D67EB"/>
    <w:rsid w:val="005D756C"/>
    <w:rsid w:val="005D7593"/>
    <w:rsid w:val="005D7C8D"/>
    <w:rsid w:val="005D7E7D"/>
    <w:rsid w:val="005E12D6"/>
    <w:rsid w:val="005E18F0"/>
    <w:rsid w:val="005E1980"/>
    <w:rsid w:val="005E1F9F"/>
    <w:rsid w:val="005E2369"/>
    <w:rsid w:val="005E28EA"/>
    <w:rsid w:val="005E3610"/>
    <w:rsid w:val="005E56DB"/>
    <w:rsid w:val="005E5EBE"/>
    <w:rsid w:val="005E5FD1"/>
    <w:rsid w:val="005E6325"/>
    <w:rsid w:val="005E6B28"/>
    <w:rsid w:val="005E6C40"/>
    <w:rsid w:val="005E6DDD"/>
    <w:rsid w:val="005E7443"/>
    <w:rsid w:val="005E7776"/>
    <w:rsid w:val="005E7AFC"/>
    <w:rsid w:val="005E7E94"/>
    <w:rsid w:val="005F0388"/>
    <w:rsid w:val="005F0ABF"/>
    <w:rsid w:val="005F0B48"/>
    <w:rsid w:val="005F1C90"/>
    <w:rsid w:val="005F1E23"/>
    <w:rsid w:val="005F20CD"/>
    <w:rsid w:val="005F2751"/>
    <w:rsid w:val="005F3C22"/>
    <w:rsid w:val="005F3F25"/>
    <w:rsid w:val="005F4261"/>
    <w:rsid w:val="005F44A7"/>
    <w:rsid w:val="005F45C9"/>
    <w:rsid w:val="005F4A2E"/>
    <w:rsid w:val="005F5241"/>
    <w:rsid w:val="005F5CE4"/>
    <w:rsid w:val="005F5E37"/>
    <w:rsid w:val="005F5F9D"/>
    <w:rsid w:val="005F6F4B"/>
    <w:rsid w:val="00600048"/>
    <w:rsid w:val="006004A5"/>
    <w:rsid w:val="00601044"/>
    <w:rsid w:val="00601D48"/>
    <w:rsid w:val="00601DE9"/>
    <w:rsid w:val="00602115"/>
    <w:rsid w:val="00602B9F"/>
    <w:rsid w:val="0060305E"/>
    <w:rsid w:val="006036AE"/>
    <w:rsid w:val="006037E1"/>
    <w:rsid w:val="00603D48"/>
    <w:rsid w:val="006040C6"/>
    <w:rsid w:val="0060543C"/>
    <w:rsid w:val="006054E2"/>
    <w:rsid w:val="00605AF7"/>
    <w:rsid w:val="00605CE4"/>
    <w:rsid w:val="00605CF1"/>
    <w:rsid w:val="00606AC0"/>
    <w:rsid w:val="00606C78"/>
    <w:rsid w:val="00607589"/>
    <w:rsid w:val="00607AD9"/>
    <w:rsid w:val="006103A9"/>
    <w:rsid w:val="00610921"/>
    <w:rsid w:val="006112E6"/>
    <w:rsid w:val="00611826"/>
    <w:rsid w:val="00611C08"/>
    <w:rsid w:val="00612105"/>
    <w:rsid w:val="006125E1"/>
    <w:rsid w:val="00612697"/>
    <w:rsid w:val="006136E4"/>
    <w:rsid w:val="0061415F"/>
    <w:rsid w:val="006144EB"/>
    <w:rsid w:val="006147BD"/>
    <w:rsid w:val="00614E66"/>
    <w:rsid w:val="0061646F"/>
    <w:rsid w:val="006166A1"/>
    <w:rsid w:val="00616AB1"/>
    <w:rsid w:val="00616E78"/>
    <w:rsid w:val="00617C0E"/>
    <w:rsid w:val="00617CD2"/>
    <w:rsid w:val="00617ED3"/>
    <w:rsid w:val="00620040"/>
    <w:rsid w:val="00620329"/>
    <w:rsid w:val="006206FB"/>
    <w:rsid w:val="0062076D"/>
    <w:rsid w:val="00620A86"/>
    <w:rsid w:val="00620E8F"/>
    <w:rsid w:val="0062121A"/>
    <w:rsid w:val="00621259"/>
    <w:rsid w:val="006217BA"/>
    <w:rsid w:val="00623D9B"/>
    <w:rsid w:val="00623EC8"/>
    <w:rsid w:val="00624784"/>
    <w:rsid w:val="0062501C"/>
    <w:rsid w:val="006254E3"/>
    <w:rsid w:val="00625636"/>
    <w:rsid w:val="00625DAA"/>
    <w:rsid w:val="00625EEC"/>
    <w:rsid w:val="0062643E"/>
    <w:rsid w:val="00626C90"/>
    <w:rsid w:val="00627C71"/>
    <w:rsid w:val="00627CB4"/>
    <w:rsid w:val="00630488"/>
    <w:rsid w:val="006305E3"/>
    <w:rsid w:val="00630C4C"/>
    <w:rsid w:val="00630E21"/>
    <w:rsid w:val="006314D3"/>
    <w:rsid w:val="00633603"/>
    <w:rsid w:val="006336B5"/>
    <w:rsid w:val="006339D0"/>
    <w:rsid w:val="0063415E"/>
    <w:rsid w:val="006357BB"/>
    <w:rsid w:val="006357DA"/>
    <w:rsid w:val="00635A89"/>
    <w:rsid w:val="00635B1E"/>
    <w:rsid w:val="00635CE5"/>
    <w:rsid w:val="00636759"/>
    <w:rsid w:val="006373AC"/>
    <w:rsid w:val="00637807"/>
    <w:rsid w:val="00637AF2"/>
    <w:rsid w:val="00641067"/>
    <w:rsid w:val="00641B15"/>
    <w:rsid w:val="00641BA6"/>
    <w:rsid w:val="0064223F"/>
    <w:rsid w:val="00642DBF"/>
    <w:rsid w:val="006430CF"/>
    <w:rsid w:val="0064320A"/>
    <w:rsid w:val="006438DB"/>
    <w:rsid w:val="00643A59"/>
    <w:rsid w:val="00643BF4"/>
    <w:rsid w:val="00644182"/>
    <w:rsid w:val="0064453F"/>
    <w:rsid w:val="00644AC4"/>
    <w:rsid w:val="00644E38"/>
    <w:rsid w:val="006451B8"/>
    <w:rsid w:val="0064539A"/>
    <w:rsid w:val="00646B9E"/>
    <w:rsid w:val="00646BC3"/>
    <w:rsid w:val="00647551"/>
    <w:rsid w:val="0064757A"/>
    <w:rsid w:val="00647773"/>
    <w:rsid w:val="00647CA2"/>
    <w:rsid w:val="0065014A"/>
    <w:rsid w:val="006506E3"/>
    <w:rsid w:val="006529DC"/>
    <w:rsid w:val="00652CEA"/>
    <w:rsid w:val="00653182"/>
    <w:rsid w:val="006535B3"/>
    <w:rsid w:val="00653675"/>
    <w:rsid w:val="006538D8"/>
    <w:rsid w:val="00654780"/>
    <w:rsid w:val="00654EC7"/>
    <w:rsid w:val="00655722"/>
    <w:rsid w:val="006557A5"/>
    <w:rsid w:val="00655860"/>
    <w:rsid w:val="00655C56"/>
    <w:rsid w:val="00655C82"/>
    <w:rsid w:val="00655E03"/>
    <w:rsid w:val="00656469"/>
    <w:rsid w:val="006564BC"/>
    <w:rsid w:val="006568C2"/>
    <w:rsid w:val="006568D8"/>
    <w:rsid w:val="00656AA7"/>
    <w:rsid w:val="00656C25"/>
    <w:rsid w:val="00660113"/>
    <w:rsid w:val="00660327"/>
    <w:rsid w:val="006603CE"/>
    <w:rsid w:val="006608D0"/>
    <w:rsid w:val="00660C70"/>
    <w:rsid w:val="00661BA6"/>
    <w:rsid w:val="006625E3"/>
    <w:rsid w:val="00662770"/>
    <w:rsid w:val="006631F5"/>
    <w:rsid w:val="00663640"/>
    <w:rsid w:val="0066386F"/>
    <w:rsid w:val="00663C47"/>
    <w:rsid w:val="00664AC2"/>
    <w:rsid w:val="00665520"/>
    <w:rsid w:val="0066559D"/>
    <w:rsid w:val="00665A6F"/>
    <w:rsid w:val="00665AD6"/>
    <w:rsid w:val="00665B50"/>
    <w:rsid w:val="006663F5"/>
    <w:rsid w:val="0066664E"/>
    <w:rsid w:val="006667AE"/>
    <w:rsid w:val="00666BA6"/>
    <w:rsid w:val="00667594"/>
    <w:rsid w:val="006705B9"/>
    <w:rsid w:val="00671ADE"/>
    <w:rsid w:val="0067251F"/>
    <w:rsid w:val="00672E7C"/>
    <w:rsid w:val="00672F18"/>
    <w:rsid w:val="00673F8B"/>
    <w:rsid w:val="00674392"/>
    <w:rsid w:val="00674C6A"/>
    <w:rsid w:val="0067509C"/>
    <w:rsid w:val="00675728"/>
    <w:rsid w:val="006757BD"/>
    <w:rsid w:val="0067596F"/>
    <w:rsid w:val="00675D45"/>
    <w:rsid w:val="00680545"/>
    <w:rsid w:val="00680F50"/>
    <w:rsid w:val="0068190F"/>
    <w:rsid w:val="00681D13"/>
    <w:rsid w:val="00682624"/>
    <w:rsid w:val="00682BD7"/>
    <w:rsid w:val="00684236"/>
    <w:rsid w:val="00684359"/>
    <w:rsid w:val="0068455A"/>
    <w:rsid w:val="0068462A"/>
    <w:rsid w:val="0068468F"/>
    <w:rsid w:val="006846DE"/>
    <w:rsid w:val="00685A20"/>
    <w:rsid w:val="00685CD2"/>
    <w:rsid w:val="006860DE"/>
    <w:rsid w:val="00686A2E"/>
    <w:rsid w:val="00686B23"/>
    <w:rsid w:val="00686E40"/>
    <w:rsid w:val="00687020"/>
    <w:rsid w:val="00687236"/>
    <w:rsid w:val="00690222"/>
    <w:rsid w:val="006907ED"/>
    <w:rsid w:val="00691050"/>
    <w:rsid w:val="0069109D"/>
    <w:rsid w:val="006916C0"/>
    <w:rsid w:val="00691BE8"/>
    <w:rsid w:val="00691CA2"/>
    <w:rsid w:val="00691F39"/>
    <w:rsid w:val="00692D31"/>
    <w:rsid w:val="0069340C"/>
    <w:rsid w:val="00694158"/>
    <w:rsid w:val="00694C12"/>
    <w:rsid w:val="0069507C"/>
    <w:rsid w:val="00695B28"/>
    <w:rsid w:val="006A0170"/>
    <w:rsid w:val="006A034D"/>
    <w:rsid w:val="006A05AA"/>
    <w:rsid w:val="006A1050"/>
    <w:rsid w:val="006A163D"/>
    <w:rsid w:val="006A1889"/>
    <w:rsid w:val="006A199B"/>
    <w:rsid w:val="006A1EE9"/>
    <w:rsid w:val="006A200B"/>
    <w:rsid w:val="006A3015"/>
    <w:rsid w:val="006A3205"/>
    <w:rsid w:val="006A32F3"/>
    <w:rsid w:val="006A3AFE"/>
    <w:rsid w:val="006A414A"/>
    <w:rsid w:val="006A467E"/>
    <w:rsid w:val="006A4C2C"/>
    <w:rsid w:val="006A5185"/>
    <w:rsid w:val="006A57EB"/>
    <w:rsid w:val="006A65F2"/>
    <w:rsid w:val="006A6755"/>
    <w:rsid w:val="006A7476"/>
    <w:rsid w:val="006A7EAB"/>
    <w:rsid w:val="006A7F44"/>
    <w:rsid w:val="006B00F3"/>
    <w:rsid w:val="006B098B"/>
    <w:rsid w:val="006B0D7A"/>
    <w:rsid w:val="006B14AE"/>
    <w:rsid w:val="006B1719"/>
    <w:rsid w:val="006B1DB2"/>
    <w:rsid w:val="006B1DF5"/>
    <w:rsid w:val="006B1FAD"/>
    <w:rsid w:val="006B2121"/>
    <w:rsid w:val="006B22FD"/>
    <w:rsid w:val="006B37D3"/>
    <w:rsid w:val="006B41D5"/>
    <w:rsid w:val="006B43E4"/>
    <w:rsid w:val="006B446D"/>
    <w:rsid w:val="006B5332"/>
    <w:rsid w:val="006B58EC"/>
    <w:rsid w:val="006B59A5"/>
    <w:rsid w:val="006B62EA"/>
    <w:rsid w:val="006B64EF"/>
    <w:rsid w:val="006B6B91"/>
    <w:rsid w:val="006B7A72"/>
    <w:rsid w:val="006B7D6E"/>
    <w:rsid w:val="006C11D7"/>
    <w:rsid w:val="006C17DC"/>
    <w:rsid w:val="006C1A22"/>
    <w:rsid w:val="006C1A94"/>
    <w:rsid w:val="006C2265"/>
    <w:rsid w:val="006C272C"/>
    <w:rsid w:val="006C2AFA"/>
    <w:rsid w:val="006C34A9"/>
    <w:rsid w:val="006C3723"/>
    <w:rsid w:val="006C389E"/>
    <w:rsid w:val="006C4085"/>
    <w:rsid w:val="006C5095"/>
    <w:rsid w:val="006C5DFF"/>
    <w:rsid w:val="006C681C"/>
    <w:rsid w:val="006C7071"/>
    <w:rsid w:val="006C7090"/>
    <w:rsid w:val="006C7268"/>
    <w:rsid w:val="006C72A4"/>
    <w:rsid w:val="006D0922"/>
    <w:rsid w:val="006D0F00"/>
    <w:rsid w:val="006D10DB"/>
    <w:rsid w:val="006D1285"/>
    <w:rsid w:val="006D1399"/>
    <w:rsid w:val="006D17EB"/>
    <w:rsid w:val="006D1DD3"/>
    <w:rsid w:val="006D22B2"/>
    <w:rsid w:val="006D2645"/>
    <w:rsid w:val="006D2FA8"/>
    <w:rsid w:val="006D349A"/>
    <w:rsid w:val="006D3A6E"/>
    <w:rsid w:val="006D3E9E"/>
    <w:rsid w:val="006D5532"/>
    <w:rsid w:val="006D568C"/>
    <w:rsid w:val="006D5A63"/>
    <w:rsid w:val="006D5DFA"/>
    <w:rsid w:val="006D624C"/>
    <w:rsid w:val="006D6834"/>
    <w:rsid w:val="006D6ECD"/>
    <w:rsid w:val="006D71E6"/>
    <w:rsid w:val="006D74B8"/>
    <w:rsid w:val="006E1153"/>
    <w:rsid w:val="006E135C"/>
    <w:rsid w:val="006E1A66"/>
    <w:rsid w:val="006E2933"/>
    <w:rsid w:val="006E2A1B"/>
    <w:rsid w:val="006E2A5B"/>
    <w:rsid w:val="006E2F51"/>
    <w:rsid w:val="006E310B"/>
    <w:rsid w:val="006E372A"/>
    <w:rsid w:val="006E3B2E"/>
    <w:rsid w:val="006E3C11"/>
    <w:rsid w:val="006E3E53"/>
    <w:rsid w:val="006E401C"/>
    <w:rsid w:val="006E4B4D"/>
    <w:rsid w:val="006E6257"/>
    <w:rsid w:val="006E63D6"/>
    <w:rsid w:val="006E68A1"/>
    <w:rsid w:val="006E71C6"/>
    <w:rsid w:val="006E75A9"/>
    <w:rsid w:val="006F0F5B"/>
    <w:rsid w:val="006F12A7"/>
    <w:rsid w:val="006F2637"/>
    <w:rsid w:val="006F2F5D"/>
    <w:rsid w:val="006F333B"/>
    <w:rsid w:val="006F4BFB"/>
    <w:rsid w:val="006F4CA5"/>
    <w:rsid w:val="006F4FBC"/>
    <w:rsid w:val="006F5703"/>
    <w:rsid w:val="006F57D2"/>
    <w:rsid w:val="006F6351"/>
    <w:rsid w:val="006F6752"/>
    <w:rsid w:val="006F6E46"/>
    <w:rsid w:val="006F7269"/>
    <w:rsid w:val="006F74A5"/>
    <w:rsid w:val="006F7509"/>
    <w:rsid w:val="00700884"/>
    <w:rsid w:val="007012CB"/>
    <w:rsid w:val="00701450"/>
    <w:rsid w:val="00701995"/>
    <w:rsid w:val="00701C84"/>
    <w:rsid w:val="00702921"/>
    <w:rsid w:val="00702A2C"/>
    <w:rsid w:val="0070301D"/>
    <w:rsid w:val="007038CC"/>
    <w:rsid w:val="00703CEE"/>
    <w:rsid w:val="0070446F"/>
    <w:rsid w:val="0070470A"/>
    <w:rsid w:val="00704DA5"/>
    <w:rsid w:val="00706024"/>
    <w:rsid w:val="00706179"/>
    <w:rsid w:val="00706293"/>
    <w:rsid w:val="00706309"/>
    <w:rsid w:val="007063D8"/>
    <w:rsid w:val="0070668B"/>
    <w:rsid w:val="007072EE"/>
    <w:rsid w:val="007077C5"/>
    <w:rsid w:val="00707FBC"/>
    <w:rsid w:val="007104D3"/>
    <w:rsid w:val="00710732"/>
    <w:rsid w:val="0071076B"/>
    <w:rsid w:val="00710EDB"/>
    <w:rsid w:val="00711248"/>
    <w:rsid w:val="00711DF2"/>
    <w:rsid w:val="007120A7"/>
    <w:rsid w:val="0071373F"/>
    <w:rsid w:val="00713E1B"/>
    <w:rsid w:val="00714808"/>
    <w:rsid w:val="00714BEB"/>
    <w:rsid w:val="00714FF9"/>
    <w:rsid w:val="007167BE"/>
    <w:rsid w:val="00716C7C"/>
    <w:rsid w:val="00716D9E"/>
    <w:rsid w:val="007173B8"/>
    <w:rsid w:val="00717D8C"/>
    <w:rsid w:val="00717EAB"/>
    <w:rsid w:val="00720287"/>
    <w:rsid w:val="00720B96"/>
    <w:rsid w:val="00720DB2"/>
    <w:rsid w:val="00721BB1"/>
    <w:rsid w:val="00722249"/>
    <w:rsid w:val="00722601"/>
    <w:rsid w:val="007236DC"/>
    <w:rsid w:val="007237C4"/>
    <w:rsid w:val="007247F7"/>
    <w:rsid w:val="00724B2E"/>
    <w:rsid w:val="00724C36"/>
    <w:rsid w:val="00725ABA"/>
    <w:rsid w:val="00725BC0"/>
    <w:rsid w:val="00725C57"/>
    <w:rsid w:val="00725D24"/>
    <w:rsid w:val="00726191"/>
    <w:rsid w:val="0072643A"/>
    <w:rsid w:val="0072666A"/>
    <w:rsid w:val="0072698F"/>
    <w:rsid w:val="007269BA"/>
    <w:rsid w:val="00726C3A"/>
    <w:rsid w:val="00726FE1"/>
    <w:rsid w:val="00727613"/>
    <w:rsid w:val="00727732"/>
    <w:rsid w:val="00727BE2"/>
    <w:rsid w:val="0073058B"/>
    <w:rsid w:val="00730622"/>
    <w:rsid w:val="007309BB"/>
    <w:rsid w:val="007315A3"/>
    <w:rsid w:val="007318CB"/>
    <w:rsid w:val="00732803"/>
    <w:rsid w:val="00732E84"/>
    <w:rsid w:val="007330EF"/>
    <w:rsid w:val="007334EF"/>
    <w:rsid w:val="00733655"/>
    <w:rsid w:val="00733C7D"/>
    <w:rsid w:val="00733E79"/>
    <w:rsid w:val="007340DD"/>
    <w:rsid w:val="007341EC"/>
    <w:rsid w:val="00734444"/>
    <w:rsid w:val="007345FA"/>
    <w:rsid w:val="00735474"/>
    <w:rsid w:val="007354F8"/>
    <w:rsid w:val="007355A6"/>
    <w:rsid w:val="0073585B"/>
    <w:rsid w:val="00735DCD"/>
    <w:rsid w:val="0073623D"/>
    <w:rsid w:val="00736859"/>
    <w:rsid w:val="00736882"/>
    <w:rsid w:val="00736F2F"/>
    <w:rsid w:val="007373CF"/>
    <w:rsid w:val="00737557"/>
    <w:rsid w:val="007378F4"/>
    <w:rsid w:val="00737FB2"/>
    <w:rsid w:val="00740721"/>
    <w:rsid w:val="00740CEC"/>
    <w:rsid w:val="00740EB1"/>
    <w:rsid w:val="0074162B"/>
    <w:rsid w:val="00743099"/>
    <w:rsid w:val="00743365"/>
    <w:rsid w:val="007437EA"/>
    <w:rsid w:val="007439A7"/>
    <w:rsid w:val="00743DAA"/>
    <w:rsid w:val="00743DB6"/>
    <w:rsid w:val="007441D7"/>
    <w:rsid w:val="00744201"/>
    <w:rsid w:val="00744448"/>
    <w:rsid w:val="007455E6"/>
    <w:rsid w:val="00745B89"/>
    <w:rsid w:val="00745DB4"/>
    <w:rsid w:val="007464EA"/>
    <w:rsid w:val="00746E08"/>
    <w:rsid w:val="00747647"/>
    <w:rsid w:val="00747C07"/>
    <w:rsid w:val="00747DBC"/>
    <w:rsid w:val="00747F1A"/>
    <w:rsid w:val="0075001D"/>
    <w:rsid w:val="00750359"/>
    <w:rsid w:val="00750609"/>
    <w:rsid w:val="00750E15"/>
    <w:rsid w:val="0075148B"/>
    <w:rsid w:val="007529BD"/>
    <w:rsid w:val="00752A76"/>
    <w:rsid w:val="00753CB3"/>
    <w:rsid w:val="007540FC"/>
    <w:rsid w:val="00754524"/>
    <w:rsid w:val="00754C94"/>
    <w:rsid w:val="00755DEC"/>
    <w:rsid w:val="007563CF"/>
    <w:rsid w:val="007563FF"/>
    <w:rsid w:val="007565D8"/>
    <w:rsid w:val="00756803"/>
    <w:rsid w:val="00756B1E"/>
    <w:rsid w:val="00756EE2"/>
    <w:rsid w:val="0075763C"/>
    <w:rsid w:val="00757660"/>
    <w:rsid w:val="00757F7B"/>
    <w:rsid w:val="00760117"/>
    <w:rsid w:val="00760761"/>
    <w:rsid w:val="007611F7"/>
    <w:rsid w:val="007615CD"/>
    <w:rsid w:val="00762C4E"/>
    <w:rsid w:val="007636D7"/>
    <w:rsid w:val="007662CD"/>
    <w:rsid w:val="00766BB9"/>
    <w:rsid w:val="00767272"/>
    <w:rsid w:val="0076786E"/>
    <w:rsid w:val="00767E88"/>
    <w:rsid w:val="00770065"/>
    <w:rsid w:val="00770E2C"/>
    <w:rsid w:val="00771086"/>
    <w:rsid w:val="0077109C"/>
    <w:rsid w:val="00771D48"/>
    <w:rsid w:val="00772555"/>
    <w:rsid w:val="007727DA"/>
    <w:rsid w:val="00772961"/>
    <w:rsid w:val="00773F35"/>
    <w:rsid w:val="00775382"/>
    <w:rsid w:val="00776A99"/>
    <w:rsid w:val="0077742B"/>
    <w:rsid w:val="0077791D"/>
    <w:rsid w:val="007806AF"/>
    <w:rsid w:val="0078077E"/>
    <w:rsid w:val="00780833"/>
    <w:rsid w:val="00781119"/>
    <w:rsid w:val="00781834"/>
    <w:rsid w:val="007818E3"/>
    <w:rsid w:val="0078194B"/>
    <w:rsid w:val="007820FE"/>
    <w:rsid w:val="00782E7A"/>
    <w:rsid w:val="007833C7"/>
    <w:rsid w:val="00784CDA"/>
    <w:rsid w:val="00787199"/>
    <w:rsid w:val="00787815"/>
    <w:rsid w:val="00787BBF"/>
    <w:rsid w:val="007902D0"/>
    <w:rsid w:val="00790B42"/>
    <w:rsid w:val="00790D6F"/>
    <w:rsid w:val="00790E89"/>
    <w:rsid w:val="00791760"/>
    <w:rsid w:val="00791AA6"/>
    <w:rsid w:val="00791B64"/>
    <w:rsid w:val="0079200D"/>
    <w:rsid w:val="0079243A"/>
    <w:rsid w:val="00792E67"/>
    <w:rsid w:val="00794101"/>
    <w:rsid w:val="00794238"/>
    <w:rsid w:val="00794543"/>
    <w:rsid w:val="00794F95"/>
    <w:rsid w:val="007961FE"/>
    <w:rsid w:val="007963DF"/>
    <w:rsid w:val="007969F1"/>
    <w:rsid w:val="00796B62"/>
    <w:rsid w:val="00796DA8"/>
    <w:rsid w:val="0079714B"/>
    <w:rsid w:val="00797266"/>
    <w:rsid w:val="00797496"/>
    <w:rsid w:val="00797C76"/>
    <w:rsid w:val="00797EF2"/>
    <w:rsid w:val="007A024C"/>
    <w:rsid w:val="007A0CB1"/>
    <w:rsid w:val="007A11EF"/>
    <w:rsid w:val="007A15DE"/>
    <w:rsid w:val="007A29CA"/>
    <w:rsid w:val="007A3748"/>
    <w:rsid w:val="007A4CDD"/>
    <w:rsid w:val="007A4F1B"/>
    <w:rsid w:val="007A5F9B"/>
    <w:rsid w:val="007A6293"/>
    <w:rsid w:val="007A6719"/>
    <w:rsid w:val="007A67B3"/>
    <w:rsid w:val="007A6875"/>
    <w:rsid w:val="007A6FDB"/>
    <w:rsid w:val="007A79AD"/>
    <w:rsid w:val="007A7D84"/>
    <w:rsid w:val="007A7FE1"/>
    <w:rsid w:val="007B010A"/>
    <w:rsid w:val="007B050F"/>
    <w:rsid w:val="007B0D06"/>
    <w:rsid w:val="007B14FA"/>
    <w:rsid w:val="007B1A89"/>
    <w:rsid w:val="007B2688"/>
    <w:rsid w:val="007B34A2"/>
    <w:rsid w:val="007B3570"/>
    <w:rsid w:val="007B3807"/>
    <w:rsid w:val="007B3825"/>
    <w:rsid w:val="007B4C75"/>
    <w:rsid w:val="007B525E"/>
    <w:rsid w:val="007B5417"/>
    <w:rsid w:val="007B54CB"/>
    <w:rsid w:val="007B5CE8"/>
    <w:rsid w:val="007B67CE"/>
    <w:rsid w:val="007B6ACE"/>
    <w:rsid w:val="007B6BCC"/>
    <w:rsid w:val="007B6C8E"/>
    <w:rsid w:val="007B7054"/>
    <w:rsid w:val="007B70BF"/>
    <w:rsid w:val="007B71A7"/>
    <w:rsid w:val="007B792F"/>
    <w:rsid w:val="007B7DFF"/>
    <w:rsid w:val="007B7EB0"/>
    <w:rsid w:val="007C0525"/>
    <w:rsid w:val="007C05DD"/>
    <w:rsid w:val="007C0807"/>
    <w:rsid w:val="007C1386"/>
    <w:rsid w:val="007C14D0"/>
    <w:rsid w:val="007C1FB6"/>
    <w:rsid w:val="007C327B"/>
    <w:rsid w:val="007C38F5"/>
    <w:rsid w:val="007C48BE"/>
    <w:rsid w:val="007C5184"/>
    <w:rsid w:val="007C5A42"/>
    <w:rsid w:val="007C5A7E"/>
    <w:rsid w:val="007C5DCE"/>
    <w:rsid w:val="007C6510"/>
    <w:rsid w:val="007C76E1"/>
    <w:rsid w:val="007C7883"/>
    <w:rsid w:val="007C7B4A"/>
    <w:rsid w:val="007C7E43"/>
    <w:rsid w:val="007D0D32"/>
    <w:rsid w:val="007D23E0"/>
    <w:rsid w:val="007D26ED"/>
    <w:rsid w:val="007D27CF"/>
    <w:rsid w:val="007D2885"/>
    <w:rsid w:val="007D2A48"/>
    <w:rsid w:val="007D2B9F"/>
    <w:rsid w:val="007D2F73"/>
    <w:rsid w:val="007D308E"/>
    <w:rsid w:val="007D4256"/>
    <w:rsid w:val="007D45B7"/>
    <w:rsid w:val="007D46B9"/>
    <w:rsid w:val="007D4B2F"/>
    <w:rsid w:val="007D4D23"/>
    <w:rsid w:val="007D513C"/>
    <w:rsid w:val="007D5503"/>
    <w:rsid w:val="007D5B83"/>
    <w:rsid w:val="007D5BF3"/>
    <w:rsid w:val="007D614E"/>
    <w:rsid w:val="007D6ABA"/>
    <w:rsid w:val="007D7129"/>
    <w:rsid w:val="007D7983"/>
    <w:rsid w:val="007E0A89"/>
    <w:rsid w:val="007E1050"/>
    <w:rsid w:val="007E1134"/>
    <w:rsid w:val="007E1444"/>
    <w:rsid w:val="007E157E"/>
    <w:rsid w:val="007E1B2A"/>
    <w:rsid w:val="007E2431"/>
    <w:rsid w:val="007E251E"/>
    <w:rsid w:val="007E27B5"/>
    <w:rsid w:val="007E3472"/>
    <w:rsid w:val="007E3643"/>
    <w:rsid w:val="007E36DE"/>
    <w:rsid w:val="007E36F1"/>
    <w:rsid w:val="007E3E38"/>
    <w:rsid w:val="007E46FA"/>
    <w:rsid w:val="007E4B37"/>
    <w:rsid w:val="007E4CCB"/>
    <w:rsid w:val="007E4E97"/>
    <w:rsid w:val="007E5065"/>
    <w:rsid w:val="007E6F18"/>
    <w:rsid w:val="007E71B8"/>
    <w:rsid w:val="007E7EFC"/>
    <w:rsid w:val="007F03AB"/>
    <w:rsid w:val="007F079D"/>
    <w:rsid w:val="007F0838"/>
    <w:rsid w:val="007F1E49"/>
    <w:rsid w:val="007F2CBC"/>
    <w:rsid w:val="007F2F44"/>
    <w:rsid w:val="007F3E20"/>
    <w:rsid w:val="007F45DC"/>
    <w:rsid w:val="007F47EF"/>
    <w:rsid w:val="007F5267"/>
    <w:rsid w:val="007F5316"/>
    <w:rsid w:val="007F5954"/>
    <w:rsid w:val="007F612A"/>
    <w:rsid w:val="007F7E0F"/>
    <w:rsid w:val="007F7FF7"/>
    <w:rsid w:val="00800073"/>
    <w:rsid w:val="0080095B"/>
    <w:rsid w:val="00801447"/>
    <w:rsid w:val="0080161A"/>
    <w:rsid w:val="008016C9"/>
    <w:rsid w:val="008019DF"/>
    <w:rsid w:val="00802C44"/>
    <w:rsid w:val="0080309B"/>
    <w:rsid w:val="00803F49"/>
    <w:rsid w:val="00804191"/>
    <w:rsid w:val="00804EBB"/>
    <w:rsid w:val="008058F6"/>
    <w:rsid w:val="00805CA6"/>
    <w:rsid w:val="008060C7"/>
    <w:rsid w:val="00806400"/>
    <w:rsid w:val="0080644D"/>
    <w:rsid w:val="0080767D"/>
    <w:rsid w:val="008117AE"/>
    <w:rsid w:val="008118D9"/>
    <w:rsid w:val="00811AEC"/>
    <w:rsid w:val="00811CB7"/>
    <w:rsid w:val="00812300"/>
    <w:rsid w:val="00812648"/>
    <w:rsid w:val="00812A95"/>
    <w:rsid w:val="00813697"/>
    <w:rsid w:val="00814016"/>
    <w:rsid w:val="0081440F"/>
    <w:rsid w:val="00814A5C"/>
    <w:rsid w:val="00815D95"/>
    <w:rsid w:val="00815E78"/>
    <w:rsid w:val="00815EDB"/>
    <w:rsid w:val="00816C51"/>
    <w:rsid w:val="008176FA"/>
    <w:rsid w:val="008178D0"/>
    <w:rsid w:val="00817A72"/>
    <w:rsid w:val="00817B6E"/>
    <w:rsid w:val="00820177"/>
    <w:rsid w:val="008202F6"/>
    <w:rsid w:val="00821C34"/>
    <w:rsid w:val="008222BE"/>
    <w:rsid w:val="00822325"/>
    <w:rsid w:val="00822458"/>
    <w:rsid w:val="00823095"/>
    <w:rsid w:val="008230DB"/>
    <w:rsid w:val="0082386A"/>
    <w:rsid w:val="00824012"/>
    <w:rsid w:val="00824563"/>
    <w:rsid w:val="00824B15"/>
    <w:rsid w:val="00825D4A"/>
    <w:rsid w:val="00827F3D"/>
    <w:rsid w:val="00830342"/>
    <w:rsid w:val="00830598"/>
    <w:rsid w:val="00830CAC"/>
    <w:rsid w:val="00832998"/>
    <w:rsid w:val="00832E17"/>
    <w:rsid w:val="00833376"/>
    <w:rsid w:val="00833B21"/>
    <w:rsid w:val="00834609"/>
    <w:rsid w:val="008353CD"/>
    <w:rsid w:val="008353FA"/>
    <w:rsid w:val="00835AC2"/>
    <w:rsid w:val="00836811"/>
    <w:rsid w:val="00836C64"/>
    <w:rsid w:val="00836FA8"/>
    <w:rsid w:val="008372A6"/>
    <w:rsid w:val="00840B38"/>
    <w:rsid w:val="008412E0"/>
    <w:rsid w:val="00842938"/>
    <w:rsid w:val="00842F1C"/>
    <w:rsid w:val="00842F94"/>
    <w:rsid w:val="008431E5"/>
    <w:rsid w:val="008433CC"/>
    <w:rsid w:val="00843E3E"/>
    <w:rsid w:val="00844184"/>
    <w:rsid w:val="00844829"/>
    <w:rsid w:val="0084518A"/>
    <w:rsid w:val="008455C2"/>
    <w:rsid w:val="00845D65"/>
    <w:rsid w:val="0084663C"/>
    <w:rsid w:val="00846898"/>
    <w:rsid w:val="0085109C"/>
    <w:rsid w:val="008513C3"/>
    <w:rsid w:val="0085143D"/>
    <w:rsid w:val="008514FA"/>
    <w:rsid w:val="00852293"/>
    <w:rsid w:val="0085283A"/>
    <w:rsid w:val="00853374"/>
    <w:rsid w:val="00853EFE"/>
    <w:rsid w:val="00854B45"/>
    <w:rsid w:val="00856646"/>
    <w:rsid w:val="0085678B"/>
    <w:rsid w:val="00856B6E"/>
    <w:rsid w:val="00860060"/>
    <w:rsid w:val="0086047A"/>
    <w:rsid w:val="008607CA"/>
    <w:rsid w:val="00860CEA"/>
    <w:rsid w:val="008619F1"/>
    <w:rsid w:val="008621BC"/>
    <w:rsid w:val="008621FF"/>
    <w:rsid w:val="0086242B"/>
    <w:rsid w:val="008632AF"/>
    <w:rsid w:val="0086334D"/>
    <w:rsid w:val="008635A9"/>
    <w:rsid w:val="00863BFC"/>
    <w:rsid w:val="008642AC"/>
    <w:rsid w:val="00864813"/>
    <w:rsid w:val="0086547F"/>
    <w:rsid w:val="0086565A"/>
    <w:rsid w:val="008656A5"/>
    <w:rsid w:val="00865BC4"/>
    <w:rsid w:val="0086632F"/>
    <w:rsid w:val="0086678D"/>
    <w:rsid w:val="008676BF"/>
    <w:rsid w:val="00867B53"/>
    <w:rsid w:val="00867BA4"/>
    <w:rsid w:val="00867C8E"/>
    <w:rsid w:val="0087034F"/>
    <w:rsid w:val="0087072A"/>
    <w:rsid w:val="00870852"/>
    <w:rsid w:val="00870BDF"/>
    <w:rsid w:val="00870DEE"/>
    <w:rsid w:val="00871B30"/>
    <w:rsid w:val="00871CAF"/>
    <w:rsid w:val="00872865"/>
    <w:rsid w:val="008730FF"/>
    <w:rsid w:val="008747CF"/>
    <w:rsid w:val="00874986"/>
    <w:rsid w:val="00874D24"/>
    <w:rsid w:val="00874DCC"/>
    <w:rsid w:val="008753AE"/>
    <w:rsid w:val="008759B1"/>
    <w:rsid w:val="00876EF8"/>
    <w:rsid w:val="00876F26"/>
    <w:rsid w:val="00877180"/>
    <w:rsid w:val="00880765"/>
    <w:rsid w:val="008807E5"/>
    <w:rsid w:val="008808CC"/>
    <w:rsid w:val="0088134D"/>
    <w:rsid w:val="00881476"/>
    <w:rsid w:val="00881846"/>
    <w:rsid w:val="00881B9E"/>
    <w:rsid w:val="00881EE7"/>
    <w:rsid w:val="00882261"/>
    <w:rsid w:val="00882387"/>
    <w:rsid w:val="00882621"/>
    <w:rsid w:val="00882FB7"/>
    <w:rsid w:val="00883419"/>
    <w:rsid w:val="00883586"/>
    <w:rsid w:val="00883B1B"/>
    <w:rsid w:val="008852AD"/>
    <w:rsid w:val="00886AE1"/>
    <w:rsid w:val="0088712A"/>
    <w:rsid w:val="008908DD"/>
    <w:rsid w:val="00890E84"/>
    <w:rsid w:val="008911DD"/>
    <w:rsid w:val="00891532"/>
    <w:rsid w:val="00891640"/>
    <w:rsid w:val="00891A09"/>
    <w:rsid w:val="00891D25"/>
    <w:rsid w:val="008920F5"/>
    <w:rsid w:val="00892191"/>
    <w:rsid w:val="00892C4C"/>
    <w:rsid w:val="00893FE1"/>
    <w:rsid w:val="0089491A"/>
    <w:rsid w:val="00894B97"/>
    <w:rsid w:val="00894E42"/>
    <w:rsid w:val="00895017"/>
    <w:rsid w:val="00895F85"/>
    <w:rsid w:val="00896ADD"/>
    <w:rsid w:val="008972F7"/>
    <w:rsid w:val="008A02E3"/>
    <w:rsid w:val="008A0635"/>
    <w:rsid w:val="008A0A01"/>
    <w:rsid w:val="008A0AA6"/>
    <w:rsid w:val="008A0EA3"/>
    <w:rsid w:val="008A1CD5"/>
    <w:rsid w:val="008A2C4D"/>
    <w:rsid w:val="008A2C54"/>
    <w:rsid w:val="008A32DC"/>
    <w:rsid w:val="008A4009"/>
    <w:rsid w:val="008A43DF"/>
    <w:rsid w:val="008A4A0B"/>
    <w:rsid w:val="008A4B2A"/>
    <w:rsid w:val="008A52FB"/>
    <w:rsid w:val="008A54E3"/>
    <w:rsid w:val="008A55B0"/>
    <w:rsid w:val="008A5E82"/>
    <w:rsid w:val="008A6D6A"/>
    <w:rsid w:val="008A6EC7"/>
    <w:rsid w:val="008A7423"/>
    <w:rsid w:val="008A74A0"/>
    <w:rsid w:val="008A7696"/>
    <w:rsid w:val="008A7931"/>
    <w:rsid w:val="008A7A87"/>
    <w:rsid w:val="008A7E3C"/>
    <w:rsid w:val="008B068C"/>
    <w:rsid w:val="008B0999"/>
    <w:rsid w:val="008B09D6"/>
    <w:rsid w:val="008B0AF2"/>
    <w:rsid w:val="008B0BE9"/>
    <w:rsid w:val="008B0FBD"/>
    <w:rsid w:val="008B1447"/>
    <w:rsid w:val="008B19C3"/>
    <w:rsid w:val="008B19F0"/>
    <w:rsid w:val="008B2ABA"/>
    <w:rsid w:val="008B2D21"/>
    <w:rsid w:val="008B3AE7"/>
    <w:rsid w:val="008B3BC2"/>
    <w:rsid w:val="008B5108"/>
    <w:rsid w:val="008B57D5"/>
    <w:rsid w:val="008B635E"/>
    <w:rsid w:val="008B6DFE"/>
    <w:rsid w:val="008B6E07"/>
    <w:rsid w:val="008B78C8"/>
    <w:rsid w:val="008B79FA"/>
    <w:rsid w:val="008B7D11"/>
    <w:rsid w:val="008C0741"/>
    <w:rsid w:val="008C084F"/>
    <w:rsid w:val="008C0A55"/>
    <w:rsid w:val="008C110B"/>
    <w:rsid w:val="008C12D9"/>
    <w:rsid w:val="008C230D"/>
    <w:rsid w:val="008C2859"/>
    <w:rsid w:val="008C2AE5"/>
    <w:rsid w:val="008C39CE"/>
    <w:rsid w:val="008C3C26"/>
    <w:rsid w:val="008C3D72"/>
    <w:rsid w:val="008C3F7B"/>
    <w:rsid w:val="008C4ABA"/>
    <w:rsid w:val="008C51B6"/>
    <w:rsid w:val="008C57C8"/>
    <w:rsid w:val="008C5ACB"/>
    <w:rsid w:val="008C5F6C"/>
    <w:rsid w:val="008C652D"/>
    <w:rsid w:val="008C6690"/>
    <w:rsid w:val="008C67C4"/>
    <w:rsid w:val="008C6973"/>
    <w:rsid w:val="008C6D37"/>
    <w:rsid w:val="008C7B4A"/>
    <w:rsid w:val="008C7C41"/>
    <w:rsid w:val="008D0F9A"/>
    <w:rsid w:val="008D18FB"/>
    <w:rsid w:val="008D1A66"/>
    <w:rsid w:val="008D1B9F"/>
    <w:rsid w:val="008D214D"/>
    <w:rsid w:val="008D29A3"/>
    <w:rsid w:val="008D2AC6"/>
    <w:rsid w:val="008D2E90"/>
    <w:rsid w:val="008D4281"/>
    <w:rsid w:val="008D6465"/>
    <w:rsid w:val="008D65C0"/>
    <w:rsid w:val="008D7571"/>
    <w:rsid w:val="008D76AB"/>
    <w:rsid w:val="008D79DE"/>
    <w:rsid w:val="008D7F17"/>
    <w:rsid w:val="008E0090"/>
    <w:rsid w:val="008E010D"/>
    <w:rsid w:val="008E07A8"/>
    <w:rsid w:val="008E13D9"/>
    <w:rsid w:val="008E18E5"/>
    <w:rsid w:val="008E2667"/>
    <w:rsid w:val="008E26B8"/>
    <w:rsid w:val="008E2838"/>
    <w:rsid w:val="008E2AB9"/>
    <w:rsid w:val="008E2C8A"/>
    <w:rsid w:val="008E2F7D"/>
    <w:rsid w:val="008E4324"/>
    <w:rsid w:val="008E43DF"/>
    <w:rsid w:val="008E4696"/>
    <w:rsid w:val="008E51FB"/>
    <w:rsid w:val="008E5371"/>
    <w:rsid w:val="008E59E6"/>
    <w:rsid w:val="008E5B5B"/>
    <w:rsid w:val="008E5E8A"/>
    <w:rsid w:val="008E626B"/>
    <w:rsid w:val="008E694D"/>
    <w:rsid w:val="008E70ED"/>
    <w:rsid w:val="008E7227"/>
    <w:rsid w:val="008E7237"/>
    <w:rsid w:val="008E74DA"/>
    <w:rsid w:val="008E7BE7"/>
    <w:rsid w:val="008E7EA2"/>
    <w:rsid w:val="008F007D"/>
    <w:rsid w:val="008F17C8"/>
    <w:rsid w:val="008F1DA5"/>
    <w:rsid w:val="008F2596"/>
    <w:rsid w:val="008F266F"/>
    <w:rsid w:val="008F26FD"/>
    <w:rsid w:val="008F27E6"/>
    <w:rsid w:val="008F3FE6"/>
    <w:rsid w:val="008F41E1"/>
    <w:rsid w:val="008F4656"/>
    <w:rsid w:val="008F4D3C"/>
    <w:rsid w:val="008F560A"/>
    <w:rsid w:val="008F5631"/>
    <w:rsid w:val="008F5DAB"/>
    <w:rsid w:val="008F5FF3"/>
    <w:rsid w:val="008F6CE2"/>
    <w:rsid w:val="008F6CE8"/>
    <w:rsid w:val="008F6F61"/>
    <w:rsid w:val="008F7430"/>
    <w:rsid w:val="008F7ED3"/>
    <w:rsid w:val="0090019C"/>
    <w:rsid w:val="0090044E"/>
    <w:rsid w:val="009006AE"/>
    <w:rsid w:val="00900D10"/>
    <w:rsid w:val="009011F1"/>
    <w:rsid w:val="00901230"/>
    <w:rsid w:val="009013F7"/>
    <w:rsid w:val="009015D8"/>
    <w:rsid w:val="009015E9"/>
    <w:rsid w:val="0090185F"/>
    <w:rsid w:val="009027EC"/>
    <w:rsid w:val="00902EC4"/>
    <w:rsid w:val="00903557"/>
    <w:rsid w:val="00903AA7"/>
    <w:rsid w:val="00903BCB"/>
    <w:rsid w:val="00903DE7"/>
    <w:rsid w:val="00904323"/>
    <w:rsid w:val="00904554"/>
    <w:rsid w:val="00904724"/>
    <w:rsid w:val="00904A05"/>
    <w:rsid w:val="00904CD8"/>
    <w:rsid w:val="0090515F"/>
    <w:rsid w:val="0090517A"/>
    <w:rsid w:val="00905394"/>
    <w:rsid w:val="0090615F"/>
    <w:rsid w:val="00906C8E"/>
    <w:rsid w:val="009075D8"/>
    <w:rsid w:val="00907760"/>
    <w:rsid w:val="009078A2"/>
    <w:rsid w:val="00907E91"/>
    <w:rsid w:val="009102A2"/>
    <w:rsid w:val="009109C0"/>
    <w:rsid w:val="00910AC8"/>
    <w:rsid w:val="009117CA"/>
    <w:rsid w:val="00911F88"/>
    <w:rsid w:val="009122D8"/>
    <w:rsid w:val="0091287D"/>
    <w:rsid w:val="009133B6"/>
    <w:rsid w:val="0091348C"/>
    <w:rsid w:val="0091370E"/>
    <w:rsid w:val="009137F9"/>
    <w:rsid w:val="00914491"/>
    <w:rsid w:val="00914B74"/>
    <w:rsid w:val="00916562"/>
    <w:rsid w:val="00916847"/>
    <w:rsid w:val="009169C6"/>
    <w:rsid w:val="00920136"/>
    <w:rsid w:val="009206BA"/>
    <w:rsid w:val="00920915"/>
    <w:rsid w:val="00921F0F"/>
    <w:rsid w:val="00921F5A"/>
    <w:rsid w:val="0092248E"/>
    <w:rsid w:val="00922571"/>
    <w:rsid w:val="00922B74"/>
    <w:rsid w:val="00922B7D"/>
    <w:rsid w:val="00922EFA"/>
    <w:rsid w:val="009231FD"/>
    <w:rsid w:val="00923427"/>
    <w:rsid w:val="00924109"/>
    <w:rsid w:val="00924D98"/>
    <w:rsid w:val="00925907"/>
    <w:rsid w:val="00925CAE"/>
    <w:rsid w:val="00926406"/>
    <w:rsid w:val="00927602"/>
    <w:rsid w:val="00927ACD"/>
    <w:rsid w:val="009301BF"/>
    <w:rsid w:val="00930450"/>
    <w:rsid w:val="009307F8"/>
    <w:rsid w:val="00931430"/>
    <w:rsid w:val="00931C08"/>
    <w:rsid w:val="00932355"/>
    <w:rsid w:val="009335A3"/>
    <w:rsid w:val="009340DA"/>
    <w:rsid w:val="00936A45"/>
    <w:rsid w:val="0093729C"/>
    <w:rsid w:val="00937410"/>
    <w:rsid w:val="00937804"/>
    <w:rsid w:val="009407FB"/>
    <w:rsid w:val="00941299"/>
    <w:rsid w:val="009412D0"/>
    <w:rsid w:val="00941379"/>
    <w:rsid w:val="00941A2C"/>
    <w:rsid w:val="00941C1F"/>
    <w:rsid w:val="00941C5B"/>
    <w:rsid w:val="009428CF"/>
    <w:rsid w:val="00942AB1"/>
    <w:rsid w:val="009438D1"/>
    <w:rsid w:val="00943E13"/>
    <w:rsid w:val="00943F63"/>
    <w:rsid w:val="00944043"/>
    <w:rsid w:val="009447A2"/>
    <w:rsid w:val="009447B9"/>
    <w:rsid w:val="00944965"/>
    <w:rsid w:val="00944D0C"/>
    <w:rsid w:val="00944D38"/>
    <w:rsid w:val="009453B3"/>
    <w:rsid w:val="00946ED2"/>
    <w:rsid w:val="00946FB4"/>
    <w:rsid w:val="00947589"/>
    <w:rsid w:val="009476E0"/>
    <w:rsid w:val="00947D5B"/>
    <w:rsid w:val="00947DAF"/>
    <w:rsid w:val="00950A05"/>
    <w:rsid w:val="00951352"/>
    <w:rsid w:val="00951AE3"/>
    <w:rsid w:val="00952245"/>
    <w:rsid w:val="00952836"/>
    <w:rsid w:val="00952CE6"/>
    <w:rsid w:val="009536E4"/>
    <w:rsid w:val="0095384B"/>
    <w:rsid w:val="0095390C"/>
    <w:rsid w:val="00953C54"/>
    <w:rsid w:val="00953CB6"/>
    <w:rsid w:val="00953F62"/>
    <w:rsid w:val="009543ED"/>
    <w:rsid w:val="009551D7"/>
    <w:rsid w:val="0095574E"/>
    <w:rsid w:val="0095628B"/>
    <w:rsid w:val="00956E10"/>
    <w:rsid w:val="00957353"/>
    <w:rsid w:val="00957610"/>
    <w:rsid w:val="00957FC8"/>
    <w:rsid w:val="009607A6"/>
    <w:rsid w:val="0096122D"/>
    <w:rsid w:val="00961811"/>
    <w:rsid w:val="00961C26"/>
    <w:rsid w:val="00961D89"/>
    <w:rsid w:val="00961DBC"/>
    <w:rsid w:val="009622F2"/>
    <w:rsid w:val="00962795"/>
    <w:rsid w:val="00962A40"/>
    <w:rsid w:val="00962AC9"/>
    <w:rsid w:val="00963889"/>
    <w:rsid w:val="009641BB"/>
    <w:rsid w:val="00964430"/>
    <w:rsid w:val="00964804"/>
    <w:rsid w:val="0096482F"/>
    <w:rsid w:val="00965091"/>
    <w:rsid w:val="009651A8"/>
    <w:rsid w:val="00967B3C"/>
    <w:rsid w:val="0097058D"/>
    <w:rsid w:val="00970931"/>
    <w:rsid w:val="00970C42"/>
    <w:rsid w:val="0097125E"/>
    <w:rsid w:val="00971398"/>
    <w:rsid w:val="00971CD3"/>
    <w:rsid w:val="009730DF"/>
    <w:rsid w:val="00973561"/>
    <w:rsid w:val="009738F2"/>
    <w:rsid w:val="00973DDC"/>
    <w:rsid w:val="009769BC"/>
    <w:rsid w:val="00976B50"/>
    <w:rsid w:val="00976BCF"/>
    <w:rsid w:val="00976BEE"/>
    <w:rsid w:val="009771AF"/>
    <w:rsid w:val="00977440"/>
    <w:rsid w:val="00977F66"/>
    <w:rsid w:val="00980D7D"/>
    <w:rsid w:val="009812DE"/>
    <w:rsid w:val="0098138E"/>
    <w:rsid w:val="009814AB"/>
    <w:rsid w:val="0098383E"/>
    <w:rsid w:val="0098395F"/>
    <w:rsid w:val="00983C68"/>
    <w:rsid w:val="0098420C"/>
    <w:rsid w:val="0098448D"/>
    <w:rsid w:val="0098481E"/>
    <w:rsid w:val="0098513E"/>
    <w:rsid w:val="00985D5D"/>
    <w:rsid w:val="00985F00"/>
    <w:rsid w:val="00986590"/>
    <w:rsid w:val="00986BBE"/>
    <w:rsid w:val="0098704D"/>
    <w:rsid w:val="00987A29"/>
    <w:rsid w:val="00987C1F"/>
    <w:rsid w:val="009908E2"/>
    <w:rsid w:val="009911B3"/>
    <w:rsid w:val="009911BB"/>
    <w:rsid w:val="00991705"/>
    <w:rsid w:val="009926E8"/>
    <w:rsid w:val="00992A54"/>
    <w:rsid w:val="00992B41"/>
    <w:rsid w:val="009930CB"/>
    <w:rsid w:val="009938F8"/>
    <w:rsid w:val="00993926"/>
    <w:rsid w:val="009945EE"/>
    <w:rsid w:val="00994EF3"/>
    <w:rsid w:val="0099554D"/>
    <w:rsid w:val="00995834"/>
    <w:rsid w:val="009958DF"/>
    <w:rsid w:val="0099597A"/>
    <w:rsid w:val="00995B7D"/>
    <w:rsid w:val="00995C0C"/>
    <w:rsid w:val="00995E96"/>
    <w:rsid w:val="0099742F"/>
    <w:rsid w:val="0099751C"/>
    <w:rsid w:val="0099765C"/>
    <w:rsid w:val="00997826"/>
    <w:rsid w:val="00997921"/>
    <w:rsid w:val="009A141B"/>
    <w:rsid w:val="009A1E39"/>
    <w:rsid w:val="009A268F"/>
    <w:rsid w:val="009A2D20"/>
    <w:rsid w:val="009A31D2"/>
    <w:rsid w:val="009A3E0A"/>
    <w:rsid w:val="009A40D2"/>
    <w:rsid w:val="009A445A"/>
    <w:rsid w:val="009A4D04"/>
    <w:rsid w:val="009A512B"/>
    <w:rsid w:val="009A5152"/>
    <w:rsid w:val="009A53BA"/>
    <w:rsid w:val="009A5422"/>
    <w:rsid w:val="009A5461"/>
    <w:rsid w:val="009A5901"/>
    <w:rsid w:val="009A6A99"/>
    <w:rsid w:val="009A77FD"/>
    <w:rsid w:val="009A7E3E"/>
    <w:rsid w:val="009B1436"/>
    <w:rsid w:val="009B1528"/>
    <w:rsid w:val="009B2B08"/>
    <w:rsid w:val="009B314D"/>
    <w:rsid w:val="009B3292"/>
    <w:rsid w:val="009B32C7"/>
    <w:rsid w:val="009B3774"/>
    <w:rsid w:val="009B3A55"/>
    <w:rsid w:val="009B3DFB"/>
    <w:rsid w:val="009B4D3D"/>
    <w:rsid w:val="009B55AA"/>
    <w:rsid w:val="009B5EA2"/>
    <w:rsid w:val="009B6092"/>
    <w:rsid w:val="009B6603"/>
    <w:rsid w:val="009B6621"/>
    <w:rsid w:val="009B781B"/>
    <w:rsid w:val="009B7A32"/>
    <w:rsid w:val="009B7A5C"/>
    <w:rsid w:val="009B7D85"/>
    <w:rsid w:val="009C014E"/>
    <w:rsid w:val="009C0E79"/>
    <w:rsid w:val="009C1EC5"/>
    <w:rsid w:val="009C26A4"/>
    <w:rsid w:val="009C2A3A"/>
    <w:rsid w:val="009C3119"/>
    <w:rsid w:val="009C33F6"/>
    <w:rsid w:val="009C3D71"/>
    <w:rsid w:val="009C4406"/>
    <w:rsid w:val="009C4FD2"/>
    <w:rsid w:val="009C5338"/>
    <w:rsid w:val="009C60F1"/>
    <w:rsid w:val="009C6700"/>
    <w:rsid w:val="009C7639"/>
    <w:rsid w:val="009C78EA"/>
    <w:rsid w:val="009C7F51"/>
    <w:rsid w:val="009C7FEF"/>
    <w:rsid w:val="009D025F"/>
    <w:rsid w:val="009D092C"/>
    <w:rsid w:val="009D0FED"/>
    <w:rsid w:val="009D10C9"/>
    <w:rsid w:val="009D16A3"/>
    <w:rsid w:val="009D182A"/>
    <w:rsid w:val="009D1E4E"/>
    <w:rsid w:val="009D2C59"/>
    <w:rsid w:val="009D318F"/>
    <w:rsid w:val="009D31DC"/>
    <w:rsid w:val="009D3568"/>
    <w:rsid w:val="009D3678"/>
    <w:rsid w:val="009D3C44"/>
    <w:rsid w:val="009D3E26"/>
    <w:rsid w:val="009D42B1"/>
    <w:rsid w:val="009D431A"/>
    <w:rsid w:val="009D43C2"/>
    <w:rsid w:val="009D4EB1"/>
    <w:rsid w:val="009D5259"/>
    <w:rsid w:val="009D5CC5"/>
    <w:rsid w:val="009D5D4C"/>
    <w:rsid w:val="009D6C05"/>
    <w:rsid w:val="009D6DB4"/>
    <w:rsid w:val="009D7570"/>
    <w:rsid w:val="009E0ECD"/>
    <w:rsid w:val="009E1299"/>
    <w:rsid w:val="009E15E3"/>
    <w:rsid w:val="009E15F0"/>
    <w:rsid w:val="009E18F5"/>
    <w:rsid w:val="009E1F53"/>
    <w:rsid w:val="009E2057"/>
    <w:rsid w:val="009E261E"/>
    <w:rsid w:val="009E2A61"/>
    <w:rsid w:val="009E41B0"/>
    <w:rsid w:val="009E4200"/>
    <w:rsid w:val="009E4400"/>
    <w:rsid w:val="009E4962"/>
    <w:rsid w:val="009E539E"/>
    <w:rsid w:val="009E5A7C"/>
    <w:rsid w:val="009E621E"/>
    <w:rsid w:val="009E649C"/>
    <w:rsid w:val="009E6FD3"/>
    <w:rsid w:val="009E73F0"/>
    <w:rsid w:val="009E77CA"/>
    <w:rsid w:val="009E78DE"/>
    <w:rsid w:val="009F1971"/>
    <w:rsid w:val="009F1AFD"/>
    <w:rsid w:val="009F1EC6"/>
    <w:rsid w:val="009F2BF4"/>
    <w:rsid w:val="009F321B"/>
    <w:rsid w:val="009F336A"/>
    <w:rsid w:val="009F35D0"/>
    <w:rsid w:val="009F452A"/>
    <w:rsid w:val="009F4DF7"/>
    <w:rsid w:val="009F50A7"/>
    <w:rsid w:val="009F5A71"/>
    <w:rsid w:val="009F67AD"/>
    <w:rsid w:val="009F765A"/>
    <w:rsid w:val="009F7E77"/>
    <w:rsid w:val="00A001FD"/>
    <w:rsid w:val="00A0026A"/>
    <w:rsid w:val="00A00473"/>
    <w:rsid w:val="00A00901"/>
    <w:rsid w:val="00A01243"/>
    <w:rsid w:val="00A01988"/>
    <w:rsid w:val="00A01D86"/>
    <w:rsid w:val="00A01D93"/>
    <w:rsid w:val="00A02CB6"/>
    <w:rsid w:val="00A037E9"/>
    <w:rsid w:val="00A03DCC"/>
    <w:rsid w:val="00A0401D"/>
    <w:rsid w:val="00A0430A"/>
    <w:rsid w:val="00A045C8"/>
    <w:rsid w:val="00A045EA"/>
    <w:rsid w:val="00A052D5"/>
    <w:rsid w:val="00A053E2"/>
    <w:rsid w:val="00A05AC8"/>
    <w:rsid w:val="00A06402"/>
    <w:rsid w:val="00A06B1A"/>
    <w:rsid w:val="00A06BB9"/>
    <w:rsid w:val="00A07368"/>
    <w:rsid w:val="00A07960"/>
    <w:rsid w:val="00A10791"/>
    <w:rsid w:val="00A10D91"/>
    <w:rsid w:val="00A10DE7"/>
    <w:rsid w:val="00A1196A"/>
    <w:rsid w:val="00A11CE4"/>
    <w:rsid w:val="00A12A67"/>
    <w:rsid w:val="00A12AC5"/>
    <w:rsid w:val="00A1320A"/>
    <w:rsid w:val="00A13374"/>
    <w:rsid w:val="00A13DD9"/>
    <w:rsid w:val="00A14335"/>
    <w:rsid w:val="00A144B7"/>
    <w:rsid w:val="00A15688"/>
    <w:rsid w:val="00A15BD0"/>
    <w:rsid w:val="00A165A8"/>
    <w:rsid w:val="00A1682E"/>
    <w:rsid w:val="00A16B45"/>
    <w:rsid w:val="00A20032"/>
    <w:rsid w:val="00A20FD2"/>
    <w:rsid w:val="00A2137A"/>
    <w:rsid w:val="00A21975"/>
    <w:rsid w:val="00A21FFC"/>
    <w:rsid w:val="00A22B8D"/>
    <w:rsid w:val="00A22D9B"/>
    <w:rsid w:val="00A22EDF"/>
    <w:rsid w:val="00A232A0"/>
    <w:rsid w:val="00A2332F"/>
    <w:rsid w:val="00A23794"/>
    <w:rsid w:val="00A23DEC"/>
    <w:rsid w:val="00A2447F"/>
    <w:rsid w:val="00A24DCB"/>
    <w:rsid w:val="00A2542A"/>
    <w:rsid w:val="00A2558C"/>
    <w:rsid w:val="00A25765"/>
    <w:rsid w:val="00A25AA2"/>
    <w:rsid w:val="00A262BF"/>
    <w:rsid w:val="00A27C5C"/>
    <w:rsid w:val="00A27E9F"/>
    <w:rsid w:val="00A300EF"/>
    <w:rsid w:val="00A304E9"/>
    <w:rsid w:val="00A311AA"/>
    <w:rsid w:val="00A3184C"/>
    <w:rsid w:val="00A31D78"/>
    <w:rsid w:val="00A31E29"/>
    <w:rsid w:val="00A31F21"/>
    <w:rsid w:val="00A31FE6"/>
    <w:rsid w:val="00A3213F"/>
    <w:rsid w:val="00A32EEC"/>
    <w:rsid w:val="00A32F96"/>
    <w:rsid w:val="00A3360F"/>
    <w:rsid w:val="00A33719"/>
    <w:rsid w:val="00A33D3C"/>
    <w:rsid w:val="00A33D5E"/>
    <w:rsid w:val="00A34DA2"/>
    <w:rsid w:val="00A364CF"/>
    <w:rsid w:val="00A3752D"/>
    <w:rsid w:val="00A37628"/>
    <w:rsid w:val="00A37BE6"/>
    <w:rsid w:val="00A40692"/>
    <w:rsid w:val="00A41205"/>
    <w:rsid w:val="00A41891"/>
    <w:rsid w:val="00A418F9"/>
    <w:rsid w:val="00A41A5F"/>
    <w:rsid w:val="00A41A9C"/>
    <w:rsid w:val="00A41AB2"/>
    <w:rsid w:val="00A42574"/>
    <w:rsid w:val="00A42A80"/>
    <w:rsid w:val="00A42B54"/>
    <w:rsid w:val="00A42E12"/>
    <w:rsid w:val="00A4360A"/>
    <w:rsid w:val="00A43916"/>
    <w:rsid w:val="00A43B01"/>
    <w:rsid w:val="00A43EE8"/>
    <w:rsid w:val="00A44216"/>
    <w:rsid w:val="00A443DE"/>
    <w:rsid w:val="00A45806"/>
    <w:rsid w:val="00A458A5"/>
    <w:rsid w:val="00A45A84"/>
    <w:rsid w:val="00A45AF2"/>
    <w:rsid w:val="00A45B71"/>
    <w:rsid w:val="00A46F3B"/>
    <w:rsid w:val="00A47471"/>
    <w:rsid w:val="00A47569"/>
    <w:rsid w:val="00A50392"/>
    <w:rsid w:val="00A52825"/>
    <w:rsid w:val="00A52C19"/>
    <w:rsid w:val="00A53209"/>
    <w:rsid w:val="00A543EF"/>
    <w:rsid w:val="00A54984"/>
    <w:rsid w:val="00A556B9"/>
    <w:rsid w:val="00A5599C"/>
    <w:rsid w:val="00A55C7A"/>
    <w:rsid w:val="00A56CA9"/>
    <w:rsid w:val="00A57418"/>
    <w:rsid w:val="00A574F3"/>
    <w:rsid w:val="00A57B5A"/>
    <w:rsid w:val="00A57B8D"/>
    <w:rsid w:val="00A60CFC"/>
    <w:rsid w:val="00A61527"/>
    <w:rsid w:val="00A63095"/>
    <w:rsid w:val="00A6392E"/>
    <w:rsid w:val="00A63A74"/>
    <w:rsid w:val="00A63E93"/>
    <w:rsid w:val="00A65391"/>
    <w:rsid w:val="00A65D82"/>
    <w:rsid w:val="00A661FE"/>
    <w:rsid w:val="00A667D4"/>
    <w:rsid w:val="00A66940"/>
    <w:rsid w:val="00A6722C"/>
    <w:rsid w:val="00A67486"/>
    <w:rsid w:val="00A67CC7"/>
    <w:rsid w:val="00A7006B"/>
    <w:rsid w:val="00A70161"/>
    <w:rsid w:val="00A70910"/>
    <w:rsid w:val="00A713C6"/>
    <w:rsid w:val="00A72178"/>
    <w:rsid w:val="00A72799"/>
    <w:rsid w:val="00A72F43"/>
    <w:rsid w:val="00A7386F"/>
    <w:rsid w:val="00A7461E"/>
    <w:rsid w:val="00A74DEA"/>
    <w:rsid w:val="00A75016"/>
    <w:rsid w:val="00A750B3"/>
    <w:rsid w:val="00A75182"/>
    <w:rsid w:val="00A75CE6"/>
    <w:rsid w:val="00A76FF1"/>
    <w:rsid w:val="00A77400"/>
    <w:rsid w:val="00A779E6"/>
    <w:rsid w:val="00A77D60"/>
    <w:rsid w:val="00A77FAF"/>
    <w:rsid w:val="00A80042"/>
    <w:rsid w:val="00A80A17"/>
    <w:rsid w:val="00A81462"/>
    <w:rsid w:val="00A816B2"/>
    <w:rsid w:val="00A81CA4"/>
    <w:rsid w:val="00A81DE3"/>
    <w:rsid w:val="00A8205A"/>
    <w:rsid w:val="00A82E88"/>
    <w:rsid w:val="00A83682"/>
    <w:rsid w:val="00A836DC"/>
    <w:rsid w:val="00A83E02"/>
    <w:rsid w:val="00A84549"/>
    <w:rsid w:val="00A84E73"/>
    <w:rsid w:val="00A85818"/>
    <w:rsid w:val="00A859AE"/>
    <w:rsid w:val="00A85CAD"/>
    <w:rsid w:val="00A85CF7"/>
    <w:rsid w:val="00A86624"/>
    <w:rsid w:val="00A90704"/>
    <w:rsid w:val="00A90CEA"/>
    <w:rsid w:val="00A90EC4"/>
    <w:rsid w:val="00A90FC0"/>
    <w:rsid w:val="00A925D9"/>
    <w:rsid w:val="00A9370B"/>
    <w:rsid w:val="00A93885"/>
    <w:rsid w:val="00A93A18"/>
    <w:rsid w:val="00A93EB1"/>
    <w:rsid w:val="00A9401F"/>
    <w:rsid w:val="00A94EBC"/>
    <w:rsid w:val="00A95010"/>
    <w:rsid w:val="00A955D0"/>
    <w:rsid w:val="00A9564A"/>
    <w:rsid w:val="00A958B6"/>
    <w:rsid w:val="00A95DE7"/>
    <w:rsid w:val="00A95EEF"/>
    <w:rsid w:val="00A96EF0"/>
    <w:rsid w:val="00A973F2"/>
    <w:rsid w:val="00A977D9"/>
    <w:rsid w:val="00A97AA6"/>
    <w:rsid w:val="00AA0094"/>
    <w:rsid w:val="00AA00C4"/>
    <w:rsid w:val="00AA04B3"/>
    <w:rsid w:val="00AA0518"/>
    <w:rsid w:val="00AA06D4"/>
    <w:rsid w:val="00AA158F"/>
    <w:rsid w:val="00AA1AA5"/>
    <w:rsid w:val="00AA1E49"/>
    <w:rsid w:val="00AA30DB"/>
    <w:rsid w:val="00AA3344"/>
    <w:rsid w:val="00AA3CC0"/>
    <w:rsid w:val="00AA58BF"/>
    <w:rsid w:val="00AA62A0"/>
    <w:rsid w:val="00AA6B57"/>
    <w:rsid w:val="00AA70F0"/>
    <w:rsid w:val="00AA79F5"/>
    <w:rsid w:val="00AA7FC5"/>
    <w:rsid w:val="00AA7FF2"/>
    <w:rsid w:val="00AB0309"/>
    <w:rsid w:val="00AB03A9"/>
    <w:rsid w:val="00AB0547"/>
    <w:rsid w:val="00AB0805"/>
    <w:rsid w:val="00AB0C08"/>
    <w:rsid w:val="00AB0DAC"/>
    <w:rsid w:val="00AB12D0"/>
    <w:rsid w:val="00AB159C"/>
    <w:rsid w:val="00AB15BF"/>
    <w:rsid w:val="00AB1A56"/>
    <w:rsid w:val="00AB1DA4"/>
    <w:rsid w:val="00AB2E2B"/>
    <w:rsid w:val="00AB3094"/>
    <w:rsid w:val="00AB35A4"/>
    <w:rsid w:val="00AB36F0"/>
    <w:rsid w:val="00AB387D"/>
    <w:rsid w:val="00AB4500"/>
    <w:rsid w:val="00AB4BBC"/>
    <w:rsid w:val="00AB517F"/>
    <w:rsid w:val="00AB55BA"/>
    <w:rsid w:val="00AB5853"/>
    <w:rsid w:val="00AB6155"/>
    <w:rsid w:val="00AB6C8B"/>
    <w:rsid w:val="00AB739F"/>
    <w:rsid w:val="00AB74BB"/>
    <w:rsid w:val="00AC01BA"/>
    <w:rsid w:val="00AC23DF"/>
    <w:rsid w:val="00AC2DE8"/>
    <w:rsid w:val="00AC349E"/>
    <w:rsid w:val="00AC34EA"/>
    <w:rsid w:val="00AC380C"/>
    <w:rsid w:val="00AC4376"/>
    <w:rsid w:val="00AC46F1"/>
    <w:rsid w:val="00AC470F"/>
    <w:rsid w:val="00AC472A"/>
    <w:rsid w:val="00AC4944"/>
    <w:rsid w:val="00AC498F"/>
    <w:rsid w:val="00AC4C53"/>
    <w:rsid w:val="00AC58BC"/>
    <w:rsid w:val="00AC59CD"/>
    <w:rsid w:val="00AC5CD2"/>
    <w:rsid w:val="00AC6196"/>
    <w:rsid w:val="00AC6EC7"/>
    <w:rsid w:val="00AC742D"/>
    <w:rsid w:val="00AC7B2D"/>
    <w:rsid w:val="00AC7F3B"/>
    <w:rsid w:val="00AD1170"/>
    <w:rsid w:val="00AD14A0"/>
    <w:rsid w:val="00AD1B53"/>
    <w:rsid w:val="00AD1B6D"/>
    <w:rsid w:val="00AD1FD2"/>
    <w:rsid w:val="00AD209E"/>
    <w:rsid w:val="00AD20F3"/>
    <w:rsid w:val="00AD248C"/>
    <w:rsid w:val="00AD2929"/>
    <w:rsid w:val="00AD2DED"/>
    <w:rsid w:val="00AD31F8"/>
    <w:rsid w:val="00AD3ED8"/>
    <w:rsid w:val="00AD3FC9"/>
    <w:rsid w:val="00AD4DE3"/>
    <w:rsid w:val="00AD4F03"/>
    <w:rsid w:val="00AD6C22"/>
    <w:rsid w:val="00AD6DD1"/>
    <w:rsid w:val="00AD700C"/>
    <w:rsid w:val="00AE028E"/>
    <w:rsid w:val="00AE0E6B"/>
    <w:rsid w:val="00AE17A7"/>
    <w:rsid w:val="00AE2045"/>
    <w:rsid w:val="00AE2651"/>
    <w:rsid w:val="00AE2AE3"/>
    <w:rsid w:val="00AE3351"/>
    <w:rsid w:val="00AE38F2"/>
    <w:rsid w:val="00AE3FB6"/>
    <w:rsid w:val="00AE4144"/>
    <w:rsid w:val="00AE45B9"/>
    <w:rsid w:val="00AE48D2"/>
    <w:rsid w:val="00AE48E8"/>
    <w:rsid w:val="00AE4E7E"/>
    <w:rsid w:val="00AE4F68"/>
    <w:rsid w:val="00AE626F"/>
    <w:rsid w:val="00AE656C"/>
    <w:rsid w:val="00AE7F1A"/>
    <w:rsid w:val="00AF07EE"/>
    <w:rsid w:val="00AF0951"/>
    <w:rsid w:val="00AF16FA"/>
    <w:rsid w:val="00AF1A5C"/>
    <w:rsid w:val="00AF1A86"/>
    <w:rsid w:val="00AF1B44"/>
    <w:rsid w:val="00AF2C9C"/>
    <w:rsid w:val="00AF3113"/>
    <w:rsid w:val="00AF3CA9"/>
    <w:rsid w:val="00AF433D"/>
    <w:rsid w:val="00AF4574"/>
    <w:rsid w:val="00AF4828"/>
    <w:rsid w:val="00AF4D6D"/>
    <w:rsid w:val="00AF5E6A"/>
    <w:rsid w:val="00AF62A4"/>
    <w:rsid w:val="00AF6D87"/>
    <w:rsid w:val="00AF6E58"/>
    <w:rsid w:val="00AF73FA"/>
    <w:rsid w:val="00AF75E6"/>
    <w:rsid w:val="00AF7D4C"/>
    <w:rsid w:val="00B0074A"/>
    <w:rsid w:val="00B00805"/>
    <w:rsid w:val="00B00A5F"/>
    <w:rsid w:val="00B00D48"/>
    <w:rsid w:val="00B01290"/>
    <w:rsid w:val="00B01541"/>
    <w:rsid w:val="00B015F9"/>
    <w:rsid w:val="00B0204D"/>
    <w:rsid w:val="00B0348E"/>
    <w:rsid w:val="00B0379A"/>
    <w:rsid w:val="00B0417A"/>
    <w:rsid w:val="00B043F1"/>
    <w:rsid w:val="00B050AF"/>
    <w:rsid w:val="00B056AA"/>
    <w:rsid w:val="00B05BEE"/>
    <w:rsid w:val="00B05DE8"/>
    <w:rsid w:val="00B06270"/>
    <w:rsid w:val="00B0631A"/>
    <w:rsid w:val="00B06455"/>
    <w:rsid w:val="00B0689E"/>
    <w:rsid w:val="00B06C8F"/>
    <w:rsid w:val="00B06FD6"/>
    <w:rsid w:val="00B07B6B"/>
    <w:rsid w:val="00B104C7"/>
    <w:rsid w:val="00B10855"/>
    <w:rsid w:val="00B119FF"/>
    <w:rsid w:val="00B11D3E"/>
    <w:rsid w:val="00B11E05"/>
    <w:rsid w:val="00B12101"/>
    <w:rsid w:val="00B1275B"/>
    <w:rsid w:val="00B134CD"/>
    <w:rsid w:val="00B13E51"/>
    <w:rsid w:val="00B13F7A"/>
    <w:rsid w:val="00B14156"/>
    <w:rsid w:val="00B14835"/>
    <w:rsid w:val="00B14990"/>
    <w:rsid w:val="00B15999"/>
    <w:rsid w:val="00B15DC7"/>
    <w:rsid w:val="00B1668E"/>
    <w:rsid w:val="00B167AC"/>
    <w:rsid w:val="00B16B2F"/>
    <w:rsid w:val="00B1736E"/>
    <w:rsid w:val="00B17E73"/>
    <w:rsid w:val="00B2061C"/>
    <w:rsid w:val="00B2066B"/>
    <w:rsid w:val="00B212C2"/>
    <w:rsid w:val="00B21CC4"/>
    <w:rsid w:val="00B229F7"/>
    <w:rsid w:val="00B22CDA"/>
    <w:rsid w:val="00B23368"/>
    <w:rsid w:val="00B23384"/>
    <w:rsid w:val="00B2406D"/>
    <w:rsid w:val="00B25040"/>
    <w:rsid w:val="00B2511D"/>
    <w:rsid w:val="00B26932"/>
    <w:rsid w:val="00B269CB"/>
    <w:rsid w:val="00B27243"/>
    <w:rsid w:val="00B27D32"/>
    <w:rsid w:val="00B27DEA"/>
    <w:rsid w:val="00B30445"/>
    <w:rsid w:val="00B309FB"/>
    <w:rsid w:val="00B30B1B"/>
    <w:rsid w:val="00B30BDD"/>
    <w:rsid w:val="00B312B0"/>
    <w:rsid w:val="00B3210B"/>
    <w:rsid w:val="00B327CC"/>
    <w:rsid w:val="00B332C4"/>
    <w:rsid w:val="00B345C7"/>
    <w:rsid w:val="00B34ACA"/>
    <w:rsid w:val="00B35446"/>
    <w:rsid w:val="00B356B2"/>
    <w:rsid w:val="00B356BE"/>
    <w:rsid w:val="00B35917"/>
    <w:rsid w:val="00B35970"/>
    <w:rsid w:val="00B35B08"/>
    <w:rsid w:val="00B3622F"/>
    <w:rsid w:val="00B362A7"/>
    <w:rsid w:val="00B371E0"/>
    <w:rsid w:val="00B37CD0"/>
    <w:rsid w:val="00B37F93"/>
    <w:rsid w:val="00B37FC9"/>
    <w:rsid w:val="00B4037A"/>
    <w:rsid w:val="00B411C3"/>
    <w:rsid w:val="00B417F9"/>
    <w:rsid w:val="00B41B25"/>
    <w:rsid w:val="00B41CA1"/>
    <w:rsid w:val="00B41E34"/>
    <w:rsid w:val="00B427B3"/>
    <w:rsid w:val="00B428BB"/>
    <w:rsid w:val="00B43949"/>
    <w:rsid w:val="00B43C46"/>
    <w:rsid w:val="00B448DC"/>
    <w:rsid w:val="00B44A2D"/>
    <w:rsid w:val="00B450FD"/>
    <w:rsid w:val="00B4647B"/>
    <w:rsid w:val="00B4661B"/>
    <w:rsid w:val="00B46A65"/>
    <w:rsid w:val="00B46CC5"/>
    <w:rsid w:val="00B46E04"/>
    <w:rsid w:val="00B46F61"/>
    <w:rsid w:val="00B47780"/>
    <w:rsid w:val="00B50311"/>
    <w:rsid w:val="00B50CFD"/>
    <w:rsid w:val="00B50D2E"/>
    <w:rsid w:val="00B5158F"/>
    <w:rsid w:val="00B52218"/>
    <w:rsid w:val="00B52372"/>
    <w:rsid w:val="00B5298C"/>
    <w:rsid w:val="00B52B24"/>
    <w:rsid w:val="00B533E2"/>
    <w:rsid w:val="00B534A3"/>
    <w:rsid w:val="00B54D84"/>
    <w:rsid w:val="00B55568"/>
    <w:rsid w:val="00B55B8F"/>
    <w:rsid w:val="00B560C3"/>
    <w:rsid w:val="00B565AE"/>
    <w:rsid w:val="00B56DF1"/>
    <w:rsid w:val="00B57097"/>
    <w:rsid w:val="00B574B6"/>
    <w:rsid w:val="00B5781F"/>
    <w:rsid w:val="00B5795C"/>
    <w:rsid w:val="00B57C5B"/>
    <w:rsid w:val="00B57CC4"/>
    <w:rsid w:val="00B57DDE"/>
    <w:rsid w:val="00B60497"/>
    <w:rsid w:val="00B60B8F"/>
    <w:rsid w:val="00B616AE"/>
    <w:rsid w:val="00B61B60"/>
    <w:rsid w:val="00B621E5"/>
    <w:rsid w:val="00B6227B"/>
    <w:rsid w:val="00B6237D"/>
    <w:rsid w:val="00B62A55"/>
    <w:rsid w:val="00B62B89"/>
    <w:rsid w:val="00B62C4B"/>
    <w:rsid w:val="00B62CDA"/>
    <w:rsid w:val="00B6308F"/>
    <w:rsid w:val="00B641E2"/>
    <w:rsid w:val="00B6420D"/>
    <w:rsid w:val="00B642A3"/>
    <w:rsid w:val="00B64484"/>
    <w:rsid w:val="00B64502"/>
    <w:rsid w:val="00B6467A"/>
    <w:rsid w:val="00B65C14"/>
    <w:rsid w:val="00B67580"/>
    <w:rsid w:val="00B675E5"/>
    <w:rsid w:val="00B70250"/>
    <w:rsid w:val="00B70774"/>
    <w:rsid w:val="00B71813"/>
    <w:rsid w:val="00B71D15"/>
    <w:rsid w:val="00B727D6"/>
    <w:rsid w:val="00B735CA"/>
    <w:rsid w:val="00B7376F"/>
    <w:rsid w:val="00B737FB"/>
    <w:rsid w:val="00B748FE"/>
    <w:rsid w:val="00B762E9"/>
    <w:rsid w:val="00B763D6"/>
    <w:rsid w:val="00B76458"/>
    <w:rsid w:val="00B766C2"/>
    <w:rsid w:val="00B770BB"/>
    <w:rsid w:val="00B7768A"/>
    <w:rsid w:val="00B80020"/>
    <w:rsid w:val="00B80057"/>
    <w:rsid w:val="00B804A8"/>
    <w:rsid w:val="00B806E6"/>
    <w:rsid w:val="00B81CA9"/>
    <w:rsid w:val="00B82480"/>
    <w:rsid w:val="00B826A4"/>
    <w:rsid w:val="00B82705"/>
    <w:rsid w:val="00B82CA9"/>
    <w:rsid w:val="00B83339"/>
    <w:rsid w:val="00B8351F"/>
    <w:rsid w:val="00B8366E"/>
    <w:rsid w:val="00B8412F"/>
    <w:rsid w:val="00B845AB"/>
    <w:rsid w:val="00B850E1"/>
    <w:rsid w:val="00B863D9"/>
    <w:rsid w:val="00B8676A"/>
    <w:rsid w:val="00B86B00"/>
    <w:rsid w:val="00B87462"/>
    <w:rsid w:val="00B903FD"/>
    <w:rsid w:val="00B90587"/>
    <w:rsid w:val="00B908B4"/>
    <w:rsid w:val="00B91093"/>
    <w:rsid w:val="00B912CC"/>
    <w:rsid w:val="00B914F3"/>
    <w:rsid w:val="00B915D2"/>
    <w:rsid w:val="00B917FD"/>
    <w:rsid w:val="00B91D09"/>
    <w:rsid w:val="00B9251F"/>
    <w:rsid w:val="00B92D98"/>
    <w:rsid w:val="00B9362A"/>
    <w:rsid w:val="00B937DE"/>
    <w:rsid w:val="00B93869"/>
    <w:rsid w:val="00B938B2"/>
    <w:rsid w:val="00B93FD7"/>
    <w:rsid w:val="00B94010"/>
    <w:rsid w:val="00B94311"/>
    <w:rsid w:val="00B94689"/>
    <w:rsid w:val="00B9488E"/>
    <w:rsid w:val="00B94B31"/>
    <w:rsid w:val="00B952F9"/>
    <w:rsid w:val="00B954A1"/>
    <w:rsid w:val="00B960A5"/>
    <w:rsid w:val="00B9676A"/>
    <w:rsid w:val="00B96857"/>
    <w:rsid w:val="00B96D06"/>
    <w:rsid w:val="00B971A4"/>
    <w:rsid w:val="00B97214"/>
    <w:rsid w:val="00B97457"/>
    <w:rsid w:val="00BA03B7"/>
    <w:rsid w:val="00BA0435"/>
    <w:rsid w:val="00BA0D43"/>
    <w:rsid w:val="00BA1B4A"/>
    <w:rsid w:val="00BA1C1F"/>
    <w:rsid w:val="00BA1F90"/>
    <w:rsid w:val="00BA2141"/>
    <w:rsid w:val="00BA2B6B"/>
    <w:rsid w:val="00BA3103"/>
    <w:rsid w:val="00BA3237"/>
    <w:rsid w:val="00BA3FA5"/>
    <w:rsid w:val="00BA413D"/>
    <w:rsid w:val="00BA4236"/>
    <w:rsid w:val="00BA4CA8"/>
    <w:rsid w:val="00BA524D"/>
    <w:rsid w:val="00BA53BB"/>
    <w:rsid w:val="00BA5DA2"/>
    <w:rsid w:val="00BA6569"/>
    <w:rsid w:val="00BA7295"/>
    <w:rsid w:val="00BA73C3"/>
    <w:rsid w:val="00BA781F"/>
    <w:rsid w:val="00BA790E"/>
    <w:rsid w:val="00BA7AE4"/>
    <w:rsid w:val="00BA7C1B"/>
    <w:rsid w:val="00BB0067"/>
    <w:rsid w:val="00BB02FF"/>
    <w:rsid w:val="00BB0978"/>
    <w:rsid w:val="00BB1042"/>
    <w:rsid w:val="00BB1539"/>
    <w:rsid w:val="00BB1B04"/>
    <w:rsid w:val="00BB1BBF"/>
    <w:rsid w:val="00BB21A8"/>
    <w:rsid w:val="00BB32F6"/>
    <w:rsid w:val="00BB48B2"/>
    <w:rsid w:val="00BB559A"/>
    <w:rsid w:val="00BB5F7C"/>
    <w:rsid w:val="00BB61CD"/>
    <w:rsid w:val="00BB6B6F"/>
    <w:rsid w:val="00BB7076"/>
    <w:rsid w:val="00BB7761"/>
    <w:rsid w:val="00BC07E6"/>
    <w:rsid w:val="00BC0C76"/>
    <w:rsid w:val="00BC0EC0"/>
    <w:rsid w:val="00BC107A"/>
    <w:rsid w:val="00BC10FE"/>
    <w:rsid w:val="00BC1CA2"/>
    <w:rsid w:val="00BC23CD"/>
    <w:rsid w:val="00BC271C"/>
    <w:rsid w:val="00BC2E98"/>
    <w:rsid w:val="00BC3845"/>
    <w:rsid w:val="00BC3DDC"/>
    <w:rsid w:val="00BC3F37"/>
    <w:rsid w:val="00BC4A22"/>
    <w:rsid w:val="00BC5C06"/>
    <w:rsid w:val="00BC7234"/>
    <w:rsid w:val="00BD0EAA"/>
    <w:rsid w:val="00BD1F3F"/>
    <w:rsid w:val="00BD1FBA"/>
    <w:rsid w:val="00BD20F7"/>
    <w:rsid w:val="00BD2A23"/>
    <w:rsid w:val="00BD3235"/>
    <w:rsid w:val="00BD3507"/>
    <w:rsid w:val="00BD4098"/>
    <w:rsid w:val="00BD43AD"/>
    <w:rsid w:val="00BD4E8F"/>
    <w:rsid w:val="00BD5074"/>
    <w:rsid w:val="00BD52C8"/>
    <w:rsid w:val="00BD5FAA"/>
    <w:rsid w:val="00BD6EA5"/>
    <w:rsid w:val="00BD71AD"/>
    <w:rsid w:val="00BD7F10"/>
    <w:rsid w:val="00BE04FA"/>
    <w:rsid w:val="00BE0668"/>
    <w:rsid w:val="00BE17EB"/>
    <w:rsid w:val="00BE2483"/>
    <w:rsid w:val="00BE38DB"/>
    <w:rsid w:val="00BE3EEB"/>
    <w:rsid w:val="00BE42D6"/>
    <w:rsid w:val="00BE43C2"/>
    <w:rsid w:val="00BE504C"/>
    <w:rsid w:val="00BE577B"/>
    <w:rsid w:val="00BE6792"/>
    <w:rsid w:val="00BE6905"/>
    <w:rsid w:val="00BE6B0C"/>
    <w:rsid w:val="00BE6D1A"/>
    <w:rsid w:val="00BE6E44"/>
    <w:rsid w:val="00BE7364"/>
    <w:rsid w:val="00BE7B90"/>
    <w:rsid w:val="00BF0209"/>
    <w:rsid w:val="00BF0340"/>
    <w:rsid w:val="00BF07B5"/>
    <w:rsid w:val="00BF07D1"/>
    <w:rsid w:val="00BF096B"/>
    <w:rsid w:val="00BF2386"/>
    <w:rsid w:val="00BF2896"/>
    <w:rsid w:val="00BF2932"/>
    <w:rsid w:val="00BF2D41"/>
    <w:rsid w:val="00BF311C"/>
    <w:rsid w:val="00BF388E"/>
    <w:rsid w:val="00BF45D7"/>
    <w:rsid w:val="00BF4E80"/>
    <w:rsid w:val="00BF5395"/>
    <w:rsid w:val="00BF5481"/>
    <w:rsid w:val="00BF585B"/>
    <w:rsid w:val="00BF5D92"/>
    <w:rsid w:val="00BF6015"/>
    <w:rsid w:val="00BF6518"/>
    <w:rsid w:val="00BF6C58"/>
    <w:rsid w:val="00BF7F37"/>
    <w:rsid w:val="00C005F8"/>
    <w:rsid w:val="00C019A7"/>
    <w:rsid w:val="00C02416"/>
    <w:rsid w:val="00C024DE"/>
    <w:rsid w:val="00C025EF"/>
    <w:rsid w:val="00C028CA"/>
    <w:rsid w:val="00C03184"/>
    <w:rsid w:val="00C033F8"/>
    <w:rsid w:val="00C04624"/>
    <w:rsid w:val="00C0533B"/>
    <w:rsid w:val="00C0636B"/>
    <w:rsid w:val="00C07C7E"/>
    <w:rsid w:val="00C10960"/>
    <w:rsid w:val="00C10CD6"/>
    <w:rsid w:val="00C10DFE"/>
    <w:rsid w:val="00C113CE"/>
    <w:rsid w:val="00C116E5"/>
    <w:rsid w:val="00C117E3"/>
    <w:rsid w:val="00C11A23"/>
    <w:rsid w:val="00C11CD3"/>
    <w:rsid w:val="00C11EE9"/>
    <w:rsid w:val="00C12136"/>
    <w:rsid w:val="00C12E48"/>
    <w:rsid w:val="00C12F2D"/>
    <w:rsid w:val="00C1374A"/>
    <w:rsid w:val="00C14183"/>
    <w:rsid w:val="00C14186"/>
    <w:rsid w:val="00C14AB1"/>
    <w:rsid w:val="00C15286"/>
    <w:rsid w:val="00C15F29"/>
    <w:rsid w:val="00C16451"/>
    <w:rsid w:val="00C16E1E"/>
    <w:rsid w:val="00C16F00"/>
    <w:rsid w:val="00C17BFC"/>
    <w:rsid w:val="00C20114"/>
    <w:rsid w:val="00C203FC"/>
    <w:rsid w:val="00C20BAD"/>
    <w:rsid w:val="00C20D8B"/>
    <w:rsid w:val="00C21706"/>
    <w:rsid w:val="00C227FF"/>
    <w:rsid w:val="00C22A0D"/>
    <w:rsid w:val="00C22D2A"/>
    <w:rsid w:val="00C22F33"/>
    <w:rsid w:val="00C22FB5"/>
    <w:rsid w:val="00C230CF"/>
    <w:rsid w:val="00C2313C"/>
    <w:rsid w:val="00C232DB"/>
    <w:rsid w:val="00C2332B"/>
    <w:rsid w:val="00C245EE"/>
    <w:rsid w:val="00C247FC"/>
    <w:rsid w:val="00C250C6"/>
    <w:rsid w:val="00C255E1"/>
    <w:rsid w:val="00C25998"/>
    <w:rsid w:val="00C25A25"/>
    <w:rsid w:val="00C2738E"/>
    <w:rsid w:val="00C27D9A"/>
    <w:rsid w:val="00C27F57"/>
    <w:rsid w:val="00C30213"/>
    <w:rsid w:val="00C3026A"/>
    <w:rsid w:val="00C3026C"/>
    <w:rsid w:val="00C30448"/>
    <w:rsid w:val="00C31145"/>
    <w:rsid w:val="00C311F6"/>
    <w:rsid w:val="00C3122E"/>
    <w:rsid w:val="00C31D1D"/>
    <w:rsid w:val="00C32089"/>
    <w:rsid w:val="00C32306"/>
    <w:rsid w:val="00C323C6"/>
    <w:rsid w:val="00C32691"/>
    <w:rsid w:val="00C32892"/>
    <w:rsid w:val="00C33870"/>
    <w:rsid w:val="00C33DD0"/>
    <w:rsid w:val="00C34050"/>
    <w:rsid w:val="00C34EF3"/>
    <w:rsid w:val="00C35352"/>
    <w:rsid w:val="00C35BBD"/>
    <w:rsid w:val="00C35D7E"/>
    <w:rsid w:val="00C3648F"/>
    <w:rsid w:val="00C36DF2"/>
    <w:rsid w:val="00C37AAB"/>
    <w:rsid w:val="00C37F10"/>
    <w:rsid w:val="00C40B01"/>
    <w:rsid w:val="00C41024"/>
    <w:rsid w:val="00C4147B"/>
    <w:rsid w:val="00C42EE8"/>
    <w:rsid w:val="00C440C9"/>
    <w:rsid w:val="00C4448D"/>
    <w:rsid w:val="00C44725"/>
    <w:rsid w:val="00C45980"/>
    <w:rsid w:val="00C45985"/>
    <w:rsid w:val="00C45BF5"/>
    <w:rsid w:val="00C45E0D"/>
    <w:rsid w:val="00C45E83"/>
    <w:rsid w:val="00C46AA3"/>
    <w:rsid w:val="00C46E87"/>
    <w:rsid w:val="00C4796B"/>
    <w:rsid w:val="00C502B8"/>
    <w:rsid w:val="00C50D92"/>
    <w:rsid w:val="00C50F65"/>
    <w:rsid w:val="00C5166F"/>
    <w:rsid w:val="00C52A0B"/>
    <w:rsid w:val="00C52A10"/>
    <w:rsid w:val="00C52F62"/>
    <w:rsid w:val="00C53737"/>
    <w:rsid w:val="00C53C08"/>
    <w:rsid w:val="00C53CC5"/>
    <w:rsid w:val="00C53F12"/>
    <w:rsid w:val="00C53F99"/>
    <w:rsid w:val="00C54707"/>
    <w:rsid w:val="00C5628C"/>
    <w:rsid w:val="00C5652D"/>
    <w:rsid w:val="00C56A4C"/>
    <w:rsid w:val="00C576DE"/>
    <w:rsid w:val="00C576E9"/>
    <w:rsid w:val="00C578EA"/>
    <w:rsid w:val="00C57B7B"/>
    <w:rsid w:val="00C57EEA"/>
    <w:rsid w:val="00C57F6C"/>
    <w:rsid w:val="00C60A58"/>
    <w:rsid w:val="00C61519"/>
    <w:rsid w:val="00C61754"/>
    <w:rsid w:val="00C61D2C"/>
    <w:rsid w:val="00C62374"/>
    <w:rsid w:val="00C63302"/>
    <w:rsid w:val="00C63469"/>
    <w:rsid w:val="00C63C60"/>
    <w:rsid w:val="00C63ED4"/>
    <w:rsid w:val="00C643A7"/>
    <w:rsid w:val="00C644B3"/>
    <w:rsid w:val="00C64A32"/>
    <w:rsid w:val="00C654CB"/>
    <w:rsid w:val="00C66844"/>
    <w:rsid w:val="00C66E09"/>
    <w:rsid w:val="00C670A4"/>
    <w:rsid w:val="00C671EF"/>
    <w:rsid w:val="00C67656"/>
    <w:rsid w:val="00C6767E"/>
    <w:rsid w:val="00C679A3"/>
    <w:rsid w:val="00C67ACB"/>
    <w:rsid w:val="00C701D9"/>
    <w:rsid w:val="00C703D7"/>
    <w:rsid w:val="00C70B88"/>
    <w:rsid w:val="00C71547"/>
    <w:rsid w:val="00C715A2"/>
    <w:rsid w:val="00C715A6"/>
    <w:rsid w:val="00C72273"/>
    <w:rsid w:val="00C726B5"/>
    <w:rsid w:val="00C72909"/>
    <w:rsid w:val="00C7295F"/>
    <w:rsid w:val="00C72A64"/>
    <w:rsid w:val="00C72E46"/>
    <w:rsid w:val="00C7312B"/>
    <w:rsid w:val="00C733E0"/>
    <w:rsid w:val="00C73853"/>
    <w:rsid w:val="00C73AD6"/>
    <w:rsid w:val="00C74898"/>
    <w:rsid w:val="00C74F55"/>
    <w:rsid w:val="00C75718"/>
    <w:rsid w:val="00C76087"/>
    <w:rsid w:val="00C763AD"/>
    <w:rsid w:val="00C76E08"/>
    <w:rsid w:val="00C77072"/>
    <w:rsid w:val="00C77080"/>
    <w:rsid w:val="00C77675"/>
    <w:rsid w:val="00C7786A"/>
    <w:rsid w:val="00C8032F"/>
    <w:rsid w:val="00C80333"/>
    <w:rsid w:val="00C804B5"/>
    <w:rsid w:val="00C81BB7"/>
    <w:rsid w:val="00C81E06"/>
    <w:rsid w:val="00C81F18"/>
    <w:rsid w:val="00C81FEE"/>
    <w:rsid w:val="00C82362"/>
    <w:rsid w:val="00C82561"/>
    <w:rsid w:val="00C82729"/>
    <w:rsid w:val="00C82B98"/>
    <w:rsid w:val="00C82E37"/>
    <w:rsid w:val="00C83C00"/>
    <w:rsid w:val="00C83DD7"/>
    <w:rsid w:val="00C83E12"/>
    <w:rsid w:val="00C840D7"/>
    <w:rsid w:val="00C85022"/>
    <w:rsid w:val="00C86998"/>
    <w:rsid w:val="00C86A41"/>
    <w:rsid w:val="00C86CFA"/>
    <w:rsid w:val="00C8728D"/>
    <w:rsid w:val="00C875EA"/>
    <w:rsid w:val="00C878C6"/>
    <w:rsid w:val="00C8797C"/>
    <w:rsid w:val="00C87B26"/>
    <w:rsid w:val="00C87C8E"/>
    <w:rsid w:val="00C900EB"/>
    <w:rsid w:val="00C90380"/>
    <w:rsid w:val="00C90AB8"/>
    <w:rsid w:val="00C921C7"/>
    <w:rsid w:val="00C92203"/>
    <w:rsid w:val="00C9281B"/>
    <w:rsid w:val="00C933D1"/>
    <w:rsid w:val="00C93586"/>
    <w:rsid w:val="00C9400A"/>
    <w:rsid w:val="00C946FF"/>
    <w:rsid w:val="00C94BF3"/>
    <w:rsid w:val="00C94D16"/>
    <w:rsid w:val="00C95941"/>
    <w:rsid w:val="00C95CDF"/>
    <w:rsid w:val="00C96171"/>
    <w:rsid w:val="00C9617A"/>
    <w:rsid w:val="00CA0190"/>
    <w:rsid w:val="00CA24CE"/>
    <w:rsid w:val="00CA317E"/>
    <w:rsid w:val="00CA3505"/>
    <w:rsid w:val="00CA3A40"/>
    <w:rsid w:val="00CA443B"/>
    <w:rsid w:val="00CA4499"/>
    <w:rsid w:val="00CA451D"/>
    <w:rsid w:val="00CA4568"/>
    <w:rsid w:val="00CA4BB7"/>
    <w:rsid w:val="00CA4F27"/>
    <w:rsid w:val="00CA4F4C"/>
    <w:rsid w:val="00CA50F8"/>
    <w:rsid w:val="00CA5738"/>
    <w:rsid w:val="00CA5980"/>
    <w:rsid w:val="00CA7979"/>
    <w:rsid w:val="00CB0986"/>
    <w:rsid w:val="00CB0B47"/>
    <w:rsid w:val="00CB0B65"/>
    <w:rsid w:val="00CB0E41"/>
    <w:rsid w:val="00CB0E5B"/>
    <w:rsid w:val="00CB0E93"/>
    <w:rsid w:val="00CB11F6"/>
    <w:rsid w:val="00CB139D"/>
    <w:rsid w:val="00CB21A1"/>
    <w:rsid w:val="00CB21B6"/>
    <w:rsid w:val="00CB233D"/>
    <w:rsid w:val="00CB2B17"/>
    <w:rsid w:val="00CB2C9F"/>
    <w:rsid w:val="00CB3244"/>
    <w:rsid w:val="00CB36C8"/>
    <w:rsid w:val="00CB3841"/>
    <w:rsid w:val="00CB38AE"/>
    <w:rsid w:val="00CB3DCC"/>
    <w:rsid w:val="00CB3FDF"/>
    <w:rsid w:val="00CB4345"/>
    <w:rsid w:val="00CB49DD"/>
    <w:rsid w:val="00CB4B5F"/>
    <w:rsid w:val="00CB4DC4"/>
    <w:rsid w:val="00CB54DD"/>
    <w:rsid w:val="00CB550C"/>
    <w:rsid w:val="00CB6177"/>
    <w:rsid w:val="00CB627D"/>
    <w:rsid w:val="00CB6501"/>
    <w:rsid w:val="00CB7298"/>
    <w:rsid w:val="00CB74C4"/>
    <w:rsid w:val="00CB776A"/>
    <w:rsid w:val="00CB784B"/>
    <w:rsid w:val="00CB786B"/>
    <w:rsid w:val="00CB7E64"/>
    <w:rsid w:val="00CB7EB9"/>
    <w:rsid w:val="00CC01DF"/>
    <w:rsid w:val="00CC13B0"/>
    <w:rsid w:val="00CC19AD"/>
    <w:rsid w:val="00CC22D2"/>
    <w:rsid w:val="00CC24C2"/>
    <w:rsid w:val="00CC311F"/>
    <w:rsid w:val="00CC344B"/>
    <w:rsid w:val="00CC360A"/>
    <w:rsid w:val="00CC5645"/>
    <w:rsid w:val="00CC5682"/>
    <w:rsid w:val="00CC5E7C"/>
    <w:rsid w:val="00CC5EA0"/>
    <w:rsid w:val="00CC634B"/>
    <w:rsid w:val="00CC6FAB"/>
    <w:rsid w:val="00CC74FC"/>
    <w:rsid w:val="00CC7671"/>
    <w:rsid w:val="00CC7E91"/>
    <w:rsid w:val="00CD0EFB"/>
    <w:rsid w:val="00CD13E3"/>
    <w:rsid w:val="00CD1DF9"/>
    <w:rsid w:val="00CD1EFD"/>
    <w:rsid w:val="00CD1F67"/>
    <w:rsid w:val="00CD2939"/>
    <w:rsid w:val="00CD2EA0"/>
    <w:rsid w:val="00CD3532"/>
    <w:rsid w:val="00CD3B58"/>
    <w:rsid w:val="00CD3D4D"/>
    <w:rsid w:val="00CD40DF"/>
    <w:rsid w:val="00CD4349"/>
    <w:rsid w:val="00CD4FEB"/>
    <w:rsid w:val="00CD503F"/>
    <w:rsid w:val="00CD543F"/>
    <w:rsid w:val="00CD5979"/>
    <w:rsid w:val="00CD5B7A"/>
    <w:rsid w:val="00CD6116"/>
    <w:rsid w:val="00CD6F66"/>
    <w:rsid w:val="00CD7720"/>
    <w:rsid w:val="00CD7A81"/>
    <w:rsid w:val="00CD7AAB"/>
    <w:rsid w:val="00CE0445"/>
    <w:rsid w:val="00CE0BC4"/>
    <w:rsid w:val="00CE1359"/>
    <w:rsid w:val="00CE1C48"/>
    <w:rsid w:val="00CE2F74"/>
    <w:rsid w:val="00CE3777"/>
    <w:rsid w:val="00CE4B78"/>
    <w:rsid w:val="00CE54CD"/>
    <w:rsid w:val="00CE60AA"/>
    <w:rsid w:val="00CE6330"/>
    <w:rsid w:val="00CE654A"/>
    <w:rsid w:val="00CE69F7"/>
    <w:rsid w:val="00CE6A6E"/>
    <w:rsid w:val="00CE78BB"/>
    <w:rsid w:val="00CF0BE0"/>
    <w:rsid w:val="00CF14A3"/>
    <w:rsid w:val="00CF1571"/>
    <w:rsid w:val="00CF1B97"/>
    <w:rsid w:val="00CF1FE4"/>
    <w:rsid w:val="00CF21A2"/>
    <w:rsid w:val="00CF224A"/>
    <w:rsid w:val="00CF2748"/>
    <w:rsid w:val="00CF2A82"/>
    <w:rsid w:val="00CF3513"/>
    <w:rsid w:val="00CF3B45"/>
    <w:rsid w:val="00CF43E0"/>
    <w:rsid w:val="00CF44C8"/>
    <w:rsid w:val="00CF46F4"/>
    <w:rsid w:val="00CF47C1"/>
    <w:rsid w:val="00CF47EB"/>
    <w:rsid w:val="00CF4BA9"/>
    <w:rsid w:val="00CF4D2C"/>
    <w:rsid w:val="00CF4E3C"/>
    <w:rsid w:val="00CF5054"/>
    <w:rsid w:val="00CF533E"/>
    <w:rsid w:val="00CF5F82"/>
    <w:rsid w:val="00CF76B5"/>
    <w:rsid w:val="00CF781C"/>
    <w:rsid w:val="00CF7927"/>
    <w:rsid w:val="00CF7D15"/>
    <w:rsid w:val="00D0002C"/>
    <w:rsid w:val="00D0024A"/>
    <w:rsid w:val="00D006F6"/>
    <w:rsid w:val="00D00BF0"/>
    <w:rsid w:val="00D00F0D"/>
    <w:rsid w:val="00D00FBA"/>
    <w:rsid w:val="00D013CB"/>
    <w:rsid w:val="00D01AB5"/>
    <w:rsid w:val="00D01D26"/>
    <w:rsid w:val="00D0244A"/>
    <w:rsid w:val="00D02651"/>
    <w:rsid w:val="00D026FF"/>
    <w:rsid w:val="00D032CD"/>
    <w:rsid w:val="00D03718"/>
    <w:rsid w:val="00D03D28"/>
    <w:rsid w:val="00D03E31"/>
    <w:rsid w:val="00D04C74"/>
    <w:rsid w:val="00D0502F"/>
    <w:rsid w:val="00D066FE"/>
    <w:rsid w:val="00D07617"/>
    <w:rsid w:val="00D07829"/>
    <w:rsid w:val="00D10190"/>
    <w:rsid w:val="00D101CF"/>
    <w:rsid w:val="00D10BDA"/>
    <w:rsid w:val="00D111FE"/>
    <w:rsid w:val="00D1134E"/>
    <w:rsid w:val="00D1184D"/>
    <w:rsid w:val="00D11BB4"/>
    <w:rsid w:val="00D11DE1"/>
    <w:rsid w:val="00D11FA2"/>
    <w:rsid w:val="00D1227F"/>
    <w:rsid w:val="00D124CB"/>
    <w:rsid w:val="00D127B7"/>
    <w:rsid w:val="00D13627"/>
    <w:rsid w:val="00D1364E"/>
    <w:rsid w:val="00D13792"/>
    <w:rsid w:val="00D13C7C"/>
    <w:rsid w:val="00D1443D"/>
    <w:rsid w:val="00D146CB"/>
    <w:rsid w:val="00D14B04"/>
    <w:rsid w:val="00D150B3"/>
    <w:rsid w:val="00D15102"/>
    <w:rsid w:val="00D15967"/>
    <w:rsid w:val="00D15BB4"/>
    <w:rsid w:val="00D15D97"/>
    <w:rsid w:val="00D15E20"/>
    <w:rsid w:val="00D16207"/>
    <w:rsid w:val="00D162A1"/>
    <w:rsid w:val="00D164E3"/>
    <w:rsid w:val="00D16AEC"/>
    <w:rsid w:val="00D16DB8"/>
    <w:rsid w:val="00D1739E"/>
    <w:rsid w:val="00D175A6"/>
    <w:rsid w:val="00D202B4"/>
    <w:rsid w:val="00D202B6"/>
    <w:rsid w:val="00D20543"/>
    <w:rsid w:val="00D21193"/>
    <w:rsid w:val="00D21E58"/>
    <w:rsid w:val="00D24117"/>
    <w:rsid w:val="00D241F4"/>
    <w:rsid w:val="00D242A1"/>
    <w:rsid w:val="00D24BD9"/>
    <w:rsid w:val="00D25131"/>
    <w:rsid w:val="00D256B9"/>
    <w:rsid w:val="00D25870"/>
    <w:rsid w:val="00D25D1A"/>
    <w:rsid w:val="00D26407"/>
    <w:rsid w:val="00D26952"/>
    <w:rsid w:val="00D2700D"/>
    <w:rsid w:val="00D274E5"/>
    <w:rsid w:val="00D27C2B"/>
    <w:rsid w:val="00D27CFA"/>
    <w:rsid w:val="00D27F72"/>
    <w:rsid w:val="00D300F6"/>
    <w:rsid w:val="00D3012E"/>
    <w:rsid w:val="00D30444"/>
    <w:rsid w:val="00D30A62"/>
    <w:rsid w:val="00D30C39"/>
    <w:rsid w:val="00D30E24"/>
    <w:rsid w:val="00D311EA"/>
    <w:rsid w:val="00D3290D"/>
    <w:rsid w:val="00D32AE2"/>
    <w:rsid w:val="00D336D8"/>
    <w:rsid w:val="00D3382E"/>
    <w:rsid w:val="00D34454"/>
    <w:rsid w:val="00D34532"/>
    <w:rsid w:val="00D34F9F"/>
    <w:rsid w:val="00D35F3D"/>
    <w:rsid w:val="00D36272"/>
    <w:rsid w:val="00D368A2"/>
    <w:rsid w:val="00D36B9E"/>
    <w:rsid w:val="00D378D6"/>
    <w:rsid w:val="00D37CB6"/>
    <w:rsid w:val="00D400B3"/>
    <w:rsid w:val="00D405EB"/>
    <w:rsid w:val="00D40D16"/>
    <w:rsid w:val="00D41254"/>
    <w:rsid w:val="00D42650"/>
    <w:rsid w:val="00D42CF1"/>
    <w:rsid w:val="00D42D92"/>
    <w:rsid w:val="00D430CD"/>
    <w:rsid w:val="00D4319F"/>
    <w:rsid w:val="00D4383E"/>
    <w:rsid w:val="00D44173"/>
    <w:rsid w:val="00D451B0"/>
    <w:rsid w:val="00D45827"/>
    <w:rsid w:val="00D45BA2"/>
    <w:rsid w:val="00D463F1"/>
    <w:rsid w:val="00D46F80"/>
    <w:rsid w:val="00D4713F"/>
    <w:rsid w:val="00D476DA"/>
    <w:rsid w:val="00D47C86"/>
    <w:rsid w:val="00D50032"/>
    <w:rsid w:val="00D504A8"/>
    <w:rsid w:val="00D50B72"/>
    <w:rsid w:val="00D51075"/>
    <w:rsid w:val="00D516B1"/>
    <w:rsid w:val="00D51C44"/>
    <w:rsid w:val="00D528BF"/>
    <w:rsid w:val="00D52A7A"/>
    <w:rsid w:val="00D54FB5"/>
    <w:rsid w:val="00D557AD"/>
    <w:rsid w:val="00D55B33"/>
    <w:rsid w:val="00D561CD"/>
    <w:rsid w:val="00D56602"/>
    <w:rsid w:val="00D568D0"/>
    <w:rsid w:val="00D56A1D"/>
    <w:rsid w:val="00D5754D"/>
    <w:rsid w:val="00D575F4"/>
    <w:rsid w:val="00D57728"/>
    <w:rsid w:val="00D57998"/>
    <w:rsid w:val="00D57D42"/>
    <w:rsid w:val="00D600AC"/>
    <w:rsid w:val="00D60133"/>
    <w:rsid w:val="00D608E0"/>
    <w:rsid w:val="00D608FD"/>
    <w:rsid w:val="00D60C25"/>
    <w:rsid w:val="00D60C88"/>
    <w:rsid w:val="00D619E7"/>
    <w:rsid w:val="00D62257"/>
    <w:rsid w:val="00D6266B"/>
    <w:rsid w:val="00D62D20"/>
    <w:rsid w:val="00D63224"/>
    <w:rsid w:val="00D63306"/>
    <w:rsid w:val="00D633B7"/>
    <w:rsid w:val="00D640E1"/>
    <w:rsid w:val="00D6427E"/>
    <w:rsid w:val="00D64636"/>
    <w:rsid w:val="00D64F8D"/>
    <w:rsid w:val="00D6590C"/>
    <w:rsid w:val="00D664C9"/>
    <w:rsid w:val="00D667C8"/>
    <w:rsid w:val="00D67569"/>
    <w:rsid w:val="00D67DB3"/>
    <w:rsid w:val="00D7004F"/>
    <w:rsid w:val="00D70164"/>
    <w:rsid w:val="00D7032E"/>
    <w:rsid w:val="00D710F4"/>
    <w:rsid w:val="00D71137"/>
    <w:rsid w:val="00D72819"/>
    <w:rsid w:val="00D729C5"/>
    <w:rsid w:val="00D72CB6"/>
    <w:rsid w:val="00D72F70"/>
    <w:rsid w:val="00D7339C"/>
    <w:rsid w:val="00D73540"/>
    <w:rsid w:val="00D73B68"/>
    <w:rsid w:val="00D74134"/>
    <w:rsid w:val="00D74A32"/>
    <w:rsid w:val="00D7552C"/>
    <w:rsid w:val="00D7553B"/>
    <w:rsid w:val="00D7561D"/>
    <w:rsid w:val="00D7634A"/>
    <w:rsid w:val="00D766E3"/>
    <w:rsid w:val="00D77EB3"/>
    <w:rsid w:val="00D80640"/>
    <w:rsid w:val="00D807F2"/>
    <w:rsid w:val="00D80B44"/>
    <w:rsid w:val="00D8186A"/>
    <w:rsid w:val="00D83C1F"/>
    <w:rsid w:val="00D83D29"/>
    <w:rsid w:val="00D83E4A"/>
    <w:rsid w:val="00D842DF"/>
    <w:rsid w:val="00D84A13"/>
    <w:rsid w:val="00D858F6"/>
    <w:rsid w:val="00D858F7"/>
    <w:rsid w:val="00D86836"/>
    <w:rsid w:val="00D86D29"/>
    <w:rsid w:val="00D86E2A"/>
    <w:rsid w:val="00D8732C"/>
    <w:rsid w:val="00D8785B"/>
    <w:rsid w:val="00D87897"/>
    <w:rsid w:val="00D87BC5"/>
    <w:rsid w:val="00D91218"/>
    <w:rsid w:val="00D91947"/>
    <w:rsid w:val="00D91B14"/>
    <w:rsid w:val="00D91B95"/>
    <w:rsid w:val="00D91E0B"/>
    <w:rsid w:val="00D921E1"/>
    <w:rsid w:val="00D9234E"/>
    <w:rsid w:val="00D93358"/>
    <w:rsid w:val="00D93513"/>
    <w:rsid w:val="00D93607"/>
    <w:rsid w:val="00D93BE8"/>
    <w:rsid w:val="00D94475"/>
    <w:rsid w:val="00D94982"/>
    <w:rsid w:val="00D94A49"/>
    <w:rsid w:val="00D9517B"/>
    <w:rsid w:val="00D9610C"/>
    <w:rsid w:val="00D96371"/>
    <w:rsid w:val="00D968C1"/>
    <w:rsid w:val="00D96CFB"/>
    <w:rsid w:val="00D97728"/>
    <w:rsid w:val="00D979ED"/>
    <w:rsid w:val="00DA00A4"/>
    <w:rsid w:val="00DA0487"/>
    <w:rsid w:val="00DA04EE"/>
    <w:rsid w:val="00DA12BE"/>
    <w:rsid w:val="00DA18A0"/>
    <w:rsid w:val="00DA1BBB"/>
    <w:rsid w:val="00DA1DD0"/>
    <w:rsid w:val="00DA1E82"/>
    <w:rsid w:val="00DA1E84"/>
    <w:rsid w:val="00DA2473"/>
    <w:rsid w:val="00DA265B"/>
    <w:rsid w:val="00DA281B"/>
    <w:rsid w:val="00DA2CDF"/>
    <w:rsid w:val="00DA3150"/>
    <w:rsid w:val="00DA369E"/>
    <w:rsid w:val="00DA3845"/>
    <w:rsid w:val="00DA3A1E"/>
    <w:rsid w:val="00DA478A"/>
    <w:rsid w:val="00DA4906"/>
    <w:rsid w:val="00DA4B75"/>
    <w:rsid w:val="00DA4C6B"/>
    <w:rsid w:val="00DA610B"/>
    <w:rsid w:val="00DA6C43"/>
    <w:rsid w:val="00DA7156"/>
    <w:rsid w:val="00DA7287"/>
    <w:rsid w:val="00DA798C"/>
    <w:rsid w:val="00DB0FD1"/>
    <w:rsid w:val="00DB1047"/>
    <w:rsid w:val="00DB12BE"/>
    <w:rsid w:val="00DB1329"/>
    <w:rsid w:val="00DB15E5"/>
    <w:rsid w:val="00DB1956"/>
    <w:rsid w:val="00DB2268"/>
    <w:rsid w:val="00DB2FC0"/>
    <w:rsid w:val="00DB394E"/>
    <w:rsid w:val="00DB3C4C"/>
    <w:rsid w:val="00DB3F5E"/>
    <w:rsid w:val="00DB42F0"/>
    <w:rsid w:val="00DB45A9"/>
    <w:rsid w:val="00DB494C"/>
    <w:rsid w:val="00DB5378"/>
    <w:rsid w:val="00DB611B"/>
    <w:rsid w:val="00DB6BE6"/>
    <w:rsid w:val="00DB73D7"/>
    <w:rsid w:val="00DB7B8F"/>
    <w:rsid w:val="00DC01A1"/>
    <w:rsid w:val="00DC0F35"/>
    <w:rsid w:val="00DC11EA"/>
    <w:rsid w:val="00DC140A"/>
    <w:rsid w:val="00DC1691"/>
    <w:rsid w:val="00DC1C74"/>
    <w:rsid w:val="00DC21E0"/>
    <w:rsid w:val="00DC29E2"/>
    <w:rsid w:val="00DC34B3"/>
    <w:rsid w:val="00DC3699"/>
    <w:rsid w:val="00DC3F74"/>
    <w:rsid w:val="00DC4651"/>
    <w:rsid w:val="00DC4743"/>
    <w:rsid w:val="00DC5333"/>
    <w:rsid w:val="00DC58DA"/>
    <w:rsid w:val="00DC66B0"/>
    <w:rsid w:val="00DC67A4"/>
    <w:rsid w:val="00DC6AE0"/>
    <w:rsid w:val="00DC6B81"/>
    <w:rsid w:val="00DC6E81"/>
    <w:rsid w:val="00DC7198"/>
    <w:rsid w:val="00DC7255"/>
    <w:rsid w:val="00DC753E"/>
    <w:rsid w:val="00DC7B9A"/>
    <w:rsid w:val="00DC7BD4"/>
    <w:rsid w:val="00DD08ED"/>
    <w:rsid w:val="00DD0A91"/>
    <w:rsid w:val="00DD1220"/>
    <w:rsid w:val="00DD2133"/>
    <w:rsid w:val="00DD250E"/>
    <w:rsid w:val="00DD2FA6"/>
    <w:rsid w:val="00DD3072"/>
    <w:rsid w:val="00DD33AF"/>
    <w:rsid w:val="00DD45F8"/>
    <w:rsid w:val="00DD557F"/>
    <w:rsid w:val="00DD6CB4"/>
    <w:rsid w:val="00DD7315"/>
    <w:rsid w:val="00DD76B8"/>
    <w:rsid w:val="00DD7937"/>
    <w:rsid w:val="00DE053A"/>
    <w:rsid w:val="00DE19C2"/>
    <w:rsid w:val="00DE1D00"/>
    <w:rsid w:val="00DE1FF5"/>
    <w:rsid w:val="00DE31C7"/>
    <w:rsid w:val="00DE3367"/>
    <w:rsid w:val="00DE34A8"/>
    <w:rsid w:val="00DE375C"/>
    <w:rsid w:val="00DE3945"/>
    <w:rsid w:val="00DE4075"/>
    <w:rsid w:val="00DE4198"/>
    <w:rsid w:val="00DE55C3"/>
    <w:rsid w:val="00DE614E"/>
    <w:rsid w:val="00DE6308"/>
    <w:rsid w:val="00DE6411"/>
    <w:rsid w:val="00DE6AAF"/>
    <w:rsid w:val="00DE75BC"/>
    <w:rsid w:val="00DF0715"/>
    <w:rsid w:val="00DF07E3"/>
    <w:rsid w:val="00DF0B7B"/>
    <w:rsid w:val="00DF189B"/>
    <w:rsid w:val="00DF1D04"/>
    <w:rsid w:val="00DF1E8B"/>
    <w:rsid w:val="00DF1F1F"/>
    <w:rsid w:val="00DF27AA"/>
    <w:rsid w:val="00DF2AF6"/>
    <w:rsid w:val="00DF2E28"/>
    <w:rsid w:val="00DF3DA0"/>
    <w:rsid w:val="00DF4000"/>
    <w:rsid w:val="00DF4D2A"/>
    <w:rsid w:val="00DF524F"/>
    <w:rsid w:val="00DF5833"/>
    <w:rsid w:val="00DF5BE6"/>
    <w:rsid w:val="00DF610E"/>
    <w:rsid w:val="00DF642F"/>
    <w:rsid w:val="00DF6697"/>
    <w:rsid w:val="00DF6D9C"/>
    <w:rsid w:val="00DF7B06"/>
    <w:rsid w:val="00DF7E2F"/>
    <w:rsid w:val="00E00076"/>
    <w:rsid w:val="00E003CD"/>
    <w:rsid w:val="00E00697"/>
    <w:rsid w:val="00E00DEF"/>
    <w:rsid w:val="00E01643"/>
    <w:rsid w:val="00E01707"/>
    <w:rsid w:val="00E0267D"/>
    <w:rsid w:val="00E02C09"/>
    <w:rsid w:val="00E03426"/>
    <w:rsid w:val="00E035DC"/>
    <w:rsid w:val="00E0367B"/>
    <w:rsid w:val="00E03AE4"/>
    <w:rsid w:val="00E053FA"/>
    <w:rsid w:val="00E0571D"/>
    <w:rsid w:val="00E059A6"/>
    <w:rsid w:val="00E05F02"/>
    <w:rsid w:val="00E065BB"/>
    <w:rsid w:val="00E06E7F"/>
    <w:rsid w:val="00E071E9"/>
    <w:rsid w:val="00E0773F"/>
    <w:rsid w:val="00E11544"/>
    <w:rsid w:val="00E11A65"/>
    <w:rsid w:val="00E11F11"/>
    <w:rsid w:val="00E12346"/>
    <w:rsid w:val="00E1311F"/>
    <w:rsid w:val="00E137E8"/>
    <w:rsid w:val="00E13886"/>
    <w:rsid w:val="00E13DB5"/>
    <w:rsid w:val="00E13EDE"/>
    <w:rsid w:val="00E142A3"/>
    <w:rsid w:val="00E14CFB"/>
    <w:rsid w:val="00E1527C"/>
    <w:rsid w:val="00E15682"/>
    <w:rsid w:val="00E15A6F"/>
    <w:rsid w:val="00E164D7"/>
    <w:rsid w:val="00E16B18"/>
    <w:rsid w:val="00E179F2"/>
    <w:rsid w:val="00E20185"/>
    <w:rsid w:val="00E21165"/>
    <w:rsid w:val="00E2158C"/>
    <w:rsid w:val="00E216ED"/>
    <w:rsid w:val="00E218A4"/>
    <w:rsid w:val="00E21F6D"/>
    <w:rsid w:val="00E2235E"/>
    <w:rsid w:val="00E22583"/>
    <w:rsid w:val="00E24B9F"/>
    <w:rsid w:val="00E24C9E"/>
    <w:rsid w:val="00E2534A"/>
    <w:rsid w:val="00E262B3"/>
    <w:rsid w:val="00E26862"/>
    <w:rsid w:val="00E26A84"/>
    <w:rsid w:val="00E2703D"/>
    <w:rsid w:val="00E274E2"/>
    <w:rsid w:val="00E302D7"/>
    <w:rsid w:val="00E307D4"/>
    <w:rsid w:val="00E30F19"/>
    <w:rsid w:val="00E310CD"/>
    <w:rsid w:val="00E31AD7"/>
    <w:rsid w:val="00E329E4"/>
    <w:rsid w:val="00E333E6"/>
    <w:rsid w:val="00E33D70"/>
    <w:rsid w:val="00E34199"/>
    <w:rsid w:val="00E342D5"/>
    <w:rsid w:val="00E342D9"/>
    <w:rsid w:val="00E345A9"/>
    <w:rsid w:val="00E345DC"/>
    <w:rsid w:val="00E34C85"/>
    <w:rsid w:val="00E34CFB"/>
    <w:rsid w:val="00E350B0"/>
    <w:rsid w:val="00E3564F"/>
    <w:rsid w:val="00E362D7"/>
    <w:rsid w:val="00E36847"/>
    <w:rsid w:val="00E36D3E"/>
    <w:rsid w:val="00E37702"/>
    <w:rsid w:val="00E403E4"/>
    <w:rsid w:val="00E408FF"/>
    <w:rsid w:val="00E4146D"/>
    <w:rsid w:val="00E41AF6"/>
    <w:rsid w:val="00E41B38"/>
    <w:rsid w:val="00E41C26"/>
    <w:rsid w:val="00E426B6"/>
    <w:rsid w:val="00E42A0A"/>
    <w:rsid w:val="00E432A8"/>
    <w:rsid w:val="00E43B17"/>
    <w:rsid w:val="00E44E1F"/>
    <w:rsid w:val="00E451B9"/>
    <w:rsid w:val="00E4548F"/>
    <w:rsid w:val="00E46333"/>
    <w:rsid w:val="00E4683E"/>
    <w:rsid w:val="00E46C25"/>
    <w:rsid w:val="00E46D35"/>
    <w:rsid w:val="00E47CCF"/>
    <w:rsid w:val="00E5114A"/>
    <w:rsid w:val="00E513C2"/>
    <w:rsid w:val="00E51B93"/>
    <w:rsid w:val="00E529BD"/>
    <w:rsid w:val="00E532CB"/>
    <w:rsid w:val="00E537C3"/>
    <w:rsid w:val="00E53DF6"/>
    <w:rsid w:val="00E53E63"/>
    <w:rsid w:val="00E53F8B"/>
    <w:rsid w:val="00E548F2"/>
    <w:rsid w:val="00E55131"/>
    <w:rsid w:val="00E551A9"/>
    <w:rsid w:val="00E556B3"/>
    <w:rsid w:val="00E55B52"/>
    <w:rsid w:val="00E55FF1"/>
    <w:rsid w:val="00E56537"/>
    <w:rsid w:val="00E566A1"/>
    <w:rsid w:val="00E567B9"/>
    <w:rsid w:val="00E56AC5"/>
    <w:rsid w:val="00E57716"/>
    <w:rsid w:val="00E60759"/>
    <w:rsid w:val="00E60AB6"/>
    <w:rsid w:val="00E60C5B"/>
    <w:rsid w:val="00E60DB2"/>
    <w:rsid w:val="00E611D8"/>
    <w:rsid w:val="00E61C86"/>
    <w:rsid w:val="00E620D8"/>
    <w:rsid w:val="00E62E14"/>
    <w:rsid w:val="00E62E6E"/>
    <w:rsid w:val="00E639D2"/>
    <w:rsid w:val="00E645AF"/>
    <w:rsid w:val="00E64F89"/>
    <w:rsid w:val="00E654E8"/>
    <w:rsid w:val="00E65543"/>
    <w:rsid w:val="00E65DB8"/>
    <w:rsid w:val="00E660BD"/>
    <w:rsid w:val="00E66289"/>
    <w:rsid w:val="00E673FD"/>
    <w:rsid w:val="00E70032"/>
    <w:rsid w:val="00E701A7"/>
    <w:rsid w:val="00E70792"/>
    <w:rsid w:val="00E70DB0"/>
    <w:rsid w:val="00E70F1D"/>
    <w:rsid w:val="00E7116D"/>
    <w:rsid w:val="00E71713"/>
    <w:rsid w:val="00E71A81"/>
    <w:rsid w:val="00E72B88"/>
    <w:rsid w:val="00E73EC0"/>
    <w:rsid w:val="00E73F1B"/>
    <w:rsid w:val="00E7408D"/>
    <w:rsid w:val="00E748FE"/>
    <w:rsid w:val="00E749F8"/>
    <w:rsid w:val="00E74ABA"/>
    <w:rsid w:val="00E751B3"/>
    <w:rsid w:val="00E75962"/>
    <w:rsid w:val="00E768E4"/>
    <w:rsid w:val="00E80067"/>
    <w:rsid w:val="00E80B6D"/>
    <w:rsid w:val="00E81A3A"/>
    <w:rsid w:val="00E81CF0"/>
    <w:rsid w:val="00E81DFB"/>
    <w:rsid w:val="00E822DD"/>
    <w:rsid w:val="00E8245F"/>
    <w:rsid w:val="00E82647"/>
    <w:rsid w:val="00E82976"/>
    <w:rsid w:val="00E82DFD"/>
    <w:rsid w:val="00E839AE"/>
    <w:rsid w:val="00E83BCB"/>
    <w:rsid w:val="00E847C4"/>
    <w:rsid w:val="00E852A0"/>
    <w:rsid w:val="00E85663"/>
    <w:rsid w:val="00E856F2"/>
    <w:rsid w:val="00E85920"/>
    <w:rsid w:val="00E85F50"/>
    <w:rsid w:val="00E86889"/>
    <w:rsid w:val="00E90227"/>
    <w:rsid w:val="00E904F6"/>
    <w:rsid w:val="00E91761"/>
    <w:rsid w:val="00E917DB"/>
    <w:rsid w:val="00E91D63"/>
    <w:rsid w:val="00E9211B"/>
    <w:rsid w:val="00E929BD"/>
    <w:rsid w:val="00E92BA8"/>
    <w:rsid w:val="00E92C00"/>
    <w:rsid w:val="00E94BDB"/>
    <w:rsid w:val="00E94DC7"/>
    <w:rsid w:val="00E9796B"/>
    <w:rsid w:val="00E97C91"/>
    <w:rsid w:val="00E97E5D"/>
    <w:rsid w:val="00EA0448"/>
    <w:rsid w:val="00EA0A52"/>
    <w:rsid w:val="00EA0BE5"/>
    <w:rsid w:val="00EA1664"/>
    <w:rsid w:val="00EA1BB7"/>
    <w:rsid w:val="00EA1E4E"/>
    <w:rsid w:val="00EA2168"/>
    <w:rsid w:val="00EA2322"/>
    <w:rsid w:val="00EA273D"/>
    <w:rsid w:val="00EA2AC2"/>
    <w:rsid w:val="00EA2FAD"/>
    <w:rsid w:val="00EA36BC"/>
    <w:rsid w:val="00EA4100"/>
    <w:rsid w:val="00EA429C"/>
    <w:rsid w:val="00EA4776"/>
    <w:rsid w:val="00EA5913"/>
    <w:rsid w:val="00EA5A69"/>
    <w:rsid w:val="00EA5E26"/>
    <w:rsid w:val="00EA626A"/>
    <w:rsid w:val="00EA6634"/>
    <w:rsid w:val="00EA6A00"/>
    <w:rsid w:val="00EA6E8B"/>
    <w:rsid w:val="00EA71D5"/>
    <w:rsid w:val="00EA7463"/>
    <w:rsid w:val="00EA7F02"/>
    <w:rsid w:val="00EB066A"/>
    <w:rsid w:val="00EB143C"/>
    <w:rsid w:val="00EB19E8"/>
    <w:rsid w:val="00EB1E58"/>
    <w:rsid w:val="00EB26AB"/>
    <w:rsid w:val="00EB29F3"/>
    <w:rsid w:val="00EB2A0A"/>
    <w:rsid w:val="00EB338B"/>
    <w:rsid w:val="00EB3890"/>
    <w:rsid w:val="00EB4CB6"/>
    <w:rsid w:val="00EB6039"/>
    <w:rsid w:val="00EB60D4"/>
    <w:rsid w:val="00EB6492"/>
    <w:rsid w:val="00EB6E46"/>
    <w:rsid w:val="00EB6E4F"/>
    <w:rsid w:val="00EB6F4A"/>
    <w:rsid w:val="00EB70D7"/>
    <w:rsid w:val="00EB785C"/>
    <w:rsid w:val="00EB7D01"/>
    <w:rsid w:val="00EB7DA6"/>
    <w:rsid w:val="00EC01C8"/>
    <w:rsid w:val="00EC04B9"/>
    <w:rsid w:val="00EC0B09"/>
    <w:rsid w:val="00EC0B18"/>
    <w:rsid w:val="00EC0B9A"/>
    <w:rsid w:val="00EC0C47"/>
    <w:rsid w:val="00EC1529"/>
    <w:rsid w:val="00EC2468"/>
    <w:rsid w:val="00EC26C3"/>
    <w:rsid w:val="00EC29BF"/>
    <w:rsid w:val="00EC2EC6"/>
    <w:rsid w:val="00EC304B"/>
    <w:rsid w:val="00EC386E"/>
    <w:rsid w:val="00EC3BEC"/>
    <w:rsid w:val="00EC3F83"/>
    <w:rsid w:val="00EC3FBC"/>
    <w:rsid w:val="00EC4756"/>
    <w:rsid w:val="00EC52F0"/>
    <w:rsid w:val="00EC55C5"/>
    <w:rsid w:val="00EC772C"/>
    <w:rsid w:val="00EC787C"/>
    <w:rsid w:val="00EC7A0E"/>
    <w:rsid w:val="00EC7CB4"/>
    <w:rsid w:val="00EC7E42"/>
    <w:rsid w:val="00ED00FD"/>
    <w:rsid w:val="00ED037F"/>
    <w:rsid w:val="00ED1436"/>
    <w:rsid w:val="00ED1D4B"/>
    <w:rsid w:val="00ED299C"/>
    <w:rsid w:val="00ED2D45"/>
    <w:rsid w:val="00ED45B6"/>
    <w:rsid w:val="00ED539C"/>
    <w:rsid w:val="00ED5894"/>
    <w:rsid w:val="00ED5E71"/>
    <w:rsid w:val="00ED6283"/>
    <w:rsid w:val="00EE0FFE"/>
    <w:rsid w:val="00EE2383"/>
    <w:rsid w:val="00EE23A3"/>
    <w:rsid w:val="00EE3506"/>
    <w:rsid w:val="00EE3804"/>
    <w:rsid w:val="00EE3821"/>
    <w:rsid w:val="00EE4309"/>
    <w:rsid w:val="00EE4405"/>
    <w:rsid w:val="00EE4A8E"/>
    <w:rsid w:val="00EE4B07"/>
    <w:rsid w:val="00EE4D9E"/>
    <w:rsid w:val="00EE5825"/>
    <w:rsid w:val="00EE6021"/>
    <w:rsid w:val="00EE683A"/>
    <w:rsid w:val="00EF01F4"/>
    <w:rsid w:val="00EF0606"/>
    <w:rsid w:val="00EF0A87"/>
    <w:rsid w:val="00EF1109"/>
    <w:rsid w:val="00EF1303"/>
    <w:rsid w:val="00EF1598"/>
    <w:rsid w:val="00EF1979"/>
    <w:rsid w:val="00EF1E90"/>
    <w:rsid w:val="00EF28A5"/>
    <w:rsid w:val="00EF31E3"/>
    <w:rsid w:val="00EF3398"/>
    <w:rsid w:val="00EF3428"/>
    <w:rsid w:val="00EF3FD5"/>
    <w:rsid w:val="00EF4B07"/>
    <w:rsid w:val="00EF4E47"/>
    <w:rsid w:val="00EF4F24"/>
    <w:rsid w:val="00EF52B5"/>
    <w:rsid w:val="00EF53B5"/>
    <w:rsid w:val="00EF5FDA"/>
    <w:rsid w:val="00EF6205"/>
    <w:rsid w:val="00EF6D91"/>
    <w:rsid w:val="00F0124C"/>
    <w:rsid w:val="00F012AD"/>
    <w:rsid w:val="00F01363"/>
    <w:rsid w:val="00F018FC"/>
    <w:rsid w:val="00F01A49"/>
    <w:rsid w:val="00F01A58"/>
    <w:rsid w:val="00F0215C"/>
    <w:rsid w:val="00F0250D"/>
    <w:rsid w:val="00F02548"/>
    <w:rsid w:val="00F030B1"/>
    <w:rsid w:val="00F03632"/>
    <w:rsid w:val="00F0371F"/>
    <w:rsid w:val="00F04D45"/>
    <w:rsid w:val="00F04EF6"/>
    <w:rsid w:val="00F04FE9"/>
    <w:rsid w:val="00F05003"/>
    <w:rsid w:val="00F0520E"/>
    <w:rsid w:val="00F053A9"/>
    <w:rsid w:val="00F057A9"/>
    <w:rsid w:val="00F06187"/>
    <w:rsid w:val="00F0700C"/>
    <w:rsid w:val="00F07274"/>
    <w:rsid w:val="00F07B28"/>
    <w:rsid w:val="00F07BA9"/>
    <w:rsid w:val="00F07D07"/>
    <w:rsid w:val="00F10780"/>
    <w:rsid w:val="00F10B58"/>
    <w:rsid w:val="00F10FFE"/>
    <w:rsid w:val="00F1123A"/>
    <w:rsid w:val="00F1140C"/>
    <w:rsid w:val="00F11D41"/>
    <w:rsid w:val="00F11F76"/>
    <w:rsid w:val="00F122BB"/>
    <w:rsid w:val="00F127BC"/>
    <w:rsid w:val="00F12B9E"/>
    <w:rsid w:val="00F12F96"/>
    <w:rsid w:val="00F133C1"/>
    <w:rsid w:val="00F13A7C"/>
    <w:rsid w:val="00F14087"/>
    <w:rsid w:val="00F141AC"/>
    <w:rsid w:val="00F1423F"/>
    <w:rsid w:val="00F1466B"/>
    <w:rsid w:val="00F1473B"/>
    <w:rsid w:val="00F14B8D"/>
    <w:rsid w:val="00F14C59"/>
    <w:rsid w:val="00F1513D"/>
    <w:rsid w:val="00F152F3"/>
    <w:rsid w:val="00F1555E"/>
    <w:rsid w:val="00F15853"/>
    <w:rsid w:val="00F15D6D"/>
    <w:rsid w:val="00F161FA"/>
    <w:rsid w:val="00F167C6"/>
    <w:rsid w:val="00F171C2"/>
    <w:rsid w:val="00F21087"/>
    <w:rsid w:val="00F21797"/>
    <w:rsid w:val="00F2247C"/>
    <w:rsid w:val="00F22A14"/>
    <w:rsid w:val="00F22C3F"/>
    <w:rsid w:val="00F23092"/>
    <w:rsid w:val="00F238A4"/>
    <w:rsid w:val="00F23C09"/>
    <w:rsid w:val="00F23FB4"/>
    <w:rsid w:val="00F24504"/>
    <w:rsid w:val="00F2460D"/>
    <w:rsid w:val="00F24B51"/>
    <w:rsid w:val="00F24F00"/>
    <w:rsid w:val="00F256A9"/>
    <w:rsid w:val="00F25863"/>
    <w:rsid w:val="00F25E20"/>
    <w:rsid w:val="00F26160"/>
    <w:rsid w:val="00F265CB"/>
    <w:rsid w:val="00F269A9"/>
    <w:rsid w:val="00F26EE0"/>
    <w:rsid w:val="00F27213"/>
    <w:rsid w:val="00F27216"/>
    <w:rsid w:val="00F275DD"/>
    <w:rsid w:val="00F277A6"/>
    <w:rsid w:val="00F30D60"/>
    <w:rsid w:val="00F30DC4"/>
    <w:rsid w:val="00F316CF"/>
    <w:rsid w:val="00F31F4D"/>
    <w:rsid w:val="00F32396"/>
    <w:rsid w:val="00F329A0"/>
    <w:rsid w:val="00F32B09"/>
    <w:rsid w:val="00F3364F"/>
    <w:rsid w:val="00F33852"/>
    <w:rsid w:val="00F33A20"/>
    <w:rsid w:val="00F33B9E"/>
    <w:rsid w:val="00F341DD"/>
    <w:rsid w:val="00F34F18"/>
    <w:rsid w:val="00F34F63"/>
    <w:rsid w:val="00F34FBB"/>
    <w:rsid w:val="00F3561A"/>
    <w:rsid w:val="00F3596C"/>
    <w:rsid w:val="00F35EF4"/>
    <w:rsid w:val="00F363C2"/>
    <w:rsid w:val="00F364A2"/>
    <w:rsid w:val="00F368F6"/>
    <w:rsid w:val="00F3717E"/>
    <w:rsid w:val="00F3756F"/>
    <w:rsid w:val="00F40A66"/>
    <w:rsid w:val="00F40D0D"/>
    <w:rsid w:val="00F4104B"/>
    <w:rsid w:val="00F41370"/>
    <w:rsid w:val="00F41566"/>
    <w:rsid w:val="00F41B2A"/>
    <w:rsid w:val="00F434C9"/>
    <w:rsid w:val="00F4359B"/>
    <w:rsid w:val="00F43722"/>
    <w:rsid w:val="00F4399B"/>
    <w:rsid w:val="00F43B37"/>
    <w:rsid w:val="00F4430E"/>
    <w:rsid w:val="00F44FE1"/>
    <w:rsid w:val="00F45631"/>
    <w:rsid w:val="00F459A9"/>
    <w:rsid w:val="00F45D55"/>
    <w:rsid w:val="00F4616A"/>
    <w:rsid w:val="00F46357"/>
    <w:rsid w:val="00F463DE"/>
    <w:rsid w:val="00F46F02"/>
    <w:rsid w:val="00F50B65"/>
    <w:rsid w:val="00F51514"/>
    <w:rsid w:val="00F5166F"/>
    <w:rsid w:val="00F52209"/>
    <w:rsid w:val="00F5244A"/>
    <w:rsid w:val="00F529F7"/>
    <w:rsid w:val="00F52A85"/>
    <w:rsid w:val="00F52F80"/>
    <w:rsid w:val="00F53257"/>
    <w:rsid w:val="00F53C45"/>
    <w:rsid w:val="00F54025"/>
    <w:rsid w:val="00F544B1"/>
    <w:rsid w:val="00F549A5"/>
    <w:rsid w:val="00F549C6"/>
    <w:rsid w:val="00F56360"/>
    <w:rsid w:val="00F56776"/>
    <w:rsid w:val="00F56B2D"/>
    <w:rsid w:val="00F56FA2"/>
    <w:rsid w:val="00F571F8"/>
    <w:rsid w:val="00F572BA"/>
    <w:rsid w:val="00F57439"/>
    <w:rsid w:val="00F57737"/>
    <w:rsid w:val="00F57A1D"/>
    <w:rsid w:val="00F57D3D"/>
    <w:rsid w:val="00F57D40"/>
    <w:rsid w:val="00F57E84"/>
    <w:rsid w:val="00F57F53"/>
    <w:rsid w:val="00F60C84"/>
    <w:rsid w:val="00F61B31"/>
    <w:rsid w:val="00F6207C"/>
    <w:rsid w:val="00F62143"/>
    <w:rsid w:val="00F6267A"/>
    <w:rsid w:val="00F62820"/>
    <w:rsid w:val="00F62B42"/>
    <w:rsid w:val="00F63093"/>
    <w:rsid w:val="00F63304"/>
    <w:rsid w:val="00F633D8"/>
    <w:rsid w:val="00F647AA"/>
    <w:rsid w:val="00F659A2"/>
    <w:rsid w:val="00F66565"/>
    <w:rsid w:val="00F66697"/>
    <w:rsid w:val="00F666A2"/>
    <w:rsid w:val="00F66BA7"/>
    <w:rsid w:val="00F66FE2"/>
    <w:rsid w:val="00F671E2"/>
    <w:rsid w:val="00F67A21"/>
    <w:rsid w:val="00F67AD9"/>
    <w:rsid w:val="00F7000C"/>
    <w:rsid w:val="00F70835"/>
    <w:rsid w:val="00F71D8A"/>
    <w:rsid w:val="00F726E1"/>
    <w:rsid w:val="00F72CE1"/>
    <w:rsid w:val="00F731C5"/>
    <w:rsid w:val="00F735BD"/>
    <w:rsid w:val="00F7380A"/>
    <w:rsid w:val="00F75092"/>
    <w:rsid w:val="00F76207"/>
    <w:rsid w:val="00F765E0"/>
    <w:rsid w:val="00F77317"/>
    <w:rsid w:val="00F8038C"/>
    <w:rsid w:val="00F80402"/>
    <w:rsid w:val="00F8045E"/>
    <w:rsid w:val="00F806DF"/>
    <w:rsid w:val="00F80FC1"/>
    <w:rsid w:val="00F81156"/>
    <w:rsid w:val="00F81F41"/>
    <w:rsid w:val="00F8267C"/>
    <w:rsid w:val="00F829FC"/>
    <w:rsid w:val="00F838BF"/>
    <w:rsid w:val="00F838CD"/>
    <w:rsid w:val="00F84874"/>
    <w:rsid w:val="00F84AA1"/>
    <w:rsid w:val="00F84BF4"/>
    <w:rsid w:val="00F855C9"/>
    <w:rsid w:val="00F85DA5"/>
    <w:rsid w:val="00F8606B"/>
    <w:rsid w:val="00F8613E"/>
    <w:rsid w:val="00F86691"/>
    <w:rsid w:val="00F869C8"/>
    <w:rsid w:val="00F8744E"/>
    <w:rsid w:val="00F87D17"/>
    <w:rsid w:val="00F901B6"/>
    <w:rsid w:val="00F906D4"/>
    <w:rsid w:val="00F90B4A"/>
    <w:rsid w:val="00F910C8"/>
    <w:rsid w:val="00F9160E"/>
    <w:rsid w:val="00F919A8"/>
    <w:rsid w:val="00F91B94"/>
    <w:rsid w:val="00F91F8F"/>
    <w:rsid w:val="00F93816"/>
    <w:rsid w:val="00F9386A"/>
    <w:rsid w:val="00F93B31"/>
    <w:rsid w:val="00F93C07"/>
    <w:rsid w:val="00F955EC"/>
    <w:rsid w:val="00F9567D"/>
    <w:rsid w:val="00F9571F"/>
    <w:rsid w:val="00F95881"/>
    <w:rsid w:val="00F960C3"/>
    <w:rsid w:val="00F966BF"/>
    <w:rsid w:val="00F96EF5"/>
    <w:rsid w:val="00F97355"/>
    <w:rsid w:val="00FA02D1"/>
    <w:rsid w:val="00FA0576"/>
    <w:rsid w:val="00FA077A"/>
    <w:rsid w:val="00FA0C5C"/>
    <w:rsid w:val="00FA1215"/>
    <w:rsid w:val="00FA1457"/>
    <w:rsid w:val="00FA1635"/>
    <w:rsid w:val="00FA17C2"/>
    <w:rsid w:val="00FA316D"/>
    <w:rsid w:val="00FA320E"/>
    <w:rsid w:val="00FA3592"/>
    <w:rsid w:val="00FA3863"/>
    <w:rsid w:val="00FA3C2B"/>
    <w:rsid w:val="00FA4257"/>
    <w:rsid w:val="00FA42D9"/>
    <w:rsid w:val="00FA44C2"/>
    <w:rsid w:val="00FA50A0"/>
    <w:rsid w:val="00FA57ED"/>
    <w:rsid w:val="00FA5AA4"/>
    <w:rsid w:val="00FA5C3C"/>
    <w:rsid w:val="00FA5FB0"/>
    <w:rsid w:val="00FA697A"/>
    <w:rsid w:val="00FA697D"/>
    <w:rsid w:val="00FA6A96"/>
    <w:rsid w:val="00FA6ED2"/>
    <w:rsid w:val="00FA7100"/>
    <w:rsid w:val="00FA7515"/>
    <w:rsid w:val="00FA7894"/>
    <w:rsid w:val="00FA79C4"/>
    <w:rsid w:val="00FB02EE"/>
    <w:rsid w:val="00FB09D0"/>
    <w:rsid w:val="00FB1512"/>
    <w:rsid w:val="00FB18E5"/>
    <w:rsid w:val="00FB25CB"/>
    <w:rsid w:val="00FB2615"/>
    <w:rsid w:val="00FB267F"/>
    <w:rsid w:val="00FB2CD4"/>
    <w:rsid w:val="00FB2D50"/>
    <w:rsid w:val="00FB2FFD"/>
    <w:rsid w:val="00FB3593"/>
    <w:rsid w:val="00FB399F"/>
    <w:rsid w:val="00FB3BAC"/>
    <w:rsid w:val="00FB3BB7"/>
    <w:rsid w:val="00FB409F"/>
    <w:rsid w:val="00FB41FC"/>
    <w:rsid w:val="00FB56E8"/>
    <w:rsid w:val="00FB5D82"/>
    <w:rsid w:val="00FB60D1"/>
    <w:rsid w:val="00FB630A"/>
    <w:rsid w:val="00FB6CB6"/>
    <w:rsid w:val="00FB72B0"/>
    <w:rsid w:val="00FB752E"/>
    <w:rsid w:val="00FB7A7F"/>
    <w:rsid w:val="00FB7E72"/>
    <w:rsid w:val="00FC00D3"/>
    <w:rsid w:val="00FC04B3"/>
    <w:rsid w:val="00FC106F"/>
    <w:rsid w:val="00FC1809"/>
    <w:rsid w:val="00FC2483"/>
    <w:rsid w:val="00FC31E8"/>
    <w:rsid w:val="00FC34AA"/>
    <w:rsid w:val="00FC3755"/>
    <w:rsid w:val="00FC3D19"/>
    <w:rsid w:val="00FC3E68"/>
    <w:rsid w:val="00FC4548"/>
    <w:rsid w:val="00FC4606"/>
    <w:rsid w:val="00FC5955"/>
    <w:rsid w:val="00FC6595"/>
    <w:rsid w:val="00FC72DC"/>
    <w:rsid w:val="00FC7C1F"/>
    <w:rsid w:val="00FC7D2A"/>
    <w:rsid w:val="00FD00DB"/>
    <w:rsid w:val="00FD0929"/>
    <w:rsid w:val="00FD15AC"/>
    <w:rsid w:val="00FD17D0"/>
    <w:rsid w:val="00FD247D"/>
    <w:rsid w:val="00FD258B"/>
    <w:rsid w:val="00FD2AAD"/>
    <w:rsid w:val="00FD2CF8"/>
    <w:rsid w:val="00FD3514"/>
    <w:rsid w:val="00FD3A80"/>
    <w:rsid w:val="00FD3BDB"/>
    <w:rsid w:val="00FD3C54"/>
    <w:rsid w:val="00FD4062"/>
    <w:rsid w:val="00FD4655"/>
    <w:rsid w:val="00FD4F44"/>
    <w:rsid w:val="00FD5652"/>
    <w:rsid w:val="00FD6308"/>
    <w:rsid w:val="00FD648D"/>
    <w:rsid w:val="00FD6673"/>
    <w:rsid w:val="00FD6B1A"/>
    <w:rsid w:val="00FD7035"/>
    <w:rsid w:val="00FD7214"/>
    <w:rsid w:val="00FD7D39"/>
    <w:rsid w:val="00FE0989"/>
    <w:rsid w:val="00FE0E95"/>
    <w:rsid w:val="00FE18BD"/>
    <w:rsid w:val="00FE1EF5"/>
    <w:rsid w:val="00FE2142"/>
    <w:rsid w:val="00FE3787"/>
    <w:rsid w:val="00FE3D99"/>
    <w:rsid w:val="00FE3DF2"/>
    <w:rsid w:val="00FE4A32"/>
    <w:rsid w:val="00FE4B41"/>
    <w:rsid w:val="00FE52AF"/>
    <w:rsid w:val="00FE53FD"/>
    <w:rsid w:val="00FE5590"/>
    <w:rsid w:val="00FE601E"/>
    <w:rsid w:val="00FE6144"/>
    <w:rsid w:val="00FE6AE5"/>
    <w:rsid w:val="00FE6BC6"/>
    <w:rsid w:val="00FE6CE8"/>
    <w:rsid w:val="00FE6D8B"/>
    <w:rsid w:val="00FF08C8"/>
    <w:rsid w:val="00FF0DA3"/>
    <w:rsid w:val="00FF1017"/>
    <w:rsid w:val="00FF1ABC"/>
    <w:rsid w:val="00FF208B"/>
    <w:rsid w:val="00FF231C"/>
    <w:rsid w:val="00FF2CE2"/>
    <w:rsid w:val="00FF323E"/>
    <w:rsid w:val="00FF44D6"/>
    <w:rsid w:val="00FF465E"/>
    <w:rsid w:val="00FF4723"/>
    <w:rsid w:val="00FF47E0"/>
    <w:rsid w:val="00FF499A"/>
    <w:rsid w:val="00FF4D38"/>
    <w:rsid w:val="00FF4D64"/>
    <w:rsid w:val="00FF559E"/>
    <w:rsid w:val="00FF5B14"/>
    <w:rsid w:val="00FF65C2"/>
    <w:rsid w:val="00FF6F0D"/>
    <w:rsid w:val="00FF6F8C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4CB8DFA"/>
  <w15:docId w15:val="{C4837C3B-FA01-4286-AE56-AE9F636D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62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3AE7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8B3AE7"/>
    <w:pPr>
      <w:keepNext/>
      <w:jc w:val="center"/>
      <w:outlineLvl w:val="1"/>
    </w:pPr>
    <w:rPr>
      <w:rFonts w:ascii="Times New Roman" w:hAnsi="Times New Roman"/>
      <w:b/>
      <w:sz w:val="22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8B3AE7"/>
    <w:pPr>
      <w:keepNext/>
      <w:ind w:right="-51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8B3AE7"/>
    <w:pPr>
      <w:keepNext/>
      <w:jc w:val="center"/>
      <w:outlineLvl w:val="3"/>
    </w:pPr>
    <w:rPr>
      <w:b/>
      <w:szCs w:val="20"/>
      <w:u w:val="single"/>
    </w:rPr>
  </w:style>
  <w:style w:type="paragraph" w:styleId="Ttulo5">
    <w:name w:val="heading 5"/>
    <w:basedOn w:val="Normal"/>
    <w:next w:val="Normal"/>
    <w:link w:val="Ttulo5Char"/>
    <w:uiPriority w:val="9"/>
    <w:qFormat/>
    <w:rsid w:val="008B3A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3AE7"/>
    <w:pPr>
      <w:keepNext/>
      <w:ind w:left="254"/>
      <w:jc w:val="center"/>
      <w:outlineLvl w:val="5"/>
    </w:pPr>
    <w:rPr>
      <w:b/>
      <w:snapToGrid w:val="0"/>
      <w:color w:val="000000"/>
      <w:sz w:val="18"/>
      <w:szCs w:val="20"/>
    </w:rPr>
  </w:style>
  <w:style w:type="paragraph" w:styleId="Ttulo7">
    <w:name w:val="heading 7"/>
    <w:basedOn w:val="Normal"/>
    <w:next w:val="Normal"/>
    <w:link w:val="Ttulo7Char"/>
    <w:qFormat/>
    <w:rsid w:val="008B3AE7"/>
    <w:pPr>
      <w:keepNext/>
      <w:outlineLvl w:val="6"/>
    </w:pPr>
    <w:rPr>
      <w:rFonts w:ascii="Times New Roman" w:eastAsia="Arial Unicode MS" w:hAnsi="Times New Roman"/>
      <w:b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8B3AE7"/>
    <w:pPr>
      <w:keepNext/>
      <w:jc w:val="center"/>
      <w:outlineLvl w:val="7"/>
    </w:pPr>
    <w:rPr>
      <w:b/>
      <w:sz w:val="18"/>
      <w:szCs w:val="20"/>
    </w:rPr>
  </w:style>
  <w:style w:type="paragraph" w:styleId="Ttulo9">
    <w:name w:val="heading 9"/>
    <w:basedOn w:val="Normal"/>
    <w:next w:val="Normal"/>
    <w:link w:val="Ttulo9Char"/>
    <w:qFormat/>
    <w:rsid w:val="008B3AE7"/>
    <w:pPr>
      <w:keepNext/>
      <w:jc w:val="center"/>
      <w:outlineLvl w:val="8"/>
    </w:pPr>
    <w:rPr>
      <w:rFonts w:ascii="Times New Roman" w:hAnsi="Times New Roman"/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3AE7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B3AE7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8B3AE7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8B3AE7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8B3AE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3AE7"/>
    <w:rPr>
      <w:rFonts w:ascii="Arial" w:eastAsia="Times New Roman" w:hAnsi="Arial" w:cs="Times New Roman"/>
      <w:b/>
      <w:snapToGrid w:val="0"/>
      <w:color w:val="000000"/>
      <w:sz w:val="1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B3AE7"/>
    <w:rPr>
      <w:rFonts w:ascii="Times New Roman" w:eastAsia="Arial Unicode MS" w:hAnsi="Times New Roman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B3AE7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8B3AE7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8B3AE7"/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8B3AE7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B3AE7"/>
    <w:pPr>
      <w:ind w:left="284" w:hanging="284"/>
    </w:pPr>
    <w:rPr>
      <w:rFonts w:ascii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B3A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uiPriority w:val="22"/>
    <w:qFormat/>
    <w:rsid w:val="008B3AE7"/>
    <w:rPr>
      <w:b/>
    </w:rPr>
  </w:style>
  <w:style w:type="paragraph" w:customStyle="1" w:styleId="BodyText21">
    <w:name w:val="Body Text 21"/>
    <w:basedOn w:val="Normal"/>
    <w:rsid w:val="008B3AE7"/>
    <w:pPr>
      <w:spacing w:after="120"/>
    </w:pPr>
    <w:rPr>
      <w:szCs w:val="20"/>
    </w:rPr>
  </w:style>
  <w:style w:type="paragraph" w:styleId="Textoembloco">
    <w:name w:val="Block Text"/>
    <w:basedOn w:val="Normal"/>
    <w:rsid w:val="008B3AE7"/>
    <w:pPr>
      <w:ind w:left="284" w:right="-389" w:hanging="284"/>
    </w:pPr>
    <w:rPr>
      <w:rFonts w:cs="Arial"/>
      <w:sz w:val="18"/>
      <w:szCs w:val="20"/>
    </w:rPr>
  </w:style>
  <w:style w:type="paragraph" w:styleId="Recuodecorpodetexto2">
    <w:name w:val="Body Text Indent 2"/>
    <w:basedOn w:val="Normal"/>
    <w:link w:val="Recuodecorpodetexto2Char"/>
    <w:rsid w:val="008B3AE7"/>
    <w:pPr>
      <w:ind w:left="284" w:hanging="284"/>
    </w:pPr>
    <w:rPr>
      <w:rFonts w:ascii="Courier New" w:hAnsi="Courier New"/>
      <w:b/>
      <w:i/>
      <w:sz w:val="22"/>
      <w:szCs w:val="20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8B3AE7"/>
    <w:rPr>
      <w:rFonts w:ascii="Courier New" w:eastAsia="Times New Roman" w:hAnsi="Courier New" w:cs="Times New Roman"/>
      <w:b/>
      <w:i/>
      <w:szCs w:val="20"/>
      <w:u w:val="single"/>
      <w:lang w:eastAsia="pt-BR"/>
    </w:rPr>
  </w:style>
  <w:style w:type="paragraph" w:styleId="Rodap">
    <w:name w:val="footer"/>
    <w:basedOn w:val="Normal"/>
    <w:link w:val="RodapChar"/>
    <w:uiPriority w:val="99"/>
    <w:rsid w:val="008B3AE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8B3A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8B3AE7"/>
    <w:pPr>
      <w:ind w:left="1418" w:hanging="567"/>
    </w:pPr>
    <w:rPr>
      <w:rFonts w:ascii="Times New Roman" w:hAnsi="Times New Roman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B3AE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rpodetexto31">
    <w:name w:val="Corpo de texto 31"/>
    <w:basedOn w:val="Normal"/>
    <w:rsid w:val="008B3AE7"/>
    <w:rPr>
      <w:rFonts w:ascii="Courier New" w:hAnsi="Courier New"/>
      <w:i/>
      <w:sz w:val="20"/>
      <w:szCs w:val="20"/>
    </w:rPr>
  </w:style>
  <w:style w:type="paragraph" w:customStyle="1" w:styleId="Corpodetexto21">
    <w:name w:val="Corpo de texto 21"/>
    <w:basedOn w:val="Normal"/>
    <w:rsid w:val="008B3AE7"/>
    <w:pPr>
      <w:tabs>
        <w:tab w:val="left" w:pos="709"/>
        <w:tab w:val="left" w:pos="1276"/>
      </w:tabs>
      <w:ind w:left="1276" w:hanging="567"/>
    </w:pPr>
    <w:rPr>
      <w:rFonts w:ascii="Courier New" w:hAnsi="Courier New"/>
      <w:szCs w:val="20"/>
    </w:rPr>
  </w:style>
  <w:style w:type="paragraph" w:styleId="Cabealho">
    <w:name w:val="header"/>
    <w:basedOn w:val="Normal"/>
    <w:link w:val="CabealhoChar"/>
    <w:rsid w:val="008B3AE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B3A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8B3AE7"/>
    <w:pPr>
      <w:ind w:right="-221"/>
    </w:pPr>
    <w:rPr>
      <w:rFonts w:cs="Arial"/>
      <w:b/>
      <w:color w:val="000000"/>
      <w:sz w:val="18"/>
      <w:szCs w:val="22"/>
    </w:rPr>
  </w:style>
  <w:style w:type="character" w:customStyle="1" w:styleId="Corpodetexto2Char">
    <w:name w:val="Corpo de texto 2 Char"/>
    <w:basedOn w:val="Fontepargpadro"/>
    <w:link w:val="Corpodetexto2"/>
    <w:rsid w:val="008B3AE7"/>
    <w:rPr>
      <w:rFonts w:ascii="Arial" w:eastAsia="Times New Roman" w:hAnsi="Arial" w:cs="Arial"/>
      <w:b/>
      <w:color w:val="000000"/>
      <w:sz w:val="18"/>
      <w:lang w:eastAsia="pt-BR"/>
    </w:rPr>
  </w:style>
  <w:style w:type="paragraph" w:styleId="Corpodetexto3">
    <w:name w:val="Body Text 3"/>
    <w:basedOn w:val="Normal"/>
    <w:link w:val="Corpodetexto3Char"/>
    <w:rsid w:val="008B3AE7"/>
    <w:pPr>
      <w:ind w:right="-221"/>
    </w:pPr>
    <w:rPr>
      <w:sz w:val="18"/>
    </w:rPr>
  </w:style>
  <w:style w:type="character" w:customStyle="1" w:styleId="Corpodetexto3Char">
    <w:name w:val="Corpo de texto 3 Char"/>
    <w:basedOn w:val="Fontepargpadro"/>
    <w:link w:val="Corpodetexto3"/>
    <w:rsid w:val="008B3AE7"/>
    <w:rPr>
      <w:rFonts w:ascii="Arial" w:eastAsia="Times New Roman" w:hAnsi="Arial" w:cs="Times New Roman"/>
      <w:sz w:val="18"/>
      <w:szCs w:val="24"/>
      <w:lang w:eastAsia="pt-BR"/>
    </w:rPr>
  </w:style>
  <w:style w:type="character" w:styleId="Nmerodepgina">
    <w:name w:val="page number"/>
    <w:basedOn w:val="Fontepargpadro"/>
    <w:rsid w:val="008B3AE7"/>
  </w:style>
  <w:style w:type="table" w:styleId="Tabelacomgrade">
    <w:name w:val="Table Grid"/>
    <w:basedOn w:val="Tabelanormal"/>
    <w:rsid w:val="008B3AE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8B3AE7"/>
    <w:pPr>
      <w:widowControl/>
      <w:adjustRightInd/>
      <w:spacing w:line="240" w:lineRule="auto"/>
      <w:jc w:val="center"/>
      <w:textAlignment w:val="auto"/>
    </w:pPr>
    <w:rPr>
      <w:b/>
      <w:bCs/>
    </w:rPr>
  </w:style>
  <w:style w:type="character" w:customStyle="1" w:styleId="TtuloChar">
    <w:name w:val="Título Char"/>
    <w:basedOn w:val="Fontepargpadro"/>
    <w:link w:val="Ttulo"/>
    <w:rsid w:val="008B3AE7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WW-Corpodetexto2">
    <w:name w:val="WW-Corpo de texto 2"/>
    <w:basedOn w:val="Corpodetexto"/>
    <w:rsid w:val="008B3AE7"/>
    <w:pPr>
      <w:adjustRightInd/>
      <w:spacing w:line="240" w:lineRule="auto"/>
      <w:textAlignment w:val="auto"/>
    </w:pPr>
    <w:rPr>
      <w:rFonts w:ascii="Times New Roman" w:hAnsi="Times New Roman"/>
      <w:szCs w:val="24"/>
    </w:rPr>
  </w:style>
  <w:style w:type="paragraph" w:customStyle="1" w:styleId="Default">
    <w:name w:val="Default"/>
    <w:rsid w:val="008B3AE7"/>
    <w:pPr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 New Roman"/>
      <w:sz w:val="20"/>
      <w:szCs w:val="20"/>
      <w:lang w:eastAsia="pt-BR"/>
    </w:rPr>
  </w:style>
  <w:style w:type="paragraph" w:customStyle="1" w:styleId="compras">
    <w:name w:val="compras"/>
    <w:rsid w:val="008B3AE7"/>
    <w:pPr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t-BR"/>
    </w:rPr>
  </w:style>
  <w:style w:type="paragraph" w:customStyle="1" w:styleId="Normal0">
    <w:name w:val="Nor      mal"/>
    <w:basedOn w:val="Normal"/>
    <w:rsid w:val="008B3AE7"/>
    <w:pPr>
      <w:widowControl/>
      <w:adjustRightInd/>
      <w:spacing w:line="240" w:lineRule="auto"/>
      <w:jc w:val="center"/>
      <w:textAlignment w:val="auto"/>
    </w:pPr>
    <w:rPr>
      <w:rFonts w:ascii="Times New Roman" w:hAnsi="Times New Roman"/>
      <w:b/>
      <w:snapToGrid w:val="0"/>
      <w:sz w:val="22"/>
      <w:szCs w:val="20"/>
    </w:rPr>
  </w:style>
  <w:style w:type="paragraph" w:customStyle="1" w:styleId="bodytext210">
    <w:name w:val="bodytext21"/>
    <w:basedOn w:val="Normal"/>
    <w:rsid w:val="008B3AE7"/>
    <w:pPr>
      <w:widowControl/>
      <w:adjustRightInd/>
      <w:spacing w:after="120"/>
      <w:textAlignment w:val="auto"/>
    </w:pPr>
    <w:rPr>
      <w:rFonts w:cs="Arial"/>
    </w:rPr>
  </w:style>
  <w:style w:type="paragraph" w:customStyle="1" w:styleId="ww-corpodetexto20">
    <w:name w:val="ww-corpodetexto2"/>
    <w:basedOn w:val="Normal"/>
    <w:rsid w:val="008B3AE7"/>
    <w:pPr>
      <w:widowControl/>
      <w:adjustRightInd/>
      <w:spacing w:line="240" w:lineRule="auto"/>
      <w:textAlignment w:val="auto"/>
    </w:pPr>
    <w:rPr>
      <w:rFonts w:ascii="Times New Roman" w:hAnsi="Times New Roman"/>
    </w:rPr>
  </w:style>
  <w:style w:type="character" w:customStyle="1" w:styleId="grame">
    <w:name w:val="grame"/>
    <w:basedOn w:val="Fontepargpadro"/>
    <w:rsid w:val="008B3AE7"/>
  </w:style>
  <w:style w:type="character" w:customStyle="1" w:styleId="spelle">
    <w:name w:val="spelle"/>
    <w:basedOn w:val="Fontepargpadro"/>
    <w:rsid w:val="008B3AE7"/>
  </w:style>
  <w:style w:type="character" w:styleId="Hyperlink">
    <w:name w:val="Hyperlink"/>
    <w:rsid w:val="008B3AE7"/>
    <w:rPr>
      <w:color w:val="0000FF"/>
      <w:u w:val="single"/>
    </w:rPr>
  </w:style>
  <w:style w:type="paragraph" w:customStyle="1" w:styleId="Corpo">
    <w:name w:val="Corpo"/>
    <w:rsid w:val="008B3A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AE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AE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rpodetexto210">
    <w:name w:val="Corpo de texto 21"/>
    <w:basedOn w:val="Normal"/>
    <w:rsid w:val="008B3AE7"/>
    <w:pPr>
      <w:widowControl/>
      <w:suppressAutoHyphens/>
      <w:adjustRightInd/>
      <w:spacing w:after="240" w:line="240" w:lineRule="auto"/>
      <w:textAlignment w:val="auto"/>
    </w:pPr>
    <w:rPr>
      <w:rFonts w:ascii="Times New Roman" w:hAnsi="Times New Roman"/>
      <w:b/>
      <w:bCs/>
      <w:color w:val="00000A"/>
      <w:kern w:val="1"/>
      <w:lang w:eastAsia="zh-CN"/>
    </w:rPr>
  </w:style>
  <w:style w:type="paragraph" w:customStyle="1" w:styleId="Ttulo10">
    <w:name w:val="Título1"/>
    <w:basedOn w:val="Normal"/>
    <w:rsid w:val="008B3AE7"/>
    <w:pPr>
      <w:keepNext/>
      <w:widowControl/>
      <w:suppressAutoHyphens/>
      <w:adjustRightInd/>
      <w:spacing w:before="240" w:after="120" w:line="240" w:lineRule="auto"/>
      <w:jc w:val="left"/>
      <w:textAlignment w:val="auto"/>
    </w:pPr>
    <w:rPr>
      <w:rFonts w:eastAsia="Lucida Sans Unicode" w:cs="Tahoma"/>
      <w:color w:val="00000A"/>
      <w:kern w:val="1"/>
      <w:sz w:val="28"/>
      <w:szCs w:val="28"/>
      <w:lang w:eastAsia="zh-CN"/>
    </w:rPr>
  </w:style>
  <w:style w:type="paragraph" w:styleId="Sumrio1">
    <w:name w:val="toc 1"/>
    <w:basedOn w:val="Normal"/>
    <w:next w:val="Normal"/>
    <w:rsid w:val="008B3AE7"/>
    <w:pPr>
      <w:widowControl/>
      <w:suppressAutoHyphens/>
      <w:adjustRightInd/>
      <w:spacing w:line="240" w:lineRule="auto"/>
      <w:textAlignment w:val="auto"/>
    </w:pPr>
    <w:rPr>
      <w:rFonts w:ascii="Times New Roman" w:hAnsi="Times New Roman"/>
      <w:b/>
      <w:color w:val="00000A"/>
      <w:kern w:val="1"/>
      <w:lang w:eastAsia="zh-CN"/>
    </w:rPr>
  </w:style>
  <w:style w:type="paragraph" w:customStyle="1" w:styleId="Recuodecorpodetexto31">
    <w:name w:val="Recuo de corpo de texto 31"/>
    <w:basedOn w:val="Normal"/>
    <w:rsid w:val="008B3AE7"/>
    <w:pPr>
      <w:widowControl/>
      <w:tabs>
        <w:tab w:val="left" w:pos="1701"/>
      </w:tabs>
      <w:suppressAutoHyphens/>
      <w:adjustRightInd/>
      <w:spacing w:line="240" w:lineRule="auto"/>
      <w:ind w:left="284" w:hanging="284"/>
      <w:textAlignment w:val="auto"/>
    </w:pPr>
    <w:rPr>
      <w:rFonts w:cs="Arial"/>
      <w:color w:val="000000"/>
      <w:kern w:val="1"/>
      <w:sz w:val="20"/>
      <w:szCs w:val="20"/>
      <w:lang w:eastAsia="zh-CN"/>
    </w:rPr>
  </w:style>
  <w:style w:type="paragraph" w:customStyle="1" w:styleId="Contedodatabela">
    <w:name w:val="Conteúdo da tabela"/>
    <w:basedOn w:val="Normal"/>
    <w:rsid w:val="008B3AE7"/>
    <w:pPr>
      <w:widowControl/>
      <w:suppressLineNumbers/>
      <w:suppressAutoHyphens/>
      <w:adjustRightInd/>
      <w:spacing w:line="240" w:lineRule="auto"/>
      <w:jc w:val="left"/>
      <w:textAlignment w:val="auto"/>
    </w:pPr>
    <w:rPr>
      <w:rFonts w:ascii="Times New Roman" w:hAnsi="Times New Roman"/>
      <w:color w:val="00000A"/>
      <w:kern w:val="1"/>
      <w:lang w:eastAsia="zh-CN"/>
    </w:rPr>
  </w:style>
  <w:style w:type="paragraph" w:customStyle="1" w:styleId="P">
    <w:name w:val="P"/>
    <w:basedOn w:val="Normal"/>
    <w:rsid w:val="008B3AE7"/>
    <w:pPr>
      <w:widowControl/>
      <w:suppressAutoHyphens/>
      <w:adjustRightInd/>
      <w:spacing w:line="240" w:lineRule="auto"/>
      <w:textAlignment w:val="auto"/>
    </w:pPr>
    <w:rPr>
      <w:rFonts w:ascii="Times New Roman" w:hAnsi="Times New Roman"/>
      <w:b/>
      <w:color w:val="00000A"/>
      <w:kern w:val="1"/>
      <w:szCs w:val="20"/>
      <w:lang w:eastAsia="zh-CN"/>
    </w:rPr>
  </w:style>
  <w:style w:type="paragraph" w:customStyle="1" w:styleId="Corpodetexto310">
    <w:name w:val="Corpo de texto 31"/>
    <w:basedOn w:val="Normal"/>
    <w:rsid w:val="008B3AE7"/>
    <w:pPr>
      <w:widowControl/>
      <w:suppressAutoHyphens/>
      <w:adjustRightInd/>
      <w:spacing w:line="240" w:lineRule="auto"/>
      <w:textAlignment w:val="auto"/>
    </w:pPr>
    <w:rPr>
      <w:rFonts w:cs="Arial"/>
      <w:color w:val="000000"/>
      <w:kern w:val="1"/>
      <w:sz w:val="20"/>
      <w:szCs w:val="20"/>
      <w:lang w:eastAsia="zh-CN"/>
    </w:rPr>
  </w:style>
  <w:style w:type="paragraph" w:styleId="PargrafodaLista">
    <w:name w:val="List Paragraph"/>
    <w:basedOn w:val="Normal"/>
    <w:uiPriority w:val="1"/>
    <w:qFormat/>
    <w:rsid w:val="008B3AE7"/>
    <w:pPr>
      <w:ind w:left="708"/>
    </w:pPr>
  </w:style>
  <w:style w:type="paragraph" w:customStyle="1" w:styleId="Corpodetexto32">
    <w:name w:val="Corpo de texto 32"/>
    <w:basedOn w:val="Normal"/>
    <w:rsid w:val="00864813"/>
    <w:rPr>
      <w:rFonts w:ascii="Courier New" w:hAnsi="Courier New"/>
      <w:i/>
      <w:sz w:val="20"/>
      <w:szCs w:val="20"/>
    </w:rPr>
  </w:style>
  <w:style w:type="paragraph" w:customStyle="1" w:styleId="Corpodetexto22">
    <w:name w:val="Corpo de texto 22"/>
    <w:basedOn w:val="Normal"/>
    <w:rsid w:val="00D202B6"/>
    <w:pPr>
      <w:tabs>
        <w:tab w:val="left" w:pos="709"/>
        <w:tab w:val="left" w:pos="1276"/>
      </w:tabs>
      <w:ind w:left="1276" w:hanging="567"/>
    </w:pPr>
    <w:rPr>
      <w:rFonts w:ascii="Courier New" w:hAnsi="Courier New"/>
      <w:szCs w:val="20"/>
    </w:rPr>
  </w:style>
  <w:style w:type="paragraph" w:customStyle="1" w:styleId="Corpodetexto23">
    <w:name w:val="Corpo de texto 23"/>
    <w:basedOn w:val="Normal"/>
    <w:rsid w:val="000A3E92"/>
    <w:pPr>
      <w:tabs>
        <w:tab w:val="left" w:pos="709"/>
        <w:tab w:val="left" w:pos="1276"/>
      </w:tabs>
      <w:ind w:left="1276" w:hanging="567"/>
    </w:pPr>
    <w:rPr>
      <w:rFonts w:ascii="Courier New" w:hAnsi="Courier New"/>
      <w:szCs w:val="20"/>
    </w:rPr>
  </w:style>
  <w:style w:type="paragraph" w:customStyle="1" w:styleId="Corpodetexto24">
    <w:name w:val="Corpo de texto 24"/>
    <w:basedOn w:val="Normal"/>
    <w:rsid w:val="00114033"/>
    <w:pPr>
      <w:tabs>
        <w:tab w:val="left" w:pos="709"/>
        <w:tab w:val="left" w:pos="1276"/>
      </w:tabs>
      <w:ind w:left="1276" w:hanging="567"/>
    </w:pPr>
    <w:rPr>
      <w:rFonts w:ascii="Courier New" w:hAnsi="Courier New"/>
      <w:szCs w:val="20"/>
    </w:rPr>
  </w:style>
  <w:style w:type="character" w:styleId="Refdecomentrio">
    <w:name w:val="annotation reference"/>
    <w:basedOn w:val="Fontepargpadro"/>
    <w:uiPriority w:val="99"/>
    <w:unhideWhenUsed/>
    <w:rsid w:val="003830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30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30E4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FontStyle47">
    <w:name w:val="Font Style47"/>
    <w:rsid w:val="00C35352"/>
    <w:rPr>
      <w:rFonts w:ascii="Arial" w:hAnsi="Arial" w:cs="Arial"/>
      <w:sz w:val="22"/>
      <w:szCs w:val="22"/>
    </w:rPr>
  </w:style>
  <w:style w:type="character" w:customStyle="1" w:styleId="FontStyle48">
    <w:name w:val="Font Style48"/>
    <w:rsid w:val="00C35352"/>
    <w:rPr>
      <w:rFonts w:ascii="Arial" w:hAnsi="Arial" w:cs="Arial"/>
      <w:b/>
      <w:bCs/>
      <w:sz w:val="22"/>
      <w:szCs w:val="22"/>
    </w:rPr>
  </w:style>
  <w:style w:type="paragraph" w:customStyle="1" w:styleId="Style7">
    <w:name w:val="Style7"/>
    <w:basedOn w:val="Normal"/>
    <w:rsid w:val="00C35352"/>
    <w:pPr>
      <w:widowControl/>
      <w:suppressAutoHyphens/>
      <w:adjustRightInd/>
      <w:spacing w:line="274" w:lineRule="exact"/>
      <w:textAlignment w:val="auto"/>
    </w:pPr>
    <w:rPr>
      <w:rFonts w:ascii="Times New Roman" w:hAnsi="Times New Roman"/>
      <w:kern w:val="1"/>
      <w:lang w:eastAsia="zh-CN"/>
    </w:rPr>
  </w:style>
  <w:style w:type="paragraph" w:customStyle="1" w:styleId="Style38">
    <w:name w:val="Style38"/>
    <w:basedOn w:val="Normal"/>
    <w:rsid w:val="00C35352"/>
    <w:pPr>
      <w:widowControl/>
      <w:suppressAutoHyphens/>
      <w:adjustRightInd/>
      <w:spacing w:line="240" w:lineRule="auto"/>
      <w:jc w:val="left"/>
      <w:textAlignment w:val="auto"/>
    </w:pPr>
    <w:rPr>
      <w:rFonts w:ascii="Times New Roman" w:hAnsi="Times New Roman"/>
      <w:kern w:val="1"/>
      <w:lang w:eastAsia="zh-CN"/>
    </w:rPr>
  </w:style>
  <w:style w:type="paragraph" w:customStyle="1" w:styleId="Style3">
    <w:name w:val="Style3"/>
    <w:basedOn w:val="Normal"/>
    <w:rsid w:val="00C35352"/>
    <w:pPr>
      <w:widowControl/>
      <w:suppressAutoHyphens/>
      <w:adjustRightInd/>
      <w:spacing w:line="274" w:lineRule="exact"/>
      <w:textAlignment w:val="auto"/>
    </w:pPr>
    <w:rPr>
      <w:rFonts w:ascii="Times New Roman" w:hAnsi="Times New Roman"/>
      <w:kern w:val="1"/>
      <w:lang w:eastAsia="zh-CN"/>
    </w:rPr>
  </w:style>
  <w:style w:type="paragraph" w:customStyle="1" w:styleId="Style13">
    <w:name w:val="Style13"/>
    <w:basedOn w:val="Normal"/>
    <w:rsid w:val="00C35352"/>
    <w:pPr>
      <w:widowControl/>
      <w:suppressAutoHyphens/>
      <w:adjustRightInd/>
      <w:spacing w:line="281" w:lineRule="exact"/>
      <w:textAlignment w:val="auto"/>
    </w:pPr>
    <w:rPr>
      <w:rFonts w:ascii="Times New Roman" w:hAnsi="Times New Roman"/>
      <w:kern w:val="1"/>
      <w:lang w:eastAsia="zh-CN"/>
    </w:rPr>
  </w:style>
  <w:style w:type="paragraph" w:customStyle="1" w:styleId="Style29">
    <w:name w:val="Style29"/>
    <w:basedOn w:val="Normal"/>
    <w:rsid w:val="00C35352"/>
    <w:pPr>
      <w:widowControl/>
      <w:suppressAutoHyphens/>
      <w:adjustRightInd/>
      <w:spacing w:line="274" w:lineRule="exact"/>
      <w:ind w:hanging="331"/>
      <w:jc w:val="left"/>
      <w:textAlignment w:val="auto"/>
    </w:pPr>
    <w:rPr>
      <w:rFonts w:ascii="Times New Roman" w:hAnsi="Times New Roman"/>
      <w:kern w:val="1"/>
      <w:lang w:eastAsia="zh-CN"/>
    </w:rPr>
  </w:style>
  <w:style w:type="paragraph" w:customStyle="1" w:styleId="Style39">
    <w:name w:val="Style39"/>
    <w:basedOn w:val="Normal"/>
    <w:rsid w:val="00C35352"/>
    <w:pPr>
      <w:widowControl/>
      <w:suppressAutoHyphens/>
      <w:adjustRightInd/>
      <w:spacing w:line="240" w:lineRule="auto"/>
      <w:jc w:val="left"/>
      <w:textAlignment w:val="auto"/>
    </w:pPr>
    <w:rPr>
      <w:rFonts w:ascii="Times New Roman" w:hAnsi="Times New Roman"/>
      <w:kern w:val="1"/>
      <w:lang w:eastAsia="zh-CN"/>
    </w:rPr>
  </w:style>
  <w:style w:type="paragraph" w:customStyle="1" w:styleId="hifen">
    <w:name w:val="hifen"/>
    <w:basedOn w:val="Normal"/>
    <w:rsid w:val="009447A2"/>
    <w:pPr>
      <w:widowControl/>
      <w:numPr>
        <w:numId w:val="2"/>
      </w:numPr>
      <w:tabs>
        <w:tab w:val="num" w:pos="432"/>
      </w:tabs>
      <w:adjustRightInd/>
      <w:spacing w:before="120" w:after="120" w:line="240" w:lineRule="auto"/>
      <w:ind w:left="432" w:hanging="432"/>
      <w:textAlignment w:val="auto"/>
    </w:pPr>
    <w:rPr>
      <w:bCs/>
      <w:iCs/>
      <w:sz w:val="20"/>
      <w:szCs w:val="20"/>
    </w:rPr>
  </w:style>
  <w:style w:type="paragraph" w:customStyle="1" w:styleId="hifennegritoitalico">
    <w:name w:val="hifen negrito italico"/>
    <w:basedOn w:val="hifen"/>
    <w:rsid w:val="009447A2"/>
    <w:pPr>
      <w:numPr>
        <w:numId w:val="3"/>
      </w:numPr>
      <w:tabs>
        <w:tab w:val="clear" w:pos="432"/>
      </w:tabs>
      <w:ind w:left="1440" w:hanging="360"/>
    </w:pPr>
    <w:rPr>
      <w:b/>
      <w:bCs w:val="0"/>
      <w:i/>
      <w:iCs w:val="0"/>
    </w:rPr>
  </w:style>
  <w:style w:type="table" w:customStyle="1" w:styleId="Tabelacomgrade2">
    <w:name w:val="Tabela com grade2"/>
    <w:basedOn w:val="Tabelanormal"/>
    <w:next w:val="Tabelacomgrade"/>
    <w:rsid w:val="007F45D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inatura">
    <w:name w:val="Signature"/>
    <w:basedOn w:val="Normal"/>
    <w:link w:val="AssinaturaChar"/>
    <w:rsid w:val="000D6DCC"/>
    <w:pPr>
      <w:widowControl/>
      <w:adjustRightInd/>
      <w:spacing w:line="240" w:lineRule="auto"/>
      <w:ind w:left="4320"/>
      <w:jc w:val="left"/>
      <w:textAlignment w:val="auto"/>
    </w:pPr>
    <w:rPr>
      <w:rFonts w:ascii="Times New Roman" w:hAnsi="Times New Roman"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0D6DCC"/>
    <w:rPr>
      <w:rFonts w:ascii="Times New Roman" w:eastAsia="Times New Roman" w:hAnsi="Times New Roman" w:cs="Times New Roman"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0D6DCC"/>
  </w:style>
  <w:style w:type="table" w:customStyle="1" w:styleId="Tabelacomgrade1">
    <w:name w:val="Tabela com grade1"/>
    <w:basedOn w:val="Tabelanormal"/>
    <w:next w:val="Tabelacomgrade"/>
    <w:uiPriority w:val="39"/>
    <w:rsid w:val="000D6DC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D6DCC"/>
    <w:rPr>
      <w:rFonts w:ascii="Times New Roman" w:hAnsi="Times New Roman"/>
    </w:rPr>
  </w:style>
  <w:style w:type="paragraph" w:customStyle="1" w:styleId="EstiloTtulo2Arial12ptNoNegritoEsquerda">
    <w:name w:val="Estilo Título 2 + Arial 12 pt Não Negrito Esquerda"/>
    <w:basedOn w:val="Ttulo2"/>
    <w:rsid w:val="000D6DCC"/>
    <w:pPr>
      <w:widowControl/>
      <w:numPr>
        <w:ilvl w:val="1"/>
      </w:numPr>
      <w:adjustRightInd/>
      <w:spacing w:line="240" w:lineRule="auto"/>
      <w:jc w:val="left"/>
      <w:textAlignment w:val="auto"/>
    </w:pPr>
    <w:rPr>
      <w:rFonts w:ascii="Arial" w:hAnsi="Arial"/>
      <w:b w:val="0"/>
      <w:sz w:val="24"/>
      <w:lang w:val="pt-BR" w:eastAsia="pt-BR"/>
    </w:rPr>
  </w:style>
  <w:style w:type="paragraph" w:customStyle="1" w:styleId="legenda">
    <w:name w:val="legenda"/>
    <w:basedOn w:val="Normal"/>
    <w:rsid w:val="000D6DCC"/>
    <w:pPr>
      <w:widowControl/>
      <w:adjustRightInd/>
      <w:spacing w:line="240" w:lineRule="auto"/>
      <w:jc w:val="left"/>
      <w:textAlignment w:val="auto"/>
    </w:pPr>
    <w:rPr>
      <w:rFonts w:ascii="Times New Roman" w:hAnsi="Times New Roman"/>
      <w:szCs w:val="20"/>
    </w:rPr>
  </w:style>
  <w:style w:type="paragraph" w:customStyle="1" w:styleId="CVRDNORMAL">
    <w:name w:val="CVRD_NORMAL"/>
    <w:basedOn w:val="Normal"/>
    <w:rsid w:val="000D6DCC"/>
    <w:pPr>
      <w:widowControl/>
      <w:adjustRightInd/>
      <w:spacing w:line="240" w:lineRule="auto"/>
      <w:ind w:left="1134"/>
      <w:textAlignment w:val="auto"/>
    </w:pPr>
    <w:rPr>
      <w:rFonts w:cs="Arial"/>
    </w:rPr>
  </w:style>
  <w:style w:type="paragraph" w:customStyle="1" w:styleId="CVRDSUMRIO">
    <w:name w:val="CVRD_SUMÁRIO"/>
    <w:basedOn w:val="CVRDNORMAL"/>
    <w:rsid w:val="000D6DCC"/>
    <w:pPr>
      <w:ind w:left="0"/>
      <w:jc w:val="center"/>
    </w:pPr>
    <w:rPr>
      <w:b/>
      <w:bCs/>
      <w:cap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6DCC"/>
    <w:pPr>
      <w:spacing w:line="360" w:lineRule="atLeast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6DCC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0D6DCC"/>
    <w:pPr>
      <w:spacing w:after="120"/>
      <w:ind w:left="283" w:firstLine="210"/>
    </w:pPr>
    <w:rPr>
      <w:rFonts w:ascii="Arial" w:hAnsi="Arial"/>
      <w:szCs w:val="24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0D6DCC"/>
    <w:rPr>
      <w:rFonts w:ascii="Arial" w:eastAsia="Times New Roman" w:hAnsi="Arial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0D6DCC"/>
    <w:rPr>
      <w:color w:val="954F72"/>
      <w:u w:val="single"/>
    </w:rPr>
  </w:style>
  <w:style w:type="paragraph" w:customStyle="1" w:styleId="font5">
    <w:name w:val="font5"/>
    <w:basedOn w:val="Normal"/>
    <w:rsid w:val="000D6DC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cs="Arial"/>
      <w:color w:val="000000"/>
      <w:sz w:val="20"/>
      <w:szCs w:val="20"/>
    </w:rPr>
  </w:style>
  <w:style w:type="paragraph" w:customStyle="1" w:styleId="font6">
    <w:name w:val="font6"/>
    <w:basedOn w:val="Normal"/>
    <w:rsid w:val="000D6DC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cs="Arial"/>
      <w:color w:val="000000"/>
      <w:sz w:val="20"/>
      <w:szCs w:val="20"/>
    </w:rPr>
  </w:style>
  <w:style w:type="paragraph" w:customStyle="1" w:styleId="font7">
    <w:name w:val="font7"/>
    <w:basedOn w:val="Normal"/>
    <w:rsid w:val="000D6DC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cs="Arial"/>
      <w:color w:val="000000"/>
      <w:sz w:val="20"/>
      <w:szCs w:val="20"/>
    </w:rPr>
  </w:style>
  <w:style w:type="paragraph" w:customStyle="1" w:styleId="font8">
    <w:name w:val="font8"/>
    <w:basedOn w:val="Normal"/>
    <w:rsid w:val="000D6DC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cs="Arial"/>
      <w:color w:val="FF0000"/>
      <w:sz w:val="20"/>
      <w:szCs w:val="20"/>
    </w:rPr>
  </w:style>
  <w:style w:type="paragraph" w:customStyle="1" w:styleId="font9">
    <w:name w:val="font9"/>
    <w:basedOn w:val="Normal"/>
    <w:rsid w:val="000D6DC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cs="Arial"/>
      <w:sz w:val="20"/>
      <w:szCs w:val="20"/>
    </w:rPr>
  </w:style>
  <w:style w:type="paragraph" w:customStyle="1" w:styleId="xl63">
    <w:name w:val="xl63"/>
    <w:basedOn w:val="Normal"/>
    <w:rsid w:val="000D6DC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64">
    <w:name w:val="xl64"/>
    <w:basedOn w:val="Normal"/>
    <w:rsid w:val="000D6DC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65">
    <w:name w:val="xl65"/>
    <w:basedOn w:val="Normal"/>
    <w:rsid w:val="000D6DC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cs="Arial"/>
      <w:sz w:val="20"/>
      <w:szCs w:val="20"/>
    </w:rPr>
  </w:style>
  <w:style w:type="paragraph" w:customStyle="1" w:styleId="xl66">
    <w:name w:val="xl66"/>
    <w:basedOn w:val="Normal"/>
    <w:rsid w:val="000D6DC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67">
    <w:name w:val="xl67"/>
    <w:basedOn w:val="Normal"/>
    <w:rsid w:val="000D6DCC"/>
    <w:pPr>
      <w:widowControl/>
      <w:pBdr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cs="Arial"/>
      <w:sz w:val="20"/>
      <w:szCs w:val="20"/>
    </w:rPr>
  </w:style>
  <w:style w:type="paragraph" w:customStyle="1" w:styleId="xl68">
    <w:name w:val="xl68"/>
    <w:basedOn w:val="Normal"/>
    <w:rsid w:val="000D6DCC"/>
    <w:pPr>
      <w:widowControl/>
      <w:pBdr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69">
    <w:name w:val="xl69"/>
    <w:basedOn w:val="Normal"/>
    <w:rsid w:val="000D6DCC"/>
    <w:pPr>
      <w:widowControl/>
      <w:pBdr>
        <w:left w:val="single" w:sz="8" w:space="0" w:color="auto"/>
        <w:bottom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70">
    <w:name w:val="xl70"/>
    <w:basedOn w:val="Normal"/>
    <w:rsid w:val="000D6DCC"/>
    <w:pPr>
      <w:widowControl/>
      <w:pBdr>
        <w:bottom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71">
    <w:name w:val="xl71"/>
    <w:basedOn w:val="Normal"/>
    <w:rsid w:val="000D6DCC"/>
    <w:pPr>
      <w:widowControl/>
      <w:pBdr>
        <w:bottom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72">
    <w:name w:val="xl72"/>
    <w:basedOn w:val="Normal"/>
    <w:rsid w:val="000D6DCC"/>
    <w:pPr>
      <w:widowControl/>
      <w:pBdr>
        <w:bottom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73">
    <w:name w:val="xl73"/>
    <w:basedOn w:val="Normal"/>
    <w:rsid w:val="000D6DCC"/>
    <w:pPr>
      <w:widowControl/>
      <w:pBdr>
        <w:bottom w:val="single" w:sz="8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cs="Arial"/>
      <w:b/>
      <w:bCs/>
      <w:sz w:val="20"/>
      <w:szCs w:val="20"/>
    </w:rPr>
  </w:style>
  <w:style w:type="paragraph" w:customStyle="1" w:styleId="xl74">
    <w:name w:val="xl74"/>
    <w:basedOn w:val="Normal"/>
    <w:rsid w:val="000D6DCC"/>
    <w:pPr>
      <w:widowControl/>
      <w:pBdr>
        <w:bottom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cs="Arial"/>
      <w:sz w:val="20"/>
      <w:szCs w:val="20"/>
    </w:rPr>
  </w:style>
  <w:style w:type="paragraph" w:customStyle="1" w:styleId="xl75">
    <w:name w:val="xl75"/>
    <w:basedOn w:val="Normal"/>
    <w:rsid w:val="000D6DC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76">
    <w:name w:val="xl76"/>
    <w:basedOn w:val="Normal"/>
    <w:rsid w:val="000D6DC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77">
    <w:name w:val="xl77"/>
    <w:basedOn w:val="Normal"/>
    <w:rsid w:val="000D6DCC"/>
    <w:pPr>
      <w:widowControl/>
      <w:pBdr>
        <w:bottom w:val="single" w:sz="8" w:space="0" w:color="auto"/>
        <w:right w:val="single" w:sz="8" w:space="0" w:color="auto"/>
      </w:pBdr>
      <w:shd w:val="clear" w:color="000000" w:fill="F2F2F2"/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78">
    <w:name w:val="xl78"/>
    <w:basedOn w:val="Normal"/>
    <w:rsid w:val="000D6DCC"/>
    <w:pPr>
      <w:widowControl/>
      <w:pBdr>
        <w:bottom w:val="single" w:sz="8" w:space="0" w:color="auto"/>
        <w:right w:val="single" w:sz="8" w:space="0" w:color="auto"/>
      </w:pBdr>
      <w:shd w:val="clear" w:color="000000" w:fill="F2F2F2"/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79">
    <w:name w:val="xl79"/>
    <w:basedOn w:val="Normal"/>
    <w:rsid w:val="000D6DCC"/>
    <w:pPr>
      <w:widowControl/>
      <w:pBdr>
        <w:bottom w:val="single" w:sz="8" w:space="0" w:color="auto"/>
        <w:right w:val="single" w:sz="8" w:space="0" w:color="auto"/>
      </w:pBdr>
      <w:shd w:val="clear" w:color="000000" w:fill="F2F2F2"/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80">
    <w:name w:val="xl80"/>
    <w:basedOn w:val="Normal"/>
    <w:rsid w:val="000D6DCC"/>
    <w:pPr>
      <w:widowControl/>
      <w:pBdr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81">
    <w:name w:val="xl81"/>
    <w:basedOn w:val="Normal"/>
    <w:rsid w:val="000D6DC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83">
    <w:name w:val="xl83"/>
    <w:basedOn w:val="Normal"/>
    <w:rsid w:val="000D6DCC"/>
    <w:pPr>
      <w:widowControl/>
      <w:pBdr>
        <w:bottom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84">
    <w:name w:val="xl84"/>
    <w:basedOn w:val="Normal"/>
    <w:rsid w:val="000D6DCC"/>
    <w:pPr>
      <w:widowControl/>
      <w:pBdr>
        <w:bottom w:val="single" w:sz="8" w:space="0" w:color="auto"/>
        <w:right w:val="single" w:sz="8" w:space="0" w:color="auto"/>
      </w:pBdr>
      <w:shd w:val="clear" w:color="000000" w:fill="F2F2F2"/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85">
    <w:name w:val="xl85"/>
    <w:basedOn w:val="Normal"/>
    <w:rsid w:val="000D6DCC"/>
    <w:pPr>
      <w:widowControl/>
      <w:pBdr>
        <w:bottom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86">
    <w:name w:val="xl86"/>
    <w:basedOn w:val="Normal"/>
    <w:rsid w:val="000D6DC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87">
    <w:name w:val="xl87"/>
    <w:basedOn w:val="Normal"/>
    <w:rsid w:val="000D6DCC"/>
    <w:pPr>
      <w:widowControl/>
      <w:pBdr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89">
    <w:name w:val="xl89"/>
    <w:basedOn w:val="Normal"/>
    <w:rsid w:val="000D6DC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90">
    <w:name w:val="xl90"/>
    <w:basedOn w:val="Normal"/>
    <w:rsid w:val="000D6DCC"/>
    <w:pPr>
      <w:widowControl/>
      <w:pBdr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91">
    <w:name w:val="xl91"/>
    <w:basedOn w:val="Normal"/>
    <w:rsid w:val="000D6DCC"/>
    <w:pPr>
      <w:widowControl/>
      <w:pBdr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cs="Arial"/>
      <w:sz w:val="20"/>
      <w:szCs w:val="20"/>
    </w:rPr>
  </w:style>
  <w:style w:type="paragraph" w:customStyle="1" w:styleId="xl92">
    <w:name w:val="xl92"/>
    <w:basedOn w:val="Normal"/>
    <w:rsid w:val="000D6DCC"/>
    <w:pPr>
      <w:widowControl/>
      <w:pBdr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93">
    <w:name w:val="xl93"/>
    <w:basedOn w:val="Normal"/>
    <w:rsid w:val="000D6DCC"/>
    <w:pPr>
      <w:widowControl/>
      <w:pBdr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94">
    <w:name w:val="xl94"/>
    <w:basedOn w:val="Normal"/>
    <w:rsid w:val="000D6DC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95">
    <w:name w:val="xl95"/>
    <w:basedOn w:val="Normal"/>
    <w:rsid w:val="000D6DCC"/>
    <w:pPr>
      <w:widowControl/>
      <w:pBdr>
        <w:left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96">
    <w:name w:val="xl96"/>
    <w:basedOn w:val="Normal"/>
    <w:rsid w:val="000D6DCC"/>
    <w:pPr>
      <w:widowControl/>
      <w:pBdr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97">
    <w:name w:val="xl97"/>
    <w:basedOn w:val="Normal"/>
    <w:rsid w:val="000D6DCC"/>
    <w:pPr>
      <w:widowControl/>
      <w:pBdr>
        <w:right w:val="single" w:sz="8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cs="Arial"/>
      <w:sz w:val="20"/>
      <w:szCs w:val="20"/>
    </w:rPr>
  </w:style>
  <w:style w:type="paragraph" w:customStyle="1" w:styleId="xl98">
    <w:name w:val="xl98"/>
    <w:basedOn w:val="Normal"/>
    <w:rsid w:val="000D6DCC"/>
    <w:pPr>
      <w:widowControl/>
      <w:pBdr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99">
    <w:name w:val="xl99"/>
    <w:basedOn w:val="Normal"/>
    <w:rsid w:val="000D6DCC"/>
    <w:pPr>
      <w:widowControl/>
      <w:pBdr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100">
    <w:name w:val="xl100"/>
    <w:basedOn w:val="Normal"/>
    <w:rsid w:val="000D6DCC"/>
    <w:pPr>
      <w:widowControl/>
      <w:pBdr>
        <w:top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101">
    <w:name w:val="xl101"/>
    <w:basedOn w:val="Normal"/>
    <w:rsid w:val="000D6D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</w:rPr>
  </w:style>
  <w:style w:type="paragraph" w:customStyle="1" w:styleId="xl102">
    <w:name w:val="xl102"/>
    <w:basedOn w:val="Normal"/>
    <w:rsid w:val="000D6D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103">
    <w:name w:val="xl103"/>
    <w:basedOn w:val="Normal"/>
    <w:rsid w:val="000D6D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cs="Arial"/>
      <w:sz w:val="20"/>
      <w:szCs w:val="20"/>
    </w:rPr>
  </w:style>
  <w:style w:type="paragraph" w:customStyle="1" w:styleId="xl104">
    <w:name w:val="xl104"/>
    <w:basedOn w:val="Normal"/>
    <w:rsid w:val="000D6D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</w:rPr>
  </w:style>
  <w:style w:type="paragraph" w:customStyle="1" w:styleId="xl105">
    <w:name w:val="xl105"/>
    <w:basedOn w:val="Normal"/>
    <w:rsid w:val="000D6D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</w:rPr>
  </w:style>
  <w:style w:type="paragraph" w:customStyle="1" w:styleId="xl106">
    <w:name w:val="xl106"/>
    <w:basedOn w:val="Normal"/>
    <w:rsid w:val="000D6DC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07">
    <w:name w:val="xl107"/>
    <w:basedOn w:val="Normal"/>
    <w:rsid w:val="000D6DCC"/>
    <w:pPr>
      <w:widowControl/>
      <w:pBdr>
        <w:top w:val="single" w:sz="8" w:space="0" w:color="auto"/>
        <w:bottom w:val="single" w:sz="8" w:space="0" w:color="auto"/>
      </w:pBdr>
      <w:shd w:val="clear" w:color="000000" w:fill="F2F2F2"/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08">
    <w:name w:val="xl108"/>
    <w:basedOn w:val="Normal"/>
    <w:rsid w:val="000D6DC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09">
    <w:name w:val="xl109"/>
    <w:basedOn w:val="Normal"/>
    <w:rsid w:val="000D6DC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cs="Arial"/>
      <w:sz w:val="20"/>
      <w:szCs w:val="20"/>
    </w:rPr>
  </w:style>
  <w:style w:type="paragraph" w:customStyle="1" w:styleId="xl110">
    <w:name w:val="xl110"/>
    <w:basedOn w:val="Normal"/>
    <w:rsid w:val="000D6DCC"/>
    <w:pPr>
      <w:widowControl/>
      <w:pBdr>
        <w:top w:val="single" w:sz="8" w:space="0" w:color="auto"/>
        <w:bottom w:val="single" w:sz="8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cs="Arial"/>
      <w:sz w:val="20"/>
      <w:szCs w:val="20"/>
    </w:rPr>
  </w:style>
  <w:style w:type="paragraph" w:customStyle="1" w:styleId="xl82">
    <w:name w:val="xl82"/>
    <w:basedOn w:val="Normal"/>
    <w:rsid w:val="000D6DCC"/>
    <w:pPr>
      <w:widowControl/>
      <w:pBdr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88">
    <w:name w:val="xl88"/>
    <w:basedOn w:val="Normal"/>
    <w:rsid w:val="000D6DC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sz w:val="20"/>
      <w:szCs w:val="20"/>
    </w:rPr>
  </w:style>
  <w:style w:type="paragraph" w:customStyle="1" w:styleId="xl111">
    <w:name w:val="xl111"/>
    <w:basedOn w:val="Normal"/>
    <w:rsid w:val="000D6DC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cs="Arial"/>
      <w:sz w:val="20"/>
      <w:szCs w:val="20"/>
    </w:rPr>
  </w:style>
  <w:style w:type="paragraph" w:customStyle="1" w:styleId="xl112">
    <w:name w:val="xl112"/>
    <w:basedOn w:val="Normal"/>
    <w:rsid w:val="000D6DCC"/>
    <w:pPr>
      <w:widowControl/>
      <w:pBdr>
        <w:top w:val="single" w:sz="8" w:space="0" w:color="auto"/>
        <w:bottom w:val="single" w:sz="8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cs="Arial"/>
      <w:sz w:val="20"/>
      <w:szCs w:val="20"/>
    </w:rPr>
  </w:style>
  <w:style w:type="paragraph" w:customStyle="1" w:styleId="Estilo1">
    <w:name w:val="Estilo1"/>
    <w:basedOn w:val="Normal"/>
    <w:rsid w:val="000D6DCC"/>
    <w:pPr>
      <w:widowControl/>
      <w:adjustRightInd/>
      <w:spacing w:line="240" w:lineRule="atLeast"/>
      <w:ind w:right="-516"/>
      <w:textAlignment w:val="auto"/>
    </w:pPr>
    <w:rPr>
      <w:rFonts w:ascii="Times New Roman" w:hAnsi="Times New Roman"/>
      <w:sz w:val="28"/>
      <w:szCs w:val="20"/>
    </w:rPr>
  </w:style>
  <w:style w:type="paragraph" w:customStyle="1" w:styleId="xl113">
    <w:name w:val="xl113"/>
    <w:basedOn w:val="Normal"/>
    <w:rsid w:val="000D6D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sz w:val="18"/>
      <w:szCs w:val="18"/>
    </w:rPr>
  </w:style>
  <w:style w:type="paragraph" w:customStyle="1" w:styleId="xl114">
    <w:name w:val="xl114"/>
    <w:basedOn w:val="Normal"/>
    <w:rsid w:val="000D6D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sz w:val="18"/>
      <w:szCs w:val="18"/>
    </w:rPr>
  </w:style>
  <w:style w:type="paragraph" w:customStyle="1" w:styleId="xl115">
    <w:name w:val="xl115"/>
    <w:basedOn w:val="Normal"/>
    <w:rsid w:val="000D6DC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EEF3"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116">
    <w:name w:val="xl116"/>
    <w:basedOn w:val="Normal"/>
    <w:rsid w:val="000D6DC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cs="Arial"/>
      <w:sz w:val="18"/>
      <w:szCs w:val="18"/>
    </w:rPr>
  </w:style>
  <w:style w:type="paragraph" w:customStyle="1" w:styleId="xl117">
    <w:name w:val="xl117"/>
    <w:basedOn w:val="Normal"/>
    <w:rsid w:val="000D6D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cs="Arial"/>
      <w:sz w:val="18"/>
      <w:szCs w:val="18"/>
    </w:rPr>
  </w:style>
  <w:style w:type="paragraph" w:customStyle="1" w:styleId="xl118">
    <w:name w:val="xl118"/>
    <w:basedOn w:val="Normal"/>
    <w:rsid w:val="000D6DC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adjustRightInd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8"/>
      <w:szCs w:val="18"/>
    </w:rPr>
  </w:style>
  <w:style w:type="paragraph" w:customStyle="1" w:styleId="xl119">
    <w:name w:val="xl119"/>
    <w:basedOn w:val="Normal"/>
    <w:rsid w:val="000D6D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al"/>
    <w:rsid w:val="000D6DCC"/>
    <w:pPr>
      <w:widowControl/>
      <w:pBdr>
        <w:top w:val="single" w:sz="8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sz w:val="16"/>
      <w:szCs w:val="16"/>
    </w:rPr>
  </w:style>
  <w:style w:type="paragraph" w:customStyle="1" w:styleId="xl121">
    <w:name w:val="xl121"/>
    <w:basedOn w:val="Normal"/>
    <w:rsid w:val="000D6DCC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sz w:val="16"/>
      <w:szCs w:val="16"/>
    </w:rPr>
  </w:style>
  <w:style w:type="paragraph" w:customStyle="1" w:styleId="xl122">
    <w:name w:val="xl122"/>
    <w:basedOn w:val="Normal"/>
    <w:rsid w:val="000D6DCC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al"/>
    <w:rsid w:val="000D6DCC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al"/>
    <w:rsid w:val="000D6DC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al"/>
    <w:rsid w:val="000D6D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126">
    <w:name w:val="xl126"/>
    <w:basedOn w:val="Normal"/>
    <w:rsid w:val="000D6D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127">
    <w:name w:val="xl127"/>
    <w:basedOn w:val="Normal"/>
    <w:rsid w:val="000D6DCC"/>
    <w:pPr>
      <w:widowControl/>
      <w:pBdr>
        <w:left w:val="single" w:sz="8" w:space="0" w:color="auto"/>
        <w:bottom w:val="single" w:sz="4" w:space="0" w:color="auto"/>
      </w:pBdr>
      <w:shd w:val="clear" w:color="000000" w:fill="DAEEF3"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al"/>
    <w:rsid w:val="000D6DC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AEEF3"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sz w:val="16"/>
      <w:szCs w:val="16"/>
    </w:rPr>
  </w:style>
  <w:style w:type="paragraph" w:customStyle="1" w:styleId="xl129">
    <w:name w:val="xl129"/>
    <w:basedOn w:val="Normal"/>
    <w:rsid w:val="000D6DCC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AEEF3"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b/>
      <w:bCs/>
      <w:sz w:val="16"/>
      <w:szCs w:val="16"/>
    </w:rPr>
  </w:style>
  <w:style w:type="paragraph" w:customStyle="1" w:styleId="xl130">
    <w:name w:val="xl130"/>
    <w:basedOn w:val="Normal"/>
    <w:rsid w:val="000D6DCC"/>
    <w:pPr>
      <w:widowControl/>
      <w:pBdr>
        <w:bottom w:val="single" w:sz="4" w:space="0" w:color="auto"/>
      </w:pBdr>
      <w:shd w:val="clear" w:color="000000" w:fill="DAEEF3"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al"/>
    <w:rsid w:val="000D6DCC"/>
    <w:pPr>
      <w:widowControl/>
      <w:pBdr>
        <w:top w:val="single" w:sz="4" w:space="0" w:color="auto"/>
        <w:bottom w:val="single" w:sz="4" w:space="0" w:color="auto"/>
      </w:pBdr>
      <w:shd w:val="clear" w:color="000000" w:fill="DAEEF3"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al"/>
    <w:rsid w:val="000D6DCC"/>
    <w:pPr>
      <w:widowControl/>
      <w:pBdr>
        <w:top w:val="single" w:sz="4" w:space="0" w:color="auto"/>
        <w:bottom w:val="single" w:sz="8" w:space="0" w:color="auto"/>
      </w:pBdr>
      <w:shd w:val="clear" w:color="000000" w:fill="DAEEF3"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b/>
      <w:bCs/>
      <w:sz w:val="16"/>
      <w:szCs w:val="16"/>
    </w:rPr>
  </w:style>
  <w:style w:type="paragraph" w:customStyle="1" w:styleId="xl133">
    <w:name w:val="xl133"/>
    <w:basedOn w:val="Normal"/>
    <w:rsid w:val="000D6DCC"/>
    <w:pPr>
      <w:widowControl/>
      <w:pBdr>
        <w:top w:val="single" w:sz="8" w:space="0" w:color="auto"/>
        <w:bottom w:val="single" w:sz="8" w:space="0" w:color="auto"/>
      </w:pBdr>
      <w:shd w:val="clear" w:color="000000" w:fill="B7DEE8"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b/>
      <w:bCs/>
      <w:sz w:val="16"/>
      <w:szCs w:val="16"/>
    </w:rPr>
  </w:style>
  <w:style w:type="paragraph" w:customStyle="1" w:styleId="xl134">
    <w:name w:val="xl134"/>
    <w:basedOn w:val="Normal"/>
    <w:rsid w:val="000D6DCC"/>
    <w:pPr>
      <w:widowControl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b/>
      <w:bCs/>
      <w:sz w:val="16"/>
      <w:szCs w:val="16"/>
    </w:rPr>
  </w:style>
  <w:style w:type="paragraph" w:customStyle="1" w:styleId="xl135">
    <w:name w:val="xl135"/>
    <w:basedOn w:val="Normal"/>
    <w:rsid w:val="000D6DCC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7DEE8"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b/>
      <w:bCs/>
      <w:sz w:val="16"/>
      <w:szCs w:val="16"/>
    </w:rPr>
  </w:style>
  <w:style w:type="paragraph" w:customStyle="1" w:styleId="xl136">
    <w:name w:val="xl136"/>
    <w:basedOn w:val="Normal"/>
    <w:rsid w:val="000D6DCC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7DEE8"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b/>
      <w:bCs/>
      <w:sz w:val="16"/>
      <w:szCs w:val="16"/>
    </w:rPr>
  </w:style>
  <w:style w:type="paragraph" w:customStyle="1" w:styleId="xl137">
    <w:name w:val="xl137"/>
    <w:basedOn w:val="Normal"/>
    <w:rsid w:val="000D6DCC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al"/>
    <w:rsid w:val="000D6DCC"/>
    <w:pPr>
      <w:widowControl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al"/>
    <w:rsid w:val="000D6DCC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40">
    <w:name w:val="xl140"/>
    <w:basedOn w:val="Normal"/>
    <w:rsid w:val="000D6DC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41">
    <w:name w:val="xl141"/>
    <w:basedOn w:val="Normal"/>
    <w:rsid w:val="000D6DC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42">
    <w:name w:val="xl142"/>
    <w:basedOn w:val="Normal"/>
    <w:rsid w:val="000D6DC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AEEF3"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sz w:val="18"/>
      <w:szCs w:val="18"/>
    </w:rPr>
  </w:style>
  <w:style w:type="paragraph" w:customStyle="1" w:styleId="xl143">
    <w:name w:val="xl143"/>
    <w:basedOn w:val="Normal"/>
    <w:rsid w:val="000D6DCC"/>
    <w:pPr>
      <w:widowControl/>
      <w:pBdr>
        <w:top w:val="single" w:sz="4" w:space="0" w:color="auto"/>
        <w:bottom w:val="single" w:sz="4" w:space="0" w:color="auto"/>
      </w:pBdr>
      <w:shd w:val="clear" w:color="000000" w:fill="DAEEF3"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sz w:val="18"/>
      <w:szCs w:val="18"/>
    </w:rPr>
  </w:style>
  <w:style w:type="paragraph" w:customStyle="1" w:styleId="xl144">
    <w:name w:val="xl144"/>
    <w:basedOn w:val="Normal"/>
    <w:rsid w:val="000D6DCC"/>
    <w:pPr>
      <w:widowControl/>
      <w:pBdr>
        <w:bottom w:val="single" w:sz="4" w:space="0" w:color="auto"/>
        <w:right w:val="single" w:sz="8" w:space="0" w:color="auto"/>
      </w:pBdr>
      <w:shd w:val="clear" w:color="000000" w:fill="DAEEF3"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sz w:val="18"/>
      <w:szCs w:val="18"/>
    </w:rPr>
  </w:style>
  <w:style w:type="paragraph" w:customStyle="1" w:styleId="xl145">
    <w:name w:val="xl145"/>
    <w:basedOn w:val="Normal"/>
    <w:rsid w:val="000D6DC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46">
    <w:name w:val="xl146"/>
    <w:basedOn w:val="Normal"/>
    <w:rsid w:val="000D6DC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47">
    <w:name w:val="xl147"/>
    <w:basedOn w:val="Normal"/>
    <w:rsid w:val="000D6DC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48">
    <w:name w:val="xl148"/>
    <w:basedOn w:val="Normal"/>
    <w:rsid w:val="000D6DC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49">
    <w:name w:val="xl149"/>
    <w:basedOn w:val="Normal"/>
    <w:rsid w:val="000D6DC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50">
    <w:name w:val="xl150"/>
    <w:basedOn w:val="Normal"/>
    <w:rsid w:val="000D6DC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sz w:val="18"/>
      <w:szCs w:val="18"/>
    </w:rPr>
  </w:style>
  <w:style w:type="paragraph" w:customStyle="1" w:styleId="xl151">
    <w:name w:val="xl151"/>
    <w:basedOn w:val="Normal"/>
    <w:rsid w:val="000D6DC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52">
    <w:name w:val="xl152"/>
    <w:basedOn w:val="Normal"/>
    <w:rsid w:val="000D6DC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adjustRightInd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53">
    <w:name w:val="xl153"/>
    <w:basedOn w:val="Normal"/>
    <w:rsid w:val="000D6DCC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AEEF3"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154">
    <w:name w:val="xl154"/>
    <w:basedOn w:val="Normal"/>
    <w:rsid w:val="000D6DCC"/>
    <w:pPr>
      <w:widowControl/>
      <w:pBdr>
        <w:top w:val="single" w:sz="4" w:space="0" w:color="auto"/>
        <w:bottom w:val="single" w:sz="8" w:space="0" w:color="auto"/>
      </w:pBdr>
      <w:shd w:val="clear" w:color="000000" w:fill="DAEEF3"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155">
    <w:name w:val="xl155"/>
    <w:basedOn w:val="Normal"/>
    <w:rsid w:val="000D6DCC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AEEF3"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156">
    <w:name w:val="xl156"/>
    <w:basedOn w:val="Normal"/>
    <w:rsid w:val="000D6DC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157">
    <w:name w:val="xl157"/>
    <w:basedOn w:val="Normal"/>
    <w:rsid w:val="000D6DCC"/>
    <w:pPr>
      <w:widowControl/>
      <w:pBdr>
        <w:top w:val="single" w:sz="8" w:space="0" w:color="auto"/>
        <w:bottom w:val="single" w:sz="8" w:space="0" w:color="auto"/>
      </w:pBdr>
      <w:shd w:val="clear" w:color="000000" w:fill="B7DEE8"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158">
    <w:name w:val="xl158"/>
    <w:basedOn w:val="Normal"/>
    <w:rsid w:val="000D6DC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adjustRightInd/>
      <w:spacing w:before="100" w:beforeAutospacing="1" w:after="100" w:afterAutospacing="1" w:line="240" w:lineRule="auto"/>
      <w:jc w:val="left"/>
      <w:textAlignment w:val="center"/>
    </w:pPr>
    <w:rPr>
      <w:rFonts w:cs="Arial"/>
      <w:b/>
      <w:bCs/>
      <w:sz w:val="18"/>
      <w:szCs w:val="18"/>
    </w:rPr>
  </w:style>
  <w:style w:type="numbering" w:customStyle="1" w:styleId="Semlista2">
    <w:name w:val="Sem lista2"/>
    <w:next w:val="Semlista"/>
    <w:uiPriority w:val="99"/>
    <w:semiHidden/>
    <w:unhideWhenUsed/>
    <w:rsid w:val="000D6DCC"/>
  </w:style>
  <w:style w:type="paragraph" w:styleId="Citao">
    <w:name w:val="Quote"/>
    <w:basedOn w:val="Normal"/>
    <w:next w:val="Normal"/>
    <w:link w:val="CitaoChar"/>
    <w:qFormat/>
    <w:rsid w:val="00DA610B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adjustRightInd/>
      <w:spacing w:before="120" w:line="240" w:lineRule="auto"/>
      <w:textAlignment w:val="auto"/>
    </w:pPr>
    <w:rPr>
      <w:rFonts w:eastAsia="Calibri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DA610B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1">
    <w:name w:val="Nivel1"/>
    <w:basedOn w:val="Ttulo1"/>
    <w:next w:val="Normal"/>
    <w:qFormat/>
    <w:rsid w:val="00136C2E"/>
    <w:pPr>
      <w:keepLines/>
      <w:widowControl/>
      <w:numPr>
        <w:numId w:val="4"/>
      </w:numPr>
      <w:adjustRightInd/>
      <w:spacing w:before="480" w:after="120" w:line="276" w:lineRule="auto"/>
      <w:ind w:left="360"/>
      <w:jc w:val="both"/>
      <w:textAlignment w:val="auto"/>
    </w:pPr>
    <w:rPr>
      <w:rFonts w:eastAsiaTheme="majorEastAsia" w:cs="Arial"/>
      <w:color w:val="000000"/>
    </w:rPr>
  </w:style>
  <w:style w:type="paragraph" w:customStyle="1" w:styleId="Nivel01">
    <w:name w:val="Nivel 01"/>
    <w:basedOn w:val="Ttulo1"/>
    <w:next w:val="Normal"/>
    <w:link w:val="Nivel01Char"/>
    <w:qFormat/>
    <w:rsid w:val="006B64EF"/>
    <w:pPr>
      <w:keepLines/>
      <w:widowControl/>
      <w:tabs>
        <w:tab w:val="left" w:pos="567"/>
      </w:tabs>
      <w:adjustRightInd/>
      <w:spacing w:before="240" w:line="240" w:lineRule="auto"/>
      <w:ind w:left="360" w:hanging="360"/>
      <w:jc w:val="both"/>
      <w:textAlignment w:val="auto"/>
    </w:pPr>
    <w:rPr>
      <w:rFonts w:ascii="Ecofont_Spranq_eco_Sans" w:eastAsiaTheme="majorEastAsia" w:hAnsi="Ecofont_Spranq_eco_Sans"/>
      <w:bCs/>
      <w:color w:val="000000"/>
    </w:rPr>
  </w:style>
  <w:style w:type="character" w:customStyle="1" w:styleId="Nivel01Char">
    <w:name w:val="Nivel 01 Char"/>
    <w:basedOn w:val="TtuloChar"/>
    <w:link w:val="Nivel01"/>
    <w:rsid w:val="006B64E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QuoteChar">
    <w:name w:val="Quote Char"/>
    <w:basedOn w:val="Fontepargpadro"/>
    <w:link w:val="Citao1"/>
    <w:rsid w:val="006B64EF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6B64EF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adjustRightInd/>
      <w:spacing w:before="120" w:line="240" w:lineRule="auto"/>
      <w:textAlignment w:val="auto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paragraph" w:customStyle="1" w:styleId="citao2">
    <w:name w:val="citação 2"/>
    <w:basedOn w:val="Citao"/>
    <w:link w:val="citao2Char"/>
    <w:qFormat/>
    <w:rsid w:val="00D608E0"/>
    <w:rPr>
      <w:szCs w:val="20"/>
    </w:rPr>
  </w:style>
  <w:style w:type="character" w:customStyle="1" w:styleId="citao2Char">
    <w:name w:val="citação 2 Char"/>
    <w:basedOn w:val="CitaoChar"/>
    <w:link w:val="citao2"/>
    <w:rsid w:val="00D608E0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paragraph" w:customStyle="1" w:styleId="PADRO">
    <w:name w:val="PADRÃO"/>
    <w:rsid w:val="00D608E0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numbering" w:customStyle="1" w:styleId="Semlista3">
    <w:name w:val="Sem lista3"/>
    <w:next w:val="Semlista"/>
    <w:uiPriority w:val="99"/>
    <w:semiHidden/>
    <w:unhideWhenUsed/>
    <w:rsid w:val="00620329"/>
  </w:style>
  <w:style w:type="table" w:customStyle="1" w:styleId="Tabelacomgrade3">
    <w:name w:val="Tabela com grade3"/>
    <w:basedOn w:val="Tabelanormal"/>
    <w:next w:val="Tabelacomgrade"/>
    <w:rsid w:val="0062032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">
    <w:name w:val="Tabela com grade21"/>
    <w:basedOn w:val="Tabelanormal"/>
    <w:next w:val="Tabelacomgrade"/>
    <w:rsid w:val="0062032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">
    <w:name w:val="Sem lista11"/>
    <w:next w:val="Semlista"/>
    <w:uiPriority w:val="99"/>
    <w:semiHidden/>
    <w:unhideWhenUsed/>
    <w:rsid w:val="00620329"/>
  </w:style>
  <w:style w:type="table" w:customStyle="1" w:styleId="Tabelacomgrade11">
    <w:name w:val="Tabela com grade11"/>
    <w:basedOn w:val="Tabelanormal"/>
    <w:next w:val="Tabelacomgrade"/>
    <w:uiPriority w:val="39"/>
    <w:rsid w:val="0062032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1">
    <w:name w:val="Sem lista21"/>
    <w:next w:val="Semlista"/>
    <w:uiPriority w:val="99"/>
    <w:semiHidden/>
    <w:unhideWhenUsed/>
    <w:rsid w:val="00620329"/>
  </w:style>
  <w:style w:type="paragraph" w:customStyle="1" w:styleId="Corpodetexto25">
    <w:name w:val="Corpo de texto 25"/>
    <w:basedOn w:val="Normal"/>
    <w:rsid w:val="00E1527C"/>
    <w:pPr>
      <w:tabs>
        <w:tab w:val="left" w:pos="709"/>
        <w:tab w:val="left" w:pos="1276"/>
      </w:tabs>
      <w:ind w:left="1276" w:hanging="567"/>
    </w:pPr>
    <w:rPr>
      <w:rFonts w:ascii="Courier New" w:hAnsi="Courier New"/>
      <w:szCs w:val="20"/>
    </w:rPr>
  </w:style>
  <w:style w:type="paragraph" w:customStyle="1" w:styleId="Corpodotexto">
    <w:name w:val="Corpo do texto"/>
    <w:basedOn w:val="Normal"/>
    <w:semiHidden/>
    <w:rsid w:val="00041084"/>
    <w:pPr>
      <w:widowControl/>
      <w:suppressAutoHyphens/>
      <w:overflowPunct w:val="0"/>
      <w:adjustRightInd/>
      <w:spacing w:after="240" w:line="240" w:lineRule="auto"/>
      <w:jc w:val="center"/>
      <w:textAlignment w:val="auto"/>
    </w:pPr>
    <w:rPr>
      <w:b/>
      <w:bCs/>
      <w:color w:val="00000A"/>
      <w:sz w:val="28"/>
      <w:szCs w:val="20"/>
    </w:rPr>
  </w:style>
  <w:style w:type="character" w:styleId="nfase">
    <w:name w:val="Emphasis"/>
    <w:basedOn w:val="Fontepargpadro"/>
    <w:uiPriority w:val="20"/>
    <w:qFormat/>
    <w:rsid w:val="00FD0929"/>
    <w:rPr>
      <w:i/>
      <w:iCs/>
    </w:rPr>
  </w:style>
  <w:style w:type="paragraph" w:customStyle="1" w:styleId="Corpodetexto211">
    <w:name w:val="Corpo de texto 211"/>
    <w:basedOn w:val="Normal"/>
    <w:rsid w:val="007D45B7"/>
    <w:pPr>
      <w:widowControl/>
      <w:suppressAutoHyphens/>
      <w:adjustRightInd/>
      <w:spacing w:after="240" w:line="240" w:lineRule="auto"/>
      <w:textAlignment w:val="auto"/>
    </w:pPr>
    <w:rPr>
      <w:rFonts w:ascii="Times New Roman" w:hAnsi="Times New Roman"/>
      <w:b/>
      <w:bCs/>
      <w:color w:val="00000A"/>
      <w:kern w:val="1"/>
      <w:lang w:eastAsia="zh-CN"/>
    </w:rPr>
  </w:style>
  <w:style w:type="paragraph" w:customStyle="1" w:styleId="Corpodetexto311">
    <w:name w:val="Corpo de texto 311"/>
    <w:basedOn w:val="Normal"/>
    <w:rsid w:val="007D45B7"/>
    <w:pPr>
      <w:widowControl/>
      <w:suppressAutoHyphens/>
      <w:adjustRightInd/>
      <w:spacing w:line="240" w:lineRule="auto"/>
      <w:textAlignment w:val="auto"/>
    </w:pPr>
    <w:rPr>
      <w:rFonts w:cs="Arial"/>
      <w:color w:val="000000"/>
      <w:kern w:val="1"/>
      <w:sz w:val="20"/>
      <w:szCs w:val="20"/>
      <w:lang w:eastAsia="zh-CN"/>
    </w:rPr>
  </w:style>
  <w:style w:type="paragraph" w:customStyle="1" w:styleId="CM9">
    <w:name w:val="CM9"/>
    <w:basedOn w:val="Normal"/>
    <w:next w:val="Normal"/>
    <w:uiPriority w:val="99"/>
    <w:rsid w:val="007D45B7"/>
    <w:pPr>
      <w:autoSpaceDE w:val="0"/>
      <w:autoSpaceDN w:val="0"/>
      <w:spacing w:after="393" w:line="240" w:lineRule="auto"/>
      <w:jc w:val="left"/>
      <w:textAlignment w:val="auto"/>
    </w:pPr>
    <w:rPr>
      <w:rFonts w:ascii="Times" w:hAnsi="Times" w:cs="Times"/>
    </w:rPr>
  </w:style>
  <w:style w:type="paragraph" w:customStyle="1" w:styleId="Corpodetexto26">
    <w:name w:val="Corpo de texto 26"/>
    <w:basedOn w:val="Normal"/>
    <w:rsid w:val="007D45B7"/>
    <w:pPr>
      <w:tabs>
        <w:tab w:val="left" w:pos="709"/>
        <w:tab w:val="left" w:pos="1276"/>
      </w:tabs>
      <w:ind w:left="1276" w:hanging="567"/>
    </w:pPr>
    <w:rPr>
      <w:rFonts w:ascii="Courier New" w:hAnsi="Courier New"/>
      <w:szCs w:val="20"/>
    </w:rPr>
  </w:style>
  <w:style w:type="character" w:customStyle="1" w:styleId="zmsearchresult">
    <w:name w:val="zmsearchresult"/>
    <w:basedOn w:val="Fontepargpadro"/>
    <w:rsid w:val="00954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18E5E-C9CF-4347-A394-426CABBD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Cristina</dc:creator>
  <cp:lastModifiedBy>Ana Paula Ribeiro Frias</cp:lastModifiedBy>
  <cp:revision>30</cp:revision>
  <cp:lastPrinted>2024-02-26T11:39:00Z</cp:lastPrinted>
  <dcterms:created xsi:type="dcterms:W3CDTF">2025-07-14T12:37:00Z</dcterms:created>
  <dcterms:modified xsi:type="dcterms:W3CDTF">2025-08-13T18:24:00Z</dcterms:modified>
</cp:coreProperties>
</file>