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A539E1" w:rsidRPr="00A539E1" w14:paraId="58773FC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359C6C10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79B7A7B0" wp14:editId="5C44B047">
                  <wp:extent cx="2103681" cy="529576"/>
                  <wp:effectExtent l="0" t="0" r="0" b="444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7893" cy="570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4CEA6D7D" w14:textId="45B87076" w:rsidR="00A539E1" w:rsidRPr="00A539E1" w:rsidRDefault="00A539E1" w:rsidP="00856C35">
            <w:pPr>
              <w:pStyle w:val="CompanyName"/>
              <w:rPr>
                <w:color w:val="FF0000"/>
              </w:rPr>
            </w:pPr>
          </w:p>
        </w:tc>
      </w:tr>
    </w:tbl>
    <w:p w14:paraId="71D6C0A8" w14:textId="77777777" w:rsidR="00467865" w:rsidRPr="00275BB5" w:rsidRDefault="00856C35" w:rsidP="00856C35">
      <w:pPr>
        <w:pStyle w:val="Heading1"/>
      </w:pPr>
      <w:r>
        <w:t>Employment Application</w:t>
      </w:r>
    </w:p>
    <w:p w14:paraId="56A9E78A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5283915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4F24725F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44448D2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4E8584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308E80D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65F1A007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1952A47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7B541AE" w14:textId="77777777" w:rsidTr="00FF1313">
        <w:tc>
          <w:tcPr>
            <w:tcW w:w="1081" w:type="dxa"/>
          </w:tcPr>
          <w:p w14:paraId="1C6B0B73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51A3081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67AB8A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5D0B4F30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15E9C0FA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439CF6CF" w14:textId="77777777" w:rsidR="00856C35" w:rsidRPr="009C220D" w:rsidRDefault="00856C35" w:rsidP="00856C35"/>
        </w:tc>
      </w:tr>
    </w:tbl>
    <w:p w14:paraId="7FA5B24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46CF6D5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2B580F3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5820A971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811329B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0C65A878" w14:textId="77777777" w:rsidTr="00FF1313">
        <w:tc>
          <w:tcPr>
            <w:tcW w:w="1081" w:type="dxa"/>
          </w:tcPr>
          <w:p w14:paraId="1EA2F814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6D13DDB2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E2CEBF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32FCC47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478250C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60A8810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7D129E6F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E54F33F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C049985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1CBF5359" w14:textId="77777777" w:rsidTr="00FF1313">
        <w:trPr>
          <w:trHeight w:val="288"/>
        </w:trPr>
        <w:tc>
          <w:tcPr>
            <w:tcW w:w="1081" w:type="dxa"/>
          </w:tcPr>
          <w:p w14:paraId="6D624E8A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F6BF951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1C489BED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892A48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72ED318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0280858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0930595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349D54E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728909AB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0E44DA89" w14:textId="77777777" w:rsidR="00841645" w:rsidRPr="009C220D" w:rsidRDefault="00841645" w:rsidP="00440CD8">
            <w:pPr>
              <w:pStyle w:val="FieldText"/>
            </w:pPr>
          </w:p>
        </w:tc>
      </w:tr>
    </w:tbl>
    <w:p w14:paraId="178F31A9" w14:textId="77777777" w:rsidR="00856C35" w:rsidRDefault="00856C35"/>
    <w:tbl>
      <w:tblPr>
        <w:tblStyle w:val="PlainTable3"/>
        <w:tblW w:w="4063" w:type="pct"/>
        <w:tblLayout w:type="fixed"/>
        <w:tblLook w:val="0620" w:firstRow="1" w:lastRow="0" w:firstColumn="0" w:lastColumn="0" w:noHBand="1" w:noVBand="1"/>
      </w:tblPr>
      <w:tblGrid>
        <w:gridCol w:w="1467"/>
        <w:gridCol w:w="1414"/>
        <w:gridCol w:w="1890"/>
        <w:gridCol w:w="1620"/>
        <w:gridCol w:w="1800"/>
      </w:tblGrid>
      <w:tr w:rsidR="00876AF4" w:rsidRPr="005114CE" w14:paraId="04465EF9" w14:textId="77777777" w:rsidTr="00876A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6B70DAEA" w14:textId="77777777" w:rsidR="00876AF4" w:rsidRPr="005114CE" w:rsidRDefault="00876AF4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38B2E87" w14:textId="77777777" w:rsidR="00876AF4" w:rsidRPr="009C220D" w:rsidRDefault="00876AF4" w:rsidP="00440CD8">
            <w:pPr>
              <w:pStyle w:val="FieldText"/>
            </w:pPr>
          </w:p>
        </w:tc>
        <w:tc>
          <w:tcPr>
            <w:tcW w:w="1890" w:type="dxa"/>
          </w:tcPr>
          <w:p w14:paraId="6D84E40E" w14:textId="76CF7F56" w:rsidR="00876AF4" w:rsidRPr="005114CE" w:rsidRDefault="00876AF4" w:rsidP="00490804">
            <w:pPr>
              <w:pStyle w:val="Heading4"/>
              <w:outlineLvl w:val="3"/>
            </w:pPr>
          </w:p>
        </w:tc>
        <w:tc>
          <w:tcPr>
            <w:tcW w:w="1620" w:type="dxa"/>
          </w:tcPr>
          <w:p w14:paraId="61E9ADBB" w14:textId="77777777" w:rsidR="00876AF4" w:rsidRPr="005114CE" w:rsidRDefault="00876AF4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CBAC5E2" w14:textId="77777777" w:rsidR="00876AF4" w:rsidRPr="009C220D" w:rsidRDefault="00876AF4" w:rsidP="00856C35">
            <w:pPr>
              <w:pStyle w:val="FieldText"/>
            </w:pPr>
            <w:r w:rsidRPr="009C220D">
              <w:t>$</w:t>
            </w:r>
          </w:p>
        </w:tc>
      </w:tr>
    </w:tbl>
    <w:p w14:paraId="1AB63134" w14:textId="77777777" w:rsidR="00856C35" w:rsidRPr="00876AF4" w:rsidRDefault="00856C35">
      <w:pPr>
        <w:rPr>
          <w:u w:val="single"/>
        </w:rPr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306628F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5A8A5AF3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08D00BED" w14:textId="77777777" w:rsidR="00DE7FB7" w:rsidRPr="009C220D" w:rsidRDefault="00DE7FB7" w:rsidP="00083002">
            <w:pPr>
              <w:pStyle w:val="FieldText"/>
            </w:pPr>
          </w:p>
        </w:tc>
      </w:tr>
    </w:tbl>
    <w:p w14:paraId="5A3D4E9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2DD72B2B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CFDA530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29B71F92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7142E4B3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2E4C9DDD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C51046C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5C6FB1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5B23749B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7A3D422F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B210A2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5D8F1E0F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680FF8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</w:tr>
    </w:tbl>
    <w:p w14:paraId="329FDDA6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27AFB31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A06F8A8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387E0638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5C16D3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88856EF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17BFB3F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2C62736F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57F3311B" w14:textId="77777777" w:rsidR="009C220D" w:rsidRPr="009C220D" w:rsidRDefault="009C220D" w:rsidP="00617C65">
            <w:pPr>
              <w:pStyle w:val="FieldText"/>
            </w:pPr>
          </w:p>
        </w:tc>
      </w:tr>
    </w:tbl>
    <w:p w14:paraId="1A769B3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6D75E1C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32CDA8E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7AC94A0E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72AFE7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676FD232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7DFBB4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6D1F8673" w14:textId="77777777" w:rsidR="009C220D" w:rsidRPr="005114CE" w:rsidRDefault="009C220D" w:rsidP="00682C69"/>
        </w:tc>
      </w:tr>
    </w:tbl>
    <w:p w14:paraId="5E64C21A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55FFA8B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5A773BAE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2B39730E" w14:textId="77777777" w:rsidR="000F2DF4" w:rsidRPr="009C220D" w:rsidRDefault="000F2DF4" w:rsidP="00617C65">
            <w:pPr>
              <w:pStyle w:val="FieldText"/>
            </w:pPr>
          </w:p>
        </w:tc>
      </w:tr>
    </w:tbl>
    <w:p w14:paraId="4BF76884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14E5F0A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6D715E1A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3133F698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3187F578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47E0C4AD" w14:textId="77777777" w:rsidR="000F2DF4" w:rsidRPr="005114CE" w:rsidRDefault="000F2DF4" w:rsidP="00617C65">
            <w:pPr>
              <w:pStyle w:val="FieldText"/>
            </w:pPr>
          </w:p>
        </w:tc>
      </w:tr>
    </w:tbl>
    <w:p w14:paraId="544DD4F0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58FFF48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48EEE3B6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FA2A5D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6DC20CF0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877447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228AEEBD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6F58A26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4C1A43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23C534E9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F8B9633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90E0E4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7B4674E8" w14:textId="77777777" w:rsidR="00250014" w:rsidRPr="005114CE" w:rsidRDefault="00250014" w:rsidP="00617C65">
            <w:pPr>
              <w:pStyle w:val="FieldText"/>
            </w:pPr>
          </w:p>
        </w:tc>
      </w:tr>
    </w:tbl>
    <w:p w14:paraId="6E5579E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50C70CA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60323AA1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020016D2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58783215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6262786" w14:textId="77777777" w:rsidR="000F2DF4" w:rsidRPr="005114CE" w:rsidRDefault="000F2DF4" w:rsidP="00617C65">
            <w:pPr>
              <w:pStyle w:val="FieldText"/>
            </w:pPr>
          </w:p>
        </w:tc>
      </w:tr>
    </w:tbl>
    <w:p w14:paraId="7F3C6B3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9EEF1F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4BEAA21B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0359C06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2536D3AF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363B71E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6374CBD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2BDF8EA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D02E6C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35B2101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A0DE14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18755CC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FF3757B" w14:textId="77777777" w:rsidR="00250014" w:rsidRPr="005114CE" w:rsidRDefault="00250014" w:rsidP="00617C65">
            <w:pPr>
              <w:pStyle w:val="FieldText"/>
            </w:pPr>
          </w:p>
        </w:tc>
      </w:tr>
    </w:tbl>
    <w:p w14:paraId="0EC62598" w14:textId="666D77A4" w:rsidR="00330050" w:rsidRDefault="00A539E1" w:rsidP="00A539E1">
      <w:pPr>
        <w:tabs>
          <w:tab w:val="left" w:pos="9073"/>
        </w:tabs>
      </w:pPr>
      <w:r>
        <w:tab/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876AF4" w:rsidRPr="00613129" w14:paraId="59094C6C" w14:textId="77777777" w:rsidTr="00190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29B1119E" w14:textId="5C67F7F6" w:rsidR="00876AF4" w:rsidRPr="005114CE" w:rsidRDefault="00876AF4" w:rsidP="00190C7A">
            <w:r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08FDAFAC" w14:textId="77777777" w:rsidR="00876AF4" w:rsidRPr="005114CE" w:rsidRDefault="00876AF4" w:rsidP="00190C7A">
            <w:pPr>
              <w:pStyle w:val="FieldText"/>
            </w:pPr>
          </w:p>
        </w:tc>
        <w:tc>
          <w:tcPr>
            <w:tcW w:w="920" w:type="dxa"/>
          </w:tcPr>
          <w:p w14:paraId="074901BA" w14:textId="77777777" w:rsidR="00876AF4" w:rsidRPr="005114CE" w:rsidRDefault="00876AF4" w:rsidP="00190C7A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6D3DE71" w14:textId="77777777" w:rsidR="00876AF4" w:rsidRPr="005114CE" w:rsidRDefault="00876AF4" w:rsidP="00190C7A">
            <w:pPr>
              <w:pStyle w:val="FieldText"/>
            </w:pPr>
          </w:p>
        </w:tc>
      </w:tr>
    </w:tbl>
    <w:p w14:paraId="54C5ADFD" w14:textId="77777777" w:rsidR="00876AF4" w:rsidRDefault="00876AF4" w:rsidP="00876AF4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876AF4" w:rsidRPr="00613129" w14:paraId="58A2AA75" w14:textId="77777777" w:rsidTr="00190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3EB0AC2F" w14:textId="77777777" w:rsidR="00876AF4" w:rsidRPr="005114CE" w:rsidRDefault="00876AF4" w:rsidP="00190C7A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ACA68C9" w14:textId="77777777" w:rsidR="00876AF4" w:rsidRPr="005114CE" w:rsidRDefault="00876AF4" w:rsidP="00190C7A">
            <w:pPr>
              <w:pStyle w:val="FieldText"/>
            </w:pPr>
          </w:p>
        </w:tc>
        <w:tc>
          <w:tcPr>
            <w:tcW w:w="512" w:type="dxa"/>
          </w:tcPr>
          <w:p w14:paraId="62229519" w14:textId="77777777" w:rsidR="00876AF4" w:rsidRPr="005114CE" w:rsidRDefault="00876AF4" w:rsidP="00190C7A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63BED51E" w14:textId="77777777" w:rsidR="00876AF4" w:rsidRPr="005114CE" w:rsidRDefault="00876AF4" w:rsidP="00190C7A">
            <w:pPr>
              <w:pStyle w:val="FieldText"/>
            </w:pPr>
          </w:p>
        </w:tc>
        <w:tc>
          <w:tcPr>
            <w:tcW w:w="1757" w:type="dxa"/>
          </w:tcPr>
          <w:p w14:paraId="2B02D576" w14:textId="77777777" w:rsidR="00876AF4" w:rsidRPr="005114CE" w:rsidRDefault="00876AF4" w:rsidP="00190C7A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6C3E97C" w14:textId="77777777" w:rsidR="00876AF4" w:rsidRPr="009C220D" w:rsidRDefault="00876AF4" w:rsidP="00190C7A">
            <w:pPr>
              <w:pStyle w:val="Checkbox"/>
            </w:pPr>
            <w:r>
              <w:t>YES</w:t>
            </w:r>
          </w:p>
          <w:p w14:paraId="44E0F6D0" w14:textId="77777777" w:rsidR="00876AF4" w:rsidRPr="005114CE" w:rsidRDefault="00876AF4" w:rsidP="00190C7A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5696F52" w14:textId="77777777" w:rsidR="00876AF4" w:rsidRPr="009C220D" w:rsidRDefault="00876AF4" w:rsidP="00190C7A">
            <w:pPr>
              <w:pStyle w:val="Checkbox"/>
            </w:pPr>
            <w:r>
              <w:t>NO</w:t>
            </w:r>
          </w:p>
          <w:p w14:paraId="38E04387" w14:textId="77777777" w:rsidR="00876AF4" w:rsidRPr="005114CE" w:rsidRDefault="00876AF4" w:rsidP="00190C7A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E8B685D" w14:textId="77777777" w:rsidR="00876AF4" w:rsidRPr="005114CE" w:rsidRDefault="00876AF4" w:rsidP="00190C7A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52F74DB" w14:textId="77777777" w:rsidR="00876AF4" w:rsidRPr="005114CE" w:rsidRDefault="00876AF4" w:rsidP="00190C7A">
            <w:pPr>
              <w:pStyle w:val="FieldText"/>
            </w:pPr>
          </w:p>
        </w:tc>
      </w:tr>
    </w:tbl>
    <w:p w14:paraId="1093C185" w14:textId="77777777" w:rsidR="00876AF4" w:rsidRDefault="00876AF4" w:rsidP="00A539E1">
      <w:pPr>
        <w:tabs>
          <w:tab w:val="left" w:pos="9073"/>
        </w:tabs>
      </w:pPr>
    </w:p>
    <w:p w14:paraId="6F0EB28B" w14:textId="21E47050" w:rsidR="00A539E1" w:rsidRDefault="00A539E1" w:rsidP="00A539E1">
      <w:pPr>
        <w:tabs>
          <w:tab w:val="left" w:pos="9073"/>
        </w:tabs>
      </w:pPr>
    </w:p>
    <w:p w14:paraId="53B5839B" w14:textId="7586A347" w:rsidR="00A539E1" w:rsidRDefault="00A539E1" w:rsidP="00A539E1">
      <w:pPr>
        <w:tabs>
          <w:tab w:val="left" w:pos="9073"/>
        </w:tabs>
      </w:pPr>
    </w:p>
    <w:p w14:paraId="4932D00E" w14:textId="3D648D44" w:rsidR="00A539E1" w:rsidRDefault="00A539E1" w:rsidP="00A539E1">
      <w:pPr>
        <w:tabs>
          <w:tab w:val="left" w:pos="9073"/>
        </w:tabs>
      </w:pPr>
    </w:p>
    <w:p w14:paraId="558C3DEC" w14:textId="003066DF" w:rsidR="00A539E1" w:rsidRDefault="00A539E1" w:rsidP="00A539E1">
      <w:pPr>
        <w:tabs>
          <w:tab w:val="left" w:pos="9073"/>
        </w:tabs>
      </w:pPr>
    </w:p>
    <w:p w14:paraId="5BE72E36" w14:textId="4EE4A61C" w:rsidR="00A539E1" w:rsidRDefault="00A539E1" w:rsidP="00A539E1">
      <w:pPr>
        <w:tabs>
          <w:tab w:val="left" w:pos="9073"/>
        </w:tabs>
      </w:pPr>
    </w:p>
    <w:p w14:paraId="34C555E4" w14:textId="117CDDE1" w:rsidR="00A539E1" w:rsidRDefault="00A539E1" w:rsidP="00A539E1">
      <w:pPr>
        <w:tabs>
          <w:tab w:val="left" w:pos="9073"/>
        </w:tabs>
      </w:pPr>
    </w:p>
    <w:p w14:paraId="7E58B03D" w14:textId="2B6E1A82" w:rsidR="00A539E1" w:rsidRDefault="00A539E1" w:rsidP="00A539E1">
      <w:pPr>
        <w:tabs>
          <w:tab w:val="left" w:pos="9073"/>
        </w:tabs>
      </w:pPr>
    </w:p>
    <w:p w14:paraId="39FBBAEE" w14:textId="093EFDCD" w:rsidR="00A539E1" w:rsidRDefault="00A539E1" w:rsidP="00A539E1">
      <w:pPr>
        <w:tabs>
          <w:tab w:val="left" w:pos="9073"/>
        </w:tabs>
      </w:pPr>
    </w:p>
    <w:p w14:paraId="509B63EF" w14:textId="7455A615" w:rsidR="00A539E1" w:rsidRDefault="00A539E1" w:rsidP="00A539E1">
      <w:pPr>
        <w:tabs>
          <w:tab w:val="left" w:pos="9073"/>
        </w:tabs>
      </w:pPr>
    </w:p>
    <w:p w14:paraId="14D160CD" w14:textId="3F7B64FA" w:rsidR="00A539E1" w:rsidRDefault="00A539E1" w:rsidP="00A539E1">
      <w:pPr>
        <w:tabs>
          <w:tab w:val="left" w:pos="9073"/>
        </w:tabs>
      </w:pPr>
    </w:p>
    <w:p w14:paraId="7BDD8FC0" w14:textId="7DE0BD25" w:rsidR="00A539E1" w:rsidRDefault="00A539E1" w:rsidP="00A539E1">
      <w:pPr>
        <w:tabs>
          <w:tab w:val="left" w:pos="9073"/>
        </w:tabs>
      </w:pPr>
    </w:p>
    <w:p w14:paraId="31C53325" w14:textId="7547F246" w:rsidR="00A539E1" w:rsidRDefault="00A539E1" w:rsidP="00A539E1">
      <w:pPr>
        <w:tabs>
          <w:tab w:val="left" w:pos="9073"/>
        </w:tabs>
      </w:pPr>
    </w:p>
    <w:p w14:paraId="64264D7B" w14:textId="77777777" w:rsidR="00A539E1" w:rsidRDefault="00A539E1" w:rsidP="00A539E1">
      <w:pPr>
        <w:tabs>
          <w:tab w:val="left" w:pos="9073"/>
        </w:tabs>
      </w:pPr>
    </w:p>
    <w:p w14:paraId="632EFCA4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6D0A763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C9EFDEA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1A7FC7C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33203254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5377EDA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181FBA05" w14:textId="77777777" w:rsidTr="00BD103E">
        <w:trPr>
          <w:trHeight w:val="360"/>
        </w:trPr>
        <w:tc>
          <w:tcPr>
            <w:tcW w:w="1072" w:type="dxa"/>
          </w:tcPr>
          <w:p w14:paraId="45651F86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3773CE8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20687955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3037EAE" w14:textId="77777777" w:rsidR="000D2539" w:rsidRPr="009C220D" w:rsidRDefault="000D2539" w:rsidP="0014663E">
            <w:pPr>
              <w:pStyle w:val="FieldText"/>
            </w:pPr>
          </w:p>
        </w:tc>
      </w:tr>
    </w:tbl>
    <w:p w14:paraId="14301F5F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0551D2C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53032EA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51E05B5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BCDF4A1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2E9257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0B0E2E1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CFCB251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2F10C23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47D3029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0F867BE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4B0A5BC" w14:textId="77777777" w:rsidR="000D2539" w:rsidRPr="009C220D" w:rsidRDefault="000D2539" w:rsidP="0014663E">
            <w:pPr>
              <w:pStyle w:val="FieldText"/>
            </w:pPr>
          </w:p>
        </w:tc>
      </w:tr>
    </w:tbl>
    <w:p w14:paraId="0517979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5891C7B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51FB79F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CD4564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58FFDECD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B1350F6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5F15DC2F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4ACE9CA" w14:textId="77777777" w:rsidR="000D2539" w:rsidRPr="009C220D" w:rsidRDefault="000D2539" w:rsidP="0014663E">
            <w:pPr>
              <w:pStyle w:val="FieldText"/>
            </w:pPr>
          </w:p>
        </w:tc>
      </w:tr>
    </w:tbl>
    <w:p w14:paraId="6BA8AA4C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3DBF152D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09A237D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7450523E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486FFA93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AECC288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37EF88D0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B60703F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40B8ED2C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669C3597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11C0BE52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A5208D0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828CFCE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5A3475CB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6F9AF0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979686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764209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D02551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2997DB58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3B523AD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1C67657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5B6CA5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07E14B3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FECD271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2D9BE0C" w14:textId="77777777" w:rsidTr="00BD103E">
        <w:trPr>
          <w:trHeight w:val="360"/>
        </w:trPr>
        <w:tc>
          <w:tcPr>
            <w:tcW w:w="1072" w:type="dxa"/>
          </w:tcPr>
          <w:p w14:paraId="5CA7AD1B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27A8D9B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3B4694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B381DBE" w14:textId="77777777" w:rsidR="00BC07E3" w:rsidRPr="009C220D" w:rsidRDefault="00BC07E3" w:rsidP="00BC07E3">
            <w:pPr>
              <w:pStyle w:val="FieldText"/>
            </w:pPr>
          </w:p>
        </w:tc>
      </w:tr>
    </w:tbl>
    <w:p w14:paraId="765C726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1DE0E50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539EB5E9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AB5953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732A5C8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B2DC446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65CF81AD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4AEB84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57BFC1F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0AB89E5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28215CC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38B1BDD" w14:textId="77777777" w:rsidR="00BC07E3" w:rsidRPr="009C220D" w:rsidRDefault="00BC07E3" w:rsidP="00BC07E3">
            <w:pPr>
              <w:pStyle w:val="FieldText"/>
            </w:pPr>
          </w:p>
        </w:tc>
      </w:tr>
    </w:tbl>
    <w:p w14:paraId="67A02EA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8FAAD8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72A807B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48FB0E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17831718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B19A08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41302659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F3BECDC" w14:textId="77777777" w:rsidR="00BC07E3" w:rsidRPr="009C220D" w:rsidRDefault="00BC07E3" w:rsidP="00BC07E3">
            <w:pPr>
              <w:pStyle w:val="FieldText"/>
            </w:pPr>
          </w:p>
        </w:tc>
      </w:tr>
    </w:tbl>
    <w:p w14:paraId="73E00CC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2E0633B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7556137D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0236986D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03824460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3785C1E3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216BF5FA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5C83E2E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56762997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3EF9E3FE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13AC672F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7FF3CBB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5C9B6C9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4181BC87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266757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573424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784A7B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CE1ED6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292A572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106BA46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85DE096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47DB28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536F5A9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87AF73D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25185ABC" w14:textId="77777777" w:rsidTr="00BD103E">
        <w:trPr>
          <w:trHeight w:val="360"/>
        </w:trPr>
        <w:tc>
          <w:tcPr>
            <w:tcW w:w="1072" w:type="dxa"/>
          </w:tcPr>
          <w:p w14:paraId="0C8E8A3D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35A0DF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0D5B0D7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0EDFD39" w14:textId="77777777" w:rsidR="00BC07E3" w:rsidRPr="009C220D" w:rsidRDefault="00BC07E3" w:rsidP="00BC07E3">
            <w:pPr>
              <w:pStyle w:val="FieldText"/>
            </w:pPr>
          </w:p>
        </w:tc>
      </w:tr>
    </w:tbl>
    <w:p w14:paraId="325DAEC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6D4BA5E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4F06988D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4B17430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567302F0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5448F27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0234761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1A3A05C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0A27FCB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651F7CE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B16A6B6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F0670BA" w14:textId="77777777" w:rsidR="00BC07E3" w:rsidRPr="009C220D" w:rsidRDefault="00BC07E3" w:rsidP="00BC07E3">
            <w:pPr>
              <w:pStyle w:val="FieldText"/>
            </w:pPr>
          </w:p>
        </w:tc>
      </w:tr>
    </w:tbl>
    <w:p w14:paraId="0407114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DA6B7D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E2E40C3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77314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4AA9A890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B4724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4A900E90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38B9A2F" w14:textId="77777777" w:rsidR="00BC07E3" w:rsidRPr="009C220D" w:rsidRDefault="00BC07E3" w:rsidP="00BC07E3">
            <w:pPr>
              <w:pStyle w:val="FieldText"/>
            </w:pPr>
          </w:p>
        </w:tc>
      </w:tr>
    </w:tbl>
    <w:p w14:paraId="2FE6B65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332397A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0EE640D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48119E5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37CB317F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9369DAC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0F4B7C5F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5C6FB1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5DEEF46B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02F77142" w14:textId="77777777" w:rsidR="00871876" w:rsidRDefault="00871876" w:rsidP="00871876">
      <w:pPr>
        <w:pStyle w:val="Heading2"/>
      </w:pPr>
      <w:r w:rsidRPr="009C220D">
        <w:t>Disclaimer and Signature</w:t>
      </w:r>
    </w:p>
    <w:p w14:paraId="69C0B5E9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210F89AF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5E4A81D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C21C77A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66EE8968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681A3ECF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51E877D8" w14:textId="77777777" w:rsidR="000D2539" w:rsidRPr="005114CE" w:rsidRDefault="000D2539" w:rsidP="00682C69">
            <w:pPr>
              <w:pStyle w:val="FieldText"/>
            </w:pPr>
          </w:p>
        </w:tc>
      </w:tr>
    </w:tbl>
    <w:p w14:paraId="6B641648" w14:textId="77777777" w:rsidR="005F6E87" w:rsidRPr="004E34C6" w:rsidRDefault="005F6E87" w:rsidP="003462E9"/>
    <w:sectPr w:rsidR="005F6E87" w:rsidRPr="004E34C6" w:rsidSect="00876AF4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884D2" w14:textId="77777777" w:rsidR="005C6FB1" w:rsidRDefault="005C6FB1" w:rsidP="00176E67">
      <w:r>
        <w:separator/>
      </w:r>
    </w:p>
  </w:endnote>
  <w:endnote w:type="continuationSeparator" w:id="0">
    <w:p w14:paraId="09D4FFF2" w14:textId="77777777" w:rsidR="005C6FB1" w:rsidRDefault="005C6FB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BBF3" w14:textId="6E89DBCF" w:rsidR="00176E67" w:rsidRDefault="00176E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201D" w14:textId="77777777" w:rsidR="005C6FB1" w:rsidRDefault="005C6FB1" w:rsidP="00176E67">
      <w:r>
        <w:separator/>
      </w:r>
    </w:p>
  </w:footnote>
  <w:footnote w:type="continuationSeparator" w:id="0">
    <w:p w14:paraId="6AEAB34F" w14:textId="77777777" w:rsidR="005C6FB1" w:rsidRDefault="005C6FB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E1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C2D3F"/>
    <w:rsid w:val="002D222A"/>
    <w:rsid w:val="003076FD"/>
    <w:rsid w:val="00317005"/>
    <w:rsid w:val="00330050"/>
    <w:rsid w:val="00335259"/>
    <w:rsid w:val="003462E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C6FB1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76AF4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539E1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0CD52FD"/>
  <w15:docId w15:val="{F87408F3-183B-468E-81E0-55BA4043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kemm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6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Pam Kemmerlin</dc:creator>
  <cp:lastModifiedBy>Pam Kemmerlin</cp:lastModifiedBy>
  <cp:revision>2</cp:revision>
  <cp:lastPrinted>2021-03-17T13:48:00Z</cp:lastPrinted>
  <dcterms:created xsi:type="dcterms:W3CDTF">2021-03-17T13:30:00Z</dcterms:created>
  <dcterms:modified xsi:type="dcterms:W3CDTF">2022-01-07T18:21:00Z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