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961E" w14:textId="77777777" w:rsidR="00436221" w:rsidRPr="00436221" w:rsidRDefault="00000000" w:rsidP="00436221">
      <w:pPr>
        <w:pStyle w:val="Heading1"/>
      </w:pPr>
      <w:r>
        <w:pict w14:anchorId="10317EF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1.75pt;margin-top:31.5pt;width:234pt;height:72.75pt;z-index:1;mso-position-horizontal-relative:page;mso-position-vertical-relative:page" filled="f" stroked="f">
            <v:textbox style="mso-next-textbox:#_x0000_s1029">
              <w:txbxContent>
                <w:p w14:paraId="3024D428" w14:textId="77777777" w:rsidR="008A0543" w:rsidRDefault="008A0543" w:rsidP="008A0543"/>
              </w:txbxContent>
            </v:textbox>
            <w10:wrap anchorx="page" anchory="page"/>
          </v:shape>
        </w:pict>
      </w:r>
      <w:r w:rsidR="00BF2D18">
        <w:t xml:space="preserve"> </w:t>
      </w:r>
      <w:r>
        <w:rPr>
          <w:noProof/>
        </w:rPr>
        <w:pict w14:anchorId="55E0E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your logo here" style="width:185.4pt;height:54pt;visibility:visible">
            <v:imagedata r:id="rId5" o:title="your logo here"/>
          </v:shape>
        </w:pict>
      </w:r>
      <w:r w:rsidR="00436221">
        <w:tab/>
      </w:r>
    </w:p>
    <w:p w14:paraId="0AE8CD9A" w14:textId="77777777" w:rsidR="00436221" w:rsidRPr="005C1F06" w:rsidRDefault="008B24BB" w:rsidP="006A7760">
      <w:pPr>
        <w:pStyle w:val="Heading3"/>
        <w:ind w:left="0"/>
        <w:jc w:val="center"/>
        <w:rPr>
          <w:sz w:val="40"/>
          <w:szCs w:val="40"/>
        </w:rPr>
      </w:pPr>
      <w:r w:rsidRPr="005C1F06">
        <w:rPr>
          <w:sz w:val="40"/>
          <w:szCs w:val="40"/>
        </w:rPr>
        <w:t>Em</w:t>
      </w:r>
      <w:r w:rsidR="00120C95" w:rsidRPr="005C1F06">
        <w:rPr>
          <w:sz w:val="40"/>
          <w:szCs w:val="40"/>
        </w:rPr>
        <w:t>ployment Application</w:t>
      </w:r>
    </w:p>
    <w:p w14:paraId="2024321D" w14:textId="77777777" w:rsidR="00436221" w:rsidRPr="00436221" w:rsidRDefault="00436221" w:rsidP="00436221"/>
    <w:p w14:paraId="27A3399C" w14:textId="77777777" w:rsidR="00436221" w:rsidRPr="002A733C" w:rsidRDefault="00436221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720"/>
        <w:gridCol w:w="90"/>
        <w:gridCol w:w="360"/>
        <w:gridCol w:w="450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 w14:paraId="7C4B06FA" w14:textId="77777777" w:rsidTr="00063A6D">
        <w:trPr>
          <w:trHeight w:hRule="exact" w:val="288"/>
          <w:jc w:val="center"/>
        </w:trPr>
        <w:tc>
          <w:tcPr>
            <w:tcW w:w="10080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3BE5DC8E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2BCFFA4E" w14:textId="77777777" w:rsidTr="00063A6D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57AB64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56FDDB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55B54A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18C61B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4B4C8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480E43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57DD42" w14:textId="77777777" w:rsidR="009D6AEA" w:rsidRPr="002A733C" w:rsidRDefault="009D6AEA" w:rsidP="002A733C"/>
        </w:tc>
      </w:tr>
      <w:tr w:rsidR="004C2FEE" w:rsidRPr="002A733C" w14:paraId="2A4C1B1E" w14:textId="77777777" w:rsidTr="00063A6D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C24731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32203C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0B53D1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9B77B5" w14:textId="77777777" w:rsidR="004C2FEE" w:rsidRPr="002A733C" w:rsidRDefault="004C2FEE" w:rsidP="002A733C"/>
        </w:tc>
      </w:tr>
      <w:tr w:rsidR="008D40FF" w:rsidRPr="002A733C" w14:paraId="4999BC05" w14:textId="77777777" w:rsidTr="00063A6D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B928DD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16D65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AE7DA1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165D56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076989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687693" w14:textId="77777777" w:rsidR="004C2FEE" w:rsidRPr="002A733C" w:rsidRDefault="004C2FEE" w:rsidP="002A733C"/>
        </w:tc>
      </w:tr>
      <w:tr w:rsidR="00C90A29" w:rsidRPr="002A733C" w14:paraId="7A1A57E3" w14:textId="77777777" w:rsidTr="00063A6D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CEE4C2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2AB142" w14:textId="77777777" w:rsidR="00C90A29" w:rsidRPr="002A733C" w:rsidRDefault="00C90A29" w:rsidP="002A733C"/>
        </w:tc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DEEF17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873573" w14:textId="77777777" w:rsidR="00C90A29" w:rsidRPr="002A733C" w:rsidRDefault="00C90A29" w:rsidP="002A733C"/>
        </w:tc>
      </w:tr>
      <w:tr w:rsidR="008D40FF" w:rsidRPr="002A733C" w14:paraId="6044C8F7" w14:textId="77777777" w:rsidTr="00063A6D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AA9ADF" w14:textId="77777777" w:rsidR="004C2FEE" w:rsidRPr="002A733C" w:rsidRDefault="00063A6D" w:rsidP="002A733C">
            <w:r>
              <w:t xml:space="preserve">Start Date </w:t>
            </w:r>
            <w:r w:rsidR="003246CF">
              <w:t xml:space="preserve"> 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043D25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AA9001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34EDB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D4EEE5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D77AC" w14:textId="77777777" w:rsidR="004C2FEE" w:rsidRPr="002A733C" w:rsidRDefault="004C2FEE" w:rsidP="002A733C"/>
        </w:tc>
      </w:tr>
      <w:tr w:rsidR="004C2FEE" w:rsidRPr="002A733C" w14:paraId="043E9A8C" w14:textId="77777777" w:rsidTr="00063A6D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9DE9082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5AB0D3" w14:textId="77777777" w:rsidR="004C2FEE" w:rsidRPr="002A733C" w:rsidRDefault="004C2FEE" w:rsidP="002A733C"/>
        </w:tc>
      </w:tr>
      <w:tr w:rsidR="008D40FF" w:rsidRPr="002A733C" w14:paraId="478B4944" w14:textId="77777777" w:rsidTr="00063A6D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BBA521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BACCA3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7E14F3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E14F3" w:rsidRPr="00CD247C">
              <w:rPr>
                <w:rStyle w:val="CheckBoxChar"/>
              </w:rPr>
            </w:r>
            <w:r w:rsidR="007E14F3" w:rsidRPr="00CD247C">
              <w:rPr>
                <w:rStyle w:val="CheckBoxChar"/>
              </w:rPr>
              <w:fldChar w:fldCharType="separate"/>
            </w:r>
            <w:r w:rsidR="007E14F3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9678D" w14:textId="77777777" w:rsidR="004C2FEE" w:rsidRDefault="004C2FEE" w:rsidP="00CA28E6">
            <w:r>
              <w:t xml:space="preserve">NO  </w:t>
            </w:r>
            <w:r w:rsidR="007E14F3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E14F3" w:rsidRPr="00CD247C">
              <w:rPr>
                <w:rStyle w:val="CheckBoxChar"/>
              </w:rPr>
            </w:r>
            <w:r w:rsidR="007E14F3" w:rsidRPr="00CD247C">
              <w:rPr>
                <w:rStyle w:val="CheckBoxChar"/>
              </w:rPr>
              <w:fldChar w:fldCharType="separate"/>
            </w:r>
            <w:r w:rsidR="007E14F3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1165A00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877A4E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7E14F3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E14F3" w:rsidRPr="00CD247C">
              <w:rPr>
                <w:rStyle w:val="CheckBoxChar"/>
              </w:rPr>
            </w:r>
            <w:r w:rsidR="007E14F3" w:rsidRPr="00CD247C">
              <w:rPr>
                <w:rStyle w:val="CheckBoxChar"/>
              </w:rPr>
              <w:fldChar w:fldCharType="separate"/>
            </w:r>
            <w:r w:rsidR="007E14F3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6BE709" w14:textId="77777777" w:rsidR="004C2FEE" w:rsidRDefault="004C2FEE" w:rsidP="00CA28E6">
            <w:r>
              <w:t xml:space="preserve">NO  </w:t>
            </w:r>
            <w:r w:rsidR="007E14F3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E14F3" w:rsidRPr="00CD247C">
              <w:rPr>
                <w:rStyle w:val="CheckBoxChar"/>
              </w:rPr>
            </w:r>
            <w:r w:rsidR="007E14F3" w:rsidRPr="00CD247C">
              <w:rPr>
                <w:rStyle w:val="CheckBoxChar"/>
              </w:rPr>
              <w:fldChar w:fldCharType="separate"/>
            </w:r>
            <w:r w:rsidR="007E14F3" w:rsidRPr="00CD247C">
              <w:rPr>
                <w:rStyle w:val="CheckBoxChar"/>
              </w:rPr>
              <w:fldChar w:fldCharType="end"/>
            </w:r>
          </w:p>
        </w:tc>
      </w:tr>
      <w:tr w:rsidR="009465EF" w:rsidRPr="002A733C" w14:paraId="0EFE1D91" w14:textId="77777777" w:rsidTr="00063A6D">
        <w:trPr>
          <w:trHeight w:hRule="exact" w:val="636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869F6D" w14:textId="77777777" w:rsidR="009465EF" w:rsidRDefault="009465EF" w:rsidP="002A733C">
            <w:r>
              <w:t>Do you have a valid TX Electrician’s License?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9EFDC0" w14:textId="77777777" w:rsidR="009465EF" w:rsidRPr="002A733C" w:rsidRDefault="009465EF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7990D4" w14:textId="77777777" w:rsidR="009465EF" w:rsidRDefault="009465EF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5220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0B60C4D" w14:textId="77777777" w:rsidR="009465EF" w:rsidRDefault="009465EF" w:rsidP="002A733C">
            <w:pPr>
              <w:rPr>
                <w:szCs w:val="16"/>
              </w:rPr>
            </w:pPr>
            <w:r>
              <w:t>Type</w:t>
            </w:r>
            <w:proofErr w:type="gramStart"/>
            <w:r w:rsidRPr="009465EF">
              <w:rPr>
                <w:sz w:val="12"/>
                <w:szCs w:val="12"/>
              </w:rPr>
              <w:t xml:space="preserve">:  </w:t>
            </w:r>
            <w:r w:rsidRPr="009465EF">
              <w:rPr>
                <w:szCs w:val="16"/>
              </w:rPr>
              <w:t>(</w:t>
            </w:r>
            <w:proofErr w:type="gramEnd"/>
            <w:r w:rsidRPr="009465EF">
              <w:rPr>
                <w:szCs w:val="16"/>
              </w:rPr>
              <w:t xml:space="preserve">Circle </w:t>
            </w:r>
            <w:proofErr w:type="gramStart"/>
            <w:r w:rsidRPr="009465EF">
              <w:rPr>
                <w:szCs w:val="16"/>
              </w:rPr>
              <w:t>One)</w:t>
            </w:r>
            <w:r>
              <w:rPr>
                <w:sz w:val="12"/>
                <w:szCs w:val="12"/>
              </w:rPr>
              <w:t xml:space="preserve">   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proofErr w:type="gramStart"/>
            <w:r>
              <w:rPr>
                <w:szCs w:val="16"/>
              </w:rPr>
              <w:t>Apprentice  /</w:t>
            </w:r>
            <w:proofErr w:type="gramEnd"/>
            <w:r>
              <w:rPr>
                <w:szCs w:val="16"/>
              </w:rPr>
              <w:t xml:space="preserve">  Journeyman  </w:t>
            </w:r>
          </w:p>
          <w:p w14:paraId="4302C668" w14:textId="77777777" w:rsidR="009465EF" w:rsidRDefault="009465EF" w:rsidP="002A733C">
            <w:pPr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</w:p>
          <w:p w14:paraId="5C8254DA" w14:textId="77777777" w:rsidR="009465EF" w:rsidRPr="009465EF" w:rsidRDefault="009465EF" w:rsidP="002A733C">
            <w:pPr>
              <w:rPr>
                <w:szCs w:val="16"/>
              </w:rPr>
            </w:pPr>
            <w:r>
              <w:rPr>
                <w:szCs w:val="16"/>
              </w:rPr>
              <w:t>License #</w:t>
            </w:r>
          </w:p>
        </w:tc>
      </w:tr>
      <w:tr w:rsidR="00830515" w:rsidRPr="002A733C" w14:paraId="23DEC452" w14:textId="77777777" w:rsidTr="00063A6D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C10C82" w14:textId="77777777" w:rsidR="00830515" w:rsidRDefault="00830515" w:rsidP="002A733C">
            <w:r>
              <w:t>Are you presently employed?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099FFC" w14:textId="77777777" w:rsidR="00830515" w:rsidRPr="002A733C" w:rsidRDefault="00830515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B4855" w14:textId="77777777" w:rsidR="00830515" w:rsidRDefault="00830515" w:rsidP="00AC2A1D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922D127" w14:textId="77777777" w:rsidR="00830515" w:rsidRDefault="00830515" w:rsidP="002A733C"/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BE8AC7" w14:textId="77777777" w:rsidR="00830515" w:rsidRDefault="00830515" w:rsidP="002A733C"/>
        </w:tc>
      </w:tr>
      <w:tr w:rsidR="00830515" w:rsidRPr="002A733C" w14:paraId="2E758C82" w14:textId="77777777" w:rsidTr="00063A6D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CE1745" w14:textId="77777777" w:rsidR="00830515" w:rsidRDefault="00830515" w:rsidP="00830515">
            <w:pPr>
              <w:jc w:val="center"/>
            </w:pPr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F804B" w14:textId="77777777" w:rsidR="00830515" w:rsidRPr="002A733C" w:rsidRDefault="00830515" w:rsidP="00830515">
            <w:pPr>
              <w:jc w:val="center"/>
            </w:pP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C98900" w14:textId="77777777" w:rsidR="00830515" w:rsidRDefault="00830515" w:rsidP="00830515">
            <w:pPr>
              <w:jc w:val="center"/>
            </w:pPr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39990FA" w14:textId="77777777" w:rsidR="00830515" w:rsidRDefault="00830515" w:rsidP="00830515">
            <w:pPr>
              <w:jc w:val="center"/>
            </w:pPr>
            <w:r>
              <w:t>If yes, explain</w:t>
            </w:r>
          </w:p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5BA7B4" w14:textId="77777777" w:rsidR="00830515" w:rsidRDefault="00830515" w:rsidP="00830515">
            <w:pPr>
              <w:jc w:val="center"/>
            </w:pPr>
          </w:p>
          <w:p w14:paraId="483D78E9" w14:textId="77777777" w:rsidR="00830515" w:rsidRDefault="00830515" w:rsidP="00830515">
            <w:pPr>
              <w:jc w:val="center"/>
            </w:pPr>
          </w:p>
          <w:p w14:paraId="79545849" w14:textId="77777777" w:rsidR="00830515" w:rsidRDefault="00830515" w:rsidP="00830515">
            <w:pPr>
              <w:jc w:val="center"/>
            </w:pPr>
          </w:p>
          <w:p w14:paraId="33CBD9F6" w14:textId="77777777" w:rsidR="00830515" w:rsidRPr="002A733C" w:rsidRDefault="00830515" w:rsidP="00830515">
            <w:pPr>
              <w:jc w:val="center"/>
            </w:pPr>
          </w:p>
        </w:tc>
      </w:tr>
      <w:tr w:rsidR="0034203F" w:rsidRPr="002A733C" w14:paraId="38610A36" w14:textId="77777777" w:rsidTr="00063A6D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1E0E3B" w14:textId="77777777" w:rsidR="0034203F" w:rsidRDefault="0034203F" w:rsidP="00830515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149D50" w14:textId="77777777" w:rsidR="0034203F" w:rsidRPr="002A733C" w:rsidRDefault="0034203F" w:rsidP="00830515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E3E286" w14:textId="77777777" w:rsidR="0034203F" w:rsidRDefault="0034203F" w:rsidP="00830515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5760E11" w14:textId="77777777" w:rsidR="0034203F" w:rsidRDefault="0034203F" w:rsidP="00830515">
            <w:pPr>
              <w:jc w:val="center"/>
            </w:pPr>
          </w:p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065E6B" w14:textId="77777777" w:rsidR="0034203F" w:rsidRDefault="0034203F" w:rsidP="00830515">
            <w:pPr>
              <w:jc w:val="center"/>
            </w:pPr>
          </w:p>
        </w:tc>
      </w:tr>
      <w:tr w:rsidR="00830515" w:rsidRPr="002A733C" w14:paraId="0D5B5664" w14:textId="77777777" w:rsidTr="00063A6D">
        <w:trPr>
          <w:trHeight w:hRule="exact" w:val="288"/>
          <w:jc w:val="center"/>
        </w:trPr>
        <w:tc>
          <w:tcPr>
            <w:tcW w:w="10080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  <w:vAlign w:val="center"/>
          </w:tcPr>
          <w:p w14:paraId="2CE2A186" w14:textId="77777777" w:rsidR="00830515" w:rsidRPr="002A733C" w:rsidRDefault="00830515" w:rsidP="00F264EB">
            <w:pPr>
              <w:pStyle w:val="Heading2"/>
            </w:pPr>
            <w:r w:rsidRPr="002A733C">
              <w:t>Education</w:t>
            </w:r>
          </w:p>
        </w:tc>
      </w:tr>
      <w:tr w:rsidR="00830515" w:rsidRPr="002A733C" w14:paraId="76B47784" w14:textId="77777777" w:rsidTr="00063A6D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0E0376" w14:textId="77777777" w:rsidR="00830515" w:rsidRPr="002A733C" w:rsidRDefault="00830515" w:rsidP="009126F8">
            <w:r w:rsidRPr="002A733C">
              <w:t>High School</w:t>
            </w:r>
            <w:r w:rsidR="00063A6D">
              <w:t xml:space="preserve"> 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A78422" w14:textId="77777777" w:rsidR="00830515" w:rsidRPr="002A733C" w:rsidRDefault="00830515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84E405" w14:textId="77777777" w:rsidR="00830515" w:rsidRPr="002A733C" w:rsidRDefault="00830515" w:rsidP="009126F8">
            <w:r w:rsidRPr="002A733C">
              <w:t>Address</w:t>
            </w:r>
          </w:p>
        </w:tc>
        <w:tc>
          <w:tcPr>
            <w:tcW w:w="522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2C5B39" w14:textId="77777777" w:rsidR="00830515" w:rsidRPr="002A733C" w:rsidRDefault="00830515" w:rsidP="009126F8"/>
        </w:tc>
      </w:tr>
      <w:tr w:rsidR="00830515" w:rsidRPr="002A733C" w14:paraId="17FFBA51" w14:textId="77777777" w:rsidTr="00063A6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59ECAE" w14:textId="77777777" w:rsidR="00830515" w:rsidRPr="002A733C" w:rsidRDefault="00830515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D98E14" w14:textId="77777777" w:rsidR="00830515" w:rsidRPr="002A733C" w:rsidRDefault="00830515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2C57F4" w14:textId="77777777" w:rsidR="00830515" w:rsidRPr="002A733C" w:rsidRDefault="00830515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36F871" w14:textId="77777777" w:rsidR="00830515" w:rsidRPr="002A733C" w:rsidRDefault="00830515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E5E7DB" w14:textId="77777777" w:rsidR="00830515" w:rsidRPr="002A733C" w:rsidRDefault="00830515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CB078" w14:textId="77777777" w:rsidR="00830515" w:rsidRPr="002A733C" w:rsidRDefault="00830515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AEBB9" w14:textId="77777777" w:rsidR="00830515" w:rsidRPr="002A733C" w:rsidRDefault="00830515" w:rsidP="00CA28E6"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01E30F" w14:textId="77777777" w:rsidR="00830515" w:rsidRPr="002A733C" w:rsidRDefault="00830515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0A1E5" w14:textId="77777777" w:rsidR="00830515" w:rsidRPr="002A733C" w:rsidRDefault="00830515" w:rsidP="009126F8"/>
        </w:tc>
      </w:tr>
      <w:tr w:rsidR="00830515" w:rsidRPr="002A733C" w14:paraId="13582996" w14:textId="77777777" w:rsidTr="00063A6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9B6D06" w14:textId="77777777" w:rsidR="00830515" w:rsidRPr="002A733C" w:rsidRDefault="00830515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B2507B" w14:textId="77777777" w:rsidR="00830515" w:rsidRPr="002A733C" w:rsidRDefault="00830515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C6353C" w14:textId="77777777" w:rsidR="00830515" w:rsidRPr="002A733C" w:rsidRDefault="00830515" w:rsidP="009126F8">
            <w:r w:rsidRPr="002A733C">
              <w:t>Address</w:t>
            </w:r>
          </w:p>
        </w:tc>
        <w:tc>
          <w:tcPr>
            <w:tcW w:w="522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4FB44" w14:textId="77777777" w:rsidR="00830515" w:rsidRPr="002A733C" w:rsidRDefault="00830515" w:rsidP="009126F8"/>
        </w:tc>
      </w:tr>
      <w:tr w:rsidR="00830515" w:rsidRPr="002A733C" w14:paraId="6287316E" w14:textId="77777777" w:rsidTr="00063A6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4016B7" w14:textId="77777777" w:rsidR="00830515" w:rsidRPr="002A733C" w:rsidRDefault="00830515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B43F4D" w14:textId="77777777" w:rsidR="00830515" w:rsidRPr="002A733C" w:rsidRDefault="00830515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ED3820" w14:textId="77777777" w:rsidR="00830515" w:rsidRPr="002A733C" w:rsidRDefault="00830515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8F0495" w14:textId="77777777" w:rsidR="00830515" w:rsidRPr="002A733C" w:rsidRDefault="00830515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AFA39E" w14:textId="77777777" w:rsidR="00830515" w:rsidRPr="002A733C" w:rsidRDefault="00830515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24B5EB" w14:textId="77777777" w:rsidR="00830515" w:rsidRPr="002A733C" w:rsidRDefault="00830515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63EA30" w14:textId="77777777" w:rsidR="00830515" w:rsidRPr="002A733C" w:rsidRDefault="00830515" w:rsidP="00CA28E6"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1C09FB" w14:textId="77777777" w:rsidR="00830515" w:rsidRPr="002A733C" w:rsidRDefault="00830515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B7B428" w14:textId="77777777" w:rsidR="00830515" w:rsidRPr="002A733C" w:rsidRDefault="00830515" w:rsidP="009126F8"/>
        </w:tc>
      </w:tr>
      <w:tr w:rsidR="00830515" w:rsidRPr="002A733C" w14:paraId="306ADE81" w14:textId="77777777" w:rsidTr="00063A6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802D10" w14:textId="77777777" w:rsidR="00830515" w:rsidRPr="002A733C" w:rsidRDefault="00830515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4DB26E" w14:textId="77777777" w:rsidR="00830515" w:rsidRPr="002A733C" w:rsidRDefault="00830515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C2E3ED" w14:textId="77777777" w:rsidR="00830515" w:rsidRPr="002A733C" w:rsidRDefault="00830515" w:rsidP="009126F8">
            <w:r w:rsidRPr="002A733C">
              <w:t>Address</w:t>
            </w:r>
          </w:p>
        </w:tc>
        <w:tc>
          <w:tcPr>
            <w:tcW w:w="522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EDD41" w14:textId="77777777" w:rsidR="00830515" w:rsidRPr="002A733C" w:rsidRDefault="00830515" w:rsidP="009126F8"/>
        </w:tc>
      </w:tr>
      <w:tr w:rsidR="00830515" w:rsidRPr="002A733C" w14:paraId="61334C20" w14:textId="77777777" w:rsidTr="00063A6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E6D72E" w14:textId="77777777" w:rsidR="00830515" w:rsidRPr="002A733C" w:rsidRDefault="00830515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9AACB" w14:textId="77777777" w:rsidR="00830515" w:rsidRPr="002A733C" w:rsidRDefault="00830515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7A1898" w14:textId="77777777" w:rsidR="00830515" w:rsidRPr="002A733C" w:rsidRDefault="00830515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0E59CF" w14:textId="77777777" w:rsidR="00830515" w:rsidRPr="002A733C" w:rsidRDefault="00830515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9824D4" w14:textId="77777777" w:rsidR="00830515" w:rsidRPr="002A733C" w:rsidRDefault="00830515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C9AF8F" w14:textId="77777777" w:rsidR="00830515" w:rsidRPr="002A733C" w:rsidRDefault="00830515" w:rsidP="00CA28E6">
            <w:r w:rsidRPr="002A733C">
              <w:t>YES</w:t>
            </w:r>
            <w:bookmarkStart w:id="0" w:name="Check3"/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60D2EB" w14:textId="77777777" w:rsidR="00830515" w:rsidRPr="002A733C" w:rsidRDefault="00830515" w:rsidP="00CA28E6"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8876A3" w14:textId="77777777" w:rsidR="00830515" w:rsidRPr="002A733C" w:rsidRDefault="00830515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3C0907" w14:textId="77777777" w:rsidR="00830515" w:rsidRPr="002A733C" w:rsidRDefault="00830515" w:rsidP="009126F8"/>
        </w:tc>
      </w:tr>
      <w:tr w:rsidR="0034203F" w:rsidRPr="002A733C" w14:paraId="283AF3BE" w14:textId="77777777" w:rsidTr="0044295D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3E2F64" w14:textId="77777777" w:rsidR="0034203F" w:rsidRPr="002A733C" w:rsidRDefault="0034203F" w:rsidP="009126F8"/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CFE85" w14:textId="77777777" w:rsidR="0034203F" w:rsidRPr="002A733C" w:rsidRDefault="0034203F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AD2370" w14:textId="77777777" w:rsidR="0034203F" w:rsidRPr="002A733C" w:rsidRDefault="0034203F" w:rsidP="009126F8"/>
        </w:tc>
        <w:tc>
          <w:tcPr>
            <w:tcW w:w="8230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05F954" w14:textId="77777777" w:rsidR="0034203F" w:rsidRPr="002A733C" w:rsidRDefault="0034203F" w:rsidP="009126F8"/>
        </w:tc>
      </w:tr>
    </w:tbl>
    <w:p w14:paraId="07FC47C3" w14:textId="77777777" w:rsidR="00CD247C" w:rsidRPr="00CD5212" w:rsidRDefault="00CD247C" w:rsidP="00CD5212">
      <w:pPr>
        <w:pStyle w:val="NoSpacing"/>
        <w:rPr>
          <w:sz w:val="2"/>
          <w:szCs w:val="2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7"/>
        <w:gridCol w:w="284"/>
        <w:gridCol w:w="359"/>
        <w:gridCol w:w="627"/>
        <w:gridCol w:w="1441"/>
        <w:gridCol w:w="359"/>
        <w:gridCol w:w="899"/>
        <w:gridCol w:w="810"/>
        <w:gridCol w:w="178"/>
        <w:gridCol w:w="553"/>
        <w:gridCol w:w="58"/>
        <w:gridCol w:w="676"/>
        <w:gridCol w:w="428"/>
        <w:gridCol w:w="12"/>
        <w:gridCol w:w="1973"/>
      </w:tblGrid>
      <w:tr w:rsidR="000D2539" w:rsidRPr="002A733C" w14:paraId="311C8D20" w14:textId="77777777" w:rsidTr="00F34C5C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7459B909" w14:textId="77777777" w:rsidR="000D2539" w:rsidRPr="002A733C" w:rsidRDefault="00B97B43" w:rsidP="00F264EB">
            <w:pPr>
              <w:pStyle w:val="Heading2"/>
            </w:pPr>
            <w:r>
              <w:t>Current</w:t>
            </w:r>
            <w:r w:rsidR="000D2539" w:rsidRPr="002A733C">
              <w:t xml:space="preserve"> </w:t>
            </w:r>
            <w:r w:rsidR="000D2539">
              <w:t>Employment</w:t>
            </w:r>
          </w:p>
        </w:tc>
      </w:tr>
      <w:tr w:rsidR="0019779B" w:rsidRPr="002A733C" w14:paraId="4C1ADA14" w14:textId="77777777" w:rsidTr="00F34C5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2F5ECC08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1" w:type="dxa"/>
            <w:gridSpan w:val="8"/>
            <w:tcBorders>
              <w:right w:val="single" w:sz="4" w:space="0" w:color="C0C0C0"/>
            </w:tcBorders>
            <w:vAlign w:val="center"/>
          </w:tcPr>
          <w:p w14:paraId="62C62CB7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7AE523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8" w:type="dxa"/>
            <w:gridSpan w:val="7"/>
            <w:vAlign w:val="center"/>
          </w:tcPr>
          <w:p w14:paraId="25947A0C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15AE36D6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D2D0230" w14:textId="77777777" w:rsidR="000D2539" w:rsidRPr="002A733C" w:rsidRDefault="0019779B" w:rsidP="0019779B">
            <w:r>
              <w:t>Address</w:t>
            </w:r>
          </w:p>
        </w:tc>
        <w:tc>
          <w:tcPr>
            <w:tcW w:w="4404" w:type="dxa"/>
            <w:gridSpan w:val="9"/>
            <w:tcBorders>
              <w:right w:val="single" w:sz="4" w:space="0" w:color="C0C0C0"/>
            </w:tcBorders>
            <w:vAlign w:val="center"/>
          </w:tcPr>
          <w:p w14:paraId="02B9CBE0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CCEFB16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700" w:type="dxa"/>
            <w:gridSpan w:val="6"/>
            <w:vAlign w:val="center"/>
          </w:tcPr>
          <w:p w14:paraId="1B834301" w14:textId="77777777" w:rsidR="000D2539" w:rsidRPr="002A733C" w:rsidRDefault="000D2539" w:rsidP="0019779B"/>
        </w:tc>
      </w:tr>
      <w:tr w:rsidR="001059A0" w:rsidRPr="002A733C" w14:paraId="31B291E4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77A6F6E" w14:textId="77777777" w:rsidR="000D2539" w:rsidRPr="002A733C" w:rsidRDefault="0019779B" w:rsidP="0019779B">
            <w:r>
              <w:t>Job Title</w:t>
            </w:r>
          </w:p>
        </w:tc>
        <w:tc>
          <w:tcPr>
            <w:tcW w:w="3146" w:type="dxa"/>
            <w:gridSpan w:val="7"/>
            <w:tcBorders>
              <w:right w:val="single" w:sz="4" w:space="0" w:color="C0C0C0"/>
            </w:tcBorders>
            <w:vAlign w:val="center"/>
          </w:tcPr>
          <w:p w14:paraId="0F11B7F0" w14:textId="77777777" w:rsidR="000D2539" w:rsidRPr="002A733C" w:rsidRDefault="000D2539" w:rsidP="0019779B"/>
        </w:tc>
        <w:tc>
          <w:tcPr>
            <w:tcW w:w="1258" w:type="dxa"/>
            <w:gridSpan w:val="2"/>
            <w:tcBorders>
              <w:left w:val="single" w:sz="4" w:space="0" w:color="C0C0C0"/>
            </w:tcBorders>
            <w:vAlign w:val="center"/>
          </w:tcPr>
          <w:p w14:paraId="35CA380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41" w:type="dxa"/>
            <w:gridSpan w:val="3"/>
            <w:tcBorders>
              <w:right w:val="single" w:sz="4" w:space="0" w:color="C0C0C0"/>
            </w:tcBorders>
            <w:vAlign w:val="center"/>
          </w:tcPr>
          <w:p w14:paraId="29D3FCB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4" w:type="dxa"/>
            <w:gridSpan w:val="4"/>
            <w:tcBorders>
              <w:left w:val="single" w:sz="4" w:space="0" w:color="C0C0C0"/>
            </w:tcBorders>
            <w:vAlign w:val="center"/>
          </w:tcPr>
          <w:p w14:paraId="4493F890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73" w:type="dxa"/>
            <w:vAlign w:val="center"/>
          </w:tcPr>
          <w:p w14:paraId="7BB38998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0A253884" w14:textId="77777777" w:rsidTr="00F34C5C">
        <w:trPr>
          <w:trHeight w:val="403"/>
          <w:jc w:val="center"/>
        </w:trPr>
        <w:tc>
          <w:tcPr>
            <w:tcW w:w="1423" w:type="dxa"/>
            <w:gridSpan w:val="5"/>
            <w:vAlign w:val="center"/>
          </w:tcPr>
          <w:p w14:paraId="2A93B378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7" w:type="dxa"/>
            <w:gridSpan w:val="14"/>
            <w:vAlign w:val="center"/>
          </w:tcPr>
          <w:p w14:paraId="7F58BBB0" w14:textId="77777777" w:rsidR="000D2539" w:rsidRPr="002A733C" w:rsidRDefault="000D2539" w:rsidP="0019779B"/>
        </w:tc>
      </w:tr>
      <w:tr w:rsidR="0019779B" w:rsidRPr="002A733C" w14:paraId="163F56C3" w14:textId="77777777" w:rsidTr="00F34C5C">
        <w:trPr>
          <w:trHeight w:val="403"/>
          <w:jc w:val="center"/>
        </w:trPr>
        <w:tc>
          <w:tcPr>
            <w:tcW w:w="719" w:type="dxa"/>
            <w:vAlign w:val="center"/>
          </w:tcPr>
          <w:p w14:paraId="50F5D0E1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4" w:type="dxa"/>
            <w:gridSpan w:val="4"/>
            <w:vAlign w:val="center"/>
          </w:tcPr>
          <w:p w14:paraId="015B3909" w14:textId="77777777" w:rsidR="000D2539" w:rsidRPr="002A733C" w:rsidRDefault="000D2539" w:rsidP="0019779B"/>
        </w:tc>
        <w:tc>
          <w:tcPr>
            <w:tcW w:w="643" w:type="dxa"/>
            <w:gridSpan w:val="2"/>
            <w:vAlign w:val="center"/>
          </w:tcPr>
          <w:p w14:paraId="23A7B3F6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7" w:type="dxa"/>
            <w:tcBorders>
              <w:right w:val="single" w:sz="4" w:space="0" w:color="C0C0C0"/>
            </w:tcBorders>
            <w:vAlign w:val="center"/>
          </w:tcPr>
          <w:p w14:paraId="73AFA5DA" w14:textId="77777777" w:rsidR="000D2539" w:rsidRPr="002A733C" w:rsidRDefault="000D2539" w:rsidP="0019779B"/>
        </w:tc>
        <w:tc>
          <w:tcPr>
            <w:tcW w:w="1800" w:type="dxa"/>
            <w:gridSpan w:val="2"/>
            <w:tcBorders>
              <w:left w:val="single" w:sz="4" w:space="0" w:color="C0C0C0"/>
            </w:tcBorders>
            <w:vAlign w:val="center"/>
          </w:tcPr>
          <w:p w14:paraId="347A9E7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7" w:type="dxa"/>
            <w:gridSpan w:val="9"/>
            <w:vAlign w:val="center"/>
          </w:tcPr>
          <w:p w14:paraId="5F1DD348" w14:textId="77777777" w:rsidR="000D2539" w:rsidRPr="002A733C" w:rsidRDefault="000D2539" w:rsidP="0019779B"/>
        </w:tc>
      </w:tr>
      <w:tr w:rsidR="00F55326" w:rsidRPr="002A733C" w14:paraId="17D58A8D" w14:textId="77777777" w:rsidTr="0034203F">
        <w:trPr>
          <w:trHeight w:val="403"/>
          <w:jc w:val="center"/>
        </w:trPr>
        <w:tc>
          <w:tcPr>
            <w:tcW w:w="10080" w:type="dxa"/>
            <w:gridSpan w:val="19"/>
            <w:shd w:val="clear" w:color="auto" w:fill="FFFFFF"/>
            <w:vAlign w:val="center"/>
          </w:tcPr>
          <w:p w14:paraId="6B257A66" w14:textId="77777777" w:rsidR="00F55326" w:rsidRPr="00936C6B" w:rsidRDefault="00F55326" w:rsidP="00AC2A1D">
            <w:pPr>
              <w:pStyle w:val="Heading2"/>
            </w:pPr>
          </w:p>
        </w:tc>
      </w:tr>
      <w:tr w:rsidR="0034203F" w:rsidRPr="002A733C" w14:paraId="6A5E3CD3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6F45F894" w14:textId="77777777" w:rsidR="0034203F" w:rsidRPr="00936C6B" w:rsidRDefault="0034203F" w:rsidP="00AC2A1D">
            <w:pPr>
              <w:pStyle w:val="Heading2"/>
            </w:pPr>
          </w:p>
        </w:tc>
      </w:tr>
      <w:tr w:rsidR="0034203F" w:rsidRPr="002A733C" w14:paraId="37FE8A99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71FDFDCD" w14:textId="31B73344" w:rsidR="0034203F" w:rsidRPr="0034203F" w:rsidRDefault="0034203F" w:rsidP="0034203F"/>
        </w:tc>
      </w:tr>
      <w:tr w:rsidR="009465EF" w:rsidRPr="002A733C" w14:paraId="5112F013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7631017C" w14:textId="5C36834E" w:rsidR="009465EF" w:rsidRPr="002A733C" w:rsidRDefault="009465EF" w:rsidP="00AC2A1D">
            <w:pPr>
              <w:pStyle w:val="Heading2"/>
            </w:pPr>
            <w:r w:rsidRPr="00936C6B">
              <w:t>Previous Employment</w:t>
            </w:r>
            <w:r w:rsidR="00063A6D">
              <w:t xml:space="preserve"> (Most RecenT First)</w:t>
            </w:r>
            <w:r w:rsidRPr="00936C6B">
              <w:t>:</w:t>
            </w:r>
          </w:p>
        </w:tc>
      </w:tr>
      <w:tr w:rsidR="0019779B" w:rsidRPr="002A733C" w14:paraId="16FC3494" w14:textId="77777777" w:rsidTr="00F34C5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5E90F6D2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1" w:type="dxa"/>
            <w:gridSpan w:val="8"/>
            <w:tcBorders>
              <w:right w:val="single" w:sz="4" w:space="0" w:color="C0C0C0"/>
            </w:tcBorders>
            <w:vAlign w:val="center"/>
          </w:tcPr>
          <w:p w14:paraId="7A59C208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075B4C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8" w:type="dxa"/>
            <w:gridSpan w:val="7"/>
            <w:vAlign w:val="center"/>
          </w:tcPr>
          <w:p w14:paraId="1EA40FBB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0156AB05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479DBB8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04" w:type="dxa"/>
            <w:gridSpan w:val="9"/>
            <w:tcBorders>
              <w:right w:val="single" w:sz="4" w:space="0" w:color="C0C0C0"/>
            </w:tcBorders>
            <w:vAlign w:val="center"/>
          </w:tcPr>
          <w:p w14:paraId="31EF0666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9D547C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700" w:type="dxa"/>
            <w:gridSpan w:val="6"/>
            <w:vAlign w:val="center"/>
          </w:tcPr>
          <w:p w14:paraId="462E82A4" w14:textId="77777777" w:rsidR="000D2539" w:rsidRPr="002A733C" w:rsidRDefault="000D2539" w:rsidP="0019779B"/>
        </w:tc>
      </w:tr>
      <w:tr w:rsidR="001059A0" w:rsidRPr="002A733C" w14:paraId="2288CF11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4EB7F55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46" w:type="dxa"/>
            <w:gridSpan w:val="7"/>
            <w:tcBorders>
              <w:right w:val="single" w:sz="4" w:space="0" w:color="C0C0C0"/>
            </w:tcBorders>
            <w:vAlign w:val="center"/>
          </w:tcPr>
          <w:p w14:paraId="0980D9A4" w14:textId="77777777" w:rsidR="000D2539" w:rsidRPr="002A733C" w:rsidRDefault="000D2539" w:rsidP="0019779B"/>
        </w:tc>
        <w:tc>
          <w:tcPr>
            <w:tcW w:w="1258" w:type="dxa"/>
            <w:gridSpan w:val="2"/>
            <w:tcBorders>
              <w:left w:val="single" w:sz="4" w:space="0" w:color="C0C0C0"/>
            </w:tcBorders>
            <w:vAlign w:val="center"/>
          </w:tcPr>
          <w:p w14:paraId="2F2A2E0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41" w:type="dxa"/>
            <w:gridSpan w:val="3"/>
            <w:tcBorders>
              <w:right w:val="single" w:sz="4" w:space="0" w:color="C0C0C0"/>
            </w:tcBorders>
            <w:vAlign w:val="center"/>
          </w:tcPr>
          <w:p w14:paraId="0034F7B9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4" w:type="dxa"/>
            <w:gridSpan w:val="4"/>
            <w:tcBorders>
              <w:left w:val="single" w:sz="4" w:space="0" w:color="C0C0C0"/>
            </w:tcBorders>
            <w:vAlign w:val="center"/>
          </w:tcPr>
          <w:p w14:paraId="0B102FA1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73" w:type="dxa"/>
            <w:vAlign w:val="center"/>
          </w:tcPr>
          <w:p w14:paraId="06FFE88B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0391E2FE" w14:textId="77777777" w:rsidTr="00F34C5C">
        <w:trPr>
          <w:trHeight w:val="403"/>
          <w:jc w:val="center"/>
        </w:trPr>
        <w:tc>
          <w:tcPr>
            <w:tcW w:w="1423" w:type="dxa"/>
            <w:gridSpan w:val="5"/>
            <w:vAlign w:val="center"/>
          </w:tcPr>
          <w:p w14:paraId="757C7AB2" w14:textId="77777777" w:rsidR="000D2539" w:rsidRPr="002A733C" w:rsidRDefault="00063A6D" w:rsidP="0019779B">
            <w:r>
              <w:t>Job Duties</w:t>
            </w:r>
          </w:p>
        </w:tc>
        <w:tc>
          <w:tcPr>
            <w:tcW w:w="8657" w:type="dxa"/>
            <w:gridSpan w:val="14"/>
            <w:vAlign w:val="center"/>
          </w:tcPr>
          <w:p w14:paraId="437BE877" w14:textId="394C8330" w:rsidR="000D2539" w:rsidRPr="002A733C" w:rsidRDefault="000D2539" w:rsidP="0019779B"/>
        </w:tc>
      </w:tr>
      <w:tr w:rsidR="0019779B" w:rsidRPr="002A733C" w14:paraId="75084240" w14:textId="77777777" w:rsidTr="00F34C5C">
        <w:trPr>
          <w:trHeight w:val="403"/>
          <w:jc w:val="center"/>
        </w:trPr>
        <w:tc>
          <w:tcPr>
            <w:tcW w:w="719" w:type="dxa"/>
            <w:vAlign w:val="center"/>
          </w:tcPr>
          <w:p w14:paraId="0EBDE1E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4" w:type="dxa"/>
            <w:gridSpan w:val="4"/>
            <w:vAlign w:val="center"/>
          </w:tcPr>
          <w:p w14:paraId="258EF950" w14:textId="77777777" w:rsidR="000D2539" w:rsidRPr="002A733C" w:rsidRDefault="000D2539" w:rsidP="0019779B"/>
        </w:tc>
        <w:tc>
          <w:tcPr>
            <w:tcW w:w="643" w:type="dxa"/>
            <w:gridSpan w:val="2"/>
            <w:vAlign w:val="center"/>
          </w:tcPr>
          <w:p w14:paraId="78FF289B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7" w:type="dxa"/>
            <w:tcBorders>
              <w:right w:val="single" w:sz="4" w:space="0" w:color="C0C0C0"/>
            </w:tcBorders>
            <w:vAlign w:val="center"/>
          </w:tcPr>
          <w:p w14:paraId="6FC5CB80" w14:textId="77777777" w:rsidR="000D2539" w:rsidRPr="002A733C" w:rsidRDefault="000D2539" w:rsidP="0019779B"/>
        </w:tc>
        <w:tc>
          <w:tcPr>
            <w:tcW w:w="1800" w:type="dxa"/>
            <w:gridSpan w:val="2"/>
            <w:tcBorders>
              <w:left w:val="single" w:sz="4" w:space="0" w:color="C0C0C0"/>
            </w:tcBorders>
            <w:vAlign w:val="center"/>
          </w:tcPr>
          <w:p w14:paraId="121CDDD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7" w:type="dxa"/>
            <w:gridSpan w:val="9"/>
            <w:vAlign w:val="center"/>
          </w:tcPr>
          <w:p w14:paraId="78767F8D" w14:textId="77777777" w:rsidR="000D2539" w:rsidRPr="002A733C" w:rsidRDefault="000D2539" w:rsidP="0019779B"/>
        </w:tc>
      </w:tr>
      <w:tr w:rsidR="0034203F" w:rsidRPr="002A733C" w14:paraId="5451C491" w14:textId="77777777" w:rsidTr="0034203F">
        <w:trPr>
          <w:trHeight w:val="403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3062AB48" w14:textId="77777777" w:rsidR="0034203F" w:rsidRPr="002A733C" w:rsidRDefault="0034203F" w:rsidP="0019779B"/>
        </w:tc>
      </w:tr>
      <w:tr w:rsidR="00CA28E6" w:rsidRPr="002A733C" w14:paraId="30F63C1E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FEEDF97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04" w:type="dxa"/>
            <w:gridSpan w:val="9"/>
            <w:tcBorders>
              <w:right w:val="single" w:sz="4" w:space="0" w:color="C0C0C0"/>
            </w:tcBorders>
            <w:vAlign w:val="center"/>
          </w:tcPr>
          <w:p w14:paraId="6A0499CA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D8CD6D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8" w:type="dxa"/>
            <w:gridSpan w:val="7"/>
            <w:vAlign w:val="center"/>
          </w:tcPr>
          <w:p w14:paraId="2F1AC4A2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442BE951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16D0664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04" w:type="dxa"/>
            <w:gridSpan w:val="9"/>
            <w:tcBorders>
              <w:right w:val="single" w:sz="4" w:space="0" w:color="C0C0C0"/>
            </w:tcBorders>
            <w:vAlign w:val="center"/>
          </w:tcPr>
          <w:p w14:paraId="7E9B0CB5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D4368A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700" w:type="dxa"/>
            <w:gridSpan w:val="6"/>
            <w:vAlign w:val="center"/>
          </w:tcPr>
          <w:p w14:paraId="3E11991E" w14:textId="77777777" w:rsidR="000D2539" w:rsidRPr="002A733C" w:rsidRDefault="000D2539" w:rsidP="0019779B"/>
        </w:tc>
      </w:tr>
      <w:tr w:rsidR="001059A0" w:rsidRPr="002A733C" w14:paraId="5A1776A6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3A2A4F6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46" w:type="dxa"/>
            <w:gridSpan w:val="7"/>
            <w:tcBorders>
              <w:right w:val="single" w:sz="4" w:space="0" w:color="C0C0C0"/>
            </w:tcBorders>
            <w:vAlign w:val="center"/>
          </w:tcPr>
          <w:p w14:paraId="719F57B7" w14:textId="77777777" w:rsidR="000D2539" w:rsidRPr="002A733C" w:rsidRDefault="000D2539" w:rsidP="0019779B"/>
        </w:tc>
        <w:tc>
          <w:tcPr>
            <w:tcW w:w="1258" w:type="dxa"/>
            <w:gridSpan w:val="2"/>
            <w:tcBorders>
              <w:left w:val="single" w:sz="4" w:space="0" w:color="C0C0C0"/>
            </w:tcBorders>
            <w:vAlign w:val="center"/>
          </w:tcPr>
          <w:p w14:paraId="08F50C55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41" w:type="dxa"/>
            <w:gridSpan w:val="3"/>
            <w:tcBorders>
              <w:right w:val="single" w:sz="4" w:space="0" w:color="C0C0C0"/>
            </w:tcBorders>
            <w:vAlign w:val="center"/>
          </w:tcPr>
          <w:p w14:paraId="3BE6CE4E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4" w:type="dxa"/>
            <w:gridSpan w:val="4"/>
            <w:tcBorders>
              <w:left w:val="single" w:sz="4" w:space="0" w:color="C0C0C0"/>
            </w:tcBorders>
            <w:vAlign w:val="center"/>
          </w:tcPr>
          <w:p w14:paraId="20854D5F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73" w:type="dxa"/>
            <w:vAlign w:val="center"/>
          </w:tcPr>
          <w:p w14:paraId="34F5F07B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AC97126" w14:textId="77777777" w:rsidTr="00F34C5C">
        <w:trPr>
          <w:trHeight w:val="403"/>
          <w:jc w:val="center"/>
        </w:trPr>
        <w:tc>
          <w:tcPr>
            <w:tcW w:w="1423" w:type="dxa"/>
            <w:gridSpan w:val="5"/>
            <w:vAlign w:val="center"/>
          </w:tcPr>
          <w:p w14:paraId="512FA195" w14:textId="77777777" w:rsidR="000D2539" w:rsidRPr="002A733C" w:rsidRDefault="00063A6D" w:rsidP="0019779B">
            <w:r>
              <w:t>Job Duties</w:t>
            </w:r>
          </w:p>
        </w:tc>
        <w:tc>
          <w:tcPr>
            <w:tcW w:w="8657" w:type="dxa"/>
            <w:gridSpan w:val="14"/>
            <w:vAlign w:val="center"/>
          </w:tcPr>
          <w:p w14:paraId="2B56C4D2" w14:textId="77777777" w:rsidR="000D2539" w:rsidRPr="002A733C" w:rsidRDefault="000D2539" w:rsidP="0019779B"/>
        </w:tc>
      </w:tr>
      <w:tr w:rsidR="0019779B" w:rsidRPr="002A733C" w14:paraId="1D373AA5" w14:textId="77777777" w:rsidTr="00F34C5C">
        <w:trPr>
          <w:trHeight w:val="403"/>
          <w:jc w:val="center"/>
        </w:trPr>
        <w:tc>
          <w:tcPr>
            <w:tcW w:w="719" w:type="dxa"/>
            <w:vAlign w:val="center"/>
          </w:tcPr>
          <w:p w14:paraId="5D0695DF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4" w:type="dxa"/>
            <w:gridSpan w:val="4"/>
            <w:vAlign w:val="center"/>
          </w:tcPr>
          <w:p w14:paraId="60B06866" w14:textId="77777777" w:rsidR="000D2539" w:rsidRPr="002A733C" w:rsidRDefault="000D2539" w:rsidP="0019779B"/>
        </w:tc>
        <w:tc>
          <w:tcPr>
            <w:tcW w:w="643" w:type="dxa"/>
            <w:gridSpan w:val="2"/>
            <w:vAlign w:val="center"/>
          </w:tcPr>
          <w:p w14:paraId="6AA1E978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7" w:type="dxa"/>
            <w:tcBorders>
              <w:right w:val="single" w:sz="4" w:space="0" w:color="C0C0C0"/>
            </w:tcBorders>
            <w:vAlign w:val="center"/>
          </w:tcPr>
          <w:p w14:paraId="60868752" w14:textId="77777777" w:rsidR="000D2539" w:rsidRPr="002A733C" w:rsidRDefault="000D2539" w:rsidP="0019779B"/>
        </w:tc>
        <w:tc>
          <w:tcPr>
            <w:tcW w:w="1800" w:type="dxa"/>
            <w:gridSpan w:val="2"/>
            <w:tcBorders>
              <w:left w:val="single" w:sz="4" w:space="0" w:color="C0C0C0"/>
            </w:tcBorders>
            <w:vAlign w:val="center"/>
          </w:tcPr>
          <w:p w14:paraId="24022FC1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7" w:type="dxa"/>
            <w:gridSpan w:val="9"/>
            <w:vAlign w:val="center"/>
          </w:tcPr>
          <w:p w14:paraId="02EEC639" w14:textId="77777777" w:rsidR="000D2539" w:rsidRPr="002A733C" w:rsidRDefault="000D2539" w:rsidP="0019779B"/>
        </w:tc>
      </w:tr>
      <w:tr w:rsidR="000D2539" w:rsidRPr="002A733C" w14:paraId="76100163" w14:textId="77777777" w:rsidTr="00F34C5C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350AB008" w14:textId="77777777" w:rsidR="000D2539" w:rsidRPr="002A733C" w:rsidRDefault="003453C9" w:rsidP="00F264EB">
            <w:pPr>
              <w:pStyle w:val="Heading2"/>
            </w:pPr>
            <w:r>
              <w:t>Please List Three Professional references</w:t>
            </w:r>
          </w:p>
        </w:tc>
      </w:tr>
      <w:tr w:rsidR="00F34C5C" w:rsidRPr="002A733C" w14:paraId="1C8ABB4F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F12350A" w14:textId="77777777" w:rsidR="00F34C5C" w:rsidRDefault="00F34C5C" w:rsidP="0019779B">
            <w:r>
              <w:t>Full Name</w:t>
            </w:r>
          </w:p>
        </w:tc>
        <w:tc>
          <w:tcPr>
            <w:tcW w:w="5392" w:type="dxa"/>
            <w:gridSpan w:val="11"/>
            <w:tcBorders>
              <w:right w:val="single" w:sz="4" w:space="0" w:color="C0C0C0"/>
            </w:tcBorders>
            <w:vAlign w:val="center"/>
          </w:tcPr>
          <w:p w14:paraId="5889A70F" w14:textId="77777777" w:rsidR="00F34C5C" w:rsidRPr="002A733C" w:rsidRDefault="00F34C5C" w:rsidP="0019779B"/>
        </w:tc>
        <w:tc>
          <w:tcPr>
            <w:tcW w:w="611" w:type="dxa"/>
            <w:gridSpan w:val="2"/>
            <w:tcBorders>
              <w:left w:val="single" w:sz="4" w:space="0" w:color="C0C0C0"/>
            </w:tcBorders>
            <w:vAlign w:val="center"/>
          </w:tcPr>
          <w:p w14:paraId="33DACFE7" w14:textId="77777777" w:rsidR="00F34C5C" w:rsidRDefault="00F34C5C" w:rsidP="0019779B">
            <w:r>
              <w:t>Phone</w:t>
            </w:r>
          </w:p>
        </w:tc>
        <w:tc>
          <w:tcPr>
            <w:tcW w:w="676" w:type="dxa"/>
            <w:vAlign w:val="center"/>
          </w:tcPr>
          <w:p w14:paraId="6C66A882" w14:textId="77777777" w:rsidR="00F34C5C" w:rsidRPr="002A733C" w:rsidRDefault="00F34C5C" w:rsidP="0019779B"/>
        </w:tc>
        <w:tc>
          <w:tcPr>
            <w:tcW w:w="428" w:type="dxa"/>
            <w:vAlign w:val="center"/>
          </w:tcPr>
          <w:p w14:paraId="395B6A07" w14:textId="77777777" w:rsidR="00F34C5C" w:rsidRPr="002A733C" w:rsidRDefault="00F34C5C" w:rsidP="0019779B"/>
        </w:tc>
        <w:tc>
          <w:tcPr>
            <w:tcW w:w="1985" w:type="dxa"/>
            <w:gridSpan w:val="2"/>
            <w:vAlign w:val="center"/>
          </w:tcPr>
          <w:p w14:paraId="02FF707A" w14:textId="77777777" w:rsidR="00F34C5C" w:rsidRPr="002A733C" w:rsidRDefault="00F34C5C" w:rsidP="0019779B"/>
        </w:tc>
      </w:tr>
      <w:tr w:rsidR="0019779B" w:rsidRPr="002A733C" w14:paraId="193BE8E8" w14:textId="77777777" w:rsidTr="00F34C5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1408804" w14:textId="77777777" w:rsidR="000D2539" w:rsidRPr="002A733C" w:rsidRDefault="003453C9" w:rsidP="0019779B">
            <w:r>
              <w:t>Full Name</w:t>
            </w:r>
          </w:p>
        </w:tc>
        <w:tc>
          <w:tcPr>
            <w:tcW w:w="5392" w:type="dxa"/>
            <w:gridSpan w:val="11"/>
            <w:tcBorders>
              <w:right w:val="single" w:sz="4" w:space="0" w:color="C0C0C0"/>
            </w:tcBorders>
            <w:vAlign w:val="center"/>
          </w:tcPr>
          <w:p w14:paraId="73AEC26A" w14:textId="77777777" w:rsidR="000D2539" w:rsidRPr="002A733C" w:rsidRDefault="000D2539" w:rsidP="0019779B"/>
        </w:tc>
        <w:tc>
          <w:tcPr>
            <w:tcW w:w="611" w:type="dxa"/>
            <w:gridSpan w:val="2"/>
            <w:tcBorders>
              <w:left w:val="single" w:sz="4" w:space="0" w:color="C0C0C0"/>
            </w:tcBorders>
            <w:vAlign w:val="center"/>
          </w:tcPr>
          <w:p w14:paraId="126548DB" w14:textId="77777777" w:rsidR="000D2539" w:rsidRPr="002A733C" w:rsidRDefault="003453C9" w:rsidP="0019779B">
            <w:r>
              <w:t>Phone</w:t>
            </w:r>
          </w:p>
        </w:tc>
        <w:tc>
          <w:tcPr>
            <w:tcW w:w="676" w:type="dxa"/>
            <w:vAlign w:val="center"/>
          </w:tcPr>
          <w:p w14:paraId="52A8C636" w14:textId="77777777" w:rsidR="000D2539" w:rsidRPr="002A733C" w:rsidRDefault="000D2539" w:rsidP="0019779B"/>
        </w:tc>
        <w:tc>
          <w:tcPr>
            <w:tcW w:w="428" w:type="dxa"/>
            <w:vAlign w:val="center"/>
          </w:tcPr>
          <w:p w14:paraId="2FC8D87D" w14:textId="77777777" w:rsidR="000D2539" w:rsidRPr="002A733C" w:rsidRDefault="000D2539" w:rsidP="0019779B"/>
        </w:tc>
        <w:tc>
          <w:tcPr>
            <w:tcW w:w="1985" w:type="dxa"/>
            <w:gridSpan w:val="2"/>
            <w:vAlign w:val="center"/>
          </w:tcPr>
          <w:p w14:paraId="47260934" w14:textId="77777777" w:rsidR="000D2539" w:rsidRPr="002A733C" w:rsidRDefault="000D2539" w:rsidP="0019779B"/>
        </w:tc>
      </w:tr>
      <w:tr w:rsidR="00CA28E6" w:rsidRPr="002A733C" w14:paraId="752DCB27" w14:textId="77777777" w:rsidTr="00F34C5C">
        <w:trPr>
          <w:trHeight w:val="403"/>
          <w:jc w:val="center"/>
        </w:trPr>
        <w:tc>
          <w:tcPr>
            <w:tcW w:w="1707" w:type="dxa"/>
            <w:gridSpan w:val="6"/>
            <w:vAlign w:val="center"/>
          </w:tcPr>
          <w:p w14:paraId="2A62DE08" w14:textId="77777777" w:rsidR="000D2539" w:rsidRPr="002A733C" w:rsidRDefault="003453C9" w:rsidP="0019779B">
            <w:r>
              <w:t>Full Name</w:t>
            </w:r>
          </w:p>
        </w:tc>
        <w:tc>
          <w:tcPr>
            <w:tcW w:w="4673" w:type="dxa"/>
            <w:gridSpan w:val="7"/>
            <w:tcBorders>
              <w:right w:val="single" w:sz="4" w:space="0" w:color="C0C0C0"/>
            </w:tcBorders>
            <w:vAlign w:val="center"/>
          </w:tcPr>
          <w:p w14:paraId="2DEC92E7" w14:textId="77777777" w:rsidR="000D2539" w:rsidRPr="002A733C" w:rsidRDefault="000D2539" w:rsidP="0019779B"/>
        </w:tc>
        <w:tc>
          <w:tcPr>
            <w:tcW w:w="1727" w:type="dxa"/>
            <w:gridSpan w:val="5"/>
            <w:tcBorders>
              <w:left w:val="single" w:sz="4" w:space="0" w:color="C0C0C0"/>
            </w:tcBorders>
            <w:vAlign w:val="center"/>
          </w:tcPr>
          <w:p w14:paraId="67CC7205" w14:textId="77777777" w:rsidR="000D2539" w:rsidRPr="002A733C" w:rsidRDefault="003453C9" w:rsidP="0019779B">
            <w:r>
              <w:t xml:space="preserve">Phone </w:t>
            </w:r>
          </w:p>
        </w:tc>
        <w:tc>
          <w:tcPr>
            <w:tcW w:w="1973" w:type="dxa"/>
            <w:vAlign w:val="center"/>
          </w:tcPr>
          <w:p w14:paraId="293F1C4F" w14:textId="77777777" w:rsidR="000D2539" w:rsidRPr="002A733C" w:rsidRDefault="000D2539" w:rsidP="0019779B"/>
        </w:tc>
      </w:tr>
      <w:tr w:rsidR="00E80165" w:rsidRPr="002A733C" w14:paraId="7FCEA0BD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tcBorders>
              <w:bottom w:val="single" w:sz="4" w:space="0" w:color="C0C0C0"/>
            </w:tcBorders>
            <w:shd w:val="clear" w:color="auto" w:fill="BFBFBF"/>
            <w:vAlign w:val="center"/>
          </w:tcPr>
          <w:p w14:paraId="78D789CE" w14:textId="77777777" w:rsidR="00E80165" w:rsidRPr="00E80165" w:rsidRDefault="00E80165" w:rsidP="0019779B">
            <w:pPr>
              <w:rPr>
                <w:b/>
                <w:sz w:val="18"/>
                <w:szCs w:val="18"/>
              </w:rPr>
            </w:pPr>
            <w:r w:rsidRPr="00E80165">
              <w:rPr>
                <w:b/>
                <w:sz w:val="18"/>
                <w:szCs w:val="18"/>
              </w:rPr>
              <w:t>BACKGROUND CHECKS</w:t>
            </w:r>
          </w:p>
        </w:tc>
      </w:tr>
      <w:tr w:rsidR="00E80165" w:rsidRPr="002A733C" w14:paraId="5F8D677B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tcBorders>
              <w:bottom w:val="single" w:sz="4" w:space="0" w:color="C0C0C0"/>
            </w:tcBorders>
            <w:vAlign w:val="center"/>
          </w:tcPr>
          <w:p w14:paraId="34F96B12" w14:textId="77777777" w:rsidR="00E80165" w:rsidRPr="002A733C" w:rsidRDefault="00E80165" w:rsidP="0019779B">
            <w:r>
              <w:t xml:space="preserve">Gerald Nunn Electric reserves the right to conduct criminal background checks on any employee.  </w:t>
            </w:r>
          </w:p>
        </w:tc>
      </w:tr>
      <w:tr w:rsidR="00E80165" w:rsidRPr="002A733C" w14:paraId="6035F6B8" w14:textId="77777777" w:rsidTr="00F34C5C">
        <w:trPr>
          <w:trHeight w:val="403"/>
          <w:jc w:val="center"/>
        </w:trPr>
        <w:tc>
          <w:tcPr>
            <w:tcW w:w="10080" w:type="dxa"/>
            <w:gridSpan w:val="19"/>
            <w:tcBorders>
              <w:bottom w:val="single" w:sz="4" w:space="0" w:color="C0C0C0"/>
            </w:tcBorders>
            <w:vAlign w:val="center"/>
          </w:tcPr>
          <w:p w14:paraId="4EC7C0A2" w14:textId="77777777" w:rsidR="00E80165" w:rsidRDefault="00E80165" w:rsidP="0019779B"/>
        </w:tc>
      </w:tr>
      <w:tr w:rsidR="000D2539" w:rsidRPr="002A733C" w14:paraId="64F140B3" w14:textId="77777777" w:rsidTr="00F34C5C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BFBFBF"/>
            <w:vAlign w:val="center"/>
          </w:tcPr>
          <w:p w14:paraId="1146D1F4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796F76F0" w14:textId="77777777" w:rsidTr="00F34C5C">
        <w:trPr>
          <w:trHeight w:val="100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4C02AC" w14:textId="77777777" w:rsidR="00185BA5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D0F4CAF" w14:textId="3AFE6808" w:rsidR="00712B27" w:rsidRPr="002A733C" w:rsidRDefault="00712B27" w:rsidP="00185BA5">
            <w:pPr>
              <w:pStyle w:val="Disclaimer"/>
            </w:pPr>
            <w:r>
              <w:t xml:space="preserve">By signing this </w:t>
            </w:r>
            <w:r w:rsidR="002C1FE1">
              <w:t>application,</w:t>
            </w:r>
            <w:r>
              <w:t xml:space="preserve"> I </w:t>
            </w:r>
            <w:proofErr w:type="gramStart"/>
            <w:r>
              <w:t>give</w:t>
            </w:r>
            <w:proofErr w:type="gramEnd"/>
            <w:r>
              <w:t xml:space="preserve"> Gerald Nunn Electric, LLC, the authorization to check my references and contact my </w:t>
            </w:r>
            <w:r w:rsidR="00063A6D">
              <w:t xml:space="preserve">employer and/or </w:t>
            </w:r>
            <w:r>
              <w:t xml:space="preserve">previous employers regarding the information I have given on this application. </w:t>
            </w:r>
          </w:p>
          <w:p w14:paraId="4EFDCB5C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770BA35A" w14:textId="77777777" w:rsidTr="00F34C5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4432D251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905" w:type="dxa"/>
            <w:gridSpan w:val="11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CBB5473" w14:textId="77777777" w:rsidR="000D2539" w:rsidRPr="002A733C" w:rsidRDefault="000D2539" w:rsidP="0019779B"/>
        </w:tc>
        <w:tc>
          <w:tcPr>
            <w:tcW w:w="676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9A3B69D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13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48A1822C" w14:textId="77777777" w:rsidR="000D2539" w:rsidRPr="002A733C" w:rsidRDefault="000D2539" w:rsidP="0019779B"/>
        </w:tc>
      </w:tr>
    </w:tbl>
    <w:p w14:paraId="1486BDF1" w14:textId="77777777" w:rsidR="005F6E87" w:rsidRPr="002A733C" w:rsidRDefault="005F6E87" w:rsidP="002A733C"/>
    <w:sectPr w:rsidR="005F6E87" w:rsidRPr="002A733C" w:rsidSect="00436221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7831352">
    <w:abstractNumId w:val="9"/>
  </w:num>
  <w:num w:numId="2" w16cid:durableId="918322918">
    <w:abstractNumId w:val="7"/>
  </w:num>
  <w:num w:numId="3" w16cid:durableId="1967808527">
    <w:abstractNumId w:val="6"/>
  </w:num>
  <w:num w:numId="4" w16cid:durableId="2022851080">
    <w:abstractNumId w:val="5"/>
  </w:num>
  <w:num w:numId="5" w16cid:durableId="1474299570">
    <w:abstractNumId w:val="4"/>
  </w:num>
  <w:num w:numId="6" w16cid:durableId="1379545607">
    <w:abstractNumId w:val="8"/>
  </w:num>
  <w:num w:numId="7" w16cid:durableId="826820960">
    <w:abstractNumId w:val="3"/>
  </w:num>
  <w:num w:numId="8" w16cid:durableId="835147308">
    <w:abstractNumId w:val="2"/>
  </w:num>
  <w:num w:numId="9" w16cid:durableId="1332489888">
    <w:abstractNumId w:val="1"/>
  </w:num>
  <w:num w:numId="10" w16cid:durableId="123766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9E3"/>
    <w:rsid w:val="000071F7"/>
    <w:rsid w:val="000134FA"/>
    <w:rsid w:val="0002798A"/>
    <w:rsid w:val="00063A6D"/>
    <w:rsid w:val="00063EEE"/>
    <w:rsid w:val="00081F7A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32AEC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C1FE1"/>
    <w:rsid w:val="002D222A"/>
    <w:rsid w:val="002D486E"/>
    <w:rsid w:val="003076FD"/>
    <w:rsid w:val="00317005"/>
    <w:rsid w:val="003246CF"/>
    <w:rsid w:val="00335259"/>
    <w:rsid w:val="0034203F"/>
    <w:rsid w:val="003453C9"/>
    <w:rsid w:val="003929F1"/>
    <w:rsid w:val="003A1B63"/>
    <w:rsid w:val="003A41A1"/>
    <w:rsid w:val="003B2326"/>
    <w:rsid w:val="003F1D46"/>
    <w:rsid w:val="00436221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1F06"/>
    <w:rsid w:val="005C3D49"/>
    <w:rsid w:val="005E63CC"/>
    <w:rsid w:val="005F6E87"/>
    <w:rsid w:val="00613129"/>
    <w:rsid w:val="00617C65"/>
    <w:rsid w:val="006359E1"/>
    <w:rsid w:val="00682C69"/>
    <w:rsid w:val="006A7760"/>
    <w:rsid w:val="006D2635"/>
    <w:rsid w:val="006D3BF1"/>
    <w:rsid w:val="006D779C"/>
    <w:rsid w:val="006E4F63"/>
    <w:rsid w:val="006E729E"/>
    <w:rsid w:val="00712B27"/>
    <w:rsid w:val="007229D0"/>
    <w:rsid w:val="007602AC"/>
    <w:rsid w:val="00770526"/>
    <w:rsid w:val="00774B67"/>
    <w:rsid w:val="00793AC6"/>
    <w:rsid w:val="007A71DE"/>
    <w:rsid w:val="007B199B"/>
    <w:rsid w:val="007B6119"/>
    <w:rsid w:val="007C1DA0"/>
    <w:rsid w:val="007E14F3"/>
    <w:rsid w:val="007E2A15"/>
    <w:rsid w:val="007E56C4"/>
    <w:rsid w:val="008107D6"/>
    <w:rsid w:val="00830515"/>
    <w:rsid w:val="00841645"/>
    <w:rsid w:val="00852EC6"/>
    <w:rsid w:val="008812CF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229E3"/>
    <w:rsid w:val="00936C6B"/>
    <w:rsid w:val="009465EF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C2A1D"/>
    <w:rsid w:val="00AC450A"/>
    <w:rsid w:val="00AE6FA4"/>
    <w:rsid w:val="00B03907"/>
    <w:rsid w:val="00B11811"/>
    <w:rsid w:val="00B311E1"/>
    <w:rsid w:val="00B4735C"/>
    <w:rsid w:val="00B90EC2"/>
    <w:rsid w:val="00B97B43"/>
    <w:rsid w:val="00BA268F"/>
    <w:rsid w:val="00BF2D18"/>
    <w:rsid w:val="00C0226A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5212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0165"/>
    <w:rsid w:val="00E87396"/>
    <w:rsid w:val="00EB478A"/>
    <w:rsid w:val="00EC42A3"/>
    <w:rsid w:val="00F02A61"/>
    <w:rsid w:val="00F264EB"/>
    <w:rsid w:val="00F34C5C"/>
    <w:rsid w:val="00F55326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8CA2D20"/>
  <w15:chartTrackingRefBased/>
  <w15:docId w15:val="{45690711-198B-4416-9383-75CABD9E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NoSpacing">
    <w:name w:val="No Spacing"/>
    <w:uiPriority w:val="1"/>
    <w:qFormat/>
    <w:rsid w:val="00CD5212"/>
    <w:rPr>
      <w:rFonts w:ascii="Tahoma" w:hAnsi="Tahoma"/>
      <w:sz w:val="16"/>
      <w:szCs w:val="24"/>
    </w:r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E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</dc:creator>
  <cp:keywords/>
  <cp:lastModifiedBy>Linda Nunn</cp:lastModifiedBy>
  <cp:revision>3</cp:revision>
  <cp:lastPrinted>2018-07-24T13:56:00Z</cp:lastPrinted>
  <dcterms:created xsi:type="dcterms:W3CDTF">2022-05-03T19:02:00Z</dcterms:created>
  <dcterms:modified xsi:type="dcterms:W3CDTF">2025-07-15T20:11:00Z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