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A484" w14:textId="77777777" w:rsidR="004B128B" w:rsidRDefault="00F3325E" w:rsidP="004B128B">
      <w:r>
        <w:rPr>
          <w:noProof/>
        </w:rPr>
        <w:drawing>
          <wp:inline distT="0" distB="0" distL="0" distR="0" wp14:anchorId="1170B684" wp14:editId="2C169682">
            <wp:extent cx="6634480" cy="1971040"/>
            <wp:effectExtent l="0" t="0" r="0" b="10160"/>
            <wp:docPr id="2" name="Picture 3" descr="pdf-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4480" cy="1971040"/>
                    </a:xfrm>
                    <a:prstGeom prst="rect">
                      <a:avLst/>
                    </a:prstGeom>
                    <a:noFill/>
                    <a:ln>
                      <a:noFill/>
                    </a:ln>
                  </pic:spPr>
                </pic:pic>
              </a:graphicData>
            </a:graphic>
          </wp:inline>
        </w:drawing>
      </w:r>
    </w:p>
    <w:p w14:paraId="2FAF44C7" w14:textId="77777777" w:rsidR="004B128B" w:rsidRDefault="004B128B" w:rsidP="004B128B">
      <w:pPr>
        <w:jc w:val="center"/>
      </w:pPr>
    </w:p>
    <w:p w14:paraId="71EE648D" w14:textId="77777777" w:rsidR="004B128B" w:rsidRDefault="00F3325E" w:rsidP="004B128B">
      <w:pPr>
        <w:jc w:val="center"/>
      </w:pPr>
      <w:r>
        <w:rPr>
          <w:noProof/>
        </w:rPr>
        <mc:AlternateContent>
          <mc:Choice Requires="wps">
            <w:drawing>
              <wp:anchor distT="0" distB="0" distL="114300" distR="114300" simplePos="0" relativeHeight="251670016" behindDoc="0" locked="0" layoutInCell="1" allowOverlap="1" wp14:anchorId="7998C7AC" wp14:editId="7FF89A25">
                <wp:simplePos x="0" y="0"/>
                <wp:positionH relativeFrom="column">
                  <wp:posOffset>121920</wp:posOffset>
                </wp:positionH>
                <wp:positionV relativeFrom="paragraph">
                  <wp:posOffset>2021205</wp:posOffset>
                </wp:positionV>
                <wp:extent cx="2628900" cy="4135120"/>
                <wp:effectExtent l="0" t="0" r="0" b="5080"/>
                <wp:wrapNone/>
                <wp:docPr id="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13512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0A62713" w14:textId="77777777" w:rsidR="00BD3C88" w:rsidRPr="009C18A5" w:rsidRDefault="00BD3C88" w:rsidP="004B128B">
                            <w:pPr>
                              <w:pStyle w:val="NormalParagraphStyle"/>
                              <w:suppressAutoHyphens/>
                              <w:rPr>
                                <w:rFonts w:ascii="Arial" w:hAnsi="Arial" w:cs="Arial"/>
                                <w:sz w:val="16"/>
                                <w:szCs w:val="16"/>
                              </w:rPr>
                            </w:pPr>
                            <w:r w:rsidRPr="009C18A5">
                              <w:rPr>
                                <w:rFonts w:ascii="Arial Black" w:hAnsi="Arial Black" w:cs="Arial Black"/>
                                <w:sz w:val="16"/>
                                <w:szCs w:val="16"/>
                              </w:rPr>
                              <w:t>REQUIREMENTS:</w:t>
                            </w:r>
                            <w:r>
                              <w:rPr>
                                <w:rFonts w:ascii="Arial Black" w:hAnsi="Arial Black" w:cs="Arial Black"/>
                                <w:sz w:val="16"/>
                                <w:szCs w:val="16"/>
                              </w:rPr>
                              <w:tab/>
                            </w:r>
                            <w:r>
                              <w:rPr>
                                <w:rFonts w:ascii="Arial Black" w:hAnsi="Arial Black" w:cs="Arial Black"/>
                                <w:sz w:val="16"/>
                                <w:szCs w:val="16"/>
                              </w:rPr>
                              <w:tab/>
                            </w:r>
                          </w:p>
                          <w:p w14:paraId="31360022" w14:textId="77777777" w:rsidR="00BD3C88" w:rsidRPr="009C18A5" w:rsidRDefault="00BD3C88" w:rsidP="004B128B">
                            <w:pPr>
                              <w:pStyle w:val="NormalParagraphStyle"/>
                              <w:suppressAutoHyphens/>
                              <w:rPr>
                                <w:rFonts w:ascii="Arial" w:hAnsi="Arial" w:cs="Arial"/>
                                <w:sz w:val="16"/>
                                <w:szCs w:val="16"/>
                              </w:rPr>
                            </w:pPr>
                          </w:p>
                          <w:p w14:paraId="7FAFF87B" w14:textId="77777777" w:rsidR="00BD3C88" w:rsidRPr="0086166F"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The</w:t>
                            </w:r>
                            <w:r>
                              <w:rPr>
                                <w:rFonts w:ascii="Arial" w:hAnsi="Arial" w:cs="Arial"/>
                                <w:sz w:val="16"/>
                                <w:szCs w:val="16"/>
                              </w:rPr>
                              <w:t xml:space="preserve"> title and a brief description o</w:t>
                            </w:r>
                            <w:r w:rsidRPr="0086166F">
                              <w:rPr>
                                <w:rFonts w:ascii="Arial" w:hAnsi="Arial" w:cs="Arial"/>
                                <w:sz w:val="16"/>
                                <w:szCs w:val="16"/>
                              </w:rPr>
                              <w:t>f</w:t>
                            </w:r>
                            <w:r>
                              <w:rPr>
                                <w:rFonts w:ascii="Arial" w:hAnsi="Arial" w:cs="Arial"/>
                                <w:sz w:val="16"/>
                                <w:szCs w:val="16"/>
                              </w:rPr>
                              <w:t xml:space="preserve"> </w:t>
                            </w:r>
                            <w:r w:rsidRPr="0086166F">
                              <w:rPr>
                                <w:rFonts w:ascii="Arial" w:hAnsi="Arial" w:cs="Arial"/>
                                <w:sz w:val="16"/>
                                <w:szCs w:val="16"/>
                              </w:rPr>
                              <w:t>their existing research project, in no more than 500 words, plus references and no more than two supporting illustrations.</w:t>
                            </w:r>
                          </w:p>
                          <w:p w14:paraId="1CDC889D" w14:textId="77777777" w:rsidR="00BD3C88" w:rsidRPr="0086166F" w:rsidRDefault="00BD3C88" w:rsidP="004B128B">
                            <w:pPr>
                              <w:pStyle w:val="NormalParagraphStyle"/>
                              <w:suppressAutoHyphens/>
                              <w:rPr>
                                <w:rFonts w:ascii="Arial" w:hAnsi="Arial" w:cs="Arial"/>
                                <w:sz w:val="16"/>
                                <w:szCs w:val="16"/>
                              </w:rPr>
                            </w:pPr>
                          </w:p>
                          <w:p w14:paraId="5371A150" w14:textId="1ECF9467" w:rsidR="00BD3C88" w:rsidRPr="00334F72"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 xml:space="preserve">A concise description of the extended research or visit for which the bursary will be used, in no more </w:t>
                            </w:r>
                            <w:r w:rsidRPr="00334F72">
                              <w:rPr>
                                <w:rFonts w:ascii="Arial" w:hAnsi="Arial" w:cs="Arial"/>
                                <w:sz w:val="16"/>
                                <w:szCs w:val="16"/>
                              </w:rPr>
                              <w:t>than 500 words, plus references and no more than two supporting illustrations. Applicants should make clear the relevance of the proposed research or visit to Antarctic research and indicate the aims and proposed deliverables.</w:t>
                            </w:r>
                          </w:p>
                          <w:p w14:paraId="02618673" w14:textId="77777777" w:rsidR="00334F72" w:rsidRPr="00334F72" w:rsidRDefault="00334F72" w:rsidP="00334F72">
                            <w:pPr>
                              <w:pStyle w:val="ListParagraph"/>
                              <w:rPr>
                                <w:rFonts w:ascii="Arial" w:hAnsi="Arial" w:cs="Arial"/>
                                <w:szCs w:val="16"/>
                              </w:rPr>
                            </w:pPr>
                          </w:p>
                          <w:p w14:paraId="1C7CFF79" w14:textId="75A34541" w:rsidR="00334F72" w:rsidRPr="00334F72" w:rsidRDefault="00334F72" w:rsidP="004B128B">
                            <w:pPr>
                              <w:pStyle w:val="NormalParagraphStyle"/>
                              <w:numPr>
                                <w:ilvl w:val="0"/>
                                <w:numId w:val="15"/>
                              </w:numPr>
                              <w:suppressAutoHyphens/>
                              <w:rPr>
                                <w:rFonts w:ascii="Arial" w:hAnsi="Arial" w:cs="Arial"/>
                                <w:sz w:val="16"/>
                                <w:szCs w:val="16"/>
                              </w:rPr>
                            </w:pPr>
                            <w:r>
                              <w:rPr>
                                <w:rFonts w:ascii="Arial" w:hAnsi="Arial" w:cs="Arial"/>
                                <w:sz w:val="16"/>
                                <w:szCs w:val="16"/>
                              </w:rPr>
                              <w:t>B</w:t>
                            </w:r>
                            <w:r w:rsidRPr="00334F72">
                              <w:rPr>
                                <w:rFonts w:ascii="Arial" w:hAnsi="Arial" w:cs="Arial"/>
                                <w:sz w:val="16"/>
                                <w:szCs w:val="16"/>
                              </w:rPr>
                              <w:t>rief</w:t>
                            </w:r>
                            <w:r>
                              <w:rPr>
                                <w:rFonts w:ascii="Arial" w:hAnsi="Arial" w:cs="Arial"/>
                                <w:sz w:val="16"/>
                                <w:szCs w:val="16"/>
                              </w:rPr>
                              <w:t xml:space="preserve"> description of</w:t>
                            </w:r>
                            <w:r w:rsidRPr="00334F72">
                              <w:rPr>
                                <w:rFonts w:ascii="Arial" w:hAnsi="Arial" w:cs="Arial"/>
                                <w:sz w:val="16"/>
                                <w:szCs w:val="16"/>
                              </w:rPr>
                              <w:t xml:space="preserve"> how this project is a new initiative arising from current research</w:t>
                            </w:r>
                            <w:r w:rsidR="00F05DDE">
                              <w:rPr>
                                <w:rFonts w:ascii="Arial" w:hAnsi="Arial" w:cs="Arial"/>
                                <w:sz w:val="16"/>
                                <w:szCs w:val="16"/>
                              </w:rPr>
                              <w:t xml:space="preserve"> (150 words maximum)</w:t>
                            </w:r>
                            <w:r w:rsidRPr="00334F72">
                              <w:rPr>
                                <w:rFonts w:ascii="Arial" w:hAnsi="Arial" w:cs="Arial"/>
                                <w:sz w:val="16"/>
                                <w:szCs w:val="16"/>
                              </w:rPr>
                              <w:t>.</w:t>
                            </w:r>
                          </w:p>
                          <w:p w14:paraId="49464F55" w14:textId="77777777" w:rsidR="00BD3C88" w:rsidRPr="0086166F" w:rsidRDefault="00BD3C88" w:rsidP="004B128B">
                            <w:pPr>
                              <w:pStyle w:val="NormalParagraphStyle"/>
                              <w:suppressAutoHyphens/>
                              <w:rPr>
                                <w:rFonts w:ascii="Arial" w:hAnsi="Arial" w:cs="Arial"/>
                                <w:sz w:val="16"/>
                                <w:szCs w:val="16"/>
                              </w:rPr>
                            </w:pPr>
                          </w:p>
                          <w:p w14:paraId="295E3E7B" w14:textId="77777777" w:rsidR="00BD3C88" w:rsidRPr="0086166F"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A budget justifying the money requested.</w:t>
                            </w:r>
                          </w:p>
                          <w:p w14:paraId="1F8FBCEB" w14:textId="77777777" w:rsidR="00BD3C88" w:rsidRPr="0086166F" w:rsidRDefault="00BD3C88" w:rsidP="004B128B">
                            <w:pPr>
                              <w:pStyle w:val="NormalParagraphStyle"/>
                              <w:suppressAutoHyphens/>
                              <w:rPr>
                                <w:rFonts w:ascii="Arial" w:hAnsi="Arial" w:cs="Arial"/>
                                <w:sz w:val="16"/>
                                <w:szCs w:val="16"/>
                              </w:rPr>
                            </w:pPr>
                          </w:p>
                          <w:p w14:paraId="684F3ABE" w14:textId="77777777" w:rsidR="00BD3C88"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A statement of endorsement by their supervisor or line manager, including a statement to the effect that the application is extra to work already approved or funded.</w:t>
                            </w:r>
                          </w:p>
                          <w:p w14:paraId="428D6DC7" w14:textId="77777777" w:rsidR="00BD3C88" w:rsidRDefault="00BD3C88" w:rsidP="004B128B">
                            <w:pPr>
                              <w:pStyle w:val="ListParagraph"/>
                              <w:rPr>
                                <w:rFonts w:ascii="Arial" w:hAnsi="Arial" w:cs="Arial"/>
                                <w:szCs w:val="16"/>
                              </w:rPr>
                            </w:pPr>
                          </w:p>
                          <w:p w14:paraId="46B95491" w14:textId="77777777" w:rsidR="00BD3C88" w:rsidRPr="00E429CC" w:rsidRDefault="00BD3C88" w:rsidP="004B128B">
                            <w:pPr>
                              <w:pStyle w:val="NormalParagraphStyle"/>
                              <w:numPr>
                                <w:ilvl w:val="0"/>
                                <w:numId w:val="15"/>
                              </w:numPr>
                              <w:suppressAutoHyphens/>
                              <w:rPr>
                                <w:rFonts w:ascii="Arial" w:hAnsi="Arial" w:cs="Arial"/>
                                <w:sz w:val="16"/>
                                <w:szCs w:val="16"/>
                              </w:rPr>
                            </w:pPr>
                            <w:r w:rsidRPr="00E429CC">
                              <w:rPr>
                                <w:rFonts w:ascii="Arial" w:hAnsi="Arial" w:cs="Arial"/>
                                <w:b/>
                                <w:sz w:val="16"/>
                                <w:szCs w:val="16"/>
                              </w:rPr>
                              <w:t>The applicants must attach a brief CV and a select bibliography of their publications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8C7AC" id="_x0000_t202" coordsize="21600,21600" o:spt="202" path="m,l,21600r21600,l21600,xe">
                <v:stroke joinstyle="miter"/>
                <v:path gradientshapeok="t" o:connecttype="rect"/>
              </v:shapetype>
              <v:shape id="Text Box 14" o:spid="_x0000_s1026" type="#_x0000_t202" style="position:absolute;left:0;text-align:left;margin-left:9.6pt;margin-top:159.15pt;width:207pt;height:32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" stroked="f">
                <v:textbox>
                  <w:txbxContent>
                    <w:p w14:paraId="70A62713" w14:textId="77777777" w:rsidR="00BD3C88" w:rsidRPr="009C18A5" w:rsidRDefault="00BD3C88" w:rsidP="004B128B">
                      <w:pPr>
                        <w:pStyle w:val="NormalParagraphStyle"/>
                        <w:suppressAutoHyphens/>
                        <w:rPr>
                          <w:rFonts w:ascii="Arial" w:hAnsi="Arial" w:cs="Arial"/>
                          <w:sz w:val="16"/>
                          <w:szCs w:val="16"/>
                        </w:rPr>
                      </w:pPr>
                      <w:bookmarkStart w:id="1" w:name="_GoBack"/>
                      <w:r w:rsidRPr="009C18A5">
                        <w:rPr>
                          <w:rFonts w:ascii="Arial Black" w:hAnsi="Arial Black" w:cs="Arial Black"/>
                          <w:sz w:val="16"/>
                          <w:szCs w:val="16"/>
                        </w:rPr>
                        <w:t>REQUIREMENTS:</w:t>
                      </w:r>
                      <w:r>
                        <w:rPr>
                          <w:rFonts w:ascii="Arial Black" w:hAnsi="Arial Black" w:cs="Arial Black"/>
                          <w:sz w:val="16"/>
                          <w:szCs w:val="16"/>
                        </w:rPr>
                        <w:tab/>
                      </w:r>
                      <w:r>
                        <w:rPr>
                          <w:rFonts w:ascii="Arial Black" w:hAnsi="Arial Black" w:cs="Arial Black"/>
                          <w:sz w:val="16"/>
                          <w:szCs w:val="16"/>
                        </w:rPr>
                        <w:tab/>
                      </w:r>
                    </w:p>
                    <w:p w14:paraId="31360022" w14:textId="77777777" w:rsidR="00BD3C88" w:rsidRPr="009C18A5" w:rsidRDefault="00BD3C88" w:rsidP="004B128B">
                      <w:pPr>
                        <w:pStyle w:val="NormalParagraphStyle"/>
                        <w:suppressAutoHyphens/>
                        <w:rPr>
                          <w:rFonts w:ascii="Arial" w:hAnsi="Arial" w:cs="Arial"/>
                          <w:sz w:val="16"/>
                          <w:szCs w:val="16"/>
                        </w:rPr>
                      </w:pPr>
                    </w:p>
                    <w:p w14:paraId="7FAFF87B" w14:textId="77777777" w:rsidR="00BD3C88" w:rsidRPr="0086166F"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The</w:t>
                      </w:r>
                      <w:r>
                        <w:rPr>
                          <w:rFonts w:ascii="Arial" w:hAnsi="Arial" w:cs="Arial"/>
                          <w:sz w:val="16"/>
                          <w:szCs w:val="16"/>
                        </w:rPr>
                        <w:t xml:space="preserve"> title and a brief description o</w:t>
                      </w:r>
                      <w:r w:rsidRPr="0086166F">
                        <w:rPr>
                          <w:rFonts w:ascii="Arial" w:hAnsi="Arial" w:cs="Arial"/>
                          <w:sz w:val="16"/>
                          <w:szCs w:val="16"/>
                        </w:rPr>
                        <w:t>f</w:t>
                      </w:r>
                      <w:r>
                        <w:rPr>
                          <w:rFonts w:ascii="Arial" w:hAnsi="Arial" w:cs="Arial"/>
                          <w:sz w:val="16"/>
                          <w:szCs w:val="16"/>
                        </w:rPr>
                        <w:t xml:space="preserve"> </w:t>
                      </w:r>
                      <w:r w:rsidRPr="0086166F">
                        <w:rPr>
                          <w:rFonts w:ascii="Arial" w:hAnsi="Arial" w:cs="Arial"/>
                          <w:sz w:val="16"/>
                          <w:szCs w:val="16"/>
                        </w:rPr>
                        <w:t>their existing research project, in no more than 500 words, plus references and no more than two supporting illustrations.</w:t>
                      </w:r>
                    </w:p>
                    <w:p w14:paraId="1CDC889D" w14:textId="77777777" w:rsidR="00BD3C88" w:rsidRPr="0086166F" w:rsidRDefault="00BD3C88" w:rsidP="004B128B">
                      <w:pPr>
                        <w:pStyle w:val="NormalParagraphStyle"/>
                        <w:suppressAutoHyphens/>
                        <w:rPr>
                          <w:rFonts w:ascii="Arial" w:hAnsi="Arial" w:cs="Arial"/>
                          <w:sz w:val="16"/>
                          <w:szCs w:val="16"/>
                        </w:rPr>
                      </w:pPr>
                    </w:p>
                    <w:p w14:paraId="5371A150" w14:textId="1ECF9467" w:rsidR="00BD3C88" w:rsidRPr="00334F72"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 xml:space="preserve">A concise description of the extended research or visit for which the bursary will be used, in no more </w:t>
                      </w:r>
                      <w:r w:rsidRPr="00334F72">
                        <w:rPr>
                          <w:rFonts w:ascii="Arial" w:hAnsi="Arial" w:cs="Arial"/>
                          <w:sz w:val="16"/>
                          <w:szCs w:val="16"/>
                        </w:rPr>
                        <w:t>than 500 words, plus references and no more than two supporting illustrations. Applicants should make clear the relevance of the proposed research or visit to Antarctic research and indicate the aims and proposed deliverables.</w:t>
                      </w:r>
                    </w:p>
                    <w:p w14:paraId="02618673" w14:textId="77777777" w:rsidR="00334F72" w:rsidRPr="00334F72" w:rsidRDefault="00334F72" w:rsidP="00334F72">
                      <w:pPr>
                        <w:pStyle w:val="ListParagraph"/>
                        <w:rPr>
                          <w:rFonts w:ascii="Arial" w:hAnsi="Arial" w:cs="Arial"/>
                          <w:szCs w:val="16"/>
                        </w:rPr>
                      </w:pPr>
                    </w:p>
                    <w:p w14:paraId="1C7CFF79" w14:textId="75A34541" w:rsidR="00334F72" w:rsidRPr="00334F72" w:rsidRDefault="00334F72" w:rsidP="004B128B">
                      <w:pPr>
                        <w:pStyle w:val="NormalParagraphStyle"/>
                        <w:numPr>
                          <w:ilvl w:val="0"/>
                          <w:numId w:val="15"/>
                        </w:numPr>
                        <w:suppressAutoHyphens/>
                        <w:rPr>
                          <w:rFonts w:ascii="Arial" w:hAnsi="Arial" w:cs="Arial"/>
                          <w:sz w:val="16"/>
                          <w:szCs w:val="16"/>
                        </w:rPr>
                      </w:pPr>
                      <w:r>
                        <w:rPr>
                          <w:rFonts w:ascii="Arial" w:hAnsi="Arial" w:cs="Arial"/>
                          <w:sz w:val="16"/>
                          <w:szCs w:val="16"/>
                        </w:rPr>
                        <w:t>B</w:t>
                      </w:r>
                      <w:r w:rsidRPr="00334F72">
                        <w:rPr>
                          <w:rFonts w:ascii="Arial" w:hAnsi="Arial" w:cs="Arial"/>
                          <w:sz w:val="16"/>
                          <w:szCs w:val="16"/>
                        </w:rPr>
                        <w:t>rief</w:t>
                      </w:r>
                      <w:r>
                        <w:rPr>
                          <w:rFonts w:ascii="Arial" w:hAnsi="Arial" w:cs="Arial"/>
                          <w:sz w:val="16"/>
                          <w:szCs w:val="16"/>
                        </w:rPr>
                        <w:t xml:space="preserve"> description of</w:t>
                      </w:r>
                      <w:r w:rsidRPr="00334F72">
                        <w:rPr>
                          <w:rFonts w:ascii="Arial" w:hAnsi="Arial" w:cs="Arial"/>
                          <w:sz w:val="16"/>
                          <w:szCs w:val="16"/>
                        </w:rPr>
                        <w:t xml:space="preserve"> how this project is a new initiative arising from current research</w:t>
                      </w:r>
                      <w:r w:rsidR="00F05DDE">
                        <w:rPr>
                          <w:rFonts w:ascii="Arial" w:hAnsi="Arial" w:cs="Arial"/>
                          <w:sz w:val="16"/>
                          <w:szCs w:val="16"/>
                        </w:rPr>
                        <w:t xml:space="preserve"> (150 words maximum)</w:t>
                      </w:r>
                      <w:r w:rsidRPr="00334F72">
                        <w:rPr>
                          <w:rFonts w:ascii="Arial" w:hAnsi="Arial" w:cs="Arial"/>
                          <w:sz w:val="16"/>
                          <w:szCs w:val="16"/>
                        </w:rPr>
                        <w:t>.</w:t>
                      </w:r>
                    </w:p>
                    <w:p w14:paraId="49464F55" w14:textId="77777777" w:rsidR="00BD3C88" w:rsidRPr="0086166F" w:rsidRDefault="00BD3C88" w:rsidP="004B128B">
                      <w:pPr>
                        <w:pStyle w:val="NormalParagraphStyle"/>
                        <w:suppressAutoHyphens/>
                        <w:rPr>
                          <w:rFonts w:ascii="Arial" w:hAnsi="Arial" w:cs="Arial"/>
                          <w:sz w:val="16"/>
                          <w:szCs w:val="16"/>
                        </w:rPr>
                      </w:pPr>
                    </w:p>
                    <w:p w14:paraId="295E3E7B" w14:textId="77777777" w:rsidR="00BD3C88" w:rsidRPr="0086166F"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A budget justifying the money requested.</w:t>
                      </w:r>
                    </w:p>
                    <w:p w14:paraId="1F8FBCEB" w14:textId="77777777" w:rsidR="00BD3C88" w:rsidRPr="0086166F" w:rsidRDefault="00BD3C88" w:rsidP="004B128B">
                      <w:pPr>
                        <w:pStyle w:val="NormalParagraphStyle"/>
                        <w:suppressAutoHyphens/>
                        <w:rPr>
                          <w:rFonts w:ascii="Arial" w:hAnsi="Arial" w:cs="Arial"/>
                          <w:sz w:val="16"/>
                          <w:szCs w:val="16"/>
                        </w:rPr>
                      </w:pPr>
                    </w:p>
                    <w:p w14:paraId="684F3ABE" w14:textId="77777777" w:rsidR="00BD3C88" w:rsidRDefault="00BD3C88" w:rsidP="004B128B">
                      <w:pPr>
                        <w:pStyle w:val="NormalParagraphStyle"/>
                        <w:numPr>
                          <w:ilvl w:val="0"/>
                          <w:numId w:val="15"/>
                        </w:numPr>
                        <w:suppressAutoHyphens/>
                        <w:rPr>
                          <w:rFonts w:ascii="Arial" w:hAnsi="Arial" w:cs="Arial"/>
                          <w:sz w:val="16"/>
                          <w:szCs w:val="16"/>
                        </w:rPr>
                      </w:pPr>
                      <w:r w:rsidRPr="0086166F">
                        <w:rPr>
                          <w:rFonts w:ascii="Arial" w:hAnsi="Arial" w:cs="Arial"/>
                          <w:sz w:val="16"/>
                          <w:szCs w:val="16"/>
                        </w:rPr>
                        <w:t>A statement of endorsement by their supervisor or line manager, including a statement to the effect that the application is extra to work already approved or funded.</w:t>
                      </w:r>
                    </w:p>
                    <w:p w14:paraId="428D6DC7" w14:textId="77777777" w:rsidR="00BD3C88" w:rsidRDefault="00BD3C88" w:rsidP="004B128B">
                      <w:pPr>
                        <w:pStyle w:val="ListParagraph"/>
                        <w:rPr>
                          <w:rFonts w:ascii="Arial" w:hAnsi="Arial" w:cs="Arial"/>
                          <w:szCs w:val="16"/>
                        </w:rPr>
                      </w:pPr>
                    </w:p>
                    <w:p w14:paraId="46B95491" w14:textId="77777777" w:rsidR="00BD3C88" w:rsidRPr="00E429CC" w:rsidRDefault="00BD3C88" w:rsidP="004B128B">
                      <w:pPr>
                        <w:pStyle w:val="NormalParagraphStyle"/>
                        <w:numPr>
                          <w:ilvl w:val="0"/>
                          <w:numId w:val="15"/>
                        </w:numPr>
                        <w:suppressAutoHyphens/>
                        <w:rPr>
                          <w:rFonts w:ascii="Arial" w:hAnsi="Arial" w:cs="Arial"/>
                          <w:sz w:val="16"/>
                          <w:szCs w:val="16"/>
                        </w:rPr>
                      </w:pPr>
                      <w:r w:rsidRPr="00E429CC">
                        <w:rPr>
                          <w:rFonts w:ascii="Arial" w:hAnsi="Arial" w:cs="Arial"/>
                          <w:b/>
                          <w:sz w:val="16"/>
                          <w:szCs w:val="16"/>
                        </w:rPr>
                        <w:t>The applicants must attach a brief CV and a select bibliography of their publications</w:t>
                      </w:r>
                      <w:bookmarkEnd w:id="1"/>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7785F2FD" wp14:editId="30B809B9">
                <wp:simplePos x="0" y="0"/>
                <wp:positionH relativeFrom="column">
                  <wp:posOffset>3200400</wp:posOffset>
                </wp:positionH>
                <wp:positionV relativeFrom="paragraph">
                  <wp:posOffset>2020570</wp:posOffset>
                </wp:positionV>
                <wp:extent cx="3543300" cy="5086350"/>
                <wp:effectExtent l="0" t="0" r="12700" b="0"/>
                <wp:wrapNone/>
                <wp:docPr id="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08635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05D240C"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303CAF09" w14:textId="77777777" w:rsidR="00BD3C88" w:rsidRPr="00334F72" w:rsidRDefault="00BD3C88" w:rsidP="004B128B">
                            <w:pPr>
                              <w:pStyle w:val="BodyText"/>
                              <w:rPr>
                                <w:rFonts w:ascii="Arial" w:hAnsi="Arial" w:cs="Arial"/>
                              </w:rPr>
                            </w:pPr>
                            <w:r w:rsidRPr="00334F72">
                              <w:rPr>
                                <w:rFonts w:ascii="Arial" w:hAnsi="Arial" w:cs="Arial"/>
                              </w:rPr>
                              <w:t xml:space="preserve">Applicants normally need to be enrolled in a PhD or normally employed as an early career researcher, with payment normally being to an institutional account. </w:t>
                            </w:r>
                          </w:p>
                          <w:p w14:paraId="2313BB79" w14:textId="77777777" w:rsidR="00BD3C88" w:rsidRPr="00334F72" w:rsidRDefault="00BD3C88" w:rsidP="004B128B">
                            <w:pPr>
                              <w:pStyle w:val="BodyText"/>
                              <w:rPr>
                                <w:rFonts w:ascii="Arial" w:hAnsi="Arial" w:cs="Arial"/>
                              </w:rPr>
                            </w:pPr>
                            <w:r w:rsidRPr="00334F72">
                              <w:rPr>
                                <w:rFonts w:ascii="Arial" w:hAnsi="Arial" w:cs="Arial"/>
                              </w:rPr>
                              <w:t>Applications must be submitted on a standard Antarctic Science Bursary form, which may be downloaded from this website. Repeat applications will only be considered if a paper has already been submitted to Antarctic Science.</w:t>
                            </w:r>
                          </w:p>
                          <w:p w14:paraId="470BC435" w14:textId="77777777" w:rsidR="00BD3C88" w:rsidRPr="00334F72" w:rsidRDefault="00BD3C88" w:rsidP="004B128B">
                            <w:pPr>
                              <w:pStyle w:val="BodyText"/>
                              <w:rPr>
                                <w:rFonts w:ascii="Arial" w:hAnsi="Arial" w:cs="Arial"/>
                              </w:rPr>
                            </w:pPr>
                            <w:r w:rsidRPr="00334F72">
                              <w:rPr>
                                <w:rFonts w:ascii="Arial" w:hAnsi="Arial" w:cs="Arial"/>
                              </w:rPr>
                              <w:t>If Antarctic field work is proposed a letter of support from the National Operator is required. All field work must conform to the Protocol and follow, as a minimum, the SCAR Ethical Guidelines</w:t>
                            </w:r>
                          </w:p>
                          <w:p w14:paraId="29730863" w14:textId="40C3863B" w:rsidR="00BD3C88" w:rsidRPr="00334F72" w:rsidRDefault="00BD3C88" w:rsidP="004B128B">
                            <w:pPr>
                              <w:pStyle w:val="BodyText"/>
                              <w:rPr>
                                <w:rFonts w:ascii="Arial" w:hAnsi="Arial" w:cs="Arial"/>
                              </w:rPr>
                            </w:pPr>
                            <w:r w:rsidRPr="00334F72">
                              <w:rPr>
                                <w:rFonts w:ascii="Arial" w:hAnsi="Arial" w:cs="Arial"/>
                              </w:rPr>
                              <w:t xml:space="preserve">Applications must be submitted to arrive at the Antarctic Science Office, </w:t>
                            </w:r>
                            <w:r w:rsidRPr="00334F72">
                              <w:rPr>
                                <w:rFonts w:ascii="Arial" w:hAnsi="Arial" w:cs="Arial"/>
                                <w:b/>
                                <w:bCs/>
                              </w:rPr>
                              <w:t xml:space="preserve">no later than midnight GMT on </w:t>
                            </w:r>
                            <w:r w:rsidR="00200C8F" w:rsidRPr="00334F72">
                              <w:rPr>
                                <w:rFonts w:ascii="Arial" w:hAnsi="Arial" w:cs="Arial"/>
                                <w:b/>
                                <w:bCs/>
                              </w:rPr>
                              <w:t xml:space="preserve">March </w:t>
                            </w:r>
                            <w:r w:rsidR="00A40CF7">
                              <w:rPr>
                                <w:rFonts w:ascii="Arial" w:hAnsi="Arial" w:cs="Arial"/>
                                <w:b/>
                                <w:bCs/>
                              </w:rPr>
                              <w:t>21st</w:t>
                            </w:r>
                            <w:r w:rsidRPr="00334F72">
                              <w:rPr>
                                <w:rFonts w:ascii="Arial" w:hAnsi="Arial" w:cs="Arial"/>
                                <w:b/>
                                <w:bCs/>
                              </w:rPr>
                              <w:t>.</w:t>
                            </w:r>
                            <w:r w:rsidRPr="00334F72">
                              <w:rPr>
                                <w:rFonts w:ascii="Arial" w:hAnsi="Arial" w:cs="Arial"/>
                              </w:rPr>
                              <w:t xml:space="preserve"> Any applications received after the closing date will not be considered for an award in the stated year. Applicants will normally be notified of the outcome by June 1st of the award year.</w:t>
                            </w:r>
                          </w:p>
                          <w:p w14:paraId="3D157D5B" w14:textId="77777777" w:rsidR="00BD3C88" w:rsidRPr="00334F72" w:rsidRDefault="00BD3C88" w:rsidP="004B128B">
                            <w:pPr>
                              <w:pStyle w:val="BodyText"/>
                              <w:rPr>
                                <w:rFonts w:ascii="Arial" w:hAnsi="Arial" w:cs="Arial"/>
                              </w:rPr>
                            </w:pPr>
                            <w:r w:rsidRPr="00334F72">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7C76D928" w14:textId="77777777" w:rsidR="00BD3C88" w:rsidRPr="00334F72" w:rsidRDefault="00BD3C88" w:rsidP="004B128B">
                            <w:pPr>
                              <w:pStyle w:val="BodyText"/>
                              <w:rPr>
                                <w:rFonts w:ascii="Arial" w:hAnsi="Arial" w:cs="Arial"/>
                              </w:rPr>
                            </w:pPr>
                            <w:r w:rsidRPr="00334F72">
                              <w:rPr>
                                <w:rFonts w:ascii="Arial" w:hAnsi="Arial" w:cs="Arial"/>
                              </w:rPr>
                              <w:t xml:space="preserve">A condition of acceptance of the ANTARCTIC SCIENCE Career Development Bursary is that the recipient must undertake to offer to ANTARCTIC SCIENCE a lead-author paper following on from the outcomes of the science activity for which the Bursary was awarded or from science activity associated with it. In </w:t>
                            </w:r>
                            <w:proofErr w:type="gramStart"/>
                            <w:r w:rsidRPr="00334F72">
                              <w:rPr>
                                <w:rFonts w:ascii="Arial" w:hAnsi="Arial" w:cs="Arial"/>
                              </w:rPr>
                              <w:t>addition</w:t>
                            </w:r>
                            <w:proofErr w:type="gramEnd"/>
                            <w:r w:rsidRPr="00334F72">
                              <w:rPr>
                                <w:rFonts w:ascii="Arial" w:hAnsi="Arial" w:cs="Arial"/>
                              </w:rPr>
                              <w:t xml:space="preserve"> the recipient must acknowledge the award in presentations and publications.</w:t>
                            </w:r>
                          </w:p>
                          <w:p w14:paraId="7675D035" w14:textId="77777777" w:rsidR="00BD3C88" w:rsidRPr="00334F72" w:rsidRDefault="00BD3C88" w:rsidP="004B128B">
                            <w:pPr>
                              <w:pStyle w:val="BodyText"/>
                              <w:rPr>
                                <w:rFonts w:ascii="Arial" w:hAnsi="Arial" w:cs="Arial"/>
                              </w:rPr>
                            </w:pPr>
                            <w:r w:rsidRPr="00334F72">
                              <w:rPr>
                                <w:rFonts w:ascii="Arial" w:hAnsi="Arial" w:cs="Arial"/>
                              </w:rPr>
                              <w:t xml:space="preserve">After completing the </w:t>
                            </w:r>
                            <w:proofErr w:type="gramStart"/>
                            <w:r w:rsidRPr="00334F72">
                              <w:rPr>
                                <w:rFonts w:ascii="Arial" w:hAnsi="Arial" w:cs="Arial"/>
                              </w:rPr>
                              <w:t>project</w:t>
                            </w:r>
                            <w:proofErr w:type="gramEnd"/>
                            <w:r w:rsidRPr="00334F72">
                              <w:rPr>
                                <w:rFonts w:ascii="Arial" w:hAnsi="Arial" w:cs="Arial"/>
                              </w:rPr>
                              <w:t xml:space="preserve"> the bursary holder must provide a short report on its success which will be posted on the Antarctic Science Ltd web site</w:t>
                            </w:r>
                          </w:p>
                          <w:p w14:paraId="20C18B0D" w14:textId="77777777" w:rsidR="00BD3C88" w:rsidRPr="00334F72" w:rsidRDefault="00BD3C88" w:rsidP="004B128B">
                            <w:pPr>
                              <w:pStyle w:val="BodyText"/>
                              <w:rPr>
                                <w:rFonts w:ascii="Arial" w:hAnsi="Arial" w:cs="Arial"/>
                              </w:rPr>
                            </w:pPr>
                            <w:r w:rsidRPr="00334F72">
                              <w:rPr>
                                <w:rFonts w:ascii="Arial" w:hAnsi="Arial" w:cs="Arial"/>
                              </w:rPr>
                              <w:t>If an applicant subsequently receives adequate grant funding from elsewhere they are required to return the ANTARCTIC SCIENCE Bursary.</w:t>
                            </w:r>
                          </w:p>
                          <w:p w14:paraId="3C0026B3" w14:textId="77777777" w:rsidR="00BD3C88" w:rsidRPr="00334F72" w:rsidRDefault="00BD3C88" w:rsidP="004B128B">
                            <w:pPr>
                              <w:pStyle w:val="BodyText"/>
                              <w:rPr>
                                <w:rFonts w:ascii="Arial" w:hAnsi="Arial" w:cs="Arial"/>
                              </w:rPr>
                            </w:pPr>
                            <w:r w:rsidRPr="00334F72">
                              <w:rPr>
                                <w:rFonts w:ascii="Arial" w:hAnsi="Arial" w:cs="Arial"/>
                              </w:rPr>
                              <w:t xml:space="preserve">The proposal will be judged on three principal </w:t>
                            </w:r>
                            <w:proofErr w:type="gramStart"/>
                            <w:r w:rsidRPr="00334F72">
                              <w:rPr>
                                <w:rFonts w:ascii="Arial" w:hAnsi="Arial" w:cs="Arial"/>
                              </w:rPr>
                              <w:t>criteria  -</w:t>
                            </w:r>
                            <w:proofErr w:type="gramEnd"/>
                            <w:r w:rsidRPr="00334F72">
                              <w:rPr>
                                <w:rFonts w:ascii="Arial" w:hAnsi="Arial" w:cs="Arial"/>
                              </w:rPr>
                              <w:t xml:space="preserve"> science quality (including topicality and novelty), feasibility (incorporating both track record of the applicant and likelihood of success) and value for money.</w:t>
                            </w:r>
                          </w:p>
                          <w:p w14:paraId="6CD9649C" w14:textId="77777777" w:rsidR="00BD3C88" w:rsidRPr="00334F72" w:rsidRDefault="00BD3C88" w:rsidP="004B128B">
                            <w:pPr>
                              <w:pStyle w:val="BodyText"/>
                              <w:rPr>
                                <w:rFonts w:ascii="Arial" w:hAnsi="Arial" w:cs="Arial"/>
                              </w:rPr>
                            </w:pPr>
                            <w:r w:rsidRPr="00334F72">
                              <w:rPr>
                                <w:rFonts w:ascii="Arial" w:hAnsi="Arial" w:cs="Arial"/>
                              </w:rPr>
                              <w:t>The decision of the Antarctic Science Board is final and no correspondence will be entered into.</w:t>
                            </w:r>
                          </w:p>
                          <w:p w14:paraId="6AF5AEBA" w14:textId="77777777" w:rsidR="00BD3C88" w:rsidRPr="00055E7A" w:rsidRDefault="00BD3C88" w:rsidP="004B128B">
                            <w:pPr>
                              <w:pStyle w:val="NormalParagraphStyle"/>
                              <w:suppressAutoHyphens/>
                              <w:rPr>
                                <w:rFonts w:ascii="Arial" w:hAnsi="Arial" w:cs="Arial"/>
                                <w:color w:val="au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5F2FD" id="_x0000_t202" coordsize="21600,21600" o:spt="202" path="m,l,21600r21600,l21600,xe">
                <v:stroke joinstyle="miter"/>
                <v:path gradientshapeok="t" o:connecttype="rect"/>
              </v:shapetype>
              <v:shape id="Text Box 17" o:spid="_x0000_s1027" type="#_x0000_t202" style="position:absolute;left:0;text-align:left;margin-left:252pt;margin-top:159.1pt;width:279pt;height:4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" stroked="f">
                <v:textbox>
                  <w:txbxContent>
                    <w:p w14:paraId="205D240C"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303CAF09" w14:textId="77777777" w:rsidR="00BD3C88" w:rsidRPr="00334F72" w:rsidRDefault="00BD3C88" w:rsidP="004B128B">
                      <w:pPr>
                        <w:pStyle w:val="BodyText"/>
                        <w:rPr>
                          <w:rFonts w:ascii="Arial" w:hAnsi="Arial" w:cs="Arial"/>
                        </w:rPr>
                      </w:pPr>
                      <w:r w:rsidRPr="00334F72">
                        <w:rPr>
                          <w:rFonts w:ascii="Arial" w:hAnsi="Arial" w:cs="Arial"/>
                        </w:rPr>
                        <w:t xml:space="preserve">Applicants normally need to be enrolled in a PhD or normally employed as an early career researcher, with payment normally being to an institutional account. </w:t>
                      </w:r>
                    </w:p>
                    <w:p w14:paraId="2313BB79" w14:textId="77777777" w:rsidR="00BD3C88" w:rsidRPr="00334F72" w:rsidRDefault="00BD3C88" w:rsidP="004B128B">
                      <w:pPr>
                        <w:pStyle w:val="BodyText"/>
                        <w:rPr>
                          <w:rFonts w:ascii="Arial" w:hAnsi="Arial" w:cs="Arial"/>
                        </w:rPr>
                      </w:pPr>
                      <w:r w:rsidRPr="00334F72">
                        <w:rPr>
                          <w:rFonts w:ascii="Arial" w:hAnsi="Arial" w:cs="Arial"/>
                        </w:rPr>
                        <w:t>Applications must be submitted on a standard Antarctic Science Bursary form, which may be downloaded from this website. Repeat applications will only be considered if a paper has already been submitted to Antarctic Science.</w:t>
                      </w:r>
                    </w:p>
                    <w:p w14:paraId="470BC435" w14:textId="77777777" w:rsidR="00BD3C88" w:rsidRPr="00334F72" w:rsidRDefault="00BD3C88" w:rsidP="004B128B">
                      <w:pPr>
                        <w:pStyle w:val="BodyText"/>
                        <w:rPr>
                          <w:rFonts w:ascii="Arial" w:hAnsi="Arial" w:cs="Arial"/>
                        </w:rPr>
                      </w:pPr>
                      <w:r w:rsidRPr="00334F72">
                        <w:rPr>
                          <w:rFonts w:ascii="Arial" w:hAnsi="Arial" w:cs="Arial"/>
                        </w:rPr>
                        <w:t>If Antarctic field work is proposed a letter of support from the National Operator is required. All field work must conform to the Protocol and follow, as a minimum, the SCAR Ethical Guidelines</w:t>
                      </w:r>
                    </w:p>
                    <w:p w14:paraId="29730863" w14:textId="40C3863B" w:rsidR="00BD3C88" w:rsidRPr="00334F72" w:rsidRDefault="00BD3C88" w:rsidP="004B128B">
                      <w:pPr>
                        <w:pStyle w:val="BodyText"/>
                        <w:rPr>
                          <w:rFonts w:ascii="Arial" w:hAnsi="Arial" w:cs="Arial"/>
                        </w:rPr>
                      </w:pPr>
                      <w:r w:rsidRPr="00334F72">
                        <w:rPr>
                          <w:rFonts w:ascii="Arial" w:hAnsi="Arial" w:cs="Arial"/>
                        </w:rPr>
                        <w:t xml:space="preserve">Applications must be submitted to arrive at the Antarctic Science Office, </w:t>
                      </w:r>
                      <w:r w:rsidRPr="00334F72">
                        <w:rPr>
                          <w:rFonts w:ascii="Arial" w:hAnsi="Arial" w:cs="Arial"/>
                          <w:b/>
                          <w:bCs/>
                        </w:rPr>
                        <w:t xml:space="preserve">no later than midnight GMT on </w:t>
                      </w:r>
                      <w:r w:rsidR="00200C8F" w:rsidRPr="00334F72">
                        <w:rPr>
                          <w:rFonts w:ascii="Arial" w:hAnsi="Arial" w:cs="Arial"/>
                          <w:b/>
                          <w:bCs/>
                        </w:rPr>
                        <w:t xml:space="preserve">March </w:t>
                      </w:r>
                      <w:r w:rsidR="00A40CF7">
                        <w:rPr>
                          <w:rFonts w:ascii="Arial" w:hAnsi="Arial" w:cs="Arial"/>
                          <w:b/>
                          <w:bCs/>
                        </w:rPr>
                        <w:t>21st</w:t>
                      </w:r>
                      <w:r w:rsidRPr="00334F72">
                        <w:rPr>
                          <w:rFonts w:ascii="Arial" w:hAnsi="Arial" w:cs="Arial"/>
                          <w:b/>
                          <w:bCs/>
                        </w:rPr>
                        <w:t>.</w:t>
                      </w:r>
                      <w:r w:rsidRPr="00334F72">
                        <w:rPr>
                          <w:rFonts w:ascii="Arial" w:hAnsi="Arial" w:cs="Arial"/>
                        </w:rPr>
                        <w:t xml:space="preserve"> Any applications received after the closing date will not be considered for an award in the stated year. Applicants will normally be notified of the outcome by June 1st of the award year.</w:t>
                      </w:r>
                    </w:p>
                    <w:p w14:paraId="3D157D5B" w14:textId="77777777" w:rsidR="00BD3C88" w:rsidRPr="00334F72" w:rsidRDefault="00BD3C88" w:rsidP="004B128B">
                      <w:pPr>
                        <w:pStyle w:val="BodyText"/>
                        <w:rPr>
                          <w:rFonts w:ascii="Arial" w:hAnsi="Arial" w:cs="Arial"/>
                        </w:rPr>
                      </w:pPr>
                      <w:r w:rsidRPr="00334F72">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7C76D928" w14:textId="77777777" w:rsidR="00BD3C88" w:rsidRPr="00334F72" w:rsidRDefault="00BD3C88" w:rsidP="004B128B">
                      <w:pPr>
                        <w:pStyle w:val="BodyText"/>
                        <w:rPr>
                          <w:rFonts w:ascii="Arial" w:hAnsi="Arial" w:cs="Arial"/>
                        </w:rPr>
                      </w:pPr>
                      <w:r w:rsidRPr="00334F72">
                        <w:rPr>
                          <w:rFonts w:ascii="Arial" w:hAnsi="Arial" w:cs="Arial"/>
                        </w:rPr>
                        <w:t xml:space="preserve">A condition of acceptance of the ANTARCTIC SCIENCE Career Development Bursary is that the recipient must undertake to offer to ANTARCTIC SCIENCE a lead-author paper following on from the outcomes of the science activity for which the Bursary was awarded or from science activity associated with it. In </w:t>
                      </w:r>
                      <w:proofErr w:type="gramStart"/>
                      <w:r w:rsidRPr="00334F72">
                        <w:rPr>
                          <w:rFonts w:ascii="Arial" w:hAnsi="Arial" w:cs="Arial"/>
                        </w:rPr>
                        <w:t>addition</w:t>
                      </w:r>
                      <w:proofErr w:type="gramEnd"/>
                      <w:r w:rsidRPr="00334F72">
                        <w:rPr>
                          <w:rFonts w:ascii="Arial" w:hAnsi="Arial" w:cs="Arial"/>
                        </w:rPr>
                        <w:t xml:space="preserve"> the recipient must acknowledge the award in presentations and publications.</w:t>
                      </w:r>
                    </w:p>
                    <w:p w14:paraId="7675D035" w14:textId="77777777" w:rsidR="00BD3C88" w:rsidRPr="00334F72" w:rsidRDefault="00BD3C88" w:rsidP="004B128B">
                      <w:pPr>
                        <w:pStyle w:val="BodyText"/>
                        <w:rPr>
                          <w:rFonts w:ascii="Arial" w:hAnsi="Arial" w:cs="Arial"/>
                        </w:rPr>
                      </w:pPr>
                      <w:r w:rsidRPr="00334F72">
                        <w:rPr>
                          <w:rFonts w:ascii="Arial" w:hAnsi="Arial" w:cs="Arial"/>
                        </w:rPr>
                        <w:t xml:space="preserve">After completing the </w:t>
                      </w:r>
                      <w:proofErr w:type="gramStart"/>
                      <w:r w:rsidRPr="00334F72">
                        <w:rPr>
                          <w:rFonts w:ascii="Arial" w:hAnsi="Arial" w:cs="Arial"/>
                        </w:rPr>
                        <w:t>project</w:t>
                      </w:r>
                      <w:proofErr w:type="gramEnd"/>
                      <w:r w:rsidRPr="00334F72">
                        <w:rPr>
                          <w:rFonts w:ascii="Arial" w:hAnsi="Arial" w:cs="Arial"/>
                        </w:rPr>
                        <w:t xml:space="preserve"> the bursary holder must provide a short report on its success which will be posted on the Antarctic Science Ltd web site</w:t>
                      </w:r>
                    </w:p>
                    <w:p w14:paraId="20C18B0D" w14:textId="77777777" w:rsidR="00BD3C88" w:rsidRPr="00334F72" w:rsidRDefault="00BD3C88" w:rsidP="004B128B">
                      <w:pPr>
                        <w:pStyle w:val="BodyText"/>
                        <w:rPr>
                          <w:rFonts w:ascii="Arial" w:hAnsi="Arial" w:cs="Arial"/>
                        </w:rPr>
                      </w:pPr>
                      <w:r w:rsidRPr="00334F72">
                        <w:rPr>
                          <w:rFonts w:ascii="Arial" w:hAnsi="Arial" w:cs="Arial"/>
                        </w:rPr>
                        <w:t>If an applicant subsequently receives adequate grant funding from elsewhere they are required to return the ANTARCTIC SCIENCE Bursary.</w:t>
                      </w:r>
                    </w:p>
                    <w:p w14:paraId="3C0026B3" w14:textId="77777777" w:rsidR="00BD3C88" w:rsidRPr="00334F72" w:rsidRDefault="00BD3C88" w:rsidP="004B128B">
                      <w:pPr>
                        <w:pStyle w:val="BodyText"/>
                        <w:rPr>
                          <w:rFonts w:ascii="Arial" w:hAnsi="Arial" w:cs="Arial"/>
                        </w:rPr>
                      </w:pPr>
                      <w:r w:rsidRPr="00334F72">
                        <w:rPr>
                          <w:rFonts w:ascii="Arial" w:hAnsi="Arial" w:cs="Arial"/>
                        </w:rPr>
                        <w:t xml:space="preserve">The proposal will be judged on three principal </w:t>
                      </w:r>
                      <w:proofErr w:type="gramStart"/>
                      <w:r w:rsidRPr="00334F72">
                        <w:rPr>
                          <w:rFonts w:ascii="Arial" w:hAnsi="Arial" w:cs="Arial"/>
                        </w:rPr>
                        <w:t>criteria  -</w:t>
                      </w:r>
                      <w:proofErr w:type="gramEnd"/>
                      <w:r w:rsidRPr="00334F72">
                        <w:rPr>
                          <w:rFonts w:ascii="Arial" w:hAnsi="Arial" w:cs="Arial"/>
                        </w:rPr>
                        <w:t xml:space="preserve"> science quality (including topicality and novelty), feasibility (incorporating both track record of the applicant and likelihood of success) and value for money.</w:t>
                      </w:r>
                    </w:p>
                    <w:p w14:paraId="6CD9649C" w14:textId="77777777" w:rsidR="00BD3C88" w:rsidRPr="00334F72" w:rsidRDefault="00BD3C88" w:rsidP="004B128B">
                      <w:pPr>
                        <w:pStyle w:val="BodyText"/>
                        <w:rPr>
                          <w:rFonts w:ascii="Arial" w:hAnsi="Arial" w:cs="Arial"/>
                        </w:rPr>
                      </w:pPr>
                      <w:r w:rsidRPr="00334F72">
                        <w:rPr>
                          <w:rFonts w:ascii="Arial" w:hAnsi="Arial" w:cs="Arial"/>
                        </w:rPr>
                        <w:t>The decision of the Antarctic Science Board is final and no correspondence will be entered into.</w:t>
                      </w:r>
                    </w:p>
                    <w:p w14:paraId="6AF5AEBA" w14:textId="77777777" w:rsidR="00BD3C88" w:rsidRPr="00055E7A" w:rsidRDefault="00BD3C88" w:rsidP="004B128B">
                      <w:pPr>
                        <w:pStyle w:val="NormalParagraphStyle"/>
                        <w:suppressAutoHyphens/>
                        <w:rPr>
                          <w:rFonts w:ascii="Arial" w:hAnsi="Arial" w:cs="Arial"/>
                          <w:color w:val="auto"/>
                          <w:sz w:val="16"/>
                          <w:szCs w:val="16"/>
                        </w:rPr>
                      </w:pPr>
                    </w:p>
                  </w:txbxContent>
                </v:textbox>
              </v:shape>
            </w:pict>
          </mc:Fallback>
        </mc:AlternateContent>
      </w:r>
      <w:r>
        <w:rPr>
          <w:noProof/>
        </w:rPr>
        <mc:AlternateContent>
          <mc:Choice Requires="wpg">
            <w:drawing>
              <wp:inline distT="0" distB="0" distL="0" distR="0" wp14:anchorId="52B44A37" wp14:editId="1F59C64A">
                <wp:extent cx="6172200" cy="2171700"/>
                <wp:effectExtent l="0" t="0" r="0" b="0"/>
                <wp:docPr id="17" name="Canvas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0" y="0"/>
                          <a:chExt cx="61722" cy="21717"/>
                        </a:xfrm>
                      </wpg:grpSpPr>
                      <wps:wsp>
                        <wps:cNvPr id="18" name="AutoShape 5"/>
                        <wps:cNvSpPr>
                          <a:spLocks noChangeAspect="1" noChangeArrowheads="1"/>
                        </wps:cNvSpPr>
                        <wps:spPr bwMode="auto">
                          <a:xfrm>
                            <a:off x="0" y="0"/>
                            <a:ext cx="61722" cy="21717"/>
                          </a:xfrm>
                          <a:prstGeom prst="rect">
                            <a:avLst/>
                          </a:prstGeom>
                          <a:noFill/>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s:wsp>
                        <wps:cNvPr id="19" name="Text Box 8"/>
                        <wps:cNvSpPr txBox="1">
                          <a:spLocks noChangeArrowheads="1"/>
                        </wps:cNvSpPr>
                        <wps:spPr bwMode="auto">
                          <a:xfrm>
                            <a:off x="9908" y="0"/>
                            <a:ext cx="45718" cy="21717"/>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7DDE5A9" w14:textId="77777777" w:rsidR="00BD3C88" w:rsidRDefault="00BD3C88" w:rsidP="004B128B">
                              <w:pPr>
                                <w:pStyle w:val="NormalParagraphStyle"/>
                                <w:suppressAutoHyphens/>
                                <w:rPr>
                                  <w:rFonts w:ascii="Arial" w:hAnsi="Arial" w:cs="Arial"/>
                                  <w:spacing w:val="5"/>
                                  <w:sz w:val="20"/>
                                  <w:szCs w:val="20"/>
                                </w:rPr>
                              </w:pPr>
                              <w:r>
                                <w:rPr>
                                  <w:rFonts w:ascii="Arial Black" w:hAnsi="Arial Black" w:cs="Arial Black"/>
                                  <w:spacing w:val="5"/>
                                  <w:sz w:val="20"/>
                                  <w:szCs w:val="20"/>
                                </w:rPr>
                                <w:t>The ANTARCTIC SCIENCE Bursaries</w:t>
                              </w:r>
                              <w:r>
                                <w:rPr>
                                  <w:rFonts w:ascii="Arial" w:hAnsi="Arial" w:cs="Arial"/>
                                  <w:spacing w:val="5"/>
                                  <w:sz w:val="20"/>
                                  <w:szCs w:val="20"/>
                                </w:rPr>
                                <w:t xml:space="preserve"> are awards of up to </w:t>
                              </w:r>
                              <w:r w:rsidR="004828AA">
                                <w:rPr>
                                  <w:rFonts w:ascii="Arial" w:hAnsi="Arial" w:cs="Arial"/>
                                  <w:spacing w:val="5"/>
                                  <w:sz w:val="20"/>
                                  <w:szCs w:val="20"/>
                                </w:rPr>
                                <w:t>£6000, made annually to support</w:t>
                              </w:r>
                              <w:r>
                                <w:rPr>
                                  <w:rFonts w:ascii="Arial" w:hAnsi="Arial" w:cs="Arial"/>
                                  <w:spacing w:val="5"/>
                                  <w:sz w:val="20"/>
                                  <w:szCs w:val="20"/>
                                </w:rPr>
                                <w:t xml:space="preserve"> promising young scientists, working in any field of Antarctic scientific research.  </w:t>
                              </w:r>
                            </w:p>
                            <w:p w14:paraId="56C05D2F" w14:textId="77777777" w:rsidR="00BD3C88" w:rsidRDefault="00BD3C88" w:rsidP="004B128B">
                              <w:pPr>
                                <w:pStyle w:val="NormalParagraphStyle"/>
                                <w:suppressAutoHyphens/>
                                <w:rPr>
                                  <w:rFonts w:ascii="Arial" w:hAnsi="Arial" w:cs="Arial"/>
                                  <w:spacing w:val="5"/>
                                  <w:sz w:val="20"/>
                                  <w:szCs w:val="20"/>
                                </w:rPr>
                              </w:pPr>
                            </w:p>
                            <w:p w14:paraId="2CC3B748" w14:textId="77777777" w:rsidR="00BD3C88" w:rsidRDefault="00BD3C88" w:rsidP="004B128B">
                              <w:pPr>
                                <w:pStyle w:val="NormalParagraphStyle"/>
                                <w:suppressAutoHyphens/>
                                <w:rPr>
                                  <w:rFonts w:ascii="Arial" w:hAnsi="Arial" w:cs="Arial"/>
                                  <w:spacing w:val="5"/>
                                  <w:sz w:val="20"/>
                                  <w:szCs w:val="20"/>
                                </w:rPr>
                              </w:pPr>
                              <w:r>
                                <w:rPr>
                                  <w:rFonts w:ascii="Arial" w:hAnsi="Arial" w:cs="Arial"/>
                                  <w:spacing w:val="5"/>
                                  <w:sz w:val="20"/>
                                  <w:szCs w:val="20"/>
                                </w:rPr>
                                <w:t>The purpose of the award is to broaden the scope of an existing research project through:</w:t>
                              </w:r>
                            </w:p>
                            <w:p w14:paraId="6B5B0B83" w14:textId="77777777" w:rsidR="00BD3C88" w:rsidRDefault="00BD3C88" w:rsidP="004B128B">
                              <w:pPr>
                                <w:pStyle w:val="NormalParagraphStyle"/>
                                <w:suppressAutoHyphens/>
                                <w:rPr>
                                  <w:rFonts w:ascii="Arial" w:hAnsi="Arial" w:cs="Arial"/>
                                  <w:spacing w:val="5"/>
                                  <w:sz w:val="20"/>
                                  <w:szCs w:val="20"/>
                                </w:rPr>
                              </w:pPr>
                            </w:p>
                            <w:p w14:paraId="1ED58FF0"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funding extra field or laboratory work,</w:t>
                              </w:r>
                            </w:p>
                            <w:p w14:paraId="01FF9AAC"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purchasing/contributing towards the cost of a key piece of equipment,</w:t>
                              </w:r>
                            </w:p>
                            <w:p w14:paraId="45DD599A"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funding international collaboration</w:t>
                              </w:r>
                            </w:p>
                            <w:p w14:paraId="57C34DBA" w14:textId="77777777" w:rsidR="00BD3C88" w:rsidRDefault="00BD3C88" w:rsidP="004B128B"/>
                          </w:txbxContent>
                        </wps:txbx>
                        <wps:bodyPr rot="0" vert="horz" wrap="square" lIns="91440" tIns="45720" rIns="91440" bIns="45720" anchor="t" anchorCtr="0" upright="1">
                          <a:noAutofit/>
                        </wps:bodyPr>
                      </wps:wsp>
                    </wpg:wgp>
                  </a:graphicData>
                </a:graphic>
              </wp:inline>
            </w:drawing>
          </mc:Choice>
          <mc:Fallback>
            <w:pict>
              <v:group w14:anchorId="52B44A37" id="Canvas 7" o:spid="_x0000_s1028" style="width:486pt;height:171pt;mso-position-horizontal-relative:char;mso-position-vertical-relative:line" coordsize="61722,21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">
                <v:rect id="AutoShape 5" o:spid="_x0000_s1029" style="position:absolute;width:61722;height:21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" filled="f" stroked="f">
                  <o:lock v:ext="edit" aspectratio="t"/>
                </v:rect>
                <v:shape id="Text Box 8" o:spid="_x0000_s1030" type="#_x0000_t202" style="position:absolute;left:9908;width:45718;height:21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" stroked="f">
                  <v:textbox>
                    <w:txbxContent>
                      <w:p w14:paraId="37DDE5A9" w14:textId="77777777" w:rsidR="00BD3C88" w:rsidRDefault="00BD3C88" w:rsidP="004B128B">
                        <w:pPr>
                          <w:pStyle w:val="NormalParagraphStyle"/>
                          <w:suppressAutoHyphens/>
                          <w:rPr>
                            <w:rFonts w:ascii="Arial" w:hAnsi="Arial" w:cs="Arial"/>
                            <w:spacing w:val="5"/>
                            <w:sz w:val="20"/>
                            <w:szCs w:val="20"/>
                          </w:rPr>
                        </w:pPr>
                        <w:r>
                          <w:rPr>
                            <w:rFonts w:ascii="Arial Black" w:hAnsi="Arial Black" w:cs="Arial Black"/>
                            <w:spacing w:val="5"/>
                            <w:sz w:val="20"/>
                            <w:szCs w:val="20"/>
                          </w:rPr>
                          <w:t>The ANTARCTIC SCIENCE Bursaries</w:t>
                        </w:r>
                        <w:r>
                          <w:rPr>
                            <w:rFonts w:ascii="Arial" w:hAnsi="Arial" w:cs="Arial"/>
                            <w:spacing w:val="5"/>
                            <w:sz w:val="20"/>
                            <w:szCs w:val="20"/>
                          </w:rPr>
                          <w:t xml:space="preserve"> are awards of up to </w:t>
                        </w:r>
                        <w:r w:rsidR="004828AA">
                          <w:rPr>
                            <w:rFonts w:ascii="Arial" w:hAnsi="Arial" w:cs="Arial"/>
                            <w:spacing w:val="5"/>
                            <w:sz w:val="20"/>
                            <w:szCs w:val="20"/>
                          </w:rPr>
                          <w:t>£6000, made annually to support</w:t>
                        </w:r>
                        <w:r>
                          <w:rPr>
                            <w:rFonts w:ascii="Arial" w:hAnsi="Arial" w:cs="Arial"/>
                            <w:spacing w:val="5"/>
                            <w:sz w:val="20"/>
                            <w:szCs w:val="20"/>
                          </w:rPr>
                          <w:t xml:space="preserve"> promising young scientists, working in any field of Antarctic scientific research.  </w:t>
                        </w:r>
                      </w:p>
                      <w:p w14:paraId="56C05D2F" w14:textId="77777777" w:rsidR="00BD3C88" w:rsidRDefault="00BD3C88" w:rsidP="004B128B">
                        <w:pPr>
                          <w:pStyle w:val="NormalParagraphStyle"/>
                          <w:suppressAutoHyphens/>
                          <w:rPr>
                            <w:rFonts w:ascii="Arial" w:hAnsi="Arial" w:cs="Arial"/>
                            <w:spacing w:val="5"/>
                            <w:sz w:val="20"/>
                            <w:szCs w:val="20"/>
                          </w:rPr>
                        </w:pPr>
                      </w:p>
                      <w:p w14:paraId="2CC3B748" w14:textId="77777777" w:rsidR="00BD3C88" w:rsidRDefault="00BD3C88" w:rsidP="004B128B">
                        <w:pPr>
                          <w:pStyle w:val="NormalParagraphStyle"/>
                          <w:suppressAutoHyphens/>
                          <w:rPr>
                            <w:rFonts w:ascii="Arial" w:hAnsi="Arial" w:cs="Arial"/>
                            <w:spacing w:val="5"/>
                            <w:sz w:val="20"/>
                            <w:szCs w:val="20"/>
                          </w:rPr>
                        </w:pPr>
                        <w:r>
                          <w:rPr>
                            <w:rFonts w:ascii="Arial" w:hAnsi="Arial" w:cs="Arial"/>
                            <w:spacing w:val="5"/>
                            <w:sz w:val="20"/>
                            <w:szCs w:val="20"/>
                          </w:rPr>
                          <w:t>The purpose of the award is to broaden the scope of an existing research project through:</w:t>
                        </w:r>
                      </w:p>
                      <w:p w14:paraId="6B5B0B83" w14:textId="77777777" w:rsidR="00BD3C88" w:rsidRDefault="00BD3C88" w:rsidP="004B128B">
                        <w:pPr>
                          <w:pStyle w:val="NormalParagraphStyle"/>
                          <w:suppressAutoHyphens/>
                          <w:rPr>
                            <w:rFonts w:ascii="Arial" w:hAnsi="Arial" w:cs="Arial"/>
                            <w:spacing w:val="5"/>
                            <w:sz w:val="20"/>
                            <w:szCs w:val="20"/>
                          </w:rPr>
                        </w:pPr>
                      </w:p>
                      <w:p w14:paraId="1ED58FF0"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funding extra field or laboratory work,</w:t>
                        </w:r>
                      </w:p>
                      <w:p w14:paraId="01FF9AAC"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purchasing/contributing towards the cost of a key piece of equipment,</w:t>
                        </w:r>
                      </w:p>
                      <w:p w14:paraId="45DD599A" w14:textId="77777777" w:rsidR="00BD3C88" w:rsidRDefault="00BD3C88" w:rsidP="004B128B">
                        <w:pPr>
                          <w:pStyle w:val="NormalParagraphStyle"/>
                          <w:numPr>
                            <w:ilvl w:val="0"/>
                            <w:numId w:val="14"/>
                          </w:numPr>
                          <w:tabs>
                            <w:tab w:val="left" w:pos="283"/>
                            <w:tab w:val="left" w:pos="454"/>
                          </w:tabs>
                          <w:suppressAutoHyphens/>
                          <w:rPr>
                            <w:rFonts w:ascii="Arial" w:hAnsi="Arial" w:cs="Arial"/>
                            <w:spacing w:val="5"/>
                            <w:sz w:val="20"/>
                            <w:szCs w:val="20"/>
                          </w:rPr>
                        </w:pPr>
                        <w:r>
                          <w:rPr>
                            <w:rFonts w:ascii="Arial" w:hAnsi="Arial" w:cs="Arial"/>
                            <w:spacing w:val="5"/>
                            <w:sz w:val="20"/>
                            <w:szCs w:val="20"/>
                          </w:rPr>
                          <w:t>funding international collaboration</w:t>
                        </w:r>
                      </w:p>
                      <w:p w14:paraId="57C34DBA" w14:textId="77777777" w:rsidR="00BD3C88" w:rsidRDefault="00BD3C88" w:rsidP="004B128B"/>
                    </w:txbxContent>
                  </v:textbox>
                </v:shape>
                <w10:anchorlock/>
              </v:group>
            </w:pict>
          </mc:Fallback>
        </mc:AlternateContent>
      </w:r>
    </w:p>
    <w:p w14:paraId="61946264" w14:textId="77777777" w:rsidR="004B128B" w:rsidRDefault="004B128B" w:rsidP="004B128B">
      <w:pPr>
        <w:jc w:val="center"/>
      </w:pPr>
    </w:p>
    <w:p w14:paraId="148F8932" w14:textId="77777777" w:rsidR="004B128B" w:rsidRDefault="004B128B" w:rsidP="004B128B">
      <w:pPr>
        <w:jc w:val="center"/>
      </w:pPr>
    </w:p>
    <w:p w14:paraId="618F0819" w14:textId="77777777" w:rsidR="004B128B" w:rsidRDefault="004B128B" w:rsidP="004B128B"/>
    <w:p w14:paraId="4736851E" w14:textId="77777777" w:rsidR="004B128B" w:rsidRDefault="004B128B" w:rsidP="004B128B"/>
    <w:p w14:paraId="119DA82B" w14:textId="77777777" w:rsidR="004B128B" w:rsidRDefault="004B128B" w:rsidP="004B128B">
      <w:r>
        <w:tab/>
      </w:r>
      <w:r>
        <w:tab/>
      </w:r>
      <w:r>
        <w:tab/>
      </w:r>
      <w:r>
        <w:tab/>
      </w:r>
      <w:r>
        <w:tab/>
      </w:r>
      <w:r>
        <w:tab/>
      </w:r>
      <w:r>
        <w:tab/>
      </w:r>
      <w:r>
        <w:tab/>
      </w:r>
    </w:p>
    <w:p w14:paraId="68492C0C" w14:textId="77777777" w:rsidR="004B128B" w:rsidRDefault="004B128B" w:rsidP="004B128B"/>
    <w:p w14:paraId="5A2BAB90" w14:textId="77777777" w:rsidR="004B128B" w:rsidRDefault="004B128B" w:rsidP="004B128B"/>
    <w:p w14:paraId="5861A008" w14:textId="77777777" w:rsidR="004B128B" w:rsidRDefault="004B128B" w:rsidP="004B128B"/>
    <w:p w14:paraId="34454240" w14:textId="77777777" w:rsidR="004B128B" w:rsidRDefault="004B128B" w:rsidP="004B128B"/>
    <w:p w14:paraId="600B67F1" w14:textId="77777777" w:rsidR="004B128B" w:rsidRDefault="004B128B" w:rsidP="004B128B"/>
    <w:p w14:paraId="309F6876" w14:textId="77777777" w:rsidR="004B128B" w:rsidRDefault="004B128B" w:rsidP="004B128B"/>
    <w:p w14:paraId="6E773D86" w14:textId="77777777" w:rsidR="004B128B" w:rsidRDefault="004B128B" w:rsidP="004B128B"/>
    <w:p w14:paraId="6F802288" w14:textId="77777777" w:rsidR="004B128B" w:rsidRDefault="004B128B" w:rsidP="004B128B"/>
    <w:p w14:paraId="21B9A821" w14:textId="77777777" w:rsidR="004B128B" w:rsidRDefault="004B128B" w:rsidP="004B128B"/>
    <w:p w14:paraId="6A73C30B" w14:textId="77777777" w:rsidR="004B128B" w:rsidRDefault="004B128B" w:rsidP="004B128B"/>
    <w:p w14:paraId="760E5AA7" w14:textId="77777777" w:rsidR="004B128B" w:rsidRDefault="004B128B" w:rsidP="004B128B"/>
    <w:p w14:paraId="1FB8BAD2" w14:textId="77777777" w:rsidR="004B128B" w:rsidRDefault="004B128B" w:rsidP="004B128B"/>
    <w:p w14:paraId="0CE3D166" w14:textId="77777777" w:rsidR="004B128B" w:rsidRDefault="004B128B" w:rsidP="004B128B"/>
    <w:p w14:paraId="1AE4F7FF" w14:textId="77777777" w:rsidR="004B128B" w:rsidRDefault="004B128B" w:rsidP="004B128B"/>
    <w:p w14:paraId="5D0A9F1E" w14:textId="77777777" w:rsidR="004B128B" w:rsidRDefault="004B128B" w:rsidP="004B128B"/>
    <w:p w14:paraId="7B87258D" w14:textId="77777777" w:rsidR="004B128B" w:rsidRDefault="004B128B" w:rsidP="004B128B"/>
    <w:p w14:paraId="0AB88265" w14:textId="77777777" w:rsidR="004B128B" w:rsidRDefault="004B128B" w:rsidP="004B128B"/>
    <w:p w14:paraId="636F0D05" w14:textId="77777777" w:rsidR="004B128B" w:rsidRDefault="004B128B" w:rsidP="004B128B"/>
    <w:p w14:paraId="365358BA" w14:textId="77777777" w:rsidR="004B128B" w:rsidRDefault="00F3325E" w:rsidP="004B128B">
      <w:r>
        <w:rPr>
          <w:noProof/>
        </w:rPr>
        <mc:AlternateContent>
          <mc:Choice Requires="wps">
            <w:drawing>
              <wp:anchor distT="0" distB="0" distL="114300" distR="114300" simplePos="0" relativeHeight="251671040" behindDoc="0" locked="0" layoutInCell="1" allowOverlap="1" wp14:anchorId="5594C642" wp14:editId="5218D4AE">
                <wp:simplePos x="0" y="0"/>
                <wp:positionH relativeFrom="column">
                  <wp:posOffset>3657600</wp:posOffset>
                </wp:positionH>
                <wp:positionV relativeFrom="paragraph">
                  <wp:posOffset>4914900</wp:posOffset>
                </wp:positionV>
                <wp:extent cx="3017520" cy="5213985"/>
                <wp:effectExtent l="0" t="0" r="5080" b="0"/>
                <wp:wrapNone/>
                <wp:docPr id="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21398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F043E07"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30CC4BB7" w14:textId="77777777" w:rsidR="00BD3C88" w:rsidRPr="00055E7A" w:rsidRDefault="00BD3C88" w:rsidP="004B128B">
                            <w:pPr>
                              <w:pStyle w:val="NormalParagraphStyle"/>
                              <w:suppressAutoHyphens/>
                              <w:ind w:left="454"/>
                              <w:rPr>
                                <w:rFonts w:ascii="Arial" w:hAnsi="Arial" w:cs="Arial"/>
                                <w:color w:val="auto"/>
                                <w:sz w:val="16"/>
                                <w:szCs w:val="16"/>
                              </w:rPr>
                            </w:pPr>
                          </w:p>
                          <w:p w14:paraId="288175A9" w14:textId="77777777" w:rsidR="00BD3C88" w:rsidRPr="00055E7A" w:rsidRDefault="00BD3C88" w:rsidP="004B128B">
                            <w:pPr>
                              <w:pStyle w:val="BodyText"/>
                              <w:rPr>
                                <w:rFonts w:ascii="Arial" w:hAnsi="Arial" w:cs="Arial"/>
                              </w:rPr>
                            </w:pPr>
                            <w:r w:rsidRPr="00055E7A">
                              <w:rPr>
                                <w:rFonts w:ascii="Arial" w:hAnsi="Arial" w:cs="Arial"/>
                              </w:rPr>
                              <w:t>Applicants should be at least post-graduate or, preferably, post-doctoral and, if the latter, should be not more than 10 years from the start of their PhD</w:t>
                            </w:r>
                          </w:p>
                          <w:p w14:paraId="098BA77E" w14:textId="77777777" w:rsidR="00BD3C88" w:rsidRPr="00055E7A" w:rsidRDefault="00BD3C88" w:rsidP="004B128B">
                            <w:pPr>
                              <w:pStyle w:val="NormalParagraphStyle"/>
                              <w:suppressAutoHyphens/>
                              <w:rPr>
                                <w:rFonts w:ascii="Arial" w:hAnsi="Arial" w:cs="Arial"/>
                                <w:color w:val="auto"/>
                                <w:sz w:val="16"/>
                                <w:szCs w:val="16"/>
                              </w:rPr>
                            </w:pPr>
                          </w:p>
                          <w:p w14:paraId="4DA5511C" w14:textId="77777777" w:rsidR="00BD3C88" w:rsidRPr="00055E7A" w:rsidRDefault="00BD3C88" w:rsidP="004B128B">
                            <w:pPr>
                              <w:pStyle w:val="BodyText"/>
                              <w:rPr>
                                <w:rFonts w:ascii="Arial" w:hAnsi="Arial" w:cs="Arial"/>
                              </w:rPr>
                            </w:pPr>
                            <w:r w:rsidRPr="00055E7A">
                              <w:rPr>
                                <w:rFonts w:ascii="Arial" w:hAnsi="Arial" w:cs="Arial"/>
                              </w:rPr>
                              <w:t>Applications must be submitted on a standard Antarctic Science Bursary form, which may be downloaded from this website. Repeat applications will only be considered if a paper has already been submitted to Antarctic Science. A CV must be attached to the application.</w:t>
                            </w:r>
                          </w:p>
                          <w:p w14:paraId="5A256BD2" w14:textId="77777777" w:rsidR="00BD3C88" w:rsidRPr="00055E7A" w:rsidRDefault="00BD3C88" w:rsidP="004B128B">
                            <w:pPr>
                              <w:pStyle w:val="BodyText"/>
                              <w:rPr>
                                <w:rFonts w:ascii="Arial" w:hAnsi="Arial" w:cs="Arial"/>
                              </w:rPr>
                            </w:pPr>
                          </w:p>
                          <w:p w14:paraId="68A65085" w14:textId="77777777" w:rsidR="00BD3C88" w:rsidRPr="00055E7A" w:rsidRDefault="00BD3C88" w:rsidP="004B128B">
                            <w:pPr>
                              <w:pStyle w:val="BodyText"/>
                              <w:rPr>
                                <w:rFonts w:ascii="Arial" w:hAnsi="Arial" w:cs="Arial"/>
                              </w:rPr>
                            </w:pPr>
                            <w:r w:rsidRPr="00055E7A">
                              <w:rPr>
                                <w:rFonts w:ascii="Arial" w:hAnsi="Arial" w:cs="Arial"/>
                              </w:rPr>
                              <w:t>If Antarctic field work is proposed a letter of support from the National Operator is required. All field work must conform to the Protocol and follow, as a minimum, the SCAR Ethical Guidelines</w:t>
                            </w:r>
                          </w:p>
                          <w:p w14:paraId="4F6BFA79" w14:textId="77777777" w:rsidR="00BD3C88" w:rsidRPr="00055E7A" w:rsidRDefault="00BD3C88" w:rsidP="004B128B">
                            <w:pPr>
                              <w:pStyle w:val="BodyText"/>
                              <w:rPr>
                                <w:rFonts w:ascii="Arial" w:hAnsi="Arial" w:cs="Arial"/>
                              </w:rPr>
                            </w:pPr>
                          </w:p>
                          <w:p w14:paraId="7C74CCF8" w14:textId="77777777" w:rsidR="00BD3C88" w:rsidRPr="00055E7A" w:rsidRDefault="00BD3C88" w:rsidP="004B128B">
                            <w:pPr>
                              <w:pStyle w:val="BodyText"/>
                              <w:rPr>
                                <w:rFonts w:ascii="Arial" w:hAnsi="Arial" w:cs="Arial"/>
                              </w:rPr>
                            </w:pPr>
                            <w:r w:rsidRPr="00055E7A">
                              <w:rPr>
                                <w:rFonts w:ascii="Arial" w:hAnsi="Arial" w:cs="Arial"/>
                              </w:rPr>
                              <w:t xml:space="preserve">Applications must be submitted to arrive at the Antarctic Science Office, </w:t>
                            </w:r>
                            <w:r w:rsidRPr="00055E7A">
                              <w:rPr>
                                <w:rFonts w:ascii="Arial" w:hAnsi="Arial" w:cs="Arial"/>
                                <w:b/>
                                <w:bCs/>
                              </w:rPr>
                              <w:t>no later than March 31st of each year.</w:t>
                            </w:r>
                            <w:r w:rsidRPr="00055E7A">
                              <w:rPr>
                                <w:rFonts w:ascii="Arial" w:hAnsi="Arial" w:cs="Arial"/>
                              </w:rPr>
                              <w:t xml:space="preserve"> Any applications received after the closing date will not be considered for an award in the stated year. Applicants will normally be notified of the outcome on June 1st of the award year.</w:t>
                            </w:r>
                          </w:p>
                          <w:p w14:paraId="27E83E35" w14:textId="77777777" w:rsidR="00BD3C88" w:rsidRPr="00055E7A" w:rsidRDefault="00BD3C88" w:rsidP="004B128B">
                            <w:pPr>
                              <w:pStyle w:val="BodyText"/>
                              <w:rPr>
                                <w:rFonts w:ascii="Arial" w:hAnsi="Arial" w:cs="Arial"/>
                              </w:rPr>
                            </w:pPr>
                          </w:p>
                          <w:p w14:paraId="13A73154" w14:textId="77777777" w:rsidR="00BD3C88" w:rsidRPr="00055E7A" w:rsidRDefault="00BD3C88" w:rsidP="004B128B">
                            <w:pPr>
                              <w:pStyle w:val="BodyText"/>
                              <w:rPr>
                                <w:rFonts w:ascii="Arial" w:hAnsi="Arial" w:cs="Arial"/>
                              </w:rPr>
                            </w:pPr>
                            <w:r w:rsidRPr="00055E7A">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101C0E3A" w14:textId="77777777" w:rsidR="00BD3C88" w:rsidRPr="00055E7A" w:rsidRDefault="00BD3C88" w:rsidP="004B128B">
                            <w:pPr>
                              <w:pStyle w:val="BodyText"/>
                              <w:rPr>
                                <w:rFonts w:ascii="Arial" w:hAnsi="Arial" w:cs="Arial"/>
                              </w:rPr>
                            </w:pPr>
                          </w:p>
                          <w:p w14:paraId="1F5A8F14" w14:textId="77777777" w:rsidR="00BD3C88" w:rsidRPr="00055E7A" w:rsidRDefault="00BD3C88" w:rsidP="004B128B">
                            <w:pPr>
                              <w:pStyle w:val="BodyText"/>
                              <w:rPr>
                                <w:rFonts w:ascii="Arial" w:hAnsi="Arial" w:cs="Arial"/>
                              </w:rPr>
                            </w:pPr>
                            <w:r w:rsidRPr="00055E7A">
                              <w:rPr>
                                <w:rFonts w:ascii="Arial" w:hAnsi="Arial" w:cs="Arial"/>
                              </w:rPr>
                              <w:t xml:space="preserve">A condition of acceptance of the ANTARCTIC SCIENCE Career Development Bursary is that the recipient must undertake to offer to ANTARCTIC SCIENCE a first- or lead-author paper following on from the outcomes of the science activity for which the Bursary was awarded or from science activity associated with it. Subject to satisfactory review by the usual processes, the paper will be published in ANTARCTIC SCIENCE and the author identified as the winner of an Antarctic Science Bursary. In </w:t>
                            </w:r>
                            <w:proofErr w:type="gramStart"/>
                            <w:r w:rsidRPr="00055E7A">
                              <w:rPr>
                                <w:rFonts w:ascii="Arial" w:hAnsi="Arial" w:cs="Arial"/>
                              </w:rPr>
                              <w:t>addition</w:t>
                            </w:r>
                            <w:proofErr w:type="gramEnd"/>
                            <w:r w:rsidRPr="00055E7A">
                              <w:rPr>
                                <w:rFonts w:ascii="Arial" w:hAnsi="Arial" w:cs="Arial"/>
                              </w:rPr>
                              <w:t xml:space="preserve"> the recipient must acknowledge to award in presentations and publications. </w:t>
                            </w:r>
                          </w:p>
                          <w:p w14:paraId="702FBB18" w14:textId="77777777" w:rsidR="00BD3C88" w:rsidRPr="00055E7A" w:rsidRDefault="00BD3C88" w:rsidP="004B128B">
                            <w:pPr>
                              <w:pStyle w:val="BodyText"/>
                              <w:rPr>
                                <w:rFonts w:ascii="Arial" w:hAnsi="Arial" w:cs="Arial"/>
                              </w:rPr>
                            </w:pPr>
                          </w:p>
                          <w:p w14:paraId="722976D6" w14:textId="77777777" w:rsidR="00BD3C88" w:rsidRPr="00055E7A" w:rsidRDefault="00BD3C88" w:rsidP="004B128B">
                            <w:pPr>
                              <w:pStyle w:val="BodyText"/>
                              <w:rPr>
                                <w:rFonts w:ascii="Arial" w:hAnsi="Arial" w:cs="Arial"/>
                              </w:rPr>
                            </w:pPr>
                            <w:r w:rsidRPr="00055E7A">
                              <w:rPr>
                                <w:rFonts w:ascii="Arial" w:hAnsi="Arial" w:cs="Arial"/>
                              </w:rPr>
                              <w:t>The decision of the Antarctic Science Board is final and no correspondence will be entered into.</w:t>
                            </w:r>
                          </w:p>
                          <w:p w14:paraId="3BC0D7F8" w14:textId="77777777" w:rsidR="00BD3C88" w:rsidRPr="00055E7A" w:rsidRDefault="00BD3C88" w:rsidP="004B128B">
                            <w:pPr>
                              <w:pStyle w:val="NormalParagraphStyle"/>
                              <w:suppressAutoHyphens/>
                              <w:rPr>
                                <w:rFonts w:ascii="Arial" w:hAnsi="Arial" w:cs="Arial"/>
                                <w:color w:val="au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C642" id="_x0000_s1031" type="#_x0000_t202" style="position:absolute;margin-left:4in;margin-top:387pt;width:237.6pt;height:41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" stroked="f">
                <v:textbox>
                  <w:txbxContent>
                    <w:p w14:paraId="0F043E07"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30CC4BB7" w14:textId="77777777" w:rsidR="00BD3C88" w:rsidRPr="00055E7A" w:rsidRDefault="00BD3C88" w:rsidP="004B128B">
                      <w:pPr>
                        <w:pStyle w:val="NormalParagraphStyle"/>
                        <w:suppressAutoHyphens/>
                        <w:ind w:left="454"/>
                        <w:rPr>
                          <w:rFonts w:ascii="Arial" w:hAnsi="Arial" w:cs="Arial"/>
                          <w:color w:val="auto"/>
                          <w:sz w:val="16"/>
                          <w:szCs w:val="16"/>
                        </w:rPr>
                      </w:pPr>
                    </w:p>
                    <w:p w14:paraId="288175A9" w14:textId="77777777" w:rsidR="00BD3C88" w:rsidRPr="00055E7A" w:rsidRDefault="00BD3C88" w:rsidP="004B128B">
                      <w:pPr>
                        <w:pStyle w:val="BodyText"/>
                        <w:rPr>
                          <w:rFonts w:ascii="Arial" w:hAnsi="Arial" w:cs="Arial"/>
                        </w:rPr>
                      </w:pPr>
                      <w:r w:rsidRPr="00055E7A">
                        <w:rPr>
                          <w:rFonts w:ascii="Arial" w:hAnsi="Arial" w:cs="Arial"/>
                        </w:rPr>
                        <w:t>Applicants should be at least post-graduate or, preferably, post-doctoral and, if the latter, should be not more than 10 years from the start of their PhD</w:t>
                      </w:r>
                    </w:p>
                    <w:p w14:paraId="098BA77E" w14:textId="77777777" w:rsidR="00BD3C88" w:rsidRPr="00055E7A" w:rsidRDefault="00BD3C88" w:rsidP="004B128B">
                      <w:pPr>
                        <w:pStyle w:val="NormalParagraphStyle"/>
                        <w:suppressAutoHyphens/>
                        <w:rPr>
                          <w:rFonts w:ascii="Arial" w:hAnsi="Arial" w:cs="Arial"/>
                          <w:color w:val="auto"/>
                          <w:sz w:val="16"/>
                          <w:szCs w:val="16"/>
                        </w:rPr>
                      </w:pPr>
                    </w:p>
                    <w:p w14:paraId="4DA5511C" w14:textId="77777777" w:rsidR="00BD3C88" w:rsidRPr="00055E7A" w:rsidRDefault="00BD3C88" w:rsidP="004B128B">
                      <w:pPr>
                        <w:pStyle w:val="BodyText"/>
                        <w:rPr>
                          <w:rFonts w:ascii="Arial" w:hAnsi="Arial" w:cs="Arial"/>
                        </w:rPr>
                      </w:pPr>
                      <w:r w:rsidRPr="00055E7A">
                        <w:rPr>
                          <w:rFonts w:ascii="Arial" w:hAnsi="Arial" w:cs="Arial"/>
                        </w:rPr>
                        <w:t>Applications must be submitted on a standard Antarctic Science Bursary form, which may be downloaded from this website. Repeat applications will only be considered if a paper has already been submitted to Antarctic Science. A CV must be attached to the application.</w:t>
                      </w:r>
                    </w:p>
                    <w:p w14:paraId="5A256BD2" w14:textId="77777777" w:rsidR="00BD3C88" w:rsidRPr="00055E7A" w:rsidRDefault="00BD3C88" w:rsidP="004B128B">
                      <w:pPr>
                        <w:pStyle w:val="BodyText"/>
                        <w:rPr>
                          <w:rFonts w:ascii="Arial" w:hAnsi="Arial" w:cs="Arial"/>
                        </w:rPr>
                      </w:pPr>
                    </w:p>
                    <w:p w14:paraId="68A65085" w14:textId="77777777" w:rsidR="00BD3C88" w:rsidRPr="00055E7A" w:rsidRDefault="00BD3C88" w:rsidP="004B128B">
                      <w:pPr>
                        <w:pStyle w:val="BodyText"/>
                        <w:rPr>
                          <w:rFonts w:ascii="Arial" w:hAnsi="Arial" w:cs="Arial"/>
                        </w:rPr>
                      </w:pPr>
                      <w:r w:rsidRPr="00055E7A">
                        <w:rPr>
                          <w:rFonts w:ascii="Arial" w:hAnsi="Arial" w:cs="Arial"/>
                        </w:rPr>
                        <w:t>If Antarctic field work is proposed a letter of support from the National Operator is required. All field work must conform to the Protocol and follow, as a minimum, the SCAR Ethical Guidelines</w:t>
                      </w:r>
                    </w:p>
                    <w:p w14:paraId="4F6BFA79" w14:textId="77777777" w:rsidR="00BD3C88" w:rsidRPr="00055E7A" w:rsidRDefault="00BD3C88" w:rsidP="004B128B">
                      <w:pPr>
                        <w:pStyle w:val="BodyText"/>
                        <w:rPr>
                          <w:rFonts w:ascii="Arial" w:hAnsi="Arial" w:cs="Arial"/>
                        </w:rPr>
                      </w:pPr>
                    </w:p>
                    <w:p w14:paraId="7C74CCF8" w14:textId="77777777" w:rsidR="00BD3C88" w:rsidRPr="00055E7A" w:rsidRDefault="00BD3C88" w:rsidP="004B128B">
                      <w:pPr>
                        <w:pStyle w:val="BodyText"/>
                        <w:rPr>
                          <w:rFonts w:ascii="Arial" w:hAnsi="Arial" w:cs="Arial"/>
                        </w:rPr>
                      </w:pPr>
                      <w:r w:rsidRPr="00055E7A">
                        <w:rPr>
                          <w:rFonts w:ascii="Arial" w:hAnsi="Arial" w:cs="Arial"/>
                        </w:rPr>
                        <w:t xml:space="preserve">Applications must be submitted to arrive at the Antarctic Science Office, </w:t>
                      </w:r>
                      <w:r w:rsidRPr="00055E7A">
                        <w:rPr>
                          <w:rFonts w:ascii="Arial" w:hAnsi="Arial" w:cs="Arial"/>
                          <w:b/>
                          <w:bCs/>
                        </w:rPr>
                        <w:t>no later than March 31st of each year.</w:t>
                      </w:r>
                      <w:r w:rsidRPr="00055E7A">
                        <w:rPr>
                          <w:rFonts w:ascii="Arial" w:hAnsi="Arial" w:cs="Arial"/>
                        </w:rPr>
                        <w:t xml:space="preserve"> Any applications received after the closing date will not be considered for an award in the stated year. Applicants will normally be notified of the outcome on June 1st of the award year.</w:t>
                      </w:r>
                    </w:p>
                    <w:p w14:paraId="27E83E35" w14:textId="77777777" w:rsidR="00BD3C88" w:rsidRPr="00055E7A" w:rsidRDefault="00BD3C88" w:rsidP="004B128B">
                      <w:pPr>
                        <w:pStyle w:val="BodyText"/>
                        <w:rPr>
                          <w:rFonts w:ascii="Arial" w:hAnsi="Arial" w:cs="Arial"/>
                        </w:rPr>
                      </w:pPr>
                    </w:p>
                    <w:p w14:paraId="13A73154" w14:textId="77777777" w:rsidR="00BD3C88" w:rsidRPr="00055E7A" w:rsidRDefault="00BD3C88" w:rsidP="004B128B">
                      <w:pPr>
                        <w:pStyle w:val="BodyText"/>
                        <w:rPr>
                          <w:rFonts w:ascii="Arial" w:hAnsi="Arial" w:cs="Arial"/>
                        </w:rPr>
                      </w:pPr>
                      <w:r w:rsidRPr="00055E7A">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101C0E3A" w14:textId="77777777" w:rsidR="00BD3C88" w:rsidRPr="00055E7A" w:rsidRDefault="00BD3C88" w:rsidP="004B128B">
                      <w:pPr>
                        <w:pStyle w:val="BodyText"/>
                        <w:rPr>
                          <w:rFonts w:ascii="Arial" w:hAnsi="Arial" w:cs="Arial"/>
                        </w:rPr>
                      </w:pPr>
                    </w:p>
                    <w:p w14:paraId="1F5A8F14" w14:textId="77777777" w:rsidR="00BD3C88" w:rsidRPr="00055E7A" w:rsidRDefault="00BD3C88" w:rsidP="004B128B">
                      <w:pPr>
                        <w:pStyle w:val="BodyText"/>
                        <w:rPr>
                          <w:rFonts w:ascii="Arial" w:hAnsi="Arial" w:cs="Arial"/>
                        </w:rPr>
                      </w:pPr>
                      <w:r w:rsidRPr="00055E7A">
                        <w:rPr>
                          <w:rFonts w:ascii="Arial" w:hAnsi="Arial" w:cs="Arial"/>
                        </w:rPr>
                        <w:t xml:space="preserve">A condition of acceptance of the ANTARCTIC SCIENCE Career Development Bursary is that the recipient must undertake to offer to ANTARCTIC SCIENCE a first- or lead-author paper following on from the outcomes of the science activity for which the Bursary was awarded or from science activity associated with it. Subject to satisfactory review by the usual processes, the paper will be published in ANTARCTIC SCIENCE and the author identified as the winner of an Antarctic Science Bursary. In </w:t>
                      </w:r>
                      <w:proofErr w:type="gramStart"/>
                      <w:r w:rsidRPr="00055E7A">
                        <w:rPr>
                          <w:rFonts w:ascii="Arial" w:hAnsi="Arial" w:cs="Arial"/>
                        </w:rPr>
                        <w:t>addition</w:t>
                      </w:r>
                      <w:proofErr w:type="gramEnd"/>
                      <w:r w:rsidRPr="00055E7A">
                        <w:rPr>
                          <w:rFonts w:ascii="Arial" w:hAnsi="Arial" w:cs="Arial"/>
                        </w:rPr>
                        <w:t xml:space="preserve"> the recipient must acknowledge to award in presentations and publications. </w:t>
                      </w:r>
                    </w:p>
                    <w:p w14:paraId="702FBB18" w14:textId="77777777" w:rsidR="00BD3C88" w:rsidRPr="00055E7A" w:rsidRDefault="00BD3C88" w:rsidP="004B128B">
                      <w:pPr>
                        <w:pStyle w:val="BodyText"/>
                        <w:rPr>
                          <w:rFonts w:ascii="Arial" w:hAnsi="Arial" w:cs="Arial"/>
                        </w:rPr>
                      </w:pPr>
                    </w:p>
                    <w:p w14:paraId="722976D6" w14:textId="77777777" w:rsidR="00BD3C88" w:rsidRPr="00055E7A" w:rsidRDefault="00BD3C88" w:rsidP="004B128B">
                      <w:pPr>
                        <w:pStyle w:val="BodyText"/>
                        <w:rPr>
                          <w:rFonts w:ascii="Arial" w:hAnsi="Arial" w:cs="Arial"/>
                        </w:rPr>
                      </w:pPr>
                      <w:r w:rsidRPr="00055E7A">
                        <w:rPr>
                          <w:rFonts w:ascii="Arial" w:hAnsi="Arial" w:cs="Arial"/>
                        </w:rPr>
                        <w:t>The decision of the Antarctic Science Board is final and no correspondence will be entered into.</w:t>
                      </w:r>
                    </w:p>
                    <w:p w14:paraId="3BC0D7F8" w14:textId="77777777" w:rsidR="00BD3C88" w:rsidRPr="00055E7A" w:rsidRDefault="00BD3C88" w:rsidP="004B128B">
                      <w:pPr>
                        <w:pStyle w:val="NormalParagraphStyle"/>
                        <w:suppressAutoHyphens/>
                        <w:rPr>
                          <w:rFonts w:ascii="Arial" w:hAnsi="Arial" w:cs="Arial"/>
                          <w:color w:val="auto"/>
                          <w:sz w:val="16"/>
                          <w:szCs w:val="16"/>
                        </w:rPr>
                      </w:pPr>
                    </w:p>
                  </w:txbxContent>
                </v:textbox>
              </v:shape>
            </w:pict>
          </mc:Fallback>
        </mc:AlternateContent>
      </w:r>
    </w:p>
    <w:p w14:paraId="367F9E3B" w14:textId="77777777" w:rsidR="004B128B" w:rsidRDefault="004B128B" w:rsidP="004B128B"/>
    <w:p w14:paraId="58E5FBEC" w14:textId="77777777" w:rsidR="004B128B" w:rsidRDefault="004B128B" w:rsidP="004B128B"/>
    <w:p w14:paraId="09FE794F" w14:textId="77777777" w:rsidR="004B128B" w:rsidRDefault="004B128B" w:rsidP="004B128B"/>
    <w:p w14:paraId="028086BF" w14:textId="77777777" w:rsidR="004B128B" w:rsidRDefault="004B128B" w:rsidP="004B128B"/>
    <w:p w14:paraId="17BE05F6" w14:textId="77777777" w:rsidR="004B128B" w:rsidRDefault="004B128B" w:rsidP="004B128B"/>
    <w:p w14:paraId="6FF7672A" w14:textId="77777777" w:rsidR="004B128B" w:rsidRDefault="004B128B" w:rsidP="004B128B"/>
    <w:p w14:paraId="013D9AF7" w14:textId="77777777" w:rsidR="004B128B" w:rsidRDefault="004B128B" w:rsidP="004B128B"/>
    <w:p w14:paraId="336EAE01" w14:textId="77777777" w:rsidR="004B128B" w:rsidRDefault="004B128B" w:rsidP="004B128B"/>
    <w:p w14:paraId="38161FA7" w14:textId="77777777" w:rsidR="004B128B" w:rsidRDefault="004B128B" w:rsidP="004B128B"/>
    <w:p w14:paraId="43C90CFE" w14:textId="77777777" w:rsidR="004B128B" w:rsidRDefault="004B128B" w:rsidP="004B128B"/>
    <w:p w14:paraId="13043ACD" w14:textId="7E373286" w:rsidR="004B128B" w:rsidRDefault="004B128B" w:rsidP="004B128B"/>
    <w:p w14:paraId="24508BBD" w14:textId="77777777" w:rsidR="004B128B" w:rsidRDefault="004B128B" w:rsidP="004B128B"/>
    <w:p w14:paraId="410D8D27" w14:textId="77777777" w:rsidR="004B128B" w:rsidRDefault="00F3325E" w:rsidP="004B128B">
      <w:r>
        <w:rPr>
          <w:noProof/>
        </w:rPr>
        <mc:AlternateContent>
          <mc:Choice Requires="wps">
            <w:drawing>
              <wp:anchor distT="0" distB="0" distL="114300" distR="114300" simplePos="0" relativeHeight="251672064" behindDoc="0" locked="0" layoutInCell="1" allowOverlap="1" wp14:anchorId="172F036F" wp14:editId="1DA40236">
                <wp:simplePos x="0" y="0"/>
                <wp:positionH relativeFrom="column">
                  <wp:posOffset>3657600</wp:posOffset>
                </wp:positionH>
                <wp:positionV relativeFrom="paragraph">
                  <wp:posOffset>4914900</wp:posOffset>
                </wp:positionV>
                <wp:extent cx="3017520" cy="5213985"/>
                <wp:effectExtent l="0" t="0" r="5080" b="0"/>
                <wp:wrapNone/>
                <wp:docPr id="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521398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9031EBE"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27BF247C" w14:textId="77777777" w:rsidR="00BD3C88" w:rsidRPr="00055E7A" w:rsidRDefault="00BD3C88" w:rsidP="004B128B">
                            <w:pPr>
                              <w:pStyle w:val="NormalParagraphStyle"/>
                              <w:suppressAutoHyphens/>
                              <w:ind w:left="454"/>
                              <w:rPr>
                                <w:rFonts w:ascii="Arial" w:hAnsi="Arial" w:cs="Arial"/>
                                <w:color w:val="auto"/>
                                <w:sz w:val="16"/>
                                <w:szCs w:val="16"/>
                              </w:rPr>
                            </w:pPr>
                          </w:p>
                          <w:p w14:paraId="6AE76B22" w14:textId="77777777" w:rsidR="00BD3C88" w:rsidRPr="00055E7A" w:rsidRDefault="00BD3C88" w:rsidP="004B128B">
                            <w:pPr>
                              <w:pStyle w:val="BodyText"/>
                              <w:rPr>
                                <w:rFonts w:ascii="Arial" w:hAnsi="Arial" w:cs="Arial"/>
                              </w:rPr>
                            </w:pPr>
                            <w:r w:rsidRPr="00055E7A">
                              <w:rPr>
                                <w:rFonts w:ascii="Arial" w:hAnsi="Arial" w:cs="Arial"/>
                              </w:rPr>
                              <w:t>Applicants should be at least post-graduate or, preferably, post-doctoral and, if the latter, should be not more than 10 years from the start of their PhD</w:t>
                            </w:r>
                          </w:p>
                          <w:p w14:paraId="4B05D922" w14:textId="77777777" w:rsidR="00BD3C88" w:rsidRPr="00055E7A" w:rsidRDefault="00BD3C88" w:rsidP="004B128B">
                            <w:pPr>
                              <w:pStyle w:val="NormalParagraphStyle"/>
                              <w:suppressAutoHyphens/>
                              <w:rPr>
                                <w:rFonts w:ascii="Arial" w:hAnsi="Arial" w:cs="Arial"/>
                                <w:color w:val="auto"/>
                                <w:sz w:val="16"/>
                                <w:szCs w:val="16"/>
                              </w:rPr>
                            </w:pPr>
                          </w:p>
                          <w:p w14:paraId="3A67C8D7" w14:textId="77777777" w:rsidR="00BD3C88" w:rsidRPr="00055E7A" w:rsidRDefault="00BD3C88" w:rsidP="004B128B">
                            <w:pPr>
                              <w:pStyle w:val="BodyText"/>
                              <w:rPr>
                                <w:rFonts w:ascii="Arial" w:hAnsi="Arial" w:cs="Arial"/>
                              </w:rPr>
                            </w:pPr>
                            <w:r w:rsidRPr="00055E7A">
                              <w:rPr>
                                <w:rFonts w:ascii="Arial" w:hAnsi="Arial" w:cs="Arial"/>
                              </w:rPr>
                              <w:t>Applications must be submitted on a standard Antarctic Science Bursary form, which may be downloaded from this website. Repeat applications will only be considered if a paper has already been submitted to Antarctic Science. A CV must be attached to the application.</w:t>
                            </w:r>
                          </w:p>
                          <w:p w14:paraId="3A90B1A1" w14:textId="77777777" w:rsidR="00BD3C88" w:rsidRPr="00055E7A" w:rsidRDefault="00BD3C88" w:rsidP="004B128B">
                            <w:pPr>
                              <w:pStyle w:val="BodyText"/>
                              <w:rPr>
                                <w:rFonts w:ascii="Arial" w:hAnsi="Arial" w:cs="Arial"/>
                              </w:rPr>
                            </w:pPr>
                          </w:p>
                          <w:p w14:paraId="5BFB38F1" w14:textId="77777777" w:rsidR="00BD3C88" w:rsidRPr="00055E7A" w:rsidRDefault="00BD3C88" w:rsidP="004B128B">
                            <w:pPr>
                              <w:pStyle w:val="BodyText"/>
                              <w:rPr>
                                <w:rFonts w:ascii="Arial" w:hAnsi="Arial" w:cs="Arial"/>
                              </w:rPr>
                            </w:pPr>
                            <w:r w:rsidRPr="00055E7A">
                              <w:rPr>
                                <w:rFonts w:ascii="Arial" w:hAnsi="Arial" w:cs="Arial"/>
                              </w:rPr>
                              <w:t>If Antarctic field work is proposed a letter of support from the National Operator is required. All field work must conform to the Protocol and follow, as a minimum, the SCAR Ethical Guidelines</w:t>
                            </w:r>
                          </w:p>
                          <w:p w14:paraId="4FC44C04" w14:textId="77777777" w:rsidR="00BD3C88" w:rsidRPr="00055E7A" w:rsidRDefault="00BD3C88" w:rsidP="004B128B">
                            <w:pPr>
                              <w:pStyle w:val="BodyText"/>
                              <w:rPr>
                                <w:rFonts w:ascii="Arial" w:hAnsi="Arial" w:cs="Arial"/>
                              </w:rPr>
                            </w:pPr>
                          </w:p>
                          <w:p w14:paraId="38A526D2" w14:textId="77777777" w:rsidR="00BD3C88" w:rsidRPr="00055E7A" w:rsidRDefault="00BD3C88" w:rsidP="004B128B">
                            <w:pPr>
                              <w:pStyle w:val="BodyText"/>
                              <w:rPr>
                                <w:rFonts w:ascii="Arial" w:hAnsi="Arial" w:cs="Arial"/>
                              </w:rPr>
                            </w:pPr>
                            <w:r w:rsidRPr="00055E7A">
                              <w:rPr>
                                <w:rFonts w:ascii="Arial" w:hAnsi="Arial" w:cs="Arial"/>
                              </w:rPr>
                              <w:t xml:space="preserve">Applications must be submitted to arrive at the Antarctic Science Office, </w:t>
                            </w:r>
                            <w:r w:rsidRPr="00055E7A">
                              <w:rPr>
                                <w:rFonts w:ascii="Arial" w:hAnsi="Arial" w:cs="Arial"/>
                                <w:b/>
                                <w:bCs/>
                              </w:rPr>
                              <w:t>no later than March 31st of each year.</w:t>
                            </w:r>
                            <w:r w:rsidRPr="00055E7A">
                              <w:rPr>
                                <w:rFonts w:ascii="Arial" w:hAnsi="Arial" w:cs="Arial"/>
                              </w:rPr>
                              <w:t xml:space="preserve"> Any applications received after the closing date will not be considered for an award in the stated year. Applicants will normally be notified of the outcome on June 1st of the award year.</w:t>
                            </w:r>
                          </w:p>
                          <w:p w14:paraId="32CF1950" w14:textId="77777777" w:rsidR="00BD3C88" w:rsidRPr="00055E7A" w:rsidRDefault="00BD3C88" w:rsidP="004B128B">
                            <w:pPr>
                              <w:pStyle w:val="BodyText"/>
                              <w:rPr>
                                <w:rFonts w:ascii="Arial" w:hAnsi="Arial" w:cs="Arial"/>
                              </w:rPr>
                            </w:pPr>
                          </w:p>
                          <w:p w14:paraId="4E0ACF6E" w14:textId="77777777" w:rsidR="00BD3C88" w:rsidRPr="00055E7A" w:rsidRDefault="00BD3C88" w:rsidP="004B128B">
                            <w:pPr>
                              <w:pStyle w:val="BodyText"/>
                              <w:rPr>
                                <w:rFonts w:ascii="Arial" w:hAnsi="Arial" w:cs="Arial"/>
                              </w:rPr>
                            </w:pPr>
                            <w:r w:rsidRPr="00055E7A">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0FC47FBD" w14:textId="77777777" w:rsidR="00BD3C88" w:rsidRPr="00055E7A" w:rsidRDefault="00BD3C88" w:rsidP="004B128B">
                            <w:pPr>
                              <w:pStyle w:val="BodyText"/>
                              <w:rPr>
                                <w:rFonts w:ascii="Arial" w:hAnsi="Arial" w:cs="Arial"/>
                              </w:rPr>
                            </w:pPr>
                          </w:p>
                          <w:p w14:paraId="006521CC" w14:textId="77777777" w:rsidR="00BD3C88" w:rsidRPr="00055E7A" w:rsidRDefault="00BD3C88" w:rsidP="004B128B">
                            <w:pPr>
                              <w:pStyle w:val="BodyText"/>
                              <w:rPr>
                                <w:rFonts w:ascii="Arial" w:hAnsi="Arial" w:cs="Arial"/>
                              </w:rPr>
                            </w:pPr>
                            <w:r w:rsidRPr="00055E7A">
                              <w:rPr>
                                <w:rFonts w:ascii="Arial" w:hAnsi="Arial" w:cs="Arial"/>
                              </w:rPr>
                              <w:t xml:space="preserve">A condition of acceptance of the ANTARCTIC SCIENCE Career Development Bursary is that the recipient must undertake to offer to ANTARCTIC SCIENCE a first- or lead-author paper following on from the outcomes of the science activity for which the Bursary was awarded or from science activity associated with it. Subject to satisfactory review by the usual processes, the paper will be published in ANTARCTIC SCIENCE and the author identified as the winner of an Antarctic Science Bursary. In </w:t>
                            </w:r>
                            <w:proofErr w:type="gramStart"/>
                            <w:r w:rsidRPr="00055E7A">
                              <w:rPr>
                                <w:rFonts w:ascii="Arial" w:hAnsi="Arial" w:cs="Arial"/>
                              </w:rPr>
                              <w:t>addition</w:t>
                            </w:r>
                            <w:proofErr w:type="gramEnd"/>
                            <w:r w:rsidRPr="00055E7A">
                              <w:rPr>
                                <w:rFonts w:ascii="Arial" w:hAnsi="Arial" w:cs="Arial"/>
                              </w:rPr>
                              <w:t xml:space="preserve"> the recipient must acknowledge to award in presentations and publications. </w:t>
                            </w:r>
                          </w:p>
                          <w:p w14:paraId="42CE4210" w14:textId="77777777" w:rsidR="00BD3C88" w:rsidRPr="00055E7A" w:rsidRDefault="00BD3C88" w:rsidP="004B128B">
                            <w:pPr>
                              <w:pStyle w:val="BodyText"/>
                              <w:rPr>
                                <w:rFonts w:ascii="Arial" w:hAnsi="Arial" w:cs="Arial"/>
                              </w:rPr>
                            </w:pPr>
                          </w:p>
                          <w:p w14:paraId="7DC92711" w14:textId="77777777" w:rsidR="00BD3C88" w:rsidRPr="00055E7A" w:rsidRDefault="00BD3C88" w:rsidP="004B128B">
                            <w:pPr>
                              <w:pStyle w:val="BodyText"/>
                              <w:rPr>
                                <w:rFonts w:ascii="Arial" w:hAnsi="Arial" w:cs="Arial"/>
                              </w:rPr>
                            </w:pPr>
                            <w:r w:rsidRPr="00055E7A">
                              <w:rPr>
                                <w:rFonts w:ascii="Arial" w:hAnsi="Arial" w:cs="Arial"/>
                              </w:rPr>
                              <w:t>The decision of the Antarctic Science Board is final and no correspondence will be entered into.</w:t>
                            </w:r>
                          </w:p>
                          <w:p w14:paraId="28ECBBCD" w14:textId="77777777" w:rsidR="00BD3C88" w:rsidRPr="00055E7A" w:rsidRDefault="00BD3C88" w:rsidP="004B128B">
                            <w:pPr>
                              <w:pStyle w:val="NormalParagraphStyle"/>
                              <w:suppressAutoHyphens/>
                              <w:rPr>
                                <w:rFonts w:ascii="Arial" w:hAnsi="Arial" w:cs="Arial"/>
                                <w:color w:val="au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F036F" id="_x0000_s1032" type="#_x0000_t202" style="position:absolute;margin-left:4in;margin-top:387pt;width:237.6pt;height:410.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" stroked="f">
                <v:textbox>
                  <w:txbxContent>
                    <w:p w14:paraId="19031EBE" w14:textId="77777777" w:rsidR="00BD3C88" w:rsidRPr="009C18A5" w:rsidRDefault="00BD3C88" w:rsidP="004B128B">
                      <w:pPr>
                        <w:pStyle w:val="NormalParagraphStyle"/>
                        <w:suppressAutoHyphens/>
                        <w:rPr>
                          <w:rFonts w:ascii="Arial Black" w:hAnsi="Arial Black" w:cs="Arial Black"/>
                          <w:sz w:val="16"/>
                          <w:szCs w:val="16"/>
                        </w:rPr>
                      </w:pPr>
                      <w:r w:rsidRPr="009C18A5">
                        <w:rPr>
                          <w:rFonts w:ascii="Arial Black" w:hAnsi="Arial Black" w:cs="Arial Black"/>
                          <w:sz w:val="16"/>
                          <w:szCs w:val="16"/>
                        </w:rPr>
                        <w:t>CONDITIONS:</w:t>
                      </w:r>
                    </w:p>
                    <w:p w14:paraId="27BF247C" w14:textId="77777777" w:rsidR="00BD3C88" w:rsidRPr="00055E7A" w:rsidRDefault="00BD3C88" w:rsidP="004B128B">
                      <w:pPr>
                        <w:pStyle w:val="NormalParagraphStyle"/>
                        <w:suppressAutoHyphens/>
                        <w:ind w:left="454"/>
                        <w:rPr>
                          <w:rFonts w:ascii="Arial" w:hAnsi="Arial" w:cs="Arial"/>
                          <w:color w:val="auto"/>
                          <w:sz w:val="16"/>
                          <w:szCs w:val="16"/>
                        </w:rPr>
                      </w:pPr>
                    </w:p>
                    <w:p w14:paraId="6AE76B22" w14:textId="77777777" w:rsidR="00BD3C88" w:rsidRPr="00055E7A" w:rsidRDefault="00BD3C88" w:rsidP="004B128B">
                      <w:pPr>
                        <w:pStyle w:val="BodyText"/>
                        <w:rPr>
                          <w:rFonts w:ascii="Arial" w:hAnsi="Arial" w:cs="Arial"/>
                        </w:rPr>
                      </w:pPr>
                      <w:r w:rsidRPr="00055E7A">
                        <w:rPr>
                          <w:rFonts w:ascii="Arial" w:hAnsi="Arial" w:cs="Arial"/>
                        </w:rPr>
                        <w:t>Applicants should be at least post-graduate or, preferably, post-doctoral and, if the latter, should be not more than 10 years from the start of their PhD</w:t>
                      </w:r>
                    </w:p>
                    <w:p w14:paraId="4B05D922" w14:textId="77777777" w:rsidR="00BD3C88" w:rsidRPr="00055E7A" w:rsidRDefault="00BD3C88" w:rsidP="004B128B">
                      <w:pPr>
                        <w:pStyle w:val="NormalParagraphStyle"/>
                        <w:suppressAutoHyphens/>
                        <w:rPr>
                          <w:rFonts w:ascii="Arial" w:hAnsi="Arial" w:cs="Arial"/>
                          <w:color w:val="auto"/>
                          <w:sz w:val="16"/>
                          <w:szCs w:val="16"/>
                        </w:rPr>
                      </w:pPr>
                    </w:p>
                    <w:p w14:paraId="3A67C8D7" w14:textId="77777777" w:rsidR="00BD3C88" w:rsidRPr="00055E7A" w:rsidRDefault="00BD3C88" w:rsidP="004B128B">
                      <w:pPr>
                        <w:pStyle w:val="BodyText"/>
                        <w:rPr>
                          <w:rFonts w:ascii="Arial" w:hAnsi="Arial" w:cs="Arial"/>
                        </w:rPr>
                      </w:pPr>
                      <w:r w:rsidRPr="00055E7A">
                        <w:rPr>
                          <w:rFonts w:ascii="Arial" w:hAnsi="Arial" w:cs="Arial"/>
                        </w:rPr>
                        <w:t>Applications must be submitted on a standard Antarctic Science Bursary form, which may be downloaded from this website. Repeat applications will only be considered if a paper has already been submitted to Antarctic Science. A CV must be attached to the application.</w:t>
                      </w:r>
                    </w:p>
                    <w:p w14:paraId="3A90B1A1" w14:textId="77777777" w:rsidR="00BD3C88" w:rsidRPr="00055E7A" w:rsidRDefault="00BD3C88" w:rsidP="004B128B">
                      <w:pPr>
                        <w:pStyle w:val="BodyText"/>
                        <w:rPr>
                          <w:rFonts w:ascii="Arial" w:hAnsi="Arial" w:cs="Arial"/>
                        </w:rPr>
                      </w:pPr>
                    </w:p>
                    <w:p w14:paraId="5BFB38F1" w14:textId="77777777" w:rsidR="00BD3C88" w:rsidRPr="00055E7A" w:rsidRDefault="00BD3C88" w:rsidP="004B128B">
                      <w:pPr>
                        <w:pStyle w:val="BodyText"/>
                        <w:rPr>
                          <w:rFonts w:ascii="Arial" w:hAnsi="Arial" w:cs="Arial"/>
                        </w:rPr>
                      </w:pPr>
                      <w:r w:rsidRPr="00055E7A">
                        <w:rPr>
                          <w:rFonts w:ascii="Arial" w:hAnsi="Arial" w:cs="Arial"/>
                        </w:rPr>
                        <w:t>If Antarctic field work is proposed a letter of support from the National Operator is required. All field work must conform to the Protocol and follow, as a minimum, the SCAR Ethical Guidelines</w:t>
                      </w:r>
                    </w:p>
                    <w:p w14:paraId="4FC44C04" w14:textId="77777777" w:rsidR="00BD3C88" w:rsidRPr="00055E7A" w:rsidRDefault="00BD3C88" w:rsidP="004B128B">
                      <w:pPr>
                        <w:pStyle w:val="BodyText"/>
                        <w:rPr>
                          <w:rFonts w:ascii="Arial" w:hAnsi="Arial" w:cs="Arial"/>
                        </w:rPr>
                      </w:pPr>
                    </w:p>
                    <w:p w14:paraId="38A526D2" w14:textId="77777777" w:rsidR="00BD3C88" w:rsidRPr="00055E7A" w:rsidRDefault="00BD3C88" w:rsidP="004B128B">
                      <w:pPr>
                        <w:pStyle w:val="BodyText"/>
                        <w:rPr>
                          <w:rFonts w:ascii="Arial" w:hAnsi="Arial" w:cs="Arial"/>
                        </w:rPr>
                      </w:pPr>
                      <w:r w:rsidRPr="00055E7A">
                        <w:rPr>
                          <w:rFonts w:ascii="Arial" w:hAnsi="Arial" w:cs="Arial"/>
                        </w:rPr>
                        <w:t xml:space="preserve">Applications must be submitted to arrive at the Antarctic Science Office, </w:t>
                      </w:r>
                      <w:r w:rsidRPr="00055E7A">
                        <w:rPr>
                          <w:rFonts w:ascii="Arial" w:hAnsi="Arial" w:cs="Arial"/>
                          <w:b/>
                          <w:bCs/>
                        </w:rPr>
                        <w:t>no later than March 31st of each year.</w:t>
                      </w:r>
                      <w:r w:rsidRPr="00055E7A">
                        <w:rPr>
                          <w:rFonts w:ascii="Arial" w:hAnsi="Arial" w:cs="Arial"/>
                        </w:rPr>
                        <w:t xml:space="preserve"> Any applications received after the closing date will not be considered for an award in the stated year. Applicants will normally be notified of the outcome on June 1st of the award year.</w:t>
                      </w:r>
                    </w:p>
                    <w:p w14:paraId="32CF1950" w14:textId="77777777" w:rsidR="00BD3C88" w:rsidRPr="00055E7A" w:rsidRDefault="00BD3C88" w:rsidP="004B128B">
                      <w:pPr>
                        <w:pStyle w:val="BodyText"/>
                        <w:rPr>
                          <w:rFonts w:ascii="Arial" w:hAnsi="Arial" w:cs="Arial"/>
                        </w:rPr>
                      </w:pPr>
                    </w:p>
                    <w:p w14:paraId="4E0ACF6E" w14:textId="77777777" w:rsidR="00BD3C88" w:rsidRPr="00055E7A" w:rsidRDefault="00BD3C88" w:rsidP="004B128B">
                      <w:pPr>
                        <w:pStyle w:val="BodyText"/>
                        <w:rPr>
                          <w:rFonts w:ascii="Arial" w:hAnsi="Arial" w:cs="Arial"/>
                        </w:rPr>
                      </w:pPr>
                      <w:r w:rsidRPr="00055E7A">
                        <w:rPr>
                          <w:rFonts w:ascii="Arial" w:hAnsi="Arial" w:cs="Arial"/>
                        </w:rPr>
                        <w:t>Applications will be assessed by the Board of Directors, seeking advice as necessary. The Board will reach its decisions based on fit to the aims of the scheme, quality of science, likelihood of success, cost/benefit and timeliness within the relevant field of science.</w:t>
                      </w:r>
                    </w:p>
                    <w:p w14:paraId="0FC47FBD" w14:textId="77777777" w:rsidR="00BD3C88" w:rsidRPr="00055E7A" w:rsidRDefault="00BD3C88" w:rsidP="004B128B">
                      <w:pPr>
                        <w:pStyle w:val="BodyText"/>
                        <w:rPr>
                          <w:rFonts w:ascii="Arial" w:hAnsi="Arial" w:cs="Arial"/>
                        </w:rPr>
                      </w:pPr>
                    </w:p>
                    <w:p w14:paraId="006521CC" w14:textId="77777777" w:rsidR="00BD3C88" w:rsidRPr="00055E7A" w:rsidRDefault="00BD3C88" w:rsidP="004B128B">
                      <w:pPr>
                        <w:pStyle w:val="BodyText"/>
                        <w:rPr>
                          <w:rFonts w:ascii="Arial" w:hAnsi="Arial" w:cs="Arial"/>
                        </w:rPr>
                      </w:pPr>
                      <w:r w:rsidRPr="00055E7A">
                        <w:rPr>
                          <w:rFonts w:ascii="Arial" w:hAnsi="Arial" w:cs="Arial"/>
                        </w:rPr>
                        <w:t xml:space="preserve">A condition of acceptance of the ANTARCTIC SCIENCE Career Development Bursary is that the recipient must undertake to offer to ANTARCTIC SCIENCE a first- or lead-author paper following on from the outcomes of the science activity for which the Bursary was awarded or from science activity associated with it. Subject to satisfactory review by the usual processes, the paper will be published in ANTARCTIC SCIENCE and the author identified as the winner of an Antarctic Science Bursary. In </w:t>
                      </w:r>
                      <w:proofErr w:type="gramStart"/>
                      <w:r w:rsidRPr="00055E7A">
                        <w:rPr>
                          <w:rFonts w:ascii="Arial" w:hAnsi="Arial" w:cs="Arial"/>
                        </w:rPr>
                        <w:t>addition</w:t>
                      </w:r>
                      <w:proofErr w:type="gramEnd"/>
                      <w:r w:rsidRPr="00055E7A">
                        <w:rPr>
                          <w:rFonts w:ascii="Arial" w:hAnsi="Arial" w:cs="Arial"/>
                        </w:rPr>
                        <w:t xml:space="preserve"> the recipient must acknowledge to award in presentations and publications. </w:t>
                      </w:r>
                    </w:p>
                    <w:p w14:paraId="42CE4210" w14:textId="77777777" w:rsidR="00BD3C88" w:rsidRPr="00055E7A" w:rsidRDefault="00BD3C88" w:rsidP="004B128B">
                      <w:pPr>
                        <w:pStyle w:val="BodyText"/>
                        <w:rPr>
                          <w:rFonts w:ascii="Arial" w:hAnsi="Arial" w:cs="Arial"/>
                        </w:rPr>
                      </w:pPr>
                    </w:p>
                    <w:p w14:paraId="7DC92711" w14:textId="77777777" w:rsidR="00BD3C88" w:rsidRPr="00055E7A" w:rsidRDefault="00BD3C88" w:rsidP="004B128B">
                      <w:pPr>
                        <w:pStyle w:val="BodyText"/>
                        <w:rPr>
                          <w:rFonts w:ascii="Arial" w:hAnsi="Arial" w:cs="Arial"/>
                        </w:rPr>
                      </w:pPr>
                      <w:r w:rsidRPr="00055E7A">
                        <w:rPr>
                          <w:rFonts w:ascii="Arial" w:hAnsi="Arial" w:cs="Arial"/>
                        </w:rPr>
                        <w:t>The decision of the Antarctic Science Board is final and no correspondence will be entered into.</w:t>
                      </w:r>
                    </w:p>
                    <w:p w14:paraId="28ECBBCD" w14:textId="77777777" w:rsidR="00BD3C88" w:rsidRPr="00055E7A" w:rsidRDefault="00BD3C88" w:rsidP="004B128B">
                      <w:pPr>
                        <w:pStyle w:val="NormalParagraphStyle"/>
                        <w:suppressAutoHyphens/>
                        <w:rPr>
                          <w:rFonts w:ascii="Arial" w:hAnsi="Arial" w:cs="Arial"/>
                          <w:color w:val="auto"/>
                          <w:sz w:val="16"/>
                          <w:szCs w:val="16"/>
                        </w:rPr>
                      </w:pPr>
                    </w:p>
                  </w:txbxContent>
                </v:textbox>
              </v:shape>
            </w:pict>
          </mc:Fallback>
        </mc:AlternateContent>
      </w:r>
    </w:p>
    <w:p w14:paraId="3FECF38D" w14:textId="77777777" w:rsidR="004B128B" w:rsidRDefault="00F3325E" w:rsidP="004B128B">
      <w:r>
        <w:rPr>
          <w:noProof/>
        </w:rPr>
        <w:lastRenderedPageBreak/>
        <w:drawing>
          <wp:inline distT="0" distB="0" distL="0" distR="0" wp14:anchorId="76245F8C" wp14:editId="37F593C8">
            <wp:extent cx="6837680" cy="1290320"/>
            <wp:effectExtent l="0" t="0" r="0" b="5080"/>
            <wp:docPr id="4" name="Picture 1" descr="pd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7680" cy="1290320"/>
                    </a:xfrm>
                    <a:prstGeom prst="rect">
                      <a:avLst/>
                    </a:prstGeom>
                    <a:noFill/>
                    <a:ln>
                      <a:noFill/>
                    </a:ln>
                  </pic:spPr>
                </pic:pic>
              </a:graphicData>
            </a:graphic>
          </wp:inline>
        </w:drawing>
      </w:r>
    </w:p>
    <w:p w14:paraId="00482EA9" w14:textId="77777777" w:rsidR="004B128B" w:rsidRDefault="00F3325E" w:rsidP="004B128B">
      <w:r>
        <w:rPr>
          <w:noProof/>
        </w:rPr>
        <mc:AlternateContent>
          <mc:Choice Requires="wps">
            <w:drawing>
              <wp:anchor distT="0" distB="0" distL="114300" distR="114300" simplePos="0" relativeHeight="251648512" behindDoc="0" locked="0" layoutInCell="1" allowOverlap="1" wp14:anchorId="7C89897B" wp14:editId="6333220A">
                <wp:simplePos x="0" y="0"/>
                <wp:positionH relativeFrom="column">
                  <wp:posOffset>9525</wp:posOffset>
                </wp:positionH>
                <wp:positionV relativeFrom="paragraph">
                  <wp:posOffset>91440</wp:posOffset>
                </wp:positionV>
                <wp:extent cx="6829425" cy="361950"/>
                <wp:effectExtent l="0" t="0" r="28575" b="19050"/>
                <wp:wrapNone/>
                <wp:docPr id="5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61950"/>
                        </a:xfrm>
                        <a:prstGeom prst="rect">
                          <a:avLst/>
                        </a:prstGeom>
                        <a:solidFill>
                          <a:srgbClr val="FFFFFF"/>
                        </a:solidFill>
                        <a:ln w="9525">
                          <a:solidFill>
                            <a:srgbClr val="000000"/>
                          </a:solidFill>
                          <a:miter lim="800000"/>
                          <a:headEnd/>
                          <a:tailEnd/>
                        </a:ln>
                      </wps:spPr>
                      <wps:txbx>
                        <w:txbxContent>
                          <w:p w14:paraId="5BB24C53" w14:textId="77777777" w:rsidR="00BD3C88" w:rsidRPr="00E24372" w:rsidRDefault="00BD3C88" w:rsidP="004B128B">
                            <w:pPr>
                              <w:jc w:val="center"/>
                              <w:rPr>
                                <w:rFonts w:ascii="Arial Black" w:hAnsi="Arial Black"/>
                                <w:sz w:val="28"/>
                                <w:szCs w:val="28"/>
                              </w:rPr>
                            </w:pPr>
                            <w:r w:rsidRPr="00E24372">
                              <w:rPr>
                                <w:rFonts w:ascii="Arial Black" w:hAnsi="Arial Black"/>
                                <w:color w:val="586070"/>
                                <w:sz w:val="28"/>
                                <w:szCs w:val="28"/>
                              </w:rPr>
                              <w:t>BURSARY</w:t>
                            </w:r>
                            <w:r w:rsidRPr="00E24372">
                              <w:rPr>
                                <w:rFonts w:ascii="Arial Black" w:hAnsi="Arial Black"/>
                                <w:sz w:val="28"/>
                                <w:szCs w:val="28"/>
                              </w:rPr>
                              <w:t xml:space="preserve"> </w:t>
                            </w:r>
                            <w:r w:rsidRPr="00E24372">
                              <w:rPr>
                                <w:rFonts w:ascii="Arial Black" w:hAnsi="Arial Black"/>
                                <w:color w:val="5576AB"/>
                                <w:sz w:val="28"/>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9897B" id="Text Box 210" o:spid="_x0000_s1033" type="#_x0000_t202" style="position:absolute;margin-left:.75pt;margin-top:7.2pt;width:537.75pt;height:2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">
                <v:textbox>
                  <w:txbxContent>
                    <w:p w14:paraId="5BB24C53" w14:textId="77777777" w:rsidR="00BD3C88" w:rsidRPr="00E24372" w:rsidRDefault="00BD3C88" w:rsidP="004B128B">
                      <w:pPr>
                        <w:jc w:val="center"/>
                        <w:rPr>
                          <w:rFonts w:ascii="Arial Black" w:hAnsi="Arial Black"/>
                          <w:sz w:val="28"/>
                          <w:szCs w:val="28"/>
                        </w:rPr>
                      </w:pPr>
                      <w:r w:rsidRPr="00E24372">
                        <w:rPr>
                          <w:rFonts w:ascii="Arial Black" w:hAnsi="Arial Black"/>
                          <w:color w:val="586070"/>
                          <w:sz w:val="28"/>
                          <w:szCs w:val="28"/>
                        </w:rPr>
                        <w:t>BURSARY</w:t>
                      </w:r>
                      <w:r w:rsidRPr="00E24372">
                        <w:rPr>
                          <w:rFonts w:ascii="Arial Black" w:hAnsi="Arial Black"/>
                          <w:sz w:val="28"/>
                          <w:szCs w:val="28"/>
                        </w:rPr>
                        <w:t xml:space="preserve"> </w:t>
                      </w:r>
                      <w:r w:rsidRPr="00E24372">
                        <w:rPr>
                          <w:rFonts w:ascii="Arial Black" w:hAnsi="Arial Black"/>
                          <w:color w:val="5576AB"/>
                          <w:sz w:val="28"/>
                          <w:szCs w:val="28"/>
                        </w:rPr>
                        <w:t>APPLICATION FORM</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28A22221" wp14:editId="3BADD74A">
                <wp:simplePos x="0" y="0"/>
                <wp:positionH relativeFrom="column">
                  <wp:posOffset>489585</wp:posOffset>
                </wp:positionH>
                <wp:positionV relativeFrom="paragraph">
                  <wp:posOffset>10287000</wp:posOffset>
                </wp:positionV>
                <wp:extent cx="6597015" cy="342900"/>
                <wp:effectExtent l="0" t="0" r="6985" b="12700"/>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3429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9A84F12"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2221" id="Text Box 67" o:spid="_x0000_s1034" type="#_x0000_t202" style="position:absolute;margin-left:38.55pt;margin-top:810pt;width:519.4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" stroked="f">
                <v:textbox inset="0,0,0,0">
                  <w:txbxContent>
                    <w:p w14:paraId="09A84F12"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08DF1939" wp14:editId="1728FCD0">
                <wp:simplePos x="0" y="0"/>
                <wp:positionH relativeFrom="column">
                  <wp:posOffset>489585</wp:posOffset>
                </wp:positionH>
                <wp:positionV relativeFrom="paragraph">
                  <wp:posOffset>10287000</wp:posOffset>
                </wp:positionV>
                <wp:extent cx="6597015" cy="342900"/>
                <wp:effectExtent l="0" t="0" r="6985" b="12700"/>
                <wp:wrapNone/>
                <wp:docPr id="5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3429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FE98FA4"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1939" id="_x0000_s1035" type="#_x0000_t202" style="position:absolute;margin-left:38.55pt;margin-top:810pt;width:519.4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" stroked="f">
                <v:textbox inset="0,0,0,0">
                  <w:txbxContent>
                    <w:p w14:paraId="7FE98FA4"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6D627AF3" wp14:editId="1A77839E">
                <wp:simplePos x="0" y="0"/>
                <wp:positionH relativeFrom="column">
                  <wp:posOffset>489585</wp:posOffset>
                </wp:positionH>
                <wp:positionV relativeFrom="paragraph">
                  <wp:posOffset>10287000</wp:posOffset>
                </wp:positionV>
                <wp:extent cx="6597015" cy="342900"/>
                <wp:effectExtent l="0" t="0" r="6985" b="12700"/>
                <wp:wrapNone/>
                <wp:docPr id="5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3429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8E5406D"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7AF3" id="_x0000_s1036" type="#_x0000_t202" style="position:absolute;margin-left:38.55pt;margin-top:810pt;width:519.4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" stroked="f">
                <v:textbox inset="0,0,0,0">
                  <w:txbxContent>
                    <w:p w14:paraId="18E5406D"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6C66A11F" wp14:editId="760105E2">
                <wp:simplePos x="0" y="0"/>
                <wp:positionH relativeFrom="column">
                  <wp:posOffset>489585</wp:posOffset>
                </wp:positionH>
                <wp:positionV relativeFrom="paragraph">
                  <wp:posOffset>10287000</wp:posOffset>
                </wp:positionV>
                <wp:extent cx="6597015" cy="342900"/>
                <wp:effectExtent l="0" t="0" r="6985" b="12700"/>
                <wp:wrapNone/>
                <wp:docPr id="5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3429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F371AD3"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6A11F" id="_x0000_s1037" type="#_x0000_t202" style="position:absolute;margin-left:38.55pt;margin-top:810pt;width:519.4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" stroked="f">
                <v:textbox inset="0,0,0,0">
                  <w:txbxContent>
                    <w:p w14:paraId="4F371AD3" w14:textId="77777777" w:rsidR="00BD3C88" w:rsidRPr="0086166F" w:rsidRDefault="00BD3C88" w:rsidP="004B128B">
                      <w:pPr>
                        <w:jc w:val="center"/>
                        <w:rPr>
                          <w:rFonts w:ascii="Arial Black" w:hAnsi="Arial Black"/>
                          <w:color w:val="5B6F9B"/>
                          <w:sz w:val="40"/>
                          <w:szCs w:val="40"/>
                        </w:rPr>
                      </w:pPr>
                      <w:r w:rsidRPr="0086166F">
                        <w:rPr>
                          <w:rFonts w:ascii="Arial Black" w:hAnsi="Arial Black"/>
                          <w:color w:val="999999"/>
                          <w:sz w:val="40"/>
                          <w:szCs w:val="40"/>
                        </w:rPr>
                        <w:t xml:space="preserve">BURSARY </w:t>
                      </w:r>
                      <w:r w:rsidRPr="0086166F">
                        <w:rPr>
                          <w:rFonts w:ascii="Arial Black" w:hAnsi="Arial Black"/>
                          <w:color w:val="5B6F9B"/>
                          <w:sz w:val="40"/>
                          <w:szCs w:val="40"/>
                        </w:rPr>
                        <w:t>APPLICATION FORM</w:t>
                      </w:r>
                      <w:r w:rsidRPr="0086166F">
                        <w:rPr>
                          <w:rFonts w:ascii="Arial Black" w:hAnsi="Arial Black"/>
                          <w:color w:val="999999"/>
                          <w:sz w:val="40"/>
                          <w:szCs w:val="40"/>
                        </w:rPr>
                        <w:t xml:space="preserve"> 20</w:t>
                      </w:r>
                      <w:r>
                        <w:rPr>
                          <w:rFonts w:ascii="Arial Black" w:hAnsi="Arial Black"/>
                          <w:color w:val="999999"/>
                          <w:sz w:val="40"/>
                          <w:szCs w:val="40"/>
                        </w:rPr>
                        <w:t>10</w:t>
                      </w:r>
                    </w:p>
                  </w:txbxContent>
                </v:textbox>
              </v:shape>
            </w:pict>
          </mc:Fallback>
        </mc:AlternateContent>
      </w:r>
    </w:p>
    <w:p w14:paraId="6C32B2FA" w14:textId="77777777" w:rsidR="004B128B" w:rsidRDefault="004B128B" w:rsidP="004B128B"/>
    <w:p w14:paraId="700919C1" w14:textId="77777777" w:rsidR="004B128B" w:rsidRDefault="004B128B" w:rsidP="004B128B"/>
    <w:p w14:paraId="282DEFC9" w14:textId="77777777" w:rsidR="004B128B" w:rsidRDefault="004B128B" w:rsidP="004B128B"/>
    <w:p w14:paraId="0554B070" w14:textId="77777777" w:rsidR="004B128B" w:rsidRDefault="004B128B" w:rsidP="004B128B"/>
    <w:p w14:paraId="1D0177EE" w14:textId="77777777" w:rsidR="004B128B" w:rsidRDefault="004B128B" w:rsidP="004B128B">
      <w:pPr>
        <w:rPr>
          <w:rFonts w:ascii="Arial Black" w:hAnsi="Arial Black"/>
          <w:b/>
          <w:color w:val="5576AB"/>
        </w:rPr>
      </w:pPr>
      <w:r>
        <w:rPr>
          <w:rFonts w:ascii="Arial Black" w:hAnsi="Arial Black"/>
          <w:b/>
          <w:color w:val="5576AB"/>
        </w:rPr>
        <w:t>FIRST NAME</w:t>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t>MIDDLE NAME/S</w:t>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t>LAST/FAMILY NAME</w:t>
      </w:r>
    </w:p>
    <w:p w14:paraId="5C62A4A0" w14:textId="77777777" w:rsidR="004B128B" w:rsidRPr="00E24372"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51584" behindDoc="0" locked="0" layoutInCell="1" allowOverlap="1" wp14:anchorId="0BC82B66" wp14:editId="204BA5DD">
                <wp:simplePos x="0" y="0"/>
                <wp:positionH relativeFrom="column">
                  <wp:posOffset>4591050</wp:posOffset>
                </wp:positionH>
                <wp:positionV relativeFrom="paragraph">
                  <wp:posOffset>40005</wp:posOffset>
                </wp:positionV>
                <wp:extent cx="2247900" cy="200025"/>
                <wp:effectExtent l="0" t="0" r="38100" b="28575"/>
                <wp:wrapNone/>
                <wp:docPr id="5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0025"/>
                        </a:xfrm>
                        <a:prstGeom prst="rect">
                          <a:avLst/>
                        </a:prstGeom>
                        <a:solidFill>
                          <a:srgbClr val="F5FCFD"/>
                        </a:solidFill>
                        <a:ln w="9525">
                          <a:solidFill>
                            <a:srgbClr val="000000"/>
                          </a:solidFill>
                          <a:miter lim="800000"/>
                          <a:headEnd/>
                          <a:tailEnd/>
                        </a:ln>
                      </wps:spPr>
                      <wps:txbx>
                        <w:txbxContent>
                          <w:p w14:paraId="5C783F54"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82B66" id="Text Box 213" o:spid="_x0000_s1038" type="#_x0000_t202" style="position:absolute;margin-left:361.5pt;margin-top:3.15pt;width:177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" fillcolor="#f5fcfd">
                <v:textbox>
                  <w:txbxContent>
                    <w:p w14:paraId="5C783F54" w14:textId="77777777" w:rsidR="00BD3C88" w:rsidRDefault="00BD3C88"/>
                  </w:txbxContent>
                </v:textbox>
              </v:shape>
            </w:pict>
          </mc:Fallback>
        </mc:AlternateContent>
      </w:r>
      <w:r>
        <w:rPr>
          <w:rFonts w:ascii="Arial Black" w:hAnsi="Arial Black"/>
          <w:b/>
          <w:noProof/>
          <w:color w:val="5576AB"/>
        </w:rPr>
        <mc:AlternateContent>
          <mc:Choice Requires="wps">
            <w:drawing>
              <wp:anchor distT="0" distB="0" distL="114300" distR="114300" simplePos="0" relativeHeight="251650560" behindDoc="0" locked="0" layoutInCell="1" allowOverlap="1" wp14:anchorId="3AEF874F" wp14:editId="1126E562">
                <wp:simplePos x="0" y="0"/>
                <wp:positionH relativeFrom="column">
                  <wp:posOffset>2295525</wp:posOffset>
                </wp:positionH>
                <wp:positionV relativeFrom="paragraph">
                  <wp:posOffset>40005</wp:posOffset>
                </wp:positionV>
                <wp:extent cx="2038350" cy="200025"/>
                <wp:effectExtent l="0" t="0" r="19050" b="28575"/>
                <wp:wrapNone/>
                <wp:docPr id="5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00025"/>
                        </a:xfrm>
                        <a:prstGeom prst="rect">
                          <a:avLst/>
                        </a:prstGeom>
                        <a:solidFill>
                          <a:srgbClr val="F5FCFD"/>
                        </a:solidFill>
                        <a:ln w="9525">
                          <a:solidFill>
                            <a:srgbClr val="000000"/>
                          </a:solidFill>
                          <a:miter lim="800000"/>
                          <a:headEnd/>
                          <a:tailEnd/>
                        </a:ln>
                      </wps:spPr>
                      <wps:txbx>
                        <w:txbxContent>
                          <w:p w14:paraId="1F73D2BD" w14:textId="77777777" w:rsidR="00BD3C88" w:rsidRDefault="00BD3C88">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F874F" id="Text Box 212" o:spid="_x0000_s1039" type="#_x0000_t202" style="position:absolute;margin-left:180.75pt;margin-top:3.15pt;width:160.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" fillcolor="#f5fcfd">
                <v:textbox>
                  <w:txbxContent>
                    <w:p w14:paraId="1F73D2BD" w14:textId="77777777" w:rsidR="00BD3C88" w:rsidRDefault="00BD3C88">
                      <w:r>
                        <w:tab/>
                      </w:r>
                      <w:r>
                        <w:tab/>
                      </w:r>
                      <w:r>
                        <w:tab/>
                      </w:r>
                      <w:r>
                        <w:tab/>
                      </w:r>
                      <w:r>
                        <w:tab/>
                      </w:r>
                      <w:r>
                        <w:tab/>
                      </w:r>
                      <w:r>
                        <w:tab/>
                      </w:r>
                      <w:r>
                        <w:tab/>
                      </w:r>
                      <w:r>
                        <w:tab/>
                      </w:r>
                      <w:r>
                        <w:tab/>
                      </w:r>
                      <w:r>
                        <w:tab/>
                      </w:r>
                      <w:r>
                        <w:tab/>
                      </w:r>
                      <w:r>
                        <w:tab/>
                      </w:r>
                      <w:r>
                        <w:tab/>
                      </w:r>
                      <w:r>
                        <w:tab/>
                      </w:r>
                    </w:p>
                  </w:txbxContent>
                </v:textbox>
              </v:shape>
            </w:pict>
          </mc:Fallback>
        </mc:AlternateContent>
      </w:r>
      <w:r>
        <w:rPr>
          <w:rFonts w:ascii="Arial Black" w:hAnsi="Arial Black"/>
          <w:b/>
          <w:noProof/>
          <w:color w:val="5576AB"/>
        </w:rPr>
        <mc:AlternateContent>
          <mc:Choice Requires="wps">
            <w:drawing>
              <wp:anchor distT="0" distB="0" distL="114300" distR="114300" simplePos="0" relativeHeight="251649536" behindDoc="0" locked="0" layoutInCell="1" allowOverlap="1" wp14:anchorId="71885F3A" wp14:editId="1C3A88C4">
                <wp:simplePos x="0" y="0"/>
                <wp:positionH relativeFrom="column">
                  <wp:posOffset>9525</wp:posOffset>
                </wp:positionH>
                <wp:positionV relativeFrom="paragraph">
                  <wp:posOffset>40005</wp:posOffset>
                </wp:positionV>
                <wp:extent cx="2019300" cy="200025"/>
                <wp:effectExtent l="0" t="0" r="38100" b="28575"/>
                <wp:wrapNone/>
                <wp:docPr id="4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00025"/>
                        </a:xfrm>
                        <a:prstGeom prst="rect">
                          <a:avLst/>
                        </a:prstGeom>
                        <a:solidFill>
                          <a:srgbClr val="F5FCFD"/>
                        </a:solidFill>
                        <a:ln w="9525">
                          <a:solidFill>
                            <a:srgbClr val="000000"/>
                          </a:solidFill>
                          <a:miter lim="800000"/>
                          <a:headEnd/>
                          <a:tailEnd/>
                        </a:ln>
                      </wps:spPr>
                      <wps:txbx>
                        <w:txbxContent>
                          <w:p w14:paraId="717844A7" w14:textId="77777777" w:rsidR="00BD3C88" w:rsidRDefault="00BD3C88" w:rsidP="004B128B">
                            <w:pPr>
                              <w:shd w:val="clear" w:color="auto" w:fill="F5FCF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5F3A" id="Text Box 211" o:spid="_x0000_s1040" type="#_x0000_t202" style="position:absolute;margin-left:.75pt;margin-top:3.15pt;width:159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" fillcolor="#f5fcfd">
                <v:textbox>
                  <w:txbxContent>
                    <w:p w14:paraId="717844A7" w14:textId="77777777" w:rsidR="00BD3C88" w:rsidRDefault="00BD3C88" w:rsidP="004B128B">
                      <w:pPr>
                        <w:shd w:val="clear" w:color="auto" w:fill="F5FCFD"/>
                      </w:pPr>
                    </w:p>
                  </w:txbxContent>
                </v:textbox>
              </v:shape>
            </w:pict>
          </mc:Fallback>
        </mc:AlternateContent>
      </w:r>
    </w:p>
    <w:p w14:paraId="4F526CAF" w14:textId="77777777" w:rsidR="004B128B" w:rsidRDefault="004B128B" w:rsidP="004B128B">
      <w:r>
        <w:tab/>
      </w:r>
      <w:r>
        <w:tab/>
      </w:r>
      <w:r>
        <w:tab/>
      </w:r>
      <w:r>
        <w:tab/>
      </w:r>
      <w:r>
        <w:tab/>
      </w:r>
    </w:p>
    <w:p w14:paraId="28205842" w14:textId="77777777" w:rsidR="004B128B" w:rsidRDefault="004B128B" w:rsidP="004B128B"/>
    <w:p w14:paraId="7BE697EA" w14:textId="77777777" w:rsidR="004B128B" w:rsidRDefault="004B128B" w:rsidP="004B128B">
      <w:pPr>
        <w:rPr>
          <w:rFonts w:ascii="Arial Black" w:hAnsi="Arial Black"/>
          <w:b/>
          <w:color w:val="5576AB"/>
        </w:rPr>
      </w:pPr>
      <w:r>
        <w:rPr>
          <w:rFonts w:ascii="Arial Black" w:hAnsi="Arial Black"/>
          <w:b/>
          <w:color w:val="5576AB"/>
        </w:rPr>
        <w:t>DATE OF BIRTH (</w:t>
      </w:r>
      <w:r w:rsidRPr="0047325E">
        <w:rPr>
          <w:rFonts w:ascii="Arial Black" w:hAnsi="Arial Black"/>
          <w:b/>
          <w:color w:val="365F91"/>
        </w:rPr>
        <w:t>DD</w:t>
      </w:r>
      <w:r w:rsidR="00060326" w:rsidRPr="0047325E">
        <w:rPr>
          <w:rFonts w:ascii="Arial Black" w:hAnsi="Arial Black"/>
          <w:b/>
          <w:color w:val="365F91"/>
        </w:rPr>
        <w:t>/</w:t>
      </w:r>
      <w:r w:rsidRPr="0047325E">
        <w:rPr>
          <w:rFonts w:ascii="Arial Black" w:hAnsi="Arial Black"/>
          <w:b/>
          <w:color w:val="365F91"/>
        </w:rPr>
        <w:t>MM</w:t>
      </w:r>
      <w:r w:rsidR="00060326" w:rsidRPr="0047325E">
        <w:rPr>
          <w:rFonts w:ascii="Arial Black" w:hAnsi="Arial Black"/>
          <w:b/>
          <w:color w:val="365F91"/>
        </w:rPr>
        <w:t>/</w:t>
      </w:r>
      <w:r w:rsidRPr="0047325E">
        <w:rPr>
          <w:rFonts w:ascii="Arial Black" w:hAnsi="Arial Black"/>
          <w:b/>
          <w:color w:val="365F91"/>
        </w:rPr>
        <w:t>YYYY</w:t>
      </w:r>
      <w:r>
        <w:rPr>
          <w:rFonts w:ascii="Arial Black" w:hAnsi="Arial Black"/>
          <w:b/>
          <w:color w:val="5576AB"/>
        </w:rPr>
        <w:t>)</w:t>
      </w:r>
      <w:r>
        <w:rPr>
          <w:rFonts w:ascii="Arial Black" w:hAnsi="Arial Black"/>
          <w:b/>
          <w:color w:val="5576AB"/>
        </w:rPr>
        <w:tab/>
      </w:r>
      <w:r>
        <w:rPr>
          <w:rFonts w:ascii="Arial Black" w:hAnsi="Arial Black"/>
          <w:b/>
          <w:color w:val="5576AB"/>
        </w:rPr>
        <w:tab/>
      </w:r>
      <w:r>
        <w:rPr>
          <w:rFonts w:ascii="Arial Black" w:hAnsi="Arial Black"/>
          <w:b/>
          <w:color w:val="5576AB"/>
        </w:rPr>
        <w:tab/>
        <w:t>EMAIL ADDRESS</w:t>
      </w:r>
    </w:p>
    <w:p w14:paraId="585EF833" w14:textId="77777777" w:rsidR="004B128B"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53632" behindDoc="0" locked="0" layoutInCell="1" allowOverlap="1" wp14:anchorId="5B54EBB1" wp14:editId="0C9D8878">
                <wp:simplePos x="0" y="0"/>
                <wp:positionH relativeFrom="column">
                  <wp:posOffset>2762250</wp:posOffset>
                </wp:positionH>
                <wp:positionV relativeFrom="paragraph">
                  <wp:posOffset>41275</wp:posOffset>
                </wp:positionV>
                <wp:extent cx="4076700" cy="200025"/>
                <wp:effectExtent l="0" t="0" r="38100" b="28575"/>
                <wp:wrapNone/>
                <wp:docPr id="4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00025"/>
                        </a:xfrm>
                        <a:prstGeom prst="rect">
                          <a:avLst/>
                        </a:prstGeom>
                        <a:solidFill>
                          <a:srgbClr val="F5FCFD"/>
                        </a:solidFill>
                        <a:ln w="9525">
                          <a:solidFill>
                            <a:srgbClr val="000000"/>
                          </a:solidFill>
                          <a:miter lim="800000"/>
                          <a:headEnd/>
                          <a:tailEnd/>
                        </a:ln>
                      </wps:spPr>
                      <wps:txbx>
                        <w:txbxContent>
                          <w:p w14:paraId="37D4CD98"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4EBB1" id="Text Box 215" o:spid="_x0000_s1041" type="#_x0000_t202" style="position:absolute;margin-left:217.5pt;margin-top:3.25pt;width:321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" fillcolor="#f5fcfd">
                <v:textbox>
                  <w:txbxContent>
                    <w:p w14:paraId="37D4CD98" w14:textId="77777777" w:rsidR="00BD3C88" w:rsidRDefault="00BD3C88"/>
                  </w:txbxContent>
                </v:textbox>
              </v:shape>
            </w:pict>
          </mc:Fallback>
        </mc:AlternateContent>
      </w:r>
      <w:r>
        <w:rPr>
          <w:rFonts w:ascii="Arial Black" w:hAnsi="Arial Black"/>
          <w:b/>
          <w:noProof/>
          <w:color w:val="5576AB"/>
        </w:rPr>
        <mc:AlternateContent>
          <mc:Choice Requires="wps">
            <w:drawing>
              <wp:anchor distT="0" distB="0" distL="114300" distR="114300" simplePos="0" relativeHeight="251652608" behindDoc="0" locked="0" layoutInCell="1" allowOverlap="1" wp14:anchorId="108E8E6E" wp14:editId="12891F17">
                <wp:simplePos x="0" y="0"/>
                <wp:positionH relativeFrom="column">
                  <wp:posOffset>9525</wp:posOffset>
                </wp:positionH>
                <wp:positionV relativeFrom="paragraph">
                  <wp:posOffset>41275</wp:posOffset>
                </wp:positionV>
                <wp:extent cx="2019300" cy="200025"/>
                <wp:effectExtent l="0" t="0" r="38100" b="28575"/>
                <wp:wrapNone/>
                <wp:docPr id="4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00025"/>
                        </a:xfrm>
                        <a:prstGeom prst="rect">
                          <a:avLst/>
                        </a:prstGeom>
                        <a:solidFill>
                          <a:srgbClr val="F5FCFD"/>
                        </a:solidFill>
                        <a:ln w="9525">
                          <a:solidFill>
                            <a:srgbClr val="000000"/>
                          </a:solidFill>
                          <a:miter lim="800000"/>
                          <a:headEnd/>
                          <a:tailEnd/>
                        </a:ln>
                      </wps:spPr>
                      <wps:txbx>
                        <w:txbxContent>
                          <w:p w14:paraId="2363397F"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E8E6E" id="Text Box 214" o:spid="_x0000_s1042" type="#_x0000_t202" style="position:absolute;margin-left:.75pt;margin-top:3.25pt;width:159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" fillcolor="#f5fcfd">
                <v:textbox>
                  <w:txbxContent>
                    <w:p w14:paraId="2363397F" w14:textId="77777777" w:rsidR="00BD3C88" w:rsidRDefault="00BD3C88"/>
                  </w:txbxContent>
                </v:textbox>
              </v:shape>
            </w:pict>
          </mc:Fallback>
        </mc:AlternateContent>
      </w:r>
    </w:p>
    <w:p w14:paraId="4E6490AC" w14:textId="77777777" w:rsidR="004B128B" w:rsidRDefault="004B128B" w:rsidP="004B128B">
      <w:pPr>
        <w:rPr>
          <w:rFonts w:ascii="Arial Black" w:hAnsi="Arial Black"/>
          <w:b/>
          <w:color w:val="5576AB"/>
        </w:rPr>
      </w:pPr>
    </w:p>
    <w:p w14:paraId="030EEFA7" w14:textId="77777777" w:rsidR="004B128B" w:rsidRPr="00924B02" w:rsidRDefault="00060326" w:rsidP="004B128B">
      <w:pPr>
        <w:rPr>
          <w:rFonts w:ascii="Arial Black" w:hAnsi="Arial Black"/>
          <w:b/>
          <w:color w:val="5576AB"/>
        </w:rPr>
      </w:pPr>
      <w:r>
        <w:rPr>
          <w:rFonts w:ascii="Arial Black" w:hAnsi="Arial Black"/>
          <w:b/>
          <w:color w:val="5576AB"/>
        </w:rPr>
        <w:t>FULL POSTAL ADDRESS</w:t>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sidR="004B128B">
        <w:rPr>
          <w:rFonts w:ascii="Arial Black" w:hAnsi="Arial Black"/>
          <w:b/>
          <w:color w:val="5576AB"/>
        </w:rPr>
        <w:t>POSTCODE</w:t>
      </w:r>
    </w:p>
    <w:p w14:paraId="6F0C92FC" w14:textId="77777777" w:rsidR="004B128B" w:rsidRDefault="00F3325E" w:rsidP="004B128B">
      <w:r>
        <w:rPr>
          <w:noProof/>
        </w:rPr>
        <mc:AlternateContent>
          <mc:Choice Requires="wps">
            <w:drawing>
              <wp:anchor distT="0" distB="0" distL="114300" distR="114300" simplePos="0" relativeHeight="251654656" behindDoc="0" locked="0" layoutInCell="1" allowOverlap="1" wp14:anchorId="7A780B3A" wp14:editId="317A7160">
                <wp:simplePos x="0" y="0"/>
                <wp:positionH relativeFrom="column">
                  <wp:posOffset>9525</wp:posOffset>
                </wp:positionH>
                <wp:positionV relativeFrom="paragraph">
                  <wp:posOffset>60325</wp:posOffset>
                </wp:positionV>
                <wp:extent cx="3514725" cy="771525"/>
                <wp:effectExtent l="0" t="0" r="15875" b="15875"/>
                <wp:wrapNone/>
                <wp:docPr id="4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771525"/>
                        </a:xfrm>
                        <a:prstGeom prst="rect">
                          <a:avLst/>
                        </a:prstGeom>
                        <a:solidFill>
                          <a:srgbClr val="F5FCFD"/>
                        </a:solidFill>
                        <a:ln w="9525">
                          <a:solidFill>
                            <a:srgbClr val="000000"/>
                          </a:solidFill>
                          <a:miter lim="800000"/>
                          <a:headEnd/>
                          <a:tailEnd/>
                        </a:ln>
                      </wps:spPr>
                      <wps:txbx>
                        <w:txbxContent>
                          <w:p w14:paraId="3FB722AF"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80B3A" id="Text Box 216" o:spid="_x0000_s1043" type="#_x0000_t202" style="position:absolute;margin-left:.75pt;margin-top:4.75pt;width:276.75pt;height:6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" fillcolor="#f5fcfd">
                <v:textbox>
                  <w:txbxContent>
                    <w:p w14:paraId="3FB722AF" w14:textId="77777777" w:rsidR="00BD3C88" w:rsidRDefault="00BD3C88"/>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26EEE724" wp14:editId="415C364F">
                <wp:simplePos x="0" y="0"/>
                <wp:positionH relativeFrom="column">
                  <wp:posOffset>4133850</wp:posOffset>
                </wp:positionH>
                <wp:positionV relativeFrom="paragraph">
                  <wp:posOffset>60325</wp:posOffset>
                </wp:positionV>
                <wp:extent cx="2705100" cy="190500"/>
                <wp:effectExtent l="0" t="0" r="38100" b="38100"/>
                <wp:wrapNone/>
                <wp:docPr id="4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90500"/>
                        </a:xfrm>
                        <a:prstGeom prst="rect">
                          <a:avLst/>
                        </a:prstGeom>
                        <a:solidFill>
                          <a:srgbClr val="F5FCFD"/>
                        </a:solidFill>
                        <a:ln w="9525">
                          <a:solidFill>
                            <a:srgbClr val="000000"/>
                          </a:solidFill>
                          <a:miter lim="800000"/>
                          <a:headEnd/>
                          <a:tailEnd/>
                        </a:ln>
                      </wps:spPr>
                      <wps:txbx>
                        <w:txbxContent>
                          <w:p w14:paraId="605A3247"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E724" id="Text Box 217" o:spid="_x0000_s1044" type="#_x0000_t202" style="position:absolute;margin-left:325.5pt;margin-top:4.75pt;width:213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" fillcolor="#f5fcfd">
                <v:textbox>
                  <w:txbxContent>
                    <w:p w14:paraId="605A3247" w14:textId="77777777" w:rsidR="00BD3C88" w:rsidRDefault="00BD3C88"/>
                  </w:txbxContent>
                </v:textbox>
              </v:shape>
            </w:pict>
          </mc:Fallback>
        </mc:AlternateContent>
      </w:r>
    </w:p>
    <w:p w14:paraId="506FCC07" w14:textId="77777777" w:rsidR="004B128B" w:rsidRDefault="004B128B" w:rsidP="004B128B"/>
    <w:p w14:paraId="6BF30A79" w14:textId="77777777" w:rsidR="004B128B" w:rsidRDefault="004B128B" w:rsidP="004B128B"/>
    <w:p w14:paraId="65E5AD4E" w14:textId="77777777" w:rsidR="004B128B" w:rsidRDefault="004B128B" w:rsidP="004B128B">
      <w:pPr>
        <w:rPr>
          <w:rFonts w:ascii="Arial Black" w:hAnsi="Arial Black"/>
          <w:b/>
          <w:color w:val="5576AB"/>
        </w:rPr>
      </w:pPr>
      <w:r>
        <w:tab/>
      </w:r>
      <w:r>
        <w:tab/>
      </w:r>
      <w:r>
        <w:tab/>
      </w:r>
      <w:r>
        <w:tab/>
      </w:r>
      <w:r>
        <w:tab/>
      </w:r>
      <w:r>
        <w:tab/>
      </w:r>
      <w:r>
        <w:tab/>
      </w:r>
      <w:r>
        <w:tab/>
      </w:r>
      <w:r>
        <w:tab/>
      </w:r>
      <w:r w:rsidRPr="00924B02">
        <w:rPr>
          <w:rFonts w:ascii="Arial Black" w:hAnsi="Arial Black"/>
          <w:b/>
          <w:color w:val="5576AB"/>
        </w:rPr>
        <w:t>COUNTRY</w:t>
      </w:r>
    </w:p>
    <w:p w14:paraId="37367229" w14:textId="77777777" w:rsidR="004B128B" w:rsidRDefault="00F3325E" w:rsidP="004B128B">
      <w:pPr>
        <w:rPr>
          <w:rFonts w:ascii="Arial Black" w:hAnsi="Arial Black"/>
          <w:b/>
          <w:color w:val="5576AB"/>
        </w:rPr>
      </w:pPr>
      <w:r>
        <w:rPr>
          <w:noProof/>
        </w:rPr>
        <mc:AlternateContent>
          <mc:Choice Requires="wps">
            <w:drawing>
              <wp:anchor distT="0" distB="0" distL="114300" distR="114300" simplePos="0" relativeHeight="251656704" behindDoc="0" locked="0" layoutInCell="1" allowOverlap="1" wp14:anchorId="70961461" wp14:editId="099C44A7">
                <wp:simplePos x="0" y="0"/>
                <wp:positionH relativeFrom="column">
                  <wp:posOffset>4133850</wp:posOffset>
                </wp:positionH>
                <wp:positionV relativeFrom="paragraph">
                  <wp:posOffset>63500</wp:posOffset>
                </wp:positionV>
                <wp:extent cx="2705100" cy="209550"/>
                <wp:effectExtent l="0" t="0" r="38100" b="19050"/>
                <wp:wrapNone/>
                <wp:docPr id="4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09550"/>
                        </a:xfrm>
                        <a:prstGeom prst="rect">
                          <a:avLst/>
                        </a:prstGeom>
                        <a:solidFill>
                          <a:srgbClr val="F5FCFD"/>
                        </a:solidFill>
                        <a:ln w="9525">
                          <a:solidFill>
                            <a:srgbClr val="000000"/>
                          </a:solidFill>
                          <a:miter lim="800000"/>
                          <a:headEnd/>
                          <a:tailEnd/>
                        </a:ln>
                      </wps:spPr>
                      <wps:txbx>
                        <w:txbxContent>
                          <w:p w14:paraId="7EB11895" w14:textId="77777777" w:rsidR="00BD3C88" w:rsidRDefault="00BD3C88"/>
                          <w:p w14:paraId="6B0918EB" w14:textId="77777777" w:rsidR="00BD3C88" w:rsidRDefault="00BD3C88"/>
                          <w:p w14:paraId="570DD4E6"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61461" id="Text Box 218" o:spid="_x0000_s1045" type="#_x0000_t202" style="position:absolute;margin-left:325.5pt;margin-top:5pt;width:213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" fillcolor="#f5fcfd">
                <v:textbox>
                  <w:txbxContent>
                    <w:p w14:paraId="7EB11895" w14:textId="77777777" w:rsidR="00BD3C88" w:rsidRDefault="00BD3C88"/>
                    <w:p w14:paraId="6B0918EB" w14:textId="77777777" w:rsidR="00BD3C88" w:rsidRDefault="00BD3C88"/>
                    <w:p w14:paraId="570DD4E6" w14:textId="77777777" w:rsidR="00BD3C88" w:rsidRDefault="00BD3C88"/>
                  </w:txbxContent>
                </v:textbox>
              </v:shape>
            </w:pict>
          </mc:Fallback>
        </mc:AlternateContent>
      </w:r>
    </w:p>
    <w:p w14:paraId="3EC66D28" w14:textId="77777777" w:rsidR="004B128B" w:rsidRDefault="004B128B" w:rsidP="004B128B">
      <w:pPr>
        <w:rPr>
          <w:rFonts w:ascii="Arial Black" w:hAnsi="Arial Black"/>
          <w:b/>
          <w:color w:val="5576AB"/>
        </w:rPr>
      </w:pPr>
    </w:p>
    <w:p w14:paraId="5D565E56" w14:textId="77777777" w:rsidR="004B128B" w:rsidRDefault="004B128B" w:rsidP="004B128B">
      <w:pPr>
        <w:rPr>
          <w:rFonts w:ascii="Arial Black" w:hAnsi="Arial Black"/>
          <w:b/>
          <w:color w:val="5576AB"/>
        </w:rPr>
      </w:pPr>
    </w:p>
    <w:p w14:paraId="556DFC08" w14:textId="77777777" w:rsidR="004B128B" w:rsidRDefault="004B128B" w:rsidP="004B128B">
      <w:pPr>
        <w:rPr>
          <w:rFonts w:ascii="Arial Black" w:hAnsi="Arial Black"/>
          <w:b/>
          <w:color w:val="5576AB"/>
        </w:rPr>
      </w:pPr>
      <w:r>
        <w:rPr>
          <w:rFonts w:ascii="Arial Black" w:hAnsi="Arial Black"/>
          <w:b/>
          <w:color w:val="5576AB"/>
        </w:rPr>
        <w:t>TELEPHONE NUMBER</w:t>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p>
    <w:p w14:paraId="776AA33B" w14:textId="77777777" w:rsidR="004B128B"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57728" behindDoc="0" locked="0" layoutInCell="1" allowOverlap="1" wp14:anchorId="24C14B42" wp14:editId="4B0266E0">
                <wp:simplePos x="0" y="0"/>
                <wp:positionH relativeFrom="column">
                  <wp:posOffset>9525</wp:posOffset>
                </wp:positionH>
                <wp:positionV relativeFrom="paragraph">
                  <wp:posOffset>71120</wp:posOffset>
                </wp:positionV>
                <wp:extent cx="2867025" cy="228600"/>
                <wp:effectExtent l="0" t="0" r="28575" b="25400"/>
                <wp:wrapNone/>
                <wp:docPr id="42"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28600"/>
                        </a:xfrm>
                        <a:prstGeom prst="rect">
                          <a:avLst/>
                        </a:prstGeom>
                        <a:solidFill>
                          <a:srgbClr val="F5FCFD"/>
                        </a:solidFill>
                        <a:ln w="9525">
                          <a:solidFill>
                            <a:srgbClr val="000000"/>
                          </a:solidFill>
                          <a:miter lim="800000"/>
                          <a:headEnd/>
                          <a:tailEnd/>
                        </a:ln>
                      </wps:spPr>
                      <wps:txbx>
                        <w:txbxContent>
                          <w:p w14:paraId="3D69CD16"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4B42" id="Text Box 219" o:spid="_x0000_s1046" type="#_x0000_t202" style="position:absolute;margin-left:.75pt;margin-top:5.6pt;width:225.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" fillcolor="#f5fcfd">
                <v:textbox>
                  <w:txbxContent>
                    <w:p w14:paraId="3D69CD16" w14:textId="77777777" w:rsidR="00BD3C88" w:rsidRDefault="00BD3C88"/>
                  </w:txbxContent>
                </v:textbox>
              </v:shape>
            </w:pict>
          </mc:Fallback>
        </mc:AlternateContent>
      </w:r>
    </w:p>
    <w:p w14:paraId="510516F4" w14:textId="77777777" w:rsidR="004B128B" w:rsidRDefault="004B128B" w:rsidP="004B128B">
      <w:pPr>
        <w:rPr>
          <w:rFonts w:ascii="Arial Black" w:hAnsi="Arial Black"/>
          <w:b/>
          <w:color w:val="5576AB"/>
        </w:rPr>
      </w:pPr>
    </w:p>
    <w:p w14:paraId="4B4E66AE" w14:textId="77777777" w:rsidR="004B128B"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74112" behindDoc="0" locked="0" layoutInCell="1" allowOverlap="1" wp14:anchorId="52A08926" wp14:editId="36317FA9">
                <wp:simplePos x="0" y="0"/>
                <wp:positionH relativeFrom="column">
                  <wp:posOffset>19050</wp:posOffset>
                </wp:positionH>
                <wp:positionV relativeFrom="paragraph">
                  <wp:posOffset>102235</wp:posOffset>
                </wp:positionV>
                <wp:extent cx="6819900" cy="0"/>
                <wp:effectExtent l="95250" t="102235" r="107950" b="139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25400">
                          <a:solidFill>
                            <a:srgbClr val="4F81BD"/>
                          </a:solidFill>
                          <a:round/>
                          <a:headEnd/>
                          <a:tailEnd/>
                        </a:ln>
                        <a:effectLst>
                          <a:outerShdw blurRad="63500" dist="20000" dir="5400000" rotWithShape="0">
                            <a:srgbClr val="000000">
                              <a:alpha val="37999"/>
                            </a:srgbClr>
                          </a:outerShdw>
                        </a:effectLst>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54C9" id="Straight Connector 1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05pt" to="538.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" strokecolor="#4f81bd" strokeweight="2pt">
                <v:shadow on="t" color="black" opacity="24903f" origin=",.5" offset="0,.55556mm"/>
              </v:line>
            </w:pict>
          </mc:Fallback>
        </mc:AlternateContent>
      </w:r>
    </w:p>
    <w:p w14:paraId="19C60B76" w14:textId="77777777" w:rsidR="004B128B" w:rsidRDefault="004B128B" w:rsidP="004B128B">
      <w:pPr>
        <w:rPr>
          <w:rFonts w:ascii="Arial Black" w:hAnsi="Arial Black"/>
          <w:b/>
          <w:color w:val="5576AB"/>
        </w:rPr>
      </w:pPr>
    </w:p>
    <w:p w14:paraId="5DB27712" w14:textId="77777777" w:rsidR="004B128B" w:rsidRDefault="004B128B" w:rsidP="004B128B">
      <w:pPr>
        <w:rPr>
          <w:rFonts w:ascii="Arial Black" w:hAnsi="Arial Black"/>
          <w:b/>
          <w:color w:val="5576AB"/>
        </w:rPr>
      </w:pPr>
      <w:r>
        <w:rPr>
          <w:rFonts w:ascii="Arial Black" w:hAnsi="Arial Black"/>
          <w:b/>
          <w:color w:val="5576AB"/>
        </w:rPr>
        <w:t>DEGREES/AWARDS HELD</w:t>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t>TITLE OF EXISTING RESEARCH PROJECT</w:t>
      </w:r>
    </w:p>
    <w:p w14:paraId="228ED923" w14:textId="77777777" w:rsidR="004B128B"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58752" behindDoc="0" locked="0" layoutInCell="1" allowOverlap="1" wp14:anchorId="4C810973" wp14:editId="23FB3988">
                <wp:simplePos x="0" y="0"/>
                <wp:positionH relativeFrom="column">
                  <wp:posOffset>28575</wp:posOffset>
                </wp:positionH>
                <wp:positionV relativeFrom="paragraph">
                  <wp:posOffset>36195</wp:posOffset>
                </wp:positionV>
                <wp:extent cx="3038475" cy="914400"/>
                <wp:effectExtent l="0" t="0" r="34925" b="25400"/>
                <wp:wrapNone/>
                <wp:docPr id="4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14400"/>
                        </a:xfrm>
                        <a:prstGeom prst="rect">
                          <a:avLst/>
                        </a:prstGeom>
                        <a:solidFill>
                          <a:srgbClr val="F5FCFD"/>
                        </a:solidFill>
                        <a:ln w="9525">
                          <a:solidFill>
                            <a:srgbClr val="000000"/>
                          </a:solidFill>
                          <a:miter lim="800000"/>
                          <a:headEnd/>
                          <a:tailEnd/>
                        </a:ln>
                      </wps:spPr>
                      <wps:txbx>
                        <w:txbxContent>
                          <w:p w14:paraId="1D99DB8D" w14:textId="77777777" w:rsidR="00BD3C88" w:rsidRPr="00D23281" w:rsidRDefault="00BD3C88">
                            <w:pPr>
                              <w:rPr>
                                <w:color w:val="5576AB"/>
                              </w:rPr>
                            </w:pPr>
                            <w:r w:rsidRPr="00D23281">
                              <w:rPr>
                                <w:color w:val="5576AB"/>
                              </w:rPr>
                              <w:t>TITLE</w:t>
                            </w:r>
                          </w:p>
                          <w:p w14:paraId="328880C6" w14:textId="77777777" w:rsidR="00BD3C88" w:rsidRPr="00D23281" w:rsidRDefault="00BD3C88">
                            <w:pPr>
                              <w:rPr>
                                <w:color w:val="5576AB"/>
                              </w:rPr>
                            </w:pPr>
                          </w:p>
                          <w:p w14:paraId="39C0E985" w14:textId="77777777" w:rsidR="00BD3C88" w:rsidRDefault="00BD3C88">
                            <w:pPr>
                              <w:rPr>
                                <w:color w:val="5576AB"/>
                              </w:rPr>
                            </w:pPr>
                            <w:r w:rsidRPr="00D23281">
                              <w:rPr>
                                <w:color w:val="5576AB"/>
                              </w:rPr>
                              <w:t>UNIVERSITY</w:t>
                            </w:r>
                          </w:p>
                          <w:p w14:paraId="38CB78FF" w14:textId="77777777" w:rsidR="00BD3C88" w:rsidRPr="00D23281" w:rsidRDefault="00BD3C88">
                            <w:pPr>
                              <w:rPr>
                                <w:color w:val="5576AB"/>
                              </w:rPr>
                            </w:pPr>
                          </w:p>
                          <w:p w14:paraId="70ED94C4" w14:textId="77777777" w:rsidR="00BD3C88" w:rsidRPr="00D23281" w:rsidRDefault="00BD3C88">
                            <w:pPr>
                              <w:rPr>
                                <w:color w:val="5576AB"/>
                              </w:rPr>
                            </w:pPr>
                          </w:p>
                          <w:p w14:paraId="65712401" w14:textId="77777777" w:rsidR="00BD3C88" w:rsidRPr="00D23281" w:rsidRDefault="00BD3C88">
                            <w:pPr>
                              <w:rPr>
                                <w:color w:val="5576AB"/>
                              </w:rPr>
                            </w:pPr>
                            <w:r w:rsidRPr="00D23281">
                              <w:rPr>
                                <w:color w:val="5576AB"/>
                              </w:rPr>
                              <w:t>YEAR OF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0973" id="Text Box 221" o:spid="_x0000_s1047" type="#_x0000_t202" style="position:absolute;margin-left:2.25pt;margin-top:2.85pt;width:239.2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" fillcolor="#f5fcfd">
                <v:textbox>
                  <w:txbxContent>
                    <w:p w14:paraId="1D99DB8D" w14:textId="77777777" w:rsidR="00BD3C88" w:rsidRPr="00D23281" w:rsidRDefault="00BD3C88">
                      <w:pPr>
                        <w:rPr>
                          <w:color w:val="5576AB"/>
                        </w:rPr>
                      </w:pPr>
                      <w:r w:rsidRPr="00D23281">
                        <w:rPr>
                          <w:color w:val="5576AB"/>
                        </w:rPr>
                        <w:t>TITLE</w:t>
                      </w:r>
                    </w:p>
                    <w:p w14:paraId="328880C6" w14:textId="77777777" w:rsidR="00BD3C88" w:rsidRPr="00D23281" w:rsidRDefault="00BD3C88">
                      <w:pPr>
                        <w:rPr>
                          <w:color w:val="5576AB"/>
                        </w:rPr>
                      </w:pPr>
                    </w:p>
                    <w:p w14:paraId="39C0E985" w14:textId="77777777" w:rsidR="00BD3C88" w:rsidRDefault="00BD3C88">
                      <w:pPr>
                        <w:rPr>
                          <w:color w:val="5576AB"/>
                        </w:rPr>
                      </w:pPr>
                      <w:r w:rsidRPr="00D23281">
                        <w:rPr>
                          <w:color w:val="5576AB"/>
                        </w:rPr>
                        <w:t>UNIVERSITY</w:t>
                      </w:r>
                    </w:p>
                    <w:p w14:paraId="38CB78FF" w14:textId="77777777" w:rsidR="00BD3C88" w:rsidRPr="00D23281" w:rsidRDefault="00BD3C88">
                      <w:pPr>
                        <w:rPr>
                          <w:color w:val="5576AB"/>
                        </w:rPr>
                      </w:pPr>
                    </w:p>
                    <w:p w14:paraId="70ED94C4" w14:textId="77777777" w:rsidR="00BD3C88" w:rsidRPr="00D23281" w:rsidRDefault="00BD3C88">
                      <w:pPr>
                        <w:rPr>
                          <w:color w:val="5576AB"/>
                        </w:rPr>
                      </w:pPr>
                    </w:p>
                    <w:p w14:paraId="65712401" w14:textId="77777777" w:rsidR="00BD3C88" w:rsidRPr="00D23281" w:rsidRDefault="00BD3C88">
                      <w:pPr>
                        <w:rPr>
                          <w:color w:val="5576AB"/>
                        </w:rPr>
                      </w:pPr>
                      <w:r w:rsidRPr="00D23281">
                        <w:rPr>
                          <w:color w:val="5576AB"/>
                        </w:rPr>
                        <w:t>YEAR OF AWARD</w:t>
                      </w:r>
                    </w:p>
                  </w:txbxContent>
                </v:textbox>
              </v:shape>
            </w:pict>
          </mc:Fallback>
        </mc:AlternateContent>
      </w:r>
      <w:r>
        <w:rPr>
          <w:rFonts w:ascii="Arial Black" w:hAnsi="Arial Black"/>
          <w:b/>
          <w:noProof/>
          <w:color w:val="5576AB"/>
        </w:rPr>
        <mc:AlternateContent>
          <mc:Choice Requires="wps">
            <w:drawing>
              <wp:anchor distT="0" distB="0" distL="114300" distR="114300" simplePos="0" relativeHeight="251659776" behindDoc="0" locked="0" layoutInCell="1" allowOverlap="1" wp14:anchorId="7AEE10FF" wp14:editId="77DAE6A7">
                <wp:simplePos x="0" y="0"/>
                <wp:positionH relativeFrom="column">
                  <wp:posOffset>3686175</wp:posOffset>
                </wp:positionH>
                <wp:positionV relativeFrom="paragraph">
                  <wp:posOffset>30480</wp:posOffset>
                </wp:positionV>
                <wp:extent cx="3152775" cy="247650"/>
                <wp:effectExtent l="0" t="0" r="22225" b="31750"/>
                <wp:wrapNone/>
                <wp:docPr id="4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47650"/>
                        </a:xfrm>
                        <a:prstGeom prst="rect">
                          <a:avLst/>
                        </a:prstGeom>
                        <a:solidFill>
                          <a:srgbClr val="F5FCFD"/>
                        </a:solidFill>
                        <a:ln w="9525">
                          <a:solidFill>
                            <a:srgbClr val="000000"/>
                          </a:solidFill>
                          <a:miter lim="800000"/>
                          <a:headEnd/>
                          <a:tailEnd/>
                        </a:ln>
                      </wps:spPr>
                      <wps:txbx>
                        <w:txbxContent>
                          <w:p w14:paraId="679B5086"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E10FF" id="Text Box 222" o:spid="_x0000_s1048" type="#_x0000_t202" style="position:absolute;margin-left:290.25pt;margin-top:2.4pt;width:248.2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" fillcolor="#f5fcfd">
                <v:textbox>
                  <w:txbxContent>
                    <w:p w14:paraId="679B5086" w14:textId="77777777" w:rsidR="00BD3C88" w:rsidRDefault="00BD3C88"/>
                  </w:txbxContent>
                </v:textbox>
              </v:shape>
            </w:pict>
          </mc:Fallback>
        </mc:AlternateContent>
      </w:r>
    </w:p>
    <w:p w14:paraId="5D2CE742" w14:textId="77777777" w:rsidR="004B128B" w:rsidRPr="00924B02" w:rsidRDefault="004B128B" w:rsidP="004B128B">
      <w:pPr>
        <w:rPr>
          <w:rFonts w:ascii="Arial Black" w:hAnsi="Arial Black"/>
          <w:b/>
          <w:color w:val="5576AB"/>
        </w:rPr>
      </w:pPr>
    </w:p>
    <w:p w14:paraId="1EB0BD20" w14:textId="77777777" w:rsidR="004B128B" w:rsidRDefault="004B128B" w:rsidP="004B128B">
      <w:pPr>
        <w:rPr>
          <w:rFonts w:ascii="Arial Black" w:hAnsi="Arial Black"/>
          <w:b/>
          <w:color w:val="5576AB"/>
        </w:rPr>
      </w:pP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r>
      <w:r>
        <w:rPr>
          <w:rFonts w:ascii="Arial Black" w:hAnsi="Arial Black"/>
          <w:b/>
          <w:color w:val="5576AB"/>
        </w:rPr>
        <w:tab/>
        <w:t>SOURCE OF FUNDING FOR EXISTING PROJECT</w:t>
      </w:r>
    </w:p>
    <w:p w14:paraId="7D54288C" w14:textId="77777777" w:rsidR="004B128B" w:rsidRPr="00AF653C" w:rsidRDefault="00F3325E" w:rsidP="004B128B">
      <w:pPr>
        <w:rPr>
          <w:rFonts w:ascii="Arial Black" w:hAnsi="Arial Black"/>
          <w:b/>
          <w:color w:val="5576AB"/>
        </w:rPr>
      </w:pPr>
      <w:r>
        <w:rPr>
          <w:rFonts w:ascii="Arial Black" w:hAnsi="Arial Black"/>
          <w:b/>
          <w:noProof/>
          <w:color w:val="5576AB"/>
        </w:rPr>
        <mc:AlternateContent>
          <mc:Choice Requires="wps">
            <w:drawing>
              <wp:anchor distT="0" distB="0" distL="114300" distR="114300" simplePos="0" relativeHeight="251662848" behindDoc="0" locked="0" layoutInCell="1" allowOverlap="1" wp14:anchorId="49C6230C" wp14:editId="23CF831D">
                <wp:simplePos x="0" y="0"/>
                <wp:positionH relativeFrom="column">
                  <wp:posOffset>3686175</wp:posOffset>
                </wp:positionH>
                <wp:positionV relativeFrom="paragraph">
                  <wp:posOffset>63500</wp:posOffset>
                </wp:positionV>
                <wp:extent cx="3152775" cy="590550"/>
                <wp:effectExtent l="0" t="0" r="22225" b="19050"/>
                <wp:wrapNone/>
                <wp:docPr id="3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90550"/>
                        </a:xfrm>
                        <a:prstGeom prst="rect">
                          <a:avLst/>
                        </a:prstGeom>
                        <a:solidFill>
                          <a:srgbClr val="F5FCFD"/>
                        </a:solidFill>
                        <a:ln w="9525">
                          <a:solidFill>
                            <a:srgbClr val="000000"/>
                          </a:solidFill>
                          <a:miter lim="800000"/>
                          <a:headEnd/>
                          <a:tailEnd/>
                        </a:ln>
                      </wps:spPr>
                      <wps:txbx>
                        <w:txbxContent>
                          <w:p w14:paraId="104419C3"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230C" id="Text Box 225" o:spid="_x0000_s1049" type="#_x0000_t202" style="position:absolute;margin-left:290.25pt;margin-top:5pt;width:248.2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" fillcolor="#f5fcfd">
                <v:textbox>
                  <w:txbxContent>
                    <w:p w14:paraId="104419C3" w14:textId="77777777" w:rsidR="00BD3C88" w:rsidRDefault="00BD3C88"/>
                  </w:txbxContent>
                </v:textbox>
              </v:shape>
            </w:pict>
          </mc:Fallback>
        </mc:AlternateContent>
      </w:r>
    </w:p>
    <w:p w14:paraId="20A47E58" w14:textId="77777777" w:rsidR="004B128B" w:rsidRDefault="004B128B" w:rsidP="004B128B"/>
    <w:p w14:paraId="618FB6A1" w14:textId="77777777" w:rsidR="004B128B" w:rsidRDefault="004B128B" w:rsidP="004B128B">
      <w:pPr>
        <w:rPr>
          <w:rFonts w:ascii="Arial Black" w:hAnsi="Arial Black"/>
          <w:color w:val="5576AB"/>
        </w:rPr>
      </w:pPr>
    </w:p>
    <w:p w14:paraId="615E3553" w14:textId="77777777" w:rsidR="004B128B" w:rsidRDefault="004B128B" w:rsidP="004B128B">
      <w:pPr>
        <w:rPr>
          <w:rFonts w:ascii="Arial Black" w:hAnsi="Arial Black"/>
          <w:color w:val="5576AB"/>
        </w:rPr>
      </w:pPr>
      <w:r>
        <w:rPr>
          <w:rFonts w:ascii="Arial Black" w:hAnsi="Arial Black"/>
          <w:color w:val="5576AB"/>
        </w:rPr>
        <w:tab/>
      </w:r>
      <w:r>
        <w:rPr>
          <w:rFonts w:ascii="Arial Black" w:hAnsi="Arial Black"/>
          <w:color w:val="5576AB"/>
        </w:rPr>
        <w:tab/>
      </w:r>
      <w:r>
        <w:rPr>
          <w:rFonts w:ascii="Arial Black" w:hAnsi="Arial Black"/>
          <w:color w:val="5576AB"/>
        </w:rPr>
        <w:tab/>
      </w:r>
      <w:r>
        <w:rPr>
          <w:rFonts w:ascii="Arial Black" w:hAnsi="Arial Black"/>
          <w:color w:val="5576AB"/>
        </w:rPr>
        <w:tab/>
      </w:r>
      <w:r>
        <w:rPr>
          <w:rFonts w:ascii="Arial Black" w:hAnsi="Arial Black"/>
          <w:color w:val="5576AB"/>
        </w:rPr>
        <w:tab/>
      </w:r>
      <w:r>
        <w:rPr>
          <w:rFonts w:ascii="Arial Black" w:hAnsi="Arial Black"/>
          <w:color w:val="5576AB"/>
        </w:rPr>
        <w:tab/>
      </w:r>
    </w:p>
    <w:p w14:paraId="76308E23" w14:textId="77777777" w:rsidR="004B128B" w:rsidRDefault="00F3325E" w:rsidP="004B128B">
      <w:pPr>
        <w:rPr>
          <w:rFonts w:ascii="Arial Black" w:hAnsi="Arial Black"/>
          <w:color w:val="5576AB"/>
        </w:rPr>
      </w:pPr>
      <w:r>
        <w:rPr>
          <w:rFonts w:ascii="Arial Black" w:hAnsi="Arial Black"/>
          <w:noProof/>
          <w:color w:val="5576AB"/>
        </w:rPr>
        <mc:AlternateContent>
          <mc:Choice Requires="wps">
            <w:drawing>
              <wp:anchor distT="0" distB="0" distL="114300" distR="114300" simplePos="0" relativeHeight="251663872" behindDoc="0" locked="0" layoutInCell="1" allowOverlap="1" wp14:anchorId="6DBB1BF7" wp14:editId="6AE5BF7B">
                <wp:simplePos x="0" y="0"/>
                <wp:positionH relativeFrom="column">
                  <wp:posOffset>3686175</wp:posOffset>
                </wp:positionH>
                <wp:positionV relativeFrom="paragraph">
                  <wp:posOffset>320675</wp:posOffset>
                </wp:positionV>
                <wp:extent cx="3152775" cy="847725"/>
                <wp:effectExtent l="0" t="0" r="22225" b="15875"/>
                <wp:wrapNone/>
                <wp:docPr id="3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847725"/>
                        </a:xfrm>
                        <a:prstGeom prst="rect">
                          <a:avLst/>
                        </a:prstGeom>
                        <a:solidFill>
                          <a:srgbClr val="F5FCFD"/>
                        </a:solidFill>
                        <a:ln w="9525">
                          <a:solidFill>
                            <a:srgbClr val="000000"/>
                          </a:solidFill>
                          <a:miter lim="800000"/>
                          <a:headEnd/>
                          <a:tailEnd/>
                        </a:ln>
                      </wps:spPr>
                      <wps:txbx>
                        <w:txbxContent>
                          <w:p w14:paraId="66B8418B"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B1BF7" id="Text Box 226" o:spid="_x0000_s1050" type="#_x0000_t202" style="position:absolute;margin-left:290.25pt;margin-top:25.25pt;width:248.25pt;height:6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" fillcolor="#f5fcfd">
                <v:textbox>
                  <w:txbxContent>
                    <w:p w14:paraId="66B8418B" w14:textId="77777777" w:rsidR="00BD3C88" w:rsidRDefault="00BD3C88"/>
                  </w:txbxContent>
                </v:textbox>
              </v:shape>
            </w:pict>
          </mc:Fallback>
        </mc:AlternateContent>
      </w:r>
      <w:r>
        <w:rPr>
          <w:rFonts w:ascii="Arial Black" w:hAnsi="Arial Black"/>
          <w:noProof/>
          <w:color w:val="5576AB"/>
        </w:rPr>
        <mc:AlternateContent>
          <mc:Choice Requires="wps">
            <w:drawing>
              <wp:anchor distT="0" distB="0" distL="114300" distR="114300" simplePos="0" relativeHeight="251660800" behindDoc="0" locked="0" layoutInCell="1" allowOverlap="1" wp14:anchorId="54A2BAD0" wp14:editId="0AEFCA9F">
                <wp:simplePos x="0" y="0"/>
                <wp:positionH relativeFrom="column">
                  <wp:posOffset>38100</wp:posOffset>
                </wp:positionH>
                <wp:positionV relativeFrom="paragraph">
                  <wp:posOffset>15875</wp:posOffset>
                </wp:positionV>
                <wp:extent cx="3038475" cy="952500"/>
                <wp:effectExtent l="0" t="0" r="34925" b="38100"/>
                <wp:wrapNone/>
                <wp:docPr id="3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52500"/>
                        </a:xfrm>
                        <a:prstGeom prst="rect">
                          <a:avLst/>
                        </a:prstGeom>
                        <a:solidFill>
                          <a:srgbClr val="F5FCFD"/>
                        </a:solidFill>
                        <a:ln w="9525">
                          <a:solidFill>
                            <a:srgbClr val="000000"/>
                          </a:solidFill>
                          <a:miter lim="800000"/>
                          <a:headEnd/>
                          <a:tailEnd/>
                        </a:ln>
                      </wps:spPr>
                      <wps:txbx>
                        <w:txbxContent>
                          <w:p w14:paraId="2530A423" w14:textId="77777777" w:rsidR="00BD3C88" w:rsidRPr="00D23281" w:rsidRDefault="00BD3C88">
                            <w:pPr>
                              <w:rPr>
                                <w:color w:val="5576AB"/>
                              </w:rPr>
                            </w:pPr>
                            <w:r w:rsidRPr="00D23281">
                              <w:rPr>
                                <w:color w:val="5576AB"/>
                              </w:rPr>
                              <w:t>TITLE</w:t>
                            </w:r>
                          </w:p>
                          <w:p w14:paraId="5615A80F" w14:textId="77777777" w:rsidR="00BD3C88" w:rsidRPr="00D23281" w:rsidRDefault="00BD3C88">
                            <w:pPr>
                              <w:rPr>
                                <w:color w:val="5576AB"/>
                              </w:rPr>
                            </w:pPr>
                          </w:p>
                          <w:p w14:paraId="17DD1D05" w14:textId="77777777" w:rsidR="00BD3C88" w:rsidRDefault="00BD3C88">
                            <w:pPr>
                              <w:rPr>
                                <w:color w:val="5576AB"/>
                              </w:rPr>
                            </w:pPr>
                            <w:r w:rsidRPr="00D23281">
                              <w:rPr>
                                <w:color w:val="5576AB"/>
                              </w:rPr>
                              <w:t>UNIVERSITY</w:t>
                            </w:r>
                          </w:p>
                          <w:p w14:paraId="18AF0CEE" w14:textId="77777777" w:rsidR="00BD3C88" w:rsidRPr="00D23281" w:rsidRDefault="00BD3C88">
                            <w:pPr>
                              <w:rPr>
                                <w:color w:val="5576AB"/>
                              </w:rPr>
                            </w:pPr>
                          </w:p>
                          <w:p w14:paraId="0E8FBE36" w14:textId="77777777" w:rsidR="00BD3C88" w:rsidRPr="00D23281" w:rsidRDefault="00BD3C88">
                            <w:pPr>
                              <w:rPr>
                                <w:color w:val="5576AB"/>
                              </w:rPr>
                            </w:pPr>
                          </w:p>
                          <w:p w14:paraId="3B80D67D" w14:textId="77777777" w:rsidR="00BD3C88" w:rsidRPr="00D23281" w:rsidRDefault="00BD3C88">
                            <w:pPr>
                              <w:rPr>
                                <w:color w:val="5576AB"/>
                              </w:rPr>
                            </w:pPr>
                            <w:r w:rsidRPr="00D23281">
                              <w:rPr>
                                <w:color w:val="5576AB"/>
                              </w:rPr>
                              <w:t>YEAR OF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BAD0" id="Text Box 223" o:spid="_x0000_s1051" type="#_x0000_t202" style="position:absolute;margin-left:3pt;margin-top:1.25pt;width:239.2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" fillcolor="#f5fcfd">
                <v:textbox>
                  <w:txbxContent>
                    <w:p w14:paraId="2530A423" w14:textId="77777777" w:rsidR="00BD3C88" w:rsidRPr="00D23281" w:rsidRDefault="00BD3C88">
                      <w:pPr>
                        <w:rPr>
                          <w:color w:val="5576AB"/>
                        </w:rPr>
                      </w:pPr>
                      <w:r w:rsidRPr="00D23281">
                        <w:rPr>
                          <w:color w:val="5576AB"/>
                        </w:rPr>
                        <w:t>TITLE</w:t>
                      </w:r>
                    </w:p>
                    <w:p w14:paraId="5615A80F" w14:textId="77777777" w:rsidR="00BD3C88" w:rsidRPr="00D23281" w:rsidRDefault="00BD3C88">
                      <w:pPr>
                        <w:rPr>
                          <w:color w:val="5576AB"/>
                        </w:rPr>
                      </w:pPr>
                    </w:p>
                    <w:p w14:paraId="17DD1D05" w14:textId="77777777" w:rsidR="00BD3C88" w:rsidRDefault="00BD3C88">
                      <w:pPr>
                        <w:rPr>
                          <w:color w:val="5576AB"/>
                        </w:rPr>
                      </w:pPr>
                      <w:r w:rsidRPr="00D23281">
                        <w:rPr>
                          <w:color w:val="5576AB"/>
                        </w:rPr>
                        <w:t>UNIVERSITY</w:t>
                      </w:r>
                    </w:p>
                    <w:p w14:paraId="18AF0CEE" w14:textId="77777777" w:rsidR="00BD3C88" w:rsidRPr="00D23281" w:rsidRDefault="00BD3C88">
                      <w:pPr>
                        <w:rPr>
                          <w:color w:val="5576AB"/>
                        </w:rPr>
                      </w:pPr>
                    </w:p>
                    <w:p w14:paraId="0E8FBE36" w14:textId="77777777" w:rsidR="00BD3C88" w:rsidRPr="00D23281" w:rsidRDefault="00BD3C88">
                      <w:pPr>
                        <w:rPr>
                          <w:color w:val="5576AB"/>
                        </w:rPr>
                      </w:pPr>
                    </w:p>
                    <w:p w14:paraId="3B80D67D" w14:textId="77777777" w:rsidR="00BD3C88" w:rsidRPr="00D23281" w:rsidRDefault="00BD3C88">
                      <w:pPr>
                        <w:rPr>
                          <w:color w:val="5576AB"/>
                        </w:rPr>
                      </w:pPr>
                      <w:r w:rsidRPr="00D23281">
                        <w:rPr>
                          <w:color w:val="5576AB"/>
                        </w:rPr>
                        <w:t>YEAR OF AWARD</w:t>
                      </w:r>
                    </w:p>
                  </w:txbxContent>
                </v:textbox>
              </v:shape>
            </w:pict>
          </mc:Fallback>
        </mc:AlternateContent>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t>TITLE OF PROPOSED EXTENDED RESEARCH</w:t>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r w:rsidR="004B128B">
        <w:rPr>
          <w:rFonts w:ascii="Arial Black" w:hAnsi="Arial Black"/>
          <w:color w:val="5576AB"/>
        </w:rPr>
        <w:tab/>
      </w:r>
    </w:p>
    <w:p w14:paraId="3FC9BE84" w14:textId="77777777" w:rsidR="004B128B" w:rsidRDefault="004B128B" w:rsidP="004B128B"/>
    <w:p w14:paraId="399E93B6" w14:textId="77777777" w:rsidR="004B128B" w:rsidRDefault="004B128B" w:rsidP="004B128B"/>
    <w:p w14:paraId="13958B15" w14:textId="77777777" w:rsidR="004B128B" w:rsidRDefault="004B128B" w:rsidP="004B128B"/>
    <w:p w14:paraId="6B054F8F" w14:textId="77777777" w:rsidR="004B128B" w:rsidRDefault="00F3325E" w:rsidP="004B128B">
      <w:r>
        <w:rPr>
          <w:noProof/>
        </w:rPr>
        <mc:AlternateContent>
          <mc:Choice Requires="wps">
            <w:drawing>
              <wp:anchor distT="0" distB="0" distL="114300" distR="114300" simplePos="0" relativeHeight="251661824" behindDoc="0" locked="0" layoutInCell="1" allowOverlap="1" wp14:anchorId="63F60DA9" wp14:editId="2C3CEFD5">
                <wp:simplePos x="0" y="0"/>
                <wp:positionH relativeFrom="column">
                  <wp:posOffset>38100</wp:posOffset>
                </wp:positionH>
                <wp:positionV relativeFrom="paragraph">
                  <wp:posOffset>113030</wp:posOffset>
                </wp:positionV>
                <wp:extent cx="3038475" cy="967740"/>
                <wp:effectExtent l="0" t="0" r="9525" b="11430"/>
                <wp:wrapNone/>
                <wp:docPr id="1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967740"/>
                        </a:xfrm>
                        <a:prstGeom prst="rect">
                          <a:avLst/>
                        </a:prstGeom>
                        <a:solidFill>
                          <a:srgbClr val="F5FCFD"/>
                        </a:solidFill>
                        <a:ln w="9525">
                          <a:solidFill>
                            <a:srgbClr val="000000"/>
                          </a:solidFill>
                          <a:miter lim="800000"/>
                          <a:headEnd/>
                          <a:tailEnd/>
                        </a:ln>
                      </wps:spPr>
                      <wps:txbx>
                        <w:txbxContent>
                          <w:p w14:paraId="250D38D9" w14:textId="77777777" w:rsidR="00BD3C88" w:rsidRPr="00D23281" w:rsidRDefault="00BD3C88">
                            <w:pPr>
                              <w:rPr>
                                <w:color w:val="5576AB"/>
                              </w:rPr>
                            </w:pPr>
                            <w:r w:rsidRPr="00D23281">
                              <w:rPr>
                                <w:color w:val="5576AB"/>
                              </w:rPr>
                              <w:t>TITLE</w:t>
                            </w:r>
                          </w:p>
                          <w:p w14:paraId="074A9FAC" w14:textId="77777777" w:rsidR="00BD3C88" w:rsidRPr="00D23281" w:rsidRDefault="00BD3C88">
                            <w:pPr>
                              <w:rPr>
                                <w:color w:val="5576AB"/>
                              </w:rPr>
                            </w:pPr>
                          </w:p>
                          <w:p w14:paraId="54DC3DDC" w14:textId="77777777" w:rsidR="00BD3C88" w:rsidRDefault="00BD3C88">
                            <w:pPr>
                              <w:rPr>
                                <w:color w:val="5576AB"/>
                              </w:rPr>
                            </w:pPr>
                            <w:r w:rsidRPr="00D23281">
                              <w:rPr>
                                <w:color w:val="5576AB"/>
                              </w:rPr>
                              <w:t>UNIVERSITY</w:t>
                            </w:r>
                          </w:p>
                          <w:p w14:paraId="203DF97D" w14:textId="77777777" w:rsidR="00BD3C88" w:rsidRPr="00D23281" w:rsidRDefault="00BD3C88">
                            <w:pPr>
                              <w:rPr>
                                <w:color w:val="5576AB"/>
                              </w:rPr>
                            </w:pPr>
                          </w:p>
                          <w:p w14:paraId="0498FEB7" w14:textId="77777777" w:rsidR="00BD3C88" w:rsidRPr="00D23281" w:rsidRDefault="00BD3C88">
                            <w:pPr>
                              <w:rPr>
                                <w:color w:val="5576AB"/>
                              </w:rPr>
                            </w:pPr>
                          </w:p>
                          <w:p w14:paraId="7C705ED6" w14:textId="77777777" w:rsidR="00BD3C88" w:rsidRPr="00D23281" w:rsidRDefault="00BD3C88">
                            <w:pPr>
                              <w:rPr>
                                <w:color w:val="5576AB"/>
                              </w:rPr>
                            </w:pPr>
                            <w:r w:rsidRPr="00D23281">
                              <w:rPr>
                                <w:color w:val="5576AB"/>
                              </w:rPr>
                              <w:t>YEAR OF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0DA9" id="Text Box 224" o:spid="_x0000_s1052" type="#_x0000_t202" style="position:absolute;margin-left:3pt;margin-top:8.9pt;width:239.25pt;height:7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" fillcolor="#f5fcfd">
                <v:textbox>
                  <w:txbxContent>
                    <w:p w14:paraId="250D38D9" w14:textId="77777777" w:rsidR="00BD3C88" w:rsidRPr="00D23281" w:rsidRDefault="00BD3C88">
                      <w:pPr>
                        <w:rPr>
                          <w:color w:val="5576AB"/>
                        </w:rPr>
                      </w:pPr>
                      <w:r w:rsidRPr="00D23281">
                        <w:rPr>
                          <w:color w:val="5576AB"/>
                        </w:rPr>
                        <w:t>TITLE</w:t>
                      </w:r>
                    </w:p>
                    <w:p w14:paraId="074A9FAC" w14:textId="77777777" w:rsidR="00BD3C88" w:rsidRPr="00D23281" w:rsidRDefault="00BD3C88">
                      <w:pPr>
                        <w:rPr>
                          <w:color w:val="5576AB"/>
                        </w:rPr>
                      </w:pPr>
                    </w:p>
                    <w:p w14:paraId="54DC3DDC" w14:textId="77777777" w:rsidR="00BD3C88" w:rsidRDefault="00BD3C88">
                      <w:pPr>
                        <w:rPr>
                          <w:color w:val="5576AB"/>
                        </w:rPr>
                      </w:pPr>
                      <w:r w:rsidRPr="00D23281">
                        <w:rPr>
                          <w:color w:val="5576AB"/>
                        </w:rPr>
                        <w:t>UNIVERSITY</w:t>
                      </w:r>
                    </w:p>
                    <w:p w14:paraId="203DF97D" w14:textId="77777777" w:rsidR="00BD3C88" w:rsidRPr="00D23281" w:rsidRDefault="00BD3C88">
                      <w:pPr>
                        <w:rPr>
                          <w:color w:val="5576AB"/>
                        </w:rPr>
                      </w:pPr>
                    </w:p>
                    <w:p w14:paraId="0498FEB7" w14:textId="77777777" w:rsidR="00BD3C88" w:rsidRPr="00D23281" w:rsidRDefault="00BD3C88">
                      <w:pPr>
                        <w:rPr>
                          <w:color w:val="5576AB"/>
                        </w:rPr>
                      </w:pPr>
                    </w:p>
                    <w:p w14:paraId="7C705ED6" w14:textId="77777777" w:rsidR="00BD3C88" w:rsidRPr="00D23281" w:rsidRDefault="00BD3C88">
                      <w:pPr>
                        <w:rPr>
                          <w:color w:val="5576AB"/>
                        </w:rPr>
                      </w:pPr>
                      <w:r w:rsidRPr="00D23281">
                        <w:rPr>
                          <w:color w:val="5576AB"/>
                        </w:rPr>
                        <w:t>YEAR OF AWARD</w:t>
                      </w:r>
                    </w:p>
                  </w:txbxContent>
                </v:textbox>
              </v:shape>
            </w:pict>
          </mc:Fallback>
        </mc:AlternateContent>
      </w:r>
      <w:r w:rsidR="004B128B">
        <w:tab/>
      </w:r>
      <w:r w:rsidR="004B128B">
        <w:tab/>
      </w:r>
      <w:r w:rsidR="004B128B">
        <w:tab/>
      </w:r>
      <w:r w:rsidR="004B128B">
        <w:tab/>
      </w:r>
      <w:r w:rsidR="004B128B">
        <w:tab/>
      </w:r>
      <w:r w:rsidR="004B128B">
        <w:tab/>
        <w:t xml:space="preserve">                          </w:t>
      </w:r>
      <w:r w:rsidR="004B128B">
        <w:tab/>
      </w:r>
    </w:p>
    <w:p w14:paraId="45CA2439" w14:textId="77777777" w:rsidR="004B128B" w:rsidRDefault="004B128B" w:rsidP="004B128B"/>
    <w:p w14:paraId="76DC8189" w14:textId="77777777" w:rsidR="004B128B" w:rsidRDefault="004B128B" w:rsidP="004B128B">
      <w:r>
        <w:tab/>
      </w:r>
      <w:r>
        <w:tab/>
      </w:r>
      <w:r>
        <w:tab/>
      </w:r>
      <w:r>
        <w:tab/>
      </w:r>
      <w:r>
        <w:tab/>
      </w:r>
      <w:r>
        <w:tab/>
      </w:r>
      <w:r>
        <w:tab/>
      </w:r>
      <w:r>
        <w:tab/>
      </w:r>
    </w:p>
    <w:p w14:paraId="04625504" w14:textId="388C9B2F" w:rsidR="004B128B" w:rsidRPr="00334F72" w:rsidRDefault="004B128B" w:rsidP="00334F72">
      <w:pPr>
        <w:rPr>
          <w:rFonts w:ascii="Arial Black" w:hAnsi="Arial Black"/>
          <w:color w:val="5576AB"/>
        </w:rPr>
      </w:pPr>
      <w:r>
        <w:tab/>
      </w:r>
      <w:r>
        <w:tab/>
      </w:r>
      <w:r>
        <w:tab/>
      </w:r>
      <w:r>
        <w:tab/>
      </w:r>
      <w:r>
        <w:tab/>
      </w:r>
      <w:r>
        <w:tab/>
      </w:r>
      <w:r>
        <w:tab/>
      </w:r>
      <w:r>
        <w:tab/>
      </w:r>
      <w:r w:rsidR="00334F72">
        <w:rPr>
          <w:rFonts w:ascii="Arial Black" w:hAnsi="Arial Black"/>
          <w:color w:val="5576AB"/>
        </w:rPr>
        <w:t xml:space="preserve">  </w:t>
      </w:r>
      <w:r>
        <w:rPr>
          <w:rFonts w:ascii="Arial Black" w:hAnsi="Arial Black"/>
          <w:color w:val="5576AB"/>
        </w:rPr>
        <w:t>NAME OF SUPERVISOR AND AFFILIATION</w:t>
      </w:r>
    </w:p>
    <w:p w14:paraId="4B6431D3" w14:textId="77777777" w:rsidR="004B128B" w:rsidRDefault="00F3325E" w:rsidP="004B128B">
      <w:r>
        <w:rPr>
          <w:noProof/>
        </w:rPr>
        <mc:AlternateContent>
          <mc:Choice Requires="wps">
            <w:drawing>
              <wp:anchor distT="0" distB="0" distL="114300" distR="114300" simplePos="0" relativeHeight="251664896" behindDoc="0" locked="0" layoutInCell="1" allowOverlap="1" wp14:anchorId="7BDB3868" wp14:editId="38C98F74">
                <wp:simplePos x="0" y="0"/>
                <wp:positionH relativeFrom="column">
                  <wp:posOffset>3686175</wp:posOffset>
                </wp:positionH>
                <wp:positionV relativeFrom="paragraph">
                  <wp:posOffset>21590</wp:posOffset>
                </wp:positionV>
                <wp:extent cx="3152775" cy="544830"/>
                <wp:effectExtent l="0" t="0" r="22225" b="13970"/>
                <wp:wrapNone/>
                <wp:docPr id="3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44830"/>
                        </a:xfrm>
                        <a:prstGeom prst="rect">
                          <a:avLst/>
                        </a:prstGeom>
                        <a:solidFill>
                          <a:srgbClr val="F5FCFD"/>
                        </a:solidFill>
                        <a:ln w="9525">
                          <a:solidFill>
                            <a:srgbClr val="000000"/>
                          </a:solidFill>
                          <a:miter lim="800000"/>
                          <a:headEnd/>
                          <a:tailEnd/>
                        </a:ln>
                      </wps:spPr>
                      <wps:txbx>
                        <w:txbxContent>
                          <w:p w14:paraId="74042FB2" w14:textId="77777777" w:rsidR="00BD3C88" w:rsidRDefault="00BD3C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B3868" id="Text Box 227" o:spid="_x0000_s1053" type="#_x0000_t202" style="position:absolute;margin-left:290.25pt;margin-top:1.7pt;width:248.25pt;height:4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" fillcolor="#f5fcfd">
                <v:textbox>
                  <w:txbxContent>
                    <w:p w14:paraId="74042FB2" w14:textId="77777777" w:rsidR="00BD3C88" w:rsidRDefault="00BD3C88"/>
                  </w:txbxContent>
                </v:textbox>
              </v:shape>
            </w:pict>
          </mc:Fallback>
        </mc:AlternateContent>
      </w:r>
    </w:p>
    <w:p w14:paraId="5DD84E68" w14:textId="77777777" w:rsidR="004B128B" w:rsidRDefault="004B128B" w:rsidP="004B128B"/>
    <w:p w14:paraId="4E44D50E" w14:textId="77777777" w:rsidR="004B128B" w:rsidRDefault="004B128B" w:rsidP="004B128B"/>
    <w:p w14:paraId="41AE5BCB" w14:textId="03EFD65E" w:rsidR="004B128B" w:rsidRDefault="004B128B" w:rsidP="004B128B"/>
    <w:p w14:paraId="59044F30" w14:textId="22FF8D52" w:rsidR="004B128B" w:rsidRDefault="00334F72" w:rsidP="004B128B">
      <w:r>
        <w:rPr>
          <w:noProof/>
        </w:rPr>
        <mc:AlternateContent>
          <mc:Choice Requires="wps">
            <w:drawing>
              <wp:anchor distT="0" distB="0" distL="114300" distR="114300" simplePos="0" relativeHeight="251515904" behindDoc="0" locked="0" layoutInCell="1" allowOverlap="1" wp14:anchorId="0EF95307" wp14:editId="27911D26">
                <wp:simplePos x="0" y="0"/>
                <wp:positionH relativeFrom="column">
                  <wp:posOffset>64135</wp:posOffset>
                </wp:positionH>
                <wp:positionV relativeFrom="paragraph">
                  <wp:posOffset>93980</wp:posOffset>
                </wp:positionV>
                <wp:extent cx="3038475" cy="487680"/>
                <wp:effectExtent l="0" t="0" r="0" b="0"/>
                <wp:wrapNone/>
                <wp:docPr id="3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8768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AD67C80" w14:textId="77777777" w:rsidR="00BD3C88" w:rsidRPr="00695A2E" w:rsidRDefault="00BD3C88">
                            <w:pPr>
                              <w:rPr>
                                <w:b/>
                                <w:color w:val="5576AB"/>
                              </w:rPr>
                            </w:pPr>
                            <w:r w:rsidRPr="00695A2E">
                              <w:rPr>
                                <w:b/>
                                <w:color w:val="5576AB"/>
                              </w:rPr>
                              <w:t>I declare that the above information is correct and enclose the following documentation in support of my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95307" id="Text Box 236" o:spid="_x0000_s1054" type="#_x0000_t202" style="position:absolute;margin-left:5.05pt;margin-top:7.4pt;width:239.25pt;height:38.4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" stroked="f">
                <v:textbox>
                  <w:txbxContent>
                    <w:p w14:paraId="1AD67C80" w14:textId="77777777" w:rsidR="00BD3C88" w:rsidRPr="00695A2E" w:rsidRDefault="00BD3C88">
                      <w:pPr>
                        <w:rPr>
                          <w:b/>
                          <w:color w:val="5576AB"/>
                        </w:rPr>
                      </w:pPr>
                      <w:r w:rsidRPr="00695A2E">
                        <w:rPr>
                          <w:b/>
                          <w:color w:val="5576AB"/>
                        </w:rPr>
                        <w:t xml:space="preserve">I declare that the above information is correct and </w:t>
                      </w:r>
                      <w:r w:rsidRPr="00695A2E">
                        <w:rPr>
                          <w:b/>
                          <w:color w:val="5576AB"/>
                        </w:rPr>
                        <w:t>enclose the following documentation in support of my application</w:t>
                      </w:r>
                    </w:p>
                  </w:txbxContent>
                </v:textbox>
              </v:shape>
            </w:pict>
          </mc:Fallback>
        </mc:AlternateContent>
      </w:r>
    </w:p>
    <w:p w14:paraId="155ED97A" w14:textId="1A5967D3" w:rsidR="004B128B" w:rsidRDefault="00334F72" w:rsidP="004B128B">
      <w:r>
        <w:rPr>
          <w:noProof/>
        </w:rPr>
        <mc:AlternateContent>
          <mc:Choice Requires="wps">
            <w:drawing>
              <wp:anchor distT="0" distB="0" distL="114300" distR="114300" simplePos="0" relativeHeight="251520000" behindDoc="0" locked="0" layoutInCell="1" allowOverlap="1" wp14:anchorId="38BB31D4" wp14:editId="051803A4">
                <wp:simplePos x="0" y="0"/>
                <wp:positionH relativeFrom="column">
                  <wp:posOffset>3686175</wp:posOffset>
                </wp:positionH>
                <wp:positionV relativeFrom="paragraph">
                  <wp:posOffset>22860</wp:posOffset>
                </wp:positionV>
                <wp:extent cx="3152775" cy="609600"/>
                <wp:effectExtent l="0" t="0" r="0" b="0"/>
                <wp:wrapNone/>
                <wp:docPr id="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0960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56D4FF6" w14:textId="449B7011" w:rsidR="00BD3C88" w:rsidRPr="00695A2E" w:rsidRDefault="00BD3C88">
                            <w:pPr>
                              <w:rPr>
                                <w:b/>
                                <w:color w:val="5576AB"/>
                              </w:rPr>
                            </w:pPr>
                            <w:r w:rsidRPr="00695A2E">
                              <w:rPr>
                                <w:b/>
                                <w:color w:val="5576AB"/>
                              </w:rPr>
                              <w:t>By Typing your name below you agree that you are applying for the Antar</w:t>
                            </w:r>
                            <w:r>
                              <w:rPr>
                                <w:b/>
                                <w:color w:val="5576AB"/>
                              </w:rPr>
                              <w:t>c</w:t>
                            </w:r>
                            <w:r w:rsidRPr="00695A2E">
                              <w:rPr>
                                <w:b/>
                                <w:color w:val="5576AB"/>
                              </w:rPr>
                              <w:t xml:space="preserve">tic Science </w:t>
                            </w:r>
                            <w:proofErr w:type="gramStart"/>
                            <w:r w:rsidRPr="00695A2E">
                              <w:rPr>
                                <w:b/>
                                <w:color w:val="5576AB"/>
                              </w:rPr>
                              <w:t>Bursary</w:t>
                            </w:r>
                            <w:r w:rsidR="00334F72">
                              <w:rPr>
                                <w:b/>
                                <w:color w:val="5576AB"/>
                              </w:rPr>
                              <w:t>, and</w:t>
                            </w:r>
                            <w:proofErr w:type="gramEnd"/>
                            <w:r w:rsidR="00334F72">
                              <w:rPr>
                                <w:b/>
                                <w:color w:val="5576AB"/>
                              </w:rPr>
                              <w:t xml:space="preserve"> confirm that you have read and understand our data protection policy</w:t>
                            </w:r>
                            <w:r w:rsidR="008F05CA">
                              <w:rPr>
                                <w:b/>
                                <w:color w:val="5576AB"/>
                              </w:rPr>
                              <w:t>*</w:t>
                            </w:r>
                            <w:r w:rsidRPr="00695A2E">
                              <w:rPr>
                                <w:b/>
                                <w:color w:val="5576AB"/>
                              </w:rPr>
                              <w:t>.  Please also enter the date you are signing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31D4" id="Text Box 237" o:spid="_x0000_s1055" type="#_x0000_t202" style="position:absolute;margin-left:290.25pt;margin-top:1.8pt;width:248.25pt;height:48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" stroked="f">
                <v:textbox>
                  <w:txbxContent>
                    <w:p w14:paraId="256D4FF6" w14:textId="449B7011" w:rsidR="00BD3C88" w:rsidRPr="00695A2E" w:rsidRDefault="00BD3C88">
                      <w:pPr>
                        <w:rPr>
                          <w:b/>
                          <w:color w:val="5576AB"/>
                        </w:rPr>
                      </w:pPr>
                      <w:r w:rsidRPr="00695A2E">
                        <w:rPr>
                          <w:b/>
                          <w:color w:val="5576AB"/>
                        </w:rPr>
                        <w:t xml:space="preserve">By Typing your name </w:t>
                      </w:r>
                      <w:proofErr w:type="gramStart"/>
                      <w:r w:rsidRPr="00695A2E">
                        <w:rPr>
                          <w:b/>
                          <w:color w:val="5576AB"/>
                        </w:rPr>
                        <w:t>below</w:t>
                      </w:r>
                      <w:proofErr w:type="gramEnd"/>
                      <w:r w:rsidRPr="00695A2E">
                        <w:rPr>
                          <w:b/>
                          <w:color w:val="5576AB"/>
                        </w:rPr>
                        <w:t xml:space="preserve"> you agree that you are applying for the Antar</w:t>
                      </w:r>
                      <w:r>
                        <w:rPr>
                          <w:b/>
                          <w:color w:val="5576AB"/>
                        </w:rPr>
                        <w:t>c</w:t>
                      </w:r>
                      <w:r w:rsidRPr="00695A2E">
                        <w:rPr>
                          <w:b/>
                          <w:color w:val="5576AB"/>
                        </w:rPr>
                        <w:t>tic Science Bursary</w:t>
                      </w:r>
                      <w:r w:rsidR="00334F72">
                        <w:rPr>
                          <w:b/>
                          <w:color w:val="5576AB"/>
                        </w:rPr>
                        <w:t>, and confirm that you have read and understand our data protection policy</w:t>
                      </w:r>
                      <w:r w:rsidR="008F05CA">
                        <w:rPr>
                          <w:b/>
                          <w:color w:val="5576AB"/>
                        </w:rPr>
                        <w:t>*</w:t>
                      </w:r>
                      <w:r w:rsidRPr="00695A2E">
                        <w:rPr>
                          <w:b/>
                          <w:color w:val="5576AB"/>
                        </w:rPr>
                        <w:t>.  Please also enter the date you are signing this form.</w:t>
                      </w:r>
                    </w:p>
                  </w:txbxContent>
                </v:textbox>
              </v:shape>
            </w:pict>
          </mc:Fallback>
        </mc:AlternateContent>
      </w:r>
      <w:r w:rsidR="004B128B">
        <w:tab/>
      </w:r>
    </w:p>
    <w:p w14:paraId="72C9EC84" w14:textId="42AA06C9" w:rsidR="004B128B" w:rsidRDefault="004B128B" w:rsidP="004B128B"/>
    <w:p w14:paraId="478383EE" w14:textId="4E76162D" w:rsidR="004B128B" w:rsidRDefault="004B128B" w:rsidP="004B128B"/>
    <w:p w14:paraId="1B692498" w14:textId="5D915C0E" w:rsidR="004B128B" w:rsidRDefault="008F05CA" w:rsidP="004B128B">
      <w:r>
        <w:rPr>
          <w:noProof/>
        </w:rPr>
        <mc:AlternateContent>
          <mc:Choice Requires="wpg">
            <w:drawing>
              <wp:anchor distT="0" distB="0" distL="114300" distR="114300" simplePos="0" relativeHeight="251801600" behindDoc="0" locked="0" layoutInCell="1" allowOverlap="1" wp14:anchorId="70FE5A9D" wp14:editId="565D29F4">
                <wp:simplePos x="0" y="0"/>
                <wp:positionH relativeFrom="column">
                  <wp:posOffset>50800</wp:posOffset>
                </wp:positionH>
                <wp:positionV relativeFrom="paragraph">
                  <wp:posOffset>81280</wp:posOffset>
                </wp:positionV>
                <wp:extent cx="3035300" cy="1635760"/>
                <wp:effectExtent l="0" t="0" r="12700" b="15240"/>
                <wp:wrapNone/>
                <wp:docPr id="29" name="Group 29"/>
                <wp:cNvGraphicFramePr/>
                <a:graphic xmlns:a="http://schemas.openxmlformats.org/drawingml/2006/main">
                  <a:graphicData uri="http://schemas.microsoft.com/office/word/2010/wordprocessingGroup">
                    <wpg:wgp>
                      <wpg:cNvGrpSpPr/>
                      <wpg:grpSpPr>
                        <a:xfrm>
                          <a:off x="0" y="0"/>
                          <a:ext cx="3035300" cy="1635760"/>
                          <a:chOff x="0" y="0"/>
                          <a:chExt cx="3035300" cy="1635760"/>
                        </a:xfrm>
                      </wpg:grpSpPr>
                      <wps:wsp>
                        <wps:cNvPr id="12" name="Text Box 240"/>
                        <wps:cNvSpPr txBox="1">
                          <a:spLocks noChangeArrowheads="1"/>
                        </wps:cNvSpPr>
                        <wps:spPr bwMode="auto">
                          <a:xfrm>
                            <a:off x="0" y="0"/>
                            <a:ext cx="3035300" cy="1635760"/>
                          </a:xfrm>
                          <a:prstGeom prst="rect">
                            <a:avLst/>
                          </a:prstGeom>
                          <a:solidFill>
                            <a:srgbClr val="FFFFFF"/>
                          </a:solidFill>
                          <a:ln w="9525">
                            <a:solidFill>
                              <a:srgbClr val="FFFFFF"/>
                            </a:solidFill>
                            <a:miter lim="800000"/>
                            <a:headEnd/>
                            <a:tailEnd/>
                          </a:ln>
                        </wps:spPr>
                        <wps:txbx>
                          <w:txbxContent>
                            <w:p w14:paraId="53CA6433" w14:textId="7CA284F9" w:rsidR="00BD3C88" w:rsidRPr="000E5FF5" w:rsidRDefault="00BD3C88" w:rsidP="00334F72">
                              <w:pPr>
                                <w:spacing w:after="120"/>
                                <w:rPr>
                                  <w:color w:val="365F91"/>
                                </w:rPr>
                              </w:pPr>
                              <w:r>
                                <w:t xml:space="preserve">      </w:t>
                              </w:r>
                              <w:r w:rsidRPr="000E5FF5">
                                <w:rPr>
                                  <w:color w:val="365F91"/>
                                </w:rPr>
                                <w:t>Endorsement by supervisor/line manager</w:t>
                              </w:r>
                            </w:p>
                            <w:p w14:paraId="4E9B4AB5" w14:textId="01D44929" w:rsidR="00BD3C88" w:rsidRPr="000E5FF5" w:rsidRDefault="00BD3C88" w:rsidP="00334F72">
                              <w:pPr>
                                <w:spacing w:after="120"/>
                                <w:rPr>
                                  <w:color w:val="365F91"/>
                                </w:rPr>
                              </w:pPr>
                              <w:r w:rsidRPr="000E5FF5">
                                <w:rPr>
                                  <w:color w:val="365F91"/>
                                </w:rPr>
                                <w:t xml:space="preserve">      A description of my existing research project</w:t>
                              </w:r>
                            </w:p>
                            <w:p w14:paraId="02625C69" w14:textId="48075162" w:rsidR="00334F72" w:rsidRDefault="00BD3C88" w:rsidP="00334F72">
                              <w:pPr>
                                <w:spacing w:after="120"/>
                                <w:rPr>
                                  <w:color w:val="365F91"/>
                                </w:rPr>
                              </w:pPr>
                              <w:r w:rsidRPr="000E5FF5">
                                <w:rPr>
                                  <w:color w:val="365F91"/>
                                </w:rPr>
                                <w:t xml:space="preserve">      A description of the proposed extended research/visit</w:t>
                              </w:r>
                            </w:p>
                            <w:p w14:paraId="6F431C53" w14:textId="5BC9EBE0" w:rsidR="00334F72" w:rsidRPr="00334F72" w:rsidRDefault="00334F72" w:rsidP="00334F72">
                              <w:pPr>
                                <w:spacing w:after="120"/>
                                <w:ind w:left="284" w:hanging="284"/>
                                <w:rPr>
                                  <w:rFonts w:cs="Tahoma"/>
                                  <w:color w:val="365F91" w:themeColor="accent1" w:themeShade="BF"/>
                                  <w:szCs w:val="16"/>
                                </w:rPr>
                              </w:pPr>
                              <w:r>
                                <w:rPr>
                                  <w:color w:val="365F91"/>
                                </w:rPr>
                                <w:t xml:space="preserve">      </w:t>
                              </w:r>
                              <w:r w:rsidRPr="00334F72">
                                <w:rPr>
                                  <w:rFonts w:cs="Tahoma"/>
                                  <w:color w:val="365F91" w:themeColor="accent1" w:themeShade="BF"/>
                                </w:rPr>
                                <w:t xml:space="preserve">Brief description of </w:t>
                              </w:r>
                              <w:r w:rsidRPr="00334F72">
                                <w:rPr>
                                  <w:rFonts w:cs="Tahoma"/>
                                  <w:color w:val="365F91" w:themeColor="accent1" w:themeShade="BF"/>
                                  <w:szCs w:val="16"/>
                                </w:rPr>
                                <w:t>how this is a new initiative arising from current research</w:t>
                              </w:r>
                            </w:p>
                            <w:p w14:paraId="60021E08" w14:textId="6C6AE7F5" w:rsidR="00BD3C88" w:rsidRPr="000E5FF5" w:rsidRDefault="00BD3C88" w:rsidP="00334F72">
                              <w:pPr>
                                <w:spacing w:after="120"/>
                                <w:rPr>
                                  <w:color w:val="365F91"/>
                                </w:rPr>
                              </w:pPr>
                              <w:r w:rsidRPr="000E5FF5">
                                <w:rPr>
                                  <w:color w:val="365F91"/>
                                </w:rPr>
                                <w:t xml:space="preserve">      A budget justifying the money requested</w:t>
                              </w:r>
                            </w:p>
                            <w:p w14:paraId="5A316BAB" w14:textId="4BCBA9E7" w:rsidR="00BD3C88" w:rsidRPr="00334F72" w:rsidRDefault="00BD3C88" w:rsidP="00334F72">
                              <w:pPr>
                                <w:spacing w:after="120"/>
                                <w:rPr>
                                  <w:color w:val="365F91"/>
                                </w:rPr>
                              </w:pPr>
                              <w:r w:rsidRPr="000E5FF5">
                                <w:rPr>
                                  <w:color w:val="365F91"/>
                                </w:rPr>
                                <w:t xml:space="preserve">      A brief CV and Bibliography</w:t>
                              </w:r>
                            </w:p>
                          </w:txbxContent>
                        </wps:txbx>
                        <wps:bodyPr rot="0" vert="horz" wrap="square" lIns="91440" tIns="45720" rIns="91440" bIns="45720" anchor="t" anchorCtr="0" upright="1">
                          <a:noAutofit/>
                        </wps:bodyPr>
                      </wps:wsp>
                      <wps:wsp>
                        <wps:cNvPr id="5" name="Text Box 38"/>
                        <wps:cNvSpPr txBox="1">
                          <a:spLocks noChangeArrowheads="1"/>
                        </wps:cNvSpPr>
                        <wps:spPr bwMode="auto">
                          <a:xfrm>
                            <a:off x="50800" y="60960"/>
                            <a:ext cx="114300" cy="114300"/>
                          </a:xfrm>
                          <a:prstGeom prst="rect">
                            <a:avLst/>
                          </a:prstGeom>
                          <a:solidFill>
                            <a:srgbClr val="FFFFFF"/>
                          </a:solidFill>
                          <a:ln w="6350">
                            <a:solidFill>
                              <a:srgbClr val="000000"/>
                            </a:solidFill>
                            <a:miter lim="800000"/>
                            <a:headEnd/>
                            <a:tailEnd/>
                          </a:ln>
                        </wps:spPr>
                        <wps:txbx>
                          <w:txbxContent>
                            <w:p w14:paraId="6860B2B5" w14:textId="77777777" w:rsidR="00BD3C88" w:rsidRDefault="00BD3C88"/>
                          </w:txbxContent>
                        </wps:txbx>
                        <wps:bodyPr rot="0" vert="horz" wrap="square" lIns="91440" tIns="45720" rIns="91440" bIns="45720" anchor="t" anchorCtr="0" upright="1">
                          <a:noAutofit/>
                        </wps:bodyPr>
                      </wps:wsp>
                      <wps:wsp>
                        <wps:cNvPr id="6" name="Rectangle 18"/>
                        <wps:cNvSpPr>
                          <a:spLocks noChangeArrowheads="1"/>
                        </wps:cNvSpPr>
                        <wps:spPr bwMode="auto">
                          <a:xfrm>
                            <a:off x="50800" y="254000"/>
                            <a:ext cx="114300" cy="10477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7" name="Text Box 19"/>
                        <wps:cNvSpPr txBox="1">
                          <a:spLocks noChangeArrowheads="1"/>
                        </wps:cNvSpPr>
                        <wps:spPr bwMode="auto">
                          <a:xfrm>
                            <a:off x="50800" y="447040"/>
                            <a:ext cx="114300" cy="114300"/>
                          </a:xfrm>
                          <a:prstGeom prst="rect">
                            <a:avLst/>
                          </a:prstGeom>
                          <a:solidFill>
                            <a:srgbClr val="FFFFFF"/>
                          </a:solidFill>
                          <a:ln w="6350">
                            <a:solidFill>
                              <a:srgbClr val="000000"/>
                            </a:solidFill>
                            <a:miter lim="800000"/>
                            <a:headEnd/>
                            <a:tailEnd/>
                          </a:ln>
                        </wps:spPr>
                        <wps:txbx>
                          <w:txbxContent>
                            <w:p w14:paraId="3C855083" w14:textId="77777777" w:rsidR="00BD3C88" w:rsidRDefault="00BD3C88"/>
                          </w:txbxContent>
                        </wps:txbx>
                        <wps:bodyPr rot="0" vert="horz" wrap="square" lIns="91440" tIns="45720" rIns="91440" bIns="45720" anchor="t" anchorCtr="0" upright="1">
                          <a:noAutofit/>
                        </wps:bodyPr>
                      </wps:wsp>
                      <wps:wsp>
                        <wps:cNvPr id="8" name="Text Box 36"/>
                        <wps:cNvSpPr txBox="1">
                          <a:spLocks noChangeArrowheads="1"/>
                        </wps:cNvSpPr>
                        <wps:spPr bwMode="auto">
                          <a:xfrm>
                            <a:off x="50800" y="660400"/>
                            <a:ext cx="114300" cy="114300"/>
                          </a:xfrm>
                          <a:prstGeom prst="rect">
                            <a:avLst/>
                          </a:prstGeom>
                          <a:solidFill>
                            <a:srgbClr val="FFFFFF"/>
                          </a:solidFill>
                          <a:ln w="6350">
                            <a:solidFill>
                              <a:srgbClr val="000000"/>
                            </a:solidFill>
                            <a:miter lim="800000"/>
                            <a:headEnd/>
                            <a:tailEnd/>
                          </a:ln>
                        </wps:spPr>
                        <wps:txbx>
                          <w:txbxContent>
                            <w:p w14:paraId="5B7469EC" w14:textId="77777777" w:rsidR="00BD3C88" w:rsidRDefault="00BD3C88"/>
                          </w:txbxContent>
                        </wps:txbx>
                        <wps:bodyPr rot="0" vert="horz" wrap="square" lIns="91440" tIns="45720" rIns="91440" bIns="45720" anchor="t" anchorCtr="0" upright="1">
                          <a:noAutofit/>
                        </wps:bodyPr>
                      </wps:wsp>
                      <wps:wsp>
                        <wps:cNvPr id="9" name="Text Box 35"/>
                        <wps:cNvSpPr txBox="1">
                          <a:spLocks noChangeArrowheads="1"/>
                        </wps:cNvSpPr>
                        <wps:spPr bwMode="auto">
                          <a:xfrm>
                            <a:off x="50800" y="975360"/>
                            <a:ext cx="114300" cy="114300"/>
                          </a:xfrm>
                          <a:prstGeom prst="rect">
                            <a:avLst/>
                          </a:prstGeom>
                          <a:solidFill>
                            <a:srgbClr val="FFFFFF"/>
                          </a:solidFill>
                          <a:ln w="6350">
                            <a:solidFill>
                              <a:srgbClr val="000000"/>
                            </a:solidFill>
                            <a:miter lim="800000"/>
                            <a:headEnd/>
                            <a:tailEnd/>
                          </a:ln>
                        </wps:spPr>
                        <wps:txbx>
                          <w:txbxContent>
                            <w:p w14:paraId="39AA0DB2" w14:textId="77777777" w:rsidR="00BD3C88" w:rsidRDefault="00BD3C88"/>
                          </w:txbxContent>
                        </wps:txbx>
                        <wps:bodyPr rot="0" vert="horz" wrap="square" lIns="91440" tIns="45720" rIns="91440" bIns="45720" anchor="t" anchorCtr="0" upright="1">
                          <a:noAutofit/>
                        </wps:bodyPr>
                      </wps:wsp>
                      <wps:wsp>
                        <wps:cNvPr id="27" name="Text Box 35"/>
                        <wps:cNvSpPr txBox="1">
                          <a:spLocks noChangeArrowheads="1"/>
                        </wps:cNvSpPr>
                        <wps:spPr bwMode="auto">
                          <a:xfrm>
                            <a:off x="50800" y="1178560"/>
                            <a:ext cx="114300" cy="114300"/>
                          </a:xfrm>
                          <a:prstGeom prst="rect">
                            <a:avLst/>
                          </a:prstGeom>
                          <a:solidFill>
                            <a:srgbClr val="FFFFFF"/>
                          </a:solidFill>
                          <a:ln w="6350">
                            <a:solidFill>
                              <a:srgbClr val="000000"/>
                            </a:solidFill>
                            <a:miter lim="800000"/>
                            <a:headEnd/>
                            <a:tailEnd/>
                          </a:ln>
                        </wps:spPr>
                        <wps:txbx>
                          <w:txbxContent>
                            <w:p w14:paraId="7ADCC12E" w14:textId="77777777" w:rsidR="00334F72" w:rsidRDefault="00334F72" w:rsidP="00334F72"/>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0FE5A9D" id="Group 29" o:spid="_x0000_s1056" style="position:absolute;margin-left:4pt;margin-top:6.4pt;width:239pt;height:128.8pt;z-index:251801600;mso-position-horizontal-relative:text;mso-position-vertical-relative:text;mso-height-relative:margin" coordsize="30353,163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">
                <v:shape id="Text Box 240" o:spid="_x0000_s1057" type="#_x0000_t202" style="position:absolute;width:30353;height:163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" strokecolor="white">
                  <v:textbox>
                    <w:txbxContent>
                      <w:p w14:paraId="53CA6433" w14:textId="7CA284F9" w:rsidR="00BD3C88" w:rsidRPr="000E5FF5" w:rsidRDefault="00BD3C88" w:rsidP="00334F72">
                        <w:pPr>
                          <w:spacing w:after="120"/>
                          <w:rPr>
                            <w:color w:val="365F91"/>
                          </w:rPr>
                        </w:pPr>
                        <w:r>
                          <w:t xml:space="preserve">      </w:t>
                        </w:r>
                        <w:r w:rsidRPr="000E5FF5">
                          <w:rPr>
                            <w:color w:val="365F91"/>
                          </w:rPr>
                          <w:t>Endorsement by supervisor/line manager</w:t>
                        </w:r>
                      </w:p>
                      <w:p w14:paraId="4E9B4AB5" w14:textId="01D44929" w:rsidR="00BD3C88" w:rsidRPr="000E5FF5" w:rsidRDefault="00BD3C88" w:rsidP="00334F72">
                        <w:pPr>
                          <w:spacing w:after="120"/>
                          <w:rPr>
                            <w:color w:val="365F91"/>
                          </w:rPr>
                        </w:pPr>
                        <w:r w:rsidRPr="000E5FF5">
                          <w:rPr>
                            <w:color w:val="365F91"/>
                          </w:rPr>
                          <w:t xml:space="preserve">      A description of my existing research project</w:t>
                        </w:r>
                      </w:p>
                      <w:p w14:paraId="02625C69" w14:textId="48075162" w:rsidR="00334F72" w:rsidRDefault="00BD3C88" w:rsidP="00334F72">
                        <w:pPr>
                          <w:spacing w:after="120"/>
                          <w:rPr>
                            <w:color w:val="365F91"/>
                          </w:rPr>
                        </w:pPr>
                        <w:r w:rsidRPr="000E5FF5">
                          <w:rPr>
                            <w:color w:val="365F91"/>
                          </w:rPr>
                          <w:t xml:space="preserve">      A description of the proposed extended research/visit</w:t>
                        </w:r>
                      </w:p>
                      <w:p w14:paraId="6F431C53" w14:textId="5BC9EBE0" w:rsidR="00334F72" w:rsidRPr="00334F72" w:rsidRDefault="00334F72" w:rsidP="00334F72">
                        <w:pPr>
                          <w:spacing w:after="120"/>
                          <w:ind w:left="284" w:hanging="284"/>
                          <w:rPr>
                            <w:rFonts w:cs="Tahoma"/>
                            <w:color w:val="365F91" w:themeColor="accent1" w:themeShade="BF"/>
                            <w:szCs w:val="16"/>
                          </w:rPr>
                        </w:pPr>
                        <w:r>
                          <w:rPr>
                            <w:color w:val="365F91"/>
                          </w:rPr>
                          <w:t xml:space="preserve">      </w:t>
                        </w:r>
                        <w:r w:rsidRPr="00334F72">
                          <w:rPr>
                            <w:rFonts w:cs="Tahoma"/>
                            <w:color w:val="365F91" w:themeColor="accent1" w:themeShade="BF"/>
                          </w:rPr>
                          <w:t xml:space="preserve">Brief description of </w:t>
                        </w:r>
                        <w:r w:rsidRPr="00334F72">
                          <w:rPr>
                            <w:rFonts w:cs="Tahoma"/>
                            <w:color w:val="365F91" w:themeColor="accent1" w:themeShade="BF"/>
                            <w:szCs w:val="16"/>
                          </w:rPr>
                          <w:t>how this is a new initiative arising from current research</w:t>
                        </w:r>
                      </w:p>
                      <w:p w14:paraId="60021E08" w14:textId="6C6AE7F5" w:rsidR="00BD3C88" w:rsidRPr="000E5FF5" w:rsidRDefault="00BD3C88" w:rsidP="00334F72">
                        <w:pPr>
                          <w:spacing w:after="120"/>
                          <w:rPr>
                            <w:color w:val="365F91"/>
                          </w:rPr>
                        </w:pPr>
                        <w:r w:rsidRPr="000E5FF5">
                          <w:rPr>
                            <w:color w:val="365F91"/>
                          </w:rPr>
                          <w:t xml:space="preserve">      A budget justifying the money requested</w:t>
                        </w:r>
                      </w:p>
                      <w:p w14:paraId="5A316BAB" w14:textId="4BCBA9E7" w:rsidR="00BD3C88" w:rsidRPr="00334F72" w:rsidRDefault="00BD3C88" w:rsidP="00334F72">
                        <w:pPr>
                          <w:spacing w:after="120"/>
                          <w:rPr>
                            <w:color w:val="365F91"/>
                          </w:rPr>
                        </w:pPr>
                        <w:r w:rsidRPr="000E5FF5">
                          <w:rPr>
                            <w:color w:val="365F91"/>
                          </w:rPr>
                          <w:t xml:space="preserve">      A brief CV and Bibliography</w:t>
                        </w:r>
                      </w:p>
                    </w:txbxContent>
                  </v:textbox>
                </v:shape>
                <v:shape id="Text Box 38" o:spid="_x0000_s1058" type="#_x0000_t202" style="position:absolute;left:508;top:609;width:11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" strokeweight=".5pt">
                  <v:textbox>
                    <w:txbxContent>
                      <w:p w14:paraId="6860B2B5" w14:textId="77777777" w:rsidR="00BD3C88" w:rsidRDefault="00BD3C88"/>
                    </w:txbxContent>
                  </v:textbox>
                </v:shape>
                <v:rect id="Rectangle 18" o:spid="_x0000_s1059" style="position:absolute;left:508;top:2540;width:1143;height:1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" strokeweight=".25pt"/>
                <v:shape id="Text Box 19" o:spid="_x0000_s1060" type="#_x0000_t202" style="position:absolute;left:508;top:4470;width:11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" strokeweight=".5pt">
                  <v:textbox>
                    <w:txbxContent>
                      <w:p w14:paraId="3C855083" w14:textId="77777777" w:rsidR="00BD3C88" w:rsidRDefault="00BD3C88"/>
                    </w:txbxContent>
                  </v:textbox>
                </v:shape>
                <v:shape id="Text Box 36" o:spid="_x0000_s1061" type="#_x0000_t202" style="position:absolute;left:508;top:6604;width:11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" strokeweight=".5pt">
                  <v:textbox>
                    <w:txbxContent>
                      <w:p w14:paraId="5B7469EC" w14:textId="77777777" w:rsidR="00BD3C88" w:rsidRDefault="00BD3C88"/>
                    </w:txbxContent>
                  </v:textbox>
                </v:shape>
                <v:shape id="Text Box 35" o:spid="_x0000_s1062" type="#_x0000_t202" style="position:absolute;left:508;top:9753;width:11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" strokeweight=".5pt">
                  <v:textbox>
                    <w:txbxContent>
                      <w:p w14:paraId="39AA0DB2" w14:textId="77777777" w:rsidR="00BD3C88" w:rsidRDefault="00BD3C88"/>
                    </w:txbxContent>
                  </v:textbox>
                </v:shape>
                <v:shape id="Text Box 35" o:spid="_x0000_s1063" type="#_x0000_t202" style="position:absolute;left:508;top:11785;width:114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" strokeweight=".5pt">
                  <v:textbox>
                    <w:txbxContent>
                      <w:p w14:paraId="7ADCC12E" w14:textId="77777777" w:rsidR="00334F72" w:rsidRDefault="00334F72" w:rsidP="00334F72"/>
                    </w:txbxContent>
                  </v:textbox>
                </v:shape>
              </v:group>
            </w:pict>
          </mc:Fallback>
        </mc:AlternateContent>
      </w:r>
    </w:p>
    <w:p w14:paraId="2BAD9A9C" w14:textId="52DFE756" w:rsidR="004B128B" w:rsidRDefault="004B128B" w:rsidP="004B128B"/>
    <w:p w14:paraId="3E111FC6" w14:textId="70FDA6FB" w:rsidR="004B128B" w:rsidRDefault="008F05CA" w:rsidP="004B128B">
      <w:r>
        <w:rPr>
          <w:noProof/>
        </w:rPr>
        <mc:AlternateContent>
          <mc:Choice Requires="wps">
            <w:drawing>
              <wp:anchor distT="0" distB="0" distL="114300" distR="114300" simplePos="0" relativeHeight="251803648" behindDoc="0" locked="0" layoutInCell="1" allowOverlap="1" wp14:anchorId="42FF527B" wp14:editId="5B08B684">
                <wp:simplePos x="0" y="0"/>
                <wp:positionH relativeFrom="column">
                  <wp:posOffset>3495040</wp:posOffset>
                </wp:positionH>
                <wp:positionV relativeFrom="paragraph">
                  <wp:posOffset>1126490</wp:posOffset>
                </wp:positionV>
                <wp:extent cx="3423600" cy="255600"/>
                <wp:effectExtent l="0" t="0" r="5715" b="0"/>
                <wp:wrapNone/>
                <wp:docPr id="31" name="Text Box 31"/>
                <wp:cNvGraphicFramePr/>
                <a:graphic xmlns:a="http://schemas.openxmlformats.org/drawingml/2006/main">
                  <a:graphicData uri="http://schemas.microsoft.com/office/word/2010/wordprocessingShape">
                    <wps:wsp>
                      <wps:cNvSpPr txBox="1"/>
                      <wps:spPr>
                        <a:xfrm>
                          <a:off x="0" y="0"/>
                          <a:ext cx="3423600" cy="255600"/>
                        </a:xfrm>
                        <a:prstGeom prst="rect">
                          <a:avLst/>
                        </a:prstGeom>
                        <a:solidFill>
                          <a:schemeClr val="lt1"/>
                        </a:solidFill>
                        <a:ln w="6350">
                          <a:noFill/>
                        </a:ln>
                      </wps:spPr>
                      <wps:txbx>
                        <w:txbxContent>
                          <w:p w14:paraId="01F653CE" w14:textId="79BF9C3A" w:rsidR="008F05CA" w:rsidRPr="00FC7D12" w:rsidRDefault="00842F7F" w:rsidP="008F05CA">
                            <w:pPr>
                              <w:rPr>
                                <w:color w:val="365F91" w:themeColor="accent1" w:themeShade="BF"/>
                              </w:rPr>
                            </w:pPr>
                            <w:r w:rsidRPr="00842F7F">
                              <w:rPr>
                                <w:color w:val="365F91" w:themeColor="accent1" w:themeShade="BF"/>
                              </w:rPr>
                              <w:t>*</w:t>
                            </w:r>
                            <w:r w:rsidR="008F05CA" w:rsidRPr="00FC7D12">
                              <w:rPr>
                                <w:color w:val="365F91" w:themeColor="accent1" w:themeShade="BF"/>
                              </w:rPr>
                              <w:t>https://www.antarcticsciencebursary.org.uk/data-protection-policy/</w:t>
                            </w: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F527B" id="Text Box 31" o:spid="_x0000_s1064" type="#_x0000_t202" style="position:absolute;margin-left:275.2pt;margin-top:88.7pt;width:269.55pt;height:20.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" fillcolor="white [3201]" stroked="f" strokeweight=".5pt">
                <v:textbox inset="2.5mm">
                  <w:txbxContent>
                    <w:p w14:paraId="01F653CE" w14:textId="79BF9C3A" w:rsidR="008F05CA" w:rsidRPr="00FC7D12" w:rsidRDefault="00842F7F" w:rsidP="008F05CA">
                      <w:pPr>
                        <w:rPr>
                          <w:color w:val="365F91" w:themeColor="accent1" w:themeShade="BF"/>
                        </w:rPr>
                      </w:pPr>
                      <w:bookmarkStart w:id="1" w:name="_GoBack"/>
                      <w:r w:rsidRPr="00842F7F">
                        <w:rPr>
                          <w:color w:val="365F91" w:themeColor="accent1" w:themeShade="BF"/>
                        </w:rPr>
                        <w:t>*</w:t>
                      </w:r>
                      <w:r w:rsidR="008F05CA" w:rsidRPr="00FC7D12">
                        <w:rPr>
                          <w:color w:val="365F91" w:themeColor="accent1" w:themeShade="BF"/>
                        </w:rPr>
                        <w:t>https://www.antarcticsciencebursary.org.uk/data-protection-policy/</w:t>
                      </w:r>
                      <w:bookmarkEnd w:id="1"/>
                    </w:p>
                  </w:txbxContent>
                </v:textbox>
              </v:shape>
            </w:pict>
          </mc:Fallback>
        </mc:AlternateContent>
      </w:r>
      <w:r>
        <w:rPr>
          <w:noProof/>
        </w:rPr>
        <w:t xml:space="preserve"> </w:t>
      </w:r>
      <w:r w:rsidR="00334F72">
        <w:rPr>
          <w:noProof/>
        </w:rPr>
        <mc:AlternateContent>
          <mc:Choice Requires="wps">
            <w:drawing>
              <wp:anchor distT="0" distB="0" distL="114300" distR="114300" simplePos="0" relativeHeight="251524096" behindDoc="0" locked="0" layoutInCell="1" allowOverlap="1" wp14:anchorId="49606C89" wp14:editId="2C13E88F">
                <wp:simplePos x="0" y="0"/>
                <wp:positionH relativeFrom="column">
                  <wp:posOffset>3535680</wp:posOffset>
                </wp:positionH>
                <wp:positionV relativeFrom="paragraph">
                  <wp:posOffset>140970</wp:posOffset>
                </wp:positionV>
                <wp:extent cx="3152775" cy="955040"/>
                <wp:effectExtent l="12700" t="12700" r="22225" b="22860"/>
                <wp:wrapNone/>
                <wp:docPr id="1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55040"/>
                        </a:xfrm>
                        <a:prstGeom prst="rect">
                          <a:avLst/>
                        </a:prstGeom>
                        <a:solidFill>
                          <a:srgbClr val="F5FCFD"/>
                        </a:solidFill>
                        <a:ln w="31750">
                          <a:solidFill>
                            <a:srgbClr val="4F81BD"/>
                          </a:solidFill>
                          <a:miter lim="800000"/>
                          <a:headEnd/>
                          <a:tailEnd/>
                        </a:ln>
                      </wps:spPr>
                      <wps:txbx>
                        <w:txbxContent>
                          <w:p w14:paraId="511B7976" w14:textId="77777777" w:rsidR="00BD3C88" w:rsidRDefault="00BD3C88" w:rsidP="004B128B">
                            <w:pPr>
                              <w:shd w:val="clear" w:color="auto" w:fill="F5FCFD"/>
                            </w:pPr>
                            <w:proofErr w:type="gramStart"/>
                            <w:r w:rsidRPr="000E5FF5">
                              <w:rPr>
                                <w:color w:val="365F91"/>
                              </w:rPr>
                              <w:t>Signed :</w:t>
                            </w:r>
                            <w:proofErr w:type="gramEnd"/>
                            <w:r w:rsidRPr="000E5FF5">
                              <w:rPr>
                                <w:color w:val="365F91"/>
                              </w:rPr>
                              <w:t xml:space="preserve">  </w:t>
                            </w:r>
                            <w:r w:rsidRPr="000E5FF5">
                              <w:rPr>
                                <w:color w:val="365F91"/>
                              </w:rPr>
                              <w:tab/>
                            </w:r>
                            <w:r w:rsidRPr="000E5FF5">
                              <w:rPr>
                                <w:color w:val="365F91"/>
                              </w:rPr>
                              <w:tab/>
                            </w:r>
                            <w:r w:rsidRPr="000E5FF5">
                              <w:rPr>
                                <w:color w:val="365F91"/>
                              </w:rPr>
                              <w:tab/>
                            </w:r>
                            <w:r w:rsidRPr="000E5FF5">
                              <w:rPr>
                                <w:color w:val="365F91"/>
                              </w:rPr>
                              <w:tab/>
                            </w:r>
                            <w:r w:rsidRPr="000E5FF5">
                              <w:rPr>
                                <w:color w:val="365F91"/>
                              </w:rPr>
                              <w:tab/>
                              <w:t>Date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6C89" id="Text Box 238" o:spid="_x0000_s1065" type="#_x0000_t202" style="position:absolute;margin-left:278.4pt;margin-top:11.1pt;width:248.25pt;height:75.2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" fillcolor="#f5fcfd" strokecolor="#4f81bd" strokeweight="2.5pt">
                <v:textbox>
                  <w:txbxContent>
                    <w:p w14:paraId="511B7976" w14:textId="77777777" w:rsidR="00BD3C88" w:rsidRDefault="00BD3C88" w:rsidP="004B128B">
                      <w:pPr>
                        <w:shd w:val="clear" w:color="auto" w:fill="F5FCFD"/>
                      </w:pPr>
                      <w:proofErr w:type="gramStart"/>
                      <w:r w:rsidRPr="000E5FF5">
                        <w:rPr>
                          <w:color w:val="365F91"/>
                        </w:rPr>
                        <w:t>Signed :</w:t>
                      </w:r>
                      <w:proofErr w:type="gramEnd"/>
                      <w:r w:rsidRPr="000E5FF5">
                        <w:rPr>
                          <w:color w:val="365F91"/>
                        </w:rPr>
                        <w:t xml:space="preserve">  </w:t>
                      </w:r>
                      <w:r w:rsidRPr="000E5FF5">
                        <w:rPr>
                          <w:color w:val="365F91"/>
                        </w:rPr>
                        <w:tab/>
                      </w:r>
                      <w:r w:rsidRPr="000E5FF5">
                        <w:rPr>
                          <w:color w:val="365F91"/>
                        </w:rPr>
                        <w:tab/>
                      </w:r>
                      <w:r w:rsidRPr="000E5FF5">
                        <w:rPr>
                          <w:color w:val="365F91"/>
                        </w:rPr>
                        <w:tab/>
                      </w:r>
                      <w:r w:rsidRPr="000E5FF5">
                        <w:rPr>
                          <w:color w:val="365F91"/>
                        </w:rPr>
                        <w:tab/>
                      </w:r>
                      <w:r w:rsidRPr="000E5FF5">
                        <w:rPr>
                          <w:color w:val="365F91"/>
                        </w:rPr>
                        <w:tab/>
                        <w:t>Date</w:t>
                      </w:r>
                      <w:r>
                        <w:t>:</w:t>
                      </w:r>
                    </w:p>
                  </w:txbxContent>
                </v:textbox>
              </v:shape>
            </w:pict>
          </mc:Fallback>
        </mc:AlternateContent>
      </w:r>
    </w:p>
    <w:p w14:paraId="31FCC540" w14:textId="5E0CEEEB" w:rsidR="004B128B" w:rsidRDefault="00F3325E" w:rsidP="004B128B">
      <w:r>
        <w:rPr>
          <w:noProof/>
        </w:rPr>
        <w:lastRenderedPageBreak/>
        <w:drawing>
          <wp:inline distT="0" distB="0" distL="0" distR="0" wp14:anchorId="59789792" wp14:editId="12CD7F4F">
            <wp:extent cx="6858000" cy="1290320"/>
            <wp:effectExtent l="0" t="0" r="0" b="5080"/>
            <wp:docPr id="3" name="Picture 5" descr="pdf-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290320"/>
                    </a:xfrm>
                    <a:prstGeom prst="rect">
                      <a:avLst/>
                    </a:prstGeom>
                    <a:noFill/>
                    <a:ln>
                      <a:noFill/>
                    </a:ln>
                  </pic:spPr>
                </pic:pic>
              </a:graphicData>
            </a:graphic>
          </wp:inline>
        </w:drawing>
      </w:r>
    </w:p>
    <w:p w14:paraId="4927E551" w14:textId="77777777" w:rsidR="004B128B" w:rsidRDefault="00F3325E" w:rsidP="004B128B">
      <w:r>
        <w:rPr>
          <w:noProof/>
        </w:rPr>
        <mc:AlternateContent>
          <mc:Choice Requires="wps">
            <w:drawing>
              <wp:anchor distT="0" distB="0" distL="114300" distR="114300" simplePos="0" relativeHeight="251633152" behindDoc="0" locked="0" layoutInCell="1" allowOverlap="1" wp14:anchorId="1177490C" wp14:editId="7099A681">
                <wp:simplePos x="0" y="0"/>
                <wp:positionH relativeFrom="column">
                  <wp:posOffset>114300</wp:posOffset>
                </wp:positionH>
                <wp:positionV relativeFrom="paragraph">
                  <wp:posOffset>68580</wp:posOffset>
                </wp:positionV>
                <wp:extent cx="6597015" cy="245745"/>
                <wp:effectExtent l="0" t="0" r="6985" b="8255"/>
                <wp:wrapNone/>
                <wp:docPr id="2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24574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2EB2B39" w14:textId="77777777" w:rsidR="00BD3C88" w:rsidRPr="0007347E" w:rsidRDefault="00BD3C88" w:rsidP="004B128B">
                            <w:pPr>
                              <w:jc w:val="center"/>
                              <w:rPr>
                                <w:rFonts w:ascii="Arial Black" w:hAnsi="Arial Black"/>
                                <w:color w:val="5B6F9B"/>
                                <w:sz w:val="28"/>
                                <w:szCs w:val="28"/>
                              </w:rPr>
                            </w:pPr>
                            <w:r w:rsidRPr="0086166F">
                              <w:rPr>
                                <w:rFonts w:ascii="Arial Black" w:hAnsi="Arial Black"/>
                                <w:color w:val="5B6F9B"/>
                                <w:sz w:val="28"/>
                                <w:szCs w:val="28"/>
                              </w:rPr>
                              <w:t>ENDORSEMEN</w:t>
                            </w:r>
                            <w:r>
                              <w:rPr>
                                <w:rFonts w:ascii="Arial Black" w:hAnsi="Arial Black"/>
                                <w:color w:val="5B6F9B"/>
                                <w:sz w:val="28"/>
                                <w:szCs w:val="28"/>
                              </w:rPr>
                              <w:t>T BY SUPERVISOR or LINE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490C" id="Text Box 109" o:spid="_x0000_s1066" type="#_x0000_t202" style="position:absolute;margin-left:9pt;margin-top:5.4pt;width:519.45pt;height:19.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" stroked="f">
                <v:textbox inset="0,0,0,0">
                  <w:txbxContent>
                    <w:p w14:paraId="12EB2B39" w14:textId="77777777" w:rsidR="00BD3C88" w:rsidRPr="0007347E" w:rsidRDefault="00BD3C88" w:rsidP="004B128B">
                      <w:pPr>
                        <w:jc w:val="center"/>
                        <w:rPr>
                          <w:rFonts w:ascii="Arial Black" w:hAnsi="Arial Black"/>
                          <w:color w:val="5B6F9B"/>
                          <w:sz w:val="28"/>
                          <w:szCs w:val="28"/>
                        </w:rPr>
                      </w:pPr>
                      <w:r w:rsidRPr="0086166F">
                        <w:rPr>
                          <w:rFonts w:ascii="Arial Black" w:hAnsi="Arial Black"/>
                          <w:color w:val="5B6F9B"/>
                          <w:sz w:val="28"/>
                          <w:szCs w:val="28"/>
                        </w:rPr>
                        <w:t>ENDORSEMEN</w:t>
                      </w:r>
                      <w:r>
                        <w:rPr>
                          <w:rFonts w:ascii="Arial Black" w:hAnsi="Arial Black"/>
                          <w:color w:val="5B6F9B"/>
                          <w:sz w:val="28"/>
                          <w:szCs w:val="28"/>
                        </w:rPr>
                        <w:t>T BY SUPERVISOR or LINE MANAGER</w:t>
                      </w:r>
                    </w:p>
                  </w:txbxContent>
                </v:textbox>
              </v:shape>
            </w:pict>
          </mc:Fallback>
        </mc:AlternateContent>
      </w:r>
    </w:p>
    <w:p w14:paraId="1A952FB1" w14:textId="77777777" w:rsidR="004B128B" w:rsidRDefault="004B128B" w:rsidP="004B128B"/>
    <w:p w14:paraId="685355EA" w14:textId="77777777" w:rsidR="004B128B" w:rsidRDefault="004B128B" w:rsidP="004B128B"/>
    <w:p w14:paraId="6013F02F" w14:textId="77777777" w:rsidR="004B128B" w:rsidRDefault="004B128B" w:rsidP="004B128B"/>
    <w:p w14:paraId="77F236C7" w14:textId="77777777" w:rsidR="004B128B" w:rsidRDefault="004B128B" w:rsidP="004B128B"/>
    <w:p w14:paraId="222C6C3A" w14:textId="77777777" w:rsidR="004B128B" w:rsidRPr="0047325E" w:rsidRDefault="004B128B" w:rsidP="004B128B">
      <w:pPr>
        <w:rPr>
          <w:rFonts w:ascii="Arial Black" w:hAnsi="Arial Black"/>
          <w:color w:val="365F91"/>
        </w:rPr>
      </w:pPr>
      <w:r w:rsidRPr="0047325E">
        <w:rPr>
          <w:rFonts w:ascii="Arial Black" w:hAnsi="Arial Black"/>
          <w:color w:val="365F91"/>
        </w:rPr>
        <w:t>FULL NAME OF APPLICANT</w:t>
      </w:r>
    </w:p>
    <w:p w14:paraId="1D40B155" w14:textId="77777777" w:rsidR="004B128B" w:rsidRPr="0047325E" w:rsidRDefault="00F3325E" w:rsidP="004B128B">
      <w:pPr>
        <w:rPr>
          <w:rFonts w:ascii="Arial Black" w:hAnsi="Arial Black"/>
          <w:color w:val="365F91"/>
        </w:rPr>
      </w:pPr>
      <w:r>
        <w:rPr>
          <w:rFonts w:ascii="Arial Black" w:hAnsi="Arial Black"/>
          <w:noProof/>
          <w:color w:val="365F91"/>
        </w:rPr>
        <mc:AlternateContent>
          <mc:Choice Requires="wps">
            <w:drawing>
              <wp:anchor distT="0" distB="0" distL="114300" distR="114300" simplePos="0" relativeHeight="251634176" behindDoc="0" locked="0" layoutInCell="1" allowOverlap="1" wp14:anchorId="566ADC4F" wp14:editId="7E4BC9DD">
                <wp:simplePos x="0" y="0"/>
                <wp:positionH relativeFrom="column">
                  <wp:posOffset>9525</wp:posOffset>
                </wp:positionH>
                <wp:positionV relativeFrom="paragraph">
                  <wp:posOffset>112395</wp:posOffset>
                </wp:positionV>
                <wp:extent cx="2990850" cy="361950"/>
                <wp:effectExtent l="0" t="0" r="31750" b="19050"/>
                <wp:wrapNone/>
                <wp:docPr id="2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61950"/>
                        </a:xfrm>
                        <a:prstGeom prst="rect">
                          <a:avLst/>
                        </a:prstGeom>
                        <a:solidFill>
                          <a:srgbClr val="F5FCFD"/>
                        </a:solidFill>
                        <a:ln w="9525">
                          <a:solidFill>
                            <a:srgbClr val="000000"/>
                          </a:solidFill>
                          <a:miter lim="800000"/>
                          <a:headEnd/>
                          <a:tailEnd/>
                        </a:ln>
                      </wps:spPr>
                      <wps:txbx>
                        <w:txbxContent>
                          <w:p w14:paraId="2715893D" w14:textId="77777777" w:rsidR="00BD3C88" w:rsidRDefault="00BD3C88" w:rsidP="004B128B">
                            <w:pPr>
                              <w:shd w:val="clear" w:color="auto" w:fill="F5FCF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DC4F" id="Text Box 192" o:spid="_x0000_s1067" type="#_x0000_t202" style="position:absolute;margin-left:.75pt;margin-top:8.85pt;width:235.5pt;height:2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" fillcolor="#f5fcfd">
                <v:textbox>
                  <w:txbxContent>
                    <w:p w14:paraId="2715893D" w14:textId="77777777" w:rsidR="00BD3C88" w:rsidRDefault="00BD3C88" w:rsidP="004B128B">
                      <w:pPr>
                        <w:shd w:val="clear" w:color="auto" w:fill="F5FCFD"/>
                      </w:pPr>
                    </w:p>
                  </w:txbxContent>
                </v:textbox>
              </v:shape>
            </w:pict>
          </mc:Fallback>
        </mc:AlternateContent>
      </w:r>
    </w:p>
    <w:p w14:paraId="55DFCF90" w14:textId="77777777" w:rsidR="004B128B" w:rsidRDefault="004B128B" w:rsidP="004B128B"/>
    <w:p w14:paraId="062A9E4F" w14:textId="77777777" w:rsidR="004B128B" w:rsidRDefault="004B128B" w:rsidP="004B128B"/>
    <w:p w14:paraId="2C07EBC1" w14:textId="77777777" w:rsidR="004B128B" w:rsidRDefault="004B128B" w:rsidP="004B128B"/>
    <w:p w14:paraId="46EC27A6" w14:textId="77777777" w:rsidR="004B128B" w:rsidRPr="0047325E" w:rsidRDefault="004B128B" w:rsidP="004B128B">
      <w:pPr>
        <w:rPr>
          <w:rFonts w:ascii="Arial Black" w:hAnsi="Arial Black"/>
          <w:color w:val="365F91"/>
        </w:rPr>
      </w:pPr>
      <w:r w:rsidRPr="0047325E">
        <w:rPr>
          <w:rFonts w:ascii="Arial Black" w:hAnsi="Arial Black"/>
          <w:color w:val="365F91"/>
        </w:rPr>
        <w:t>TITLE OF PROPOSED EXTENDED RESEARCH/VISIT</w:t>
      </w:r>
    </w:p>
    <w:p w14:paraId="6CB9F1A8" w14:textId="77777777" w:rsidR="004B128B" w:rsidRPr="0047325E" w:rsidRDefault="00F3325E" w:rsidP="004B128B">
      <w:pPr>
        <w:rPr>
          <w:rFonts w:ascii="Arial Black" w:hAnsi="Arial Black"/>
          <w:color w:val="365F91"/>
        </w:rPr>
      </w:pPr>
      <w:r>
        <w:rPr>
          <w:rFonts w:ascii="Arial Black" w:hAnsi="Arial Black"/>
          <w:noProof/>
          <w:color w:val="365F91"/>
        </w:rPr>
        <mc:AlternateContent>
          <mc:Choice Requires="wps">
            <w:drawing>
              <wp:anchor distT="0" distB="0" distL="114300" distR="114300" simplePos="0" relativeHeight="251635200" behindDoc="0" locked="0" layoutInCell="1" allowOverlap="1" wp14:anchorId="03A55C9B" wp14:editId="3C8C2330">
                <wp:simplePos x="0" y="0"/>
                <wp:positionH relativeFrom="column">
                  <wp:posOffset>9525</wp:posOffset>
                </wp:positionH>
                <wp:positionV relativeFrom="paragraph">
                  <wp:posOffset>92075</wp:posOffset>
                </wp:positionV>
                <wp:extent cx="2990850" cy="476250"/>
                <wp:effectExtent l="0" t="0" r="31750" b="31750"/>
                <wp:wrapNone/>
                <wp:docPr id="2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76250"/>
                        </a:xfrm>
                        <a:prstGeom prst="rect">
                          <a:avLst/>
                        </a:prstGeom>
                        <a:solidFill>
                          <a:srgbClr val="F5FCFD"/>
                        </a:solidFill>
                        <a:ln w="9525">
                          <a:solidFill>
                            <a:srgbClr val="000000"/>
                          </a:solidFill>
                          <a:miter lim="800000"/>
                          <a:headEnd/>
                          <a:tailEnd/>
                        </a:ln>
                      </wps:spPr>
                      <wps:txbx>
                        <w:txbxContent>
                          <w:p w14:paraId="0227D00C" w14:textId="77777777" w:rsidR="00BD3C88" w:rsidRDefault="00BD3C88" w:rsidP="004B128B">
                            <w:pPr>
                              <w:shd w:val="clear" w:color="auto" w:fill="F5FCF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55C9B" id="Text Box 193" o:spid="_x0000_s1068" type="#_x0000_t202" style="position:absolute;margin-left:.75pt;margin-top:7.25pt;width:235.5pt;height:3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" fillcolor="#f5fcfd">
                <v:textbox>
                  <w:txbxContent>
                    <w:p w14:paraId="0227D00C" w14:textId="77777777" w:rsidR="00BD3C88" w:rsidRDefault="00BD3C88" w:rsidP="004B128B">
                      <w:pPr>
                        <w:shd w:val="clear" w:color="auto" w:fill="F5FCFD"/>
                      </w:pPr>
                    </w:p>
                  </w:txbxContent>
                </v:textbox>
              </v:shape>
            </w:pict>
          </mc:Fallback>
        </mc:AlternateContent>
      </w:r>
    </w:p>
    <w:p w14:paraId="34789884" w14:textId="77777777" w:rsidR="004B128B" w:rsidRDefault="004B128B" w:rsidP="004B128B"/>
    <w:p w14:paraId="117FDBBE" w14:textId="77777777" w:rsidR="004B128B" w:rsidRDefault="004B128B" w:rsidP="004B128B"/>
    <w:p w14:paraId="711DCF0E" w14:textId="77777777" w:rsidR="004B128B" w:rsidRDefault="004B128B" w:rsidP="004B128B"/>
    <w:p w14:paraId="1F9D2D6C" w14:textId="77777777" w:rsidR="004B128B" w:rsidRDefault="004B128B" w:rsidP="004B128B"/>
    <w:p w14:paraId="6BE439E9" w14:textId="77777777" w:rsidR="004B128B" w:rsidRPr="0047325E" w:rsidRDefault="004B128B" w:rsidP="004B128B">
      <w:pPr>
        <w:rPr>
          <w:rFonts w:ascii="Arial Black" w:hAnsi="Arial Black"/>
          <w:color w:val="365F91"/>
          <w:sz w:val="24"/>
        </w:rPr>
      </w:pPr>
    </w:p>
    <w:p w14:paraId="2D8E89E5" w14:textId="7A0E53CA" w:rsidR="004B128B" w:rsidRPr="0047325E" w:rsidRDefault="004B128B" w:rsidP="004B128B">
      <w:pPr>
        <w:rPr>
          <w:rFonts w:ascii="Arial Black" w:hAnsi="Arial Black"/>
          <w:color w:val="365F91"/>
          <w:sz w:val="24"/>
        </w:rPr>
      </w:pPr>
      <w:r w:rsidRPr="0047325E">
        <w:rPr>
          <w:rFonts w:ascii="Arial Black" w:hAnsi="Arial Black"/>
          <w:color w:val="365F91"/>
          <w:sz w:val="24"/>
        </w:rPr>
        <w:t>STATEMENT OF ENDORSEMENT:</w:t>
      </w:r>
    </w:p>
    <w:p w14:paraId="504CDF8C" w14:textId="77777777" w:rsidR="004B128B" w:rsidRPr="0047325E" w:rsidRDefault="004B128B" w:rsidP="004B128B">
      <w:pPr>
        <w:rPr>
          <w:rFonts w:ascii="Arial Black" w:hAnsi="Arial Black"/>
          <w:color w:val="365F91"/>
          <w:sz w:val="24"/>
        </w:rPr>
      </w:pPr>
    </w:p>
    <w:p w14:paraId="3028D108" w14:textId="77777777" w:rsidR="004B128B" w:rsidRPr="0047325E" w:rsidRDefault="004B128B" w:rsidP="004B128B">
      <w:pPr>
        <w:rPr>
          <w:rFonts w:ascii="Arial Black" w:hAnsi="Arial Black"/>
          <w:color w:val="365F91"/>
          <w:szCs w:val="16"/>
        </w:rPr>
      </w:pPr>
      <w:r w:rsidRPr="0047325E">
        <w:rPr>
          <w:rFonts w:ascii="Arial Black" w:hAnsi="Arial Black"/>
          <w:color w:val="365F91"/>
          <w:szCs w:val="16"/>
        </w:rPr>
        <w:t>FULL NAME OF SUPERVISOR/LINE MANAGER</w:t>
      </w:r>
      <w:r w:rsidRPr="0047325E">
        <w:rPr>
          <w:rFonts w:ascii="Arial Black" w:hAnsi="Arial Black"/>
          <w:color w:val="365F91"/>
          <w:szCs w:val="16"/>
        </w:rPr>
        <w:tab/>
      </w:r>
      <w:r w:rsidRPr="0047325E">
        <w:rPr>
          <w:rFonts w:ascii="Arial Black" w:hAnsi="Arial Black"/>
          <w:color w:val="365F91"/>
          <w:szCs w:val="16"/>
        </w:rPr>
        <w:tab/>
      </w:r>
      <w:r w:rsidRPr="0047325E">
        <w:rPr>
          <w:rFonts w:ascii="Arial Black" w:hAnsi="Arial Black"/>
          <w:color w:val="365F91"/>
          <w:szCs w:val="16"/>
        </w:rPr>
        <w:tab/>
        <w:t>TELEPHONE NUMBER</w:t>
      </w:r>
    </w:p>
    <w:p w14:paraId="28E7EB36" w14:textId="77777777" w:rsidR="004B128B" w:rsidRPr="0047325E" w:rsidRDefault="00F3325E" w:rsidP="004B128B">
      <w:pPr>
        <w:rPr>
          <w:rFonts w:ascii="Arial Black" w:hAnsi="Arial Black"/>
          <w:color w:val="365F91"/>
          <w:szCs w:val="16"/>
        </w:rPr>
      </w:pPr>
      <w:r>
        <w:rPr>
          <w:rFonts w:ascii="Arial Black" w:hAnsi="Arial Black"/>
          <w:noProof/>
          <w:color w:val="365F91"/>
          <w:szCs w:val="16"/>
        </w:rPr>
        <mc:AlternateContent>
          <mc:Choice Requires="wps">
            <w:drawing>
              <wp:anchor distT="0" distB="0" distL="114300" distR="114300" simplePos="0" relativeHeight="251637248" behindDoc="0" locked="0" layoutInCell="1" allowOverlap="1" wp14:anchorId="60E2744E" wp14:editId="672EC4AC">
                <wp:simplePos x="0" y="0"/>
                <wp:positionH relativeFrom="column">
                  <wp:posOffset>3667125</wp:posOffset>
                </wp:positionH>
                <wp:positionV relativeFrom="paragraph">
                  <wp:posOffset>51435</wp:posOffset>
                </wp:positionV>
                <wp:extent cx="2847975" cy="295275"/>
                <wp:effectExtent l="0" t="0" r="22225" b="34925"/>
                <wp:wrapNone/>
                <wp:docPr id="2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DF9F9"/>
                        </a:solidFill>
                        <a:ln w="9525">
                          <a:solidFill>
                            <a:srgbClr val="000000"/>
                          </a:solidFill>
                          <a:miter lim="800000"/>
                          <a:headEnd/>
                          <a:tailEnd/>
                        </a:ln>
                      </wps:spPr>
                      <wps:txbx>
                        <w:txbxContent>
                          <w:p w14:paraId="5CC13D6A" w14:textId="77777777" w:rsidR="00BD3C88" w:rsidRDefault="00BD3C88" w:rsidP="004B128B">
                            <w:pPr>
                              <w:shd w:val="clear" w:color="auto" w:fill="FDF9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744E" id="Text Box 195" o:spid="_x0000_s1069" type="#_x0000_t202" style="position:absolute;margin-left:288.75pt;margin-top:4.05pt;width:224.25pt;height:23.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" fillcolor="#fdf9f9">
                <v:textbox>
                  <w:txbxContent>
                    <w:p w14:paraId="5CC13D6A" w14:textId="77777777" w:rsidR="00BD3C88" w:rsidRDefault="00BD3C88" w:rsidP="004B128B">
                      <w:pPr>
                        <w:shd w:val="clear" w:color="auto" w:fill="FDF9F9"/>
                      </w:pPr>
                    </w:p>
                  </w:txbxContent>
                </v:textbox>
              </v:shape>
            </w:pict>
          </mc:Fallback>
        </mc:AlternateContent>
      </w:r>
      <w:r>
        <w:rPr>
          <w:rFonts w:ascii="Arial Black" w:hAnsi="Arial Black"/>
          <w:noProof/>
          <w:color w:val="365F91"/>
          <w:szCs w:val="16"/>
        </w:rPr>
        <mc:AlternateContent>
          <mc:Choice Requires="wps">
            <w:drawing>
              <wp:anchor distT="0" distB="0" distL="114300" distR="114300" simplePos="0" relativeHeight="251636224" behindDoc="0" locked="0" layoutInCell="1" allowOverlap="1" wp14:anchorId="65A87D7B" wp14:editId="083BEB55">
                <wp:simplePos x="0" y="0"/>
                <wp:positionH relativeFrom="column">
                  <wp:posOffset>9525</wp:posOffset>
                </wp:positionH>
                <wp:positionV relativeFrom="paragraph">
                  <wp:posOffset>51435</wp:posOffset>
                </wp:positionV>
                <wp:extent cx="2990850" cy="295275"/>
                <wp:effectExtent l="0" t="0" r="31750" b="34925"/>
                <wp:wrapNone/>
                <wp:docPr id="2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5275"/>
                        </a:xfrm>
                        <a:prstGeom prst="rect">
                          <a:avLst/>
                        </a:prstGeom>
                        <a:solidFill>
                          <a:srgbClr val="FDF9F9"/>
                        </a:solidFill>
                        <a:ln w="9525">
                          <a:solidFill>
                            <a:srgbClr val="000000"/>
                          </a:solidFill>
                          <a:miter lim="800000"/>
                          <a:headEnd/>
                          <a:tailEnd/>
                        </a:ln>
                      </wps:spPr>
                      <wps:txbx>
                        <w:txbxContent>
                          <w:p w14:paraId="3D78A7DC" w14:textId="77777777" w:rsidR="00BD3C88" w:rsidRDefault="00BD3C88" w:rsidP="004B128B">
                            <w:pPr>
                              <w:shd w:val="clear" w:color="auto" w:fill="FDF9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7D7B" id="Text Box 194" o:spid="_x0000_s1070" type="#_x0000_t202" style="position:absolute;margin-left:.75pt;margin-top:4.05pt;width:235.5pt;height:2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" fillcolor="#fdf9f9">
                <v:textbox>
                  <w:txbxContent>
                    <w:p w14:paraId="3D78A7DC" w14:textId="77777777" w:rsidR="00BD3C88" w:rsidRDefault="00BD3C88" w:rsidP="004B128B">
                      <w:pPr>
                        <w:shd w:val="clear" w:color="auto" w:fill="FDF9F9"/>
                      </w:pPr>
                    </w:p>
                  </w:txbxContent>
                </v:textbox>
              </v:shape>
            </w:pict>
          </mc:Fallback>
        </mc:AlternateContent>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p>
    <w:p w14:paraId="64373F25" w14:textId="77777777" w:rsidR="004B128B" w:rsidRPr="0047325E" w:rsidRDefault="004B128B" w:rsidP="004B128B">
      <w:pPr>
        <w:rPr>
          <w:rFonts w:ascii="Arial Black" w:hAnsi="Arial Black"/>
          <w:color w:val="365F91"/>
          <w:szCs w:val="16"/>
        </w:rPr>
      </w:pPr>
    </w:p>
    <w:p w14:paraId="367E680D" w14:textId="77777777" w:rsidR="004B128B" w:rsidRPr="0047325E" w:rsidRDefault="004B128B" w:rsidP="004B128B">
      <w:pPr>
        <w:rPr>
          <w:rFonts w:ascii="Arial Black" w:hAnsi="Arial Black"/>
          <w:color w:val="365F91"/>
          <w:szCs w:val="16"/>
        </w:rPr>
      </w:pPr>
    </w:p>
    <w:p w14:paraId="2A6A8CFF" w14:textId="77777777" w:rsidR="004B128B" w:rsidRPr="0047325E" w:rsidRDefault="004B128B" w:rsidP="004B128B">
      <w:pPr>
        <w:rPr>
          <w:rFonts w:ascii="Arial Black" w:hAnsi="Arial Black"/>
          <w:color w:val="365F91"/>
          <w:szCs w:val="16"/>
        </w:rPr>
      </w:pPr>
      <w:r w:rsidRPr="0047325E">
        <w:rPr>
          <w:rFonts w:ascii="Arial Black" w:hAnsi="Arial Black"/>
          <w:color w:val="365F91"/>
          <w:szCs w:val="16"/>
        </w:rPr>
        <w:t>NAME OF UNIVERSITY/INSTITUTE</w:t>
      </w:r>
      <w:r w:rsidRPr="0047325E">
        <w:rPr>
          <w:rFonts w:ascii="Arial Black" w:hAnsi="Arial Black"/>
          <w:color w:val="365F91"/>
          <w:szCs w:val="16"/>
        </w:rPr>
        <w:tab/>
      </w:r>
      <w:r w:rsidRPr="0047325E">
        <w:rPr>
          <w:rFonts w:ascii="Arial Black" w:hAnsi="Arial Black"/>
          <w:color w:val="365F91"/>
          <w:szCs w:val="16"/>
        </w:rPr>
        <w:tab/>
      </w:r>
      <w:r w:rsidRPr="0047325E">
        <w:rPr>
          <w:rFonts w:ascii="Arial Black" w:hAnsi="Arial Black"/>
          <w:color w:val="365F91"/>
          <w:szCs w:val="16"/>
        </w:rPr>
        <w:tab/>
      </w:r>
      <w:r w:rsidRPr="0047325E">
        <w:rPr>
          <w:rFonts w:ascii="Arial Black" w:hAnsi="Arial Black"/>
          <w:color w:val="365F91"/>
          <w:szCs w:val="16"/>
        </w:rPr>
        <w:tab/>
        <w:t>EMAIL ADDRESS</w:t>
      </w:r>
    </w:p>
    <w:p w14:paraId="54AFD70C" w14:textId="77777777" w:rsidR="004B128B" w:rsidRPr="0047325E" w:rsidRDefault="00F3325E" w:rsidP="004B128B">
      <w:pPr>
        <w:rPr>
          <w:rFonts w:ascii="Arial Black" w:hAnsi="Arial Black"/>
          <w:color w:val="365F91"/>
          <w:szCs w:val="16"/>
        </w:rPr>
      </w:pPr>
      <w:r>
        <w:rPr>
          <w:rFonts w:ascii="Arial Black" w:hAnsi="Arial Black"/>
          <w:noProof/>
          <w:color w:val="365F91"/>
          <w:szCs w:val="16"/>
        </w:rPr>
        <mc:AlternateContent>
          <mc:Choice Requires="wps">
            <w:drawing>
              <wp:anchor distT="0" distB="0" distL="114300" distR="114300" simplePos="0" relativeHeight="251639296" behindDoc="0" locked="0" layoutInCell="1" allowOverlap="1" wp14:anchorId="17EB77DD" wp14:editId="7DBFBE1E">
                <wp:simplePos x="0" y="0"/>
                <wp:positionH relativeFrom="column">
                  <wp:posOffset>3667125</wp:posOffset>
                </wp:positionH>
                <wp:positionV relativeFrom="paragraph">
                  <wp:posOffset>30480</wp:posOffset>
                </wp:positionV>
                <wp:extent cx="2847975" cy="304800"/>
                <wp:effectExtent l="0" t="0" r="22225" b="25400"/>
                <wp:wrapNone/>
                <wp:docPr id="2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04800"/>
                        </a:xfrm>
                        <a:prstGeom prst="rect">
                          <a:avLst/>
                        </a:prstGeom>
                        <a:solidFill>
                          <a:srgbClr val="FDF9F9"/>
                        </a:solidFill>
                        <a:ln w="9525">
                          <a:solidFill>
                            <a:srgbClr val="000000"/>
                          </a:solidFill>
                          <a:miter lim="800000"/>
                          <a:headEnd/>
                          <a:tailEnd/>
                        </a:ln>
                      </wps:spPr>
                      <wps:txbx>
                        <w:txbxContent>
                          <w:p w14:paraId="38D80B22" w14:textId="77777777" w:rsidR="00BD3C88" w:rsidRDefault="00BD3C88" w:rsidP="004B128B">
                            <w:pPr>
                              <w:shd w:val="clear" w:color="auto" w:fill="FDF9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77DD" id="Text Box 197" o:spid="_x0000_s1071" type="#_x0000_t202" style="position:absolute;margin-left:288.75pt;margin-top:2.4pt;width:224.25pt;height:2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" fillcolor="#fdf9f9">
                <v:textbox>
                  <w:txbxContent>
                    <w:p w14:paraId="38D80B22" w14:textId="77777777" w:rsidR="00BD3C88" w:rsidRDefault="00BD3C88" w:rsidP="004B128B">
                      <w:pPr>
                        <w:shd w:val="clear" w:color="auto" w:fill="FDF9F9"/>
                      </w:pPr>
                    </w:p>
                  </w:txbxContent>
                </v:textbox>
              </v:shape>
            </w:pict>
          </mc:Fallback>
        </mc:AlternateContent>
      </w:r>
      <w:r>
        <w:rPr>
          <w:rFonts w:ascii="Arial Black" w:hAnsi="Arial Black"/>
          <w:noProof/>
          <w:color w:val="365F91"/>
          <w:szCs w:val="16"/>
        </w:rPr>
        <mc:AlternateContent>
          <mc:Choice Requires="wps">
            <w:drawing>
              <wp:anchor distT="0" distB="0" distL="114300" distR="114300" simplePos="0" relativeHeight="251638272" behindDoc="0" locked="0" layoutInCell="1" allowOverlap="1" wp14:anchorId="32DD807E" wp14:editId="3FED857A">
                <wp:simplePos x="0" y="0"/>
                <wp:positionH relativeFrom="column">
                  <wp:posOffset>9525</wp:posOffset>
                </wp:positionH>
                <wp:positionV relativeFrom="paragraph">
                  <wp:posOffset>40640</wp:posOffset>
                </wp:positionV>
                <wp:extent cx="2990850" cy="457200"/>
                <wp:effectExtent l="0" t="0" r="31750" b="25400"/>
                <wp:wrapNone/>
                <wp:docPr id="2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57200"/>
                        </a:xfrm>
                        <a:prstGeom prst="rect">
                          <a:avLst/>
                        </a:prstGeom>
                        <a:solidFill>
                          <a:srgbClr val="FDF9F9"/>
                        </a:solidFill>
                        <a:ln w="9525">
                          <a:solidFill>
                            <a:srgbClr val="000000"/>
                          </a:solidFill>
                          <a:miter lim="800000"/>
                          <a:headEnd/>
                          <a:tailEnd/>
                        </a:ln>
                      </wps:spPr>
                      <wps:txbx>
                        <w:txbxContent>
                          <w:p w14:paraId="6E989540" w14:textId="77777777" w:rsidR="00BD3C88" w:rsidRDefault="00BD3C88" w:rsidP="004B128B">
                            <w:pPr>
                              <w:shd w:val="clear" w:color="auto" w:fill="FDF9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807E" id="Text Box 196" o:spid="_x0000_s1072" type="#_x0000_t202" style="position:absolute;margin-left:.75pt;margin-top:3.2pt;width:235.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" fillcolor="#fdf9f9">
                <v:textbox>
                  <w:txbxContent>
                    <w:p w14:paraId="6E989540" w14:textId="77777777" w:rsidR="00BD3C88" w:rsidRDefault="00BD3C88" w:rsidP="004B128B">
                      <w:pPr>
                        <w:shd w:val="clear" w:color="auto" w:fill="FDF9F9"/>
                      </w:pPr>
                    </w:p>
                  </w:txbxContent>
                </v:textbox>
              </v:shape>
            </w:pict>
          </mc:Fallback>
        </mc:AlternateContent>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r w:rsidR="004B128B" w:rsidRPr="0047325E">
        <w:rPr>
          <w:rFonts w:ascii="Arial Black" w:hAnsi="Arial Black"/>
          <w:color w:val="365F91"/>
          <w:szCs w:val="16"/>
        </w:rPr>
        <w:tab/>
      </w:r>
    </w:p>
    <w:p w14:paraId="78D9BAFA" w14:textId="77777777" w:rsidR="004B128B" w:rsidRPr="0047325E" w:rsidRDefault="004B128B" w:rsidP="004B128B">
      <w:pPr>
        <w:rPr>
          <w:rFonts w:ascii="Arial Black" w:hAnsi="Arial Black"/>
          <w:color w:val="365F91"/>
          <w:szCs w:val="16"/>
        </w:rPr>
      </w:pPr>
    </w:p>
    <w:p w14:paraId="53E6FDEF" w14:textId="77777777" w:rsidR="004B128B" w:rsidRPr="0047325E" w:rsidRDefault="004B128B" w:rsidP="004B128B">
      <w:pPr>
        <w:rPr>
          <w:rFonts w:ascii="Arial Black" w:hAnsi="Arial Black"/>
          <w:color w:val="365F91"/>
          <w:szCs w:val="16"/>
        </w:rPr>
      </w:pPr>
    </w:p>
    <w:p w14:paraId="5FA89011" w14:textId="77777777" w:rsidR="004B128B" w:rsidRPr="0047325E" w:rsidRDefault="004B128B" w:rsidP="004B128B">
      <w:pPr>
        <w:rPr>
          <w:rFonts w:ascii="Arial Black" w:hAnsi="Arial Black"/>
          <w:color w:val="365F91"/>
          <w:szCs w:val="16"/>
        </w:rPr>
      </w:pPr>
    </w:p>
    <w:p w14:paraId="60ABB8A3" w14:textId="77777777" w:rsidR="004B128B" w:rsidRPr="0047325E" w:rsidRDefault="004B128B" w:rsidP="004B128B">
      <w:pPr>
        <w:rPr>
          <w:rFonts w:ascii="Arial Black" w:hAnsi="Arial Black"/>
          <w:color w:val="365F91"/>
          <w:szCs w:val="16"/>
        </w:rPr>
      </w:pPr>
    </w:p>
    <w:p w14:paraId="36D72499" w14:textId="77777777" w:rsidR="004B128B" w:rsidRPr="0047325E" w:rsidRDefault="004B128B" w:rsidP="004B128B">
      <w:pPr>
        <w:rPr>
          <w:rFonts w:ascii="Arial Black" w:hAnsi="Arial Black"/>
          <w:color w:val="365F91"/>
          <w:szCs w:val="16"/>
        </w:rPr>
      </w:pPr>
      <w:proofErr w:type="gramStart"/>
      <w:r w:rsidRPr="0047325E">
        <w:rPr>
          <w:rFonts w:ascii="Arial Black" w:hAnsi="Arial Black"/>
          <w:color w:val="365F91"/>
          <w:szCs w:val="16"/>
        </w:rPr>
        <w:t>STATEMENT :</w:t>
      </w:r>
      <w:proofErr w:type="gramEnd"/>
    </w:p>
    <w:p w14:paraId="76A3E42F" w14:textId="77777777" w:rsidR="004B128B" w:rsidRPr="0047325E" w:rsidRDefault="00F3325E" w:rsidP="004B128B">
      <w:pPr>
        <w:rPr>
          <w:rFonts w:ascii="Arial Black" w:hAnsi="Arial Black"/>
          <w:color w:val="365F91"/>
          <w:szCs w:val="16"/>
        </w:rPr>
      </w:pPr>
      <w:r>
        <w:rPr>
          <w:rFonts w:ascii="Arial Black" w:hAnsi="Arial Black"/>
          <w:noProof/>
          <w:color w:val="365F91"/>
          <w:szCs w:val="16"/>
        </w:rPr>
        <mc:AlternateContent>
          <mc:Choice Requires="wps">
            <w:drawing>
              <wp:anchor distT="0" distB="0" distL="114300" distR="114300" simplePos="0" relativeHeight="251640320" behindDoc="0" locked="0" layoutInCell="1" allowOverlap="1" wp14:anchorId="1F6CEF06" wp14:editId="16266779">
                <wp:simplePos x="0" y="0"/>
                <wp:positionH relativeFrom="column">
                  <wp:posOffset>9525</wp:posOffset>
                </wp:positionH>
                <wp:positionV relativeFrom="paragraph">
                  <wp:posOffset>19050</wp:posOffset>
                </wp:positionV>
                <wp:extent cx="6553200" cy="2800350"/>
                <wp:effectExtent l="0" t="0" r="25400" b="19050"/>
                <wp:wrapNone/>
                <wp:docPr id="1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800350"/>
                        </a:xfrm>
                        <a:prstGeom prst="rect">
                          <a:avLst/>
                        </a:prstGeom>
                        <a:solidFill>
                          <a:srgbClr val="FDF9F9"/>
                        </a:solidFill>
                        <a:ln w="9525">
                          <a:solidFill>
                            <a:srgbClr val="000000"/>
                          </a:solidFill>
                          <a:miter lim="800000"/>
                          <a:headEnd/>
                          <a:tailEnd/>
                        </a:ln>
                      </wps:spPr>
                      <wps:txbx>
                        <w:txbxContent>
                          <w:p w14:paraId="70FBA95F" w14:textId="77777777" w:rsidR="00BD3C88" w:rsidRDefault="00BD3C88" w:rsidP="004B128B">
                            <w:pPr>
                              <w:shd w:val="clear" w:color="auto" w:fill="FDF9F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CEF06" id="Text Box 198" o:spid="_x0000_s1073" type="#_x0000_t202" style="position:absolute;margin-left:.75pt;margin-top:1.5pt;width:516pt;height:22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" fillcolor="#fdf9f9">
                <v:textbox>
                  <w:txbxContent>
                    <w:p w14:paraId="70FBA95F" w14:textId="77777777" w:rsidR="00BD3C88" w:rsidRDefault="00BD3C88" w:rsidP="004B128B">
                      <w:pPr>
                        <w:shd w:val="clear" w:color="auto" w:fill="FDF9F9"/>
                      </w:pPr>
                    </w:p>
                  </w:txbxContent>
                </v:textbox>
              </v:shape>
            </w:pict>
          </mc:Fallback>
        </mc:AlternateContent>
      </w:r>
    </w:p>
    <w:p w14:paraId="0875E0C7" w14:textId="77777777" w:rsidR="004B128B" w:rsidRPr="0047325E" w:rsidRDefault="004B128B" w:rsidP="004B128B">
      <w:pPr>
        <w:rPr>
          <w:rFonts w:ascii="Arial Black" w:hAnsi="Arial Black"/>
          <w:color w:val="365F91"/>
          <w:szCs w:val="16"/>
        </w:rPr>
      </w:pPr>
    </w:p>
    <w:p w14:paraId="2D3CF5F4" w14:textId="77777777" w:rsidR="004B128B" w:rsidRPr="0047325E" w:rsidRDefault="004B128B" w:rsidP="004B128B">
      <w:pPr>
        <w:rPr>
          <w:rFonts w:ascii="Arial Black" w:hAnsi="Arial Black"/>
          <w:color w:val="365F91"/>
          <w:szCs w:val="16"/>
        </w:rPr>
      </w:pPr>
    </w:p>
    <w:p w14:paraId="16B46C4F" w14:textId="77777777" w:rsidR="004B128B" w:rsidRPr="0047325E" w:rsidRDefault="004B128B" w:rsidP="004B128B">
      <w:pPr>
        <w:rPr>
          <w:rFonts w:ascii="Arial Black" w:hAnsi="Arial Black"/>
          <w:color w:val="365F91"/>
          <w:szCs w:val="16"/>
        </w:rPr>
      </w:pPr>
    </w:p>
    <w:p w14:paraId="22ABBDEF" w14:textId="77777777" w:rsidR="004B128B" w:rsidRPr="0047325E" w:rsidRDefault="004B128B" w:rsidP="004B128B">
      <w:pPr>
        <w:rPr>
          <w:rFonts w:ascii="Arial Black" w:hAnsi="Arial Black"/>
          <w:color w:val="365F91"/>
          <w:szCs w:val="16"/>
        </w:rPr>
      </w:pPr>
    </w:p>
    <w:p w14:paraId="31A24C3F" w14:textId="77777777" w:rsidR="004B128B" w:rsidRPr="0047325E" w:rsidRDefault="004B128B" w:rsidP="004B128B">
      <w:pPr>
        <w:rPr>
          <w:rFonts w:ascii="Arial Black" w:hAnsi="Arial Black"/>
          <w:color w:val="365F91"/>
          <w:szCs w:val="16"/>
        </w:rPr>
      </w:pPr>
    </w:p>
    <w:p w14:paraId="3A53DF3C" w14:textId="77777777" w:rsidR="004B128B" w:rsidRPr="0047325E" w:rsidRDefault="004B128B" w:rsidP="004B128B">
      <w:pPr>
        <w:rPr>
          <w:rFonts w:ascii="Arial Black" w:hAnsi="Arial Black"/>
          <w:color w:val="365F91"/>
          <w:szCs w:val="16"/>
        </w:rPr>
      </w:pPr>
    </w:p>
    <w:p w14:paraId="3EA7CC2D" w14:textId="77777777" w:rsidR="004B128B" w:rsidRPr="0047325E" w:rsidRDefault="004B128B" w:rsidP="004B128B">
      <w:pPr>
        <w:rPr>
          <w:rFonts w:ascii="Arial Black" w:hAnsi="Arial Black"/>
          <w:color w:val="365F91"/>
          <w:szCs w:val="16"/>
        </w:rPr>
      </w:pPr>
    </w:p>
    <w:p w14:paraId="4650A9D9" w14:textId="77777777" w:rsidR="004B128B" w:rsidRPr="0047325E" w:rsidRDefault="004B128B" w:rsidP="004B128B">
      <w:pPr>
        <w:rPr>
          <w:rFonts w:ascii="Arial Black" w:hAnsi="Arial Black"/>
          <w:color w:val="365F91"/>
          <w:szCs w:val="16"/>
        </w:rPr>
      </w:pPr>
    </w:p>
    <w:p w14:paraId="1F90B8F5" w14:textId="77777777" w:rsidR="004B128B" w:rsidRPr="0047325E" w:rsidRDefault="004B128B" w:rsidP="004B128B">
      <w:pPr>
        <w:rPr>
          <w:rFonts w:ascii="Arial Black" w:hAnsi="Arial Black"/>
          <w:color w:val="365F91"/>
          <w:szCs w:val="16"/>
        </w:rPr>
      </w:pPr>
    </w:p>
    <w:p w14:paraId="0E1461A7" w14:textId="77777777" w:rsidR="004B128B" w:rsidRPr="0047325E" w:rsidRDefault="004B128B" w:rsidP="004B128B">
      <w:pPr>
        <w:rPr>
          <w:rFonts w:ascii="Arial Black" w:hAnsi="Arial Black"/>
          <w:color w:val="365F91"/>
          <w:szCs w:val="16"/>
        </w:rPr>
      </w:pPr>
    </w:p>
    <w:p w14:paraId="3EF3048E" w14:textId="77777777" w:rsidR="004B128B" w:rsidRPr="0047325E" w:rsidRDefault="004B128B" w:rsidP="004B128B">
      <w:pPr>
        <w:rPr>
          <w:rFonts w:ascii="Arial Black" w:hAnsi="Arial Black"/>
          <w:color w:val="365F91"/>
          <w:szCs w:val="16"/>
        </w:rPr>
      </w:pPr>
    </w:p>
    <w:p w14:paraId="0C02A0F8" w14:textId="77777777" w:rsidR="004B128B" w:rsidRPr="0047325E" w:rsidRDefault="004B128B" w:rsidP="004B128B">
      <w:pPr>
        <w:rPr>
          <w:rFonts w:ascii="Arial Black" w:hAnsi="Arial Black"/>
          <w:color w:val="365F91"/>
          <w:szCs w:val="16"/>
        </w:rPr>
      </w:pPr>
    </w:p>
    <w:p w14:paraId="5BE5F45A" w14:textId="77777777" w:rsidR="004B128B" w:rsidRPr="0047325E" w:rsidRDefault="004B128B" w:rsidP="004B128B">
      <w:pPr>
        <w:rPr>
          <w:rFonts w:ascii="Arial Black" w:hAnsi="Arial Black"/>
          <w:color w:val="365F91"/>
          <w:szCs w:val="16"/>
        </w:rPr>
      </w:pPr>
    </w:p>
    <w:p w14:paraId="1FDC0B9F" w14:textId="77777777" w:rsidR="004B128B" w:rsidRPr="0047325E" w:rsidRDefault="004B128B" w:rsidP="004B128B">
      <w:pPr>
        <w:rPr>
          <w:rFonts w:ascii="Arial Black" w:hAnsi="Arial Black"/>
          <w:color w:val="365F91"/>
          <w:szCs w:val="16"/>
        </w:rPr>
      </w:pPr>
    </w:p>
    <w:p w14:paraId="57B68DF4" w14:textId="77777777" w:rsidR="004B128B" w:rsidRPr="0047325E" w:rsidRDefault="00F3325E" w:rsidP="004B128B">
      <w:pPr>
        <w:rPr>
          <w:rFonts w:ascii="Arial Black" w:hAnsi="Arial Black"/>
          <w:color w:val="365F91"/>
          <w:szCs w:val="16"/>
        </w:rPr>
      </w:pPr>
      <w:r>
        <w:rPr>
          <w:rFonts w:ascii="Arial Black" w:hAnsi="Arial Black"/>
          <w:noProof/>
          <w:color w:val="365F91"/>
          <w:szCs w:val="16"/>
        </w:rPr>
        <mc:AlternateContent>
          <mc:Choice Requires="wps">
            <w:drawing>
              <wp:anchor distT="0" distB="0" distL="114300" distR="114300" simplePos="0" relativeHeight="251643392" behindDoc="0" locked="0" layoutInCell="1" allowOverlap="1" wp14:anchorId="61818FC4" wp14:editId="5A5C51BD">
                <wp:simplePos x="0" y="0"/>
                <wp:positionH relativeFrom="column">
                  <wp:posOffset>3400425</wp:posOffset>
                </wp:positionH>
                <wp:positionV relativeFrom="paragraph">
                  <wp:posOffset>1384300</wp:posOffset>
                </wp:positionV>
                <wp:extent cx="3162300" cy="485775"/>
                <wp:effectExtent l="0" t="0" r="15875" b="9525"/>
                <wp:wrapNone/>
                <wp:docPr id="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85775"/>
                        </a:xfrm>
                        <a:prstGeom prst="rect">
                          <a:avLst/>
                        </a:prstGeom>
                        <a:solidFill>
                          <a:srgbClr val="FDF9F9"/>
                        </a:solidFill>
                        <a:ln w="9525">
                          <a:solidFill>
                            <a:srgbClr val="000000"/>
                          </a:solidFill>
                          <a:miter lim="800000"/>
                          <a:headEnd/>
                          <a:tailEnd/>
                        </a:ln>
                      </wps:spPr>
                      <wps:txbx>
                        <w:txbxContent>
                          <w:p w14:paraId="15635179" w14:textId="77777777" w:rsidR="00BD3C88" w:rsidRPr="000E5FF5" w:rsidRDefault="00BD3C88" w:rsidP="004B128B">
                            <w:pPr>
                              <w:shd w:val="clear" w:color="auto" w:fill="FDF9F9"/>
                              <w:rPr>
                                <w:b/>
                                <w:color w:val="365F91"/>
                              </w:rPr>
                            </w:pPr>
                            <w:proofErr w:type="gramStart"/>
                            <w:r w:rsidRPr="000E5FF5">
                              <w:rPr>
                                <w:b/>
                                <w:color w:val="365F91"/>
                              </w:rPr>
                              <w:t>Signed :</w:t>
                            </w:r>
                            <w:proofErr w:type="gramEnd"/>
                            <w:r w:rsidRPr="000E5FF5">
                              <w:rPr>
                                <w:b/>
                                <w:color w:val="365F91"/>
                              </w:rPr>
                              <w:tab/>
                            </w:r>
                            <w:r w:rsidRPr="000E5FF5">
                              <w:rPr>
                                <w:b/>
                                <w:color w:val="365F91"/>
                              </w:rPr>
                              <w:tab/>
                            </w:r>
                            <w:r w:rsidRPr="000E5FF5">
                              <w:rPr>
                                <w:b/>
                                <w:color w:val="365F91"/>
                              </w:rPr>
                              <w:tab/>
                            </w:r>
                            <w:r w:rsidRPr="000E5FF5">
                              <w:rPr>
                                <w:b/>
                                <w:color w:val="365F91"/>
                              </w:rPr>
                              <w:tab/>
                            </w:r>
                            <w:r w:rsidRPr="000E5FF5">
                              <w:rPr>
                                <w:b/>
                                <w:color w:val="365F91"/>
                              </w:rPr>
                              <w:tab/>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18FC4" id="Text Box 202" o:spid="_x0000_s1074" type="#_x0000_t202" style="position:absolute;margin-left:267.75pt;margin-top:109pt;width:249pt;height:3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" fillcolor="#fdf9f9">
                <v:textbox>
                  <w:txbxContent>
                    <w:p w14:paraId="15635179" w14:textId="77777777" w:rsidR="00BD3C88" w:rsidRPr="000E5FF5" w:rsidRDefault="00BD3C88" w:rsidP="004B128B">
                      <w:pPr>
                        <w:shd w:val="clear" w:color="auto" w:fill="FDF9F9"/>
                        <w:rPr>
                          <w:b/>
                          <w:color w:val="365F91"/>
                        </w:rPr>
                      </w:pPr>
                      <w:proofErr w:type="gramStart"/>
                      <w:r w:rsidRPr="000E5FF5">
                        <w:rPr>
                          <w:b/>
                          <w:color w:val="365F91"/>
                        </w:rPr>
                        <w:t>Signed :</w:t>
                      </w:r>
                      <w:proofErr w:type="gramEnd"/>
                      <w:r w:rsidRPr="000E5FF5">
                        <w:rPr>
                          <w:b/>
                          <w:color w:val="365F91"/>
                        </w:rPr>
                        <w:tab/>
                      </w:r>
                      <w:r w:rsidRPr="000E5FF5">
                        <w:rPr>
                          <w:b/>
                          <w:color w:val="365F91"/>
                        </w:rPr>
                        <w:tab/>
                      </w:r>
                      <w:r w:rsidRPr="000E5FF5">
                        <w:rPr>
                          <w:b/>
                          <w:color w:val="365F91"/>
                        </w:rPr>
                        <w:tab/>
                      </w:r>
                      <w:r w:rsidRPr="000E5FF5">
                        <w:rPr>
                          <w:b/>
                          <w:color w:val="365F91"/>
                        </w:rPr>
                        <w:tab/>
                      </w:r>
                      <w:r w:rsidRPr="000E5FF5">
                        <w:rPr>
                          <w:b/>
                          <w:color w:val="365F91"/>
                        </w:rPr>
                        <w:tab/>
                        <w:t>Date :</w:t>
                      </w:r>
                    </w:p>
                  </w:txbxContent>
                </v:textbox>
              </v:shape>
            </w:pict>
          </mc:Fallback>
        </mc:AlternateContent>
      </w:r>
      <w:r>
        <w:rPr>
          <w:rFonts w:ascii="Arial Black" w:hAnsi="Arial Black"/>
          <w:noProof/>
          <w:color w:val="365F91"/>
          <w:szCs w:val="16"/>
        </w:rPr>
        <mc:AlternateContent>
          <mc:Choice Requires="wps">
            <w:drawing>
              <wp:anchor distT="0" distB="0" distL="114300" distR="114300" simplePos="0" relativeHeight="251642368" behindDoc="0" locked="0" layoutInCell="1" allowOverlap="1" wp14:anchorId="26049E34" wp14:editId="22B8B620">
                <wp:simplePos x="0" y="0"/>
                <wp:positionH relativeFrom="column">
                  <wp:posOffset>3305175</wp:posOffset>
                </wp:positionH>
                <wp:positionV relativeFrom="paragraph">
                  <wp:posOffset>850900</wp:posOffset>
                </wp:positionV>
                <wp:extent cx="3257550" cy="485775"/>
                <wp:effectExtent l="0" t="0" r="0" b="0"/>
                <wp:wrapNone/>
                <wp:docPr id="1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8577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96DEEB2" w14:textId="77777777" w:rsidR="00BD3C88" w:rsidRPr="000E5FF5" w:rsidRDefault="00BD3C88" w:rsidP="004B128B">
                            <w:pPr>
                              <w:rPr>
                                <w:b/>
                                <w:color w:val="365F91"/>
                              </w:rPr>
                            </w:pPr>
                            <w:r w:rsidRPr="000E5FF5">
                              <w:rPr>
                                <w:b/>
                                <w:color w:val="365F91"/>
                              </w:rPr>
                              <w:t xml:space="preserve">To confirm that you endorse the applicant please fill in your name and the date you are completing this part of the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9E34" id="Text Box 200" o:spid="_x0000_s1075" type="#_x0000_t202" style="position:absolute;margin-left:260.25pt;margin-top:67pt;width:256.5pt;height:3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" stroked="f">
                <v:textbox>
                  <w:txbxContent>
                    <w:p w14:paraId="196DEEB2" w14:textId="77777777" w:rsidR="00BD3C88" w:rsidRPr="000E5FF5" w:rsidRDefault="00BD3C88" w:rsidP="004B128B">
                      <w:pPr>
                        <w:rPr>
                          <w:b/>
                          <w:color w:val="365F91"/>
                        </w:rPr>
                      </w:pPr>
                      <w:r w:rsidRPr="000E5FF5">
                        <w:rPr>
                          <w:b/>
                          <w:color w:val="365F91"/>
                        </w:rPr>
                        <w:t xml:space="preserve">To confirm that you endorse the applicant please fill in your name and the date you are completing this part of the form </w:t>
                      </w:r>
                    </w:p>
                  </w:txbxContent>
                </v:textbox>
              </v:shape>
            </w:pict>
          </mc:Fallback>
        </mc:AlternateContent>
      </w:r>
      <w:r>
        <w:rPr>
          <w:rFonts w:ascii="Arial Black" w:hAnsi="Arial Black"/>
          <w:noProof/>
          <w:color w:val="365F91"/>
          <w:szCs w:val="16"/>
        </w:rPr>
        <mc:AlternateContent>
          <mc:Choice Requires="wps">
            <w:drawing>
              <wp:anchor distT="0" distB="0" distL="114300" distR="114300" simplePos="0" relativeHeight="251641344" behindDoc="0" locked="0" layoutInCell="1" allowOverlap="1" wp14:anchorId="216CB17A" wp14:editId="232FA3C5">
                <wp:simplePos x="0" y="0"/>
                <wp:positionH relativeFrom="column">
                  <wp:posOffset>9525</wp:posOffset>
                </wp:positionH>
                <wp:positionV relativeFrom="paragraph">
                  <wp:posOffset>755650</wp:posOffset>
                </wp:positionV>
                <wp:extent cx="3038475" cy="1009650"/>
                <wp:effectExtent l="0" t="0" r="9525" b="6350"/>
                <wp:wrapNone/>
                <wp:docPr id="1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009650"/>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193711B" w14:textId="77777777" w:rsidR="00BD3C88" w:rsidRPr="000E5FF5" w:rsidRDefault="00BD3C88" w:rsidP="004B128B">
                            <w:pPr>
                              <w:rPr>
                                <w:b/>
                                <w:color w:val="365F91"/>
                              </w:rPr>
                            </w:pPr>
                            <w:r w:rsidRPr="000E5FF5">
                              <w:rPr>
                                <w:b/>
                                <w:color w:val="365F91"/>
                              </w:rPr>
                              <w:t xml:space="preserve">As the supervisor/line manager of the applicant, I declare that the applicant is already undertaking an approved </w:t>
                            </w:r>
                            <w:proofErr w:type="spellStart"/>
                            <w:r w:rsidRPr="000E5FF5">
                              <w:rPr>
                                <w:b/>
                                <w:color w:val="365F91"/>
                              </w:rPr>
                              <w:t>programme</w:t>
                            </w:r>
                            <w:proofErr w:type="spellEnd"/>
                            <w:r w:rsidRPr="000E5FF5">
                              <w:rPr>
                                <w:b/>
                                <w:color w:val="365F91"/>
                              </w:rPr>
                              <w:t xml:space="preserve"> of research and that this application is for funding to extend and improve that research; existing funds are not available to support this application.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CB17A" id="Text Box 199" o:spid="_x0000_s1076" type="#_x0000_t202" style="position:absolute;margin-left:.75pt;margin-top:59.5pt;width:239.25pt;height:7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" stroked="f">
                <v:textbox>
                  <w:txbxContent>
                    <w:p w14:paraId="0193711B" w14:textId="77777777" w:rsidR="00BD3C88" w:rsidRPr="000E5FF5" w:rsidRDefault="00BD3C88" w:rsidP="004B128B">
                      <w:pPr>
                        <w:rPr>
                          <w:b/>
                          <w:color w:val="365F91"/>
                        </w:rPr>
                      </w:pPr>
                      <w:r w:rsidRPr="000E5FF5">
                        <w:rPr>
                          <w:b/>
                          <w:color w:val="365F91"/>
                        </w:rPr>
                        <w:t xml:space="preserve">As the supervisor/line manager of the applicant, I declare that the applicant is already undertaking an approved </w:t>
                      </w:r>
                      <w:proofErr w:type="spellStart"/>
                      <w:r w:rsidRPr="000E5FF5">
                        <w:rPr>
                          <w:b/>
                          <w:color w:val="365F91"/>
                        </w:rPr>
                        <w:t>programme</w:t>
                      </w:r>
                      <w:proofErr w:type="spellEnd"/>
                      <w:r w:rsidRPr="000E5FF5">
                        <w:rPr>
                          <w:b/>
                          <w:color w:val="365F91"/>
                        </w:rPr>
                        <w:t xml:space="preserve"> of research and that this application is for funding to extend and improve that research; existing funds are not available to support this application.</w:t>
                      </w:r>
                    </w:p>
                  </w:txbxContent>
                </v:textbox>
              </v:shape>
            </w:pict>
          </mc:Fallback>
        </mc:AlternateContent>
      </w:r>
    </w:p>
    <w:sectPr w:rsidR="004B128B" w:rsidRPr="0047325E" w:rsidSect="004B128B">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DD35" w14:textId="77777777" w:rsidR="00D518D3" w:rsidRDefault="00D518D3" w:rsidP="004B128B">
      <w:r>
        <w:separator/>
      </w:r>
    </w:p>
  </w:endnote>
  <w:endnote w:type="continuationSeparator" w:id="0">
    <w:p w14:paraId="433849C0" w14:textId="77777777" w:rsidR="00D518D3" w:rsidRDefault="00D518D3" w:rsidP="004B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B17F" w14:textId="77777777" w:rsidR="00D518D3" w:rsidRDefault="00D518D3" w:rsidP="004B128B">
      <w:r>
        <w:separator/>
      </w:r>
    </w:p>
  </w:footnote>
  <w:footnote w:type="continuationSeparator" w:id="0">
    <w:p w14:paraId="36E357C5" w14:textId="77777777" w:rsidR="00D518D3" w:rsidRDefault="00D518D3" w:rsidP="004B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47B6"/>
    <w:multiLevelType w:val="hybridMultilevel"/>
    <w:tmpl w:val="9294D1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A5D99"/>
    <w:multiLevelType w:val="hybridMultilevel"/>
    <w:tmpl w:val="EBE8AB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6C7054"/>
    <w:multiLevelType w:val="hybridMultilevel"/>
    <w:tmpl w:val="A5E614F6"/>
    <w:lvl w:ilvl="0" w:tplc="EDF46F4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632243">
    <w:abstractNumId w:val="9"/>
  </w:num>
  <w:num w:numId="2" w16cid:durableId="1509950291">
    <w:abstractNumId w:val="7"/>
  </w:num>
  <w:num w:numId="3" w16cid:durableId="373385143">
    <w:abstractNumId w:val="6"/>
  </w:num>
  <w:num w:numId="4" w16cid:durableId="890729686">
    <w:abstractNumId w:val="5"/>
  </w:num>
  <w:num w:numId="5" w16cid:durableId="1168715580">
    <w:abstractNumId w:val="4"/>
  </w:num>
  <w:num w:numId="6" w16cid:durableId="1484083014">
    <w:abstractNumId w:val="8"/>
  </w:num>
  <w:num w:numId="7" w16cid:durableId="1268536036">
    <w:abstractNumId w:val="3"/>
  </w:num>
  <w:num w:numId="8" w16cid:durableId="349920426">
    <w:abstractNumId w:val="2"/>
  </w:num>
  <w:num w:numId="9" w16cid:durableId="324627520">
    <w:abstractNumId w:val="1"/>
  </w:num>
  <w:num w:numId="10" w16cid:durableId="847526353">
    <w:abstractNumId w:val="0"/>
  </w:num>
  <w:num w:numId="11" w16cid:durableId="1285847466">
    <w:abstractNumId w:val="14"/>
  </w:num>
  <w:num w:numId="12" w16cid:durableId="1465152481">
    <w:abstractNumId w:val="11"/>
  </w:num>
  <w:num w:numId="13" w16cid:durableId="1156265424">
    <w:abstractNumId w:val="13"/>
  </w:num>
  <w:num w:numId="14" w16cid:durableId="1214191499">
    <w:abstractNumId w:val="12"/>
  </w:num>
  <w:num w:numId="15" w16cid:durableId="1842117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5F"/>
    <w:rsid w:val="00004430"/>
    <w:rsid w:val="00060326"/>
    <w:rsid w:val="00061734"/>
    <w:rsid w:val="00153F16"/>
    <w:rsid w:val="00200C8F"/>
    <w:rsid w:val="0023225F"/>
    <w:rsid w:val="00334516"/>
    <w:rsid w:val="00334F72"/>
    <w:rsid w:val="003509A1"/>
    <w:rsid w:val="0047325E"/>
    <w:rsid w:val="004828AA"/>
    <w:rsid w:val="004B128B"/>
    <w:rsid w:val="006256B3"/>
    <w:rsid w:val="007E6B5E"/>
    <w:rsid w:val="00835783"/>
    <w:rsid w:val="00842F7F"/>
    <w:rsid w:val="008F05CA"/>
    <w:rsid w:val="00950F32"/>
    <w:rsid w:val="00A0547C"/>
    <w:rsid w:val="00A40CF7"/>
    <w:rsid w:val="00B16FBA"/>
    <w:rsid w:val="00B426CF"/>
    <w:rsid w:val="00B65E8D"/>
    <w:rsid w:val="00BD3C88"/>
    <w:rsid w:val="00D518D3"/>
    <w:rsid w:val="00F05DDE"/>
    <w:rsid w:val="00F3325E"/>
    <w:rsid w:val="00FC7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1EA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lang w:val="en-US"/>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customStyle="1" w:styleId="Achievement">
    <w:name w:val="Achievement"/>
    <w:basedOn w:val="BodyText"/>
    <w:rsid w:val="003D7885"/>
    <w:pPr>
      <w:spacing w:after="60" w:line="240" w:lineRule="atLeast"/>
      <w:ind w:left="240" w:hanging="240"/>
      <w:jc w:val="both"/>
    </w:pPr>
    <w:rPr>
      <w:rFonts w:ascii="Garamond" w:hAnsi="Garamond"/>
      <w:sz w:val="22"/>
      <w:szCs w:val="20"/>
    </w:rPr>
  </w:style>
  <w:style w:type="paragraph" w:styleId="BodyText">
    <w:name w:val="Body Text"/>
    <w:basedOn w:val="Normal"/>
    <w:link w:val="BodyTextChar"/>
    <w:rsid w:val="003D7885"/>
    <w:pPr>
      <w:spacing w:after="120"/>
    </w:pPr>
  </w:style>
  <w:style w:type="character" w:customStyle="1" w:styleId="BodyTextChar">
    <w:name w:val="Body Text Char"/>
    <w:link w:val="BodyText"/>
    <w:rsid w:val="003D7885"/>
    <w:rPr>
      <w:rFonts w:ascii="Tahoma" w:hAnsi="Tahoma"/>
      <w:sz w:val="16"/>
      <w:szCs w:val="24"/>
    </w:rPr>
  </w:style>
  <w:style w:type="paragraph" w:styleId="Header">
    <w:name w:val="header"/>
    <w:basedOn w:val="Normal"/>
    <w:link w:val="HeaderChar"/>
    <w:rsid w:val="00B50B83"/>
    <w:pPr>
      <w:tabs>
        <w:tab w:val="center" w:pos="4680"/>
        <w:tab w:val="right" w:pos="9360"/>
      </w:tabs>
    </w:pPr>
  </w:style>
  <w:style w:type="character" w:customStyle="1" w:styleId="HeaderChar">
    <w:name w:val="Header Char"/>
    <w:link w:val="Header"/>
    <w:rsid w:val="00B50B83"/>
    <w:rPr>
      <w:rFonts w:ascii="Tahoma" w:hAnsi="Tahoma"/>
      <w:sz w:val="16"/>
      <w:szCs w:val="24"/>
    </w:rPr>
  </w:style>
  <w:style w:type="paragraph" w:styleId="Footer">
    <w:name w:val="footer"/>
    <w:basedOn w:val="Normal"/>
    <w:link w:val="FooterChar"/>
    <w:uiPriority w:val="99"/>
    <w:rsid w:val="00B50B83"/>
    <w:pPr>
      <w:tabs>
        <w:tab w:val="center" w:pos="4680"/>
        <w:tab w:val="right" w:pos="9360"/>
      </w:tabs>
    </w:pPr>
  </w:style>
  <w:style w:type="character" w:customStyle="1" w:styleId="FooterChar">
    <w:name w:val="Footer Char"/>
    <w:link w:val="Footer"/>
    <w:uiPriority w:val="99"/>
    <w:rsid w:val="00B50B83"/>
    <w:rPr>
      <w:rFonts w:ascii="Tahoma" w:hAnsi="Tahoma"/>
      <w:sz w:val="16"/>
      <w:szCs w:val="24"/>
    </w:rPr>
  </w:style>
  <w:style w:type="table" w:styleId="TableGrid">
    <w:name w:val="Table Grid"/>
    <w:basedOn w:val="TableNormal"/>
    <w:rsid w:val="00D2328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NormalParagraphStyle">
    <w:name w:val="NormalParagraphStyle"/>
    <w:basedOn w:val="Normal"/>
    <w:rsid w:val="00AB2539"/>
    <w:pPr>
      <w:autoSpaceDE w:val="0"/>
      <w:autoSpaceDN w:val="0"/>
      <w:adjustRightInd w:val="0"/>
      <w:spacing w:line="288" w:lineRule="auto"/>
      <w:textAlignment w:val="center"/>
    </w:pPr>
    <w:rPr>
      <w:rFonts w:ascii="Times New Roman" w:hAnsi="Times New Roman"/>
      <w:color w:val="000000"/>
      <w:sz w:val="24"/>
      <w:lang w:eastAsia="en-GB"/>
    </w:rPr>
  </w:style>
  <w:style w:type="paragraph" w:styleId="ListParagraph">
    <w:name w:val="List Paragraph"/>
    <w:basedOn w:val="Normal"/>
    <w:uiPriority w:val="34"/>
    <w:qFormat/>
    <w:rsid w:val="00E42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e\Downloads\TS0300070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C:\Users\Lorraine\Downloads\TS030007034.dotx</Template>
  <TotalTime>1</TotalTime>
  <Pages>3</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cp:lastModifiedBy>Jennifer Jackson - BAS</cp:lastModifiedBy>
  <cp:revision>2</cp:revision>
  <cp:lastPrinted>2019-09-09T16:52:00Z</cp:lastPrinted>
  <dcterms:created xsi:type="dcterms:W3CDTF">2025-01-20T15:31:00Z</dcterms:created>
  <dcterms:modified xsi:type="dcterms:W3CDTF">2025-01-20T15:31:00Z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TC300070349990</vt:lpwstr>
  </property>
</Properties>
</file>