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5EEC" w14:textId="762F472F" w:rsidR="005A1295" w:rsidRDefault="005A1295" w:rsidP="007D03AD"/>
    <w:p w14:paraId="3B097540" w14:textId="77777777" w:rsidR="00757ADD" w:rsidRDefault="00757ADD" w:rsidP="007D03AD"/>
    <w:p w14:paraId="74E3F934" w14:textId="77777777" w:rsidR="00490A7A" w:rsidRDefault="00490A7A" w:rsidP="00490A7A"/>
    <w:p w14:paraId="68DC41BD" w14:textId="454F9BCC" w:rsidR="00364453" w:rsidRPr="00364453" w:rsidRDefault="005509B2" w:rsidP="007D03AD">
      <w:pPr>
        <w:pStyle w:val="Title"/>
      </w:pPr>
      <w:r>
        <w:t>Brady’s Bend Township Sewer Authority</w:t>
      </w:r>
    </w:p>
    <w:p w14:paraId="64D2E79E" w14:textId="233241D8" w:rsidR="00467865" w:rsidRDefault="005509B2" w:rsidP="00856C35">
      <w:pPr>
        <w:pStyle w:val="Heading1"/>
      </w:pPr>
      <w:r>
        <w:t>New Service/new customer notification</w:t>
      </w:r>
    </w:p>
    <w:p w14:paraId="0A0C9130" w14:textId="77777777" w:rsidR="000A11D6" w:rsidRDefault="000A11D6" w:rsidP="000A11D6"/>
    <w:p w14:paraId="1F2A8A6C" w14:textId="7C58BA17" w:rsidR="000A11D6" w:rsidRPr="000A11D6" w:rsidRDefault="005509B2" w:rsidP="00596629">
      <w:pPr>
        <w:pStyle w:val="Heading2"/>
      </w:pPr>
      <w:r>
        <w:t>New Customer</w:t>
      </w:r>
    </w:p>
    <w:p w14:paraId="3E0D1C9D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793CB22D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80F8289" w14:textId="77777777" w:rsidR="001F512F" w:rsidRDefault="00000000" w:rsidP="00FD1D70">
            <w:sdt>
              <w:sdtPr>
                <w:id w:val="537631625"/>
                <w:placeholder>
                  <w:docPart w:val="D3349AA182B1438DA2B76FD1FF16674B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60F90E5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E3673D6" w14:textId="77777777" w:rsidR="001F512F" w:rsidRDefault="001F512F" w:rsidP="00956B08"/>
        </w:tc>
        <w:tc>
          <w:tcPr>
            <w:tcW w:w="180" w:type="dxa"/>
          </w:tcPr>
          <w:p w14:paraId="4A06BFFE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00058A8" w14:textId="77777777" w:rsidR="001F512F" w:rsidRDefault="00000000" w:rsidP="00FD1D70">
            <w:sdt>
              <w:sdtPr>
                <w:id w:val="662593343"/>
                <w:placeholder>
                  <w:docPart w:val="3C70EE0E947E4CD48F0FEAC4C98F2BC3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2855CF4B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EFE34CE" w14:textId="77777777" w:rsidR="001F512F" w:rsidRDefault="001F512F" w:rsidP="00956B08"/>
        </w:tc>
      </w:tr>
      <w:tr w:rsidR="00A16E80" w14:paraId="2397EC2D" w14:textId="77777777" w:rsidTr="00FA4E61">
        <w:tc>
          <w:tcPr>
            <w:tcW w:w="1135" w:type="dxa"/>
          </w:tcPr>
          <w:p w14:paraId="4A6D403B" w14:textId="77777777" w:rsidR="00222814" w:rsidRDefault="00222814" w:rsidP="00956B08"/>
          <w:p w14:paraId="043FC558" w14:textId="77777777" w:rsidR="0094231C" w:rsidRDefault="0094231C" w:rsidP="00956B08"/>
          <w:p w14:paraId="288C658E" w14:textId="77777777" w:rsidR="0094231C" w:rsidRDefault="0094231C" w:rsidP="00956B08"/>
        </w:tc>
        <w:tc>
          <w:tcPr>
            <w:tcW w:w="176" w:type="dxa"/>
          </w:tcPr>
          <w:p w14:paraId="2D20C025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5C7810D3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73195FF771B643AB89B15C723721866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52A5023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BD19391F602E4887AA9DBD58170A42D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3510E41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214B835FCE8F4DFBA7CAB99CFE332D1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79CAEA7" w14:textId="77777777" w:rsidR="00222814" w:rsidRDefault="00222814" w:rsidP="00956B08"/>
        </w:tc>
        <w:tc>
          <w:tcPr>
            <w:tcW w:w="810" w:type="dxa"/>
          </w:tcPr>
          <w:p w14:paraId="70E50ABE" w14:textId="77777777" w:rsidR="00222814" w:rsidRDefault="00222814" w:rsidP="00956B08"/>
        </w:tc>
        <w:tc>
          <w:tcPr>
            <w:tcW w:w="180" w:type="dxa"/>
          </w:tcPr>
          <w:p w14:paraId="1DD9FF34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F20422F" w14:textId="77777777" w:rsidR="00222814" w:rsidRDefault="00222814" w:rsidP="00956B08"/>
        </w:tc>
      </w:tr>
      <w:tr w:rsidR="0094231C" w14:paraId="7083C266" w14:textId="77777777" w:rsidTr="00D457E2">
        <w:trPr>
          <w:gridAfter w:val="3"/>
          <w:wAfter w:w="3234" w:type="dxa"/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B6157ED" w14:textId="76182035" w:rsidR="0094231C" w:rsidRDefault="0094231C" w:rsidP="00D457E2">
            <w:r>
              <w:t>Spouse Name:</w:t>
            </w:r>
          </w:p>
        </w:tc>
        <w:tc>
          <w:tcPr>
            <w:tcW w:w="176" w:type="dxa"/>
          </w:tcPr>
          <w:p w14:paraId="3076DA4B" w14:textId="77777777" w:rsidR="0094231C" w:rsidRDefault="0094231C" w:rsidP="00D457E2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AA135C1" w14:textId="77777777" w:rsidR="0094231C" w:rsidRDefault="0094231C" w:rsidP="00D457E2"/>
        </w:tc>
        <w:tc>
          <w:tcPr>
            <w:tcW w:w="180" w:type="dxa"/>
          </w:tcPr>
          <w:p w14:paraId="75980407" w14:textId="77777777" w:rsidR="0094231C" w:rsidRDefault="0094231C" w:rsidP="00D457E2"/>
        </w:tc>
      </w:tr>
      <w:tr w:rsidR="0094231C" w14:paraId="0F73AA74" w14:textId="77777777" w:rsidTr="00D457E2">
        <w:tc>
          <w:tcPr>
            <w:tcW w:w="1135" w:type="dxa"/>
          </w:tcPr>
          <w:p w14:paraId="09C5B3C0" w14:textId="77777777" w:rsidR="0094231C" w:rsidRDefault="0094231C" w:rsidP="00D457E2"/>
          <w:p w14:paraId="008D876C" w14:textId="77777777" w:rsidR="0094231C" w:rsidRDefault="0094231C" w:rsidP="00D457E2"/>
          <w:p w14:paraId="5090F654" w14:textId="77777777" w:rsidR="0094231C" w:rsidRDefault="0094231C" w:rsidP="00D457E2"/>
        </w:tc>
        <w:tc>
          <w:tcPr>
            <w:tcW w:w="176" w:type="dxa"/>
          </w:tcPr>
          <w:p w14:paraId="6446C1EA" w14:textId="77777777" w:rsidR="0094231C" w:rsidRDefault="0094231C" w:rsidP="00D457E2"/>
        </w:tc>
        <w:tc>
          <w:tcPr>
            <w:tcW w:w="1924" w:type="dxa"/>
            <w:tcBorders>
              <w:top w:val="single" w:sz="4" w:space="0" w:color="auto"/>
            </w:tcBorders>
          </w:tcPr>
          <w:p w14:paraId="098A2BAB" w14:textId="77777777" w:rsidR="0094231C" w:rsidRPr="00806CE2" w:rsidRDefault="0094231C" w:rsidP="00D457E2">
            <w:pPr>
              <w:pStyle w:val="Heading3"/>
            </w:pPr>
            <w:sdt>
              <w:sdtPr>
                <w:id w:val="1721935533"/>
                <w:placeholder>
                  <w:docPart w:val="E060533EB9C7456E9C2945C6BAF459A9"/>
                </w:placeholder>
                <w:temporary/>
                <w:showingPlcHdr/>
                <w15:appearance w15:val="hidden"/>
              </w:sdtPr>
              <w:sdtContent>
                <w:r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4B9E3B0" w14:textId="77777777" w:rsidR="0094231C" w:rsidRPr="00806CE2" w:rsidRDefault="0094231C" w:rsidP="00D457E2">
            <w:pPr>
              <w:pStyle w:val="Heading3"/>
            </w:pPr>
            <w:sdt>
              <w:sdtPr>
                <w:id w:val="-1478303643"/>
                <w:placeholder>
                  <w:docPart w:val="A4C523B33DFE41B89A61FFE238EF50D3"/>
                </w:placeholder>
                <w:temporary/>
                <w:showingPlcHdr/>
                <w15:appearance w15:val="hidden"/>
              </w:sdtPr>
              <w:sdtContent>
                <w:r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A60A2FE" w14:textId="77777777" w:rsidR="0094231C" w:rsidRPr="00806CE2" w:rsidRDefault="0094231C" w:rsidP="00D457E2">
            <w:pPr>
              <w:pStyle w:val="Heading3"/>
            </w:pPr>
            <w:sdt>
              <w:sdtPr>
                <w:id w:val="-29728822"/>
                <w:placeholder>
                  <w:docPart w:val="8C822EC2EA8147839496484B084EDCFE"/>
                </w:placeholder>
                <w:temporary/>
                <w:showingPlcHdr/>
                <w15:appearance w15:val="hidden"/>
              </w:sdtPr>
              <w:sdtContent>
                <w:r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2859ABC3" w14:textId="77777777" w:rsidR="0094231C" w:rsidRDefault="0094231C" w:rsidP="00D457E2"/>
        </w:tc>
        <w:tc>
          <w:tcPr>
            <w:tcW w:w="810" w:type="dxa"/>
          </w:tcPr>
          <w:p w14:paraId="131F283E" w14:textId="77777777" w:rsidR="0094231C" w:rsidRDefault="0094231C" w:rsidP="00D457E2"/>
        </w:tc>
        <w:tc>
          <w:tcPr>
            <w:tcW w:w="180" w:type="dxa"/>
          </w:tcPr>
          <w:p w14:paraId="2D57822E" w14:textId="77777777" w:rsidR="0094231C" w:rsidRDefault="0094231C" w:rsidP="00D457E2"/>
        </w:tc>
        <w:tc>
          <w:tcPr>
            <w:tcW w:w="2244" w:type="dxa"/>
            <w:tcBorders>
              <w:top w:val="single" w:sz="4" w:space="0" w:color="auto"/>
            </w:tcBorders>
          </w:tcPr>
          <w:p w14:paraId="1129E645" w14:textId="77777777" w:rsidR="0094231C" w:rsidRDefault="0094231C" w:rsidP="00D457E2"/>
        </w:tc>
      </w:tr>
      <w:tr w:rsidR="006633D7" w14:paraId="223847E2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164C51CB" w14:textId="4304B446" w:rsidR="001F512F" w:rsidRDefault="005509B2" w:rsidP="00FD1D70">
            <w:r>
              <w:t>Service Address</w:t>
            </w:r>
          </w:p>
        </w:tc>
        <w:tc>
          <w:tcPr>
            <w:tcW w:w="176" w:type="dxa"/>
          </w:tcPr>
          <w:p w14:paraId="08EA8B40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8ECDA10" w14:textId="77777777" w:rsidR="001F512F" w:rsidRDefault="001F512F" w:rsidP="00956B08"/>
        </w:tc>
        <w:tc>
          <w:tcPr>
            <w:tcW w:w="180" w:type="dxa"/>
          </w:tcPr>
          <w:p w14:paraId="21765A0D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4696E14" w14:textId="77777777" w:rsidR="001F512F" w:rsidRDefault="00000000" w:rsidP="00FD1D70">
            <w:sdt>
              <w:sdtPr>
                <w:id w:val="-1999185699"/>
                <w:placeholder>
                  <w:docPart w:val="45B61D5341844D259231D6EF03B5FD68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6BB0C86F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8063BFD" w14:textId="77777777" w:rsidR="001F512F" w:rsidRDefault="001F512F" w:rsidP="00956B08"/>
        </w:tc>
      </w:tr>
      <w:tr w:rsidR="00AC5E57" w14:paraId="586D404A" w14:textId="77777777" w:rsidTr="00FA4E61">
        <w:tc>
          <w:tcPr>
            <w:tcW w:w="1135" w:type="dxa"/>
          </w:tcPr>
          <w:p w14:paraId="642A5D06" w14:textId="77777777" w:rsidR="00AC5E57" w:rsidRDefault="00AC5E57" w:rsidP="00956B08"/>
        </w:tc>
        <w:tc>
          <w:tcPr>
            <w:tcW w:w="176" w:type="dxa"/>
          </w:tcPr>
          <w:p w14:paraId="483FAAA9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D82FC6C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D23E28FE10484DDB93E0C1D553E4C43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51A8BB5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607C0744763743929DC7AADFEBA9FFE3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566E7BBD" w14:textId="77777777" w:rsidR="00AC5E57" w:rsidRDefault="00AC5E57" w:rsidP="00956B08"/>
        </w:tc>
        <w:tc>
          <w:tcPr>
            <w:tcW w:w="810" w:type="dxa"/>
          </w:tcPr>
          <w:p w14:paraId="678DEB75" w14:textId="77777777" w:rsidR="00AC5E57" w:rsidRDefault="00AC5E57" w:rsidP="00956B08"/>
        </w:tc>
        <w:tc>
          <w:tcPr>
            <w:tcW w:w="180" w:type="dxa"/>
          </w:tcPr>
          <w:p w14:paraId="4A8ED3A0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4597F15" w14:textId="77777777" w:rsidR="00AC5E57" w:rsidRDefault="00AC5E57" w:rsidP="00956B08"/>
        </w:tc>
      </w:tr>
      <w:tr w:rsidR="00E1582F" w14:paraId="52E6D8BD" w14:textId="77777777" w:rsidTr="007D03AD">
        <w:tc>
          <w:tcPr>
            <w:tcW w:w="1135" w:type="dxa"/>
          </w:tcPr>
          <w:p w14:paraId="724833CB" w14:textId="77777777" w:rsidR="00387538" w:rsidRDefault="00387538" w:rsidP="00956B08"/>
        </w:tc>
        <w:tc>
          <w:tcPr>
            <w:tcW w:w="176" w:type="dxa"/>
          </w:tcPr>
          <w:p w14:paraId="56F7D593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CC958B7" w14:textId="77777777" w:rsidR="00387538" w:rsidRDefault="00387538" w:rsidP="00956B08"/>
        </w:tc>
        <w:tc>
          <w:tcPr>
            <w:tcW w:w="180" w:type="dxa"/>
          </w:tcPr>
          <w:p w14:paraId="535D6F66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42876CE7" w14:textId="77777777" w:rsidR="00387538" w:rsidRPr="002E0300" w:rsidRDefault="00000000" w:rsidP="002E0300">
            <w:sdt>
              <w:sdtPr>
                <w:id w:val="855613226"/>
                <w:placeholder>
                  <w:docPart w:val="0F2F4D95B5F24383B8B7BA56DE73B269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6069B361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2138BCB" w14:textId="77777777" w:rsidR="00387538" w:rsidRDefault="00387538" w:rsidP="00956B08"/>
        </w:tc>
      </w:tr>
      <w:tr w:rsidR="006633D7" w14:paraId="24082EEF" w14:textId="77777777" w:rsidTr="007D03AD">
        <w:tc>
          <w:tcPr>
            <w:tcW w:w="1135" w:type="dxa"/>
          </w:tcPr>
          <w:p w14:paraId="7D15BD5F" w14:textId="77777777" w:rsidR="0004219A" w:rsidRDefault="0004219A" w:rsidP="00956B08"/>
        </w:tc>
        <w:tc>
          <w:tcPr>
            <w:tcW w:w="176" w:type="dxa"/>
          </w:tcPr>
          <w:p w14:paraId="460EE93C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45168939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F903D681375A4A1FA59292A73987494A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9B352A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20D42A651D7149998602BBB4A53779CA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533D7D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9E23A5C4E5414825BC3DC276242AE56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496AA4D9" w14:textId="77777777" w:rsidR="0004219A" w:rsidRDefault="0004219A" w:rsidP="00956B08"/>
        </w:tc>
        <w:tc>
          <w:tcPr>
            <w:tcW w:w="810" w:type="dxa"/>
          </w:tcPr>
          <w:p w14:paraId="1B42FAC4" w14:textId="77777777" w:rsidR="0004219A" w:rsidRDefault="0004219A" w:rsidP="00956B08"/>
        </w:tc>
        <w:tc>
          <w:tcPr>
            <w:tcW w:w="180" w:type="dxa"/>
          </w:tcPr>
          <w:p w14:paraId="739AF430" w14:textId="77777777" w:rsidR="0004219A" w:rsidRDefault="0004219A" w:rsidP="00956B08"/>
        </w:tc>
        <w:tc>
          <w:tcPr>
            <w:tcW w:w="2244" w:type="dxa"/>
          </w:tcPr>
          <w:p w14:paraId="1A96BE1D" w14:textId="77777777" w:rsidR="0004219A" w:rsidRDefault="0004219A" w:rsidP="00956B08"/>
        </w:tc>
      </w:tr>
    </w:tbl>
    <w:p w14:paraId="68FD5CD7" w14:textId="77777777" w:rsidR="00F436BA" w:rsidRDefault="00F436BA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3184"/>
        <w:gridCol w:w="720"/>
        <w:gridCol w:w="1440"/>
        <w:gridCol w:w="180"/>
        <w:gridCol w:w="810"/>
        <w:gridCol w:w="180"/>
        <w:gridCol w:w="2244"/>
      </w:tblGrid>
      <w:tr w:rsidR="005509B2" w14:paraId="0D4FB62B" w14:textId="77777777" w:rsidTr="00D457E2">
        <w:tc>
          <w:tcPr>
            <w:tcW w:w="1135" w:type="dxa"/>
            <w:shd w:val="clear" w:color="auto" w:fill="F2F2F2" w:themeFill="background1" w:themeFillShade="F2"/>
          </w:tcPr>
          <w:p w14:paraId="74AFA8B2" w14:textId="5E128C5C" w:rsidR="005509B2" w:rsidRDefault="005509B2" w:rsidP="00D457E2">
            <w:r>
              <w:t xml:space="preserve">Billing </w:t>
            </w:r>
            <w:r>
              <w:t>Address</w:t>
            </w:r>
          </w:p>
        </w:tc>
        <w:tc>
          <w:tcPr>
            <w:tcW w:w="176" w:type="dxa"/>
          </w:tcPr>
          <w:p w14:paraId="11E79F84" w14:textId="77777777" w:rsidR="005509B2" w:rsidRDefault="005509B2" w:rsidP="00D457E2"/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7DDF3F53" w14:textId="77777777" w:rsidR="005509B2" w:rsidRDefault="005509B2" w:rsidP="00D457E2"/>
        </w:tc>
        <w:tc>
          <w:tcPr>
            <w:tcW w:w="180" w:type="dxa"/>
          </w:tcPr>
          <w:p w14:paraId="788D5214" w14:textId="77777777" w:rsidR="005509B2" w:rsidRDefault="005509B2" w:rsidP="00D457E2"/>
        </w:tc>
        <w:tc>
          <w:tcPr>
            <w:tcW w:w="810" w:type="dxa"/>
            <w:shd w:val="clear" w:color="auto" w:fill="F2F2F2" w:themeFill="background1" w:themeFillShade="F2"/>
          </w:tcPr>
          <w:p w14:paraId="6092BE14" w14:textId="77777777" w:rsidR="005509B2" w:rsidRDefault="005509B2" w:rsidP="00D457E2">
            <w:sdt>
              <w:sdtPr>
                <w:id w:val="-1550298033"/>
                <w:placeholder>
                  <w:docPart w:val="F1B5E392375F4E698D8751FC0EFD08B5"/>
                </w:placeholder>
                <w:temporary/>
                <w:showingPlcHdr/>
                <w15:appearance w15:val="hidden"/>
              </w:sdtPr>
              <w:sdtContent>
                <w:r>
                  <w:t>Phone:</w:t>
                </w:r>
              </w:sdtContent>
            </w:sdt>
          </w:p>
        </w:tc>
        <w:tc>
          <w:tcPr>
            <w:tcW w:w="180" w:type="dxa"/>
          </w:tcPr>
          <w:p w14:paraId="7892E5FF" w14:textId="77777777" w:rsidR="005509B2" w:rsidRDefault="005509B2" w:rsidP="00D457E2"/>
        </w:tc>
        <w:tc>
          <w:tcPr>
            <w:tcW w:w="2244" w:type="dxa"/>
            <w:tcBorders>
              <w:bottom w:val="single" w:sz="4" w:space="0" w:color="auto"/>
            </w:tcBorders>
          </w:tcPr>
          <w:p w14:paraId="368E5495" w14:textId="77777777" w:rsidR="005509B2" w:rsidRDefault="005509B2" w:rsidP="00D457E2"/>
        </w:tc>
      </w:tr>
      <w:tr w:rsidR="005509B2" w14:paraId="244F3FB1" w14:textId="77777777" w:rsidTr="00D457E2">
        <w:tc>
          <w:tcPr>
            <w:tcW w:w="1135" w:type="dxa"/>
          </w:tcPr>
          <w:p w14:paraId="460C4186" w14:textId="77777777" w:rsidR="005509B2" w:rsidRDefault="005509B2" w:rsidP="00D457E2"/>
        </w:tc>
        <w:tc>
          <w:tcPr>
            <w:tcW w:w="176" w:type="dxa"/>
          </w:tcPr>
          <w:p w14:paraId="5F3A8A78" w14:textId="77777777" w:rsidR="005509B2" w:rsidRDefault="005509B2" w:rsidP="00D457E2"/>
        </w:tc>
        <w:tc>
          <w:tcPr>
            <w:tcW w:w="3904" w:type="dxa"/>
            <w:gridSpan w:val="2"/>
            <w:tcBorders>
              <w:top w:val="single" w:sz="4" w:space="0" w:color="auto"/>
            </w:tcBorders>
          </w:tcPr>
          <w:p w14:paraId="63DF00CC" w14:textId="77777777" w:rsidR="005509B2" w:rsidRPr="00806CE2" w:rsidRDefault="005509B2" w:rsidP="00D457E2">
            <w:pPr>
              <w:pStyle w:val="Heading3"/>
            </w:pPr>
            <w:sdt>
              <w:sdtPr>
                <w:id w:val="-1210260430"/>
                <w:placeholder>
                  <w:docPart w:val="F712066F4E424D2A8AE9DB0F116417D1"/>
                </w:placeholder>
                <w:temporary/>
                <w:showingPlcHdr/>
                <w15:appearance w15:val="hidden"/>
              </w:sdtPr>
              <w:sdtContent>
                <w:r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D2E7ED4" w14:textId="77777777" w:rsidR="005509B2" w:rsidRPr="00806CE2" w:rsidRDefault="005509B2" w:rsidP="00D457E2">
            <w:pPr>
              <w:pStyle w:val="Heading3"/>
            </w:pPr>
            <w:sdt>
              <w:sdtPr>
                <w:id w:val="-827124231"/>
                <w:placeholder>
                  <w:docPart w:val="17C0939AB7254664A8A99DB15625F3C6"/>
                </w:placeholder>
                <w:temporary/>
                <w:showingPlcHdr/>
                <w15:appearance w15:val="hidden"/>
              </w:sdtPr>
              <w:sdtContent>
                <w:r>
                  <w:t>Apt/Unit #</w:t>
                </w:r>
              </w:sdtContent>
            </w:sdt>
          </w:p>
        </w:tc>
        <w:tc>
          <w:tcPr>
            <w:tcW w:w="180" w:type="dxa"/>
          </w:tcPr>
          <w:p w14:paraId="7BC47A5B" w14:textId="77777777" w:rsidR="005509B2" w:rsidRDefault="005509B2" w:rsidP="00D457E2"/>
        </w:tc>
        <w:tc>
          <w:tcPr>
            <w:tcW w:w="810" w:type="dxa"/>
          </w:tcPr>
          <w:p w14:paraId="3B96F244" w14:textId="77777777" w:rsidR="005509B2" w:rsidRDefault="005509B2" w:rsidP="00D457E2"/>
        </w:tc>
        <w:tc>
          <w:tcPr>
            <w:tcW w:w="180" w:type="dxa"/>
          </w:tcPr>
          <w:p w14:paraId="28D8E243" w14:textId="77777777" w:rsidR="005509B2" w:rsidRDefault="005509B2" w:rsidP="00D457E2"/>
        </w:tc>
        <w:tc>
          <w:tcPr>
            <w:tcW w:w="2244" w:type="dxa"/>
            <w:tcBorders>
              <w:top w:val="single" w:sz="4" w:space="0" w:color="auto"/>
            </w:tcBorders>
          </w:tcPr>
          <w:p w14:paraId="236CE9BA" w14:textId="77777777" w:rsidR="005509B2" w:rsidRDefault="005509B2" w:rsidP="00D457E2"/>
        </w:tc>
      </w:tr>
      <w:tr w:rsidR="005509B2" w14:paraId="6D0E19AC" w14:textId="77777777" w:rsidTr="00D457E2">
        <w:tc>
          <w:tcPr>
            <w:tcW w:w="1135" w:type="dxa"/>
          </w:tcPr>
          <w:p w14:paraId="0F4B28D8" w14:textId="77777777" w:rsidR="005509B2" w:rsidRDefault="005509B2" w:rsidP="00D457E2"/>
        </w:tc>
        <w:tc>
          <w:tcPr>
            <w:tcW w:w="176" w:type="dxa"/>
          </w:tcPr>
          <w:p w14:paraId="516A9B25" w14:textId="77777777" w:rsidR="005509B2" w:rsidRDefault="005509B2" w:rsidP="00D457E2"/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01CEA885" w14:textId="77777777" w:rsidR="005509B2" w:rsidRDefault="005509B2" w:rsidP="00D457E2"/>
        </w:tc>
        <w:tc>
          <w:tcPr>
            <w:tcW w:w="180" w:type="dxa"/>
          </w:tcPr>
          <w:p w14:paraId="7023B421" w14:textId="77777777" w:rsidR="005509B2" w:rsidRDefault="005509B2" w:rsidP="00D457E2"/>
        </w:tc>
        <w:tc>
          <w:tcPr>
            <w:tcW w:w="810" w:type="dxa"/>
            <w:shd w:val="clear" w:color="auto" w:fill="F2F2F2" w:themeFill="background1" w:themeFillShade="F2"/>
          </w:tcPr>
          <w:p w14:paraId="24C25093" w14:textId="77777777" w:rsidR="005509B2" w:rsidRPr="002E0300" w:rsidRDefault="005509B2" w:rsidP="00D457E2">
            <w:sdt>
              <w:sdtPr>
                <w:id w:val="880753642"/>
                <w:placeholder>
                  <w:docPart w:val="E2B3786C7A6945B69CA3D73D97C88A86"/>
                </w:placeholder>
                <w:showingPlcHdr/>
                <w15:appearance w15:val="hidden"/>
              </w:sdtPr>
              <w:sdtContent>
                <w:r w:rsidRPr="002E0300">
                  <w:t>Email:</w:t>
                </w:r>
              </w:sdtContent>
            </w:sdt>
            <w:r w:rsidRPr="002E0300">
              <w:t xml:space="preserve"> </w:t>
            </w:r>
          </w:p>
        </w:tc>
        <w:tc>
          <w:tcPr>
            <w:tcW w:w="180" w:type="dxa"/>
          </w:tcPr>
          <w:p w14:paraId="4D99E840" w14:textId="77777777" w:rsidR="005509B2" w:rsidRDefault="005509B2" w:rsidP="00D457E2"/>
        </w:tc>
        <w:tc>
          <w:tcPr>
            <w:tcW w:w="2244" w:type="dxa"/>
            <w:tcBorders>
              <w:bottom w:val="single" w:sz="4" w:space="0" w:color="auto"/>
            </w:tcBorders>
          </w:tcPr>
          <w:p w14:paraId="246FB8B7" w14:textId="77777777" w:rsidR="005509B2" w:rsidRDefault="005509B2" w:rsidP="00D457E2"/>
        </w:tc>
      </w:tr>
      <w:tr w:rsidR="005509B2" w14:paraId="1E760217" w14:textId="77777777" w:rsidTr="00D457E2">
        <w:tc>
          <w:tcPr>
            <w:tcW w:w="1135" w:type="dxa"/>
          </w:tcPr>
          <w:p w14:paraId="50FBC97A" w14:textId="77777777" w:rsidR="005509B2" w:rsidRDefault="005509B2" w:rsidP="00D457E2"/>
        </w:tc>
        <w:tc>
          <w:tcPr>
            <w:tcW w:w="176" w:type="dxa"/>
          </w:tcPr>
          <w:p w14:paraId="666D4009" w14:textId="77777777" w:rsidR="005509B2" w:rsidRDefault="005509B2" w:rsidP="00D457E2"/>
        </w:tc>
        <w:tc>
          <w:tcPr>
            <w:tcW w:w="3184" w:type="dxa"/>
            <w:tcBorders>
              <w:top w:val="single" w:sz="4" w:space="0" w:color="auto"/>
            </w:tcBorders>
          </w:tcPr>
          <w:p w14:paraId="083E76A2" w14:textId="77777777" w:rsidR="005509B2" w:rsidRPr="00806CE2" w:rsidRDefault="005509B2" w:rsidP="00D457E2">
            <w:pPr>
              <w:pStyle w:val="Heading3"/>
            </w:pPr>
            <w:sdt>
              <w:sdtPr>
                <w:id w:val="-709413159"/>
                <w:placeholder>
                  <w:docPart w:val="7C9E705DEC7142E18F3C511FEBDE82D8"/>
                </w:placeholder>
                <w:temporary/>
                <w:showingPlcHdr/>
                <w15:appearance w15:val="hidden"/>
              </w:sdtPr>
              <w:sdtContent>
                <w:r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F59E4C4" w14:textId="77777777" w:rsidR="005509B2" w:rsidRPr="00806CE2" w:rsidRDefault="005509B2" w:rsidP="00D457E2">
            <w:pPr>
              <w:pStyle w:val="Heading3"/>
            </w:pPr>
            <w:sdt>
              <w:sdtPr>
                <w:id w:val="1904641069"/>
                <w:placeholder>
                  <w:docPart w:val="F0EFA068B093414B8488659032903B20"/>
                </w:placeholder>
                <w:temporary/>
                <w:showingPlcHdr/>
                <w15:appearance w15:val="hidden"/>
              </w:sdtPr>
              <w:sdtContent>
                <w:r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6AA0AB9" w14:textId="77777777" w:rsidR="005509B2" w:rsidRPr="00806CE2" w:rsidRDefault="005509B2" w:rsidP="00D457E2">
            <w:pPr>
              <w:pStyle w:val="Heading3"/>
            </w:pPr>
            <w:sdt>
              <w:sdtPr>
                <w:id w:val="304977875"/>
                <w:placeholder>
                  <w:docPart w:val="49EAC9A348EC43828E2017A0BB064741"/>
                </w:placeholder>
                <w:temporary/>
                <w:showingPlcHdr/>
                <w15:appearance w15:val="hidden"/>
              </w:sdtPr>
              <w:sdtContent>
                <w:r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146A14AE" w14:textId="77777777" w:rsidR="005509B2" w:rsidRDefault="005509B2" w:rsidP="00D457E2"/>
        </w:tc>
        <w:tc>
          <w:tcPr>
            <w:tcW w:w="810" w:type="dxa"/>
          </w:tcPr>
          <w:p w14:paraId="44A816E6" w14:textId="77777777" w:rsidR="005509B2" w:rsidRDefault="005509B2" w:rsidP="00D457E2"/>
        </w:tc>
        <w:tc>
          <w:tcPr>
            <w:tcW w:w="180" w:type="dxa"/>
          </w:tcPr>
          <w:p w14:paraId="7F835E87" w14:textId="77777777" w:rsidR="005509B2" w:rsidRDefault="005509B2" w:rsidP="00D457E2"/>
        </w:tc>
        <w:tc>
          <w:tcPr>
            <w:tcW w:w="2244" w:type="dxa"/>
          </w:tcPr>
          <w:p w14:paraId="6DCE4D3D" w14:textId="77777777" w:rsidR="005509B2" w:rsidRDefault="005509B2" w:rsidP="00D457E2"/>
        </w:tc>
      </w:tr>
    </w:tbl>
    <w:p w14:paraId="5ADF9206" w14:textId="77777777" w:rsidR="00295267" w:rsidRDefault="00295267" w:rsidP="002B4DB2"/>
    <w:p w14:paraId="1252018F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05AB2FFB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F127462" w14:textId="6FE88FC6" w:rsidR="005C7E4B" w:rsidRDefault="005509B2" w:rsidP="00A06119">
            <w:r>
              <w:t>Are you a new customer?</w:t>
            </w:r>
          </w:p>
        </w:tc>
        <w:tc>
          <w:tcPr>
            <w:tcW w:w="180" w:type="dxa"/>
          </w:tcPr>
          <w:p w14:paraId="3207BE9A" w14:textId="77777777" w:rsidR="005C7E4B" w:rsidRDefault="005C7E4B" w:rsidP="005D5E2A"/>
        </w:tc>
        <w:tc>
          <w:tcPr>
            <w:tcW w:w="810" w:type="dxa"/>
          </w:tcPr>
          <w:p w14:paraId="6E27DC1B" w14:textId="77777777" w:rsidR="005C7E4B" w:rsidRDefault="00000000" w:rsidP="00A06119">
            <w:sdt>
              <w:sdtPr>
                <w:id w:val="-1278870977"/>
                <w:placeholder>
                  <w:docPart w:val="DC4D980727B94D4C996924BC31078EF8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A33E090" w14:textId="77777777" w:rsidR="005C7E4B" w:rsidRDefault="00000000" w:rsidP="00A06119">
            <w:sdt>
              <w:sdtPr>
                <w:id w:val="2130963722"/>
                <w:placeholder>
                  <w:docPart w:val="502AEDDBA590432D83E0D9D3C9CB067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33AA565" w14:textId="77777777" w:rsidR="005C7E4B" w:rsidRDefault="005C7E4B" w:rsidP="005D5E2A"/>
        </w:tc>
        <w:tc>
          <w:tcPr>
            <w:tcW w:w="4495" w:type="dxa"/>
          </w:tcPr>
          <w:p w14:paraId="7BE7C631" w14:textId="77777777" w:rsidR="005C7E4B" w:rsidRDefault="005C7E4B" w:rsidP="005D5E2A"/>
        </w:tc>
      </w:tr>
      <w:tr w:rsidR="00622041" w:rsidRPr="00622041" w14:paraId="5ABFB447" w14:textId="77777777" w:rsidTr="00102BC5">
        <w:trPr>
          <w:trHeight w:val="20"/>
        </w:trPr>
        <w:tc>
          <w:tcPr>
            <w:tcW w:w="1705" w:type="dxa"/>
          </w:tcPr>
          <w:p w14:paraId="135C63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A511D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74D6427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41DEDC7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773EFB9" w14:textId="0B64CA0E" w:rsidR="009B0A55" w:rsidRDefault="005509B2" w:rsidP="00A06119">
            <w:r>
              <w:t>Is service for owner</w:t>
            </w:r>
            <w:r w:rsidR="0094231C">
              <w:t xml:space="preserve"> occupied property</w:t>
            </w:r>
            <w:r>
              <w:t>?</w:t>
            </w:r>
          </w:p>
        </w:tc>
        <w:tc>
          <w:tcPr>
            <w:tcW w:w="180" w:type="dxa"/>
          </w:tcPr>
          <w:p w14:paraId="05C03D37" w14:textId="77777777" w:rsidR="009B0A55" w:rsidRDefault="009B0A55" w:rsidP="005D5E2A"/>
        </w:tc>
        <w:tc>
          <w:tcPr>
            <w:tcW w:w="810" w:type="dxa"/>
          </w:tcPr>
          <w:p w14:paraId="3AF91284" w14:textId="77777777" w:rsidR="009B0A55" w:rsidRDefault="00000000" w:rsidP="00A06119">
            <w:sdt>
              <w:sdtPr>
                <w:id w:val="-645580851"/>
                <w:placeholder>
                  <w:docPart w:val="AB31920F681D4BE59439EF492565A326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04819E3" w14:textId="77777777" w:rsidR="009B0A55" w:rsidRDefault="00000000" w:rsidP="005D5E2A">
            <w:sdt>
              <w:sdtPr>
                <w:id w:val="-1015451203"/>
                <w:placeholder>
                  <w:docPart w:val="CB482AD1479B4672B6702B6C5C172012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915DB53" w14:textId="77777777" w:rsidR="009B0A55" w:rsidRDefault="009B0A55" w:rsidP="005D5E2A"/>
        </w:tc>
        <w:tc>
          <w:tcPr>
            <w:tcW w:w="4495" w:type="dxa"/>
          </w:tcPr>
          <w:p w14:paraId="068BF266" w14:textId="77777777" w:rsidR="009B0A55" w:rsidRDefault="009B0A55" w:rsidP="005D5E2A"/>
        </w:tc>
      </w:tr>
      <w:tr w:rsidR="00622041" w:rsidRPr="00622041" w14:paraId="72DE8048" w14:textId="77777777" w:rsidTr="00102BC5">
        <w:trPr>
          <w:trHeight w:val="20"/>
        </w:trPr>
        <w:tc>
          <w:tcPr>
            <w:tcW w:w="1705" w:type="dxa"/>
          </w:tcPr>
          <w:p w14:paraId="1DBD926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CA6884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6BC8011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94231C" w14:paraId="2E95193D" w14:textId="77777777" w:rsidTr="00A06119">
        <w:trPr>
          <w:gridAfter w:val="1"/>
          <w:wAfter w:w="4495" w:type="dxa"/>
        </w:trPr>
        <w:tc>
          <w:tcPr>
            <w:tcW w:w="3595" w:type="dxa"/>
            <w:gridSpan w:val="3"/>
            <w:shd w:val="clear" w:color="auto" w:fill="F2F2F2" w:themeFill="background1" w:themeFillShade="F2"/>
          </w:tcPr>
          <w:p w14:paraId="5CEC3B85" w14:textId="30B2095F" w:rsidR="0094231C" w:rsidRDefault="0094231C" w:rsidP="00A06119">
            <w:r>
              <w:t>Is service for a tenant?</w:t>
            </w:r>
          </w:p>
        </w:tc>
        <w:tc>
          <w:tcPr>
            <w:tcW w:w="180" w:type="dxa"/>
          </w:tcPr>
          <w:p w14:paraId="6DB456C6" w14:textId="77777777" w:rsidR="0094231C" w:rsidRDefault="0094231C"/>
        </w:tc>
        <w:tc>
          <w:tcPr>
            <w:tcW w:w="810" w:type="dxa"/>
          </w:tcPr>
          <w:p w14:paraId="3A71D4A1" w14:textId="77777777" w:rsidR="0094231C" w:rsidRDefault="0094231C">
            <w:sdt>
              <w:sdtPr>
                <w:id w:val="317309120"/>
                <w:placeholder>
                  <w:docPart w:val="17070CE548F845D3BEC6AE9947A2CA6F"/>
                </w:placeholder>
                <w:temporary/>
                <w:showingPlcHdr/>
                <w15:appearance w15:val="hidden"/>
              </w:sdtPr>
              <w:sdtContent>
                <w:r>
                  <w:t>Yes</w:t>
                </w:r>
              </w:sdtContent>
            </w:sdt>
            <w:r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BF6F124" w14:textId="77777777" w:rsidR="0094231C" w:rsidRDefault="0094231C">
            <w:sdt>
              <w:sdtPr>
                <w:id w:val="-1588833120"/>
                <w:placeholder>
                  <w:docPart w:val="FCCFB4A7BBAA4DBCAFE35F75256B243B"/>
                </w:placeholder>
                <w:temporary/>
                <w:showingPlcHdr/>
                <w15:appearance w15:val="hidden"/>
              </w:sdtPr>
              <w:sdtContent>
                <w:r>
                  <w:t>No</w:t>
                </w:r>
              </w:sdtContent>
            </w:sdt>
            <w:r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B8DC4F4" w14:textId="77777777" w:rsidR="0094231C" w:rsidRDefault="0094231C"/>
        </w:tc>
      </w:tr>
      <w:tr w:rsidR="00622041" w:rsidRPr="00622041" w14:paraId="5639D005" w14:textId="77777777" w:rsidTr="00102BC5">
        <w:trPr>
          <w:trHeight w:val="20"/>
        </w:trPr>
        <w:tc>
          <w:tcPr>
            <w:tcW w:w="1705" w:type="dxa"/>
          </w:tcPr>
          <w:p w14:paraId="28F603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0E813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624D9AD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5260E6B2" w14:textId="77777777" w:rsidR="00270AB0" w:rsidRDefault="00270AB0" w:rsidP="00270AB0"/>
    <w:p w14:paraId="65297D6C" w14:textId="584B1637" w:rsidR="0094231C" w:rsidRPr="00D244DE" w:rsidRDefault="0094231C" w:rsidP="0094231C">
      <w:pPr>
        <w:pStyle w:val="Heading2"/>
      </w:pPr>
      <w:r>
        <w:t>Effective Date of Service</w:t>
      </w:r>
    </w:p>
    <w:p w14:paraId="03BD88EE" w14:textId="77777777" w:rsidR="0094231C" w:rsidRDefault="0094231C" w:rsidP="0094231C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720"/>
        <w:gridCol w:w="180"/>
        <w:gridCol w:w="2880"/>
        <w:gridCol w:w="180"/>
        <w:gridCol w:w="180"/>
        <w:gridCol w:w="4050"/>
      </w:tblGrid>
      <w:tr w:rsidR="0094231C" w14:paraId="0EE05209" w14:textId="77777777" w:rsidTr="00D457E2">
        <w:trPr>
          <w:gridAfter w:val="1"/>
          <w:wAfter w:w="4050" w:type="dxa"/>
        </w:trPr>
        <w:tc>
          <w:tcPr>
            <w:tcW w:w="985" w:type="dxa"/>
            <w:shd w:val="clear" w:color="auto" w:fill="F2F2F2" w:themeFill="background1" w:themeFillShade="F2"/>
          </w:tcPr>
          <w:p w14:paraId="193ACD22" w14:textId="6E66AA54" w:rsidR="0094231C" w:rsidRDefault="0094231C" w:rsidP="00D457E2">
            <w:r>
              <w:t>Beginning Date</w:t>
            </w:r>
          </w:p>
        </w:tc>
        <w:tc>
          <w:tcPr>
            <w:tcW w:w="180" w:type="dxa"/>
          </w:tcPr>
          <w:p w14:paraId="7FDC4D71" w14:textId="77777777" w:rsidR="0094231C" w:rsidRDefault="0094231C" w:rsidP="00D457E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193DBD1" w14:textId="77777777" w:rsidR="0094231C" w:rsidRDefault="0094231C" w:rsidP="00D457E2"/>
        </w:tc>
        <w:tc>
          <w:tcPr>
            <w:tcW w:w="180" w:type="dxa"/>
          </w:tcPr>
          <w:p w14:paraId="6064ACD4" w14:textId="77777777" w:rsidR="0094231C" w:rsidRDefault="0094231C" w:rsidP="00D457E2"/>
        </w:tc>
        <w:tc>
          <w:tcPr>
            <w:tcW w:w="180" w:type="dxa"/>
          </w:tcPr>
          <w:p w14:paraId="23592A3B" w14:textId="77777777" w:rsidR="0094231C" w:rsidRDefault="0094231C" w:rsidP="00D457E2"/>
        </w:tc>
      </w:tr>
      <w:tr w:rsidR="0094231C" w:rsidRPr="00622041" w14:paraId="4FEFA2EA" w14:textId="77777777" w:rsidTr="00D457E2">
        <w:trPr>
          <w:trHeight w:val="20"/>
        </w:trPr>
        <w:tc>
          <w:tcPr>
            <w:tcW w:w="1705" w:type="dxa"/>
            <w:gridSpan w:val="3"/>
          </w:tcPr>
          <w:p w14:paraId="4EB7DBC4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76C664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6"/>
          </w:tcPr>
          <w:p w14:paraId="2DA5E284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</w:tr>
      <w:tr w:rsidR="0094231C" w:rsidRPr="00622041" w14:paraId="4C68575B" w14:textId="77777777" w:rsidTr="00D457E2">
        <w:trPr>
          <w:trHeight w:val="20"/>
        </w:trPr>
        <w:tc>
          <w:tcPr>
            <w:tcW w:w="1705" w:type="dxa"/>
            <w:gridSpan w:val="3"/>
          </w:tcPr>
          <w:p w14:paraId="2999610A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C2C73ED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6"/>
          </w:tcPr>
          <w:p w14:paraId="50684D3F" w14:textId="77777777" w:rsidR="0094231C" w:rsidRPr="00622041" w:rsidRDefault="0094231C" w:rsidP="00D457E2">
            <w:pPr>
              <w:rPr>
                <w:sz w:val="4"/>
                <w:szCs w:val="10"/>
              </w:rPr>
            </w:pPr>
          </w:p>
        </w:tc>
      </w:tr>
      <w:tr w:rsidR="0094231C" w14:paraId="018FDA3B" w14:textId="77777777" w:rsidTr="0094231C">
        <w:tblPrEx>
          <w:tblCellMar>
            <w:right w:w="0" w:type="dxa"/>
          </w:tblCellMar>
        </w:tblPrEx>
        <w:tc>
          <w:tcPr>
            <w:tcW w:w="2605" w:type="dxa"/>
            <w:gridSpan w:val="5"/>
            <w:shd w:val="clear" w:color="auto" w:fill="F2F2F2" w:themeFill="background1" w:themeFillShade="F2"/>
          </w:tcPr>
          <w:p w14:paraId="59EC265C" w14:textId="7C0ACEA0" w:rsidR="0094231C" w:rsidRDefault="0094231C" w:rsidP="00D457E2">
            <w:r>
              <w:t>Any additional pertinent info</w:t>
            </w:r>
          </w:p>
        </w:tc>
        <w:tc>
          <w:tcPr>
            <w:tcW w:w="180" w:type="dxa"/>
          </w:tcPr>
          <w:p w14:paraId="53886B44" w14:textId="77777777" w:rsidR="0094231C" w:rsidRDefault="0094231C" w:rsidP="00D457E2"/>
        </w:tc>
        <w:tc>
          <w:tcPr>
            <w:tcW w:w="7290" w:type="dxa"/>
            <w:gridSpan w:val="4"/>
            <w:tcBorders>
              <w:bottom w:val="single" w:sz="4" w:space="0" w:color="auto"/>
            </w:tcBorders>
          </w:tcPr>
          <w:p w14:paraId="3387F35C" w14:textId="77777777" w:rsidR="0094231C" w:rsidRDefault="0094231C" w:rsidP="00D457E2"/>
        </w:tc>
      </w:tr>
    </w:tbl>
    <w:p w14:paraId="6A7F2E6D" w14:textId="77777777" w:rsidR="000319A9" w:rsidRDefault="000319A9" w:rsidP="00270AB0"/>
    <w:p w14:paraId="58A581ED" w14:textId="77777777" w:rsidR="0094231C" w:rsidRDefault="0094231C" w:rsidP="00270AB0"/>
    <w:p w14:paraId="3446C946" w14:textId="77777777" w:rsidR="0094231C" w:rsidRDefault="0094231C" w:rsidP="00270AB0"/>
    <w:p w14:paraId="2AE27DDE" w14:textId="77777777" w:rsidR="0094231C" w:rsidRDefault="0094231C" w:rsidP="00270AB0"/>
    <w:p w14:paraId="5EFF3D61" w14:textId="291F9060" w:rsidR="004F15A3" w:rsidRDefault="005509B2" w:rsidP="001D32A7">
      <w:pPr>
        <w:pStyle w:val="Heading2"/>
      </w:pPr>
      <w:r>
        <w:lastRenderedPageBreak/>
        <w:t>Landlord Information</w:t>
      </w:r>
    </w:p>
    <w:p w14:paraId="00E2A46F" w14:textId="5936C131" w:rsidR="00330050" w:rsidRPr="004F15A3" w:rsidRDefault="005509B2" w:rsidP="00424126">
      <w:r>
        <w:t>If service is going into tenant name, please provide owner/landlord information below.</w:t>
      </w:r>
    </w:p>
    <w:p w14:paraId="11CAE2E9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7E10D45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F6FBB0C" w14:textId="77777777" w:rsidR="004D23EA" w:rsidRDefault="00000000" w:rsidP="00457D5F">
            <w:sdt>
              <w:sdtPr>
                <w:id w:val="438100236"/>
                <w:placeholder>
                  <w:docPart w:val="763E29F199F24E248F027CDCFA13FC69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C677564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80F5E19" w14:textId="77777777" w:rsidR="004D23EA" w:rsidRDefault="004D23EA" w:rsidP="005D5E2A"/>
        </w:tc>
        <w:tc>
          <w:tcPr>
            <w:tcW w:w="180" w:type="dxa"/>
          </w:tcPr>
          <w:p w14:paraId="6099C25E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5C26F76" w14:textId="77777777" w:rsidR="004D23EA" w:rsidRDefault="00000000" w:rsidP="00457D5F">
            <w:sdt>
              <w:sdtPr>
                <w:id w:val="880443883"/>
                <w:placeholder>
                  <w:docPart w:val="757180A985064803B18B7608631FA691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F3AB725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5A90BF89" w14:textId="77777777" w:rsidR="004D23EA" w:rsidRDefault="004D23EA" w:rsidP="005D5E2A"/>
        </w:tc>
      </w:tr>
      <w:tr w:rsidR="00622041" w:rsidRPr="00622041" w14:paraId="3C90418C" w14:textId="77777777" w:rsidTr="00FA4E61">
        <w:trPr>
          <w:trHeight w:val="20"/>
        </w:trPr>
        <w:tc>
          <w:tcPr>
            <w:tcW w:w="1705" w:type="dxa"/>
            <w:gridSpan w:val="3"/>
          </w:tcPr>
          <w:p w14:paraId="66AF0B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44CF4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748BD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0A40E1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52F6BDC" w14:textId="77777777" w:rsidR="00457D5F" w:rsidRDefault="00000000" w:rsidP="00A67DC4">
            <w:sdt>
              <w:sdtPr>
                <w:id w:val="-185992987"/>
                <w:placeholder>
                  <w:docPart w:val="9BE8A36C8AFB44809A451E2766E95ECB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7497BC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91EB5F2" w14:textId="77777777" w:rsidR="00457D5F" w:rsidRDefault="00457D5F" w:rsidP="00A67DC4"/>
        </w:tc>
        <w:tc>
          <w:tcPr>
            <w:tcW w:w="180" w:type="dxa"/>
          </w:tcPr>
          <w:p w14:paraId="1A36DC4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5AD880E" w14:textId="77777777" w:rsidR="00457D5F" w:rsidRDefault="00000000" w:rsidP="00A67DC4">
            <w:sdt>
              <w:sdtPr>
                <w:id w:val="-1826345977"/>
                <w:placeholder>
                  <w:docPart w:val="E85ED406FF024E6E9FA11600D3B802BC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D49490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F8306AD" w14:textId="77777777" w:rsidR="00457D5F" w:rsidRDefault="00457D5F" w:rsidP="00A67DC4"/>
        </w:tc>
      </w:tr>
      <w:tr w:rsidR="00622041" w:rsidRPr="00622041" w14:paraId="6937C07E" w14:textId="77777777" w:rsidTr="00FA4E61">
        <w:trPr>
          <w:trHeight w:val="20"/>
        </w:trPr>
        <w:tc>
          <w:tcPr>
            <w:tcW w:w="1705" w:type="dxa"/>
            <w:gridSpan w:val="3"/>
          </w:tcPr>
          <w:p w14:paraId="00BD49E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8C993B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8358B8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A24A63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AE08FEC" w14:textId="77777777" w:rsidR="00457D5F" w:rsidRDefault="00000000" w:rsidP="00A67DC4">
            <w:sdt>
              <w:sdtPr>
                <w:id w:val="934400772"/>
                <w:placeholder>
                  <w:docPart w:val="E66EC8C5677E4512AC13B5644A51AA56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3FE04A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059C84" w14:textId="77777777" w:rsidR="00457D5F" w:rsidRDefault="00457D5F" w:rsidP="00A67DC4"/>
        </w:tc>
        <w:tc>
          <w:tcPr>
            <w:tcW w:w="180" w:type="dxa"/>
          </w:tcPr>
          <w:p w14:paraId="7952349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1B961DF" w14:textId="77777777" w:rsidR="00457D5F" w:rsidRDefault="00000000" w:rsidP="00A67DC4">
            <w:sdt>
              <w:sdtPr>
                <w:id w:val="-1611667269"/>
                <w:placeholder>
                  <w:docPart w:val="1B5B58A73DB04E6E8E6F43100CAD4051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FEC852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FBCD42D" w14:textId="77777777" w:rsidR="00457D5F" w:rsidRDefault="00457D5F" w:rsidP="00A67DC4"/>
        </w:tc>
      </w:tr>
    </w:tbl>
    <w:p w14:paraId="0B09DDC9" w14:textId="77777777" w:rsidR="00457D5F" w:rsidRDefault="00457D5F" w:rsidP="005D6F42"/>
    <w:p w14:paraId="148E0BEA" w14:textId="77777777" w:rsidR="00457D5F" w:rsidRDefault="00457D5F" w:rsidP="005D6F42"/>
    <w:p w14:paraId="286BC3B6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9F406E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93FDD55" w14:textId="0FFE9F5D" w:rsidR="00457D5F" w:rsidRDefault="0094231C" w:rsidP="00A67DC4">
            <w:r>
              <w:t>Other Emergency Contact?</w:t>
            </w:r>
          </w:p>
        </w:tc>
        <w:tc>
          <w:tcPr>
            <w:tcW w:w="180" w:type="dxa"/>
          </w:tcPr>
          <w:p w14:paraId="321AD2E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A19DDA1" w14:textId="77777777" w:rsidR="00457D5F" w:rsidRDefault="00457D5F" w:rsidP="00A67DC4"/>
        </w:tc>
        <w:tc>
          <w:tcPr>
            <w:tcW w:w="180" w:type="dxa"/>
          </w:tcPr>
          <w:p w14:paraId="5D58510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029C786" w14:textId="77777777" w:rsidR="00457D5F" w:rsidRDefault="00000000" w:rsidP="00A67DC4">
            <w:sdt>
              <w:sdtPr>
                <w:id w:val="-425649805"/>
                <w:placeholder>
                  <w:docPart w:val="83B54E3AFF644B3B8590A56E1973F9E2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DD81FD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7498158" w14:textId="77777777" w:rsidR="00457D5F" w:rsidRDefault="00457D5F" w:rsidP="00A67DC4"/>
        </w:tc>
      </w:tr>
      <w:tr w:rsidR="00622041" w:rsidRPr="00622041" w14:paraId="209BF87F" w14:textId="77777777" w:rsidTr="00FA4E61">
        <w:trPr>
          <w:trHeight w:val="20"/>
        </w:trPr>
        <w:tc>
          <w:tcPr>
            <w:tcW w:w="1705" w:type="dxa"/>
            <w:gridSpan w:val="3"/>
          </w:tcPr>
          <w:p w14:paraId="71B8AD8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E5A19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8758C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2AD128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A98EC7E" w14:textId="77777777" w:rsidR="00457D5F" w:rsidRDefault="00000000" w:rsidP="00A67DC4">
            <w:sdt>
              <w:sdtPr>
                <w:id w:val="-1603100288"/>
                <w:placeholder>
                  <w:docPart w:val="15A4DA4E00A8473BB26FBCE3A23A0FE9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7B554C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281EFD9" w14:textId="77777777" w:rsidR="00457D5F" w:rsidRDefault="00457D5F" w:rsidP="00A67DC4"/>
        </w:tc>
        <w:tc>
          <w:tcPr>
            <w:tcW w:w="180" w:type="dxa"/>
          </w:tcPr>
          <w:p w14:paraId="4DDB090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6F76B40" w14:textId="77777777" w:rsidR="00457D5F" w:rsidRDefault="00000000" w:rsidP="00A67DC4">
            <w:sdt>
              <w:sdtPr>
                <w:id w:val="-86852297"/>
                <w:placeholder>
                  <w:docPart w:val="8521AEE3233D4AFBA31FBE21C05410FF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CDA6F2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2E83E5C" w14:textId="77777777" w:rsidR="00457D5F" w:rsidRDefault="00457D5F" w:rsidP="00A67DC4"/>
        </w:tc>
      </w:tr>
      <w:tr w:rsidR="00622041" w:rsidRPr="00622041" w14:paraId="74CE0A97" w14:textId="77777777" w:rsidTr="00FA4E61">
        <w:trPr>
          <w:trHeight w:val="20"/>
        </w:trPr>
        <w:tc>
          <w:tcPr>
            <w:tcW w:w="1705" w:type="dxa"/>
            <w:gridSpan w:val="3"/>
          </w:tcPr>
          <w:p w14:paraId="04ADC83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9E614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AB1747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CCF9B18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F792B62" w14:textId="77777777" w:rsidR="00457D5F" w:rsidRDefault="00000000" w:rsidP="00A67DC4">
            <w:sdt>
              <w:sdtPr>
                <w:id w:val="1429694318"/>
                <w:placeholder>
                  <w:docPart w:val="F8CE6C215B9441F6B75D06F570515284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682111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6D57112" w14:textId="77777777" w:rsidR="00457D5F" w:rsidRDefault="00457D5F" w:rsidP="00A67DC4"/>
        </w:tc>
        <w:tc>
          <w:tcPr>
            <w:tcW w:w="180" w:type="dxa"/>
          </w:tcPr>
          <w:p w14:paraId="055FACB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2718E8B" w14:textId="77777777" w:rsidR="00457D5F" w:rsidRDefault="00000000" w:rsidP="00A67DC4">
            <w:sdt>
              <w:sdtPr>
                <w:id w:val="1033004800"/>
                <w:placeholder>
                  <w:docPart w:val="9ACB9B740DC949F38037AC22558588CA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9764ED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ABAD6CE" w14:textId="77777777" w:rsidR="00457D5F" w:rsidRDefault="00457D5F" w:rsidP="00A67DC4"/>
        </w:tc>
      </w:tr>
    </w:tbl>
    <w:p w14:paraId="637D9DAA" w14:textId="77777777" w:rsidR="00B93938" w:rsidRDefault="00B93938" w:rsidP="005D6F42"/>
    <w:p w14:paraId="65167A91" w14:textId="77777777" w:rsidR="00467306" w:rsidRDefault="00467306" w:rsidP="005D6F42"/>
    <w:p w14:paraId="2A68F786" w14:textId="77777777" w:rsidR="00457D5F" w:rsidRDefault="00457D5F" w:rsidP="00457D5F"/>
    <w:p w14:paraId="6A2E3E8A" w14:textId="5FDBB3D6" w:rsidR="00F14C0E" w:rsidRDefault="00276CBF" w:rsidP="00276CBF">
      <w:pPr>
        <w:pStyle w:val="Heading2"/>
      </w:pPr>
      <w:r>
        <w:t>Include copy of driver’s license</w:t>
      </w:r>
    </w:p>
    <w:p w14:paraId="1159F88A" w14:textId="77777777" w:rsidR="00276CBF" w:rsidRDefault="00276CBF" w:rsidP="00BC07E3"/>
    <w:p w14:paraId="0B22225B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FA98826A9AB04183844FBB2EFAB564EC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378CB7F4" w14:textId="77777777" w:rsidR="002A031C" w:rsidRPr="002A031C" w:rsidRDefault="002A031C" w:rsidP="002A031C"/>
    <w:p w14:paraId="2C79DCA4" w14:textId="77777777" w:rsidR="002A031C" w:rsidRDefault="00000000" w:rsidP="002A031C">
      <w:sdt>
        <w:sdtPr>
          <w:id w:val="1869252530"/>
          <w:placeholder>
            <w:docPart w:val="651CF5DC517F404385C219F63AF76C57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5A12409D" w14:textId="77777777" w:rsidR="002A031C" w:rsidRPr="002A031C" w:rsidRDefault="002A031C" w:rsidP="002A031C"/>
    <w:p w14:paraId="0945BA5A" w14:textId="09C5951C" w:rsidR="002A031C" w:rsidRDefault="00276CBF" w:rsidP="002A031C">
      <w:r>
        <w:t>I agree to the rules and regulations of the Brady’s Bend Township Sewer Authority.  I will pay all charges for service at the address listed and understand that failure to pay could result in shut off and/or refusal for service in the future, as well as legal action.</w:t>
      </w:r>
    </w:p>
    <w:p w14:paraId="34B62F9D" w14:textId="77777777" w:rsidR="00276CBF" w:rsidRDefault="00276CBF" w:rsidP="002A031C"/>
    <w:p w14:paraId="530AD713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0C74DD96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61E9DF93" w14:textId="77777777" w:rsidR="002A031C" w:rsidRDefault="00000000" w:rsidP="00026CEE">
            <w:sdt>
              <w:sdtPr>
                <w:id w:val="-1317417417"/>
                <w:placeholder>
                  <w:docPart w:val="1BCB1F130A8A4F92A32F4E66CB697D42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432E4EA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0F84CF09" w14:textId="77777777" w:rsidR="002A031C" w:rsidRDefault="002A031C" w:rsidP="005D5E2A"/>
        </w:tc>
        <w:tc>
          <w:tcPr>
            <w:tcW w:w="180" w:type="dxa"/>
          </w:tcPr>
          <w:p w14:paraId="75074091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244F2A3" w14:textId="77777777" w:rsidR="002A031C" w:rsidRDefault="00000000" w:rsidP="00026CEE">
            <w:sdt>
              <w:sdtPr>
                <w:id w:val="-873226381"/>
                <w:placeholder>
                  <w:docPart w:val="0A7F6B3E365B4FEDA58D749D0CD640B1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1A1D29B7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6BD6046E" w14:textId="77777777" w:rsidR="002A031C" w:rsidRDefault="002A031C" w:rsidP="005D5E2A"/>
        </w:tc>
      </w:tr>
    </w:tbl>
    <w:p w14:paraId="7A656D13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C342" w14:textId="77777777" w:rsidR="00547444" w:rsidRDefault="00547444" w:rsidP="00176E67">
      <w:r>
        <w:separator/>
      </w:r>
    </w:p>
  </w:endnote>
  <w:endnote w:type="continuationSeparator" w:id="0">
    <w:p w14:paraId="2C5DC254" w14:textId="77777777" w:rsidR="00547444" w:rsidRDefault="0054744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7F9E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D8A4" w14:textId="77777777" w:rsidR="00547444" w:rsidRDefault="00547444" w:rsidP="00176E67">
      <w:r>
        <w:separator/>
      </w:r>
    </w:p>
  </w:footnote>
  <w:footnote w:type="continuationSeparator" w:id="0">
    <w:p w14:paraId="4732BBA7" w14:textId="77777777" w:rsidR="00547444" w:rsidRDefault="0054744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B2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76CBF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47444"/>
    <w:rsid w:val="005509B2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231C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2078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9D977"/>
  <w15:docId w15:val="{30A0EEEB-685D-499C-B616-C957D271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349AA182B1438DA2B76FD1FF166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17BF-7263-4F37-8B8F-84A1A570ABD2}"/>
      </w:docPartPr>
      <w:docPartBody>
        <w:p w:rsidR="00000000" w:rsidRDefault="00000000">
          <w:pPr>
            <w:pStyle w:val="D3349AA182B1438DA2B76FD1FF16674B"/>
          </w:pPr>
          <w:r>
            <w:t>Full name:</w:t>
          </w:r>
        </w:p>
      </w:docPartBody>
    </w:docPart>
    <w:docPart>
      <w:docPartPr>
        <w:name w:val="3C70EE0E947E4CD48F0FEAC4C98F2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002D-C4CE-45AB-9E00-720C5DF95707}"/>
      </w:docPartPr>
      <w:docPartBody>
        <w:p w:rsidR="00000000" w:rsidRDefault="00000000">
          <w:pPr>
            <w:pStyle w:val="3C70EE0E947E4CD48F0FEAC4C98F2BC3"/>
          </w:pPr>
          <w:r>
            <w:t>Date:</w:t>
          </w:r>
        </w:p>
      </w:docPartBody>
    </w:docPart>
    <w:docPart>
      <w:docPartPr>
        <w:name w:val="73195FF771B643AB89B15C723721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64FE-9C74-403F-BC78-97261C446DC9}"/>
      </w:docPartPr>
      <w:docPartBody>
        <w:p w:rsidR="00000000" w:rsidRDefault="00000000">
          <w:pPr>
            <w:pStyle w:val="73195FF771B643AB89B15C723721866F"/>
          </w:pPr>
          <w:r w:rsidRPr="00806CE2">
            <w:t>Last</w:t>
          </w:r>
        </w:p>
      </w:docPartBody>
    </w:docPart>
    <w:docPart>
      <w:docPartPr>
        <w:name w:val="BD19391F602E4887AA9DBD58170A4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FB23E-1DDD-4345-AE2E-79D1C19678D2}"/>
      </w:docPartPr>
      <w:docPartBody>
        <w:p w:rsidR="00000000" w:rsidRDefault="00000000">
          <w:pPr>
            <w:pStyle w:val="BD19391F602E4887AA9DBD58170A42D1"/>
          </w:pPr>
          <w:r w:rsidRPr="00806CE2">
            <w:t>First</w:t>
          </w:r>
        </w:p>
      </w:docPartBody>
    </w:docPart>
    <w:docPart>
      <w:docPartPr>
        <w:name w:val="214B835FCE8F4DFBA7CAB99CFE33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1B0B-2ABB-411E-ABB8-C94852218512}"/>
      </w:docPartPr>
      <w:docPartBody>
        <w:p w:rsidR="00000000" w:rsidRDefault="00000000">
          <w:pPr>
            <w:pStyle w:val="214B835FCE8F4DFBA7CAB99CFE332D1F"/>
          </w:pPr>
          <w:r w:rsidRPr="00806CE2">
            <w:t>M.I.</w:t>
          </w:r>
        </w:p>
      </w:docPartBody>
    </w:docPart>
    <w:docPart>
      <w:docPartPr>
        <w:name w:val="45B61D5341844D259231D6EF03B5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5483A-41C5-4684-838C-C09E2F4F4A13}"/>
      </w:docPartPr>
      <w:docPartBody>
        <w:p w:rsidR="00000000" w:rsidRDefault="00000000">
          <w:pPr>
            <w:pStyle w:val="45B61D5341844D259231D6EF03B5FD68"/>
          </w:pPr>
          <w:r>
            <w:t>Phone:</w:t>
          </w:r>
        </w:p>
      </w:docPartBody>
    </w:docPart>
    <w:docPart>
      <w:docPartPr>
        <w:name w:val="D23E28FE10484DDB93E0C1D553E4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F6971-93A1-4F0B-9DA8-A1F859141CCB}"/>
      </w:docPartPr>
      <w:docPartBody>
        <w:p w:rsidR="00000000" w:rsidRDefault="00000000">
          <w:pPr>
            <w:pStyle w:val="D23E28FE10484DDB93E0C1D553E4C43F"/>
          </w:pPr>
          <w:r w:rsidRPr="00806CE2">
            <w:t>Street address</w:t>
          </w:r>
        </w:p>
      </w:docPartBody>
    </w:docPart>
    <w:docPart>
      <w:docPartPr>
        <w:name w:val="607C0744763743929DC7AADFEBA9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C1E5-D5F4-48F4-B9AB-9E0A7967121F}"/>
      </w:docPartPr>
      <w:docPartBody>
        <w:p w:rsidR="00000000" w:rsidRDefault="00000000">
          <w:pPr>
            <w:pStyle w:val="607C0744763743929DC7AADFEBA9FFE3"/>
          </w:pPr>
          <w:r>
            <w:t>Apt/Unit #</w:t>
          </w:r>
        </w:p>
      </w:docPartBody>
    </w:docPart>
    <w:docPart>
      <w:docPartPr>
        <w:name w:val="0F2F4D95B5F24383B8B7BA56DE73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F54F-5F1D-47D8-B13C-2BD1987D0248}"/>
      </w:docPartPr>
      <w:docPartBody>
        <w:p w:rsidR="00000000" w:rsidRDefault="00000000">
          <w:pPr>
            <w:pStyle w:val="0F2F4D95B5F24383B8B7BA56DE73B269"/>
          </w:pPr>
          <w:r w:rsidRPr="002E0300">
            <w:t>Email:</w:t>
          </w:r>
        </w:p>
      </w:docPartBody>
    </w:docPart>
    <w:docPart>
      <w:docPartPr>
        <w:name w:val="F903D681375A4A1FA59292A73987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B9A98-417B-499F-A6F5-2DC47B95D3B7}"/>
      </w:docPartPr>
      <w:docPartBody>
        <w:p w:rsidR="00000000" w:rsidRDefault="00000000">
          <w:pPr>
            <w:pStyle w:val="F903D681375A4A1FA59292A73987494A"/>
          </w:pPr>
          <w:r w:rsidRPr="00806CE2">
            <w:t>City</w:t>
          </w:r>
        </w:p>
      </w:docPartBody>
    </w:docPart>
    <w:docPart>
      <w:docPartPr>
        <w:name w:val="20D42A651D7149998602BBB4A537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8FE0-20FD-49FB-A008-EC064E27DDEE}"/>
      </w:docPartPr>
      <w:docPartBody>
        <w:p w:rsidR="00000000" w:rsidRDefault="00000000">
          <w:pPr>
            <w:pStyle w:val="20D42A651D7149998602BBB4A53779CA"/>
          </w:pPr>
          <w:r w:rsidRPr="00806CE2">
            <w:t>State</w:t>
          </w:r>
        </w:p>
      </w:docPartBody>
    </w:docPart>
    <w:docPart>
      <w:docPartPr>
        <w:name w:val="9E23A5C4E5414825BC3DC276242A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E788-768A-4C0D-91BC-B53E48BC75FF}"/>
      </w:docPartPr>
      <w:docPartBody>
        <w:p w:rsidR="00000000" w:rsidRDefault="00000000">
          <w:pPr>
            <w:pStyle w:val="9E23A5C4E5414825BC3DC276242AE56F"/>
          </w:pPr>
          <w:r w:rsidRPr="00806CE2">
            <w:t>Zip Code</w:t>
          </w:r>
        </w:p>
      </w:docPartBody>
    </w:docPart>
    <w:docPart>
      <w:docPartPr>
        <w:name w:val="DC4D980727B94D4C996924BC3107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E07B-2FAC-44A3-B2ED-AAE10316B0E3}"/>
      </w:docPartPr>
      <w:docPartBody>
        <w:p w:rsidR="00000000" w:rsidRDefault="00000000">
          <w:pPr>
            <w:pStyle w:val="DC4D980727B94D4C996924BC31078EF8"/>
          </w:pPr>
          <w:r>
            <w:t>Yes</w:t>
          </w:r>
        </w:p>
      </w:docPartBody>
    </w:docPart>
    <w:docPart>
      <w:docPartPr>
        <w:name w:val="502AEDDBA590432D83E0D9D3C9CB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C1E5-1489-41CB-837B-F84AF85CFF16}"/>
      </w:docPartPr>
      <w:docPartBody>
        <w:p w:rsidR="00000000" w:rsidRDefault="00000000">
          <w:pPr>
            <w:pStyle w:val="502AEDDBA590432D83E0D9D3C9CB067E"/>
          </w:pPr>
          <w:r>
            <w:t>No</w:t>
          </w:r>
        </w:p>
      </w:docPartBody>
    </w:docPart>
    <w:docPart>
      <w:docPartPr>
        <w:name w:val="AB31920F681D4BE59439EF492565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1C23-BD5B-44D5-B0C8-787C1C8742AB}"/>
      </w:docPartPr>
      <w:docPartBody>
        <w:p w:rsidR="00000000" w:rsidRDefault="00000000">
          <w:pPr>
            <w:pStyle w:val="AB31920F681D4BE59439EF492565A326"/>
          </w:pPr>
          <w:r>
            <w:t>Yes</w:t>
          </w:r>
        </w:p>
      </w:docPartBody>
    </w:docPart>
    <w:docPart>
      <w:docPartPr>
        <w:name w:val="CB482AD1479B4672B6702B6C5C17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A8B9-B206-4BA6-97F9-D8963CF06CDC}"/>
      </w:docPartPr>
      <w:docPartBody>
        <w:p w:rsidR="00000000" w:rsidRDefault="00000000">
          <w:pPr>
            <w:pStyle w:val="CB482AD1479B4672B6702B6C5C172012"/>
          </w:pPr>
          <w:r>
            <w:t>No</w:t>
          </w:r>
        </w:p>
      </w:docPartBody>
    </w:docPart>
    <w:docPart>
      <w:docPartPr>
        <w:name w:val="763E29F199F24E248F027CDCFA13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3431-D95E-4DFA-A3C1-259E349C88A1}"/>
      </w:docPartPr>
      <w:docPartBody>
        <w:p w:rsidR="00000000" w:rsidRDefault="00000000">
          <w:pPr>
            <w:pStyle w:val="763E29F199F24E248F027CDCFA13FC69"/>
          </w:pPr>
          <w:r>
            <w:t>Full name:</w:t>
          </w:r>
        </w:p>
      </w:docPartBody>
    </w:docPart>
    <w:docPart>
      <w:docPartPr>
        <w:name w:val="757180A985064803B18B7608631FA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79F4-DF9F-473D-A505-8C265D4267E7}"/>
      </w:docPartPr>
      <w:docPartBody>
        <w:p w:rsidR="00000000" w:rsidRDefault="00000000">
          <w:pPr>
            <w:pStyle w:val="757180A985064803B18B7608631FA691"/>
          </w:pPr>
          <w:r>
            <w:t>Relationship:</w:t>
          </w:r>
        </w:p>
      </w:docPartBody>
    </w:docPart>
    <w:docPart>
      <w:docPartPr>
        <w:name w:val="9BE8A36C8AFB44809A451E2766E9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F8C4-3AAD-4133-A99F-7ED9789E744F}"/>
      </w:docPartPr>
      <w:docPartBody>
        <w:p w:rsidR="00000000" w:rsidRDefault="00000000">
          <w:pPr>
            <w:pStyle w:val="9BE8A36C8AFB44809A451E2766E95ECB"/>
          </w:pPr>
          <w:r>
            <w:t>Company:</w:t>
          </w:r>
        </w:p>
      </w:docPartBody>
    </w:docPart>
    <w:docPart>
      <w:docPartPr>
        <w:name w:val="E85ED406FF024E6E9FA11600D3B8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56B7-2C76-44B4-AA86-2AA6D91DCF37}"/>
      </w:docPartPr>
      <w:docPartBody>
        <w:p w:rsidR="00000000" w:rsidRDefault="00000000">
          <w:pPr>
            <w:pStyle w:val="E85ED406FF024E6E9FA11600D3B802BC"/>
          </w:pPr>
          <w:r>
            <w:t>Phone:</w:t>
          </w:r>
        </w:p>
      </w:docPartBody>
    </w:docPart>
    <w:docPart>
      <w:docPartPr>
        <w:name w:val="E66EC8C5677E4512AC13B5644A51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13A3-536E-4D66-B8A6-BA554E692D19}"/>
      </w:docPartPr>
      <w:docPartBody>
        <w:p w:rsidR="00000000" w:rsidRDefault="00000000">
          <w:pPr>
            <w:pStyle w:val="E66EC8C5677E4512AC13B5644A51AA56"/>
          </w:pPr>
          <w:r>
            <w:t>Address:</w:t>
          </w:r>
        </w:p>
      </w:docPartBody>
    </w:docPart>
    <w:docPart>
      <w:docPartPr>
        <w:name w:val="1B5B58A73DB04E6E8E6F43100CAD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6A1C-DFA7-4184-B63A-F03884CC2B8C}"/>
      </w:docPartPr>
      <w:docPartBody>
        <w:p w:rsidR="00000000" w:rsidRDefault="00000000">
          <w:pPr>
            <w:pStyle w:val="1B5B58A73DB04E6E8E6F43100CAD4051"/>
          </w:pPr>
          <w:r>
            <w:t>Email:</w:t>
          </w:r>
        </w:p>
      </w:docPartBody>
    </w:docPart>
    <w:docPart>
      <w:docPartPr>
        <w:name w:val="83B54E3AFF644B3B8590A56E1973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F123-9F69-4E05-8FFB-C23FBD4474E8}"/>
      </w:docPartPr>
      <w:docPartBody>
        <w:p w:rsidR="00000000" w:rsidRDefault="00000000">
          <w:pPr>
            <w:pStyle w:val="83B54E3AFF644B3B8590A56E1973F9E2"/>
          </w:pPr>
          <w:r>
            <w:t>Relationship:</w:t>
          </w:r>
        </w:p>
      </w:docPartBody>
    </w:docPart>
    <w:docPart>
      <w:docPartPr>
        <w:name w:val="15A4DA4E00A8473BB26FBCE3A23A0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5128-A57F-4CD8-8FB0-07DC91A97FA3}"/>
      </w:docPartPr>
      <w:docPartBody>
        <w:p w:rsidR="00000000" w:rsidRDefault="00000000">
          <w:pPr>
            <w:pStyle w:val="15A4DA4E00A8473BB26FBCE3A23A0FE9"/>
          </w:pPr>
          <w:r>
            <w:t>Company:</w:t>
          </w:r>
        </w:p>
      </w:docPartBody>
    </w:docPart>
    <w:docPart>
      <w:docPartPr>
        <w:name w:val="8521AEE3233D4AFBA31FBE21C0541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706E-4DD0-41D7-88A3-D2AC77DEADA0}"/>
      </w:docPartPr>
      <w:docPartBody>
        <w:p w:rsidR="00000000" w:rsidRDefault="00000000">
          <w:pPr>
            <w:pStyle w:val="8521AEE3233D4AFBA31FBE21C05410FF"/>
          </w:pPr>
          <w:r>
            <w:t>Phone:</w:t>
          </w:r>
        </w:p>
      </w:docPartBody>
    </w:docPart>
    <w:docPart>
      <w:docPartPr>
        <w:name w:val="F8CE6C215B9441F6B75D06F57051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17AA-5B66-4F55-84EF-1734E83EFFD8}"/>
      </w:docPartPr>
      <w:docPartBody>
        <w:p w:rsidR="00000000" w:rsidRDefault="00000000">
          <w:pPr>
            <w:pStyle w:val="F8CE6C215B9441F6B75D06F570515284"/>
          </w:pPr>
          <w:r>
            <w:t>Address:</w:t>
          </w:r>
        </w:p>
      </w:docPartBody>
    </w:docPart>
    <w:docPart>
      <w:docPartPr>
        <w:name w:val="9ACB9B740DC949F38037AC225585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9440-5F75-4A38-B997-2C5773081000}"/>
      </w:docPartPr>
      <w:docPartBody>
        <w:p w:rsidR="00000000" w:rsidRDefault="00000000">
          <w:pPr>
            <w:pStyle w:val="9ACB9B740DC949F38037AC22558588CA"/>
          </w:pPr>
          <w:r>
            <w:t>Email:</w:t>
          </w:r>
        </w:p>
      </w:docPartBody>
    </w:docPart>
    <w:docPart>
      <w:docPartPr>
        <w:name w:val="FA98826A9AB04183844FBB2EFAB5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09C6-6F61-40D8-A71A-5C6461EF2FF5}"/>
      </w:docPartPr>
      <w:docPartBody>
        <w:p w:rsidR="00000000" w:rsidRDefault="00000000">
          <w:pPr>
            <w:pStyle w:val="FA98826A9AB04183844FBB2EFAB564EC"/>
          </w:pPr>
          <w:r>
            <w:t>Disclaimer and signature</w:t>
          </w:r>
        </w:p>
      </w:docPartBody>
    </w:docPart>
    <w:docPart>
      <w:docPartPr>
        <w:name w:val="651CF5DC517F404385C219F63AF7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DA5D-584A-4FD1-AC15-6D03CA030746}"/>
      </w:docPartPr>
      <w:docPartBody>
        <w:p w:rsidR="00000000" w:rsidRDefault="00000000">
          <w:pPr>
            <w:pStyle w:val="651CF5DC517F404385C219F63AF76C57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1BCB1F130A8A4F92A32F4E66CB69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18EE-C6F8-47B0-A5FE-9D6C79E46536}"/>
      </w:docPartPr>
      <w:docPartBody>
        <w:p w:rsidR="00000000" w:rsidRDefault="00000000">
          <w:pPr>
            <w:pStyle w:val="1BCB1F130A8A4F92A32F4E66CB697D42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A7F6B3E365B4FEDA58D749D0CD6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B39B-594F-42D3-B9A7-B6AAA62AED26}"/>
      </w:docPartPr>
      <w:docPartBody>
        <w:p w:rsidR="00000000" w:rsidRDefault="00000000">
          <w:pPr>
            <w:pStyle w:val="0A7F6B3E365B4FEDA58D749D0CD640B1"/>
          </w:pPr>
          <w:r>
            <w:t>Date:</w:t>
          </w:r>
        </w:p>
      </w:docPartBody>
    </w:docPart>
    <w:docPart>
      <w:docPartPr>
        <w:name w:val="F1B5E392375F4E698D8751FC0EFD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D34E-4C25-4765-96E2-7CEB73F36713}"/>
      </w:docPartPr>
      <w:docPartBody>
        <w:p w:rsidR="00000000" w:rsidRDefault="003336FA" w:rsidP="003336FA">
          <w:pPr>
            <w:pStyle w:val="F1B5E392375F4E698D8751FC0EFD08B5"/>
          </w:pPr>
          <w:r>
            <w:t>Phone:</w:t>
          </w:r>
        </w:p>
      </w:docPartBody>
    </w:docPart>
    <w:docPart>
      <w:docPartPr>
        <w:name w:val="F712066F4E424D2A8AE9DB0F11641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1BA9-721C-4374-9EF2-539FA6A4DC69}"/>
      </w:docPartPr>
      <w:docPartBody>
        <w:p w:rsidR="00000000" w:rsidRDefault="003336FA" w:rsidP="003336FA">
          <w:pPr>
            <w:pStyle w:val="F712066F4E424D2A8AE9DB0F116417D1"/>
          </w:pPr>
          <w:r w:rsidRPr="00806CE2">
            <w:t>Street address</w:t>
          </w:r>
        </w:p>
      </w:docPartBody>
    </w:docPart>
    <w:docPart>
      <w:docPartPr>
        <w:name w:val="17C0939AB7254664A8A99DB15625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13D4-12F6-4270-AE09-326A9DBD0E87}"/>
      </w:docPartPr>
      <w:docPartBody>
        <w:p w:rsidR="00000000" w:rsidRDefault="003336FA" w:rsidP="003336FA">
          <w:pPr>
            <w:pStyle w:val="17C0939AB7254664A8A99DB15625F3C6"/>
          </w:pPr>
          <w:r>
            <w:t>Apt/Unit #</w:t>
          </w:r>
        </w:p>
      </w:docPartBody>
    </w:docPart>
    <w:docPart>
      <w:docPartPr>
        <w:name w:val="E2B3786C7A6945B69CA3D73D97C8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9AC8-48E6-4D50-A8AB-9DEFF20DF50F}"/>
      </w:docPartPr>
      <w:docPartBody>
        <w:p w:rsidR="00000000" w:rsidRDefault="003336FA" w:rsidP="003336FA">
          <w:pPr>
            <w:pStyle w:val="E2B3786C7A6945B69CA3D73D97C88A86"/>
          </w:pPr>
          <w:r w:rsidRPr="002E0300">
            <w:t>Email:</w:t>
          </w:r>
        </w:p>
      </w:docPartBody>
    </w:docPart>
    <w:docPart>
      <w:docPartPr>
        <w:name w:val="7C9E705DEC7142E18F3C511FEBDE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74CA-0C3D-4AF0-B299-AD05D0F7C62D}"/>
      </w:docPartPr>
      <w:docPartBody>
        <w:p w:rsidR="00000000" w:rsidRDefault="003336FA" w:rsidP="003336FA">
          <w:pPr>
            <w:pStyle w:val="7C9E705DEC7142E18F3C511FEBDE82D8"/>
          </w:pPr>
          <w:r w:rsidRPr="00806CE2">
            <w:t>City</w:t>
          </w:r>
        </w:p>
      </w:docPartBody>
    </w:docPart>
    <w:docPart>
      <w:docPartPr>
        <w:name w:val="F0EFA068B093414B848865903290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758B-FF3C-4A6F-9EC0-797794342F86}"/>
      </w:docPartPr>
      <w:docPartBody>
        <w:p w:rsidR="00000000" w:rsidRDefault="003336FA" w:rsidP="003336FA">
          <w:pPr>
            <w:pStyle w:val="F0EFA068B093414B8488659032903B20"/>
          </w:pPr>
          <w:r w:rsidRPr="00806CE2">
            <w:t>State</w:t>
          </w:r>
        </w:p>
      </w:docPartBody>
    </w:docPart>
    <w:docPart>
      <w:docPartPr>
        <w:name w:val="49EAC9A348EC43828E2017A0BB06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F303-40EE-42C5-9ACD-0211807318E3}"/>
      </w:docPartPr>
      <w:docPartBody>
        <w:p w:rsidR="00000000" w:rsidRDefault="003336FA" w:rsidP="003336FA">
          <w:pPr>
            <w:pStyle w:val="49EAC9A348EC43828E2017A0BB064741"/>
          </w:pPr>
          <w:r w:rsidRPr="00806CE2">
            <w:t>Zip Code</w:t>
          </w:r>
        </w:p>
      </w:docPartBody>
    </w:docPart>
    <w:docPart>
      <w:docPartPr>
        <w:name w:val="17070CE548F845D3BEC6AE9947A2C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B78E-44E1-4563-A736-740C172CF2C0}"/>
      </w:docPartPr>
      <w:docPartBody>
        <w:p w:rsidR="00000000" w:rsidRDefault="003336FA" w:rsidP="003336FA">
          <w:pPr>
            <w:pStyle w:val="17070CE548F845D3BEC6AE9947A2CA6F"/>
          </w:pPr>
          <w:r>
            <w:t>Yes</w:t>
          </w:r>
        </w:p>
      </w:docPartBody>
    </w:docPart>
    <w:docPart>
      <w:docPartPr>
        <w:name w:val="FCCFB4A7BBAA4DBCAFE35F75256B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7F80-E50B-43B9-90BF-AD6B1A33F70B}"/>
      </w:docPartPr>
      <w:docPartBody>
        <w:p w:rsidR="00000000" w:rsidRDefault="003336FA" w:rsidP="003336FA">
          <w:pPr>
            <w:pStyle w:val="FCCFB4A7BBAA4DBCAFE35F75256B243B"/>
          </w:pPr>
          <w:r>
            <w:t>No</w:t>
          </w:r>
        </w:p>
      </w:docPartBody>
    </w:docPart>
    <w:docPart>
      <w:docPartPr>
        <w:name w:val="E060533EB9C7456E9C2945C6BAF45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A3E8-E645-493A-ABA6-FBDC14B9D366}"/>
      </w:docPartPr>
      <w:docPartBody>
        <w:p w:rsidR="00000000" w:rsidRDefault="003336FA" w:rsidP="003336FA">
          <w:pPr>
            <w:pStyle w:val="E060533EB9C7456E9C2945C6BAF459A9"/>
          </w:pPr>
          <w:r w:rsidRPr="00806CE2">
            <w:t>Last</w:t>
          </w:r>
        </w:p>
      </w:docPartBody>
    </w:docPart>
    <w:docPart>
      <w:docPartPr>
        <w:name w:val="A4C523B33DFE41B89A61FFE238EF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BCB7-64FC-418A-B0FC-4DFD06BFA2E6}"/>
      </w:docPartPr>
      <w:docPartBody>
        <w:p w:rsidR="00000000" w:rsidRDefault="003336FA" w:rsidP="003336FA">
          <w:pPr>
            <w:pStyle w:val="A4C523B33DFE41B89A61FFE238EF50D3"/>
          </w:pPr>
          <w:r w:rsidRPr="00806CE2">
            <w:t>First</w:t>
          </w:r>
        </w:p>
      </w:docPartBody>
    </w:docPart>
    <w:docPart>
      <w:docPartPr>
        <w:name w:val="8C822EC2EA8147839496484B084E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2926-9159-4C82-B268-075D02413F62}"/>
      </w:docPartPr>
      <w:docPartBody>
        <w:p w:rsidR="00000000" w:rsidRDefault="003336FA" w:rsidP="003336FA">
          <w:pPr>
            <w:pStyle w:val="8C822EC2EA8147839496484B084EDCFE"/>
          </w:pPr>
          <w:r w:rsidRPr="00806CE2">
            <w:t>M.I.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3336FA"/>
    <w:rsid w:val="00AD08F2"/>
    <w:rsid w:val="00B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B2D1AE3D564ACB892DBAE7A5B3B975">
    <w:name w:val="31B2D1AE3D564ACB892DBAE7A5B3B975"/>
  </w:style>
  <w:style w:type="paragraph" w:customStyle="1" w:styleId="B6DC589577144C2399FD37222466AD7A">
    <w:name w:val="B6DC589577144C2399FD37222466AD7A"/>
  </w:style>
  <w:style w:type="paragraph" w:customStyle="1" w:styleId="86A8FC02E5434F62847E3EF16387268E">
    <w:name w:val="86A8FC02E5434F62847E3EF16387268E"/>
  </w:style>
  <w:style w:type="paragraph" w:customStyle="1" w:styleId="D3349AA182B1438DA2B76FD1FF16674B">
    <w:name w:val="D3349AA182B1438DA2B76FD1FF16674B"/>
  </w:style>
  <w:style w:type="paragraph" w:customStyle="1" w:styleId="3C70EE0E947E4CD48F0FEAC4C98F2BC3">
    <w:name w:val="3C70EE0E947E4CD48F0FEAC4C98F2BC3"/>
  </w:style>
  <w:style w:type="paragraph" w:customStyle="1" w:styleId="73195FF771B643AB89B15C723721866F">
    <w:name w:val="73195FF771B643AB89B15C723721866F"/>
  </w:style>
  <w:style w:type="paragraph" w:customStyle="1" w:styleId="BD19391F602E4887AA9DBD58170A42D1">
    <w:name w:val="BD19391F602E4887AA9DBD58170A42D1"/>
  </w:style>
  <w:style w:type="paragraph" w:customStyle="1" w:styleId="214B835FCE8F4DFBA7CAB99CFE332D1F">
    <w:name w:val="214B835FCE8F4DFBA7CAB99CFE332D1F"/>
  </w:style>
  <w:style w:type="paragraph" w:customStyle="1" w:styleId="0E5AAFBD123A4EDE801057A2AB43A42F">
    <w:name w:val="0E5AAFBD123A4EDE801057A2AB43A42F"/>
  </w:style>
  <w:style w:type="paragraph" w:customStyle="1" w:styleId="45B61D5341844D259231D6EF03B5FD68">
    <w:name w:val="45B61D5341844D259231D6EF03B5FD68"/>
  </w:style>
  <w:style w:type="paragraph" w:customStyle="1" w:styleId="D23E28FE10484DDB93E0C1D553E4C43F">
    <w:name w:val="D23E28FE10484DDB93E0C1D553E4C43F"/>
  </w:style>
  <w:style w:type="paragraph" w:customStyle="1" w:styleId="607C0744763743929DC7AADFEBA9FFE3">
    <w:name w:val="607C0744763743929DC7AADFEBA9FFE3"/>
  </w:style>
  <w:style w:type="paragraph" w:customStyle="1" w:styleId="0F2F4D95B5F24383B8B7BA56DE73B269">
    <w:name w:val="0F2F4D95B5F24383B8B7BA56DE73B269"/>
  </w:style>
  <w:style w:type="paragraph" w:customStyle="1" w:styleId="F903D681375A4A1FA59292A73987494A">
    <w:name w:val="F903D681375A4A1FA59292A73987494A"/>
  </w:style>
  <w:style w:type="paragraph" w:customStyle="1" w:styleId="20D42A651D7149998602BBB4A53779CA">
    <w:name w:val="20D42A651D7149998602BBB4A53779CA"/>
  </w:style>
  <w:style w:type="paragraph" w:customStyle="1" w:styleId="9E23A5C4E5414825BC3DC276242AE56F">
    <w:name w:val="9E23A5C4E5414825BC3DC276242AE56F"/>
  </w:style>
  <w:style w:type="paragraph" w:customStyle="1" w:styleId="3EEBEF165F5A4731A24A8CB7CCA8882B">
    <w:name w:val="3EEBEF165F5A4731A24A8CB7CCA8882B"/>
  </w:style>
  <w:style w:type="paragraph" w:customStyle="1" w:styleId="DB00DCF241084143AB169BB9C79C6FCC">
    <w:name w:val="DB00DCF241084143AB169BB9C79C6FCC"/>
  </w:style>
  <w:style w:type="paragraph" w:customStyle="1" w:styleId="37AEB24E52A34216977232A644203F9F">
    <w:name w:val="37AEB24E52A34216977232A644203F9F"/>
  </w:style>
  <w:style w:type="paragraph" w:customStyle="1" w:styleId="D43E9C55FA7748FB80E979F84188B252">
    <w:name w:val="D43E9C55FA7748FB80E979F84188B252"/>
  </w:style>
  <w:style w:type="paragraph" w:customStyle="1" w:styleId="3330E529BE7B469B883D03BC565CEB19">
    <w:name w:val="3330E529BE7B469B883D03BC565CEB19"/>
  </w:style>
  <w:style w:type="paragraph" w:customStyle="1" w:styleId="730EC42F88304AE2A33B367B6C754FB7">
    <w:name w:val="730EC42F88304AE2A33B367B6C754FB7"/>
  </w:style>
  <w:style w:type="paragraph" w:customStyle="1" w:styleId="DC4D980727B94D4C996924BC31078EF8">
    <w:name w:val="DC4D980727B94D4C996924BC31078EF8"/>
  </w:style>
  <w:style w:type="paragraph" w:customStyle="1" w:styleId="502AEDDBA590432D83E0D9D3C9CB067E">
    <w:name w:val="502AEDDBA590432D83E0D9D3C9CB067E"/>
  </w:style>
  <w:style w:type="paragraph" w:customStyle="1" w:styleId="509CC9911F524BEB828F18B0A0434868">
    <w:name w:val="509CC9911F524BEB828F18B0A0434868"/>
  </w:style>
  <w:style w:type="paragraph" w:customStyle="1" w:styleId="AB31920F681D4BE59439EF492565A326">
    <w:name w:val="AB31920F681D4BE59439EF492565A326"/>
  </w:style>
  <w:style w:type="paragraph" w:customStyle="1" w:styleId="CB482AD1479B4672B6702B6C5C172012">
    <w:name w:val="CB482AD1479B4672B6702B6C5C172012"/>
  </w:style>
  <w:style w:type="paragraph" w:customStyle="1" w:styleId="653323F5135F43DA83AE754BA50147B4">
    <w:name w:val="653323F5135F43DA83AE754BA50147B4"/>
  </w:style>
  <w:style w:type="paragraph" w:customStyle="1" w:styleId="EE6C9E4BA1234D2B8F1BF24CB6075A84">
    <w:name w:val="EE6C9E4BA1234D2B8F1BF24CB6075A84"/>
  </w:style>
  <w:style w:type="paragraph" w:customStyle="1" w:styleId="59BDD1C2712B49E88B4BA8E20E859562">
    <w:name w:val="59BDD1C2712B49E88B4BA8E20E859562"/>
  </w:style>
  <w:style w:type="paragraph" w:customStyle="1" w:styleId="5C9E0146F18A4699BAADBA67F968AD16">
    <w:name w:val="5C9E0146F18A4699BAADBA67F968AD16"/>
  </w:style>
  <w:style w:type="paragraph" w:customStyle="1" w:styleId="B219688F38CB4073ADAAA5EB5A568976">
    <w:name w:val="B219688F38CB4073ADAAA5EB5A568976"/>
  </w:style>
  <w:style w:type="paragraph" w:customStyle="1" w:styleId="FCDD3E64ECD84DD8BED124810D3B4968">
    <w:name w:val="FCDD3E64ECD84DD8BED124810D3B4968"/>
  </w:style>
  <w:style w:type="paragraph" w:customStyle="1" w:styleId="37DF73B464E94587893AAF827C6326E5">
    <w:name w:val="37DF73B464E94587893AAF827C6326E5"/>
  </w:style>
  <w:style w:type="paragraph" w:customStyle="1" w:styleId="EF0C3A8104EF4663A21CE40B6C662974">
    <w:name w:val="EF0C3A8104EF4663A21CE40B6C662974"/>
  </w:style>
  <w:style w:type="paragraph" w:customStyle="1" w:styleId="466EDC17573B46EF81D376EAF4561310">
    <w:name w:val="466EDC17573B46EF81D376EAF4561310"/>
  </w:style>
  <w:style w:type="paragraph" w:customStyle="1" w:styleId="5AEC704F548E491C91E09EE233E596B2">
    <w:name w:val="5AEC704F548E491C91E09EE233E596B2"/>
  </w:style>
  <w:style w:type="paragraph" w:customStyle="1" w:styleId="E6B98BA7E3C3443BAD0C15988FB95009">
    <w:name w:val="E6B98BA7E3C3443BAD0C15988FB95009"/>
  </w:style>
  <w:style w:type="paragraph" w:customStyle="1" w:styleId="F8EABA5551F146D8B5F6519E0CC92A8F">
    <w:name w:val="F8EABA5551F146D8B5F6519E0CC92A8F"/>
  </w:style>
  <w:style w:type="paragraph" w:customStyle="1" w:styleId="EDF461D1E4724DDB83F4C2F3A65A2D24">
    <w:name w:val="EDF461D1E4724DDB83F4C2F3A65A2D24"/>
  </w:style>
  <w:style w:type="paragraph" w:customStyle="1" w:styleId="22F330E851434E3CBD02A5E52743B3F3">
    <w:name w:val="22F330E851434E3CBD02A5E52743B3F3"/>
  </w:style>
  <w:style w:type="paragraph" w:customStyle="1" w:styleId="8E7AAD2A8D6148EC8A4765EBF2E0BF66">
    <w:name w:val="8E7AAD2A8D6148EC8A4765EBF2E0BF66"/>
  </w:style>
  <w:style w:type="paragraph" w:customStyle="1" w:styleId="1BCA42D8818A40048DCD003A0A5F37A7">
    <w:name w:val="1BCA42D8818A40048DCD003A0A5F37A7"/>
  </w:style>
  <w:style w:type="paragraph" w:customStyle="1" w:styleId="B8F643CAD46246A39E97035E98C4F9B2">
    <w:name w:val="B8F643CAD46246A39E97035E98C4F9B2"/>
  </w:style>
  <w:style w:type="paragraph" w:customStyle="1" w:styleId="CF9482C8A5A845FDB2FDF8AB763F7C81">
    <w:name w:val="CF9482C8A5A845FDB2FDF8AB763F7C81"/>
  </w:style>
  <w:style w:type="paragraph" w:customStyle="1" w:styleId="A30626E302C748FCA0BEC88147BBD869">
    <w:name w:val="A30626E302C748FCA0BEC88147BBD869"/>
  </w:style>
  <w:style w:type="paragraph" w:customStyle="1" w:styleId="91E0462249AD42E1B3EA6AFFB1605340">
    <w:name w:val="91E0462249AD42E1B3EA6AFFB1605340"/>
  </w:style>
  <w:style w:type="paragraph" w:customStyle="1" w:styleId="E021D434848B4008805E7E877539BAC5">
    <w:name w:val="E021D434848B4008805E7E877539BAC5"/>
  </w:style>
  <w:style w:type="paragraph" w:customStyle="1" w:styleId="7CBA935AB0E9425B84A02B1773328100">
    <w:name w:val="7CBA935AB0E9425B84A02B1773328100"/>
  </w:style>
  <w:style w:type="paragraph" w:customStyle="1" w:styleId="40C8471295B34766829E83732A13EA99">
    <w:name w:val="40C8471295B34766829E83732A13EA99"/>
  </w:style>
  <w:style w:type="paragraph" w:customStyle="1" w:styleId="4970662715E6443E999EDC07F66BCD14">
    <w:name w:val="4970662715E6443E999EDC07F66BCD14"/>
  </w:style>
  <w:style w:type="paragraph" w:customStyle="1" w:styleId="CEFE632A9A3B4AFE8D89D82C80214001">
    <w:name w:val="CEFE632A9A3B4AFE8D89D82C80214001"/>
  </w:style>
  <w:style w:type="paragraph" w:customStyle="1" w:styleId="EC97CA27016B4780A6C5FC80A46E3F1A">
    <w:name w:val="EC97CA27016B4780A6C5FC80A46E3F1A"/>
  </w:style>
  <w:style w:type="paragraph" w:customStyle="1" w:styleId="C279ED629F074D22BA4590FECA7516E8">
    <w:name w:val="C279ED629F074D22BA4590FECA7516E8"/>
  </w:style>
  <w:style w:type="paragraph" w:customStyle="1" w:styleId="D0C188F545C34132B2ECD04CCCC1C9D7">
    <w:name w:val="D0C188F545C34132B2ECD04CCCC1C9D7"/>
  </w:style>
  <w:style w:type="paragraph" w:customStyle="1" w:styleId="A0C148CC84EB41088327FF76DAE74BE8">
    <w:name w:val="A0C148CC84EB41088327FF76DAE74BE8"/>
  </w:style>
  <w:style w:type="paragraph" w:customStyle="1" w:styleId="4CB60E3C877A4E07BC5C2E674C7D7C7F">
    <w:name w:val="4CB60E3C877A4E07BC5C2E674C7D7C7F"/>
  </w:style>
  <w:style w:type="paragraph" w:customStyle="1" w:styleId="A9D1EB9062394A6BB148E247843ACCC6">
    <w:name w:val="A9D1EB9062394A6BB148E247843ACCC6"/>
  </w:style>
  <w:style w:type="paragraph" w:customStyle="1" w:styleId="18E2E40F89AF4DC3BC07EE101AFB908A">
    <w:name w:val="18E2E40F89AF4DC3BC07EE101AFB908A"/>
  </w:style>
  <w:style w:type="paragraph" w:customStyle="1" w:styleId="A69265EF535E4CDC99E07A7ED513A4DF">
    <w:name w:val="A69265EF535E4CDC99E07A7ED513A4DF"/>
  </w:style>
  <w:style w:type="paragraph" w:customStyle="1" w:styleId="FA6E29F9F0044956A964143C18AE3AC3">
    <w:name w:val="FA6E29F9F0044956A964143C18AE3AC3"/>
  </w:style>
  <w:style w:type="paragraph" w:customStyle="1" w:styleId="E0C30123E2E64E0AAA3CB0369D16A5F9">
    <w:name w:val="E0C30123E2E64E0AAA3CB0369D16A5F9"/>
  </w:style>
  <w:style w:type="paragraph" w:customStyle="1" w:styleId="763E29F199F24E248F027CDCFA13FC69">
    <w:name w:val="763E29F199F24E248F027CDCFA13FC69"/>
  </w:style>
  <w:style w:type="paragraph" w:customStyle="1" w:styleId="757180A985064803B18B7608631FA691">
    <w:name w:val="757180A985064803B18B7608631FA691"/>
  </w:style>
  <w:style w:type="paragraph" w:customStyle="1" w:styleId="9BE8A36C8AFB44809A451E2766E95ECB">
    <w:name w:val="9BE8A36C8AFB44809A451E2766E95ECB"/>
  </w:style>
  <w:style w:type="paragraph" w:customStyle="1" w:styleId="E85ED406FF024E6E9FA11600D3B802BC">
    <w:name w:val="E85ED406FF024E6E9FA11600D3B802BC"/>
  </w:style>
  <w:style w:type="paragraph" w:customStyle="1" w:styleId="E66EC8C5677E4512AC13B5644A51AA56">
    <w:name w:val="E66EC8C5677E4512AC13B5644A51AA56"/>
  </w:style>
  <w:style w:type="paragraph" w:customStyle="1" w:styleId="1B5B58A73DB04E6E8E6F43100CAD4051">
    <w:name w:val="1B5B58A73DB04E6E8E6F43100CAD4051"/>
  </w:style>
  <w:style w:type="paragraph" w:customStyle="1" w:styleId="9A45426B7C5E415F9FFD5D54D8D09D87">
    <w:name w:val="9A45426B7C5E415F9FFD5D54D8D09D87"/>
  </w:style>
  <w:style w:type="paragraph" w:customStyle="1" w:styleId="83B54E3AFF644B3B8590A56E1973F9E2">
    <w:name w:val="83B54E3AFF644B3B8590A56E1973F9E2"/>
  </w:style>
  <w:style w:type="paragraph" w:customStyle="1" w:styleId="15A4DA4E00A8473BB26FBCE3A23A0FE9">
    <w:name w:val="15A4DA4E00A8473BB26FBCE3A23A0FE9"/>
  </w:style>
  <w:style w:type="paragraph" w:customStyle="1" w:styleId="8521AEE3233D4AFBA31FBE21C05410FF">
    <w:name w:val="8521AEE3233D4AFBA31FBE21C05410FF"/>
  </w:style>
  <w:style w:type="paragraph" w:customStyle="1" w:styleId="F8CE6C215B9441F6B75D06F570515284">
    <w:name w:val="F8CE6C215B9441F6B75D06F570515284"/>
  </w:style>
  <w:style w:type="paragraph" w:customStyle="1" w:styleId="9ACB9B740DC949F38037AC22558588CA">
    <w:name w:val="9ACB9B740DC949F38037AC22558588CA"/>
  </w:style>
  <w:style w:type="paragraph" w:customStyle="1" w:styleId="199C06C21DD04003956BEA963FDBF252">
    <w:name w:val="199C06C21DD04003956BEA963FDBF252"/>
  </w:style>
  <w:style w:type="paragraph" w:customStyle="1" w:styleId="F3770327F9444EE38CB9C6D384AFE404">
    <w:name w:val="F3770327F9444EE38CB9C6D384AFE404"/>
  </w:style>
  <w:style w:type="paragraph" w:customStyle="1" w:styleId="952595D6ECE6469F8D29484DB01D3E33">
    <w:name w:val="952595D6ECE6469F8D29484DB01D3E33"/>
  </w:style>
  <w:style w:type="paragraph" w:customStyle="1" w:styleId="AFB3BCF08683445482A903EB5F14E72F">
    <w:name w:val="AFB3BCF08683445482A903EB5F14E72F"/>
  </w:style>
  <w:style w:type="paragraph" w:customStyle="1" w:styleId="4035D49AFF4844D9A96897DA0978284B">
    <w:name w:val="4035D49AFF4844D9A96897DA0978284B"/>
  </w:style>
  <w:style w:type="paragraph" w:customStyle="1" w:styleId="3A4D7CBBC48B4DDD9B91EE00225B4FC3">
    <w:name w:val="3A4D7CBBC48B4DDD9B91EE00225B4FC3"/>
  </w:style>
  <w:style w:type="paragraph" w:customStyle="1" w:styleId="02DEB43F310846879D4E09490270D5D0">
    <w:name w:val="02DEB43F310846879D4E09490270D5D0"/>
  </w:style>
  <w:style w:type="paragraph" w:customStyle="1" w:styleId="FFFD6601857A4ECC822546A0E84644F5">
    <w:name w:val="FFFD6601857A4ECC822546A0E84644F5"/>
  </w:style>
  <w:style w:type="paragraph" w:customStyle="1" w:styleId="31CB4021CFE146EAB04CB4F24DA25FFE">
    <w:name w:val="31CB4021CFE146EAB04CB4F24DA25FFE"/>
  </w:style>
  <w:style w:type="paragraph" w:customStyle="1" w:styleId="48DB09DD303E401089AED5DE3B5B1689">
    <w:name w:val="48DB09DD303E401089AED5DE3B5B1689"/>
  </w:style>
  <w:style w:type="paragraph" w:customStyle="1" w:styleId="AD543F81BF034EC0A5ADAC6A0DB160E1">
    <w:name w:val="AD543F81BF034EC0A5ADAC6A0DB160E1"/>
  </w:style>
  <w:style w:type="paragraph" w:customStyle="1" w:styleId="1C8EA8C728F74A1F8314451E7F84A898">
    <w:name w:val="1C8EA8C728F74A1F8314451E7F84A898"/>
  </w:style>
  <w:style w:type="paragraph" w:customStyle="1" w:styleId="E53608EC6DD144E3A451D7C9707E6236">
    <w:name w:val="E53608EC6DD144E3A451D7C9707E6236"/>
  </w:style>
  <w:style w:type="paragraph" w:customStyle="1" w:styleId="40B529C356CD44EBBA0815F3830CBA30">
    <w:name w:val="40B529C356CD44EBBA0815F3830CBA30"/>
  </w:style>
  <w:style w:type="paragraph" w:customStyle="1" w:styleId="C7747ABFCE524B34A64506D9A0CF46A7">
    <w:name w:val="C7747ABFCE524B34A64506D9A0CF46A7"/>
  </w:style>
  <w:style w:type="paragraph" w:customStyle="1" w:styleId="E508C550BE6A4F0E8BDCAF043747735F">
    <w:name w:val="E508C550BE6A4F0E8BDCAF043747735F"/>
  </w:style>
  <w:style w:type="paragraph" w:customStyle="1" w:styleId="05ED6D6B769E483CB1E0B1A97A7212A4">
    <w:name w:val="05ED6D6B769E483CB1E0B1A97A7212A4"/>
  </w:style>
  <w:style w:type="paragraph" w:customStyle="1" w:styleId="A9A4037905174BA79632C09B66ACE299">
    <w:name w:val="A9A4037905174BA79632C09B66ACE299"/>
  </w:style>
  <w:style w:type="paragraph" w:customStyle="1" w:styleId="E4FFED25277B43E9AEAD225E0800FF6F">
    <w:name w:val="E4FFED25277B43E9AEAD225E0800FF6F"/>
  </w:style>
  <w:style w:type="paragraph" w:customStyle="1" w:styleId="3C1AE7FD41F340F2A66509B2429DB13F">
    <w:name w:val="3C1AE7FD41F340F2A66509B2429DB13F"/>
  </w:style>
  <w:style w:type="paragraph" w:customStyle="1" w:styleId="7FC5D6269FE74E09AA3CE2509CEF6175">
    <w:name w:val="7FC5D6269FE74E09AA3CE2509CEF6175"/>
  </w:style>
  <w:style w:type="paragraph" w:customStyle="1" w:styleId="388A6B8EC9AC4B3A94008B2683D01144">
    <w:name w:val="388A6B8EC9AC4B3A94008B2683D01144"/>
  </w:style>
  <w:style w:type="paragraph" w:customStyle="1" w:styleId="BCD2657B9BF044B1B37B9A463C569BE5">
    <w:name w:val="BCD2657B9BF044B1B37B9A463C569BE5"/>
  </w:style>
  <w:style w:type="paragraph" w:customStyle="1" w:styleId="058FCF644BE9414BA1CEB43E2ECFB8C2">
    <w:name w:val="058FCF644BE9414BA1CEB43E2ECFB8C2"/>
  </w:style>
  <w:style w:type="paragraph" w:customStyle="1" w:styleId="7E445E2C652D4FEE8D2D27F6B1AA85DA">
    <w:name w:val="7E445E2C652D4FEE8D2D27F6B1AA85DA"/>
  </w:style>
  <w:style w:type="paragraph" w:customStyle="1" w:styleId="0216CA80E25F4198B28EF5FA465F5D05">
    <w:name w:val="0216CA80E25F4198B28EF5FA465F5D05"/>
  </w:style>
  <w:style w:type="paragraph" w:customStyle="1" w:styleId="0923CDEDC3EB4DC08F31DDCB2A6E84F4">
    <w:name w:val="0923CDEDC3EB4DC08F31DDCB2A6E84F4"/>
  </w:style>
  <w:style w:type="paragraph" w:customStyle="1" w:styleId="9F3E510CF6814051AE1601B6255A6A1D">
    <w:name w:val="9F3E510CF6814051AE1601B6255A6A1D"/>
  </w:style>
  <w:style w:type="paragraph" w:customStyle="1" w:styleId="0320178B7D6B4C56A8F12FB9CEB4E749">
    <w:name w:val="0320178B7D6B4C56A8F12FB9CEB4E749"/>
  </w:style>
  <w:style w:type="paragraph" w:customStyle="1" w:styleId="F913984CB8164DB2916E9F011F79EA43">
    <w:name w:val="F913984CB8164DB2916E9F011F79EA43"/>
  </w:style>
  <w:style w:type="paragraph" w:customStyle="1" w:styleId="17BBD17BC3F448AE9859F98ED2FEE44A">
    <w:name w:val="17BBD17BC3F448AE9859F98ED2FEE44A"/>
  </w:style>
  <w:style w:type="paragraph" w:customStyle="1" w:styleId="D385D982998642D1ADFFFD4FD775220E">
    <w:name w:val="D385D982998642D1ADFFFD4FD775220E"/>
  </w:style>
  <w:style w:type="paragraph" w:customStyle="1" w:styleId="2DF5A0AD656C43AEAC77AC2650823F7E">
    <w:name w:val="2DF5A0AD656C43AEAC77AC2650823F7E"/>
  </w:style>
  <w:style w:type="paragraph" w:customStyle="1" w:styleId="AC53B3BC2A4543B0B3D09744F960E4B8">
    <w:name w:val="AC53B3BC2A4543B0B3D09744F960E4B8"/>
  </w:style>
  <w:style w:type="paragraph" w:customStyle="1" w:styleId="4E996A849CA648B9BB4A6953319E5A7B">
    <w:name w:val="4E996A849CA648B9BB4A6953319E5A7B"/>
  </w:style>
  <w:style w:type="paragraph" w:customStyle="1" w:styleId="6CACBF7B003F401D81C259A2679E52D9">
    <w:name w:val="6CACBF7B003F401D81C259A2679E52D9"/>
  </w:style>
  <w:style w:type="paragraph" w:customStyle="1" w:styleId="8C2300521D4D4F4BA2737327BA160FC8">
    <w:name w:val="8C2300521D4D4F4BA2737327BA160FC8"/>
  </w:style>
  <w:style w:type="paragraph" w:customStyle="1" w:styleId="FC17AE4E459D4A33B5472048C563FA3D">
    <w:name w:val="FC17AE4E459D4A33B5472048C563FA3D"/>
  </w:style>
  <w:style w:type="paragraph" w:customStyle="1" w:styleId="7B40D16BD10B4AB0B0DEFAEBF65212EA">
    <w:name w:val="7B40D16BD10B4AB0B0DEFAEBF65212EA"/>
  </w:style>
  <w:style w:type="paragraph" w:customStyle="1" w:styleId="ADE64DF5CA774517AF6409D462085B20">
    <w:name w:val="ADE64DF5CA774517AF6409D462085B20"/>
  </w:style>
  <w:style w:type="paragraph" w:customStyle="1" w:styleId="30CA08B7A5BF41308CFC9B07804D39DE">
    <w:name w:val="30CA08B7A5BF41308CFC9B07804D39DE"/>
  </w:style>
  <w:style w:type="paragraph" w:customStyle="1" w:styleId="DAE11BFA137D4840AAD4597CCCD49637">
    <w:name w:val="DAE11BFA137D4840AAD4597CCCD49637"/>
  </w:style>
  <w:style w:type="paragraph" w:customStyle="1" w:styleId="25AA44DDA7BF4114BFD1B74FA22B4309">
    <w:name w:val="25AA44DDA7BF4114BFD1B74FA22B4309"/>
  </w:style>
  <w:style w:type="paragraph" w:customStyle="1" w:styleId="B8DABCF1147A4F728383E942EF3243DA">
    <w:name w:val="B8DABCF1147A4F728383E942EF3243DA"/>
  </w:style>
  <w:style w:type="paragraph" w:customStyle="1" w:styleId="C5F59ABA8FCD4D3388BE4257C5584D99">
    <w:name w:val="C5F59ABA8FCD4D3388BE4257C5584D99"/>
  </w:style>
  <w:style w:type="paragraph" w:customStyle="1" w:styleId="9D08753DDFF04E93AEAD863352A57854">
    <w:name w:val="9D08753DDFF04E93AEAD863352A57854"/>
  </w:style>
  <w:style w:type="paragraph" w:customStyle="1" w:styleId="A93D7189F7324163AD888C82D6DE9ED5">
    <w:name w:val="A93D7189F7324163AD888C82D6DE9ED5"/>
  </w:style>
  <w:style w:type="paragraph" w:customStyle="1" w:styleId="FA98826A9AB04183844FBB2EFAB564EC">
    <w:name w:val="FA98826A9AB04183844FBB2EFAB564EC"/>
  </w:style>
  <w:style w:type="paragraph" w:customStyle="1" w:styleId="651CF5DC517F404385C219F63AF76C57">
    <w:name w:val="651CF5DC517F404385C219F63AF76C57"/>
  </w:style>
  <w:style w:type="paragraph" w:customStyle="1" w:styleId="F49D20898400475C890828078E58471C">
    <w:name w:val="F49D20898400475C890828078E58471C"/>
  </w:style>
  <w:style w:type="paragraph" w:customStyle="1" w:styleId="1BCB1F130A8A4F92A32F4E66CB697D42">
    <w:name w:val="1BCB1F130A8A4F92A32F4E66CB697D42"/>
  </w:style>
  <w:style w:type="paragraph" w:customStyle="1" w:styleId="0A7F6B3E365B4FEDA58D749D0CD640B1">
    <w:name w:val="0A7F6B3E365B4FEDA58D749D0CD640B1"/>
  </w:style>
  <w:style w:type="paragraph" w:customStyle="1" w:styleId="790D7D2D555343C6BC28F98E842DEDE9">
    <w:name w:val="790D7D2D555343C6BC28F98E842DEDE9"/>
  </w:style>
  <w:style w:type="paragraph" w:customStyle="1" w:styleId="F1B5E392375F4E698D8751FC0EFD08B5">
    <w:name w:val="F1B5E392375F4E698D8751FC0EFD08B5"/>
    <w:rsid w:val="003336FA"/>
  </w:style>
  <w:style w:type="paragraph" w:customStyle="1" w:styleId="F712066F4E424D2A8AE9DB0F116417D1">
    <w:name w:val="F712066F4E424D2A8AE9DB0F116417D1"/>
    <w:rsid w:val="003336FA"/>
  </w:style>
  <w:style w:type="paragraph" w:customStyle="1" w:styleId="17C0939AB7254664A8A99DB15625F3C6">
    <w:name w:val="17C0939AB7254664A8A99DB15625F3C6"/>
    <w:rsid w:val="003336FA"/>
  </w:style>
  <w:style w:type="paragraph" w:customStyle="1" w:styleId="E2B3786C7A6945B69CA3D73D97C88A86">
    <w:name w:val="E2B3786C7A6945B69CA3D73D97C88A86"/>
    <w:rsid w:val="003336FA"/>
  </w:style>
  <w:style w:type="paragraph" w:customStyle="1" w:styleId="7C9E705DEC7142E18F3C511FEBDE82D8">
    <w:name w:val="7C9E705DEC7142E18F3C511FEBDE82D8"/>
    <w:rsid w:val="003336FA"/>
  </w:style>
  <w:style w:type="paragraph" w:customStyle="1" w:styleId="F0EFA068B093414B8488659032903B20">
    <w:name w:val="F0EFA068B093414B8488659032903B20"/>
    <w:rsid w:val="003336FA"/>
  </w:style>
  <w:style w:type="paragraph" w:customStyle="1" w:styleId="49EAC9A348EC43828E2017A0BB064741">
    <w:name w:val="49EAC9A348EC43828E2017A0BB064741"/>
    <w:rsid w:val="003336FA"/>
  </w:style>
  <w:style w:type="paragraph" w:customStyle="1" w:styleId="03427AFB3F74471E91428C204CB26177">
    <w:name w:val="03427AFB3F74471E91428C204CB26177"/>
    <w:rsid w:val="003336FA"/>
  </w:style>
  <w:style w:type="paragraph" w:customStyle="1" w:styleId="CB7B344528194C0CAF125F97715E98C4">
    <w:name w:val="CB7B344528194C0CAF125F97715E98C4"/>
    <w:rsid w:val="003336FA"/>
  </w:style>
  <w:style w:type="paragraph" w:customStyle="1" w:styleId="8CBC444F6B8D4A098CF753C690DE2246">
    <w:name w:val="8CBC444F6B8D4A098CF753C690DE2246"/>
    <w:rsid w:val="003336FA"/>
  </w:style>
  <w:style w:type="paragraph" w:customStyle="1" w:styleId="E76F9ABBE07C465CA01489666FF7A951">
    <w:name w:val="E76F9ABBE07C465CA01489666FF7A951"/>
    <w:rsid w:val="003336FA"/>
  </w:style>
  <w:style w:type="paragraph" w:customStyle="1" w:styleId="8F2B612332674834A5213490C9A93669">
    <w:name w:val="8F2B612332674834A5213490C9A93669"/>
    <w:rsid w:val="003336FA"/>
  </w:style>
  <w:style w:type="paragraph" w:customStyle="1" w:styleId="58037B407921468E89E8376321BDD9AD">
    <w:name w:val="58037B407921468E89E8376321BDD9AD"/>
    <w:rsid w:val="003336FA"/>
  </w:style>
  <w:style w:type="paragraph" w:customStyle="1" w:styleId="7976C4776983430EBA2962EFE4825E8A">
    <w:name w:val="7976C4776983430EBA2962EFE4825E8A"/>
    <w:rsid w:val="003336FA"/>
  </w:style>
  <w:style w:type="paragraph" w:customStyle="1" w:styleId="D1F0429295F54EBF9F9A8364777C838A">
    <w:name w:val="D1F0429295F54EBF9F9A8364777C838A"/>
    <w:rsid w:val="003336FA"/>
  </w:style>
  <w:style w:type="paragraph" w:customStyle="1" w:styleId="17070CE548F845D3BEC6AE9947A2CA6F">
    <w:name w:val="17070CE548F845D3BEC6AE9947A2CA6F"/>
    <w:rsid w:val="003336FA"/>
  </w:style>
  <w:style w:type="paragraph" w:customStyle="1" w:styleId="FCCFB4A7BBAA4DBCAFE35F75256B243B">
    <w:name w:val="FCCFB4A7BBAA4DBCAFE35F75256B243B"/>
    <w:rsid w:val="003336FA"/>
  </w:style>
  <w:style w:type="paragraph" w:customStyle="1" w:styleId="70A92DC968044212A2A7676BA898605A">
    <w:name w:val="70A92DC968044212A2A7676BA898605A"/>
    <w:rsid w:val="003336FA"/>
  </w:style>
  <w:style w:type="paragraph" w:customStyle="1" w:styleId="FE38B2C2C055417BAAD32DA0C9129ABB">
    <w:name w:val="FE38B2C2C055417BAAD32DA0C9129ABB"/>
    <w:rsid w:val="003336FA"/>
  </w:style>
  <w:style w:type="paragraph" w:customStyle="1" w:styleId="DBEA653021804753894441494F520D36">
    <w:name w:val="DBEA653021804753894441494F520D36"/>
    <w:rsid w:val="003336FA"/>
  </w:style>
  <w:style w:type="paragraph" w:customStyle="1" w:styleId="11C243459DF24202846F45121973D2A1">
    <w:name w:val="11C243459DF24202846F45121973D2A1"/>
    <w:rsid w:val="003336FA"/>
  </w:style>
  <w:style w:type="paragraph" w:customStyle="1" w:styleId="9166E0998E6B4982A1CAFCBA382E83C6">
    <w:name w:val="9166E0998E6B4982A1CAFCBA382E83C6"/>
    <w:rsid w:val="003336FA"/>
  </w:style>
  <w:style w:type="paragraph" w:customStyle="1" w:styleId="E44FE28EEA894BE7B581B2DE6141FD09">
    <w:name w:val="E44FE28EEA894BE7B581B2DE6141FD09"/>
    <w:rsid w:val="003336FA"/>
  </w:style>
  <w:style w:type="paragraph" w:customStyle="1" w:styleId="95DC1BD99F984DDBA2E4A10CB8E00641">
    <w:name w:val="95DC1BD99F984DDBA2E4A10CB8E00641"/>
    <w:rsid w:val="003336FA"/>
  </w:style>
  <w:style w:type="paragraph" w:customStyle="1" w:styleId="B2684FBE1DAC4086994E2BB55429540C">
    <w:name w:val="B2684FBE1DAC4086994E2BB55429540C"/>
    <w:rsid w:val="003336FA"/>
  </w:style>
  <w:style w:type="paragraph" w:customStyle="1" w:styleId="9851F8D59D0645FAB51E87C4FE4FEFF9">
    <w:name w:val="9851F8D59D0645FAB51E87C4FE4FEFF9"/>
    <w:rsid w:val="003336FA"/>
  </w:style>
  <w:style w:type="paragraph" w:customStyle="1" w:styleId="E060533EB9C7456E9C2945C6BAF459A9">
    <w:name w:val="E060533EB9C7456E9C2945C6BAF459A9"/>
    <w:rsid w:val="003336FA"/>
  </w:style>
  <w:style w:type="paragraph" w:customStyle="1" w:styleId="A4C523B33DFE41B89A61FFE238EF50D3">
    <w:name w:val="A4C523B33DFE41B89A61FFE238EF50D3"/>
    <w:rsid w:val="003336FA"/>
  </w:style>
  <w:style w:type="paragraph" w:customStyle="1" w:styleId="8C822EC2EA8147839496484B084EDCFE">
    <w:name w:val="8C822EC2EA8147839496484B084EDCFE"/>
    <w:rsid w:val="00333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sheila markel</cp:lastModifiedBy>
  <cp:revision>2</cp:revision>
  <dcterms:created xsi:type="dcterms:W3CDTF">2026-03-17T16:04:00Z</dcterms:created>
  <dcterms:modified xsi:type="dcterms:W3CDTF">2026-03-17T16:28:00Z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