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0E5E" w14:textId="48020D41" w:rsidR="00DB5099" w:rsidRDefault="006A7816" w:rsidP="00DB5099">
      <w:r>
        <w:rPr>
          <w:noProof/>
        </w:rPr>
        <w:drawing>
          <wp:anchor distT="0" distB="0" distL="114300" distR="114300" simplePos="0" relativeHeight="251668480" behindDoc="1" locked="0" layoutInCell="1" allowOverlap="1" wp14:anchorId="7C0601A6" wp14:editId="596F983C">
            <wp:simplePos x="0" y="0"/>
            <wp:positionH relativeFrom="page">
              <wp:posOffset>4686300</wp:posOffset>
            </wp:positionH>
            <wp:positionV relativeFrom="paragraph">
              <wp:posOffset>190500</wp:posOffset>
            </wp:positionV>
            <wp:extent cx="2281555" cy="2171700"/>
            <wp:effectExtent l="0" t="0" r="0" b="0"/>
            <wp:wrapNone/>
            <wp:docPr id="2111949427"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49427" name="Picture 2" descr="A logo with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2843" cy="2172926"/>
                    </a:xfrm>
                    <a:prstGeom prst="rect">
                      <a:avLst/>
                    </a:prstGeom>
                    <a:noFill/>
                  </pic:spPr>
                </pic:pic>
              </a:graphicData>
            </a:graphic>
            <wp14:sizeRelH relativeFrom="margin">
              <wp14:pctWidth>0</wp14:pctWidth>
            </wp14:sizeRelH>
            <wp14:sizeRelV relativeFrom="margin">
              <wp14:pctHeight>0</wp14:pctHeight>
            </wp14:sizeRelV>
          </wp:anchor>
        </w:drawing>
      </w:r>
      <w:r w:rsidR="00A21086">
        <w:rPr>
          <w:noProof/>
          <w:lang w:val="en-AU" w:eastAsia="en-AU"/>
        </w:rPr>
        <mc:AlternateContent>
          <mc:Choice Requires="wpg">
            <w:drawing>
              <wp:anchor distT="0" distB="0" distL="114300" distR="114300" simplePos="0" relativeHeight="251667456" behindDoc="1" locked="1" layoutInCell="1" allowOverlap="1" wp14:anchorId="1B9D223F" wp14:editId="0901EC49">
                <wp:simplePos x="0" y="0"/>
                <wp:positionH relativeFrom="column">
                  <wp:posOffset>-914400</wp:posOffset>
                </wp:positionH>
                <wp:positionV relativeFrom="paragraph">
                  <wp:posOffset>0</wp:posOffset>
                </wp:positionV>
                <wp:extent cx="8174355" cy="10698480"/>
                <wp:effectExtent l="0" t="0" r="0" b="762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74355" cy="10698480"/>
                          <a:chOff x="0" y="0"/>
                          <a:chExt cx="8176029" cy="10702418"/>
                        </a:xfrm>
                      </wpg:grpSpPr>
                      <wps:wsp>
                        <wps:cNvPr id="20" name="Freeform: Shape 19">
                          <a:extLst>
                            <a:ext uri="{FF2B5EF4-FFF2-40B4-BE49-F238E27FC236}">
                              <a16:creationId xmlns:a16="http://schemas.microsoft.com/office/drawing/2014/main" id="{1ADEA4DB-448C-4D17-ACD0-438C7259AA7E}"/>
                            </a:ext>
                            <a:ext uri="{C183D7F6-B498-43B3-948B-1728B52AA6E4}">
                              <adec:decorative xmlns:adec="http://schemas.microsoft.com/office/drawing/2017/decorative" val="1"/>
                            </a:ext>
                          </a:extLst>
                        </wps:cNvPr>
                        <wps:cNvSpPr/>
                        <wps:spPr>
                          <a:xfrm rot="10800000" flipH="1">
                            <a:off x="3918857" y="13063"/>
                            <a:ext cx="4059972" cy="2466542"/>
                          </a:xfrm>
                          <a:custGeom>
                            <a:avLst/>
                            <a:gdLst>
                              <a:gd name="connsiteX0" fmla="*/ 2339936 w 4059464"/>
                              <a:gd name="connsiteY0" fmla="*/ 92111 h 2466949"/>
                              <a:gd name="connsiteX1" fmla="*/ 2297581 w 4059464"/>
                              <a:gd name="connsiteY1" fmla="*/ 77490 h 2466949"/>
                              <a:gd name="connsiteX2" fmla="*/ 2266365 w 4059464"/>
                              <a:gd name="connsiteY2" fmla="*/ 74383 h 2466949"/>
                              <a:gd name="connsiteX3" fmla="*/ 2240624 w 4059464"/>
                              <a:gd name="connsiteY3" fmla="*/ 74566 h 2466949"/>
                              <a:gd name="connsiteX4" fmla="*/ 2307806 w 4059464"/>
                              <a:gd name="connsiteY4" fmla="*/ 87725 h 2466949"/>
                              <a:gd name="connsiteX5" fmla="*/ 2339936 w 4059464"/>
                              <a:gd name="connsiteY5" fmla="*/ 92111 h 2466949"/>
                              <a:gd name="connsiteX6" fmla="*/ 2569230 w 4059464"/>
                              <a:gd name="connsiteY6" fmla="*/ 96496 h 2466949"/>
                              <a:gd name="connsiteX7" fmla="*/ 2496206 w 4059464"/>
                              <a:gd name="connsiteY7" fmla="*/ 67254 h 2466949"/>
                              <a:gd name="connsiteX8" fmla="*/ 2436327 w 4059464"/>
                              <a:gd name="connsiteY8" fmla="*/ 62869 h 2466949"/>
                              <a:gd name="connsiteX9" fmla="*/ 2478680 w 4059464"/>
                              <a:gd name="connsiteY9" fmla="*/ 80414 h 2466949"/>
                              <a:gd name="connsiteX10" fmla="*/ 2569230 w 4059464"/>
                              <a:gd name="connsiteY10" fmla="*/ 96496 h 2466949"/>
                              <a:gd name="connsiteX11" fmla="*/ 2763474 w 4059464"/>
                              <a:gd name="connsiteY11" fmla="*/ 169600 h 2466949"/>
                              <a:gd name="connsiteX12" fmla="*/ 2681687 w 4059464"/>
                              <a:gd name="connsiteY12" fmla="*/ 128662 h 2466949"/>
                              <a:gd name="connsiteX13" fmla="*/ 2623268 w 4059464"/>
                              <a:gd name="connsiteY13" fmla="*/ 115504 h 2466949"/>
                              <a:gd name="connsiteX14" fmla="*/ 2763474 w 4059464"/>
                              <a:gd name="connsiteY14" fmla="*/ 169600 h 2466949"/>
                              <a:gd name="connsiteX15" fmla="*/ 2972321 w 4059464"/>
                              <a:gd name="connsiteY15" fmla="*/ 282181 h 2466949"/>
                              <a:gd name="connsiteX16" fmla="*/ 2940191 w 4059464"/>
                              <a:gd name="connsiteY16" fmla="*/ 255863 h 2466949"/>
                              <a:gd name="connsiteX17" fmla="*/ 2865707 w 4059464"/>
                              <a:gd name="connsiteY17" fmla="*/ 222236 h 2466949"/>
                              <a:gd name="connsiteX18" fmla="*/ 2900759 w 4059464"/>
                              <a:gd name="connsiteY18" fmla="*/ 247091 h 2466949"/>
                              <a:gd name="connsiteX19" fmla="*/ 2972321 w 4059464"/>
                              <a:gd name="connsiteY19" fmla="*/ 282181 h 2466949"/>
                              <a:gd name="connsiteX20" fmla="*/ 759701 w 4059464"/>
                              <a:gd name="connsiteY20" fmla="*/ 564364 h 2466949"/>
                              <a:gd name="connsiteX21" fmla="*/ 753948 w 4059464"/>
                              <a:gd name="connsiteY21" fmla="*/ 557163 h 2466949"/>
                              <a:gd name="connsiteX22" fmla="*/ 821041 w 4059464"/>
                              <a:gd name="connsiteY22" fmla="*/ 498569 h 2466949"/>
                              <a:gd name="connsiteX23" fmla="*/ 891144 w 4059464"/>
                              <a:gd name="connsiteY23" fmla="*/ 443010 h 2466949"/>
                              <a:gd name="connsiteX24" fmla="*/ 965629 w 4059464"/>
                              <a:gd name="connsiteY24" fmla="*/ 387451 h 2466949"/>
                              <a:gd name="connsiteX25" fmla="*/ 1012364 w 4059464"/>
                              <a:gd name="connsiteY25" fmla="*/ 356748 h 2466949"/>
                              <a:gd name="connsiteX26" fmla="*/ 1060559 w 4059464"/>
                              <a:gd name="connsiteY26" fmla="*/ 326044 h 2466949"/>
                              <a:gd name="connsiteX27" fmla="*/ 1161333 w 4059464"/>
                              <a:gd name="connsiteY27" fmla="*/ 279257 h 2466949"/>
                              <a:gd name="connsiteX28" fmla="*/ 1202226 w 4059464"/>
                              <a:gd name="connsiteY28" fmla="*/ 263175 h 2466949"/>
                              <a:gd name="connsiteX29" fmla="*/ 1263566 w 4059464"/>
                              <a:gd name="connsiteY29" fmla="*/ 235395 h 2466949"/>
                              <a:gd name="connsiteX30" fmla="*/ 1351194 w 4059464"/>
                              <a:gd name="connsiteY30" fmla="*/ 200305 h 2466949"/>
                              <a:gd name="connsiteX31" fmla="*/ 1440283 w 4059464"/>
                              <a:gd name="connsiteY31" fmla="*/ 169602 h 2466949"/>
                              <a:gd name="connsiteX32" fmla="*/ 1453222 w 4059464"/>
                              <a:gd name="connsiteY32" fmla="*/ 164421 h 2466949"/>
                              <a:gd name="connsiteX33" fmla="*/ 1523531 w 4059464"/>
                              <a:gd name="connsiteY33" fmla="*/ 150594 h 2466949"/>
                              <a:gd name="connsiteX34" fmla="*/ 1555661 w 4059464"/>
                              <a:gd name="connsiteY34" fmla="*/ 141821 h 2466949"/>
                              <a:gd name="connsiteX35" fmla="*/ 1583409 w 4059464"/>
                              <a:gd name="connsiteY35" fmla="*/ 133049 h 2466949"/>
                              <a:gd name="connsiteX36" fmla="*/ 1647670 w 4059464"/>
                              <a:gd name="connsiteY36" fmla="*/ 118428 h 2466949"/>
                              <a:gd name="connsiteX37" fmla="*/ 1713393 w 4059464"/>
                              <a:gd name="connsiteY37" fmla="*/ 109655 h 2466949"/>
                              <a:gd name="connsiteX38" fmla="*/ 1744063 w 4059464"/>
                              <a:gd name="connsiteY38" fmla="*/ 105818 h 2466949"/>
                              <a:gd name="connsiteX39" fmla="*/ 1749145 w 4059464"/>
                              <a:gd name="connsiteY39" fmla="*/ 107302 h 2466949"/>
                              <a:gd name="connsiteX40" fmla="*/ 1503086 w 4059464"/>
                              <a:gd name="connsiteY40" fmla="*/ 160444 h 2466949"/>
                              <a:gd name="connsiteX41" fmla="*/ 1485008 w 4059464"/>
                              <a:gd name="connsiteY41" fmla="*/ 166628 h 2466949"/>
                              <a:gd name="connsiteX42" fmla="*/ 1447584 w 4059464"/>
                              <a:gd name="connsiteY42" fmla="*/ 173987 h 2466949"/>
                              <a:gd name="connsiteX43" fmla="*/ 1358496 w 4059464"/>
                              <a:gd name="connsiteY43" fmla="*/ 204690 h 2466949"/>
                              <a:gd name="connsiteX44" fmla="*/ 1270867 w 4059464"/>
                              <a:gd name="connsiteY44" fmla="*/ 239780 h 2466949"/>
                              <a:gd name="connsiteX45" fmla="*/ 1209527 w 4059464"/>
                              <a:gd name="connsiteY45" fmla="*/ 267560 h 2466949"/>
                              <a:gd name="connsiteX46" fmla="*/ 1170094 w 4059464"/>
                              <a:gd name="connsiteY46" fmla="*/ 288029 h 2466949"/>
                              <a:gd name="connsiteX47" fmla="*/ 1069322 w 4059464"/>
                              <a:gd name="connsiteY47" fmla="*/ 334816 h 2466949"/>
                              <a:gd name="connsiteX48" fmla="*/ 1021125 w 4059464"/>
                              <a:gd name="connsiteY48" fmla="*/ 365519 h 2466949"/>
                              <a:gd name="connsiteX49" fmla="*/ 974390 w 4059464"/>
                              <a:gd name="connsiteY49" fmla="*/ 396223 h 2466949"/>
                              <a:gd name="connsiteX50" fmla="*/ 899906 w 4059464"/>
                              <a:gd name="connsiteY50" fmla="*/ 451783 h 2466949"/>
                              <a:gd name="connsiteX51" fmla="*/ 829804 w 4059464"/>
                              <a:gd name="connsiteY51" fmla="*/ 507342 h 2466949"/>
                              <a:gd name="connsiteX52" fmla="*/ 786061 w 4059464"/>
                              <a:gd name="connsiteY52" fmla="*/ 545542 h 2466949"/>
                              <a:gd name="connsiteX53" fmla="*/ 773941 w 4059464"/>
                              <a:gd name="connsiteY53" fmla="*/ 554586 h 2466949"/>
                              <a:gd name="connsiteX54" fmla="*/ 759701 w 4059464"/>
                              <a:gd name="connsiteY54" fmla="*/ 564364 h 2466949"/>
                              <a:gd name="connsiteX55" fmla="*/ 514341 w 4059464"/>
                              <a:gd name="connsiteY55" fmla="*/ 728115 h 2466949"/>
                              <a:gd name="connsiteX56" fmla="*/ 507039 w 4059464"/>
                              <a:gd name="connsiteY56" fmla="*/ 719344 h 2466949"/>
                              <a:gd name="connsiteX57" fmla="*/ 552313 w 4059464"/>
                              <a:gd name="connsiteY57" fmla="*/ 669634 h 2466949"/>
                              <a:gd name="connsiteX58" fmla="*/ 580428 w 4059464"/>
                              <a:gd name="connsiteY58" fmla="*/ 634726 h 2466949"/>
                              <a:gd name="connsiteX59" fmla="*/ 596994 w 4059464"/>
                              <a:gd name="connsiteY59" fmla="*/ 614790 h 2466949"/>
                              <a:gd name="connsiteX60" fmla="*/ 597589 w 4059464"/>
                              <a:gd name="connsiteY60" fmla="*/ 615536 h 2466949"/>
                              <a:gd name="connsiteX61" fmla="*/ 615114 w 4059464"/>
                              <a:gd name="connsiteY61" fmla="*/ 599452 h 2466949"/>
                              <a:gd name="connsiteX62" fmla="*/ 641403 w 4059464"/>
                              <a:gd name="connsiteY62" fmla="*/ 568749 h 2466949"/>
                              <a:gd name="connsiteX63" fmla="*/ 669151 w 4059464"/>
                              <a:gd name="connsiteY63" fmla="*/ 538045 h 2466949"/>
                              <a:gd name="connsiteX64" fmla="*/ 710045 w 4059464"/>
                              <a:gd name="connsiteY64" fmla="*/ 511727 h 2466949"/>
                              <a:gd name="connsiteX65" fmla="*/ 726111 w 4059464"/>
                              <a:gd name="connsiteY65" fmla="*/ 497106 h 2466949"/>
                              <a:gd name="connsiteX66" fmla="*/ 728342 w 4059464"/>
                              <a:gd name="connsiteY66" fmla="*/ 494273 h 2466949"/>
                              <a:gd name="connsiteX67" fmla="*/ 737716 w 4059464"/>
                              <a:gd name="connsiteY67" fmla="*/ 490788 h 2466949"/>
                              <a:gd name="connsiteX68" fmla="*/ 750322 w 4059464"/>
                              <a:gd name="connsiteY68" fmla="*/ 486392 h 2466949"/>
                              <a:gd name="connsiteX69" fmla="*/ 750628 w 4059464"/>
                              <a:gd name="connsiteY69" fmla="*/ 488810 h 2466949"/>
                              <a:gd name="connsiteX70" fmla="*/ 745096 w 4059464"/>
                              <a:gd name="connsiteY70" fmla="*/ 490529 h 2466949"/>
                              <a:gd name="connsiteX71" fmla="*/ 727570 w 4059464"/>
                              <a:gd name="connsiteY71" fmla="*/ 497108 h 2466949"/>
                              <a:gd name="connsiteX72" fmla="*/ 711504 w 4059464"/>
                              <a:gd name="connsiteY72" fmla="*/ 511729 h 2466949"/>
                              <a:gd name="connsiteX73" fmla="*/ 670611 w 4059464"/>
                              <a:gd name="connsiteY73" fmla="*/ 538046 h 2466949"/>
                              <a:gd name="connsiteX74" fmla="*/ 642863 w 4059464"/>
                              <a:gd name="connsiteY74" fmla="*/ 568749 h 2466949"/>
                              <a:gd name="connsiteX75" fmla="*/ 616574 w 4059464"/>
                              <a:gd name="connsiteY75" fmla="*/ 599454 h 2466949"/>
                              <a:gd name="connsiteX76" fmla="*/ 599048 w 4059464"/>
                              <a:gd name="connsiteY76" fmla="*/ 615536 h 2466949"/>
                              <a:gd name="connsiteX77" fmla="*/ 553773 w 4059464"/>
                              <a:gd name="connsiteY77" fmla="*/ 671095 h 2466949"/>
                              <a:gd name="connsiteX78" fmla="*/ 508499 w 4059464"/>
                              <a:gd name="connsiteY78" fmla="*/ 720806 h 2466949"/>
                              <a:gd name="connsiteX79" fmla="*/ 514480 w 4059464"/>
                              <a:gd name="connsiteY79" fmla="*/ 727992 h 2466949"/>
                              <a:gd name="connsiteX80" fmla="*/ 457381 w 4059464"/>
                              <a:gd name="connsiteY80" fmla="*/ 801221 h 2466949"/>
                              <a:gd name="connsiteX81" fmla="*/ 450080 w 4059464"/>
                              <a:gd name="connsiteY81" fmla="*/ 795373 h 2466949"/>
                              <a:gd name="connsiteX82" fmla="*/ 450081 w 4059464"/>
                              <a:gd name="connsiteY82" fmla="*/ 795373 h 2466949"/>
                              <a:gd name="connsiteX83" fmla="*/ 457381 w 4059464"/>
                              <a:gd name="connsiteY83" fmla="*/ 801219 h 2466949"/>
                              <a:gd name="connsiteX84" fmla="*/ 438146 w 4059464"/>
                              <a:gd name="connsiteY84" fmla="*/ 906615 h 2466949"/>
                              <a:gd name="connsiteX85" fmla="*/ 547932 w 4059464"/>
                              <a:gd name="connsiteY85" fmla="*/ 785137 h 2466949"/>
                              <a:gd name="connsiteX86" fmla="*/ 572760 w 4059464"/>
                              <a:gd name="connsiteY86" fmla="*/ 754434 h 2466949"/>
                              <a:gd name="connsiteX87" fmla="*/ 597589 w 4059464"/>
                              <a:gd name="connsiteY87" fmla="*/ 725193 h 2466949"/>
                              <a:gd name="connsiteX88" fmla="*/ 609695 w 4059464"/>
                              <a:gd name="connsiteY88" fmla="*/ 710887 h 2466949"/>
                              <a:gd name="connsiteX89" fmla="*/ 643593 w 4059464"/>
                              <a:gd name="connsiteY89" fmla="*/ 669998 h 2466949"/>
                              <a:gd name="connsiteX90" fmla="*/ 677500 w 4059464"/>
                              <a:gd name="connsiteY90" fmla="*/ 630767 h 2466949"/>
                              <a:gd name="connsiteX91" fmla="*/ 686677 w 4059464"/>
                              <a:gd name="connsiteY91" fmla="*/ 619923 h 2466949"/>
                              <a:gd name="connsiteX92" fmla="*/ 695201 w 4059464"/>
                              <a:gd name="connsiteY92" fmla="*/ 607535 h 2466949"/>
                              <a:gd name="connsiteX93" fmla="*/ 697171 w 4059464"/>
                              <a:gd name="connsiteY93" fmla="*/ 605307 h 2466949"/>
                              <a:gd name="connsiteX94" fmla="*/ 700187 w 4059464"/>
                              <a:gd name="connsiteY94" fmla="*/ 600915 h 2466949"/>
                              <a:gd name="connsiteX95" fmla="*/ 712115 w 4059464"/>
                              <a:gd name="connsiteY95" fmla="*/ 588402 h 2466949"/>
                              <a:gd name="connsiteX96" fmla="*/ 712967 w 4059464"/>
                              <a:gd name="connsiteY96" fmla="*/ 587436 h 2466949"/>
                              <a:gd name="connsiteX97" fmla="*/ 713248 w 4059464"/>
                              <a:gd name="connsiteY97" fmla="*/ 587212 h 2466949"/>
                              <a:gd name="connsiteX98" fmla="*/ 712115 w 4059464"/>
                              <a:gd name="connsiteY98" fmla="*/ 588402 h 2466949"/>
                              <a:gd name="connsiteX99" fmla="*/ 697171 w 4059464"/>
                              <a:gd name="connsiteY99" fmla="*/ 605307 h 2466949"/>
                              <a:gd name="connsiteX100" fmla="*/ 688137 w 4059464"/>
                              <a:gd name="connsiteY100" fmla="*/ 618460 h 2466949"/>
                              <a:gd name="connsiteX101" fmla="*/ 677500 w 4059464"/>
                              <a:gd name="connsiteY101" fmla="*/ 630767 h 2466949"/>
                              <a:gd name="connsiteX102" fmla="*/ 609695 w 4059464"/>
                              <a:gd name="connsiteY102" fmla="*/ 710887 h 2466949"/>
                              <a:gd name="connsiteX103" fmla="*/ 599048 w 4059464"/>
                              <a:gd name="connsiteY103" fmla="*/ 723730 h 2466949"/>
                              <a:gd name="connsiteX104" fmla="*/ 574220 w 4059464"/>
                              <a:gd name="connsiteY104" fmla="*/ 752971 h 2466949"/>
                              <a:gd name="connsiteX105" fmla="*/ 549392 w 4059464"/>
                              <a:gd name="connsiteY105" fmla="*/ 783676 h 2466949"/>
                              <a:gd name="connsiteX106" fmla="*/ 267234 w 4059464"/>
                              <a:gd name="connsiteY106" fmla="*/ 1109491 h 2466949"/>
                              <a:gd name="connsiteX107" fmla="*/ 260218 w 4059464"/>
                              <a:gd name="connsiteY107" fmla="*/ 1103871 h 2466949"/>
                              <a:gd name="connsiteX108" fmla="*/ 290887 w 4059464"/>
                              <a:gd name="connsiteY108" fmla="*/ 1039539 h 2466949"/>
                              <a:gd name="connsiteX109" fmla="*/ 311334 w 4059464"/>
                              <a:gd name="connsiteY109" fmla="*/ 1024919 h 2466949"/>
                              <a:gd name="connsiteX110" fmla="*/ 310454 w 4059464"/>
                              <a:gd name="connsiteY110" fmla="*/ 1026593 h 2466949"/>
                              <a:gd name="connsiteX111" fmla="*/ 292348 w 4059464"/>
                              <a:gd name="connsiteY111" fmla="*/ 1039539 h 2466949"/>
                              <a:gd name="connsiteX112" fmla="*/ 261679 w 4059464"/>
                              <a:gd name="connsiteY112" fmla="*/ 1103871 h 2466949"/>
                              <a:gd name="connsiteX113" fmla="*/ 267463 w 4059464"/>
                              <a:gd name="connsiteY113" fmla="*/ 1108504 h 2466949"/>
                              <a:gd name="connsiteX114" fmla="*/ 232785 w 4059464"/>
                              <a:gd name="connsiteY114" fmla="*/ 1291369 h 2466949"/>
                              <a:gd name="connsiteX115" fmla="*/ 235328 w 4059464"/>
                              <a:gd name="connsiteY115" fmla="*/ 1235397 h 2466949"/>
                              <a:gd name="connsiteX116" fmla="*/ 235391 w 4059464"/>
                              <a:gd name="connsiteY116" fmla="*/ 1233997 h 2466949"/>
                              <a:gd name="connsiteX117" fmla="*/ 261679 w 4059464"/>
                              <a:gd name="connsiteY117" fmla="*/ 1212065 h 2466949"/>
                              <a:gd name="connsiteX118" fmla="*/ 293810 w 4059464"/>
                              <a:gd name="connsiteY118" fmla="*/ 1152120 h 2466949"/>
                              <a:gd name="connsiteX119" fmla="*/ 295452 w 4059464"/>
                              <a:gd name="connsiteY119" fmla="*/ 1153216 h 2466949"/>
                              <a:gd name="connsiteX120" fmla="*/ 294904 w 4059464"/>
                              <a:gd name="connsiteY120" fmla="*/ 1154312 h 2466949"/>
                              <a:gd name="connsiteX121" fmla="*/ 293810 w 4059464"/>
                              <a:gd name="connsiteY121" fmla="*/ 1153582 h 2466949"/>
                              <a:gd name="connsiteX122" fmla="*/ 261679 w 4059464"/>
                              <a:gd name="connsiteY122" fmla="*/ 1213526 h 2466949"/>
                              <a:gd name="connsiteX123" fmla="*/ 235391 w 4059464"/>
                              <a:gd name="connsiteY123" fmla="*/ 1235458 h 2466949"/>
                              <a:gd name="connsiteX124" fmla="*/ 232859 w 4059464"/>
                              <a:gd name="connsiteY124" fmla="*/ 1291235 h 2466949"/>
                              <a:gd name="connsiteX125" fmla="*/ 206422 w 4059464"/>
                              <a:gd name="connsiteY125" fmla="*/ 1362049 h 2466949"/>
                              <a:gd name="connsiteX126" fmla="*/ 205695 w 4059464"/>
                              <a:gd name="connsiteY126" fmla="*/ 1361686 h 2466949"/>
                              <a:gd name="connsiteX127" fmla="*/ 206491 w 4059464"/>
                              <a:gd name="connsiteY127" fmla="*/ 1361845 h 2466949"/>
                              <a:gd name="connsiteX128" fmla="*/ 120012 w 4059464"/>
                              <a:gd name="connsiteY128" fmla="*/ 1732566 h 2466949"/>
                              <a:gd name="connsiteX129" fmla="*/ 127314 w 4059464"/>
                              <a:gd name="connsiteY129" fmla="*/ 1652152 h 2466949"/>
                              <a:gd name="connsiteX130" fmla="*/ 138998 w 4059464"/>
                              <a:gd name="connsiteY130" fmla="*/ 1571737 h 2466949"/>
                              <a:gd name="connsiteX131" fmla="*/ 159444 w 4059464"/>
                              <a:gd name="connsiteY131" fmla="*/ 1484012 h 2466949"/>
                              <a:gd name="connsiteX132" fmla="*/ 178431 w 4059464"/>
                              <a:gd name="connsiteY132" fmla="*/ 1424068 h 2466949"/>
                              <a:gd name="connsiteX133" fmla="*/ 198878 w 4059464"/>
                              <a:gd name="connsiteY133" fmla="*/ 1364122 h 2466949"/>
                              <a:gd name="connsiteX134" fmla="*/ 201799 w 4059464"/>
                              <a:gd name="connsiteY134" fmla="*/ 1327570 h 2466949"/>
                              <a:gd name="connsiteX135" fmla="*/ 204902 w 4059464"/>
                              <a:gd name="connsiteY135" fmla="*/ 1301983 h 2466949"/>
                              <a:gd name="connsiteX136" fmla="*/ 217863 w 4059464"/>
                              <a:gd name="connsiteY136" fmla="*/ 1258852 h 2466949"/>
                              <a:gd name="connsiteX137" fmla="*/ 220784 w 4059464"/>
                              <a:gd name="connsiteY137" fmla="*/ 1255928 h 2466949"/>
                              <a:gd name="connsiteX138" fmla="*/ 232468 w 4059464"/>
                              <a:gd name="connsiteY138" fmla="*/ 1235458 h 2466949"/>
                              <a:gd name="connsiteX139" fmla="*/ 248534 w 4059464"/>
                              <a:gd name="connsiteY139" fmla="*/ 1191596 h 2466949"/>
                              <a:gd name="connsiteX140" fmla="*/ 249069 w 4059464"/>
                              <a:gd name="connsiteY140" fmla="*/ 1189290 h 2466949"/>
                              <a:gd name="connsiteX141" fmla="*/ 296729 w 4059464"/>
                              <a:gd name="connsiteY141" fmla="*/ 1114105 h 2466949"/>
                              <a:gd name="connsiteX142" fmla="*/ 340543 w 4059464"/>
                              <a:gd name="connsiteY142" fmla="*/ 1032228 h 2466949"/>
                              <a:gd name="connsiteX143" fmla="*/ 363911 w 4059464"/>
                              <a:gd name="connsiteY143" fmla="*/ 992753 h 2466949"/>
                              <a:gd name="connsiteX144" fmla="*/ 387279 w 4059464"/>
                              <a:gd name="connsiteY144" fmla="*/ 950352 h 2466949"/>
                              <a:gd name="connsiteX145" fmla="*/ 438396 w 4059464"/>
                              <a:gd name="connsiteY145" fmla="*/ 880172 h 2466949"/>
                              <a:gd name="connsiteX146" fmla="*/ 691058 w 4059464"/>
                              <a:gd name="connsiteY146" fmla="*/ 583370 h 2466949"/>
                              <a:gd name="connsiteX147" fmla="*/ 690362 w 4059464"/>
                              <a:gd name="connsiteY147" fmla="*/ 582673 h 2466949"/>
                              <a:gd name="connsiteX148" fmla="*/ 723207 w 4059464"/>
                              <a:gd name="connsiteY148" fmla="*/ 552650 h 2466949"/>
                              <a:gd name="connsiteX149" fmla="*/ 756780 w 4059464"/>
                              <a:gd name="connsiteY149" fmla="*/ 523424 h 2466949"/>
                              <a:gd name="connsiteX150" fmla="*/ 917432 w 4059464"/>
                              <a:gd name="connsiteY150" fmla="*/ 397685 h 2466949"/>
                              <a:gd name="connsiteX151" fmla="*/ 972930 w 4059464"/>
                              <a:gd name="connsiteY151" fmla="*/ 353822 h 2466949"/>
                              <a:gd name="connsiteX152" fmla="*/ 1045954 w 4059464"/>
                              <a:gd name="connsiteY152" fmla="*/ 315808 h 2466949"/>
                              <a:gd name="connsiteX153" fmla="*/ 1092689 w 4059464"/>
                              <a:gd name="connsiteY153" fmla="*/ 290954 h 2466949"/>
                              <a:gd name="connsiteX154" fmla="*/ 1117517 w 4059464"/>
                              <a:gd name="connsiteY154" fmla="*/ 277794 h 2466949"/>
                              <a:gd name="connsiteX155" fmla="*/ 1145267 w 4059464"/>
                              <a:gd name="connsiteY155" fmla="*/ 267560 h 2466949"/>
                              <a:gd name="connsiteX156" fmla="*/ 1237276 w 4059464"/>
                              <a:gd name="connsiteY156" fmla="*/ 226622 h 2466949"/>
                              <a:gd name="connsiteX157" fmla="*/ 1491399 w 4059464"/>
                              <a:gd name="connsiteY157" fmla="*/ 128662 h 2466949"/>
                              <a:gd name="connsiteX158" fmla="*/ 1558581 w 4059464"/>
                              <a:gd name="connsiteY158" fmla="*/ 119889 h 2466949"/>
                              <a:gd name="connsiteX159" fmla="*/ 1606777 w 4059464"/>
                              <a:gd name="connsiteY159" fmla="*/ 102344 h 2466949"/>
                              <a:gd name="connsiteX160" fmla="*/ 1662275 w 4059464"/>
                              <a:gd name="connsiteY160" fmla="*/ 87723 h 2466949"/>
                              <a:gd name="connsiteX161" fmla="*/ 1779113 w 4059464"/>
                              <a:gd name="connsiteY161" fmla="*/ 71641 h 2466949"/>
                              <a:gd name="connsiteX162" fmla="*/ 1947799 w 4059464"/>
                              <a:gd name="connsiteY162" fmla="*/ 62504 h 2466949"/>
                              <a:gd name="connsiteX163" fmla="*/ 2086304 w 4059464"/>
                              <a:gd name="connsiteY163" fmla="*/ 67606 h 2466949"/>
                              <a:gd name="connsiteX164" fmla="*/ 1950720 w 4059464"/>
                              <a:gd name="connsiteY164" fmla="*/ 63052 h 2466949"/>
                              <a:gd name="connsiteX165" fmla="*/ 1782034 w 4059464"/>
                              <a:gd name="connsiteY165" fmla="*/ 71641 h 2466949"/>
                              <a:gd name="connsiteX166" fmla="*/ 1665196 w 4059464"/>
                              <a:gd name="connsiteY166" fmla="*/ 87725 h 2466949"/>
                              <a:gd name="connsiteX167" fmla="*/ 1609698 w 4059464"/>
                              <a:gd name="connsiteY167" fmla="*/ 102346 h 2466949"/>
                              <a:gd name="connsiteX168" fmla="*/ 1561503 w 4059464"/>
                              <a:gd name="connsiteY168" fmla="*/ 119891 h 2466949"/>
                              <a:gd name="connsiteX169" fmla="*/ 1494321 w 4059464"/>
                              <a:gd name="connsiteY169" fmla="*/ 128663 h 2466949"/>
                              <a:gd name="connsiteX170" fmla="*/ 1240198 w 4059464"/>
                              <a:gd name="connsiteY170" fmla="*/ 226622 h 2466949"/>
                              <a:gd name="connsiteX171" fmla="*/ 1148187 w 4059464"/>
                              <a:gd name="connsiteY171" fmla="*/ 267560 h 2466949"/>
                              <a:gd name="connsiteX172" fmla="*/ 1120439 w 4059464"/>
                              <a:gd name="connsiteY172" fmla="*/ 277796 h 2466949"/>
                              <a:gd name="connsiteX173" fmla="*/ 1095610 w 4059464"/>
                              <a:gd name="connsiteY173" fmla="*/ 290954 h 2466949"/>
                              <a:gd name="connsiteX174" fmla="*/ 1048875 w 4059464"/>
                              <a:gd name="connsiteY174" fmla="*/ 315810 h 2466949"/>
                              <a:gd name="connsiteX175" fmla="*/ 975851 w 4059464"/>
                              <a:gd name="connsiteY175" fmla="*/ 353824 h 2466949"/>
                              <a:gd name="connsiteX176" fmla="*/ 920353 w 4059464"/>
                              <a:gd name="connsiteY176" fmla="*/ 397686 h 2466949"/>
                              <a:gd name="connsiteX177" fmla="*/ 759701 w 4059464"/>
                              <a:gd name="connsiteY177" fmla="*/ 523425 h 2466949"/>
                              <a:gd name="connsiteX178" fmla="*/ 692519 w 4059464"/>
                              <a:gd name="connsiteY178" fmla="*/ 584833 h 2466949"/>
                              <a:gd name="connsiteX179" fmla="*/ 439857 w 4059464"/>
                              <a:gd name="connsiteY179" fmla="*/ 881635 h 2466949"/>
                              <a:gd name="connsiteX180" fmla="*/ 388740 w 4059464"/>
                              <a:gd name="connsiteY180" fmla="*/ 951815 h 2466949"/>
                              <a:gd name="connsiteX181" fmla="*/ 365372 w 4059464"/>
                              <a:gd name="connsiteY181" fmla="*/ 994216 h 2466949"/>
                              <a:gd name="connsiteX182" fmla="*/ 342005 w 4059464"/>
                              <a:gd name="connsiteY182" fmla="*/ 1033691 h 2466949"/>
                              <a:gd name="connsiteX183" fmla="*/ 298190 w 4059464"/>
                              <a:gd name="connsiteY183" fmla="*/ 1115568 h 2466949"/>
                              <a:gd name="connsiteX184" fmla="*/ 249995 w 4059464"/>
                              <a:gd name="connsiteY184" fmla="*/ 1191596 h 2466949"/>
                              <a:gd name="connsiteX185" fmla="*/ 234322 w 4059464"/>
                              <a:gd name="connsiteY185" fmla="*/ 1234390 h 2466949"/>
                              <a:gd name="connsiteX186" fmla="*/ 233929 w 4059464"/>
                              <a:gd name="connsiteY186" fmla="*/ 1235458 h 2466949"/>
                              <a:gd name="connsiteX187" fmla="*/ 222246 w 4059464"/>
                              <a:gd name="connsiteY187" fmla="*/ 1255928 h 2466949"/>
                              <a:gd name="connsiteX188" fmla="*/ 206181 w 4059464"/>
                              <a:gd name="connsiteY188" fmla="*/ 1324646 h 2466949"/>
                              <a:gd name="connsiteX189" fmla="*/ 203260 w 4059464"/>
                              <a:gd name="connsiteY189" fmla="*/ 1361197 h 2466949"/>
                              <a:gd name="connsiteX190" fmla="*/ 204626 w 4059464"/>
                              <a:gd name="connsiteY190" fmla="*/ 1361472 h 2466949"/>
                              <a:gd name="connsiteX191" fmla="*/ 184273 w 4059464"/>
                              <a:gd name="connsiteY191" fmla="*/ 1421142 h 2466949"/>
                              <a:gd name="connsiteX192" fmla="*/ 165288 w 4059464"/>
                              <a:gd name="connsiteY192" fmla="*/ 1481088 h 2466949"/>
                              <a:gd name="connsiteX193" fmla="*/ 144841 w 4059464"/>
                              <a:gd name="connsiteY193" fmla="*/ 1568813 h 2466949"/>
                              <a:gd name="connsiteX194" fmla="*/ 148815 w 4059464"/>
                              <a:gd name="connsiteY194" fmla="*/ 1570139 h 2466949"/>
                              <a:gd name="connsiteX195" fmla="*/ 148498 w 4059464"/>
                              <a:gd name="connsiteY195" fmla="*/ 1571498 h 2466949"/>
                              <a:gd name="connsiteX196" fmla="*/ 144840 w 4059464"/>
                              <a:gd name="connsiteY196" fmla="*/ 1570276 h 2466949"/>
                              <a:gd name="connsiteX197" fmla="*/ 133156 w 4059464"/>
                              <a:gd name="connsiteY197" fmla="*/ 1650690 h 2466949"/>
                              <a:gd name="connsiteX198" fmla="*/ 131182 w 4059464"/>
                              <a:gd name="connsiteY198" fmla="*/ 1672422 h 2466949"/>
                              <a:gd name="connsiteX199" fmla="*/ 130235 w 4059464"/>
                              <a:gd name="connsiteY199" fmla="*/ 1677007 h 2466949"/>
                              <a:gd name="connsiteX200" fmla="*/ 120012 w 4059464"/>
                              <a:gd name="connsiteY200" fmla="*/ 1732566 h 2466949"/>
                              <a:gd name="connsiteX201" fmla="*/ 143380 w 4059464"/>
                              <a:gd name="connsiteY201" fmla="*/ 1909479 h 2466949"/>
                              <a:gd name="connsiteX202" fmla="*/ 136077 w 4059464"/>
                              <a:gd name="connsiteY202" fmla="*/ 1850996 h 2466949"/>
                              <a:gd name="connsiteX203" fmla="*/ 140459 w 4059464"/>
                              <a:gd name="connsiteY203" fmla="*/ 1795436 h 2466949"/>
                              <a:gd name="connsiteX204" fmla="*/ 153602 w 4059464"/>
                              <a:gd name="connsiteY204" fmla="*/ 1704787 h 2466949"/>
                              <a:gd name="connsiteX205" fmla="*/ 157985 w 4059464"/>
                              <a:gd name="connsiteY205" fmla="*/ 1671159 h 2466949"/>
                              <a:gd name="connsiteX206" fmla="*/ 163826 w 4059464"/>
                              <a:gd name="connsiteY206" fmla="*/ 1637532 h 2466949"/>
                              <a:gd name="connsiteX207" fmla="*/ 175510 w 4059464"/>
                              <a:gd name="connsiteY207" fmla="*/ 1571737 h 2466949"/>
                              <a:gd name="connsiteX208" fmla="*/ 200338 w 4059464"/>
                              <a:gd name="connsiteY208" fmla="*/ 1484012 h 2466949"/>
                              <a:gd name="connsiteX209" fmla="*/ 238310 w 4059464"/>
                              <a:gd name="connsiteY209" fmla="*/ 1355349 h 2466949"/>
                              <a:gd name="connsiteX210" fmla="*/ 255836 w 4059464"/>
                              <a:gd name="connsiteY210" fmla="*/ 1293942 h 2466949"/>
                              <a:gd name="connsiteX211" fmla="*/ 274823 w 4059464"/>
                              <a:gd name="connsiteY211" fmla="*/ 1233997 h 2466949"/>
                              <a:gd name="connsiteX212" fmla="*/ 409186 w 4059464"/>
                              <a:gd name="connsiteY212" fmla="*/ 988367 h 2466949"/>
                              <a:gd name="connsiteX213" fmla="*/ 414116 w 4059464"/>
                              <a:gd name="connsiteY213" fmla="*/ 973199 h 2466949"/>
                              <a:gd name="connsiteX214" fmla="*/ 421947 w 4059464"/>
                              <a:gd name="connsiteY214" fmla="*/ 943059 h 2466949"/>
                              <a:gd name="connsiteX215" fmla="*/ 423791 w 4059464"/>
                              <a:gd name="connsiteY215" fmla="*/ 941581 h 2466949"/>
                              <a:gd name="connsiteX216" fmla="*/ 410646 w 4059464"/>
                              <a:gd name="connsiteY216" fmla="*/ 988367 h 2466949"/>
                              <a:gd name="connsiteX217" fmla="*/ 276282 w 4059464"/>
                              <a:gd name="connsiteY217" fmla="*/ 1233997 h 2466949"/>
                              <a:gd name="connsiteX218" fmla="*/ 257297 w 4059464"/>
                              <a:gd name="connsiteY218" fmla="*/ 1293942 h 2466949"/>
                              <a:gd name="connsiteX219" fmla="*/ 239771 w 4059464"/>
                              <a:gd name="connsiteY219" fmla="*/ 1355349 h 2466949"/>
                              <a:gd name="connsiteX220" fmla="*/ 201799 w 4059464"/>
                              <a:gd name="connsiteY220" fmla="*/ 1484012 h 2466949"/>
                              <a:gd name="connsiteX221" fmla="*/ 176970 w 4059464"/>
                              <a:gd name="connsiteY221" fmla="*/ 1571737 h 2466949"/>
                              <a:gd name="connsiteX222" fmla="*/ 165286 w 4059464"/>
                              <a:gd name="connsiteY222" fmla="*/ 1637532 h 2466949"/>
                              <a:gd name="connsiteX223" fmla="*/ 159444 w 4059464"/>
                              <a:gd name="connsiteY223" fmla="*/ 1671159 h 2466949"/>
                              <a:gd name="connsiteX224" fmla="*/ 155064 w 4059464"/>
                              <a:gd name="connsiteY224" fmla="*/ 1704787 h 2466949"/>
                              <a:gd name="connsiteX225" fmla="*/ 169668 w 4059464"/>
                              <a:gd name="connsiteY225" fmla="*/ 1687242 h 2466949"/>
                              <a:gd name="connsiteX226" fmla="*/ 171128 w 4059464"/>
                              <a:gd name="connsiteY226" fmla="*/ 1675546 h 2466949"/>
                              <a:gd name="connsiteX227" fmla="*/ 181352 w 4059464"/>
                              <a:gd name="connsiteY227" fmla="*/ 1608290 h 2466949"/>
                              <a:gd name="connsiteX228" fmla="*/ 179891 w 4059464"/>
                              <a:gd name="connsiteY228" fmla="*/ 1573200 h 2466949"/>
                              <a:gd name="connsiteX229" fmla="*/ 201799 w 4059464"/>
                              <a:gd name="connsiteY229" fmla="*/ 1510330 h 2466949"/>
                              <a:gd name="connsiteX230" fmla="*/ 210562 w 4059464"/>
                              <a:gd name="connsiteY230" fmla="*/ 1513254 h 2466949"/>
                              <a:gd name="connsiteX231" fmla="*/ 213128 w 4059464"/>
                              <a:gd name="connsiteY231" fmla="*/ 1507258 h 2466949"/>
                              <a:gd name="connsiteX232" fmla="*/ 204543 w 4059464"/>
                              <a:gd name="connsiteY232" fmla="*/ 1542024 h 2466949"/>
                              <a:gd name="connsiteX233" fmla="*/ 190115 w 4059464"/>
                              <a:gd name="connsiteY233" fmla="*/ 1583434 h 2466949"/>
                              <a:gd name="connsiteX234" fmla="*/ 190849 w 4059464"/>
                              <a:gd name="connsiteY234" fmla="*/ 1601077 h 2466949"/>
                              <a:gd name="connsiteX235" fmla="*/ 175711 w 4059464"/>
                              <a:gd name="connsiteY235" fmla="*/ 1702497 h 2466949"/>
                              <a:gd name="connsiteX236" fmla="*/ 165286 w 4059464"/>
                              <a:gd name="connsiteY236" fmla="*/ 1715021 h 2466949"/>
                              <a:gd name="connsiteX237" fmla="*/ 152143 w 4059464"/>
                              <a:gd name="connsiteY237" fmla="*/ 1805670 h 2466949"/>
                              <a:gd name="connsiteX238" fmla="*/ 146301 w 4059464"/>
                              <a:gd name="connsiteY238" fmla="*/ 1867078 h 2466949"/>
                              <a:gd name="connsiteX239" fmla="*/ 146802 w 4059464"/>
                              <a:gd name="connsiteY239" fmla="*/ 1877612 h 2466949"/>
                              <a:gd name="connsiteX240" fmla="*/ 3921633 w 4059464"/>
                              <a:gd name="connsiteY240" fmla="*/ 2179963 h 2466949"/>
                              <a:gd name="connsiteX241" fmla="*/ 3915791 w 4059464"/>
                              <a:gd name="connsiteY241" fmla="*/ 2160957 h 2466949"/>
                              <a:gd name="connsiteX242" fmla="*/ 3918712 w 4059464"/>
                              <a:gd name="connsiteY242" fmla="*/ 2137563 h 2466949"/>
                              <a:gd name="connsiteX243" fmla="*/ 3913879 w 4059464"/>
                              <a:gd name="connsiteY243" fmla="*/ 2121434 h 2466949"/>
                              <a:gd name="connsiteX244" fmla="*/ 3915564 w 4059464"/>
                              <a:gd name="connsiteY244" fmla="*/ 2119263 h 2466949"/>
                              <a:gd name="connsiteX245" fmla="*/ 3920171 w 4059464"/>
                              <a:gd name="connsiteY245" fmla="*/ 2134639 h 2466949"/>
                              <a:gd name="connsiteX246" fmla="*/ 3923745 w 4059464"/>
                              <a:gd name="connsiteY246" fmla="*/ 2101725 h 2466949"/>
                              <a:gd name="connsiteX247" fmla="*/ 3933315 w 4059464"/>
                              <a:gd name="connsiteY247" fmla="*/ 2079079 h 2466949"/>
                              <a:gd name="connsiteX248" fmla="*/ 3926013 w 4059464"/>
                              <a:gd name="connsiteY248" fmla="*/ 2146334 h 2466949"/>
                              <a:gd name="connsiteX249" fmla="*/ 3923092 w 4059464"/>
                              <a:gd name="connsiteY249" fmla="*/ 2169728 h 2466949"/>
                              <a:gd name="connsiteX250" fmla="*/ 3926160 w 4059464"/>
                              <a:gd name="connsiteY250" fmla="*/ 2179711 h 2466949"/>
                              <a:gd name="connsiteX251" fmla="*/ 3965965 w 4059464"/>
                              <a:gd name="connsiteY251" fmla="*/ 2227509 h 2466949"/>
                              <a:gd name="connsiteX252" fmla="*/ 3982971 w 4059464"/>
                              <a:gd name="connsiteY252" fmla="*/ 2156570 h 2466949"/>
                              <a:gd name="connsiteX253" fmla="*/ 3982973 w 4059464"/>
                              <a:gd name="connsiteY253" fmla="*/ 2156571 h 2466949"/>
                              <a:gd name="connsiteX254" fmla="*/ 3965967 w 4059464"/>
                              <a:gd name="connsiteY254" fmla="*/ 2227509 h 2466949"/>
                              <a:gd name="connsiteX255" fmla="*/ 3969827 w 4059464"/>
                              <a:gd name="connsiteY255" fmla="*/ 2288575 h 2466949"/>
                              <a:gd name="connsiteX256" fmla="*/ 3969827 w 4059464"/>
                              <a:gd name="connsiteY256" fmla="*/ 2283435 h 2466949"/>
                              <a:gd name="connsiteX257" fmla="*/ 3984432 w 4059464"/>
                              <a:gd name="connsiteY257" fmla="*/ 2238446 h 2466949"/>
                              <a:gd name="connsiteX258" fmla="*/ 3985346 w 4059464"/>
                              <a:gd name="connsiteY258" fmla="*/ 2200798 h 2466949"/>
                              <a:gd name="connsiteX259" fmla="*/ 3987353 w 4059464"/>
                              <a:gd name="connsiteY259" fmla="*/ 2160957 h 2466949"/>
                              <a:gd name="connsiteX260" fmla="*/ 3996116 w 4059464"/>
                              <a:gd name="connsiteY260" fmla="*/ 2141949 h 2466949"/>
                              <a:gd name="connsiteX261" fmla="*/ 3997084 w 4059464"/>
                              <a:gd name="connsiteY261" fmla="*/ 2146187 h 2466949"/>
                              <a:gd name="connsiteX262" fmla="*/ 3990274 w 4059464"/>
                              <a:gd name="connsiteY262" fmla="*/ 2160955 h 2466949"/>
                              <a:gd name="connsiteX263" fmla="*/ 3987353 w 4059464"/>
                              <a:gd name="connsiteY263" fmla="*/ 2238446 h 2466949"/>
                              <a:gd name="connsiteX264" fmla="*/ 3981511 w 4059464"/>
                              <a:gd name="connsiteY264" fmla="*/ 2375882 h 2466949"/>
                              <a:gd name="connsiteX265" fmla="*/ 3968366 w 4059464"/>
                              <a:gd name="connsiteY265" fmla="*/ 2361261 h 2466949"/>
                              <a:gd name="connsiteX266" fmla="*/ 3964111 w 4059464"/>
                              <a:gd name="connsiteY266" fmla="*/ 2356148 h 2466949"/>
                              <a:gd name="connsiteX267" fmla="*/ 3964636 w 4059464"/>
                              <a:gd name="connsiteY267" fmla="*/ 2353562 h 2466949"/>
                              <a:gd name="connsiteX268" fmla="*/ 3969827 w 4059464"/>
                              <a:gd name="connsiteY268" fmla="*/ 2359798 h 2466949"/>
                              <a:gd name="connsiteX269" fmla="*/ 3984432 w 4059464"/>
                              <a:gd name="connsiteY269" fmla="*/ 2372958 h 2466949"/>
                              <a:gd name="connsiteX270" fmla="*/ 3990495 w 4059464"/>
                              <a:gd name="connsiteY270" fmla="*/ 2368912 h 2466949"/>
                              <a:gd name="connsiteX271" fmla="*/ 3990274 w 4059464"/>
                              <a:gd name="connsiteY271" fmla="*/ 2370034 h 2466949"/>
                              <a:gd name="connsiteX272" fmla="*/ 3981511 w 4059464"/>
                              <a:gd name="connsiteY272" fmla="*/ 2375882 h 2466949"/>
                              <a:gd name="connsiteX273" fmla="*/ 3979311 w 4059464"/>
                              <a:gd name="connsiteY273" fmla="*/ 2466949 h 2466949"/>
                              <a:gd name="connsiteX274" fmla="*/ 4014261 w 4059464"/>
                              <a:gd name="connsiteY274" fmla="*/ 2466949 h 2466949"/>
                              <a:gd name="connsiteX275" fmla="*/ 4021675 w 4059464"/>
                              <a:gd name="connsiteY275" fmla="*/ 2431075 h 2466949"/>
                              <a:gd name="connsiteX276" fmla="*/ 4032629 w 4059464"/>
                              <a:gd name="connsiteY276" fmla="*/ 2384654 h 2466949"/>
                              <a:gd name="connsiteX277" fmla="*/ 4037009 w 4059464"/>
                              <a:gd name="connsiteY277" fmla="*/ 2330557 h 2466949"/>
                              <a:gd name="connsiteX278" fmla="*/ 4050154 w 4059464"/>
                              <a:gd name="connsiteY278" fmla="*/ 2266225 h 2466949"/>
                              <a:gd name="connsiteX279" fmla="*/ 4054535 w 4059464"/>
                              <a:gd name="connsiteY279" fmla="*/ 2222363 h 2466949"/>
                              <a:gd name="connsiteX280" fmla="*/ 4058917 w 4059464"/>
                              <a:gd name="connsiteY280" fmla="*/ 2144873 h 2466949"/>
                              <a:gd name="connsiteX281" fmla="*/ 4057456 w 4059464"/>
                              <a:gd name="connsiteY281" fmla="*/ 2102472 h 2466949"/>
                              <a:gd name="connsiteX282" fmla="*/ 4058917 w 4059464"/>
                              <a:gd name="connsiteY282" fmla="*/ 2041065 h 2466949"/>
                              <a:gd name="connsiteX283" fmla="*/ 4055996 w 4059464"/>
                              <a:gd name="connsiteY283" fmla="*/ 2039603 h 2466949"/>
                              <a:gd name="connsiteX284" fmla="*/ 4054535 w 4059464"/>
                              <a:gd name="connsiteY284" fmla="*/ 2061534 h 2466949"/>
                              <a:gd name="connsiteX285" fmla="*/ 4051614 w 4059464"/>
                              <a:gd name="connsiteY285" fmla="*/ 2083466 h 2466949"/>
                              <a:gd name="connsiteX286" fmla="*/ 4050154 w 4059464"/>
                              <a:gd name="connsiteY286" fmla="*/ 2124404 h 2466949"/>
                              <a:gd name="connsiteX287" fmla="*/ 4047233 w 4059464"/>
                              <a:gd name="connsiteY287" fmla="*/ 2172652 h 2466949"/>
                              <a:gd name="connsiteX288" fmla="*/ 4039930 w 4059464"/>
                              <a:gd name="connsiteY288" fmla="*/ 2223826 h 2466949"/>
                              <a:gd name="connsiteX289" fmla="*/ 4031167 w 4059464"/>
                              <a:gd name="connsiteY289" fmla="*/ 2277922 h 2466949"/>
                              <a:gd name="connsiteX290" fmla="*/ 4020945 w 4059464"/>
                              <a:gd name="connsiteY290" fmla="*/ 2330557 h 2466949"/>
                              <a:gd name="connsiteX291" fmla="*/ 4001958 w 4059464"/>
                              <a:gd name="connsiteY291" fmla="*/ 2441675 h 2466949"/>
                              <a:gd name="connsiteX292" fmla="*/ 4001958 w 4059464"/>
                              <a:gd name="connsiteY292" fmla="*/ 2441676 h 2466949"/>
                              <a:gd name="connsiteX293" fmla="*/ 3984432 w 4059464"/>
                              <a:gd name="connsiteY293" fmla="*/ 2451910 h 2466949"/>
                              <a:gd name="connsiteX294" fmla="*/ 3870087 w 4059464"/>
                              <a:gd name="connsiteY294" fmla="*/ 2466949 h 2466949"/>
                              <a:gd name="connsiteX295" fmla="*/ 3900603 w 4059464"/>
                              <a:gd name="connsiteY295" fmla="*/ 2466949 h 2466949"/>
                              <a:gd name="connsiteX296" fmla="*/ 3904107 w 4059464"/>
                              <a:gd name="connsiteY296" fmla="*/ 2456296 h 2466949"/>
                              <a:gd name="connsiteX297" fmla="*/ 3921633 w 4059464"/>
                              <a:gd name="connsiteY297" fmla="*/ 2362722 h 2466949"/>
                              <a:gd name="connsiteX298" fmla="*/ 3945000 w 4059464"/>
                              <a:gd name="connsiteY298" fmla="*/ 2250143 h 2466949"/>
                              <a:gd name="connsiteX299" fmla="*/ 3909949 w 4059464"/>
                              <a:gd name="connsiteY299" fmla="*/ 2305702 h 2466949"/>
                              <a:gd name="connsiteX300" fmla="*/ 3901186 w 4059464"/>
                              <a:gd name="connsiteY300" fmla="*/ 2353950 h 2466949"/>
                              <a:gd name="connsiteX301" fmla="*/ 3892423 w 4059464"/>
                              <a:gd name="connsiteY301" fmla="*/ 2370034 h 2466949"/>
                              <a:gd name="connsiteX302" fmla="*/ 3877818 w 4059464"/>
                              <a:gd name="connsiteY302" fmla="*/ 2440214 h 2466949"/>
                              <a:gd name="connsiteX303" fmla="*/ 65917 w 4059464"/>
                              <a:gd name="connsiteY303" fmla="*/ 2466949 h 2466949"/>
                              <a:gd name="connsiteX304" fmla="*/ 106379 w 4059464"/>
                              <a:gd name="connsiteY304" fmla="*/ 2466949 h 2466949"/>
                              <a:gd name="connsiteX305" fmla="*/ 104437 w 4059464"/>
                              <a:gd name="connsiteY305" fmla="*/ 2459649 h 2466949"/>
                              <a:gd name="connsiteX306" fmla="*/ 89341 w 4059464"/>
                              <a:gd name="connsiteY306" fmla="*/ 2384654 h 2466949"/>
                              <a:gd name="connsiteX307" fmla="*/ 67435 w 4059464"/>
                              <a:gd name="connsiteY307" fmla="*/ 2314475 h 2466949"/>
                              <a:gd name="connsiteX308" fmla="*/ 57211 w 4059464"/>
                              <a:gd name="connsiteY308" fmla="*/ 2245758 h 2466949"/>
                              <a:gd name="connsiteX309" fmla="*/ 38226 w 4059464"/>
                              <a:gd name="connsiteY309" fmla="*/ 2162418 h 2466949"/>
                              <a:gd name="connsiteX310" fmla="*/ 35305 w 4059464"/>
                              <a:gd name="connsiteY310" fmla="*/ 2162418 h 2466949"/>
                              <a:gd name="connsiteX311" fmla="*/ 26542 w 4059464"/>
                              <a:gd name="connsiteY311" fmla="*/ 2074693 h 2466949"/>
                              <a:gd name="connsiteX312" fmla="*/ 26542 w 4059464"/>
                              <a:gd name="connsiteY312" fmla="*/ 1984044 h 2466949"/>
                              <a:gd name="connsiteX313" fmla="*/ 33843 w 4059464"/>
                              <a:gd name="connsiteY313" fmla="*/ 1913864 h 2466949"/>
                              <a:gd name="connsiteX314" fmla="*/ 30922 w 4059464"/>
                              <a:gd name="connsiteY314" fmla="*/ 1861229 h 2466949"/>
                              <a:gd name="connsiteX315" fmla="*/ 33843 w 4059464"/>
                              <a:gd name="connsiteY315" fmla="*/ 1780816 h 2466949"/>
                              <a:gd name="connsiteX316" fmla="*/ 35305 w 4059464"/>
                              <a:gd name="connsiteY316" fmla="*/ 1758884 h 2466949"/>
                              <a:gd name="connsiteX317" fmla="*/ 39685 w 4059464"/>
                              <a:gd name="connsiteY317" fmla="*/ 1722332 h 2466949"/>
                              <a:gd name="connsiteX318" fmla="*/ 57211 w 4059464"/>
                              <a:gd name="connsiteY318" fmla="*/ 1656538 h 2466949"/>
                              <a:gd name="connsiteX319" fmla="*/ 67435 w 4059464"/>
                              <a:gd name="connsiteY319" fmla="*/ 1598055 h 2466949"/>
                              <a:gd name="connsiteX320" fmla="*/ 70325 w 4059464"/>
                              <a:gd name="connsiteY320" fmla="*/ 1608445 h 2466949"/>
                              <a:gd name="connsiteX321" fmla="*/ 61593 w 4059464"/>
                              <a:gd name="connsiteY321" fmla="*/ 1652152 h 2466949"/>
                              <a:gd name="connsiteX322" fmla="*/ 44067 w 4059464"/>
                              <a:gd name="connsiteY322" fmla="*/ 1717945 h 2466949"/>
                              <a:gd name="connsiteX323" fmla="*/ 39685 w 4059464"/>
                              <a:gd name="connsiteY323" fmla="*/ 1754498 h 2466949"/>
                              <a:gd name="connsiteX324" fmla="*/ 38226 w 4059464"/>
                              <a:gd name="connsiteY324" fmla="*/ 1776429 h 2466949"/>
                              <a:gd name="connsiteX325" fmla="*/ 35305 w 4059464"/>
                              <a:gd name="connsiteY325" fmla="*/ 1856844 h 2466949"/>
                              <a:gd name="connsiteX326" fmla="*/ 38226 w 4059464"/>
                              <a:gd name="connsiteY326" fmla="*/ 1909479 h 2466949"/>
                              <a:gd name="connsiteX327" fmla="*/ 49903 w 4059464"/>
                              <a:gd name="connsiteY327" fmla="*/ 1924092 h 2466949"/>
                              <a:gd name="connsiteX328" fmla="*/ 36764 w 4059464"/>
                              <a:gd name="connsiteY328" fmla="*/ 1910940 h 2466949"/>
                              <a:gd name="connsiteX329" fmla="*/ 29463 w 4059464"/>
                              <a:gd name="connsiteY329" fmla="*/ 1981120 h 2466949"/>
                              <a:gd name="connsiteX330" fmla="*/ 29463 w 4059464"/>
                              <a:gd name="connsiteY330" fmla="*/ 2071769 h 2466949"/>
                              <a:gd name="connsiteX331" fmla="*/ 38226 w 4059464"/>
                              <a:gd name="connsiteY331" fmla="*/ 2159494 h 2466949"/>
                              <a:gd name="connsiteX332" fmla="*/ 41146 w 4059464"/>
                              <a:gd name="connsiteY332" fmla="*/ 2159494 h 2466949"/>
                              <a:gd name="connsiteX333" fmla="*/ 54290 w 4059464"/>
                              <a:gd name="connsiteY333" fmla="*/ 2114169 h 2466949"/>
                              <a:gd name="connsiteX334" fmla="*/ 51369 w 4059464"/>
                              <a:gd name="connsiteY334" fmla="*/ 2065921 h 2466949"/>
                              <a:gd name="connsiteX335" fmla="*/ 49909 w 4059464"/>
                              <a:gd name="connsiteY335" fmla="*/ 2017671 h 2466949"/>
                              <a:gd name="connsiteX336" fmla="*/ 49909 w 4059464"/>
                              <a:gd name="connsiteY336" fmla="*/ 1924100 h 2466949"/>
                              <a:gd name="connsiteX337" fmla="*/ 54290 w 4059464"/>
                              <a:gd name="connsiteY337" fmla="*/ 1878774 h 2466949"/>
                              <a:gd name="connsiteX338" fmla="*/ 58672 w 4059464"/>
                              <a:gd name="connsiteY338" fmla="*/ 1820291 h 2466949"/>
                              <a:gd name="connsiteX339" fmla="*/ 64514 w 4059464"/>
                              <a:gd name="connsiteY339" fmla="*/ 1761808 h 2466949"/>
                              <a:gd name="connsiteX340" fmla="*/ 65426 w 4059464"/>
                              <a:gd name="connsiteY340" fmla="*/ 1759981 h 2466949"/>
                              <a:gd name="connsiteX341" fmla="*/ 68895 w 4059464"/>
                              <a:gd name="connsiteY341" fmla="*/ 1780816 h 2466949"/>
                              <a:gd name="connsiteX342" fmla="*/ 87882 w 4059464"/>
                              <a:gd name="connsiteY342" fmla="*/ 1807133 h 2466949"/>
                              <a:gd name="connsiteX343" fmla="*/ 98104 w 4059464"/>
                              <a:gd name="connsiteY343" fmla="*/ 1821754 h 2466949"/>
                              <a:gd name="connsiteX344" fmla="*/ 109788 w 4059464"/>
                              <a:gd name="connsiteY344" fmla="*/ 1799822 h 2466949"/>
                              <a:gd name="connsiteX345" fmla="*/ 109788 w 4059464"/>
                              <a:gd name="connsiteY345" fmla="*/ 1806402 h 2466949"/>
                              <a:gd name="connsiteX346" fmla="*/ 103946 w 4059464"/>
                              <a:gd name="connsiteY346" fmla="*/ 1817367 h 2466949"/>
                              <a:gd name="connsiteX347" fmla="*/ 100660 w 4059464"/>
                              <a:gd name="connsiteY347" fmla="*/ 1871465 h 2466949"/>
                              <a:gd name="connsiteX348" fmla="*/ 103078 w 4059464"/>
                              <a:gd name="connsiteY348" fmla="*/ 1908054 h 2466949"/>
                              <a:gd name="connsiteX349" fmla="*/ 98104 w 4059464"/>
                              <a:gd name="connsiteY349" fmla="*/ 1924100 h 2466949"/>
                              <a:gd name="connsiteX350" fmla="*/ 95183 w 4059464"/>
                              <a:gd name="connsiteY350" fmla="*/ 1947493 h 2466949"/>
                              <a:gd name="connsiteX351" fmla="*/ 89341 w 4059464"/>
                              <a:gd name="connsiteY351" fmla="*/ 2013286 h 2466949"/>
                              <a:gd name="connsiteX352" fmla="*/ 92262 w 4059464"/>
                              <a:gd name="connsiteY352" fmla="*/ 2060072 h 2466949"/>
                              <a:gd name="connsiteX353" fmla="*/ 99565 w 4059464"/>
                              <a:gd name="connsiteY353" fmla="*/ 2096625 h 2466949"/>
                              <a:gd name="connsiteX354" fmla="*/ 106867 w 4059464"/>
                              <a:gd name="connsiteY354" fmla="*/ 2096625 h 2466949"/>
                              <a:gd name="connsiteX355" fmla="*/ 131696 w 4059464"/>
                              <a:gd name="connsiteY355" fmla="*/ 2122943 h 2466949"/>
                              <a:gd name="connsiteX356" fmla="*/ 140459 w 4059464"/>
                              <a:gd name="connsiteY356" fmla="*/ 2156570 h 2466949"/>
                              <a:gd name="connsiteX357" fmla="*/ 150681 w 4059464"/>
                              <a:gd name="connsiteY357" fmla="*/ 2191660 h 2466949"/>
                              <a:gd name="connsiteX358" fmla="*/ 157985 w 4059464"/>
                              <a:gd name="connsiteY358" fmla="*/ 2247219 h 2466949"/>
                              <a:gd name="connsiteX359" fmla="*/ 169668 w 4059464"/>
                              <a:gd name="connsiteY359" fmla="*/ 2247219 h 2466949"/>
                              <a:gd name="connsiteX360" fmla="*/ 179891 w 4059464"/>
                              <a:gd name="connsiteY360" fmla="*/ 2308626 h 2466949"/>
                              <a:gd name="connsiteX361" fmla="*/ 194496 w 4059464"/>
                              <a:gd name="connsiteY361" fmla="*/ 2356876 h 2466949"/>
                              <a:gd name="connsiteX362" fmla="*/ 185733 w 4059464"/>
                              <a:gd name="connsiteY362" fmla="*/ 2301317 h 2466949"/>
                              <a:gd name="connsiteX363" fmla="*/ 178431 w 4059464"/>
                              <a:gd name="connsiteY363" fmla="*/ 2247219 h 2466949"/>
                              <a:gd name="connsiteX364" fmla="*/ 176970 w 4059464"/>
                              <a:gd name="connsiteY364" fmla="*/ 2223826 h 2466949"/>
                              <a:gd name="connsiteX365" fmla="*/ 177094 w 4059464"/>
                              <a:gd name="connsiteY365" fmla="*/ 2220687 h 2466949"/>
                              <a:gd name="connsiteX366" fmla="*/ 194505 w 4059464"/>
                              <a:gd name="connsiteY366" fmla="*/ 2334891 h 2466949"/>
                              <a:gd name="connsiteX367" fmla="*/ 227553 w 4059464"/>
                              <a:gd name="connsiteY367" fmla="*/ 2466949 h 2466949"/>
                              <a:gd name="connsiteX368" fmla="*/ 3868012 w 4059464"/>
                              <a:gd name="connsiteY368" fmla="*/ 2466949 h 2466949"/>
                              <a:gd name="connsiteX369" fmla="*/ 3874897 w 4059464"/>
                              <a:gd name="connsiteY369" fmla="*/ 2443138 h 2466949"/>
                              <a:gd name="connsiteX370" fmla="*/ 3889502 w 4059464"/>
                              <a:gd name="connsiteY370" fmla="*/ 2372958 h 2466949"/>
                              <a:gd name="connsiteX371" fmla="*/ 3898265 w 4059464"/>
                              <a:gd name="connsiteY371" fmla="*/ 2356876 h 2466949"/>
                              <a:gd name="connsiteX372" fmla="*/ 3907028 w 4059464"/>
                              <a:gd name="connsiteY372" fmla="*/ 2308626 h 2466949"/>
                              <a:gd name="connsiteX373" fmla="*/ 3942079 w 4059464"/>
                              <a:gd name="connsiteY373" fmla="*/ 2253067 h 2466949"/>
                              <a:gd name="connsiteX374" fmla="*/ 3947921 w 4059464"/>
                              <a:gd name="connsiteY374" fmla="*/ 2231137 h 2466949"/>
                              <a:gd name="connsiteX375" fmla="*/ 3949381 w 4059464"/>
                              <a:gd name="connsiteY375" fmla="*/ 2194584 h 2466949"/>
                              <a:gd name="connsiteX376" fmla="*/ 3948751 w 4059464"/>
                              <a:gd name="connsiteY376" fmla="*/ 2187633 h 2466949"/>
                              <a:gd name="connsiteX377" fmla="*/ 3950598 w 4059464"/>
                              <a:gd name="connsiteY377" fmla="*/ 2187531 h 2466949"/>
                              <a:gd name="connsiteX378" fmla="*/ 3951618 w 4059464"/>
                              <a:gd name="connsiteY378" fmla="*/ 2187474 h 2466949"/>
                              <a:gd name="connsiteX379" fmla="*/ 3950840 w 4059464"/>
                              <a:gd name="connsiteY379" fmla="*/ 2190199 h 2466949"/>
                              <a:gd name="connsiteX380" fmla="*/ 3949381 w 4059464"/>
                              <a:gd name="connsiteY380" fmla="*/ 2226750 h 2466949"/>
                              <a:gd name="connsiteX381" fmla="*/ 3953190 w 4059464"/>
                              <a:gd name="connsiteY381" fmla="*/ 2227444 h 2466949"/>
                              <a:gd name="connsiteX382" fmla="*/ 3947921 w 4059464"/>
                              <a:gd name="connsiteY382" fmla="*/ 2247219 h 2466949"/>
                              <a:gd name="connsiteX383" fmla="*/ 3924553 w 4059464"/>
                              <a:gd name="connsiteY383" fmla="*/ 2359800 h 2466949"/>
                              <a:gd name="connsiteX384" fmla="*/ 3907028 w 4059464"/>
                              <a:gd name="connsiteY384" fmla="*/ 2453373 h 2466949"/>
                              <a:gd name="connsiteX385" fmla="*/ 3902849 w 4059464"/>
                              <a:gd name="connsiteY385" fmla="*/ 2466949 h 2466949"/>
                              <a:gd name="connsiteX386" fmla="*/ 3976888 w 4059464"/>
                              <a:gd name="connsiteY386" fmla="*/ 2466949 h 2466949"/>
                              <a:gd name="connsiteX387" fmla="*/ 3981511 w 4059464"/>
                              <a:gd name="connsiteY387" fmla="*/ 2453373 h 2466949"/>
                              <a:gd name="connsiteX388" fmla="*/ 3999037 w 4059464"/>
                              <a:gd name="connsiteY388" fmla="*/ 2443138 h 2466949"/>
                              <a:gd name="connsiteX389" fmla="*/ 4018022 w 4059464"/>
                              <a:gd name="connsiteY389" fmla="*/ 2332019 h 2466949"/>
                              <a:gd name="connsiteX390" fmla="*/ 4028247 w 4059464"/>
                              <a:gd name="connsiteY390" fmla="*/ 2279385 h 2466949"/>
                              <a:gd name="connsiteX391" fmla="*/ 4037009 w 4059464"/>
                              <a:gd name="connsiteY391" fmla="*/ 2225288 h 2466949"/>
                              <a:gd name="connsiteX392" fmla="*/ 4044311 w 4059464"/>
                              <a:gd name="connsiteY392" fmla="*/ 2174115 h 2466949"/>
                              <a:gd name="connsiteX393" fmla="*/ 4047232 w 4059464"/>
                              <a:gd name="connsiteY393" fmla="*/ 2125867 h 2466949"/>
                              <a:gd name="connsiteX394" fmla="*/ 4048693 w 4059464"/>
                              <a:gd name="connsiteY394" fmla="*/ 2084929 h 2466949"/>
                              <a:gd name="connsiteX395" fmla="*/ 4051614 w 4059464"/>
                              <a:gd name="connsiteY395" fmla="*/ 2062997 h 2466949"/>
                              <a:gd name="connsiteX396" fmla="*/ 4053074 w 4059464"/>
                              <a:gd name="connsiteY396" fmla="*/ 2041066 h 2466949"/>
                              <a:gd name="connsiteX397" fmla="*/ 4041390 w 4059464"/>
                              <a:gd name="connsiteY397" fmla="*/ 2032294 h 2466949"/>
                              <a:gd name="connsiteX398" fmla="*/ 4034088 w 4059464"/>
                              <a:gd name="connsiteY398" fmla="*/ 2062997 h 2466949"/>
                              <a:gd name="connsiteX399" fmla="*/ 4025326 w 4059464"/>
                              <a:gd name="connsiteY399" fmla="*/ 2092238 h 2466949"/>
                              <a:gd name="connsiteX400" fmla="*/ 4020943 w 4059464"/>
                              <a:gd name="connsiteY400" fmla="*/ 2140488 h 2466949"/>
                              <a:gd name="connsiteX401" fmla="*/ 4019484 w 4059464"/>
                              <a:gd name="connsiteY401" fmla="*/ 2165342 h 2466949"/>
                              <a:gd name="connsiteX402" fmla="*/ 4016687 w 4059464"/>
                              <a:gd name="connsiteY402" fmla="*/ 2189139 h 2466949"/>
                              <a:gd name="connsiteX403" fmla="*/ 4010721 w 4059464"/>
                              <a:gd name="connsiteY403" fmla="*/ 2193121 h 2466949"/>
                              <a:gd name="connsiteX404" fmla="*/ 4010336 w 4059464"/>
                              <a:gd name="connsiteY404" fmla="*/ 2191431 h 2466949"/>
                              <a:gd name="connsiteX405" fmla="*/ 4016563 w 4059464"/>
                              <a:gd name="connsiteY405" fmla="*/ 2187274 h 2466949"/>
                              <a:gd name="connsiteX406" fmla="*/ 4019484 w 4059464"/>
                              <a:gd name="connsiteY406" fmla="*/ 2162418 h 2466949"/>
                              <a:gd name="connsiteX407" fmla="*/ 4020943 w 4059464"/>
                              <a:gd name="connsiteY407" fmla="*/ 2137563 h 2466949"/>
                              <a:gd name="connsiteX408" fmla="*/ 4025326 w 4059464"/>
                              <a:gd name="connsiteY408" fmla="*/ 2089314 h 2466949"/>
                              <a:gd name="connsiteX409" fmla="*/ 4034088 w 4059464"/>
                              <a:gd name="connsiteY409" fmla="*/ 2060072 h 2466949"/>
                              <a:gd name="connsiteX410" fmla="*/ 4041390 w 4059464"/>
                              <a:gd name="connsiteY410" fmla="*/ 2029369 h 2466949"/>
                              <a:gd name="connsiteX411" fmla="*/ 4038469 w 4059464"/>
                              <a:gd name="connsiteY411" fmla="*/ 1965038 h 2466949"/>
                              <a:gd name="connsiteX412" fmla="*/ 4013642 w 4059464"/>
                              <a:gd name="connsiteY412" fmla="*/ 1981120 h 2466949"/>
                              <a:gd name="connsiteX413" fmla="*/ 3997576 w 4059464"/>
                              <a:gd name="connsiteY413" fmla="*/ 1981120 h 2466949"/>
                              <a:gd name="connsiteX414" fmla="*/ 3985892 w 4059464"/>
                              <a:gd name="connsiteY414" fmla="*/ 2020597 h 2466949"/>
                              <a:gd name="connsiteX415" fmla="*/ 3986082 w 4059464"/>
                              <a:gd name="connsiteY415" fmla="*/ 2027056 h 2466949"/>
                              <a:gd name="connsiteX416" fmla="*/ 3974210 w 4059464"/>
                              <a:gd name="connsiteY416" fmla="*/ 2060072 h 2466949"/>
                              <a:gd name="connsiteX417" fmla="*/ 3974210 w 4059464"/>
                              <a:gd name="connsiteY417" fmla="*/ 2071370 h 2466949"/>
                              <a:gd name="connsiteX418" fmla="*/ 3962524 w 4059464"/>
                              <a:gd name="connsiteY418" fmla="*/ 2070306 h 2466949"/>
                              <a:gd name="connsiteX419" fmla="*/ 3934776 w 4059464"/>
                              <a:gd name="connsiteY419" fmla="*/ 2023520 h 2466949"/>
                              <a:gd name="connsiteX420" fmla="*/ 3927473 w 4059464"/>
                              <a:gd name="connsiteY420" fmla="*/ 1984044 h 2466949"/>
                              <a:gd name="connsiteX421" fmla="*/ 3911408 w 4059464"/>
                              <a:gd name="connsiteY421" fmla="*/ 1972347 h 2466949"/>
                              <a:gd name="connsiteX422" fmla="*/ 3894728 w 4059464"/>
                              <a:gd name="connsiteY422" fmla="*/ 1969962 h 2466949"/>
                              <a:gd name="connsiteX423" fmla="*/ 3895344 w 4059464"/>
                              <a:gd name="connsiteY423" fmla="*/ 1957727 h 2466949"/>
                              <a:gd name="connsiteX424" fmla="*/ 3071139 w 4059464"/>
                              <a:gd name="connsiteY424" fmla="*/ 405878 h 2466949"/>
                              <a:gd name="connsiteX425" fmla="*/ 3049494 w 4059464"/>
                              <a:gd name="connsiteY425" fmla="*/ 392714 h 2466949"/>
                              <a:gd name="connsiteX426" fmla="*/ 3048268 w 4059464"/>
                              <a:gd name="connsiteY426" fmla="*/ 391838 h 2466949"/>
                              <a:gd name="connsiteX427" fmla="*/ 3005913 w 4059464"/>
                              <a:gd name="connsiteY427" fmla="*/ 362596 h 2466949"/>
                              <a:gd name="connsiteX428" fmla="*/ 2924126 w 4059464"/>
                              <a:gd name="connsiteY428" fmla="*/ 309961 h 2466949"/>
                              <a:gd name="connsiteX429" fmla="*/ 2859866 w 4059464"/>
                              <a:gd name="connsiteY429" fmla="*/ 273408 h 2466949"/>
                              <a:gd name="connsiteX430" fmla="*/ 2840880 w 4059464"/>
                              <a:gd name="connsiteY430" fmla="*/ 263175 h 2466949"/>
                              <a:gd name="connsiteX431" fmla="*/ 2823354 w 4059464"/>
                              <a:gd name="connsiteY431" fmla="*/ 254402 h 2466949"/>
                              <a:gd name="connsiteX432" fmla="*/ 2797066 w 4059464"/>
                              <a:gd name="connsiteY432" fmla="*/ 239781 h 2466949"/>
                              <a:gd name="connsiteX433" fmla="*/ 2762014 w 4059464"/>
                              <a:gd name="connsiteY433" fmla="*/ 223698 h 2466949"/>
                              <a:gd name="connsiteX434" fmla="*/ 2726963 w 4059464"/>
                              <a:gd name="connsiteY434" fmla="*/ 209077 h 2466949"/>
                              <a:gd name="connsiteX435" fmla="*/ 2686070 w 4059464"/>
                              <a:gd name="connsiteY435" fmla="*/ 192995 h 2466949"/>
                              <a:gd name="connsiteX436" fmla="*/ 2684303 w 4059464"/>
                              <a:gd name="connsiteY436" fmla="*/ 192530 h 2466949"/>
                              <a:gd name="connsiteX437" fmla="*/ 2677922 w 4059464"/>
                              <a:gd name="connsiteY437" fmla="*/ 182850 h 2466949"/>
                              <a:gd name="connsiteX438" fmla="*/ 2632237 w 4059464"/>
                              <a:gd name="connsiteY438" fmla="*/ 165854 h 2466949"/>
                              <a:gd name="connsiteX439" fmla="*/ 2613385 w 4059464"/>
                              <a:gd name="connsiteY439" fmla="*/ 162600 h 2466949"/>
                              <a:gd name="connsiteX440" fmla="*/ 2613046 w 4059464"/>
                              <a:gd name="connsiteY440" fmla="*/ 162290 h 2466949"/>
                              <a:gd name="connsiteX441" fmla="*/ 2586757 w 4059464"/>
                              <a:gd name="connsiteY441" fmla="*/ 153518 h 2466949"/>
                              <a:gd name="connsiteX442" fmla="*/ 2560469 w 4059464"/>
                              <a:gd name="connsiteY442" fmla="*/ 146208 h 2466949"/>
                              <a:gd name="connsiteX443" fmla="*/ 2506430 w 4059464"/>
                              <a:gd name="connsiteY443" fmla="*/ 130124 h 2466949"/>
                              <a:gd name="connsiteX444" fmla="*/ 2452393 w 4059464"/>
                              <a:gd name="connsiteY444" fmla="*/ 116966 h 2466949"/>
                              <a:gd name="connsiteX445" fmla="*/ 2396895 w 4059464"/>
                              <a:gd name="connsiteY445" fmla="*/ 105270 h 2466949"/>
                              <a:gd name="connsiteX446" fmla="*/ 2342857 w 4059464"/>
                              <a:gd name="connsiteY446" fmla="*/ 93573 h 2466949"/>
                              <a:gd name="connsiteX447" fmla="*/ 2310726 w 4059464"/>
                              <a:gd name="connsiteY447" fmla="*/ 89186 h 2466949"/>
                              <a:gd name="connsiteX448" fmla="*/ 2243545 w 4059464"/>
                              <a:gd name="connsiteY448" fmla="*/ 76028 h 2466949"/>
                              <a:gd name="connsiteX449" fmla="*/ 2208493 w 4059464"/>
                              <a:gd name="connsiteY449" fmla="*/ 71641 h 2466949"/>
                              <a:gd name="connsiteX450" fmla="*/ 2167235 w 4059464"/>
                              <a:gd name="connsiteY450" fmla="*/ 72374 h 2466949"/>
                              <a:gd name="connsiteX451" fmla="*/ 2166577 w 4059464"/>
                              <a:gd name="connsiteY451" fmla="*/ 72323 h 2466949"/>
                              <a:gd name="connsiteX452" fmla="*/ 2205572 w 4059464"/>
                              <a:gd name="connsiteY452" fmla="*/ 71641 h 2466949"/>
                              <a:gd name="connsiteX453" fmla="*/ 2117944 w 4059464"/>
                              <a:gd name="connsiteY453" fmla="*/ 54096 h 2466949"/>
                              <a:gd name="connsiteX454" fmla="*/ 2109181 w 4059464"/>
                              <a:gd name="connsiteY454" fmla="*/ 39476 h 2466949"/>
                              <a:gd name="connsiteX455" fmla="*/ 2134255 w 4059464"/>
                              <a:gd name="connsiteY455" fmla="*/ 26924 h 2466949"/>
                              <a:gd name="connsiteX456" fmla="*/ 2136931 w 4059464"/>
                              <a:gd name="connsiteY456" fmla="*/ 27779 h 2466949"/>
                              <a:gd name="connsiteX457" fmla="*/ 2193888 w 4059464"/>
                              <a:gd name="connsiteY457" fmla="*/ 27779 h 2466949"/>
                              <a:gd name="connsiteX458" fmla="*/ 2230401 w 4059464"/>
                              <a:gd name="connsiteY458" fmla="*/ 27779 h 2466949"/>
                              <a:gd name="connsiteX459" fmla="*/ 2275675 w 4059464"/>
                              <a:gd name="connsiteY459" fmla="*/ 27779 h 2466949"/>
                              <a:gd name="connsiteX460" fmla="*/ 2316568 w 4059464"/>
                              <a:gd name="connsiteY460" fmla="*/ 33627 h 2466949"/>
                              <a:gd name="connsiteX461" fmla="*/ 2356000 w 4059464"/>
                              <a:gd name="connsiteY461" fmla="*/ 42400 h 2466949"/>
                              <a:gd name="connsiteX462" fmla="*/ 2395434 w 4059464"/>
                              <a:gd name="connsiteY462" fmla="*/ 51172 h 2466949"/>
                              <a:gd name="connsiteX463" fmla="*/ 2415881 w 4059464"/>
                              <a:gd name="connsiteY463" fmla="*/ 55559 h 2466949"/>
                              <a:gd name="connsiteX464" fmla="*/ 2436327 w 4059464"/>
                              <a:gd name="connsiteY464" fmla="*/ 61408 h 2466949"/>
                              <a:gd name="connsiteX465" fmla="*/ 2496206 w 4059464"/>
                              <a:gd name="connsiteY465" fmla="*/ 65793 h 2466949"/>
                              <a:gd name="connsiteX466" fmla="*/ 2497667 w 4059464"/>
                              <a:gd name="connsiteY466" fmla="*/ 55559 h 2466949"/>
                              <a:gd name="connsiteX467" fmla="*/ 2499127 w 4059464"/>
                              <a:gd name="connsiteY467" fmla="*/ 54096 h 2466949"/>
                              <a:gd name="connsiteX468" fmla="*/ 2464076 w 4059464"/>
                              <a:gd name="connsiteY468" fmla="*/ 43862 h 2466949"/>
                              <a:gd name="connsiteX469" fmla="*/ 2407118 w 4059464"/>
                              <a:gd name="connsiteY469" fmla="*/ 30703 h 2466949"/>
                              <a:gd name="connsiteX470" fmla="*/ 2369146 w 4059464"/>
                              <a:gd name="connsiteY470" fmla="*/ 38014 h 2466949"/>
                              <a:gd name="connsiteX471" fmla="*/ 2338475 w 4059464"/>
                              <a:gd name="connsiteY471" fmla="*/ 23393 h 2466949"/>
                              <a:gd name="connsiteX472" fmla="*/ 2291740 w 4059464"/>
                              <a:gd name="connsiteY472" fmla="*/ 11697 h 2466949"/>
                              <a:gd name="connsiteX473" fmla="*/ 2221637 w 4059464"/>
                              <a:gd name="connsiteY473" fmla="*/ 4386 h 2466949"/>
                              <a:gd name="connsiteX474" fmla="*/ 2152995 w 4059464"/>
                              <a:gd name="connsiteY474" fmla="*/ 0 h 2466949"/>
                              <a:gd name="connsiteX475" fmla="*/ 2152995 w 4059464"/>
                              <a:gd name="connsiteY475" fmla="*/ 2924 h 2466949"/>
                              <a:gd name="connsiteX476" fmla="*/ 2198269 w 4059464"/>
                              <a:gd name="connsiteY476" fmla="*/ 10234 h 2466949"/>
                              <a:gd name="connsiteX477" fmla="*/ 2243545 w 4059464"/>
                              <a:gd name="connsiteY477" fmla="*/ 19006 h 2466949"/>
                              <a:gd name="connsiteX478" fmla="*/ 2268364 w 4059464"/>
                              <a:gd name="connsiteY478" fmla="*/ 25783 h 2466949"/>
                              <a:gd name="connsiteX479" fmla="*/ 2245006 w 4059464"/>
                              <a:gd name="connsiteY479" fmla="*/ 20468 h 2466949"/>
                              <a:gd name="connsiteX480" fmla="*/ 2199730 w 4059464"/>
                              <a:gd name="connsiteY480" fmla="*/ 11695 h 2466949"/>
                              <a:gd name="connsiteX481" fmla="*/ 2154456 w 4059464"/>
                              <a:gd name="connsiteY481" fmla="*/ 4386 h 2466949"/>
                              <a:gd name="connsiteX482" fmla="*/ 2105222 w 4059464"/>
                              <a:gd name="connsiteY482" fmla="*/ 10185 h 2466949"/>
                              <a:gd name="connsiteX483" fmla="*/ 2103339 w 4059464"/>
                              <a:gd name="connsiteY483" fmla="*/ 8771 h 2466949"/>
                              <a:gd name="connsiteX484" fmla="*/ 2002200 w 4059464"/>
                              <a:gd name="connsiteY484" fmla="*/ 6944 h 2466949"/>
                              <a:gd name="connsiteX485" fmla="*/ 1907635 w 4059464"/>
                              <a:gd name="connsiteY485" fmla="*/ 7310 h 2466949"/>
                              <a:gd name="connsiteX486" fmla="*/ 1574647 w 4059464"/>
                              <a:gd name="connsiteY486" fmla="*/ 51172 h 2466949"/>
                              <a:gd name="connsiteX487" fmla="*/ 1569225 w 4059464"/>
                              <a:gd name="connsiteY487" fmla="*/ 52692 h 2466949"/>
                              <a:gd name="connsiteX488" fmla="*/ 1554565 w 4059464"/>
                              <a:gd name="connsiteY488" fmla="*/ 52816 h 2466949"/>
                              <a:gd name="connsiteX489" fmla="*/ 1526450 w 4059464"/>
                              <a:gd name="connsiteY489" fmla="*/ 58482 h 2466949"/>
                              <a:gd name="connsiteX490" fmla="*/ 1485692 w 4059464"/>
                              <a:gd name="connsiteY490" fmla="*/ 72819 h 2466949"/>
                              <a:gd name="connsiteX491" fmla="*/ 1470952 w 4059464"/>
                              <a:gd name="connsiteY491" fmla="*/ 76027 h 2466949"/>
                              <a:gd name="connsiteX492" fmla="*/ 1073702 w 4059464"/>
                              <a:gd name="connsiteY492" fmla="*/ 236856 h 2466949"/>
                              <a:gd name="connsiteX493" fmla="*/ 1070065 w 4059464"/>
                              <a:gd name="connsiteY493" fmla="*/ 239494 h 2466949"/>
                              <a:gd name="connsiteX494" fmla="*/ 1049789 w 4059464"/>
                              <a:gd name="connsiteY494" fmla="*/ 244167 h 2466949"/>
                              <a:gd name="connsiteX495" fmla="*/ 1021127 w 4059464"/>
                              <a:gd name="connsiteY495" fmla="*/ 258788 h 2466949"/>
                              <a:gd name="connsiteX496" fmla="*/ 995021 w 4059464"/>
                              <a:gd name="connsiteY496" fmla="*/ 277978 h 2466949"/>
                              <a:gd name="connsiteX497" fmla="*/ 979117 w 4059464"/>
                              <a:gd name="connsiteY497" fmla="*/ 293617 h 2466949"/>
                              <a:gd name="connsiteX498" fmla="*/ 972930 w 4059464"/>
                              <a:gd name="connsiteY498" fmla="*/ 296802 h 2466949"/>
                              <a:gd name="connsiteX499" fmla="*/ 926195 w 4059464"/>
                              <a:gd name="connsiteY499" fmla="*/ 321657 h 2466949"/>
                              <a:gd name="connsiteX500" fmla="*/ 882381 w 4059464"/>
                              <a:gd name="connsiteY500" fmla="*/ 347974 h 2466949"/>
                              <a:gd name="connsiteX501" fmla="*/ 857716 w 4059464"/>
                              <a:gd name="connsiteY501" fmla="*/ 370609 h 2466949"/>
                              <a:gd name="connsiteX502" fmla="*/ 821041 w 4059464"/>
                              <a:gd name="connsiteY502" fmla="*/ 396223 h 2466949"/>
                              <a:gd name="connsiteX503" fmla="*/ 759701 w 4059464"/>
                              <a:gd name="connsiteY503" fmla="*/ 441547 h 2466949"/>
                              <a:gd name="connsiteX504" fmla="*/ 702743 w 4059464"/>
                              <a:gd name="connsiteY504" fmla="*/ 483948 h 2466949"/>
                              <a:gd name="connsiteX505" fmla="*/ 661850 w 4059464"/>
                              <a:gd name="connsiteY505" fmla="*/ 527811 h 2466949"/>
                              <a:gd name="connsiteX506" fmla="*/ 623877 w 4059464"/>
                              <a:gd name="connsiteY506" fmla="*/ 562901 h 2466949"/>
                              <a:gd name="connsiteX507" fmla="*/ 585905 w 4059464"/>
                              <a:gd name="connsiteY507" fmla="*/ 600915 h 2466949"/>
                              <a:gd name="connsiteX508" fmla="*/ 587087 w 4059464"/>
                              <a:gd name="connsiteY508" fmla="*/ 602393 h 2466949"/>
                              <a:gd name="connsiteX509" fmla="*/ 584444 w 4059464"/>
                              <a:gd name="connsiteY509" fmla="*/ 599454 h 2466949"/>
                              <a:gd name="connsiteX510" fmla="*/ 553773 w 4059464"/>
                              <a:gd name="connsiteY510" fmla="*/ 628695 h 2466949"/>
                              <a:gd name="connsiteX511" fmla="*/ 530405 w 4059464"/>
                              <a:gd name="connsiteY511" fmla="*/ 659398 h 2466949"/>
                              <a:gd name="connsiteX512" fmla="*/ 483061 w 4059464"/>
                              <a:gd name="connsiteY512" fmla="*/ 708190 h 2466949"/>
                              <a:gd name="connsiteX513" fmla="*/ 486364 w 4059464"/>
                              <a:gd name="connsiteY513" fmla="*/ 698943 h 2466949"/>
                              <a:gd name="connsiteX514" fmla="*/ 485131 w 4059464"/>
                              <a:gd name="connsiteY514" fmla="*/ 676943 h 2466949"/>
                              <a:gd name="connsiteX515" fmla="*/ 439857 w 4059464"/>
                              <a:gd name="connsiteY515" fmla="*/ 729578 h 2466949"/>
                              <a:gd name="connsiteX516" fmla="*/ 416490 w 4059464"/>
                              <a:gd name="connsiteY516" fmla="*/ 776365 h 2466949"/>
                              <a:gd name="connsiteX517" fmla="*/ 410648 w 4059464"/>
                              <a:gd name="connsiteY517" fmla="*/ 785137 h 2466949"/>
                              <a:gd name="connsiteX518" fmla="*/ 387280 w 4059464"/>
                              <a:gd name="connsiteY518" fmla="*/ 796834 h 2466949"/>
                              <a:gd name="connsiteX519" fmla="*/ 365372 w 4059464"/>
                              <a:gd name="connsiteY519" fmla="*/ 829000 h 2466949"/>
                              <a:gd name="connsiteX520" fmla="*/ 339084 w 4059464"/>
                              <a:gd name="connsiteY520" fmla="*/ 880172 h 2466949"/>
                              <a:gd name="connsiteX521" fmla="*/ 306953 w 4059464"/>
                              <a:gd name="connsiteY521" fmla="*/ 916725 h 2466949"/>
                              <a:gd name="connsiteX522" fmla="*/ 263139 w 4059464"/>
                              <a:gd name="connsiteY522" fmla="*/ 1001525 h 2466949"/>
                              <a:gd name="connsiteX523" fmla="*/ 232470 w 4059464"/>
                              <a:gd name="connsiteY523" fmla="*/ 1067318 h 2466949"/>
                              <a:gd name="connsiteX524" fmla="*/ 194497 w 4059464"/>
                              <a:gd name="connsiteY524" fmla="*/ 1140422 h 2466949"/>
                              <a:gd name="connsiteX525" fmla="*/ 175510 w 4059464"/>
                              <a:gd name="connsiteY525" fmla="*/ 1175512 h 2466949"/>
                              <a:gd name="connsiteX526" fmla="*/ 159446 w 4059464"/>
                              <a:gd name="connsiteY526" fmla="*/ 1217913 h 2466949"/>
                              <a:gd name="connsiteX527" fmla="*/ 148161 w 4059464"/>
                              <a:gd name="connsiteY527" fmla="*/ 1277226 h 2466949"/>
                              <a:gd name="connsiteX528" fmla="*/ 146301 w 4059464"/>
                              <a:gd name="connsiteY528" fmla="*/ 1279321 h 2466949"/>
                              <a:gd name="connsiteX529" fmla="*/ 121472 w 4059464"/>
                              <a:gd name="connsiteY529" fmla="*/ 1353886 h 2466949"/>
                              <a:gd name="connsiteX530" fmla="*/ 101025 w 4059464"/>
                              <a:gd name="connsiteY530" fmla="*/ 1426990 h 2466949"/>
                              <a:gd name="connsiteX531" fmla="*/ 87882 w 4059464"/>
                              <a:gd name="connsiteY531" fmla="*/ 1475240 h 2466949"/>
                              <a:gd name="connsiteX532" fmla="*/ 86420 w 4059464"/>
                              <a:gd name="connsiteY532" fmla="*/ 1513071 h 2466949"/>
                              <a:gd name="connsiteX533" fmla="*/ 82037 w 4059464"/>
                              <a:gd name="connsiteY533" fmla="*/ 1547219 h 2466949"/>
                              <a:gd name="connsiteX534" fmla="*/ 74737 w 4059464"/>
                              <a:gd name="connsiteY534" fmla="*/ 1561503 h 2466949"/>
                              <a:gd name="connsiteX535" fmla="*/ 82040 w 4059464"/>
                              <a:gd name="connsiteY535" fmla="*/ 1478164 h 2466949"/>
                              <a:gd name="connsiteX536" fmla="*/ 51369 w 4059464"/>
                              <a:gd name="connsiteY536" fmla="*/ 1539571 h 2466949"/>
                              <a:gd name="connsiteX537" fmla="*/ 39685 w 4059464"/>
                              <a:gd name="connsiteY537" fmla="*/ 1624372 h 2466949"/>
                              <a:gd name="connsiteX538" fmla="*/ 35305 w 4059464"/>
                              <a:gd name="connsiteY538" fmla="*/ 1649228 h 2466949"/>
                              <a:gd name="connsiteX539" fmla="*/ 17779 w 4059464"/>
                              <a:gd name="connsiteY539" fmla="*/ 1754498 h 2466949"/>
                              <a:gd name="connsiteX540" fmla="*/ 26542 w 4059464"/>
                              <a:gd name="connsiteY540" fmla="*/ 1792512 h 2466949"/>
                              <a:gd name="connsiteX541" fmla="*/ 16318 w 4059464"/>
                              <a:gd name="connsiteY541" fmla="*/ 1862692 h 2466949"/>
                              <a:gd name="connsiteX542" fmla="*/ 6095 w 4059464"/>
                              <a:gd name="connsiteY542" fmla="*/ 2134639 h 2466949"/>
                              <a:gd name="connsiteX543" fmla="*/ 22159 w 4059464"/>
                              <a:gd name="connsiteY543" fmla="*/ 2185812 h 2466949"/>
                              <a:gd name="connsiteX544" fmla="*/ 29463 w 4059464"/>
                              <a:gd name="connsiteY544" fmla="*/ 2255991 h 2466949"/>
                              <a:gd name="connsiteX545" fmla="*/ 39685 w 4059464"/>
                              <a:gd name="connsiteY545" fmla="*/ 2326171 h 2466949"/>
                              <a:gd name="connsiteX546" fmla="*/ 41146 w 4059464"/>
                              <a:gd name="connsiteY546" fmla="*/ 2386117 h 2466949"/>
                              <a:gd name="connsiteX547" fmla="*/ 63053 w 4059464"/>
                              <a:gd name="connsiteY547" fmla="*/ 2457759 h 24669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Lst>
                            <a:rect l="l" t="t" r="r" b="b"/>
                            <a:pathLst>
                              <a:path w="4059464" h="2466949">
                                <a:moveTo>
                                  <a:pt x="2339936" y="92111"/>
                                </a:moveTo>
                                <a:cubicBezTo>
                                  <a:pt x="2335554" y="86262"/>
                                  <a:pt x="2318028" y="80414"/>
                                  <a:pt x="2297581" y="77490"/>
                                </a:cubicBezTo>
                                <a:cubicBezTo>
                                  <a:pt x="2287359" y="76028"/>
                                  <a:pt x="2276405" y="74931"/>
                                  <a:pt x="2266365" y="74383"/>
                                </a:cubicBezTo>
                                <a:cubicBezTo>
                                  <a:pt x="2256323" y="73835"/>
                                  <a:pt x="2247195" y="73835"/>
                                  <a:pt x="2240624" y="74566"/>
                                </a:cubicBezTo>
                                <a:cubicBezTo>
                                  <a:pt x="2272754" y="81877"/>
                                  <a:pt x="2293201" y="86262"/>
                                  <a:pt x="2307806" y="87725"/>
                                </a:cubicBezTo>
                                <a:cubicBezTo>
                                  <a:pt x="2322410" y="89186"/>
                                  <a:pt x="2331173" y="90649"/>
                                  <a:pt x="2339936" y="92111"/>
                                </a:cubicBezTo>
                                <a:close/>
                                <a:moveTo>
                                  <a:pt x="2569230" y="96496"/>
                                </a:moveTo>
                                <a:cubicBezTo>
                                  <a:pt x="2544403" y="86262"/>
                                  <a:pt x="2521035" y="74565"/>
                                  <a:pt x="2496206" y="67254"/>
                                </a:cubicBezTo>
                                <a:cubicBezTo>
                                  <a:pt x="2475760" y="65793"/>
                                  <a:pt x="2456774" y="64330"/>
                                  <a:pt x="2436327" y="62869"/>
                                </a:cubicBezTo>
                                <a:cubicBezTo>
                                  <a:pt x="2439248" y="68717"/>
                                  <a:pt x="2455313" y="74565"/>
                                  <a:pt x="2478680" y="80414"/>
                                </a:cubicBezTo>
                                <a:cubicBezTo>
                                  <a:pt x="2502048" y="84799"/>
                                  <a:pt x="2534179" y="92110"/>
                                  <a:pt x="2569230" y="96496"/>
                                </a:cubicBezTo>
                                <a:close/>
                                <a:moveTo>
                                  <a:pt x="2763474" y="169600"/>
                                </a:moveTo>
                                <a:cubicBezTo>
                                  <a:pt x="2734265" y="153518"/>
                                  <a:pt x="2706515" y="138897"/>
                                  <a:pt x="2681687" y="128662"/>
                                </a:cubicBezTo>
                                <a:cubicBezTo>
                                  <a:pt x="2658320" y="119889"/>
                                  <a:pt x="2636412" y="115504"/>
                                  <a:pt x="2623268" y="115504"/>
                                </a:cubicBezTo>
                                <a:cubicBezTo>
                                  <a:pt x="2632031" y="128662"/>
                                  <a:pt x="2684608" y="144745"/>
                                  <a:pt x="2763474" y="169600"/>
                                </a:cubicBezTo>
                                <a:close/>
                                <a:moveTo>
                                  <a:pt x="2972321" y="282181"/>
                                </a:moveTo>
                                <a:cubicBezTo>
                                  <a:pt x="2967941" y="273408"/>
                                  <a:pt x="2957717" y="264636"/>
                                  <a:pt x="2940191" y="255863"/>
                                </a:cubicBezTo>
                                <a:cubicBezTo>
                                  <a:pt x="2922665" y="245630"/>
                                  <a:pt x="2899298" y="235394"/>
                                  <a:pt x="2865707" y="222236"/>
                                </a:cubicBezTo>
                                <a:cubicBezTo>
                                  <a:pt x="2870088" y="228085"/>
                                  <a:pt x="2881772" y="236857"/>
                                  <a:pt x="2900759" y="247091"/>
                                </a:cubicBezTo>
                                <a:cubicBezTo>
                                  <a:pt x="2919744" y="257326"/>
                                  <a:pt x="2944573" y="267560"/>
                                  <a:pt x="2972321" y="282181"/>
                                </a:cubicBezTo>
                                <a:close/>
                                <a:moveTo>
                                  <a:pt x="759701" y="564364"/>
                                </a:moveTo>
                                <a:lnTo>
                                  <a:pt x="753948" y="557163"/>
                                </a:lnTo>
                                <a:lnTo>
                                  <a:pt x="821041" y="498569"/>
                                </a:lnTo>
                                <a:cubicBezTo>
                                  <a:pt x="844408" y="479563"/>
                                  <a:pt x="867776" y="460555"/>
                                  <a:pt x="891144" y="443010"/>
                                </a:cubicBezTo>
                                <a:cubicBezTo>
                                  <a:pt x="915973" y="429852"/>
                                  <a:pt x="948103" y="404996"/>
                                  <a:pt x="965629" y="387451"/>
                                </a:cubicBezTo>
                                <a:cubicBezTo>
                                  <a:pt x="980234" y="377217"/>
                                  <a:pt x="996298" y="366982"/>
                                  <a:pt x="1012364" y="356748"/>
                                </a:cubicBezTo>
                                <a:cubicBezTo>
                                  <a:pt x="1028428" y="346513"/>
                                  <a:pt x="1044494" y="334816"/>
                                  <a:pt x="1060559" y="326044"/>
                                </a:cubicBezTo>
                                <a:cubicBezTo>
                                  <a:pt x="1094151" y="309961"/>
                                  <a:pt x="1126281" y="292416"/>
                                  <a:pt x="1161333" y="279257"/>
                                </a:cubicBezTo>
                                <a:cubicBezTo>
                                  <a:pt x="1174476" y="273409"/>
                                  <a:pt x="1189081" y="266099"/>
                                  <a:pt x="1202226" y="263175"/>
                                </a:cubicBezTo>
                                <a:cubicBezTo>
                                  <a:pt x="1221211" y="254402"/>
                                  <a:pt x="1241658" y="245630"/>
                                  <a:pt x="1263566" y="235395"/>
                                </a:cubicBezTo>
                                <a:cubicBezTo>
                                  <a:pt x="1292775" y="222237"/>
                                  <a:pt x="1321985" y="212001"/>
                                  <a:pt x="1351194" y="200305"/>
                                </a:cubicBezTo>
                                <a:cubicBezTo>
                                  <a:pt x="1380404" y="188608"/>
                                  <a:pt x="1411073" y="179835"/>
                                  <a:pt x="1440283" y="169602"/>
                                </a:cubicBezTo>
                                <a:lnTo>
                                  <a:pt x="1453222" y="164421"/>
                                </a:lnTo>
                                <a:lnTo>
                                  <a:pt x="1523531" y="150594"/>
                                </a:lnTo>
                                <a:cubicBezTo>
                                  <a:pt x="1535214" y="147670"/>
                                  <a:pt x="1545437" y="144745"/>
                                  <a:pt x="1555661" y="141821"/>
                                </a:cubicBezTo>
                                <a:cubicBezTo>
                                  <a:pt x="1565884" y="138897"/>
                                  <a:pt x="1574647" y="135973"/>
                                  <a:pt x="1583409" y="133049"/>
                                </a:cubicBezTo>
                                <a:cubicBezTo>
                                  <a:pt x="1603856" y="128663"/>
                                  <a:pt x="1627224" y="122815"/>
                                  <a:pt x="1647670" y="118428"/>
                                </a:cubicBezTo>
                                <a:cubicBezTo>
                                  <a:pt x="1669578" y="115504"/>
                                  <a:pt x="1692946" y="112580"/>
                                  <a:pt x="1713393" y="109655"/>
                                </a:cubicBezTo>
                                <a:cubicBezTo>
                                  <a:pt x="1729459" y="106001"/>
                                  <a:pt x="1738221" y="105270"/>
                                  <a:pt x="1744063" y="105818"/>
                                </a:cubicBezTo>
                                <a:lnTo>
                                  <a:pt x="1749145" y="107302"/>
                                </a:lnTo>
                                <a:lnTo>
                                  <a:pt x="1503086" y="160444"/>
                                </a:lnTo>
                                <a:lnTo>
                                  <a:pt x="1485008" y="166628"/>
                                </a:lnTo>
                                <a:lnTo>
                                  <a:pt x="1447584" y="173987"/>
                                </a:lnTo>
                                <a:cubicBezTo>
                                  <a:pt x="1418375" y="184221"/>
                                  <a:pt x="1387706" y="192993"/>
                                  <a:pt x="1358496" y="204690"/>
                                </a:cubicBezTo>
                                <a:cubicBezTo>
                                  <a:pt x="1329287" y="216387"/>
                                  <a:pt x="1300077" y="226622"/>
                                  <a:pt x="1270867" y="239780"/>
                                </a:cubicBezTo>
                                <a:cubicBezTo>
                                  <a:pt x="1250421" y="250015"/>
                                  <a:pt x="1228513" y="258788"/>
                                  <a:pt x="1209527" y="267560"/>
                                </a:cubicBezTo>
                                <a:cubicBezTo>
                                  <a:pt x="1197844" y="274870"/>
                                  <a:pt x="1183239" y="282181"/>
                                  <a:pt x="1170094" y="288029"/>
                                </a:cubicBezTo>
                                <a:cubicBezTo>
                                  <a:pt x="1136504" y="301187"/>
                                  <a:pt x="1102912" y="318732"/>
                                  <a:pt x="1069322" y="334816"/>
                                </a:cubicBezTo>
                                <a:cubicBezTo>
                                  <a:pt x="1051796" y="345050"/>
                                  <a:pt x="1037191" y="355285"/>
                                  <a:pt x="1021125" y="365519"/>
                                </a:cubicBezTo>
                                <a:cubicBezTo>
                                  <a:pt x="1005061" y="375754"/>
                                  <a:pt x="990456" y="385988"/>
                                  <a:pt x="974390" y="396223"/>
                                </a:cubicBezTo>
                                <a:cubicBezTo>
                                  <a:pt x="955405" y="413768"/>
                                  <a:pt x="924734" y="438623"/>
                                  <a:pt x="899906" y="451783"/>
                                </a:cubicBezTo>
                                <a:cubicBezTo>
                                  <a:pt x="876539" y="470789"/>
                                  <a:pt x="853171" y="488334"/>
                                  <a:pt x="829804" y="507342"/>
                                </a:cubicBezTo>
                                <a:lnTo>
                                  <a:pt x="786061" y="545542"/>
                                </a:lnTo>
                                <a:lnTo>
                                  <a:pt x="773941" y="554586"/>
                                </a:lnTo>
                                <a:cubicBezTo>
                                  <a:pt x="767826" y="559155"/>
                                  <a:pt x="762622" y="562902"/>
                                  <a:pt x="759701" y="564364"/>
                                </a:cubicBezTo>
                                <a:close/>
                                <a:moveTo>
                                  <a:pt x="514341" y="728115"/>
                                </a:moveTo>
                                <a:lnTo>
                                  <a:pt x="507039" y="719344"/>
                                </a:lnTo>
                                <a:lnTo>
                                  <a:pt x="552313" y="669634"/>
                                </a:lnTo>
                                <a:cubicBezTo>
                                  <a:pt x="566918" y="653551"/>
                                  <a:pt x="574586" y="642951"/>
                                  <a:pt x="580428" y="634726"/>
                                </a:cubicBezTo>
                                <a:lnTo>
                                  <a:pt x="596994" y="614790"/>
                                </a:lnTo>
                                <a:lnTo>
                                  <a:pt x="597589" y="615536"/>
                                </a:lnTo>
                                <a:cubicBezTo>
                                  <a:pt x="604890" y="608225"/>
                                  <a:pt x="609272" y="603839"/>
                                  <a:pt x="615114" y="599452"/>
                                </a:cubicBezTo>
                                <a:lnTo>
                                  <a:pt x="641403" y="568749"/>
                                </a:lnTo>
                                <a:lnTo>
                                  <a:pt x="669151" y="538045"/>
                                </a:lnTo>
                                <a:cubicBezTo>
                                  <a:pt x="683756" y="527811"/>
                                  <a:pt x="695440" y="520500"/>
                                  <a:pt x="710045" y="511727"/>
                                </a:cubicBezTo>
                                <a:cubicBezTo>
                                  <a:pt x="714427" y="505879"/>
                                  <a:pt x="720269" y="501493"/>
                                  <a:pt x="726111" y="497106"/>
                                </a:cubicBezTo>
                                <a:lnTo>
                                  <a:pt x="728342" y="494273"/>
                                </a:lnTo>
                                <a:lnTo>
                                  <a:pt x="737716" y="490788"/>
                                </a:lnTo>
                                <a:cubicBezTo>
                                  <a:pt x="742842" y="488398"/>
                                  <a:pt x="747891" y="486085"/>
                                  <a:pt x="750322" y="486392"/>
                                </a:cubicBezTo>
                                <a:lnTo>
                                  <a:pt x="750628" y="488810"/>
                                </a:lnTo>
                                <a:lnTo>
                                  <a:pt x="745096" y="490529"/>
                                </a:lnTo>
                                <a:cubicBezTo>
                                  <a:pt x="738524" y="493453"/>
                                  <a:pt x="730491" y="497839"/>
                                  <a:pt x="727570" y="497108"/>
                                </a:cubicBezTo>
                                <a:cubicBezTo>
                                  <a:pt x="723188" y="501493"/>
                                  <a:pt x="717346" y="507342"/>
                                  <a:pt x="711504" y="511729"/>
                                </a:cubicBezTo>
                                <a:cubicBezTo>
                                  <a:pt x="696900" y="521962"/>
                                  <a:pt x="685216" y="529274"/>
                                  <a:pt x="670611" y="538046"/>
                                </a:cubicBezTo>
                                <a:lnTo>
                                  <a:pt x="642863" y="568749"/>
                                </a:lnTo>
                                <a:lnTo>
                                  <a:pt x="616574" y="599454"/>
                                </a:lnTo>
                                <a:cubicBezTo>
                                  <a:pt x="612192" y="603839"/>
                                  <a:pt x="606350" y="608226"/>
                                  <a:pt x="599048" y="615536"/>
                                </a:cubicBezTo>
                                <a:cubicBezTo>
                                  <a:pt x="584444" y="628695"/>
                                  <a:pt x="582982" y="638929"/>
                                  <a:pt x="553773" y="671095"/>
                                </a:cubicBezTo>
                                <a:cubicBezTo>
                                  <a:pt x="540629" y="687179"/>
                                  <a:pt x="523104" y="704723"/>
                                  <a:pt x="508499" y="720806"/>
                                </a:cubicBezTo>
                                <a:lnTo>
                                  <a:pt x="514480" y="727992"/>
                                </a:lnTo>
                                <a:close/>
                                <a:moveTo>
                                  <a:pt x="457381" y="801221"/>
                                </a:moveTo>
                                <a:lnTo>
                                  <a:pt x="450080" y="795373"/>
                                </a:lnTo>
                                <a:lnTo>
                                  <a:pt x="450081" y="795373"/>
                                </a:lnTo>
                                <a:lnTo>
                                  <a:pt x="457381" y="801219"/>
                                </a:lnTo>
                                <a:close/>
                                <a:moveTo>
                                  <a:pt x="438146" y="906615"/>
                                </a:moveTo>
                                <a:lnTo>
                                  <a:pt x="547932" y="785137"/>
                                </a:lnTo>
                                <a:cubicBezTo>
                                  <a:pt x="556695" y="774903"/>
                                  <a:pt x="563997" y="764668"/>
                                  <a:pt x="572760" y="754434"/>
                                </a:cubicBezTo>
                                <a:cubicBezTo>
                                  <a:pt x="580063" y="744199"/>
                                  <a:pt x="588826" y="735426"/>
                                  <a:pt x="597589" y="725193"/>
                                </a:cubicBezTo>
                                <a:lnTo>
                                  <a:pt x="609695" y="710887"/>
                                </a:lnTo>
                                <a:lnTo>
                                  <a:pt x="643593" y="669998"/>
                                </a:lnTo>
                                <a:lnTo>
                                  <a:pt x="677500" y="630767"/>
                                </a:lnTo>
                                <a:lnTo>
                                  <a:pt x="686677" y="619923"/>
                                </a:lnTo>
                                <a:cubicBezTo>
                                  <a:pt x="691059" y="615537"/>
                                  <a:pt x="692359" y="612179"/>
                                  <a:pt x="695201" y="607535"/>
                                </a:cubicBezTo>
                                <a:lnTo>
                                  <a:pt x="697171" y="605307"/>
                                </a:lnTo>
                                <a:lnTo>
                                  <a:pt x="700187" y="600915"/>
                                </a:lnTo>
                                <a:lnTo>
                                  <a:pt x="712115" y="588402"/>
                                </a:lnTo>
                                <a:lnTo>
                                  <a:pt x="712967" y="587436"/>
                                </a:lnTo>
                                <a:lnTo>
                                  <a:pt x="713248" y="587212"/>
                                </a:lnTo>
                                <a:lnTo>
                                  <a:pt x="712115" y="588402"/>
                                </a:lnTo>
                                <a:lnTo>
                                  <a:pt x="697171" y="605307"/>
                                </a:lnTo>
                                <a:lnTo>
                                  <a:pt x="688137" y="618460"/>
                                </a:lnTo>
                                <a:lnTo>
                                  <a:pt x="677500" y="630767"/>
                                </a:lnTo>
                                <a:lnTo>
                                  <a:pt x="609695" y="710887"/>
                                </a:lnTo>
                                <a:lnTo>
                                  <a:pt x="599048" y="723730"/>
                                </a:lnTo>
                                <a:cubicBezTo>
                                  <a:pt x="591745" y="733965"/>
                                  <a:pt x="582982" y="742738"/>
                                  <a:pt x="574220" y="752971"/>
                                </a:cubicBezTo>
                                <a:cubicBezTo>
                                  <a:pt x="565457" y="763207"/>
                                  <a:pt x="558155" y="773441"/>
                                  <a:pt x="549392" y="783676"/>
                                </a:cubicBezTo>
                                <a:close/>
                                <a:moveTo>
                                  <a:pt x="267234" y="1109491"/>
                                </a:moveTo>
                                <a:lnTo>
                                  <a:pt x="260218" y="1103871"/>
                                </a:lnTo>
                                <a:cubicBezTo>
                                  <a:pt x="273361" y="1074629"/>
                                  <a:pt x="280665" y="1058547"/>
                                  <a:pt x="290887" y="1039539"/>
                                </a:cubicBezTo>
                                <a:cubicBezTo>
                                  <a:pt x="298190" y="1033691"/>
                                  <a:pt x="305492" y="1029306"/>
                                  <a:pt x="311334" y="1024919"/>
                                </a:cubicBezTo>
                                <a:lnTo>
                                  <a:pt x="310454" y="1026593"/>
                                </a:lnTo>
                                <a:lnTo>
                                  <a:pt x="292348" y="1039539"/>
                                </a:lnTo>
                                <a:cubicBezTo>
                                  <a:pt x="282126" y="1058546"/>
                                  <a:pt x="274823" y="1074629"/>
                                  <a:pt x="261679" y="1103871"/>
                                </a:cubicBezTo>
                                <a:lnTo>
                                  <a:pt x="267463" y="1108504"/>
                                </a:lnTo>
                                <a:close/>
                                <a:moveTo>
                                  <a:pt x="232785" y="1291369"/>
                                </a:moveTo>
                                <a:lnTo>
                                  <a:pt x="235328" y="1235397"/>
                                </a:lnTo>
                                <a:lnTo>
                                  <a:pt x="235391" y="1233997"/>
                                </a:lnTo>
                                <a:cubicBezTo>
                                  <a:pt x="245613" y="1229610"/>
                                  <a:pt x="252916" y="1220838"/>
                                  <a:pt x="261679" y="1212065"/>
                                </a:cubicBezTo>
                                <a:cubicBezTo>
                                  <a:pt x="266060" y="1201831"/>
                                  <a:pt x="270442" y="1190135"/>
                                  <a:pt x="293810" y="1152120"/>
                                </a:cubicBezTo>
                                <a:lnTo>
                                  <a:pt x="295452" y="1153216"/>
                                </a:lnTo>
                                <a:lnTo>
                                  <a:pt x="294904" y="1154312"/>
                                </a:lnTo>
                                <a:lnTo>
                                  <a:pt x="293810" y="1153582"/>
                                </a:lnTo>
                                <a:cubicBezTo>
                                  <a:pt x="271902" y="1191596"/>
                                  <a:pt x="266060" y="1203293"/>
                                  <a:pt x="261679" y="1213526"/>
                                </a:cubicBezTo>
                                <a:cubicBezTo>
                                  <a:pt x="252916" y="1220838"/>
                                  <a:pt x="244153" y="1229610"/>
                                  <a:pt x="235391" y="1235458"/>
                                </a:cubicBezTo>
                                <a:lnTo>
                                  <a:pt x="232859" y="1291235"/>
                                </a:lnTo>
                                <a:close/>
                                <a:moveTo>
                                  <a:pt x="206422" y="1362049"/>
                                </a:moveTo>
                                <a:lnTo>
                                  <a:pt x="205695" y="1361686"/>
                                </a:lnTo>
                                <a:lnTo>
                                  <a:pt x="206491" y="1361845"/>
                                </a:lnTo>
                                <a:close/>
                                <a:moveTo>
                                  <a:pt x="120012" y="1732566"/>
                                </a:moveTo>
                                <a:cubicBezTo>
                                  <a:pt x="121472" y="1706249"/>
                                  <a:pt x="122933" y="1678470"/>
                                  <a:pt x="127314" y="1652152"/>
                                </a:cubicBezTo>
                                <a:cubicBezTo>
                                  <a:pt x="131696" y="1625835"/>
                                  <a:pt x="134617" y="1599517"/>
                                  <a:pt x="138998" y="1571737"/>
                                </a:cubicBezTo>
                                <a:cubicBezTo>
                                  <a:pt x="146301" y="1542496"/>
                                  <a:pt x="152143" y="1514717"/>
                                  <a:pt x="159444" y="1484012"/>
                                </a:cubicBezTo>
                                <a:cubicBezTo>
                                  <a:pt x="165286" y="1463543"/>
                                  <a:pt x="172589" y="1444537"/>
                                  <a:pt x="178431" y="1424068"/>
                                </a:cubicBezTo>
                                <a:cubicBezTo>
                                  <a:pt x="185733" y="1403599"/>
                                  <a:pt x="191575" y="1384591"/>
                                  <a:pt x="198878" y="1364122"/>
                                </a:cubicBezTo>
                                <a:cubicBezTo>
                                  <a:pt x="203259" y="1349501"/>
                                  <a:pt x="201799" y="1340728"/>
                                  <a:pt x="201799" y="1327570"/>
                                </a:cubicBezTo>
                                <a:cubicBezTo>
                                  <a:pt x="201799" y="1320991"/>
                                  <a:pt x="202530" y="1312949"/>
                                  <a:pt x="204902" y="1301983"/>
                                </a:cubicBezTo>
                                <a:lnTo>
                                  <a:pt x="217863" y="1258852"/>
                                </a:lnTo>
                                <a:lnTo>
                                  <a:pt x="220784" y="1255928"/>
                                </a:lnTo>
                                <a:cubicBezTo>
                                  <a:pt x="225166" y="1250079"/>
                                  <a:pt x="228087" y="1244231"/>
                                  <a:pt x="232468" y="1235458"/>
                                </a:cubicBezTo>
                                <a:cubicBezTo>
                                  <a:pt x="238310" y="1220838"/>
                                  <a:pt x="242692" y="1204755"/>
                                  <a:pt x="248534" y="1191596"/>
                                </a:cubicBezTo>
                                <a:lnTo>
                                  <a:pt x="249069" y="1189290"/>
                                </a:lnTo>
                                <a:lnTo>
                                  <a:pt x="296729" y="1114105"/>
                                </a:lnTo>
                                <a:cubicBezTo>
                                  <a:pt x="311334" y="1087787"/>
                                  <a:pt x="325939" y="1060009"/>
                                  <a:pt x="340543" y="1032228"/>
                                </a:cubicBezTo>
                                <a:cubicBezTo>
                                  <a:pt x="347846" y="1019070"/>
                                  <a:pt x="356609" y="1005911"/>
                                  <a:pt x="363911" y="992753"/>
                                </a:cubicBezTo>
                                <a:cubicBezTo>
                                  <a:pt x="368293" y="981056"/>
                                  <a:pt x="375595" y="967897"/>
                                  <a:pt x="387279" y="950352"/>
                                </a:cubicBezTo>
                                <a:cubicBezTo>
                                  <a:pt x="398962" y="932807"/>
                                  <a:pt x="416488" y="910876"/>
                                  <a:pt x="438396" y="880172"/>
                                </a:cubicBezTo>
                                <a:cubicBezTo>
                                  <a:pt x="512880" y="773441"/>
                                  <a:pt x="596127" y="674019"/>
                                  <a:pt x="691058" y="583370"/>
                                </a:cubicBezTo>
                                <a:lnTo>
                                  <a:pt x="690362" y="582673"/>
                                </a:lnTo>
                                <a:lnTo>
                                  <a:pt x="723207" y="552650"/>
                                </a:lnTo>
                                <a:lnTo>
                                  <a:pt x="756780" y="523424"/>
                                </a:lnTo>
                                <a:cubicBezTo>
                                  <a:pt x="793291" y="488334"/>
                                  <a:pt x="851710" y="435699"/>
                                  <a:pt x="917432" y="397685"/>
                                </a:cubicBezTo>
                                <a:cubicBezTo>
                                  <a:pt x="936418" y="381603"/>
                                  <a:pt x="949563" y="366982"/>
                                  <a:pt x="972930" y="353822"/>
                                </a:cubicBezTo>
                                <a:cubicBezTo>
                                  <a:pt x="993377" y="346513"/>
                                  <a:pt x="1016745" y="331892"/>
                                  <a:pt x="1045954" y="315808"/>
                                </a:cubicBezTo>
                                <a:cubicBezTo>
                                  <a:pt x="1060559" y="308499"/>
                                  <a:pt x="1076623" y="299726"/>
                                  <a:pt x="1092689" y="290954"/>
                                </a:cubicBezTo>
                                <a:cubicBezTo>
                                  <a:pt x="1099991" y="286567"/>
                                  <a:pt x="1108754" y="282181"/>
                                  <a:pt x="1117517" y="277794"/>
                                </a:cubicBezTo>
                                <a:cubicBezTo>
                                  <a:pt x="1126280" y="274870"/>
                                  <a:pt x="1136504" y="270484"/>
                                  <a:pt x="1145267" y="267560"/>
                                </a:cubicBezTo>
                                <a:cubicBezTo>
                                  <a:pt x="1174476" y="254401"/>
                                  <a:pt x="1206607" y="238319"/>
                                  <a:pt x="1237276" y="226622"/>
                                </a:cubicBezTo>
                                <a:cubicBezTo>
                                  <a:pt x="1317603" y="190069"/>
                                  <a:pt x="1402310" y="156442"/>
                                  <a:pt x="1491399" y="128662"/>
                                </a:cubicBezTo>
                                <a:cubicBezTo>
                                  <a:pt x="1514766" y="125738"/>
                                  <a:pt x="1535213" y="122813"/>
                                  <a:pt x="1558581" y="119889"/>
                                </a:cubicBezTo>
                                <a:cubicBezTo>
                                  <a:pt x="1573185" y="114041"/>
                                  <a:pt x="1589251" y="108193"/>
                                  <a:pt x="1606777" y="102344"/>
                                </a:cubicBezTo>
                                <a:cubicBezTo>
                                  <a:pt x="1624303" y="96496"/>
                                  <a:pt x="1643288" y="90648"/>
                                  <a:pt x="1662275" y="87723"/>
                                </a:cubicBezTo>
                                <a:cubicBezTo>
                                  <a:pt x="1701707" y="80414"/>
                                  <a:pt x="1741141" y="73103"/>
                                  <a:pt x="1779113" y="71641"/>
                                </a:cubicBezTo>
                                <a:cubicBezTo>
                                  <a:pt x="1835341" y="65793"/>
                                  <a:pt x="1891571" y="62869"/>
                                  <a:pt x="1947799" y="62504"/>
                                </a:cubicBezTo>
                                <a:lnTo>
                                  <a:pt x="2086304" y="67606"/>
                                </a:lnTo>
                                <a:lnTo>
                                  <a:pt x="1950720" y="63052"/>
                                </a:lnTo>
                                <a:cubicBezTo>
                                  <a:pt x="1894492" y="63600"/>
                                  <a:pt x="1838264" y="66524"/>
                                  <a:pt x="1782034" y="71641"/>
                                </a:cubicBezTo>
                                <a:cubicBezTo>
                                  <a:pt x="1745523" y="73104"/>
                                  <a:pt x="1704630" y="80414"/>
                                  <a:pt x="1665196" y="87725"/>
                                </a:cubicBezTo>
                                <a:cubicBezTo>
                                  <a:pt x="1646211" y="90649"/>
                                  <a:pt x="1627224" y="96498"/>
                                  <a:pt x="1609698" y="102346"/>
                                </a:cubicBezTo>
                                <a:cubicBezTo>
                                  <a:pt x="1592172" y="108194"/>
                                  <a:pt x="1576108" y="114043"/>
                                  <a:pt x="1561503" y="119891"/>
                                </a:cubicBezTo>
                                <a:cubicBezTo>
                                  <a:pt x="1538135" y="122815"/>
                                  <a:pt x="1517689" y="125739"/>
                                  <a:pt x="1494321" y="128663"/>
                                </a:cubicBezTo>
                                <a:cubicBezTo>
                                  <a:pt x="1405231" y="156442"/>
                                  <a:pt x="1319064" y="190071"/>
                                  <a:pt x="1240198" y="226622"/>
                                </a:cubicBezTo>
                                <a:cubicBezTo>
                                  <a:pt x="1209527" y="238319"/>
                                  <a:pt x="1177397" y="252940"/>
                                  <a:pt x="1148187" y="267560"/>
                                </a:cubicBezTo>
                                <a:cubicBezTo>
                                  <a:pt x="1137965" y="270484"/>
                                  <a:pt x="1129202" y="273409"/>
                                  <a:pt x="1120439" y="277796"/>
                                </a:cubicBezTo>
                                <a:cubicBezTo>
                                  <a:pt x="1111676" y="282181"/>
                                  <a:pt x="1104373" y="286568"/>
                                  <a:pt x="1095610" y="290954"/>
                                </a:cubicBezTo>
                                <a:cubicBezTo>
                                  <a:pt x="1079546" y="299726"/>
                                  <a:pt x="1063480" y="308499"/>
                                  <a:pt x="1048875" y="315810"/>
                                </a:cubicBezTo>
                                <a:cubicBezTo>
                                  <a:pt x="1019666" y="331892"/>
                                  <a:pt x="996298" y="346513"/>
                                  <a:pt x="975851" y="353824"/>
                                </a:cubicBezTo>
                                <a:cubicBezTo>
                                  <a:pt x="952484" y="366982"/>
                                  <a:pt x="939340" y="383065"/>
                                  <a:pt x="920353" y="397686"/>
                                </a:cubicBezTo>
                                <a:cubicBezTo>
                                  <a:pt x="854632" y="435700"/>
                                  <a:pt x="796213" y="488335"/>
                                  <a:pt x="759701" y="523425"/>
                                </a:cubicBezTo>
                                <a:cubicBezTo>
                                  <a:pt x="734873" y="543895"/>
                                  <a:pt x="715886" y="564364"/>
                                  <a:pt x="692519" y="584833"/>
                                </a:cubicBezTo>
                                <a:cubicBezTo>
                                  <a:pt x="597589" y="675482"/>
                                  <a:pt x="514341" y="773441"/>
                                  <a:pt x="439857" y="881635"/>
                                </a:cubicBezTo>
                                <a:cubicBezTo>
                                  <a:pt x="417949" y="912339"/>
                                  <a:pt x="400424" y="934270"/>
                                  <a:pt x="388740" y="951815"/>
                                </a:cubicBezTo>
                                <a:cubicBezTo>
                                  <a:pt x="377056" y="969360"/>
                                  <a:pt x="369754" y="982519"/>
                                  <a:pt x="365372" y="994216"/>
                                </a:cubicBezTo>
                                <a:cubicBezTo>
                                  <a:pt x="358071" y="1007374"/>
                                  <a:pt x="349308" y="1021994"/>
                                  <a:pt x="342005" y="1033691"/>
                                </a:cubicBezTo>
                                <a:cubicBezTo>
                                  <a:pt x="325940" y="1060009"/>
                                  <a:pt x="312795" y="1087789"/>
                                  <a:pt x="298190" y="1115568"/>
                                </a:cubicBezTo>
                                <a:cubicBezTo>
                                  <a:pt x="280665" y="1140424"/>
                                  <a:pt x="266060" y="1165278"/>
                                  <a:pt x="249995" y="1191596"/>
                                </a:cubicBezTo>
                                <a:lnTo>
                                  <a:pt x="234322" y="1234390"/>
                                </a:lnTo>
                                <a:lnTo>
                                  <a:pt x="233929" y="1235458"/>
                                </a:lnTo>
                                <a:cubicBezTo>
                                  <a:pt x="228087" y="1242770"/>
                                  <a:pt x="225166" y="1250079"/>
                                  <a:pt x="222246" y="1255928"/>
                                </a:cubicBezTo>
                                <a:cubicBezTo>
                                  <a:pt x="207641" y="1292480"/>
                                  <a:pt x="206181" y="1311487"/>
                                  <a:pt x="206181" y="1324646"/>
                                </a:cubicBezTo>
                                <a:cubicBezTo>
                                  <a:pt x="206181" y="1337804"/>
                                  <a:pt x="207641" y="1346577"/>
                                  <a:pt x="203260" y="1361197"/>
                                </a:cubicBezTo>
                                <a:lnTo>
                                  <a:pt x="204626" y="1361472"/>
                                </a:lnTo>
                                <a:lnTo>
                                  <a:pt x="184273" y="1421142"/>
                                </a:lnTo>
                                <a:cubicBezTo>
                                  <a:pt x="176972" y="1440150"/>
                                  <a:pt x="171130" y="1460619"/>
                                  <a:pt x="165288" y="1481088"/>
                                </a:cubicBezTo>
                                <a:cubicBezTo>
                                  <a:pt x="157985" y="1510330"/>
                                  <a:pt x="152143" y="1538109"/>
                                  <a:pt x="144841" y="1568813"/>
                                </a:cubicBezTo>
                                <a:lnTo>
                                  <a:pt x="148815" y="1570139"/>
                                </a:lnTo>
                                <a:lnTo>
                                  <a:pt x="148498" y="1571498"/>
                                </a:lnTo>
                                <a:lnTo>
                                  <a:pt x="144840" y="1570276"/>
                                </a:lnTo>
                                <a:cubicBezTo>
                                  <a:pt x="140459" y="1596593"/>
                                  <a:pt x="137538" y="1624372"/>
                                  <a:pt x="133156" y="1650690"/>
                                </a:cubicBezTo>
                                <a:lnTo>
                                  <a:pt x="131182" y="1672422"/>
                                </a:lnTo>
                                <a:lnTo>
                                  <a:pt x="130235" y="1677007"/>
                                </a:lnTo>
                                <a:cubicBezTo>
                                  <a:pt x="127314" y="1693091"/>
                                  <a:pt x="124393" y="1712097"/>
                                  <a:pt x="120012" y="1732566"/>
                                </a:cubicBezTo>
                                <a:close/>
                                <a:moveTo>
                                  <a:pt x="143380" y="1909479"/>
                                </a:moveTo>
                                <a:cubicBezTo>
                                  <a:pt x="140459" y="1880237"/>
                                  <a:pt x="137538" y="1865616"/>
                                  <a:pt x="136077" y="1850996"/>
                                </a:cubicBezTo>
                                <a:cubicBezTo>
                                  <a:pt x="137538" y="1830526"/>
                                  <a:pt x="138998" y="1814443"/>
                                  <a:pt x="140459" y="1795436"/>
                                </a:cubicBezTo>
                                <a:cubicBezTo>
                                  <a:pt x="143380" y="1764732"/>
                                  <a:pt x="149222" y="1735490"/>
                                  <a:pt x="153602" y="1704787"/>
                                </a:cubicBezTo>
                                <a:cubicBezTo>
                                  <a:pt x="155064" y="1693091"/>
                                  <a:pt x="156523" y="1682855"/>
                                  <a:pt x="157985" y="1671159"/>
                                </a:cubicBezTo>
                                <a:lnTo>
                                  <a:pt x="163826" y="1637532"/>
                                </a:lnTo>
                                <a:cubicBezTo>
                                  <a:pt x="168207" y="1615600"/>
                                  <a:pt x="171128" y="1593669"/>
                                  <a:pt x="175510" y="1571737"/>
                                </a:cubicBezTo>
                                <a:cubicBezTo>
                                  <a:pt x="182812" y="1542496"/>
                                  <a:pt x="191575" y="1513254"/>
                                  <a:pt x="200338" y="1484012"/>
                                </a:cubicBezTo>
                                <a:cubicBezTo>
                                  <a:pt x="201799" y="1445998"/>
                                  <a:pt x="223705" y="1399212"/>
                                  <a:pt x="238310" y="1355349"/>
                                </a:cubicBezTo>
                                <a:cubicBezTo>
                                  <a:pt x="244152" y="1334880"/>
                                  <a:pt x="248534" y="1314411"/>
                                  <a:pt x="255836" y="1293942"/>
                                </a:cubicBezTo>
                                <a:cubicBezTo>
                                  <a:pt x="263139" y="1273472"/>
                                  <a:pt x="268981" y="1253003"/>
                                  <a:pt x="274823" y="1233997"/>
                                </a:cubicBezTo>
                                <a:cubicBezTo>
                                  <a:pt x="321558" y="1162354"/>
                                  <a:pt x="353688" y="1062933"/>
                                  <a:pt x="409186" y="988367"/>
                                </a:cubicBezTo>
                                <a:cubicBezTo>
                                  <a:pt x="410648" y="983982"/>
                                  <a:pt x="412107" y="979960"/>
                                  <a:pt x="414116" y="973199"/>
                                </a:cubicBezTo>
                                <a:lnTo>
                                  <a:pt x="421947" y="943059"/>
                                </a:lnTo>
                                <a:lnTo>
                                  <a:pt x="423791" y="941581"/>
                                </a:lnTo>
                                <a:cubicBezTo>
                                  <a:pt x="416488" y="972284"/>
                                  <a:pt x="413567" y="978132"/>
                                  <a:pt x="410646" y="988367"/>
                                </a:cubicBezTo>
                                <a:cubicBezTo>
                                  <a:pt x="353688" y="1062933"/>
                                  <a:pt x="323018" y="1162354"/>
                                  <a:pt x="276282" y="1233997"/>
                                </a:cubicBezTo>
                                <a:cubicBezTo>
                                  <a:pt x="270440" y="1254466"/>
                                  <a:pt x="263139" y="1273472"/>
                                  <a:pt x="257297" y="1293942"/>
                                </a:cubicBezTo>
                                <a:cubicBezTo>
                                  <a:pt x="249994" y="1314411"/>
                                  <a:pt x="245613" y="1334880"/>
                                  <a:pt x="239771" y="1355349"/>
                                </a:cubicBezTo>
                                <a:cubicBezTo>
                                  <a:pt x="225166" y="1400674"/>
                                  <a:pt x="203259" y="1445998"/>
                                  <a:pt x="201799" y="1484012"/>
                                </a:cubicBezTo>
                                <a:cubicBezTo>
                                  <a:pt x="194496" y="1513254"/>
                                  <a:pt x="185733" y="1542496"/>
                                  <a:pt x="176970" y="1571737"/>
                                </a:cubicBezTo>
                                <a:cubicBezTo>
                                  <a:pt x="172589" y="1593669"/>
                                  <a:pt x="169668" y="1615600"/>
                                  <a:pt x="165286" y="1637532"/>
                                </a:cubicBezTo>
                                <a:lnTo>
                                  <a:pt x="159444" y="1671159"/>
                                </a:lnTo>
                                <a:cubicBezTo>
                                  <a:pt x="157985" y="1682855"/>
                                  <a:pt x="156523" y="1693091"/>
                                  <a:pt x="155064" y="1704787"/>
                                </a:cubicBezTo>
                                <a:cubicBezTo>
                                  <a:pt x="160906" y="1698939"/>
                                  <a:pt x="163826" y="1693091"/>
                                  <a:pt x="169668" y="1687242"/>
                                </a:cubicBezTo>
                                <a:cubicBezTo>
                                  <a:pt x="169668" y="1682855"/>
                                  <a:pt x="171128" y="1678470"/>
                                  <a:pt x="171128" y="1675546"/>
                                </a:cubicBezTo>
                                <a:cubicBezTo>
                                  <a:pt x="174049" y="1652152"/>
                                  <a:pt x="176970" y="1631683"/>
                                  <a:pt x="181352" y="1608290"/>
                                </a:cubicBezTo>
                                <a:cubicBezTo>
                                  <a:pt x="179891" y="1595130"/>
                                  <a:pt x="179891" y="1583434"/>
                                  <a:pt x="179891" y="1573200"/>
                                </a:cubicBezTo>
                                <a:cubicBezTo>
                                  <a:pt x="187194" y="1551268"/>
                                  <a:pt x="194496" y="1529338"/>
                                  <a:pt x="201799" y="1510330"/>
                                </a:cubicBezTo>
                                <a:cubicBezTo>
                                  <a:pt x="204720" y="1510330"/>
                                  <a:pt x="207641" y="1511793"/>
                                  <a:pt x="210562" y="1513254"/>
                                </a:cubicBezTo>
                                <a:lnTo>
                                  <a:pt x="213128" y="1507258"/>
                                </a:lnTo>
                                <a:lnTo>
                                  <a:pt x="204543" y="1542024"/>
                                </a:lnTo>
                                <a:lnTo>
                                  <a:pt x="190115" y="1583434"/>
                                </a:lnTo>
                                <a:lnTo>
                                  <a:pt x="190849" y="1601077"/>
                                </a:lnTo>
                                <a:lnTo>
                                  <a:pt x="175711" y="1702497"/>
                                </a:lnTo>
                                <a:lnTo>
                                  <a:pt x="165286" y="1715021"/>
                                </a:lnTo>
                                <a:cubicBezTo>
                                  <a:pt x="160906" y="1745724"/>
                                  <a:pt x="155064" y="1774966"/>
                                  <a:pt x="152143" y="1805670"/>
                                </a:cubicBezTo>
                                <a:cubicBezTo>
                                  <a:pt x="150681" y="1824677"/>
                                  <a:pt x="147760" y="1846609"/>
                                  <a:pt x="146301" y="1867078"/>
                                </a:cubicBezTo>
                                <a:lnTo>
                                  <a:pt x="146802" y="1877612"/>
                                </a:lnTo>
                                <a:close/>
                                <a:moveTo>
                                  <a:pt x="3921633" y="2179963"/>
                                </a:moveTo>
                                <a:cubicBezTo>
                                  <a:pt x="3920171" y="2172653"/>
                                  <a:pt x="3918712" y="2165342"/>
                                  <a:pt x="3915791" y="2160957"/>
                                </a:cubicBezTo>
                                <a:cubicBezTo>
                                  <a:pt x="3917250" y="2152184"/>
                                  <a:pt x="3917250" y="2144873"/>
                                  <a:pt x="3918712" y="2137563"/>
                                </a:cubicBezTo>
                                <a:lnTo>
                                  <a:pt x="3913879" y="2121434"/>
                                </a:lnTo>
                                <a:lnTo>
                                  <a:pt x="3915564" y="2119263"/>
                                </a:lnTo>
                                <a:lnTo>
                                  <a:pt x="3920171" y="2134639"/>
                                </a:lnTo>
                                <a:lnTo>
                                  <a:pt x="3923745" y="2101725"/>
                                </a:lnTo>
                                <a:lnTo>
                                  <a:pt x="3933315" y="2079079"/>
                                </a:lnTo>
                                <a:cubicBezTo>
                                  <a:pt x="3930394" y="2102472"/>
                                  <a:pt x="3928934" y="2125865"/>
                                  <a:pt x="3926013" y="2146334"/>
                                </a:cubicBezTo>
                                <a:cubicBezTo>
                                  <a:pt x="3924552" y="2153646"/>
                                  <a:pt x="3924552" y="2160955"/>
                                  <a:pt x="3923092" y="2169728"/>
                                </a:cubicBezTo>
                                <a:lnTo>
                                  <a:pt x="3926160" y="2179711"/>
                                </a:lnTo>
                                <a:close/>
                                <a:moveTo>
                                  <a:pt x="3965965" y="2227509"/>
                                </a:moveTo>
                                <a:lnTo>
                                  <a:pt x="3982971" y="2156570"/>
                                </a:lnTo>
                                <a:lnTo>
                                  <a:pt x="3982973" y="2156571"/>
                                </a:lnTo>
                                <a:lnTo>
                                  <a:pt x="3965967" y="2227509"/>
                                </a:lnTo>
                                <a:close/>
                                <a:moveTo>
                                  <a:pt x="3969827" y="2288575"/>
                                </a:moveTo>
                                <a:lnTo>
                                  <a:pt x="3969827" y="2283435"/>
                                </a:lnTo>
                                <a:lnTo>
                                  <a:pt x="3984432" y="2238446"/>
                                </a:lnTo>
                                <a:cubicBezTo>
                                  <a:pt x="3985164" y="2223095"/>
                                  <a:pt x="3985164" y="2212129"/>
                                  <a:pt x="3985346" y="2200798"/>
                                </a:cubicBezTo>
                                <a:lnTo>
                                  <a:pt x="3987353" y="2160957"/>
                                </a:lnTo>
                                <a:cubicBezTo>
                                  <a:pt x="3990274" y="2152184"/>
                                  <a:pt x="3993195" y="2147797"/>
                                  <a:pt x="3996116" y="2141949"/>
                                </a:cubicBezTo>
                                <a:lnTo>
                                  <a:pt x="3997084" y="2146187"/>
                                </a:lnTo>
                                <a:lnTo>
                                  <a:pt x="3990274" y="2160955"/>
                                </a:lnTo>
                                <a:cubicBezTo>
                                  <a:pt x="3987353" y="2194584"/>
                                  <a:pt x="3988814" y="2207742"/>
                                  <a:pt x="3987353" y="2238446"/>
                                </a:cubicBezTo>
                                <a:close/>
                                <a:moveTo>
                                  <a:pt x="3981511" y="2375882"/>
                                </a:moveTo>
                                <a:cubicBezTo>
                                  <a:pt x="3977129" y="2371496"/>
                                  <a:pt x="3972748" y="2365648"/>
                                  <a:pt x="3968366" y="2361261"/>
                                </a:cubicBezTo>
                                <a:lnTo>
                                  <a:pt x="3964111" y="2356148"/>
                                </a:lnTo>
                                <a:lnTo>
                                  <a:pt x="3964636" y="2353562"/>
                                </a:lnTo>
                                <a:lnTo>
                                  <a:pt x="3969827" y="2359798"/>
                                </a:lnTo>
                                <a:cubicBezTo>
                                  <a:pt x="3974210" y="2364185"/>
                                  <a:pt x="3978590" y="2370034"/>
                                  <a:pt x="3984432" y="2372958"/>
                                </a:cubicBezTo>
                                <a:lnTo>
                                  <a:pt x="3990495" y="2368912"/>
                                </a:lnTo>
                                <a:lnTo>
                                  <a:pt x="3990274" y="2370034"/>
                                </a:lnTo>
                                <a:cubicBezTo>
                                  <a:pt x="3987353" y="2370034"/>
                                  <a:pt x="3984432" y="2372958"/>
                                  <a:pt x="3981511" y="2375882"/>
                                </a:cubicBezTo>
                                <a:close/>
                                <a:moveTo>
                                  <a:pt x="3979311" y="2466949"/>
                                </a:moveTo>
                                <a:lnTo>
                                  <a:pt x="4014261" y="2466949"/>
                                </a:lnTo>
                                <a:lnTo>
                                  <a:pt x="4021675" y="2431075"/>
                                </a:lnTo>
                                <a:cubicBezTo>
                                  <a:pt x="4024596" y="2415358"/>
                                  <a:pt x="4027517" y="2400737"/>
                                  <a:pt x="4032629" y="2384654"/>
                                </a:cubicBezTo>
                                <a:cubicBezTo>
                                  <a:pt x="4035550" y="2367109"/>
                                  <a:pt x="4035550" y="2348102"/>
                                  <a:pt x="4037009" y="2330557"/>
                                </a:cubicBezTo>
                                <a:cubicBezTo>
                                  <a:pt x="4041392" y="2308626"/>
                                  <a:pt x="4045772" y="2285233"/>
                                  <a:pt x="4050154" y="2266225"/>
                                </a:cubicBezTo>
                                <a:cubicBezTo>
                                  <a:pt x="4053075" y="2245756"/>
                                  <a:pt x="4055996" y="2231135"/>
                                  <a:pt x="4054535" y="2222363"/>
                                </a:cubicBezTo>
                                <a:cubicBezTo>
                                  <a:pt x="4058917" y="2188735"/>
                                  <a:pt x="4060377" y="2169728"/>
                                  <a:pt x="4058917" y="2144873"/>
                                </a:cubicBezTo>
                                <a:cubicBezTo>
                                  <a:pt x="4058917" y="2131714"/>
                                  <a:pt x="4057456" y="2118556"/>
                                  <a:pt x="4057456" y="2102472"/>
                                </a:cubicBezTo>
                                <a:cubicBezTo>
                                  <a:pt x="4057456" y="2086390"/>
                                  <a:pt x="4058917" y="2065921"/>
                                  <a:pt x="4058917" y="2041065"/>
                                </a:cubicBezTo>
                                <a:cubicBezTo>
                                  <a:pt x="4057456" y="2041065"/>
                                  <a:pt x="4057456" y="2041065"/>
                                  <a:pt x="4055996" y="2039603"/>
                                </a:cubicBezTo>
                                <a:cubicBezTo>
                                  <a:pt x="4055996" y="2046913"/>
                                  <a:pt x="4054535" y="2054224"/>
                                  <a:pt x="4054535" y="2061534"/>
                                </a:cubicBezTo>
                                <a:cubicBezTo>
                                  <a:pt x="4053075" y="2068845"/>
                                  <a:pt x="4053075" y="2076155"/>
                                  <a:pt x="4051614" y="2083466"/>
                                </a:cubicBezTo>
                                <a:cubicBezTo>
                                  <a:pt x="4050154" y="2098087"/>
                                  <a:pt x="4048693" y="2112707"/>
                                  <a:pt x="4050154" y="2124404"/>
                                </a:cubicBezTo>
                                <a:cubicBezTo>
                                  <a:pt x="4050154" y="2140486"/>
                                  <a:pt x="4048693" y="2156570"/>
                                  <a:pt x="4047233" y="2172652"/>
                                </a:cubicBezTo>
                                <a:cubicBezTo>
                                  <a:pt x="4044313" y="2188735"/>
                                  <a:pt x="4042851" y="2206281"/>
                                  <a:pt x="4039930" y="2223826"/>
                                </a:cubicBezTo>
                                <a:cubicBezTo>
                                  <a:pt x="4037009" y="2241370"/>
                                  <a:pt x="4034088" y="2260377"/>
                                  <a:pt x="4031167" y="2277922"/>
                                </a:cubicBezTo>
                                <a:cubicBezTo>
                                  <a:pt x="4028247" y="2295467"/>
                                  <a:pt x="4023866" y="2313012"/>
                                  <a:pt x="4020945" y="2330557"/>
                                </a:cubicBezTo>
                                <a:cubicBezTo>
                                  <a:pt x="4010721" y="2370034"/>
                                  <a:pt x="4015103" y="2383192"/>
                                  <a:pt x="4001958" y="2441675"/>
                                </a:cubicBezTo>
                                <a:lnTo>
                                  <a:pt x="4001958" y="2441676"/>
                                </a:lnTo>
                                <a:lnTo>
                                  <a:pt x="3984432" y="2451910"/>
                                </a:lnTo>
                                <a:close/>
                                <a:moveTo>
                                  <a:pt x="3870087" y="2466949"/>
                                </a:moveTo>
                                <a:lnTo>
                                  <a:pt x="3900603" y="2466949"/>
                                </a:lnTo>
                                <a:lnTo>
                                  <a:pt x="3904107" y="2456296"/>
                                </a:lnTo>
                                <a:cubicBezTo>
                                  <a:pt x="3898265" y="2446062"/>
                                  <a:pt x="3918712" y="2397812"/>
                                  <a:pt x="3921633" y="2362722"/>
                                </a:cubicBezTo>
                                <a:cubicBezTo>
                                  <a:pt x="3930395" y="2324708"/>
                                  <a:pt x="3937697" y="2288157"/>
                                  <a:pt x="3945000" y="2250143"/>
                                </a:cubicBezTo>
                                <a:cubicBezTo>
                                  <a:pt x="3933316" y="2269149"/>
                                  <a:pt x="3921633" y="2286694"/>
                                  <a:pt x="3909949" y="2305702"/>
                                </a:cubicBezTo>
                                <a:cubicBezTo>
                                  <a:pt x="3907028" y="2323247"/>
                                  <a:pt x="3905566" y="2337868"/>
                                  <a:pt x="3901186" y="2353950"/>
                                </a:cubicBezTo>
                                <a:lnTo>
                                  <a:pt x="3892423" y="2370034"/>
                                </a:lnTo>
                                <a:cubicBezTo>
                                  <a:pt x="3886581" y="2394888"/>
                                  <a:pt x="3883660" y="2416820"/>
                                  <a:pt x="3877818" y="2440214"/>
                                </a:cubicBezTo>
                                <a:close/>
                                <a:moveTo>
                                  <a:pt x="65917" y="2466949"/>
                                </a:moveTo>
                                <a:lnTo>
                                  <a:pt x="106379" y="2466949"/>
                                </a:lnTo>
                                <a:lnTo>
                                  <a:pt x="104437" y="2459649"/>
                                </a:lnTo>
                                <a:cubicBezTo>
                                  <a:pt x="97351" y="2432492"/>
                                  <a:pt x="90984" y="2405489"/>
                                  <a:pt x="89341" y="2384654"/>
                                </a:cubicBezTo>
                                <a:cubicBezTo>
                                  <a:pt x="82040" y="2362724"/>
                                  <a:pt x="74737" y="2339331"/>
                                  <a:pt x="67435" y="2314475"/>
                                </a:cubicBezTo>
                                <a:cubicBezTo>
                                  <a:pt x="63053" y="2282309"/>
                                  <a:pt x="58672" y="2264764"/>
                                  <a:pt x="57211" y="2245758"/>
                                </a:cubicBezTo>
                                <a:cubicBezTo>
                                  <a:pt x="49909" y="2216516"/>
                                  <a:pt x="44067" y="2190199"/>
                                  <a:pt x="38226" y="2162418"/>
                                </a:cubicBezTo>
                                <a:cubicBezTo>
                                  <a:pt x="36764" y="2162418"/>
                                  <a:pt x="35305" y="2162418"/>
                                  <a:pt x="35305" y="2162418"/>
                                </a:cubicBezTo>
                                <a:cubicBezTo>
                                  <a:pt x="26542" y="2130252"/>
                                  <a:pt x="26542" y="2102474"/>
                                  <a:pt x="26542" y="2074693"/>
                                </a:cubicBezTo>
                                <a:cubicBezTo>
                                  <a:pt x="26542" y="2046915"/>
                                  <a:pt x="30922" y="2019134"/>
                                  <a:pt x="26542" y="1984044"/>
                                </a:cubicBezTo>
                                <a:cubicBezTo>
                                  <a:pt x="28001" y="1960651"/>
                                  <a:pt x="30922" y="1938720"/>
                                  <a:pt x="33843" y="1913864"/>
                                </a:cubicBezTo>
                                <a:cubicBezTo>
                                  <a:pt x="32384" y="1899243"/>
                                  <a:pt x="30922" y="1883161"/>
                                  <a:pt x="30922" y="1861229"/>
                                </a:cubicBezTo>
                                <a:cubicBezTo>
                                  <a:pt x="32384" y="1839299"/>
                                  <a:pt x="33843" y="1812981"/>
                                  <a:pt x="33843" y="1780816"/>
                                </a:cubicBezTo>
                                <a:cubicBezTo>
                                  <a:pt x="33843" y="1773504"/>
                                  <a:pt x="35305" y="1766195"/>
                                  <a:pt x="35305" y="1758884"/>
                                </a:cubicBezTo>
                                <a:cubicBezTo>
                                  <a:pt x="36764" y="1747187"/>
                                  <a:pt x="38226" y="1734029"/>
                                  <a:pt x="39685" y="1722332"/>
                                </a:cubicBezTo>
                                <a:cubicBezTo>
                                  <a:pt x="45527" y="1701863"/>
                                  <a:pt x="51369" y="1677007"/>
                                  <a:pt x="57211" y="1656538"/>
                                </a:cubicBezTo>
                                <a:cubicBezTo>
                                  <a:pt x="60132" y="1634607"/>
                                  <a:pt x="64514" y="1617062"/>
                                  <a:pt x="67435" y="1598055"/>
                                </a:cubicBezTo>
                                <a:lnTo>
                                  <a:pt x="70325" y="1608445"/>
                                </a:lnTo>
                                <a:lnTo>
                                  <a:pt x="61593" y="1652152"/>
                                </a:lnTo>
                                <a:cubicBezTo>
                                  <a:pt x="55751" y="1672622"/>
                                  <a:pt x="49909" y="1697476"/>
                                  <a:pt x="44067" y="1717945"/>
                                </a:cubicBezTo>
                                <a:cubicBezTo>
                                  <a:pt x="42606" y="1729642"/>
                                  <a:pt x="41146" y="1742802"/>
                                  <a:pt x="39685" y="1754498"/>
                                </a:cubicBezTo>
                                <a:cubicBezTo>
                                  <a:pt x="39685" y="1761808"/>
                                  <a:pt x="38226" y="1769119"/>
                                  <a:pt x="38226" y="1776429"/>
                                </a:cubicBezTo>
                                <a:cubicBezTo>
                                  <a:pt x="36764" y="1808594"/>
                                  <a:pt x="35305" y="1834912"/>
                                  <a:pt x="35305" y="1856844"/>
                                </a:cubicBezTo>
                                <a:cubicBezTo>
                                  <a:pt x="35305" y="1878774"/>
                                  <a:pt x="35305" y="1894858"/>
                                  <a:pt x="38226" y="1909479"/>
                                </a:cubicBezTo>
                                <a:lnTo>
                                  <a:pt x="49903" y="1924092"/>
                                </a:lnTo>
                                <a:lnTo>
                                  <a:pt x="36764" y="1910940"/>
                                </a:lnTo>
                                <a:cubicBezTo>
                                  <a:pt x="33843" y="1934333"/>
                                  <a:pt x="30922" y="1956264"/>
                                  <a:pt x="29463" y="1981120"/>
                                </a:cubicBezTo>
                                <a:cubicBezTo>
                                  <a:pt x="33843" y="2016210"/>
                                  <a:pt x="29463" y="2043989"/>
                                  <a:pt x="29463" y="2071769"/>
                                </a:cubicBezTo>
                                <a:cubicBezTo>
                                  <a:pt x="29463" y="2099548"/>
                                  <a:pt x="29463" y="2127328"/>
                                  <a:pt x="38226" y="2159494"/>
                                </a:cubicBezTo>
                                <a:cubicBezTo>
                                  <a:pt x="39685" y="2159494"/>
                                  <a:pt x="39685" y="2159494"/>
                                  <a:pt x="41146" y="2159494"/>
                                </a:cubicBezTo>
                                <a:cubicBezTo>
                                  <a:pt x="49909" y="2169728"/>
                                  <a:pt x="48448" y="2115632"/>
                                  <a:pt x="54290" y="2114169"/>
                                </a:cubicBezTo>
                                <a:cubicBezTo>
                                  <a:pt x="54290" y="2098087"/>
                                  <a:pt x="52830" y="2082003"/>
                                  <a:pt x="51369" y="2065921"/>
                                </a:cubicBezTo>
                                <a:cubicBezTo>
                                  <a:pt x="49909" y="2049837"/>
                                  <a:pt x="49909" y="2033755"/>
                                  <a:pt x="49909" y="2017671"/>
                                </a:cubicBezTo>
                                <a:lnTo>
                                  <a:pt x="49909" y="1924100"/>
                                </a:lnTo>
                                <a:cubicBezTo>
                                  <a:pt x="51369" y="1909479"/>
                                  <a:pt x="52830" y="1893395"/>
                                  <a:pt x="54290" y="1878774"/>
                                </a:cubicBezTo>
                                <a:cubicBezTo>
                                  <a:pt x="54290" y="1859768"/>
                                  <a:pt x="57211" y="1839299"/>
                                  <a:pt x="58672" y="1820291"/>
                                </a:cubicBezTo>
                                <a:cubicBezTo>
                                  <a:pt x="60132" y="1801285"/>
                                  <a:pt x="63053" y="1780816"/>
                                  <a:pt x="64514" y="1761808"/>
                                </a:cubicBezTo>
                                <a:lnTo>
                                  <a:pt x="65426" y="1759981"/>
                                </a:lnTo>
                                <a:lnTo>
                                  <a:pt x="68895" y="1780816"/>
                                </a:lnTo>
                                <a:cubicBezTo>
                                  <a:pt x="83500" y="1719408"/>
                                  <a:pt x="82040" y="1798361"/>
                                  <a:pt x="87882" y="1807133"/>
                                </a:cubicBezTo>
                                <a:cubicBezTo>
                                  <a:pt x="90803" y="1812981"/>
                                  <a:pt x="95183" y="1815906"/>
                                  <a:pt x="98104" y="1821754"/>
                                </a:cubicBezTo>
                                <a:cubicBezTo>
                                  <a:pt x="102486" y="1814443"/>
                                  <a:pt x="106867" y="1808594"/>
                                  <a:pt x="109788" y="1799822"/>
                                </a:cubicBezTo>
                                <a:lnTo>
                                  <a:pt x="109788" y="1806402"/>
                                </a:lnTo>
                                <a:lnTo>
                                  <a:pt x="103946" y="1817367"/>
                                </a:lnTo>
                                <a:cubicBezTo>
                                  <a:pt x="102485" y="1834181"/>
                                  <a:pt x="101025" y="1853189"/>
                                  <a:pt x="100660" y="1871465"/>
                                </a:cubicBezTo>
                                <a:lnTo>
                                  <a:pt x="103078" y="1908054"/>
                                </a:lnTo>
                                <a:lnTo>
                                  <a:pt x="98104" y="1924100"/>
                                </a:lnTo>
                                <a:cubicBezTo>
                                  <a:pt x="96645" y="1931409"/>
                                  <a:pt x="96645" y="1938720"/>
                                  <a:pt x="95183" y="1947493"/>
                                </a:cubicBezTo>
                                <a:cubicBezTo>
                                  <a:pt x="90803" y="1954803"/>
                                  <a:pt x="89341" y="1982583"/>
                                  <a:pt x="89341" y="2013286"/>
                                </a:cubicBezTo>
                                <a:cubicBezTo>
                                  <a:pt x="89341" y="2029370"/>
                                  <a:pt x="90803" y="2045452"/>
                                  <a:pt x="92262" y="2060072"/>
                                </a:cubicBezTo>
                                <a:cubicBezTo>
                                  <a:pt x="93724" y="2074693"/>
                                  <a:pt x="96645" y="2087853"/>
                                  <a:pt x="99565" y="2096625"/>
                                </a:cubicBezTo>
                                <a:cubicBezTo>
                                  <a:pt x="102486" y="2096625"/>
                                  <a:pt x="103946" y="2096625"/>
                                  <a:pt x="106867" y="2096625"/>
                                </a:cubicBezTo>
                                <a:cubicBezTo>
                                  <a:pt x="115630" y="2105398"/>
                                  <a:pt x="122933" y="2112707"/>
                                  <a:pt x="131696" y="2122943"/>
                                </a:cubicBezTo>
                                <a:cubicBezTo>
                                  <a:pt x="134617" y="2133177"/>
                                  <a:pt x="137538" y="2144873"/>
                                  <a:pt x="140459" y="2156570"/>
                                </a:cubicBezTo>
                                <a:cubicBezTo>
                                  <a:pt x="143380" y="2168266"/>
                                  <a:pt x="147760" y="2179963"/>
                                  <a:pt x="150681" y="2191660"/>
                                </a:cubicBezTo>
                                <a:cubicBezTo>
                                  <a:pt x="155064" y="2216516"/>
                                  <a:pt x="156523" y="2231137"/>
                                  <a:pt x="157985" y="2247219"/>
                                </a:cubicBezTo>
                                <a:cubicBezTo>
                                  <a:pt x="160905" y="2247219"/>
                                  <a:pt x="162365" y="2247219"/>
                                  <a:pt x="169668" y="2247219"/>
                                </a:cubicBezTo>
                                <a:cubicBezTo>
                                  <a:pt x="174049" y="2269151"/>
                                  <a:pt x="176970" y="2289620"/>
                                  <a:pt x="179891" y="2308626"/>
                                </a:cubicBezTo>
                                <a:cubicBezTo>
                                  <a:pt x="184273" y="2326171"/>
                                  <a:pt x="187194" y="2343716"/>
                                  <a:pt x="194496" y="2356876"/>
                                </a:cubicBezTo>
                                <a:cubicBezTo>
                                  <a:pt x="191575" y="2339331"/>
                                  <a:pt x="188654" y="2320323"/>
                                  <a:pt x="185733" y="2301317"/>
                                </a:cubicBezTo>
                                <a:cubicBezTo>
                                  <a:pt x="184273" y="2282309"/>
                                  <a:pt x="181352" y="2264764"/>
                                  <a:pt x="178431" y="2247219"/>
                                </a:cubicBezTo>
                                <a:cubicBezTo>
                                  <a:pt x="176970" y="2236985"/>
                                  <a:pt x="176970" y="2231137"/>
                                  <a:pt x="176970" y="2223826"/>
                                </a:cubicBezTo>
                                <a:lnTo>
                                  <a:pt x="177094" y="2220687"/>
                                </a:lnTo>
                                <a:lnTo>
                                  <a:pt x="194505" y="2334891"/>
                                </a:lnTo>
                                <a:lnTo>
                                  <a:pt x="227553" y="2466949"/>
                                </a:lnTo>
                                <a:lnTo>
                                  <a:pt x="3868012" y="2466949"/>
                                </a:lnTo>
                                <a:lnTo>
                                  <a:pt x="3874897" y="2443138"/>
                                </a:lnTo>
                                <a:cubicBezTo>
                                  <a:pt x="3880739" y="2418283"/>
                                  <a:pt x="3885120" y="2396351"/>
                                  <a:pt x="3889502" y="2372958"/>
                                </a:cubicBezTo>
                                <a:lnTo>
                                  <a:pt x="3898265" y="2356876"/>
                                </a:lnTo>
                                <a:cubicBezTo>
                                  <a:pt x="3902646" y="2340792"/>
                                  <a:pt x="3904107" y="2326171"/>
                                  <a:pt x="3907028" y="2308626"/>
                                </a:cubicBezTo>
                                <a:cubicBezTo>
                                  <a:pt x="3918712" y="2291081"/>
                                  <a:pt x="3930395" y="2272075"/>
                                  <a:pt x="3942079" y="2253067"/>
                                </a:cubicBezTo>
                                <a:cubicBezTo>
                                  <a:pt x="3945000" y="2244295"/>
                                  <a:pt x="3946460" y="2238446"/>
                                  <a:pt x="3947921" y="2231137"/>
                                </a:cubicBezTo>
                                <a:cubicBezTo>
                                  <a:pt x="3949381" y="2217977"/>
                                  <a:pt x="3949381" y="2207744"/>
                                  <a:pt x="3949381" y="2194584"/>
                                </a:cubicBezTo>
                                <a:lnTo>
                                  <a:pt x="3948751" y="2187633"/>
                                </a:lnTo>
                                <a:lnTo>
                                  <a:pt x="3950598" y="2187531"/>
                                </a:lnTo>
                                <a:lnTo>
                                  <a:pt x="3951618" y="2187474"/>
                                </a:lnTo>
                                <a:lnTo>
                                  <a:pt x="3950840" y="2190199"/>
                                </a:lnTo>
                                <a:cubicBezTo>
                                  <a:pt x="3950840" y="2204819"/>
                                  <a:pt x="3950840" y="2215053"/>
                                  <a:pt x="3949381" y="2226750"/>
                                </a:cubicBezTo>
                                <a:lnTo>
                                  <a:pt x="3953190" y="2227444"/>
                                </a:lnTo>
                                <a:lnTo>
                                  <a:pt x="3947921" y="2247219"/>
                                </a:lnTo>
                                <a:cubicBezTo>
                                  <a:pt x="3940618" y="2285233"/>
                                  <a:pt x="3933316" y="2323247"/>
                                  <a:pt x="3924553" y="2359800"/>
                                </a:cubicBezTo>
                                <a:cubicBezTo>
                                  <a:pt x="3921633" y="2394890"/>
                                  <a:pt x="3901186" y="2441676"/>
                                  <a:pt x="3907028" y="2453373"/>
                                </a:cubicBezTo>
                                <a:lnTo>
                                  <a:pt x="3902849" y="2466949"/>
                                </a:lnTo>
                                <a:lnTo>
                                  <a:pt x="3976888" y="2466949"/>
                                </a:lnTo>
                                <a:lnTo>
                                  <a:pt x="3981511" y="2453373"/>
                                </a:lnTo>
                                <a:cubicBezTo>
                                  <a:pt x="3987353" y="2448986"/>
                                  <a:pt x="3993195" y="2446062"/>
                                  <a:pt x="3999037" y="2443138"/>
                                </a:cubicBezTo>
                                <a:cubicBezTo>
                                  <a:pt x="4010721" y="2384654"/>
                                  <a:pt x="4007800" y="2371496"/>
                                  <a:pt x="4018022" y="2332019"/>
                                </a:cubicBezTo>
                                <a:cubicBezTo>
                                  <a:pt x="4020943" y="2314475"/>
                                  <a:pt x="4025326" y="2296930"/>
                                  <a:pt x="4028247" y="2279385"/>
                                </a:cubicBezTo>
                                <a:cubicBezTo>
                                  <a:pt x="4032627" y="2260378"/>
                                  <a:pt x="4034088" y="2242833"/>
                                  <a:pt x="4037009" y="2225288"/>
                                </a:cubicBezTo>
                                <a:cubicBezTo>
                                  <a:pt x="4039930" y="2207744"/>
                                  <a:pt x="4041390" y="2190199"/>
                                  <a:pt x="4044311" y="2174115"/>
                                </a:cubicBezTo>
                                <a:cubicBezTo>
                                  <a:pt x="4045772" y="2156570"/>
                                  <a:pt x="4045772" y="2140488"/>
                                  <a:pt x="4047232" y="2125867"/>
                                </a:cubicBezTo>
                                <a:cubicBezTo>
                                  <a:pt x="4045772" y="2112707"/>
                                  <a:pt x="4047232" y="2099550"/>
                                  <a:pt x="4048693" y="2084929"/>
                                </a:cubicBezTo>
                                <a:cubicBezTo>
                                  <a:pt x="4050153" y="2077617"/>
                                  <a:pt x="4050153" y="2070308"/>
                                  <a:pt x="4051614" y="2062997"/>
                                </a:cubicBezTo>
                                <a:cubicBezTo>
                                  <a:pt x="4053074" y="2055687"/>
                                  <a:pt x="4053074" y="2048376"/>
                                  <a:pt x="4053074" y="2041066"/>
                                </a:cubicBezTo>
                                <a:cubicBezTo>
                                  <a:pt x="4048693" y="2038142"/>
                                  <a:pt x="4045772" y="2035218"/>
                                  <a:pt x="4041390" y="2032294"/>
                                </a:cubicBezTo>
                                <a:cubicBezTo>
                                  <a:pt x="4039930" y="2042527"/>
                                  <a:pt x="4037009" y="2052763"/>
                                  <a:pt x="4034088" y="2062997"/>
                                </a:cubicBezTo>
                                <a:cubicBezTo>
                                  <a:pt x="4031167" y="2073232"/>
                                  <a:pt x="4028247" y="2083466"/>
                                  <a:pt x="4025326" y="2092238"/>
                                </a:cubicBezTo>
                                <a:cubicBezTo>
                                  <a:pt x="4023864" y="2108322"/>
                                  <a:pt x="4022405" y="2124404"/>
                                  <a:pt x="4020943" y="2140488"/>
                                </a:cubicBezTo>
                                <a:lnTo>
                                  <a:pt x="4019484" y="2165342"/>
                                </a:lnTo>
                                <a:lnTo>
                                  <a:pt x="4016687" y="2189139"/>
                                </a:lnTo>
                                <a:lnTo>
                                  <a:pt x="4010721" y="2193121"/>
                                </a:lnTo>
                                <a:lnTo>
                                  <a:pt x="4010336" y="2191431"/>
                                </a:lnTo>
                                <a:lnTo>
                                  <a:pt x="4016563" y="2187274"/>
                                </a:lnTo>
                                <a:cubicBezTo>
                                  <a:pt x="4018022" y="2178502"/>
                                  <a:pt x="4018022" y="2171190"/>
                                  <a:pt x="4019484" y="2162418"/>
                                </a:cubicBezTo>
                                <a:lnTo>
                                  <a:pt x="4020943" y="2137563"/>
                                </a:lnTo>
                                <a:cubicBezTo>
                                  <a:pt x="4022405" y="2121480"/>
                                  <a:pt x="4023864" y="2105398"/>
                                  <a:pt x="4025326" y="2089314"/>
                                </a:cubicBezTo>
                                <a:cubicBezTo>
                                  <a:pt x="4028247" y="2080541"/>
                                  <a:pt x="4031167" y="2070308"/>
                                  <a:pt x="4034088" y="2060072"/>
                                </a:cubicBezTo>
                                <a:cubicBezTo>
                                  <a:pt x="4037009" y="2049839"/>
                                  <a:pt x="4038469" y="2039603"/>
                                  <a:pt x="4041390" y="2029369"/>
                                </a:cubicBezTo>
                                <a:cubicBezTo>
                                  <a:pt x="4039930" y="2005976"/>
                                  <a:pt x="4039930" y="1986968"/>
                                  <a:pt x="4038469" y="1965038"/>
                                </a:cubicBezTo>
                                <a:cubicBezTo>
                                  <a:pt x="4029706" y="1967962"/>
                                  <a:pt x="4022405" y="1975272"/>
                                  <a:pt x="4013642" y="1981120"/>
                                </a:cubicBezTo>
                                <a:cubicBezTo>
                                  <a:pt x="4009260" y="1979659"/>
                                  <a:pt x="4003418" y="1979659"/>
                                  <a:pt x="3997576" y="1981120"/>
                                </a:cubicBezTo>
                                <a:cubicBezTo>
                                  <a:pt x="3993195" y="1978196"/>
                                  <a:pt x="3990274" y="1976734"/>
                                  <a:pt x="3985892" y="2020597"/>
                                </a:cubicBezTo>
                                <a:lnTo>
                                  <a:pt x="3986082" y="2027056"/>
                                </a:lnTo>
                                <a:lnTo>
                                  <a:pt x="3974210" y="2060072"/>
                                </a:lnTo>
                                <a:lnTo>
                                  <a:pt x="3974210" y="2071370"/>
                                </a:lnTo>
                                <a:lnTo>
                                  <a:pt x="3962524" y="2070306"/>
                                </a:lnTo>
                                <a:cubicBezTo>
                                  <a:pt x="3953761" y="2055685"/>
                                  <a:pt x="3943539" y="2041065"/>
                                  <a:pt x="3934776" y="2023520"/>
                                </a:cubicBezTo>
                                <a:cubicBezTo>
                                  <a:pt x="3931855" y="2004513"/>
                                  <a:pt x="3928934" y="2000126"/>
                                  <a:pt x="3927473" y="1984044"/>
                                </a:cubicBezTo>
                                <a:cubicBezTo>
                                  <a:pt x="3921631" y="1979657"/>
                                  <a:pt x="3917250" y="1976733"/>
                                  <a:pt x="3911408" y="1972347"/>
                                </a:cubicBezTo>
                                <a:lnTo>
                                  <a:pt x="3894728" y="1969962"/>
                                </a:lnTo>
                                <a:lnTo>
                                  <a:pt x="3895344" y="1957727"/>
                                </a:lnTo>
                                <a:cubicBezTo>
                                  <a:pt x="3895344" y="1311738"/>
                                  <a:pt x="3568406" y="742194"/>
                                  <a:pt x="3071139" y="405878"/>
                                </a:cubicBezTo>
                                <a:lnTo>
                                  <a:pt x="3049494" y="392714"/>
                                </a:lnTo>
                                <a:lnTo>
                                  <a:pt x="3048268" y="391838"/>
                                </a:lnTo>
                                <a:cubicBezTo>
                                  <a:pt x="3033663" y="381603"/>
                                  <a:pt x="3019058" y="371369"/>
                                  <a:pt x="3005913" y="362596"/>
                                </a:cubicBezTo>
                                <a:cubicBezTo>
                                  <a:pt x="2978165" y="343588"/>
                                  <a:pt x="2950415" y="327506"/>
                                  <a:pt x="2924126" y="309961"/>
                                </a:cubicBezTo>
                                <a:cubicBezTo>
                                  <a:pt x="2912443" y="299726"/>
                                  <a:pt x="2886154" y="286568"/>
                                  <a:pt x="2859866" y="273408"/>
                                </a:cubicBezTo>
                                <a:cubicBezTo>
                                  <a:pt x="2854024" y="269023"/>
                                  <a:pt x="2846722" y="266099"/>
                                  <a:pt x="2840880" y="263175"/>
                                </a:cubicBezTo>
                                <a:cubicBezTo>
                                  <a:pt x="2835038" y="260250"/>
                                  <a:pt x="2829196" y="257326"/>
                                  <a:pt x="2823354" y="254402"/>
                                </a:cubicBezTo>
                                <a:cubicBezTo>
                                  <a:pt x="2811671" y="248554"/>
                                  <a:pt x="2802908" y="244167"/>
                                  <a:pt x="2797066" y="239781"/>
                                </a:cubicBezTo>
                                <a:cubicBezTo>
                                  <a:pt x="2785382" y="233933"/>
                                  <a:pt x="2773698" y="229546"/>
                                  <a:pt x="2762014" y="223698"/>
                                </a:cubicBezTo>
                                <a:cubicBezTo>
                                  <a:pt x="2750331" y="217849"/>
                                  <a:pt x="2738647" y="213464"/>
                                  <a:pt x="2726963" y="209077"/>
                                </a:cubicBezTo>
                                <a:cubicBezTo>
                                  <a:pt x="2713818" y="204691"/>
                                  <a:pt x="2699213" y="198843"/>
                                  <a:pt x="2686070" y="192995"/>
                                </a:cubicBezTo>
                                <a:lnTo>
                                  <a:pt x="2684303" y="192530"/>
                                </a:lnTo>
                                <a:lnTo>
                                  <a:pt x="2677922" y="182850"/>
                                </a:lnTo>
                                <a:cubicBezTo>
                                  <a:pt x="2667836" y="176088"/>
                                  <a:pt x="2648530" y="169692"/>
                                  <a:pt x="2632237" y="165854"/>
                                </a:cubicBezTo>
                                <a:lnTo>
                                  <a:pt x="2613385" y="162600"/>
                                </a:lnTo>
                                <a:lnTo>
                                  <a:pt x="2613046" y="162290"/>
                                </a:lnTo>
                                <a:lnTo>
                                  <a:pt x="2586757" y="153518"/>
                                </a:lnTo>
                                <a:lnTo>
                                  <a:pt x="2560469" y="146208"/>
                                </a:lnTo>
                                <a:lnTo>
                                  <a:pt x="2506430" y="130124"/>
                                </a:lnTo>
                                <a:cubicBezTo>
                                  <a:pt x="2488905" y="125739"/>
                                  <a:pt x="2469919" y="121352"/>
                                  <a:pt x="2452393" y="116966"/>
                                </a:cubicBezTo>
                                <a:cubicBezTo>
                                  <a:pt x="2433406" y="114043"/>
                                  <a:pt x="2415881" y="108194"/>
                                  <a:pt x="2396895" y="105270"/>
                                </a:cubicBezTo>
                                <a:cubicBezTo>
                                  <a:pt x="2379370" y="102346"/>
                                  <a:pt x="2360383" y="97959"/>
                                  <a:pt x="2342857" y="93573"/>
                                </a:cubicBezTo>
                                <a:cubicBezTo>
                                  <a:pt x="2334094" y="92111"/>
                                  <a:pt x="2325331" y="92111"/>
                                  <a:pt x="2310726" y="89186"/>
                                </a:cubicBezTo>
                                <a:cubicBezTo>
                                  <a:pt x="2296122" y="86262"/>
                                  <a:pt x="2275675" y="83338"/>
                                  <a:pt x="2243545" y="76028"/>
                                </a:cubicBezTo>
                                <a:cubicBezTo>
                                  <a:pt x="2231861" y="74566"/>
                                  <a:pt x="2220177" y="73104"/>
                                  <a:pt x="2208493" y="71641"/>
                                </a:cubicBezTo>
                                <a:cubicBezTo>
                                  <a:pt x="2197541" y="73835"/>
                                  <a:pt x="2182936" y="73470"/>
                                  <a:pt x="2167235" y="72374"/>
                                </a:cubicBezTo>
                                <a:lnTo>
                                  <a:pt x="2166577" y="72323"/>
                                </a:lnTo>
                                <a:lnTo>
                                  <a:pt x="2205572" y="71641"/>
                                </a:lnTo>
                                <a:cubicBezTo>
                                  <a:pt x="2179284" y="65793"/>
                                  <a:pt x="2148613" y="59945"/>
                                  <a:pt x="2117944" y="54096"/>
                                </a:cubicBezTo>
                                <a:cubicBezTo>
                                  <a:pt x="2134008" y="46785"/>
                                  <a:pt x="2096036" y="43861"/>
                                  <a:pt x="2109181" y="39476"/>
                                </a:cubicBezTo>
                                <a:lnTo>
                                  <a:pt x="2134255" y="26924"/>
                                </a:lnTo>
                                <a:lnTo>
                                  <a:pt x="2136931" y="27779"/>
                                </a:lnTo>
                                <a:cubicBezTo>
                                  <a:pt x="2154456" y="27779"/>
                                  <a:pt x="2171982" y="27779"/>
                                  <a:pt x="2193888" y="27779"/>
                                </a:cubicBezTo>
                                <a:cubicBezTo>
                                  <a:pt x="2204112" y="27779"/>
                                  <a:pt x="2217256" y="27779"/>
                                  <a:pt x="2230401" y="27779"/>
                                </a:cubicBezTo>
                                <a:lnTo>
                                  <a:pt x="2275675" y="27779"/>
                                </a:lnTo>
                                <a:cubicBezTo>
                                  <a:pt x="2290280" y="29242"/>
                                  <a:pt x="2303423" y="32166"/>
                                  <a:pt x="2316568" y="33627"/>
                                </a:cubicBezTo>
                                <a:cubicBezTo>
                                  <a:pt x="2329712" y="36551"/>
                                  <a:pt x="2342857" y="39476"/>
                                  <a:pt x="2356000" y="42400"/>
                                </a:cubicBezTo>
                                <a:cubicBezTo>
                                  <a:pt x="2369146" y="45324"/>
                                  <a:pt x="2382289" y="48248"/>
                                  <a:pt x="2395434" y="51172"/>
                                </a:cubicBezTo>
                                <a:cubicBezTo>
                                  <a:pt x="2402736" y="52635"/>
                                  <a:pt x="2408578" y="54096"/>
                                  <a:pt x="2415881" y="55559"/>
                                </a:cubicBezTo>
                                <a:cubicBezTo>
                                  <a:pt x="2423182" y="58483"/>
                                  <a:pt x="2429024" y="59945"/>
                                  <a:pt x="2436327" y="61408"/>
                                </a:cubicBezTo>
                                <a:cubicBezTo>
                                  <a:pt x="2456774" y="62869"/>
                                  <a:pt x="2475760" y="64331"/>
                                  <a:pt x="2496206" y="65793"/>
                                </a:cubicBezTo>
                                <a:cubicBezTo>
                                  <a:pt x="2497667" y="62869"/>
                                  <a:pt x="2499127" y="59944"/>
                                  <a:pt x="2497667" y="55559"/>
                                </a:cubicBezTo>
                                <a:cubicBezTo>
                                  <a:pt x="2499127" y="55559"/>
                                  <a:pt x="2499127" y="54096"/>
                                  <a:pt x="2499127" y="54096"/>
                                </a:cubicBezTo>
                                <a:cubicBezTo>
                                  <a:pt x="2487443" y="51172"/>
                                  <a:pt x="2475760" y="46786"/>
                                  <a:pt x="2464076" y="43862"/>
                                </a:cubicBezTo>
                                <a:cubicBezTo>
                                  <a:pt x="2445090" y="39476"/>
                                  <a:pt x="2426103" y="33627"/>
                                  <a:pt x="2407118" y="30703"/>
                                </a:cubicBezTo>
                                <a:cubicBezTo>
                                  <a:pt x="2380829" y="26318"/>
                                  <a:pt x="2389592" y="38014"/>
                                  <a:pt x="2369146" y="38014"/>
                                </a:cubicBezTo>
                                <a:cubicBezTo>
                                  <a:pt x="2356000" y="35090"/>
                                  <a:pt x="2348699" y="29242"/>
                                  <a:pt x="2338475" y="23393"/>
                                </a:cubicBezTo>
                                <a:cubicBezTo>
                                  <a:pt x="2328252" y="17545"/>
                                  <a:pt x="2315107" y="13158"/>
                                  <a:pt x="2291740" y="11697"/>
                                </a:cubicBezTo>
                                <a:cubicBezTo>
                                  <a:pt x="2269833" y="8773"/>
                                  <a:pt x="2246466" y="5848"/>
                                  <a:pt x="2221637" y="4386"/>
                                </a:cubicBezTo>
                                <a:cubicBezTo>
                                  <a:pt x="2199730" y="2924"/>
                                  <a:pt x="2174901" y="1461"/>
                                  <a:pt x="2152995" y="0"/>
                                </a:cubicBezTo>
                                <a:cubicBezTo>
                                  <a:pt x="2152995" y="1461"/>
                                  <a:pt x="2152995" y="2924"/>
                                  <a:pt x="2152995" y="2924"/>
                                </a:cubicBezTo>
                                <a:cubicBezTo>
                                  <a:pt x="2169060" y="5848"/>
                                  <a:pt x="2183664" y="7310"/>
                                  <a:pt x="2198269" y="10234"/>
                                </a:cubicBezTo>
                                <a:cubicBezTo>
                                  <a:pt x="2212874" y="13158"/>
                                  <a:pt x="2228940" y="16082"/>
                                  <a:pt x="2243545" y="19006"/>
                                </a:cubicBezTo>
                                <a:lnTo>
                                  <a:pt x="2268364" y="25783"/>
                                </a:lnTo>
                                <a:lnTo>
                                  <a:pt x="2245006" y="20468"/>
                                </a:lnTo>
                                <a:cubicBezTo>
                                  <a:pt x="2228940" y="16082"/>
                                  <a:pt x="2214335" y="14619"/>
                                  <a:pt x="2199730" y="11695"/>
                                </a:cubicBezTo>
                                <a:cubicBezTo>
                                  <a:pt x="2185126" y="8771"/>
                                  <a:pt x="2170521" y="7310"/>
                                  <a:pt x="2154456" y="4386"/>
                                </a:cubicBezTo>
                                <a:lnTo>
                                  <a:pt x="2105222" y="10185"/>
                                </a:lnTo>
                                <a:lnTo>
                                  <a:pt x="2103339" y="8771"/>
                                </a:lnTo>
                                <a:cubicBezTo>
                                  <a:pt x="2070479" y="6578"/>
                                  <a:pt x="2035792" y="6578"/>
                                  <a:pt x="2002200" y="6944"/>
                                </a:cubicBezTo>
                                <a:cubicBezTo>
                                  <a:pt x="1968610" y="7310"/>
                                  <a:pt x="1936115" y="8040"/>
                                  <a:pt x="1907635" y="7310"/>
                                </a:cubicBezTo>
                                <a:cubicBezTo>
                                  <a:pt x="1793718" y="11695"/>
                                  <a:pt x="1682722" y="26316"/>
                                  <a:pt x="1574647" y="51172"/>
                                </a:cubicBezTo>
                                <a:lnTo>
                                  <a:pt x="1569225" y="52692"/>
                                </a:lnTo>
                                <a:lnTo>
                                  <a:pt x="1554565" y="52816"/>
                                </a:lnTo>
                                <a:cubicBezTo>
                                  <a:pt x="1545802" y="53730"/>
                                  <a:pt x="1535944" y="55558"/>
                                  <a:pt x="1526450" y="58482"/>
                                </a:cubicBezTo>
                                <a:lnTo>
                                  <a:pt x="1485692" y="72819"/>
                                </a:lnTo>
                                <a:lnTo>
                                  <a:pt x="1470952" y="76027"/>
                                </a:lnTo>
                                <a:cubicBezTo>
                                  <a:pt x="1333667" y="114041"/>
                                  <a:pt x="1199303" y="168139"/>
                                  <a:pt x="1073702" y="236856"/>
                                </a:cubicBezTo>
                                <a:lnTo>
                                  <a:pt x="1070065" y="239494"/>
                                </a:lnTo>
                                <a:lnTo>
                                  <a:pt x="1049789" y="244167"/>
                                </a:lnTo>
                                <a:cubicBezTo>
                                  <a:pt x="1041574" y="246361"/>
                                  <a:pt x="1032811" y="250015"/>
                                  <a:pt x="1021127" y="258788"/>
                                </a:cubicBezTo>
                                <a:cubicBezTo>
                                  <a:pt x="1013825" y="264636"/>
                                  <a:pt x="1003966" y="271215"/>
                                  <a:pt x="995021" y="277978"/>
                                </a:cubicBezTo>
                                <a:lnTo>
                                  <a:pt x="979117" y="293617"/>
                                </a:lnTo>
                                <a:lnTo>
                                  <a:pt x="972930" y="296802"/>
                                </a:lnTo>
                                <a:cubicBezTo>
                                  <a:pt x="956864" y="305574"/>
                                  <a:pt x="940800" y="312884"/>
                                  <a:pt x="926195" y="321657"/>
                                </a:cubicBezTo>
                                <a:cubicBezTo>
                                  <a:pt x="911590" y="330429"/>
                                  <a:pt x="896986" y="339202"/>
                                  <a:pt x="882381" y="347974"/>
                                </a:cubicBezTo>
                                <a:lnTo>
                                  <a:pt x="857716" y="370609"/>
                                </a:lnTo>
                                <a:lnTo>
                                  <a:pt x="821041" y="396223"/>
                                </a:lnTo>
                                <a:cubicBezTo>
                                  <a:pt x="800594" y="410844"/>
                                  <a:pt x="780147" y="425465"/>
                                  <a:pt x="759701" y="441547"/>
                                </a:cubicBezTo>
                                <a:cubicBezTo>
                                  <a:pt x="742175" y="454707"/>
                                  <a:pt x="721728" y="469328"/>
                                  <a:pt x="702743" y="483948"/>
                                </a:cubicBezTo>
                                <a:cubicBezTo>
                                  <a:pt x="688138" y="498569"/>
                                  <a:pt x="677914" y="511727"/>
                                  <a:pt x="661850" y="527811"/>
                                </a:cubicBezTo>
                                <a:cubicBezTo>
                                  <a:pt x="648705" y="539507"/>
                                  <a:pt x="635561" y="551204"/>
                                  <a:pt x="623877" y="562901"/>
                                </a:cubicBezTo>
                                <a:cubicBezTo>
                                  <a:pt x="610732" y="574597"/>
                                  <a:pt x="599048" y="587755"/>
                                  <a:pt x="585905" y="600915"/>
                                </a:cubicBezTo>
                                <a:lnTo>
                                  <a:pt x="587087" y="602393"/>
                                </a:lnTo>
                                <a:lnTo>
                                  <a:pt x="584444" y="599454"/>
                                </a:lnTo>
                                <a:cubicBezTo>
                                  <a:pt x="575681" y="608226"/>
                                  <a:pt x="563997" y="618460"/>
                                  <a:pt x="553773" y="628695"/>
                                </a:cubicBezTo>
                                <a:cubicBezTo>
                                  <a:pt x="543550" y="640392"/>
                                  <a:pt x="534787" y="650626"/>
                                  <a:pt x="530405" y="659398"/>
                                </a:cubicBezTo>
                                <a:lnTo>
                                  <a:pt x="483061" y="708190"/>
                                </a:lnTo>
                                <a:lnTo>
                                  <a:pt x="486364" y="698943"/>
                                </a:lnTo>
                                <a:cubicBezTo>
                                  <a:pt x="485955" y="692020"/>
                                  <a:pt x="475274" y="695584"/>
                                  <a:pt x="485131" y="676943"/>
                                </a:cubicBezTo>
                                <a:cubicBezTo>
                                  <a:pt x="471988" y="685716"/>
                                  <a:pt x="454462" y="713494"/>
                                  <a:pt x="439857" y="729578"/>
                                </a:cubicBezTo>
                                <a:cubicBezTo>
                                  <a:pt x="431094" y="745660"/>
                                  <a:pt x="423791" y="760281"/>
                                  <a:pt x="416490" y="776365"/>
                                </a:cubicBezTo>
                                <a:cubicBezTo>
                                  <a:pt x="415028" y="779289"/>
                                  <a:pt x="412107" y="783674"/>
                                  <a:pt x="410648" y="785137"/>
                                </a:cubicBezTo>
                                <a:cubicBezTo>
                                  <a:pt x="409186" y="773441"/>
                                  <a:pt x="396043" y="788061"/>
                                  <a:pt x="387280" y="796834"/>
                                </a:cubicBezTo>
                                <a:cubicBezTo>
                                  <a:pt x="379977" y="807068"/>
                                  <a:pt x="372675" y="815840"/>
                                  <a:pt x="365372" y="829000"/>
                                </a:cubicBezTo>
                                <a:cubicBezTo>
                                  <a:pt x="358071" y="842158"/>
                                  <a:pt x="349308" y="858241"/>
                                  <a:pt x="339084" y="880172"/>
                                </a:cubicBezTo>
                                <a:cubicBezTo>
                                  <a:pt x="323019" y="899180"/>
                                  <a:pt x="314256" y="907952"/>
                                  <a:pt x="306953" y="916725"/>
                                </a:cubicBezTo>
                                <a:cubicBezTo>
                                  <a:pt x="293810" y="943042"/>
                                  <a:pt x="264600" y="981056"/>
                                  <a:pt x="263139" y="1001525"/>
                                </a:cubicBezTo>
                                <a:cubicBezTo>
                                  <a:pt x="252916" y="1024919"/>
                                  <a:pt x="242692" y="1043925"/>
                                  <a:pt x="232470" y="1067318"/>
                                </a:cubicBezTo>
                                <a:cubicBezTo>
                                  <a:pt x="217865" y="1090712"/>
                                  <a:pt x="207641" y="1115568"/>
                                  <a:pt x="194497" y="1140422"/>
                                </a:cubicBezTo>
                                <a:cubicBezTo>
                                  <a:pt x="188655" y="1149195"/>
                                  <a:pt x="181352" y="1160891"/>
                                  <a:pt x="175510" y="1175512"/>
                                </a:cubicBezTo>
                                <a:cubicBezTo>
                                  <a:pt x="171130" y="1190133"/>
                                  <a:pt x="165288" y="1206217"/>
                                  <a:pt x="159446" y="1217913"/>
                                </a:cubicBezTo>
                                <a:lnTo>
                                  <a:pt x="148161" y="1277226"/>
                                </a:lnTo>
                                <a:lnTo>
                                  <a:pt x="146301" y="1279321"/>
                                </a:lnTo>
                                <a:cubicBezTo>
                                  <a:pt x="137538" y="1304175"/>
                                  <a:pt x="128775" y="1329032"/>
                                  <a:pt x="121472" y="1353886"/>
                                </a:cubicBezTo>
                                <a:cubicBezTo>
                                  <a:pt x="114170" y="1378742"/>
                                  <a:pt x="108328" y="1403597"/>
                                  <a:pt x="101025" y="1426990"/>
                                </a:cubicBezTo>
                                <a:cubicBezTo>
                                  <a:pt x="96645" y="1444535"/>
                                  <a:pt x="92262" y="1457695"/>
                                  <a:pt x="87882" y="1475240"/>
                                </a:cubicBezTo>
                                <a:cubicBezTo>
                                  <a:pt x="91533" y="1483282"/>
                                  <a:pt x="89341" y="1497536"/>
                                  <a:pt x="86420" y="1513071"/>
                                </a:cubicBezTo>
                                <a:lnTo>
                                  <a:pt x="82037" y="1547219"/>
                                </a:lnTo>
                                <a:lnTo>
                                  <a:pt x="74737" y="1561503"/>
                                </a:lnTo>
                                <a:cubicBezTo>
                                  <a:pt x="71816" y="1535186"/>
                                  <a:pt x="89341" y="1494248"/>
                                  <a:pt x="82040" y="1478164"/>
                                </a:cubicBezTo>
                                <a:cubicBezTo>
                                  <a:pt x="74737" y="1485475"/>
                                  <a:pt x="61593" y="1519102"/>
                                  <a:pt x="51369" y="1539571"/>
                                </a:cubicBezTo>
                                <a:cubicBezTo>
                                  <a:pt x="45527" y="1562965"/>
                                  <a:pt x="42606" y="1587821"/>
                                  <a:pt x="39685" y="1624372"/>
                                </a:cubicBezTo>
                                <a:cubicBezTo>
                                  <a:pt x="38226" y="1631683"/>
                                  <a:pt x="36764" y="1638993"/>
                                  <a:pt x="35305" y="1649228"/>
                                </a:cubicBezTo>
                                <a:cubicBezTo>
                                  <a:pt x="17779" y="1672622"/>
                                  <a:pt x="20700" y="1729642"/>
                                  <a:pt x="17779" y="1754498"/>
                                </a:cubicBezTo>
                                <a:cubicBezTo>
                                  <a:pt x="20700" y="1767656"/>
                                  <a:pt x="23621" y="1779353"/>
                                  <a:pt x="26542" y="1792512"/>
                                </a:cubicBezTo>
                                <a:cubicBezTo>
                                  <a:pt x="19239" y="1807133"/>
                                  <a:pt x="17779" y="1837836"/>
                                  <a:pt x="16318" y="1862692"/>
                                </a:cubicBezTo>
                                <a:cubicBezTo>
                                  <a:pt x="-4129" y="1919713"/>
                                  <a:pt x="-2668" y="2035218"/>
                                  <a:pt x="6095" y="2134639"/>
                                </a:cubicBezTo>
                                <a:cubicBezTo>
                                  <a:pt x="10476" y="2153646"/>
                                  <a:pt x="16318" y="2168266"/>
                                  <a:pt x="22159" y="2185812"/>
                                </a:cubicBezTo>
                                <a:cubicBezTo>
                                  <a:pt x="25080" y="2209205"/>
                                  <a:pt x="26542" y="2232598"/>
                                  <a:pt x="29463" y="2255991"/>
                                </a:cubicBezTo>
                                <a:cubicBezTo>
                                  <a:pt x="32384" y="2279385"/>
                                  <a:pt x="36764" y="2302778"/>
                                  <a:pt x="39685" y="2326171"/>
                                </a:cubicBezTo>
                                <a:cubicBezTo>
                                  <a:pt x="33843" y="2332019"/>
                                  <a:pt x="33843" y="2359800"/>
                                  <a:pt x="41146" y="2386117"/>
                                </a:cubicBezTo>
                                <a:cubicBezTo>
                                  <a:pt x="49909" y="2397814"/>
                                  <a:pt x="55751" y="2427056"/>
                                  <a:pt x="63053" y="2457759"/>
                                </a:cubicBezTo>
                                <a:close/>
                              </a:path>
                            </a:pathLst>
                          </a:custGeom>
                          <a:gradFill>
                            <a:gsLst>
                              <a:gs pos="0">
                                <a:schemeClr val="bg1"/>
                              </a:gs>
                              <a:gs pos="100000">
                                <a:schemeClr val="accent2">
                                  <a:alpha val="30000"/>
                                </a:schemeClr>
                              </a:gs>
                            </a:gsLst>
                            <a:path path="circle">
                              <a:fillToRect l="100000" b="100000"/>
                            </a:path>
                          </a:gradFill>
                          <a:ln w="9525" cap="flat">
                            <a:noFill/>
                            <a:prstDash val="solid"/>
                            <a:miter/>
                          </a:ln>
                        </wps:spPr>
                        <wps:bodyPr wrap="square" rtlCol="0" anchor="ctr">
                          <a:noAutofit/>
                        </wps:bodyPr>
                      </wps:wsp>
                      <wps:wsp>
                        <wps:cNvPr id="10" name="Freeform: Shape 9">
                          <a:extLst>
                            <a:ext uri="{FF2B5EF4-FFF2-40B4-BE49-F238E27FC236}">
                              <a16:creationId xmlns:a16="http://schemas.microsoft.com/office/drawing/2014/main" id="{348562E6-C33A-440F-8753-D0DF0AC0732B}"/>
                            </a:ext>
                            <a:ext uri="{C183D7F6-B498-43B3-948B-1728B52AA6E4}">
                              <adec:decorative xmlns:adec="http://schemas.microsoft.com/office/drawing/2017/decorative" val="1"/>
                            </a:ext>
                          </a:extLst>
                        </wps:cNvPr>
                        <wps:cNvSpPr/>
                        <wps:spPr>
                          <a:xfrm rot="10800000" flipH="1" flipV="1">
                            <a:off x="4428309" y="1436914"/>
                            <a:ext cx="686944" cy="678667"/>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36000"/>
                            </a:schemeClr>
                          </a:solidFill>
                          <a:ln w="9525" cap="flat">
                            <a:noFill/>
                            <a:prstDash val="solid"/>
                            <a:miter/>
                          </a:ln>
                        </wps:spPr>
                        <wps:bodyPr rtlCol="0" anchor="ctr"/>
                      </wps:wsp>
                      <wps:wsp>
                        <wps:cNvPr id="11" name="Freeform: Shape 10">
                          <a:extLst>
                            <a:ext uri="{FF2B5EF4-FFF2-40B4-BE49-F238E27FC236}">
                              <a16:creationId xmlns:a16="http://schemas.microsoft.com/office/drawing/2014/main" id="{0DB509C5-09CB-47F5-A52C-95C7C8101F1A}"/>
                            </a:ext>
                            <a:ext uri="{C183D7F6-B498-43B3-948B-1728B52AA6E4}">
                              <adec:decorative xmlns:adec="http://schemas.microsoft.com/office/drawing/2017/decorative" val="1"/>
                            </a:ext>
                          </a:extLst>
                        </wps:cNvPr>
                        <wps:cNvSpPr/>
                        <wps:spPr>
                          <a:xfrm rot="10800000" flipH="1" flipV="1">
                            <a:off x="6492240" y="1280160"/>
                            <a:ext cx="1134369" cy="1120736"/>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25000"/>
                            </a:schemeClr>
                          </a:solidFill>
                          <a:ln w="9525" cap="flat">
                            <a:noFill/>
                            <a:prstDash val="solid"/>
                            <a:miter/>
                          </a:ln>
                        </wps:spPr>
                        <wps:txbx>
                          <w:txbxContent>
                            <w:p w14:paraId="1A516C04" w14:textId="77777777" w:rsidR="00DB5099" w:rsidRDefault="00DB5099" w:rsidP="00DB5099">
                              <w:pPr>
                                <w:jc w:val="center"/>
                                <w:rPr>
                                  <w:szCs w:val="24"/>
                                </w:rPr>
                              </w:pPr>
                            </w:p>
                          </w:txbxContent>
                        </wps:txbx>
                        <wps:bodyPr rtlCol="0" anchor="ctr"/>
                      </wps:wsp>
                      <wps:wsp>
                        <wps:cNvPr id="12" name="Freeform: Shape 11">
                          <a:extLst>
                            <a:ext uri="{FF2B5EF4-FFF2-40B4-BE49-F238E27FC236}">
                              <a16:creationId xmlns:a16="http://schemas.microsoft.com/office/drawing/2014/main" id="{12D0A1E7-F655-4F57-A025-1A622837251D}"/>
                            </a:ext>
                            <a:ext uri="{C183D7F6-B498-43B3-948B-1728B52AA6E4}">
                              <adec:decorative xmlns:adec="http://schemas.microsoft.com/office/drawing/2017/decorative" val="1"/>
                            </a:ext>
                          </a:extLst>
                        </wps:cNvPr>
                        <wps:cNvSpPr/>
                        <wps:spPr>
                          <a:xfrm rot="10800000" flipH="1">
                            <a:off x="4249020" y="6974866"/>
                            <a:ext cx="3927009" cy="3727552"/>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adFill>
                            <a:gsLst>
                              <a:gs pos="0">
                                <a:schemeClr val="bg1"/>
                              </a:gs>
                              <a:gs pos="100000">
                                <a:schemeClr val="accent2">
                                  <a:alpha val="15000"/>
                                </a:schemeClr>
                              </a:gs>
                            </a:gsLst>
                            <a:path path="circle">
                              <a:fillToRect l="100000" b="100000"/>
                            </a:path>
                          </a:gradFill>
                          <a:ln w="9525" cap="flat">
                            <a:noFill/>
                            <a:prstDash val="solid"/>
                            <a:miter/>
                          </a:ln>
                        </wps:spPr>
                        <wps:bodyPr rtlCol="0" anchor="ctr"/>
                      </wps:wsp>
                      <wps:wsp>
                        <wps:cNvPr id="4" name="Freeform: Shape 12">
                          <a:extLst>
                            <a:ext uri="{C183D7F6-B498-43B3-948B-1728B52AA6E4}">
                              <adec:decorative xmlns:adec="http://schemas.microsoft.com/office/drawing/2017/decorative" val="1"/>
                            </a:ext>
                          </a:extLst>
                        </wps:cNvPr>
                        <wps:cNvSpPr>
                          <a:spLocks noChangeAspect="1"/>
                        </wps:cNvSpPr>
                        <wps:spPr>
                          <a:xfrm>
                            <a:off x="5969726" y="8503920"/>
                            <a:ext cx="1821099" cy="1798549"/>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31000"/>
                            </a:schemeClr>
                          </a:solidFill>
                          <a:ln w="9525" cap="flat">
                            <a:noFill/>
                            <a:prstDash val="solid"/>
                            <a:miter/>
                          </a:ln>
                        </wps:spPr>
                        <wps:bodyPr rtlCol="0" anchor="ctr"/>
                      </wps:wsp>
                      <wps:wsp>
                        <wps:cNvPr id="14" name="Freeform: Shape 13">
                          <a:extLst>
                            <a:ext uri="{FF2B5EF4-FFF2-40B4-BE49-F238E27FC236}">
                              <a16:creationId xmlns:a16="http://schemas.microsoft.com/office/drawing/2014/main" id="{85ED5258-DD9E-4B00-8079-C1A94E08A9A3}"/>
                            </a:ext>
                            <a:ext uri="{C183D7F6-B498-43B3-948B-1728B52AA6E4}">
                              <adec:decorative xmlns:adec="http://schemas.microsoft.com/office/drawing/2017/decorative" val="1"/>
                            </a:ext>
                          </a:extLst>
                        </wps:cNvPr>
                        <wps:cNvSpPr>
                          <a:spLocks noChangeAspect="1"/>
                        </wps:cNvSpPr>
                        <wps:spPr>
                          <a:xfrm>
                            <a:off x="5799909" y="8987246"/>
                            <a:ext cx="460170" cy="454497"/>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alpha val="38000"/>
                            </a:schemeClr>
                          </a:solidFill>
                          <a:ln w="9525" cap="flat">
                            <a:noFill/>
                            <a:prstDash val="solid"/>
                            <a:miter/>
                          </a:ln>
                        </wps:spPr>
                        <wps:bodyPr rtlCol="0" anchor="ctr"/>
                      </wps:wsp>
                      <wps:wsp>
                        <wps:cNvPr id="15" name="Freeform: Shape 14">
                          <a:extLst>
                            <a:ext uri="{FF2B5EF4-FFF2-40B4-BE49-F238E27FC236}">
                              <a16:creationId xmlns:a16="http://schemas.microsoft.com/office/drawing/2014/main" id="{B39A6A4C-8C31-4A9E-BF60-ED63CD454FC2}"/>
                            </a:ext>
                            <a:ext uri="{C183D7F6-B498-43B3-948B-1728B52AA6E4}">
                              <adec:decorative xmlns:adec="http://schemas.microsoft.com/office/drawing/2017/decorative" val="1"/>
                            </a:ext>
                          </a:extLst>
                        </wps:cNvPr>
                        <wps:cNvSpPr>
                          <a:spLocks noChangeAspect="1"/>
                        </wps:cNvSpPr>
                        <wps:spPr>
                          <a:xfrm>
                            <a:off x="7106194" y="7994469"/>
                            <a:ext cx="236878" cy="233972"/>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alpha val="38000"/>
                            </a:schemeClr>
                          </a:solidFill>
                          <a:ln w="9525" cap="flat">
                            <a:noFill/>
                            <a:prstDash val="solid"/>
                            <a:miter/>
                          </a:ln>
                        </wps:spPr>
                        <wps:bodyPr rtlCol="0" anchor="ctr"/>
                      </wps:wsp>
                      <wps:wsp>
                        <wps:cNvPr id="16" name="Rectangle 15">
                          <a:extLst>
                            <a:ext uri="{FF2B5EF4-FFF2-40B4-BE49-F238E27FC236}">
                              <a16:creationId xmlns:a16="http://schemas.microsoft.com/office/drawing/2014/main" id="{55FB347C-31B0-4982-8CC9-C66C8898D731}"/>
                            </a:ext>
                            <a:ext uri="{C183D7F6-B498-43B3-948B-1728B52AA6E4}">
                              <adec:decorative xmlns:adec="http://schemas.microsoft.com/office/drawing/2017/decorative" val="1"/>
                            </a:ext>
                          </a:extLst>
                        </wps:cNvPr>
                        <wps:cNvSpPr/>
                        <wps:spPr>
                          <a:xfrm flipV="1">
                            <a:off x="0" y="0"/>
                            <a:ext cx="5609857" cy="274289"/>
                          </a:xfrm>
                          <a:prstGeom prst="rect">
                            <a:avLst/>
                          </a:prstGeom>
                          <a:solidFill>
                            <a:schemeClr val="accent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9D223F" id="Group 1" o:spid="_x0000_s1026" alt="&quot;&quot;" style="position:absolute;margin-left:-1in;margin-top:0;width:643.65pt;height:842.4pt;z-index:-251649024;mso-width-relative:margin;mso-height-relative:margin" coordsize="81760,10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">
                <v:shape id="Freeform: Shape 19" o:spid="_x0000_s1027" alt="&quot;&quot;" style="position:absolute;left:39188;top:130;width:40600;height:24666;rotation:180;flip:x;visibility:visible;mso-wrap-style:square;v-text-anchor:middle" coordsize="4059464,246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" path="m2339936,92111v-4382,-5849,-21908,-11697,-42355,-14621c2287359,76028,2276405,74931,2266365,74383v-10042,-548,-19170,-548,-25741,183c2272754,81877,2293201,86262,2307806,87725v14604,1461,23367,2924,32130,4386xm2569230,96496c2544403,86262,2521035,74565,2496206,67254v-20446,-1461,-39432,-2924,-59879,-4385c2439248,68717,2455313,74565,2478680,80414v23368,4385,55499,11696,90550,16082xm2763474,169600v-29209,-16082,-56959,-30703,-81787,-40938c2658320,119889,2636412,115504,2623268,115504v8763,13158,61340,29241,140206,54096xm2972321,282181v-4380,-8773,-14604,-17545,-32130,-26318c2922665,245630,2899298,235394,2865707,222236v4381,5849,16065,14621,35052,24855c2919744,257326,2944573,267560,2972321,282181xm759701,564364r-5753,-7201l821041,498569v23367,-19006,46735,-38014,70103,-55559c915973,429852,948103,404996,965629,387451v14605,-10234,30669,-20469,46735,-30703c1028428,346513,1044494,334816,1060559,326044v33592,-16083,65722,-33628,100774,-46787c1174476,273409,1189081,266099,1202226,263175v18985,-8773,39432,-17545,61340,-27780c1292775,222237,1321985,212001,1351194,200305v29210,-11697,59879,-20470,89089,-30703l1453222,164421r70309,-13827c1535214,147670,1545437,144745,1555661,141821v10223,-2924,18986,-5848,27748,-8772c1603856,128663,1627224,122815,1647670,118428v21908,-2924,45276,-5848,65723,-8773c1729459,106001,1738221,105270,1744063,105818r5082,1484l1503086,160444r-18078,6184l1447584,173987v-29209,10234,-59878,19006,-89088,30703c1329287,216387,1300077,226622,1270867,239780v-20446,10235,-42354,19008,-61340,27780c1197844,274870,1183239,282181,1170094,288029v-33590,13158,-67182,30703,-100772,46787c1051796,345050,1037191,355285,1021125,365519v-16064,10235,-30669,20469,-46735,30704c955405,413768,924734,438623,899906,451783v-23367,19006,-46735,36551,-70102,55559l786061,545542r-12120,9044c767826,559155,762622,562902,759701,564364xm514341,728115r-7302,-8771l552313,669634v14605,-16083,22273,-26683,28115,-34908l596994,614790r595,746c604890,608225,609272,603839,615114,599452r26289,-30703l669151,538045v14605,-10234,26289,-17545,40894,-26318c714427,505879,720269,501493,726111,497106r2231,-2833l737716,490788v5126,-2390,10175,-4703,12606,-4396l750628,488810r-5532,1719c738524,493453,730491,497839,727570,497108v-4382,4385,-10224,10234,-16066,14621c696900,521962,685216,529274,670611,538046r-27748,30703l616574,599454v-4382,4385,-10224,8772,-17526,16082c584444,628695,582982,638929,553773,671095v-13144,16084,-30669,33628,-45274,49711l514480,727992r-139,123xm457381,801221r-7301,-5848l450081,795373r7300,5846l457381,801221xm438146,906615l547932,785137v8763,-10234,16065,-20469,24828,-30703c580063,744199,588826,735426,597589,725193r12106,-14306l643593,669998r33907,-39231l686677,619923v4382,-4386,5682,-7744,8524,-12388l697171,605307r3016,-4392l712115,588402r852,-966l713248,587212r-1133,1190l697171,605307r-9034,13153l677500,630767r-67805,80120l599048,723730v-7303,10235,-16066,19008,-24828,29241c565457,763207,558155,773441,549392,783676l438146,906615xm267234,1109491r-7016,-5620c273361,1074629,280665,1058547,290887,1039539v7303,-5848,14605,-10233,20447,-14620l310454,1026593r-18106,12946c282126,1058546,274823,1074629,261679,1103871r5784,4633l267234,1109491xm232785,1291369r2543,-55972l235391,1233997v10222,-4387,17525,-13159,26288,-21932c266060,1201831,270442,1190135,293810,1152120r1642,1096l294904,1154312r-1094,-730c271902,1191596,266060,1203293,261679,1213526v-8763,7312,-17526,16084,-26288,21932l232859,1291235r-74,134xm206422,1362049r-727,-363l206491,1361845r-69,204xm120012,1732566v1460,-26317,2921,-54096,7302,-80414c131696,1625835,134617,1599517,138998,1571737v7303,-29241,13145,-57020,20446,-87725c165286,1463543,172589,1444537,178431,1424068v7302,-20469,13144,-39477,20447,-59946c203259,1349501,201799,1340728,201799,1327570v,-6579,731,-14621,3103,-25587l217863,1258852r2921,-2924c225166,1250079,228087,1244231,232468,1235458v5842,-14620,10224,-30703,16066,-43862l249069,1189290r47660,-75185c311334,1087787,325939,1060009,340543,1032228v7303,-13158,16066,-26317,23368,-39475c368293,981056,375595,967897,387279,950352v11683,-17545,29209,-39476,51117,-70180c512880,773441,596127,674019,691058,583370r-696,-697l723207,552650r33573,-29226c793291,488334,851710,435699,917432,397685v18986,-16082,32131,-30703,55498,-43863c993377,346513,1016745,331892,1045954,315808v14605,-7309,30669,-16082,46735,-24854c1099991,286567,1108754,282181,1117517,277794v8763,-2924,18987,-7310,27750,-10234c1174476,254401,1206607,238319,1237276,226622v80327,-36553,165034,-70180,254123,-97960c1514766,125738,1535213,122813,1558581,119889v14604,-5848,30670,-11696,48196,-17545c1624303,96496,1643288,90648,1662275,87723v39432,-7309,78866,-14620,116838,-16082c1835341,65793,1891571,62869,1947799,62504r138505,5102l1950720,63052v-56228,548,-112456,3472,-168686,8589c1745523,73104,1704630,80414,1665196,87725v-18985,2924,-37972,8773,-55498,14621c1592172,108194,1576108,114043,1561503,119891v-23368,2924,-43814,5848,-67182,8772c1405231,156442,1319064,190071,1240198,226622v-30671,11697,-62801,26318,-92011,40938c1137965,270484,1129202,273409,1120439,277796v-8763,4385,-16066,8772,-24829,13158c1079546,299726,1063480,308499,1048875,315810v-29209,16082,-52577,30703,-73024,38014c952484,366982,939340,383065,920353,397686,854632,435700,796213,488335,759701,523425v-24828,20470,-43815,40939,-67182,61408c597589,675482,514341,773441,439857,881635v-21908,30704,-39433,52635,-51117,70180c377056,969360,369754,982519,365372,994216v-7301,13158,-16064,27778,-23367,39475c325940,1060009,312795,1087789,298190,1115568v-17525,24856,-32130,49710,-48195,76028l234322,1234390r-393,1068c228087,1242770,225166,1250079,222246,1255928v-14605,36552,-16065,55559,-16065,68718c206181,1337804,207641,1346577,203260,1361197r1366,275l184273,1421142v-7301,19008,-13143,39477,-18985,59946c157985,1510330,152143,1538109,144841,1568813r3974,1326l148498,1571498r-3658,-1222c140459,1596593,137538,1624372,133156,1650690r-1974,21732l130235,1677007v-2921,16084,-5842,35090,-10223,55559xm143380,1909479v-2921,-29242,-5842,-43863,-7303,-58483c137538,1830526,138998,1814443,140459,1795436v2921,-30704,8763,-59946,13143,-90649c155064,1693091,156523,1682855,157985,1671159r5841,-33627c168207,1615600,171128,1593669,175510,1571737v7302,-29241,16065,-58483,24828,-87725c201799,1445998,223705,1399212,238310,1355349v5842,-20469,10224,-40938,17526,-61407c263139,1273472,268981,1253003,274823,1233997v46735,-71643,78865,-171064,134363,-245630c410648,983982,412107,979960,414116,973199r7831,-30140l423791,941581v-7303,30703,-10224,36551,-13145,46786c353688,1062933,323018,1162354,276282,1233997v-5842,20469,-13143,39475,-18985,59945c249994,1314411,245613,1334880,239771,1355349v-14605,45325,-36512,90649,-37972,128663c194496,1513254,185733,1542496,176970,1571737v-4381,21932,-7302,43863,-11684,65795l159444,1671159v-1459,11696,-2921,21932,-4380,33628c160906,1698939,163826,1693091,169668,1687242v,-4387,1460,-8772,1460,-11696c174049,1652152,176970,1631683,181352,1608290v-1461,-13160,-1461,-24856,-1461,-35090c187194,1551268,194496,1529338,201799,1510330v2921,,5842,1463,8763,2924l213128,1507258r-8585,34766l190115,1583434r734,17643l175711,1702497r-10425,12524c160906,1745724,155064,1774966,152143,1805670v-1462,19007,-4383,40939,-5842,61408l146802,1877612r-3422,31867xm3921633,2179963v-1462,-7310,-2921,-14621,-5842,-19006c3917250,2152184,3917250,2144873,3918712,2137563r-4833,-16129l3915564,2119263r4607,15376l3923745,2101725r9570,-22646c3930394,2102472,3928934,2125865,3926013,2146334v-1461,7312,-1461,14621,-2921,23394l3926160,2179711r-4527,252xm3965965,2227509r17006,-70939l3982973,2156571r-17006,70938l3965965,2227509xm3969827,2288575r,-5140l3984432,2238446v732,-15351,732,-26317,914,-37648l3987353,2160957v2921,-8773,5842,-13160,8763,-19008l3997084,2146187r-6810,14768c3987353,2194584,3988814,2207742,3987353,2238446r-17526,50129xm3981511,2375882v-4382,-4386,-8763,-10234,-13145,-14621l3964111,2356148r525,-2586l3969827,2359798v4383,4387,8763,10236,14605,13160l3990495,2368912r-221,1122c3987353,2370034,3984432,2372958,3981511,2375882xm3979311,2466949r34950,l4021675,2431075v2921,-15717,5842,-30338,10954,-46421c4035550,2367109,4035550,2348102,4037009,2330557v4383,-21931,8763,-45324,13145,-64332c4053075,2245756,4055996,2231135,4054535,2222363v4382,-33628,5842,-52635,4382,-77490c4058917,2131714,4057456,2118556,4057456,2102472v,-16082,1461,-36551,1461,-61407c4057456,2041065,4057456,2041065,4055996,2039603v,7310,-1461,14621,-1461,21931c4053075,2068845,4053075,2076155,4051614,2083466v-1460,14621,-2921,29241,-1460,40938c4050154,2140486,4048693,2156570,4047233,2172652v-2920,16083,-4382,33629,-7303,51174c4037009,2241370,4034088,2260377,4031167,2277922v-2920,17545,-7301,35090,-10222,52635c4010721,2370034,4015103,2383192,4001958,2441675r,1l3984432,2451910r-5121,15039xm3870087,2466949r30516,l3904107,2456296v-5842,-10234,14605,-58484,17526,-93574c3930395,2324708,3937697,2288157,3945000,2250143v-11684,19006,-23367,36551,-35051,55559c3907028,2323247,3905566,2337868,3901186,2353950r-8763,16084c3886581,2394888,3883660,2416820,3877818,2440214r-7731,26735xm65917,2466949r40462,l104437,2459649v-7086,-27157,-13453,-54160,-15096,-74995c82040,2362724,74737,2339331,67435,2314475v-4382,-32166,-8763,-49711,-10224,-68717c49909,2216516,44067,2190199,38226,2162418v-1462,,-2921,,-2921,c26542,2130252,26542,2102474,26542,2074693v,-27778,4380,-55559,,-90649c28001,1960651,30922,1938720,33843,1913864v-1459,-14621,-2921,-30703,-2921,-52635c32384,1839299,33843,1812981,33843,1780816v,-7312,1462,-14621,1462,-21932c36764,1747187,38226,1734029,39685,1722332v5842,-20469,11684,-45325,17526,-65794c60132,1634607,64514,1617062,67435,1598055r2890,10390l61593,1652152v-5842,20470,-11684,45324,-17526,65793c42606,1729642,41146,1742802,39685,1754498v,7310,-1459,14621,-1459,21931c36764,1808594,35305,1834912,35305,1856844v,21930,,38014,2921,52635l49903,1924092,36764,1910940v-2921,23393,-5842,45324,-7301,70180c33843,2016210,29463,2043989,29463,2071769v,27779,,55559,8763,87725c39685,2159494,39685,2159494,41146,2159494v8763,10234,7302,-43862,13144,-45325c54290,2098087,52830,2082003,51369,2065921v-1460,-16084,-1460,-32166,-1460,-48250l49909,1924100v1460,-14621,2921,-30705,4381,-45326c54290,1859768,57211,1839299,58672,1820291v1460,-19006,4381,-39475,5842,-58483l65426,1759981r3469,20835c83500,1719408,82040,1798361,87882,1807133v2921,5848,7301,8773,10222,14621c102486,1814443,106867,1808594,109788,1799822r,6580l103946,1817367v-1461,16814,-2921,35822,-3286,54098l103078,1908054r-4974,16046c96645,1931409,96645,1938720,95183,1947493v-4380,7310,-5842,35090,-5842,65793c89341,2029370,90803,2045452,92262,2060072v1462,14621,4383,27781,7303,36553c102486,2096625,103946,2096625,106867,2096625v8763,8773,16066,16082,24829,26318c134617,2133177,137538,2144873,140459,2156570v2921,11696,7301,23393,10222,35090c155064,2216516,156523,2231137,157985,2247219v2920,,4380,,11683,c174049,2269151,176970,2289620,179891,2308626v4382,17545,7303,35090,14605,48250c191575,2339331,188654,2320323,185733,2301317v-1460,-19008,-4381,-36553,-7302,-54098c176970,2236985,176970,2231137,176970,2223826r124,-3139l194505,2334891r33048,132058l3868012,2466949r6885,-23811c3880739,2418283,3885120,2396351,3889502,2372958r8763,-16082c3902646,2340792,3904107,2326171,3907028,2308626v11684,-17545,23367,-36551,35051,-55559c3945000,2244295,3946460,2238446,3947921,2231137v1460,-13160,1460,-23393,1460,-36553l3948751,2187633r1847,-102l3951618,2187474r-778,2725c3950840,2204819,3950840,2215053,3949381,2226750r3809,694l3947921,2247219v-7303,38014,-14605,76028,-23368,112581c3921633,2394890,3901186,2441676,3907028,2453373r-4179,13576l3976888,2466949r4623,-13576c3987353,2448986,3993195,2446062,3999037,2443138v11684,-58484,8763,-71642,18985,-111119c4020943,2314475,4025326,2296930,4028247,2279385v4380,-19007,5841,-36552,8762,-54097c4039930,2207744,4041390,2190199,4044311,2174115v1461,-17545,1461,-33627,2921,-48248c4045772,2112707,4047232,2099550,4048693,2084929v1460,-7312,1460,-14621,2921,-21932c4053074,2055687,4053074,2048376,4053074,2041066v-4381,-2924,-7302,-5848,-11684,-8772c4039930,2042527,4037009,2052763,4034088,2062997v-2921,10235,-5841,20469,-8762,29241c4023864,2108322,4022405,2124404,4020943,2140488r-1459,24854l4016687,2189139r-5966,3982l4010336,2191431r6227,-4157c4018022,2178502,4018022,2171190,4019484,2162418r1459,-24855c4022405,2121480,4023864,2105398,4025326,2089314v2921,-8773,5841,-19006,8762,-29242c4037009,2049839,4038469,2039603,4041390,2029369v-1460,-23393,-1460,-42401,-2921,-64331c4029706,1967962,4022405,1975272,4013642,1981120v-4382,-1461,-10224,-1461,-16066,c3993195,1978196,3990274,1976734,3985892,2020597r190,6459l3974210,2060072r,11298l3962524,2070306v-8763,-14621,-18985,-29241,-27748,-46786c3931855,2004513,3928934,2000126,3927473,1984044v-5842,-4387,-10223,-7311,-16065,-11697l3894728,1969962r616,-12235c3895344,1311738,3568406,742194,3071139,405878r-21645,-13164l3048268,391838v-14605,-10235,-29210,-20469,-42355,-29242c2978165,343588,2950415,327506,2924126,309961v-11683,-10235,-37972,-23393,-64260,-36553c2854024,269023,2846722,266099,2840880,263175v-5842,-2925,-11684,-5849,-17526,-8773c2811671,248554,2802908,244167,2797066,239781v-11684,-5848,-23368,-10235,-35052,-16083c2750331,217849,2738647,213464,2726963,209077v-13145,-4386,-27750,-10234,-40893,-16082l2684303,192530r-6381,-9680c2667836,176088,2648530,169692,2632237,165854r-18852,-3254l2613046,162290r-26289,-8772l2560469,146208r-54039,-16084c2488905,125739,2469919,121352,2452393,116966v-18987,-2923,-36512,-8772,-55498,-11696c2379370,102346,2360383,97959,2342857,93573v-8763,-1462,-17526,-1462,-32131,-4387c2296122,86262,2275675,83338,2243545,76028v-11684,-1462,-23368,-2924,-35052,-4387c2197541,73835,2182936,73470,2167235,72374r-658,-51l2205572,71641v-26288,-5848,-56959,-11696,-87628,-17545c2134008,46785,2096036,43861,2109181,39476r25074,-12552l2136931,27779v17525,,35051,,56957,c2204112,27779,2217256,27779,2230401,27779r45274,c2290280,29242,2303423,32166,2316568,33627v13144,2924,26289,5849,39432,8773c2369146,45324,2382289,48248,2395434,51172v7302,1463,13144,2924,20447,4387c2423182,58483,2429024,59945,2436327,61408v20447,1461,39433,2923,59879,4385c2497667,62869,2499127,59944,2497667,55559v1460,,1460,-1463,1460,-1463c2487443,51172,2475760,46786,2464076,43862v-18986,-4386,-37973,-10235,-56958,-13159c2380829,26318,2389592,38014,2369146,38014v-13146,-2924,-20447,-8772,-30671,-14621c2328252,17545,2315107,13158,2291740,11697,2269833,8773,2246466,5848,2221637,4386,2199730,2924,2174901,1461,2152995,v,1461,,2924,,2924c2169060,5848,2183664,7310,2198269,10234v14605,2924,30671,5848,45276,8772l2268364,25783r-23358,-5315c2228940,16082,2214335,14619,2199730,11695,2185126,8771,2170521,7310,2154456,4386r-49234,5799l2103339,8771c2070479,6578,2035792,6578,2002200,6944v-33590,366,-66085,1096,-94565,366c1793718,11695,1682722,26316,1574647,51172r-5422,1520l1554565,52816v-8763,914,-18621,2742,-28115,5666l1485692,72819r-14740,3208c1333667,114041,1199303,168139,1073702,236856r-3637,2638l1049789,244167v-8215,2194,-16978,5848,-28662,14621c1013825,264636,1003966,271215,995021,277978r-15904,15639l972930,296802v-16066,8772,-32130,16082,-46735,24855c911590,330429,896986,339202,882381,347974r-24665,22635l821041,396223v-20447,14621,-40894,29242,-61340,45324c742175,454707,721728,469328,702743,483948v-14605,14621,-24829,27779,-40893,43863c648705,539507,635561,551204,623877,562901v-13145,11696,-24829,24854,-37972,38014l587087,602393r-2643,-2939c575681,608226,563997,618460,553773,628695v-10223,11697,-18986,21931,-23368,30703l483061,708190r3303,-9247c485955,692020,475274,695584,485131,676943v-13143,8773,-30669,36551,-45274,52635c431094,745660,423791,760281,416490,776365v-1462,2924,-4383,7309,-5842,8772c409186,773441,396043,788061,387280,796834v-7303,10234,-14605,19006,-21908,32166c358071,842158,349308,858241,339084,880172v-16065,19008,-24828,27780,-32131,36553c293810,943042,264600,981056,263139,1001525v-10223,23394,-20447,42400,-30669,65793c217865,1090712,207641,1115568,194497,1140422v-5842,8773,-13145,20469,-18987,35090c171130,1190133,165288,1206217,159446,1217913r-11285,59313l146301,1279321v-8763,24854,-17526,49711,-24829,74565c114170,1378742,108328,1403597,101025,1426990v-4380,17545,-8763,30705,-13143,48250c91533,1483282,89341,1497536,86420,1513071r-4383,34148l74737,1561503v-2921,-26317,14604,-67255,7303,-83339c74737,1485475,61593,1519102,51369,1539571v-5842,23394,-8763,48250,-11684,84801c38226,1631683,36764,1638993,35305,1649228v-17526,23394,-14605,80414,-17526,105270c20700,1767656,23621,1779353,26542,1792512v-7303,14621,-8763,45324,-10224,70180c-4129,1919713,-2668,2035218,6095,2134639v4381,19007,10223,33627,16064,51173c25080,2209205,26542,2232598,29463,2255991v2921,23394,7301,46787,10222,70180c33843,2332019,33843,2359800,41146,2386117v8763,11697,14605,40939,21907,71642l65917,2466949xe" fillcolor="white [3212]" stroked="f">
                  <v:fill color2="#0072c7 [3205]" o:opacity2="19660f" focusposition="1" focussize="" focus="100%" type="gradientRadial"/>
                  <v:stroke joinstyle="miter"/>
                  <v:path arrowok="t" o:connecttype="custom" o:connectlocs="2340229,92096;2297869,77477;2266649,74371;2240904,74554;2308095,87711;2340229,92096;2569552,96480;2496518,67243;2436632,62859;2478990,80401;2569552,96480;2763820,169572;2682023,128641;2623596,115485;2763820,169572;2972693,282134;2940559,255821;2866066,222199;2901122,247050;2972693,282134;759796,564271;754042,557071;821144,498487;891256,442937;965750,387387;1012491,356689;1060692,325990;1161478,279211;1202376,263132;1263724,235356;1351363,200272;1440463,169574;1453404,164394;1523722,150569;1555856,141798;1583607,133027;1647876,118408;1713607,109637;1744281,105801;1749364,107284;1503274,160418;1485194,166601;1447765,173958;1358666,204656;1271026,239740;1209678,267516;1170240,287981;1069456,334761;1021253,365459;974512,396158;900019,451708;829908,507258;786159,545452;774038,554495;759796,564271;514405,727995;507102,719225;552382,669524;580501,634621;597069,614689;597664,615434;615191,599353;641483,568655;669235,537956;710134,511643;726202,497024;728433,494191;737808,490707;750416,486312;750722,488729;745189,490448;727661,497026;711593,511645;670695,537957;642943,568655;616651,599355;599123,615434;553842,670984;508563,720687;514544,727872;457438,801089;450136,795242;450137,795242;457438,801087;438201,906465;548001,785007;572832,754310;597664,725073;609771,710770;643674,669887;677585,630663;686763,619821;695288,607435;697258,605207;700275,600816;712204,588305;713056,587339;713337,587115;712204,588305;697258,605207;688223,618358;677585,630663;609771,710770;599123,723611;574292,752847;549461,783547;267267,1109308;260251,1103689;290923,1039367;311373,1024750;310493,1026424;292385,1039367;261712,1103689;267496,1108321;232814,1291156;235357,1235193;235420,1233793;261712,1211865;293847,1151930;295489,1153026;294941,1154122;293847,1153392;261712,1213326;235420,1235254;232888,1291022;206448,1361824;205721,1361461;206517,1361620;120027,1732280;127330,1651879;139015,1571478;159464,1483767;178453,1423833;198903,1363897;201824,1327351;204928,1301768;217890,1258644;220812,1255721;232497,1235254;248565,1191399;249100,1189094;296766,1113921;340586,1032058;363957,992589;387327,950195;438451,880027;691144,583274;690448,582577;723298,552559;756875,523338;917547,397619;973052,353764;1046085,315756;1092826,290906;1117657,277748;1145410,267516;1237431,226585;1491586,128641;1558776,119869;1606978,102327;1662483,87709;1779336,71629;1948043,62494;2086565,67595;1950964,63042;1782257,71629;1665404,87711;1609899,102329;1561698,119871;1494508,128642;1240353,226585;1148331,267516;1120579,277750;1095747,290906;1049006,315758;975973,353766;920468,397620;759796,523339;692606,584737;439912,881490;388789,951658;365418,994052;342048,1033520;298227,1115384;250026,1191399;234351,1234186;233958,1235254;222274,1255721;206207,1324427;203285,1360972;204652,1361247;184296,1420908;165309,1480844;144859,1568554;148834,1569880;148517,1571239;144858,1570017;133173,1650418;131198,1672146;130251,1676730;120027,1732280;143398,1909164;136094,1850691;140477,1795140;153621,1704506;158005,1670883;163847,1637262;175532,1571478;200363,1483767;238340,1355125;255868,1293729;274857,1233793;409237,988204;414168,973038;422000,942903;423844,941426;410697,988204;276317,1233793;257329,1293729;239801,1355125;201824,1483767;176992,1571478;165307,1637262;159464,1670883;155083,1704506;169689,1686964;171149,1675270;181375,1608025;179914,1572940;201824,1510081;210588,1513004;213155,1507009;204569,1541770;190139,1583173;190873,1600813;175733,1702216;165307,1714738;152162,1805372;146319,1866770;146820,1877302;3922124,2179603;3916281,2160600;3919202,2137210;3914369,2121084;3916054,2118913;3920662,2134287;3924236,2101378;3933807,2078736;3926504,2145980;3923583,2169370;3926651,2179351;3966461,2227142;3983469,2156214;3983471,2156215;3966463,2227142;3970324,2288197;3970324,2283058;3984931,2238077;3985845,2200435;3987852,2160600;3996616,2141596;3997584,2145833;3990773,2160598;3987852,2238077;3982009,2375490;3968863,2360871;3964607,2355759;3965132,2353174;3970324,2359409;3984931,2372567;3990994,2368521;3990773,2369643;3982009,2375490;3979809,2466542;4014763,2466542;4022178,2430674;4033134,2384261;4037514,2330173;4050661,2265851;4055042,2221996;4059425,2144519;4057964,2102125;4059425,2040728;4056504,2039267;4055042,2061194;4052121,2083122;4050661,2124054;4047739,2172294;4040436,2223459;4031671,2277546;4021448,2330173;4002459,2441272;4002459,2441273;3984931,2451505;3870571,2466542;3901091,2466542;3904596,2455891;3922124,2362332;3945494,2249772;3910438,2305322;3901674,2353562;3892910,2369643;3878303,2439811;65925,2466542;106392,2466542;104450,2459243;89352,2384261;67443,2314093;57218,2245387;38231,2162061;35309,2162061;26545,2074351;26545,1983717;33847,1913548;30926,1860922;33847,1780522;35309,1758594;39690,1722048;57218,1656265;67443,1597791;70334,1608180;61601,1651879;44073,1717662;39690,1754209;38231,1776136;35309,1856538;38231,1909164;49909,1923775;36769,1910625;29467,1980793;29467,2071427;38231,2159138;41151,2159138;54297,2113820;51375,2065580;49915,2017338;49915,1923783;54297,1878464;58679,1819991;64522,1761517;65434,1759691;68904,1780522;87893,1806835;98116,1821453;109802,1799525;109802,1806104;103959,1817067;100673,1871156;103091,1907739;98116,1923783;95195,1947172;89352,2012954;92274,2059732;99577,2096279;106880,2096279;131712,2122593;140477,2156214;150700,2191298;158005,2246848;169689,2246848;179914,2308245;194520,2356487;185756,2300937;178453,2246848;176992,2223459;177116,2220321;194529,2334506;227581,2466542;3868496,2466542;3875382,2442735;3889989,2372567;3898753,2356487;3907517,2308245;3942572,2252695;3948415,2230769;3949875,2194222;3949245,2187272;3951092,2187170;3952113,2187113;3951334,2189838;3949875,2226383;3953685,2227077;3948415,2246848;3925044,2359411;3907517,2452968;3903337,2466542;3977386,2466542;3982009,2452968;3999537,2442735;4018525,2331634;4028751,2279009;4037514,2224921;4044817,2173756;4047738,2125516;4049200,2084585;4052121,2062657;4053581,2040729;4041896,2031959;4034593,2062657;4025830,2091893;4021446,2140135;4019987,2164985;4017190,2188778;4011223,2192759;4010838,2191069;4017066,2186913;4019987,2162061;4021446,2137210;4025830,2088969;4034593,2059732;4041896,2029034;4038974,1964714;4014144,1980793;3998076,1980793;3986391,2020264;3986581,2026722;3974707,2059732;3974707,2071028;3963020,2069964;3935268,2023186;3927964,1983717;3911897,1972022;3895215,1969637;3895831,1957404;3071523,405811;3049876,392649;3048649,391773;3006289,362536;2924492,309910;2860224,273363;2841236,263132;2823707,254360;2797416,239741;2762360,223661;2727304,209043;2686406,192963;2684639,192498;2678257,182820;2632566,165827;2613712,162573;2613373,162263;2587081,153493;2560789,146184;2506744,130103;2452700,116947;2397195,105253;2343150,93558;2311015,89171;2243826,76015;2208769,71629;2167506,72362;2166848,72311;2205848,71629;2118209,54087;2109445,39469;2134522,26920;2137198,27774;2194163,27774;2230680,27774;2275960,27774;2316858,33621;2356295,42393;2395734,51164;2416183,55550;2436632,61398;2496518,65782;2497980,55550;2499440,54087;2464384,43855;2407419,30698;2369442,38008;2338768,23389;2292027,11695;2221915,4385;2153264,0;2153264,2924;2198544,10232;2243826,19003;2268648,25779;2245287,20465;2200005,11693;2154726,4385;2105485,10183;2103602,8770;2002451,6943;1907874,7309;1574844,51164;1569421,52683;1554760,52807;1526641,58472;1485878,72807;1471136,76014;1073836,236817;1070199,239454;1049920,244127;1021255,258745;995146,277932;979240,293569;973052,296753;926311,321604;882491,347917;857823,370548;821144,396158;759796,441474;702831,483868;661933,527724;623955,562808;585978,600816;587160,602294;584517,599355;553842,628591;530471,659289;483121,708073;486425,698828;485192,676831;439912,729458;416542,776237;410699,785007;387328,796703;365418,828863;339126,880027;306991,916574;263172,1001360;232499,1067142;194521,1140234;175532,1175318;159466,1217712;148180,1277015;146319,1279110;121487,1353663;101038,1426755;87893,1474997;86431,1512821;82047,1546964;74746,1561245;82050,1477920;51375,1539317;39690,1624104;35309,1648956;17781,1754209;26545,1792216;16320,1862385;6096,2134287;22162,2185451;29467,2255619;39690,2325787;41151,2385723;63061,2457354"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9" o:spid="_x0000_s1028" alt="&quot;&quot;" style="position:absolute;left:44283;top:14369;width:6869;height:6786;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3644f"/>
                  <v:stroke joinstyle="miter"/>
                  <v:path arrowok="t" o:connecttype="custom" o:connectlocs="373472,674986;370262,676717;370454,676800;400166,657417;389786,659892;374216,661871;373475,659892;384349,658902;400166,657417;427167,654827;426533,655007;426858,654943;233469,651108;244467,653953;249162,654201;262261,660634;268192,661871;268563,661995;269922,660634;275112,662119;280302,663356;290529,665737;290682,665583;302545,667562;308229,668552;313914,669047;325529,669542;341346,669294;342033,669294;343571,668428;347031,667315;350552,667253;352962,667562;353611,669294;359141,669294;357411,671768;356422,673006;353209,674490;347278,674490;339616,673995;323058,673500;310701,672511;299826,671026;288952,669294;272394,666820;259542,662614;259691,662506;252128,660139;245455,657170;237794,654696;229885,651974;233469,651108;378950,645803;375174,646380;349059,647700;357658,648757;359882,648263;375205,646531;377726,646040;402412,642218;389587,644178;393988,644304;400321,643128;449230,641646;409004,652371;429360,647830;191331,636634;219752,648757;229885,651974;237547,654696;245208,657170;251881,660139;250398,661376;246444,660634;232357,655438;225437,652716;218517,649747;209372,646531;201464,643067;195285,639850;191331,636634;202947,630448;216540,637376;214810,638366;198993,630695;202947,630448;152777,613623;169582,623025;173042,626984;165134,622778;159203,619066;152777,613623;182246,607274;182249,607344;183083,608356;183175,607932;543171,591032;542273,591107;527445,601746;512863,609664;502483,615850;496799,618324;490868,620798;483700,624510;478263,627726;470355,630943;462199,633912;459975,636139;456515,637376;447865,638860;436743,642324;426611,645541;415489,648758;401649,652222;382125,655438;381631,656180;372243,658530;372487,658655;382911,656045;383114,655438;402638,652222;416478,648758;427599,645541;437732,642324;448853,638860;457503,637376;451648,640893;451819,640840;457998,637128;461458,635891;461688,635827;463188,634159;471343,631190;479252,627974;484689,624757;491856,621046;497788,618571;501855,616801;503966,615355;514346,609169;528928,601251;119370,587610;120309,588416;120629,588579;544829,581151;544745,581210;544745,581280;545137,581336;545239,581210;550169,577458;548710,578467;548452,578735;549452,578094;99191,564995;108525,575998;101124,567106;567667,564988;567645,564995;567482,566116;563527,570570;558832,575766;559115,575701;563527,570818;567482,566364;567667,564988;123347,559416;123836,560012;123861,559931;86790,553745;93216,557951;93531,558323;96459,558972;103101,565127;112245,572549;116200,577993;118424,580715;127815,588632;125097,590859;116351,581130;115953,581210;124229,590416;125097,590859;127816,588632;151294,607189;146598,608674;148328,609911;141408,610159;136960,607189;132758,603973;122378,595313;112740,586653;103843,577993;99641,573787;95687,569333;97170,567354;102113,571807;107550,576013;114223,583189;114790,583676;107550,576013;102360,571807;97417,567354;91980,560673;86790,553745;631244,514404;631119,514458;628420,520943;628650,483406;622100,492877;618887,498816;615675,504259;608013,514404;601340,524548;595409,532714;594914,533016;594510,533616;595162,533208;601093,525043;607766,514899;615427,504754;618640,499311;621853,493373;628526,483723;654229,480011;651016,489661;645332,500053;639647,510693;634457,517373;637917,510445;640883,503517;643107,499806;646073,494857;648792,489909;654229,480011;638232,458802;632233,469372;632123,469626;638164,458980;641522,434862;634312,454584;619145,485622;616924,489137;616910,489166;611720,498074;606530,507723;600599,515146;595656,523559;566493,556467;556854,564632;555930,565336;555531,565740;551500,569030;548205,572797;536095,581952;534197,583152;529043,587358;528299,587842;527197,588880;517559,595313;507920,601251;506817,601811;500291,606055;498268,607077;496305,608427;489632,612138;483397,614586;469501,621603;436900,633777;414182,639625;432542,636139;436002,635396;447123,631437;454043,629211;465165,623520;477769,619066;485844,615895;489385,613870;492597,612881;497046,610406;498215,609593;501248,606695;507920,602736;515512,599010;518300,597292;527939,590859;532140,586900;536836,583931;548946,574776;557596,566611;567234,558446;596397,525538;600411,518707;600599,518115;607025,508218;609002,505249;611631,501598;612462,500053;617652,491146;627784,470114;637670,447598;640574,438443;668563,412958;667822,413453;667822,413453;670897,398294;670809,398732;671529,399597;673753,402071;675236,401082;675273,400892;674247,401576;671776,399349;668694,370187;668522,370196;668209,370214;668316,371390;668069,377576;667080,381287;661149,390690;659666,398855;658183,401576;655712,413453;652993,422855;650027,432010;648297,439186;646320,446608;647897,444153;649286,438938;650522,431515;653487,422360;656206,412958;658677,401082;660160,398360;661643,390195;667575,380792;663620,399844;660655,415680;653982,435969;652662,438025;652097,441103;650275,446361;643355,461454;640142,469372;638164,473578;635693,478032;629020,489909;621853,501538;612709,517126;602576,532466;595903,541126;588736,549539;586265,553003;583546,556467;579345,559931;572473,567548;572672,568343;565505,575766;557843,581210;551665,586158;545812,590440;546722,590364;553147,585663;559326,580715;566987,575271;574155,567848;573907,566859;580827,559188;585029,555724;587747,552260;590219,548797;597386,540384;604059,531724;614192,516383;623336,500795;630503,489166;637176,477290;639647,472836;641624,468630;644837,460712;651757,445619;654476,435474;661149,415185;664115,399350;668069,380298;668960,376951;668316,376834;668563,370648;674000,364957;671122,376962;671122,376962;674000,364957;676224,362483;674742,365699;674402,372442;674247,378813;671776,386426;671776,387296;674742,378813;675236,365699;676388,363200;665597,351843;663978,355675;663373,361246;662593,358644;662308,359011;663126,361741;662632,365699;663620,368916;664386,368873;663867,367184;664362,363225;665597,351843;686357,345163;686852,345410;686604,355802;686852,362978;686110,376091;685369,383514;683144,394401;682403,403556;678696,420381;675236,434979;669057,437701;669552,436216;670540,425824;674247,414938;677213,413206;677213,413205;680426,394401;682156,385493;683639,376339;684874,367679;685369,359514;685616,352586;686110,348874;686357,345163;34808,230438;34931,230500;34942,230465;49719,194974;44281,205118;39833,208830;39822,209067;39392,218539;39404,218516;39833,209077;44281,205365;49719,195221;49904,195345;49996,195159;52684,173447;49224,175922;44034,186808;45221,187759;45260,187592;44281,186808;49471,175922;52535,173731;71714,159344;71402,159594;70077,164695;69243,167262;46506,208830;43293,218974;40327,229366;33901,251140;29700,265986;27723,277120;26734,282811;25993,288502;23768,303842;23027,313245;24263,323142;24842,317749;24757,315966;25746,305574;27970,290234;29734,288114;32296,270951;32171,267965;34613,260957;36066,255074;35631,256088;34148,255594;30441,266233;30688,272171;28958,283553;28711,285533;26240,288502;26981,282811;27970,277120;29947,265986;34148,251140;40574,229366;43540,218974;46753,208830;69490,167262;71714,159344;76163,134601;76163,134601;77398,135591;77398,135591;120696,99374;120649,99412;120504,99575;118486,101693;117976,102436;117642,102813;116200,104910;101124,122725;96923,127673;92721,132869;74143,153427;92968,132622;97170,127426;101371,122477;116447,104662;117976,102436;120504,99575;126970,82312;124837,83056;123250,83646;122873,84125;120154,86600;113234,91053;108538,96250;104090,101445;101124,104167;101024,104041;98220,107415;93463,113322;85801,121735;87037,123219;87061,123198;86048,121982;93710,113570;101371,104167;104337,101446;108785,96250;113481,91054;120401,86600;123120,84126;126085,83012;127022,82721;484936,37609;497540,43300;502977,47754;490868,41815;484936,37609;443911,19547;453796,21773;467636,28701;443911,19547;295131,17908;289941,18557;278819,20042;267945,22516;263250,24000;257812,25485;245915,27825;243725,28702;228650,33898;213821,39836;203441,44537;196521,47259;179468,55176;171313,60373;163404,65568;150800,74971;138937,84373;127583,94289;128557,95507;130967,93853;133018,92322;140420,85858;152283,76455;164887,67053;172795,61857;180951,56661;198004,48743;204677,45279;215057,40578;229885,34640;244961,29444;251294,28199;254353,27152;295991,18159;383515,12588;388798,13114;395965,15588;390528,14846;379159,12619;383515,12588;412276,10639;422409,11381;434766,16330;419443,13608;412276,10639;329607,10577;301062,12124;281291,14845;271899,17320;263744,20289;252375,21773;209372,38351;193802,45279;189107,47011;184905,49238;176997,53444;164640,59877;155248,67300;128063,88579;122381,93525;116823,98606;116941,98724;74186,148952;65535,160828;61581,168004;57627,174684;50213,188540;42148,201264;42057,201654;39338,209077;37361,212541;36867,213036;34674,220335;34148,224665;33654,230851;30194,240995;26981,251140;23521,265986;21544,279594;20308,293203;22038,283800;22199,283024;22533,279347;24510,265738;25129,265945;25183,265715;24510,265491;27970,250645;31183,240500;34627,230402;34396,230356;34890,224170;37608,212541;39586,209077;39652,208896;42304,201654;50460,188788;57874,174932;61828,168251;65783,161076;74433,149199;117188,98971;128557,88579;155743,67301;165134,59878;177491,53445;185400,49238;189601,47011;194297,45279;209867,38351;252870,21774;264238,20289;272394,17320;281785,14846;301557,12124;330102,10670;353045,11441;364331,0;375946,742;387809,1979;395718,3959;400908,6433;407333,5196;416972,7423;422903,9155;422656,9402;422409,11134;412276,10392;408816,9402;405356,8660;398683,7175;392011,5691;385091,4701;377429,4701;371251,4701;361612,4701;361159,4556;356916,6680;358399,9155;373228,12124;366629,12239;366740,12248;373722,12124;379654,12866;391022,15093;396459,15835;405604,17815;414995,19794;424139,22021;433284,24743;437732,25980;442181,27464;442238,27517;445428,28068;453159,30944;454239,32582;454538,32661;461458,35382;467389,37856;473321,40578;477769,43053;480735,44537;483948,46269;494822,52455;508662,61362;515829,66311;516037,66459;519699,68687;659172,331307;659067,333377;661890,333781;664609,335760;665844,342441;670540,350359;672517,350539;672517,348627;674526,343039;674494,341946;676471,335266;679190,335266;683391,332544;683886,343431;682650,348627;681167,353575;680426,361741;680179,365947;679684,370153;678631,370857;678696,371143;679705,370469;680179,366442;680426,362235;681167,354070;682650,349122;683886,343926;685863,345410;685616,349122;685122,352833;684874,359761;684380,367926;683144,376586;681662,385741;679931,394648;676719,413453;673753,415185;670046,426072;669057,436464;668563,437949;664362,449330;663126,450320;657936,462444;663373,450320;664609,449330;656700,471846;652499,474073;651627,475818;651757,476052;652746,474073;656947,471846;653982,480259;648544,490156;645826,495104;642860,500053;640636,503764;637423,510940;633963,517868;628526,525291;623089,532219;623315,531752;617157,540136;603812,554735;601184,558782;603812,554982;617157,540384;607025,555724;601804,561199;597612,564283;597386,564632;594765,566650;594667,567354;583052,579230;570694,590612;570123,591027;565999,596303;556113,603725;546874,610663;546841,610703;556113,603973;565999,596550;557843,604715;551201,609045;546607,610988;546474,611148;541532,614365;539669,615229;534983,619035;530410,622283;523490,626736;521266,626984;518794,628084;518410,628376;521513,627231;523738,626984;514841,633664;509156,636634;503472,639355;499457,639958;498776,640345;479993,648510;479036,648728;473321,652469;476533,653459;464670,658655;465659,655191;461705,656675;457998,657912;450336,660387;449313,659157;445640,659892;441192,660881;432048,663108;431746,663249;440451,661129;444899,660139;448606,659397;450089,660634;457751,658160;461458,656923;465412,655438;464423,658902;454043,663851;453534,663708;446382,666572;440451,668304;431553,670531;427877,670222;420188,671720;419938,672263;399425,676222;394729,674985;390775,674985;383855,677212;377676,677707;371498,677954;370826,677666;365196,678665;358399,677459;358647,677212;359882,675480;354198,674737;356916,673253;365072,673005;372981,672758;384349,673005;392258,672263;407086,669047;416972,666820;424386,666572;424902,666332;417713,666572;407828,668799;392999,672016;385091,672758;373722,672511;365814,672758;357658,673006;357905,672016;359635,669542;435755,656923;487408,637376;501000,630200;508662,626242;516570,622035;531399,613128;543262,603973;565505,586653;571683,581704;577614,576508;586512,568343;590219,562158;595544,557271;595587,556964;590466,561663;586759,567848;577862,576014;571930,581210;565752,586158;543509,603478;531646,612633;516818,621540;508909,625747;501248,629706;487655,636881;436002,656428;359882,669047;354198,669047;353456,667067;347525,666820;342088,669047;326271,669294;314655,668799;308971,668304;303287,667315;306711,663658;306005,663851;293248,661485;292659,661624;268192,657170;258554,655191;250151,653706;240018,649005;227414,644304;214315,639108;216540,637376;225684,639108;229638,642572;243231,646531;270170,653459;276842,654696;284010,655933;291918,657665;300633,659552;301309,659397;309465,660634;309712,660139;321575,660634;323552,660881;341841,660881;355186,661376;371003,660139;372981,660139;373722,662119;389292,660139;399672,657665;405603,656675;409311,656180;417466,654201;424139,652716;430812,650984;443052,648864;444652,648263;431801,650490;425128,652222;418455,653706;410299,655686;406592,656180;400661,657170;384596,658655;373722,659644;371745,659644;355928,660881;342582,660387;324294,660387;322316,660139;314655,656923;310454,659644;310443,659666;313914,657417;321575,660634;309712,660139;309806,660079;302051,658902;292907,656923;284998,655191;277831,653953;271158,652716;244219,645788;230627,641830;226673,638366;217528,636634;203935,629706;199981,629953;185894,622778;183422,618324;183917,618076;192567,622778;201217,627479;203688,625994;193555,619314;185153,615602;173537,608922;163651,602488;148081,595808;142150,590859;143385,590364;149317,592096;136960,579230;130040,573539;123614,567848;115458,561168;103596,548054;102782,545507;100383,543106;92227,534198;91238,529744;88026,525291;87643,524690;83824,522074;76410,511435;72208,501538;71714,501538;66030,490651;60593,479764;54908,467145;49719,454279;54908,462939;60099,473826;61828,479764;62543,480814;61663,476233;59368,472062;55633,463652;51201,456258;45764,441412;41106,426194;39576,421757;32914,395134;29968,375807;29947,376339;30194,380298;31430,389453;32913,398855;30441,390690;28711,380298;26734,380298;25498,370895;23768,364957;22286,359266;18084,354813;16848,354813;15613,348627;15118,340709;16107,329575;16601,325616;17443,322901;17034,316709;17590,307554;18578,305698;18578,304584;16601,308296;14871,305822;11658,301368;11071,297842;10917,298151;9929,308048;9187,317946;8446,325616;8446,341451;8693,349616;9187,357781;6963,365452;6469,365452;4986,350606;4986,335266;6221,323389;8445,325615;6469,323142;5974,314234;6469,300626;6716,296914;7457,290728;10423,279594;11900,272198;11411,270439;9681,280336;6716,291471;5974,297656;5727,301368;5233,314976;5727,323884;4491,335760;4491,351101;5974,365947;6469,365947;9681,380050;11411,391679;15118,403556;20957,429095;21467,433990;22533,433990;27970,447103;29947,453784;26240,448093;22286,439186;22039,441660;19888,434987;18331,435227;16601,429536;10670,415927;6963,403803;6716,393659;4986,381782;3750,369906;1031,361246;2761,315224;4491,303347;3009,296914;5974,279099;6716,274893;8693,260542;13883,250150;12647,264254;13882,261836;14624,256057;14871,249655;17096,241490;20556,229119;24757,216500;25072,216145;26981,206108;29700,198932;32913,192994;39339,180623;44528,169488;51943,155138;57380,148952;61828,140292;65536,134848;69490,132869;70479,131384;74433,123467;82094,114559;82303,118282;81744,119847;89755,111590;93710,106394;98900,101446;99347,101943;99147,101693;105573,95260;111998,89322;118918,81899;128557,74723;138937,67053;145143,62718;149317,58888;156731,54434;164640,50228;165687,49689;168378,47042;172795,43795;177646,41320;181077,40530;181692,40083;248915,12866;251409,12323;258306,9897;263064,8938;265545,8917;266462,8660;322811,1237;338813,1175;355928,1484;356246,1724;364578,742;372239,1979;379901,3464;383854,4363;379654,3216;371992,1732;364331,495;36433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1029" alt="&quot;&quot;" style="position:absolute;left:64922;top:12801;width:11344;height:11207;rotation:180;flip:x y;visibility:visible;mso-wrap-style:square;v-text-anchor:middle" coordsize="2647519,2612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" adj="-11796480,,540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16448f"/>
                  <v:stroke joinstyle="miter"/>
                  <v:formulas/>
                  <v:path arrowok="t" o:connecttype="custom" o:connectlocs="616725,1114658;611424,1117516;611741,1117652;660806,1085645;643665,1089731;617954,1093000;616729,1089731;634686,1088097;660806,1085645;705392,1081368;704345,1081664;704882,1081559;385533,1075226;403694,1079925;411448,1080333;433078,1090957;442873,1093000;443486,1093204;445730,1090957;454300,1093409;462871,1095451;479758,1099383;480011,1099129;499601,1102398;508987,1104032;518374,1104849;537555,1105667;563674,1105258;564808,1105258;567348,1103828;573061,1101989;578877,1101887;582856,1102397;583927,1105258;593058,1105258;590202,1109344;588569,1111387;583264,1113839;573469,1113839;560818,1113021;533474,1112204;513068,1110570;495111,1108118;477154,1105258;449811,1101172;428589,1094226;428835,1094047;416346,1090140;405327,1085237;392675,1081151;379616,1076656;385533,1075226;625770,1066466;619534,1067418;576411,1069598;590610,1071344;594283,1070527;619586,1067667;623750,1066856;664514,1060545;643335,1063781;650603,1063989;661061,1062048;741825,1059600;675399,1077311;709014,1069812;315950,1051323;362883,1071344;379616,1076656;392267,1081150;404919,1085236;415937,1090139;413489,1092183;406959,1090957;383697,1082376;372270,1077881;360842,1072978;345742,1067667;332682,1061946;322480,1056634;315950,1051323;335132,1041108;357578,1052549;354721,1054183;328602,1041516;335132,1041108;252284,1013323;280036,1028850;285750,1035388;272690,1028441;262895,1022313;252284,1013323;300948,1002839;300952,1002955;302330,1004625;302482,1003925;896952,976017;895470,976141;870983,993711;846905,1006786;829764,1017001;820377,1021087;810583,1025173;798747,1031302;789769,1036613;776709,1041925;763242,1046828;759568,1050506;753855,1052549;739571,1055000;721206,1060721;704473,1066032;686108,1071344;663254,1077065;631013,1082376;630197,1083602;614695,1087482;615097,1087688;632312,1083379;632646,1082376;664887,1077065;687741,1071344;706106,1066032;722839,1060721;741204,1055000;755488,1052549;745818,1058358;746101,1058269;756304,1052140;762018,1050097;762398,1049992;764874,1047237;778342,1042334;791402,1037022;800380,1031710;812215,1025581;822010,1021495;828727,1018572;832213,1016183;849354,1005969;873432,992893;197120,970367;198669,971697;199198,971967;899691,959700;899551,959797;899551,959913;900200,960006;900368,959797;908508,953601;906099,955268;905673,955711;907325,954652;163797,933020;179210,951190;166989,936507;937404,933008;937368,933021;937098,934873;930568,942227;922814,950808;923281,950700;930568,942636;937098,935281;937404,933008;203686,923807;204494,924792;204535,924657;143319,914442;153929,921389;154450,922003;159286,923074;170254,933238;185354,945496;191884,954485;195557,958980;211065,972055;206576,975732;192133,959665;191476,959797;205143,975001;206576,975732;211065,972055;249836,1002699;242082,1005151;244938,1007194;233511,1007603;226165,1002699;219228,997388;202087,983087;186170,968786;171478,954485;164540,947539;158011,940184;160459,936915;168622,944270;177600,951216;188619,963066;189555,963870;177600,951216;169029,944270;160867,936915;151889,925883;143319,914442;1042391,849475;1042184,849564;1037727,860275;1038106,798286;1027291,813927;1021985,823733;1016680,832723;1004028,849475;993009,866228;983215,879712;982398,880211;981730,881203;982806,880529;992601,867045;1003620,850293;1016272,833540;1021577,824551;1026883,814745;1037902,798809;1080346,792680;1075040,808615;1065654,825777;1056267,843347;1047697,854378;1053410,842938;1058307,831497;1061980,825368;1066878,817196;1071367,809024;1080346,792680;1053929,757655;1044023,775110;1043841,775530;1053818,757949;1059362,718122;1047456,750690;1022411,801946;1018744,807750;1018720,807798;1010150,822508;1001580,838443;991785,850701;983623,864594;935465,918937;919549,932421;918022,933583;917363,934251;910707,939683;905265,945904;885267,961023;882134,963005;873623,969951;872394,970750;870575,972464;854659,983087;838742,992893;836921,993818;826144,1000826;822803,1002513;819561,1004743;808542,1010872;798246,1014914;775300,1026502;721465,1046605;683950,1056262;714268,1050506;719982,1049280;738347,1042742;749774,1039065;768139,1029667;788953,1022312;802288,1017076;808134,1013732;813439,1012098;820785,1008011;822716,1006668;827724,1001883;838742,995345;851278,989193;855883,986355;871800,975732;878737,969194;886492,964291;906489,949173;920773,935689;936689,922206;984847,867862;991474,856582;991785,855604;1002396,839260;1005661,834357;1010002,828329;1011374,825777;1019944,811067;1036677,776336;1053002,739154;1057797,724035;1104016,681950;1102792,682767;1102792,682767;1107871,657734;1107724,658457;1108913,659886;1112586,663972;1115035,662337;1115097,662024;1113402,663155;1109321,659477;1104233,611319;1103948,611334;1103432,611363;1103608,613306;1103200,623521;1101567,629650;1091773,645176;1089324,658660;1086875,663155;1082794,682767;1078305,698294;1073407,713412;1070551,725261;1067286,737519;1069890,733465;1072183,724853;1074224,712595;1079121,697477;1083610,681950;1087692,662337;1090140,657843;1092589,644359;1102384,628832;1095854,660294;1090957,686444;1079937,719949;1077758,723344;1076826,728428;1073816,737111;1062389,762035;1057083,775110;1053818,782057;1049737,789412;1038718,809024;1026883,828228;1011783,853970;995050,879303;984031,893604;972195,907496;968114,913217;963625,918937;956687,924657;945340,937236;945668,938550;933833,950808;921181,959797;910979,967969;901313,975040;902816,974915;913427,967152;923630,958980;936282,949990;948117,937733;947709,936098;959136,923432;966074,917711;970563,911991;974644,906271;986480,892378;997498,878077;1014231,852744;1029331,827003;1041167,807798;1052186,788186;1056267,780831;1059532,773885;1064837,760810;1076264,735885;1080753,719133;1091773,685628;1096670,659477;1103200,628015;1104672,622489;1103608,622295;1104016,612080;1112994,602682;1108242,622507;1108242,622507;1112995,602682;1116667,598596;1114219,603908;1113658,615042;1113402,625564;1109321,638136;1109321,639573;1114219,625564;1115035,603908;1116938,599780;1099118,581026;1096444,587355;1095446,596553;1094158,592256;1093687,592863;1095038,597370;1094221,603908;1095854,609220;1097119,609149;1096262,606359;1097078,599822;1099118,581026;1133400,569994;1134216,570403;1133808,587564;1134216,599413;1132992,621069;1131768,633327;1128095,651305;1126870,666423;1120749,694208;1115035,718315;1104832,722810;1105649,720358;1107281,703197;1113402,685219;1118300,682359;1118300,682358;1123606,651305;1126462,636595;1128911,621478;1130952,607176;1131768,593693;1132176,582252;1132992,576123;1133400,569994;57479,380541;57682,380643;57701,380586;82102,321975;73123,338728;65777,344857;65760,345248;65049,360890;65070,360853;65777,345265;73123,339136;82102,322384;82408,322588;82560,322282;86999,286427;81285,290513;72715,308491;74675,310062;74739,309786;73123,308491;81693,290513;86753,286895;118423,263137;117908,263550;115720,271973;114342,276212;76796,344857;71490,361609;66593,378770;55982,414727;49044,439243;45779,457630;44147,467027;42922,476425;39250,501759;38025,517285;40066,533629;41022,524724;40882,521780;42514,504618;46187,479285;49100,475785;53331,447442;53125,442512;57157,430939;59556,421223;58839,422899;56390,422082;50268,439652;50677,449458;47820,468253;47412,471522;43331,476425;44555,467027;46187,457630;49452,439243;56390,414727;67001,378770;71899,361609;77204,344857;114750,276212;118423,263137;125770,222277;125769,222277;127810,223912;127810,223911;199309,164104;199230,164167;198992,164437;195659,167934;194816,169161;194266,169784;191884,173246;166989,202665;160051,210837;153113,219417;122435,253366;153521,219009;160459,210428;167397,202256;192292,172837;194816,169161;198992,164437;209668,135929;206146,137157;203526,138131;202903,138923;198414,143009;186986,150364;179232,158944;171886,167525;166989,172020;166823,171811;162194,177383;154337,187138;141686,201030;143726,203481;143765,203447;142094,201439;154745,187546;167397,172020;172294,167525;179640,158944;187394,150364;198821,143009;203311,138923;208208,137085;209754,136604;800788,62107;821602,71504;830580,78859;810583,69053;800788,62107;733041,32279;749366,35956;772220,47397;733041,32279;487358,29572;478787,30645;460422,33096;442465,37182;434711,39634;425733,42085;406086,45950;402470,47397;377575,55978;353089,65784;335948,73548;324521,78042;296361,91117;282893,99698;269833,108278;249020,123805;229430,139332;210682,155707;212289,157719;216269,154986;219656,152459;231879,141783;251468,126257;272282,110730;285341,102149;298809,93569;326969,80494;337988,74773;355129,67010;379616,57203;404510,48623;414968,46566;420019,44838;488778,29987;633309,20787;642032,21655;653867,25741;644889,24516;626116,20838;633309,20787;680803,17570;697535,18795;717941,26967;692638,22473;680803,17570;544289,17467;497152,20021;464503,24515;448995,28601;435527,33505;416754,35956;345742,63332;320031,74773;312277,77633;305339,81311;292279,88257;271874,98880;256366,111138;211473,146278;202091,154445;192913,162836;193108,163030;122505,245976;108220,265588;101691,277438;95161,288470;82917,311351;69599,332363;69450,333007;64960,345265;61696,350986;60879,351803;57257,363857;56390,371007;55574,381222;49860,397975;44555,414727;38841,439243;35576,461716;33536,484189;36393,468662;36657,467381;37209,461307;40474,438834;41496,439176;41585,438796;40474,438426;46188,413910;51493,397157;57180,380481;56799,380405;57615,370190;62104,350986;65369,345265;65478,344967;69858,333007;83326,311760;95569,288879;102099,277847;108629,265997;122913,246384;193516,163439;212289,146278;257182,111139;272690,98881;293096,88257;306155,81311;313093,77634;320847,74773;346559,63332;417570,35957;436344,33505;449811,28602;465319,24516;497968,20021;545105,17621;582993,18893;601629,0;620810,1226;640400,3269;653459,6538;662030,10624;672641,8580;688557,12258;698352,15118;697944,15527;697535,18387;680803,17161;675089,15527;669376,14301;658356,11849;647338,9398;635910,7763;623259,7763;613056,7763;597140,7763;596392,7524;589386,11032;591834,15118;616321,20021;605424,20212;605608,20226;617137,20021;626932,21247;645705,24924;654684,26150;669784,29419;685292,32688;700392,36365;715493,40860;722839,42903;730185,45354;730279,45441;735547,46350;748314,51100;750097,53805;750590,53935;762018,58429;771812,62515;781607,67010;788953,71096;793850,73548;799156,76408;817113,86623;839967,101332;851802,109504;852145,109749;858193,113428;1088508,547113;1088336,550532;1092997,551199;1097486,554467;1099527,565499;1107281,578575;1110546,578872;1110546,575715;1113864,566488;1113810,564683;1117075,553650;1121565,553650;1128502,549156;1129319,567134;1127278,575715;1124830,583887;1123605,597370;1123197,604316;1122381,611263;1120641,612424;1120749,612897;1122416,611784;1123197,605134;1123605,598188;1124830,584704;1127278,576532;1129319,567951;1132584,570403;1132176,576532;1131359,582661;1130951,594102;1130135,607585;1128095,621886;1125646,637004;1122789,651714;1117484,682767;1112586,685628;1106464,703606;1104832,720767;1104016,723219;1097078,742014;1095037,743649;1086467,763670;1095446,743649;1097486,742014;1084426,779196;1077489,782874;1076050,785755;1076264,786142;1077897,782874;1084835,779196;1079937,793089;1070959,809433;1066470,817605;1061572,825777;1057899,831905;1052594,843755;1046880,855196;1037902,867454;1028923,878894;1029297,878123;1019128,891970;997090,916077;992751,922760;997090,916485;1019128,892378;1002396,917711;993774,926752;986853,931845;986479,932421;982152,935754;981990,936915;962809,956528;942403,975324;941460,976009;934649,984721;918325,996979;903067,1008436;903013,1008502;918325,997388;934649,985130;921181,998613;910213,1005764;902626,1008972;902408,1009237;894246,1014549;891170,1015976;883431,1022261;875881,1027624;864454,1034979;860781,1035388;856698,1037204;856064,1037687;861189,1035796;864862,1035388;850170,1046420;840783,1051323;831397,1055818;824767,1056813;823642,1057452;792626,1070936;791044,1071295;781607,1077473;786912,1079107;767323,1087688;768955,1081968;762425,1084419;756304,1086462;743652,1090548;741962,1088517;735898,1089731;728552,1091365;713452,1095043;712954,1095275;727328,1091774;734674,1090139;740795,1088914;743244,1090957;755896,1086871;762017,1084828;768547,1082376;766914,1088097;749774,1096269;748934,1096033;737122,1100763;727328,1103623;712636,1107301;706565,1106790;693868,1109264;693454,1110161;659581,1116698;651827,1114655;645297,1114655;633870,1118333;623667,1119150;613464,1119558;612356,1119083;603058,1120733;591834,1118741;592243,1118333;594283,1115472;584897,1114247;589386,1111795;602854,1111387;615913,1110978;634686,1111387;647746,1110161;672232,1104849;688557,1101172;700800,1100763;701652,1100367;689781,1100763;673457,1104441;648970,1109753;635910,1110978;617137,1110570;604078,1110978;590610,1111387;591018,1109753;593875,1105667;719573,1084828;804869,1052549;827315,1040699;839967,1034162;853027,1027216;877513,1012506;897103,997388;933833,968786;944035,960614;953830,952034;968522,938550;974644,928335;983438,920265;983508,919758;975052,927518;968931,937733;954238,951216;944444,959797;934241,967969;897511,996571;877922,1011689;853435,1026399;840375,1033344;827724,1039882;805278,1051732;719982,1084011;594283,1104849;584897,1104849;583672,1101581;573877,1101172;564899,1104849;538780,1105258;519599,1104441;510212,1103623;500825,1101989;506480,1095951;505314,1096269;484248,1092363;483276,1092591;442873,1085237;426957,1081968;413081,1079516;396348,1071753;375535,1063990;353905,1055409;357578,1052549;372678,1055409;379208,1061129;401654,1067667;446138,1079107;457157,1081151;468993,1083193;482052,1086054;496444,1089169;497560,1088914;511028,1090957;511436,1090140;531025,1090957;534290,1091365;564491,1091365;586529,1092183;612648,1090140;615913,1090140;617137,1093409;642848,1090140;659989,1086054;669784,1084419;675906,1083602;689373,1080333;700392,1077882;711411,1075021;731623,1071519;734266,1070527;713044,1074204;702025,1077065;691006,1079516;677538,1082785;671417,1083602;661622,1085237;635094,1087688;617137,1089323;613872,1089323;587753,1091365;565715,1090548;535515,1090548;532250,1090140;519599,1084828;512660,1089323;512643,1089358;518374,1085645;531026,1090957;511436,1090139;511591,1090039;498785,1088097;483685,1084828;470625,1081968;458790,1079925;447771,1077882;403286,1066441;380840,1059904;374310,1054183;359210,1051323;336764,1039882;330234,1040291;306972,1028441;302890,1021087;303707,1020678;317991,1028441;332275,1036205;336356,1033753;319623,1022721;305747,1016592;286566,1005560;270241,994936;244530,983904;234736,975732;236776,974915;246571,977775;226165,956528;214738,947130;204127,937733;190660,926701;171070,905045;169726,900839;165765,896873;152297,882163;150665,874808;145359,867454;144727,866461;138421,862142;126177,844572;119240,828228;118423,828228;109037,810250;100059,792272;90672,771433;82102,750186;90672,764487;99242,782465;102099,792272;103280,794005;101826,786440;98037,779554;91868,765665;84550,753455;75571,728939;67879,703807;65353,696481;54352,652516;49487,620600;49452,621478;49860,628015;51901,643133;54349,658660;50268,645176;47412,628015;44147,628015;42106,612488;39250,602682;36801,593284;29863,585930;27822,585930;25782,575715;24965,562639;26598,544253;27414,537715;28804,533231;28128,523006;29046,507887;30679,504823;30679,502984;27414,509113;24557,505027;19252,497673;18283,491850;18028,492361;16395,508704;15171,525048;13947,537715;13947,563865;14354,577349;15171,590832;11498,603499;10682,603499;8233,578983;8233,553650;10273,534038;13945,537713;10682,533629;9865,518920;10682,496447;11090,490318;12314,480103;17211,461716;19652,449501;18844,446598;15987,462941;11090,481329;9865,491543;9457,497673;8641,520145;9457,534855;7417,554467;7417,579801;9865,604316;10682,604316;15987,627607;18844,646811;24965,666423;34607,708598;35449,716681;37209,716681;46188,738337;49453,749369;43331,739971;36801,725261;36393,729347;32842,718328;30271,718724;27414,709326;17619,686853;11498,666832;11090,650079;8233,630467;6192,610854;1703,596553;4560,520554;7417,500941;4968,490318;9865,460899;11090,453952;14354,430254;22925,413093;20884,436383;22924,432391;24149,422848;24557,412275;28230,398791;33944,378361;40882,357523;41402,356938;44555,340362;49044,328512;54350,318706;64961,298276;73531,279890;85774,256191;94753,245976;102099,231675;108221,222686;114751,219417;116383,216965;122913,203890;135564,189181;135909,195329;134986,197913;148215,184278;154745,175697;163316,167525;164055,168347;163724,167934;174335,157310;184946,147504;196373,135246;212289,123396;229430,110730;239679,103572;246571,97246;258814,89891;271874,82945;273603,82055;278047,77685;285342,72322;293351,68236;299017,66930;300033,66192;411040,21247;415159,20350;426548,16343;434405,14760;438501,14725;440016,14301;533066,2043;559491,1941;587753,2451;588279,2846;602037,1226;614689,3268;627340,5720;633868,7205;626932,5312;614280,2860;601629,817;601629,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textboxrect="0,0,2647519,2612594"/>
                  <v:textbox>
                    <w:txbxContent>
                      <w:p w14:paraId="1A516C04" w14:textId="77777777" w:rsidR="00DB5099" w:rsidRDefault="00DB5099" w:rsidP="00DB5099">
                        <w:pPr>
                          <w:jc w:val="center"/>
                          <w:rPr>
                            <w:szCs w:val="24"/>
                          </w:rPr>
                        </w:pPr>
                      </w:p>
                    </w:txbxContent>
                  </v:textbox>
                </v:shape>
                <v:shape id="Freeform: Shape 11" o:spid="_x0000_s1030" alt="&quot;&quot;" style="position:absolute;left:42490;top:69748;width:39270;height:37276;rotation:180;flip:x;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white [3212]" stroked="f">
                  <v:fill color2="#0072c7 [3205]" o:opacity2="9830f" focusposition="1" focussize="" focus="100%" type="gradientRadial"/>
                  <v:stroke joinstyle="miter"/>
                  <v:path arrowok="t" o:connecttype="custom" o:connectlocs="2135006,3707336;2116654,3716841;2117753,3717295;2287606,3610840;2228268,3624430;2139259,3635302;2135021,3624430;2197185,3618994;2287606,3610840;2441958,3596614;2438332,3597598;2440191,3597250;1334656,3576185;1397526,3591814;1424370,3593172;1499249,3628508;1533157,3635302;1535278,3635982;1543048,3628508;1572716,3636662;1602386,3643456;1660847,3656533;1661725,3655687;1729540,3666559;1762034,3671995;1794530,3674713;1860932,3677431;1951353,3676072;1955277,3676072;1964069,3671315;1983848,3665200;2003981,3664860;2017756,3666558;2021464,3676072;2053076,3676072;2043187,3689661;2037536,3696457;2019168,3704611;1985260,3704611;1941464,3701893;1846804,3699175;1776163,3693739;1713998,3685585;1651834,3676072;1557176,3662482;1483709,3639379;1484559,3638786;1441324,3625790;1403177,3609482;1359381,3595892;1314170,3580942;1334656,3576185;2166317,3547049;2144731,3550218;1995445,3557469;2044599,3563275;2057315,3560557;2144910,3551044;2159325,3548348;2300444,3527359;2227125,3538122;2252285,3538813;2288489,3532358;2568082,3524215;2338127,3583121;2454496,3558180;1093770,3496685;1256244,3563275;1314170,3580942;1357967,3595890;1401765,3609480;1439911,3625788;1431434,3632584;1408829,3628506;1328298,3599968;1288739,3585018;1249180,3568710;1196905,3551044;1151695,3532018;1116375,3514351;1093770,3496685;1160173,3462711;1237878,3500762;1227989,3506198;1137568,3464069;1160173,3462711;873369,3370299;969441,3421941;989221,3443685;944011,3420581;910103,3400197;873369,3370299;1041836,3335428;1041849,3335814;1046621,3341370;1047146,3339042;3105109,3246219;3099979,3246630;3015209,3305068;2931852,3348555;2872513,3382529;2840019,3396119;2806111,3409709;2765139,3430095;2734057,3447761;2688846,3465429;2642224,3481736;2629508,3493967;2609728,3500762;2560280,3508916;2496702,3527942;2438777,3545608;2375200,3563276;2296082,3582302;2184469,3599968;2181644,3604046;2127980,3616951;2129370,3617636;2188965,3603304;2190121,3599968;2301734,3582302;2380852,3563276;2444429,3545608;2502355,3527942;2565932,3508916;2615381,3500762;2581906,3520082;2582885,3519788;2618207,3499403;2637986,3492608;2639303,3492257;2647875,3483095;2694499,3466787;2739710,3449121;2770792,3431453;2811763,3411069;2845671,3397479;2868922,3387756;2880992,3379811;2940330,3345837;3023686,3302350;682397,3227426;687761,3231852;689593,3232749;3114592,3191950;3114107,3192271;3114107,3192659;3116353,3192967;3116933,3192271;3145115,3171664;3136773,3177207;3135299,3178681;3141018,3175159;567038,3103212;620398,3163644;578089,3114807;3245147,3103172;3245021,3103215;3244087,3109373;3221481,3133835;3194637,3162373;3196255,3162015;3221481,3135193;3244087,3110731;3245147,3103172;705130,3072569;707927,3075847;708068,3075397;496146,3041422;532880,3064525;534683,3066568;551422,3070131;589391,3103935;641666,3144705;664272,3174603;676986,3189553;730674,3233040;715133,3245270;665135,3191833;662860,3192271;710175,3242839;715133,3245270;730675,3233040;864892,3334964;838050,3343118;847939,3349914;808380,3351272;782949,3334964;758932,3317298;699593,3269732;644492,3222168;593630,3174603;569613,3151501;547008,3127039;555485,3116167;583741,3140629;614824,3163731;652969,3203142;656211,3205818;614824,3163731;585154,3140629;556897,3116167;525815,3079474;496146,3041422;3608595,2825343;3607879,2825638;3592448,2861262;3593762,2655089;3556321,2707110;3537954,2739726;3519588,2769623;3475790,2825343;3437644,2881061;3403736,2925908;3400909,2927570;3398595,2930868;3402323,2928626;3436231,2883780;3474378,2828061;3518174,2772343;3536542,2742445;3554908,2709829;3593055,2656828;3739988,2636444;3721621,2689444;3689127,2746521;3656631,2804959;3626962,2841651;3646742,2803599;3663696,2765547;3676411,2745163;3693364,2717983;3708906,2690803;3739988,2636444;3648540,2519951;3614246,2578006;3613616,2579402;3648154,2520929;3667348,2388462;3626130,2496785;3539427,2667260;3526733,2686566;3526651,2686726;3496981,2735649;3467313,2788651;3433405,2829420;3405148,2875626;3238435,3056371;3183335,3101219;3178048,3105085;3175768,3107305;3152727,3125372;3133886,3146065;3064657,3196348;3053810,3202940;3024346,3226043;3020092,3228701;3013796,3234400;2958696,3269734;2903596,3302350;2897289,3305424;2859981,3328733;2848416,3334345;2837194,3341760;2799047,3362145;2763405,3375591;2683968,3414132;2497598,3480993;2367728,3513114;2472685,3493967;2492465,3489889;2556041,3468145;2595600,3455915;2659178,3424657;2731231,3400196;2777395,3382782;2797635,3371657;2815999,3366223;2841431,3352632;2848113,3348164;2865450,3332247;2903596,3310504;2946993,3290041;2962934,3280604;3018035,3245270;3042052,3223527;3068897,3207219;3138124,3156937;3187574,3112089;3242673,3067243;3409386,2886497;3432330,2848980;3433405,2845727;3470138,2791367;3481441,2775059;3496470,2755009;3501220,2746521;3530889,2697598;3588815,2582083;3645328,2458415;3661929,2408132;3821931,2268156;3817693,2270874;3817693,2270874;3835276,2187614;3834768,2190018;3838884,2194771;3851601,2208361;3860078,2202925;3860291,2201882;3854426,2205643;3840298,2193411;3822683,2033237;3821696,2033290;3819909,2033385;3820518,2039846;3819106,2073821;3813455,2094205;3779547,2145847;3771070,2190694;3762593,2205643;3748465,2270874;3732923,2322516;3715970,2372799;3706081,2412209;3694778,2452979;3703792,2439493;3711732,2410850;3718795,2370080;3735749,2319798;3751291,2268156;3765419,2202925;3773896,2187975;3782373,2143129;3816281,2091487;3793676,2196129;3776722,2283104;3738575,2394542;3731029,2405833;3727803,2422742;3717383,2451621;3677824,2534519;3659457,2578006;3648154,2601110;3634026,2625572;3595880,2690803;3554908,2754675;3502634,2840292;3444708,2924550;3406562,2972114;3365589,3018320;3351461,3037345;3335921,3056371;3311902,3075397;3272620,3117233;3273755,3121603;3232784,3162373;3188986,3192271;3153666,3219450;3120206,3242971;3125409,3242554;3162143,3216732;3197464,3189553;3241261,3159655;3282234,3118885;3280820,3113449;3320379,3071321;3344398,3052295;3359938,3033269;3374066,3014243;3415039,2968038;3453184,2920472;3511111,2836215;3563385,2750599;3604357,2686726;3642503,2621494;3656631,2597032;3667934,2573930;3686301,2530442;3725860,2447543;3741400,2391825;3779547,2280388;3796501,2193412;3819106,2088769;3824203,2070388;3820518,2069743;3821931,2035769;3853013,2004512;3836562,2070450;3836563,2070450;3853014,2004513;3865729,1990922;3857252,2008590;3855310,2045621;3854426,2080615;3840298,2122432;3840298,2127209;3857252,2080615;3860078,2008588;3866665,1994861;3804977,1932485;3795720,1953534;3792262,1984128;3787805,1969836;3786175,1971853;3790850,1986846;3788024,2008590;3793676,2026256;3798056,2026022;3795088,2016742;3797913,1994998;3804977,1932485;3923655,1895793;3926481,1897151;3925067,1954228;3926481,1993640;3922242,2065666;3918004,2106436;3905288,2166231;3901050,2216515;3879857,2308926;3860078,2389106;3824758,2404055;3827583,2395901;3833235,2338824;3854426,2279028;3871380,2269516;3871380,2269515;3889748,2166231;3899637,2117307;3908114,2067025;3915178,2019460;3918004,1974614;3919416,1936562;3922242,1916177;3923655,1895793;198983,1265674;199686,1266012;199753,1265823;284223,1070885;253141,1126603;227710,1146989;227649,1148290;225190,1200316;225261,1200191;227710,1148347;253141,1127962;284223,1072244;285282,1072923;285812,1071904;301175,952652;281396,966242;251727,1026038;258515,1031261;258736,1030344;253141,1026038;282809,966242;300324,954209;409963,875191;408179,876565;400604,904579;395835,918678;265855,1146989;247488,1202707;230534,1259784;193801,1379376;169784,1460915;158481,1522071;152830,1553327;148590,1584584;135876,1668842;131637,1720483;138701,1774843;142012,1745223;141527,1735432;147178,1678354;159893,1594096;169978,1582455;184622,1488186;183912,1471787;197869,1433297;206174,1400983;203691,1406556;195214,1403838;174021,1462275;175435,1494891;165544,1557404;164132,1568276;150004,1584584;154242,1553327;159893,1522071;171196,1460915;195214,1379376;231948,1259784;248902,1202707;267268,1146989;397247,918678;409963,875191;435396,739291;435394,739291;442458,744727;442458,744726;689975,545808;689704,546016;688879,546914;677341,558545;674423,562627;672517,564698;664272,576212;578090,674060;554071,701240;530054,729778;423850,842690;531466,728419;555483,699880;579502,672700;665684,574853;674423,562627;688879,546914;725840,452097;713646,456183;704577,459422;702419,462056;686877,475646;647318,500107;620475,528647;595044,557185;578090,572135;577515,571441;561489,589972;534292,622418;490495,668624;497558,676776;497693,676662;491907,669982;535704,623776;579502,572135;596456,557187;621887,528647;648730,500109;688289,475647;703831,462057;720785,455942;726136,454344;2772204,206567;2844257,237823;2875339,262285;2806111,229669;2772204,206567;2537675,107360;2594188,119590;2673306,157642;2537675,107360;1687157,98357;1657487,101924;1593909,110078;1531745,123668;1504902,131821;1473820,139975;1405806,152828;1393288,157643;1307107,186181;1222337,218797;1162999,244618;1123440,259567;1025954,303054;979332,331594;934122,360132;862067,411774;794251,463415;729348,517878;734913,524571;748688,515482;760413,507076;802728,471569;870544,419928;942597,368286;987807,339746;1034431,311208;1131915,267721;1170062,248695;1229401,222873;1314170,190257;1400352,161719;1436554,154879;1454042,149131;1692073,99736;2192417,69138;2222615,72026;2263587,85616;2232505,81539;2167515,69308;2192417,69138;2356834,58436;2414759,62512;2485400,89692;2397805,74744;2356834,58436;1884245,58096;1721063,66590;1608037,81538;1554350,95128;1507726,111436;1442736,119590;1196905,210643;1107898,248695;1081054,258207;1057036,270439;1011826,293541;941185,328875;887498,369644;732087,486518;699609,513683;667836,541589;668509,542237;424092,818112;374642,883343;352037,922755;329432,959447;287047,1035550;240942,1105434;240425,1107577;224883,1148347;213580,1167373;210755,1170091;198216,1210182;195214,1233964;192389,1267938;172609,1323658;154242,1379376;134462,1460915;123160,1535660;116096,1610404;125985,1558763;126902,1554501;128811,1534301;140113,1459557;143653,1460693;143960,1459430;140115,1458197;159894,1376658;178260,1320938;197949,1265476;196628,1265220;199454,1231246;214994,1167373;226296,1148347;226676,1147354;241838,1107577;288461,1036910;330845,960806;353451,924114;376056,884703;425505,819471;669923,543597;734913,486519;890323,369646;944011,328876;1014652,293542;1059862,270439;1083881,258208;1110724,248695;1199732,210643;1445564,119591;1510553,111437;1557176,95129;1610863,81539;1723889,66590;1887070,58606;2018231,62839;2082746,0;2149148,4076;2216963,10872;2262174,21744;2291844,35334;2328577,28538;2383677,40770;2417584,50282;2416172,51642;2414759,61154;2356834,57078;2337054,51642;2317275,47564;2279128,39410;2240982,31256;2201423,25820;2157626,25820;2122305,25820;2067206,25820;2064617,25025;2040361,36692;2048838,50282;2133608,66590;2095885,67223;2096521,67270;2136433,66590;2170341,70668;2235331,82898;2266413,86975;2318688,97847;2372376,108719;2424649,120950;2476924,135899;2502355,142693;2527786,150847;2528114,151136;2546351,154160;2590545,169957;2596718,178955;2598427,179387;2637986,194335;2671894,207925;2705802,222875;2731233,236465;2748186,244618;2766552,254131;2828717,288106;2907835,337030;2948807,364210;2949994,365024;2970932,377260;3768245,1819689;3767648,1831062;3783785,1833279;3799325,1844151;3806390,1880843;3833233,1924331;3844537,1925319;3844537,1914818;3856022,1884130;3855838,1878126;3867141,1841433;3882683,1841433;3906700,1826485;3909526,1886280;3902462,1914818;3893985,1941998;3889746,1986846;3888334,2009948;3885508,2033051;3879485,2036915;3879857,2038486;3885628,2034785;3888334,2012666;3889746,1989564;3893985,1944716;3902462,1917536;3909526,1888998;3920828,1897152;3919416,1917536;3916590,1937922;3915177,1975974;3912351,2020820;3905288,2068385;3896811,2118667;3886920,2167591;3868554,2270874;3851601,2280388;3830407,2340184;3824756,2397261;3821931,2405415;3797913,2467929;3790848,2473365;3761180,2539955;3792262,2473365;3799325,2467929;3754115,2591596;3730098,2603828;3725117,2613411;3725860,2614698;3731511,2603826;3755529,2591596;3738575,2637802;3707493,2692162;3691952,2719341;3674998,2746521;3662282,2766905;3643916,2806317;3624137,2844369;3593055,2885138;3561973,2923190;3563267,2920625;3528063,2966678;3451771,3046859;3436751,3069088;3451771,3048217;3528063,2968036;3470138,3052294;3440292,3082363;3416332,3099304;3415037,3101219;3400058,3112303;3399497,3116167;3333094,3181399;3262453,3243912;3259186,3246192;3235610,3275168;3179097,3315938;3126279,3354043;3126089,3354264;3179097,3317298;3235610,3276528;3188986,3321374;3151017,3345157;3124751,3355827;3123996,3356709;3095739,3374375;3085092,3379122;3058302,3400027;3032163,3417863;2992604,3442325;2979889,3443685;2965757,3449727;2963560,3451332;2981302,3445043;2994018,3443685;2943156,3480377;2910660,3496686;2878166,3511634;2855214,3514946;2851322,3517070;2743947,3561916;2738472,3563113;2705802,3583660;2724168,3589096;2656352,3617636;2662004,3598610;2639398,3606764;2618207,3613558;2574408,3627148;2568557,3620392;2547564,3624430;2522133,3629866;2469860,3642097;2468136,3642868;2517896,3631224;2543326,3625788;2564518,3621712;2572995,3628506;2616793,3614916;2637985,3608122;2660590,3599968;2654939,3618994;2595600,3646174;2592691,3645390;2551803,3661122;2517896,3670636;2467034,3682866;2446019,3681168;2402063,3689395;2400630,3692379;2283367,3714123;2256523,3707328;2233917,3707328;2194358,3719559;2159038,3722277;2123717,3723636;2119880,3722055;2087691,3727543;2048838,3720918;2050252,3719559;2057315,3710046;2024821,3705969;2040361,3697815;2086985,3696456;2132196,3695097;2197184,3696456;2242394,3692379;2327164,3674712;2383677,3662482;2426061,3661122;2429010,3659805;2387916,3661123;2331403,3673354;2246634,3691021;2201423,3695097;2136433,3693739;2091223,3695097;2044599,3696457;2046013,3691021;2055902,3677431;2491051,3608122;2786332,3500762;2864036,3461351;2907835,3439607;2953045,3416505;3037814,3367581;3105630,3317298;3232784,3222168;3268104,3194989;3302012,3166450;3352873,3121603;3374066,3087629;3404508,3060787;3404752,3059101;3375480,3084911;3354287,3118885;3303425,3163732;3269517,3192271;3234198,3219450;3107044,3314580;3039228,3364863;2954459,3413787;2909248,3436889;2865450,3458633;2787746,3498044;2492465,3605404;2057315,3674713;2024821,3674713;2020582,3663841;1986674,3662482;1955592,3674713;1865171,3676072;1798769,3673354;1766274,3670636;1733779,3665200;1753354,3645116;1749320,3646174;1676390,3633183;1673027,3633944;1533159,3609482;1478058,3598610;1430022,3590456;1372097,3564634;1300042,3538814;1225163,3510275;1237878,3500762;1290153,3510275;1312758,3529300;1390463,3551044;1544461,3589096;1582607,3595892;1623579,3602686;1668790,3612200;1718611,3622562;1722475,3621712;1769099,3628508;1770511,3625790;1838327,3628508;1849629,3629866;1954178,3629866;2030471,3632584;2120892,3625790;2132194,3625790;2136433,3636662;2225440,3625790;2284779,3612200;2318687,3606764;2339880,3604046;2386502,3593174;2424649,3585020;2462795,3575506;2532765,3563858;2541914,3560558;2468447,3572788;2430301,3582302;2392155,3590456;2345531,3601328;2324340,3604046;2290432,3609482;2198598,3617636;2136433,3623072;2125131,3623072;2034710,3629866;1958418,3627148;1853869,3627148;1842566,3625790;1798769,3608122;1774751,3623072;1774690,3623189;1794530,3610840;1838328,3628506;1770513,3625788;1771047,3625456;1726715,3618994;1674441,3608122;1629231,3598610;1588258,3591814;1550112,3585020;1396114,3546968;1318409,3525224;1295804,3506198;1243529,3496685;1165825,3458633;1143219,3459993;1062688,3420581;1048560,3396119;1051385,3394761;1100835,3420581;1150283,3446403;1164411,3438249;1106486,3401555;1058450,3381171;992047,3344478;935534,3309144;846527,3272452;812619,3245272;819682,3242554;853590,3252066;782949,3181399;743390,3150143;706656,3118885;660034,3082193;592218,3010166;587565,2996178;573851,2982986;527229,2934062;521577,2909600;503210,2885138;501022,2881838;479191,2867471;436806,2809035;412789,2754675;409963,2754675;377469,2694880;346387,2635084;313891,2565776;284223,2495109;313891,2542673;343562,2602468;353451,2635084;357538,2640850;352507,2615689;339388,2592785;318031,2546592;292698,2505979;261616,2424440;234987,2340853;226243,2316486;188158,2170260;171316,2064108;171196,2067025;172609,2088769;179673,2139053;188149,2190694;174021,2145847;164132,2088769;152830,2088769;145765,2037128;135876,2004512;127399,1973256;103380,1948794;96317,1948794;89252,1914818;86426,1871331;92078,1810177;94903,1788433;99715,1773519;97376,1739509;100554,1689226;106206,1679034;106206,1672918;94903,1693304;85014,1679714;66647,1655252;63292,1635886;62409,1637584;56758,1691944;52518,1746303;48281,1788433;48281,1875407;49693,1920254;52518,1965100;39804,2007230;36978,2007230;28501,1925690;28501,1841433;35565,1776201;48275,1788426;36978,1774843;34152,1725919;36978,1651174;38390,1630790;42629,1596814;59583,1535660;68031,1495035;65235,1485377;55344,1539737;38390,1600892;34152,1634866;32739,1655252;29913,1729996;32739,1778919;25676,1844151;25676,1928408;34152,2009948;36978,2009948;55344,2087411;65235,2151283;86426,2216515;119804,2356788;122718,2383671;128812,2383671;159894,2455697;171197,2492391;150004,2461133;127399,2412209;125987,2425799;113695,2389149;104794,2390465;94903,2359209;60995,2284464;39804,2217874;38390,2162155;28501,2096923;21436,2031692;5896,1984128;15785,1731355;25676,1666124;17199,1630790;34152,1532943;38390,1509839;49693,1431017;79363,1373940;72298,1451403;79360,1438126;83601,1406386;85014,1371222;97729,1326374;117508,1258425;141527,1189117;143326,1187169;154243,1132039;169784,1092628;188151,1060012;224884,992062;254553,930909;296938,852087;328020,818112;353451,770548;374644,740650;397249,729778;402900,721624;425505,678136;469302,629212;470495,649661;467300,658256;513099,612904;535704,584366;565374,557187;567931,559919;566788,558545;603521,523211;640254,490595;679813,449826;734913,410414;794251,368286;829730,344478;853590,323439;895975,298977;941185,275875;947170,272914;962555,258378;987809,240541;1015536,226951;1035151,222608;1038669,220155;1422957,70666;1437216,67684;1476644,54358;1503842,49092;1518023,48976;1523268,47564;1845392,6794;1936871,6455;2034710,8153;2036532,9467;2084160,4076;2127956,10871;2171755,19024;2194351,23965;2170341,17666;2126543,9512;2082746,2718;208274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2" o:spid="_x0000_s1031" alt="&quot;&quot;" style="position:absolute;left:59697;top:85039;width:18211;height:17985;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0303f"/>
                  <v:stroke joinstyle="miter"/>
                  <v:path arrowok="t" o:connecttype="custom" o:connectlocs="990081,1788795;981570,1793381;982080,1793600;1060847,1742235;1033330,1748792;992053,1754038;990088,1748792;1018916,1746170;1060847,1742235;1132425,1735371;1130745,1735846;1131607,1735678;618929,1725514;648084,1733055;660533,1733711;695257,1750760;710982,1754038;711965,1754367;715568,1750760;729327,1754694;743086,1757972;770195,1764282;770603,1763874;802052,1769120;817120,1771743;832190,1773054;862983,1774366;904914,1773710;906734,1773710;910811,1771414;919984,1768464;929320,1768300;935708,1769119;937428,1773710;952087,1773710;947501,1780267;944880,1783546;936363,1787480;920639,1787480;900328,1786169;856431,1784857;823672,1782234;794844,1778300;766016,1773710;722120,1767152;688051,1756006;688445,1755719;668395,1749448;650705,1741580;630395,1735023;609429,1727810;618929,1725514;1004600,1711456;994591,1712985;925361,1716484;948156,1719285;954053,1717973;994674,1713384;1001359,1712083;1066801,1701955;1032800,1707149;1044468,1707482;1061257,1704368;1190915,1700439;1084275,1728861;1138240,1716827;507221,1687155;582567,1719285;609429,1727810;629739,1735022;650050,1741579;667740,1749448;663809,1752727;653326,1750759;615981,1736990;597636,1729776;579291,1721908;555049,1713384;534083,1704204;517704,1695679;507221,1687155;538015,1670763;574050,1689123;569464,1691746;527532,1671418;538015,1670763;405014,1626174;449566,1651091;458738,1661583;437773,1650435;422048,1640600;405014,1626174;483138,1609348;483144,1609535;485357,1612215;485600,1611092;1439954,1566305;1437575,1566504;1398264,1594700;1359608,1615683;1332090,1632075;1317022,1638632;1301297,1645189;1282297,1655025;1267883,1663549;1246917,1672074;1225297,1679943;1219400,1685844;1210227,1689123;1187296,1693057;1157813,1702237;1130951,1710761;1101468,1719286;1064778,1728466;1013019,1736990;1011709,1738957;986822,1745184;987467,1745514;1015104,1738599;1015640,1736990;1067399,1728466;1104089,1719286;1133572,1710761;1160434,1702237;1189917,1693057;1212849,1689123;1197325,1698445;1197779,1698303;1214159,1688467;1223332,1685188;1223942,1685019;1227917,1680598;1249539,1672729;1270504,1664205;1284918,1655681;1303918,1645845;1319642,1639288;1330425,1634597;1336022,1630764;1363540,1614371;1402195,1593388;316453,1557237;318940,1559373;319789,1559806;1444351,1540120;1444126,1540275;1444126,1540462;1445168,1540611;1445437,1540275;1458505,1530332;1454637,1533007;1453954,1533718;1456606,1532019;262957,1497304;287700,1526461;268081,1502899;1504895,1497285;1504836,1497305;1504403,1500277;1493920,1512080;1481471,1525849;1482222,1525676;1493920,1512735;1504403,1500932;1504895,1497285;326995,1482520;328292,1484100;328357,1483883;230081,1467490;247116,1478638;247952,1479624;255715,1481342;273322,1497653;297564,1517325;308047,1531750;313944,1538964;338840,1559946;331634,1565848;308448,1540064;307392,1540275;307392,1540275;329334,1564674;331634,1565848;338841,1559946;401083,1609125;388635,1613059;393220,1616338;374875,1616993;363082,1609125;351945,1600601;324427,1577650;298875,1554701;275288,1531750;264151,1520603;253668,1508801;257599,1503555;270702,1515358;285116,1526505;302806,1545521;304309,1546811;285116,1526505;271357,1515358;258254,1503555;243840,1485850;230081,1467490;1673439,1363232;1673106,1363374;1665950,1380563;1666560,1281084;1649197,1306184;1640680,1321921;1632163,1336347;1611852,1363232;1594162,1390116;1578438,1411755;1577126,1412557;1576053,1414148;1577783,1413066;1593507,1391428;1611197,1364543;1631507,1337659;1640025,1323234;1648542,1307496;1666232,1281923;1718892,1278808;1713405,1291103;1701612,1314709;1713405,1291103;1718892,1278808;1734371,1272088;1725853,1297660;1710784,1325200;1695715,1353396;1681956,1371100;1691129,1352740;1698991,1334380;1704887,1324545;1712749,1311431;1719957,1298316;1734371,1272088;1691963,1215880;1676059,1243892;1675767,1244565;1691784,1216352;1700684,1152436;1681570,1204702;1641363,1286957;1635475,1296272;1635438,1296349;1621679,1319955;1607921,1345528;1592197,1365199;1579093,1387494;1501782,1474703;1476230,1496342;1473778,1498207;1472720,1499279;1462036,1507997;1453299,1517981;1421195,1542242;1416164,1545422;1402501,1556570;1400528,1557853;1397608,1560602;1372057,1577651;1346504,1593388;1343580,1594872;1326279,1606118;1320915,1608826;1315711,1612404;1298021,1622240;1281494,1628727;1244654,1647323;1158229,1679584;1098003,1695082;1146675,1685844;1155848,1683876;1185331,1673385;1203676,1667484;1233159,1652402;1266573,1640599;1287981,1632197;1297366,1626829;1305883,1624207;1317677,1617649;1320775,1615494;1328815,1607814;1346504,1597323;1366630,1587449;1374022,1582896;1399574,1565848;1410712,1555356;1423161,1547487;1455264,1523226;1478196,1501587;1503747,1479949;1581058,1392739;1591698,1374637;1592197,1373067;1609231,1346839;1614473,1338970;1621442,1329296;1623645,1325200;1637404,1301595;1664266,1245858;1690473,1186189;1698172,1161927;1772370,1094389;1770405,1095700;1770405,1095700;1778559,1055527;1778324,1056687;1780232,1058980;1786129,1065537;1790060,1062914;1790159,1062411;1787440,1064226;1780888,1058324;1772719,981040;1772262,981065;1771433,981111;1771715,984228;1771061,1000622;1768440,1010457;1752716,1035374;1748785,1057013;1744853,1064226;1738302,1095700;1731094,1120617;1723232,1144879;1718646,1163894;1713405,1183566;1717585,1177058;1721267,1163238;1724543,1143567;1732405,1119306;1739612,1094389;1746164,1062914;1750095,1055701;1754026,1034063;1769750,1009146;1759267,1059635;1751405,1101601;1733715,1155370;1730215,1160818;1728719,1168976;1723888,1182910;1705543,1222909;1697025,1243892;1691784,1255039;1685232,1266842;1667542,1298316;1648542,1329135;1624301,1370445;1597438,1411099;1579749,1434049;1560748,1456343;1554196,1465523;1546990,1474703;1535851,1483883;1517635,1504069;1518161,1506178;1499161,1525849;1478850,1540275;1462471,1553389;1446955,1564738;1449368,1564537;1466402,1552078;1482782,1538964;1503092,1524538;1522093,1504866;1521437,1502243;1539782,1481917;1550921,1472737;1558127,1463557;1564679,1454377;1583680,1432082;1601369,1409132;1628232,1368478;1652473,1327168;1671473,1296349;1689163,1264875;1695715,1253072;1700956,1241925;1709474,1220942;1727819,1180943;1735025,1154059;1752716,1100290;1760578,1058325;1771061,1007834;1773424,998965;1771715,998654;1772370,982262;1786784,967180;1779155,998995;1779155,998995;1786785,967180;1792681,960623;1788750,969147;1788750,969147;1787849,987015;1787440,1003900;1780888,1024077;1780888,1026381;1788750,1003900;1790060,969147;1793115,962523;1764508,932427;1760215,942583;1758612,957344;1756545,950449;1755789,951422;1757957,958656;1756647,969147;1759267,977671;1761299,977558;1759922,973081;1761233,962589;1764508,932427;1819544,914723;1820854,915378;1820199,942918;1820854,961934;1818888,996687;1816923,1016358;1811026,1045210;1809061,1069471;1799233,1114060;1790060,1152747;1773681,1159960;1774992,1156026;1777612,1128486;1787440,1099634;1795302,1095045;1795302,1095044;1803819,1045210;1808405,1021604;1812336,997343;1815613,974392;1816923,952754;1817578,934394;1818888,924558;1819544,914723;92276,610690;92602,610853;92633,610761;131805,516704;117391,543588;105598,553424;105569,554052;104429,579154;104461,579094;105598,554079;117391,544243;131805,517359;132296,517687;132541,517195;139666,459656;130494,466213;116735,495065;119883,497585;119985,497142;117391,495065;131149,466213;139271,460407;190115,422281;189288,422944;185775,436461;183563,443264;123287,553424;114769,580308;106907,607848;89873,665551;78735,704894;73493,734401;70873,749482;68907,764564;63011,805218;61045,830136;64321,856364;65856,842073;65631,837348;68252,809808;74148,769154;78825,763537;85616,718052;85287,710139;91759,691569;95611,675976;94459,678665;90528,677354;80700,705550;81356,721287;76769,751450;76114,756695;69562,764564;71528,749482;74148,734401;79390,704894;90528,665551;107563,607848;115425,580308;123942,553424;184218,443264;190115,422281;201909,356709;201908,356709;205184,359332;205184,359331;319967,263353;319841,263454;319459,263885;314107,269499;312754,271469;311871,272468;308047,278023;268082,325235;256943,338349;245806,352119;196575,406576;246461,351463;257598,337693;268737,324579;308702,277367;312754,271469;319459,263885;336599,218137;330944,220109;326738,221672;325737,222943;318530,229500;300185,241303;287737,255073;275944,268843;268082,276056;267814,275721;260383,284662;247771,300318;227461,322612;230736,326546;230799,326490;228116,323267;248426,300973;268737,276056;276599,268843;288392,255073;300840,241303;319185,229500;326392,222943;334254,219993;336736,219222;1285573,99669;1318987,114750;1333401,126553;1301297,110816;1285573,99669;1176814,51801;1203021,57702;1239711,76062;1176814,51801;782397,47457;768638,49178;739155,53113;710327,59670;697879,63604;683465,67538;651924,73740;646119,76063;606154,89833;566843,105570;539326,118029;520981,125241;475773,146224;454152,159995;433187,173764;399772,198681;368324,223599;338225,249877;340806,253106;347194,248721;352631,244665;372255,227533;403703,202616;437117,177699;458083,163928;479704,150158;524911,129176;542601,119996;570119,107537;609429,91799;649395,78030;666183,74730;674293,71956;784677,48123;1016704,33359;1030708,34753;1049709,41310;1035295,39343;1005157,33441;1016704,33359;1092951,28195;1119813,30162;1152572,43277;1111951,36064;1092951,28195;873794,28032;798121,32130;745706,39342;720810,45899;699188,53768;669050,57702;555049,101636;513773,119996;501324,124585;490187,130487;469221,141634;436462,158682;411565,178354;339496,234745;324435,247853;309700,261318;310012,261630;196667,394740;173735,426214;163253,445230;152770,462934;133114,499654;111734,533373;111494,534408;104286,554079;99045,563259;97735,564571;91920,583914;90528,595390;89218,611782;80045,638667;71528,665551;62355,704894;57114,740958;53838,777022;58424,752105;58849,750049;59734,740302;64976,704238;66617,704786;66759,704177;64976,703582;74149,664239;82666,637355;91796,610594;91184,610471;92494,594078;99701,563259;104942,554079;105118,553600;112149,534408;133770,500310;153425,463590;163908,445886;174391,426870;197322,395396;310668,262286;340806,234746;412876,178355;437773,158683;470531,141635;491497,130487;502636,124586;515084,119996;556360,101636;670361,57703;700499,53769;722120,45900;747017,39343;799431,32130;875104,28277;935928,30320;965846,0;996639,1967;1028088,5246;1049053,10491;1062813,17049;1079847,13770;1105399,19671;1121123,24261;1120468,24917;1119813,29507;1092951,27540;1083778,24917;1074606,22950;1056916,19015;1039226,15081;1020881,12458;1000571,12458;984191,12458;958640,12458;957439,12075;946191,17704;950122,24261;989433,32130;971939,32435;972234,32458;990743,32130;1006467,34097;1036605,39998;1051019,41966;1075261,47212;1100158,52457;1124399,58358;1148641,65572;1160434,68850;1172228,72784;1172380,72923;1180837,74383;1201331,82005;1204194,86346;1204987,86554;1223332,93767;1239056,100324;1254780,107537;1266573,114094;1274435,118029;1282952,122618;1311780,139012;1348470,162617;1367471,175732;1368020,176125;1377731,182029;1747474,878002;1747197,883490;1754681,884560;1761887,889805;1765164,907509;1777612,928492;1782854,928969;1782854,923903;1788180,909095;1788095,906199;1793336,888494;1800543,888494;1811681,881281;1812991,910133;1809716,923903;1805785,937017;1803819,958656;1803164,969803;1801854,980950;1799060,982814;1799233,983572;1801909,981787;1803164,971114;1803819,959967;1805785,938328;1809716,925214;1812991,911444;1818233,915379;1817578,925214;1816268,935050;1815612,953410;1814302,975048;1811026,997999;1807095,1022260;1802508,1045866;1793991,1095700;1786129,1100290;1776301,1129142;1773681,1156682;1772370,1160616;1761233,1190779;1757956,1193402;1744198,1225532;1758612,1193402;1761887,1190779;1740922,1250449;1729784,1256351;1727474,1260975;1727819,1261596;1730440,1256350;1741577,1250449;1733715,1272743;1719301,1298972;1712095,1312086;1704232,1325200;1698335,1335036;1689818,1354052;1680646,1372412;1666232,1392083;1651818,1410443;1652419,1409206;1636093,1431426;1600714,1470114;1593748,1480839;1600714,1470769;1636093,1432082;1609231,1472736;1595390,1487244;1584279,1495419;1583679,1496342;1576732,1501691;1576472,1503555;1545679,1535029;1512920,1565192;1511404,1566292;1500472,1580273;1474265,1599945;1449770,1618330;1449683,1618437;1474265,1600601;1500472,1580929;1478850,1602568;1461243,1614043;1449062,1619191;1448712,1619617;1435609,1628141;1430671,1630431;1418247,1640518;1406126,1649124;1387781,1660927;1381885,1661583;1375330,1664498;1374311,1665272;1382540,1662238;1388436,1661583;1364850,1679287;1349781,1687156;1334712,1694368;1324068,1695966;1322263,1696991;1272470,1718630;1269931,1719207;1254780,1729121;1263297,1731744;1231849,1745514;1234469,1736334;1223986,1740268;1214159,1743547;1193848,1750104;1191135,1746844;1181399,1748792;1169606,1751415;1145365,1757317;1144566,1757689;1167641,1752071;1179434,1749448;1189262,1747481;1193193,1750759;1213504,1744202;1223331,1740924;1233814,1736990;1231193,1746170;1203676,1759284;1202327,1758906;1183365,1766496;1167641,1771087;1144055,1776988;1134309,1776169;1113925,1780138;1113261,1781578;1058882,1792070;1046433,1788791;1035950,1788791;1017605,1794692;1001226,1796004;984846,1796659;983067,1795897;968139,1798545;950122,1795348;950777,1794692;954053,1790102;938984,1788135;946191,1784201;967812,1783545;988778,1782890;1018915,1783545;1039881,1781578;1079192,1773054;1105399,1767152;1125054,1766496;1126422,1765861;1107365,1766497;1081158,1772398;1041847,1780923;1020881,1782890;990743,1782234;969777,1782890;948156,1783546;948812,1780923;953397,1774366;1155192,1740924;1292125,1689123;1328159,1670107;1348470,1659615;1369436,1648468;1408747,1624863;1440195,1600601;1499161,1554701;1515540,1541586;1531265,1527817;1554851,1506178;1564679,1489785;1578796,1476834;1578909,1476020;1565335,1488474;1555507,1504866;1531920,1526505;1516196,1540275;1499817,1553389;1440851,1599289;1409402,1623551;1370092,1647157;1349126,1658304;1328815,1668795;1292780,1687811;1155848,1739612;954053,1773054;938984,1773054;937018,1767809;921294,1767152;906880,1773054;864949,1773710;834156,1772398;819086,1771087;804018,1768464;813094,1758774;811224,1759284;777404,1753016;775845,1753383;710982,1741580;685430,1736334;663154,1732400;636292,1719941;602877,1707483;568153,1693712;574050,1689123;598292,1693712;608774,1702892;644809,1713384;716224,1731744;733913,1735023;752914,1738301;773879,1742891;796984,1747891;798775,1747481;820397,1750760;821051,1749448;852500,1750760;857741,1751415;906225,1751415;941604,1752727;983536,1749448;988777,1749448;990743,1754694;1032019,1749448;1059536,1742891;1075261,1740268;1085089,1738957;1106709,1733711;1124399,1729777;1142089,1725187;1174537,1719566;1178779,1717974;1144710,1723875;1127020,1728466;1109331,1732400;1087709,1737646;1077882,1738957;1062158,1741580;1019571,1745514;990743,1748137;985502,1748137;943570,1751415;908191,1750104;859707,1750104;854466,1749448;834156,1740924;823017,1748137;822989,1748194;832190,1742235;852501,1750759;821052,1749448;821300,1749287;800741,1746170;776500,1740924;755534,1736334;736534,1733055;718844,1729777;647430,1711417;611395,1700926;600912,1691746;576670,1687155;540636,1668795;530153,1669451;492808,1650435;486256,1638632;487566,1637977;510498,1650435;533429,1662894;539980,1658960;513118,1641255;490842,1631420;460049,1613715;433841,1596666;392566,1578963;376841,1565848;380117,1564537;395841,1569126;363082,1535029;344737,1519948;327703,1504866;306082,1487162;274634,1452409;272476,1445660;266116,1439295;244495,1415689;241875,1403886;233357,1392083;232342,1390491;222219,1383559;202563,1355363;191426,1329135;190115,1329135;175046,1300283;160633,1271432;145563,1237991;131805,1203893;145563,1226843;159322,1255695;163908,1271432;165803,1274214;163471,1262074;157386,1251023;147482,1228733;135735,1209138;121321,1169795;108974,1129468;104917,1117708;87256,1047154;79445,995935;79390,997343;80045,1007834;83321,1032096;87252,1057013;80700,1035374;76114,1007834;70873,1007834;67597,982917;63011,967180;59080,952099;47941,940296;44666,940296;41389,923903;40079,902920;42700,873413;44010,862921;46241,855725;45157,839316;46631,815054;49252,810136;49252,807185;44010,817021;39424,810464;30907,798661;29351,789317;28941,790137;26321,816365;24355,842594;22390,862921;22390,904886;23044,926525;24355,948164;18458,968491;17148,968491;13217,929148;13217,888494;16493,857020;22387,862918;17148,856364;15838,832758;17148,796694;17803,786858;19769,770465;27631,740958;31548,721356;30252,716697;25665,742925;17803,772433;15838,788825;15182,798661;13872,834725;15182,858331;11907,889805;11907,930460;15838,969803;17148,969803;25665,1007179;30252,1037997;40079,1069471;55558,1137154;56909,1150125;59735,1150125;74149,1184877;79390,1202582;69562,1187500;59080,1163894;58425,1170452;52724,1152768;48597,1153403;44010,1138322;28286,1102257;18458,1070127;17803,1043243;13217,1011768;9941,980294;2734,957344;7320,835381;11907,803907;7976,786858;15838,739647;17803,728499;23044,690468;36803,662928;33527,700304;36802,693898;38769,678583;39424,661616;45320,639977;54493,607192;65631,573751;66466,572811;71528,546211;78735,527194;87253,511457;104287,478671;118046,449165;137701,411133;152115,394740;163908,371790;173736,357365;184219,352119;186840,348184;197322,327202;217633,303596;218186,313462;216704,317609;237943,295727;248426,281958;262185,268843;263370,270162;262840,269499;279875,252450;296910,236713;315255,217041;340806,198025;368324,177699;384776,166211;395841,156060;415496,144257;436462,133110;439238,131681;446372,124668;458083,116061;470941,109504;480038,107409;481669,106225;659878,34097;666489,32658;684774,26228;697387,23687;703963,23631;706396,22950;855776,3278;898199,3114;943570,3934;944415,4568;966502,1967;986812,5245;1007123,9179;1017601,11563;1006467,8524;986156,4590;965846,1311;96584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Freeform: Shape 13" o:spid="_x0000_s1032" alt="&quot;&quot;" style="position:absolute;left:57999;top:89872;width:4601;height:4545;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2c567a [3204]" stroked="f">
                  <v:fill opacity="24929f"/>
                  <v:stroke joinstyle="miter"/>
                  <v:path arrowok="t" o:connecttype="custom" o:connectlocs="250182,452032;248031,453191;248160,453246;268063,440266;261110,441923;250680,443249;250183,441923;257468,441261;268063,440266;286150,438532;285726,438652;285944,438609;156396,436041;163763,437947;166909,438112;175683,442421;179657,443249;179905,443332;180816,442421;184292,443415;187769,444243;194619,445838;194722,445735;202669,447060;206477,447723;210284,448054;218065,448386;228661,448220;229121,448220;230151,447640;232469,446894;234828,446853;236442,447060;236877,448220;240581,448220;239422,449877;238760,450706;236608,451700;232634,451700;227502,451368;216410,451037;208132,450374;200848,449380;193563,448220;182471,446563;173862,443746;173962,443674;168896,442089;164425,440101;159293,438444;153996,436621;156396,436041;253851,432488;251321,432875;233828,433759;239588,434467;241078,434135;251342,432976;253031,432647;269568,430088;260976,431400;263925,431484;268167,430697;300930,429704;273983,436887;287620,433846;128169,426348;147208,434467;153996,436621;159128,438444;164260,440101;168730,442089;167737,442918;165088,442420;155651,438941;151015,437118;146380,435130;140254,432976;134957,430656;130818,428502;128169,426348;135950,422205;145055,426845;143897,427508;133301,422371;135950,422205;102342,410937;113600,417234;115918,419885;110620,417068;106647,414583;102342,410937;122083,406686;122085,406733;122644,407410;122705,407126;363859,395809;363258,395859;353325,402984;343557,408286;336603,412429;332796,414086;328822,415743;324021,418228;320379,420382;315081,422537;309618,424525;308128,426016;305810,426845;300016,427839;292566,430159;285778,432313;278328,434467;269057,436787;255978,438941;255647,439438;249358,441011;249521,441095;256505,439348;256640,438941;269719,436787;278990,434467;286440,432313;293228,430159;300678,427839;306472,426845;302550,429200;302665,429165;306804,426679;309121,425851;309276,425808;310280,424691;315744,422702;321041,420548;324684,418394;329485,415909;333458,414251;336183,413066;337597,412097;344550,407955;354318,402652;79964,393517;80592,394057;80807,394166;364970,389191;364913,389231;364913,389278;365177,389316;365245,389231;368547,386718;367570,387394;367397,387574;368067,387144;66446,378372;72698,385740;67741,379786;380269,378367;380254,378372;380145,379123;377496,382106;374350,385585;374540,385541;377496,382271;380145,379289;380269,378367;82628,374636;82955,375035;82972,374980;58139,370838;62443,373655;62655,373904;64616,374338;69065,378460;75191,383431;77840,387076;79330,388899;85621,394202;83800,395693;77941,389177;77674,389231;77674,389231;83219,395396;83800,395693;85621,394202;101349,406629;98203,407623;99362,408452;94727,408618;91747,406629;88932,404475;81979,398675;75522,392876;69562,387076;66748,384260;64099,381277;65092,379951;68403,382934;72046,385751;76515,390556;76895,390882;72046,385751;68569,382934;65258,379951;61615,375477;58139,370838;422858,344491;422774,344527;420966,348871;421120,323733;416733,330075;414580,334052;412428,337698;407296,344491;402826,351285;398853,356753;398521,356956;398250,357358;398687,357085;402660,351617;407130,344823;412262,338029;414415,334384;416567,330407;421037,323945;434343,323157;432957,326264;429977,332230;432957,326264;434343,323157;438255,321459;436102,327921;432295,334881;428487,342006;425010,346480;427328,341840;429315,337201;430805,334715;432791,331401;434613,328087;438255,321459;427539,307255;423520,314334;423446,314504;427494,307375;429743,291223;424913,304431;414753,325217;413265,327571;413256,327590;409779,333555;406302,340018;402329,344989;399018,350622;379482,372661;373026,378129;372406,378600;372139,378871;369439,381074;367231,383597;359119,389728;357848,390531;354395,393349;353897,393673;353159,394367;346702,398676;340246,402652;339507,403027;335135,405869;333779,406554;332465,407458;327994,409943;323818,411583;314509,416282;292671,424434;277452,428351;289751,426016;292069,425519;299519,422868;304154,421377;311605,417565;320048,414583;325457,412459;327829,411103;329981,410440;332961,408783;333744,408239;335776,406298;340246,403647;345331,401152;347199,400001;353656,395693;356470,393042;359616,391053;367728,384922;373522,379454;379979,373986;399515,351948;402203,347374;402329,346977;406634,340349;407958,338360;409719,335916;410276,334881;413752,328916;420540,314831;427162,299752;429108,293621;447857,276554;447360,276886;447360,276886;449421,266734;449361,267027;449843,267606;451334,269263;452327,268601;452352,268473;451665,268932;450009,267441;447945,247911;447829,247917;447620,247929;447691,248717;447526,252859;446864,255345;442890,261641;441897,267109;440904,268932;439248,276886;437427,283182;435440,289313;434281,294118;432957,299089;434013,297445;434944,293953;435771,288982;437758,282851;439579,276554;441235,268601;442228,266778;443221,261310;447195,255013;444546,267772;442559,278377;438089,291964;437205,293341;436827,295403;435606,298924;430970,309032;428818,314334;427494,317151;425838,320134;421368,328087;416567,335875;410441,346314;403654,356588;399184,362387;394382,368021;392727,370341;390906,372661;388091,374980;383488,380081;383621,380614;378820,385585;373688,389231;369549,392545;365628,395412;366238,395362;370542,392213;374681,388899;379814,385254;384615,380283;384449,379620;389085,374483;391899,372164;393720,369844;395376,367524;400177,361890;404647,356091;411435,345817;417560,335378;422361,327590;426831,319636;428487,316654;429811,313837;431964,308535;436599,298427;438420,291633;442890,278046;444877,267441;447526,254682;448123,252441;447691,252362;447857,248219;451499,244408;449571,252448;449571,252448;451499,244408;452989,242751;451996,244905;451996,244905;451768,249421;451665,253688;450009,258786;450009,259369;451996,253688;452327,244905;453099,243232;445870,235626;444785,238193;444380,241923;443858,240180;443667,240426;444215,242254;443884,244905;444546,247060;445059,247031;444711,245900;445042,243248;445870,235626;459777,231152;460108,231318;459942,238277;460108,243083;459611,251865;459115,256836;457625,264127;457128,270258;454645,281525;452327,291301;448188,293124;448519,292130;449181,285171;451665,277880;453651,276720;453651,276720;455804,264127;456962,258161;457956,252031;458784,246231;459115,240763;459280,236123;459611,233638;459777,231152;23317,154322;23399,154364;23407,154341;33305,130572;29663,137366;26683,139851;26676,140010;26388,146353;26396,146338;26683,140017;29663,137531;33305,130738;33430,130820;33492,130696;35292,116156;32974,117813;29498,125104;30293,125741;30319,125629;29663,125104;33140,117813;35192,116346;48040,106711;47831,106879;46943,110294;46384,112014;31153,139851;29001,146645;27014,153604;22710,168186;19895,178128;18571,185585;17909,189396;17412,193207;15922,203480;15425,209777;16253,216405;16641,212793;16584,211600;17246,204640;18736,194367;19918,192947;21634,181453;21551,179454;23186,174761;24160,170821;23869,171500;22875,171169;20392,178294;20558,182271;19399,189893;19233,191218;17578,193207;18074,189396;18736,185585;20061,178128;22875,168186;27180,153604;29166,146645;31319,139851;46550,112014;48040,106711;51020,90141;51020,90141;51848,90804;51848,90804;80852,66550;80820,66575;80724,66684;79371,68103;79029,68601;78806,68853;77840,70257;67741,82187;64927,85502;62112,88981;49672,102743;62278,88816;65092,85336;67907,82022;78005,70091;79029,68601;80724,66684;85054,55124;83626,55622;82563,56017;82310,56338;80489,57995;75853,60978;72708,64457;69728,67937;67741,69760;67673,69675;65796,71935;62609,75891;57477,81525;58304,82519;58320,82505;57642,81690;62774,76056;67907,69760;69893,67937;72873,64457;76019,60978;80654,57995;82475,56338;84462,55593;85089,55398;324849,25186;333292,28998;336934,31980;328822,28003;324849,25186;297367,13090;303989,14581;313260,19221;297367,13090;197702,11993;194226,12427;186776,13422;179491,15079;176346,16073;172703,17067;164733,18634;163267,19221;153168,22701;143234,26678;136281,29826;131646,31649;120222,36951;114759,40431;109461,43911;101018,50207;93071,56504;85466,63144;86118,63960;87732,62852;89106,61827;94064,57498;102011,51201;110454,44905;115752,41425;121215,37945;132639,32643;137109,30323;144062,27175;153996,23198;164094,19718;168337,18884;170386,18183;198278,12161;256909,8430;260448,8782;265249,10439;261607,9942;253991,8451;256909,8430;276176,7125;282963,7622;291241,10936;280977,9113;276176,7125;220797,7084;201676,8119;188431,9942;182140,11599;176677,13587;169061,14581;140254,25684;129824,30323;126679,31483;123864,32974;118567,35791;110289,40099;103998,45070;85787,59321;81981,62633;78258,66035;78336,66114;49695,99752;43901,107705;41252,112511;38603,116984;33636,126264;28234,134784;28173,135046;26352,140017;25028,142337;24696,142668;23227,147556;22875,150456;22544,154599;20226,161392;18074,168186;15756,178128;14432,187242;13604,196355;14763,190059;14870,189539;15094,187076;16419,177962;16833,178101;16869,177947;16419,177797;18737,167855;20889,161061;23196,154298;23041,154267;23372,150125;25193,142337;26518,140017;26562,139896;28339,135046;33802,126429;38769,117150;41418,112676;44067,107871;49861,99917;78502,66280;86118,59321;104329,45071;110620,40100;118898,35791;124195,32974;127010,31483;130155,30323;140586,25684;169392,14582;177008,13587;182471,11599;188762,9942;202007,8119;221128,7146;236498,7662;244058,0;251839,497;259786,1326;265083,2651;268560,4308;272865,3480;279321,4971;283294,6131;283129,6297;282963,7456;276176,6959;273858,6297;271540,5799;267070,4805;262600,3811;257964,3148;252832,3148;248693,3148;242237,3148;241933,3051;239091,4474;240084,6131;250018,8119;245597,8196;245672,8202;250349,8119;254322,8616;261938,10108;265580,10605;271706,11930;277997,13256;284122,14747;290248,16570;293228,17398;296208,18393;296246,18428;298383,18797;303562,20723;304286,21820;304486,21872;309121,23695;313095,25352;317068,27175;320048,28832;322035,29826;324187,30986;331471,35129;340742,41094;345544,44408;345682,44507;348136,45999;441566,221873;441496,223260;443387,223530;445208,224856;446036,229329;449181,234632;450506,234752;450506,233472;451852,229730;451830,228998;453155,224524;454976,224524;457790,222702;458121,229992;457294,233472;456300,236786;455804,242254;455638,245071;455307,247888;454601,248359;454645,248551;455321,248099;455638,245403;455804,242586;456300,237117;457294,233803;458121,230324;459446,231318;459280,233803;458949,236289;458784,240929;458452,246397;457625,252196;456631,258327;455472,264292;453320,276886;451334,278046;448850,285336;448188,292296;447857,293290;445042,300912;444215,301575;440738,309694;444380,301575;445208,300912;439910,315991;437096,317482;436512,318651;436599,318808;437261,317482;440076,315991;438089,321625;434447,328253;432626,331567;430639,334881;429149,337366;426997,342172;424679,346811;421037,351782;417395,356422;417546,356109;413421,361724;404481,371501;402721,374211;404481,371666;413421,361890;406634,372163;403136,375829;400328,377895;400177,378129;398421,379480;398356,379951;390575,387905;382297,395527;381914,395805;379151,399338;372529,404309;366340,408955;366318,408982;372529,404475;379151,399504;373688,404972;369239,407872;366161,409173;366072,409280;362761,411435;361513,412013;358374,414562;355311,416737;350676,419720;349186,419885;347530,420622;347272,420818;349351,420051;350841,419885;344881,424359;341073,426348;337266,428170;334576,428574;334120,428833;321538,434301;320896,434447;317068,436952;319220,437615;311273,441095;311936,438775;309287,439769;306804,440598;301671,442255;300986,441431;298526,441923;295546,442586;289420,444078;289218,444172;295049,442752;298029,442089;300512,441592;301506,442420;306638,440763;309121,439935;311770,438941;311108,441261;304154,444575;303814,444479;299022,446397;295049,447557;289089,449048;286626,448841;281476,449845;281308,450208;267567,452860;264421,452031;261772,452031;257137,453522;252998,453854;248859,454019;248409,453827;244637,454496;240084,453688;240250,453522;241078,452362;237270,451865;239091,450871;244555,450705;249852,450540;257468,450705;262766,450208;272699,448054;279321,446563;284288,446397;284633,446237;279818,446397;273196,447889;263262,450043;257964,450540;250349,450374;245051,450540;239588,450706;239753,450043;240912,448386;291903,439935;326505,426845;335610,422039;340742,419388;346040,416571;355973,410606;363920,404475;378820,392876;382959,389562;386932,386082;392892,380614;395376,376472;398943,373199;398972,372993;395541,376140;393058,380283;387098,385751;383125,389231;378986,392545;364086,404144;356139,410275;346206,416240;340908,419057;335776,421708;326670,426513;292069,439604;241078,448054;237270,448054;236773,446729;232800,446563;229158,448054;218562,448220;210781,447889;206973,447557;203166,446894;205459,444446;204987,444575;196441,442991;196047,443083;179657,440101;173200,438775;167571,437781;160783,434633;152340,431484;143566,428005;145055,426845;151181,428005;153830,430324;162936,432976;180981,437615;185451,438444;190252,439272;195550,440432;201388,441696;201841,441592;207304,442421;207470,442089;215417,442421;216741,442586;228992,442586;237932,442918;248528,442089;249852,442089;250349,443415;260779,442089;267732,440432;271706,439769;274189,439438;279652,438112;284122,437118;288592,435958;296791,434538;297864,434136;289255,435627;284785,436787;280315,437781;274851,439107;272368,439438;268395,440101;257633,441095;250349,441758;249024,441758;238429,442586;229489,442255;217238,442255;215913,442089;210781,439935;207967,441758;207960,441772;210284,440266;215417,442420;207470,442089;207533,442048;202338,441261;196212,439935;190915,438775;186113,437947;181643,437118;163598,432479;154492,429827;151843,427508;145718,426348;136612,421708;133963,421874;124527,417068;122871,414086;123202,413920;128997,417068;134791,420217;136447,419223;129659,414749;124030,412263;116249,407789;109627,403481;99197,399007;95223,395693;96051,395362;100024,396521;91747,387905;87111,384094;82807,380283;77343,375809;69397,367027;68851,365321;67244,363713;61781,357748;61119,354765;58967,351782;58710,351380;56152,349628;51185,342503;48371,335875;48040,335875;44232,328584;40590,321293;36782,312843;33305,304226;36782,310026;40259,317317;41418,321293;41896,321996;41307,318929;39770,316136;37267,310503;34299,305552;30656,295610;27536,285419;26511,282447;22049,264618;20075,251675;20061,252031;20226,254682;21054,260813;22048,267109;20392,261641;19233,254682;17909,254682;17081,248385;15922,244408;14929,240597;12114,237615;11286,237615;10459,233472;10127,228170;10790,220713;11121,218062;11685,216244;11411,212097;11783,205966;12445,204723;12445,203977;11121,206463;9962,204806;7810,201823;7417,199462;7313,199669;6651,206297;6154,212925;5658,218062;5658,228667;5823,234135;6154,239603;4664,244740;4333,244740;3340,234798;3340,224524;4167,216571;5657,218061;4333,216405;4002,210440;4333,201326;4499,198841;4995,194698;6982,187242;7972,182288;7644,181111;6485,187739;4499,195195;4002,199338;3836,201823;3505,210937;3836,216902;3009,224856;3009,235129;4002,245071;4333,245071;6485,254516;7644,262304;10127,270258;14039,287361;14380,290639;15094,290639;18737,299421;20061,303895;17578,300084;14929,294118;14763,295775;13323,291307;12280,291467;11121,287656;7147,278543;4664,270423;4499,263630;3340,255676;2512,247722;691,241923;1850,211103;3009,203149;2015,198841;4002,186910;4499,184093;5823,174483;9300,167523;8472,176968;9299,175349;9796,171479;9962,167192;11452,161724;13770,153439;16584,144988;16795,144750;18074,138029;19895,133223;22048,129246;26352,120961;29829,113505;34795,103894;38438,99752;41418,93952;43901,90307;46550,88981;47212,87987;49861,82685;54993,76719;55133,79213;54759,80260;60125,74731;62774,71251;66251,67937;66550,68270;66417,68103;70721,63795;75026,59818;79661,54847;86118,50041;93071,44905;97228,42002;100024,39437;104991,36454;110289,33637;110990,33276;112793,31504;115752,29329;119001,27672;121300,27142;121712,26843;166743,8616;168414,8253;173034,6628;176221,5986;177883,5972;178498,5799;216244,828;226964,787;238429,994;238642,1154;244223,497;249356,1325;254488,2320;257136,2922;254322,2154;249190,1160;244058,331;24405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Freeform: Shape 14" o:spid="_x0000_s1033" alt="&quot;&quot;" style="position:absolute;left:71061;top:79944;width:2369;height:2340;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2c567a [3204]" stroked="f">
                  <v:fill opacity="24929f"/>
                  <v:stroke joinstyle="miter"/>
                  <v:path arrowok="t" o:connecttype="custom" o:connectlocs="128784,232703;127677,233300;127743,233328;137989,226646;134410,227499;129041,228182;128785,227499;132535,227158;137989,226646;147299,225753;147081,225815;147193,225793;80507,224471;84299,225452;85918,225537;90435,227755;92480,228182;92608,228224;93077,227755;94867,228267;96656,228693;100183,229514;100236,229461;104326,230144;106286,230485;108246,230655;112252,230826;117706,230741;117943,230741;118473,230442;119666,230058;120881,230037;121711,230144;121935,230741;123842,230741;123245,231594;122905,232020;121797,232532;119751,232532;117109,232361;111400,232191;107139,231850;103389,231338;99639,230741;93929,229888;89498,228438;89549,228400;86941,227585;84640,226561;81998,225708;79271,224770;80507,224471;130673,222642;129371,222841;120366,223296;123331,223661;124098,223490;129381,222893;130251,222724;138763,221406;134341,222082;135858,222125;138042,221720;154907,221209;141036,224906;148056,223341;65976,219481;75777,223661;79271,224770;81913,225708;84555,226561;86856,227584;86344,228011;84981,227755;80123,225964;77737,225025;75351,224002;72198,222893;69470,221699;67340,220590;65976,219481;69982,217348;74669,219737;74073,220078;68618,217434;69982,217348;52682,211548;58477,214789;59670,216154;56943,214704;54898,213424;52682,211548;62844,209359;62845,209383;63132,209732;63164,209586;187301,203760;186991,203785;181878,207453;176850,210183;173271,212316;171311,213169;169265,214022;166794,215301;164919,216410;162192,217519;159380,218543;158612,219310;157419,219737;154437,220249;150602,221443;147108,222552;143273,223661;138500,224855;131768,225964;131597,226220;128360,227030;128444,227073;132039,226173;132109,225964;138841,224855;143614,223661;147448,222552;150943,221443;154778,220249;157760,219737;155741,220949;155800,220931;157931,219651;159124,219225;159203,219203;159720,218628;162533,217604;165260,216495;167135,215386;169606,214107;171651,213254;173054,212644;173782,212145;177361,210012;182389,207283;41162,202580;41486,202858;41596,202914;187873,200353;187844,200373;187844,200398;187979,200417;188014,200373;189714,199080;189211,199428;189122,199520;189467,199299;34204,194783;37422,198576;34870,195511;195748,194781;195740,194783;195684,195170;194320,196705;192701,198497;192799,198474;194320,196791;195684,195255;195748,194781;42534,192860;42702,193065;42711,193037;29928,190905;32143,192355;32252,192483;33262,192707;35552,194829;38705,197388;40069,199264;40836,200203;44074,202932;43137,203700;40121,200346;39984,200373;39984,200373;42838,203547;43137,203700;44074,202932;52170,209330;50551,209842;51148,210268;48762,210354;47228,209330;45779,208221;42200,205235;38876,202250;35808,199264;34359,197814;32996,196279;33507,195596;35211,197132;37086,198582;39387,201056;39583,201224;37086,198582;35297,197132;33592,195596;31717,193293;29928,190905;217671,177342;217628,177360;216697,179596;216776,166655;214518,169921;213410,171968;212302,173844;209660,177342;207359,180839;205314,183654;205143,183759;205004,183965;205229,183825;207274,181010;209575,177512;212217,174015;213325,172139;214433,170091;216734,166764;223583,166359;222870,167959;221336,171030;222870,167959;223583,166359;225597,165485;224489,168812;222529,172394;220569,176062;218779,178366;219972,175977;220995,173589;221762,172309;222785,170603;223722,168897;225597,165485;220081,158173;218012,161817;217974,161905;220057,158234;221215,149920;218729,156719;213499,167419;212733,168631;212728,168641;210939,171712;209149,175039;207104,177598;205399,180498;195343,191843;192019,194658;191701,194901;191563,195040;190173,196174;189037,197473;184861,200629;184206,201043;182429,202493;182173,202660;181793,203018;178469,205236;175145,207283;174765,207476;172515,208939;171817,209291;171140,209756;168839,211036;166689,211880;161897,214299;150656,218496;142822,220512;149153,219310;150346,219054;154181,217689;156567,216922;160402,214960;164748,213424;167533,212331;168754,211633;169862,211292;171396,210439;171799,210158;172845,209159;175145,207795;177763,206510;178725,205918;182048,203700;183497,202335;185116,201312;189292,198155;192275,195340;195599,192526;205655,181180;207039,178826;207104,178621;209319,175209;210001,174186;210908,172927;211194,172394;212984,169324;216478,162073;219887,154310;220888,151154;230540,142368;230284,142539;230284,142539;231345,137313;231314,137464;231562,137762;232329,138615;232841,138274;232854,138208;232500,138444;231648,137677;230585,127623;230526,127626;230418,127632;230454,128038;230369,130170;230028,131450;227983,134691;227472,137506;226960,138444;226108,142539;225171,145780;224148,148937;223552,151410;222870,153969;223413,153123;223892,151325;224319,148766;225341,145610;226279,142368;227131,138274;227642,137335;228154,134521;230199,131279;228835,137847;227813,143307;225512,150301;225056,151010;224862,152071;224233,153884;221847,159087;220739,161817;220057,163267;219205,164803;216904,168897;214433,172906;211280,178280;207785,183569;205485,186554;203013,189455;202161,190649;201223,191843;199775,193037;197405,195663;197474,195938;195002,198497;192360,200373;190230,202079;188211,203556;188525,203530;190741,201909;192872,200203;195514,198326;197985,195767;197900,195426;200286,192782;201735,191587;202672,190393;203524,189199;205996,186299;208297,183313;211791,178024;214944,172650;217416,168641;219717,164547;220569,163011;221251,161561;222358,158831;224745,153628;225682,150131;227983,143136;229006,137677;230369,131108;230677,129955;230454,129914;230540,127782;232415,125820;231422,129959;231422,129959;232415,125820;233182,124967;232670,126076;232670,126076;232553,128400;232500,130597;231648,133221;231648,133521;232670,130597;232841,126076;233238,125214;229517,121299;228959,122620;228750,124540;228481,123643;228383,123770;228665,124711;228494,126076;228835,127185;229100,127170;228920,126587;229091,125223;229517,121299;236676,118996;236846,119081;236761,122664;236846,125137;236590,129658;236335,132217;235568,135971;235312,139127;234034,144927;232841,149960;230710,150898;230881,150387;231222,146804;232500,143051;233522,142454;233522,142454;234630,135971;235227,132900;235738,129744;236164,126758;236335,123943;236420,121555;236590,120275;236676,118996;12003,79444;12045,79465;12049,79453;17144,67218;15270,70715;13736,71995;13732,72076;13584,75342;13588,75334;13736,72080;15270,70800;17144,67303;17208,67346;17240,67282;18167,59796;16974,60649;15184,64403;15594,64730;15607,64673;15270,64403;17059,60649;18116,59894;24729,54934;24621,55020;24165,56779;23877,57664;16036,71995;14929,75492;13906,79074;11690,86581;10241,91699;9560,95538;9219,97500;8963,99462;8196,104750;7940,107992;8366,111404;8566,109545;8537,108930;8878,105347;9645,100059;10253,99328;11136,93411;11094,92382;11936,89966;12436,87937;12287,88287;11775,88116;10497,91784;10582,93832;9986,97756;9900,98438;9048,99462;9304,97500;9645,95538;10327,91699;11775,86581;13991,79074;15014,75492;16122,71995;23962,57664;24729,54934;26263,46404;26263,46404;26689,46745;26689,46745;41619,34259;41603,34273;41553,34329;40857,35059;40681,35315;40566,35445;40069,36168;34871,42310;33422,44016;31973,45807;25569,52891;32058,45722;33507,43930;34956,42224;40154,36083;40681,35315;41553,34329;43783,28377;43047,28634;42500,28837;42370,29002;41433,29855;39046,31391;37427,33182;35893,34974;34871,35912;34836,35868;33869,37032;32229,39068;29587,41968;30013,42480;30021,42473;29672,42054;32314,39153;34956,35912;35978,34974;37512,33182;39132,31391;41518,29856;42455,29003;43478,28619;43801,28518;167220,12966;171566,14928;173441,16463;169265,14416;167220,12966;153073,6739;156482,7506;161254,9895;153073,6739;101770,6174;99980,6398;96145,6909;92395,7762;90776,8274;88901,8786;84798,9593;84043,9895;78845,11686;73732,13734;70152,15354;67766,16293;61886,19022;59074,20814;56346,22605;52000,25846;47909,29088;43994,32506;44330,32926;45161,32356;45868,31828;48421,29600;52511,26358;56858,23117;59585,21325;62397,19534;68277,16804;70578,15610;74158,13989;79271,11942;84470,10151;86653,9722;87708,9361;102066,6260;132247,4340;134069,4521;136540,5374;134665,5118;130745,4350;132247,4340;142165,3668;145659,3924;149920,5630;144636,4692;142165,3668;113658,3647;103815,4180;96997,5118;93759,5971;90946,6995;87026,7506;72198,13222;66829,15610;65209,16207;63761,16975;61034,18425;56772,20643;53534,23202;44160,30538;42201,32243;40284,33995;40325,34035;25581,51351;22598,55446;21235,57920;19871,60223;17315,65000;14534,69386;14502,69521;13565,72080;12883,73274;12713,73445;11956,75961;11775,77454;11605,79586;10412,83084;9304,86581;8111,91699;7429,96391;7003,101082;7599,97841;7655,97573;7770,96305;8452,91614;8665,91685;8684,91606;8452,91529;9645,86410;10753,82913;11940,79432;11861,79416;12031,77283;12968,73274;13650,72080;13673,72017;14588,69521;17400,65085;19957,60308;21320,58005;22684,55531;25667,51437;40410,34121;44330,30538;53704,23202;56943,20643;61204,18425;63931,16975;65380,16207;66999,15610;72368,13222;87197,7507;91117,6995;93929,5971;97168,5118;103985,4180;113828,3679;121740,3944;125632,0;129637,256;133728,682;136455,1365;138244,2218;140460,1791;143784,2559;145829,3156;145744,3241;145659,3839;142165,3583;140972,3241;139778,2986;137477,2474;135177,1962;132790,1621;130148,1621;128018,1621;124694,1621;124538,1571;123075,2303;123586,3156;128700,4180;126424,4219;126463,4222;128870,4180;130915,4436;134836,5203;136711,5459;139864,6142;143102,6824;146255,7592;149409,8530;150943,8957;152477,9468;152496,9487;153596,9676;156262,10668;156635,11233;156738,11260;159124,12198;161169,13051;163215,13989;164749,14842;165771,15354;166879,15951;170629,18084;175401,21155;177873,22861;177944,22912;179207,23680;227301,114219;227265,114933;228239,115072;229176,115754;229602,118057;231221,120787;231903,120849;231903,120190;232596,118264;232585,117887;233267,115584;234204,115584;235653,114645;235823,118399;235397,120190;234886,121896;234630,124711;234545,126161;234375,127611;234011,127854;234034,127952;234382,127720;234545,126332;234630,124881;234886,122066;235397,120360;235823,118569;236505,119081;236420,120360;236250,121640;236164,124028;235994,126843;235568,129829;235056,132985;234460,136056;233352,142539;232329,143136;231051,146889;230710,150472;230540,150984;229091,154908;228665,155249;226875,159429;228750,155249;229176,154908;226449,162670;225000,163438;224700,164039;224745,164120;225086,163438;226534,162670;225512,165570;223637,168982;222699,170688;221677,172394;220910,173674;219802,176148;218609,178536;216734,181095;214859,183484;214937,183323;212814,186213;208212,191246;207305,192641;208212,191331;212814,186299;209319,191587;207519,193474;206074,194538;205996,194658;205092,195354;205058,195596;201053,199691;196792,203615;196595,203758;195173,205577;191764,208136;188578,210527;188566,210541;191764,208221;195173,205662;192360,208477;190070,209970;188486,210639;188440,210695;186736,211804;186093,212102;184477,213414;182901,214533;180515,216069;179748,216154;178895,216533;178762,216634;179833,216239;180600,216154;177532,218457;175572,219481;173612,220419;172227,220627;171992,220760;165515,223575;165185,223650;163215,224940;164322,225281;160232,227073;160573,225879;159209,226390;157931,226817;155289,227670;154936,227246;153670,227499;152136,227840;148982,228608;148878,228657;151880,227926;153414,227584;154692,227329;155204,227755;157846,226902;159124,226476;160487,225964;160146,227158;156567,228864;156392,228815;153925,229802;151880,230399;148812,231167;147544,231061;144893,231577;144807,231764;137733,233129;136114,232703;134750,232703;132364,233470;130234,233641;128103,233726;127872,233627;125930,233971;123586,233556;123672,233470;124098,232873;122138,232617;123075,232105;125887,232020;128614,231935;132535,232020;135262,231764;140375,230655;143784,229888;146341,229802;146518,229720;144040,229802;140631,230570;135517,231679;132790,231935;128870,231850;126143,231935;123331,232020;123416,231679;124012,230826;150261,226476;168072,219737;172759,217263;175401,215898;178128,214448;183242,211377;187332,208221;195002,202250;197133,200544;199178,198753;202246,195938;203524,193805;205361,192120;205375,192014;203610,193635;202331,195767;199263,198582;197218,200373;195087,202079;187418,208050;183327,211207;178214,214278;175486,215728;172845,217092;168157,219566;150346,226305;124098,230655;122138,230655;121882,229973;119837,229888;117962,230655;112508,230741;108502,230570;106542,230399;104582,230058;105763,228798;105519,228864;101120,228049;100917,228096;92480,226561;89157,225879;86259,225367;82765,223746;78419,222125;73902,220334;74669,219737;77822,220334;79186,221528;83873,222893;93162,225281;95463,225708;97935,226134;100662,226732;103667,227382;103900,227329;106712,227755;106798,227585;110888,227755;111570,227840;117876,227840;122478,228011;127933,227585;128614,227585;128870,228267;134239,227585;137818,226732;139864,226390;141142,226220;143954,225537;146255,225026;148556,224428;152777,223697;153329,223490;148897,224258;146596,224855;144295,225367;141483,226049;140205,226220;138159,226561;132620,227073;128870,227414;128188,227414;122734,227840;118132,227670;111826,227670;111144,227585;108502,226476;107053,227414;107050,227421;108246,226646;110888,227755;106798,227584;106830,227564;104156,227158;101003,226476;98276,225879;95804,225452;93503,225026;84214,222637;79527,221272;78163,220078;75010,219481;70323,217092;68959,217178;64102,214704;63249,213169;63420,213083;66403,214704;69385,216325;70238,215813;66743,213510;63846,212230;59840,209927;56432,207709;51063,205406;49017,203700;49443,203530;51489,204127;47228,199691;44841,197729;42626,195767;39813,193464;35723,188943;35442,188065;34615,187237;31803,184166;31462,182631;30354,181095;30222,180888;28905,179986;26348,176318;24900,172906;24729,172906;22769,169153;20894,165400;18934,161049;17144,156614;18934,159599;20724,163352;21320,165400;21567,165762;21263,164182;20472,162745;19184,159845;17656,157296;15781,152178;14175,146932;13647,145402;11350,136223;10334,129560;10327,129744;10412,131108;10838,134265;11349,137506;10497,134691;9900,131108;9219,131108;8793,127867;8196,125820;7685,123858;6236,122322;5810,122322;5384,120190;5213,117460;5554,113622;5725,112257;6015,111321;5874,109186;6065,106030;6406,105390;6406,105006;5725,106286;5128,105433;4020,103897;3818,102682;3765,102788;3424,106200;3168,109612;2912,112257;2912,117716;2997,120531;3168,123346;2401,125990;2231,125990;1719,120872;1719,115584;2145,111489;2912,112256;2231,111404;2060,108333;2231,103641;2316,102362;2571,100229;3594,96391;4104,93841;3935,93235;3338,96647;2316,100485;2060,102618;1975,103897;1804,108589;1975,111660;1549,115754;1549,121043;2060,126161;2231,126161;3338,131023;3935,135032;5213,139127;7227,147932;7402,149619;7770,149619;9645,154140;10327,156443;9048,154481;7685,151410;7600,152263;6858,149963;6321,150045;5725,148083;3679,143392;2401,139212;2316,135715;1719,131620;1293,127526;356,124540;952,108674;1549,104580;1037,102362;2060,96220;2316,94770;2997,89822;4787,86240;4361,91102;4787,90269;5043,88276;5128,86069;5895,83254;7088,78989;8537,74639;8645,74517;9304,71056;10241,68582;11349,66535;13565,62270;15355,58432;17911,53484;19786,51351;21320,48366;22599,46489;23962,45807;24303,45295;25667,42565;28308,39495;28380,40778;28188,41318;30950,38471;32314,36680;34103,34974;34258,35145;34189,35059;36405,32841;38620,30794;41006,28235;44330,25761;47909,23117;50049,21622;51489,20302;54045,18766;56772,17316;57133,17130;58061,16218;59585,15098;61257,14245;62441,13973;62653,13819;85833,4436;86693,4248;89071,3412;90712,3081;91567,3074;91884,2986;111314,426;116832,405;122734,512;122844,594;125717,256;128359,682;131001,1194;132364,1504;130915,1109;128274,597;125632,171;12563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rect id="Rectangle 15" o:spid="_x0000_s1034" alt="&quot;&quot;" style="position:absolute;width:56098;height:274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" fillcolor="#2c567a [3204]" stroked="f"/>
                <w10:anchorlock/>
              </v:group>
            </w:pict>
          </mc:Fallback>
        </mc:AlternateContent>
      </w:r>
    </w:p>
    <w:p w14:paraId="5933F10D" w14:textId="590FAC0D" w:rsidR="00D45945" w:rsidRPr="006F5BD8" w:rsidRDefault="006F5BD8" w:rsidP="0085357E">
      <w:pPr>
        <w:pStyle w:val="ContactInfo"/>
        <w:rPr>
          <w:rFonts w:ascii="Rastanty Cortez" w:hAnsi="Rastanty Cortez" w:cs="Dreaming Outloud Script Pro"/>
          <w:color w:val="2C567A" w:themeColor="accent1"/>
          <w:sz w:val="96"/>
          <w:szCs w:val="96"/>
        </w:rPr>
      </w:pPr>
      <w:r w:rsidRPr="006F5BD8">
        <w:rPr>
          <w:rFonts w:ascii="Rastanty Cortez" w:hAnsi="Rastanty Cortez" w:cs="Dreaming Outloud Script Pro"/>
          <w:color w:val="2C567A" w:themeColor="accent1"/>
          <w:sz w:val="96"/>
          <w:szCs w:val="96"/>
        </w:rPr>
        <w:t>Church of St. Mary</w:t>
      </w:r>
    </w:p>
    <w:p w14:paraId="38B3645A" w14:textId="187238E9" w:rsidR="00D45945" w:rsidRPr="0085357E" w:rsidRDefault="006F5BD8" w:rsidP="00707A3B">
      <w:pPr>
        <w:pStyle w:val="ContactInfo"/>
        <w:spacing w:line="240" w:lineRule="auto"/>
      </w:pPr>
      <w:r>
        <w:t>Po Box 2</w:t>
      </w:r>
      <w:r w:rsidR="00EC451F">
        <w:t>7</w:t>
      </w:r>
      <w:r>
        <w:t>8 – Waverly, MN 55390</w:t>
      </w:r>
    </w:p>
    <w:p w14:paraId="551DA85C" w14:textId="23F47071" w:rsidR="00D45945" w:rsidRPr="00DC2A44" w:rsidRDefault="006F5BD8" w:rsidP="00707A3B">
      <w:pPr>
        <w:pStyle w:val="ContactInfo"/>
        <w:spacing w:line="240" w:lineRule="auto"/>
      </w:pPr>
      <w:r>
        <w:t>763.726.7300</w:t>
      </w:r>
    </w:p>
    <w:p w14:paraId="6DD0BF30" w14:textId="435EAC1B" w:rsidR="00D45945" w:rsidRPr="00DC2A44" w:rsidRDefault="006F5BD8" w:rsidP="00707A3B">
      <w:pPr>
        <w:pStyle w:val="ContactInfo"/>
        <w:spacing w:line="240" w:lineRule="auto"/>
      </w:pPr>
      <w:r>
        <w:t>stmarywaverly@gmail.com</w:t>
      </w:r>
    </w:p>
    <w:p w14:paraId="32202A5E" w14:textId="1E2A3AFF" w:rsidR="00F629F4" w:rsidRDefault="00F629F4" w:rsidP="00707A3B">
      <w:pPr>
        <w:pStyle w:val="ContactInfo"/>
        <w:spacing w:line="240" w:lineRule="auto"/>
      </w:pPr>
      <w:hyperlink r:id="rId12" w:history="1">
        <w:r w:rsidRPr="000560D7">
          <w:rPr>
            <w:rStyle w:val="Hyperlink"/>
          </w:rPr>
          <w:t>www.stmary-waverly.net</w:t>
        </w:r>
      </w:hyperlink>
    </w:p>
    <w:p w14:paraId="36F3D282" w14:textId="77777777" w:rsidR="00F629F4" w:rsidRPr="00891A92" w:rsidRDefault="00F629F4" w:rsidP="00F629F4">
      <w:pPr>
        <w:pStyle w:val="ContactInfo"/>
        <w:rPr>
          <w:sz w:val="10"/>
          <w:szCs w:val="10"/>
        </w:rPr>
      </w:pPr>
    </w:p>
    <w:p w14:paraId="35D003E3" w14:textId="4563C4CC" w:rsidR="007D0570" w:rsidRPr="007D0570" w:rsidRDefault="001C1FA0" w:rsidP="001C1FA0">
      <w:pPr>
        <w:spacing w:before="0" w:after="0" w:line="240" w:lineRule="auto"/>
        <w:jc w:val="center"/>
        <w:rPr>
          <w:rFonts w:ascii="Aptos" w:eastAsia="Times New Roman" w:hAnsi="Aptos" w:cs="Times New Roman"/>
          <w:kern w:val="0"/>
          <w:sz w:val="22"/>
          <w:szCs w:val="22"/>
          <w:lang w:eastAsia="en-US"/>
        </w:rPr>
      </w:pPr>
      <w:r w:rsidRPr="00CB0BF9">
        <w:rPr>
          <w:rFonts w:ascii="Aptos" w:eastAsia="Times New Roman" w:hAnsi="Aptos" w:cs="Times New Roman"/>
          <w:kern w:val="0"/>
          <w:sz w:val="22"/>
          <w:szCs w:val="22"/>
          <w:lang w:eastAsia="en-US"/>
        </w:rPr>
        <w:t xml:space="preserve">                                                                                                                              </w:t>
      </w:r>
      <w:r w:rsidR="00CB0BF9">
        <w:rPr>
          <w:rFonts w:ascii="Aptos" w:eastAsia="Times New Roman" w:hAnsi="Aptos" w:cs="Times New Roman"/>
          <w:kern w:val="0"/>
          <w:sz w:val="22"/>
          <w:szCs w:val="22"/>
          <w:lang w:eastAsia="en-US"/>
        </w:rPr>
        <w:t xml:space="preserve">                    </w:t>
      </w:r>
      <w:r w:rsidRPr="00CB0BF9">
        <w:rPr>
          <w:rFonts w:ascii="Aptos" w:eastAsia="Times New Roman" w:hAnsi="Aptos" w:cs="Times New Roman"/>
          <w:kern w:val="0"/>
          <w:sz w:val="22"/>
          <w:szCs w:val="22"/>
          <w:lang w:eastAsia="en-US"/>
        </w:rPr>
        <w:t xml:space="preserve">                                                            </w:t>
      </w:r>
      <w:r w:rsidR="00A207DE">
        <w:rPr>
          <w:rFonts w:ascii="Aptos" w:eastAsia="Times New Roman" w:hAnsi="Aptos" w:cs="Times New Roman"/>
          <w:kern w:val="0"/>
          <w:sz w:val="22"/>
          <w:szCs w:val="22"/>
          <w:lang w:eastAsia="en-US"/>
        </w:rPr>
        <w:t>7/29</w:t>
      </w:r>
      <w:r w:rsidR="007D0570" w:rsidRPr="007D0570">
        <w:rPr>
          <w:rFonts w:ascii="Aptos" w:eastAsia="Times New Roman" w:hAnsi="Aptos" w:cs="Times New Roman"/>
          <w:kern w:val="0"/>
          <w:sz w:val="22"/>
          <w:szCs w:val="22"/>
          <w:lang w:eastAsia="en-US"/>
        </w:rPr>
        <w:t>/25</w:t>
      </w:r>
    </w:p>
    <w:p w14:paraId="0831F7A1" w14:textId="77777777" w:rsidR="007D0570" w:rsidRPr="007D0570" w:rsidRDefault="007D0570" w:rsidP="007D0570">
      <w:pPr>
        <w:spacing w:before="0" w:after="0" w:line="240" w:lineRule="auto"/>
        <w:jc w:val="both"/>
        <w:rPr>
          <w:rFonts w:ascii="Aptos" w:eastAsia="Times New Roman" w:hAnsi="Aptos" w:cs="Times New Roman"/>
          <w:kern w:val="0"/>
          <w:sz w:val="10"/>
          <w:szCs w:val="10"/>
          <w:lang w:eastAsia="en-US"/>
        </w:rPr>
      </w:pPr>
    </w:p>
    <w:p w14:paraId="7FF59EFF" w14:textId="77777777" w:rsidR="007D0570" w:rsidRPr="007D0570" w:rsidRDefault="007D0570" w:rsidP="007139D6">
      <w:pPr>
        <w:spacing w:before="0" w:after="0" w:line="240" w:lineRule="auto"/>
        <w:ind w:left="432" w:right="288"/>
        <w:jc w:val="both"/>
        <w:rPr>
          <w:rFonts w:ascii="Aptos" w:eastAsia="Times New Roman" w:hAnsi="Aptos" w:cs="Times New Roman"/>
          <w:kern w:val="0"/>
          <w:sz w:val="22"/>
          <w:szCs w:val="22"/>
          <w:lang w:eastAsia="en-US"/>
        </w:rPr>
      </w:pPr>
      <w:r w:rsidRPr="007D0570">
        <w:rPr>
          <w:rFonts w:ascii="Bradley Hand ITC" w:eastAsia="Times New Roman" w:hAnsi="Bradley Hand ITC" w:cs="Times New Roman"/>
          <w:b/>
          <w:bCs/>
          <w:kern w:val="0"/>
          <w:sz w:val="22"/>
          <w:szCs w:val="22"/>
          <w:lang w:eastAsia="en-US"/>
        </w:rPr>
        <w:t>“Meeting people where they are and joining them in their emotional state is how we love them well. One way people can show you their love is to cry with you. Scripture says, “Like one who takes away a garment on a cold day, or like vinegar poured on a wound, is one who sings songs with a heavy heart.” There is a great connection when people feel your pain and sorrow.  When they allow themselves to slow down and not rush through their emotions, they can embrace your emotions. When you let people into your hurt and they genuinely hurt with you, it is a healing salve and a soothing balm to your soul.”</w:t>
      </w:r>
      <w:r w:rsidRPr="007D0570">
        <w:rPr>
          <w:rFonts w:ascii="Aptos" w:eastAsia="Times New Roman" w:hAnsi="Aptos" w:cs="Times New Roman"/>
          <w:kern w:val="0"/>
          <w:sz w:val="22"/>
          <w:szCs w:val="22"/>
          <w:lang w:eastAsia="en-US"/>
        </w:rPr>
        <w:t xml:space="preserve">  </w:t>
      </w:r>
      <w:r w:rsidRPr="007D0570">
        <w:rPr>
          <w:rFonts w:ascii="Aptos" w:eastAsia="Times New Roman" w:hAnsi="Aptos" w:cs="Times New Roman"/>
          <w:i/>
          <w:iCs/>
          <w:kern w:val="0"/>
          <w:sz w:val="22"/>
          <w:szCs w:val="22"/>
          <w:lang w:eastAsia="en-US"/>
        </w:rPr>
        <w:t xml:space="preserve">-Good Grief, </w:t>
      </w:r>
      <w:r w:rsidRPr="007D0570">
        <w:rPr>
          <w:rFonts w:ascii="Aptos" w:eastAsia="Times New Roman" w:hAnsi="Aptos" w:cs="Times New Roman"/>
          <w:kern w:val="0"/>
          <w:sz w:val="22"/>
          <w:szCs w:val="22"/>
          <w:lang w:eastAsia="en-US"/>
        </w:rPr>
        <w:t>Lee Armstrong</w:t>
      </w:r>
    </w:p>
    <w:p w14:paraId="0CE18FBB" w14:textId="77777777" w:rsidR="007D0570" w:rsidRPr="00707A3B" w:rsidRDefault="007D0570" w:rsidP="007139D6">
      <w:pPr>
        <w:spacing w:before="0" w:after="0" w:line="240" w:lineRule="auto"/>
        <w:ind w:left="432" w:right="288"/>
        <w:jc w:val="both"/>
        <w:rPr>
          <w:rFonts w:ascii="Aptos" w:eastAsia="Times New Roman" w:hAnsi="Aptos" w:cs="Times New Roman"/>
          <w:kern w:val="0"/>
          <w:sz w:val="8"/>
          <w:szCs w:val="8"/>
          <w:lang w:eastAsia="en-US"/>
        </w:rPr>
      </w:pPr>
    </w:p>
    <w:p w14:paraId="4453AC69" w14:textId="77777777" w:rsidR="007D0570" w:rsidRPr="00707A3B" w:rsidRDefault="007D0570" w:rsidP="007139D6">
      <w:pPr>
        <w:numPr>
          <w:ilvl w:val="0"/>
          <w:numId w:val="1"/>
        </w:numPr>
        <w:spacing w:before="0" w:after="0" w:line="240" w:lineRule="auto"/>
        <w:ind w:left="432" w:right="288"/>
        <w:contextualSpacing/>
        <w:rPr>
          <w:rFonts w:ascii="Aptos" w:eastAsia="Times New Roman" w:hAnsi="Aptos" w:cs="Times New Roman"/>
          <w:kern w:val="0"/>
          <w:sz w:val="21"/>
          <w:szCs w:val="21"/>
          <w:lang w:eastAsia="en-US"/>
        </w:rPr>
      </w:pPr>
      <w:r w:rsidRPr="00707A3B">
        <w:rPr>
          <w:rFonts w:ascii="Aptos" w:eastAsia="Times New Roman" w:hAnsi="Aptos" w:cs="Times New Roman"/>
          <w:kern w:val="0"/>
          <w:sz w:val="21"/>
          <w:szCs w:val="21"/>
          <w:lang w:eastAsia="en-US"/>
        </w:rPr>
        <w:t xml:space="preserve">Have you allowed yourself to mourn in the presence of others? </w:t>
      </w:r>
    </w:p>
    <w:p w14:paraId="590A09D1" w14:textId="77777777" w:rsidR="007D0570" w:rsidRPr="00707A3B" w:rsidRDefault="007D0570" w:rsidP="007139D6">
      <w:pPr>
        <w:numPr>
          <w:ilvl w:val="0"/>
          <w:numId w:val="1"/>
        </w:numPr>
        <w:spacing w:before="0" w:after="0" w:line="240" w:lineRule="auto"/>
        <w:ind w:left="432" w:right="288"/>
        <w:contextualSpacing/>
        <w:rPr>
          <w:rFonts w:ascii="Aptos" w:eastAsia="Times New Roman" w:hAnsi="Aptos" w:cs="Times New Roman"/>
          <w:kern w:val="0"/>
          <w:sz w:val="21"/>
          <w:szCs w:val="21"/>
          <w:lang w:eastAsia="en-US"/>
        </w:rPr>
      </w:pPr>
      <w:r w:rsidRPr="00707A3B">
        <w:rPr>
          <w:rFonts w:ascii="Aptos" w:eastAsia="Times New Roman" w:hAnsi="Aptos" w:cs="Times New Roman"/>
          <w:kern w:val="0"/>
          <w:sz w:val="21"/>
          <w:szCs w:val="21"/>
          <w:lang w:eastAsia="en-US"/>
        </w:rPr>
        <w:t>How would you feel if someone came, who didn’t have any words to say, but sincerely wept with you?</w:t>
      </w:r>
    </w:p>
    <w:p w14:paraId="71277050" w14:textId="77777777" w:rsidR="007D0570" w:rsidRPr="00707A3B" w:rsidRDefault="007D0570" w:rsidP="007139D6">
      <w:pPr>
        <w:numPr>
          <w:ilvl w:val="0"/>
          <w:numId w:val="1"/>
        </w:numPr>
        <w:spacing w:before="0" w:after="0" w:line="240" w:lineRule="auto"/>
        <w:ind w:left="432" w:right="288"/>
        <w:contextualSpacing/>
        <w:rPr>
          <w:rFonts w:ascii="Aptos" w:eastAsia="Times New Roman" w:hAnsi="Aptos" w:cs="Times New Roman"/>
          <w:kern w:val="0"/>
          <w:sz w:val="21"/>
          <w:szCs w:val="21"/>
          <w:lang w:eastAsia="en-US"/>
        </w:rPr>
      </w:pPr>
      <w:r w:rsidRPr="00707A3B">
        <w:rPr>
          <w:rFonts w:ascii="Aptos" w:eastAsia="Times New Roman" w:hAnsi="Aptos" w:cs="Times New Roman"/>
          <w:kern w:val="0"/>
          <w:sz w:val="21"/>
          <w:szCs w:val="21"/>
          <w:lang w:eastAsia="en-US"/>
        </w:rPr>
        <w:t xml:space="preserve">How should you feel when people </w:t>
      </w:r>
      <w:proofErr w:type="gramStart"/>
      <w:r w:rsidRPr="00707A3B">
        <w:rPr>
          <w:rFonts w:ascii="Aptos" w:eastAsia="Times New Roman" w:hAnsi="Aptos" w:cs="Times New Roman"/>
          <w:kern w:val="0"/>
          <w:sz w:val="21"/>
          <w:szCs w:val="21"/>
          <w:lang w:eastAsia="en-US"/>
        </w:rPr>
        <w:t>mourn with</w:t>
      </w:r>
      <w:proofErr w:type="gramEnd"/>
      <w:r w:rsidRPr="00707A3B">
        <w:rPr>
          <w:rFonts w:ascii="Aptos" w:eastAsia="Times New Roman" w:hAnsi="Aptos" w:cs="Times New Roman"/>
          <w:kern w:val="0"/>
          <w:sz w:val="21"/>
          <w:szCs w:val="21"/>
          <w:lang w:eastAsia="en-US"/>
        </w:rPr>
        <w:t xml:space="preserve"> you?  Rejoice with you?</w:t>
      </w:r>
    </w:p>
    <w:p w14:paraId="110CA1A7" w14:textId="77777777" w:rsidR="007D0570" w:rsidRPr="00707A3B" w:rsidRDefault="007D0570" w:rsidP="007139D6">
      <w:pPr>
        <w:numPr>
          <w:ilvl w:val="0"/>
          <w:numId w:val="1"/>
        </w:numPr>
        <w:spacing w:before="0" w:after="0" w:line="240" w:lineRule="auto"/>
        <w:ind w:left="432" w:right="288"/>
        <w:contextualSpacing/>
        <w:rPr>
          <w:rFonts w:ascii="Aptos" w:eastAsia="Times New Roman" w:hAnsi="Aptos" w:cs="Times New Roman"/>
          <w:kern w:val="0"/>
          <w:sz w:val="21"/>
          <w:szCs w:val="21"/>
          <w:lang w:eastAsia="en-US"/>
        </w:rPr>
      </w:pPr>
      <w:r w:rsidRPr="00707A3B">
        <w:rPr>
          <w:rFonts w:ascii="Aptos" w:eastAsia="Times New Roman" w:hAnsi="Aptos" w:cs="Times New Roman"/>
          <w:kern w:val="0"/>
          <w:sz w:val="21"/>
          <w:szCs w:val="21"/>
          <w:lang w:eastAsia="en-US"/>
        </w:rPr>
        <w:t xml:space="preserve">Have you asked God to help you mourn in the presence of others? </w:t>
      </w:r>
    </w:p>
    <w:p w14:paraId="2CA24F6C" w14:textId="2BAED509" w:rsidR="007D0570" w:rsidRPr="007D0570" w:rsidRDefault="007D0570" w:rsidP="007139D6">
      <w:pPr>
        <w:spacing w:before="0" w:after="0" w:line="240" w:lineRule="auto"/>
        <w:ind w:left="432" w:right="288"/>
        <w:contextualSpacing/>
        <w:rPr>
          <w:rFonts w:ascii="Aptos" w:eastAsia="Times New Roman" w:hAnsi="Aptos" w:cs="Times New Roman"/>
          <w:kern w:val="0"/>
          <w:sz w:val="22"/>
          <w:szCs w:val="22"/>
          <w:lang w:eastAsia="en-US"/>
        </w:rPr>
      </w:pPr>
      <w:r w:rsidRPr="007D0570">
        <w:rPr>
          <w:rFonts w:ascii="Aptos" w:eastAsia="Times New Roman" w:hAnsi="Aptos" w:cs="Times New Roman"/>
          <w:kern w:val="0"/>
          <w:sz w:val="22"/>
          <w:szCs w:val="22"/>
          <w:lang w:eastAsia="en-US"/>
        </w:rPr>
        <w:t>*****************************************************************</w:t>
      </w:r>
    </w:p>
    <w:p w14:paraId="69CDAE36" w14:textId="77777777" w:rsidR="007D0570" w:rsidRPr="00BC0F58" w:rsidRDefault="007D0570" w:rsidP="007139D6">
      <w:pPr>
        <w:spacing w:before="0" w:after="0" w:line="240" w:lineRule="auto"/>
        <w:ind w:left="432" w:right="288" w:firstLine="720"/>
        <w:rPr>
          <w:rFonts w:ascii="Aptos" w:eastAsia="Times New Roman" w:hAnsi="Aptos" w:cs="Times New Roman"/>
          <w:kern w:val="0"/>
          <w:sz w:val="8"/>
          <w:szCs w:val="8"/>
          <w:lang w:eastAsia="en-US"/>
        </w:rPr>
      </w:pPr>
    </w:p>
    <w:p w14:paraId="4C81B905" w14:textId="5BF0901A" w:rsidR="007D0570" w:rsidRPr="007D0570" w:rsidRDefault="007D0570" w:rsidP="007139D6">
      <w:pPr>
        <w:spacing w:before="0" w:after="0" w:line="240" w:lineRule="auto"/>
        <w:ind w:left="432" w:right="288" w:firstLine="720"/>
        <w:jc w:val="both"/>
        <w:rPr>
          <w:rFonts w:ascii="Aptos" w:eastAsia="Times New Roman" w:hAnsi="Aptos" w:cs="Times New Roman"/>
          <w:kern w:val="0"/>
          <w:sz w:val="22"/>
          <w:szCs w:val="22"/>
          <w:lang w:eastAsia="en-US"/>
        </w:rPr>
      </w:pPr>
      <w:r w:rsidRPr="007D0570">
        <w:rPr>
          <w:rFonts w:ascii="Aptos" w:eastAsia="Times New Roman" w:hAnsi="Aptos" w:cs="Times New Roman"/>
          <w:kern w:val="0"/>
          <w:sz w:val="22"/>
          <w:szCs w:val="22"/>
          <w:lang w:eastAsia="en-US"/>
        </w:rPr>
        <w:t xml:space="preserve">We would like to extend our condolences to you and your family for the loss of your loved one.  We want you to know that we are here for you at St. Mary’s and that we have a Grief Group that currently meets at our Parish.  Each of our group’s members </w:t>
      </w:r>
      <w:proofErr w:type="gramStart"/>
      <w:r w:rsidRPr="007D0570">
        <w:rPr>
          <w:rFonts w:ascii="Aptos" w:eastAsia="Times New Roman" w:hAnsi="Aptos" w:cs="Times New Roman"/>
          <w:kern w:val="0"/>
          <w:sz w:val="22"/>
          <w:szCs w:val="22"/>
          <w:lang w:eastAsia="en-US"/>
        </w:rPr>
        <w:t>have</w:t>
      </w:r>
      <w:proofErr w:type="gramEnd"/>
      <w:r w:rsidRPr="007D0570">
        <w:rPr>
          <w:rFonts w:ascii="Aptos" w:eastAsia="Times New Roman" w:hAnsi="Aptos" w:cs="Times New Roman"/>
          <w:kern w:val="0"/>
          <w:sz w:val="22"/>
          <w:szCs w:val="22"/>
          <w:lang w:eastAsia="en-US"/>
        </w:rPr>
        <w:t xml:space="preserve"> lost someone close to them.  Spouses, son or daughters, parents, siblings.  We understand the pain of loss and know how important it is to have someone walk along with you in your grief journey.  We invite you to join us as we gather to share our joys and sorrows, as we grieve our loved ones. </w:t>
      </w:r>
    </w:p>
    <w:p w14:paraId="27A3CA76" w14:textId="20486231" w:rsidR="007D0570" w:rsidRPr="007D0570" w:rsidRDefault="007D0570" w:rsidP="007139D6">
      <w:pPr>
        <w:spacing w:before="0" w:after="0" w:line="240" w:lineRule="auto"/>
        <w:ind w:left="432" w:right="288" w:firstLine="720"/>
        <w:jc w:val="both"/>
        <w:rPr>
          <w:rFonts w:ascii="Aptos" w:eastAsia="Times New Roman" w:hAnsi="Aptos" w:cs="Times New Roman"/>
          <w:kern w:val="0"/>
          <w:sz w:val="22"/>
          <w:szCs w:val="22"/>
          <w:lang w:eastAsia="en-US"/>
        </w:rPr>
      </w:pPr>
      <w:r w:rsidRPr="007D0570">
        <w:rPr>
          <w:rFonts w:ascii="Aptos" w:eastAsia="Times New Roman" w:hAnsi="Aptos" w:cs="Times New Roman"/>
          <w:kern w:val="0"/>
          <w:sz w:val="22"/>
          <w:szCs w:val="22"/>
          <w:lang w:eastAsia="en-US"/>
        </w:rPr>
        <w:t xml:space="preserve">Our </w:t>
      </w:r>
      <w:r w:rsidR="005D6800">
        <w:rPr>
          <w:rFonts w:ascii="Aptos" w:eastAsia="Times New Roman" w:hAnsi="Aptos" w:cs="Times New Roman"/>
          <w:kern w:val="0"/>
          <w:sz w:val="22"/>
          <w:szCs w:val="22"/>
          <w:lang w:eastAsia="en-US"/>
        </w:rPr>
        <w:t>upcoming</w:t>
      </w:r>
      <w:r w:rsidRPr="007D0570">
        <w:rPr>
          <w:rFonts w:ascii="Aptos" w:eastAsia="Times New Roman" w:hAnsi="Aptos" w:cs="Times New Roman"/>
          <w:kern w:val="0"/>
          <w:sz w:val="22"/>
          <w:szCs w:val="22"/>
          <w:lang w:eastAsia="en-US"/>
        </w:rPr>
        <w:t xml:space="preserve"> meeting dates are</w:t>
      </w:r>
      <w:r w:rsidR="005D6800">
        <w:rPr>
          <w:rFonts w:ascii="Aptos" w:eastAsia="Times New Roman" w:hAnsi="Aptos" w:cs="Times New Roman"/>
          <w:kern w:val="0"/>
          <w:sz w:val="22"/>
          <w:szCs w:val="22"/>
          <w:lang w:eastAsia="en-US"/>
        </w:rPr>
        <w:t xml:space="preserve"> </w:t>
      </w:r>
      <w:r w:rsidRPr="007D0570">
        <w:rPr>
          <w:rFonts w:ascii="Aptos" w:eastAsia="Times New Roman" w:hAnsi="Aptos" w:cs="Times New Roman"/>
          <w:kern w:val="0"/>
          <w:sz w:val="22"/>
          <w:szCs w:val="22"/>
          <w:lang w:eastAsia="en-US"/>
        </w:rPr>
        <w:t>August 14 and September 11 at 10 am in the Fireside Room.  If you have any questions please contact Jessica at the Parish Office, 763-726-7300 ext. 32.</w:t>
      </w:r>
    </w:p>
    <w:p w14:paraId="519ADBF2" w14:textId="77777777" w:rsidR="007D0570" w:rsidRPr="00BC0F58" w:rsidRDefault="007D0570" w:rsidP="007139D6">
      <w:pPr>
        <w:spacing w:before="0" w:after="0" w:line="240" w:lineRule="auto"/>
        <w:ind w:left="432" w:right="288" w:firstLine="720"/>
        <w:rPr>
          <w:rFonts w:ascii="Aptos" w:eastAsia="Times New Roman" w:hAnsi="Aptos" w:cs="Times New Roman"/>
          <w:kern w:val="0"/>
          <w:sz w:val="8"/>
          <w:szCs w:val="8"/>
          <w:lang w:eastAsia="en-US"/>
        </w:rPr>
      </w:pPr>
    </w:p>
    <w:p w14:paraId="1199F988" w14:textId="072F9CD6" w:rsidR="007D0570" w:rsidRPr="007D0570" w:rsidRDefault="007D0570" w:rsidP="007139D6">
      <w:pPr>
        <w:spacing w:before="0" w:after="0" w:line="240" w:lineRule="auto"/>
        <w:ind w:left="432" w:right="288"/>
        <w:rPr>
          <w:rFonts w:ascii="Aptos" w:eastAsia="Times New Roman" w:hAnsi="Aptos" w:cs="Times New Roman"/>
          <w:b/>
          <w:bCs/>
          <w:kern w:val="0"/>
          <w:sz w:val="22"/>
          <w:szCs w:val="22"/>
          <w:lang w:eastAsia="en-US"/>
        </w:rPr>
      </w:pPr>
      <w:r w:rsidRPr="007D0570">
        <w:rPr>
          <w:rFonts w:ascii="Aptos" w:eastAsia="Times New Roman" w:hAnsi="Aptos" w:cs="Times New Roman"/>
          <w:b/>
          <w:bCs/>
          <w:kern w:val="0"/>
          <w:sz w:val="22"/>
          <w:szCs w:val="22"/>
          <w:lang w:eastAsia="en-US"/>
        </w:rPr>
        <w:t xml:space="preserve">Other Meetings happening in our area: </w:t>
      </w:r>
    </w:p>
    <w:p w14:paraId="239703C7" w14:textId="134F2888" w:rsidR="007D0570" w:rsidRPr="007139D6" w:rsidRDefault="007D0570" w:rsidP="007139D6">
      <w:pPr>
        <w:spacing w:before="0" w:after="0" w:line="240" w:lineRule="auto"/>
        <w:ind w:left="432" w:right="288"/>
        <w:rPr>
          <w:rFonts w:ascii="Aptos" w:eastAsia="Times New Roman" w:hAnsi="Aptos" w:cs="Times New Roman"/>
          <w:i/>
          <w:iCs/>
          <w:kern w:val="0"/>
          <w:sz w:val="21"/>
          <w:szCs w:val="21"/>
          <w:lang w:eastAsia="en-US"/>
        </w:rPr>
      </w:pPr>
      <w:r w:rsidRPr="007139D6">
        <w:rPr>
          <w:rFonts w:ascii="Aptos" w:eastAsia="Times New Roman" w:hAnsi="Aptos" w:cs="Times New Roman"/>
          <w:b/>
          <w:bCs/>
          <w:kern w:val="0"/>
          <w:sz w:val="21"/>
          <w:szCs w:val="21"/>
          <w:lang w:eastAsia="en-US"/>
        </w:rPr>
        <w:t>Widows of Joy</w:t>
      </w:r>
      <w:r w:rsidR="00183295" w:rsidRPr="007139D6">
        <w:rPr>
          <w:rFonts w:ascii="Aptos" w:eastAsia="Times New Roman" w:hAnsi="Aptos" w:cs="Times New Roman"/>
          <w:kern w:val="0"/>
          <w:sz w:val="21"/>
          <w:szCs w:val="21"/>
          <w:lang w:eastAsia="en-US"/>
        </w:rPr>
        <w:t>:</w:t>
      </w:r>
      <w:r w:rsidRPr="007139D6">
        <w:rPr>
          <w:rFonts w:ascii="Aptos" w:eastAsia="Times New Roman" w:hAnsi="Aptos" w:cs="Times New Roman"/>
          <w:kern w:val="0"/>
          <w:sz w:val="21"/>
          <w:szCs w:val="21"/>
          <w:lang w:eastAsia="en-US"/>
        </w:rPr>
        <w:t>1</w:t>
      </w:r>
      <w:r w:rsidRPr="007139D6">
        <w:rPr>
          <w:rFonts w:ascii="Aptos" w:eastAsia="Times New Roman" w:hAnsi="Aptos" w:cs="Times New Roman"/>
          <w:kern w:val="0"/>
          <w:sz w:val="21"/>
          <w:szCs w:val="21"/>
          <w:vertAlign w:val="superscript"/>
          <w:lang w:eastAsia="en-US"/>
        </w:rPr>
        <w:t>st</w:t>
      </w:r>
      <w:r w:rsidRPr="007139D6">
        <w:rPr>
          <w:rFonts w:ascii="Aptos" w:eastAsia="Times New Roman" w:hAnsi="Aptos" w:cs="Times New Roman"/>
          <w:kern w:val="0"/>
          <w:sz w:val="21"/>
          <w:szCs w:val="21"/>
          <w:lang w:eastAsia="en-US"/>
        </w:rPr>
        <w:t xml:space="preserve"> Saturdays, 8:30 – 11 am, Holy Trinity, Winsted (</w:t>
      </w:r>
      <w:r w:rsidRPr="007139D6">
        <w:rPr>
          <w:rFonts w:ascii="Aptos" w:eastAsia="Times New Roman" w:hAnsi="Aptos" w:cs="Times New Roman"/>
          <w:i/>
          <w:iCs/>
          <w:kern w:val="0"/>
          <w:sz w:val="21"/>
          <w:szCs w:val="21"/>
          <w:lang w:eastAsia="en-US"/>
        </w:rPr>
        <w:t>specifically for widows)</w:t>
      </w:r>
    </w:p>
    <w:p w14:paraId="5279710D" w14:textId="77777777" w:rsidR="00183295" w:rsidRPr="0048017A" w:rsidRDefault="00183295" w:rsidP="007139D6">
      <w:pPr>
        <w:spacing w:before="0" w:after="0" w:line="240" w:lineRule="auto"/>
        <w:ind w:left="432" w:right="288"/>
        <w:rPr>
          <w:rFonts w:ascii="Aptos" w:eastAsia="Times New Roman" w:hAnsi="Aptos" w:cs="Times New Roman"/>
          <w:i/>
          <w:iCs/>
          <w:kern w:val="0"/>
          <w:sz w:val="14"/>
          <w:szCs w:val="14"/>
          <w:lang w:eastAsia="en-US"/>
        </w:rPr>
      </w:pPr>
    </w:p>
    <w:p w14:paraId="7378AE00" w14:textId="77777777" w:rsidR="007D0570" w:rsidRPr="007139D6" w:rsidRDefault="007D0570" w:rsidP="007139D6">
      <w:pPr>
        <w:spacing w:before="0" w:after="0" w:line="240" w:lineRule="auto"/>
        <w:ind w:left="432" w:right="288"/>
        <w:rPr>
          <w:rFonts w:ascii="Aptos" w:eastAsia="Times New Roman" w:hAnsi="Aptos" w:cs="Times New Roman"/>
          <w:b/>
          <w:bCs/>
          <w:kern w:val="0"/>
          <w:sz w:val="21"/>
          <w:szCs w:val="21"/>
          <w:lang w:eastAsia="en-US"/>
        </w:rPr>
      </w:pPr>
      <w:r w:rsidRPr="007139D6">
        <w:rPr>
          <w:rFonts w:ascii="Aptos" w:eastAsia="Times New Roman" w:hAnsi="Aptos" w:cs="Times New Roman"/>
          <w:b/>
          <w:bCs/>
          <w:kern w:val="0"/>
          <w:sz w:val="21"/>
          <w:szCs w:val="21"/>
          <w:lang w:eastAsia="en-US"/>
        </w:rPr>
        <w:t>Grief Share:</w:t>
      </w:r>
    </w:p>
    <w:p w14:paraId="18FC6735" w14:textId="4D3C65BC" w:rsidR="000D35AD" w:rsidRPr="007139D6" w:rsidRDefault="000D35AD" w:rsidP="007139D6">
      <w:pPr>
        <w:spacing w:before="0" w:after="0" w:line="240" w:lineRule="auto"/>
        <w:ind w:left="432" w:right="288"/>
        <w:rPr>
          <w:rFonts w:ascii="Aptos" w:eastAsia="Times New Roman" w:hAnsi="Aptos" w:cs="Times New Roman"/>
          <w:kern w:val="0"/>
          <w:sz w:val="21"/>
          <w:szCs w:val="21"/>
          <w:lang w:eastAsia="en-US"/>
        </w:rPr>
      </w:pPr>
      <w:r w:rsidRPr="007139D6">
        <w:rPr>
          <w:rFonts w:ascii="Aptos" w:eastAsia="Times New Roman" w:hAnsi="Aptos" w:cs="Times New Roman"/>
          <w:b/>
          <w:bCs/>
          <w:kern w:val="0"/>
          <w:sz w:val="21"/>
          <w:szCs w:val="21"/>
          <w:lang w:eastAsia="en-US"/>
        </w:rPr>
        <w:t>Loss of Spouse Event-</w:t>
      </w:r>
      <w:r w:rsidRPr="007139D6">
        <w:rPr>
          <w:rFonts w:ascii="Aptos" w:eastAsia="Times New Roman" w:hAnsi="Aptos" w:cs="Times New Roman"/>
          <w:kern w:val="0"/>
          <w:sz w:val="21"/>
          <w:szCs w:val="21"/>
          <w:lang w:eastAsia="en-US"/>
        </w:rPr>
        <w:t>Sept. 7</w:t>
      </w:r>
      <w:r w:rsidR="00F307E4" w:rsidRPr="007139D6">
        <w:rPr>
          <w:rFonts w:ascii="Aptos" w:eastAsia="Times New Roman" w:hAnsi="Aptos" w:cs="Times New Roman"/>
          <w:kern w:val="0"/>
          <w:sz w:val="21"/>
          <w:szCs w:val="21"/>
          <w:lang w:eastAsia="en-US"/>
        </w:rPr>
        <w:t>,</w:t>
      </w:r>
      <w:r w:rsidR="00F307E4" w:rsidRPr="007139D6">
        <w:rPr>
          <w:rFonts w:ascii="Aptos" w:eastAsia="Times New Roman" w:hAnsi="Aptos" w:cs="Times New Roman"/>
          <w:b/>
          <w:bCs/>
          <w:kern w:val="0"/>
          <w:sz w:val="21"/>
          <w:szCs w:val="21"/>
          <w:lang w:eastAsia="en-US"/>
        </w:rPr>
        <w:t xml:space="preserve"> </w:t>
      </w:r>
      <w:r w:rsidR="00C00EC3" w:rsidRPr="007139D6">
        <w:rPr>
          <w:rFonts w:ascii="Aptos" w:eastAsia="Times New Roman" w:hAnsi="Aptos" w:cs="Times New Roman"/>
          <w:kern w:val="0"/>
          <w:sz w:val="21"/>
          <w:szCs w:val="21"/>
          <w:lang w:eastAsia="en-US"/>
        </w:rPr>
        <w:t xml:space="preserve">2 pm, </w:t>
      </w:r>
      <w:r w:rsidR="00F307E4" w:rsidRPr="007139D6">
        <w:rPr>
          <w:rFonts w:ascii="Aptos" w:eastAsia="Times New Roman" w:hAnsi="Aptos" w:cs="Times New Roman"/>
          <w:kern w:val="0"/>
          <w:sz w:val="21"/>
          <w:szCs w:val="21"/>
          <w:lang w:eastAsia="en-US"/>
        </w:rPr>
        <w:t>Freshwater Church, 138 W 1st Street, Waconia</w:t>
      </w:r>
      <w:r w:rsidR="00297850" w:rsidRPr="007139D6">
        <w:rPr>
          <w:rFonts w:ascii="Aptos" w:eastAsia="Times New Roman" w:hAnsi="Aptos" w:cs="Times New Roman"/>
          <w:kern w:val="0"/>
          <w:sz w:val="21"/>
          <w:szCs w:val="21"/>
          <w:lang w:eastAsia="en-US"/>
        </w:rPr>
        <w:t>,</w:t>
      </w:r>
      <w:r w:rsidR="00297850" w:rsidRPr="007139D6">
        <w:rPr>
          <w:sz w:val="21"/>
          <w:szCs w:val="21"/>
        </w:rPr>
        <w:t xml:space="preserve"> </w:t>
      </w:r>
      <w:r w:rsidR="00297850" w:rsidRPr="007139D6">
        <w:rPr>
          <w:rFonts w:ascii="Aptos" w:eastAsia="Times New Roman" w:hAnsi="Aptos" w:cs="Times New Roman"/>
          <w:kern w:val="0"/>
          <w:sz w:val="21"/>
          <w:szCs w:val="21"/>
          <w:lang w:eastAsia="en-US"/>
        </w:rPr>
        <w:t xml:space="preserve">612-709-5213 </w:t>
      </w:r>
    </w:p>
    <w:p w14:paraId="6300F389" w14:textId="77777777" w:rsidR="0048149C" w:rsidRPr="0048017A" w:rsidRDefault="0048149C" w:rsidP="007139D6">
      <w:pPr>
        <w:spacing w:before="0" w:after="0" w:line="240" w:lineRule="auto"/>
        <w:ind w:left="432" w:right="288"/>
        <w:rPr>
          <w:rFonts w:ascii="Aptos" w:eastAsia="Times New Roman" w:hAnsi="Aptos" w:cs="Times New Roman"/>
          <w:kern w:val="0"/>
          <w:sz w:val="14"/>
          <w:szCs w:val="14"/>
          <w:lang w:eastAsia="en-US"/>
        </w:rPr>
      </w:pPr>
    </w:p>
    <w:p w14:paraId="2C05FE57" w14:textId="77777777" w:rsidR="0048149C" w:rsidRPr="007139D6" w:rsidRDefault="0048149C" w:rsidP="007139D6">
      <w:pPr>
        <w:spacing w:before="0" w:after="0" w:line="240" w:lineRule="auto"/>
        <w:ind w:left="432" w:right="288"/>
        <w:rPr>
          <w:rFonts w:ascii="Aptos" w:eastAsia="Times New Roman" w:hAnsi="Aptos" w:cs="Times New Roman"/>
          <w:b/>
          <w:bCs/>
          <w:kern w:val="0"/>
          <w:sz w:val="21"/>
          <w:szCs w:val="21"/>
          <w:lang w:eastAsia="en-US"/>
        </w:rPr>
      </w:pPr>
      <w:r w:rsidRPr="007139D6">
        <w:rPr>
          <w:rFonts w:ascii="Aptos" w:eastAsia="Times New Roman" w:hAnsi="Aptos" w:cs="Times New Roman"/>
          <w:b/>
          <w:bCs/>
          <w:kern w:val="0"/>
          <w:sz w:val="21"/>
          <w:szCs w:val="21"/>
          <w:lang w:eastAsia="en-US"/>
        </w:rPr>
        <w:t xml:space="preserve">All types of losses: </w:t>
      </w:r>
    </w:p>
    <w:p w14:paraId="643529A0" w14:textId="72100257" w:rsidR="007D0570" w:rsidRPr="007139D6" w:rsidRDefault="007D0570" w:rsidP="007139D6">
      <w:pPr>
        <w:spacing w:before="0" w:after="0" w:line="240" w:lineRule="auto"/>
        <w:ind w:left="432" w:right="288"/>
        <w:rPr>
          <w:rFonts w:ascii="Aptos" w:eastAsia="Times New Roman" w:hAnsi="Aptos" w:cs="Times New Roman"/>
          <w:kern w:val="0"/>
          <w:sz w:val="21"/>
          <w:szCs w:val="21"/>
          <w:lang w:eastAsia="en-US"/>
        </w:rPr>
      </w:pPr>
      <w:r w:rsidRPr="007139D6">
        <w:rPr>
          <w:rFonts w:ascii="Aptos" w:eastAsia="Times New Roman" w:hAnsi="Aptos" w:cs="Times New Roman"/>
          <w:b/>
          <w:bCs/>
          <w:kern w:val="0"/>
          <w:sz w:val="21"/>
          <w:szCs w:val="21"/>
          <w:lang w:eastAsia="en-US"/>
        </w:rPr>
        <w:t>Aug 5-Oct 28</w:t>
      </w:r>
      <w:r w:rsidR="00065D4E" w:rsidRPr="007139D6">
        <w:rPr>
          <w:rFonts w:ascii="Aptos" w:eastAsia="Times New Roman" w:hAnsi="Aptos" w:cs="Times New Roman"/>
          <w:b/>
          <w:bCs/>
          <w:kern w:val="0"/>
          <w:sz w:val="21"/>
          <w:szCs w:val="21"/>
          <w:lang w:eastAsia="en-US"/>
        </w:rPr>
        <w:t>,</w:t>
      </w:r>
      <w:r w:rsidRPr="007139D6">
        <w:rPr>
          <w:rFonts w:ascii="Aptos" w:eastAsia="Times New Roman" w:hAnsi="Aptos" w:cs="Times New Roman"/>
          <w:b/>
          <w:bCs/>
          <w:kern w:val="0"/>
          <w:sz w:val="21"/>
          <w:szCs w:val="21"/>
          <w:lang w:eastAsia="en-US"/>
        </w:rPr>
        <w:t xml:space="preserve"> </w:t>
      </w:r>
      <w:r w:rsidRPr="007139D6">
        <w:rPr>
          <w:rFonts w:ascii="Aptos" w:eastAsia="Times New Roman" w:hAnsi="Aptos" w:cs="Times New Roman"/>
          <w:kern w:val="0"/>
          <w:sz w:val="21"/>
          <w:szCs w:val="21"/>
          <w:lang w:eastAsia="en-US"/>
        </w:rPr>
        <w:t>Tues, 6-8 pm, St Mark Lutheran, New Germany</w:t>
      </w:r>
      <w:r w:rsidR="00065D4E" w:rsidRPr="007139D6">
        <w:rPr>
          <w:rFonts w:ascii="Aptos" w:eastAsia="Times New Roman" w:hAnsi="Aptos" w:cs="Times New Roman"/>
          <w:kern w:val="0"/>
          <w:sz w:val="21"/>
          <w:szCs w:val="21"/>
          <w:lang w:eastAsia="en-US"/>
        </w:rPr>
        <w:t>,</w:t>
      </w:r>
      <w:r w:rsidRPr="007139D6">
        <w:rPr>
          <w:rFonts w:ascii="Aptos" w:eastAsia="Times New Roman" w:hAnsi="Aptos" w:cs="Times New Roman"/>
          <w:kern w:val="0"/>
          <w:sz w:val="21"/>
          <w:szCs w:val="21"/>
          <w:lang w:eastAsia="en-US"/>
        </w:rPr>
        <w:t xml:space="preserve"> 612-619-9610</w:t>
      </w:r>
    </w:p>
    <w:p w14:paraId="0488675D" w14:textId="6B63C54C" w:rsidR="008F00A1" w:rsidRPr="007139D6" w:rsidRDefault="008F00A1" w:rsidP="007139D6">
      <w:pPr>
        <w:spacing w:before="0" w:after="0" w:line="240" w:lineRule="auto"/>
        <w:ind w:left="432" w:right="288"/>
        <w:rPr>
          <w:rFonts w:ascii="Aptos" w:eastAsia="Times New Roman" w:hAnsi="Aptos" w:cs="Times New Roman"/>
          <w:kern w:val="0"/>
          <w:sz w:val="21"/>
          <w:szCs w:val="21"/>
          <w:lang w:eastAsia="en-US"/>
        </w:rPr>
      </w:pPr>
      <w:r w:rsidRPr="007139D6">
        <w:rPr>
          <w:rFonts w:ascii="Aptos" w:eastAsia="Times New Roman" w:hAnsi="Aptos" w:cs="Times New Roman"/>
          <w:b/>
          <w:bCs/>
          <w:kern w:val="0"/>
          <w:sz w:val="21"/>
          <w:szCs w:val="21"/>
          <w:lang w:eastAsia="en-US"/>
        </w:rPr>
        <w:t>Sept</w:t>
      </w:r>
      <w:r w:rsidR="00065D4E" w:rsidRPr="007139D6">
        <w:rPr>
          <w:rFonts w:ascii="Aptos" w:eastAsia="Times New Roman" w:hAnsi="Aptos" w:cs="Times New Roman"/>
          <w:b/>
          <w:bCs/>
          <w:kern w:val="0"/>
          <w:sz w:val="21"/>
          <w:szCs w:val="21"/>
          <w:lang w:eastAsia="en-US"/>
        </w:rPr>
        <w:t>.</w:t>
      </w:r>
      <w:r w:rsidRPr="007139D6">
        <w:rPr>
          <w:rFonts w:ascii="Aptos" w:eastAsia="Times New Roman" w:hAnsi="Aptos" w:cs="Times New Roman"/>
          <w:b/>
          <w:bCs/>
          <w:kern w:val="0"/>
          <w:sz w:val="21"/>
          <w:szCs w:val="21"/>
          <w:lang w:eastAsia="en-US"/>
        </w:rPr>
        <w:t xml:space="preserve"> 4</w:t>
      </w:r>
      <w:r w:rsidR="00065D4E" w:rsidRPr="007139D6">
        <w:rPr>
          <w:rFonts w:ascii="Aptos" w:eastAsia="Times New Roman" w:hAnsi="Aptos" w:cs="Times New Roman"/>
          <w:b/>
          <w:bCs/>
          <w:kern w:val="0"/>
          <w:sz w:val="21"/>
          <w:szCs w:val="21"/>
          <w:lang w:eastAsia="en-US"/>
        </w:rPr>
        <w:t>-Dec. 4</w:t>
      </w:r>
      <w:r w:rsidRPr="007139D6">
        <w:rPr>
          <w:rFonts w:ascii="Aptos" w:eastAsia="Times New Roman" w:hAnsi="Aptos" w:cs="Times New Roman"/>
          <w:kern w:val="0"/>
          <w:sz w:val="21"/>
          <w:szCs w:val="21"/>
          <w:lang w:eastAsia="en-US"/>
        </w:rPr>
        <w:t>,</w:t>
      </w:r>
      <w:r w:rsidR="00065D4E" w:rsidRPr="007139D6">
        <w:rPr>
          <w:rFonts w:ascii="Aptos" w:eastAsia="Times New Roman" w:hAnsi="Aptos" w:cs="Times New Roman"/>
          <w:kern w:val="0"/>
          <w:sz w:val="21"/>
          <w:szCs w:val="21"/>
          <w:lang w:eastAsia="en-US"/>
        </w:rPr>
        <w:t xml:space="preserve"> Thurs</w:t>
      </w:r>
      <w:r w:rsidR="00B54B89" w:rsidRPr="007139D6">
        <w:rPr>
          <w:rFonts w:ascii="Aptos" w:eastAsia="Times New Roman" w:hAnsi="Aptos" w:cs="Times New Roman"/>
          <w:kern w:val="0"/>
          <w:sz w:val="21"/>
          <w:szCs w:val="21"/>
          <w:lang w:eastAsia="en-US"/>
        </w:rPr>
        <w:t>.</w:t>
      </w:r>
      <w:r w:rsidR="00065D4E" w:rsidRPr="007139D6">
        <w:rPr>
          <w:rFonts w:ascii="Aptos" w:eastAsia="Times New Roman" w:hAnsi="Aptos" w:cs="Times New Roman"/>
          <w:kern w:val="0"/>
          <w:sz w:val="21"/>
          <w:szCs w:val="21"/>
          <w:lang w:eastAsia="en-US"/>
        </w:rPr>
        <w:t xml:space="preserve"> </w:t>
      </w:r>
      <w:r w:rsidR="007638A9" w:rsidRPr="007139D6">
        <w:rPr>
          <w:rFonts w:ascii="Aptos" w:eastAsia="Times New Roman" w:hAnsi="Aptos" w:cs="Times New Roman"/>
          <w:kern w:val="0"/>
          <w:sz w:val="21"/>
          <w:szCs w:val="21"/>
          <w:lang w:eastAsia="en-US"/>
        </w:rPr>
        <w:t>4:30-6:15 pm</w:t>
      </w:r>
      <w:r w:rsidR="00065D4E" w:rsidRPr="007139D6">
        <w:rPr>
          <w:rFonts w:ascii="Aptos" w:eastAsia="Times New Roman" w:hAnsi="Aptos" w:cs="Times New Roman"/>
          <w:kern w:val="0"/>
          <w:sz w:val="21"/>
          <w:szCs w:val="21"/>
          <w:lang w:eastAsia="en-US"/>
        </w:rPr>
        <w:t>, Buffalo Covenant Church,</w:t>
      </w:r>
      <w:r w:rsidR="00AF3267" w:rsidRPr="007139D6">
        <w:rPr>
          <w:rFonts w:ascii="Aptos" w:eastAsia="Times New Roman" w:hAnsi="Aptos" w:cs="Times New Roman"/>
          <w:kern w:val="0"/>
          <w:sz w:val="21"/>
          <w:szCs w:val="21"/>
          <w:lang w:eastAsia="en-US"/>
        </w:rPr>
        <w:t xml:space="preserve"> 763-682-1470</w:t>
      </w:r>
    </w:p>
    <w:p w14:paraId="03739F35" w14:textId="2F63A529" w:rsidR="00AF3267" w:rsidRPr="007139D6" w:rsidRDefault="00D5020C" w:rsidP="007139D6">
      <w:pPr>
        <w:spacing w:before="0" w:after="0" w:line="240" w:lineRule="auto"/>
        <w:ind w:left="432" w:right="288"/>
        <w:rPr>
          <w:rFonts w:ascii="Aptos" w:eastAsia="Times New Roman" w:hAnsi="Aptos" w:cs="Times New Roman"/>
          <w:kern w:val="0"/>
          <w:sz w:val="21"/>
          <w:szCs w:val="21"/>
          <w:lang w:eastAsia="en-US"/>
        </w:rPr>
      </w:pPr>
      <w:r w:rsidRPr="007139D6">
        <w:rPr>
          <w:rFonts w:ascii="Aptos" w:eastAsia="Times New Roman" w:hAnsi="Aptos" w:cs="Times New Roman"/>
          <w:b/>
          <w:bCs/>
          <w:kern w:val="0"/>
          <w:sz w:val="21"/>
          <w:szCs w:val="21"/>
          <w:lang w:eastAsia="en-US"/>
        </w:rPr>
        <w:t xml:space="preserve">Sept. 30- Dec 30, </w:t>
      </w:r>
      <w:r w:rsidR="007E3FB0" w:rsidRPr="007139D6">
        <w:rPr>
          <w:rFonts w:ascii="Aptos" w:eastAsia="Times New Roman" w:hAnsi="Aptos" w:cs="Times New Roman"/>
          <w:kern w:val="0"/>
          <w:sz w:val="21"/>
          <w:szCs w:val="21"/>
          <w:lang w:eastAsia="en-US"/>
        </w:rPr>
        <w:t>Tues.</w:t>
      </w:r>
      <w:r w:rsidR="00B54B89" w:rsidRPr="007139D6">
        <w:rPr>
          <w:rFonts w:ascii="Aptos" w:eastAsia="Times New Roman" w:hAnsi="Aptos" w:cs="Times New Roman"/>
          <w:kern w:val="0"/>
          <w:sz w:val="21"/>
          <w:szCs w:val="21"/>
          <w:lang w:eastAsia="en-US"/>
        </w:rPr>
        <w:t xml:space="preserve"> 10:00-11:30 am,</w:t>
      </w:r>
      <w:r w:rsidR="000F08CF" w:rsidRPr="007139D6">
        <w:rPr>
          <w:sz w:val="21"/>
          <w:szCs w:val="21"/>
        </w:rPr>
        <w:t xml:space="preserve"> </w:t>
      </w:r>
      <w:r w:rsidR="000F08CF" w:rsidRPr="007139D6">
        <w:rPr>
          <w:rFonts w:ascii="Aptos" w:eastAsia="Times New Roman" w:hAnsi="Aptos" w:cs="Times New Roman"/>
          <w:kern w:val="0"/>
          <w:sz w:val="21"/>
          <w:szCs w:val="21"/>
          <w:lang w:eastAsia="en-US"/>
        </w:rPr>
        <w:t>Lake Ridge Care Center, 310 Lake Blvd South, Buffalo,</w:t>
      </w:r>
      <w:r w:rsidR="00B54B89" w:rsidRPr="007139D6">
        <w:rPr>
          <w:rFonts w:ascii="Aptos" w:eastAsia="Times New Roman" w:hAnsi="Aptos" w:cs="Times New Roman"/>
          <w:kern w:val="0"/>
          <w:sz w:val="21"/>
          <w:szCs w:val="21"/>
          <w:lang w:eastAsia="en-US"/>
        </w:rPr>
        <w:t xml:space="preserve"> 763-404-4615</w:t>
      </w:r>
    </w:p>
    <w:p w14:paraId="668AC51A" w14:textId="444D9102" w:rsidR="007D0570" w:rsidRPr="007139D6" w:rsidRDefault="00855D0E" w:rsidP="007139D6">
      <w:pPr>
        <w:spacing w:before="0" w:after="0" w:line="240" w:lineRule="auto"/>
        <w:ind w:left="432" w:right="288"/>
        <w:rPr>
          <w:rFonts w:ascii="Aptos" w:eastAsia="Times New Roman" w:hAnsi="Aptos" w:cs="Times New Roman"/>
          <w:b/>
          <w:bCs/>
          <w:kern w:val="0"/>
          <w:sz w:val="21"/>
          <w:szCs w:val="21"/>
          <w:lang w:eastAsia="en-US"/>
        </w:rPr>
      </w:pPr>
      <w:r w:rsidRPr="007139D6">
        <w:rPr>
          <w:rFonts w:ascii="Aptos" w:eastAsia="Times New Roman" w:hAnsi="Aptos" w:cs="Times New Roman"/>
          <w:b/>
          <w:bCs/>
          <w:kern w:val="0"/>
          <w:sz w:val="21"/>
          <w:szCs w:val="21"/>
          <w:lang w:eastAsia="en-US"/>
        </w:rPr>
        <w:t>Sui</w:t>
      </w:r>
      <w:r w:rsidR="00B8504F" w:rsidRPr="007139D6">
        <w:rPr>
          <w:rFonts w:ascii="Aptos" w:eastAsia="Times New Roman" w:hAnsi="Aptos" w:cs="Times New Roman"/>
          <w:b/>
          <w:bCs/>
          <w:kern w:val="0"/>
          <w:sz w:val="21"/>
          <w:szCs w:val="21"/>
          <w:lang w:eastAsia="en-US"/>
        </w:rPr>
        <w:t>cide Loss Support Group/ 2B Continued:</w:t>
      </w:r>
    </w:p>
    <w:p w14:paraId="76955270" w14:textId="7CB08099" w:rsidR="00B8504F" w:rsidRPr="007139D6" w:rsidRDefault="00B8504F" w:rsidP="007139D6">
      <w:pPr>
        <w:spacing w:before="0" w:after="0" w:line="240" w:lineRule="auto"/>
        <w:ind w:left="432" w:right="288"/>
        <w:rPr>
          <w:rFonts w:ascii="Aptos" w:eastAsia="Times New Roman" w:hAnsi="Aptos" w:cs="Times New Roman"/>
          <w:kern w:val="0"/>
          <w:sz w:val="21"/>
          <w:szCs w:val="21"/>
          <w:lang w:eastAsia="en-US"/>
        </w:rPr>
      </w:pPr>
      <w:r w:rsidRPr="007139D6">
        <w:rPr>
          <w:rFonts w:ascii="Aptos" w:eastAsia="Times New Roman" w:hAnsi="Aptos" w:cs="Times New Roman"/>
          <w:kern w:val="0"/>
          <w:sz w:val="21"/>
          <w:szCs w:val="21"/>
          <w:lang w:eastAsia="en-US"/>
        </w:rPr>
        <w:t>2</w:t>
      </w:r>
      <w:r w:rsidRPr="007139D6">
        <w:rPr>
          <w:rFonts w:ascii="Aptos" w:eastAsia="Times New Roman" w:hAnsi="Aptos" w:cs="Times New Roman"/>
          <w:kern w:val="0"/>
          <w:sz w:val="21"/>
          <w:szCs w:val="21"/>
          <w:vertAlign w:val="superscript"/>
          <w:lang w:eastAsia="en-US"/>
        </w:rPr>
        <w:t>nd</w:t>
      </w:r>
      <w:r w:rsidRPr="007139D6">
        <w:rPr>
          <w:rFonts w:ascii="Aptos" w:eastAsia="Times New Roman" w:hAnsi="Aptos" w:cs="Times New Roman"/>
          <w:kern w:val="0"/>
          <w:sz w:val="21"/>
          <w:szCs w:val="21"/>
          <w:lang w:eastAsia="en-US"/>
        </w:rPr>
        <w:t xml:space="preserve"> Monday of the Month</w:t>
      </w:r>
      <w:r w:rsidR="008548F3" w:rsidRPr="007139D6">
        <w:rPr>
          <w:rFonts w:ascii="Aptos" w:eastAsia="Times New Roman" w:hAnsi="Aptos" w:cs="Times New Roman"/>
          <w:kern w:val="0"/>
          <w:sz w:val="21"/>
          <w:szCs w:val="21"/>
          <w:lang w:eastAsia="en-US"/>
        </w:rPr>
        <w:t>, 7-8:30 pm, 305 7</w:t>
      </w:r>
      <w:r w:rsidR="008548F3" w:rsidRPr="007139D6">
        <w:rPr>
          <w:rFonts w:ascii="Aptos" w:eastAsia="Times New Roman" w:hAnsi="Aptos" w:cs="Times New Roman"/>
          <w:kern w:val="0"/>
          <w:sz w:val="21"/>
          <w:szCs w:val="21"/>
          <w:vertAlign w:val="superscript"/>
          <w:lang w:eastAsia="en-US"/>
        </w:rPr>
        <w:t>th</w:t>
      </w:r>
      <w:r w:rsidR="008548F3" w:rsidRPr="007139D6">
        <w:rPr>
          <w:rFonts w:ascii="Aptos" w:eastAsia="Times New Roman" w:hAnsi="Aptos" w:cs="Times New Roman"/>
          <w:kern w:val="0"/>
          <w:sz w:val="21"/>
          <w:szCs w:val="21"/>
          <w:lang w:eastAsia="en-US"/>
        </w:rPr>
        <w:t xml:space="preserve"> St E, Glencoe, </w:t>
      </w:r>
      <w:r w:rsidR="004B72D9" w:rsidRPr="007139D6">
        <w:rPr>
          <w:rFonts w:ascii="Aptos" w:eastAsia="Times New Roman" w:hAnsi="Aptos" w:cs="Times New Roman"/>
          <w:kern w:val="0"/>
          <w:sz w:val="21"/>
          <w:szCs w:val="21"/>
          <w:lang w:eastAsia="en-US"/>
        </w:rPr>
        <w:t>320-854-4673</w:t>
      </w:r>
    </w:p>
    <w:p w14:paraId="7227D202" w14:textId="77777777" w:rsidR="004B72D9" w:rsidRDefault="004B72D9" w:rsidP="007139D6">
      <w:pPr>
        <w:spacing w:before="0" w:after="0" w:line="240" w:lineRule="auto"/>
        <w:ind w:left="432" w:right="288"/>
        <w:rPr>
          <w:rFonts w:ascii="Aptos" w:eastAsia="Times New Roman" w:hAnsi="Aptos" w:cs="Times New Roman"/>
          <w:kern w:val="0"/>
          <w:sz w:val="8"/>
          <w:szCs w:val="8"/>
          <w:lang w:eastAsia="en-US"/>
        </w:rPr>
      </w:pPr>
    </w:p>
    <w:p w14:paraId="187BF7A8" w14:textId="77777777" w:rsidR="00817D1C" w:rsidRPr="00817D1C" w:rsidRDefault="00817D1C" w:rsidP="007139D6">
      <w:pPr>
        <w:spacing w:before="0" w:after="0" w:line="240" w:lineRule="auto"/>
        <w:ind w:left="432" w:right="288"/>
        <w:rPr>
          <w:rFonts w:ascii="Aptos" w:eastAsia="Times New Roman" w:hAnsi="Aptos" w:cs="Times New Roman"/>
          <w:kern w:val="0"/>
          <w:sz w:val="8"/>
          <w:szCs w:val="8"/>
          <w:lang w:eastAsia="en-US"/>
        </w:rPr>
      </w:pPr>
    </w:p>
    <w:p w14:paraId="5F262418" w14:textId="22B4B9A7" w:rsidR="007D0570" w:rsidRPr="007D0570" w:rsidRDefault="007D0570" w:rsidP="007139D6">
      <w:pPr>
        <w:spacing w:before="0" w:after="0" w:line="240" w:lineRule="auto"/>
        <w:ind w:left="432" w:right="288"/>
        <w:rPr>
          <w:rFonts w:ascii="Aptos" w:eastAsia="Times New Roman" w:hAnsi="Aptos" w:cs="Times New Roman"/>
          <w:kern w:val="0"/>
          <w:sz w:val="22"/>
          <w:szCs w:val="22"/>
          <w:lang w:eastAsia="en-US"/>
        </w:rPr>
      </w:pPr>
      <w:r w:rsidRPr="007D0570">
        <w:rPr>
          <w:rFonts w:ascii="Aptos" w:eastAsia="Times New Roman" w:hAnsi="Aptos" w:cs="Times New Roman"/>
          <w:kern w:val="0"/>
          <w:sz w:val="22"/>
          <w:szCs w:val="22"/>
          <w:lang w:eastAsia="en-US"/>
        </w:rPr>
        <w:t xml:space="preserve">We do hope that you will consider joining our St. Mary’s Grief Group or one of these other groups, finding others to share your journey with </w:t>
      </w:r>
      <w:r w:rsidR="000E4562">
        <w:rPr>
          <w:rFonts w:ascii="Aptos" w:eastAsia="Times New Roman" w:hAnsi="Aptos" w:cs="Times New Roman"/>
          <w:kern w:val="0"/>
          <w:sz w:val="22"/>
          <w:szCs w:val="22"/>
          <w:lang w:eastAsia="en-US"/>
        </w:rPr>
        <w:t>you</w:t>
      </w:r>
      <w:r w:rsidR="00AA627E">
        <w:rPr>
          <w:rFonts w:ascii="Aptos" w:eastAsia="Times New Roman" w:hAnsi="Aptos" w:cs="Times New Roman"/>
          <w:kern w:val="0"/>
          <w:sz w:val="22"/>
          <w:szCs w:val="22"/>
          <w:lang w:eastAsia="en-US"/>
        </w:rPr>
        <w:t>,</w:t>
      </w:r>
      <w:r w:rsidR="000E4562">
        <w:rPr>
          <w:rFonts w:ascii="Aptos" w:eastAsia="Times New Roman" w:hAnsi="Aptos" w:cs="Times New Roman"/>
          <w:kern w:val="0"/>
          <w:sz w:val="22"/>
          <w:szCs w:val="22"/>
          <w:lang w:eastAsia="en-US"/>
        </w:rPr>
        <w:t xml:space="preserve"> </w:t>
      </w:r>
      <w:r w:rsidRPr="007D0570">
        <w:rPr>
          <w:rFonts w:ascii="Aptos" w:eastAsia="Times New Roman" w:hAnsi="Aptos" w:cs="Times New Roman"/>
          <w:kern w:val="0"/>
          <w:sz w:val="22"/>
          <w:szCs w:val="22"/>
          <w:lang w:eastAsia="en-US"/>
        </w:rPr>
        <w:t xml:space="preserve">is important </w:t>
      </w:r>
      <w:r w:rsidR="00AA627E">
        <w:rPr>
          <w:rFonts w:ascii="Aptos" w:eastAsia="Times New Roman" w:hAnsi="Aptos" w:cs="Times New Roman"/>
          <w:kern w:val="0"/>
          <w:sz w:val="22"/>
          <w:szCs w:val="22"/>
          <w:lang w:eastAsia="en-US"/>
        </w:rPr>
        <w:t>for</w:t>
      </w:r>
      <w:r w:rsidRPr="007D0570">
        <w:rPr>
          <w:rFonts w:ascii="Aptos" w:eastAsia="Times New Roman" w:hAnsi="Aptos" w:cs="Times New Roman"/>
          <w:kern w:val="0"/>
          <w:sz w:val="22"/>
          <w:szCs w:val="22"/>
          <w:lang w:eastAsia="en-US"/>
        </w:rPr>
        <w:t xml:space="preserve"> your healing process.  </w:t>
      </w:r>
    </w:p>
    <w:p w14:paraId="55439159" w14:textId="756B1D74" w:rsidR="007D0570" w:rsidRPr="007D0570" w:rsidRDefault="007D0570" w:rsidP="007139D6">
      <w:pPr>
        <w:spacing w:before="0" w:after="0" w:line="240" w:lineRule="auto"/>
        <w:ind w:left="432" w:right="288"/>
        <w:jc w:val="right"/>
        <w:rPr>
          <w:rFonts w:ascii="Aptos" w:eastAsia="Times New Roman" w:hAnsi="Aptos" w:cs="Times New Roman"/>
          <w:kern w:val="0"/>
          <w:sz w:val="22"/>
          <w:szCs w:val="22"/>
          <w:lang w:eastAsia="en-US"/>
        </w:rPr>
      </w:pPr>
      <w:r w:rsidRPr="007D0570">
        <w:rPr>
          <w:rFonts w:ascii="Aptos" w:eastAsia="Times New Roman" w:hAnsi="Aptos" w:cs="Times New Roman"/>
          <w:kern w:val="0"/>
          <w:sz w:val="22"/>
          <w:szCs w:val="22"/>
          <w:lang w:eastAsia="en-US"/>
        </w:rPr>
        <w:t xml:space="preserve">Sincerely, </w:t>
      </w:r>
    </w:p>
    <w:p w14:paraId="1C2BDB00" w14:textId="55CC44DE" w:rsidR="007D0570" w:rsidRPr="007D0570" w:rsidRDefault="007D0570" w:rsidP="007139D6">
      <w:pPr>
        <w:spacing w:before="0" w:after="0" w:line="240" w:lineRule="auto"/>
        <w:ind w:left="432" w:right="288"/>
        <w:jc w:val="right"/>
        <w:rPr>
          <w:rFonts w:ascii="Aptos" w:eastAsia="Times New Roman" w:hAnsi="Aptos" w:cs="Times New Roman"/>
          <w:kern w:val="0"/>
          <w:sz w:val="22"/>
          <w:szCs w:val="22"/>
          <w:lang w:eastAsia="en-US"/>
        </w:rPr>
      </w:pPr>
      <w:r w:rsidRPr="007D0570">
        <w:rPr>
          <w:rFonts w:ascii="Aptos" w:eastAsia="Times New Roman" w:hAnsi="Aptos" w:cs="Times New Roman"/>
          <w:kern w:val="0"/>
          <w:sz w:val="22"/>
          <w:szCs w:val="22"/>
          <w:lang w:eastAsia="en-US"/>
        </w:rPr>
        <w:t>Jessica, Deb &amp; our members</w:t>
      </w:r>
    </w:p>
    <w:p w14:paraId="52D329DF" w14:textId="361A64DF" w:rsidR="00781DB9" w:rsidRPr="007139D6" w:rsidRDefault="007139D6" w:rsidP="007139D6">
      <w:pPr>
        <w:spacing w:before="0" w:after="0" w:line="240" w:lineRule="auto"/>
        <w:ind w:left="432" w:right="288"/>
        <w:jc w:val="right"/>
        <w:rPr>
          <w:rFonts w:ascii="Aptos" w:eastAsia="Times New Roman" w:hAnsi="Aptos" w:cs="Times New Roman"/>
          <w:kern w:val="0"/>
          <w:sz w:val="22"/>
          <w:szCs w:val="22"/>
          <w:lang w:eastAsia="en-US"/>
        </w:rPr>
      </w:pPr>
      <w:r w:rsidRPr="00F46A40">
        <w:rPr>
          <w:rFonts w:eastAsia="Times New Roman" w:cstheme="minorHAnsi"/>
          <w:noProof/>
          <w:lang w:eastAsia="en-US"/>
        </w:rPr>
        <mc:AlternateContent>
          <mc:Choice Requires="wps">
            <w:drawing>
              <wp:anchor distT="45720" distB="45720" distL="114300" distR="114300" simplePos="0" relativeHeight="251660288" behindDoc="0" locked="0" layoutInCell="1" allowOverlap="1" wp14:anchorId="11C573BC" wp14:editId="235D799A">
                <wp:simplePos x="0" y="0"/>
                <wp:positionH relativeFrom="margin">
                  <wp:align>right</wp:align>
                </wp:positionH>
                <wp:positionV relativeFrom="paragraph">
                  <wp:posOffset>250824</wp:posOffset>
                </wp:positionV>
                <wp:extent cx="6858000" cy="3237865"/>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237865"/>
                        </a:xfrm>
                        <a:prstGeom prst="rect">
                          <a:avLst/>
                        </a:prstGeom>
                        <a:noFill/>
                        <a:ln w="9525">
                          <a:noFill/>
                          <a:miter lim="800000"/>
                          <a:headEnd/>
                          <a:tailEnd/>
                        </a:ln>
                      </wps:spPr>
                      <wps:txbx>
                        <w:txbxContent>
                          <w:p w14:paraId="0C075E2F" w14:textId="3756718F" w:rsidR="00831596" w:rsidRPr="00C23C9F" w:rsidRDefault="00831596" w:rsidP="00C23C9F">
                            <w:pPr>
                              <w:spacing w:before="0" w:after="0" w:line="240" w:lineRule="auto"/>
                              <w:contextualSpacing/>
                              <w:jc w:val="right"/>
                              <w:rPr>
                                <w:rFonts w:ascii="Fairwater Script" w:hAnsi="Fairwater Script"/>
                                <w:sz w:val="30"/>
                                <w:szCs w:val="30"/>
                              </w:rPr>
                            </w:pPr>
                            <w:r w:rsidRPr="00C23C9F">
                              <w:rPr>
                                <w:rFonts w:ascii="Fairwater Script" w:hAnsi="Fairwater Script"/>
                                <w:sz w:val="30"/>
                                <w:szCs w:val="30"/>
                              </w:rPr>
                              <w:t>140 + Years of Sharing Faith,</w:t>
                            </w:r>
                          </w:p>
                          <w:p w14:paraId="6312AE01" w14:textId="7FBCF392" w:rsidR="00831596" w:rsidRPr="00C23C9F" w:rsidRDefault="00831596" w:rsidP="00C23C9F">
                            <w:pPr>
                              <w:spacing w:before="0" w:after="0" w:line="240" w:lineRule="auto"/>
                              <w:contextualSpacing/>
                              <w:jc w:val="right"/>
                              <w:rPr>
                                <w:rFonts w:ascii="Fairwater Script" w:hAnsi="Fairwater Script"/>
                                <w:sz w:val="30"/>
                                <w:szCs w:val="30"/>
                              </w:rPr>
                            </w:pPr>
                            <w:r w:rsidRPr="00C23C9F">
                              <w:rPr>
                                <w:rFonts w:ascii="Fairwater Script" w:hAnsi="Fairwater Script"/>
                                <w:sz w:val="30"/>
                                <w:szCs w:val="30"/>
                              </w:rPr>
                              <w:t xml:space="preserve">       Bringing Hope and Living Love!</w:t>
                            </w:r>
                          </w:p>
                          <w:p w14:paraId="7701E327" w14:textId="544F94AC" w:rsidR="00F0534F" w:rsidRPr="00C23C9F" w:rsidRDefault="00F0534F" w:rsidP="00831596">
                            <w:pPr>
                              <w:spacing w:before="0" w:after="0" w:line="240" w:lineRule="auto"/>
                              <w:contextualSpacing/>
                              <w:rPr>
                                <w:rFonts w:ascii="Rastanty Cortez" w:hAnsi="Rastanty Cortez"/>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573BC" id="_x0000_t202" coordsize="21600,21600" o:spt="202" path="m,l,21600r21600,l21600,xe">
                <v:stroke joinstyle="miter"/>
                <v:path gradientshapeok="t" o:connecttype="rect"/>
              </v:shapetype>
              <v:shape id="Text Box 2" o:spid="_x0000_s1035" type="#_x0000_t202" style="position:absolute;left:0;text-align:left;margin-left:488.8pt;margin-top:19.75pt;width:540pt;height:254.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" filled="f" stroked="f">
                <v:textbox>
                  <w:txbxContent>
                    <w:p w14:paraId="0C075E2F" w14:textId="3756718F" w:rsidR="00831596" w:rsidRPr="00C23C9F" w:rsidRDefault="00831596" w:rsidP="00C23C9F">
                      <w:pPr>
                        <w:spacing w:before="0" w:after="0" w:line="240" w:lineRule="auto"/>
                        <w:contextualSpacing/>
                        <w:jc w:val="right"/>
                        <w:rPr>
                          <w:rFonts w:ascii="Fairwater Script" w:hAnsi="Fairwater Script"/>
                          <w:sz w:val="30"/>
                          <w:szCs w:val="30"/>
                        </w:rPr>
                      </w:pPr>
                      <w:r w:rsidRPr="00C23C9F">
                        <w:rPr>
                          <w:rFonts w:ascii="Fairwater Script" w:hAnsi="Fairwater Script"/>
                          <w:sz w:val="30"/>
                          <w:szCs w:val="30"/>
                        </w:rPr>
                        <w:t>140 + Years of Sharing Faith,</w:t>
                      </w:r>
                    </w:p>
                    <w:p w14:paraId="6312AE01" w14:textId="7FBCF392" w:rsidR="00831596" w:rsidRPr="00C23C9F" w:rsidRDefault="00831596" w:rsidP="00C23C9F">
                      <w:pPr>
                        <w:spacing w:before="0" w:after="0" w:line="240" w:lineRule="auto"/>
                        <w:contextualSpacing/>
                        <w:jc w:val="right"/>
                        <w:rPr>
                          <w:rFonts w:ascii="Fairwater Script" w:hAnsi="Fairwater Script"/>
                          <w:sz w:val="30"/>
                          <w:szCs w:val="30"/>
                        </w:rPr>
                      </w:pPr>
                      <w:r w:rsidRPr="00C23C9F">
                        <w:rPr>
                          <w:rFonts w:ascii="Fairwater Script" w:hAnsi="Fairwater Script"/>
                          <w:sz w:val="30"/>
                          <w:szCs w:val="30"/>
                        </w:rPr>
                        <w:t xml:space="preserve">       Bringing Hope and Living Love!</w:t>
                      </w:r>
                    </w:p>
                    <w:p w14:paraId="7701E327" w14:textId="544F94AC" w:rsidR="00F0534F" w:rsidRPr="00C23C9F" w:rsidRDefault="00F0534F" w:rsidP="00831596">
                      <w:pPr>
                        <w:spacing w:before="0" w:after="0" w:line="240" w:lineRule="auto"/>
                        <w:contextualSpacing/>
                        <w:rPr>
                          <w:rFonts w:ascii="Rastanty Cortez" w:hAnsi="Rastanty Cortez"/>
                          <w:sz w:val="30"/>
                          <w:szCs w:val="30"/>
                        </w:rPr>
                      </w:pPr>
                    </w:p>
                  </w:txbxContent>
                </v:textbox>
                <w10:wrap anchorx="margin"/>
              </v:shape>
            </w:pict>
          </mc:Fallback>
        </mc:AlternateContent>
      </w:r>
      <w:r w:rsidR="007D0570" w:rsidRPr="007D0570">
        <w:rPr>
          <w:rFonts w:ascii="Aptos" w:eastAsia="Times New Roman" w:hAnsi="Aptos" w:cs="Times New Roman"/>
          <w:kern w:val="0"/>
          <w:sz w:val="22"/>
          <w:szCs w:val="22"/>
          <w:lang w:eastAsia="en-US"/>
        </w:rPr>
        <w:t>St Mary’s Grief Group</w:t>
      </w:r>
    </w:p>
    <w:sectPr w:rsidR="00781DB9" w:rsidRPr="007139D6" w:rsidSect="007D0570">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6EEF" w14:textId="77777777" w:rsidR="00156D95" w:rsidRDefault="00156D95" w:rsidP="00D45945">
      <w:pPr>
        <w:spacing w:before="0" w:after="0" w:line="240" w:lineRule="auto"/>
      </w:pPr>
      <w:r>
        <w:separator/>
      </w:r>
    </w:p>
  </w:endnote>
  <w:endnote w:type="continuationSeparator" w:id="0">
    <w:p w14:paraId="13550BEA" w14:textId="77777777" w:rsidR="00156D95" w:rsidRDefault="00156D95"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astanty Cortez">
    <w:charset w:val="00"/>
    <w:family w:val="auto"/>
    <w:pitch w:val="variable"/>
    <w:sig w:usb0="80000027" w:usb1="1000004A" w:usb2="00000000" w:usb3="00000000" w:csb0="00000001" w:csb1="00000000"/>
  </w:font>
  <w:font w:name="Dreaming Outloud Script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Fairwater Script">
    <w:charset w:val="00"/>
    <w:family w:val="auto"/>
    <w:pitch w:val="variable"/>
    <w:sig w:usb0="A000002F" w:usb1="1000004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0506" w14:textId="77777777" w:rsidR="00156D95" w:rsidRDefault="00156D95" w:rsidP="00D45945">
      <w:pPr>
        <w:spacing w:before="0" w:after="0" w:line="240" w:lineRule="auto"/>
      </w:pPr>
      <w:r>
        <w:separator/>
      </w:r>
    </w:p>
  </w:footnote>
  <w:footnote w:type="continuationSeparator" w:id="0">
    <w:p w14:paraId="349F1921" w14:textId="77777777" w:rsidR="00156D95" w:rsidRDefault="00156D95" w:rsidP="00D4594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95A4C"/>
    <w:multiLevelType w:val="hybridMultilevel"/>
    <w:tmpl w:val="C9EE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89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D8"/>
    <w:rsid w:val="000056A3"/>
    <w:rsid w:val="00014E0D"/>
    <w:rsid w:val="00054EF8"/>
    <w:rsid w:val="000562F2"/>
    <w:rsid w:val="00063509"/>
    <w:rsid w:val="00065D4E"/>
    <w:rsid w:val="0008041D"/>
    <w:rsid w:val="00083BAA"/>
    <w:rsid w:val="000B1AD7"/>
    <w:rsid w:val="000D35AD"/>
    <w:rsid w:val="000D7B45"/>
    <w:rsid w:val="000E4562"/>
    <w:rsid w:val="000E5896"/>
    <w:rsid w:val="000F08CF"/>
    <w:rsid w:val="000F52EA"/>
    <w:rsid w:val="00100091"/>
    <w:rsid w:val="00114CA4"/>
    <w:rsid w:val="00125D76"/>
    <w:rsid w:val="00156D95"/>
    <w:rsid w:val="00165C50"/>
    <w:rsid w:val="001766D6"/>
    <w:rsid w:val="00183295"/>
    <w:rsid w:val="00191995"/>
    <w:rsid w:val="001C1FA0"/>
    <w:rsid w:val="001C49DD"/>
    <w:rsid w:val="001D342A"/>
    <w:rsid w:val="001D4D26"/>
    <w:rsid w:val="00200DAD"/>
    <w:rsid w:val="00204F5C"/>
    <w:rsid w:val="00223DAA"/>
    <w:rsid w:val="00224485"/>
    <w:rsid w:val="00252D50"/>
    <w:rsid w:val="0026243D"/>
    <w:rsid w:val="002660BE"/>
    <w:rsid w:val="002869F6"/>
    <w:rsid w:val="00296A90"/>
    <w:rsid w:val="00297850"/>
    <w:rsid w:val="002C003A"/>
    <w:rsid w:val="002F11B2"/>
    <w:rsid w:val="0031497F"/>
    <w:rsid w:val="0033581C"/>
    <w:rsid w:val="00341AF2"/>
    <w:rsid w:val="00342120"/>
    <w:rsid w:val="0034478A"/>
    <w:rsid w:val="003547FF"/>
    <w:rsid w:val="00372C6B"/>
    <w:rsid w:val="00374677"/>
    <w:rsid w:val="003E24DF"/>
    <w:rsid w:val="00451FB7"/>
    <w:rsid w:val="00454CEC"/>
    <w:rsid w:val="0048017A"/>
    <w:rsid w:val="0048149C"/>
    <w:rsid w:val="00495FAA"/>
    <w:rsid w:val="004A2B0D"/>
    <w:rsid w:val="004B72D9"/>
    <w:rsid w:val="004C4285"/>
    <w:rsid w:val="004E47F0"/>
    <w:rsid w:val="0050139A"/>
    <w:rsid w:val="0051585A"/>
    <w:rsid w:val="005229B1"/>
    <w:rsid w:val="00546D9B"/>
    <w:rsid w:val="00547A72"/>
    <w:rsid w:val="005640CA"/>
    <w:rsid w:val="0056459D"/>
    <w:rsid w:val="00564809"/>
    <w:rsid w:val="00591F02"/>
    <w:rsid w:val="0059367A"/>
    <w:rsid w:val="005B327F"/>
    <w:rsid w:val="005C025C"/>
    <w:rsid w:val="005C2210"/>
    <w:rsid w:val="005D6800"/>
    <w:rsid w:val="005E66B8"/>
    <w:rsid w:val="005E7AC8"/>
    <w:rsid w:val="00610DCC"/>
    <w:rsid w:val="00615018"/>
    <w:rsid w:val="0062123A"/>
    <w:rsid w:val="006273AC"/>
    <w:rsid w:val="00635BD5"/>
    <w:rsid w:val="00646E75"/>
    <w:rsid w:val="00674CDB"/>
    <w:rsid w:val="00676248"/>
    <w:rsid w:val="0068309B"/>
    <w:rsid w:val="00692478"/>
    <w:rsid w:val="006A7816"/>
    <w:rsid w:val="006D6453"/>
    <w:rsid w:val="006E1E3C"/>
    <w:rsid w:val="006F5BD8"/>
    <w:rsid w:val="006F6F10"/>
    <w:rsid w:val="00703BD4"/>
    <w:rsid w:val="00707A3B"/>
    <w:rsid w:val="007139D6"/>
    <w:rsid w:val="007638A9"/>
    <w:rsid w:val="00765BD2"/>
    <w:rsid w:val="00781DB9"/>
    <w:rsid w:val="00781F8A"/>
    <w:rsid w:val="00783E79"/>
    <w:rsid w:val="0078503C"/>
    <w:rsid w:val="0079296F"/>
    <w:rsid w:val="00794DD7"/>
    <w:rsid w:val="007B1F3E"/>
    <w:rsid w:val="007B5AE8"/>
    <w:rsid w:val="007C02D7"/>
    <w:rsid w:val="007D0570"/>
    <w:rsid w:val="007E3FB0"/>
    <w:rsid w:val="007F5192"/>
    <w:rsid w:val="00806FE8"/>
    <w:rsid w:val="00814E71"/>
    <w:rsid w:val="00817D1C"/>
    <w:rsid w:val="00826618"/>
    <w:rsid w:val="00831596"/>
    <w:rsid w:val="008361CA"/>
    <w:rsid w:val="0085357E"/>
    <w:rsid w:val="008548F3"/>
    <w:rsid w:val="00855D0E"/>
    <w:rsid w:val="00891A92"/>
    <w:rsid w:val="008B790A"/>
    <w:rsid w:val="008B7FD5"/>
    <w:rsid w:val="008E6185"/>
    <w:rsid w:val="008F00A1"/>
    <w:rsid w:val="009219DB"/>
    <w:rsid w:val="00924159"/>
    <w:rsid w:val="0095528E"/>
    <w:rsid w:val="00962434"/>
    <w:rsid w:val="009629E3"/>
    <w:rsid w:val="009722BF"/>
    <w:rsid w:val="009864E2"/>
    <w:rsid w:val="00997651"/>
    <w:rsid w:val="009B4851"/>
    <w:rsid w:val="009C51BA"/>
    <w:rsid w:val="009E74BA"/>
    <w:rsid w:val="00A00EA9"/>
    <w:rsid w:val="00A207DE"/>
    <w:rsid w:val="00A21086"/>
    <w:rsid w:val="00A319E3"/>
    <w:rsid w:val="00A65AD5"/>
    <w:rsid w:val="00A7384F"/>
    <w:rsid w:val="00A93D34"/>
    <w:rsid w:val="00A96CF8"/>
    <w:rsid w:val="00AA3540"/>
    <w:rsid w:val="00AA4274"/>
    <w:rsid w:val="00AA627E"/>
    <w:rsid w:val="00AC02D6"/>
    <w:rsid w:val="00AC658F"/>
    <w:rsid w:val="00AD330B"/>
    <w:rsid w:val="00AE1CE3"/>
    <w:rsid w:val="00AE6308"/>
    <w:rsid w:val="00AF3267"/>
    <w:rsid w:val="00B06361"/>
    <w:rsid w:val="00B15E91"/>
    <w:rsid w:val="00B22062"/>
    <w:rsid w:val="00B24BA2"/>
    <w:rsid w:val="00B50294"/>
    <w:rsid w:val="00B54B89"/>
    <w:rsid w:val="00B65601"/>
    <w:rsid w:val="00B8504F"/>
    <w:rsid w:val="00BA295C"/>
    <w:rsid w:val="00BA36E3"/>
    <w:rsid w:val="00BA375C"/>
    <w:rsid w:val="00BB40C8"/>
    <w:rsid w:val="00BC0F58"/>
    <w:rsid w:val="00BE1F3A"/>
    <w:rsid w:val="00C00EC3"/>
    <w:rsid w:val="00C175B3"/>
    <w:rsid w:val="00C212E5"/>
    <w:rsid w:val="00C23C9F"/>
    <w:rsid w:val="00C539B0"/>
    <w:rsid w:val="00C539F8"/>
    <w:rsid w:val="00C6639F"/>
    <w:rsid w:val="00C664CF"/>
    <w:rsid w:val="00C665CF"/>
    <w:rsid w:val="00C70786"/>
    <w:rsid w:val="00C70B15"/>
    <w:rsid w:val="00C8222A"/>
    <w:rsid w:val="00CB0BF9"/>
    <w:rsid w:val="00CC550A"/>
    <w:rsid w:val="00CC7487"/>
    <w:rsid w:val="00CD589E"/>
    <w:rsid w:val="00CD5909"/>
    <w:rsid w:val="00D01DCD"/>
    <w:rsid w:val="00D236E3"/>
    <w:rsid w:val="00D3703B"/>
    <w:rsid w:val="00D431DC"/>
    <w:rsid w:val="00D45945"/>
    <w:rsid w:val="00D5020C"/>
    <w:rsid w:val="00D627F5"/>
    <w:rsid w:val="00D66593"/>
    <w:rsid w:val="00DA4BFB"/>
    <w:rsid w:val="00DA79AD"/>
    <w:rsid w:val="00DB5099"/>
    <w:rsid w:val="00DB76F5"/>
    <w:rsid w:val="00DC036B"/>
    <w:rsid w:val="00DC2A44"/>
    <w:rsid w:val="00DD1AD9"/>
    <w:rsid w:val="00DE52E3"/>
    <w:rsid w:val="00DE5CEF"/>
    <w:rsid w:val="00DF0640"/>
    <w:rsid w:val="00E14A80"/>
    <w:rsid w:val="00E173FE"/>
    <w:rsid w:val="00E24FD6"/>
    <w:rsid w:val="00E45F9C"/>
    <w:rsid w:val="00E55D74"/>
    <w:rsid w:val="00E6540C"/>
    <w:rsid w:val="00E72520"/>
    <w:rsid w:val="00E81E2A"/>
    <w:rsid w:val="00E90570"/>
    <w:rsid w:val="00EC451F"/>
    <w:rsid w:val="00EE0952"/>
    <w:rsid w:val="00EF1BF1"/>
    <w:rsid w:val="00F0534F"/>
    <w:rsid w:val="00F1798F"/>
    <w:rsid w:val="00F27B71"/>
    <w:rsid w:val="00F307E4"/>
    <w:rsid w:val="00F33267"/>
    <w:rsid w:val="00F46A40"/>
    <w:rsid w:val="00F629F4"/>
    <w:rsid w:val="00F67238"/>
    <w:rsid w:val="00F67A3F"/>
    <w:rsid w:val="00FA4057"/>
    <w:rsid w:val="00FA59DB"/>
    <w:rsid w:val="00FB27BC"/>
    <w:rsid w:val="00FC6E76"/>
    <w:rsid w:val="00FD193E"/>
    <w:rsid w:val="00FE0F43"/>
    <w:rsid w:val="1F735EF5"/>
    <w:rsid w:val="3237219A"/>
    <w:rsid w:val="34BC3A91"/>
    <w:rsid w:val="3E6BC235"/>
    <w:rsid w:val="5306CFE0"/>
    <w:rsid w:val="5E2FC529"/>
    <w:rsid w:val="5E416E4B"/>
    <w:rsid w:val="619BEB51"/>
    <w:rsid w:val="7BEC2C0F"/>
    <w:rsid w:val="7DCAE74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5DB7E"/>
  <w14:defaultImageDpi w14:val="330"/>
  <w15:chartTrackingRefBased/>
  <w15:docId w15:val="{73FF131E-B7B0-4108-BA6D-ED839439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099"/>
    <w:pPr>
      <w:spacing w:before="40" w:after="200" w:line="288" w:lineRule="auto"/>
    </w:pPr>
    <w:rPr>
      <w:rFonts w:eastAsiaTheme="minorHAnsi"/>
      <w:kern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21405B"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21405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21405B" w:themeColor="accent1" w:themeShade="BF"/>
      <w:kern w:val="20"/>
      <w:sz w:val="20"/>
      <w:szCs w:val="20"/>
    </w:rPr>
  </w:style>
  <w:style w:type="paragraph" w:customStyle="1" w:styleId="Recipient">
    <w:name w:val="Recipient"/>
    <w:basedOn w:val="Heading2"/>
    <w:uiPriority w:val="3"/>
    <w:qFormat/>
    <w:rsid w:val="0085357E"/>
    <w:pPr>
      <w:spacing w:before="1200"/>
    </w:pPr>
    <w:rPr>
      <w:b/>
      <w:color w:val="2C567A" w:themeColor="accen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204F5C"/>
    <w:pPr>
      <w:spacing w:after="0"/>
    </w:pPr>
    <w:rPr>
      <w:b/>
      <w:bCs/>
    </w:rPr>
  </w:style>
  <w:style w:type="character" w:customStyle="1" w:styleId="SignatureChar">
    <w:name w:val="Signature Char"/>
    <w:basedOn w:val="DefaultParagraphFont"/>
    <w:link w:val="Signature"/>
    <w:uiPriority w:val="7"/>
    <w:rsid w:val="00204F5C"/>
    <w:rPr>
      <w:rFonts w:eastAsiaTheme="minorHAnsi"/>
      <w:b/>
      <w:bCs/>
      <w:kern w:val="20"/>
      <w:szCs w:val="20"/>
    </w:rPr>
  </w:style>
  <w:style w:type="paragraph" w:styleId="Header">
    <w:name w:val="header"/>
    <w:basedOn w:val="Normal"/>
    <w:link w:val="HeaderChar"/>
    <w:uiPriority w:val="99"/>
    <w:rsid w:val="000D7B45"/>
    <w:pPr>
      <w:spacing w:after="0" w:line="240" w:lineRule="auto"/>
      <w:ind w:right="567"/>
      <w:jc w:val="right"/>
    </w:pPr>
  </w:style>
  <w:style w:type="character" w:customStyle="1" w:styleId="HeaderChar">
    <w:name w:val="Header Char"/>
    <w:basedOn w:val="DefaultParagraphFont"/>
    <w:link w:val="Header"/>
    <w:uiPriority w:val="99"/>
    <w:rsid w:val="00DB5099"/>
    <w:rPr>
      <w:rFonts w:eastAsiaTheme="minorHAnsi"/>
      <w:kern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21405B"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qFormat/>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paragraph" w:customStyle="1" w:styleId="cvgsua">
    <w:name w:val="cvgsua"/>
    <w:basedOn w:val="Normal"/>
    <w:rsid w:val="006A7816"/>
    <w:pPr>
      <w:spacing w:before="100" w:beforeAutospacing="1" w:after="100" w:afterAutospacing="1" w:line="240" w:lineRule="auto"/>
    </w:pPr>
    <w:rPr>
      <w:rFonts w:ascii="Times New Roman" w:eastAsia="Times New Roman" w:hAnsi="Times New Roman" w:cs="Times New Roman"/>
      <w:kern w:val="0"/>
      <w:szCs w:val="24"/>
      <w:lang w:eastAsia="en-US"/>
    </w:rPr>
  </w:style>
  <w:style w:type="character" w:customStyle="1" w:styleId="oypena">
    <w:name w:val="oypena"/>
    <w:basedOn w:val="DefaultParagraphFont"/>
    <w:rsid w:val="006A7816"/>
  </w:style>
  <w:style w:type="character" w:styleId="Hyperlink">
    <w:name w:val="Hyperlink"/>
    <w:basedOn w:val="DefaultParagraphFont"/>
    <w:rsid w:val="004C4285"/>
    <w:rPr>
      <w:color w:val="0000FF"/>
      <w:u w:val="single"/>
    </w:rPr>
  </w:style>
  <w:style w:type="character" w:styleId="UnresolvedMention">
    <w:name w:val="Unresolved Mention"/>
    <w:basedOn w:val="DefaultParagraphFont"/>
    <w:uiPriority w:val="99"/>
    <w:semiHidden/>
    <w:unhideWhenUsed/>
    <w:rsid w:val="00F62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314425">
      <w:bodyDiv w:val="1"/>
      <w:marLeft w:val="0"/>
      <w:marRight w:val="0"/>
      <w:marTop w:val="0"/>
      <w:marBottom w:val="0"/>
      <w:divBdr>
        <w:top w:val="none" w:sz="0" w:space="0" w:color="auto"/>
        <w:left w:val="none" w:sz="0" w:space="0" w:color="auto"/>
        <w:bottom w:val="none" w:sz="0" w:space="0" w:color="auto"/>
        <w:right w:val="none" w:sz="0" w:space="0" w:color="auto"/>
      </w:divBdr>
    </w:div>
    <w:div w:id="1222012782">
      <w:bodyDiv w:val="1"/>
      <w:marLeft w:val="0"/>
      <w:marRight w:val="0"/>
      <w:marTop w:val="0"/>
      <w:marBottom w:val="0"/>
      <w:divBdr>
        <w:top w:val="none" w:sz="0" w:space="0" w:color="auto"/>
        <w:left w:val="none" w:sz="0" w:space="0" w:color="auto"/>
        <w:bottom w:val="none" w:sz="0" w:space="0" w:color="auto"/>
        <w:right w:val="none" w:sz="0" w:space="0" w:color="auto"/>
      </w:divBdr>
      <w:divsChild>
        <w:div w:id="100232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mary-waverly.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ubbles%20letterhead.dotx" TargetMode="External"/></Relationships>
</file>

<file path=word/theme/theme1.xml><?xml version="1.0" encoding="utf-8"?>
<a:theme xmlns:a="http://schemas.openxmlformats.org/drawingml/2006/main" name="Office Theme">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A707B-CD7B-4E39-9CE3-C827C925888C}">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75D0EC73-6F9F-4F8D-A8CC-4EA308AD0F05}">
  <ds:schemaRefs>
    <ds:schemaRef ds:uri="http://schemas.openxmlformats.org/officeDocument/2006/bibliography"/>
  </ds:schemaRefs>
</ds:datastoreItem>
</file>

<file path=customXml/itemProps3.xml><?xml version="1.0" encoding="utf-8"?>
<ds:datastoreItem xmlns:ds="http://schemas.openxmlformats.org/officeDocument/2006/customXml" ds:itemID="{94808405-8DB8-49C7-9B8B-34F5E9731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03200-617E-4FB9-A1DB-A2DB83877BC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Bubbles letterhead</Template>
  <TotalTime>73</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Church User</cp:lastModifiedBy>
  <cp:revision>32</cp:revision>
  <cp:lastPrinted>2025-06-10T14:12:00Z</cp:lastPrinted>
  <dcterms:created xsi:type="dcterms:W3CDTF">2025-06-10T14:22:00Z</dcterms:created>
  <dcterms:modified xsi:type="dcterms:W3CDTF">2025-07-31T14:00:00Z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