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EB59" w14:textId="13B096E4" w:rsidR="00F66512" w:rsidRPr="00B95A29" w:rsidRDefault="00575773" w:rsidP="007011C6">
      <w:pPr>
        <w:ind w:right="-149"/>
        <w:rPr>
          <w:b/>
          <w:noProof/>
          <w:sz w:val="28"/>
          <w:szCs w:val="28"/>
          <w:lang w:val="is-IS"/>
        </w:rPr>
      </w:pPr>
      <w:r w:rsidRPr="00B95A29">
        <w:rPr>
          <w:b/>
          <w:noProof/>
          <w:sz w:val="28"/>
          <w:szCs w:val="28"/>
          <w:lang w:val="is-IS"/>
        </w:rPr>
        <w:t>Aðalf</w:t>
      </w:r>
      <w:r w:rsidR="00A93792" w:rsidRPr="00B95A29">
        <w:rPr>
          <w:b/>
          <w:noProof/>
          <w:sz w:val="28"/>
          <w:szCs w:val="28"/>
          <w:lang w:val="is-IS"/>
        </w:rPr>
        <w:t xml:space="preserve">undur </w:t>
      </w:r>
      <w:r w:rsidR="00CE64A1" w:rsidRPr="00B95A29">
        <w:rPr>
          <w:b/>
          <w:noProof/>
          <w:sz w:val="28"/>
          <w:szCs w:val="28"/>
          <w:lang w:val="is-IS"/>
        </w:rPr>
        <w:t>GKB</w:t>
      </w:r>
      <w:r w:rsidRPr="00B95A29">
        <w:rPr>
          <w:b/>
          <w:noProof/>
          <w:sz w:val="28"/>
          <w:szCs w:val="28"/>
          <w:lang w:val="is-IS"/>
        </w:rPr>
        <w:t xml:space="preserve"> haldinn í </w:t>
      </w:r>
      <w:r w:rsidR="00F635D5" w:rsidRPr="00B95A29">
        <w:rPr>
          <w:b/>
          <w:noProof/>
          <w:sz w:val="28"/>
          <w:szCs w:val="28"/>
          <w:lang w:val="is-IS"/>
        </w:rPr>
        <w:t xml:space="preserve">Kiðjabergi </w:t>
      </w:r>
      <w:r w:rsidR="001F5439">
        <w:rPr>
          <w:b/>
          <w:noProof/>
          <w:sz w:val="28"/>
          <w:szCs w:val="28"/>
          <w:lang w:val="is-IS"/>
        </w:rPr>
        <w:t>13</w:t>
      </w:r>
      <w:r w:rsidR="002822AB" w:rsidRPr="00B95A29">
        <w:rPr>
          <w:b/>
          <w:noProof/>
          <w:sz w:val="28"/>
          <w:szCs w:val="28"/>
          <w:lang w:val="is-IS"/>
        </w:rPr>
        <w:t>. desember</w:t>
      </w:r>
      <w:r w:rsidR="007011C6" w:rsidRPr="00B95A29">
        <w:rPr>
          <w:b/>
          <w:noProof/>
          <w:sz w:val="28"/>
          <w:szCs w:val="28"/>
          <w:lang w:val="is-IS"/>
        </w:rPr>
        <w:t xml:space="preserve"> 202</w:t>
      </w:r>
      <w:r w:rsidR="001F5439">
        <w:rPr>
          <w:b/>
          <w:noProof/>
          <w:sz w:val="28"/>
          <w:szCs w:val="28"/>
          <w:lang w:val="is-IS"/>
        </w:rPr>
        <w:t>5</w:t>
      </w:r>
      <w:r w:rsidR="00466D2B" w:rsidRPr="00B95A29">
        <w:rPr>
          <w:b/>
          <w:noProof/>
          <w:sz w:val="28"/>
          <w:szCs w:val="28"/>
          <w:lang w:val="is-IS"/>
        </w:rPr>
        <w:t xml:space="preserve"> </w:t>
      </w:r>
      <w:r w:rsidRPr="00B95A29">
        <w:rPr>
          <w:b/>
          <w:noProof/>
          <w:sz w:val="28"/>
          <w:szCs w:val="28"/>
          <w:lang w:val="is-IS"/>
        </w:rPr>
        <w:t xml:space="preserve">kl. </w:t>
      </w:r>
      <w:r w:rsidR="00E873C4" w:rsidRPr="00B95A29">
        <w:rPr>
          <w:b/>
          <w:noProof/>
          <w:sz w:val="28"/>
          <w:szCs w:val="28"/>
          <w:lang w:val="is-IS"/>
        </w:rPr>
        <w:t>1</w:t>
      </w:r>
      <w:r w:rsidR="00F635D5" w:rsidRPr="00B95A29">
        <w:rPr>
          <w:b/>
          <w:noProof/>
          <w:sz w:val="28"/>
          <w:szCs w:val="28"/>
          <w:lang w:val="is-IS"/>
        </w:rPr>
        <w:t>3</w:t>
      </w:r>
      <w:r w:rsidR="00E873C4" w:rsidRPr="00B95A29">
        <w:rPr>
          <w:b/>
          <w:noProof/>
          <w:sz w:val="28"/>
          <w:szCs w:val="28"/>
          <w:lang w:val="is-IS"/>
        </w:rPr>
        <w:t>.</w:t>
      </w:r>
      <w:r w:rsidR="00F635D5" w:rsidRPr="00B95A29">
        <w:rPr>
          <w:b/>
          <w:noProof/>
          <w:sz w:val="28"/>
          <w:szCs w:val="28"/>
          <w:lang w:val="is-IS"/>
        </w:rPr>
        <w:t>0</w:t>
      </w:r>
      <w:r w:rsidR="00E873C4" w:rsidRPr="00B95A29">
        <w:rPr>
          <w:b/>
          <w:noProof/>
          <w:sz w:val="28"/>
          <w:szCs w:val="28"/>
          <w:lang w:val="is-IS"/>
        </w:rPr>
        <w:t>0</w:t>
      </w:r>
    </w:p>
    <w:p w14:paraId="283C2F07" w14:textId="77777777" w:rsidR="007011C6" w:rsidRPr="00B95A29" w:rsidRDefault="007011C6" w:rsidP="007011C6">
      <w:pPr>
        <w:ind w:right="-149"/>
        <w:rPr>
          <w:b/>
          <w:noProof/>
          <w:sz w:val="28"/>
          <w:szCs w:val="28"/>
          <w:lang w:val="is-IS"/>
        </w:rPr>
      </w:pPr>
    </w:p>
    <w:p w14:paraId="59FE9E75" w14:textId="0BA62C75" w:rsidR="005106DA" w:rsidRPr="00B95A29" w:rsidRDefault="00575773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Formaður GKB</w:t>
      </w:r>
      <w:r w:rsidR="00F34A24" w:rsidRPr="00B95A29">
        <w:rPr>
          <w:noProof/>
          <w:sz w:val="28"/>
          <w:szCs w:val="28"/>
          <w:lang w:val="is-IS"/>
        </w:rPr>
        <w:t>,</w:t>
      </w:r>
      <w:r w:rsidRPr="00B95A29">
        <w:rPr>
          <w:noProof/>
          <w:sz w:val="28"/>
          <w:szCs w:val="28"/>
          <w:lang w:val="is-IS"/>
        </w:rPr>
        <w:t xml:space="preserve"> </w:t>
      </w:r>
      <w:r w:rsidR="007011C6" w:rsidRPr="00B95A29">
        <w:rPr>
          <w:noProof/>
          <w:sz w:val="28"/>
          <w:szCs w:val="28"/>
          <w:lang w:val="is-IS"/>
        </w:rPr>
        <w:t>Guðmundur Ásgeirsson</w:t>
      </w:r>
      <w:r w:rsidRPr="00B95A29">
        <w:rPr>
          <w:noProof/>
          <w:sz w:val="28"/>
          <w:szCs w:val="28"/>
          <w:lang w:val="is-IS"/>
        </w:rPr>
        <w:t xml:space="preserve"> setti fundinn, sem var vel sóttur</w:t>
      </w:r>
      <w:r w:rsidR="009F532F" w:rsidRPr="00B95A29">
        <w:rPr>
          <w:noProof/>
          <w:sz w:val="28"/>
          <w:szCs w:val="28"/>
          <w:lang w:val="is-IS"/>
        </w:rPr>
        <w:t xml:space="preserve"> </w:t>
      </w:r>
      <w:r w:rsidRPr="00B95A29">
        <w:rPr>
          <w:noProof/>
          <w:sz w:val="28"/>
          <w:szCs w:val="28"/>
          <w:lang w:val="is-IS"/>
        </w:rPr>
        <w:t xml:space="preserve">og bauð fundarmenn velkomna.  Hann lagði til við fundinn að </w:t>
      </w:r>
      <w:r w:rsidR="001F5439">
        <w:rPr>
          <w:noProof/>
          <w:sz w:val="28"/>
          <w:szCs w:val="28"/>
          <w:lang w:val="is-IS"/>
        </w:rPr>
        <w:t>Þórólfur Jónsson</w:t>
      </w:r>
      <w:r w:rsidRPr="00B95A29">
        <w:rPr>
          <w:noProof/>
          <w:sz w:val="28"/>
          <w:szCs w:val="28"/>
          <w:lang w:val="is-IS"/>
        </w:rPr>
        <w:t xml:space="preserve"> yrði fundarstjóri og </w:t>
      </w:r>
      <w:r w:rsidR="001F5439">
        <w:rPr>
          <w:noProof/>
          <w:sz w:val="28"/>
          <w:szCs w:val="28"/>
          <w:lang w:val="is-IS"/>
        </w:rPr>
        <w:t>Sigurlaug Gissurardóttir</w:t>
      </w:r>
      <w:r w:rsidRPr="00B95A29">
        <w:rPr>
          <w:noProof/>
          <w:sz w:val="28"/>
          <w:szCs w:val="28"/>
          <w:lang w:val="is-IS"/>
        </w:rPr>
        <w:t xml:space="preserve"> fundarritari.  Ekki voru gerðar athugasemdir við þær tilnefningar</w:t>
      </w:r>
    </w:p>
    <w:p w14:paraId="4F3C4A70" w14:textId="77777777" w:rsidR="00B95A29" w:rsidRDefault="00B95A29" w:rsidP="00B95A29">
      <w:pPr>
        <w:ind w:left="360"/>
        <w:rPr>
          <w:noProof/>
          <w:sz w:val="28"/>
          <w:szCs w:val="28"/>
          <w:lang w:val="is-IS"/>
        </w:rPr>
      </w:pPr>
    </w:p>
    <w:p w14:paraId="5A9F47DD" w14:textId="73297228" w:rsidR="00B95A29" w:rsidRDefault="00D77A5A" w:rsidP="00B95A29">
      <w:pPr>
        <w:pStyle w:val="ListParagraph"/>
        <w:numPr>
          <w:ilvl w:val="0"/>
          <w:numId w:val="20"/>
        </w:num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Fundarstjóri tók við stjórn fundarins og lýsti hann löglegan.</w:t>
      </w:r>
    </w:p>
    <w:p w14:paraId="180D4B37" w14:textId="77777777" w:rsidR="00B95A29" w:rsidRDefault="00B95A29" w:rsidP="00B95A29">
      <w:pPr>
        <w:pStyle w:val="ListParagraph"/>
        <w:ind w:left="360"/>
        <w:rPr>
          <w:noProof/>
          <w:sz w:val="28"/>
          <w:szCs w:val="28"/>
          <w:lang w:val="is-IS"/>
        </w:rPr>
      </w:pPr>
    </w:p>
    <w:p w14:paraId="0C683091" w14:textId="193ADFDD" w:rsidR="003C2F6A" w:rsidRPr="003C2F6A" w:rsidRDefault="00386678" w:rsidP="003C2F6A">
      <w:pPr>
        <w:pStyle w:val="ListParagraph"/>
        <w:numPr>
          <w:ilvl w:val="0"/>
          <w:numId w:val="20"/>
        </w:num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 xml:space="preserve">Skýrsla stjórnar fyrir starfsárið </w:t>
      </w:r>
      <w:r w:rsidR="00F635D5" w:rsidRPr="00B95A29">
        <w:rPr>
          <w:noProof/>
          <w:sz w:val="28"/>
          <w:szCs w:val="28"/>
          <w:lang w:val="is-IS"/>
        </w:rPr>
        <w:t>202</w:t>
      </w:r>
      <w:r w:rsidR="001F5439">
        <w:rPr>
          <w:noProof/>
          <w:sz w:val="28"/>
          <w:szCs w:val="28"/>
          <w:lang w:val="is-IS"/>
        </w:rPr>
        <w:t>5</w:t>
      </w:r>
    </w:p>
    <w:p w14:paraId="4CEB12F4" w14:textId="77777777" w:rsidR="003C2F6A" w:rsidRDefault="00386678" w:rsidP="003C2F6A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Formaður gerði grein fyrir störfum stjórnar og klúbbsins á starfsárinu,</w:t>
      </w:r>
    </w:p>
    <w:p w14:paraId="0B575928" w14:textId="3EADA964" w:rsidR="003C2F6A" w:rsidRDefault="00386678" w:rsidP="003C2F6A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sem</w:t>
      </w:r>
      <w:r w:rsidR="00F635D5" w:rsidRPr="00B95A29">
        <w:rPr>
          <w:noProof/>
          <w:sz w:val="28"/>
          <w:szCs w:val="28"/>
          <w:lang w:val="is-IS"/>
        </w:rPr>
        <w:t xml:space="preserve"> </w:t>
      </w:r>
      <w:r w:rsidRPr="00B95A29">
        <w:rPr>
          <w:noProof/>
          <w:sz w:val="28"/>
          <w:szCs w:val="28"/>
          <w:lang w:val="is-IS"/>
        </w:rPr>
        <w:t>var</w:t>
      </w:r>
      <w:r w:rsidR="00F635D5" w:rsidRPr="00B95A29">
        <w:rPr>
          <w:noProof/>
          <w:sz w:val="28"/>
          <w:szCs w:val="28"/>
          <w:lang w:val="is-IS"/>
        </w:rPr>
        <w:t xml:space="preserve"> gott ár </w:t>
      </w:r>
      <w:r w:rsidR="001F5439">
        <w:rPr>
          <w:noProof/>
          <w:sz w:val="28"/>
          <w:szCs w:val="28"/>
          <w:lang w:val="is-IS"/>
        </w:rPr>
        <w:t>fyrir klúbbbinn.</w:t>
      </w:r>
    </w:p>
    <w:p w14:paraId="6499CAF8" w14:textId="77777777" w:rsidR="003C2F6A" w:rsidRPr="00B95A29" w:rsidRDefault="003C2F6A" w:rsidP="00906671">
      <w:pPr>
        <w:ind w:left="720"/>
        <w:rPr>
          <w:noProof/>
          <w:sz w:val="28"/>
          <w:szCs w:val="28"/>
          <w:lang w:val="is-IS"/>
        </w:rPr>
      </w:pPr>
    </w:p>
    <w:p w14:paraId="38A61F3D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Góðir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félagar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Golfklúbb</w:t>
      </w:r>
      <w:proofErr w:type="spellEnd"/>
      <w:r w:rsidRPr="001F5439">
        <w:rPr>
          <w:sz w:val="28"/>
          <w:szCs w:val="28"/>
        </w:rPr>
        <w:t xml:space="preserve"> Kiðjabergs.</w:t>
      </w:r>
    </w:p>
    <w:p w14:paraId="58093FE0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Reksturinn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gekk</w:t>
      </w:r>
      <w:proofErr w:type="spellEnd"/>
      <w:r w:rsidRPr="001F5439">
        <w:rPr>
          <w:sz w:val="28"/>
          <w:szCs w:val="28"/>
        </w:rPr>
        <w:t xml:space="preserve"> vel, </w:t>
      </w:r>
      <w:proofErr w:type="spellStart"/>
      <w:r w:rsidRPr="001F5439">
        <w:rPr>
          <w:sz w:val="28"/>
          <w:szCs w:val="28"/>
        </w:rPr>
        <w:t>andinn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klúbbnum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góður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völlurinn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</w:p>
    <w:p w14:paraId="75E4509C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var </w:t>
      </w:r>
      <w:proofErr w:type="spellStart"/>
      <w:r w:rsidRPr="001F5439">
        <w:rPr>
          <w:sz w:val="28"/>
          <w:szCs w:val="28"/>
        </w:rPr>
        <w:t>einstaklega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glæsilegur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virkilega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gaman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spila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Kiðjabergið</w:t>
      </w:r>
      <w:proofErr w:type="spellEnd"/>
    </w:p>
    <w:p w14:paraId="52F56183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síðastliðið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sumar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Einnig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gaman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koma</w:t>
      </w:r>
      <w:proofErr w:type="spellEnd"/>
      <w:r w:rsidRPr="001F5439">
        <w:rPr>
          <w:sz w:val="28"/>
          <w:szCs w:val="28"/>
        </w:rPr>
        <w:t xml:space="preserve"> inn í </w:t>
      </w:r>
      <w:proofErr w:type="spellStart"/>
      <w:r w:rsidRPr="001F5439">
        <w:rPr>
          <w:sz w:val="28"/>
          <w:szCs w:val="28"/>
        </w:rPr>
        <w:t>golfskálann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</w:p>
    <w:p w14:paraId="2AAACDB6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tekur</w:t>
      </w:r>
      <w:proofErr w:type="spellEnd"/>
      <w:r w:rsidRPr="001F5439">
        <w:rPr>
          <w:sz w:val="28"/>
          <w:szCs w:val="28"/>
        </w:rPr>
        <w:t xml:space="preserve"> Rakel og </w:t>
      </w:r>
      <w:proofErr w:type="spellStart"/>
      <w:r w:rsidRPr="001F5439">
        <w:rPr>
          <w:sz w:val="28"/>
          <w:szCs w:val="28"/>
        </w:rPr>
        <w:t>hennar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starfsfólk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móti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með</w:t>
      </w:r>
      <w:proofErr w:type="spellEnd"/>
      <w:r w:rsidRPr="001F5439">
        <w:rPr>
          <w:sz w:val="28"/>
          <w:szCs w:val="28"/>
        </w:rPr>
        <w:t xml:space="preserve"> bros á </w:t>
      </w:r>
      <w:proofErr w:type="spellStart"/>
      <w:r w:rsidRPr="001F5439">
        <w:rPr>
          <w:sz w:val="28"/>
          <w:szCs w:val="28"/>
        </w:rPr>
        <w:t>vör</w:t>
      </w:r>
      <w:proofErr w:type="spellEnd"/>
      <w:r w:rsidRPr="001F5439">
        <w:rPr>
          <w:sz w:val="28"/>
          <w:szCs w:val="28"/>
        </w:rPr>
        <w:t>.</w:t>
      </w:r>
    </w:p>
    <w:p w14:paraId="49FBCFBD" w14:textId="77777777" w:rsidR="001F5439" w:rsidRDefault="001F5439" w:rsidP="001F5439">
      <w:pPr>
        <w:rPr>
          <w:sz w:val="28"/>
          <w:szCs w:val="28"/>
        </w:rPr>
      </w:pPr>
    </w:p>
    <w:p w14:paraId="75A280E7" w14:textId="1A01969D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Þrátt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áföll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vor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eins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þegar</w:t>
      </w:r>
      <w:proofErr w:type="spellEnd"/>
      <w:r w:rsidRPr="001F5439">
        <w:rPr>
          <w:sz w:val="28"/>
          <w:szCs w:val="28"/>
        </w:rPr>
        <w:t xml:space="preserve"> Garry </w:t>
      </w:r>
      <w:proofErr w:type="spellStart"/>
      <w:r w:rsidRPr="001F5439">
        <w:rPr>
          <w:sz w:val="28"/>
          <w:szCs w:val="28"/>
        </w:rPr>
        <w:t>starfsmaður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slasaðist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illa</w:t>
      </w:r>
      <w:proofErr w:type="spellEnd"/>
    </w:p>
    <w:p w14:paraId="76380A30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í </w:t>
      </w:r>
      <w:proofErr w:type="spellStart"/>
      <w:r w:rsidRPr="001F5439">
        <w:rPr>
          <w:sz w:val="28"/>
          <w:szCs w:val="28"/>
        </w:rPr>
        <w:t>vinnuslysi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varð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hætta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hjá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fara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heim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Þegar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urðum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</w:p>
    <w:p w14:paraId="5EEBBF6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segja</w:t>
      </w:r>
      <w:proofErr w:type="spellEnd"/>
      <w:r w:rsidRPr="001F5439">
        <w:rPr>
          <w:sz w:val="28"/>
          <w:szCs w:val="28"/>
        </w:rPr>
        <w:t xml:space="preserve"> Mikael </w:t>
      </w:r>
      <w:proofErr w:type="spellStart"/>
      <w:r w:rsidRPr="001F5439">
        <w:rPr>
          <w:sz w:val="28"/>
          <w:szCs w:val="28"/>
        </w:rPr>
        <w:t>vallarstjóra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upp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störfum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júní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semja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Alin um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taka</w:t>
      </w:r>
    </w:p>
    <w:p w14:paraId="151AEF3F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sér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vallarstjóra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Þá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vorum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heppin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Alin og </w:t>
      </w:r>
      <w:proofErr w:type="spellStart"/>
      <w:r w:rsidRPr="001F5439">
        <w:rPr>
          <w:sz w:val="28"/>
          <w:szCs w:val="28"/>
        </w:rPr>
        <w:t>aðrir</w:t>
      </w:r>
      <w:proofErr w:type="spellEnd"/>
    </w:p>
    <w:p w14:paraId="4558FE0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starfsmenn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unnu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vellinum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sumar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Þá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endaði</w:t>
      </w:r>
      <w:proofErr w:type="spellEnd"/>
    </w:p>
    <w:p w14:paraId="021650F3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starfsárið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einstaklega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skemmtilega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Golfvöllur</w:t>
      </w:r>
      <w:proofErr w:type="spellEnd"/>
    </w:p>
    <w:p w14:paraId="79CF1FBD" w14:textId="77777777" w:rsidR="001F5439" w:rsidRDefault="001F5439" w:rsidP="001F5439">
      <w:pPr>
        <w:rPr>
          <w:sz w:val="28"/>
          <w:szCs w:val="28"/>
        </w:rPr>
      </w:pPr>
    </w:p>
    <w:p w14:paraId="2D2C3E2A" w14:textId="13CB502A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Kiðjabergs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valinn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besti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golfvöllur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Íslands</w:t>
      </w:r>
      <w:proofErr w:type="spellEnd"/>
      <w:r w:rsidRPr="001F5439">
        <w:rPr>
          <w:sz w:val="28"/>
          <w:szCs w:val="28"/>
        </w:rPr>
        <w:t xml:space="preserve"> 2025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World Golf Awards</w:t>
      </w:r>
    </w:p>
    <w:p w14:paraId="15599A78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og var </w:t>
      </w:r>
      <w:proofErr w:type="spellStart"/>
      <w:r w:rsidRPr="001F5439">
        <w:rPr>
          <w:sz w:val="28"/>
          <w:szCs w:val="28"/>
        </w:rPr>
        <w:t>þetta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annað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sinn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röð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vinnum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þessi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verðlaun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Þetta</w:t>
      </w:r>
      <w:proofErr w:type="spellEnd"/>
      <w:r w:rsidRPr="001F5439">
        <w:rPr>
          <w:sz w:val="28"/>
          <w:szCs w:val="28"/>
        </w:rPr>
        <w:t xml:space="preserve"> er</w:t>
      </w:r>
    </w:p>
    <w:p w14:paraId="2987A37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einstaklega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skemmtilegt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miður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engin</w:t>
      </w:r>
      <w:proofErr w:type="spellEnd"/>
      <w:r w:rsidRPr="001F5439">
        <w:rPr>
          <w:sz w:val="28"/>
          <w:szCs w:val="28"/>
        </w:rPr>
        <w:t xml:space="preserve"> Gala</w:t>
      </w:r>
    </w:p>
    <w:p w14:paraId="5396FD12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verðlaunahátið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eins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og</w:t>
      </w:r>
      <w:proofErr w:type="spellEnd"/>
      <w:r w:rsidRPr="001F5439">
        <w:rPr>
          <w:sz w:val="28"/>
          <w:szCs w:val="28"/>
        </w:rPr>
        <w:t xml:space="preserve"> var á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 xml:space="preserve"> á Madeira. Í September</w:t>
      </w:r>
    </w:p>
    <w:p w14:paraId="62778A82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síðastliðnum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fóru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svo</w:t>
      </w:r>
      <w:proofErr w:type="spellEnd"/>
      <w:r w:rsidRPr="001F5439">
        <w:rPr>
          <w:sz w:val="28"/>
          <w:szCs w:val="28"/>
        </w:rPr>
        <w:t xml:space="preserve"> 46 </w:t>
      </w:r>
      <w:proofErr w:type="spellStart"/>
      <w:r w:rsidRPr="001F5439">
        <w:rPr>
          <w:sz w:val="28"/>
          <w:szCs w:val="28"/>
        </w:rPr>
        <w:t>félagar</w:t>
      </w:r>
      <w:proofErr w:type="spellEnd"/>
      <w:r w:rsidRPr="001F5439">
        <w:rPr>
          <w:sz w:val="28"/>
          <w:szCs w:val="28"/>
        </w:rPr>
        <w:t xml:space="preserve"> GKB í </w:t>
      </w:r>
      <w:proofErr w:type="spellStart"/>
      <w:r w:rsidRPr="001F5439">
        <w:rPr>
          <w:sz w:val="28"/>
          <w:szCs w:val="28"/>
        </w:rPr>
        <w:t>klúbbferð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Spánar</w:t>
      </w:r>
      <w:proofErr w:type="spellEnd"/>
      <w:r w:rsidRPr="001F5439">
        <w:rPr>
          <w:sz w:val="28"/>
          <w:szCs w:val="28"/>
        </w:rPr>
        <w:t xml:space="preserve"> á Novo</w:t>
      </w:r>
    </w:p>
    <w:p w14:paraId="1F097771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Sancti Petri, </w:t>
      </w:r>
      <w:proofErr w:type="spellStart"/>
      <w:r w:rsidRPr="001F5439">
        <w:rPr>
          <w:sz w:val="28"/>
          <w:szCs w:val="28"/>
        </w:rPr>
        <w:t>einstaklega</w:t>
      </w:r>
      <w:proofErr w:type="spellEnd"/>
      <w:r w:rsidRPr="001F5439">
        <w:rPr>
          <w:sz w:val="28"/>
          <w:szCs w:val="28"/>
        </w:rPr>
        <w:t xml:space="preserve"> vel </w:t>
      </w:r>
      <w:proofErr w:type="spellStart"/>
      <w:r w:rsidRPr="001F5439">
        <w:rPr>
          <w:sz w:val="28"/>
          <w:szCs w:val="28"/>
        </w:rPr>
        <w:t>heppnuð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ferð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eins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allar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ferðir</w:t>
      </w:r>
      <w:proofErr w:type="spellEnd"/>
    </w:p>
    <w:p w14:paraId="4937F833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golfklúbbsins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Klúbburinn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stefnir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klúbbferð</w:t>
      </w:r>
      <w:proofErr w:type="spellEnd"/>
      <w:r w:rsidRPr="001F5439">
        <w:rPr>
          <w:sz w:val="28"/>
          <w:szCs w:val="28"/>
        </w:rPr>
        <w:t xml:space="preserve"> á 18 </w:t>
      </w:r>
      <w:proofErr w:type="spellStart"/>
      <w:r w:rsidRPr="001F5439">
        <w:rPr>
          <w:sz w:val="28"/>
          <w:szCs w:val="28"/>
        </w:rPr>
        <w:t>mánaða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fresti</w:t>
      </w:r>
      <w:proofErr w:type="spellEnd"/>
      <w:r w:rsidRPr="001F5439">
        <w:rPr>
          <w:sz w:val="28"/>
          <w:szCs w:val="28"/>
        </w:rPr>
        <w:t xml:space="preserve"> og er </w:t>
      </w:r>
      <w:proofErr w:type="spellStart"/>
      <w:r w:rsidRPr="001F5439">
        <w:rPr>
          <w:sz w:val="28"/>
          <w:szCs w:val="28"/>
        </w:rPr>
        <w:t>því</w:t>
      </w:r>
      <w:proofErr w:type="spellEnd"/>
    </w:p>
    <w:p w14:paraId="0339A7AE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næsta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ferð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vorið</w:t>
      </w:r>
      <w:proofErr w:type="spellEnd"/>
      <w:r w:rsidRPr="001F5439">
        <w:rPr>
          <w:sz w:val="28"/>
          <w:szCs w:val="28"/>
        </w:rPr>
        <w:t xml:space="preserve"> 2027.</w:t>
      </w:r>
    </w:p>
    <w:p w14:paraId="358A4023" w14:textId="77777777" w:rsidR="001F5439" w:rsidRDefault="001F5439" w:rsidP="001F5439">
      <w:pPr>
        <w:rPr>
          <w:sz w:val="28"/>
          <w:szCs w:val="28"/>
        </w:rPr>
      </w:pPr>
    </w:p>
    <w:p w14:paraId="55E267F2" w14:textId="3EA0AFEF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Rekstrartekjur</w:t>
      </w:r>
      <w:proofErr w:type="spellEnd"/>
      <w:r w:rsidRPr="001F5439">
        <w:rPr>
          <w:sz w:val="28"/>
          <w:szCs w:val="28"/>
        </w:rPr>
        <w:t xml:space="preserve"> GKB </w:t>
      </w:r>
      <w:proofErr w:type="spellStart"/>
      <w:r w:rsidRPr="001F5439">
        <w:rPr>
          <w:sz w:val="28"/>
          <w:szCs w:val="28"/>
        </w:rPr>
        <w:t>voru</w:t>
      </w:r>
      <w:proofErr w:type="spellEnd"/>
      <w:r w:rsidRPr="001F5439">
        <w:rPr>
          <w:sz w:val="28"/>
          <w:szCs w:val="28"/>
        </w:rPr>
        <w:t xml:space="preserve"> 125 </w:t>
      </w:r>
      <w:proofErr w:type="spellStart"/>
      <w:r w:rsidRPr="001F5439">
        <w:rPr>
          <w:sz w:val="28"/>
          <w:szCs w:val="28"/>
        </w:rPr>
        <w:t>milljónir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árinu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hafa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aldrei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hærri</w:t>
      </w:r>
      <w:proofErr w:type="spellEnd"/>
    </w:p>
    <w:p w14:paraId="69BA8F6C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og </w:t>
      </w:r>
      <w:proofErr w:type="spellStart"/>
      <w:r w:rsidRPr="001F5439">
        <w:rPr>
          <w:sz w:val="28"/>
          <w:szCs w:val="28"/>
        </w:rPr>
        <w:t>hagnaður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ársins</w:t>
      </w:r>
      <w:proofErr w:type="spellEnd"/>
      <w:r w:rsidRPr="001F5439">
        <w:rPr>
          <w:sz w:val="28"/>
          <w:szCs w:val="28"/>
        </w:rPr>
        <w:t xml:space="preserve"> var 18,7 </w:t>
      </w:r>
      <w:proofErr w:type="spellStart"/>
      <w:r w:rsidRPr="001F5439">
        <w:rPr>
          <w:sz w:val="28"/>
          <w:szCs w:val="28"/>
        </w:rPr>
        <w:t>milljónir</w:t>
      </w:r>
      <w:proofErr w:type="spellEnd"/>
      <w:r w:rsidRPr="001F5439">
        <w:rPr>
          <w:sz w:val="28"/>
          <w:szCs w:val="28"/>
        </w:rPr>
        <w:t xml:space="preserve"> og er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góð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afkoma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klúbbnum</w:t>
      </w:r>
      <w:proofErr w:type="spellEnd"/>
    </w:p>
    <w:p w14:paraId="351D1147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Staða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góð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um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bil</w:t>
      </w:r>
      <w:proofErr w:type="spellEnd"/>
      <w:r w:rsidRPr="001F5439">
        <w:rPr>
          <w:sz w:val="28"/>
          <w:szCs w:val="28"/>
        </w:rPr>
        <w:t xml:space="preserve"> 40%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hagnaði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</w:p>
    <w:p w14:paraId="372CB1FA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eingreiðslur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styrktaraðilum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samninga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getum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</w:p>
    <w:p w14:paraId="48B48DD9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ekki </w:t>
      </w:r>
      <w:proofErr w:type="spellStart"/>
      <w:r w:rsidRPr="001F5439">
        <w:rPr>
          <w:sz w:val="28"/>
          <w:szCs w:val="28"/>
        </w:rPr>
        <w:t>vænst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þeirra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hverju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proofErr w:type="gram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 xml:space="preserve"> .</w:t>
      </w:r>
      <w:proofErr w:type="gramEnd"/>
    </w:p>
    <w:p w14:paraId="20AA4188" w14:textId="77777777" w:rsidR="001F5439" w:rsidRDefault="001F5439" w:rsidP="001F5439">
      <w:pPr>
        <w:rPr>
          <w:sz w:val="28"/>
          <w:szCs w:val="28"/>
        </w:rPr>
      </w:pPr>
    </w:p>
    <w:p w14:paraId="51B2A95A" w14:textId="5A7048EB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GKB </w:t>
      </w:r>
      <w:proofErr w:type="spellStart"/>
      <w:r w:rsidRPr="001F5439">
        <w:rPr>
          <w:sz w:val="28"/>
          <w:szCs w:val="28"/>
        </w:rPr>
        <w:t>félagar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spiluðu</w:t>
      </w:r>
      <w:proofErr w:type="spellEnd"/>
      <w:r w:rsidRPr="001F5439">
        <w:rPr>
          <w:sz w:val="28"/>
          <w:szCs w:val="28"/>
        </w:rPr>
        <w:t xml:space="preserve"> 6392 </w:t>
      </w:r>
      <w:proofErr w:type="spellStart"/>
      <w:r w:rsidRPr="001F5439">
        <w:rPr>
          <w:sz w:val="28"/>
          <w:szCs w:val="28"/>
        </w:rPr>
        <w:t>hringi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árinu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samtals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voru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spilaðir</w:t>
      </w:r>
      <w:proofErr w:type="spellEnd"/>
      <w:r w:rsidRPr="001F5439">
        <w:rPr>
          <w:sz w:val="28"/>
          <w:szCs w:val="28"/>
        </w:rPr>
        <w:t xml:space="preserve"> 13.412</w:t>
      </w:r>
    </w:p>
    <w:p w14:paraId="4E17D4A3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hringir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Kiðjabergi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Meðalfjöldi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hringja</w:t>
      </w:r>
      <w:proofErr w:type="spellEnd"/>
      <w:r w:rsidRPr="001F5439">
        <w:rPr>
          <w:sz w:val="28"/>
          <w:szCs w:val="28"/>
        </w:rPr>
        <w:t xml:space="preserve"> per </w:t>
      </w:r>
      <w:proofErr w:type="spellStart"/>
      <w:r w:rsidRPr="001F5439">
        <w:rPr>
          <w:sz w:val="28"/>
          <w:szCs w:val="28"/>
        </w:rPr>
        <w:t>meðlim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klúbbnum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15</w:t>
      </w:r>
    </w:p>
    <w:p w14:paraId="03453D1F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hringir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meðlimir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spiluðu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allt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engum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hring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sumar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upp</w:t>
      </w:r>
      <w:proofErr w:type="spellEnd"/>
      <w:r w:rsidRPr="001F5439">
        <w:rPr>
          <w:sz w:val="28"/>
          <w:szCs w:val="28"/>
        </w:rPr>
        <w:t xml:space="preserve"> í 70 </w:t>
      </w:r>
      <w:proofErr w:type="spellStart"/>
      <w:r w:rsidRPr="001F5439">
        <w:rPr>
          <w:sz w:val="28"/>
          <w:szCs w:val="28"/>
        </w:rPr>
        <w:t>hringi</w:t>
      </w:r>
      <w:proofErr w:type="spellEnd"/>
    </w:p>
    <w:p w14:paraId="124681D1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sambærilegt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. 24 </w:t>
      </w:r>
      <w:proofErr w:type="spellStart"/>
      <w:r w:rsidRPr="001F5439">
        <w:rPr>
          <w:sz w:val="28"/>
          <w:szCs w:val="28"/>
        </w:rPr>
        <w:t>golfmót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voru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haldin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Kiðjabergi</w:t>
      </w:r>
      <w:proofErr w:type="spellEnd"/>
      <w:r w:rsidRPr="001F5439">
        <w:rPr>
          <w:sz w:val="28"/>
          <w:szCs w:val="28"/>
        </w:rPr>
        <w:t xml:space="preserve"> á</w:t>
      </w:r>
    </w:p>
    <w:p w14:paraId="35EEE135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árinu</w:t>
      </w:r>
      <w:proofErr w:type="spellEnd"/>
      <w:r w:rsidRPr="001F5439">
        <w:rPr>
          <w:sz w:val="28"/>
          <w:szCs w:val="28"/>
        </w:rPr>
        <w:t xml:space="preserve"> og er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sami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fjöldi</w:t>
      </w:r>
      <w:proofErr w:type="spellEnd"/>
      <w:r w:rsidRPr="001F5439">
        <w:rPr>
          <w:sz w:val="28"/>
          <w:szCs w:val="28"/>
        </w:rPr>
        <w:t xml:space="preserve"> og á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Meistaramótið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tókst</w:t>
      </w:r>
      <w:proofErr w:type="spellEnd"/>
    </w:p>
    <w:p w14:paraId="2842742A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vel og </w:t>
      </w:r>
      <w:proofErr w:type="spellStart"/>
      <w:r w:rsidRPr="001F5439">
        <w:rPr>
          <w:sz w:val="28"/>
          <w:szCs w:val="28"/>
        </w:rPr>
        <w:t>tóku</w:t>
      </w:r>
      <w:proofErr w:type="spellEnd"/>
      <w:r w:rsidRPr="001F5439">
        <w:rPr>
          <w:sz w:val="28"/>
          <w:szCs w:val="28"/>
        </w:rPr>
        <w:t xml:space="preserve"> um 90 </w:t>
      </w:r>
      <w:proofErr w:type="spellStart"/>
      <w:r w:rsidRPr="001F5439">
        <w:rPr>
          <w:sz w:val="28"/>
          <w:szCs w:val="28"/>
        </w:rPr>
        <w:t>þátt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mótinu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sami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fjöldi</w:t>
      </w:r>
      <w:proofErr w:type="spellEnd"/>
      <w:r w:rsidRPr="001F5439">
        <w:rPr>
          <w:sz w:val="28"/>
          <w:szCs w:val="28"/>
        </w:rPr>
        <w:t xml:space="preserve"> og á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>,</w:t>
      </w:r>
    </w:p>
    <w:p w14:paraId="186F34CB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rúmlega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helmingur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tók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þátt</w:t>
      </w:r>
      <w:proofErr w:type="spellEnd"/>
      <w:r w:rsidRPr="001F5439">
        <w:rPr>
          <w:sz w:val="28"/>
          <w:szCs w:val="28"/>
        </w:rPr>
        <w:t xml:space="preserve"> í 2ja </w:t>
      </w:r>
      <w:proofErr w:type="spellStart"/>
      <w:r w:rsidRPr="001F5439">
        <w:rPr>
          <w:sz w:val="28"/>
          <w:szCs w:val="28"/>
        </w:rPr>
        <w:t>daga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mótinu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Klúbbmeistari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karla</w:t>
      </w:r>
      <w:proofErr w:type="spellEnd"/>
      <w:r w:rsidRPr="001F5439">
        <w:rPr>
          <w:sz w:val="28"/>
          <w:szCs w:val="28"/>
        </w:rPr>
        <w:t xml:space="preserve"> er</w:t>
      </w:r>
    </w:p>
    <w:p w14:paraId="7D4918CC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Gunnar Þór Heimisson og </w:t>
      </w:r>
      <w:proofErr w:type="spellStart"/>
      <w:r w:rsidRPr="001F5439">
        <w:rPr>
          <w:sz w:val="28"/>
          <w:szCs w:val="28"/>
        </w:rPr>
        <w:t>klúbbmeistari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kvenna</w:t>
      </w:r>
      <w:proofErr w:type="spellEnd"/>
      <w:r w:rsidRPr="001F5439">
        <w:rPr>
          <w:sz w:val="28"/>
          <w:szCs w:val="28"/>
        </w:rPr>
        <w:t xml:space="preserve"> er Bergljót Kristinsdóttir.</w:t>
      </w:r>
    </w:p>
    <w:p w14:paraId="78494E21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Gull 24 Open var </w:t>
      </w:r>
      <w:proofErr w:type="spellStart"/>
      <w:r w:rsidRPr="001F5439">
        <w:rPr>
          <w:sz w:val="28"/>
          <w:szCs w:val="28"/>
        </w:rPr>
        <w:t>fjölmennasta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mótið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295 </w:t>
      </w:r>
      <w:proofErr w:type="spellStart"/>
      <w:r w:rsidRPr="001F5439">
        <w:rPr>
          <w:sz w:val="28"/>
          <w:szCs w:val="28"/>
        </w:rPr>
        <w:t>tóku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þátt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og var</w:t>
      </w:r>
    </w:p>
    <w:p w14:paraId="2F474A4A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nánast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sami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fjöldi</w:t>
      </w:r>
      <w:proofErr w:type="spellEnd"/>
      <w:r w:rsidRPr="001F5439">
        <w:rPr>
          <w:sz w:val="28"/>
          <w:szCs w:val="28"/>
        </w:rPr>
        <w:t xml:space="preserve"> og á </w:t>
      </w:r>
      <w:proofErr w:type="spellStart"/>
      <w:r w:rsidRPr="001F5439">
        <w:rPr>
          <w:sz w:val="28"/>
          <w:szCs w:val="28"/>
        </w:rPr>
        <w:t>síðasta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 xml:space="preserve">. GKB </w:t>
      </w:r>
      <w:proofErr w:type="spellStart"/>
      <w:r w:rsidRPr="001F5439">
        <w:rPr>
          <w:sz w:val="28"/>
          <w:szCs w:val="28"/>
        </w:rPr>
        <w:t>sendi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fjórar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sveitir</w:t>
      </w:r>
      <w:proofErr w:type="spellEnd"/>
      <w:r w:rsidRPr="001F5439">
        <w:rPr>
          <w:sz w:val="28"/>
          <w:szCs w:val="28"/>
        </w:rPr>
        <w:t xml:space="preserve"> í</w:t>
      </w:r>
    </w:p>
    <w:p w14:paraId="5CF9CDED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sveitakeppni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golfklúbba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meistaraflokkur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karla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karlar</w:t>
      </w:r>
      <w:proofErr w:type="spellEnd"/>
      <w:r w:rsidRPr="001F5439">
        <w:rPr>
          <w:sz w:val="28"/>
          <w:szCs w:val="28"/>
        </w:rPr>
        <w:t xml:space="preserve"> 50 </w:t>
      </w:r>
      <w:proofErr w:type="spellStart"/>
      <w:r w:rsidRPr="001F5439">
        <w:rPr>
          <w:sz w:val="28"/>
          <w:szCs w:val="28"/>
        </w:rPr>
        <w:t>ára</w:t>
      </w:r>
      <w:proofErr w:type="spellEnd"/>
      <w:r w:rsidRPr="001F5439">
        <w:rPr>
          <w:sz w:val="28"/>
          <w:szCs w:val="28"/>
        </w:rPr>
        <w:t xml:space="preserve"> og</w:t>
      </w:r>
    </w:p>
    <w:p w14:paraId="765DDD27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eldri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konur</w:t>
      </w:r>
      <w:proofErr w:type="spellEnd"/>
      <w:r w:rsidRPr="001F5439">
        <w:rPr>
          <w:sz w:val="28"/>
          <w:szCs w:val="28"/>
        </w:rPr>
        <w:t xml:space="preserve"> </w:t>
      </w:r>
      <w:proofErr w:type="gramStart"/>
      <w:r w:rsidRPr="001F5439">
        <w:rPr>
          <w:sz w:val="28"/>
          <w:szCs w:val="28"/>
        </w:rPr>
        <w:t xml:space="preserve">50  </w:t>
      </w:r>
      <w:proofErr w:type="spellStart"/>
      <w:r w:rsidRPr="001F5439">
        <w:rPr>
          <w:sz w:val="28"/>
          <w:szCs w:val="28"/>
        </w:rPr>
        <w:t>ára</w:t>
      </w:r>
      <w:proofErr w:type="spellEnd"/>
      <w:proofErr w:type="gram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eldri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karlar</w:t>
      </w:r>
      <w:proofErr w:type="spellEnd"/>
      <w:r w:rsidRPr="001F5439">
        <w:rPr>
          <w:sz w:val="28"/>
          <w:szCs w:val="28"/>
        </w:rPr>
        <w:t xml:space="preserve"> 65 </w:t>
      </w:r>
      <w:proofErr w:type="spellStart"/>
      <w:r w:rsidRPr="001F5439">
        <w:rPr>
          <w:sz w:val="28"/>
          <w:szCs w:val="28"/>
        </w:rPr>
        <w:t>ára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eldri</w:t>
      </w:r>
      <w:proofErr w:type="spellEnd"/>
      <w:r w:rsidRPr="001F5439">
        <w:rPr>
          <w:sz w:val="28"/>
          <w:szCs w:val="28"/>
        </w:rPr>
        <w:t>.</w:t>
      </w:r>
    </w:p>
    <w:p w14:paraId="09FA1C21" w14:textId="77777777" w:rsidR="001F5439" w:rsidRPr="001F5439" w:rsidRDefault="001F5439" w:rsidP="001F5439">
      <w:pPr>
        <w:rPr>
          <w:sz w:val="28"/>
          <w:szCs w:val="28"/>
        </w:rPr>
      </w:pPr>
    </w:p>
    <w:p w14:paraId="5B15D44F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fyrirliðum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þátttakendum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kærlega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taka </w:t>
      </w:r>
      <w:proofErr w:type="spellStart"/>
      <w:r w:rsidRPr="001F5439">
        <w:rPr>
          <w:sz w:val="28"/>
          <w:szCs w:val="28"/>
        </w:rPr>
        <w:t>þátt</w:t>
      </w:r>
      <w:proofErr w:type="spellEnd"/>
      <w:r w:rsidRPr="001F5439">
        <w:rPr>
          <w:sz w:val="28"/>
          <w:szCs w:val="28"/>
        </w:rPr>
        <w:t xml:space="preserve"> og</w:t>
      </w:r>
    </w:p>
    <w:p w14:paraId="6F7ECEFC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keppa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hönd</w:t>
      </w:r>
      <w:proofErr w:type="spellEnd"/>
      <w:r w:rsidRPr="001F5439">
        <w:rPr>
          <w:sz w:val="28"/>
          <w:szCs w:val="28"/>
        </w:rPr>
        <w:t xml:space="preserve"> GKB.</w:t>
      </w:r>
    </w:p>
    <w:p w14:paraId="6ED79626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Í </w:t>
      </w:r>
      <w:proofErr w:type="spellStart"/>
      <w:r w:rsidRPr="001F5439">
        <w:rPr>
          <w:sz w:val="28"/>
          <w:szCs w:val="28"/>
        </w:rPr>
        <w:t>dag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417 </w:t>
      </w:r>
      <w:proofErr w:type="spellStart"/>
      <w:r w:rsidRPr="001F5439">
        <w:rPr>
          <w:sz w:val="28"/>
          <w:szCs w:val="28"/>
        </w:rPr>
        <w:t>meðlimir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proofErr w:type="gramStart"/>
      <w:r w:rsidRPr="001F5439">
        <w:rPr>
          <w:sz w:val="28"/>
          <w:szCs w:val="28"/>
        </w:rPr>
        <w:t>GKB,karlar</w:t>
      </w:r>
      <w:proofErr w:type="spellEnd"/>
      <w:proofErr w:type="gram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62 </w:t>
      </w:r>
      <w:proofErr w:type="spellStart"/>
      <w:r w:rsidRPr="001F5439">
        <w:rPr>
          <w:sz w:val="28"/>
          <w:szCs w:val="28"/>
        </w:rPr>
        <w:t>prósent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konur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38</w:t>
      </w:r>
    </w:p>
    <w:p w14:paraId="5FA832B4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prósent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Meðalaldur</w:t>
      </w:r>
      <w:proofErr w:type="spellEnd"/>
      <w:r w:rsidRPr="001F5439">
        <w:rPr>
          <w:sz w:val="28"/>
          <w:szCs w:val="28"/>
        </w:rPr>
        <w:t xml:space="preserve"> er 53,9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 og 66 </w:t>
      </w:r>
      <w:proofErr w:type="spellStart"/>
      <w:r w:rsidRPr="001F5439">
        <w:rPr>
          <w:sz w:val="28"/>
          <w:szCs w:val="28"/>
        </w:rPr>
        <w:t>prósent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félaga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50 </w:t>
      </w:r>
      <w:proofErr w:type="spellStart"/>
      <w:r w:rsidRPr="001F5439">
        <w:rPr>
          <w:sz w:val="28"/>
          <w:szCs w:val="28"/>
        </w:rPr>
        <w:t>ára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eldri</w:t>
      </w:r>
      <w:proofErr w:type="spellEnd"/>
      <w:r w:rsidRPr="001F5439">
        <w:rPr>
          <w:sz w:val="28"/>
          <w:szCs w:val="28"/>
        </w:rPr>
        <w:t>,</w:t>
      </w:r>
    </w:p>
    <w:p w14:paraId="52AE09D1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meðal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forgjöf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klúbbfélaga</w:t>
      </w:r>
      <w:proofErr w:type="spellEnd"/>
      <w:r w:rsidRPr="001F5439">
        <w:rPr>
          <w:sz w:val="28"/>
          <w:szCs w:val="28"/>
        </w:rPr>
        <w:t xml:space="preserve"> er 25,5.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þeim</w:t>
      </w:r>
      <w:proofErr w:type="spellEnd"/>
      <w:r w:rsidRPr="001F5439">
        <w:rPr>
          <w:sz w:val="28"/>
          <w:szCs w:val="28"/>
        </w:rPr>
        <w:t xml:space="preserve"> 30 </w:t>
      </w:r>
      <w:proofErr w:type="spellStart"/>
      <w:r w:rsidRPr="001F5439">
        <w:rPr>
          <w:sz w:val="28"/>
          <w:szCs w:val="28"/>
        </w:rPr>
        <w:t>meðlimum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spila</w:t>
      </w:r>
      <w:proofErr w:type="spellEnd"/>
    </w:p>
    <w:p w14:paraId="79BB7C60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völlinn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mest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73 </w:t>
      </w:r>
      <w:proofErr w:type="spellStart"/>
      <w:r w:rsidRPr="001F5439">
        <w:rPr>
          <w:sz w:val="28"/>
          <w:szCs w:val="28"/>
        </w:rPr>
        <w:t>prósent</w:t>
      </w:r>
      <w:proofErr w:type="spellEnd"/>
      <w:r w:rsidRPr="001F5439">
        <w:rPr>
          <w:sz w:val="28"/>
          <w:szCs w:val="28"/>
        </w:rPr>
        <w:t xml:space="preserve"> 71 </w:t>
      </w:r>
      <w:proofErr w:type="spellStart"/>
      <w:r w:rsidRPr="001F5439">
        <w:rPr>
          <w:sz w:val="28"/>
          <w:szCs w:val="28"/>
        </w:rPr>
        <w:t>ára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eldri</w:t>
      </w:r>
      <w:proofErr w:type="spellEnd"/>
      <w:r w:rsidRPr="001F5439">
        <w:rPr>
          <w:sz w:val="28"/>
          <w:szCs w:val="28"/>
        </w:rPr>
        <w:t>.</w:t>
      </w:r>
    </w:p>
    <w:p w14:paraId="289F6CD5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Stjórn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klúbbsins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þannig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skipuð</w:t>
      </w:r>
      <w:proofErr w:type="spellEnd"/>
      <w:r w:rsidRPr="001F5439">
        <w:rPr>
          <w:sz w:val="28"/>
          <w:szCs w:val="28"/>
        </w:rPr>
        <w:t xml:space="preserve">: Guðmundur Ásgeirsson </w:t>
      </w:r>
      <w:proofErr w:type="spellStart"/>
      <w:r w:rsidRPr="001F5439">
        <w:rPr>
          <w:sz w:val="28"/>
          <w:szCs w:val="28"/>
        </w:rPr>
        <w:t>formaður</w:t>
      </w:r>
      <w:proofErr w:type="spellEnd"/>
      <w:r w:rsidRPr="001F5439">
        <w:rPr>
          <w:sz w:val="28"/>
          <w:szCs w:val="28"/>
        </w:rPr>
        <w:t>,</w:t>
      </w:r>
    </w:p>
    <w:p w14:paraId="071EE7E5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Brynhildur </w:t>
      </w:r>
      <w:proofErr w:type="spellStart"/>
      <w:r w:rsidRPr="001F5439">
        <w:rPr>
          <w:sz w:val="28"/>
          <w:szCs w:val="28"/>
        </w:rPr>
        <w:t>Sigursteisdóttir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proofErr w:type="gramStart"/>
      <w:r w:rsidRPr="001F5439">
        <w:rPr>
          <w:sz w:val="28"/>
          <w:szCs w:val="28"/>
        </w:rPr>
        <w:t>gjaldkeri,Jónas</w:t>
      </w:r>
      <w:proofErr w:type="spellEnd"/>
      <w:proofErr w:type="gramEnd"/>
      <w:r w:rsidRPr="001F5439">
        <w:rPr>
          <w:sz w:val="28"/>
          <w:szCs w:val="28"/>
        </w:rPr>
        <w:t xml:space="preserve"> Kristinsson </w:t>
      </w:r>
      <w:proofErr w:type="spellStart"/>
      <w:r w:rsidRPr="001F5439">
        <w:rPr>
          <w:sz w:val="28"/>
          <w:szCs w:val="28"/>
        </w:rPr>
        <w:t>ritari</w:t>
      </w:r>
      <w:proofErr w:type="spellEnd"/>
      <w:r w:rsidRPr="001F5439">
        <w:rPr>
          <w:sz w:val="28"/>
          <w:szCs w:val="28"/>
        </w:rPr>
        <w:t>, Gunnar</w:t>
      </w:r>
    </w:p>
    <w:p w14:paraId="47B2FEBA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Þorláksson og Magnús Þór Haraldsson </w:t>
      </w:r>
      <w:proofErr w:type="spellStart"/>
      <w:r w:rsidRPr="001F5439">
        <w:rPr>
          <w:sz w:val="28"/>
          <w:szCs w:val="28"/>
        </w:rPr>
        <w:t>meðstjórnendur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Varamenn</w:t>
      </w:r>
      <w:proofErr w:type="spellEnd"/>
    </w:p>
    <w:p w14:paraId="38E30ACD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stjórnar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taka </w:t>
      </w:r>
      <w:proofErr w:type="spellStart"/>
      <w:r w:rsidRPr="001F5439">
        <w:rPr>
          <w:sz w:val="28"/>
          <w:szCs w:val="28"/>
        </w:rPr>
        <w:t>fullan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þátt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stjórnarstörfum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Þórhalli</w:t>
      </w:r>
      <w:proofErr w:type="spellEnd"/>
      <w:r w:rsidRPr="001F5439">
        <w:rPr>
          <w:sz w:val="28"/>
          <w:szCs w:val="28"/>
        </w:rPr>
        <w:t xml:space="preserve"> Einarsson og</w:t>
      </w:r>
    </w:p>
    <w:p w14:paraId="79221D28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Sigurlaug Gissurardóttir. </w:t>
      </w:r>
      <w:proofErr w:type="spellStart"/>
      <w:r w:rsidRPr="001F5439">
        <w:rPr>
          <w:sz w:val="28"/>
          <w:szCs w:val="28"/>
        </w:rPr>
        <w:t>Stjórnin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hélt</w:t>
      </w:r>
      <w:proofErr w:type="spellEnd"/>
      <w:r w:rsidRPr="001F5439">
        <w:rPr>
          <w:sz w:val="28"/>
          <w:szCs w:val="28"/>
        </w:rPr>
        <w:t xml:space="preserve"> 8 </w:t>
      </w:r>
      <w:proofErr w:type="spellStart"/>
      <w:r w:rsidRPr="001F5439">
        <w:rPr>
          <w:sz w:val="28"/>
          <w:szCs w:val="28"/>
        </w:rPr>
        <w:t>stjórnarfundi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árinu</w:t>
      </w:r>
      <w:proofErr w:type="spellEnd"/>
      <w:r w:rsidRPr="001F5439">
        <w:rPr>
          <w:sz w:val="28"/>
          <w:szCs w:val="28"/>
        </w:rPr>
        <w:t xml:space="preserve"> og er </w:t>
      </w:r>
      <w:proofErr w:type="spellStart"/>
      <w:r w:rsidRPr="001F5439">
        <w:rPr>
          <w:sz w:val="28"/>
          <w:szCs w:val="28"/>
        </w:rPr>
        <w:t>mjög</w:t>
      </w:r>
      <w:proofErr w:type="spellEnd"/>
    </w:p>
    <w:p w14:paraId="2CC57AB3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góð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samstaða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stjórn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klúbbsins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öllum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stjórnarmönnum</w:t>
      </w:r>
      <w:proofErr w:type="spellEnd"/>
    </w:p>
    <w:p w14:paraId="2F00DF8C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kærlega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vel </w:t>
      </w:r>
      <w:proofErr w:type="spellStart"/>
      <w:r w:rsidRPr="001F5439">
        <w:rPr>
          <w:sz w:val="28"/>
          <w:szCs w:val="28"/>
        </w:rPr>
        <w:t>unnin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störf</w:t>
      </w:r>
      <w:proofErr w:type="spellEnd"/>
      <w:r w:rsidRPr="001F5439">
        <w:rPr>
          <w:sz w:val="28"/>
          <w:szCs w:val="28"/>
        </w:rPr>
        <w:t>.</w:t>
      </w:r>
    </w:p>
    <w:p w14:paraId="05B25CD7" w14:textId="77777777" w:rsidR="001F5439" w:rsidRDefault="001F5439" w:rsidP="001F5439">
      <w:pPr>
        <w:rPr>
          <w:sz w:val="28"/>
          <w:szCs w:val="28"/>
        </w:rPr>
      </w:pPr>
    </w:p>
    <w:p w14:paraId="4F8CD261" w14:textId="5C5D632B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Völlurinn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kom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vel </w:t>
      </w:r>
      <w:proofErr w:type="spellStart"/>
      <w:r w:rsidRPr="001F5439">
        <w:rPr>
          <w:sz w:val="28"/>
          <w:szCs w:val="28"/>
        </w:rPr>
        <w:t>undan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vetri</w:t>
      </w:r>
      <w:proofErr w:type="spellEnd"/>
      <w:r w:rsidRPr="001F5439">
        <w:rPr>
          <w:sz w:val="28"/>
          <w:szCs w:val="28"/>
        </w:rPr>
        <w:t xml:space="preserve"> og var í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góðu</w:t>
      </w:r>
      <w:proofErr w:type="spellEnd"/>
      <w:r w:rsidRPr="001F5439">
        <w:rPr>
          <w:sz w:val="28"/>
          <w:szCs w:val="28"/>
        </w:rPr>
        <w:t xml:space="preserve"> standi í </w:t>
      </w:r>
      <w:proofErr w:type="spellStart"/>
      <w:r w:rsidRPr="001F5439">
        <w:rPr>
          <w:sz w:val="28"/>
          <w:szCs w:val="28"/>
        </w:rPr>
        <w:t>allt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sumar</w:t>
      </w:r>
      <w:proofErr w:type="spellEnd"/>
    </w:p>
    <w:p w14:paraId="686FA8E1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og er </w:t>
      </w:r>
      <w:proofErr w:type="spellStart"/>
      <w:r w:rsidRPr="001F5439">
        <w:rPr>
          <w:sz w:val="28"/>
          <w:szCs w:val="28"/>
        </w:rPr>
        <w:t>óhætt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segja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Alin og </w:t>
      </w:r>
      <w:proofErr w:type="spellStart"/>
      <w:r w:rsidRPr="001F5439">
        <w:rPr>
          <w:sz w:val="28"/>
          <w:szCs w:val="28"/>
        </w:rPr>
        <w:t>hans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starfsfólk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hafi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unnið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</w:t>
      </w:r>
      <w:proofErr w:type="spellEnd"/>
    </w:p>
    <w:p w14:paraId="1EAEB12F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á </w:t>
      </w:r>
      <w:proofErr w:type="spellStart"/>
      <w:r w:rsidRPr="001F5439">
        <w:rPr>
          <w:sz w:val="28"/>
          <w:szCs w:val="28"/>
        </w:rPr>
        <w:t>vellinum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krefjandi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aðstæður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Vinnudagur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haldinn</w:t>
      </w:r>
      <w:proofErr w:type="spellEnd"/>
      <w:r w:rsidRPr="001F5439">
        <w:rPr>
          <w:sz w:val="28"/>
          <w:szCs w:val="28"/>
        </w:rPr>
        <w:t xml:space="preserve"> 10 </w:t>
      </w:r>
      <w:proofErr w:type="spellStart"/>
      <w:r w:rsidRPr="001F5439">
        <w:rPr>
          <w:sz w:val="28"/>
          <w:szCs w:val="28"/>
        </w:rPr>
        <w:t>mai</w:t>
      </w:r>
      <w:proofErr w:type="spellEnd"/>
      <w:r w:rsidRPr="001F5439">
        <w:rPr>
          <w:sz w:val="28"/>
          <w:szCs w:val="28"/>
        </w:rPr>
        <w:t xml:space="preserve"> í</w:t>
      </w:r>
    </w:p>
    <w:p w14:paraId="2ED00BB4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samstarfi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lóðafélagið</w:t>
      </w:r>
      <w:proofErr w:type="spellEnd"/>
      <w:r w:rsidRPr="001F5439">
        <w:rPr>
          <w:sz w:val="28"/>
          <w:szCs w:val="28"/>
        </w:rPr>
        <w:t xml:space="preserve"> og var </w:t>
      </w:r>
      <w:proofErr w:type="spellStart"/>
      <w:r w:rsidRPr="001F5439">
        <w:rPr>
          <w:sz w:val="28"/>
          <w:szCs w:val="28"/>
        </w:rPr>
        <w:t>ágætis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mæting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um </w:t>
      </w:r>
      <w:proofErr w:type="gramStart"/>
      <w:r w:rsidRPr="001F5439">
        <w:rPr>
          <w:sz w:val="28"/>
          <w:szCs w:val="28"/>
        </w:rPr>
        <w:t xml:space="preserve">50  </w:t>
      </w:r>
      <w:proofErr w:type="spellStart"/>
      <w:r w:rsidRPr="001F5439">
        <w:rPr>
          <w:sz w:val="28"/>
          <w:szCs w:val="28"/>
        </w:rPr>
        <w:t>manns</w:t>
      </w:r>
      <w:proofErr w:type="spellEnd"/>
      <w:proofErr w:type="gram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mættu</w:t>
      </w:r>
      <w:proofErr w:type="spellEnd"/>
      <w:r w:rsidRPr="001F5439">
        <w:rPr>
          <w:sz w:val="28"/>
          <w:szCs w:val="28"/>
        </w:rPr>
        <w:t>,</w:t>
      </w:r>
    </w:p>
    <w:p w14:paraId="7E5DB1A2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helstu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verkefni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voru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proofErr w:type="gramStart"/>
      <w:r w:rsidRPr="001F5439">
        <w:rPr>
          <w:sz w:val="28"/>
          <w:szCs w:val="28"/>
        </w:rPr>
        <w:t>vökvunarkerfið,stígagerð</w:t>
      </w:r>
      <w:proofErr w:type="gramEnd"/>
      <w:r w:rsidRPr="001F5439">
        <w:rPr>
          <w:sz w:val="28"/>
          <w:szCs w:val="28"/>
        </w:rPr>
        <w:t>,skemma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tyrfa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fleira</w:t>
      </w:r>
      <w:proofErr w:type="spellEnd"/>
      <w:r w:rsidRPr="001F5439">
        <w:rPr>
          <w:sz w:val="28"/>
          <w:szCs w:val="28"/>
        </w:rPr>
        <w:t>.</w:t>
      </w:r>
    </w:p>
    <w:p w14:paraId="6B748B5C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Gríðarlega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mikið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sjálfboðastarf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hefur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unnið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bestu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mönnum</w:t>
      </w:r>
      <w:proofErr w:type="spellEnd"/>
    </w:p>
    <w:p w14:paraId="71133DD5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gera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völlinn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besta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golfvelli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Íslands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áætlum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u.þ.b</w:t>
      </w:r>
      <w:proofErr w:type="spellEnd"/>
      <w:r w:rsidRPr="001F5439">
        <w:rPr>
          <w:sz w:val="28"/>
          <w:szCs w:val="28"/>
        </w:rPr>
        <w:t>. 950</w:t>
      </w:r>
    </w:p>
    <w:p w14:paraId="0A380680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vinnustundir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hafi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unnar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sjálboðavinnu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árinu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Stór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hluti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þeirri</w:t>
      </w:r>
      <w:proofErr w:type="spellEnd"/>
    </w:p>
    <w:p w14:paraId="225E0231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vinnu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unninn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byrjum</w:t>
      </w:r>
      <w:proofErr w:type="spellEnd"/>
      <w:r w:rsidRPr="001F5439">
        <w:rPr>
          <w:sz w:val="28"/>
          <w:szCs w:val="28"/>
        </w:rPr>
        <w:t xml:space="preserve"> September </w:t>
      </w:r>
      <w:proofErr w:type="spellStart"/>
      <w:r w:rsidRPr="001F5439">
        <w:rPr>
          <w:sz w:val="28"/>
          <w:szCs w:val="28"/>
        </w:rPr>
        <w:t>síðastliðinn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þegar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unnið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að</w:t>
      </w:r>
      <w:proofErr w:type="spellEnd"/>
    </w:p>
    <w:p w14:paraId="0B86D34B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lagningu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nýs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vökvunarkerfis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seinni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hluta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Kiðjabergsvallar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ásamt</w:t>
      </w:r>
      <w:proofErr w:type="spellEnd"/>
    </w:p>
    <w:p w14:paraId="4E648E4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æfingaflötum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Verkefnið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liður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markvissri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uppbyggingu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vallarins</w:t>
      </w:r>
      <w:proofErr w:type="spellEnd"/>
      <w:r w:rsidRPr="001F5439">
        <w:rPr>
          <w:sz w:val="28"/>
          <w:szCs w:val="28"/>
        </w:rPr>
        <w:t xml:space="preserve"> og</w:t>
      </w:r>
    </w:p>
    <w:p w14:paraId="02B3362E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mikilvægt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skref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átt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betri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umhirðu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auknum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gæðum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vallarins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til</w:t>
      </w:r>
      <w:proofErr w:type="spellEnd"/>
    </w:p>
    <w:p w14:paraId="303223E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lastRenderedPageBreak/>
        <w:t>framtíðar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Markmið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verkefnisins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tryggja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jafna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skilvirka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vökvun</w:t>
      </w:r>
      <w:proofErr w:type="spellEnd"/>
      <w:r w:rsidRPr="001F5439">
        <w:rPr>
          <w:sz w:val="28"/>
          <w:szCs w:val="28"/>
        </w:rPr>
        <w:t xml:space="preserve"> á</w:t>
      </w:r>
    </w:p>
    <w:p w14:paraId="0E9840AC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þessum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hluta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vallarins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bæta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grassprettu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auka</w:t>
      </w:r>
      <w:proofErr w:type="spellEnd"/>
      <w:r w:rsidRPr="001F5439">
        <w:rPr>
          <w:sz w:val="28"/>
          <w:szCs w:val="28"/>
        </w:rPr>
        <w:t xml:space="preserve"> ending </w:t>
      </w:r>
      <w:proofErr w:type="spellStart"/>
      <w:r w:rsidRPr="001F5439">
        <w:rPr>
          <w:sz w:val="28"/>
          <w:szCs w:val="28"/>
        </w:rPr>
        <w:t>flatanna</w:t>
      </w:r>
      <w:proofErr w:type="spellEnd"/>
      <w:r w:rsidRPr="001F5439">
        <w:rPr>
          <w:sz w:val="28"/>
          <w:szCs w:val="28"/>
        </w:rPr>
        <w:t xml:space="preserve"> og</w:t>
      </w:r>
    </w:p>
    <w:p w14:paraId="01F5B23F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skapa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betri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aðstæður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iðkendur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Með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uppsetningu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vökvunarkerfisins</w:t>
      </w:r>
      <w:proofErr w:type="spellEnd"/>
    </w:p>
    <w:p w14:paraId="49C3D15C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skapast</w:t>
      </w:r>
      <w:proofErr w:type="spellEnd"/>
      <w:r w:rsidRPr="001F5439">
        <w:rPr>
          <w:sz w:val="28"/>
          <w:szCs w:val="28"/>
        </w:rPr>
        <w:t xml:space="preserve"> mun </w:t>
      </w:r>
      <w:proofErr w:type="spellStart"/>
      <w:r w:rsidRPr="001F5439">
        <w:rPr>
          <w:sz w:val="28"/>
          <w:szCs w:val="28"/>
        </w:rPr>
        <w:t>meiri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möguleiki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stýra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vökvun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eftir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þörfum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bæði</w:t>
      </w:r>
      <w:proofErr w:type="spellEnd"/>
    </w:p>
    <w:p w14:paraId="7843924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eykur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nýtingu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vatns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stuðlar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heilbrigðari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sterkari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gróðri</w:t>
      </w:r>
      <w:proofErr w:type="spellEnd"/>
      <w:r w:rsidRPr="001F5439">
        <w:rPr>
          <w:sz w:val="28"/>
          <w:szCs w:val="28"/>
        </w:rPr>
        <w:t>.</w:t>
      </w:r>
    </w:p>
    <w:p w14:paraId="534FDF86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Verkið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unnið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undir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sterkri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faglegri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handleiðslu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Þórhalla</w:t>
      </w:r>
      <w:proofErr w:type="spellEnd"/>
    </w:p>
    <w:p w14:paraId="3A3EEBD3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Einarssonar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stýrði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framkvæmdinni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mikilli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röggsemi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kunnáttu</w:t>
      </w:r>
      <w:proofErr w:type="spellEnd"/>
      <w:r w:rsidRPr="001F5439">
        <w:rPr>
          <w:sz w:val="28"/>
          <w:szCs w:val="28"/>
        </w:rPr>
        <w:t>.</w:t>
      </w:r>
    </w:p>
    <w:p w14:paraId="1AE9D6D2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Verkið</w:t>
      </w:r>
      <w:proofErr w:type="spellEnd"/>
      <w:r w:rsidRPr="001F5439">
        <w:rPr>
          <w:sz w:val="28"/>
          <w:szCs w:val="28"/>
        </w:rPr>
        <w:t xml:space="preserve"> naut </w:t>
      </w:r>
      <w:proofErr w:type="spellStart"/>
      <w:r w:rsidRPr="001F5439">
        <w:rPr>
          <w:sz w:val="28"/>
          <w:szCs w:val="28"/>
        </w:rPr>
        <w:t>jafnframts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góðs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undirbúnings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proofErr w:type="gramStart"/>
      <w:r w:rsidRPr="001F5439">
        <w:rPr>
          <w:sz w:val="28"/>
          <w:szCs w:val="28"/>
        </w:rPr>
        <w:t>skipulagningar</w:t>
      </w:r>
      <w:proofErr w:type="spellEnd"/>
      <w:r w:rsidRPr="001F5439">
        <w:rPr>
          <w:sz w:val="28"/>
          <w:szCs w:val="28"/>
        </w:rPr>
        <w:t xml:space="preserve"> .</w:t>
      </w:r>
      <w:proofErr w:type="gram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gerði</w:t>
      </w:r>
      <w:proofErr w:type="spellEnd"/>
    </w:p>
    <w:p w14:paraId="17E2EF9D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verkum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vinnan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gekk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snuðrulaust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sig.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var </w:t>
      </w:r>
      <w:proofErr w:type="spellStart"/>
      <w:r w:rsidRPr="001F5439">
        <w:rPr>
          <w:sz w:val="28"/>
          <w:szCs w:val="28"/>
        </w:rPr>
        <w:t>samhentur</w:t>
      </w:r>
      <w:proofErr w:type="spellEnd"/>
    </w:p>
    <w:p w14:paraId="780F0BC9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hópur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sjálfboðaliða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vann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verkið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voru</w:t>
      </w:r>
      <w:proofErr w:type="spellEnd"/>
      <w:r w:rsidRPr="001F5439">
        <w:rPr>
          <w:sz w:val="28"/>
          <w:szCs w:val="28"/>
        </w:rPr>
        <w:t>, Jónas, Gunnar,</w:t>
      </w:r>
    </w:p>
    <w:p w14:paraId="74440F3C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Magnús, Helgi Jóns, Viðar, Árni, </w:t>
      </w:r>
      <w:proofErr w:type="spellStart"/>
      <w:proofErr w:type="gramStart"/>
      <w:r w:rsidRPr="001F5439">
        <w:rPr>
          <w:sz w:val="28"/>
          <w:szCs w:val="28"/>
        </w:rPr>
        <w:t>Stefán,Skúli</w:t>
      </w:r>
      <w:proofErr w:type="spellEnd"/>
      <w:proofErr w:type="gramEnd"/>
      <w:r w:rsidRPr="001F5439">
        <w:rPr>
          <w:sz w:val="28"/>
          <w:szCs w:val="28"/>
        </w:rPr>
        <w:t xml:space="preserve">, Jón og </w:t>
      </w:r>
      <w:proofErr w:type="spellStart"/>
      <w:r w:rsidRPr="001F5439">
        <w:rPr>
          <w:sz w:val="28"/>
          <w:szCs w:val="28"/>
        </w:rPr>
        <w:t>undirritaður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Einnig</w:t>
      </w:r>
      <w:proofErr w:type="spellEnd"/>
    </w:p>
    <w:p w14:paraId="72095C51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tóku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starfsmenn</w:t>
      </w:r>
      <w:proofErr w:type="spellEnd"/>
      <w:r w:rsidRPr="001F5439">
        <w:rPr>
          <w:sz w:val="28"/>
          <w:szCs w:val="28"/>
        </w:rPr>
        <w:t xml:space="preserve"> GKB </w:t>
      </w:r>
      <w:proofErr w:type="spellStart"/>
      <w:r w:rsidRPr="001F5439">
        <w:rPr>
          <w:sz w:val="28"/>
          <w:szCs w:val="28"/>
        </w:rPr>
        <w:t>þátt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svo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nokkrir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starfsmenn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Berserkir</w:t>
      </w:r>
      <w:proofErr w:type="spellEnd"/>
      <w:r w:rsidRPr="001F5439">
        <w:rPr>
          <w:sz w:val="28"/>
          <w:szCs w:val="28"/>
        </w:rPr>
        <w:t xml:space="preserve"> ehf, </w:t>
      </w:r>
      <w:proofErr w:type="spellStart"/>
      <w:r w:rsidRPr="001F5439">
        <w:rPr>
          <w:sz w:val="28"/>
          <w:szCs w:val="28"/>
        </w:rPr>
        <w:t>en</w:t>
      </w:r>
      <w:proofErr w:type="spellEnd"/>
    </w:p>
    <w:p w14:paraId="6C278270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áætlum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sjálfboðaliðar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hafi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unnið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minsta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kosti</w:t>
      </w:r>
      <w:proofErr w:type="spellEnd"/>
      <w:r w:rsidRPr="001F5439">
        <w:rPr>
          <w:sz w:val="28"/>
          <w:szCs w:val="28"/>
        </w:rPr>
        <w:t xml:space="preserve"> 950 </w:t>
      </w:r>
      <w:proofErr w:type="spellStart"/>
      <w:r w:rsidRPr="001F5439">
        <w:rPr>
          <w:sz w:val="28"/>
          <w:szCs w:val="28"/>
        </w:rPr>
        <w:t>klukkustundir</w:t>
      </w:r>
      <w:proofErr w:type="spellEnd"/>
    </w:p>
    <w:p w14:paraId="72ADF7D1" w14:textId="6EB77308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GKB á </w:t>
      </w:r>
      <w:proofErr w:type="spellStart"/>
      <w:r w:rsidRPr="001F5439">
        <w:rPr>
          <w:sz w:val="28"/>
          <w:szCs w:val="28"/>
        </w:rPr>
        <w:t>liðnu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 xml:space="preserve">. Vil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þessum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frábæru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félögum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kærlega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F5439">
        <w:rPr>
          <w:sz w:val="28"/>
          <w:szCs w:val="28"/>
        </w:rPr>
        <w:t xml:space="preserve">auk </w:t>
      </w:r>
      <w:proofErr w:type="spellStart"/>
      <w:r w:rsidRPr="001F5439">
        <w:rPr>
          <w:sz w:val="28"/>
          <w:szCs w:val="28"/>
        </w:rPr>
        <w:t>þess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Þórhalli </w:t>
      </w:r>
      <w:proofErr w:type="spellStart"/>
      <w:r w:rsidRPr="001F5439">
        <w:rPr>
          <w:sz w:val="28"/>
          <w:szCs w:val="28"/>
        </w:rPr>
        <w:t>sérstaklega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hans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framlag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</w:p>
    <w:p w14:paraId="17090171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klúbbinn</w:t>
      </w:r>
      <w:proofErr w:type="spellEnd"/>
      <w:r w:rsidRPr="001F5439">
        <w:rPr>
          <w:sz w:val="28"/>
          <w:szCs w:val="28"/>
        </w:rPr>
        <w:t>.</w:t>
      </w:r>
    </w:p>
    <w:p w14:paraId="36822CEC" w14:textId="77777777" w:rsidR="001F5439" w:rsidRDefault="001F5439" w:rsidP="001F5439">
      <w:pPr>
        <w:rPr>
          <w:sz w:val="28"/>
          <w:szCs w:val="28"/>
        </w:rPr>
      </w:pPr>
    </w:p>
    <w:p w14:paraId="4F8910E9" w14:textId="0EC4FF48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Þrátt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sé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góð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afkoma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rekstri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klúbbsins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þá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ekki</w:t>
      </w:r>
    </w:p>
    <w:p w14:paraId="585A91B6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sjálfgefið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Það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mikilvægt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völlurinn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sé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góðu</w:t>
      </w:r>
      <w:proofErr w:type="spellEnd"/>
      <w:r w:rsidRPr="001F5439">
        <w:rPr>
          <w:sz w:val="28"/>
          <w:szCs w:val="28"/>
        </w:rPr>
        <w:t xml:space="preserve"> standi,</w:t>
      </w:r>
    </w:p>
    <w:p w14:paraId="2594CF81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veðurfar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hagstætt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rúmlega</w:t>
      </w:r>
      <w:proofErr w:type="spellEnd"/>
      <w:r w:rsidRPr="001F5439">
        <w:rPr>
          <w:sz w:val="28"/>
          <w:szCs w:val="28"/>
        </w:rPr>
        <w:t xml:space="preserve"> 60 </w:t>
      </w:r>
      <w:proofErr w:type="spellStart"/>
      <w:r w:rsidRPr="001F5439">
        <w:rPr>
          <w:sz w:val="28"/>
          <w:szCs w:val="28"/>
        </w:rPr>
        <w:t>prósent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tekjum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koma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frá</w:t>
      </w:r>
      <w:proofErr w:type="spellEnd"/>
    </w:p>
    <w:p w14:paraId="58E96047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golfvellinum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golfmótum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Tæplega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þriðjungur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tekna</w:t>
      </w:r>
      <w:proofErr w:type="spellEnd"/>
      <w:r w:rsidRPr="001F5439">
        <w:rPr>
          <w:sz w:val="28"/>
          <w:szCs w:val="28"/>
        </w:rPr>
        <w:t xml:space="preserve"> er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félasgjöldum</w:t>
      </w:r>
      <w:proofErr w:type="spellEnd"/>
      <w:r w:rsidRPr="001F5439">
        <w:rPr>
          <w:sz w:val="28"/>
          <w:szCs w:val="28"/>
        </w:rPr>
        <w:t>.</w:t>
      </w:r>
    </w:p>
    <w:p w14:paraId="0C1F6A86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mælum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með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breytingum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árgjaldi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hjá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meðlimum</w:t>
      </w:r>
      <w:proofErr w:type="spellEnd"/>
      <w:r w:rsidRPr="001F5439">
        <w:rPr>
          <w:sz w:val="28"/>
          <w:szCs w:val="28"/>
        </w:rPr>
        <w:t xml:space="preserve"> á </w:t>
      </w:r>
      <w:proofErr w:type="spellStart"/>
      <w:r w:rsidRPr="001F5439">
        <w:rPr>
          <w:sz w:val="28"/>
          <w:szCs w:val="28"/>
        </w:rPr>
        <w:t>næsta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ári</w:t>
      </w:r>
      <w:proofErr w:type="spellEnd"/>
      <w:r w:rsidRPr="001F5439">
        <w:rPr>
          <w:sz w:val="28"/>
          <w:szCs w:val="28"/>
        </w:rPr>
        <w:t xml:space="preserve"> um 14</w:t>
      </w:r>
    </w:p>
    <w:p w14:paraId="2C464B4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prósent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erum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heppin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hér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Kiðjabergi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höfum</w:t>
      </w:r>
      <w:proofErr w:type="spellEnd"/>
      <w:r w:rsidRPr="001F5439">
        <w:rPr>
          <w:sz w:val="28"/>
          <w:szCs w:val="28"/>
        </w:rPr>
        <w:t xml:space="preserve"> marga og</w:t>
      </w:r>
    </w:p>
    <w:p w14:paraId="1FC2D044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mjög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góða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styrktaraðila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hér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klúbbinn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helstu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styrktaraðilar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okkar</w:t>
      </w:r>
      <w:proofErr w:type="spellEnd"/>
    </w:p>
    <w:p w14:paraId="0FBC82A5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eru</w:t>
      </w:r>
      <w:proofErr w:type="spellEnd"/>
      <w:r w:rsidRPr="001F5439">
        <w:rPr>
          <w:sz w:val="28"/>
          <w:szCs w:val="28"/>
        </w:rPr>
        <w:t xml:space="preserve">: Tengi, GG Verk, </w:t>
      </w:r>
      <w:proofErr w:type="spellStart"/>
      <w:r w:rsidRPr="001F5439">
        <w:rPr>
          <w:sz w:val="28"/>
          <w:szCs w:val="28"/>
        </w:rPr>
        <w:t>Steypustöðin</w:t>
      </w:r>
      <w:proofErr w:type="spellEnd"/>
      <w:r w:rsidRPr="001F5439">
        <w:rPr>
          <w:sz w:val="28"/>
          <w:szCs w:val="28"/>
        </w:rPr>
        <w:t xml:space="preserve">, ÞG </w:t>
      </w:r>
      <w:proofErr w:type="spellStart"/>
      <w:r w:rsidRPr="001F5439">
        <w:rPr>
          <w:sz w:val="28"/>
          <w:szCs w:val="28"/>
        </w:rPr>
        <w:t>verk</w:t>
      </w:r>
      <w:proofErr w:type="spellEnd"/>
      <w:r w:rsidRPr="001F5439">
        <w:rPr>
          <w:sz w:val="28"/>
          <w:szCs w:val="28"/>
        </w:rPr>
        <w:t xml:space="preserve">, </w:t>
      </w:r>
      <w:proofErr w:type="gramStart"/>
      <w:r w:rsidRPr="001F5439">
        <w:rPr>
          <w:sz w:val="28"/>
          <w:szCs w:val="28"/>
        </w:rPr>
        <w:t>TRI ,</w:t>
      </w:r>
      <w:proofErr w:type="gram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Byko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Húsasmiðjan</w:t>
      </w:r>
      <w:proofErr w:type="spellEnd"/>
      <w:r w:rsidRPr="001F5439">
        <w:rPr>
          <w:sz w:val="28"/>
          <w:szCs w:val="28"/>
        </w:rPr>
        <w:t>,</w:t>
      </w:r>
    </w:p>
    <w:p w14:paraId="4DECA16C" w14:textId="77777777" w:rsidR="001F5439" w:rsidRPr="001F5439" w:rsidRDefault="001F5439" w:rsidP="001F5439">
      <w:pPr>
        <w:rPr>
          <w:sz w:val="28"/>
          <w:szCs w:val="28"/>
        </w:rPr>
      </w:pPr>
      <w:r w:rsidRPr="001F5439">
        <w:rPr>
          <w:sz w:val="28"/>
          <w:szCs w:val="28"/>
        </w:rPr>
        <w:t xml:space="preserve">Ölgerðin, </w:t>
      </w:r>
      <w:proofErr w:type="spellStart"/>
      <w:r w:rsidRPr="001F5439">
        <w:rPr>
          <w:sz w:val="28"/>
          <w:szCs w:val="28"/>
        </w:rPr>
        <w:t>Heimilistæki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Eykt</w:t>
      </w:r>
      <w:proofErr w:type="spellEnd"/>
      <w:r w:rsidRPr="001F5439">
        <w:rPr>
          <w:sz w:val="28"/>
          <w:szCs w:val="28"/>
        </w:rPr>
        <w:t xml:space="preserve">, Hagi, </w:t>
      </w:r>
      <w:proofErr w:type="spellStart"/>
      <w:r w:rsidRPr="001F5439">
        <w:rPr>
          <w:sz w:val="28"/>
          <w:szCs w:val="28"/>
        </w:rPr>
        <w:t>Parki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Bygg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Íþaka</w:t>
      </w:r>
      <w:proofErr w:type="spellEnd"/>
      <w:r w:rsidRPr="001F5439">
        <w:rPr>
          <w:sz w:val="28"/>
          <w:szCs w:val="28"/>
        </w:rPr>
        <w:t>, Timberland, BS</w:t>
      </w:r>
    </w:p>
    <w:p w14:paraId="09F98FE5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eignir</w:t>
      </w:r>
      <w:proofErr w:type="spellEnd"/>
      <w:r w:rsidRPr="001F5439">
        <w:rPr>
          <w:sz w:val="28"/>
          <w:szCs w:val="28"/>
        </w:rPr>
        <w:t xml:space="preserve">, Deloitte, BM </w:t>
      </w:r>
      <w:proofErr w:type="spellStart"/>
      <w:r w:rsidRPr="001F5439">
        <w:rPr>
          <w:sz w:val="28"/>
          <w:szCs w:val="28"/>
        </w:rPr>
        <w:t>Vallá</w:t>
      </w:r>
      <w:proofErr w:type="spellEnd"/>
      <w:r w:rsidRPr="001F5439">
        <w:rPr>
          <w:sz w:val="28"/>
          <w:szCs w:val="28"/>
        </w:rPr>
        <w:t xml:space="preserve">, </w:t>
      </w:r>
      <w:proofErr w:type="gramStart"/>
      <w:r w:rsidRPr="001F5439">
        <w:rPr>
          <w:sz w:val="28"/>
          <w:szCs w:val="28"/>
        </w:rPr>
        <w:t>Garri ,S</w:t>
      </w:r>
      <w:proofErr w:type="gramEnd"/>
      <w:r w:rsidRPr="001F5439">
        <w:rPr>
          <w:sz w:val="28"/>
          <w:szCs w:val="28"/>
        </w:rPr>
        <w:t xml:space="preserve">4S, 66 </w:t>
      </w:r>
      <w:proofErr w:type="spellStart"/>
      <w:proofErr w:type="gramStart"/>
      <w:r w:rsidRPr="001F5439">
        <w:rPr>
          <w:sz w:val="28"/>
          <w:szCs w:val="28"/>
        </w:rPr>
        <w:t>Norður,Sjónlag</w:t>
      </w:r>
      <w:proofErr w:type="spellEnd"/>
      <w:proofErr w:type="gram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Bílaleiga</w:t>
      </w:r>
      <w:proofErr w:type="spellEnd"/>
    </w:p>
    <w:p w14:paraId="4611E7A2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Akureyrar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Kvika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banki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Iðnaðartækni</w:t>
      </w:r>
      <w:proofErr w:type="spellEnd"/>
      <w:r w:rsidRPr="001F5439">
        <w:rPr>
          <w:sz w:val="28"/>
          <w:szCs w:val="28"/>
        </w:rPr>
        <w:t xml:space="preserve">. Vil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þeim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kærlega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</w:p>
    <w:p w14:paraId="37F00878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stuðninginn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hvetja</w:t>
      </w:r>
      <w:proofErr w:type="spellEnd"/>
      <w:r w:rsidRPr="001F5439">
        <w:rPr>
          <w:sz w:val="28"/>
          <w:szCs w:val="28"/>
        </w:rPr>
        <w:t xml:space="preserve"> alla </w:t>
      </w:r>
      <w:proofErr w:type="spellStart"/>
      <w:r w:rsidRPr="001F5439">
        <w:rPr>
          <w:sz w:val="28"/>
          <w:szCs w:val="28"/>
        </w:rPr>
        <w:t>félagsmenn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hafa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þessa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aðila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huga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ef</w:t>
      </w:r>
      <w:proofErr w:type="spellEnd"/>
    </w:p>
    <w:p w14:paraId="0E81BC89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tækifæri</w:t>
      </w:r>
      <w:proofErr w:type="spellEnd"/>
      <w:r w:rsidRPr="001F5439">
        <w:rPr>
          <w:sz w:val="28"/>
          <w:szCs w:val="28"/>
        </w:rPr>
        <w:t xml:space="preserve"> er á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nýta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sér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þjónustu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þessara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frábæru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styrktaraðila</w:t>
      </w:r>
      <w:proofErr w:type="spellEnd"/>
      <w:r w:rsidRPr="001F5439">
        <w:rPr>
          <w:sz w:val="28"/>
          <w:szCs w:val="28"/>
        </w:rPr>
        <w:t>.</w:t>
      </w:r>
    </w:p>
    <w:p w14:paraId="5C119C23" w14:textId="77777777" w:rsidR="001F5439" w:rsidRDefault="001F5439" w:rsidP="001F5439">
      <w:pPr>
        <w:rPr>
          <w:sz w:val="28"/>
          <w:szCs w:val="28"/>
        </w:rPr>
      </w:pPr>
    </w:p>
    <w:p w14:paraId="222A9E8D" w14:textId="3B022351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lokum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öllum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félagsmönnum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liðið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ár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sérstaklega</w:t>
      </w:r>
      <w:proofErr w:type="spellEnd"/>
    </w:p>
    <w:p w14:paraId="58114556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þeim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sjálfboðaliðum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sem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koma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aðstoðuðu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stjórnun</w:t>
      </w:r>
      <w:proofErr w:type="spellEnd"/>
      <w:r w:rsidRPr="001F5439">
        <w:rPr>
          <w:sz w:val="28"/>
          <w:szCs w:val="28"/>
        </w:rPr>
        <w:t xml:space="preserve"> og</w:t>
      </w:r>
    </w:p>
    <w:p w14:paraId="299DE456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rekstur</w:t>
      </w:r>
      <w:proofErr w:type="spellEnd"/>
      <w:r w:rsidRPr="001F5439">
        <w:rPr>
          <w:sz w:val="28"/>
          <w:szCs w:val="28"/>
        </w:rPr>
        <w:t xml:space="preserve"> á GKB. </w:t>
      </w:r>
      <w:proofErr w:type="spellStart"/>
      <w:r w:rsidRPr="001F5439">
        <w:rPr>
          <w:sz w:val="28"/>
          <w:szCs w:val="28"/>
        </w:rPr>
        <w:t>Einnig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Guðna </w:t>
      </w:r>
      <w:proofErr w:type="spellStart"/>
      <w:r w:rsidRPr="001F5439">
        <w:rPr>
          <w:sz w:val="28"/>
          <w:szCs w:val="28"/>
        </w:rPr>
        <w:t>vélamanni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vel </w:t>
      </w:r>
      <w:proofErr w:type="spellStart"/>
      <w:r w:rsidRPr="001F5439">
        <w:rPr>
          <w:sz w:val="28"/>
          <w:szCs w:val="28"/>
        </w:rPr>
        <w:t>unnin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störf</w:t>
      </w:r>
      <w:proofErr w:type="spellEnd"/>
      <w:r w:rsidRPr="001F5439">
        <w:rPr>
          <w:sz w:val="28"/>
          <w:szCs w:val="28"/>
        </w:rPr>
        <w:t>.</w:t>
      </w:r>
    </w:p>
    <w:p w14:paraId="294D86E5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öllum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stjórnarmönnum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öllum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nefndarmönnum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vel</w:t>
      </w:r>
    </w:p>
    <w:p w14:paraId="1E3CB5E4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unnin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störf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þá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sérstaklega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mótanefnd</w:t>
      </w:r>
      <w:proofErr w:type="spellEnd"/>
      <w:r w:rsidRPr="001F5439">
        <w:rPr>
          <w:sz w:val="28"/>
          <w:szCs w:val="28"/>
        </w:rPr>
        <w:t xml:space="preserve">, </w:t>
      </w:r>
      <w:proofErr w:type="spellStart"/>
      <w:r w:rsidRPr="001F5439">
        <w:rPr>
          <w:sz w:val="28"/>
          <w:szCs w:val="28"/>
        </w:rPr>
        <w:t>vallarnefnd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kvennanefnd</w:t>
      </w:r>
      <w:proofErr w:type="spellEnd"/>
      <w:r w:rsidRPr="001F5439">
        <w:rPr>
          <w:sz w:val="28"/>
          <w:szCs w:val="28"/>
        </w:rPr>
        <w:t>.</w:t>
      </w:r>
    </w:p>
    <w:p w14:paraId="1A1AB63C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vil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Rakel </w:t>
      </w:r>
      <w:proofErr w:type="spellStart"/>
      <w:r w:rsidRPr="001F5439">
        <w:rPr>
          <w:sz w:val="28"/>
          <w:szCs w:val="28"/>
        </w:rPr>
        <w:t>sérstaklega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gott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starf</w:t>
      </w:r>
      <w:proofErr w:type="spellEnd"/>
      <w:r w:rsidRPr="001F5439">
        <w:rPr>
          <w:sz w:val="28"/>
          <w:szCs w:val="28"/>
        </w:rPr>
        <w:t xml:space="preserve"> í </w:t>
      </w:r>
      <w:proofErr w:type="spellStart"/>
      <w:r w:rsidRPr="001F5439">
        <w:rPr>
          <w:sz w:val="28"/>
          <w:szCs w:val="28"/>
        </w:rPr>
        <w:t>golfskálanum</w:t>
      </w:r>
      <w:proofErr w:type="spellEnd"/>
      <w:r w:rsidRPr="001F5439">
        <w:rPr>
          <w:sz w:val="28"/>
          <w:szCs w:val="28"/>
        </w:rPr>
        <w:t xml:space="preserve">. </w:t>
      </w:r>
      <w:proofErr w:type="spellStart"/>
      <w:r w:rsidRPr="001F5439">
        <w:rPr>
          <w:sz w:val="28"/>
          <w:szCs w:val="28"/>
        </w:rPr>
        <w:t>Svo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</w:p>
    <w:p w14:paraId="0DCDDD70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lokum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þakka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ég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Þórði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framkvæmdastjóra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sérstaklega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vel </w:t>
      </w:r>
      <w:proofErr w:type="spellStart"/>
      <w:r w:rsidRPr="001F5439">
        <w:rPr>
          <w:sz w:val="28"/>
          <w:szCs w:val="28"/>
        </w:rPr>
        <w:t>unnið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störf</w:t>
      </w:r>
      <w:proofErr w:type="spellEnd"/>
    </w:p>
    <w:p w14:paraId="2DB4C9A9" w14:textId="77777777" w:rsidR="001F5439" w:rsidRP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GKB </w:t>
      </w:r>
      <w:proofErr w:type="spellStart"/>
      <w:r w:rsidRPr="001F5439">
        <w:rPr>
          <w:sz w:val="28"/>
          <w:szCs w:val="28"/>
        </w:rPr>
        <w:t>en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eins</w:t>
      </w:r>
      <w:proofErr w:type="spellEnd"/>
      <w:r w:rsidRPr="001F5439">
        <w:rPr>
          <w:sz w:val="28"/>
          <w:szCs w:val="28"/>
        </w:rPr>
        <w:t xml:space="preserve"> og </w:t>
      </w:r>
      <w:proofErr w:type="spellStart"/>
      <w:r w:rsidRPr="001F5439">
        <w:rPr>
          <w:sz w:val="28"/>
          <w:szCs w:val="28"/>
        </w:rPr>
        <w:t>flestir</w:t>
      </w:r>
      <w:proofErr w:type="spellEnd"/>
      <w:r w:rsidRPr="001F5439">
        <w:rPr>
          <w:sz w:val="28"/>
          <w:szCs w:val="28"/>
        </w:rPr>
        <w:t xml:space="preserve"> vita er </w:t>
      </w:r>
      <w:proofErr w:type="spellStart"/>
      <w:r w:rsidRPr="001F5439">
        <w:rPr>
          <w:sz w:val="28"/>
          <w:szCs w:val="28"/>
        </w:rPr>
        <w:t>þórður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hætta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hjá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okkur</w:t>
      </w:r>
      <w:proofErr w:type="spellEnd"/>
      <w:r w:rsidRPr="001F5439">
        <w:rPr>
          <w:sz w:val="28"/>
          <w:szCs w:val="28"/>
        </w:rPr>
        <w:t xml:space="preserve"> um </w:t>
      </w:r>
      <w:proofErr w:type="spellStart"/>
      <w:r w:rsidRPr="001F5439">
        <w:rPr>
          <w:sz w:val="28"/>
          <w:szCs w:val="28"/>
        </w:rPr>
        <w:t>næstu</w:t>
      </w:r>
      <w:proofErr w:type="spellEnd"/>
    </w:p>
    <w:p w14:paraId="3164F152" w14:textId="0BA9262C" w:rsidR="003C2F6A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áramót</w:t>
      </w:r>
      <w:proofErr w:type="spellEnd"/>
      <w:r w:rsidRPr="001F5439">
        <w:rPr>
          <w:sz w:val="28"/>
          <w:szCs w:val="28"/>
        </w:rPr>
        <w:t>.</w:t>
      </w:r>
    </w:p>
    <w:p w14:paraId="736EF4FE" w14:textId="77777777" w:rsidR="001F5439" w:rsidRPr="003C2F6A" w:rsidRDefault="001F5439" w:rsidP="003C2F6A">
      <w:pPr>
        <w:rPr>
          <w:sz w:val="28"/>
          <w:szCs w:val="28"/>
        </w:rPr>
      </w:pPr>
    </w:p>
    <w:p w14:paraId="088AAA6A" w14:textId="77777777" w:rsidR="003C2F6A" w:rsidRPr="003C2F6A" w:rsidRDefault="003C2F6A" w:rsidP="003C2F6A">
      <w:pPr>
        <w:rPr>
          <w:sz w:val="28"/>
          <w:szCs w:val="28"/>
        </w:rPr>
      </w:pPr>
      <w:proofErr w:type="spellStart"/>
      <w:r w:rsidRPr="003C2F6A">
        <w:rPr>
          <w:sz w:val="28"/>
          <w:szCs w:val="28"/>
        </w:rPr>
        <w:t>Fyrir</w:t>
      </w:r>
      <w:proofErr w:type="spellEnd"/>
      <w:r w:rsidRPr="003C2F6A">
        <w:rPr>
          <w:sz w:val="28"/>
          <w:szCs w:val="28"/>
        </w:rPr>
        <w:t xml:space="preserve"> </w:t>
      </w:r>
      <w:proofErr w:type="spellStart"/>
      <w:r w:rsidRPr="003C2F6A">
        <w:rPr>
          <w:sz w:val="28"/>
          <w:szCs w:val="28"/>
        </w:rPr>
        <w:t>hönd</w:t>
      </w:r>
      <w:proofErr w:type="spellEnd"/>
      <w:r w:rsidRPr="003C2F6A">
        <w:rPr>
          <w:sz w:val="28"/>
          <w:szCs w:val="28"/>
        </w:rPr>
        <w:t xml:space="preserve"> </w:t>
      </w:r>
      <w:proofErr w:type="spellStart"/>
      <w:r w:rsidRPr="003C2F6A">
        <w:rPr>
          <w:sz w:val="28"/>
          <w:szCs w:val="28"/>
        </w:rPr>
        <w:t>stjórnar</w:t>
      </w:r>
      <w:proofErr w:type="spellEnd"/>
      <w:r w:rsidRPr="003C2F6A">
        <w:rPr>
          <w:sz w:val="28"/>
          <w:szCs w:val="28"/>
        </w:rPr>
        <w:t xml:space="preserve"> GKB. </w:t>
      </w:r>
    </w:p>
    <w:p w14:paraId="4AB84CE5" w14:textId="77777777" w:rsidR="003C2F6A" w:rsidRPr="003C2F6A" w:rsidRDefault="003C2F6A" w:rsidP="003C2F6A">
      <w:pPr>
        <w:rPr>
          <w:sz w:val="28"/>
          <w:szCs w:val="28"/>
        </w:rPr>
      </w:pPr>
      <w:r w:rsidRPr="003C2F6A">
        <w:rPr>
          <w:sz w:val="28"/>
          <w:szCs w:val="28"/>
        </w:rPr>
        <w:t xml:space="preserve">Guðmundur Ásgeirsson </w:t>
      </w:r>
      <w:proofErr w:type="spellStart"/>
      <w:r w:rsidRPr="003C2F6A">
        <w:rPr>
          <w:sz w:val="28"/>
          <w:szCs w:val="28"/>
        </w:rPr>
        <w:t>formaður</w:t>
      </w:r>
      <w:proofErr w:type="spellEnd"/>
      <w:r w:rsidRPr="003C2F6A">
        <w:rPr>
          <w:sz w:val="28"/>
          <w:szCs w:val="28"/>
        </w:rPr>
        <w:t xml:space="preserve">    </w:t>
      </w:r>
    </w:p>
    <w:p w14:paraId="1BE553E4" w14:textId="77777777" w:rsidR="00307E03" w:rsidRPr="00B95A29" w:rsidRDefault="00307E03" w:rsidP="002F3138">
      <w:pPr>
        <w:rPr>
          <w:sz w:val="28"/>
          <w:szCs w:val="28"/>
        </w:rPr>
      </w:pPr>
    </w:p>
    <w:p w14:paraId="19483069" w14:textId="1FE4B329" w:rsidR="00EC2C76" w:rsidRPr="00B95A29" w:rsidRDefault="00B95A29" w:rsidP="00B95A2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82C81">
        <w:rPr>
          <w:sz w:val="28"/>
          <w:szCs w:val="28"/>
        </w:rPr>
        <w:t xml:space="preserve"> </w:t>
      </w:r>
      <w:r w:rsidR="005106DA" w:rsidRPr="00B95A29">
        <w:rPr>
          <w:noProof/>
          <w:sz w:val="28"/>
          <w:szCs w:val="28"/>
          <w:lang w:val="is-IS"/>
        </w:rPr>
        <w:t>Endurskoðaðir reikningar lagðir fram</w:t>
      </w:r>
    </w:p>
    <w:p w14:paraId="36965BDF" w14:textId="77777777" w:rsidR="00466D2B" w:rsidRPr="00B95A29" w:rsidRDefault="00466D2B" w:rsidP="00386678">
      <w:pPr>
        <w:rPr>
          <w:noProof/>
          <w:sz w:val="28"/>
          <w:szCs w:val="28"/>
          <w:lang w:val="is-IS"/>
        </w:rPr>
      </w:pPr>
    </w:p>
    <w:p w14:paraId="6E5F2935" w14:textId="53BCB6FC" w:rsidR="002822AB" w:rsidRPr="00B95A29" w:rsidRDefault="002822AB" w:rsidP="00906671">
      <w:pPr>
        <w:rPr>
          <w:noProof/>
          <w:sz w:val="28"/>
          <w:szCs w:val="28"/>
          <w:lang w:val="is-IS"/>
        </w:rPr>
      </w:pPr>
    </w:p>
    <w:p w14:paraId="4B7F9F20" w14:textId="77777777" w:rsidR="00B95A29" w:rsidRDefault="000D0F5E" w:rsidP="00B95A29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Reikningar og skýrsla stjórnar samþykktir.</w:t>
      </w:r>
    </w:p>
    <w:p w14:paraId="315CDABB" w14:textId="77777777" w:rsidR="00B95A29" w:rsidRDefault="00B95A29" w:rsidP="00B95A29">
      <w:pPr>
        <w:rPr>
          <w:noProof/>
          <w:sz w:val="28"/>
          <w:szCs w:val="28"/>
          <w:lang w:val="is-IS"/>
        </w:rPr>
      </w:pPr>
    </w:p>
    <w:p w14:paraId="20D4B7C8" w14:textId="7A087426" w:rsidR="00D77A5A" w:rsidRPr="00B95A29" w:rsidRDefault="00906671" w:rsidP="00B95A29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4</w:t>
      </w:r>
      <w:r w:rsidR="00D77A5A" w:rsidRPr="00B95A29">
        <w:rPr>
          <w:noProof/>
          <w:sz w:val="28"/>
          <w:szCs w:val="28"/>
          <w:lang w:val="is-IS"/>
        </w:rPr>
        <w:t xml:space="preserve">  Félagsgjöld</w:t>
      </w:r>
    </w:p>
    <w:p w14:paraId="0A2153E3" w14:textId="77777777" w:rsidR="00E157FC" w:rsidRPr="00B95A29" w:rsidRDefault="00D77A5A" w:rsidP="00906671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ab/>
      </w:r>
    </w:p>
    <w:p w14:paraId="2BBA43B2" w14:textId="32D2E100" w:rsidR="00D77A5A" w:rsidRPr="00B95A29" w:rsidRDefault="00D77A5A" w:rsidP="00906671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Formaður lagði fram tillögu stjórnar að breytingum og hækkun félagsgjalda fyrir árið 202</w:t>
      </w:r>
      <w:r w:rsidR="001F5439">
        <w:rPr>
          <w:noProof/>
          <w:sz w:val="28"/>
          <w:szCs w:val="28"/>
          <w:lang w:val="is-IS"/>
        </w:rPr>
        <w:t>6</w:t>
      </w:r>
      <w:r w:rsidRPr="00B95A29">
        <w:rPr>
          <w:noProof/>
          <w:sz w:val="28"/>
          <w:szCs w:val="28"/>
          <w:lang w:val="is-IS"/>
        </w:rPr>
        <w:t>.  Lagt er til að hækkun</w:t>
      </w:r>
      <w:r w:rsidR="00906671" w:rsidRPr="00B95A29">
        <w:rPr>
          <w:noProof/>
          <w:sz w:val="28"/>
          <w:szCs w:val="28"/>
          <w:lang w:val="is-IS"/>
        </w:rPr>
        <w:t xml:space="preserve"> gjaldskrár </w:t>
      </w:r>
      <w:r w:rsidRPr="00B95A29">
        <w:rPr>
          <w:noProof/>
          <w:sz w:val="28"/>
          <w:szCs w:val="28"/>
          <w:lang w:val="is-IS"/>
        </w:rPr>
        <w:t xml:space="preserve">verði </w:t>
      </w:r>
      <w:r w:rsidR="004061FD" w:rsidRPr="00B95A29">
        <w:rPr>
          <w:noProof/>
          <w:sz w:val="28"/>
          <w:szCs w:val="28"/>
          <w:lang w:val="is-IS"/>
        </w:rPr>
        <w:t xml:space="preserve">um </w:t>
      </w:r>
      <w:r w:rsidR="001F5439">
        <w:rPr>
          <w:noProof/>
          <w:sz w:val="28"/>
          <w:szCs w:val="28"/>
          <w:lang w:val="is-IS"/>
        </w:rPr>
        <w:t>14</w:t>
      </w:r>
      <w:r w:rsidR="00906671" w:rsidRPr="00B95A29">
        <w:rPr>
          <w:noProof/>
          <w:sz w:val="28"/>
          <w:szCs w:val="28"/>
          <w:lang w:val="is-IS"/>
        </w:rPr>
        <w:t xml:space="preserve">%. </w:t>
      </w:r>
    </w:p>
    <w:p w14:paraId="54A889B6" w14:textId="60B7F1EB" w:rsidR="004061FD" w:rsidRPr="00B95A29" w:rsidRDefault="004061FD" w:rsidP="00906671">
      <w:pPr>
        <w:rPr>
          <w:noProof/>
          <w:sz w:val="28"/>
          <w:szCs w:val="28"/>
          <w:lang w:val="is-IS"/>
        </w:rPr>
      </w:pPr>
    </w:p>
    <w:p w14:paraId="15D37283" w14:textId="77777777" w:rsidR="004061FD" w:rsidRPr="00B95A29" w:rsidRDefault="004061FD" w:rsidP="00906671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Samþykkt samhljóða</w:t>
      </w:r>
    </w:p>
    <w:p w14:paraId="00944A25" w14:textId="088FF5C0" w:rsidR="0081772A" w:rsidRDefault="0081772A" w:rsidP="00906671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Gjaldskrá verður birt á heimasíðu GKB</w:t>
      </w:r>
    </w:p>
    <w:p w14:paraId="4D992068" w14:textId="77777777" w:rsidR="001F5439" w:rsidRDefault="001F5439" w:rsidP="00906671">
      <w:pPr>
        <w:rPr>
          <w:noProof/>
          <w:sz w:val="28"/>
          <w:szCs w:val="28"/>
          <w:lang w:val="is-IS"/>
        </w:rPr>
      </w:pPr>
    </w:p>
    <w:p w14:paraId="10796EFE" w14:textId="2A57AFD8" w:rsidR="001F5439" w:rsidRDefault="001F5439" w:rsidP="001F5439">
      <w:pPr>
        <w:rPr>
          <w:sz w:val="28"/>
          <w:szCs w:val="28"/>
        </w:rPr>
      </w:pPr>
      <w:proofErr w:type="spellStart"/>
      <w:r w:rsidRPr="001F5439">
        <w:rPr>
          <w:sz w:val="28"/>
          <w:szCs w:val="28"/>
        </w:rPr>
        <w:t>Þórði</w:t>
      </w:r>
      <w:proofErr w:type="spellEnd"/>
      <w:r w:rsidRPr="001F5439">
        <w:rPr>
          <w:sz w:val="28"/>
          <w:szCs w:val="28"/>
        </w:rPr>
        <w:t xml:space="preserve"> Rafni Gissurasyni </w:t>
      </w:r>
      <w:proofErr w:type="spellStart"/>
      <w:r w:rsidRPr="001F5439">
        <w:rPr>
          <w:sz w:val="28"/>
          <w:szCs w:val="28"/>
        </w:rPr>
        <w:t>fráfarandi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framkvæmdarstjóra</w:t>
      </w:r>
      <w:proofErr w:type="spellEnd"/>
      <w:r w:rsidRPr="001F5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var </w:t>
      </w:r>
      <w:proofErr w:type="spellStart"/>
      <w:r w:rsidRPr="001F5439">
        <w:rPr>
          <w:sz w:val="28"/>
          <w:szCs w:val="28"/>
        </w:rPr>
        <w:t>þakkað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fyrir</w:t>
      </w:r>
      <w:proofErr w:type="spellEnd"/>
      <w:r w:rsidRPr="001F5439">
        <w:rPr>
          <w:sz w:val="28"/>
          <w:szCs w:val="28"/>
        </w:rPr>
        <w:t xml:space="preserve"> vel </w:t>
      </w:r>
      <w:proofErr w:type="spellStart"/>
      <w:r w:rsidRPr="001F5439">
        <w:rPr>
          <w:sz w:val="28"/>
          <w:szCs w:val="28"/>
        </w:rPr>
        <w:t>unnin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proofErr w:type="gramStart"/>
      <w:r w:rsidRPr="001F5439">
        <w:rPr>
          <w:sz w:val="28"/>
          <w:szCs w:val="28"/>
        </w:rPr>
        <w:t>störf</w:t>
      </w:r>
      <w:proofErr w:type="spellEnd"/>
      <w:r w:rsidRPr="001F5439">
        <w:rPr>
          <w:sz w:val="28"/>
          <w:szCs w:val="28"/>
        </w:rPr>
        <w:t xml:space="preserve">  í</w:t>
      </w:r>
      <w:proofErr w:type="gram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þágu</w:t>
      </w:r>
      <w:proofErr w:type="spellEnd"/>
      <w:r w:rsidRPr="001F5439">
        <w:rPr>
          <w:sz w:val="28"/>
          <w:szCs w:val="28"/>
        </w:rPr>
        <w:t xml:space="preserve"> GKB og </w:t>
      </w:r>
      <w:proofErr w:type="spellStart"/>
      <w:r w:rsidRPr="001F5439">
        <w:rPr>
          <w:sz w:val="28"/>
          <w:szCs w:val="28"/>
        </w:rPr>
        <w:t>afhent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gjöf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af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því</w:t>
      </w:r>
      <w:proofErr w:type="spellEnd"/>
      <w:r w:rsidRPr="001F5439">
        <w:rPr>
          <w:sz w:val="28"/>
          <w:szCs w:val="28"/>
        </w:rPr>
        <w:t xml:space="preserve"> </w:t>
      </w:r>
      <w:proofErr w:type="spellStart"/>
      <w:r w:rsidRPr="001F5439">
        <w:rPr>
          <w:sz w:val="28"/>
          <w:szCs w:val="28"/>
        </w:rPr>
        <w:t>tilefni</w:t>
      </w:r>
      <w:proofErr w:type="spellEnd"/>
      <w:r w:rsidRPr="001F5439">
        <w:rPr>
          <w:sz w:val="28"/>
          <w:szCs w:val="28"/>
        </w:rPr>
        <w:t>.</w:t>
      </w:r>
    </w:p>
    <w:p w14:paraId="7F8E77D9" w14:textId="77777777" w:rsidR="00AA7DE5" w:rsidRDefault="00AA7DE5" w:rsidP="001F5439">
      <w:pPr>
        <w:rPr>
          <w:sz w:val="28"/>
          <w:szCs w:val="28"/>
        </w:rPr>
      </w:pPr>
    </w:p>
    <w:p w14:paraId="58D578FB" w14:textId="79DEAED1" w:rsidR="00AA7DE5" w:rsidRPr="00AA7DE5" w:rsidRDefault="00AA7DE5" w:rsidP="001F5439">
      <w:pPr>
        <w:rPr>
          <w:sz w:val="28"/>
          <w:szCs w:val="28"/>
        </w:rPr>
      </w:pPr>
      <w:proofErr w:type="spellStart"/>
      <w:r w:rsidRPr="00AA7DE5">
        <w:rPr>
          <w:sz w:val="28"/>
          <w:szCs w:val="28"/>
        </w:rPr>
        <w:t>Framkvæmdarstjórastaðan</w:t>
      </w:r>
      <w:proofErr w:type="spellEnd"/>
      <w:r w:rsidRPr="00AA7DE5">
        <w:rPr>
          <w:sz w:val="28"/>
          <w:szCs w:val="28"/>
        </w:rPr>
        <w:t xml:space="preserve"> var </w:t>
      </w:r>
      <w:proofErr w:type="spellStart"/>
      <w:r w:rsidRPr="00AA7DE5">
        <w:rPr>
          <w:sz w:val="28"/>
          <w:szCs w:val="28"/>
        </w:rPr>
        <w:t>auglýst</w:t>
      </w:r>
      <w:proofErr w:type="spellEnd"/>
      <w:r w:rsidRPr="00AA7DE5">
        <w:rPr>
          <w:sz w:val="28"/>
          <w:szCs w:val="28"/>
        </w:rPr>
        <w:t xml:space="preserve"> í </w:t>
      </w:r>
      <w:proofErr w:type="spellStart"/>
      <w:r w:rsidRPr="00AA7DE5">
        <w:rPr>
          <w:sz w:val="28"/>
          <w:szCs w:val="28"/>
        </w:rPr>
        <w:t>haust</w:t>
      </w:r>
      <w:proofErr w:type="spellEnd"/>
      <w:r w:rsidRPr="00AA7DE5">
        <w:rPr>
          <w:sz w:val="28"/>
          <w:szCs w:val="28"/>
        </w:rPr>
        <w:t xml:space="preserve"> og </w:t>
      </w:r>
      <w:proofErr w:type="spellStart"/>
      <w:r w:rsidRPr="00AA7DE5">
        <w:rPr>
          <w:sz w:val="28"/>
          <w:szCs w:val="28"/>
        </w:rPr>
        <w:t>voru</w:t>
      </w:r>
      <w:proofErr w:type="spellEnd"/>
      <w:r w:rsidRPr="00AA7DE5">
        <w:rPr>
          <w:sz w:val="28"/>
          <w:szCs w:val="28"/>
        </w:rPr>
        <w:t xml:space="preserve"> 29 </w:t>
      </w:r>
      <w:proofErr w:type="spellStart"/>
      <w:r w:rsidRPr="00AA7DE5">
        <w:rPr>
          <w:sz w:val="28"/>
          <w:szCs w:val="28"/>
        </w:rPr>
        <w:t>sem</w:t>
      </w:r>
      <w:proofErr w:type="spellEnd"/>
      <w:r w:rsidRPr="00AA7DE5">
        <w:rPr>
          <w:sz w:val="28"/>
          <w:szCs w:val="28"/>
        </w:rPr>
        <w:t xml:space="preserve"> </w:t>
      </w:r>
      <w:proofErr w:type="spellStart"/>
      <w:r w:rsidRPr="00AA7DE5">
        <w:rPr>
          <w:sz w:val="28"/>
          <w:szCs w:val="28"/>
        </w:rPr>
        <w:t>sóttu</w:t>
      </w:r>
      <w:proofErr w:type="spellEnd"/>
      <w:r w:rsidRPr="00AA7DE5">
        <w:rPr>
          <w:sz w:val="28"/>
          <w:szCs w:val="28"/>
        </w:rPr>
        <w:t xml:space="preserve"> um </w:t>
      </w:r>
      <w:proofErr w:type="spellStart"/>
      <w:r w:rsidRPr="00AA7DE5">
        <w:rPr>
          <w:sz w:val="28"/>
          <w:szCs w:val="28"/>
        </w:rPr>
        <w:t>starfið</w:t>
      </w:r>
      <w:proofErr w:type="spellEnd"/>
      <w:r w:rsidRPr="00AA7DE5">
        <w:rPr>
          <w:sz w:val="28"/>
          <w:szCs w:val="28"/>
        </w:rPr>
        <w:t xml:space="preserve"> og Guðmundur Fannar </w:t>
      </w:r>
      <w:proofErr w:type="spellStart"/>
      <w:r w:rsidRPr="00AA7DE5">
        <w:rPr>
          <w:sz w:val="28"/>
          <w:szCs w:val="28"/>
        </w:rPr>
        <w:t>ráðin</w:t>
      </w:r>
      <w:proofErr w:type="spellEnd"/>
      <w:r w:rsidRPr="00AA7DE5">
        <w:rPr>
          <w:sz w:val="28"/>
          <w:szCs w:val="28"/>
        </w:rPr>
        <w:t xml:space="preserve"> </w:t>
      </w:r>
      <w:proofErr w:type="spellStart"/>
      <w:r w:rsidRPr="00AA7DE5">
        <w:rPr>
          <w:sz w:val="28"/>
          <w:szCs w:val="28"/>
        </w:rPr>
        <w:t>sem</w:t>
      </w:r>
      <w:proofErr w:type="spellEnd"/>
      <w:r w:rsidRPr="00AA7DE5">
        <w:rPr>
          <w:sz w:val="28"/>
          <w:szCs w:val="28"/>
        </w:rPr>
        <w:t xml:space="preserve"> </w:t>
      </w:r>
      <w:proofErr w:type="spellStart"/>
      <w:r w:rsidRPr="00AA7DE5">
        <w:rPr>
          <w:sz w:val="28"/>
          <w:szCs w:val="28"/>
        </w:rPr>
        <w:t>framkvæmdarstjóri</w:t>
      </w:r>
      <w:proofErr w:type="spellEnd"/>
      <w:r w:rsidRPr="00AA7DE5">
        <w:rPr>
          <w:sz w:val="28"/>
          <w:szCs w:val="28"/>
        </w:rPr>
        <w:t xml:space="preserve"> og </w:t>
      </w:r>
      <w:proofErr w:type="spellStart"/>
      <w:r w:rsidRPr="00AA7DE5">
        <w:rPr>
          <w:sz w:val="28"/>
          <w:szCs w:val="28"/>
        </w:rPr>
        <w:t>hélt</w:t>
      </w:r>
      <w:proofErr w:type="spellEnd"/>
      <w:r w:rsidRPr="00AA7DE5">
        <w:rPr>
          <w:sz w:val="28"/>
          <w:szCs w:val="28"/>
        </w:rPr>
        <w:t xml:space="preserve"> </w:t>
      </w:r>
      <w:proofErr w:type="spellStart"/>
      <w:r w:rsidRPr="00AA7DE5">
        <w:rPr>
          <w:sz w:val="28"/>
          <w:szCs w:val="28"/>
        </w:rPr>
        <w:t>hann</w:t>
      </w:r>
      <w:proofErr w:type="spellEnd"/>
      <w:r w:rsidRPr="00AA7DE5">
        <w:rPr>
          <w:sz w:val="28"/>
          <w:szCs w:val="28"/>
        </w:rPr>
        <w:t xml:space="preserve"> </w:t>
      </w:r>
      <w:proofErr w:type="spellStart"/>
      <w:r w:rsidRPr="00AA7DE5">
        <w:rPr>
          <w:sz w:val="28"/>
          <w:szCs w:val="28"/>
        </w:rPr>
        <w:t>stutta</w:t>
      </w:r>
      <w:proofErr w:type="spellEnd"/>
      <w:r w:rsidRPr="00AA7D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kynningar</w:t>
      </w:r>
      <w:r w:rsidRPr="00AA7DE5">
        <w:rPr>
          <w:sz w:val="28"/>
          <w:szCs w:val="28"/>
        </w:rPr>
        <w:t>ræðu</w:t>
      </w:r>
      <w:proofErr w:type="spellEnd"/>
      <w:r w:rsidRPr="00AA7DE5">
        <w:rPr>
          <w:sz w:val="28"/>
          <w:szCs w:val="28"/>
        </w:rPr>
        <w:t>.</w:t>
      </w:r>
    </w:p>
    <w:p w14:paraId="77F5030B" w14:textId="1A7DF669" w:rsidR="00906671" w:rsidRPr="00B95A29" w:rsidRDefault="00906671" w:rsidP="00906671">
      <w:pPr>
        <w:rPr>
          <w:noProof/>
          <w:sz w:val="28"/>
          <w:szCs w:val="28"/>
          <w:lang w:val="is-IS"/>
        </w:rPr>
      </w:pPr>
    </w:p>
    <w:p w14:paraId="45FCD008" w14:textId="77777777" w:rsidR="00D77A5A" w:rsidRPr="00B95A29" w:rsidRDefault="00D77A5A" w:rsidP="00DD533E">
      <w:pPr>
        <w:rPr>
          <w:noProof/>
          <w:sz w:val="28"/>
          <w:szCs w:val="28"/>
          <w:lang w:val="is-IS"/>
        </w:rPr>
      </w:pPr>
    </w:p>
    <w:p w14:paraId="41C16DA5" w14:textId="5FA878D6" w:rsidR="00404F65" w:rsidRPr="00B95A29" w:rsidRDefault="00906671" w:rsidP="0081772A">
      <w:pPr>
        <w:tabs>
          <w:tab w:val="center" w:pos="4320"/>
        </w:tabs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5</w:t>
      </w:r>
      <w:r w:rsidR="00D77A5A" w:rsidRPr="00B95A29">
        <w:rPr>
          <w:noProof/>
          <w:sz w:val="28"/>
          <w:szCs w:val="28"/>
          <w:lang w:val="is-IS"/>
        </w:rPr>
        <w:t>.</w:t>
      </w:r>
      <w:r w:rsidR="00DD533E" w:rsidRPr="00B95A29">
        <w:rPr>
          <w:noProof/>
          <w:sz w:val="28"/>
          <w:szCs w:val="28"/>
          <w:lang w:val="is-IS"/>
        </w:rPr>
        <w:t xml:space="preserve"> Kosning stjórnar</w:t>
      </w:r>
      <w:r w:rsidR="00D77A5A" w:rsidRPr="00B95A29">
        <w:rPr>
          <w:noProof/>
          <w:sz w:val="28"/>
          <w:szCs w:val="28"/>
          <w:lang w:val="is-IS"/>
        </w:rPr>
        <w:t>.</w:t>
      </w:r>
      <w:r w:rsidR="0081772A" w:rsidRPr="00B95A29">
        <w:rPr>
          <w:noProof/>
          <w:sz w:val="28"/>
          <w:szCs w:val="28"/>
          <w:lang w:val="is-IS"/>
        </w:rPr>
        <w:tab/>
        <w:t xml:space="preserve"> </w:t>
      </w:r>
    </w:p>
    <w:p w14:paraId="3229927E" w14:textId="77777777" w:rsidR="0081772A" w:rsidRPr="00B95A29" w:rsidRDefault="0081772A" w:rsidP="00DD533E">
      <w:pPr>
        <w:rPr>
          <w:noProof/>
          <w:sz w:val="28"/>
          <w:szCs w:val="28"/>
          <w:lang w:val="is-IS"/>
        </w:rPr>
      </w:pPr>
    </w:p>
    <w:p w14:paraId="7FE5BA85" w14:textId="6919DF10" w:rsidR="0081772A" w:rsidRPr="00B95A29" w:rsidRDefault="0081772A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>Guðmundur Ásgeirsson</w:t>
      </w:r>
      <w:r w:rsidR="001F5439">
        <w:rPr>
          <w:sz w:val="28"/>
          <w:szCs w:val="28"/>
          <w:lang w:val="is-IS"/>
        </w:rPr>
        <w:t xml:space="preserve"> </w:t>
      </w:r>
      <w:r w:rsidR="00AB2FB5">
        <w:rPr>
          <w:sz w:val="28"/>
          <w:szCs w:val="28"/>
          <w:lang w:val="is-IS"/>
        </w:rPr>
        <w:t xml:space="preserve">bauð sig fram sem formaður stjórnar og </w:t>
      </w:r>
      <w:r w:rsidR="001F5439">
        <w:rPr>
          <w:sz w:val="28"/>
          <w:szCs w:val="28"/>
          <w:lang w:val="is-IS"/>
        </w:rPr>
        <w:t xml:space="preserve">var </w:t>
      </w:r>
      <w:r w:rsidR="002E1041">
        <w:rPr>
          <w:sz w:val="28"/>
          <w:szCs w:val="28"/>
          <w:lang w:val="is-IS"/>
        </w:rPr>
        <w:t xml:space="preserve">samhljóma </w:t>
      </w:r>
      <w:r w:rsidR="001F5439">
        <w:rPr>
          <w:sz w:val="28"/>
          <w:szCs w:val="28"/>
          <w:lang w:val="is-IS"/>
        </w:rPr>
        <w:t>kosin</w:t>
      </w:r>
      <w:r w:rsidR="00AB2FB5">
        <w:rPr>
          <w:sz w:val="28"/>
          <w:szCs w:val="28"/>
          <w:lang w:val="is-IS"/>
        </w:rPr>
        <w:t xml:space="preserve"> með lófaklappi.</w:t>
      </w:r>
    </w:p>
    <w:p w14:paraId="6444A0D0" w14:textId="258BF707" w:rsidR="00B95A29" w:rsidRDefault="00B95A29" w:rsidP="0081772A">
      <w:pPr>
        <w:rPr>
          <w:sz w:val="28"/>
          <w:szCs w:val="28"/>
          <w:lang w:val="is-IS"/>
        </w:rPr>
      </w:pPr>
    </w:p>
    <w:p w14:paraId="7F584BDD" w14:textId="6AD0F110" w:rsidR="009E4CB1" w:rsidRPr="006C1C67" w:rsidRDefault="009E4CB1" w:rsidP="0081772A">
      <w:pPr>
        <w:rPr>
          <w:b/>
          <w:bCs/>
          <w:sz w:val="28"/>
          <w:szCs w:val="28"/>
          <w:lang w:val="is-IS"/>
        </w:rPr>
      </w:pPr>
      <w:r w:rsidRPr="006C1C67">
        <w:rPr>
          <w:b/>
          <w:bCs/>
          <w:sz w:val="28"/>
          <w:szCs w:val="28"/>
          <w:lang w:val="is-IS"/>
        </w:rPr>
        <w:t>Aðrir stjórnarmenn</w:t>
      </w:r>
    </w:p>
    <w:p w14:paraId="2B317CD9" w14:textId="2D8F3324" w:rsidR="0081772A" w:rsidRPr="00B95A29" w:rsidRDefault="00B95A29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 xml:space="preserve">Brynhildur </w:t>
      </w:r>
      <w:r w:rsidR="008B6391">
        <w:rPr>
          <w:sz w:val="28"/>
          <w:szCs w:val="28"/>
          <w:lang w:val="is-IS"/>
        </w:rPr>
        <w:t>Sigursteindóttir</w:t>
      </w:r>
    </w:p>
    <w:p w14:paraId="2C5B2166" w14:textId="0901C7FF" w:rsidR="0081772A" w:rsidRPr="00B95A29" w:rsidRDefault="00B95A29" w:rsidP="00B95A29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>Gunnar Þorláksson</w:t>
      </w:r>
    </w:p>
    <w:p w14:paraId="022F2CCE" w14:textId="72BEE528" w:rsidR="00D353E5" w:rsidRDefault="00B95A29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>Þórhalli Einarsson</w:t>
      </w:r>
      <w:r w:rsidR="00277861">
        <w:rPr>
          <w:sz w:val="28"/>
          <w:szCs w:val="28"/>
          <w:lang w:val="is-IS"/>
        </w:rPr>
        <w:t xml:space="preserve"> varamaður</w:t>
      </w:r>
    </w:p>
    <w:p w14:paraId="2360005C" w14:textId="77777777" w:rsidR="00277861" w:rsidRDefault="00277861" w:rsidP="0081772A">
      <w:pPr>
        <w:rPr>
          <w:sz w:val="28"/>
          <w:szCs w:val="28"/>
          <w:lang w:val="is-IS"/>
        </w:rPr>
      </w:pPr>
    </w:p>
    <w:p w14:paraId="683740CC" w14:textId="41B63566" w:rsidR="004B172A" w:rsidRDefault="006150DE" w:rsidP="0081772A">
      <w:pPr>
        <w:rPr>
          <w:b/>
          <w:bCs/>
          <w:sz w:val="28"/>
          <w:szCs w:val="28"/>
          <w:lang w:val="is-IS"/>
        </w:rPr>
      </w:pPr>
      <w:r>
        <w:rPr>
          <w:b/>
          <w:bCs/>
          <w:sz w:val="28"/>
          <w:szCs w:val="28"/>
          <w:lang w:val="is-IS"/>
        </w:rPr>
        <w:t>Stjórnarmenn k</w:t>
      </w:r>
      <w:r w:rsidR="001F5439" w:rsidRPr="006C1C67">
        <w:rPr>
          <w:b/>
          <w:bCs/>
          <w:sz w:val="28"/>
          <w:szCs w:val="28"/>
          <w:lang w:val="is-IS"/>
        </w:rPr>
        <w:t xml:space="preserve">osnir </w:t>
      </w:r>
      <w:r w:rsidR="009E4CB1" w:rsidRPr="006C1C67">
        <w:rPr>
          <w:b/>
          <w:bCs/>
          <w:sz w:val="28"/>
          <w:szCs w:val="28"/>
          <w:lang w:val="is-IS"/>
        </w:rPr>
        <w:t xml:space="preserve">áfram </w:t>
      </w:r>
      <w:r w:rsidR="001F5439" w:rsidRPr="006C1C67">
        <w:rPr>
          <w:b/>
          <w:bCs/>
          <w:sz w:val="28"/>
          <w:szCs w:val="28"/>
          <w:lang w:val="is-IS"/>
        </w:rPr>
        <w:t>til 2ja ára</w:t>
      </w:r>
      <w:r w:rsidR="00161709">
        <w:rPr>
          <w:b/>
          <w:bCs/>
          <w:sz w:val="28"/>
          <w:szCs w:val="28"/>
          <w:lang w:val="is-IS"/>
        </w:rPr>
        <w:t xml:space="preserve"> </w:t>
      </w:r>
    </w:p>
    <w:p w14:paraId="6D499B28" w14:textId="0C69134B" w:rsidR="00737ED6" w:rsidRPr="00737ED6" w:rsidRDefault="00737ED6" w:rsidP="0081772A">
      <w:pPr>
        <w:rPr>
          <w:sz w:val="28"/>
          <w:szCs w:val="28"/>
          <w:lang w:val="is-IS"/>
        </w:rPr>
      </w:pPr>
      <w:r w:rsidRPr="00737ED6">
        <w:rPr>
          <w:sz w:val="28"/>
          <w:szCs w:val="28"/>
          <w:lang w:val="is-IS"/>
        </w:rPr>
        <w:t>Jónas Kristinsson</w:t>
      </w:r>
    </w:p>
    <w:p w14:paraId="7EEAA6E9" w14:textId="3F766378" w:rsidR="00737ED6" w:rsidRPr="00737ED6" w:rsidRDefault="00737ED6" w:rsidP="0081772A">
      <w:pPr>
        <w:rPr>
          <w:sz w:val="28"/>
          <w:szCs w:val="28"/>
          <w:lang w:val="is-IS"/>
        </w:rPr>
      </w:pPr>
      <w:r w:rsidRPr="00737ED6">
        <w:rPr>
          <w:sz w:val="28"/>
          <w:szCs w:val="28"/>
          <w:lang w:val="is-IS"/>
        </w:rPr>
        <w:t>Magnús Haraldsson</w:t>
      </w:r>
    </w:p>
    <w:p w14:paraId="0DF893A8" w14:textId="515A76D9" w:rsidR="00161709" w:rsidRPr="00B95A29" w:rsidRDefault="00B95A29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>Sigurlaug Gissurardóttir</w:t>
      </w:r>
      <w:r w:rsidR="00737ED6">
        <w:rPr>
          <w:sz w:val="28"/>
          <w:szCs w:val="28"/>
          <w:lang w:val="is-IS"/>
        </w:rPr>
        <w:t xml:space="preserve"> varamaður</w:t>
      </w:r>
    </w:p>
    <w:p w14:paraId="349BD70A" w14:textId="77777777" w:rsidR="0081772A" w:rsidRPr="00B95A29" w:rsidRDefault="0081772A" w:rsidP="0081772A">
      <w:pPr>
        <w:rPr>
          <w:sz w:val="28"/>
          <w:szCs w:val="28"/>
          <w:lang w:val="is-IS"/>
        </w:rPr>
      </w:pPr>
    </w:p>
    <w:p w14:paraId="59957871" w14:textId="77777777" w:rsidR="0081772A" w:rsidRPr="006C1C67" w:rsidRDefault="0081772A" w:rsidP="0081772A">
      <w:pPr>
        <w:rPr>
          <w:b/>
          <w:bCs/>
          <w:sz w:val="28"/>
          <w:szCs w:val="28"/>
          <w:lang w:val="is-IS"/>
        </w:rPr>
      </w:pPr>
      <w:r w:rsidRPr="006C1C67">
        <w:rPr>
          <w:b/>
          <w:bCs/>
          <w:sz w:val="28"/>
          <w:szCs w:val="28"/>
          <w:lang w:val="is-IS"/>
        </w:rPr>
        <w:lastRenderedPageBreak/>
        <w:t>Félagskjörnir skoðunarmenn reikninga</w:t>
      </w:r>
    </w:p>
    <w:p w14:paraId="1B054116" w14:textId="77777777" w:rsidR="0081772A" w:rsidRPr="00B95A29" w:rsidRDefault="0081772A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>Bjarni Sigurðsson</w:t>
      </w:r>
    </w:p>
    <w:p w14:paraId="709BA289" w14:textId="77777777" w:rsidR="00B95A29" w:rsidRPr="00B95A29" w:rsidRDefault="00B95A29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>Börkur Arnviðarson</w:t>
      </w:r>
    </w:p>
    <w:p w14:paraId="12C0377D" w14:textId="72F65EB1" w:rsidR="000D0F5E" w:rsidRPr="00B95A29" w:rsidRDefault="0081772A" w:rsidP="0081772A">
      <w:pPr>
        <w:rPr>
          <w:sz w:val="28"/>
          <w:szCs w:val="28"/>
          <w:lang w:val="is-IS"/>
        </w:rPr>
      </w:pPr>
      <w:r w:rsidRPr="00B95A29">
        <w:rPr>
          <w:sz w:val="28"/>
          <w:szCs w:val="28"/>
          <w:lang w:val="is-IS"/>
        </w:rPr>
        <w:tab/>
      </w:r>
      <w:r w:rsidRPr="00B95A29">
        <w:rPr>
          <w:sz w:val="28"/>
          <w:szCs w:val="28"/>
          <w:lang w:val="is-IS"/>
        </w:rPr>
        <w:tab/>
      </w:r>
    </w:p>
    <w:p w14:paraId="731D6769" w14:textId="635CBEC6" w:rsidR="000D0F5E" w:rsidRDefault="00906671" w:rsidP="00D77A5A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6</w:t>
      </w:r>
      <w:r w:rsidR="00D77A5A" w:rsidRPr="00B95A29">
        <w:rPr>
          <w:noProof/>
          <w:sz w:val="28"/>
          <w:szCs w:val="28"/>
          <w:lang w:val="is-IS"/>
        </w:rPr>
        <w:t>.</w:t>
      </w:r>
      <w:r w:rsidR="0039381E" w:rsidRPr="00B95A29">
        <w:rPr>
          <w:noProof/>
          <w:sz w:val="28"/>
          <w:szCs w:val="28"/>
          <w:lang w:val="is-IS"/>
        </w:rPr>
        <w:t xml:space="preserve"> </w:t>
      </w:r>
      <w:r w:rsidR="005B1F62" w:rsidRPr="00B95A29">
        <w:rPr>
          <w:noProof/>
          <w:sz w:val="28"/>
          <w:szCs w:val="28"/>
          <w:lang w:val="is-IS"/>
        </w:rPr>
        <w:t>Skýrsla kvennanefndar</w:t>
      </w:r>
    </w:p>
    <w:p w14:paraId="2258A58A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Sigrún Ragnarsdóttir fór yfir starfsemi kvennanefndar á árinu 2025.</w:t>
      </w:r>
    </w:p>
    <w:p w14:paraId="3DD356A8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</w:p>
    <w:p w14:paraId="25E01486" w14:textId="03F0345D" w:rsid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Kvennastarfið var blómlegt í ár en starfið hófst með föstudagsgolfi 16 maí fyrr en áður vegna hlýinda.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Spilað var kvennagolf 11 hringir, föstudaga einnig sunnudaga í sumar – 9 holur í hvert sinn. Skráning fór í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gegnum golfbox sem hefur gengið vel.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Fjöldinn hefur meiri í sumar um 30 konur og hefur góða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veðrið líklega átt þátt í því.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Karlarnir okkar spilað saman oftast á undan okkur eða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eftir við mikla ánægju skilst mér og hafa einnig skráð sig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via golfbox. Þeir eru með facebook hóð ”GKB karlar”</w:t>
      </w:r>
      <w:r>
        <w:rPr>
          <w:noProof/>
          <w:sz w:val="28"/>
          <w:szCs w:val="28"/>
          <w:lang w:val="is-IS"/>
        </w:rPr>
        <w:t>.</w:t>
      </w:r>
    </w:p>
    <w:p w14:paraId="56BA5B8A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</w:p>
    <w:p w14:paraId="20802CAD" w14:textId="41151A4A" w:rsidR="009E4CB1" w:rsidRPr="009E4CB1" w:rsidRDefault="009E4CB1" w:rsidP="009E4CB1">
      <w:pPr>
        <w:rPr>
          <w:b/>
          <w:bCs/>
          <w:noProof/>
          <w:sz w:val="28"/>
          <w:szCs w:val="28"/>
          <w:lang w:val="is-IS"/>
        </w:rPr>
      </w:pPr>
      <w:r w:rsidRPr="009E4CB1">
        <w:rPr>
          <w:b/>
          <w:bCs/>
          <w:noProof/>
          <w:sz w:val="28"/>
          <w:szCs w:val="28"/>
          <w:lang w:val="is-IS"/>
        </w:rPr>
        <w:t>Kvennamót</w:t>
      </w:r>
    </w:p>
    <w:p w14:paraId="5D5B56A5" w14:textId="5E5EC2F8" w:rsidR="009E4CB1" w:rsidRP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Á mótaskrá voru 3 kvennamót s.l. sumar 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13/6. Vinkvennamót GKG-GKB var haldið í áttunda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sinn að þessu sinni á föstudegi kl 14 og var þátttakan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mjög góð. Alls luku leik ríflega 89 konur þar af 21 GKB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konur, í sæmilegu veðri. Ræst var út af öllum teigum og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var gott “rennsli” á vellinum þrátt fyrir mikinn fjölda.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Vinningar voru glæsilegir að mestu í boði Taramar sem er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styrktaraðili kvennastarfs GKG og einnig voru verðlaun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frá GKB gjafabréf á völlinn fyrir tvo sem mikil ánægja er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með.</w:t>
      </w:r>
    </w:p>
    <w:p w14:paraId="1417CF16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</w:p>
    <w:p w14:paraId="70703BFB" w14:textId="77777777" w:rsidR="009E4CB1" w:rsidRPr="009E4CB1" w:rsidRDefault="009E4CB1" w:rsidP="009E4CB1">
      <w:pPr>
        <w:rPr>
          <w:b/>
          <w:bCs/>
          <w:noProof/>
          <w:sz w:val="28"/>
          <w:szCs w:val="28"/>
          <w:lang w:val="is-IS"/>
        </w:rPr>
      </w:pPr>
      <w:r w:rsidRPr="009E4CB1">
        <w:rPr>
          <w:b/>
          <w:bCs/>
          <w:noProof/>
          <w:sz w:val="28"/>
          <w:szCs w:val="28"/>
          <w:lang w:val="is-IS"/>
        </w:rPr>
        <w:t>Bikarkeppni GKB-GÖ.</w:t>
      </w:r>
    </w:p>
    <w:p w14:paraId="05205693" w14:textId="73503D8B" w:rsid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15/6: GKB-Öndverðanes bikarkeppni í 31 skiptið. Að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þessu sinni sáu GKB konur um bikarkeppnina.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32 konur mættu þar af 17 GKB konur í sæmilegu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veðri. GKB konur unnu bikarinn með 136 punktum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og 133 punktum GÖ kvenna.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GKB kona Guðrún Þórarinsdóttir vann fyrsta sætið í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punktna keppninni með 36 punkta og GÖ kona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Kristín Guðmundsdóttir vann höggleikinn með 91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höggum.</w:t>
      </w:r>
    </w:p>
    <w:p w14:paraId="41AB5F1F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</w:p>
    <w:p w14:paraId="44A5F3C8" w14:textId="666D0CD0" w:rsidR="009E4CB1" w:rsidRPr="009E4CB1" w:rsidRDefault="009E4CB1" w:rsidP="009E4CB1">
      <w:pPr>
        <w:rPr>
          <w:b/>
          <w:bCs/>
          <w:noProof/>
          <w:sz w:val="28"/>
          <w:szCs w:val="28"/>
          <w:lang w:val="is-IS"/>
        </w:rPr>
      </w:pPr>
      <w:r w:rsidRPr="009E4CB1">
        <w:rPr>
          <w:b/>
          <w:bCs/>
          <w:noProof/>
          <w:sz w:val="28"/>
          <w:szCs w:val="28"/>
          <w:lang w:val="is-IS"/>
        </w:rPr>
        <w:t>Pilsaþytur</w:t>
      </w:r>
    </w:p>
    <w:p w14:paraId="2BF72236" w14:textId="4BF22C4D" w:rsid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Föstudaginn 1.ágúst Pilsaþytur sem er orðinn fastur liður í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mótaskrá klúbbsins, en mótið er kostað af Byggingafélagi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Gunnars og Gylfa, Bygg! Og fengum við rausnarlegan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styrk að vanda.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Uppselt var á mótið og mættu 72 konur þrátt fyrir gula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viðvörun. Rigning var á sínum stað og öllum að óvörum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hætti rigningin og varð hið besta golfverður.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Flestir skráðu sig í golfbox og sem virkar fyrir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einstaklinga ekki skráðan í GSÍ.</w:t>
      </w:r>
    </w:p>
    <w:p w14:paraId="53CD240A" w14:textId="7FEC8359" w:rsidR="009E4CB1" w:rsidRPr="009E4CB1" w:rsidRDefault="009E4CB1" w:rsidP="009E4CB1">
      <w:pPr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 xml:space="preserve"> </w:t>
      </w:r>
    </w:p>
    <w:p w14:paraId="36A32360" w14:textId="511B0AD6" w:rsidR="009E4CB1" w:rsidRP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lastRenderedPageBreak/>
        <w:t>Við kunnum Bygg miklar þakkir fyrir höfðinglegan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stuðning og glæsilegt mót. Sannkallað gleðimót sem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vonandi er komið til að vera!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Síðasti hittingur .</w:t>
      </w:r>
    </w:p>
    <w:p w14:paraId="2B90E807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</w:p>
    <w:p w14:paraId="5FBD169E" w14:textId="246AD22D" w:rsidR="009E4CB1" w:rsidRP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Þann 11 september föstudagur var spilað 9 holur þar sem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um 20 konur mættu, og síðan samverustund upp í skála.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Sumarið gert upp og framhald rætt.</w:t>
      </w:r>
    </w:p>
    <w:p w14:paraId="74198A68" w14:textId="77777777" w:rsidR="009E4CB1" w:rsidRPr="009E4CB1" w:rsidRDefault="009E4CB1" w:rsidP="009E4CB1">
      <w:pPr>
        <w:rPr>
          <w:b/>
          <w:bCs/>
          <w:noProof/>
          <w:sz w:val="28"/>
          <w:szCs w:val="28"/>
          <w:lang w:val="is-IS"/>
        </w:rPr>
      </w:pPr>
      <w:r w:rsidRPr="009E4CB1">
        <w:rPr>
          <w:b/>
          <w:bCs/>
          <w:noProof/>
          <w:sz w:val="28"/>
          <w:szCs w:val="28"/>
          <w:lang w:val="is-IS"/>
        </w:rPr>
        <w:t>Niðurlag</w:t>
      </w:r>
    </w:p>
    <w:p w14:paraId="461ED87A" w14:textId="77777777" w:rsid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Í kvennanefndin eru Sigrún Ragnarsdóttir, formaður,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Áslaug Sigurðardóttir, Anna Kristín Einarsson gjaldkeri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og Sigurlaug Gizurardóttir hönnuður með meiru.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Kristín Nielsen kemur í kvennanefnd og bjóðum við hana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velkomna.</w:t>
      </w:r>
    </w:p>
    <w:p w14:paraId="0DD942B2" w14:textId="77777777" w:rsidR="009E4CB1" w:rsidRDefault="009E4CB1" w:rsidP="009E4CB1">
      <w:pPr>
        <w:rPr>
          <w:noProof/>
          <w:sz w:val="28"/>
          <w:szCs w:val="28"/>
          <w:lang w:val="is-IS"/>
        </w:rPr>
      </w:pPr>
    </w:p>
    <w:p w14:paraId="3BD6B7FE" w14:textId="76F4FDDC" w:rsidR="009E4CB1" w:rsidRP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Að lokum við erum þakklát fyrir lokun á 3 rástímum á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föstudögum frá kl, 17:10-fyrir kvennagolfið. Rætt hefur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verið um að hafa kvennagolfið á sunnudögum ef</w:t>
      </w:r>
    </w:p>
    <w:p w14:paraId="31B8C389" w14:textId="46FCC38F" w:rsid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föstudagurinn dettur út vegna anna. Auðvitað er þetta í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 xml:space="preserve">samvinnu við 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ramkvæmdastjóra þ.e.a.s ef þetta raskast</w:t>
      </w:r>
      <w:r>
        <w:rPr>
          <w:noProof/>
          <w:sz w:val="28"/>
          <w:szCs w:val="28"/>
          <w:lang w:val="is-IS"/>
        </w:rPr>
        <w:t xml:space="preserve"> </w:t>
      </w:r>
      <w:r w:rsidRPr="009E4CB1">
        <w:rPr>
          <w:noProof/>
          <w:sz w:val="28"/>
          <w:szCs w:val="28"/>
          <w:lang w:val="is-IS"/>
        </w:rPr>
        <w:t>við önnur plön þá erum við sveiganlegar eins og alltaf.</w:t>
      </w:r>
    </w:p>
    <w:p w14:paraId="609833F2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</w:p>
    <w:p w14:paraId="18322D5F" w14:textId="77777777" w:rsidR="009E4CB1" w:rsidRPr="009E4CB1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Við viljum þakka stjórn klúbbsin, framkvæmdastjóra fyrir</w:t>
      </w:r>
    </w:p>
    <w:p w14:paraId="4D35CD84" w14:textId="58035DBE" w:rsidR="009E4CB1" w:rsidRPr="00B95A29" w:rsidRDefault="009E4CB1" w:rsidP="009E4CB1">
      <w:pPr>
        <w:rPr>
          <w:noProof/>
          <w:sz w:val="28"/>
          <w:szCs w:val="28"/>
          <w:lang w:val="is-IS"/>
        </w:rPr>
      </w:pPr>
      <w:r w:rsidRPr="009E4CB1">
        <w:rPr>
          <w:noProof/>
          <w:sz w:val="28"/>
          <w:szCs w:val="28"/>
          <w:lang w:val="is-IS"/>
        </w:rPr>
        <w:t>góðan stuðning við starfið.</w:t>
      </w:r>
    </w:p>
    <w:p w14:paraId="06BA7170" w14:textId="77777777" w:rsidR="0039381E" w:rsidRPr="00B95A29" w:rsidRDefault="0039381E" w:rsidP="0039381E">
      <w:pPr>
        <w:rPr>
          <w:noProof/>
          <w:sz w:val="28"/>
          <w:szCs w:val="28"/>
          <w:lang w:val="is-IS"/>
        </w:rPr>
      </w:pPr>
    </w:p>
    <w:p w14:paraId="357F996F" w14:textId="23B9FFBE" w:rsidR="00906671" w:rsidRDefault="00906671" w:rsidP="005B1F62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7.</w:t>
      </w:r>
      <w:r w:rsidRPr="00B95A29">
        <w:rPr>
          <w:noProof/>
          <w:sz w:val="28"/>
          <w:szCs w:val="28"/>
          <w:lang w:val="is-IS"/>
        </w:rPr>
        <w:tab/>
      </w:r>
      <w:r w:rsidR="00936D10" w:rsidRPr="00B95A29">
        <w:rPr>
          <w:noProof/>
          <w:sz w:val="28"/>
          <w:szCs w:val="28"/>
          <w:lang w:val="is-IS"/>
        </w:rPr>
        <w:t>Önnur mál</w:t>
      </w:r>
    </w:p>
    <w:p w14:paraId="56BF69EC" w14:textId="084F789A" w:rsidR="00884ED9" w:rsidRDefault="00884ED9" w:rsidP="005B1F62">
      <w:pPr>
        <w:rPr>
          <w:noProof/>
          <w:sz w:val="28"/>
          <w:szCs w:val="28"/>
          <w:lang w:val="is-IS"/>
        </w:rPr>
      </w:pPr>
    </w:p>
    <w:p w14:paraId="3544B126" w14:textId="4F1A9552" w:rsidR="009E4CB1" w:rsidRPr="009E4CB1" w:rsidRDefault="009E4CB1" w:rsidP="009E4CB1">
      <w:pPr>
        <w:rPr>
          <w:sz w:val="28"/>
          <w:szCs w:val="28"/>
        </w:rPr>
      </w:pPr>
      <w:r w:rsidRPr="009E4CB1">
        <w:rPr>
          <w:sz w:val="28"/>
          <w:szCs w:val="28"/>
        </w:rPr>
        <w:t xml:space="preserve">Spurt </w:t>
      </w:r>
      <w:r>
        <w:rPr>
          <w:sz w:val="28"/>
          <w:szCs w:val="28"/>
        </w:rPr>
        <w:t xml:space="preserve">var </w:t>
      </w:r>
      <w:proofErr w:type="spellStart"/>
      <w:r w:rsidRPr="009E4CB1">
        <w:rPr>
          <w:sz w:val="28"/>
          <w:szCs w:val="28"/>
        </w:rPr>
        <w:t>út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leigusamning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klúbbsins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við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eigendafélagið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Hvort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það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hætta</w:t>
      </w:r>
      <w:proofErr w:type="spellEnd"/>
      <w:r>
        <w:rPr>
          <w:sz w:val="28"/>
          <w:szCs w:val="28"/>
        </w:rPr>
        <w:t xml:space="preserve"> á </w:t>
      </w:r>
      <w:proofErr w:type="spellStart"/>
      <w:r>
        <w:rPr>
          <w:sz w:val="28"/>
          <w:szCs w:val="28"/>
        </w:rPr>
        <w:t>að</w:t>
      </w:r>
      <w:proofErr w:type="spellEnd"/>
      <w:r>
        <w:rPr>
          <w:sz w:val="28"/>
          <w:szCs w:val="28"/>
        </w:rPr>
        <w:t xml:space="preserve"> missa </w:t>
      </w:r>
      <w:proofErr w:type="spellStart"/>
      <w:r>
        <w:rPr>
          <w:sz w:val="28"/>
          <w:szCs w:val="28"/>
        </w:rPr>
        <w:t>hann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við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fáum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yfirboð</w:t>
      </w:r>
      <w:proofErr w:type="spellEnd"/>
      <w:r w:rsidRPr="009E4CB1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274CD5A6" w14:textId="7CAC2F45" w:rsidR="009E4CB1" w:rsidRDefault="009E4CB1" w:rsidP="009E4CB1">
      <w:pPr>
        <w:rPr>
          <w:sz w:val="28"/>
          <w:szCs w:val="28"/>
        </w:rPr>
      </w:pPr>
      <w:proofErr w:type="spellStart"/>
      <w:r w:rsidRPr="009E4CB1">
        <w:rPr>
          <w:sz w:val="28"/>
          <w:szCs w:val="28"/>
        </w:rPr>
        <w:t>Þórhall</w:t>
      </w:r>
      <w:r w:rsidR="00737ED6">
        <w:rPr>
          <w:sz w:val="28"/>
          <w:szCs w:val="28"/>
        </w:rPr>
        <w:t>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svara</w:t>
      </w:r>
      <w:r w:rsidR="00737ED6">
        <w:rPr>
          <w:sz w:val="28"/>
          <w:szCs w:val="28"/>
        </w:rPr>
        <w:t>ði</w:t>
      </w:r>
      <w:proofErr w:type="spellEnd"/>
      <w:r w:rsidR="00737ED6">
        <w:rPr>
          <w:sz w:val="28"/>
          <w:szCs w:val="28"/>
        </w:rPr>
        <w:t xml:space="preserve"> </w:t>
      </w:r>
      <w:proofErr w:type="spellStart"/>
      <w:r w:rsidR="00737ED6">
        <w:rPr>
          <w:sz w:val="28"/>
          <w:szCs w:val="28"/>
        </w:rPr>
        <w:t>þessari</w:t>
      </w:r>
      <w:proofErr w:type="spellEnd"/>
      <w:r w:rsidR="00737ED6">
        <w:rPr>
          <w:sz w:val="28"/>
          <w:szCs w:val="28"/>
        </w:rPr>
        <w:t xml:space="preserve"> </w:t>
      </w:r>
      <w:proofErr w:type="spellStart"/>
      <w:r w:rsidR="00737ED6">
        <w:rPr>
          <w:sz w:val="28"/>
          <w:szCs w:val="28"/>
        </w:rPr>
        <w:t>fyrirspurn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Samningur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gildi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til</w:t>
      </w:r>
      <w:proofErr w:type="spellEnd"/>
      <w:r w:rsidRPr="009E4CB1">
        <w:rPr>
          <w:sz w:val="28"/>
          <w:szCs w:val="28"/>
        </w:rPr>
        <w:t xml:space="preserve"> 20</w:t>
      </w:r>
      <w:r w:rsidR="00737ED6">
        <w:rPr>
          <w:sz w:val="28"/>
          <w:szCs w:val="28"/>
        </w:rPr>
        <w:t>30</w:t>
      </w:r>
      <w:r w:rsidRPr="009E4CB1">
        <w:rPr>
          <w:sz w:val="28"/>
          <w:szCs w:val="28"/>
        </w:rPr>
        <w:t xml:space="preserve">. 4 </w:t>
      </w:r>
      <w:proofErr w:type="spellStart"/>
      <w:r w:rsidRPr="009E4CB1">
        <w:rPr>
          <w:sz w:val="28"/>
          <w:szCs w:val="28"/>
        </w:rPr>
        <w:t>ár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eftir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Meginhluti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hluthafa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kiðjabergi</w:t>
      </w:r>
      <w:proofErr w:type="spellEnd"/>
      <w:r w:rsidRPr="009E4CB1">
        <w:rPr>
          <w:sz w:val="28"/>
          <w:szCs w:val="28"/>
        </w:rPr>
        <w:t xml:space="preserve"> (4 </w:t>
      </w:r>
      <w:proofErr w:type="spellStart"/>
      <w:r w:rsidRPr="009E4CB1">
        <w:rPr>
          <w:sz w:val="28"/>
          <w:szCs w:val="28"/>
        </w:rPr>
        <w:t>utan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kiðjabergs</w:t>
      </w:r>
      <w:proofErr w:type="spellEnd"/>
      <w:r w:rsidRPr="009E4CB1">
        <w:rPr>
          <w:sz w:val="28"/>
          <w:szCs w:val="28"/>
        </w:rPr>
        <w:t xml:space="preserve">). </w:t>
      </w:r>
      <w:proofErr w:type="spellStart"/>
      <w:r w:rsidRPr="009E4CB1">
        <w:rPr>
          <w:sz w:val="28"/>
          <w:szCs w:val="28"/>
        </w:rPr>
        <w:t>Metnaður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mikill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við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völlinn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Það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verður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enginn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="00737ED6">
        <w:rPr>
          <w:sz w:val="28"/>
          <w:szCs w:val="28"/>
        </w:rPr>
        <w:t>breyting</w:t>
      </w:r>
      <w:proofErr w:type="spellEnd"/>
      <w:r w:rsidR="00737ED6">
        <w:rPr>
          <w:sz w:val="28"/>
          <w:szCs w:val="28"/>
        </w:rPr>
        <w:t xml:space="preserve"> á </w:t>
      </w:r>
      <w:proofErr w:type="spellStart"/>
      <w:r w:rsidR="00737ED6">
        <w:rPr>
          <w:sz w:val="28"/>
          <w:szCs w:val="28"/>
        </w:rPr>
        <w:t>meðan</w:t>
      </w:r>
      <w:proofErr w:type="spellEnd"/>
      <w:r w:rsidR="00737ED6">
        <w:rPr>
          <w:sz w:val="28"/>
          <w:szCs w:val="28"/>
        </w:rPr>
        <w:t xml:space="preserve"> </w:t>
      </w:r>
      <w:proofErr w:type="spellStart"/>
      <w:r w:rsidR="00737ED6">
        <w:rPr>
          <w:sz w:val="28"/>
          <w:szCs w:val="28"/>
        </w:rPr>
        <w:t>hann</w:t>
      </w:r>
      <w:proofErr w:type="spellEnd"/>
      <w:r w:rsidR="00737ED6">
        <w:rPr>
          <w:sz w:val="28"/>
          <w:szCs w:val="28"/>
        </w:rPr>
        <w:t xml:space="preserve"> er í </w:t>
      </w:r>
      <w:proofErr w:type="spellStart"/>
      <w:r w:rsidR="00737ED6">
        <w:rPr>
          <w:sz w:val="28"/>
          <w:szCs w:val="28"/>
        </w:rPr>
        <w:t>stafni</w:t>
      </w:r>
      <w:proofErr w:type="spellEnd"/>
      <w:r w:rsidRPr="009E4CB1">
        <w:rPr>
          <w:sz w:val="28"/>
          <w:szCs w:val="28"/>
        </w:rPr>
        <w:t>.</w:t>
      </w:r>
    </w:p>
    <w:p w14:paraId="5901F629" w14:textId="77777777" w:rsidR="00737ED6" w:rsidRPr="009E4CB1" w:rsidRDefault="00737ED6" w:rsidP="009E4CB1">
      <w:pPr>
        <w:rPr>
          <w:sz w:val="28"/>
          <w:szCs w:val="28"/>
        </w:rPr>
      </w:pPr>
    </w:p>
    <w:p w14:paraId="49AD08C9" w14:textId="75891EDF" w:rsidR="009E4CB1" w:rsidRPr="009E4CB1" w:rsidRDefault="009E4CB1" w:rsidP="009E4CB1">
      <w:pPr>
        <w:rPr>
          <w:sz w:val="28"/>
          <w:szCs w:val="28"/>
        </w:rPr>
      </w:pPr>
      <w:r w:rsidRPr="009E4CB1">
        <w:rPr>
          <w:sz w:val="28"/>
          <w:szCs w:val="28"/>
        </w:rPr>
        <w:t xml:space="preserve">Viðar </w:t>
      </w:r>
      <w:proofErr w:type="spellStart"/>
      <w:r>
        <w:rPr>
          <w:sz w:val="28"/>
          <w:szCs w:val="28"/>
        </w:rPr>
        <w:t>stóð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upp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þakkaði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Þórði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fyrir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traustið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fá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eldri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borgarana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störf</w:t>
      </w:r>
      <w:proofErr w:type="spellEnd"/>
      <w:r w:rsidRPr="009E4C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á </w:t>
      </w:r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vellinum</w:t>
      </w:r>
      <w:proofErr w:type="spellEnd"/>
      <w:proofErr w:type="gramEnd"/>
      <w:r w:rsidRPr="009E4CB1">
        <w:rPr>
          <w:sz w:val="28"/>
          <w:szCs w:val="28"/>
        </w:rPr>
        <w:t>.</w:t>
      </w:r>
    </w:p>
    <w:p w14:paraId="0E36EBCD" w14:textId="77777777" w:rsidR="009E4CB1" w:rsidRPr="009E4CB1" w:rsidRDefault="009E4CB1" w:rsidP="009E4CB1">
      <w:pPr>
        <w:rPr>
          <w:sz w:val="28"/>
          <w:szCs w:val="28"/>
        </w:rPr>
      </w:pPr>
    </w:p>
    <w:p w14:paraId="2091B20F" w14:textId="155A32CD" w:rsidR="009E4CB1" w:rsidRDefault="009E4CB1" w:rsidP="009E4CB1">
      <w:pPr>
        <w:rPr>
          <w:sz w:val="28"/>
          <w:szCs w:val="28"/>
        </w:rPr>
      </w:pPr>
      <w:r w:rsidRPr="009E4CB1">
        <w:rPr>
          <w:sz w:val="28"/>
          <w:szCs w:val="28"/>
        </w:rPr>
        <w:t xml:space="preserve">Snjólfur </w:t>
      </w:r>
      <w:proofErr w:type="spellStart"/>
      <w:r w:rsidRPr="009E4CB1">
        <w:rPr>
          <w:sz w:val="28"/>
          <w:szCs w:val="28"/>
        </w:rPr>
        <w:t>sp</w:t>
      </w:r>
      <w:r>
        <w:rPr>
          <w:sz w:val="28"/>
          <w:szCs w:val="28"/>
        </w:rPr>
        <w:t>urði</w:t>
      </w:r>
      <w:proofErr w:type="spellEnd"/>
      <w:r w:rsidRPr="009E4CB1">
        <w:rPr>
          <w:sz w:val="28"/>
          <w:szCs w:val="28"/>
        </w:rPr>
        <w:t xml:space="preserve"> um </w:t>
      </w:r>
      <w:proofErr w:type="spellStart"/>
      <w:r w:rsidRPr="009E4CB1">
        <w:rPr>
          <w:sz w:val="28"/>
          <w:szCs w:val="28"/>
        </w:rPr>
        <w:t>hvað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væri</w:t>
      </w:r>
      <w:proofErr w:type="spellEnd"/>
      <w:r w:rsidRPr="009E4CB1">
        <w:rPr>
          <w:sz w:val="28"/>
          <w:szCs w:val="28"/>
        </w:rPr>
        <w:t xml:space="preserve"> á </w:t>
      </w:r>
      <w:proofErr w:type="spellStart"/>
      <w:r w:rsidRPr="009E4CB1">
        <w:rPr>
          <w:sz w:val="28"/>
          <w:szCs w:val="28"/>
        </w:rPr>
        <w:t>döfinni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til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gera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völlinn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betri</w:t>
      </w:r>
      <w:proofErr w:type="spellEnd"/>
      <w:r w:rsidRPr="009E4CB1">
        <w:rPr>
          <w:sz w:val="28"/>
          <w:szCs w:val="28"/>
        </w:rPr>
        <w:t xml:space="preserve">. Guðmundur </w:t>
      </w:r>
      <w:proofErr w:type="spellStart"/>
      <w:r w:rsidRPr="009E4CB1">
        <w:rPr>
          <w:sz w:val="28"/>
          <w:szCs w:val="28"/>
        </w:rPr>
        <w:t>svarar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stjórn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sé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skoða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kaupa</w:t>
      </w:r>
      <w:proofErr w:type="spellEnd"/>
      <w:r w:rsidRPr="009E4CB1">
        <w:rPr>
          <w:sz w:val="28"/>
          <w:szCs w:val="28"/>
        </w:rPr>
        <w:t xml:space="preserve"> </w:t>
      </w:r>
      <w:r w:rsidR="00737ED6">
        <w:rPr>
          <w:sz w:val="28"/>
          <w:szCs w:val="28"/>
        </w:rPr>
        <w:t xml:space="preserve">Kress </w:t>
      </w:r>
      <w:proofErr w:type="spellStart"/>
      <w:r w:rsidRPr="009E4CB1">
        <w:rPr>
          <w:sz w:val="28"/>
          <w:szCs w:val="28"/>
        </w:rPr>
        <w:t>róbotta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Jafnvel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næsta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sumar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Kannski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byrja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róbota</w:t>
      </w:r>
      <w:proofErr w:type="spellEnd"/>
      <w:r w:rsidRPr="009E4CB1">
        <w:rPr>
          <w:sz w:val="28"/>
          <w:szCs w:val="28"/>
        </w:rPr>
        <w:t xml:space="preserve"> á </w:t>
      </w:r>
      <w:proofErr w:type="spellStart"/>
      <w:r w:rsidRPr="009E4CB1">
        <w:rPr>
          <w:sz w:val="28"/>
          <w:szCs w:val="28"/>
        </w:rPr>
        <w:t>hluta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vallar</w:t>
      </w:r>
      <w:proofErr w:type="spellEnd"/>
      <w:r w:rsidRPr="009E4CB1">
        <w:rPr>
          <w:sz w:val="28"/>
          <w:szCs w:val="28"/>
        </w:rPr>
        <w:t>.</w:t>
      </w:r>
    </w:p>
    <w:p w14:paraId="1BD6F98D" w14:textId="77777777" w:rsidR="009E4CB1" w:rsidRDefault="009E4CB1" w:rsidP="009E4CB1">
      <w:pPr>
        <w:rPr>
          <w:sz w:val="28"/>
          <w:szCs w:val="28"/>
        </w:rPr>
      </w:pPr>
    </w:p>
    <w:p w14:paraId="6C00D6B6" w14:textId="74E5D75F" w:rsidR="009E4CB1" w:rsidRPr="009E4CB1" w:rsidRDefault="009E4CB1" w:rsidP="009E4CB1">
      <w:pPr>
        <w:rPr>
          <w:sz w:val="28"/>
          <w:szCs w:val="28"/>
        </w:rPr>
      </w:pPr>
      <w:proofErr w:type="spellStart"/>
      <w:r w:rsidRPr="009E4CB1">
        <w:rPr>
          <w:sz w:val="28"/>
          <w:szCs w:val="28"/>
        </w:rPr>
        <w:t>Klúbbmeðlimir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eld</w:t>
      </w:r>
      <w:r>
        <w:rPr>
          <w:sz w:val="28"/>
          <w:szCs w:val="28"/>
        </w:rPr>
        <w:t>a</w:t>
      </w:r>
      <w:r w:rsidRPr="009E4CB1">
        <w:rPr>
          <w:sz w:val="28"/>
          <w:szCs w:val="28"/>
        </w:rPr>
        <w:t>st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margir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rauðir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teigar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frekar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minni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kantinum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þá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þarf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stækka</w:t>
      </w:r>
      <w:proofErr w:type="spellEnd"/>
      <w:r w:rsidRPr="009E4CB1">
        <w:rPr>
          <w:sz w:val="28"/>
          <w:szCs w:val="28"/>
        </w:rPr>
        <w:t xml:space="preserve">. Td </w:t>
      </w:r>
      <w:proofErr w:type="spellStart"/>
      <w:r w:rsidRPr="009E4CB1">
        <w:rPr>
          <w:sz w:val="28"/>
          <w:szCs w:val="28"/>
        </w:rPr>
        <w:t>rauði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teigur</w:t>
      </w:r>
      <w:proofErr w:type="spellEnd"/>
      <w:r w:rsidRPr="009E4CB1">
        <w:rPr>
          <w:sz w:val="28"/>
          <w:szCs w:val="28"/>
        </w:rPr>
        <w:t xml:space="preserve"> á 2 </w:t>
      </w:r>
      <w:proofErr w:type="spellStart"/>
      <w:r w:rsidRPr="009E4CB1">
        <w:rPr>
          <w:sz w:val="28"/>
          <w:szCs w:val="28"/>
        </w:rPr>
        <w:t>holu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auki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þarf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kaupa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eitthvað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af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vélum</w:t>
      </w:r>
      <w:proofErr w:type="spellEnd"/>
      <w:r w:rsidRPr="009E4CB1">
        <w:rPr>
          <w:sz w:val="28"/>
          <w:szCs w:val="28"/>
        </w:rPr>
        <w:t>/</w:t>
      </w:r>
      <w:proofErr w:type="spellStart"/>
      <w:r w:rsidRPr="009E4CB1">
        <w:rPr>
          <w:sz w:val="28"/>
          <w:szCs w:val="28"/>
        </w:rPr>
        <w:t>vélaíhlutum</w:t>
      </w:r>
      <w:proofErr w:type="spellEnd"/>
    </w:p>
    <w:p w14:paraId="43C526C3" w14:textId="77777777" w:rsidR="009E4CB1" w:rsidRDefault="009E4CB1" w:rsidP="009E4CB1">
      <w:pPr>
        <w:rPr>
          <w:sz w:val="28"/>
          <w:szCs w:val="28"/>
        </w:rPr>
      </w:pPr>
    </w:p>
    <w:p w14:paraId="7739E9A4" w14:textId="39C13684" w:rsidR="009E4CB1" w:rsidRPr="009E4CB1" w:rsidRDefault="009E4CB1" w:rsidP="009E4CB1">
      <w:pPr>
        <w:rPr>
          <w:sz w:val="28"/>
          <w:szCs w:val="28"/>
        </w:rPr>
      </w:pPr>
      <w:r w:rsidRPr="009E4CB1">
        <w:rPr>
          <w:sz w:val="28"/>
          <w:szCs w:val="28"/>
        </w:rPr>
        <w:lastRenderedPageBreak/>
        <w:t xml:space="preserve">Brynjólfur Mogensen </w:t>
      </w:r>
      <w:proofErr w:type="spellStart"/>
      <w:r w:rsidRPr="009E4CB1">
        <w:rPr>
          <w:sz w:val="28"/>
          <w:szCs w:val="28"/>
        </w:rPr>
        <w:t>stóð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upp</w:t>
      </w:r>
      <w:proofErr w:type="spellEnd"/>
      <w:r w:rsidRPr="009E4CB1">
        <w:rPr>
          <w:sz w:val="28"/>
          <w:szCs w:val="28"/>
        </w:rPr>
        <w:t xml:space="preserve">. Óskar </w:t>
      </w:r>
      <w:proofErr w:type="spellStart"/>
      <w:r w:rsidRPr="009E4CB1">
        <w:rPr>
          <w:sz w:val="28"/>
          <w:szCs w:val="28"/>
        </w:rPr>
        <w:t>til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hamingju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með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nýja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stjórn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Þakkar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meðlimum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fyrir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gott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samstarf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gleði</w:t>
      </w:r>
      <w:proofErr w:type="spellEnd"/>
      <w:r w:rsidRPr="009E4CB1">
        <w:rPr>
          <w:sz w:val="28"/>
          <w:szCs w:val="28"/>
        </w:rPr>
        <w:t xml:space="preserve"> á </w:t>
      </w:r>
      <w:proofErr w:type="spellStart"/>
      <w:r w:rsidRPr="009E4CB1">
        <w:rPr>
          <w:sz w:val="28"/>
          <w:szCs w:val="28"/>
        </w:rPr>
        <w:t>árinu</w:t>
      </w:r>
      <w:proofErr w:type="spellEnd"/>
      <w:r w:rsidRPr="009E4CB1">
        <w:rPr>
          <w:sz w:val="28"/>
          <w:szCs w:val="28"/>
        </w:rPr>
        <w:t xml:space="preserve">. Hann </w:t>
      </w:r>
      <w:proofErr w:type="spellStart"/>
      <w:r w:rsidRPr="009E4CB1">
        <w:rPr>
          <w:sz w:val="28"/>
          <w:szCs w:val="28"/>
        </w:rPr>
        <w:t>fór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Hveragerði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keppa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fyrir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hönd</w:t>
      </w:r>
      <w:proofErr w:type="spellEnd"/>
      <w:r w:rsidRPr="009E4CB1">
        <w:rPr>
          <w:sz w:val="28"/>
          <w:szCs w:val="28"/>
        </w:rPr>
        <w:t xml:space="preserve"> GKB. </w:t>
      </w:r>
      <w:proofErr w:type="spellStart"/>
      <w:r w:rsidRPr="009E4CB1">
        <w:rPr>
          <w:sz w:val="28"/>
          <w:szCs w:val="28"/>
        </w:rPr>
        <w:t>Verður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næst</w:t>
      </w:r>
      <w:proofErr w:type="spellEnd"/>
      <w:r w:rsidRPr="009E4CB1">
        <w:rPr>
          <w:sz w:val="28"/>
          <w:szCs w:val="28"/>
        </w:rPr>
        <w:t xml:space="preserve"> í GÖ </w:t>
      </w:r>
      <w:proofErr w:type="spellStart"/>
      <w:r w:rsidRPr="009E4CB1">
        <w:rPr>
          <w:sz w:val="28"/>
          <w:szCs w:val="28"/>
        </w:rPr>
        <w:t>en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þar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eru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kylfingar</w:t>
      </w:r>
      <w:proofErr w:type="spellEnd"/>
      <w:r w:rsidRPr="009E4CB1">
        <w:rPr>
          <w:sz w:val="28"/>
          <w:szCs w:val="28"/>
        </w:rPr>
        <w:t xml:space="preserve"> mun </w:t>
      </w:r>
      <w:proofErr w:type="spellStart"/>
      <w:r w:rsidRPr="009E4CB1">
        <w:rPr>
          <w:sz w:val="28"/>
          <w:szCs w:val="28"/>
        </w:rPr>
        <w:t>betri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Segir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þurfi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fjölga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sveitinni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Það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leika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allir</w:t>
      </w:r>
      <w:proofErr w:type="spellEnd"/>
      <w:r w:rsidRPr="009E4CB1">
        <w:rPr>
          <w:sz w:val="28"/>
          <w:szCs w:val="28"/>
        </w:rPr>
        <w:t xml:space="preserve"> á </w:t>
      </w:r>
      <w:proofErr w:type="spellStart"/>
      <w:r w:rsidRPr="009E4CB1">
        <w:rPr>
          <w:sz w:val="28"/>
          <w:szCs w:val="28"/>
        </w:rPr>
        <w:t>bláu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teigum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Hvetur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menn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vinna</w:t>
      </w:r>
      <w:proofErr w:type="spellEnd"/>
      <w:r w:rsidRPr="009E4CB1">
        <w:rPr>
          <w:sz w:val="28"/>
          <w:szCs w:val="28"/>
        </w:rPr>
        <w:t xml:space="preserve"> sig </w:t>
      </w:r>
      <w:proofErr w:type="spellStart"/>
      <w:r w:rsidRPr="009E4CB1">
        <w:rPr>
          <w:sz w:val="28"/>
          <w:szCs w:val="28"/>
        </w:rPr>
        <w:t>upp</w:t>
      </w:r>
      <w:proofErr w:type="spellEnd"/>
      <w:r w:rsidRPr="009E4CB1">
        <w:rPr>
          <w:sz w:val="28"/>
          <w:szCs w:val="28"/>
        </w:rPr>
        <w:t xml:space="preserve"> í </w:t>
      </w:r>
      <w:proofErr w:type="spellStart"/>
      <w:r w:rsidRPr="009E4CB1">
        <w:rPr>
          <w:sz w:val="28"/>
          <w:szCs w:val="28"/>
        </w:rPr>
        <w:t>sveitina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spila</w:t>
      </w:r>
      <w:proofErr w:type="spellEnd"/>
      <w:r w:rsidRPr="009E4CB1">
        <w:rPr>
          <w:sz w:val="28"/>
          <w:szCs w:val="28"/>
        </w:rPr>
        <w:t xml:space="preserve"> á </w:t>
      </w:r>
      <w:proofErr w:type="spellStart"/>
      <w:r w:rsidRPr="009E4CB1">
        <w:rPr>
          <w:sz w:val="28"/>
          <w:szCs w:val="28"/>
        </w:rPr>
        <w:t>bláum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Þarf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helst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vera </w:t>
      </w:r>
      <w:proofErr w:type="spellStart"/>
      <w:r w:rsidRPr="009E4CB1">
        <w:rPr>
          <w:sz w:val="28"/>
          <w:szCs w:val="28"/>
        </w:rPr>
        <w:t>undir</w:t>
      </w:r>
      <w:proofErr w:type="spellEnd"/>
      <w:r w:rsidRPr="009E4CB1">
        <w:rPr>
          <w:sz w:val="28"/>
          <w:szCs w:val="28"/>
        </w:rPr>
        <w:t xml:space="preserve"> 10 í </w:t>
      </w:r>
      <w:proofErr w:type="spellStart"/>
      <w:r w:rsidRPr="009E4CB1">
        <w:rPr>
          <w:sz w:val="28"/>
          <w:szCs w:val="28"/>
        </w:rPr>
        <w:t>forgjöf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H</w:t>
      </w:r>
      <w:r>
        <w:rPr>
          <w:sz w:val="28"/>
          <w:szCs w:val="28"/>
        </w:rPr>
        <w:t>vetur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fólk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til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leita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fólki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til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keppa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Viljum</w:t>
      </w:r>
      <w:proofErr w:type="spellEnd"/>
      <w:r w:rsidRPr="009E4CB1">
        <w:rPr>
          <w:sz w:val="28"/>
          <w:szCs w:val="28"/>
        </w:rPr>
        <w:t xml:space="preserve"> ekki </w:t>
      </w:r>
      <w:proofErr w:type="spellStart"/>
      <w:r>
        <w:rPr>
          <w:sz w:val="28"/>
          <w:szCs w:val="28"/>
        </w:rPr>
        <w:t>að</w:t>
      </w:r>
      <w:proofErr w:type="spellEnd"/>
      <w:r>
        <w:rPr>
          <w:sz w:val="28"/>
          <w:szCs w:val="28"/>
        </w:rPr>
        <w:t xml:space="preserve"> GKB </w:t>
      </w:r>
      <w:proofErr w:type="spellStart"/>
      <w:r w:rsidRPr="009E4CB1">
        <w:rPr>
          <w:sz w:val="28"/>
          <w:szCs w:val="28"/>
        </w:rPr>
        <w:t>detta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niður</w:t>
      </w:r>
      <w:proofErr w:type="spellEnd"/>
      <w:r w:rsidRPr="009E4CB1">
        <w:rPr>
          <w:sz w:val="28"/>
          <w:szCs w:val="28"/>
        </w:rPr>
        <w:t xml:space="preserve"> um </w:t>
      </w:r>
      <w:proofErr w:type="spellStart"/>
      <w:r w:rsidRPr="009E4CB1">
        <w:rPr>
          <w:sz w:val="28"/>
          <w:szCs w:val="28"/>
        </w:rPr>
        <w:t>deild</w:t>
      </w:r>
      <w:proofErr w:type="spellEnd"/>
      <w:r w:rsidRPr="009E4CB1">
        <w:rPr>
          <w:sz w:val="28"/>
          <w:szCs w:val="28"/>
        </w:rPr>
        <w:t>.</w:t>
      </w:r>
    </w:p>
    <w:p w14:paraId="164097A0" w14:textId="77777777" w:rsidR="009E4CB1" w:rsidRDefault="009E4CB1" w:rsidP="009E4CB1">
      <w:pPr>
        <w:rPr>
          <w:sz w:val="28"/>
          <w:szCs w:val="28"/>
        </w:rPr>
      </w:pPr>
    </w:p>
    <w:p w14:paraId="03C53D94" w14:textId="445544E3" w:rsidR="009E4CB1" w:rsidRPr="009E4CB1" w:rsidRDefault="009E4CB1" w:rsidP="009E4CB1">
      <w:pPr>
        <w:rPr>
          <w:sz w:val="28"/>
          <w:szCs w:val="28"/>
        </w:rPr>
      </w:pPr>
      <w:proofErr w:type="spellStart"/>
      <w:r w:rsidRPr="009E4CB1">
        <w:rPr>
          <w:sz w:val="28"/>
          <w:szCs w:val="28"/>
        </w:rPr>
        <w:t>Æfingavöllur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lítið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notaður</w:t>
      </w:r>
      <w:proofErr w:type="spellEnd"/>
      <w:r w:rsidRPr="009E4CB1">
        <w:rPr>
          <w:sz w:val="28"/>
          <w:szCs w:val="28"/>
        </w:rPr>
        <w:t xml:space="preserve"> og er ekki </w:t>
      </w:r>
      <w:proofErr w:type="spellStart"/>
      <w:r w:rsidRPr="009E4CB1">
        <w:rPr>
          <w:sz w:val="28"/>
          <w:szCs w:val="28"/>
        </w:rPr>
        <w:t>góður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Hvetur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klúbbinn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til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gera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hann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betri</w:t>
      </w:r>
      <w:proofErr w:type="spellEnd"/>
      <w:r w:rsidRPr="009E4CB1">
        <w:rPr>
          <w:sz w:val="28"/>
          <w:szCs w:val="28"/>
        </w:rPr>
        <w:t xml:space="preserve">. 3-4 </w:t>
      </w:r>
      <w:proofErr w:type="spellStart"/>
      <w:r w:rsidRPr="009E4CB1">
        <w:rPr>
          <w:sz w:val="28"/>
          <w:szCs w:val="28"/>
        </w:rPr>
        <w:t>holur</w:t>
      </w:r>
      <w:proofErr w:type="spellEnd"/>
      <w:r w:rsidRPr="009E4CB1">
        <w:rPr>
          <w:sz w:val="28"/>
          <w:szCs w:val="28"/>
        </w:rPr>
        <w:t xml:space="preserve">. </w:t>
      </w:r>
      <w:proofErr w:type="spellStart"/>
      <w:r w:rsidRPr="009E4CB1">
        <w:rPr>
          <w:sz w:val="28"/>
          <w:szCs w:val="28"/>
        </w:rPr>
        <w:t>Getur</w:t>
      </w:r>
      <w:proofErr w:type="spellEnd"/>
      <w:r w:rsidRPr="009E4CB1">
        <w:rPr>
          <w:sz w:val="28"/>
          <w:szCs w:val="28"/>
        </w:rPr>
        <w:t xml:space="preserve"> ekki </w:t>
      </w:r>
      <w:proofErr w:type="spellStart"/>
      <w:r w:rsidRPr="009E4CB1">
        <w:rPr>
          <w:sz w:val="28"/>
          <w:szCs w:val="28"/>
        </w:rPr>
        <w:t>verið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svo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erfitt</w:t>
      </w:r>
      <w:proofErr w:type="spellEnd"/>
      <w:r w:rsidRPr="009E4CB1">
        <w:rPr>
          <w:sz w:val="28"/>
          <w:szCs w:val="28"/>
        </w:rPr>
        <w:t xml:space="preserve">. Hann </w:t>
      </w:r>
      <w:proofErr w:type="spellStart"/>
      <w:r w:rsidRPr="009E4CB1">
        <w:rPr>
          <w:sz w:val="28"/>
          <w:szCs w:val="28"/>
        </w:rPr>
        <w:t>gæti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tekið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þetta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sér</w:t>
      </w:r>
      <w:proofErr w:type="spellEnd"/>
      <w:r w:rsidRPr="009E4CB1">
        <w:rPr>
          <w:sz w:val="28"/>
          <w:szCs w:val="28"/>
        </w:rPr>
        <w:t>.</w:t>
      </w:r>
    </w:p>
    <w:p w14:paraId="3E44605B" w14:textId="77777777" w:rsidR="009E4CB1" w:rsidRDefault="009E4CB1" w:rsidP="009E4CB1">
      <w:pPr>
        <w:rPr>
          <w:sz w:val="28"/>
          <w:szCs w:val="28"/>
        </w:rPr>
      </w:pPr>
    </w:p>
    <w:p w14:paraId="40D81A20" w14:textId="4705A2D3" w:rsidR="009E4CB1" w:rsidRPr="009E4CB1" w:rsidRDefault="009E4CB1" w:rsidP="009E4CB1">
      <w:pPr>
        <w:rPr>
          <w:sz w:val="28"/>
          <w:szCs w:val="28"/>
        </w:rPr>
      </w:pPr>
      <w:r w:rsidRPr="009E4CB1">
        <w:rPr>
          <w:sz w:val="28"/>
          <w:szCs w:val="28"/>
        </w:rPr>
        <w:t xml:space="preserve">Guðmundur </w:t>
      </w:r>
      <w:proofErr w:type="spellStart"/>
      <w:r w:rsidRPr="009E4CB1">
        <w:rPr>
          <w:sz w:val="28"/>
          <w:szCs w:val="28"/>
        </w:rPr>
        <w:t>þakkar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fundarstjóra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fyrir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góða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fundarstjórn</w:t>
      </w:r>
      <w:proofErr w:type="spellEnd"/>
      <w:r w:rsidRPr="009E4CB1">
        <w:rPr>
          <w:sz w:val="28"/>
          <w:szCs w:val="28"/>
        </w:rPr>
        <w:t>.</w:t>
      </w:r>
    </w:p>
    <w:p w14:paraId="3D6F22C7" w14:textId="77777777" w:rsidR="009E4CB1" w:rsidRPr="009E4CB1" w:rsidRDefault="009E4CB1" w:rsidP="009E4CB1">
      <w:pPr>
        <w:rPr>
          <w:sz w:val="28"/>
          <w:szCs w:val="28"/>
        </w:rPr>
      </w:pPr>
      <w:proofErr w:type="spellStart"/>
      <w:r w:rsidRPr="009E4CB1">
        <w:rPr>
          <w:sz w:val="28"/>
          <w:szCs w:val="28"/>
        </w:rPr>
        <w:t>Stjórnin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fundar</w:t>
      </w:r>
      <w:proofErr w:type="spellEnd"/>
      <w:r w:rsidRPr="009E4CB1">
        <w:rPr>
          <w:sz w:val="28"/>
          <w:szCs w:val="28"/>
        </w:rPr>
        <w:t xml:space="preserve"> milli </w:t>
      </w:r>
      <w:proofErr w:type="spellStart"/>
      <w:r w:rsidRPr="009E4CB1">
        <w:rPr>
          <w:sz w:val="28"/>
          <w:szCs w:val="28"/>
        </w:rPr>
        <w:t>jóla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nýárs</w:t>
      </w:r>
      <w:proofErr w:type="spellEnd"/>
      <w:r w:rsidRPr="009E4CB1">
        <w:rPr>
          <w:sz w:val="28"/>
          <w:szCs w:val="28"/>
        </w:rPr>
        <w:t xml:space="preserve"> og </w:t>
      </w:r>
      <w:proofErr w:type="spellStart"/>
      <w:r w:rsidRPr="009E4CB1">
        <w:rPr>
          <w:sz w:val="28"/>
          <w:szCs w:val="28"/>
        </w:rPr>
        <w:t>stefnir</w:t>
      </w:r>
      <w:proofErr w:type="spellEnd"/>
      <w:r w:rsidRPr="009E4CB1">
        <w:rPr>
          <w:sz w:val="28"/>
          <w:szCs w:val="28"/>
        </w:rPr>
        <w:t xml:space="preserve"> á </w:t>
      </w:r>
      <w:proofErr w:type="spellStart"/>
      <w:r w:rsidRPr="009E4CB1">
        <w:rPr>
          <w:sz w:val="28"/>
          <w:szCs w:val="28"/>
        </w:rPr>
        <w:t>að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gera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völlinn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enn</w:t>
      </w:r>
      <w:proofErr w:type="spellEnd"/>
      <w:r w:rsidRPr="009E4CB1">
        <w:rPr>
          <w:sz w:val="28"/>
          <w:szCs w:val="28"/>
        </w:rPr>
        <w:t xml:space="preserve"> </w:t>
      </w:r>
      <w:proofErr w:type="spellStart"/>
      <w:r w:rsidRPr="009E4CB1">
        <w:rPr>
          <w:sz w:val="28"/>
          <w:szCs w:val="28"/>
        </w:rPr>
        <w:t>betri</w:t>
      </w:r>
      <w:proofErr w:type="spellEnd"/>
      <w:r w:rsidRPr="009E4CB1">
        <w:rPr>
          <w:sz w:val="28"/>
          <w:szCs w:val="28"/>
        </w:rPr>
        <w:t>.</w:t>
      </w:r>
    </w:p>
    <w:p w14:paraId="597F0ACA" w14:textId="77777777" w:rsidR="00906671" w:rsidRPr="009E4CB1" w:rsidRDefault="00906671" w:rsidP="005B1F62">
      <w:pPr>
        <w:rPr>
          <w:noProof/>
          <w:sz w:val="28"/>
          <w:szCs w:val="28"/>
          <w:lang w:val="is-IS"/>
        </w:rPr>
      </w:pPr>
    </w:p>
    <w:p w14:paraId="744E5421" w14:textId="4FCF1203" w:rsidR="001176BE" w:rsidRPr="00B95A29" w:rsidRDefault="00906671" w:rsidP="005B1F62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 xml:space="preserve">Endurkjörinn formaður Guðmundur Ásgeirsson þakkaði traustið. Hann </w:t>
      </w:r>
      <w:r w:rsidR="00404F65" w:rsidRPr="00B95A29">
        <w:rPr>
          <w:noProof/>
          <w:sz w:val="28"/>
          <w:szCs w:val="28"/>
          <w:lang w:val="is-IS"/>
        </w:rPr>
        <w:t>hvatti</w:t>
      </w:r>
      <w:r w:rsidR="002B447B" w:rsidRPr="00B95A29">
        <w:rPr>
          <w:noProof/>
          <w:sz w:val="28"/>
          <w:szCs w:val="28"/>
          <w:lang w:val="is-IS"/>
        </w:rPr>
        <w:t xml:space="preserve"> </w:t>
      </w:r>
      <w:r w:rsidRPr="00B95A29">
        <w:rPr>
          <w:noProof/>
          <w:sz w:val="28"/>
          <w:szCs w:val="28"/>
          <w:lang w:val="is-IS"/>
        </w:rPr>
        <w:t xml:space="preserve">fundarmenn til þess að kaupa gjafabréf GKB fyrir </w:t>
      </w:r>
      <w:r w:rsidR="004512CE" w:rsidRPr="00B95A29">
        <w:rPr>
          <w:noProof/>
          <w:sz w:val="28"/>
          <w:szCs w:val="28"/>
          <w:lang w:val="is-IS"/>
        </w:rPr>
        <w:t>jólin</w:t>
      </w:r>
    </w:p>
    <w:p w14:paraId="4101788D" w14:textId="77777777" w:rsidR="00906671" w:rsidRPr="00B95A29" w:rsidRDefault="00906671" w:rsidP="005B1F62">
      <w:pPr>
        <w:rPr>
          <w:noProof/>
          <w:sz w:val="28"/>
          <w:szCs w:val="28"/>
          <w:lang w:val="is-IS"/>
        </w:rPr>
      </w:pPr>
    </w:p>
    <w:p w14:paraId="7BFE7776" w14:textId="4D8F5CB0" w:rsidR="001176BE" w:rsidRPr="00B95A29" w:rsidRDefault="00906671" w:rsidP="005B1F62">
      <w:pPr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>Formaður</w:t>
      </w:r>
      <w:r w:rsidR="001176BE" w:rsidRPr="00B95A29">
        <w:rPr>
          <w:noProof/>
          <w:sz w:val="28"/>
          <w:szCs w:val="28"/>
          <w:lang w:val="is-IS"/>
        </w:rPr>
        <w:t xml:space="preserve"> sleit því næst fundinum </w:t>
      </w:r>
      <w:r w:rsidR="003D201A" w:rsidRPr="00B95A29">
        <w:rPr>
          <w:noProof/>
          <w:sz w:val="28"/>
          <w:szCs w:val="28"/>
          <w:lang w:val="is-IS"/>
        </w:rPr>
        <w:t xml:space="preserve">með þeim orðum að </w:t>
      </w:r>
      <w:r w:rsidR="00F34A24" w:rsidRPr="00B95A29">
        <w:rPr>
          <w:noProof/>
          <w:sz w:val="28"/>
          <w:szCs w:val="28"/>
          <w:lang w:val="is-IS"/>
        </w:rPr>
        <w:t>síðast liðið</w:t>
      </w:r>
      <w:r w:rsidR="003D201A" w:rsidRPr="00B95A29">
        <w:rPr>
          <w:noProof/>
          <w:sz w:val="28"/>
          <w:szCs w:val="28"/>
          <w:lang w:val="is-IS"/>
        </w:rPr>
        <w:t xml:space="preserve"> ár hefð</w:t>
      </w:r>
      <w:r w:rsidR="00F34A24" w:rsidRPr="00B95A29">
        <w:rPr>
          <w:noProof/>
          <w:sz w:val="28"/>
          <w:szCs w:val="28"/>
          <w:lang w:val="is-IS"/>
        </w:rPr>
        <w:t xml:space="preserve">i </w:t>
      </w:r>
      <w:r w:rsidR="003D201A" w:rsidRPr="00B95A29">
        <w:rPr>
          <w:noProof/>
          <w:sz w:val="28"/>
          <w:szCs w:val="28"/>
          <w:lang w:val="is-IS"/>
        </w:rPr>
        <w:t xml:space="preserve">verið mjög </w:t>
      </w:r>
      <w:r w:rsidRPr="00B95A29">
        <w:rPr>
          <w:noProof/>
          <w:sz w:val="28"/>
          <w:szCs w:val="28"/>
          <w:lang w:val="is-IS"/>
        </w:rPr>
        <w:t>gott</w:t>
      </w:r>
      <w:r w:rsidR="003D201A" w:rsidRPr="00B95A29">
        <w:rPr>
          <w:noProof/>
          <w:sz w:val="28"/>
          <w:szCs w:val="28"/>
          <w:lang w:val="is-IS"/>
        </w:rPr>
        <w:t xml:space="preserve"> og vonar að svo verði áfram</w:t>
      </w:r>
    </w:p>
    <w:p w14:paraId="6C39E546" w14:textId="77777777" w:rsidR="001176BE" w:rsidRPr="00B95A29" w:rsidRDefault="001176BE" w:rsidP="005B1F62">
      <w:pPr>
        <w:rPr>
          <w:noProof/>
          <w:sz w:val="28"/>
          <w:szCs w:val="28"/>
          <w:lang w:val="is-IS"/>
        </w:rPr>
      </w:pPr>
    </w:p>
    <w:p w14:paraId="041D8E91" w14:textId="77777777" w:rsidR="00AA704C" w:rsidRPr="00B95A29" w:rsidRDefault="00AA704C" w:rsidP="00AA704C">
      <w:pPr>
        <w:jc w:val="center"/>
        <w:rPr>
          <w:noProof/>
          <w:sz w:val="28"/>
          <w:szCs w:val="28"/>
          <w:lang w:val="is-IS"/>
        </w:rPr>
      </w:pPr>
    </w:p>
    <w:p w14:paraId="7CF305F2" w14:textId="1C47FCD5" w:rsidR="00AA704C" w:rsidRPr="00B95A29" w:rsidRDefault="00BD70A2" w:rsidP="00AA704C">
      <w:pPr>
        <w:jc w:val="center"/>
        <w:rPr>
          <w:noProof/>
          <w:sz w:val="28"/>
          <w:szCs w:val="28"/>
          <w:lang w:val="is-IS"/>
        </w:rPr>
      </w:pPr>
      <w:r w:rsidRPr="00B95A29">
        <w:rPr>
          <w:noProof/>
          <w:sz w:val="28"/>
          <w:szCs w:val="28"/>
          <w:lang w:val="is-IS"/>
        </w:rPr>
        <w:t xml:space="preserve">Fundi slitið </w:t>
      </w:r>
      <w:r w:rsidR="004512CE" w:rsidRPr="00B95A29">
        <w:rPr>
          <w:noProof/>
          <w:sz w:val="28"/>
          <w:szCs w:val="28"/>
          <w:lang w:val="is-IS"/>
        </w:rPr>
        <w:t>kl 1</w:t>
      </w:r>
      <w:r w:rsidR="00B95A29">
        <w:rPr>
          <w:noProof/>
          <w:sz w:val="28"/>
          <w:szCs w:val="28"/>
          <w:lang w:val="is-IS"/>
        </w:rPr>
        <w:t>4</w:t>
      </w:r>
      <w:r w:rsidR="004512CE" w:rsidRPr="00B95A29">
        <w:rPr>
          <w:noProof/>
          <w:sz w:val="28"/>
          <w:szCs w:val="28"/>
          <w:lang w:val="is-IS"/>
        </w:rPr>
        <w:t>.</w:t>
      </w:r>
      <w:r w:rsidR="009E4CB1">
        <w:rPr>
          <w:noProof/>
          <w:sz w:val="28"/>
          <w:szCs w:val="28"/>
          <w:lang w:val="is-IS"/>
        </w:rPr>
        <w:t>00</w:t>
      </w:r>
    </w:p>
    <w:p w14:paraId="12381ABD" w14:textId="63B95ADE" w:rsidR="00BD70A2" w:rsidRPr="00B95A29" w:rsidRDefault="009E4CB1" w:rsidP="00AA704C">
      <w:pPr>
        <w:jc w:val="center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Sigurlaug  Gissurardóttir</w:t>
      </w:r>
      <w:r w:rsidR="00BD70A2" w:rsidRPr="00B95A29">
        <w:rPr>
          <w:noProof/>
          <w:sz w:val="28"/>
          <w:szCs w:val="28"/>
          <w:lang w:val="is-IS"/>
        </w:rPr>
        <w:t>, fundarritari.</w:t>
      </w:r>
    </w:p>
    <w:sectPr w:rsidR="00BD70A2" w:rsidRPr="00B95A29" w:rsidSect="003C2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F012F8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EA33158"/>
    <w:multiLevelType w:val="hybridMultilevel"/>
    <w:tmpl w:val="8FCCED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A1F48"/>
    <w:multiLevelType w:val="hybridMultilevel"/>
    <w:tmpl w:val="8FCCED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D20F4"/>
    <w:multiLevelType w:val="hybridMultilevel"/>
    <w:tmpl w:val="6D06FBF2"/>
    <w:lvl w:ilvl="0" w:tplc="6F7076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C03FF"/>
    <w:multiLevelType w:val="hybridMultilevel"/>
    <w:tmpl w:val="AD6230DE"/>
    <w:lvl w:ilvl="0" w:tplc="ED98830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02B6B8A"/>
    <w:multiLevelType w:val="hybridMultilevel"/>
    <w:tmpl w:val="14E4D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C21DC2"/>
    <w:multiLevelType w:val="hybridMultilevel"/>
    <w:tmpl w:val="B148A9D2"/>
    <w:lvl w:ilvl="0" w:tplc="8B3ABC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34349">
    <w:abstractNumId w:val="0"/>
  </w:num>
  <w:num w:numId="2" w16cid:durableId="1043141383">
    <w:abstractNumId w:val="1"/>
  </w:num>
  <w:num w:numId="3" w16cid:durableId="1846435573">
    <w:abstractNumId w:val="2"/>
  </w:num>
  <w:num w:numId="4" w16cid:durableId="1877962882">
    <w:abstractNumId w:val="3"/>
  </w:num>
  <w:num w:numId="5" w16cid:durableId="2079017096">
    <w:abstractNumId w:val="4"/>
  </w:num>
  <w:num w:numId="6" w16cid:durableId="787242525">
    <w:abstractNumId w:val="5"/>
  </w:num>
  <w:num w:numId="7" w16cid:durableId="1625185542">
    <w:abstractNumId w:val="6"/>
  </w:num>
  <w:num w:numId="8" w16cid:durableId="1761176489">
    <w:abstractNumId w:val="7"/>
  </w:num>
  <w:num w:numId="9" w16cid:durableId="2101368658">
    <w:abstractNumId w:val="8"/>
  </w:num>
  <w:num w:numId="10" w16cid:durableId="801264234">
    <w:abstractNumId w:val="9"/>
  </w:num>
  <w:num w:numId="11" w16cid:durableId="1555584410">
    <w:abstractNumId w:val="10"/>
  </w:num>
  <w:num w:numId="12" w16cid:durableId="523830161">
    <w:abstractNumId w:val="11"/>
  </w:num>
  <w:num w:numId="13" w16cid:durableId="498080489">
    <w:abstractNumId w:val="12"/>
  </w:num>
  <w:num w:numId="14" w16cid:durableId="2093161095">
    <w:abstractNumId w:val="13"/>
  </w:num>
  <w:num w:numId="15" w16cid:durableId="1253859708">
    <w:abstractNumId w:val="18"/>
  </w:num>
  <w:num w:numId="16" w16cid:durableId="533155609">
    <w:abstractNumId w:val="15"/>
  </w:num>
  <w:num w:numId="17" w16cid:durableId="1750615921">
    <w:abstractNumId w:val="14"/>
  </w:num>
  <w:num w:numId="18" w16cid:durableId="125240821">
    <w:abstractNumId w:val="19"/>
  </w:num>
  <w:num w:numId="19" w16cid:durableId="276643350">
    <w:abstractNumId w:val="17"/>
  </w:num>
  <w:num w:numId="20" w16cid:durableId="16392650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E6"/>
    <w:rsid w:val="0000384D"/>
    <w:rsid w:val="000377F7"/>
    <w:rsid w:val="00086A83"/>
    <w:rsid w:val="000A0EAA"/>
    <w:rsid w:val="000B1656"/>
    <w:rsid w:val="000C3423"/>
    <w:rsid w:val="000C6DEE"/>
    <w:rsid w:val="000D0F5E"/>
    <w:rsid w:val="000E44C5"/>
    <w:rsid w:val="00110033"/>
    <w:rsid w:val="001176BE"/>
    <w:rsid w:val="001454D5"/>
    <w:rsid w:val="00161709"/>
    <w:rsid w:val="00163998"/>
    <w:rsid w:val="00183D66"/>
    <w:rsid w:val="00196FB6"/>
    <w:rsid w:val="001A52C6"/>
    <w:rsid w:val="001C59DE"/>
    <w:rsid w:val="001F2A7B"/>
    <w:rsid w:val="001F5439"/>
    <w:rsid w:val="00231C91"/>
    <w:rsid w:val="0025255C"/>
    <w:rsid w:val="00277861"/>
    <w:rsid w:val="002822AB"/>
    <w:rsid w:val="002A32F3"/>
    <w:rsid w:val="002B447B"/>
    <w:rsid w:val="002C5228"/>
    <w:rsid w:val="002C598F"/>
    <w:rsid w:val="002E1041"/>
    <w:rsid w:val="002F2FAB"/>
    <w:rsid w:val="002F3138"/>
    <w:rsid w:val="00307E03"/>
    <w:rsid w:val="003824AC"/>
    <w:rsid w:val="00382C81"/>
    <w:rsid w:val="00386678"/>
    <w:rsid w:val="0039381E"/>
    <w:rsid w:val="003C2F6A"/>
    <w:rsid w:val="003C329C"/>
    <w:rsid w:val="003D201A"/>
    <w:rsid w:val="003E523D"/>
    <w:rsid w:val="003E585B"/>
    <w:rsid w:val="00404F65"/>
    <w:rsid w:val="004061FD"/>
    <w:rsid w:val="00406811"/>
    <w:rsid w:val="004512CE"/>
    <w:rsid w:val="00466D2B"/>
    <w:rsid w:val="00474D4F"/>
    <w:rsid w:val="004777EC"/>
    <w:rsid w:val="004B172A"/>
    <w:rsid w:val="004D3F9D"/>
    <w:rsid w:val="004D4B12"/>
    <w:rsid w:val="005106DA"/>
    <w:rsid w:val="00535A23"/>
    <w:rsid w:val="0055446B"/>
    <w:rsid w:val="00575773"/>
    <w:rsid w:val="005919A3"/>
    <w:rsid w:val="005B1F62"/>
    <w:rsid w:val="005B5901"/>
    <w:rsid w:val="005C7101"/>
    <w:rsid w:val="006150DE"/>
    <w:rsid w:val="006404EC"/>
    <w:rsid w:val="006775C1"/>
    <w:rsid w:val="006951DB"/>
    <w:rsid w:val="006B167B"/>
    <w:rsid w:val="006C1C67"/>
    <w:rsid w:val="007011C6"/>
    <w:rsid w:val="00737ED6"/>
    <w:rsid w:val="0079238B"/>
    <w:rsid w:val="007F7BE8"/>
    <w:rsid w:val="00814497"/>
    <w:rsid w:val="0081772A"/>
    <w:rsid w:val="00832B2C"/>
    <w:rsid w:val="00867065"/>
    <w:rsid w:val="0087705A"/>
    <w:rsid w:val="00884ED9"/>
    <w:rsid w:val="008B6391"/>
    <w:rsid w:val="008D781A"/>
    <w:rsid w:val="008E61D4"/>
    <w:rsid w:val="008F0B8C"/>
    <w:rsid w:val="00906671"/>
    <w:rsid w:val="00936D10"/>
    <w:rsid w:val="00955563"/>
    <w:rsid w:val="00956B3B"/>
    <w:rsid w:val="00982BC8"/>
    <w:rsid w:val="009B26E6"/>
    <w:rsid w:val="009C279C"/>
    <w:rsid w:val="009D5ADF"/>
    <w:rsid w:val="009E4CB1"/>
    <w:rsid w:val="009E67EF"/>
    <w:rsid w:val="009F532F"/>
    <w:rsid w:val="00A369C4"/>
    <w:rsid w:val="00A93792"/>
    <w:rsid w:val="00AA704C"/>
    <w:rsid w:val="00AA7DE5"/>
    <w:rsid w:val="00AB2FB5"/>
    <w:rsid w:val="00AF7DE8"/>
    <w:rsid w:val="00B04987"/>
    <w:rsid w:val="00B41ADF"/>
    <w:rsid w:val="00B67A18"/>
    <w:rsid w:val="00B76086"/>
    <w:rsid w:val="00B92197"/>
    <w:rsid w:val="00B95A29"/>
    <w:rsid w:val="00BA1149"/>
    <w:rsid w:val="00BC768D"/>
    <w:rsid w:val="00BD70A2"/>
    <w:rsid w:val="00C13A9E"/>
    <w:rsid w:val="00CE64A1"/>
    <w:rsid w:val="00D153ED"/>
    <w:rsid w:val="00D353E5"/>
    <w:rsid w:val="00D44BD5"/>
    <w:rsid w:val="00D77A5A"/>
    <w:rsid w:val="00DC6152"/>
    <w:rsid w:val="00DD533E"/>
    <w:rsid w:val="00E157FC"/>
    <w:rsid w:val="00E244F4"/>
    <w:rsid w:val="00E25A44"/>
    <w:rsid w:val="00E434C2"/>
    <w:rsid w:val="00E44296"/>
    <w:rsid w:val="00E47151"/>
    <w:rsid w:val="00E85CD8"/>
    <w:rsid w:val="00E873C4"/>
    <w:rsid w:val="00EC29D8"/>
    <w:rsid w:val="00EC2C76"/>
    <w:rsid w:val="00EF0E4B"/>
    <w:rsid w:val="00F34A24"/>
    <w:rsid w:val="00F43C08"/>
    <w:rsid w:val="00F4625F"/>
    <w:rsid w:val="00F635D5"/>
    <w:rsid w:val="00F66427"/>
    <w:rsid w:val="00F66512"/>
    <w:rsid w:val="00F72FB4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D0CF9"/>
  <w14:defaultImageDpi w14:val="300"/>
  <w15:docId w15:val="{3BCE5971-342A-9A43-B656-74411581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76BE"/>
    <w:rPr>
      <w:color w:val="0000FF"/>
      <w:u w:val="single"/>
    </w:rPr>
  </w:style>
  <w:style w:type="table" w:styleId="TableGrid">
    <w:name w:val="Table Grid"/>
    <w:basedOn w:val="TableNormal"/>
    <w:uiPriority w:val="59"/>
    <w:rsid w:val="00E85CD8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E85CD8"/>
    <w:rPr>
      <w:rFonts w:ascii="Cambria" w:eastAsia="Cambria" w:hAnsi="Cambria"/>
      <w:sz w:val="22"/>
      <w:szCs w:val="22"/>
      <w:lang w:val="is-I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7011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72"/>
    <w:rsid w:val="00B9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9E271F-83E6-CA41-B83A-6EA0D5E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Fundur í framkvæmdastjórn KR </vt:lpstr>
    </vt:vector>
  </TitlesOfParts>
  <Company> </Company>
  <LinksUpToDate>false</LinksUpToDate>
  <CharactersWithSpaces>12955</CharactersWithSpaces>
  <SharedDoc>false</SharedDoc>
  <HLinks>
    <vt:vector size="6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mailto:arni@heimsferdir.is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Fundur í framkvæmdastjórn KR</dc:title>
  <dc:subject/>
  <dc:creator>Guðjón Guðmundsson</dc:creator>
  <cp:keywords/>
  <dc:description/>
  <cp:lastModifiedBy>Sigurlaug Gissurardóttir</cp:lastModifiedBy>
  <cp:revision>4</cp:revision>
  <cp:lastPrinted>2021-02-10T13:18:00Z</cp:lastPrinted>
  <dcterms:created xsi:type="dcterms:W3CDTF">2025-12-23T10:04:00Z</dcterms:created>
  <dcterms:modified xsi:type="dcterms:W3CDTF">2025-12-23T14:13:00Z</dcterms:modified>
</cp:coreProperties>
</file>