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27F66" w14:textId="7B717C86" w:rsidR="00CE508C" w:rsidRPr="00CE508C" w:rsidRDefault="00CE508C" w:rsidP="00D03AAC">
      <w:pPr>
        <w:spacing w:after="260" w:line="260" w:lineRule="exact"/>
        <w:jc w:val="right"/>
        <w:rPr>
          <w:rFonts w:eastAsia="Times New Roman" w:cstheme="minorHAnsi"/>
          <w:b/>
          <w:sz w:val="24"/>
          <w:szCs w:val="24"/>
          <w:lang w:val="nl-NL" w:eastAsia="nl-NL"/>
        </w:rPr>
      </w:pPr>
      <w:r w:rsidRPr="00CE508C">
        <w:rPr>
          <w:rFonts w:ascii="Verdana" w:eastAsia="Times New Roman" w:hAnsi="Verdana" w:cs="Times New Roman"/>
          <w:noProof/>
          <w:sz w:val="20"/>
          <w:szCs w:val="24"/>
          <w:lang w:eastAsia="nl-BE"/>
        </w:rPr>
        <w:drawing>
          <wp:anchor distT="0" distB="0" distL="114300" distR="114300" simplePos="0" relativeHeight="251658243" behindDoc="0" locked="0" layoutInCell="1" allowOverlap="1" wp14:anchorId="71BB5D9A" wp14:editId="08063FD9">
            <wp:simplePos x="0" y="0"/>
            <wp:positionH relativeFrom="margin">
              <wp:posOffset>-32385</wp:posOffset>
            </wp:positionH>
            <wp:positionV relativeFrom="margin">
              <wp:posOffset>-103276</wp:posOffset>
            </wp:positionV>
            <wp:extent cx="1675130" cy="749935"/>
            <wp:effectExtent l="0" t="0" r="1270" b="0"/>
            <wp:wrapSquare wrapText="bothSides"/>
            <wp:docPr id="8" name="Afbeelding 8" descr="https://intranet.ucll.be/nl/system/files/hulpbronnen/Communicatie/huisstijl/UCLL_LOGO_CMYK.jpg"/>
            <wp:cNvGraphicFramePr/>
            <a:graphic xmlns:a="http://schemas.openxmlformats.org/drawingml/2006/main">
              <a:graphicData uri="http://schemas.openxmlformats.org/drawingml/2006/picture">
                <pic:pic xmlns:pic="http://schemas.openxmlformats.org/drawingml/2006/picture">
                  <pic:nvPicPr>
                    <pic:cNvPr id="2" name="Afbeelding 2" descr="https://intranet.ucll.be/nl/system/files/hulpbronnen/Communicatie/huisstijl/UCLL_LOGO_CMYK.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130" cy="749935"/>
                    </a:xfrm>
                    <a:prstGeom prst="rect">
                      <a:avLst/>
                    </a:prstGeom>
                    <a:noFill/>
                    <a:ln>
                      <a:noFill/>
                    </a:ln>
                  </pic:spPr>
                </pic:pic>
              </a:graphicData>
            </a:graphic>
          </wp:anchor>
        </w:drawing>
      </w:r>
      <w:r w:rsidRPr="00CE508C">
        <w:rPr>
          <w:rFonts w:eastAsia="Times New Roman" w:cstheme="minorHAnsi"/>
          <w:b/>
          <w:sz w:val="24"/>
          <w:szCs w:val="24"/>
          <w:lang w:val="nl-NL" w:eastAsia="nl-NL"/>
        </w:rPr>
        <w:t>Evaluatieschema beroepsverkenningsstage Fase 2</w:t>
      </w:r>
      <w:r w:rsidRPr="00CE508C">
        <w:rPr>
          <w:rFonts w:eastAsia="Times New Roman" w:cstheme="minorHAnsi"/>
          <w:b/>
          <w:sz w:val="24"/>
          <w:szCs w:val="24"/>
          <w:lang w:val="nl-NL" w:eastAsia="nl-NL"/>
        </w:rPr>
        <w:br/>
        <w:t>Sociaal-cultureel werk</w:t>
      </w:r>
    </w:p>
    <w:p w14:paraId="4E5E67D6" w14:textId="5D4E2DD6" w:rsidR="00CE508C" w:rsidRPr="00CE508C" w:rsidRDefault="00CE508C" w:rsidP="00CE508C">
      <w:pPr>
        <w:spacing w:after="260" w:line="260" w:lineRule="exact"/>
        <w:jc w:val="right"/>
        <w:rPr>
          <w:rFonts w:eastAsia="Times New Roman" w:cstheme="minorHAnsi"/>
          <w:sz w:val="20"/>
          <w:szCs w:val="24"/>
          <w:lang w:val="nl-NL" w:eastAsia="nl-NL"/>
        </w:rPr>
      </w:pPr>
      <w:r w:rsidRPr="00CE508C">
        <w:rPr>
          <w:rFonts w:eastAsia="Times New Roman" w:cstheme="minorHAnsi"/>
          <w:sz w:val="20"/>
          <w:szCs w:val="24"/>
          <w:lang w:val="nl-NL" w:eastAsia="nl-NL"/>
        </w:rPr>
        <w:t xml:space="preserve">Academiejaar </w:t>
      </w:r>
      <w:r w:rsidR="003A525E">
        <w:rPr>
          <w:rFonts w:eastAsia="Times New Roman" w:cstheme="minorHAnsi"/>
          <w:sz w:val="20"/>
          <w:szCs w:val="24"/>
          <w:lang w:val="nl-NL" w:eastAsia="nl-NL"/>
        </w:rPr>
        <w:t>202</w:t>
      </w:r>
      <w:r w:rsidR="00D03AAC">
        <w:rPr>
          <w:rFonts w:eastAsia="Times New Roman" w:cstheme="minorHAnsi"/>
          <w:sz w:val="20"/>
          <w:szCs w:val="24"/>
          <w:lang w:val="nl-NL" w:eastAsia="nl-NL"/>
        </w:rPr>
        <w:t>4</w:t>
      </w:r>
      <w:r w:rsidR="003A525E">
        <w:rPr>
          <w:rFonts w:eastAsia="Times New Roman" w:cstheme="minorHAnsi"/>
          <w:sz w:val="20"/>
          <w:szCs w:val="24"/>
          <w:lang w:val="nl-NL" w:eastAsia="nl-NL"/>
        </w:rPr>
        <w:t>-202</w:t>
      </w:r>
      <w:r w:rsidR="00D03AAC">
        <w:rPr>
          <w:rFonts w:eastAsia="Times New Roman" w:cstheme="minorHAnsi"/>
          <w:sz w:val="20"/>
          <w:szCs w:val="24"/>
          <w:lang w:val="nl-NL" w:eastAsia="nl-NL"/>
        </w:rPr>
        <w:t>5</w:t>
      </w:r>
    </w:p>
    <w:p w14:paraId="16C25948" w14:textId="77777777" w:rsidR="00CE508C" w:rsidRPr="00CE508C" w:rsidRDefault="00CE508C" w:rsidP="00CE508C">
      <w:pPr>
        <w:spacing w:after="260" w:line="260" w:lineRule="exact"/>
        <w:jc w:val="right"/>
        <w:rPr>
          <w:rFonts w:eastAsia="Times New Roman" w:cstheme="minorHAnsi"/>
          <w:sz w:val="20"/>
          <w:szCs w:val="24"/>
          <w:lang w:val="nl-NL" w:eastAsia="nl-NL"/>
        </w:rPr>
      </w:pPr>
    </w:p>
    <w:p w14:paraId="38E7DF25"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60" w:line="260" w:lineRule="exact"/>
        <w:jc w:val="both"/>
        <w:rPr>
          <w:rFonts w:eastAsia="Times New Roman" w:cstheme="minorHAnsi"/>
          <w:sz w:val="20"/>
          <w:szCs w:val="24"/>
          <w:lang w:val="nl-NL" w:eastAsia="nl-NL"/>
        </w:rPr>
      </w:pPr>
      <w:r w:rsidRPr="00CE508C">
        <w:rPr>
          <w:rFonts w:eastAsia="Times New Roman" w:cstheme="minorHAnsi"/>
          <w:sz w:val="20"/>
          <w:szCs w:val="24"/>
          <w:lang w:val="nl-NL" w:eastAsia="nl-NL"/>
        </w:rPr>
        <w:br/>
        <w:t>Naam student: ……………………………………………………………………………………….</w:t>
      </w:r>
    </w:p>
    <w:p w14:paraId="32686CED"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60" w:line="260" w:lineRule="exact"/>
        <w:jc w:val="both"/>
        <w:rPr>
          <w:rFonts w:eastAsia="Times New Roman" w:cstheme="minorHAnsi"/>
          <w:sz w:val="20"/>
          <w:szCs w:val="24"/>
          <w:lang w:val="nl-NL" w:eastAsia="nl-NL"/>
        </w:rPr>
      </w:pPr>
      <w:r w:rsidRPr="00CE508C">
        <w:rPr>
          <w:rFonts w:eastAsia="Times New Roman" w:cstheme="minorHAnsi"/>
          <w:sz w:val="20"/>
          <w:szCs w:val="24"/>
          <w:lang w:val="nl-NL" w:eastAsia="nl-NL"/>
        </w:rPr>
        <w:t>Naam stageplaats: ………………………………………………………………………………….</w:t>
      </w:r>
    </w:p>
    <w:p w14:paraId="6B279BCF"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60" w:line="260" w:lineRule="exact"/>
        <w:jc w:val="both"/>
        <w:rPr>
          <w:rFonts w:eastAsia="Times New Roman" w:cstheme="minorHAnsi"/>
          <w:sz w:val="20"/>
          <w:szCs w:val="24"/>
          <w:lang w:val="nl-NL" w:eastAsia="nl-NL"/>
        </w:rPr>
      </w:pPr>
      <w:r w:rsidRPr="00CE508C">
        <w:rPr>
          <w:rFonts w:eastAsia="Times New Roman" w:cstheme="minorHAnsi"/>
          <w:sz w:val="20"/>
          <w:szCs w:val="24"/>
          <w:lang w:val="nl-NL" w:eastAsia="nl-NL"/>
        </w:rPr>
        <w:t>Naam stagebegeleider: ……………………………………………………………………………</w:t>
      </w:r>
    </w:p>
    <w:p w14:paraId="69913AA0"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60" w:line="260" w:lineRule="exact"/>
        <w:rPr>
          <w:rFonts w:eastAsia="Times New Roman" w:cstheme="minorHAnsi"/>
          <w:sz w:val="20"/>
          <w:szCs w:val="24"/>
          <w:lang w:val="nl-NL" w:eastAsia="nl-NL"/>
        </w:rPr>
      </w:pPr>
      <w:r w:rsidRPr="00CE508C">
        <w:rPr>
          <w:rFonts w:eastAsia="Times New Roman" w:cstheme="minorHAnsi"/>
          <w:sz w:val="20"/>
          <w:szCs w:val="24"/>
          <w:lang w:val="nl-NL" w:eastAsia="nl-NL"/>
        </w:rPr>
        <w:t>Datum: ……………………………………………………………………………………………………</w:t>
      </w:r>
      <w:r w:rsidRPr="00CE508C">
        <w:rPr>
          <w:rFonts w:eastAsia="Times New Roman" w:cstheme="minorHAnsi"/>
          <w:sz w:val="20"/>
          <w:szCs w:val="24"/>
          <w:lang w:val="nl-NL" w:eastAsia="nl-NL"/>
        </w:rPr>
        <w:br/>
      </w:r>
    </w:p>
    <w:p w14:paraId="0382F1A8" w14:textId="77777777" w:rsidR="00CE508C" w:rsidRPr="00CE508C" w:rsidRDefault="00CE508C" w:rsidP="00CE508C">
      <w:pPr>
        <w:spacing w:after="260" w:line="260" w:lineRule="exact"/>
        <w:jc w:val="both"/>
        <w:rPr>
          <w:rFonts w:eastAsia="Times New Roman" w:cstheme="minorHAnsi"/>
          <w:sz w:val="20"/>
          <w:szCs w:val="24"/>
          <w:lang w:val="nl-NL" w:eastAsia="nl-NL"/>
        </w:rPr>
      </w:pPr>
      <w:r w:rsidRPr="00CE508C">
        <w:rPr>
          <w:rFonts w:eastAsia="Times New Roman" w:cstheme="minorHAnsi"/>
          <w:b/>
          <w:szCs w:val="24"/>
          <w:lang w:val="nl-NL" w:eastAsia="nl-NL"/>
        </w:rPr>
        <w:t>Handleiding (</w:t>
      </w:r>
      <w:r w:rsidRPr="00CE508C">
        <w:rPr>
          <w:rFonts w:eastAsia="Times New Roman" w:cstheme="minorHAnsi"/>
          <w:sz w:val="20"/>
          <w:szCs w:val="24"/>
          <w:lang w:val="nl-NL" w:eastAsia="nl-NL"/>
        </w:rPr>
        <w:t>voor student én stagebegeleider)</w:t>
      </w:r>
    </w:p>
    <w:p w14:paraId="517D723A" w14:textId="77777777" w:rsidR="00CE508C" w:rsidRPr="00CE508C" w:rsidRDefault="00CE508C" w:rsidP="00CE508C">
      <w:pPr>
        <w:spacing w:after="260" w:line="260" w:lineRule="exact"/>
        <w:jc w:val="both"/>
        <w:rPr>
          <w:rFonts w:eastAsia="Times New Roman" w:cstheme="minorHAnsi"/>
          <w:sz w:val="20"/>
          <w:szCs w:val="24"/>
          <w:lang w:val="nl-NL" w:eastAsia="nl-NL"/>
        </w:rPr>
      </w:pPr>
      <w:r w:rsidRPr="00CE508C">
        <w:rPr>
          <w:rFonts w:eastAsia="Times New Roman" w:cstheme="minorHAnsi"/>
          <w:b/>
          <w:sz w:val="20"/>
          <w:szCs w:val="24"/>
          <w:lang w:val="nl-NL" w:eastAsia="nl-NL"/>
        </w:rPr>
        <w:t>Jij en je stagebegeleider vullen dit schema  beiden in</w:t>
      </w:r>
      <w:r w:rsidRPr="00CE508C">
        <w:rPr>
          <w:rFonts w:eastAsia="Times New Roman" w:cstheme="minorHAnsi"/>
          <w:sz w:val="20"/>
          <w:szCs w:val="24"/>
          <w:lang w:val="nl-NL" w:eastAsia="nl-NL"/>
        </w:rPr>
        <w:t>. Het is een werkinstrument ter voorbereiding van je eindevaluatiegesprek met je praktijklector van de opleiding. Jullie doen dit beiden zo concreet mogelijk en bereiden de eindevaluatie mondeling voor. Zo kom je niet meteen voor verrassingen te staan in het eindevaluatiegesprek.</w:t>
      </w:r>
    </w:p>
    <w:p w14:paraId="5493FDC0" w14:textId="77777777" w:rsidR="00CE508C" w:rsidRPr="00CE508C" w:rsidRDefault="00CE508C" w:rsidP="00CE508C">
      <w:pPr>
        <w:spacing w:after="260" w:line="260" w:lineRule="exact"/>
        <w:jc w:val="both"/>
        <w:rPr>
          <w:rFonts w:eastAsia="Times New Roman" w:cstheme="minorHAnsi"/>
          <w:sz w:val="20"/>
          <w:szCs w:val="24"/>
          <w:lang w:val="nl-NL" w:eastAsia="nl-NL"/>
        </w:rPr>
      </w:pPr>
      <w:r w:rsidRPr="00CE508C">
        <w:rPr>
          <w:rFonts w:eastAsia="Times New Roman" w:cstheme="minorHAnsi"/>
          <w:b/>
          <w:sz w:val="20"/>
          <w:szCs w:val="24"/>
          <w:lang w:val="nl-NL" w:eastAsia="nl-NL"/>
        </w:rPr>
        <w:t>Je zorgt voor een uitgeprinte versie bij het eindevaluatiegesprek</w:t>
      </w:r>
      <w:r w:rsidRPr="00CE508C">
        <w:rPr>
          <w:rFonts w:eastAsia="Times New Roman" w:cstheme="minorHAnsi"/>
          <w:sz w:val="20"/>
          <w:szCs w:val="24"/>
          <w:lang w:val="nl-NL" w:eastAsia="nl-NL"/>
        </w:rPr>
        <w:t>. Zo is het evaluatiemateriaal beschikbaar, voorbereid en kan jij en/of je stagebegeleider er uit puren tijdens het gesprek.</w:t>
      </w:r>
    </w:p>
    <w:p w14:paraId="4C7A910E" w14:textId="77777777" w:rsidR="00CE508C" w:rsidRPr="00CE508C" w:rsidRDefault="00CE508C" w:rsidP="00CE508C">
      <w:pPr>
        <w:spacing w:after="260" w:line="260" w:lineRule="exact"/>
        <w:jc w:val="both"/>
        <w:rPr>
          <w:rFonts w:eastAsia="Times New Roman" w:cstheme="minorHAnsi"/>
          <w:sz w:val="20"/>
          <w:szCs w:val="24"/>
          <w:lang w:val="nl-NL" w:eastAsia="nl-NL"/>
        </w:rPr>
      </w:pPr>
      <w:r w:rsidRPr="00CE508C">
        <w:rPr>
          <w:rFonts w:eastAsia="Times New Roman" w:cstheme="minorHAnsi"/>
          <w:sz w:val="20"/>
          <w:szCs w:val="24"/>
          <w:lang w:val="nl-NL" w:eastAsia="nl-NL"/>
        </w:rPr>
        <w:t>Bij de</w:t>
      </w:r>
      <w:r w:rsidRPr="00CE508C">
        <w:rPr>
          <w:rFonts w:eastAsia="Times New Roman" w:cstheme="minorHAnsi"/>
          <w:b/>
          <w:sz w:val="20"/>
          <w:szCs w:val="24"/>
          <w:lang w:val="nl-NL" w:eastAsia="nl-NL"/>
        </w:rPr>
        <w:t xml:space="preserve"> beoordeling</w:t>
      </w:r>
      <w:r w:rsidRPr="00CE508C">
        <w:rPr>
          <w:rFonts w:eastAsia="Times New Roman" w:cstheme="minorHAnsi"/>
          <w:sz w:val="20"/>
          <w:szCs w:val="24"/>
          <w:lang w:val="nl-NL" w:eastAsia="nl-NL"/>
        </w:rPr>
        <w:t xml:space="preserve"> onderscheiden we:</w:t>
      </w:r>
    </w:p>
    <w:p w14:paraId="151BABEB" w14:textId="506DA7C3" w:rsidR="00CE508C" w:rsidRPr="00CE508C" w:rsidRDefault="00CE508C" w:rsidP="008E1B90">
      <w:pPr>
        <w:numPr>
          <w:ilvl w:val="0"/>
          <w:numId w:val="35"/>
        </w:numPr>
        <w:spacing w:after="260" w:line="260" w:lineRule="exact"/>
        <w:contextualSpacing/>
        <w:jc w:val="both"/>
        <w:rPr>
          <w:rFonts w:eastAsia="Times New Roman" w:cstheme="minorHAnsi"/>
          <w:sz w:val="20"/>
          <w:szCs w:val="24"/>
          <w:lang w:val="nl-NL" w:eastAsia="nl-NL"/>
        </w:rPr>
      </w:pPr>
      <w:r w:rsidRPr="00CE508C">
        <w:rPr>
          <w:rFonts w:eastAsia="Times New Roman" w:cstheme="minorHAnsi"/>
          <w:sz w:val="20"/>
          <w:szCs w:val="24"/>
          <w:lang w:val="nl-NL" w:eastAsia="nl-NL"/>
        </w:rPr>
        <w:t>de te behalen competenties van de sociaal-cultureel werker, gebund</w:t>
      </w:r>
      <w:r w:rsidR="00CA2C1B">
        <w:rPr>
          <w:rFonts w:eastAsia="Times New Roman" w:cstheme="minorHAnsi"/>
          <w:sz w:val="20"/>
          <w:szCs w:val="24"/>
          <w:lang w:val="nl-NL" w:eastAsia="nl-NL"/>
        </w:rPr>
        <w:t>eld in 5</w:t>
      </w:r>
      <w:r w:rsidRPr="00CE508C">
        <w:rPr>
          <w:rFonts w:eastAsia="Times New Roman" w:cstheme="minorHAnsi"/>
          <w:sz w:val="20"/>
          <w:szCs w:val="24"/>
          <w:lang w:val="nl-NL" w:eastAsia="nl-NL"/>
        </w:rPr>
        <w:t xml:space="preserve"> rollen</w:t>
      </w:r>
    </w:p>
    <w:p w14:paraId="619F0413" w14:textId="77777777" w:rsidR="00CE508C" w:rsidRPr="00CE508C" w:rsidRDefault="00CE508C" w:rsidP="008E1B90">
      <w:pPr>
        <w:numPr>
          <w:ilvl w:val="0"/>
          <w:numId w:val="35"/>
        </w:numPr>
        <w:spacing w:after="260" w:line="260" w:lineRule="exact"/>
        <w:contextualSpacing/>
        <w:jc w:val="both"/>
        <w:rPr>
          <w:rFonts w:eastAsia="Times New Roman" w:cstheme="minorHAnsi"/>
          <w:sz w:val="20"/>
          <w:szCs w:val="24"/>
          <w:lang w:val="nl-NL" w:eastAsia="nl-NL"/>
        </w:rPr>
      </w:pPr>
      <w:r w:rsidRPr="00CE508C">
        <w:rPr>
          <w:rFonts w:eastAsia="Times New Roman" w:cstheme="minorHAnsi"/>
          <w:sz w:val="20"/>
          <w:szCs w:val="24"/>
          <w:lang w:val="nl-NL" w:eastAsia="nl-NL"/>
        </w:rPr>
        <w:t>de globale grondhouding van de sociaal-cultureel werker</w:t>
      </w:r>
    </w:p>
    <w:p w14:paraId="2C6C4577" w14:textId="77777777" w:rsidR="00CE508C" w:rsidRPr="00CE508C" w:rsidRDefault="00CE508C" w:rsidP="00CE508C">
      <w:pPr>
        <w:spacing w:after="260" w:line="260" w:lineRule="exact"/>
        <w:jc w:val="both"/>
        <w:rPr>
          <w:rFonts w:eastAsia="Times New Roman" w:cstheme="minorHAnsi"/>
          <w:b/>
          <w:sz w:val="20"/>
          <w:szCs w:val="24"/>
          <w:lang w:val="nl-NL" w:eastAsia="nl-NL"/>
        </w:rPr>
      </w:pPr>
      <w:r w:rsidRPr="00CE508C">
        <w:rPr>
          <w:rFonts w:eastAsia="Times New Roman" w:cstheme="minorHAnsi"/>
          <w:sz w:val="20"/>
          <w:szCs w:val="24"/>
          <w:lang w:val="nl-NL" w:eastAsia="nl-NL"/>
        </w:rPr>
        <w:br/>
        <w:t xml:space="preserve">De omschrijvingen bij iedere rol en de grondhouding zijn bedoeld als hulpmiddel om deze te concretiseren. Niet ieder item moet expliciet aan bod komen. </w:t>
      </w:r>
      <w:r w:rsidRPr="00CE508C">
        <w:rPr>
          <w:rFonts w:eastAsia="Times New Roman" w:cstheme="minorHAnsi"/>
          <w:b/>
          <w:sz w:val="20"/>
          <w:szCs w:val="24"/>
          <w:lang w:val="nl-NL" w:eastAsia="nl-NL"/>
        </w:rPr>
        <w:t>Jullie geven beiden</w:t>
      </w:r>
      <w:r w:rsidRPr="00CE508C">
        <w:rPr>
          <w:rFonts w:eastAsia="Times New Roman" w:cstheme="minorHAnsi"/>
          <w:sz w:val="20"/>
          <w:szCs w:val="24"/>
          <w:lang w:val="nl-NL" w:eastAsia="nl-NL"/>
        </w:rPr>
        <w:t xml:space="preserve"> bij ieder onderdeel </w:t>
      </w:r>
      <w:r w:rsidRPr="00CE508C">
        <w:rPr>
          <w:rFonts w:eastAsia="Times New Roman" w:cstheme="minorHAnsi"/>
          <w:b/>
          <w:sz w:val="20"/>
          <w:szCs w:val="24"/>
          <w:lang w:val="nl-NL" w:eastAsia="nl-NL"/>
        </w:rPr>
        <w:t>kernachtig een antwoord op volgende richtvragen:</w:t>
      </w:r>
    </w:p>
    <w:p w14:paraId="50B1A3AC" w14:textId="77777777" w:rsidR="00CE508C" w:rsidRPr="00CE508C" w:rsidRDefault="00CE508C" w:rsidP="008E1B90">
      <w:pPr>
        <w:numPr>
          <w:ilvl w:val="0"/>
          <w:numId w:val="36"/>
        </w:numPr>
        <w:spacing w:after="260" w:line="260" w:lineRule="exact"/>
        <w:contextualSpacing/>
        <w:jc w:val="both"/>
        <w:rPr>
          <w:rFonts w:eastAsia="Times New Roman" w:cstheme="minorHAnsi"/>
          <w:sz w:val="20"/>
          <w:szCs w:val="24"/>
          <w:lang w:val="nl-NL" w:eastAsia="nl-NL"/>
        </w:rPr>
      </w:pPr>
      <w:r w:rsidRPr="00CE508C">
        <w:rPr>
          <w:rFonts w:eastAsia="Times New Roman" w:cstheme="minorHAnsi"/>
          <w:sz w:val="20"/>
          <w:szCs w:val="24"/>
          <w:lang w:val="nl-NL" w:eastAsia="nl-NL"/>
        </w:rPr>
        <w:t>Hoe heb je tijdens je stage interesse en initiatief getoond?</w:t>
      </w:r>
    </w:p>
    <w:p w14:paraId="49E0D53A" w14:textId="77777777" w:rsidR="00CE508C" w:rsidRPr="00CE508C" w:rsidRDefault="00CE508C" w:rsidP="008E1B90">
      <w:pPr>
        <w:numPr>
          <w:ilvl w:val="0"/>
          <w:numId w:val="36"/>
        </w:numPr>
        <w:spacing w:after="260" w:line="260" w:lineRule="exact"/>
        <w:contextualSpacing/>
        <w:jc w:val="both"/>
        <w:rPr>
          <w:rFonts w:eastAsia="Times New Roman" w:cstheme="minorHAnsi"/>
          <w:sz w:val="20"/>
          <w:szCs w:val="24"/>
          <w:lang w:val="nl-NL" w:eastAsia="nl-NL"/>
        </w:rPr>
      </w:pPr>
      <w:r w:rsidRPr="00CE508C">
        <w:rPr>
          <w:rFonts w:eastAsia="Times New Roman" w:cstheme="minorHAnsi"/>
          <w:sz w:val="20"/>
          <w:szCs w:val="24"/>
          <w:lang w:val="nl-NL" w:eastAsia="nl-NL"/>
        </w:rPr>
        <w:t>Wat was succesvol? Wat niet?</w:t>
      </w:r>
    </w:p>
    <w:p w14:paraId="5160E072" w14:textId="77777777" w:rsidR="00CE508C" w:rsidRPr="00CE508C" w:rsidRDefault="00CE508C" w:rsidP="008E1B90">
      <w:pPr>
        <w:numPr>
          <w:ilvl w:val="0"/>
          <w:numId w:val="36"/>
        </w:numPr>
        <w:spacing w:after="260" w:line="260" w:lineRule="exact"/>
        <w:contextualSpacing/>
        <w:jc w:val="both"/>
        <w:rPr>
          <w:rFonts w:eastAsia="Times New Roman" w:cstheme="minorHAnsi"/>
          <w:sz w:val="20"/>
          <w:szCs w:val="24"/>
          <w:lang w:val="nl-NL" w:eastAsia="nl-NL"/>
        </w:rPr>
      </w:pPr>
      <w:r w:rsidRPr="00CE508C">
        <w:rPr>
          <w:rFonts w:eastAsia="Times New Roman" w:cstheme="minorHAnsi"/>
          <w:sz w:val="20"/>
          <w:szCs w:val="24"/>
          <w:lang w:val="nl-NL" w:eastAsia="nl-NL"/>
        </w:rPr>
        <w:t>Waarin kan je verder groeien?</w:t>
      </w:r>
    </w:p>
    <w:p w14:paraId="0C8F4F1B" w14:textId="40011A2D" w:rsidR="00CE508C" w:rsidRPr="00CE508C" w:rsidRDefault="00CE508C" w:rsidP="00CE508C">
      <w:pPr>
        <w:spacing w:after="260" w:line="260" w:lineRule="exact"/>
        <w:jc w:val="both"/>
        <w:rPr>
          <w:rFonts w:eastAsia="Times New Roman" w:cstheme="minorHAnsi"/>
          <w:sz w:val="20"/>
          <w:szCs w:val="24"/>
          <w:lang w:val="nl-NL" w:eastAsia="nl-NL"/>
        </w:rPr>
      </w:pPr>
      <w:r w:rsidRPr="00CE508C">
        <w:rPr>
          <w:rFonts w:eastAsia="Times New Roman" w:cstheme="minorHAnsi"/>
          <w:sz w:val="20"/>
          <w:szCs w:val="24"/>
          <w:lang w:val="nl-NL" w:eastAsia="nl-NL"/>
        </w:rPr>
        <w:br/>
      </w:r>
      <w:r w:rsidRPr="00CE508C">
        <w:rPr>
          <w:rFonts w:eastAsia="Times New Roman" w:cstheme="minorHAnsi"/>
          <w:b/>
          <w:sz w:val="20"/>
          <w:szCs w:val="24"/>
          <w:lang w:val="nl-NL" w:eastAsia="nl-NL"/>
        </w:rPr>
        <w:t>Het verwachte niveau</w:t>
      </w:r>
      <w:r w:rsidRPr="00CE508C">
        <w:rPr>
          <w:rFonts w:eastAsia="Times New Roman" w:cstheme="minorHAnsi"/>
          <w:sz w:val="20"/>
          <w:szCs w:val="24"/>
          <w:lang w:val="nl-NL" w:eastAsia="nl-NL"/>
        </w:rPr>
        <w:t xml:space="preserve"> in </w:t>
      </w:r>
      <w:r w:rsidR="00F80E8A">
        <w:rPr>
          <w:rFonts w:eastAsia="Times New Roman" w:cstheme="minorHAnsi"/>
          <w:sz w:val="20"/>
          <w:szCs w:val="24"/>
          <w:lang w:val="nl-NL" w:eastAsia="nl-NL"/>
        </w:rPr>
        <w:t>Stage 1 SCW</w:t>
      </w:r>
      <w:r w:rsidRPr="00CE508C">
        <w:rPr>
          <w:rFonts w:eastAsia="Times New Roman" w:cstheme="minorHAnsi"/>
          <w:sz w:val="20"/>
          <w:szCs w:val="24"/>
          <w:lang w:val="nl-NL" w:eastAsia="nl-NL"/>
        </w:rPr>
        <w:t>, Fase 2 is het ‘doorgroeiniveau’. Hieronder verstaan we, dat je:</w:t>
      </w:r>
    </w:p>
    <w:p w14:paraId="70DA828B" w14:textId="77777777" w:rsidR="00CE508C" w:rsidRPr="00CE508C" w:rsidRDefault="00CE508C" w:rsidP="008E1B90">
      <w:pPr>
        <w:numPr>
          <w:ilvl w:val="0"/>
          <w:numId w:val="24"/>
        </w:numPr>
        <w:spacing w:after="200" w:line="276" w:lineRule="auto"/>
        <w:contextualSpacing/>
        <w:jc w:val="both"/>
        <w:rPr>
          <w:rFonts w:eastAsia="Times New Roman" w:cstheme="minorHAnsi"/>
          <w:sz w:val="20"/>
          <w:szCs w:val="20"/>
          <w:lang w:val="nl-NL" w:eastAsia="nl-NL"/>
        </w:rPr>
      </w:pPr>
      <w:r w:rsidRPr="00CE508C">
        <w:rPr>
          <w:rFonts w:eastAsia="Times New Roman" w:cstheme="minorHAnsi"/>
          <w:sz w:val="20"/>
          <w:szCs w:val="20"/>
          <w:lang w:val="nl-NL" w:eastAsia="nl-NL"/>
        </w:rPr>
        <w:t>de belangrijkste referentiekaders van de opleiding en het werkveld bezit en kan hanteren</w:t>
      </w:r>
    </w:p>
    <w:p w14:paraId="09CEF022" w14:textId="77777777" w:rsidR="00CE508C" w:rsidRPr="00CE508C" w:rsidRDefault="00CE508C" w:rsidP="008E1B90">
      <w:pPr>
        <w:numPr>
          <w:ilvl w:val="0"/>
          <w:numId w:val="24"/>
        </w:numPr>
        <w:spacing w:after="200" w:line="276" w:lineRule="auto"/>
        <w:contextualSpacing/>
        <w:jc w:val="both"/>
        <w:rPr>
          <w:rFonts w:eastAsia="Times New Roman" w:cstheme="minorHAnsi"/>
          <w:sz w:val="20"/>
          <w:szCs w:val="20"/>
          <w:lang w:val="nl-NL" w:eastAsia="nl-NL"/>
        </w:rPr>
      </w:pPr>
      <w:r w:rsidRPr="00CE508C">
        <w:rPr>
          <w:rFonts w:eastAsia="Times New Roman" w:cstheme="minorHAnsi"/>
          <w:sz w:val="20"/>
          <w:szCs w:val="20"/>
          <w:lang w:val="nl-NL" w:eastAsia="nl-NL"/>
        </w:rPr>
        <w:t>in staat bent om planmatig en onderbouwd te handelen</w:t>
      </w:r>
    </w:p>
    <w:p w14:paraId="62DEEF8A" w14:textId="77777777" w:rsidR="00CE508C" w:rsidRPr="00CE508C" w:rsidRDefault="00CE508C" w:rsidP="008E1B90">
      <w:pPr>
        <w:numPr>
          <w:ilvl w:val="0"/>
          <w:numId w:val="24"/>
        </w:numPr>
        <w:spacing w:after="200" w:line="276" w:lineRule="auto"/>
        <w:contextualSpacing/>
        <w:jc w:val="both"/>
        <w:rPr>
          <w:rFonts w:eastAsia="Times New Roman" w:cstheme="minorHAnsi"/>
          <w:sz w:val="20"/>
          <w:szCs w:val="20"/>
          <w:lang w:val="nl-NL" w:eastAsia="nl-NL"/>
        </w:rPr>
      </w:pPr>
      <w:r w:rsidRPr="00CE508C">
        <w:rPr>
          <w:rFonts w:eastAsia="Times New Roman" w:cstheme="minorHAnsi"/>
          <w:sz w:val="20"/>
          <w:szCs w:val="20"/>
          <w:lang w:val="nl-NL" w:eastAsia="nl-NL"/>
        </w:rPr>
        <w:t>je bewust bent van je eigen sterktes en aandachtspunten</w:t>
      </w:r>
    </w:p>
    <w:p w14:paraId="1D985AE6" w14:textId="77777777" w:rsidR="00CE508C" w:rsidRPr="00CE508C" w:rsidRDefault="00CE508C" w:rsidP="008E1B90">
      <w:pPr>
        <w:numPr>
          <w:ilvl w:val="0"/>
          <w:numId w:val="24"/>
        </w:numPr>
        <w:spacing w:after="200" w:line="276" w:lineRule="auto"/>
        <w:contextualSpacing/>
        <w:jc w:val="both"/>
        <w:rPr>
          <w:rFonts w:eastAsia="Times New Roman" w:cstheme="minorHAnsi"/>
          <w:sz w:val="20"/>
          <w:szCs w:val="20"/>
          <w:lang w:val="nl-NL" w:eastAsia="nl-NL"/>
        </w:rPr>
      </w:pPr>
      <w:r w:rsidRPr="00CE508C">
        <w:rPr>
          <w:rFonts w:eastAsia="Times New Roman" w:cstheme="minorHAnsi"/>
          <w:sz w:val="20"/>
          <w:szCs w:val="20"/>
          <w:lang w:val="nl-NL" w:eastAsia="nl-NL"/>
        </w:rPr>
        <w:t>in vertrouwde en matig complexe contexten deelopdrachten zelfstandig kan uitvoeren, mits ondersteuning van je stagebegeleiding</w:t>
      </w:r>
    </w:p>
    <w:p w14:paraId="78E3F441" w14:textId="77777777" w:rsidR="00CE508C" w:rsidRPr="00CE508C" w:rsidRDefault="00CE508C" w:rsidP="008E1B90">
      <w:pPr>
        <w:numPr>
          <w:ilvl w:val="0"/>
          <w:numId w:val="24"/>
        </w:numPr>
        <w:spacing w:after="200" w:line="276" w:lineRule="auto"/>
        <w:contextualSpacing/>
        <w:jc w:val="both"/>
        <w:rPr>
          <w:rFonts w:eastAsia="Times New Roman" w:cstheme="minorHAnsi"/>
          <w:sz w:val="20"/>
          <w:szCs w:val="20"/>
          <w:lang w:val="nl-NL" w:eastAsia="nl-NL"/>
        </w:rPr>
      </w:pPr>
      <w:r w:rsidRPr="00CE508C">
        <w:rPr>
          <w:rFonts w:eastAsia="Times New Roman" w:cstheme="minorHAnsi"/>
          <w:sz w:val="20"/>
          <w:szCs w:val="20"/>
          <w:lang w:val="nl-NL" w:eastAsia="nl-NL"/>
        </w:rPr>
        <w:t>jouw leerproces actief opneemt</w:t>
      </w:r>
    </w:p>
    <w:p w14:paraId="5C1E657C"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t>Succes met de voorbereiding!</w:t>
      </w:r>
    </w:p>
    <w:p w14:paraId="15283A43"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t>De praktijklectoren sociaal-cultureel werk</w:t>
      </w:r>
    </w:p>
    <w:p w14:paraId="434FEB9D"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6C0EC69E"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sz w:val="24"/>
          <w:szCs w:val="20"/>
          <w:lang w:val="nl-NL" w:eastAsia="nl-NL"/>
        </w:rPr>
      </w:pPr>
      <w:r w:rsidRPr="00CE508C">
        <w:rPr>
          <w:rFonts w:eastAsia="Times New Roman" w:cstheme="minorHAnsi"/>
          <w:b/>
          <w:sz w:val="24"/>
          <w:szCs w:val="20"/>
          <w:lang w:val="nl-NL" w:eastAsia="nl-NL"/>
        </w:rPr>
        <w:lastRenderedPageBreak/>
        <w:t>De internationale definitie van sociaal werk</w:t>
      </w:r>
    </w:p>
    <w:p w14:paraId="0DE67A69"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i/>
          <w:sz w:val="24"/>
          <w:szCs w:val="20"/>
          <w:lang w:val="nl-NL" w:eastAsia="nl-NL"/>
        </w:rPr>
      </w:pPr>
      <w:r w:rsidRPr="00CE508C">
        <w:rPr>
          <w:rFonts w:eastAsia="Times New Roman" w:cstheme="minorHAnsi"/>
          <w:i/>
          <w:sz w:val="24"/>
          <w:szCs w:val="20"/>
          <w:lang w:val="nl-NL" w:eastAsia="nl-NL"/>
        </w:rPr>
        <w:t>De sociaal werker bevordert sociale verandering, het oplossen van problemen in menselijke relaties en ‘empowerment’ en emancipatie van mensen met het oog op bevorderen van hun welzijn. Door gebruik te maken van theorieën over menselijk gedrag en sociale systemen intervenieert de sociaal werker daar waar mensen met hun omgeving in interactie treden. Mensenrechten en sociale rechtvaardigheid zijn in het sociaal werk essentieel.</w:t>
      </w:r>
    </w:p>
    <w:p w14:paraId="5DF2CDE8"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sz w:val="24"/>
          <w:szCs w:val="20"/>
          <w:lang w:val="nl-NL" w:eastAsia="nl-NL"/>
        </w:rPr>
      </w:pPr>
    </w:p>
    <w:p w14:paraId="46D22D39"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24"/>
          <w:szCs w:val="20"/>
          <w:lang w:val="nl-NL" w:eastAsia="nl-NL"/>
        </w:rPr>
      </w:pPr>
      <w:r w:rsidRPr="00CE508C">
        <w:rPr>
          <w:rFonts w:eastAsia="Times New Roman" w:cstheme="minorHAnsi"/>
          <w:b/>
          <w:sz w:val="24"/>
          <w:szCs w:val="20"/>
          <w:lang w:val="nl-NL" w:eastAsia="nl-NL"/>
        </w:rPr>
        <w:t>Definitie van sociaal-cultureel werk</w:t>
      </w:r>
    </w:p>
    <w:p w14:paraId="081DCBC9"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i/>
          <w:sz w:val="24"/>
          <w:szCs w:val="20"/>
          <w:lang w:val="nl-NL" w:eastAsia="nl-NL"/>
        </w:rPr>
      </w:pPr>
      <w:r w:rsidRPr="00CE508C">
        <w:rPr>
          <w:rFonts w:eastAsia="Times New Roman" w:cstheme="minorHAnsi"/>
          <w:i/>
          <w:sz w:val="24"/>
          <w:szCs w:val="20"/>
          <w:lang w:val="nl-NL" w:eastAsia="nl-NL"/>
        </w:rPr>
        <w:t>De sociaal-cultureel werker versterkt gemeenschapsopbouw en verbindt (producten van) individu, groep en samenleving met elkaar door middel van de sociaal-culturele methodiek, onderzoek ter zake en beleidsvoering. De sociaal-cultureel werker handelt en experimenteert vanuit een participatieve en maatschappijkritische ingesteldheid. (zie boek ‘Sociaal werk, De studie en het beroep, Garant 2018)</w:t>
      </w:r>
    </w:p>
    <w:p w14:paraId="7A1F9CF5"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29D55306"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77DED5EF" w14:textId="77777777" w:rsidR="00CE508C" w:rsidRPr="00CE508C" w:rsidRDefault="00CE508C" w:rsidP="00CE508C">
      <w:pPr>
        <w:spacing w:after="200" w:line="276" w:lineRule="auto"/>
        <w:jc w:val="both"/>
        <w:rPr>
          <w:rFonts w:eastAsia="Times New Roman" w:cstheme="minorHAnsi"/>
          <w:b/>
          <w:sz w:val="24"/>
          <w:szCs w:val="20"/>
          <w:lang w:val="nl-NL" w:eastAsia="nl-NL"/>
        </w:rPr>
      </w:pPr>
      <w:r w:rsidRPr="00CE508C">
        <w:rPr>
          <w:rFonts w:eastAsia="Times New Roman" w:cstheme="minorHAnsi"/>
          <w:b/>
          <w:sz w:val="24"/>
          <w:szCs w:val="20"/>
          <w:lang w:val="nl-NL" w:eastAsia="nl-NL"/>
        </w:rPr>
        <w:t>Vooraf</w:t>
      </w:r>
    </w:p>
    <w:p w14:paraId="3AC219FA"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t xml:space="preserve">Zijn er </w:t>
      </w:r>
      <w:r w:rsidRPr="00CE508C">
        <w:rPr>
          <w:rFonts w:eastAsia="Times New Roman" w:cstheme="minorHAnsi"/>
          <w:b/>
          <w:sz w:val="20"/>
          <w:szCs w:val="20"/>
          <w:lang w:val="nl-NL" w:eastAsia="nl-NL"/>
        </w:rPr>
        <w:t>aandachtspunten die de stage hebben beïnvloed</w:t>
      </w:r>
      <w:r w:rsidRPr="00CE508C">
        <w:rPr>
          <w:rFonts w:eastAsia="Times New Roman" w:cstheme="minorHAnsi"/>
          <w:sz w:val="20"/>
          <w:szCs w:val="20"/>
          <w:lang w:val="nl-NL" w:eastAsia="nl-NL"/>
        </w:rPr>
        <w:t xml:space="preserve"> en die we best voorafgaand bespreken?</w:t>
      </w:r>
    </w:p>
    <w:p w14:paraId="436B51E1"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t xml:space="preserve">Schets bondig </w:t>
      </w:r>
      <w:r w:rsidRPr="00CE508C">
        <w:rPr>
          <w:rFonts w:eastAsia="Times New Roman" w:cstheme="minorHAnsi"/>
          <w:b/>
          <w:sz w:val="20"/>
          <w:szCs w:val="20"/>
          <w:lang w:val="nl-NL" w:eastAsia="nl-NL"/>
        </w:rPr>
        <w:t>jouw werkzaamheden</w:t>
      </w:r>
      <w:r w:rsidRPr="00CE508C">
        <w:rPr>
          <w:rFonts w:eastAsia="Times New Roman" w:cstheme="minorHAnsi"/>
          <w:sz w:val="20"/>
          <w:szCs w:val="20"/>
          <w:lang w:val="nl-NL" w:eastAsia="nl-NL"/>
        </w:rPr>
        <w:t xml:space="preserve"> van de voorbije stageperiode:</w:t>
      </w:r>
    </w:p>
    <w:p w14:paraId="0730F836" w14:textId="77777777" w:rsidR="00CE508C" w:rsidRPr="00CE508C" w:rsidRDefault="00CE508C" w:rsidP="00CE508C">
      <w:pPr>
        <w:rPr>
          <w:rFonts w:eastAsia="Times New Roman" w:cstheme="minorHAnsi"/>
          <w:sz w:val="20"/>
          <w:szCs w:val="20"/>
          <w:lang w:val="nl-NL" w:eastAsia="nl-NL"/>
        </w:rPr>
      </w:pPr>
      <w:r w:rsidRPr="00CE508C">
        <w:rPr>
          <w:rFonts w:eastAsia="Times New Roman" w:cstheme="minorHAnsi"/>
          <w:sz w:val="20"/>
          <w:szCs w:val="20"/>
          <w:lang w:val="nl-NL" w:eastAsia="nl-NL"/>
        </w:rPr>
        <w:br w:type="page"/>
      </w:r>
    </w:p>
    <w:p w14:paraId="7CAEF06D"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lastRenderedPageBreak/>
        <w:t>ROL 1 Contact leggen en oriënteren</w:t>
      </w:r>
    </w:p>
    <w:p w14:paraId="5E4A8A5E"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6CAB3341" w14:textId="77777777" w:rsidR="00CE508C" w:rsidRPr="00CE508C" w:rsidRDefault="00CE508C" w:rsidP="00CE508C">
      <w:pPr>
        <w:spacing w:after="200" w:line="276" w:lineRule="auto"/>
        <w:jc w:val="both"/>
        <w:rPr>
          <w:rFonts w:eastAsia="Times New Roman" w:cstheme="minorHAnsi"/>
          <w:b/>
          <w:sz w:val="24"/>
          <w:szCs w:val="20"/>
          <w:u w:val="single"/>
          <w:lang w:val="nl-NL" w:eastAsia="nl-NL"/>
        </w:rPr>
      </w:pPr>
      <w:r w:rsidRPr="00CE508C">
        <w:rPr>
          <w:rFonts w:eastAsia="Times New Roman" w:cstheme="minorHAnsi"/>
          <w:b/>
          <w:sz w:val="24"/>
          <w:szCs w:val="20"/>
          <w:u w:val="single"/>
          <w:lang w:val="nl-NL" w:eastAsia="nl-NL"/>
        </w:rPr>
        <w:t>Algemene contactvaardigheid</w:t>
      </w:r>
    </w:p>
    <w:p w14:paraId="7EDA2F28" w14:textId="77777777" w:rsidR="00CE508C" w:rsidRPr="00CE508C" w:rsidRDefault="00CE508C" w:rsidP="00CE508C">
      <w:pPr>
        <w:spacing w:after="200" w:line="276" w:lineRule="auto"/>
        <w:jc w:val="both"/>
        <w:rPr>
          <w:rFonts w:eastAsia="Times New Roman" w:cstheme="minorHAnsi"/>
          <w:b/>
          <w:szCs w:val="20"/>
          <w:lang w:val="nl-NL" w:eastAsia="nl-NL"/>
        </w:rPr>
      </w:pPr>
      <w:r w:rsidRPr="00CE508C">
        <w:rPr>
          <w:rFonts w:eastAsia="Times New Roman" w:cstheme="minorHAnsi"/>
          <w:b/>
          <w:szCs w:val="20"/>
          <w:lang w:val="nl-NL" w:eastAsia="nl-NL"/>
        </w:rPr>
        <w:t>Vlot – Authentiek - Empathisch – Professioneel – Doelgericht - Context-gebonden</w:t>
      </w:r>
    </w:p>
    <w:p w14:paraId="13501D20" w14:textId="77777777" w:rsidR="00CE508C" w:rsidRPr="00CE508C" w:rsidRDefault="00CE508C" w:rsidP="00CE508C">
      <w:pPr>
        <w:spacing w:after="200" w:line="276" w:lineRule="auto"/>
        <w:jc w:val="both"/>
        <w:rPr>
          <w:rFonts w:eastAsia="Times New Roman" w:cstheme="minorHAnsi"/>
          <w:b/>
          <w:sz w:val="24"/>
          <w:szCs w:val="20"/>
          <w:lang w:val="nl-NL" w:eastAsia="nl-NL"/>
        </w:rPr>
      </w:pPr>
      <w:r w:rsidRPr="00CE508C">
        <w:rPr>
          <w:rFonts w:eastAsia="Times New Roman" w:cstheme="minorHAnsi"/>
          <w:b/>
          <w:sz w:val="24"/>
          <w:szCs w:val="20"/>
          <w:lang w:val="nl-NL" w:eastAsia="nl-NL"/>
        </w:rPr>
        <w:t>Mondelinge interactie:</w:t>
      </w:r>
    </w:p>
    <w:p w14:paraId="037A1764"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7DE004BB"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16227CFC"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44219D8C"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58A5E112" w14:textId="448B9F04" w:rsidR="00CE508C" w:rsidRPr="00CE508C" w:rsidRDefault="00CE508C" w:rsidP="00CE508C">
      <w:pPr>
        <w:spacing w:after="200" w:line="276" w:lineRule="auto"/>
        <w:jc w:val="both"/>
        <w:rPr>
          <w:rFonts w:eastAsia="Times New Roman" w:cstheme="minorHAnsi"/>
          <w:b/>
          <w:sz w:val="24"/>
          <w:szCs w:val="20"/>
          <w:lang w:val="nl-NL" w:eastAsia="nl-NL"/>
        </w:rPr>
      </w:pPr>
      <w:r w:rsidRPr="00CE508C">
        <w:rPr>
          <w:rFonts w:eastAsia="Times New Roman" w:cstheme="minorHAnsi"/>
          <w:b/>
          <w:sz w:val="24"/>
          <w:szCs w:val="20"/>
          <w:lang w:val="nl-NL" w:eastAsia="nl-NL"/>
        </w:rPr>
        <w:t>Schriftelijk</w:t>
      </w:r>
      <w:r w:rsidR="00416980">
        <w:rPr>
          <w:rFonts w:eastAsia="Times New Roman" w:cstheme="minorHAnsi"/>
          <w:b/>
          <w:sz w:val="24"/>
          <w:szCs w:val="20"/>
          <w:lang w:val="nl-NL" w:eastAsia="nl-NL"/>
        </w:rPr>
        <w:t>e</w:t>
      </w:r>
      <w:r w:rsidRPr="00CE508C">
        <w:rPr>
          <w:rFonts w:eastAsia="Times New Roman" w:cstheme="minorHAnsi"/>
          <w:b/>
          <w:sz w:val="24"/>
          <w:szCs w:val="20"/>
          <w:lang w:val="nl-NL" w:eastAsia="nl-NL"/>
        </w:rPr>
        <w:t xml:space="preserve"> interactie:</w:t>
      </w:r>
    </w:p>
    <w:p w14:paraId="6EB847E1"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2EAA627F"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5991815F"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3E1CEE2E"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76EA3E4A" w14:textId="77777777" w:rsidR="00CE508C" w:rsidRPr="00CE508C" w:rsidRDefault="00CE508C" w:rsidP="00CE508C">
      <w:pPr>
        <w:spacing w:after="200" w:line="276" w:lineRule="auto"/>
        <w:jc w:val="both"/>
        <w:rPr>
          <w:rFonts w:eastAsia="Times New Roman" w:cstheme="minorHAnsi"/>
          <w:b/>
          <w:sz w:val="24"/>
          <w:szCs w:val="20"/>
          <w:u w:val="single"/>
          <w:lang w:val="nl-NL" w:eastAsia="nl-NL"/>
        </w:rPr>
      </w:pPr>
      <w:r w:rsidRPr="00CE508C">
        <w:rPr>
          <w:rFonts w:eastAsia="Times New Roman" w:cstheme="minorHAnsi"/>
          <w:b/>
          <w:sz w:val="24"/>
          <w:szCs w:val="20"/>
          <w:u w:val="single"/>
          <w:lang w:val="nl-NL" w:eastAsia="nl-NL"/>
        </w:rPr>
        <w:t>Oriënteren</w:t>
      </w:r>
    </w:p>
    <w:p w14:paraId="13648616"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t>In welke mate gebruik je een breed geheel van bronnen om …</w:t>
      </w:r>
    </w:p>
    <w:p w14:paraId="1278AE5F"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b/>
          <w:szCs w:val="20"/>
          <w:lang w:val="nl-NL" w:eastAsia="nl-NL"/>
        </w:rPr>
        <w:t xml:space="preserve">Organisatie – Sector - Doelgroep – Methodiek/Werkwijze – Concrete praktijk – Netwerk - </w:t>
      </w:r>
      <w:r w:rsidRPr="00CE508C">
        <w:rPr>
          <w:rFonts w:eastAsia="Times New Roman" w:cstheme="minorHAnsi"/>
          <w:sz w:val="20"/>
          <w:szCs w:val="20"/>
          <w:lang w:val="nl-NL" w:eastAsia="nl-NL"/>
        </w:rPr>
        <w:t>…. te leren kennen of in te schatten?</w:t>
      </w:r>
    </w:p>
    <w:p w14:paraId="3AC624B7" w14:textId="77777777" w:rsidR="00CE508C" w:rsidRPr="00CE508C" w:rsidRDefault="00CE508C" w:rsidP="00CE508C">
      <w:pPr>
        <w:rPr>
          <w:rFonts w:eastAsia="Times New Roman" w:cstheme="minorHAnsi"/>
          <w:sz w:val="20"/>
          <w:szCs w:val="20"/>
          <w:lang w:val="nl-NL" w:eastAsia="nl-NL"/>
        </w:rPr>
      </w:pPr>
      <w:r w:rsidRPr="00CE508C">
        <w:rPr>
          <w:rFonts w:eastAsia="Times New Roman" w:cstheme="minorHAnsi"/>
          <w:sz w:val="20"/>
          <w:szCs w:val="20"/>
          <w:lang w:val="nl-NL" w:eastAsia="nl-NL"/>
        </w:rPr>
        <w:br w:type="page"/>
      </w:r>
    </w:p>
    <w:p w14:paraId="5E7B4EC7"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lastRenderedPageBreak/>
        <w:t>ROL 2 Stimuleren tot zelfontwikkeling</w:t>
      </w:r>
    </w:p>
    <w:p w14:paraId="3B8A2161" w14:textId="77777777" w:rsidR="00CE508C" w:rsidRPr="00CE508C" w:rsidRDefault="00CE508C" w:rsidP="00CE508C">
      <w:pPr>
        <w:rPr>
          <w:rFonts w:eastAsia="Times New Roman" w:cstheme="minorHAnsi"/>
          <w:sz w:val="20"/>
          <w:szCs w:val="20"/>
          <w:lang w:val="nl-NL" w:eastAsia="nl-NL"/>
        </w:rPr>
      </w:pPr>
    </w:p>
    <w:p w14:paraId="3D2F4E18" w14:textId="77777777" w:rsidR="00CE508C" w:rsidRPr="00CE508C" w:rsidRDefault="00CE508C" w:rsidP="00CE508C">
      <w:pPr>
        <w:rPr>
          <w:rFonts w:eastAsia="Times New Roman" w:cstheme="minorHAnsi"/>
          <w:sz w:val="20"/>
          <w:szCs w:val="20"/>
          <w:lang w:val="nl-NL" w:eastAsia="nl-NL"/>
        </w:rPr>
      </w:pPr>
    </w:p>
    <w:p w14:paraId="5AD3CFF9" w14:textId="77777777" w:rsidR="00CE508C" w:rsidRPr="00CE508C" w:rsidRDefault="00CE508C" w:rsidP="00CE508C">
      <w:pPr>
        <w:rPr>
          <w:rFonts w:eastAsia="Times New Roman" w:cstheme="minorHAnsi"/>
          <w:b/>
          <w:sz w:val="24"/>
          <w:szCs w:val="20"/>
          <w:lang w:val="nl-NL" w:eastAsia="nl-NL"/>
        </w:rPr>
      </w:pPr>
      <w:r w:rsidRPr="00CE508C">
        <w:rPr>
          <w:rFonts w:eastAsia="Times New Roman" w:cstheme="minorHAnsi"/>
          <w:b/>
          <w:sz w:val="24"/>
          <w:szCs w:val="20"/>
          <w:u w:val="single"/>
          <w:lang w:val="nl-NL" w:eastAsia="nl-NL"/>
        </w:rPr>
        <w:t>Algemeen:</w:t>
      </w:r>
      <w:r w:rsidRPr="00CE508C">
        <w:rPr>
          <w:rFonts w:eastAsia="Times New Roman" w:cstheme="minorHAnsi"/>
          <w:b/>
          <w:sz w:val="24"/>
          <w:szCs w:val="20"/>
          <w:lang w:val="nl-NL" w:eastAsia="nl-NL"/>
        </w:rPr>
        <w:t xml:space="preserve"> </w:t>
      </w:r>
    </w:p>
    <w:p w14:paraId="0ADE7AD2" w14:textId="77777777" w:rsidR="00CE508C" w:rsidRPr="00CE508C" w:rsidRDefault="00CE508C" w:rsidP="00CE508C">
      <w:pPr>
        <w:rPr>
          <w:rFonts w:eastAsia="Times New Roman" w:cstheme="minorHAnsi"/>
          <w:b/>
          <w:sz w:val="24"/>
          <w:szCs w:val="20"/>
          <w:lang w:val="nl-NL" w:eastAsia="nl-NL"/>
        </w:rPr>
      </w:pPr>
    </w:p>
    <w:p w14:paraId="141A8B54" w14:textId="77777777" w:rsidR="00CE508C" w:rsidRPr="00CE508C" w:rsidRDefault="00CE508C" w:rsidP="00CE508C">
      <w:pPr>
        <w:rPr>
          <w:rFonts w:eastAsia="Times New Roman" w:cstheme="minorHAnsi"/>
          <w:b/>
          <w:sz w:val="24"/>
          <w:szCs w:val="20"/>
          <w:lang w:val="nl-NL" w:eastAsia="nl-NL"/>
        </w:rPr>
      </w:pPr>
    </w:p>
    <w:p w14:paraId="595FE277" w14:textId="77777777" w:rsidR="00CE508C" w:rsidRPr="00CE508C" w:rsidRDefault="00CE508C" w:rsidP="008E1B90">
      <w:pPr>
        <w:numPr>
          <w:ilvl w:val="0"/>
          <w:numId w:val="43"/>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Vindt makkelijk aansluiting bij mensen (dichtbij/nabij)</w:t>
      </w:r>
    </w:p>
    <w:p w14:paraId="4E7FDDF9" w14:textId="77777777" w:rsidR="00CE508C" w:rsidRPr="00CE508C" w:rsidRDefault="00CE508C" w:rsidP="00CE508C">
      <w:pPr>
        <w:rPr>
          <w:rFonts w:eastAsia="Times New Roman" w:cstheme="minorHAnsi"/>
          <w:b/>
          <w:szCs w:val="20"/>
          <w:lang w:val="nl-NL" w:eastAsia="nl-NL"/>
        </w:rPr>
      </w:pPr>
    </w:p>
    <w:p w14:paraId="1A738522" w14:textId="77777777" w:rsidR="00CE508C" w:rsidRPr="00CE508C" w:rsidRDefault="00CE508C" w:rsidP="00CE508C">
      <w:pPr>
        <w:rPr>
          <w:rFonts w:eastAsia="Times New Roman" w:cstheme="minorHAnsi"/>
          <w:b/>
          <w:szCs w:val="20"/>
          <w:lang w:val="nl-NL" w:eastAsia="nl-NL"/>
        </w:rPr>
      </w:pPr>
    </w:p>
    <w:p w14:paraId="5CC71D80" w14:textId="77777777" w:rsidR="00CE508C" w:rsidRPr="00CE508C" w:rsidRDefault="00CE508C" w:rsidP="00CE508C">
      <w:pPr>
        <w:rPr>
          <w:rFonts w:eastAsia="Times New Roman" w:cstheme="minorHAnsi"/>
          <w:b/>
          <w:szCs w:val="20"/>
          <w:lang w:val="nl-NL" w:eastAsia="nl-NL"/>
        </w:rPr>
      </w:pPr>
    </w:p>
    <w:p w14:paraId="5DC3A186" w14:textId="77777777" w:rsidR="00CE508C" w:rsidRPr="00CE508C" w:rsidRDefault="00CE508C" w:rsidP="00CE508C">
      <w:pPr>
        <w:rPr>
          <w:rFonts w:eastAsia="Times New Roman" w:cstheme="minorHAnsi"/>
          <w:b/>
          <w:szCs w:val="20"/>
          <w:lang w:val="nl-NL" w:eastAsia="nl-NL"/>
        </w:rPr>
      </w:pPr>
    </w:p>
    <w:p w14:paraId="35186C58" w14:textId="77777777" w:rsidR="00CE508C" w:rsidRPr="00CE508C" w:rsidRDefault="00CE508C" w:rsidP="00CE508C">
      <w:pPr>
        <w:rPr>
          <w:rFonts w:eastAsia="Times New Roman" w:cstheme="minorHAnsi"/>
          <w:b/>
          <w:szCs w:val="20"/>
          <w:lang w:val="nl-NL" w:eastAsia="nl-NL"/>
        </w:rPr>
      </w:pPr>
    </w:p>
    <w:p w14:paraId="05013D92" w14:textId="77777777" w:rsidR="00CE508C" w:rsidRPr="00CE508C" w:rsidRDefault="00CE508C" w:rsidP="00CE508C">
      <w:pPr>
        <w:rPr>
          <w:rFonts w:eastAsia="Times New Roman" w:cstheme="minorHAnsi"/>
          <w:b/>
          <w:szCs w:val="20"/>
          <w:lang w:val="nl-NL" w:eastAsia="nl-NL"/>
        </w:rPr>
      </w:pPr>
    </w:p>
    <w:p w14:paraId="1BA3B619" w14:textId="77777777" w:rsidR="00CE508C" w:rsidRPr="00CE508C" w:rsidRDefault="00CE508C" w:rsidP="00CE508C">
      <w:pPr>
        <w:rPr>
          <w:rFonts w:eastAsia="Times New Roman" w:cstheme="minorHAnsi"/>
          <w:b/>
          <w:szCs w:val="20"/>
          <w:lang w:val="nl-NL" w:eastAsia="nl-NL"/>
        </w:rPr>
      </w:pPr>
    </w:p>
    <w:p w14:paraId="728DAF6D" w14:textId="77777777" w:rsidR="00CE508C" w:rsidRPr="00CE508C" w:rsidRDefault="00CE508C" w:rsidP="008E1B90">
      <w:pPr>
        <w:numPr>
          <w:ilvl w:val="0"/>
          <w:numId w:val="43"/>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Zet mensen in hun kracht (werkt aan veerkracht – empowert mensen)</w:t>
      </w:r>
    </w:p>
    <w:p w14:paraId="408FDA57" w14:textId="77777777" w:rsidR="00CE508C" w:rsidRPr="00CE508C" w:rsidRDefault="00CE508C" w:rsidP="00CE508C">
      <w:pPr>
        <w:rPr>
          <w:rFonts w:eastAsia="Times New Roman" w:cstheme="minorHAnsi"/>
          <w:sz w:val="20"/>
          <w:szCs w:val="20"/>
          <w:lang w:val="nl-NL" w:eastAsia="nl-NL"/>
        </w:rPr>
      </w:pPr>
    </w:p>
    <w:p w14:paraId="69B80B41" w14:textId="77777777" w:rsidR="00CE508C" w:rsidRPr="00CE508C" w:rsidRDefault="00CE508C" w:rsidP="00CE508C">
      <w:pPr>
        <w:rPr>
          <w:rFonts w:eastAsia="Times New Roman" w:cstheme="minorHAnsi"/>
          <w:sz w:val="20"/>
          <w:szCs w:val="20"/>
          <w:lang w:val="nl-NL" w:eastAsia="nl-NL"/>
        </w:rPr>
      </w:pPr>
    </w:p>
    <w:p w14:paraId="549499AC" w14:textId="77777777" w:rsidR="00CE508C" w:rsidRPr="00CE508C" w:rsidRDefault="00CE508C" w:rsidP="00CE508C">
      <w:pPr>
        <w:rPr>
          <w:rFonts w:eastAsia="Times New Roman" w:cstheme="minorHAnsi"/>
          <w:sz w:val="20"/>
          <w:szCs w:val="20"/>
          <w:lang w:val="nl-NL" w:eastAsia="nl-NL"/>
        </w:rPr>
      </w:pPr>
    </w:p>
    <w:p w14:paraId="63D84C40" w14:textId="77777777" w:rsidR="00CE508C" w:rsidRPr="00CE508C" w:rsidRDefault="00CE508C" w:rsidP="00CE508C">
      <w:pPr>
        <w:rPr>
          <w:rFonts w:eastAsia="Times New Roman" w:cstheme="minorHAnsi"/>
          <w:sz w:val="20"/>
          <w:szCs w:val="20"/>
          <w:lang w:val="nl-NL" w:eastAsia="nl-NL"/>
        </w:rPr>
      </w:pPr>
    </w:p>
    <w:p w14:paraId="7BF21B3F" w14:textId="77777777" w:rsidR="00CE508C" w:rsidRPr="00CE508C" w:rsidRDefault="00CE508C" w:rsidP="00CE508C">
      <w:pPr>
        <w:rPr>
          <w:rFonts w:eastAsia="Times New Roman" w:cstheme="minorHAnsi"/>
          <w:sz w:val="20"/>
          <w:szCs w:val="20"/>
          <w:lang w:val="nl-NL" w:eastAsia="nl-NL"/>
        </w:rPr>
      </w:pPr>
    </w:p>
    <w:p w14:paraId="120C4496" w14:textId="77777777" w:rsidR="00CE508C" w:rsidRPr="00CE508C" w:rsidRDefault="00CE508C" w:rsidP="00CE508C">
      <w:pPr>
        <w:rPr>
          <w:rFonts w:eastAsia="Times New Roman" w:cstheme="minorHAnsi"/>
          <w:sz w:val="20"/>
          <w:szCs w:val="20"/>
          <w:lang w:val="nl-NL" w:eastAsia="nl-NL"/>
        </w:rPr>
      </w:pPr>
    </w:p>
    <w:p w14:paraId="7BAFFC57" w14:textId="77777777" w:rsidR="00CE508C" w:rsidRPr="00CE508C" w:rsidRDefault="00CE508C" w:rsidP="00CE508C">
      <w:pPr>
        <w:rPr>
          <w:rFonts w:eastAsia="Times New Roman" w:cstheme="minorHAnsi"/>
          <w:sz w:val="20"/>
          <w:szCs w:val="20"/>
          <w:lang w:val="nl-NL" w:eastAsia="nl-NL"/>
        </w:rPr>
      </w:pPr>
    </w:p>
    <w:p w14:paraId="29708B3F" w14:textId="77777777" w:rsidR="00CE508C" w:rsidRPr="00CE508C" w:rsidRDefault="00CE508C" w:rsidP="00CE508C">
      <w:pPr>
        <w:rPr>
          <w:rFonts w:eastAsia="Times New Roman" w:cstheme="minorHAnsi"/>
          <w:sz w:val="20"/>
          <w:szCs w:val="20"/>
          <w:lang w:val="nl-NL" w:eastAsia="nl-NL"/>
        </w:rPr>
      </w:pPr>
    </w:p>
    <w:p w14:paraId="5D9AAA41" w14:textId="77777777" w:rsidR="00CE508C" w:rsidRPr="00CE508C" w:rsidRDefault="00CE508C" w:rsidP="00CE508C">
      <w:pPr>
        <w:rPr>
          <w:rFonts w:eastAsia="Times New Roman" w:cstheme="minorHAnsi"/>
          <w:sz w:val="20"/>
          <w:szCs w:val="20"/>
          <w:lang w:val="nl-NL" w:eastAsia="nl-NL"/>
        </w:rPr>
      </w:pPr>
    </w:p>
    <w:p w14:paraId="11826C90" w14:textId="77777777" w:rsidR="00CE508C" w:rsidRPr="00CE508C" w:rsidRDefault="00CE508C" w:rsidP="00CE508C">
      <w:pPr>
        <w:rPr>
          <w:rFonts w:eastAsia="Times New Roman" w:cstheme="minorHAnsi"/>
          <w:sz w:val="20"/>
          <w:szCs w:val="20"/>
          <w:lang w:val="nl-NL" w:eastAsia="nl-NL"/>
        </w:rPr>
      </w:pPr>
    </w:p>
    <w:p w14:paraId="538B87D5"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b/>
          <w:sz w:val="24"/>
          <w:szCs w:val="20"/>
          <w:u w:val="single"/>
          <w:lang w:val="nl-NL" w:eastAsia="nl-NL"/>
        </w:rPr>
        <w:t>Vrijwilligers:</w:t>
      </w:r>
      <w:r w:rsidRPr="00CE508C">
        <w:rPr>
          <w:rFonts w:eastAsia="Times New Roman" w:cstheme="minorHAnsi"/>
          <w:sz w:val="24"/>
          <w:szCs w:val="20"/>
          <w:lang w:val="nl-NL" w:eastAsia="nl-NL"/>
        </w:rPr>
        <w:t xml:space="preserve"> </w:t>
      </w:r>
      <w:r w:rsidRPr="00CE508C">
        <w:rPr>
          <w:rFonts w:eastAsia="Times New Roman" w:cstheme="minorHAnsi"/>
          <w:sz w:val="24"/>
          <w:szCs w:val="20"/>
          <w:lang w:val="nl-NL" w:eastAsia="nl-NL"/>
        </w:rPr>
        <w:tab/>
      </w:r>
      <w:r w:rsidRPr="00CE508C">
        <w:rPr>
          <w:rFonts w:eastAsia="Times New Roman" w:cstheme="minorHAnsi"/>
          <w:sz w:val="20"/>
          <w:szCs w:val="20"/>
          <w:lang w:val="nl-NL" w:eastAsia="nl-NL"/>
        </w:rPr>
        <w:t>je weet hoe (participatief) te werken met vrijwilligers (vrijwilligers werven, betrekken, stimuleren/motiveren, vormen)</w:t>
      </w:r>
    </w:p>
    <w:p w14:paraId="2AE6E713" w14:textId="77777777" w:rsidR="00CE508C" w:rsidRPr="00CE508C" w:rsidRDefault="00CE508C" w:rsidP="00CE508C">
      <w:pPr>
        <w:rPr>
          <w:rFonts w:eastAsia="Times New Roman" w:cstheme="minorHAnsi"/>
          <w:sz w:val="20"/>
          <w:szCs w:val="20"/>
          <w:lang w:val="nl-NL" w:eastAsia="nl-NL"/>
        </w:rPr>
      </w:pPr>
      <w:r w:rsidRPr="00CE508C">
        <w:rPr>
          <w:rFonts w:eastAsia="Times New Roman" w:cstheme="minorHAnsi"/>
          <w:sz w:val="20"/>
          <w:szCs w:val="20"/>
          <w:lang w:val="nl-NL" w:eastAsia="nl-NL"/>
        </w:rPr>
        <w:br w:type="page"/>
      </w:r>
    </w:p>
    <w:p w14:paraId="773B7E91" w14:textId="77777777" w:rsidR="00CE508C" w:rsidRPr="00CE508C" w:rsidRDefault="00CE508C" w:rsidP="00CE508C">
      <w:pPr>
        <w:rPr>
          <w:rFonts w:eastAsia="Times New Roman" w:cstheme="minorHAnsi"/>
          <w:sz w:val="20"/>
          <w:szCs w:val="20"/>
          <w:lang w:val="nl-NL" w:eastAsia="nl-NL"/>
        </w:rPr>
      </w:pPr>
    </w:p>
    <w:p w14:paraId="4073897F"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t>ROL 3 Methodisch handelen (sociaal-agogische expertise)</w:t>
      </w:r>
    </w:p>
    <w:p w14:paraId="2B6E9AB0" w14:textId="419E5FEF"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sz w:val="20"/>
          <w:szCs w:val="20"/>
          <w:lang w:val="nl-NL" w:eastAsia="nl-NL"/>
        </w:rPr>
        <w:br/>
      </w:r>
      <w:r w:rsidRPr="00CE508C">
        <w:rPr>
          <w:rFonts w:eastAsia="Times New Roman" w:cstheme="minorHAnsi"/>
          <w:b/>
          <w:sz w:val="24"/>
          <w:szCs w:val="20"/>
          <w:u w:val="single"/>
          <w:lang w:val="nl-NL" w:eastAsia="nl-NL"/>
        </w:rPr>
        <w:t>Kernfuncties SCW:</w:t>
      </w:r>
      <w:r w:rsidRPr="00CE508C">
        <w:rPr>
          <w:rFonts w:eastAsia="Times New Roman" w:cstheme="minorHAnsi"/>
          <w:sz w:val="24"/>
          <w:szCs w:val="20"/>
          <w:lang w:val="nl-NL" w:eastAsia="nl-NL"/>
        </w:rPr>
        <w:t xml:space="preserve"> </w:t>
      </w:r>
      <w:r w:rsidRPr="00CE508C">
        <w:rPr>
          <w:rFonts w:eastAsia="Times New Roman" w:cstheme="minorHAnsi"/>
          <w:sz w:val="20"/>
          <w:szCs w:val="20"/>
          <w:lang w:val="nl-NL" w:eastAsia="nl-NL"/>
        </w:rPr>
        <w:t xml:space="preserve">je hebt kennis </w:t>
      </w:r>
      <w:r w:rsidR="00416980">
        <w:rPr>
          <w:rFonts w:eastAsia="Times New Roman" w:cstheme="minorHAnsi"/>
          <w:sz w:val="20"/>
          <w:szCs w:val="20"/>
          <w:lang w:val="nl-NL" w:eastAsia="nl-NL"/>
        </w:rPr>
        <w:t xml:space="preserve">van </w:t>
      </w:r>
      <w:r w:rsidRPr="00CE508C">
        <w:rPr>
          <w:rFonts w:eastAsia="Times New Roman" w:cstheme="minorHAnsi"/>
          <w:sz w:val="20"/>
          <w:szCs w:val="20"/>
          <w:lang w:val="nl-NL" w:eastAsia="nl-NL"/>
        </w:rPr>
        <w:t>en bent vaardig in het inzetten van de SCW- kernfuncties</w:t>
      </w:r>
    </w:p>
    <w:p w14:paraId="4D312BB3" w14:textId="77777777" w:rsidR="00CE508C" w:rsidRPr="00CE508C" w:rsidRDefault="00CE508C" w:rsidP="00CE508C">
      <w:pPr>
        <w:spacing w:after="200" w:line="276" w:lineRule="auto"/>
        <w:jc w:val="both"/>
        <w:rPr>
          <w:rFonts w:eastAsia="Times New Roman" w:cstheme="minorHAnsi"/>
          <w:b/>
          <w:szCs w:val="20"/>
          <w:lang w:val="nl-NL" w:eastAsia="nl-NL"/>
        </w:rPr>
      </w:pPr>
      <w:r w:rsidRPr="00CE508C">
        <w:rPr>
          <w:rFonts w:eastAsia="Times New Roman" w:cstheme="minorHAnsi"/>
          <w:b/>
          <w:szCs w:val="20"/>
          <w:lang w:val="nl-NL" w:eastAsia="nl-NL"/>
        </w:rPr>
        <w:t>Culturele functie – Leerfunctie – Maatschappelijke bewegingsfunctie – Gemeenschapsopbouwende functie</w:t>
      </w:r>
    </w:p>
    <w:p w14:paraId="72666317"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5CF46D3A"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280F3E49"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6BD545CB"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6FE35D53"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00803E9B"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52EE60C0"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b/>
          <w:sz w:val="24"/>
          <w:szCs w:val="20"/>
          <w:u w:val="single"/>
          <w:lang w:val="nl-NL" w:eastAsia="nl-NL"/>
        </w:rPr>
        <w:t>SCW- processen ontwerpen:</w:t>
      </w:r>
      <w:r w:rsidRPr="00CE508C">
        <w:rPr>
          <w:rFonts w:eastAsia="Times New Roman" w:cstheme="minorHAnsi"/>
          <w:sz w:val="24"/>
          <w:szCs w:val="20"/>
          <w:lang w:val="nl-NL" w:eastAsia="nl-NL"/>
        </w:rPr>
        <w:t xml:space="preserve"> </w:t>
      </w:r>
      <w:r w:rsidRPr="00CE508C">
        <w:rPr>
          <w:rFonts w:eastAsia="Times New Roman" w:cstheme="minorHAnsi"/>
          <w:sz w:val="20"/>
          <w:szCs w:val="20"/>
          <w:lang w:val="nl-NL" w:eastAsia="nl-NL"/>
        </w:rPr>
        <w:t>je kan sociaal-culturele processen ontwerpen en plannen</w:t>
      </w:r>
    </w:p>
    <w:p w14:paraId="1E02988B" w14:textId="77777777" w:rsidR="00CE508C" w:rsidRPr="00CE508C" w:rsidRDefault="00CE508C" w:rsidP="00CE508C">
      <w:pPr>
        <w:spacing w:after="200" w:line="276" w:lineRule="auto"/>
        <w:jc w:val="both"/>
        <w:rPr>
          <w:rFonts w:eastAsia="Times New Roman" w:cstheme="minorHAnsi"/>
          <w:b/>
          <w:szCs w:val="20"/>
          <w:lang w:val="nl-NL" w:eastAsia="nl-NL"/>
        </w:rPr>
      </w:pPr>
      <w:r w:rsidRPr="00CE508C">
        <w:rPr>
          <w:rFonts w:eastAsia="Times New Roman" w:cstheme="minorHAnsi"/>
          <w:b/>
          <w:szCs w:val="20"/>
          <w:lang w:val="nl-NL" w:eastAsia="nl-NL"/>
        </w:rPr>
        <w:t>Agendabeheer – Analyse maken - Inwerken in thema’s – Doelen formuleren – Strategie uittekenen –Planmatig werken – Programma’s uitwerken</w:t>
      </w:r>
    </w:p>
    <w:p w14:paraId="64A2D5ED"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55F5BF3C"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4FB64E57"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1FE84EE0"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2E26B71A"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1E4B1E1D"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42CF04D1" w14:textId="77777777" w:rsidR="00CE508C" w:rsidRPr="00CE508C" w:rsidRDefault="00CE508C" w:rsidP="00CE508C">
      <w:pPr>
        <w:spacing w:after="200" w:line="276" w:lineRule="auto"/>
        <w:jc w:val="both"/>
        <w:rPr>
          <w:rFonts w:eastAsia="Times New Roman" w:cstheme="minorHAnsi"/>
          <w:sz w:val="20"/>
          <w:szCs w:val="20"/>
          <w:lang w:val="nl-NL" w:eastAsia="nl-NL"/>
        </w:rPr>
      </w:pPr>
      <w:r w:rsidRPr="00CE508C">
        <w:rPr>
          <w:rFonts w:eastAsia="Times New Roman" w:cstheme="minorHAnsi"/>
          <w:b/>
          <w:sz w:val="24"/>
          <w:szCs w:val="20"/>
          <w:u w:val="single"/>
          <w:lang w:val="nl-NL" w:eastAsia="nl-NL"/>
        </w:rPr>
        <w:t>SCW-processen begeleiden:</w:t>
      </w:r>
      <w:r w:rsidRPr="00CE508C">
        <w:rPr>
          <w:rFonts w:eastAsia="Times New Roman" w:cstheme="minorHAnsi"/>
          <w:sz w:val="24"/>
          <w:szCs w:val="20"/>
          <w:lang w:val="nl-NL" w:eastAsia="nl-NL"/>
        </w:rPr>
        <w:t xml:space="preserve"> </w:t>
      </w:r>
      <w:r w:rsidRPr="00CE508C">
        <w:rPr>
          <w:rFonts w:eastAsia="Times New Roman" w:cstheme="minorHAnsi"/>
          <w:sz w:val="20"/>
          <w:szCs w:val="20"/>
          <w:lang w:val="nl-NL" w:eastAsia="nl-NL"/>
        </w:rPr>
        <w:t>je kan sociaal-culturele processen begeleiden</w:t>
      </w:r>
    </w:p>
    <w:p w14:paraId="1AF8AE4E" w14:textId="77777777" w:rsidR="00CE508C" w:rsidRPr="00CE508C" w:rsidRDefault="00CE508C" w:rsidP="00CE508C">
      <w:pPr>
        <w:spacing w:after="200" w:line="276" w:lineRule="auto"/>
        <w:jc w:val="both"/>
        <w:rPr>
          <w:rFonts w:eastAsia="Times New Roman" w:cstheme="minorHAnsi"/>
          <w:b/>
          <w:szCs w:val="20"/>
          <w:lang w:val="nl-NL" w:eastAsia="nl-NL"/>
        </w:rPr>
      </w:pPr>
      <w:r w:rsidRPr="00CE508C">
        <w:rPr>
          <w:rFonts w:eastAsia="Times New Roman" w:cstheme="minorHAnsi"/>
          <w:b/>
          <w:szCs w:val="20"/>
          <w:lang w:val="nl-NL" w:eastAsia="nl-NL"/>
        </w:rPr>
        <w:t>Motiverend werken met groepen – Proces- en Productgericht werken – Methodisch onderlegd/Flexibel inspelen - Netwerken</w:t>
      </w:r>
    </w:p>
    <w:p w14:paraId="51439AC9"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2995F08E"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783A41C3" w14:textId="77777777" w:rsidR="00CE508C" w:rsidRPr="00CE508C" w:rsidRDefault="00CE508C" w:rsidP="00CE508C">
      <w:pPr>
        <w:rPr>
          <w:rFonts w:eastAsia="Times New Roman" w:cstheme="minorHAnsi"/>
          <w:sz w:val="20"/>
          <w:szCs w:val="20"/>
          <w:lang w:val="nl-NL" w:eastAsia="nl-NL"/>
        </w:rPr>
      </w:pPr>
    </w:p>
    <w:p w14:paraId="6DF9CF4C" w14:textId="77777777" w:rsidR="00CE508C" w:rsidRPr="00CE508C" w:rsidRDefault="00CE508C" w:rsidP="00CE508C">
      <w:pPr>
        <w:rPr>
          <w:rFonts w:eastAsia="Times New Roman" w:cstheme="minorHAnsi"/>
          <w:sz w:val="20"/>
          <w:szCs w:val="20"/>
          <w:lang w:val="nl-NL" w:eastAsia="nl-NL"/>
        </w:rPr>
      </w:pPr>
      <w:r w:rsidRPr="00CE508C">
        <w:rPr>
          <w:rFonts w:eastAsia="Times New Roman" w:cstheme="minorHAnsi"/>
          <w:sz w:val="20"/>
          <w:szCs w:val="20"/>
          <w:lang w:val="nl-NL" w:eastAsia="nl-NL"/>
        </w:rPr>
        <w:br w:type="page"/>
      </w:r>
    </w:p>
    <w:p w14:paraId="23928162"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lastRenderedPageBreak/>
        <w:t>ROL 4 Vermaatschappelijken</w:t>
      </w:r>
    </w:p>
    <w:p w14:paraId="467A604C"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5FCD1953" w14:textId="77777777" w:rsidR="00CE508C" w:rsidRPr="00CE508C" w:rsidRDefault="00CE508C" w:rsidP="00CE508C">
      <w:pPr>
        <w:spacing w:after="200" w:line="276" w:lineRule="auto"/>
        <w:jc w:val="both"/>
        <w:rPr>
          <w:rFonts w:eastAsia="Times New Roman" w:cstheme="minorHAnsi"/>
          <w:sz w:val="24"/>
          <w:szCs w:val="20"/>
          <w:lang w:val="nl-NL" w:eastAsia="nl-NL"/>
        </w:rPr>
      </w:pPr>
      <w:r w:rsidRPr="00CE508C">
        <w:rPr>
          <w:rFonts w:eastAsia="Times New Roman" w:cstheme="minorHAnsi"/>
          <w:b/>
          <w:sz w:val="24"/>
          <w:szCs w:val="20"/>
          <w:u w:val="single"/>
          <w:lang w:val="nl-NL" w:eastAsia="nl-NL"/>
        </w:rPr>
        <w:t>Samenleving:</w:t>
      </w:r>
      <w:r w:rsidRPr="00CE508C">
        <w:rPr>
          <w:rFonts w:eastAsia="Times New Roman" w:cstheme="minorHAnsi"/>
          <w:sz w:val="24"/>
          <w:szCs w:val="20"/>
          <w:lang w:val="nl-NL" w:eastAsia="nl-NL"/>
        </w:rPr>
        <w:t xml:space="preserve"> je kan de samenleving lezen en ziet de impact hiervan op mensen</w:t>
      </w:r>
    </w:p>
    <w:p w14:paraId="5A517D90"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034AD32F" w14:textId="22A355AF" w:rsidR="00CE508C" w:rsidRPr="00CE508C" w:rsidRDefault="00CE508C" w:rsidP="00CE508C">
      <w:pPr>
        <w:spacing w:after="200" w:line="276" w:lineRule="auto"/>
        <w:jc w:val="both"/>
        <w:rPr>
          <w:rFonts w:eastAsia="Times New Roman" w:cstheme="minorHAnsi"/>
          <w:sz w:val="24"/>
          <w:szCs w:val="20"/>
          <w:lang w:val="nl-NL" w:eastAsia="nl-NL"/>
        </w:rPr>
      </w:pPr>
      <w:r w:rsidRPr="00CE508C">
        <w:rPr>
          <w:rFonts w:eastAsia="Times New Roman" w:cstheme="minorHAnsi"/>
          <w:b/>
          <w:sz w:val="24"/>
          <w:szCs w:val="20"/>
          <w:lang w:val="nl-NL" w:eastAsia="nl-NL"/>
        </w:rPr>
        <w:t>Actualiteit:</w:t>
      </w:r>
      <w:r w:rsidRPr="00CE508C">
        <w:rPr>
          <w:rFonts w:eastAsia="Times New Roman" w:cstheme="minorHAnsi"/>
          <w:sz w:val="24"/>
          <w:szCs w:val="20"/>
          <w:lang w:val="nl-NL" w:eastAsia="nl-NL"/>
        </w:rPr>
        <w:t xml:space="preserve"> je volgt</w:t>
      </w:r>
      <w:r w:rsidR="00416980">
        <w:rPr>
          <w:rFonts w:eastAsia="Times New Roman" w:cstheme="minorHAnsi"/>
          <w:sz w:val="24"/>
          <w:szCs w:val="20"/>
          <w:lang w:val="nl-NL" w:eastAsia="nl-NL"/>
        </w:rPr>
        <w:t xml:space="preserve"> de </w:t>
      </w:r>
      <w:r w:rsidRPr="00CE508C">
        <w:rPr>
          <w:rFonts w:eastAsia="Times New Roman" w:cstheme="minorHAnsi"/>
          <w:sz w:val="24"/>
          <w:szCs w:val="20"/>
          <w:lang w:val="nl-NL" w:eastAsia="nl-NL"/>
        </w:rPr>
        <w:t>algemene actualiteit</w:t>
      </w:r>
    </w:p>
    <w:p w14:paraId="68946BB1"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20F4594B"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5912639E"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31848847" w14:textId="77777777" w:rsidR="00CE508C" w:rsidRPr="00CE508C" w:rsidRDefault="00CE508C" w:rsidP="00CE508C">
      <w:pPr>
        <w:spacing w:after="200" w:line="276" w:lineRule="auto"/>
        <w:jc w:val="both"/>
        <w:rPr>
          <w:rFonts w:eastAsia="Times New Roman" w:cstheme="minorHAnsi"/>
          <w:b/>
          <w:sz w:val="24"/>
          <w:szCs w:val="20"/>
          <w:lang w:val="nl-NL" w:eastAsia="nl-NL"/>
        </w:rPr>
      </w:pPr>
    </w:p>
    <w:p w14:paraId="446CEA81" w14:textId="77777777" w:rsidR="00CE508C" w:rsidRPr="00CE508C" w:rsidRDefault="00CE508C" w:rsidP="00CE508C">
      <w:pPr>
        <w:spacing w:after="200" w:line="276" w:lineRule="auto"/>
        <w:jc w:val="both"/>
        <w:rPr>
          <w:rFonts w:eastAsia="Times New Roman" w:cstheme="minorHAnsi"/>
          <w:sz w:val="24"/>
          <w:szCs w:val="20"/>
          <w:lang w:val="nl-NL" w:eastAsia="nl-NL"/>
        </w:rPr>
      </w:pPr>
      <w:r w:rsidRPr="00CE508C">
        <w:rPr>
          <w:rFonts w:eastAsia="Times New Roman" w:cstheme="minorHAnsi"/>
          <w:b/>
          <w:sz w:val="24"/>
          <w:szCs w:val="20"/>
          <w:lang w:val="nl-NL" w:eastAsia="nl-NL"/>
        </w:rPr>
        <w:t>Beleid:</w:t>
      </w:r>
      <w:r w:rsidRPr="00CE508C">
        <w:rPr>
          <w:rFonts w:eastAsia="Times New Roman" w:cstheme="minorHAnsi"/>
          <w:sz w:val="24"/>
          <w:szCs w:val="20"/>
          <w:lang w:val="nl-NL" w:eastAsia="nl-NL"/>
        </w:rPr>
        <w:t xml:space="preserve"> je hebt aandacht voor (structurele) beleidsaspecten op micro-, meso- en macro-niveau, waarbij je verbeteracties kan voorstellen</w:t>
      </w:r>
    </w:p>
    <w:p w14:paraId="216D211F"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729C55F6"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729AA4F1"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31B6A504"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46E560D8" w14:textId="77777777" w:rsidR="00CE508C" w:rsidRPr="00CE508C" w:rsidRDefault="00CE508C" w:rsidP="00CE508C">
      <w:pPr>
        <w:spacing w:after="200" w:line="276" w:lineRule="auto"/>
        <w:jc w:val="both"/>
        <w:rPr>
          <w:rFonts w:eastAsia="Times New Roman" w:cstheme="minorHAnsi"/>
          <w:sz w:val="24"/>
          <w:szCs w:val="20"/>
          <w:lang w:val="nl-NL" w:eastAsia="nl-NL"/>
        </w:rPr>
      </w:pPr>
      <w:r w:rsidRPr="00CE508C">
        <w:rPr>
          <w:rFonts w:eastAsia="Times New Roman" w:cstheme="minorHAnsi"/>
          <w:b/>
          <w:sz w:val="24"/>
          <w:szCs w:val="20"/>
          <w:lang w:val="nl-NL" w:eastAsia="nl-NL"/>
        </w:rPr>
        <w:t>Verbinding:</w:t>
      </w:r>
      <w:r w:rsidRPr="00CE508C">
        <w:rPr>
          <w:rFonts w:eastAsia="Times New Roman" w:cstheme="minorHAnsi"/>
          <w:sz w:val="24"/>
          <w:szCs w:val="20"/>
          <w:lang w:val="nl-NL" w:eastAsia="nl-NL"/>
        </w:rPr>
        <w:t xml:space="preserve"> je denkt en handelt vanuit verbinding tussen individu – groep - samenleving</w:t>
      </w:r>
    </w:p>
    <w:p w14:paraId="68C128DD" w14:textId="77777777" w:rsidR="00CE508C" w:rsidRPr="00CE508C" w:rsidRDefault="00CE508C" w:rsidP="00CE508C">
      <w:pPr>
        <w:spacing w:after="200" w:line="276" w:lineRule="auto"/>
        <w:jc w:val="both"/>
        <w:rPr>
          <w:rFonts w:eastAsia="Times New Roman" w:cstheme="minorHAnsi"/>
          <w:sz w:val="24"/>
          <w:szCs w:val="20"/>
          <w:lang w:val="nl-NL" w:eastAsia="nl-NL"/>
        </w:rPr>
      </w:pPr>
    </w:p>
    <w:p w14:paraId="5549A3CA" w14:textId="77777777" w:rsidR="00CE508C" w:rsidRPr="00CE508C" w:rsidRDefault="00CE508C" w:rsidP="00CE508C">
      <w:pPr>
        <w:rPr>
          <w:rFonts w:eastAsia="Times New Roman" w:cstheme="minorHAnsi"/>
          <w:sz w:val="20"/>
          <w:szCs w:val="20"/>
          <w:lang w:val="nl-NL" w:eastAsia="nl-NL"/>
        </w:rPr>
      </w:pPr>
      <w:r w:rsidRPr="00CE508C">
        <w:rPr>
          <w:rFonts w:eastAsia="Times New Roman" w:cstheme="minorHAnsi"/>
          <w:sz w:val="20"/>
          <w:szCs w:val="20"/>
          <w:lang w:val="nl-NL" w:eastAsia="nl-NL"/>
        </w:rPr>
        <w:br w:type="page"/>
      </w:r>
    </w:p>
    <w:p w14:paraId="051D5FBE"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lastRenderedPageBreak/>
        <w:t>ROL 5 Professioneel werken en ontwikkelen</w:t>
      </w:r>
    </w:p>
    <w:p w14:paraId="52EEA9F4" w14:textId="77777777" w:rsidR="00CE508C" w:rsidRPr="00CE508C" w:rsidRDefault="00CE508C" w:rsidP="00CE508C">
      <w:pPr>
        <w:rPr>
          <w:rFonts w:eastAsia="Times New Roman" w:cstheme="minorHAnsi"/>
          <w:sz w:val="20"/>
          <w:szCs w:val="20"/>
          <w:lang w:val="nl-NL" w:eastAsia="nl-NL"/>
        </w:rPr>
      </w:pPr>
    </w:p>
    <w:p w14:paraId="28FADCBE" w14:textId="77777777" w:rsidR="00CE508C" w:rsidRPr="00CE508C" w:rsidRDefault="00CE508C" w:rsidP="00CE508C">
      <w:pPr>
        <w:rPr>
          <w:rFonts w:eastAsia="Times New Roman" w:cstheme="minorHAnsi"/>
          <w:szCs w:val="20"/>
          <w:lang w:val="nl-NL" w:eastAsia="nl-NL"/>
        </w:rPr>
      </w:pPr>
      <w:r w:rsidRPr="00CE508C">
        <w:rPr>
          <w:rFonts w:eastAsia="Times New Roman" w:cstheme="minorHAnsi"/>
          <w:b/>
          <w:sz w:val="24"/>
          <w:szCs w:val="20"/>
          <w:u w:val="single"/>
          <w:lang w:val="nl-NL" w:eastAsia="nl-NL"/>
        </w:rPr>
        <w:t>Professionele houding:</w:t>
      </w:r>
      <w:r w:rsidRPr="00CE508C">
        <w:rPr>
          <w:rFonts w:eastAsia="Times New Roman" w:cstheme="minorHAnsi"/>
          <w:sz w:val="24"/>
          <w:szCs w:val="20"/>
          <w:lang w:val="nl-NL" w:eastAsia="nl-NL"/>
        </w:rPr>
        <w:t xml:space="preserve"> </w:t>
      </w:r>
      <w:r w:rsidRPr="00CE508C">
        <w:rPr>
          <w:rFonts w:eastAsia="Times New Roman" w:cstheme="minorHAnsi"/>
          <w:szCs w:val="20"/>
          <w:lang w:val="nl-NL" w:eastAsia="nl-NL"/>
        </w:rPr>
        <w:t>je werkt …</w:t>
      </w:r>
    </w:p>
    <w:p w14:paraId="3AF33C77" w14:textId="77777777" w:rsidR="00CE508C" w:rsidRPr="00CE508C" w:rsidRDefault="00CE508C" w:rsidP="00CE508C">
      <w:pPr>
        <w:rPr>
          <w:rFonts w:eastAsia="Times New Roman" w:cstheme="minorHAnsi"/>
          <w:sz w:val="20"/>
          <w:szCs w:val="20"/>
          <w:lang w:val="nl-NL" w:eastAsia="nl-NL"/>
        </w:rPr>
      </w:pPr>
    </w:p>
    <w:p w14:paraId="20637A19" w14:textId="77777777" w:rsidR="00CE508C" w:rsidRPr="00CE508C" w:rsidRDefault="00CE508C" w:rsidP="00CE508C">
      <w:pPr>
        <w:rPr>
          <w:rFonts w:eastAsia="Times New Roman" w:cstheme="minorHAnsi"/>
          <w:b/>
          <w:szCs w:val="20"/>
          <w:lang w:val="nl-NL" w:eastAsia="nl-NL"/>
        </w:rPr>
      </w:pPr>
    </w:p>
    <w:p w14:paraId="234FD4E5" w14:textId="77777777" w:rsidR="00CE508C" w:rsidRPr="00CE508C" w:rsidRDefault="00CE508C" w:rsidP="008E1B90">
      <w:pPr>
        <w:numPr>
          <w:ilvl w:val="0"/>
          <w:numId w:val="37"/>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Zelfstandig</w:t>
      </w:r>
    </w:p>
    <w:p w14:paraId="48A7176E" w14:textId="77777777" w:rsidR="00CE508C" w:rsidRPr="00CE508C" w:rsidRDefault="00CE508C" w:rsidP="00CE508C">
      <w:pPr>
        <w:rPr>
          <w:rFonts w:eastAsia="Times New Roman" w:cstheme="minorHAnsi"/>
          <w:sz w:val="20"/>
          <w:szCs w:val="20"/>
          <w:lang w:val="nl-NL" w:eastAsia="nl-NL"/>
        </w:rPr>
      </w:pPr>
    </w:p>
    <w:p w14:paraId="4D3AA051" w14:textId="77777777" w:rsidR="00CE508C" w:rsidRPr="00CE508C" w:rsidRDefault="00CE508C" w:rsidP="00CE508C">
      <w:pPr>
        <w:rPr>
          <w:rFonts w:eastAsia="Times New Roman" w:cstheme="minorHAnsi"/>
          <w:b/>
          <w:szCs w:val="20"/>
          <w:lang w:val="nl-NL" w:eastAsia="nl-NL"/>
        </w:rPr>
      </w:pPr>
    </w:p>
    <w:p w14:paraId="5D251698" w14:textId="77777777" w:rsidR="00CE508C" w:rsidRPr="00CE508C" w:rsidRDefault="00CE508C" w:rsidP="00CE508C">
      <w:pPr>
        <w:rPr>
          <w:rFonts w:eastAsia="Times New Roman" w:cstheme="minorHAnsi"/>
          <w:b/>
          <w:szCs w:val="20"/>
          <w:lang w:val="nl-NL" w:eastAsia="nl-NL"/>
        </w:rPr>
      </w:pPr>
    </w:p>
    <w:p w14:paraId="72E0B6E2" w14:textId="3AD55106" w:rsidR="00CE508C" w:rsidRPr="00CE508C" w:rsidRDefault="00CE508C" w:rsidP="008E1B90">
      <w:pPr>
        <w:numPr>
          <w:ilvl w:val="0"/>
          <w:numId w:val="37"/>
        </w:numPr>
        <w:spacing w:after="260" w:line="260" w:lineRule="exact"/>
        <w:contextualSpacing/>
        <w:jc w:val="both"/>
        <w:rPr>
          <w:rFonts w:eastAsia="Times New Roman" w:cstheme="minorHAnsi"/>
          <w:sz w:val="20"/>
          <w:szCs w:val="20"/>
          <w:lang w:val="nl-NL" w:eastAsia="nl-NL"/>
        </w:rPr>
      </w:pPr>
      <w:r w:rsidRPr="00CE508C">
        <w:rPr>
          <w:rFonts w:eastAsia="Times New Roman" w:cstheme="minorHAnsi"/>
          <w:b/>
          <w:szCs w:val="20"/>
          <w:lang w:val="nl-NL" w:eastAsia="nl-NL"/>
        </w:rPr>
        <w:t xml:space="preserve">Verantwoordelijk </w:t>
      </w:r>
      <w:r w:rsidRPr="00CE508C">
        <w:rPr>
          <w:rFonts w:eastAsia="Times New Roman" w:cstheme="minorHAnsi"/>
          <w:szCs w:val="20"/>
          <w:lang w:val="nl-NL" w:eastAsia="nl-NL"/>
        </w:rPr>
        <w:t>i</w:t>
      </w:r>
      <w:r w:rsidR="00416980">
        <w:rPr>
          <w:rFonts w:eastAsia="Times New Roman" w:cstheme="minorHAnsi"/>
          <w:szCs w:val="20"/>
          <w:lang w:val="nl-NL" w:eastAsia="nl-NL"/>
        </w:rPr>
        <w:t>.</w:t>
      </w:r>
      <w:r w:rsidRPr="00CE508C">
        <w:rPr>
          <w:rFonts w:eastAsia="Times New Roman" w:cstheme="minorHAnsi"/>
          <w:szCs w:val="20"/>
          <w:lang w:val="nl-NL" w:eastAsia="nl-NL"/>
        </w:rPr>
        <w:t>s</w:t>
      </w:r>
      <w:r w:rsidR="00416980">
        <w:rPr>
          <w:rFonts w:eastAsia="Times New Roman" w:cstheme="minorHAnsi"/>
          <w:szCs w:val="20"/>
          <w:lang w:val="nl-NL" w:eastAsia="nl-NL"/>
        </w:rPr>
        <w:t>.</w:t>
      </w:r>
      <w:r w:rsidRPr="00CE508C">
        <w:rPr>
          <w:rFonts w:eastAsia="Times New Roman" w:cstheme="minorHAnsi"/>
          <w:szCs w:val="20"/>
          <w:lang w:val="nl-NL" w:eastAsia="nl-NL"/>
        </w:rPr>
        <w:t>m</w:t>
      </w:r>
      <w:r w:rsidR="00416980">
        <w:rPr>
          <w:rFonts w:eastAsia="Times New Roman" w:cstheme="minorHAnsi"/>
          <w:szCs w:val="20"/>
          <w:lang w:val="nl-NL" w:eastAsia="nl-NL"/>
        </w:rPr>
        <w:t>.</w:t>
      </w:r>
      <w:r w:rsidRPr="00CE508C">
        <w:rPr>
          <w:rFonts w:eastAsia="Times New Roman" w:cstheme="minorHAnsi"/>
          <w:szCs w:val="20"/>
          <w:lang w:val="nl-NL" w:eastAsia="nl-NL"/>
        </w:rPr>
        <w:t xml:space="preserve"> betrokkenen, collega’s, netwerken</w:t>
      </w:r>
    </w:p>
    <w:p w14:paraId="31D4EAFF" w14:textId="77777777" w:rsidR="00CE508C" w:rsidRPr="00CE508C" w:rsidRDefault="00CE508C" w:rsidP="00CE508C">
      <w:pPr>
        <w:rPr>
          <w:rFonts w:eastAsia="Times New Roman" w:cstheme="minorHAnsi"/>
          <w:sz w:val="20"/>
          <w:szCs w:val="20"/>
          <w:lang w:val="nl-NL" w:eastAsia="nl-NL"/>
        </w:rPr>
      </w:pPr>
    </w:p>
    <w:p w14:paraId="50480BE2" w14:textId="77777777" w:rsidR="00CE508C" w:rsidRPr="00CE508C" w:rsidRDefault="00CE508C" w:rsidP="00CE508C">
      <w:pPr>
        <w:rPr>
          <w:rFonts w:eastAsia="Times New Roman" w:cstheme="minorHAnsi"/>
          <w:sz w:val="20"/>
          <w:szCs w:val="20"/>
          <w:lang w:val="nl-NL" w:eastAsia="nl-NL"/>
        </w:rPr>
      </w:pPr>
    </w:p>
    <w:p w14:paraId="76FCAF5F" w14:textId="77777777" w:rsidR="00CE508C" w:rsidRPr="00CE508C" w:rsidRDefault="00CE508C" w:rsidP="00CE508C">
      <w:pPr>
        <w:rPr>
          <w:rFonts w:eastAsia="Times New Roman" w:cstheme="minorHAnsi"/>
          <w:sz w:val="20"/>
          <w:szCs w:val="20"/>
          <w:lang w:val="nl-NL" w:eastAsia="nl-NL"/>
        </w:rPr>
      </w:pPr>
    </w:p>
    <w:p w14:paraId="56E0BA49" w14:textId="2F1CFDEC" w:rsidR="00CE508C" w:rsidRPr="00CE508C" w:rsidRDefault="00416980" w:rsidP="008E1B90">
      <w:pPr>
        <w:numPr>
          <w:ilvl w:val="0"/>
          <w:numId w:val="42"/>
        </w:numPr>
        <w:spacing w:after="260" w:line="260" w:lineRule="exact"/>
        <w:contextualSpacing/>
        <w:jc w:val="both"/>
        <w:rPr>
          <w:rFonts w:eastAsia="Times New Roman" w:cstheme="minorHAnsi"/>
          <w:b/>
          <w:szCs w:val="20"/>
          <w:lang w:val="nl-NL" w:eastAsia="nl-NL"/>
        </w:rPr>
      </w:pPr>
      <w:r>
        <w:rPr>
          <w:rFonts w:eastAsia="Times New Roman" w:cstheme="minorHAnsi"/>
          <w:b/>
          <w:szCs w:val="20"/>
          <w:lang w:val="nl-NL" w:eastAsia="nl-NL"/>
        </w:rPr>
        <w:t>Flexibel in een combinatie van d</w:t>
      </w:r>
      <w:r w:rsidR="00CE508C" w:rsidRPr="00CE508C">
        <w:rPr>
          <w:rFonts w:eastAsia="Times New Roman" w:cstheme="minorHAnsi"/>
          <w:b/>
          <w:szCs w:val="20"/>
          <w:lang w:val="nl-NL" w:eastAsia="nl-NL"/>
        </w:rPr>
        <w:t>iverse taken</w:t>
      </w:r>
    </w:p>
    <w:p w14:paraId="06575638" w14:textId="77777777" w:rsidR="00CE508C" w:rsidRPr="00CE508C" w:rsidRDefault="00CE508C" w:rsidP="00CE508C">
      <w:pPr>
        <w:rPr>
          <w:rFonts w:eastAsia="Times New Roman" w:cstheme="minorHAnsi"/>
          <w:sz w:val="20"/>
          <w:szCs w:val="20"/>
          <w:lang w:val="nl-NL" w:eastAsia="nl-NL"/>
        </w:rPr>
      </w:pPr>
    </w:p>
    <w:p w14:paraId="5F9351B2" w14:textId="77777777" w:rsidR="00CE508C" w:rsidRPr="00CE508C" w:rsidRDefault="00CE508C" w:rsidP="00CE508C">
      <w:pPr>
        <w:rPr>
          <w:rFonts w:eastAsia="Times New Roman" w:cstheme="minorHAnsi"/>
          <w:sz w:val="20"/>
          <w:szCs w:val="20"/>
          <w:lang w:val="nl-NL" w:eastAsia="nl-NL"/>
        </w:rPr>
      </w:pPr>
    </w:p>
    <w:p w14:paraId="31B21213" w14:textId="77777777" w:rsidR="00CE508C" w:rsidRPr="00CE508C" w:rsidRDefault="00CE508C" w:rsidP="00CE508C">
      <w:pPr>
        <w:rPr>
          <w:rFonts w:eastAsia="Times New Roman" w:cstheme="minorHAnsi"/>
          <w:sz w:val="20"/>
          <w:szCs w:val="20"/>
          <w:lang w:val="nl-NL" w:eastAsia="nl-NL"/>
        </w:rPr>
      </w:pPr>
    </w:p>
    <w:p w14:paraId="176C38C6" w14:textId="77777777" w:rsidR="00CE508C" w:rsidRPr="00CE508C" w:rsidRDefault="00CE508C" w:rsidP="008E1B90">
      <w:pPr>
        <w:numPr>
          <w:ilvl w:val="0"/>
          <w:numId w:val="37"/>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Geëngageerd in team en organisatie</w:t>
      </w:r>
    </w:p>
    <w:p w14:paraId="2DCABD8D" w14:textId="77777777" w:rsidR="00CE508C" w:rsidRPr="00CE508C" w:rsidRDefault="00CE508C" w:rsidP="00CE508C">
      <w:pPr>
        <w:rPr>
          <w:rFonts w:eastAsia="Times New Roman" w:cstheme="minorHAnsi"/>
          <w:b/>
          <w:szCs w:val="20"/>
          <w:lang w:val="nl-NL" w:eastAsia="nl-NL"/>
        </w:rPr>
      </w:pPr>
    </w:p>
    <w:p w14:paraId="55D697D9" w14:textId="77777777" w:rsidR="00CE508C" w:rsidRPr="00CE508C" w:rsidRDefault="00CE508C" w:rsidP="00CE508C">
      <w:pPr>
        <w:rPr>
          <w:rFonts w:eastAsia="Times New Roman" w:cstheme="minorHAnsi"/>
          <w:b/>
          <w:szCs w:val="20"/>
          <w:lang w:val="nl-NL" w:eastAsia="nl-NL"/>
        </w:rPr>
      </w:pPr>
    </w:p>
    <w:p w14:paraId="248C4091" w14:textId="77777777" w:rsidR="00CE508C" w:rsidRPr="00CE508C" w:rsidRDefault="00CE508C" w:rsidP="00CE508C">
      <w:pPr>
        <w:rPr>
          <w:rFonts w:eastAsia="Times New Roman" w:cstheme="minorHAnsi"/>
          <w:b/>
          <w:szCs w:val="20"/>
          <w:lang w:val="nl-NL" w:eastAsia="nl-NL"/>
        </w:rPr>
      </w:pPr>
    </w:p>
    <w:p w14:paraId="3395C142" w14:textId="666F9FCA" w:rsidR="00CE508C" w:rsidRPr="00CE508C" w:rsidRDefault="00CE508C" w:rsidP="008E1B90">
      <w:pPr>
        <w:numPr>
          <w:ilvl w:val="0"/>
          <w:numId w:val="37"/>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Met aandacht voor ethiek en deontologie</w:t>
      </w:r>
    </w:p>
    <w:p w14:paraId="1323DEDD" w14:textId="77777777" w:rsidR="00CE508C" w:rsidRPr="00CE508C" w:rsidRDefault="00CE508C" w:rsidP="00CE508C">
      <w:pPr>
        <w:rPr>
          <w:rFonts w:eastAsia="Times New Roman" w:cstheme="minorHAnsi"/>
          <w:b/>
          <w:szCs w:val="20"/>
          <w:lang w:val="nl-NL" w:eastAsia="nl-NL"/>
        </w:rPr>
      </w:pPr>
    </w:p>
    <w:p w14:paraId="62298E9D" w14:textId="77777777" w:rsidR="00CE508C" w:rsidRPr="00CE508C" w:rsidRDefault="00CE508C" w:rsidP="00CE508C">
      <w:pPr>
        <w:rPr>
          <w:rFonts w:eastAsia="Times New Roman" w:cstheme="minorHAnsi"/>
          <w:b/>
          <w:szCs w:val="20"/>
          <w:lang w:val="nl-NL" w:eastAsia="nl-NL"/>
        </w:rPr>
      </w:pPr>
    </w:p>
    <w:p w14:paraId="6F50FE11" w14:textId="77777777" w:rsidR="00CE508C" w:rsidRPr="00CE508C" w:rsidRDefault="00CE508C" w:rsidP="00CE508C">
      <w:pPr>
        <w:rPr>
          <w:rFonts w:eastAsia="Times New Roman" w:cstheme="minorHAnsi"/>
          <w:b/>
          <w:szCs w:val="20"/>
          <w:lang w:val="nl-NL" w:eastAsia="nl-NL"/>
        </w:rPr>
      </w:pPr>
    </w:p>
    <w:p w14:paraId="112FB4A2" w14:textId="77777777" w:rsidR="00CE508C" w:rsidRPr="00CE508C" w:rsidRDefault="00CE508C" w:rsidP="00CE508C">
      <w:pPr>
        <w:rPr>
          <w:rFonts w:eastAsia="Times New Roman" w:cstheme="minorHAnsi"/>
          <w:b/>
          <w:szCs w:val="20"/>
          <w:lang w:val="nl-NL" w:eastAsia="nl-NL"/>
        </w:rPr>
      </w:pPr>
    </w:p>
    <w:p w14:paraId="6E317866" w14:textId="77777777" w:rsidR="00CE508C" w:rsidRPr="00CE508C" w:rsidRDefault="00CE508C" w:rsidP="00CE508C">
      <w:pPr>
        <w:rPr>
          <w:rFonts w:eastAsia="Times New Roman" w:cstheme="minorHAnsi"/>
          <w:b/>
          <w:szCs w:val="20"/>
          <w:lang w:val="nl-NL" w:eastAsia="nl-NL"/>
        </w:rPr>
      </w:pPr>
    </w:p>
    <w:p w14:paraId="7AE4E12E" w14:textId="77777777" w:rsidR="00CE508C" w:rsidRPr="00CE508C" w:rsidRDefault="00CE508C" w:rsidP="00CE508C">
      <w:pPr>
        <w:rPr>
          <w:rFonts w:eastAsia="Times New Roman" w:cstheme="minorHAnsi"/>
          <w:szCs w:val="20"/>
          <w:lang w:val="nl-NL" w:eastAsia="nl-NL"/>
        </w:rPr>
      </w:pPr>
      <w:r w:rsidRPr="00CE508C">
        <w:rPr>
          <w:rFonts w:eastAsia="Times New Roman" w:cstheme="minorHAnsi"/>
          <w:b/>
          <w:sz w:val="24"/>
          <w:szCs w:val="20"/>
          <w:u w:val="single"/>
          <w:lang w:val="nl-NL" w:eastAsia="nl-NL"/>
        </w:rPr>
        <w:t>Leerhouding:</w:t>
      </w:r>
      <w:r w:rsidRPr="00CE508C">
        <w:rPr>
          <w:rFonts w:eastAsia="Times New Roman" w:cstheme="minorHAnsi"/>
          <w:b/>
          <w:sz w:val="24"/>
          <w:szCs w:val="20"/>
          <w:lang w:val="nl-NL" w:eastAsia="nl-NL"/>
        </w:rPr>
        <w:t xml:space="preserve"> </w:t>
      </w:r>
      <w:r w:rsidRPr="00CE508C">
        <w:rPr>
          <w:rFonts w:eastAsia="Times New Roman" w:cstheme="minorHAnsi"/>
          <w:szCs w:val="20"/>
          <w:lang w:val="nl-NL" w:eastAsia="nl-NL"/>
        </w:rPr>
        <w:t>je hebt aandacht voor …</w:t>
      </w:r>
    </w:p>
    <w:p w14:paraId="399F92EE" w14:textId="77777777" w:rsidR="00CE508C" w:rsidRPr="00CE508C" w:rsidRDefault="00CE508C" w:rsidP="00CE508C">
      <w:pPr>
        <w:rPr>
          <w:rFonts w:eastAsia="Times New Roman" w:cstheme="minorHAnsi"/>
          <w:szCs w:val="20"/>
          <w:lang w:val="nl-NL" w:eastAsia="nl-NL"/>
        </w:rPr>
      </w:pPr>
    </w:p>
    <w:p w14:paraId="39D4799F" w14:textId="77777777" w:rsidR="00CE508C" w:rsidRPr="00CE508C" w:rsidRDefault="00CE508C" w:rsidP="008E1B90">
      <w:pPr>
        <w:numPr>
          <w:ilvl w:val="0"/>
          <w:numId w:val="38"/>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 xml:space="preserve">Zelfreflectie: </w:t>
      </w:r>
      <w:r w:rsidRPr="00CE508C">
        <w:rPr>
          <w:rFonts w:eastAsia="Times New Roman" w:cstheme="minorHAnsi"/>
          <w:szCs w:val="20"/>
          <w:lang w:val="nl-NL" w:eastAsia="nl-NL"/>
        </w:rPr>
        <w:t>je eigen professioneel handelen (kritische zelfreflectie)</w:t>
      </w:r>
    </w:p>
    <w:p w14:paraId="274A9557" w14:textId="77777777" w:rsidR="00CE508C" w:rsidRPr="00CE508C" w:rsidRDefault="00CE508C" w:rsidP="00CE508C">
      <w:pPr>
        <w:rPr>
          <w:rFonts w:eastAsia="Times New Roman" w:cstheme="minorHAnsi"/>
          <w:b/>
          <w:szCs w:val="20"/>
          <w:lang w:val="nl-NL" w:eastAsia="nl-NL"/>
        </w:rPr>
      </w:pPr>
    </w:p>
    <w:p w14:paraId="734FF681" w14:textId="77777777" w:rsidR="00CE508C" w:rsidRPr="00CE508C" w:rsidRDefault="00CE508C" w:rsidP="00CE508C">
      <w:pPr>
        <w:rPr>
          <w:rFonts w:eastAsia="Times New Roman" w:cstheme="minorHAnsi"/>
          <w:b/>
          <w:szCs w:val="20"/>
          <w:lang w:val="nl-NL" w:eastAsia="nl-NL"/>
        </w:rPr>
      </w:pPr>
    </w:p>
    <w:p w14:paraId="5DB0B324" w14:textId="77777777" w:rsidR="00CE508C" w:rsidRPr="00CE508C" w:rsidRDefault="00CE508C" w:rsidP="00CE508C">
      <w:pPr>
        <w:rPr>
          <w:rFonts w:eastAsia="Times New Roman" w:cstheme="minorHAnsi"/>
          <w:b/>
          <w:szCs w:val="20"/>
          <w:lang w:val="nl-NL" w:eastAsia="nl-NL"/>
        </w:rPr>
      </w:pPr>
    </w:p>
    <w:p w14:paraId="5ED544B7" w14:textId="77777777" w:rsidR="00CE508C" w:rsidRPr="00CE508C" w:rsidRDefault="00CE508C" w:rsidP="00CE508C">
      <w:pPr>
        <w:rPr>
          <w:rFonts w:eastAsia="Times New Roman" w:cstheme="minorHAnsi"/>
          <w:b/>
          <w:szCs w:val="20"/>
          <w:lang w:val="nl-NL" w:eastAsia="nl-NL"/>
        </w:rPr>
      </w:pPr>
    </w:p>
    <w:p w14:paraId="36BA1C1D" w14:textId="77777777" w:rsidR="00CE508C" w:rsidRPr="00CE508C" w:rsidRDefault="00CE508C" w:rsidP="008E1B90">
      <w:pPr>
        <w:numPr>
          <w:ilvl w:val="0"/>
          <w:numId w:val="38"/>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 xml:space="preserve">Feedback: </w:t>
      </w:r>
      <w:r w:rsidRPr="00CE508C">
        <w:rPr>
          <w:rFonts w:eastAsia="Times New Roman" w:cstheme="minorHAnsi"/>
          <w:szCs w:val="20"/>
          <w:lang w:val="nl-NL" w:eastAsia="nl-NL"/>
        </w:rPr>
        <w:t>je staat open voor feedback en gaat ermee aan de slag</w:t>
      </w:r>
    </w:p>
    <w:p w14:paraId="1CD55323" w14:textId="77777777" w:rsidR="00CE508C" w:rsidRPr="00CE508C" w:rsidRDefault="00CE508C" w:rsidP="00CE508C">
      <w:pPr>
        <w:rPr>
          <w:rFonts w:eastAsia="Times New Roman" w:cstheme="minorHAnsi"/>
          <w:b/>
          <w:szCs w:val="20"/>
          <w:lang w:val="nl-NL" w:eastAsia="nl-NL"/>
        </w:rPr>
      </w:pPr>
    </w:p>
    <w:p w14:paraId="3EE32DF2" w14:textId="77777777" w:rsidR="00CE508C" w:rsidRPr="00CE508C" w:rsidRDefault="00CE508C" w:rsidP="00CE508C">
      <w:pPr>
        <w:rPr>
          <w:rFonts w:eastAsia="Times New Roman" w:cstheme="minorHAnsi"/>
          <w:b/>
          <w:szCs w:val="20"/>
          <w:lang w:val="nl-NL" w:eastAsia="nl-NL"/>
        </w:rPr>
      </w:pPr>
    </w:p>
    <w:p w14:paraId="2C667AA7" w14:textId="77777777" w:rsidR="00CE508C" w:rsidRPr="00CE508C" w:rsidRDefault="00CE508C" w:rsidP="00CE508C">
      <w:pPr>
        <w:rPr>
          <w:rFonts w:eastAsia="Times New Roman" w:cstheme="minorHAnsi"/>
          <w:b/>
          <w:szCs w:val="20"/>
          <w:lang w:val="nl-NL" w:eastAsia="nl-NL"/>
        </w:rPr>
      </w:pPr>
    </w:p>
    <w:p w14:paraId="727C150F" w14:textId="77777777" w:rsidR="00CE508C" w:rsidRPr="00CE508C" w:rsidRDefault="00CE508C" w:rsidP="00CE508C">
      <w:pPr>
        <w:rPr>
          <w:rFonts w:eastAsia="Times New Roman" w:cstheme="minorHAnsi"/>
          <w:b/>
          <w:szCs w:val="20"/>
          <w:lang w:val="nl-NL" w:eastAsia="nl-NL"/>
        </w:rPr>
      </w:pPr>
    </w:p>
    <w:p w14:paraId="1D40C9BA" w14:textId="77777777" w:rsidR="00CE508C" w:rsidRPr="00CE508C" w:rsidRDefault="00CE508C" w:rsidP="00CE508C">
      <w:pPr>
        <w:rPr>
          <w:rFonts w:eastAsia="Times New Roman" w:cstheme="minorHAnsi"/>
          <w:b/>
          <w:szCs w:val="20"/>
          <w:lang w:val="nl-NL" w:eastAsia="nl-NL"/>
        </w:rPr>
      </w:pPr>
    </w:p>
    <w:p w14:paraId="59879FFD" w14:textId="77777777" w:rsidR="00CE508C" w:rsidRPr="00CE508C" w:rsidRDefault="00CE508C" w:rsidP="008E1B90">
      <w:pPr>
        <w:numPr>
          <w:ilvl w:val="0"/>
          <w:numId w:val="38"/>
        </w:numPr>
        <w:spacing w:after="260" w:line="260" w:lineRule="exact"/>
        <w:contextualSpacing/>
        <w:jc w:val="both"/>
        <w:rPr>
          <w:rFonts w:eastAsia="Times New Roman" w:cstheme="minorHAnsi"/>
          <w:b/>
          <w:szCs w:val="20"/>
          <w:lang w:val="nl-NL" w:eastAsia="nl-NL"/>
        </w:rPr>
      </w:pPr>
      <w:r w:rsidRPr="00CE508C">
        <w:rPr>
          <w:rFonts w:eastAsia="Times New Roman" w:cstheme="minorHAnsi"/>
          <w:b/>
          <w:szCs w:val="20"/>
          <w:lang w:val="nl-NL" w:eastAsia="nl-NL"/>
        </w:rPr>
        <w:t xml:space="preserve">Verdieping: </w:t>
      </w:r>
      <w:r w:rsidRPr="00CE508C">
        <w:rPr>
          <w:rFonts w:eastAsia="Times New Roman" w:cstheme="minorHAnsi"/>
          <w:szCs w:val="20"/>
          <w:lang w:val="nl-NL" w:eastAsia="nl-NL"/>
        </w:rPr>
        <w:t>van aspecten van het sociaal-cultureel werk</w:t>
      </w:r>
      <w:r w:rsidRPr="00CE508C">
        <w:rPr>
          <w:rFonts w:eastAsia="Times New Roman" w:cstheme="minorHAnsi"/>
          <w:b/>
          <w:szCs w:val="20"/>
          <w:lang w:val="nl-NL" w:eastAsia="nl-NL"/>
        </w:rPr>
        <w:br w:type="page"/>
      </w:r>
    </w:p>
    <w:p w14:paraId="43118853" w14:textId="77777777" w:rsidR="00CE508C" w:rsidRPr="00CE508C" w:rsidRDefault="00CE508C" w:rsidP="00CE508C">
      <w:pPr>
        <w:spacing w:after="200" w:line="276" w:lineRule="auto"/>
        <w:jc w:val="both"/>
        <w:rPr>
          <w:rFonts w:eastAsia="Times New Roman" w:cstheme="minorHAnsi"/>
          <w:sz w:val="20"/>
          <w:szCs w:val="20"/>
          <w:lang w:val="nl-NL" w:eastAsia="nl-NL"/>
        </w:rPr>
      </w:pPr>
    </w:p>
    <w:p w14:paraId="12A7A2B6"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heme="minorHAnsi"/>
          <w:b/>
          <w:sz w:val="32"/>
          <w:szCs w:val="20"/>
          <w:lang w:val="nl-NL" w:eastAsia="nl-NL"/>
        </w:rPr>
      </w:pPr>
      <w:r w:rsidRPr="00CE508C">
        <w:rPr>
          <w:rFonts w:eastAsia="Times New Roman" w:cstheme="minorHAnsi"/>
          <w:b/>
          <w:sz w:val="32"/>
          <w:szCs w:val="20"/>
          <w:lang w:val="nl-NL" w:eastAsia="nl-NL"/>
        </w:rPr>
        <w:t>ALGEMEEN: De grondhouding van de sociaal-cultureel werker</w:t>
      </w:r>
    </w:p>
    <w:p w14:paraId="4419C954" w14:textId="0CFBB8D1" w:rsidR="00CE508C" w:rsidRDefault="00CE508C" w:rsidP="00CE508C">
      <w:pPr>
        <w:spacing w:after="260" w:line="260" w:lineRule="exact"/>
        <w:rPr>
          <w:rFonts w:eastAsia="Times New Roman" w:cstheme="minorHAnsi"/>
          <w:sz w:val="20"/>
          <w:szCs w:val="24"/>
          <w:lang w:val="nl-NL" w:eastAsia="nl-NL"/>
        </w:rPr>
      </w:pPr>
      <w:r w:rsidRPr="00CE508C">
        <w:rPr>
          <w:rFonts w:ascii="Verdana" w:eastAsia="Times New Roman" w:hAnsi="Verdana" w:cs="Times New Roman"/>
          <w:sz w:val="20"/>
          <w:szCs w:val="24"/>
          <w:lang w:val="nl-NL" w:eastAsia="nl-NL"/>
        </w:rPr>
        <w:br/>
      </w:r>
      <w:r w:rsidRPr="00CE508C">
        <w:rPr>
          <w:rFonts w:eastAsia="Times New Roman" w:cstheme="minorHAnsi"/>
          <w:sz w:val="24"/>
          <w:szCs w:val="24"/>
          <w:lang w:val="nl-NL" w:eastAsia="nl-NL"/>
        </w:rPr>
        <w:t>Evalueer jezelf a</w:t>
      </w:r>
      <w:r w:rsidR="00416980">
        <w:rPr>
          <w:rFonts w:eastAsia="Times New Roman" w:cstheme="minorHAnsi"/>
          <w:sz w:val="24"/>
          <w:szCs w:val="24"/>
          <w:lang w:val="nl-NL" w:eastAsia="nl-NL"/>
        </w:rPr>
        <w:t>.</w:t>
      </w:r>
      <w:r w:rsidRPr="00CE508C">
        <w:rPr>
          <w:rFonts w:eastAsia="Times New Roman" w:cstheme="minorHAnsi"/>
          <w:sz w:val="24"/>
          <w:szCs w:val="24"/>
          <w:lang w:val="nl-NL" w:eastAsia="nl-NL"/>
        </w:rPr>
        <w:t>d</w:t>
      </w:r>
      <w:r w:rsidR="00416980">
        <w:rPr>
          <w:rFonts w:eastAsia="Times New Roman" w:cstheme="minorHAnsi"/>
          <w:sz w:val="24"/>
          <w:szCs w:val="24"/>
          <w:lang w:val="nl-NL" w:eastAsia="nl-NL"/>
        </w:rPr>
        <w:t>.</w:t>
      </w:r>
      <w:r w:rsidRPr="00CE508C">
        <w:rPr>
          <w:rFonts w:eastAsia="Times New Roman" w:cstheme="minorHAnsi"/>
          <w:sz w:val="24"/>
          <w:szCs w:val="24"/>
          <w:lang w:val="nl-NL" w:eastAsia="nl-NL"/>
        </w:rPr>
        <w:t>h</w:t>
      </w:r>
      <w:r w:rsidR="00416980">
        <w:rPr>
          <w:rFonts w:eastAsia="Times New Roman" w:cstheme="minorHAnsi"/>
          <w:sz w:val="24"/>
          <w:szCs w:val="24"/>
          <w:lang w:val="nl-NL" w:eastAsia="nl-NL"/>
        </w:rPr>
        <w:t>.</w:t>
      </w:r>
      <w:r w:rsidRPr="00CE508C">
        <w:rPr>
          <w:rFonts w:eastAsia="Times New Roman" w:cstheme="minorHAnsi"/>
          <w:sz w:val="24"/>
          <w:szCs w:val="24"/>
          <w:lang w:val="nl-NL" w:eastAsia="nl-NL"/>
        </w:rPr>
        <w:t>v</w:t>
      </w:r>
      <w:r w:rsidR="00416980">
        <w:rPr>
          <w:rFonts w:eastAsia="Times New Roman" w:cstheme="minorHAnsi"/>
          <w:sz w:val="24"/>
          <w:szCs w:val="24"/>
          <w:lang w:val="nl-NL" w:eastAsia="nl-NL"/>
        </w:rPr>
        <w:t>.</w:t>
      </w:r>
      <w:r w:rsidRPr="00CE508C">
        <w:rPr>
          <w:rFonts w:eastAsia="Times New Roman" w:cstheme="minorHAnsi"/>
          <w:sz w:val="24"/>
          <w:szCs w:val="24"/>
          <w:lang w:val="nl-NL" w:eastAsia="nl-NL"/>
        </w:rPr>
        <w:t xml:space="preserve"> onderstaande trefwoorden.</w:t>
      </w:r>
      <w:r w:rsidRPr="00CE508C">
        <w:rPr>
          <w:rFonts w:eastAsia="Times New Roman" w:cstheme="minorHAnsi"/>
          <w:sz w:val="24"/>
          <w:szCs w:val="24"/>
          <w:lang w:val="nl-NL" w:eastAsia="nl-NL"/>
        </w:rPr>
        <w:br/>
      </w:r>
    </w:p>
    <w:p w14:paraId="226795CF" w14:textId="7D6CBACA" w:rsidR="000807BD" w:rsidRPr="000807BD" w:rsidRDefault="000807BD" w:rsidP="000807BD">
      <w:pPr>
        <w:pStyle w:val="Lijstalinea"/>
        <w:numPr>
          <w:ilvl w:val="0"/>
          <w:numId w:val="47"/>
        </w:numPr>
        <w:spacing w:after="260" w:line="260" w:lineRule="exact"/>
        <w:rPr>
          <w:rFonts w:cstheme="minorHAnsi"/>
          <w:b/>
        </w:rPr>
      </w:pPr>
      <w:r w:rsidRPr="000807BD">
        <w:rPr>
          <w:rFonts w:cstheme="minorHAnsi"/>
          <w:b/>
        </w:rPr>
        <w:t>Werk</w:t>
      </w:r>
      <w:r>
        <w:rPr>
          <w:rFonts w:cstheme="minorHAnsi"/>
          <w:b/>
        </w:rPr>
        <w:t>t vanuit opgedane kennis e</w:t>
      </w:r>
      <w:r w:rsidRPr="000807BD">
        <w:rPr>
          <w:rFonts w:cstheme="minorHAnsi"/>
          <w:b/>
        </w:rPr>
        <w:t>n inzichten (opleiding, ervaring, …)</w:t>
      </w:r>
    </w:p>
    <w:p w14:paraId="14801105" w14:textId="469D63A2" w:rsidR="000807BD" w:rsidRDefault="000807BD" w:rsidP="00CE508C">
      <w:pPr>
        <w:spacing w:after="260" w:line="260" w:lineRule="exact"/>
        <w:rPr>
          <w:rFonts w:eastAsia="Times New Roman" w:cstheme="minorHAnsi"/>
          <w:sz w:val="20"/>
          <w:szCs w:val="24"/>
          <w:lang w:val="nl-NL" w:eastAsia="nl-NL"/>
        </w:rPr>
      </w:pPr>
    </w:p>
    <w:p w14:paraId="5D821B5D" w14:textId="3D809A5D" w:rsidR="000807BD" w:rsidRDefault="000807BD" w:rsidP="00CE508C">
      <w:pPr>
        <w:spacing w:after="260" w:line="260" w:lineRule="exact"/>
        <w:rPr>
          <w:rFonts w:eastAsia="Times New Roman" w:cstheme="minorHAnsi"/>
          <w:sz w:val="20"/>
          <w:szCs w:val="24"/>
          <w:lang w:val="nl-NL" w:eastAsia="nl-NL"/>
        </w:rPr>
      </w:pPr>
    </w:p>
    <w:p w14:paraId="09AEC345" w14:textId="77777777" w:rsidR="00D9632E" w:rsidRPr="00CE508C" w:rsidRDefault="00D9632E" w:rsidP="00CE508C">
      <w:pPr>
        <w:spacing w:after="260" w:line="260" w:lineRule="exact"/>
        <w:rPr>
          <w:rFonts w:eastAsia="Times New Roman" w:cstheme="minorHAnsi"/>
          <w:sz w:val="20"/>
          <w:szCs w:val="24"/>
          <w:lang w:val="nl-NL" w:eastAsia="nl-NL"/>
        </w:rPr>
      </w:pPr>
    </w:p>
    <w:p w14:paraId="2C4D719C" w14:textId="77777777" w:rsidR="00CE508C" w:rsidRPr="00515A00" w:rsidRDefault="00CE508C" w:rsidP="008E1B90">
      <w:pPr>
        <w:numPr>
          <w:ilvl w:val="0"/>
          <w:numId w:val="39"/>
        </w:numPr>
        <w:spacing w:after="260" w:line="260" w:lineRule="exact"/>
        <w:contextualSpacing/>
        <w:jc w:val="both"/>
        <w:rPr>
          <w:rFonts w:eastAsia="Times New Roman" w:cstheme="minorHAnsi"/>
          <w:b/>
          <w:sz w:val="24"/>
          <w:szCs w:val="24"/>
          <w:lang w:val="nl-NL" w:eastAsia="nl-NL"/>
        </w:rPr>
      </w:pPr>
      <w:r w:rsidRPr="00515A00">
        <w:rPr>
          <w:rFonts w:eastAsia="Times New Roman" w:cstheme="minorHAnsi"/>
          <w:b/>
          <w:sz w:val="24"/>
          <w:szCs w:val="24"/>
          <w:lang w:val="nl-NL" w:eastAsia="nl-NL"/>
        </w:rPr>
        <w:t>Sociaal bewogen –zorgzaam - professioneel</w:t>
      </w:r>
    </w:p>
    <w:p w14:paraId="320C3C33" w14:textId="79466B08" w:rsidR="00CE508C" w:rsidRDefault="00CE508C" w:rsidP="00CE508C">
      <w:pPr>
        <w:spacing w:after="260" w:line="260" w:lineRule="exact"/>
        <w:rPr>
          <w:rFonts w:ascii="Verdana" w:eastAsia="Times New Roman" w:hAnsi="Verdana" w:cs="Times New Roman"/>
          <w:sz w:val="20"/>
          <w:szCs w:val="24"/>
          <w:lang w:val="nl-NL" w:eastAsia="nl-NL"/>
        </w:rPr>
      </w:pPr>
    </w:p>
    <w:p w14:paraId="3897C23A" w14:textId="1318FB53" w:rsidR="00D9632E" w:rsidRPr="00CE508C" w:rsidRDefault="00D9632E" w:rsidP="00CE508C">
      <w:pPr>
        <w:spacing w:after="260" w:line="260" w:lineRule="exact"/>
        <w:rPr>
          <w:rFonts w:ascii="Verdana" w:eastAsia="Times New Roman" w:hAnsi="Verdana" w:cs="Times New Roman"/>
          <w:sz w:val="20"/>
          <w:szCs w:val="24"/>
          <w:lang w:val="nl-NL" w:eastAsia="nl-NL"/>
        </w:rPr>
      </w:pPr>
    </w:p>
    <w:p w14:paraId="0B3EAA8B" w14:textId="77777777" w:rsidR="00CE508C" w:rsidRPr="00CE508C" w:rsidRDefault="00CE508C" w:rsidP="00CE508C">
      <w:pPr>
        <w:spacing w:after="260" w:line="260" w:lineRule="exact"/>
        <w:rPr>
          <w:rFonts w:ascii="Verdana" w:eastAsia="Times New Roman" w:hAnsi="Verdana" w:cs="Times New Roman"/>
          <w:sz w:val="20"/>
          <w:szCs w:val="24"/>
          <w:lang w:val="nl-NL" w:eastAsia="nl-NL"/>
        </w:rPr>
      </w:pPr>
    </w:p>
    <w:p w14:paraId="7E215CED" w14:textId="77777777" w:rsidR="00CE508C" w:rsidRPr="00CE508C" w:rsidRDefault="00CE508C" w:rsidP="008E1B90">
      <w:pPr>
        <w:numPr>
          <w:ilvl w:val="0"/>
          <w:numId w:val="39"/>
        </w:numPr>
        <w:spacing w:after="260" w:line="260" w:lineRule="exact"/>
        <w:contextualSpacing/>
        <w:jc w:val="both"/>
        <w:rPr>
          <w:rFonts w:eastAsia="Times New Roman" w:cstheme="minorHAnsi"/>
          <w:b/>
          <w:sz w:val="24"/>
          <w:szCs w:val="24"/>
          <w:lang w:val="nl-NL" w:eastAsia="nl-NL"/>
        </w:rPr>
      </w:pPr>
      <w:r w:rsidRPr="00CE508C">
        <w:rPr>
          <w:rFonts w:eastAsia="Times New Roman" w:cstheme="minorHAnsi"/>
          <w:b/>
          <w:sz w:val="24"/>
          <w:szCs w:val="24"/>
          <w:lang w:val="nl-NL" w:eastAsia="nl-NL"/>
        </w:rPr>
        <w:t>Kritisch ingesteld - gelooft in verandering – zin voor innovatie (inspelen op maatschappelijke ontwikkelingen)</w:t>
      </w:r>
    </w:p>
    <w:p w14:paraId="354758A3" w14:textId="33D712FF" w:rsidR="00CE508C" w:rsidRDefault="00CE508C" w:rsidP="00CE508C">
      <w:pPr>
        <w:spacing w:after="260" w:line="260" w:lineRule="exact"/>
        <w:rPr>
          <w:rFonts w:ascii="Verdana" w:eastAsia="Times New Roman" w:hAnsi="Verdana" w:cs="Times New Roman"/>
          <w:sz w:val="20"/>
          <w:szCs w:val="24"/>
          <w:lang w:val="nl-NL" w:eastAsia="nl-NL"/>
        </w:rPr>
      </w:pPr>
    </w:p>
    <w:p w14:paraId="6F520D9A" w14:textId="77777777" w:rsidR="00D9632E" w:rsidRPr="00CE508C" w:rsidRDefault="00D9632E" w:rsidP="00CE508C">
      <w:pPr>
        <w:spacing w:after="260" w:line="260" w:lineRule="exact"/>
        <w:rPr>
          <w:rFonts w:ascii="Verdana" w:eastAsia="Times New Roman" w:hAnsi="Verdana" w:cs="Times New Roman"/>
          <w:sz w:val="20"/>
          <w:szCs w:val="24"/>
          <w:lang w:val="nl-NL" w:eastAsia="nl-NL"/>
        </w:rPr>
      </w:pPr>
    </w:p>
    <w:p w14:paraId="0D202462" w14:textId="77777777" w:rsidR="00CE508C" w:rsidRPr="00CE508C" w:rsidRDefault="00CE508C" w:rsidP="00CE508C">
      <w:pPr>
        <w:spacing w:after="260" w:line="260" w:lineRule="exact"/>
        <w:rPr>
          <w:rFonts w:ascii="Verdana" w:eastAsia="Times New Roman" w:hAnsi="Verdana" w:cs="Times New Roman"/>
          <w:sz w:val="20"/>
          <w:szCs w:val="24"/>
          <w:lang w:val="nl-NL" w:eastAsia="nl-NL"/>
        </w:rPr>
      </w:pPr>
    </w:p>
    <w:p w14:paraId="25207BCD" w14:textId="77777777" w:rsidR="00CE508C" w:rsidRPr="00CE508C" w:rsidRDefault="00CE508C" w:rsidP="008E1B90">
      <w:pPr>
        <w:numPr>
          <w:ilvl w:val="0"/>
          <w:numId w:val="39"/>
        </w:numPr>
        <w:spacing w:after="260" w:line="260" w:lineRule="exact"/>
        <w:contextualSpacing/>
        <w:jc w:val="both"/>
        <w:rPr>
          <w:rFonts w:eastAsia="Times New Roman" w:cstheme="minorHAnsi"/>
          <w:b/>
          <w:sz w:val="24"/>
          <w:szCs w:val="24"/>
          <w:lang w:val="nl-NL" w:eastAsia="nl-NL"/>
        </w:rPr>
      </w:pPr>
      <w:r w:rsidRPr="00CE508C">
        <w:rPr>
          <w:rFonts w:eastAsia="Times New Roman" w:cstheme="minorHAnsi"/>
          <w:b/>
          <w:sz w:val="24"/>
          <w:szCs w:val="24"/>
          <w:lang w:val="nl-NL" w:eastAsia="nl-NL"/>
        </w:rPr>
        <w:t>Afstand - nabijheid</w:t>
      </w:r>
    </w:p>
    <w:p w14:paraId="635E22F0" w14:textId="3DD65A98" w:rsidR="00D9632E" w:rsidRPr="00CE508C" w:rsidRDefault="00D9632E" w:rsidP="00CE508C">
      <w:pPr>
        <w:spacing w:after="260" w:line="260" w:lineRule="exact"/>
        <w:rPr>
          <w:rFonts w:ascii="Verdana" w:eastAsia="Times New Roman" w:hAnsi="Verdana" w:cs="Times New Roman"/>
          <w:sz w:val="20"/>
          <w:szCs w:val="24"/>
          <w:lang w:val="nl-NL" w:eastAsia="nl-NL"/>
        </w:rPr>
      </w:pPr>
    </w:p>
    <w:p w14:paraId="521AEBC4" w14:textId="77777777" w:rsidR="00CE508C" w:rsidRPr="00CE508C" w:rsidRDefault="00CE508C" w:rsidP="00CE508C">
      <w:pPr>
        <w:spacing w:after="260" w:line="260" w:lineRule="exact"/>
        <w:rPr>
          <w:rFonts w:ascii="Verdana" w:eastAsia="Times New Roman" w:hAnsi="Verdana" w:cs="Times New Roman"/>
          <w:sz w:val="20"/>
          <w:szCs w:val="24"/>
          <w:lang w:val="nl-NL" w:eastAsia="nl-NL"/>
        </w:rPr>
      </w:pPr>
    </w:p>
    <w:p w14:paraId="6DD39245" w14:textId="77777777" w:rsidR="00CE508C" w:rsidRPr="00CE508C" w:rsidRDefault="00CE508C" w:rsidP="00CE508C">
      <w:pPr>
        <w:spacing w:after="260" w:line="260" w:lineRule="exact"/>
        <w:rPr>
          <w:rFonts w:ascii="Verdana" w:eastAsia="Times New Roman" w:hAnsi="Verdana" w:cs="Times New Roman"/>
          <w:sz w:val="20"/>
          <w:szCs w:val="24"/>
          <w:lang w:val="nl-NL" w:eastAsia="nl-NL"/>
        </w:rPr>
      </w:pPr>
    </w:p>
    <w:p w14:paraId="689F59A0" w14:textId="77777777" w:rsidR="00CE508C" w:rsidRPr="00CE508C" w:rsidRDefault="00CE508C" w:rsidP="008E1B90">
      <w:pPr>
        <w:numPr>
          <w:ilvl w:val="0"/>
          <w:numId w:val="39"/>
        </w:numPr>
        <w:spacing w:after="260" w:line="260" w:lineRule="exact"/>
        <w:contextualSpacing/>
        <w:jc w:val="both"/>
        <w:rPr>
          <w:rFonts w:eastAsia="Times New Roman" w:cstheme="minorHAnsi"/>
          <w:b/>
          <w:sz w:val="24"/>
          <w:szCs w:val="24"/>
          <w:lang w:val="nl-NL" w:eastAsia="nl-NL"/>
        </w:rPr>
      </w:pPr>
      <w:r w:rsidRPr="00CE508C">
        <w:rPr>
          <w:rFonts w:eastAsia="Times New Roman" w:cstheme="minorHAnsi"/>
          <w:b/>
          <w:sz w:val="24"/>
          <w:szCs w:val="24"/>
          <w:lang w:val="nl-NL" w:eastAsia="nl-NL"/>
        </w:rPr>
        <w:t>Brugfiguur – aandacht voor (beleids)structuren</w:t>
      </w:r>
    </w:p>
    <w:p w14:paraId="443E3301" w14:textId="77777777" w:rsidR="00CE508C" w:rsidRPr="00CE508C" w:rsidRDefault="00CE508C" w:rsidP="00CE508C">
      <w:pPr>
        <w:rPr>
          <w:rFonts w:ascii="Verdana" w:eastAsia="Times New Roman" w:hAnsi="Verdana" w:cs="Times New Roman"/>
          <w:sz w:val="20"/>
          <w:szCs w:val="24"/>
          <w:lang w:val="nl-NL" w:eastAsia="nl-NL"/>
        </w:rPr>
      </w:pPr>
      <w:r w:rsidRPr="00CE508C">
        <w:rPr>
          <w:rFonts w:ascii="Verdana" w:eastAsia="Times New Roman" w:hAnsi="Verdana" w:cs="Times New Roman"/>
          <w:sz w:val="20"/>
          <w:szCs w:val="24"/>
          <w:lang w:val="nl-NL" w:eastAsia="nl-NL"/>
        </w:rPr>
        <w:br w:type="page"/>
      </w:r>
    </w:p>
    <w:p w14:paraId="21378C13" w14:textId="77777777" w:rsidR="00CE508C" w:rsidRPr="00CE508C" w:rsidRDefault="00CE508C" w:rsidP="00CE508C">
      <w:pPr>
        <w:spacing w:after="260" w:line="260" w:lineRule="exact"/>
        <w:rPr>
          <w:rFonts w:ascii="Verdana" w:eastAsia="Times New Roman" w:hAnsi="Verdana" w:cs="Times New Roman"/>
          <w:sz w:val="20"/>
          <w:szCs w:val="24"/>
          <w:lang w:val="nl-NL" w:eastAsia="nl-NL"/>
        </w:rPr>
      </w:pPr>
    </w:p>
    <w:p w14:paraId="6B057F27" w14:textId="77777777" w:rsidR="00CE508C" w:rsidRPr="00CE508C" w:rsidRDefault="00CE508C" w:rsidP="00CE508C">
      <w:pPr>
        <w:pBdr>
          <w:top w:val="single" w:sz="4" w:space="1" w:color="auto"/>
          <w:left w:val="single" w:sz="4" w:space="4" w:color="auto"/>
          <w:bottom w:val="single" w:sz="4" w:space="1" w:color="auto"/>
          <w:right w:val="single" w:sz="4" w:space="4" w:color="auto"/>
        </w:pBdr>
        <w:spacing w:after="260" w:line="260" w:lineRule="exact"/>
        <w:rPr>
          <w:rFonts w:eastAsia="Times New Roman" w:cstheme="minorHAnsi"/>
          <w:b/>
          <w:sz w:val="32"/>
          <w:szCs w:val="24"/>
          <w:lang w:val="nl-NL" w:eastAsia="nl-NL"/>
        </w:rPr>
      </w:pPr>
      <w:r w:rsidRPr="00CE508C">
        <w:rPr>
          <w:rFonts w:eastAsia="Times New Roman" w:cstheme="minorHAnsi"/>
          <w:b/>
          <w:sz w:val="32"/>
          <w:szCs w:val="24"/>
          <w:lang w:val="nl-NL" w:eastAsia="nl-NL"/>
        </w:rPr>
        <w:t>ALGEMENE BEVINDINGEN</w:t>
      </w:r>
    </w:p>
    <w:p w14:paraId="4CEBFB98" w14:textId="731E01E6" w:rsidR="00CE508C" w:rsidRPr="00CE508C" w:rsidRDefault="00CE508C" w:rsidP="00CE508C">
      <w:pPr>
        <w:spacing w:after="260" w:line="260" w:lineRule="exact"/>
        <w:rPr>
          <w:rFonts w:eastAsia="Times New Roman" w:cstheme="minorHAnsi"/>
          <w:sz w:val="24"/>
          <w:szCs w:val="24"/>
          <w:lang w:val="nl-NL" w:eastAsia="nl-NL"/>
        </w:rPr>
      </w:pPr>
      <w:r w:rsidRPr="00CE508C">
        <w:rPr>
          <w:rFonts w:eastAsia="Times New Roman" w:cstheme="minorHAnsi"/>
          <w:sz w:val="24"/>
          <w:szCs w:val="24"/>
          <w:lang w:val="nl-NL" w:eastAsia="nl-NL"/>
        </w:rPr>
        <w:br/>
        <w:t>Maak hieronder een synthese van je SCW-kwaliteiten en –</w:t>
      </w:r>
      <w:r w:rsidR="0054174C">
        <w:rPr>
          <w:rFonts w:eastAsia="Times New Roman" w:cstheme="minorHAnsi"/>
          <w:sz w:val="24"/>
          <w:szCs w:val="24"/>
          <w:lang w:val="nl-NL" w:eastAsia="nl-NL"/>
        </w:rPr>
        <w:t>werk</w:t>
      </w:r>
      <w:r w:rsidRPr="00CE508C">
        <w:rPr>
          <w:rFonts w:eastAsia="Times New Roman" w:cstheme="minorHAnsi"/>
          <w:sz w:val="24"/>
          <w:szCs w:val="24"/>
          <w:lang w:val="nl-NL" w:eastAsia="nl-NL"/>
        </w:rPr>
        <w:t>punten.</w:t>
      </w:r>
      <w:r w:rsidRPr="00CE508C">
        <w:rPr>
          <w:rFonts w:eastAsia="Times New Roman" w:cstheme="minorHAnsi"/>
          <w:sz w:val="24"/>
          <w:szCs w:val="24"/>
          <w:lang w:val="nl-NL" w:eastAsia="nl-NL"/>
        </w:rPr>
        <w:br/>
      </w:r>
    </w:p>
    <w:p w14:paraId="141FDCF3" w14:textId="49213B5A" w:rsidR="00CE508C" w:rsidRPr="00CE508C" w:rsidRDefault="0054174C" w:rsidP="008E1B90">
      <w:pPr>
        <w:numPr>
          <w:ilvl w:val="0"/>
          <w:numId w:val="40"/>
        </w:numPr>
        <w:spacing w:after="260" w:line="260" w:lineRule="exact"/>
        <w:contextualSpacing/>
        <w:jc w:val="both"/>
        <w:rPr>
          <w:rFonts w:eastAsia="Times New Roman" w:cstheme="minorHAnsi"/>
          <w:b/>
          <w:sz w:val="24"/>
          <w:szCs w:val="24"/>
          <w:u w:val="single"/>
          <w:lang w:val="nl-NL" w:eastAsia="nl-NL"/>
        </w:rPr>
      </w:pPr>
      <w:r>
        <w:rPr>
          <w:rFonts w:eastAsia="Times New Roman" w:cstheme="minorHAnsi"/>
          <w:b/>
          <w:sz w:val="24"/>
          <w:szCs w:val="24"/>
          <w:u w:val="single"/>
          <w:lang w:val="nl-NL" w:eastAsia="nl-NL"/>
        </w:rPr>
        <w:t>Kwaliteiten</w:t>
      </w:r>
      <w:r w:rsidR="00CE508C" w:rsidRPr="00CE508C">
        <w:rPr>
          <w:rFonts w:eastAsia="Times New Roman" w:cstheme="minorHAnsi"/>
          <w:b/>
          <w:sz w:val="24"/>
          <w:szCs w:val="24"/>
          <w:u w:val="single"/>
          <w:lang w:val="nl-NL" w:eastAsia="nl-NL"/>
        </w:rPr>
        <w:t>:</w:t>
      </w:r>
    </w:p>
    <w:p w14:paraId="256C0AE1" w14:textId="77777777" w:rsidR="00CE508C" w:rsidRPr="00CE508C" w:rsidRDefault="00CE508C" w:rsidP="00CE508C">
      <w:pPr>
        <w:spacing w:after="260" w:line="260" w:lineRule="exact"/>
        <w:rPr>
          <w:rFonts w:eastAsia="Times New Roman" w:cstheme="minorHAnsi"/>
          <w:b/>
          <w:sz w:val="24"/>
          <w:szCs w:val="24"/>
          <w:lang w:val="nl-NL" w:eastAsia="nl-NL"/>
        </w:rPr>
      </w:pPr>
    </w:p>
    <w:p w14:paraId="3CEA20D9" w14:textId="77777777" w:rsidR="00CE508C" w:rsidRPr="00CE508C" w:rsidRDefault="00CE508C" w:rsidP="00CE508C">
      <w:pPr>
        <w:spacing w:after="260" w:line="260" w:lineRule="exact"/>
        <w:rPr>
          <w:rFonts w:eastAsia="Times New Roman" w:cstheme="minorHAnsi"/>
          <w:b/>
          <w:sz w:val="24"/>
          <w:szCs w:val="24"/>
          <w:lang w:val="nl-NL" w:eastAsia="nl-NL"/>
        </w:rPr>
      </w:pPr>
    </w:p>
    <w:p w14:paraId="7CFAE6C4" w14:textId="77777777" w:rsidR="00CE508C" w:rsidRPr="00CE508C" w:rsidRDefault="00CE508C" w:rsidP="00CE508C">
      <w:pPr>
        <w:spacing w:after="260" w:line="260" w:lineRule="exact"/>
        <w:rPr>
          <w:rFonts w:eastAsia="Times New Roman" w:cstheme="minorHAnsi"/>
          <w:b/>
          <w:sz w:val="24"/>
          <w:szCs w:val="24"/>
          <w:lang w:val="nl-NL" w:eastAsia="nl-NL"/>
        </w:rPr>
      </w:pPr>
    </w:p>
    <w:p w14:paraId="4073E769" w14:textId="77777777" w:rsidR="00CE508C" w:rsidRPr="00CE508C" w:rsidRDefault="00CE508C" w:rsidP="00CE508C">
      <w:pPr>
        <w:spacing w:after="260" w:line="260" w:lineRule="exact"/>
        <w:rPr>
          <w:rFonts w:eastAsia="Times New Roman" w:cstheme="minorHAnsi"/>
          <w:b/>
          <w:sz w:val="24"/>
          <w:szCs w:val="24"/>
          <w:lang w:val="nl-NL" w:eastAsia="nl-NL"/>
        </w:rPr>
      </w:pPr>
    </w:p>
    <w:p w14:paraId="39818AE0" w14:textId="77777777" w:rsidR="00CE508C" w:rsidRPr="00CE508C" w:rsidRDefault="00CE508C" w:rsidP="00CE508C">
      <w:pPr>
        <w:spacing w:after="260" w:line="260" w:lineRule="exact"/>
        <w:rPr>
          <w:rFonts w:eastAsia="Times New Roman" w:cstheme="minorHAnsi"/>
          <w:b/>
          <w:sz w:val="24"/>
          <w:szCs w:val="24"/>
          <w:lang w:val="nl-NL" w:eastAsia="nl-NL"/>
        </w:rPr>
      </w:pPr>
    </w:p>
    <w:p w14:paraId="39B98426" w14:textId="77777777" w:rsidR="00CE508C" w:rsidRPr="00CE508C" w:rsidRDefault="00CE508C" w:rsidP="00CE508C">
      <w:pPr>
        <w:spacing w:after="260" w:line="260" w:lineRule="exact"/>
        <w:rPr>
          <w:rFonts w:eastAsia="Times New Roman" w:cstheme="minorHAnsi"/>
          <w:b/>
          <w:sz w:val="24"/>
          <w:szCs w:val="24"/>
          <w:lang w:val="nl-NL" w:eastAsia="nl-NL"/>
        </w:rPr>
      </w:pPr>
    </w:p>
    <w:p w14:paraId="1D0F784E" w14:textId="77777777" w:rsidR="00CE508C" w:rsidRPr="00CE508C" w:rsidRDefault="00CE508C" w:rsidP="00CE508C">
      <w:pPr>
        <w:spacing w:after="260" w:line="260" w:lineRule="exact"/>
        <w:rPr>
          <w:rFonts w:eastAsia="Times New Roman" w:cstheme="minorHAnsi"/>
          <w:b/>
          <w:sz w:val="24"/>
          <w:szCs w:val="24"/>
          <w:lang w:val="nl-NL" w:eastAsia="nl-NL"/>
        </w:rPr>
      </w:pPr>
    </w:p>
    <w:p w14:paraId="7586FB49" w14:textId="77777777" w:rsidR="00CE508C" w:rsidRPr="00CE508C" w:rsidRDefault="00CE508C" w:rsidP="008E1B90">
      <w:pPr>
        <w:numPr>
          <w:ilvl w:val="0"/>
          <w:numId w:val="40"/>
        </w:numPr>
        <w:spacing w:after="260" w:line="260" w:lineRule="exact"/>
        <w:contextualSpacing/>
        <w:jc w:val="both"/>
        <w:rPr>
          <w:rFonts w:eastAsia="Times New Roman" w:cstheme="minorHAnsi"/>
          <w:b/>
          <w:sz w:val="24"/>
          <w:szCs w:val="24"/>
          <w:u w:val="single"/>
          <w:lang w:val="nl-NL" w:eastAsia="nl-NL"/>
        </w:rPr>
      </w:pPr>
      <w:r w:rsidRPr="00CE508C">
        <w:rPr>
          <w:rFonts w:eastAsia="Times New Roman" w:cstheme="minorHAnsi"/>
          <w:b/>
          <w:sz w:val="24"/>
          <w:szCs w:val="24"/>
          <w:u w:val="single"/>
          <w:lang w:val="nl-NL" w:eastAsia="nl-NL"/>
        </w:rPr>
        <w:t>Werkpunten:</w:t>
      </w:r>
    </w:p>
    <w:p w14:paraId="56630D23" w14:textId="77777777" w:rsidR="00CE508C" w:rsidRPr="00CE508C" w:rsidRDefault="00CE508C" w:rsidP="00CE508C">
      <w:pPr>
        <w:spacing w:after="260" w:line="260" w:lineRule="exact"/>
        <w:rPr>
          <w:rFonts w:eastAsia="Times New Roman" w:cstheme="minorHAnsi"/>
          <w:b/>
          <w:sz w:val="24"/>
          <w:szCs w:val="24"/>
          <w:lang w:val="nl-NL" w:eastAsia="nl-NL"/>
        </w:rPr>
      </w:pPr>
    </w:p>
    <w:p w14:paraId="30FBEE07" w14:textId="77777777" w:rsidR="00CE508C" w:rsidRPr="00CE508C" w:rsidRDefault="00CE508C" w:rsidP="00CE508C">
      <w:pPr>
        <w:spacing w:after="260" w:line="260" w:lineRule="exact"/>
        <w:rPr>
          <w:rFonts w:eastAsia="Times New Roman" w:cstheme="minorHAnsi"/>
          <w:b/>
          <w:sz w:val="24"/>
          <w:szCs w:val="24"/>
          <w:lang w:val="nl-NL" w:eastAsia="nl-NL"/>
        </w:rPr>
      </w:pPr>
    </w:p>
    <w:p w14:paraId="4BE7551D" w14:textId="77777777" w:rsidR="00CE508C" w:rsidRPr="00CE508C" w:rsidRDefault="00CE508C" w:rsidP="00CE508C">
      <w:pPr>
        <w:spacing w:after="260" w:line="260" w:lineRule="exact"/>
        <w:rPr>
          <w:rFonts w:eastAsia="Times New Roman" w:cstheme="minorHAnsi"/>
          <w:b/>
          <w:sz w:val="24"/>
          <w:szCs w:val="24"/>
          <w:lang w:val="nl-NL" w:eastAsia="nl-NL"/>
        </w:rPr>
      </w:pPr>
    </w:p>
    <w:p w14:paraId="04B919D2" w14:textId="77777777" w:rsidR="00CE508C" w:rsidRPr="00CE508C" w:rsidRDefault="00CE508C" w:rsidP="00CE508C">
      <w:pPr>
        <w:spacing w:after="260" w:line="260" w:lineRule="exact"/>
        <w:rPr>
          <w:rFonts w:eastAsia="Times New Roman" w:cstheme="minorHAnsi"/>
          <w:b/>
          <w:sz w:val="24"/>
          <w:szCs w:val="24"/>
          <w:lang w:val="nl-NL" w:eastAsia="nl-NL"/>
        </w:rPr>
      </w:pPr>
    </w:p>
    <w:p w14:paraId="4C20506D" w14:textId="77777777" w:rsidR="00CE508C" w:rsidRPr="00CE508C" w:rsidRDefault="00CE508C" w:rsidP="00CE508C">
      <w:pPr>
        <w:spacing w:after="260" w:line="260" w:lineRule="exact"/>
        <w:rPr>
          <w:rFonts w:eastAsia="Times New Roman" w:cstheme="minorHAnsi"/>
          <w:b/>
          <w:sz w:val="24"/>
          <w:szCs w:val="24"/>
          <w:lang w:val="nl-NL" w:eastAsia="nl-NL"/>
        </w:rPr>
      </w:pPr>
    </w:p>
    <w:p w14:paraId="0EBA35D9" w14:textId="77777777" w:rsidR="00CE508C" w:rsidRPr="00CE508C" w:rsidRDefault="00CE508C" w:rsidP="00CE508C">
      <w:pPr>
        <w:spacing w:after="260" w:line="260" w:lineRule="exact"/>
        <w:rPr>
          <w:rFonts w:eastAsia="Times New Roman" w:cstheme="minorHAnsi"/>
          <w:b/>
          <w:sz w:val="24"/>
          <w:szCs w:val="24"/>
          <w:lang w:val="nl-NL" w:eastAsia="nl-NL"/>
        </w:rPr>
      </w:pPr>
    </w:p>
    <w:p w14:paraId="18B08DEA" w14:textId="77777777" w:rsidR="00CE508C" w:rsidRPr="00CE508C" w:rsidRDefault="00CE508C" w:rsidP="00CE508C">
      <w:pPr>
        <w:spacing w:after="260" w:line="260" w:lineRule="exact"/>
        <w:rPr>
          <w:rFonts w:eastAsia="Times New Roman" w:cstheme="minorHAnsi"/>
          <w:b/>
          <w:sz w:val="24"/>
          <w:szCs w:val="24"/>
          <w:lang w:val="nl-NL" w:eastAsia="nl-NL"/>
        </w:rPr>
      </w:pPr>
    </w:p>
    <w:p w14:paraId="484119CE" w14:textId="77777777" w:rsidR="00CE508C" w:rsidRPr="00CE508C" w:rsidRDefault="00CE508C" w:rsidP="008E1B90">
      <w:pPr>
        <w:numPr>
          <w:ilvl w:val="0"/>
          <w:numId w:val="40"/>
        </w:numPr>
        <w:spacing w:after="260" w:line="260" w:lineRule="exact"/>
        <w:contextualSpacing/>
        <w:jc w:val="both"/>
        <w:rPr>
          <w:rFonts w:eastAsia="Times New Roman" w:cstheme="minorHAnsi"/>
          <w:b/>
          <w:sz w:val="24"/>
          <w:szCs w:val="24"/>
          <w:lang w:val="nl-NL" w:eastAsia="nl-NL"/>
        </w:rPr>
      </w:pPr>
      <w:r w:rsidRPr="00CE508C">
        <w:rPr>
          <w:rFonts w:eastAsia="Times New Roman" w:cstheme="minorHAnsi"/>
          <w:b/>
          <w:sz w:val="24"/>
          <w:szCs w:val="24"/>
          <w:u w:val="single"/>
          <w:lang w:val="nl-NL" w:eastAsia="nl-NL"/>
        </w:rPr>
        <w:t>Algemene opmerkingen:</w:t>
      </w:r>
      <w:r w:rsidRPr="00CE508C">
        <w:rPr>
          <w:rFonts w:eastAsia="Times New Roman" w:cstheme="minorHAnsi"/>
          <w:sz w:val="24"/>
          <w:szCs w:val="24"/>
          <w:lang w:val="nl-NL" w:eastAsia="nl-NL"/>
        </w:rPr>
        <w:t xml:space="preserve"> </w:t>
      </w:r>
    </w:p>
    <w:p w14:paraId="0487DED6" w14:textId="77777777" w:rsidR="00CE508C" w:rsidRPr="00CE508C" w:rsidRDefault="00CE508C" w:rsidP="00CE508C">
      <w:pPr>
        <w:spacing w:after="260" w:line="260" w:lineRule="exact"/>
        <w:jc w:val="both"/>
        <w:rPr>
          <w:rFonts w:eastAsia="Times New Roman" w:cstheme="minorHAnsi"/>
          <w:b/>
          <w:sz w:val="24"/>
          <w:szCs w:val="24"/>
          <w:lang w:val="nl-NL" w:eastAsia="nl-NL"/>
        </w:rPr>
      </w:pPr>
    </w:p>
    <w:p w14:paraId="6B7C79E7" w14:textId="77777777" w:rsidR="00CE508C" w:rsidRPr="00CE508C" w:rsidRDefault="00CE508C" w:rsidP="00CE508C">
      <w:pPr>
        <w:spacing w:after="260" w:line="260" w:lineRule="exact"/>
        <w:jc w:val="both"/>
        <w:rPr>
          <w:rFonts w:eastAsia="Times New Roman" w:cstheme="minorHAnsi"/>
          <w:b/>
          <w:sz w:val="24"/>
          <w:szCs w:val="24"/>
          <w:lang w:val="nl-NL" w:eastAsia="nl-NL"/>
        </w:rPr>
      </w:pPr>
    </w:p>
    <w:tbl>
      <w:tblPr>
        <w:tblStyle w:val="Tabelraster"/>
        <w:tblW w:w="0" w:type="auto"/>
        <w:tblLook w:val="04A0" w:firstRow="1" w:lastRow="0" w:firstColumn="1" w:lastColumn="0" w:noHBand="0" w:noVBand="1"/>
      </w:tblPr>
      <w:tblGrid>
        <w:gridCol w:w="4823"/>
        <w:gridCol w:w="4805"/>
      </w:tblGrid>
      <w:tr w:rsidR="00CE508C" w:rsidRPr="00CE508C" w14:paraId="2D82E354" w14:textId="77777777" w:rsidTr="00CE508C">
        <w:tc>
          <w:tcPr>
            <w:tcW w:w="4889" w:type="dxa"/>
          </w:tcPr>
          <w:p w14:paraId="215D7BAC" w14:textId="77777777" w:rsidR="00CE508C" w:rsidRPr="00CE508C" w:rsidRDefault="00CE508C" w:rsidP="00CE508C">
            <w:pPr>
              <w:spacing w:after="260" w:line="260" w:lineRule="exact"/>
              <w:jc w:val="both"/>
              <w:rPr>
                <w:rFonts w:cstheme="minorHAnsi"/>
                <w:b/>
                <w:sz w:val="24"/>
                <w:szCs w:val="24"/>
                <w:lang w:val="nl-NL" w:eastAsia="nl-NL"/>
              </w:rPr>
            </w:pPr>
          </w:p>
          <w:p w14:paraId="1A5E2691" w14:textId="77777777" w:rsidR="00CE508C" w:rsidRPr="00CE508C" w:rsidRDefault="00CE508C" w:rsidP="008E1B90">
            <w:pPr>
              <w:numPr>
                <w:ilvl w:val="0"/>
                <w:numId w:val="41"/>
              </w:numPr>
              <w:spacing w:after="260" w:line="260" w:lineRule="exact"/>
              <w:contextualSpacing/>
              <w:jc w:val="both"/>
              <w:rPr>
                <w:rFonts w:cstheme="minorHAnsi"/>
                <w:b/>
                <w:sz w:val="24"/>
                <w:szCs w:val="24"/>
                <w:lang w:val="nl-NL" w:eastAsia="nl-NL"/>
              </w:rPr>
            </w:pPr>
            <w:r w:rsidRPr="00CE508C">
              <w:rPr>
                <w:rFonts w:cstheme="minorHAnsi"/>
                <w:b/>
                <w:sz w:val="24"/>
                <w:szCs w:val="24"/>
                <w:lang w:val="nl-NL" w:eastAsia="nl-NL"/>
              </w:rPr>
              <w:t>Kan de student de gekozen afstudeerrichting verderzetten?</w:t>
            </w:r>
          </w:p>
          <w:p w14:paraId="28FA3B2E" w14:textId="77777777" w:rsidR="00CE508C" w:rsidRPr="00CE508C" w:rsidRDefault="00CE508C" w:rsidP="00CE508C">
            <w:pPr>
              <w:spacing w:after="260" w:line="260" w:lineRule="exact"/>
              <w:jc w:val="both"/>
              <w:rPr>
                <w:rFonts w:cstheme="minorHAnsi"/>
                <w:b/>
                <w:sz w:val="24"/>
                <w:szCs w:val="24"/>
                <w:lang w:val="nl-NL" w:eastAsia="nl-NL"/>
              </w:rPr>
            </w:pPr>
          </w:p>
          <w:p w14:paraId="4B3C31EA" w14:textId="4AD908F7" w:rsidR="00CE508C" w:rsidRPr="00CE508C" w:rsidRDefault="00CE508C" w:rsidP="00CE508C">
            <w:pPr>
              <w:spacing w:after="260" w:line="260" w:lineRule="exact"/>
              <w:jc w:val="both"/>
              <w:rPr>
                <w:rFonts w:cstheme="minorHAnsi"/>
                <w:b/>
                <w:sz w:val="24"/>
                <w:szCs w:val="24"/>
                <w:lang w:val="nl-NL" w:eastAsia="nl-NL"/>
              </w:rPr>
            </w:pPr>
          </w:p>
        </w:tc>
        <w:tc>
          <w:tcPr>
            <w:tcW w:w="4889" w:type="dxa"/>
          </w:tcPr>
          <w:p w14:paraId="5F53CDB9" w14:textId="77777777" w:rsidR="00CE508C" w:rsidRPr="00CE508C" w:rsidRDefault="00CE508C" w:rsidP="00CE508C">
            <w:pPr>
              <w:spacing w:after="260" w:line="260" w:lineRule="exact"/>
              <w:jc w:val="both"/>
              <w:rPr>
                <w:rFonts w:cstheme="minorHAnsi"/>
                <w:b/>
                <w:sz w:val="24"/>
                <w:szCs w:val="24"/>
                <w:lang w:val="nl-NL" w:eastAsia="nl-NL"/>
              </w:rPr>
            </w:pPr>
          </w:p>
          <w:p w14:paraId="2D082BBE" w14:textId="77777777" w:rsidR="00CE508C" w:rsidRPr="00CE508C" w:rsidRDefault="00CE508C" w:rsidP="008E1B90">
            <w:pPr>
              <w:numPr>
                <w:ilvl w:val="0"/>
                <w:numId w:val="41"/>
              </w:numPr>
              <w:spacing w:after="260" w:line="260" w:lineRule="exact"/>
              <w:contextualSpacing/>
              <w:jc w:val="both"/>
              <w:rPr>
                <w:rFonts w:cstheme="minorHAnsi"/>
                <w:b/>
                <w:sz w:val="24"/>
                <w:szCs w:val="24"/>
                <w:lang w:val="nl-NL" w:eastAsia="nl-NL"/>
              </w:rPr>
            </w:pPr>
            <w:r w:rsidRPr="00CE508C">
              <w:rPr>
                <w:rFonts w:cstheme="minorHAnsi"/>
                <w:b/>
                <w:sz w:val="24"/>
                <w:szCs w:val="24"/>
                <w:lang w:val="nl-NL" w:eastAsia="nl-NL"/>
              </w:rPr>
              <w:t>Kan de student hier terug stagelopen?</w:t>
            </w:r>
          </w:p>
        </w:tc>
      </w:tr>
    </w:tbl>
    <w:p w14:paraId="75D626D8" w14:textId="0537DC08" w:rsidR="00E44A0B" w:rsidRPr="00C62B85" w:rsidRDefault="00E44A0B" w:rsidP="009A0BA1">
      <w:pPr>
        <w:tabs>
          <w:tab w:val="left" w:pos="-654"/>
          <w:tab w:val="left" w:pos="306"/>
          <w:tab w:val="left" w:pos="788"/>
          <w:tab w:val="left" w:pos="1026"/>
          <w:tab w:val="left" w:pos="1508"/>
          <w:tab w:val="left" w:pos="1746"/>
          <w:tab w:val="left" w:pos="4819"/>
          <w:tab w:val="left" w:pos="5670"/>
          <w:tab w:val="left" w:pos="6520"/>
          <w:tab w:val="left" w:pos="7371"/>
          <w:tab w:val="left" w:pos="8222"/>
          <w:tab w:val="left" w:pos="9073"/>
        </w:tabs>
        <w:suppressAutoHyphens/>
        <w:spacing w:after="260" w:line="264" w:lineRule="auto"/>
        <w:rPr>
          <w:rFonts w:ascii="Calibri" w:hAnsi="Calibri" w:cs="Calibri"/>
          <w:szCs w:val="20"/>
        </w:rPr>
      </w:pPr>
    </w:p>
    <w:sectPr w:rsidR="00E44A0B" w:rsidRPr="00C62B85" w:rsidSect="00F763B7">
      <w:footerReference w:type="even" r:id="rId12"/>
      <w:footerReference w:type="default" r:id="rId13"/>
      <w:pgSz w:w="11906" w:h="16838"/>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B154" w14:textId="77777777" w:rsidR="009D27B5" w:rsidRDefault="009D27B5">
      <w:r>
        <w:separator/>
      </w:r>
    </w:p>
  </w:endnote>
  <w:endnote w:type="continuationSeparator" w:id="0">
    <w:p w14:paraId="449BB1E8" w14:textId="77777777" w:rsidR="009D27B5" w:rsidRDefault="009D27B5">
      <w:r>
        <w:continuationSeparator/>
      </w:r>
    </w:p>
  </w:endnote>
  <w:endnote w:type="continuationNotice" w:id="1">
    <w:p w14:paraId="6A4726BE" w14:textId="77777777" w:rsidR="009D27B5" w:rsidRDefault="009D2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7A3A" w14:textId="77777777" w:rsidR="001E0D2A" w:rsidRDefault="001E0D2A" w:rsidP="00E44A0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70DB8F" w14:textId="77777777" w:rsidR="001E0D2A" w:rsidRDefault="001E0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lang w:val="nl-BE"/>
      </w:rPr>
      <w:id w:val="1211927147"/>
      <w:docPartObj>
        <w:docPartGallery w:val="Page Numbers (Bottom of Page)"/>
        <w:docPartUnique/>
      </w:docPartObj>
    </w:sdtPr>
    <w:sdtEndPr/>
    <w:sdtContent>
      <w:p w14:paraId="38A4F094" w14:textId="132F9AC5" w:rsidR="001E0D2A" w:rsidRPr="009B1B77" w:rsidRDefault="001E0D2A">
        <w:pPr>
          <w:pStyle w:val="Voettekst"/>
          <w:rPr>
            <w:sz w:val="18"/>
            <w:szCs w:val="18"/>
            <w:lang w:val="nl-BE"/>
          </w:rPr>
        </w:pPr>
        <w:r w:rsidRPr="00B060CB">
          <w:rPr>
            <w:noProof/>
            <w:sz w:val="18"/>
            <w:szCs w:val="18"/>
            <w:lang w:val="nl-BE" w:eastAsia="nl-BE"/>
          </w:rPr>
          <mc:AlternateContent>
            <mc:Choice Requires="wps">
              <w:drawing>
                <wp:anchor distT="0" distB="0" distL="114300" distR="114300" simplePos="0" relativeHeight="251658240" behindDoc="0" locked="0" layoutInCell="1" allowOverlap="1" wp14:anchorId="6AF1B792" wp14:editId="1C24F4E4">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1C42B1" w14:textId="58718F0C" w:rsidR="001E0D2A" w:rsidRDefault="001E0D2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647E30">
                                <w:rPr>
                                  <w:noProof/>
                                  <w:color w:val="C0504D" w:themeColor="accent2"/>
                                  <w:lang w:val="nl-NL"/>
                                </w:rPr>
                                <w:t>12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AF1B792" id="Rechthoek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61C42B1" w14:textId="58718F0C" w:rsidR="001E0D2A" w:rsidRDefault="001E0D2A">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647E30">
                          <w:rPr>
                            <w:noProof/>
                            <w:color w:val="C0504D" w:themeColor="accent2"/>
                            <w:lang w:val="nl-NL"/>
                          </w:rPr>
                          <w:t>12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15F19" w14:textId="77777777" w:rsidR="009D27B5" w:rsidRDefault="009D27B5">
      <w:r>
        <w:separator/>
      </w:r>
    </w:p>
  </w:footnote>
  <w:footnote w:type="continuationSeparator" w:id="0">
    <w:p w14:paraId="0FB181EB" w14:textId="77777777" w:rsidR="009D27B5" w:rsidRDefault="009D27B5">
      <w:r>
        <w:continuationSeparator/>
      </w:r>
    </w:p>
  </w:footnote>
  <w:footnote w:type="continuationNotice" w:id="1">
    <w:p w14:paraId="36489D5E" w14:textId="77777777" w:rsidR="009D27B5" w:rsidRDefault="009D27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CA5A96"/>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9094F"/>
    <w:multiLevelType w:val="hybridMultilevel"/>
    <w:tmpl w:val="8146FB8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5EE3478"/>
    <w:multiLevelType w:val="hybridMultilevel"/>
    <w:tmpl w:val="47668BF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A325704"/>
    <w:multiLevelType w:val="hybridMultilevel"/>
    <w:tmpl w:val="3DD2155C"/>
    <w:lvl w:ilvl="0" w:tplc="5E44D4C8">
      <w:start w:val="1"/>
      <w:numFmt w:val="decimal"/>
      <w:pStyle w:val="nummering"/>
      <w:lvlText w:val="%1"/>
      <w:lvlJc w:val="right"/>
      <w:pPr>
        <w:tabs>
          <w:tab w:val="num" w:pos="567"/>
        </w:tabs>
        <w:ind w:left="567" w:hanging="170"/>
      </w:pPr>
      <w:rPr>
        <w:rFonts w:hint="default"/>
      </w:rPr>
    </w:lvl>
    <w:lvl w:ilvl="1" w:tplc="0413000D">
      <w:start w:val="1"/>
      <w:numFmt w:val="bullet"/>
      <w:lvlText w:val=""/>
      <w:lvlJc w:val="left"/>
      <w:pPr>
        <w:tabs>
          <w:tab w:val="num" w:pos="1440"/>
        </w:tabs>
        <w:ind w:left="1440" w:hanging="360"/>
      </w:pPr>
      <w:rPr>
        <w:rFonts w:ascii="Wingdings"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37794A"/>
    <w:multiLevelType w:val="hybridMultilevel"/>
    <w:tmpl w:val="AEF2141E"/>
    <w:lvl w:ilvl="0" w:tplc="5C8E06F8">
      <w:start w:val="1"/>
      <w:numFmt w:val="bullet"/>
      <w:pStyle w:val="opsom2"/>
      <w:lvlText w:val=""/>
      <w:lvlJc w:val="left"/>
      <w:pPr>
        <w:tabs>
          <w:tab w:val="num" w:pos="927"/>
        </w:tabs>
        <w:ind w:left="927"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F61CF"/>
    <w:multiLevelType w:val="hybridMultilevel"/>
    <w:tmpl w:val="38FEB628"/>
    <w:lvl w:ilvl="0" w:tplc="08130005">
      <w:start w:val="1"/>
      <w:numFmt w:val="bullet"/>
      <w:lvlText w:val=""/>
      <w:lvlJc w:val="left"/>
      <w:pPr>
        <w:ind w:left="1363" w:hanging="360"/>
      </w:pPr>
      <w:rPr>
        <w:rFonts w:ascii="Wingdings" w:hAnsi="Wingdings" w:hint="default"/>
      </w:rPr>
    </w:lvl>
    <w:lvl w:ilvl="1" w:tplc="08130003" w:tentative="1">
      <w:start w:val="1"/>
      <w:numFmt w:val="bullet"/>
      <w:lvlText w:val="o"/>
      <w:lvlJc w:val="left"/>
      <w:pPr>
        <w:ind w:left="2083" w:hanging="360"/>
      </w:pPr>
      <w:rPr>
        <w:rFonts w:ascii="Courier New" w:hAnsi="Courier New" w:cs="Courier New" w:hint="default"/>
      </w:rPr>
    </w:lvl>
    <w:lvl w:ilvl="2" w:tplc="08130005" w:tentative="1">
      <w:start w:val="1"/>
      <w:numFmt w:val="bullet"/>
      <w:lvlText w:val=""/>
      <w:lvlJc w:val="left"/>
      <w:pPr>
        <w:ind w:left="2803" w:hanging="360"/>
      </w:pPr>
      <w:rPr>
        <w:rFonts w:ascii="Wingdings" w:hAnsi="Wingdings" w:hint="default"/>
      </w:rPr>
    </w:lvl>
    <w:lvl w:ilvl="3" w:tplc="08130001" w:tentative="1">
      <w:start w:val="1"/>
      <w:numFmt w:val="bullet"/>
      <w:lvlText w:val=""/>
      <w:lvlJc w:val="left"/>
      <w:pPr>
        <w:ind w:left="3523" w:hanging="360"/>
      </w:pPr>
      <w:rPr>
        <w:rFonts w:ascii="Symbol" w:hAnsi="Symbol" w:hint="default"/>
      </w:rPr>
    </w:lvl>
    <w:lvl w:ilvl="4" w:tplc="08130003" w:tentative="1">
      <w:start w:val="1"/>
      <w:numFmt w:val="bullet"/>
      <w:lvlText w:val="o"/>
      <w:lvlJc w:val="left"/>
      <w:pPr>
        <w:ind w:left="4243" w:hanging="360"/>
      </w:pPr>
      <w:rPr>
        <w:rFonts w:ascii="Courier New" w:hAnsi="Courier New" w:cs="Courier New" w:hint="default"/>
      </w:rPr>
    </w:lvl>
    <w:lvl w:ilvl="5" w:tplc="08130005" w:tentative="1">
      <w:start w:val="1"/>
      <w:numFmt w:val="bullet"/>
      <w:lvlText w:val=""/>
      <w:lvlJc w:val="left"/>
      <w:pPr>
        <w:ind w:left="4963" w:hanging="360"/>
      </w:pPr>
      <w:rPr>
        <w:rFonts w:ascii="Wingdings" w:hAnsi="Wingdings" w:hint="default"/>
      </w:rPr>
    </w:lvl>
    <w:lvl w:ilvl="6" w:tplc="08130001" w:tentative="1">
      <w:start w:val="1"/>
      <w:numFmt w:val="bullet"/>
      <w:lvlText w:val=""/>
      <w:lvlJc w:val="left"/>
      <w:pPr>
        <w:ind w:left="5683" w:hanging="360"/>
      </w:pPr>
      <w:rPr>
        <w:rFonts w:ascii="Symbol" w:hAnsi="Symbol" w:hint="default"/>
      </w:rPr>
    </w:lvl>
    <w:lvl w:ilvl="7" w:tplc="08130003" w:tentative="1">
      <w:start w:val="1"/>
      <w:numFmt w:val="bullet"/>
      <w:lvlText w:val="o"/>
      <w:lvlJc w:val="left"/>
      <w:pPr>
        <w:ind w:left="6403" w:hanging="360"/>
      </w:pPr>
      <w:rPr>
        <w:rFonts w:ascii="Courier New" w:hAnsi="Courier New" w:cs="Courier New" w:hint="default"/>
      </w:rPr>
    </w:lvl>
    <w:lvl w:ilvl="8" w:tplc="08130005" w:tentative="1">
      <w:start w:val="1"/>
      <w:numFmt w:val="bullet"/>
      <w:lvlText w:val=""/>
      <w:lvlJc w:val="left"/>
      <w:pPr>
        <w:ind w:left="7123" w:hanging="360"/>
      </w:pPr>
      <w:rPr>
        <w:rFonts w:ascii="Wingdings" w:hAnsi="Wingdings" w:hint="default"/>
      </w:rPr>
    </w:lvl>
  </w:abstractNum>
  <w:abstractNum w:abstractNumId="10" w15:restartNumberingAfterBreak="0">
    <w:nsid w:val="0F2536D2"/>
    <w:multiLevelType w:val="hybridMultilevel"/>
    <w:tmpl w:val="926CB3B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F420408"/>
    <w:multiLevelType w:val="hybridMultilevel"/>
    <w:tmpl w:val="EB20B17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063574E"/>
    <w:multiLevelType w:val="hybridMultilevel"/>
    <w:tmpl w:val="33327710"/>
    <w:lvl w:ilvl="0" w:tplc="04090005">
      <w:start w:val="1"/>
      <w:numFmt w:val="bullet"/>
      <w:lvlText w:val=""/>
      <w:lvlJc w:val="left"/>
      <w:pPr>
        <w:tabs>
          <w:tab w:val="num" w:pos="720"/>
        </w:tabs>
        <w:ind w:left="720" w:hanging="360"/>
      </w:pPr>
      <w:rPr>
        <w:rFonts w:ascii="Wingdings" w:hAnsi="Wingdings"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57202"/>
    <w:multiLevelType w:val="hybridMultilevel"/>
    <w:tmpl w:val="EAEA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8F2679"/>
    <w:multiLevelType w:val="multilevel"/>
    <w:tmpl w:val="C56A30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Opmaakprofiel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3C0526A"/>
    <w:multiLevelType w:val="hybridMultilevel"/>
    <w:tmpl w:val="06B0DF8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7281558"/>
    <w:multiLevelType w:val="hybridMultilevel"/>
    <w:tmpl w:val="EF2C046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7BA5D65"/>
    <w:multiLevelType w:val="hybridMultilevel"/>
    <w:tmpl w:val="837CC9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181E5DDB"/>
    <w:multiLevelType w:val="hybridMultilevel"/>
    <w:tmpl w:val="EC60C7F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8A05D1C"/>
    <w:multiLevelType w:val="hybridMultilevel"/>
    <w:tmpl w:val="66A4352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9D5317C"/>
    <w:multiLevelType w:val="hybridMultilevel"/>
    <w:tmpl w:val="92D21614"/>
    <w:lvl w:ilvl="0" w:tplc="DB2A5498">
      <w:start w:val="1"/>
      <w:numFmt w:val="bullet"/>
      <w:pStyle w:val="opsomming"/>
      <w:lvlText w:val=""/>
      <w:lvlJc w:val="left"/>
      <w:pPr>
        <w:tabs>
          <w:tab w:val="num" w:pos="360"/>
        </w:tabs>
        <w:ind w:left="113" w:hanging="113"/>
      </w:pPr>
      <w:rPr>
        <w:rFonts w:ascii="Monotype Sorts" w:hAnsi="Monotype Sorts" w:hint="default"/>
        <w:sz w:val="1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C105B9"/>
    <w:multiLevelType w:val="hybridMultilevel"/>
    <w:tmpl w:val="7CD8D3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13B4F38"/>
    <w:multiLevelType w:val="hybridMultilevel"/>
    <w:tmpl w:val="B0FC5A0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25D59E6"/>
    <w:multiLevelType w:val="hybridMultilevel"/>
    <w:tmpl w:val="A14A22BC"/>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2BD468B"/>
    <w:multiLevelType w:val="hybridMultilevel"/>
    <w:tmpl w:val="27DA2F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52131F"/>
    <w:multiLevelType w:val="hybridMultilevel"/>
    <w:tmpl w:val="A14A0E0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76E26FF"/>
    <w:multiLevelType w:val="hybridMultilevel"/>
    <w:tmpl w:val="4790F65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C152765"/>
    <w:multiLevelType w:val="hybridMultilevel"/>
    <w:tmpl w:val="2DDEE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D041300"/>
    <w:multiLevelType w:val="hybridMultilevel"/>
    <w:tmpl w:val="313C24B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DB17198"/>
    <w:multiLevelType w:val="hybridMultilevel"/>
    <w:tmpl w:val="540A86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0105698"/>
    <w:multiLevelType w:val="hybridMultilevel"/>
    <w:tmpl w:val="A614E29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182563C"/>
    <w:multiLevelType w:val="multilevel"/>
    <w:tmpl w:val="E430BDE0"/>
    <w:lvl w:ilvl="0">
      <w:start w:val="1"/>
      <w:numFmt w:val="decimal"/>
      <w:pStyle w:val="Kop1"/>
      <w:lvlText w:val="%1."/>
      <w:lvlJc w:val="left"/>
      <w:pPr>
        <w:ind w:left="360" w:hanging="360"/>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2" w15:restartNumberingAfterBreak="0">
    <w:nsid w:val="42DD6838"/>
    <w:multiLevelType w:val="hybridMultilevel"/>
    <w:tmpl w:val="47A6287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9E50BC7"/>
    <w:multiLevelType w:val="hybridMultilevel"/>
    <w:tmpl w:val="297285A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B7213E0"/>
    <w:multiLevelType w:val="hybridMultilevel"/>
    <w:tmpl w:val="790E91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B7D3739"/>
    <w:multiLevelType w:val="hybridMultilevel"/>
    <w:tmpl w:val="A99E818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0273CA3"/>
    <w:multiLevelType w:val="hybridMultilevel"/>
    <w:tmpl w:val="0D0CF0E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54B573C8"/>
    <w:multiLevelType w:val="hybridMultilevel"/>
    <w:tmpl w:val="1EC6E83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6C91571"/>
    <w:multiLevelType w:val="hybridMultilevel"/>
    <w:tmpl w:val="86DAD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A035FCD"/>
    <w:multiLevelType w:val="hybridMultilevel"/>
    <w:tmpl w:val="0D1098DE"/>
    <w:lvl w:ilvl="0" w:tplc="FFFFFFFF">
      <w:start w:val="1"/>
      <w:numFmt w:val="bullet"/>
      <w:pStyle w:val="opsomteken"/>
      <w:lvlText w:val="-"/>
      <w:lvlJc w:val="left"/>
      <w:pPr>
        <w:tabs>
          <w:tab w:val="num" w:pos="567"/>
        </w:tabs>
        <w:ind w:left="567" w:hanging="567"/>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344591"/>
    <w:multiLevelType w:val="multilevel"/>
    <w:tmpl w:val="2C62FFC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OpmaakprofielKop4Rood"/>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EF942CA"/>
    <w:multiLevelType w:val="hybridMultilevel"/>
    <w:tmpl w:val="266C522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5693903"/>
    <w:multiLevelType w:val="hybridMultilevel"/>
    <w:tmpl w:val="F3D24C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57172DF"/>
    <w:multiLevelType w:val="hybridMultilevel"/>
    <w:tmpl w:val="42FC3EB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AC558C0"/>
    <w:multiLevelType w:val="hybridMultilevel"/>
    <w:tmpl w:val="10A876C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C1F2C18"/>
    <w:multiLevelType w:val="hybridMultilevel"/>
    <w:tmpl w:val="BC5A43E2"/>
    <w:lvl w:ilvl="0" w:tplc="08130005">
      <w:start w:val="1"/>
      <w:numFmt w:val="bullet"/>
      <w:lvlText w:val=""/>
      <w:lvlJc w:val="left"/>
      <w:pPr>
        <w:tabs>
          <w:tab w:val="num" w:pos="720"/>
        </w:tabs>
        <w:ind w:left="720" w:hanging="360"/>
      </w:pPr>
      <w:rPr>
        <w:rFonts w:ascii="Wingdings" w:hAnsi="Wingdings"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C30B53"/>
    <w:multiLevelType w:val="multilevel"/>
    <w:tmpl w:val="2AF41B78"/>
    <w:lvl w:ilvl="0">
      <w:start w:val="1"/>
      <w:numFmt w:val="decimal"/>
      <w:pStyle w:val="opso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76A16190"/>
    <w:multiLevelType w:val="hybridMultilevel"/>
    <w:tmpl w:val="5CF49B3E"/>
    <w:lvl w:ilvl="0" w:tplc="08130005">
      <w:start w:val="1"/>
      <w:numFmt w:val="bullet"/>
      <w:lvlText w:val=""/>
      <w:lvlJc w:val="left"/>
      <w:pPr>
        <w:tabs>
          <w:tab w:val="num" w:pos="720"/>
        </w:tabs>
        <w:ind w:left="720" w:hanging="360"/>
      </w:pPr>
      <w:rPr>
        <w:rFonts w:ascii="Wingdings" w:hAnsi="Wingdings"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781789"/>
    <w:multiLevelType w:val="hybridMultilevel"/>
    <w:tmpl w:val="02A0F4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EA374C4"/>
    <w:multiLevelType w:val="hybridMultilevel"/>
    <w:tmpl w:val="A7A2819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4918477">
    <w:abstractNumId w:val="31"/>
  </w:num>
  <w:num w:numId="2" w16cid:durableId="548803790">
    <w:abstractNumId w:val="7"/>
  </w:num>
  <w:num w:numId="3" w16cid:durableId="6710524">
    <w:abstractNumId w:val="20"/>
  </w:num>
  <w:num w:numId="4" w16cid:durableId="1101102917">
    <w:abstractNumId w:val="39"/>
  </w:num>
  <w:num w:numId="5" w16cid:durableId="1183394445">
    <w:abstractNumId w:val="8"/>
  </w:num>
  <w:num w:numId="6" w16cid:durableId="88501685">
    <w:abstractNumId w:val="45"/>
  </w:num>
  <w:num w:numId="7" w16cid:durableId="1042444042">
    <w:abstractNumId w:val="47"/>
  </w:num>
  <w:num w:numId="8" w16cid:durableId="1962955068">
    <w:abstractNumId w:val="0"/>
  </w:num>
  <w:num w:numId="9" w16cid:durableId="470826057">
    <w:abstractNumId w:val="12"/>
  </w:num>
  <w:num w:numId="10" w16cid:durableId="544298187">
    <w:abstractNumId w:val="25"/>
  </w:num>
  <w:num w:numId="11" w16cid:durableId="4205715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997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35932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0007744">
    <w:abstractNumId w:val="30"/>
  </w:num>
  <w:num w:numId="15" w16cid:durableId="1608390473">
    <w:abstractNumId w:val="33"/>
  </w:num>
  <w:num w:numId="16" w16cid:durableId="2097357306">
    <w:abstractNumId w:val="19"/>
  </w:num>
  <w:num w:numId="17" w16cid:durableId="1750880396">
    <w:abstractNumId w:val="36"/>
  </w:num>
  <w:num w:numId="18" w16cid:durableId="1885019940">
    <w:abstractNumId w:val="28"/>
  </w:num>
  <w:num w:numId="19" w16cid:durableId="1877770172">
    <w:abstractNumId w:val="9"/>
  </w:num>
  <w:num w:numId="20" w16cid:durableId="1260337595">
    <w:abstractNumId w:val="49"/>
  </w:num>
  <w:num w:numId="21" w16cid:durableId="277689769">
    <w:abstractNumId w:val="23"/>
  </w:num>
  <w:num w:numId="22" w16cid:durableId="166597685">
    <w:abstractNumId w:val="32"/>
  </w:num>
  <w:num w:numId="23" w16cid:durableId="206138319">
    <w:abstractNumId w:val="10"/>
  </w:num>
  <w:num w:numId="24" w16cid:durableId="2077972649">
    <w:abstractNumId w:val="35"/>
  </w:num>
  <w:num w:numId="25" w16cid:durableId="588005493">
    <w:abstractNumId w:val="6"/>
  </w:num>
  <w:num w:numId="26" w16cid:durableId="750782599">
    <w:abstractNumId w:val="18"/>
  </w:num>
  <w:num w:numId="27" w16cid:durableId="755828099">
    <w:abstractNumId w:val="1"/>
  </w:num>
  <w:num w:numId="28" w16cid:durableId="73405324">
    <w:abstractNumId w:val="2"/>
  </w:num>
  <w:num w:numId="29" w16cid:durableId="1497380319">
    <w:abstractNumId w:val="3"/>
  </w:num>
  <w:num w:numId="30" w16cid:durableId="527571252">
    <w:abstractNumId w:val="13"/>
  </w:num>
  <w:num w:numId="31" w16cid:durableId="1562406067">
    <w:abstractNumId w:val="38"/>
  </w:num>
  <w:num w:numId="32" w16cid:durableId="341317895">
    <w:abstractNumId w:val="42"/>
  </w:num>
  <w:num w:numId="33" w16cid:durableId="1361736513">
    <w:abstractNumId w:val="21"/>
  </w:num>
  <w:num w:numId="34" w16cid:durableId="706762318">
    <w:abstractNumId w:val="4"/>
  </w:num>
  <w:num w:numId="35" w16cid:durableId="860776843">
    <w:abstractNumId w:val="5"/>
  </w:num>
  <w:num w:numId="36" w16cid:durableId="559098900">
    <w:abstractNumId w:val="43"/>
  </w:num>
  <w:num w:numId="37" w16cid:durableId="2014986647">
    <w:abstractNumId w:val="34"/>
  </w:num>
  <w:num w:numId="38" w16cid:durableId="562376126">
    <w:abstractNumId w:val="37"/>
  </w:num>
  <w:num w:numId="39" w16cid:durableId="637682803">
    <w:abstractNumId w:val="11"/>
  </w:num>
  <w:num w:numId="40" w16cid:durableId="1962804510">
    <w:abstractNumId w:val="26"/>
  </w:num>
  <w:num w:numId="41" w16cid:durableId="527910802">
    <w:abstractNumId w:val="16"/>
  </w:num>
  <w:num w:numId="42" w16cid:durableId="566839795">
    <w:abstractNumId w:val="48"/>
  </w:num>
  <w:num w:numId="43" w16cid:durableId="1071661154">
    <w:abstractNumId w:val="44"/>
  </w:num>
  <w:num w:numId="44" w16cid:durableId="759331694">
    <w:abstractNumId w:val="41"/>
  </w:num>
  <w:num w:numId="45" w16cid:durableId="1577132110">
    <w:abstractNumId w:val="15"/>
  </w:num>
  <w:num w:numId="46" w16cid:durableId="1652711269">
    <w:abstractNumId w:val="17"/>
  </w:num>
  <w:num w:numId="47" w16cid:durableId="1698190403">
    <w:abstractNumId w:val="22"/>
  </w:num>
  <w:num w:numId="48" w16cid:durableId="792358506">
    <w:abstractNumId w:val="27"/>
  </w:num>
  <w:num w:numId="49" w16cid:durableId="697001099">
    <w:abstractNumId w:val="29"/>
  </w:num>
  <w:num w:numId="50" w16cid:durableId="2119520996">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0B"/>
    <w:rsid w:val="000011C4"/>
    <w:rsid w:val="00034D2F"/>
    <w:rsid w:val="000360DD"/>
    <w:rsid w:val="0004357E"/>
    <w:rsid w:val="00045DFE"/>
    <w:rsid w:val="00056A40"/>
    <w:rsid w:val="000610B0"/>
    <w:rsid w:val="00073D9F"/>
    <w:rsid w:val="000807BD"/>
    <w:rsid w:val="000D02F9"/>
    <w:rsid w:val="000D0BD2"/>
    <w:rsid w:val="000E3A59"/>
    <w:rsid w:val="000F5214"/>
    <w:rsid w:val="001079FE"/>
    <w:rsid w:val="00141862"/>
    <w:rsid w:val="00154D3A"/>
    <w:rsid w:val="00156232"/>
    <w:rsid w:val="00195784"/>
    <w:rsid w:val="001A5362"/>
    <w:rsid w:val="001A796C"/>
    <w:rsid w:val="001B1AEF"/>
    <w:rsid w:val="001B3F6F"/>
    <w:rsid w:val="001C4618"/>
    <w:rsid w:val="001D10D8"/>
    <w:rsid w:val="001D19AE"/>
    <w:rsid w:val="001D5F6D"/>
    <w:rsid w:val="001E0D2A"/>
    <w:rsid w:val="001F6026"/>
    <w:rsid w:val="001F62A2"/>
    <w:rsid w:val="00200108"/>
    <w:rsid w:val="00200A0E"/>
    <w:rsid w:val="00207B92"/>
    <w:rsid w:val="00214D68"/>
    <w:rsid w:val="0022076C"/>
    <w:rsid w:val="00240050"/>
    <w:rsid w:val="00245998"/>
    <w:rsid w:val="0028232A"/>
    <w:rsid w:val="0028474E"/>
    <w:rsid w:val="002959EC"/>
    <w:rsid w:val="00297512"/>
    <w:rsid w:val="00304DED"/>
    <w:rsid w:val="00305CF4"/>
    <w:rsid w:val="003341A8"/>
    <w:rsid w:val="0034152A"/>
    <w:rsid w:val="003734D8"/>
    <w:rsid w:val="003740F1"/>
    <w:rsid w:val="0039392C"/>
    <w:rsid w:val="003975B3"/>
    <w:rsid w:val="003A525E"/>
    <w:rsid w:val="003B5230"/>
    <w:rsid w:val="003C07F0"/>
    <w:rsid w:val="003D6650"/>
    <w:rsid w:val="003E5B1B"/>
    <w:rsid w:val="00405918"/>
    <w:rsid w:val="00416980"/>
    <w:rsid w:val="00432BB3"/>
    <w:rsid w:val="0044177A"/>
    <w:rsid w:val="00470295"/>
    <w:rsid w:val="00474A61"/>
    <w:rsid w:val="004776D3"/>
    <w:rsid w:val="00483984"/>
    <w:rsid w:val="0049599A"/>
    <w:rsid w:val="0049645C"/>
    <w:rsid w:val="004C4E83"/>
    <w:rsid w:val="004D3EE1"/>
    <w:rsid w:val="004D5B26"/>
    <w:rsid w:val="004E41FC"/>
    <w:rsid w:val="00502F90"/>
    <w:rsid w:val="00515A00"/>
    <w:rsid w:val="005243A6"/>
    <w:rsid w:val="00525994"/>
    <w:rsid w:val="0054174C"/>
    <w:rsid w:val="0056263B"/>
    <w:rsid w:val="00565DF8"/>
    <w:rsid w:val="005850D9"/>
    <w:rsid w:val="005B0EDC"/>
    <w:rsid w:val="005C08C9"/>
    <w:rsid w:val="005C3638"/>
    <w:rsid w:val="005E41D2"/>
    <w:rsid w:val="00617CFB"/>
    <w:rsid w:val="00634E02"/>
    <w:rsid w:val="0063506A"/>
    <w:rsid w:val="00646357"/>
    <w:rsid w:val="00647E30"/>
    <w:rsid w:val="00666E8C"/>
    <w:rsid w:val="006815B7"/>
    <w:rsid w:val="0069021E"/>
    <w:rsid w:val="006A0F23"/>
    <w:rsid w:val="006A6407"/>
    <w:rsid w:val="006C2541"/>
    <w:rsid w:val="006D12CD"/>
    <w:rsid w:val="006E2D35"/>
    <w:rsid w:val="006E37D1"/>
    <w:rsid w:val="0070670B"/>
    <w:rsid w:val="00713BD7"/>
    <w:rsid w:val="00721E75"/>
    <w:rsid w:val="00745209"/>
    <w:rsid w:val="00746F72"/>
    <w:rsid w:val="007516EE"/>
    <w:rsid w:val="007518DC"/>
    <w:rsid w:val="00757E4A"/>
    <w:rsid w:val="00781A31"/>
    <w:rsid w:val="00794F57"/>
    <w:rsid w:val="007A455E"/>
    <w:rsid w:val="007C0686"/>
    <w:rsid w:val="007C3BC5"/>
    <w:rsid w:val="00803AC1"/>
    <w:rsid w:val="008055C1"/>
    <w:rsid w:val="008119AF"/>
    <w:rsid w:val="00814E4C"/>
    <w:rsid w:val="008218B4"/>
    <w:rsid w:val="00821BC8"/>
    <w:rsid w:val="00837BE3"/>
    <w:rsid w:val="00840DD2"/>
    <w:rsid w:val="00844B2B"/>
    <w:rsid w:val="00856EE4"/>
    <w:rsid w:val="00864077"/>
    <w:rsid w:val="00867137"/>
    <w:rsid w:val="00897BDD"/>
    <w:rsid w:val="008D23D3"/>
    <w:rsid w:val="008E1B90"/>
    <w:rsid w:val="008E70B4"/>
    <w:rsid w:val="0091401A"/>
    <w:rsid w:val="0091725D"/>
    <w:rsid w:val="00921CCB"/>
    <w:rsid w:val="00944DFF"/>
    <w:rsid w:val="00947250"/>
    <w:rsid w:val="00997C2B"/>
    <w:rsid w:val="009A0BA1"/>
    <w:rsid w:val="009B074C"/>
    <w:rsid w:val="009D1CAE"/>
    <w:rsid w:val="009D27B5"/>
    <w:rsid w:val="009D339F"/>
    <w:rsid w:val="009E5C47"/>
    <w:rsid w:val="009F017A"/>
    <w:rsid w:val="009F7150"/>
    <w:rsid w:val="00A02255"/>
    <w:rsid w:val="00A03524"/>
    <w:rsid w:val="00A162B0"/>
    <w:rsid w:val="00A22EA2"/>
    <w:rsid w:val="00A44C6B"/>
    <w:rsid w:val="00A47F42"/>
    <w:rsid w:val="00A53BE1"/>
    <w:rsid w:val="00A546AC"/>
    <w:rsid w:val="00A578BA"/>
    <w:rsid w:val="00A60E0D"/>
    <w:rsid w:val="00A807F6"/>
    <w:rsid w:val="00A82865"/>
    <w:rsid w:val="00A93223"/>
    <w:rsid w:val="00A9794B"/>
    <w:rsid w:val="00AC5948"/>
    <w:rsid w:val="00AC7514"/>
    <w:rsid w:val="00AD7DFC"/>
    <w:rsid w:val="00B060CB"/>
    <w:rsid w:val="00B2280C"/>
    <w:rsid w:val="00B23788"/>
    <w:rsid w:val="00B245F2"/>
    <w:rsid w:val="00B27441"/>
    <w:rsid w:val="00B35381"/>
    <w:rsid w:val="00B47C2E"/>
    <w:rsid w:val="00B51E85"/>
    <w:rsid w:val="00B651C9"/>
    <w:rsid w:val="00B77B0A"/>
    <w:rsid w:val="00B8077D"/>
    <w:rsid w:val="00B86DC1"/>
    <w:rsid w:val="00B96ED0"/>
    <w:rsid w:val="00BB4163"/>
    <w:rsid w:val="00BD296F"/>
    <w:rsid w:val="00C034C1"/>
    <w:rsid w:val="00C03C9D"/>
    <w:rsid w:val="00C07DD3"/>
    <w:rsid w:val="00C120E2"/>
    <w:rsid w:val="00C2427F"/>
    <w:rsid w:val="00C404CC"/>
    <w:rsid w:val="00C47344"/>
    <w:rsid w:val="00C603A3"/>
    <w:rsid w:val="00C62B85"/>
    <w:rsid w:val="00C64A9E"/>
    <w:rsid w:val="00C822A3"/>
    <w:rsid w:val="00C852F6"/>
    <w:rsid w:val="00CA2ABA"/>
    <w:rsid w:val="00CA2C1B"/>
    <w:rsid w:val="00CB1FA9"/>
    <w:rsid w:val="00CB5DCD"/>
    <w:rsid w:val="00CC1054"/>
    <w:rsid w:val="00CC6442"/>
    <w:rsid w:val="00CD0589"/>
    <w:rsid w:val="00CD1A68"/>
    <w:rsid w:val="00CD1E71"/>
    <w:rsid w:val="00CE2B40"/>
    <w:rsid w:val="00CE508C"/>
    <w:rsid w:val="00CF15E8"/>
    <w:rsid w:val="00CF51CF"/>
    <w:rsid w:val="00D0300A"/>
    <w:rsid w:val="00D03AAC"/>
    <w:rsid w:val="00D03ECC"/>
    <w:rsid w:val="00D304AE"/>
    <w:rsid w:val="00D44FEF"/>
    <w:rsid w:val="00D70FEC"/>
    <w:rsid w:val="00D82573"/>
    <w:rsid w:val="00D95DED"/>
    <w:rsid w:val="00D9632E"/>
    <w:rsid w:val="00DA1842"/>
    <w:rsid w:val="00DA3CFC"/>
    <w:rsid w:val="00DB6F9A"/>
    <w:rsid w:val="00DD1B18"/>
    <w:rsid w:val="00DE5F22"/>
    <w:rsid w:val="00DF0643"/>
    <w:rsid w:val="00DF1A26"/>
    <w:rsid w:val="00E04ECC"/>
    <w:rsid w:val="00E44A0B"/>
    <w:rsid w:val="00E5630A"/>
    <w:rsid w:val="00E73020"/>
    <w:rsid w:val="00E730DA"/>
    <w:rsid w:val="00E74FE1"/>
    <w:rsid w:val="00E772CD"/>
    <w:rsid w:val="00E81E88"/>
    <w:rsid w:val="00E94E12"/>
    <w:rsid w:val="00EA2F42"/>
    <w:rsid w:val="00EA7731"/>
    <w:rsid w:val="00EB7F69"/>
    <w:rsid w:val="00EC13D5"/>
    <w:rsid w:val="00EE198F"/>
    <w:rsid w:val="00EE2B8C"/>
    <w:rsid w:val="00EF33AD"/>
    <w:rsid w:val="00EF6457"/>
    <w:rsid w:val="00F43D3A"/>
    <w:rsid w:val="00F63889"/>
    <w:rsid w:val="00F65656"/>
    <w:rsid w:val="00F763B7"/>
    <w:rsid w:val="00F80E8A"/>
    <w:rsid w:val="00FB172C"/>
    <w:rsid w:val="00FC6FA4"/>
    <w:rsid w:val="00FD3645"/>
    <w:rsid w:val="00FE34EA"/>
    <w:rsid w:val="04A2FE76"/>
    <w:rsid w:val="07E5A600"/>
    <w:rsid w:val="09E8BF3B"/>
    <w:rsid w:val="173DCA3B"/>
    <w:rsid w:val="2FBB752F"/>
    <w:rsid w:val="35D39E43"/>
    <w:rsid w:val="3DB1DB04"/>
    <w:rsid w:val="52763F08"/>
    <w:rsid w:val="563246C7"/>
    <w:rsid w:val="5D973CE3"/>
    <w:rsid w:val="5F54F3D0"/>
    <w:rsid w:val="60152AD8"/>
    <w:rsid w:val="62F045C6"/>
    <w:rsid w:val="66798210"/>
    <w:rsid w:val="69E0151B"/>
    <w:rsid w:val="6ACC4005"/>
    <w:rsid w:val="6CE01874"/>
    <w:rsid w:val="6D4EAAE4"/>
    <w:rsid w:val="76DC64CD"/>
    <w:rsid w:val="7702835B"/>
    <w:rsid w:val="7A99093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64E245"/>
  <w15:docId w15:val="{7721ADC1-47E9-46AC-9568-1D234F25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style>
  <w:style w:type="paragraph" w:styleId="Kop1">
    <w:name w:val="heading 1"/>
    <w:basedOn w:val="Standaard"/>
    <w:next w:val="Standaard"/>
    <w:link w:val="Kop1Char"/>
    <w:qFormat/>
    <w:rsid w:val="00803AC1"/>
    <w:pPr>
      <w:keepNext/>
      <w:numPr>
        <w:numId w:val="1"/>
      </w:numPr>
      <w:outlineLvl w:val="0"/>
    </w:pPr>
    <w:rPr>
      <w:rFonts w:ascii="Verdana" w:eastAsia="Times New Roman" w:hAnsi="Verdana" w:cs="Arial"/>
      <w:b/>
      <w:bCs/>
      <w:kern w:val="32"/>
      <w:sz w:val="26"/>
      <w:szCs w:val="32"/>
      <w:lang w:val="nl-NL" w:eastAsia="nl-NL"/>
    </w:rPr>
  </w:style>
  <w:style w:type="paragraph" w:styleId="Kop2">
    <w:name w:val="heading 2"/>
    <w:basedOn w:val="Standaard"/>
    <w:next w:val="Standaard"/>
    <w:link w:val="Kop2Char"/>
    <w:qFormat/>
    <w:rsid w:val="00E44A0B"/>
    <w:pPr>
      <w:keepNext/>
      <w:numPr>
        <w:ilvl w:val="1"/>
        <w:numId w:val="1"/>
      </w:numPr>
      <w:outlineLvl w:val="1"/>
    </w:pPr>
    <w:rPr>
      <w:rFonts w:ascii="Verdana" w:eastAsia="Times New Roman" w:hAnsi="Verdana" w:cs="Arial"/>
      <w:b/>
      <w:bCs/>
      <w:iCs/>
      <w:szCs w:val="28"/>
      <w:lang w:val="nl-NL" w:eastAsia="nl-NL"/>
    </w:rPr>
  </w:style>
  <w:style w:type="paragraph" w:styleId="Kop3">
    <w:name w:val="heading 3"/>
    <w:basedOn w:val="Standaard"/>
    <w:next w:val="Standaard"/>
    <w:link w:val="Kop3Char"/>
    <w:qFormat/>
    <w:rsid w:val="00E44A0B"/>
    <w:pPr>
      <w:keepNext/>
      <w:numPr>
        <w:ilvl w:val="2"/>
        <w:numId w:val="1"/>
      </w:numPr>
      <w:outlineLvl w:val="2"/>
    </w:pPr>
    <w:rPr>
      <w:rFonts w:ascii="Verdana" w:eastAsia="Times New Roman" w:hAnsi="Verdana" w:cs="Arial"/>
      <w:b/>
      <w:bCs/>
      <w:sz w:val="20"/>
      <w:szCs w:val="26"/>
      <w:lang w:val="nl-NL" w:eastAsia="nl-NL"/>
    </w:rPr>
  </w:style>
  <w:style w:type="paragraph" w:styleId="Kop4">
    <w:name w:val="heading 4"/>
    <w:basedOn w:val="Standaard"/>
    <w:next w:val="Standaard"/>
    <w:link w:val="Kop4Char"/>
    <w:qFormat/>
    <w:rsid w:val="00E44A0B"/>
    <w:pPr>
      <w:keepNext/>
      <w:outlineLvl w:val="3"/>
    </w:pPr>
    <w:rPr>
      <w:rFonts w:ascii="Verdana" w:eastAsia="Times New Roman" w:hAnsi="Verdana" w:cs="Times New Roman"/>
      <w:b/>
      <w:bCs/>
      <w:sz w:val="20"/>
      <w:szCs w:val="28"/>
      <w:lang w:val="nl-NL" w:eastAsia="nl-NL"/>
    </w:rPr>
  </w:style>
  <w:style w:type="paragraph" w:styleId="Kop5">
    <w:name w:val="heading 5"/>
    <w:basedOn w:val="Standaard"/>
    <w:next w:val="Standaard"/>
    <w:link w:val="Kop5Char"/>
    <w:qFormat/>
    <w:rsid w:val="00E44A0B"/>
    <w:pPr>
      <w:outlineLvl w:val="4"/>
    </w:pPr>
    <w:rPr>
      <w:rFonts w:ascii="Verdana" w:eastAsia="Times New Roman" w:hAnsi="Verdana" w:cs="Times New Roman"/>
      <w:bCs/>
      <w:i/>
      <w:iCs/>
      <w:sz w:val="20"/>
      <w:szCs w:val="26"/>
      <w:lang w:val="nl-NL" w:eastAsia="nl-NL"/>
    </w:rPr>
  </w:style>
  <w:style w:type="paragraph" w:styleId="Kop6">
    <w:name w:val="heading 6"/>
    <w:basedOn w:val="Standaard"/>
    <w:next w:val="Standaard"/>
    <w:link w:val="Kop6Char"/>
    <w:qFormat/>
    <w:rsid w:val="00E44A0B"/>
    <w:pPr>
      <w:numPr>
        <w:ilvl w:val="5"/>
        <w:numId w:val="1"/>
      </w:numPr>
      <w:spacing w:before="240" w:after="60"/>
      <w:outlineLvl w:val="5"/>
    </w:pPr>
    <w:rPr>
      <w:rFonts w:ascii="Times New Roman" w:eastAsia="Times New Roman" w:hAnsi="Times New Roman" w:cs="Times New Roman"/>
      <w:b/>
      <w:bCs/>
      <w:lang w:val="nl-NL" w:eastAsia="nl-NL"/>
    </w:rPr>
  </w:style>
  <w:style w:type="paragraph" w:styleId="Kop7">
    <w:name w:val="heading 7"/>
    <w:basedOn w:val="Standaard"/>
    <w:next w:val="Standaard"/>
    <w:link w:val="Kop7Char"/>
    <w:qFormat/>
    <w:rsid w:val="00E44A0B"/>
    <w:pPr>
      <w:numPr>
        <w:ilvl w:val="6"/>
        <w:numId w:val="1"/>
      </w:numPr>
      <w:spacing w:before="240" w:after="60"/>
      <w:outlineLvl w:val="6"/>
    </w:pPr>
    <w:rPr>
      <w:rFonts w:ascii="Times New Roman" w:eastAsia="Times New Roman" w:hAnsi="Times New Roman" w:cs="Times New Roman"/>
      <w:sz w:val="24"/>
      <w:szCs w:val="24"/>
      <w:lang w:val="nl-NL" w:eastAsia="nl-NL"/>
    </w:rPr>
  </w:style>
  <w:style w:type="paragraph" w:styleId="Kop8">
    <w:name w:val="heading 8"/>
    <w:basedOn w:val="Standaard"/>
    <w:next w:val="Standaard"/>
    <w:link w:val="Kop8Char"/>
    <w:qFormat/>
    <w:rsid w:val="00E44A0B"/>
    <w:pPr>
      <w:numPr>
        <w:ilvl w:val="7"/>
        <w:numId w:val="1"/>
      </w:numPr>
      <w:spacing w:before="240" w:after="60"/>
      <w:outlineLvl w:val="7"/>
    </w:pPr>
    <w:rPr>
      <w:rFonts w:ascii="Times New Roman" w:eastAsia="Times New Roman" w:hAnsi="Times New Roman" w:cs="Times New Roman"/>
      <w:i/>
      <w:iCs/>
      <w:sz w:val="24"/>
      <w:szCs w:val="24"/>
      <w:lang w:val="nl-NL" w:eastAsia="nl-NL"/>
    </w:rPr>
  </w:style>
  <w:style w:type="paragraph" w:styleId="Kop9">
    <w:name w:val="heading 9"/>
    <w:basedOn w:val="Standaard"/>
    <w:next w:val="Standaard"/>
    <w:link w:val="Kop9Char"/>
    <w:qFormat/>
    <w:rsid w:val="00E44A0B"/>
    <w:pPr>
      <w:numPr>
        <w:ilvl w:val="8"/>
        <w:numId w:val="1"/>
      </w:numPr>
      <w:spacing w:before="240" w:after="60"/>
      <w:outlineLvl w:val="8"/>
    </w:pPr>
    <w:rPr>
      <w:rFonts w:ascii="Arial" w:eastAsia="Times New Roman" w:hAnsi="Arial" w:cs="Arial"/>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03AC1"/>
    <w:rPr>
      <w:rFonts w:ascii="Verdana" w:eastAsia="Times New Roman" w:hAnsi="Verdana" w:cs="Arial"/>
      <w:b/>
      <w:bCs/>
      <w:kern w:val="32"/>
      <w:sz w:val="26"/>
      <w:szCs w:val="32"/>
      <w:lang w:val="nl-NL" w:eastAsia="nl-NL"/>
    </w:rPr>
  </w:style>
  <w:style w:type="character" w:customStyle="1" w:styleId="Kop2Char">
    <w:name w:val="Kop 2 Char"/>
    <w:basedOn w:val="Standaardalinea-lettertype"/>
    <w:link w:val="Kop2"/>
    <w:rsid w:val="00E44A0B"/>
    <w:rPr>
      <w:rFonts w:ascii="Verdana" w:eastAsia="Times New Roman" w:hAnsi="Verdana" w:cs="Arial"/>
      <w:b/>
      <w:bCs/>
      <w:iCs/>
      <w:szCs w:val="28"/>
      <w:lang w:val="nl-NL" w:eastAsia="nl-NL"/>
    </w:rPr>
  </w:style>
  <w:style w:type="character" w:customStyle="1" w:styleId="Kop3Char">
    <w:name w:val="Kop 3 Char"/>
    <w:basedOn w:val="Standaardalinea-lettertype"/>
    <w:link w:val="Kop3"/>
    <w:rsid w:val="00E44A0B"/>
    <w:rPr>
      <w:rFonts w:ascii="Verdana" w:eastAsia="Times New Roman" w:hAnsi="Verdana" w:cs="Arial"/>
      <w:b/>
      <w:bCs/>
      <w:sz w:val="20"/>
      <w:szCs w:val="26"/>
      <w:lang w:val="nl-NL" w:eastAsia="nl-NL"/>
    </w:rPr>
  </w:style>
  <w:style w:type="character" w:customStyle="1" w:styleId="Kop4Char">
    <w:name w:val="Kop 4 Char"/>
    <w:basedOn w:val="Standaardalinea-lettertype"/>
    <w:link w:val="Kop4"/>
    <w:rsid w:val="00E44A0B"/>
    <w:rPr>
      <w:rFonts w:ascii="Verdana" w:eastAsia="Times New Roman" w:hAnsi="Verdana" w:cs="Times New Roman"/>
      <w:b/>
      <w:bCs/>
      <w:sz w:val="20"/>
      <w:szCs w:val="28"/>
      <w:lang w:val="nl-NL" w:eastAsia="nl-NL"/>
    </w:rPr>
  </w:style>
  <w:style w:type="character" w:customStyle="1" w:styleId="Kop5Char">
    <w:name w:val="Kop 5 Char"/>
    <w:basedOn w:val="Standaardalinea-lettertype"/>
    <w:link w:val="Kop5"/>
    <w:rsid w:val="00E44A0B"/>
    <w:rPr>
      <w:rFonts w:ascii="Verdana" w:eastAsia="Times New Roman" w:hAnsi="Verdana" w:cs="Times New Roman"/>
      <w:bCs/>
      <w:i/>
      <w:iCs/>
      <w:sz w:val="20"/>
      <w:szCs w:val="26"/>
      <w:lang w:val="nl-NL" w:eastAsia="nl-NL"/>
    </w:rPr>
  </w:style>
  <w:style w:type="character" w:customStyle="1" w:styleId="Kop6Char">
    <w:name w:val="Kop 6 Char"/>
    <w:basedOn w:val="Standaardalinea-lettertype"/>
    <w:link w:val="Kop6"/>
    <w:rsid w:val="00E44A0B"/>
    <w:rPr>
      <w:rFonts w:ascii="Times New Roman" w:eastAsia="Times New Roman" w:hAnsi="Times New Roman" w:cs="Times New Roman"/>
      <w:b/>
      <w:bCs/>
      <w:lang w:val="nl-NL" w:eastAsia="nl-NL"/>
    </w:rPr>
  </w:style>
  <w:style w:type="character" w:customStyle="1" w:styleId="Kop7Char">
    <w:name w:val="Kop 7 Char"/>
    <w:basedOn w:val="Standaardalinea-lettertype"/>
    <w:link w:val="Kop7"/>
    <w:rsid w:val="00E44A0B"/>
    <w:rPr>
      <w:rFonts w:ascii="Times New Roman" w:eastAsia="Times New Roman" w:hAnsi="Times New Roman" w:cs="Times New Roman"/>
      <w:sz w:val="24"/>
      <w:szCs w:val="24"/>
      <w:lang w:val="nl-NL" w:eastAsia="nl-NL"/>
    </w:rPr>
  </w:style>
  <w:style w:type="character" w:customStyle="1" w:styleId="Kop8Char">
    <w:name w:val="Kop 8 Char"/>
    <w:basedOn w:val="Standaardalinea-lettertype"/>
    <w:link w:val="Kop8"/>
    <w:rsid w:val="00E44A0B"/>
    <w:rPr>
      <w:rFonts w:ascii="Times New Roman" w:eastAsia="Times New Roman" w:hAnsi="Times New Roman" w:cs="Times New Roman"/>
      <w:i/>
      <w:iCs/>
      <w:sz w:val="24"/>
      <w:szCs w:val="24"/>
      <w:lang w:val="nl-NL" w:eastAsia="nl-NL"/>
    </w:rPr>
  </w:style>
  <w:style w:type="character" w:customStyle="1" w:styleId="Kop9Char">
    <w:name w:val="Kop 9 Char"/>
    <w:basedOn w:val="Standaardalinea-lettertype"/>
    <w:link w:val="Kop9"/>
    <w:rsid w:val="00E44A0B"/>
    <w:rPr>
      <w:rFonts w:ascii="Arial" w:eastAsia="Times New Roman" w:hAnsi="Arial" w:cs="Arial"/>
      <w:lang w:val="nl-NL" w:eastAsia="nl-NL"/>
    </w:rPr>
  </w:style>
  <w:style w:type="numbering" w:customStyle="1" w:styleId="Geenlijst1">
    <w:name w:val="Geen lijst1"/>
    <w:next w:val="Geenlijst"/>
    <w:uiPriority w:val="99"/>
    <w:semiHidden/>
    <w:unhideWhenUsed/>
    <w:rsid w:val="00E44A0B"/>
  </w:style>
  <w:style w:type="paragraph" w:styleId="Voettekst">
    <w:name w:val="footer"/>
    <w:basedOn w:val="Standaard"/>
    <w:link w:val="VoettekstChar"/>
    <w:uiPriority w:val="99"/>
    <w:rsid w:val="00E44A0B"/>
    <w:pPr>
      <w:tabs>
        <w:tab w:val="center" w:pos="4153"/>
        <w:tab w:val="right" w:pos="8306"/>
      </w:tabs>
    </w:pPr>
    <w:rPr>
      <w:rFonts w:ascii="Verdana" w:eastAsia="Times New Roman" w:hAnsi="Verdana" w:cs="Times New Roman"/>
      <w:sz w:val="20"/>
      <w:szCs w:val="24"/>
      <w:lang w:val="nl-NL" w:eastAsia="nl-NL"/>
    </w:rPr>
  </w:style>
  <w:style w:type="character" w:customStyle="1" w:styleId="VoettekstChar">
    <w:name w:val="Voettekst Char"/>
    <w:basedOn w:val="Standaardalinea-lettertype"/>
    <w:link w:val="Voettekst"/>
    <w:uiPriority w:val="99"/>
    <w:rsid w:val="00E44A0B"/>
    <w:rPr>
      <w:rFonts w:ascii="Verdana" w:eastAsia="Times New Roman" w:hAnsi="Verdana" w:cs="Times New Roman"/>
      <w:sz w:val="20"/>
      <w:szCs w:val="24"/>
      <w:lang w:val="nl-NL" w:eastAsia="nl-NL"/>
    </w:rPr>
  </w:style>
  <w:style w:type="paragraph" w:styleId="Koptekst">
    <w:name w:val="header"/>
    <w:basedOn w:val="Standaard"/>
    <w:link w:val="KoptekstChar"/>
    <w:uiPriority w:val="99"/>
    <w:rsid w:val="00E44A0B"/>
    <w:pPr>
      <w:pBdr>
        <w:bottom w:val="single" w:sz="4" w:space="1" w:color="auto"/>
      </w:pBdr>
      <w:tabs>
        <w:tab w:val="left" w:pos="4253"/>
        <w:tab w:val="left" w:pos="7655"/>
      </w:tabs>
    </w:pPr>
    <w:rPr>
      <w:rFonts w:ascii="Verdana" w:eastAsia="Times New Roman" w:hAnsi="Verdana" w:cs="Times New Roman"/>
      <w:sz w:val="18"/>
      <w:szCs w:val="24"/>
      <w:lang w:val="nl-NL" w:eastAsia="nl-NL"/>
    </w:rPr>
  </w:style>
  <w:style w:type="character" w:customStyle="1" w:styleId="KoptekstChar">
    <w:name w:val="Koptekst Char"/>
    <w:basedOn w:val="Standaardalinea-lettertype"/>
    <w:link w:val="Koptekst"/>
    <w:uiPriority w:val="99"/>
    <w:rsid w:val="00E44A0B"/>
    <w:rPr>
      <w:rFonts w:ascii="Verdana" w:eastAsia="Times New Roman" w:hAnsi="Verdana" w:cs="Times New Roman"/>
      <w:sz w:val="18"/>
      <w:szCs w:val="24"/>
      <w:lang w:val="nl-NL" w:eastAsia="nl-NL"/>
    </w:rPr>
  </w:style>
  <w:style w:type="character" w:styleId="Paginanummer">
    <w:name w:val="page number"/>
    <w:rsid w:val="00E44A0B"/>
    <w:rPr>
      <w:rFonts w:ascii="Verdana" w:hAnsi="Verdana"/>
    </w:rPr>
  </w:style>
  <w:style w:type="paragraph" w:customStyle="1" w:styleId="Kopzondernummer">
    <w:name w:val="Kop zonder nummer"/>
    <w:basedOn w:val="Kop1"/>
    <w:rsid w:val="00E44A0B"/>
    <w:pPr>
      <w:numPr>
        <w:numId w:val="0"/>
      </w:numPr>
    </w:pPr>
    <w:rPr>
      <w:lang w:val="nl-BE"/>
    </w:rPr>
  </w:style>
  <w:style w:type="paragraph" w:styleId="Voetnoottekst">
    <w:name w:val="footnote text"/>
    <w:basedOn w:val="Standaard"/>
    <w:link w:val="VoetnoottekstChar"/>
    <w:rsid w:val="00E44A0B"/>
    <w:rPr>
      <w:rFonts w:ascii="Verdana" w:eastAsia="Times New Roman" w:hAnsi="Verdana" w:cs="Times New Roman"/>
      <w:sz w:val="16"/>
      <w:szCs w:val="20"/>
      <w:lang w:val="nl-NL" w:eastAsia="nl-NL"/>
    </w:rPr>
  </w:style>
  <w:style w:type="character" w:customStyle="1" w:styleId="VoetnoottekstChar">
    <w:name w:val="Voetnoottekst Char"/>
    <w:basedOn w:val="Standaardalinea-lettertype"/>
    <w:link w:val="Voetnoottekst"/>
    <w:rsid w:val="00E44A0B"/>
    <w:rPr>
      <w:rFonts w:ascii="Verdana" w:eastAsia="Times New Roman" w:hAnsi="Verdana" w:cs="Times New Roman"/>
      <w:sz w:val="16"/>
      <w:szCs w:val="20"/>
      <w:lang w:val="nl-NL" w:eastAsia="nl-NL"/>
    </w:rPr>
  </w:style>
  <w:style w:type="paragraph" w:customStyle="1" w:styleId="Figuur">
    <w:name w:val="Figuur"/>
    <w:basedOn w:val="Standaard"/>
    <w:next w:val="Standaard"/>
    <w:rsid w:val="00E44A0B"/>
    <w:pPr>
      <w:jc w:val="center"/>
    </w:pPr>
    <w:rPr>
      <w:rFonts w:ascii="Verdana" w:eastAsia="Times New Roman" w:hAnsi="Verdana" w:cs="Times New Roman"/>
      <w:sz w:val="16"/>
      <w:szCs w:val="24"/>
      <w:lang w:val="nl-NL" w:eastAsia="nl-NL"/>
    </w:rPr>
  </w:style>
  <w:style w:type="paragraph" w:styleId="Bijschrift">
    <w:name w:val="caption"/>
    <w:basedOn w:val="Standaard"/>
    <w:next w:val="Standaard"/>
    <w:qFormat/>
    <w:rsid w:val="00E44A0B"/>
    <w:pPr>
      <w:spacing w:before="120" w:after="120"/>
      <w:jc w:val="center"/>
    </w:pPr>
    <w:rPr>
      <w:rFonts w:ascii="Verdana" w:eastAsia="Times New Roman" w:hAnsi="Verdana" w:cs="Times New Roman"/>
      <w:bCs/>
      <w:sz w:val="16"/>
      <w:szCs w:val="20"/>
      <w:lang w:val="nl-NL" w:eastAsia="nl-NL"/>
    </w:rPr>
  </w:style>
  <w:style w:type="paragraph" w:customStyle="1" w:styleId="Verslagkop">
    <w:name w:val="Verslagkop"/>
    <w:basedOn w:val="Standaard"/>
    <w:rsid w:val="00E44A0B"/>
    <w:pPr>
      <w:tabs>
        <w:tab w:val="left" w:pos="425"/>
        <w:tab w:val="left" w:pos="2268"/>
        <w:tab w:val="left" w:pos="5103"/>
      </w:tabs>
    </w:pPr>
    <w:rPr>
      <w:rFonts w:ascii="Verdana" w:eastAsia="Times New Roman" w:hAnsi="Verdana" w:cs="Times New Roman"/>
      <w:sz w:val="20"/>
      <w:szCs w:val="24"/>
      <w:lang w:val="nl-NL" w:eastAsia="nl-NL"/>
    </w:rPr>
  </w:style>
  <w:style w:type="paragraph" w:customStyle="1" w:styleId="nummering">
    <w:name w:val="nummering"/>
    <w:basedOn w:val="Standaard"/>
    <w:next w:val="Standaard"/>
    <w:rsid w:val="00E44A0B"/>
    <w:pPr>
      <w:numPr>
        <w:numId w:val="2"/>
      </w:numPr>
      <w:spacing w:line="259" w:lineRule="auto"/>
      <w:ind w:right="-28"/>
    </w:pPr>
    <w:rPr>
      <w:rFonts w:ascii="Verdana" w:eastAsia="Times" w:hAnsi="Verdana" w:cs="Times New Roman"/>
      <w:color w:val="000000"/>
      <w:sz w:val="18"/>
      <w:szCs w:val="20"/>
      <w:lang w:val="nl-NL" w:eastAsia="nl-NL"/>
    </w:rPr>
  </w:style>
  <w:style w:type="paragraph" w:customStyle="1" w:styleId="opsomming">
    <w:name w:val="opsomming"/>
    <w:basedOn w:val="Standaard"/>
    <w:next w:val="Standaard"/>
    <w:rsid w:val="00E44A0B"/>
    <w:pPr>
      <w:numPr>
        <w:numId w:val="3"/>
      </w:numPr>
      <w:tabs>
        <w:tab w:val="clear" w:pos="360"/>
        <w:tab w:val="left" w:pos="567"/>
        <w:tab w:val="left" w:pos="680"/>
      </w:tabs>
      <w:spacing w:line="259" w:lineRule="auto"/>
      <w:ind w:left="567" w:hanging="567"/>
    </w:pPr>
    <w:rPr>
      <w:rFonts w:ascii="Verdana" w:eastAsia="Times" w:hAnsi="Verdana" w:cs="Times New Roman"/>
      <w:color w:val="000000"/>
      <w:sz w:val="18"/>
      <w:szCs w:val="20"/>
      <w:lang w:val="nl-NL" w:eastAsia="nl-NL"/>
    </w:rPr>
  </w:style>
  <w:style w:type="character" w:styleId="Voetnootmarkering">
    <w:name w:val="footnote reference"/>
    <w:semiHidden/>
    <w:rsid w:val="00E44A0B"/>
    <w:rPr>
      <w:vertAlign w:val="superscript"/>
    </w:rPr>
  </w:style>
  <w:style w:type="paragraph" w:customStyle="1" w:styleId="opsomteken">
    <w:name w:val="opsomteken"/>
    <w:basedOn w:val="Standaard"/>
    <w:rsid w:val="00E44A0B"/>
    <w:pPr>
      <w:numPr>
        <w:numId w:val="4"/>
      </w:numPr>
      <w:spacing w:line="259" w:lineRule="auto"/>
    </w:pPr>
    <w:rPr>
      <w:rFonts w:ascii="Verdana" w:eastAsia="Times" w:hAnsi="Verdana" w:cs="Times New Roman"/>
      <w:color w:val="000000"/>
      <w:sz w:val="18"/>
      <w:szCs w:val="20"/>
      <w:lang w:val="nl-NL" w:eastAsia="nl-NL"/>
    </w:rPr>
  </w:style>
  <w:style w:type="paragraph" w:customStyle="1" w:styleId="inspring">
    <w:name w:val="inspring"/>
    <w:basedOn w:val="Standaard"/>
    <w:rsid w:val="00E44A0B"/>
    <w:pPr>
      <w:tabs>
        <w:tab w:val="left" w:pos="357"/>
        <w:tab w:val="left" w:pos="567"/>
      </w:tabs>
      <w:spacing w:line="259" w:lineRule="auto"/>
      <w:ind w:left="567"/>
    </w:pPr>
    <w:rPr>
      <w:rFonts w:ascii="Verdana" w:eastAsia="Times" w:hAnsi="Verdana" w:cs="Times New Roman"/>
      <w:color w:val="000000"/>
      <w:sz w:val="18"/>
      <w:szCs w:val="20"/>
      <w:lang w:val="nl-NL" w:eastAsia="nl-NL"/>
    </w:rPr>
  </w:style>
  <w:style w:type="paragraph" w:styleId="Inhopg6">
    <w:name w:val="toc 6"/>
    <w:basedOn w:val="Standaard"/>
    <w:next w:val="Standaard"/>
    <w:autoRedefine/>
    <w:uiPriority w:val="39"/>
    <w:rsid w:val="00E44A0B"/>
    <w:pPr>
      <w:spacing w:line="260" w:lineRule="auto"/>
      <w:ind w:left="900"/>
    </w:pPr>
    <w:rPr>
      <w:rFonts w:ascii="Verdana" w:eastAsia="Times" w:hAnsi="Verdana" w:cs="Times New Roman"/>
      <w:color w:val="000000"/>
      <w:sz w:val="18"/>
      <w:szCs w:val="20"/>
      <w:lang w:val="nl-NL" w:eastAsia="nl-NL"/>
    </w:rPr>
  </w:style>
  <w:style w:type="paragraph" w:styleId="Inhopg7">
    <w:name w:val="toc 7"/>
    <w:basedOn w:val="Standaard"/>
    <w:next w:val="Standaard"/>
    <w:autoRedefine/>
    <w:uiPriority w:val="39"/>
    <w:rsid w:val="00E44A0B"/>
    <w:pPr>
      <w:spacing w:line="260" w:lineRule="auto"/>
      <w:ind w:left="1080"/>
    </w:pPr>
    <w:rPr>
      <w:rFonts w:ascii="Verdana" w:eastAsia="Times" w:hAnsi="Verdana" w:cs="Times New Roman"/>
      <w:color w:val="000000"/>
      <w:sz w:val="18"/>
      <w:szCs w:val="20"/>
      <w:lang w:val="nl-NL" w:eastAsia="nl-NL"/>
    </w:rPr>
  </w:style>
  <w:style w:type="character" w:styleId="Hyperlink">
    <w:name w:val="Hyperlink"/>
    <w:uiPriority w:val="99"/>
    <w:rsid w:val="00E44A0B"/>
    <w:rPr>
      <w:color w:val="0000FF"/>
      <w:u w:val="single"/>
    </w:rPr>
  </w:style>
  <w:style w:type="paragraph" w:customStyle="1" w:styleId="opsom2">
    <w:name w:val="opsom 2"/>
    <w:basedOn w:val="Standaard"/>
    <w:next w:val="Standaard"/>
    <w:rsid w:val="00E44A0B"/>
    <w:pPr>
      <w:numPr>
        <w:numId w:val="5"/>
      </w:numPr>
      <w:tabs>
        <w:tab w:val="left" w:pos="357"/>
        <w:tab w:val="left" w:pos="567"/>
      </w:tabs>
      <w:spacing w:line="260" w:lineRule="auto"/>
    </w:pPr>
    <w:rPr>
      <w:rFonts w:ascii="Verdana" w:eastAsia="Times" w:hAnsi="Verdana" w:cs="Times New Roman"/>
      <w:color w:val="000000"/>
      <w:sz w:val="18"/>
      <w:szCs w:val="20"/>
      <w:lang w:val="nl-NL" w:eastAsia="nl-NL"/>
    </w:rPr>
  </w:style>
  <w:style w:type="character" w:styleId="GevolgdeHyperlink">
    <w:name w:val="FollowedHyperlink"/>
    <w:uiPriority w:val="99"/>
    <w:rsid w:val="00E44A0B"/>
    <w:rPr>
      <w:strike w:val="0"/>
      <w:dstrike w:val="0"/>
      <w:color w:val="006990"/>
      <w:u w:val="none"/>
      <w:effect w:val="none"/>
    </w:rPr>
  </w:style>
  <w:style w:type="paragraph" w:styleId="Normaalweb">
    <w:name w:val="Normal (Web)"/>
    <w:basedOn w:val="Standaard"/>
    <w:rsid w:val="00E44A0B"/>
    <w:pPr>
      <w:spacing w:before="30" w:after="150" w:line="336" w:lineRule="atLeast"/>
    </w:pPr>
    <w:rPr>
      <w:rFonts w:ascii="Arial" w:eastAsia="Times New Roman" w:hAnsi="Arial" w:cs="Arial"/>
      <w:sz w:val="29"/>
      <w:szCs w:val="29"/>
      <w:lang w:val="en-US"/>
    </w:rPr>
  </w:style>
  <w:style w:type="paragraph" w:customStyle="1" w:styleId="byline">
    <w:name w:val="byline"/>
    <w:basedOn w:val="Standaard"/>
    <w:rsid w:val="00E44A0B"/>
    <w:pPr>
      <w:spacing w:before="30" w:after="150" w:line="336" w:lineRule="atLeast"/>
    </w:pPr>
    <w:rPr>
      <w:rFonts w:ascii="Arial" w:eastAsia="Times New Roman" w:hAnsi="Arial" w:cs="Arial"/>
      <w:color w:val="666666"/>
      <w:sz w:val="29"/>
      <w:szCs w:val="29"/>
      <w:lang w:val="en-US"/>
    </w:rPr>
  </w:style>
  <w:style w:type="paragraph" w:customStyle="1" w:styleId="error">
    <w:name w:val="error"/>
    <w:basedOn w:val="Standaard"/>
    <w:rsid w:val="00E44A0B"/>
    <w:pPr>
      <w:spacing w:before="30" w:after="150" w:line="336" w:lineRule="atLeast"/>
    </w:pPr>
    <w:rPr>
      <w:rFonts w:ascii="Arial" w:eastAsia="Times New Roman" w:hAnsi="Arial" w:cs="Arial"/>
      <w:color w:val="D6006E"/>
      <w:sz w:val="29"/>
      <w:szCs w:val="29"/>
      <w:lang w:val="en-US"/>
    </w:rPr>
  </w:style>
  <w:style w:type="paragraph" w:customStyle="1" w:styleId="status">
    <w:name w:val="status"/>
    <w:basedOn w:val="Standaard"/>
    <w:rsid w:val="00E44A0B"/>
    <w:pPr>
      <w:spacing w:before="75" w:line="336" w:lineRule="atLeast"/>
      <w:jc w:val="right"/>
    </w:pPr>
    <w:rPr>
      <w:rFonts w:ascii="Arial" w:eastAsia="Times New Roman" w:hAnsi="Arial" w:cs="Arial"/>
      <w:sz w:val="17"/>
      <w:szCs w:val="17"/>
      <w:lang w:val="en-US"/>
    </w:rPr>
  </w:style>
  <w:style w:type="paragraph" w:customStyle="1" w:styleId="collectionsnav">
    <w:name w:val="collections_nav"/>
    <w:basedOn w:val="Standaard"/>
    <w:rsid w:val="00E44A0B"/>
    <w:pPr>
      <w:spacing w:before="30" w:after="150" w:line="336" w:lineRule="atLeast"/>
    </w:pPr>
    <w:rPr>
      <w:rFonts w:ascii="Arial" w:eastAsia="Times New Roman" w:hAnsi="Arial" w:cs="Arial"/>
      <w:sz w:val="29"/>
      <w:szCs w:val="29"/>
      <w:lang w:val="en-US"/>
    </w:rPr>
  </w:style>
  <w:style w:type="paragraph" w:customStyle="1" w:styleId="contentboxopenaccesstitle">
    <w:name w:val="content_box_openaccess_title"/>
    <w:basedOn w:val="Standaard"/>
    <w:rsid w:val="00E44A0B"/>
    <w:pPr>
      <w:shd w:val="clear" w:color="auto" w:fill="BABABA"/>
      <w:spacing w:before="30" w:after="150" w:line="336" w:lineRule="atLeast"/>
      <w:jc w:val="center"/>
    </w:pPr>
    <w:rPr>
      <w:rFonts w:ascii="Arial" w:eastAsia="Times New Roman" w:hAnsi="Arial" w:cs="Arial"/>
      <w:sz w:val="29"/>
      <w:szCs w:val="29"/>
      <w:lang w:val="en-US"/>
    </w:rPr>
  </w:style>
  <w:style w:type="paragraph" w:customStyle="1" w:styleId="layouttable">
    <w:name w:val="layouttable"/>
    <w:basedOn w:val="Standaard"/>
    <w:rsid w:val="00E44A0B"/>
    <w:pPr>
      <w:spacing w:before="30" w:after="150" w:line="336" w:lineRule="atLeast"/>
    </w:pPr>
    <w:rPr>
      <w:rFonts w:ascii="Arial" w:eastAsia="Times New Roman" w:hAnsi="Arial" w:cs="Arial"/>
      <w:sz w:val="29"/>
      <w:szCs w:val="29"/>
      <w:lang w:val="en-US"/>
    </w:rPr>
  </w:style>
  <w:style w:type="paragraph" w:customStyle="1" w:styleId="formtable">
    <w:name w:val="formtable"/>
    <w:basedOn w:val="Standaard"/>
    <w:rsid w:val="00E44A0B"/>
    <w:pPr>
      <w:spacing w:before="30" w:after="150" w:line="336" w:lineRule="atLeast"/>
    </w:pPr>
    <w:rPr>
      <w:rFonts w:ascii="Arial" w:eastAsia="Times New Roman" w:hAnsi="Arial" w:cs="Arial"/>
      <w:sz w:val="24"/>
      <w:szCs w:val="24"/>
      <w:lang w:val="en-US"/>
    </w:rPr>
  </w:style>
  <w:style w:type="paragraph" w:customStyle="1" w:styleId="datatable">
    <w:name w:val="datatable"/>
    <w:basedOn w:val="Standaard"/>
    <w:rsid w:val="00E44A0B"/>
    <w:pPr>
      <w:spacing w:before="30" w:after="150" w:line="336" w:lineRule="atLeast"/>
    </w:pPr>
    <w:rPr>
      <w:rFonts w:ascii="Arial" w:eastAsia="Times New Roman" w:hAnsi="Arial" w:cs="Arial"/>
      <w:sz w:val="29"/>
      <w:szCs w:val="29"/>
      <w:lang w:val="en-US"/>
    </w:rPr>
  </w:style>
  <w:style w:type="paragraph" w:customStyle="1" w:styleId="formaction">
    <w:name w:val="formaction"/>
    <w:basedOn w:val="Standaard"/>
    <w:rsid w:val="00E44A0B"/>
    <w:pPr>
      <w:spacing w:before="30" w:after="150" w:line="336" w:lineRule="atLeast"/>
      <w:jc w:val="right"/>
    </w:pPr>
    <w:rPr>
      <w:rFonts w:ascii="Arial" w:eastAsia="Times New Roman" w:hAnsi="Arial" w:cs="Arial"/>
      <w:sz w:val="29"/>
      <w:szCs w:val="29"/>
      <w:lang w:val="en-US"/>
    </w:rPr>
  </w:style>
  <w:style w:type="paragraph" w:customStyle="1" w:styleId="inputs">
    <w:name w:val="inputs"/>
    <w:basedOn w:val="Standaard"/>
    <w:rsid w:val="00E44A0B"/>
    <w:pPr>
      <w:spacing w:after="240" w:line="336" w:lineRule="atLeast"/>
    </w:pPr>
    <w:rPr>
      <w:rFonts w:ascii="Arial" w:eastAsia="Times New Roman" w:hAnsi="Arial" w:cs="Arial"/>
      <w:sz w:val="29"/>
      <w:szCs w:val="29"/>
      <w:lang w:val="en-US"/>
    </w:rPr>
  </w:style>
  <w:style w:type="paragraph" w:customStyle="1" w:styleId="horizlist">
    <w:name w:val="horizlist"/>
    <w:basedOn w:val="Standaard"/>
    <w:rsid w:val="00E44A0B"/>
    <w:pPr>
      <w:spacing w:line="336" w:lineRule="atLeast"/>
    </w:pPr>
    <w:rPr>
      <w:rFonts w:ascii="Arial" w:eastAsia="Times New Roman" w:hAnsi="Arial" w:cs="Arial"/>
      <w:sz w:val="29"/>
      <w:szCs w:val="29"/>
      <w:lang w:val="en-US"/>
    </w:rPr>
  </w:style>
  <w:style w:type="paragraph" w:customStyle="1" w:styleId="standardbullet">
    <w:name w:val="standardbullet"/>
    <w:basedOn w:val="Standaard"/>
    <w:rsid w:val="00E44A0B"/>
    <w:pPr>
      <w:spacing w:after="120" w:line="336" w:lineRule="atLeast"/>
    </w:pPr>
    <w:rPr>
      <w:rFonts w:ascii="Arial" w:eastAsia="Times New Roman" w:hAnsi="Arial" w:cs="Arial"/>
      <w:sz w:val="29"/>
      <w:szCs w:val="29"/>
      <w:lang w:val="en-US"/>
    </w:rPr>
  </w:style>
  <w:style w:type="paragraph" w:customStyle="1" w:styleId="nobullet">
    <w:name w:val="nobullet"/>
    <w:basedOn w:val="Standaard"/>
    <w:rsid w:val="00E44A0B"/>
    <w:pPr>
      <w:spacing w:after="120" w:line="336" w:lineRule="atLeast"/>
    </w:pPr>
    <w:rPr>
      <w:rFonts w:ascii="Arial" w:eastAsia="Times New Roman" w:hAnsi="Arial" w:cs="Arial"/>
      <w:sz w:val="29"/>
      <w:szCs w:val="29"/>
      <w:lang w:val="en-US"/>
    </w:rPr>
  </w:style>
  <w:style w:type="paragraph" w:customStyle="1" w:styleId="imagelist">
    <w:name w:val="imagelist"/>
    <w:basedOn w:val="Standaard"/>
    <w:rsid w:val="00E44A0B"/>
    <w:pPr>
      <w:spacing w:line="336" w:lineRule="atLeast"/>
    </w:pPr>
    <w:rPr>
      <w:rFonts w:ascii="Arial" w:eastAsia="Times New Roman" w:hAnsi="Arial" w:cs="Arial"/>
      <w:sz w:val="29"/>
      <w:szCs w:val="29"/>
      <w:lang w:val="en-US"/>
    </w:rPr>
  </w:style>
  <w:style w:type="paragraph" w:customStyle="1" w:styleId="icon">
    <w:name w:val="icon"/>
    <w:basedOn w:val="Standaard"/>
    <w:rsid w:val="00E44A0B"/>
    <w:pPr>
      <w:spacing w:before="30" w:after="150" w:line="336" w:lineRule="atLeast"/>
      <w:textAlignment w:val="center"/>
    </w:pPr>
    <w:rPr>
      <w:rFonts w:ascii="Arial" w:eastAsia="Times New Roman" w:hAnsi="Arial" w:cs="Arial"/>
      <w:sz w:val="29"/>
      <w:szCs w:val="29"/>
      <w:lang w:val="en-US"/>
    </w:rPr>
  </w:style>
  <w:style w:type="paragraph" w:customStyle="1" w:styleId="button">
    <w:name w:val="button"/>
    <w:basedOn w:val="Standaard"/>
    <w:rsid w:val="00E44A0B"/>
    <w:pPr>
      <w:spacing w:before="30" w:after="150" w:line="336" w:lineRule="atLeast"/>
      <w:textAlignment w:val="center"/>
    </w:pPr>
    <w:rPr>
      <w:rFonts w:ascii="Arial" w:eastAsia="Times New Roman" w:hAnsi="Arial" w:cs="Arial"/>
      <w:sz w:val="29"/>
      <w:szCs w:val="29"/>
      <w:lang w:val="en-US"/>
    </w:rPr>
  </w:style>
  <w:style w:type="paragraph" w:customStyle="1" w:styleId="pic">
    <w:name w:val="pic"/>
    <w:basedOn w:val="Standaard"/>
    <w:rsid w:val="00E44A0B"/>
    <w:pPr>
      <w:spacing w:before="30" w:after="150" w:line="336" w:lineRule="atLeast"/>
    </w:pPr>
    <w:rPr>
      <w:rFonts w:ascii="Arial" w:eastAsia="Times New Roman" w:hAnsi="Arial" w:cs="Arial"/>
      <w:sz w:val="29"/>
      <w:szCs w:val="29"/>
      <w:lang w:val="en-US"/>
    </w:rPr>
  </w:style>
  <w:style w:type="paragraph" w:customStyle="1" w:styleId="promo">
    <w:name w:val="promo"/>
    <w:basedOn w:val="Standaard"/>
    <w:rsid w:val="00E44A0B"/>
    <w:pPr>
      <w:spacing w:before="30" w:after="150" w:line="336" w:lineRule="atLeast"/>
    </w:pPr>
    <w:rPr>
      <w:rFonts w:ascii="Arial" w:eastAsia="Times New Roman" w:hAnsi="Arial" w:cs="Arial"/>
      <w:sz w:val="29"/>
      <w:szCs w:val="29"/>
      <w:lang w:val="en-US"/>
    </w:rPr>
  </w:style>
  <w:style w:type="paragraph" w:customStyle="1" w:styleId="linkaction">
    <w:name w:val="linkaction"/>
    <w:basedOn w:val="Standaard"/>
    <w:rsid w:val="00E44A0B"/>
    <w:pPr>
      <w:spacing w:before="30" w:after="150" w:line="336" w:lineRule="atLeast"/>
    </w:pPr>
    <w:rPr>
      <w:rFonts w:ascii="Arial" w:eastAsia="Times New Roman" w:hAnsi="Arial" w:cs="Arial"/>
      <w:sz w:val="29"/>
      <w:szCs w:val="29"/>
      <w:lang w:val="en-US"/>
    </w:rPr>
  </w:style>
  <w:style w:type="paragraph" w:customStyle="1" w:styleId="clearfix">
    <w:name w:val="clearfix"/>
    <w:basedOn w:val="Standaard"/>
    <w:rsid w:val="00E44A0B"/>
    <w:pPr>
      <w:spacing w:before="30" w:after="150" w:line="336" w:lineRule="atLeast"/>
    </w:pPr>
    <w:rPr>
      <w:rFonts w:ascii="Arial" w:eastAsia="Times New Roman" w:hAnsi="Arial" w:cs="Arial"/>
      <w:sz w:val="29"/>
      <w:szCs w:val="29"/>
      <w:lang w:val="en-US"/>
    </w:rPr>
  </w:style>
  <w:style w:type="paragraph" w:customStyle="1" w:styleId="invisible">
    <w:name w:val="invisible"/>
    <w:basedOn w:val="Standaard"/>
    <w:rsid w:val="00E44A0B"/>
    <w:pPr>
      <w:spacing w:before="30" w:after="150" w:line="336" w:lineRule="atLeast"/>
    </w:pPr>
    <w:rPr>
      <w:rFonts w:ascii="Arial" w:eastAsia="Times New Roman" w:hAnsi="Arial" w:cs="Arial"/>
      <w:vanish/>
      <w:sz w:val="29"/>
      <w:szCs w:val="29"/>
      <w:lang w:val="en-US"/>
    </w:rPr>
  </w:style>
  <w:style w:type="paragraph" w:customStyle="1" w:styleId="debug">
    <w:name w:val="debug"/>
    <w:basedOn w:val="Standaard"/>
    <w:rsid w:val="00E44A0B"/>
    <w:pPr>
      <w:shd w:val="clear" w:color="auto" w:fill="FF9900"/>
      <w:spacing w:before="30" w:after="150" w:line="336" w:lineRule="atLeast"/>
    </w:pPr>
    <w:rPr>
      <w:rFonts w:ascii="Arial" w:eastAsia="Times New Roman" w:hAnsi="Arial" w:cs="Arial"/>
      <w:sz w:val="29"/>
      <w:szCs w:val="29"/>
      <w:lang w:val="en-US"/>
    </w:rPr>
  </w:style>
  <w:style w:type="paragraph" w:customStyle="1" w:styleId="home-name">
    <w:name w:val="home-name"/>
    <w:basedOn w:val="Standaard"/>
    <w:rsid w:val="00E44A0B"/>
    <w:pPr>
      <w:spacing w:before="30" w:after="150" w:line="336" w:lineRule="atLeast"/>
    </w:pPr>
    <w:rPr>
      <w:rFonts w:ascii="Arial" w:eastAsia="Times New Roman" w:hAnsi="Arial" w:cs="Arial"/>
      <w:b/>
      <w:bCs/>
      <w:sz w:val="29"/>
      <w:szCs w:val="29"/>
      <w:lang w:val="en-US"/>
    </w:rPr>
  </w:style>
  <w:style w:type="paragraph" w:customStyle="1" w:styleId="column2box">
    <w:name w:val="column2_box"/>
    <w:basedOn w:val="Standaard"/>
    <w:rsid w:val="00E44A0B"/>
    <w:pPr>
      <w:spacing w:before="30" w:after="150" w:line="336" w:lineRule="atLeast"/>
      <w:ind w:left="150" w:right="150"/>
      <w:jc w:val="center"/>
    </w:pPr>
    <w:rPr>
      <w:rFonts w:ascii="Arial" w:eastAsia="Times New Roman" w:hAnsi="Arial" w:cs="Arial"/>
      <w:sz w:val="29"/>
      <w:szCs w:val="29"/>
      <w:lang w:val="en-US"/>
    </w:rPr>
  </w:style>
  <w:style w:type="paragraph" w:customStyle="1" w:styleId="adwrapper">
    <w:name w:val="adwrapper"/>
    <w:basedOn w:val="Standaard"/>
    <w:rsid w:val="00E44A0B"/>
    <w:pPr>
      <w:spacing w:before="30" w:after="150" w:line="336" w:lineRule="atLeast"/>
      <w:jc w:val="center"/>
    </w:pPr>
    <w:rPr>
      <w:rFonts w:ascii="Arial" w:eastAsia="Times New Roman" w:hAnsi="Arial" w:cs="Arial"/>
      <w:sz w:val="29"/>
      <w:szCs w:val="29"/>
      <w:lang w:val="en-US"/>
    </w:rPr>
  </w:style>
  <w:style w:type="paragraph" w:customStyle="1" w:styleId="hide">
    <w:name w:val="hide"/>
    <w:basedOn w:val="Standaard"/>
    <w:rsid w:val="00E44A0B"/>
    <w:pPr>
      <w:spacing w:before="30" w:after="150" w:line="336" w:lineRule="atLeast"/>
    </w:pPr>
    <w:rPr>
      <w:rFonts w:ascii="Arial" w:eastAsia="Times New Roman" w:hAnsi="Arial" w:cs="Arial"/>
      <w:vanish/>
      <w:sz w:val="29"/>
      <w:szCs w:val="29"/>
      <w:lang w:val="en-US"/>
    </w:rPr>
  </w:style>
  <w:style w:type="paragraph" w:customStyle="1" w:styleId="bold">
    <w:name w:val="bold"/>
    <w:basedOn w:val="Standaard"/>
    <w:rsid w:val="00E44A0B"/>
    <w:pPr>
      <w:spacing w:before="30" w:after="150" w:line="336" w:lineRule="atLeast"/>
    </w:pPr>
    <w:rPr>
      <w:rFonts w:ascii="Arial" w:eastAsia="Times New Roman" w:hAnsi="Arial" w:cs="Arial"/>
      <w:b/>
      <w:bCs/>
      <w:sz w:val="29"/>
      <w:szCs w:val="29"/>
      <w:lang w:val="en-US"/>
    </w:rPr>
  </w:style>
  <w:style w:type="paragraph" w:customStyle="1" w:styleId="hidden">
    <w:name w:val="hidden"/>
    <w:basedOn w:val="Standaard"/>
    <w:rsid w:val="00E44A0B"/>
    <w:pPr>
      <w:spacing w:line="336" w:lineRule="atLeast"/>
      <w:ind w:left="-15"/>
    </w:pPr>
    <w:rPr>
      <w:rFonts w:ascii="Arial" w:eastAsia="Times New Roman" w:hAnsi="Arial" w:cs="Arial"/>
      <w:sz w:val="29"/>
      <w:szCs w:val="29"/>
      <w:lang w:val="en-US"/>
    </w:rPr>
  </w:style>
  <w:style w:type="paragraph" w:customStyle="1" w:styleId="coverimage">
    <w:name w:val="cover_image"/>
    <w:basedOn w:val="Standaard"/>
    <w:rsid w:val="00E44A0B"/>
    <w:pPr>
      <w:pBdr>
        <w:top w:val="single" w:sz="6" w:space="0" w:color="B8B6B6"/>
        <w:left w:val="single" w:sz="6" w:space="0" w:color="B8B6B6"/>
        <w:bottom w:val="single" w:sz="6" w:space="0" w:color="B8B6B6"/>
        <w:right w:val="single" w:sz="6" w:space="0" w:color="B8B6B6"/>
      </w:pBdr>
      <w:spacing w:before="30" w:after="150" w:line="336" w:lineRule="atLeast"/>
    </w:pPr>
    <w:rPr>
      <w:rFonts w:ascii="Arial" w:eastAsia="Times New Roman" w:hAnsi="Arial" w:cs="Arial"/>
      <w:sz w:val="29"/>
      <w:szCs w:val="29"/>
      <w:lang w:val="en-US"/>
    </w:rPr>
  </w:style>
  <w:style w:type="paragraph" w:customStyle="1" w:styleId="spacer">
    <w:name w:val="spacer"/>
    <w:basedOn w:val="Standaard"/>
    <w:rsid w:val="00E44A0B"/>
    <w:pPr>
      <w:spacing w:before="30" w:after="150" w:line="336" w:lineRule="atLeast"/>
    </w:pPr>
    <w:rPr>
      <w:rFonts w:ascii="Arial" w:eastAsia="Times New Roman" w:hAnsi="Arial" w:cs="Arial"/>
      <w:sz w:val="29"/>
      <w:szCs w:val="29"/>
      <w:lang w:val="en-US"/>
    </w:rPr>
  </w:style>
  <w:style w:type="paragraph" w:customStyle="1" w:styleId="nosidebar">
    <w:name w:val="nosidebar"/>
    <w:basedOn w:val="Standaard"/>
    <w:rsid w:val="00E44A0B"/>
    <w:pPr>
      <w:spacing w:before="30" w:after="150" w:line="336" w:lineRule="atLeast"/>
    </w:pPr>
    <w:rPr>
      <w:rFonts w:ascii="Arial" w:eastAsia="Times New Roman" w:hAnsi="Arial" w:cs="Arial"/>
      <w:sz w:val="29"/>
      <w:szCs w:val="29"/>
      <w:lang w:val="en-US"/>
    </w:rPr>
  </w:style>
  <w:style w:type="paragraph" w:customStyle="1" w:styleId="gcaabstractcount">
    <w:name w:val="gcaabstractcount"/>
    <w:basedOn w:val="Standaard"/>
    <w:rsid w:val="00E44A0B"/>
    <w:pPr>
      <w:pBdr>
        <w:top w:val="single" w:sz="6" w:space="0" w:color="E1E1E1"/>
      </w:pBdr>
      <w:spacing w:before="30" w:after="150" w:line="288" w:lineRule="auto"/>
    </w:pPr>
    <w:rPr>
      <w:rFonts w:ascii="Arial" w:eastAsia="Times New Roman" w:hAnsi="Arial" w:cs="Arial"/>
      <w:b/>
      <w:bCs/>
      <w:sz w:val="29"/>
      <w:szCs w:val="29"/>
      <w:lang w:val="en-US"/>
    </w:rPr>
  </w:style>
  <w:style w:type="paragraph" w:customStyle="1" w:styleId="extra">
    <w:name w:val="extra"/>
    <w:basedOn w:val="Standaard"/>
    <w:rsid w:val="00E44A0B"/>
    <w:pPr>
      <w:spacing w:before="30" w:after="150" w:line="336" w:lineRule="atLeast"/>
    </w:pPr>
    <w:rPr>
      <w:rFonts w:ascii="Arial" w:eastAsia="Times New Roman" w:hAnsi="Arial" w:cs="Arial"/>
      <w:i/>
      <w:iCs/>
      <w:color w:val="FF00FF"/>
      <w:sz w:val="29"/>
      <w:szCs w:val="29"/>
      <w:lang w:val="en-US"/>
    </w:rPr>
  </w:style>
  <w:style w:type="paragraph" w:customStyle="1" w:styleId="alignleft">
    <w:name w:val="alignleft"/>
    <w:basedOn w:val="Standaard"/>
    <w:rsid w:val="00E44A0B"/>
    <w:pPr>
      <w:spacing w:before="30" w:after="150" w:line="336" w:lineRule="atLeast"/>
    </w:pPr>
    <w:rPr>
      <w:rFonts w:ascii="Arial" w:eastAsia="Times New Roman" w:hAnsi="Arial" w:cs="Arial"/>
      <w:sz w:val="29"/>
      <w:szCs w:val="29"/>
      <w:lang w:val="en-US"/>
    </w:rPr>
  </w:style>
  <w:style w:type="paragraph" w:customStyle="1" w:styleId="alignright">
    <w:name w:val="alignright"/>
    <w:basedOn w:val="Standaard"/>
    <w:rsid w:val="00E44A0B"/>
    <w:pPr>
      <w:spacing w:before="30" w:after="150" w:line="336" w:lineRule="atLeast"/>
    </w:pPr>
    <w:rPr>
      <w:rFonts w:ascii="Arial" w:eastAsia="Times New Roman" w:hAnsi="Arial" w:cs="Arial"/>
      <w:sz w:val="29"/>
      <w:szCs w:val="29"/>
      <w:lang w:val="en-US"/>
    </w:rPr>
  </w:style>
  <w:style w:type="paragraph" w:customStyle="1" w:styleId="pds-box">
    <w:name w:val="pds-box"/>
    <w:basedOn w:val="Standaard"/>
    <w:rsid w:val="00E44A0B"/>
    <w:pPr>
      <w:shd w:val="clear" w:color="auto" w:fill="FFFFFF"/>
      <w:spacing w:line="336" w:lineRule="atLeast"/>
    </w:pPr>
    <w:rPr>
      <w:rFonts w:ascii="Arial" w:eastAsia="Times New Roman" w:hAnsi="Arial" w:cs="Arial"/>
      <w:color w:val="FFFFFF"/>
      <w:sz w:val="29"/>
      <w:szCs w:val="29"/>
      <w:lang w:val="en-US"/>
    </w:rPr>
  </w:style>
  <w:style w:type="paragraph" w:customStyle="1" w:styleId="pds-box-outer">
    <w:name w:val="pds-box-outer"/>
    <w:basedOn w:val="Standaard"/>
    <w:rsid w:val="00E44A0B"/>
    <w:pPr>
      <w:spacing w:line="336" w:lineRule="atLeast"/>
    </w:pPr>
    <w:rPr>
      <w:rFonts w:ascii="Arial" w:eastAsia="Times New Roman" w:hAnsi="Arial" w:cs="Arial"/>
      <w:sz w:val="29"/>
      <w:szCs w:val="29"/>
      <w:lang w:val="en-US"/>
    </w:rPr>
  </w:style>
  <w:style w:type="paragraph" w:customStyle="1" w:styleId="pds-box-inner">
    <w:name w:val="pds-box-inner"/>
    <w:basedOn w:val="Standaard"/>
    <w:rsid w:val="00E44A0B"/>
    <w:pPr>
      <w:spacing w:line="336" w:lineRule="atLeast"/>
    </w:pPr>
    <w:rPr>
      <w:rFonts w:ascii="Arial" w:eastAsia="Times New Roman" w:hAnsi="Arial" w:cs="Arial"/>
      <w:sz w:val="29"/>
      <w:szCs w:val="29"/>
      <w:lang w:val="en-US"/>
    </w:rPr>
  </w:style>
  <w:style w:type="paragraph" w:customStyle="1" w:styleId="pds-box-top">
    <w:name w:val="pds-box-top"/>
    <w:basedOn w:val="Standaard"/>
    <w:rsid w:val="00E44A0B"/>
    <w:pPr>
      <w:spacing w:line="336" w:lineRule="atLeast"/>
    </w:pPr>
    <w:rPr>
      <w:rFonts w:ascii="Arial" w:eastAsia="Times New Roman" w:hAnsi="Arial" w:cs="Arial"/>
      <w:sz w:val="29"/>
      <w:szCs w:val="29"/>
      <w:lang w:val="en-US"/>
    </w:rPr>
  </w:style>
  <w:style w:type="paragraph" w:customStyle="1" w:styleId="pds-question">
    <w:name w:val="pds-question"/>
    <w:basedOn w:val="Standaard"/>
    <w:rsid w:val="00E44A0B"/>
    <w:pPr>
      <w:spacing w:before="240" w:line="336" w:lineRule="atLeast"/>
      <w:ind w:left="45" w:right="45"/>
    </w:pPr>
    <w:rPr>
      <w:rFonts w:ascii="Arial" w:eastAsia="Times New Roman" w:hAnsi="Arial" w:cs="Arial"/>
      <w:sz w:val="29"/>
      <w:szCs w:val="29"/>
      <w:lang w:val="en-US"/>
    </w:rPr>
  </w:style>
  <w:style w:type="paragraph" w:customStyle="1" w:styleId="pds-question-outer">
    <w:name w:val="pds-question-outer"/>
    <w:basedOn w:val="Standaard"/>
    <w:rsid w:val="00E44A0B"/>
    <w:pPr>
      <w:spacing w:line="336" w:lineRule="atLeast"/>
    </w:pPr>
    <w:rPr>
      <w:rFonts w:ascii="Arial" w:eastAsia="Times New Roman" w:hAnsi="Arial" w:cs="Arial"/>
      <w:sz w:val="29"/>
      <w:szCs w:val="29"/>
      <w:lang w:val="en-US"/>
    </w:rPr>
  </w:style>
  <w:style w:type="paragraph" w:customStyle="1" w:styleId="pds-question-inner">
    <w:name w:val="pds-question-inner"/>
    <w:basedOn w:val="Standaard"/>
    <w:rsid w:val="00E44A0B"/>
    <w:pPr>
      <w:spacing w:line="336" w:lineRule="atLeast"/>
    </w:pPr>
    <w:rPr>
      <w:rFonts w:ascii="Arial" w:eastAsia="Times New Roman" w:hAnsi="Arial" w:cs="Arial"/>
      <w:sz w:val="29"/>
      <w:szCs w:val="29"/>
      <w:lang w:val="en-US"/>
    </w:rPr>
  </w:style>
  <w:style w:type="paragraph" w:customStyle="1" w:styleId="pds-question-top">
    <w:name w:val="pds-question-top"/>
    <w:basedOn w:val="Standaard"/>
    <w:rsid w:val="00E44A0B"/>
    <w:pPr>
      <w:spacing w:line="336" w:lineRule="atLeast"/>
    </w:pPr>
    <w:rPr>
      <w:rFonts w:ascii="Arial" w:eastAsia="Times New Roman" w:hAnsi="Arial" w:cs="Arial"/>
      <w:b/>
      <w:bCs/>
      <w:color w:val="000000"/>
      <w:sz w:val="26"/>
      <w:szCs w:val="26"/>
      <w:lang w:val="en-US"/>
    </w:rPr>
  </w:style>
  <w:style w:type="paragraph" w:customStyle="1" w:styleId="pds-answer">
    <w:name w:val="pds-answer"/>
    <w:basedOn w:val="Standaard"/>
    <w:rsid w:val="00E44A0B"/>
    <w:pPr>
      <w:spacing w:line="300" w:lineRule="atLeast"/>
    </w:pPr>
    <w:rPr>
      <w:rFonts w:ascii="Arial" w:eastAsia="Times New Roman" w:hAnsi="Arial" w:cs="Arial"/>
      <w:color w:val="555555"/>
      <w:sz w:val="26"/>
      <w:szCs w:val="26"/>
      <w:lang w:val="en-US"/>
    </w:rPr>
  </w:style>
  <w:style w:type="paragraph" w:customStyle="1" w:styleId="pds-radiobutton">
    <w:name w:val="pds-radiobutton"/>
    <w:basedOn w:val="Standaard"/>
    <w:rsid w:val="00E44A0B"/>
    <w:pPr>
      <w:spacing w:line="336" w:lineRule="atLeast"/>
    </w:pPr>
    <w:rPr>
      <w:rFonts w:ascii="Arial" w:eastAsia="Times New Roman" w:hAnsi="Arial" w:cs="Arial"/>
      <w:sz w:val="29"/>
      <w:szCs w:val="29"/>
      <w:lang w:val="en-US"/>
    </w:rPr>
  </w:style>
  <w:style w:type="paragraph" w:customStyle="1" w:styleId="pds-checkbox">
    <w:name w:val="pds-checkbox"/>
    <w:basedOn w:val="Standaard"/>
    <w:rsid w:val="00E44A0B"/>
    <w:pPr>
      <w:spacing w:line="336" w:lineRule="atLeast"/>
    </w:pPr>
    <w:rPr>
      <w:rFonts w:ascii="Arial" w:eastAsia="Times New Roman" w:hAnsi="Arial" w:cs="Arial"/>
      <w:sz w:val="29"/>
      <w:szCs w:val="29"/>
      <w:lang w:val="en-US"/>
    </w:rPr>
  </w:style>
  <w:style w:type="paragraph" w:customStyle="1" w:styleId="pds-textfield">
    <w:name w:val="pds-textfield"/>
    <w:basedOn w:val="Standaard"/>
    <w:rsid w:val="00E44A0B"/>
    <w:pPr>
      <w:shd w:val="clear" w:color="auto" w:fill="FFFFFF"/>
      <w:spacing w:before="30" w:line="336" w:lineRule="atLeast"/>
    </w:pPr>
    <w:rPr>
      <w:rFonts w:ascii="Arial" w:eastAsia="Times New Roman" w:hAnsi="Arial" w:cs="Arial"/>
      <w:color w:val="777777"/>
      <w:sz w:val="14"/>
      <w:szCs w:val="14"/>
      <w:lang w:val="en-US"/>
    </w:rPr>
  </w:style>
  <w:style w:type="paragraph" w:customStyle="1" w:styleId="pds-answer-feedback">
    <w:name w:val="pds-answer-feedback"/>
    <w:basedOn w:val="Standaard"/>
    <w:rsid w:val="00E44A0B"/>
    <w:pPr>
      <w:shd w:val="clear" w:color="auto" w:fill="FFFFFF"/>
      <w:spacing w:before="30" w:after="75" w:line="336" w:lineRule="atLeast"/>
    </w:pPr>
    <w:rPr>
      <w:rFonts w:ascii="Arial" w:eastAsia="Times New Roman" w:hAnsi="Arial" w:cs="Arial"/>
      <w:sz w:val="29"/>
      <w:szCs w:val="29"/>
      <w:lang w:val="en-US"/>
    </w:rPr>
  </w:style>
  <w:style w:type="paragraph" w:customStyle="1" w:styleId="pds-answer-feedback-bar">
    <w:name w:val="pds-answer-feedback-bar"/>
    <w:basedOn w:val="Standaard"/>
    <w:rsid w:val="00E44A0B"/>
    <w:pPr>
      <w:spacing w:before="30" w:after="30" w:line="336" w:lineRule="atLeast"/>
      <w:ind w:left="30" w:right="30"/>
    </w:pPr>
    <w:rPr>
      <w:rFonts w:ascii="Arial" w:eastAsia="Times New Roman" w:hAnsi="Arial" w:cs="Arial"/>
      <w:sz w:val="29"/>
      <w:szCs w:val="29"/>
      <w:lang w:val="en-US"/>
    </w:rPr>
  </w:style>
  <w:style w:type="paragraph" w:customStyle="1" w:styleId="pds-vote">
    <w:name w:val="pds-vote"/>
    <w:basedOn w:val="Standaard"/>
    <w:rsid w:val="00E44A0B"/>
    <w:pPr>
      <w:spacing w:line="225" w:lineRule="atLeast"/>
    </w:pPr>
    <w:rPr>
      <w:rFonts w:ascii="Arial" w:eastAsia="Times New Roman" w:hAnsi="Arial" w:cs="Arial"/>
      <w:color w:val="C3C4C7"/>
      <w:sz w:val="12"/>
      <w:szCs w:val="12"/>
      <w:lang w:val="en-US"/>
    </w:rPr>
  </w:style>
  <w:style w:type="paragraph" w:customStyle="1" w:styleId="pds-votebutton-outer">
    <w:name w:val="pds-votebutton-outer"/>
    <w:basedOn w:val="Standaard"/>
    <w:rsid w:val="00E44A0B"/>
    <w:pPr>
      <w:spacing w:line="336" w:lineRule="atLeast"/>
    </w:pPr>
    <w:rPr>
      <w:rFonts w:ascii="Arial" w:eastAsia="Times New Roman" w:hAnsi="Arial" w:cs="Arial"/>
      <w:sz w:val="29"/>
      <w:szCs w:val="29"/>
      <w:lang w:val="en-US"/>
    </w:rPr>
  </w:style>
  <w:style w:type="paragraph" w:customStyle="1" w:styleId="pds-totalvotes-outer">
    <w:name w:val="pds-totalvotes-outer"/>
    <w:basedOn w:val="Standaard"/>
    <w:rsid w:val="00E44A0B"/>
    <w:pPr>
      <w:spacing w:line="336" w:lineRule="atLeast"/>
    </w:pPr>
    <w:rPr>
      <w:rFonts w:ascii="Arial" w:eastAsia="Times New Roman" w:hAnsi="Arial" w:cs="Arial"/>
      <w:sz w:val="29"/>
      <w:szCs w:val="29"/>
      <w:lang w:val="en-US"/>
    </w:rPr>
  </w:style>
  <w:style w:type="paragraph" w:customStyle="1" w:styleId="pds-totalvotes-inner">
    <w:name w:val="pds-totalvotes-inner"/>
    <w:basedOn w:val="Standaard"/>
    <w:rsid w:val="00E44A0B"/>
    <w:pPr>
      <w:shd w:val="clear" w:color="auto" w:fill="FFFFFF"/>
      <w:spacing w:after="75" w:line="336" w:lineRule="atLeast"/>
    </w:pPr>
    <w:rPr>
      <w:rFonts w:ascii="Arial" w:eastAsia="Times New Roman" w:hAnsi="Arial" w:cs="Arial"/>
      <w:caps/>
      <w:color w:val="666666"/>
      <w:sz w:val="14"/>
      <w:szCs w:val="14"/>
      <w:lang w:val="en-US"/>
    </w:rPr>
  </w:style>
  <w:style w:type="paragraph" w:customStyle="1" w:styleId="search-terms">
    <w:name w:val="search-terms"/>
    <w:basedOn w:val="Standaard"/>
    <w:rsid w:val="00E44A0B"/>
    <w:pPr>
      <w:spacing w:before="30" w:after="150" w:line="336" w:lineRule="atLeast"/>
    </w:pPr>
    <w:rPr>
      <w:rFonts w:ascii="Arial" w:eastAsia="Times New Roman" w:hAnsi="Arial" w:cs="Arial"/>
      <w:sz w:val="29"/>
      <w:szCs w:val="29"/>
      <w:lang w:val="en-US"/>
    </w:rPr>
  </w:style>
  <w:style w:type="paragraph" w:customStyle="1" w:styleId="collection-name">
    <w:name w:val="collection-name"/>
    <w:basedOn w:val="Standaard"/>
    <w:rsid w:val="00E44A0B"/>
    <w:pPr>
      <w:spacing w:before="30" w:after="150" w:line="336" w:lineRule="atLeast"/>
    </w:pPr>
    <w:rPr>
      <w:rFonts w:ascii="Arial" w:eastAsia="Times New Roman" w:hAnsi="Arial" w:cs="Arial"/>
      <w:sz w:val="29"/>
      <w:szCs w:val="29"/>
      <w:lang w:val="en-US"/>
    </w:rPr>
  </w:style>
  <w:style w:type="paragraph" w:customStyle="1" w:styleId="label">
    <w:name w:val="label"/>
    <w:basedOn w:val="Standaard"/>
    <w:rsid w:val="00E44A0B"/>
    <w:pPr>
      <w:spacing w:before="30" w:after="150" w:line="336" w:lineRule="atLeast"/>
    </w:pPr>
    <w:rPr>
      <w:rFonts w:ascii="Arial" w:eastAsia="Times New Roman" w:hAnsi="Arial" w:cs="Arial"/>
      <w:sz w:val="29"/>
      <w:szCs w:val="29"/>
      <w:lang w:val="en-US"/>
    </w:rPr>
  </w:style>
  <w:style w:type="paragraph" w:customStyle="1" w:styleId="textinput">
    <w:name w:val="textinput"/>
    <w:basedOn w:val="Standaard"/>
    <w:rsid w:val="00E44A0B"/>
    <w:pPr>
      <w:spacing w:before="30" w:after="150" w:line="336" w:lineRule="atLeast"/>
    </w:pPr>
    <w:rPr>
      <w:rFonts w:ascii="Arial" w:eastAsia="Times New Roman" w:hAnsi="Arial" w:cs="Arial"/>
      <w:sz w:val="29"/>
      <w:szCs w:val="29"/>
      <w:lang w:val="en-US"/>
    </w:rPr>
  </w:style>
  <w:style w:type="paragraph" w:customStyle="1" w:styleId="disclaimer">
    <w:name w:val="disclaimer"/>
    <w:basedOn w:val="Standaard"/>
    <w:rsid w:val="00E44A0B"/>
    <w:pPr>
      <w:spacing w:before="30" w:after="150" w:line="336" w:lineRule="atLeast"/>
    </w:pPr>
    <w:rPr>
      <w:rFonts w:ascii="Arial" w:eastAsia="Times New Roman" w:hAnsi="Arial" w:cs="Arial"/>
      <w:sz w:val="29"/>
      <w:szCs w:val="29"/>
      <w:lang w:val="en-US"/>
    </w:rPr>
  </w:style>
  <w:style w:type="paragraph" w:customStyle="1" w:styleId="item">
    <w:name w:val="item"/>
    <w:basedOn w:val="Standaard"/>
    <w:rsid w:val="00E44A0B"/>
    <w:pPr>
      <w:spacing w:before="30" w:after="150" w:line="336" w:lineRule="atLeast"/>
    </w:pPr>
    <w:rPr>
      <w:rFonts w:ascii="Arial" w:eastAsia="Times New Roman" w:hAnsi="Arial" w:cs="Arial"/>
      <w:sz w:val="29"/>
      <w:szCs w:val="29"/>
      <w:lang w:val="en-US"/>
    </w:rPr>
  </w:style>
  <w:style w:type="paragraph" w:customStyle="1" w:styleId="itemprint">
    <w:name w:val="itemprint"/>
    <w:basedOn w:val="Standaard"/>
    <w:rsid w:val="00E44A0B"/>
    <w:pPr>
      <w:spacing w:before="30" w:after="150" w:line="336" w:lineRule="atLeast"/>
    </w:pPr>
    <w:rPr>
      <w:rFonts w:ascii="Arial" w:eastAsia="Times New Roman" w:hAnsi="Arial" w:cs="Arial"/>
      <w:sz w:val="29"/>
      <w:szCs w:val="29"/>
      <w:lang w:val="en-US"/>
    </w:rPr>
  </w:style>
  <w:style w:type="paragraph" w:customStyle="1" w:styleId="linkmore">
    <w:name w:val="linkmore"/>
    <w:basedOn w:val="Standaard"/>
    <w:rsid w:val="00E44A0B"/>
    <w:pPr>
      <w:spacing w:before="30" w:after="150" w:line="336" w:lineRule="atLeast"/>
    </w:pPr>
    <w:rPr>
      <w:rFonts w:ascii="Arial" w:eastAsia="Times New Roman" w:hAnsi="Arial" w:cs="Arial"/>
      <w:sz w:val="29"/>
      <w:szCs w:val="29"/>
      <w:lang w:val="en-US"/>
    </w:rPr>
  </w:style>
  <w:style w:type="paragraph" w:customStyle="1" w:styleId="first">
    <w:name w:val="first"/>
    <w:basedOn w:val="Standaard"/>
    <w:rsid w:val="00E44A0B"/>
    <w:pPr>
      <w:spacing w:before="30" w:after="150" w:line="336" w:lineRule="atLeast"/>
    </w:pPr>
    <w:rPr>
      <w:rFonts w:ascii="Arial" w:eastAsia="Times New Roman" w:hAnsi="Arial" w:cs="Arial"/>
      <w:sz w:val="29"/>
      <w:szCs w:val="29"/>
      <w:lang w:val="en-US"/>
    </w:rPr>
  </w:style>
  <w:style w:type="paragraph" w:customStyle="1" w:styleId="credits">
    <w:name w:val="credits"/>
    <w:basedOn w:val="Standaard"/>
    <w:rsid w:val="00E44A0B"/>
    <w:pPr>
      <w:spacing w:before="30" w:after="150" w:line="336" w:lineRule="atLeast"/>
    </w:pPr>
    <w:rPr>
      <w:rFonts w:ascii="Arial" w:eastAsia="Times New Roman" w:hAnsi="Arial" w:cs="Arial"/>
      <w:sz w:val="29"/>
      <w:szCs w:val="29"/>
      <w:lang w:val="en-US"/>
    </w:rPr>
  </w:style>
  <w:style w:type="paragraph" w:customStyle="1" w:styleId="audio">
    <w:name w:val="audio"/>
    <w:basedOn w:val="Standaard"/>
    <w:rsid w:val="00E44A0B"/>
    <w:pPr>
      <w:spacing w:before="30" w:after="150" w:line="720" w:lineRule="atLeast"/>
    </w:pPr>
    <w:rPr>
      <w:rFonts w:ascii="Arial" w:eastAsia="Times New Roman" w:hAnsi="Arial" w:cs="Arial"/>
      <w:sz w:val="29"/>
      <w:szCs w:val="29"/>
      <w:lang w:val="en-US"/>
    </w:rPr>
  </w:style>
  <w:style w:type="paragraph" w:customStyle="1" w:styleId="student">
    <w:name w:val="student"/>
    <w:basedOn w:val="Standaard"/>
    <w:rsid w:val="00E44A0B"/>
    <w:pPr>
      <w:spacing w:before="30" w:after="150" w:line="336" w:lineRule="atLeast"/>
    </w:pPr>
    <w:rPr>
      <w:rFonts w:ascii="Arial" w:eastAsia="Times New Roman" w:hAnsi="Arial" w:cs="Arial"/>
      <w:sz w:val="26"/>
      <w:szCs w:val="26"/>
      <w:lang w:val="en-US"/>
    </w:rPr>
  </w:style>
  <w:style w:type="character" w:customStyle="1" w:styleId="warn">
    <w:name w:val="warn"/>
    <w:basedOn w:val="Standaardalinea-lettertype"/>
    <w:rsid w:val="00E44A0B"/>
  </w:style>
  <w:style w:type="paragraph" w:customStyle="1" w:styleId="search-terms1">
    <w:name w:val="search-terms1"/>
    <w:basedOn w:val="Standaard"/>
    <w:rsid w:val="00E44A0B"/>
    <w:pPr>
      <w:spacing w:before="30" w:after="150" w:line="336" w:lineRule="atLeast"/>
    </w:pPr>
    <w:rPr>
      <w:rFonts w:ascii="Arial" w:eastAsia="Times New Roman" w:hAnsi="Arial" w:cs="Arial"/>
      <w:b/>
      <w:bCs/>
      <w:sz w:val="29"/>
      <w:szCs w:val="29"/>
      <w:lang w:val="en-US"/>
    </w:rPr>
  </w:style>
  <w:style w:type="paragraph" w:customStyle="1" w:styleId="collection-name1">
    <w:name w:val="collection-name1"/>
    <w:basedOn w:val="Standaard"/>
    <w:rsid w:val="00E44A0B"/>
    <w:pPr>
      <w:spacing w:before="30" w:after="150" w:line="336" w:lineRule="atLeast"/>
    </w:pPr>
    <w:rPr>
      <w:rFonts w:ascii="Arial" w:eastAsia="Times New Roman" w:hAnsi="Arial" w:cs="Arial"/>
      <w:i/>
      <w:iCs/>
      <w:sz w:val="29"/>
      <w:szCs w:val="29"/>
      <w:lang w:val="en-US"/>
    </w:rPr>
  </w:style>
  <w:style w:type="paragraph" w:customStyle="1" w:styleId="label1">
    <w:name w:val="label1"/>
    <w:basedOn w:val="Standaard"/>
    <w:rsid w:val="00E44A0B"/>
    <w:pPr>
      <w:spacing w:before="30" w:after="150" w:line="336" w:lineRule="atLeast"/>
    </w:pPr>
    <w:rPr>
      <w:rFonts w:ascii="Arial" w:eastAsia="Times New Roman" w:hAnsi="Arial" w:cs="Arial"/>
      <w:b/>
      <w:bCs/>
      <w:sz w:val="24"/>
      <w:szCs w:val="24"/>
      <w:lang w:val="en-US"/>
    </w:rPr>
  </w:style>
  <w:style w:type="paragraph" w:customStyle="1" w:styleId="label2">
    <w:name w:val="label2"/>
    <w:basedOn w:val="Standaard"/>
    <w:rsid w:val="00E44A0B"/>
    <w:pPr>
      <w:spacing w:before="30" w:after="150" w:line="336" w:lineRule="atLeast"/>
    </w:pPr>
    <w:rPr>
      <w:rFonts w:ascii="Arial" w:eastAsia="Times New Roman" w:hAnsi="Arial" w:cs="Arial"/>
      <w:b/>
      <w:bCs/>
      <w:sz w:val="24"/>
      <w:szCs w:val="24"/>
      <w:lang w:val="en-US"/>
    </w:rPr>
  </w:style>
  <w:style w:type="paragraph" w:customStyle="1" w:styleId="textinput1">
    <w:name w:val="textinput1"/>
    <w:basedOn w:val="Standaard"/>
    <w:rsid w:val="00E44A0B"/>
    <w:pPr>
      <w:spacing w:before="30" w:after="150" w:line="336" w:lineRule="atLeast"/>
    </w:pPr>
    <w:rPr>
      <w:rFonts w:ascii="Arial" w:eastAsia="Times New Roman" w:hAnsi="Arial" w:cs="Arial"/>
      <w:sz w:val="24"/>
      <w:szCs w:val="24"/>
      <w:lang w:val="en-US"/>
    </w:rPr>
  </w:style>
  <w:style w:type="paragraph" w:customStyle="1" w:styleId="formaction1">
    <w:name w:val="formaction1"/>
    <w:basedOn w:val="Standaard"/>
    <w:rsid w:val="00E44A0B"/>
    <w:pPr>
      <w:spacing w:before="30" w:after="150" w:line="336" w:lineRule="atLeast"/>
      <w:jc w:val="right"/>
    </w:pPr>
    <w:rPr>
      <w:rFonts w:ascii="Arial" w:eastAsia="Times New Roman" w:hAnsi="Arial" w:cs="Arial"/>
      <w:sz w:val="29"/>
      <w:szCs w:val="29"/>
      <w:lang w:val="en-US"/>
    </w:rPr>
  </w:style>
  <w:style w:type="paragraph" w:customStyle="1" w:styleId="formaction2">
    <w:name w:val="formaction2"/>
    <w:basedOn w:val="Standaard"/>
    <w:rsid w:val="00E44A0B"/>
    <w:pPr>
      <w:spacing w:before="30" w:after="150" w:line="336" w:lineRule="atLeast"/>
      <w:jc w:val="right"/>
    </w:pPr>
    <w:rPr>
      <w:rFonts w:ascii="Arial" w:eastAsia="Times New Roman" w:hAnsi="Arial" w:cs="Arial"/>
      <w:sz w:val="29"/>
      <w:szCs w:val="29"/>
      <w:lang w:val="en-US"/>
    </w:rPr>
  </w:style>
  <w:style w:type="paragraph" w:customStyle="1" w:styleId="Heading11">
    <w:name w:val="Heading 11"/>
    <w:basedOn w:val="Standaard"/>
    <w:rsid w:val="00E44A0B"/>
    <w:pPr>
      <w:spacing w:before="225"/>
      <w:ind w:left="300"/>
      <w:outlineLvl w:val="1"/>
    </w:pPr>
    <w:rPr>
      <w:rFonts w:ascii="Georgia" w:eastAsia="Times New Roman" w:hAnsi="Georgia" w:cs="Arial"/>
      <w:color w:val="3E647E"/>
      <w:kern w:val="36"/>
      <w:sz w:val="32"/>
      <w:szCs w:val="32"/>
      <w:lang w:val="en-US"/>
    </w:rPr>
  </w:style>
  <w:style w:type="paragraph" w:customStyle="1" w:styleId="disclaimer1">
    <w:name w:val="disclaimer1"/>
    <w:basedOn w:val="Standaard"/>
    <w:rsid w:val="00E44A0B"/>
    <w:pPr>
      <w:spacing w:before="90"/>
    </w:pPr>
    <w:rPr>
      <w:rFonts w:ascii="Arial" w:eastAsia="Times New Roman" w:hAnsi="Arial" w:cs="Arial"/>
      <w:sz w:val="29"/>
      <w:szCs w:val="29"/>
      <w:lang w:val="en-US"/>
    </w:rPr>
  </w:style>
  <w:style w:type="paragraph" w:customStyle="1" w:styleId="item1">
    <w:name w:val="item1"/>
    <w:basedOn w:val="Standaard"/>
    <w:rsid w:val="00E44A0B"/>
    <w:pPr>
      <w:pBdr>
        <w:bottom w:val="single" w:sz="6" w:space="4" w:color="CCCCCC"/>
      </w:pBdr>
      <w:spacing w:before="30" w:after="150" w:line="336" w:lineRule="atLeast"/>
    </w:pPr>
    <w:rPr>
      <w:rFonts w:ascii="Arial" w:eastAsia="Times New Roman" w:hAnsi="Arial" w:cs="Arial"/>
      <w:sz w:val="29"/>
      <w:szCs w:val="29"/>
      <w:lang w:val="en-US"/>
    </w:rPr>
  </w:style>
  <w:style w:type="paragraph" w:customStyle="1" w:styleId="itemprint1">
    <w:name w:val="itemprint1"/>
    <w:basedOn w:val="Standaard"/>
    <w:rsid w:val="00E44A0B"/>
    <w:pPr>
      <w:pBdr>
        <w:bottom w:val="single" w:sz="6" w:space="0" w:color="CCCCCC"/>
      </w:pBdr>
      <w:spacing w:before="30" w:after="150" w:line="336" w:lineRule="atLeast"/>
    </w:pPr>
    <w:rPr>
      <w:rFonts w:ascii="Arial" w:eastAsia="Times New Roman" w:hAnsi="Arial" w:cs="Arial"/>
      <w:sz w:val="29"/>
      <w:szCs w:val="29"/>
      <w:lang w:val="en-US"/>
    </w:rPr>
  </w:style>
  <w:style w:type="paragraph" w:customStyle="1" w:styleId="Heading21">
    <w:name w:val="Heading 21"/>
    <w:basedOn w:val="Standaard"/>
    <w:rsid w:val="00E44A0B"/>
    <w:pPr>
      <w:spacing w:before="150" w:after="30"/>
      <w:outlineLvl w:val="2"/>
    </w:pPr>
    <w:rPr>
      <w:rFonts w:ascii="Arial" w:eastAsia="Times New Roman" w:hAnsi="Arial" w:cs="Arial"/>
      <w:b/>
      <w:bCs/>
      <w:color w:val="333333"/>
      <w:sz w:val="29"/>
      <w:szCs w:val="29"/>
      <w:lang w:val="en-US"/>
    </w:rPr>
  </w:style>
  <w:style w:type="paragraph" w:customStyle="1" w:styleId="Heading22">
    <w:name w:val="Heading 22"/>
    <w:basedOn w:val="Standaard"/>
    <w:rsid w:val="00E44A0B"/>
    <w:pPr>
      <w:spacing w:before="150" w:after="30"/>
      <w:outlineLvl w:val="2"/>
    </w:pPr>
    <w:rPr>
      <w:rFonts w:ascii="Arial" w:eastAsia="Times New Roman" w:hAnsi="Arial" w:cs="Arial"/>
      <w:b/>
      <w:bCs/>
      <w:color w:val="333333"/>
      <w:sz w:val="29"/>
      <w:szCs w:val="29"/>
      <w:lang w:val="en-US"/>
    </w:rPr>
  </w:style>
  <w:style w:type="paragraph" w:customStyle="1" w:styleId="Heading23">
    <w:name w:val="Heading 23"/>
    <w:basedOn w:val="Standaard"/>
    <w:rsid w:val="00E44A0B"/>
    <w:pPr>
      <w:pBdr>
        <w:top w:val="single" w:sz="6" w:space="4" w:color="CCCCCC"/>
        <w:left w:val="single" w:sz="6" w:space="5" w:color="CCCCCC"/>
        <w:bottom w:val="single" w:sz="2" w:space="4" w:color="CCCCCC"/>
        <w:right w:val="single" w:sz="6" w:space="5" w:color="CCCCCC"/>
      </w:pBdr>
      <w:outlineLvl w:val="2"/>
    </w:pPr>
    <w:rPr>
      <w:rFonts w:ascii="Arial" w:eastAsia="Times New Roman" w:hAnsi="Arial" w:cs="Arial"/>
      <w:b/>
      <w:bCs/>
      <w:color w:val="006699"/>
      <w:sz w:val="43"/>
      <w:szCs w:val="43"/>
      <w:lang w:val="en-US"/>
    </w:rPr>
  </w:style>
  <w:style w:type="paragraph" w:customStyle="1" w:styleId="Heading24">
    <w:name w:val="Heading 24"/>
    <w:basedOn w:val="Standaard"/>
    <w:rsid w:val="00E44A0B"/>
    <w:pPr>
      <w:shd w:val="clear" w:color="auto" w:fill="006699"/>
      <w:spacing w:after="30"/>
      <w:outlineLvl w:val="2"/>
    </w:pPr>
    <w:rPr>
      <w:rFonts w:ascii="Arial" w:eastAsia="Times New Roman" w:hAnsi="Arial" w:cs="Arial"/>
      <w:b/>
      <w:bCs/>
      <w:color w:val="009AF6"/>
      <w:sz w:val="29"/>
      <w:szCs w:val="29"/>
      <w:lang w:val="en-US"/>
    </w:rPr>
  </w:style>
  <w:style w:type="paragraph" w:customStyle="1" w:styleId="label3">
    <w:name w:val="label3"/>
    <w:basedOn w:val="Standaard"/>
    <w:rsid w:val="00E44A0B"/>
    <w:pPr>
      <w:spacing w:before="30" w:after="150" w:line="336" w:lineRule="atLeast"/>
    </w:pPr>
    <w:rPr>
      <w:rFonts w:ascii="Arial" w:eastAsia="Times New Roman" w:hAnsi="Arial" w:cs="Arial"/>
      <w:sz w:val="29"/>
      <w:szCs w:val="29"/>
      <w:lang w:val="en-US"/>
    </w:rPr>
  </w:style>
  <w:style w:type="paragraph" w:customStyle="1" w:styleId="formaction3">
    <w:name w:val="formaction3"/>
    <w:basedOn w:val="Standaard"/>
    <w:rsid w:val="00E44A0B"/>
    <w:pPr>
      <w:spacing w:before="30" w:after="150" w:line="336" w:lineRule="atLeast"/>
      <w:jc w:val="right"/>
    </w:pPr>
    <w:rPr>
      <w:rFonts w:ascii="Arial" w:eastAsia="Times New Roman" w:hAnsi="Arial" w:cs="Arial"/>
      <w:sz w:val="29"/>
      <w:szCs w:val="29"/>
      <w:lang w:val="en-US"/>
    </w:rPr>
  </w:style>
  <w:style w:type="paragraph" w:customStyle="1" w:styleId="Heading25">
    <w:name w:val="Heading 25"/>
    <w:basedOn w:val="Standaard"/>
    <w:rsid w:val="00E44A0B"/>
    <w:pPr>
      <w:shd w:val="clear" w:color="auto" w:fill="990000"/>
      <w:spacing w:before="150" w:after="30"/>
      <w:outlineLvl w:val="2"/>
    </w:pPr>
    <w:rPr>
      <w:rFonts w:ascii="Arial" w:eastAsia="Times New Roman" w:hAnsi="Arial" w:cs="Arial"/>
      <w:b/>
      <w:bCs/>
      <w:color w:val="FFFFFF"/>
      <w:sz w:val="43"/>
      <w:szCs w:val="43"/>
      <w:lang w:val="en-US"/>
    </w:rPr>
  </w:style>
  <w:style w:type="paragraph" w:customStyle="1" w:styleId="linkmore1">
    <w:name w:val="linkmore1"/>
    <w:basedOn w:val="Standaard"/>
    <w:rsid w:val="00E44A0B"/>
    <w:pPr>
      <w:spacing w:after="120" w:line="336" w:lineRule="atLeast"/>
      <w:ind w:right="150"/>
      <w:jc w:val="right"/>
    </w:pPr>
    <w:rPr>
      <w:rFonts w:ascii="Arial" w:eastAsia="Times New Roman" w:hAnsi="Arial" w:cs="Arial"/>
      <w:sz w:val="29"/>
      <w:szCs w:val="29"/>
      <w:lang w:val="en-US"/>
    </w:rPr>
  </w:style>
  <w:style w:type="paragraph" w:customStyle="1" w:styleId="item2">
    <w:name w:val="item2"/>
    <w:basedOn w:val="Standaard"/>
    <w:rsid w:val="00E44A0B"/>
    <w:pPr>
      <w:pBdr>
        <w:top w:val="single" w:sz="6" w:space="9" w:color="CCCCCC"/>
      </w:pBdr>
      <w:spacing w:after="180" w:line="336" w:lineRule="atLeast"/>
      <w:ind w:left="15"/>
    </w:pPr>
    <w:rPr>
      <w:rFonts w:ascii="Arial" w:eastAsia="Times New Roman" w:hAnsi="Arial" w:cs="Arial"/>
      <w:sz w:val="29"/>
      <w:szCs w:val="29"/>
      <w:lang w:val="en-US"/>
    </w:rPr>
  </w:style>
  <w:style w:type="paragraph" w:customStyle="1" w:styleId="Heading26">
    <w:name w:val="Heading 26"/>
    <w:basedOn w:val="Standaard"/>
    <w:rsid w:val="00E44A0B"/>
    <w:pPr>
      <w:spacing w:before="150" w:after="30"/>
      <w:outlineLvl w:val="2"/>
    </w:pPr>
    <w:rPr>
      <w:rFonts w:ascii="Arial" w:eastAsia="Times New Roman" w:hAnsi="Arial" w:cs="Arial"/>
      <w:b/>
      <w:bCs/>
      <w:color w:val="333333"/>
      <w:sz w:val="26"/>
      <w:szCs w:val="26"/>
      <w:lang w:val="en-US"/>
    </w:rPr>
  </w:style>
  <w:style w:type="paragraph" w:customStyle="1" w:styleId="first1">
    <w:name w:val="first1"/>
    <w:basedOn w:val="Standaard"/>
    <w:rsid w:val="00E44A0B"/>
    <w:pPr>
      <w:pBdr>
        <w:bottom w:val="single" w:sz="6" w:space="0" w:color="CCCCCC"/>
      </w:pBdr>
      <w:spacing w:before="30" w:after="150" w:line="336" w:lineRule="atLeast"/>
    </w:pPr>
    <w:rPr>
      <w:rFonts w:ascii="Arial" w:eastAsia="Times New Roman" w:hAnsi="Arial" w:cs="Arial"/>
      <w:sz w:val="29"/>
      <w:szCs w:val="29"/>
      <w:lang w:val="en-US"/>
    </w:rPr>
  </w:style>
  <w:style w:type="paragraph" w:customStyle="1" w:styleId="linkmore2">
    <w:name w:val="linkmore2"/>
    <w:basedOn w:val="Standaard"/>
    <w:rsid w:val="00E44A0B"/>
    <w:pPr>
      <w:spacing w:line="336" w:lineRule="atLeast"/>
      <w:jc w:val="right"/>
    </w:pPr>
    <w:rPr>
      <w:rFonts w:ascii="Arial" w:eastAsia="Times New Roman" w:hAnsi="Arial" w:cs="Arial"/>
      <w:sz w:val="29"/>
      <w:szCs w:val="29"/>
      <w:lang w:val="en-US"/>
    </w:rPr>
  </w:style>
  <w:style w:type="paragraph" w:customStyle="1" w:styleId="Heading27">
    <w:name w:val="Heading 27"/>
    <w:basedOn w:val="Standaard"/>
    <w:rsid w:val="00E44A0B"/>
    <w:pPr>
      <w:shd w:val="clear" w:color="auto" w:fill="FAFAFA"/>
      <w:spacing w:before="150" w:after="30"/>
      <w:outlineLvl w:val="2"/>
    </w:pPr>
    <w:rPr>
      <w:rFonts w:ascii="Arial" w:eastAsia="Times New Roman" w:hAnsi="Arial" w:cs="Arial"/>
      <w:b/>
      <w:bCs/>
      <w:color w:val="009AF6"/>
      <w:sz w:val="43"/>
      <w:szCs w:val="43"/>
      <w:lang w:val="en-US"/>
    </w:rPr>
  </w:style>
  <w:style w:type="paragraph" w:customStyle="1" w:styleId="NormalWeb1">
    <w:name w:val="Normal (Web)1"/>
    <w:basedOn w:val="Standaard"/>
    <w:rsid w:val="00E44A0B"/>
    <w:pPr>
      <w:spacing w:before="30" w:after="150" w:line="336" w:lineRule="atLeast"/>
    </w:pPr>
    <w:rPr>
      <w:rFonts w:ascii="Arial" w:eastAsia="Times New Roman" w:hAnsi="Arial" w:cs="Arial"/>
      <w:sz w:val="29"/>
      <w:szCs w:val="29"/>
      <w:lang w:val="en-US"/>
    </w:rPr>
  </w:style>
  <w:style w:type="paragraph" w:customStyle="1" w:styleId="Heading28">
    <w:name w:val="Heading 28"/>
    <w:basedOn w:val="Standaard"/>
    <w:rsid w:val="00E44A0B"/>
    <w:pPr>
      <w:spacing w:before="150" w:after="30"/>
      <w:outlineLvl w:val="2"/>
    </w:pPr>
    <w:rPr>
      <w:rFonts w:ascii="Arial" w:eastAsia="Times New Roman" w:hAnsi="Arial" w:cs="Arial"/>
      <w:b/>
      <w:bCs/>
      <w:color w:val="009AF6"/>
      <w:sz w:val="43"/>
      <w:szCs w:val="43"/>
      <w:lang w:val="en-US"/>
    </w:rPr>
  </w:style>
  <w:style w:type="paragraph" w:customStyle="1" w:styleId="Heading29">
    <w:name w:val="Heading 29"/>
    <w:basedOn w:val="Standaard"/>
    <w:rsid w:val="00E44A0B"/>
    <w:pPr>
      <w:spacing w:before="150" w:after="30"/>
      <w:outlineLvl w:val="2"/>
    </w:pPr>
    <w:rPr>
      <w:rFonts w:ascii="Arial" w:eastAsia="Times New Roman" w:hAnsi="Arial" w:cs="Arial"/>
      <w:b/>
      <w:bCs/>
      <w:color w:val="009AF6"/>
      <w:sz w:val="43"/>
      <w:szCs w:val="43"/>
      <w:lang w:val="en-US"/>
    </w:rPr>
  </w:style>
  <w:style w:type="paragraph" w:customStyle="1" w:styleId="NormalWeb2">
    <w:name w:val="Normal (Web)2"/>
    <w:basedOn w:val="Standaard"/>
    <w:rsid w:val="00E44A0B"/>
    <w:pPr>
      <w:spacing w:before="30" w:after="150" w:line="336" w:lineRule="atLeast"/>
    </w:pPr>
    <w:rPr>
      <w:rFonts w:ascii="Arial" w:eastAsia="Times New Roman" w:hAnsi="Arial" w:cs="Arial"/>
      <w:sz w:val="26"/>
      <w:szCs w:val="26"/>
      <w:lang w:val="en-US"/>
    </w:rPr>
  </w:style>
  <w:style w:type="paragraph" w:customStyle="1" w:styleId="NormalWeb3">
    <w:name w:val="Normal (Web)3"/>
    <w:basedOn w:val="Standaard"/>
    <w:rsid w:val="00E44A0B"/>
    <w:pPr>
      <w:spacing w:line="336" w:lineRule="atLeast"/>
      <w:jc w:val="center"/>
    </w:pPr>
    <w:rPr>
      <w:rFonts w:ascii="Arial" w:eastAsia="Times New Roman" w:hAnsi="Arial" w:cs="Arial"/>
      <w:color w:val="555555"/>
      <w:sz w:val="29"/>
      <w:szCs w:val="29"/>
      <w:lang w:val="en-US"/>
    </w:rPr>
  </w:style>
  <w:style w:type="paragraph" w:customStyle="1" w:styleId="adwrapper1">
    <w:name w:val="adwrapper1"/>
    <w:basedOn w:val="Standaard"/>
    <w:rsid w:val="00E44A0B"/>
    <w:pPr>
      <w:pBdr>
        <w:bottom w:val="single" w:sz="2" w:space="4" w:color="CCCCCC"/>
      </w:pBdr>
      <w:spacing w:before="30" w:after="150" w:line="336" w:lineRule="atLeast"/>
      <w:jc w:val="center"/>
    </w:pPr>
    <w:rPr>
      <w:rFonts w:ascii="Arial" w:eastAsia="Times New Roman" w:hAnsi="Arial" w:cs="Arial"/>
      <w:sz w:val="29"/>
      <w:szCs w:val="29"/>
      <w:lang w:val="en-US"/>
    </w:rPr>
  </w:style>
  <w:style w:type="paragraph" w:customStyle="1" w:styleId="Heading210">
    <w:name w:val="Heading 210"/>
    <w:basedOn w:val="Standaard"/>
    <w:rsid w:val="00E44A0B"/>
    <w:pPr>
      <w:spacing w:before="300" w:after="30"/>
      <w:outlineLvl w:val="2"/>
    </w:pPr>
    <w:rPr>
      <w:rFonts w:ascii="Arial" w:eastAsia="Times New Roman" w:hAnsi="Arial" w:cs="Arial"/>
      <w:b/>
      <w:bCs/>
      <w:color w:val="009AF6"/>
      <w:sz w:val="27"/>
      <w:szCs w:val="27"/>
      <w:lang w:val="en-US"/>
    </w:rPr>
  </w:style>
  <w:style w:type="paragraph" w:customStyle="1" w:styleId="NormalWeb4">
    <w:name w:val="Normal (Web)4"/>
    <w:basedOn w:val="Standaard"/>
    <w:rsid w:val="00E44A0B"/>
    <w:pPr>
      <w:spacing w:before="300" w:after="150" w:line="336" w:lineRule="atLeast"/>
    </w:pPr>
    <w:rPr>
      <w:rFonts w:ascii="Arial" w:eastAsia="Times New Roman" w:hAnsi="Arial" w:cs="Arial"/>
      <w:sz w:val="18"/>
      <w:szCs w:val="18"/>
      <w:lang w:val="en-US"/>
    </w:rPr>
  </w:style>
  <w:style w:type="paragraph" w:customStyle="1" w:styleId="Heading12">
    <w:name w:val="Heading 12"/>
    <w:basedOn w:val="Standaard"/>
    <w:rsid w:val="00E44A0B"/>
    <w:pPr>
      <w:outlineLvl w:val="1"/>
    </w:pPr>
    <w:rPr>
      <w:rFonts w:ascii="Arial" w:eastAsia="Times New Roman" w:hAnsi="Arial" w:cs="Arial"/>
      <w:b/>
      <w:bCs/>
      <w:color w:val="3A6D8E"/>
      <w:kern w:val="36"/>
      <w:sz w:val="32"/>
      <w:szCs w:val="32"/>
      <w:lang w:val="en-US"/>
    </w:rPr>
  </w:style>
  <w:style w:type="character" w:customStyle="1" w:styleId="warn1">
    <w:name w:val="warn1"/>
    <w:rsid w:val="00E44A0B"/>
    <w:rPr>
      <w:b/>
      <w:bCs/>
    </w:rPr>
  </w:style>
  <w:style w:type="character" w:customStyle="1" w:styleId="Hyperlink1">
    <w:name w:val="Hyperlink1"/>
    <w:rsid w:val="00E44A0B"/>
    <w:rPr>
      <w:strike w:val="0"/>
      <w:dstrike w:val="0"/>
      <w:color w:val="006990"/>
      <w:u w:val="none"/>
      <w:effect w:val="none"/>
    </w:rPr>
  </w:style>
  <w:style w:type="character" w:customStyle="1" w:styleId="FollowedHyperlink1">
    <w:name w:val="FollowedHyperlink1"/>
    <w:rsid w:val="00E44A0B"/>
    <w:rPr>
      <w:strike w:val="0"/>
      <w:dstrike w:val="0"/>
      <w:color w:val="006990"/>
      <w:u w:val="none"/>
      <w:effect w:val="none"/>
    </w:rPr>
  </w:style>
  <w:style w:type="paragraph" w:customStyle="1" w:styleId="NormalWeb5">
    <w:name w:val="Normal (Web)5"/>
    <w:basedOn w:val="Standaard"/>
    <w:rsid w:val="00E44A0B"/>
    <w:pPr>
      <w:spacing w:line="384" w:lineRule="atLeast"/>
    </w:pPr>
    <w:rPr>
      <w:rFonts w:ascii="Arial" w:eastAsia="Times New Roman" w:hAnsi="Arial" w:cs="Arial"/>
      <w:sz w:val="17"/>
      <w:szCs w:val="17"/>
      <w:lang w:val="en-US"/>
    </w:rPr>
  </w:style>
  <w:style w:type="character" w:customStyle="1" w:styleId="Hyperlink2">
    <w:name w:val="Hyperlink2"/>
    <w:rsid w:val="00E44A0B"/>
    <w:rPr>
      <w:strike w:val="0"/>
      <w:dstrike w:val="0"/>
      <w:color w:val="006990"/>
      <w:u w:val="none"/>
      <w:effect w:val="none"/>
    </w:rPr>
  </w:style>
  <w:style w:type="character" w:customStyle="1" w:styleId="FollowedHyperlink2">
    <w:name w:val="FollowedHyperlink2"/>
    <w:rsid w:val="00E44A0B"/>
    <w:rPr>
      <w:strike w:val="0"/>
      <w:dstrike w:val="0"/>
      <w:color w:val="006990"/>
      <w:u w:val="none"/>
      <w:effect w:val="none"/>
    </w:rPr>
  </w:style>
  <w:style w:type="paragraph" w:customStyle="1" w:styleId="item3">
    <w:name w:val="item3"/>
    <w:basedOn w:val="Standaard"/>
    <w:rsid w:val="00E44A0B"/>
    <w:pPr>
      <w:pBdr>
        <w:top w:val="single" w:sz="24" w:space="9" w:color="CCCCCC"/>
      </w:pBdr>
      <w:spacing w:after="180" w:line="336" w:lineRule="atLeast"/>
      <w:ind w:left="15"/>
    </w:pPr>
    <w:rPr>
      <w:rFonts w:ascii="Arial" w:eastAsia="Times New Roman" w:hAnsi="Arial" w:cs="Arial"/>
      <w:sz w:val="29"/>
      <w:szCs w:val="29"/>
      <w:lang w:val="en-US"/>
    </w:rPr>
  </w:style>
  <w:style w:type="character" w:customStyle="1" w:styleId="Hyperlink3">
    <w:name w:val="Hyperlink3"/>
    <w:rsid w:val="00E44A0B"/>
    <w:rPr>
      <w:strike w:val="0"/>
      <w:dstrike w:val="0"/>
      <w:color w:val="000000"/>
      <w:u w:val="none"/>
      <w:effect w:val="none"/>
    </w:rPr>
  </w:style>
  <w:style w:type="character" w:customStyle="1" w:styleId="FollowedHyperlink3">
    <w:name w:val="FollowedHyperlink3"/>
    <w:rsid w:val="00E44A0B"/>
    <w:rPr>
      <w:strike w:val="0"/>
      <w:dstrike w:val="0"/>
      <w:color w:val="000000"/>
      <w:u w:val="none"/>
      <w:effect w:val="none"/>
    </w:rPr>
  </w:style>
  <w:style w:type="paragraph" w:customStyle="1" w:styleId="Heading13">
    <w:name w:val="Heading 13"/>
    <w:basedOn w:val="Standaard"/>
    <w:rsid w:val="00E44A0B"/>
    <w:pPr>
      <w:spacing w:before="150" w:after="30"/>
      <w:outlineLvl w:val="1"/>
    </w:pPr>
    <w:rPr>
      <w:rFonts w:ascii="Arial" w:eastAsia="Times New Roman" w:hAnsi="Arial" w:cs="Arial"/>
      <w:b/>
      <w:bCs/>
      <w:color w:val="3A6D8E"/>
      <w:kern w:val="36"/>
      <w:sz w:val="48"/>
      <w:szCs w:val="48"/>
      <w:lang w:val="en-US"/>
    </w:rPr>
  </w:style>
  <w:style w:type="paragraph" w:customStyle="1" w:styleId="Heading211">
    <w:name w:val="Heading 211"/>
    <w:basedOn w:val="Standaard"/>
    <w:rsid w:val="00E44A0B"/>
    <w:pPr>
      <w:spacing w:before="360" w:after="120"/>
      <w:outlineLvl w:val="2"/>
    </w:pPr>
    <w:rPr>
      <w:rFonts w:ascii="Arial" w:eastAsia="Times New Roman" w:hAnsi="Arial" w:cs="Arial"/>
      <w:b/>
      <w:bCs/>
      <w:color w:val="37AEEE"/>
      <w:sz w:val="43"/>
      <w:szCs w:val="43"/>
      <w:lang w:val="en-US"/>
    </w:rPr>
  </w:style>
  <w:style w:type="paragraph" w:customStyle="1" w:styleId="credits1">
    <w:name w:val="credits1"/>
    <w:basedOn w:val="Standaard"/>
    <w:rsid w:val="00E44A0B"/>
    <w:pPr>
      <w:spacing w:before="30" w:after="150" w:line="336" w:lineRule="atLeast"/>
    </w:pPr>
    <w:rPr>
      <w:rFonts w:ascii="Arial" w:eastAsia="Times New Roman" w:hAnsi="Arial" w:cs="Arial"/>
      <w:lang w:val="en-US"/>
    </w:rPr>
  </w:style>
  <w:style w:type="paragraph" w:customStyle="1" w:styleId="Heading51">
    <w:name w:val="Heading 51"/>
    <w:basedOn w:val="Standaard"/>
    <w:rsid w:val="00E44A0B"/>
    <w:pPr>
      <w:spacing w:before="150" w:after="60"/>
      <w:outlineLvl w:val="5"/>
    </w:pPr>
    <w:rPr>
      <w:rFonts w:ascii="Arial" w:eastAsia="Times New Roman" w:hAnsi="Arial" w:cs="Arial"/>
      <w:b/>
      <w:bCs/>
      <w:color w:val="666666"/>
      <w:sz w:val="29"/>
      <w:szCs w:val="29"/>
      <w:lang w:val="en-US"/>
    </w:rPr>
  </w:style>
  <w:style w:type="paragraph" w:customStyle="1" w:styleId="Heading14">
    <w:name w:val="Heading 14"/>
    <w:basedOn w:val="Standaard"/>
    <w:rsid w:val="00E44A0B"/>
    <w:pPr>
      <w:spacing w:before="150" w:after="150" w:line="288" w:lineRule="auto"/>
      <w:outlineLvl w:val="1"/>
    </w:pPr>
    <w:rPr>
      <w:rFonts w:ascii="Arial" w:eastAsia="Times New Roman" w:hAnsi="Arial" w:cs="Arial"/>
      <w:b/>
      <w:bCs/>
      <w:color w:val="3A6D8E"/>
      <w:kern w:val="36"/>
      <w:sz w:val="32"/>
      <w:szCs w:val="32"/>
      <w:lang w:val="en-US"/>
    </w:rPr>
  </w:style>
  <w:style w:type="paragraph" w:customStyle="1" w:styleId="Heading212">
    <w:name w:val="Heading 212"/>
    <w:basedOn w:val="Standaard"/>
    <w:rsid w:val="00E44A0B"/>
    <w:pPr>
      <w:spacing w:before="150" w:after="45"/>
      <w:outlineLvl w:val="2"/>
    </w:pPr>
    <w:rPr>
      <w:rFonts w:ascii="Arial" w:eastAsia="Times New Roman" w:hAnsi="Arial" w:cs="Arial"/>
      <w:b/>
      <w:bCs/>
      <w:color w:val="37AEEE"/>
      <w:sz w:val="43"/>
      <w:szCs w:val="43"/>
      <w:lang w:val="en-US"/>
    </w:rPr>
  </w:style>
  <w:style w:type="paragraph" w:customStyle="1" w:styleId="collectionsnav1">
    <w:name w:val="collections_nav1"/>
    <w:basedOn w:val="Standaard"/>
    <w:rsid w:val="00E44A0B"/>
    <w:pPr>
      <w:spacing w:before="30" w:after="45" w:line="336" w:lineRule="atLeast"/>
      <w:jc w:val="center"/>
    </w:pPr>
    <w:rPr>
      <w:rFonts w:ascii="Arial" w:eastAsia="Times New Roman" w:hAnsi="Arial" w:cs="Arial"/>
      <w:sz w:val="29"/>
      <w:szCs w:val="29"/>
      <w:lang w:val="en-US"/>
    </w:rPr>
  </w:style>
  <w:style w:type="paragraph" w:customStyle="1" w:styleId="error1">
    <w:name w:val="error1"/>
    <w:basedOn w:val="Standaard"/>
    <w:rsid w:val="00E44A0B"/>
    <w:pPr>
      <w:spacing w:before="30" w:after="225" w:line="336" w:lineRule="atLeast"/>
    </w:pPr>
    <w:rPr>
      <w:rFonts w:ascii="Arial" w:eastAsia="Times New Roman" w:hAnsi="Arial" w:cs="Arial"/>
      <w:color w:val="D6006E"/>
      <w:sz w:val="29"/>
      <w:szCs w:val="29"/>
      <w:lang w:val="en-US"/>
    </w:rPr>
  </w:style>
  <w:style w:type="paragraph" w:customStyle="1" w:styleId="Heading15">
    <w:name w:val="Heading 15"/>
    <w:basedOn w:val="Standaard"/>
    <w:rsid w:val="00E44A0B"/>
    <w:pPr>
      <w:spacing w:before="150" w:after="150" w:line="288" w:lineRule="auto"/>
      <w:outlineLvl w:val="1"/>
    </w:pPr>
    <w:rPr>
      <w:rFonts w:ascii="Arial" w:eastAsia="Times New Roman" w:hAnsi="Arial" w:cs="Arial"/>
      <w:b/>
      <w:bCs/>
      <w:color w:val="3A6D8E"/>
      <w:kern w:val="36"/>
      <w:sz w:val="32"/>
      <w:szCs w:val="32"/>
      <w:lang w:val="en-US"/>
    </w:rPr>
  </w:style>
  <w:style w:type="paragraph" w:customStyle="1" w:styleId="NormalWeb6">
    <w:name w:val="Normal (Web)6"/>
    <w:basedOn w:val="Standaard"/>
    <w:rsid w:val="00E44A0B"/>
    <w:pPr>
      <w:spacing w:before="30" w:after="150" w:line="336" w:lineRule="atLeast"/>
    </w:pPr>
    <w:rPr>
      <w:rFonts w:ascii="Arial" w:eastAsia="Times New Roman" w:hAnsi="Arial" w:cs="Arial"/>
      <w:sz w:val="18"/>
      <w:szCs w:val="18"/>
      <w:lang w:val="en-US"/>
    </w:rPr>
  </w:style>
  <w:style w:type="paragraph" w:customStyle="1" w:styleId="NormalWeb7">
    <w:name w:val="Normal (Web)7"/>
    <w:basedOn w:val="Standaard"/>
    <w:rsid w:val="00E44A0B"/>
    <w:pPr>
      <w:spacing w:before="30" w:after="150" w:line="336" w:lineRule="atLeast"/>
    </w:pPr>
    <w:rPr>
      <w:rFonts w:ascii="Arial" w:eastAsia="Times New Roman" w:hAnsi="Arial" w:cs="Arial"/>
      <w:sz w:val="18"/>
      <w:szCs w:val="18"/>
      <w:lang w:val="en-US"/>
    </w:rPr>
  </w:style>
  <w:style w:type="paragraph" w:customStyle="1" w:styleId="Heading213">
    <w:name w:val="Heading 213"/>
    <w:basedOn w:val="Standaard"/>
    <w:rsid w:val="00E44A0B"/>
    <w:pPr>
      <w:spacing w:before="150" w:after="150"/>
      <w:outlineLvl w:val="2"/>
    </w:pPr>
    <w:rPr>
      <w:rFonts w:ascii="Arial" w:eastAsia="Times New Roman" w:hAnsi="Arial" w:cs="Arial"/>
      <w:b/>
      <w:bCs/>
      <w:color w:val="37AEEE"/>
      <w:sz w:val="43"/>
      <w:szCs w:val="43"/>
      <w:lang w:val="en-US"/>
    </w:rPr>
  </w:style>
  <w:style w:type="paragraph" w:customStyle="1" w:styleId="Heading214">
    <w:name w:val="Heading 214"/>
    <w:basedOn w:val="Standaard"/>
    <w:rsid w:val="00E44A0B"/>
    <w:pPr>
      <w:spacing w:before="150" w:after="150"/>
      <w:outlineLvl w:val="2"/>
    </w:pPr>
    <w:rPr>
      <w:rFonts w:ascii="Arial" w:eastAsia="Times New Roman" w:hAnsi="Arial" w:cs="Arial"/>
      <w:b/>
      <w:bCs/>
      <w:color w:val="37AEEE"/>
      <w:sz w:val="43"/>
      <w:szCs w:val="43"/>
      <w:lang w:val="en-US"/>
    </w:rPr>
  </w:style>
  <w:style w:type="paragraph" w:customStyle="1" w:styleId="Heading31">
    <w:name w:val="Heading 31"/>
    <w:basedOn w:val="Standaard"/>
    <w:rsid w:val="00E44A0B"/>
    <w:pPr>
      <w:spacing w:before="150" w:after="150" w:line="288" w:lineRule="auto"/>
      <w:outlineLvl w:val="3"/>
    </w:pPr>
    <w:rPr>
      <w:rFonts w:ascii="Arial" w:eastAsia="Times New Roman" w:hAnsi="Arial" w:cs="Arial"/>
      <w:b/>
      <w:bCs/>
      <w:color w:val="3A6D8E"/>
      <w:sz w:val="38"/>
      <w:szCs w:val="38"/>
      <w:lang w:val="en-US"/>
    </w:rPr>
  </w:style>
  <w:style w:type="paragraph" w:customStyle="1" w:styleId="Heading32">
    <w:name w:val="Heading 32"/>
    <w:basedOn w:val="Standaard"/>
    <w:rsid w:val="00E44A0B"/>
    <w:pPr>
      <w:spacing w:before="150" w:after="150" w:line="288" w:lineRule="auto"/>
      <w:outlineLvl w:val="3"/>
    </w:pPr>
    <w:rPr>
      <w:rFonts w:ascii="Arial" w:eastAsia="Times New Roman" w:hAnsi="Arial" w:cs="Arial"/>
      <w:b/>
      <w:bCs/>
      <w:color w:val="3A6D8E"/>
      <w:sz w:val="36"/>
      <w:szCs w:val="36"/>
      <w:lang w:val="en-US"/>
    </w:rPr>
  </w:style>
  <w:style w:type="paragraph" w:customStyle="1" w:styleId="Heading41">
    <w:name w:val="Heading 41"/>
    <w:basedOn w:val="Standaard"/>
    <w:rsid w:val="00E44A0B"/>
    <w:pPr>
      <w:spacing w:before="150" w:after="150"/>
      <w:outlineLvl w:val="4"/>
    </w:pPr>
    <w:rPr>
      <w:rFonts w:ascii="Arial" w:eastAsia="Times New Roman" w:hAnsi="Arial" w:cs="Arial"/>
      <w:b/>
      <w:bCs/>
      <w:color w:val="37AEEE"/>
      <w:sz w:val="29"/>
      <w:szCs w:val="29"/>
      <w:lang w:val="en-US"/>
    </w:rPr>
  </w:style>
  <w:style w:type="paragraph" w:customStyle="1" w:styleId="credits2">
    <w:name w:val="credits2"/>
    <w:basedOn w:val="Standaard"/>
    <w:rsid w:val="00E44A0B"/>
    <w:pPr>
      <w:spacing w:before="30" w:after="150" w:line="336" w:lineRule="atLeast"/>
    </w:pPr>
    <w:rPr>
      <w:rFonts w:ascii="Arial" w:eastAsia="Times New Roman" w:hAnsi="Arial" w:cs="Arial"/>
      <w:sz w:val="24"/>
      <w:szCs w:val="24"/>
      <w:lang w:val="en-US"/>
    </w:rPr>
  </w:style>
  <w:style w:type="paragraph" w:customStyle="1" w:styleId="Heading215">
    <w:name w:val="Heading 215"/>
    <w:basedOn w:val="Standaard"/>
    <w:rsid w:val="00E44A0B"/>
    <w:pPr>
      <w:spacing w:before="150" w:after="150"/>
      <w:outlineLvl w:val="2"/>
    </w:pPr>
    <w:rPr>
      <w:rFonts w:ascii="Arial" w:eastAsia="Times New Roman" w:hAnsi="Arial" w:cs="Arial"/>
      <w:b/>
      <w:bCs/>
      <w:color w:val="37AEEE"/>
      <w:sz w:val="43"/>
      <w:szCs w:val="43"/>
      <w:lang w:val="en-US"/>
    </w:rPr>
  </w:style>
  <w:style w:type="character" w:styleId="Zwaar">
    <w:name w:val="Strong"/>
    <w:uiPriority w:val="22"/>
    <w:qFormat/>
    <w:rsid w:val="00E44A0B"/>
    <w:rPr>
      <w:b/>
      <w:bCs/>
    </w:rPr>
  </w:style>
  <w:style w:type="character" w:styleId="Nadruk">
    <w:name w:val="Emphasis"/>
    <w:aliases w:val="bijlage"/>
    <w:qFormat/>
    <w:rsid w:val="00666E8C"/>
    <w:rPr>
      <w:i/>
      <w:iCs/>
    </w:rPr>
  </w:style>
  <w:style w:type="paragraph" w:styleId="Documentstructuur">
    <w:name w:val="Document Map"/>
    <w:basedOn w:val="Standaard"/>
    <w:link w:val="DocumentstructuurChar"/>
    <w:semiHidden/>
    <w:rsid w:val="00E44A0B"/>
    <w:pPr>
      <w:shd w:val="clear" w:color="auto" w:fill="000080"/>
    </w:pPr>
    <w:rPr>
      <w:rFonts w:ascii="Tahoma" w:eastAsia="Times New Roman" w:hAnsi="Tahoma" w:cs="Tahoma"/>
      <w:sz w:val="20"/>
      <w:szCs w:val="24"/>
      <w:lang w:val="nl-NL" w:eastAsia="nl-NL"/>
    </w:rPr>
  </w:style>
  <w:style w:type="character" w:customStyle="1" w:styleId="DocumentstructuurChar">
    <w:name w:val="Documentstructuur Char"/>
    <w:basedOn w:val="Standaardalinea-lettertype"/>
    <w:link w:val="Documentstructuur"/>
    <w:semiHidden/>
    <w:rsid w:val="00E44A0B"/>
    <w:rPr>
      <w:rFonts w:ascii="Tahoma" w:eastAsia="Times New Roman" w:hAnsi="Tahoma" w:cs="Tahoma"/>
      <w:sz w:val="20"/>
      <w:szCs w:val="24"/>
      <w:shd w:val="clear" w:color="auto" w:fill="000080"/>
      <w:lang w:val="nl-NL" w:eastAsia="nl-NL"/>
    </w:rPr>
  </w:style>
  <w:style w:type="table" w:styleId="Tabelraster">
    <w:name w:val="Table Grid"/>
    <w:basedOn w:val="Standaardtabel"/>
    <w:uiPriority w:val="59"/>
    <w:rsid w:val="00E44A0B"/>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E44A0B"/>
    <w:rPr>
      <w:sz w:val="16"/>
      <w:szCs w:val="16"/>
    </w:rPr>
  </w:style>
  <w:style w:type="paragraph" w:styleId="Tekstopmerking">
    <w:name w:val="annotation text"/>
    <w:basedOn w:val="Standaard"/>
    <w:link w:val="TekstopmerkingChar"/>
    <w:semiHidden/>
    <w:rsid w:val="00E44A0B"/>
    <w:rPr>
      <w:rFonts w:ascii="Verdana" w:eastAsia="Times New Roman" w:hAnsi="Verdana" w:cs="Times New Roman"/>
      <w:sz w:val="20"/>
      <w:szCs w:val="20"/>
      <w:lang w:val="nl-NL" w:eastAsia="nl-NL"/>
    </w:rPr>
  </w:style>
  <w:style w:type="character" w:customStyle="1" w:styleId="TekstopmerkingChar">
    <w:name w:val="Tekst opmerking Char"/>
    <w:basedOn w:val="Standaardalinea-lettertype"/>
    <w:link w:val="Tekstopmerking"/>
    <w:semiHidden/>
    <w:rsid w:val="00E44A0B"/>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semiHidden/>
    <w:rsid w:val="00E44A0B"/>
    <w:rPr>
      <w:b/>
      <w:bCs/>
    </w:rPr>
  </w:style>
  <w:style w:type="character" w:customStyle="1" w:styleId="OnderwerpvanopmerkingChar">
    <w:name w:val="Onderwerp van opmerking Char"/>
    <w:basedOn w:val="TekstopmerkingChar"/>
    <w:link w:val="Onderwerpvanopmerking"/>
    <w:semiHidden/>
    <w:rsid w:val="00E44A0B"/>
    <w:rPr>
      <w:rFonts w:ascii="Verdana" w:eastAsia="Times New Roman" w:hAnsi="Verdana" w:cs="Times New Roman"/>
      <w:b/>
      <w:bCs/>
      <w:sz w:val="20"/>
      <w:szCs w:val="20"/>
      <w:lang w:val="nl-NL" w:eastAsia="nl-NL"/>
    </w:rPr>
  </w:style>
  <w:style w:type="paragraph" w:styleId="Ballontekst">
    <w:name w:val="Balloon Text"/>
    <w:basedOn w:val="Standaard"/>
    <w:link w:val="BallontekstChar"/>
    <w:semiHidden/>
    <w:rsid w:val="00E44A0B"/>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E44A0B"/>
    <w:rPr>
      <w:rFonts w:ascii="Tahoma" w:eastAsia="Times New Roman" w:hAnsi="Tahoma" w:cs="Tahoma"/>
      <w:sz w:val="16"/>
      <w:szCs w:val="16"/>
      <w:lang w:val="nl-NL" w:eastAsia="nl-NL"/>
    </w:rPr>
  </w:style>
  <w:style w:type="paragraph" w:styleId="Inhopg1">
    <w:name w:val="toc 1"/>
    <w:basedOn w:val="Standaard"/>
    <w:next w:val="Standaard"/>
    <w:autoRedefine/>
    <w:uiPriority w:val="39"/>
    <w:qFormat/>
    <w:rsid w:val="004776D3"/>
    <w:pPr>
      <w:tabs>
        <w:tab w:val="left" w:pos="660"/>
        <w:tab w:val="right" w:pos="9060"/>
      </w:tabs>
    </w:pPr>
    <w:rPr>
      <w:rFonts w:ascii="Verdana" w:eastAsia="Times New Roman" w:hAnsi="Verdana" w:cs="Times New Roman"/>
      <w:b/>
      <w:noProof/>
      <w:sz w:val="18"/>
      <w:szCs w:val="18"/>
      <w:lang w:val="nl-NL" w:eastAsia="nl-NL"/>
    </w:rPr>
  </w:style>
  <w:style w:type="paragraph" w:styleId="Inhopg2">
    <w:name w:val="toc 2"/>
    <w:basedOn w:val="Standaard"/>
    <w:next w:val="Standaard"/>
    <w:autoRedefine/>
    <w:uiPriority w:val="39"/>
    <w:qFormat/>
    <w:rsid w:val="00E44A0B"/>
    <w:pPr>
      <w:ind w:left="200"/>
    </w:pPr>
    <w:rPr>
      <w:rFonts w:ascii="Verdana" w:eastAsia="Times New Roman" w:hAnsi="Verdana" w:cs="Times New Roman"/>
      <w:sz w:val="20"/>
      <w:szCs w:val="24"/>
      <w:lang w:val="nl-NL" w:eastAsia="nl-NL"/>
    </w:rPr>
  </w:style>
  <w:style w:type="paragraph" w:styleId="Inhopg3">
    <w:name w:val="toc 3"/>
    <w:basedOn w:val="Standaard"/>
    <w:next w:val="Standaard"/>
    <w:autoRedefine/>
    <w:uiPriority w:val="39"/>
    <w:qFormat/>
    <w:rsid w:val="00E44A0B"/>
    <w:pPr>
      <w:tabs>
        <w:tab w:val="left" w:pos="1080"/>
        <w:tab w:val="right" w:pos="9060"/>
      </w:tabs>
      <w:ind w:left="200"/>
    </w:pPr>
    <w:rPr>
      <w:rFonts w:ascii="Verdana" w:eastAsia="Times New Roman" w:hAnsi="Verdana" w:cs="Times New Roman"/>
      <w:sz w:val="20"/>
      <w:szCs w:val="24"/>
      <w:lang w:val="nl-NL" w:eastAsia="nl-NL"/>
    </w:rPr>
  </w:style>
  <w:style w:type="paragraph" w:styleId="Lijst">
    <w:name w:val="List"/>
    <w:basedOn w:val="Standaard"/>
    <w:rsid w:val="00E44A0B"/>
    <w:pPr>
      <w:ind w:left="283" w:hanging="283"/>
    </w:pPr>
    <w:rPr>
      <w:rFonts w:ascii="Verdana" w:eastAsia="Times New Roman" w:hAnsi="Verdana" w:cs="Times New Roman"/>
      <w:sz w:val="20"/>
      <w:szCs w:val="24"/>
      <w:lang w:val="nl-NL" w:eastAsia="nl-NL"/>
    </w:rPr>
  </w:style>
  <w:style w:type="paragraph" w:styleId="Lijst2">
    <w:name w:val="List 2"/>
    <w:basedOn w:val="Standaard"/>
    <w:rsid w:val="00E44A0B"/>
    <w:pPr>
      <w:ind w:left="566" w:hanging="283"/>
    </w:pPr>
    <w:rPr>
      <w:rFonts w:ascii="Verdana" w:eastAsia="Times New Roman" w:hAnsi="Verdana" w:cs="Times New Roman"/>
      <w:sz w:val="20"/>
      <w:szCs w:val="24"/>
      <w:lang w:val="nl-NL" w:eastAsia="nl-NL"/>
    </w:rPr>
  </w:style>
  <w:style w:type="paragraph" w:styleId="Aanhef">
    <w:name w:val="Salutation"/>
    <w:basedOn w:val="Standaard"/>
    <w:next w:val="Standaard"/>
    <w:link w:val="AanhefChar"/>
    <w:rsid w:val="00E44A0B"/>
    <w:rPr>
      <w:rFonts w:ascii="Verdana" w:eastAsia="Times New Roman" w:hAnsi="Verdana" w:cs="Times New Roman"/>
      <w:sz w:val="20"/>
      <w:szCs w:val="24"/>
      <w:lang w:val="nl-NL" w:eastAsia="nl-NL"/>
    </w:rPr>
  </w:style>
  <w:style w:type="character" w:customStyle="1" w:styleId="AanhefChar">
    <w:name w:val="Aanhef Char"/>
    <w:basedOn w:val="Standaardalinea-lettertype"/>
    <w:link w:val="Aanhef"/>
    <w:rsid w:val="00E44A0B"/>
    <w:rPr>
      <w:rFonts w:ascii="Verdana" w:eastAsia="Times New Roman" w:hAnsi="Verdana" w:cs="Times New Roman"/>
      <w:sz w:val="20"/>
      <w:szCs w:val="24"/>
      <w:lang w:val="nl-NL" w:eastAsia="nl-NL"/>
    </w:rPr>
  </w:style>
  <w:style w:type="paragraph" w:styleId="Afsluiting">
    <w:name w:val="Closing"/>
    <w:basedOn w:val="Standaard"/>
    <w:link w:val="AfsluitingChar"/>
    <w:rsid w:val="00E44A0B"/>
    <w:pPr>
      <w:ind w:left="4252"/>
    </w:pPr>
    <w:rPr>
      <w:rFonts w:ascii="Verdana" w:eastAsia="Times New Roman" w:hAnsi="Verdana" w:cs="Times New Roman"/>
      <w:sz w:val="20"/>
      <w:szCs w:val="24"/>
      <w:lang w:val="nl-NL" w:eastAsia="nl-NL"/>
    </w:rPr>
  </w:style>
  <w:style w:type="character" w:customStyle="1" w:styleId="AfsluitingChar">
    <w:name w:val="Afsluiting Char"/>
    <w:basedOn w:val="Standaardalinea-lettertype"/>
    <w:link w:val="Afsluiting"/>
    <w:rsid w:val="00E44A0B"/>
    <w:rPr>
      <w:rFonts w:ascii="Verdana" w:eastAsia="Times New Roman" w:hAnsi="Verdana" w:cs="Times New Roman"/>
      <w:sz w:val="20"/>
      <w:szCs w:val="24"/>
      <w:lang w:val="nl-NL" w:eastAsia="nl-NL"/>
    </w:rPr>
  </w:style>
  <w:style w:type="paragraph" w:styleId="Lijstopsomteken2">
    <w:name w:val="List Bullet 2"/>
    <w:basedOn w:val="Standaard"/>
    <w:rsid w:val="00E44A0B"/>
    <w:pPr>
      <w:numPr>
        <w:numId w:val="8"/>
      </w:numPr>
    </w:pPr>
    <w:rPr>
      <w:rFonts w:ascii="Verdana" w:eastAsia="Times New Roman" w:hAnsi="Verdana" w:cs="Times New Roman"/>
      <w:sz w:val="20"/>
      <w:szCs w:val="24"/>
      <w:lang w:val="nl-NL" w:eastAsia="nl-NL"/>
    </w:rPr>
  </w:style>
  <w:style w:type="paragraph" w:styleId="Plattetekst">
    <w:name w:val="Body Text"/>
    <w:basedOn w:val="Standaard"/>
    <w:link w:val="PlattetekstChar"/>
    <w:rsid w:val="00E44A0B"/>
    <w:pPr>
      <w:spacing w:after="120"/>
    </w:pPr>
    <w:rPr>
      <w:rFonts w:ascii="Verdana" w:eastAsia="Times New Roman" w:hAnsi="Verdana" w:cs="Times New Roman"/>
      <w:sz w:val="20"/>
      <w:szCs w:val="24"/>
      <w:lang w:val="nl-NL" w:eastAsia="nl-NL"/>
    </w:rPr>
  </w:style>
  <w:style w:type="character" w:customStyle="1" w:styleId="PlattetekstChar">
    <w:name w:val="Platte tekst Char"/>
    <w:basedOn w:val="Standaardalinea-lettertype"/>
    <w:link w:val="Plattetekst"/>
    <w:rsid w:val="00E44A0B"/>
    <w:rPr>
      <w:rFonts w:ascii="Verdana" w:eastAsia="Times New Roman" w:hAnsi="Verdana" w:cs="Times New Roman"/>
      <w:sz w:val="20"/>
      <w:szCs w:val="24"/>
      <w:lang w:val="nl-NL" w:eastAsia="nl-NL"/>
    </w:rPr>
  </w:style>
  <w:style w:type="paragraph" w:styleId="Plattetekstinspringen">
    <w:name w:val="Body Text Indent"/>
    <w:basedOn w:val="Standaard"/>
    <w:link w:val="PlattetekstinspringenChar"/>
    <w:rsid w:val="00E44A0B"/>
    <w:pPr>
      <w:spacing w:after="120"/>
      <w:ind w:left="283"/>
    </w:pPr>
    <w:rPr>
      <w:rFonts w:ascii="Verdana" w:eastAsia="Times New Roman" w:hAnsi="Verdana" w:cs="Times New Roman"/>
      <w:sz w:val="20"/>
      <w:szCs w:val="24"/>
      <w:lang w:val="nl-NL" w:eastAsia="nl-NL"/>
    </w:rPr>
  </w:style>
  <w:style w:type="character" w:customStyle="1" w:styleId="PlattetekstinspringenChar">
    <w:name w:val="Platte tekst inspringen Char"/>
    <w:basedOn w:val="Standaardalinea-lettertype"/>
    <w:link w:val="Plattetekstinspringen"/>
    <w:rsid w:val="00E44A0B"/>
    <w:rPr>
      <w:rFonts w:ascii="Verdana" w:eastAsia="Times New Roman" w:hAnsi="Verdana" w:cs="Times New Roman"/>
      <w:sz w:val="20"/>
      <w:szCs w:val="24"/>
      <w:lang w:val="nl-NL" w:eastAsia="nl-NL"/>
    </w:rPr>
  </w:style>
  <w:style w:type="paragraph" w:styleId="Platteteksteersteinspringing2">
    <w:name w:val="Body Text First Indent 2"/>
    <w:basedOn w:val="Plattetekstinspringen"/>
    <w:link w:val="Platteteksteersteinspringing2Char"/>
    <w:rsid w:val="00E44A0B"/>
    <w:pPr>
      <w:ind w:firstLine="210"/>
    </w:pPr>
  </w:style>
  <w:style w:type="character" w:customStyle="1" w:styleId="Platteteksteersteinspringing2Char">
    <w:name w:val="Platte tekst eerste inspringing 2 Char"/>
    <w:basedOn w:val="PlattetekstinspringenChar"/>
    <w:link w:val="Platteteksteersteinspringing2"/>
    <w:rsid w:val="00E44A0B"/>
    <w:rPr>
      <w:rFonts w:ascii="Verdana" w:eastAsia="Times New Roman" w:hAnsi="Verdana" w:cs="Times New Roman"/>
      <w:sz w:val="20"/>
      <w:szCs w:val="24"/>
      <w:lang w:val="nl-NL" w:eastAsia="nl-NL"/>
    </w:rPr>
  </w:style>
  <w:style w:type="paragraph" w:styleId="Lijstalinea">
    <w:name w:val="List Paragraph"/>
    <w:basedOn w:val="Standaard"/>
    <w:uiPriority w:val="99"/>
    <w:qFormat/>
    <w:rsid w:val="00E44A0B"/>
    <w:pPr>
      <w:ind w:left="720"/>
      <w:contextualSpacing/>
    </w:pPr>
    <w:rPr>
      <w:rFonts w:ascii="Verdana" w:eastAsia="Times New Roman" w:hAnsi="Verdana" w:cs="Times New Roman"/>
      <w:sz w:val="20"/>
      <w:szCs w:val="24"/>
      <w:lang w:val="nl-NL" w:eastAsia="nl-NL"/>
    </w:rPr>
  </w:style>
  <w:style w:type="paragraph" w:styleId="Titel">
    <w:name w:val="Title"/>
    <w:basedOn w:val="Standaard"/>
    <w:next w:val="Standaard"/>
    <w:link w:val="TitelChar"/>
    <w:uiPriority w:val="99"/>
    <w:qFormat/>
    <w:rsid w:val="00E44A0B"/>
    <w:pPr>
      <w:pBdr>
        <w:bottom w:val="single" w:sz="8" w:space="4" w:color="4F81BD"/>
      </w:pBdr>
      <w:spacing w:after="300"/>
      <w:contextualSpacing/>
    </w:pPr>
    <w:rPr>
      <w:rFonts w:ascii="Cambria" w:eastAsia="Times New Roman" w:hAnsi="Cambria" w:cs="Times New Roman"/>
      <w:color w:val="17365D"/>
      <w:spacing w:val="5"/>
      <w:kern w:val="28"/>
      <w:sz w:val="52"/>
      <w:szCs w:val="52"/>
      <w:lang w:eastAsia="nl-BE"/>
    </w:rPr>
  </w:style>
  <w:style w:type="character" w:customStyle="1" w:styleId="TitelChar">
    <w:name w:val="Titel Char"/>
    <w:basedOn w:val="Standaardalinea-lettertype"/>
    <w:link w:val="Titel"/>
    <w:uiPriority w:val="99"/>
    <w:rsid w:val="00E44A0B"/>
    <w:rPr>
      <w:rFonts w:ascii="Cambria" w:eastAsia="Times New Roman" w:hAnsi="Cambria" w:cs="Times New Roman"/>
      <w:color w:val="17365D"/>
      <w:spacing w:val="5"/>
      <w:kern w:val="28"/>
      <w:sz w:val="52"/>
      <w:szCs w:val="52"/>
      <w:lang w:eastAsia="nl-BE"/>
    </w:rPr>
  </w:style>
  <w:style w:type="paragraph" w:customStyle="1" w:styleId="Lijstalinea1">
    <w:name w:val="Lijstalinea1"/>
    <w:basedOn w:val="Standaard"/>
    <w:rsid w:val="00E44A0B"/>
    <w:pPr>
      <w:spacing w:before="180" w:after="180" w:line="276" w:lineRule="atLeast"/>
      <w:ind w:left="720"/>
    </w:pPr>
    <w:rPr>
      <w:rFonts w:ascii="Calibri" w:eastAsia="Times New Roman" w:hAnsi="Calibri" w:cs="Calibri"/>
      <w:sz w:val="20"/>
      <w:szCs w:val="20"/>
      <w:lang w:eastAsia="nl-NL"/>
    </w:rPr>
  </w:style>
  <w:style w:type="paragraph" w:customStyle="1" w:styleId="clustervoorbeeld">
    <w:name w:val="clustervoorbeeld"/>
    <w:basedOn w:val="Standaard"/>
    <w:link w:val="clustervoorbeeldChar"/>
    <w:rsid w:val="00E44A0B"/>
    <w:pPr>
      <w:tabs>
        <w:tab w:val="left" w:pos="357"/>
      </w:tabs>
      <w:spacing w:before="60" w:line="276" w:lineRule="atLeast"/>
      <w:ind w:left="357" w:hanging="357"/>
    </w:pPr>
    <w:rPr>
      <w:rFonts w:ascii="Georgia" w:eastAsia="Times New Roman" w:hAnsi="Georgia" w:cs="Georgia"/>
      <w:sz w:val="20"/>
      <w:szCs w:val="20"/>
      <w:lang w:eastAsia="nl-NL"/>
    </w:rPr>
  </w:style>
  <w:style w:type="character" w:customStyle="1" w:styleId="clustervoorbeeldChar">
    <w:name w:val="clustervoorbeeld Char"/>
    <w:basedOn w:val="Standaardalinea-lettertype"/>
    <w:link w:val="clustervoorbeeld"/>
    <w:rsid w:val="00E44A0B"/>
    <w:rPr>
      <w:rFonts w:ascii="Georgia" w:eastAsia="Times New Roman" w:hAnsi="Georgia" w:cs="Georgia"/>
      <w:sz w:val="20"/>
      <w:szCs w:val="20"/>
      <w:lang w:eastAsia="nl-NL"/>
    </w:rPr>
  </w:style>
  <w:style w:type="character" w:styleId="Titelvanboek">
    <w:name w:val="Book Title"/>
    <w:basedOn w:val="Standaardalinea-lettertype"/>
    <w:uiPriority w:val="33"/>
    <w:qFormat/>
    <w:rsid w:val="00E44A0B"/>
    <w:rPr>
      <w:b/>
      <w:bCs/>
      <w:smallCaps/>
      <w:spacing w:val="5"/>
    </w:rPr>
  </w:style>
  <w:style w:type="paragraph" w:styleId="Kopvaninhoudsopgave">
    <w:name w:val="TOC Heading"/>
    <w:basedOn w:val="Kop1"/>
    <w:next w:val="Standaard"/>
    <w:uiPriority w:val="39"/>
    <w:unhideWhenUsed/>
    <w:qFormat/>
    <w:rsid w:val="00E44A0B"/>
    <w:pPr>
      <w:keepLines/>
      <w:numPr>
        <w:numId w:val="0"/>
      </w:numPr>
      <w:spacing w:before="480" w:line="276" w:lineRule="auto"/>
      <w:outlineLvl w:val="9"/>
    </w:pPr>
    <w:rPr>
      <w:rFonts w:asciiTheme="majorHAnsi" w:eastAsiaTheme="majorEastAsia" w:hAnsiTheme="majorHAnsi" w:cstheme="majorBidi"/>
      <w:color w:val="365F91" w:themeColor="accent1" w:themeShade="BF"/>
      <w:kern w:val="0"/>
      <w:sz w:val="28"/>
      <w:szCs w:val="28"/>
      <w:lang w:val="nl-BE" w:eastAsia="nl-BE"/>
    </w:rPr>
  </w:style>
  <w:style w:type="paragraph" w:styleId="Inhopg4">
    <w:name w:val="toc 4"/>
    <w:basedOn w:val="Standaard"/>
    <w:next w:val="Standaard"/>
    <w:autoRedefine/>
    <w:uiPriority w:val="39"/>
    <w:unhideWhenUsed/>
    <w:rsid w:val="00D304AE"/>
    <w:pPr>
      <w:tabs>
        <w:tab w:val="right" w:leader="dot" w:pos="9060"/>
      </w:tabs>
      <w:spacing w:after="100" w:line="276" w:lineRule="auto"/>
      <w:ind w:left="708"/>
    </w:pPr>
    <w:rPr>
      <w:rFonts w:ascii="Verdana" w:eastAsiaTheme="minorEastAsia" w:hAnsi="Verdana"/>
      <w:b/>
      <w:noProof/>
      <w:sz w:val="20"/>
      <w:szCs w:val="20"/>
      <w:lang w:eastAsia="nl-BE"/>
    </w:rPr>
  </w:style>
  <w:style w:type="paragraph" w:styleId="Inhopg5">
    <w:name w:val="toc 5"/>
    <w:basedOn w:val="Standaard"/>
    <w:next w:val="Standaard"/>
    <w:autoRedefine/>
    <w:uiPriority w:val="39"/>
    <w:unhideWhenUsed/>
    <w:rsid w:val="00E44A0B"/>
    <w:pPr>
      <w:spacing w:after="100" w:line="276" w:lineRule="auto"/>
      <w:ind w:left="880"/>
    </w:pPr>
    <w:rPr>
      <w:rFonts w:eastAsiaTheme="minorEastAsia"/>
      <w:lang w:eastAsia="nl-BE"/>
    </w:rPr>
  </w:style>
  <w:style w:type="paragraph" w:styleId="Inhopg8">
    <w:name w:val="toc 8"/>
    <w:basedOn w:val="Standaard"/>
    <w:next w:val="Standaard"/>
    <w:autoRedefine/>
    <w:uiPriority w:val="39"/>
    <w:unhideWhenUsed/>
    <w:rsid w:val="00E44A0B"/>
    <w:pPr>
      <w:spacing w:after="100" w:line="276" w:lineRule="auto"/>
      <w:ind w:left="1540"/>
    </w:pPr>
    <w:rPr>
      <w:rFonts w:eastAsiaTheme="minorEastAsia"/>
      <w:lang w:eastAsia="nl-BE"/>
    </w:rPr>
  </w:style>
  <w:style w:type="paragraph" w:styleId="Inhopg9">
    <w:name w:val="toc 9"/>
    <w:basedOn w:val="Standaard"/>
    <w:next w:val="Standaard"/>
    <w:autoRedefine/>
    <w:uiPriority w:val="39"/>
    <w:unhideWhenUsed/>
    <w:rsid w:val="00E44A0B"/>
    <w:pPr>
      <w:spacing w:after="100" w:line="276" w:lineRule="auto"/>
      <w:ind w:left="1760"/>
    </w:pPr>
    <w:rPr>
      <w:rFonts w:eastAsiaTheme="minorEastAsia"/>
      <w:lang w:eastAsia="nl-BE"/>
    </w:rPr>
  </w:style>
  <w:style w:type="paragraph" w:styleId="Plattetekstinspringen2">
    <w:name w:val="Body Text Indent 2"/>
    <w:basedOn w:val="Standaard"/>
    <w:link w:val="Plattetekstinspringen2Char"/>
    <w:unhideWhenUsed/>
    <w:rsid w:val="00E44A0B"/>
    <w:pPr>
      <w:tabs>
        <w:tab w:val="left" w:pos="357"/>
        <w:tab w:val="left" w:pos="567"/>
      </w:tabs>
      <w:spacing w:line="259" w:lineRule="auto"/>
      <w:ind w:left="357"/>
    </w:pPr>
    <w:rPr>
      <w:rFonts w:ascii="Verdana" w:eastAsia="Times" w:hAnsi="Verdana" w:cs="Times New Roman"/>
      <w:color w:val="000000"/>
      <w:sz w:val="18"/>
      <w:szCs w:val="20"/>
      <w:lang w:val="nl-NL" w:eastAsia="nl-NL"/>
    </w:rPr>
  </w:style>
  <w:style w:type="character" w:customStyle="1" w:styleId="Plattetekstinspringen2Char">
    <w:name w:val="Platte tekst inspringen 2 Char"/>
    <w:basedOn w:val="Standaardalinea-lettertype"/>
    <w:link w:val="Plattetekstinspringen2"/>
    <w:rsid w:val="00E44A0B"/>
    <w:rPr>
      <w:rFonts w:ascii="Verdana" w:eastAsia="Times" w:hAnsi="Verdana" w:cs="Times New Roman"/>
      <w:color w:val="000000"/>
      <w:sz w:val="18"/>
      <w:szCs w:val="20"/>
      <w:lang w:val="nl-NL" w:eastAsia="nl-NL"/>
    </w:rPr>
  </w:style>
  <w:style w:type="paragraph" w:customStyle="1" w:styleId="titel1">
    <w:name w:val="titel 1"/>
    <w:basedOn w:val="Standaard"/>
    <w:next w:val="Standaard"/>
    <w:autoRedefine/>
    <w:rsid w:val="00E44A0B"/>
    <w:pPr>
      <w:keepNext/>
      <w:tabs>
        <w:tab w:val="num" w:pos="360"/>
        <w:tab w:val="num" w:pos="927"/>
      </w:tabs>
      <w:spacing w:after="240" w:line="480" w:lineRule="auto"/>
      <w:ind w:left="360" w:hanging="360"/>
    </w:pPr>
    <w:rPr>
      <w:rFonts w:ascii="Arial" w:eastAsia="Times New Roman" w:hAnsi="Arial" w:cs="Times New Roman"/>
      <w:b/>
      <w:sz w:val="32"/>
      <w:szCs w:val="20"/>
      <w:lang w:eastAsia="nl-NL"/>
    </w:rPr>
  </w:style>
  <w:style w:type="paragraph" w:customStyle="1" w:styleId="opsom">
    <w:name w:val="opsom"/>
    <w:basedOn w:val="Standaard"/>
    <w:next w:val="Standaard"/>
    <w:rsid w:val="00E44A0B"/>
    <w:pPr>
      <w:numPr>
        <w:numId w:val="11"/>
      </w:numPr>
      <w:tabs>
        <w:tab w:val="clear" w:pos="360"/>
        <w:tab w:val="num" w:pos="397"/>
      </w:tabs>
      <w:spacing w:line="264" w:lineRule="auto"/>
      <w:ind w:left="397" w:hanging="397"/>
    </w:pPr>
    <w:rPr>
      <w:rFonts w:ascii="Arial" w:eastAsia="Times New Roman" w:hAnsi="Arial" w:cs="Times New Roman"/>
      <w:szCs w:val="20"/>
      <w:lang w:eastAsia="nl-NL"/>
    </w:rPr>
  </w:style>
  <w:style w:type="paragraph" w:customStyle="1" w:styleId="Opmaakprofiel1">
    <w:name w:val="Opmaakprofiel1"/>
    <w:basedOn w:val="Kop4"/>
    <w:rsid w:val="00E44A0B"/>
    <w:pPr>
      <w:numPr>
        <w:ilvl w:val="3"/>
        <w:numId w:val="12"/>
      </w:numPr>
      <w:tabs>
        <w:tab w:val="left" w:pos="357"/>
        <w:tab w:val="left" w:pos="567"/>
      </w:tabs>
      <w:spacing w:after="60"/>
    </w:pPr>
    <w:rPr>
      <w:rFonts w:eastAsia="Times"/>
      <w:bCs w:val="0"/>
      <w:color w:val="000000"/>
      <w:sz w:val="18"/>
      <w:szCs w:val="20"/>
    </w:rPr>
  </w:style>
  <w:style w:type="paragraph" w:customStyle="1" w:styleId="OpmaakprofielKop4Rood">
    <w:name w:val="Opmaakprofiel Kop 4 + Rood"/>
    <w:basedOn w:val="Kop4"/>
    <w:rsid w:val="00E44A0B"/>
    <w:pPr>
      <w:numPr>
        <w:ilvl w:val="3"/>
        <w:numId w:val="13"/>
      </w:numPr>
      <w:tabs>
        <w:tab w:val="left" w:pos="357"/>
        <w:tab w:val="left" w:pos="567"/>
      </w:tabs>
      <w:spacing w:after="60"/>
    </w:pPr>
    <w:rPr>
      <w:rFonts w:eastAsia="Times"/>
      <w:color w:val="FF0000"/>
      <w:sz w:val="18"/>
      <w:szCs w:val="20"/>
    </w:rPr>
  </w:style>
  <w:style w:type="character" w:styleId="Intensievebenadrukking">
    <w:name w:val="Intense Emphasis"/>
    <w:uiPriority w:val="21"/>
    <w:qFormat/>
    <w:rsid w:val="00E44A0B"/>
    <w:rPr>
      <w:b/>
      <w:bCs/>
      <w:i/>
      <w:iCs/>
      <w:color w:val="4F81BD"/>
    </w:rPr>
  </w:style>
  <w:style w:type="table" w:customStyle="1" w:styleId="Tabelraster1">
    <w:name w:val="Tabelraster1"/>
    <w:basedOn w:val="Standaardtabel"/>
    <w:uiPriority w:val="59"/>
    <w:rsid w:val="00E44A0B"/>
    <w:pPr>
      <w:spacing w:after="0" w:line="240" w:lineRule="auto"/>
    </w:pPr>
    <w:rPr>
      <w:rFonts w:ascii="Calibri" w:eastAsia="Calibri"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uiPriority w:val="59"/>
    <w:rsid w:val="00E44A0B"/>
    <w:pPr>
      <w:spacing w:after="0" w:line="240" w:lineRule="auto"/>
    </w:pPr>
    <w:rPr>
      <w:rFonts w:ascii="Calibri" w:eastAsia="Calibri"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uiPriority w:val="59"/>
    <w:rsid w:val="00E44A0B"/>
    <w:pPr>
      <w:spacing w:after="0" w:line="240" w:lineRule="auto"/>
    </w:pPr>
    <w:rPr>
      <w:rFonts w:ascii="Calibri" w:eastAsia="Calibri" w:hAnsi="Calibri"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n">
    <w:name w:val="bijlagen"/>
    <w:basedOn w:val="Standaard"/>
    <w:next w:val="Standaard"/>
    <w:link w:val="bijlagenChar"/>
    <w:qFormat/>
    <w:rsid w:val="00666E8C"/>
    <w:pPr>
      <w:keepNext/>
      <w:outlineLvl w:val="3"/>
    </w:pPr>
    <w:rPr>
      <w:rFonts w:ascii="Verdana" w:eastAsia="Times New Roman" w:hAnsi="Verdana" w:cs="Times New Roman"/>
      <w:b/>
      <w:bCs/>
      <w:sz w:val="20"/>
      <w:szCs w:val="24"/>
      <w:lang w:val="nl-NL" w:eastAsia="nl-NL"/>
    </w:rPr>
  </w:style>
  <w:style w:type="character" w:customStyle="1" w:styleId="bijlagenChar">
    <w:name w:val="bijlagen Char"/>
    <w:basedOn w:val="Standaardalinea-lettertype"/>
    <w:link w:val="bijlagen"/>
    <w:rsid w:val="00666E8C"/>
    <w:rPr>
      <w:rFonts w:ascii="Verdana" w:eastAsia="Times New Roman" w:hAnsi="Verdana" w:cs="Times New Roman"/>
      <w:b/>
      <w:bCs/>
      <w:sz w:val="20"/>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875444">
      <w:bodyDiv w:val="1"/>
      <w:marLeft w:val="0"/>
      <w:marRight w:val="0"/>
      <w:marTop w:val="0"/>
      <w:marBottom w:val="0"/>
      <w:divBdr>
        <w:top w:val="none" w:sz="0" w:space="0" w:color="auto"/>
        <w:left w:val="none" w:sz="0" w:space="0" w:color="auto"/>
        <w:bottom w:val="none" w:sz="0" w:space="0" w:color="auto"/>
        <w:right w:val="none" w:sz="0" w:space="0" w:color="auto"/>
      </w:divBdr>
    </w:div>
    <w:div w:id="16297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81B25B04FAB44D9D5E921A535F1549" ma:contentTypeVersion="15" ma:contentTypeDescription="Een nieuw document maken." ma:contentTypeScope="" ma:versionID="14ee6550a780647b6430c3fe79ff4473">
  <xsd:schema xmlns:xsd="http://www.w3.org/2001/XMLSchema" xmlns:xs="http://www.w3.org/2001/XMLSchema" xmlns:p="http://schemas.microsoft.com/office/2006/metadata/properties" xmlns:ns2="cc5a6fd5-89a8-48c8-8d54-9a3ee83e5ba2" xmlns:ns3="c886fe59-0d10-42fc-805a-6a1cc694af60" targetNamespace="http://schemas.microsoft.com/office/2006/metadata/properties" ma:root="true" ma:fieldsID="b91320e2e621d8176fa45dbd3eca1d71" ns2:_="" ns3:_="">
    <xsd:import namespace="cc5a6fd5-89a8-48c8-8d54-9a3ee83e5ba2"/>
    <xsd:import namespace="c886fe59-0d10-42fc-805a-6a1cc694a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a6fd5-89a8-48c8-8d54-9a3ee83e5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6fe59-0d10-42fc-805a-6a1cc694af6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cf8f094e-917d-4a7f-ad71-3550a8d7045c}" ma:internalName="TaxCatchAll" ma:showField="CatchAllData" ma:web="c886fe59-0d10-42fc-805a-6a1cc694a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6fe59-0d10-42fc-805a-6a1cc694af60" xsi:nil="true"/>
    <lcf76f155ced4ddcb4097134ff3c332f xmlns="cc5a6fd5-89a8-48c8-8d54-9a3ee83e5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71B4C-EEAB-4093-94D8-B89CF85DC0F0}">
  <ds:schemaRefs>
    <ds:schemaRef ds:uri="http://schemas.openxmlformats.org/officeDocument/2006/bibliography"/>
  </ds:schemaRefs>
</ds:datastoreItem>
</file>

<file path=customXml/itemProps2.xml><?xml version="1.0" encoding="utf-8"?>
<ds:datastoreItem xmlns:ds="http://schemas.openxmlformats.org/officeDocument/2006/customXml" ds:itemID="{451F724B-CDAE-490E-B3B6-D5E8A0B9C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a6fd5-89a8-48c8-8d54-9a3ee83e5ba2"/>
    <ds:schemaRef ds:uri="c886fe59-0d10-42fc-805a-6a1cc694a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88DC1-A999-4154-B585-EC2D045E6695}">
  <ds:schemaRefs>
    <ds:schemaRef ds:uri="http://schemas.microsoft.com/sharepoint/v3/contenttype/forms"/>
  </ds:schemaRefs>
</ds:datastoreItem>
</file>

<file path=customXml/itemProps4.xml><?xml version="1.0" encoding="utf-8"?>
<ds:datastoreItem xmlns:ds="http://schemas.openxmlformats.org/officeDocument/2006/customXml" ds:itemID="{03B2DD99-5AC5-4E88-996E-DC682D2C4955}">
  <ds:schemaRefs>
    <ds:schemaRef ds:uri="http://schemas.microsoft.com/office/2006/metadata/properties"/>
    <ds:schemaRef ds:uri="http://schemas.microsoft.com/office/infopath/2007/PartnerControls"/>
    <ds:schemaRef ds:uri="c886fe59-0d10-42fc-805a-6a1cc694af60"/>
    <ds:schemaRef ds:uri="cc5a6fd5-89a8-48c8-8d54-9a3ee83e5ba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922</Words>
  <Characters>5077</Characters>
  <Application>Microsoft Office Word</Application>
  <DocSecurity>0</DocSecurity>
  <Lines>42</Lines>
  <Paragraphs>11</Paragraphs>
  <ScaleCrop>false</ScaleCrop>
  <Company>KHLeuven</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Rose Orens</dc:creator>
  <cp:lastModifiedBy>Yasmine Coninckx</cp:lastModifiedBy>
  <cp:revision>6</cp:revision>
  <cp:lastPrinted>2014-10-08T12:38:00Z</cp:lastPrinted>
  <dcterms:created xsi:type="dcterms:W3CDTF">2024-08-22T12:00:00Z</dcterms:created>
  <dcterms:modified xsi:type="dcterms:W3CDTF">2024-08-22T12:05:00Z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0x010100A881B25B04FAB44D9D5E921A535F1549</vt:lpwstr>
  </property>
  <property fmtid="{D5CDD505-2E9C-101B-9397-08002B2CF9AE}" pid="3" name="MediaServiceImageTags">
    <vt:lpwstr/>
  </property>
</Properties>
</file>