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8D9E4" w14:textId="7AEC3B7E" w:rsidR="00877045" w:rsidRPr="00C15EE7" w:rsidRDefault="00877045" w:rsidP="00C15EE7">
      <w:pPr>
        <w:rPr>
          <w:b/>
        </w:rPr>
      </w:pPr>
      <w:r w:rsidRPr="005E0053">
        <w:rPr>
          <w:noProof/>
        </w:rPr>
        <w:drawing>
          <wp:anchor distT="0" distB="0" distL="114300" distR="114300" simplePos="0" relativeHeight="251658240" behindDoc="1" locked="0" layoutInCell="1" allowOverlap="1" wp14:anchorId="720F4C92" wp14:editId="2C3F72EF">
            <wp:simplePos x="0" y="0"/>
            <wp:positionH relativeFrom="margin">
              <wp:posOffset>2729865</wp:posOffset>
            </wp:positionH>
            <wp:positionV relativeFrom="paragraph">
              <wp:posOffset>-688975</wp:posOffset>
            </wp:positionV>
            <wp:extent cx="1398905" cy="11334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074BF7" w14:textId="77777777" w:rsidR="00877045" w:rsidRDefault="00877045" w:rsidP="00A66F69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0C97A308" w14:textId="56A7EC62" w:rsidR="005E0053" w:rsidRPr="00374140" w:rsidRDefault="005E0053" w:rsidP="00A66F69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74140">
        <w:rPr>
          <w:rFonts w:ascii="Times New Roman" w:hAnsi="Times New Roman" w:cs="Times New Roman"/>
          <w:i/>
          <w:iCs/>
          <w:sz w:val="20"/>
          <w:szCs w:val="20"/>
        </w:rPr>
        <w:t>904 W. Washington St.</w:t>
      </w:r>
    </w:p>
    <w:p w14:paraId="305625C6" w14:textId="77777777" w:rsidR="005E0053" w:rsidRPr="00374140" w:rsidRDefault="005E0053" w:rsidP="00A66F69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74140">
        <w:rPr>
          <w:rFonts w:ascii="Times New Roman" w:hAnsi="Times New Roman" w:cs="Times New Roman"/>
          <w:i/>
          <w:iCs/>
          <w:sz w:val="20"/>
          <w:szCs w:val="20"/>
        </w:rPr>
        <w:t>Cuba, Missouri 65453</w:t>
      </w:r>
    </w:p>
    <w:p w14:paraId="3098CA2C" w14:textId="44D82D7E" w:rsidR="00A9204E" w:rsidRPr="00374140" w:rsidRDefault="005E0053" w:rsidP="00A66F69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74140">
        <w:rPr>
          <w:rFonts w:ascii="Times New Roman" w:hAnsi="Times New Roman" w:cs="Times New Roman"/>
          <w:i/>
          <w:iCs/>
          <w:sz w:val="20"/>
          <w:szCs w:val="20"/>
        </w:rPr>
        <w:t>573-885-3355</w:t>
      </w:r>
    </w:p>
    <w:p w14:paraId="05936AA8" w14:textId="77777777" w:rsidR="00BB4F3B" w:rsidRDefault="00BB4F3B" w:rsidP="00A66F6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BB4F3B" w:rsidSect="00DE7E54">
          <w:headerReference w:type="default" r:id="rId12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space="720"/>
          <w:docGrid w:linePitch="360"/>
        </w:sectPr>
      </w:pPr>
    </w:p>
    <w:p w14:paraId="1830839D" w14:textId="77777777" w:rsidR="0008774A" w:rsidRPr="001A6E87" w:rsidRDefault="0008774A" w:rsidP="00A66F69">
      <w:pPr>
        <w:jc w:val="center"/>
        <w:rPr>
          <w:rFonts w:ascii="Bell MT" w:hAnsi="Bell MT" w:cs="Times New Roman"/>
          <w:b/>
          <w:bCs/>
          <w:i/>
          <w:iCs/>
          <w:sz w:val="24"/>
          <w:szCs w:val="24"/>
        </w:rPr>
      </w:pPr>
    </w:p>
    <w:p w14:paraId="4025F26C" w14:textId="765D6F48" w:rsidR="0008774A" w:rsidRPr="001A6E87" w:rsidRDefault="00ED4DF8" w:rsidP="00C15EE7">
      <w:pPr>
        <w:jc w:val="center"/>
        <w:rPr>
          <w:rFonts w:ascii="Bell MT" w:hAnsi="Bell MT" w:cs="Times New Roman"/>
          <w:b/>
          <w:bCs/>
          <w:i/>
          <w:iCs/>
          <w:sz w:val="24"/>
          <w:szCs w:val="24"/>
        </w:rPr>
      </w:pPr>
      <w:r w:rsidRPr="001A6E87">
        <w:rPr>
          <w:rFonts w:ascii="Bell MT" w:hAnsi="Bell MT" w:cs="Times New Roman"/>
          <w:b/>
          <w:bCs/>
          <w:i/>
          <w:iCs/>
          <w:sz w:val="24"/>
          <w:szCs w:val="24"/>
        </w:rPr>
        <w:t>Traditional Funeral</w:t>
      </w:r>
      <w:r w:rsidR="000D21D8" w:rsidRPr="001A6E87">
        <w:rPr>
          <w:rFonts w:ascii="Bell MT" w:hAnsi="Bell MT" w:cs="Times New Roman"/>
          <w:b/>
          <w:bCs/>
          <w:i/>
          <w:iCs/>
          <w:sz w:val="24"/>
          <w:szCs w:val="24"/>
        </w:rPr>
        <w:t xml:space="preserve"> &amp; Cremation</w:t>
      </w:r>
      <w:r w:rsidRPr="001A6E87">
        <w:rPr>
          <w:rFonts w:ascii="Bell MT" w:hAnsi="Bell MT" w:cs="Times New Roman"/>
          <w:b/>
          <w:bCs/>
          <w:i/>
          <w:iCs/>
          <w:sz w:val="24"/>
          <w:szCs w:val="24"/>
        </w:rPr>
        <w:t xml:space="preserve"> Packages</w:t>
      </w:r>
    </w:p>
    <w:p w14:paraId="3078B354" w14:textId="77777777" w:rsidR="0008774A" w:rsidRPr="001A6E87" w:rsidRDefault="0008774A" w:rsidP="00A66F69">
      <w:pPr>
        <w:jc w:val="center"/>
        <w:rPr>
          <w:rFonts w:ascii="Bell MT" w:hAnsi="Bell MT" w:cs="Times New Roman"/>
          <w:b/>
          <w:bCs/>
          <w:i/>
          <w:iCs/>
          <w:sz w:val="28"/>
          <w:szCs w:val="28"/>
        </w:rPr>
      </w:pPr>
    </w:p>
    <w:p w14:paraId="4C08B162" w14:textId="2F3B330E" w:rsidR="005E0053" w:rsidRPr="001A6E87" w:rsidRDefault="00B22086" w:rsidP="00086683">
      <w:pPr>
        <w:jc w:val="center"/>
        <w:rPr>
          <w:rFonts w:ascii="Bell MT" w:hAnsi="Bell MT" w:cs="Times New Roman"/>
          <w:b/>
          <w:bCs/>
          <w:i/>
          <w:iCs/>
          <w:sz w:val="28"/>
          <w:szCs w:val="28"/>
        </w:rPr>
      </w:pPr>
      <w:r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 xml:space="preserve">Classic </w:t>
      </w:r>
      <w:r w:rsidR="005E0053"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>Traditional Funeral</w:t>
      </w:r>
      <w:r w:rsidR="00086683"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 xml:space="preserve"> Package </w:t>
      </w:r>
      <w:r w:rsidR="005E0053"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 xml:space="preserve">           </w:t>
      </w:r>
      <w:r w:rsidR="004D5E46"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 xml:space="preserve">   </w:t>
      </w:r>
      <w:r w:rsidR="005E0053"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 xml:space="preserve"> $5,</w:t>
      </w:r>
      <w:r w:rsidR="009C7F85"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>495</w:t>
      </w:r>
    </w:p>
    <w:p w14:paraId="3F69E9CD" w14:textId="77777777" w:rsidR="00F11B9B" w:rsidRPr="001A6E87" w:rsidRDefault="00F11B9B" w:rsidP="00A66F69">
      <w:pPr>
        <w:jc w:val="center"/>
        <w:rPr>
          <w:rFonts w:ascii="Bell MT" w:hAnsi="Bell MT" w:cs="Times New Roman"/>
          <w:i/>
          <w:iCs/>
          <w:sz w:val="28"/>
          <w:szCs w:val="28"/>
        </w:rPr>
        <w:sectPr w:rsidR="00F11B9B" w:rsidRPr="001A6E87" w:rsidSect="00DE7E54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space="720"/>
          <w:docGrid w:linePitch="360"/>
        </w:sectPr>
      </w:pPr>
    </w:p>
    <w:p w14:paraId="714589E4" w14:textId="77777777" w:rsidR="00A012FD" w:rsidRPr="001A6E87" w:rsidRDefault="00A012FD" w:rsidP="00A66F69">
      <w:pPr>
        <w:jc w:val="center"/>
        <w:rPr>
          <w:rFonts w:ascii="Bell MT" w:hAnsi="Bell MT" w:cs="Times New Roman"/>
          <w:i/>
          <w:iCs/>
          <w:sz w:val="24"/>
          <w:szCs w:val="24"/>
        </w:rPr>
      </w:pPr>
    </w:p>
    <w:p w14:paraId="14A99DF2" w14:textId="77777777" w:rsidR="00ED4DF8" w:rsidRPr="001A6E87" w:rsidRDefault="00ED4DF8" w:rsidP="00A66F69">
      <w:pPr>
        <w:jc w:val="center"/>
        <w:rPr>
          <w:rFonts w:ascii="Bell MT" w:hAnsi="Bell MT" w:cs="Times New Roman"/>
          <w:i/>
          <w:iCs/>
        </w:rPr>
        <w:sectPr w:rsidR="00ED4DF8" w:rsidRPr="001A6E87" w:rsidSect="00DE7E54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space="720"/>
          <w:docGrid w:linePitch="360"/>
        </w:sectPr>
      </w:pPr>
    </w:p>
    <w:p w14:paraId="07A08504" w14:textId="4321584E" w:rsidR="00DD0F0A" w:rsidRPr="001A6E87" w:rsidRDefault="005E0053" w:rsidP="00A66F69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Package Includes:</w:t>
      </w:r>
    </w:p>
    <w:p w14:paraId="4F9BA86B" w14:textId="29B42B9D" w:rsidR="00364600" w:rsidRPr="001A6E87" w:rsidRDefault="005E0053" w:rsidP="00A66F69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Basic Services of Funeral Director &amp; Staff</w:t>
      </w:r>
    </w:p>
    <w:p w14:paraId="02545B16" w14:textId="77777777" w:rsidR="00364600" w:rsidRPr="001A6E87" w:rsidRDefault="00364600" w:rsidP="00A66F69">
      <w:pPr>
        <w:jc w:val="center"/>
        <w:rPr>
          <w:rFonts w:ascii="Bell MT" w:hAnsi="Bell MT" w:cs="Times New Roman"/>
          <w:i/>
          <w:iCs/>
        </w:rPr>
      </w:pPr>
    </w:p>
    <w:p w14:paraId="23AE97D0" w14:textId="2198E9F7" w:rsidR="00DD0F0A" w:rsidRPr="001A6E87" w:rsidRDefault="005E0053" w:rsidP="00A66F69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 xml:space="preserve">Transportation of Deceased from place of </w:t>
      </w:r>
      <w:r w:rsidR="004D5E46" w:rsidRPr="001A6E87">
        <w:rPr>
          <w:rFonts w:ascii="Bell MT" w:hAnsi="Bell MT" w:cs="Times New Roman"/>
          <w:i/>
          <w:iCs/>
        </w:rPr>
        <w:t>passing</w:t>
      </w:r>
      <w:r w:rsidRPr="001A6E87">
        <w:rPr>
          <w:rFonts w:ascii="Bell MT" w:hAnsi="Bell MT" w:cs="Times New Roman"/>
          <w:i/>
          <w:iCs/>
        </w:rPr>
        <w:t xml:space="preserve"> within 50 miles</w:t>
      </w:r>
    </w:p>
    <w:p w14:paraId="14F78623" w14:textId="4E0C44EB" w:rsidR="00DD0F0A" w:rsidRPr="001A6E87" w:rsidRDefault="005E0053" w:rsidP="00A66F69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 xml:space="preserve">(over 50 miles will be charged $3.00 </w:t>
      </w:r>
      <w:r w:rsidR="00A865AE" w:rsidRPr="001A6E87">
        <w:rPr>
          <w:rFonts w:ascii="Bell MT" w:hAnsi="Bell MT" w:cs="Times New Roman"/>
          <w:i/>
          <w:iCs/>
        </w:rPr>
        <w:t xml:space="preserve">per </w:t>
      </w:r>
      <w:r w:rsidR="00A66F69" w:rsidRPr="001A6E87">
        <w:rPr>
          <w:rFonts w:ascii="Bell MT" w:hAnsi="Bell MT" w:cs="Times New Roman"/>
          <w:i/>
          <w:iCs/>
        </w:rPr>
        <w:t>one-way</w:t>
      </w:r>
      <w:r w:rsidRPr="001A6E87">
        <w:rPr>
          <w:rFonts w:ascii="Bell MT" w:hAnsi="Bell MT" w:cs="Times New Roman"/>
          <w:i/>
          <w:iCs/>
        </w:rPr>
        <w:t xml:space="preserve"> loaded mile)</w:t>
      </w:r>
    </w:p>
    <w:p w14:paraId="508EDF21" w14:textId="77777777" w:rsidR="00364600" w:rsidRPr="001A6E87" w:rsidRDefault="00364600" w:rsidP="00A66F69">
      <w:pPr>
        <w:jc w:val="center"/>
        <w:rPr>
          <w:rFonts w:ascii="Bell MT" w:hAnsi="Bell MT" w:cs="Times New Roman"/>
          <w:i/>
          <w:iCs/>
        </w:rPr>
      </w:pPr>
    </w:p>
    <w:p w14:paraId="0F259564" w14:textId="09C75689" w:rsidR="00DD4363" w:rsidRPr="001A6E87" w:rsidRDefault="005E0053" w:rsidP="00A66F69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Embalming</w:t>
      </w:r>
      <w:r w:rsidR="00E52D0C" w:rsidRPr="001A6E87">
        <w:rPr>
          <w:rFonts w:ascii="Bell MT" w:hAnsi="Bell MT" w:cs="Times New Roman"/>
          <w:i/>
          <w:iCs/>
        </w:rPr>
        <w:t xml:space="preserve"> &amp; </w:t>
      </w:r>
      <w:r w:rsidRPr="001A6E87">
        <w:rPr>
          <w:rFonts w:ascii="Bell MT" w:hAnsi="Bell MT" w:cs="Times New Roman"/>
          <w:i/>
          <w:iCs/>
        </w:rPr>
        <w:t>Preparation for viewing (dressing, casket</w:t>
      </w:r>
      <w:r w:rsidR="004D5E46" w:rsidRPr="001A6E87">
        <w:rPr>
          <w:rFonts w:ascii="Bell MT" w:hAnsi="Bell MT" w:cs="Times New Roman"/>
          <w:i/>
          <w:iCs/>
        </w:rPr>
        <w:t>ing</w:t>
      </w:r>
      <w:r w:rsidRPr="001A6E87">
        <w:rPr>
          <w:rFonts w:ascii="Bell MT" w:hAnsi="Bell MT" w:cs="Times New Roman"/>
          <w:i/>
          <w:iCs/>
        </w:rPr>
        <w:t>, cosmetics if needed</w:t>
      </w:r>
      <w:r w:rsidR="005D3038" w:rsidRPr="001A6E87">
        <w:rPr>
          <w:rFonts w:ascii="Bell MT" w:hAnsi="Bell MT" w:cs="Times New Roman"/>
          <w:i/>
          <w:iCs/>
        </w:rPr>
        <w:t>).</w:t>
      </w:r>
    </w:p>
    <w:p w14:paraId="7A1D8AFC" w14:textId="77777777" w:rsidR="003E702B" w:rsidRPr="001A6E87" w:rsidRDefault="003E702B" w:rsidP="00A66F69">
      <w:pPr>
        <w:jc w:val="center"/>
        <w:rPr>
          <w:rFonts w:ascii="Bell MT" w:hAnsi="Bell MT" w:cs="Times New Roman"/>
          <w:i/>
          <w:iCs/>
        </w:rPr>
      </w:pPr>
    </w:p>
    <w:p w14:paraId="707F37C0" w14:textId="73C8D197" w:rsidR="003E702B" w:rsidRPr="001A6E87" w:rsidRDefault="003E702B" w:rsidP="00A66F69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b/>
          <w:bCs/>
          <w:i/>
          <w:iCs/>
        </w:rPr>
        <w:t>$500</w:t>
      </w:r>
      <w:r w:rsidRPr="001A6E87">
        <w:rPr>
          <w:rFonts w:ascii="Bell MT" w:hAnsi="Bell MT" w:cs="Times New Roman"/>
          <w:i/>
          <w:iCs/>
        </w:rPr>
        <w:t xml:space="preserve"> Casket Credit </w:t>
      </w:r>
      <w:proofErr w:type="gramStart"/>
      <w:r w:rsidRPr="001A6E87">
        <w:rPr>
          <w:rFonts w:ascii="Bell MT" w:hAnsi="Bell MT" w:cs="Times New Roman"/>
          <w:i/>
          <w:iCs/>
        </w:rPr>
        <w:t>towards</w:t>
      </w:r>
      <w:proofErr w:type="gramEnd"/>
      <w:r w:rsidRPr="001A6E87">
        <w:rPr>
          <w:rFonts w:ascii="Bell MT" w:hAnsi="Bell MT" w:cs="Times New Roman"/>
          <w:i/>
          <w:iCs/>
        </w:rPr>
        <w:t xml:space="preserve"> one of our Casket Offerings</w:t>
      </w:r>
    </w:p>
    <w:p w14:paraId="6787C29D" w14:textId="77777777" w:rsidR="00FC1815" w:rsidRPr="001A6E87" w:rsidRDefault="00FC1815" w:rsidP="00BB4F3B">
      <w:pPr>
        <w:rPr>
          <w:rFonts w:ascii="Bell MT" w:hAnsi="Bell MT" w:cs="Times New Roman"/>
          <w:i/>
          <w:iCs/>
        </w:rPr>
      </w:pPr>
    </w:p>
    <w:p w14:paraId="49BDE269" w14:textId="4E860823" w:rsidR="0031678F" w:rsidRPr="001A6E87" w:rsidRDefault="004D5E46" w:rsidP="00A66F69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 xml:space="preserve">Memorial Page &amp; Obituary on our </w:t>
      </w:r>
      <w:r w:rsidR="00DD0F0A" w:rsidRPr="001A6E87">
        <w:rPr>
          <w:rFonts w:ascii="Bell MT" w:hAnsi="Bell MT" w:cs="Times New Roman"/>
          <w:i/>
          <w:iCs/>
        </w:rPr>
        <w:t>website</w:t>
      </w:r>
    </w:p>
    <w:p w14:paraId="5860F71C" w14:textId="77777777" w:rsidR="00814FD5" w:rsidRPr="001A6E87" w:rsidRDefault="00814FD5" w:rsidP="00A66F69">
      <w:pPr>
        <w:jc w:val="center"/>
        <w:rPr>
          <w:rFonts w:ascii="Bell MT" w:hAnsi="Bell MT" w:cs="Times New Roman"/>
          <w:i/>
          <w:iCs/>
        </w:rPr>
      </w:pPr>
    </w:p>
    <w:p w14:paraId="20EF5899" w14:textId="77777777" w:rsidR="00FC27A5" w:rsidRPr="001A6E87" w:rsidRDefault="002A4A4B" w:rsidP="00A66F69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Use of our facilities</w:t>
      </w:r>
      <w:r w:rsidR="00F77F5C" w:rsidRPr="001A6E87">
        <w:rPr>
          <w:rFonts w:ascii="Bell MT" w:hAnsi="Bell MT" w:cs="Times New Roman"/>
          <w:i/>
          <w:iCs/>
        </w:rPr>
        <w:t xml:space="preserve"> &amp; staff</w:t>
      </w:r>
      <w:r w:rsidR="00032E7A" w:rsidRPr="001A6E87">
        <w:rPr>
          <w:rFonts w:ascii="Bell MT" w:hAnsi="Bell MT" w:cs="Times New Roman"/>
          <w:i/>
          <w:iCs/>
        </w:rPr>
        <w:t xml:space="preserve"> or other facility</w:t>
      </w:r>
      <w:r w:rsidRPr="001A6E87">
        <w:rPr>
          <w:rFonts w:ascii="Bell MT" w:hAnsi="Bell MT" w:cs="Times New Roman"/>
          <w:i/>
          <w:iCs/>
        </w:rPr>
        <w:t xml:space="preserve"> for o</w:t>
      </w:r>
      <w:r w:rsidR="004D5E46" w:rsidRPr="001A6E87">
        <w:rPr>
          <w:rFonts w:ascii="Bell MT" w:hAnsi="Bell MT" w:cs="Times New Roman"/>
          <w:i/>
          <w:iCs/>
        </w:rPr>
        <w:t>ne evening of visitation prior to the day of the service</w:t>
      </w:r>
    </w:p>
    <w:p w14:paraId="56B4E5C2" w14:textId="06F2F611" w:rsidR="005A1E7B" w:rsidRPr="001A6E87" w:rsidRDefault="004D5E46" w:rsidP="00A66F69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(4 hours)</w:t>
      </w:r>
    </w:p>
    <w:p w14:paraId="7FB630A6" w14:textId="77777777" w:rsidR="005A1E7B" w:rsidRPr="001A6E87" w:rsidRDefault="005A1E7B" w:rsidP="00A66F69">
      <w:pPr>
        <w:jc w:val="center"/>
        <w:rPr>
          <w:rFonts w:ascii="Bell MT" w:hAnsi="Bell MT" w:cs="Times New Roman"/>
          <w:i/>
          <w:iCs/>
        </w:rPr>
      </w:pPr>
    </w:p>
    <w:p w14:paraId="00033E96" w14:textId="31D6AB5D" w:rsidR="005A1E7B" w:rsidRPr="001A6E87" w:rsidRDefault="004D5E46" w:rsidP="00A66F69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Funeral Service the following day as well as</w:t>
      </w:r>
    </w:p>
    <w:p w14:paraId="30CD5A13" w14:textId="0E48AB53" w:rsidR="005A1E7B" w:rsidRPr="001A6E87" w:rsidRDefault="00F61864" w:rsidP="00A66F69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 xml:space="preserve">the </w:t>
      </w:r>
      <w:r w:rsidR="00054966" w:rsidRPr="001A6E87">
        <w:rPr>
          <w:rFonts w:ascii="Bell MT" w:hAnsi="Bell MT" w:cs="Times New Roman"/>
          <w:i/>
          <w:iCs/>
        </w:rPr>
        <w:t>Graveside Service</w:t>
      </w:r>
    </w:p>
    <w:p w14:paraId="2232FBBD" w14:textId="77777777" w:rsidR="00F61864" w:rsidRPr="001A6E87" w:rsidRDefault="00F61864" w:rsidP="00A66F69">
      <w:pPr>
        <w:jc w:val="center"/>
        <w:rPr>
          <w:rFonts w:ascii="Bell MT" w:hAnsi="Bell MT" w:cs="Times New Roman"/>
          <w:i/>
          <w:iCs/>
        </w:rPr>
      </w:pPr>
    </w:p>
    <w:p w14:paraId="33FE112D" w14:textId="77777777" w:rsidR="00F61864" w:rsidRPr="001A6E87" w:rsidRDefault="004D5E46" w:rsidP="00A66F69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Funeral Coach (Hearse)</w:t>
      </w:r>
    </w:p>
    <w:p w14:paraId="7E4E8875" w14:textId="77777777" w:rsidR="00DD4363" w:rsidRPr="001A6E87" w:rsidRDefault="00DD4363" w:rsidP="00A66F69">
      <w:pPr>
        <w:jc w:val="center"/>
        <w:rPr>
          <w:rFonts w:ascii="Bell MT" w:hAnsi="Bell MT" w:cs="Times New Roman"/>
          <w:i/>
          <w:iCs/>
        </w:rPr>
      </w:pPr>
    </w:p>
    <w:p w14:paraId="75750295" w14:textId="01405B16" w:rsidR="00BE5E52" w:rsidRPr="001A6E87" w:rsidRDefault="004D5E46" w:rsidP="00A66F69">
      <w:pPr>
        <w:jc w:val="center"/>
        <w:rPr>
          <w:rFonts w:ascii="Bell MT" w:hAnsi="Bell MT" w:cs="Times New Roman"/>
          <w:i/>
          <w:iCs/>
        </w:rPr>
      </w:pPr>
      <w:bookmarkStart w:id="0" w:name="_Hlk157594373"/>
      <w:r w:rsidRPr="001A6E87">
        <w:rPr>
          <w:rFonts w:ascii="Bell MT" w:hAnsi="Bell MT" w:cs="Times New Roman"/>
          <w:i/>
          <w:iCs/>
        </w:rPr>
        <w:t xml:space="preserve">Memorial Package </w:t>
      </w:r>
      <w:r w:rsidR="00BE5E52" w:rsidRPr="001A6E87">
        <w:rPr>
          <w:rFonts w:ascii="Bell MT" w:hAnsi="Bell MT" w:cs="Times New Roman"/>
          <w:i/>
          <w:iCs/>
        </w:rPr>
        <w:t>($</w:t>
      </w:r>
      <w:r w:rsidR="00A0488D" w:rsidRPr="001A6E87">
        <w:rPr>
          <w:rFonts w:ascii="Bell MT" w:hAnsi="Bell MT" w:cs="Times New Roman"/>
          <w:i/>
          <w:iCs/>
        </w:rPr>
        <w:t>365</w:t>
      </w:r>
      <w:r w:rsidR="00BE5E52" w:rsidRPr="001A6E87">
        <w:rPr>
          <w:rFonts w:ascii="Bell MT" w:hAnsi="Bell MT" w:cs="Times New Roman"/>
          <w:i/>
          <w:iCs/>
        </w:rPr>
        <w:t xml:space="preserve"> value) Includes</w:t>
      </w:r>
      <w:r w:rsidR="00881E36" w:rsidRPr="001A6E87">
        <w:rPr>
          <w:rFonts w:ascii="Bell MT" w:hAnsi="Bell MT" w:cs="Times New Roman"/>
          <w:i/>
          <w:iCs/>
        </w:rPr>
        <w:t>:</w:t>
      </w:r>
    </w:p>
    <w:p w14:paraId="5D3B24E1" w14:textId="68D48F07" w:rsidR="00F11B9B" w:rsidRPr="001A6E87" w:rsidRDefault="004D5E46" w:rsidP="00A66F69">
      <w:pPr>
        <w:jc w:val="center"/>
        <w:rPr>
          <w:rFonts w:ascii="Bell MT" w:hAnsi="Bell MT" w:cs="Times New Roman"/>
          <w:i/>
          <w:iCs/>
        </w:rPr>
        <w:sectPr w:rsidR="00F11B9B" w:rsidRPr="001A6E87" w:rsidSect="00DE7E54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num="2" w:space="720"/>
          <w:docGrid w:linePitch="360"/>
        </w:sectPr>
      </w:pPr>
      <w:r w:rsidRPr="001A6E87">
        <w:rPr>
          <w:rFonts w:ascii="Bell MT" w:hAnsi="Bell MT" w:cs="Times New Roman"/>
          <w:i/>
          <w:iCs/>
        </w:rPr>
        <w:t>Register Book, Memorial Folders, Acknowledgement Cards</w:t>
      </w:r>
      <w:r w:rsidR="0009624C" w:rsidRPr="001A6E87">
        <w:rPr>
          <w:rFonts w:ascii="Bell MT" w:hAnsi="Bell MT" w:cs="Times New Roman"/>
          <w:i/>
          <w:iCs/>
        </w:rPr>
        <w:t>, Public Notification Cards &amp;</w:t>
      </w:r>
      <w:r w:rsidRPr="001A6E87">
        <w:rPr>
          <w:rFonts w:ascii="Bell MT" w:hAnsi="Bell MT" w:cs="Times New Roman"/>
          <w:i/>
          <w:iCs/>
        </w:rPr>
        <w:t xml:space="preserve"> Memorial Video Creation providing </w:t>
      </w:r>
      <w:r w:rsidR="00726747" w:rsidRPr="001A6E87">
        <w:rPr>
          <w:rFonts w:ascii="Bell MT" w:hAnsi="Bell MT" w:cs="Times New Roman"/>
          <w:i/>
          <w:iCs/>
        </w:rPr>
        <w:t>one</w:t>
      </w:r>
      <w:r w:rsidRPr="001A6E87">
        <w:rPr>
          <w:rFonts w:ascii="Bell MT" w:hAnsi="Bell MT" w:cs="Times New Roman"/>
          <w:i/>
          <w:iCs/>
        </w:rPr>
        <w:t xml:space="preserve"> DVD cop</w:t>
      </w:r>
      <w:r w:rsidR="00726747" w:rsidRPr="001A6E87">
        <w:rPr>
          <w:rFonts w:ascii="Bell MT" w:hAnsi="Bell MT" w:cs="Times New Roman"/>
          <w:i/>
          <w:iCs/>
        </w:rPr>
        <w:t>y</w:t>
      </w:r>
      <w:r w:rsidRPr="001A6E87">
        <w:rPr>
          <w:rFonts w:ascii="Bell MT" w:hAnsi="Bell MT" w:cs="Times New Roman"/>
          <w:i/>
          <w:iCs/>
        </w:rPr>
        <w:t xml:space="preserve"> mailed to your </w:t>
      </w:r>
      <w:r w:rsidR="006B2E87" w:rsidRPr="001A6E87">
        <w:rPr>
          <w:rFonts w:ascii="Bell MT" w:hAnsi="Bell MT" w:cs="Times New Roman"/>
          <w:i/>
          <w:iCs/>
        </w:rPr>
        <w:t>home</w:t>
      </w:r>
      <w:r w:rsidR="00881E36" w:rsidRPr="001A6E87">
        <w:rPr>
          <w:rFonts w:ascii="Bell MT" w:hAnsi="Bell MT" w:cs="Times New Roman"/>
          <w:i/>
          <w:iCs/>
        </w:rPr>
        <w:t>.</w:t>
      </w:r>
    </w:p>
    <w:bookmarkEnd w:id="0"/>
    <w:p w14:paraId="39E981F9" w14:textId="77777777" w:rsidR="00364600" w:rsidRPr="001A6E87" w:rsidRDefault="00364600" w:rsidP="00A66F69">
      <w:pPr>
        <w:jc w:val="center"/>
        <w:rPr>
          <w:rFonts w:ascii="Bell MT" w:hAnsi="Bell MT" w:cs="Times New Roman"/>
          <w:b/>
          <w:bCs/>
          <w:i/>
          <w:iCs/>
          <w:sz w:val="24"/>
          <w:szCs w:val="24"/>
        </w:rPr>
      </w:pPr>
    </w:p>
    <w:p w14:paraId="220CE7FF" w14:textId="54BD3FD0" w:rsidR="00724B3D" w:rsidRPr="001A6E87" w:rsidRDefault="00AD4891" w:rsidP="00A66F69">
      <w:pPr>
        <w:jc w:val="center"/>
        <w:rPr>
          <w:rFonts w:ascii="Bell MT" w:hAnsi="Bell MT" w:cs="Times New Roman"/>
          <w:b/>
          <w:bCs/>
          <w:i/>
          <w:iCs/>
          <w:sz w:val="20"/>
          <w:szCs w:val="20"/>
        </w:rPr>
      </w:pPr>
      <w:r w:rsidRPr="001A6E87">
        <w:rPr>
          <w:rFonts w:ascii="Bell MT" w:hAnsi="Bell MT" w:cs="Times New Roman"/>
          <w:b/>
          <w:bCs/>
          <w:i/>
          <w:iCs/>
          <w:sz w:val="20"/>
          <w:szCs w:val="20"/>
        </w:rPr>
        <w:t>Does not include cost of casket after discount, outer burial container/vault or cash advance items (which are charges not from the funeral home) such as certified death certificates, flowers, clergy, newspaper obituary notice, sales tax etc.</w:t>
      </w:r>
    </w:p>
    <w:p w14:paraId="03C92336" w14:textId="77777777" w:rsidR="0087031B" w:rsidRPr="001A6E87" w:rsidRDefault="0087031B" w:rsidP="00ED4DF8">
      <w:pPr>
        <w:rPr>
          <w:rFonts w:ascii="Bell MT" w:hAnsi="Bell MT" w:cs="Times New Roman"/>
          <w:b/>
          <w:bCs/>
          <w:i/>
          <w:iCs/>
          <w:sz w:val="28"/>
          <w:szCs w:val="28"/>
        </w:rPr>
      </w:pPr>
    </w:p>
    <w:p w14:paraId="1C195E25" w14:textId="77777777" w:rsidR="00473823" w:rsidRPr="001A6E87" w:rsidRDefault="00473823" w:rsidP="00A66F69">
      <w:pPr>
        <w:jc w:val="center"/>
        <w:rPr>
          <w:rFonts w:ascii="Bell MT" w:hAnsi="Bell MT" w:cs="Times New Roman"/>
          <w:b/>
          <w:bCs/>
          <w:i/>
          <w:iCs/>
          <w:sz w:val="28"/>
          <w:szCs w:val="28"/>
        </w:rPr>
      </w:pPr>
    </w:p>
    <w:p w14:paraId="01412CB1" w14:textId="77777777" w:rsidR="00473823" w:rsidRPr="001A6E87" w:rsidRDefault="00473823" w:rsidP="00A66F69">
      <w:pPr>
        <w:jc w:val="center"/>
        <w:rPr>
          <w:rFonts w:ascii="Bell MT" w:hAnsi="Bell MT" w:cs="Times New Roman"/>
          <w:b/>
          <w:bCs/>
          <w:i/>
          <w:iCs/>
          <w:sz w:val="28"/>
          <w:szCs w:val="28"/>
        </w:rPr>
      </w:pPr>
    </w:p>
    <w:p w14:paraId="340FA3EB" w14:textId="77777777" w:rsidR="00473823" w:rsidRPr="001A6E87" w:rsidRDefault="00473823" w:rsidP="00473823">
      <w:pPr>
        <w:jc w:val="center"/>
        <w:rPr>
          <w:rFonts w:ascii="Bell MT" w:hAnsi="Bell MT" w:cs="Times New Roman"/>
          <w:b/>
          <w:bCs/>
          <w:i/>
          <w:iCs/>
          <w:sz w:val="28"/>
          <w:szCs w:val="28"/>
        </w:rPr>
      </w:pPr>
      <w:r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>Modern Day Traditional Funeral Package           $4,995</w:t>
      </w:r>
    </w:p>
    <w:p w14:paraId="571038D9" w14:textId="77777777" w:rsidR="00473823" w:rsidRPr="001A6E87" w:rsidRDefault="00473823" w:rsidP="00473823">
      <w:pPr>
        <w:jc w:val="center"/>
        <w:rPr>
          <w:rFonts w:ascii="Bell MT" w:hAnsi="Bell MT" w:cs="Times New Roman"/>
          <w:i/>
          <w:iCs/>
          <w:sz w:val="24"/>
          <w:szCs w:val="24"/>
        </w:rPr>
        <w:sectPr w:rsidR="00473823" w:rsidRPr="001A6E87" w:rsidSect="00473823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space="720"/>
          <w:docGrid w:linePitch="360"/>
        </w:sectPr>
      </w:pPr>
    </w:p>
    <w:p w14:paraId="2461CBCE" w14:textId="77777777" w:rsidR="00473823" w:rsidRPr="001A6E87" w:rsidRDefault="00473823" w:rsidP="00473823">
      <w:pPr>
        <w:jc w:val="center"/>
        <w:rPr>
          <w:rFonts w:ascii="Bell MT" w:hAnsi="Bell MT" w:cs="Times New Roman"/>
          <w:i/>
          <w:iCs/>
          <w:sz w:val="4"/>
          <w:szCs w:val="4"/>
        </w:rPr>
      </w:pPr>
    </w:p>
    <w:p w14:paraId="56D451AF" w14:textId="77777777" w:rsidR="00473823" w:rsidRPr="001A6E87" w:rsidRDefault="00473823" w:rsidP="00473823">
      <w:pPr>
        <w:jc w:val="center"/>
        <w:rPr>
          <w:rFonts w:ascii="Bell MT" w:hAnsi="Bell MT" w:cs="Times New Roman"/>
          <w:i/>
          <w:iCs/>
        </w:rPr>
      </w:pPr>
    </w:p>
    <w:p w14:paraId="2A4E9B17" w14:textId="77777777" w:rsidR="00473823" w:rsidRPr="001A6E87" w:rsidRDefault="00473823" w:rsidP="00473823">
      <w:pPr>
        <w:jc w:val="center"/>
        <w:rPr>
          <w:rFonts w:ascii="Bell MT" w:hAnsi="Bell MT" w:cs="Times New Roman"/>
          <w:i/>
          <w:iCs/>
        </w:rPr>
        <w:sectPr w:rsidR="00473823" w:rsidRPr="001A6E87" w:rsidSect="00473823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space="720"/>
          <w:docGrid w:linePitch="360"/>
        </w:sectPr>
      </w:pPr>
    </w:p>
    <w:p w14:paraId="24A08624" w14:textId="77777777" w:rsidR="00473823" w:rsidRPr="001A6E87" w:rsidRDefault="00473823" w:rsidP="00473823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Package Includes:</w:t>
      </w:r>
    </w:p>
    <w:p w14:paraId="3D46E32D" w14:textId="77777777" w:rsidR="00473823" w:rsidRPr="001A6E87" w:rsidRDefault="00473823" w:rsidP="00473823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Basic Services of Funeral Director &amp; Staff</w:t>
      </w:r>
    </w:p>
    <w:p w14:paraId="638615DA" w14:textId="77777777" w:rsidR="00473823" w:rsidRPr="001A6E87" w:rsidRDefault="00473823" w:rsidP="00473823">
      <w:pPr>
        <w:jc w:val="center"/>
        <w:rPr>
          <w:rFonts w:ascii="Bell MT" w:hAnsi="Bell MT" w:cs="Times New Roman"/>
          <w:i/>
          <w:iCs/>
        </w:rPr>
      </w:pPr>
    </w:p>
    <w:p w14:paraId="2A014A9A" w14:textId="77777777" w:rsidR="00473823" w:rsidRPr="001A6E87" w:rsidRDefault="00473823" w:rsidP="00473823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Transportation of Deceased from place of passing within 50 miles</w:t>
      </w:r>
    </w:p>
    <w:p w14:paraId="0E97B9D5" w14:textId="77777777" w:rsidR="00473823" w:rsidRPr="001A6E87" w:rsidRDefault="00473823" w:rsidP="00473823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(over 50 miles will be charged $3.00 per one-way loaded mile)</w:t>
      </w:r>
    </w:p>
    <w:p w14:paraId="6DC0E995" w14:textId="77777777" w:rsidR="00473823" w:rsidRPr="001A6E87" w:rsidRDefault="00473823" w:rsidP="00473823">
      <w:pPr>
        <w:jc w:val="center"/>
        <w:rPr>
          <w:rFonts w:ascii="Bell MT" w:hAnsi="Bell MT" w:cs="Times New Roman"/>
          <w:i/>
          <w:iCs/>
        </w:rPr>
      </w:pPr>
    </w:p>
    <w:p w14:paraId="1CCDE4BA" w14:textId="77777777" w:rsidR="00473823" w:rsidRPr="001A6E87" w:rsidRDefault="00473823" w:rsidP="00473823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Embalming &amp; Preparation for viewing (dressing, casketing, cosmetics if needed)</w:t>
      </w:r>
    </w:p>
    <w:p w14:paraId="21CC871E" w14:textId="77777777" w:rsidR="00473823" w:rsidRPr="001A6E87" w:rsidRDefault="00473823" w:rsidP="00473823">
      <w:pPr>
        <w:jc w:val="center"/>
        <w:rPr>
          <w:rFonts w:ascii="Bell MT" w:hAnsi="Bell MT" w:cs="Times New Roman"/>
          <w:i/>
          <w:iCs/>
        </w:rPr>
      </w:pPr>
    </w:p>
    <w:p w14:paraId="3E6851AE" w14:textId="77777777" w:rsidR="00473823" w:rsidRPr="001A6E87" w:rsidRDefault="00473823" w:rsidP="00473823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b/>
          <w:bCs/>
          <w:i/>
          <w:iCs/>
        </w:rPr>
        <w:t>$500</w:t>
      </w:r>
      <w:r w:rsidRPr="001A6E87">
        <w:rPr>
          <w:rFonts w:ascii="Bell MT" w:hAnsi="Bell MT" w:cs="Times New Roman"/>
          <w:i/>
          <w:iCs/>
        </w:rPr>
        <w:t xml:space="preserve"> Casket Credit </w:t>
      </w:r>
      <w:proofErr w:type="gramStart"/>
      <w:r w:rsidRPr="001A6E87">
        <w:rPr>
          <w:rFonts w:ascii="Bell MT" w:hAnsi="Bell MT" w:cs="Times New Roman"/>
          <w:i/>
          <w:iCs/>
        </w:rPr>
        <w:t>towards</w:t>
      </w:r>
      <w:proofErr w:type="gramEnd"/>
      <w:r w:rsidRPr="001A6E87">
        <w:rPr>
          <w:rFonts w:ascii="Bell MT" w:hAnsi="Bell MT" w:cs="Times New Roman"/>
          <w:i/>
          <w:iCs/>
        </w:rPr>
        <w:t xml:space="preserve"> one of our Casket Offerings</w:t>
      </w:r>
    </w:p>
    <w:p w14:paraId="43125A80" w14:textId="77777777" w:rsidR="00473823" w:rsidRPr="001A6E87" w:rsidRDefault="00473823" w:rsidP="00473823">
      <w:pPr>
        <w:jc w:val="center"/>
        <w:rPr>
          <w:rFonts w:ascii="Bell MT" w:hAnsi="Bell MT" w:cs="Times New Roman"/>
          <w:i/>
          <w:iCs/>
        </w:rPr>
      </w:pPr>
    </w:p>
    <w:p w14:paraId="3226B59F" w14:textId="77777777" w:rsidR="00473823" w:rsidRPr="001A6E87" w:rsidRDefault="00473823" w:rsidP="00473823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Memorial Page &amp; Obituary on our website</w:t>
      </w:r>
    </w:p>
    <w:p w14:paraId="1212556E" w14:textId="77777777" w:rsidR="00473823" w:rsidRPr="001A6E87" w:rsidRDefault="00473823" w:rsidP="00473823">
      <w:pPr>
        <w:jc w:val="center"/>
        <w:rPr>
          <w:rFonts w:ascii="Bell MT" w:hAnsi="Bell MT" w:cs="Times New Roman"/>
          <w:i/>
          <w:iCs/>
        </w:rPr>
      </w:pPr>
    </w:p>
    <w:p w14:paraId="64640712" w14:textId="77777777" w:rsidR="00473823" w:rsidRPr="001A6E87" w:rsidRDefault="00473823" w:rsidP="00473823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Use of our facilities &amp; staff or other facility for a same day visitation (2 hours) &amp; funeral service to follow.</w:t>
      </w:r>
    </w:p>
    <w:p w14:paraId="6C701A86" w14:textId="77777777" w:rsidR="00473823" w:rsidRPr="001A6E87" w:rsidRDefault="00473823" w:rsidP="00473823">
      <w:pPr>
        <w:jc w:val="center"/>
        <w:rPr>
          <w:rFonts w:ascii="Bell MT" w:hAnsi="Bell MT" w:cs="Times New Roman"/>
          <w:i/>
          <w:iCs/>
        </w:rPr>
      </w:pPr>
    </w:p>
    <w:p w14:paraId="23B6707B" w14:textId="77777777" w:rsidR="00473823" w:rsidRPr="001A6E87" w:rsidRDefault="00473823" w:rsidP="00473823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Graveside Service</w:t>
      </w:r>
    </w:p>
    <w:p w14:paraId="2905E472" w14:textId="77777777" w:rsidR="00473823" w:rsidRPr="001A6E87" w:rsidRDefault="00473823" w:rsidP="00473823">
      <w:pPr>
        <w:jc w:val="center"/>
        <w:rPr>
          <w:rFonts w:ascii="Bell MT" w:hAnsi="Bell MT" w:cs="Times New Roman"/>
          <w:i/>
          <w:iCs/>
        </w:rPr>
      </w:pPr>
    </w:p>
    <w:p w14:paraId="6219A102" w14:textId="77777777" w:rsidR="00473823" w:rsidRPr="001A6E87" w:rsidRDefault="00473823" w:rsidP="00473823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Funeral Coach (Hearse),</w:t>
      </w:r>
    </w:p>
    <w:p w14:paraId="0C42C164" w14:textId="77777777" w:rsidR="00473823" w:rsidRPr="001A6E87" w:rsidRDefault="00473823" w:rsidP="00473823">
      <w:pPr>
        <w:jc w:val="center"/>
        <w:rPr>
          <w:rFonts w:ascii="Bell MT" w:hAnsi="Bell MT" w:cs="Times New Roman"/>
          <w:i/>
          <w:iCs/>
        </w:rPr>
      </w:pPr>
    </w:p>
    <w:p w14:paraId="7801CFDF" w14:textId="77777777" w:rsidR="00473823" w:rsidRPr="001A6E87" w:rsidRDefault="00473823" w:rsidP="00473823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Memorial Package ($365 value) Includes:</w:t>
      </w:r>
    </w:p>
    <w:p w14:paraId="7890A734" w14:textId="77777777" w:rsidR="00473823" w:rsidRPr="001A6E87" w:rsidRDefault="00473823" w:rsidP="00473823">
      <w:pPr>
        <w:jc w:val="center"/>
        <w:rPr>
          <w:rFonts w:ascii="Bell MT" w:hAnsi="Bell MT" w:cs="Times New Roman"/>
          <w:i/>
          <w:iCs/>
        </w:rPr>
        <w:sectPr w:rsidR="00473823" w:rsidRPr="001A6E87" w:rsidSect="00473823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num="2" w:space="720"/>
          <w:docGrid w:linePitch="360"/>
        </w:sectPr>
      </w:pPr>
      <w:r w:rsidRPr="001A6E87">
        <w:rPr>
          <w:rFonts w:ascii="Bell MT" w:hAnsi="Bell MT" w:cs="Times New Roman"/>
          <w:i/>
          <w:iCs/>
        </w:rPr>
        <w:t>Register Book, Memorial Folders, Acknowledgement Cards, Public Notification Cards &amp; Memorial Video Creation providing one DVD copy mailed to your home</w:t>
      </w:r>
    </w:p>
    <w:p w14:paraId="606B6635" w14:textId="77777777" w:rsidR="00473823" w:rsidRPr="001A6E87" w:rsidRDefault="00473823" w:rsidP="00473823">
      <w:pPr>
        <w:jc w:val="center"/>
        <w:rPr>
          <w:rFonts w:ascii="Bell MT" w:hAnsi="Bell MT" w:cs="Times New Roman"/>
          <w:i/>
          <w:iCs/>
          <w:sz w:val="24"/>
          <w:szCs w:val="24"/>
        </w:rPr>
        <w:sectPr w:rsidR="00473823" w:rsidRPr="001A6E87" w:rsidSect="00473823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space="720"/>
          <w:docGrid w:linePitch="360"/>
        </w:sectPr>
      </w:pPr>
    </w:p>
    <w:p w14:paraId="133CE3E3" w14:textId="0017C52B" w:rsidR="00473823" w:rsidRPr="001A6E87" w:rsidRDefault="00473823" w:rsidP="00473823">
      <w:pPr>
        <w:jc w:val="center"/>
        <w:rPr>
          <w:rFonts w:ascii="Bell MT" w:hAnsi="Bell MT" w:cs="Times New Roman"/>
          <w:b/>
          <w:bCs/>
          <w:i/>
          <w:iCs/>
          <w:sz w:val="20"/>
          <w:szCs w:val="20"/>
        </w:rPr>
        <w:sectPr w:rsidR="00473823" w:rsidRPr="001A6E87" w:rsidSect="00473823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space="720"/>
          <w:docGrid w:linePitch="360"/>
        </w:sectPr>
      </w:pPr>
      <w:r w:rsidRPr="001A6E87">
        <w:rPr>
          <w:rFonts w:ascii="Bell MT" w:hAnsi="Bell MT" w:cs="Times New Roman"/>
          <w:b/>
          <w:bCs/>
          <w:i/>
          <w:iCs/>
          <w:sz w:val="20"/>
          <w:szCs w:val="20"/>
        </w:rPr>
        <w:t>Does not include cost of casket after discount, outer burial container/vault or cash advance items (which are charges not from the funeral home) such as certified death certificates, flowers, clergy, newspaper obituary notice, sales tax etc.</w:t>
      </w:r>
    </w:p>
    <w:p w14:paraId="21FF2CC5" w14:textId="77777777" w:rsidR="00473823" w:rsidRPr="001A6E87" w:rsidRDefault="00473823" w:rsidP="00473823">
      <w:pPr>
        <w:rPr>
          <w:rFonts w:ascii="Bell MT" w:hAnsi="Bell MT" w:cs="Times New Roman"/>
          <w:b/>
          <w:bCs/>
          <w:i/>
          <w:iCs/>
          <w:sz w:val="28"/>
          <w:szCs w:val="28"/>
        </w:rPr>
        <w:sectPr w:rsidR="00473823" w:rsidRPr="001A6E87" w:rsidSect="00473823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space="720"/>
          <w:docGrid w:linePitch="360"/>
        </w:sectPr>
      </w:pPr>
    </w:p>
    <w:p w14:paraId="714BDF51" w14:textId="77777777" w:rsidR="00473823" w:rsidRPr="001A6E87" w:rsidRDefault="00473823" w:rsidP="00473823">
      <w:pPr>
        <w:rPr>
          <w:rFonts w:ascii="Bell MT" w:hAnsi="Bell MT" w:cs="Times New Roman"/>
          <w:b/>
          <w:bCs/>
          <w:i/>
          <w:iCs/>
          <w:sz w:val="28"/>
          <w:szCs w:val="28"/>
        </w:rPr>
      </w:pPr>
    </w:p>
    <w:p w14:paraId="066BCEB9" w14:textId="77777777" w:rsidR="00473823" w:rsidRPr="001A6E87" w:rsidRDefault="00473823" w:rsidP="00A66F69">
      <w:pPr>
        <w:jc w:val="center"/>
        <w:rPr>
          <w:rFonts w:ascii="Bell MT" w:hAnsi="Bell MT" w:cs="Times New Roman"/>
          <w:b/>
          <w:bCs/>
          <w:i/>
          <w:iCs/>
          <w:sz w:val="28"/>
          <w:szCs w:val="28"/>
        </w:rPr>
      </w:pPr>
    </w:p>
    <w:p w14:paraId="61B4D93B" w14:textId="77777777" w:rsidR="00473823" w:rsidRPr="001A6E87" w:rsidRDefault="00473823" w:rsidP="00A66F69">
      <w:pPr>
        <w:jc w:val="center"/>
        <w:rPr>
          <w:rFonts w:ascii="Bell MT" w:hAnsi="Bell MT" w:cs="Times New Roman"/>
          <w:b/>
          <w:bCs/>
          <w:i/>
          <w:iCs/>
          <w:sz w:val="28"/>
          <w:szCs w:val="28"/>
        </w:rPr>
      </w:pPr>
      <w:bookmarkStart w:id="1" w:name="_Hlk206067846"/>
    </w:p>
    <w:p w14:paraId="4CB41A20" w14:textId="77777777" w:rsidR="00473823" w:rsidRPr="001A6E87" w:rsidRDefault="00473823" w:rsidP="00A66F69">
      <w:pPr>
        <w:jc w:val="center"/>
        <w:rPr>
          <w:rFonts w:ascii="Bell MT" w:hAnsi="Bell MT" w:cs="Times New Roman"/>
          <w:b/>
          <w:bCs/>
          <w:i/>
          <w:iCs/>
          <w:sz w:val="28"/>
          <w:szCs w:val="28"/>
        </w:rPr>
      </w:pPr>
    </w:p>
    <w:p w14:paraId="289C9F81" w14:textId="77777777" w:rsidR="00473823" w:rsidRPr="001A6E87" w:rsidRDefault="00473823" w:rsidP="00A66F69">
      <w:pPr>
        <w:jc w:val="center"/>
        <w:rPr>
          <w:rFonts w:ascii="Bell MT" w:hAnsi="Bell MT" w:cs="Times New Roman"/>
          <w:b/>
          <w:bCs/>
          <w:i/>
          <w:iCs/>
          <w:sz w:val="28"/>
          <w:szCs w:val="28"/>
        </w:rPr>
      </w:pPr>
    </w:p>
    <w:p w14:paraId="5EA9FEDC" w14:textId="77777777" w:rsidR="00473823" w:rsidRPr="001A6E87" w:rsidRDefault="00473823" w:rsidP="00A66F69">
      <w:pPr>
        <w:jc w:val="center"/>
        <w:rPr>
          <w:rFonts w:ascii="Bell MT" w:hAnsi="Bell MT" w:cs="Times New Roman"/>
          <w:b/>
          <w:bCs/>
          <w:i/>
          <w:iCs/>
          <w:sz w:val="28"/>
          <w:szCs w:val="28"/>
        </w:rPr>
      </w:pPr>
    </w:p>
    <w:p w14:paraId="14AE7655" w14:textId="6E25D19C" w:rsidR="004D5E46" w:rsidRPr="001A6E87" w:rsidRDefault="00473823" w:rsidP="00A66F69">
      <w:pPr>
        <w:jc w:val="center"/>
        <w:rPr>
          <w:rFonts w:ascii="Bell MT" w:hAnsi="Bell MT" w:cs="Times New Roman"/>
          <w:b/>
          <w:bCs/>
          <w:i/>
          <w:iCs/>
          <w:sz w:val="28"/>
          <w:szCs w:val="28"/>
        </w:rPr>
      </w:pPr>
      <w:r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>Dignity Graveside Service Package</w:t>
      </w:r>
      <w:r w:rsidR="004D5E46"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 xml:space="preserve">           $</w:t>
      </w:r>
      <w:r w:rsidR="00A865AE"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>4,</w:t>
      </w:r>
      <w:r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>5</w:t>
      </w:r>
      <w:r w:rsidR="00A865AE"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>95</w:t>
      </w:r>
    </w:p>
    <w:p w14:paraId="719136F3" w14:textId="77777777" w:rsidR="00DD0F0A" w:rsidRPr="001A6E87" w:rsidRDefault="00DD0F0A" w:rsidP="00A66F69">
      <w:pPr>
        <w:jc w:val="center"/>
        <w:rPr>
          <w:rFonts w:ascii="Bell MT" w:hAnsi="Bell MT" w:cs="Times New Roman"/>
          <w:i/>
          <w:iCs/>
          <w:sz w:val="24"/>
          <w:szCs w:val="24"/>
        </w:rPr>
        <w:sectPr w:rsidR="00DD0F0A" w:rsidRPr="001A6E87" w:rsidSect="00DE7E54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space="720"/>
          <w:docGrid w:linePitch="360"/>
        </w:sectPr>
      </w:pPr>
    </w:p>
    <w:p w14:paraId="5863DB22" w14:textId="77777777" w:rsidR="00624ED0" w:rsidRPr="001A6E87" w:rsidRDefault="00624ED0" w:rsidP="00A66F69">
      <w:pPr>
        <w:jc w:val="center"/>
        <w:rPr>
          <w:rFonts w:ascii="Bell MT" w:hAnsi="Bell MT" w:cs="Times New Roman"/>
          <w:i/>
          <w:iCs/>
          <w:sz w:val="4"/>
          <w:szCs w:val="4"/>
        </w:rPr>
      </w:pPr>
    </w:p>
    <w:p w14:paraId="610DA828" w14:textId="5ECD5067" w:rsidR="00FC27A5" w:rsidRPr="001A6E87" w:rsidRDefault="00FC27A5" w:rsidP="00A66F69">
      <w:pPr>
        <w:jc w:val="center"/>
        <w:rPr>
          <w:rFonts w:ascii="Bell MT" w:hAnsi="Bell MT" w:cs="Times New Roman"/>
          <w:i/>
          <w:iCs/>
        </w:rPr>
      </w:pPr>
    </w:p>
    <w:p w14:paraId="7DBA4ADE" w14:textId="77777777" w:rsidR="00ED4DF8" w:rsidRPr="001A6E87" w:rsidRDefault="00ED4DF8" w:rsidP="00A66F69">
      <w:pPr>
        <w:jc w:val="center"/>
        <w:rPr>
          <w:rFonts w:ascii="Bell MT" w:hAnsi="Bell MT" w:cs="Times New Roman"/>
          <w:i/>
          <w:iCs/>
        </w:rPr>
        <w:sectPr w:rsidR="00ED4DF8" w:rsidRPr="001A6E87" w:rsidSect="00DE7E54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space="720"/>
          <w:docGrid w:linePitch="360"/>
        </w:sectPr>
      </w:pPr>
    </w:p>
    <w:p w14:paraId="25196501" w14:textId="1378E9AD" w:rsidR="00DD0F0A" w:rsidRPr="001A6E87" w:rsidRDefault="004D5E46" w:rsidP="00A66F69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Package Includes:</w:t>
      </w:r>
    </w:p>
    <w:p w14:paraId="071E1E3E" w14:textId="20A951FD" w:rsidR="00DD0F0A" w:rsidRPr="001A6E87" w:rsidRDefault="004D5E46" w:rsidP="00A66F69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Basic Services of Funeral Director &amp; Staff</w:t>
      </w:r>
    </w:p>
    <w:p w14:paraId="68563F04" w14:textId="77777777" w:rsidR="00DD0F0A" w:rsidRPr="001A6E87" w:rsidRDefault="00DD0F0A" w:rsidP="00A66F69">
      <w:pPr>
        <w:jc w:val="center"/>
        <w:rPr>
          <w:rFonts w:ascii="Bell MT" w:hAnsi="Bell MT" w:cs="Times New Roman"/>
          <w:i/>
          <w:iCs/>
        </w:rPr>
      </w:pPr>
    </w:p>
    <w:p w14:paraId="12920BA7" w14:textId="1ABB1CF9" w:rsidR="00DD0F0A" w:rsidRPr="001A6E87" w:rsidRDefault="004D5E46" w:rsidP="00A66F69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Transportation of Deceased from place of passing within 50 miles</w:t>
      </w:r>
    </w:p>
    <w:p w14:paraId="0D4647DD" w14:textId="072C1976" w:rsidR="00DD0F0A" w:rsidRPr="001A6E87" w:rsidRDefault="004D5E46" w:rsidP="00A66F69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(over 50 miles will be charged $3.00</w:t>
      </w:r>
      <w:r w:rsidR="00A865AE" w:rsidRPr="001A6E87">
        <w:rPr>
          <w:rFonts w:ascii="Bell MT" w:hAnsi="Bell MT" w:cs="Times New Roman"/>
          <w:i/>
          <w:iCs/>
        </w:rPr>
        <w:t xml:space="preserve"> per</w:t>
      </w:r>
      <w:r w:rsidRPr="001A6E87">
        <w:rPr>
          <w:rFonts w:ascii="Bell MT" w:hAnsi="Bell MT" w:cs="Times New Roman"/>
          <w:i/>
          <w:iCs/>
        </w:rPr>
        <w:t xml:space="preserve"> </w:t>
      </w:r>
      <w:r w:rsidR="00A66F69" w:rsidRPr="001A6E87">
        <w:rPr>
          <w:rFonts w:ascii="Bell MT" w:hAnsi="Bell MT" w:cs="Times New Roman"/>
          <w:i/>
          <w:iCs/>
        </w:rPr>
        <w:t>one-way</w:t>
      </w:r>
      <w:r w:rsidRPr="001A6E87">
        <w:rPr>
          <w:rFonts w:ascii="Bell MT" w:hAnsi="Bell MT" w:cs="Times New Roman"/>
          <w:i/>
          <w:iCs/>
        </w:rPr>
        <w:t xml:space="preserve"> loaded mile)</w:t>
      </w:r>
    </w:p>
    <w:p w14:paraId="0D45CF58" w14:textId="77777777" w:rsidR="00DD0F0A" w:rsidRPr="001A6E87" w:rsidRDefault="00DD0F0A" w:rsidP="00A66F69">
      <w:pPr>
        <w:jc w:val="center"/>
        <w:rPr>
          <w:rFonts w:ascii="Bell MT" w:hAnsi="Bell MT" w:cs="Times New Roman"/>
          <w:i/>
          <w:iCs/>
        </w:rPr>
      </w:pPr>
    </w:p>
    <w:p w14:paraId="3563D2B5" w14:textId="5BA9D3ED" w:rsidR="00506AAA" w:rsidRPr="001A6E87" w:rsidRDefault="004D5E46" w:rsidP="00A66F69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Embalming</w:t>
      </w:r>
      <w:r w:rsidR="0058079D" w:rsidRPr="001A6E87">
        <w:rPr>
          <w:rFonts w:ascii="Bell MT" w:hAnsi="Bell MT" w:cs="Times New Roman"/>
          <w:i/>
          <w:iCs/>
        </w:rPr>
        <w:t xml:space="preserve"> &amp; </w:t>
      </w:r>
      <w:r w:rsidRPr="001A6E87">
        <w:rPr>
          <w:rFonts w:ascii="Bell MT" w:hAnsi="Bell MT" w:cs="Times New Roman"/>
          <w:i/>
          <w:iCs/>
        </w:rPr>
        <w:t>Preparation for viewing (dressing, casketing, cosmetics if needed)</w:t>
      </w:r>
    </w:p>
    <w:p w14:paraId="66DE223E" w14:textId="282DE092" w:rsidR="00364600" w:rsidRPr="001A6E87" w:rsidRDefault="00364600" w:rsidP="00A66F69">
      <w:pPr>
        <w:jc w:val="center"/>
        <w:rPr>
          <w:rFonts w:ascii="Bell MT" w:hAnsi="Bell MT" w:cs="Times New Roman"/>
          <w:i/>
          <w:iCs/>
        </w:rPr>
      </w:pPr>
    </w:p>
    <w:p w14:paraId="00D6403A" w14:textId="62D68159" w:rsidR="00AD4891" w:rsidRPr="001A6E87" w:rsidRDefault="00506AAA" w:rsidP="00BB4F3B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b/>
          <w:bCs/>
          <w:i/>
          <w:iCs/>
        </w:rPr>
        <w:t>$500</w:t>
      </w:r>
      <w:r w:rsidRPr="001A6E87">
        <w:rPr>
          <w:rFonts w:ascii="Bell MT" w:hAnsi="Bell MT" w:cs="Times New Roman"/>
          <w:i/>
          <w:iCs/>
        </w:rPr>
        <w:t xml:space="preserve"> Casket Credit </w:t>
      </w:r>
      <w:proofErr w:type="gramStart"/>
      <w:r w:rsidRPr="001A6E87">
        <w:rPr>
          <w:rFonts w:ascii="Bell MT" w:hAnsi="Bell MT" w:cs="Times New Roman"/>
          <w:i/>
          <w:iCs/>
        </w:rPr>
        <w:t>towards</w:t>
      </w:r>
      <w:proofErr w:type="gramEnd"/>
      <w:r w:rsidRPr="001A6E87">
        <w:rPr>
          <w:rFonts w:ascii="Bell MT" w:hAnsi="Bell MT" w:cs="Times New Roman"/>
          <w:i/>
          <w:iCs/>
        </w:rPr>
        <w:t xml:space="preserve"> one of our Casket Offerings</w:t>
      </w:r>
    </w:p>
    <w:p w14:paraId="7D9EAE82" w14:textId="77777777" w:rsidR="00FC27A5" w:rsidRPr="001A6E87" w:rsidRDefault="00FC27A5" w:rsidP="00A66F69">
      <w:pPr>
        <w:jc w:val="center"/>
        <w:rPr>
          <w:rFonts w:ascii="Bell MT" w:hAnsi="Bell MT" w:cs="Times New Roman"/>
          <w:i/>
          <w:iCs/>
        </w:rPr>
      </w:pPr>
    </w:p>
    <w:p w14:paraId="35607C7B" w14:textId="1926B948" w:rsidR="00DD0F0A" w:rsidRPr="001A6E87" w:rsidRDefault="004D5E46" w:rsidP="00A66F69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Memorial Page &amp; Obituary on our website</w:t>
      </w:r>
    </w:p>
    <w:p w14:paraId="46655683" w14:textId="77777777" w:rsidR="00DD4363" w:rsidRPr="001A6E87" w:rsidRDefault="00DD4363" w:rsidP="00A66F69">
      <w:pPr>
        <w:jc w:val="center"/>
        <w:rPr>
          <w:rFonts w:ascii="Bell MT" w:hAnsi="Bell MT" w:cs="Times New Roman"/>
          <w:i/>
          <w:iCs/>
        </w:rPr>
      </w:pPr>
    </w:p>
    <w:p w14:paraId="3DE1C8BD" w14:textId="7B37AC5B" w:rsidR="000B4945" w:rsidRPr="001A6E87" w:rsidRDefault="00C70E77" w:rsidP="00D17627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 xml:space="preserve">Use of our facilities &amp; staff or other facility </w:t>
      </w:r>
      <w:r w:rsidR="003272D4" w:rsidRPr="001A6E87">
        <w:rPr>
          <w:rFonts w:ascii="Bell MT" w:hAnsi="Bell MT" w:cs="Times New Roman"/>
          <w:i/>
          <w:iCs/>
        </w:rPr>
        <w:t>for a same day visitation (</w:t>
      </w:r>
      <w:r w:rsidR="00CA5F9F" w:rsidRPr="001A6E87">
        <w:rPr>
          <w:rFonts w:ascii="Bell MT" w:hAnsi="Bell MT" w:cs="Times New Roman"/>
          <w:i/>
          <w:iCs/>
        </w:rPr>
        <w:t xml:space="preserve">1 </w:t>
      </w:r>
      <w:r w:rsidR="003272D4" w:rsidRPr="001A6E87">
        <w:rPr>
          <w:rFonts w:ascii="Bell MT" w:hAnsi="Bell MT" w:cs="Times New Roman"/>
          <w:i/>
          <w:iCs/>
        </w:rPr>
        <w:t>hour)</w:t>
      </w:r>
    </w:p>
    <w:p w14:paraId="3281D782" w14:textId="77777777" w:rsidR="003272D4" w:rsidRPr="001A6E87" w:rsidRDefault="003272D4" w:rsidP="00A66F69">
      <w:pPr>
        <w:jc w:val="center"/>
        <w:rPr>
          <w:rFonts w:ascii="Bell MT" w:hAnsi="Bell MT" w:cs="Times New Roman"/>
          <w:i/>
          <w:iCs/>
        </w:rPr>
      </w:pPr>
    </w:p>
    <w:p w14:paraId="4C86DF17" w14:textId="65E64208" w:rsidR="00DD0F0A" w:rsidRPr="001A6E87" w:rsidRDefault="00A865AE" w:rsidP="00A66F69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Graveside Service</w:t>
      </w:r>
    </w:p>
    <w:p w14:paraId="6509803F" w14:textId="77777777" w:rsidR="00DD0F0A" w:rsidRPr="001A6E87" w:rsidRDefault="00DD0F0A" w:rsidP="00A66F69">
      <w:pPr>
        <w:jc w:val="center"/>
        <w:rPr>
          <w:rFonts w:ascii="Bell MT" w:hAnsi="Bell MT" w:cs="Times New Roman"/>
          <w:i/>
          <w:iCs/>
        </w:rPr>
      </w:pPr>
    </w:p>
    <w:p w14:paraId="75A0FBB7" w14:textId="21DC07CF" w:rsidR="00517CCE" w:rsidRPr="001A6E87" w:rsidRDefault="004D5E46" w:rsidP="00A66F69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Funeral Coach (Hearse)</w:t>
      </w:r>
    </w:p>
    <w:p w14:paraId="5E34C770" w14:textId="77777777" w:rsidR="00DD4363" w:rsidRPr="001A6E87" w:rsidRDefault="00DD4363" w:rsidP="00A66F69">
      <w:pPr>
        <w:jc w:val="center"/>
        <w:rPr>
          <w:rFonts w:ascii="Bell MT" w:hAnsi="Bell MT" w:cs="Times New Roman"/>
          <w:i/>
          <w:iCs/>
        </w:rPr>
      </w:pPr>
    </w:p>
    <w:p w14:paraId="139FFB0C" w14:textId="2F5ACC0E" w:rsidR="0009624C" w:rsidRPr="001A6E87" w:rsidRDefault="0009624C" w:rsidP="00A66F69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Memorial Package ($</w:t>
      </w:r>
      <w:r w:rsidR="00A0488D" w:rsidRPr="001A6E87">
        <w:rPr>
          <w:rFonts w:ascii="Bell MT" w:hAnsi="Bell MT" w:cs="Times New Roman"/>
          <w:i/>
          <w:iCs/>
        </w:rPr>
        <w:t>365</w:t>
      </w:r>
      <w:r w:rsidRPr="001A6E87">
        <w:rPr>
          <w:rFonts w:ascii="Bell MT" w:hAnsi="Bell MT" w:cs="Times New Roman"/>
          <w:i/>
          <w:iCs/>
        </w:rPr>
        <w:t xml:space="preserve"> value) Includes:</w:t>
      </w:r>
    </w:p>
    <w:p w14:paraId="7B6EC755" w14:textId="2628E8CF" w:rsidR="0009624C" w:rsidRPr="001A6E87" w:rsidRDefault="0009624C" w:rsidP="00A66F69">
      <w:pPr>
        <w:jc w:val="center"/>
        <w:rPr>
          <w:rFonts w:ascii="Bell MT" w:hAnsi="Bell MT" w:cs="Times New Roman"/>
          <w:i/>
          <w:iCs/>
        </w:rPr>
        <w:sectPr w:rsidR="0009624C" w:rsidRPr="001A6E87" w:rsidSect="00DE7E54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num="2" w:space="720"/>
          <w:docGrid w:linePitch="360"/>
        </w:sectPr>
      </w:pPr>
      <w:r w:rsidRPr="001A6E87">
        <w:rPr>
          <w:rFonts w:ascii="Bell MT" w:hAnsi="Bell MT" w:cs="Times New Roman"/>
          <w:i/>
          <w:iCs/>
        </w:rPr>
        <w:t>Register Book, Memorial Folders, Acknowledgement Cards, Public Notification Cards &amp; Memorial Video Creation providing one DVD copy mailed to your home</w:t>
      </w:r>
    </w:p>
    <w:p w14:paraId="6AF6076E" w14:textId="7E9421D4" w:rsidR="00AD4891" w:rsidRPr="001A6E87" w:rsidRDefault="00AD4891" w:rsidP="00A66F69">
      <w:pPr>
        <w:jc w:val="center"/>
        <w:rPr>
          <w:rFonts w:ascii="Bell MT" w:hAnsi="Bell MT" w:cs="Times New Roman"/>
          <w:i/>
          <w:iCs/>
          <w:sz w:val="24"/>
          <w:szCs w:val="24"/>
        </w:rPr>
        <w:sectPr w:rsidR="00AD4891" w:rsidRPr="001A6E87" w:rsidSect="00DE7E54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space="720"/>
          <w:docGrid w:linePitch="360"/>
        </w:sectPr>
      </w:pPr>
    </w:p>
    <w:p w14:paraId="036F5D57" w14:textId="2024AFBD" w:rsidR="00BB4F3B" w:rsidRPr="001A6E87" w:rsidRDefault="00C77F43" w:rsidP="00C15EE7">
      <w:pPr>
        <w:jc w:val="center"/>
        <w:rPr>
          <w:rFonts w:ascii="Bell MT" w:hAnsi="Bell MT" w:cs="Times New Roman"/>
          <w:b/>
          <w:bCs/>
          <w:i/>
          <w:iCs/>
          <w:sz w:val="20"/>
          <w:szCs w:val="20"/>
        </w:rPr>
        <w:sectPr w:rsidR="00BB4F3B" w:rsidRPr="001A6E87" w:rsidSect="00DE7E54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space="720"/>
          <w:docGrid w:linePitch="360"/>
        </w:sectPr>
      </w:pPr>
      <w:r w:rsidRPr="001A6E87">
        <w:rPr>
          <w:rFonts w:ascii="Bell MT" w:hAnsi="Bell MT" w:cs="Times New Roman"/>
          <w:b/>
          <w:bCs/>
          <w:i/>
          <w:iCs/>
          <w:sz w:val="20"/>
          <w:szCs w:val="20"/>
        </w:rPr>
        <w:t>Does</w:t>
      </w:r>
      <w:r w:rsidR="004D5E46" w:rsidRPr="001A6E87">
        <w:rPr>
          <w:rFonts w:ascii="Bell MT" w:hAnsi="Bell MT" w:cs="Times New Roman"/>
          <w:b/>
          <w:bCs/>
          <w:i/>
          <w:iCs/>
          <w:sz w:val="20"/>
          <w:szCs w:val="20"/>
        </w:rPr>
        <w:t xml:space="preserve"> not include cost of casket</w:t>
      </w:r>
      <w:r w:rsidR="00AD4891" w:rsidRPr="001A6E87">
        <w:rPr>
          <w:rFonts w:ascii="Bell MT" w:hAnsi="Bell MT" w:cs="Times New Roman"/>
          <w:b/>
          <w:bCs/>
          <w:i/>
          <w:iCs/>
          <w:sz w:val="20"/>
          <w:szCs w:val="20"/>
        </w:rPr>
        <w:t xml:space="preserve"> after discount</w:t>
      </w:r>
      <w:r w:rsidR="004D5E46" w:rsidRPr="001A6E87">
        <w:rPr>
          <w:rFonts w:ascii="Bell MT" w:hAnsi="Bell MT" w:cs="Times New Roman"/>
          <w:b/>
          <w:bCs/>
          <w:i/>
          <w:iCs/>
          <w:sz w:val="20"/>
          <w:szCs w:val="20"/>
        </w:rPr>
        <w:t>, outer burial container/vault or cash advance items (</w:t>
      </w:r>
      <w:r w:rsidR="00FE0E6E" w:rsidRPr="001A6E87">
        <w:rPr>
          <w:rFonts w:ascii="Bell MT" w:hAnsi="Bell MT" w:cs="Times New Roman"/>
          <w:b/>
          <w:bCs/>
          <w:i/>
          <w:iCs/>
          <w:sz w:val="20"/>
          <w:szCs w:val="20"/>
        </w:rPr>
        <w:t xml:space="preserve">which are </w:t>
      </w:r>
      <w:r w:rsidR="004D5E46" w:rsidRPr="001A6E87">
        <w:rPr>
          <w:rFonts w:ascii="Bell MT" w:hAnsi="Bell MT" w:cs="Times New Roman"/>
          <w:b/>
          <w:bCs/>
          <w:i/>
          <w:iCs/>
          <w:sz w:val="20"/>
          <w:szCs w:val="20"/>
        </w:rPr>
        <w:t>charges not from the funeral home</w:t>
      </w:r>
      <w:r w:rsidR="00E95F07" w:rsidRPr="001A6E87">
        <w:rPr>
          <w:rFonts w:ascii="Bell MT" w:hAnsi="Bell MT" w:cs="Times New Roman"/>
          <w:b/>
          <w:bCs/>
          <w:i/>
          <w:iCs/>
          <w:sz w:val="20"/>
          <w:szCs w:val="20"/>
        </w:rPr>
        <w:t>)</w:t>
      </w:r>
      <w:r w:rsidR="00FE0E6E" w:rsidRPr="001A6E87">
        <w:rPr>
          <w:rFonts w:ascii="Bell MT" w:hAnsi="Bell MT" w:cs="Times New Roman"/>
          <w:b/>
          <w:bCs/>
          <w:i/>
          <w:iCs/>
          <w:sz w:val="20"/>
          <w:szCs w:val="20"/>
        </w:rPr>
        <w:t xml:space="preserve"> such as</w:t>
      </w:r>
      <w:r w:rsidR="00E95F07" w:rsidRPr="001A6E87">
        <w:rPr>
          <w:rFonts w:ascii="Bell MT" w:hAnsi="Bell MT" w:cs="Times New Roman"/>
          <w:b/>
          <w:bCs/>
          <w:i/>
          <w:iCs/>
          <w:sz w:val="20"/>
          <w:szCs w:val="20"/>
        </w:rPr>
        <w:t xml:space="preserve"> certified death certificates, flowers, clergy, newspaper obituary notice, sales tax etc</w:t>
      </w:r>
      <w:r w:rsidR="00A130A3" w:rsidRPr="001A6E87">
        <w:rPr>
          <w:rFonts w:ascii="Bell MT" w:hAnsi="Bell MT" w:cs="Times New Roman"/>
          <w:b/>
          <w:bCs/>
          <w:i/>
          <w:iCs/>
          <w:sz w:val="20"/>
          <w:szCs w:val="20"/>
        </w:rPr>
        <w:t>.</w:t>
      </w:r>
    </w:p>
    <w:p w14:paraId="3EE27CFE" w14:textId="77777777" w:rsidR="00EF3703" w:rsidRPr="001A6E87" w:rsidRDefault="00EF3703" w:rsidP="0008774A">
      <w:pPr>
        <w:rPr>
          <w:rFonts w:ascii="Bell MT" w:hAnsi="Bell MT" w:cs="Times New Roman"/>
          <w:b/>
          <w:bCs/>
          <w:i/>
          <w:iCs/>
          <w:sz w:val="28"/>
          <w:szCs w:val="28"/>
        </w:rPr>
        <w:sectPr w:rsidR="00EF3703" w:rsidRPr="001A6E87" w:rsidSect="00DE7E54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space="720"/>
          <w:docGrid w:linePitch="360"/>
        </w:sectPr>
      </w:pPr>
    </w:p>
    <w:bookmarkEnd w:id="1"/>
    <w:p w14:paraId="695B6EF6" w14:textId="77777777" w:rsidR="00C15EE7" w:rsidRPr="001A6E87" w:rsidRDefault="00C15EE7" w:rsidP="00CF0E4F">
      <w:pPr>
        <w:rPr>
          <w:rFonts w:ascii="Bell MT" w:hAnsi="Bell MT" w:cs="Times New Roman"/>
          <w:b/>
          <w:bCs/>
          <w:i/>
          <w:iCs/>
          <w:sz w:val="28"/>
          <w:szCs w:val="28"/>
        </w:rPr>
      </w:pPr>
    </w:p>
    <w:p w14:paraId="79ADA336" w14:textId="77777777" w:rsidR="005E563C" w:rsidRPr="001A6E87" w:rsidRDefault="005E563C" w:rsidP="0057657F">
      <w:pPr>
        <w:jc w:val="center"/>
        <w:rPr>
          <w:rFonts w:ascii="Bell MT" w:hAnsi="Bell MT" w:cs="Times New Roman"/>
          <w:b/>
          <w:bCs/>
          <w:i/>
          <w:iCs/>
          <w:sz w:val="28"/>
          <w:szCs w:val="28"/>
        </w:rPr>
      </w:pPr>
    </w:p>
    <w:p w14:paraId="76B2264B" w14:textId="77777777" w:rsidR="005E563C" w:rsidRPr="001A6E87" w:rsidRDefault="005E563C" w:rsidP="0057657F">
      <w:pPr>
        <w:jc w:val="center"/>
        <w:rPr>
          <w:rFonts w:ascii="Bell MT" w:hAnsi="Bell MT" w:cs="Times New Roman"/>
          <w:b/>
          <w:bCs/>
          <w:i/>
          <w:iCs/>
          <w:sz w:val="28"/>
          <w:szCs w:val="28"/>
        </w:rPr>
      </w:pPr>
    </w:p>
    <w:p w14:paraId="029C06C6" w14:textId="266B1FDD" w:rsidR="00A865AE" w:rsidRPr="001A6E87" w:rsidRDefault="000946E8" w:rsidP="0057657F">
      <w:pPr>
        <w:jc w:val="center"/>
        <w:rPr>
          <w:rFonts w:ascii="Bell MT" w:hAnsi="Bell MT" w:cs="Times New Roman"/>
          <w:b/>
          <w:bCs/>
          <w:i/>
          <w:iCs/>
          <w:sz w:val="24"/>
          <w:szCs w:val="24"/>
        </w:rPr>
      </w:pPr>
      <w:r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>Modern Day Funeral w/ Cremation</w:t>
      </w:r>
      <w:r w:rsidR="00086683"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 xml:space="preserve"> Package</w:t>
      </w:r>
      <w:r w:rsidR="00B5520C"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 xml:space="preserve"> Same Day</w:t>
      </w:r>
      <w:r w:rsidR="0023140E"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 xml:space="preserve"> </w:t>
      </w:r>
      <w:r w:rsidR="00A865AE"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>$</w:t>
      </w:r>
      <w:r w:rsidR="00352575"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>4,</w:t>
      </w:r>
      <w:r w:rsidR="00D0095F"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>995</w:t>
      </w:r>
    </w:p>
    <w:p w14:paraId="3944B833" w14:textId="77777777" w:rsidR="005A1E7B" w:rsidRPr="001A6E87" w:rsidRDefault="005A1E7B" w:rsidP="00AC2EF1">
      <w:pPr>
        <w:jc w:val="center"/>
        <w:rPr>
          <w:rFonts w:ascii="Bell MT" w:hAnsi="Bell MT" w:cs="Times New Roman"/>
          <w:i/>
          <w:iCs/>
          <w:sz w:val="24"/>
          <w:szCs w:val="24"/>
        </w:rPr>
        <w:sectPr w:rsidR="005A1E7B" w:rsidRPr="001A6E87" w:rsidSect="00DE7E54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space="720"/>
          <w:docGrid w:linePitch="360"/>
        </w:sectPr>
      </w:pPr>
    </w:p>
    <w:p w14:paraId="281AA474" w14:textId="77777777" w:rsidR="0023140E" w:rsidRPr="001A6E87" w:rsidRDefault="0023140E" w:rsidP="00AC2EF1">
      <w:pPr>
        <w:jc w:val="center"/>
        <w:rPr>
          <w:rFonts w:ascii="Bell MT" w:hAnsi="Bell MT" w:cs="Times New Roman"/>
          <w:i/>
          <w:iCs/>
        </w:rPr>
      </w:pPr>
    </w:p>
    <w:p w14:paraId="2342E919" w14:textId="0FBEDC6B" w:rsidR="005A1E7B" w:rsidRPr="001A6E87" w:rsidRDefault="00A865AE" w:rsidP="00AC2EF1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Package Includes:</w:t>
      </w:r>
    </w:p>
    <w:p w14:paraId="5304DC07" w14:textId="59C787FC" w:rsidR="005A1E7B" w:rsidRPr="001A6E87" w:rsidRDefault="00A865AE" w:rsidP="00AC2EF1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Basic Services of Funeral Director &amp; Staff</w:t>
      </w:r>
    </w:p>
    <w:p w14:paraId="68830B88" w14:textId="77777777" w:rsidR="005A1E7B" w:rsidRPr="001A6E87" w:rsidRDefault="005A1E7B" w:rsidP="00AC2EF1">
      <w:pPr>
        <w:jc w:val="center"/>
        <w:rPr>
          <w:rFonts w:ascii="Bell MT" w:hAnsi="Bell MT" w:cs="Times New Roman"/>
          <w:i/>
          <w:iCs/>
        </w:rPr>
      </w:pPr>
    </w:p>
    <w:p w14:paraId="63935776" w14:textId="77777777" w:rsidR="00A66F69" w:rsidRPr="001A6E87" w:rsidRDefault="00A865AE" w:rsidP="00AC2EF1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Transportation of Deceased from place of passing within 50 miles (over 50 miles will be charged $3.00 per</w:t>
      </w:r>
    </w:p>
    <w:p w14:paraId="70835F0A" w14:textId="1F36FECF" w:rsidR="00FB239D" w:rsidRPr="001A6E87" w:rsidRDefault="00A865AE" w:rsidP="00433855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 xml:space="preserve"> </w:t>
      </w:r>
      <w:r w:rsidR="00A66F69" w:rsidRPr="001A6E87">
        <w:rPr>
          <w:rFonts w:ascii="Bell MT" w:hAnsi="Bell MT" w:cs="Times New Roman"/>
          <w:i/>
          <w:iCs/>
        </w:rPr>
        <w:t>one-way</w:t>
      </w:r>
      <w:r w:rsidRPr="001A6E87">
        <w:rPr>
          <w:rFonts w:ascii="Bell MT" w:hAnsi="Bell MT" w:cs="Times New Roman"/>
          <w:i/>
          <w:iCs/>
        </w:rPr>
        <w:t xml:space="preserve"> loaded mile)</w:t>
      </w:r>
    </w:p>
    <w:p w14:paraId="7A0C6737" w14:textId="77777777" w:rsidR="00BB4F3B" w:rsidRPr="001A6E87" w:rsidRDefault="00BB4F3B" w:rsidP="00433855">
      <w:pPr>
        <w:jc w:val="center"/>
        <w:rPr>
          <w:rFonts w:ascii="Bell MT" w:hAnsi="Bell MT" w:cs="Times New Roman"/>
          <w:i/>
          <w:iCs/>
        </w:rPr>
      </w:pPr>
    </w:p>
    <w:p w14:paraId="79237484" w14:textId="7E287A6A" w:rsidR="005A1E7B" w:rsidRPr="001A6E87" w:rsidRDefault="00CF26CC" w:rsidP="00AC2EF1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*</w:t>
      </w:r>
      <w:r w:rsidR="00A865AE" w:rsidRPr="001A6E87">
        <w:rPr>
          <w:rFonts w:ascii="Bell MT" w:hAnsi="Bell MT" w:cs="Times New Roman"/>
          <w:i/>
          <w:iCs/>
        </w:rPr>
        <w:t>Embalming</w:t>
      </w:r>
      <w:r w:rsidR="0058079D" w:rsidRPr="001A6E87">
        <w:rPr>
          <w:rFonts w:ascii="Bell MT" w:hAnsi="Bell MT" w:cs="Times New Roman"/>
          <w:i/>
          <w:iCs/>
        </w:rPr>
        <w:t xml:space="preserve"> &amp; </w:t>
      </w:r>
      <w:r w:rsidR="00A865AE" w:rsidRPr="001A6E87">
        <w:rPr>
          <w:rFonts w:ascii="Bell MT" w:hAnsi="Bell MT" w:cs="Times New Roman"/>
          <w:i/>
          <w:iCs/>
        </w:rPr>
        <w:t>Preparation for viewing (dressing, casketing, cosmetics if needed)</w:t>
      </w:r>
    </w:p>
    <w:p w14:paraId="26B8A837" w14:textId="677B9A1C" w:rsidR="005A1E7B" w:rsidRPr="001A6E87" w:rsidRDefault="005A1E7B" w:rsidP="003D13AA">
      <w:pPr>
        <w:rPr>
          <w:rFonts w:ascii="Bell MT" w:hAnsi="Bell MT" w:cs="Times New Roman"/>
          <w:i/>
          <w:iCs/>
        </w:rPr>
      </w:pPr>
    </w:p>
    <w:p w14:paraId="10BAECA4" w14:textId="77777777" w:rsidR="005916F4" w:rsidRPr="001A6E87" w:rsidRDefault="005916F4" w:rsidP="003D13AA">
      <w:pPr>
        <w:rPr>
          <w:rFonts w:ascii="Bell MT" w:hAnsi="Bell MT" w:cs="Times New Roman"/>
          <w:i/>
          <w:iCs/>
        </w:rPr>
      </w:pPr>
    </w:p>
    <w:p w14:paraId="67B23EBE" w14:textId="77777777" w:rsidR="005916F4" w:rsidRPr="001A6E87" w:rsidRDefault="005916F4" w:rsidP="00AC2EF1">
      <w:pPr>
        <w:jc w:val="center"/>
        <w:rPr>
          <w:rFonts w:ascii="Bell MT" w:hAnsi="Bell MT" w:cs="Times New Roman"/>
          <w:i/>
          <w:iCs/>
        </w:rPr>
      </w:pPr>
    </w:p>
    <w:p w14:paraId="0401EB9B" w14:textId="11724448" w:rsidR="00F549E0" w:rsidRPr="001A6E87" w:rsidRDefault="00F549E0" w:rsidP="00AC2EF1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Flame Cremation</w:t>
      </w:r>
      <w:r w:rsidR="004C4485" w:rsidRPr="001A6E87">
        <w:rPr>
          <w:rFonts w:ascii="Bell MT" w:hAnsi="Bell MT" w:cs="Times New Roman"/>
          <w:i/>
          <w:iCs/>
        </w:rPr>
        <w:t xml:space="preserve"> Process at Mizell Funeral Home &amp; Crematory</w:t>
      </w:r>
    </w:p>
    <w:p w14:paraId="73049BEF" w14:textId="77777777" w:rsidR="00A26678" w:rsidRPr="001A6E87" w:rsidRDefault="00A26678" w:rsidP="00AC2EF1">
      <w:pPr>
        <w:jc w:val="center"/>
        <w:rPr>
          <w:rFonts w:ascii="Bell MT" w:hAnsi="Bell MT" w:cs="Times New Roman"/>
          <w:b/>
          <w:bCs/>
          <w:i/>
          <w:iCs/>
        </w:rPr>
      </w:pPr>
    </w:p>
    <w:p w14:paraId="302B78D0" w14:textId="33AEA47E" w:rsidR="00A26678" w:rsidRPr="001A6E87" w:rsidRDefault="00107856" w:rsidP="00AC2EF1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b/>
          <w:bCs/>
          <w:i/>
          <w:iCs/>
        </w:rPr>
        <w:t>$</w:t>
      </w:r>
      <w:r w:rsidR="00AC1B3F" w:rsidRPr="001A6E87">
        <w:rPr>
          <w:rFonts w:ascii="Bell MT" w:hAnsi="Bell MT" w:cs="Times New Roman"/>
          <w:b/>
          <w:bCs/>
          <w:i/>
          <w:iCs/>
        </w:rPr>
        <w:t>150</w:t>
      </w:r>
      <w:r w:rsidRPr="001A6E87">
        <w:rPr>
          <w:rFonts w:ascii="Bell MT" w:hAnsi="Bell MT" w:cs="Times New Roman"/>
          <w:i/>
          <w:iCs/>
        </w:rPr>
        <w:t xml:space="preserve"> Allowance towards any of our</w:t>
      </w:r>
    </w:p>
    <w:p w14:paraId="17F1599E" w14:textId="1E3FE0BD" w:rsidR="005A1E7B" w:rsidRPr="001A6E87" w:rsidRDefault="00107856" w:rsidP="00BB4F3B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Full-Size Urn selections</w:t>
      </w:r>
    </w:p>
    <w:p w14:paraId="5329CC67" w14:textId="77777777" w:rsidR="00BB4F3B" w:rsidRPr="001A6E87" w:rsidRDefault="00BB4F3B" w:rsidP="00BB4F3B">
      <w:pPr>
        <w:jc w:val="center"/>
        <w:rPr>
          <w:rFonts w:ascii="Bell MT" w:hAnsi="Bell MT" w:cs="Times New Roman"/>
          <w:i/>
          <w:iCs/>
        </w:rPr>
      </w:pPr>
    </w:p>
    <w:p w14:paraId="113EC352" w14:textId="6E51CCC6" w:rsidR="005A1E7B" w:rsidRPr="001A6E87" w:rsidRDefault="00A865AE" w:rsidP="00BB4F3B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Memorial Page &amp; Obituary on our website</w:t>
      </w:r>
    </w:p>
    <w:p w14:paraId="011504CB" w14:textId="77777777" w:rsidR="00BB4F3B" w:rsidRPr="001A6E87" w:rsidRDefault="00BB4F3B" w:rsidP="00BB4F3B">
      <w:pPr>
        <w:jc w:val="center"/>
        <w:rPr>
          <w:rFonts w:ascii="Bell MT" w:hAnsi="Bell MT" w:cs="Times New Roman"/>
          <w:i/>
          <w:iCs/>
        </w:rPr>
      </w:pPr>
      <w:bookmarkStart w:id="2" w:name="_Hlk157595079"/>
    </w:p>
    <w:p w14:paraId="4E10345C" w14:textId="711300DD" w:rsidR="005A1E7B" w:rsidRPr="001A6E87" w:rsidRDefault="00C70E77" w:rsidP="00BB4F3B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Use of our facilities &amp; staff or other facility</w:t>
      </w:r>
      <w:r w:rsidR="009B0B53" w:rsidRPr="001A6E87">
        <w:rPr>
          <w:rFonts w:ascii="Bell MT" w:hAnsi="Bell MT" w:cs="Times New Roman"/>
          <w:i/>
          <w:iCs/>
        </w:rPr>
        <w:t xml:space="preserve"> </w:t>
      </w:r>
      <w:r w:rsidRPr="001A6E87">
        <w:rPr>
          <w:rFonts w:ascii="Bell MT" w:hAnsi="Bell MT" w:cs="Times New Roman"/>
          <w:i/>
          <w:iCs/>
        </w:rPr>
        <w:t>for a</w:t>
      </w:r>
      <w:r w:rsidR="009B0B53" w:rsidRPr="001A6E87">
        <w:rPr>
          <w:rFonts w:ascii="Bell MT" w:hAnsi="Bell MT" w:cs="Times New Roman"/>
          <w:i/>
          <w:iCs/>
        </w:rPr>
        <w:t xml:space="preserve"> s</w:t>
      </w:r>
      <w:r w:rsidR="00A865AE" w:rsidRPr="001A6E87">
        <w:rPr>
          <w:rFonts w:ascii="Bell MT" w:hAnsi="Bell MT" w:cs="Times New Roman"/>
          <w:i/>
          <w:iCs/>
        </w:rPr>
        <w:t xml:space="preserve">ame </w:t>
      </w:r>
      <w:r w:rsidR="009B0B53" w:rsidRPr="001A6E87">
        <w:rPr>
          <w:rFonts w:ascii="Bell MT" w:hAnsi="Bell MT" w:cs="Times New Roman"/>
          <w:i/>
          <w:iCs/>
        </w:rPr>
        <w:t>d</w:t>
      </w:r>
      <w:r w:rsidR="00A865AE" w:rsidRPr="001A6E87">
        <w:rPr>
          <w:rFonts w:ascii="Bell MT" w:hAnsi="Bell MT" w:cs="Times New Roman"/>
          <w:i/>
          <w:iCs/>
        </w:rPr>
        <w:t xml:space="preserve">ay </w:t>
      </w:r>
      <w:r w:rsidR="009B0B53" w:rsidRPr="001A6E87">
        <w:rPr>
          <w:rFonts w:ascii="Bell MT" w:hAnsi="Bell MT" w:cs="Times New Roman"/>
          <w:i/>
          <w:iCs/>
        </w:rPr>
        <w:t>v</w:t>
      </w:r>
      <w:r w:rsidR="00A865AE" w:rsidRPr="001A6E87">
        <w:rPr>
          <w:rFonts w:ascii="Bell MT" w:hAnsi="Bell MT" w:cs="Times New Roman"/>
          <w:i/>
          <w:iCs/>
        </w:rPr>
        <w:t>isitation (</w:t>
      </w:r>
      <w:r w:rsidR="00546AB3" w:rsidRPr="001A6E87">
        <w:rPr>
          <w:rFonts w:ascii="Bell MT" w:hAnsi="Bell MT" w:cs="Times New Roman"/>
          <w:i/>
          <w:iCs/>
        </w:rPr>
        <w:t>2</w:t>
      </w:r>
      <w:r w:rsidR="00016EFF" w:rsidRPr="001A6E87">
        <w:rPr>
          <w:rFonts w:ascii="Bell MT" w:hAnsi="Bell MT" w:cs="Times New Roman"/>
          <w:i/>
          <w:iCs/>
        </w:rPr>
        <w:t xml:space="preserve"> </w:t>
      </w:r>
      <w:r w:rsidR="00A865AE" w:rsidRPr="001A6E87">
        <w:rPr>
          <w:rFonts w:ascii="Bell MT" w:hAnsi="Bell MT" w:cs="Times New Roman"/>
          <w:i/>
          <w:iCs/>
        </w:rPr>
        <w:t>hours)</w:t>
      </w:r>
      <w:r w:rsidR="004E3928" w:rsidRPr="001A6E87">
        <w:rPr>
          <w:rFonts w:ascii="Bell MT" w:hAnsi="Bell MT" w:cs="Times New Roman"/>
          <w:i/>
          <w:iCs/>
        </w:rPr>
        <w:t xml:space="preserve"> &amp; f</w:t>
      </w:r>
      <w:r w:rsidR="00A865AE" w:rsidRPr="001A6E87">
        <w:rPr>
          <w:rFonts w:ascii="Bell MT" w:hAnsi="Bell MT" w:cs="Times New Roman"/>
          <w:i/>
          <w:iCs/>
        </w:rPr>
        <w:t xml:space="preserve">uneral </w:t>
      </w:r>
      <w:r w:rsidR="004E3928" w:rsidRPr="001A6E87">
        <w:rPr>
          <w:rFonts w:ascii="Bell MT" w:hAnsi="Bell MT" w:cs="Times New Roman"/>
          <w:i/>
          <w:iCs/>
        </w:rPr>
        <w:t>s</w:t>
      </w:r>
      <w:r w:rsidR="00A865AE" w:rsidRPr="001A6E87">
        <w:rPr>
          <w:rFonts w:ascii="Bell MT" w:hAnsi="Bell MT" w:cs="Times New Roman"/>
          <w:i/>
          <w:iCs/>
        </w:rPr>
        <w:t xml:space="preserve">ervice to </w:t>
      </w:r>
      <w:r w:rsidR="00F4012F" w:rsidRPr="001A6E87">
        <w:rPr>
          <w:rFonts w:ascii="Bell MT" w:hAnsi="Bell MT" w:cs="Times New Roman"/>
          <w:i/>
          <w:iCs/>
        </w:rPr>
        <w:t>follow.</w:t>
      </w:r>
      <w:bookmarkEnd w:id="2"/>
    </w:p>
    <w:p w14:paraId="11652A43" w14:textId="77777777" w:rsidR="00BB4F3B" w:rsidRPr="001A6E87" w:rsidRDefault="00BB4F3B" w:rsidP="00AC2EF1">
      <w:pPr>
        <w:jc w:val="center"/>
        <w:rPr>
          <w:rFonts w:ascii="Bell MT" w:hAnsi="Bell MT" w:cs="Times New Roman"/>
          <w:i/>
          <w:iCs/>
        </w:rPr>
      </w:pPr>
    </w:p>
    <w:p w14:paraId="3C1DEEE4" w14:textId="77777777" w:rsidR="005916F4" w:rsidRPr="001A6E87" w:rsidRDefault="005916F4" w:rsidP="00AC2EF1">
      <w:pPr>
        <w:jc w:val="center"/>
        <w:rPr>
          <w:rFonts w:ascii="Bell MT" w:hAnsi="Bell MT" w:cs="Times New Roman"/>
          <w:i/>
          <w:iCs/>
        </w:rPr>
        <w:sectPr w:rsidR="005916F4" w:rsidRPr="001A6E87" w:rsidSect="00DE7E54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num="2" w:space="720"/>
          <w:docGrid w:linePitch="360"/>
        </w:sectPr>
      </w:pPr>
    </w:p>
    <w:p w14:paraId="7FC7AAB0" w14:textId="44231839" w:rsidR="0009624C" w:rsidRPr="001A6E87" w:rsidRDefault="0009624C" w:rsidP="00AC2EF1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Memorial Package ($</w:t>
      </w:r>
      <w:r w:rsidR="00A0488D" w:rsidRPr="001A6E87">
        <w:rPr>
          <w:rFonts w:ascii="Bell MT" w:hAnsi="Bell MT" w:cs="Times New Roman"/>
          <w:i/>
          <w:iCs/>
        </w:rPr>
        <w:t>365</w:t>
      </w:r>
      <w:r w:rsidRPr="001A6E87">
        <w:rPr>
          <w:rFonts w:ascii="Bell MT" w:hAnsi="Bell MT" w:cs="Times New Roman"/>
          <w:i/>
          <w:iCs/>
        </w:rPr>
        <w:t xml:space="preserve"> value) Includes:</w:t>
      </w:r>
    </w:p>
    <w:p w14:paraId="29EC15DA" w14:textId="15299990" w:rsidR="0009624C" w:rsidRPr="001A6E87" w:rsidRDefault="0009624C" w:rsidP="00AC2EF1">
      <w:pPr>
        <w:jc w:val="center"/>
        <w:rPr>
          <w:rFonts w:ascii="Bell MT" w:hAnsi="Bell MT" w:cs="Times New Roman"/>
          <w:i/>
          <w:iCs/>
        </w:rPr>
        <w:sectPr w:rsidR="0009624C" w:rsidRPr="001A6E87" w:rsidSect="00DE7E54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space="720"/>
          <w:docGrid w:linePitch="360"/>
        </w:sectPr>
      </w:pPr>
      <w:r w:rsidRPr="001A6E87">
        <w:rPr>
          <w:rFonts w:ascii="Bell MT" w:hAnsi="Bell MT" w:cs="Times New Roman"/>
          <w:i/>
          <w:iCs/>
        </w:rPr>
        <w:t>Register Book, Memorial Folders, Acknowledgement Cards, Public Notification Cards &amp; Memorial Video Creation providing one DVD copy mailed to your home</w:t>
      </w:r>
      <w:r w:rsidR="00AC2EF1" w:rsidRPr="001A6E87">
        <w:rPr>
          <w:rFonts w:ascii="Bell MT" w:hAnsi="Bell MT" w:cs="Times New Roman"/>
          <w:i/>
          <w:iCs/>
        </w:rPr>
        <w:t>.</w:t>
      </w:r>
    </w:p>
    <w:p w14:paraId="1C5B5099" w14:textId="370744B0" w:rsidR="005A1E7B" w:rsidRPr="001A6E87" w:rsidRDefault="005A1E7B" w:rsidP="00AC2EF1">
      <w:pPr>
        <w:rPr>
          <w:rFonts w:ascii="Bell MT" w:hAnsi="Bell MT" w:cs="Times New Roman"/>
          <w:i/>
          <w:iCs/>
          <w:sz w:val="24"/>
          <w:szCs w:val="24"/>
        </w:rPr>
        <w:sectPr w:rsidR="005A1E7B" w:rsidRPr="001A6E87" w:rsidSect="00DE7E54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num="2" w:space="720"/>
          <w:docGrid w:linePitch="360"/>
        </w:sectPr>
      </w:pPr>
    </w:p>
    <w:p w14:paraId="1B1BD1AA" w14:textId="77777777" w:rsidR="005A1E7B" w:rsidRPr="001A6E87" w:rsidRDefault="005A1E7B" w:rsidP="00AC2EF1">
      <w:pPr>
        <w:rPr>
          <w:rFonts w:ascii="Bell MT" w:hAnsi="Bell MT" w:cs="Times New Roman"/>
          <w:b/>
          <w:bCs/>
          <w:i/>
          <w:iCs/>
          <w:sz w:val="2"/>
          <w:szCs w:val="2"/>
        </w:rPr>
      </w:pPr>
    </w:p>
    <w:p w14:paraId="600CC3FC" w14:textId="3739A23D" w:rsidR="00AC4B06" w:rsidRPr="001A6E87" w:rsidRDefault="00C77F43" w:rsidP="00D17627">
      <w:pPr>
        <w:jc w:val="center"/>
        <w:rPr>
          <w:rFonts w:ascii="Bell MT" w:hAnsi="Bell MT" w:cs="Times New Roman"/>
          <w:b/>
          <w:bCs/>
          <w:i/>
          <w:iCs/>
          <w:sz w:val="18"/>
          <w:szCs w:val="18"/>
        </w:rPr>
        <w:sectPr w:rsidR="00AC4B06" w:rsidRPr="001A6E87" w:rsidSect="00DE7E54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space="720"/>
          <w:docGrid w:linePitch="360"/>
        </w:sectPr>
      </w:pPr>
      <w:r w:rsidRPr="001A6E87">
        <w:rPr>
          <w:rFonts w:ascii="Bell MT" w:hAnsi="Bell MT" w:cs="Times New Roman"/>
          <w:b/>
          <w:bCs/>
          <w:i/>
          <w:iCs/>
          <w:sz w:val="18"/>
          <w:szCs w:val="18"/>
        </w:rPr>
        <w:t>Does</w:t>
      </w:r>
      <w:r w:rsidR="00A865AE" w:rsidRPr="001A6E87">
        <w:rPr>
          <w:rFonts w:ascii="Bell MT" w:hAnsi="Bell MT" w:cs="Times New Roman"/>
          <w:b/>
          <w:bCs/>
          <w:i/>
          <w:iCs/>
          <w:sz w:val="18"/>
          <w:szCs w:val="18"/>
        </w:rPr>
        <w:t xml:space="preserve"> not include</w:t>
      </w:r>
      <w:r w:rsidR="003D13AA" w:rsidRPr="001A6E87">
        <w:rPr>
          <w:rFonts w:ascii="Bell MT" w:hAnsi="Bell MT" w:cs="Times New Roman"/>
          <w:b/>
          <w:bCs/>
          <w:i/>
          <w:iCs/>
          <w:sz w:val="18"/>
          <w:szCs w:val="18"/>
        </w:rPr>
        <w:t xml:space="preserve"> cost of ceremonial casket or other casket designed for cremation,</w:t>
      </w:r>
      <w:r w:rsidR="00A865AE" w:rsidRPr="001A6E87">
        <w:rPr>
          <w:rFonts w:ascii="Bell MT" w:hAnsi="Bell MT" w:cs="Times New Roman"/>
          <w:b/>
          <w:bCs/>
          <w:i/>
          <w:iCs/>
          <w:sz w:val="18"/>
          <w:szCs w:val="18"/>
        </w:rPr>
        <w:t xml:space="preserve"> cash advance items (</w:t>
      </w:r>
      <w:r w:rsidR="00FE0E6E" w:rsidRPr="001A6E87">
        <w:rPr>
          <w:rFonts w:ascii="Bell MT" w:hAnsi="Bell MT" w:cs="Times New Roman"/>
          <w:b/>
          <w:bCs/>
          <w:i/>
          <w:iCs/>
          <w:sz w:val="18"/>
          <w:szCs w:val="18"/>
        </w:rPr>
        <w:t xml:space="preserve">which are </w:t>
      </w:r>
      <w:r w:rsidR="00A865AE" w:rsidRPr="001A6E87">
        <w:rPr>
          <w:rFonts w:ascii="Bell MT" w:hAnsi="Bell MT" w:cs="Times New Roman"/>
          <w:b/>
          <w:bCs/>
          <w:i/>
          <w:iCs/>
          <w:sz w:val="18"/>
          <w:szCs w:val="18"/>
        </w:rPr>
        <w:t>charges not from the funeral home)</w:t>
      </w:r>
      <w:r w:rsidR="00FE0E6E" w:rsidRPr="001A6E87">
        <w:rPr>
          <w:rFonts w:ascii="Bell MT" w:hAnsi="Bell MT" w:cs="Times New Roman"/>
          <w:b/>
          <w:bCs/>
          <w:i/>
          <w:iCs/>
          <w:sz w:val="18"/>
          <w:szCs w:val="18"/>
        </w:rPr>
        <w:t xml:space="preserve"> such as</w:t>
      </w:r>
      <w:r w:rsidR="00A865AE" w:rsidRPr="001A6E87">
        <w:rPr>
          <w:rFonts w:ascii="Bell MT" w:hAnsi="Bell MT" w:cs="Times New Roman"/>
          <w:b/>
          <w:bCs/>
          <w:i/>
          <w:iCs/>
          <w:sz w:val="18"/>
          <w:szCs w:val="18"/>
        </w:rPr>
        <w:t xml:space="preserve"> </w:t>
      </w:r>
      <w:r w:rsidR="00E95F07" w:rsidRPr="001A6E87">
        <w:rPr>
          <w:rFonts w:ascii="Bell MT" w:hAnsi="Bell MT" w:cs="Times New Roman"/>
          <w:b/>
          <w:bCs/>
          <w:i/>
          <w:iCs/>
          <w:sz w:val="18"/>
          <w:szCs w:val="18"/>
        </w:rPr>
        <w:t>certified death certificates, flowers, clergy, newspaper obituary notice,</w:t>
      </w:r>
      <w:r w:rsidR="00016EFF" w:rsidRPr="001A6E87">
        <w:rPr>
          <w:rFonts w:ascii="Bell MT" w:hAnsi="Bell MT" w:cs="Times New Roman"/>
          <w:b/>
          <w:bCs/>
          <w:i/>
          <w:iCs/>
          <w:sz w:val="18"/>
          <w:szCs w:val="18"/>
        </w:rPr>
        <w:t xml:space="preserve"> sales tax</w:t>
      </w:r>
      <w:r w:rsidR="00E95F07" w:rsidRPr="001A6E87">
        <w:rPr>
          <w:rFonts w:ascii="Bell MT" w:hAnsi="Bell MT" w:cs="Times New Roman"/>
          <w:b/>
          <w:bCs/>
          <w:i/>
          <w:iCs/>
          <w:sz w:val="18"/>
          <w:szCs w:val="18"/>
        </w:rPr>
        <w:t xml:space="preserve"> etc.</w:t>
      </w:r>
      <w:r w:rsidR="00CF26CC" w:rsidRPr="001A6E87">
        <w:rPr>
          <w:rFonts w:ascii="Bell MT" w:hAnsi="Bell MT" w:cs="Times New Roman"/>
          <w:b/>
          <w:bCs/>
          <w:i/>
          <w:iCs/>
          <w:sz w:val="18"/>
          <w:szCs w:val="18"/>
        </w:rPr>
        <w:t xml:space="preserve"> *Those who have had an autopsy or have had any type of donation (organ, tissue or bone) will require an additional $500 preparation fee.</w:t>
      </w:r>
      <w:r w:rsidR="00B44353" w:rsidRPr="001A6E87">
        <w:rPr>
          <w:rFonts w:ascii="Bell MT" w:hAnsi="Bell MT" w:cs="Times New Roman"/>
          <w:b/>
          <w:bCs/>
          <w:i/>
          <w:iCs/>
          <w:sz w:val="18"/>
          <w:szCs w:val="18"/>
        </w:rPr>
        <w:t xml:space="preserve"> Embalming is required in this package </w:t>
      </w:r>
      <w:r w:rsidR="00A0300F" w:rsidRPr="001A6E87">
        <w:rPr>
          <w:rFonts w:ascii="Bell MT" w:hAnsi="Bell MT" w:cs="Times New Roman"/>
          <w:b/>
          <w:bCs/>
          <w:i/>
          <w:iCs/>
          <w:sz w:val="18"/>
          <w:szCs w:val="18"/>
        </w:rPr>
        <w:t>due to hosting of a public visitation</w:t>
      </w:r>
      <w:r w:rsidR="008D346D" w:rsidRPr="001A6E87">
        <w:rPr>
          <w:rFonts w:ascii="Bell MT" w:hAnsi="Bell MT" w:cs="Times New Roman"/>
          <w:b/>
          <w:bCs/>
          <w:i/>
          <w:iCs/>
          <w:sz w:val="18"/>
          <w:szCs w:val="18"/>
        </w:rPr>
        <w:t>.</w:t>
      </w:r>
    </w:p>
    <w:p w14:paraId="0C89DD6E" w14:textId="77777777" w:rsidR="00847D25" w:rsidRPr="001A6E87" w:rsidRDefault="00847D25" w:rsidP="00AC2EF1">
      <w:pPr>
        <w:rPr>
          <w:rFonts w:ascii="Bell MT" w:hAnsi="Bell MT" w:cs="Times New Roman"/>
          <w:b/>
          <w:bCs/>
          <w:i/>
          <w:iCs/>
          <w:sz w:val="28"/>
          <w:szCs w:val="28"/>
        </w:rPr>
      </w:pPr>
    </w:p>
    <w:p w14:paraId="08E1420D" w14:textId="77777777" w:rsidR="00473823" w:rsidRPr="001A6E87" w:rsidRDefault="00473823" w:rsidP="00AC2EF1">
      <w:pPr>
        <w:jc w:val="center"/>
        <w:rPr>
          <w:rFonts w:ascii="Bell MT" w:hAnsi="Bell MT" w:cs="Times New Roman"/>
          <w:b/>
          <w:bCs/>
          <w:i/>
          <w:iCs/>
          <w:sz w:val="28"/>
          <w:szCs w:val="28"/>
        </w:rPr>
      </w:pPr>
    </w:p>
    <w:p w14:paraId="1EBBE30D" w14:textId="77777777" w:rsidR="00473823" w:rsidRPr="001A6E87" w:rsidRDefault="00473823" w:rsidP="00AC2EF1">
      <w:pPr>
        <w:jc w:val="center"/>
        <w:rPr>
          <w:rFonts w:ascii="Bell MT" w:hAnsi="Bell MT" w:cs="Times New Roman"/>
          <w:b/>
          <w:bCs/>
          <w:i/>
          <w:iCs/>
          <w:sz w:val="28"/>
          <w:szCs w:val="28"/>
        </w:rPr>
      </w:pPr>
    </w:p>
    <w:p w14:paraId="64FAE328" w14:textId="44AF938A" w:rsidR="00E95F07" w:rsidRPr="001A6E87" w:rsidRDefault="00163EFD" w:rsidP="00AC2EF1">
      <w:pPr>
        <w:jc w:val="center"/>
        <w:rPr>
          <w:rFonts w:ascii="Bell MT" w:hAnsi="Bell MT" w:cs="Times New Roman"/>
          <w:b/>
          <w:bCs/>
          <w:i/>
          <w:iCs/>
          <w:sz w:val="28"/>
          <w:szCs w:val="28"/>
        </w:rPr>
      </w:pPr>
      <w:r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lastRenderedPageBreak/>
        <w:t xml:space="preserve">Celebration of Life </w:t>
      </w:r>
      <w:r w:rsidR="00947067"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>Package</w:t>
      </w:r>
      <w:r w:rsidR="00BC39FC"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 xml:space="preserve"> </w:t>
      </w:r>
      <w:r w:rsidR="009F19EC"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>$</w:t>
      </w:r>
      <w:r w:rsidR="00352575"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>3,</w:t>
      </w:r>
      <w:r w:rsidR="00B6596E"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>9</w:t>
      </w:r>
      <w:r w:rsidR="00352575"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>95</w:t>
      </w:r>
    </w:p>
    <w:p w14:paraId="1547325D" w14:textId="77777777" w:rsidR="005A1E7B" w:rsidRPr="001A6E87" w:rsidRDefault="005A1E7B" w:rsidP="00AC2EF1">
      <w:pPr>
        <w:rPr>
          <w:rFonts w:ascii="Bell MT" w:hAnsi="Bell MT" w:cs="Times New Roman"/>
          <w:i/>
          <w:iCs/>
          <w:sz w:val="24"/>
          <w:szCs w:val="24"/>
        </w:rPr>
        <w:sectPr w:rsidR="005A1E7B" w:rsidRPr="001A6E87" w:rsidSect="00DE7E54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space="720"/>
          <w:docGrid w:linePitch="360"/>
        </w:sectPr>
      </w:pPr>
    </w:p>
    <w:p w14:paraId="39129179" w14:textId="77777777" w:rsidR="00171EFB" w:rsidRPr="001A6E87" w:rsidRDefault="00171EFB" w:rsidP="00AC2EF1">
      <w:pPr>
        <w:jc w:val="center"/>
        <w:rPr>
          <w:rFonts w:ascii="Bell MT" w:hAnsi="Bell MT" w:cs="Times New Roman"/>
          <w:i/>
          <w:iCs/>
        </w:rPr>
      </w:pPr>
    </w:p>
    <w:p w14:paraId="62808010" w14:textId="5C9E1EDB" w:rsidR="005A1E7B" w:rsidRPr="001A6E87" w:rsidRDefault="009F19EC" w:rsidP="00AC2EF1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Package Includes:</w:t>
      </w:r>
    </w:p>
    <w:p w14:paraId="68E1362A" w14:textId="1F8B37C1" w:rsidR="005A1E7B" w:rsidRPr="001A6E87" w:rsidRDefault="009F19EC" w:rsidP="00AC2EF1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Basic Services of Funeral Director &amp; Staf</w:t>
      </w:r>
      <w:r w:rsidR="00517CCE" w:rsidRPr="001A6E87">
        <w:rPr>
          <w:rFonts w:ascii="Bell MT" w:hAnsi="Bell MT" w:cs="Times New Roman"/>
          <w:i/>
          <w:iCs/>
        </w:rPr>
        <w:t>f</w:t>
      </w:r>
    </w:p>
    <w:p w14:paraId="3433B9B7" w14:textId="77777777" w:rsidR="005A1E7B" w:rsidRPr="001A6E87" w:rsidRDefault="005A1E7B" w:rsidP="00AC2EF1">
      <w:pPr>
        <w:jc w:val="center"/>
        <w:rPr>
          <w:rFonts w:ascii="Bell MT" w:hAnsi="Bell MT" w:cs="Times New Roman"/>
          <w:i/>
          <w:iCs/>
        </w:rPr>
      </w:pPr>
    </w:p>
    <w:p w14:paraId="5CAFE48B" w14:textId="77777777" w:rsidR="00A66F69" w:rsidRPr="001A6E87" w:rsidRDefault="009F19EC" w:rsidP="00AC2EF1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Transportation of Deceased from place of passing within 50 miles (over 50 miles will be charged $3.00 per</w:t>
      </w:r>
    </w:p>
    <w:p w14:paraId="24DA1B46" w14:textId="37FEBC38" w:rsidR="005A1E7B" w:rsidRPr="001A6E87" w:rsidRDefault="009F19EC" w:rsidP="00AC2EF1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 xml:space="preserve"> </w:t>
      </w:r>
      <w:r w:rsidR="00A66F69" w:rsidRPr="001A6E87">
        <w:rPr>
          <w:rFonts w:ascii="Bell MT" w:hAnsi="Bell MT" w:cs="Times New Roman"/>
          <w:i/>
          <w:iCs/>
        </w:rPr>
        <w:t>one-way</w:t>
      </w:r>
      <w:r w:rsidRPr="001A6E87">
        <w:rPr>
          <w:rFonts w:ascii="Bell MT" w:hAnsi="Bell MT" w:cs="Times New Roman"/>
          <w:i/>
          <w:iCs/>
        </w:rPr>
        <w:t xml:space="preserve"> loaded mile)</w:t>
      </w:r>
    </w:p>
    <w:p w14:paraId="5E36166B" w14:textId="77777777" w:rsidR="00080C6A" w:rsidRPr="001A6E87" w:rsidRDefault="00080C6A" w:rsidP="00AC2EF1">
      <w:pPr>
        <w:jc w:val="center"/>
        <w:rPr>
          <w:rFonts w:ascii="Bell MT" w:hAnsi="Bell MT" w:cs="Times New Roman"/>
          <w:i/>
          <w:iCs/>
        </w:rPr>
      </w:pPr>
    </w:p>
    <w:p w14:paraId="5FF3E70B" w14:textId="6AEABD8E" w:rsidR="00080C6A" w:rsidRPr="001A6E87" w:rsidRDefault="00080C6A" w:rsidP="00AC2EF1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30 Minute Family Only Private Viewing</w:t>
      </w:r>
    </w:p>
    <w:p w14:paraId="2AF36DC2" w14:textId="7C961928" w:rsidR="00080C6A" w:rsidRPr="001A6E87" w:rsidRDefault="00080C6A" w:rsidP="00AC2EF1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at Mizell Funeral Home</w:t>
      </w:r>
      <w:r w:rsidR="00A03BDE" w:rsidRPr="001A6E87">
        <w:rPr>
          <w:rFonts w:ascii="Bell MT" w:hAnsi="Bell MT" w:cs="Times New Roman"/>
          <w:i/>
          <w:iCs/>
        </w:rPr>
        <w:t xml:space="preserve"> &amp; Crematory</w:t>
      </w:r>
      <w:r w:rsidR="001C7EE7" w:rsidRPr="001A6E87">
        <w:rPr>
          <w:rFonts w:ascii="Bell MT" w:hAnsi="Bell MT" w:cs="Times New Roman"/>
          <w:i/>
          <w:iCs/>
        </w:rPr>
        <w:t xml:space="preserve"> w</w:t>
      </w:r>
      <w:r w:rsidR="00453A27" w:rsidRPr="001A6E87">
        <w:rPr>
          <w:rFonts w:ascii="Bell MT" w:hAnsi="Bell MT" w:cs="Times New Roman"/>
          <w:i/>
          <w:iCs/>
        </w:rPr>
        <w:t xml:space="preserve">ith </w:t>
      </w:r>
      <w:r w:rsidR="001C7EE7" w:rsidRPr="001A6E87">
        <w:rPr>
          <w:rFonts w:ascii="Bell MT" w:hAnsi="Bell MT" w:cs="Times New Roman"/>
          <w:i/>
          <w:iCs/>
        </w:rPr>
        <w:t>Embalming or No Embalming</w:t>
      </w:r>
      <w:r w:rsidR="00453A27" w:rsidRPr="001A6E87">
        <w:rPr>
          <w:rFonts w:ascii="Bell MT" w:hAnsi="Bell MT" w:cs="Times New Roman"/>
          <w:i/>
          <w:iCs/>
        </w:rPr>
        <w:t xml:space="preserve"> with </w:t>
      </w:r>
      <w:r w:rsidR="000D556C" w:rsidRPr="001A6E87">
        <w:rPr>
          <w:rFonts w:ascii="Bell MT" w:hAnsi="Bell MT" w:cs="Times New Roman"/>
          <w:i/>
          <w:iCs/>
        </w:rPr>
        <w:t xml:space="preserve">basic </w:t>
      </w:r>
      <w:r w:rsidR="00453A27" w:rsidRPr="001A6E87">
        <w:rPr>
          <w:rFonts w:ascii="Bell MT" w:hAnsi="Bell MT" w:cs="Times New Roman"/>
          <w:i/>
          <w:iCs/>
        </w:rPr>
        <w:t>preparation for</w:t>
      </w:r>
      <w:r w:rsidR="001C7EE7" w:rsidRPr="001A6E87">
        <w:rPr>
          <w:rFonts w:ascii="Bell MT" w:hAnsi="Bell MT" w:cs="Times New Roman"/>
          <w:i/>
          <w:iCs/>
        </w:rPr>
        <w:t xml:space="preserve"> I.D. purposes</w:t>
      </w:r>
    </w:p>
    <w:p w14:paraId="0364F9D9" w14:textId="77777777" w:rsidR="005A1E7B" w:rsidRPr="001A6E87" w:rsidRDefault="005A1E7B" w:rsidP="00AC2EF1">
      <w:pPr>
        <w:jc w:val="center"/>
        <w:rPr>
          <w:rFonts w:ascii="Bell MT" w:hAnsi="Bell MT" w:cs="Times New Roman"/>
          <w:i/>
          <w:iCs/>
        </w:rPr>
      </w:pPr>
    </w:p>
    <w:p w14:paraId="39A1E92C" w14:textId="77777777" w:rsidR="006A18E4" w:rsidRPr="001A6E87" w:rsidRDefault="006A18E4" w:rsidP="00AC2EF1">
      <w:pPr>
        <w:jc w:val="center"/>
        <w:rPr>
          <w:rFonts w:ascii="Bell MT" w:hAnsi="Bell MT" w:cs="Times New Roman"/>
          <w:i/>
          <w:iCs/>
        </w:rPr>
      </w:pPr>
    </w:p>
    <w:p w14:paraId="6BC283D2" w14:textId="6C52A572" w:rsidR="0070703A" w:rsidRPr="001A6E87" w:rsidRDefault="0070703A" w:rsidP="00AC2EF1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Flame Cremation Process at</w:t>
      </w:r>
    </w:p>
    <w:p w14:paraId="2B745E15" w14:textId="0265C6BF" w:rsidR="005A1E7B" w:rsidRPr="001A6E87" w:rsidRDefault="0070703A" w:rsidP="00AC2EF1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Mizell Funeral Home</w:t>
      </w:r>
      <w:r w:rsidR="00A03BDE" w:rsidRPr="001A6E87">
        <w:rPr>
          <w:rFonts w:ascii="Bell MT" w:hAnsi="Bell MT" w:cs="Times New Roman"/>
          <w:i/>
          <w:iCs/>
        </w:rPr>
        <w:t xml:space="preserve"> &amp; Crematory</w:t>
      </w:r>
    </w:p>
    <w:p w14:paraId="19C5D9B3" w14:textId="77777777" w:rsidR="00013854" w:rsidRPr="001A6E87" w:rsidRDefault="00013854" w:rsidP="00AC2EF1">
      <w:pPr>
        <w:jc w:val="center"/>
        <w:rPr>
          <w:rFonts w:ascii="Bell MT" w:hAnsi="Bell MT" w:cs="Times New Roman"/>
          <w:i/>
          <w:iCs/>
        </w:rPr>
      </w:pPr>
    </w:p>
    <w:p w14:paraId="2486F2A3" w14:textId="34EC6B31" w:rsidR="00253E25" w:rsidRPr="001A6E87" w:rsidRDefault="00107856" w:rsidP="00AC2EF1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b/>
          <w:bCs/>
          <w:i/>
          <w:iCs/>
        </w:rPr>
        <w:t>$</w:t>
      </w:r>
      <w:r w:rsidR="00AC1B3F" w:rsidRPr="001A6E87">
        <w:rPr>
          <w:rFonts w:ascii="Bell MT" w:hAnsi="Bell MT" w:cs="Times New Roman"/>
          <w:b/>
          <w:bCs/>
          <w:i/>
          <w:iCs/>
        </w:rPr>
        <w:t>150</w:t>
      </w:r>
      <w:r w:rsidRPr="001A6E87">
        <w:rPr>
          <w:rFonts w:ascii="Bell MT" w:hAnsi="Bell MT" w:cs="Times New Roman"/>
          <w:i/>
          <w:iCs/>
        </w:rPr>
        <w:t xml:space="preserve"> Allowance towards any of our</w:t>
      </w:r>
    </w:p>
    <w:p w14:paraId="4126CD6C" w14:textId="68E5EC52" w:rsidR="00866E55" w:rsidRPr="001A6E87" w:rsidRDefault="00107856" w:rsidP="00AC2EF1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Full-Size Urn selections</w:t>
      </w:r>
    </w:p>
    <w:p w14:paraId="7FCBE443" w14:textId="77777777" w:rsidR="00433855" w:rsidRPr="001A6E87" w:rsidRDefault="00433855" w:rsidP="00433855">
      <w:pPr>
        <w:jc w:val="center"/>
        <w:rPr>
          <w:rFonts w:ascii="Bell MT" w:hAnsi="Bell MT" w:cs="Times New Roman"/>
          <w:i/>
          <w:iCs/>
        </w:rPr>
      </w:pPr>
    </w:p>
    <w:p w14:paraId="03C365FE" w14:textId="6E52F69D" w:rsidR="005A1E7B" w:rsidRPr="001A6E87" w:rsidRDefault="009F19EC" w:rsidP="00433855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Memorial Page &amp; Obituary on our website</w:t>
      </w:r>
    </w:p>
    <w:p w14:paraId="13CD3ADA" w14:textId="77777777" w:rsidR="005A1E7B" w:rsidRPr="001A6E87" w:rsidRDefault="005A1E7B" w:rsidP="00AC2EF1">
      <w:pPr>
        <w:jc w:val="center"/>
        <w:rPr>
          <w:rFonts w:ascii="Bell MT" w:hAnsi="Bell MT" w:cs="Times New Roman"/>
          <w:i/>
          <w:iCs/>
        </w:rPr>
      </w:pPr>
    </w:p>
    <w:p w14:paraId="16E4F2A4" w14:textId="0E263F2F" w:rsidR="0009624C" w:rsidRPr="001A6E87" w:rsidRDefault="00C70E77" w:rsidP="00BB4F3B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 xml:space="preserve">Use of our facilities &amp; staff or other facility </w:t>
      </w:r>
      <w:r w:rsidR="004E3928" w:rsidRPr="001A6E87">
        <w:rPr>
          <w:rFonts w:ascii="Bell MT" w:hAnsi="Bell MT" w:cs="Times New Roman"/>
          <w:i/>
          <w:iCs/>
        </w:rPr>
        <w:t>for a same day visitation (</w:t>
      </w:r>
      <w:r w:rsidR="00546AB3" w:rsidRPr="001A6E87">
        <w:rPr>
          <w:rFonts w:ascii="Bell MT" w:hAnsi="Bell MT" w:cs="Times New Roman"/>
          <w:i/>
          <w:iCs/>
        </w:rPr>
        <w:t>2</w:t>
      </w:r>
      <w:r w:rsidR="004E3928" w:rsidRPr="001A6E87">
        <w:rPr>
          <w:rFonts w:ascii="Bell MT" w:hAnsi="Bell MT" w:cs="Times New Roman"/>
          <w:i/>
          <w:iCs/>
        </w:rPr>
        <w:t xml:space="preserve"> hours) &amp; </w:t>
      </w:r>
      <w:r w:rsidR="006A18E4" w:rsidRPr="001A6E87">
        <w:rPr>
          <w:rFonts w:ascii="Bell MT" w:hAnsi="Bell MT" w:cs="Times New Roman"/>
          <w:i/>
          <w:iCs/>
        </w:rPr>
        <w:t xml:space="preserve">celebration of life </w:t>
      </w:r>
      <w:r w:rsidR="004E3928" w:rsidRPr="001A6E87">
        <w:rPr>
          <w:rFonts w:ascii="Bell MT" w:hAnsi="Bell MT" w:cs="Times New Roman"/>
          <w:i/>
          <w:iCs/>
        </w:rPr>
        <w:t>service to follow.</w:t>
      </w:r>
    </w:p>
    <w:p w14:paraId="3C1D1E60" w14:textId="77777777" w:rsidR="00BB4F3B" w:rsidRPr="001A6E87" w:rsidRDefault="00BB4F3B" w:rsidP="00AC2EF1">
      <w:pPr>
        <w:jc w:val="center"/>
        <w:rPr>
          <w:rFonts w:ascii="Bell MT" w:hAnsi="Bell MT" w:cs="Times New Roman"/>
          <w:i/>
          <w:iCs/>
        </w:rPr>
      </w:pPr>
    </w:p>
    <w:p w14:paraId="636281EF" w14:textId="77777777" w:rsidR="005916F4" w:rsidRPr="001A6E87" w:rsidRDefault="005916F4" w:rsidP="00AC2EF1">
      <w:pPr>
        <w:jc w:val="center"/>
        <w:rPr>
          <w:rFonts w:ascii="Bell MT" w:hAnsi="Bell MT" w:cs="Times New Roman"/>
          <w:i/>
          <w:iCs/>
        </w:rPr>
        <w:sectPr w:rsidR="005916F4" w:rsidRPr="001A6E87" w:rsidSect="00DE7E54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num="2" w:space="720"/>
          <w:docGrid w:linePitch="360"/>
        </w:sectPr>
      </w:pPr>
    </w:p>
    <w:p w14:paraId="51403471" w14:textId="71E6BE3D" w:rsidR="00866E55" w:rsidRPr="001A6E87" w:rsidRDefault="0009624C" w:rsidP="00AC2EF1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Memorial Package ($</w:t>
      </w:r>
      <w:r w:rsidR="00A0488D" w:rsidRPr="001A6E87">
        <w:rPr>
          <w:rFonts w:ascii="Bell MT" w:hAnsi="Bell MT" w:cs="Times New Roman"/>
          <w:i/>
          <w:iCs/>
        </w:rPr>
        <w:t>365</w:t>
      </w:r>
      <w:r w:rsidRPr="001A6E87">
        <w:rPr>
          <w:rFonts w:ascii="Bell MT" w:hAnsi="Bell MT" w:cs="Times New Roman"/>
          <w:i/>
          <w:iCs/>
        </w:rPr>
        <w:t xml:space="preserve"> value) Includes:</w:t>
      </w:r>
    </w:p>
    <w:p w14:paraId="674DE8DA" w14:textId="77777777" w:rsidR="00C41CAC" w:rsidRPr="001A6E87" w:rsidRDefault="0009624C" w:rsidP="00AC2EF1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Register Book, Memorial Folders, Acknowledgement Cards, Public Notification Cards &amp;</w:t>
      </w:r>
    </w:p>
    <w:p w14:paraId="7EA48948" w14:textId="193A6D2A" w:rsidR="00866E55" w:rsidRPr="001A6E87" w:rsidRDefault="0009624C" w:rsidP="00AC2EF1">
      <w:pPr>
        <w:jc w:val="center"/>
        <w:rPr>
          <w:rFonts w:ascii="Bell MT" w:hAnsi="Bell MT" w:cs="Times New Roman"/>
          <w:i/>
          <w:iCs/>
        </w:rPr>
        <w:sectPr w:rsidR="00866E55" w:rsidRPr="001A6E87" w:rsidSect="00DE7E54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space="720"/>
          <w:docGrid w:linePitch="360"/>
        </w:sectPr>
      </w:pPr>
      <w:r w:rsidRPr="001A6E87">
        <w:rPr>
          <w:rFonts w:ascii="Bell MT" w:hAnsi="Bell MT" w:cs="Times New Roman"/>
          <w:i/>
          <w:iCs/>
        </w:rPr>
        <w:t xml:space="preserve"> Memorial Video Creation </w:t>
      </w:r>
      <w:proofErr w:type="gramStart"/>
      <w:r w:rsidRPr="001A6E87">
        <w:rPr>
          <w:rFonts w:ascii="Bell MT" w:hAnsi="Bell MT" w:cs="Times New Roman"/>
          <w:i/>
          <w:iCs/>
        </w:rPr>
        <w:t>providing</w:t>
      </w:r>
      <w:proofErr w:type="gramEnd"/>
      <w:r w:rsidRPr="001A6E87">
        <w:rPr>
          <w:rFonts w:ascii="Bell MT" w:hAnsi="Bell MT" w:cs="Times New Roman"/>
          <w:i/>
          <w:iCs/>
        </w:rPr>
        <w:t xml:space="preserve"> one DVD copy mailed to your hom</w:t>
      </w:r>
      <w:r w:rsidR="00866E55" w:rsidRPr="001A6E87">
        <w:rPr>
          <w:rFonts w:ascii="Bell MT" w:hAnsi="Bell MT" w:cs="Times New Roman"/>
          <w:i/>
          <w:iCs/>
        </w:rPr>
        <w:t>e</w:t>
      </w:r>
      <w:r w:rsidR="00CF26CC" w:rsidRPr="001A6E87">
        <w:rPr>
          <w:rFonts w:ascii="Bell MT" w:hAnsi="Bell MT" w:cs="Times New Roman"/>
          <w:i/>
          <w:iCs/>
        </w:rPr>
        <w:t>.</w:t>
      </w:r>
    </w:p>
    <w:p w14:paraId="551F973F" w14:textId="77777777" w:rsidR="005916F4" w:rsidRPr="001A6E87" w:rsidRDefault="005916F4" w:rsidP="00CF26CC">
      <w:pPr>
        <w:rPr>
          <w:rFonts w:ascii="Bell MT" w:hAnsi="Bell MT" w:cs="Times New Roman"/>
          <w:b/>
          <w:bCs/>
          <w:i/>
          <w:iCs/>
          <w:sz w:val="20"/>
          <w:szCs w:val="20"/>
        </w:rPr>
        <w:sectPr w:rsidR="005916F4" w:rsidRPr="001A6E87" w:rsidSect="00DE7E54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num="2" w:space="720"/>
          <w:docGrid w:linePitch="360"/>
        </w:sectPr>
      </w:pPr>
    </w:p>
    <w:p w14:paraId="01501EE3" w14:textId="77777777" w:rsidR="00847D25" w:rsidRPr="001A6E87" w:rsidRDefault="00847D25" w:rsidP="00CF26CC">
      <w:pPr>
        <w:rPr>
          <w:rFonts w:ascii="Bell MT" w:hAnsi="Bell MT" w:cs="Times New Roman"/>
          <w:b/>
          <w:bCs/>
          <w:i/>
          <w:iCs/>
          <w:sz w:val="20"/>
          <w:szCs w:val="20"/>
        </w:rPr>
      </w:pPr>
    </w:p>
    <w:p w14:paraId="23CD3680" w14:textId="77777777" w:rsidR="00C15EE7" w:rsidRPr="001A6E87" w:rsidRDefault="00C15EE7" w:rsidP="00AC2EF1">
      <w:pPr>
        <w:jc w:val="center"/>
        <w:rPr>
          <w:rFonts w:ascii="Bell MT" w:hAnsi="Bell MT" w:cs="Times New Roman"/>
          <w:b/>
          <w:bCs/>
          <w:i/>
          <w:iCs/>
          <w:sz w:val="20"/>
          <w:szCs w:val="20"/>
        </w:rPr>
        <w:sectPr w:rsidR="00C15EE7" w:rsidRPr="001A6E87" w:rsidSect="00DE7E54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num="2" w:space="720"/>
          <w:docGrid w:linePitch="360"/>
        </w:sectPr>
      </w:pPr>
    </w:p>
    <w:p w14:paraId="64C78219" w14:textId="5B98E715" w:rsidR="00AC4B06" w:rsidRPr="001A6E87" w:rsidRDefault="00C77F43" w:rsidP="00AC2EF1">
      <w:pPr>
        <w:jc w:val="center"/>
        <w:rPr>
          <w:rFonts w:ascii="Bell MT" w:hAnsi="Bell MT" w:cs="Times New Roman"/>
          <w:b/>
          <w:bCs/>
          <w:i/>
          <w:iCs/>
          <w:sz w:val="20"/>
          <w:szCs w:val="20"/>
        </w:rPr>
        <w:sectPr w:rsidR="00AC4B06" w:rsidRPr="001A6E87" w:rsidSect="00DE7E54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space="720"/>
          <w:docGrid w:linePitch="360"/>
        </w:sectPr>
      </w:pPr>
      <w:bookmarkStart w:id="3" w:name="_Hlk200448093"/>
      <w:r w:rsidRPr="001A6E87">
        <w:rPr>
          <w:rFonts w:ascii="Bell MT" w:hAnsi="Bell MT" w:cs="Times New Roman"/>
          <w:b/>
          <w:bCs/>
          <w:i/>
          <w:iCs/>
          <w:sz w:val="20"/>
          <w:szCs w:val="20"/>
        </w:rPr>
        <w:t>Does</w:t>
      </w:r>
      <w:r w:rsidR="009F19EC" w:rsidRPr="001A6E87">
        <w:rPr>
          <w:rFonts w:ascii="Bell MT" w:hAnsi="Bell MT" w:cs="Times New Roman"/>
          <w:b/>
          <w:bCs/>
          <w:i/>
          <w:iCs/>
          <w:sz w:val="20"/>
          <w:szCs w:val="20"/>
        </w:rPr>
        <w:t xml:space="preserve"> not include</w:t>
      </w:r>
      <w:r w:rsidR="00054966" w:rsidRPr="001A6E87">
        <w:rPr>
          <w:rFonts w:ascii="Bell MT" w:hAnsi="Bell MT" w:cs="Times New Roman"/>
          <w:b/>
          <w:bCs/>
          <w:i/>
          <w:iCs/>
          <w:sz w:val="20"/>
          <w:szCs w:val="20"/>
        </w:rPr>
        <w:t xml:space="preserve"> </w:t>
      </w:r>
      <w:r w:rsidR="009F19EC" w:rsidRPr="001A6E87">
        <w:rPr>
          <w:rFonts w:ascii="Bell MT" w:hAnsi="Bell MT" w:cs="Times New Roman"/>
          <w:b/>
          <w:bCs/>
          <w:i/>
          <w:iCs/>
          <w:sz w:val="20"/>
          <w:szCs w:val="20"/>
        </w:rPr>
        <w:t>cash advance items (</w:t>
      </w:r>
      <w:r w:rsidR="00FE0E6E" w:rsidRPr="001A6E87">
        <w:rPr>
          <w:rFonts w:ascii="Bell MT" w:hAnsi="Bell MT" w:cs="Times New Roman"/>
          <w:b/>
          <w:bCs/>
          <w:i/>
          <w:iCs/>
          <w:sz w:val="20"/>
          <w:szCs w:val="20"/>
        </w:rPr>
        <w:t xml:space="preserve">which are </w:t>
      </w:r>
      <w:r w:rsidR="009F19EC" w:rsidRPr="001A6E87">
        <w:rPr>
          <w:rFonts w:ascii="Bell MT" w:hAnsi="Bell MT" w:cs="Times New Roman"/>
          <w:b/>
          <w:bCs/>
          <w:i/>
          <w:iCs/>
          <w:sz w:val="20"/>
          <w:szCs w:val="20"/>
        </w:rPr>
        <w:t>charges not from the funeral home)</w:t>
      </w:r>
      <w:r w:rsidR="00FE0E6E" w:rsidRPr="001A6E87">
        <w:rPr>
          <w:rFonts w:ascii="Bell MT" w:hAnsi="Bell MT" w:cs="Times New Roman"/>
          <w:b/>
          <w:bCs/>
          <w:i/>
          <w:iCs/>
          <w:sz w:val="20"/>
          <w:szCs w:val="20"/>
        </w:rPr>
        <w:t xml:space="preserve"> such as</w:t>
      </w:r>
      <w:r w:rsidR="009F19EC" w:rsidRPr="001A6E87">
        <w:rPr>
          <w:rFonts w:ascii="Bell MT" w:hAnsi="Bell MT" w:cs="Times New Roman"/>
          <w:b/>
          <w:bCs/>
          <w:i/>
          <w:iCs/>
          <w:sz w:val="20"/>
          <w:szCs w:val="20"/>
        </w:rPr>
        <w:t xml:space="preserve"> certified death certificates, flowers, clergy, newspaper obituary notice, sales tax etc.</w:t>
      </w:r>
      <w:r w:rsidR="00297C9B" w:rsidRPr="001A6E87">
        <w:rPr>
          <w:rFonts w:ascii="Bell MT" w:hAnsi="Bell MT" w:cs="Times New Roman"/>
          <w:b/>
          <w:bCs/>
          <w:i/>
          <w:iCs/>
          <w:sz w:val="20"/>
          <w:szCs w:val="20"/>
        </w:rPr>
        <w:t xml:space="preserve"> *Those who have had an autopsy or have had any type of donation (organ, tissue or bone) will require an additional $500 preparation fee</w:t>
      </w:r>
      <w:r w:rsidR="00D17627" w:rsidRPr="001A6E87">
        <w:rPr>
          <w:rFonts w:ascii="Bell MT" w:hAnsi="Bell MT" w:cs="Times New Roman"/>
          <w:b/>
          <w:bCs/>
          <w:i/>
          <w:iCs/>
          <w:sz w:val="20"/>
          <w:szCs w:val="20"/>
        </w:rPr>
        <w:t>.</w:t>
      </w:r>
    </w:p>
    <w:p w14:paraId="08DE7679" w14:textId="77777777" w:rsidR="00F92911" w:rsidRPr="001A6E87" w:rsidRDefault="00F92911" w:rsidP="00AC2EF1">
      <w:pPr>
        <w:rPr>
          <w:rFonts w:ascii="Bell MT" w:hAnsi="Bell MT" w:cs="Times New Roman"/>
          <w:b/>
          <w:bCs/>
          <w:i/>
          <w:iCs/>
          <w:sz w:val="28"/>
          <w:szCs w:val="28"/>
        </w:rPr>
        <w:sectPr w:rsidR="00F92911" w:rsidRPr="001A6E87" w:rsidSect="00DE7E54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space="720"/>
          <w:docGrid w:linePitch="360"/>
        </w:sectPr>
      </w:pPr>
      <w:bookmarkStart w:id="4" w:name="_Hlk198905082"/>
      <w:bookmarkStart w:id="5" w:name="_Hlk200356748"/>
      <w:bookmarkEnd w:id="3"/>
    </w:p>
    <w:p w14:paraId="7A8B69B5" w14:textId="77777777" w:rsidR="00C41CAC" w:rsidRPr="001A6E87" w:rsidRDefault="00C41CAC" w:rsidP="00AC2EF1">
      <w:pPr>
        <w:rPr>
          <w:rFonts w:ascii="Bell MT" w:hAnsi="Bell MT" w:cs="Times New Roman"/>
          <w:b/>
          <w:bCs/>
          <w:i/>
          <w:iCs/>
          <w:sz w:val="28"/>
          <w:szCs w:val="28"/>
        </w:rPr>
      </w:pPr>
    </w:p>
    <w:p w14:paraId="3987E4ED" w14:textId="6E2E2CDF" w:rsidR="00CE66DF" w:rsidRPr="001A6E87" w:rsidRDefault="00714DE3" w:rsidP="000F3617">
      <w:pPr>
        <w:jc w:val="center"/>
        <w:rPr>
          <w:rFonts w:ascii="Bell MT" w:hAnsi="Bell MT" w:cs="Times New Roman"/>
          <w:b/>
          <w:bCs/>
          <w:i/>
          <w:iCs/>
          <w:sz w:val="28"/>
          <w:szCs w:val="28"/>
        </w:rPr>
        <w:sectPr w:rsidR="00CE66DF" w:rsidRPr="001A6E87" w:rsidSect="00DE7E54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space="720"/>
          <w:docGrid w:linePitch="360"/>
        </w:sectPr>
      </w:pPr>
      <w:r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>Dignified Cremation</w:t>
      </w:r>
      <w:r w:rsidR="00107856"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 xml:space="preserve"> Package</w:t>
      </w:r>
      <w:r w:rsidR="00AC1B3F"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 xml:space="preserve"> </w:t>
      </w:r>
      <w:r w:rsidR="00CA1216"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>$2,</w:t>
      </w:r>
      <w:r w:rsidR="00AA3212"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>8</w:t>
      </w:r>
      <w:r w:rsidR="00CA1216"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>9</w:t>
      </w:r>
      <w:r w:rsidR="00AC2EF1"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>5</w:t>
      </w:r>
    </w:p>
    <w:p w14:paraId="2CAB44C6" w14:textId="77777777" w:rsidR="00A012FD" w:rsidRPr="001A6E87" w:rsidRDefault="00A012FD" w:rsidP="000F3617">
      <w:pPr>
        <w:rPr>
          <w:rFonts w:ascii="Bell MT" w:hAnsi="Bell MT" w:cs="Times New Roman"/>
          <w:i/>
          <w:iCs/>
          <w:sz w:val="24"/>
          <w:szCs w:val="24"/>
        </w:rPr>
      </w:pPr>
    </w:p>
    <w:p w14:paraId="42346E75" w14:textId="77777777" w:rsidR="0023140E" w:rsidRPr="001A6E87" w:rsidRDefault="0023140E" w:rsidP="000F3617">
      <w:pPr>
        <w:jc w:val="center"/>
        <w:rPr>
          <w:rFonts w:ascii="Bell MT" w:hAnsi="Bell MT" w:cs="Times New Roman"/>
          <w:i/>
          <w:iCs/>
        </w:rPr>
        <w:sectPr w:rsidR="0023140E" w:rsidRPr="001A6E87" w:rsidSect="00DE7E54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space="720"/>
          <w:docGrid w:linePitch="360"/>
        </w:sectPr>
      </w:pPr>
    </w:p>
    <w:p w14:paraId="609B83D8" w14:textId="41BF3EEE" w:rsidR="00CE66DF" w:rsidRPr="001A6E87" w:rsidRDefault="00CA1216" w:rsidP="000F3617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Package Includes:</w:t>
      </w:r>
    </w:p>
    <w:p w14:paraId="1AA938B7" w14:textId="092A8AB0" w:rsidR="00CE66DF" w:rsidRPr="001A6E87" w:rsidRDefault="00CA1216" w:rsidP="000F3617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Basic Services of Funeral Director &amp; Staff</w:t>
      </w:r>
    </w:p>
    <w:p w14:paraId="13B8F67D" w14:textId="77777777" w:rsidR="00CE66DF" w:rsidRPr="001A6E87" w:rsidRDefault="00CE66DF" w:rsidP="000F3617">
      <w:pPr>
        <w:jc w:val="center"/>
        <w:rPr>
          <w:rFonts w:ascii="Bell MT" w:hAnsi="Bell MT" w:cs="Times New Roman"/>
          <w:i/>
          <w:iCs/>
        </w:rPr>
      </w:pPr>
    </w:p>
    <w:p w14:paraId="641AC6C3" w14:textId="77777777" w:rsidR="00A66F69" w:rsidRPr="001A6E87" w:rsidRDefault="00CA1216" w:rsidP="000F3617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Transportation of Deceased from place of passing within 50 miles (over 50 miles will be charged $3.00 per</w:t>
      </w:r>
    </w:p>
    <w:p w14:paraId="4D8FA1DA" w14:textId="0AEB72E2" w:rsidR="00AD4891" w:rsidRPr="001A6E87" w:rsidRDefault="00A66F69" w:rsidP="000F3617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one-way</w:t>
      </w:r>
      <w:r w:rsidR="00CA1216" w:rsidRPr="001A6E87">
        <w:rPr>
          <w:rFonts w:ascii="Bell MT" w:hAnsi="Bell MT" w:cs="Times New Roman"/>
          <w:i/>
          <w:iCs/>
        </w:rPr>
        <w:t xml:space="preserve"> loaded mile</w:t>
      </w:r>
      <w:r w:rsidR="00AD4891" w:rsidRPr="001A6E87">
        <w:rPr>
          <w:rFonts w:ascii="Bell MT" w:hAnsi="Bell MT" w:cs="Times New Roman"/>
          <w:i/>
          <w:iCs/>
        </w:rPr>
        <w:t>)</w:t>
      </w:r>
    </w:p>
    <w:p w14:paraId="3800FFD3" w14:textId="77777777" w:rsidR="009D4CD3" w:rsidRPr="001A6E87" w:rsidRDefault="009D4CD3" w:rsidP="000F3617">
      <w:pPr>
        <w:jc w:val="center"/>
        <w:rPr>
          <w:rFonts w:ascii="Bell MT" w:hAnsi="Bell MT" w:cs="Times New Roman"/>
          <w:i/>
          <w:iCs/>
        </w:rPr>
      </w:pPr>
    </w:p>
    <w:p w14:paraId="71F20156" w14:textId="6808951B" w:rsidR="004C6529" w:rsidRPr="001A6E87" w:rsidRDefault="00354555" w:rsidP="000F3617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*</w:t>
      </w:r>
      <w:r w:rsidR="009D4CD3" w:rsidRPr="001A6E87">
        <w:rPr>
          <w:rFonts w:ascii="Bell MT" w:hAnsi="Bell MT" w:cs="Times New Roman"/>
          <w:i/>
          <w:iCs/>
        </w:rPr>
        <w:t>Embalming</w:t>
      </w:r>
      <w:r w:rsidR="00370EAB" w:rsidRPr="001A6E87">
        <w:rPr>
          <w:rFonts w:ascii="Bell MT" w:hAnsi="Bell MT" w:cs="Times New Roman"/>
          <w:i/>
          <w:iCs/>
        </w:rPr>
        <w:t>-Dressing</w:t>
      </w:r>
      <w:r w:rsidR="00093E00" w:rsidRPr="001A6E87">
        <w:rPr>
          <w:rFonts w:ascii="Bell MT" w:hAnsi="Bell MT" w:cs="Times New Roman"/>
          <w:i/>
          <w:iCs/>
        </w:rPr>
        <w:t>-Cosmetic</w:t>
      </w:r>
      <w:r w:rsidR="00C44945" w:rsidRPr="001A6E87">
        <w:rPr>
          <w:rFonts w:ascii="Bell MT" w:hAnsi="Bell MT" w:cs="Times New Roman"/>
          <w:i/>
          <w:iCs/>
        </w:rPr>
        <w:t>s if needed</w:t>
      </w:r>
    </w:p>
    <w:p w14:paraId="52290681" w14:textId="77777777" w:rsidR="000F3617" w:rsidRPr="001A6E87" w:rsidRDefault="000F3617" w:rsidP="00A45D8B">
      <w:pPr>
        <w:rPr>
          <w:rFonts w:ascii="Bell MT" w:hAnsi="Bell MT" w:cs="Times New Roman"/>
          <w:i/>
          <w:iCs/>
        </w:rPr>
      </w:pPr>
    </w:p>
    <w:p w14:paraId="23CF9766" w14:textId="3ED56D10" w:rsidR="004C6529" w:rsidRPr="001A6E87" w:rsidRDefault="004C6529" w:rsidP="00431180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30 Minute Family Only Private Viewing</w:t>
      </w:r>
      <w:r w:rsidR="00431180" w:rsidRPr="001A6E87">
        <w:rPr>
          <w:rFonts w:ascii="Bell MT" w:hAnsi="Bell MT" w:cs="Times New Roman"/>
          <w:i/>
          <w:iCs/>
        </w:rPr>
        <w:t xml:space="preserve"> </w:t>
      </w:r>
      <w:r w:rsidRPr="001A6E87">
        <w:rPr>
          <w:rFonts w:ascii="Bell MT" w:hAnsi="Bell MT" w:cs="Times New Roman"/>
          <w:i/>
          <w:iCs/>
        </w:rPr>
        <w:t>at Mizell Funeral Home</w:t>
      </w:r>
      <w:r w:rsidR="009E38B1" w:rsidRPr="001A6E87">
        <w:rPr>
          <w:rFonts w:ascii="Bell MT" w:hAnsi="Bell MT" w:cs="Times New Roman"/>
          <w:i/>
          <w:iCs/>
        </w:rPr>
        <w:t xml:space="preserve"> &amp; Crematory</w:t>
      </w:r>
    </w:p>
    <w:p w14:paraId="0A3B20B5" w14:textId="77777777" w:rsidR="000F3617" w:rsidRPr="001A6E87" w:rsidRDefault="000F3617" w:rsidP="000F3617">
      <w:pPr>
        <w:jc w:val="center"/>
        <w:rPr>
          <w:rFonts w:ascii="Bell MT" w:hAnsi="Bell MT" w:cs="Times New Roman"/>
          <w:i/>
          <w:iCs/>
        </w:rPr>
      </w:pPr>
    </w:p>
    <w:p w14:paraId="14411F2C" w14:textId="74FF8917" w:rsidR="002E5724" w:rsidRPr="001A6E87" w:rsidRDefault="00000801" w:rsidP="000F3617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Flame Cremation Process</w:t>
      </w:r>
    </w:p>
    <w:p w14:paraId="59414BBE" w14:textId="5BC7A9D6" w:rsidR="00000801" w:rsidRPr="001A6E87" w:rsidRDefault="002E5724" w:rsidP="000F3617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at Mizell Funeral Home</w:t>
      </w:r>
      <w:r w:rsidR="004C4485" w:rsidRPr="001A6E87">
        <w:rPr>
          <w:rFonts w:ascii="Bell MT" w:hAnsi="Bell MT" w:cs="Times New Roman"/>
          <w:i/>
          <w:iCs/>
        </w:rPr>
        <w:t xml:space="preserve"> &amp; Crematory</w:t>
      </w:r>
    </w:p>
    <w:p w14:paraId="45915F3D" w14:textId="77777777" w:rsidR="000F3617" w:rsidRPr="001A6E87" w:rsidRDefault="000F3617" w:rsidP="000F3617">
      <w:pPr>
        <w:jc w:val="center"/>
        <w:rPr>
          <w:rFonts w:ascii="Bell MT" w:hAnsi="Bell MT" w:cs="Times New Roman"/>
          <w:b/>
          <w:bCs/>
          <w:i/>
          <w:iCs/>
        </w:rPr>
      </w:pPr>
    </w:p>
    <w:p w14:paraId="16E0B864" w14:textId="372FF331" w:rsidR="004E1C33" w:rsidRPr="001A6E87" w:rsidRDefault="00AC1B3F" w:rsidP="000F3617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b/>
          <w:bCs/>
          <w:i/>
          <w:iCs/>
        </w:rPr>
        <w:t>$150</w:t>
      </w:r>
      <w:r w:rsidRPr="001A6E87">
        <w:rPr>
          <w:rFonts w:ascii="Bell MT" w:hAnsi="Bell MT" w:cs="Times New Roman"/>
          <w:i/>
          <w:iCs/>
        </w:rPr>
        <w:t xml:space="preserve"> Urn credit towards one</w:t>
      </w:r>
    </w:p>
    <w:p w14:paraId="1C13CF6F" w14:textId="15CB6723" w:rsidR="000F3617" w:rsidRPr="001A6E87" w:rsidRDefault="00AC1B3F" w:rsidP="000F3617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of our full-size urn offerings.</w:t>
      </w:r>
    </w:p>
    <w:p w14:paraId="6F360B16" w14:textId="77777777" w:rsidR="000F3617" w:rsidRPr="001A6E87" w:rsidRDefault="000F3617" w:rsidP="000F3617">
      <w:pPr>
        <w:jc w:val="center"/>
        <w:rPr>
          <w:rFonts w:ascii="Bell MT" w:hAnsi="Bell MT" w:cs="Times New Roman"/>
          <w:i/>
          <w:iCs/>
        </w:rPr>
      </w:pPr>
    </w:p>
    <w:p w14:paraId="134D5EAA" w14:textId="77777777" w:rsidR="00171EFB" w:rsidRPr="001A6E87" w:rsidRDefault="00171EFB" w:rsidP="000F3617">
      <w:pPr>
        <w:jc w:val="center"/>
        <w:rPr>
          <w:rFonts w:ascii="Bell MT" w:hAnsi="Bell MT" w:cs="Times New Roman"/>
          <w:i/>
          <w:iCs/>
        </w:rPr>
        <w:sectPr w:rsidR="00171EFB" w:rsidRPr="001A6E87" w:rsidSect="00DE7E54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num="2" w:space="720"/>
          <w:docGrid w:linePitch="360"/>
        </w:sectPr>
      </w:pPr>
    </w:p>
    <w:p w14:paraId="2D661996" w14:textId="66729FA0" w:rsidR="00FB239D" w:rsidRPr="001A6E87" w:rsidRDefault="00CA1216" w:rsidP="000F3617">
      <w:pPr>
        <w:jc w:val="center"/>
        <w:rPr>
          <w:rFonts w:ascii="Bell MT" w:hAnsi="Bell MT" w:cs="Times New Roman"/>
          <w:i/>
          <w:iCs/>
        </w:rPr>
        <w:sectPr w:rsidR="00FB239D" w:rsidRPr="001A6E87" w:rsidSect="00DE7E54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space="720"/>
          <w:docGrid w:linePitch="360"/>
        </w:sectPr>
      </w:pPr>
      <w:r w:rsidRPr="001A6E87">
        <w:rPr>
          <w:rFonts w:ascii="Bell MT" w:hAnsi="Bell MT" w:cs="Times New Roman"/>
          <w:i/>
          <w:iCs/>
        </w:rPr>
        <w:t>Memorial Page &amp; Obituary on our websit</w:t>
      </w:r>
      <w:r w:rsidR="00BB5F44" w:rsidRPr="001A6E87">
        <w:rPr>
          <w:rFonts w:ascii="Bell MT" w:hAnsi="Bell MT" w:cs="Times New Roman"/>
          <w:i/>
          <w:iCs/>
        </w:rPr>
        <w:t>e</w:t>
      </w:r>
    </w:p>
    <w:p w14:paraId="5A692C0A" w14:textId="77777777" w:rsidR="0023140E" w:rsidRPr="001A6E87" w:rsidRDefault="0023140E" w:rsidP="000F3617">
      <w:pPr>
        <w:rPr>
          <w:rFonts w:ascii="Bell MT" w:hAnsi="Bell MT" w:cs="Times New Roman"/>
          <w:b/>
          <w:bCs/>
          <w:i/>
          <w:iCs/>
          <w:sz w:val="20"/>
          <w:szCs w:val="20"/>
        </w:rPr>
        <w:sectPr w:rsidR="0023140E" w:rsidRPr="001A6E87" w:rsidSect="00DE7E54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space="720"/>
          <w:docGrid w:linePitch="360"/>
        </w:sectPr>
      </w:pPr>
    </w:p>
    <w:p w14:paraId="3D028892" w14:textId="77777777" w:rsidR="00171EFB" w:rsidRPr="001A6E87" w:rsidRDefault="00171EFB" w:rsidP="000F3617">
      <w:pPr>
        <w:rPr>
          <w:rFonts w:ascii="Bell MT" w:hAnsi="Bell MT" w:cs="Times New Roman"/>
          <w:b/>
          <w:bCs/>
          <w:i/>
          <w:iCs/>
          <w:sz w:val="20"/>
          <w:szCs w:val="20"/>
        </w:rPr>
        <w:sectPr w:rsidR="00171EFB" w:rsidRPr="001A6E87" w:rsidSect="00DE7E54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space="720"/>
          <w:docGrid w:linePitch="360"/>
        </w:sectPr>
      </w:pPr>
    </w:p>
    <w:p w14:paraId="3364E530" w14:textId="77777777" w:rsidR="000F3617" w:rsidRPr="001A6E87" w:rsidRDefault="000F3617" w:rsidP="000F3617">
      <w:pPr>
        <w:rPr>
          <w:rFonts w:ascii="Bell MT" w:hAnsi="Bell MT" w:cs="Times New Roman"/>
          <w:b/>
          <w:bCs/>
          <w:i/>
          <w:iCs/>
          <w:sz w:val="20"/>
          <w:szCs w:val="20"/>
        </w:rPr>
      </w:pPr>
    </w:p>
    <w:p w14:paraId="7CCC6C59" w14:textId="110ABBD9" w:rsidR="00354555" w:rsidRPr="001A6E87" w:rsidRDefault="00C77F43" w:rsidP="00354555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b/>
          <w:bCs/>
          <w:i/>
          <w:iCs/>
          <w:sz w:val="20"/>
          <w:szCs w:val="20"/>
        </w:rPr>
        <w:t>Does</w:t>
      </w:r>
      <w:r w:rsidR="00CA1216" w:rsidRPr="001A6E87">
        <w:rPr>
          <w:rFonts w:ascii="Bell MT" w:hAnsi="Bell MT" w:cs="Times New Roman"/>
          <w:b/>
          <w:bCs/>
          <w:i/>
          <w:iCs/>
          <w:sz w:val="20"/>
          <w:szCs w:val="20"/>
        </w:rPr>
        <w:t xml:space="preserve"> not include</w:t>
      </w:r>
      <w:r w:rsidR="00AA1B80" w:rsidRPr="001A6E87">
        <w:rPr>
          <w:rFonts w:ascii="Bell MT" w:hAnsi="Bell MT" w:cs="Times New Roman"/>
          <w:b/>
          <w:bCs/>
          <w:i/>
          <w:iCs/>
          <w:sz w:val="20"/>
          <w:szCs w:val="20"/>
        </w:rPr>
        <w:t xml:space="preserve"> final cost of urn after discount, </w:t>
      </w:r>
      <w:r w:rsidR="00CA1216" w:rsidRPr="001A6E87">
        <w:rPr>
          <w:rFonts w:ascii="Bell MT" w:hAnsi="Bell MT" w:cs="Times New Roman"/>
          <w:b/>
          <w:bCs/>
          <w:i/>
          <w:iCs/>
          <w:sz w:val="20"/>
          <w:szCs w:val="20"/>
        </w:rPr>
        <w:t>cash advance items (charges not from the funeral home) certified death certificates, newspaper obituary notice, sales tax etc</w:t>
      </w:r>
      <w:bookmarkStart w:id="6" w:name="_Hlk200358543"/>
      <w:r w:rsidR="00A45D8B" w:rsidRPr="001A6E87">
        <w:rPr>
          <w:rFonts w:ascii="Bell MT" w:hAnsi="Bell MT" w:cs="Times New Roman"/>
          <w:b/>
          <w:bCs/>
          <w:i/>
          <w:iCs/>
          <w:sz w:val="20"/>
          <w:szCs w:val="20"/>
        </w:rPr>
        <w:t>. *</w:t>
      </w:r>
      <w:r w:rsidR="00354555" w:rsidRPr="001A6E87">
        <w:rPr>
          <w:rFonts w:ascii="Bell MT" w:hAnsi="Bell MT" w:cs="Times New Roman"/>
          <w:b/>
          <w:bCs/>
          <w:i/>
          <w:iCs/>
          <w:sz w:val="20"/>
          <w:szCs w:val="20"/>
        </w:rPr>
        <w:t xml:space="preserve">Those who have had an autopsy or have had any type of donation (organ, tissue or bone) will require an additional </w:t>
      </w:r>
      <w:r w:rsidR="00682C3D" w:rsidRPr="001A6E87">
        <w:rPr>
          <w:rFonts w:ascii="Bell MT" w:hAnsi="Bell MT" w:cs="Times New Roman"/>
          <w:b/>
          <w:bCs/>
          <w:i/>
          <w:iCs/>
          <w:sz w:val="20"/>
          <w:szCs w:val="20"/>
        </w:rPr>
        <w:t>$5</w:t>
      </w:r>
      <w:r w:rsidR="00354555" w:rsidRPr="001A6E87">
        <w:rPr>
          <w:rFonts w:ascii="Bell MT" w:hAnsi="Bell MT" w:cs="Times New Roman"/>
          <w:b/>
          <w:bCs/>
          <w:i/>
          <w:iCs/>
          <w:sz w:val="20"/>
          <w:szCs w:val="20"/>
        </w:rPr>
        <w:t>00 preparation fee.</w:t>
      </w:r>
      <w:bookmarkEnd w:id="6"/>
    </w:p>
    <w:bookmarkEnd w:id="4"/>
    <w:bookmarkEnd w:id="5"/>
    <w:p w14:paraId="1D8276F2" w14:textId="77777777" w:rsidR="00F852DA" w:rsidRPr="001A6E87" w:rsidRDefault="00F852DA" w:rsidP="00F92911">
      <w:pPr>
        <w:rPr>
          <w:rFonts w:ascii="Bell MT" w:hAnsi="Bell MT" w:cs="Times New Roman"/>
          <w:b/>
          <w:bCs/>
          <w:i/>
          <w:iCs/>
          <w:sz w:val="28"/>
          <w:szCs w:val="28"/>
        </w:rPr>
        <w:sectPr w:rsidR="00F852DA" w:rsidRPr="001A6E87" w:rsidSect="00DE7E54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space="720"/>
          <w:docGrid w:linePitch="360"/>
        </w:sectPr>
      </w:pPr>
    </w:p>
    <w:p w14:paraId="59BCE7D6" w14:textId="77777777" w:rsidR="009D4CD3" w:rsidRPr="001A6E87" w:rsidRDefault="009D4CD3" w:rsidP="009D4CD3">
      <w:pPr>
        <w:rPr>
          <w:rFonts w:ascii="Bell MT" w:hAnsi="Bell MT" w:cs="Times New Roman"/>
          <w:i/>
          <w:iCs/>
        </w:rPr>
      </w:pPr>
    </w:p>
    <w:p w14:paraId="1F0F974A" w14:textId="77777777" w:rsidR="00473823" w:rsidRPr="001A6E87" w:rsidRDefault="00473823" w:rsidP="00E6205C">
      <w:pPr>
        <w:jc w:val="center"/>
        <w:rPr>
          <w:rFonts w:ascii="Bell MT" w:hAnsi="Bell MT" w:cs="Times New Roman"/>
          <w:b/>
          <w:bCs/>
          <w:i/>
          <w:iCs/>
          <w:sz w:val="28"/>
          <w:szCs w:val="28"/>
        </w:rPr>
      </w:pPr>
    </w:p>
    <w:p w14:paraId="0A7080B7" w14:textId="77777777" w:rsidR="00473823" w:rsidRPr="001A6E87" w:rsidRDefault="00473823" w:rsidP="00E6205C">
      <w:pPr>
        <w:jc w:val="center"/>
        <w:rPr>
          <w:rFonts w:ascii="Bell MT" w:hAnsi="Bell MT" w:cs="Times New Roman"/>
          <w:b/>
          <w:bCs/>
          <w:i/>
          <w:iCs/>
          <w:sz w:val="28"/>
          <w:szCs w:val="28"/>
        </w:rPr>
      </w:pPr>
    </w:p>
    <w:p w14:paraId="3146E83E" w14:textId="77777777" w:rsidR="00473823" w:rsidRPr="001A6E87" w:rsidRDefault="00473823" w:rsidP="00E6205C">
      <w:pPr>
        <w:jc w:val="center"/>
        <w:rPr>
          <w:rFonts w:ascii="Bell MT" w:hAnsi="Bell MT" w:cs="Times New Roman"/>
          <w:b/>
          <w:bCs/>
          <w:i/>
          <w:iCs/>
          <w:sz w:val="28"/>
          <w:szCs w:val="28"/>
        </w:rPr>
      </w:pPr>
    </w:p>
    <w:p w14:paraId="5AE29AF1" w14:textId="77777777" w:rsidR="00473823" w:rsidRPr="001A6E87" w:rsidRDefault="00473823" w:rsidP="00E6205C">
      <w:pPr>
        <w:jc w:val="center"/>
        <w:rPr>
          <w:rFonts w:ascii="Bell MT" w:hAnsi="Bell MT" w:cs="Times New Roman"/>
          <w:b/>
          <w:bCs/>
          <w:i/>
          <w:iCs/>
          <w:sz w:val="28"/>
          <w:szCs w:val="28"/>
        </w:rPr>
      </w:pPr>
    </w:p>
    <w:p w14:paraId="50EF932F" w14:textId="77777777" w:rsidR="00473823" w:rsidRPr="001A6E87" w:rsidRDefault="00473823" w:rsidP="00E6205C">
      <w:pPr>
        <w:jc w:val="center"/>
        <w:rPr>
          <w:rFonts w:ascii="Bell MT" w:hAnsi="Bell MT" w:cs="Times New Roman"/>
          <w:b/>
          <w:bCs/>
          <w:i/>
          <w:iCs/>
          <w:sz w:val="28"/>
          <w:szCs w:val="28"/>
        </w:rPr>
      </w:pPr>
    </w:p>
    <w:p w14:paraId="011EFC70" w14:textId="77777777" w:rsidR="00473823" w:rsidRPr="001A6E87" w:rsidRDefault="00473823" w:rsidP="00E6205C">
      <w:pPr>
        <w:jc w:val="center"/>
        <w:rPr>
          <w:rFonts w:ascii="Bell MT" w:hAnsi="Bell MT" w:cs="Times New Roman"/>
          <w:b/>
          <w:bCs/>
          <w:i/>
          <w:iCs/>
          <w:sz w:val="28"/>
          <w:szCs w:val="28"/>
        </w:rPr>
      </w:pPr>
    </w:p>
    <w:p w14:paraId="1ADBC192" w14:textId="77777777" w:rsidR="00473823" w:rsidRPr="001A6E87" w:rsidRDefault="00473823" w:rsidP="00E6205C">
      <w:pPr>
        <w:jc w:val="center"/>
        <w:rPr>
          <w:rFonts w:ascii="Bell MT" w:hAnsi="Bell MT" w:cs="Times New Roman"/>
          <w:b/>
          <w:bCs/>
          <w:i/>
          <w:iCs/>
          <w:sz w:val="28"/>
          <w:szCs w:val="28"/>
        </w:rPr>
      </w:pPr>
    </w:p>
    <w:p w14:paraId="63980F9D" w14:textId="77777777" w:rsidR="00313C1F" w:rsidRDefault="00313C1F" w:rsidP="00E6205C">
      <w:pPr>
        <w:jc w:val="center"/>
        <w:rPr>
          <w:rFonts w:ascii="Bell MT" w:hAnsi="Bell MT" w:cs="Times New Roman"/>
          <w:b/>
          <w:bCs/>
          <w:i/>
          <w:iCs/>
          <w:sz w:val="28"/>
          <w:szCs w:val="28"/>
        </w:rPr>
      </w:pPr>
    </w:p>
    <w:p w14:paraId="429AD59E" w14:textId="311DE99E" w:rsidR="00E6205C" w:rsidRPr="001A6E87" w:rsidRDefault="00E6205C" w:rsidP="00E6205C">
      <w:pPr>
        <w:jc w:val="center"/>
        <w:rPr>
          <w:rFonts w:ascii="Bell MT" w:hAnsi="Bell MT" w:cs="Times New Roman"/>
          <w:b/>
          <w:bCs/>
          <w:i/>
          <w:iCs/>
          <w:sz w:val="28"/>
          <w:szCs w:val="28"/>
        </w:rPr>
        <w:sectPr w:rsidR="00E6205C" w:rsidRPr="001A6E87" w:rsidSect="00DE7E54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space="720"/>
          <w:docGrid w:linePitch="360"/>
        </w:sectPr>
      </w:pPr>
      <w:r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lastRenderedPageBreak/>
        <w:t>Family Farewell Crema</w:t>
      </w:r>
      <w:r w:rsidR="005B6586"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>tion Package</w:t>
      </w:r>
      <w:r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 xml:space="preserve"> </w:t>
      </w:r>
      <w:r w:rsidR="005B6586"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>$2,</w:t>
      </w:r>
      <w:r w:rsidR="00AA3212" w:rsidRPr="001A6E87">
        <w:rPr>
          <w:rFonts w:ascii="Bell MT" w:hAnsi="Bell MT" w:cs="Times New Roman"/>
          <w:b/>
          <w:bCs/>
          <w:i/>
          <w:iCs/>
          <w:sz w:val="28"/>
          <w:szCs w:val="28"/>
        </w:rPr>
        <w:t>695</w:t>
      </w:r>
    </w:p>
    <w:p w14:paraId="4901F354" w14:textId="77777777" w:rsidR="00E6205C" w:rsidRPr="001A6E87" w:rsidRDefault="00E6205C" w:rsidP="00E6205C">
      <w:pPr>
        <w:rPr>
          <w:rFonts w:ascii="Bell MT" w:hAnsi="Bell MT" w:cs="Times New Roman"/>
          <w:i/>
          <w:iCs/>
          <w:sz w:val="24"/>
          <w:szCs w:val="24"/>
        </w:rPr>
      </w:pPr>
    </w:p>
    <w:p w14:paraId="0FCB588C" w14:textId="77777777" w:rsidR="0023140E" w:rsidRPr="001A6E87" w:rsidRDefault="0023140E" w:rsidP="00E6205C">
      <w:pPr>
        <w:jc w:val="center"/>
        <w:rPr>
          <w:rFonts w:ascii="Bell MT" w:hAnsi="Bell MT" w:cs="Times New Roman"/>
          <w:i/>
          <w:iCs/>
        </w:rPr>
        <w:sectPr w:rsidR="0023140E" w:rsidRPr="001A6E87" w:rsidSect="00DE7E54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space="720"/>
          <w:docGrid w:linePitch="360"/>
        </w:sectPr>
      </w:pPr>
    </w:p>
    <w:p w14:paraId="6AE0AAB1" w14:textId="77777777" w:rsidR="00E6205C" w:rsidRPr="001A6E87" w:rsidRDefault="00E6205C" w:rsidP="00E6205C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Package Includes:</w:t>
      </w:r>
    </w:p>
    <w:p w14:paraId="48012596" w14:textId="77777777" w:rsidR="00E6205C" w:rsidRPr="001A6E87" w:rsidRDefault="00E6205C" w:rsidP="00E6205C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Basic Services of Funeral Director &amp; Staff</w:t>
      </w:r>
    </w:p>
    <w:p w14:paraId="6F0BCAE0" w14:textId="77777777" w:rsidR="00E6205C" w:rsidRPr="001A6E87" w:rsidRDefault="00E6205C" w:rsidP="00E6205C">
      <w:pPr>
        <w:jc w:val="center"/>
        <w:rPr>
          <w:rFonts w:ascii="Bell MT" w:hAnsi="Bell MT" w:cs="Times New Roman"/>
          <w:i/>
          <w:iCs/>
        </w:rPr>
      </w:pPr>
    </w:p>
    <w:p w14:paraId="6DF79E5C" w14:textId="77777777" w:rsidR="00257763" w:rsidRPr="001A6E87" w:rsidRDefault="00E6205C" w:rsidP="00E6205C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Transportation of Deceased from place of passing within 50 miles</w:t>
      </w:r>
    </w:p>
    <w:p w14:paraId="15508820" w14:textId="3C6C1C9E" w:rsidR="0023140E" w:rsidRPr="001A6E87" w:rsidRDefault="00E6205C" w:rsidP="0023140E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 xml:space="preserve"> (over 50 miles will be charged $3.00 per</w:t>
      </w:r>
      <w:r w:rsidR="00257763" w:rsidRPr="001A6E87">
        <w:rPr>
          <w:rFonts w:ascii="Bell MT" w:hAnsi="Bell MT" w:cs="Times New Roman"/>
          <w:i/>
          <w:iCs/>
        </w:rPr>
        <w:t xml:space="preserve"> </w:t>
      </w:r>
      <w:r w:rsidRPr="001A6E87">
        <w:rPr>
          <w:rFonts w:ascii="Bell MT" w:hAnsi="Bell MT" w:cs="Times New Roman"/>
          <w:i/>
          <w:iCs/>
        </w:rPr>
        <w:t>one-way loaded mile)</w:t>
      </w:r>
    </w:p>
    <w:p w14:paraId="30C92F0D" w14:textId="77777777" w:rsidR="0023140E" w:rsidRPr="001A6E87" w:rsidRDefault="0023140E" w:rsidP="005B6586">
      <w:pPr>
        <w:jc w:val="center"/>
        <w:rPr>
          <w:rFonts w:ascii="Bell MT" w:hAnsi="Bell MT" w:cs="Times New Roman"/>
          <w:i/>
          <w:iCs/>
        </w:rPr>
      </w:pPr>
    </w:p>
    <w:p w14:paraId="6A4A4B67" w14:textId="77777777" w:rsidR="00431180" w:rsidRPr="001A6E87" w:rsidRDefault="00431180" w:rsidP="00431180">
      <w:pPr>
        <w:rPr>
          <w:rFonts w:ascii="Bell MT" w:hAnsi="Bell MT" w:cs="Times New Roman"/>
          <w:i/>
          <w:iCs/>
        </w:rPr>
      </w:pPr>
    </w:p>
    <w:p w14:paraId="4C3BD7D6" w14:textId="1B280B68" w:rsidR="00257763" w:rsidRPr="001A6E87" w:rsidRDefault="005B6586" w:rsidP="005B6586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30 Minute Family Only Private Viewing at Mizell Funeral Home</w:t>
      </w:r>
      <w:r w:rsidR="009E38B1" w:rsidRPr="001A6E87">
        <w:rPr>
          <w:rFonts w:ascii="Bell MT" w:hAnsi="Bell MT" w:cs="Times New Roman"/>
          <w:i/>
          <w:iCs/>
        </w:rPr>
        <w:t xml:space="preserve"> &amp; Crematory</w:t>
      </w:r>
    </w:p>
    <w:p w14:paraId="1538C8E2" w14:textId="16BA8471" w:rsidR="00257763" w:rsidRPr="001A6E87" w:rsidRDefault="005B6586" w:rsidP="005D7883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 xml:space="preserve"> for I.D. purpose</w:t>
      </w:r>
      <w:r w:rsidR="005D7883" w:rsidRPr="001A6E87">
        <w:rPr>
          <w:rFonts w:ascii="Bell MT" w:hAnsi="Bell MT" w:cs="Times New Roman"/>
          <w:i/>
          <w:iCs/>
        </w:rPr>
        <w:t xml:space="preserve">s </w:t>
      </w:r>
      <w:r w:rsidRPr="001A6E87">
        <w:rPr>
          <w:rFonts w:ascii="Bell MT" w:hAnsi="Bell MT" w:cs="Times New Roman"/>
          <w:i/>
          <w:iCs/>
        </w:rPr>
        <w:t>(non-embalmed viewing to take place following arrangements or otherwise scheduled)</w:t>
      </w:r>
    </w:p>
    <w:p w14:paraId="620F5772" w14:textId="2ED3FA5F" w:rsidR="00F852DA" w:rsidRPr="001A6E87" w:rsidRDefault="00F852DA" w:rsidP="00F852DA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 xml:space="preserve"> your</w:t>
      </w:r>
      <w:r w:rsidR="005B6586" w:rsidRPr="001A6E87">
        <w:rPr>
          <w:rFonts w:ascii="Bell MT" w:hAnsi="Bell MT" w:cs="Times New Roman"/>
          <w:i/>
          <w:iCs/>
        </w:rPr>
        <w:t xml:space="preserve"> </w:t>
      </w:r>
      <w:r w:rsidR="009D0182" w:rsidRPr="001A6E87">
        <w:rPr>
          <w:rFonts w:ascii="Bell MT" w:hAnsi="Bell MT" w:cs="Times New Roman"/>
          <w:i/>
          <w:iCs/>
        </w:rPr>
        <w:t>loved one will be prepared for proper viewing as any other loved one *without embalming*.</w:t>
      </w:r>
    </w:p>
    <w:p w14:paraId="280B3211" w14:textId="77777777" w:rsidR="00E6205C" w:rsidRPr="001A6E87" w:rsidRDefault="00E6205C" w:rsidP="00F852DA">
      <w:pPr>
        <w:rPr>
          <w:rFonts w:ascii="Bell MT" w:hAnsi="Bell MT" w:cs="Times New Roman"/>
          <w:i/>
          <w:iCs/>
        </w:rPr>
      </w:pPr>
    </w:p>
    <w:p w14:paraId="1CC5D0C9" w14:textId="77777777" w:rsidR="00431180" w:rsidRPr="001A6E87" w:rsidRDefault="00431180" w:rsidP="00E6205C">
      <w:pPr>
        <w:jc w:val="center"/>
        <w:rPr>
          <w:rFonts w:ascii="Bell MT" w:hAnsi="Bell MT" w:cs="Times New Roman"/>
          <w:i/>
          <w:iCs/>
        </w:rPr>
        <w:sectPr w:rsidR="00431180" w:rsidRPr="001A6E87" w:rsidSect="00DE7E54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num="2" w:space="720"/>
          <w:docGrid w:linePitch="360"/>
        </w:sectPr>
      </w:pPr>
    </w:p>
    <w:p w14:paraId="508C74AA" w14:textId="77777777" w:rsidR="00E6205C" w:rsidRPr="001A6E87" w:rsidRDefault="00E6205C" w:rsidP="00E6205C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Flame Cremation Process</w:t>
      </w:r>
    </w:p>
    <w:p w14:paraId="37648A54" w14:textId="77777777" w:rsidR="00E6205C" w:rsidRPr="001A6E87" w:rsidRDefault="00E6205C" w:rsidP="00E6205C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at Mizell Funeral Home &amp; Crematory</w:t>
      </w:r>
    </w:p>
    <w:p w14:paraId="271B99ED" w14:textId="77777777" w:rsidR="00E6205C" w:rsidRPr="001A6E87" w:rsidRDefault="00E6205C" w:rsidP="00E6205C">
      <w:pPr>
        <w:jc w:val="center"/>
        <w:rPr>
          <w:rFonts w:ascii="Bell MT" w:hAnsi="Bell MT" w:cs="Times New Roman"/>
          <w:b/>
          <w:bCs/>
          <w:i/>
          <w:iCs/>
        </w:rPr>
      </w:pPr>
    </w:p>
    <w:p w14:paraId="68ECD1AB" w14:textId="77777777" w:rsidR="00E6205C" w:rsidRPr="001A6E87" w:rsidRDefault="00E6205C" w:rsidP="00E6205C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b/>
          <w:bCs/>
          <w:i/>
          <w:iCs/>
        </w:rPr>
        <w:t>$150</w:t>
      </w:r>
      <w:r w:rsidRPr="001A6E87">
        <w:rPr>
          <w:rFonts w:ascii="Bell MT" w:hAnsi="Bell MT" w:cs="Times New Roman"/>
          <w:i/>
          <w:iCs/>
        </w:rPr>
        <w:t xml:space="preserve"> Urn credit towards one</w:t>
      </w:r>
    </w:p>
    <w:p w14:paraId="60346C47" w14:textId="77777777" w:rsidR="00E6205C" w:rsidRPr="001A6E87" w:rsidRDefault="00E6205C" w:rsidP="00E6205C">
      <w:pPr>
        <w:jc w:val="center"/>
        <w:rPr>
          <w:rFonts w:ascii="Bell MT" w:hAnsi="Bell MT" w:cs="Times New Roman"/>
          <w:i/>
          <w:iCs/>
        </w:rPr>
      </w:pPr>
      <w:r w:rsidRPr="001A6E87">
        <w:rPr>
          <w:rFonts w:ascii="Bell MT" w:hAnsi="Bell MT" w:cs="Times New Roman"/>
          <w:i/>
          <w:iCs/>
        </w:rPr>
        <w:t>of our full-size urn offerings.</w:t>
      </w:r>
    </w:p>
    <w:p w14:paraId="4BFE8878" w14:textId="77777777" w:rsidR="00531E52" w:rsidRPr="001A6E87" w:rsidRDefault="00531E52" w:rsidP="00E6205C">
      <w:pPr>
        <w:jc w:val="center"/>
        <w:rPr>
          <w:rFonts w:ascii="Bell MT" w:hAnsi="Bell MT" w:cs="Times New Roman"/>
          <w:i/>
          <w:iCs/>
        </w:rPr>
        <w:sectPr w:rsidR="00531E52" w:rsidRPr="001A6E87" w:rsidSect="00DE7E54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num="2" w:space="720"/>
          <w:docGrid w:linePitch="360"/>
        </w:sectPr>
      </w:pPr>
    </w:p>
    <w:p w14:paraId="562AD3DB" w14:textId="77777777" w:rsidR="00E6205C" w:rsidRPr="001A6E87" w:rsidRDefault="00E6205C" w:rsidP="00E6205C">
      <w:pPr>
        <w:jc w:val="center"/>
        <w:rPr>
          <w:rFonts w:ascii="Bell MT" w:hAnsi="Bell MT" w:cs="Times New Roman"/>
          <w:i/>
          <w:iCs/>
        </w:rPr>
      </w:pPr>
    </w:p>
    <w:p w14:paraId="440E6042" w14:textId="5191C17C" w:rsidR="00E6205C" w:rsidRPr="001A6E87" w:rsidRDefault="00E6205C" w:rsidP="00E6205C">
      <w:pPr>
        <w:jc w:val="center"/>
        <w:rPr>
          <w:rFonts w:ascii="Bell MT" w:hAnsi="Bell MT" w:cs="Times New Roman"/>
          <w:i/>
          <w:iCs/>
        </w:rPr>
        <w:sectPr w:rsidR="00E6205C" w:rsidRPr="001A6E87" w:rsidSect="00DE7E54">
          <w:type w:val="continuous"/>
          <w:pgSz w:w="12240" w:h="15840"/>
          <w:pgMar w:top="720" w:right="720" w:bottom="720" w:left="72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space="720"/>
          <w:docGrid w:linePitch="360"/>
        </w:sectPr>
      </w:pPr>
      <w:r w:rsidRPr="001A6E87">
        <w:rPr>
          <w:rFonts w:ascii="Bell MT" w:hAnsi="Bell MT" w:cs="Times New Roman"/>
          <w:i/>
          <w:iCs/>
        </w:rPr>
        <w:t>Memorial Page &amp; Obituary on our webs</w:t>
      </w:r>
      <w:r w:rsidR="00431180" w:rsidRPr="001A6E87">
        <w:rPr>
          <w:rFonts w:ascii="Bell MT" w:hAnsi="Bell MT" w:cs="Times New Roman"/>
          <w:i/>
          <w:iCs/>
        </w:rPr>
        <w:t>ite.</w:t>
      </w:r>
    </w:p>
    <w:p w14:paraId="0710AF55" w14:textId="77777777" w:rsidR="0023140E" w:rsidRPr="001A6E87" w:rsidRDefault="0023140E" w:rsidP="00E6205C">
      <w:pPr>
        <w:rPr>
          <w:rFonts w:ascii="Bell MT" w:hAnsi="Bell MT" w:cs="Times New Roman"/>
          <w:b/>
          <w:bCs/>
          <w:i/>
          <w:iCs/>
          <w:sz w:val="20"/>
          <w:szCs w:val="20"/>
        </w:rPr>
        <w:sectPr w:rsidR="0023140E" w:rsidRPr="001A6E87" w:rsidSect="00DE7E54">
          <w:type w:val="continuous"/>
          <w:pgSz w:w="12240" w:h="15840"/>
          <w:pgMar w:top="1440" w:right="1440" w:bottom="1440" w:left="1440" w:header="720" w:footer="720" w:gutter="0"/>
          <w:pgBorders w:offsetFrom="page">
            <w:top w:val="triple" w:sz="4" w:space="24" w:color="800000"/>
            <w:left w:val="triple" w:sz="4" w:space="24" w:color="800000"/>
            <w:bottom w:val="triple" w:sz="4" w:space="24" w:color="800000"/>
            <w:right w:val="triple" w:sz="4" w:space="24" w:color="800000"/>
          </w:pgBorders>
          <w:cols w:space="720"/>
          <w:docGrid w:linePitch="360"/>
        </w:sectPr>
      </w:pPr>
    </w:p>
    <w:p w14:paraId="3EE054C0" w14:textId="77777777" w:rsidR="0023140E" w:rsidRPr="001A6E87" w:rsidRDefault="0023140E" w:rsidP="00E6205C">
      <w:pPr>
        <w:rPr>
          <w:rFonts w:ascii="Bell MT" w:hAnsi="Bell MT" w:cs="Times New Roman"/>
          <w:b/>
          <w:bCs/>
          <w:i/>
          <w:iCs/>
          <w:sz w:val="20"/>
          <w:szCs w:val="20"/>
        </w:rPr>
      </w:pPr>
    </w:p>
    <w:p w14:paraId="3DF86F35" w14:textId="24C2304C" w:rsidR="00EC3C7C" w:rsidRPr="001A6E87" w:rsidRDefault="00E6205C" w:rsidP="00F92911">
      <w:pPr>
        <w:jc w:val="center"/>
        <w:rPr>
          <w:rFonts w:ascii="Bell MT" w:hAnsi="Bell MT" w:cs="Times New Roman"/>
          <w:b/>
          <w:bCs/>
          <w:i/>
          <w:iCs/>
          <w:sz w:val="20"/>
          <w:szCs w:val="20"/>
        </w:rPr>
      </w:pPr>
      <w:r w:rsidRPr="001A6E87">
        <w:rPr>
          <w:rFonts w:ascii="Bell MT" w:hAnsi="Bell MT" w:cs="Times New Roman"/>
          <w:b/>
          <w:bCs/>
          <w:i/>
          <w:iCs/>
          <w:sz w:val="20"/>
          <w:szCs w:val="20"/>
        </w:rPr>
        <w:t>Does not include final cost of urn after discount, cash advance items (charges not from the funeral home) certified death certificates, newspaper obituary notice, sales tax etc.</w:t>
      </w:r>
      <w:r w:rsidR="00A45D8B" w:rsidRPr="001A6E87">
        <w:rPr>
          <w:rFonts w:ascii="Bell MT" w:hAnsi="Bell MT" w:cs="Times New Roman"/>
          <w:b/>
          <w:bCs/>
          <w:i/>
          <w:iCs/>
          <w:sz w:val="20"/>
          <w:szCs w:val="20"/>
        </w:rPr>
        <w:t xml:space="preserve"> * Those who have had an autopsy or have had any type of donation (organ, tissue or bone) will require an additional $500 preparation fee</w:t>
      </w:r>
      <w:r w:rsidR="00FB0DA0" w:rsidRPr="001A6E87">
        <w:rPr>
          <w:rFonts w:ascii="Bell MT" w:hAnsi="Bell MT" w:cs="Times New Roman"/>
          <w:b/>
          <w:bCs/>
          <w:i/>
          <w:iCs/>
          <w:sz w:val="20"/>
          <w:szCs w:val="20"/>
        </w:rPr>
        <w:t xml:space="preserve"> for viewing.</w:t>
      </w:r>
    </w:p>
    <w:p w14:paraId="19CF8422" w14:textId="77777777" w:rsidR="00FA322F" w:rsidRPr="001A6E87" w:rsidRDefault="00FA322F" w:rsidP="00D217BD">
      <w:pPr>
        <w:rPr>
          <w:rFonts w:ascii="Bell MT" w:hAnsi="Bell MT" w:cs="Times New Roman"/>
          <w:b/>
          <w:bCs/>
          <w:i/>
          <w:iCs/>
          <w:sz w:val="28"/>
          <w:szCs w:val="28"/>
        </w:rPr>
      </w:pPr>
    </w:p>
    <w:p w14:paraId="4D696482" w14:textId="08D3D779" w:rsidR="008C3D79" w:rsidRPr="001A6E87" w:rsidRDefault="008C3D79" w:rsidP="00D217BD">
      <w:pPr>
        <w:rPr>
          <w:rFonts w:ascii="Bell MT" w:hAnsi="Bell MT" w:cs="Times New Roman"/>
          <w:i/>
          <w:iCs/>
        </w:rPr>
      </w:pPr>
    </w:p>
    <w:sectPr w:rsidR="008C3D79" w:rsidRPr="001A6E87" w:rsidSect="00DE7E54">
      <w:type w:val="continuous"/>
      <w:pgSz w:w="12240" w:h="15840"/>
      <w:pgMar w:top="1440" w:right="1440" w:bottom="1440" w:left="1440" w:header="720" w:footer="720" w:gutter="0"/>
      <w:pgBorders w:offsetFrom="page">
        <w:top w:val="triple" w:sz="4" w:space="24" w:color="800000"/>
        <w:left w:val="triple" w:sz="4" w:space="24" w:color="800000"/>
        <w:bottom w:val="triple" w:sz="4" w:space="24" w:color="800000"/>
        <w:right w:val="triple" w:sz="4" w:space="24" w:color="8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A01F3" w14:textId="77777777" w:rsidR="002D1E02" w:rsidRDefault="002D1E02" w:rsidP="003956ED">
      <w:r>
        <w:separator/>
      </w:r>
    </w:p>
  </w:endnote>
  <w:endnote w:type="continuationSeparator" w:id="0">
    <w:p w14:paraId="785BF1B9" w14:textId="77777777" w:rsidR="002D1E02" w:rsidRDefault="002D1E02" w:rsidP="0039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7D6B1" w14:textId="77777777" w:rsidR="002D1E02" w:rsidRDefault="002D1E02" w:rsidP="003956ED">
      <w:r>
        <w:separator/>
      </w:r>
    </w:p>
  </w:footnote>
  <w:footnote w:type="continuationSeparator" w:id="0">
    <w:p w14:paraId="6BA06AA5" w14:textId="77777777" w:rsidR="002D1E02" w:rsidRDefault="002D1E02" w:rsidP="0039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EE200" w14:textId="3C48472C" w:rsidR="002C7AA7" w:rsidRPr="00B27083" w:rsidRDefault="002C7AA7" w:rsidP="00A369F6">
    <w:pPr>
      <w:pStyle w:val="Header"/>
      <w:jc w:val="right"/>
      <w:rPr>
        <w:rFonts w:ascii="Times New Roman" w:hAnsi="Times New Roman" w:cs="Times New Roman"/>
        <w:i/>
        <w:iCs/>
        <w:color w:val="7F7F7F" w:themeColor="text1" w:themeTint="80"/>
        <w:sz w:val="18"/>
        <w:szCs w:val="18"/>
      </w:rPr>
    </w:pPr>
    <w:r w:rsidRPr="00B27083">
      <w:rPr>
        <w:rFonts w:ascii="Times New Roman" w:hAnsi="Times New Roman" w:cs="Times New Roman"/>
        <w:i/>
        <w:iCs/>
        <w:sz w:val="18"/>
        <w:szCs w:val="18"/>
      </w:rPr>
      <w:t xml:space="preserve"> </w:t>
    </w:r>
    <w:r w:rsidRPr="00B27083">
      <w:rPr>
        <w:rFonts w:ascii="Times New Roman" w:hAnsi="Times New Roman" w:cs="Times New Roman"/>
        <w:i/>
        <w:iCs/>
        <w:color w:val="7F7F7F" w:themeColor="text1" w:themeTint="80"/>
        <w:sz w:val="18"/>
        <w:szCs w:val="18"/>
      </w:rPr>
      <w:t>The Prices are effective as of</w:t>
    </w:r>
  </w:p>
  <w:p w14:paraId="4EE0CB4D" w14:textId="7E6E7586" w:rsidR="002C7AA7" w:rsidRPr="002C7AA7" w:rsidRDefault="005E563C" w:rsidP="002C7AA7">
    <w:pPr>
      <w:pStyle w:val="Header"/>
      <w:jc w:val="right"/>
      <w:rPr>
        <w:rFonts w:ascii="Times New Roman" w:hAnsi="Times New Roman" w:cs="Times New Roman"/>
        <w:i/>
        <w:iCs/>
        <w:color w:val="7F7F7F" w:themeColor="text1" w:themeTint="80"/>
        <w:sz w:val="18"/>
        <w:szCs w:val="18"/>
      </w:rPr>
    </w:pPr>
    <w:r>
      <w:rPr>
        <w:rFonts w:ascii="Times New Roman" w:hAnsi="Times New Roman" w:cs="Times New Roman"/>
        <w:i/>
        <w:iCs/>
        <w:color w:val="7F7F7F" w:themeColor="text1" w:themeTint="80"/>
        <w:sz w:val="18"/>
        <w:szCs w:val="18"/>
      </w:rPr>
      <w:t>August 20</w:t>
    </w:r>
    <w:r w:rsidR="00C656C5">
      <w:rPr>
        <w:rFonts w:ascii="Times New Roman" w:hAnsi="Times New Roman" w:cs="Times New Roman"/>
        <w:i/>
        <w:iCs/>
        <w:color w:val="7F7F7F" w:themeColor="text1" w:themeTint="80"/>
        <w:sz w:val="18"/>
        <w:szCs w:val="18"/>
      </w:rPr>
      <w:t>, 2025</w:t>
    </w:r>
    <w:r w:rsidR="002C7AA7" w:rsidRPr="002C7AA7">
      <w:rPr>
        <w:rFonts w:ascii="Times New Roman" w:hAnsi="Times New Roman" w:cs="Times New Roman"/>
        <w:i/>
        <w:iCs/>
        <w:color w:val="7F7F7F" w:themeColor="text1" w:themeTint="80"/>
        <w:sz w:val="18"/>
        <w:szCs w:val="18"/>
      </w:rPr>
      <w:t xml:space="preserve"> &amp; are subject to</w:t>
    </w:r>
  </w:p>
  <w:p w14:paraId="20E436BF" w14:textId="74D8691A" w:rsidR="002C7AA7" w:rsidRPr="002C7AA7" w:rsidRDefault="00A369F6" w:rsidP="002C7AA7">
    <w:pPr>
      <w:pStyle w:val="Header"/>
      <w:jc w:val="right"/>
      <w:rPr>
        <w:i/>
        <w:iCs/>
        <w:color w:val="7F7F7F" w:themeColor="text1" w:themeTint="80"/>
      </w:rPr>
    </w:pPr>
    <w:r>
      <w:rPr>
        <w:rFonts w:ascii="Times New Roman" w:hAnsi="Times New Roman" w:cs="Times New Roman"/>
        <w:i/>
        <w:iCs/>
        <w:color w:val="7F7F7F" w:themeColor="text1" w:themeTint="80"/>
        <w:sz w:val="18"/>
        <w:szCs w:val="18"/>
      </w:rPr>
      <w:t>c</w:t>
    </w:r>
    <w:r w:rsidR="002C7AA7" w:rsidRPr="002C7AA7">
      <w:rPr>
        <w:rFonts w:ascii="Times New Roman" w:hAnsi="Times New Roman" w:cs="Times New Roman"/>
        <w:i/>
        <w:iCs/>
        <w:color w:val="7F7F7F" w:themeColor="text1" w:themeTint="80"/>
        <w:sz w:val="18"/>
        <w:szCs w:val="18"/>
      </w:rPr>
      <w:t>hange without notice</w:t>
    </w:r>
    <w:r w:rsidR="002C7AA7" w:rsidRPr="002C7AA7">
      <w:rPr>
        <w:i/>
        <w:iCs/>
        <w:color w:val="7F7F7F" w:themeColor="text1" w:themeTint="80"/>
      </w:rPr>
      <w:t>.</w:t>
    </w:r>
  </w:p>
  <w:p w14:paraId="3FDBEE9F" w14:textId="6E14F4D5" w:rsidR="00F8255D" w:rsidRPr="00C9012A" w:rsidRDefault="00F8255D" w:rsidP="002C7AA7">
    <w:pPr>
      <w:pStyle w:val="Header"/>
      <w:jc w:val="right"/>
      <w:rPr>
        <w:rFonts w:ascii="Times New Roman" w:hAnsi="Times New Roman" w:cs="Times New Roman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E476E35"/>
    <w:multiLevelType w:val="hybridMultilevel"/>
    <w:tmpl w:val="15E2E410"/>
    <w:lvl w:ilvl="0" w:tplc="01B00E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34085523">
    <w:abstractNumId w:val="20"/>
  </w:num>
  <w:num w:numId="2" w16cid:durableId="14963360">
    <w:abstractNumId w:val="12"/>
  </w:num>
  <w:num w:numId="3" w16cid:durableId="1108692730">
    <w:abstractNumId w:val="10"/>
  </w:num>
  <w:num w:numId="4" w16cid:durableId="1563564201">
    <w:abstractNumId w:val="22"/>
  </w:num>
  <w:num w:numId="5" w16cid:durableId="2087263711">
    <w:abstractNumId w:val="14"/>
  </w:num>
  <w:num w:numId="6" w16cid:durableId="1670476142">
    <w:abstractNumId w:val="17"/>
  </w:num>
  <w:num w:numId="7" w16cid:durableId="1425567402">
    <w:abstractNumId w:val="19"/>
  </w:num>
  <w:num w:numId="8" w16cid:durableId="829173463">
    <w:abstractNumId w:val="9"/>
  </w:num>
  <w:num w:numId="9" w16cid:durableId="1837069631">
    <w:abstractNumId w:val="7"/>
  </w:num>
  <w:num w:numId="10" w16cid:durableId="470170487">
    <w:abstractNumId w:val="6"/>
  </w:num>
  <w:num w:numId="11" w16cid:durableId="943391116">
    <w:abstractNumId w:val="5"/>
  </w:num>
  <w:num w:numId="12" w16cid:durableId="1979724000">
    <w:abstractNumId w:val="4"/>
  </w:num>
  <w:num w:numId="13" w16cid:durableId="1587378638">
    <w:abstractNumId w:val="8"/>
  </w:num>
  <w:num w:numId="14" w16cid:durableId="1415010720">
    <w:abstractNumId w:val="3"/>
  </w:num>
  <w:num w:numId="15" w16cid:durableId="648051692">
    <w:abstractNumId w:val="2"/>
  </w:num>
  <w:num w:numId="16" w16cid:durableId="485972183">
    <w:abstractNumId w:val="1"/>
  </w:num>
  <w:num w:numId="17" w16cid:durableId="1027679114">
    <w:abstractNumId w:val="0"/>
  </w:num>
  <w:num w:numId="18" w16cid:durableId="339091452">
    <w:abstractNumId w:val="15"/>
  </w:num>
  <w:num w:numId="19" w16cid:durableId="1709407497">
    <w:abstractNumId w:val="16"/>
  </w:num>
  <w:num w:numId="20" w16cid:durableId="1222136942">
    <w:abstractNumId w:val="21"/>
  </w:num>
  <w:num w:numId="21" w16cid:durableId="822894426">
    <w:abstractNumId w:val="18"/>
  </w:num>
  <w:num w:numId="22" w16cid:durableId="556084957">
    <w:abstractNumId w:val="11"/>
  </w:num>
  <w:num w:numId="23" w16cid:durableId="777454305">
    <w:abstractNumId w:val="23"/>
  </w:num>
  <w:num w:numId="24" w16cid:durableId="8971268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53"/>
    <w:rsid w:val="00000801"/>
    <w:rsid w:val="0000547D"/>
    <w:rsid w:val="00013854"/>
    <w:rsid w:val="00016EFF"/>
    <w:rsid w:val="00032E7A"/>
    <w:rsid w:val="000503B0"/>
    <w:rsid w:val="00054966"/>
    <w:rsid w:val="0007494B"/>
    <w:rsid w:val="00080C6A"/>
    <w:rsid w:val="00086683"/>
    <w:rsid w:val="0008758D"/>
    <w:rsid w:val="0008774A"/>
    <w:rsid w:val="00093E00"/>
    <w:rsid w:val="000946E8"/>
    <w:rsid w:val="0009624C"/>
    <w:rsid w:val="00097ABB"/>
    <w:rsid w:val="00097F84"/>
    <w:rsid w:val="000B4945"/>
    <w:rsid w:val="000D21D8"/>
    <w:rsid w:val="000D556C"/>
    <w:rsid w:val="000E3340"/>
    <w:rsid w:val="000F1F2C"/>
    <w:rsid w:val="000F3617"/>
    <w:rsid w:val="000F4671"/>
    <w:rsid w:val="00107856"/>
    <w:rsid w:val="00125499"/>
    <w:rsid w:val="00131F9C"/>
    <w:rsid w:val="00132685"/>
    <w:rsid w:val="00140061"/>
    <w:rsid w:val="001507E2"/>
    <w:rsid w:val="00163EFD"/>
    <w:rsid w:val="00171EFB"/>
    <w:rsid w:val="001806C5"/>
    <w:rsid w:val="001866E0"/>
    <w:rsid w:val="001A6E87"/>
    <w:rsid w:val="001C5BC5"/>
    <w:rsid w:val="001C7471"/>
    <w:rsid w:val="001C7EE7"/>
    <w:rsid w:val="001D549D"/>
    <w:rsid w:val="001D6EEF"/>
    <w:rsid w:val="001E7EFB"/>
    <w:rsid w:val="00201610"/>
    <w:rsid w:val="0023140E"/>
    <w:rsid w:val="0023361B"/>
    <w:rsid w:val="00253E25"/>
    <w:rsid w:val="00257763"/>
    <w:rsid w:val="002578FB"/>
    <w:rsid w:val="0026750F"/>
    <w:rsid w:val="00297C9B"/>
    <w:rsid w:val="002A2B3E"/>
    <w:rsid w:val="002A4A4B"/>
    <w:rsid w:val="002C4CB3"/>
    <w:rsid w:val="002C7AA7"/>
    <w:rsid w:val="002D0362"/>
    <w:rsid w:val="002D1E02"/>
    <w:rsid w:val="002D6F13"/>
    <w:rsid w:val="002E5724"/>
    <w:rsid w:val="00304D89"/>
    <w:rsid w:val="00311BA3"/>
    <w:rsid w:val="00313C1F"/>
    <w:rsid w:val="0031678F"/>
    <w:rsid w:val="0032592B"/>
    <w:rsid w:val="003272D4"/>
    <w:rsid w:val="00345C89"/>
    <w:rsid w:val="003515F3"/>
    <w:rsid w:val="00352575"/>
    <w:rsid w:val="00354555"/>
    <w:rsid w:val="00362CF1"/>
    <w:rsid w:val="00364600"/>
    <w:rsid w:val="00370EAB"/>
    <w:rsid w:val="00374140"/>
    <w:rsid w:val="00394503"/>
    <w:rsid w:val="003956ED"/>
    <w:rsid w:val="003C43D2"/>
    <w:rsid w:val="003D13AA"/>
    <w:rsid w:val="003E702B"/>
    <w:rsid w:val="00431180"/>
    <w:rsid w:val="00433855"/>
    <w:rsid w:val="004362BD"/>
    <w:rsid w:val="004426DD"/>
    <w:rsid w:val="00443036"/>
    <w:rsid w:val="00450965"/>
    <w:rsid w:val="00452DFB"/>
    <w:rsid w:val="00453A27"/>
    <w:rsid w:val="00473823"/>
    <w:rsid w:val="004813E0"/>
    <w:rsid w:val="0049186C"/>
    <w:rsid w:val="004B3E46"/>
    <w:rsid w:val="004C4485"/>
    <w:rsid w:val="004C6529"/>
    <w:rsid w:val="004D0E31"/>
    <w:rsid w:val="004D5191"/>
    <w:rsid w:val="004D5E46"/>
    <w:rsid w:val="004E0AAA"/>
    <w:rsid w:val="004E1C33"/>
    <w:rsid w:val="004E3928"/>
    <w:rsid w:val="004E42E6"/>
    <w:rsid w:val="004F1141"/>
    <w:rsid w:val="00504E56"/>
    <w:rsid w:val="00506561"/>
    <w:rsid w:val="00506AAA"/>
    <w:rsid w:val="00511470"/>
    <w:rsid w:val="00515823"/>
    <w:rsid w:val="00517CCE"/>
    <w:rsid w:val="00531B94"/>
    <w:rsid w:val="00531E52"/>
    <w:rsid w:val="00536D8E"/>
    <w:rsid w:val="00546AB3"/>
    <w:rsid w:val="00551773"/>
    <w:rsid w:val="005613F0"/>
    <w:rsid w:val="00563C36"/>
    <w:rsid w:val="00567B2F"/>
    <w:rsid w:val="005712A2"/>
    <w:rsid w:val="0057657F"/>
    <w:rsid w:val="0058079D"/>
    <w:rsid w:val="00583CA1"/>
    <w:rsid w:val="00584115"/>
    <w:rsid w:val="00586AB1"/>
    <w:rsid w:val="005916F4"/>
    <w:rsid w:val="005A1E7B"/>
    <w:rsid w:val="005B0D88"/>
    <w:rsid w:val="005B6586"/>
    <w:rsid w:val="005D3038"/>
    <w:rsid w:val="005D31A1"/>
    <w:rsid w:val="005D7883"/>
    <w:rsid w:val="005E0053"/>
    <w:rsid w:val="005E02D9"/>
    <w:rsid w:val="005E563C"/>
    <w:rsid w:val="005F1A6E"/>
    <w:rsid w:val="005F6B15"/>
    <w:rsid w:val="005F7F71"/>
    <w:rsid w:val="00606492"/>
    <w:rsid w:val="00610F18"/>
    <w:rsid w:val="0061765E"/>
    <w:rsid w:val="0062189B"/>
    <w:rsid w:val="00624ED0"/>
    <w:rsid w:val="00645252"/>
    <w:rsid w:val="00682C3D"/>
    <w:rsid w:val="00690134"/>
    <w:rsid w:val="006A18E4"/>
    <w:rsid w:val="006B2E87"/>
    <w:rsid w:val="006C22F6"/>
    <w:rsid w:val="006C620B"/>
    <w:rsid w:val="006D3D74"/>
    <w:rsid w:val="006D44BA"/>
    <w:rsid w:val="0070392F"/>
    <w:rsid w:val="0070438A"/>
    <w:rsid w:val="0070703A"/>
    <w:rsid w:val="007114B2"/>
    <w:rsid w:val="00714DE3"/>
    <w:rsid w:val="00724B3D"/>
    <w:rsid w:val="00726747"/>
    <w:rsid w:val="00750A36"/>
    <w:rsid w:val="00771D0D"/>
    <w:rsid w:val="007B2896"/>
    <w:rsid w:val="007B364B"/>
    <w:rsid w:val="007B3DB5"/>
    <w:rsid w:val="007C3FDA"/>
    <w:rsid w:val="007C5DF7"/>
    <w:rsid w:val="007F3D13"/>
    <w:rsid w:val="0080785C"/>
    <w:rsid w:val="00814FD5"/>
    <w:rsid w:val="00825DA3"/>
    <w:rsid w:val="008265C5"/>
    <w:rsid w:val="008279AA"/>
    <w:rsid w:val="0083569A"/>
    <w:rsid w:val="00835864"/>
    <w:rsid w:val="00837ED1"/>
    <w:rsid w:val="00846425"/>
    <w:rsid w:val="00847D25"/>
    <w:rsid w:val="00855E29"/>
    <w:rsid w:val="008661FD"/>
    <w:rsid w:val="00866E55"/>
    <w:rsid w:val="0087031B"/>
    <w:rsid w:val="00877045"/>
    <w:rsid w:val="00877E08"/>
    <w:rsid w:val="00881E36"/>
    <w:rsid w:val="00886BBC"/>
    <w:rsid w:val="00887F8E"/>
    <w:rsid w:val="008A2E04"/>
    <w:rsid w:val="008B47EF"/>
    <w:rsid w:val="008C3D79"/>
    <w:rsid w:val="008C55F0"/>
    <w:rsid w:val="008D346D"/>
    <w:rsid w:val="008F3703"/>
    <w:rsid w:val="00906562"/>
    <w:rsid w:val="00910299"/>
    <w:rsid w:val="00927C79"/>
    <w:rsid w:val="00941E2B"/>
    <w:rsid w:val="00944916"/>
    <w:rsid w:val="00947067"/>
    <w:rsid w:val="0096070A"/>
    <w:rsid w:val="0096611B"/>
    <w:rsid w:val="00981F2F"/>
    <w:rsid w:val="00983708"/>
    <w:rsid w:val="009B0B53"/>
    <w:rsid w:val="009C7F85"/>
    <w:rsid w:val="009D0182"/>
    <w:rsid w:val="009D4CD3"/>
    <w:rsid w:val="009E38B1"/>
    <w:rsid w:val="009F19EC"/>
    <w:rsid w:val="009F2F73"/>
    <w:rsid w:val="00A012FD"/>
    <w:rsid w:val="00A0300F"/>
    <w:rsid w:val="00A03BDE"/>
    <w:rsid w:val="00A0488D"/>
    <w:rsid w:val="00A10B43"/>
    <w:rsid w:val="00A11FA4"/>
    <w:rsid w:val="00A130A3"/>
    <w:rsid w:val="00A15C85"/>
    <w:rsid w:val="00A26678"/>
    <w:rsid w:val="00A354AB"/>
    <w:rsid w:val="00A369F6"/>
    <w:rsid w:val="00A37431"/>
    <w:rsid w:val="00A43BB0"/>
    <w:rsid w:val="00A45D8B"/>
    <w:rsid w:val="00A5508E"/>
    <w:rsid w:val="00A6341E"/>
    <w:rsid w:val="00A66F69"/>
    <w:rsid w:val="00A865AE"/>
    <w:rsid w:val="00A9204E"/>
    <w:rsid w:val="00AA1B80"/>
    <w:rsid w:val="00AA3212"/>
    <w:rsid w:val="00AC1B3F"/>
    <w:rsid w:val="00AC2EF1"/>
    <w:rsid w:val="00AC4B06"/>
    <w:rsid w:val="00AC5907"/>
    <w:rsid w:val="00AD4891"/>
    <w:rsid w:val="00AD6728"/>
    <w:rsid w:val="00AE122F"/>
    <w:rsid w:val="00B118E5"/>
    <w:rsid w:val="00B22086"/>
    <w:rsid w:val="00B23806"/>
    <w:rsid w:val="00B27083"/>
    <w:rsid w:val="00B44353"/>
    <w:rsid w:val="00B5520C"/>
    <w:rsid w:val="00B5541B"/>
    <w:rsid w:val="00B6596E"/>
    <w:rsid w:val="00B85099"/>
    <w:rsid w:val="00BB0023"/>
    <w:rsid w:val="00BB4F3B"/>
    <w:rsid w:val="00BB5F44"/>
    <w:rsid w:val="00BB69A9"/>
    <w:rsid w:val="00BC39FC"/>
    <w:rsid w:val="00BE5E52"/>
    <w:rsid w:val="00BE6F88"/>
    <w:rsid w:val="00C02C28"/>
    <w:rsid w:val="00C0369F"/>
    <w:rsid w:val="00C03A52"/>
    <w:rsid w:val="00C15EE7"/>
    <w:rsid w:val="00C31F7B"/>
    <w:rsid w:val="00C41CAC"/>
    <w:rsid w:val="00C420BA"/>
    <w:rsid w:val="00C44945"/>
    <w:rsid w:val="00C535B1"/>
    <w:rsid w:val="00C54BE5"/>
    <w:rsid w:val="00C563F8"/>
    <w:rsid w:val="00C56ABB"/>
    <w:rsid w:val="00C656C5"/>
    <w:rsid w:val="00C670E0"/>
    <w:rsid w:val="00C70E77"/>
    <w:rsid w:val="00C77F43"/>
    <w:rsid w:val="00C86264"/>
    <w:rsid w:val="00C9012A"/>
    <w:rsid w:val="00CA1216"/>
    <w:rsid w:val="00CA3641"/>
    <w:rsid w:val="00CA5F9F"/>
    <w:rsid w:val="00CB72E1"/>
    <w:rsid w:val="00CB7606"/>
    <w:rsid w:val="00CE66DF"/>
    <w:rsid w:val="00CF0E4F"/>
    <w:rsid w:val="00CF26CC"/>
    <w:rsid w:val="00CF3569"/>
    <w:rsid w:val="00D0095F"/>
    <w:rsid w:val="00D03EB8"/>
    <w:rsid w:val="00D17627"/>
    <w:rsid w:val="00D17ABC"/>
    <w:rsid w:val="00D20CD7"/>
    <w:rsid w:val="00D217BD"/>
    <w:rsid w:val="00D32804"/>
    <w:rsid w:val="00D614C6"/>
    <w:rsid w:val="00D876F1"/>
    <w:rsid w:val="00DA3603"/>
    <w:rsid w:val="00DA3C6F"/>
    <w:rsid w:val="00DB35E7"/>
    <w:rsid w:val="00DB36DE"/>
    <w:rsid w:val="00DD0F0A"/>
    <w:rsid w:val="00DD4363"/>
    <w:rsid w:val="00DD6A64"/>
    <w:rsid w:val="00DE1FF8"/>
    <w:rsid w:val="00DE7E54"/>
    <w:rsid w:val="00E12754"/>
    <w:rsid w:val="00E261D6"/>
    <w:rsid w:val="00E32C69"/>
    <w:rsid w:val="00E33BF2"/>
    <w:rsid w:val="00E34E4F"/>
    <w:rsid w:val="00E52D0C"/>
    <w:rsid w:val="00E6205C"/>
    <w:rsid w:val="00E81FBA"/>
    <w:rsid w:val="00E953FA"/>
    <w:rsid w:val="00E959A0"/>
    <w:rsid w:val="00E95F07"/>
    <w:rsid w:val="00E96DCA"/>
    <w:rsid w:val="00EA2B2F"/>
    <w:rsid w:val="00EA2ED0"/>
    <w:rsid w:val="00EC3186"/>
    <w:rsid w:val="00EC3C7C"/>
    <w:rsid w:val="00ED1721"/>
    <w:rsid w:val="00ED4DF8"/>
    <w:rsid w:val="00EE0930"/>
    <w:rsid w:val="00EE51AD"/>
    <w:rsid w:val="00EF3703"/>
    <w:rsid w:val="00EF4F52"/>
    <w:rsid w:val="00EF6135"/>
    <w:rsid w:val="00F11B9B"/>
    <w:rsid w:val="00F153FE"/>
    <w:rsid w:val="00F27B0D"/>
    <w:rsid w:val="00F3654E"/>
    <w:rsid w:val="00F4012F"/>
    <w:rsid w:val="00F448AF"/>
    <w:rsid w:val="00F549E0"/>
    <w:rsid w:val="00F54D5A"/>
    <w:rsid w:val="00F61864"/>
    <w:rsid w:val="00F63851"/>
    <w:rsid w:val="00F6655E"/>
    <w:rsid w:val="00F677F3"/>
    <w:rsid w:val="00F73B36"/>
    <w:rsid w:val="00F753BB"/>
    <w:rsid w:val="00F77F5C"/>
    <w:rsid w:val="00F8255D"/>
    <w:rsid w:val="00F82FC4"/>
    <w:rsid w:val="00F852DA"/>
    <w:rsid w:val="00F865C3"/>
    <w:rsid w:val="00F92911"/>
    <w:rsid w:val="00F946C1"/>
    <w:rsid w:val="00FA322F"/>
    <w:rsid w:val="00FB0DA0"/>
    <w:rsid w:val="00FB239D"/>
    <w:rsid w:val="00FB75E1"/>
    <w:rsid w:val="00FC1815"/>
    <w:rsid w:val="00FC27A5"/>
    <w:rsid w:val="00FE0E6E"/>
    <w:rsid w:val="00F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3323B"/>
  <w15:chartTrackingRefBased/>
  <w15:docId w15:val="{08C05C21-E0F6-4CE9-BAED-9F736640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823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4D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en-US%7b2B3977C8-469B-464A-8DE2-4E607C4F8B5F%7d\%7bD5D3C2E5-C6AA-4F39-BE14-613E2BE7548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2B3762-D703-4C50-8F9C-84B50358CA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{D5D3C2E5-C6AA-4F39-BE14-613E2BE7548D}tf02786999_win32</Template>
  <TotalTime>9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Don-Lesa Mizell</dc:creator>
  <cp:keywords/>
  <dc:description/>
  <cp:lastModifiedBy>Don-Lesa Mizell</cp:lastModifiedBy>
  <cp:revision>5</cp:revision>
  <cp:lastPrinted>2025-08-14T15:53:00Z</cp:lastPrinted>
  <dcterms:created xsi:type="dcterms:W3CDTF">2025-08-18T15:16:00Z</dcterms:created>
  <dcterms:modified xsi:type="dcterms:W3CDTF">2025-08-18T15:26:00Z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