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A851" w14:textId="075E222D" w:rsidR="00A013E1" w:rsidRDefault="00A013E1">
      <w:pPr>
        <w:spacing w:line="200" w:lineRule="exact"/>
      </w:pPr>
    </w:p>
    <w:p w14:paraId="1140A852" w14:textId="5156C005" w:rsidR="00A013E1" w:rsidRDefault="00A013E1">
      <w:pPr>
        <w:spacing w:line="200" w:lineRule="exact"/>
      </w:pPr>
    </w:p>
    <w:p w14:paraId="1140A853" w14:textId="193CFC04" w:rsidR="00A013E1" w:rsidRDefault="00A013E1">
      <w:pPr>
        <w:spacing w:before="2" w:line="240" w:lineRule="exact"/>
        <w:rPr>
          <w:sz w:val="24"/>
          <w:szCs w:val="24"/>
        </w:rPr>
      </w:pPr>
    </w:p>
    <w:p w14:paraId="1140A854" w14:textId="29DC1F5F" w:rsidR="00A013E1" w:rsidRDefault="00A013E1">
      <w:pPr>
        <w:ind w:left="3349"/>
      </w:pPr>
    </w:p>
    <w:p w14:paraId="1140A855" w14:textId="2922C355" w:rsidR="00A013E1" w:rsidRDefault="00A013E1">
      <w:pPr>
        <w:spacing w:line="200" w:lineRule="exact"/>
      </w:pPr>
    </w:p>
    <w:p w14:paraId="1140A856" w14:textId="4D6361A4" w:rsidR="00A013E1" w:rsidRDefault="00A013E1">
      <w:pPr>
        <w:spacing w:line="200" w:lineRule="exact"/>
      </w:pPr>
    </w:p>
    <w:p w14:paraId="1140A857" w14:textId="609F85E5" w:rsidR="00A013E1" w:rsidRDefault="00A013E1">
      <w:pPr>
        <w:spacing w:line="200" w:lineRule="exact"/>
      </w:pPr>
    </w:p>
    <w:p w14:paraId="1140A858" w14:textId="4B389F79" w:rsidR="00A013E1" w:rsidRDefault="00A013E1">
      <w:pPr>
        <w:spacing w:line="200" w:lineRule="exact"/>
      </w:pPr>
    </w:p>
    <w:p w14:paraId="1140A859" w14:textId="5513D396" w:rsidR="00A013E1" w:rsidRDefault="00A013E1">
      <w:pPr>
        <w:spacing w:line="200" w:lineRule="exact"/>
      </w:pPr>
    </w:p>
    <w:p w14:paraId="1140A85A" w14:textId="74A8FAE1" w:rsidR="00A013E1" w:rsidRDefault="002274B0">
      <w:pPr>
        <w:spacing w:line="200" w:lineRule="exact"/>
      </w:pPr>
      <w:r>
        <w:rPr>
          <w:noProof/>
          <w:lang w:val="en-GB" w:eastAsia="en-GB"/>
        </w:rPr>
        <w:drawing>
          <wp:anchor distT="0" distB="0" distL="114300" distR="114300" simplePos="0" relativeHeight="251658240" behindDoc="1" locked="0" layoutInCell="1" allowOverlap="1" wp14:anchorId="6E67D87E" wp14:editId="52E6ECBF">
            <wp:simplePos x="0" y="0"/>
            <wp:positionH relativeFrom="column">
              <wp:posOffset>1641475</wp:posOffset>
            </wp:positionH>
            <wp:positionV relativeFrom="paragraph">
              <wp:posOffset>97155</wp:posOffset>
            </wp:positionV>
            <wp:extent cx="3343275" cy="1930400"/>
            <wp:effectExtent l="0" t="0" r="9525" b="0"/>
            <wp:wrapTight wrapText="bothSides">
              <wp:wrapPolygon edited="0">
                <wp:start x="0" y="0"/>
                <wp:lineTo x="0" y="21316"/>
                <wp:lineTo x="21538" y="21316"/>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1930400"/>
                    </a:xfrm>
                    <a:prstGeom prst="rect">
                      <a:avLst/>
                    </a:prstGeom>
                    <a:noFill/>
                  </pic:spPr>
                </pic:pic>
              </a:graphicData>
            </a:graphic>
            <wp14:sizeRelH relativeFrom="page">
              <wp14:pctWidth>0</wp14:pctWidth>
            </wp14:sizeRelH>
            <wp14:sizeRelV relativeFrom="page">
              <wp14:pctHeight>0</wp14:pctHeight>
            </wp14:sizeRelV>
          </wp:anchor>
        </w:drawing>
      </w:r>
    </w:p>
    <w:p w14:paraId="1140A85B" w14:textId="28558833" w:rsidR="00A013E1" w:rsidRDefault="00A013E1">
      <w:pPr>
        <w:spacing w:line="200" w:lineRule="exact"/>
      </w:pPr>
    </w:p>
    <w:p w14:paraId="1140A85C" w14:textId="77777777" w:rsidR="00A013E1" w:rsidRDefault="00A013E1">
      <w:pPr>
        <w:spacing w:line="200" w:lineRule="exact"/>
      </w:pPr>
    </w:p>
    <w:p w14:paraId="1140A85D" w14:textId="77777777" w:rsidR="00A013E1" w:rsidRDefault="00A013E1">
      <w:pPr>
        <w:spacing w:line="200" w:lineRule="exact"/>
      </w:pPr>
    </w:p>
    <w:p w14:paraId="1140A85E" w14:textId="77777777" w:rsidR="00A013E1" w:rsidRDefault="00A013E1">
      <w:pPr>
        <w:spacing w:line="200" w:lineRule="exact"/>
      </w:pPr>
    </w:p>
    <w:p w14:paraId="1140A85F" w14:textId="77777777" w:rsidR="00A013E1" w:rsidRDefault="00A013E1">
      <w:pPr>
        <w:spacing w:line="200" w:lineRule="exact"/>
      </w:pPr>
    </w:p>
    <w:p w14:paraId="1140A860" w14:textId="77777777" w:rsidR="00A013E1" w:rsidRDefault="00A013E1" w:rsidP="001F02E5">
      <w:pPr>
        <w:spacing w:line="200" w:lineRule="exact"/>
      </w:pPr>
    </w:p>
    <w:p w14:paraId="1140A861" w14:textId="77777777" w:rsidR="00A013E1" w:rsidRDefault="00A013E1" w:rsidP="001F02E5">
      <w:pPr>
        <w:spacing w:before="2" w:line="260" w:lineRule="exact"/>
        <w:rPr>
          <w:sz w:val="26"/>
          <w:szCs w:val="26"/>
        </w:rPr>
      </w:pPr>
    </w:p>
    <w:p w14:paraId="4D7B50D6" w14:textId="77777777" w:rsidR="006D3EEA" w:rsidRDefault="006D3EEA" w:rsidP="001F02E5">
      <w:pPr>
        <w:spacing w:line="540" w:lineRule="exact"/>
        <w:ind w:left="3229" w:right="1918"/>
        <w:rPr>
          <w:rFonts w:ascii="Arial" w:eastAsia="Arial" w:hAnsi="Arial" w:cs="Arial"/>
          <w:b/>
          <w:position w:val="-1"/>
          <w:sz w:val="48"/>
          <w:szCs w:val="48"/>
        </w:rPr>
      </w:pPr>
    </w:p>
    <w:p w14:paraId="1DB9EEA5" w14:textId="77777777" w:rsidR="00785106" w:rsidRDefault="00785106" w:rsidP="005B42A5">
      <w:pPr>
        <w:spacing w:line="540" w:lineRule="exact"/>
        <w:ind w:left="3229" w:right="1918"/>
        <w:jc w:val="center"/>
        <w:rPr>
          <w:rFonts w:ascii="Arial" w:eastAsia="Arial" w:hAnsi="Arial" w:cs="Arial"/>
          <w:b/>
          <w:position w:val="-1"/>
          <w:sz w:val="56"/>
          <w:szCs w:val="48"/>
        </w:rPr>
      </w:pPr>
    </w:p>
    <w:p w14:paraId="37F39B84" w14:textId="77777777" w:rsidR="00DD6034" w:rsidRDefault="00DD6034" w:rsidP="00DD6034">
      <w:pPr>
        <w:spacing w:line="540" w:lineRule="exact"/>
        <w:ind w:right="1918"/>
        <w:rPr>
          <w:rFonts w:ascii="Arial" w:eastAsia="Arial" w:hAnsi="Arial" w:cs="Arial"/>
          <w:b/>
          <w:position w:val="-1"/>
          <w:sz w:val="56"/>
          <w:szCs w:val="48"/>
        </w:rPr>
      </w:pPr>
      <w:r>
        <w:rPr>
          <w:rFonts w:ascii="Arial" w:eastAsia="Arial" w:hAnsi="Arial" w:cs="Arial"/>
          <w:b/>
          <w:position w:val="-1"/>
          <w:sz w:val="56"/>
          <w:szCs w:val="48"/>
        </w:rPr>
        <w:t xml:space="preserve">                </w:t>
      </w:r>
    </w:p>
    <w:p w14:paraId="29544FD7" w14:textId="77777777" w:rsidR="002274B0" w:rsidRDefault="00DD6034" w:rsidP="00DD6034">
      <w:pPr>
        <w:spacing w:line="540" w:lineRule="exact"/>
        <w:ind w:right="1918"/>
        <w:rPr>
          <w:rFonts w:ascii="Arial" w:eastAsia="Arial" w:hAnsi="Arial" w:cs="Arial"/>
          <w:b/>
          <w:position w:val="-1"/>
          <w:sz w:val="56"/>
          <w:szCs w:val="48"/>
        </w:rPr>
      </w:pPr>
      <w:r>
        <w:rPr>
          <w:rFonts w:ascii="Arial" w:eastAsia="Arial" w:hAnsi="Arial" w:cs="Arial"/>
          <w:b/>
          <w:position w:val="-1"/>
          <w:sz w:val="56"/>
          <w:szCs w:val="48"/>
        </w:rPr>
        <w:t xml:space="preserve">                </w:t>
      </w:r>
    </w:p>
    <w:p w14:paraId="13E69170" w14:textId="3FF70C11" w:rsidR="009777EB" w:rsidRDefault="002274B0" w:rsidP="00DD6034">
      <w:pPr>
        <w:spacing w:line="540" w:lineRule="exact"/>
        <w:ind w:right="1918"/>
        <w:rPr>
          <w:rFonts w:ascii="Arial" w:eastAsia="Arial" w:hAnsi="Arial" w:cs="Arial"/>
          <w:b/>
          <w:position w:val="-1"/>
          <w:sz w:val="56"/>
          <w:szCs w:val="48"/>
        </w:rPr>
      </w:pPr>
      <w:r>
        <w:rPr>
          <w:rFonts w:ascii="Arial" w:eastAsia="Arial" w:hAnsi="Arial" w:cs="Arial"/>
          <w:b/>
          <w:position w:val="-1"/>
          <w:sz w:val="56"/>
          <w:szCs w:val="48"/>
        </w:rPr>
        <w:t xml:space="preserve">              </w:t>
      </w:r>
      <w:r w:rsidR="009777EB">
        <w:rPr>
          <w:rFonts w:ascii="Arial" w:eastAsia="Arial" w:hAnsi="Arial" w:cs="Arial"/>
          <w:b/>
          <w:position w:val="-1"/>
          <w:sz w:val="56"/>
          <w:szCs w:val="48"/>
        </w:rPr>
        <w:t xml:space="preserve">  </w:t>
      </w:r>
      <w:r>
        <w:rPr>
          <w:rFonts w:ascii="Arial" w:eastAsia="Arial" w:hAnsi="Arial" w:cs="Arial"/>
          <w:b/>
          <w:position w:val="-1"/>
          <w:sz w:val="56"/>
          <w:szCs w:val="48"/>
        </w:rPr>
        <w:t xml:space="preserve">  </w:t>
      </w:r>
      <w:r w:rsidR="00AA2131" w:rsidRPr="006D3EEA">
        <w:rPr>
          <w:rFonts w:ascii="Arial" w:eastAsia="Arial" w:hAnsi="Arial" w:cs="Arial"/>
          <w:b/>
          <w:position w:val="-1"/>
          <w:sz w:val="56"/>
          <w:szCs w:val="48"/>
        </w:rPr>
        <w:t>A</w:t>
      </w:r>
      <w:r w:rsidR="00AA2131" w:rsidRPr="006D3EEA">
        <w:rPr>
          <w:rFonts w:ascii="Arial" w:eastAsia="Arial" w:hAnsi="Arial" w:cs="Arial"/>
          <w:b/>
          <w:spacing w:val="-1"/>
          <w:position w:val="-1"/>
          <w:sz w:val="56"/>
          <w:szCs w:val="48"/>
        </w:rPr>
        <w:t>d</w:t>
      </w:r>
      <w:r w:rsidR="00AA2131" w:rsidRPr="006D3EEA">
        <w:rPr>
          <w:rFonts w:ascii="Arial" w:eastAsia="Arial" w:hAnsi="Arial" w:cs="Arial"/>
          <w:b/>
          <w:position w:val="-1"/>
          <w:sz w:val="56"/>
          <w:szCs w:val="48"/>
        </w:rPr>
        <w:t>missions</w:t>
      </w:r>
      <w:r w:rsidR="00AA2131" w:rsidRPr="006D3EEA">
        <w:rPr>
          <w:rFonts w:ascii="Arial" w:eastAsia="Arial" w:hAnsi="Arial" w:cs="Arial"/>
          <w:b/>
          <w:spacing w:val="2"/>
          <w:position w:val="-1"/>
          <w:sz w:val="56"/>
          <w:szCs w:val="48"/>
        </w:rPr>
        <w:t xml:space="preserve"> </w:t>
      </w:r>
      <w:r w:rsidR="00AA2131" w:rsidRPr="006D3EEA">
        <w:rPr>
          <w:rFonts w:ascii="Arial" w:eastAsia="Arial" w:hAnsi="Arial" w:cs="Arial"/>
          <w:b/>
          <w:position w:val="-1"/>
          <w:sz w:val="56"/>
          <w:szCs w:val="48"/>
        </w:rPr>
        <w:t>Poli</w:t>
      </w:r>
      <w:r w:rsidR="00AA2131" w:rsidRPr="006D3EEA">
        <w:rPr>
          <w:rFonts w:ascii="Arial" w:eastAsia="Arial" w:hAnsi="Arial" w:cs="Arial"/>
          <w:b/>
          <w:spacing w:val="2"/>
          <w:position w:val="-1"/>
          <w:sz w:val="56"/>
          <w:szCs w:val="48"/>
        </w:rPr>
        <w:t>c</w:t>
      </w:r>
      <w:r w:rsidR="00AA2131" w:rsidRPr="006D3EEA">
        <w:rPr>
          <w:rFonts w:ascii="Arial" w:eastAsia="Arial" w:hAnsi="Arial" w:cs="Arial"/>
          <w:b/>
          <w:position w:val="-1"/>
          <w:sz w:val="56"/>
          <w:szCs w:val="48"/>
        </w:rPr>
        <w:t>y</w:t>
      </w:r>
    </w:p>
    <w:p w14:paraId="1140A862" w14:textId="2DF4D294" w:rsidR="00A013E1" w:rsidRPr="009777EB" w:rsidRDefault="009777EB" w:rsidP="009777EB">
      <w:pPr>
        <w:spacing w:line="540" w:lineRule="exact"/>
        <w:ind w:right="1918"/>
        <w:jc w:val="center"/>
        <w:rPr>
          <w:rFonts w:ascii="Arial" w:eastAsia="Arial" w:hAnsi="Arial" w:cs="Arial"/>
          <w:b/>
          <w:position w:val="-1"/>
          <w:sz w:val="48"/>
          <w:szCs w:val="48"/>
        </w:rPr>
      </w:pPr>
      <w:r w:rsidRPr="009777EB">
        <w:rPr>
          <w:rFonts w:ascii="Arial" w:eastAsia="Arial" w:hAnsi="Arial" w:cs="Arial"/>
          <w:b/>
          <w:position w:val="-1"/>
          <w:sz w:val="48"/>
          <w:szCs w:val="48"/>
        </w:rPr>
        <w:t xml:space="preserve">            </w:t>
      </w:r>
      <w:r>
        <w:rPr>
          <w:rFonts w:ascii="Arial" w:eastAsia="Arial" w:hAnsi="Arial" w:cs="Arial"/>
          <w:b/>
          <w:position w:val="-1"/>
          <w:sz w:val="48"/>
          <w:szCs w:val="48"/>
        </w:rPr>
        <w:t xml:space="preserve"> </w:t>
      </w:r>
      <w:r w:rsidRPr="009777EB">
        <w:rPr>
          <w:rFonts w:ascii="Arial" w:eastAsia="Arial" w:hAnsi="Arial" w:cs="Arial"/>
          <w:b/>
          <w:position w:val="-1"/>
          <w:sz w:val="48"/>
          <w:szCs w:val="48"/>
        </w:rPr>
        <w:t>(Reception to Year 6)</w:t>
      </w:r>
    </w:p>
    <w:p w14:paraId="4B437447" w14:textId="77777777" w:rsidR="0032096E" w:rsidRDefault="00DD6034" w:rsidP="00DD6034">
      <w:pPr>
        <w:ind w:right="3175"/>
        <w:rPr>
          <w:sz w:val="22"/>
          <w:szCs w:val="19"/>
        </w:rPr>
      </w:pPr>
      <w:r>
        <w:rPr>
          <w:sz w:val="22"/>
          <w:szCs w:val="19"/>
        </w:rPr>
        <w:t xml:space="preserve">                                                                       </w:t>
      </w:r>
    </w:p>
    <w:p w14:paraId="68039434" w14:textId="77777777" w:rsidR="0032096E" w:rsidRDefault="0032096E" w:rsidP="00DD6034">
      <w:pPr>
        <w:ind w:right="3175"/>
        <w:rPr>
          <w:sz w:val="22"/>
          <w:szCs w:val="19"/>
        </w:rPr>
      </w:pPr>
    </w:p>
    <w:p w14:paraId="1140A864" w14:textId="2030D17E" w:rsidR="00A013E1" w:rsidRPr="006D3EEA" w:rsidRDefault="0032096E" w:rsidP="00DD6034">
      <w:pPr>
        <w:ind w:right="3175"/>
        <w:rPr>
          <w:rFonts w:ascii="Arial" w:eastAsia="Arial" w:hAnsi="Arial" w:cs="Arial"/>
          <w:sz w:val="56"/>
          <w:szCs w:val="48"/>
        </w:rPr>
      </w:pPr>
      <w:r>
        <w:rPr>
          <w:sz w:val="22"/>
          <w:szCs w:val="19"/>
        </w:rPr>
        <w:t xml:space="preserve">                                                                   </w:t>
      </w:r>
      <w:r w:rsidR="009777EB">
        <w:rPr>
          <w:sz w:val="22"/>
          <w:szCs w:val="19"/>
        </w:rPr>
        <w:t xml:space="preserve">    </w:t>
      </w:r>
      <w:r>
        <w:rPr>
          <w:sz w:val="22"/>
          <w:szCs w:val="19"/>
        </w:rPr>
        <w:t xml:space="preserve">   </w:t>
      </w:r>
      <w:r w:rsidR="00AA2131" w:rsidRPr="006D3EEA">
        <w:rPr>
          <w:rFonts w:ascii="Arial" w:eastAsia="Arial" w:hAnsi="Arial" w:cs="Arial"/>
          <w:b/>
          <w:sz w:val="56"/>
          <w:szCs w:val="48"/>
        </w:rPr>
        <w:t>202</w:t>
      </w:r>
      <w:r w:rsidR="00C82C9A">
        <w:rPr>
          <w:rFonts w:ascii="Arial" w:eastAsia="Arial" w:hAnsi="Arial" w:cs="Arial"/>
          <w:b/>
          <w:sz w:val="56"/>
          <w:szCs w:val="48"/>
        </w:rPr>
        <w:t>6</w:t>
      </w:r>
      <w:r w:rsidR="00AA2131" w:rsidRPr="006D3EEA">
        <w:rPr>
          <w:rFonts w:ascii="Arial" w:eastAsia="Arial" w:hAnsi="Arial" w:cs="Arial"/>
          <w:b/>
          <w:spacing w:val="1"/>
          <w:sz w:val="56"/>
          <w:szCs w:val="48"/>
        </w:rPr>
        <w:t>-</w:t>
      </w:r>
      <w:r w:rsidR="00AA2131" w:rsidRPr="006D3EEA">
        <w:rPr>
          <w:rFonts w:ascii="Arial" w:eastAsia="Arial" w:hAnsi="Arial" w:cs="Arial"/>
          <w:b/>
          <w:sz w:val="56"/>
          <w:szCs w:val="48"/>
        </w:rPr>
        <w:t>2</w:t>
      </w:r>
      <w:r w:rsidR="00C82C9A">
        <w:rPr>
          <w:rFonts w:ascii="Arial" w:eastAsia="Arial" w:hAnsi="Arial" w:cs="Arial"/>
          <w:b/>
          <w:sz w:val="56"/>
          <w:szCs w:val="48"/>
        </w:rPr>
        <w:t>7</w:t>
      </w:r>
    </w:p>
    <w:p w14:paraId="1140A865" w14:textId="77777777" w:rsidR="00A013E1" w:rsidRDefault="00A013E1" w:rsidP="00785106">
      <w:pPr>
        <w:spacing w:before="7" w:line="140" w:lineRule="exact"/>
        <w:jc w:val="center"/>
        <w:rPr>
          <w:sz w:val="14"/>
          <w:szCs w:val="14"/>
        </w:rPr>
      </w:pPr>
    </w:p>
    <w:p w14:paraId="1140A866" w14:textId="310B537F" w:rsidR="00A013E1" w:rsidRDefault="00A013E1" w:rsidP="00785106">
      <w:pPr>
        <w:spacing w:line="200" w:lineRule="exact"/>
        <w:jc w:val="center"/>
      </w:pPr>
    </w:p>
    <w:p w14:paraId="1140A867" w14:textId="77777777" w:rsidR="00A013E1" w:rsidRDefault="00A013E1" w:rsidP="00785106">
      <w:pPr>
        <w:spacing w:line="200" w:lineRule="exact"/>
        <w:jc w:val="center"/>
      </w:pPr>
    </w:p>
    <w:p w14:paraId="1140A868" w14:textId="77777777" w:rsidR="00A013E1" w:rsidRDefault="00A013E1">
      <w:pPr>
        <w:spacing w:line="200" w:lineRule="exact"/>
      </w:pPr>
    </w:p>
    <w:p w14:paraId="1140A869" w14:textId="77777777" w:rsidR="00A013E1" w:rsidRDefault="00A013E1">
      <w:pPr>
        <w:spacing w:line="200" w:lineRule="exact"/>
      </w:pPr>
    </w:p>
    <w:p w14:paraId="1140A86A" w14:textId="77777777" w:rsidR="00A013E1" w:rsidRDefault="00A013E1">
      <w:pPr>
        <w:spacing w:line="200" w:lineRule="exact"/>
      </w:pPr>
    </w:p>
    <w:p w14:paraId="1140A86B" w14:textId="77777777" w:rsidR="00A013E1" w:rsidRDefault="00A013E1">
      <w:pPr>
        <w:spacing w:line="200" w:lineRule="exact"/>
      </w:pPr>
    </w:p>
    <w:p w14:paraId="1140A86E" w14:textId="07072CD2" w:rsidR="00A013E1" w:rsidRDefault="00A013E1">
      <w:pPr>
        <w:spacing w:line="200" w:lineRule="exact"/>
        <w:rPr>
          <w:rFonts w:ascii="Arial" w:hAnsi="Arial" w:cs="Arial"/>
          <w:sz w:val="28"/>
          <w:szCs w:val="28"/>
        </w:rPr>
      </w:pPr>
    </w:p>
    <w:p w14:paraId="394F3926" w14:textId="2F503DDF" w:rsidR="005D49BD" w:rsidRDefault="005D49BD">
      <w:pPr>
        <w:spacing w:line="200" w:lineRule="exact"/>
        <w:rPr>
          <w:rFonts w:ascii="Arial" w:hAnsi="Arial" w:cs="Arial"/>
          <w:sz w:val="28"/>
          <w:szCs w:val="28"/>
        </w:rPr>
      </w:pPr>
    </w:p>
    <w:p w14:paraId="34627066" w14:textId="3F7ED178" w:rsidR="005D49BD" w:rsidRDefault="005D49BD">
      <w:pPr>
        <w:spacing w:line="200" w:lineRule="exact"/>
        <w:rPr>
          <w:rFonts w:ascii="Arial" w:hAnsi="Arial" w:cs="Arial"/>
          <w:sz w:val="28"/>
          <w:szCs w:val="28"/>
        </w:rPr>
      </w:pPr>
    </w:p>
    <w:p w14:paraId="7F36CF51" w14:textId="74BC57C0" w:rsidR="005D49BD" w:rsidRDefault="005D49BD">
      <w:pPr>
        <w:spacing w:line="200" w:lineRule="exact"/>
        <w:rPr>
          <w:rFonts w:ascii="Arial" w:hAnsi="Arial" w:cs="Arial"/>
          <w:sz w:val="28"/>
          <w:szCs w:val="28"/>
        </w:rPr>
      </w:pPr>
    </w:p>
    <w:p w14:paraId="787F4E5E" w14:textId="77777777" w:rsidR="005D49BD" w:rsidRPr="001F02E5" w:rsidRDefault="005D49BD">
      <w:pPr>
        <w:spacing w:line="200" w:lineRule="exact"/>
        <w:rPr>
          <w:rFonts w:ascii="Arial" w:hAnsi="Arial" w:cs="Arial"/>
        </w:rPr>
      </w:pPr>
    </w:p>
    <w:p w14:paraId="1140A86F" w14:textId="77777777" w:rsidR="00A013E1" w:rsidRPr="001F02E5" w:rsidRDefault="00A013E1">
      <w:pPr>
        <w:spacing w:line="200" w:lineRule="exact"/>
        <w:rPr>
          <w:rFonts w:ascii="Arial" w:hAnsi="Arial" w:cs="Arial"/>
        </w:rPr>
      </w:pPr>
    </w:p>
    <w:p w14:paraId="1140A870" w14:textId="77777777" w:rsidR="00A013E1" w:rsidRPr="001F02E5" w:rsidRDefault="00A013E1">
      <w:pPr>
        <w:spacing w:line="200" w:lineRule="exact"/>
        <w:rPr>
          <w:rFonts w:ascii="Arial" w:hAnsi="Arial" w:cs="Arial"/>
        </w:rPr>
      </w:pPr>
    </w:p>
    <w:p w14:paraId="1140A871" w14:textId="77777777" w:rsidR="00A013E1" w:rsidRPr="001F02E5" w:rsidRDefault="00A013E1">
      <w:pPr>
        <w:spacing w:line="200" w:lineRule="exact"/>
        <w:rPr>
          <w:rFonts w:ascii="Arial" w:hAnsi="Arial" w:cs="Arial"/>
        </w:rPr>
      </w:pPr>
    </w:p>
    <w:p w14:paraId="4A804E6B" w14:textId="4B6E2503" w:rsidR="005B42A5" w:rsidRDefault="005B42A5">
      <w:pPr>
        <w:spacing w:line="200" w:lineRule="exact"/>
        <w:rPr>
          <w:rFonts w:ascii="Arial" w:hAnsi="Arial" w:cs="Arial"/>
        </w:rPr>
      </w:pPr>
    </w:p>
    <w:p w14:paraId="5B8EB60F" w14:textId="763625B1" w:rsidR="005B42A5" w:rsidRDefault="005B42A5">
      <w:pPr>
        <w:spacing w:line="200" w:lineRule="exact"/>
        <w:rPr>
          <w:rFonts w:ascii="Arial" w:hAnsi="Arial" w:cs="Arial"/>
        </w:rPr>
      </w:pPr>
    </w:p>
    <w:p w14:paraId="1650EBF8" w14:textId="6262DA7D" w:rsidR="005B42A5" w:rsidRDefault="005B42A5">
      <w:pPr>
        <w:spacing w:line="200" w:lineRule="exact"/>
        <w:rPr>
          <w:rFonts w:ascii="Arial" w:hAnsi="Arial" w:cs="Arial"/>
        </w:rPr>
      </w:pPr>
    </w:p>
    <w:p w14:paraId="0564E05B" w14:textId="0E6708CA" w:rsidR="00785106" w:rsidRDefault="00785106">
      <w:pPr>
        <w:spacing w:line="200" w:lineRule="exact"/>
        <w:rPr>
          <w:rFonts w:ascii="Arial" w:hAnsi="Arial" w:cs="Arial"/>
        </w:rPr>
      </w:pPr>
    </w:p>
    <w:p w14:paraId="21C8F8D6" w14:textId="589B2927" w:rsidR="00785106" w:rsidRDefault="00785106">
      <w:pPr>
        <w:spacing w:line="200" w:lineRule="exact"/>
        <w:rPr>
          <w:rFonts w:ascii="Arial" w:hAnsi="Arial" w:cs="Arial"/>
        </w:rPr>
      </w:pPr>
    </w:p>
    <w:p w14:paraId="53869129" w14:textId="77777777" w:rsidR="00785106" w:rsidRDefault="00785106">
      <w:pPr>
        <w:spacing w:line="200" w:lineRule="exact"/>
        <w:rPr>
          <w:rFonts w:ascii="Arial" w:hAnsi="Arial" w:cs="Arial"/>
        </w:rPr>
      </w:pPr>
    </w:p>
    <w:p w14:paraId="4E87AC98" w14:textId="56DBB04C" w:rsidR="005B42A5" w:rsidRDefault="005B42A5">
      <w:pPr>
        <w:spacing w:line="200" w:lineRule="exact"/>
        <w:rPr>
          <w:rFonts w:ascii="Arial" w:hAnsi="Arial" w:cs="Arial"/>
        </w:rPr>
      </w:pPr>
    </w:p>
    <w:p w14:paraId="45073790" w14:textId="77777777" w:rsidR="005B42A5" w:rsidRPr="001F02E5" w:rsidRDefault="005B42A5">
      <w:pPr>
        <w:spacing w:line="200" w:lineRule="exact"/>
        <w:rPr>
          <w:rFonts w:ascii="Arial" w:hAnsi="Arial" w:cs="Arial"/>
        </w:rPr>
      </w:pPr>
    </w:p>
    <w:tbl>
      <w:tblPr>
        <w:tblpPr w:leftFromText="180" w:rightFromText="180" w:vertAnchor="text" w:horzAnchor="margin" w:tblpXSpec="center" w:tblpY="238"/>
        <w:tblW w:w="10146"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012"/>
        <w:gridCol w:w="7134"/>
      </w:tblGrid>
      <w:tr w:rsidR="005B42A5" w:rsidRPr="00DA50A5" w14:paraId="7E596DC5" w14:textId="77777777" w:rsidTr="00787AF4">
        <w:tc>
          <w:tcPr>
            <w:tcW w:w="3012" w:type="dxa"/>
            <w:tcBorders>
              <w:top w:val="single" w:sz="18" w:space="0" w:color="FFFFFF"/>
              <w:bottom w:val="single" w:sz="18" w:space="0" w:color="FFFFFF"/>
            </w:tcBorders>
            <w:shd w:val="clear" w:color="auto" w:fill="D8DFDE"/>
          </w:tcPr>
          <w:p w14:paraId="431A2303" w14:textId="7B76038A" w:rsidR="005B42A5" w:rsidRPr="0062626B" w:rsidRDefault="005B42A5" w:rsidP="00787AF4">
            <w:pPr>
              <w:pStyle w:val="1bodycopy10pt"/>
              <w:rPr>
                <w:b/>
              </w:rPr>
            </w:pPr>
            <w:r w:rsidRPr="0062626B">
              <w:rPr>
                <w:b/>
              </w:rPr>
              <w:t xml:space="preserve">Last </w:t>
            </w:r>
            <w:r w:rsidR="00A318A9">
              <w:rPr>
                <w:b/>
              </w:rPr>
              <w:t>reviewed</w:t>
            </w:r>
            <w:r w:rsidRPr="0062626B">
              <w:rPr>
                <w:b/>
              </w:rPr>
              <w:t>:</w:t>
            </w:r>
          </w:p>
        </w:tc>
        <w:tc>
          <w:tcPr>
            <w:tcW w:w="7134" w:type="dxa"/>
            <w:tcBorders>
              <w:top w:val="single" w:sz="18" w:space="0" w:color="FFFFFF"/>
              <w:bottom w:val="single" w:sz="18" w:space="0" w:color="FFFFFF"/>
            </w:tcBorders>
            <w:shd w:val="clear" w:color="auto" w:fill="D8DFDE"/>
          </w:tcPr>
          <w:p w14:paraId="5CBDF47E" w14:textId="7DC94D52" w:rsidR="005B42A5" w:rsidRDefault="005D49BD" w:rsidP="009777EB">
            <w:pPr>
              <w:pStyle w:val="1bodycopy11pt"/>
              <w:framePr w:hSpace="0" w:wrap="auto" w:vAnchor="margin" w:hAnchor="text" w:xAlign="left" w:yAlign="inline"/>
            </w:pPr>
            <w:r>
              <w:t>May</w:t>
            </w:r>
            <w:r w:rsidR="00B075C9" w:rsidRPr="00337569">
              <w:t xml:space="preserve"> 202</w:t>
            </w:r>
            <w:r>
              <w:t>5</w:t>
            </w:r>
          </w:p>
        </w:tc>
      </w:tr>
      <w:tr w:rsidR="005B42A5" w:rsidRPr="00DA50A5" w14:paraId="3A5FD7DC" w14:textId="77777777" w:rsidTr="00787AF4">
        <w:tc>
          <w:tcPr>
            <w:tcW w:w="3012" w:type="dxa"/>
            <w:tcBorders>
              <w:top w:val="single" w:sz="18" w:space="0" w:color="FFFFFF"/>
              <w:bottom w:val="single" w:sz="18" w:space="0" w:color="FFFFFF"/>
            </w:tcBorders>
            <w:shd w:val="clear" w:color="auto" w:fill="D8DFDE"/>
          </w:tcPr>
          <w:p w14:paraId="47D52344" w14:textId="77777777" w:rsidR="005B42A5" w:rsidRPr="0062626B" w:rsidRDefault="005B42A5" w:rsidP="00787AF4">
            <w:pPr>
              <w:pStyle w:val="1bodycopy10pt"/>
              <w:rPr>
                <w:b/>
              </w:rPr>
            </w:pPr>
            <w:r>
              <w:rPr>
                <w:b/>
              </w:rPr>
              <w:t>Reviewed by:</w:t>
            </w:r>
          </w:p>
        </w:tc>
        <w:tc>
          <w:tcPr>
            <w:tcW w:w="7134" w:type="dxa"/>
            <w:tcBorders>
              <w:top w:val="single" w:sz="18" w:space="0" w:color="FFFFFF"/>
              <w:bottom w:val="single" w:sz="18" w:space="0" w:color="FFFFFF"/>
            </w:tcBorders>
            <w:shd w:val="clear" w:color="auto" w:fill="D8DFDE"/>
          </w:tcPr>
          <w:p w14:paraId="56B6B58D" w14:textId="3E6F155B" w:rsidR="005B42A5" w:rsidRPr="00372BC1" w:rsidRDefault="00C82C9A" w:rsidP="00337569">
            <w:pPr>
              <w:pStyle w:val="1bodycopy11pt"/>
              <w:framePr w:hSpace="0" w:wrap="auto" w:vAnchor="margin" w:hAnchor="text" w:xAlign="left" w:yAlign="inline"/>
            </w:pPr>
            <w:r>
              <w:t>Natasha Mold, Interim</w:t>
            </w:r>
            <w:r w:rsidR="009777EB">
              <w:t xml:space="preserve"> Headteacher</w:t>
            </w:r>
            <w:r w:rsidR="00B075C9">
              <w:t xml:space="preserve"> </w:t>
            </w:r>
          </w:p>
        </w:tc>
      </w:tr>
      <w:tr w:rsidR="005B42A5" w:rsidRPr="00DA50A5" w14:paraId="4DC0A323" w14:textId="77777777" w:rsidTr="00787AF4">
        <w:tc>
          <w:tcPr>
            <w:tcW w:w="3012" w:type="dxa"/>
            <w:tcBorders>
              <w:top w:val="single" w:sz="18" w:space="0" w:color="FFFFFF"/>
              <w:bottom w:val="single" w:sz="18" w:space="0" w:color="FFFFFF"/>
            </w:tcBorders>
            <w:shd w:val="clear" w:color="auto" w:fill="D8DFDE"/>
          </w:tcPr>
          <w:p w14:paraId="09E8F382" w14:textId="77777777" w:rsidR="005B42A5" w:rsidRPr="0062626B" w:rsidRDefault="005B42A5" w:rsidP="00787AF4">
            <w:pPr>
              <w:pStyle w:val="1bodycopy10pt"/>
              <w:rPr>
                <w:b/>
              </w:rPr>
            </w:pPr>
            <w:r>
              <w:rPr>
                <w:b/>
              </w:rPr>
              <w:t>Approved by Governors on:</w:t>
            </w:r>
          </w:p>
        </w:tc>
        <w:tc>
          <w:tcPr>
            <w:tcW w:w="7134" w:type="dxa"/>
            <w:tcBorders>
              <w:top w:val="single" w:sz="18" w:space="0" w:color="FFFFFF"/>
              <w:bottom w:val="single" w:sz="18" w:space="0" w:color="FFFFFF"/>
            </w:tcBorders>
            <w:shd w:val="clear" w:color="auto" w:fill="D8DFDE"/>
          </w:tcPr>
          <w:p w14:paraId="48D27ADF" w14:textId="3C6B3E39" w:rsidR="005B42A5" w:rsidRDefault="005D49BD" w:rsidP="00337569">
            <w:pPr>
              <w:pStyle w:val="1bodycopy11pt"/>
              <w:framePr w:hSpace="0" w:wrap="auto" w:vAnchor="margin" w:hAnchor="text" w:xAlign="left" w:yAlign="inline"/>
            </w:pPr>
            <w:r>
              <w:t>June 2025</w:t>
            </w:r>
          </w:p>
        </w:tc>
      </w:tr>
      <w:tr w:rsidR="005B42A5" w:rsidRPr="00DA50A5" w14:paraId="7B5BDF2F" w14:textId="77777777" w:rsidTr="00787AF4">
        <w:tc>
          <w:tcPr>
            <w:tcW w:w="3012" w:type="dxa"/>
            <w:tcBorders>
              <w:top w:val="single" w:sz="18" w:space="0" w:color="FFFFFF"/>
              <w:bottom w:val="single" w:sz="18" w:space="0" w:color="FFFFFF"/>
            </w:tcBorders>
            <w:shd w:val="clear" w:color="auto" w:fill="D8DFDE"/>
          </w:tcPr>
          <w:p w14:paraId="723F65A8" w14:textId="77777777" w:rsidR="005B42A5" w:rsidRDefault="005B42A5" w:rsidP="00787AF4">
            <w:pPr>
              <w:pStyle w:val="1bodycopy10pt"/>
              <w:rPr>
                <w:b/>
              </w:rPr>
            </w:pPr>
            <w:r w:rsidRPr="0062626B">
              <w:rPr>
                <w:b/>
              </w:rPr>
              <w:t>Next review due by:</w:t>
            </w:r>
          </w:p>
        </w:tc>
        <w:tc>
          <w:tcPr>
            <w:tcW w:w="7134" w:type="dxa"/>
            <w:tcBorders>
              <w:top w:val="single" w:sz="18" w:space="0" w:color="FFFFFF"/>
              <w:bottom w:val="single" w:sz="18" w:space="0" w:color="FFFFFF"/>
            </w:tcBorders>
            <w:shd w:val="clear" w:color="auto" w:fill="D8DFDE"/>
          </w:tcPr>
          <w:p w14:paraId="052BC61C" w14:textId="7C7747B7" w:rsidR="005B42A5" w:rsidRDefault="005D49BD" w:rsidP="00337569">
            <w:pPr>
              <w:pStyle w:val="1bodycopy11pt"/>
              <w:framePr w:hSpace="0" w:wrap="auto" w:vAnchor="margin" w:hAnchor="text" w:xAlign="left" w:yAlign="inline"/>
            </w:pPr>
            <w:r>
              <w:t>February 2026</w:t>
            </w:r>
          </w:p>
        </w:tc>
      </w:tr>
    </w:tbl>
    <w:p w14:paraId="09781E67" w14:textId="297B6664" w:rsidR="00DD6034" w:rsidRDefault="00DD6034" w:rsidP="00785106">
      <w:pPr>
        <w:spacing w:before="75" w:line="260" w:lineRule="exact"/>
      </w:pPr>
    </w:p>
    <w:p w14:paraId="43EE0F79" w14:textId="77777777" w:rsidR="00D02A76" w:rsidRDefault="00D02A76" w:rsidP="00785106">
      <w:pPr>
        <w:spacing w:before="75" w:line="260" w:lineRule="exact"/>
        <w:jc w:val="center"/>
        <w:rPr>
          <w:rFonts w:ascii="Arial" w:eastAsia="Arial" w:hAnsi="Arial" w:cs="Arial"/>
          <w:b/>
          <w:spacing w:val="-5"/>
          <w:position w:val="-1"/>
          <w:sz w:val="24"/>
          <w:szCs w:val="24"/>
        </w:rPr>
      </w:pPr>
    </w:p>
    <w:p w14:paraId="1140A884" w14:textId="676685BA" w:rsidR="00A013E1" w:rsidRDefault="00AA2131" w:rsidP="00785106">
      <w:pPr>
        <w:spacing w:before="75" w:line="260" w:lineRule="exact"/>
        <w:jc w:val="center"/>
        <w:rPr>
          <w:rFonts w:ascii="Arial" w:eastAsia="Arial" w:hAnsi="Arial" w:cs="Arial"/>
          <w:sz w:val="24"/>
          <w:szCs w:val="24"/>
        </w:rPr>
      </w:pPr>
      <w:r>
        <w:rPr>
          <w:rFonts w:ascii="Arial" w:eastAsia="Arial" w:hAnsi="Arial" w:cs="Arial"/>
          <w:b/>
          <w:spacing w:val="-5"/>
          <w:position w:val="-1"/>
          <w:sz w:val="24"/>
          <w:szCs w:val="24"/>
        </w:rPr>
        <w:lastRenderedPageBreak/>
        <w:t>A</w:t>
      </w:r>
      <w:r>
        <w:rPr>
          <w:rFonts w:ascii="Arial" w:eastAsia="Arial" w:hAnsi="Arial" w:cs="Arial"/>
          <w:b/>
          <w:spacing w:val="2"/>
          <w:position w:val="-1"/>
          <w:sz w:val="24"/>
          <w:szCs w:val="24"/>
        </w:rPr>
        <w:t>L</w:t>
      </w:r>
      <w:r>
        <w:rPr>
          <w:rFonts w:ascii="Arial" w:eastAsia="Arial" w:hAnsi="Arial" w:cs="Arial"/>
          <w:b/>
          <w:position w:val="-1"/>
          <w:sz w:val="24"/>
          <w:szCs w:val="24"/>
        </w:rPr>
        <w:t>B</w:t>
      </w:r>
      <w:r>
        <w:rPr>
          <w:rFonts w:ascii="Arial" w:eastAsia="Arial" w:hAnsi="Arial" w:cs="Arial"/>
          <w:b/>
          <w:spacing w:val="2"/>
          <w:position w:val="-1"/>
          <w:sz w:val="24"/>
          <w:szCs w:val="24"/>
        </w:rPr>
        <w:t>E</w:t>
      </w:r>
      <w:r>
        <w:rPr>
          <w:rFonts w:ascii="Arial" w:eastAsia="Arial" w:hAnsi="Arial" w:cs="Arial"/>
          <w:b/>
          <w:spacing w:val="4"/>
          <w:position w:val="-1"/>
          <w:sz w:val="24"/>
          <w:szCs w:val="24"/>
        </w:rPr>
        <w:t>M</w:t>
      </w:r>
      <w:r>
        <w:rPr>
          <w:rFonts w:ascii="Arial" w:eastAsia="Arial" w:hAnsi="Arial" w:cs="Arial"/>
          <w:b/>
          <w:spacing w:val="-5"/>
          <w:position w:val="-1"/>
          <w:sz w:val="24"/>
          <w:szCs w:val="24"/>
        </w:rPr>
        <w:t>A</w:t>
      </w:r>
      <w:r>
        <w:rPr>
          <w:rFonts w:ascii="Arial" w:eastAsia="Arial" w:hAnsi="Arial" w:cs="Arial"/>
          <w:b/>
          <w:position w:val="-1"/>
          <w:sz w:val="24"/>
          <w:szCs w:val="24"/>
        </w:rPr>
        <w:t>R</w:t>
      </w:r>
      <w:r>
        <w:rPr>
          <w:rFonts w:ascii="Arial" w:eastAsia="Arial" w:hAnsi="Arial" w:cs="Arial"/>
          <w:b/>
          <w:spacing w:val="-1"/>
          <w:position w:val="-1"/>
          <w:sz w:val="24"/>
          <w:szCs w:val="24"/>
        </w:rPr>
        <w:t>L</w:t>
      </w:r>
      <w:r>
        <w:rPr>
          <w:rFonts w:ascii="Arial" w:eastAsia="Arial" w:hAnsi="Arial" w:cs="Arial"/>
          <w:b/>
          <w:position w:val="-1"/>
          <w:sz w:val="24"/>
          <w:szCs w:val="24"/>
        </w:rPr>
        <w:t>E</w:t>
      </w:r>
      <w:r>
        <w:rPr>
          <w:rFonts w:ascii="Arial" w:eastAsia="Arial" w:hAnsi="Arial" w:cs="Arial"/>
          <w:b/>
          <w:spacing w:val="1"/>
          <w:position w:val="-1"/>
          <w:sz w:val="24"/>
          <w:szCs w:val="24"/>
        </w:rPr>
        <w:t xml:space="preserve"> P</w:t>
      </w:r>
      <w:r>
        <w:rPr>
          <w:rFonts w:ascii="Arial" w:eastAsia="Arial" w:hAnsi="Arial" w:cs="Arial"/>
          <w:b/>
          <w:position w:val="-1"/>
          <w:sz w:val="24"/>
          <w:szCs w:val="24"/>
        </w:rPr>
        <w:t>RI</w:t>
      </w:r>
      <w:r>
        <w:rPr>
          <w:rFonts w:ascii="Arial" w:eastAsia="Arial" w:hAnsi="Arial" w:cs="Arial"/>
          <w:b/>
          <w:spacing w:val="4"/>
          <w:position w:val="-1"/>
          <w:sz w:val="24"/>
          <w:szCs w:val="24"/>
        </w:rPr>
        <w:t>M</w:t>
      </w:r>
      <w:r>
        <w:rPr>
          <w:rFonts w:ascii="Arial" w:eastAsia="Arial" w:hAnsi="Arial" w:cs="Arial"/>
          <w:b/>
          <w:spacing w:val="-3"/>
          <w:position w:val="-1"/>
          <w:sz w:val="24"/>
          <w:szCs w:val="24"/>
        </w:rPr>
        <w:t>A</w:t>
      </w:r>
      <w:r>
        <w:rPr>
          <w:rFonts w:ascii="Arial" w:eastAsia="Arial" w:hAnsi="Arial" w:cs="Arial"/>
          <w:b/>
          <w:position w:val="-1"/>
          <w:sz w:val="24"/>
          <w:szCs w:val="24"/>
        </w:rPr>
        <w:t>RY</w:t>
      </w:r>
      <w:r>
        <w:rPr>
          <w:rFonts w:ascii="Arial" w:eastAsia="Arial" w:hAnsi="Arial" w:cs="Arial"/>
          <w:b/>
          <w:spacing w:val="-2"/>
          <w:position w:val="-1"/>
          <w:sz w:val="24"/>
          <w:szCs w:val="24"/>
        </w:rPr>
        <w:t xml:space="preserve"> </w:t>
      </w:r>
      <w:r>
        <w:rPr>
          <w:rFonts w:ascii="Arial" w:eastAsia="Arial" w:hAnsi="Arial" w:cs="Arial"/>
          <w:b/>
          <w:spacing w:val="1"/>
          <w:position w:val="-1"/>
          <w:sz w:val="24"/>
          <w:szCs w:val="24"/>
        </w:rPr>
        <w:t>S</w:t>
      </w:r>
      <w:r>
        <w:rPr>
          <w:rFonts w:ascii="Arial" w:eastAsia="Arial" w:hAnsi="Arial" w:cs="Arial"/>
          <w:b/>
          <w:position w:val="-1"/>
          <w:sz w:val="24"/>
          <w:szCs w:val="24"/>
        </w:rPr>
        <w:t>C</w:t>
      </w:r>
      <w:r>
        <w:rPr>
          <w:rFonts w:ascii="Arial" w:eastAsia="Arial" w:hAnsi="Arial" w:cs="Arial"/>
          <w:b/>
          <w:spacing w:val="-1"/>
          <w:position w:val="-1"/>
          <w:sz w:val="24"/>
          <w:szCs w:val="24"/>
        </w:rPr>
        <w:t>H</w:t>
      </w:r>
      <w:r>
        <w:rPr>
          <w:rFonts w:ascii="Arial" w:eastAsia="Arial" w:hAnsi="Arial" w:cs="Arial"/>
          <w:b/>
          <w:position w:val="-1"/>
          <w:sz w:val="24"/>
          <w:szCs w:val="24"/>
        </w:rPr>
        <w:t>O</w:t>
      </w:r>
      <w:r>
        <w:rPr>
          <w:rFonts w:ascii="Arial" w:eastAsia="Arial" w:hAnsi="Arial" w:cs="Arial"/>
          <w:b/>
          <w:spacing w:val="1"/>
          <w:position w:val="-1"/>
          <w:sz w:val="24"/>
          <w:szCs w:val="24"/>
        </w:rPr>
        <w:t>O</w:t>
      </w:r>
      <w:r>
        <w:rPr>
          <w:rFonts w:ascii="Arial" w:eastAsia="Arial" w:hAnsi="Arial" w:cs="Arial"/>
          <w:b/>
          <w:position w:val="-1"/>
          <w:sz w:val="24"/>
          <w:szCs w:val="24"/>
        </w:rPr>
        <w:t>L</w:t>
      </w:r>
      <w:r>
        <w:rPr>
          <w:rFonts w:ascii="Arial" w:eastAsia="Arial" w:hAnsi="Arial" w:cs="Arial"/>
          <w:b/>
          <w:spacing w:val="8"/>
          <w:position w:val="-1"/>
          <w:sz w:val="24"/>
          <w:szCs w:val="24"/>
        </w:rPr>
        <w:t xml:space="preserve"> </w:t>
      </w:r>
      <w:r>
        <w:rPr>
          <w:rFonts w:ascii="Arial" w:eastAsia="Arial" w:hAnsi="Arial" w:cs="Arial"/>
          <w:b/>
          <w:spacing w:val="-5"/>
          <w:position w:val="-1"/>
          <w:sz w:val="24"/>
          <w:szCs w:val="24"/>
        </w:rPr>
        <w:t>A</w:t>
      </w:r>
      <w:r>
        <w:rPr>
          <w:rFonts w:ascii="Arial" w:eastAsia="Arial" w:hAnsi="Arial" w:cs="Arial"/>
          <w:b/>
          <w:position w:val="-1"/>
          <w:sz w:val="24"/>
          <w:szCs w:val="24"/>
        </w:rPr>
        <w:t>D</w:t>
      </w:r>
      <w:r>
        <w:rPr>
          <w:rFonts w:ascii="Arial" w:eastAsia="Arial" w:hAnsi="Arial" w:cs="Arial"/>
          <w:b/>
          <w:spacing w:val="-1"/>
          <w:position w:val="-1"/>
          <w:sz w:val="24"/>
          <w:szCs w:val="24"/>
        </w:rPr>
        <w:t>M</w:t>
      </w:r>
      <w:r>
        <w:rPr>
          <w:rFonts w:ascii="Arial" w:eastAsia="Arial" w:hAnsi="Arial" w:cs="Arial"/>
          <w:b/>
          <w:position w:val="-1"/>
          <w:sz w:val="24"/>
          <w:szCs w:val="24"/>
        </w:rPr>
        <w:t>I</w:t>
      </w:r>
      <w:r>
        <w:rPr>
          <w:rFonts w:ascii="Arial" w:eastAsia="Arial" w:hAnsi="Arial" w:cs="Arial"/>
          <w:b/>
          <w:spacing w:val="1"/>
          <w:position w:val="-1"/>
          <w:sz w:val="24"/>
          <w:szCs w:val="24"/>
        </w:rPr>
        <w:t>S</w:t>
      </w:r>
      <w:r>
        <w:rPr>
          <w:rFonts w:ascii="Arial" w:eastAsia="Arial" w:hAnsi="Arial" w:cs="Arial"/>
          <w:b/>
          <w:position w:val="-1"/>
          <w:sz w:val="24"/>
          <w:szCs w:val="24"/>
        </w:rPr>
        <w:t>SI</w:t>
      </w:r>
      <w:r>
        <w:rPr>
          <w:rFonts w:ascii="Arial" w:eastAsia="Arial" w:hAnsi="Arial" w:cs="Arial"/>
          <w:b/>
          <w:spacing w:val="1"/>
          <w:position w:val="-1"/>
          <w:sz w:val="24"/>
          <w:szCs w:val="24"/>
        </w:rPr>
        <w:t>O</w:t>
      </w:r>
      <w:r>
        <w:rPr>
          <w:rFonts w:ascii="Arial" w:eastAsia="Arial" w:hAnsi="Arial" w:cs="Arial"/>
          <w:b/>
          <w:position w:val="-1"/>
          <w:sz w:val="24"/>
          <w:szCs w:val="24"/>
        </w:rPr>
        <w:t>NS</w:t>
      </w:r>
      <w:r>
        <w:rPr>
          <w:rFonts w:ascii="Arial" w:eastAsia="Arial" w:hAnsi="Arial" w:cs="Arial"/>
          <w:b/>
          <w:spacing w:val="1"/>
          <w:position w:val="-1"/>
          <w:sz w:val="24"/>
          <w:szCs w:val="24"/>
        </w:rPr>
        <w:t xml:space="preserve"> </w:t>
      </w:r>
      <w:r>
        <w:rPr>
          <w:rFonts w:ascii="Arial" w:eastAsia="Arial" w:hAnsi="Arial" w:cs="Arial"/>
          <w:b/>
          <w:position w:val="-1"/>
          <w:sz w:val="24"/>
          <w:szCs w:val="24"/>
        </w:rPr>
        <w:t>POLICY</w:t>
      </w:r>
      <w:r>
        <w:rPr>
          <w:rFonts w:ascii="Arial" w:eastAsia="Arial" w:hAnsi="Arial" w:cs="Arial"/>
          <w:b/>
          <w:spacing w:val="-2"/>
          <w:position w:val="-1"/>
          <w:sz w:val="24"/>
          <w:szCs w:val="24"/>
        </w:rPr>
        <w:t xml:space="preserve"> </w:t>
      </w:r>
      <w:r>
        <w:rPr>
          <w:rFonts w:ascii="Arial" w:eastAsia="Arial" w:hAnsi="Arial" w:cs="Arial"/>
          <w:b/>
          <w:spacing w:val="1"/>
          <w:position w:val="-1"/>
          <w:sz w:val="24"/>
          <w:szCs w:val="24"/>
        </w:rPr>
        <w:t>2</w:t>
      </w:r>
      <w:r>
        <w:rPr>
          <w:rFonts w:ascii="Arial" w:eastAsia="Arial" w:hAnsi="Arial" w:cs="Arial"/>
          <w:b/>
          <w:spacing w:val="-1"/>
          <w:position w:val="-1"/>
          <w:sz w:val="24"/>
          <w:szCs w:val="24"/>
        </w:rPr>
        <w:t>0</w:t>
      </w:r>
      <w:r>
        <w:rPr>
          <w:rFonts w:ascii="Arial" w:eastAsia="Arial" w:hAnsi="Arial" w:cs="Arial"/>
          <w:b/>
          <w:position w:val="-1"/>
          <w:sz w:val="24"/>
          <w:szCs w:val="24"/>
        </w:rPr>
        <w:t>2</w:t>
      </w:r>
      <w:r w:rsidR="00621E7B">
        <w:rPr>
          <w:rFonts w:ascii="Arial" w:eastAsia="Arial" w:hAnsi="Arial" w:cs="Arial"/>
          <w:b/>
          <w:spacing w:val="3"/>
          <w:position w:val="-1"/>
          <w:sz w:val="24"/>
          <w:szCs w:val="24"/>
        </w:rPr>
        <w:t>6</w:t>
      </w:r>
      <w:r>
        <w:rPr>
          <w:rFonts w:ascii="Arial" w:eastAsia="Arial" w:hAnsi="Arial" w:cs="Arial"/>
          <w:b/>
          <w:spacing w:val="-1"/>
          <w:position w:val="-1"/>
          <w:sz w:val="24"/>
          <w:szCs w:val="24"/>
        </w:rPr>
        <w:t>-2</w:t>
      </w:r>
      <w:r w:rsidR="00621E7B">
        <w:rPr>
          <w:rFonts w:ascii="Arial" w:eastAsia="Arial" w:hAnsi="Arial" w:cs="Arial"/>
          <w:b/>
          <w:position w:val="-1"/>
          <w:sz w:val="24"/>
          <w:szCs w:val="24"/>
        </w:rPr>
        <w:t>7</w:t>
      </w:r>
    </w:p>
    <w:p w14:paraId="1140A885" w14:textId="77777777" w:rsidR="00A013E1" w:rsidRDefault="00A013E1">
      <w:pPr>
        <w:spacing w:before="17" w:line="200" w:lineRule="exact"/>
      </w:pPr>
    </w:p>
    <w:p w14:paraId="1140A887" w14:textId="72E023D1" w:rsidR="00A013E1" w:rsidRDefault="00A013E1" w:rsidP="00B47D21">
      <w:pPr>
        <w:spacing w:before="10" w:line="200" w:lineRule="exact"/>
        <w:jc w:val="both"/>
        <w:rPr>
          <w:rFonts w:ascii="Arial" w:eastAsia="Arial" w:hAnsi="Arial" w:cs="Arial"/>
          <w:b/>
          <w:position w:val="-1"/>
          <w:sz w:val="24"/>
          <w:szCs w:val="24"/>
        </w:rPr>
      </w:pPr>
    </w:p>
    <w:p w14:paraId="1BCAFFC4" w14:textId="77777777" w:rsidR="009777EB" w:rsidRPr="00B47D21" w:rsidRDefault="009777EB" w:rsidP="00B47D21">
      <w:pPr>
        <w:spacing w:before="10" w:line="200" w:lineRule="exact"/>
        <w:jc w:val="both"/>
        <w:rPr>
          <w:rFonts w:ascii="Arial" w:hAnsi="Arial" w:cs="Arial"/>
          <w:sz w:val="22"/>
          <w:szCs w:val="22"/>
        </w:rPr>
      </w:pPr>
    </w:p>
    <w:p w14:paraId="30C5E010" w14:textId="280F6D48" w:rsidR="009777EB" w:rsidRDefault="009777EB" w:rsidP="00B47D21">
      <w:pPr>
        <w:spacing w:before="32"/>
        <w:ind w:left="106"/>
        <w:jc w:val="both"/>
        <w:rPr>
          <w:rFonts w:ascii="Arial" w:eastAsia="Arial" w:hAnsi="Arial" w:cs="Arial"/>
          <w:spacing w:val="2"/>
          <w:sz w:val="22"/>
          <w:szCs w:val="22"/>
        </w:rPr>
      </w:pPr>
      <w:r>
        <w:rPr>
          <w:rFonts w:ascii="Arial" w:eastAsia="Arial" w:hAnsi="Arial" w:cs="Arial"/>
          <w:b/>
          <w:spacing w:val="-5"/>
          <w:sz w:val="22"/>
          <w:szCs w:val="22"/>
        </w:rPr>
        <w:t>Reception Admissions – Oversubscription Criteria</w:t>
      </w:r>
    </w:p>
    <w:p w14:paraId="33DDC5D1" w14:textId="77777777" w:rsidR="009777EB" w:rsidRDefault="009777EB" w:rsidP="00B47D21">
      <w:pPr>
        <w:spacing w:before="32"/>
        <w:ind w:left="106"/>
        <w:jc w:val="both"/>
        <w:rPr>
          <w:rFonts w:ascii="Arial" w:eastAsia="Arial" w:hAnsi="Arial" w:cs="Arial"/>
          <w:spacing w:val="2"/>
          <w:sz w:val="22"/>
          <w:szCs w:val="22"/>
        </w:rPr>
      </w:pPr>
    </w:p>
    <w:p w14:paraId="1140A888" w14:textId="655FE225" w:rsidR="00A013E1" w:rsidRPr="00B47D21" w:rsidRDefault="00AA2131" w:rsidP="00B47D21">
      <w:pPr>
        <w:spacing w:before="32"/>
        <w:ind w:left="106"/>
        <w:jc w:val="both"/>
        <w:rPr>
          <w:rFonts w:ascii="Arial" w:eastAsia="Arial" w:hAnsi="Arial" w:cs="Arial"/>
          <w:sz w:val="22"/>
          <w:szCs w:val="22"/>
        </w:rPr>
      </w:pPr>
      <w:r w:rsidRPr="00B47D21">
        <w:rPr>
          <w:rFonts w:ascii="Arial" w:eastAsia="Arial" w:hAnsi="Arial" w:cs="Arial"/>
          <w:spacing w:val="2"/>
          <w:sz w:val="22"/>
          <w:szCs w:val="22"/>
        </w:rPr>
        <w:t>T</w:t>
      </w:r>
      <w:r w:rsidRPr="00B47D21">
        <w:rPr>
          <w:rFonts w:ascii="Arial" w:eastAsia="Arial" w:hAnsi="Arial" w:cs="Arial"/>
          <w:sz w:val="22"/>
          <w:szCs w:val="22"/>
        </w:rPr>
        <w:t xml:space="preserve">he </w:t>
      </w:r>
      <w:r w:rsidRPr="00B47D21">
        <w:rPr>
          <w:rFonts w:ascii="Arial" w:eastAsia="Arial" w:hAnsi="Arial" w:cs="Arial"/>
          <w:spacing w:val="-1"/>
          <w:sz w:val="22"/>
          <w:szCs w:val="22"/>
        </w:rPr>
        <w:t>P</w:t>
      </w:r>
      <w:r w:rsidRPr="00B47D21">
        <w:rPr>
          <w:rFonts w:ascii="Arial" w:eastAsia="Arial" w:hAnsi="Arial" w:cs="Arial"/>
          <w:sz w:val="22"/>
          <w:szCs w:val="22"/>
        </w:rPr>
        <w:t>u</w:t>
      </w:r>
      <w:r w:rsidRPr="00B47D21">
        <w:rPr>
          <w:rFonts w:ascii="Arial" w:eastAsia="Arial" w:hAnsi="Arial" w:cs="Arial"/>
          <w:spacing w:val="-1"/>
          <w:sz w:val="22"/>
          <w:szCs w:val="22"/>
        </w:rPr>
        <w:t>bli</w:t>
      </w:r>
      <w:r w:rsidRPr="00B47D21">
        <w:rPr>
          <w:rFonts w:ascii="Arial" w:eastAsia="Arial" w:hAnsi="Arial" w:cs="Arial"/>
          <w:sz w:val="22"/>
          <w:szCs w:val="22"/>
        </w:rPr>
        <w:t>sh</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A</w:t>
      </w:r>
      <w:r w:rsidRPr="00B47D21">
        <w:rPr>
          <w:rFonts w:ascii="Arial" w:eastAsia="Arial" w:hAnsi="Arial" w:cs="Arial"/>
          <w:spacing w:val="-3"/>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N</w:t>
      </w:r>
      <w:r w:rsidRPr="00B47D21">
        <w:rPr>
          <w:rFonts w:ascii="Arial" w:eastAsia="Arial" w:hAnsi="Arial" w:cs="Arial"/>
          <w:sz w:val="22"/>
          <w:szCs w:val="22"/>
        </w:rPr>
        <w:t>umb</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w:t>
      </w:r>
      <w:r w:rsidRPr="00B47D21">
        <w:rPr>
          <w:rFonts w:ascii="Arial" w:eastAsia="Arial" w:hAnsi="Arial" w:cs="Arial"/>
          <w:spacing w:val="-1"/>
          <w:sz w:val="22"/>
          <w:szCs w:val="22"/>
        </w:rPr>
        <w:t>PAN</w:t>
      </w:r>
      <w:r w:rsidRPr="00B47D21">
        <w:rPr>
          <w:rFonts w:ascii="Arial" w:eastAsia="Arial" w:hAnsi="Arial" w:cs="Arial"/>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 xml:space="preserve">ol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z w:val="22"/>
          <w:szCs w:val="22"/>
        </w:rPr>
        <w:t>pti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1"/>
          <w:sz w:val="22"/>
          <w:szCs w:val="22"/>
        </w:rPr>
        <w:t xml:space="preserve"> </w:t>
      </w:r>
      <w:r w:rsidRPr="00B47D21">
        <w:rPr>
          <w:rFonts w:ascii="Arial" w:eastAsia="Arial" w:hAnsi="Arial" w:cs="Arial"/>
          <w:spacing w:val="5"/>
          <w:sz w:val="22"/>
          <w:szCs w:val="22"/>
        </w:rPr>
        <w:t>Y</w:t>
      </w:r>
      <w:r w:rsidRPr="00B47D21">
        <w:rPr>
          <w:rFonts w:ascii="Arial" w:eastAsia="Arial" w:hAnsi="Arial" w:cs="Arial"/>
          <w:spacing w:val="-3"/>
          <w:sz w:val="22"/>
          <w:szCs w:val="22"/>
        </w:rPr>
        <w:t>e</w:t>
      </w:r>
      <w:r w:rsidRPr="00B47D21">
        <w:rPr>
          <w:rFonts w:ascii="Arial" w:eastAsia="Arial" w:hAnsi="Arial" w:cs="Arial"/>
          <w:sz w:val="22"/>
          <w:szCs w:val="22"/>
        </w:rPr>
        <w:t>ar</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A</w:t>
      </w:r>
      <w:r w:rsidRPr="00B47D21">
        <w:rPr>
          <w:rFonts w:ascii="Arial" w:eastAsia="Arial" w:hAnsi="Arial" w:cs="Arial"/>
          <w:spacing w:val="-3"/>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e</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2"/>
          <w:sz w:val="22"/>
          <w:szCs w:val="22"/>
        </w:rPr>
        <w:t>m</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z w:val="22"/>
          <w:szCs w:val="22"/>
        </w:rPr>
        <w:t>2</w:t>
      </w:r>
      <w:r w:rsidRPr="00B47D21">
        <w:rPr>
          <w:rFonts w:ascii="Arial" w:eastAsia="Arial" w:hAnsi="Arial" w:cs="Arial"/>
          <w:spacing w:val="-1"/>
          <w:sz w:val="22"/>
          <w:szCs w:val="22"/>
        </w:rPr>
        <w:t>0</w:t>
      </w:r>
      <w:r w:rsidR="00053F34" w:rsidRPr="00B47D21">
        <w:rPr>
          <w:rFonts w:ascii="Arial" w:eastAsia="Arial" w:hAnsi="Arial" w:cs="Arial"/>
          <w:sz w:val="22"/>
          <w:szCs w:val="22"/>
        </w:rPr>
        <w:t>2</w:t>
      </w:r>
      <w:r w:rsidR="00C82C9A">
        <w:rPr>
          <w:rFonts w:ascii="Arial" w:eastAsia="Arial" w:hAnsi="Arial" w:cs="Arial"/>
          <w:sz w:val="22"/>
          <w:szCs w:val="22"/>
        </w:rPr>
        <w:t>6</w:t>
      </w:r>
    </w:p>
    <w:p w14:paraId="1140A889" w14:textId="77777777" w:rsidR="00A013E1" w:rsidRPr="00B47D21" w:rsidRDefault="00AA2131" w:rsidP="00B47D21">
      <w:pPr>
        <w:spacing w:before="40" w:line="240" w:lineRule="exact"/>
        <w:ind w:left="106"/>
        <w:jc w:val="both"/>
        <w:rPr>
          <w:rFonts w:ascii="Arial" w:eastAsia="Arial" w:hAnsi="Arial" w:cs="Arial"/>
          <w:sz w:val="22"/>
          <w:szCs w:val="22"/>
        </w:rPr>
      </w:pPr>
      <w:r w:rsidRPr="00B47D21">
        <w:rPr>
          <w:rFonts w:ascii="Arial" w:eastAsia="Arial" w:hAnsi="Arial" w:cs="Arial"/>
          <w:spacing w:val="-1"/>
          <w:position w:val="-1"/>
          <w:sz w:val="22"/>
          <w:szCs w:val="22"/>
        </w:rPr>
        <w:t>i</w:t>
      </w:r>
      <w:r w:rsidRPr="00B47D21">
        <w:rPr>
          <w:rFonts w:ascii="Arial" w:eastAsia="Arial" w:hAnsi="Arial" w:cs="Arial"/>
          <w:position w:val="-1"/>
          <w:sz w:val="22"/>
          <w:szCs w:val="22"/>
        </w:rPr>
        <w:t>s</w:t>
      </w:r>
      <w:r w:rsidRPr="00B47D21">
        <w:rPr>
          <w:rFonts w:ascii="Arial" w:eastAsia="Arial" w:hAnsi="Arial" w:cs="Arial"/>
          <w:spacing w:val="1"/>
          <w:position w:val="-1"/>
          <w:sz w:val="22"/>
          <w:szCs w:val="22"/>
        </w:rPr>
        <w:t xml:space="preserve"> </w:t>
      </w:r>
      <w:r w:rsidRPr="00B47D21">
        <w:rPr>
          <w:rFonts w:ascii="Arial" w:eastAsia="Arial" w:hAnsi="Arial" w:cs="Arial"/>
          <w:position w:val="-1"/>
          <w:sz w:val="22"/>
          <w:szCs w:val="22"/>
        </w:rPr>
        <w:t>6</w:t>
      </w:r>
      <w:r w:rsidRPr="00B47D21">
        <w:rPr>
          <w:rFonts w:ascii="Arial" w:eastAsia="Arial" w:hAnsi="Arial" w:cs="Arial"/>
          <w:spacing w:val="-1"/>
          <w:position w:val="-1"/>
          <w:sz w:val="22"/>
          <w:szCs w:val="22"/>
        </w:rPr>
        <w:t>0</w:t>
      </w:r>
      <w:r w:rsidRPr="00B47D21">
        <w:rPr>
          <w:rFonts w:ascii="Arial" w:eastAsia="Arial" w:hAnsi="Arial" w:cs="Arial"/>
          <w:position w:val="-1"/>
          <w:sz w:val="22"/>
          <w:szCs w:val="22"/>
        </w:rPr>
        <w:t>.</w:t>
      </w:r>
    </w:p>
    <w:p w14:paraId="1140A88A" w14:textId="77777777" w:rsidR="00A013E1" w:rsidRPr="00B47D21" w:rsidRDefault="00A013E1" w:rsidP="00B47D21">
      <w:pPr>
        <w:spacing w:before="8" w:line="200" w:lineRule="exact"/>
        <w:jc w:val="both"/>
        <w:rPr>
          <w:rFonts w:ascii="Arial" w:hAnsi="Arial" w:cs="Arial"/>
          <w:sz w:val="22"/>
          <w:szCs w:val="22"/>
        </w:rPr>
      </w:pPr>
    </w:p>
    <w:p w14:paraId="1140A88B" w14:textId="20343ECB" w:rsidR="00A013E1" w:rsidRPr="00B47D21" w:rsidRDefault="00AA2131" w:rsidP="00B47D21">
      <w:pPr>
        <w:spacing w:before="32" w:line="276" w:lineRule="auto"/>
        <w:ind w:left="106" w:right="68"/>
        <w:jc w:val="both"/>
        <w:rPr>
          <w:rFonts w:ascii="Arial" w:eastAsia="Arial" w:hAnsi="Arial" w:cs="Arial"/>
          <w:sz w:val="22"/>
          <w:szCs w:val="22"/>
        </w:rPr>
      </w:pP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 xml:space="preserve"> </w:t>
      </w:r>
      <w:r w:rsidR="009777EB">
        <w:rPr>
          <w:rFonts w:ascii="Arial" w:eastAsia="Arial" w:hAnsi="Arial" w:cs="Arial"/>
          <w:sz w:val="22"/>
          <w:szCs w:val="22"/>
        </w:rPr>
        <w:t xml:space="preserve">an </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1"/>
          <w:sz w:val="22"/>
          <w:szCs w:val="22"/>
        </w:rPr>
        <w:t>u</w:t>
      </w:r>
      <w:r w:rsidRPr="00B47D21">
        <w:rPr>
          <w:rFonts w:ascii="Arial" w:eastAsia="Arial" w:hAnsi="Arial" w:cs="Arial"/>
          <w:sz w:val="22"/>
          <w:szCs w:val="22"/>
        </w:rPr>
        <w:t>c</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H</w:t>
      </w:r>
      <w:r w:rsidRPr="00B47D21">
        <w:rPr>
          <w:rFonts w:ascii="Arial" w:eastAsia="Arial" w:hAnsi="Arial" w:cs="Arial"/>
          <w:sz w:val="22"/>
          <w:szCs w:val="22"/>
        </w:rPr>
        <w:t>e</w:t>
      </w:r>
      <w:r w:rsidRPr="00B47D21">
        <w:rPr>
          <w:rFonts w:ascii="Arial" w:eastAsia="Arial" w:hAnsi="Arial" w:cs="Arial"/>
          <w:spacing w:val="-3"/>
          <w:sz w:val="22"/>
          <w:szCs w:val="22"/>
        </w:rPr>
        <w:t>a</w:t>
      </w:r>
      <w:r w:rsidRPr="00B47D21">
        <w:rPr>
          <w:rFonts w:ascii="Arial" w:eastAsia="Arial" w:hAnsi="Arial" w:cs="Arial"/>
          <w:spacing w:val="-1"/>
          <w:sz w:val="22"/>
          <w:szCs w:val="22"/>
        </w:rPr>
        <w:t>l</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1"/>
          <w:sz w:val="22"/>
          <w:szCs w:val="22"/>
        </w:rPr>
        <w:t xml:space="preserve"> C</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 xml:space="preserve"> Pl</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ch</w:t>
      </w:r>
      <w:r w:rsidRPr="00B47D21">
        <w:rPr>
          <w:rFonts w:ascii="Arial" w:eastAsia="Arial" w:hAnsi="Arial" w:cs="Arial"/>
          <w:spacing w:val="-1"/>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a</w:t>
      </w:r>
      <w:r w:rsidRPr="00B47D21">
        <w:rPr>
          <w:rFonts w:ascii="Arial" w:eastAsia="Arial" w:hAnsi="Arial" w:cs="Arial"/>
          <w:spacing w:val="1"/>
          <w:sz w:val="22"/>
          <w:szCs w:val="22"/>
        </w:rPr>
        <w:t>m</w:t>
      </w:r>
      <w:r w:rsidRPr="00B47D21">
        <w:rPr>
          <w:rFonts w:ascii="Arial" w:eastAsia="Arial" w:hAnsi="Arial" w:cs="Arial"/>
          <w:spacing w:val="-3"/>
          <w:sz w:val="22"/>
          <w:szCs w:val="22"/>
        </w:rPr>
        <w:t>e</w:t>
      </w:r>
      <w:r w:rsidRPr="00B47D21">
        <w:rPr>
          <w:rFonts w:ascii="Arial" w:eastAsia="Arial" w:hAnsi="Arial" w:cs="Arial"/>
          <w:sz w:val="22"/>
          <w:szCs w:val="22"/>
        </w:rPr>
        <w:t xml:space="preserve">s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2"/>
          <w:sz w:val="22"/>
          <w:szCs w:val="22"/>
        </w:rPr>
        <w:t xml:space="preserve"> </w:t>
      </w:r>
      <w:r w:rsidR="009777EB">
        <w:rPr>
          <w:rFonts w:ascii="Arial" w:eastAsia="Arial" w:hAnsi="Arial" w:cs="Arial"/>
          <w:spacing w:val="2"/>
          <w:sz w:val="22"/>
          <w:szCs w:val="22"/>
        </w:rPr>
        <w:t xml:space="preserve">following the EHCP consultation process,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of</w:t>
      </w:r>
      <w:r w:rsidRPr="00B47D21">
        <w:rPr>
          <w:rFonts w:ascii="Arial" w:eastAsia="Arial" w:hAnsi="Arial" w:cs="Arial"/>
          <w:spacing w:val="3"/>
          <w:sz w:val="22"/>
          <w:szCs w:val="22"/>
        </w:rPr>
        <w:t>f</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ed a</w:t>
      </w:r>
      <w:r w:rsidRPr="00B47D21">
        <w:rPr>
          <w:rFonts w:ascii="Arial" w:eastAsia="Arial" w:hAnsi="Arial" w:cs="Arial"/>
          <w:spacing w:val="3"/>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w:t>
      </w:r>
      <w:r w:rsidRPr="00B47D21">
        <w:rPr>
          <w:rFonts w:ascii="Arial" w:eastAsia="Arial" w:hAnsi="Arial" w:cs="Arial"/>
          <w:spacing w:val="-1"/>
          <w:sz w:val="22"/>
          <w:szCs w:val="22"/>
        </w:rPr>
        <w:t>e</w:t>
      </w:r>
      <w:r w:rsidRPr="00B47D21">
        <w:rPr>
          <w:rFonts w:ascii="Arial" w:eastAsia="Arial" w:hAnsi="Arial" w:cs="Arial"/>
          <w:sz w:val="22"/>
          <w:szCs w:val="22"/>
        </w:rPr>
        <w:t>.</w:t>
      </w:r>
      <w:r w:rsidRPr="00B47D21">
        <w:rPr>
          <w:rFonts w:ascii="Arial" w:eastAsia="Arial" w:hAnsi="Arial" w:cs="Arial"/>
          <w:spacing w:val="2"/>
          <w:sz w:val="22"/>
          <w:szCs w:val="22"/>
        </w:rPr>
        <w:t xml:space="preserve"> 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se</w:t>
      </w:r>
      <w:r w:rsidRPr="00B47D21">
        <w:rPr>
          <w:rFonts w:ascii="Arial" w:eastAsia="Arial" w:hAnsi="Arial" w:cs="Arial"/>
          <w:spacing w:val="1"/>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wil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nc</w:t>
      </w:r>
      <w:r w:rsidRPr="00B47D21">
        <w:rPr>
          <w:rFonts w:ascii="Arial" w:eastAsia="Arial" w:hAnsi="Arial" w:cs="Arial"/>
          <w:spacing w:val="-1"/>
          <w:sz w:val="22"/>
          <w:szCs w:val="22"/>
        </w:rPr>
        <w:t>l</w:t>
      </w:r>
      <w:r w:rsidRPr="00B47D21">
        <w:rPr>
          <w:rFonts w:ascii="Arial" w:eastAsia="Arial" w:hAnsi="Arial" w:cs="Arial"/>
          <w:sz w:val="22"/>
          <w:szCs w:val="22"/>
        </w:rPr>
        <w:t>u</w:t>
      </w:r>
      <w:r w:rsidRPr="00B47D21">
        <w:rPr>
          <w:rFonts w:ascii="Arial" w:eastAsia="Arial" w:hAnsi="Arial" w:cs="Arial"/>
          <w:spacing w:val="-1"/>
          <w:sz w:val="22"/>
          <w:szCs w:val="22"/>
        </w:rPr>
        <w:t>d</w:t>
      </w:r>
      <w:r w:rsidRPr="00B47D21">
        <w:rPr>
          <w:rFonts w:ascii="Arial" w:eastAsia="Arial" w:hAnsi="Arial" w:cs="Arial"/>
          <w:sz w:val="22"/>
          <w:szCs w:val="22"/>
        </w:rPr>
        <w:t>ed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ov</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u</w:t>
      </w:r>
      <w:r w:rsidRPr="00B47D21">
        <w:rPr>
          <w:rFonts w:ascii="Arial" w:eastAsia="Arial" w:hAnsi="Arial" w:cs="Arial"/>
          <w:spacing w:val="1"/>
          <w:sz w:val="22"/>
          <w:szCs w:val="22"/>
        </w:rPr>
        <w:t>m</w:t>
      </w:r>
      <w:r w:rsidRPr="00B47D21">
        <w:rPr>
          <w:rFonts w:ascii="Arial" w:eastAsia="Arial" w:hAnsi="Arial" w:cs="Arial"/>
          <w:sz w:val="22"/>
          <w:szCs w:val="22"/>
        </w:rPr>
        <w:t>b</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7"/>
          <w:sz w:val="22"/>
          <w:szCs w:val="22"/>
        </w:rPr>
        <w:t xml:space="preserve"> </w:t>
      </w:r>
      <w:r w:rsidRPr="00B47D21">
        <w:rPr>
          <w:rFonts w:ascii="Arial" w:eastAsia="Arial" w:hAnsi="Arial" w:cs="Arial"/>
          <w:sz w:val="22"/>
          <w:szCs w:val="22"/>
        </w:rPr>
        <w:t>6</w:t>
      </w:r>
      <w:r w:rsidRPr="00B47D21">
        <w:rPr>
          <w:rFonts w:ascii="Arial" w:eastAsia="Arial" w:hAnsi="Arial" w:cs="Arial"/>
          <w:spacing w:val="-1"/>
          <w:sz w:val="22"/>
          <w:szCs w:val="22"/>
        </w:rPr>
        <w:t>0</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 xml:space="preserve">n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e</w:t>
      </w:r>
      <w:r w:rsidRPr="00B47D21">
        <w:rPr>
          <w:rFonts w:ascii="Arial" w:eastAsia="Arial" w:hAnsi="Arial" w:cs="Arial"/>
          <w:spacing w:val="-3"/>
          <w:sz w:val="22"/>
          <w:szCs w:val="22"/>
        </w:rPr>
        <w:t>v</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 xml:space="preserve">t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ersub</w:t>
      </w:r>
      <w:r w:rsidRPr="00B47D21">
        <w:rPr>
          <w:rFonts w:ascii="Arial" w:eastAsia="Arial" w:hAnsi="Arial" w:cs="Arial"/>
          <w:spacing w:val="-3"/>
          <w:sz w:val="22"/>
          <w:szCs w:val="22"/>
        </w:rPr>
        <w:t>s</w:t>
      </w:r>
      <w:r w:rsidRPr="00B47D21">
        <w:rPr>
          <w:rFonts w:ascii="Arial" w:eastAsia="Arial" w:hAnsi="Arial" w:cs="Arial"/>
          <w:sz w:val="22"/>
          <w:szCs w:val="22"/>
        </w:rPr>
        <w:t>c</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1"/>
          <w:sz w:val="22"/>
          <w:szCs w:val="22"/>
        </w:rPr>
        <w:t>m</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1"/>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w:t>
      </w:r>
      <w:r w:rsidRPr="00B47D21">
        <w:rPr>
          <w:rFonts w:ascii="Arial" w:eastAsia="Arial" w:hAnsi="Arial" w:cs="Arial"/>
          <w:spacing w:val="-3"/>
          <w:sz w:val="22"/>
          <w:szCs w:val="22"/>
        </w:rPr>
        <w:t>e</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n</w:t>
      </w:r>
      <w:r w:rsidRPr="00B47D21">
        <w:rPr>
          <w:rFonts w:ascii="Arial" w:eastAsia="Arial" w:hAnsi="Arial" w:cs="Arial"/>
          <w:spacing w:val="-1"/>
          <w:sz w:val="22"/>
          <w:szCs w:val="22"/>
        </w:rPr>
        <w:t xml:space="preserve"> </w:t>
      </w:r>
      <w:r w:rsidRPr="00B47D21">
        <w:rPr>
          <w:rFonts w:ascii="Arial" w:eastAsia="Arial" w:hAnsi="Arial" w:cs="Arial"/>
          <w:sz w:val="22"/>
          <w:szCs w:val="22"/>
        </w:rPr>
        <w:t>be</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ll</w:t>
      </w:r>
      <w:r w:rsidRPr="00B47D21">
        <w:rPr>
          <w:rFonts w:ascii="Arial" w:eastAsia="Arial" w:hAnsi="Arial" w:cs="Arial"/>
          <w:sz w:val="22"/>
          <w:szCs w:val="22"/>
        </w:rPr>
        <w:t>oc</w:t>
      </w:r>
      <w:r w:rsidRPr="00B47D21">
        <w:rPr>
          <w:rFonts w:ascii="Arial" w:eastAsia="Arial" w:hAnsi="Arial" w:cs="Arial"/>
          <w:spacing w:val="-1"/>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ed</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ll</w:t>
      </w:r>
      <w:r w:rsidRPr="00B47D21">
        <w:rPr>
          <w:rFonts w:ascii="Arial" w:eastAsia="Arial" w:hAnsi="Arial" w:cs="Arial"/>
          <w:sz w:val="22"/>
          <w:szCs w:val="22"/>
        </w:rPr>
        <w:t>o</w:t>
      </w:r>
      <w:r w:rsidRPr="00B47D21">
        <w:rPr>
          <w:rFonts w:ascii="Arial" w:eastAsia="Arial" w:hAnsi="Arial" w:cs="Arial"/>
          <w:spacing w:val="-4"/>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1"/>
          <w:sz w:val="22"/>
          <w:szCs w:val="22"/>
        </w:rPr>
        <w:t xml:space="preserve"> </w:t>
      </w:r>
      <w:r w:rsidRPr="00B47D21">
        <w:rPr>
          <w:rFonts w:ascii="Arial" w:eastAsia="Arial" w:hAnsi="Arial" w:cs="Arial"/>
          <w:sz w:val="22"/>
          <w:szCs w:val="22"/>
        </w:rPr>
        <w:t>order</w:t>
      </w:r>
      <w:r w:rsidRPr="00B47D21">
        <w:rPr>
          <w:rFonts w:ascii="Arial" w:eastAsia="Arial" w:hAnsi="Arial" w:cs="Arial"/>
          <w:spacing w:val="-3"/>
          <w:sz w:val="22"/>
          <w:szCs w:val="22"/>
        </w:rPr>
        <w:t xml:space="preserve"> 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p</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z w:val="22"/>
          <w:szCs w:val="22"/>
        </w:rPr>
        <w:t>ority</w:t>
      </w:r>
      <w:r w:rsidRPr="00B47D21">
        <w:rPr>
          <w:rFonts w:ascii="Arial" w:eastAsia="Arial" w:hAnsi="Arial" w:cs="Arial"/>
          <w:spacing w:val="-3"/>
          <w:sz w:val="22"/>
          <w:szCs w:val="22"/>
        </w:rPr>
        <w:t xml:space="preserve"> </w:t>
      </w:r>
      <w:r w:rsidRPr="00B47D21">
        <w:rPr>
          <w:rFonts w:ascii="Arial" w:eastAsia="Arial" w:hAnsi="Arial" w:cs="Arial"/>
          <w:sz w:val="22"/>
          <w:szCs w:val="22"/>
        </w:rPr>
        <w:t>as</w:t>
      </w:r>
    </w:p>
    <w:p w14:paraId="1140A88C" w14:textId="77777777" w:rsidR="00A013E1" w:rsidRPr="00B47D21" w:rsidRDefault="00AA2131" w:rsidP="00B47D21">
      <w:pPr>
        <w:spacing w:before="2" w:line="240" w:lineRule="exact"/>
        <w:ind w:left="106" w:right="9738"/>
        <w:jc w:val="both"/>
        <w:rPr>
          <w:rFonts w:ascii="Arial" w:eastAsia="Arial" w:hAnsi="Arial" w:cs="Arial"/>
          <w:sz w:val="22"/>
          <w:szCs w:val="22"/>
        </w:rPr>
      </w:pPr>
      <w:r w:rsidRPr="00B47D21">
        <w:rPr>
          <w:rFonts w:ascii="Arial" w:eastAsia="Arial" w:hAnsi="Arial" w:cs="Arial"/>
          <w:spacing w:val="1"/>
          <w:position w:val="-1"/>
          <w:sz w:val="22"/>
          <w:szCs w:val="22"/>
        </w:rPr>
        <w:t>f</w:t>
      </w:r>
      <w:r w:rsidRPr="00B47D21">
        <w:rPr>
          <w:rFonts w:ascii="Arial" w:eastAsia="Arial" w:hAnsi="Arial" w:cs="Arial"/>
          <w:position w:val="-1"/>
          <w:sz w:val="22"/>
          <w:szCs w:val="22"/>
        </w:rPr>
        <w:t>o</w:t>
      </w:r>
      <w:r w:rsidRPr="00B47D21">
        <w:rPr>
          <w:rFonts w:ascii="Arial" w:eastAsia="Arial" w:hAnsi="Arial" w:cs="Arial"/>
          <w:spacing w:val="-1"/>
          <w:position w:val="-1"/>
          <w:sz w:val="22"/>
          <w:szCs w:val="22"/>
        </w:rPr>
        <w:t>ll</w:t>
      </w:r>
      <w:r w:rsidRPr="00B47D21">
        <w:rPr>
          <w:rFonts w:ascii="Arial" w:eastAsia="Arial" w:hAnsi="Arial" w:cs="Arial"/>
          <w:position w:val="-1"/>
          <w:sz w:val="22"/>
          <w:szCs w:val="22"/>
        </w:rPr>
        <w:t>o</w:t>
      </w:r>
      <w:r w:rsidRPr="00B47D21">
        <w:rPr>
          <w:rFonts w:ascii="Arial" w:eastAsia="Arial" w:hAnsi="Arial" w:cs="Arial"/>
          <w:spacing w:val="-4"/>
          <w:position w:val="-1"/>
          <w:sz w:val="22"/>
          <w:szCs w:val="22"/>
        </w:rPr>
        <w:t>w</w:t>
      </w:r>
      <w:r w:rsidRPr="00B47D21">
        <w:rPr>
          <w:rFonts w:ascii="Arial" w:eastAsia="Arial" w:hAnsi="Arial" w:cs="Arial"/>
          <w:position w:val="-1"/>
          <w:sz w:val="22"/>
          <w:szCs w:val="22"/>
        </w:rPr>
        <w:t>s:</w:t>
      </w:r>
    </w:p>
    <w:p w14:paraId="1140A88D" w14:textId="77777777" w:rsidR="00A013E1" w:rsidRPr="00B47D21" w:rsidRDefault="00A013E1" w:rsidP="00B47D21">
      <w:pPr>
        <w:spacing w:before="9" w:line="200" w:lineRule="exact"/>
        <w:jc w:val="both"/>
        <w:rPr>
          <w:rFonts w:ascii="Arial" w:hAnsi="Arial" w:cs="Arial"/>
          <w:sz w:val="22"/>
          <w:szCs w:val="22"/>
        </w:rPr>
      </w:pPr>
    </w:p>
    <w:p w14:paraId="1140A88F" w14:textId="2BAF1540" w:rsidR="00A013E1" w:rsidRPr="00B47D21" w:rsidRDefault="00AA2131" w:rsidP="009777EB">
      <w:pPr>
        <w:spacing w:before="32" w:line="276" w:lineRule="auto"/>
        <w:ind w:left="1110" w:right="69" w:hanging="720"/>
        <w:jc w:val="both"/>
        <w:rPr>
          <w:rFonts w:ascii="Arial" w:eastAsia="Arial" w:hAnsi="Arial" w:cs="Arial"/>
          <w:sz w:val="22"/>
          <w:szCs w:val="22"/>
        </w:rPr>
      </w:pPr>
      <w:r w:rsidRPr="00B47D21">
        <w:rPr>
          <w:rFonts w:ascii="Arial" w:eastAsia="Arial" w:hAnsi="Arial" w:cs="Arial"/>
          <w:spacing w:val="1"/>
          <w:sz w:val="22"/>
          <w:szCs w:val="22"/>
        </w:rPr>
        <w:t>(</w:t>
      </w:r>
      <w:proofErr w:type="spellStart"/>
      <w:r w:rsidRPr="00B47D21">
        <w:rPr>
          <w:rFonts w:ascii="Arial" w:eastAsia="Arial" w:hAnsi="Arial" w:cs="Arial"/>
          <w:spacing w:val="-1"/>
          <w:sz w:val="22"/>
          <w:szCs w:val="22"/>
        </w:rPr>
        <w:t>i</w:t>
      </w:r>
      <w:proofErr w:type="spellEnd"/>
      <w:r w:rsidR="005C3859">
        <w:rPr>
          <w:rFonts w:ascii="Arial" w:eastAsia="Arial" w:hAnsi="Arial" w:cs="Arial"/>
          <w:sz w:val="22"/>
          <w:szCs w:val="22"/>
        </w:rPr>
        <w:t>)  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47"/>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o</w:t>
      </w:r>
      <w:r w:rsidRPr="00B47D21">
        <w:rPr>
          <w:rFonts w:ascii="Arial" w:eastAsia="Arial" w:hAnsi="Arial" w:cs="Arial"/>
          <w:spacing w:val="-1"/>
          <w:sz w:val="22"/>
          <w:szCs w:val="22"/>
        </w:rPr>
        <w:t>o</w:t>
      </w:r>
      <w:r w:rsidRPr="00B47D21">
        <w:rPr>
          <w:rFonts w:ascii="Arial" w:eastAsia="Arial" w:hAnsi="Arial" w:cs="Arial"/>
          <w:spacing w:val="2"/>
          <w:sz w:val="22"/>
          <w:szCs w:val="22"/>
        </w:rPr>
        <w:t>k</w:t>
      </w:r>
      <w:r w:rsidRPr="00B47D21">
        <w:rPr>
          <w:rFonts w:ascii="Arial" w:eastAsia="Arial" w:hAnsi="Arial" w:cs="Arial"/>
          <w:sz w:val="22"/>
          <w:szCs w:val="22"/>
        </w:rPr>
        <w:t>ed</w:t>
      </w:r>
      <w:r w:rsidRPr="00B47D21">
        <w:rPr>
          <w:rFonts w:ascii="Arial" w:eastAsia="Arial" w:hAnsi="Arial" w:cs="Arial"/>
          <w:spacing w:val="44"/>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1"/>
          <w:sz w:val="22"/>
          <w:szCs w:val="22"/>
        </w:rPr>
        <w:t>ft</w:t>
      </w:r>
      <w:r w:rsidRPr="00B47D21">
        <w:rPr>
          <w:rFonts w:ascii="Arial" w:eastAsia="Arial" w:hAnsi="Arial" w:cs="Arial"/>
          <w:sz w:val="22"/>
          <w:szCs w:val="22"/>
        </w:rPr>
        <w:t>er</w:t>
      </w:r>
      <w:r w:rsidRPr="00B47D21">
        <w:rPr>
          <w:rFonts w:ascii="Arial" w:eastAsia="Arial" w:hAnsi="Arial" w:cs="Arial"/>
          <w:spacing w:val="47"/>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z w:val="22"/>
          <w:szCs w:val="22"/>
        </w:rPr>
        <w:t>d</w:t>
      </w:r>
      <w:r w:rsidRPr="00B47D21">
        <w:rPr>
          <w:rFonts w:ascii="Arial" w:eastAsia="Arial" w:hAnsi="Arial" w:cs="Arial"/>
          <w:spacing w:val="4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se</w:t>
      </w:r>
      <w:r w:rsidRPr="00B47D21">
        <w:rPr>
          <w:rFonts w:ascii="Arial" w:eastAsia="Arial" w:hAnsi="Arial" w:cs="Arial"/>
          <w:spacing w:val="46"/>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ho</w:t>
      </w:r>
      <w:r w:rsidRPr="00B47D21">
        <w:rPr>
          <w:rFonts w:ascii="Arial" w:eastAsia="Arial" w:hAnsi="Arial" w:cs="Arial"/>
          <w:spacing w:val="46"/>
          <w:sz w:val="22"/>
          <w:szCs w:val="22"/>
        </w:rPr>
        <w:t xml:space="preserve"> </w:t>
      </w:r>
      <w:r w:rsidRPr="00B47D21">
        <w:rPr>
          <w:rFonts w:ascii="Arial" w:eastAsia="Arial" w:hAnsi="Arial" w:cs="Arial"/>
          <w:sz w:val="22"/>
          <w:szCs w:val="22"/>
        </w:rPr>
        <w:t>ce</w:t>
      </w:r>
      <w:r w:rsidRPr="00B47D21">
        <w:rPr>
          <w:rFonts w:ascii="Arial" w:eastAsia="Arial" w:hAnsi="Arial" w:cs="Arial"/>
          <w:spacing w:val="-1"/>
          <w:sz w:val="22"/>
          <w:szCs w:val="22"/>
        </w:rPr>
        <w:t>a</w:t>
      </w:r>
      <w:r w:rsidRPr="00B47D21">
        <w:rPr>
          <w:rFonts w:ascii="Arial" w:eastAsia="Arial" w:hAnsi="Arial" w:cs="Arial"/>
          <w:sz w:val="22"/>
          <w:szCs w:val="22"/>
        </w:rPr>
        <w:t>sed</w:t>
      </w:r>
      <w:r w:rsidRPr="00B47D21">
        <w:rPr>
          <w:rFonts w:ascii="Arial" w:eastAsia="Arial" w:hAnsi="Arial" w:cs="Arial"/>
          <w:spacing w:val="44"/>
          <w:sz w:val="22"/>
          <w:szCs w:val="22"/>
        </w:rPr>
        <w:t xml:space="preserve"> </w:t>
      </w:r>
      <w:r w:rsidRPr="00B47D21">
        <w:rPr>
          <w:rFonts w:ascii="Arial" w:eastAsia="Arial" w:hAnsi="Arial" w:cs="Arial"/>
          <w:spacing w:val="4"/>
          <w:sz w:val="22"/>
          <w:szCs w:val="22"/>
        </w:rPr>
        <w:t>t</w:t>
      </w:r>
      <w:r w:rsidRPr="00B47D21">
        <w:rPr>
          <w:rFonts w:ascii="Arial" w:eastAsia="Arial" w:hAnsi="Arial" w:cs="Arial"/>
          <w:sz w:val="22"/>
          <w:szCs w:val="22"/>
        </w:rPr>
        <w:t>o</w:t>
      </w:r>
      <w:r w:rsidRPr="00B47D21">
        <w:rPr>
          <w:rFonts w:ascii="Arial" w:eastAsia="Arial" w:hAnsi="Arial" w:cs="Arial"/>
          <w:spacing w:val="44"/>
          <w:sz w:val="22"/>
          <w:szCs w:val="22"/>
        </w:rPr>
        <w:t xml:space="preserve"> </w:t>
      </w:r>
      <w:r w:rsidRPr="00B47D21">
        <w:rPr>
          <w:rFonts w:ascii="Arial" w:eastAsia="Arial" w:hAnsi="Arial" w:cs="Arial"/>
          <w:sz w:val="22"/>
          <w:szCs w:val="22"/>
        </w:rPr>
        <w:t>be</w:t>
      </w:r>
      <w:r w:rsidRPr="00B47D21">
        <w:rPr>
          <w:rFonts w:ascii="Arial" w:eastAsia="Arial" w:hAnsi="Arial" w:cs="Arial"/>
          <w:spacing w:val="46"/>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47"/>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o</w:t>
      </w:r>
      <w:r w:rsidRPr="00B47D21">
        <w:rPr>
          <w:rFonts w:ascii="Arial" w:eastAsia="Arial" w:hAnsi="Arial" w:cs="Arial"/>
          <w:spacing w:val="-3"/>
          <w:sz w:val="22"/>
          <w:szCs w:val="22"/>
        </w:rPr>
        <w:t>o</w:t>
      </w:r>
      <w:r w:rsidRPr="00B47D21">
        <w:rPr>
          <w:rFonts w:ascii="Arial" w:eastAsia="Arial" w:hAnsi="Arial" w:cs="Arial"/>
          <w:spacing w:val="2"/>
          <w:sz w:val="22"/>
          <w:szCs w:val="22"/>
        </w:rPr>
        <w:t>k</w:t>
      </w:r>
      <w:r w:rsidRPr="00B47D21">
        <w:rPr>
          <w:rFonts w:ascii="Arial" w:eastAsia="Arial" w:hAnsi="Arial" w:cs="Arial"/>
          <w:sz w:val="22"/>
          <w:szCs w:val="22"/>
        </w:rPr>
        <w:t>ed</w:t>
      </w:r>
      <w:r w:rsidRPr="00B47D21">
        <w:rPr>
          <w:rFonts w:ascii="Arial" w:eastAsia="Arial" w:hAnsi="Arial" w:cs="Arial"/>
          <w:spacing w:val="46"/>
          <w:sz w:val="22"/>
          <w:szCs w:val="22"/>
        </w:rPr>
        <w:t xml:space="preserve"> </w:t>
      </w:r>
      <w:r w:rsidRPr="00B47D21">
        <w:rPr>
          <w:rFonts w:ascii="Arial" w:eastAsia="Arial" w:hAnsi="Arial" w:cs="Arial"/>
          <w:spacing w:val="-1"/>
          <w:sz w:val="22"/>
          <w:szCs w:val="22"/>
        </w:rPr>
        <w:t>a</w:t>
      </w:r>
      <w:r w:rsidRPr="00B47D21">
        <w:rPr>
          <w:rFonts w:ascii="Arial" w:eastAsia="Arial" w:hAnsi="Arial" w:cs="Arial"/>
          <w:spacing w:val="1"/>
          <w:sz w:val="22"/>
          <w:szCs w:val="22"/>
        </w:rPr>
        <w:t>f</w:t>
      </w:r>
      <w:r w:rsidRPr="00B47D21">
        <w:rPr>
          <w:rFonts w:ascii="Arial" w:eastAsia="Arial" w:hAnsi="Arial" w:cs="Arial"/>
          <w:spacing w:val="-1"/>
          <w:sz w:val="22"/>
          <w:szCs w:val="22"/>
        </w:rPr>
        <w:t>t</w:t>
      </w:r>
      <w:r w:rsidRPr="00B47D21">
        <w:rPr>
          <w:rFonts w:ascii="Arial" w:eastAsia="Arial" w:hAnsi="Arial" w:cs="Arial"/>
          <w:sz w:val="22"/>
          <w:szCs w:val="22"/>
        </w:rPr>
        <w:t>er</w:t>
      </w:r>
      <w:r w:rsidRPr="00B47D21">
        <w:rPr>
          <w:rFonts w:ascii="Arial" w:eastAsia="Arial" w:hAnsi="Arial" w:cs="Arial"/>
          <w:spacing w:val="47"/>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ca</w:t>
      </w:r>
      <w:r w:rsidRPr="00B47D21">
        <w:rPr>
          <w:rFonts w:ascii="Arial" w:eastAsia="Arial" w:hAnsi="Arial" w:cs="Arial"/>
          <w:spacing w:val="-1"/>
          <w:sz w:val="22"/>
          <w:szCs w:val="22"/>
        </w:rPr>
        <w:t>u</w:t>
      </w:r>
      <w:r w:rsidRPr="00B47D21">
        <w:rPr>
          <w:rFonts w:ascii="Arial" w:eastAsia="Arial" w:hAnsi="Arial" w:cs="Arial"/>
          <w:sz w:val="22"/>
          <w:szCs w:val="22"/>
        </w:rPr>
        <w:t>se</w:t>
      </w:r>
      <w:r w:rsidRPr="00B47D21">
        <w:rPr>
          <w:rFonts w:ascii="Arial" w:eastAsia="Arial" w:hAnsi="Arial" w:cs="Arial"/>
          <w:spacing w:val="4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y</w:t>
      </w:r>
      <w:r w:rsidRPr="00B47D21">
        <w:rPr>
          <w:rFonts w:ascii="Arial" w:eastAsia="Arial" w:hAnsi="Arial" w:cs="Arial"/>
          <w:spacing w:val="44"/>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ere a</w:t>
      </w:r>
      <w:r w:rsidRPr="00B47D21">
        <w:rPr>
          <w:rFonts w:ascii="Arial" w:eastAsia="Arial" w:hAnsi="Arial" w:cs="Arial"/>
          <w:spacing w:val="-1"/>
          <w:sz w:val="22"/>
          <w:szCs w:val="22"/>
        </w:rPr>
        <w:t>d</w:t>
      </w:r>
      <w:r w:rsidRPr="00B47D21">
        <w:rPr>
          <w:rFonts w:ascii="Arial" w:eastAsia="Arial" w:hAnsi="Arial" w:cs="Arial"/>
          <w:sz w:val="22"/>
          <w:szCs w:val="22"/>
        </w:rPr>
        <w:t>o</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z w:val="22"/>
          <w:szCs w:val="22"/>
        </w:rPr>
        <w:t>e</w:t>
      </w:r>
      <w:r w:rsidRPr="00B47D21">
        <w:rPr>
          <w:rFonts w:ascii="Arial" w:eastAsia="Arial" w:hAnsi="Arial" w:cs="Arial"/>
          <w:spacing w:val="-1"/>
          <w:sz w:val="22"/>
          <w:szCs w:val="22"/>
        </w:rPr>
        <w:t>d</w:t>
      </w:r>
      <w:r w:rsidRPr="00B47D21">
        <w:rPr>
          <w:rFonts w:ascii="Arial" w:eastAsia="Arial" w:hAnsi="Arial" w:cs="Arial"/>
          <w:sz w:val="22"/>
          <w:szCs w:val="22"/>
        </w:rPr>
        <w:t>,</w:t>
      </w:r>
      <w:r w:rsidRPr="00B47D21">
        <w:rPr>
          <w:rFonts w:ascii="Arial" w:eastAsia="Arial" w:hAnsi="Arial" w:cs="Arial"/>
          <w:spacing w:val="14"/>
          <w:sz w:val="22"/>
          <w:szCs w:val="22"/>
        </w:rPr>
        <w:t xml:space="preserve"> </w:t>
      </w:r>
      <w:r w:rsidRPr="00B47D21">
        <w:rPr>
          <w:rFonts w:ascii="Arial" w:eastAsia="Arial" w:hAnsi="Arial" w:cs="Arial"/>
          <w:sz w:val="22"/>
          <w:szCs w:val="22"/>
        </w:rPr>
        <w:t>or</w:t>
      </w:r>
      <w:r w:rsidRPr="00B47D21">
        <w:rPr>
          <w:rFonts w:ascii="Arial" w:eastAsia="Arial" w:hAnsi="Arial" w:cs="Arial"/>
          <w:spacing w:val="14"/>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ca</w:t>
      </w:r>
      <w:r w:rsidRPr="00B47D21">
        <w:rPr>
          <w:rFonts w:ascii="Arial" w:eastAsia="Arial" w:hAnsi="Arial" w:cs="Arial"/>
          <w:spacing w:val="-1"/>
          <w:sz w:val="22"/>
          <w:szCs w:val="22"/>
        </w:rPr>
        <w:t>u</w:t>
      </w:r>
      <w:r w:rsidRPr="00B47D21">
        <w:rPr>
          <w:rFonts w:ascii="Arial" w:eastAsia="Arial" w:hAnsi="Arial" w:cs="Arial"/>
          <w:sz w:val="22"/>
          <w:szCs w:val="22"/>
        </w:rPr>
        <w:t>se</w:t>
      </w:r>
      <w:r w:rsidRPr="00B47D21">
        <w:rPr>
          <w:rFonts w:ascii="Arial" w:eastAsia="Arial" w:hAnsi="Arial" w:cs="Arial"/>
          <w:spacing w:val="1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z w:val="22"/>
          <w:szCs w:val="22"/>
        </w:rPr>
        <w:t>y</w:t>
      </w:r>
      <w:r w:rsidRPr="00B47D21">
        <w:rPr>
          <w:rFonts w:ascii="Arial" w:eastAsia="Arial" w:hAnsi="Arial" w:cs="Arial"/>
          <w:spacing w:val="13"/>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came</w:t>
      </w:r>
      <w:r w:rsidRPr="00B47D21">
        <w:rPr>
          <w:rFonts w:ascii="Arial" w:eastAsia="Arial" w:hAnsi="Arial" w:cs="Arial"/>
          <w:spacing w:val="16"/>
          <w:sz w:val="22"/>
          <w:szCs w:val="22"/>
        </w:rPr>
        <w:t xml:space="preserve"> </w:t>
      </w:r>
      <w:r w:rsidRPr="00B47D21">
        <w:rPr>
          <w:rFonts w:ascii="Arial" w:eastAsia="Arial" w:hAnsi="Arial" w:cs="Arial"/>
          <w:sz w:val="22"/>
          <w:szCs w:val="22"/>
        </w:rPr>
        <w:t>su</w:t>
      </w:r>
      <w:r w:rsidRPr="00B47D21">
        <w:rPr>
          <w:rFonts w:ascii="Arial" w:eastAsia="Arial" w:hAnsi="Arial" w:cs="Arial"/>
          <w:spacing w:val="-3"/>
          <w:sz w:val="22"/>
          <w:szCs w:val="22"/>
        </w:rPr>
        <w:t>b</w:t>
      </w:r>
      <w:r w:rsidRPr="00B47D21">
        <w:rPr>
          <w:rFonts w:ascii="Arial" w:eastAsia="Arial" w:hAnsi="Arial" w:cs="Arial"/>
          <w:spacing w:val="1"/>
          <w:sz w:val="22"/>
          <w:szCs w:val="22"/>
        </w:rPr>
        <w:t>j</w:t>
      </w:r>
      <w:r w:rsidRPr="00B47D21">
        <w:rPr>
          <w:rFonts w:ascii="Arial" w:eastAsia="Arial" w:hAnsi="Arial" w:cs="Arial"/>
          <w:sz w:val="22"/>
          <w:szCs w:val="22"/>
        </w:rPr>
        <w:t>ect</w:t>
      </w:r>
      <w:r w:rsidRPr="00B47D21">
        <w:rPr>
          <w:rFonts w:ascii="Arial" w:eastAsia="Arial" w:hAnsi="Arial" w:cs="Arial"/>
          <w:spacing w:val="1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13"/>
          <w:sz w:val="22"/>
          <w:szCs w:val="22"/>
        </w:rPr>
        <w:t xml:space="preserve"> </w:t>
      </w:r>
      <w:r w:rsidRPr="00B47D21">
        <w:rPr>
          <w:rFonts w:ascii="Arial" w:eastAsia="Arial" w:hAnsi="Arial" w:cs="Arial"/>
          <w:sz w:val="22"/>
          <w:szCs w:val="22"/>
        </w:rPr>
        <w:t>a</w:t>
      </w:r>
      <w:r w:rsidRPr="00B47D21">
        <w:rPr>
          <w:rFonts w:ascii="Arial" w:eastAsia="Arial" w:hAnsi="Arial" w:cs="Arial"/>
          <w:spacing w:val="13"/>
          <w:sz w:val="22"/>
          <w:szCs w:val="22"/>
        </w:rPr>
        <w:t xml:space="preserve"> </w:t>
      </w:r>
      <w:r w:rsidRPr="00B47D21">
        <w:rPr>
          <w:rFonts w:ascii="Arial" w:eastAsia="Arial" w:hAnsi="Arial" w:cs="Arial"/>
          <w:spacing w:val="-2"/>
          <w:sz w:val="22"/>
          <w:szCs w:val="22"/>
        </w:rPr>
        <w:t>r</w:t>
      </w:r>
      <w:r w:rsidRPr="00B47D21">
        <w:rPr>
          <w:rFonts w:ascii="Arial" w:eastAsia="Arial" w:hAnsi="Arial" w:cs="Arial"/>
          <w:sz w:val="22"/>
          <w:szCs w:val="22"/>
        </w:rPr>
        <w:t>es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nce</w:t>
      </w:r>
      <w:r w:rsidRPr="00B47D21">
        <w:rPr>
          <w:rFonts w:ascii="Arial" w:eastAsia="Arial" w:hAnsi="Arial" w:cs="Arial"/>
          <w:spacing w:val="15"/>
          <w:sz w:val="22"/>
          <w:szCs w:val="22"/>
        </w:rPr>
        <w:t xml:space="preserve"> </w:t>
      </w:r>
      <w:r w:rsidRPr="00B47D21">
        <w:rPr>
          <w:rFonts w:ascii="Arial" w:eastAsia="Arial" w:hAnsi="Arial" w:cs="Arial"/>
          <w:sz w:val="22"/>
          <w:szCs w:val="22"/>
        </w:rPr>
        <w:t>order</w:t>
      </w:r>
      <w:r w:rsidRPr="00B47D21">
        <w:rPr>
          <w:rFonts w:ascii="Arial" w:eastAsia="Arial" w:hAnsi="Arial" w:cs="Arial"/>
          <w:spacing w:val="14"/>
          <w:sz w:val="22"/>
          <w:szCs w:val="22"/>
        </w:rPr>
        <w:t xml:space="preserve"> </w:t>
      </w:r>
      <w:r w:rsidRPr="00B47D21">
        <w:rPr>
          <w:rFonts w:ascii="Arial" w:eastAsia="Arial" w:hAnsi="Arial" w:cs="Arial"/>
          <w:sz w:val="22"/>
          <w:szCs w:val="22"/>
        </w:rPr>
        <w:t>or</w:t>
      </w:r>
      <w:r w:rsidRPr="00B47D21">
        <w:rPr>
          <w:rFonts w:ascii="Arial" w:eastAsia="Arial" w:hAnsi="Arial" w:cs="Arial"/>
          <w:spacing w:val="14"/>
          <w:sz w:val="22"/>
          <w:szCs w:val="22"/>
        </w:rPr>
        <w:t xml:space="preserve"> </w:t>
      </w:r>
      <w:r w:rsidRPr="00B47D21">
        <w:rPr>
          <w:rFonts w:ascii="Arial" w:eastAsia="Arial" w:hAnsi="Arial" w:cs="Arial"/>
          <w:sz w:val="22"/>
          <w:szCs w:val="22"/>
        </w:rPr>
        <w:t>a</w:t>
      </w:r>
      <w:r w:rsidRPr="00B47D21">
        <w:rPr>
          <w:rFonts w:ascii="Arial" w:eastAsia="Arial" w:hAnsi="Arial" w:cs="Arial"/>
          <w:spacing w:val="15"/>
          <w:sz w:val="22"/>
          <w:szCs w:val="22"/>
        </w:rPr>
        <w:t xml:space="preserve"> </w:t>
      </w:r>
      <w:r w:rsidRPr="00B47D21">
        <w:rPr>
          <w:rFonts w:ascii="Arial" w:eastAsia="Arial" w:hAnsi="Arial" w:cs="Arial"/>
          <w:sz w:val="22"/>
          <w:szCs w:val="22"/>
        </w:rPr>
        <w:t>s</w:t>
      </w:r>
      <w:r w:rsidRPr="00B47D21">
        <w:rPr>
          <w:rFonts w:ascii="Arial" w:eastAsia="Arial" w:hAnsi="Arial" w:cs="Arial"/>
          <w:spacing w:val="-3"/>
          <w:sz w:val="22"/>
          <w:szCs w:val="22"/>
        </w:rPr>
        <w:t>pe</w:t>
      </w:r>
      <w:r w:rsidRPr="00B47D21">
        <w:rPr>
          <w:rFonts w:ascii="Arial" w:eastAsia="Arial" w:hAnsi="Arial" w:cs="Arial"/>
          <w:sz w:val="22"/>
          <w:szCs w:val="22"/>
        </w:rPr>
        <w:t>c</w:t>
      </w:r>
      <w:r w:rsidRPr="00B47D21">
        <w:rPr>
          <w:rFonts w:ascii="Arial" w:eastAsia="Arial" w:hAnsi="Arial" w:cs="Arial"/>
          <w:spacing w:val="-1"/>
          <w:sz w:val="22"/>
          <w:szCs w:val="22"/>
        </w:rPr>
        <w:t>i</w:t>
      </w:r>
      <w:r w:rsidRPr="00B47D21">
        <w:rPr>
          <w:rFonts w:ascii="Arial" w:eastAsia="Arial" w:hAnsi="Arial" w:cs="Arial"/>
          <w:sz w:val="22"/>
          <w:szCs w:val="22"/>
        </w:rPr>
        <w:t>al</w:t>
      </w:r>
      <w:r w:rsidRPr="00B47D21">
        <w:rPr>
          <w:rFonts w:ascii="Arial" w:eastAsia="Arial" w:hAnsi="Arial" w:cs="Arial"/>
          <w:spacing w:val="14"/>
          <w:sz w:val="22"/>
          <w:szCs w:val="22"/>
        </w:rPr>
        <w:t xml:space="preserve"> </w:t>
      </w:r>
      <w:r w:rsidRPr="00B47D21">
        <w:rPr>
          <w:rFonts w:ascii="Arial" w:eastAsia="Arial" w:hAnsi="Arial" w:cs="Arial"/>
          <w:spacing w:val="2"/>
          <w:sz w:val="22"/>
          <w:szCs w:val="22"/>
        </w:rPr>
        <w:t>g</w:t>
      </w:r>
      <w:r w:rsidRPr="00B47D21">
        <w:rPr>
          <w:rFonts w:ascii="Arial" w:eastAsia="Arial" w:hAnsi="Arial" w:cs="Arial"/>
          <w:sz w:val="22"/>
          <w:szCs w:val="22"/>
        </w:rPr>
        <w:t>u</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sh</w:t>
      </w:r>
      <w:r w:rsidRPr="00B47D21">
        <w:rPr>
          <w:rFonts w:ascii="Arial" w:eastAsia="Arial" w:hAnsi="Arial" w:cs="Arial"/>
          <w:spacing w:val="-1"/>
          <w:sz w:val="22"/>
          <w:szCs w:val="22"/>
        </w:rPr>
        <w:t>i</w:t>
      </w:r>
      <w:r w:rsidRPr="00B47D21">
        <w:rPr>
          <w:rFonts w:ascii="Arial" w:eastAsia="Arial" w:hAnsi="Arial" w:cs="Arial"/>
          <w:sz w:val="22"/>
          <w:szCs w:val="22"/>
        </w:rPr>
        <w:t>p</w:t>
      </w:r>
      <w:r w:rsidRPr="00B47D21">
        <w:rPr>
          <w:rFonts w:ascii="Arial" w:eastAsia="Arial" w:hAnsi="Arial" w:cs="Arial"/>
          <w:spacing w:val="15"/>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r</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r</w:t>
      </w:r>
      <w:r w:rsidR="000402C7" w:rsidRPr="00B47D21">
        <w:rPr>
          <w:rFonts w:ascii="Arial" w:eastAsia="Arial" w:hAnsi="Arial" w:cs="Arial"/>
          <w:sz w:val="22"/>
          <w:szCs w:val="22"/>
        </w:rPr>
        <w:t xml:space="preserve">.  </w:t>
      </w:r>
      <w:r w:rsidR="000402C7" w:rsidRPr="00B47D21">
        <w:rPr>
          <w:rFonts w:ascii="Arial" w:hAnsi="Arial" w:cs="Arial"/>
          <w:sz w:val="22"/>
          <w:szCs w:val="22"/>
        </w:rPr>
        <w:t xml:space="preserve">This includes those children who appear to the </w:t>
      </w:r>
      <w:r w:rsidR="00CF2E83" w:rsidRPr="00B47D21">
        <w:rPr>
          <w:rFonts w:ascii="Arial" w:hAnsi="Arial" w:cs="Arial"/>
          <w:sz w:val="22"/>
          <w:szCs w:val="22"/>
        </w:rPr>
        <w:t>governing board</w:t>
      </w:r>
      <w:r w:rsidR="000402C7" w:rsidRPr="00B47D21">
        <w:rPr>
          <w:rFonts w:ascii="Arial" w:hAnsi="Arial" w:cs="Arial"/>
          <w:sz w:val="22"/>
          <w:szCs w:val="22"/>
        </w:rPr>
        <w:t xml:space="preserve"> to have been in state care outside of England and ceased to be in state ca</w:t>
      </w:r>
      <w:r w:rsidR="009777EB">
        <w:rPr>
          <w:rFonts w:ascii="Arial" w:hAnsi="Arial" w:cs="Arial"/>
          <w:sz w:val="22"/>
          <w:szCs w:val="22"/>
        </w:rPr>
        <w:t>re as a result of being adopted (see note 1)</w:t>
      </w:r>
      <w:r w:rsidRPr="00B47D21">
        <w:rPr>
          <w:rFonts w:ascii="Arial" w:eastAsia="Arial" w:hAnsi="Arial" w:cs="Arial"/>
          <w:position w:val="-1"/>
          <w:sz w:val="22"/>
          <w:szCs w:val="22"/>
        </w:rPr>
        <w:t>;</w:t>
      </w:r>
    </w:p>
    <w:p w14:paraId="1140A890" w14:textId="77777777" w:rsidR="00A013E1" w:rsidRPr="00B47D21" w:rsidRDefault="00A013E1" w:rsidP="00B47D21">
      <w:pPr>
        <w:spacing w:before="9" w:line="200" w:lineRule="exact"/>
        <w:jc w:val="both"/>
        <w:rPr>
          <w:rFonts w:ascii="Arial" w:hAnsi="Arial" w:cs="Arial"/>
          <w:sz w:val="22"/>
          <w:szCs w:val="22"/>
        </w:rPr>
      </w:pPr>
    </w:p>
    <w:p w14:paraId="1140A891" w14:textId="2FD38A16" w:rsidR="00A013E1" w:rsidRPr="00B47D21" w:rsidRDefault="00AA2131" w:rsidP="00B47D21">
      <w:pPr>
        <w:spacing w:before="32" w:line="277" w:lineRule="auto"/>
        <w:ind w:left="1110" w:right="75" w:hanging="720"/>
        <w:jc w:val="both"/>
        <w:rPr>
          <w:rFonts w:ascii="Arial" w:eastAsia="Arial" w:hAnsi="Arial" w:cs="Arial"/>
          <w:sz w:val="22"/>
          <w:szCs w:val="22"/>
        </w:rPr>
      </w:pPr>
      <w:r w:rsidRPr="00B47D21">
        <w:rPr>
          <w:rFonts w:ascii="Arial" w:eastAsia="Arial" w:hAnsi="Arial" w:cs="Arial"/>
          <w:spacing w:val="1"/>
          <w:sz w:val="22"/>
          <w:szCs w:val="22"/>
        </w:rPr>
        <w:t>(</w:t>
      </w:r>
      <w:r w:rsidRPr="00B47D21">
        <w:rPr>
          <w:rFonts w:ascii="Arial" w:eastAsia="Arial" w:hAnsi="Arial" w:cs="Arial"/>
          <w:spacing w:val="-1"/>
          <w:sz w:val="22"/>
          <w:szCs w:val="22"/>
        </w:rPr>
        <w:t>ii</w:t>
      </w:r>
      <w:r w:rsidR="005C3859">
        <w:rPr>
          <w:rFonts w:ascii="Arial" w:eastAsia="Arial" w:hAnsi="Arial" w:cs="Arial"/>
          <w:sz w:val="22"/>
          <w:szCs w:val="22"/>
        </w:rPr>
        <w:t>)  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wi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6"/>
          <w:sz w:val="22"/>
          <w:szCs w:val="22"/>
        </w:rPr>
        <w:t xml:space="preserve"> </w:t>
      </w:r>
      <w:r w:rsidRPr="00B47D21">
        <w:rPr>
          <w:rFonts w:ascii="Arial" w:eastAsia="Arial" w:hAnsi="Arial" w:cs="Arial"/>
          <w:sz w:val="22"/>
          <w:szCs w:val="22"/>
        </w:rPr>
        <w:t>pr</w:t>
      </w:r>
      <w:r w:rsidRPr="00B47D21">
        <w:rPr>
          <w:rFonts w:ascii="Arial" w:eastAsia="Arial" w:hAnsi="Arial" w:cs="Arial"/>
          <w:spacing w:val="-2"/>
          <w:sz w:val="22"/>
          <w:szCs w:val="22"/>
        </w:rPr>
        <w:t>o</w:t>
      </w:r>
      <w:r w:rsidRPr="00B47D21">
        <w:rPr>
          <w:rFonts w:ascii="Arial" w:eastAsia="Arial" w:hAnsi="Arial" w:cs="Arial"/>
          <w:spacing w:val="3"/>
          <w:sz w:val="22"/>
          <w:szCs w:val="22"/>
        </w:rPr>
        <w:t>f</w:t>
      </w:r>
      <w:r w:rsidRPr="00B47D21">
        <w:rPr>
          <w:rFonts w:ascii="Arial" w:eastAsia="Arial" w:hAnsi="Arial" w:cs="Arial"/>
          <w:sz w:val="22"/>
          <w:szCs w:val="22"/>
        </w:rPr>
        <w:t>e</w:t>
      </w:r>
      <w:r w:rsidRPr="00B47D21">
        <w:rPr>
          <w:rFonts w:ascii="Arial" w:eastAsia="Arial" w:hAnsi="Arial" w:cs="Arial"/>
          <w:spacing w:val="-3"/>
          <w:sz w:val="22"/>
          <w:szCs w:val="22"/>
        </w:rPr>
        <w:t>s</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4"/>
          <w:sz w:val="22"/>
          <w:szCs w:val="22"/>
        </w:rPr>
        <w:t xml:space="preserve"> </w:t>
      </w:r>
      <w:r w:rsidRPr="00B47D21">
        <w:rPr>
          <w:rFonts w:ascii="Arial" w:eastAsia="Arial" w:hAnsi="Arial" w:cs="Arial"/>
          <w:sz w:val="22"/>
          <w:szCs w:val="22"/>
        </w:rPr>
        <w:t>su</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o</w:t>
      </w:r>
      <w:r w:rsidRPr="00B47D21">
        <w:rPr>
          <w:rFonts w:ascii="Arial" w:eastAsia="Arial" w:hAnsi="Arial" w:cs="Arial"/>
          <w:spacing w:val="1"/>
          <w:sz w:val="22"/>
          <w:szCs w:val="22"/>
        </w:rPr>
        <w:t>rt</w:t>
      </w:r>
      <w:r w:rsidRPr="00B47D21">
        <w:rPr>
          <w:rFonts w:ascii="Arial" w:eastAsia="Arial" w:hAnsi="Arial" w:cs="Arial"/>
          <w:sz w:val="22"/>
          <w:szCs w:val="22"/>
        </w:rPr>
        <w:t>ed</w:t>
      </w:r>
      <w:r w:rsidRPr="00B47D21">
        <w:rPr>
          <w:rFonts w:ascii="Arial" w:eastAsia="Arial" w:hAnsi="Arial" w:cs="Arial"/>
          <w:spacing w:val="5"/>
          <w:sz w:val="22"/>
          <w:szCs w:val="22"/>
        </w:rPr>
        <w:t xml:space="preserve"> </w:t>
      </w:r>
      <w:r w:rsidRPr="00B47D21">
        <w:rPr>
          <w:rFonts w:ascii="Arial" w:eastAsia="Arial" w:hAnsi="Arial" w:cs="Arial"/>
          <w:sz w:val="22"/>
          <w:szCs w:val="22"/>
        </w:rPr>
        <w:t>e</w:t>
      </w:r>
      <w:r w:rsidRPr="00B47D21">
        <w:rPr>
          <w:rFonts w:ascii="Arial" w:eastAsia="Arial" w:hAnsi="Arial" w:cs="Arial"/>
          <w:spacing w:val="-3"/>
          <w:sz w:val="22"/>
          <w:szCs w:val="22"/>
        </w:rPr>
        <w:t>x</w:t>
      </w:r>
      <w:r w:rsidRPr="00B47D21">
        <w:rPr>
          <w:rFonts w:ascii="Arial" w:eastAsia="Arial" w:hAnsi="Arial" w:cs="Arial"/>
          <w:sz w:val="22"/>
          <w:szCs w:val="22"/>
        </w:rPr>
        <w:t>ce</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di</w:t>
      </w:r>
      <w:r w:rsidRPr="00B47D21">
        <w:rPr>
          <w:rFonts w:ascii="Arial" w:eastAsia="Arial" w:hAnsi="Arial" w:cs="Arial"/>
          <w:sz w:val="22"/>
          <w:szCs w:val="22"/>
        </w:rPr>
        <w:t>cal</w:t>
      </w:r>
      <w:r w:rsidRPr="00B47D21">
        <w:rPr>
          <w:rFonts w:ascii="Arial" w:eastAsia="Arial" w:hAnsi="Arial" w:cs="Arial"/>
          <w:spacing w:val="5"/>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ed</w:t>
      </w:r>
      <w:r w:rsidRPr="00B47D21">
        <w:rPr>
          <w:rFonts w:ascii="Arial" w:eastAsia="Arial" w:hAnsi="Arial" w:cs="Arial"/>
          <w:spacing w:val="5"/>
          <w:sz w:val="22"/>
          <w:szCs w:val="22"/>
        </w:rPr>
        <w:t xml:space="preserve"> </w:t>
      </w:r>
      <w:r w:rsidRPr="00B47D21">
        <w:rPr>
          <w:rFonts w:ascii="Arial" w:eastAsia="Arial" w:hAnsi="Arial" w:cs="Arial"/>
          <w:sz w:val="22"/>
          <w:szCs w:val="22"/>
        </w:rPr>
        <w:t>or</w:t>
      </w:r>
      <w:r w:rsidRPr="00B47D21">
        <w:rPr>
          <w:rFonts w:ascii="Arial" w:eastAsia="Arial" w:hAnsi="Arial" w:cs="Arial"/>
          <w:spacing w:val="7"/>
          <w:sz w:val="22"/>
          <w:szCs w:val="22"/>
        </w:rPr>
        <w:t xml:space="preserve"> </w:t>
      </w:r>
      <w:r w:rsidRPr="00B47D21">
        <w:rPr>
          <w:rFonts w:ascii="Arial" w:eastAsia="Arial" w:hAnsi="Arial" w:cs="Arial"/>
          <w:sz w:val="22"/>
          <w:szCs w:val="22"/>
        </w:rPr>
        <w:t>e</w:t>
      </w:r>
      <w:r w:rsidRPr="00B47D21">
        <w:rPr>
          <w:rFonts w:ascii="Arial" w:eastAsia="Arial" w:hAnsi="Arial" w:cs="Arial"/>
          <w:spacing w:val="-3"/>
          <w:sz w:val="22"/>
          <w:szCs w:val="22"/>
        </w:rPr>
        <w:t>x</w:t>
      </w:r>
      <w:r w:rsidRPr="00B47D21">
        <w:rPr>
          <w:rFonts w:ascii="Arial" w:eastAsia="Arial" w:hAnsi="Arial" w:cs="Arial"/>
          <w:sz w:val="22"/>
          <w:szCs w:val="22"/>
        </w:rPr>
        <w:t>ce</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w:t>
      </w:r>
      <w:r w:rsidRPr="00B47D21">
        <w:rPr>
          <w:rFonts w:ascii="Arial" w:eastAsia="Arial" w:hAnsi="Arial" w:cs="Arial"/>
          <w:spacing w:val="5"/>
          <w:sz w:val="22"/>
          <w:szCs w:val="22"/>
        </w:rPr>
        <w:t xml:space="preserve"> </w:t>
      </w:r>
      <w:r w:rsidRPr="00B47D21">
        <w:rPr>
          <w:rFonts w:ascii="Arial" w:eastAsia="Arial" w:hAnsi="Arial" w:cs="Arial"/>
          <w:sz w:val="22"/>
          <w:szCs w:val="22"/>
        </w:rPr>
        <w:t>soc</w:t>
      </w:r>
      <w:r w:rsidRPr="00B47D21">
        <w:rPr>
          <w:rFonts w:ascii="Arial" w:eastAsia="Arial" w:hAnsi="Arial" w:cs="Arial"/>
          <w:spacing w:val="-1"/>
          <w:sz w:val="22"/>
          <w:szCs w:val="22"/>
        </w:rPr>
        <w:t>i</w:t>
      </w:r>
      <w:r w:rsidRPr="00B47D21">
        <w:rPr>
          <w:rFonts w:ascii="Arial" w:eastAsia="Arial" w:hAnsi="Arial" w:cs="Arial"/>
          <w:sz w:val="22"/>
          <w:szCs w:val="22"/>
        </w:rPr>
        <w:t>al</w:t>
      </w:r>
      <w:r w:rsidRPr="00B47D21">
        <w:rPr>
          <w:rFonts w:ascii="Arial" w:eastAsia="Arial" w:hAnsi="Arial" w:cs="Arial"/>
          <w:spacing w:val="5"/>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ed</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5"/>
          <w:sz w:val="22"/>
          <w:szCs w:val="22"/>
        </w:rPr>
        <w:t>o</w:t>
      </w:r>
      <w:r w:rsidRPr="00B47D21">
        <w:rPr>
          <w:rFonts w:ascii="Arial" w:eastAsia="Arial" w:hAnsi="Arial" w:cs="Arial"/>
          <w:sz w:val="22"/>
          <w:szCs w:val="22"/>
        </w:rPr>
        <w:t>r a 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1"/>
          <w:sz w:val="22"/>
          <w:szCs w:val="22"/>
        </w:rPr>
        <w:t xml:space="preserve"> </w:t>
      </w:r>
      <w:r w:rsidRPr="00B47D21">
        <w:rPr>
          <w:rFonts w:ascii="Arial" w:eastAsia="Arial" w:hAnsi="Arial" w:cs="Arial"/>
          <w:sz w:val="22"/>
          <w:szCs w:val="22"/>
        </w:rPr>
        <w:t>at a</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a</w:t>
      </w:r>
      <w:r w:rsidRPr="00B47D21">
        <w:rPr>
          <w:rFonts w:ascii="Arial" w:eastAsia="Arial" w:hAnsi="Arial" w:cs="Arial"/>
          <w:spacing w:val="-2"/>
          <w:sz w:val="22"/>
          <w:szCs w:val="22"/>
        </w:rPr>
        <w:t>r</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cu</w:t>
      </w:r>
      <w:r w:rsidRPr="00B47D21">
        <w:rPr>
          <w:rFonts w:ascii="Arial" w:eastAsia="Arial" w:hAnsi="Arial" w:cs="Arial"/>
          <w:spacing w:val="-1"/>
          <w:sz w:val="22"/>
          <w:szCs w:val="22"/>
        </w:rPr>
        <w:t>l</w:t>
      </w:r>
      <w:r w:rsidRPr="00B47D21">
        <w:rPr>
          <w:rFonts w:ascii="Arial" w:eastAsia="Arial" w:hAnsi="Arial" w:cs="Arial"/>
          <w:sz w:val="22"/>
          <w:szCs w:val="22"/>
        </w:rPr>
        <w:t>ar</w:t>
      </w:r>
      <w:r w:rsidRPr="00B47D21">
        <w:rPr>
          <w:rFonts w:ascii="Arial" w:eastAsia="Arial" w:hAnsi="Arial" w:cs="Arial"/>
          <w:spacing w:val="2"/>
          <w:sz w:val="22"/>
          <w:szCs w:val="22"/>
        </w:rPr>
        <w:t xml:space="preserve"> </w:t>
      </w:r>
      <w:r w:rsidRPr="00B47D21">
        <w:rPr>
          <w:rFonts w:ascii="Arial" w:eastAsia="Arial" w:hAnsi="Arial" w:cs="Arial"/>
          <w:sz w:val="22"/>
          <w:szCs w:val="22"/>
        </w:rPr>
        <w:t>s</w:t>
      </w:r>
      <w:r w:rsidRPr="00B47D21">
        <w:rPr>
          <w:rFonts w:ascii="Arial" w:eastAsia="Arial" w:hAnsi="Arial" w:cs="Arial"/>
          <w:spacing w:val="-2"/>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z w:val="22"/>
          <w:szCs w:val="22"/>
        </w:rPr>
        <w:t>as d</w:t>
      </w:r>
      <w:r w:rsidRPr="00B47D21">
        <w:rPr>
          <w:rFonts w:ascii="Arial" w:eastAsia="Arial" w:hAnsi="Arial" w:cs="Arial"/>
          <w:spacing w:val="-2"/>
          <w:sz w:val="22"/>
          <w:szCs w:val="22"/>
        </w:rPr>
        <w:t>e</w:t>
      </w:r>
      <w:r w:rsidRPr="00B47D21">
        <w:rPr>
          <w:rFonts w:ascii="Arial" w:eastAsia="Arial" w:hAnsi="Arial" w:cs="Arial"/>
          <w:sz w:val="22"/>
          <w:szCs w:val="22"/>
        </w:rPr>
        <w:t>c</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d by</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s</w:t>
      </w:r>
      <w:r w:rsidRPr="00B47D21">
        <w:rPr>
          <w:rFonts w:ascii="Arial" w:eastAsia="Arial" w:hAnsi="Arial" w:cs="Arial"/>
          <w:sz w:val="22"/>
          <w:szCs w:val="22"/>
        </w:rPr>
        <w:t>ch</w:t>
      </w:r>
      <w:r w:rsidRPr="00B47D21">
        <w:rPr>
          <w:rFonts w:ascii="Arial" w:eastAsia="Arial" w:hAnsi="Arial" w:cs="Arial"/>
          <w:spacing w:val="-1"/>
          <w:sz w:val="22"/>
          <w:szCs w:val="22"/>
        </w:rPr>
        <w:t>o</w:t>
      </w:r>
      <w:r w:rsidRPr="00B47D21">
        <w:rPr>
          <w:rFonts w:ascii="Arial" w:eastAsia="Arial" w:hAnsi="Arial" w:cs="Arial"/>
          <w:sz w:val="22"/>
          <w:szCs w:val="22"/>
        </w:rPr>
        <w:t xml:space="preserve">ol </w:t>
      </w:r>
      <w:r w:rsidRPr="00B47D21">
        <w:rPr>
          <w:rFonts w:ascii="Arial" w:eastAsia="Arial" w:hAnsi="Arial" w:cs="Arial"/>
          <w:spacing w:val="2"/>
          <w:sz w:val="22"/>
          <w:szCs w:val="22"/>
        </w:rPr>
        <w:t>g</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ern</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3"/>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o</w:t>
      </w:r>
      <w:r w:rsidRPr="00B47D21">
        <w:rPr>
          <w:rFonts w:ascii="Arial" w:eastAsia="Arial" w:hAnsi="Arial" w:cs="Arial"/>
          <w:sz w:val="22"/>
          <w:szCs w:val="22"/>
        </w:rPr>
        <w:t>dy</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w:t>
      </w:r>
      <w:r w:rsidR="009777EB">
        <w:rPr>
          <w:rFonts w:ascii="Arial" w:eastAsia="Arial" w:hAnsi="Arial" w:cs="Arial"/>
          <w:spacing w:val="1"/>
          <w:sz w:val="22"/>
          <w:szCs w:val="22"/>
        </w:rPr>
        <w:t xml:space="preserve">see </w:t>
      </w:r>
      <w:r w:rsidRPr="00B47D21">
        <w:rPr>
          <w:rFonts w:ascii="Arial" w:eastAsia="Arial" w:hAnsi="Arial" w:cs="Arial"/>
          <w:spacing w:val="-3"/>
          <w:sz w:val="22"/>
          <w:szCs w:val="22"/>
        </w:rPr>
        <w:t>n</w:t>
      </w:r>
      <w:r w:rsidRPr="00B47D21">
        <w:rPr>
          <w:rFonts w:ascii="Arial" w:eastAsia="Arial" w:hAnsi="Arial" w:cs="Arial"/>
          <w:sz w:val="22"/>
          <w:szCs w:val="22"/>
        </w:rPr>
        <w:t>ote</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2</w:t>
      </w:r>
      <w:r w:rsidRPr="00B47D21">
        <w:rPr>
          <w:rFonts w:ascii="Arial" w:eastAsia="Arial" w:hAnsi="Arial" w:cs="Arial"/>
          <w:spacing w:val="1"/>
          <w:sz w:val="22"/>
          <w:szCs w:val="22"/>
        </w:rPr>
        <w:t>)</w:t>
      </w:r>
      <w:r w:rsidRPr="00B47D21">
        <w:rPr>
          <w:rFonts w:ascii="Arial" w:eastAsia="Arial" w:hAnsi="Arial" w:cs="Arial"/>
          <w:sz w:val="22"/>
          <w:szCs w:val="22"/>
        </w:rPr>
        <w:t>;</w:t>
      </w:r>
    </w:p>
    <w:p w14:paraId="1140A892" w14:textId="77777777" w:rsidR="00A013E1" w:rsidRPr="00B47D21" w:rsidRDefault="00A013E1" w:rsidP="00B47D21">
      <w:pPr>
        <w:spacing w:before="8" w:line="180" w:lineRule="exact"/>
        <w:jc w:val="both"/>
        <w:rPr>
          <w:rFonts w:ascii="Arial" w:hAnsi="Arial" w:cs="Arial"/>
          <w:sz w:val="22"/>
          <w:szCs w:val="22"/>
        </w:rPr>
      </w:pPr>
    </w:p>
    <w:p w14:paraId="11720E9F" w14:textId="70C4E2AA" w:rsidR="009777EB" w:rsidRDefault="00AA2131" w:rsidP="00872C8A">
      <w:pPr>
        <w:spacing w:line="466" w:lineRule="auto"/>
        <w:ind w:left="390" w:right="778"/>
        <w:jc w:val="both"/>
        <w:rPr>
          <w:rFonts w:ascii="Arial" w:eastAsia="Arial" w:hAnsi="Arial" w:cs="Arial"/>
          <w:sz w:val="22"/>
          <w:szCs w:val="22"/>
        </w:rPr>
      </w:pPr>
      <w:r w:rsidRPr="00B47D21">
        <w:rPr>
          <w:rFonts w:ascii="Arial" w:eastAsia="Arial" w:hAnsi="Arial" w:cs="Arial"/>
          <w:spacing w:val="1"/>
          <w:sz w:val="22"/>
          <w:szCs w:val="22"/>
        </w:rPr>
        <w:t>(</w:t>
      </w:r>
      <w:r w:rsidRPr="00B47D21">
        <w:rPr>
          <w:rFonts w:ascii="Arial" w:eastAsia="Arial" w:hAnsi="Arial" w:cs="Arial"/>
          <w:spacing w:val="-1"/>
          <w:sz w:val="22"/>
          <w:szCs w:val="22"/>
        </w:rPr>
        <w:t>iii</w:t>
      </w:r>
      <w:r w:rsidR="005C3859">
        <w:rPr>
          <w:rFonts w:ascii="Arial" w:eastAsia="Arial" w:hAnsi="Arial" w:cs="Arial"/>
          <w:sz w:val="22"/>
          <w:szCs w:val="22"/>
        </w:rPr>
        <w:t>)  B</w:t>
      </w:r>
      <w:r w:rsidRPr="00B47D21">
        <w:rPr>
          <w:rFonts w:ascii="Arial" w:eastAsia="Arial" w:hAnsi="Arial" w:cs="Arial"/>
          <w:sz w:val="22"/>
          <w:szCs w:val="22"/>
        </w:rPr>
        <w:t>ro</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2"/>
          <w:sz w:val="22"/>
          <w:szCs w:val="22"/>
        </w:rPr>
        <w:t xml:space="preserve"> </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 xml:space="preserve">f </w:t>
      </w:r>
      <w:r w:rsidRPr="00B47D21">
        <w:rPr>
          <w:rFonts w:ascii="Arial" w:eastAsia="Arial" w:hAnsi="Arial" w:cs="Arial"/>
          <w:spacing w:val="-2"/>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w:t>
      </w:r>
      <w:r w:rsidRPr="00B47D21">
        <w:rPr>
          <w:rFonts w:ascii="Arial" w:eastAsia="Arial" w:hAnsi="Arial" w:cs="Arial"/>
          <w:sz w:val="22"/>
          <w:szCs w:val="22"/>
        </w:rPr>
        <w:t>on</w:t>
      </w:r>
      <w:r w:rsidRPr="00B47D21">
        <w:rPr>
          <w:rFonts w:ascii="Arial" w:eastAsia="Arial" w:hAnsi="Arial" w:cs="Arial"/>
          <w:spacing w:val="1"/>
          <w:sz w:val="22"/>
          <w:szCs w:val="22"/>
        </w:rPr>
        <w:t xml:space="preserve"> t</w:t>
      </w:r>
      <w:r w:rsidRPr="00B47D21">
        <w:rPr>
          <w:rFonts w:ascii="Arial" w:eastAsia="Arial" w:hAnsi="Arial" w:cs="Arial"/>
          <w:sz w:val="22"/>
          <w:szCs w:val="22"/>
        </w:rPr>
        <w:t>he</w:t>
      </w:r>
      <w:r w:rsidRPr="00B47D21">
        <w:rPr>
          <w:rFonts w:ascii="Arial" w:eastAsia="Arial" w:hAnsi="Arial" w:cs="Arial"/>
          <w:spacing w:val="-2"/>
          <w:sz w:val="22"/>
          <w:szCs w:val="22"/>
        </w:rPr>
        <w:t xml:space="preserve"> </w:t>
      </w:r>
      <w:proofErr w:type="spellStart"/>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l</w:t>
      </w:r>
      <w:proofErr w:type="spellEnd"/>
      <w:r w:rsidRPr="00B47D21">
        <w:rPr>
          <w:rFonts w:ascii="Arial" w:eastAsia="Arial" w:hAnsi="Arial" w:cs="Arial"/>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 xml:space="preserve">f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 on</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 xml:space="preserve">e </w:t>
      </w:r>
      <w:r w:rsidRPr="00B47D21">
        <w:rPr>
          <w:rFonts w:ascii="Arial" w:eastAsia="Arial" w:hAnsi="Arial" w:cs="Arial"/>
          <w:spacing w:val="-2"/>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1"/>
          <w:sz w:val="22"/>
          <w:szCs w:val="22"/>
        </w:rPr>
        <w:t xml:space="preserve"> (</w:t>
      </w:r>
      <w:r w:rsidR="009777EB">
        <w:rPr>
          <w:rFonts w:ascii="Arial" w:eastAsia="Arial" w:hAnsi="Arial" w:cs="Arial"/>
          <w:spacing w:val="1"/>
          <w:sz w:val="22"/>
          <w:szCs w:val="22"/>
        </w:rPr>
        <w:t xml:space="preserve">see </w:t>
      </w:r>
      <w:r w:rsidRPr="00B47D21">
        <w:rPr>
          <w:rFonts w:ascii="Arial" w:eastAsia="Arial" w:hAnsi="Arial" w:cs="Arial"/>
          <w:sz w:val="22"/>
          <w:szCs w:val="22"/>
        </w:rPr>
        <w:t>n</w:t>
      </w:r>
      <w:r w:rsidRPr="00B47D21">
        <w:rPr>
          <w:rFonts w:ascii="Arial" w:eastAsia="Arial" w:hAnsi="Arial" w:cs="Arial"/>
          <w:spacing w:val="-3"/>
          <w:sz w:val="22"/>
          <w:szCs w:val="22"/>
        </w:rPr>
        <w:t>o</w:t>
      </w:r>
      <w:r w:rsidRPr="00B47D21">
        <w:rPr>
          <w:rFonts w:ascii="Arial" w:eastAsia="Arial" w:hAnsi="Arial" w:cs="Arial"/>
          <w:spacing w:val="1"/>
          <w:sz w:val="22"/>
          <w:szCs w:val="22"/>
        </w:rPr>
        <w:t>t</w:t>
      </w:r>
      <w:r w:rsidR="005C3859">
        <w:rPr>
          <w:rFonts w:ascii="Arial" w:eastAsia="Arial" w:hAnsi="Arial" w:cs="Arial"/>
          <w:sz w:val="22"/>
          <w:szCs w:val="22"/>
        </w:rPr>
        <w:t xml:space="preserve">e </w:t>
      </w:r>
      <w:r w:rsidRPr="00B47D21">
        <w:rPr>
          <w:rFonts w:ascii="Arial" w:eastAsia="Arial" w:hAnsi="Arial" w:cs="Arial"/>
          <w:spacing w:val="-2"/>
          <w:sz w:val="22"/>
          <w:szCs w:val="22"/>
        </w:rPr>
        <w:t>3</w:t>
      </w:r>
      <w:r w:rsidRPr="00B47D21">
        <w:rPr>
          <w:rFonts w:ascii="Arial" w:eastAsia="Arial" w:hAnsi="Arial" w:cs="Arial"/>
          <w:spacing w:val="1"/>
          <w:sz w:val="22"/>
          <w:szCs w:val="22"/>
        </w:rPr>
        <w:t>)</w:t>
      </w:r>
      <w:r w:rsidRPr="00B47D21">
        <w:rPr>
          <w:rFonts w:ascii="Arial" w:eastAsia="Arial" w:hAnsi="Arial" w:cs="Arial"/>
          <w:sz w:val="22"/>
          <w:szCs w:val="22"/>
        </w:rPr>
        <w:t xml:space="preserve">; </w:t>
      </w:r>
    </w:p>
    <w:p w14:paraId="1140A893" w14:textId="23DE5278" w:rsidR="00A013E1" w:rsidRPr="00B47D21" w:rsidRDefault="00AA2131" w:rsidP="00B47D21">
      <w:pPr>
        <w:spacing w:line="466" w:lineRule="auto"/>
        <w:ind w:left="390" w:right="778"/>
        <w:jc w:val="both"/>
        <w:rPr>
          <w:rFonts w:ascii="Arial" w:eastAsia="Arial" w:hAnsi="Arial" w:cs="Arial"/>
          <w:sz w:val="22"/>
          <w:szCs w:val="22"/>
        </w:rPr>
      </w:pPr>
      <w:r w:rsidRPr="00B47D21">
        <w:rPr>
          <w:rFonts w:ascii="Arial" w:eastAsia="Arial" w:hAnsi="Arial" w:cs="Arial"/>
          <w:spacing w:val="1"/>
          <w:sz w:val="22"/>
          <w:szCs w:val="22"/>
        </w:rPr>
        <w:t>(</w:t>
      </w:r>
      <w:r w:rsidRPr="00B47D21">
        <w:rPr>
          <w:rFonts w:ascii="Arial" w:eastAsia="Arial" w:hAnsi="Arial" w:cs="Arial"/>
          <w:spacing w:val="-1"/>
          <w:sz w:val="22"/>
          <w:szCs w:val="22"/>
        </w:rPr>
        <w:t>i</w:t>
      </w:r>
      <w:r w:rsidRPr="00B47D21">
        <w:rPr>
          <w:rFonts w:ascii="Arial" w:eastAsia="Arial" w:hAnsi="Arial" w:cs="Arial"/>
          <w:spacing w:val="-2"/>
          <w:sz w:val="22"/>
          <w:szCs w:val="22"/>
        </w:rPr>
        <w:t>v</w:t>
      </w:r>
      <w:r w:rsidR="005C3859">
        <w:rPr>
          <w:rFonts w:ascii="Arial" w:eastAsia="Arial" w:hAnsi="Arial" w:cs="Arial"/>
          <w:sz w:val="22"/>
          <w:szCs w:val="22"/>
        </w:rPr>
        <w:t xml:space="preserve">)  </w:t>
      </w: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2"/>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a</w:t>
      </w:r>
      <w:r w:rsidRPr="00B47D21">
        <w:rPr>
          <w:rFonts w:ascii="Arial" w:eastAsia="Arial" w:hAnsi="Arial" w:cs="Arial"/>
          <w:spacing w:val="1"/>
          <w:sz w:val="22"/>
          <w:szCs w:val="22"/>
        </w:rPr>
        <w:t>f</w:t>
      </w:r>
      <w:r w:rsidRPr="00B47D21">
        <w:rPr>
          <w:rFonts w:ascii="Arial" w:eastAsia="Arial" w:hAnsi="Arial" w:cs="Arial"/>
          <w:sz w:val="22"/>
          <w:szCs w:val="22"/>
        </w:rPr>
        <w:t>f emp</w:t>
      </w:r>
      <w:r w:rsidRPr="00B47D21">
        <w:rPr>
          <w:rFonts w:ascii="Arial" w:eastAsia="Arial" w:hAnsi="Arial" w:cs="Arial"/>
          <w:spacing w:val="-1"/>
          <w:sz w:val="22"/>
          <w:szCs w:val="22"/>
        </w:rPr>
        <w:t>l</w:t>
      </w:r>
      <w:r w:rsidRPr="00B47D21">
        <w:rPr>
          <w:rFonts w:ascii="Arial" w:eastAsia="Arial" w:hAnsi="Arial" w:cs="Arial"/>
          <w:sz w:val="22"/>
          <w:szCs w:val="22"/>
        </w:rPr>
        <w:t>o</w:t>
      </w:r>
      <w:r w:rsidRPr="00B47D21">
        <w:rPr>
          <w:rFonts w:ascii="Arial" w:eastAsia="Arial" w:hAnsi="Arial" w:cs="Arial"/>
          <w:spacing w:val="-3"/>
          <w:sz w:val="22"/>
          <w:szCs w:val="22"/>
        </w:rPr>
        <w:t>y</w:t>
      </w:r>
      <w:r w:rsidRPr="00B47D21">
        <w:rPr>
          <w:rFonts w:ascii="Arial" w:eastAsia="Arial" w:hAnsi="Arial" w:cs="Arial"/>
          <w:sz w:val="22"/>
          <w:szCs w:val="22"/>
        </w:rPr>
        <w:t>ed</w:t>
      </w:r>
      <w:r w:rsidRPr="00B47D21">
        <w:rPr>
          <w:rFonts w:ascii="Arial" w:eastAsia="Arial" w:hAnsi="Arial" w:cs="Arial"/>
          <w:spacing w:val="1"/>
          <w:sz w:val="22"/>
          <w:szCs w:val="22"/>
        </w:rPr>
        <w:t xml:space="preserve"> </w:t>
      </w:r>
      <w:r w:rsidRPr="00B47D21">
        <w:rPr>
          <w:rFonts w:ascii="Arial" w:eastAsia="Arial" w:hAnsi="Arial" w:cs="Arial"/>
          <w:sz w:val="22"/>
          <w:szCs w:val="22"/>
        </w:rPr>
        <w:t xml:space="preserve">at </w:t>
      </w:r>
      <w:r w:rsidRPr="00B47D21">
        <w:rPr>
          <w:rFonts w:ascii="Arial" w:eastAsia="Arial" w:hAnsi="Arial" w:cs="Arial"/>
          <w:spacing w:val="-1"/>
          <w:sz w:val="22"/>
          <w:szCs w:val="22"/>
        </w:rPr>
        <w:t>Al</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pacing w:val="1"/>
          <w:sz w:val="22"/>
          <w:szCs w:val="22"/>
        </w:rPr>
        <w:t>m</w:t>
      </w:r>
      <w:r w:rsidRPr="00B47D21">
        <w:rPr>
          <w:rFonts w:ascii="Arial" w:eastAsia="Arial" w:hAnsi="Arial" w:cs="Arial"/>
          <w:sz w:val="22"/>
          <w:szCs w:val="22"/>
        </w:rPr>
        <w:t>arle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w:t>
      </w:r>
      <w:r w:rsidR="005C3859">
        <w:rPr>
          <w:rFonts w:ascii="Arial" w:eastAsia="Arial" w:hAnsi="Arial" w:cs="Arial"/>
          <w:spacing w:val="1"/>
          <w:sz w:val="22"/>
          <w:szCs w:val="22"/>
        </w:rPr>
        <w:t xml:space="preserve">see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pacing w:val="1"/>
          <w:sz w:val="22"/>
          <w:szCs w:val="22"/>
        </w:rPr>
        <w:t>t</w:t>
      </w:r>
      <w:r w:rsidRPr="00B47D21">
        <w:rPr>
          <w:rFonts w:ascii="Arial" w:eastAsia="Arial" w:hAnsi="Arial" w:cs="Arial"/>
          <w:sz w:val="22"/>
          <w:szCs w:val="22"/>
        </w:rPr>
        <w:t>e</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4</w:t>
      </w:r>
      <w:r w:rsidRPr="00B47D21">
        <w:rPr>
          <w:rFonts w:ascii="Arial" w:eastAsia="Arial" w:hAnsi="Arial" w:cs="Arial"/>
          <w:sz w:val="22"/>
          <w:szCs w:val="22"/>
        </w:rPr>
        <w:t>)</w:t>
      </w:r>
      <w:r w:rsidR="005C3859">
        <w:rPr>
          <w:rFonts w:ascii="Arial" w:eastAsia="Arial" w:hAnsi="Arial" w:cs="Arial"/>
          <w:sz w:val="22"/>
          <w:szCs w:val="22"/>
        </w:rPr>
        <w:t>;</w:t>
      </w:r>
    </w:p>
    <w:p w14:paraId="1140A894" w14:textId="187ABC27" w:rsidR="00A013E1" w:rsidRPr="00B47D21" w:rsidRDefault="00AA2131" w:rsidP="00B47D21">
      <w:pPr>
        <w:spacing w:before="2"/>
        <w:ind w:left="390"/>
        <w:jc w:val="both"/>
        <w:rPr>
          <w:rFonts w:ascii="Arial" w:eastAsia="Arial" w:hAnsi="Arial" w:cs="Arial"/>
          <w:sz w:val="22"/>
          <w:szCs w:val="22"/>
        </w:rPr>
      </w:pPr>
      <w:r w:rsidRPr="00B47D21">
        <w:rPr>
          <w:rFonts w:ascii="Arial" w:eastAsia="Arial" w:hAnsi="Arial" w:cs="Arial"/>
          <w:spacing w:val="1"/>
          <w:sz w:val="22"/>
          <w:szCs w:val="22"/>
        </w:rPr>
        <w:t>(</w:t>
      </w:r>
      <w:r w:rsidRPr="00B47D21">
        <w:rPr>
          <w:rFonts w:ascii="Arial" w:eastAsia="Arial" w:hAnsi="Arial" w:cs="Arial"/>
          <w:spacing w:val="-2"/>
          <w:sz w:val="22"/>
          <w:szCs w:val="22"/>
        </w:rPr>
        <w:t>v</w:t>
      </w:r>
      <w:r w:rsidR="005C3859">
        <w:rPr>
          <w:rFonts w:ascii="Arial" w:eastAsia="Arial" w:hAnsi="Arial" w:cs="Arial"/>
          <w:sz w:val="22"/>
          <w:szCs w:val="22"/>
        </w:rPr>
        <w:t>)   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40"/>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9"/>
          <w:sz w:val="22"/>
          <w:szCs w:val="22"/>
        </w:rPr>
        <w:t xml:space="preserve"> </w:t>
      </w:r>
      <w:r w:rsidRPr="00B47D21">
        <w:rPr>
          <w:rFonts w:ascii="Arial" w:eastAsia="Arial" w:hAnsi="Arial" w:cs="Arial"/>
          <w:sz w:val="22"/>
          <w:szCs w:val="22"/>
        </w:rPr>
        <w:t>ord</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40"/>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38"/>
          <w:sz w:val="22"/>
          <w:szCs w:val="22"/>
        </w:rPr>
        <w:t xml:space="preserve"> </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1"/>
          <w:sz w:val="22"/>
          <w:szCs w:val="22"/>
        </w:rPr>
        <w:t>r</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pacing w:val="2"/>
          <w:sz w:val="22"/>
          <w:szCs w:val="22"/>
        </w:rPr>
        <w:t>g</w:t>
      </w:r>
      <w:r w:rsidRPr="00B47D21">
        <w:rPr>
          <w:rFonts w:ascii="Arial" w:eastAsia="Arial" w:hAnsi="Arial" w:cs="Arial"/>
          <w:spacing w:val="-3"/>
          <w:sz w:val="22"/>
          <w:szCs w:val="22"/>
        </w:rPr>
        <w:t>h</w:t>
      </w:r>
      <w:r w:rsidRPr="00B47D21">
        <w:rPr>
          <w:rFonts w:ascii="Arial" w:eastAsia="Arial" w:hAnsi="Arial" w:cs="Arial"/>
          <w:sz w:val="22"/>
          <w:szCs w:val="22"/>
        </w:rPr>
        <w:t>t</w:t>
      </w:r>
      <w:r w:rsidRPr="00B47D21">
        <w:rPr>
          <w:rFonts w:ascii="Arial" w:eastAsia="Arial" w:hAnsi="Arial" w:cs="Arial"/>
          <w:spacing w:val="41"/>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ne</w:t>
      </w:r>
      <w:r w:rsidRPr="00B47D21">
        <w:rPr>
          <w:rFonts w:ascii="Arial" w:eastAsia="Arial" w:hAnsi="Arial" w:cs="Arial"/>
          <w:spacing w:val="39"/>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pacing w:val="3"/>
          <w:sz w:val="22"/>
          <w:szCs w:val="22"/>
        </w:rPr>
        <w:t>c</w:t>
      </w:r>
      <w:r w:rsidRPr="00B47D21">
        <w:rPr>
          <w:rFonts w:ascii="Arial" w:eastAsia="Arial" w:hAnsi="Arial" w:cs="Arial"/>
          <w:sz w:val="22"/>
          <w:szCs w:val="22"/>
        </w:rPr>
        <w:t>e</w:t>
      </w:r>
      <w:r w:rsidRPr="00B47D21">
        <w:rPr>
          <w:rFonts w:ascii="Arial" w:eastAsia="Arial" w:hAnsi="Arial" w:cs="Arial"/>
          <w:spacing w:val="37"/>
          <w:sz w:val="22"/>
          <w:szCs w:val="22"/>
        </w:rPr>
        <w:t xml:space="preserve"> </w:t>
      </w:r>
      <w:r w:rsidRPr="00B47D21">
        <w:rPr>
          <w:rFonts w:ascii="Arial" w:eastAsia="Arial" w:hAnsi="Arial" w:cs="Arial"/>
          <w:spacing w:val="1"/>
          <w:sz w:val="22"/>
          <w:szCs w:val="22"/>
        </w:rPr>
        <w:t>fr</w:t>
      </w:r>
      <w:r w:rsidRPr="00B47D21">
        <w:rPr>
          <w:rFonts w:ascii="Arial" w:eastAsia="Arial" w:hAnsi="Arial" w:cs="Arial"/>
          <w:spacing w:val="-3"/>
          <w:sz w:val="22"/>
          <w:szCs w:val="22"/>
        </w:rPr>
        <w:t>o</w:t>
      </w:r>
      <w:r w:rsidRPr="00B47D21">
        <w:rPr>
          <w:rFonts w:ascii="Arial" w:eastAsia="Arial" w:hAnsi="Arial" w:cs="Arial"/>
          <w:sz w:val="22"/>
          <w:szCs w:val="22"/>
        </w:rPr>
        <w:t>m</w:t>
      </w:r>
      <w:r w:rsidRPr="00B47D21">
        <w:rPr>
          <w:rFonts w:ascii="Arial" w:eastAsia="Arial" w:hAnsi="Arial" w:cs="Arial"/>
          <w:spacing w:val="40"/>
          <w:sz w:val="22"/>
          <w:szCs w:val="22"/>
        </w:rPr>
        <w:t xml:space="preserve"> </w:t>
      </w:r>
      <w:r w:rsidRPr="00B47D21">
        <w:rPr>
          <w:rFonts w:ascii="Arial" w:eastAsia="Arial" w:hAnsi="Arial" w:cs="Arial"/>
          <w:spacing w:val="-3"/>
          <w:sz w:val="22"/>
          <w:szCs w:val="22"/>
        </w:rPr>
        <w:t>h</w:t>
      </w:r>
      <w:r w:rsidRPr="00B47D21">
        <w:rPr>
          <w:rFonts w:ascii="Arial" w:eastAsia="Arial" w:hAnsi="Arial" w:cs="Arial"/>
          <w:sz w:val="22"/>
          <w:szCs w:val="22"/>
        </w:rPr>
        <w:t>ome</w:t>
      </w:r>
      <w:r w:rsidRPr="00B47D21">
        <w:rPr>
          <w:rFonts w:ascii="Arial" w:eastAsia="Arial" w:hAnsi="Arial" w:cs="Arial"/>
          <w:spacing w:val="37"/>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37"/>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38"/>
          <w:sz w:val="22"/>
          <w:szCs w:val="22"/>
        </w:rPr>
        <w:t xml:space="preserve"> </w:t>
      </w:r>
      <w:r w:rsidRPr="00B47D21">
        <w:rPr>
          <w:rFonts w:ascii="Arial" w:eastAsia="Arial" w:hAnsi="Arial" w:cs="Arial"/>
          <w:sz w:val="22"/>
          <w:szCs w:val="22"/>
        </w:rPr>
        <w:t>as</w:t>
      </w:r>
      <w:r w:rsidRPr="00B47D21">
        <w:rPr>
          <w:rFonts w:ascii="Arial" w:eastAsia="Arial" w:hAnsi="Arial" w:cs="Arial"/>
          <w:spacing w:val="37"/>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3"/>
          <w:sz w:val="22"/>
          <w:szCs w:val="22"/>
        </w:rPr>
        <w:t>a</w:t>
      </w:r>
      <w:r w:rsidRPr="00B47D21">
        <w:rPr>
          <w:rFonts w:ascii="Arial" w:eastAsia="Arial" w:hAnsi="Arial" w:cs="Arial"/>
          <w:spacing w:val="-2"/>
          <w:sz w:val="22"/>
          <w:szCs w:val="22"/>
        </w:rPr>
        <w:t>s</w:t>
      </w:r>
      <w:r w:rsidRPr="00B47D21">
        <w:rPr>
          <w:rFonts w:ascii="Arial" w:eastAsia="Arial" w:hAnsi="Arial" w:cs="Arial"/>
          <w:sz w:val="22"/>
          <w:szCs w:val="22"/>
        </w:rPr>
        <w:t>ured</w:t>
      </w:r>
      <w:r w:rsidRPr="00B47D21">
        <w:rPr>
          <w:rFonts w:ascii="Arial" w:eastAsia="Arial" w:hAnsi="Arial" w:cs="Arial"/>
          <w:spacing w:val="40"/>
          <w:sz w:val="22"/>
          <w:szCs w:val="22"/>
        </w:rPr>
        <w:t xml:space="preserve"> </w:t>
      </w:r>
      <w:r w:rsidRPr="00B47D21">
        <w:rPr>
          <w:rFonts w:ascii="Arial" w:eastAsia="Arial" w:hAnsi="Arial" w:cs="Arial"/>
          <w:sz w:val="22"/>
          <w:szCs w:val="22"/>
        </w:rPr>
        <w:t>by</w:t>
      </w:r>
      <w:r w:rsidRPr="00B47D21">
        <w:rPr>
          <w:rFonts w:ascii="Arial" w:eastAsia="Arial" w:hAnsi="Arial" w:cs="Arial"/>
          <w:spacing w:val="32"/>
          <w:sz w:val="22"/>
          <w:szCs w:val="22"/>
        </w:rPr>
        <w:t xml:space="preserve"> </w:t>
      </w:r>
      <w:r w:rsidRPr="00B47D21">
        <w:rPr>
          <w:rFonts w:ascii="Arial" w:eastAsia="Arial" w:hAnsi="Arial" w:cs="Arial"/>
          <w:spacing w:val="7"/>
          <w:sz w:val="22"/>
          <w:szCs w:val="22"/>
        </w:rPr>
        <w:t>W</w:t>
      </w:r>
      <w:r w:rsidRPr="00B47D21">
        <w:rPr>
          <w:rFonts w:ascii="Arial" w:eastAsia="Arial" w:hAnsi="Arial" w:cs="Arial"/>
          <w:spacing w:val="-3"/>
          <w:sz w:val="22"/>
          <w:szCs w:val="22"/>
        </w:rPr>
        <w:t>a</w:t>
      </w:r>
      <w:r w:rsidRPr="00B47D21">
        <w:rPr>
          <w:rFonts w:ascii="Arial" w:eastAsia="Arial" w:hAnsi="Arial" w:cs="Arial"/>
          <w:sz w:val="22"/>
          <w:szCs w:val="22"/>
        </w:rPr>
        <w:t>n</w:t>
      </w:r>
      <w:r w:rsidRPr="00B47D21">
        <w:rPr>
          <w:rFonts w:ascii="Arial" w:eastAsia="Arial" w:hAnsi="Arial" w:cs="Arial"/>
          <w:spacing w:val="-3"/>
          <w:sz w:val="22"/>
          <w:szCs w:val="22"/>
        </w:rPr>
        <w:t>d</w:t>
      </w:r>
      <w:r w:rsidRPr="00B47D21">
        <w:rPr>
          <w:rFonts w:ascii="Arial" w:eastAsia="Arial" w:hAnsi="Arial" w:cs="Arial"/>
          <w:sz w:val="22"/>
          <w:szCs w:val="22"/>
        </w:rPr>
        <w:t>s</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w:t>
      </w:r>
    </w:p>
    <w:p w14:paraId="1140A895" w14:textId="59DDFE29" w:rsidR="00A013E1" w:rsidRPr="00B47D21" w:rsidRDefault="00AA2131" w:rsidP="00B47D21">
      <w:pPr>
        <w:spacing w:before="42"/>
        <w:ind w:left="1110"/>
        <w:jc w:val="both"/>
        <w:rPr>
          <w:rFonts w:ascii="Arial" w:eastAsia="Arial" w:hAnsi="Arial" w:cs="Arial"/>
          <w:sz w:val="22"/>
          <w:szCs w:val="22"/>
        </w:rPr>
      </w:pPr>
      <w:r w:rsidRPr="00B47D21">
        <w:rPr>
          <w:rFonts w:ascii="Arial" w:eastAsia="Arial" w:hAnsi="Arial" w:cs="Arial"/>
          <w:spacing w:val="-1"/>
          <w:sz w:val="22"/>
          <w:szCs w:val="22"/>
        </w:rPr>
        <w:t>C</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nc</w:t>
      </w:r>
      <w:r w:rsidRPr="00B47D21">
        <w:rPr>
          <w:rFonts w:ascii="Arial" w:eastAsia="Arial" w:hAnsi="Arial" w:cs="Arial"/>
          <w:spacing w:val="-1"/>
          <w:sz w:val="22"/>
          <w:szCs w:val="22"/>
        </w:rPr>
        <w:t>il’</w:t>
      </w:r>
      <w:r w:rsidRPr="00B47D21">
        <w:rPr>
          <w:rFonts w:ascii="Arial" w:eastAsia="Arial" w:hAnsi="Arial" w:cs="Arial"/>
          <w:sz w:val="22"/>
          <w:szCs w:val="22"/>
        </w:rPr>
        <w:t>s</w:t>
      </w:r>
      <w:r w:rsidRPr="00B47D21">
        <w:rPr>
          <w:rFonts w:ascii="Arial" w:eastAsia="Arial" w:hAnsi="Arial" w:cs="Arial"/>
          <w:spacing w:val="1"/>
          <w:sz w:val="22"/>
          <w:szCs w:val="22"/>
        </w:rPr>
        <w:t xml:space="preserve"> G</w:t>
      </w:r>
      <w:r w:rsidRPr="00B47D21">
        <w:rPr>
          <w:rFonts w:ascii="Arial" w:eastAsia="Arial" w:hAnsi="Arial" w:cs="Arial"/>
          <w:sz w:val="22"/>
          <w:szCs w:val="22"/>
        </w:rPr>
        <w:t>e</w:t>
      </w:r>
      <w:r w:rsidRPr="00B47D21">
        <w:rPr>
          <w:rFonts w:ascii="Arial" w:eastAsia="Arial" w:hAnsi="Arial" w:cs="Arial"/>
          <w:spacing w:val="-1"/>
          <w:sz w:val="22"/>
          <w:szCs w:val="22"/>
        </w:rPr>
        <w:t>o</w:t>
      </w:r>
      <w:r w:rsidRPr="00B47D21">
        <w:rPr>
          <w:rFonts w:ascii="Arial" w:eastAsia="Arial" w:hAnsi="Arial" w:cs="Arial"/>
          <w:sz w:val="22"/>
          <w:szCs w:val="22"/>
        </w:rPr>
        <w:t>graph</w:t>
      </w:r>
      <w:r w:rsidRPr="00B47D21">
        <w:rPr>
          <w:rFonts w:ascii="Arial" w:eastAsia="Arial" w:hAnsi="Arial" w:cs="Arial"/>
          <w:spacing w:val="-2"/>
          <w:sz w:val="22"/>
          <w:szCs w:val="22"/>
        </w:rPr>
        <w:t>i</w:t>
      </w:r>
      <w:r w:rsidRPr="00B47D21">
        <w:rPr>
          <w:rFonts w:ascii="Arial" w:eastAsia="Arial" w:hAnsi="Arial" w:cs="Arial"/>
          <w:sz w:val="22"/>
          <w:szCs w:val="22"/>
        </w:rPr>
        <w:t xml:space="preserve">cal </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2"/>
          <w:sz w:val="22"/>
          <w:szCs w:val="22"/>
        </w:rPr>
        <w:t>r</w:t>
      </w:r>
      <w:r w:rsidRPr="00B47D21">
        <w:rPr>
          <w:rFonts w:ascii="Arial" w:eastAsia="Arial" w:hAnsi="Arial" w:cs="Arial"/>
          <w:spacing w:val="1"/>
          <w:sz w:val="22"/>
          <w:szCs w:val="22"/>
        </w:rPr>
        <w:t>m</w:t>
      </w:r>
      <w:r w:rsidRPr="00B47D21">
        <w:rPr>
          <w:rFonts w:ascii="Arial" w:eastAsia="Arial" w:hAnsi="Arial" w:cs="Arial"/>
          <w:sz w:val="22"/>
          <w:szCs w:val="22"/>
        </w:rPr>
        <w:t>ati</w:t>
      </w:r>
      <w:r w:rsidRPr="00B47D21">
        <w:rPr>
          <w:rFonts w:ascii="Arial" w:eastAsia="Arial" w:hAnsi="Arial" w:cs="Arial"/>
          <w:spacing w:val="-1"/>
          <w:sz w:val="22"/>
          <w:szCs w:val="22"/>
        </w:rPr>
        <w:t>o</w:t>
      </w:r>
      <w:r w:rsidRPr="00B47D21">
        <w:rPr>
          <w:rFonts w:ascii="Arial" w:eastAsia="Arial" w:hAnsi="Arial" w:cs="Arial"/>
          <w:sz w:val="22"/>
          <w:szCs w:val="22"/>
        </w:rPr>
        <w:t>n S</w:t>
      </w:r>
      <w:r w:rsidRPr="00B47D21">
        <w:rPr>
          <w:rFonts w:ascii="Arial" w:eastAsia="Arial" w:hAnsi="Arial" w:cs="Arial"/>
          <w:spacing w:val="-3"/>
          <w:sz w:val="22"/>
          <w:szCs w:val="22"/>
        </w:rPr>
        <w:t>y</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m</w:t>
      </w:r>
      <w:r w:rsidR="005C3859">
        <w:rPr>
          <w:rFonts w:ascii="Arial" w:eastAsia="Arial" w:hAnsi="Arial" w:cs="Arial"/>
          <w:sz w:val="22"/>
          <w:szCs w:val="22"/>
        </w:rPr>
        <w:t xml:space="preserve"> </w:t>
      </w:r>
      <w:r w:rsidRPr="00B47D21">
        <w:rPr>
          <w:rFonts w:ascii="Arial" w:eastAsia="Arial" w:hAnsi="Arial" w:cs="Arial"/>
          <w:spacing w:val="1"/>
          <w:sz w:val="22"/>
          <w:szCs w:val="22"/>
        </w:rPr>
        <w:t>(</w:t>
      </w:r>
      <w:r w:rsidR="005C3859">
        <w:rPr>
          <w:rFonts w:ascii="Arial" w:eastAsia="Arial" w:hAnsi="Arial" w:cs="Arial"/>
          <w:spacing w:val="1"/>
          <w:sz w:val="22"/>
          <w:szCs w:val="22"/>
        </w:rPr>
        <w:t xml:space="preserve">see </w:t>
      </w:r>
      <w:r w:rsidRPr="00B47D21">
        <w:rPr>
          <w:rFonts w:ascii="Arial" w:eastAsia="Arial" w:hAnsi="Arial" w:cs="Arial"/>
          <w:sz w:val="22"/>
          <w:szCs w:val="22"/>
        </w:rPr>
        <w:t>n</w:t>
      </w:r>
      <w:r w:rsidRPr="00B47D21">
        <w:rPr>
          <w:rFonts w:ascii="Arial" w:eastAsia="Arial" w:hAnsi="Arial" w:cs="Arial"/>
          <w:spacing w:val="-3"/>
          <w:sz w:val="22"/>
          <w:szCs w:val="22"/>
        </w:rPr>
        <w:t>o</w:t>
      </w:r>
      <w:r w:rsidRPr="00B47D21">
        <w:rPr>
          <w:rFonts w:ascii="Arial" w:eastAsia="Arial" w:hAnsi="Arial" w:cs="Arial"/>
          <w:spacing w:val="-1"/>
          <w:sz w:val="22"/>
          <w:szCs w:val="22"/>
        </w:rPr>
        <w:t>t</w:t>
      </w:r>
      <w:r w:rsidRPr="00B47D21">
        <w:rPr>
          <w:rFonts w:ascii="Arial" w:eastAsia="Arial" w:hAnsi="Arial" w:cs="Arial"/>
          <w:sz w:val="22"/>
          <w:szCs w:val="22"/>
        </w:rPr>
        <w:t>e 5</w:t>
      </w:r>
      <w:r w:rsidRPr="00B47D21">
        <w:rPr>
          <w:rFonts w:ascii="Arial" w:eastAsia="Arial" w:hAnsi="Arial" w:cs="Arial"/>
          <w:spacing w:val="-1"/>
          <w:sz w:val="22"/>
          <w:szCs w:val="22"/>
        </w:rPr>
        <w:t>)</w:t>
      </w:r>
      <w:r w:rsidRPr="00B47D21">
        <w:rPr>
          <w:rFonts w:ascii="Arial" w:eastAsia="Arial" w:hAnsi="Arial" w:cs="Arial"/>
          <w:sz w:val="22"/>
          <w:szCs w:val="22"/>
        </w:rPr>
        <w:t>.</w:t>
      </w:r>
    </w:p>
    <w:p w14:paraId="1140A896" w14:textId="77777777" w:rsidR="00A013E1" w:rsidRPr="00B47D21" w:rsidRDefault="00A013E1" w:rsidP="00B47D21">
      <w:pPr>
        <w:spacing w:before="15" w:line="220" w:lineRule="exact"/>
        <w:jc w:val="both"/>
        <w:rPr>
          <w:rFonts w:ascii="Arial" w:hAnsi="Arial" w:cs="Arial"/>
          <w:sz w:val="22"/>
          <w:szCs w:val="22"/>
        </w:rPr>
      </w:pPr>
    </w:p>
    <w:p w14:paraId="1140A897" w14:textId="77777777" w:rsidR="00A013E1" w:rsidRPr="00B47D21" w:rsidRDefault="00AA2131" w:rsidP="00B47D21">
      <w:pPr>
        <w:spacing w:line="277" w:lineRule="auto"/>
        <w:ind w:left="106" w:right="70"/>
        <w:jc w:val="both"/>
        <w:rPr>
          <w:rFonts w:ascii="Arial" w:eastAsia="Arial" w:hAnsi="Arial" w:cs="Arial"/>
          <w:sz w:val="22"/>
          <w:szCs w:val="22"/>
        </w:rPr>
      </w:pPr>
      <w:r w:rsidRPr="00B47D21">
        <w:rPr>
          <w:rFonts w:ascii="Arial" w:eastAsia="Arial" w:hAnsi="Arial" w:cs="Arial"/>
          <w:spacing w:val="-1"/>
          <w:sz w:val="22"/>
          <w:szCs w:val="22"/>
        </w:rPr>
        <w:t>I</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 xml:space="preserve">e </w:t>
      </w:r>
      <w:r w:rsidRPr="00B47D21">
        <w:rPr>
          <w:rFonts w:ascii="Arial" w:eastAsia="Arial" w:hAnsi="Arial" w:cs="Arial"/>
          <w:spacing w:val="1"/>
          <w:sz w:val="22"/>
          <w:szCs w:val="22"/>
        </w:rPr>
        <w:t>m</w:t>
      </w:r>
      <w:r w:rsidRPr="00B47D21">
        <w:rPr>
          <w:rFonts w:ascii="Arial" w:eastAsia="Arial" w:hAnsi="Arial" w:cs="Arial"/>
          <w:sz w:val="22"/>
          <w:szCs w:val="22"/>
        </w:rPr>
        <w:t>ore</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n p</w:t>
      </w:r>
      <w:r w:rsidRPr="00B47D21">
        <w:rPr>
          <w:rFonts w:ascii="Arial" w:eastAsia="Arial" w:hAnsi="Arial" w:cs="Arial"/>
          <w:spacing w:val="-1"/>
          <w:sz w:val="22"/>
          <w:szCs w:val="22"/>
        </w:rPr>
        <w:t>l</w:t>
      </w:r>
      <w:r w:rsidRPr="00B47D21">
        <w:rPr>
          <w:rFonts w:ascii="Arial" w:eastAsia="Arial" w:hAnsi="Arial" w:cs="Arial"/>
          <w:sz w:val="22"/>
          <w:szCs w:val="22"/>
        </w:rPr>
        <w:t>ac</w:t>
      </w:r>
      <w:r w:rsidRPr="00B47D21">
        <w:rPr>
          <w:rFonts w:ascii="Arial" w:eastAsia="Arial" w:hAnsi="Arial" w:cs="Arial"/>
          <w:spacing w:val="-1"/>
          <w:sz w:val="22"/>
          <w:szCs w:val="22"/>
        </w:rPr>
        <w:t>e</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cat</w:t>
      </w:r>
      <w:r w:rsidRPr="00B47D21">
        <w:rPr>
          <w:rFonts w:ascii="Arial" w:eastAsia="Arial" w:hAnsi="Arial" w:cs="Arial"/>
          <w:spacing w:val="-2"/>
          <w:sz w:val="22"/>
          <w:szCs w:val="22"/>
        </w:rPr>
        <w:t>e</w:t>
      </w:r>
      <w:r w:rsidRPr="00B47D21">
        <w:rPr>
          <w:rFonts w:ascii="Arial" w:eastAsia="Arial" w:hAnsi="Arial" w:cs="Arial"/>
          <w:spacing w:val="2"/>
          <w:sz w:val="22"/>
          <w:szCs w:val="22"/>
        </w:rPr>
        <w:t>g</w:t>
      </w:r>
      <w:r w:rsidRPr="00B47D21">
        <w:rPr>
          <w:rFonts w:ascii="Arial" w:eastAsia="Arial" w:hAnsi="Arial" w:cs="Arial"/>
          <w:sz w:val="22"/>
          <w:szCs w:val="22"/>
        </w:rPr>
        <w:t>or</w:t>
      </w:r>
      <w:r w:rsidRPr="00B47D21">
        <w:rPr>
          <w:rFonts w:ascii="Arial" w:eastAsia="Arial" w:hAnsi="Arial" w:cs="Arial"/>
          <w:spacing w:val="-2"/>
          <w:sz w:val="22"/>
          <w:szCs w:val="22"/>
        </w:rPr>
        <w:t>y</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3"/>
          <w:sz w:val="22"/>
          <w:szCs w:val="22"/>
        </w:rPr>
        <w:t>o</w:t>
      </w:r>
      <w:r w:rsidRPr="00B47D21">
        <w:rPr>
          <w:rFonts w:ascii="Arial" w:eastAsia="Arial" w:hAnsi="Arial" w:cs="Arial"/>
          <w:sz w:val="22"/>
          <w:szCs w:val="22"/>
        </w:rPr>
        <w:t>ns</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be</w:t>
      </w:r>
      <w:r w:rsidRPr="00B47D21">
        <w:rPr>
          <w:rFonts w:ascii="Arial" w:eastAsia="Arial" w:hAnsi="Arial" w:cs="Arial"/>
          <w:spacing w:val="2"/>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 xml:space="preserve">ed </w:t>
      </w:r>
      <w:r w:rsidRPr="00B47D21">
        <w:rPr>
          <w:rFonts w:ascii="Arial" w:eastAsia="Arial" w:hAnsi="Arial" w:cs="Arial"/>
          <w:spacing w:val="-1"/>
          <w:sz w:val="22"/>
          <w:szCs w:val="22"/>
        </w:rPr>
        <w:t>i</w:t>
      </w:r>
      <w:r w:rsidRPr="00B47D21">
        <w:rPr>
          <w:rFonts w:ascii="Arial" w:eastAsia="Arial" w:hAnsi="Arial" w:cs="Arial"/>
          <w:sz w:val="22"/>
          <w:szCs w:val="22"/>
        </w:rPr>
        <w:t>n order</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 s</w:t>
      </w:r>
      <w:r w:rsidRPr="00B47D21">
        <w:rPr>
          <w:rFonts w:ascii="Arial" w:eastAsia="Arial" w:hAnsi="Arial" w:cs="Arial"/>
          <w:spacing w:val="1"/>
          <w:sz w:val="22"/>
          <w:szCs w:val="22"/>
        </w:rPr>
        <w:t>tr</w:t>
      </w:r>
      <w:r w:rsidRPr="00B47D21">
        <w:rPr>
          <w:rFonts w:ascii="Arial" w:eastAsia="Arial" w:hAnsi="Arial" w:cs="Arial"/>
          <w:sz w:val="22"/>
          <w:szCs w:val="22"/>
        </w:rPr>
        <w:t>a</w:t>
      </w:r>
      <w:r w:rsidRPr="00B47D21">
        <w:rPr>
          <w:rFonts w:ascii="Arial" w:eastAsia="Arial" w:hAnsi="Arial" w:cs="Arial"/>
          <w:spacing w:val="-4"/>
          <w:sz w:val="22"/>
          <w:szCs w:val="22"/>
        </w:rPr>
        <w:t>i</w:t>
      </w:r>
      <w:r w:rsidRPr="00B47D21">
        <w:rPr>
          <w:rFonts w:ascii="Arial" w:eastAsia="Arial" w:hAnsi="Arial" w:cs="Arial"/>
          <w:spacing w:val="2"/>
          <w:sz w:val="22"/>
          <w:szCs w:val="22"/>
        </w:rPr>
        <w:t>g</w:t>
      </w:r>
      <w:r w:rsidRPr="00B47D21">
        <w:rPr>
          <w:rFonts w:ascii="Arial" w:eastAsia="Arial" w:hAnsi="Arial" w:cs="Arial"/>
          <w:sz w:val="22"/>
          <w:szCs w:val="22"/>
        </w:rPr>
        <w:t>ht</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ne</w:t>
      </w:r>
      <w:r w:rsidRPr="00B47D21">
        <w:rPr>
          <w:rFonts w:ascii="Arial" w:eastAsia="Arial" w:hAnsi="Arial" w:cs="Arial"/>
          <w:spacing w:val="-4"/>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ce</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fr</w:t>
      </w:r>
      <w:r w:rsidRPr="00B47D21">
        <w:rPr>
          <w:rFonts w:ascii="Arial" w:eastAsia="Arial" w:hAnsi="Arial" w:cs="Arial"/>
          <w:spacing w:val="-3"/>
          <w:sz w:val="22"/>
          <w:szCs w:val="22"/>
        </w:rPr>
        <w:t>o</w:t>
      </w:r>
      <w:r w:rsidRPr="00B47D21">
        <w:rPr>
          <w:rFonts w:ascii="Arial" w:eastAsia="Arial" w:hAnsi="Arial" w:cs="Arial"/>
          <w:sz w:val="22"/>
          <w:szCs w:val="22"/>
        </w:rPr>
        <w:t>m</w:t>
      </w:r>
      <w:r w:rsidRPr="00B47D21">
        <w:rPr>
          <w:rFonts w:ascii="Arial" w:eastAsia="Arial" w:hAnsi="Arial" w:cs="Arial"/>
          <w:spacing w:val="-3"/>
          <w:sz w:val="22"/>
          <w:szCs w:val="22"/>
        </w:rPr>
        <w:t xml:space="preserve"> </w:t>
      </w:r>
      <w:r w:rsidRPr="00B47D21">
        <w:rPr>
          <w:rFonts w:ascii="Arial" w:eastAsia="Arial" w:hAnsi="Arial" w:cs="Arial"/>
          <w:sz w:val="22"/>
          <w:szCs w:val="22"/>
        </w:rPr>
        <w:t>h</w:t>
      </w:r>
      <w:r w:rsidRPr="00B47D21">
        <w:rPr>
          <w:rFonts w:ascii="Arial" w:eastAsia="Arial" w:hAnsi="Arial" w:cs="Arial"/>
          <w:spacing w:val="-3"/>
          <w:sz w:val="22"/>
          <w:szCs w:val="22"/>
        </w:rPr>
        <w:t>o</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6"/>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5"/>
          <w:sz w:val="22"/>
          <w:szCs w:val="22"/>
        </w:rPr>
        <w:t xml:space="preserve"> </w:t>
      </w:r>
      <w:r w:rsidRPr="00B47D21">
        <w:rPr>
          <w:rFonts w:ascii="Arial" w:eastAsia="Arial" w:hAnsi="Arial" w:cs="Arial"/>
          <w:sz w:val="22"/>
          <w:szCs w:val="22"/>
        </w:rPr>
        <w:t>as</w:t>
      </w:r>
      <w:r w:rsidRPr="00B47D21">
        <w:rPr>
          <w:rFonts w:ascii="Arial" w:eastAsia="Arial" w:hAnsi="Arial" w:cs="Arial"/>
          <w:spacing w:val="-6"/>
          <w:sz w:val="22"/>
          <w:szCs w:val="22"/>
        </w:rPr>
        <w:t xml:space="preserve"> </w:t>
      </w:r>
      <w:r w:rsidRPr="00B47D21">
        <w:rPr>
          <w:rFonts w:ascii="Arial" w:eastAsia="Arial" w:hAnsi="Arial" w:cs="Arial"/>
          <w:spacing w:val="4"/>
          <w:sz w:val="22"/>
          <w:szCs w:val="22"/>
        </w:rPr>
        <w:t>m</w:t>
      </w:r>
      <w:r w:rsidRPr="00B47D21">
        <w:rPr>
          <w:rFonts w:ascii="Arial" w:eastAsia="Arial" w:hAnsi="Arial" w:cs="Arial"/>
          <w:spacing w:val="-3"/>
          <w:sz w:val="22"/>
          <w:szCs w:val="22"/>
        </w:rPr>
        <w:t>e</w:t>
      </w:r>
      <w:r w:rsidRPr="00B47D21">
        <w:rPr>
          <w:rFonts w:ascii="Arial" w:eastAsia="Arial" w:hAnsi="Arial" w:cs="Arial"/>
          <w:sz w:val="22"/>
          <w:szCs w:val="22"/>
        </w:rPr>
        <w:t>as</w:t>
      </w:r>
      <w:r w:rsidRPr="00B47D21">
        <w:rPr>
          <w:rFonts w:ascii="Arial" w:eastAsia="Arial" w:hAnsi="Arial" w:cs="Arial"/>
          <w:spacing w:val="-1"/>
          <w:sz w:val="22"/>
          <w:szCs w:val="22"/>
        </w:rPr>
        <w:t>u</w:t>
      </w:r>
      <w:r w:rsidRPr="00B47D21">
        <w:rPr>
          <w:rFonts w:ascii="Arial" w:eastAsia="Arial" w:hAnsi="Arial" w:cs="Arial"/>
          <w:spacing w:val="1"/>
          <w:sz w:val="22"/>
          <w:szCs w:val="22"/>
        </w:rPr>
        <w:t>r</w:t>
      </w:r>
      <w:r w:rsidRPr="00B47D21">
        <w:rPr>
          <w:rFonts w:ascii="Arial" w:eastAsia="Arial" w:hAnsi="Arial" w:cs="Arial"/>
          <w:sz w:val="22"/>
          <w:szCs w:val="22"/>
        </w:rPr>
        <w:t>ed</w:t>
      </w:r>
      <w:r w:rsidRPr="00B47D21">
        <w:rPr>
          <w:rFonts w:ascii="Arial" w:eastAsia="Arial" w:hAnsi="Arial" w:cs="Arial"/>
          <w:spacing w:val="-4"/>
          <w:sz w:val="22"/>
          <w:szCs w:val="22"/>
        </w:rPr>
        <w:t xml:space="preserve"> </w:t>
      </w:r>
      <w:r w:rsidRPr="00B47D21">
        <w:rPr>
          <w:rFonts w:ascii="Arial" w:eastAsia="Arial" w:hAnsi="Arial" w:cs="Arial"/>
          <w:sz w:val="22"/>
          <w:szCs w:val="22"/>
        </w:rPr>
        <w:t>by</w:t>
      </w:r>
      <w:r w:rsidRPr="00B47D21">
        <w:rPr>
          <w:rFonts w:ascii="Arial" w:eastAsia="Arial" w:hAnsi="Arial" w:cs="Arial"/>
          <w:spacing w:val="-11"/>
          <w:sz w:val="22"/>
          <w:szCs w:val="22"/>
        </w:rPr>
        <w:t xml:space="preserve"> </w:t>
      </w:r>
      <w:r w:rsidRPr="00B47D21">
        <w:rPr>
          <w:rFonts w:ascii="Arial" w:eastAsia="Arial" w:hAnsi="Arial" w:cs="Arial"/>
          <w:spacing w:val="7"/>
          <w:sz w:val="22"/>
          <w:szCs w:val="22"/>
        </w:rPr>
        <w:t>W</w:t>
      </w:r>
      <w:r w:rsidRPr="00B47D21">
        <w:rPr>
          <w:rFonts w:ascii="Arial" w:eastAsia="Arial" w:hAnsi="Arial" w:cs="Arial"/>
          <w:spacing w:val="-3"/>
          <w:sz w:val="22"/>
          <w:szCs w:val="22"/>
        </w:rPr>
        <w:t>a</w:t>
      </w:r>
      <w:r w:rsidRPr="00B47D21">
        <w:rPr>
          <w:rFonts w:ascii="Arial" w:eastAsia="Arial" w:hAnsi="Arial" w:cs="Arial"/>
          <w:sz w:val="22"/>
          <w:szCs w:val="22"/>
        </w:rPr>
        <w:t>n</w:t>
      </w:r>
      <w:r w:rsidRPr="00B47D21">
        <w:rPr>
          <w:rFonts w:ascii="Arial" w:eastAsia="Arial" w:hAnsi="Arial" w:cs="Arial"/>
          <w:spacing w:val="-3"/>
          <w:sz w:val="22"/>
          <w:szCs w:val="22"/>
        </w:rPr>
        <w:t>d</w:t>
      </w:r>
      <w:r w:rsidRPr="00B47D21">
        <w:rPr>
          <w:rFonts w:ascii="Arial" w:eastAsia="Arial" w:hAnsi="Arial" w:cs="Arial"/>
          <w:sz w:val="22"/>
          <w:szCs w:val="22"/>
        </w:rPr>
        <w:t>s</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C</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nc</w:t>
      </w:r>
      <w:r w:rsidRPr="00B47D21">
        <w:rPr>
          <w:rFonts w:ascii="Arial" w:eastAsia="Arial" w:hAnsi="Arial" w:cs="Arial"/>
          <w:spacing w:val="-1"/>
          <w:sz w:val="22"/>
          <w:szCs w:val="22"/>
        </w:rPr>
        <w:t>il’</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G</w:t>
      </w:r>
      <w:r w:rsidRPr="00B47D21">
        <w:rPr>
          <w:rFonts w:ascii="Arial" w:eastAsia="Arial" w:hAnsi="Arial" w:cs="Arial"/>
          <w:sz w:val="22"/>
          <w:szCs w:val="22"/>
        </w:rPr>
        <w:t>e</w:t>
      </w:r>
      <w:r w:rsidRPr="00B47D21">
        <w:rPr>
          <w:rFonts w:ascii="Arial" w:eastAsia="Arial" w:hAnsi="Arial" w:cs="Arial"/>
          <w:spacing w:val="-3"/>
          <w:sz w:val="22"/>
          <w:szCs w:val="22"/>
        </w:rPr>
        <w:t>o</w:t>
      </w:r>
      <w:r w:rsidRPr="00B47D21">
        <w:rPr>
          <w:rFonts w:ascii="Arial" w:eastAsia="Arial" w:hAnsi="Arial" w:cs="Arial"/>
          <w:spacing w:val="2"/>
          <w:sz w:val="22"/>
          <w:szCs w:val="22"/>
        </w:rPr>
        <w:t>g</w:t>
      </w:r>
      <w:r w:rsidRPr="00B47D21">
        <w:rPr>
          <w:rFonts w:ascii="Arial" w:eastAsia="Arial" w:hAnsi="Arial" w:cs="Arial"/>
          <w:spacing w:val="1"/>
          <w:sz w:val="22"/>
          <w:szCs w:val="22"/>
        </w:rPr>
        <w:t>r</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cal</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pacing w:val="1"/>
          <w:sz w:val="22"/>
          <w:szCs w:val="22"/>
        </w:rPr>
        <w:t>f</w:t>
      </w:r>
      <w:r w:rsidRPr="00B47D21">
        <w:rPr>
          <w:rFonts w:ascii="Arial" w:eastAsia="Arial" w:hAnsi="Arial" w:cs="Arial"/>
          <w:sz w:val="22"/>
          <w:szCs w:val="22"/>
        </w:rPr>
        <w:t>or</w:t>
      </w:r>
      <w:r w:rsidRPr="00B47D21">
        <w:rPr>
          <w:rFonts w:ascii="Arial" w:eastAsia="Arial" w:hAnsi="Arial" w:cs="Arial"/>
          <w:spacing w:val="1"/>
          <w:sz w:val="22"/>
          <w:szCs w:val="22"/>
        </w:rPr>
        <w:t>m</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 xml:space="preserve">on </w:t>
      </w:r>
      <w:r w:rsidRPr="00B47D21">
        <w:rPr>
          <w:rFonts w:ascii="Arial" w:eastAsia="Arial" w:hAnsi="Arial" w:cs="Arial"/>
          <w:spacing w:val="-1"/>
          <w:sz w:val="22"/>
          <w:szCs w:val="22"/>
        </w:rPr>
        <w:t>S</w:t>
      </w:r>
      <w:r w:rsidRPr="00B47D21">
        <w:rPr>
          <w:rFonts w:ascii="Arial" w:eastAsia="Arial" w:hAnsi="Arial" w:cs="Arial"/>
          <w:spacing w:val="-2"/>
          <w:sz w:val="22"/>
          <w:szCs w:val="22"/>
        </w:rPr>
        <w:t>y</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em</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w:t>
      </w:r>
      <w:r w:rsidRPr="00B47D21">
        <w:rPr>
          <w:rFonts w:ascii="Arial" w:eastAsia="Arial" w:hAnsi="Arial" w:cs="Arial"/>
          <w:sz w:val="22"/>
          <w:szCs w:val="22"/>
        </w:rPr>
        <w:t>n</w:t>
      </w:r>
      <w:r w:rsidRPr="00B47D21">
        <w:rPr>
          <w:rFonts w:ascii="Arial" w:eastAsia="Arial" w:hAnsi="Arial" w:cs="Arial"/>
          <w:spacing w:val="-3"/>
          <w:sz w:val="22"/>
          <w:szCs w:val="22"/>
        </w:rPr>
        <w:t>o</w:t>
      </w:r>
      <w:r w:rsidRPr="00B47D21">
        <w:rPr>
          <w:rFonts w:ascii="Arial" w:eastAsia="Arial" w:hAnsi="Arial" w:cs="Arial"/>
          <w:spacing w:val="1"/>
          <w:sz w:val="22"/>
          <w:szCs w:val="22"/>
        </w:rPr>
        <w:t>t</w:t>
      </w:r>
      <w:r w:rsidRPr="00B47D21">
        <w:rPr>
          <w:rFonts w:ascii="Arial" w:eastAsia="Arial" w:hAnsi="Arial" w:cs="Arial"/>
          <w:sz w:val="22"/>
          <w:szCs w:val="22"/>
        </w:rPr>
        <w:t xml:space="preserve">e </w:t>
      </w:r>
      <w:r w:rsidRPr="00B47D21">
        <w:rPr>
          <w:rFonts w:ascii="Arial" w:eastAsia="Arial" w:hAnsi="Arial" w:cs="Arial"/>
          <w:spacing w:val="-2"/>
          <w:sz w:val="22"/>
          <w:szCs w:val="22"/>
        </w:rPr>
        <w:t>5</w:t>
      </w:r>
      <w:r w:rsidRPr="00B47D21">
        <w:rPr>
          <w:rFonts w:ascii="Arial" w:eastAsia="Arial" w:hAnsi="Arial" w:cs="Arial"/>
          <w:spacing w:val="1"/>
          <w:sz w:val="22"/>
          <w:szCs w:val="22"/>
        </w:rPr>
        <w:t>)</w:t>
      </w:r>
      <w:r w:rsidRPr="00B47D21">
        <w:rPr>
          <w:rFonts w:ascii="Arial" w:eastAsia="Arial" w:hAnsi="Arial" w:cs="Arial"/>
          <w:sz w:val="22"/>
          <w:szCs w:val="22"/>
        </w:rPr>
        <w:t>.</w:t>
      </w:r>
    </w:p>
    <w:p w14:paraId="1140A898" w14:textId="77777777" w:rsidR="00A013E1" w:rsidRPr="00B47D21" w:rsidRDefault="00A013E1" w:rsidP="00B47D21">
      <w:pPr>
        <w:spacing w:before="8" w:line="180" w:lineRule="exact"/>
        <w:jc w:val="both"/>
        <w:rPr>
          <w:rFonts w:ascii="Arial" w:hAnsi="Arial" w:cs="Arial"/>
          <w:sz w:val="22"/>
          <w:szCs w:val="22"/>
        </w:rPr>
      </w:pPr>
    </w:p>
    <w:p w14:paraId="1140A899" w14:textId="77777777" w:rsidR="00A013E1" w:rsidRPr="00B47D21" w:rsidRDefault="00AA2131" w:rsidP="00B47D21">
      <w:pPr>
        <w:ind w:left="106" w:right="9720"/>
        <w:jc w:val="both"/>
        <w:rPr>
          <w:rFonts w:ascii="Arial" w:eastAsia="Arial" w:hAnsi="Arial" w:cs="Arial"/>
          <w:sz w:val="22"/>
          <w:szCs w:val="22"/>
        </w:rPr>
      </w:pPr>
      <w:r w:rsidRPr="00B47D21">
        <w:rPr>
          <w:rFonts w:ascii="Arial" w:eastAsia="Arial" w:hAnsi="Arial" w:cs="Arial"/>
          <w:b/>
          <w:sz w:val="22"/>
          <w:szCs w:val="22"/>
        </w:rPr>
        <w:t>N</w:t>
      </w:r>
      <w:r w:rsidRPr="00B47D21">
        <w:rPr>
          <w:rFonts w:ascii="Arial" w:eastAsia="Arial" w:hAnsi="Arial" w:cs="Arial"/>
          <w:b/>
          <w:spacing w:val="-1"/>
          <w:sz w:val="22"/>
          <w:szCs w:val="22"/>
        </w:rPr>
        <w:t>o</w:t>
      </w:r>
      <w:r w:rsidRPr="00B47D21">
        <w:rPr>
          <w:rFonts w:ascii="Arial" w:eastAsia="Arial" w:hAnsi="Arial" w:cs="Arial"/>
          <w:b/>
          <w:sz w:val="22"/>
          <w:szCs w:val="22"/>
        </w:rPr>
        <w:t>te</w:t>
      </w:r>
      <w:r w:rsidRPr="00B47D21">
        <w:rPr>
          <w:rFonts w:ascii="Arial" w:eastAsia="Arial" w:hAnsi="Arial" w:cs="Arial"/>
          <w:b/>
          <w:spacing w:val="1"/>
          <w:sz w:val="22"/>
          <w:szCs w:val="22"/>
        </w:rPr>
        <w:t>s</w:t>
      </w:r>
      <w:r w:rsidRPr="00B47D21">
        <w:rPr>
          <w:rFonts w:ascii="Arial" w:eastAsia="Arial" w:hAnsi="Arial" w:cs="Arial"/>
          <w:b/>
          <w:sz w:val="22"/>
          <w:szCs w:val="22"/>
        </w:rPr>
        <w:t>:</w:t>
      </w:r>
    </w:p>
    <w:p w14:paraId="1140A89A" w14:textId="77777777" w:rsidR="00A013E1" w:rsidRPr="00B47D21" w:rsidRDefault="00A013E1" w:rsidP="00B47D21">
      <w:pPr>
        <w:spacing w:before="20" w:line="220" w:lineRule="exact"/>
        <w:jc w:val="both"/>
        <w:rPr>
          <w:rFonts w:ascii="Arial" w:hAnsi="Arial" w:cs="Arial"/>
          <w:sz w:val="22"/>
          <w:szCs w:val="22"/>
        </w:rPr>
      </w:pPr>
    </w:p>
    <w:p w14:paraId="1140A89B" w14:textId="5FD3CE02" w:rsidR="00A013E1" w:rsidRPr="00B47D21" w:rsidRDefault="00AA2131" w:rsidP="00B47D21">
      <w:pPr>
        <w:spacing w:line="276" w:lineRule="auto"/>
        <w:ind w:left="106" w:right="68"/>
        <w:jc w:val="both"/>
        <w:rPr>
          <w:rFonts w:ascii="Arial" w:eastAsia="Arial" w:hAnsi="Arial" w:cs="Arial"/>
          <w:sz w:val="22"/>
          <w:szCs w:val="22"/>
        </w:rPr>
      </w:pPr>
      <w:r w:rsidRPr="00B47D21">
        <w:rPr>
          <w:rFonts w:ascii="Arial" w:eastAsia="Arial" w:hAnsi="Arial" w:cs="Arial"/>
          <w:sz w:val="22"/>
          <w:szCs w:val="22"/>
        </w:rPr>
        <w:t>1.</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o</w:t>
      </w:r>
      <w:r w:rsidRPr="00B47D21">
        <w:rPr>
          <w:rFonts w:ascii="Arial" w:eastAsia="Arial" w:hAnsi="Arial" w:cs="Arial"/>
          <w:spacing w:val="-3"/>
          <w:sz w:val="22"/>
          <w:szCs w:val="22"/>
        </w:rPr>
        <w:t>o</w:t>
      </w:r>
      <w:r w:rsidRPr="00B47D21">
        <w:rPr>
          <w:rFonts w:ascii="Arial" w:eastAsia="Arial" w:hAnsi="Arial" w:cs="Arial"/>
          <w:spacing w:val="2"/>
          <w:sz w:val="22"/>
          <w:szCs w:val="22"/>
        </w:rPr>
        <w:t>k</w:t>
      </w:r>
      <w:r w:rsidRPr="00B47D21">
        <w:rPr>
          <w:rFonts w:ascii="Arial" w:eastAsia="Arial" w:hAnsi="Arial" w:cs="Arial"/>
          <w:sz w:val="22"/>
          <w:szCs w:val="22"/>
        </w:rPr>
        <w:t>ed</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1"/>
          <w:sz w:val="22"/>
          <w:szCs w:val="22"/>
        </w:rPr>
        <w:t>ft</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5"/>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care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oc</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u</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o</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z w:val="22"/>
          <w:szCs w:val="22"/>
        </w:rPr>
        <w:t>or</w:t>
      </w:r>
      <w:r w:rsidRPr="00B47D21">
        <w:rPr>
          <w:rFonts w:ascii="Arial" w:eastAsia="Arial" w:hAnsi="Arial" w:cs="Arial"/>
          <w:spacing w:val="3"/>
          <w:sz w:val="22"/>
          <w:szCs w:val="22"/>
        </w:rPr>
        <w:t xml:space="preserve"> </w:t>
      </w:r>
      <w:r w:rsidRPr="00B47D21">
        <w:rPr>
          <w:rFonts w:ascii="Arial" w:eastAsia="Arial" w:hAnsi="Arial" w:cs="Arial"/>
          <w:sz w:val="22"/>
          <w:szCs w:val="22"/>
        </w:rPr>
        <w:t>pro</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5"/>
          <w:sz w:val="22"/>
          <w:szCs w:val="22"/>
        </w:rPr>
        <w:t xml:space="preserve"> </w:t>
      </w:r>
      <w:r w:rsidRPr="00B47D21">
        <w:rPr>
          <w:rFonts w:ascii="Arial" w:eastAsia="Arial" w:hAnsi="Arial" w:cs="Arial"/>
          <w:sz w:val="22"/>
          <w:szCs w:val="22"/>
        </w:rPr>
        <w:t>acc</w:t>
      </w:r>
      <w:r w:rsidRPr="00B47D21">
        <w:rPr>
          <w:rFonts w:ascii="Arial" w:eastAsia="Arial" w:hAnsi="Arial" w:cs="Arial"/>
          <w:spacing w:val="-1"/>
          <w:sz w:val="22"/>
          <w:szCs w:val="22"/>
        </w:rPr>
        <w:t>o</w:t>
      </w:r>
      <w:r w:rsidRPr="00B47D21">
        <w:rPr>
          <w:rFonts w:ascii="Arial" w:eastAsia="Arial" w:hAnsi="Arial" w:cs="Arial"/>
          <w:spacing w:val="-2"/>
          <w:sz w:val="22"/>
          <w:szCs w:val="22"/>
        </w:rPr>
        <w:t>m</w:t>
      </w:r>
      <w:r w:rsidRPr="00B47D21">
        <w:rPr>
          <w:rFonts w:ascii="Arial" w:eastAsia="Arial" w:hAnsi="Arial" w:cs="Arial"/>
          <w:spacing w:val="1"/>
          <w:sz w:val="22"/>
          <w:szCs w:val="22"/>
        </w:rPr>
        <w:t>m</w:t>
      </w:r>
      <w:r w:rsidRPr="00B47D21">
        <w:rPr>
          <w:rFonts w:ascii="Arial" w:eastAsia="Arial" w:hAnsi="Arial" w:cs="Arial"/>
          <w:sz w:val="22"/>
          <w:szCs w:val="22"/>
        </w:rPr>
        <w:t>o</w:t>
      </w:r>
      <w:r w:rsidRPr="00B47D21">
        <w:rPr>
          <w:rFonts w:ascii="Arial" w:eastAsia="Arial" w:hAnsi="Arial" w:cs="Arial"/>
          <w:spacing w:val="-1"/>
          <w:sz w:val="22"/>
          <w:szCs w:val="22"/>
        </w:rPr>
        <w:t>d</w:t>
      </w:r>
      <w:r w:rsidRPr="00B47D21">
        <w:rPr>
          <w:rFonts w:ascii="Arial" w:eastAsia="Arial" w:hAnsi="Arial" w:cs="Arial"/>
          <w:sz w:val="22"/>
          <w:szCs w:val="22"/>
        </w:rPr>
        <w:t>ati</w:t>
      </w:r>
      <w:r w:rsidRPr="00B47D21">
        <w:rPr>
          <w:rFonts w:ascii="Arial" w:eastAsia="Arial" w:hAnsi="Arial" w:cs="Arial"/>
          <w:spacing w:val="-1"/>
          <w:sz w:val="22"/>
          <w:szCs w:val="22"/>
        </w:rPr>
        <w:t>o</w:t>
      </w:r>
      <w:r w:rsidRPr="00B47D21">
        <w:rPr>
          <w:rFonts w:ascii="Arial" w:eastAsia="Arial" w:hAnsi="Arial" w:cs="Arial"/>
          <w:sz w:val="22"/>
          <w:szCs w:val="22"/>
        </w:rPr>
        <w:t>n by</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a</w:t>
      </w:r>
      <w:r w:rsidRPr="00B47D21">
        <w:rPr>
          <w:rFonts w:ascii="Arial" w:eastAsia="Arial" w:hAnsi="Arial" w:cs="Arial"/>
          <w:sz w:val="22"/>
          <w:szCs w:val="22"/>
        </w:rPr>
        <w:t>t a</w:t>
      </w:r>
      <w:r w:rsidRPr="00B47D21">
        <w:rPr>
          <w:rFonts w:ascii="Arial" w:eastAsia="Arial" w:hAnsi="Arial" w:cs="Arial"/>
          <w:spacing w:val="-1"/>
          <w:sz w:val="22"/>
          <w:szCs w:val="22"/>
        </w:rPr>
        <w:t>u</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 xml:space="preserve"> </w:t>
      </w:r>
      <w:r w:rsidRPr="00B47D21">
        <w:rPr>
          <w:rFonts w:ascii="Arial" w:eastAsia="Arial" w:hAnsi="Arial" w:cs="Arial"/>
          <w:sz w:val="22"/>
          <w:szCs w:val="22"/>
        </w:rPr>
        <w:t>acc</w:t>
      </w:r>
      <w:r w:rsidRPr="00B47D21">
        <w:rPr>
          <w:rFonts w:ascii="Arial" w:eastAsia="Arial" w:hAnsi="Arial" w:cs="Arial"/>
          <w:spacing w:val="-3"/>
          <w:sz w:val="22"/>
          <w:szCs w:val="22"/>
        </w:rPr>
        <w:t>o</w:t>
      </w:r>
      <w:r w:rsidRPr="00B47D21">
        <w:rPr>
          <w:rFonts w:ascii="Arial" w:eastAsia="Arial" w:hAnsi="Arial" w:cs="Arial"/>
          <w:spacing w:val="1"/>
          <w:sz w:val="22"/>
          <w:szCs w:val="22"/>
        </w:rPr>
        <w:t>r</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z w:val="22"/>
          <w:szCs w:val="22"/>
        </w:rPr>
        <w:t>nce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wi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e</w:t>
      </w:r>
      <w:r w:rsidRPr="00B47D21">
        <w:rPr>
          <w:rFonts w:ascii="Arial" w:eastAsia="Arial" w:hAnsi="Arial" w:cs="Arial"/>
          <w:spacing w:val="-3"/>
          <w:sz w:val="22"/>
          <w:szCs w:val="22"/>
        </w:rPr>
        <w:t>c</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z w:val="22"/>
          <w:szCs w:val="22"/>
        </w:rPr>
        <w:t xml:space="preserve">22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 xml:space="preserve">he </w:t>
      </w:r>
      <w:r w:rsidRPr="00B47D21">
        <w:rPr>
          <w:rFonts w:ascii="Arial" w:eastAsia="Arial" w:hAnsi="Arial" w:cs="Arial"/>
          <w:spacing w:val="-1"/>
          <w:sz w:val="22"/>
          <w:szCs w:val="22"/>
        </w:rPr>
        <w:t>C</w:t>
      </w:r>
      <w:r w:rsidRPr="00B47D21">
        <w:rPr>
          <w:rFonts w:ascii="Arial" w:eastAsia="Arial" w:hAnsi="Arial" w:cs="Arial"/>
          <w:spacing w:val="-3"/>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ct</w:t>
      </w:r>
      <w:r w:rsidRPr="00B47D21">
        <w:rPr>
          <w:rFonts w:ascii="Arial" w:eastAsia="Arial" w:hAnsi="Arial" w:cs="Arial"/>
          <w:spacing w:val="2"/>
          <w:sz w:val="22"/>
          <w:szCs w:val="22"/>
        </w:rPr>
        <w:t xml:space="preserve"> </w:t>
      </w:r>
      <w:r w:rsidRPr="00B47D21">
        <w:rPr>
          <w:rFonts w:ascii="Arial" w:eastAsia="Arial" w:hAnsi="Arial" w:cs="Arial"/>
          <w:sz w:val="22"/>
          <w:szCs w:val="22"/>
        </w:rPr>
        <w:t>1</w:t>
      </w:r>
      <w:r w:rsidRPr="00B47D21">
        <w:rPr>
          <w:rFonts w:ascii="Arial" w:eastAsia="Arial" w:hAnsi="Arial" w:cs="Arial"/>
          <w:spacing w:val="-1"/>
          <w:sz w:val="22"/>
          <w:szCs w:val="22"/>
        </w:rPr>
        <w:t>9</w:t>
      </w:r>
      <w:r w:rsidRPr="00B47D21">
        <w:rPr>
          <w:rFonts w:ascii="Arial" w:eastAsia="Arial" w:hAnsi="Arial" w:cs="Arial"/>
          <w:sz w:val="22"/>
          <w:szCs w:val="22"/>
        </w:rPr>
        <w:t>8</w:t>
      </w:r>
      <w:r w:rsidRPr="00B47D21">
        <w:rPr>
          <w:rFonts w:ascii="Arial" w:eastAsia="Arial" w:hAnsi="Arial" w:cs="Arial"/>
          <w:spacing w:val="-3"/>
          <w:sz w:val="22"/>
          <w:szCs w:val="22"/>
        </w:rPr>
        <w:t>9</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n</w:t>
      </w:r>
      <w:r w:rsidRPr="00B47D21">
        <w:rPr>
          <w:rFonts w:ascii="Arial" w:eastAsia="Arial" w:hAnsi="Arial" w:cs="Arial"/>
          <w:spacing w:val="7"/>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z w:val="22"/>
          <w:szCs w:val="22"/>
        </w:rPr>
        <w:t>o</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z w:val="22"/>
          <w:szCs w:val="22"/>
        </w:rPr>
        <w:t>ed 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pacing w:val="3"/>
          <w:sz w:val="22"/>
          <w:szCs w:val="22"/>
        </w:rPr>
        <w:t>f</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1"/>
          <w:sz w:val="22"/>
          <w:szCs w:val="22"/>
        </w:rPr>
        <w:t xml:space="preserve"> </w:t>
      </w:r>
      <w:r w:rsidRPr="00B47D21">
        <w:rPr>
          <w:rFonts w:ascii="Arial" w:eastAsia="Arial" w:hAnsi="Arial" w:cs="Arial"/>
          <w:sz w:val="22"/>
          <w:szCs w:val="22"/>
        </w:rPr>
        <w:t>by</w:t>
      </w:r>
      <w:r w:rsidRPr="00B47D21">
        <w:rPr>
          <w:rFonts w:ascii="Arial" w:eastAsia="Arial" w:hAnsi="Arial" w:cs="Arial"/>
          <w:spacing w:val="1"/>
          <w:sz w:val="22"/>
          <w:szCs w:val="22"/>
        </w:rPr>
        <w:t xml:space="preserve"> </w:t>
      </w:r>
      <w:r w:rsidRPr="00B47D21">
        <w:rPr>
          <w:rFonts w:ascii="Arial" w:eastAsia="Arial" w:hAnsi="Arial" w:cs="Arial"/>
          <w:spacing w:val="-2"/>
          <w:sz w:val="22"/>
          <w:szCs w:val="22"/>
        </w:rPr>
        <w:t>s</w:t>
      </w:r>
      <w:r w:rsidRPr="00B47D21">
        <w:rPr>
          <w:rFonts w:ascii="Arial" w:eastAsia="Arial" w:hAnsi="Arial" w:cs="Arial"/>
          <w:spacing w:val="-3"/>
          <w:sz w:val="22"/>
          <w:szCs w:val="22"/>
        </w:rPr>
        <w:t>e</w:t>
      </w:r>
      <w:r w:rsidRPr="00B47D21">
        <w:rPr>
          <w:rFonts w:ascii="Arial" w:eastAsia="Arial" w:hAnsi="Arial" w:cs="Arial"/>
          <w:sz w:val="22"/>
          <w:szCs w:val="22"/>
        </w:rPr>
        <w:t>c</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z w:val="22"/>
          <w:szCs w:val="22"/>
        </w:rPr>
        <w:t xml:space="preserve">46 </w:t>
      </w:r>
      <w:r w:rsidRPr="00B47D21">
        <w:rPr>
          <w:rFonts w:ascii="Arial" w:eastAsia="Arial" w:hAnsi="Arial" w:cs="Arial"/>
          <w:spacing w:val="-3"/>
          <w:sz w:val="22"/>
          <w:szCs w:val="22"/>
        </w:rPr>
        <w:t>o</w:t>
      </w:r>
      <w:r w:rsidRPr="00B47D21">
        <w:rPr>
          <w:rFonts w:ascii="Arial" w:eastAsia="Arial" w:hAnsi="Arial" w:cs="Arial"/>
          <w:sz w:val="22"/>
          <w:szCs w:val="22"/>
        </w:rPr>
        <w:t xml:space="preserve">f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d</w:t>
      </w:r>
      <w:r w:rsidRPr="00B47D21">
        <w:rPr>
          <w:rFonts w:ascii="Arial" w:eastAsia="Arial" w:hAnsi="Arial" w:cs="Arial"/>
          <w:spacing w:val="-1"/>
          <w:sz w:val="22"/>
          <w:szCs w:val="22"/>
        </w:rPr>
        <w:t>o</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A</w:t>
      </w:r>
      <w:r w:rsidRPr="00B47D21">
        <w:rPr>
          <w:rFonts w:ascii="Arial" w:eastAsia="Arial" w:hAnsi="Arial" w:cs="Arial"/>
          <w:spacing w:val="-2"/>
          <w:sz w:val="22"/>
          <w:szCs w:val="22"/>
        </w:rPr>
        <w:t>c</w:t>
      </w:r>
      <w:r w:rsidRPr="00B47D21">
        <w:rPr>
          <w:rFonts w:ascii="Arial" w:eastAsia="Arial" w:hAnsi="Arial" w:cs="Arial"/>
          <w:sz w:val="22"/>
          <w:szCs w:val="22"/>
        </w:rPr>
        <w:t>t 2</w:t>
      </w:r>
      <w:r w:rsidRPr="00B47D21">
        <w:rPr>
          <w:rFonts w:ascii="Arial" w:eastAsia="Arial" w:hAnsi="Arial" w:cs="Arial"/>
          <w:spacing w:val="-1"/>
          <w:sz w:val="22"/>
          <w:szCs w:val="22"/>
        </w:rPr>
        <w:t>0</w:t>
      </w:r>
      <w:r w:rsidRPr="00B47D21">
        <w:rPr>
          <w:rFonts w:ascii="Arial" w:eastAsia="Arial" w:hAnsi="Arial" w:cs="Arial"/>
          <w:sz w:val="22"/>
          <w:szCs w:val="22"/>
        </w:rPr>
        <w:t>0</w:t>
      </w:r>
      <w:r w:rsidRPr="00B47D21">
        <w:rPr>
          <w:rFonts w:ascii="Arial" w:eastAsia="Arial" w:hAnsi="Arial" w:cs="Arial"/>
          <w:spacing w:val="-3"/>
          <w:sz w:val="22"/>
          <w:szCs w:val="22"/>
        </w:rPr>
        <w:t>2</w:t>
      </w:r>
      <w:r w:rsidRPr="00B47D21">
        <w:rPr>
          <w:rFonts w:ascii="Arial" w:eastAsia="Arial" w:hAnsi="Arial" w:cs="Arial"/>
          <w:spacing w:val="1"/>
          <w:sz w:val="22"/>
          <w:szCs w:val="22"/>
        </w:rPr>
        <w:t>.</w:t>
      </w:r>
      <w:r w:rsidRPr="00B47D21">
        <w:rPr>
          <w:rFonts w:ascii="Arial" w:eastAsia="Arial" w:hAnsi="Arial" w:cs="Arial"/>
          <w:sz w:val="22"/>
          <w:szCs w:val="22"/>
        </w:rPr>
        <w:t>A</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3"/>
          <w:sz w:val="22"/>
          <w:szCs w:val="22"/>
        </w:rPr>
        <w:t>n</w:t>
      </w:r>
      <w:r w:rsidRPr="00B47D21">
        <w:rPr>
          <w:rFonts w:ascii="Arial" w:eastAsia="Arial" w:hAnsi="Arial" w:cs="Arial"/>
          <w:sz w:val="22"/>
          <w:szCs w:val="22"/>
        </w:rPr>
        <w:t>ce</w:t>
      </w:r>
      <w:r w:rsidRPr="00B47D21">
        <w:rPr>
          <w:rFonts w:ascii="Arial" w:eastAsia="Arial" w:hAnsi="Arial" w:cs="Arial"/>
          <w:spacing w:val="-1"/>
          <w:sz w:val="22"/>
          <w:szCs w:val="22"/>
        </w:rPr>
        <w:t xml:space="preserve"> </w:t>
      </w:r>
      <w:r w:rsidRPr="00B47D21">
        <w:rPr>
          <w:rFonts w:ascii="Arial" w:eastAsia="Arial" w:hAnsi="Arial" w:cs="Arial"/>
          <w:sz w:val="22"/>
          <w:szCs w:val="22"/>
        </w:rPr>
        <w:t>ord</w:t>
      </w:r>
      <w:r w:rsidRPr="00B47D21">
        <w:rPr>
          <w:rFonts w:ascii="Arial" w:eastAsia="Arial" w:hAnsi="Arial" w:cs="Arial"/>
          <w:spacing w:val="-3"/>
          <w:sz w:val="22"/>
          <w:szCs w:val="22"/>
        </w:rPr>
        <w:t>e</w:t>
      </w:r>
      <w:r w:rsidRPr="00B47D21">
        <w:rPr>
          <w:rFonts w:ascii="Arial" w:eastAsia="Arial" w:hAnsi="Arial" w:cs="Arial"/>
          <w:sz w:val="22"/>
          <w:szCs w:val="22"/>
        </w:rPr>
        <w:t xml:space="preserve">r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pacing w:val="3"/>
          <w:sz w:val="22"/>
          <w:szCs w:val="22"/>
        </w:rPr>
        <w:t>f</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4"/>
          <w:sz w:val="22"/>
          <w:szCs w:val="22"/>
        </w:rPr>
        <w:t xml:space="preserve"> </w:t>
      </w:r>
      <w:r w:rsidRPr="00B47D21">
        <w:rPr>
          <w:rFonts w:ascii="Arial" w:eastAsia="Arial" w:hAnsi="Arial" w:cs="Arial"/>
          <w:sz w:val="22"/>
          <w:szCs w:val="22"/>
        </w:rPr>
        <w:t>by</w:t>
      </w:r>
      <w:r w:rsidRPr="00B47D21">
        <w:rPr>
          <w:rFonts w:ascii="Arial" w:eastAsia="Arial" w:hAnsi="Arial" w:cs="Arial"/>
          <w:spacing w:val="-4"/>
          <w:sz w:val="22"/>
          <w:szCs w:val="22"/>
        </w:rPr>
        <w:t xml:space="preserve"> </w:t>
      </w:r>
      <w:r w:rsidRPr="00B47D21">
        <w:rPr>
          <w:rFonts w:ascii="Arial" w:eastAsia="Arial" w:hAnsi="Arial" w:cs="Arial"/>
          <w:sz w:val="22"/>
          <w:szCs w:val="22"/>
        </w:rPr>
        <w:t>s</w:t>
      </w:r>
      <w:r w:rsidRPr="00B47D21">
        <w:rPr>
          <w:rFonts w:ascii="Arial" w:eastAsia="Arial" w:hAnsi="Arial" w:cs="Arial"/>
          <w:spacing w:val="-3"/>
          <w:sz w:val="22"/>
          <w:szCs w:val="22"/>
        </w:rPr>
        <w:t>e</w:t>
      </w:r>
      <w:r w:rsidRPr="00B47D21">
        <w:rPr>
          <w:rFonts w:ascii="Arial" w:eastAsia="Arial" w:hAnsi="Arial" w:cs="Arial"/>
          <w:sz w:val="22"/>
          <w:szCs w:val="22"/>
        </w:rPr>
        <w:t>c</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2"/>
          <w:sz w:val="22"/>
          <w:szCs w:val="22"/>
        </w:rPr>
        <w:t xml:space="preserve"> </w:t>
      </w:r>
      <w:r w:rsidRPr="00B47D21">
        <w:rPr>
          <w:rFonts w:ascii="Arial" w:eastAsia="Arial" w:hAnsi="Arial" w:cs="Arial"/>
          <w:sz w:val="22"/>
          <w:szCs w:val="22"/>
        </w:rPr>
        <w:t>8</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 xml:space="preserve">f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A</w:t>
      </w:r>
      <w:r w:rsidRPr="00B47D21">
        <w:rPr>
          <w:rFonts w:ascii="Arial" w:eastAsia="Arial" w:hAnsi="Arial" w:cs="Arial"/>
          <w:spacing w:val="-2"/>
          <w:sz w:val="22"/>
          <w:szCs w:val="22"/>
        </w:rPr>
        <w:t>c</w:t>
      </w:r>
      <w:r w:rsidRPr="00B47D21">
        <w:rPr>
          <w:rFonts w:ascii="Arial" w:eastAsia="Arial" w:hAnsi="Arial" w:cs="Arial"/>
          <w:sz w:val="22"/>
          <w:szCs w:val="22"/>
        </w:rPr>
        <w:t>t 1</w:t>
      </w:r>
      <w:r w:rsidRPr="00B47D21">
        <w:rPr>
          <w:rFonts w:ascii="Arial" w:eastAsia="Arial" w:hAnsi="Arial" w:cs="Arial"/>
          <w:spacing w:val="-1"/>
          <w:sz w:val="22"/>
          <w:szCs w:val="22"/>
        </w:rPr>
        <w:t>9</w:t>
      </w:r>
      <w:r w:rsidRPr="00B47D21">
        <w:rPr>
          <w:rFonts w:ascii="Arial" w:eastAsia="Arial" w:hAnsi="Arial" w:cs="Arial"/>
          <w:sz w:val="22"/>
          <w:szCs w:val="22"/>
        </w:rPr>
        <w:t>8</w:t>
      </w:r>
      <w:r w:rsidRPr="00B47D21">
        <w:rPr>
          <w:rFonts w:ascii="Arial" w:eastAsia="Arial" w:hAnsi="Arial" w:cs="Arial"/>
          <w:spacing w:val="-3"/>
          <w:sz w:val="22"/>
          <w:szCs w:val="22"/>
        </w:rPr>
        <w:t>9</w:t>
      </w:r>
      <w:r w:rsidRPr="00B47D21">
        <w:rPr>
          <w:rFonts w:ascii="Arial" w:eastAsia="Arial" w:hAnsi="Arial" w:cs="Arial"/>
          <w:sz w:val="22"/>
          <w:szCs w:val="22"/>
        </w:rPr>
        <w:t>. A sp</w:t>
      </w:r>
      <w:r w:rsidRPr="00B47D21">
        <w:rPr>
          <w:rFonts w:ascii="Arial" w:eastAsia="Arial" w:hAnsi="Arial" w:cs="Arial"/>
          <w:spacing w:val="-1"/>
          <w:sz w:val="22"/>
          <w:szCs w:val="22"/>
        </w:rPr>
        <w:t>e</w:t>
      </w:r>
      <w:r w:rsidRPr="00B47D21">
        <w:rPr>
          <w:rFonts w:ascii="Arial" w:eastAsia="Arial" w:hAnsi="Arial" w:cs="Arial"/>
          <w:sz w:val="22"/>
          <w:szCs w:val="22"/>
        </w:rPr>
        <w:t>c</w:t>
      </w:r>
      <w:r w:rsidRPr="00B47D21">
        <w:rPr>
          <w:rFonts w:ascii="Arial" w:eastAsia="Arial" w:hAnsi="Arial" w:cs="Arial"/>
          <w:spacing w:val="-1"/>
          <w:sz w:val="22"/>
          <w:szCs w:val="22"/>
        </w:rPr>
        <w:t>i</w:t>
      </w:r>
      <w:r w:rsidRPr="00B47D21">
        <w:rPr>
          <w:rFonts w:ascii="Arial" w:eastAsia="Arial" w:hAnsi="Arial" w:cs="Arial"/>
          <w:sz w:val="22"/>
          <w:szCs w:val="22"/>
        </w:rPr>
        <w:t xml:space="preserve">al </w:t>
      </w:r>
      <w:r w:rsidRPr="00B47D21">
        <w:rPr>
          <w:rFonts w:ascii="Arial" w:eastAsia="Arial" w:hAnsi="Arial" w:cs="Arial"/>
          <w:spacing w:val="2"/>
          <w:sz w:val="22"/>
          <w:szCs w:val="22"/>
        </w:rPr>
        <w:t>g</w:t>
      </w:r>
      <w:r w:rsidRPr="00B47D21">
        <w:rPr>
          <w:rFonts w:ascii="Arial" w:eastAsia="Arial" w:hAnsi="Arial" w:cs="Arial"/>
          <w:sz w:val="22"/>
          <w:szCs w:val="22"/>
        </w:rPr>
        <w:t>u</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sh</w:t>
      </w:r>
      <w:r w:rsidRPr="00B47D21">
        <w:rPr>
          <w:rFonts w:ascii="Arial" w:eastAsia="Arial" w:hAnsi="Arial" w:cs="Arial"/>
          <w:spacing w:val="-1"/>
          <w:sz w:val="22"/>
          <w:szCs w:val="22"/>
        </w:rPr>
        <w:t>i</w:t>
      </w:r>
      <w:r w:rsidRPr="00B47D21">
        <w:rPr>
          <w:rFonts w:ascii="Arial" w:eastAsia="Arial" w:hAnsi="Arial" w:cs="Arial"/>
          <w:sz w:val="22"/>
          <w:szCs w:val="22"/>
        </w:rPr>
        <w:t>p o</w:t>
      </w:r>
      <w:r w:rsidRPr="00B47D21">
        <w:rPr>
          <w:rFonts w:ascii="Arial" w:eastAsia="Arial" w:hAnsi="Arial" w:cs="Arial"/>
          <w:spacing w:val="1"/>
          <w:sz w:val="22"/>
          <w:szCs w:val="22"/>
        </w:rPr>
        <w:t>r</w:t>
      </w:r>
      <w:r w:rsidRPr="00B47D21">
        <w:rPr>
          <w:rFonts w:ascii="Arial" w:eastAsia="Arial" w:hAnsi="Arial" w:cs="Arial"/>
          <w:spacing w:val="-3"/>
          <w:sz w:val="22"/>
          <w:szCs w:val="22"/>
        </w:rPr>
        <w:t>d</w:t>
      </w:r>
      <w:r w:rsidRPr="00B47D21">
        <w:rPr>
          <w:rFonts w:ascii="Arial" w:eastAsia="Arial" w:hAnsi="Arial" w:cs="Arial"/>
          <w:sz w:val="22"/>
          <w:szCs w:val="22"/>
        </w:rPr>
        <w:t>er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pacing w:val="1"/>
          <w:sz w:val="22"/>
          <w:szCs w:val="22"/>
        </w:rPr>
        <w:t>f</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d by</w:t>
      </w:r>
      <w:r w:rsidRPr="00B47D21">
        <w:rPr>
          <w:rFonts w:ascii="Arial" w:eastAsia="Arial" w:hAnsi="Arial" w:cs="Arial"/>
          <w:spacing w:val="-1"/>
          <w:sz w:val="22"/>
          <w:szCs w:val="22"/>
        </w:rPr>
        <w:t xml:space="preserve"> </w:t>
      </w:r>
      <w:r w:rsidRPr="00B47D21">
        <w:rPr>
          <w:rFonts w:ascii="Arial" w:eastAsia="Arial" w:hAnsi="Arial" w:cs="Arial"/>
          <w:sz w:val="22"/>
          <w:szCs w:val="22"/>
        </w:rPr>
        <w:t>se</w:t>
      </w:r>
      <w:r w:rsidRPr="00B47D21">
        <w:rPr>
          <w:rFonts w:ascii="Arial" w:eastAsia="Arial" w:hAnsi="Arial" w:cs="Arial"/>
          <w:spacing w:val="-3"/>
          <w:sz w:val="22"/>
          <w:szCs w:val="22"/>
        </w:rPr>
        <w:t>c</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1</w:t>
      </w:r>
      <w:r w:rsidRPr="00B47D21">
        <w:rPr>
          <w:rFonts w:ascii="Arial" w:eastAsia="Arial" w:hAnsi="Arial" w:cs="Arial"/>
          <w:sz w:val="22"/>
          <w:szCs w:val="22"/>
        </w:rPr>
        <w:t xml:space="preserve">4A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ct 1</w:t>
      </w:r>
      <w:r w:rsidRPr="00B47D21">
        <w:rPr>
          <w:rFonts w:ascii="Arial" w:eastAsia="Arial" w:hAnsi="Arial" w:cs="Arial"/>
          <w:spacing w:val="-3"/>
          <w:sz w:val="22"/>
          <w:szCs w:val="22"/>
        </w:rPr>
        <w:t>9</w:t>
      </w:r>
      <w:r w:rsidRPr="00B47D21">
        <w:rPr>
          <w:rFonts w:ascii="Arial" w:eastAsia="Arial" w:hAnsi="Arial" w:cs="Arial"/>
          <w:sz w:val="22"/>
          <w:szCs w:val="22"/>
        </w:rPr>
        <w:t>8</w:t>
      </w:r>
      <w:r w:rsidRPr="00B47D21">
        <w:rPr>
          <w:rFonts w:ascii="Arial" w:eastAsia="Arial" w:hAnsi="Arial" w:cs="Arial"/>
          <w:spacing w:val="-1"/>
          <w:sz w:val="22"/>
          <w:szCs w:val="22"/>
        </w:rPr>
        <w:t>9</w:t>
      </w:r>
      <w:r w:rsidRPr="00B47D21">
        <w:rPr>
          <w:rFonts w:ascii="Arial" w:eastAsia="Arial" w:hAnsi="Arial" w:cs="Arial"/>
          <w:sz w:val="22"/>
          <w:szCs w:val="22"/>
        </w:rPr>
        <w:t>.</w:t>
      </w:r>
      <w:r w:rsidR="00B46784" w:rsidRPr="00B47D21">
        <w:rPr>
          <w:rFonts w:ascii="Arial" w:eastAsia="Arial" w:hAnsi="Arial" w:cs="Arial"/>
          <w:sz w:val="22"/>
          <w:szCs w:val="22"/>
        </w:rPr>
        <w:t xml:space="preserve">  Priority under this criterion will also be given to those children who appear to the </w:t>
      </w:r>
      <w:r w:rsidR="002B170B" w:rsidRPr="00B47D21">
        <w:rPr>
          <w:rFonts w:ascii="Arial" w:eastAsia="Arial" w:hAnsi="Arial" w:cs="Arial"/>
          <w:sz w:val="22"/>
          <w:szCs w:val="22"/>
        </w:rPr>
        <w:t>governing board</w:t>
      </w:r>
      <w:r w:rsidR="00B46784" w:rsidRPr="00B47D21">
        <w:rPr>
          <w:rFonts w:ascii="Arial" w:eastAsia="Arial" w:hAnsi="Arial" w:cs="Arial"/>
          <w:sz w:val="22"/>
          <w:szCs w:val="22"/>
        </w:rPr>
        <w:t xml:space="preserve"> to have been in state care outside of England and ceased to be in state care as a result of being adopted.  Documentary evidence will be required in all circumstances.</w:t>
      </w:r>
    </w:p>
    <w:p w14:paraId="1140A89C" w14:textId="77777777" w:rsidR="00A013E1" w:rsidRPr="00B47D21" w:rsidRDefault="00A013E1" w:rsidP="00B47D21">
      <w:pPr>
        <w:spacing w:before="10" w:line="180" w:lineRule="exact"/>
        <w:jc w:val="both"/>
        <w:rPr>
          <w:rFonts w:ascii="Arial" w:hAnsi="Arial" w:cs="Arial"/>
          <w:sz w:val="22"/>
          <w:szCs w:val="22"/>
        </w:rPr>
      </w:pPr>
    </w:p>
    <w:p w14:paraId="1140A89D" w14:textId="77777777" w:rsidR="00A013E1" w:rsidRPr="00B47D21" w:rsidRDefault="00AA2131" w:rsidP="00B47D21">
      <w:pPr>
        <w:spacing w:line="276" w:lineRule="auto"/>
        <w:ind w:left="106" w:right="69"/>
        <w:jc w:val="both"/>
        <w:rPr>
          <w:rFonts w:ascii="Arial" w:eastAsia="Arial" w:hAnsi="Arial" w:cs="Arial"/>
          <w:sz w:val="22"/>
          <w:szCs w:val="22"/>
        </w:rPr>
      </w:pPr>
      <w:r w:rsidRPr="00B47D21">
        <w:rPr>
          <w:rFonts w:ascii="Arial" w:eastAsia="Arial" w:hAnsi="Arial" w:cs="Arial"/>
          <w:sz w:val="22"/>
          <w:szCs w:val="22"/>
        </w:rPr>
        <w:t>2.</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p</w:t>
      </w:r>
      <w:r w:rsidRPr="00B47D21">
        <w:rPr>
          <w:rFonts w:ascii="Arial" w:eastAsia="Arial" w:hAnsi="Arial" w:cs="Arial"/>
          <w:spacing w:val="-1"/>
          <w:sz w:val="22"/>
          <w:szCs w:val="22"/>
        </w:rPr>
        <w:t>pli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ns</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z w:val="22"/>
          <w:szCs w:val="22"/>
        </w:rPr>
        <w:t>on</w:t>
      </w:r>
      <w:r w:rsidRPr="00B47D21">
        <w:rPr>
          <w:rFonts w:ascii="Arial" w:eastAsia="Arial" w:hAnsi="Arial" w:cs="Arial"/>
          <w:spacing w:val="-11"/>
          <w:sz w:val="22"/>
          <w:szCs w:val="22"/>
        </w:rPr>
        <w:t xml:space="preserve"> </w:t>
      </w:r>
      <w:r w:rsidRPr="00B47D21">
        <w:rPr>
          <w:rFonts w:ascii="Arial" w:eastAsia="Arial" w:hAnsi="Arial" w:cs="Arial"/>
          <w:sz w:val="22"/>
          <w:szCs w:val="22"/>
        </w:rPr>
        <w:t>e</w:t>
      </w:r>
      <w:r w:rsidRPr="00B47D21">
        <w:rPr>
          <w:rFonts w:ascii="Arial" w:eastAsia="Arial" w:hAnsi="Arial" w:cs="Arial"/>
          <w:spacing w:val="-3"/>
          <w:sz w:val="22"/>
          <w:szCs w:val="22"/>
        </w:rPr>
        <w:t>x</w:t>
      </w:r>
      <w:r w:rsidRPr="00B47D21">
        <w:rPr>
          <w:rFonts w:ascii="Arial" w:eastAsia="Arial" w:hAnsi="Arial" w:cs="Arial"/>
          <w:sz w:val="22"/>
          <w:szCs w:val="22"/>
        </w:rPr>
        <w:t>ce</w:t>
      </w:r>
      <w:r w:rsidRPr="00B47D21">
        <w:rPr>
          <w:rFonts w:ascii="Arial" w:eastAsia="Arial" w:hAnsi="Arial" w:cs="Arial"/>
          <w:spacing w:val="1"/>
          <w:sz w:val="22"/>
          <w:szCs w:val="22"/>
        </w:rPr>
        <w:t>pt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di</w:t>
      </w:r>
      <w:r w:rsidRPr="00B47D21">
        <w:rPr>
          <w:rFonts w:ascii="Arial" w:eastAsia="Arial" w:hAnsi="Arial" w:cs="Arial"/>
          <w:sz w:val="22"/>
          <w:szCs w:val="22"/>
        </w:rPr>
        <w:t>cal</w:t>
      </w:r>
      <w:r w:rsidRPr="00B47D21">
        <w:rPr>
          <w:rFonts w:ascii="Arial" w:eastAsia="Arial" w:hAnsi="Arial" w:cs="Arial"/>
          <w:spacing w:val="-7"/>
          <w:sz w:val="22"/>
          <w:szCs w:val="22"/>
        </w:rPr>
        <w:t xml:space="preserve"> </w:t>
      </w:r>
      <w:r w:rsidRPr="00B47D21">
        <w:rPr>
          <w:rFonts w:ascii="Arial" w:eastAsia="Arial" w:hAnsi="Arial" w:cs="Arial"/>
          <w:sz w:val="22"/>
          <w:szCs w:val="22"/>
        </w:rPr>
        <w:t>gro</w:t>
      </w:r>
      <w:r w:rsidRPr="00B47D21">
        <w:rPr>
          <w:rFonts w:ascii="Arial" w:eastAsia="Arial" w:hAnsi="Arial" w:cs="Arial"/>
          <w:spacing w:val="-3"/>
          <w:sz w:val="22"/>
          <w:szCs w:val="22"/>
        </w:rPr>
        <w:t>u</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s</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u</w:t>
      </w:r>
      <w:r w:rsidRPr="00B47D21">
        <w:rPr>
          <w:rFonts w:ascii="Arial" w:eastAsia="Arial" w:hAnsi="Arial" w:cs="Arial"/>
          <w:spacing w:val="-3"/>
          <w:sz w:val="22"/>
          <w:szCs w:val="22"/>
        </w:rPr>
        <w:t>s</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z w:val="22"/>
          <w:szCs w:val="22"/>
        </w:rPr>
        <w:t>be</w:t>
      </w:r>
      <w:r w:rsidRPr="00B47D21">
        <w:rPr>
          <w:rFonts w:ascii="Arial" w:eastAsia="Arial" w:hAnsi="Arial" w:cs="Arial"/>
          <w:spacing w:val="-9"/>
          <w:sz w:val="22"/>
          <w:szCs w:val="22"/>
        </w:rPr>
        <w:t xml:space="preserve"> </w:t>
      </w:r>
      <w:r w:rsidRPr="00B47D21">
        <w:rPr>
          <w:rFonts w:ascii="Arial" w:eastAsia="Arial" w:hAnsi="Arial" w:cs="Arial"/>
          <w:sz w:val="22"/>
          <w:szCs w:val="22"/>
        </w:rPr>
        <w:t>su</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3"/>
          <w:sz w:val="22"/>
          <w:szCs w:val="22"/>
        </w:rPr>
        <w:t>o</w:t>
      </w:r>
      <w:r w:rsidRPr="00B47D21">
        <w:rPr>
          <w:rFonts w:ascii="Arial" w:eastAsia="Arial" w:hAnsi="Arial" w:cs="Arial"/>
          <w:spacing w:val="1"/>
          <w:sz w:val="22"/>
          <w:szCs w:val="22"/>
        </w:rPr>
        <w:t>rt</w:t>
      </w:r>
      <w:r w:rsidRPr="00B47D21">
        <w:rPr>
          <w:rFonts w:ascii="Arial" w:eastAsia="Arial" w:hAnsi="Arial" w:cs="Arial"/>
          <w:sz w:val="22"/>
          <w:szCs w:val="22"/>
        </w:rPr>
        <w:t>ed</w:t>
      </w:r>
      <w:r w:rsidRPr="00B47D21">
        <w:rPr>
          <w:rFonts w:ascii="Arial" w:eastAsia="Arial" w:hAnsi="Arial" w:cs="Arial"/>
          <w:spacing w:val="-9"/>
          <w:sz w:val="22"/>
          <w:szCs w:val="22"/>
        </w:rPr>
        <w:t xml:space="preserve"> </w:t>
      </w:r>
      <w:r w:rsidRPr="00B47D21">
        <w:rPr>
          <w:rFonts w:ascii="Arial" w:eastAsia="Arial" w:hAnsi="Arial" w:cs="Arial"/>
          <w:spacing w:val="-3"/>
          <w:sz w:val="22"/>
          <w:szCs w:val="22"/>
        </w:rPr>
        <w:t>b</w:t>
      </w:r>
      <w:r w:rsidRPr="00B47D21">
        <w:rPr>
          <w:rFonts w:ascii="Arial" w:eastAsia="Arial" w:hAnsi="Arial" w:cs="Arial"/>
          <w:sz w:val="22"/>
          <w:szCs w:val="22"/>
        </w:rPr>
        <w:t>y</w:t>
      </w:r>
      <w:r w:rsidRPr="00B47D21">
        <w:rPr>
          <w:rFonts w:ascii="Arial" w:eastAsia="Arial" w:hAnsi="Arial" w:cs="Arial"/>
          <w:spacing w:val="-8"/>
          <w:sz w:val="22"/>
          <w:szCs w:val="22"/>
        </w:rPr>
        <w:t xml:space="preserve"> </w:t>
      </w:r>
      <w:r w:rsidRPr="00B47D21">
        <w:rPr>
          <w:rFonts w:ascii="Arial" w:eastAsia="Arial" w:hAnsi="Arial" w:cs="Arial"/>
          <w:sz w:val="22"/>
          <w:szCs w:val="22"/>
        </w:rPr>
        <w:t>a</w:t>
      </w:r>
      <w:r w:rsidRPr="00B47D21">
        <w:rPr>
          <w:rFonts w:ascii="Arial" w:eastAsia="Arial" w:hAnsi="Arial" w:cs="Arial"/>
          <w:spacing w:val="-6"/>
          <w:sz w:val="22"/>
          <w:szCs w:val="22"/>
        </w:rPr>
        <w:t xml:space="preserve"> </w:t>
      </w:r>
      <w:r w:rsidRPr="00B47D21">
        <w:rPr>
          <w:rFonts w:ascii="Arial" w:eastAsia="Arial" w:hAnsi="Arial" w:cs="Arial"/>
          <w:sz w:val="22"/>
          <w:szCs w:val="22"/>
        </w:rPr>
        <w:t>cur</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e</w:t>
      </w:r>
      <w:r w:rsidRPr="00B47D21">
        <w:rPr>
          <w:rFonts w:ascii="Arial" w:eastAsia="Arial" w:hAnsi="Arial" w:cs="Arial"/>
          <w:spacing w:val="-2"/>
          <w:sz w:val="22"/>
          <w:szCs w:val="22"/>
        </w:rPr>
        <w:t>t</w:t>
      </w:r>
      <w:r w:rsidRPr="00B47D21">
        <w:rPr>
          <w:rFonts w:ascii="Arial" w:eastAsia="Arial" w:hAnsi="Arial" w:cs="Arial"/>
          <w:spacing w:val="1"/>
          <w:sz w:val="22"/>
          <w:szCs w:val="22"/>
        </w:rPr>
        <w:t>t</w:t>
      </w:r>
      <w:r w:rsidRPr="00B47D21">
        <w:rPr>
          <w:rFonts w:ascii="Arial" w:eastAsia="Arial" w:hAnsi="Arial" w:cs="Arial"/>
          <w:sz w:val="22"/>
          <w:szCs w:val="22"/>
        </w:rPr>
        <w:t>er</w:t>
      </w:r>
      <w:r w:rsidRPr="00B47D21">
        <w:rPr>
          <w:rFonts w:ascii="Arial" w:eastAsia="Arial" w:hAnsi="Arial" w:cs="Arial"/>
          <w:spacing w:val="-10"/>
          <w:sz w:val="22"/>
          <w:szCs w:val="22"/>
        </w:rPr>
        <w:t xml:space="preserve"> </w:t>
      </w:r>
      <w:r w:rsidRPr="00B47D21">
        <w:rPr>
          <w:rFonts w:ascii="Arial" w:eastAsia="Arial" w:hAnsi="Arial" w:cs="Arial"/>
          <w:spacing w:val="1"/>
          <w:sz w:val="22"/>
          <w:szCs w:val="22"/>
        </w:rPr>
        <w:t>fr</w:t>
      </w:r>
      <w:r w:rsidRPr="00B47D21">
        <w:rPr>
          <w:rFonts w:ascii="Arial" w:eastAsia="Arial" w:hAnsi="Arial" w:cs="Arial"/>
          <w:sz w:val="22"/>
          <w:szCs w:val="22"/>
        </w:rPr>
        <w:t>om</w:t>
      </w:r>
      <w:r w:rsidRPr="00B47D21">
        <w:rPr>
          <w:rFonts w:ascii="Arial" w:eastAsia="Arial" w:hAnsi="Arial" w:cs="Arial"/>
          <w:spacing w:val="-8"/>
          <w:sz w:val="22"/>
          <w:szCs w:val="22"/>
        </w:rPr>
        <w:t xml:space="preserve"> </w:t>
      </w:r>
      <w:r w:rsidRPr="00B47D21">
        <w:rPr>
          <w:rFonts w:ascii="Arial" w:eastAsia="Arial" w:hAnsi="Arial" w:cs="Arial"/>
          <w:sz w:val="22"/>
          <w:szCs w:val="22"/>
        </w:rPr>
        <w:t>a</w:t>
      </w:r>
      <w:r w:rsidRPr="00B47D21">
        <w:rPr>
          <w:rFonts w:ascii="Arial" w:eastAsia="Arial" w:hAnsi="Arial" w:cs="Arial"/>
          <w:spacing w:val="-6"/>
          <w:sz w:val="22"/>
          <w:szCs w:val="22"/>
        </w:rPr>
        <w:t xml:space="preserve"> </w:t>
      </w:r>
      <w:r w:rsidRPr="00B47D21">
        <w:rPr>
          <w:rFonts w:ascii="Arial" w:eastAsia="Arial" w:hAnsi="Arial" w:cs="Arial"/>
          <w:spacing w:val="-2"/>
          <w:sz w:val="22"/>
          <w:szCs w:val="22"/>
        </w:rPr>
        <w:t>s</w:t>
      </w:r>
      <w:r w:rsidRPr="00B47D21">
        <w:rPr>
          <w:rFonts w:ascii="Arial" w:eastAsia="Arial" w:hAnsi="Arial" w:cs="Arial"/>
          <w:sz w:val="22"/>
          <w:szCs w:val="22"/>
        </w:rPr>
        <w:t>p</w:t>
      </w:r>
      <w:r w:rsidRPr="00B47D21">
        <w:rPr>
          <w:rFonts w:ascii="Arial" w:eastAsia="Arial" w:hAnsi="Arial" w:cs="Arial"/>
          <w:spacing w:val="-1"/>
          <w:sz w:val="22"/>
          <w:szCs w:val="22"/>
        </w:rPr>
        <w:t>e</w:t>
      </w:r>
      <w:r w:rsidRPr="00B47D21">
        <w:rPr>
          <w:rFonts w:ascii="Arial" w:eastAsia="Arial" w:hAnsi="Arial" w:cs="Arial"/>
          <w:sz w:val="22"/>
          <w:szCs w:val="22"/>
        </w:rPr>
        <w:t>c</w:t>
      </w:r>
      <w:r w:rsidRPr="00B47D21">
        <w:rPr>
          <w:rFonts w:ascii="Arial" w:eastAsia="Arial" w:hAnsi="Arial" w:cs="Arial"/>
          <w:spacing w:val="-1"/>
          <w:sz w:val="22"/>
          <w:szCs w:val="22"/>
        </w:rPr>
        <w:t>i</w:t>
      </w:r>
      <w:r w:rsidRPr="00B47D21">
        <w:rPr>
          <w:rFonts w:ascii="Arial" w:eastAsia="Arial" w:hAnsi="Arial" w:cs="Arial"/>
          <w:sz w:val="22"/>
          <w:szCs w:val="22"/>
        </w:rPr>
        <w:t>a</w:t>
      </w:r>
      <w:r w:rsidRPr="00B47D21">
        <w:rPr>
          <w:rFonts w:ascii="Arial" w:eastAsia="Arial" w:hAnsi="Arial" w:cs="Arial"/>
          <w:spacing w:val="-1"/>
          <w:sz w:val="22"/>
          <w:szCs w:val="22"/>
        </w:rPr>
        <w:t>li</w:t>
      </w:r>
      <w:r w:rsidRPr="00B47D21">
        <w:rPr>
          <w:rFonts w:ascii="Arial" w:eastAsia="Arial" w:hAnsi="Arial" w:cs="Arial"/>
          <w:sz w:val="22"/>
          <w:szCs w:val="22"/>
        </w:rPr>
        <w:t>st h</w:t>
      </w:r>
      <w:r w:rsidRPr="00B47D21">
        <w:rPr>
          <w:rFonts w:ascii="Arial" w:eastAsia="Arial" w:hAnsi="Arial" w:cs="Arial"/>
          <w:spacing w:val="-1"/>
          <w:sz w:val="22"/>
          <w:szCs w:val="22"/>
        </w:rPr>
        <w:t>e</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pacing w:val="1"/>
          <w:sz w:val="22"/>
          <w:szCs w:val="22"/>
        </w:rPr>
        <w:t>t</w:t>
      </w:r>
      <w:r w:rsidRPr="00B47D21">
        <w:rPr>
          <w:rFonts w:ascii="Arial" w:eastAsia="Arial" w:hAnsi="Arial" w:cs="Arial"/>
          <w:sz w:val="22"/>
          <w:szCs w:val="22"/>
        </w:rPr>
        <w:t>h p</w:t>
      </w:r>
      <w:r w:rsidRPr="00B47D21">
        <w:rPr>
          <w:rFonts w:ascii="Arial" w:eastAsia="Arial" w:hAnsi="Arial" w:cs="Arial"/>
          <w:spacing w:val="1"/>
          <w:sz w:val="22"/>
          <w:szCs w:val="22"/>
        </w:rPr>
        <w:t>r</w:t>
      </w:r>
      <w:r w:rsidRPr="00B47D21">
        <w:rPr>
          <w:rFonts w:ascii="Arial" w:eastAsia="Arial" w:hAnsi="Arial" w:cs="Arial"/>
          <w:spacing w:val="-3"/>
          <w:sz w:val="22"/>
          <w:szCs w:val="22"/>
        </w:rPr>
        <w:t>o</w:t>
      </w:r>
      <w:r w:rsidRPr="00B47D21">
        <w:rPr>
          <w:rFonts w:ascii="Arial" w:eastAsia="Arial" w:hAnsi="Arial" w:cs="Arial"/>
          <w:spacing w:val="3"/>
          <w:sz w:val="22"/>
          <w:szCs w:val="22"/>
        </w:rPr>
        <w:t>f</w:t>
      </w:r>
      <w:r w:rsidRPr="00B47D21">
        <w:rPr>
          <w:rFonts w:ascii="Arial" w:eastAsia="Arial" w:hAnsi="Arial" w:cs="Arial"/>
          <w:spacing w:val="-3"/>
          <w:sz w:val="22"/>
          <w:szCs w:val="22"/>
        </w:rPr>
        <w:t>e</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p</w:t>
      </w:r>
      <w:r w:rsidRPr="00B47D21">
        <w:rPr>
          <w:rFonts w:ascii="Arial" w:eastAsia="Arial" w:hAnsi="Arial" w:cs="Arial"/>
          <w:spacing w:val="-1"/>
          <w:sz w:val="22"/>
          <w:szCs w:val="22"/>
        </w:rPr>
        <w:t>pli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 xml:space="preserve">ns </w:t>
      </w:r>
      <w:r w:rsidRPr="00B47D21">
        <w:rPr>
          <w:rFonts w:ascii="Arial" w:eastAsia="Arial" w:hAnsi="Arial" w:cs="Arial"/>
          <w:spacing w:val="1"/>
          <w:sz w:val="22"/>
          <w:szCs w:val="22"/>
        </w:rPr>
        <w:t>m</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z w:val="22"/>
          <w:szCs w:val="22"/>
        </w:rPr>
        <w:t>e on</w:t>
      </w:r>
      <w:r w:rsidRPr="00B47D21">
        <w:rPr>
          <w:rFonts w:ascii="Arial" w:eastAsia="Arial" w:hAnsi="Arial" w:cs="Arial"/>
          <w:spacing w:val="-1"/>
          <w:sz w:val="22"/>
          <w:szCs w:val="22"/>
        </w:rPr>
        <w:t xml:space="preserve"> </w:t>
      </w:r>
      <w:r w:rsidRPr="00B47D21">
        <w:rPr>
          <w:rFonts w:ascii="Arial" w:eastAsia="Arial" w:hAnsi="Arial" w:cs="Arial"/>
          <w:sz w:val="22"/>
          <w:szCs w:val="22"/>
        </w:rPr>
        <w:t>e</w:t>
      </w:r>
      <w:r w:rsidRPr="00B47D21">
        <w:rPr>
          <w:rFonts w:ascii="Arial" w:eastAsia="Arial" w:hAnsi="Arial" w:cs="Arial"/>
          <w:spacing w:val="-3"/>
          <w:sz w:val="22"/>
          <w:szCs w:val="22"/>
        </w:rPr>
        <w:t>x</w:t>
      </w:r>
      <w:r w:rsidRPr="00B47D21">
        <w:rPr>
          <w:rFonts w:ascii="Arial" w:eastAsia="Arial" w:hAnsi="Arial" w:cs="Arial"/>
          <w:sz w:val="22"/>
          <w:szCs w:val="22"/>
        </w:rPr>
        <w:t>ce</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 soc</w:t>
      </w:r>
      <w:r w:rsidRPr="00B47D21">
        <w:rPr>
          <w:rFonts w:ascii="Arial" w:eastAsia="Arial" w:hAnsi="Arial" w:cs="Arial"/>
          <w:spacing w:val="-1"/>
          <w:sz w:val="22"/>
          <w:szCs w:val="22"/>
        </w:rPr>
        <w:t>i</w:t>
      </w:r>
      <w:r w:rsidRPr="00B47D21">
        <w:rPr>
          <w:rFonts w:ascii="Arial" w:eastAsia="Arial" w:hAnsi="Arial" w:cs="Arial"/>
          <w:sz w:val="22"/>
          <w:szCs w:val="22"/>
        </w:rPr>
        <w:t xml:space="preserve">al </w:t>
      </w:r>
      <w:r w:rsidRPr="00B47D21">
        <w:rPr>
          <w:rFonts w:ascii="Arial" w:eastAsia="Arial" w:hAnsi="Arial" w:cs="Arial"/>
          <w:spacing w:val="2"/>
          <w:sz w:val="22"/>
          <w:szCs w:val="22"/>
        </w:rPr>
        <w:t>g</w:t>
      </w:r>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m</w:t>
      </w:r>
      <w:r w:rsidRPr="00B47D21">
        <w:rPr>
          <w:rFonts w:ascii="Arial" w:eastAsia="Arial" w:hAnsi="Arial" w:cs="Arial"/>
          <w:spacing w:val="-3"/>
          <w:sz w:val="22"/>
          <w:szCs w:val="22"/>
        </w:rPr>
        <w:t>u</w:t>
      </w:r>
      <w:r w:rsidRPr="00B47D21">
        <w:rPr>
          <w:rFonts w:ascii="Arial" w:eastAsia="Arial" w:hAnsi="Arial" w:cs="Arial"/>
          <w:sz w:val="22"/>
          <w:szCs w:val="22"/>
        </w:rPr>
        <w:t>st be</w:t>
      </w:r>
      <w:r w:rsidRPr="00B47D21">
        <w:rPr>
          <w:rFonts w:ascii="Arial" w:eastAsia="Arial" w:hAnsi="Arial" w:cs="Arial"/>
          <w:spacing w:val="1"/>
          <w:sz w:val="22"/>
          <w:szCs w:val="22"/>
        </w:rPr>
        <w:t xml:space="preserve"> </w:t>
      </w:r>
      <w:r w:rsidRPr="00B47D21">
        <w:rPr>
          <w:rFonts w:ascii="Arial" w:eastAsia="Arial" w:hAnsi="Arial" w:cs="Arial"/>
          <w:sz w:val="22"/>
          <w:szCs w:val="22"/>
        </w:rPr>
        <w:t>su</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o</w:t>
      </w:r>
      <w:r w:rsidRPr="00B47D21">
        <w:rPr>
          <w:rFonts w:ascii="Arial" w:eastAsia="Arial" w:hAnsi="Arial" w:cs="Arial"/>
          <w:spacing w:val="-2"/>
          <w:sz w:val="22"/>
          <w:szCs w:val="22"/>
        </w:rPr>
        <w:t>r</w:t>
      </w:r>
      <w:r w:rsidRPr="00B47D21">
        <w:rPr>
          <w:rFonts w:ascii="Arial" w:eastAsia="Arial" w:hAnsi="Arial" w:cs="Arial"/>
          <w:spacing w:val="1"/>
          <w:sz w:val="22"/>
          <w:szCs w:val="22"/>
        </w:rPr>
        <w:t>t</w:t>
      </w:r>
      <w:r w:rsidRPr="00B47D21">
        <w:rPr>
          <w:rFonts w:ascii="Arial" w:eastAsia="Arial" w:hAnsi="Arial" w:cs="Arial"/>
          <w:sz w:val="22"/>
          <w:szCs w:val="22"/>
        </w:rPr>
        <w:t>ed</w:t>
      </w:r>
      <w:r w:rsidRPr="00B47D21">
        <w:rPr>
          <w:rFonts w:ascii="Arial" w:eastAsia="Arial" w:hAnsi="Arial" w:cs="Arial"/>
          <w:spacing w:val="1"/>
          <w:sz w:val="22"/>
          <w:szCs w:val="22"/>
        </w:rPr>
        <w:t xml:space="preserve"> </w:t>
      </w:r>
      <w:r w:rsidRPr="00B47D21">
        <w:rPr>
          <w:rFonts w:ascii="Arial" w:eastAsia="Arial" w:hAnsi="Arial" w:cs="Arial"/>
          <w:sz w:val="22"/>
          <w:szCs w:val="22"/>
        </w:rPr>
        <w:t>by</w:t>
      </w:r>
      <w:r w:rsidRPr="00B47D21">
        <w:rPr>
          <w:rFonts w:ascii="Arial" w:eastAsia="Arial" w:hAnsi="Arial" w:cs="Arial"/>
          <w:spacing w:val="-2"/>
          <w:sz w:val="22"/>
          <w:szCs w:val="22"/>
        </w:rPr>
        <w:t xml:space="preserve"> </w:t>
      </w:r>
      <w:r w:rsidRPr="00B47D21">
        <w:rPr>
          <w:rFonts w:ascii="Arial" w:eastAsia="Arial" w:hAnsi="Arial" w:cs="Arial"/>
          <w:sz w:val="22"/>
          <w:szCs w:val="22"/>
        </w:rPr>
        <w:t>a cu</w:t>
      </w:r>
      <w:r w:rsidRPr="00B47D21">
        <w:rPr>
          <w:rFonts w:ascii="Arial" w:eastAsia="Arial" w:hAnsi="Arial" w:cs="Arial"/>
          <w:spacing w:val="-1"/>
          <w:sz w:val="22"/>
          <w:szCs w:val="22"/>
        </w:rPr>
        <w:t>r</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z w:val="22"/>
          <w:szCs w:val="22"/>
        </w:rPr>
        <w:t>nt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et</w:t>
      </w:r>
      <w:r w:rsidRPr="00B47D21">
        <w:rPr>
          <w:rFonts w:ascii="Arial" w:eastAsia="Arial" w:hAnsi="Arial" w:cs="Arial"/>
          <w:spacing w:val="2"/>
          <w:sz w:val="22"/>
          <w:szCs w:val="22"/>
        </w:rPr>
        <w:t>t</w:t>
      </w:r>
      <w:r w:rsidRPr="00B47D21">
        <w:rPr>
          <w:rFonts w:ascii="Arial" w:eastAsia="Arial" w:hAnsi="Arial" w:cs="Arial"/>
          <w:spacing w:val="-5"/>
          <w:sz w:val="22"/>
          <w:szCs w:val="22"/>
        </w:rPr>
        <w:t>e</w:t>
      </w:r>
      <w:r w:rsidRPr="00B47D21">
        <w:rPr>
          <w:rFonts w:ascii="Arial" w:eastAsia="Arial" w:hAnsi="Arial" w:cs="Arial"/>
          <w:sz w:val="22"/>
          <w:szCs w:val="22"/>
        </w:rPr>
        <w:t xml:space="preserve">r </w:t>
      </w:r>
      <w:r w:rsidRPr="00B47D21">
        <w:rPr>
          <w:rFonts w:ascii="Arial" w:eastAsia="Arial" w:hAnsi="Arial" w:cs="Arial"/>
          <w:spacing w:val="1"/>
          <w:sz w:val="22"/>
          <w:szCs w:val="22"/>
        </w:rPr>
        <w:t>fr</w:t>
      </w:r>
      <w:r w:rsidRPr="00B47D21">
        <w:rPr>
          <w:rFonts w:ascii="Arial" w:eastAsia="Arial" w:hAnsi="Arial" w:cs="Arial"/>
          <w:spacing w:val="-3"/>
          <w:sz w:val="22"/>
          <w:szCs w:val="22"/>
        </w:rPr>
        <w:t>o</w:t>
      </w:r>
      <w:r w:rsidRPr="00B47D21">
        <w:rPr>
          <w:rFonts w:ascii="Arial" w:eastAsia="Arial" w:hAnsi="Arial" w:cs="Arial"/>
          <w:sz w:val="22"/>
          <w:szCs w:val="22"/>
        </w:rPr>
        <w:t>m</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 xml:space="preserve"> </w:t>
      </w:r>
      <w:r w:rsidRPr="00B47D21">
        <w:rPr>
          <w:rFonts w:ascii="Arial" w:eastAsia="Arial" w:hAnsi="Arial" w:cs="Arial"/>
          <w:sz w:val="22"/>
          <w:szCs w:val="22"/>
        </w:rPr>
        <w:t>soc</w:t>
      </w:r>
      <w:r w:rsidRPr="00B47D21">
        <w:rPr>
          <w:rFonts w:ascii="Arial" w:eastAsia="Arial" w:hAnsi="Arial" w:cs="Arial"/>
          <w:spacing w:val="-1"/>
          <w:sz w:val="22"/>
          <w:szCs w:val="22"/>
        </w:rPr>
        <w:t>i</w:t>
      </w:r>
      <w:r w:rsidRPr="00B47D21">
        <w:rPr>
          <w:rFonts w:ascii="Arial" w:eastAsia="Arial" w:hAnsi="Arial" w:cs="Arial"/>
          <w:sz w:val="22"/>
          <w:szCs w:val="22"/>
        </w:rPr>
        <w:t>al</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3"/>
          <w:sz w:val="22"/>
          <w:szCs w:val="22"/>
        </w:rPr>
        <w:t>k</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z w:val="22"/>
          <w:szCs w:val="22"/>
        </w:rPr>
        <w:t>c</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p</w:t>
      </w:r>
      <w:r w:rsidRPr="00B47D21">
        <w:rPr>
          <w:rFonts w:ascii="Arial" w:eastAsia="Arial" w:hAnsi="Arial" w:cs="Arial"/>
          <w:spacing w:val="1"/>
          <w:sz w:val="22"/>
          <w:szCs w:val="22"/>
        </w:rPr>
        <w:t>r</w:t>
      </w:r>
      <w:r w:rsidRPr="00B47D21">
        <w:rPr>
          <w:rFonts w:ascii="Arial" w:eastAsia="Arial" w:hAnsi="Arial" w:cs="Arial"/>
          <w:spacing w:val="-3"/>
          <w:sz w:val="22"/>
          <w:szCs w:val="22"/>
        </w:rPr>
        <w:t>o</w:t>
      </w:r>
      <w:r w:rsidRPr="00B47D21">
        <w:rPr>
          <w:rFonts w:ascii="Arial" w:eastAsia="Arial" w:hAnsi="Arial" w:cs="Arial"/>
          <w:spacing w:val="3"/>
          <w:sz w:val="22"/>
          <w:szCs w:val="22"/>
        </w:rPr>
        <w:t>f</w:t>
      </w:r>
      <w:r w:rsidRPr="00B47D21">
        <w:rPr>
          <w:rFonts w:ascii="Arial" w:eastAsia="Arial" w:hAnsi="Arial" w:cs="Arial"/>
          <w:sz w:val="22"/>
          <w:szCs w:val="22"/>
        </w:rPr>
        <w:t>e</w:t>
      </w:r>
      <w:r w:rsidRPr="00B47D21">
        <w:rPr>
          <w:rFonts w:ascii="Arial" w:eastAsia="Arial" w:hAnsi="Arial" w:cs="Arial"/>
          <w:spacing w:val="-3"/>
          <w:sz w:val="22"/>
          <w:szCs w:val="22"/>
        </w:rPr>
        <w:t>s</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w</w:t>
      </w:r>
      <w:r w:rsidRPr="00B47D21">
        <w:rPr>
          <w:rFonts w:ascii="Arial" w:eastAsia="Arial" w:hAnsi="Arial" w:cs="Arial"/>
          <w:sz w:val="22"/>
          <w:szCs w:val="22"/>
        </w:rPr>
        <w:t>o</w:t>
      </w:r>
      <w:r w:rsidRPr="00B47D21">
        <w:rPr>
          <w:rFonts w:ascii="Arial" w:eastAsia="Arial" w:hAnsi="Arial" w:cs="Arial"/>
          <w:spacing w:val="-2"/>
          <w:sz w:val="22"/>
          <w:szCs w:val="22"/>
        </w:rPr>
        <w:t>r</w:t>
      </w:r>
      <w:r w:rsidRPr="00B47D21">
        <w:rPr>
          <w:rFonts w:ascii="Arial" w:eastAsia="Arial" w:hAnsi="Arial" w:cs="Arial"/>
          <w:spacing w:val="2"/>
          <w:sz w:val="22"/>
          <w:szCs w:val="22"/>
        </w:rPr>
        <w:t>k</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 xml:space="preserve">he </w:t>
      </w:r>
      <w:r w:rsidRPr="00B47D21">
        <w:rPr>
          <w:rFonts w:ascii="Arial" w:eastAsia="Arial" w:hAnsi="Arial" w:cs="Arial"/>
          <w:spacing w:val="3"/>
          <w:sz w:val="22"/>
          <w:szCs w:val="22"/>
        </w:rPr>
        <w:t>f</w:t>
      </w:r>
      <w:r w:rsidRPr="00B47D21">
        <w:rPr>
          <w:rFonts w:ascii="Arial" w:eastAsia="Arial" w:hAnsi="Arial" w:cs="Arial"/>
          <w:spacing w:val="-3"/>
          <w:sz w:val="22"/>
          <w:szCs w:val="22"/>
        </w:rPr>
        <w:t>a</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pacing w:val="7"/>
          <w:sz w:val="22"/>
          <w:szCs w:val="22"/>
        </w:rPr>
        <w:t>l</w:t>
      </w:r>
      <w:r w:rsidRPr="00B47D21">
        <w:rPr>
          <w:rFonts w:ascii="Arial" w:eastAsia="Arial" w:hAnsi="Arial" w:cs="Arial"/>
          <w:spacing w:val="-2"/>
          <w:sz w:val="22"/>
          <w:szCs w:val="22"/>
        </w:rPr>
        <w:t>y</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z w:val="22"/>
          <w:szCs w:val="22"/>
        </w:rPr>
        <w:t>T</w:t>
      </w:r>
      <w:r w:rsidRPr="00B47D21">
        <w:rPr>
          <w:rFonts w:ascii="Arial" w:eastAsia="Arial" w:hAnsi="Arial" w:cs="Arial"/>
          <w:spacing w:val="-1"/>
          <w:sz w:val="22"/>
          <w:szCs w:val="22"/>
        </w:rPr>
        <w:t>h</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et</w:t>
      </w:r>
      <w:r w:rsidRPr="00B47D21">
        <w:rPr>
          <w:rFonts w:ascii="Arial" w:eastAsia="Arial" w:hAnsi="Arial" w:cs="Arial"/>
          <w:spacing w:val="2"/>
          <w:sz w:val="22"/>
          <w:szCs w:val="22"/>
        </w:rPr>
        <w:t>t</w:t>
      </w:r>
      <w:r w:rsidRPr="00B47D21">
        <w:rPr>
          <w:rFonts w:ascii="Arial" w:eastAsia="Arial" w:hAnsi="Arial" w:cs="Arial"/>
          <w:sz w:val="22"/>
          <w:szCs w:val="22"/>
        </w:rPr>
        <w:t>e</w:t>
      </w:r>
      <w:r w:rsidRPr="00B47D21">
        <w:rPr>
          <w:rFonts w:ascii="Arial" w:eastAsia="Arial" w:hAnsi="Arial" w:cs="Arial"/>
          <w:spacing w:val="-2"/>
          <w:sz w:val="22"/>
          <w:szCs w:val="22"/>
        </w:rPr>
        <w:t>r</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2"/>
          <w:sz w:val="22"/>
          <w:szCs w:val="22"/>
        </w:rPr>
        <w:t>m</w:t>
      </w:r>
      <w:r w:rsidRPr="00B47D21">
        <w:rPr>
          <w:rFonts w:ascii="Arial" w:eastAsia="Arial" w:hAnsi="Arial" w:cs="Arial"/>
          <w:sz w:val="22"/>
          <w:szCs w:val="22"/>
        </w:rPr>
        <w:t>ust</w:t>
      </w:r>
      <w:r w:rsidRPr="00B47D21">
        <w:rPr>
          <w:rFonts w:ascii="Arial" w:eastAsia="Arial" w:hAnsi="Arial" w:cs="Arial"/>
          <w:spacing w:val="2"/>
          <w:sz w:val="22"/>
          <w:szCs w:val="22"/>
        </w:rPr>
        <w:t xml:space="preserve"> g</w:t>
      </w:r>
      <w:r w:rsidRPr="00B47D21">
        <w:rPr>
          <w:rFonts w:ascii="Arial" w:eastAsia="Arial" w:hAnsi="Arial" w:cs="Arial"/>
          <w:spacing w:val="-1"/>
          <w:sz w:val="22"/>
          <w:szCs w:val="22"/>
        </w:rPr>
        <w:t>i</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pacing w:val="-2"/>
          <w:sz w:val="22"/>
          <w:szCs w:val="22"/>
        </w:rPr>
        <w:t>s</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2"/>
          <w:sz w:val="22"/>
          <w:szCs w:val="22"/>
        </w:rPr>
        <w:t>h</w:t>
      </w:r>
      <w:r w:rsidRPr="00B47D21">
        <w:rPr>
          <w:rFonts w:ascii="Arial" w:eastAsia="Arial" w:hAnsi="Arial" w:cs="Arial"/>
          <w:sz w:val="22"/>
          <w:szCs w:val="22"/>
        </w:rPr>
        <w:t xml:space="preserve">y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d's</w:t>
      </w:r>
      <w:r w:rsidRPr="00B47D21">
        <w:rPr>
          <w:rFonts w:ascii="Arial" w:eastAsia="Arial" w:hAnsi="Arial" w:cs="Arial"/>
          <w:spacing w:val="2"/>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5"/>
          <w:sz w:val="22"/>
          <w:szCs w:val="22"/>
        </w:rPr>
        <w:t xml:space="preserve"> </w:t>
      </w:r>
      <w:r w:rsidRPr="00B47D21">
        <w:rPr>
          <w:rFonts w:ascii="Arial" w:eastAsia="Arial" w:hAnsi="Arial" w:cs="Arial"/>
          <w:sz w:val="22"/>
          <w:szCs w:val="22"/>
        </w:rPr>
        <w:t>c</w:t>
      </w:r>
      <w:r w:rsidRPr="00B47D21">
        <w:rPr>
          <w:rFonts w:ascii="Arial" w:eastAsia="Arial" w:hAnsi="Arial" w:cs="Arial"/>
          <w:spacing w:val="-3"/>
          <w:sz w:val="22"/>
          <w:szCs w:val="22"/>
        </w:rPr>
        <w:t>i</w:t>
      </w:r>
      <w:r w:rsidRPr="00B47D21">
        <w:rPr>
          <w:rFonts w:ascii="Arial" w:eastAsia="Arial" w:hAnsi="Arial" w:cs="Arial"/>
          <w:spacing w:val="1"/>
          <w:sz w:val="22"/>
          <w:szCs w:val="22"/>
        </w:rPr>
        <w:t>r</w:t>
      </w:r>
      <w:r w:rsidRPr="00B47D21">
        <w:rPr>
          <w:rFonts w:ascii="Arial" w:eastAsia="Arial" w:hAnsi="Arial" w:cs="Arial"/>
          <w:sz w:val="22"/>
          <w:szCs w:val="22"/>
        </w:rPr>
        <w:t>cum</w:t>
      </w:r>
      <w:r w:rsidRPr="00B47D21">
        <w:rPr>
          <w:rFonts w:ascii="Arial" w:eastAsia="Arial" w:hAnsi="Arial" w:cs="Arial"/>
          <w:spacing w:val="-2"/>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ces</w:t>
      </w:r>
      <w:r w:rsidRPr="00B47D21">
        <w:rPr>
          <w:rFonts w:ascii="Arial" w:eastAsia="Arial" w:hAnsi="Arial" w:cs="Arial"/>
          <w:spacing w:val="2"/>
          <w:sz w:val="22"/>
          <w:szCs w:val="22"/>
        </w:rPr>
        <w:t xml:space="preserve"> </w:t>
      </w:r>
      <w:r w:rsidRPr="00B47D21">
        <w:rPr>
          <w:rFonts w:ascii="Arial" w:eastAsia="Arial" w:hAnsi="Arial" w:cs="Arial"/>
          <w:spacing w:val="-2"/>
          <w:sz w:val="22"/>
          <w:szCs w:val="22"/>
        </w:rPr>
        <w:t>m</w:t>
      </w:r>
      <w:r w:rsidRPr="00B47D21">
        <w:rPr>
          <w:rFonts w:ascii="Arial" w:eastAsia="Arial" w:hAnsi="Arial" w:cs="Arial"/>
          <w:spacing w:val="-3"/>
          <w:sz w:val="22"/>
          <w:szCs w:val="22"/>
        </w:rPr>
        <w:t>a</w:t>
      </w:r>
      <w:r w:rsidRPr="00B47D21">
        <w:rPr>
          <w:rFonts w:ascii="Arial" w:eastAsia="Arial" w:hAnsi="Arial" w:cs="Arial"/>
          <w:spacing w:val="2"/>
          <w:sz w:val="22"/>
          <w:szCs w:val="22"/>
        </w:rPr>
        <w:t>k</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t</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3"/>
          <w:sz w:val="22"/>
          <w:szCs w:val="22"/>
        </w:rPr>
        <w:t>e</w:t>
      </w:r>
      <w:r w:rsidRPr="00B47D21">
        <w:rPr>
          <w:rFonts w:ascii="Arial" w:eastAsia="Arial" w:hAnsi="Arial" w:cs="Arial"/>
          <w:sz w:val="22"/>
          <w:szCs w:val="22"/>
        </w:rPr>
        <w:t>cess</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 xml:space="preserve">y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1"/>
          <w:sz w:val="22"/>
          <w:szCs w:val="22"/>
        </w:rPr>
        <w:t>tt</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ed</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2"/>
          <w:sz w:val="22"/>
          <w:szCs w:val="22"/>
        </w:rPr>
        <w:t>r</w:t>
      </w:r>
      <w:r w:rsidRPr="00B47D21">
        <w:rPr>
          <w:rFonts w:ascii="Arial" w:eastAsia="Arial" w:hAnsi="Arial" w:cs="Arial"/>
          <w:sz w:val="22"/>
          <w:szCs w:val="22"/>
        </w:rPr>
        <w:t>,</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 xml:space="preserve">d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4"/>
          <w:sz w:val="22"/>
          <w:szCs w:val="22"/>
        </w:rPr>
        <w:t>i</w:t>
      </w:r>
      <w:r w:rsidRPr="00B47D21">
        <w:rPr>
          <w:rFonts w:ascii="Arial" w:eastAsia="Arial" w:hAnsi="Arial" w:cs="Arial"/>
          <w:spacing w:val="1"/>
          <w:sz w:val="22"/>
          <w:szCs w:val="22"/>
        </w:rPr>
        <w:t>f</w:t>
      </w:r>
      <w:r w:rsidRPr="00B47D21">
        <w:rPr>
          <w:rFonts w:ascii="Arial" w:eastAsia="Arial" w:hAnsi="Arial" w:cs="Arial"/>
          <w:spacing w:val="3"/>
          <w:sz w:val="22"/>
          <w:szCs w:val="22"/>
        </w:rPr>
        <w:t>f</w:t>
      </w:r>
      <w:r w:rsidRPr="00B47D21">
        <w:rPr>
          <w:rFonts w:ascii="Arial" w:eastAsia="Arial" w:hAnsi="Arial" w:cs="Arial"/>
          <w:spacing w:val="-1"/>
          <w:sz w:val="22"/>
          <w:szCs w:val="22"/>
        </w:rPr>
        <w:t>i</w:t>
      </w:r>
      <w:r w:rsidRPr="00B47D21">
        <w:rPr>
          <w:rFonts w:ascii="Arial" w:eastAsia="Arial" w:hAnsi="Arial" w:cs="Arial"/>
          <w:sz w:val="22"/>
          <w:szCs w:val="22"/>
        </w:rPr>
        <w:t>cu</w:t>
      </w:r>
      <w:r w:rsidRPr="00B47D21">
        <w:rPr>
          <w:rFonts w:ascii="Arial" w:eastAsia="Arial" w:hAnsi="Arial" w:cs="Arial"/>
          <w:spacing w:val="-1"/>
          <w:sz w:val="22"/>
          <w:szCs w:val="22"/>
        </w:rPr>
        <w:t>l</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es</w:t>
      </w:r>
      <w:r w:rsidRPr="00B47D21">
        <w:rPr>
          <w:rFonts w:ascii="Arial" w:eastAsia="Arial" w:hAnsi="Arial" w:cs="Arial"/>
          <w:spacing w:val="1"/>
          <w:sz w:val="22"/>
          <w:szCs w:val="22"/>
        </w:rPr>
        <w:t xml:space="preserve"> t</w:t>
      </w:r>
      <w:r w:rsidRPr="00B47D21">
        <w:rPr>
          <w:rFonts w:ascii="Arial" w:eastAsia="Arial" w:hAnsi="Arial" w:cs="Arial"/>
          <w:sz w:val="22"/>
          <w:szCs w:val="22"/>
        </w:rPr>
        <w:t>h</w:t>
      </w:r>
      <w:r w:rsidRPr="00B47D21">
        <w:rPr>
          <w:rFonts w:ascii="Arial" w:eastAsia="Arial" w:hAnsi="Arial" w:cs="Arial"/>
          <w:spacing w:val="-3"/>
          <w:sz w:val="22"/>
          <w:szCs w:val="22"/>
        </w:rPr>
        <w:t>a</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o</w:t>
      </w:r>
      <w:r w:rsidRPr="00B47D21">
        <w:rPr>
          <w:rFonts w:ascii="Arial" w:eastAsia="Arial" w:hAnsi="Arial" w:cs="Arial"/>
          <w:spacing w:val="-1"/>
          <w:sz w:val="22"/>
          <w:szCs w:val="22"/>
        </w:rPr>
        <w:t>ul</w:t>
      </w:r>
      <w:r w:rsidRPr="00B47D21">
        <w:rPr>
          <w:rFonts w:ascii="Arial" w:eastAsia="Arial" w:hAnsi="Arial" w:cs="Arial"/>
          <w:sz w:val="22"/>
          <w:szCs w:val="22"/>
        </w:rPr>
        <w:t>d</w:t>
      </w:r>
      <w:r w:rsidRPr="00B47D21">
        <w:rPr>
          <w:rFonts w:ascii="Arial" w:eastAsia="Arial" w:hAnsi="Arial" w:cs="Arial"/>
          <w:spacing w:val="5"/>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z w:val="22"/>
          <w:szCs w:val="22"/>
        </w:rPr>
        <w:t>ca</w:t>
      </w:r>
      <w:r w:rsidRPr="00B47D21">
        <w:rPr>
          <w:rFonts w:ascii="Arial" w:eastAsia="Arial" w:hAnsi="Arial" w:cs="Arial"/>
          <w:spacing w:val="-1"/>
          <w:sz w:val="22"/>
          <w:szCs w:val="22"/>
        </w:rPr>
        <w:t>u</w:t>
      </w:r>
      <w:r w:rsidRPr="00B47D21">
        <w:rPr>
          <w:rFonts w:ascii="Arial" w:eastAsia="Arial" w:hAnsi="Arial" w:cs="Arial"/>
          <w:sz w:val="22"/>
          <w:szCs w:val="22"/>
        </w:rPr>
        <w:t>sed</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i</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z w:val="22"/>
          <w:szCs w:val="22"/>
        </w:rPr>
        <w:t>h</w:t>
      </w:r>
      <w:r w:rsidRPr="00B47D21">
        <w:rPr>
          <w:rFonts w:ascii="Arial" w:eastAsia="Arial" w:hAnsi="Arial" w:cs="Arial"/>
          <w:spacing w:val="-3"/>
          <w:sz w:val="22"/>
          <w:szCs w:val="22"/>
        </w:rPr>
        <w:t>a</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1"/>
          <w:sz w:val="22"/>
          <w:szCs w:val="22"/>
        </w:rPr>
        <w:t>tt</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z w:val="22"/>
          <w:szCs w:val="22"/>
        </w:rPr>
        <w:t>an a</w:t>
      </w:r>
      <w:r w:rsidRPr="00B47D21">
        <w:rPr>
          <w:rFonts w:ascii="Arial" w:eastAsia="Arial" w:hAnsi="Arial" w:cs="Arial"/>
          <w:spacing w:val="-1"/>
          <w:sz w:val="22"/>
          <w:szCs w:val="22"/>
        </w:rPr>
        <w:t>l</w:t>
      </w:r>
      <w:r w:rsidRPr="00B47D21">
        <w:rPr>
          <w:rFonts w:ascii="Arial" w:eastAsia="Arial" w:hAnsi="Arial" w:cs="Arial"/>
          <w:spacing w:val="1"/>
          <w:sz w:val="22"/>
          <w:szCs w:val="22"/>
        </w:rPr>
        <w:t>t</w:t>
      </w:r>
      <w:r w:rsidRPr="00B47D21">
        <w:rPr>
          <w:rFonts w:ascii="Arial" w:eastAsia="Arial" w:hAnsi="Arial" w:cs="Arial"/>
          <w:sz w:val="22"/>
          <w:szCs w:val="22"/>
        </w:rPr>
        <w:t>ern</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pacing w:val="1"/>
          <w:sz w:val="22"/>
          <w:szCs w:val="22"/>
        </w:rPr>
        <w:t>rm</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5"/>
          <w:sz w:val="22"/>
          <w:szCs w:val="22"/>
        </w:rPr>
        <w:t xml:space="preserve"> </w:t>
      </w:r>
      <w:r w:rsidRPr="00B47D21">
        <w:rPr>
          <w:rFonts w:ascii="Arial" w:eastAsia="Arial" w:hAnsi="Arial" w:cs="Arial"/>
          <w:sz w:val="22"/>
          <w:szCs w:val="22"/>
        </w:rPr>
        <w:t>n</w:t>
      </w:r>
      <w:r w:rsidRPr="00B47D21">
        <w:rPr>
          <w:rFonts w:ascii="Arial" w:eastAsia="Arial" w:hAnsi="Arial" w:cs="Arial"/>
          <w:spacing w:val="-3"/>
          <w:sz w:val="22"/>
          <w:szCs w:val="22"/>
        </w:rPr>
        <w:t>o</w:t>
      </w:r>
      <w:r w:rsidRPr="00B47D21">
        <w:rPr>
          <w:rFonts w:ascii="Arial" w:eastAsia="Arial" w:hAnsi="Arial" w:cs="Arial"/>
          <w:sz w:val="22"/>
          <w:szCs w:val="22"/>
        </w:rPr>
        <w:t>t pro</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4"/>
          <w:sz w:val="22"/>
          <w:szCs w:val="22"/>
        </w:rPr>
        <w:t xml:space="preserve"> </w:t>
      </w:r>
      <w:r w:rsidRPr="00B47D21">
        <w:rPr>
          <w:rFonts w:ascii="Arial" w:eastAsia="Arial" w:hAnsi="Arial" w:cs="Arial"/>
          <w:sz w:val="22"/>
          <w:szCs w:val="22"/>
        </w:rPr>
        <w:t>by</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w:t>
      </w:r>
      <w:r w:rsidRPr="00B47D21">
        <w:rPr>
          <w:rFonts w:ascii="Arial" w:eastAsia="Arial" w:hAnsi="Arial" w:cs="Arial"/>
          <w:spacing w:val="-2"/>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4"/>
          <w:sz w:val="22"/>
          <w:szCs w:val="22"/>
        </w:rPr>
        <w:t xml:space="preserve"> </w:t>
      </w:r>
      <w:r w:rsidRPr="00B47D21">
        <w:rPr>
          <w:rFonts w:ascii="Arial" w:eastAsia="Arial" w:hAnsi="Arial" w:cs="Arial"/>
          <w:sz w:val="22"/>
          <w:szCs w:val="22"/>
        </w:rPr>
        <w:t>c</w:t>
      </w:r>
      <w:r w:rsidRPr="00B47D21">
        <w:rPr>
          <w:rFonts w:ascii="Arial" w:eastAsia="Arial" w:hAnsi="Arial" w:cs="Arial"/>
          <w:spacing w:val="-1"/>
          <w:sz w:val="22"/>
          <w:szCs w:val="22"/>
        </w:rPr>
        <w:t>l</w:t>
      </w:r>
      <w:r w:rsidRPr="00B47D21">
        <w:rPr>
          <w:rFonts w:ascii="Arial" w:eastAsia="Arial" w:hAnsi="Arial" w:cs="Arial"/>
          <w:sz w:val="22"/>
          <w:szCs w:val="22"/>
        </w:rPr>
        <w:t>os</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4"/>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 xml:space="preserve">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3"/>
          <w:sz w:val="22"/>
          <w:szCs w:val="22"/>
        </w:rPr>
        <w:t xml:space="preserve"> </w:t>
      </w:r>
      <w:r w:rsidRPr="00B47D21">
        <w:rPr>
          <w:rFonts w:ascii="Arial" w:eastAsia="Arial" w:hAnsi="Arial" w:cs="Arial"/>
          <w:sz w:val="22"/>
          <w:szCs w:val="22"/>
        </w:rPr>
        <w:t>be</w:t>
      </w:r>
      <w:r w:rsidRPr="00B47D21">
        <w:rPr>
          <w:rFonts w:ascii="Arial" w:eastAsia="Arial" w:hAnsi="Arial" w:cs="Arial"/>
          <w:spacing w:val="1"/>
          <w:sz w:val="22"/>
          <w:szCs w:val="22"/>
        </w:rPr>
        <w:t xml:space="preserve"> </w:t>
      </w:r>
      <w:r w:rsidRPr="00B47D21">
        <w:rPr>
          <w:rFonts w:ascii="Arial" w:eastAsia="Arial" w:hAnsi="Arial" w:cs="Arial"/>
          <w:sz w:val="22"/>
          <w:szCs w:val="22"/>
        </w:rPr>
        <w:t>co</w:t>
      </w:r>
      <w:r w:rsidRPr="00B47D21">
        <w:rPr>
          <w:rFonts w:ascii="Arial" w:eastAsia="Arial" w:hAnsi="Arial" w:cs="Arial"/>
          <w:spacing w:val="-3"/>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ed</w:t>
      </w:r>
      <w:r w:rsidRPr="00B47D21">
        <w:rPr>
          <w:rFonts w:ascii="Arial" w:eastAsia="Arial" w:hAnsi="Arial" w:cs="Arial"/>
          <w:spacing w:val="4"/>
          <w:sz w:val="22"/>
          <w:szCs w:val="22"/>
        </w:rPr>
        <w:t xml:space="preserve"> </w:t>
      </w:r>
      <w:r w:rsidRPr="00B47D21">
        <w:rPr>
          <w:rFonts w:ascii="Arial" w:eastAsia="Arial" w:hAnsi="Arial" w:cs="Arial"/>
          <w:sz w:val="22"/>
          <w:szCs w:val="22"/>
        </w:rPr>
        <w:t>u</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2"/>
          <w:sz w:val="22"/>
          <w:szCs w:val="22"/>
        </w:rPr>
        <w:t xml:space="preserve"> </w:t>
      </w:r>
      <w:r w:rsidRPr="00B47D21">
        <w:rPr>
          <w:rFonts w:ascii="Arial" w:eastAsia="Arial" w:hAnsi="Arial" w:cs="Arial"/>
          <w:spacing w:val="-2"/>
          <w:sz w:val="22"/>
          <w:szCs w:val="22"/>
        </w:rPr>
        <w:t>c</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w:t>
      </w:r>
      <w:r w:rsidRPr="00B47D21">
        <w:rPr>
          <w:rFonts w:ascii="Arial" w:eastAsia="Arial" w:hAnsi="Arial" w:cs="Arial"/>
          <w:spacing w:val="1"/>
          <w:sz w:val="22"/>
          <w:szCs w:val="22"/>
        </w:rPr>
        <w:t xml:space="preserve"> </w:t>
      </w:r>
      <w:r w:rsidRPr="00B47D21">
        <w:rPr>
          <w:rFonts w:ascii="Arial" w:eastAsia="Arial" w:hAnsi="Arial" w:cs="Arial"/>
          <w:spacing w:val="2"/>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 xml:space="preserve">e </w:t>
      </w:r>
      <w:r w:rsidRPr="00B47D21">
        <w:rPr>
          <w:rFonts w:ascii="Arial" w:eastAsia="Arial" w:hAnsi="Arial" w:cs="Arial"/>
          <w:spacing w:val="2"/>
          <w:sz w:val="22"/>
          <w:szCs w:val="22"/>
        </w:rPr>
        <w:t>g</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ern</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4"/>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o</w:t>
      </w:r>
      <w:r w:rsidRPr="00B47D21">
        <w:rPr>
          <w:rFonts w:ascii="Arial" w:eastAsia="Arial" w:hAnsi="Arial" w:cs="Arial"/>
          <w:sz w:val="22"/>
          <w:szCs w:val="22"/>
        </w:rPr>
        <w:t>dy</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ay</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1"/>
          <w:sz w:val="22"/>
          <w:szCs w:val="22"/>
        </w:rPr>
        <w:t>e</w:t>
      </w:r>
      <w:r w:rsidRPr="00B47D21">
        <w:rPr>
          <w:rFonts w:ascii="Arial" w:eastAsia="Arial" w:hAnsi="Arial" w:cs="Arial"/>
          <w:spacing w:val="-2"/>
          <w:sz w:val="22"/>
          <w:szCs w:val="22"/>
        </w:rPr>
        <w:t>s</w:t>
      </w:r>
      <w:r w:rsidRPr="00B47D21">
        <w:rPr>
          <w:rFonts w:ascii="Arial" w:eastAsia="Arial" w:hAnsi="Arial" w:cs="Arial"/>
          <w:sz w:val="22"/>
          <w:szCs w:val="22"/>
        </w:rPr>
        <w:t>t</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p</w:t>
      </w:r>
      <w:r w:rsidRPr="00B47D21">
        <w:rPr>
          <w:rFonts w:ascii="Arial" w:eastAsia="Arial" w:hAnsi="Arial" w:cs="Arial"/>
          <w:spacing w:val="1"/>
          <w:sz w:val="22"/>
          <w:szCs w:val="22"/>
        </w:rPr>
        <w:t>r</w:t>
      </w:r>
      <w:r w:rsidRPr="00B47D21">
        <w:rPr>
          <w:rFonts w:ascii="Arial" w:eastAsia="Arial" w:hAnsi="Arial" w:cs="Arial"/>
          <w:spacing w:val="-3"/>
          <w:sz w:val="22"/>
          <w:szCs w:val="22"/>
        </w:rPr>
        <w:t>o</w:t>
      </w:r>
      <w:r w:rsidRPr="00B47D21">
        <w:rPr>
          <w:rFonts w:ascii="Arial" w:eastAsia="Arial" w:hAnsi="Arial" w:cs="Arial"/>
          <w:spacing w:val="3"/>
          <w:sz w:val="22"/>
          <w:szCs w:val="22"/>
        </w:rPr>
        <w:t>f</w:t>
      </w:r>
      <w:r w:rsidRPr="00B47D21">
        <w:rPr>
          <w:rFonts w:ascii="Arial" w:eastAsia="Arial" w:hAnsi="Arial" w:cs="Arial"/>
          <w:sz w:val="22"/>
          <w:szCs w:val="22"/>
        </w:rPr>
        <w:t>e</w:t>
      </w:r>
      <w:r w:rsidRPr="00B47D21">
        <w:rPr>
          <w:rFonts w:ascii="Arial" w:eastAsia="Arial" w:hAnsi="Arial" w:cs="Arial"/>
          <w:spacing w:val="-3"/>
          <w:sz w:val="22"/>
          <w:szCs w:val="22"/>
        </w:rPr>
        <w:t>s</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ce,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fr</w:t>
      </w:r>
      <w:r w:rsidRPr="00B47D21">
        <w:rPr>
          <w:rFonts w:ascii="Arial" w:eastAsia="Arial" w:hAnsi="Arial" w:cs="Arial"/>
          <w:spacing w:val="-3"/>
          <w:sz w:val="22"/>
          <w:szCs w:val="22"/>
        </w:rPr>
        <w:t>o</w:t>
      </w:r>
      <w:r w:rsidRPr="00B47D21">
        <w:rPr>
          <w:rFonts w:ascii="Arial" w:eastAsia="Arial" w:hAnsi="Arial" w:cs="Arial"/>
          <w:sz w:val="22"/>
          <w:szCs w:val="22"/>
        </w:rPr>
        <w:t>m</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5"/>
          <w:sz w:val="22"/>
          <w:szCs w:val="22"/>
        </w:rPr>
        <w:t xml:space="preserve"> </w:t>
      </w:r>
      <w:r w:rsidRPr="00B47D21">
        <w:rPr>
          <w:rFonts w:ascii="Arial" w:eastAsia="Arial" w:hAnsi="Arial" w:cs="Arial"/>
          <w:sz w:val="22"/>
          <w:szCs w:val="22"/>
        </w:rPr>
        <w:t>or</w:t>
      </w:r>
      <w:r w:rsidRPr="00B47D21">
        <w:rPr>
          <w:rFonts w:ascii="Arial" w:eastAsia="Arial" w:hAnsi="Arial" w:cs="Arial"/>
          <w:spacing w:val="6"/>
          <w:sz w:val="22"/>
          <w:szCs w:val="22"/>
        </w:rPr>
        <w:t xml:space="preserve"> </w:t>
      </w:r>
      <w:r w:rsidRPr="00B47D21">
        <w:rPr>
          <w:rFonts w:ascii="Arial" w:eastAsia="Arial" w:hAnsi="Arial" w:cs="Arial"/>
          <w:sz w:val="22"/>
          <w:szCs w:val="22"/>
        </w:rPr>
        <w:t>o</w:t>
      </w:r>
      <w:r w:rsidRPr="00B47D21">
        <w:rPr>
          <w:rFonts w:ascii="Arial" w:eastAsia="Arial" w:hAnsi="Arial" w:cs="Arial"/>
          <w:spacing w:val="-3"/>
          <w:sz w:val="22"/>
          <w:szCs w:val="22"/>
        </w:rPr>
        <w:t>u</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3"/>
          <w:sz w:val="22"/>
          <w:szCs w:val="22"/>
        </w:rPr>
        <w:t>i</w:t>
      </w:r>
      <w:r w:rsidRPr="00B47D21">
        <w:rPr>
          <w:rFonts w:ascii="Arial" w:eastAsia="Arial" w:hAnsi="Arial" w:cs="Arial"/>
          <w:sz w:val="22"/>
          <w:szCs w:val="22"/>
        </w:rPr>
        <w:t xml:space="preserve">de </w:t>
      </w:r>
      <w:r w:rsidRPr="00B47D21">
        <w:rPr>
          <w:rFonts w:ascii="Arial" w:eastAsia="Arial" w:hAnsi="Arial" w:cs="Arial"/>
          <w:spacing w:val="7"/>
          <w:sz w:val="22"/>
          <w:szCs w:val="22"/>
        </w:rPr>
        <w:t>W</w:t>
      </w:r>
      <w:r w:rsidRPr="00B47D21">
        <w:rPr>
          <w:rFonts w:ascii="Arial" w:eastAsia="Arial" w:hAnsi="Arial" w:cs="Arial"/>
          <w:spacing w:val="-3"/>
          <w:sz w:val="22"/>
          <w:szCs w:val="22"/>
        </w:rPr>
        <w:t>a</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s</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C</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nc</w:t>
      </w:r>
      <w:r w:rsidRPr="00B47D21">
        <w:rPr>
          <w:rFonts w:ascii="Arial" w:eastAsia="Arial" w:hAnsi="Arial" w:cs="Arial"/>
          <w:spacing w:val="-1"/>
          <w:sz w:val="22"/>
          <w:szCs w:val="22"/>
        </w:rPr>
        <w:t>il</w:t>
      </w:r>
      <w:r w:rsidRPr="00B47D21">
        <w:rPr>
          <w:rFonts w:ascii="Arial" w:eastAsia="Arial" w:hAnsi="Arial" w:cs="Arial"/>
          <w:sz w:val="22"/>
          <w:szCs w:val="22"/>
        </w:rPr>
        <w:t>,</w:t>
      </w:r>
      <w:r w:rsidRPr="00B47D21">
        <w:rPr>
          <w:rFonts w:ascii="Arial" w:eastAsia="Arial" w:hAnsi="Arial" w:cs="Arial"/>
          <w:spacing w:val="6"/>
          <w:sz w:val="22"/>
          <w:szCs w:val="22"/>
        </w:rPr>
        <w:t xml:space="preserve"> </w:t>
      </w:r>
      <w:r w:rsidRPr="00B47D21">
        <w:rPr>
          <w:rFonts w:ascii="Arial" w:eastAsia="Arial" w:hAnsi="Arial" w:cs="Arial"/>
          <w:sz w:val="22"/>
          <w:szCs w:val="22"/>
        </w:rPr>
        <w:t>b</w:t>
      </w:r>
      <w:r w:rsidRPr="00B47D21">
        <w:rPr>
          <w:rFonts w:ascii="Arial" w:eastAsia="Arial" w:hAnsi="Arial" w:cs="Arial"/>
          <w:spacing w:val="-3"/>
          <w:sz w:val="22"/>
          <w:szCs w:val="22"/>
        </w:rPr>
        <w:t>e</w:t>
      </w:r>
      <w:r w:rsidRPr="00B47D21">
        <w:rPr>
          <w:rFonts w:ascii="Arial" w:eastAsia="Arial" w:hAnsi="Arial" w:cs="Arial"/>
          <w:spacing w:val="1"/>
          <w:sz w:val="22"/>
          <w:szCs w:val="22"/>
        </w:rPr>
        <w:t>f</w:t>
      </w:r>
      <w:r w:rsidRPr="00B47D21">
        <w:rPr>
          <w:rFonts w:ascii="Arial" w:eastAsia="Arial" w:hAnsi="Arial" w:cs="Arial"/>
          <w:sz w:val="22"/>
          <w:szCs w:val="22"/>
        </w:rPr>
        <w:t xml:space="preserve">ore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ch</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1"/>
          <w:sz w:val="22"/>
          <w:szCs w:val="22"/>
        </w:rPr>
        <w:t xml:space="preserve"> </w:t>
      </w:r>
      <w:r w:rsidRPr="00B47D21">
        <w:rPr>
          <w:rFonts w:ascii="Arial" w:eastAsia="Arial" w:hAnsi="Arial" w:cs="Arial"/>
          <w:sz w:val="22"/>
          <w:szCs w:val="22"/>
        </w:rPr>
        <w:t>a d</w:t>
      </w:r>
      <w:r w:rsidRPr="00B47D21">
        <w:rPr>
          <w:rFonts w:ascii="Arial" w:eastAsia="Arial" w:hAnsi="Arial" w:cs="Arial"/>
          <w:spacing w:val="-2"/>
          <w:sz w:val="22"/>
          <w:szCs w:val="22"/>
        </w:rPr>
        <w:t>e</w:t>
      </w:r>
      <w:r w:rsidRPr="00B47D21">
        <w:rPr>
          <w:rFonts w:ascii="Arial" w:eastAsia="Arial" w:hAnsi="Arial" w:cs="Arial"/>
          <w:sz w:val="22"/>
          <w:szCs w:val="22"/>
        </w:rPr>
        <w:t>c</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w:t>
      </w:r>
    </w:p>
    <w:p w14:paraId="1140A89E" w14:textId="77777777" w:rsidR="00A013E1" w:rsidRPr="00B47D21" w:rsidRDefault="00A013E1" w:rsidP="00B47D21">
      <w:pPr>
        <w:spacing w:before="10" w:line="180" w:lineRule="exact"/>
        <w:jc w:val="both"/>
        <w:rPr>
          <w:rFonts w:ascii="Arial" w:hAnsi="Arial" w:cs="Arial"/>
          <w:sz w:val="22"/>
          <w:szCs w:val="22"/>
        </w:rPr>
      </w:pPr>
    </w:p>
    <w:p w14:paraId="376D9F22" w14:textId="1C398CFC" w:rsidR="00D02A76" w:rsidRPr="00B47D21" w:rsidRDefault="00AA2131" w:rsidP="00B47D21">
      <w:pPr>
        <w:spacing w:line="276" w:lineRule="auto"/>
        <w:ind w:left="106" w:right="73"/>
        <w:jc w:val="both"/>
        <w:rPr>
          <w:rFonts w:ascii="Arial" w:eastAsia="Arial" w:hAnsi="Arial" w:cs="Arial"/>
          <w:sz w:val="22"/>
          <w:szCs w:val="22"/>
        </w:rPr>
      </w:pPr>
      <w:r w:rsidRPr="00B47D21">
        <w:rPr>
          <w:rFonts w:ascii="Arial" w:eastAsia="Arial" w:hAnsi="Arial" w:cs="Arial"/>
          <w:sz w:val="22"/>
          <w:szCs w:val="22"/>
        </w:rPr>
        <w:t>3.</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 xml:space="preserve"> </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b</w:t>
      </w:r>
      <w:r w:rsidRPr="00B47D21">
        <w:rPr>
          <w:rFonts w:ascii="Arial" w:eastAsia="Arial" w:hAnsi="Arial" w:cs="Arial"/>
          <w:spacing w:val="-1"/>
          <w:sz w:val="22"/>
          <w:szCs w:val="22"/>
        </w:rPr>
        <w:t>li</w:t>
      </w:r>
      <w:r w:rsidRPr="00B47D21">
        <w:rPr>
          <w:rFonts w:ascii="Arial" w:eastAsia="Arial" w:hAnsi="Arial" w:cs="Arial"/>
          <w:sz w:val="22"/>
          <w:szCs w:val="22"/>
        </w:rPr>
        <w:t>ng</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 xml:space="preserve">s a </w:t>
      </w:r>
      <w:r w:rsidRPr="00B47D21">
        <w:rPr>
          <w:rFonts w:ascii="Arial" w:eastAsia="Arial" w:hAnsi="Arial" w:cs="Arial"/>
          <w:spacing w:val="3"/>
          <w:sz w:val="22"/>
          <w:szCs w:val="22"/>
        </w:rPr>
        <w:t>f</w:t>
      </w:r>
      <w:r w:rsidRPr="00B47D21">
        <w:rPr>
          <w:rFonts w:ascii="Arial" w:eastAsia="Arial" w:hAnsi="Arial" w:cs="Arial"/>
          <w:sz w:val="22"/>
          <w:szCs w:val="22"/>
        </w:rPr>
        <w:t>u</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3"/>
          <w:sz w:val="22"/>
          <w:szCs w:val="22"/>
        </w:rPr>
        <w:t>r</w:t>
      </w:r>
      <w:r w:rsidRPr="00B47D21">
        <w:rPr>
          <w:rFonts w:ascii="Arial" w:eastAsia="Arial" w:hAnsi="Arial" w:cs="Arial"/>
          <w:spacing w:val="-3"/>
          <w:sz w:val="22"/>
          <w:szCs w:val="22"/>
        </w:rPr>
        <w:t>o</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er</w:t>
      </w:r>
      <w:r w:rsidRPr="00B47D21">
        <w:rPr>
          <w:rFonts w:ascii="Arial" w:eastAsia="Arial" w:hAnsi="Arial" w:cs="Arial"/>
          <w:spacing w:val="3"/>
          <w:sz w:val="22"/>
          <w:szCs w:val="22"/>
        </w:rPr>
        <w:t xml:space="preserve"> </w:t>
      </w:r>
      <w:r w:rsidRPr="00B47D21">
        <w:rPr>
          <w:rFonts w:ascii="Arial" w:eastAsia="Arial" w:hAnsi="Arial" w:cs="Arial"/>
          <w:sz w:val="22"/>
          <w:szCs w:val="22"/>
        </w:rPr>
        <w:t>or s</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w:t>
      </w:r>
      <w:r w:rsidRPr="00B47D21">
        <w:rPr>
          <w:rFonts w:ascii="Arial" w:eastAsia="Arial" w:hAnsi="Arial" w:cs="Arial"/>
          <w:spacing w:val="3"/>
          <w:sz w:val="22"/>
          <w:szCs w:val="22"/>
        </w:rPr>
        <w:t xml:space="preserve"> </w:t>
      </w:r>
      <w:r w:rsidRPr="00B47D21">
        <w:rPr>
          <w:rFonts w:ascii="Arial" w:eastAsia="Arial" w:hAnsi="Arial" w:cs="Arial"/>
          <w:sz w:val="22"/>
          <w:szCs w:val="22"/>
        </w:rPr>
        <w:t>a s</w:t>
      </w:r>
      <w:r w:rsidRPr="00B47D21">
        <w:rPr>
          <w:rFonts w:ascii="Arial" w:eastAsia="Arial" w:hAnsi="Arial" w:cs="Arial"/>
          <w:spacing w:val="1"/>
          <w:sz w:val="22"/>
          <w:szCs w:val="22"/>
        </w:rPr>
        <w:t>t</w:t>
      </w:r>
      <w:r w:rsidRPr="00B47D21">
        <w:rPr>
          <w:rFonts w:ascii="Arial" w:eastAsia="Arial" w:hAnsi="Arial" w:cs="Arial"/>
          <w:sz w:val="22"/>
          <w:szCs w:val="22"/>
        </w:rPr>
        <w:t>e</w:t>
      </w:r>
      <w:r w:rsidRPr="00B47D21">
        <w:rPr>
          <w:rFonts w:ascii="Arial" w:eastAsia="Arial" w:hAnsi="Arial" w:cs="Arial"/>
          <w:spacing w:val="-3"/>
          <w:sz w:val="22"/>
          <w:szCs w:val="22"/>
        </w:rPr>
        <w:t>p</w:t>
      </w:r>
      <w:r w:rsidRPr="00B47D21">
        <w:rPr>
          <w:rFonts w:ascii="Arial" w:eastAsia="Arial" w:hAnsi="Arial" w:cs="Arial"/>
          <w:spacing w:val="1"/>
          <w:sz w:val="22"/>
          <w:szCs w:val="22"/>
        </w:rPr>
        <w:t>/</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pacing w:val="-3"/>
          <w:sz w:val="22"/>
          <w:szCs w:val="22"/>
        </w:rPr>
        <w:t>l</w:t>
      </w:r>
      <w:r w:rsidRPr="00B47D21">
        <w:rPr>
          <w:rFonts w:ascii="Arial" w:eastAsia="Arial" w:hAnsi="Arial" w:cs="Arial"/>
          <w:sz w:val="22"/>
          <w:szCs w:val="22"/>
        </w:rPr>
        <w:t>f</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b</w:t>
      </w:r>
      <w:r w:rsidRPr="00B47D21">
        <w:rPr>
          <w:rFonts w:ascii="Arial" w:eastAsia="Arial" w:hAnsi="Arial" w:cs="Arial"/>
          <w:spacing w:val="1"/>
          <w:sz w:val="22"/>
          <w:szCs w:val="22"/>
        </w:rPr>
        <w:t>r</w:t>
      </w:r>
      <w:r w:rsidRPr="00B47D21">
        <w:rPr>
          <w:rFonts w:ascii="Arial" w:eastAsia="Arial" w:hAnsi="Arial" w:cs="Arial"/>
          <w:sz w:val="22"/>
          <w:szCs w:val="22"/>
        </w:rPr>
        <w:t>oth</w:t>
      </w:r>
      <w:r w:rsidRPr="00B47D21">
        <w:rPr>
          <w:rFonts w:ascii="Arial" w:eastAsia="Arial" w:hAnsi="Arial" w:cs="Arial"/>
          <w:spacing w:val="-2"/>
          <w:sz w:val="22"/>
          <w:szCs w:val="22"/>
        </w:rPr>
        <w:t>e</w:t>
      </w:r>
      <w:r w:rsidRPr="00B47D21">
        <w:rPr>
          <w:rFonts w:ascii="Arial" w:eastAsia="Arial" w:hAnsi="Arial" w:cs="Arial"/>
          <w:sz w:val="22"/>
          <w:szCs w:val="22"/>
        </w:rPr>
        <w:t>r</w:t>
      </w:r>
      <w:r w:rsidRPr="00B47D21">
        <w:rPr>
          <w:rFonts w:ascii="Arial" w:eastAsia="Arial" w:hAnsi="Arial" w:cs="Arial"/>
          <w:spacing w:val="3"/>
          <w:sz w:val="22"/>
          <w:szCs w:val="22"/>
        </w:rPr>
        <w:t xml:space="preserve"> </w:t>
      </w:r>
      <w:r w:rsidRPr="00B47D21">
        <w:rPr>
          <w:rFonts w:ascii="Arial" w:eastAsia="Arial" w:hAnsi="Arial" w:cs="Arial"/>
          <w:sz w:val="22"/>
          <w:szCs w:val="22"/>
        </w:rPr>
        <w:t>or s</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li</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4"/>
          <w:sz w:val="22"/>
          <w:szCs w:val="22"/>
        </w:rPr>
        <w:t xml:space="preserve"> </w:t>
      </w:r>
      <w:r w:rsidRPr="00B47D21">
        <w:rPr>
          <w:rFonts w:ascii="Arial" w:eastAsia="Arial" w:hAnsi="Arial" w:cs="Arial"/>
          <w:sz w:val="22"/>
          <w:szCs w:val="22"/>
        </w:rPr>
        <w:t>at</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same</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d</w:t>
      </w:r>
      <w:r w:rsidRPr="00B47D21">
        <w:rPr>
          <w:rFonts w:ascii="Arial" w:eastAsia="Arial" w:hAnsi="Arial" w:cs="Arial"/>
          <w:sz w:val="22"/>
          <w:szCs w:val="22"/>
        </w:rPr>
        <w:t>dres</w:t>
      </w:r>
      <w:r w:rsidRPr="00B47D21">
        <w:rPr>
          <w:rFonts w:ascii="Arial" w:eastAsia="Arial" w:hAnsi="Arial" w:cs="Arial"/>
          <w:spacing w:val="-2"/>
          <w:sz w:val="22"/>
          <w:szCs w:val="22"/>
        </w:rPr>
        <w:t>s</w:t>
      </w:r>
      <w:r w:rsidRPr="00B47D21">
        <w:rPr>
          <w:rFonts w:ascii="Arial" w:eastAsia="Arial" w:hAnsi="Arial" w:cs="Arial"/>
          <w:sz w:val="22"/>
          <w:szCs w:val="22"/>
        </w:rPr>
        <w:t>,</w:t>
      </w:r>
      <w:r w:rsidRPr="00B47D21">
        <w:rPr>
          <w:rFonts w:ascii="Arial" w:eastAsia="Arial" w:hAnsi="Arial" w:cs="Arial"/>
          <w:spacing w:val="3"/>
          <w:sz w:val="22"/>
          <w:szCs w:val="22"/>
        </w:rPr>
        <w:t xml:space="preserve"> </w:t>
      </w:r>
      <w:r w:rsidRPr="00B47D21">
        <w:rPr>
          <w:rFonts w:ascii="Arial" w:eastAsia="Arial" w:hAnsi="Arial" w:cs="Arial"/>
          <w:sz w:val="22"/>
          <w:szCs w:val="22"/>
        </w:rPr>
        <w:t>a 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ho</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 xml:space="preserve">s </w:t>
      </w:r>
      <w:r w:rsidRPr="00B47D21">
        <w:rPr>
          <w:rFonts w:ascii="Arial" w:eastAsia="Arial" w:hAnsi="Arial" w:cs="Arial"/>
          <w:spacing w:val="-1"/>
          <w:sz w:val="22"/>
          <w:szCs w:val="22"/>
        </w:rPr>
        <w:t>l</w:t>
      </w:r>
      <w:r w:rsidRPr="00B47D21">
        <w:rPr>
          <w:rFonts w:ascii="Arial" w:eastAsia="Arial" w:hAnsi="Arial" w:cs="Arial"/>
          <w:spacing w:val="1"/>
          <w:sz w:val="22"/>
          <w:szCs w:val="22"/>
        </w:rPr>
        <w:t>i</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1"/>
          <w:sz w:val="22"/>
          <w:szCs w:val="22"/>
        </w:rPr>
        <w:t xml:space="preserve"> </w:t>
      </w:r>
      <w:r w:rsidRPr="00B47D21">
        <w:rPr>
          <w:rFonts w:ascii="Arial" w:eastAsia="Arial" w:hAnsi="Arial" w:cs="Arial"/>
          <w:sz w:val="22"/>
          <w:szCs w:val="22"/>
        </w:rPr>
        <w:t>as</w:t>
      </w:r>
      <w:r w:rsidRPr="00B47D21">
        <w:rPr>
          <w:rFonts w:ascii="Arial" w:eastAsia="Arial" w:hAnsi="Arial" w:cs="Arial"/>
          <w:spacing w:val="-1"/>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a</w:t>
      </w:r>
      <w:r w:rsidRPr="00B47D21">
        <w:rPr>
          <w:rFonts w:ascii="Arial" w:eastAsia="Arial" w:hAnsi="Arial" w:cs="Arial"/>
          <w:spacing w:val="-2"/>
          <w:sz w:val="22"/>
          <w:szCs w:val="22"/>
        </w:rPr>
        <w:t>r</w:t>
      </w:r>
      <w:r w:rsidRPr="00B47D21">
        <w:rPr>
          <w:rFonts w:ascii="Arial" w:eastAsia="Arial" w:hAnsi="Arial" w:cs="Arial"/>
          <w:sz w:val="22"/>
          <w:szCs w:val="22"/>
        </w:rPr>
        <w:t xml:space="preserve">t </w:t>
      </w:r>
      <w:r w:rsidRPr="00B47D21">
        <w:rPr>
          <w:rFonts w:ascii="Arial" w:eastAsia="Arial" w:hAnsi="Arial" w:cs="Arial"/>
          <w:spacing w:val="-3"/>
          <w:sz w:val="22"/>
          <w:szCs w:val="22"/>
        </w:rPr>
        <w:t>o</w:t>
      </w:r>
      <w:r w:rsidRPr="00B47D21">
        <w:rPr>
          <w:rFonts w:ascii="Arial" w:eastAsia="Arial" w:hAnsi="Arial" w:cs="Arial"/>
          <w:sz w:val="22"/>
          <w:szCs w:val="22"/>
        </w:rPr>
        <w:t xml:space="preserve">f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f</w:t>
      </w:r>
      <w:r w:rsidRPr="00B47D21">
        <w:rPr>
          <w:rFonts w:ascii="Arial" w:eastAsia="Arial" w:hAnsi="Arial" w:cs="Arial"/>
          <w:spacing w:val="-3"/>
          <w:sz w:val="22"/>
          <w:szCs w:val="22"/>
        </w:rPr>
        <w:t>a</w:t>
      </w:r>
      <w:r w:rsidRPr="00B47D21">
        <w:rPr>
          <w:rFonts w:ascii="Arial" w:eastAsia="Arial" w:hAnsi="Arial" w:cs="Arial"/>
          <w:spacing w:val="1"/>
          <w:sz w:val="22"/>
          <w:szCs w:val="22"/>
        </w:rPr>
        <w:t>m</w:t>
      </w:r>
      <w:r w:rsidRPr="00B47D21">
        <w:rPr>
          <w:rFonts w:ascii="Arial" w:eastAsia="Arial" w:hAnsi="Arial" w:cs="Arial"/>
          <w:spacing w:val="-1"/>
          <w:sz w:val="22"/>
          <w:szCs w:val="22"/>
        </w:rPr>
        <w:t>il</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z w:val="22"/>
          <w:szCs w:val="22"/>
        </w:rPr>
        <w:t>by</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son</w:t>
      </w:r>
      <w:r w:rsidRPr="00B47D21">
        <w:rPr>
          <w:rFonts w:ascii="Arial" w:eastAsia="Arial" w:hAnsi="Arial" w:cs="Arial"/>
          <w:spacing w:val="-2"/>
          <w:sz w:val="22"/>
          <w:szCs w:val="22"/>
        </w:rPr>
        <w:t xml:space="preserve"> </w:t>
      </w:r>
      <w:r w:rsidRPr="00B47D21">
        <w:rPr>
          <w:rFonts w:ascii="Arial" w:eastAsia="Arial" w:hAnsi="Arial" w:cs="Arial"/>
          <w:sz w:val="22"/>
          <w:szCs w:val="22"/>
        </w:rPr>
        <w:t>of</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4"/>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u</w:t>
      </w:r>
      <w:r w:rsidRPr="00B47D21">
        <w:rPr>
          <w:rFonts w:ascii="Arial" w:eastAsia="Arial" w:hAnsi="Arial" w:cs="Arial"/>
          <w:spacing w:val="-2"/>
          <w:sz w:val="22"/>
          <w:szCs w:val="22"/>
        </w:rPr>
        <w:t>r</w:t>
      </w:r>
      <w:r w:rsidRPr="00B47D21">
        <w:rPr>
          <w:rFonts w:ascii="Arial" w:eastAsia="Arial" w:hAnsi="Arial" w:cs="Arial"/>
          <w:sz w:val="22"/>
          <w:szCs w:val="22"/>
        </w:rPr>
        <w:t xml:space="preserve">t </w:t>
      </w:r>
      <w:r w:rsidRPr="00B47D21">
        <w:rPr>
          <w:rFonts w:ascii="Arial" w:eastAsia="Arial" w:hAnsi="Arial" w:cs="Arial"/>
          <w:spacing w:val="-3"/>
          <w:sz w:val="22"/>
          <w:szCs w:val="22"/>
        </w:rPr>
        <w:t>o</w:t>
      </w:r>
      <w:r w:rsidRPr="00B47D21">
        <w:rPr>
          <w:rFonts w:ascii="Arial" w:eastAsia="Arial" w:hAnsi="Arial" w:cs="Arial"/>
          <w:spacing w:val="-2"/>
          <w:sz w:val="22"/>
          <w:szCs w:val="22"/>
        </w:rPr>
        <w:t>r</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r a</w:t>
      </w:r>
      <w:r w:rsidRPr="00B47D21">
        <w:rPr>
          <w:rFonts w:ascii="Arial" w:eastAsia="Arial" w:hAnsi="Arial" w:cs="Arial"/>
          <w:spacing w:val="-1"/>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ho</w:t>
      </w:r>
      <w:r w:rsidRPr="00B47D21">
        <w:rPr>
          <w:rFonts w:ascii="Arial" w:eastAsia="Arial" w:hAnsi="Arial" w:cs="Arial"/>
          <w:spacing w:val="-2"/>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en</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3"/>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er</w:t>
      </w:r>
      <w:r w:rsidRPr="00B47D21">
        <w:rPr>
          <w:rFonts w:ascii="Arial" w:eastAsia="Arial" w:hAnsi="Arial" w:cs="Arial"/>
          <w:spacing w:val="-3"/>
          <w:sz w:val="22"/>
          <w:szCs w:val="22"/>
        </w:rPr>
        <w:t xml:space="preserve"> </w:t>
      </w:r>
      <w:r w:rsidRPr="00B47D21">
        <w:rPr>
          <w:rFonts w:ascii="Arial" w:eastAsia="Arial" w:hAnsi="Arial" w:cs="Arial"/>
          <w:sz w:val="22"/>
          <w:szCs w:val="22"/>
        </w:rPr>
        <w:t>c</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 xml:space="preserve">ers </w:t>
      </w:r>
      <w:r w:rsidRPr="00B47D21">
        <w:rPr>
          <w:rFonts w:ascii="Arial" w:eastAsia="Arial" w:hAnsi="Arial" w:cs="Arial"/>
          <w:spacing w:val="-3"/>
          <w:sz w:val="22"/>
          <w:szCs w:val="22"/>
        </w:rPr>
        <w:t>a</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 xml:space="preserve">a </w:t>
      </w:r>
      <w:r w:rsidRPr="00B47D21">
        <w:rPr>
          <w:rFonts w:ascii="Arial" w:eastAsia="Arial" w:hAnsi="Arial" w:cs="Arial"/>
          <w:spacing w:val="1"/>
          <w:sz w:val="22"/>
          <w:szCs w:val="22"/>
        </w:rPr>
        <w:t>r</w:t>
      </w:r>
      <w:r w:rsidRPr="00B47D21">
        <w:rPr>
          <w:rFonts w:ascii="Arial" w:eastAsia="Arial" w:hAnsi="Arial" w:cs="Arial"/>
          <w:sz w:val="22"/>
          <w:szCs w:val="22"/>
        </w:rPr>
        <w:t>es</w:t>
      </w:r>
      <w:r w:rsidRPr="00B47D21">
        <w:rPr>
          <w:rFonts w:ascii="Arial" w:eastAsia="Arial" w:hAnsi="Arial" w:cs="Arial"/>
          <w:spacing w:val="-1"/>
          <w:sz w:val="22"/>
          <w:szCs w:val="22"/>
        </w:rPr>
        <w:t>ul</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ei</w:t>
      </w:r>
      <w:r w:rsidRPr="00B47D21">
        <w:rPr>
          <w:rFonts w:ascii="Arial" w:eastAsia="Arial" w:hAnsi="Arial" w:cs="Arial"/>
          <w:spacing w:val="-3"/>
          <w:sz w:val="22"/>
          <w:szCs w:val="22"/>
        </w:rPr>
        <w:t>n</w:t>
      </w:r>
      <w:r w:rsidRPr="00B47D21">
        <w:rPr>
          <w:rFonts w:ascii="Arial" w:eastAsia="Arial" w:hAnsi="Arial" w:cs="Arial"/>
          <w:sz w:val="22"/>
          <w:szCs w:val="22"/>
        </w:rPr>
        <w:t>g l</w:t>
      </w:r>
      <w:r w:rsidRPr="00B47D21">
        <w:rPr>
          <w:rFonts w:ascii="Arial" w:eastAsia="Arial" w:hAnsi="Arial" w:cs="Arial"/>
          <w:spacing w:val="-1"/>
          <w:sz w:val="22"/>
          <w:szCs w:val="22"/>
        </w:rPr>
        <w:t>o</w:t>
      </w:r>
      <w:r w:rsidRPr="00B47D21">
        <w:rPr>
          <w:rFonts w:ascii="Arial" w:eastAsia="Arial" w:hAnsi="Arial" w:cs="Arial"/>
          <w:sz w:val="22"/>
          <w:szCs w:val="22"/>
        </w:rPr>
        <w:t>ok</w:t>
      </w:r>
      <w:r w:rsidRPr="00B47D21">
        <w:rPr>
          <w:rFonts w:ascii="Arial" w:eastAsia="Arial" w:hAnsi="Arial" w:cs="Arial"/>
          <w:spacing w:val="-1"/>
          <w:sz w:val="22"/>
          <w:szCs w:val="22"/>
        </w:rPr>
        <w:t>e</w:t>
      </w:r>
      <w:r w:rsidRPr="00B47D21">
        <w:rPr>
          <w:rFonts w:ascii="Arial" w:eastAsia="Arial" w:hAnsi="Arial" w:cs="Arial"/>
          <w:sz w:val="22"/>
          <w:szCs w:val="22"/>
        </w:rPr>
        <w:t xml:space="preserve">d </w:t>
      </w:r>
      <w:r w:rsidRPr="00B47D21">
        <w:rPr>
          <w:rFonts w:ascii="Arial" w:eastAsia="Arial" w:hAnsi="Arial" w:cs="Arial"/>
          <w:spacing w:val="-2"/>
          <w:sz w:val="22"/>
          <w:szCs w:val="22"/>
        </w:rPr>
        <w:t>a</w:t>
      </w:r>
      <w:r w:rsidRPr="00B47D21">
        <w:rPr>
          <w:rFonts w:ascii="Arial" w:eastAsia="Arial" w:hAnsi="Arial" w:cs="Arial"/>
          <w:spacing w:val="1"/>
          <w:sz w:val="22"/>
          <w:szCs w:val="22"/>
        </w:rPr>
        <w:t>f</w:t>
      </w:r>
      <w:r w:rsidRPr="00B47D21">
        <w:rPr>
          <w:rFonts w:ascii="Arial" w:eastAsia="Arial" w:hAnsi="Arial" w:cs="Arial"/>
          <w:spacing w:val="-1"/>
          <w:sz w:val="22"/>
          <w:szCs w:val="22"/>
        </w:rPr>
        <w:t>t</w:t>
      </w:r>
      <w:r w:rsidRPr="00B47D21">
        <w:rPr>
          <w:rFonts w:ascii="Arial" w:eastAsia="Arial" w:hAnsi="Arial" w:cs="Arial"/>
          <w:sz w:val="22"/>
          <w:szCs w:val="22"/>
        </w:rPr>
        <w:t>er</w:t>
      </w:r>
      <w:r w:rsidRPr="00B47D21">
        <w:rPr>
          <w:rFonts w:ascii="Arial" w:eastAsia="Arial" w:hAnsi="Arial" w:cs="Arial"/>
          <w:spacing w:val="2"/>
          <w:sz w:val="22"/>
          <w:szCs w:val="22"/>
        </w:rPr>
        <w:t xml:space="preserve"> </w:t>
      </w:r>
      <w:r w:rsidRPr="00B47D21">
        <w:rPr>
          <w:rFonts w:ascii="Arial" w:eastAsia="Arial" w:hAnsi="Arial" w:cs="Arial"/>
          <w:sz w:val="22"/>
          <w:szCs w:val="22"/>
        </w:rPr>
        <w:t>by</w:t>
      </w:r>
      <w:r w:rsidRPr="00B47D21">
        <w:rPr>
          <w:rFonts w:ascii="Arial" w:eastAsia="Arial" w:hAnsi="Arial" w:cs="Arial"/>
          <w:spacing w:val="-2"/>
          <w:sz w:val="22"/>
          <w:szCs w:val="22"/>
        </w:rPr>
        <w:t xml:space="preserve"> </w:t>
      </w:r>
      <w:r w:rsidRPr="00B47D21">
        <w:rPr>
          <w:rFonts w:ascii="Arial" w:eastAsia="Arial" w:hAnsi="Arial" w:cs="Arial"/>
          <w:sz w:val="22"/>
          <w:szCs w:val="22"/>
        </w:rPr>
        <w:t>a l</w:t>
      </w:r>
      <w:r w:rsidRPr="00B47D21">
        <w:rPr>
          <w:rFonts w:ascii="Arial" w:eastAsia="Arial" w:hAnsi="Arial" w:cs="Arial"/>
          <w:spacing w:val="-1"/>
          <w:sz w:val="22"/>
          <w:szCs w:val="22"/>
        </w:rPr>
        <w:t>o</w:t>
      </w:r>
      <w:r w:rsidRPr="00B47D21">
        <w:rPr>
          <w:rFonts w:ascii="Arial" w:eastAsia="Arial" w:hAnsi="Arial" w:cs="Arial"/>
          <w:sz w:val="22"/>
          <w:szCs w:val="22"/>
        </w:rPr>
        <w:t>cal a</w:t>
      </w:r>
      <w:r w:rsidRPr="00B47D21">
        <w:rPr>
          <w:rFonts w:ascii="Arial" w:eastAsia="Arial" w:hAnsi="Arial" w:cs="Arial"/>
          <w:spacing w:val="-3"/>
          <w:sz w:val="22"/>
          <w:szCs w:val="22"/>
        </w:rPr>
        <w:t>u</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2"/>
          <w:sz w:val="22"/>
          <w:szCs w:val="22"/>
        </w:rPr>
        <w:t>y</w:t>
      </w:r>
      <w:r w:rsidRPr="00B47D21">
        <w:rPr>
          <w:rFonts w:ascii="Arial" w:eastAsia="Arial" w:hAnsi="Arial" w:cs="Arial"/>
          <w:sz w:val="22"/>
          <w:szCs w:val="22"/>
        </w:rPr>
        <w:t>.</w:t>
      </w:r>
    </w:p>
    <w:p w14:paraId="319D3916" w14:textId="77777777" w:rsidR="00D02A76" w:rsidRPr="00B47D21" w:rsidRDefault="00D02A76" w:rsidP="00B47D21">
      <w:pPr>
        <w:spacing w:before="74" w:line="276" w:lineRule="auto"/>
        <w:ind w:left="106" w:right="76"/>
        <w:jc w:val="both"/>
        <w:rPr>
          <w:rFonts w:ascii="Arial" w:eastAsia="Arial" w:hAnsi="Arial" w:cs="Arial"/>
          <w:sz w:val="22"/>
          <w:szCs w:val="22"/>
        </w:rPr>
      </w:pPr>
      <w:r w:rsidRPr="00B47D21">
        <w:rPr>
          <w:rFonts w:ascii="Arial" w:eastAsia="Arial" w:hAnsi="Arial" w:cs="Arial"/>
          <w:sz w:val="22"/>
          <w:szCs w:val="22"/>
        </w:rPr>
        <w:t>4.</w:t>
      </w:r>
      <w:r w:rsidRPr="00B47D21">
        <w:rPr>
          <w:rFonts w:ascii="Arial" w:eastAsia="Arial" w:hAnsi="Arial" w:cs="Arial"/>
          <w:spacing w:val="4"/>
          <w:sz w:val="22"/>
          <w:szCs w:val="22"/>
        </w:rPr>
        <w:t xml:space="preserve"> </w:t>
      </w:r>
      <w:r w:rsidRPr="00B47D21">
        <w:rPr>
          <w:rFonts w:ascii="Arial" w:eastAsia="Arial" w:hAnsi="Arial" w:cs="Arial"/>
          <w:spacing w:val="2"/>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o</w:t>
      </w:r>
      <w:r w:rsidRPr="00B47D21">
        <w:rPr>
          <w:rFonts w:ascii="Arial" w:eastAsia="Arial" w:hAnsi="Arial" w:cs="Arial"/>
          <w:spacing w:val="-1"/>
          <w:sz w:val="22"/>
          <w:szCs w:val="22"/>
        </w:rPr>
        <w:t>ul</w:t>
      </w:r>
      <w:r w:rsidRPr="00B47D21">
        <w:rPr>
          <w:rFonts w:ascii="Arial" w:eastAsia="Arial" w:hAnsi="Arial" w:cs="Arial"/>
          <w:sz w:val="22"/>
          <w:szCs w:val="22"/>
        </w:rPr>
        <w:t>d</w:t>
      </w:r>
      <w:r w:rsidRPr="00B47D21">
        <w:rPr>
          <w:rFonts w:ascii="Arial" w:eastAsia="Arial" w:hAnsi="Arial" w:cs="Arial"/>
          <w:spacing w:val="5"/>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o</w:t>
      </w:r>
      <w:r w:rsidRPr="00B47D21">
        <w:rPr>
          <w:rFonts w:ascii="Arial" w:eastAsia="Arial" w:hAnsi="Arial" w:cs="Arial"/>
          <w:sz w:val="22"/>
          <w:szCs w:val="22"/>
        </w:rPr>
        <w:t>se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3"/>
          <w:sz w:val="22"/>
          <w:szCs w:val="22"/>
        </w:rPr>
        <w:t>k</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5"/>
          <w:sz w:val="22"/>
          <w:szCs w:val="22"/>
        </w:rPr>
        <w:t xml:space="preserve"> </w:t>
      </w:r>
      <w:r w:rsidRPr="00B47D21">
        <w:rPr>
          <w:rFonts w:ascii="Arial" w:eastAsia="Arial" w:hAnsi="Arial" w:cs="Arial"/>
          <w:sz w:val="22"/>
          <w:szCs w:val="22"/>
        </w:rPr>
        <w:t>at</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 s</w:t>
      </w:r>
      <w:r w:rsidRPr="00B47D21">
        <w:rPr>
          <w:rFonts w:ascii="Arial" w:eastAsia="Arial" w:hAnsi="Arial" w:cs="Arial"/>
          <w:spacing w:val="-2"/>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i</w:t>
      </w:r>
      <w:r w:rsidRPr="00B47D21">
        <w:rPr>
          <w:rFonts w:ascii="Arial" w:eastAsia="Arial" w:hAnsi="Arial" w:cs="Arial"/>
          <w:spacing w:val="3"/>
          <w:sz w:val="22"/>
          <w:szCs w:val="22"/>
        </w:rPr>
        <w:t>f</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z w:val="22"/>
          <w:szCs w:val="22"/>
        </w:rPr>
        <w:t>acc</w:t>
      </w:r>
      <w:r w:rsidRPr="00B47D21">
        <w:rPr>
          <w:rFonts w:ascii="Arial" w:eastAsia="Arial" w:hAnsi="Arial" w:cs="Arial"/>
          <w:spacing w:val="-1"/>
          <w:sz w:val="22"/>
          <w:szCs w:val="22"/>
        </w:rPr>
        <w:t>o</w:t>
      </w:r>
      <w:r w:rsidRPr="00B47D21">
        <w:rPr>
          <w:rFonts w:ascii="Arial" w:eastAsia="Arial" w:hAnsi="Arial" w:cs="Arial"/>
          <w:spacing w:val="-2"/>
          <w:sz w:val="22"/>
          <w:szCs w:val="22"/>
        </w:rPr>
        <w:t>r</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z w:val="22"/>
          <w:szCs w:val="22"/>
        </w:rPr>
        <w:t>nce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ch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dmiss</w:t>
      </w:r>
      <w:r w:rsidRPr="00B47D21">
        <w:rPr>
          <w:rFonts w:ascii="Arial" w:eastAsia="Arial" w:hAnsi="Arial" w:cs="Arial"/>
          <w:spacing w:val="-2"/>
          <w:sz w:val="22"/>
          <w:szCs w:val="22"/>
        </w:rPr>
        <w:t>i</w:t>
      </w:r>
      <w:r w:rsidRPr="00B47D21">
        <w:rPr>
          <w:rFonts w:ascii="Arial" w:eastAsia="Arial" w:hAnsi="Arial" w:cs="Arial"/>
          <w:spacing w:val="-3"/>
          <w:sz w:val="22"/>
          <w:szCs w:val="22"/>
        </w:rPr>
        <w:t>o</w:t>
      </w:r>
      <w:r w:rsidRPr="00B47D21">
        <w:rPr>
          <w:rFonts w:ascii="Arial" w:eastAsia="Arial" w:hAnsi="Arial" w:cs="Arial"/>
          <w:sz w:val="22"/>
          <w:szCs w:val="22"/>
        </w:rPr>
        <w:t>n</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C</w:t>
      </w:r>
      <w:r w:rsidRPr="00B47D21">
        <w:rPr>
          <w:rFonts w:ascii="Arial" w:eastAsia="Arial" w:hAnsi="Arial" w:cs="Arial"/>
          <w:sz w:val="22"/>
          <w:szCs w:val="22"/>
        </w:rPr>
        <w:t>o</w:t>
      </w:r>
      <w:r w:rsidRPr="00B47D21">
        <w:rPr>
          <w:rFonts w:ascii="Arial" w:eastAsia="Arial" w:hAnsi="Arial" w:cs="Arial"/>
          <w:spacing w:val="-1"/>
          <w:sz w:val="22"/>
          <w:szCs w:val="22"/>
        </w:rPr>
        <w:t>d</w:t>
      </w:r>
      <w:r w:rsidRPr="00B47D21">
        <w:rPr>
          <w:rFonts w:ascii="Arial" w:eastAsia="Arial" w:hAnsi="Arial" w:cs="Arial"/>
          <w:sz w:val="22"/>
          <w:szCs w:val="22"/>
        </w:rPr>
        <w:t xml:space="preserve">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y</w:t>
      </w:r>
      <w:r w:rsidRPr="00B47D21">
        <w:rPr>
          <w:rFonts w:ascii="Arial" w:eastAsia="Arial" w:hAnsi="Arial" w:cs="Arial"/>
          <w:spacing w:val="2"/>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en</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e</w:t>
      </w:r>
      <w:r w:rsidRPr="00B47D21">
        <w:rPr>
          <w:rFonts w:ascii="Arial" w:eastAsia="Arial" w:hAnsi="Arial" w:cs="Arial"/>
          <w:spacing w:val="1"/>
          <w:sz w:val="22"/>
          <w:szCs w:val="22"/>
        </w:rPr>
        <w:t>m</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o</w:t>
      </w:r>
      <w:r w:rsidRPr="00B47D21">
        <w:rPr>
          <w:rFonts w:ascii="Arial" w:eastAsia="Arial" w:hAnsi="Arial" w:cs="Arial"/>
          <w:spacing w:val="-3"/>
          <w:sz w:val="22"/>
          <w:szCs w:val="22"/>
        </w:rPr>
        <w:t>y</w:t>
      </w:r>
      <w:r w:rsidRPr="00B47D21">
        <w:rPr>
          <w:rFonts w:ascii="Arial" w:eastAsia="Arial" w:hAnsi="Arial" w:cs="Arial"/>
          <w:sz w:val="22"/>
          <w:szCs w:val="22"/>
        </w:rPr>
        <w:t>ed</w:t>
      </w:r>
      <w:r w:rsidRPr="00B47D21">
        <w:rPr>
          <w:rFonts w:ascii="Arial" w:eastAsia="Arial" w:hAnsi="Arial" w:cs="Arial"/>
          <w:spacing w:val="4"/>
          <w:sz w:val="22"/>
          <w:szCs w:val="22"/>
        </w:rPr>
        <w:t xml:space="preserve"> </w:t>
      </w:r>
      <w:r w:rsidRPr="00B47D21">
        <w:rPr>
          <w:rFonts w:ascii="Arial" w:eastAsia="Arial" w:hAnsi="Arial" w:cs="Arial"/>
          <w:sz w:val="22"/>
          <w:szCs w:val="22"/>
        </w:rPr>
        <w:t>at</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Al</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pacing w:val="1"/>
          <w:sz w:val="22"/>
          <w:szCs w:val="22"/>
        </w:rPr>
        <w:t>m</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pacing w:val="-1"/>
          <w:sz w:val="22"/>
          <w:szCs w:val="22"/>
        </w:rPr>
        <w:t>l</w:t>
      </w:r>
      <w:r w:rsidRPr="00B47D21">
        <w:rPr>
          <w:rFonts w:ascii="Arial" w:eastAsia="Arial" w:hAnsi="Arial" w:cs="Arial"/>
          <w:sz w:val="22"/>
          <w:szCs w:val="22"/>
        </w:rPr>
        <w:t>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or</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w</w:t>
      </w:r>
      <w:r w:rsidRPr="00B47D21">
        <w:rPr>
          <w:rFonts w:ascii="Arial" w:eastAsia="Arial" w:hAnsi="Arial" w:cs="Arial"/>
          <w:sz w:val="22"/>
          <w:szCs w:val="22"/>
        </w:rPr>
        <w:t>o</w:t>
      </w:r>
      <w:r w:rsidRPr="00B47D21">
        <w:rPr>
          <w:rFonts w:ascii="Arial" w:eastAsia="Arial" w:hAnsi="Arial" w:cs="Arial"/>
          <w:spacing w:val="4"/>
          <w:sz w:val="22"/>
          <w:szCs w:val="22"/>
        </w:rPr>
        <w:t xml:space="preserve"> </w:t>
      </w:r>
      <w:r w:rsidRPr="00B47D21">
        <w:rPr>
          <w:rFonts w:ascii="Arial" w:eastAsia="Arial" w:hAnsi="Arial" w:cs="Arial"/>
          <w:sz w:val="22"/>
          <w:szCs w:val="22"/>
        </w:rPr>
        <w:t xml:space="preserve">or </w:t>
      </w:r>
      <w:r w:rsidRPr="00B47D21">
        <w:rPr>
          <w:rFonts w:ascii="Arial" w:eastAsia="Arial" w:hAnsi="Arial" w:cs="Arial"/>
          <w:spacing w:val="1"/>
          <w:sz w:val="22"/>
          <w:szCs w:val="22"/>
        </w:rPr>
        <w:t>m</w:t>
      </w:r>
      <w:r w:rsidRPr="00B47D21">
        <w:rPr>
          <w:rFonts w:ascii="Arial" w:eastAsia="Arial" w:hAnsi="Arial" w:cs="Arial"/>
          <w:sz w:val="22"/>
          <w:szCs w:val="22"/>
        </w:rPr>
        <w:t>ore</w:t>
      </w:r>
      <w:r w:rsidRPr="00B47D21">
        <w:rPr>
          <w:rFonts w:ascii="Arial" w:eastAsia="Arial" w:hAnsi="Arial" w:cs="Arial"/>
          <w:spacing w:val="3"/>
          <w:sz w:val="22"/>
          <w:szCs w:val="22"/>
        </w:rPr>
        <w:t xml:space="preserve"> </w:t>
      </w:r>
      <w:r w:rsidRPr="00B47D21">
        <w:rPr>
          <w:rFonts w:ascii="Arial" w:eastAsia="Arial" w:hAnsi="Arial" w:cs="Arial"/>
          <w:spacing w:val="-2"/>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s</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t</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i</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t</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ch</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 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z w:val="22"/>
          <w:szCs w:val="22"/>
        </w:rPr>
        <w:t>e.</w:t>
      </w:r>
    </w:p>
    <w:p w14:paraId="77A3CCE4" w14:textId="77777777" w:rsidR="00D02A76" w:rsidRPr="00B47D21" w:rsidRDefault="00D02A76" w:rsidP="00B47D21">
      <w:pPr>
        <w:spacing w:before="9" w:line="180" w:lineRule="exact"/>
        <w:jc w:val="both"/>
        <w:rPr>
          <w:rFonts w:ascii="Arial" w:hAnsi="Arial" w:cs="Arial"/>
          <w:sz w:val="22"/>
          <w:szCs w:val="22"/>
        </w:rPr>
      </w:pPr>
    </w:p>
    <w:p w14:paraId="61F8471B" w14:textId="77777777" w:rsidR="00D02A76" w:rsidRPr="00B47D21" w:rsidRDefault="00D02A76" w:rsidP="00B47D21">
      <w:pPr>
        <w:spacing w:line="276" w:lineRule="auto"/>
        <w:ind w:left="106" w:right="69"/>
        <w:jc w:val="both"/>
        <w:rPr>
          <w:rFonts w:ascii="Arial" w:eastAsia="Arial" w:hAnsi="Arial" w:cs="Arial"/>
          <w:sz w:val="22"/>
          <w:szCs w:val="22"/>
        </w:rPr>
      </w:pPr>
      <w:r w:rsidRPr="00B47D21">
        <w:rPr>
          <w:rFonts w:ascii="Arial" w:eastAsia="Arial" w:hAnsi="Arial" w:cs="Arial"/>
          <w:sz w:val="22"/>
          <w:szCs w:val="22"/>
        </w:rPr>
        <w:t>5.</w:t>
      </w:r>
      <w:r w:rsidRPr="00B47D21">
        <w:rPr>
          <w:rFonts w:ascii="Arial" w:eastAsia="Arial" w:hAnsi="Arial" w:cs="Arial"/>
          <w:spacing w:val="6"/>
          <w:sz w:val="22"/>
          <w:szCs w:val="22"/>
        </w:rPr>
        <w:t xml:space="preserve"> </w:t>
      </w: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5"/>
          <w:sz w:val="22"/>
          <w:szCs w:val="22"/>
        </w:rPr>
        <w:t xml:space="preserve"> </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1"/>
          <w:sz w:val="22"/>
          <w:szCs w:val="22"/>
        </w:rPr>
        <w:t>r</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pacing w:val="2"/>
          <w:sz w:val="22"/>
          <w:szCs w:val="22"/>
        </w:rPr>
        <w:t>g</w:t>
      </w:r>
      <w:r w:rsidRPr="00B47D21">
        <w:rPr>
          <w:rFonts w:ascii="Arial" w:eastAsia="Arial" w:hAnsi="Arial" w:cs="Arial"/>
          <w:spacing w:val="-3"/>
          <w:sz w:val="22"/>
          <w:szCs w:val="22"/>
        </w:rPr>
        <w:t>h</w:t>
      </w:r>
      <w:r w:rsidRPr="00B47D21">
        <w:rPr>
          <w:rFonts w:ascii="Arial" w:eastAsia="Arial" w:hAnsi="Arial" w:cs="Arial"/>
          <w:spacing w:val="2"/>
          <w:sz w:val="22"/>
          <w:szCs w:val="22"/>
        </w:rPr>
        <w:t>t</w:t>
      </w:r>
      <w:r w:rsidRPr="00B47D21">
        <w:rPr>
          <w:rFonts w:ascii="Arial" w:eastAsia="Arial" w:hAnsi="Arial" w:cs="Arial"/>
          <w:spacing w:val="1"/>
          <w:sz w:val="22"/>
          <w:szCs w:val="22"/>
        </w:rPr>
        <w:t>-</w:t>
      </w:r>
      <w:r w:rsidRPr="00B47D21">
        <w:rPr>
          <w:rFonts w:ascii="Arial" w:eastAsia="Arial" w:hAnsi="Arial" w:cs="Arial"/>
          <w:spacing w:val="-1"/>
          <w:sz w:val="22"/>
          <w:szCs w:val="22"/>
        </w:rPr>
        <w:t>li</w:t>
      </w:r>
      <w:r w:rsidRPr="00B47D21">
        <w:rPr>
          <w:rFonts w:ascii="Arial" w:eastAsia="Arial" w:hAnsi="Arial" w:cs="Arial"/>
          <w:sz w:val="22"/>
          <w:szCs w:val="22"/>
        </w:rPr>
        <w:t>ne</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3"/>
          <w:sz w:val="22"/>
          <w:szCs w:val="22"/>
        </w:rPr>
        <w:t>a</w:t>
      </w:r>
      <w:r w:rsidRPr="00B47D21">
        <w:rPr>
          <w:rFonts w:ascii="Arial" w:eastAsia="Arial" w:hAnsi="Arial" w:cs="Arial"/>
          <w:sz w:val="22"/>
          <w:szCs w:val="22"/>
        </w:rPr>
        <w:t>sure</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z w:val="22"/>
          <w:szCs w:val="22"/>
        </w:rPr>
        <w:t>t</w:t>
      </w:r>
      <w:r w:rsidRPr="00B47D21">
        <w:rPr>
          <w:rFonts w:ascii="Arial" w:eastAsia="Arial" w:hAnsi="Arial" w:cs="Arial"/>
          <w:spacing w:val="10"/>
          <w:sz w:val="22"/>
          <w:szCs w:val="22"/>
        </w:rPr>
        <w:t xml:space="preserve"> </w:t>
      </w:r>
      <w:r w:rsidRPr="00B47D21">
        <w:rPr>
          <w:rFonts w:ascii="Arial" w:eastAsia="Arial" w:hAnsi="Arial" w:cs="Arial"/>
          <w:spacing w:val="-3"/>
          <w:sz w:val="22"/>
          <w:szCs w:val="22"/>
        </w:rPr>
        <w:t>u</w:t>
      </w:r>
      <w:r w:rsidRPr="00B47D21">
        <w:rPr>
          <w:rFonts w:ascii="Arial" w:eastAsia="Arial" w:hAnsi="Arial" w:cs="Arial"/>
          <w:sz w:val="22"/>
          <w:szCs w:val="22"/>
        </w:rPr>
        <w:t>sed</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7"/>
          <w:sz w:val="22"/>
          <w:szCs w:val="22"/>
        </w:rPr>
        <w:t xml:space="preserve"> </w:t>
      </w:r>
      <w:proofErr w:type="spellStart"/>
      <w:r w:rsidRPr="00B47D21">
        <w:rPr>
          <w:rFonts w:ascii="Arial" w:eastAsia="Arial" w:hAnsi="Arial" w:cs="Arial"/>
          <w:spacing w:val="-3"/>
          <w:sz w:val="22"/>
          <w:szCs w:val="22"/>
        </w:rPr>
        <w:t>p</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z w:val="22"/>
          <w:szCs w:val="22"/>
        </w:rPr>
        <w:t>ori</w:t>
      </w:r>
      <w:r w:rsidRPr="00B47D21">
        <w:rPr>
          <w:rFonts w:ascii="Arial" w:eastAsia="Arial" w:hAnsi="Arial" w:cs="Arial"/>
          <w:spacing w:val="-2"/>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se</w:t>
      </w:r>
      <w:proofErr w:type="spellEnd"/>
      <w:r w:rsidRPr="00B47D21">
        <w:rPr>
          <w:rFonts w:ascii="Arial" w:eastAsia="Arial" w:hAnsi="Arial" w:cs="Arial"/>
          <w:spacing w:val="7"/>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or</w:t>
      </w:r>
      <w:r w:rsidRPr="00B47D21">
        <w:rPr>
          <w:rFonts w:ascii="Arial" w:eastAsia="Arial" w:hAnsi="Arial" w:cs="Arial"/>
          <w:spacing w:val="8"/>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dmi</w:t>
      </w:r>
      <w:r w:rsidRPr="00B47D21">
        <w:rPr>
          <w:rFonts w:ascii="Arial" w:eastAsia="Arial" w:hAnsi="Arial" w:cs="Arial"/>
          <w:spacing w:val="-3"/>
          <w:sz w:val="22"/>
          <w:szCs w:val="22"/>
        </w:rPr>
        <w:t>s</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5"/>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s</w:t>
      </w:r>
      <w:r w:rsidRPr="00B47D21">
        <w:rPr>
          <w:rFonts w:ascii="Arial" w:eastAsia="Arial" w:hAnsi="Arial" w:cs="Arial"/>
          <w:spacing w:val="8"/>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 xml:space="preserve">n </w:t>
      </w:r>
      <w:r w:rsidRPr="00B47D21">
        <w:rPr>
          <w:rFonts w:ascii="Arial" w:eastAsia="Arial" w:hAnsi="Arial" w:cs="Arial"/>
          <w:spacing w:val="7"/>
          <w:sz w:val="22"/>
          <w:szCs w:val="22"/>
        </w:rPr>
        <w:t>W</w:t>
      </w:r>
      <w:r w:rsidRPr="00B47D21">
        <w:rPr>
          <w:rFonts w:ascii="Arial" w:eastAsia="Arial" w:hAnsi="Arial" w:cs="Arial"/>
          <w:spacing w:val="-3"/>
          <w:sz w:val="22"/>
          <w:szCs w:val="22"/>
        </w:rPr>
        <w:t>an</w:t>
      </w:r>
      <w:r w:rsidRPr="00B47D21">
        <w:rPr>
          <w:rFonts w:ascii="Arial" w:eastAsia="Arial" w:hAnsi="Arial" w:cs="Arial"/>
          <w:sz w:val="22"/>
          <w:szCs w:val="22"/>
        </w:rPr>
        <w:t>ds</w:t>
      </w:r>
      <w:r w:rsidRPr="00B47D21">
        <w:rPr>
          <w:rFonts w:ascii="Arial" w:eastAsia="Arial" w:hAnsi="Arial" w:cs="Arial"/>
          <w:spacing w:val="-4"/>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 com</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z w:val="22"/>
          <w:szCs w:val="22"/>
        </w:rPr>
        <w:t>ces</w:t>
      </w:r>
      <w:r w:rsidRPr="00B47D21">
        <w:rPr>
          <w:rFonts w:ascii="Arial" w:eastAsia="Arial" w:hAnsi="Arial" w:cs="Arial"/>
          <w:spacing w:val="-1"/>
          <w:sz w:val="22"/>
          <w:szCs w:val="22"/>
        </w:rPr>
        <w:t xml:space="preserve"> i</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cas</w:t>
      </w:r>
      <w:r w:rsidRPr="00B47D21">
        <w:rPr>
          <w:rFonts w:ascii="Arial" w:eastAsia="Arial" w:hAnsi="Arial" w:cs="Arial"/>
          <w:spacing w:val="-1"/>
          <w:sz w:val="22"/>
          <w:szCs w:val="22"/>
        </w:rPr>
        <w:t>e</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at</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oc</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 xml:space="preserve">f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z w:val="22"/>
          <w:szCs w:val="22"/>
        </w:rPr>
        <w:t>pr</w:t>
      </w:r>
      <w:r w:rsidRPr="00B47D21">
        <w:rPr>
          <w:rFonts w:ascii="Arial" w:eastAsia="Arial" w:hAnsi="Arial" w:cs="Arial"/>
          <w:spacing w:val="-2"/>
          <w:sz w:val="22"/>
          <w:szCs w:val="22"/>
        </w:rPr>
        <w:t>o</w:t>
      </w:r>
      <w:r w:rsidRPr="00B47D21">
        <w:rPr>
          <w:rFonts w:ascii="Arial" w:eastAsia="Arial" w:hAnsi="Arial" w:cs="Arial"/>
          <w:sz w:val="22"/>
          <w:szCs w:val="22"/>
        </w:rPr>
        <w:t>p</w:t>
      </w:r>
      <w:r w:rsidRPr="00B47D21">
        <w:rPr>
          <w:rFonts w:ascii="Arial" w:eastAsia="Arial" w:hAnsi="Arial" w:cs="Arial"/>
          <w:spacing w:val="-1"/>
          <w:sz w:val="22"/>
          <w:szCs w:val="22"/>
        </w:rPr>
        <w:t>e</w:t>
      </w:r>
      <w:r w:rsidRPr="00B47D21">
        <w:rPr>
          <w:rFonts w:ascii="Arial" w:eastAsia="Arial" w:hAnsi="Arial" w:cs="Arial"/>
          <w:spacing w:val="1"/>
          <w:sz w:val="22"/>
          <w:szCs w:val="22"/>
        </w:rPr>
        <w:t>rt</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rm</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4"/>
          <w:sz w:val="22"/>
          <w:szCs w:val="22"/>
        </w:rPr>
        <w:t xml:space="preserve"> </w:t>
      </w:r>
      <w:r w:rsidRPr="00B47D21">
        <w:rPr>
          <w:rFonts w:ascii="Arial" w:eastAsia="Arial" w:hAnsi="Arial" w:cs="Arial"/>
          <w:sz w:val="22"/>
          <w:szCs w:val="22"/>
        </w:rPr>
        <w:t>by</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N</w:t>
      </w:r>
      <w:r w:rsidRPr="00B47D21">
        <w:rPr>
          <w:rFonts w:ascii="Arial" w:eastAsia="Arial" w:hAnsi="Arial" w:cs="Arial"/>
          <w:sz w:val="22"/>
          <w:szCs w:val="22"/>
        </w:rPr>
        <w:t>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L</w:t>
      </w:r>
      <w:r w:rsidRPr="00B47D21">
        <w:rPr>
          <w:rFonts w:ascii="Arial" w:eastAsia="Arial" w:hAnsi="Arial" w:cs="Arial"/>
          <w:spacing w:val="-1"/>
          <w:sz w:val="22"/>
          <w:szCs w:val="22"/>
        </w:rPr>
        <w:t>a</w:t>
      </w:r>
      <w:r w:rsidRPr="00B47D21">
        <w:rPr>
          <w:rFonts w:ascii="Arial" w:eastAsia="Arial" w:hAnsi="Arial" w:cs="Arial"/>
          <w:sz w:val="22"/>
          <w:szCs w:val="22"/>
        </w:rPr>
        <w:t>nd</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Pl</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n</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G</w:t>
      </w:r>
      <w:r w:rsidRPr="00B47D21">
        <w:rPr>
          <w:rFonts w:ascii="Arial" w:eastAsia="Arial" w:hAnsi="Arial" w:cs="Arial"/>
          <w:sz w:val="22"/>
          <w:szCs w:val="22"/>
        </w:rPr>
        <w:t>a</w:t>
      </w:r>
      <w:r w:rsidRPr="00B47D21">
        <w:rPr>
          <w:rFonts w:ascii="Arial" w:eastAsia="Arial" w:hAnsi="Arial" w:cs="Arial"/>
          <w:spacing w:val="-3"/>
          <w:sz w:val="22"/>
          <w:szCs w:val="22"/>
        </w:rPr>
        <w:t>z</w:t>
      </w:r>
      <w:r w:rsidRPr="00B47D21">
        <w:rPr>
          <w:rFonts w:ascii="Arial" w:eastAsia="Arial" w:hAnsi="Arial" w:cs="Arial"/>
          <w:sz w:val="22"/>
          <w:szCs w:val="22"/>
        </w:rPr>
        <w:t>et</w:t>
      </w:r>
      <w:r w:rsidRPr="00B47D21">
        <w:rPr>
          <w:rFonts w:ascii="Arial" w:eastAsia="Arial" w:hAnsi="Arial" w:cs="Arial"/>
          <w:spacing w:val="2"/>
          <w:sz w:val="22"/>
          <w:szCs w:val="22"/>
        </w:rPr>
        <w:t>t</w:t>
      </w:r>
      <w:r w:rsidRPr="00B47D21">
        <w:rPr>
          <w:rFonts w:ascii="Arial" w:eastAsia="Arial" w:hAnsi="Arial" w:cs="Arial"/>
          <w:sz w:val="22"/>
          <w:szCs w:val="22"/>
        </w:rPr>
        <w:t>e</w:t>
      </w:r>
      <w:r w:rsidRPr="00B47D21">
        <w:rPr>
          <w:rFonts w:ascii="Arial" w:eastAsia="Arial" w:hAnsi="Arial" w:cs="Arial"/>
          <w:spacing w:val="-3"/>
          <w:sz w:val="22"/>
          <w:szCs w:val="22"/>
        </w:rPr>
        <w:t>e</w:t>
      </w:r>
      <w:r w:rsidRPr="00B47D21">
        <w:rPr>
          <w:rFonts w:ascii="Arial" w:eastAsia="Arial" w:hAnsi="Arial" w:cs="Arial"/>
          <w:sz w:val="22"/>
          <w:szCs w:val="22"/>
        </w:rPr>
        <w:t>r a</w:t>
      </w:r>
      <w:r w:rsidRPr="00B47D21">
        <w:rPr>
          <w:rFonts w:ascii="Arial" w:eastAsia="Arial" w:hAnsi="Arial" w:cs="Arial"/>
          <w:spacing w:val="-1"/>
          <w:sz w:val="22"/>
          <w:szCs w:val="22"/>
        </w:rPr>
        <w:t>n</w:t>
      </w:r>
      <w:r w:rsidRPr="00B47D21">
        <w:rPr>
          <w:rFonts w:ascii="Arial" w:eastAsia="Arial" w:hAnsi="Arial" w:cs="Arial"/>
          <w:sz w:val="22"/>
          <w:szCs w:val="22"/>
        </w:rPr>
        <w:t xml:space="preserve">d </w:t>
      </w:r>
      <w:r w:rsidRPr="00B47D21">
        <w:rPr>
          <w:rFonts w:ascii="Arial" w:eastAsia="Arial" w:hAnsi="Arial" w:cs="Arial"/>
          <w:spacing w:val="2"/>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rm</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a</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 xml:space="preserve">t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c</w:t>
      </w:r>
      <w:r w:rsidRPr="00B47D21">
        <w:rPr>
          <w:rFonts w:ascii="Arial" w:eastAsia="Arial" w:hAnsi="Arial" w:cs="Arial"/>
          <w:spacing w:val="-3"/>
          <w:sz w:val="22"/>
          <w:szCs w:val="22"/>
        </w:rPr>
        <w:t>e</w:t>
      </w:r>
      <w:r w:rsidRPr="00B47D21">
        <w:rPr>
          <w:rFonts w:ascii="Arial" w:eastAsia="Arial" w:hAnsi="Arial" w:cs="Arial"/>
          <w:sz w:val="22"/>
          <w:szCs w:val="22"/>
        </w:rPr>
        <w:t>nt</w:t>
      </w:r>
      <w:r w:rsidRPr="00B47D21">
        <w:rPr>
          <w:rFonts w:ascii="Arial" w:eastAsia="Arial" w:hAnsi="Arial" w:cs="Arial"/>
          <w:spacing w:val="1"/>
          <w:sz w:val="22"/>
          <w:szCs w:val="22"/>
        </w:rPr>
        <w:t>r</w:t>
      </w:r>
      <w:r w:rsidRPr="00B47D21">
        <w:rPr>
          <w:rFonts w:ascii="Arial" w:eastAsia="Arial" w:hAnsi="Arial" w:cs="Arial"/>
          <w:sz w:val="22"/>
          <w:szCs w:val="22"/>
        </w:rPr>
        <w:t>al p</w:t>
      </w:r>
      <w:r w:rsidRPr="00B47D21">
        <w:rPr>
          <w:rFonts w:ascii="Arial" w:eastAsia="Arial" w:hAnsi="Arial" w:cs="Arial"/>
          <w:spacing w:val="-1"/>
          <w:sz w:val="22"/>
          <w:szCs w:val="22"/>
        </w:rPr>
        <w:t>oi</w:t>
      </w:r>
      <w:r w:rsidRPr="00B47D21">
        <w:rPr>
          <w:rFonts w:ascii="Arial" w:eastAsia="Arial" w:hAnsi="Arial" w:cs="Arial"/>
          <w:sz w:val="22"/>
          <w:szCs w:val="22"/>
        </w:rPr>
        <w:t xml:space="preserve">nt </w:t>
      </w:r>
      <w:r w:rsidRPr="00B47D21">
        <w:rPr>
          <w:rFonts w:ascii="Arial" w:eastAsia="Arial" w:hAnsi="Arial" w:cs="Arial"/>
          <w:spacing w:val="-3"/>
          <w:sz w:val="22"/>
          <w:szCs w:val="22"/>
        </w:rPr>
        <w:t>o</w:t>
      </w:r>
      <w:r w:rsidRPr="00B47D21">
        <w:rPr>
          <w:rFonts w:ascii="Arial" w:eastAsia="Arial" w:hAnsi="Arial" w:cs="Arial"/>
          <w:sz w:val="22"/>
          <w:szCs w:val="22"/>
        </w:rPr>
        <w:t xml:space="preserve">f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pacing w:val="-2"/>
          <w:sz w:val="22"/>
          <w:szCs w:val="22"/>
        </w:rPr>
        <w:t>s</w:t>
      </w:r>
      <w:r w:rsidRPr="00B47D21">
        <w:rPr>
          <w:rFonts w:ascii="Arial" w:eastAsia="Arial" w:hAnsi="Arial" w:cs="Arial"/>
          <w:sz w:val="22"/>
          <w:szCs w:val="22"/>
        </w:rPr>
        <w:t>ch</w:t>
      </w:r>
      <w:r w:rsidRPr="00B47D21">
        <w:rPr>
          <w:rFonts w:ascii="Arial" w:eastAsia="Arial" w:hAnsi="Arial" w:cs="Arial"/>
          <w:spacing w:val="-1"/>
          <w:sz w:val="22"/>
          <w:szCs w:val="22"/>
        </w:rPr>
        <w:t>o</w:t>
      </w:r>
      <w:r w:rsidRPr="00B47D21">
        <w:rPr>
          <w:rFonts w:ascii="Arial" w:eastAsia="Arial" w:hAnsi="Arial" w:cs="Arial"/>
          <w:sz w:val="22"/>
          <w:szCs w:val="22"/>
        </w:rPr>
        <w:t xml:space="preserve">ol </w:t>
      </w:r>
      <w:r w:rsidRPr="00B47D21">
        <w:rPr>
          <w:rFonts w:ascii="Arial" w:eastAsia="Arial" w:hAnsi="Arial" w:cs="Arial"/>
          <w:spacing w:val="-2"/>
          <w:sz w:val="22"/>
          <w:szCs w:val="22"/>
        </w:rPr>
        <w:t>s</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e as</w:t>
      </w:r>
      <w:r w:rsidRPr="00B47D21">
        <w:rPr>
          <w:rFonts w:ascii="Arial" w:eastAsia="Arial" w:hAnsi="Arial" w:cs="Arial"/>
          <w:spacing w:val="-1"/>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rm</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d by</w:t>
      </w:r>
      <w:r w:rsidRPr="00B47D21">
        <w:rPr>
          <w:rFonts w:ascii="Arial" w:eastAsia="Arial" w:hAnsi="Arial" w:cs="Arial"/>
          <w:spacing w:val="-8"/>
          <w:sz w:val="22"/>
          <w:szCs w:val="22"/>
        </w:rPr>
        <w:t xml:space="preserve"> </w:t>
      </w:r>
      <w:r w:rsidRPr="00B47D21">
        <w:rPr>
          <w:rFonts w:ascii="Arial" w:eastAsia="Arial" w:hAnsi="Arial" w:cs="Arial"/>
          <w:spacing w:val="7"/>
          <w:sz w:val="22"/>
          <w:szCs w:val="22"/>
        </w:rPr>
        <w:t>W</w:t>
      </w:r>
      <w:r w:rsidRPr="00B47D21">
        <w:rPr>
          <w:rFonts w:ascii="Arial" w:eastAsia="Arial" w:hAnsi="Arial" w:cs="Arial"/>
          <w:spacing w:val="-5"/>
          <w:sz w:val="22"/>
          <w:szCs w:val="22"/>
        </w:rPr>
        <w:t>a</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s</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7"/>
          <w:sz w:val="22"/>
          <w:szCs w:val="22"/>
        </w:rPr>
        <w:t>t</w:t>
      </w:r>
      <w:r w:rsidRPr="00B47D21">
        <w:rPr>
          <w:rFonts w:ascii="Arial" w:eastAsia="Arial" w:hAnsi="Arial" w:cs="Arial"/>
          <w:sz w:val="22"/>
          <w:szCs w:val="22"/>
        </w:rPr>
        <w:t>h C</w:t>
      </w:r>
      <w:r w:rsidRPr="00B47D21">
        <w:rPr>
          <w:rFonts w:ascii="Arial" w:eastAsia="Arial" w:hAnsi="Arial" w:cs="Arial"/>
          <w:spacing w:val="-1"/>
          <w:sz w:val="22"/>
          <w:szCs w:val="22"/>
        </w:rPr>
        <w:t>o</w:t>
      </w:r>
      <w:r w:rsidRPr="00B47D21">
        <w:rPr>
          <w:rFonts w:ascii="Arial" w:eastAsia="Arial" w:hAnsi="Arial" w:cs="Arial"/>
          <w:sz w:val="22"/>
          <w:szCs w:val="22"/>
        </w:rPr>
        <w:t>u</w:t>
      </w:r>
      <w:r w:rsidRPr="00B47D21">
        <w:rPr>
          <w:rFonts w:ascii="Arial" w:eastAsia="Arial" w:hAnsi="Arial" w:cs="Arial"/>
          <w:spacing w:val="-1"/>
          <w:sz w:val="22"/>
          <w:szCs w:val="22"/>
        </w:rPr>
        <w:t>n</w:t>
      </w:r>
      <w:r w:rsidRPr="00B47D21">
        <w:rPr>
          <w:rFonts w:ascii="Arial" w:eastAsia="Arial" w:hAnsi="Arial" w:cs="Arial"/>
          <w:sz w:val="22"/>
          <w:szCs w:val="22"/>
        </w:rPr>
        <w:t>c</w:t>
      </w:r>
      <w:r w:rsidRPr="00B47D21">
        <w:rPr>
          <w:rFonts w:ascii="Arial" w:eastAsia="Arial" w:hAnsi="Arial" w:cs="Arial"/>
          <w:spacing w:val="-1"/>
          <w:sz w:val="22"/>
          <w:szCs w:val="22"/>
        </w:rPr>
        <w:t>il’</w:t>
      </w:r>
      <w:r w:rsidRPr="00B47D21">
        <w:rPr>
          <w:rFonts w:ascii="Arial" w:eastAsia="Arial" w:hAnsi="Arial" w:cs="Arial"/>
          <w:sz w:val="22"/>
          <w:szCs w:val="22"/>
        </w:rPr>
        <w:t>s</w:t>
      </w:r>
      <w:r w:rsidRPr="00B47D21">
        <w:rPr>
          <w:rFonts w:ascii="Arial" w:eastAsia="Arial" w:hAnsi="Arial" w:cs="Arial"/>
          <w:spacing w:val="1"/>
          <w:sz w:val="22"/>
          <w:szCs w:val="22"/>
        </w:rPr>
        <w:t xml:space="preserve"> G</w:t>
      </w:r>
      <w:r w:rsidRPr="00B47D21">
        <w:rPr>
          <w:rFonts w:ascii="Arial" w:eastAsia="Arial" w:hAnsi="Arial" w:cs="Arial"/>
          <w:sz w:val="22"/>
          <w:szCs w:val="22"/>
        </w:rPr>
        <w:t>e</w:t>
      </w:r>
      <w:r w:rsidRPr="00B47D21">
        <w:rPr>
          <w:rFonts w:ascii="Arial" w:eastAsia="Arial" w:hAnsi="Arial" w:cs="Arial"/>
          <w:spacing w:val="-3"/>
          <w:sz w:val="22"/>
          <w:szCs w:val="22"/>
        </w:rPr>
        <w:t>o</w:t>
      </w:r>
      <w:r w:rsidRPr="00B47D21">
        <w:rPr>
          <w:rFonts w:ascii="Arial" w:eastAsia="Arial" w:hAnsi="Arial" w:cs="Arial"/>
          <w:sz w:val="22"/>
          <w:szCs w:val="22"/>
        </w:rPr>
        <w:t>graph</w:t>
      </w:r>
      <w:r w:rsidRPr="00B47D21">
        <w:rPr>
          <w:rFonts w:ascii="Arial" w:eastAsia="Arial" w:hAnsi="Arial" w:cs="Arial"/>
          <w:spacing w:val="-2"/>
          <w:sz w:val="22"/>
          <w:szCs w:val="22"/>
        </w:rPr>
        <w:t>i</w:t>
      </w:r>
      <w:r w:rsidRPr="00B47D21">
        <w:rPr>
          <w:rFonts w:ascii="Arial" w:eastAsia="Arial" w:hAnsi="Arial" w:cs="Arial"/>
          <w:sz w:val="22"/>
          <w:szCs w:val="22"/>
        </w:rPr>
        <w:t xml:space="preserve">cal </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pacing w:val="1"/>
          <w:sz w:val="22"/>
          <w:szCs w:val="22"/>
        </w:rPr>
        <w:t>rm</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S</w:t>
      </w:r>
      <w:r w:rsidRPr="00B47D21">
        <w:rPr>
          <w:rFonts w:ascii="Arial" w:eastAsia="Arial" w:hAnsi="Arial" w:cs="Arial"/>
          <w:spacing w:val="-2"/>
          <w:sz w:val="22"/>
          <w:szCs w:val="22"/>
        </w:rPr>
        <w:t>y</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m</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pacing w:val="-4"/>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sure</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by</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n</w:t>
      </w:r>
      <w:r w:rsidRPr="00B47D21">
        <w:rPr>
          <w:rFonts w:ascii="Arial" w:eastAsia="Arial" w:hAnsi="Arial" w:cs="Arial"/>
          <w:spacing w:val="-1"/>
          <w:sz w:val="22"/>
          <w:szCs w:val="22"/>
        </w:rPr>
        <w:t>a</w:t>
      </w:r>
      <w:r w:rsidRPr="00B47D21">
        <w:rPr>
          <w:rFonts w:ascii="Arial" w:eastAsia="Arial" w:hAnsi="Arial" w:cs="Arial"/>
          <w:spacing w:val="1"/>
          <w:sz w:val="22"/>
          <w:szCs w:val="22"/>
        </w:rPr>
        <w:t>t</w:t>
      </w:r>
      <w:r w:rsidRPr="00B47D21">
        <w:rPr>
          <w:rFonts w:ascii="Arial" w:eastAsia="Arial" w:hAnsi="Arial" w:cs="Arial"/>
          <w:spacing w:val="-3"/>
          <w:sz w:val="22"/>
          <w:szCs w:val="22"/>
        </w:rPr>
        <w:t>i</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5"/>
          <w:sz w:val="22"/>
          <w:szCs w:val="22"/>
        </w:rPr>
        <w:t xml:space="preserve"> </w:t>
      </w:r>
      <w:r w:rsidRPr="00B47D21">
        <w:rPr>
          <w:rFonts w:ascii="Arial" w:eastAsia="Arial" w:hAnsi="Arial" w:cs="Arial"/>
          <w:sz w:val="22"/>
          <w:szCs w:val="22"/>
        </w:rPr>
        <w:t>s</w:t>
      </w:r>
      <w:r w:rsidRPr="00B47D21">
        <w:rPr>
          <w:rFonts w:ascii="Arial" w:eastAsia="Arial" w:hAnsi="Arial" w:cs="Arial"/>
          <w:spacing w:val="-2"/>
          <w:sz w:val="22"/>
          <w:szCs w:val="22"/>
        </w:rPr>
        <w:t>y</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ems</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pacing w:val="-3"/>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or</w:t>
      </w:r>
      <w:r w:rsidRPr="00B47D21">
        <w:rPr>
          <w:rFonts w:ascii="Arial" w:eastAsia="Arial" w:hAnsi="Arial" w:cs="Arial"/>
          <w:spacing w:val="1"/>
          <w:sz w:val="22"/>
          <w:szCs w:val="22"/>
        </w:rPr>
        <w:t xml:space="preserve"> 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z w:val="22"/>
          <w:szCs w:val="22"/>
        </w:rPr>
        <w:t>o</w:t>
      </w:r>
      <w:r w:rsidRPr="00B47D21">
        <w:rPr>
          <w:rFonts w:ascii="Arial" w:eastAsia="Arial" w:hAnsi="Arial" w:cs="Arial"/>
          <w:spacing w:val="-2"/>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oi</w:t>
      </w:r>
      <w:r w:rsidRPr="00B47D21">
        <w:rPr>
          <w:rFonts w:ascii="Arial" w:eastAsia="Arial" w:hAnsi="Arial" w:cs="Arial"/>
          <w:sz w:val="22"/>
          <w:szCs w:val="22"/>
        </w:rPr>
        <w:t>nts</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4"/>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6"/>
          <w:sz w:val="22"/>
          <w:szCs w:val="22"/>
        </w:rPr>
        <w:t xml:space="preserve"> </w:t>
      </w:r>
      <w:r w:rsidRPr="00B47D21">
        <w:rPr>
          <w:rFonts w:ascii="Arial" w:eastAsia="Arial" w:hAnsi="Arial" w:cs="Arial"/>
          <w:sz w:val="22"/>
          <w:szCs w:val="22"/>
        </w:rPr>
        <w:t xml:space="preserve">be </w:t>
      </w:r>
      <w:r w:rsidRPr="00B47D21">
        <w:rPr>
          <w:rFonts w:ascii="Arial" w:eastAsia="Arial" w:hAnsi="Arial" w:cs="Arial"/>
          <w:spacing w:val="1"/>
          <w:sz w:val="22"/>
          <w:szCs w:val="22"/>
        </w:rPr>
        <w:t>t</w:t>
      </w:r>
      <w:r w:rsidRPr="00B47D21">
        <w:rPr>
          <w:rFonts w:ascii="Arial" w:eastAsia="Arial" w:hAnsi="Arial" w:cs="Arial"/>
          <w:spacing w:val="-3"/>
          <w:sz w:val="22"/>
          <w:szCs w:val="22"/>
        </w:rPr>
        <w:t>a</w:t>
      </w:r>
      <w:r w:rsidRPr="00B47D21">
        <w:rPr>
          <w:rFonts w:ascii="Arial" w:eastAsia="Arial" w:hAnsi="Arial" w:cs="Arial"/>
          <w:spacing w:val="2"/>
          <w:sz w:val="22"/>
          <w:szCs w:val="22"/>
        </w:rPr>
        <w:t>k</w:t>
      </w:r>
      <w:r w:rsidRPr="00B47D21">
        <w:rPr>
          <w:rFonts w:ascii="Arial" w:eastAsia="Arial" w:hAnsi="Arial" w:cs="Arial"/>
          <w:sz w:val="22"/>
          <w:szCs w:val="22"/>
        </w:rPr>
        <w:t>en</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nto acc</w:t>
      </w:r>
      <w:r w:rsidRPr="00B47D21">
        <w:rPr>
          <w:rFonts w:ascii="Arial" w:eastAsia="Arial" w:hAnsi="Arial" w:cs="Arial"/>
          <w:spacing w:val="-1"/>
          <w:sz w:val="22"/>
          <w:szCs w:val="22"/>
        </w:rPr>
        <w:t>o</w:t>
      </w:r>
      <w:r w:rsidRPr="00B47D21">
        <w:rPr>
          <w:rFonts w:ascii="Arial" w:eastAsia="Arial" w:hAnsi="Arial" w:cs="Arial"/>
          <w:sz w:val="22"/>
          <w:szCs w:val="22"/>
        </w:rPr>
        <w:t>u</w:t>
      </w:r>
      <w:r w:rsidRPr="00B47D21">
        <w:rPr>
          <w:rFonts w:ascii="Arial" w:eastAsia="Arial" w:hAnsi="Arial" w:cs="Arial"/>
          <w:spacing w:val="-1"/>
          <w:sz w:val="22"/>
          <w:szCs w:val="22"/>
        </w:rPr>
        <w:t>n</w:t>
      </w:r>
      <w:r w:rsidRPr="00B47D21">
        <w:rPr>
          <w:rFonts w:ascii="Arial" w:eastAsia="Arial" w:hAnsi="Arial" w:cs="Arial"/>
          <w:sz w:val="22"/>
          <w:szCs w:val="22"/>
        </w:rPr>
        <w:t>t</w:t>
      </w:r>
      <w:r w:rsidRPr="00B47D21">
        <w:rPr>
          <w:rFonts w:ascii="Arial" w:eastAsia="Arial" w:hAnsi="Arial" w:cs="Arial"/>
          <w:spacing w:val="8"/>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7"/>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y</w:t>
      </w:r>
      <w:r w:rsidRPr="00B47D21">
        <w:rPr>
          <w:rFonts w:ascii="Arial" w:eastAsia="Arial" w:hAnsi="Arial" w:cs="Arial"/>
          <w:spacing w:val="5"/>
          <w:sz w:val="22"/>
          <w:szCs w:val="22"/>
        </w:rPr>
        <w:t xml:space="preserve"> </w:t>
      </w:r>
      <w:r w:rsidRPr="00B47D21">
        <w:rPr>
          <w:rFonts w:ascii="Arial" w:eastAsia="Arial" w:hAnsi="Arial" w:cs="Arial"/>
          <w:sz w:val="22"/>
          <w:szCs w:val="22"/>
        </w:rPr>
        <w:t>c</w:t>
      </w:r>
      <w:r w:rsidRPr="00B47D21">
        <w:rPr>
          <w:rFonts w:ascii="Arial" w:eastAsia="Arial" w:hAnsi="Arial" w:cs="Arial"/>
          <w:spacing w:val="-1"/>
          <w:sz w:val="22"/>
          <w:szCs w:val="22"/>
        </w:rPr>
        <w:t>i</w:t>
      </w:r>
      <w:r w:rsidRPr="00B47D21">
        <w:rPr>
          <w:rFonts w:ascii="Arial" w:eastAsia="Arial" w:hAnsi="Arial" w:cs="Arial"/>
          <w:spacing w:val="1"/>
          <w:sz w:val="22"/>
          <w:szCs w:val="22"/>
        </w:rPr>
        <w:t>r</w:t>
      </w:r>
      <w:r w:rsidRPr="00B47D21">
        <w:rPr>
          <w:rFonts w:ascii="Arial" w:eastAsia="Arial" w:hAnsi="Arial" w:cs="Arial"/>
          <w:sz w:val="22"/>
          <w:szCs w:val="22"/>
        </w:rPr>
        <w:t>cum</w:t>
      </w:r>
      <w:r w:rsidRPr="00B47D21">
        <w:rPr>
          <w:rFonts w:ascii="Arial" w:eastAsia="Arial" w:hAnsi="Arial" w:cs="Arial"/>
          <w:spacing w:val="-2"/>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 xml:space="preserve">ces. </w:t>
      </w:r>
      <w:r w:rsidRPr="00B47D21">
        <w:rPr>
          <w:rFonts w:ascii="Arial" w:eastAsia="Arial" w:hAnsi="Arial" w:cs="Arial"/>
          <w:spacing w:val="7"/>
          <w:sz w:val="22"/>
          <w:szCs w:val="22"/>
        </w:rPr>
        <w:t>W</w:t>
      </w:r>
      <w:r w:rsidRPr="00B47D21">
        <w:rPr>
          <w:rFonts w:ascii="Arial" w:eastAsia="Arial" w:hAnsi="Arial" w:cs="Arial"/>
          <w:spacing w:val="-3"/>
          <w:sz w:val="22"/>
          <w:szCs w:val="22"/>
        </w:rPr>
        <w:t>h</w:t>
      </w:r>
      <w:r w:rsidRPr="00B47D21">
        <w:rPr>
          <w:rFonts w:ascii="Arial" w:eastAsia="Arial" w:hAnsi="Arial" w:cs="Arial"/>
          <w:sz w:val="22"/>
          <w:szCs w:val="22"/>
        </w:rPr>
        <w:t>ere</w:t>
      </w:r>
      <w:r w:rsidRPr="00B47D21">
        <w:rPr>
          <w:rFonts w:ascii="Arial" w:eastAsia="Arial" w:hAnsi="Arial" w:cs="Arial"/>
          <w:spacing w:val="7"/>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5"/>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ntic</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6"/>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ce</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sur</w:t>
      </w:r>
      <w:r w:rsidRPr="00B47D21">
        <w:rPr>
          <w:rFonts w:ascii="Arial" w:eastAsia="Arial" w:hAnsi="Arial" w:cs="Arial"/>
          <w:spacing w:val="-2"/>
          <w:sz w:val="22"/>
          <w:szCs w:val="22"/>
        </w:rPr>
        <w:t>e</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8"/>
          <w:sz w:val="22"/>
          <w:szCs w:val="22"/>
        </w:rPr>
        <w:t xml:space="preserve"> </w:t>
      </w:r>
      <w:r w:rsidRPr="00B47D21">
        <w:rPr>
          <w:rFonts w:ascii="Arial" w:eastAsia="Arial" w:hAnsi="Arial" w:cs="Arial"/>
          <w:spacing w:val="-3"/>
          <w:sz w:val="22"/>
          <w:szCs w:val="22"/>
        </w:rPr>
        <w:t>p</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z w:val="22"/>
          <w:szCs w:val="22"/>
        </w:rPr>
        <w:t>ority</w:t>
      </w:r>
      <w:r w:rsidRPr="00B47D21">
        <w:rPr>
          <w:rFonts w:ascii="Arial" w:eastAsia="Arial" w:hAnsi="Arial" w:cs="Arial"/>
          <w:spacing w:val="5"/>
          <w:sz w:val="22"/>
          <w:szCs w:val="22"/>
        </w:rPr>
        <w:t xml:space="preserve"> </w:t>
      </w:r>
      <w:r w:rsidRPr="00B47D21">
        <w:rPr>
          <w:rFonts w:ascii="Arial" w:eastAsia="Arial" w:hAnsi="Arial" w:cs="Arial"/>
          <w:sz w:val="22"/>
          <w:szCs w:val="22"/>
        </w:rPr>
        <w:t>amo</w:t>
      </w:r>
      <w:r w:rsidRPr="00B47D21">
        <w:rPr>
          <w:rFonts w:ascii="Arial" w:eastAsia="Arial" w:hAnsi="Arial" w:cs="Arial"/>
          <w:spacing w:val="-3"/>
          <w:sz w:val="22"/>
          <w:szCs w:val="22"/>
        </w:rPr>
        <w:t>n</w:t>
      </w:r>
      <w:r w:rsidRPr="00B47D21">
        <w:rPr>
          <w:rFonts w:ascii="Arial" w:eastAsia="Arial" w:hAnsi="Arial" w:cs="Arial"/>
          <w:spacing w:val="2"/>
          <w:sz w:val="22"/>
          <w:szCs w:val="22"/>
        </w:rPr>
        <w:t>g</w:t>
      </w:r>
      <w:r w:rsidRPr="00B47D21">
        <w:rPr>
          <w:rFonts w:ascii="Arial" w:eastAsia="Arial" w:hAnsi="Arial" w:cs="Arial"/>
          <w:spacing w:val="-2"/>
          <w:sz w:val="22"/>
          <w:szCs w:val="22"/>
        </w:rPr>
        <w:t>s</w:t>
      </w:r>
      <w:r w:rsidRPr="00B47D21">
        <w:rPr>
          <w:rFonts w:ascii="Arial" w:eastAsia="Arial" w:hAnsi="Arial" w:cs="Arial"/>
          <w:sz w:val="22"/>
          <w:szCs w:val="22"/>
        </w:rPr>
        <w:t xml:space="preserve">t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 xml:space="preserve">m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 be</w:t>
      </w:r>
      <w:r w:rsidRPr="00B47D21">
        <w:rPr>
          <w:rFonts w:ascii="Arial" w:eastAsia="Arial" w:hAnsi="Arial" w:cs="Arial"/>
          <w:spacing w:val="1"/>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rm</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1"/>
          <w:sz w:val="22"/>
          <w:szCs w:val="22"/>
        </w:rPr>
        <w:t xml:space="preserve"> </w:t>
      </w:r>
      <w:r w:rsidRPr="00B47D21">
        <w:rPr>
          <w:rFonts w:ascii="Arial" w:eastAsia="Arial" w:hAnsi="Arial" w:cs="Arial"/>
          <w:sz w:val="22"/>
          <w:szCs w:val="22"/>
        </w:rPr>
        <w:t>at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1"/>
          <w:sz w:val="22"/>
          <w:szCs w:val="22"/>
        </w:rPr>
        <w:t>o</w:t>
      </w:r>
      <w:r w:rsidRPr="00B47D21">
        <w:rPr>
          <w:rFonts w:ascii="Arial" w:eastAsia="Arial" w:hAnsi="Arial" w:cs="Arial"/>
          <w:spacing w:val="-2"/>
          <w:sz w:val="22"/>
          <w:szCs w:val="22"/>
        </w:rPr>
        <w:t>m</w:t>
      </w:r>
      <w:r w:rsidRPr="00B47D21">
        <w:rPr>
          <w:rFonts w:ascii="Arial" w:eastAsia="Arial" w:hAnsi="Arial" w:cs="Arial"/>
          <w:sz w:val="22"/>
          <w:szCs w:val="22"/>
        </w:rPr>
        <w:t>.</w:t>
      </w:r>
    </w:p>
    <w:p w14:paraId="0CCCAF74" w14:textId="77777777" w:rsidR="00D02A76" w:rsidRPr="00B47D21" w:rsidRDefault="00D02A76" w:rsidP="00B47D21">
      <w:pPr>
        <w:spacing w:before="7" w:line="180" w:lineRule="exact"/>
        <w:jc w:val="both"/>
        <w:rPr>
          <w:rFonts w:ascii="Arial" w:hAnsi="Arial" w:cs="Arial"/>
          <w:sz w:val="22"/>
          <w:szCs w:val="22"/>
        </w:rPr>
      </w:pPr>
    </w:p>
    <w:p w14:paraId="2373A40C" w14:textId="77777777" w:rsidR="00D02A76" w:rsidRPr="00B47D21" w:rsidRDefault="00D02A76" w:rsidP="00B47D21">
      <w:pPr>
        <w:spacing w:line="276" w:lineRule="auto"/>
        <w:ind w:left="106" w:right="69"/>
        <w:jc w:val="both"/>
        <w:rPr>
          <w:rFonts w:ascii="Arial" w:eastAsia="Arial" w:hAnsi="Arial" w:cs="Arial"/>
          <w:sz w:val="22"/>
          <w:szCs w:val="22"/>
        </w:rPr>
      </w:pPr>
      <w:r w:rsidRPr="00B47D21">
        <w:rPr>
          <w:rFonts w:ascii="Arial" w:eastAsia="Arial" w:hAnsi="Arial" w:cs="Arial"/>
          <w:sz w:val="22"/>
          <w:szCs w:val="22"/>
        </w:rPr>
        <w:t>6.</w:t>
      </w:r>
      <w:r w:rsidRPr="00B47D21">
        <w:rPr>
          <w:rFonts w:ascii="Arial" w:eastAsia="Arial" w:hAnsi="Arial" w:cs="Arial"/>
          <w:spacing w:val="4"/>
          <w:sz w:val="22"/>
          <w:szCs w:val="22"/>
        </w:rPr>
        <w:t xml:space="preserve"> </w:t>
      </w: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e</w:t>
      </w:r>
      <w:r w:rsidRPr="00B47D21">
        <w:rPr>
          <w:rFonts w:ascii="Arial" w:eastAsia="Arial" w:hAnsi="Arial" w:cs="Arial"/>
          <w:spacing w:val="-2"/>
          <w:sz w:val="22"/>
          <w:szCs w:val="22"/>
        </w:rPr>
        <w:t>r</w:t>
      </w:r>
      <w:r w:rsidRPr="00B47D21">
        <w:rPr>
          <w:rFonts w:ascii="Arial" w:eastAsia="Arial" w:hAnsi="Arial" w:cs="Arial"/>
          <w:spacing w:val="1"/>
          <w:sz w:val="22"/>
          <w:szCs w:val="22"/>
        </w:rPr>
        <w:t>m</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3"/>
          <w:sz w:val="22"/>
          <w:szCs w:val="22"/>
        </w:rPr>
        <w:t>d</w:t>
      </w:r>
      <w:r w:rsidRPr="00B47D21">
        <w:rPr>
          <w:rFonts w:ascii="Arial" w:eastAsia="Arial" w:hAnsi="Arial" w:cs="Arial"/>
          <w:spacing w:val="-2"/>
          <w:sz w:val="22"/>
          <w:szCs w:val="22"/>
        </w:rPr>
        <w:t>r</w:t>
      </w:r>
      <w:r w:rsidRPr="00B47D21">
        <w:rPr>
          <w:rFonts w:ascii="Arial" w:eastAsia="Arial" w:hAnsi="Arial" w:cs="Arial"/>
          <w:sz w:val="22"/>
          <w:szCs w:val="22"/>
        </w:rPr>
        <w:t>ess</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5"/>
          <w:sz w:val="22"/>
          <w:szCs w:val="22"/>
        </w:rPr>
        <w:t xml:space="preserve"> </w:t>
      </w:r>
      <w:r w:rsidRPr="00B47D21">
        <w:rPr>
          <w:rFonts w:ascii="Arial" w:eastAsia="Arial" w:hAnsi="Arial" w:cs="Arial"/>
          <w:sz w:val="22"/>
          <w:szCs w:val="22"/>
        </w:rPr>
        <w:t>p</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nt/</w:t>
      </w:r>
      <w:r w:rsidRPr="00B47D21">
        <w:rPr>
          <w:rFonts w:ascii="Arial" w:eastAsia="Arial" w:hAnsi="Arial" w:cs="Arial"/>
          <w:spacing w:val="2"/>
          <w:sz w:val="22"/>
          <w:szCs w:val="22"/>
        </w:rPr>
        <w:t>g</w:t>
      </w:r>
      <w:r w:rsidRPr="00B47D21">
        <w:rPr>
          <w:rFonts w:ascii="Arial" w:eastAsia="Arial" w:hAnsi="Arial" w:cs="Arial"/>
          <w:sz w:val="22"/>
          <w:szCs w:val="22"/>
        </w:rPr>
        <w:t>u</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d</w:t>
      </w:r>
      <w:r w:rsidRPr="00B47D21">
        <w:rPr>
          <w:rFonts w:ascii="Arial" w:eastAsia="Arial" w:hAnsi="Arial" w:cs="Arial"/>
          <w:spacing w:val="-4"/>
          <w:sz w:val="22"/>
          <w:szCs w:val="22"/>
        </w:rPr>
        <w:t>i</w:t>
      </w:r>
      <w:r w:rsidRPr="00B47D21">
        <w:rPr>
          <w:rFonts w:ascii="Arial" w:eastAsia="Arial" w:hAnsi="Arial" w:cs="Arial"/>
          <w:sz w:val="22"/>
          <w:szCs w:val="22"/>
        </w:rPr>
        <w:t>an</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m</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li</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7"/>
          <w:sz w:val="22"/>
          <w:szCs w:val="22"/>
        </w:rPr>
        <w:t xml:space="preserve"> </w:t>
      </w:r>
      <w:r w:rsidRPr="00B47D21">
        <w:rPr>
          <w:rFonts w:ascii="Arial" w:eastAsia="Arial" w:hAnsi="Arial" w:cs="Arial"/>
          <w:sz w:val="22"/>
          <w:szCs w:val="22"/>
        </w:rPr>
        <w:t>on</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c</w:t>
      </w:r>
      <w:r w:rsidRPr="00B47D21">
        <w:rPr>
          <w:rFonts w:ascii="Arial" w:eastAsia="Arial" w:hAnsi="Arial" w:cs="Arial"/>
          <w:spacing w:val="-1"/>
          <w:sz w:val="22"/>
          <w:szCs w:val="22"/>
        </w:rPr>
        <w:t>l</w:t>
      </w:r>
      <w:r w:rsidRPr="00B47D21">
        <w:rPr>
          <w:rFonts w:ascii="Arial" w:eastAsia="Arial" w:hAnsi="Arial" w:cs="Arial"/>
          <w:sz w:val="22"/>
          <w:szCs w:val="22"/>
        </w:rPr>
        <w:t>os</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5"/>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 xml:space="preserve">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 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ns</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4"/>
          <w:sz w:val="22"/>
          <w:szCs w:val="22"/>
        </w:rPr>
        <w:t xml:space="preserve"> </w:t>
      </w:r>
      <w:r w:rsidRPr="00B47D21">
        <w:rPr>
          <w:rFonts w:ascii="Arial" w:eastAsia="Arial" w:hAnsi="Arial" w:cs="Arial"/>
          <w:sz w:val="22"/>
          <w:szCs w:val="22"/>
        </w:rPr>
        <w:t>be</w:t>
      </w:r>
      <w:r w:rsidRPr="00B47D21">
        <w:rPr>
          <w:rFonts w:ascii="Arial" w:eastAsia="Arial" w:hAnsi="Arial" w:cs="Arial"/>
          <w:spacing w:val="5"/>
          <w:sz w:val="22"/>
          <w:szCs w:val="22"/>
        </w:rPr>
        <w:t xml:space="preserve"> </w:t>
      </w:r>
      <w:r w:rsidRPr="00B47D21">
        <w:rPr>
          <w:rFonts w:ascii="Arial" w:eastAsia="Arial" w:hAnsi="Arial" w:cs="Arial"/>
          <w:sz w:val="22"/>
          <w:szCs w:val="22"/>
        </w:rPr>
        <w:t>us</w:t>
      </w:r>
      <w:r w:rsidRPr="00B47D21">
        <w:rPr>
          <w:rFonts w:ascii="Arial" w:eastAsia="Arial" w:hAnsi="Arial" w:cs="Arial"/>
          <w:spacing w:val="-1"/>
          <w:sz w:val="22"/>
          <w:szCs w:val="22"/>
        </w:rPr>
        <w:t>e</w:t>
      </w:r>
      <w:r w:rsidRPr="00B47D21">
        <w:rPr>
          <w:rFonts w:ascii="Arial" w:eastAsia="Arial" w:hAnsi="Arial" w:cs="Arial"/>
          <w:sz w:val="22"/>
          <w:szCs w:val="22"/>
        </w:rPr>
        <w:t xml:space="preserve">d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u</w:t>
      </w:r>
      <w:r w:rsidRPr="00B47D21">
        <w:rPr>
          <w:rFonts w:ascii="Arial" w:eastAsia="Arial" w:hAnsi="Arial" w:cs="Arial"/>
          <w:spacing w:val="1"/>
          <w:sz w:val="22"/>
          <w:szCs w:val="22"/>
        </w:rPr>
        <w:t>r</w:t>
      </w:r>
      <w:r w:rsidRPr="00B47D21">
        <w:rPr>
          <w:rFonts w:ascii="Arial" w:eastAsia="Arial" w:hAnsi="Arial" w:cs="Arial"/>
          <w:sz w:val="22"/>
          <w:szCs w:val="22"/>
        </w:rPr>
        <w:t>p</w:t>
      </w:r>
      <w:r w:rsidRPr="00B47D21">
        <w:rPr>
          <w:rFonts w:ascii="Arial" w:eastAsia="Arial" w:hAnsi="Arial" w:cs="Arial"/>
          <w:spacing w:val="-1"/>
          <w:sz w:val="22"/>
          <w:szCs w:val="22"/>
        </w:rPr>
        <w:t>o</w:t>
      </w:r>
      <w:r w:rsidRPr="00B47D21">
        <w:rPr>
          <w:rFonts w:ascii="Arial" w:eastAsia="Arial" w:hAnsi="Arial" w:cs="Arial"/>
          <w:sz w:val="22"/>
          <w:szCs w:val="22"/>
        </w:rPr>
        <w:t>se</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4"/>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ust</w:t>
      </w:r>
      <w:r w:rsidRPr="00B47D21">
        <w:rPr>
          <w:rFonts w:ascii="Arial" w:eastAsia="Arial" w:hAnsi="Arial" w:cs="Arial"/>
          <w:spacing w:val="4"/>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3"/>
          <w:sz w:val="22"/>
          <w:szCs w:val="22"/>
        </w:rPr>
        <w:t>d</w:t>
      </w:r>
      <w:r w:rsidRPr="00B47D21">
        <w:rPr>
          <w:rFonts w:ascii="Arial" w:eastAsia="Arial" w:hAnsi="Arial" w:cs="Arial"/>
          <w:spacing w:val="1"/>
          <w:sz w:val="22"/>
          <w:szCs w:val="22"/>
        </w:rPr>
        <w:t>r</w:t>
      </w:r>
      <w:r w:rsidRPr="00B47D21">
        <w:rPr>
          <w:rFonts w:ascii="Arial" w:eastAsia="Arial" w:hAnsi="Arial" w:cs="Arial"/>
          <w:sz w:val="22"/>
          <w:szCs w:val="22"/>
        </w:rPr>
        <w:t xml:space="preserve">ess </w:t>
      </w:r>
      <w:r w:rsidRPr="00B47D21">
        <w:rPr>
          <w:rFonts w:ascii="Arial" w:eastAsia="Arial" w:hAnsi="Arial" w:cs="Arial"/>
          <w:spacing w:val="-3"/>
          <w:sz w:val="22"/>
          <w:szCs w:val="22"/>
        </w:rPr>
        <w:t>w</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f</w:t>
      </w:r>
      <w:r w:rsidRPr="00B47D21">
        <w:rPr>
          <w:rFonts w:ascii="Arial" w:eastAsia="Arial" w:hAnsi="Arial" w:cs="Arial"/>
          <w:spacing w:val="-3"/>
          <w:sz w:val="22"/>
          <w:szCs w:val="22"/>
        </w:rPr>
        <w:t>a</w:t>
      </w:r>
      <w:r w:rsidRPr="00B47D21">
        <w:rPr>
          <w:rFonts w:ascii="Arial" w:eastAsia="Arial" w:hAnsi="Arial" w:cs="Arial"/>
          <w:spacing w:val="1"/>
          <w:sz w:val="22"/>
          <w:szCs w:val="22"/>
        </w:rPr>
        <w:t>m</w:t>
      </w:r>
      <w:r w:rsidRPr="00B47D21">
        <w:rPr>
          <w:rFonts w:ascii="Arial" w:eastAsia="Arial" w:hAnsi="Arial" w:cs="Arial"/>
          <w:spacing w:val="-1"/>
          <w:sz w:val="22"/>
          <w:szCs w:val="22"/>
        </w:rPr>
        <w:t>il</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pacing w:val="1"/>
          <w:sz w:val="22"/>
          <w:szCs w:val="22"/>
        </w:rPr>
        <w:t>rm</w:t>
      </w:r>
      <w:r w:rsidRPr="00B47D21">
        <w:rPr>
          <w:rFonts w:ascii="Arial" w:eastAsia="Arial" w:hAnsi="Arial" w:cs="Arial"/>
          <w:sz w:val="22"/>
          <w:szCs w:val="22"/>
        </w:rPr>
        <w:t>a</w:t>
      </w:r>
      <w:r w:rsidRPr="00B47D21">
        <w:rPr>
          <w:rFonts w:ascii="Arial" w:eastAsia="Arial" w:hAnsi="Arial" w:cs="Arial"/>
          <w:spacing w:val="-4"/>
          <w:sz w:val="22"/>
          <w:szCs w:val="22"/>
        </w:rPr>
        <w:t>l</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l</w:t>
      </w:r>
      <w:r w:rsidRPr="00B47D21">
        <w:rPr>
          <w:rFonts w:ascii="Arial" w:eastAsia="Arial" w:hAnsi="Arial" w:cs="Arial"/>
          <w:spacing w:val="1"/>
          <w:sz w:val="22"/>
          <w:szCs w:val="22"/>
        </w:rPr>
        <w:t>i</w:t>
      </w:r>
      <w:r w:rsidRPr="00B47D21">
        <w:rPr>
          <w:rFonts w:ascii="Arial" w:eastAsia="Arial" w:hAnsi="Arial" w:cs="Arial"/>
          <w:spacing w:val="-2"/>
          <w:sz w:val="22"/>
          <w:szCs w:val="22"/>
        </w:rPr>
        <w:t>v</w:t>
      </w:r>
      <w:r w:rsidRPr="00B47D21">
        <w:rPr>
          <w:rFonts w:ascii="Arial" w:eastAsia="Arial" w:hAnsi="Arial" w:cs="Arial"/>
          <w:sz w:val="22"/>
          <w:szCs w:val="22"/>
        </w:rPr>
        <w:t xml:space="preserve">es. </w:t>
      </w:r>
      <w:r w:rsidRPr="00B47D21">
        <w:rPr>
          <w:rFonts w:ascii="Arial" w:eastAsia="Arial" w:hAnsi="Arial" w:cs="Arial"/>
          <w:spacing w:val="-1"/>
          <w:sz w:val="22"/>
          <w:szCs w:val="22"/>
        </w:rPr>
        <w:t>P</w:t>
      </w:r>
      <w:r w:rsidRPr="00B47D21">
        <w:rPr>
          <w:rFonts w:ascii="Arial" w:eastAsia="Arial" w:hAnsi="Arial" w:cs="Arial"/>
          <w:sz w:val="22"/>
          <w:szCs w:val="22"/>
        </w:rPr>
        <w:t>aren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are</w:t>
      </w:r>
      <w:r w:rsidRPr="00B47D21">
        <w:rPr>
          <w:rFonts w:ascii="Arial" w:eastAsia="Arial" w:hAnsi="Arial" w:cs="Arial"/>
          <w:spacing w:val="1"/>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3"/>
          <w:sz w:val="22"/>
          <w:szCs w:val="22"/>
        </w:rPr>
        <w:t>e</w:t>
      </w:r>
      <w:r w:rsidRPr="00B47D21">
        <w:rPr>
          <w:rFonts w:ascii="Arial" w:eastAsia="Arial" w:hAnsi="Arial" w:cs="Arial"/>
          <w:spacing w:val="1"/>
          <w:sz w:val="22"/>
          <w:szCs w:val="22"/>
        </w:rPr>
        <w:t>rm</w:t>
      </w:r>
      <w:r w:rsidRPr="00B47D21">
        <w:rPr>
          <w:rFonts w:ascii="Arial" w:eastAsia="Arial" w:hAnsi="Arial" w:cs="Arial"/>
          <w:spacing w:val="-1"/>
          <w:sz w:val="22"/>
          <w:szCs w:val="22"/>
        </w:rPr>
        <w:t>it</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1"/>
          <w:sz w:val="22"/>
          <w:szCs w:val="22"/>
        </w:rPr>
        <w:t xml:space="preserve"> </w:t>
      </w:r>
      <w:r w:rsidRPr="00B47D21">
        <w:rPr>
          <w:rFonts w:ascii="Arial" w:eastAsia="Arial" w:hAnsi="Arial" w:cs="Arial"/>
          <w:sz w:val="22"/>
          <w:szCs w:val="22"/>
        </w:rPr>
        <w:t>use a</w:t>
      </w:r>
      <w:r w:rsidRPr="00B47D21">
        <w:rPr>
          <w:rFonts w:ascii="Arial" w:eastAsia="Arial" w:hAnsi="Arial" w:cs="Arial"/>
          <w:spacing w:val="1"/>
          <w:sz w:val="22"/>
          <w:szCs w:val="22"/>
        </w:rPr>
        <w:t xml:space="preserve"> t</w:t>
      </w:r>
      <w:r w:rsidRPr="00B47D21">
        <w:rPr>
          <w:rFonts w:ascii="Arial" w:eastAsia="Arial" w:hAnsi="Arial" w:cs="Arial"/>
          <w:sz w:val="22"/>
          <w:szCs w:val="22"/>
        </w:rPr>
        <w:t>e</w:t>
      </w:r>
      <w:r w:rsidRPr="00B47D21">
        <w:rPr>
          <w:rFonts w:ascii="Arial" w:eastAsia="Arial" w:hAnsi="Arial" w:cs="Arial"/>
          <w:spacing w:val="-2"/>
          <w:sz w:val="22"/>
          <w:szCs w:val="22"/>
        </w:rPr>
        <w:t>m</w:t>
      </w:r>
      <w:r w:rsidRPr="00B47D21">
        <w:rPr>
          <w:rFonts w:ascii="Arial" w:eastAsia="Arial" w:hAnsi="Arial" w:cs="Arial"/>
          <w:sz w:val="22"/>
          <w:szCs w:val="22"/>
        </w:rPr>
        <w:t>p</w:t>
      </w:r>
      <w:r w:rsidRPr="00B47D21">
        <w:rPr>
          <w:rFonts w:ascii="Arial" w:eastAsia="Arial" w:hAnsi="Arial" w:cs="Arial"/>
          <w:spacing w:val="-1"/>
          <w:sz w:val="22"/>
          <w:szCs w:val="22"/>
        </w:rPr>
        <w:t>o</w:t>
      </w:r>
      <w:r w:rsidRPr="00B47D21">
        <w:rPr>
          <w:rFonts w:ascii="Arial" w:eastAsia="Arial" w:hAnsi="Arial" w:cs="Arial"/>
          <w:spacing w:val="4"/>
          <w:sz w:val="22"/>
          <w:szCs w:val="22"/>
        </w:rPr>
        <w:t>r</w:t>
      </w:r>
      <w:r w:rsidRPr="00B47D21">
        <w:rPr>
          <w:rFonts w:ascii="Arial" w:eastAsia="Arial" w:hAnsi="Arial" w:cs="Arial"/>
          <w:sz w:val="22"/>
          <w:szCs w:val="22"/>
        </w:rPr>
        <w:t>ary</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d</w:t>
      </w:r>
      <w:r w:rsidRPr="00B47D21">
        <w:rPr>
          <w:rFonts w:ascii="Arial" w:eastAsia="Arial" w:hAnsi="Arial" w:cs="Arial"/>
          <w:sz w:val="22"/>
          <w:szCs w:val="22"/>
        </w:rPr>
        <w:t>dress</w:t>
      </w:r>
      <w:r w:rsidRPr="00B47D21">
        <w:rPr>
          <w:rFonts w:ascii="Arial" w:eastAsia="Arial" w:hAnsi="Arial" w:cs="Arial"/>
          <w:spacing w:val="1"/>
          <w:sz w:val="22"/>
          <w:szCs w:val="22"/>
        </w:rPr>
        <w:t xml:space="preserve"> t</w:t>
      </w:r>
      <w:r w:rsidRPr="00B47D21">
        <w:rPr>
          <w:rFonts w:ascii="Arial" w:eastAsia="Arial" w:hAnsi="Arial" w:cs="Arial"/>
          <w:sz w:val="22"/>
          <w:szCs w:val="22"/>
        </w:rPr>
        <w:t>o</w:t>
      </w:r>
      <w:r w:rsidRPr="00B47D21">
        <w:rPr>
          <w:rFonts w:ascii="Arial" w:eastAsia="Arial" w:hAnsi="Arial" w:cs="Arial"/>
          <w:spacing w:val="1"/>
          <w:sz w:val="22"/>
          <w:szCs w:val="22"/>
        </w:rPr>
        <w:t xml:space="preserve"> </w:t>
      </w:r>
      <w:r w:rsidRPr="00B47D21">
        <w:rPr>
          <w:rFonts w:ascii="Arial" w:eastAsia="Arial" w:hAnsi="Arial" w:cs="Arial"/>
          <w:sz w:val="22"/>
          <w:szCs w:val="22"/>
        </w:rPr>
        <w:t>sec</w:t>
      </w:r>
      <w:r w:rsidRPr="00B47D21">
        <w:rPr>
          <w:rFonts w:ascii="Arial" w:eastAsia="Arial" w:hAnsi="Arial" w:cs="Arial"/>
          <w:spacing w:val="-1"/>
          <w:sz w:val="22"/>
          <w:szCs w:val="22"/>
        </w:rPr>
        <w:t>u</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pacing w:val="-3"/>
          <w:sz w:val="22"/>
          <w:szCs w:val="22"/>
        </w:rPr>
        <w:t>o</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 xml:space="preserve">ace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 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4"/>
          <w:sz w:val="22"/>
          <w:szCs w:val="22"/>
        </w:rPr>
        <w:t xml:space="preserve"> </w:t>
      </w:r>
      <w:r w:rsidRPr="00B47D21">
        <w:rPr>
          <w:rFonts w:ascii="Arial" w:eastAsia="Arial" w:hAnsi="Arial" w:cs="Arial"/>
          <w:sz w:val="22"/>
          <w:szCs w:val="22"/>
        </w:rPr>
        <w:t xml:space="preserve">A </w:t>
      </w:r>
      <w:r w:rsidRPr="00B47D21">
        <w:rPr>
          <w:rFonts w:ascii="Arial" w:eastAsia="Arial" w:hAnsi="Arial" w:cs="Arial"/>
          <w:spacing w:val="-3"/>
          <w:sz w:val="22"/>
          <w:szCs w:val="22"/>
        </w:rPr>
        <w:t>b</w:t>
      </w:r>
      <w:r w:rsidRPr="00B47D21">
        <w:rPr>
          <w:rFonts w:ascii="Arial" w:eastAsia="Arial" w:hAnsi="Arial" w:cs="Arial"/>
          <w:sz w:val="22"/>
          <w:szCs w:val="22"/>
        </w:rPr>
        <w:t>us</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ss a</w:t>
      </w:r>
      <w:r w:rsidRPr="00B47D21">
        <w:rPr>
          <w:rFonts w:ascii="Arial" w:eastAsia="Arial" w:hAnsi="Arial" w:cs="Arial"/>
          <w:spacing w:val="-1"/>
          <w:sz w:val="22"/>
          <w:szCs w:val="22"/>
        </w:rPr>
        <w:t>d</w:t>
      </w:r>
      <w:r w:rsidRPr="00B47D21">
        <w:rPr>
          <w:rFonts w:ascii="Arial" w:eastAsia="Arial" w:hAnsi="Arial" w:cs="Arial"/>
          <w:sz w:val="22"/>
          <w:szCs w:val="22"/>
        </w:rPr>
        <w:t>dress,</w:t>
      </w:r>
      <w:r w:rsidRPr="00B47D21">
        <w:rPr>
          <w:rFonts w:ascii="Arial" w:eastAsia="Arial" w:hAnsi="Arial" w:cs="Arial"/>
          <w:spacing w:val="-7"/>
          <w:sz w:val="22"/>
          <w:szCs w:val="22"/>
        </w:rPr>
        <w:t xml:space="preserve"> </w:t>
      </w:r>
      <w:r w:rsidRPr="00B47D21">
        <w:rPr>
          <w:rFonts w:ascii="Arial" w:eastAsia="Arial" w:hAnsi="Arial" w:cs="Arial"/>
          <w:sz w:val="22"/>
          <w:szCs w:val="22"/>
        </w:rPr>
        <w:t>a</w:t>
      </w:r>
      <w:r w:rsidRPr="00B47D21">
        <w:rPr>
          <w:rFonts w:ascii="Arial" w:eastAsia="Arial" w:hAnsi="Arial" w:cs="Arial"/>
          <w:spacing w:val="-9"/>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dmi</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8"/>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z w:val="22"/>
          <w:szCs w:val="22"/>
        </w:rPr>
        <w:t>dress,</w:t>
      </w:r>
      <w:r w:rsidRPr="00B47D21">
        <w:rPr>
          <w:rFonts w:ascii="Arial" w:eastAsia="Arial" w:hAnsi="Arial" w:cs="Arial"/>
          <w:spacing w:val="-7"/>
          <w:sz w:val="22"/>
          <w:szCs w:val="22"/>
        </w:rPr>
        <w:t xml:space="preserve"> </w:t>
      </w:r>
      <w:r w:rsidRPr="00B47D21">
        <w:rPr>
          <w:rFonts w:ascii="Arial" w:eastAsia="Arial" w:hAnsi="Arial" w:cs="Arial"/>
          <w:sz w:val="22"/>
          <w:szCs w:val="22"/>
        </w:rPr>
        <w:t>or</w:t>
      </w:r>
      <w:r w:rsidRPr="00B47D21">
        <w:rPr>
          <w:rFonts w:ascii="Arial" w:eastAsia="Arial" w:hAnsi="Arial" w:cs="Arial"/>
          <w:spacing w:val="-8"/>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y</w:t>
      </w:r>
      <w:r w:rsidRPr="00B47D21">
        <w:rPr>
          <w:rFonts w:ascii="Arial" w:eastAsia="Arial" w:hAnsi="Arial" w:cs="Arial"/>
          <w:spacing w:val="-8"/>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z w:val="22"/>
          <w:szCs w:val="22"/>
        </w:rPr>
        <w:t>dr</w:t>
      </w:r>
      <w:r w:rsidRPr="00B47D21">
        <w:rPr>
          <w:rFonts w:ascii="Arial" w:eastAsia="Arial" w:hAnsi="Arial" w:cs="Arial"/>
          <w:spacing w:val="-2"/>
          <w:sz w:val="22"/>
          <w:szCs w:val="22"/>
        </w:rPr>
        <w:t>e</w:t>
      </w:r>
      <w:r w:rsidRPr="00B47D21">
        <w:rPr>
          <w:rFonts w:ascii="Arial" w:eastAsia="Arial" w:hAnsi="Arial" w:cs="Arial"/>
          <w:sz w:val="22"/>
          <w:szCs w:val="22"/>
        </w:rPr>
        <w:t>ss</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i</w:t>
      </w:r>
      <w:r w:rsidRPr="00B47D21">
        <w:rPr>
          <w:rFonts w:ascii="Arial" w:eastAsia="Arial" w:hAnsi="Arial" w:cs="Arial"/>
          <w:sz w:val="22"/>
          <w:szCs w:val="22"/>
        </w:rPr>
        <w:t>nc</w:t>
      </w:r>
      <w:r w:rsidRPr="00B47D21">
        <w:rPr>
          <w:rFonts w:ascii="Arial" w:eastAsia="Arial" w:hAnsi="Arial" w:cs="Arial"/>
          <w:spacing w:val="-1"/>
          <w:sz w:val="22"/>
          <w:szCs w:val="22"/>
        </w:rPr>
        <w:t>l</w:t>
      </w:r>
      <w:r w:rsidRPr="00B47D21">
        <w:rPr>
          <w:rFonts w:ascii="Arial" w:eastAsia="Arial" w:hAnsi="Arial" w:cs="Arial"/>
          <w:sz w:val="22"/>
          <w:szCs w:val="22"/>
        </w:rPr>
        <w:t>u</w:t>
      </w:r>
      <w:r w:rsidRPr="00B47D21">
        <w:rPr>
          <w:rFonts w:ascii="Arial" w:eastAsia="Arial" w:hAnsi="Arial" w:cs="Arial"/>
          <w:spacing w:val="-1"/>
          <w:sz w:val="22"/>
          <w:szCs w:val="22"/>
        </w:rPr>
        <w:t>di</w:t>
      </w:r>
      <w:r w:rsidRPr="00B47D21">
        <w:rPr>
          <w:rFonts w:ascii="Arial" w:eastAsia="Arial" w:hAnsi="Arial" w:cs="Arial"/>
          <w:sz w:val="22"/>
          <w:szCs w:val="22"/>
        </w:rPr>
        <w:t>ng</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1"/>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a</w:t>
      </w:r>
      <w:r w:rsidRPr="00B47D21">
        <w:rPr>
          <w:rFonts w:ascii="Arial" w:eastAsia="Arial" w:hAnsi="Arial" w:cs="Arial"/>
          <w:spacing w:val="1"/>
          <w:sz w:val="22"/>
          <w:szCs w:val="22"/>
        </w:rPr>
        <w:t>m</w:t>
      </w:r>
      <w:r w:rsidRPr="00B47D21">
        <w:rPr>
          <w:rFonts w:ascii="Arial" w:eastAsia="Arial" w:hAnsi="Arial" w:cs="Arial"/>
          <w:spacing w:val="-1"/>
          <w:sz w:val="22"/>
          <w:szCs w:val="22"/>
        </w:rPr>
        <w:t>il</w:t>
      </w:r>
      <w:r w:rsidRPr="00B47D21">
        <w:rPr>
          <w:rFonts w:ascii="Arial" w:eastAsia="Arial" w:hAnsi="Arial" w:cs="Arial"/>
          <w:sz w:val="22"/>
          <w:szCs w:val="22"/>
        </w:rPr>
        <w:t>y</w:t>
      </w:r>
      <w:r w:rsidRPr="00B47D21">
        <w:rPr>
          <w:rFonts w:ascii="Arial" w:eastAsia="Arial" w:hAnsi="Arial" w:cs="Arial"/>
          <w:spacing w:val="-8"/>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emb</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z w:val="22"/>
          <w:szCs w:val="22"/>
        </w:rPr>
        <w:t>dr</w:t>
      </w:r>
      <w:r w:rsidRPr="00B47D21">
        <w:rPr>
          <w:rFonts w:ascii="Arial" w:eastAsia="Arial" w:hAnsi="Arial" w:cs="Arial"/>
          <w:spacing w:val="-2"/>
          <w:sz w:val="22"/>
          <w:szCs w:val="22"/>
        </w:rPr>
        <w:t>e</w:t>
      </w:r>
      <w:r w:rsidRPr="00B47D21">
        <w:rPr>
          <w:rFonts w:ascii="Arial" w:eastAsia="Arial" w:hAnsi="Arial" w:cs="Arial"/>
          <w:sz w:val="22"/>
          <w:szCs w:val="22"/>
        </w:rPr>
        <w:t>ss</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10"/>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n</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 p</w:t>
      </w:r>
      <w:r w:rsidRPr="00B47D21">
        <w:rPr>
          <w:rFonts w:ascii="Arial" w:eastAsia="Arial" w:hAnsi="Arial" w:cs="Arial"/>
          <w:spacing w:val="-1"/>
          <w:sz w:val="22"/>
          <w:szCs w:val="22"/>
        </w:rPr>
        <w:t>e</w:t>
      </w:r>
      <w:r w:rsidRPr="00B47D21">
        <w:rPr>
          <w:rFonts w:ascii="Arial" w:eastAsia="Arial" w:hAnsi="Arial" w:cs="Arial"/>
          <w:spacing w:val="1"/>
          <w:sz w:val="22"/>
          <w:szCs w:val="22"/>
        </w:rPr>
        <w:t>rm</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h</w:t>
      </w:r>
      <w:r w:rsidRPr="00B47D21">
        <w:rPr>
          <w:rFonts w:ascii="Arial" w:eastAsia="Arial" w:hAnsi="Arial" w:cs="Arial"/>
          <w:sz w:val="22"/>
          <w:szCs w:val="22"/>
        </w:rPr>
        <w:t>ome</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z w:val="22"/>
          <w:szCs w:val="22"/>
        </w:rPr>
        <w:t>be acc</w:t>
      </w:r>
      <w:r w:rsidRPr="00B47D21">
        <w:rPr>
          <w:rFonts w:ascii="Arial" w:eastAsia="Arial" w:hAnsi="Arial" w:cs="Arial"/>
          <w:spacing w:val="-1"/>
          <w:sz w:val="22"/>
          <w:szCs w:val="22"/>
        </w:rPr>
        <w:t>e</w:t>
      </w:r>
      <w:r w:rsidRPr="00B47D21">
        <w:rPr>
          <w:rFonts w:ascii="Arial" w:eastAsia="Arial" w:hAnsi="Arial" w:cs="Arial"/>
          <w:sz w:val="22"/>
          <w:szCs w:val="22"/>
        </w:rPr>
        <w:t>pte</w:t>
      </w:r>
      <w:r w:rsidRPr="00B47D21">
        <w:rPr>
          <w:rFonts w:ascii="Arial" w:eastAsia="Arial" w:hAnsi="Arial" w:cs="Arial"/>
          <w:spacing w:val="-2"/>
          <w:sz w:val="22"/>
          <w:szCs w:val="22"/>
        </w:rPr>
        <w:t>d</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P</w:t>
      </w:r>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d</w:t>
      </w:r>
      <w:r w:rsidRPr="00B47D21">
        <w:rPr>
          <w:rFonts w:ascii="Arial" w:eastAsia="Arial" w:hAnsi="Arial" w:cs="Arial"/>
          <w:spacing w:val="-1"/>
          <w:sz w:val="22"/>
          <w:szCs w:val="22"/>
        </w:rPr>
        <w:t>d</w:t>
      </w:r>
      <w:r w:rsidRPr="00B47D21">
        <w:rPr>
          <w:rFonts w:ascii="Arial" w:eastAsia="Arial" w:hAnsi="Arial" w:cs="Arial"/>
          <w:spacing w:val="1"/>
          <w:sz w:val="22"/>
          <w:szCs w:val="22"/>
        </w:rPr>
        <w:t>r</w:t>
      </w:r>
      <w:r w:rsidRPr="00B47D21">
        <w:rPr>
          <w:rFonts w:ascii="Arial" w:eastAsia="Arial" w:hAnsi="Arial" w:cs="Arial"/>
          <w:sz w:val="22"/>
          <w:szCs w:val="22"/>
        </w:rPr>
        <w:t xml:space="preserve">ess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z w:val="22"/>
          <w:szCs w:val="22"/>
        </w:rPr>
        <w:t>so</w:t>
      </w:r>
      <w:r w:rsidRPr="00B47D21">
        <w:rPr>
          <w:rFonts w:ascii="Arial" w:eastAsia="Arial" w:hAnsi="Arial" w:cs="Arial"/>
          <w:spacing w:val="-3"/>
          <w:sz w:val="22"/>
          <w:szCs w:val="22"/>
        </w:rPr>
        <w:t>u</w:t>
      </w:r>
      <w:r w:rsidRPr="00B47D21">
        <w:rPr>
          <w:rFonts w:ascii="Arial" w:eastAsia="Arial" w:hAnsi="Arial" w:cs="Arial"/>
          <w:spacing w:val="2"/>
          <w:sz w:val="22"/>
          <w:szCs w:val="22"/>
        </w:rPr>
        <w:t>g</w:t>
      </w:r>
      <w:r w:rsidRPr="00B47D21">
        <w:rPr>
          <w:rFonts w:ascii="Arial" w:eastAsia="Arial" w:hAnsi="Arial" w:cs="Arial"/>
          <w:spacing w:val="-3"/>
          <w:sz w:val="22"/>
          <w:szCs w:val="22"/>
        </w:rPr>
        <w:t>h</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i</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9"/>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o</w:t>
      </w:r>
      <w:r w:rsidRPr="00B47D21">
        <w:rPr>
          <w:rFonts w:ascii="Arial" w:eastAsia="Arial" w:hAnsi="Arial" w:cs="Arial"/>
          <w:sz w:val="22"/>
          <w:szCs w:val="22"/>
        </w:rPr>
        <w:t>u</w:t>
      </w:r>
      <w:r w:rsidRPr="00B47D21">
        <w:rPr>
          <w:rFonts w:ascii="Arial" w:eastAsia="Arial" w:hAnsi="Arial" w:cs="Arial"/>
          <w:spacing w:val="-3"/>
          <w:sz w:val="22"/>
          <w:szCs w:val="22"/>
        </w:rPr>
        <w:t>b</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b</w:t>
      </w:r>
      <w:r w:rsidRPr="00B47D21">
        <w:rPr>
          <w:rFonts w:ascii="Arial" w:eastAsia="Arial" w:hAnsi="Arial" w:cs="Arial"/>
          <w:spacing w:val="-1"/>
          <w:sz w:val="22"/>
          <w:szCs w:val="22"/>
        </w:rPr>
        <w:t>o</w:t>
      </w:r>
      <w:r w:rsidRPr="00B47D21">
        <w:rPr>
          <w:rFonts w:ascii="Arial" w:eastAsia="Arial" w:hAnsi="Arial" w:cs="Arial"/>
          <w:sz w:val="22"/>
          <w:szCs w:val="22"/>
        </w:rPr>
        <w:t>ut</w:t>
      </w:r>
      <w:r w:rsidRPr="00B47D21">
        <w:rPr>
          <w:rFonts w:ascii="Arial" w:eastAsia="Arial" w:hAnsi="Arial" w:cs="Arial"/>
          <w:spacing w:val="1"/>
          <w:sz w:val="22"/>
          <w:szCs w:val="22"/>
        </w:rPr>
        <w:t xml:space="preserve"> t</w:t>
      </w:r>
      <w:r w:rsidRPr="00B47D21">
        <w:rPr>
          <w:rFonts w:ascii="Arial" w:eastAsia="Arial" w:hAnsi="Arial" w:cs="Arial"/>
          <w:spacing w:val="-3"/>
          <w:sz w:val="22"/>
          <w:szCs w:val="22"/>
        </w:rPr>
        <w:t>h</w:t>
      </w:r>
      <w:r w:rsidRPr="00B47D21">
        <w:rPr>
          <w:rFonts w:ascii="Arial" w:eastAsia="Arial" w:hAnsi="Arial" w:cs="Arial"/>
          <w:sz w:val="22"/>
          <w:szCs w:val="22"/>
        </w:rPr>
        <w:t xml:space="preserve">e </w:t>
      </w:r>
      <w:r w:rsidRPr="00B47D21">
        <w:rPr>
          <w:rFonts w:ascii="Arial" w:eastAsia="Arial" w:hAnsi="Arial" w:cs="Arial"/>
          <w:spacing w:val="-2"/>
          <w:sz w:val="22"/>
          <w:szCs w:val="22"/>
        </w:rPr>
        <w:t>v</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z w:val="22"/>
          <w:szCs w:val="22"/>
        </w:rPr>
        <w:t>of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z w:val="22"/>
          <w:szCs w:val="22"/>
        </w:rPr>
        <w:t>dress</w:t>
      </w:r>
      <w:r w:rsidRPr="00B47D21">
        <w:rPr>
          <w:rFonts w:ascii="Arial" w:eastAsia="Arial" w:hAnsi="Arial" w:cs="Arial"/>
          <w:spacing w:val="1"/>
          <w:sz w:val="22"/>
          <w:szCs w:val="22"/>
        </w:rPr>
        <w:t xml:space="preserve"> </w:t>
      </w:r>
      <w:r w:rsidRPr="00B47D21">
        <w:rPr>
          <w:rFonts w:ascii="Arial" w:eastAsia="Arial" w:hAnsi="Arial" w:cs="Arial"/>
          <w:spacing w:val="2"/>
          <w:sz w:val="22"/>
          <w:szCs w:val="22"/>
        </w:rPr>
        <w:t>g</w:t>
      </w:r>
      <w:r w:rsidRPr="00B47D21">
        <w:rPr>
          <w:rFonts w:ascii="Arial" w:eastAsia="Arial" w:hAnsi="Arial" w:cs="Arial"/>
          <w:spacing w:val="-1"/>
          <w:sz w:val="22"/>
          <w:szCs w:val="22"/>
        </w:rPr>
        <w:t>i</w:t>
      </w:r>
      <w:r w:rsidRPr="00B47D21">
        <w:rPr>
          <w:rFonts w:ascii="Arial" w:eastAsia="Arial" w:hAnsi="Arial" w:cs="Arial"/>
          <w:spacing w:val="-2"/>
          <w:sz w:val="22"/>
          <w:szCs w:val="22"/>
        </w:rPr>
        <w:t>v</w:t>
      </w:r>
      <w:r w:rsidRPr="00B47D21">
        <w:rPr>
          <w:rFonts w:ascii="Arial" w:eastAsia="Arial" w:hAnsi="Arial" w:cs="Arial"/>
          <w:sz w:val="22"/>
          <w:szCs w:val="22"/>
        </w:rPr>
        <w:t>en</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ay</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b</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s</w:t>
      </w:r>
      <w:r w:rsidRPr="00B47D21">
        <w:rPr>
          <w:rFonts w:ascii="Arial" w:eastAsia="Arial" w:hAnsi="Arial" w:cs="Arial"/>
          <w:spacing w:val="-3"/>
          <w:sz w:val="22"/>
          <w:szCs w:val="22"/>
        </w:rPr>
        <w:t>u</w:t>
      </w:r>
      <w:r w:rsidRPr="00B47D21">
        <w:rPr>
          <w:rFonts w:ascii="Arial" w:eastAsia="Arial" w:hAnsi="Arial" w:cs="Arial"/>
          <w:sz w:val="22"/>
          <w:szCs w:val="22"/>
        </w:rPr>
        <w:t>b</w:t>
      </w:r>
      <w:r w:rsidRPr="00B47D21">
        <w:rPr>
          <w:rFonts w:ascii="Arial" w:eastAsia="Arial" w:hAnsi="Arial" w:cs="Arial"/>
          <w:spacing w:val="1"/>
          <w:sz w:val="22"/>
          <w:szCs w:val="22"/>
        </w:rPr>
        <w:t>j</w:t>
      </w:r>
      <w:r w:rsidRPr="00B47D21">
        <w:rPr>
          <w:rFonts w:ascii="Arial" w:eastAsia="Arial" w:hAnsi="Arial" w:cs="Arial"/>
          <w:sz w:val="22"/>
          <w:szCs w:val="22"/>
        </w:rPr>
        <w:t>ect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f</w:t>
      </w:r>
      <w:r w:rsidRPr="00B47D21">
        <w:rPr>
          <w:rFonts w:ascii="Arial" w:eastAsia="Arial" w:hAnsi="Arial" w:cs="Arial"/>
          <w:spacing w:val="-3"/>
          <w:sz w:val="22"/>
          <w:szCs w:val="22"/>
        </w:rPr>
        <w:t>u</w:t>
      </w:r>
      <w:r w:rsidRPr="00B47D21">
        <w:rPr>
          <w:rFonts w:ascii="Arial" w:eastAsia="Arial" w:hAnsi="Arial" w:cs="Arial"/>
          <w:spacing w:val="1"/>
          <w:sz w:val="22"/>
          <w:szCs w:val="22"/>
        </w:rPr>
        <w:t>rt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v</w:t>
      </w:r>
      <w:r w:rsidRPr="00B47D21">
        <w:rPr>
          <w:rFonts w:ascii="Arial" w:eastAsia="Arial" w:hAnsi="Arial" w:cs="Arial"/>
          <w:sz w:val="22"/>
          <w:szCs w:val="22"/>
        </w:rPr>
        <w:t>esti</w:t>
      </w:r>
      <w:r w:rsidRPr="00B47D21">
        <w:rPr>
          <w:rFonts w:ascii="Arial" w:eastAsia="Arial" w:hAnsi="Arial" w:cs="Arial"/>
          <w:spacing w:val="-1"/>
          <w:sz w:val="22"/>
          <w:szCs w:val="22"/>
        </w:rPr>
        <w:t>g</w:t>
      </w:r>
      <w:r w:rsidRPr="00B47D21">
        <w:rPr>
          <w:rFonts w:ascii="Arial" w:eastAsia="Arial" w:hAnsi="Arial" w:cs="Arial"/>
          <w:sz w:val="22"/>
          <w:szCs w:val="22"/>
        </w:rPr>
        <w:t>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Pl</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se</w:t>
      </w:r>
      <w:r w:rsidRPr="00B47D21">
        <w:rPr>
          <w:rFonts w:ascii="Arial" w:eastAsia="Arial" w:hAnsi="Arial" w:cs="Arial"/>
          <w:spacing w:val="5"/>
          <w:sz w:val="22"/>
          <w:szCs w:val="22"/>
        </w:rPr>
        <w:t xml:space="preserve"> </w:t>
      </w:r>
      <w:r w:rsidRPr="00B47D21">
        <w:rPr>
          <w:rFonts w:ascii="Arial" w:eastAsia="Arial" w:hAnsi="Arial" w:cs="Arial"/>
          <w:sz w:val="22"/>
          <w:szCs w:val="22"/>
        </w:rPr>
        <w:t xml:space="preserve">see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2"/>
          <w:sz w:val="22"/>
          <w:szCs w:val="22"/>
        </w:rPr>
        <w:t>“</w:t>
      </w: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ose</w:t>
      </w:r>
      <w:r w:rsidRPr="00B47D21">
        <w:rPr>
          <w:rFonts w:ascii="Arial" w:eastAsia="Arial" w:hAnsi="Arial" w:cs="Arial"/>
          <w:spacing w:val="2"/>
          <w:sz w:val="22"/>
          <w:szCs w:val="22"/>
        </w:rPr>
        <w:t xml:space="preserve"> </w:t>
      </w:r>
      <w:r w:rsidRPr="00B47D21">
        <w:rPr>
          <w:rFonts w:ascii="Arial" w:eastAsia="Arial" w:hAnsi="Arial" w:cs="Arial"/>
          <w:sz w:val="22"/>
          <w:szCs w:val="22"/>
        </w:rPr>
        <w:t xml:space="preserve">a </w:t>
      </w:r>
      <w:r w:rsidRPr="00B47D21">
        <w:rPr>
          <w:rFonts w:ascii="Arial" w:eastAsia="Arial" w:hAnsi="Arial" w:cs="Arial"/>
          <w:spacing w:val="5"/>
          <w:sz w:val="22"/>
          <w:szCs w:val="22"/>
        </w:rPr>
        <w:t>W</w:t>
      </w:r>
      <w:r w:rsidRPr="00B47D21">
        <w:rPr>
          <w:rFonts w:ascii="Arial" w:eastAsia="Arial" w:hAnsi="Arial" w:cs="Arial"/>
          <w:spacing w:val="-3"/>
          <w:sz w:val="22"/>
          <w:szCs w:val="22"/>
        </w:rPr>
        <w:t>an</w:t>
      </w:r>
      <w:r w:rsidRPr="00B47D21">
        <w:rPr>
          <w:rFonts w:ascii="Arial" w:eastAsia="Arial" w:hAnsi="Arial" w:cs="Arial"/>
          <w:sz w:val="22"/>
          <w:szCs w:val="22"/>
        </w:rPr>
        <w:t>ds</w:t>
      </w:r>
      <w:r w:rsidRPr="00B47D21">
        <w:rPr>
          <w:rFonts w:ascii="Arial" w:eastAsia="Arial" w:hAnsi="Arial" w:cs="Arial"/>
          <w:spacing w:val="-4"/>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 Pr</w:t>
      </w:r>
      <w:r w:rsidRPr="00B47D21">
        <w:rPr>
          <w:rFonts w:ascii="Arial" w:eastAsia="Arial" w:hAnsi="Arial" w:cs="Arial"/>
          <w:spacing w:val="-3"/>
          <w:sz w:val="22"/>
          <w:szCs w:val="22"/>
        </w:rPr>
        <w:t>i</w:t>
      </w:r>
      <w:r w:rsidRPr="00B47D21">
        <w:rPr>
          <w:rFonts w:ascii="Arial" w:eastAsia="Arial" w:hAnsi="Arial" w:cs="Arial"/>
          <w:spacing w:val="1"/>
          <w:sz w:val="22"/>
          <w:szCs w:val="22"/>
        </w:rPr>
        <w:t>m</w:t>
      </w:r>
      <w:r w:rsidRPr="00B47D21">
        <w:rPr>
          <w:rFonts w:ascii="Arial" w:eastAsia="Arial" w:hAnsi="Arial" w:cs="Arial"/>
          <w:sz w:val="22"/>
          <w:szCs w:val="22"/>
        </w:rPr>
        <w:t>ary</w:t>
      </w:r>
      <w:r w:rsidRPr="00B47D21">
        <w:rPr>
          <w:rFonts w:ascii="Arial" w:eastAsia="Arial" w:hAnsi="Arial" w:cs="Arial"/>
          <w:spacing w:val="-1"/>
          <w:sz w:val="22"/>
          <w:szCs w:val="22"/>
        </w:rPr>
        <w:t xml:space="preserve"> S</w:t>
      </w:r>
      <w:r w:rsidRPr="00B47D21">
        <w:rPr>
          <w:rFonts w:ascii="Arial" w:eastAsia="Arial" w:hAnsi="Arial" w:cs="Arial"/>
          <w:spacing w:val="-2"/>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broch</w:t>
      </w:r>
      <w:r w:rsidRPr="00B47D21">
        <w:rPr>
          <w:rFonts w:ascii="Arial" w:eastAsia="Arial" w:hAnsi="Arial" w:cs="Arial"/>
          <w:spacing w:val="-3"/>
          <w:sz w:val="22"/>
          <w:szCs w:val="22"/>
        </w:rPr>
        <w:t>u</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or</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u</w:t>
      </w:r>
      <w:r w:rsidRPr="00B47D21">
        <w:rPr>
          <w:rFonts w:ascii="Arial" w:eastAsia="Arial" w:hAnsi="Arial" w:cs="Arial"/>
          <w:spacing w:val="1"/>
          <w:sz w:val="22"/>
          <w:szCs w:val="22"/>
        </w:rPr>
        <w:t>rt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pacing w:val="1"/>
          <w:sz w:val="22"/>
          <w:szCs w:val="22"/>
        </w:rPr>
        <w:t>rm</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w:t>
      </w:r>
    </w:p>
    <w:p w14:paraId="26692EF6" w14:textId="77777777" w:rsidR="00D02A76" w:rsidRPr="00B47D21" w:rsidRDefault="00D02A76" w:rsidP="00B47D21">
      <w:pPr>
        <w:spacing w:before="7" w:line="180" w:lineRule="exact"/>
        <w:jc w:val="both"/>
        <w:rPr>
          <w:rFonts w:ascii="Arial" w:hAnsi="Arial" w:cs="Arial"/>
          <w:sz w:val="22"/>
          <w:szCs w:val="22"/>
        </w:rPr>
      </w:pPr>
    </w:p>
    <w:p w14:paraId="2C3B5B99" w14:textId="77777777" w:rsidR="00D02A76" w:rsidRPr="00B47D21" w:rsidRDefault="00D02A76" w:rsidP="00B47D21">
      <w:pPr>
        <w:spacing w:line="277" w:lineRule="auto"/>
        <w:ind w:left="106" w:right="70"/>
        <w:jc w:val="both"/>
        <w:rPr>
          <w:rFonts w:ascii="Arial" w:eastAsia="Arial" w:hAnsi="Arial" w:cs="Arial"/>
          <w:sz w:val="22"/>
          <w:szCs w:val="22"/>
        </w:rPr>
      </w:pPr>
      <w:r w:rsidRPr="00B47D21">
        <w:rPr>
          <w:rFonts w:ascii="Arial" w:eastAsia="Arial" w:hAnsi="Arial" w:cs="Arial"/>
          <w:sz w:val="22"/>
          <w:szCs w:val="22"/>
        </w:rPr>
        <w:t>7.</w:t>
      </w:r>
      <w:r w:rsidRPr="00B47D21">
        <w:rPr>
          <w:rFonts w:ascii="Arial" w:eastAsia="Arial" w:hAnsi="Arial" w:cs="Arial"/>
          <w:spacing w:val="-3"/>
          <w:sz w:val="22"/>
          <w:szCs w:val="22"/>
        </w:rPr>
        <w:t xml:space="preserve"> </w:t>
      </w:r>
      <w:r w:rsidRPr="00B47D21">
        <w:rPr>
          <w:rFonts w:ascii="Arial" w:eastAsia="Arial" w:hAnsi="Arial" w:cs="Arial"/>
          <w:spacing w:val="2"/>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no</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u</w:t>
      </w:r>
      <w:r w:rsidRPr="00B47D21">
        <w:rPr>
          <w:rFonts w:ascii="Arial" w:eastAsia="Arial" w:hAnsi="Arial" w:cs="Arial"/>
          <w:spacing w:val="1"/>
          <w:sz w:val="22"/>
          <w:szCs w:val="22"/>
        </w:rPr>
        <w:t>t</w:t>
      </w:r>
      <w:r w:rsidRPr="00B47D21">
        <w:rPr>
          <w:rFonts w:ascii="Arial" w:eastAsia="Arial" w:hAnsi="Arial" w:cs="Arial"/>
          <w:spacing w:val="-3"/>
          <w:sz w:val="22"/>
          <w:szCs w:val="22"/>
        </w:rPr>
        <w:t>o</w:t>
      </w:r>
      <w:r w:rsidRPr="00B47D21">
        <w:rPr>
          <w:rFonts w:ascii="Arial" w:eastAsia="Arial" w:hAnsi="Arial" w:cs="Arial"/>
          <w:spacing w:val="1"/>
          <w:sz w:val="22"/>
          <w:szCs w:val="22"/>
        </w:rPr>
        <w:t>m</w:t>
      </w:r>
      <w:r w:rsidRPr="00B47D21">
        <w:rPr>
          <w:rFonts w:ascii="Arial" w:eastAsia="Arial" w:hAnsi="Arial" w:cs="Arial"/>
          <w:sz w:val="22"/>
          <w:szCs w:val="22"/>
        </w:rPr>
        <w:t>atic</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2"/>
          <w:sz w:val="22"/>
          <w:szCs w:val="22"/>
        </w:rPr>
        <w:t>g</w:t>
      </w:r>
      <w:r w:rsidRPr="00B47D21">
        <w:rPr>
          <w:rFonts w:ascii="Arial" w:eastAsia="Arial" w:hAnsi="Arial" w:cs="Arial"/>
          <w:spacing w:val="-3"/>
          <w:sz w:val="22"/>
          <w:szCs w:val="22"/>
        </w:rPr>
        <w:t>h</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tr</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pacing w:val="-2"/>
          <w:sz w:val="22"/>
          <w:szCs w:val="22"/>
        </w:rPr>
        <w:t>s</w:t>
      </w:r>
      <w:r w:rsidRPr="00B47D21">
        <w:rPr>
          <w:rFonts w:ascii="Arial" w:eastAsia="Arial" w:hAnsi="Arial" w:cs="Arial"/>
          <w:spacing w:val="1"/>
          <w:sz w:val="22"/>
          <w:szCs w:val="22"/>
        </w:rPr>
        <w:t>f</w:t>
      </w:r>
      <w:r w:rsidRPr="00B47D21">
        <w:rPr>
          <w:rFonts w:ascii="Arial" w:eastAsia="Arial" w:hAnsi="Arial" w:cs="Arial"/>
          <w:sz w:val="22"/>
          <w:szCs w:val="22"/>
        </w:rPr>
        <w:t>er</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fr</w:t>
      </w:r>
      <w:r w:rsidRPr="00B47D21">
        <w:rPr>
          <w:rFonts w:ascii="Arial" w:eastAsia="Arial" w:hAnsi="Arial" w:cs="Arial"/>
          <w:spacing w:val="-3"/>
          <w:sz w:val="22"/>
          <w:szCs w:val="22"/>
        </w:rPr>
        <w:t>o</w:t>
      </w:r>
      <w:r w:rsidRPr="00B47D21">
        <w:rPr>
          <w:rFonts w:ascii="Arial" w:eastAsia="Arial" w:hAnsi="Arial" w:cs="Arial"/>
          <w:sz w:val="22"/>
          <w:szCs w:val="22"/>
        </w:rPr>
        <w:t>m</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6"/>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u</w:t>
      </w:r>
      <w:r w:rsidRPr="00B47D21">
        <w:rPr>
          <w:rFonts w:ascii="Arial" w:eastAsia="Arial" w:hAnsi="Arial" w:cs="Arial"/>
          <w:spacing w:val="1"/>
          <w:sz w:val="22"/>
          <w:szCs w:val="22"/>
        </w:rPr>
        <w:t>r</w:t>
      </w:r>
      <w:r w:rsidRPr="00B47D21">
        <w:rPr>
          <w:rFonts w:ascii="Arial" w:eastAsia="Arial" w:hAnsi="Arial" w:cs="Arial"/>
          <w:sz w:val="22"/>
          <w:szCs w:val="22"/>
        </w:rPr>
        <w:t>sery</w:t>
      </w:r>
      <w:r w:rsidRPr="00B47D21">
        <w:rPr>
          <w:rFonts w:ascii="Arial" w:eastAsia="Arial" w:hAnsi="Arial" w:cs="Arial"/>
          <w:spacing w:val="-3"/>
          <w:sz w:val="22"/>
          <w:szCs w:val="22"/>
        </w:rPr>
        <w:t xml:space="preserve"> </w:t>
      </w:r>
      <w:r w:rsidRPr="00B47D21">
        <w:rPr>
          <w:rFonts w:ascii="Arial" w:eastAsia="Arial" w:hAnsi="Arial" w:cs="Arial"/>
          <w:spacing w:val="4"/>
          <w:sz w:val="22"/>
          <w:szCs w:val="22"/>
        </w:rPr>
        <w:t>c</w:t>
      </w:r>
      <w:r w:rsidRPr="00B47D21">
        <w:rPr>
          <w:rFonts w:ascii="Arial" w:eastAsia="Arial" w:hAnsi="Arial" w:cs="Arial"/>
          <w:spacing w:val="-1"/>
          <w:sz w:val="22"/>
          <w:szCs w:val="22"/>
        </w:rPr>
        <w:t>l</w:t>
      </w:r>
      <w:r w:rsidRPr="00B47D21">
        <w:rPr>
          <w:rFonts w:ascii="Arial" w:eastAsia="Arial" w:hAnsi="Arial" w:cs="Arial"/>
          <w:sz w:val="22"/>
          <w:szCs w:val="22"/>
        </w:rPr>
        <w:t>ass</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pacing w:val="3"/>
          <w:sz w:val="22"/>
          <w:szCs w:val="22"/>
        </w:rPr>
        <w:t>f</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2"/>
          <w:sz w:val="22"/>
          <w:szCs w:val="22"/>
        </w:rPr>
        <w:t xml:space="preserve"> </w:t>
      </w:r>
      <w:r w:rsidRPr="00B47D21">
        <w:rPr>
          <w:rFonts w:ascii="Arial" w:eastAsia="Arial" w:hAnsi="Arial" w:cs="Arial"/>
          <w:sz w:val="22"/>
          <w:szCs w:val="22"/>
        </w:rPr>
        <w:t>c</w:t>
      </w:r>
      <w:r w:rsidRPr="00B47D21">
        <w:rPr>
          <w:rFonts w:ascii="Arial" w:eastAsia="Arial" w:hAnsi="Arial" w:cs="Arial"/>
          <w:spacing w:val="-1"/>
          <w:sz w:val="22"/>
          <w:szCs w:val="22"/>
        </w:rPr>
        <w:t>l</w:t>
      </w:r>
      <w:r w:rsidRPr="00B47D21">
        <w:rPr>
          <w:rFonts w:ascii="Arial" w:eastAsia="Arial" w:hAnsi="Arial" w:cs="Arial"/>
          <w:sz w:val="22"/>
          <w:szCs w:val="22"/>
        </w:rPr>
        <w:t>ass</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w:t>
      </w:r>
      <w:r w:rsidRPr="00B47D21">
        <w:rPr>
          <w:rFonts w:ascii="Arial" w:eastAsia="Arial" w:hAnsi="Arial" w:cs="Arial"/>
          <w:spacing w:val="-1"/>
          <w:sz w:val="22"/>
          <w:szCs w:val="22"/>
        </w:rPr>
        <w:t xml:space="preserve"> </w:t>
      </w:r>
      <w:r w:rsidRPr="00B47D21">
        <w:rPr>
          <w:rFonts w:ascii="Arial" w:eastAsia="Arial" w:hAnsi="Arial" w:cs="Arial"/>
          <w:sz w:val="22"/>
          <w:szCs w:val="22"/>
        </w:rPr>
        <w:t>s</w:t>
      </w:r>
      <w:r w:rsidRPr="00B47D21">
        <w:rPr>
          <w:rFonts w:ascii="Arial" w:eastAsia="Arial" w:hAnsi="Arial" w:cs="Arial"/>
          <w:spacing w:val="-3"/>
          <w:sz w:val="22"/>
          <w:szCs w:val="22"/>
        </w:rPr>
        <w:t>a</w:t>
      </w:r>
      <w:r w:rsidRPr="00B47D21">
        <w:rPr>
          <w:rFonts w:ascii="Arial" w:eastAsia="Arial" w:hAnsi="Arial" w:cs="Arial"/>
          <w:spacing w:val="-2"/>
          <w:sz w:val="22"/>
          <w:szCs w:val="22"/>
        </w:rPr>
        <w:t>m</w:t>
      </w:r>
      <w:r w:rsidRPr="00B47D21">
        <w:rPr>
          <w:rFonts w:ascii="Arial" w:eastAsia="Arial" w:hAnsi="Arial" w:cs="Arial"/>
          <w:sz w:val="22"/>
          <w:szCs w:val="22"/>
        </w:rPr>
        <w:t>e prima</w:t>
      </w:r>
      <w:r w:rsidRPr="00B47D21">
        <w:rPr>
          <w:rFonts w:ascii="Arial" w:eastAsia="Arial" w:hAnsi="Arial" w:cs="Arial"/>
          <w:spacing w:val="1"/>
          <w:sz w:val="22"/>
          <w:szCs w:val="22"/>
        </w:rPr>
        <w:t>r</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 are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ore</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ns</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an</w:t>
      </w:r>
      <w:r w:rsidRPr="00B47D21">
        <w:rPr>
          <w:rFonts w:ascii="Arial" w:eastAsia="Arial" w:hAnsi="Arial" w:cs="Arial"/>
          <w:spacing w:val="5"/>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w:t>
      </w:r>
      <w:r w:rsidRPr="00B47D21">
        <w:rPr>
          <w:rFonts w:ascii="Arial" w:eastAsia="Arial" w:hAnsi="Arial" w:cs="Arial"/>
          <w:spacing w:val="-1"/>
          <w:sz w:val="22"/>
          <w:szCs w:val="22"/>
        </w:rPr>
        <w:t>e</w:t>
      </w:r>
      <w:r w:rsidRPr="00B47D21">
        <w:rPr>
          <w:rFonts w:ascii="Arial" w:eastAsia="Arial" w:hAnsi="Arial" w:cs="Arial"/>
          <w:sz w:val="22"/>
          <w:szCs w:val="22"/>
        </w:rPr>
        <w:t>s</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v</w:t>
      </w:r>
      <w:r w:rsidRPr="00B47D21">
        <w:rPr>
          <w:rFonts w:ascii="Arial" w:eastAsia="Arial" w:hAnsi="Arial" w:cs="Arial"/>
          <w:sz w:val="22"/>
          <w:szCs w:val="22"/>
        </w:rPr>
        <w:t>a</w:t>
      </w:r>
      <w:r w:rsidRPr="00B47D21">
        <w:rPr>
          <w:rFonts w:ascii="Arial" w:eastAsia="Arial" w:hAnsi="Arial" w:cs="Arial"/>
          <w:spacing w:val="-1"/>
          <w:sz w:val="22"/>
          <w:szCs w:val="22"/>
        </w:rPr>
        <w:t>il</w:t>
      </w:r>
      <w:r w:rsidRPr="00B47D21">
        <w:rPr>
          <w:rFonts w:ascii="Arial" w:eastAsia="Arial" w:hAnsi="Arial" w:cs="Arial"/>
          <w:sz w:val="22"/>
          <w:szCs w:val="22"/>
        </w:rPr>
        <w:t>a</w:t>
      </w:r>
      <w:r w:rsidRPr="00B47D21">
        <w:rPr>
          <w:rFonts w:ascii="Arial" w:eastAsia="Arial" w:hAnsi="Arial" w:cs="Arial"/>
          <w:spacing w:val="-1"/>
          <w:sz w:val="22"/>
          <w:szCs w:val="22"/>
        </w:rPr>
        <w:t>bl</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z w:val="22"/>
          <w:szCs w:val="22"/>
        </w:rPr>
        <w:t>pri</w:t>
      </w:r>
      <w:r w:rsidRPr="00B47D21">
        <w:rPr>
          <w:rFonts w:ascii="Arial" w:eastAsia="Arial" w:hAnsi="Arial" w:cs="Arial"/>
          <w:spacing w:val="-1"/>
          <w:sz w:val="22"/>
          <w:szCs w:val="22"/>
        </w:rPr>
        <w:t>o</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4"/>
          <w:sz w:val="22"/>
          <w:szCs w:val="22"/>
        </w:rPr>
        <w:t xml:space="preserve"> </w:t>
      </w:r>
      <w:r w:rsidRPr="00B47D21">
        <w:rPr>
          <w:rFonts w:ascii="Arial" w:eastAsia="Arial" w:hAnsi="Arial" w:cs="Arial"/>
          <w:sz w:val="22"/>
          <w:szCs w:val="22"/>
        </w:rPr>
        <w:t>be</w:t>
      </w:r>
      <w:r w:rsidRPr="00B47D21">
        <w:rPr>
          <w:rFonts w:ascii="Arial" w:eastAsia="Arial" w:hAnsi="Arial" w:cs="Arial"/>
          <w:spacing w:val="5"/>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a</w:t>
      </w:r>
      <w:r w:rsidRPr="00B47D21">
        <w:rPr>
          <w:rFonts w:ascii="Arial" w:eastAsia="Arial" w:hAnsi="Arial" w:cs="Arial"/>
          <w:sz w:val="22"/>
          <w:szCs w:val="22"/>
        </w:rPr>
        <w:t>sed</w:t>
      </w:r>
      <w:r w:rsidRPr="00B47D21">
        <w:rPr>
          <w:rFonts w:ascii="Arial" w:eastAsia="Arial" w:hAnsi="Arial" w:cs="Arial"/>
          <w:spacing w:val="5"/>
          <w:sz w:val="22"/>
          <w:szCs w:val="22"/>
        </w:rPr>
        <w:t xml:space="preserve"> </w:t>
      </w:r>
      <w:r w:rsidRPr="00B47D21">
        <w:rPr>
          <w:rFonts w:ascii="Arial" w:eastAsia="Arial" w:hAnsi="Arial" w:cs="Arial"/>
          <w:sz w:val="22"/>
          <w:szCs w:val="22"/>
        </w:rPr>
        <w:t>on</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b</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 c</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eria a</w:t>
      </w:r>
      <w:r w:rsidRPr="00B47D21">
        <w:rPr>
          <w:rFonts w:ascii="Arial" w:eastAsia="Arial" w:hAnsi="Arial" w:cs="Arial"/>
          <w:spacing w:val="-1"/>
          <w:sz w:val="22"/>
          <w:szCs w:val="22"/>
        </w:rPr>
        <w:t>l</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pacing w:val="-3"/>
          <w:sz w:val="22"/>
          <w:szCs w:val="22"/>
        </w:rPr>
        <w:t>e</w:t>
      </w:r>
      <w:r w:rsidRPr="00B47D21">
        <w:rPr>
          <w:rFonts w:ascii="Arial" w:eastAsia="Arial" w:hAnsi="Arial" w:cs="Arial"/>
          <w:sz w:val="22"/>
          <w:szCs w:val="22"/>
        </w:rPr>
        <w:t>.</w:t>
      </w:r>
    </w:p>
    <w:p w14:paraId="70E2259B" w14:textId="477DF4E5" w:rsidR="00D02A76" w:rsidRPr="00B47D21" w:rsidRDefault="00D02A76" w:rsidP="00B47D21">
      <w:pPr>
        <w:spacing w:line="276" w:lineRule="auto"/>
        <w:ind w:right="73"/>
        <w:jc w:val="both"/>
        <w:rPr>
          <w:rFonts w:ascii="Arial" w:eastAsia="Arial" w:hAnsi="Arial" w:cs="Arial"/>
          <w:sz w:val="22"/>
          <w:szCs w:val="22"/>
        </w:rPr>
      </w:pPr>
    </w:p>
    <w:p w14:paraId="1E563E5B" w14:textId="77777777" w:rsidR="00D02A76" w:rsidRPr="00B47D21" w:rsidRDefault="00D02A76" w:rsidP="00B47D21">
      <w:pPr>
        <w:spacing w:before="8" w:line="180" w:lineRule="exact"/>
        <w:jc w:val="both"/>
        <w:rPr>
          <w:rFonts w:ascii="Arial" w:hAnsi="Arial" w:cs="Arial"/>
          <w:sz w:val="22"/>
          <w:szCs w:val="22"/>
        </w:rPr>
      </w:pPr>
    </w:p>
    <w:p w14:paraId="67C533BA" w14:textId="77777777" w:rsidR="008F6324" w:rsidRDefault="00D02A76" w:rsidP="008F6324">
      <w:pPr>
        <w:spacing w:line="450" w:lineRule="auto"/>
        <w:ind w:left="106" w:right="3645" w:firstLine="3577"/>
        <w:jc w:val="center"/>
        <w:rPr>
          <w:rFonts w:ascii="Arial" w:eastAsia="Arial" w:hAnsi="Arial" w:cs="Arial"/>
          <w:b/>
          <w:sz w:val="22"/>
          <w:szCs w:val="22"/>
        </w:rPr>
      </w:pPr>
      <w:r w:rsidRPr="00B47D21">
        <w:rPr>
          <w:rFonts w:ascii="Arial" w:eastAsia="Arial" w:hAnsi="Arial" w:cs="Arial"/>
          <w:b/>
          <w:spacing w:val="-5"/>
          <w:sz w:val="22"/>
          <w:szCs w:val="22"/>
        </w:rPr>
        <w:t>A</w:t>
      </w:r>
      <w:r w:rsidRPr="00B47D21">
        <w:rPr>
          <w:rFonts w:ascii="Arial" w:eastAsia="Arial" w:hAnsi="Arial" w:cs="Arial"/>
          <w:b/>
          <w:spacing w:val="2"/>
          <w:sz w:val="22"/>
          <w:szCs w:val="22"/>
        </w:rPr>
        <w:t>D</w:t>
      </w:r>
      <w:r w:rsidRPr="00B47D21">
        <w:rPr>
          <w:rFonts w:ascii="Arial" w:eastAsia="Arial" w:hAnsi="Arial" w:cs="Arial"/>
          <w:b/>
          <w:sz w:val="22"/>
          <w:szCs w:val="22"/>
        </w:rPr>
        <w:t>D</w:t>
      </w:r>
      <w:r w:rsidRPr="00B47D21">
        <w:rPr>
          <w:rFonts w:ascii="Arial" w:eastAsia="Arial" w:hAnsi="Arial" w:cs="Arial"/>
          <w:b/>
          <w:spacing w:val="2"/>
          <w:sz w:val="22"/>
          <w:szCs w:val="22"/>
        </w:rPr>
        <w:t>I</w:t>
      </w:r>
      <w:r w:rsidRPr="00B47D21">
        <w:rPr>
          <w:rFonts w:ascii="Arial" w:eastAsia="Arial" w:hAnsi="Arial" w:cs="Arial"/>
          <w:b/>
          <w:sz w:val="22"/>
          <w:szCs w:val="22"/>
        </w:rPr>
        <w:t>TIO</w:t>
      </w:r>
      <w:r w:rsidRPr="00B47D21">
        <w:rPr>
          <w:rFonts w:ascii="Arial" w:eastAsia="Arial" w:hAnsi="Arial" w:cs="Arial"/>
          <w:b/>
          <w:spacing w:val="5"/>
          <w:sz w:val="22"/>
          <w:szCs w:val="22"/>
        </w:rPr>
        <w:t>N</w:t>
      </w:r>
      <w:r w:rsidRPr="00B47D21">
        <w:rPr>
          <w:rFonts w:ascii="Arial" w:eastAsia="Arial" w:hAnsi="Arial" w:cs="Arial"/>
          <w:b/>
          <w:spacing w:val="-5"/>
          <w:sz w:val="22"/>
          <w:szCs w:val="22"/>
        </w:rPr>
        <w:t>A</w:t>
      </w:r>
      <w:r w:rsidR="00B46DC1">
        <w:rPr>
          <w:rFonts w:ascii="Arial" w:eastAsia="Arial" w:hAnsi="Arial" w:cs="Arial"/>
          <w:b/>
          <w:sz w:val="22"/>
          <w:szCs w:val="22"/>
        </w:rPr>
        <w:t>L INFORMARTION</w:t>
      </w:r>
    </w:p>
    <w:p w14:paraId="27BA9A27" w14:textId="1DFD3481" w:rsidR="008F6324" w:rsidRDefault="008F6324" w:rsidP="008F6324">
      <w:pPr>
        <w:spacing w:line="450" w:lineRule="auto"/>
        <w:ind w:right="3645"/>
        <w:rPr>
          <w:rFonts w:ascii="Arial" w:eastAsia="Arial" w:hAnsi="Arial" w:cs="Arial"/>
          <w:b/>
          <w:sz w:val="22"/>
          <w:szCs w:val="22"/>
        </w:rPr>
      </w:pPr>
      <w:r>
        <w:rPr>
          <w:rFonts w:ascii="Arial" w:eastAsia="Arial" w:hAnsi="Arial" w:cs="Arial"/>
          <w:b/>
          <w:sz w:val="22"/>
          <w:szCs w:val="22"/>
        </w:rPr>
        <w:t xml:space="preserve">  Provided by Wandsworth Borough Council</w:t>
      </w:r>
    </w:p>
    <w:p w14:paraId="6DA2E1DA" w14:textId="51CF0DBB" w:rsidR="00D02A76" w:rsidRPr="00B47D21" w:rsidRDefault="00D02A76" w:rsidP="008F6324">
      <w:pPr>
        <w:spacing w:line="450" w:lineRule="auto"/>
        <w:ind w:left="106" w:right="3645"/>
        <w:jc w:val="both"/>
        <w:rPr>
          <w:rFonts w:ascii="Arial" w:eastAsia="Arial" w:hAnsi="Arial" w:cs="Arial"/>
          <w:sz w:val="22"/>
          <w:szCs w:val="22"/>
        </w:rPr>
      </w:pPr>
      <w:r w:rsidRPr="00B47D21">
        <w:rPr>
          <w:rFonts w:ascii="Arial" w:eastAsia="Arial" w:hAnsi="Arial" w:cs="Arial"/>
          <w:b/>
          <w:spacing w:val="-1"/>
          <w:sz w:val="22"/>
          <w:szCs w:val="22"/>
        </w:rPr>
        <w:t>M</w:t>
      </w:r>
      <w:r w:rsidRPr="00B47D21">
        <w:rPr>
          <w:rFonts w:ascii="Arial" w:eastAsia="Arial" w:hAnsi="Arial" w:cs="Arial"/>
          <w:b/>
          <w:spacing w:val="1"/>
          <w:sz w:val="22"/>
          <w:szCs w:val="22"/>
        </w:rPr>
        <w:t>e</w:t>
      </w:r>
      <w:r w:rsidRPr="00B47D21">
        <w:rPr>
          <w:rFonts w:ascii="Arial" w:eastAsia="Arial" w:hAnsi="Arial" w:cs="Arial"/>
          <w:b/>
          <w:sz w:val="22"/>
          <w:szCs w:val="22"/>
        </w:rPr>
        <w:t>t</w:t>
      </w:r>
      <w:r w:rsidRPr="00B47D21">
        <w:rPr>
          <w:rFonts w:ascii="Arial" w:eastAsia="Arial" w:hAnsi="Arial" w:cs="Arial"/>
          <w:b/>
          <w:spacing w:val="-1"/>
          <w:sz w:val="22"/>
          <w:szCs w:val="22"/>
        </w:rPr>
        <w:t>h</w:t>
      </w:r>
      <w:r w:rsidRPr="00B47D21">
        <w:rPr>
          <w:rFonts w:ascii="Arial" w:eastAsia="Arial" w:hAnsi="Arial" w:cs="Arial"/>
          <w:b/>
          <w:sz w:val="22"/>
          <w:szCs w:val="22"/>
        </w:rPr>
        <w:t>od of</w:t>
      </w:r>
      <w:r w:rsidRPr="00B47D21">
        <w:rPr>
          <w:rFonts w:ascii="Arial" w:eastAsia="Arial" w:hAnsi="Arial" w:cs="Arial"/>
          <w:b/>
          <w:spacing w:val="4"/>
          <w:sz w:val="22"/>
          <w:szCs w:val="22"/>
        </w:rPr>
        <w:t xml:space="preserve"> </w:t>
      </w:r>
      <w:r w:rsidRPr="00B47D21">
        <w:rPr>
          <w:rFonts w:ascii="Arial" w:eastAsia="Arial" w:hAnsi="Arial" w:cs="Arial"/>
          <w:b/>
          <w:spacing w:val="-5"/>
          <w:sz w:val="22"/>
          <w:szCs w:val="22"/>
        </w:rPr>
        <w:t>A</w:t>
      </w:r>
      <w:r w:rsidRPr="00B47D21">
        <w:rPr>
          <w:rFonts w:ascii="Arial" w:eastAsia="Arial" w:hAnsi="Arial" w:cs="Arial"/>
          <w:b/>
          <w:sz w:val="22"/>
          <w:szCs w:val="22"/>
        </w:rPr>
        <w:t>ppli</w:t>
      </w:r>
      <w:r w:rsidRPr="00B47D21">
        <w:rPr>
          <w:rFonts w:ascii="Arial" w:eastAsia="Arial" w:hAnsi="Arial" w:cs="Arial"/>
          <w:b/>
          <w:spacing w:val="1"/>
          <w:sz w:val="22"/>
          <w:szCs w:val="22"/>
        </w:rPr>
        <w:t>ca</w:t>
      </w:r>
      <w:r w:rsidRPr="00B47D21">
        <w:rPr>
          <w:rFonts w:ascii="Arial" w:eastAsia="Arial" w:hAnsi="Arial" w:cs="Arial"/>
          <w:b/>
          <w:sz w:val="22"/>
          <w:szCs w:val="22"/>
        </w:rPr>
        <w:t xml:space="preserve">tion </w:t>
      </w:r>
      <w:r w:rsidRPr="00B47D21">
        <w:rPr>
          <w:rFonts w:ascii="Arial" w:eastAsia="Arial" w:hAnsi="Arial" w:cs="Arial"/>
          <w:b/>
          <w:spacing w:val="-1"/>
          <w:sz w:val="22"/>
          <w:szCs w:val="22"/>
        </w:rPr>
        <w:t>f</w:t>
      </w:r>
      <w:r w:rsidRPr="00B47D21">
        <w:rPr>
          <w:rFonts w:ascii="Arial" w:eastAsia="Arial" w:hAnsi="Arial" w:cs="Arial"/>
          <w:b/>
          <w:sz w:val="22"/>
          <w:szCs w:val="22"/>
        </w:rPr>
        <w:t>or R</w:t>
      </w:r>
      <w:r w:rsidRPr="00B47D21">
        <w:rPr>
          <w:rFonts w:ascii="Arial" w:eastAsia="Arial" w:hAnsi="Arial" w:cs="Arial"/>
          <w:b/>
          <w:spacing w:val="1"/>
          <w:sz w:val="22"/>
          <w:szCs w:val="22"/>
        </w:rPr>
        <w:t>ece</w:t>
      </w:r>
      <w:r w:rsidRPr="00B47D21">
        <w:rPr>
          <w:rFonts w:ascii="Arial" w:eastAsia="Arial" w:hAnsi="Arial" w:cs="Arial"/>
          <w:b/>
          <w:sz w:val="22"/>
          <w:szCs w:val="22"/>
        </w:rPr>
        <w:t>p</w:t>
      </w:r>
      <w:r w:rsidRPr="00B47D21">
        <w:rPr>
          <w:rFonts w:ascii="Arial" w:eastAsia="Arial" w:hAnsi="Arial" w:cs="Arial"/>
          <w:b/>
          <w:spacing w:val="-1"/>
          <w:sz w:val="22"/>
          <w:szCs w:val="22"/>
        </w:rPr>
        <w:t>t</w:t>
      </w:r>
      <w:r w:rsidR="00B46DC1">
        <w:rPr>
          <w:rFonts w:ascii="Arial" w:eastAsia="Arial" w:hAnsi="Arial" w:cs="Arial"/>
          <w:b/>
          <w:sz w:val="22"/>
          <w:szCs w:val="22"/>
        </w:rPr>
        <w:t>ion</w:t>
      </w:r>
    </w:p>
    <w:p w14:paraId="744337C0" w14:textId="41976886" w:rsidR="00D02A76" w:rsidRPr="00B47D21" w:rsidRDefault="00D02A76" w:rsidP="00134097">
      <w:pPr>
        <w:spacing w:before="2" w:line="276" w:lineRule="auto"/>
        <w:ind w:left="106" w:right="69"/>
        <w:jc w:val="both"/>
        <w:rPr>
          <w:rFonts w:ascii="Arial" w:eastAsia="Arial" w:hAnsi="Arial" w:cs="Arial"/>
          <w:sz w:val="22"/>
          <w:szCs w:val="22"/>
        </w:rPr>
      </w:pPr>
      <w:r w:rsidRPr="005D49BD">
        <w:rPr>
          <w:rFonts w:ascii="Arial" w:eastAsia="Arial" w:hAnsi="Arial" w:cs="Arial"/>
          <w:spacing w:val="2"/>
          <w:sz w:val="22"/>
          <w:szCs w:val="22"/>
        </w:rPr>
        <w:t>T</w:t>
      </w:r>
      <w:r w:rsidRPr="005D49BD">
        <w:rPr>
          <w:rFonts w:ascii="Arial" w:eastAsia="Arial" w:hAnsi="Arial" w:cs="Arial"/>
          <w:sz w:val="22"/>
          <w:szCs w:val="22"/>
        </w:rPr>
        <w:t>he</w:t>
      </w:r>
      <w:r w:rsidRPr="005D49BD">
        <w:rPr>
          <w:rFonts w:ascii="Arial" w:eastAsia="Arial" w:hAnsi="Arial" w:cs="Arial"/>
          <w:spacing w:val="5"/>
          <w:sz w:val="22"/>
          <w:szCs w:val="22"/>
        </w:rPr>
        <w:t xml:space="preserve"> </w:t>
      </w:r>
      <w:r w:rsidRPr="005D49BD">
        <w:rPr>
          <w:rFonts w:ascii="Arial" w:eastAsia="Arial" w:hAnsi="Arial" w:cs="Arial"/>
          <w:sz w:val="22"/>
          <w:szCs w:val="22"/>
        </w:rPr>
        <w:t>sch</w:t>
      </w:r>
      <w:r w:rsidRPr="005D49BD">
        <w:rPr>
          <w:rFonts w:ascii="Arial" w:eastAsia="Arial" w:hAnsi="Arial" w:cs="Arial"/>
          <w:spacing w:val="-1"/>
          <w:sz w:val="22"/>
          <w:szCs w:val="22"/>
        </w:rPr>
        <w:t>o</w:t>
      </w:r>
      <w:r w:rsidRPr="005D49BD">
        <w:rPr>
          <w:rFonts w:ascii="Arial" w:eastAsia="Arial" w:hAnsi="Arial" w:cs="Arial"/>
          <w:sz w:val="22"/>
          <w:szCs w:val="22"/>
        </w:rPr>
        <w:t>ol</w:t>
      </w:r>
      <w:r w:rsidRPr="005D49BD">
        <w:rPr>
          <w:rFonts w:ascii="Arial" w:eastAsia="Arial" w:hAnsi="Arial" w:cs="Arial"/>
          <w:spacing w:val="7"/>
          <w:sz w:val="22"/>
          <w:szCs w:val="22"/>
        </w:rPr>
        <w:t xml:space="preserve"> </w:t>
      </w:r>
      <w:r w:rsidRPr="005D49BD">
        <w:rPr>
          <w:rFonts w:ascii="Arial" w:eastAsia="Arial" w:hAnsi="Arial" w:cs="Arial"/>
          <w:spacing w:val="-3"/>
          <w:sz w:val="22"/>
          <w:szCs w:val="22"/>
        </w:rPr>
        <w:t>w</w:t>
      </w:r>
      <w:r w:rsidRPr="005D49BD">
        <w:rPr>
          <w:rFonts w:ascii="Arial" w:eastAsia="Arial" w:hAnsi="Arial" w:cs="Arial"/>
          <w:spacing w:val="-1"/>
          <w:sz w:val="22"/>
          <w:szCs w:val="22"/>
        </w:rPr>
        <w:t>i</w:t>
      </w:r>
      <w:r w:rsidRPr="005D49BD">
        <w:rPr>
          <w:rFonts w:ascii="Arial" w:eastAsia="Arial" w:hAnsi="Arial" w:cs="Arial"/>
          <w:spacing w:val="1"/>
          <w:sz w:val="22"/>
          <w:szCs w:val="22"/>
        </w:rPr>
        <w:t>l</w:t>
      </w:r>
      <w:r w:rsidRPr="005D49BD">
        <w:rPr>
          <w:rFonts w:ascii="Arial" w:eastAsia="Arial" w:hAnsi="Arial" w:cs="Arial"/>
          <w:sz w:val="22"/>
          <w:szCs w:val="22"/>
        </w:rPr>
        <w:t>l</w:t>
      </w:r>
      <w:r w:rsidRPr="005D49BD">
        <w:rPr>
          <w:rFonts w:ascii="Arial" w:eastAsia="Arial" w:hAnsi="Arial" w:cs="Arial"/>
          <w:spacing w:val="7"/>
          <w:sz w:val="22"/>
          <w:szCs w:val="22"/>
        </w:rPr>
        <w:t xml:space="preserve"> </w:t>
      </w:r>
      <w:r w:rsidRPr="005D49BD">
        <w:rPr>
          <w:rFonts w:ascii="Arial" w:eastAsia="Arial" w:hAnsi="Arial" w:cs="Arial"/>
          <w:sz w:val="22"/>
          <w:szCs w:val="22"/>
        </w:rPr>
        <w:t>be</w:t>
      </w:r>
      <w:r w:rsidRPr="005D49BD">
        <w:rPr>
          <w:rFonts w:ascii="Arial" w:eastAsia="Arial" w:hAnsi="Arial" w:cs="Arial"/>
          <w:spacing w:val="7"/>
          <w:sz w:val="22"/>
          <w:szCs w:val="22"/>
        </w:rPr>
        <w:t xml:space="preserve"> </w:t>
      </w:r>
      <w:r w:rsidRPr="005D49BD">
        <w:rPr>
          <w:rFonts w:ascii="Arial" w:eastAsia="Arial" w:hAnsi="Arial" w:cs="Arial"/>
          <w:sz w:val="22"/>
          <w:szCs w:val="22"/>
        </w:rPr>
        <w:t>p</w:t>
      </w:r>
      <w:r w:rsidRPr="005D49BD">
        <w:rPr>
          <w:rFonts w:ascii="Arial" w:eastAsia="Arial" w:hAnsi="Arial" w:cs="Arial"/>
          <w:spacing w:val="-1"/>
          <w:sz w:val="22"/>
          <w:szCs w:val="22"/>
        </w:rPr>
        <w:t>a</w:t>
      </w:r>
      <w:r w:rsidRPr="005D49BD">
        <w:rPr>
          <w:rFonts w:ascii="Arial" w:eastAsia="Arial" w:hAnsi="Arial" w:cs="Arial"/>
          <w:spacing w:val="1"/>
          <w:sz w:val="22"/>
          <w:szCs w:val="22"/>
        </w:rPr>
        <w:t>r</w:t>
      </w:r>
      <w:r w:rsidRPr="005D49BD">
        <w:rPr>
          <w:rFonts w:ascii="Arial" w:eastAsia="Arial" w:hAnsi="Arial" w:cs="Arial"/>
          <w:spacing w:val="2"/>
          <w:sz w:val="22"/>
          <w:szCs w:val="22"/>
        </w:rPr>
        <w:t>t</w:t>
      </w:r>
      <w:r w:rsidRPr="005D49BD">
        <w:rPr>
          <w:rFonts w:ascii="Arial" w:eastAsia="Arial" w:hAnsi="Arial" w:cs="Arial"/>
          <w:spacing w:val="-3"/>
          <w:sz w:val="22"/>
          <w:szCs w:val="22"/>
        </w:rPr>
        <w:t>i</w:t>
      </w:r>
      <w:r w:rsidRPr="005D49BD">
        <w:rPr>
          <w:rFonts w:ascii="Arial" w:eastAsia="Arial" w:hAnsi="Arial" w:cs="Arial"/>
          <w:sz w:val="22"/>
          <w:szCs w:val="22"/>
        </w:rPr>
        <w:t>c</w:t>
      </w:r>
      <w:r w:rsidRPr="005D49BD">
        <w:rPr>
          <w:rFonts w:ascii="Arial" w:eastAsia="Arial" w:hAnsi="Arial" w:cs="Arial"/>
          <w:spacing w:val="-1"/>
          <w:sz w:val="22"/>
          <w:szCs w:val="22"/>
        </w:rPr>
        <w:t>i</w:t>
      </w:r>
      <w:r w:rsidRPr="005D49BD">
        <w:rPr>
          <w:rFonts w:ascii="Arial" w:eastAsia="Arial" w:hAnsi="Arial" w:cs="Arial"/>
          <w:sz w:val="22"/>
          <w:szCs w:val="22"/>
        </w:rPr>
        <w:t>p</w:t>
      </w:r>
      <w:r w:rsidRPr="005D49BD">
        <w:rPr>
          <w:rFonts w:ascii="Arial" w:eastAsia="Arial" w:hAnsi="Arial" w:cs="Arial"/>
          <w:spacing w:val="-1"/>
          <w:sz w:val="22"/>
          <w:szCs w:val="22"/>
        </w:rPr>
        <w:t>a</w:t>
      </w:r>
      <w:r w:rsidRPr="005D49BD">
        <w:rPr>
          <w:rFonts w:ascii="Arial" w:eastAsia="Arial" w:hAnsi="Arial" w:cs="Arial"/>
          <w:spacing w:val="1"/>
          <w:sz w:val="22"/>
          <w:szCs w:val="22"/>
        </w:rPr>
        <w:t>t</w:t>
      </w:r>
      <w:r w:rsidRPr="005D49BD">
        <w:rPr>
          <w:rFonts w:ascii="Arial" w:eastAsia="Arial" w:hAnsi="Arial" w:cs="Arial"/>
          <w:spacing w:val="-1"/>
          <w:sz w:val="22"/>
          <w:szCs w:val="22"/>
        </w:rPr>
        <w:t>i</w:t>
      </w:r>
      <w:r w:rsidRPr="005D49BD">
        <w:rPr>
          <w:rFonts w:ascii="Arial" w:eastAsia="Arial" w:hAnsi="Arial" w:cs="Arial"/>
          <w:sz w:val="22"/>
          <w:szCs w:val="22"/>
        </w:rPr>
        <w:t>ng</w:t>
      </w:r>
      <w:r w:rsidRPr="005D49BD">
        <w:rPr>
          <w:rFonts w:ascii="Arial" w:eastAsia="Arial" w:hAnsi="Arial" w:cs="Arial"/>
          <w:spacing w:val="10"/>
          <w:sz w:val="22"/>
          <w:szCs w:val="22"/>
        </w:rPr>
        <w:t xml:space="preserve"> </w:t>
      </w:r>
      <w:r w:rsidRPr="005D49BD">
        <w:rPr>
          <w:rFonts w:ascii="Arial" w:eastAsia="Arial" w:hAnsi="Arial" w:cs="Arial"/>
          <w:spacing w:val="-1"/>
          <w:sz w:val="22"/>
          <w:szCs w:val="22"/>
        </w:rPr>
        <w:t>i</w:t>
      </w:r>
      <w:r w:rsidRPr="005D49BD">
        <w:rPr>
          <w:rFonts w:ascii="Arial" w:eastAsia="Arial" w:hAnsi="Arial" w:cs="Arial"/>
          <w:sz w:val="22"/>
          <w:szCs w:val="22"/>
        </w:rPr>
        <w:t>n</w:t>
      </w:r>
      <w:r w:rsidRPr="005D49BD">
        <w:rPr>
          <w:rFonts w:ascii="Arial" w:eastAsia="Arial" w:hAnsi="Arial" w:cs="Arial"/>
          <w:spacing w:val="5"/>
          <w:sz w:val="22"/>
          <w:szCs w:val="22"/>
        </w:rPr>
        <w:t xml:space="preserve"> </w:t>
      </w:r>
      <w:r w:rsidRPr="005D49BD">
        <w:rPr>
          <w:rFonts w:ascii="Arial" w:eastAsia="Arial" w:hAnsi="Arial" w:cs="Arial"/>
          <w:sz w:val="22"/>
          <w:szCs w:val="22"/>
        </w:rPr>
        <w:t>co</w:t>
      </w:r>
      <w:r w:rsidRPr="005D49BD">
        <w:rPr>
          <w:rFonts w:ascii="Arial" w:eastAsia="Arial" w:hAnsi="Arial" w:cs="Arial"/>
          <w:spacing w:val="-1"/>
          <w:sz w:val="22"/>
          <w:szCs w:val="22"/>
        </w:rPr>
        <w:t>o</w:t>
      </w:r>
      <w:r w:rsidRPr="005D49BD">
        <w:rPr>
          <w:rFonts w:ascii="Arial" w:eastAsia="Arial" w:hAnsi="Arial" w:cs="Arial"/>
          <w:spacing w:val="1"/>
          <w:sz w:val="22"/>
          <w:szCs w:val="22"/>
        </w:rPr>
        <w:t>r</w:t>
      </w:r>
      <w:r w:rsidRPr="005D49BD">
        <w:rPr>
          <w:rFonts w:ascii="Arial" w:eastAsia="Arial" w:hAnsi="Arial" w:cs="Arial"/>
          <w:sz w:val="22"/>
          <w:szCs w:val="22"/>
        </w:rPr>
        <w:t>d</w:t>
      </w:r>
      <w:r w:rsidRPr="005D49BD">
        <w:rPr>
          <w:rFonts w:ascii="Arial" w:eastAsia="Arial" w:hAnsi="Arial" w:cs="Arial"/>
          <w:spacing w:val="-1"/>
          <w:sz w:val="22"/>
          <w:szCs w:val="22"/>
        </w:rPr>
        <w:t>i</w:t>
      </w:r>
      <w:r w:rsidRPr="005D49BD">
        <w:rPr>
          <w:rFonts w:ascii="Arial" w:eastAsia="Arial" w:hAnsi="Arial" w:cs="Arial"/>
          <w:sz w:val="22"/>
          <w:szCs w:val="22"/>
        </w:rPr>
        <w:t>n</w:t>
      </w:r>
      <w:r w:rsidRPr="005D49BD">
        <w:rPr>
          <w:rFonts w:ascii="Arial" w:eastAsia="Arial" w:hAnsi="Arial" w:cs="Arial"/>
          <w:spacing w:val="-1"/>
          <w:sz w:val="22"/>
          <w:szCs w:val="22"/>
        </w:rPr>
        <w:t>a</w:t>
      </w:r>
      <w:r w:rsidRPr="005D49BD">
        <w:rPr>
          <w:rFonts w:ascii="Arial" w:eastAsia="Arial" w:hAnsi="Arial" w:cs="Arial"/>
          <w:spacing w:val="1"/>
          <w:sz w:val="22"/>
          <w:szCs w:val="22"/>
        </w:rPr>
        <w:t>t</w:t>
      </w:r>
      <w:r w:rsidRPr="005D49BD">
        <w:rPr>
          <w:rFonts w:ascii="Arial" w:eastAsia="Arial" w:hAnsi="Arial" w:cs="Arial"/>
          <w:sz w:val="22"/>
          <w:szCs w:val="22"/>
        </w:rPr>
        <w:t>ed</w:t>
      </w:r>
      <w:r w:rsidRPr="005D49BD">
        <w:rPr>
          <w:rFonts w:ascii="Arial" w:eastAsia="Arial" w:hAnsi="Arial" w:cs="Arial"/>
          <w:spacing w:val="3"/>
          <w:sz w:val="22"/>
          <w:szCs w:val="22"/>
        </w:rPr>
        <w:t xml:space="preserve"> </w:t>
      </w:r>
      <w:r w:rsidRPr="005D49BD">
        <w:rPr>
          <w:rFonts w:ascii="Arial" w:eastAsia="Arial" w:hAnsi="Arial" w:cs="Arial"/>
          <w:sz w:val="22"/>
          <w:szCs w:val="22"/>
        </w:rPr>
        <w:t>a</w:t>
      </w:r>
      <w:r w:rsidRPr="005D49BD">
        <w:rPr>
          <w:rFonts w:ascii="Arial" w:eastAsia="Arial" w:hAnsi="Arial" w:cs="Arial"/>
          <w:spacing w:val="-1"/>
          <w:sz w:val="22"/>
          <w:szCs w:val="22"/>
        </w:rPr>
        <w:t>d</w:t>
      </w:r>
      <w:r w:rsidRPr="005D49BD">
        <w:rPr>
          <w:rFonts w:ascii="Arial" w:eastAsia="Arial" w:hAnsi="Arial" w:cs="Arial"/>
          <w:spacing w:val="1"/>
          <w:sz w:val="22"/>
          <w:szCs w:val="22"/>
        </w:rPr>
        <w:t>m</w:t>
      </w:r>
      <w:r w:rsidRPr="005D49BD">
        <w:rPr>
          <w:rFonts w:ascii="Arial" w:eastAsia="Arial" w:hAnsi="Arial" w:cs="Arial"/>
          <w:spacing w:val="-1"/>
          <w:sz w:val="22"/>
          <w:szCs w:val="22"/>
        </w:rPr>
        <w:t>i</w:t>
      </w:r>
      <w:r w:rsidRPr="005D49BD">
        <w:rPr>
          <w:rFonts w:ascii="Arial" w:eastAsia="Arial" w:hAnsi="Arial" w:cs="Arial"/>
          <w:sz w:val="22"/>
          <w:szCs w:val="22"/>
        </w:rPr>
        <w:t>ss</w:t>
      </w:r>
      <w:r w:rsidRPr="005D49BD">
        <w:rPr>
          <w:rFonts w:ascii="Arial" w:eastAsia="Arial" w:hAnsi="Arial" w:cs="Arial"/>
          <w:spacing w:val="-1"/>
          <w:sz w:val="22"/>
          <w:szCs w:val="22"/>
        </w:rPr>
        <w:t>i</w:t>
      </w:r>
      <w:r w:rsidRPr="005D49BD">
        <w:rPr>
          <w:rFonts w:ascii="Arial" w:eastAsia="Arial" w:hAnsi="Arial" w:cs="Arial"/>
          <w:sz w:val="22"/>
          <w:szCs w:val="22"/>
        </w:rPr>
        <w:t>on</w:t>
      </w:r>
      <w:r w:rsidRPr="005D49BD">
        <w:rPr>
          <w:rFonts w:ascii="Arial" w:eastAsia="Arial" w:hAnsi="Arial" w:cs="Arial"/>
          <w:spacing w:val="7"/>
          <w:sz w:val="22"/>
          <w:szCs w:val="22"/>
        </w:rPr>
        <w:t xml:space="preserve"> </w:t>
      </w:r>
      <w:r w:rsidRPr="005D49BD">
        <w:rPr>
          <w:rFonts w:ascii="Arial" w:eastAsia="Arial" w:hAnsi="Arial" w:cs="Arial"/>
          <w:sz w:val="22"/>
          <w:szCs w:val="22"/>
        </w:rPr>
        <w:t>a</w:t>
      </w:r>
      <w:r w:rsidRPr="005D49BD">
        <w:rPr>
          <w:rFonts w:ascii="Arial" w:eastAsia="Arial" w:hAnsi="Arial" w:cs="Arial"/>
          <w:spacing w:val="-2"/>
          <w:sz w:val="22"/>
          <w:szCs w:val="22"/>
        </w:rPr>
        <w:t>r</w:t>
      </w:r>
      <w:r w:rsidRPr="005D49BD">
        <w:rPr>
          <w:rFonts w:ascii="Arial" w:eastAsia="Arial" w:hAnsi="Arial" w:cs="Arial"/>
          <w:spacing w:val="1"/>
          <w:sz w:val="22"/>
          <w:szCs w:val="22"/>
        </w:rPr>
        <w:t>r</w:t>
      </w:r>
      <w:r w:rsidRPr="005D49BD">
        <w:rPr>
          <w:rFonts w:ascii="Arial" w:eastAsia="Arial" w:hAnsi="Arial" w:cs="Arial"/>
          <w:sz w:val="22"/>
          <w:szCs w:val="22"/>
        </w:rPr>
        <w:t>a</w:t>
      </w:r>
      <w:r w:rsidRPr="005D49BD">
        <w:rPr>
          <w:rFonts w:ascii="Arial" w:eastAsia="Arial" w:hAnsi="Arial" w:cs="Arial"/>
          <w:spacing w:val="-3"/>
          <w:sz w:val="22"/>
          <w:szCs w:val="22"/>
        </w:rPr>
        <w:t>n</w:t>
      </w:r>
      <w:r w:rsidRPr="005D49BD">
        <w:rPr>
          <w:rFonts w:ascii="Arial" w:eastAsia="Arial" w:hAnsi="Arial" w:cs="Arial"/>
          <w:spacing w:val="2"/>
          <w:sz w:val="22"/>
          <w:szCs w:val="22"/>
        </w:rPr>
        <w:t>g</w:t>
      </w:r>
      <w:r w:rsidRPr="005D49BD">
        <w:rPr>
          <w:rFonts w:ascii="Arial" w:eastAsia="Arial" w:hAnsi="Arial" w:cs="Arial"/>
          <w:sz w:val="22"/>
          <w:szCs w:val="22"/>
        </w:rPr>
        <w:t>eme</w:t>
      </w:r>
      <w:r w:rsidRPr="005D49BD">
        <w:rPr>
          <w:rFonts w:ascii="Arial" w:eastAsia="Arial" w:hAnsi="Arial" w:cs="Arial"/>
          <w:spacing w:val="-3"/>
          <w:sz w:val="22"/>
          <w:szCs w:val="22"/>
        </w:rPr>
        <w:t>n</w:t>
      </w:r>
      <w:r w:rsidRPr="005D49BD">
        <w:rPr>
          <w:rFonts w:ascii="Arial" w:eastAsia="Arial" w:hAnsi="Arial" w:cs="Arial"/>
          <w:spacing w:val="-1"/>
          <w:sz w:val="22"/>
          <w:szCs w:val="22"/>
        </w:rPr>
        <w:t>t</w:t>
      </w:r>
      <w:r w:rsidRPr="005D49BD">
        <w:rPr>
          <w:rFonts w:ascii="Arial" w:eastAsia="Arial" w:hAnsi="Arial" w:cs="Arial"/>
          <w:sz w:val="22"/>
          <w:szCs w:val="22"/>
        </w:rPr>
        <w:t>s</w:t>
      </w:r>
      <w:r w:rsidRPr="005D49BD">
        <w:rPr>
          <w:rFonts w:ascii="Arial" w:eastAsia="Arial" w:hAnsi="Arial" w:cs="Arial"/>
          <w:spacing w:val="8"/>
          <w:sz w:val="22"/>
          <w:szCs w:val="22"/>
        </w:rPr>
        <w:t xml:space="preserve"> </w:t>
      </w:r>
      <w:r w:rsidRPr="005D49BD">
        <w:rPr>
          <w:rFonts w:ascii="Arial" w:eastAsia="Arial" w:hAnsi="Arial" w:cs="Arial"/>
          <w:sz w:val="22"/>
          <w:szCs w:val="22"/>
        </w:rPr>
        <w:t>a</w:t>
      </w:r>
      <w:r w:rsidRPr="005D49BD">
        <w:rPr>
          <w:rFonts w:ascii="Arial" w:eastAsia="Arial" w:hAnsi="Arial" w:cs="Arial"/>
          <w:spacing w:val="-1"/>
          <w:sz w:val="22"/>
          <w:szCs w:val="22"/>
        </w:rPr>
        <w:t>d</w:t>
      </w:r>
      <w:r w:rsidRPr="005D49BD">
        <w:rPr>
          <w:rFonts w:ascii="Arial" w:eastAsia="Arial" w:hAnsi="Arial" w:cs="Arial"/>
          <w:spacing w:val="1"/>
          <w:sz w:val="22"/>
          <w:szCs w:val="22"/>
        </w:rPr>
        <w:t>m</w:t>
      </w:r>
      <w:r w:rsidRPr="005D49BD">
        <w:rPr>
          <w:rFonts w:ascii="Arial" w:eastAsia="Arial" w:hAnsi="Arial" w:cs="Arial"/>
          <w:spacing w:val="-1"/>
          <w:sz w:val="22"/>
          <w:szCs w:val="22"/>
        </w:rPr>
        <w:t>i</w:t>
      </w:r>
      <w:r w:rsidRPr="005D49BD">
        <w:rPr>
          <w:rFonts w:ascii="Arial" w:eastAsia="Arial" w:hAnsi="Arial" w:cs="Arial"/>
          <w:sz w:val="22"/>
          <w:szCs w:val="22"/>
        </w:rPr>
        <w:t>n</w:t>
      </w:r>
      <w:r w:rsidRPr="005D49BD">
        <w:rPr>
          <w:rFonts w:ascii="Arial" w:eastAsia="Arial" w:hAnsi="Arial" w:cs="Arial"/>
          <w:spacing w:val="-1"/>
          <w:sz w:val="22"/>
          <w:szCs w:val="22"/>
        </w:rPr>
        <w:t>i</w:t>
      </w:r>
      <w:r w:rsidRPr="005D49BD">
        <w:rPr>
          <w:rFonts w:ascii="Arial" w:eastAsia="Arial" w:hAnsi="Arial" w:cs="Arial"/>
          <w:sz w:val="22"/>
          <w:szCs w:val="22"/>
        </w:rPr>
        <w:t>s</w:t>
      </w:r>
      <w:r w:rsidRPr="005D49BD">
        <w:rPr>
          <w:rFonts w:ascii="Arial" w:eastAsia="Arial" w:hAnsi="Arial" w:cs="Arial"/>
          <w:spacing w:val="1"/>
          <w:sz w:val="22"/>
          <w:szCs w:val="22"/>
        </w:rPr>
        <w:t>t</w:t>
      </w:r>
      <w:r w:rsidRPr="005D49BD">
        <w:rPr>
          <w:rFonts w:ascii="Arial" w:eastAsia="Arial" w:hAnsi="Arial" w:cs="Arial"/>
          <w:spacing w:val="-3"/>
          <w:sz w:val="22"/>
          <w:szCs w:val="22"/>
        </w:rPr>
        <w:t>e</w:t>
      </w:r>
      <w:r w:rsidRPr="005D49BD">
        <w:rPr>
          <w:rFonts w:ascii="Arial" w:eastAsia="Arial" w:hAnsi="Arial" w:cs="Arial"/>
          <w:spacing w:val="1"/>
          <w:sz w:val="22"/>
          <w:szCs w:val="22"/>
        </w:rPr>
        <w:t>r</w:t>
      </w:r>
      <w:r w:rsidRPr="005D49BD">
        <w:rPr>
          <w:rFonts w:ascii="Arial" w:eastAsia="Arial" w:hAnsi="Arial" w:cs="Arial"/>
          <w:sz w:val="22"/>
          <w:szCs w:val="22"/>
        </w:rPr>
        <w:t>ed</w:t>
      </w:r>
      <w:r w:rsidRPr="005D49BD">
        <w:rPr>
          <w:rFonts w:ascii="Arial" w:eastAsia="Arial" w:hAnsi="Arial" w:cs="Arial"/>
          <w:spacing w:val="7"/>
          <w:sz w:val="22"/>
          <w:szCs w:val="22"/>
        </w:rPr>
        <w:t xml:space="preserve"> </w:t>
      </w:r>
      <w:r w:rsidRPr="005D49BD">
        <w:rPr>
          <w:rFonts w:ascii="Arial" w:eastAsia="Arial" w:hAnsi="Arial" w:cs="Arial"/>
          <w:sz w:val="22"/>
          <w:szCs w:val="22"/>
        </w:rPr>
        <w:t xml:space="preserve">by </w:t>
      </w:r>
      <w:r w:rsidRPr="005D49BD">
        <w:rPr>
          <w:rFonts w:ascii="Arial" w:eastAsia="Arial" w:hAnsi="Arial" w:cs="Arial"/>
          <w:spacing w:val="7"/>
          <w:sz w:val="22"/>
          <w:szCs w:val="22"/>
        </w:rPr>
        <w:t>W</w:t>
      </w:r>
      <w:r w:rsidRPr="005D49BD">
        <w:rPr>
          <w:rFonts w:ascii="Arial" w:eastAsia="Arial" w:hAnsi="Arial" w:cs="Arial"/>
          <w:spacing w:val="-3"/>
          <w:sz w:val="22"/>
          <w:szCs w:val="22"/>
        </w:rPr>
        <w:t>an</w:t>
      </w:r>
      <w:r w:rsidRPr="005D49BD">
        <w:rPr>
          <w:rFonts w:ascii="Arial" w:eastAsia="Arial" w:hAnsi="Arial" w:cs="Arial"/>
          <w:sz w:val="22"/>
          <w:szCs w:val="22"/>
        </w:rPr>
        <w:t>ds</w:t>
      </w:r>
      <w:r w:rsidRPr="005D49BD">
        <w:rPr>
          <w:rFonts w:ascii="Arial" w:eastAsia="Arial" w:hAnsi="Arial" w:cs="Arial"/>
          <w:spacing w:val="-4"/>
          <w:sz w:val="22"/>
          <w:szCs w:val="22"/>
        </w:rPr>
        <w:t>w</w:t>
      </w:r>
      <w:r w:rsidRPr="005D49BD">
        <w:rPr>
          <w:rFonts w:ascii="Arial" w:eastAsia="Arial" w:hAnsi="Arial" w:cs="Arial"/>
          <w:sz w:val="22"/>
          <w:szCs w:val="22"/>
        </w:rPr>
        <w:t>or</w:t>
      </w:r>
      <w:r w:rsidRPr="005D49BD">
        <w:rPr>
          <w:rFonts w:ascii="Arial" w:eastAsia="Arial" w:hAnsi="Arial" w:cs="Arial"/>
          <w:spacing w:val="1"/>
          <w:sz w:val="22"/>
          <w:szCs w:val="22"/>
        </w:rPr>
        <w:t>t</w:t>
      </w:r>
      <w:r w:rsidRPr="005D49BD">
        <w:rPr>
          <w:rFonts w:ascii="Arial" w:eastAsia="Arial" w:hAnsi="Arial" w:cs="Arial"/>
          <w:sz w:val="22"/>
          <w:szCs w:val="22"/>
        </w:rPr>
        <w:t xml:space="preserve">h </w:t>
      </w:r>
      <w:r w:rsidRPr="005D49BD">
        <w:rPr>
          <w:rFonts w:ascii="Arial" w:eastAsia="Arial" w:hAnsi="Arial" w:cs="Arial"/>
          <w:spacing w:val="-1"/>
          <w:sz w:val="22"/>
          <w:szCs w:val="22"/>
        </w:rPr>
        <w:t>B</w:t>
      </w:r>
      <w:r w:rsidRPr="005D49BD">
        <w:rPr>
          <w:rFonts w:ascii="Arial" w:eastAsia="Arial" w:hAnsi="Arial" w:cs="Arial"/>
          <w:sz w:val="22"/>
          <w:szCs w:val="22"/>
        </w:rPr>
        <w:t>orou</w:t>
      </w:r>
      <w:r w:rsidRPr="005D49BD">
        <w:rPr>
          <w:rFonts w:ascii="Arial" w:eastAsia="Arial" w:hAnsi="Arial" w:cs="Arial"/>
          <w:spacing w:val="2"/>
          <w:sz w:val="22"/>
          <w:szCs w:val="22"/>
        </w:rPr>
        <w:t>g</w:t>
      </w:r>
      <w:r w:rsidRPr="005D49BD">
        <w:rPr>
          <w:rFonts w:ascii="Arial" w:eastAsia="Arial" w:hAnsi="Arial" w:cs="Arial"/>
          <w:sz w:val="22"/>
          <w:szCs w:val="22"/>
        </w:rPr>
        <w:t>h</w:t>
      </w:r>
      <w:r w:rsidRPr="005D49BD">
        <w:rPr>
          <w:rFonts w:ascii="Arial" w:eastAsia="Arial" w:hAnsi="Arial" w:cs="Arial"/>
          <w:spacing w:val="-4"/>
          <w:sz w:val="22"/>
          <w:szCs w:val="22"/>
        </w:rPr>
        <w:t xml:space="preserve"> </w:t>
      </w:r>
      <w:r w:rsidRPr="005D49BD">
        <w:rPr>
          <w:rFonts w:ascii="Arial" w:eastAsia="Arial" w:hAnsi="Arial" w:cs="Arial"/>
          <w:spacing w:val="-1"/>
          <w:sz w:val="22"/>
          <w:szCs w:val="22"/>
        </w:rPr>
        <w:t>C</w:t>
      </w:r>
      <w:r w:rsidRPr="005D49BD">
        <w:rPr>
          <w:rFonts w:ascii="Arial" w:eastAsia="Arial" w:hAnsi="Arial" w:cs="Arial"/>
          <w:sz w:val="22"/>
          <w:szCs w:val="22"/>
        </w:rPr>
        <w:t>o</w:t>
      </w:r>
      <w:r w:rsidRPr="005D49BD">
        <w:rPr>
          <w:rFonts w:ascii="Arial" w:eastAsia="Arial" w:hAnsi="Arial" w:cs="Arial"/>
          <w:spacing w:val="-1"/>
          <w:sz w:val="22"/>
          <w:szCs w:val="22"/>
        </w:rPr>
        <w:t>u</w:t>
      </w:r>
      <w:r w:rsidRPr="005D49BD">
        <w:rPr>
          <w:rFonts w:ascii="Arial" w:eastAsia="Arial" w:hAnsi="Arial" w:cs="Arial"/>
          <w:sz w:val="22"/>
          <w:szCs w:val="22"/>
        </w:rPr>
        <w:t>nc</w:t>
      </w:r>
      <w:r w:rsidRPr="005D49BD">
        <w:rPr>
          <w:rFonts w:ascii="Arial" w:eastAsia="Arial" w:hAnsi="Arial" w:cs="Arial"/>
          <w:spacing w:val="-1"/>
          <w:sz w:val="22"/>
          <w:szCs w:val="22"/>
        </w:rPr>
        <w:t>il</w:t>
      </w:r>
      <w:r w:rsidRPr="005D49BD">
        <w:rPr>
          <w:rFonts w:ascii="Arial" w:eastAsia="Arial" w:hAnsi="Arial" w:cs="Arial"/>
          <w:sz w:val="22"/>
          <w:szCs w:val="22"/>
        </w:rPr>
        <w:t>.</w:t>
      </w:r>
      <w:r w:rsidRPr="005D49BD">
        <w:rPr>
          <w:rFonts w:ascii="Arial" w:eastAsia="Arial" w:hAnsi="Arial" w:cs="Arial"/>
          <w:spacing w:val="-2"/>
          <w:sz w:val="22"/>
          <w:szCs w:val="22"/>
        </w:rPr>
        <w:t xml:space="preserve"> </w:t>
      </w:r>
      <w:r w:rsidRPr="005D49BD">
        <w:rPr>
          <w:rFonts w:ascii="Arial" w:eastAsia="Arial" w:hAnsi="Arial" w:cs="Arial"/>
          <w:spacing w:val="-1"/>
          <w:sz w:val="22"/>
          <w:szCs w:val="22"/>
        </w:rPr>
        <w:t>P</w:t>
      </w:r>
      <w:r w:rsidRPr="005D49BD">
        <w:rPr>
          <w:rFonts w:ascii="Arial" w:eastAsia="Arial" w:hAnsi="Arial" w:cs="Arial"/>
          <w:spacing w:val="-3"/>
          <w:sz w:val="22"/>
          <w:szCs w:val="22"/>
        </w:rPr>
        <w:t>a</w:t>
      </w:r>
      <w:r w:rsidRPr="005D49BD">
        <w:rPr>
          <w:rFonts w:ascii="Arial" w:eastAsia="Arial" w:hAnsi="Arial" w:cs="Arial"/>
          <w:spacing w:val="1"/>
          <w:sz w:val="22"/>
          <w:szCs w:val="22"/>
        </w:rPr>
        <w:t>r</w:t>
      </w:r>
      <w:r w:rsidRPr="005D49BD">
        <w:rPr>
          <w:rFonts w:ascii="Arial" w:eastAsia="Arial" w:hAnsi="Arial" w:cs="Arial"/>
          <w:sz w:val="22"/>
          <w:szCs w:val="22"/>
        </w:rPr>
        <w:t>e</w:t>
      </w:r>
      <w:r w:rsidRPr="005D49BD">
        <w:rPr>
          <w:rFonts w:ascii="Arial" w:eastAsia="Arial" w:hAnsi="Arial" w:cs="Arial"/>
          <w:spacing w:val="-1"/>
          <w:sz w:val="22"/>
          <w:szCs w:val="22"/>
        </w:rPr>
        <w:t>nt</w:t>
      </w:r>
      <w:r w:rsidRPr="005D49BD">
        <w:rPr>
          <w:rFonts w:ascii="Arial" w:eastAsia="Arial" w:hAnsi="Arial" w:cs="Arial"/>
          <w:sz w:val="22"/>
          <w:szCs w:val="22"/>
        </w:rPr>
        <w:t>s</w:t>
      </w:r>
      <w:r w:rsidRPr="005D49BD">
        <w:rPr>
          <w:rFonts w:ascii="Arial" w:eastAsia="Arial" w:hAnsi="Arial" w:cs="Arial"/>
          <w:spacing w:val="1"/>
          <w:sz w:val="22"/>
          <w:szCs w:val="22"/>
        </w:rPr>
        <w:t>/</w:t>
      </w:r>
      <w:r w:rsidRPr="005D49BD">
        <w:rPr>
          <w:rFonts w:ascii="Arial" w:eastAsia="Arial" w:hAnsi="Arial" w:cs="Arial"/>
          <w:sz w:val="22"/>
          <w:szCs w:val="22"/>
        </w:rPr>
        <w:t>car</w:t>
      </w:r>
      <w:r w:rsidRPr="005D49BD">
        <w:rPr>
          <w:rFonts w:ascii="Arial" w:eastAsia="Arial" w:hAnsi="Arial" w:cs="Arial"/>
          <w:spacing w:val="-2"/>
          <w:sz w:val="22"/>
          <w:szCs w:val="22"/>
        </w:rPr>
        <w:t>e</w:t>
      </w:r>
      <w:r w:rsidRPr="005D49BD">
        <w:rPr>
          <w:rFonts w:ascii="Arial" w:eastAsia="Arial" w:hAnsi="Arial" w:cs="Arial"/>
          <w:spacing w:val="1"/>
          <w:sz w:val="22"/>
          <w:szCs w:val="22"/>
        </w:rPr>
        <w:t>r</w:t>
      </w:r>
      <w:r w:rsidRPr="005D49BD">
        <w:rPr>
          <w:rFonts w:ascii="Arial" w:eastAsia="Arial" w:hAnsi="Arial" w:cs="Arial"/>
          <w:sz w:val="22"/>
          <w:szCs w:val="22"/>
        </w:rPr>
        <w:t>s</w:t>
      </w:r>
      <w:r w:rsidRPr="005D49BD">
        <w:rPr>
          <w:rFonts w:ascii="Arial" w:eastAsia="Arial" w:hAnsi="Arial" w:cs="Arial"/>
          <w:spacing w:val="-6"/>
          <w:sz w:val="22"/>
          <w:szCs w:val="22"/>
        </w:rPr>
        <w:t xml:space="preserve"> </w:t>
      </w:r>
      <w:r w:rsidRPr="005D49BD">
        <w:rPr>
          <w:rFonts w:ascii="Arial" w:eastAsia="Arial" w:hAnsi="Arial" w:cs="Arial"/>
          <w:spacing w:val="1"/>
          <w:sz w:val="22"/>
          <w:szCs w:val="22"/>
        </w:rPr>
        <w:t>m</w:t>
      </w:r>
      <w:r w:rsidRPr="005D49BD">
        <w:rPr>
          <w:rFonts w:ascii="Arial" w:eastAsia="Arial" w:hAnsi="Arial" w:cs="Arial"/>
          <w:sz w:val="22"/>
          <w:szCs w:val="22"/>
        </w:rPr>
        <w:t>ust</w:t>
      </w:r>
      <w:r w:rsidRPr="005D49BD">
        <w:rPr>
          <w:rFonts w:ascii="Arial" w:eastAsia="Arial" w:hAnsi="Arial" w:cs="Arial"/>
          <w:spacing w:val="-3"/>
          <w:sz w:val="22"/>
          <w:szCs w:val="22"/>
        </w:rPr>
        <w:t xml:space="preserve"> </w:t>
      </w:r>
      <w:r w:rsidRPr="005D49BD">
        <w:rPr>
          <w:rFonts w:ascii="Arial" w:eastAsia="Arial" w:hAnsi="Arial" w:cs="Arial"/>
          <w:sz w:val="22"/>
          <w:szCs w:val="22"/>
        </w:rPr>
        <w:t>a</w:t>
      </w:r>
      <w:r w:rsidRPr="005D49BD">
        <w:rPr>
          <w:rFonts w:ascii="Arial" w:eastAsia="Arial" w:hAnsi="Arial" w:cs="Arial"/>
          <w:spacing w:val="-1"/>
          <w:sz w:val="22"/>
          <w:szCs w:val="22"/>
        </w:rPr>
        <w:t>p</w:t>
      </w:r>
      <w:r w:rsidRPr="005D49BD">
        <w:rPr>
          <w:rFonts w:ascii="Arial" w:eastAsia="Arial" w:hAnsi="Arial" w:cs="Arial"/>
          <w:sz w:val="22"/>
          <w:szCs w:val="22"/>
        </w:rPr>
        <w:t>p</w:t>
      </w:r>
      <w:r w:rsidRPr="005D49BD">
        <w:rPr>
          <w:rFonts w:ascii="Arial" w:eastAsia="Arial" w:hAnsi="Arial" w:cs="Arial"/>
          <w:spacing w:val="-1"/>
          <w:sz w:val="22"/>
          <w:szCs w:val="22"/>
        </w:rPr>
        <w:t>l</w:t>
      </w:r>
      <w:r w:rsidRPr="005D49BD">
        <w:rPr>
          <w:rFonts w:ascii="Arial" w:eastAsia="Arial" w:hAnsi="Arial" w:cs="Arial"/>
          <w:sz w:val="22"/>
          <w:szCs w:val="22"/>
        </w:rPr>
        <w:t>y</w:t>
      </w:r>
      <w:r w:rsidRPr="005D49BD">
        <w:rPr>
          <w:rFonts w:ascii="Arial" w:eastAsia="Arial" w:hAnsi="Arial" w:cs="Arial"/>
          <w:spacing w:val="-3"/>
          <w:sz w:val="22"/>
          <w:szCs w:val="22"/>
        </w:rPr>
        <w:t xml:space="preserve"> </w:t>
      </w:r>
      <w:r w:rsidRPr="005D49BD">
        <w:rPr>
          <w:rFonts w:ascii="Arial" w:eastAsia="Arial" w:hAnsi="Arial" w:cs="Arial"/>
          <w:sz w:val="22"/>
          <w:szCs w:val="22"/>
        </w:rPr>
        <w:t>on</w:t>
      </w:r>
      <w:r w:rsidRPr="005D49BD">
        <w:rPr>
          <w:rFonts w:ascii="Arial" w:eastAsia="Arial" w:hAnsi="Arial" w:cs="Arial"/>
          <w:spacing w:val="-4"/>
          <w:sz w:val="22"/>
          <w:szCs w:val="22"/>
        </w:rPr>
        <w:t xml:space="preserve"> </w:t>
      </w:r>
      <w:r w:rsidRPr="005D49BD">
        <w:rPr>
          <w:rFonts w:ascii="Arial" w:eastAsia="Arial" w:hAnsi="Arial" w:cs="Arial"/>
          <w:spacing w:val="-3"/>
          <w:sz w:val="22"/>
          <w:szCs w:val="22"/>
        </w:rPr>
        <w:t>C</w:t>
      </w:r>
      <w:r w:rsidRPr="005D49BD">
        <w:rPr>
          <w:rFonts w:ascii="Arial" w:eastAsia="Arial" w:hAnsi="Arial" w:cs="Arial"/>
          <w:sz w:val="22"/>
          <w:szCs w:val="22"/>
        </w:rPr>
        <w:t>om</w:t>
      </w:r>
      <w:r w:rsidRPr="005D49BD">
        <w:rPr>
          <w:rFonts w:ascii="Arial" w:eastAsia="Arial" w:hAnsi="Arial" w:cs="Arial"/>
          <w:spacing w:val="1"/>
          <w:sz w:val="22"/>
          <w:szCs w:val="22"/>
        </w:rPr>
        <w:t>m</w:t>
      </w:r>
      <w:r w:rsidRPr="005D49BD">
        <w:rPr>
          <w:rFonts w:ascii="Arial" w:eastAsia="Arial" w:hAnsi="Arial" w:cs="Arial"/>
          <w:sz w:val="22"/>
          <w:szCs w:val="22"/>
        </w:rPr>
        <w:t>on</w:t>
      </w:r>
      <w:r w:rsidRPr="005D49BD">
        <w:rPr>
          <w:rFonts w:ascii="Arial" w:eastAsia="Arial" w:hAnsi="Arial" w:cs="Arial"/>
          <w:spacing w:val="-4"/>
          <w:sz w:val="22"/>
          <w:szCs w:val="22"/>
        </w:rPr>
        <w:t xml:space="preserve"> </w:t>
      </w:r>
      <w:r w:rsidRPr="005D49BD">
        <w:rPr>
          <w:rFonts w:ascii="Arial" w:eastAsia="Arial" w:hAnsi="Arial" w:cs="Arial"/>
          <w:spacing w:val="-1"/>
          <w:sz w:val="22"/>
          <w:szCs w:val="22"/>
        </w:rPr>
        <w:t>A</w:t>
      </w:r>
      <w:r w:rsidRPr="005D49BD">
        <w:rPr>
          <w:rFonts w:ascii="Arial" w:eastAsia="Arial" w:hAnsi="Arial" w:cs="Arial"/>
          <w:sz w:val="22"/>
          <w:szCs w:val="22"/>
        </w:rPr>
        <w:t>p</w:t>
      </w:r>
      <w:r w:rsidRPr="005D49BD">
        <w:rPr>
          <w:rFonts w:ascii="Arial" w:eastAsia="Arial" w:hAnsi="Arial" w:cs="Arial"/>
          <w:spacing w:val="-1"/>
          <w:sz w:val="22"/>
          <w:szCs w:val="22"/>
        </w:rPr>
        <w:t>pli</w:t>
      </w:r>
      <w:r w:rsidRPr="005D49BD">
        <w:rPr>
          <w:rFonts w:ascii="Arial" w:eastAsia="Arial" w:hAnsi="Arial" w:cs="Arial"/>
          <w:sz w:val="22"/>
          <w:szCs w:val="22"/>
        </w:rPr>
        <w:t>cati</w:t>
      </w:r>
      <w:r w:rsidRPr="005D49BD">
        <w:rPr>
          <w:rFonts w:ascii="Arial" w:eastAsia="Arial" w:hAnsi="Arial" w:cs="Arial"/>
          <w:spacing w:val="-1"/>
          <w:sz w:val="22"/>
          <w:szCs w:val="22"/>
        </w:rPr>
        <w:t>o</w:t>
      </w:r>
      <w:r w:rsidRPr="005D49BD">
        <w:rPr>
          <w:rFonts w:ascii="Arial" w:eastAsia="Arial" w:hAnsi="Arial" w:cs="Arial"/>
          <w:sz w:val="22"/>
          <w:szCs w:val="22"/>
        </w:rPr>
        <w:t>n</w:t>
      </w:r>
      <w:r w:rsidRPr="005D49BD">
        <w:rPr>
          <w:rFonts w:ascii="Arial" w:eastAsia="Arial" w:hAnsi="Arial" w:cs="Arial"/>
          <w:spacing w:val="-4"/>
          <w:sz w:val="22"/>
          <w:szCs w:val="22"/>
        </w:rPr>
        <w:t xml:space="preserve"> </w:t>
      </w:r>
      <w:r w:rsidRPr="005D49BD">
        <w:rPr>
          <w:rFonts w:ascii="Arial" w:eastAsia="Arial" w:hAnsi="Arial" w:cs="Arial"/>
          <w:sz w:val="22"/>
          <w:szCs w:val="22"/>
        </w:rPr>
        <w:t>F</w:t>
      </w:r>
      <w:r w:rsidRPr="005D49BD">
        <w:rPr>
          <w:rFonts w:ascii="Arial" w:eastAsia="Arial" w:hAnsi="Arial" w:cs="Arial"/>
          <w:spacing w:val="-1"/>
          <w:sz w:val="22"/>
          <w:szCs w:val="22"/>
        </w:rPr>
        <w:t>o</w:t>
      </w:r>
      <w:r w:rsidRPr="005D49BD">
        <w:rPr>
          <w:rFonts w:ascii="Arial" w:eastAsia="Arial" w:hAnsi="Arial" w:cs="Arial"/>
          <w:spacing w:val="-2"/>
          <w:sz w:val="22"/>
          <w:szCs w:val="22"/>
        </w:rPr>
        <w:t>r</w:t>
      </w:r>
      <w:r w:rsidRPr="005D49BD">
        <w:rPr>
          <w:rFonts w:ascii="Arial" w:eastAsia="Arial" w:hAnsi="Arial" w:cs="Arial"/>
          <w:sz w:val="22"/>
          <w:szCs w:val="22"/>
        </w:rPr>
        <w:t>m</w:t>
      </w:r>
      <w:r w:rsidRPr="005D49BD">
        <w:rPr>
          <w:rFonts w:ascii="Arial" w:eastAsia="Arial" w:hAnsi="Arial" w:cs="Arial"/>
          <w:spacing w:val="-2"/>
          <w:sz w:val="22"/>
          <w:szCs w:val="22"/>
        </w:rPr>
        <w:t xml:space="preserve"> </w:t>
      </w:r>
      <w:r w:rsidRPr="005D49BD">
        <w:rPr>
          <w:rFonts w:ascii="Arial" w:eastAsia="Arial" w:hAnsi="Arial" w:cs="Arial"/>
          <w:spacing w:val="-3"/>
          <w:sz w:val="22"/>
          <w:szCs w:val="22"/>
        </w:rPr>
        <w:t>o</w:t>
      </w:r>
      <w:r w:rsidRPr="005D49BD">
        <w:rPr>
          <w:rFonts w:ascii="Arial" w:eastAsia="Arial" w:hAnsi="Arial" w:cs="Arial"/>
          <w:sz w:val="22"/>
          <w:szCs w:val="22"/>
        </w:rPr>
        <w:t>f</w:t>
      </w:r>
      <w:r w:rsidRPr="005D49BD">
        <w:rPr>
          <w:rFonts w:ascii="Arial" w:eastAsia="Arial" w:hAnsi="Arial" w:cs="Arial"/>
          <w:spacing w:val="-2"/>
          <w:sz w:val="22"/>
          <w:szCs w:val="22"/>
        </w:rPr>
        <w:t xml:space="preserve"> </w:t>
      </w:r>
      <w:r w:rsidRPr="005D49BD">
        <w:rPr>
          <w:rFonts w:ascii="Arial" w:eastAsia="Arial" w:hAnsi="Arial" w:cs="Arial"/>
          <w:spacing w:val="1"/>
          <w:sz w:val="22"/>
          <w:szCs w:val="22"/>
        </w:rPr>
        <w:t>t</w:t>
      </w:r>
      <w:r w:rsidRPr="005D49BD">
        <w:rPr>
          <w:rFonts w:ascii="Arial" w:eastAsia="Arial" w:hAnsi="Arial" w:cs="Arial"/>
          <w:sz w:val="22"/>
          <w:szCs w:val="22"/>
        </w:rPr>
        <w:t>he</w:t>
      </w:r>
      <w:r w:rsidRPr="005D49BD">
        <w:rPr>
          <w:rFonts w:ascii="Arial" w:eastAsia="Arial" w:hAnsi="Arial" w:cs="Arial"/>
          <w:spacing w:val="-4"/>
          <w:sz w:val="22"/>
          <w:szCs w:val="22"/>
        </w:rPr>
        <w:t xml:space="preserve"> </w:t>
      </w:r>
      <w:r w:rsidRPr="005D49BD">
        <w:rPr>
          <w:rFonts w:ascii="Arial" w:eastAsia="Arial" w:hAnsi="Arial" w:cs="Arial"/>
          <w:spacing w:val="-1"/>
          <w:sz w:val="22"/>
          <w:szCs w:val="22"/>
        </w:rPr>
        <w:t>l</w:t>
      </w:r>
      <w:r w:rsidRPr="005D49BD">
        <w:rPr>
          <w:rFonts w:ascii="Arial" w:eastAsia="Arial" w:hAnsi="Arial" w:cs="Arial"/>
          <w:sz w:val="22"/>
          <w:szCs w:val="22"/>
        </w:rPr>
        <w:t>oc</w:t>
      </w:r>
      <w:r w:rsidRPr="005D49BD">
        <w:rPr>
          <w:rFonts w:ascii="Arial" w:eastAsia="Arial" w:hAnsi="Arial" w:cs="Arial"/>
          <w:spacing w:val="-1"/>
          <w:sz w:val="22"/>
          <w:szCs w:val="22"/>
        </w:rPr>
        <w:t>a</w:t>
      </w:r>
      <w:r w:rsidRPr="005D49BD">
        <w:rPr>
          <w:rFonts w:ascii="Arial" w:eastAsia="Arial" w:hAnsi="Arial" w:cs="Arial"/>
          <w:sz w:val="22"/>
          <w:szCs w:val="22"/>
        </w:rPr>
        <w:t>l</w:t>
      </w:r>
      <w:r w:rsidRPr="005D49BD">
        <w:rPr>
          <w:rFonts w:ascii="Arial" w:eastAsia="Arial" w:hAnsi="Arial" w:cs="Arial"/>
          <w:spacing w:val="-4"/>
          <w:sz w:val="22"/>
          <w:szCs w:val="22"/>
        </w:rPr>
        <w:t xml:space="preserve"> </w:t>
      </w:r>
      <w:r w:rsidRPr="005D49BD">
        <w:rPr>
          <w:rFonts w:ascii="Arial" w:eastAsia="Arial" w:hAnsi="Arial" w:cs="Arial"/>
          <w:sz w:val="22"/>
          <w:szCs w:val="22"/>
        </w:rPr>
        <w:t>a</w:t>
      </w:r>
      <w:r w:rsidRPr="005D49BD">
        <w:rPr>
          <w:rFonts w:ascii="Arial" w:eastAsia="Arial" w:hAnsi="Arial" w:cs="Arial"/>
          <w:spacing w:val="-1"/>
          <w:sz w:val="22"/>
          <w:szCs w:val="22"/>
        </w:rPr>
        <w:t>u</w:t>
      </w:r>
      <w:r w:rsidRPr="005D49BD">
        <w:rPr>
          <w:rFonts w:ascii="Arial" w:eastAsia="Arial" w:hAnsi="Arial" w:cs="Arial"/>
          <w:spacing w:val="1"/>
          <w:sz w:val="22"/>
          <w:szCs w:val="22"/>
        </w:rPr>
        <w:t>t</w:t>
      </w:r>
      <w:r w:rsidRPr="005D49BD">
        <w:rPr>
          <w:rFonts w:ascii="Arial" w:eastAsia="Arial" w:hAnsi="Arial" w:cs="Arial"/>
          <w:sz w:val="22"/>
          <w:szCs w:val="22"/>
        </w:rPr>
        <w:t>h</w:t>
      </w:r>
      <w:r w:rsidRPr="005D49BD">
        <w:rPr>
          <w:rFonts w:ascii="Arial" w:eastAsia="Arial" w:hAnsi="Arial" w:cs="Arial"/>
          <w:spacing w:val="-3"/>
          <w:sz w:val="22"/>
          <w:szCs w:val="22"/>
        </w:rPr>
        <w:t>o</w:t>
      </w:r>
      <w:r w:rsidRPr="005D49BD">
        <w:rPr>
          <w:rFonts w:ascii="Arial" w:eastAsia="Arial" w:hAnsi="Arial" w:cs="Arial"/>
          <w:spacing w:val="1"/>
          <w:sz w:val="22"/>
          <w:szCs w:val="22"/>
        </w:rPr>
        <w:t>r</w:t>
      </w:r>
      <w:r w:rsidRPr="005D49BD">
        <w:rPr>
          <w:rFonts w:ascii="Arial" w:eastAsia="Arial" w:hAnsi="Arial" w:cs="Arial"/>
          <w:spacing w:val="-1"/>
          <w:sz w:val="22"/>
          <w:szCs w:val="22"/>
        </w:rPr>
        <w:t>i</w:t>
      </w:r>
      <w:r w:rsidRPr="005D49BD">
        <w:rPr>
          <w:rFonts w:ascii="Arial" w:eastAsia="Arial" w:hAnsi="Arial" w:cs="Arial"/>
          <w:spacing w:val="1"/>
          <w:sz w:val="22"/>
          <w:szCs w:val="22"/>
        </w:rPr>
        <w:t>t</w:t>
      </w:r>
      <w:r w:rsidRPr="005D49BD">
        <w:rPr>
          <w:rFonts w:ascii="Arial" w:eastAsia="Arial" w:hAnsi="Arial" w:cs="Arial"/>
          <w:sz w:val="22"/>
          <w:szCs w:val="22"/>
        </w:rPr>
        <w:t>y</w:t>
      </w:r>
      <w:r w:rsidRPr="005D49BD">
        <w:rPr>
          <w:rFonts w:ascii="Arial" w:eastAsia="Arial" w:hAnsi="Arial" w:cs="Arial"/>
          <w:spacing w:val="-3"/>
          <w:sz w:val="22"/>
          <w:szCs w:val="22"/>
        </w:rPr>
        <w:t xml:space="preserve"> w</w:t>
      </w:r>
      <w:r w:rsidRPr="005D49BD">
        <w:rPr>
          <w:rFonts w:ascii="Arial" w:eastAsia="Arial" w:hAnsi="Arial" w:cs="Arial"/>
          <w:sz w:val="22"/>
          <w:szCs w:val="22"/>
        </w:rPr>
        <w:t>h</w:t>
      </w:r>
      <w:r w:rsidRPr="005D49BD">
        <w:rPr>
          <w:rFonts w:ascii="Arial" w:eastAsia="Arial" w:hAnsi="Arial" w:cs="Arial"/>
          <w:spacing w:val="-1"/>
          <w:sz w:val="22"/>
          <w:szCs w:val="22"/>
        </w:rPr>
        <w:t>e</w:t>
      </w:r>
      <w:r w:rsidRPr="005D49BD">
        <w:rPr>
          <w:rFonts w:ascii="Arial" w:eastAsia="Arial" w:hAnsi="Arial" w:cs="Arial"/>
          <w:spacing w:val="1"/>
          <w:sz w:val="22"/>
          <w:szCs w:val="22"/>
        </w:rPr>
        <w:t>r</w:t>
      </w:r>
      <w:r w:rsidRPr="005D49BD">
        <w:rPr>
          <w:rFonts w:ascii="Arial" w:eastAsia="Arial" w:hAnsi="Arial" w:cs="Arial"/>
          <w:sz w:val="22"/>
          <w:szCs w:val="22"/>
        </w:rPr>
        <w:t>e</w:t>
      </w:r>
      <w:r w:rsidRPr="005D49BD">
        <w:rPr>
          <w:rFonts w:ascii="Arial" w:eastAsia="Arial" w:hAnsi="Arial" w:cs="Arial"/>
          <w:spacing w:val="-4"/>
          <w:sz w:val="22"/>
          <w:szCs w:val="22"/>
        </w:rPr>
        <w:t xml:space="preserve"> </w:t>
      </w:r>
      <w:r w:rsidRPr="005D49BD">
        <w:rPr>
          <w:rFonts w:ascii="Arial" w:eastAsia="Arial" w:hAnsi="Arial" w:cs="Arial"/>
          <w:spacing w:val="1"/>
          <w:sz w:val="22"/>
          <w:szCs w:val="22"/>
        </w:rPr>
        <w:t>t</w:t>
      </w:r>
      <w:r w:rsidRPr="005D49BD">
        <w:rPr>
          <w:rFonts w:ascii="Arial" w:eastAsia="Arial" w:hAnsi="Arial" w:cs="Arial"/>
          <w:sz w:val="22"/>
          <w:szCs w:val="22"/>
        </w:rPr>
        <w:t>h</w:t>
      </w:r>
      <w:r w:rsidRPr="005D49BD">
        <w:rPr>
          <w:rFonts w:ascii="Arial" w:eastAsia="Arial" w:hAnsi="Arial" w:cs="Arial"/>
          <w:spacing w:val="-1"/>
          <w:sz w:val="22"/>
          <w:szCs w:val="22"/>
        </w:rPr>
        <w:t>e</w:t>
      </w:r>
      <w:r w:rsidRPr="005D49BD">
        <w:rPr>
          <w:rFonts w:ascii="Arial" w:eastAsia="Arial" w:hAnsi="Arial" w:cs="Arial"/>
          <w:sz w:val="22"/>
          <w:szCs w:val="22"/>
        </w:rPr>
        <w:t xml:space="preserve">y </w:t>
      </w:r>
      <w:r w:rsidRPr="005D49BD">
        <w:rPr>
          <w:rFonts w:ascii="Arial" w:eastAsia="Arial" w:hAnsi="Arial" w:cs="Arial"/>
          <w:spacing w:val="-1"/>
          <w:sz w:val="22"/>
          <w:szCs w:val="22"/>
        </w:rPr>
        <w:t>l</w:t>
      </w:r>
      <w:r w:rsidRPr="005D49BD">
        <w:rPr>
          <w:rFonts w:ascii="Arial" w:eastAsia="Arial" w:hAnsi="Arial" w:cs="Arial"/>
          <w:spacing w:val="1"/>
          <w:sz w:val="22"/>
          <w:szCs w:val="22"/>
        </w:rPr>
        <w:t>i</w:t>
      </w:r>
      <w:r w:rsidRPr="005D49BD">
        <w:rPr>
          <w:rFonts w:ascii="Arial" w:eastAsia="Arial" w:hAnsi="Arial" w:cs="Arial"/>
          <w:spacing w:val="-2"/>
          <w:sz w:val="22"/>
          <w:szCs w:val="22"/>
        </w:rPr>
        <w:t>v</w:t>
      </w:r>
      <w:r w:rsidRPr="005D49BD">
        <w:rPr>
          <w:rFonts w:ascii="Arial" w:eastAsia="Arial" w:hAnsi="Arial" w:cs="Arial"/>
          <w:sz w:val="22"/>
          <w:szCs w:val="22"/>
        </w:rPr>
        <w:t>e.</w:t>
      </w:r>
      <w:r w:rsidRPr="005D49BD">
        <w:rPr>
          <w:rFonts w:ascii="Arial" w:eastAsia="Arial" w:hAnsi="Arial" w:cs="Arial"/>
          <w:spacing w:val="3"/>
          <w:sz w:val="22"/>
          <w:szCs w:val="22"/>
        </w:rPr>
        <w:t xml:space="preserve"> </w:t>
      </w:r>
      <w:r w:rsidRPr="005D49BD">
        <w:rPr>
          <w:rFonts w:ascii="Arial" w:eastAsia="Arial" w:hAnsi="Arial" w:cs="Arial"/>
          <w:spacing w:val="2"/>
          <w:sz w:val="22"/>
          <w:szCs w:val="22"/>
        </w:rPr>
        <w:t>T</w:t>
      </w:r>
      <w:r w:rsidRPr="005D49BD">
        <w:rPr>
          <w:rFonts w:ascii="Arial" w:eastAsia="Arial" w:hAnsi="Arial" w:cs="Arial"/>
          <w:sz w:val="22"/>
          <w:szCs w:val="22"/>
        </w:rPr>
        <w:t>h</w:t>
      </w:r>
      <w:r w:rsidRPr="005D49BD">
        <w:rPr>
          <w:rFonts w:ascii="Arial" w:eastAsia="Arial" w:hAnsi="Arial" w:cs="Arial"/>
          <w:spacing w:val="-1"/>
          <w:sz w:val="22"/>
          <w:szCs w:val="22"/>
        </w:rPr>
        <w:t>i</w:t>
      </w:r>
      <w:r w:rsidRPr="005D49BD">
        <w:rPr>
          <w:rFonts w:ascii="Arial" w:eastAsia="Arial" w:hAnsi="Arial" w:cs="Arial"/>
          <w:sz w:val="22"/>
          <w:szCs w:val="22"/>
        </w:rPr>
        <w:t>s</w:t>
      </w:r>
      <w:r w:rsidRPr="005D49BD">
        <w:rPr>
          <w:rFonts w:ascii="Arial" w:eastAsia="Arial" w:hAnsi="Arial" w:cs="Arial"/>
          <w:spacing w:val="3"/>
          <w:sz w:val="22"/>
          <w:szCs w:val="22"/>
        </w:rPr>
        <w:t xml:space="preserve"> </w:t>
      </w:r>
      <w:r w:rsidRPr="005D49BD">
        <w:rPr>
          <w:rFonts w:ascii="Arial" w:eastAsia="Arial" w:hAnsi="Arial" w:cs="Arial"/>
          <w:sz w:val="22"/>
          <w:szCs w:val="22"/>
        </w:rPr>
        <w:t>can</w:t>
      </w:r>
      <w:r w:rsidRPr="005D49BD">
        <w:rPr>
          <w:rFonts w:ascii="Arial" w:eastAsia="Arial" w:hAnsi="Arial" w:cs="Arial"/>
          <w:spacing w:val="2"/>
          <w:sz w:val="22"/>
          <w:szCs w:val="22"/>
        </w:rPr>
        <w:t xml:space="preserve"> </w:t>
      </w:r>
      <w:r w:rsidRPr="005D49BD">
        <w:rPr>
          <w:rFonts w:ascii="Arial" w:eastAsia="Arial" w:hAnsi="Arial" w:cs="Arial"/>
          <w:sz w:val="22"/>
          <w:szCs w:val="22"/>
        </w:rPr>
        <w:t>be comp</w:t>
      </w:r>
      <w:r w:rsidRPr="005D49BD">
        <w:rPr>
          <w:rFonts w:ascii="Arial" w:eastAsia="Arial" w:hAnsi="Arial" w:cs="Arial"/>
          <w:spacing w:val="-1"/>
          <w:sz w:val="22"/>
          <w:szCs w:val="22"/>
        </w:rPr>
        <w:t>l</w:t>
      </w:r>
      <w:r w:rsidRPr="005D49BD">
        <w:rPr>
          <w:rFonts w:ascii="Arial" w:eastAsia="Arial" w:hAnsi="Arial" w:cs="Arial"/>
          <w:spacing w:val="-3"/>
          <w:sz w:val="22"/>
          <w:szCs w:val="22"/>
        </w:rPr>
        <w:t>e</w:t>
      </w:r>
      <w:r w:rsidRPr="005D49BD">
        <w:rPr>
          <w:rFonts w:ascii="Arial" w:eastAsia="Arial" w:hAnsi="Arial" w:cs="Arial"/>
          <w:spacing w:val="1"/>
          <w:sz w:val="22"/>
          <w:szCs w:val="22"/>
        </w:rPr>
        <w:t>t</w:t>
      </w:r>
      <w:r w:rsidRPr="005D49BD">
        <w:rPr>
          <w:rFonts w:ascii="Arial" w:eastAsia="Arial" w:hAnsi="Arial" w:cs="Arial"/>
          <w:sz w:val="22"/>
          <w:szCs w:val="22"/>
        </w:rPr>
        <w:t>ed</w:t>
      </w:r>
      <w:r w:rsidRPr="005D49BD">
        <w:rPr>
          <w:rFonts w:ascii="Arial" w:eastAsia="Arial" w:hAnsi="Arial" w:cs="Arial"/>
          <w:spacing w:val="2"/>
          <w:sz w:val="22"/>
          <w:szCs w:val="22"/>
        </w:rPr>
        <w:t xml:space="preserve"> </w:t>
      </w:r>
      <w:r w:rsidRPr="005D49BD">
        <w:rPr>
          <w:rFonts w:ascii="Arial" w:eastAsia="Arial" w:hAnsi="Arial" w:cs="Arial"/>
          <w:sz w:val="22"/>
          <w:szCs w:val="22"/>
        </w:rPr>
        <w:t>o</w:t>
      </w:r>
      <w:r w:rsidRPr="005D49BD">
        <w:rPr>
          <w:rFonts w:ascii="Arial" w:eastAsia="Arial" w:hAnsi="Arial" w:cs="Arial"/>
          <w:spacing w:val="-1"/>
          <w:sz w:val="22"/>
          <w:szCs w:val="22"/>
        </w:rPr>
        <w:t>nli</w:t>
      </w:r>
      <w:r w:rsidRPr="005D49BD">
        <w:rPr>
          <w:rFonts w:ascii="Arial" w:eastAsia="Arial" w:hAnsi="Arial" w:cs="Arial"/>
          <w:sz w:val="22"/>
          <w:szCs w:val="22"/>
        </w:rPr>
        <w:t>ne</w:t>
      </w:r>
      <w:r w:rsidRPr="005D49BD">
        <w:rPr>
          <w:rFonts w:ascii="Arial" w:eastAsia="Arial" w:hAnsi="Arial" w:cs="Arial"/>
          <w:spacing w:val="2"/>
          <w:sz w:val="22"/>
          <w:szCs w:val="22"/>
        </w:rPr>
        <w:t xml:space="preserve"> </w:t>
      </w:r>
      <w:r w:rsidRPr="005D49BD">
        <w:rPr>
          <w:rFonts w:ascii="Arial" w:eastAsia="Arial" w:hAnsi="Arial" w:cs="Arial"/>
          <w:spacing w:val="-2"/>
          <w:sz w:val="22"/>
          <w:szCs w:val="22"/>
        </w:rPr>
        <w:t>v</w:t>
      </w:r>
      <w:r w:rsidRPr="005D49BD">
        <w:rPr>
          <w:rFonts w:ascii="Arial" w:eastAsia="Arial" w:hAnsi="Arial" w:cs="Arial"/>
          <w:spacing w:val="-1"/>
          <w:sz w:val="22"/>
          <w:szCs w:val="22"/>
        </w:rPr>
        <w:t>i</w:t>
      </w:r>
      <w:r w:rsidRPr="005D49BD">
        <w:rPr>
          <w:rFonts w:ascii="Arial" w:eastAsia="Arial" w:hAnsi="Arial" w:cs="Arial"/>
          <w:sz w:val="22"/>
          <w:szCs w:val="22"/>
        </w:rPr>
        <w:t>a</w:t>
      </w:r>
      <w:r w:rsidRPr="005D49BD">
        <w:rPr>
          <w:rFonts w:ascii="Arial" w:eastAsia="Arial" w:hAnsi="Arial" w:cs="Arial"/>
          <w:spacing w:val="5"/>
          <w:sz w:val="22"/>
          <w:szCs w:val="22"/>
        </w:rPr>
        <w:t xml:space="preserve"> </w:t>
      </w:r>
      <w:hyperlink r:id="rId12">
        <w:r w:rsidRPr="005D49BD">
          <w:rPr>
            <w:rFonts w:ascii="Arial" w:eastAsia="Arial" w:hAnsi="Arial" w:cs="Arial"/>
            <w:spacing w:val="-1"/>
            <w:sz w:val="22"/>
            <w:szCs w:val="22"/>
          </w:rPr>
          <w:t>ww</w:t>
        </w:r>
        <w:r w:rsidRPr="005D49BD">
          <w:rPr>
            <w:rFonts w:ascii="Arial" w:eastAsia="Arial" w:hAnsi="Arial" w:cs="Arial"/>
            <w:spacing w:val="-3"/>
            <w:sz w:val="22"/>
            <w:szCs w:val="22"/>
          </w:rPr>
          <w:t>w</w:t>
        </w:r>
        <w:r w:rsidRPr="005D49BD">
          <w:rPr>
            <w:rFonts w:ascii="Arial" w:eastAsia="Arial" w:hAnsi="Arial" w:cs="Arial"/>
            <w:spacing w:val="3"/>
            <w:sz w:val="22"/>
            <w:szCs w:val="22"/>
          </w:rPr>
          <w:t>.</w:t>
        </w:r>
        <w:r w:rsidRPr="005D49BD">
          <w:rPr>
            <w:rFonts w:ascii="Arial" w:eastAsia="Arial" w:hAnsi="Arial" w:cs="Arial"/>
            <w:spacing w:val="-3"/>
            <w:sz w:val="22"/>
            <w:szCs w:val="22"/>
          </w:rPr>
          <w:t>w</w:t>
        </w:r>
        <w:r w:rsidRPr="005D49BD">
          <w:rPr>
            <w:rFonts w:ascii="Arial" w:eastAsia="Arial" w:hAnsi="Arial" w:cs="Arial"/>
            <w:sz w:val="22"/>
            <w:szCs w:val="22"/>
          </w:rPr>
          <w:t>a</w:t>
        </w:r>
        <w:r w:rsidRPr="005D49BD">
          <w:rPr>
            <w:rFonts w:ascii="Arial" w:eastAsia="Arial" w:hAnsi="Arial" w:cs="Arial"/>
            <w:spacing w:val="2"/>
            <w:sz w:val="22"/>
            <w:szCs w:val="22"/>
          </w:rPr>
          <w:t>n</w:t>
        </w:r>
        <w:r w:rsidRPr="005D49BD">
          <w:rPr>
            <w:rFonts w:ascii="Arial" w:eastAsia="Arial" w:hAnsi="Arial" w:cs="Arial"/>
            <w:sz w:val="22"/>
            <w:szCs w:val="22"/>
          </w:rPr>
          <w:t>ds</w:t>
        </w:r>
        <w:r w:rsidRPr="005D49BD">
          <w:rPr>
            <w:rFonts w:ascii="Arial" w:eastAsia="Arial" w:hAnsi="Arial" w:cs="Arial"/>
            <w:spacing w:val="-4"/>
            <w:sz w:val="22"/>
            <w:szCs w:val="22"/>
          </w:rPr>
          <w:t>w</w:t>
        </w:r>
        <w:r w:rsidRPr="005D49BD">
          <w:rPr>
            <w:rFonts w:ascii="Arial" w:eastAsia="Arial" w:hAnsi="Arial" w:cs="Arial"/>
            <w:sz w:val="22"/>
            <w:szCs w:val="22"/>
          </w:rPr>
          <w:t>or</w:t>
        </w:r>
        <w:r w:rsidRPr="005D49BD">
          <w:rPr>
            <w:rFonts w:ascii="Arial" w:eastAsia="Arial" w:hAnsi="Arial" w:cs="Arial"/>
            <w:spacing w:val="1"/>
            <w:sz w:val="22"/>
            <w:szCs w:val="22"/>
          </w:rPr>
          <w:t>t</w:t>
        </w:r>
        <w:r w:rsidRPr="005D49BD">
          <w:rPr>
            <w:rFonts w:ascii="Arial" w:eastAsia="Arial" w:hAnsi="Arial" w:cs="Arial"/>
            <w:sz w:val="22"/>
            <w:szCs w:val="22"/>
          </w:rPr>
          <w:t>h</w:t>
        </w:r>
        <w:r w:rsidRPr="005D49BD">
          <w:rPr>
            <w:rFonts w:ascii="Arial" w:eastAsia="Arial" w:hAnsi="Arial" w:cs="Arial"/>
            <w:spacing w:val="-2"/>
            <w:sz w:val="22"/>
            <w:szCs w:val="22"/>
          </w:rPr>
          <w:t>.</w:t>
        </w:r>
        <w:r w:rsidRPr="005D49BD">
          <w:rPr>
            <w:rFonts w:ascii="Arial" w:eastAsia="Arial" w:hAnsi="Arial" w:cs="Arial"/>
            <w:spacing w:val="2"/>
            <w:sz w:val="22"/>
            <w:szCs w:val="22"/>
          </w:rPr>
          <w:t>g</w:t>
        </w:r>
        <w:r w:rsidRPr="005D49BD">
          <w:rPr>
            <w:rFonts w:ascii="Arial" w:eastAsia="Arial" w:hAnsi="Arial" w:cs="Arial"/>
            <w:sz w:val="22"/>
            <w:szCs w:val="22"/>
          </w:rPr>
          <w:t>o</w:t>
        </w:r>
        <w:r w:rsidRPr="005D49BD">
          <w:rPr>
            <w:rFonts w:ascii="Arial" w:eastAsia="Arial" w:hAnsi="Arial" w:cs="Arial"/>
            <w:spacing w:val="-3"/>
            <w:sz w:val="22"/>
            <w:szCs w:val="22"/>
          </w:rPr>
          <w:t>v</w:t>
        </w:r>
        <w:r w:rsidRPr="005D49BD">
          <w:rPr>
            <w:rFonts w:ascii="Arial" w:eastAsia="Arial" w:hAnsi="Arial" w:cs="Arial"/>
            <w:spacing w:val="1"/>
            <w:sz w:val="22"/>
            <w:szCs w:val="22"/>
          </w:rPr>
          <w:t>.</w:t>
        </w:r>
        <w:r w:rsidRPr="005D49BD">
          <w:rPr>
            <w:rFonts w:ascii="Arial" w:eastAsia="Arial" w:hAnsi="Arial" w:cs="Arial"/>
            <w:sz w:val="22"/>
            <w:szCs w:val="22"/>
          </w:rPr>
          <w:t>uk/a</w:t>
        </w:r>
        <w:r w:rsidRPr="005D49BD">
          <w:rPr>
            <w:rFonts w:ascii="Arial" w:eastAsia="Arial" w:hAnsi="Arial" w:cs="Arial"/>
            <w:spacing w:val="-2"/>
            <w:sz w:val="22"/>
            <w:szCs w:val="22"/>
          </w:rPr>
          <w:t>d</w:t>
        </w:r>
        <w:r w:rsidRPr="005D49BD">
          <w:rPr>
            <w:rFonts w:ascii="Arial" w:eastAsia="Arial" w:hAnsi="Arial" w:cs="Arial"/>
            <w:spacing w:val="1"/>
            <w:sz w:val="22"/>
            <w:szCs w:val="22"/>
          </w:rPr>
          <w:t>m</w:t>
        </w:r>
        <w:r w:rsidRPr="005D49BD">
          <w:rPr>
            <w:rFonts w:ascii="Arial" w:eastAsia="Arial" w:hAnsi="Arial" w:cs="Arial"/>
            <w:spacing w:val="-1"/>
            <w:sz w:val="22"/>
            <w:szCs w:val="22"/>
          </w:rPr>
          <w:t>i</w:t>
        </w:r>
        <w:r w:rsidRPr="005D49BD">
          <w:rPr>
            <w:rFonts w:ascii="Arial" w:eastAsia="Arial" w:hAnsi="Arial" w:cs="Arial"/>
            <w:sz w:val="22"/>
            <w:szCs w:val="22"/>
          </w:rPr>
          <w:t>ss</w:t>
        </w:r>
        <w:r w:rsidRPr="005D49BD">
          <w:rPr>
            <w:rFonts w:ascii="Arial" w:eastAsia="Arial" w:hAnsi="Arial" w:cs="Arial"/>
            <w:spacing w:val="-1"/>
            <w:sz w:val="22"/>
            <w:szCs w:val="22"/>
          </w:rPr>
          <w:t>i</w:t>
        </w:r>
        <w:r w:rsidRPr="005D49BD">
          <w:rPr>
            <w:rFonts w:ascii="Arial" w:eastAsia="Arial" w:hAnsi="Arial" w:cs="Arial"/>
            <w:sz w:val="22"/>
            <w:szCs w:val="22"/>
          </w:rPr>
          <w:t>o</w:t>
        </w:r>
        <w:r w:rsidRPr="005D49BD">
          <w:rPr>
            <w:rFonts w:ascii="Arial" w:eastAsia="Arial" w:hAnsi="Arial" w:cs="Arial"/>
            <w:spacing w:val="-1"/>
            <w:sz w:val="22"/>
            <w:szCs w:val="22"/>
          </w:rPr>
          <w:t>n</w:t>
        </w:r>
        <w:r w:rsidRPr="005D49BD">
          <w:rPr>
            <w:rFonts w:ascii="Arial" w:eastAsia="Arial" w:hAnsi="Arial" w:cs="Arial"/>
            <w:sz w:val="22"/>
            <w:szCs w:val="22"/>
          </w:rPr>
          <w:t>s</w:t>
        </w:r>
      </w:hyperlink>
      <w:r w:rsidRPr="005D49BD">
        <w:rPr>
          <w:rFonts w:ascii="Arial" w:eastAsia="Arial" w:hAnsi="Arial" w:cs="Arial"/>
          <w:spacing w:val="3"/>
          <w:sz w:val="22"/>
          <w:szCs w:val="22"/>
        </w:rPr>
        <w:t xml:space="preserve"> </w:t>
      </w:r>
      <w:r w:rsidRPr="005D49BD">
        <w:rPr>
          <w:rFonts w:ascii="Arial" w:eastAsia="Arial" w:hAnsi="Arial" w:cs="Arial"/>
          <w:sz w:val="22"/>
          <w:szCs w:val="22"/>
        </w:rPr>
        <w:t>or</w:t>
      </w:r>
      <w:r w:rsidRPr="005D49BD">
        <w:rPr>
          <w:rFonts w:ascii="Arial" w:eastAsia="Arial" w:hAnsi="Arial" w:cs="Arial"/>
          <w:spacing w:val="3"/>
          <w:sz w:val="22"/>
          <w:szCs w:val="22"/>
        </w:rPr>
        <w:t xml:space="preserve"> </w:t>
      </w:r>
      <w:r w:rsidRPr="005D49BD">
        <w:rPr>
          <w:rFonts w:ascii="Arial" w:eastAsia="Arial" w:hAnsi="Arial" w:cs="Arial"/>
          <w:sz w:val="22"/>
          <w:szCs w:val="22"/>
        </w:rPr>
        <w:t>on</w:t>
      </w:r>
      <w:r w:rsidRPr="005D49BD">
        <w:rPr>
          <w:rFonts w:ascii="Arial" w:eastAsia="Arial" w:hAnsi="Arial" w:cs="Arial"/>
          <w:spacing w:val="9"/>
          <w:sz w:val="22"/>
          <w:szCs w:val="22"/>
        </w:rPr>
        <w:t xml:space="preserve"> </w:t>
      </w:r>
      <w:r w:rsidRPr="005D49BD">
        <w:rPr>
          <w:rFonts w:ascii="Arial" w:eastAsia="Arial" w:hAnsi="Arial" w:cs="Arial"/>
          <w:sz w:val="22"/>
          <w:szCs w:val="22"/>
        </w:rPr>
        <w:t>a</w:t>
      </w:r>
      <w:r w:rsidRPr="005D49BD">
        <w:rPr>
          <w:rFonts w:ascii="Arial" w:eastAsia="Arial" w:hAnsi="Arial" w:cs="Arial"/>
          <w:spacing w:val="3"/>
          <w:sz w:val="22"/>
          <w:szCs w:val="22"/>
        </w:rPr>
        <w:t xml:space="preserve"> </w:t>
      </w:r>
      <w:r w:rsidRPr="005D49BD">
        <w:rPr>
          <w:rFonts w:ascii="Arial" w:eastAsia="Arial" w:hAnsi="Arial" w:cs="Arial"/>
          <w:sz w:val="22"/>
          <w:szCs w:val="22"/>
        </w:rPr>
        <w:t>p</w:t>
      </w:r>
      <w:r w:rsidRPr="005D49BD">
        <w:rPr>
          <w:rFonts w:ascii="Arial" w:eastAsia="Arial" w:hAnsi="Arial" w:cs="Arial"/>
          <w:spacing w:val="-1"/>
          <w:sz w:val="22"/>
          <w:szCs w:val="22"/>
        </w:rPr>
        <w:t>a</w:t>
      </w:r>
      <w:r w:rsidRPr="005D49BD">
        <w:rPr>
          <w:rFonts w:ascii="Arial" w:eastAsia="Arial" w:hAnsi="Arial" w:cs="Arial"/>
          <w:sz w:val="22"/>
          <w:szCs w:val="22"/>
        </w:rPr>
        <w:t>p</w:t>
      </w:r>
      <w:r w:rsidRPr="005D49BD">
        <w:rPr>
          <w:rFonts w:ascii="Arial" w:eastAsia="Arial" w:hAnsi="Arial" w:cs="Arial"/>
          <w:spacing w:val="-3"/>
          <w:sz w:val="22"/>
          <w:szCs w:val="22"/>
        </w:rPr>
        <w:t>e</w:t>
      </w:r>
      <w:r w:rsidRPr="005D49BD">
        <w:rPr>
          <w:rFonts w:ascii="Arial" w:eastAsia="Arial" w:hAnsi="Arial" w:cs="Arial"/>
          <w:sz w:val="22"/>
          <w:szCs w:val="22"/>
        </w:rPr>
        <w:t>r</w:t>
      </w:r>
      <w:r w:rsidRPr="005D49BD">
        <w:rPr>
          <w:rFonts w:ascii="Arial" w:eastAsia="Arial" w:hAnsi="Arial" w:cs="Arial"/>
          <w:spacing w:val="1"/>
          <w:sz w:val="22"/>
          <w:szCs w:val="22"/>
        </w:rPr>
        <w:t xml:space="preserve"> f</w:t>
      </w:r>
      <w:r w:rsidRPr="005D49BD">
        <w:rPr>
          <w:rFonts w:ascii="Arial" w:eastAsia="Arial" w:hAnsi="Arial" w:cs="Arial"/>
          <w:sz w:val="22"/>
          <w:szCs w:val="22"/>
        </w:rPr>
        <w:t>o</w:t>
      </w:r>
      <w:r w:rsidRPr="005D49BD">
        <w:rPr>
          <w:rFonts w:ascii="Arial" w:eastAsia="Arial" w:hAnsi="Arial" w:cs="Arial"/>
          <w:spacing w:val="-2"/>
          <w:sz w:val="22"/>
          <w:szCs w:val="22"/>
        </w:rPr>
        <w:t>r</w:t>
      </w:r>
      <w:r w:rsidRPr="005D49BD">
        <w:rPr>
          <w:rFonts w:ascii="Arial" w:eastAsia="Arial" w:hAnsi="Arial" w:cs="Arial"/>
          <w:sz w:val="22"/>
          <w:szCs w:val="22"/>
        </w:rPr>
        <w:t>m</w:t>
      </w:r>
      <w:r w:rsidRPr="005D49BD">
        <w:rPr>
          <w:rFonts w:ascii="Arial" w:eastAsia="Arial" w:hAnsi="Arial" w:cs="Arial"/>
          <w:spacing w:val="3"/>
          <w:sz w:val="22"/>
          <w:szCs w:val="22"/>
        </w:rPr>
        <w:t xml:space="preserve"> </w:t>
      </w:r>
      <w:r w:rsidRPr="005D49BD">
        <w:rPr>
          <w:rFonts w:ascii="Arial" w:eastAsia="Arial" w:hAnsi="Arial" w:cs="Arial"/>
          <w:spacing w:val="-3"/>
          <w:sz w:val="22"/>
          <w:szCs w:val="22"/>
        </w:rPr>
        <w:t>a</w:t>
      </w:r>
      <w:r w:rsidRPr="005D49BD">
        <w:rPr>
          <w:rFonts w:ascii="Arial" w:eastAsia="Arial" w:hAnsi="Arial" w:cs="Arial"/>
          <w:spacing w:val="-2"/>
          <w:sz w:val="22"/>
          <w:szCs w:val="22"/>
        </w:rPr>
        <w:t>v</w:t>
      </w:r>
      <w:r w:rsidRPr="005D49BD">
        <w:rPr>
          <w:rFonts w:ascii="Arial" w:eastAsia="Arial" w:hAnsi="Arial" w:cs="Arial"/>
          <w:sz w:val="22"/>
          <w:szCs w:val="22"/>
        </w:rPr>
        <w:t>a</w:t>
      </w:r>
      <w:r w:rsidRPr="005D49BD">
        <w:rPr>
          <w:rFonts w:ascii="Arial" w:eastAsia="Arial" w:hAnsi="Arial" w:cs="Arial"/>
          <w:spacing w:val="1"/>
          <w:sz w:val="22"/>
          <w:szCs w:val="22"/>
        </w:rPr>
        <w:t>i</w:t>
      </w:r>
      <w:r w:rsidRPr="005D49BD">
        <w:rPr>
          <w:rFonts w:ascii="Arial" w:eastAsia="Arial" w:hAnsi="Arial" w:cs="Arial"/>
          <w:spacing w:val="-1"/>
          <w:sz w:val="22"/>
          <w:szCs w:val="22"/>
        </w:rPr>
        <w:t>l</w:t>
      </w:r>
      <w:r w:rsidRPr="005D49BD">
        <w:rPr>
          <w:rFonts w:ascii="Arial" w:eastAsia="Arial" w:hAnsi="Arial" w:cs="Arial"/>
          <w:sz w:val="22"/>
          <w:szCs w:val="22"/>
        </w:rPr>
        <w:t>a</w:t>
      </w:r>
      <w:r w:rsidRPr="005D49BD">
        <w:rPr>
          <w:rFonts w:ascii="Arial" w:eastAsia="Arial" w:hAnsi="Arial" w:cs="Arial"/>
          <w:spacing w:val="-1"/>
          <w:sz w:val="22"/>
          <w:szCs w:val="22"/>
        </w:rPr>
        <w:t>bl</w:t>
      </w:r>
      <w:r w:rsidRPr="005D49BD">
        <w:rPr>
          <w:rFonts w:ascii="Arial" w:eastAsia="Arial" w:hAnsi="Arial" w:cs="Arial"/>
          <w:sz w:val="22"/>
          <w:szCs w:val="22"/>
        </w:rPr>
        <w:t xml:space="preserve">e </w:t>
      </w:r>
      <w:r w:rsidRPr="005D49BD">
        <w:rPr>
          <w:rFonts w:ascii="Arial" w:eastAsia="Arial" w:hAnsi="Arial" w:cs="Arial"/>
          <w:spacing w:val="1"/>
          <w:sz w:val="22"/>
          <w:szCs w:val="22"/>
        </w:rPr>
        <w:t>fr</w:t>
      </w:r>
      <w:r w:rsidRPr="005D49BD">
        <w:rPr>
          <w:rFonts w:ascii="Arial" w:eastAsia="Arial" w:hAnsi="Arial" w:cs="Arial"/>
          <w:spacing w:val="-3"/>
          <w:sz w:val="22"/>
          <w:szCs w:val="22"/>
        </w:rPr>
        <w:t>o</w:t>
      </w:r>
      <w:r w:rsidRPr="005D49BD">
        <w:rPr>
          <w:rFonts w:ascii="Arial" w:eastAsia="Arial" w:hAnsi="Arial" w:cs="Arial"/>
          <w:sz w:val="22"/>
          <w:szCs w:val="22"/>
        </w:rPr>
        <w:t>m</w:t>
      </w:r>
      <w:r w:rsidRPr="005D49BD">
        <w:rPr>
          <w:rFonts w:ascii="Arial" w:eastAsia="Arial" w:hAnsi="Arial" w:cs="Arial"/>
          <w:spacing w:val="3"/>
          <w:sz w:val="22"/>
          <w:szCs w:val="22"/>
        </w:rPr>
        <w:t xml:space="preserve"> </w:t>
      </w:r>
      <w:r w:rsidRPr="005D49BD">
        <w:rPr>
          <w:rFonts w:ascii="Arial" w:eastAsia="Arial" w:hAnsi="Arial" w:cs="Arial"/>
          <w:spacing w:val="1"/>
          <w:sz w:val="22"/>
          <w:szCs w:val="22"/>
        </w:rPr>
        <w:t>t</w:t>
      </w:r>
      <w:r w:rsidRPr="005D49BD">
        <w:rPr>
          <w:rFonts w:ascii="Arial" w:eastAsia="Arial" w:hAnsi="Arial" w:cs="Arial"/>
          <w:sz w:val="22"/>
          <w:szCs w:val="22"/>
        </w:rPr>
        <w:t>he</w:t>
      </w:r>
      <w:r w:rsidRPr="005D49BD">
        <w:rPr>
          <w:rFonts w:ascii="Arial" w:eastAsia="Arial" w:hAnsi="Arial" w:cs="Arial"/>
          <w:spacing w:val="2"/>
          <w:sz w:val="22"/>
          <w:szCs w:val="22"/>
        </w:rPr>
        <w:t xml:space="preserve"> </w:t>
      </w:r>
      <w:r w:rsidRPr="005D49BD">
        <w:rPr>
          <w:rFonts w:ascii="Arial" w:eastAsia="Arial" w:hAnsi="Arial" w:cs="Arial"/>
          <w:sz w:val="22"/>
          <w:szCs w:val="22"/>
        </w:rPr>
        <w:t>sch</w:t>
      </w:r>
      <w:r w:rsidRPr="005D49BD">
        <w:rPr>
          <w:rFonts w:ascii="Arial" w:eastAsia="Arial" w:hAnsi="Arial" w:cs="Arial"/>
          <w:spacing w:val="-1"/>
          <w:sz w:val="22"/>
          <w:szCs w:val="22"/>
        </w:rPr>
        <w:t>o</w:t>
      </w:r>
      <w:r w:rsidRPr="005D49BD">
        <w:rPr>
          <w:rFonts w:ascii="Arial" w:eastAsia="Arial" w:hAnsi="Arial" w:cs="Arial"/>
          <w:sz w:val="22"/>
          <w:szCs w:val="22"/>
        </w:rPr>
        <w:t>ol</w:t>
      </w:r>
      <w:r w:rsidRPr="005D49BD">
        <w:rPr>
          <w:rFonts w:ascii="Arial" w:eastAsia="Arial" w:hAnsi="Arial" w:cs="Arial"/>
          <w:spacing w:val="1"/>
          <w:sz w:val="22"/>
          <w:szCs w:val="22"/>
        </w:rPr>
        <w:t xml:space="preserve"> </w:t>
      </w:r>
      <w:r w:rsidRPr="005D49BD">
        <w:rPr>
          <w:rFonts w:ascii="Arial" w:eastAsia="Arial" w:hAnsi="Arial" w:cs="Arial"/>
          <w:sz w:val="22"/>
          <w:szCs w:val="22"/>
        </w:rPr>
        <w:t>or</w:t>
      </w:r>
      <w:r w:rsidRPr="005D49BD">
        <w:rPr>
          <w:rFonts w:ascii="Arial" w:eastAsia="Arial" w:hAnsi="Arial" w:cs="Arial"/>
          <w:spacing w:val="1"/>
          <w:sz w:val="22"/>
          <w:szCs w:val="22"/>
        </w:rPr>
        <w:t xml:space="preserve"> t</w:t>
      </w:r>
      <w:r w:rsidRPr="005D49BD">
        <w:rPr>
          <w:rFonts w:ascii="Arial" w:eastAsia="Arial" w:hAnsi="Arial" w:cs="Arial"/>
          <w:sz w:val="22"/>
          <w:szCs w:val="22"/>
        </w:rPr>
        <w:t>h</w:t>
      </w:r>
      <w:r w:rsidRPr="005D49BD">
        <w:rPr>
          <w:rFonts w:ascii="Arial" w:eastAsia="Arial" w:hAnsi="Arial" w:cs="Arial"/>
          <w:spacing w:val="-1"/>
          <w:sz w:val="22"/>
          <w:szCs w:val="22"/>
        </w:rPr>
        <w:t>ei</w:t>
      </w:r>
      <w:r w:rsidRPr="005D49BD">
        <w:rPr>
          <w:rFonts w:ascii="Arial" w:eastAsia="Arial" w:hAnsi="Arial" w:cs="Arial"/>
          <w:sz w:val="22"/>
          <w:szCs w:val="22"/>
        </w:rPr>
        <w:t>r</w:t>
      </w:r>
      <w:r w:rsidRPr="005D49BD">
        <w:rPr>
          <w:rFonts w:ascii="Arial" w:eastAsia="Arial" w:hAnsi="Arial" w:cs="Arial"/>
          <w:spacing w:val="3"/>
          <w:sz w:val="22"/>
          <w:szCs w:val="22"/>
        </w:rPr>
        <w:t xml:space="preserve"> </w:t>
      </w:r>
      <w:r w:rsidRPr="005D49BD">
        <w:rPr>
          <w:rFonts w:ascii="Arial" w:eastAsia="Arial" w:hAnsi="Arial" w:cs="Arial"/>
          <w:spacing w:val="-1"/>
          <w:sz w:val="22"/>
          <w:szCs w:val="22"/>
        </w:rPr>
        <w:t>l</w:t>
      </w:r>
      <w:r w:rsidRPr="005D49BD">
        <w:rPr>
          <w:rFonts w:ascii="Arial" w:eastAsia="Arial" w:hAnsi="Arial" w:cs="Arial"/>
          <w:sz w:val="22"/>
          <w:szCs w:val="22"/>
        </w:rPr>
        <w:t>oc</w:t>
      </w:r>
      <w:r w:rsidRPr="005D49BD">
        <w:rPr>
          <w:rFonts w:ascii="Arial" w:eastAsia="Arial" w:hAnsi="Arial" w:cs="Arial"/>
          <w:spacing w:val="-1"/>
          <w:sz w:val="22"/>
          <w:szCs w:val="22"/>
        </w:rPr>
        <w:t>a</w:t>
      </w:r>
      <w:r w:rsidRPr="005D49BD">
        <w:rPr>
          <w:rFonts w:ascii="Arial" w:eastAsia="Arial" w:hAnsi="Arial" w:cs="Arial"/>
          <w:sz w:val="22"/>
          <w:szCs w:val="22"/>
        </w:rPr>
        <w:t>l</w:t>
      </w:r>
      <w:r w:rsidRPr="005D49BD">
        <w:rPr>
          <w:rFonts w:ascii="Arial" w:eastAsia="Arial" w:hAnsi="Arial" w:cs="Arial"/>
          <w:spacing w:val="4"/>
          <w:sz w:val="22"/>
          <w:szCs w:val="22"/>
        </w:rPr>
        <w:t xml:space="preserve"> </w:t>
      </w:r>
      <w:r w:rsidRPr="005D49BD">
        <w:rPr>
          <w:rFonts w:ascii="Arial" w:eastAsia="Arial" w:hAnsi="Arial" w:cs="Arial"/>
          <w:sz w:val="22"/>
          <w:szCs w:val="22"/>
        </w:rPr>
        <w:t>co</w:t>
      </w:r>
      <w:r w:rsidRPr="005D49BD">
        <w:rPr>
          <w:rFonts w:ascii="Arial" w:eastAsia="Arial" w:hAnsi="Arial" w:cs="Arial"/>
          <w:spacing w:val="-1"/>
          <w:sz w:val="22"/>
          <w:szCs w:val="22"/>
        </w:rPr>
        <w:t>u</w:t>
      </w:r>
      <w:r w:rsidRPr="005D49BD">
        <w:rPr>
          <w:rFonts w:ascii="Arial" w:eastAsia="Arial" w:hAnsi="Arial" w:cs="Arial"/>
          <w:spacing w:val="-3"/>
          <w:sz w:val="22"/>
          <w:szCs w:val="22"/>
        </w:rPr>
        <w:t>n</w:t>
      </w:r>
      <w:r w:rsidRPr="005D49BD">
        <w:rPr>
          <w:rFonts w:ascii="Arial" w:eastAsia="Arial" w:hAnsi="Arial" w:cs="Arial"/>
          <w:sz w:val="22"/>
          <w:szCs w:val="22"/>
        </w:rPr>
        <w:t>c</w:t>
      </w:r>
      <w:r w:rsidRPr="005D49BD">
        <w:rPr>
          <w:rFonts w:ascii="Arial" w:eastAsia="Arial" w:hAnsi="Arial" w:cs="Arial"/>
          <w:spacing w:val="-1"/>
          <w:sz w:val="22"/>
          <w:szCs w:val="22"/>
        </w:rPr>
        <w:t>il’</w:t>
      </w:r>
      <w:r w:rsidRPr="005D49BD">
        <w:rPr>
          <w:rFonts w:ascii="Arial" w:eastAsia="Arial" w:hAnsi="Arial" w:cs="Arial"/>
          <w:sz w:val="22"/>
          <w:szCs w:val="22"/>
        </w:rPr>
        <w:t>s</w:t>
      </w:r>
      <w:r w:rsidRPr="005D49BD">
        <w:rPr>
          <w:rFonts w:ascii="Arial" w:eastAsia="Arial" w:hAnsi="Arial" w:cs="Arial"/>
          <w:spacing w:val="5"/>
          <w:sz w:val="22"/>
          <w:szCs w:val="22"/>
        </w:rPr>
        <w:t xml:space="preserve"> </w:t>
      </w:r>
      <w:r w:rsidRPr="005D49BD">
        <w:rPr>
          <w:rFonts w:ascii="Arial" w:eastAsia="Arial" w:hAnsi="Arial" w:cs="Arial"/>
          <w:spacing w:val="-1"/>
          <w:sz w:val="22"/>
          <w:szCs w:val="22"/>
        </w:rPr>
        <w:t>S</w:t>
      </w:r>
      <w:r w:rsidRPr="005D49BD">
        <w:rPr>
          <w:rFonts w:ascii="Arial" w:eastAsia="Arial" w:hAnsi="Arial" w:cs="Arial"/>
          <w:sz w:val="22"/>
          <w:szCs w:val="22"/>
        </w:rPr>
        <w:t>ch</w:t>
      </w:r>
      <w:r w:rsidRPr="005D49BD">
        <w:rPr>
          <w:rFonts w:ascii="Arial" w:eastAsia="Arial" w:hAnsi="Arial" w:cs="Arial"/>
          <w:spacing w:val="-1"/>
          <w:sz w:val="22"/>
          <w:szCs w:val="22"/>
        </w:rPr>
        <w:t>o</w:t>
      </w:r>
      <w:r w:rsidRPr="005D49BD">
        <w:rPr>
          <w:rFonts w:ascii="Arial" w:eastAsia="Arial" w:hAnsi="Arial" w:cs="Arial"/>
          <w:sz w:val="22"/>
          <w:szCs w:val="22"/>
        </w:rPr>
        <w:t>ol</w:t>
      </w:r>
      <w:r w:rsidRPr="005D49BD">
        <w:rPr>
          <w:rFonts w:ascii="Arial" w:eastAsia="Arial" w:hAnsi="Arial" w:cs="Arial"/>
          <w:spacing w:val="1"/>
          <w:sz w:val="22"/>
          <w:szCs w:val="22"/>
        </w:rPr>
        <w:t xml:space="preserve"> </w:t>
      </w:r>
      <w:r w:rsidRPr="005D49BD">
        <w:rPr>
          <w:rFonts w:ascii="Arial" w:eastAsia="Arial" w:hAnsi="Arial" w:cs="Arial"/>
          <w:spacing w:val="-1"/>
          <w:sz w:val="22"/>
          <w:szCs w:val="22"/>
        </w:rPr>
        <w:t>A</w:t>
      </w:r>
      <w:r w:rsidRPr="005D49BD">
        <w:rPr>
          <w:rFonts w:ascii="Arial" w:eastAsia="Arial" w:hAnsi="Arial" w:cs="Arial"/>
          <w:sz w:val="22"/>
          <w:szCs w:val="22"/>
        </w:rPr>
        <w:t>dmiss</w:t>
      </w:r>
      <w:r w:rsidRPr="005D49BD">
        <w:rPr>
          <w:rFonts w:ascii="Arial" w:eastAsia="Arial" w:hAnsi="Arial" w:cs="Arial"/>
          <w:spacing w:val="-2"/>
          <w:sz w:val="22"/>
          <w:szCs w:val="22"/>
        </w:rPr>
        <w:t>i</w:t>
      </w:r>
      <w:r w:rsidRPr="005D49BD">
        <w:rPr>
          <w:rFonts w:ascii="Arial" w:eastAsia="Arial" w:hAnsi="Arial" w:cs="Arial"/>
          <w:sz w:val="22"/>
          <w:szCs w:val="22"/>
        </w:rPr>
        <w:t>o</w:t>
      </w:r>
      <w:r w:rsidRPr="005D49BD">
        <w:rPr>
          <w:rFonts w:ascii="Arial" w:eastAsia="Arial" w:hAnsi="Arial" w:cs="Arial"/>
          <w:spacing w:val="-1"/>
          <w:sz w:val="22"/>
          <w:szCs w:val="22"/>
        </w:rPr>
        <w:t>n</w:t>
      </w:r>
      <w:r w:rsidRPr="005D49BD">
        <w:rPr>
          <w:rFonts w:ascii="Arial" w:eastAsia="Arial" w:hAnsi="Arial" w:cs="Arial"/>
          <w:sz w:val="22"/>
          <w:szCs w:val="22"/>
        </w:rPr>
        <w:t>s</w:t>
      </w:r>
      <w:r w:rsidRPr="005D49BD">
        <w:rPr>
          <w:rFonts w:ascii="Arial" w:eastAsia="Arial" w:hAnsi="Arial" w:cs="Arial"/>
          <w:spacing w:val="3"/>
          <w:sz w:val="22"/>
          <w:szCs w:val="22"/>
        </w:rPr>
        <w:t xml:space="preserve"> </w:t>
      </w:r>
      <w:r w:rsidRPr="005D49BD">
        <w:rPr>
          <w:rFonts w:ascii="Arial" w:eastAsia="Arial" w:hAnsi="Arial" w:cs="Arial"/>
          <w:spacing w:val="2"/>
          <w:sz w:val="22"/>
          <w:szCs w:val="22"/>
        </w:rPr>
        <w:t>T</w:t>
      </w:r>
      <w:r w:rsidRPr="005D49BD">
        <w:rPr>
          <w:rFonts w:ascii="Arial" w:eastAsia="Arial" w:hAnsi="Arial" w:cs="Arial"/>
          <w:sz w:val="22"/>
          <w:szCs w:val="22"/>
        </w:rPr>
        <w:t>e</w:t>
      </w:r>
      <w:r w:rsidRPr="005D49BD">
        <w:rPr>
          <w:rFonts w:ascii="Arial" w:eastAsia="Arial" w:hAnsi="Arial" w:cs="Arial"/>
          <w:spacing w:val="-3"/>
          <w:sz w:val="22"/>
          <w:szCs w:val="22"/>
        </w:rPr>
        <w:t>a</w:t>
      </w:r>
      <w:r w:rsidRPr="005D49BD">
        <w:rPr>
          <w:rFonts w:ascii="Arial" w:eastAsia="Arial" w:hAnsi="Arial" w:cs="Arial"/>
          <w:spacing w:val="1"/>
          <w:sz w:val="22"/>
          <w:szCs w:val="22"/>
        </w:rPr>
        <w:t>m</w:t>
      </w:r>
      <w:r w:rsidRPr="005D49BD">
        <w:rPr>
          <w:rFonts w:ascii="Arial" w:eastAsia="Arial" w:hAnsi="Arial" w:cs="Arial"/>
          <w:sz w:val="22"/>
          <w:szCs w:val="22"/>
        </w:rPr>
        <w:t>.</w:t>
      </w:r>
      <w:r w:rsidRPr="005D49BD">
        <w:rPr>
          <w:rFonts w:ascii="Arial" w:eastAsia="Arial" w:hAnsi="Arial" w:cs="Arial"/>
          <w:spacing w:val="1"/>
          <w:sz w:val="22"/>
          <w:szCs w:val="22"/>
        </w:rPr>
        <w:t xml:space="preserve"> </w:t>
      </w:r>
      <w:r w:rsidRPr="005D49BD">
        <w:rPr>
          <w:rFonts w:ascii="Arial" w:eastAsia="Arial" w:hAnsi="Arial" w:cs="Arial"/>
          <w:spacing w:val="2"/>
          <w:sz w:val="22"/>
          <w:szCs w:val="22"/>
        </w:rPr>
        <w:t>T</w:t>
      </w:r>
      <w:r w:rsidRPr="005D49BD">
        <w:rPr>
          <w:rFonts w:ascii="Arial" w:eastAsia="Arial" w:hAnsi="Arial" w:cs="Arial"/>
          <w:sz w:val="22"/>
          <w:szCs w:val="22"/>
        </w:rPr>
        <w:t>he c</w:t>
      </w:r>
      <w:r w:rsidRPr="005D49BD">
        <w:rPr>
          <w:rFonts w:ascii="Arial" w:eastAsia="Arial" w:hAnsi="Arial" w:cs="Arial"/>
          <w:spacing w:val="-1"/>
          <w:sz w:val="22"/>
          <w:szCs w:val="22"/>
        </w:rPr>
        <w:t>l</w:t>
      </w:r>
      <w:r w:rsidRPr="005D49BD">
        <w:rPr>
          <w:rFonts w:ascii="Arial" w:eastAsia="Arial" w:hAnsi="Arial" w:cs="Arial"/>
          <w:sz w:val="22"/>
          <w:szCs w:val="22"/>
        </w:rPr>
        <w:t>os</w:t>
      </w:r>
      <w:r w:rsidRPr="005D49BD">
        <w:rPr>
          <w:rFonts w:ascii="Arial" w:eastAsia="Arial" w:hAnsi="Arial" w:cs="Arial"/>
          <w:spacing w:val="-1"/>
          <w:sz w:val="22"/>
          <w:szCs w:val="22"/>
        </w:rPr>
        <w:t>i</w:t>
      </w:r>
      <w:r w:rsidRPr="005D49BD">
        <w:rPr>
          <w:rFonts w:ascii="Arial" w:eastAsia="Arial" w:hAnsi="Arial" w:cs="Arial"/>
          <w:sz w:val="22"/>
          <w:szCs w:val="22"/>
        </w:rPr>
        <w:t>ng</w:t>
      </w:r>
      <w:r w:rsidRPr="005D49BD">
        <w:rPr>
          <w:rFonts w:ascii="Arial" w:eastAsia="Arial" w:hAnsi="Arial" w:cs="Arial"/>
          <w:spacing w:val="4"/>
          <w:sz w:val="22"/>
          <w:szCs w:val="22"/>
        </w:rPr>
        <w:t xml:space="preserve"> </w:t>
      </w:r>
      <w:r w:rsidRPr="005D49BD">
        <w:rPr>
          <w:rFonts w:ascii="Arial" w:eastAsia="Arial" w:hAnsi="Arial" w:cs="Arial"/>
          <w:sz w:val="22"/>
          <w:szCs w:val="22"/>
        </w:rPr>
        <w:t>d</w:t>
      </w:r>
      <w:r w:rsidRPr="005D49BD">
        <w:rPr>
          <w:rFonts w:ascii="Arial" w:eastAsia="Arial" w:hAnsi="Arial" w:cs="Arial"/>
          <w:spacing w:val="-1"/>
          <w:sz w:val="22"/>
          <w:szCs w:val="22"/>
        </w:rPr>
        <w:t>a</w:t>
      </w:r>
      <w:r w:rsidRPr="005D49BD">
        <w:rPr>
          <w:rFonts w:ascii="Arial" w:eastAsia="Arial" w:hAnsi="Arial" w:cs="Arial"/>
          <w:spacing w:val="1"/>
          <w:sz w:val="22"/>
          <w:szCs w:val="22"/>
        </w:rPr>
        <w:t>t</w:t>
      </w:r>
      <w:r w:rsidRPr="005D49BD">
        <w:rPr>
          <w:rFonts w:ascii="Arial" w:eastAsia="Arial" w:hAnsi="Arial" w:cs="Arial"/>
          <w:sz w:val="22"/>
          <w:szCs w:val="22"/>
        </w:rPr>
        <w:t xml:space="preserve">e </w:t>
      </w:r>
      <w:r w:rsidRPr="005D49BD">
        <w:rPr>
          <w:rFonts w:ascii="Arial" w:eastAsia="Arial" w:hAnsi="Arial" w:cs="Arial"/>
          <w:spacing w:val="1"/>
          <w:sz w:val="22"/>
          <w:szCs w:val="22"/>
        </w:rPr>
        <w:t>f</w:t>
      </w:r>
      <w:r w:rsidRPr="005D49BD">
        <w:rPr>
          <w:rFonts w:ascii="Arial" w:eastAsia="Arial" w:hAnsi="Arial" w:cs="Arial"/>
          <w:sz w:val="22"/>
          <w:szCs w:val="22"/>
        </w:rPr>
        <w:t>or</w:t>
      </w:r>
      <w:r w:rsidRPr="005D49BD">
        <w:rPr>
          <w:rFonts w:ascii="Arial" w:eastAsia="Arial" w:hAnsi="Arial" w:cs="Arial"/>
          <w:spacing w:val="3"/>
          <w:sz w:val="22"/>
          <w:szCs w:val="22"/>
        </w:rPr>
        <w:t xml:space="preserve"> </w:t>
      </w:r>
      <w:r w:rsidRPr="005D49BD">
        <w:rPr>
          <w:rFonts w:ascii="Arial" w:eastAsia="Arial" w:hAnsi="Arial" w:cs="Arial"/>
          <w:spacing w:val="1"/>
          <w:sz w:val="22"/>
          <w:szCs w:val="22"/>
        </w:rPr>
        <w:t>r</w:t>
      </w:r>
      <w:r w:rsidRPr="005D49BD">
        <w:rPr>
          <w:rFonts w:ascii="Arial" w:eastAsia="Arial" w:hAnsi="Arial" w:cs="Arial"/>
          <w:spacing w:val="-3"/>
          <w:sz w:val="22"/>
          <w:szCs w:val="22"/>
        </w:rPr>
        <w:t>e</w:t>
      </w:r>
      <w:r w:rsidRPr="005D49BD">
        <w:rPr>
          <w:rFonts w:ascii="Arial" w:eastAsia="Arial" w:hAnsi="Arial" w:cs="Arial"/>
          <w:sz w:val="22"/>
          <w:szCs w:val="22"/>
        </w:rPr>
        <w:t>ce</w:t>
      </w:r>
      <w:r w:rsidRPr="005D49BD">
        <w:rPr>
          <w:rFonts w:ascii="Arial" w:eastAsia="Arial" w:hAnsi="Arial" w:cs="Arial"/>
          <w:spacing w:val="-1"/>
          <w:sz w:val="22"/>
          <w:szCs w:val="22"/>
        </w:rPr>
        <w:t>p</w:t>
      </w:r>
      <w:r w:rsidRPr="005D49BD">
        <w:rPr>
          <w:rFonts w:ascii="Arial" w:eastAsia="Arial" w:hAnsi="Arial" w:cs="Arial"/>
          <w:spacing w:val="1"/>
          <w:sz w:val="22"/>
          <w:szCs w:val="22"/>
        </w:rPr>
        <w:t>t</w:t>
      </w:r>
      <w:r w:rsidRPr="005D49BD">
        <w:rPr>
          <w:rFonts w:ascii="Arial" w:eastAsia="Arial" w:hAnsi="Arial" w:cs="Arial"/>
          <w:spacing w:val="-1"/>
          <w:sz w:val="22"/>
          <w:szCs w:val="22"/>
        </w:rPr>
        <w:t>i</w:t>
      </w:r>
      <w:r w:rsidRPr="005D49BD">
        <w:rPr>
          <w:rFonts w:ascii="Arial" w:eastAsia="Arial" w:hAnsi="Arial" w:cs="Arial"/>
          <w:spacing w:val="-3"/>
          <w:sz w:val="22"/>
          <w:szCs w:val="22"/>
        </w:rPr>
        <w:t>o</w:t>
      </w:r>
      <w:r w:rsidRPr="005D49BD">
        <w:rPr>
          <w:rFonts w:ascii="Arial" w:eastAsia="Arial" w:hAnsi="Arial" w:cs="Arial"/>
          <w:sz w:val="22"/>
          <w:szCs w:val="22"/>
        </w:rPr>
        <w:t>n</w:t>
      </w:r>
      <w:r w:rsidRPr="005D49BD">
        <w:rPr>
          <w:rFonts w:ascii="Arial" w:eastAsia="Arial" w:hAnsi="Arial" w:cs="Arial"/>
          <w:spacing w:val="5"/>
          <w:sz w:val="22"/>
          <w:szCs w:val="22"/>
        </w:rPr>
        <w:t xml:space="preserve"> </w:t>
      </w:r>
      <w:r w:rsidRPr="005D49BD">
        <w:rPr>
          <w:rFonts w:ascii="Arial" w:eastAsia="Arial" w:hAnsi="Arial" w:cs="Arial"/>
          <w:sz w:val="22"/>
          <w:szCs w:val="22"/>
        </w:rPr>
        <w:t>c</w:t>
      </w:r>
      <w:r w:rsidRPr="005D49BD">
        <w:rPr>
          <w:rFonts w:ascii="Arial" w:eastAsia="Arial" w:hAnsi="Arial" w:cs="Arial"/>
          <w:spacing w:val="-1"/>
          <w:sz w:val="22"/>
          <w:szCs w:val="22"/>
        </w:rPr>
        <w:t>l</w:t>
      </w:r>
      <w:r w:rsidRPr="005D49BD">
        <w:rPr>
          <w:rFonts w:ascii="Arial" w:eastAsia="Arial" w:hAnsi="Arial" w:cs="Arial"/>
          <w:sz w:val="22"/>
          <w:szCs w:val="22"/>
        </w:rPr>
        <w:t>ass app</w:t>
      </w:r>
      <w:r w:rsidRPr="005D49BD">
        <w:rPr>
          <w:rFonts w:ascii="Arial" w:eastAsia="Arial" w:hAnsi="Arial" w:cs="Arial"/>
          <w:spacing w:val="-1"/>
          <w:sz w:val="22"/>
          <w:szCs w:val="22"/>
        </w:rPr>
        <w:t>li</w:t>
      </w:r>
      <w:r w:rsidRPr="005D49BD">
        <w:rPr>
          <w:rFonts w:ascii="Arial" w:eastAsia="Arial" w:hAnsi="Arial" w:cs="Arial"/>
          <w:sz w:val="22"/>
          <w:szCs w:val="22"/>
        </w:rPr>
        <w:t>cati</w:t>
      </w:r>
      <w:r w:rsidRPr="005D49BD">
        <w:rPr>
          <w:rFonts w:ascii="Arial" w:eastAsia="Arial" w:hAnsi="Arial" w:cs="Arial"/>
          <w:spacing w:val="-1"/>
          <w:sz w:val="22"/>
          <w:szCs w:val="22"/>
        </w:rPr>
        <w:t>o</w:t>
      </w:r>
      <w:r w:rsidRPr="005D49BD">
        <w:rPr>
          <w:rFonts w:ascii="Arial" w:eastAsia="Arial" w:hAnsi="Arial" w:cs="Arial"/>
          <w:sz w:val="22"/>
          <w:szCs w:val="22"/>
        </w:rPr>
        <w:t xml:space="preserve">ns </w:t>
      </w:r>
      <w:r w:rsidR="005D49BD">
        <w:rPr>
          <w:rFonts w:ascii="Arial" w:eastAsia="Arial" w:hAnsi="Arial" w:cs="Arial"/>
          <w:spacing w:val="-3"/>
          <w:sz w:val="22"/>
          <w:szCs w:val="22"/>
        </w:rPr>
        <w:t xml:space="preserve">is a </w:t>
      </w:r>
      <w:proofErr w:type="spellStart"/>
      <w:r w:rsidR="005D49BD">
        <w:rPr>
          <w:rFonts w:ascii="Arial" w:eastAsia="Arial" w:hAnsi="Arial" w:cs="Arial"/>
          <w:spacing w:val="-3"/>
          <w:sz w:val="22"/>
          <w:szCs w:val="22"/>
        </w:rPr>
        <w:t>Wandsworth</w:t>
      </w:r>
      <w:proofErr w:type="spellEnd"/>
      <w:r w:rsidR="005D49BD">
        <w:rPr>
          <w:rFonts w:ascii="Arial" w:eastAsia="Arial" w:hAnsi="Arial" w:cs="Arial"/>
          <w:spacing w:val="-3"/>
          <w:sz w:val="22"/>
          <w:szCs w:val="22"/>
        </w:rPr>
        <w:t xml:space="preserve"> determined date in </w:t>
      </w:r>
      <w:r w:rsidRPr="005D49BD">
        <w:rPr>
          <w:rFonts w:ascii="Arial" w:eastAsia="Arial" w:hAnsi="Arial" w:cs="Arial"/>
          <w:sz w:val="22"/>
          <w:szCs w:val="22"/>
        </w:rPr>
        <w:t>J</w:t>
      </w:r>
      <w:r w:rsidRPr="005D49BD">
        <w:rPr>
          <w:rFonts w:ascii="Arial" w:eastAsia="Arial" w:hAnsi="Arial" w:cs="Arial"/>
          <w:spacing w:val="-3"/>
          <w:sz w:val="22"/>
          <w:szCs w:val="22"/>
        </w:rPr>
        <w:t>a</w:t>
      </w:r>
      <w:r w:rsidRPr="005D49BD">
        <w:rPr>
          <w:rFonts w:ascii="Arial" w:eastAsia="Arial" w:hAnsi="Arial" w:cs="Arial"/>
          <w:sz w:val="22"/>
          <w:szCs w:val="22"/>
        </w:rPr>
        <w:t>n</w:t>
      </w:r>
      <w:r w:rsidRPr="005D49BD">
        <w:rPr>
          <w:rFonts w:ascii="Arial" w:eastAsia="Arial" w:hAnsi="Arial" w:cs="Arial"/>
          <w:spacing w:val="-1"/>
          <w:sz w:val="22"/>
          <w:szCs w:val="22"/>
        </w:rPr>
        <w:t>u</w:t>
      </w:r>
      <w:r w:rsidRPr="005D49BD">
        <w:rPr>
          <w:rFonts w:ascii="Arial" w:eastAsia="Arial" w:hAnsi="Arial" w:cs="Arial"/>
          <w:sz w:val="22"/>
          <w:szCs w:val="22"/>
        </w:rPr>
        <w:t>ary</w:t>
      </w:r>
      <w:r w:rsidRPr="005D49BD">
        <w:rPr>
          <w:rFonts w:ascii="Arial" w:eastAsia="Arial" w:hAnsi="Arial" w:cs="Arial"/>
          <w:spacing w:val="-1"/>
          <w:sz w:val="22"/>
          <w:szCs w:val="22"/>
        </w:rPr>
        <w:t xml:space="preserve"> </w:t>
      </w:r>
      <w:r w:rsidRPr="005D49BD">
        <w:rPr>
          <w:rFonts w:ascii="Arial" w:eastAsia="Arial" w:hAnsi="Arial" w:cs="Arial"/>
          <w:sz w:val="22"/>
          <w:szCs w:val="22"/>
        </w:rPr>
        <w:t>2</w:t>
      </w:r>
      <w:r w:rsidRPr="005D49BD">
        <w:rPr>
          <w:rFonts w:ascii="Arial" w:eastAsia="Arial" w:hAnsi="Arial" w:cs="Arial"/>
          <w:spacing w:val="-1"/>
          <w:sz w:val="22"/>
          <w:szCs w:val="22"/>
        </w:rPr>
        <w:t>0</w:t>
      </w:r>
      <w:r w:rsidRPr="005D49BD">
        <w:rPr>
          <w:rFonts w:ascii="Arial" w:eastAsia="Arial" w:hAnsi="Arial" w:cs="Arial"/>
          <w:sz w:val="22"/>
          <w:szCs w:val="22"/>
        </w:rPr>
        <w:t>2</w:t>
      </w:r>
      <w:r w:rsidR="005D49BD">
        <w:rPr>
          <w:rFonts w:ascii="Arial" w:eastAsia="Arial" w:hAnsi="Arial" w:cs="Arial"/>
          <w:spacing w:val="1"/>
          <w:sz w:val="22"/>
          <w:szCs w:val="22"/>
        </w:rPr>
        <w:t>6</w:t>
      </w:r>
      <w:r w:rsidRPr="005D49BD">
        <w:rPr>
          <w:rFonts w:ascii="Arial" w:eastAsia="Arial" w:hAnsi="Arial" w:cs="Arial"/>
          <w:sz w:val="22"/>
          <w:szCs w:val="22"/>
        </w:rPr>
        <w:t xml:space="preserve">. </w:t>
      </w:r>
      <w:r w:rsidRPr="005D49BD">
        <w:rPr>
          <w:rFonts w:ascii="Arial" w:eastAsia="Arial" w:hAnsi="Arial" w:cs="Arial"/>
          <w:spacing w:val="-1"/>
          <w:sz w:val="22"/>
          <w:szCs w:val="22"/>
        </w:rPr>
        <w:t>Notification letters/emails w</w:t>
      </w:r>
      <w:r w:rsidR="005D49BD">
        <w:rPr>
          <w:rFonts w:ascii="Arial" w:eastAsia="Arial" w:hAnsi="Arial" w:cs="Arial"/>
          <w:spacing w:val="-1"/>
          <w:sz w:val="22"/>
          <w:szCs w:val="22"/>
        </w:rPr>
        <w:t>ill be sent out in</w:t>
      </w:r>
      <w:r w:rsidR="005C3859" w:rsidRPr="005D49BD">
        <w:rPr>
          <w:rFonts w:ascii="Arial" w:eastAsia="Arial" w:hAnsi="Arial" w:cs="Arial"/>
          <w:spacing w:val="-1"/>
          <w:sz w:val="22"/>
          <w:szCs w:val="22"/>
        </w:rPr>
        <w:t xml:space="preserve"> </w:t>
      </w:r>
      <w:r w:rsidR="00D01477" w:rsidRPr="005D49BD">
        <w:rPr>
          <w:rFonts w:ascii="Arial" w:eastAsia="Arial" w:hAnsi="Arial" w:cs="Arial"/>
          <w:spacing w:val="-1"/>
          <w:sz w:val="22"/>
          <w:szCs w:val="22"/>
        </w:rPr>
        <w:t>April 2025</w:t>
      </w:r>
      <w:r w:rsidR="00134097" w:rsidRPr="005D49BD">
        <w:rPr>
          <w:rFonts w:ascii="Arial" w:eastAsia="Arial" w:hAnsi="Arial" w:cs="Arial"/>
          <w:spacing w:val="-1"/>
          <w:sz w:val="22"/>
          <w:szCs w:val="22"/>
        </w:rPr>
        <w:t xml:space="preserve">, and the final date for accepting places is </w:t>
      </w:r>
      <w:r w:rsidR="005D49BD">
        <w:rPr>
          <w:rFonts w:ascii="Arial" w:eastAsia="Arial" w:hAnsi="Arial" w:cs="Arial"/>
          <w:spacing w:val="-1"/>
          <w:sz w:val="22"/>
          <w:szCs w:val="22"/>
        </w:rPr>
        <w:t xml:space="preserve">in </w:t>
      </w:r>
      <w:r w:rsidR="00134097" w:rsidRPr="005D49BD">
        <w:rPr>
          <w:rFonts w:ascii="Arial" w:eastAsia="Arial" w:hAnsi="Arial" w:cs="Arial"/>
          <w:spacing w:val="-1"/>
          <w:sz w:val="22"/>
          <w:szCs w:val="22"/>
        </w:rPr>
        <w:t>April 2025</w:t>
      </w:r>
      <w:r w:rsidRPr="005D49BD">
        <w:rPr>
          <w:rFonts w:ascii="Arial" w:eastAsia="Arial" w:hAnsi="Arial" w:cs="Arial"/>
          <w:sz w:val="22"/>
          <w:szCs w:val="22"/>
        </w:rPr>
        <w:t xml:space="preserve">. </w:t>
      </w:r>
      <w:r w:rsidRPr="005D49BD">
        <w:rPr>
          <w:rFonts w:ascii="Arial" w:eastAsia="Arial" w:hAnsi="Arial" w:cs="Arial"/>
          <w:spacing w:val="-1"/>
          <w:sz w:val="22"/>
          <w:szCs w:val="22"/>
        </w:rPr>
        <w:t>A</w:t>
      </w:r>
      <w:r w:rsidRPr="005D49BD">
        <w:rPr>
          <w:rFonts w:ascii="Arial" w:eastAsia="Arial" w:hAnsi="Arial" w:cs="Arial"/>
          <w:sz w:val="22"/>
          <w:szCs w:val="22"/>
        </w:rPr>
        <w:t>p</w:t>
      </w:r>
      <w:r w:rsidRPr="005D49BD">
        <w:rPr>
          <w:rFonts w:ascii="Arial" w:eastAsia="Arial" w:hAnsi="Arial" w:cs="Arial"/>
          <w:spacing w:val="-1"/>
          <w:sz w:val="22"/>
          <w:szCs w:val="22"/>
        </w:rPr>
        <w:t>pli</w:t>
      </w:r>
      <w:r w:rsidRPr="005D49BD">
        <w:rPr>
          <w:rFonts w:ascii="Arial" w:eastAsia="Arial" w:hAnsi="Arial" w:cs="Arial"/>
          <w:sz w:val="22"/>
          <w:szCs w:val="22"/>
        </w:rPr>
        <w:t>cati</w:t>
      </w:r>
      <w:r w:rsidRPr="005D49BD">
        <w:rPr>
          <w:rFonts w:ascii="Arial" w:eastAsia="Arial" w:hAnsi="Arial" w:cs="Arial"/>
          <w:spacing w:val="-1"/>
          <w:sz w:val="22"/>
          <w:szCs w:val="22"/>
        </w:rPr>
        <w:t>o</w:t>
      </w:r>
      <w:r w:rsidRPr="005D49BD">
        <w:rPr>
          <w:rFonts w:ascii="Arial" w:eastAsia="Arial" w:hAnsi="Arial" w:cs="Arial"/>
          <w:sz w:val="22"/>
          <w:szCs w:val="22"/>
        </w:rPr>
        <w:t>ns</w:t>
      </w:r>
      <w:r w:rsidRPr="005D49BD">
        <w:rPr>
          <w:rFonts w:ascii="Arial" w:eastAsia="Arial" w:hAnsi="Arial" w:cs="Arial"/>
          <w:spacing w:val="-2"/>
          <w:sz w:val="22"/>
          <w:szCs w:val="22"/>
        </w:rPr>
        <w:t xml:space="preserve"> r</w:t>
      </w:r>
      <w:r w:rsidRPr="005D49BD">
        <w:rPr>
          <w:rFonts w:ascii="Arial" w:eastAsia="Arial" w:hAnsi="Arial" w:cs="Arial"/>
          <w:sz w:val="22"/>
          <w:szCs w:val="22"/>
        </w:rPr>
        <w:t>ec</w:t>
      </w:r>
      <w:r w:rsidRPr="005D49BD">
        <w:rPr>
          <w:rFonts w:ascii="Arial" w:eastAsia="Arial" w:hAnsi="Arial" w:cs="Arial"/>
          <w:spacing w:val="-1"/>
          <w:sz w:val="22"/>
          <w:szCs w:val="22"/>
        </w:rPr>
        <w:t>ei</w:t>
      </w:r>
      <w:r w:rsidRPr="005D49BD">
        <w:rPr>
          <w:rFonts w:ascii="Arial" w:eastAsia="Arial" w:hAnsi="Arial" w:cs="Arial"/>
          <w:spacing w:val="-2"/>
          <w:sz w:val="22"/>
          <w:szCs w:val="22"/>
        </w:rPr>
        <w:t>v</w:t>
      </w:r>
      <w:r w:rsidRPr="005D49BD">
        <w:rPr>
          <w:rFonts w:ascii="Arial" w:eastAsia="Arial" w:hAnsi="Arial" w:cs="Arial"/>
          <w:sz w:val="22"/>
          <w:szCs w:val="22"/>
        </w:rPr>
        <w:t xml:space="preserve">ed </w:t>
      </w:r>
      <w:r w:rsidRPr="005D49BD">
        <w:rPr>
          <w:rFonts w:ascii="Arial" w:eastAsia="Arial" w:hAnsi="Arial" w:cs="Arial"/>
          <w:spacing w:val="-3"/>
          <w:sz w:val="22"/>
          <w:szCs w:val="22"/>
        </w:rPr>
        <w:t>a</w:t>
      </w:r>
      <w:r w:rsidRPr="005D49BD">
        <w:rPr>
          <w:rFonts w:ascii="Arial" w:eastAsia="Arial" w:hAnsi="Arial" w:cs="Arial"/>
          <w:spacing w:val="3"/>
          <w:sz w:val="22"/>
          <w:szCs w:val="22"/>
        </w:rPr>
        <w:t>f</w:t>
      </w:r>
      <w:r w:rsidRPr="005D49BD">
        <w:rPr>
          <w:rFonts w:ascii="Arial" w:eastAsia="Arial" w:hAnsi="Arial" w:cs="Arial"/>
          <w:spacing w:val="1"/>
          <w:sz w:val="22"/>
          <w:szCs w:val="22"/>
        </w:rPr>
        <w:t>t</w:t>
      </w:r>
      <w:r w:rsidRPr="005D49BD">
        <w:rPr>
          <w:rFonts w:ascii="Arial" w:eastAsia="Arial" w:hAnsi="Arial" w:cs="Arial"/>
          <w:spacing w:val="-3"/>
          <w:sz w:val="22"/>
          <w:szCs w:val="22"/>
        </w:rPr>
        <w:t>e</w:t>
      </w:r>
      <w:r w:rsidRPr="005D49BD">
        <w:rPr>
          <w:rFonts w:ascii="Arial" w:eastAsia="Arial" w:hAnsi="Arial" w:cs="Arial"/>
          <w:sz w:val="22"/>
          <w:szCs w:val="22"/>
        </w:rPr>
        <w:t>r</w:t>
      </w:r>
      <w:r w:rsidRPr="005D49BD">
        <w:rPr>
          <w:rFonts w:ascii="Arial" w:eastAsia="Arial" w:hAnsi="Arial" w:cs="Arial"/>
          <w:spacing w:val="4"/>
          <w:sz w:val="22"/>
          <w:szCs w:val="22"/>
        </w:rPr>
        <w:t xml:space="preserve"> </w:t>
      </w:r>
      <w:r w:rsidRPr="005D49BD">
        <w:rPr>
          <w:rFonts w:ascii="Arial" w:eastAsia="Arial" w:hAnsi="Arial" w:cs="Arial"/>
          <w:spacing w:val="1"/>
          <w:sz w:val="22"/>
          <w:szCs w:val="22"/>
        </w:rPr>
        <w:t>t</w:t>
      </w:r>
      <w:r w:rsidRPr="005D49BD">
        <w:rPr>
          <w:rFonts w:ascii="Arial" w:eastAsia="Arial" w:hAnsi="Arial" w:cs="Arial"/>
          <w:sz w:val="22"/>
          <w:szCs w:val="22"/>
        </w:rPr>
        <w:t>he</w:t>
      </w:r>
      <w:r w:rsidRPr="005D49BD">
        <w:rPr>
          <w:rFonts w:ascii="Arial" w:eastAsia="Arial" w:hAnsi="Arial" w:cs="Arial"/>
          <w:spacing w:val="3"/>
          <w:sz w:val="22"/>
          <w:szCs w:val="22"/>
        </w:rPr>
        <w:t xml:space="preserve"> </w:t>
      </w:r>
      <w:r w:rsidRPr="005D49BD">
        <w:rPr>
          <w:rFonts w:ascii="Arial" w:eastAsia="Arial" w:hAnsi="Arial" w:cs="Arial"/>
          <w:sz w:val="22"/>
          <w:szCs w:val="22"/>
        </w:rPr>
        <w:t>s</w:t>
      </w:r>
      <w:r w:rsidRPr="005D49BD">
        <w:rPr>
          <w:rFonts w:ascii="Arial" w:eastAsia="Arial" w:hAnsi="Arial" w:cs="Arial"/>
          <w:spacing w:val="-3"/>
          <w:sz w:val="22"/>
          <w:szCs w:val="22"/>
        </w:rPr>
        <w:t>e</w:t>
      </w:r>
      <w:r w:rsidRPr="005D49BD">
        <w:rPr>
          <w:rFonts w:ascii="Arial" w:eastAsia="Arial" w:hAnsi="Arial" w:cs="Arial"/>
          <w:sz w:val="22"/>
          <w:szCs w:val="22"/>
        </w:rPr>
        <w:t>t</w:t>
      </w:r>
      <w:r w:rsidRPr="005D49BD">
        <w:rPr>
          <w:rFonts w:ascii="Arial" w:eastAsia="Arial" w:hAnsi="Arial" w:cs="Arial"/>
          <w:spacing w:val="4"/>
          <w:sz w:val="22"/>
          <w:szCs w:val="22"/>
        </w:rPr>
        <w:t xml:space="preserve"> </w:t>
      </w:r>
      <w:r w:rsidRPr="005D49BD">
        <w:rPr>
          <w:rFonts w:ascii="Arial" w:eastAsia="Arial" w:hAnsi="Arial" w:cs="Arial"/>
          <w:sz w:val="22"/>
          <w:szCs w:val="22"/>
        </w:rPr>
        <w:t>c</w:t>
      </w:r>
      <w:r w:rsidRPr="005D49BD">
        <w:rPr>
          <w:rFonts w:ascii="Arial" w:eastAsia="Arial" w:hAnsi="Arial" w:cs="Arial"/>
          <w:spacing w:val="-1"/>
          <w:sz w:val="22"/>
          <w:szCs w:val="22"/>
        </w:rPr>
        <w:t>l</w:t>
      </w:r>
      <w:r w:rsidRPr="005D49BD">
        <w:rPr>
          <w:rFonts w:ascii="Arial" w:eastAsia="Arial" w:hAnsi="Arial" w:cs="Arial"/>
          <w:spacing w:val="2"/>
          <w:sz w:val="22"/>
          <w:szCs w:val="22"/>
        </w:rPr>
        <w:t>o</w:t>
      </w:r>
      <w:r w:rsidRPr="005D49BD">
        <w:rPr>
          <w:rFonts w:ascii="Arial" w:eastAsia="Arial" w:hAnsi="Arial" w:cs="Arial"/>
          <w:sz w:val="22"/>
          <w:szCs w:val="22"/>
        </w:rPr>
        <w:t>s</w:t>
      </w:r>
      <w:r w:rsidRPr="005D49BD">
        <w:rPr>
          <w:rFonts w:ascii="Arial" w:eastAsia="Arial" w:hAnsi="Arial" w:cs="Arial"/>
          <w:spacing w:val="-1"/>
          <w:sz w:val="22"/>
          <w:szCs w:val="22"/>
        </w:rPr>
        <w:t>i</w:t>
      </w:r>
      <w:r w:rsidRPr="005D49BD">
        <w:rPr>
          <w:rFonts w:ascii="Arial" w:eastAsia="Arial" w:hAnsi="Arial" w:cs="Arial"/>
          <w:spacing w:val="-3"/>
          <w:sz w:val="22"/>
          <w:szCs w:val="22"/>
        </w:rPr>
        <w:t>n</w:t>
      </w:r>
      <w:r w:rsidRPr="005D49BD">
        <w:rPr>
          <w:rFonts w:ascii="Arial" w:eastAsia="Arial" w:hAnsi="Arial" w:cs="Arial"/>
          <w:sz w:val="22"/>
          <w:szCs w:val="22"/>
        </w:rPr>
        <w:t>g</w:t>
      </w:r>
      <w:r w:rsidRPr="005D49BD">
        <w:rPr>
          <w:rFonts w:ascii="Arial" w:eastAsia="Arial" w:hAnsi="Arial" w:cs="Arial"/>
          <w:spacing w:val="5"/>
          <w:sz w:val="22"/>
          <w:szCs w:val="22"/>
        </w:rPr>
        <w:t xml:space="preserve"> </w:t>
      </w:r>
      <w:r w:rsidRPr="005D49BD">
        <w:rPr>
          <w:rFonts w:ascii="Arial" w:eastAsia="Arial" w:hAnsi="Arial" w:cs="Arial"/>
          <w:sz w:val="22"/>
          <w:szCs w:val="22"/>
        </w:rPr>
        <w:t>d</w:t>
      </w:r>
      <w:r w:rsidRPr="005D49BD">
        <w:rPr>
          <w:rFonts w:ascii="Arial" w:eastAsia="Arial" w:hAnsi="Arial" w:cs="Arial"/>
          <w:spacing w:val="-1"/>
          <w:sz w:val="22"/>
          <w:szCs w:val="22"/>
        </w:rPr>
        <w:t>a</w:t>
      </w:r>
      <w:r w:rsidRPr="005D49BD">
        <w:rPr>
          <w:rFonts w:ascii="Arial" w:eastAsia="Arial" w:hAnsi="Arial" w:cs="Arial"/>
          <w:spacing w:val="1"/>
          <w:sz w:val="22"/>
          <w:szCs w:val="22"/>
        </w:rPr>
        <w:t>t</w:t>
      </w:r>
      <w:r w:rsidRPr="005D49BD">
        <w:rPr>
          <w:rFonts w:ascii="Arial" w:eastAsia="Arial" w:hAnsi="Arial" w:cs="Arial"/>
          <w:sz w:val="22"/>
          <w:szCs w:val="22"/>
        </w:rPr>
        <w:t>e</w:t>
      </w:r>
      <w:r w:rsidRPr="005D49BD">
        <w:rPr>
          <w:rFonts w:ascii="Arial" w:eastAsia="Arial" w:hAnsi="Arial" w:cs="Arial"/>
          <w:spacing w:val="1"/>
          <w:sz w:val="22"/>
          <w:szCs w:val="22"/>
        </w:rPr>
        <w:t xml:space="preserve"> </w:t>
      </w:r>
      <w:r w:rsidRPr="005D49BD">
        <w:rPr>
          <w:rFonts w:ascii="Arial" w:eastAsia="Arial" w:hAnsi="Arial" w:cs="Arial"/>
          <w:spacing w:val="-1"/>
          <w:sz w:val="22"/>
          <w:szCs w:val="22"/>
        </w:rPr>
        <w:t>wil</w:t>
      </w:r>
      <w:r w:rsidRPr="005D49BD">
        <w:rPr>
          <w:rFonts w:ascii="Arial" w:eastAsia="Arial" w:hAnsi="Arial" w:cs="Arial"/>
          <w:sz w:val="22"/>
          <w:szCs w:val="22"/>
        </w:rPr>
        <w:t>l</w:t>
      </w:r>
      <w:r w:rsidRPr="005D49BD">
        <w:rPr>
          <w:rFonts w:ascii="Arial" w:eastAsia="Arial" w:hAnsi="Arial" w:cs="Arial"/>
          <w:spacing w:val="2"/>
          <w:sz w:val="22"/>
          <w:szCs w:val="22"/>
        </w:rPr>
        <w:t xml:space="preserve"> </w:t>
      </w:r>
      <w:r w:rsidRPr="005D49BD">
        <w:rPr>
          <w:rFonts w:ascii="Arial" w:eastAsia="Arial" w:hAnsi="Arial" w:cs="Arial"/>
          <w:sz w:val="22"/>
          <w:szCs w:val="22"/>
        </w:rPr>
        <w:t>be</w:t>
      </w:r>
      <w:r w:rsidRPr="005D49BD">
        <w:rPr>
          <w:rFonts w:ascii="Arial" w:eastAsia="Arial" w:hAnsi="Arial" w:cs="Arial"/>
          <w:spacing w:val="3"/>
          <w:sz w:val="22"/>
          <w:szCs w:val="22"/>
        </w:rPr>
        <w:t xml:space="preserve"> </w:t>
      </w:r>
      <w:r w:rsidRPr="005D49BD">
        <w:rPr>
          <w:rFonts w:ascii="Arial" w:eastAsia="Arial" w:hAnsi="Arial" w:cs="Arial"/>
          <w:sz w:val="22"/>
          <w:szCs w:val="22"/>
        </w:rPr>
        <w:t>acc</w:t>
      </w:r>
      <w:r w:rsidRPr="005D49BD">
        <w:rPr>
          <w:rFonts w:ascii="Arial" w:eastAsia="Arial" w:hAnsi="Arial" w:cs="Arial"/>
          <w:spacing w:val="-1"/>
          <w:sz w:val="22"/>
          <w:szCs w:val="22"/>
        </w:rPr>
        <w:t>e</w:t>
      </w:r>
      <w:r w:rsidRPr="005D49BD">
        <w:rPr>
          <w:rFonts w:ascii="Arial" w:eastAsia="Arial" w:hAnsi="Arial" w:cs="Arial"/>
          <w:sz w:val="22"/>
          <w:szCs w:val="22"/>
        </w:rPr>
        <w:t>pted</w:t>
      </w:r>
      <w:r w:rsidRPr="005D49BD">
        <w:rPr>
          <w:rFonts w:ascii="Arial" w:eastAsia="Arial" w:hAnsi="Arial" w:cs="Arial"/>
          <w:spacing w:val="4"/>
          <w:sz w:val="22"/>
          <w:szCs w:val="22"/>
        </w:rPr>
        <w:t xml:space="preserve"> </w:t>
      </w:r>
      <w:r w:rsidRPr="005D49BD">
        <w:rPr>
          <w:rFonts w:ascii="Arial" w:eastAsia="Arial" w:hAnsi="Arial" w:cs="Arial"/>
          <w:sz w:val="22"/>
          <w:szCs w:val="22"/>
        </w:rPr>
        <w:t>b</w:t>
      </w:r>
      <w:r w:rsidRPr="005D49BD">
        <w:rPr>
          <w:rFonts w:ascii="Arial" w:eastAsia="Arial" w:hAnsi="Arial" w:cs="Arial"/>
          <w:spacing w:val="-1"/>
          <w:sz w:val="22"/>
          <w:szCs w:val="22"/>
        </w:rPr>
        <w:t>u</w:t>
      </w:r>
      <w:r w:rsidRPr="005D49BD">
        <w:rPr>
          <w:rFonts w:ascii="Arial" w:eastAsia="Arial" w:hAnsi="Arial" w:cs="Arial"/>
          <w:sz w:val="22"/>
          <w:szCs w:val="22"/>
        </w:rPr>
        <w:t>t</w:t>
      </w:r>
      <w:r w:rsidRPr="005D49BD">
        <w:rPr>
          <w:rFonts w:ascii="Arial" w:eastAsia="Arial" w:hAnsi="Arial" w:cs="Arial"/>
          <w:spacing w:val="4"/>
          <w:sz w:val="22"/>
          <w:szCs w:val="22"/>
        </w:rPr>
        <w:t xml:space="preserve"> </w:t>
      </w:r>
      <w:r w:rsidRPr="005D49BD">
        <w:rPr>
          <w:rFonts w:ascii="Arial" w:eastAsia="Arial" w:hAnsi="Arial" w:cs="Arial"/>
          <w:spacing w:val="-3"/>
          <w:sz w:val="22"/>
          <w:szCs w:val="22"/>
        </w:rPr>
        <w:t>w</w:t>
      </w:r>
      <w:r w:rsidRPr="005D49BD">
        <w:rPr>
          <w:rFonts w:ascii="Arial" w:eastAsia="Arial" w:hAnsi="Arial" w:cs="Arial"/>
          <w:spacing w:val="1"/>
          <w:sz w:val="22"/>
          <w:szCs w:val="22"/>
        </w:rPr>
        <w:t>i</w:t>
      </w:r>
      <w:r w:rsidRPr="005D49BD">
        <w:rPr>
          <w:rFonts w:ascii="Arial" w:eastAsia="Arial" w:hAnsi="Arial" w:cs="Arial"/>
          <w:spacing w:val="-1"/>
          <w:sz w:val="22"/>
          <w:szCs w:val="22"/>
        </w:rPr>
        <w:t>l</w:t>
      </w:r>
      <w:r w:rsidRPr="005D49BD">
        <w:rPr>
          <w:rFonts w:ascii="Arial" w:eastAsia="Arial" w:hAnsi="Arial" w:cs="Arial"/>
          <w:sz w:val="22"/>
          <w:szCs w:val="22"/>
        </w:rPr>
        <w:t>l</w:t>
      </w:r>
      <w:r w:rsidRPr="005D49BD">
        <w:rPr>
          <w:rFonts w:ascii="Arial" w:eastAsia="Arial" w:hAnsi="Arial" w:cs="Arial"/>
          <w:spacing w:val="5"/>
          <w:sz w:val="22"/>
          <w:szCs w:val="22"/>
        </w:rPr>
        <w:t xml:space="preserve"> </w:t>
      </w:r>
      <w:r w:rsidRPr="005D49BD">
        <w:rPr>
          <w:rFonts w:ascii="Arial" w:eastAsia="Arial" w:hAnsi="Arial" w:cs="Arial"/>
          <w:sz w:val="22"/>
          <w:szCs w:val="22"/>
        </w:rPr>
        <w:t>n</w:t>
      </w:r>
      <w:r w:rsidRPr="005D49BD">
        <w:rPr>
          <w:rFonts w:ascii="Arial" w:eastAsia="Arial" w:hAnsi="Arial" w:cs="Arial"/>
          <w:spacing w:val="-1"/>
          <w:sz w:val="22"/>
          <w:szCs w:val="22"/>
        </w:rPr>
        <w:t>o</w:t>
      </w:r>
      <w:r w:rsidRPr="005D49BD">
        <w:rPr>
          <w:rFonts w:ascii="Arial" w:eastAsia="Arial" w:hAnsi="Arial" w:cs="Arial"/>
          <w:sz w:val="22"/>
          <w:szCs w:val="22"/>
        </w:rPr>
        <w:t>t</w:t>
      </w:r>
      <w:r w:rsidRPr="005D49BD">
        <w:rPr>
          <w:rFonts w:ascii="Arial" w:eastAsia="Arial" w:hAnsi="Arial" w:cs="Arial"/>
          <w:spacing w:val="4"/>
          <w:sz w:val="22"/>
          <w:szCs w:val="22"/>
        </w:rPr>
        <w:t xml:space="preserve"> </w:t>
      </w:r>
      <w:r w:rsidRPr="005D49BD">
        <w:rPr>
          <w:rFonts w:ascii="Arial" w:eastAsia="Arial" w:hAnsi="Arial" w:cs="Arial"/>
          <w:sz w:val="22"/>
          <w:szCs w:val="22"/>
        </w:rPr>
        <w:t>n</w:t>
      </w:r>
      <w:r w:rsidRPr="005D49BD">
        <w:rPr>
          <w:rFonts w:ascii="Arial" w:eastAsia="Arial" w:hAnsi="Arial" w:cs="Arial"/>
          <w:spacing w:val="-1"/>
          <w:sz w:val="22"/>
          <w:szCs w:val="22"/>
        </w:rPr>
        <w:t>o</w:t>
      </w:r>
      <w:r w:rsidRPr="005D49BD">
        <w:rPr>
          <w:rFonts w:ascii="Arial" w:eastAsia="Arial" w:hAnsi="Arial" w:cs="Arial"/>
          <w:spacing w:val="-2"/>
          <w:sz w:val="22"/>
          <w:szCs w:val="22"/>
        </w:rPr>
        <w:t>r</w:t>
      </w:r>
      <w:r w:rsidRPr="005D49BD">
        <w:rPr>
          <w:rFonts w:ascii="Arial" w:eastAsia="Arial" w:hAnsi="Arial" w:cs="Arial"/>
          <w:spacing w:val="1"/>
          <w:sz w:val="22"/>
          <w:szCs w:val="22"/>
        </w:rPr>
        <w:t>m</w:t>
      </w:r>
      <w:r w:rsidRPr="005D49BD">
        <w:rPr>
          <w:rFonts w:ascii="Arial" w:eastAsia="Arial" w:hAnsi="Arial" w:cs="Arial"/>
          <w:sz w:val="22"/>
          <w:szCs w:val="22"/>
        </w:rPr>
        <w:t>a</w:t>
      </w:r>
      <w:r w:rsidRPr="005D49BD">
        <w:rPr>
          <w:rFonts w:ascii="Arial" w:eastAsia="Arial" w:hAnsi="Arial" w:cs="Arial"/>
          <w:spacing w:val="-1"/>
          <w:sz w:val="22"/>
          <w:szCs w:val="22"/>
        </w:rPr>
        <w:t>ll</w:t>
      </w:r>
      <w:r w:rsidRPr="005D49BD">
        <w:rPr>
          <w:rFonts w:ascii="Arial" w:eastAsia="Arial" w:hAnsi="Arial" w:cs="Arial"/>
          <w:sz w:val="22"/>
          <w:szCs w:val="22"/>
        </w:rPr>
        <w:t>y</w:t>
      </w:r>
      <w:r w:rsidRPr="005D49BD">
        <w:rPr>
          <w:rFonts w:ascii="Arial" w:eastAsia="Arial" w:hAnsi="Arial" w:cs="Arial"/>
          <w:spacing w:val="1"/>
          <w:sz w:val="22"/>
          <w:szCs w:val="22"/>
        </w:rPr>
        <w:t xml:space="preserve"> </w:t>
      </w:r>
      <w:r w:rsidRPr="005D49BD">
        <w:rPr>
          <w:rFonts w:ascii="Arial" w:eastAsia="Arial" w:hAnsi="Arial" w:cs="Arial"/>
          <w:sz w:val="22"/>
          <w:szCs w:val="22"/>
        </w:rPr>
        <w:t>be</w:t>
      </w:r>
      <w:r w:rsidRPr="005D49BD">
        <w:rPr>
          <w:rFonts w:ascii="Arial" w:eastAsia="Arial" w:hAnsi="Arial" w:cs="Arial"/>
          <w:spacing w:val="3"/>
          <w:sz w:val="22"/>
          <w:szCs w:val="22"/>
        </w:rPr>
        <w:t xml:space="preserve"> </w:t>
      </w:r>
      <w:r w:rsidRPr="005D49BD">
        <w:rPr>
          <w:rFonts w:ascii="Arial" w:eastAsia="Arial" w:hAnsi="Arial" w:cs="Arial"/>
          <w:sz w:val="22"/>
          <w:szCs w:val="22"/>
        </w:rPr>
        <w:t>co</w:t>
      </w:r>
      <w:r w:rsidRPr="005D49BD">
        <w:rPr>
          <w:rFonts w:ascii="Arial" w:eastAsia="Arial" w:hAnsi="Arial" w:cs="Arial"/>
          <w:spacing w:val="-1"/>
          <w:sz w:val="22"/>
          <w:szCs w:val="22"/>
        </w:rPr>
        <w:t>n</w:t>
      </w:r>
      <w:r w:rsidRPr="005D49BD">
        <w:rPr>
          <w:rFonts w:ascii="Arial" w:eastAsia="Arial" w:hAnsi="Arial" w:cs="Arial"/>
          <w:sz w:val="22"/>
          <w:szCs w:val="22"/>
        </w:rPr>
        <w:t>s</w:t>
      </w:r>
      <w:r w:rsidRPr="005D49BD">
        <w:rPr>
          <w:rFonts w:ascii="Arial" w:eastAsia="Arial" w:hAnsi="Arial" w:cs="Arial"/>
          <w:spacing w:val="-1"/>
          <w:sz w:val="22"/>
          <w:szCs w:val="22"/>
        </w:rPr>
        <w:t>i</w:t>
      </w:r>
      <w:r w:rsidRPr="005D49BD">
        <w:rPr>
          <w:rFonts w:ascii="Arial" w:eastAsia="Arial" w:hAnsi="Arial" w:cs="Arial"/>
          <w:sz w:val="22"/>
          <w:szCs w:val="22"/>
        </w:rPr>
        <w:t>d</w:t>
      </w:r>
      <w:r w:rsidRPr="005D49BD">
        <w:rPr>
          <w:rFonts w:ascii="Arial" w:eastAsia="Arial" w:hAnsi="Arial" w:cs="Arial"/>
          <w:spacing w:val="-1"/>
          <w:sz w:val="22"/>
          <w:szCs w:val="22"/>
        </w:rPr>
        <w:t>e</w:t>
      </w:r>
      <w:r w:rsidRPr="005D49BD">
        <w:rPr>
          <w:rFonts w:ascii="Arial" w:eastAsia="Arial" w:hAnsi="Arial" w:cs="Arial"/>
          <w:spacing w:val="1"/>
          <w:sz w:val="22"/>
          <w:szCs w:val="22"/>
        </w:rPr>
        <w:t>r</w:t>
      </w:r>
      <w:r w:rsidRPr="005D49BD">
        <w:rPr>
          <w:rFonts w:ascii="Arial" w:eastAsia="Arial" w:hAnsi="Arial" w:cs="Arial"/>
          <w:sz w:val="22"/>
          <w:szCs w:val="22"/>
        </w:rPr>
        <w:t>ed</w:t>
      </w:r>
      <w:r w:rsidRPr="005D49BD">
        <w:rPr>
          <w:rFonts w:ascii="Arial" w:eastAsia="Arial" w:hAnsi="Arial" w:cs="Arial"/>
          <w:spacing w:val="1"/>
          <w:sz w:val="22"/>
          <w:szCs w:val="22"/>
        </w:rPr>
        <w:t xml:space="preserve"> </w:t>
      </w:r>
      <w:r w:rsidRPr="005D49BD">
        <w:rPr>
          <w:rFonts w:ascii="Arial" w:eastAsia="Arial" w:hAnsi="Arial" w:cs="Arial"/>
          <w:spacing w:val="3"/>
          <w:sz w:val="22"/>
          <w:szCs w:val="22"/>
        </w:rPr>
        <w:t>f</w:t>
      </w:r>
      <w:r w:rsidRPr="005D49BD">
        <w:rPr>
          <w:rFonts w:ascii="Arial" w:eastAsia="Arial" w:hAnsi="Arial" w:cs="Arial"/>
          <w:sz w:val="22"/>
          <w:szCs w:val="22"/>
        </w:rPr>
        <w:t>or</w:t>
      </w:r>
      <w:r w:rsidRPr="005D49BD">
        <w:rPr>
          <w:rFonts w:ascii="Arial" w:eastAsia="Arial" w:hAnsi="Arial" w:cs="Arial"/>
          <w:spacing w:val="4"/>
          <w:sz w:val="22"/>
          <w:szCs w:val="22"/>
        </w:rPr>
        <w:t xml:space="preserve"> </w:t>
      </w:r>
      <w:r w:rsidRPr="005D49BD">
        <w:rPr>
          <w:rFonts w:ascii="Arial" w:eastAsia="Arial" w:hAnsi="Arial" w:cs="Arial"/>
          <w:sz w:val="22"/>
          <w:szCs w:val="22"/>
        </w:rPr>
        <w:t>a</w:t>
      </w:r>
      <w:r w:rsidRPr="005D49BD">
        <w:rPr>
          <w:rFonts w:ascii="Arial" w:eastAsia="Arial" w:hAnsi="Arial" w:cs="Arial"/>
          <w:spacing w:val="3"/>
          <w:sz w:val="22"/>
          <w:szCs w:val="22"/>
        </w:rPr>
        <w:t xml:space="preserve"> </w:t>
      </w:r>
      <w:r w:rsidRPr="005D49BD">
        <w:rPr>
          <w:rFonts w:ascii="Arial" w:eastAsia="Arial" w:hAnsi="Arial" w:cs="Arial"/>
          <w:sz w:val="22"/>
          <w:szCs w:val="22"/>
        </w:rPr>
        <w:t>p</w:t>
      </w:r>
      <w:r w:rsidRPr="005D49BD">
        <w:rPr>
          <w:rFonts w:ascii="Arial" w:eastAsia="Arial" w:hAnsi="Arial" w:cs="Arial"/>
          <w:spacing w:val="-1"/>
          <w:sz w:val="22"/>
          <w:szCs w:val="22"/>
        </w:rPr>
        <w:t>l</w:t>
      </w:r>
      <w:r w:rsidRPr="005D49BD">
        <w:rPr>
          <w:rFonts w:ascii="Arial" w:eastAsia="Arial" w:hAnsi="Arial" w:cs="Arial"/>
          <w:sz w:val="22"/>
          <w:szCs w:val="22"/>
        </w:rPr>
        <w:t>ace</w:t>
      </w:r>
      <w:r w:rsidRPr="005D49BD">
        <w:rPr>
          <w:rFonts w:ascii="Arial" w:eastAsia="Arial" w:hAnsi="Arial" w:cs="Arial"/>
          <w:spacing w:val="3"/>
          <w:sz w:val="22"/>
          <w:szCs w:val="22"/>
        </w:rPr>
        <w:t xml:space="preserve"> </w:t>
      </w:r>
      <w:r w:rsidRPr="005D49BD">
        <w:rPr>
          <w:rFonts w:ascii="Arial" w:eastAsia="Arial" w:hAnsi="Arial" w:cs="Arial"/>
          <w:spacing w:val="-3"/>
          <w:sz w:val="22"/>
          <w:szCs w:val="22"/>
        </w:rPr>
        <w:t>a</w:t>
      </w:r>
      <w:r w:rsidRPr="005D49BD">
        <w:rPr>
          <w:rFonts w:ascii="Arial" w:eastAsia="Arial" w:hAnsi="Arial" w:cs="Arial"/>
          <w:sz w:val="22"/>
          <w:szCs w:val="22"/>
        </w:rPr>
        <w:t>t</w:t>
      </w:r>
      <w:r w:rsidRPr="005D49BD">
        <w:rPr>
          <w:rFonts w:ascii="Arial" w:eastAsia="Arial" w:hAnsi="Arial" w:cs="Arial"/>
          <w:spacing w:val="4"/>
          <w:sz w:val="22"/>
          <w:szCs w:val="22"/>
        </w:rPr>
        <w:t xml:space="preserve"> </w:t>
      </w:r>
      <w:r w:rsidRPr="005D49BD">
        <w:rPr>
          <w:rFonts w:ascii="Arial" w:eastAsia="Arial" w:hAnsi="Arial" w:cs="Arial"/>
          <w:spacing w:val="1"/>
          <w:sz w:val="22"/>
          <w:szCs w:val="22"/>
        </w:rPr>
        <w:t>t</w:t>
      </w:r>
      <w:r w:rsidRPr="005D49BD">
        <w:rPr>
          <w:rFonts w:ascii="Arial" w:eastAsia="Arial" w:hAnsi="Arial" w:cs="Arial"/>
          <w:sz w:val="22"/>
          <w:szCs w:val="22"/>
        </w:rPr>
        <w:t>he</w:t>
      </w:r>
      <w:r w:rsidRPr="005D49BD">
        <w:rPr>
          <w:rFonts w:ascii="Arial" w:eastAsia="Arial" w:hAnsi="Arial" w:cs="Arial"/>
          <w:spacing w:val="3"/>
          <w:sz w:val="22"/>
          <w:szCs w:val="22"/>
        </w:rPr>
        <w:t xml:space="preserve"> </w:t>
      </w:r>
      <w:r w:rsidRPr="005D49BD">
        <w:rPr>
          <w:rFonts w:ascii="Arial" w:eastAsia="Arial" w:hAnsi="Arial" w:cs="Arial"/>
          <w:spacing w:val="-2"/>
          <w:sz w:val="22"/>
          <w:szCs w:val="22"/>
        </w:rPr>
        <w:t>s</w:t>
      </w:r>
      <w:r w:rsidRPr="005D49BD">
        <w:rPr>
          <w:rFonts w:ascii="Arial" w:eastAsia="Arial" w:hAnsi="Arial" w:cs="Arial"/>
          <w:sz w:val="22"/>
          <w:szCs w:val="22"/>
        </w:rPr>
        <w:t>c</w:t>
      </w:r>
      <w:r w:rsidRPr="005D49BD">
        <w:rPr>
          <w:rFonts w:ascii="Arial" w:eastAsia="Arial" w:hAnsi="Arial" w:cs="Arial"/>
          <w:spacing w:val="-3"/>
          <w:sz w:val="22"/>
          <w:szCs w:val="22"/>
        </w:rPr>
        <w:t>h</w:t>
      </w:r>
      <w:r w:rsidRPr="005D49BD">
        <w:rPr>
          <w:rFonts w:ascii="Arial" w:eastAsia="Arial" w:hAnsi="Arial" w:cs="Arial"/>
          <w:sz w:val="22"/>
          <w:szCs w:val="22"/>
        </w:rPr>
        <w:t>o</w:t>
      </w:r>
      <w:r w:rsidRPr="005D49BD">
        <w:rPr>
          <w:rFonts w:ascii="Arial" w:eastAsia="Arial" w:hAnsi="Arial" w:cs="Arial"/>
          <w:spacing w:val="-1"/>
          <w:sz w:val="22"/>
          <w:szCs w:val="22"/>
        </w:rPr>
        <w:t>o</w:t>
      </w:r>
      <w:r w:rsidRPr="005D49BD">
        <w:rPr>
          <w:rFonts w:ascii="Arial" w:eastAsia="Arial" w:hAnsi="Arial" w:cs="Arial"/>
          <w:sz w:val="22"/>
          <w:szCs w:val="22"/>
        </w:rPr>
        <w:t>l</w:t>
      </w:r>
      <w:r w:rsidRPr="005D49BD">
        <w:rPr>
          <w:rFonts w:ascii="Arial" w:eastAsia="Arial" w:hAnsi="Arial" w:cs="Arial"/>
          <w:spacing w:val="2"/>
          <w:sz w:val="22"/>
          <w:szCs w:val="22"/>
        </w:rPr>
        <w:t xml:space="preserve"> </w:t>
      </w:r>
      <w:r w:rsidRPr="005D49BD">
        <w:rPr>
          <w:rFonts w:ascii="Arial" w:eastAsia="Arial" w:hAnsi="Arial" w:cs="Arial"/>
          <w:sz w:val="22"/>
          <w:szCs w:val="22"/>
        </w:rPr>
        <w:t>u</w:t>
      </w:r>
      <w:r w:rsidRPr="005D49BD">
        <w:rPr>
          <w:rFonts w:ascii="Arial" w:eastAsia="Arial" w:hAnsi="Arial" w:cs="Arial"/>
          <w:spacing w:val="-1"/>
          <w:sz w:val="22"/>
          <w:szCs w:val="22"/>
        </w:rPr>
        <w:t>n</w:t>
      </w:r>
      <w:r w:rsidRPr="005D49BD">
        <w:rPr>
          <w:rFonts w:ascii="Arial" w:eastAsia="Arial" w:hAnsi="Arial" w:cs="Arial"/>
          <w:spacing w:val="1"/>
          <w:sz w:val="22"/>
          <w:szCs w:val="22"/>
        </w:rPr>
        <w:t>t</w:t>
      </w:r>
      <w:r w:rsidRPr="005D49BD">
        <w:rPr>
          <w:rFonts w:ascii="Arial" w:eastAsia="Arial" w:hAnsi="Arial" w:cs="Arial"/>
          <w:spacing w:val="-1"/>
          <w:sz w:val="22"/>
          <w:szCs w:val="22"/>
        </w:rPr>
        <w:t>i</w:t>
      </w:r>
      <w:r w:rsidRPr="005D49BD">
        <w:rPr>
          <w:rFonts w:ascii="Arial" w:eastAsia="Arial" w:hAnsi="Arial" w:cs="Arial"/>
          <w:sz w:val="22"/>
          <w:szCs w:val="22"/>
        </w:rPr>
        <w:t>l</w:t>
      </w:r>
      <w:r w:rsidR="00134097" w:rsidRPr="005D49BD">
        <w:rPr>
          <w:rFonts w:ascii="Arial" w:eastAsia="Arial" w:hAnsi="Arial" w:cs="Arial"/>
          <w:sz w:val="22"/>
          <w:szCs w:val="22"/>
        </w:rPr>
        <w:t xml:space="preserve"> </w:t>
      </w:r>
      <w:r w:rsidRPr="005D49BD">
        <w:rPr>
          <w:rFonts w:ascii="Arial" w:eastAsia="Arial" w:hAnsi="Arial" w:cs="Arial"/>
          <w:spacing w:val="-3"/>
          <w:position w:val="-1"/>
          <w:sz w:val="22"/>
          <w:szCs w:val="22"/>
        </w:rPr>
        <w:t>a</w:t>
      </w:r>
      <w:r w:rsidRPr="005D49BD">
        <w:rPr>
          <w:rFonts w:ascii="Arial" w:eastAsia="Arial" w:hAnsi="Arial" w:cs="Arial"/>
          <w:spacing w:val="3"/>
          <w:position w:val="-1"/>
          <w:sz w:val="22"/>
          <w:szCs w:val="22"/>
        </w:rPr>
        <w:t>f</w:t>
      </w:r>
      <w:r w:rsidRPr="005D49BD">
        <w:rPr>
          <w:rFonts w:ascii="Arial" w:eastAsia="Arial" w:hAnsi="Arial" w:cs="Arial"/>
          <w:spacing w:val="1"/>
          <w:position w:val="-1"/>
          <w:sz w:val="22"/>
          <w:szCs w:val="22"/>
        </w:rPr>
        <w:t>t</w:t>
      </w:r>
      <w:r w:rsidRPr="005D49BD">
        <w:rPr>
          <w:rFonts w:ascii="Arial" w:eastAsia="Arial" w:hAnsi="Arial" w:cs="Arial"/>
          <w:spacing w:val="-3"/>
          <w:position w:val="-1"/>
          <w:sz w:val="22"/>
          <w:szCs w:val="22"/>
        </w:rPr>
        <w:t>e</w:t>
      </w:r>
      <w:r w:rsidRPr="005D49BD">
        <w:rPr>
          <w:rFonts w:ascii="Arial" w:eastAsia="Arial" w:hAnsi="Arial" w:cs="Arial"/>
          <w:position w:val="-1"/>
          <w:sz w:val="22"/>
          <w:szCs w:val="22"/>
        </w:rPr>
        <w:t xml:space="preserve">r </w:t>
      </w:r>
      <w:r w:rsidRPr="005D49BD">
        <w:rPr>
          <w:rFonts w:ascii="Arial" w:eastAsia="Arial" w:hAnsi="Arial" w:cs="Arial"/>
          <w:spacing w:val="1"/>
          <w:position w:val="-1"/>
          <w:sz w:val="22"/>
          <w:szCs w:val="22"/>
        </w:rPr>
        <w:t>t</w:t>
      </w:r>
      <w:r w:rsidRPr="005D49BD">
        <w:rPr>
          <w:rFonts w:ascii="Arial" w:eastAsia="Arial" w:hAnsi="Arial" w:cs="Arial"/>
          <w:position w:val="-1"/>
          <w:sz w:val="22"/>
          <w:szCs w:val="22"/>
        </w:rPr>
        <w:t>he</w:t>
      </w:r>
      <w:r w:rsidRPr="005D49BD">
        <w:rPr>
          <w:rFonts w:ascii="Arial" w:eastAsia="Arial" w:hAnsi="Arial" w:cs="Arial"/>
          <w:spacing w:val="1"/>
          <w:position w:val="-1"/>
          <w:sz w:val="22"/>
          <w:szCs w:val="22"/>
        </w:rPr>
        <w:t xml:space="preserve"> </w:t>
      </w:r>
      <w:r w:rsidRPr="005D49BD">
        <w:rPr>
          <w:rFonts w:ascii="Arial" w:eastAsia="Arial" w:hAnsi="Arial" w:cs="Arial"/>
          <w:spacing w:val="-1"/>
          <w:position w:val="-1"/>
          <w:sz w:val="22"/>
          <w:szCs w:val="22"/>
        </w:rPr>
        <w:t>i</w:t>
      </w:r>
      <w:r w:rsidRPr="005D49BD">
        <w:rPr>
          <w:rFonts w:ascii="Arial" w:eastAsia="Arial" w:hAnsi="Arial" w:cs="Arial"/>
          <w:position w:val="-1"/>
          <w:sz w:val="22"/>
          <w:szCs w:val="22"/>
        </w:rPr>
        <w:t>n</w:t>
      </w:r>
      <w:r w:rsidRPr="005D49BD">
        <w:rPr>
          <w:rFonts w:ascii="Arial" w:eastAsia="Arial" w:hAnsi="Arial" w:cs="Arial"/>
          <w:spacing w:val="-1"/>
          <w:position w:val="-1"/>
          <w:sz w:val="22"/>
          <w:szCs w:val="22"/>
        </w:rPr>
        <w:t>i</w:t>
      </w:r>
      <w:r w:rsidRPr="005D49BD">
        <w:rPr>
          <w:rFonts w:ascii="Arial" w:eastAsia="Arial" w:hAnsi="Arial" w:cs="Arial"/>
          <w:spacing w:val="1"/>
          <w:position w:val="-1"/>
          <w:sz w:val="22"/>
          <w:szCs w:val="22"/>
        </w:rPr>
        <w:t>t</w:t>
      </w:r>
      <w:r w:rsidRPr="005D49BD">
        <w:rPr>
          <w:rFonts w:ascii="Arial" w:eastAsia="Arial" w:hAnsi="Arial" w:cs="Arial"/>
          <w:spacing w:val="-1"/>
          <w:position w:val="-1"/>
          <w:sz w:val="22"/>
          <w:szCs w:val="22"/>
        </w:rPr>
        <w:t>i</w:t>
      </w:r>
      <w:r w:rsidRPr="005D49BD">
        <w:rPr>
          <w:rFonts w:ascii="Arial" w:eastAsia="Arial" w:hAnsi="Arial" w:cs="Arial"/>
          <w:position w:val="-1"/>
          <w:sz w:val="22"/>
          <w:szCs w:val="22"/>
        </w:rPr>
        <w:t xml:space="preserve">al </w:t>
      </w:r>
      <w:r w:rsidRPr="005D49BD">
        <w:rPr>
          <w:rFonts w:ascii="Arial" w:eastAsia="Arial" w:hAnsi="Arial" w:cs="Arial"/>
          <w:spacing w:val="-3"/>
          <w:position w:val="-1"/>
          <w:sz w:val="22"/>
          <w:szCs w:val="22"/>
        </w:rPr>
        <w:t>o</w:t>
      </w:r>
      <w:r w:rsidRPr="005D49BD">
        <w:rPr>
          <w:rFonts w:ascii="Arial" w:eastAsia="Arial" w:hAnsi="Arial" w:cs="Arial"/>
          <w:spacing w:val="1"/>
          <w:position w:val="-1"/>
          <w:sz w:val="22"/>
          <w:szCs w:val="22"/>
        </w:rPr>
        <w:t>ff</w:t>
      </w:r>
      <w:r w:rsidRPr="005D49BD">
        <w:rPr>
          <w:rFonts w:ascii="Arial" w:eastAsia="Arial" w:hAnsi="Arial" w:cs="Arial"/>
          <w:position w:val="-1"/>
          <w:sz w:val="22"/>
          <w:szCs w:val="22"/>
        </w:rPr>
        <w:t>er</w:t>
      </w:r>
      <w:r w:rsidRPr="005D49BD">
        <w:rPr>
          <w:rFonts w:ascii="Arial" w:eastAsia="Arial" w:hAnsi="Arial" w:cs="Arial"/>
          <w:spacing w:val="-1"/>
          <w:position w:val="-1"/>
          <w:sz w:val="22"/>
          <w:szCs w:val="22"/>
        </w:rPr>
        <w:t xml:space="preserve"> </w:t>
      </w:r>
      <w:r w:rsidRPr="005D49BD">
        <w:rPr>
          <w:rFonts w:ascii="Arial" w:eastAsia="Arial" w:hAnsi="Arial" w:cs="Arial"/>
          <w:position w:val="-1"/>
          <w:sz w:val="22"/>
          <w:szCs w:val="22"/>
        </w:rPr>
        <w:t>d</w:t>
      </w:r>
      <w:r w:rsidRPr="005D49BD">
        <w:rPr>
          <w:rFonts w:ascii="Arial" w:eastAsia="Arial" w:hAnsi="Arial" w:cs="Arial"/>
          <w:spacing w:val="-1"/>
          <w:position w:val="-1"/>
          <w:sz w:val="22"/>
          <w:szCs w:val="22"/>
        </w:rPr>
        <w:t>a</w:t>
      </w:r>
      <w:r w:rsidRPr="005D49BD">
        <w:rPr>
          <w:rFonts w:ascii="Arial" w:eastAsia="Arial" w:hAnsi="Arial" w:cs="Arial"/>
          <w:spacing w:val="1"/>
          <w:position w:val="-1"/>
          <w:sz w:val="22"/>
          <w:szCs w:val="22"/>
        </w:rPr>
        <w:t>t</w:t>
      </w:r>
      <w:r w:rsidRPr="005D49BD">
        <w:rPr>
          <w:rFonts w:ascii="Arial" w:eastAsia="Arial" w:hAnsi="Arial" w:cs="Arial"/>
          <w:spacing w:val="-3"/>
          <w:position w:val="-1"/>
          <w:sz w:val="22"/>
          <w:szCs w:val="22"/>
        </w:rPr>
        <w:t>e</w:t>
      </w:r>
      <w:r w:rsidRPr="005D49BD">
        <w:rPr>
          <w:rFonts w:ascii="Arial" w:eastAsia="Arial" w:hAnsi="Arial" w:cs="Arial"/>
          <w:position w:val="-1"/>
          <w:sz w:val="22"/>
          <w:szCs w:val="22"/>
        </w:rPr>
        <w:t>.</w:t>
      </w:r>
      <w:r w:rsidR="005D49BD">
        <w:rPr>
          <w:rFonts w:ascii="Arial" w:eastAsia="Arial" w:hAnsi="Arial" w:cs="Arial"/>
          <w:position w:val="-1"/>
          <w:sz w:val="22"/>
          <w:szCs w:val="22"/>
        </w:rPr>
        <w:t xml:space="preserve"> Please see the </w:t>
      </w:r>
      <w:proofErr w:type="spellStart"/>
      <w:r w:rsidR="005D49BD">
        <w:rPr>
          <w:rFonts w:ascii="Arial" w:eastAsia="Arial" w:hAnsi="Arial" w:cs="Arial"/>
          <w:position w:val="-1"/>
          <w:sz w:val="22"/>
          <w:szCs w:val="22"/>
        </w:rPr>
        <w:t>Wandsworth</w:t>
      </w:r>
      <w:proofErr w:type="spellEnd"/>
      <w:r w:rsidR="005D49BD">
        <w:rPr>
          <w:rFonts w:ascii="Arial" w:eastAsia="Arial" w:hAnsi="Arial" w:cs="Arial"/>
          <w:position w:val="-1"/>
          <w:sz w:val="22"/>
          <w:szCs w:val="22"/>
        </w:rPr>
        <w:t xml:space="preserve"> website for the 2026 dates. </w:t>
      </w:r>
    </w:p>
    <w:p w14:paraId="51BEB08B" w14:textId="77777777" w:rsidR="00D02A76" w:rsidRPr="00B47D21" w:rsidRDefault="00D02A76" w:rsidP="00B47D21">
      <w:pPr>
        <w:spacing w:before="17" w:line="200" w:lineRule="exact"/>
        <w:jc w:val="both"/>
        <w:rPr>
          <w:rFonts w:ascii="Arial" w:hAnsi="Arial" w:cs="Arial"/>
          <w:sz w:val="22"/>
          <w:szCs w:val="22"/>
        </w:rPr>
      </w:pPr>
      <w:bookmarkStart w:id="0" w:name="_GoBack"/>
      <w:bookmarkEnd w:id="0"/>
    </w:p>
    <w:p w14:paraId="1B879EA3" w14:textId="77777777" w:rsidR="00D02A76" w:rsidRPr="00B47D21" w:rsidRDefault="00D02A76" w:rsidP="00B47D21">
      <w:pPr>
        <w:spacing w:before="29"/>
        <w:ind w:left="106" w:right="9106"/>
        <w:jc w:val="both"/>
        <w:rPr>
          <w:rFonts w:ascii="Arial" w:eastAsia="Arial" w:hAnsi="Arial" w:cs="Arial"/>
          <w:sz w:val="22"/>
          <w:szCs w:val="22"/>
        </w:rPr>
      </w:pPr>
      <w:r w:rsidRPr="00B47D21">
        <w:rPr>
          <w:rFonts w:ascii="Arial" w:eastAsia="Arial" w:hAnsi="Arial" w:cs="Arial"/>
          <w:b/>
          <w:spacing w:val="1"/>
          <w:sz w:val="22"/>
          <w:szCs w:val="22"/>
        </w:rPr>
        <w:t>Wa</w:t>
      </w:r>
      <w:r w:rsidRPr="00B47D21">
        <w:rPr>
          <w:rFonts w:ascii="Arial" w:eastAsia="Arial" w:hAnsi="Arial" w:cs="Arial"/>
          <w:b/>
          <w:sz w:val="22"/>
          <w:szCs w:val="22"/>
        </w:rPr>
        <w:t>iting L</w:t>
      </w:r>
      <w:r w:rsidRPr="00B47D21">
        <w:rPr>
          <w:rFonts w:ascii="Arial" w:eastAsia="Arial" w:hAnsi="Arial" w:cs="Arial"/>
          <w:b/>
          <w:spacing w:val="-2"/>
          <w:sz w:val="22"/>
          <w:szCs w:val="22"/>
        </w:rPr>
        <w:t>i</w:t>
      </w:r>
      <w:r w:rsidRPr="00B47D21">
        <w:rPr>
          <w:rFonts w:ascii="Arial" w:eastAsia="Arial" w:hAnsi="Arial" w:cs="Arial"/>
          <w:b/>
          <w:spacing w:val="1"/>
          <w:sz w:val="22"/>
          <w:szCs w:val="22"/>
        </w:rPr>
        <w:t>s</w:t>
      </w:r>
      <w:r w:rsidRPr="00B47D21">
        <w:rPr>
          <w:rFonts w:ascii="Arial" w:eastAsia="Arial" w:hAnsi="Arial" w:cs="Arial"/>
          <w:b/>
          <w:sz w:val="22"/>
          <w:szCs w:val="22"/>
        </w:rPr>
        <w:t>t</w:t>
      </w:r>
    </w:p>
    <w:p w14:paraId="3CDD9A66" w14:textId="77777777" w:rsidR="00D02A76" w:rsidRPr="00B47D21" w:rsidRDefault="00D02A76" w:rsidP="00B47D21">
      <w:pPr>
        <w:spacing w:before="20" w:line="220" w:lineRule="exact"/>
        <w:jc w:val="both"/>
        <w:rPr>
          <w:rFonts w:ascii="Arial" w:hAnsi="Arial" w:cs="Arial"/>
          <w:sz w:val="22"/>
          <w:szCs w:val="22"/>
        </w:rPr>
      </w:pPr>
    </w:p>
    <w:p w14:paraId="1C7903F6" w14:textId="77777777" w:rsidR="00D02A76" w:rsidRPr="00B47D21" w:rsidRDefault="00D02A76" w:rsidP="00B47D21">
      <w:pPr>
        <w:spacing w:line="276" w:lineRule="auto"/>
        <w:ind w:left="106" w:right="70"/>
        <w:jc w:val="both"/>
        <w:rPr>
          <w:rFonts w:ascii="Arial" w:eastAsia="Arial" w:hAnsi="Arial" w:cs="Arial"/>
          <w:sz w:val="22"/>
          <w:szCs w:val="22"/>
        </w:rPr>
      </w:pPr>
      <w:r w:rsidRPr="00B47D21">
        <w:rPr>
          <w:rFonts w:ascii="Arial" w:eastAsia="Arial" w:hAnsi="Arial" w:cs="Arial"/>
          <w:spacing w:val="-1"/>
          <w:sz w:val="22"/>
          <w:szCs w:val="22"/>
        </w:rPr>
        <w:t>U</w:t>
      </w:r>
      <w:r w:rsidRPr="00B47D21">
        <w:rPr>
          <w:rFonts w:ascii="Arial" w:eastAsia="Arial" w:hAnsi="Arial" w:cs="Arial"/>
          <w:sz w:val="22"/>
          <w:szCs w:val="22"/>
        </w:rPr>
        <w:t>ns</w:t>
      </w:r>
      <w:r w:rsidRPr="00B47D21">
        <w:rPr>
          <w:rFonts w:ascii="Arial" w:eastAsia="Arial" w:hAnsi="Arial" w:cs="Arial"/>
          <w:spacing w:val="-1"/>
          <w:sz w:val="22"/>
          <w:szCs w:val="22"/>
        </w:rPr>
        <w:t>u</w:t>
      </w:r>
      <w:r w:rsidRPr="00B47D21">
        <w:rPr>
          <w:rFonts w:ascii="Arial" w:eastAsia="Arial" w:hAnsi="Arial" w:cs="Arial"/>
          <w:sz w:val="22"/>
          <w:szCs w:val="22"/>
        </w:rPr>
        <w:t>cces</w:t>
      </w:r>
      <w:r w:rsidRPr="00B47D21">
        <w:rPr>
          <w:rFonts w:ascii="Arial" w:eastAsia="Arial" w:hAnsi="Arial" w:cs="Arial"/>
          <w:spacing w:val="-3"/>
          <w:sz w:val="22"/>
          <w:szCs w:val="22"/>
        </w:rPr>
        <w:t>s</w:t>
      </w:r>
      <w:r w:rsidRPr="00B47D21">
        <w:rPr>
          <w:rFonts w:ascii="Arial" w:eastAsia="Arial" w:hAnsi="Arial" w:cs="Arial"/>
          <w:spacing w:val="3"/>
          <w:sz w:val="22"/>
          <w:szCs w:val="22"/>
        </w:rPr>
        <w:t>f</w:t>
      </w:r>
      <w:r w:rsidRPr="00B47D21">
        <w:rPr>
          <w:rFonts w:ascii="Arial" w:eastAsia="Arial" w:hAnsi="Arial" w:cs="Arial"/>
          <w:sz w:val="22"/>
          <w:szCs w:val="22"/>
        </w:rPr>
        <w:t>ul 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nc</w:t>
      </w:r>
      <w:r w:rsidRPr="00B47D21">
        <w:rPr>
          <w:rFonts w:ascii="Arial" w:eastAsia="Arial" w:hAnsi="Arial" w:cs="Arial"/>
          <w:spacing w:val="-1"/>
          <w:sz w:val="22"/>
          <w:szCs w:val="22"/>
        </w:rPr>
        <w:t>l</w:t>
      </w:r>
      <w:r w:rsidRPr="00B47D21">
        <w:rPr>
          <w:rFonts w:ascii="Arial" w:eastAsia="Arial" w:hAnsi="Arial" w:cs="Arial"/>
          <w:sz w:val="22"/>
          <w:szCs w:val="22"/>
        </w:rPr>
        <w:t>u</w:t>
      </w:r>
      <w:r w:rsidRPr="00B47D21">
        <w:rPr>
          <w:rFonts w:ascii="Arial" w:eastAsia="Arial" w:hAnsi="Arial" w:cs="Arial"/>
          <w:spacing w:val="-1"/>
          <w:sz w:val="22"/>
          <w:szCs w:val="22"/>
        </w:rPr>
        <w:t>di</w:t>
      </w:r>
      <w:r w:rsidRPr="00B47D21">
        <w:rPr>
          <w:rFonts w:ascii="Arial" w:eastAsia="Arial" w:hAnsi="Arial" w:cs="Arial"/>
          <w:sz w:val="22"/>
          <w:szCs w:val="22"/>
        </w:rPr>
        <w:t>ng</w:t>
      </w:r>
      <w:r w:rsidRPr="00B47D21">
        <w:rPr>
          <w:rFonts w:ascii="Arial" w:eastAsia="Arial" w:hAnsi="Arial" w:cs="Arial"/>
          <w:spacing w:val="5"/>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3"/>
          <w:sz w:val="22"/>
          <w:szCs w:val="22"/>
        </w:rPr>
        <w:t>o</w:t>
      </w:r>
      <w:r w:rsidRPr="00B47D21">
        <w:rPr>
          <w:rFonts w:ascii="Arial" w:eastAsia="Arial" w:hAnsi="Arial" w:cs="Arial"/>
          <w:sz w:val="22"/>
          <w:szCs w:val="22"/>
        </w:rPr>
        <w:t>ns</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z w:val="22"/>
          <w:szCs w:val="22"/>
        </w:rPr>
        <w:t>ce</w:t>
      </w:r>
      <w:r w:rsidRPr="00B47D21">
        <w:rPr>
          <w:rFonts w:ascii="Arial" w:eastAsia="Arial" w:hAnsi="Arial" w:cs="Arial"/>
          <w:spacing w:val="-1"/>
          <w:sz w:val="22"/>
          <w:szCs w:val="22"/>
        </w:rPr>
        <w:t>i</w:t>
      </w:r>
      <w:r w:rsidRPr="00B47D21">
        <w:rPr>
          <w:rFonts w:ascii="Arial" w:eastAsia="Arial" w:hAnsi="Arial" w:cs="Arial"/>
          <w:spacing w:val="-2"/>
          <w:sz w:val="22"/>
          <w:szCs w:val="22"/>
        </w:rPr>
        <w:t>v</w:t>
      </w:r>
      <w:r w:rsidRPr="00B47D21">
        <w:rPr>
          <w:rFonts w:ascii="Arial" w:eastAsia="Arial" w:hAnsi="Arial" w:cs="Arial"/>
          <w:sz w:val="22"/>
          <w:szCs w:val="22"/>
        </w:rPr>
        <w:t>ed</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3"/>
          <w:sz w:val="22"/>
          <w:szCs w:val="22"/>
        </w:rPr>
        <w:t>f</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 c</w:t>
      </w:r>
      <w:r w:rsidRPr="00B47D21">
        <w:rPr>
          <w:rFonts w:ascii="Arial" w:eastAsia="Arial" w:hAnsi="Arial" w:cs="Arial"/>
          <w:spacing w:val="-1"/>
          <w:sz w:val="22"/>
          <w:szCs w:val="22"/>
        </w:rPr>
        <w:t>l</w:t>
      </w:r>
      <w:r w:rsidRPr="00B47D21">
        <w:rPr>
          <w:rFonts w:ascii="Arial" w:eastAsia="Arial" w:hAnsi="Arial" w:cs="Arial"/>
          <w:sz w:val="22"/>
          <w:szCs w:val="22"/>
        </w:rPr>
        <w:t>os</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nc</w:t>
      </w:r>
      <w:r w:rsidRPr="00B47D21">
        <w:rPr>
          <w:rFonts w:ascii="Arial" w:eastAsia="Arial" w:hAnsi="Arial" w:cs="Arial"/>
          <w:spacing w:val="-1"/>
          <w:sz w:val="22"/>
          <w:szCs w:val="22"/>
        </w:rPr>
        <w:t>l</w:t>
      </w:r>
      <w:r w:rsidRPr="00B47D21">
        <w:rPr>
          <w:rFonts w:ascii="Arial" w:eastAsia="Arial" w:hAnsi="Arial" w:cs="Arial"/>
          <w:sz w:val="22"/>
          <w:szCs w:val="22"/>
        </w:rPr>
        <w:t>u</w:t>
      </w:r>
      <w:r w:rsidRPr="00B47D21">
        <w:rPr>
          <w:rFonts w:ascii="Arial" w:eastAsia="Arial" w:hAnsi="Arial" w:cs="Arial"/>
          <w:spacing w:val="-1"/>
          <w:sz w:val="22"/>
          <w:szCs w:val="22"/>
        </w:rPr>
        <w:t>d</w:t>
      </w:r>
      <w:r w:rsidRPr="00B47D21">
        <w:rPr>
          <w:rFonts w:ascii="Arial" w:eastAsia="Arial" w:hAnsi="Arial" w:cs="Arial"/>
          <w:sz w:val="22"/>
          <w:szCs w:val="22"/>
        </w:rPr>
        <w:t>ed</w:t>
      </w:r>
      <w:r w:rsidRPr="00B47D21">
        <w:rPr>
          <w:rFonts w:ascii="Arial" w:eastAsia="Arial" w:hAnsi="Arial" w:cs="Arial"/>
          <w:spacing w:val="3"/>
          <w:sz w:val="22"/>
          <w:szCs w:val="22"/>
        </w:rPr>
        <w:t xml:space="preserve"> </w:t>
      </w:r>
      <w:r w:rsidRPr="00B47D21">
        <w:rPr>
          <w:rFonts w:ascii="Arial" w:eastAsia="Arial" w:hAnsi="Arial" w:cs="Arial"/>
          <w:sz w:val="22"/>
          <w:szCs w:val="22"/>
        </w:rPr>
        <w:t xml:space="preserve">on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 sch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s</w:t>
      </w:r>
      <w:r w:rsidRPr="00B47D21">
        <w:rPr>
          <w:rFonts w:ascii="Arial" w:eastAsia="Arial" w:hAnsi="Arial" w:cs="Arial"/>
          <w:spacing w:val="1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12"/>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st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z w:val="22"/>
          <w:szCs w:val="22"/>
        </w:rPr>
        <w:t>ked</w:t>
      </w:r>
      <w:r w:rsidRPr="00B47D21">
        <w:rPr>
          <w:rFonts w:ascii="Arial" w:eastAsia="Arial" w:hAnsi="Arial" w:cs="Arial"/>
          <w:spacing w:val="10"/>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8"/>
          <w:sz w:val="22"/>
          <w:szCs w:val="22"/>
        </w:rPr>
        <w:t xml:space="preserve"> </w:t>
      </w:r>
      <w:r w:rsidRPr="00B47D21">
        <w:rPr>
          <w:rFonts w:ascii="Arial" w:eastAsia="Arial" w:hAnsi="Arial" w:cs="Arial"/>
          <w:sz w:val="22"/>
          <w:szCs w:val="22"/>
        </w:rPr>
        <w:t>ord</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11"/>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9"/>
          <w:sz w:val="22"/>
          <w:szCs w:val="22"/>
        </w:rPr>
        <w:t xml:space="preserve"> </w:t>
      </w:r>
      <w:r w:rsidRPr="00B47D21">
        <w:rPr>
          <w:rFonts w:ascii="Arial" w:eastAsia="Arial" w:hAnsi="Arial" w:cs="Arial"/>
          <w:sz w:val="22"/>
          <w:szCs w:val="22"/>
        </w:rPr>
        <w:t>pri</w:t>
      </w:r>
      <w:r w:rsidRPr="00B47D21">
        <w:rPr>
          <w:rFonts w:ascii="Arial" w:eastAsia="Arial" w:hAnsi="Arial" w:cs="Arial"/>
          <w:spacing w:val="-3"/>
          <w:sz w:val="22"/>
          <w:szCs w:val="22"/>
        </w:rPr>
        <w:t>o</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y</w:t>
      </w:r>
      <w:r w:rsidRPr="00B47D21">
        <w:rPr>
          <w:rFonts w:ascii="Arial" w:eastAsia="Arial" w:hAnsi="Arial" w:cs="Arial"/>
          <w:spacing w:val="8"/>
          <w:sz w:val="22"/>
          <w:szCs w:val="22"/>
        </w:rPr>
        <w:t xml:space="preserve"> </w:t>
      </w:r>
      <w:r w:rsidRPr="00B47D21">
        <w:rPr>
          <w:rFonts w:ascii="Arial" w:eastAsia="Arial" w:hAnsi="Arial" w:cs="Arial"/>
          <w:sz w:val="22"/>
          <w:szCs w:val="22"/>
        </w:rPr>
        <w:t>u</w:t>
      </w:r>
      <w:r w:rsidRPr="00B47D21">
        <w:rPr>
          <w:rFonts w:ascii="Arial" w:eastAsia="Arial" w:hAnsi="Arial" w:cs="Arial"/>
          <w:spacing w:val="-3"/>
          <w:sz w:val="22"/>
          <w:szCs w:val="22"/>
        </w:rPr>
        <w:t>n</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8"/>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u</w:t>
      </w:r>
      <w:r w:rsidRPr="00B47D21">
        <w:rPr>
          <w:rFonts w:ascii="Arial" w:eastAsia="Arial" w:hAnsi="Arial" w:cs="Arial"/>
          <w:sz w:val="22"/>
          <w:szCs w:val="22"/>
        </w:rPr>
        <w:t>b</w:t>
      </w:r>
      <w:r w:rsidRPr="00B47D21">
        <w:rPr>
          <w:rFonts w:ascii="Arial" w:eastAsia="Arial" w:hAnsi="Arial" w:cs="Arial"/>
          <w:spacing w:val="-1"/>
          <w:sz w:val="22"/>
          <w:szCs w:val="22"/>
        </w:rPr>
        <w:t>li</w:t>
      </w:r>
      <w:r w:rsidRPr="00B47D21">
        <w:rPr>
          <w:rFonts w:ascii="Arial" w:eastAsia="Arial" w:hAnsi="Arial" w:cs="Arial"/>
          <w:sz w:val="22"/>
          <w:szCs w:val="22"/>
        </w:rPr>
        <w:t>sh</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10"/>
          <w:sz w:val="22"/>
          <w:szCs w:val="22"/>
        </w:rPr>
        <w:t xml:space="preserve"> </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ers</w:t>
      </w:r>
      <w:r w:rsidRPr="00B47D21">
        <w:rPr>
          <w:rFonts w:ascii="Arial" w:eastAsia="Arial" w:hAnsi="Arial" w:cs="Arial"/>
          <w:spacing w:val="-2"/>
          <w:sz w:val="22"/>
          <w:szCs w:val="22"/>
        </w:rPr>
        <w:t>u</w:t>
      </w:r>
      <w:r w:rsidRPr="00B47D21">
        <w:rPr>
          <w:rFonts w:ascii="Arial" w:eastAsia="Arial" w:hAnsi="Arial" w:cs="Arial"/>
          <w:sz w:val="22"/>
          <w:szCs w:val="22"/>
        </w:rPr>
        <w:t>bscri</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8"/>
          <w:sz w:val="22"/>
          <w:szCs w:val="22"/>
        </w:rPr>
        <w:t xml:space="preserve"> </w:t>
      </w:r>
      <w:r w:rsidRPr="00B47D21">
        <w:rPr>
          <w:rFonts w:ascii="Arial" w:eastAsia="Arial" w:hAnsi="Arial" w:cs="Arial"/>
          <w:sz w:val="22"/>
          <w:szCs w:val="22"/>
        </w:rPr>
        <w:t>c</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z w:val="22"/>
          <w:szCs w:val="22"/>
        </w:rPr>
        <w:t>a,</w:t>
      </w:r>
      <w:r w:rsidRPr="00B47D21">
        <w:rPr>
          <w:rFonts w:ascii="Arial" w:eastAsia="Arial" w:hAnsi="Arial" w:cs="Arial"/>
          <w:spacing w:val="9"/>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ut</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2"/>
          <w:sz w:val="22"/>
          <w:szCs w:val="22"/>
        </w:rPr>
        <w:t>g</w:t>
      </w:r>
      <w:r w:rsidRPr="00B47D21">
        <w:rPr>
          <w:rFonts w:ascii="Arial" w:eastAsia="Arial" w:hAnsi="Arial" w:cs="Arial"/>
          <w:sz w:val="22"/>
          <w:szCs w:val="22"/>
        </w:rPr>
        <w:t xml:space="preserve">ard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a</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as</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ei</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1"/>
          <w:sz w:val="22"/>
          <w:szCs w:val="22"/>
        </w:rPr>
        <w:t>d</w:t>
      </w:r>
      <w:r w:rsidRPr="00B47D21">
        <w:rPr>
          <w:rFonts w:ascii="Arial" w:eastAsia="Arial" w:hAnsi="Arial" w:cs="Arial"/>
          <w:sz w:val="22"/>
          <w:szCs w:val="22"/>
        </w:rPr>
        <w: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Pl</w:t>
      </w:r>
      <w:r w:rsidRPr="00B47D21">
        <w:rPr>
          <w:rFonts w:ascii="Arial" w:eastAsia="Arial" w:hAnsi="Arial" w:cs="Arial"/>
          <w:spacing w:val="-3"/>
          <w:sz w:val="22"/>
          <w:szCs w:val="22"/>
        </w:rPr>
        <w:t>e</w:t>
      </w:r>
      <w:r w:rsidRPr="00B47D21">
        <w:rPr>
          <w:rFonts w:ascii="Arial" w:eastAsia="Arial" w:hAnsi="Arial" w:cs="Arial"/>
          <w:sz w:val="22"/>
          <w:szCs w:val="22"/>
        </w:rPr>
        <w:t>ase</w:t>
      </w:r>
      <w:r w:rsidRPr="00B47D21">
        <w:rPr>
          <w:rFonts w:ascii="Arial" w:eastAsia="Arial" w:hAnsi="Arial" w:cs="Arial"/>
          <w:spacing w:val="5"/>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pacing w:val="1"/>
          <w:sz w:val="22"/>
          <w:szCs w:val="22"/>
        </w:rPr>
        <w:t>t</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6"/>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o</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pacing w:val="-3"/>
          <w:sz w:val="22"/>
          <w:szCs w:val="22"/>
        </w:rPr>
        <w:t>o</w:t>
      </w:r>
      <w:r w:rsidRPr="00B47D21">
        <w:rPr>
          <w:rFonts w:ascii="Arial" w:eastAsia="Arial" w:hAnsi="Arial" w:cs="Arial"/>
          <w:sz w:val="22"/>
          <w:szCs w:val="22"/>
        </w:rPr>
        <w:t>n</w:t>
      </w:r>
      <w:r w:rsidRPr="00B47D21">
        <w:rPr>
          <w:rFonts w:ascii="Arial" w:eastAsia="Arial" w:hAnsi="Arial" w:cs="Arial"/>
          <w:spacing w:val="6"/>
          <w:sz w:val="22"/>
          <w:szCs w:val="22"/>
        </w:rPr>
        <w:t xml:space="preserve"> </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8"/>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st</w:t>
      </w:r>
      <w:r w:rsidRPr="00B47D21">
        <w:rPr>
          <w:rFonts w:ascii="Arial" w:eastAsia="Arial" w:hAnsi="Arial" w:cs="Arial"/>
          <w:spacing w:val="5"/>
          <w:sz w:val="22"/>
          <w:szCs w:val="22"/>
        </w:rPr>
        <w:t xml:space="preserve"> </w:t>
      </w:r>
      <w:r w:rsidRPr="00B47D21">
        <w:rPr>
          <w:rFonts w:ascii="Arial" w:eastAsia="Arial" w:hAnsi="Arial" w:cs="Arial"/>
          <w:sz w:val="22"/>
          <w:szCs w:val="22"/>
        </w:rPr>
        <w:t xml:space="preserve">can </w:t>
      </w:r>
      <w:r w:rsidRPr="00B47D21">
        <w:rPr>
          <w:rFonts w:ascii="Arial" w:eastAsia="Arial" w:hAnsi="Arial" w:cs="Arial"/>
          <w:spacing w:val="2"/>
          <w:sz w:val="22"/>
          <w:szCs w:val="22"/>
        </w:rPr>
        <w:t>g</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o</w:t>
      </w:r>
      <w:r w:rsidRPr="00B47D21">
        <w:rPr>
          <w:rFonts w:ascii="Arial" w:eastAsia="Arial" w:hAnsi="Arial" w:cs="Arial"/>
          <w:spacing w:val="-3"/>
          <w:sz w:val="22"/>
          <w:szCs w:val="22"/>
        </w:rPr>
        <w:t>w</w:t>
      </w:r>
      <w:r w:rsidRPr="00B47D21">
        <w:rPr>
          <w:rFonts w:ascii="Arial" w:eastAsia="Arial" w:hAnsi="Arial" w:cs="Arial"/>
          <w:sz w:val="22"/>
          <w:szCs w:val="22"/>
        </w:rPr>
        <w:t>n as</w:t>
      </w:r>
      <w:r w:rsidRPr="00B47D21">
        <w:rPr>
          <w:rFonts w:ascii="Arial" w:eastAsia="Arial" w:hAnsi="Arial" w:cs="Arial"/>
          <w:spacing w:val="-9"/>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e</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9"/>
          <w:sz w:val="22"/>
          <w:szCs w:val="22"/>
        </w:rPr>
        <w:t xml:space="preserve"> </w:t>
      </w:r>
      <w:r w:rsidRPr="00B47D21">
        <w:rPr>
          <w:rFonts w:ascii="Arial" w:eastAsia="Arial" w:hAnsi="Arial" w:cs="Arial"/>
          <w:sz w:val="22"/>
          <w:szCs w:val="22"/>
        </w:rPr>
        <w:t>as</w:t>
      </w:r>
      <w:r w:rsidRPr="00B47D21">
        <w:rPr>
          <w:rFonts w:ascii="Arial" w:eastAsia="Arial" w:hAnsi="Arial" w:cs="Arial"/>
          <w:spacing w:val="-9"/>
          <w:sz w:val="22"/>
          <w:szCs w:val="22"/>
        </w:rPr>
        <w:t xml:space="preserve"> </w:t>
      </w:r>
      <w:r w:rsidRPr="00B47D21">
        <w:rPr>
          <w:rFonts w:ascii="Arial" w:eastAsia="Arial" w:hAnsi="Arial" w:cs="Arial"/>
          <w:sz w:val="22"/>
          <w:szCs w:val="22"/>
        </w:rPr>
        <w:t>u</w:t>
      </w:r>
      <w:r w:rsidRPr="00B47D21">
        <w:rPr>
          <w:rFonts w:ascii="Arial" w:eastAsia="Arial" w:hAnsi="Arial" w:cs="Arial"/>
          <w:spacing w:val="-1"/>
          <w:sz w:val="22"/>
          <w:szCs w:val="22"/>
        </w:rPr>
        <w:t>p</w:t>
      </w:r>
      <w:r w:rsidRPr="00B47D21">
        <w:rPr>
          <w:rFonts w:ascii="Arial" w:eastAsia="Arial" w:hAnsi="Arial" w:cs="Arial"/>
          <w:sz w:val="22"/>
          <w:szCs w:val="22"/>
        </w:rPr>
        <w:t>.</w:t>
      </w:r>
      <w:r w:rsidRPr="00B47D21">
        <w:rPr>
          <w:rFonts w:ascii="Arial" w:eastAsia="Arial" w:hAnsi="Arial" w:cs="Arial"/>
          <w:spacing w:val="-9"/>
          <w:sz w:val="22"/>
          <w:szCs w:val="22"/>
        </w:rPr>
        <w:t xml:space="preserve"> </w:t>
      </w:r>
      <w:r w:rsidRPr="00B47D21">
        <w:rPr>
          <w:rFonts w:ascii="Arial" w:eastAsia="Arial" w:hAnsi="Arial" w:cs="Arial"/>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8"/>
          <w:sz w:val="22"/>
          <w:szCs w:val="22"/>
        </w:rPr>
        <w:t xml:space="preserve"> </w:t>
      </w:r>
      <w:r w:rsidRPr="00B47D21">
        <w:rPr>
          <w:rFonts w:ascii="Arial" w:eastAsia="Arial" w:hAnsi="Arial" w:cs="Arial"/>
          <w:sz w:val="22"/>
          <w:szCs w:val="22"/>
        </w:rPr>
        <w:t>e</w:t>
      </w:r>
      <w:r w:rsidRPr="00B47D21">
        <w:rPr>
          <w:rFonts w:ascii="Arial" w:eastAsia="Arial" w:hAnsi="Arial" w:cs="Arial"/>
          <w:spacing w:val="-3"/>
          <w:sz w:val="22"/>
          <w:szCs w:val="22"/>
        </w:rPr>
        <w:t>x</w:t>
      </w:r>
      <w:r w:rsidRPr="00B47D21">
        <w:rPr>
          <w:rFonts w:ascii="Arial" w:eastAsia="Arial" w:hAnsi="Arial" w:cs="Arial"/>
          <w:sz w:val="22"/>
          <w:szCs w:val="22"/>
        </w:rPr>
        <w:t>amp</w:t>
      </w:r>
      <w:r w:rsidRPr="00B47D21">
        <w:rPr>
          <w:rFonts w:ascii="Arial" w:eastAsia="Arial" w:hAnsi="Arial" w:cs="Arial"/>
          <w:spacing w:val="-3"/>
          <w:sz w:val="22"/>
          <w:szCs w:val="22"/>
        </w:rPr>
        <w:t>l</w:t>
      </w:r>
      <w:r w:rsidRPr="00B47D21">
        <w:rPr>
          <w:rFonts w:ascii="Arial" w:eastAsia="Arial" w:hAnsi="Arial" w:cs="Arial"/>
          <w:sz w:val="22"/>
          <w:szCs w:val="22"/>
        </w:rPr>
        <w:t>e,</w:t>
      </w:r>
      <w:r w:rsidRPr="00B47D21">
        <w:rPr>
          <w:rFonts w:ascii="Arial" w:eastAsia="Arial" w:hAnsi="Arial" w:cs="Arial"/>
          <w:spacing w:val="-8"/>
          <w:sz w:val="22"/>
          <w:szCs w:val="22"/>
        </w:rPr>
        <w:t xml:space="preserve"> </w:t>
      </w:r>
      <w:r w:rsidRPr="00B47D21">
        <w:rPr>
          <w:rFonts w:ascii="Arial" w:eastAsia="Arial" w:hAnsi="Arial" w:cs="Arial"/>
          <w:spacing w:val="-3"/>
          <w:sz w:val="22"/>
          <w:szCs w:val="22"/>
        </w:rPr>
        <w:t>i</w:t>
      </w:r>
      <w:r w:rsidRPr="00B47D21">
        <w:rPr>
          <w:rFonts w:ascii="Arial" w:eastAsia="Arial" w:hAnsi="Arial" w:cs="Arial"/>
          <w:sz w:val="22"/>
          <w:szCs w:val="22"/>
        </w:rPr>
        <w:t>f</w:t>
      </w:r>
      <w:r w:rsidRPr="00B47D21">
        <w:rPr>
          <w:rFonts w:ascii="Arial" w:eastAsia="Arial" w:hAnsi="Arial" w:cs="Arial"/>
          <w:spacing w:val="-7"/>
          <w:sz w:val="22"/>
          <w:szCs w:val="22"/>
        </w:rPr>
        <w:t xml:space="preserve"> </w:t>
      </w:r>
      <w:r w:rsidRPr="00B47D21">
        <w:rPr>
          <w:rFonts w:ascii="Arial" w:eastAsia="Arial" w:hAnsi="Arial" w:cs="Arial"/>
          <w:sz w:val="22"/>
          <w:szCs w:val="22"/>
        </w:rPr>
        <w:t>a</w:t>
      </w:r>
      <w:r w:rsidRPr="00B47D21">
        <w:rPr>
          <w:rFonts w:ascii="Arial" w:eastAsia="Arial" w:hAnsi="Arial" w:cs="Arial"/>
          <w:spacing w:val="-11"/>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w</w:t>
      </w:r>
      <w:r w:rsidRPr="00B47D21">
        <w:rPr>
          <w:rFonts w:ascii="Arial" w:eastAsia="Arial" w:hAnsi="Arial" w:cs="Arial"/>
          <w:spacing w:val="-1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pacing w:val="2"/>
          <w:sz w:val="22"/>
          <w:szCs w:val="22"/>
        </w:rPr>
        <w:t>c</w:t>
      </w:r>
      <w:r w:rsidRPr="00B47D21">
        <w:rPr>
          <w:rFonts w:ascii="Arial" w:eastAsia="Arial" w:hAnsi="Arial" w:cs="Arial"/>
          <w:sz w:val="22"/>
          <w:szCs w:val="22"/>
        </w:rPr>
        <w:t>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1"/>
          <w:sz w:val="22"/>
          <w:szCs w:val="22"/>
        </w:rPr>
        <w:t xml:space="preserve"> </w:t>
      </w:r>
      <w:r w:rsidRPr="00B47D21">
        <w:rPr>
          <w:rFonts w:ascii="Arial" w:eastAsia="Arial" w:hAnsi="Arial" w:cs="Arial"/>
          <w:spacing w:val="-2"/>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ei</w:t>
      </w:r>
      <w:r w:rsidRPr="00B47D21">
        <w:rPr>
          <w:rFonts w:ascii="Arial" w:eastAsia="Arial" w:hAnsi="Arial" w:cs="Arial"/>
          <w:spacing w:val="-2"/>
          <w:sz w:val="22"/>
          <w:szCs w:val="22"/>
        </w:rPr>
        <w:t>v</w:t>
      </w:r>
      <w:r w:rsidRPr="00B47D21">
        <w:rPr>
          <w:rFonts w:ascii="Arial" w:eastAsia="Arial" w:hAnsi="Arial" w:cs="Arial"/>
          <w:sz w:val="22"/>
          <w:szCs w:val="22"/>
        </w:rPr>
        <w:t>ed</w:t>
      </w:r>
      <w:r w:rsidRPr="00B47D21">
        <w:rPr>
          <w:rFonts w:ascii="Arial" w:eastAsia="Arial" w:hAnsi="Arial" w:cs="Arial"/>
          <w:spacing w:val="-9"/>
          <w:sz w:val="22"/>
          <w:szCs w:val="22"/>
        </w:rPr>
        <w:t xml:space="preserve"> </w:t>
      </w:r>
      <w:r w:rsidRPr="00B47D21">
        <w:rPr>
          <w:rFonts w:ascii="Arial" w:eastAsia="Arial" w:hAnsi="Arial" w:cs="Arial"/>
          <w:sz w:val="22"/>
          <w:szCs w:val="22"/>
        </w:rPr>
        <w:t>or</w:t>
      </w:r>
      <w:r w:rsidRPr="00B47D21">
        <w:rPr>
          <w:rFonts w:ascii="Arial" w:eastAsia="Arial" w:hAnsi="Arial" w:cs="Arial"/>
          <w:spacing w:val="-8"/>
          <w:sz w:val="22"/>
          <w:szCs w:val="22"/>
        </w:rPr>
        <w:t xml:space="preserve"> </w:t>
      </w:r>
      <w:r w:rsidRPr="00B47D21">
        <w:rPr>
          <w:rFonts w:ascii="Arial" w:eastAsia="Arial" w:hAnsi="Arial" w:cs="Arial"/>
          <w:spacing w:val="-3"/>
          <w:sz w:val="22"/>
          <w:szCs w:val="22"/>
        </w:rPr>
        <w:t>i</w:t>
      </w:r>
      <w:r w:rsidRPr="00B47D21">
        <w:rPr>
          <w:rFonts w:ascii="Arial" w:eastAsia="Arial" w:hAnsi="Arial" w:cs="Arial"/>
          <w:sz w:val="22"/>
          <w:szCs w:val="22"/>
        </w:rPr>
        <w:t>f</w:t>
      </w:r>
      <w:r w:rsidRPr="00B47D21">
        <w:rPr>
          <w:rFonts w:ascii="Arial" w:eastAsia="Arial" w:hAnsi="Arial" w:cs="Arial"/>
          <w:spacing w:val="-7"/>
          <w:sz w:val="22"/>
          <w:szCs w:val="22"/>
        </w:rPr>
        <w:t xml:space="preserve"> </w:t>
      </w:r>
      <w:r w:rsidRPr="00B47D21">
        <w:rPr>
          <w:rFonts w:ascii="Arial" w:eastAsia="Arial" w:hAnsi="Arial" w:cs="Arial"/>
          <w:sz w:val="22"/>
          <w:szCs w:val="22"/>
        </w:rPr>
        <w:t>a</w:t>
      </w:r>
      <w:r w:rsidRPr="00B47D21">
        <w:rPr>
          <w:rFonts w:ascii="Arial" w:eastAsia="Arial" w:hAnsi="Arial" w:cs="Arial"/>
          <w:spacing w:val="-11"/>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9"/>
          <w:sz w:val="22"/>
          <w:szCs w:val="22"/>
        </w:rPr>
        <w:t xml:space="preserve"> </w:t>
      </w:r>
      <w:r w:rsidRPr="00B47D21">
        <w:rPr>
          <w:rFonts w:ascii="Arial" w:eastAsia="Arial" w:hAnsi="Arial" w:cs="Arial"/>
          <w:sz w:val="22"/>
          <w:szCs w:val="22"/>
        </w:rPr>
        <w:t>on</w:t>
      </w:r>
      <w:r w:rsidRPr="00B47D21">
        <w:rPr>
          <w:rFonts w:ascii="Arial" w:eastAsia="Arial" w:hAnsi="Arial" w:cs="Arial"/>
          <w:spacing w:val="-11"/>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st</w:t>
      </w:r>
      <w:r w:rsidRPr="00B47D21">
        <w:rPr>
          <w:rFonts w:ascii="Arial" w:eastAsia="Arial" w:hAnsi="Arial" w:cs="Arial"/>
          <w:spacing w:val="-10"/>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es</w:t>
      </w:r>
      <w:r w:rsidRPr="00B47D21">
        <w:rPr>
          <w:rFonts w:ascii="Arial" w:eastAsia="Arial" w:hAnsi="Arial" w:cs="Arial"/>
          <w:spacing w:val="-9"/>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er</w:t>
      </w:r>
      <w:r w:rsidRPr="00B47D21">
        <w:rPr>
          <w:rFonts w:ascii="Arial" w:eastAsia="Arial" w:hAnsi="Arial" w:cs="Arial"/>
          <w:spacing w:val="-1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1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1"/>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st</w:t>
      </w:r>
      <w:r w:rsidRPr="00B47D21">
        <w:rPr>
          <w:rFonts w:ascii="Arial" w:eastAsia="Arial" w:hAnsi="Arial" w:cs="Arial"/>
          <w:spacing w:val="2"/>
          <w:sz w:val="22"/>
          <w:szCs w:val="22"/>
        </w:rPr>
        <w:t xml:space="preserve"> </w:t>
      </w:r>
      <w:r w:rsidRPr="00B47D21">
        <w:rPr>
          <w:rFonts w:ascii="Arial" w:eastAsia="Arial" w:hAnsi="Arial" w:cs="Arial"/>
          <w:spacing w:val="-2"/>
          <w:sz w:val="22"/>
          <w:szCs w:val="22"/>
        </w:rPr>
        <w:t>m</w:t>
      </w:r>
      <w:r w:rsidRPr="00B47D21">
        <w:rPr>
          <w:rFonts w:ascii="Arial" w:eastAsia="Arial" w:hAnsi="Arial" w:cs="Arial"/>
          <w:sz w:val="22"/>
          <w:szCs w:val="22"/>
        </w:rPr>
        <w:t>ay</w:t>
      </w:r>
      <w:r w:rsidRPr="00B47D21">
        <w:rPr>
          <w:rFonts w:ascii="Arial" w:eastAsia="Arial" w:hAnsi="Arial" w:cs="Arial"/>
          <w:spacing w:val="1"/>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ed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1"/>
          <w:sz w:val="22"/>
          <w:szCs w:val="22"/>
        </w:rPr>
        <w:t xml:space="preserve"> </w:t>
      </w:r>
      <w:r w:rsidRPr="00B47D21">
        <w:rPr>
          <w:rFonts w:ascii="Arial" w:eastAsia="Arial" w:hAnsi="Arial" w:cs="Arial"/>
          <w:sz w:val="22"/>
          <w:szCs w:val="22"/>
        </w:rPr>
        <w:t xml:space="preserve">be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se</w:t>
      </w:r>
      <w:r w:rsidRPr="00B47D21">
        <w:rPr>
          <w:rFonts w:ascii="Arial" w:eastAsia="Arial" w:hAnsi="Arial" w:cs="Arial"/>
          <w:spacing w:val="-1"/>
          <w:sz w:val="22"/>
          <w:szCs w:val="22"/>
        </w:rPr>
        <w:t>d</w:t>
      </w:r>
      <w:r w:rsidRPr="00B47D21">
        <w:rPr>
          <w:rFonts w:ascii="Arial" w:eastAsia="Arial" w:hAnsi="Arial" w:cs="Arial"/>
          <w:sz w:val="22"/>
          <w:szCs w:val="22"/>
        </w:rPr>
        <w:t>.</w:t>
      </w:r>
      <w:r w:rsidRPr="00B47D21">
        <w:rPr>
          <w:rFonts w:ascii="Arial" w:eastAsia="Arial" w:hAnsi="Arial" w:cs="Arial"/>
          <w:spacing w:val="2"/>
          <w:sz w:val="22"/>
          <w:szCs w:val="22"/>
        </w:rPr>
        <w:t xml:space="preserve"> 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ff</w:t>
      </w:r>
      <w:r w:rsidRPr="00B47D21">
        <w:rPr>
          <w:rFonts w:ascii="Arial" w:eastAsia="Arial" w:hAnsi="Arial" w:cs="Arial"/>
          <w:sz w:val="22"/>
          <w:szCs w:val="22"/>
        </w:rPr>
        <w:t>er</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o</w:t>
      </w:r>
      <w:r w:rsidRPr="00B47D21">
        <w:rPr>
          <w:rFonts w:ascii="Arial" w:eastAsia="Arial" w:hAnsi="Arial" w:cs="Arial"/>
          <w:sz w:val="22"/>
          <w:szCs w:val="22"/>
        </w:rPr>
        <w:t>es</w:t>
      </w:r>
      <w:r w:rsidRPr="00B47D21">
        <w:rPr>
          <w:rFonts w:ascii="Arial" w:eastAsia="Arial" w:hAnsi="Arial" w:cs="Arial"/>
          <w:spacing w:val="1"/>
          <w:sz w:val="22"/>
          <w:szCs w:val="22"/>
        </w:rPr>
        <w:t xml:space="preserve"> </w:t>
      </w:r>
      <w:r w:rsidRPr="00B47D21">
        <w:rPr>
          <w:rFonts w:ascii="Arial" w:eastAsia="Arial" w:hAnsi="Arial" w:cs="Arial"/>
          <w:sz w:val="22"/>
          <w:szCs w:val="22"/>
        </w:rPr>
        <w:t>n</w:t>
      </w:r>
      <w:r w:rsidRPr="00B47D21">
        <w:rPr>
          <w:rFonts w:ascii="Arial" w:eastAsia="Arial" w:hAnsi="Arial" w:cs="Arial"/>
          <w:spacing w:val="-3"/>
          <w:sz w:val="22"/>
          <w:szCs w:val="22"/>
        </w:rPr>
        <w:t>o</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d</w:t>
      </w:r>
      <w:r w:rsidRPr="00B47D21">
        <w:rPr>
          <w:rFonts w:ascii="Arial" w:eastAsia="Arial" w:hAnsi="Arial" w:cs="Arial"/>
          <w:sz w:val="22"/>
          <w:szCs w:val="22"/>
        </w:rPr>
        <w:t>e</w:t>
      </w:r>
      <w:r w:rsidRPr="00B47D21">
        <w:rPr>
          <w:rFonts w:ascii="Arial" w:eastAsia="Arial" w:hAnsi="Arial" w:cs="Arial"/>
          <w:spacing w:val="-1"/>
          <w:sz w:val="22"/>
          <w:szCs w:val="22"/>
        </w:rPr>
        <w:t>p</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z w:val="22"/>
          <w:szCs w:val="22"/>
        </w:rPr>
        <w:t xml:space="preserve">on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z w:val="22"/>
          <w:szCs w:val="22"/>
        </w:rPr>
        <w:t>gth</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ti</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2"/>
          <w:sz w:val="22"/>
          <w:szCs w:val="22"/>
        </w:rPr>
        <w:t>y</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r 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a</w:t>
      </w:r>
      <w:r w:rsidRPr="00B47D21">
        <w:rPr>
          <w:rFonts w:ascii="Arial" w:eastAsia="Arial" w:hAnsi="Arial" w:cs="Arial"/>
          <w:spacing w:val="1"/>
          <w:sz w:val="22"/>
          <w:szCs w:val="22"/>
        </w:rPr>
        <w:t>m</w:t>
      </w:r>
      <w:r w:rsidRPr="00B47D21">
        <w:rPr>
          <w:rFonts w:ascii="Arial" w:eastAsia="Arial" w:hAnsi="Arial" w:cs="Arial"/>
          <w:sz w:val="22"/>
          <w:szCs w:val="22"/>
        </w:rPr>
        <w:t>e has</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en</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 xml:space="preserve">n </w:t>
      </w: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w:t>
      </w:r>
    </w:p>
    <w:p w14:paraId="6999C417" w14:textId="77777777" w:rsidR="00D02A76" w:rsidRPr="00B47D21" w:rsidRDefault="00D02A76" w:rsidP="00B47D21">
      <w:pPr>
        <w:spacing w:before="2" w:line="200" w:lineRule="exact"/>
        <w:jc w:val="both"/>
        <w:rPr>
          <w:rFonts w:ascii="Arial" w:hAnsi="Arial" w:cs="Arial"/>
          <w:sz w:val="22"/>
          <w:szCs w:val="22"/>
        </w:rPr>
      </w:pPr>
    </w:p>
    <w:p w14:paraId="4B048A62" w14:textId="77777777" w:rsidR="00D02A76" w:rsidRPr="00B47D21" w:rsidRDefault="00D02A76" w:rsidP="00B47D21">
      <w:pPr>
        <w:ind w:left="106" w:right="9535"/>
        <w:jc w:val="both"/>
        <w:rPr>
          <w:rFonts w:ascii="Arial" w:eastAsia="Arial" w:hAnsi="Arial" w:cs="Arial"/>
          <w:sz w:val="22"/>
          <w:szCs w:val="22"/>
        </w:rPr>
      </w:pPr>
      <w:r w:rsidRPr="00B47D21">
        <w:rPr>
          <w:rFonts w:ascii="Arial" w:eastAsia="Arial" w:hAnsi="Arial" w:cs="Arial"/>
          <w:b/>
          <w:spacing w:val="-5"/>
          <w:sz w:val="22"/>
          <w:szCs w:val="22"/>
        </w:rPr>
        <w:t>A</w:t>
      </w:r>
      <w:r w:rsidRPr="00B47D21">
        <w:rPr>
          <w:rFonts w:ascii="Arial" w:eastAsia="Arial" w:hAnsi="Arial" w:cs="Arial"/>
          <w:b/>
          <w:spacing w:val="2"/>
          <w:sz w:val="22"/>
          <w:szCs w:val="22"/>
        </w:rPr>
        <w:t>p</w:t>
      </w:r>
      <w:r w:rsidRPr="00B47D21">
        <w:rPr>
          <w:rFonts w:ascii="Arial" w:eastAsia="Arial" w:hAnsi="Arial" w:cs="Arial"/>
          <w:b/>
          <w:sz w:val="22"/>
          <w:szCs w:val="22"/>
        </w:rPr>
        <w:t>pe</w:t>
      </w:r>
      <w:r w:rsidRPr="00B47D21">
        <w:rPr>
          <w:rFonts w:ascii="Arial" w:eastAsia="Arial" w:hAnsi="Arial" w:cs="Arial"/>
          <w:b/>
          <w:spacing w:val="1"/>
          <w:sz w:val="22"/>
          <w:szCs w:val="22"/>
        </w:rPr>
        <w:t>a</w:t>
      </w:r>
      <w:r w:rsidRPr="00B47D21">
        <w:rPr>
          <w:rFonts w:ascii="Arial" w:eastAsia="Arial" w:hAnsi="Arial" w:cs="Arial"/>
          <w:b/>
          <w:sz w:val="22"/>
          <w:szCs w:val="22"/>
        </w:rPr>
        <w:t>ls</w:t>
      </w:r>
    </w:p>
    <w:p w14:paraId="083DBE40" w14:textId="77777777" w:rsidR="00D02A76" w:rsidRPr="00B47D21" w:rsidRDefault="00D02A76" w:rsidP="00B47D21">
      <w:pPr>
        <w:spacing w:before="17" w:line="220" w:lineRule="exact"/>
        <w:jc w:val="both"/>
        <w:rPr>
          <w:rFonts w:ascii="Arial" w:hAnsi="Arial" w:cs="Arial"/>
          <w:sz w:val="22"/>
          <w:szCs w:val="22"/>
        </w:rPr>
      </w:pPr>
    </w:p>
    <w:p w14:paraId="43B85F43" w14:textId="43EBDFFD" w:rsidR="00D02A76" w:rsidRDefault="00D02A76" w:rsidP="00B47D21">
      <w:pPr>
        <w:spacing w:line="276" w:lineRule="auto"/>
        <w:ind w:left="106" w:right="68"/>
        <w:jc w:val="both"/>
        <w:rPr>
          <w:rFonts w:ascii="Arial" w:eastAsia="Arial" w:hAnsi="Arial" w:cs="Arial"/>
          <w:sz w:val="22"/>
          <w:szCs w:val="22"/>
        </w:rPr>
      </w:pPr>
      <w:r w:rsidRPr="00B47D21">
        <w:rPr>
          <w:rFonts w:ascii="Arial" w:eastAsia="Arial" w:hAnsi="Arial" w:cs="Arial"/>
          <w:spacing w:val="-1"/>
          <w:sz w:val="22"/>
          <w:szCs w:val="22"/>
        </w:rPr>
        <w:t>P</w:t>
      </w:r>
      <w:r w:rsidRPr="00B47D21">
        <w:rPr>
          <w:rFonts w:ascii="Arial" w:eastAsia="Arial" w:hAnsi="Arial" w:cs="Arial"/>
          <w:sz w:val="22"/>
          <w:szCs w:val="22"/>
        </w:rPr>
        <w:t>aren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ho</w:t>
      </w:r>
      <w:r w:rsidRPr="00B47D21">
        <w:rPr>
          <w:rFonts w:ascii="Arial" w:eastAsia="Arial" w:hAnsi="Arial" w:cs="Arial"/>
          <w:spacing w:val="1"/>
          <w:sz w:val="22"/>
          <w:szCs w:val="22"/>
        </w:rPr>
        <w:t xml:space="preserve"> </w:t>
      </w:r>
      <w:r w:rsidRPr="00B47D21">
        <w:rPr>
          <w:rFonts w:ascii="Arial" w:eastAsia="Arial" w:hAnsi="Arial" w:cs="Arial"/>
          <w:sz w:val="22"/>
          <w:szCs w:val="22"/>
        </w:rPr>
        <w:t>are</w:t>
      </w:r>
      <w:r w:rsidRPr="00B47D21">
        <w:rPr>
          <w:rFonts w:ascii="Arial" w:eastAsia="Arial" w:hAnsi="Arial" w:cs="Arial"/>
          <w:spacing w:val="1"/>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ff</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ed</w:t>
      </w:r>
      <w:r w:rsidRPr="00B47D21">
        <w:rPr>
          <w:rFonts w:ascii="Arial" w:eastAsia="Arial" w:hAnsi="Arial" w:cs="Arial"/>
          <w:spacing w:val="3"/>
          <w:sz w:val="22"/>
          <w:szCs w:val="22"/>
        </w:rPr>
        <w:t xml:space="preserve"> </w:t>
      </w:r>
      <w:r w:rsidRPr="00B47D21">
        <w:rPr>
          <w:rFonts w:ascii="Arial" w:eastAsia="Arial" w:hAnsi="Arial" w:cs="Arial"/>
          <w:sz w:val="22"/>
          <w:szCs w:val="22"/>
        </w:rPr>
        <w:t>a 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 ch</w:t>
      </w:r>
      <w:r w:rsidRPr="00B47D21">
        <w:rPr>
          <w:rFonts w:ascii="Arial" w:eastAsia="Arial" w:hAnsi="Arial" w:cs="Arial"/>
          <w:spacing w:val="-1"/>
          <w:sz w:val="22"/>
          <w:szCs w:val="22"/>
        </w:rPr>
        <w:t>il</w:t>
      </w:r>
      <w:r w:rsidRPr="00B47D21">
        <w:rPr>
          <w:rFonts w:ascii="Arial" w:eastAsia="Arial" w:hAnsi="Arial" w:cs="Arial"/>
          <w:sz w:val="22"/>
          <w:szCs w:val="22"/>
        </w:rPr>
        <w:t>d ha</w:t>
      </w:r>
      <w:r w:rsidRPr="00B47D21">
        <w:rPr>
          <w:rFonts w:ascii="Arial" w:eastAsia="Arial" w:hAnsi="Arial" w:cs="Arial"/>
          <w:spacing w:val="-2"/>
          <w:sz w:val="22"/>
          <w:szCs w:val="22"/>
        </w:rPr>
        <w:t>v</w:t>
      </w:r>
      <w:r w:rsidRPr="00B47D21">
        <w:rPr>
          <w:rFonts w:ascii="Arial" w:eastAsia="Arial" w:hAnsi="Arial" w:cs="Arial"/>
          <w:sz w:val="22"/>
          <w:szCs w:val="22"/>
        </w:rPr>
        <w:t xml:space="preserve">e </w:t>
      </w: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r</w:t>
      </w:r>
      <w:r w:rsidRPr="00B47D21">
        <w:rPr>
          <w:rFonts w:ascii="Arial" w:eastAsia="Arial" w:hAnsi="Arial" w:cs="Arial"/>
          <w:spacing w:val="-1"/>
          <w:sz w:val="22"/>
          <w:szCs w:val="22"/>
        </w:rPr>
        <w:t>i</w:t>
      </w:r>
      <w:r w:rsidRPr="00B47D21">
        <w:rPr>
          <w:rFonts w:ascii="Arial" w:eastAsia="Arial" w:hAnsi="Arial" w:cs="Arial"/>
          <w:spacing w:val="2"/>
          <w:sz w:val="22"/>
          <w:szCs w:val="22"/>
        </w:rPr>
        <w:t>g</w:t>
      </w:r>
      <w:r w:rsidRPr="00B47D21">
        <w:rPr>
          <w:rFonts w:ascii="Arial" w:eastAsia="Arial" w:hAnsi="Arial" w:cs="Arial"/>
          <w:spacing w:val="-3"/>
          <w:sz w:val="22"/>
          <w:szCs w:val="22"/>
        </w:rPr>
        <w:t>h</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 app</w:t>
      </w:r>
      <w:r w:rsidRPr="00B47D21">
        <w:rPr>
          <w:rFonts w:ascii="Arial" w:eastAsia="Arial" w:hAnsi="Arial" w:cs="Arial"/>
          <w:spacing w:val="-1"/>
          <w:sz w:val="22"/>
          <w:szCs w:val="22"/>
        </w:rPr>
        <w:t>e</w:t>
      </w:r>
      <w:r w:rsidRPr="00B47D21">
        <w:rPr>
          <w:rFonts w:ascii="Arial" w:eastAsia="Arial" w:hAnsi="Arial" w:cs="Arial"/>
          <w:sz w:val="22"/>
          <w:szCs w:val="22"/>
        </w:rPr>
        <w:t>al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 an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e</w:t>
      </w:r>
      <w:r w:rsidRPr="00B47D21">
        <w:rPr>
          <w:rFonts w:ascii="Arial" w:eastAsia="Arial" w:hAnsi="Arial" w:cs="Arial"/>
          <w:spacing w:val="-1"/>
          <w:sz w:val="22"/>
          <w:szCs w:val="22"/>
        </w:rPr>
        <w:t>p</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nt</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e</w:t>
      </w:r>
      <w:r w:rsidRPr="00B47D21">
        <w:rPr>
          <w:rFonts w:ascii="Arial" w:eastAsia="Arial" w:hAnsi="Arial" w:cs="Arial"/>
          <w:spacing w:val="-3"/>
          <w:sz w:val="22"/>
          <w:szCs w:val="22"/>
        </w:rPr>
        <w:t>a</w:t>
      </w:r>
      <w:r w:rsidRPr="00B47D21">
        <w:rPr>
          <w:rFonts w:ascii="Arial" w:eastAsia="Arial" w:hAnsi="Arial" w:cs="Arial"/>
          <w:sz w:val="22"/>
          <w:szCs w:val="22"/>
        </w:rPr>
        <w:t>l p</w:t>
      </w:r>
      <w:r w:rsidRPr="00B47D21">
        <w:rPr>
          <w:rFonts w:ascii="Arial" w:eastAsia="Arial" w:hAnsi="Arial" w:cs="Arial"/>
          <w:spacing w:val="-1"/>
          <w:sz w:val="22"/>
          <w:szCs w:val="22"/>
        </w:rPr>
        <w:t>a</w:t>
      </w:r>
      <w:r w:rsidRPr="00B47D21">
        <w:rPr>
          <w:rFonts w:ascii="Arial" w:eastAsia="Arial" w:hAnsi="Arial" w:cs="Arial"/>
          <w:sz w:val="22"/>
          <w:szCs w:val="22"/>
        </w:rPr>
        <w:t>n</w:t>
      </w:r>
      <w:r w:rsidRPr="00B47D21">
        <w:rPr>
          <w:rFonts w:ascii="Arial" w:eastAsia="Arial" w:hAnsi="Arial" w:cs="Arial"/>
          <w:spacing w:val="-1"/>
          <w:sz w:val="22"/>
          <w:szCs w:val="22"/>
        </w:rPr>
        <w:t>el</w:t>
      </w:r>
      <w:r w:rsidRPr="00B47D21">
        <w:rPr>
          <w:rFonts w:ascii="Arial" w:eastAsia="Arial" w:hAnsi="Arial" w:cs="Arial"/>
          <w:sz w:val="22"/>
          <w:szCs w:val="22"/>
        </w:rPr>
        <w:t xml:space="preserve">. </w:t>
      </w:r>
      <w:r w:rsidRPr="00B47D21">
        <w:rPr>
          <w:rFonts w:ascii="Arial" w:eastAsia="Arial" w:hAnsi="Arial" w:cs="Arial"/>
          <w:spacing w:val="-1"/>
          <w:sz w:val="22"/>
          <w:szCs w:val="22"/>
        </w:rPr>
        <w:t>P</w:t>
      </w:r>
      <w:r w:rsidRPr="00B47D21">
        <w:rPr>
          <w:rFonts w:ascii="Arial" w:eastAsia="Arial" w:hAnsi="Arial" w:cs="Arial"/>
          <w:sz w:val="22"/>
          <w:szCs w:val="22"/>
        </w:rPr>
        <w:t>aren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sh</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3"/>
          <w:sz w:val="22"/>
          <w:szCs w:val="22"/>
        </w:rPr>
        <w:t>e</w:t>
      </w:r>
      <w:r w:rsidRPr="00B47D21">
        <w:rPr>
          <w:rFonts w:ascii="Arial" w:eastAsia="Arial" w:hAnsi="Arial" w:cs="Arial"/>
          <w:sz w:val="22"/>
          <w:szCs w:val="22"/>
        </w:rPr>
        <w:t>al sh</w:t>
      </w:r>
      <w:r w:rsidRPr="00B47D21">
        <w:rPr>
          <w:rFonts w:ascii="Arial" w:eastAsia="Arial" w:hAnsi="Arial" w:cs="Arial"/>
          <w:spacing w:val="-1"/>
          <w:sz w:val="22"/>
          <w:szCs w:val="22"/>
        </w:rPr>
        <w:t>o</w:t>
      </w:r>
      <w:r w:rsidRPr="00B47D21">
        <w:rPr>
          <w:rFonts w:ascii="Arial" w:eastAsia="Arial" w:hAnsi="Arial" w:cs="Arial"/>
          <w:sz w:val="22"/>
          <w:szCs w:val="22"/>
        </w:rPr>
        <w:t>u</w:t>
      </w:r>
      <w:r w:rsidRPr="00B47D21">
        <w:rPr>
          <w:rFonts w:ascii="Arial" w:eastAsia="Arial" w:hAnsi="Arial" w:cs="Arial"/>
          <w:spacing w:val="-1"/>
          <w:sz w:val="22"/>
          <w:szCs w:val="22"/>
        </w:rPr>
        <w:t>l</w:t>
      </w:r>
      <w:r w:rsidRPr="00B47D21">
        <w:rPr>
          <w:rFonts w:ascii="Arial" w:eastAsia="Arial" w:hAnsi="Arial" w:cs="Arial"/>
          <w:sz w:val="22"/>
          <w:szCs w:val="22"/>
        </w:rPr>
        <w:t>d ob</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2"/>
          <w:sz w:val="22"/>
          <w:szCs w:val="22"/>
        </w:rPr>
        <w:t xml:space="preserve"> </w:t>
      </w:r>
      <w:r w:rsidRPr="00B47D21">
        <w:rPr>
          <w:rFonts w:ascii="Arial" w:eastAsia="Arial" w:hAnsi="Arial" w:cs="Arial"/>
          <w:sz w:val="22"/>
          <w:szCs w:val="22"/>
        </w:rPr>
        <w:t>an</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3"/>
          <w:sz w:val="22"/>
          <w:szCs w:val="22"/>
        </w:rPr>
        <w:t>e</w:t>
      </w:r>
      <w:r w:rsidRPr="00B47D21">
        <w:rPr>
          <w:rFonts w:ascii="Arial" w:eastAsia="Arial" w:hAnsi="Arial" w:cs="Arial"/>
          <w:sz w:val="22"/>
          <w:szCs w:val="22"/>
        </w:rPr>
        <w:t>al</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2"/>
          <w:sz w:val="22"/>
          <w:szCs w:val="22"/>
        </w:rPr>
        <w:t>r</w:t>
      </w:r>
      <w:r w:rsidRPr="00B47D21">
        <w:rPr>
          <w:rFonts w:ascii="Arial" w:eastAsia="Arial" w:hAnsi="Arial" w:cs="Arial"/>
          <w:sz w:val="22"/>
          <w:szCs w:val="22"/>
        </w:rPr>
        <w:t xml:space="preserve">m </w:t>
      </w:r>
      <w:r w:rsidRPr="00B47D21">
        <w:rPr>
          <w:rFonts w:ascii="Arial" w:eastAsia="Arial" w:hAnsi="Arial" w:cs="Arial"/>
          <w:spacing w:val="1"/>
          <w:sz w:val="22"/>
          <w:szCs w:val="22"/>
        </w:rPr>
        <w:t>f</w:t>
      </w:r>
      <w:r w:rsidRPr="00B47D21">
        <w:rPr>
          <w:rFonts w:ascii="Arial" w:eastAsia="Arial" w:hAnsi="Arial" w:cs="Arial"/>
          <w:spacing w:val="-2"/>
          <w:sz w:val="22"/>
          <w:szCs w:val="22"/>
        </w:rPr>
        <w:t>r</w:t>
      </w:r>
      <w:r w:rsidRPr="00B47D21">
        <w:rPr>
          <w:rFonts w:ascii="Arial" w:eastAsia="Arial" w:hAnsi="Arial" w:cs="Arial"/>
          <w:sz w:val="22"/>
          <w:szCs w:val="22"/>
        </w:rPr>
        <w:t>om</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6"/>
          <w:sz w:val="22"/>
          <w:szCs w:val="22"/>
        </w:rPr>
        <w:t xml:space="preserve"> </w:t>
      </w:r>
      <w:r w:rsidRPr="00B47D21">
        <w:rPr>
          <w:rFonts w:ascii="Arial" w:eastAsia="Arial" w:hAnsi="Arial" w:cs="Arial"/>
          <w:spacing w:val="7"/>
          <w:sz w:val="22"/>
          <w:szCs w:val="22"/>
        </w:rPr>
        <w:t>W</w:t>
      </w:r>
      <w:r w:rsidRPr="00B47D21">
        <w:rPr>
          <w:rFonts w:ascii="Arial" w:eastAsia="Arial" w:hAnsi="Arial" w:cs="Arial"/>
          <w:spacing w:val="-3"/>
          <w:sz w:val="22"/>
          <w:szCs w:val="22"/>
        </w:rPr>
        <w:t>a</w:t>
      </w:r>
      <w:r w:rsidRPr="00B47D21">
        <w:rPr>
          <w:rFonts w:ascii="Arial" w:eastAsia="Arial" w:hAnsi="Arial" w:cs="Arial"/>
          <w:sz w:val="22"/>
          <w:szCs w:val="22"/>
        </w:rPr>
        <w:t>n</w:t>
      </w:r>
      <w:r w:rsidRPr="00B47D21">
        <w:rPr>
          <w:rFonts w:ascii="Arial" w:eastAsia="Arial" w:hAnsi="Arial" w:cs="Arial"/>
          <w:spacing w:val="-3"/>
          <w:sz w:val="22"/>
          <w:szCs w:val="22"/>
        </w:rPr>
        <w:t>d</w:t>
      </w:r>
      <w:r w:rsidRPr="00B47D21">
        <w:rPr>
          <w:rFonts w:ascii="Arial" w:eastAsia="Arial" w:hAnsi="Arial" w:cs="Arial"/>
          <w:sz w:val="22"/>
          <w:szCs w:val="22"/>
        </w:rPr>
        <w:t>s</w:t>
      </w:r>
      <w:r w:rsidRPr="00B47D21">
        <w:rPr>
          <w:rFonts w:ascii="Arial" w:eastAsia="Arial" w:hAnsi="Arial" w:cs="Arial"/>
          <w:spacing w:val="-1"/>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e</w:t>
      </w:r>
      <w:r w:rsidRPr="00B47D21">
        <w:rPr>
          <w:rFonts w:ascii="Arial" w:eastAsia="Arial" w:hAnsi="Arial" w:cs="Arial"/>
          <w:spacing w:val="-1"/>
          <w:sz w:val="22"/>
          <w:szCs w:val="22"/>
        </w:rPr>
        <w:t>p</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3"/>
          <w:sz w:val="22"/>
          <w:szCs w:val="22"/>
        </w:rPr>
        <w:t>n</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p</w:t>
      </w:r>
      <w:r w:rsidRPr="00B47D21">
        <w:rPr>
          <w:rFonts w:ascii="Arial" w:eastAsia="Arial" w:hAnsi="Arial" w:cs="Arial"/>
          <w:spacing w:val="-1"/>
          <w:sz w:val="22"/>
          <w:szCs w:val="22"/>
        </w:rPr>
        <w:t>p</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er</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 xml:space="preserve">ce </w:t>
      </w:r>
      <w:r w:rsidRPr="00B47D21">
        <w:rPr>
          <w:rFonts w:ascii="Arial" w:eastAsia="Arial" w:hAnsi="Arial" w:cs="Arial"/>
          <w:spacing w:val="-4"/>
          <w:sz w:val="22"/>
          <w:szCs w:val="22"/>
        </w:rPr>
        <w:t>(</w:t>
      </w:r>
      <w:r w:rsidRPr="00B47D21">
        <w:rPr>
          <w:rFonts w:ascii="Arial" w:eastAsia="Arial" w:hAnsi="Arial" w:cs="Arial"/>
          <w:spacing w:val="7"/>
          <w:sz w:val="22"/>
          <w:szCs w:val="22"/>
        </w:rPr>
        <w:t>W</w:t>
      </w:r>
      <w:r w:rsidRPr="00B47D21">
        <w:rPr>
          <w:rFonts w:ascii="Arial" w:eastAsia="Arial" w:hAnsi="Arial" w:cs="Arial"/>
          <w:spacing w:val="-3"/>
          <w:sz w:val="22"/>
          <w:szCs w:val="22"/>
        </w:rPr>
        <w:t>a</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s</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2"/>
          <w:sz w:val="22"/>
          <w:szCs w:val="22"/>
        </w:rPr>
        <w:t xml:space="preserve"> T</w:t>
      </w:r>
      <w:r w:rsidRPr="00B47D21">
        <w:rPr>
          <w:rFonts w:ascii="Arial" w:eastAsia="Arial" w:hAnsi="Arial" w:cs="Arial"/>
          <w:sz w:val="22"/>
          <w:szCs w:val="22"/>
        </w:rPr>
        <w:t>o</w:t>
      </w:r>
      <w:r w:rsidRPr="00B47D21">
        <w:rPr>
          <w:rFonts w:ascii="Arial" w:eastAsia="Arial" w:hAnsi="Arial" w:cs="Arial"/>
          <w:spacing w:val="-4"/>
          <w:sz w:val="22"/>
          <w:szCs w:val="22"/>
        </w:rPr>
        <w:t>w</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H</w:t>
      </w:r>
      <w:r w:rsidRPr="00B47D21">
        <w:rPr>
          <w:rFonts w:ascii="Arial" w:eastAsia="Arial" w:hAnsi="Arial" w:cs="Arial"/>
          <w:sz w:val="22"/>
          <w:szCs w:val="22"/>
        </w:rPr>
        <w:t>a</w:t>
      </w:r>
      <w:r w:rsidRPr="00B47D21">
        <w:rPr>
          <w:rFonts w:ascii="Arial" w:eastAsia="Arial" w:hAnsi="Arial" w:cs="Arial"/>
          <w:spacing w:val="-1"/>
          <w:sz w:val="22"/>
          <w:szCs w:val="22"/>
        </w:rPr>
        <w:t>ll</w:t>
      </w:r>
      <w:r w:rsidRPr="00B47D21">
        <w:rPr>
          <w:rFonts w:ascii="Arial" w:eastAsia="Arial" w:hAnsi="Arial" w:cs="Arial"/>
          <w:sz w:val="22"/>
          <w:szCs w:val="22"/>
        </w:rPr>
        <w:t xml:space="preserve">, </w:t>
      </w:r>
      <w:r w:rsidRPr="00B47D21">
        <w:rPr>
          <w:rFonts w:ascii="Arial" w:eastAsia="Arial" w:hAnsi="Arial" w:cs="Arial"/>
          <w:spacing w:val="7"/>
          <w:sz w:val="22"/>
          <w:szCs w:val="22"/>
        </w:rPr>
        <w:t>W</w:t>
      </w:r>
      <w:r w:rsidRPr="00B47D21">
        <w:rPr>
          <w:rFonts w:ascii="Arial" w:eastAsia="Arial" w:hAnsi="Arial" w:cs="Arial"/>
          <w:spacing w:val="-3"/>
          <w:sz w:val="22"/>
          <w:szCs w:val="22"/>
        </w:rPr>
        <w:t>a</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s</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Hi</w:t>
      </w:r>
      <w:r w:rsidRPr="00B47D21">
        <w:rPr>
          <w:rFonts w:ascii="Arial" w:eastAsia="Arial" w:hAnsi="Arial" w:cs="Arial"/>
          <w:spacing w:val="2"/>
          <w:sz w:val="22"/>
          <w:szCs w:val="22"/>
        </w:rPr>
        <w:t>g</w:t>
      </w:r>
      <w:r w:rsidRPr="00B47D21">
        <w:rPr>
          <w:rFonts w:ascii="Arial" w:eastAsia="Arial" w:hAnsi="Arial" w:cs="Arial"/>
          <w:sz w:val="22"/>
          <w:szCs w:val="22"/>
        </w:rPr>
        <w:t>h</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S</w:t>
      </w:r>
      <w:r w:rsidRPr="00B47D21">
        <w:rPr>
          <w:rFonts w:ascii="Arial" w:eastAsia="Arial" w:hAnsi="Arial" w:cs="Arial"/>
          <w:spacing w:val="1"/>
          <w:sz w:val="22"/>
          <w:szCs w:val="22"/>
        </w:rPr>
        <w:t>tr</w:t>
      </w:r>
      <w:r w:rsidRPr="00B47D21">
        <w:rPr>
          <w:rFonts w:ascii="Arial" w:eastAsia="Arial" w:hAnsi="Arial" w:cs="Arial"/>
          <w:sz w:val="22"/>
          <w:szCs w:val="22"/>
        </w:rPr>
        <w:t>e</w:t>
      </w:r>
      <w:r w:rsidRPr="00B47D21">
        <w:rPr>
          <w:rFonts w:ascii="Arial" w:eastAsia="Arial" w:hAnsi="Arial" w:cs="Arial"/>
          <w:spacing w:val="-3"/>
          <w:sz w:val="22"/>
          <w:szCs w:val="22"/>
        </w:rPr>
        <w:t>e</w:t>
      </w:r>
      <w:r w:rsidRPr="00B47D21">
        <w:rPr>
          <w:rFonts w:ascii="Arial" w:eastAsia="Arial" w:hAnsi="Arial" w:cs="Arial"/>
          <w:spacing w:val="1"/>
          <w:sz w:val="22"/>
          <w:szCs w:val="22"/>
        </w:rPr>
        <w:t>t</w:t>
      </w:r>
      <w:r w:rsidRPr="00B47D21">
        <w:rPr>
          <w:rFonts w:ascii="Arial" w:eastAsia="Arial" w:hAnsi="Arial" w:cs="Arial"/>
          <w:sz w:val="22"/>
          <w:szCs w:val="22"/>
        </w:rPr>
        <w:t>,</w:t>
      </w:r>
      <w:r w:rsidRPr="00B47D21">
        <w:rPr>
          <w:rFonts w:ascii="Arial" w:eastAsia="Arial" w:hAnsi="Arial" w:cs="Arial"/>
          <w:spacing w:val="5"/>
          <w:sz w:val="22"/>
          <w:szCs w:val="22"/>
        </w:rPr>
        <w:t xml:space="preserve"> </w:t>
      </w:r>
      <w:r w:rsidRPr="00B47D21">
        <w:rPr>
          <w:rFonts w:ascii="Arial" w:eastAsia="Arial" w:hAnsi="Arial" w:cs="Arial"/>
          <w:sz w:val="22"/>
          <w:szCs w:val="22"/>
        </w:rPr>
        <w:t>L</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on</w:t>
      </w:r>
      <w:r w:rsidRPr="00B47D21">
        <w:rPr>
          <w:rFonts w:ascii="Arial" w:eastAsia="Arial" w:hAnsi="Arial" w:cs="Arial"/>
          <w:spacing w:val="4"/>
          <w:sz w:val="22"/>
          <w:szCs w:val="22"/>
        </w:rPr>
        <w:t xml:space="preserve"> </w:t>
      </w:r>
      <w:r w:rsidRPr="00B47D21">
        <w:rPr>
          <w:rFonts w:ascii="Arial" w:eastAsia="Arial" w:hAnsi="Arial" w:cs="Arial"/>
          <w:spacing w:val="-8"/>
          <w:sz w:val="22"/>
          <w:szCs w:val="22"/>
        </w:rPr>
        <w:t>S</w:t>
      </w:r>
      <w:r w:rsidRPr="00B47D21">
        <w:rPr>
          <w:rFonts w:ascii="Arial" w:eastAsia="Arial" w:hAnsi="Arial" w:cs="Arial"/>
          <w:spacing w:val="7"/>
          <w:sz w:val="22"/>
          <w:szCs w:val="22"/>
        </w:rPr>
        <w:t>W</w:t>
      </w:r>
      <w:r w:rsidRPr="00B47D21">
        <w:rPr>
          <w:rFonts w:ascii="Arial" w:eastAsia="Arial" w:hAnsi="Arial" w:cs="Arial"/>
          <w:spacing w:val="-3"/>
          <w:sz w:val="22"/>
          <w:szCs w:val="22"/>
        </w:rPr>
        <w:t>1</w:t>
      </w:r>
      <w:r w:rsidRPr="00B47D21">
        <w:rPr>
          <w:rFonts w:ascii="Arial" w:eastAsia="Arial" w:hAnsi="Arial" w:cs="Arial"/>
          <w:sz w:val="22"/>
          <w:szCs w:val="22"/>
        </w:rPr>
        <w:t>8</w:t>
      </w:r>
      <w:r w:rsidRPr="00B47D21">
        <w:rPr>
          <w:rFonts w:ascii="Arial" w:eastAsia="Arial" w:hAnsi="Arial" w:cs="Arial"/>
          <w:spacing w:val="4"/>
          <w:sz w:val="22"/>
          <w:szCs w:val="22"/>
        </w:rPr>
        <w:t xml:space="preserve"> </w:t>
      </w:r>
      <w:r w:rsidRPr="00B47D21">
        <w:rPr>
          <w:rFonts w:ascii="Arial" w:eastAsia="Arial" w:hAnsi="Arial" w:cs="Arial"/>
          <w:sz w:val="22"/>
          <w:szCs w:val="22"/>
        </w:rPr>
        <w:t>2</w:t>
      </w:r>
      <w:r w:rsidRPr="00B47D21">
        <w:rPr>
          <w:rFonts w:ascii="Arial" w:eastAsia="Arial" w:hAnsi="Arial" w:cs="Arial"/>
          <w:spacing w:val="-1"/>
          <w:sz w:val="22"/>
          <w:szCs w:val="22"/>
        </w:rPr>
        <w:t>PU</w:t>
      </w:r>
      <w:r w:rsidRPr="00B47D21">
        <w:rPr>
          <w:rFonts w:ascii="Arial" w:eastAsia="Arial" w:hAnsi="Arial" w:cs="Arial"/>
          <w:spacing w:val="-2"/>
          <w:sz w:val="22"/>
          <w:szCs w:val="22"/>
        </w:rPr>
        <w:t>)</w:t>
      </w:r>
      <w:r w:rsidRPr="00B47D21">
        <w:rPr>
          <w:rFonts w:ascii="Arial" w:eastAsia="Arial" w:hAnsi="Arial" w:cs="Arial"/>
          <w:sz w:val="22"/>
          <w:szCs w:val="22"/>
        </w:rPr>
        <w:t>.</w:t>
      </w:r>
      <w:r w:rsidRPr="00B47D21">
        <w:rPr>
          <w:rFonts w:ascii="Arial" w:eastAsia="Arial" w:hAnsi="Arial" w:cs="Arial"/>
          <w:spacing w:val="3"/>
          <w:sz w:val="22"/>
          <w:szCs w:val="22"/>
        </w:rPr>
        <w:t xml:space="preserve"> </w:t>
      </w:r>
      <w:r w:rsidRPr="00B47D21">
        <w:rPr>
          <w:rFonts w:ascii="Arial" w:eastAsia="Arial" w:hAnsi="Arial" w:cs="Arial"/>
          <w:sz w:val="22"/>
          <w:szCs w:val="22"/>
        </w:rPr>
        <w:t>T</w:t>
      </w:r>
      <w:r w:rsidRPr="00B47D21">
        <w:rPr>
          <w:rFonts w:ascii="Arial" w:eastAsia="Arial" w:hAnsi="Arial" w:cs="Arial"/>
          <w:spacing w:val="-1"/>
          <w:sz w:val="22"/>
          <w:szCs w:val="22"/>
        </w:rPr>
        <w:t>h</w:t>
      </w:r>
      <w:r w:rsidRPr="00B47D21">
        <w:rPr>
          <w:rFonts w:ascii="Arial" w:eastAsia="Arial" w:hAnsi="Arial" w:cs="Arial"/>
          <w:sz w:val="22"/>
          <w:szCs w:val="22"/>
        </w:rPr>
        <w:t>e</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2"/>
          <w:sz w:val="22"/>
          <w:szCs w:val="22"/>
        </w:rPr>
        <w:t>r</w:t>
      </w:r>
      <w:r w:rsidRPr="00B47D21">
        <w:rPr>
          <w:rFonts w:ascii="Arial" w:eastAsia="Arial" w:hAnsi="Arial" w:cs="Arial"/>
          <w:sz w:val="22"/>
          <w:szCs w:val="22"/>
        </w:rPr>
        <w:t>m</w:t>
      </w:r>
      <w:r w:rsidRPr="00B47D21">
        <w:rPr>
          <w:rFonts w:ascii="Arial" w:eastAsia="Arial" w:hAnsi="Arial" w:cs="Arial"/>
          <w:spacing w:val="13"/>
          <w:sz w:val="22"/>
          <w:szCs w:val="22"/>
        </w:rPr>
        <w:t xml:space="preserve"> </w:t>
      </w:r>
      <w:r w:rsidRPr="00B47D21">
        <w:rPr>
          <w:rFonts w:ascii="Arial" w:eastAsia="Arial" w:hAnsi="Arial" w:cs="Arial"/>
          <w:sz w:val="22"/>
          <w:szCs w:val="22"/>
        </w:rPr>
        <w:t>sh</w:t>
      </w:r>
      <w:r w:rsidRPr="00B47D21">
        <w:rPr>
          <w:rFonts w:ascii="Arial" w:eastAsia="Arial" w:hAnsi="Arial" w:cs="Arial"/>
          <w:spacing w:val="-1"/>
          <w:sz w:val="22"/>
          <w:szCs w:val="22"/>
        </w:rPr>
        <w:t>o</w:t>
      </w:r>
      <w:r w:rsidRPr="00B47D21">
        <w:rPr>
          <w:rFonts w:ascii="Arial" w:eastAsia="Arial" w:hAnsi="Arial" w:cs="Arial"/>
          <w:sz w:val="22"/>
          <w:szCs w:val="22"/>
        </w:rPr>
        <w:t>u</w:t>
      </w:r>
      <w:r w:rsidRPr="00B47D21">
        <w:rPr>
          <w:rFonts w:ascii="Arial" w:eastAsia="Arial" w:hAnsi="Arial" w:cs="Arial"/>
          <w:spacing w:val="-1"/>
          <w:sz w:val="22"/>
          <w:szCs w:val="22"/>
        </w:rPr>
        <w:t>l</w:t>
      </w:r>
      <w:r w:rsidRPr="00B47D21">
        <w:rPr>
          <w:rFonts w:ascii="Arial" w:eastAsia="Arial" w:hAnsi="Arial" w:cs="Arial"/>
          <w:sz w:val="22"/>
          <w:szCs w:val="22"/>
        </w:rPr>
        <w:t>d</w:t>
      </w:r>
      <w:r w:rsidRPr="00B47D21">
        <w:rPr>
          <w:rFonts w:ascii="Arial" w:eastAsia="Arial" w:hAnsi="Arial" w:cs="Arial"/>
          <w:spacing w:val="4"/>
          <w:sz w:val="22"/>
          <w:szCs w:val="22"/>
        </w:rPr>
        <w:t xml:space="preserve"> </w:t>
      </w:r>
      <w:r w:rsidRPr="00B47D21">
        <w:rPr>
          <w:rFonts w:ascii="Arial" w:eastAsia="Arial" w:hAnsi="Arial" w:cs="Arial"/>
          <w:sz w:val="22"/>
          <w:szCs w:val="22"/>
        </w:rPr>
        <w:t>be</w:t>
      </w:r>
      <w:r w:rsidRPr="00B47D21">
        <w:rPr>
          <w:rFonts w:ascii="Arial" w:eastAsia="Arial" w:hAnsi="Arial" w:cs="Arial"/>
          <w:spacing w:val="4"/>
          <w:sz w:val="22"/>
          <w:szCs w:val="22"/>
        </w:rPr>
        <w:t xml:space="preserve"> </w:t>
      </w:r>
      <w:r w:rsidRPr="00B47D21">
        <w:rPr>
          <w:rFonts w:ascii="Arial" w:eastAsia="Arial" w:hAnsi="Arial" w:cs="Arial"/>
          <w:sz w:val="22"/>
          <w:szCs w:val="22"/>
        </w:rPr>
        <w:t>se</w:t>
      </w:r>
      <w:r w:rsidRPr="00B47D21">
        <w:rPr>
          <w:rFonts w:ascii="Arial" w:eastAsia="Arial" w:hAnsi="Arial" w:cs="Arial"/>
          <w:spacing w:val="-3"/>
          <w:sz w:val="22"/>
          <w:szCs w:val="22"/>
        </w:rPr>
        <w:t>n</w:t>
      </w:r>
      <w:r w:rsidRPr="00B47D21">
        <w:rPr>
          <w:rFonts w:ascii="Arial" w:eastAsia="Arial" w:hAnsi="Arial" w:cs="Arial"/>
          <w:sz w:val="22"/>
          <w:szCs w:val="22"/>
        </w:rPr>
        <w:t>t</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 xml:space="preserve">ch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8"/>
          <w:sz w:val="22"/>
          <w:szCs w:val="22"/>
        </w:rPr>
        <w:t xml:space="preserve"> </w:t>
      </w:r>
      <w:r w:rsidRPr="00B47D21">
        <w:rPr>
          <w:rFonts w:ascii="Arial" w:eastAsia="Arial" w:hAnsi="Arial" w:cs="Arial"/>
          <w:spacing w:val="-1"/>
          <w:sz w:val="22"/>
          <w:szCs w:val="22"/>
        </w:rPr>
        <w:t>Cl</w:t>
      </w:r>
      <w:r w:rsidRPr="00B47D21">
        <w:rPr>
          <w:rFonts w:ascii="Arial" w:eastAsia="Arial" w:hAnsi="Arial" w:cs="Arial"/>
          <w:sz w:val="22"/>
          <w:szCs w:val="22"/>
        </w:rPr>
        <w:t>e</w:t>
      </w:r>
      <w:r w:rsidRPr="00B47D21">
        <w:rPr>
          <w:rFonts w:ascii="Arial" w:eastAsia="Arial" w:hAnsi="Arial" w:cs="Arial"/>
          <w:spacing w:val="-2"/>
          <w:sz w:val="22"/>
          <w:szCs w:val="22"/>
        </w:rPr>
        <w:t>r</w:t>
      </w:r>
      <w:r w:rsidRPr="00B47D21">
        <w:rPr>
          <w:rFonts w:ascii="Arial" w:eastAsia="Arial" w:hAnsi="Arial" w:cs="Arial"/>
          <w:sz w:val="22"/>
          <w:szCs w:val="22"/>
        </w:rPr>
        <w:t>k</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p</w:t>
      </w:r>
      <w:r w:rsidRPr="00B47D21">
        <w:rPr>
          <w:rFonts w:ascii="Arial" w:eastAsia="Arial" w:hAnsi="Arial" w:cs="Arial"/>
          <w:spacing w:val="-1"/>
          <w:sz w:val="22"/>
          <w:szCs w:val="22"/>
        </w:rPr>
        <w:t>p</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P</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e</w:t>
      </w:r>
      <w:r w:rsidRPr="00B47D21">
        <w:rPr>
          <w:rFonts w:ascii="Arial" w:eastAsia="Arial" w:hAnsi="Arial" w:cs="Arial"/>
          <w:spacing w:val="-1"/>
          <w:sz w:val="22"/>
          <w:szCs w:val="22"/>
        </w:rPr>
        <w:t>l</w:t>
      </w:r>
      <w:r w:rsidRPr="00B47D21">
        <w:rPr>
          <w:rFonts w:ascii="Arial" w:eastAsia="Arial" w:hAnsi="Arial" w:cs="Arial"/>
          <w:sz w:val="22"/>
          <w:szCs w:val="22"/>
        </w:rPr>
        <w:t>,</w:t>
      </w:r>
      <w:r w:rsidRPr="00B47D21">
        <w:rPr>
          <w:rFonts w:ascii="Arial" w:eastAsia="Arial" w:hAnsi="Arial" w:cs="Arial"/>
          <w:spacing w:val="9"/>
          <w:sz w:val="22"/>
          <w:szCs w:val="22"/>
        </w:rPr>
        <w:t xml:space="preserve"> </w:t>
      </w:r>
      <w:r w:rsidRPr="00B47D21">
        <w:rPr>
          <w:rFonts w:ascii="Arial" w:eastAsia="Arial" w:hAnsi="Arial" w:cs="Arial"/>
          <w:spacing w:val="-2"/>
          <w:sz w:val="22"/>
          <w:szCs w:val="22"/>
        </w:rPr>
        <w:t>c</w:t>
      </w:r>
      <w:r w:rsidRPr="00B47D21">
        <w:rPr>
          <w:rFonts w:ascii="Arial" w:eastAsia="Arial" w:hAnsi="Arial" w:cs="Arial"/>
          <w:spacing w:val="1"/>
          <w:sz w:val="22"/>
          <w:szCs w:val="22"/>
        </w:rPr>
        <w:t>/</w:t>
      </w:r>
      <w:r w:rsidRPr="00B47D21">
        <w:rPr>
          <w:rFonts w:ascii="Arial" w:eastAsia="Arial" w:hAnsi="Arial" w:cs="Arial"/>
          <w:sz w:val="22"/>
          <w:szCs w:val="22"/>
        </w:rPr>
        <w:t>o</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 xml:space="preserve">he </w:t>
      </w:r>
      <w:r w:rsidRPr="00B47D21">
        <w:rPr>
          <w:rFonts w:ascii="Arial" w:eastAsia="Arial" w:hAnsi="Arial" w:cs="Arial"/>
          <w:spacing w:val="7"/>
          <w:sz w:val="22"/>
          <w:szCs w:val="22"/>
        </w:rPr>
        <w:t>W</w:t>
      </w:r>
      <w:r w:rsidRPr="00B47D21">
        <w:rPr>
          <w:rFonts w:ascii="Arial" w:eastAsia="Arial" w:hAnsi="Arial" w:cs="Arial"/>
          <w:spacing w:val="-3"/>
          <w:sz w:val="22"/>
          <w:szCs w:val="22"/>
        </w:rPr>
        <w:t>a</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s</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e</w:t>
      </w:r>
      <w:r w:rsidRPr="00B47D21">
        <w:rPr>
          <w:rFonts w:ascii="Arial" w:eastAsia="Arial" w:hAnsi="Arial" w:cs="Arial"/>
          <w:spacing w:val="-1"/>
          <w:sz w:val="22"/>
          <w:szCs w:val="22"/>
        </w:rPr>
        <w:t>p</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3"/>
          <w:sz w:val="22"/>
          <w:szCs w:val="22"/>
        </w:rPr>
        <w:t>n</w:t>
      </w:r>
      <w:r w:rsidRPr="00B47D21">
        <w:rPr>
          <w:rFonts w:ascii="Arial" w:eastAsia="Arial" w:hAnsi="Arial" w:cs="Arial"/>
          <w:sz w:val="22"/>
          <w:szCs w:val="22"/>
        </w:rPr>
        <w:t>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p</w:t>
      </w:r>
      <w:r w:rsidRPr="00B47D21">
        <w:rPr>
          <w:rFonts w:ascii="Arial" w:eastAsia="Arial" w:hAnsi="Arial" w:cs="Arial"/>
          <w:spacing w:val="-1"/>
          <w:sz w:val="22"/>
          <w:szCs w:val="22"/>
        </w:rPr>
        <w:t>p</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er</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ce,</w:t>
      </w:r>
      <w:r w:rsidRPr="00B47D21">
        <w:rPr>
          <w:rFonts w:ascii="Arial" w:eastAsia="Arial" w:hAnsi="Arial" w:cs="Arial"/>
          <w:spacing w:val="9"/>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8"/>
          <w:sz w:val="22"/>
          <w:szCs w:val="22"/>
        </w:rPr>
        <w:t xml:space="preserve"> </w:t>
      </w:r>
      <w:r w:rsidRPr="00B47D21">
        <w:rPr>
          <w:rFonts w:ascii="Arial" w:eastAsia="Arial" w:hAnsi="Arial" w:cs="Arial"/>
          <w:sz w:val="22"/>
          <w:szCs w:val="22"/>
        </w:rPr>
        <w:t>20</w:t>
      </w:r>
      <w:r w:rsidRPr="00B47D21">
        <w:rPr>
          <w:rFonts w:ascii="Arial" w:eastAsia="Arial" w:hAnsi="Arial" w:cs="Arial"/>
          <w:spacing w:val="8"/>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4"/>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pacing w:val="-2"/>
          <w:sz w:val="22"/>
          <w:szCs w:val="22"/>
        </w:rPr>
        <w:t>y</w:t>
      </w:r>
      <w:r w:rsidRPr="00B47D21">
        <w:rPr>
          <w:rFonts w:ascii="Arial" w:eastAsia="Arial" w:hAnsi="Arial" w:cs="Arial"/>
          <w:sz w:val="22"/>
          <w:szCs w:val="22"/>
        </w:rPr>
        <w:t>s</w:t>
      </w:r>
      <w:r w:rsidRPr="00B47D21">
        <w:rPr>
          <w:rFonts w:ascii="Arial" w:eastAsia="Arial" w:hAnsi="Arial" w:cs="Arial"/>
          <w:spacing w:val="8"/>
          <w:sz w:val="22"/>
          <w:szCs w:val="22"/>
        </w:rPr>
        <w:t xml:space="preserve"> </w:t>
      </w:r>
      <w:r w:rsidRPr="00B47D21">
        <w:rPr>
          <w:rFonts w:ascii="Arial" w:eastAsia="Arial" w:hAnsi="Arial" w:cs="Arial"/>
          <w:spacing w:val="-5"/>
          <w:sz w:val="22"/>
          <w:szCs w:val="22"/>
        </w:rPr>
        <w:t>o</w:t>
      </w:r>
      <w:r w:rsidRPr="00B47D21">
        <w:rPr>
          <w:rFonts w:ascii="Arial" w:eastAsia="Arial" w:hAnsi="Arial" w:cs="Arial"/>
          <w:sz w:val="22"/>
          <w:szCs w:val="22"/>
        </w:rPr>
        <w:t xml:space="preserve">f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l</w:t>
      </w:r>
      <w:r w:rsidRPr="00B47D21">
        <w:rPr>
          <w:rFonts w:ascii="Arial" w:eastAsia="Arial" w:hAnsi="Arial" w:cs="Arial"/>
          <w:spacing w:val="-3"/>
          <w:sz w:val="22"/>
          <w:szCs w:val="22"/>
        </w:rPr>
        <w:t>e</w:t>
      </w:r>
      <w:r w:rsidRPr="00B47D21">
        <w:rPr>
          <w:rFonts w:ascii="Arial" w:eastAsia="Arial" w:hAnsi="Arial" w:cs="Arial"/>
          <w:spacing w:val="1"/>
          <w:sz w:val="22"/>
          <w:szCs w:val="22"/>
        </w:rPr>
        <w:t>tt</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z w:val="22"/>
          <w:szCs w:val="22"/>
        </w:rPr>
        <w:t>c</w:t>
      </w:r>
      <w:r w:rsidRPr="00B47D21">
        <w:rPr>
          <w:rFonts w:ascii="Arial" w:eastAsia="Arial" w:hAnsi="Arial" w:cs="Arial"/>
          <w:spacing w:val="-3"/>
          <w:sz w:val="22"/>
          <w:szCs w:val="22"/>
        </w:rPr>
        <w:t>on</w:t>
      </w:r>
      <w:r w:rsidRPr="00B47D21">
        <w:rPr>
          <w:rFonts w:ascii="Arial" w:eastAsia="Arial" w:hAnsi="Arial" w:cs="Arial"/>
          <w:spacing w:val="3"/>
          <w:sz w:val="22"/>
          <w:szCs w:val="22"/>
        </w:rPr>
        <w:t>f</w:t>
      </w:r>
      <w:r w:rsidRPr="00B47D21">
        <w:rPr>
          <w:rFonts w:ascii="Arial" w:eastAsia="Arial" w:hAnsi="Arial" w:cs="Arial"/>
          <w:spacing w:val="-1"/>
          <w:sz w:val="22"/>
          <w:szCs w:val="22"/>
        </w:rPr>
        <w:t>i</w:t>
      </w:r>
      <w:r w:rsidRPr="00B47D21">
        <w:rPr>
          <w:rFonts w:ascii="Arial" w:eastAsia="Arial" w:hAnsi="Arial" w:cs="Arial"/>
          <w:spacing w:val="1"/>
          <w:sz w:val="22"/>
          <w:szCs w:val="22"/>
        </w:rPr>
        <w:t>rm</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G</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erno</w:t>
      </w:r>
      <w:r w:rsidRPr="00B47D21">
        <w:rPr>
          <w:rFonts w:ascii="Arial" w:eastAsia="Arial" w:hAnsi="Arial" w:cs="Arial"/>
          <w:spacing w:val="-2"/>
          <w:sz w:val="22"/>
          <w:szCs w:val="22"/>
        </w:rPr>
        <w:t>r</w:t>
      </w:r>
      <w:r w:rsidRPr="00B47D21">
        <w:rPr>
          <w:rFonts w:ascii="Arial" w:eastAsia="Arial" w:hAnsi="Arial" w:cs="Arial"/>
          <w:sz w:val="22"/>
          <w:szCs w:val="22"/>
        </w:rPr>
        <w:t>s’ d</w:t>
      </w:r>
      <w:r w:rsidRPr="00B47D21">
        <w:rPr>
          <w:rFonts w:ascii="Arial" w:eastAsia="Arial" w:hAnsi="Arial" w:cs="Arial"/>
          <w:spacing w:val="-1"/>
          <w:sz w:val="22"/>
          <w:szCs w:val="22"/>
        </w:rPr>
        <w:t>e</w:t>
      </w:r>
      <w:r w:rsidRPr="00B47D21">
        <w:rPr>
          <w:rFonts w:ascii="Arial" w:eastAsia="Arial" w:hAnsi="Arial" w:cs="Arial"/>
          <w:sz w:val="22"/>
          <w:szCs w:val="22"/>
        </w:rPr>
        <w:t>c</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ff</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w:t>
      </w:r>
      <w:r w:rsidRPr="00B47D21">
        <w:rPr>
          <w:rFonts w:ascii="Arial" w:eastAsia="Arial" w:hAnsi="Arial" w:cs="Arial"/>
          <w:spacing w:val="-1"/>
          <w:sz w:val="22"/>
          <w:szCs w:val="22"/>
        </w:rPr>
        <w:t>e</w:t>
      </w:r>
      <w:r w:rsidRPr="00B47D21">
        <w:rPr>
          <w:rFonts w:ascii="Arial" w:eastAsia="Arial" w:hAnsi="Arial" w:cs="Arial"/>
          <w:sz w:val="22"/>
          <w:szCs w:val="22"/>
        </w:rPr>
        <w:t>.</w:t>
      </w:r>
      <w:r w:rsidRPr="00B47D21">
        <w:rPr>
          <w:rFonts w:ascii="Arial" w:eastAsia="Arial" w:hAnsi="Arial" w:cs="Arial"/>
          <w:spacing w:val="2"/>
          <w:sz w:val="22"/>
          <w:szCs w:val="22"/>
        </w:rPr>
        <w:t xml:space="preserve"> 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2"/>
          <w:sz w:val="22"/>
          <w:szCs w:val="22"/>
        </w:rPr>
        <w:t>u</w:t>
      </w:r>
      <w:r w:rsidRPr="00B47D21">
        <w:rPr>
          <w:rFonts w:ascii="Arial" w:eastAsia="Arial" w:hAnsi="Arial" w:cs="Arial"/>
          <w:sz w:val="22"/>
          <w:szCs w:val="22"/>
        </w:rPr>
        <w:t>b</w:t>
      </w:r>
      <w:r w:rsidRPr="00B47D21">
        <w:rPr>
          <w:rFonts w:ascii="Arial" w:eastAsia="Arial" w:hAnsi="Arial" w:cs="Arial"/>
          <w:spacing w:val="-1"/>
          <w:sz w:val="22"/>
          <w:szCs w:val="22"/>
        </w:rPr>
        <w:t>li</w:t>
      </w:r>
      <w:r w:rsidRPr="00B47D21">
        <w:rPr>
          <w:rFonts w:ascii="Arial" w:eastAsia="Arial" w:hAnsi="Arial" w:cs="Arial"/>
          <w:sz w:val="22"/>
          <w:szCs w:val="22"/>
        </w:rPr>
        <w:t>sh</w:t>
      </w:r>
      <w:r w:rsidRPr="00B47D21">
        <w:rPr>
          <w:rFonts w:ascii="Arial" w:eastAsia="Arial" w:hAnsi="Arial" w:cs="Arial"/>
          <w:spacing w:val="3"/>
          <w:sz w:val="22"/>
          <w:szCs w:val="22"/>
        </w:rPr>
        <w:t xml:space="preserve"> </w:t>
      </w:r>
      <w:r w:rsidRPr="00B47D21">
        <w:rPr>
          <w:rFonts w:ascii="Arial" w:eastAsia="Arial" w:hAnsi="Arial" w:cs="Arial"/>
          <w:sz w:val="22"/>
          <w:szCs w:val="22"/>
        </w:rPr>
        <w:t>an 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e</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z w:val="22"/>
          <w:szCs w:val="22"/>
        </w:rPr>
        <w:t>s</w:t>
      </w:r>
      <w:r w:rsidRPr="00B47D21">
        <w:rPr>
          <w:rFonts w:ascii="Arial" w:eastAsia="Arial" w:hAnsi="Arial" w:cs="Arial"/>
          <w:spacing w:val="1"/>
          <w:sz w:val="22"/>
          <w:szCs w:val="22"/>
        </w:rPr>
        <w:t xml:space="preserve"> t</w:t>
      </w:r>
      <w:r w:rsidRPr="00B47D21">
        <w:rPr>
          <w:rFonts w:ascii="Arial" w:eastAsia="Arial" w:hAnsi="Arial" w:cs="Arial"/>
          <w:spacing w:val="-1"/>
          <w:sz w:val="22"/>
          <w:szCs w:val="22"/>
        </w:rPr>
        <w:t>i</w:t>
      </w:r>
      <w:r w:rsidRPr="00B47D21">
        <w:rPr>
          <w:rFonts w:ascii="Arial" w:eastAsia="Arial" w:hAnsi="Arial" w:cs="Arial"/>
          <w:spacing w:val="1"/>
          <w:sz w:val="22"/>
          <w:szCs w:val="22"/>
        </w:rPr>
        <w:t>m</w:t>
      </w:r>
      <w:r w:rsidRPr="00B47D21">
        <w:rPr>
          <w:rFonts w:ascii="Arial" w:eastAsia="Arial" w:hAnsi="Arial" w:cs="Arial"/>
          <w:spacing w:val="-3"/>
          <w:sz w:val="22"/>
          <w:szCs w:val="22"/>
        </w:rPr>
        <w:t>e</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1"/>
          <w:sz w:val="22"/>
          <w:szCs w:val="22"/>
        </w:rPr>
        <w:t>bl</w:t>
      </w:r>
      <w:r w:rsidRPr="00B47D21">
        <w:rPr>
          <w:rFonts w:ascii="Arial" w:eastAsia="Arial" w:hAnsi="Arial" w:cs="Arial"/>
          <w:sz w:val="22"/>
          <w:szCs w:val="22"/>
        </w:rPr>
        <w:t>e an</w:t>
      </w:r>
      <w:r w:rsidRPr="00B47D21">
        <w:rPr>
          <w:rFonts w:ascii="Arial" w:eastAsia="Arial" w:hAnsi="Arial" w:cs="Arial"/>
          <w:spacing w:val="1"/>
          <w:sz w:val="22"/>
          <w:szCs w:val="22"/>
        </w:rPr>
        <w:t>n</w:t>
      </w:r>
      <w:r w:rsidRPr="00B47D21">
        <w:rPr>
          <w:rFonts w:ascii="Arial" w:eastAsia="Arial" w:hAnsi="Arial" w:cs="Arial"/>
          <w:sz w:val="22"/>
          <w:szCs w:val="22"/>
        </w:rPr>
        <w:t>u</w:t>
      </w:r>
      <w:r w:rsidRPr="00B47D21">
        <w:rPr>
          <w:rFonts w:ascii="Arial" w:eastAsia="Arial" w:hAnsi="Arial" w:cs="Arial"/>
          <w:spacing w:val="-1"/>
          <w:sz w:val="22"/>
          <w:szCs w:val="22"/>
        </w:rPr>
        <w:t>a</w:t>
      </w:r>
      <w:r w:rsidRPr="00B47D21">
        <w:rPr>
          <w:rFonts w:ascii="Arial" w:eastAsia="Arial" w:hAnsi="Arial" w:cs="Arial"/>
          <w:spacing w:val="-3"/>
          <w:sz w:val="22"/>
          <w:szCs w:val="22"/>
        </w:rPr>
        <w:t>l</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on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e</w:t>
      </w:r>
      <w:r w:rsidRPr="00B47D21">
        <w:rPr>
          <w:rFonts w:ascii="Arial" w:eastAsia="Arial" w:hAnsi="Arial" w:cs="Arial"/>
          <w:spacing w:val="-1"/>
          <w:sz w:val="22"/>
          <w:szCs w:val="22"/>
        </w:rPr>
        <w:t>b</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e sho</w:t>
      </w:r>
      <w:r w:rsidRPr="00B47D21">
        <w:rPr>
          <w:rFonts w:ascii="Arial" w:eastAsia="Arial" w:hAnsi="Arial" w:cs="Arial"/>
          <w:spacing w:val="-4"/>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l</w:t>
      </w:r>
      <w:r w:rsidRPr="00B47D21">
        <w:rPr>
          <w:rFonts w:ascii="Arial" w:eastAsia="Arial" w:hAnsi="Arial" w:cs="Arial"/>
          <w:sz w:val="22"/>
          <w:szCs w:val="22"/>
        </w:rPr>
        <w:t>e</w:t>
      </w:r>
      <w:r w:rsidRPr="00B47D21">
        <w:rPr>
          <w:rFonts w:ascii="Arial" w:eastAsia="Arial" w:hAnsi="Arial" w:cs="Arial"/>
          <w:spacing w:val="-3"/>
          <w:sz w:val="22"/>
          <w:szCs w:val="22"/>
        </w:rPr>
        <w:t>v</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a</w:t>
      </w:r>
      <w:r w:rsidRPr="00B47D21">
        <w:rPr>
          <w:rFonts w:ascii="Arial" w:eastAsia="Arial" w:hAnsi="Arial" w:cs="Arial"/>
          <w:spacing w:val="-1"/>
          <w:sz w:val="22"/>
          <w:szCs w:val="22"/>
        </w:rPr>
        <w:t>dli</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s.</w:t>
      </w:r>
    </w:p>
    <w:p w14:paraId="4AFCC759" w14:textId="5E788463" w:rsidR="00134097" w:rsidRDefault="00134097" w:rsidP="00B47D21">
      <w:pPr>
        <w:spacing w:line="276" w:lineRule="auto"/>
        <w:ind w:left="106" w:right="68"/>
        <w:jc w:val="both"/>
        <w:rPr>
          <w:rFonts w:ascii="Arial" w:eastAsia="Arial" w:hAnsi="Arial" w:cs="Arial"/>
          <w:sz w:val="22"/>
          <w:szCs w:val="22"/>
        </w:rPr>
      </w:pPr>
    </w:p>
    <w:p w14:paraId="507BA8C0" w14:textId="77777777" w:rsidR="00134097" w:rsidRPr="00B47D21" w:rsidRDefault="00134097" w:rsidP="00B47D21">
      <w:pPr>
        <w:spacing w:line="276" w:lineRule="auto"/>
        <w:ind w:left="106" w:right="68"/>
        <w:jc w:val="both"/>
        <w:rPr>
          <w:rFonts w:ascii="Arial" w:eastAsia="Arial" w:hAnsi="Arial" w:cs="Arial"/>
          <w:sz w:val="22"/>
          <w:szCs w:val="22"/>
        </w:rPr>
      </w:pPr>
    </w:p>
    <w:p w14:paraId="48437942" w14:textId="0F97091A" w:rsidR="00D02A76" w:rsidRPr="00B47D21" w:rsidRDefault="000E18E4" w:rsidP="00B47D21">
      <w:pPr>
        <w:spacing w:before="77"/>
        <w:ind w:right="8239"/>
        <w:jc w:val="both"/>
        <w:rPr>
          <w:rFonts w:ascii="Arial" w:eastAsia="Arial" w:hAnsi="Arial" w:cs="Arial"/>
          <w:sz w:val="22"/>
          <w:szCs w:val="22"/>
        </w:rPr>
      </w:pPr>
      <w:r>
        <w:rPr>
          <w:rFonts w:ascii="Arial" w:eastAsia="Arial" w:hAnsi="Arial" w:cs="Arial"/>
          <w:b/>
          <w:sz w:val="22"/>
          <w:szCs w:val="22"/>
        </w:rPr>
        <w:t xml:space="preserve"> </w:t>
      </w:r>
      <w:r w:rsidR="00134097">
        <w:rPr>
          <w:rFonts w:ascii="Arial" w:eastAsia="Arial" w:hAnsi="Arial" w:cs="Arial"/>
          <w:b/>
          <w:sz w:val="22"/>
          <w:szCs w:val="22"/>
        </w:rPr>
        <w:t>In-</w:t>
      </w:r>
      <w:r w:rsidR="00D02A76" w:rsidRPr="00B47D21">
        <w:rPr>
          <w:rFonts w:ascii="Arial" w:eastAsia="Arial" w:hAnsi="Arial" w:cs="Arial"/>
          <w:b/>
          <w:spacing w:val="-1"/>
          <w:sz w:val="22"/>
          <w:szCs w:val="22"/>
        </w:rPr>
        <w:t>Y</w:t>
      </w:r>
      <w:r w:rsidR="00D02A76" w:rsidRPr="00B47D21">
        <w:rPr>
          <w:rFonts w:ascii="Arial" w:eastAsia="Arial" w:hAnsi="Arial" w:cs="Arial"/>
          <w:b/>
          <w:spacing w:val="1"/>
          <w:sz w:val="22"/>
          <w:szCs w:val="22"/>
        </w:rPr>
        <w:t>ea</w:t>
      </w:r>
      <w:r w:rsidR="00D02A76" w:rsidRPr="00B47D21">
        <w:rPr>
          <w:rFonts w:ascii="Arial" w:eastAsia="Arial" w:hAnsi="Arial" w:cs="Arial"/>
          <w:b/>
          <w:sz w:val="22"/>
          <w:szCs w:val="22"/>
        </w:rPr>
        <w:t>r</w:t>
      </w:r>
      <w:r w:rsidR="00D02A76" w:rsidRPr="00B47D21">
        <w:rPr>
          <w:rFonts w:ascii="Arial" w:eastAsia="Arial" w:hAnsi="Arial" w:cs="Arial"/>
          <w:b/>
          <w:spacing w:val="3"/>
          <w:sz w:val="22"/>
          <w:szCs w:val="22"/>
        </w:rPr>
        <w:t xml:space="preserve"> </w:t>
      </w:r>
      <w:r w:rsidR="00D02A76" w:rsidRPr="00B47D21">
        <w:rPr>
          <w:rFonts w:ascii="Arial" w:eastAsia="Arial" w:hAnsi="Arial" w:cs="Arial"/>
          <w:b/>
          <w:spacing w:val="-5"/>
          <w:sz w:val="22"/>
          <w:szCs w:val="22"/>
        </w:rPr>
        <w:t>A</w:t>
      </w:r>
      <w:r w:rsidR="00D02A76" w:rsidRPr="00B47D21">
        <w:rPr>
          <w:rFonts w:ascii="Arial" w:eastAsia="Arial" w:hAnsi="Arial" w:cs="Arial"/>
          <w:b/>
          <w:sz w:val="22"/>
          <w:szCs w:val="22"/>
        </w:rPr>
        <w:t>dmi</w:t>
      </w:r>
      <w:r w:rsidR="00D02A76" w:rsidRPr="00B47D21">
        <w:rPr>
          <w:rFonts w:ascii="Arial" w:eastAsia="Arial" w:hAnsi="Arial" w:cs="Arial"/>
          <w:b/>
          <w:spacing w:val="1"/>
          <w:sz w:val="22"/>
          <w:szCs w:val="22"/>
        </w:rPr>
        <w:t>ss</w:t>
      </w:r>
      <w:r w:rsidR="00D02A76" w:rsidRPr="00B47D21">
        <w:rPr>
          <w:rFonts w:ascii="Arial" w:eastAsia="Arial" w:hAnsi="Arial" w:cs="Arial"/>
          <w:b/>
          <w:sz w:val="22"/>
          <w:szCs w:val="22"/>
        </w:rPr>
        <w:t>ions</w:t>
      </w:r>
    </w:p>
    <w:p w14:paraId="5F8FC09A" w14:textId="77777777" w:rsidR="00D02A76" w:rsidRPr="00B47D21" w:rsidRDefault="00D02A76" w:rsidP="00B47D21">
      <w:pPr>
        <w:spacing w:before="18" w:line="220" w:lineRule="exact"/>
        <w:jc w:val="both"/>
        <w:rPr>
          <w:rFonts w:ascii="Arial" w:hAnsi="Arial" w:cs="Arial"/>
          <w:sz w:val="22"/>
          <w:szCs w:val="22"/>
        </w:rPr>
      </w:pPr>
    </w:p>
    <w:p w14:paraId="28DCB5CE" w14:textId="25AA4147" w:rsidR="00D02A76" w:rsidRDefault="00D02A76" w:rsidP="00B47D21">
      <w:pPr>
        <w:spacing w:line="276" w:lineRule="auto"/>
        <w:ind w:left="106" w:right="67"/>
        <w:jc w:val="both"/>
        <w:rPr>
          <w:rFonts w:ascii="Arial" w:eastAsia="Arial" w:hAnsi="Arial" w:cs="Arial"/>
          <w:sz w:val="22"/>
          <w:szCs w:val="22"/>
        </w:rPr>
      </w:pPr>
      <w:r w:rsidRPr="00B47D21">
        <w:rPr>
          <w:rFonts w:ascii="Arial" w:eastAsia="Arial" w:hAnsi="Arial" w:cs="Arial"/>
          <w:sz w:val="22"/>
          <w:szCs w:val="22"/>
        </w:rPr>
        <w:t>F</w:t>
      </w:r>
      <w:r w:rsidRPr="00B47D21">
        <w:rPr>
          <w:rFonts w:ascii="Arial" w:eastAsia="Arial" w:hAnsi="Arial" w:cs="Arial"/>
          <w:spacing w:val="-1"/>
          <w:sz w:val="22"/>
          <w:szCs w:val="22"/>
        </w:rPr>
        <w:t>o</w:t>
      </w:r>
      <w:r w:rsidRPr="00B47D21">
        <w:rPr>
          <w:rFonts w:ascii="Arial" w:eastAsia="Arial" w:hAnsi="Arial" w:cs="Arial"/>
          <w:sz w:val="22"/>
          <w:szCs w:val="22"/>
        </w:rPr>
        <w:t>r</w:t>
      </w:r>
      <w:r w:rsidRPr="00B47D21">
        <w:rPr>
          <w:rFonts w:ascii="Arial" w:eastAsia="Arial" w:hAnsi="Arial" w:cs="Arial"/>
          <w:spacing w:val="8"/>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00134097">
        <w:rPr>
          <w:rFonts w:ascii="Arial" w:eastAsia="Arial" w:hAnsi="Arial" w:cs="Arial"/>
          <w:spacing w:val="7"/>
          <w:sz w:val="22"/>
          <w:szCs w:val="22"/>
        </w:rPr>
        <w:t>-</w:t>
      </w:r>
      <w:r w:rsidRPr="00B47D21">
        <w:rPr>
          <w:rFonts w:ascii="Arial" w:eastAsia="Arial" w:hAnsi="Arial" w:cs="Arial"/>
          <w:spacing w:val="-2"/>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r</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pacing w:val="-2"/>
          <w:sz w:val="22"/>
          <w:szCs w:val="22"/>
        </w:rPr>
        <w:t>s</w:t>
      </w:r>
      <w:r w:rsidRPr="00B47D21">
        <w:rPr>
          <w:rFonts w:ascii="Arial" w:eastAsia="Arial" w:hAnsi="Arial" w:cs="Arial"/>
          <w:sz w:val="22"/>
          <w:szCs w:val="22"/>
        </w:rPr>
        <w:t>,</w:t>
      </w:r>
      <w:r w:rsidRPr="00B47D21">
        <w:rPr>
          <w:rFonts w:ascii="Arial" w:eastAsia="Arial" w:hAnsi="Arial" w:cs="Arial"/>
          <w:spacing w:val="6"/>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w:t>
      </w:r>
      <w:r w:rsidRPr="00B47D21">
        <w:rPr>
          <w:rFonts w:ascii="Arial" w:eastAsia="Arial" w:hAnsi="Arial" w:cs="Arial"/>
          <w:sz w:val="22"/>
          <w:szCs w:val="22"/>
        </w:rPr>
        <w:t>care</w:t>
      </w:r>
      <w:r w:rsidRPr="00B47D21">
        <w:rPr>
          <w:rFonts w:ascii="Arial" w:eastAsia="Arial" w:hAnsi="Arial" w:cs="Arial"/>
          <w:spacing w:val="-1"/>
          <w:sz w:val="22"/>
          <w:szCs w:val="22"/>
        </w:rPr>
        <w:t>r</w:t>
      </w:r>
      <w:r w:rsidRPr="00B47D21">
        <w:rPr>
          <w:rFonts w:ascii="Arial" w:eastAsia="Arial" w:hAnsi="Arial" w:cs="Arial"/>
          <w:sz w:val="22"/>
          <w:szCs w:val="22"/>
        </w:rPr>
        <w:t>s</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u</w:t>
      </w:r>
      <w:r w:rsidRPr="00B47D21">
        <w:rPr>
          <w:rFonts w:ascii="Arial" w:eastAsia="Arial" w:hAnsi="Arial" w:cs="Arial"/>
          <w:spacing w:val="-3"/>
          <w:sz w:val="22"/>
          <w:szCs w:val="22"/>
        </w:rPr>
        <w:t>s</w:t>
      </w:r>
      <w:r w:rsidRPr="00B47D21">
        <w:rPr>
          <w:rFonts w:ascii="Arial" w:eastAsia="Arial" w:hAnsi="Arial" w:cs="Arial"/>
          <w:sz w:val="22"/>
          <w:szCs w:val="22"/>
        </w:rPr>
        <w:t>t</w:t>
      </w:r>
      <w:r w:rsidRPr="00B47D21">
        <w:rPr>
          <w:rFonts w:ascii="Arial" w:eastAsia="Arial" w:hAnsi="Arial" w:cs="Arial"/>
          <w:spacing w:val="8"/>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6"/>
          <w:sz w:val="22"/>
          <w:szCs w:val="22"/>
        </w:rPr>
        <w:t xml:space="preserve"> </w:t>
      </w:r>
      <w:r w:rsidRPr="00B47D21">
        <w:rPr>
          <w:rFonts w:ascii="Arial" w:eastAsia="Arial" w:hAnsi="Arial" w:cs="Arial"/>
          <w:sz w:val="22"/>
          <w:szCs w:val="22"/>
        </w:rPr>
        <w:t>on</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 xml:space="preserve">e </w:t>
      </w:r>
      <w:r w:rsidRPr="00B47D21">
        <w:rPr>
          <w:rFonts w:ascii="Arial" w:eastAsia="Arial" w:hAnsi="Arial" w:cs="Arial"/>
          <w:spacing w:val="7"/>
          <w:sz w:val="22"/>
          <w:szCs w:val="22"/>
        </w:rPr>
        <w:t>W</w:t>
      </w:r>
      <w:r w:rsidRPr="00B47D21">
        <w:rPr>
          <w:rFonts w:ascii="Arial" w:eastAsia="Arial" w:hAnsi="Arial" w:cs="Arial"/>
          <w:spacing w:val="-3"/>
          <w:sz w:val="22"/>
          <w:szCs w:val="22"/>
        </w:rPr>
        <w:t>a</w:t>
      </w:r>
      <w:r w:rsidRPr="00B47D21">
        <w:rPr>
          <w:rFonts w:ascii="Arial" w:eastAsia="Arial" w:hAnsi="Arial" w:cs="Arial"/>
          <w:sz w:val="22"/>
          <w:szCs w:val="22"/>
        </w:rPr>
        <w:t>n</w:t>
      </w:r>
      <w:r w:rsidRPr="00B47D21">
        <w:rPr>
          <w:rFonts w:ascii="Arial" w:eastAsia="Arial" w:hAnsi="Arial" w:cs="Arial"/>
          <w:spacing w:val="-1"/>
          <w:sz w:val="22"/>
          <w:szCs w:val="22"/>
        </w:rPr>
        <w:t>d</w:t>
      </w:r>
      <w:r w:rsidRPr="00B47D21">
        <w:rPr>
          <w:rFonts w:ascii="Arial" w:eastAsia="Arial" w:hAnsi="Arial" w:cs="Arial"/>
          <w:sz w:val="22"/>
          <w:szCs w:val="22"/>
        </w:rPr>
        <w:t>s</w:t>
      </w:r>
      <w:r w:rsidRPr="00B47D21">
        <w:rPr>
          <w:rFonts w:ascii="Arial" w:eastAsia="Arial" w:hAnsi="Arial" w:cs="Arial"/>
          <w:spacing w:val="-3"/>
          <w:sz w:val="22"/>
          <w:szCs w:val="22"/>
        </w:rPr>
        <w:t>w</w:t>
      </w:r>
      <w:r w:rsidRPr="00B47D21">
        <w:rPr>
          <w:rFonts w:ascii="Arial" w:eastAsia="Arial" w:hAnsi="Arial" w:cs="Arial"/>
          <w:sz w:val="22"/>
          <w:szCs w:val="22"/>
        </w:rPr>
        <w:t>or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00134097">
        <w:rPr>
          <w:rFonts w:ascii="Arial" w:eastAsia="Arial" w:hAnsi="Arial" w:cs="Arial"/>
          <w:spacing w:val="5"/>
          <w:sz w:val="22"/>
          <w:szCs w:val="22"/>
        </w:rPr>
        <w:t xml:space="preserve"> </w:t>
      </w:r>
      <w:r w:rsidRPr="00B47D21">
        <w:rPr>
          <w:rFonts w:ascii="Arial" w:eastAsia="Arial" w:hAnsi="Arial" w:cs="Arial"/>
          <w:spacing w:val="-1"/>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r</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C</w:t>
      </w:r>
      <w:r w:rsidRPr="00B47D21">
        <w:rPr>
          <w:rFonts w:ascii="Arial" w:eastAsia="Arial" w:hAnsi="Arial" w:cs="Arial"/>
          <w:sz w:val="22"/>
          <w:szCs w:val="22"/>
        </w:rPr>
        <w:t>om</w:t>
      </w:r>
      <w:r w:rsidRPr="00B47D21">
        <w:rPr>
          <w:rFonts w:ascii="Arial" w:eastAsia="Arial" w:hAnsi="Arial" w:cs="Arial"/>
          <w:spacing w:val="1"/>
          <w:sz w:val="22"/>
          <w:szCs w:val="22"/>
        </w:rPr>
        <w:t>m</w:t>
      </w:r>
      <w:r w:rsidRPr="00B47D21">
        <w:rPr>
          <w:rFonts w:ascii="Arial" w:eastAsia="Arial" w:hAnsi="Arial" w:cs="Arial"/>
          <w:sz w:val="22"/>
          <w:szCs w:val="22"/>
        </w:rPr>
        <w:t xml:space="preserve">on </w:t>
      </w:r>
      <w:r w:rsidRPr="00B47D21">
        <w:rPr>
          <w:rFonts w:ascii="Arial" w:eastAsia="Arial" w:hAnsi="Arial" w:cs="Arial"/>
          <w:spacing w:val="-1"/>
          <w:sz w:val="22"/>
          <w:szCs w:val="22"/>
        </w:rPr>
        <w:t>A</w:t>
      </w:r>
      <w:r w:rsidRPr="00B47D21">
        <w:rPr>
          <w:rFonts w:ascii="Arial" w:eastAsia="Arial" w:hAnsi="Arial" w:cs="Arial"/>
          <w:sz w:val="22"/>
          <w:szCs w:val="22"/>
        </w:rPr>
        <w:t>p</w:t>
      </w:r>
      <w:r w:rsidRPr="00B47D21">
        <w:rPr>
          <w:rFonts w:ascii="Arial" w:eastAsia="Arial" w:hAnsi="Arial" w:cs="Arial"/>
          <w:spacing w:val="-1"/>
          <w:sz w:val="22"/>
          <w:szCs w:val="22"/>
        </w:rPr>
        <w:t>pli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z w:val="22"/>
          <w:szCs w:val="22"/>
        </w:rPr>
        <w:t>F</w:t>
      </w:r>
      <w:r w:rsidRPr="00B47D21">
        <w:rPr>
          <w:rFonts w:ascii="Arial" w:eastAsia="Arial" w:hAnsi="Arial" w:cs="Arial"/>
          <w:spacing w:val="-1"/>
          <w:sz w:val="22"/>
          <w:szCs w:val="22"/>
        </w:rPr>
        <w:t>o</w:t>
      </w:r>
      <w:r w:rsidRPr="00B47D21">
        <w:rPr>
          <w:rFonts w:ascii="Arial" w:eastAsia="Arial" w:hAnsi="Arial" w:cs="Arial"/>
          <w:spacing w:val="1"/>
          <w:sz w:val="22"/>
          <w:szCs w:val="22"/>
        </w:rPr>
        <w:t>r</w:t>
      </w:r>
      <w:r w:rsidRPr="00B47D21">
        <w:rPr>
          <w:rFonts w:ascii="Arial" w:eastAsia="Arial" w:hAnsi="Arial" w:cs="Arial"/>
          <w:spacing w:val="-2"/>
          <w:sz w:val="22"/>
          <w:szCs w:val="22"/>
        </w:rPr>
        <w:t>m</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p</w:t>
      </w:r>
      <w:r w:rsidRPr="00B47D21">
        <w:rPr>
          <w:rFonts w:ascii="Arial" w:eastAsia="Arial" w:hAnsi="Arial" w:cs="Arial"/>
          <w:spacing w:val="-1"/>
          <w:sz w:val="22"/>
          <w:szCs w:val="22"/>
        </w:rPr>
        <w:t>pli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ns</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 xml:space="preserve">ed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c</w:t>
      </w:r>
      <w:r w:rsidRPr="00B47D21">
        <w:rPr>
          <w:rFonts w:ascii="Arial" w:eastAsia="Arial" w:hAnsi="Arial" w:cs="Arial"/>
          <w:sz w:val="22"/>
          <w:szCs w:val="22"/>
        </w:rPr>
        <w:t xml:space="preserve">cordance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b</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ersubscri</w:t>
      </w:r>
      <w:r w:rsidRPr="00B47D21">
        <w:rPr>
          <w:rFonts w:ascii="Arial" w:eastAsia="Arial" w:hAnsi="Arial" w:cs="Arial"/>
          <w:spacing w:val="2"/>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pacing w:val="-2"/>
          <w:sz w:val="22"/>
          <w:szCs w:val="22"/>
        </w:rPr>
        <w:t>c</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er</w:t>
      </w:r>
      <w:r w:rsidRPr="00B47D21">
        <w:rPr>
          <w:rFonts w:ascii="Arial" w:eastAsia="Arial" w:hAnsi="Arial" w:cs="Arial"/>
          <w:spacing w:val="-3"/>
          <w:sz w:val="22"/>
          <w:szCs w:val="22"/>
        </w:rPr>
        <w:t>i</w:t>
      </w:r>
      <w:r w:rsidRPr="00B47D21">
        <w:rPr>
          <w:rFonts w:ascii="Arial" w:eastAsia="Arial" w:hAnsi="Arial" w:cs="Arial"/>
          <w:sz w:val="22"/>
          <w:szCs w:val="22"/>
        </w:rPr>
        <w:t>a.</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 xml:space="preserve"> t</w:t>
      </w:r>
      <w:r w:rsidRPr="00B47D21">
        <w:rPr>
          <w:rFonts w:ascii="Arial" w:eastAsia="Arial" w:hAnsi="Arial" w:cs="Arial"/>
          <w:sz w:val="22"/>
          <w:szCs w:val="22"/>
        </w:rPr>
        <w:t>he e</w:t>
      </w:r>
      <w:r w:rsidRPr="00B47D21">
        <w:rPr>
          <w:rFonts w:ascii="Arial" w:eastAsia="Arial" w:hAnsi="Arial" w:cs="Arial"/>
          <w:spacing w:val="-3"/>
          <w:sz w:val="22"/>
          <w:szCs w:val="22"/>
        </w:rPr>
        <w:t>v</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a</w:t>
      </w:r>
      <w:r w:rsidRPr="00B47D21">
        <w:rPr>
          <w:rFonts w:ascii="Arial" w:eastAsia="Arial" w:hAnsi="Arial" w:cs="Arial"/>
          <w:sz w:val="22"/>
          <w:szCs w:val="22"/>
        </w:rPr>
        <w:t>t</w:t>
      </w:r>
      <w:r w:rsidRPr="00B47D21">
        <w:rPr>
          <w:rFonts w:ascii="Arial" w:eastAsia="Arial" w:hAnsi="Arial" w:cs="Arial"/>
          <w:spacing w:val="7"/>
          <w:sz w:val="22"/>
          <w:szCs w:val="22"/>
        </w:rPr>
        <w:t xml:space="preserve"> </w:t>
      </w:r>
      <w:r w:rsidRPr="00B47D21">
        <w:rPr>
          <w:rFonts w:ascii="Arial" w:eastAsia="Arial" w:hAnsi="Arial" w:cs="Arial"/>
          <w:spacing w:val="-3"/>
          <w:sz w:val="22"/>
          <w:szCs w:val="22"/>
        </w:rPr>
        <w:t>i</w:t>
      </w:r>
      <w:r w:rsidRPr="00B47D21">
        <w:rPr>
          <w:rFonts w:ascii="Arial" w:eastAsia="Arial" w:hAnsi="Arial" w:cs="Arial"/>
          <w:sz w:val="22"/>
          <w:szCs w:val="22"/>
        </w:rPr>
        <w:t>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3"/>
          <w:sz w:val="22"/>
          <w:szCs w:val="22"/>
        </w:rPr>
        <w:t>o</w:t>
      </w:r>
      <w:r w:rsidRPr="00B47D21">
        <w:rPr>
          <w:rFonts w:ascii="Arial" w:eastAsia="Arial" w:hAnsi="Arial" w:cs="Arial"/>
          <w:sz w:val="22"/>
          <w:szCs w:val="22"/>
        </w:rPr>
        <w:t>t</w:t>
      </w:r>
      <w:r w:rsidRPr="00B47D21">
        <w:rPr>
          <w:rFonts w:ascii="Arial" w:eastAsia="Arial" w:hAnsi="Arial" w:cs="Arial"/>
          <w:spacing w:val="7"/>
          <w:sz w:val="22"/>
          <w:szCs w:val="22"/>
        </w:rPr>
        <w:t xml:space="preserve"> </w:t>
      </w:r>
      <w:r w:rsidRPr="00B47D21">
        <w:rPr>
          <w:rFonts w:ascii="Arial" w:eastAsia="Arial" w:hAnsi="Arial" w:cs="Arial"/>
          <w:sz w:val="22"/>
          <w:szCs w:val="22"/>
        </w:rPr>
        <w:t>p</w:t>
      </w:r>
      <w:r w:rsidRPr="00B47D21">
        <w:rPr>
          <w:rFonts w:ascii="Arial" w:eastAsia="Arial" w:hAnsi="Arial" w:cs="Arial"/>
          <w:spacing w:val="-3"/>
          <w:sz w:val="22"/>
          <w:szCs w:val="22"/>
        </w:rPr>
        <w:t>o</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b</w:t>
      </w:r>
      <w:r w:rsidRPr="00B47D21">
        <w:rPr>
          <w:rFonts w:ascii="Arial" w:eastAsia="Arial" w:hAnsi="Arial" w:cs="Arial"/>
          <w:spacing w:val="-1"/>
          <w:sz w:val="22"/>
          <w:szCs w:val="22"/>
        </w:rPr>
        <w:t>l</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ff</w:t>
      </w:r>
      <w:r w:rsidRPr="00B47D21">
        <w:rPr>
          <w:rFonts w:ascii="Arial" w:eastAsia="Arial" w:hAnsi="Arial" w:cs="Arial"/>
          <w:sz w:val="22"/>
          <w:szCs w:val="22"/>
        </w:rPr>
        <w:t>er</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ace</w:t>
      </w:r>
      <w:r w:rsidR="000E18E4">
        <w:rPr>
          <w:rFonts w:ascii="Arial" w:eastAsia="Arial" w:hAnsi="Arial" w:cs="Arial"/>
          <w:sz w:val="22"/>
          <w:szCs w:val="22"/>
        </w:rPr>
        <w:t>,</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 xml:space="preserve">he </w:t>
      </w:r>
      <w:r w:rsidRPr="00B47D21">
        <w:rPr>
          <w:rFonts w:ascii="Arial" w:eastAsia="Arial" w:hAnsi="Arial" w:cs="Arial"/>
          <w:spacing w:val="-3"/>
          <w:sz w:val="22"/>
          <w:szCs w:val="22"/>
        </w:rPr>
        <w:t>w</w:t>
      </w:r>
      <w:r w:rsidRPr="00B47D21">
        <w:rPr>
          <w:rFonts w:ascii="Arial" w:eastAsia="Arial" w:hAnsi="Arial" w:cs="Arial"/>
          <w:spacing w:val="2"/>
          <w:sz w:val="22"/>
          <w:szCs w:val="22"/>
        </w:rPr>
        <w:t>a</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st</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e</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proced</w:t>
      </w:r>
      <w:r w:rsidRPr="00B47D21">
        <w:rPr>
          <w:rFonts w:ascii="Arial" w:eastAsia="Arial" w:hAnsi="Arial" w:cs="Arial"/>
          <w:spacing w:val="-1"/>
          <w:sz w:val="22"/>
          <w:szCs w:val="22"/>
        </w:rPr>
        <w:t>u</w:t>
      </w:r>
      <w:r w:rsidRPr="00B47D21">
        <w:rPr>
          <w:rFonts w:ascii="Arial" w:eastAsia="Arial" w:hAnsi="Arial" w:cs="Arial"/>
          <w:spacing w:val="1"/>
          <w:sz w:val="22"/>
          <w:szCs w:val="22"/>
        </w:rPr>
        <w:t>r</w:t>
      </w:r>
      <w:r w:rsidRPr="00B47D21">
        <w:rPr>
          <w:rFonts w:ascii="Arial" w:eastAsia="Arial" w:hAnsi="Arial" w:cs="Arial"/>
          <w:sz w:val="22"/>
          <w:szCs w:val="22"/>
        </w:rPr>
        <w:t>es</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2"/>
          <w:sz w:val="22"/>
          <w:szCs w:val="22"/>
        </w:rPr>
        <w:t>s</w:t>
      </w:r>
      <w:r w:rsidRPr="00B47D21">
        <w:rPr>
          <w:rFonts w:ascii="Arial" w:eastAsia="Arial" w:hAnsi="Arial" w:cs="Arial"/>
          <w:sz w:val="22"/>
          <w:szCs w:val="22"/>
        </w:rPr>
        <w:t>c</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d</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b</w:t>
      </w:r>
      <w:r w:rsidRPr="00B47D21">
        <w:rPr>
          <w:rFonts w:ascii="Arial" w:eastAsia="Arial" w:hAnsi="Arial" w:cs="Arial"/>
          <w:spacing w:val="-1"/>
          <w:sz w:val="22"/>
          <w:szCs w:val="22"/>
        </w:rPr>
        <w:t>o</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wil</w:t>
      </w:r>
      <w:r w:rsidRPr="00B47D21">
        <w:rPr>
          <w:rFonts w:ascii="Arial" w:eastAsia="Arial" w:hAnsi="Arial" w:cs="Arial"/>
          <w:sz w:val="22"/>
          <w:szCs w:val="22"/>
        </w:rPr>
        <w:t>l 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pacing w:val="-2"/>
          <w:sz w:val="22"/>
          <w:szCs w:val="22"/>
        </w:rPr>
        <w:t>y</w:t>
      </w:r>
      <w:r w:rsidRPr="00B47D21">
        <w:rPr>
          <w:rFonts w:ascii="Arial" w:eastAsia="Arial" w:hAnsi="Arial" w:cs="Arial"/>
          <w:sz w:val="22"/>
          <w:szCs w:val="22"/>
        </w:rPr>
        <w:t>.</w:t>
      </w:r>
    </w:p>
    <w:p w14:paraId="649A29A3" w14:textId="77777777" w:rsidR="00B46DC1" w:rsidRPr="00B47D21" w:rsidRDefault="00B46DC1" w:rsidP="00B47D21">
      <w:pPr>
        <w:spacing w:line="276" w:lineRule="auto"/>
        <w:ind w:left="106" w:right="67"/>
        <w:jc w:val="both"/>
        <w:rPr>
          <w:rFonts w:ascii="Arial" w:eastAsia="Arial" w:hAnsi="Arial" w:cs="Arial"/>
          <w:sz w:val="22"/>
          <w:szCs w:val="22"/>
        </w:rPr>
      </w:pPr>
    </w:p>
    <w:p w14:paraId="36375BDB" w14:textId="77777777" w:rsidR="00D02A76" w:rsidRPr="00B47D21" w:rsidRDefault="00D02A76" w:rsidP="00B47D21">
      <w:pPr>
        <w:spacing w:before="2" w:line="200" w:lineRule="exact"/>
        <w:jc w:val="both"/>
        <w:rPr>
          <w:rFonts w:ascii="Arial" w:hAnsi="Arial" w:cs="Arial"/>
          <w:sz w:val="22"/>
          <w:szCs w:val="22"/>
        </w:rPr>
      </w:pPr>
    </w:p>
    <w:p w14:paraId="04CBA6FF" w14:textId="77777777" w:rsidR="00D02A76" w:rsidRPr="00B47D21" w:rsidRDefault="00D02A76" w:rsidP="00B47D21">
      <w:pPr>
        <w:ind w:left="106" w:right="6622"/>
        <w:jc w:val="both"/>
        <w:rPr>
          <w:rFonts w:ascii="Arial" w:eastAsia="Arial" w:hAnsi="Arial" w:cs="Arial"/>
          <w:sz w:val="22"/>
          <w:szCs w:val="22"/>
        </w:rPr>
      </w:pPr>
      <w:r w:rsidRPr="00B47D21">
        <w:rPr>
          <w:rFonts w:ascii="Arial" w:eastAsia="Arial" w:hAnsi="Arial" w:cs="Arial"/>
          <w:b/>
          <w:sz w:val="22"/>
          <w:szCs w:val="22"/>
        </w:rPr>
        <w:t>Date</w:t>
      </w:r>
      <w:r w:rsidRPr="00B47D21">
        <w:rPr>
          <w:rFonts w:ascii="Arial" w:eastAsia="Arial" w:hAnsi="Arial" w:cs="Arial"/>
          <w:b/>
          <w:spacing w:val="1"/>
          <w:sz w:val="22"/>
          <w:szCs w:val="22"/>
        </w:rPr>
        <w:t xml:space="preserve"> </w:t>
      </w:r>
      <w:r w:rsidRPr="00B47D21">
        <w:rPr>
          <w:rFonts w:ascii="Arial" w:eastAsia="Arial" w:hAnsi="Arial" w:cs="Arial"/>
          <w:b/>
          <w:sz w:val="22"/>
          <w:szCs w:val="22"/>
        </w:rPr>
        <w:t>of</w:t>
      </w:r>
      <w:r w:rsidRPr="00B47D21">
        <w:rPr>
          <w:rFonts w:ascii="Arial" w:eastAsia="Arial" w:hAnsi="Arial" w:cs="Arial"/>
          <w:b/>
          <w:spacing w:val="2"/>
          <w:sz w:val="22"/>
          <w:szCs w:val="22"/>
        </w:rPr>
        <w:t xml:space="preserve"> </w:t>
      </w:r>
      <w:r w:rsidRPr="00B47D21">
        <w:rPr>
          <w:rFonts w:ascii="Arial" w:eastAsia="Arial" w:hAnsi="Arial" w:cs="Arial"/>
          <w:b/>
          <w:spacing w:val="-5"/>
          <w:sz w:val="22"/>
          <w:szCs w:val="22"/>
        </w:rPr>
        <w:t>A</w:t>
      </w:r>
      <w:r w:rsidRPr="00B47D21">
        <w:rPr>
          <w:rFonts w:ascii="Arial" w:eastAsia="Arial" w:hAnsi="Arial" w:cs="Arial"/>
          <w:b/>
          <w:sz w:val="22"/>
          <w:szCs w:val="22"/>
        </w:rPr>
        <w:t>dmi</w:t>
      </w:r>
      <w:r w:rsidRPr="00B47D21">
        <w:rPr>
          <w:rFonts w:ascii="Arial" w:eastAsia="Arial" w:hAnsi="Arial" w:cs="Arial"/>
          <w:b/>
          <w:spacing w:val="1"/>
          <w:sz w:val="22"/>
          <w:szCs w:val="22"/>
        </w:rPr>
        <w:t>ss</w:t>
      </w:r>
      <w:r w:rsidRPr="00B47D21">
        <w:rPr>
          <w:rFonts w:ascii="Arial" w:eastAsia="Arial" w:hAnsi="Arial" w:cs="Arial"/>
          <w:b/>
          <w:sz w:val="22"/>
          <w:szCs w:val="22"/>
        </w:rPr>
        <w:t>ion/D</w:t>
      </w:r>
      <w:r w:rsidRPr="00B47D21">
        <w:rPr>
          <w:rFonts w:ascii="Arial" w:eastAsia="Arial" w:hAnsi="Arial" w:cs="Arial"/>
          <w:b/>
          <w:spacing w:val="1"/>
          <w:sz w:val="22"/>
          <w:szCs w:val="22"/>
        </w:rPr>
        <w:t>e</w:t>
      </w:r>
      <w:r w:rsidRPr="00B47D21">
        <w:rPr>
          <w:rFonts w:ascii="Arial" w:eastAsia="Arial" w:hAnsi="Arial" w:cs="Arial"/>
          <w:b/>
          <w:sz w:val="22"/>
          <w:szCs w:val="22"/>
        </w:rPr>
        <w:t>ferr</w:t>
      </w:r>
      <w:r w:rsidRPr="00B47D21">
        <w:rPr>
          <w:rFonts w:ascii="Arial" w:eastAsia="Arial" w:hAnsi="Arial" w:cs="Arial"/>
          <w:b/>
          <w:spacing w:val="1"/>
          <w:sz w:val="22"/>
          <w:szCs w:val="22"/>
        </w:rPr>
        <w:t>e</w:t>
      </w:r>
      <w:r w:rsidRPr="00B47D21">
        <w:rPr>
          <w:rFonts w:ascii="Arial" w:eastAsia="Arial" w:hAnsi="Arial" w:cs="Arial"/>
          <w:b/>
          <w:sz w:val="22"/>
          <w:szCs w:val="22"/>
        </w:rPr>
        <w:t xml:space="preserve">d </w:t>
      </w:r>
      <w:r w:rsidRPr="00B47D21">
        <w:rPr>
          <w:rFonts w:ascii="Arial" w:eastAsia="Arial" w:hAnsi="Arial" w:cs="Arial"/>
          <w:b/>
          <w:spacing w:val="1"/>
          <w:sz w:val="22"/>
          <w:szCs w:val="22"/>
        </w:rPr>
        <w:t>E</w:t>
      </w:r>
      <w:r w:rsidRPr="00B47D21">
        <w:rPr>
          <w:rFonts w:ascii="Arial" w:eastAsia="Arial" w:hAnsi="Arial" w:cs="Arial"/>
          <w:b/>
          <w:sz w:val="22"/>
          <w:szCs w:val="22"/>
        </w:rPr>
        <w:t>n</w:t>
      </w:r>
      <w:r w:rsidRPr="00B47D21">
        <w:rPr>
          <w:rFonts w:ascii="Arial" w:eastAsia="Arial" w:hAnsi="Arial" w:cs="Arial"/>
          <w:b/>
          <w:spacing w:val="-1"/>
          <w:sz w:val="22"/>
          <w:szCs w:val="22"/>
        </w:rPr>
        <w:t>t</w:t>
      </w:r>
      <w:r w:rsidRPr="00B47D21">
        <w:rPr>
          <w:rFonts w:ascii="Arial" w:eastAsia="Arial" w:hAnsi="Arial" w:cs="Arial"/>
          <w:b/>
          <w:spacing w:val="2"/>
          <w:sz w:val="22"/>
          <w:szCs w:val="22"/>
        </w:rPr>
        <w:t>r</w:t>
      </w:r>
      <w:r w:rsidRPr="00B47D21">
        <w:rPr>
          <w:rFonts w:ascii="Arial" w:eastAsia="Arial" w:hAnsi="Arial" w:cs="Arial"/>
          <w:b/>
          <w:sz w:val="22"/>
          <w:szCs w:val="22"/>
        </w:rPr>
        <w:t>y</w:t>
      </w:r>
    </w:p>
    <w:p w14:paraId="13D22E3A" w14:textId="77777777" w:rsidR="00D02A76" w:rsidRPr="00B47D21" w:rsidRDefault="00D02A76" w:rsidP="00B47D21">
      <w:pPr>
        <w:spacing w:before="20" w:line="220" w:lineRule="exact"/>
        <w:jc w:val="both"/>
        <w:rPr>
          <w:rFonts w:ascii="Arial" w:hAnsi="Arial" w:cs="Arial"/>
          <w:sz w:val="22"/>
          <w:szCs w:val="22"/>
        </w:rPr>
      </w:pPr>
    </w:p>
    <w:p w14:paraId="01441348" w14:textId="5EA345A7" w:rsidR="00D02A76" w:rsidRPr="00B47D21" w:rsidRDefault="00D02A76" w:rsidP="00B47D21">
      <w:pPr>
        <w:ind w:left="106" w:right="442"/>
        <w:jc w:val="both"/>
        <w:rPr>
          <w:rFonts w:ascii="Arial" w:eastAsia="Arial" w:hAnsi="Arial" w:cs="Arial"/>
          <w:sz w:val="22"/>
          <w:szCs w:val="22"/>
        </w:rPr>
      </w:pP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 n</w:t>
      </w:r>
      <w:r w:rsidRPr="00B47D21">
        <w:rPr>
          <w:rFonts w:ascii="Arial" w:eastAsia="Arial" w:hAnsi="Arial" w:cs="Arial"/>
          <w:spacing w:val="-1"/>
          <w:sz w:val="22"/>
          <w:szCs w:val="22"/>
        </w:rPr>
        <w:t>o</w:t>
      </w:r>
      <w:r w:rsidRPr="00B47D21">
        <w:rPr>
          <w:rFonts w:ascii="Arial" w:eastAsia="Arial" w:hAnsi="Arial" w:cs="Arial"/>
          <w:spacing w:val="1"/>
          <w:sz w:val="22"/>
          <w:szCs w:val="22"/>
        </w:rPr>
        <w:t>rm</w:t>
      </w:r>
      <w:r w:rsidRPr="00B47D21">
        <w:rPr>
          <w:rFonts w:ascii="Arial" w:eastAsia="Arial" w:hAnsi="Arial" w:cs="Arial"/>
          <w:sz w:val="22"/>
          <w:szCs w:val="22"/>
        </w:rPr>
        <w:t>a</w:t>
      </w:r>
      <w:r w:rsidRPr="00B47D21">
        <w:rPr>
          <w:rFonts w:ascii="Arial" w:eastAsia="Arial" w:hAnsi="Arial" w:cs="Arial"/>
          <w:spacing w:val="-1"/>
          <w:sz w:val="22"/>
          <w:szCs w:val="22"/>
        </w:rPr>
        <w:t>ll</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be</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pacing w:val="1"/>
          <w:sz w:val="22"/>
          <w:szCs w:val="22"/>
        </w:rPr>
        <w:t>tt</w:t>
      </w:r>
      <w:r w:rsidRPr="00B47D21">
        <w:rPr>
          <w:rFonts w:ascii="Arial" w:eastAsia="Arial" w:hAnsi="Arial" w:cs="Arial"/>
          <w:sz w:val="22"/>
          <w:szCs w:val="22"/>
        </w:rPr>
        <w:t>ed</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000E18E4">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z w:val="22"/>
          <w:szCs w:val="22"/>
        </w:rPr>
        <w:t>pti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2"/>
          <w:sz w:val="22"/>
          <w:szCs w:val="22"/>
        </w:rPr>
        <w:t xml:space="preserve"> 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 xml:space="preserve">n </w:t>
      </w: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e</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m</w:t>
      </w:r>
      <w:r w:rsidRPr="00B47D21">
        <w:rPr>
          <w:rFonts w:ascii="Arial" w:eastAsia="Arial" w:hAnsi="Arial" w:cs="Arial"/>
          <w:sz w:val="22"/>
          <w:szCs w:val="22"/>
        </w:rPr>
        <w:t>b</w:t>
      </w:r>
      <w:r w:rsidRPr="00B47D21">
        <w:rPr>
          <w:rFonts w:ascii="Arial" w:eastAsia="Arial" w:hAnsi="Arial" w:cs="Arial"/>
          <w:spacing w:val="-3"/>
          <w:sz w:val="22"/>
          <w:szCs w:val="22"/>
        </w:rPr>
        <w:t>e</w:t>
      </w:r>
      <w:r w:rsidRPr="00B47D21">
        <w:rPr>
          <w:rFonts w:ascii="Arial" w:eastAsia="Arial" w:hAnsi="Arial" w:cs="Arial"/>
          <w:sz w:val="22"/>
          <w:szCs w:val="22"/>
        </w:rPr>
        <w:t xml:space="preserve">r </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ll</w:t>
      </w:r>
      <w:r w:rsidRPr="00B47D21">
        <w:rPr>
          <w:rFonts w:ascii="Arial" w:eastAsia="Arial" w:hAnsi="Arial" w:cs="Arial"/>
          <w:spacing w:val="2"/>
          <w:sz w:val="22"/>
          <w:szCs w:val="22"/>
        </w:rPr>
        <w:t>o</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6"/>
          <w:sz w:val="22"/>
          <w:szCs w:val="22"/>
        </w:rPr>
        <w:t>h</w:t>
      </w:r>
      <w:r w:rsidRPr="00B47D21">
        <w:rPr>
          <w:rFonts w:ascii="Arial" w:eastAsia="Arial" w:hAnsi="Arial" w:cs="Arial"/>
          <w:sz w:val="22"/>
          <w:szCs w:val="22"/>
        </w:rPr>
        <w:t>e</w:t>
      </w:r>
      <w:r w:rsidRPr="00B47D21">
        <w:rPr>
          <w:rFonts w:ascii="Arial" w:eastAsia="Arial" w:hAnsi="Arial" w:cs="Arial"/>
          <w:spacing w:val="-1"/>
          <w:sz w:val="22"/>
          <w:szCs w:val="22"/>
        </w:rPr>
        <w:t>i</w:t>
      </w:r>
      <w:r w:rsidRPr="00B47D21">
        <w:rPr>
          <w:rFonts w:ascii="Arial" w:eastAsia="Arial" w:hAnsi="Arial" w:cs="Arial"/>
          <w:sz w:val="22"/>
          <w:szCs w:val="22"/>
        </w:rPr>
        <w:t xml:space="preserve">r </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3"/>
          <w:sz w:val="22"/>
          <w:szCs w:val="22"/>
        </w:rPr>
        <w:t>u</w:t>
      </w:r>
      <w:r w:rsidRPr="00B47D21">
        <w:rPr>
          <w:rFonts w:ascii="Arial" w:eastAsia="Arial" w:hAnsi="Arial" w:cs="Arial"/>
          <w:spacing w:val="1"/>
          <w:sz w:val="22"/>
          <w:szCs w:val="22"/>
        </w:rPr>
        <w:t>rt</w:t>
      </w:r>
      <w:r w:rsidRPr="00B47D21">
        <w:rPr>
          <w:rFonts w:ascii="Arial" w:eastAsia="Arial" w:hAnsi="Arial" w:cs="Arial"/>
          <w:sz w:val="22"/>
          <w:szCs w:val="22"/>
        </w:rPr>
        <w:t>h</w:t>
      </w:r>
      <w:r w:rsidRPr="00B47D21">
        <w:rPr>
          <w:rFonts w:ascii="Arial" w:eastAsia="Arial" w:hAnsi="Arial" w:cs="Arial"/>
          <w:spacing w:val="-2"/>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i</w:t>
      </w:r>
      <w:r w:rsidRPr="00B47D21">
        <w:rPr>
          <w:rFonts w:ascii="Arial" w:eastAsia="Arial" w:hAnsi="Arial" w:cs="Arial"/>
          <w:spacing w:val="1"/>
          <w:sz w:val="22"/>
          <w:szCs w:val="22"/>
        </w:rPr>
        <w:t>rt</w:t>
      </w:r>
      <w:r w:rsidRPr="00B47D21">
        <w:rPr>
          <w:rFonts w:ascii="Arial" w:eastAsia="Arial" w:hAnsi="Arial" w:cs="Arial"/>
          <w:spacing w:val="-3"/>
          <w:sz w:val="22"/>
          <w:szCs w:val="22"/>
        </w:rPr>
        <w:t>h</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pacing w:val="-2"/>
          <w:sz w:val="22"/>
          <w:szCs w:val="22"/>
        </w:rPr>
        <w:t>y</w:t>
      </w:r>
      <w:r w:rsidRPr="00B47D21">
        <w:rPr>
          <w:rFonts w:ascii="Arial" w:eastAsia="Arial" w:hAnsi="Arial" w:cs="Arial"/>
          <w:sz w:val="22"/>
          <w:szCs w:val="22"/>
        </w:rPr>
        <w:t>.</w:t>
      </w:r>
    </w:p>
    <w:p w14:paraId="2BA46B14" w14:textId="77777777" w:rsidR="00D02A76" w:rsidRPr="00B47D21" w:rsidRDefault="00D02A76" w:rsidP="00B47D21">
      <w:pPr>
        <w:spacing w:before="17" w:line="220" w:lineRule="exact"/>
        <w:jc w:val="both"/>
        <w:rPr>
          <w:rFonts w:ascii="Arial" w:hAnsi="Arial" w:cs="Arial"/>
          <w:sz w:val="22"/>
          <w:szCs w:val="22"/>
        </w:rPr>
      </w:pPr>
    </w:p>
    <w:p w14:paraId="5DACA167" w14:textId="52716CE0" w:rsidR="00D02A76" w:rsidRPr="00B47D21" w:rsidRDefault="00D02A76" w:rsidP="00B47D21">
      <w:pPr>
        <w:spacing w:line="276" w:lineRule="auto"/>
        <w:ind w:left="106" w:right="68"/>
        <w:jc w:val="both"/>
        <w:rPr>
          <w:rFonts w:ascii="Arial" w:eastAsia="Arial" w:hAnsi="Arial" w:cs="Arial"/>
          <w:sz w:val="22"/>
          <w:szCs w:val="22"/>
        </w:rPr>
      </w:pP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li</w:t>
      </w:r>
      <w:r w:rsidRPr="00B47D21">
        <w:rPr>
          <w:rFonts w:ascii="Arial" w:eastAsia="Arial" w:hAnsi="Arial" w:cs="Arial"/>
          <w:sz w:val="22"/>
          <w:szCs w:val="22"/>
        </w:rPr>
        <w:t>ne</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A</w:t>
      </w:r>
      <w:r w:rsidRPr="00B47D21">
        <w:rPr>
          <w:rFonts w:ascii="Arial" w:eastAsia="Arial" w:hAnsi="Arial" w:cs="Arial"/>
          <w:spacing w:val="-3"/>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C</w:t>
      </w:r>
      <w:r w:rsidRPr="00B47D21">
        <w:rPr>
          <w:rFonts w:ascii="Arial" w:eastAsia="Arial" w:hAnsi="Arial" w:cs="Arial"/>
          <w:sz w:val="22"/>
          <w:szCs w:val="22"/>
        </w:rPr>
        <w:t>o</w:t>
      </w:r>
      <w:r w:rsidRPr="00B47D21">
        <w:rPr>
          <w:rFonts w:ascii="Arial" w:eastAsia="Arial" w:hAnsi="Arial" w:cs="Arial"/>
          <w:spacing w:val="-1"/>
          <w:sz w:val="22"/>
          <w:szCs w:val="22"/>
        </w:rPr>
        <w:t>d</w:t>
      </w:r>
      <w:r w:rsidRPr="00B47D21">
        <w:rPr>
          <w:rFonts w:ascii="Arial" w:eastAsia="Arial" w:hAnsi="Arial" w:cs="Arial"/>
          <w:sz w:val="22"/>
          <w:szCs w:val="22"/>
        </w:rPr>
        <w:t>e,</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z w:val="22"/>
          <w:szCs w:val="22"/>
        </w:rPr>
        <w:t>can d</w:t>
      </w:r>
      <w:r w:rsidRPr="00B47D21">
        <w:rPr>
          <w:rFonts w:ascii="Arial" w:eastAsia="Arial" w:hAnsi="Arial" w:cs="Arial"/>
          <w:spacing w:val="-3"/>
          <w:sz w:val="22"/>
          <w:szCs w:val="22"/>
        </w:rPr>
        <w:t>e</w:t>
      </w:r>
      <w:r w:rsidRPr="00B47D21">
        <w:rPr>
          <w:rFonts w:ascii="Arial" w:eastAsia="Arial" w:hAnsi="Arial" w:cs="Arial"/>
          <w:spacing w:val="1"/>
          <w:sz w:val="22"/>
          <w:szCs w:val="22"/>
        </w:rPr>
        <w:t>f</w:t>
      </w:r>
      <w:r w:rsidRPr="00B47D21">
        <w:rPr>
          <w:rFonts w:ascii="Arial" w:eastAsia="Arial" w:hAnsi="Arial" w:cs="Arial"/>
          <w:sz w:val="22"/>
          <w:szCs w:val="22"/>
        </w:rPr>
        <w:t>er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pacing w:val="1"/>
          <w:sz w:val="22"/>
          <w:szCs w:val="22"/>
        </w:rPr>
        <w:t>tr</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 xml:space="preserve">o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000E18E4">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pacing w:val="-2"/>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z w:val="22"/>
          <w:szCs w:val="22"/>
        </w:rPr>
        <w:t>u</w:t>
      </w:r>
      <w:r w:rsidRPr="00B47D21">
        <w:rPr>
          <w:rFonts w:ascii="Arial" w:eastAsia="Arial" w:hAnsi="Arial" w:cs="Arial"/>
          <w:spacing w:val="-3"/>
          <w:sz w:val="22"/>
          <w:szCs w:val="22"/>
        </w:rPr>
        <w:t>n</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ater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 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2"/>
          <w:sz w:val="22"/>
          <w:szCs w:val="22"/>
        </w:rPr>
        <w:t xml:space="preserve"> 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y</w:t>
      </w:r>
      <w:r w:rsidRPr="00B47D21">
        <w:rPr>
          <w:rFonts w:ascii="Arial" w:eastAsia="Arial" w:hAnsi="Arial" w:cs="Arial"/>
          <w:spacing w:val="-6"/>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en</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ff</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ed</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2"/>
          <w:sz w:val="22"/>
          <w:szCs w:val="22"/>
        </w:rPr>
        <w:t xml:space="preserve"> </w:t>
      </w:r>
      <w:r w:rsidRPr="00B47D21">
        <w:rPr>
          <w:rFonts w:ascii="Arial" w:eastAsia="Arial" w:hAnsi="Arial" w:cs="Arial"/>
          <w:sz w:val="22"/>
          <w:szCs w:val="22"/>
        </w:rPr>
        <w:t>at</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4"/>
          <w:sz w:val="22"/>
          <w:szCs w:val="22"/>
        </w:rPr>
        <w:t xml:space="preserve"> </w:t>
      </w:r>
      <w:r w:rsidRPr="00B47D21">
        <w:rPr>
          <w:rFonts w:ascii="Arial" w:eastAsia="Arial" w:hAnsi="Arial" w:cs="Arial"/>
          <w:spacing w:val="-2"/>
          <w:sz w:val="22"/>
          <w:szCs w:val="22"/>
        </w:rPr>
        <w:t>s</w:t>
      </w:r>
      <w:r w:rsidRPr="00B47D21">
        <w:rPr>
          <w:rFonts w:ascii="Arial" w:eastAsia="Arial" w:hAnsi="Arial" w:cs="Arial"/>
          <w:sz w:val="22"/>
          <w:szCs w:val="22"/>
        </w:rPr>
        <w:t>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4"/>
          <w:sz w:val="22"/>
          <w:szCs w:val="22"/>
        </w:rPr>
        <w:t xml:space="preserve"> </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z w:val="22"/>
          <w:szCs w:val="22"/>
        </w:rPr>
        <w:t>b</w:t>
      </w:r>
      <w:r w:rsidRPr="00B47D21">
        <w:rPr>
          <w:rFonts w:ascii="Arial" w:eastAsia="Arial" w:hAnsi="Arial" w:cs="Arial"/>
          <w:spacing w:val="-3"/>
          <w:sz w:val="22"/>
          <w:szCs w:val="22"/>
        </w:rPr>
        <w:t>e</w:t>
      </w:r>
      <w:r w:rsidRPr="00B47D21">
        <w:rPr>
          <w:rFonts w:ascii="Arial" w:eastAsia="Arial" w:hAnsi="Arial" w:cs="Arial"/>
          <w:spacing w:val="1"/>
          <w:sz w:val="22"/>
          <w:szCs w:val="22"/>
        </w:rPr>
        <w:t>f</w:t>
      </w:r>
      <w:r w:rsidRPr="00B47D21">
        <w:rPr>
          <w:rFonts w:ascii="Arial" w:eastAsia="Arial" w:hAnsi="Arial" w:cs="Arial"/>
          <w:spacing w:val="-3"/>
          <w:sz w:val="22"/>
          <w:szCs w:val="22"/>
        </w:rPr>
        <w:t>o</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y</w:t>
      </w:r>
      <w:r w:rsidRPr="00B47D21">
        <w:rPr>
          <w:rFonts w:ascii="Arial" w:eastAsia="Arial" w:hAnsi="Arial" w:cs="Arial"/>
          <w:spacing w:val="-3"/>
          <w:sz w:val="22"/>
          <w:szCs w:val="22"/>
        </w:rPr>
        <w:t xml:space="preserve"> 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z w:val="22"/>
          <w:szCs w:val="22"/>
        </w:rPr>
        <w:t>c</w:t>
      </w:r>
      <w:r w:rsidRPr="00B47D21">
        <w:rPr>
          <w:rFonts w:ascii="Arial" w:eastAsia="Arial" w:hAnsi="Arial" w:cs="Arial"/>
          <w:spacing w:val="-3"/>
          <w:sz w:val="22"/>
          <w:szCs w:val="22"/>
        </w:rPr>
        <w:t>o</w:t>
      </w:r>
      <w:r w:rsidRPr="00B47D21">
        <w:rPr>
          <w:rFonts w:ascii="Arial" w:eastAsia="Arial" w:hAnsi="Arial" w:cs="Arial"/>
          <w:spacing w:val="1"/>
          <w:sz w:val="22"/>
          <w:szCs w:val="22"/>
        </w:rPr>
        <w:t>m</w:t>
      </w:r>
      <w:r w:rsidRPr="00B47D21">
        <w:rPr>
          <w:rFonts w:ascii="Arial" w:eastAsia="Arial" w:hAnsi="Arial" w:cs="Arial"/>
          <w:sz w:val="22"/>
          <w:szCs w:val="22"/>
        </w:rPr>
        <w:t>p</w:t>
      </w:r>
      <w:r w:rsidRPr="00B47D21">
        <w:rPr>
          <w:rFonts w:ascii="Arial" w:eastAsia="Arial" w:hAnsi="Arial" w:cs="Arial"/>
          <w:spacing w:val="-1"/>
          <w:sz w:val="22"/>
          <w:szCs w:val="22"/>
        </w:rPr>
        <w:t>ul</w:t>
      </w:r>
      <w:r w:rsidRPr="00B47D21">
        <w:rPr>
          <w:rFonts w:ascii="Arial" w:eastAsia="Arial" w:hAnsi="Arial" w:cs="Arial"/>
          <w:sz w:val="22"/>
          <w:szCs w:val="22"/>
        </w:rPr>
        <w:t>so</w:t>
      </w:r>
      <w:r w:rsidRPr="00B47D21">
        <w:rPr>
          <w:rFonts w:ascii="Arial" w:eastAsia="Arial" w:hAnsi="Arial" w:cs="Arial"/>
          <w:spacing w:val="-2"/>
          <w:sz w:val="22"/>
          <w:szCs w:val="22"/>
        </w:rPr>
        <w:t>r</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 a</w:t>
      </w:r>
      <w:r w:rsidRPr="00B47D21">
        <w:rPr>
          <w:rFonts w:ascii="Arial" w:eastAsia="Arial" w:hAnsi="Arial" w:cs="Arial"/>
          <w:spacing w:val="2"/>
          <w:sz w:val="22"/>
          <w:szCs w:val="22"/>
        </w:rPr>
        <w:t>g</w:t>
      </w:r>
      <w:r w:rsidRPr="00B47D21">
        <w:rPr>
          <w:rFonts w:ascii="Arial" w:eastAsia="Arial" w:hAnsi="Arial" w:cs="Arial"/>
          <w:spacing w:val="-3"/>
          <w:sz w:val="22"/>
          <w:szCs w:val="22"/>
        </w:rPr>
        <w:t>e</w:t>
      </w:r>
      <w:r w:rsidRPr="00B47D21">
        <w:rPr>
          <w:rFonts w:ascii="Arial" w:eastAsia="Arial" w:hAnsi="Arial" w:cs="Arial"/>
          <w:sz w:val="22"/>
          <w:szCs w:val="22"/>
        </w:rPr>
        <w:t xml:space="preserve">. </w:t>
      </w:r>
      <w:r w:rsidRPr="00B47D21">
        <w:rPr>
          <w:rFonts w:ascii="Arial" w:eastAsia="Arial" w:hAnsi="Arial" w:cs="Arial"/>
          <w:spacing w:val="7"/>
          <w:sz w:val="22"/>
          <w:szCs w:val="22"/>
        </w:rPr>
        <w:t>W</w:t>
      </w:r>
      <w:r w:rsidRPr="00B47D21">
        <w:rPr>
          <w:rFonts w:ascii="Arial" w:eastAsia="Arial" w:hAnsi="Arial" w:cs="Arial"/>
          <w:spacing w:val="-3"/>
          <w:sz w:val="22"/>
          <w:szCs w:val="22"/>
        </w:rPr>
        <w:t>h</w:t>
      </w:r>
      <w:r w:rsidRPr="00B47D21">
        <w:rPr>
          <w:rFonts w:ascii="Arial" w:eastAsia="Arial" w:hAnsi="Arial" w:cs="Arial"/>
          <w:sz w:val="22"/>
          <w:szCs w:val="22"/>
        </w:rPr>
        <w:t>ere</w:t>
      </w:r>
      <w:r w:rsidRPr="00B47D21">
        <w:rPr>
          <w:rFonts w:ascii="Arial" w:eastAsia="Arial" w:hAnsi="Arial" w:cs="Arial"/>
          <w:spacing w:val="5"/>
          <w:sz w:val="22"/>
          <w:szCs w:val="22"/>
        </w:rPr>
        <w:t xml:space="preserve"> </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pacing w:val="1"/>
          <w:sz w:val="22"/>
          <w:szCs w:val="22"/>
        </w:rPr>
        <w:t>tr</w:t>
      </w:r>
      <w:r w:rsidRPr="00B47D21">
        <w:rPr>
          <w:rFonts w:ascii="Arial" w:eastAsia="Arial" w:hAnsi="Arial" w:cs="Arial"/>
          <w:sz w:val="22"/>
          <w:szCs w:val="22"/>
        </w:rPr>
        <w:t>y</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6"/>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pacing w:val="-1"/>
          <w:sz w:val="22"/>
          <w:szCs w:val="22"/>
        </w:rPr>
        <w:t>f</w:t>
      </w:r>
      <w:r w:rsidRPr="00B47D21">
        <w:rPr>
          <w:rFonts w:ascii="Arial" w:eastAsia="Arial" w:hAnsi="Arial" w:cs="Arial"/>
          <w:sz w:val="22"/>
          <w:szCs w:val="22"/>
        </w:rPr>
        <w:t>er</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d</w:t>
      </w:r>
      <w:r w:rsidRPr="00B47D21">
        <w:rPr>
          <w:rFonts w:ascii="Arial" w:eastAsia="Arial" w:hAnsi="Arial" w:cs="Arial"/>
          <w:sz w:val="22"/>
          <w:szCs w:val="22"/>
        </w:rPr>
        <w:t>,</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5"/>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d</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3"/>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6"/>
          <w:sz w:val="22"/>
          <w:szCs w:val="22"/>
        </w:rPr>
        <w:t xml:space="preserve"> </w:t>
      </w:r>
      <w:r w:rsidRPr="00B47D21">
        <w:rPr>
          <w:rFonts w:ascii="Arial" w:eastAsia="Arial" w:hAnsi="Arial" w:cs="Arial"/>
          <w:sz w:val="22"/>
          <w:szCs w:val="22"/>
        </w:rPr>
        <w:t>n</w:t>
      </w:r>
      <w:r w:rsidRPr="00B47D21">
        <w:rPr>
          <w:rFonts w:ascii="Arial" w:eastAsia="Arial" w:hAnsi="Arial" w:cs="Arial"/>
          <w:spacing w:val="-3"/>
          <w:sz w:val="22"/>
          <w:szCs w:val="22"/>
        </w:rPr>
        <w:t>o</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ff</w:t>
      </w:r>
      <w:r w:rsidRPr="00B47D21">
        <w:rPr>
          <w:rFonts w:ascii="Arial" w:eastAsia="Arial" w:hAnsi="Arial" w:cs="Arial"/>
          <w:sz w:val="22"/>
          <w:szCs w:val="22"/>
        </w:rPr>
        <w:t>er</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pacing w:val="-3"/>
          <w:sz w:val="22"/>
          <w:szCs w:val="22"/>
        </w:rPr>
        <w:t>o</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er</w:t>
      </w:r>
      <w:r w:rsidRPr="00B47D21">
        <w:rPr>
          <w:rFonts w:ascii="Arial" w:eastAsia="Arial" w:hAnsi="Arial" w:cs="Arial"/>
          <w:spacing w:val="7"/>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 xml:space="preserve">d. </w:t>
      </w:r>
      <w:r w:rsidRPr="00B47D21">
        <w:rPr>
          <w:rFonts w:ascii="Arial" w:eastAsia="Arial" w:hAnsi="Arial" w:cs="Arial"/>
          <w:spacing w:val="-1"/>
          <w:sz w:val="22"/>
          <w:szCs w:val="22"/>
        </w:rPr>
        <w:t>H</w:t>
      </w:r>
      <w:r w:rsidRPr="00B47D21">
        <w:rPr>
          <w:rFonts w:ascii="Arial" w:eastAsia="Arial" w:hAnsi="Arial" w:cs="Arial"/>
          <w:sz w:val="22"/>
          <w:szCs w:val="22"/>
        </w:rPr>
        <w:t>o</w:t>
      </w:r>
      <w:r w:rsidRPr="00B47D21">
        <w:rPr>
          <w:rFonts w:ascii="Arial" w:eastAsia="Arial" w:hAnsi="Arial" w:cs="Arial"/>
          <w:spacing w:val="-4"/>
          <w:sz w:val="22"/>
          <w:szCs w:val="22"/>
        </w:rPr>
        <w:t>w</w:t>
      </w:r>
      <w:r w:rsidRPr="00B47D21">
        <w:rPr>
          <w:rFonts w:ascii="Arial" w:eastAsia="Arial" w:hAnsi="Arial" w:cs="Arial"/>
          <w:spacing w:val="2"/>
          <w:sz w:val="22"/>
          <w:szCs w:val="22"/>
        </w:rPr>
        <w:t>e</w:t>
      </w:r>
      <w:r w:rsidRPr="00B47D21">
        <w:rPr>
          <w:rFonts w:ascii="Arial" w:eastAsia="Arial" w:hAnsi="Arial" w:cs="Arial"/>
          <w:spacing w:val="-2"/>
          <w:sz w:val="22"/>
          <w:szCs w:val="22"/>
        </w:rPr>
        <w:t>v</w:t>
      </w:r>
      <w:r w:rsidRPr="00B47D21">
        <w:rPr>
          <w:rFonts w:ascii="Arial" w:eastAsia="Arial" w:hAnsi="Arial" w:cs="Arial"/>
          <w:sz w:val="22"/>
          <w:szCs w:val="22"/>
        </w:rPr>
        <w:t>er,</w:t>
      </w:r>
      <w:r w:rsidRPr="00B47D21">
        <w:rPr>
          <w:rFonts w:ascii="Arial" w:eastAsia="Arial" w:hAnsi="Arial" w:cs="Arial"/>
          <w:spacing w:val="6"/>
          <w:sz w:val="22"/>
          <w:szCs w:val="22"/>
        </w:rPr>
        <w:t xml:space="preserve"> </w:t>
      </w:r>
      <w:r w:rsidRPr="00B47D21">
        <w:rPr>
          <w:rFonts w:ascii="Arial" w:eastAsia="Arial" w:hAnsi="Arial" w:cs="Arial"/>
          <w:sz w:val="22"/>
          <w:szCs w:val="22"/>
        </w:rPr>
        <w:t>e</w:t>
      </w:r>
      <w:r w:rsidRPr="00B47D21">
        <w:rPr>
          <w:rFonts w:ascii="Arial" w:eastAsia="Arial" w:hAnsi="Arial" w:cs="Arial"/>
          <w:spacing w:val="-1"/>
          <w:sz w:val="22"/>
          <w:szCs w:val="22"/>
        </w:rPr>
        <w:t>nt</w:t>
      </w:r>
      <w:r w:rsidRPr="00B47D21">
        <w:rPr>
          <w:rFonts w:ascii="Arial" w:eastAsia="Arial" w:hAnsi="Arial" w:cs="Arial"/>
          <w:spacing w:val="1"/>
          <w:sz w:val="22"/>
          <w:szCs w:val="22"/>
        </w:rPr>
        <w:t>r</w:t>
      </w:r>
      <w:r w:rsidRPr="00B47D21">
        <w:rPr>
          <w:rFonts w:ascii="Arial" w:eastAsia="Arial" w:hAnsi="Arial" w:cs="Arial"/>
          <w:sz w:val="22"/>
          <w:szCs w:val="22"/>
        </w:rPr>
        <w:t>y</w:t>
      </w:r>
      <w:r w:rsidRPr="00B47D21">
        <w:rPr>
          <w:rFonts w:ascii="Arial" w:eastAsia="Arial" w:hAnsi="Arial" w:cs="Arial"/>
          <w:spacing w:val="2"/>
          <w:sz w:val="22"/>
          <w:szCs w:val="22"/>
        </w:rPr>
        <w:t xml:space="preserve"> </w:t>
      </w:r>
      <w:r w:rsidRPr="00B47D21">
        <w:rPr>
          <w:rFonts w:ascii="Arial" w:eastAsia="Arial" w:hAnsi="Arial" w:cs="Arial"/>
          <w:sz w:val="22"/>
          <w:szCs w:val="22"/>
        </w:rPr>
        <w:t>ca</w:t>
      </w:r>
      <w:r w:rsidRPr="00B47D21">
        <w:rPr>
          <w:rFonts w:ascii="Arial" w:eastAsia="Arial" w:hAnsi="Arial" w:cs="Arial"/>
          <w:spacing w:val="-1"/>
          <w:sz w:val="22"/>
          <w:szCs w:val="22"/>
        </w:rPr>
        <w:t>n</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1"/>
          <w:sz w:val="22"/>
          <w:szCs w:val="22"/>
        </w:rPr>
        <w:t xml:space="preserve"> </w:t>
      </w:r>
      <w:r w:rsidRPr="00B47D21">
        <w:rPr>
          <w:rFonts w:ascii="Arial" w:eastAsia="Arial" w:hAnsi="Arial" w:cs="Arial"/>
          <w:sz w:val="22"/>
          <w:szCs w:val="22"/>
        </w:rPr>
        <w:t>be</w:t>
      </w:r>
      <w:r w:rsidRPr="00B47D21">
        <w:rPr>
          <w:rFonts w:ascii="Arial" w:eastAsia="Arial" w:hAnsi="Arial" w:cs="Arial"/>
          <w:spacing w:val="4"/>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pacing w:val="3"/>
          <w:sz w:val="22"/>
          <w:szCs w:val="22"/>
        </w:rPr>
        <w:t>f</w:t>
      </w:r>
      <w:r w:rsidRPr="00B47D21">
        <w:rPr>
          <w:rFonts w:ascii="Arial" w:eastAsia="Arial" w:hAnsi="Arial" w:cs="Arial"/>
          <w:spacing w:val="-3"/>
          <w:sz w:val="22"/>
          <w:szCs w:val="22"/>
        </w:rPr>
        <w:t>e</w:t>
      </w:r>
      <w:r w:rsidRPr="00B47D21">
        <w:rPr>
          <w:rFonts w:ascii="Arial" w:eastAsia="Arial" w:hAnsi="Arial" w:cs="Arial"/>
          <w:spacing w:val="1"/>
          <w:sz w:val="22"/>
          <w:szCs w:val="22"/>
        </w:rPr>
        <w:t>rr</w:t>
      </w:r>
      <w:r w:rsidRPr="00B47D21">
        <w:rPr>
          <w:rFonts w:ascii="Arial" w:eastAsia="Arial" w:hAnsi="Arial" w:cs="Arial"/>
          <w:sz w:val="22"/>
          <w:szCs w:val="22"/>
        </w:rPr>
        <w:t>ed</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pacing w:val="-2"/>
          <w:sz w:val="22"/>
          <w:szCs w:val="22"/>
        </w:rPr>
        <w:t>y</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3"/>
          <w:sz w:val="22"/>
          <w:szCs w:val="22"/>
        </w:rPr>
        <w:t>e</w:t>
      </w:r>
      <w:r w:rsidRPr="00B47D21">
        <w:rPr>
          <w:rFonts w:ascii="Arial" w:eastAsia="Arial" w:hAnsi="Arial" w:cs="Arial"/>
          <w:spacing w:val="2"/>
          <w:sz w:val="22"/>
          <w:szCs w:val="22"/>
        </w:rPr>
        <w:t>g</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ni</w:t>
      </w:r>
      <w:r w:rsidRPr="00B47D21">
        <w:rPr>
          <w:rFonts w:ascii="Arial" w:eastAsia="Arial" w:hAnsi="Arial" w:cs="Arial"/>
          <w:sz w:val="22"/>
          <w:szCs w:val="22"/>
        </w:rPr>
        <w:t>ng</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t</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 xml:space="preserve">m </w:t>
      </w:r>
      <w:r w:rsidRPr="00B47D21">
        <w:rPr>
          <w:rFonts w:ascii="Arial" w:eastAsia="Arial" w:hAnsi="Arial" w:cs="Arial"/>
          <w:spacing w:val="-3"/>
          <w:sz w:val="22"/>
          <w:szCs w:val="22"/>
        </w:rPr>
        <w:t>a</w:t>
      </w:r>
      <w:r w:rsidRPr="00B47D21">
        <w:rPr>
          <w:rFonts w:ascii="Arial" w:eastAsia="Arial" w:hAnsi="Arial" w:cs="Arial"/>
          <w:spacing w:val="3"/>
          <w:sz w:val="22"/>
          <w:szCs w:val="22"/>
        </w:rPr>
        <w:t>f</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z w:val="22"/>
          <w:szCs w:val="22"/>
        </w:rPr>
        <w:t>r</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i</w:t>
      </w:r>
      <w:r w:rsidRPr="00B47D21">
        <w:rPr>
          <w:rFonts w:ascii="Arial" w:eastAsia="Arial" w:hAnsi="Arial" w:cs="Arial"/>
          <w:spacing w:val="1"/>
          <w:sz w:val="22"/>
          <w:szCs w:val="22"/>
        </w:rPr>
        <w:t>ft</w:t>
      </w:r>
      <w:r w:rsidRPr="00B47D21">
        <w:rPr>
          <w:rFonts w:ascii="Arial" w:eastAsia="Arial" w:hAnsi="Arial" w:cs="Arial"/>
          <w:sz w:val="22"/>
          <w:szCs w:val="22"/>
        </w:rPr>
        <w:t>h</w:t>
      </w:r>
      <w:r w:rsidRPr="00B47D21">
        <w:rPr>
          <w:rFonts w:ascii="Arial" w:eastAsia="Arial" w:hAnsi="Arial" w:cs="Arial"/>
          <w:spacing w:val="2"/>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i</w:t>
      </w:r>
      <w:r w:rsidRPr="00B47D21">
        <w:rPr>
          <w:rFonts w:ascii="Arial" w:eastAsia="Arial" w:hAnsi="Arial" w:cs="Arial"/>
          <w:spacing w:val="-2"/>
          <w:sz w:val="22"/>
          <w:szCs w:val="22"/>
        </w:rPr>
        <w:t>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d</w:t>
      </w:r>
      <w:r w:rsidRPr="00B47D21">
        <w:rPr>
          <w:rFonts w:ascii="Arial" w:eastAsia="Arial" w:hAnsi="Arial" w:cs="Arial"/>
          <w:sz w:val="22"/>
          <w:szCs w:val="22"/>
        </w:rPr>
        <w:t>a</w:t>
      </w:r>
      <w:r w:rsidRPr="00B47D21">
        <w:rPr>
          <w:rFonts w:ascii="Arial" w:eastAsia="Arial" w:hAnsi="Arial" w:cs="Arial"/>
          <w:spacing w:val="-3"/>
          <w:sz w:val="22"/>
          <w:szCs w:val="22"/>
        </w:rPr>
        <w:t>y</w:t>
      </w:r>
      <w:r w:rsidRPr="00B47D21">
        <w:rPr>
          <w:rFonts w:ascii="Arial" w:eastAsia="Arial" w:hAnsi="Arial" w:cs="Arial"/>
          <w:sz w:val="22"/>
          <w:szCs w:val="22"/>
        </w:rPr>
        <w:t>,</w:t>
      </w:r>
      <w:r w:rsidRPr="00B47D21">
        <w:rPr>
          <w:rFonts w:ascii="Arial" w:eastAsia="Arial" w:hAnsi="Arial" w:cs="Arial"/>
          <w:spacing w:val="5"/>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r b</w:t>
      </w:r>
      <w:r w:rsidRPr="00B47D21">
        <w:rPr>
          <w:rFonts w:ascii="Arial" w:eastAsia="Arial" w:hAnsi="Arial" w:cs="Arial"/>
          <w:spacing w:val="-1"/>
          <w:sz w:val="22"/>
          <w:szCs w:val="22"/>
        </w:rPr>
        <w:t>e</w:t>
      </w:r>
      <w:r w:rsidRPr="00B47D21">
        <w:rPr>
          <w:rFonts w:ascii="Arial" w:eastAsia="Arial" w:hAnsi="Arial" w:cs="Arial"/>
          <w:spacing w:val="-2"/>
          <w:sz w:val="22"/>
          <w:szCs w:val="22"/>
        </w:rPr>
        <w:t>y</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1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4"/>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pacing w:val="2"/>
          <w:sz w:val="22"/>
          <w:szCs w:val="22"/>
        </w:rPr>
        <w:t>g</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ni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11"/>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1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6"/>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1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e</w:t>
      </w:r>
      <w:r w:rsidRPr="00B47D21">
        <w:rPr>
          <w:rFonts w:ascii="Arial" w:eastAsia="Arial" w:hAnsi="Arial" w:cs="Arial"/>
          <w:spacing w:val="-2"/>
          <w:sz w:val="22"/>
          <w:szCs w:val="22"/>
        </w:rPr>
        <w:t>r</w:t>
      </w:r>
      <w:r w:rsidRPr="00B47D21">
        <w:rPr>
          <w:rFonts w:ascii="Arial" w:eastAsia="Arial" w:hAnsi="Arial" w:cs="Arial"/>
          <w:sz w:val="22"/>
          <w:szCs w:val="22"/>
        </w:rPr>
        <w:t>m</w:t>
      </w:r>
      <w:r w:rsidRPr="00B47D21">
        <w:rPr>
          <w:rFonts w:ascii="Arial" w:eastAsia="Arial" w:hAnsi="Arial" w:cs="Arial"/>
          <w:spacing w:val="-12"/>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1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4"/>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14"/>
          <w:sz w:val="22"/>
          <w:szCs w:val="22"/>
        </w:rPr>
        <w:t xml:space="preserve"> </w:t>
      </w:r>
      <w:r w:rsidRPr="00B47D21">
        <w:rPr>
          <w:rFonts w:ascii="Arial" w:eastAsia="Arial" w:hAnsi="Arial" w:cs="Arial"/>
          <w:spacing w:val="-1"/>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w:t>
      </w:r>
      <w:r w:rsidRPr="00B47D21">
        <w:rPr>
          <w:rFonts w:ascii="Arial" w:eastAsia="Arial" w:hAnsi="Arial" w:cs="Arial"/>
          <w:spacing w:val="-14"/>
          <w:sz w:val="22"/>
          <w:szCs w:val="22"/>
        </w:rPr>
        <w:t xml:space="preserve"> </w:t>
      </w:r>
      <w:r w:rsidRPr="00B47D21">
        <w:rPr>
          <w:rFonts w:ascii="Arial" w:eastAsia="Arial" w:hAnsi="Arial" w:cs="Arial"/>
          <w:spacing w:val="-1"/>
          <w:sz w:val="22"/>
          <w:szCs w:val="22"/>
        </w:rPr>
        <w:t>P</w:t>
      </w:r>
      <w:r w:rsidRPr="00B47D21">
        <w:rPr>
          <w:rFonts w:ascii="Arial" w:eastAsia="Arial" w:hAnsi="Arial" w:cs="Arial"/>
          <w:sz w:val="22"/>
          <w:szCs w:val="22"/>
        </w:rPr>
        <w:t>aren</w:t>
      </w:r>
      <w:r w:rsidRPr="00B47D21">
        <w:rPr>
          <w:rFonts w:ascii="Arial" w:eastAsia="Arial" w:hAnsi="Arial" w:cs="Arial"/>
          <w:spacing w:val="-2"/>
          <w:sz w:val="22"/>
          <w:szCs w:val="22"/>
        </w:rPr>
        <w:t>t</w:t>
      </w:r>
      <w:r w:rsidRPr="00B47D21">
        <w:rPr>
          <w:rFonts w:ascii="Arial" w:eastAsia="Arial" w:hAnsi="Arial" w:cs="Arial"/>
          <w:sz w:val="22"/>
          <w:szCs w:val="22"/>
        </w:rPr>
        <w:t>s</w:t>
      </w:r>
      <w:r w:rsidRPr="00B47D21">
        <w:rPr>
          <w:rFonts w:ascii="Arial" w:eastAsia="Arial" w:hAnsi="Arial" w:cs="Arial"/>
          <w:spacing w:val="-13"/>
          <w:sz w:val="22"/>
          <w:szCs w:val="22"/>
        </w:rPr>
        <w:t xml:space="preserve"> </w:t>
      </w:r>
      <w:r w:rsidRPr="00B47D21">
        <w:rPr>
          <w:rFonts w:ascii="Arial" w:eastAsia="Arial" w:hAnsi="Arial" w:cs="Arial"/>
          <w:sz w:val="22"/>
          <w:szCs w:val="22"/>
        </w:rPr>
        <w:t>can</w:t>
      </w:r>
      <w:r w:rsidRPr="00B47D21">
        <w:rPr>
          <w:rFonts w:ascii="Arial" w:eastAsia="Arial" w:hAnsi="Arial" w:cs="Arial"/>
          <w:spacing w:val="-14"/>
          <w:sz w:val="22"/>
          <w:szCs w:val="22"/>
        </w:rPr>
        <w:t xml:space="preserve"> </w:t>
      </w:r>
      <w:r w:rsidRPr="00B47D21">
        <w:rPr>
          <w:rFonts w:ascii="Arial" w:eastAsia="Arial" w:hAnsi="Arial" w:cs="Arial"/>
          <w:sz w:val="22"/>
          <w:szCs w:val="22"/>
        </w:rPr>
        <w:t>a</w:t>
      </w:r>
      <w:r w:rsidRPr="00B47D21">
        <w:rPr>
          <w:rFonts w:ascii="Arial" w:eastAsia="Arial" w:hAnsi="Arial" w:cs="Arial"/>
          <w:spacing w:val="-4"/>
          <w:sz w:val="22"/>
          <w:szCs w:val="22"/>
        </w:rPr>
        <w:t>l</w:t>
      </w:r>
      <w:r w:rsidRPr="00B47D21">
        <w:rPr>
          <w:rFonts w:ascii="Arial" w:eastAsia="Arial" w:hAnsi="Arial" w:cs="Arial"/>
          <w:sz w:val="22"/>
          <w:szCs w:val="22"/>
        </w:rPr>
        <w:t>so</w:t>
      </w:r>
      <w:r w:rsidRPr="00B47D21">
        <w:rPr>
          <w:rFonts w:ascii="Arial" w:eastAsia="Arial" w:hAnsi="Arial" w:cs="Arial"/>
          <w:spacing w:val="-13"/>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1"/>
          <w:sz w:val="22"/>
          <w:szCs w:val="22"/>
        </w:rPr>
        <w:t>e</w:t>
      </w:r>
      <w:r w:rsidRPr="00B47D21">
        <w:rPr>
          <w:rFonts w:ascii="Arial" w:eastAsia="Arial" w:hAnsi="Arial" w:cs="Arial"/>
          <w:spacing w:val="-2"/>
          <w:sz w:val="22"/>
          <w:szCs w:val="22"/>
        </w:rPr>
        <w:t>s</w:t>
      </w:r>
      <w:r w:rsidRPr="00B47D21">
        <w:rPr>
          <w:rFonts w:ascii="Arial" w:eastAsia="Arial" w:hAnsi="Arial" w:cs="Arial"/>
          <w:sz w:val="22"/>
          <w:szCs w:val="22"/>
        </w:rPr>
        <w:t>t</w:t>
      </w:r>
      <w:r w:rsidRPr="00B47D21">
        <w:rPr>
          <w:rFonts w:ascii="Arial" w:eastAsia="Arial" w:hAnsi="Arial" w:cs="Arial"/>
          <w:spacing w:val="-1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a</w:t>
      </w:r>
      <w:r w:rsidRPr="00B47D21">
        <w:rPr>
          <w:rFonts w:ascii="Arial" w:eastAsia="Arial" w:hAnsi="Arial" w:cs="Arial"/>
          <w:sz w:val="22"/>
          <w:szCs w:val="22"/>
        </w:rPr>
        <w:t>t</w:t>
      </w:r>
      <w:r w:rsidRPr="00B47D21">
        <w:rPr>
          <w:rFonts w:ascii="Arial" w:eastAsia="Arial" w:hAnsi="Arial" w:cs="Arial"/>
          <w:spacing w:val="-1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w:t>
      </w:r>
      <w:r w:rsidRPr="00B47D21">
        <w:rPr>
          <w:rFonts w:ascii="Arial" w:eastAsia="Arial" w:hAnsi="Arial" w:cs="Arial"/>
          <w:spacing w:val="-12"/>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6"/>
          <w:sz w:val="22"/>
          <w:szCs w:val="22"/>
        </w:rPr>
        <w:t xml:space="preserve"> </w:t>
      </w:r>
      <w:r w:rsidRPr="00B47D21">
        <w:rPr>
          <w:rFonts w:ascii="Arial" w:eastAsia="Arial" w:hAnsi="Arial" w:cs="Arial"/>
          <w:sz w:val="22"/>
          <w:szCs w:val="22"/>
        </w:rPr>
        <w:t>at</w:t>
      </w:r>
      <w:r w:rsidRPr="00B47D21">
        <w:rPr>
          <w:rFonts w:ascii="Arial" w:eastAsia="Arial" w:hAnsi="Arial" w:cs="Arial"/>
          <w:spacing w:val="2"/>
          <w:sz w:val="22"/>
          <w:szCs w:val="22"/>
        </w:rPr>
        <w:t>t</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ds p</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pacing w:val="-1"/>
          <w:sz w:val="22"/>
          <w:szCs w:val="22"/>
        </w:rPr>
        <w:t>t</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 xml:space="preserve"> </w:t>
      </w:r>
      <w:r w:rsidRPr="00B47D21">
        <w:rPr>
          <w:rFonts w:ascii="Arial" w:eastAsia="Arial" w:hAnsi="Arial" w:cs="Arial"/>
          <w:sz w:val="22"/>
          <w:szCs w:val="22"/>
        </w:rPr>
        <w:t>u</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pacing w:val="1"/>
          <w:sz w:val="22"/>
          <w:szCs w:val="22"/>
        </w:rPr>
        <w:t>/</w:t>
      </w:r>
      <w:r w:rsidRPr="00B47D21">
        <w:rPr>
          <w:rFonts w:ascii="Arial" w:eastAsia="Arial" w:hAnsi="Arial" w:cs="Arial"/>
          <w:sz w:val="22"/>
          <w:szCs w:val="22"/>
        </w:rPr>
        <w:t xml:space="preserve">she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z w:val="22"/>
          <w:szCs w:val="22"/>
        </w:rPr>
        <w:t>ac</w:t>
      </w:r>
      <w:r w:rsidRPr="00B47D21">
        <w:rPr>
          <w:rFonts w:ascii="Arial" w:eastAsia="Arial" w:hAnsi="Arial" w:cs="Arial"/>
          <w:spacing w:val="-1"/>
          <w:sz w:val="22"/>
          <w:szCs w:val="22"/>
        </w:rPr>
        <w:t>h</w:t>
      </w:r>
      <w:r w:rsidRPr="00B47D21">
        <w:rPr>
          <w:rFonts w:ascii="Arial" w:eastAsia="Arial" w:hAnsi="Arial" w:cs="Arial"/>
          <w:sz w:val="22"/>
          <w:szCs w:val="22"/>
        </w:rPr>
        <w:t>es</w:t>
      </w:r>
      <w:r w:rsidRPr="00B47D21">
        <w:rPr>
          <w:rFonts w:ascii="Arial" w:eastAsia="Arial" w:hAnsi="Arial" w:cs="Arial"/>
          <w:spacing w:val="3"/>
          <w:sz w:val="22"/>
          <w:szCs w:val="22"/>
        </w:rPr>
        <w:t xml:space="preserve"> </w:t>
      </w:r>
      <w:r w:rsidRPr="00B47D21">
        <w:rPr>
          <w:rFonts w:ascii="Arial" w:eastAsia="Arial" w:hAnsi="Arial" w:cs="Arial"/>
          <w:sz w:val="22"/>
          <w:szCs w:val="22"/>
        </w:rPr>
        <w:t>c</w:t>
      </w:r>
      <w:r w:rsidRPr="00B47D21">
        <w:rPr>
          <w:rFonts w:ascii="Arial" w:eastAsia="Arial" w:hAnsi="Arial" w:cs="Arial"/>
          <w:spacing w:val="-3"/>
          <w:sz w:val="22"/>
          <w:szCs w:val="22"/>
        </w:rPr>
        <w:t>o</w:t>
      </w:r>
      <w:r w:rsidRPr="00B47D21">
        <w:rPr>
          <w:rFonts w:ascii="Arial" w:eastAsia="Arial" w:hAnsi="Arial" w:cs="Arial"/>
          <w:spacing w:val="1"/>
          <w:sz w:val="22"/>
          <w:szCs w:val="22"/>
        </w:rPr>
        <w:t>m</w:t>
      </w:r>
      <w:r w:rsidRPr="00B47D21">
        <w:rPr>
          <w:rFonts w:ascii="Arial" w:eastAsia="Arial" w:hAnsi="Arial" w:cs="Arial"/>
          <w:sz w:val="22"/>
          <w:szCs w:val="22"/>
        </w:rPr>
        <w:t>p</w:t>
      </w:r>
      <w:r w:rsidRPr="00B47D21">
        <w:rPr>
          <w:rFonts w:ascii="Arial" w:eastAsia="Arial" w:hAnsi="Arial" w:cs="Arial"/>
          <w:spacing w:val="-1"/>
          <w:sz w:val="22"/>
          <w:szCs w:val="22"/>
        </w:rPr>
        <w:t>ul</w:t>
      </w:r>
      <w:r w:rsidRPr="00B47D21">
        <w:rPr>
          <w:rFonts w:ascii="Arial" w:eastAsia="Arial" w:hAnsi="Arial" w:cs="Arial"/>
          <w:sz w:val="22"/>
          <w:szCs w:val="22"/>
        </w:rPr>
        <w:t>sory</w:t>
      </w:r>
      <w:r w:rsidRPr="00B47D21">
        <w:rPr>
          <w:rFonts w:ascii="Arial" w:eastAsia="Arial" w:hAnsi="Arial" w:cs="Arial"/>
          <w:spacing w:val="1"/>
          <w:sz w:val="22"/>
          <w:szCs w:val="22"/>
        </w:rPr>
        <w:t xml:space="preserve"> </w:t>
      </w:r>
      <w:r w:rsidRPr="00B47D21">
        <w:rPr>
          <w:rFonts w:ascii="Arial" w:eastAsia="Arial" w:hAnsi="Arial" w:cs="Arial"/>
          <w:sz w:val="22"/>
          <w:szCs w:val="22"/>
        </w:rPr>
        <w:t>sch</w:t>
      </w:r>
      <w:r w:rsidRPr="00B47D21">
        <w:rPr>
          <w:rFonts w:ascii="Arial" w:eastAsia="Arial" w:hAnsi="Arial" w:cs="Arial"/>
          <w:spacing w:val="-3"/>
          <w:sz w:val="22"/>
          <w:szCs w:val="22"/>
        </w:rPr>
        <w:t>o</w:t>
      </w:r>
      <w:r w:rsidRPr="00B47D21">
        <w:rPr>
          <w:rFonts w:ascii="Arial" w:eastAsia="Arial" w:hAnsi="Arial" w:cs="Arial"/>
          <w:sz w:val="22"/>
          <w:szCs w:val="22"/>
        </w:rPr>
        <w:t>ol</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g</w:t>
      </w:r>
      <w:r w:rsidRPr="00B47D21">
        <w:rPr>
          <w:rFonts w:ascii="Arial" w:eastAsia="Arial" w:hAnsi="Arial" w:cs="Arial"/>
          <w:spacing w:val="-3"/>
          <w:sz w:val="22"/>
          <w:szCs w:val="22"/>
        </w:rPr>
        <w:t>e</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P</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pacing w:val="3"/>
          <w:sz w:val="22"/>
          <w:szCs w:val="22"/>
        </w:rPr>
        <w:t>f</w:t>
      </w:r>
      <w:r w:rsidRPr="00B47D21">
        <w:rPr>
          <w:rFonts w:ascii="Arial" w:eastAsia="Arial" w:hAnsi="Arial" w:cs="Arial"/>
          <w:spacing w:val="-3"/>
          <w:sz w:val="22"/>
          <w:szCs w:val="22"/>
        </w:rPr>
        <w:t>e</w:t>
      </w:r>
      <w:r w:rsidRPr="00B47D21">
        <w:rPr>
          <w:rFonts w:ascii="Arial" w:eastAsia="Arial" w:hAnsi="Arial" w:cs="Arial"/>
          <w:spacing w:val="1"/>
          <w:sz w:val="22"/>
          <w:szCs w:val="22"/>
        </w:rPr>
        <w:t>rr</w:t>
      </w:r>
      <w:r w:rsidRPr="00B47D21">
        <w:rPr>
          <w:rFonts w:ascii="Arial" w:eastAsia="Arial" w:hAnsi="Arial" w:cs="Arial"/>
          <w:sz w:val="22"/>
          <w:szCs w:val="22"/>
        </w:rPr>
        <w:t>ed 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on sh</w:t>
      </w:r>
      <w:r w:rsidRPr="00B47D21">
        <w:rPr>
          <w:rFonts w:ascii="Arial" w:eastAsia="Arial" w:hAnsi="Arial" w:cs="Arial"/>
          <w:spacing w:val="-1"/>
          <w:sz w:val="22"/>
          <w:szCs w:val="22"/>
        </w:rPr>
        <w:t>o</w:t>
      </w:r>
      <w:r w:rsidRPr="00B47D21">
        <w:rPr>
          <w:rFonts w:ascii="Arial" w:eastAsia="Arial" w:hAnsi="Arial" w:cs="Arial"/>
          <w:sz w:val="22"/>
          <w:szCs w:val="22"/>
        </w:rPr>
        <w:t>u</w:t>
      </w:r>
      <w:r w:rsidRPr="00B47D21">
        <w:rPr>
          <w:rFonts w:ascii="Arial" w:eastAsia="Arial" w:hAnsi="Arial" w:cs="Arial"/>
          <w:spacing w:val="-1"/>
          <w:sz w:val="22"/>
          <w:szCs w:val="22"/>
        </w:rPr>
        <w:t>l</w:t>
      </w:r>
      <w:r w:rsidRPr="00B47D21">
        <w:rPr>
          <w:rFonts w:ascii="Arial" w:eastAsia="Arial" w:hAnsi="Arial" w:cs="Arial"/>
          <w:sz w:val="22"/>
          <w:szCs w:val="22"/>
        </w:rPr>
        <w:t>d co</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 xml:space="preserve">act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2"/>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z w:val="22"/>
          <w:szCs w:val="22"/>
        </w:rPr>
        <w:t>scuss</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su</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1"/>
          <w:sz w:val="22"/>
          <w:szCs w:val="22"/>
        </w:rPr>
        <w:t>bili</w:t>
      </w:r>
      <w:r w:rsidRPr="00B47D21">
        <w:rPr>
          <w:rFonts w:ascii="Arial" w:eastAsia="Arial" w:hAnsi="Arial" w:cs="Arial"/>
          <w:spacing w:val="1"/>
          <w:sz w:val="22"/>
          <w:szCs w:val="22"/>
        </w:rPr>
        <w:t>t</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 xml:space="preserve">r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w:t>
      </w:r>
      <w:r w:rsidRPr="00B47D21">
        <w:rPr>
          <w:rFonts w:ascii="Arial" w:eastAsia="Arial" w:hAnsi="Arial" w:cs="Arial"/>
          <w:spacing w:val="-1"/>
          <w:sz w:val="22"/>
          <w:szCs w:val="22"/>
        </w:rPr>
        <w:t>i</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p>
    <w:p w14:paraId="42B8C82B" w14:textId="77777777" w:rsidR="00D02A76" w:rsidRPr="00B47D21" w:rsidRDefault="00D02A76" w:rsidP="00B47D21">
      <w:pPr>
        <w:spacing w:before="2" w:line="200" w:lineRule="exact"/>
        <w:jc w:val="both"/>
        <w:rPr>
          <w:rFonts w:ascii="Arial" w:hAnsi="Arial" w:cs="Arial"/>
          <w:sz w:val="22"/>
          <w:szCs w:val="22"/>
        </w:rPr>
      </w:pPr>
    </w:p>
    <w:p w14:paraId="45E3F063" w14:textId="77777777" w:rsidR="00D02A76" w:rsidRPr="00B47D21" w:rsidRDefault="00D02A76" w:rsidP="00B47D21">
      <w:pPr>
        <w:ind w:left="106" w:right="326"/>
        <w:jc w:val="both"/>
        <w:rPr>
          <w:rFonts w:ascii="Arial" w:eastAsia="Arial" w:hAnsi="Arial" w:cs="Arial"/>
          <w:sz w:val="22"/>
          <w:szCs w:val="22"/>
        </w:rPr>
      </w:pP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 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pacing w:val="-2"/>
          <w:sz w:val="22"/>
          <w:szCs w:val="22"/>
        </w:rPr>
        <w:t>r</w:t>
      </w:r>
      <w:r w:rsidRPr="00B47D21">
        <w:rPr>
          <w:rFonts w:ascii="Arial" w:eastAsia="Arial" w:hAnsi="Arial" w:cs="Arial"/>
          <w:spacing w:val="1"/>
          <w:sz w:val="22"/>
          <w:szCs w:val="22"/>
        </w:rPr>
        <w:t>m</w:t>
      </w:r>
      <w:r w:rsidRPr="00B47D21">
        <w:rPr>
          <w:rFonts w:ascii="Arial" w:eastAsia="Arial" w:hAnsi="Arial" w:cs="Arial"/>
          <w:sz w:val="22"/>
          <w:szCs w:val="22"/>
        </w:rPr>
        <w:t>a</w:t>
      </w:r>
      <w:r w:rsidRPr="00B47D21">
        <w:rPr>
          <w:rFonts w:ascii="Arial" w:eastAsia="Arial" w:hAnsi="Arial" w:cs="Arial"/>
          <w:spacing w:val="-1"/>
          <w:sz w:val="22"/>
          <w:szCs w:val="22"/>
        </w:rPr>
        <w:t>ll</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be</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pacing w:val="1"/>
          <w:sz w:val="22"/>
          <w:szCs w:val="22"/>
        </w:rPr>
        <w:t>tt</w:t>
      </w:r>
      <w:r w:rsidRPr="00B47D21">
        <w:rPr>
          <w:rFonts w:ascii="Arial" w:eastAsia="Arial" w:hAnsi="Arial" w:cs="Arial"/>
          <w:sz w:val="22"/>
          <w:szCs w:val="22"/>
        </w:rPr>
        <w:t>ed</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 R</w:t>
      </w:r>
      <w:r w:rsidRPr="00B47D21">
        <w:rPr>
          <w:rFonts w:ascii="Arial" w:eastAsia="Arial" w:hAnsi="Arial" w:cs="Arial"/>
          <w:spacing w:val="-1"/>
          <w:sz w:val="22"/>
          <w:szCs w:val="22"/>
        </w:rPr>
        <w:t>e</w:t>
      </w:r>
      <w:r w:rsidRPr="00B47D21">
        <w:rPr>
          <w:rFonts w:ascii="Arial" w:eastAsia="Arial" w:hAnsi="Arial" w:cs="Arial"/>
          <w:sz w:val="22"/>
          <w:szCs w:val="22"/>
        </w:rPr>
        <w:t>ce</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1"/>
          <w:sz w:val="22"/>
          <w:szCs w:val="22"/>
        </w:rPr>
        <w:t xml:space="preserve"> </w:t>
      </w:r>
      <w:r w:rsidRPr="00B47D21">
        <w:rPr>
          <w:rFonts w:ascii="Arial" w:eastAsia="Arial" w:hAnsi="Arial" w:cs="Arial"/>
          <w:sz w:val="22"/>
          <w:szCs w:val="22"/>
        </w:rPr>
        <w:t>pri</w:t>
      </w:r>
      <w:r w:rsidRPr="00B47D21">
        <w:rPr>
          <w:rFonts w:ascii="Arial" w:eastAsia="Arial" w:hAnsi="Arial" w:cs="Arial"/>
          <w:spacing w:val="-1"/>
          <w:sz w:val="22"/>
          <w:szCs w:val="22"/>
        </w:rPr>
        <w:t>o</w:t>
      </w:r>
      <w:r w:rsidRPr="00B47D21">
        <w:rPr>
          <w:rFonts w:ascii="Arial" w:eastAsia="Arial" w:hAnsi="Arial" w:cs="Arial"/>
          <w:sz w:val="22"/>
          <w:szCs w:val="22"/>
        </w:rPr>
        <w:t xml:space="preserve">r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e</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pacing w:val="-3"/>
          <w:sz w:val="22"/>
          <w:szCs w:val="22"/>
        </w:rPr>
        <w:t>e</w:t>
      </w:r>
      <w:r w:rsidRPr="00B47D21">
        <w:rPr>
          <w:rFonts w:ascii="Arial" w:eastAsia="Arial" w:hAnsi="Arial" w:cs="Arial"/>
          <w:spacing w:val="1"/>
          <w:sz w:val="22"/>
          <w:szCs w:val="22"/>
        </w:rPr>
        <w:t>m</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ll</w:t>
      </w:r>
      <w:r w:rsidRPr="00B47D21">
        <w:rPr>
          <w:rFonts w:ascii="Arial" w:eastAsia="Arial" w:hAnsi="Arial" w:cs="Arial"/>
          <w:sz w:val="22"/>
          <w:szCs w:val="22"/>
        </w:rPr>
        <w:t>o</w:t>
      </w:r>
      <w:r w:rsidRPr="00B47D21">
        <w:rPr>
          <w:rFonts w:ascii="Arial" w:eastAsia="Arial" w:hAnsi="Arial" w:cs="Arial"/>
          <w:spacing w:val="-1"/>
          <w:sz w:val="22"/>
          <w:szCs w:val="22"/>
        </w:rPr>
        <w:t>wi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pacing w:val="-2"/>
          <w:sz w:val="22"/>
          <w:szCs w:val="22"/>
        </w:rPr>
        <w:t>r</w:t>
      </w:r>
      <w:r w:rsidRPr="00B47D21">
        <w:rPr>
          <w:rFonts w:ascii="Arial" w:eastAsia="Arial" w:hAnsi="Arial" w:cs="Arial"/>
          <w:spacing w:val="1"/>
          <w:sz w:val="22"/>
          <w:szCs w:val="22"/>
        </w:rPr>
        <w:t>t</w:t>
      </w:r>
      <w:r w:rsidRPr="00B47D21">
        <w:rPr>
          <w:rFonts w:ascii="Arial" w:eastAsia="Arial" w:hAnsi="Arial" w:cs="Arial"/>
          <w:sz w:val="22"/>
          <w:szCs w:val="22"/>
        </w:rPr>
        <w:t>h b</w:t>
      </w:r>
      <w:r w:rsidRPr="00B47D21">
        <w:rPr>
          <w:rFonts w:ascii="Arial" w:eastAsia="Arial" w:hAnsi="Arial" w:cs="Arial"/>
          <w:spacing w:val="-1"/>
          <w:sz w:val="22"/>
          <w:szCs w:val="22"/>
        </w:rPr>
        <w:t>i</w:t>
      </w:r>
      <w:r w:rsidRPr="00B47D21">
        <w:rPr>
          <w:rFonts w:ascii="Arial" w:eastAsia="Arial" w:hAnsi="Arial" w:cs="Arial"/>
          <w:spacing w:val="-2"/>
          <w:sz w:val="22"/>
          <w:szCs w:val="22"/>
        </w:rPr>
        <w:t>r</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d</w:t>
      </w:r>
      <w:r w:rsidRPr="00B47D21">
        <w:rPr>
          <w:rFonts w:ascii="Arial" w:eastAsia="Arial" w:hAnsi="Arial" w:cs="Arial"/>
          <w:sz w:val="22"/>
          <w:szCs w:val="22"/>
        </w:rPr>
        <w:t>a</w:t>
      </w:r>
      <w:r w:rsidRPr="00B47D21">
        <w:rPr>
          <w:rFonts w:ascii="Arial" w:eastAsia="Arial" w:hAnsi="Arial" w:cs="Arial"/>
          <w:spacing w:val="-3"/>
          <w:sz w:val="22"/>
          <w:szCs w:val="22"/>
        </w:rPr>
        <w:t>y</w:t>
      </w:r>
      <w:r w:rsidRPr="00B47D21">
        <w:rPr>
          <w:rFonts w:ascii="Arial" w:eastAsia="Arial" w:hAnsi="Arial" w:cs="Arial"/>
          <w:sz w:val="22"/>
          <w:szCs w:val="22"/>
        </w:rPr>
        <w:t>.</w:t>
      </w:r>
    </w:p>
    <w:p w14:paraId="5489ECD7" w14:textId="77777777" w:rsidR="00D02A76" w:rsidRPr="00B47D21" w:rsidRDefault="00D02A76" w:rsidP="00B47D21">
      <w:pPr>
        <w:spacing w:before="17" w:line="220" w:lineRule="exact"/>
        <w:jc w:val="both"/>
        <w:rPr>
          <w:rFonts w:ascii="Arial" w:hAnsi="Arial" w:cs="Arial"/>
          <w:sz w:val="22"/>
          <w:szCs w:val="22"/>
        </w:rPr>
      </w:pPr>
    </w:p>
    <w:p w14:paraId="4A4FDD01" w14:textId="77777777" w:rsidR="00D02A76" w:rsidRPr="00B47D21" w:rsidRDefault="00D02A76" w:rsidP="00B47D21">
      <w:pPr>
        <w:ind w:left="106" w:right="603"/>
        <w:jc w:val="both"/>
        <w:rPr>
          <w:rFonts w:ascii="Arial" w:eastAsia="Arial" w:hAnsi="Arial" w:cs="Arial"/>
          <w:sz w:val="22"/>
          <w:szCs w:val="22"/>
        </w:rPr>
      </w:pPr>
      <w:r w:rsidRPr="00B47D21">
        <w:rPr>
          <w:rFonts w:ascii="Arial" w:eastAsia="Arial" w:hAnsi="Arial" w:cs="Arial"/>
          <w:b/>
          <w:sz w:val="22"/>
          <w:szCs w:val="22"/>
        </w:rPr>
        <w:t>De</w:t>
      </w:r>
      <w:r w:rsidRPr="00B47D21">
        <w:rPr>
          <w:rFonts w:ascii="Arial" w:eastAsia="Arial" w:hAnsi="Arial" w:cs="Arial"/>
          <w:b/>
          <w:spacing w:val="1"/>
          <w:sz w:val="22"/>
          <w:szCs w:val="22"/>
        </w:rPr>
        <w:t>l</w:t>
      </w:r>
      <w:r w:rsidRPr="00B47D21">
        <w:rPr>
          <w:rFonts w:ascii="Arial" w:eastAsia="Arial" w:hAnsi="Arial" w:cs="Arial"/>
          <w:b/>
          <w:spacing w:val="3"/>
          <w:sz w:val="22"/>
          <w:szCs w:val="22"/>
        </w:rPr>
        <w:t>a</w:t>
      </w:r>
      <w:r w:rsidRPr="00B47D21">
        <w:rPr>
          <w:rFonts w:ascii="Arial" w:eastAsia="Arial" w:hAnsi="Arial" w:cs="Arial"/>
          <w:b/>
          <w:spacing w:val="-6"/>
          <w:sz w:val="22"/>
          <w:szCs w:val="22"/>
        </w:rPr>
        <w:t>y</w:t>
      </w:r>
      <w:r w:rsidRPr="00B47D21">
        <w:rPr>
          <w:rFonts w:ascii="Arial" w:eastAsia="Arial" w:hAnsi="Arial" w:cs="Arial"/>
          <w:b/>
          <w:spacing w:val="1"/>
          <w:sz w:val="22"/>
          <w:szCs w:val="22"/>
        </w:rPr>
        <w:t>e</w:t>
      </w:r>
      <w:r w:rsidRPr="00B47D21">
        <w:rPr>
          <w:rFonts w:ascii="Arial" w:eastAsia="Arial" w:hAnsi="Arial" w:cs="Arial"/>
          <w:b/>
          <w:sz w:val="22"/>
          <w:szCs w:val="22"/>
        </w:rPr>
        <w:t>d</w:t>
      </w:r>
      <w:r w:rsidRPr="00B47D21">
        <w:rPr>
          <w:rFonts w:ascii="Arial" w:eastAsia="Arial" w:hAnsi="Arial" w:cs="Arial"/>
          <w:b/>
          <w:spacing w:val="5"/>
          <w:sz w:val="22"/>
          <w:szCs w:val="22"/>
        </w:rPr>
        <w:t xml:space="preserve"> </w:t>
      </w:r>
      <w:r w:rsidRPr="00B47D21">
        <w:rPr>
          <w:rFonts w:ascii="Arial" w:eastAsia="Arial" w:hAnsi="Arial" w:cs="Arial"/>
          <w:b/>
          <w:spacing w:val="-5"/>
          <w:sz w:val="22"/>
          <w:szCs w:val="22"/>
        </w:rPr>
        <w:t>A</w:t>
      </w:r>
      <w:r w:rsidRPr="00B47D21">
        <w:rPr>
          <w:rFonts w:ascii="Arial" w:eastAsia="Arial" w:hAnsi="Arial" w:cs="Arial"/>
          <w:b/>
          <w:sz w:val="22"/>
          <w:szCs w:val="22"/>
        </w:rPr>
        <w:t>dmi</w:t>
      </w:r>
      <w:r w:rsidRPr="00B47D21">
        <w:rPr>
          <w:rFonts w:ascii="Arial" w:eastAsia="Arial" w:hAnsi="Arial" w:cs="Arial"/>
          <w:b/>
          <w:spacing w:val="1"/>
          <w:sz w:val="22"/>
          <w:szCs w:val="22"/>
        </w:rPr>
        <w:t>ss</w:t>
      </w:r>
      <w:r w:rsidRPr="00B47D21">
        <w:rPr>
          <w:rFonts w:ascii="Arial" w:eastAsia="Arial" w:hAnsi="Arial" w:cs="Arial"/>
          <w:b/>
          <w:sz w:val="22"/>
          <w:szCs w:val="22"/>
        </w:rPr>
        <w:t xml:space="preserve">ion </w:t>
      </w:r>
      <w:r w:rsidRPr="00B47D21">
        <w:rPr>
          <w:rFonts w:ascii="Arial" w:eastAsia="Arial" w:hAnsi="Arial" w:cs="Arial"/>
          <w:b/>
          <w:spacing w:val="-2"/>
          <w:sz w:val="22"/>
          <w:szCs w:val="22"/>
        </w:rPr>
        <w:t>o</w:t>
      </w:r>
      <w:r w:rsidRPr="00B47D21">
        <w:rPr>
          <w:rFonts w:ascii="Arial" w:eastAsia="Arial" w:hAnsi="Arial" w:cs="Arial"/>
          <w:b/>
          <w:sz w:val="22"/>
          <w:szCs w:val="22"/>
        </w:rPr>
        <w:t>f Summ</w:t>
      </w:r>
      <w:r w:rsidRPr="00B47D21">
        <w:rPr>
          <w:rFonts w:ascii="Arial" w:eastAsia="Arial" w:hAnsi="Arial" w:cs="Arial"/>
          <w:b/>
          <w:spacing w:val="1"/>
          <w:sz w:val="22"/>
          <w:szCs w:val="22"/>
        </w:rPr>
        <w:t>e</w:t>
      </w:r>
      <w:r w:rsidRPr="00B47D21">
        <w:rPr>
          <w:rFonts w:ascii="Arial" w:eastAsia="Arial" w:hAnsi="Arial" w:cs="Arial"/>
          <w:b/>
          <w:sz w:val="22"/>
          <w:szCs w:val="22"/>
        </w:rPr>
        <w:t>r Born Chil</w:t>
      </w:r>
      <w:r w:rsidRPr="00B47D21">
        <w:rPr>
          <w:rFonts w:ascii="Arial" w:eastAsia="Arial" w:hAnsi="Arial" w:cs="Arial"/>
          <w:b/>
          <w:spacing w:val="-3"/>
          <w:sz w:val="22"/>
          <w:szCs w:val="22"/>
        </w:rPr>
        <w:t>d</w:t>
      </w:r>
      <w:r w:rsidRPr="00B47D21">
        <w:rPr>
          <w:rFonts w:ascii="Arial" w:eastAsia="Arial" w:hAnsi="Arial" w:cs="Arial"/>
          <w:b/>
          <w:sz w:val="22"/>
          <w:szCs w:val="22"/>
        </w:rPr>
        <w:t>r</w:t>
      </w:r>
      <w:r w:rsidRPr="00B47D21">
        <w:rPr>
          <w:rFonts w:ascii="Arial" w:eastAsia="Arial" w:hAnsi="Arial" w:cs="Arial"/>
          <w:b/>
          <w:spacing w:val="1"/>
          <w:sz w:val="22"/>
          <w:szCs w:val="22"/>
        </w:rPr>
        <w:t>e</w:t>
      </w:r>
      <w:r w:rsidRPr="00B47D21">
        <w:rPr>
          <w:rFonts w:ascii="Arial" w:eastAsia="Arial" w:hAnsi="Arial" w:cs="Arial"/>
          <w:b/>
          <w:sz w:val="22"/>
          <w:szCs w:val="22"/>
        </w:rPr>
        <w:t xml:space="preserve">n to </w:t>
      </w:r>
      <w:r w:rsidRPr="00B47D21">
        <w:rPr>
          <w:rFonts w:ascii="Arial" w:eastAsia="Arial" w:hAnsi="Arial" w:cs="Arial"/>
          <w:b/>
          <w:spacing w:val="-1"/>
          <w:sz w:val="22"/>
          <w:szCs w:val="22"/>
        </w:rPr>
        <w:t>R</w:t>
      </w:r>
      <w:r w:rsidRPr="00B47D21">
        <w:rPr>
          <w:rFonts w:ascii="Arial" w:eastAsia="Arial" w:hAnsi="Arial" w:cs="Arial"/>
          <w:b/>
          <w:spacing w:val="1"/>
          <w:sz w:val="22"/>
          <w:szCs w:val="22"/>
        </w:rPr>
        <w:t>ece</w:t>
      </w:r>
      <w:r w:rsidRPr="00B47D21">
        <w:rPr>
          <w:rFonts w:ascii="Arial" w:eastAsia="Arial" w:hAnsi="Arial" w:cs="Arial"/>
          <w:b/>
          <w:sz w:val="22"/>
          <w:szCs w:val="22"/>
        </w:rPr>
        <w:t>p</w:t>
      </w:r>
      <w:r w:rsidRPr="00B47D21">
        <w:rPr>
          <w:rFonts w:ascii="Arial" w:eastAsia="Arial" w:hAnsi="Arial" w:cs="Arial"/>
          <w:b/>
          <w:spacing w:val="-1"/>
          <w:sz w:val="22"/>
          <w:szCs w:val="22"/>
        </w:rPr>
        <w:t>t</w:t>
      </w:r>
      <w:r w:rsidRPr="00B47D21">
        <w:rPr>
          <w:rFonts w:ascii="Arial" w:eastAsia="Arial" w:hAnsi="Arial" w:cs="Arial"/>
          <w:b/>
          <w:sz w:val="22"/>
          <w:szCs w:val="22"/>
        </w:rPr>
        <w:t xml:space="preserve">ion to </w:t>
      </w:r>
      <w:r w:rsidRPr="00B47D21">
        <w:rPr>
          <w:rFonts w:ascii="Arial" w:eastAsia="Arial" w:hAnsi="Arial" w:cs="Arial"/>
          <w:b/>
          <w:spacing w:val="-3"/>
          <w:sz w:val="22"/>
          <w:szCs w:val="22"/>
        </w:rPr>
        <w:t>t</w:t>
      </w:r>
      <w:r w:rsidRPr="00B47D21">
        <w:rPr>
          <w:rFonts w:ascii="Arial" w:eastAsia="Arial" w:hAnsi="Arial" w:cs="Arial"/>
          <w:b/>
          <w:sz w:val="22"/>
          <w:szCs w:val="22"/>
        </w:rPr>
        <w:t>he</w:t>
      </w:r>
      <w:r w:rsidRPr="00B47D21">
        <w:rPr>
          <w:rFonts w:ascii="Arial" w:eastAsia="Arial" w:hAnsi="Arial" w:cs="Arial"/>
          <w:b/>
          <w:spacing w:val="1"/>
          <w:sz w:val="22"/>
          <w:szCs w:val="22"/>
        </w:rPr>
        <w:t xml:space="preserve"> </w:t>
      </w:r>
      <w:r w:rsidRPr="00B47D21">
        <w:rPr>
          <w:rFonts w:ascii="Arial" w:eastAsia="Arial" w:hAnsi="Arial" w:cs="Arial"/>
          <w:b/>
          <w:sz w:val="22"/>
          <w:szCs w:val="22"/>
        </w:rPr>
        <w:t>foll</w:t>
      </w:r>
      <w:r w:rsidRPr="00B47D21">
        <w:rPr>
          <w:rFonts w:ascii="Arial" w:eastAsia="Arial" w:hAnsi="Arial" w:cs="Arial"/>
          <w:b/>
          <w:spacing w:val="-2"/>
          <w:sz w:val="22"/>
          <w:szCs w:val="22"/>
        </w:rPr>
        <w:t>o</w:t>
      </w:r>
      <w:r w:rsidRPr="00B47D21">
        <w:rPr>
          <w:rFonts w:ascii="Arial" w:eastAsia="Arial" w:hAnsi="Arial" w:cs="Arial"/>
          <w:b/>
          <w:spacing w:val="3"/>
          <w:sz w:val="22"/>
          <w:szCs w:val="22"/>
        </w:rPr>
        <w:t>w</w:t>
      </w:r>
      <w:r w:rsidRPr="00B47D21">
        <w:rPr>
          <w:rFonts w:ascii="Arial" w:eastAsia="Arial" w:hAnsi="Arial" w:cs="Arial"/>
          <w:b/>
          <w:sz w:val="22"/>
          <w:szCs w:val="22"/>
        </w:rPr>
        <w:t xml:space="preserve">ing </w:t>
      </w:r>
      <w:r w:rsidRPr="00B47D21">
        <w:rPr>
          <w:rFonts w:ascii="Arial" w:eastAsia="Arial" w:hAnsi="Arial" w:cs="Arial"/>
          <w:b/>
          <w:spacing w:val="-1"/>
          <w:sz w:val="22"/>
          <w:szCs w:val="22"/>
        </w:rPr>
        <w:t>S</w:t>
      </w:r>
      <w:r w:rsidRPr="00B47D21">
        <w:rPr>
          <w:rFonts w:ascii="Arial" w:eastAsia="Arial" w:hAnsi="Arial" w:cs="Arial"/>
          <w:b/>
          <w:spacing w:val="1"/>
          <w:sz w:val="22"/>
          <w:szCs w:val="22"/>
        </w:rPr>
        <w:t>e</w:t>
      </w:r>
      <w:r w:rsidRPr="00B47D21">
        <w:rPr>
          <w:rFonts w:ascii="Arial" w:eastAsia="Arial" w:hAnsi="Arial" w:cs="Arial"/>
          <w:b/>
          <w:sz w:val="22"/>
          <w:szCs w:val="22"/>
        </w:rPr>
        <w:t>p</w:t>
      </w:r>
      <w:r w:rsidRPr="00B47D21">
        <w:rPr>
          <w:rFonts w:ascii="Arial" w:eastAsia="Arial" w:hAnsi="Arial" w:cs="Arial"/>
          <w:b/>
          <w:spacing w:val="-1"/>
          <w:sz w:val="22"/>
          <w:szCs w:val="22"/>
        </w:rPr>
        <w:t>t</w:t>
      </w:r>
      <w:r w:rsidRPr="00B47D21">
        <w:rPr>
          <w:rFonts w:ascii="Arial" w:eastAsia="Arial" w:hAnsi="Arial" w:cs="Arial"/>
          <w:b/>
          <w:spacing w:val="1"/>
          <w:sz w:val="22"/>
          <w:szCs w:val="22"/>
        </w:rPr>
        <w:t>e</w:t>
      </w:r>
      <w:r w:rsidRPr="00B47D21">
        <w:rPr>
          <w:rFonts w:ascii="Arial" w:eastAsia="Arial" w:hAnsi="Arial" w:cs="Arial"/>
          <w:b/>
          <w:spacing w:val="-2"/>
          <w:sz w:val="22"/>
          <w:szCs w:val="22"/>
        </w:rPr>
        <w:t>m</w:t>
      </w:r>
      <w:r w:rsidRPr="00B47D21">
        <w:rPr>
          <w:rFonts w:ascii="Arial" w:eastAsia="Arial" w:hAnsi="Arial" w:cs="Arial"/>
          <w:b/>
          <w:sz w:val="22"/>
          <w:szCs w:val="22"/>
        </w:rPr>
        <w:t>ber</w:t>
      </w:r>
    </w:p>
    <w:p w14:paraId="74DE5497" w14:textId="77777777" w:rsidR="00D02A76" w:rsidRPr="00B47D21" w:rsidRDefault="00D02A76" w:rsidP="00B47D21">
      <w:pPr>
        <w:spacing w:before="20" w:line="220" w:lineRule="exact"/>
        <w:jc w:val="both"/>
        <w:rPr>
          <w:rFonts w:ascii="Arial" w:hAnsi="Arial" w:cs="Arial"/>
          <w:sz w:val="22"/>
          <w:szCs w:val="22"/>
        </w:rPr>
      </w:pPr>
    </w:p>
    <w:p w14:paraId="10600DE8" w14:textId="77777777" w:rsidR="00D02A76" w:rsidRPr="00B47D21" w:rsidRDefault="00D02A76" w:rsidP="00B47D21">
      <w:pPr>
        <w:spacing w:line="276" w:lineRule="auto"/>
        <w:ind w:left="106" w:right="68"/>
        <w:jc w:val="both"/>
        <w:rPr>
          <w:rFonts w:ascii="Arial" w:eastAsia="Arial" w:hAnsi="Arial" w:cs="Arial"/>
          <w:sz w:val="22"/>
          <w:szCs w:val="22"/>
        </w:rPr>
      </w:pPr>
      <w:r w:rsidRPr="00B47D21">
        <w:rPr>
          <w:rFonts w:ascii="Arial" w:eastAsia="Arial" w:hAnsi="Arial" w:cs="Arial"/>
          <w:spacing w:val="-1"/>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 n</w:t>
      </w:r>
      <w:r w:rsidRPr="00B47D21">
        <w:rPr>
          <w:rFonts w:ascii="Arial" w:eastAsia="Arial" w:hAnsi="Arial" w:cs="Arial"/>
          <w:spacing w:val="-1"/>
          <w:sz w:val="22"/>
          <w:szCs w:val="22"/>
        </w:rPr>
        <w:t>o</w:t>
      </w:r>
      <w:r w:rsidRPr="00B47D21">
        <w:rPr>
          <w:rFonts w:ascii="Arial" w:eastAsia="Arial" w:hAnsi="Arial" w:cs="Arial"/>
          <w:spacing w:val="1"/>
          <w:sz w:val="22"/>
          <w:szCs w:val="22"/>
        </w:rPr>
        <w:t>rm</w:t>
      </w:r>
      <w:r w:rsidRPr="00B47D21">
        <w:rPr>
          <w:rFonts w:ascii="Arial" w:eastAsia="Arial" w:hAnsi="Arial" w:cs="Arial"/>
          <w:sz w:val="22"/>
          <w:szCs w:val="22"/>
        </w:rPr>
        <w:t>a</w:t>
      </w:r>
      <w:r w:rsidRPr="00B47D21">
        <w:rPr>
          <w:rFonts w:ascii="Arial" w:eastAsia="Arial" w:hAnsi="Arial" w:cs="Arial"/>
          <w:spacing w:val="-1"/>
          <w:sz w:val="22"/>
          <w:szCs w:val="22"/>
        </w:rPr>
        <w:t>ll</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be</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pacing w:val="1"/>
          <w:sz w:val="22"/>
          <w:szCs w:val="22"/>
        </w:rPr>
        <w:t>tt</w:t>
      </w:r>
      <w:r w:rsidRPr="00B47D21">
        <w:rPr>
          <w:rFonts w:ascii="Arial" w:eastAsia="Arial" w:hAnsi="Arial" w:cs="Arial"/>
          <w:sz w:val="22"/>
          <w:szCs w:val="22"/>
        </w:rPr>
        <w:t>ed</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z w:val="22"/>
          <w:szCs w:val="22"/>
        </w:rPr>
        <w:t>pti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2"/>
          <w:sz w:val="22"/>
          <w:szCs w:val="22"/>
        </w:rPr>
        <w:t xml:space="preserve"> 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e</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z w:val="22"/>
          <w:szCs w:val="22"/>
        </w:rPr>
        <w:t>emb</w:t>
      </w:r>
      <w:r w:rsidRPr="00B47D21">
        <w:rPr>
          <w:rFonts w:ascii="Arial" w:eastAsia="Arial" w:hAnsi="Arial" w:cs="Arial"/>
          <w:spacing w:val="-3"/>
          <w:sz w:val="22"/>
          <w:szCs w:val="22"/>
        </w:rPr>
        <w:t>e</w:t>
      </w:r>
      <w:r w:rsidRPr="00B47D21">
        <w:rPr>
          <w:rFonts w:ascii="Arial" w:eastAsia="Arial" w:hAnsi="Arial" w:cs="Arial"/>
          <w:sz w:val="22"/>
          <w:szCs w:val="22"/>
        </w:rPr>
        <w:t xml:space="preserve">r </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ll</w:t>
      </w:r>
      <w:r w:rsidRPr="00B47D21">
        <w:rPr>
          <w:rFonts w:ascii="Arial" w:eastAsia="Arial" w:hAnsi="Arial" w:cs="Arial"/>
          <w:spacing w:val="2"/>
          <w:sz w:val="22"/>
          <w:szCs w:val="22"/>
        </w:rPr>
        <w:t>o</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3"/>
          <w:sz w:val="22"/>
          <w:szCs w:val="22"/>
        </w:rPr>
        <w:t>u</w:t>
      </w:r>
      <w:r w:rsidRPr="00B47D21">
        <w:rPr>
          <w:rFonts w:ascii="Arial" w:eastAsia="Arial" w:hAnsi="Arial" w:cs="Arial"/>
          <w:spacing w:val="1"/>
          <w:sz w:val="22"/>
          <w:szCs w:val="22"/>
        </w:rPr>
        <w:t>rt</w:t>
      </w:r>
      <w:r w:rsidRPr="00B47D21">
        <w:rPr>
          <w:rFonts w:ascii="Arial" w:eastAsia="Arial" w:hAnsi="Arial" w:cs="Arial"/>
          <w:sz w:val="22"/>
          <w:szCs w:val="22"/>
        </w:rPr>
        <w:t>h</w:t>
      </w:r>
      <w:r w:rsidRPr="00B47D21">
        <w:rPr>
          <w:rFonts w:ascii="Arial" w:eastAsia="Arial" w:hAnsi="Arial" w:cs="Arial"/>
          <w:spacing w:val="-2"/>
          <w:sz w:val="22"/>
          <w:szCs w:val="22"/>
        </w:rPr>
        <w:t xml:space="preserve"> </w:t>
      </w:r>
      <w:r w:rsidRPr="00B47D21">
        <w:rPr>
          <w:rFonts w:ascii="Arial" w:eastAsia="Arial" w:hAnsi="Arial" w:cs="Arial"/>
          <w:spacing w:val="6"/>
          <w:sz w:val="22"/>
          <w:szCs w:val="22"/>
        </w:rPr>
        <w:t>b</w:t>
      </w:r>
      <w:r w:rsidRPr="00B47D21">
        <w:rPr>
          <w:rFonts w:ascii="Arial" w:eastAsia="Arial" w:hAnsi="Arial" w:cs="Arial"/>
          <w:spacing w:val="-1"/>
          <w:sz w:val="22"/>
          <w:szCs w:val="22"/>
        </w:rPr>
        <w:t>i</w:t>
      </w:r>
      <w:r w:rsidRPr="00B47D21">
        <w:rPr>
          <w:rFonts w:ascii="Arial" w:eastAsia="Arial" w:hAnsi="Arial" w:cs="Arial"/>
          <w:spacing w:val="1"/>
          <w:sz w:val="22"/>
          <w:szCs w:val="22"/>
        </w:rPr>
        <w:t>rt</w:t>
      </w:r>
      <w:r w:rsidRPr="00B47D21">
        <w:rPr>
          <w:rFonts w:ascii="Arial" w:eastAsia="Arial" w:hAnsi="Arial" w:cs="Arial"/>
          <w:spacing w:val="-3"/>
          <w:sz w:val="22"/>
          <w:szCs w:val="22"/>
        </w:rPr>
        <w:t>h</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 xml:space="preserve">d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pacing w:val="-2"/>
          <w:sz w:val="22"/>
          <w:szCs w:val="22"/>
        </w:rPr>
        <w:t>v</w:t>
      </w:r>
      <w:r w:rsidRPr="00B47D21">
        <w:rPr>
          <w:rFonts w:ascii="Arial" w:eastAsia="Arial" w:hAnsi="Arial" w:cs="Arial"/>
          <w:sz w:val="22"/>
          <w:szCs w:val="22"/>
        </w:rPr>
        <w:t>ast</w:t>
      </w:r>
      <w:r w:rsidRPr="00B47D21">
        <w:rPr>
          <w:rFonts w:ascii="Arial" w:eastAsia="Arial" w:hAnsi="Arial" w:cs="Arial"/>
          <w:spacing w:val="1"/>
          <w:sz w:val="22"/>
          <w:szCs w:val="22"/>
        </w:rPr>
        <w:t xml:space="preserve"> m</w:t>
      </w:r>
      <w:r w:rsidRPr="00B47D21">
        <w:rPr>
          <w:rFonts w:ascii="Arial" w:eastAsia="Arial" w:hAnsi="Arial" w:cs="Arial"/>
          <w:sz w:val="22"/>
          <w:szCs w:val="22"/>
        </w:rPr>
        <w:t>a</w:t>
      </w:r>
      <w:r w:rsidRPr="00B47D21">
        <w:rPr>
          <w:rFonts w:ascii="Arial" w:eastAsia="Arial" w:hAnsi="Arial" w:cs="Arial"/>
          <w:spacing w:val="1"/>
          <w:sz w:val="22"/>
          <w:szCs w:val="22"/>
        </w:rPr>
        <w:t>j</w:t>
      </w:r>
      <w:r w:rsidRPr="00B47D21">
        <w:rPr>
          <w:rFonts w:ascii="Arial" w:eastAsia="Arial" w:hAnsi="Arial" w:cs="Arial"/>
          <w:spacing w:val="-3"/>
          <w:sz w:val="22"/>
          <w:szCs w:val="22"/>
        </w:rPr>
        <w:t>o</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y</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6"/>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u</w:t>
      </w:r>
      <w:r w:rsidRPr="00B47D21">
        <w:rPr>
          <w:rFonts w:ascii="Arial" w:eastAsia="Arial" w:hAnsi="Arial" w:cs="Arial"/>
          <w:sz w:val="22"/>
          <w:szCs w:val="22"/>
        </w:rPr>
        <w:t>p</w:t>
      </w:r>
      <w:r w:rsidRPr="00B47D21">
        <w:rPr>
          <w:rFonts w:ascii="Arial" w:eastAsia="Arial" w:hAnsi="Arial" w:cs="Arial"/>
          <w:spacing w:val="-1"/>
          <w:sz w:val="22"/>
          <w:szCs w:val="22"/>
        </w:rPr>
        <w:t>il</w:t>
      </w:r>
      <w:r w:rsidRPr="00B47D21">
        <w:rPr>
          <w:rFonts w:ascii="Arial" w:eastAsia="Arial" w:hAnsi="Arial" w:cs="Arial"/>
          <w:sz w:val="22"/>
          <w:szCs w:val="22"/>
        </w:rPr>
        <w:t>s</w:t>
      </w:r>
      <w:r w:rsidRPr="00B47D21">
        <w:rPr>
          <w:rFonts w:ascii="Arial" w:eastAsia="Arial" w:hAnsi="Arial" w:cs="Arial"/>
          <w:spacing w:val="5"/>
          <w:sz w:val="22"/>
          <w:szCs w:val="22"/>
        </w:rPr>
        <w:t xml:space="preserve"> </w:t>
      </w:r>
      <w:r w:rsidRPr="00B47D21">
        <w:rPr>
          <w:rFonts w:ascii="Arial" w:eastAsia="Arial" w:hAnsi="Arial" w:cs="Arial"/>
          <w:sz w:val="22"/>
          <w:szCs w:val="22"/>
        </w:rPr>
        <w:t>are</w:t>
      </w:r>
      <w:r w:rsidRPr="00B47D21">
        <w:rPr>
          <w:rFonts w:ascii="Arial" w:eastAsia="Arial" w:hAnsi="Arial" w:cs="Arial"/>
          <w:spacing w:val="3"/>
          <w:sz w:val="22"/>
          <w:szCs w:val="22"/>
        </w:rPr>
        <w:t xml:space="preserve"> </w:t>
      </w:r>
      <w:r w:rsidRPr="00B47D21">
        <w:rPr>
          <w:rFonts w:ascii="Arial" w:eastAsia="Arial" w:hAnsi="Arial" w:cs="Arial"/>
          <w:sz w:val="22"/>
          <w:szCs w:val="22"/>
        </w:rPr>
        <w:t>e</w:t>
      </w:r>
      <w:r w:rsidRPr="00B47D21">
        <w:rPr>
          <w:rFonts w:ascii="Arial" w:eastAsia="Arial" w:hAnsi="Arial" w:cs="Arial"/>
          <w:spacing w:val="-1"/>
          <w:sz w:val="22"/>
          <w:szCs w:val="22"/>
        </w:rPr>
        <w:t>d</w:t>
      </w:r>
      <w:r w:rsidRPr="00B47D21">
        <w:rPr>
          <w:rFonts w:ascii="Arial" w:eastAsia="Arial" w:hAnsi="Arial" w:cs="Arial"/>
          <w:sz w:val="22"/>
          <w:szCs w:val="22"/>
        </w:rPr>
        <w:t>uc</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ed</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w:t>
      </w:r>
      <w:r w:rsidRPr="00B47D21">
        <w:rPr>
          <w:rFonts w:ascii="Arial" w:eastAsia="Arial" w:hAnsi="Arial" w:cs="Arial"/>
          <w:spacing w:val="-1"/>
          <w:sz w:val="22"/>
          <w:szCs w:val="22"/>
        </w:rPr>
        <w:t>i</w:t>
      </w:r>
      <w:r w:rsidRPr="00B47D21">
        <w:rPr>
          <w:rFonts w:ascii="Arial" w:eastAsia="Arial" w:hAnsi="Arial" w:cs="Arial"/>
          <w:sz w:val="22"/>
          <w:szCs w:val="22"/>
        </w:rPr>
        <w:t>r</w:t>
      </w:r>
      <w:r w:rsidRPr="00B47D21">
        <w:rPr>
          <w:rFonts w:ascii="Arial" w:eastAsia="Arial" w:hAnsi="Arial" w:cs="Arial"/>
          <w:spacing w:val="5"/>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pacing w:val="-2"/>
          <w:sz w:val="22"/>
          <w:szCs w:val="22"/>
        </w:rPr>
        <w:t>r</w:t>
      </w:r>
      <w:r w:rsidRPr="00B47D21">
        <w:rPr>
          <w:rFonts w:ascii="Arial" w:eastAsia="Arial" w:hAnsi="Arial" w:cs="Arial"/>
          <w:spacing w:val="1"/>
          <w:sz w:val="22"/>
          <w:szCs w:val="22"/>
        </w:rPr>
        <w:t>m</w:t>
      </w:r>
      <w:r w:rsidRPr="00B47D21">
        <w:rPr>
          <w:rFonts w:ascii="Arial" w:eastAsia="Arial" w:hAnsi="Arial" w:cs="Arial"/>
          <w:sz w:val="22"/>
          <w:szCs w:val="22"/>
        </w:rPr>
        <w:t>al</w:t>
      </w:r>
      <w:r w:rsidRPr="00B47D21">
        <w:rPr>
          <w:rFonts w:ascii="Arial" w:eastAsia="Arial" w:hAnsi="Arial" w:cs="Arial"/>
          <w:spacing w:val="1"/>
          <w:sz w:val="22"/>
          <w:szCs w:val="22"/>
        </w:rPr>
        <w:t xml:space="preserve"> </w:t>
      </w:r>
      <w:r w:rsidRPr="00B47D21">
        <w:rPr>
          <w:rFonts w:ascii="Arial" w:eastAsia="Arial" w:hAnsi="Arial" w:cs="Arial"/>
          <w:sz w:val="22"/>
          <w:szCs w:val="22"/>
        </w:rPr>
        <w:t>chrono</w:t>
      </w:r>
      <w:r w:rsidRPr="00B47D21">
        <w:rPr>
          <w:rFonts w:ascii="Arial" w:eastAsia="Arial" w:hAnsi="Arial" w:cs="Arial"/>
          <w:spacing w:val="-2"/>
          <w:sz w:val="22"/>
          <w:szCs w:val="22"/>
        </w:rPr>
        <w:t>l</w:t>
      </w:r>
      <w:r w:rsidRPr="00B47D21">
        <w:rPr>
          <w:rFonts w:ascii="Arial" w:eastAsia="Arial" w:hAnsi="Arial" w:cs="Arial"/>
          <w:spacing w:val="-3"/>
          <w:sz w:val="22"/>
          <w:szCs w:val="22"/>
        </w:rPr>
        <w:t>o</w:t>
      </w:r>
      <w:r w:rsidRPr="00B47D21">
        <w:rPr>
          <w:rFonts w:ascii="Arial" w:eastAsia="Arial" w:hAnsi="Arial" w:cs="Arial"/>
          <w:spacing w:val="2"/>
          <w:sz w:val="22"/>
          <w:szCs w:val="22"/>
        </w:rPr>
        <w:t>g</w:t>
      </w:r>
      <w:r w:rsidRPr="00B47D21">
        <w:rPr>
          <w:rFonts w:ascii="Arial" w:eastAsia="Arial" w:hAnsi="Arial" w:cs="Arial"/>
          <w:spacing w:val="-1"/>
          <w:sz w:val="22"/>
          <w:szCs w:val="22"/>
        </w:rPr>
        <w:t>i</w:t>
      </w:r>
      <w:r w:rsidRPr="00B47D21">
        <w:rPr>
          <w:rFonts w:ascii="Arial" w:eastAsia="Arial" w:hAnsi="Arial" w:cs="Arial"/>
          <w:sz w:val="22"/>
          <w:szCs w:val="22"/>
        </w:rPr>
        <w:t>cal</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g</w:t>
      </w:r>
      <w:r w:rsidRPr="00B47D21">
        <w:rPr>
          <w:rFonts w:ascii="Arial" w:eastAsia="Arial" w:hAnsi="Arial" w:cs="Arial"/>
          <w:sz w:val="22"/>
          <w:szCs w:val="22"/>
        </w:rPr>
        <w:t xml:space="preserve">e </w:t>
      </w:r>
      <w:r w:rsidRPr="00B47D21">
        <w:rPr>
          <w:rFonts w:ascii="Arial" w:eastAsia="Arial" w:hAnsi="Arial" w:cs="Arial"/>
          <w:spacing w:val="2"/>
          <w:sz w:val="22"/>
          <w:szCs w:val="22"/>
        </w:rPr>
        <w:t>g</w:t>
      </w:r>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pacing w:val="-3"/>
          <w:sz w:val="22"/>
          <w:szCs w:val="22"/>
        </w:rPr>
        <w:t>p</w:t>
      </w:r>
      <w:r w:rsidRPr="00B47D21">
        <w:rPr>
          <w:rFonts w:ascii="Arial" w:eastAsia="Arial" w:hAnsi="Arial" w:cs="Arial"/>
          <w:sz w:val="22"/>
          <w:szCs w:val="22"/>
        </w:rPr>
        <w:t>.</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H</w:t>
      </w:r>
      <w:r w:rsidRPr="00B47D21">
        <w:rPr>
          <w:rFonts w:ascii="Arial" w:eastAsia="Arial" w:hAnsi="Arial" w:cs="Arial"/>
          <w:sz w:val="22"/>
          <w:szCs w:val="22"/>
        </w:rPr>
        <w:t>o</w:t>
      </w:r>
      <w:r w:rsidRPr="00B47D21">
        <w:rPr>
          <w:rFonts w:ascii="Arial" w:eastAsia="Arial" w:hAnsi="Arial" w:cs="Arial"/>
          <w:spacing w:val="-4"/>
          <w:sz w:val="22"/>
          <w:szCs w:val="22"/>
        </w:rPr>
        <w:t>w</w:t>
      </w:r>
      <w:r w:rsidRPr="00B47D21">
        <w:rPr>
          <w:rFonts w:ascii="Arial" w:eastAsia="Arial" w:hAnsi="Arial" w:cs="Arial"/>
          <w:spacing w:val="2"/>
          <w:sz w:val="22"/>
          <w:szCs w:val="22"/>
        </w:rPr>
        <w:t>e</w:t>
      </w:r>
      <w:r w:rsidRPr="00B47D21">
        <w:rPr>
          <w:rFonts w:ascii="Arial" w:eastAsia="Arial" w:hAnsi="Arial" w:cs="Arial"/>
          <w:spacing w:val="-2"/>
          <w:sz w:val="22"/>
          <w:szCs w:val="22"/>
        </w:rPr>
        <w:t>v</w:t>
      </w:r>
      <w:r w:rsidRPr="00B47D21">
        <w:rPr>
          <w:rFonts w:ascii="Arial" w:eastAsia="Arial" w:hAnsi="Arial" w:cs="Arial"/>
          <w:sz w:val="22"/>
          <w:szCs w:val="22"/>
        </w:rPr>
        <w:t>er,</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i</w:t>
      </w:r>
      <w:r w:rsidRPr="00B47D21">
        <w:rPr>
          <w:rFonts w:ascii="Arial" w:eastAsia="Arial" w:hAnsi="Arial" w:cs="Arial"/>
          <w:sz w:val="22"/>
          <w:szCs w:val="22"/>
        </w:rPr>
        <w:t>f</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 e</w:t>
      </w:r>
      <w:r w:rsidRPr="00B47D21">
        <w:rPr>
          <w:rFonts w:ascii="Arial" w:eastAsia="Arial" w:hAnsi="Arial" w:cs="Arial"/>
          <w:spacing w:val="-3"/>
          <w:sz w:val="22"/>
          <w:szCs w:val="22"/>
        </w:rPr>
        <w:t>x</w:t>
      </w:r>
      <w:r w:rsidRPr="00B47D21">
        <w:rPr>
          <w:rFonts w:ascii="Arial" w:eastAsia="Arial" w:hAnsi="Arial" w:cs="Arial"/>
          <w:sz w:val="22"/>
          <w:szCs w:val="22"/>
        </w:rPr>
        <w:t>ce</w:t>
      </w:r>
      <w:r w:rsidRPr="00B47D21">
        <w:rPr>
          <w:rFonts w:ascii="Arial" w:eastAsia="Arial" w:hAnsi="Arial" w:cs="Arial"/>
          <w:spacing w:val="-1"/>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so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7"/>
          <w:sz w:val="22"/>
          <w:szCs w:val="22"/>
        </w:rPr>
        <w:t xml:space="preserve"> </w:t>
      </w:r>
      <w:r w:rsidRPr="00B47D21">
        <w:rPr>
          <w:rFonts w:ascii="Arial" w:eastAsia="Arial" w:hAnsi="Arial" w:cs="Arial"/>
          <w:sz w:val="22"/>
          <w:szCs w:val="22"/>
        </w:rPr>
        <w:t>p</w:t>
      </w:r>
      <w:r w:rsidRPr="00B47D21">
        <w:rPr>
          <w:rFonts w:ascii="Arial" w:eastAsia="Arial" w:hAnsi="Arial" w:cs="Arial"/>
          <w:spacing w:val="-3"/>
          <w:sz w:val="22"/>
          <w:szCs w:val="22"/>
        </w:rPr>
        <w:t>a</w:t>
      </w:r>
      <w:r w:rsidRPr="00B47D21">
        <w:rPr>
          <w:rFonts w:ascii="Arial" w:eastAsia="Arial" w:hAnsi="Arial" w:cs="Arial"/>
          <w:spacing w:val="-2"/>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8"/>
          <w:sz w:val="22"/>
          <w:szCs w:val="22"/>
        </w:rPr>
        <w:t xml:space="preserve"> </w:t>
      </w:r>
      <w:r w:rsidRPr="00B47D21">
        <w:rPr>
          <w:rFonts w:ascii="Arial" w:eastAsia="Arial" w:hAnsi="Arial" w:cs="Arial"/>
          <w:sz w:val="22"/>
          <w:szCs w:val="22"/>
        </w:rPr>
        <w:t>can</w:t>
      </w:r>
      <w:r w:rsidRPr="00B47D21">
        <w:rPr>
          <w:rFonts w:ascii="Arial" w:eastAsia="Arial" w:hAnsi="Arial" w:cs="Arial"/>
          <w:spacing w:val="-11"/>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1"/>
          <w:sz w:val="22"/>
          <w:szCs w:val="22"/>
        </w:rPr>
        <w:t>e</w:t>
      </w:r>
      <w:r w:rsidRPr="00B47D21">
        <w:rPr>
          <w:rFonts w:ascii="Arial" w:eastAsia="Arial" w:hAnsi="Arial" w:cs="Arial"/>
          <w:spacing w:val="-2"/>
          <w:sz w:val="22"/>
          <w:szCs w:val="22"/>
        </w:rPr>
        <w:t>s</w:t>
      </w:r>
      <w:r w:rsidRPr="00B47D21">
        <w:rPr>
          <w:rFonts w:ascii="Arial" w:eastAsia="Arial" w:hAnsi="Arial" w:cs="Arial"/>
          <w:sz w:val="22"/>
          <w:szCs w:val="22"/>
        </w:rPr>
        <w:t>t</w:t>
      </w:r>
      <w:r w:rsidRPr="00B47D21">
        <w:rPr>
          <w:rFonts w:ascii="Arial" w:eastAsia="Arial" w:hAnsi="Arial" w:cs="Arial"/>
          <w:spacing w:val="-10"/>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t</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1"/>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9"/>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8"/>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pacing w:val="1"/>
          <w:sz w:val="22"/>
          <w:szCs w:val="22"/>
        </w:rPr>
        <w:t>tt</w:t>
      </w:r>
      <w:r w:rsidRPr="00B47D21">
        <w:rPr>
          <w:rFonts w:ascii="Arial" w:eastAsia="Arial" w:hAnsi="Arial" w:cs="Arial"/>
          <w:sz w:val="22"/>
          <w:szCs w:val="22"/>
        </w:rPr>
        <w:t>ed</w:t>
      </w:r>
      <w:r w:rsidRPr="00B47D21">
        <w:rPr>
          <w:rFonts w:ascii="Arial" w:eastAsia="Arial" w:hAnsi="Arial" w:cs="Arial"/>
          <w:spacing w:val="-11"/>
          <w:sz w:val="22"/>
          <w:szCs w:val="22"/>
        </w:rPr>
        <w:t xml:space="preserve"> </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de</w:t>
      </w:r>
      <w:r w:rsidRPr="00B47D21">
        <w:rPr>
          <w:rFonts w:ascii="Arial" w:eastAsia="Arial" w:hAnsi="Arial" w:cs="Arial"/>
          <w:spacing w:val="-11"/>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8"/>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2"/>
          <w:sz w:val="22"/>
          <w:szCs w:val="22"/>
        </w:rPr>
        <w:t>g</w:t>
      </w:r>
      <w:r w:rsidRPr="00B47D21">
        <w:rPr>
          <w:rFonts w:ascii="Arial" w:eastAsia="Arial" w:hAnsi="Arial" w:cs="Arial"/>
          <w:sz w:val="22"/>
          <w:szCs w:val="22"/>
        </w:rPr>
        <w:t>e</w:t>
      </w:r>
      <w:r w:rsidRPr="00B47D21">
        <w:rPr>
          <w:rFonts w:ascii="Arial" w:eastAsia="Arial" w:hAnsi="Arial" w:cs="Arial"/>
          <w:spacing w:val="-13"/>
          <w:sz w:val="22"/>
          <w:szCs w:val="22"/>
        </w:rPr>
        <w:t xml:space="preserve"> </w:t>
      </w:r>
      <w:r w:rsidRPr="00B47D21">
        <w:rPr>
          <w:rFonts w:ascii="Arial" w:eastAsia="Arial" w:hAnsi="Arial" w:cs="Arial"/>
          <w:spacing w:val="2"/>
          <w:sz w:val="22"/>
          <w:szCs w:val="22"/>
        </w:rPr>
        <w:t>g</w:t>
      </w:r>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pacing w:val="-3"/>
          <w:sz w:val="22"/>
          <w:szCs w:val="22"/>
        </w:rPr>
        <w:t>p</w:t>
      </w:r>
      <w:r w:rsidRPr="00B47D21">
        <w:rPr>
          <w:rFonts w:ascii="Arial" w:eastAsia="Arial" w:hAnsi="Arial" w:cs="Arial"/>
          <w:sz w:val="22"/>
          <w:szCs w:val="22"/>
        </w:rPr>
        <w: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S</w:t>
      </w:r>
      <w:r w:rsidRPr="00B47D21">
        <w:rPr>
          <w:rFonts w:ascii="Arial" w:eastAsia="Arial" w:hAnsi="Arial" w:cs="Arial"/>
          <w:sz w:val="22"/>
          <w:szCs w:val="22"/>
        </w:rPr>
        <w:t>uch</w:t>
      </w:r>
      <w:r w:rsidRPr="00B47D21">
        <w:rPr>
          <w:rFonts w:ascii="Arial" w:eastAsia="Arial" w:hAnsi="Arial" w:cs="Arial"/>
          <w:spacing w:val="-11"/>
          <w:sz w:val="22"/>
          <w:szCs w:val="22"/>
        </w:rPr>
        <w:t xml:space="preserve"> </w:t>
      </w:r>
      <w:r w:rsidRPr="00B47D21">
        <w:rPr>
          <w:rFonts w:ascii="Arial" w:eastAsia="Arial" w:hAnsi="Arial" w:cs="Arial"/>
          <w:spacing w:val="-2"/>
          <w:sz w:val="22"/>
          <w:szCs w:val="22"/>
        </w:rPr>
        <w:t>r</w:t>
      </w:r>
      <w:r w:rsidRPr="00B47D21">
        <w:rPr>
          <w:rFonts w:ascii="Arial" w:eastAsia="Arial" w:hAnsi="Arial" w:cs="Arial"/>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1"/>
          <w:sz w:val="22"/>
          <w:szCs w:val="22"/>
        </w:rPr>
        <w:t>e</w:t>
      </w:r>
      <w:r w:rsidRPr="00B47D21">
        <w:rPr>
          <w:rFonts w:ascii="Arial" w:eastAsia="Arial" w:hAnsi="Arial" w:cs="Arial"/>
          <w:spacing w:val="-2"/>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 xml:space="preserve">s </w:t>
      </w:r>
      <w:r w:rsidRPr="00B47D21">
        <w:rPr>
          <w:rFonts w:ascii="Arial" w:eastAsia="Arial" w:hAnsi="Arial" w:cs="Arial"/>
          <w:spacing w:val="-3"/>
          <w:sz w:val="22"/>
          <w:szCs w:val="22"/>
        </w:rPr>
        <w:t>w</w:t>
      </w:r>
      <w:r w:rsidRPr="00B47D21">
        <w:rPr>
          <w:rFonts w:ascii="Arial" w:eastAsia="Arial" w:hAnsi="Arial" w:cs="Arial"/>
          <w:sz w:val="22"/>
          <w:szCs w:val="22"/>
        </w:rPr>
        <w:t>o</w:t>
      </w:r>
      <w:r w:rsidRPr="00B47D21">
        <w:rPr>
          <w:rFonts w:ascii="Arial" w:eastAsia="Arial" w:hAnsi="Arial" w:cs="Arial"/>
          <w:spacing w:val="2"/>
          <w:sz w:val="22"/>
          <w:szCs w:val="22"/>
        </w:rPr>
        <w:t>u</w:t>
      </w:r>
      <w:r w:rsidRPr="00B47D21">
        <w:rPr>
          <w:rFonts w:ascii="Arial" w:eastAsia="Arial" w:hAnsi="Arial" w:cs="Arial"/>
          <w:spacing w:val="-1"/>
          <w:sz w:val="22"/>
          <w:szCs w:val="22"/>
        </w:rPr>
        <w:t>l</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pacing w:val="-2"/>
          <w:sz w:val="22"/>
          <w:szCs w:val="22"/>
        </w:rPr>
        <w:t>r</w:t>
      </w:r>
      <w:r w:rsidRPr="00B47D21">
        <w:rPr>
          <w:rFonts w:ascii="Arial" w:eastAsia="Arial" w:hAnsi="Arial" w:cs="Arial"/>
          <w:spacing w:val="1"/>
          <w:sz w:val="22"/>
          <w:szCs w:val="22"/>
        </w:rPr>
        <w:t>m</w:t>
      </w:r>
      <w:r w:rsidRPr="00B47D21">
        <w:rPr>
          <w:rFonts w:ascii="Arial" w:eastAsia="Arial" w:hAnsi="Arial" w:cs="Arial"/>
          <w:sz w:val="22"/>
          <w:szCs w:val="22"/>
        </w:rPr>
        <w:t>a</w:t>
      </w:r>
      <w:r w:rsidRPr="00B47D21">
        <w:rPr>
          <w:rFonts w:ascii="Arial" w:eastAsia="Arial" w:hAnsi="Arial" w:cs="Arial"/>
          <w:spacing w:val="-1"/>
          <w:sz w:val="22"/>
          <w:szCs w:val="22"/>
        </w:rPr>
        <w:t>ll</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1"/>
          <w:sz w:val="22"/>
          <w:szCs w:val="22"/>
        </w:rPr>
        <w:t xml:space="preserve"> t</w:t>
      </w:r>
      <w:r w:rsidRPr="00B47D21">
        <w:rPr>
          <w:rFonts w:ascii="Arial" w:eastAsia="Arial" w:hAnsi="Arial" w:cs="Arial"/>
          <w:sz w:val="22"/>
          <w:szCs w:val="22"/>
        </w:rPr>
        <w:t>o chi</w:t>
      </w:r>
      <w:r w:rsidRPr="00B47D21">
        <w:rPr>
          <w:rFonts w:ascii="Arial" w:eastAsia="Arial" w:hAnsi="Arial" w:cs="Arial"/>
          <w:spacing w:val="-1"/>
          <w:sz w:val="22"/>
          <w:szCs w:val="22"/>
        </w:rPr>
        <w:t>l</w:t>
      </w:r>
      <w:r w:rsidRPr="00B47D21">
        <w:rPr>
          <w:rFonts w:ascii="Arial" w:eastAsia="Arial" w:hAnsi="Arial" w:cs="Arial"/>
          <w:sz w:val="22"/>
          <w:szCs w:val="22"/>
        </w:rPr>
        <w:t>dren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at</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 xml:space="preserve">e </w:t>
      </w:r>
      <w:r w:rsidRPr="00B47D21">
        <w:rPr>
          <w:rFonts w:ascii="Arial" w:eastAsia="Arial" w:hAnsi="Arial" w:cs="Arial"/>
          <w:spacing w:val="2"/>
          <w:sz w:val="22"/>
          <w:szCs w:val="22"/>
        </w:rPr>
        <w:t>s</w:t>
      </w:r>
      <w:r w:rsidRPr="00B47D21">
        <w:rPr>
          <w:rFonts w:ascii="Arial" w:eastAsia="Arial" w:hAnsi="Arial" w:cs="Arial"/>
          <w:sz w:val="22"/>
          <w:szCs w:val="22"/>
        </w:rPr>
        <w:t>u</w:t>
      </w:r>
      <w:r w:rsidRPr="00B47D21">
        <w:rPr>
          <w:rFonts w:ascii="Arial" w:eastAsia="Arial" w:hAnsi="Arial" w:cs="Arial"/>
          <w:spacing w:val="-2"/>
          <w:sz w:val="22"/>
          <w:szCs w:val="22"/>
        </w:rPr>
        <w:t>m</w:t>
      </w:r>
      <w:r w:rsidRPr="00B47D21">
        <w:rPr>
          <w:rFonts w:ascii="Arial" w:eastAsia="Arial" w:hAnsi="Arial" w:cs="Arial"/>
          <w:spacing w:val="1"/>
          <w:sz w:val="22"/>
          <w:szCs w:val="22"/>
        </w:rPr>
        <w:t>m</w:t>
      </w:r>
      <w:r w:rsidRPr="00B47D21">
        <w:rPr>
          <w:rFonts w:ascii="Arial" w:eastAsia="Arial" w:hAnsi="Arial" w:cs="Arial"/>
          <w:sz w:val="22"/>
          <w:szCs w:val="22"/>
        </w:rPr>
        <w:t>er</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o</w:t>
      </w:r>
      <w:r w:rsidRPr="00B47D21">
        <w:rPr>
          <w:rFonts w:ascii="Arial" w:eastAsia="Arial" w:hAnsi="Arial" w:cs="Arial"/>
          <w:spacing w:val="1"/>
          <w:sz w:val="22"/>
          <w:szCs w:val="22"/>
        </w:rPr>
        <w:t>r</w:t>
      </w:r>
      <w:r w:rsidRPr="00B47D21">
        <w:rPr>
          <w:rFonts w:ascii="Arial" w:eastAsia="Arial" w:hAnsi="Arial" w:cs="Arial"/>
          <w:sz w:val="22"/>
          <w:szCs w:val="22"/>
        </w:rPr>
        <w:t>n</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 xml:space="preserve">nd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 are</w:t>
      </w:r>
      <w:r w:rsidRPr="00B47D21">
        <w:rPr>
          <w:rFonts w:ascii="Arial" w:eastAsia="Arial" w:hAnsi="Arial" w:cs="Arial"/>
          <w:spacing w:val="1"/>
          <w:sz w:val="22"/>
          <w:szCs w:val="22"/>
        </w:rPr>
        <w:t xml:space="preserve"> </w:t>
      </w:r>
      <w:r w:rsidRPr="00B47D21">
        <w:rPr>
          <w:rFonts w:ascii="Arial" w:eastAsia="Arial" w:hAnsi="Arial" w:cs="Arial"/>
          <w:sz w:val="22"/>
          <w:szCs w:val="22"/>
        </w:rPr>
        <w:t>s</w:t>
      </w:r>
      <w:r w:rsidRPr="00B47D21">
        <w:rPr>
          <w:rFonts w:ascii="Arial" w:eastAsia="Arial" w:hAnsi="Arial" w:cs="Arial"/>
          <w:spacing w:val="-3"/>
          <w:sz w:val="22"/>
          <w:szCs w:val="22"/>
        </w:rPr>
        <w:t>i</w:t>
      </w:r>
      <w:r w:rsidRPr="00B47D21">
        <w:rPr>
          <w:rFonts w:ascii="Arial" w:eastAsia="Arial" w:hAnsi="Arial" w:cs="Arial"/>
          <w:spacing w:val="2"/>
          <w:sz w:val="22"/>
          <w:szCs w:val="22"/>
        </w:rPr>
        <w:t>g</w:t>
      </w:r>
      <w:r w:rsidRPr="00B47D21">
        <w:rPr>
          <w:rFonts w:ascii="Arial" w:eastAsia="Arial" w:hAnsi="Arial" w:cs="Arial"/>
          <w:sz w:val="22"/>
          <w:szCs w:val="22"/>
        </w:rPr>
        <w:t>n</w:t>
      </w:r>
      <w:r w:rsidRPr="00B47D21">
        <w:rPr>
          <w:rFonts w:ascii="Arial" w:eastAsia="Arial" w:hAnsi="Arial" w:cs="Arial"/>
          <w:spacing w:val="-1"/>
          <w:sz w:val="22"/>
          <w:szCs w:val="22"/>
        </w:rPr>
        <w:t>i</w:t>
      </w:r>
      <w:r w:rsidRPr="00B47D21">
        <w:rPr>
          <w:rFonts w:ascii="Arial" w:eastAsia="Arial" w:hAnsi="Arial" w:cs="Arial"/>
          <w:spacing w:val="3"/>
          <w:sz w:val="22"/>
          <w:szCs w:val="22"/>
        </w:rPr>
        <w:t>f</w:t>
      </w:r>
      <w:r w:rsidRPr="00B47D21">
        <w:rPr>
          <w:rFonts w:ascii="Arial" w:eastAsia="Arial" w:hAnsi="Arial" w:cs="Arial"/>
          <w:spacing w:val="-1"/>
          <w:sz w:val="22"/>
          <w:szCs w:val="22"/>
        </w:rPr>
        <w:t>i</w:t>
      </w:r>
      <w:r w:rsidRPr="00B47D21">
        <w:rPr>
          <w:rFonts w:ascii="Arial" w:eastAsia="Arial" w:hAnsi="Arial" w:cs="Arial"/>
          <w:sz w:val="22"/>
          <w:szCs w:val="22"/>
        </w:rPr>
        <w:t>ca</w:t>
      </w:r>
      <w:r w:rsidRPr="00B47D21">
        <w:rPr>
          <w:rFonts w:ascii="Arial" w:eastAsia="Arial" w:hAnsi="Arial" w:cs="Arial"/>
          <w:spacing w:val="-3"/>
          <w:sz w:val="22"/>
          <w:szCs w:val="22"/>
        </w:rPr>
        <w:t>n</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a</w:t>
      </w:r>
      <w:r w:rsidRPr="00B47D21">
        <w:rPr>
          <w:rFonts w:ascii="Arial" w:eastAsia="Arial" w:hAnsi="Arial" w:cs="Arial"/>
          <w:sz w:val="22"/>
          <w:szCs w:val="22"/>
        </w:rPr>
        <w:t>so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 xml:space="preserve"> t</w:t>
      </w:r>
      <w:r w:rsidRPr="00B47D21">
        <w:rPr>
          <w:rFonts w:ascii="Arial" w:eastAsia="Arial" w:hAnsi="Arial" w:cs="Arial"/>
          <w:sz w:val="22"/>
          <w:szCs w:val="22"/>
        </w:rPr>
        <w:t>h</w:t>
      </w:r>
      <w:r w:rsidRPr="00B47D21">
        <w:rPr>
          <w:rFonts w:ascii="Arial" w:eastAsia="Arial" w:hAnsi="Arial" w:cs="Arial"/>
          <w:spacing w:val="-3"/>
          <w:sz w:val="22"/>
          <w:szCs w:val="22"/>
        </w:rPr>
        <w:t>a</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o</w:t>
      </w:r>
      <w:r w:rsidRPr="00B47D21">
        <w:rPr>
          <w:rFonts w:ascii="Arial" w:eastAsia="Arial" w:hAnsi="Arial" w:cs="Arial"/>
          <w:spacing w:val="-1"/>
          <w:sz w:val="22"/>
          <w:szCs w:val="22"/>
        </w:rPr>
        <w:t>ul</w:t>
      </w:r>
      <w:r w:rsidRPr="00B47D21">
        <w:rPr>
          <w:rFonts w:ascii="Arial" w:eastAsia="Arial" w:hAnsi="Arial" w:cs="Arial"/>
          <w:sz w:val="22"/>
          <w:szCs w:val="22"/>
        </w:rPr>
        <w:t>d</w:t>
      </w:r>
      <w:r w:rsidRPr="00B47D21">
        <w:rPr>
          <w:rFonts w:ascii="Arial" w:eastAsia="Arial" w:hAnsi="Arial" w:cs="Arial"/>
          <w:spacing w:val="5"/>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n</w:t>
      </w:r>
      <w:r w:rsidRPr="00B47D21">
        <w:rPr>
          <w:rFonts w:ascii="Arial" w:eastAsia="Arial" w:hAnsi="Arial" w:cs="Arial"/>
          <w:spacing w:val="-3"/>
          <w:sz w:val="22"/>
          <w:szCs w:val="22"/>
        </w:rPr>
        <w:t>e</w:t>
      </w:r>
      <w:r w:rsidRPr="00B47D21">
        <w:rPr>
          <w:rFonts w:ascii="Arial" w:eastAsia="Arial" w:hAnsi="Arial" w:cs="Arial"/>
          <w:spacing w:val="1"/>
          <w:sz w:val="22"/>
          <w:szCs w:val="22"/>
        </w:rPr>
        <w:t>f</w:t>
      </w:r>
      <w:r w:rsidRPr="00B47D21">
        <w:rPr>
          <w:rFonts w:ascii="Arial" w:eastAsia="Arial" w:hAnsi="Arial" w:cs="Arial"/>
          <w:spacing w:val="-6"/>
          <w:sz w:val="22"/>
          <w:szCs w:val="22"/>
        </w:rPr>
        <w:t>i</w:t>
      </w:r>
      <w:r w:rsidRPr="00B47D21">
        <w:rPr>
          <w:rFonts w:ascii="Arial" w:eastAsia="Arial" w:hAnsi="Arial" w:cs="Arial"/>
          <w:sz w:val="22"/>
          <w:szCs w:val="22"/>
        </w:rPr>
        <w:t xml:space="preserve">t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ac</w:t>
      </w:r>
      <w:r w:rsidRPr="00B47D21">
        <w:rPr>
          <w:rFonts w:ascii="Arial" w:eastAsia="Arial" w:hAnsi="Arial" w:cs="Arial"/>
          <w:spacing w:val="-1"/>
          <w:sz w:val="22"/>
          <w:szCs w:val="22"/>
        </w:rPr>
        <w:t>a</w:t>
      </w:r>
      <w:r w:rsidRPr="00B47D21">
        <w:rPr>
          <w:rFonts w:ascii="Arial" w:eastAsia="Arial" w:hAnsi="Arial" w:cs="Arial"/>
          <w:sz w:val="22"/>
          <w:szCs w:val="22"/>
        </w:rPr>
        <w:t>d</w:t>
      </w:r>
      <w:r w:rsidRPr="00B47D21">
        <w:rPr>
          <w:rFonts w:ascii="Arial" w:eastAsia="Arial" w:hAnsi="Arial" w:cs="Arial"/>
          <w:spacing w:val="-3"/>
          <w:sz w:val="22"/>
          <w:szCs w:val="22"/>
        </w:rPr>
        <w:t>e</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c, so</w:t>
      </w:r>
      <w:r w:rsidRPr="00B47D21">
        <w:rPr>
          <w:rFonts w:ascii="Arial" w:eastAsia="Arial" w:hAnsi="Arial" w:cs="Arial"/>
          <w:spacing w:val="-3"/>
          <w:sz w:val="22"/>
          <w:szCs w:val="22"/>
        </w:rPr>
        <w:t>c</w:t>
      </w:r>
      <w:r w:rsidRPr="00B47D21">
        <w:rPr>
          <w:rFonts w:ascii="Arial" w:eastAsia="Arial" w:hAnsi="Arial" w:cs="Arial"/>
          <w:spacing w:val="-1"/>
          <w:sz w:val="22"/>
          <w:szCs w:val="22"/>
        </w:rPr>
        <w:t>i</w:t>
      </w:r>
      <w:r w:rsidRPr="00B47D21">
        <w:rPr>
          <w:rFonts w:ascii="Arial" w:eastAsia="Arial" w:hAnsi="Arial" w:cs="Arial"/>
          <w:sz w:val="22"/>
          <w:szCs w:val="22"/>
        </w:rPr>
        <w:t>al a</w:t>
      </w:r>
      <w:r w:rsidRPr="00B47D21">
        <w:rPr>
          <w:rFonts w:ascii="Arial" w:eastAsia="Arial" w:hAnsi="Arial" w:cs="Arial"/>
          <w:spacing w:val="-1"/>
          <w:sz w:val="22"/>
          <w:szCs w:val="22"/>
        </w:rPr>
        <w:t>n</w:t>
      </w:r>
      <w:r w:rsidRPr="00B47D21">
        <w:rPr>
          <w:rFonts w:ascii="Arial" w:eastAsia="Arial" w:hAnsi="Arial" w:cs="Arial"/>
          <w:sz w:val="22"/>
          <w:szCs w:val="22"/>
        </w:rPr>
        <w:t>d e</w:t>
      </w:r>
      <w:r w:rsidRPr="00B47D21">
        <w:rPr>
          <w:rFonts w:ascii="Arial" w:eastAsia="Arial" w:hAnsi="Arial" w:cs="Arial"/>
          <w:spacing w:val="1"/>
          <w:sz w:val="22"/>
          <w:szCs w:val="22"/>
        </w:rPr>
        <w:t>m</w:t>
      </w:r>
      <w:r w:rsidRPr="00B47D21">
        <w:rPr>
          <w:rFonts w:ascii="Arial" w:eastAsia="Arial" w:hAnsi="Arial" w:cs="Arial"/>
          <w:spacing w:val="-3"/>
          <w:sz w:val="22"/>
          <w:szCs w:val="22"/>
        </w:rPr>
        <w:t>o</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 d</w:t>
      </w:r>
      <w:r w:rsidRPr="00B47D21">
        <w:rPr>
          <w:rFonts w:ascii="Arial" w:eastAsia="Arial" w:hAnsi="Arial" w:cs="Arial"/>
          <w:spacing w:val="-1"/>
          <w:sz w:val="22"/>
          <w:szCs w:val="22"/>
        </w:rPr>
        <w:t>e</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1"/>
          <w:sz w:val="22"/>
          <w:szCs w:val="22"/>
        </w:rPr>
        <w:t>l</w:t>
      </w:r>
      <w:r w:rsidRPr="00B47D21">
        <w:rPr>
          <w:rFonts w:ascii="Arial" w:eastAsia="Arial" w:hAnsi="Arial" w:cs="Arial"/>
          <w:spacing w:val="2"/>
          <w:sz w:val="22"/>
          <w:szCs w:val="22"/>
        </w:rPr>
        <w:t>o</w:t>
      </w:r>
      <w:r w:rsidRPr="00B47D21">
        <w:rPr>
          <w:rFonts w:ascii="Arial" w:eastAsia="Arial" w:hAnsi="Arial" w:cs="Arial"/>
          <w:sz w:val="22"/>
          <w:szCs w:val="22"/>
        </w:rPr>
        <w:t>pment by</w:t>
      </w:r>
      <w:r w:rsidRPr="00B47D21">
        <w:rPr>
          <w:rFonts w:ascii="Arial" w:eastAsia="Arial" w:hAnsi="Arial" w:cs="Arial"/>
          <w:spacing w:val="-2"/>
          <w:sz w:val="22"/>
          <w:szCs w:val="22"/>
        </w:rPr>
        <w:t xml:space="preserve"> </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a</w:t>
      </w:r>
      <w:r w:rsidRPr="00B47D21">
        <w:rPr>
          <w:rFonts w:ascii="Arial" w:eastAsia="Arial" w:hAnsi="Arial" w:cs="Arial"/>
          <w:spacing w:val="1"/>
          <w:sz w:val="22"/>
          <w:szCs w:val="22"/>
        </w:rPr>
        <w:t>rt</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pacing w:val="-3"/>
          <w:sz w:val="22"/>
          <w:szCs w:val="22"/>
        </w:rPr>
        <w:t>p</w:t>
      </w:r>
      <w:r w:rsidRPr="00B47D21">
        <w:rPr>
          <w:rFonts w:ascii="Arial" w:eastAsia="Arial" w:hAnsi="Arial" w:cs="Arial"/>
          <w:spacing w:val="-1"/>
          <w:sz w:val="22"/>
          <w:szCs w:val="22"/>
        </w:rPr>
        <w:t>ti</w:t>
      </w:r>
      <w:r w:rsidRPr="00B47D21">
        <w:rPr>
          <w:rFonts w:ascii="Arial" w:eastAsia="Arial" w:hAnsi="Arial" w:cs="Arial"/>
          <w:sz w:val="22"/>
          <w:szCs w:val="22"/>
        </w:rPr>
        <w:t>on</w:t>
      </w:r>
      <w:r w:rsidRPr="00B47D21">
        <w:rPr>
          <w:rFonts w:ascii="Arial" w:eastAsia="Arial" w:hAnsi="Arial" w:cs="Arial"/>
          <w:spacing w:val="1"/>
          <w:sz w:val="22"/>
          <w:szCs w:val="22"/>
        </w:rPr>
        <w:t xml:space="preserve"> </w:t>
      </w:r>
      <w:r w:rsidRPr="00B47D21">
        <w:rPr>
          <w:rFonts w:ascii="Arial" w:eastAsia="Arial" w:hAnsi="Arial" w:cs="Arial"/>
          <w:sz w:val="22"/>
          <w:szCs w:val="22"/>
        </w:rPr>
        <w:t xml:space="preserve">a </w:t>
      </w:r>
      <w:r w:rsidRPr="00B47D21">
        <w:rPr>
          <w:rFonts w:ascii="Arial" w:eastAsia="Arial" w:hAnsi="Arial" w:cs="Arial"/>
          <w:spacing w:val="-2"/>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l</w:t>
      </w:r>
      <w:r w:rsidRPr="00B47D21">
        <w:rPr>
          <w:rFonts w:ascii="Arial" w:eastAsia="Arial" w:hAnsi="Arial" w:cs="Arial"/>
          <w:sz w:val="22"/>
          <w:szCs w:val="22"/>
        </w:rPr>
        <w:t>at</w:t>
      </w:r>
      <w:r w:rsidRPr="00B47D21">
        <w:rPr>
          <w:rFonts w:ascii="Arial" w:eastAsia="Arial" w:hAnsi="Arial" w:cs="Arial"/>
          <w:spacing w:val="-2"/>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w:t>
      </w:r>
    </w:p>
    <w:p w14:paraId="50024A3B" w14:textId="77777777" w:rsidR="00D02A76" w:rsidRPr="00B47D21" w:rsidRDefault="00D02A76" w:rsidP="00B47D21">
      <w:pPr>
        <w:spacing w:before="7" w:line="180" w:lineRule="exact"/>
        <w:jc w:val="both"/>
        <w:rPr>
          <w:rFonts w:ascii="Arial" w:hAnsi="Arial" w:cs="Arial"/>
          <w:sz w:val="22"/>
          <w:szCs w:val="22"/>
        </w:rPr>
      </w:pPr>
    </w:p>
    <w:p w14:paraId="02E6A82F" w14:textId="77777777" w:rsidR="00D02A76" w:rsidRPr="00B47D21" w:rsidRDefault="00D02A76" w:rsidP="00B47D21">
      <w:pPr>
        <w:spacing w:line="277" w:lineRule="auto"/>
        <w:ind w:left="106" w:right="68"/>
        <w:jc w:val="both"/>
        <w:rPr>
          <w:rFonts w:ascii="Arial" w:eastAsia="Arial" w:hAnsi="Arial" w:cs="Arial"/>
          <w:sz w:val="22"/>
          <w:szCs w:val="22"/>
        </w:rPr>
      </w:pPr>
      <w:r w:rsidRPr="00B47D21">
        <w:rPr>
          <w:rFonts w:ascii="Arial" w:eastAsia="Arial" w:hAnsi="Arial" w:cs="Arial"/>
          <w:spacing w:val="5"/>
          <w:sz w:val="22"/>
          <w:szCs w:val="22"/>
        </w:rPr>
        <w:t>W</w:t>
      </w:r>
      <w:r w:rsidRPr="00B47D21">
        <w:rPr>
          <w:rFonts w:ascii="Arial" w:eastAsia="Arial" w:hAnsi="Arial" w:cs="Arial"/>
          <w:sz w:val="22"/>
          <w:szCs w:val="22"/>
        </w:rPr>
        <w:t xml:space="preserve">e </w:t>
      </w:r>
      <w:r w:rsidRPr="00B47D21">
        <w:rPr>
          <w:rFonts w:ascii="Arial" w:eastAsia="Arial" w:hAnsi="Arial" w:cs="Arial"/>
          <w:spacing w:val="-2"/>
          <w:sz w:val="22"/>
          <w:szCs w:val="22"/>
        </w:rPr>
        <w:t>r</w:t>
      </w:r>
      <w:r w:rsidRPr="00B47D21">
        <w:rPr>
          <w:rFonts w:ascii="Arial" w:eastAsia="Arial" w:hAnsi="Arial" w:cs="Arial"/>
          <w:sz w:val="22"/>
          <w:szCs w:val="22"/>
        </w:rPr>
        <w:t>ec</w:t>
      </w:r>
      <w:r w:rsidRPr="00B47D21">
        <w:rPr>
          <w:rFonts w:ascii="Arial" w:eastAsia="Arial" w:hAnsi="Arial" w:cs="Arial"/>
          <w:spacing w:val="-3"/>
          <w:sz w:val="22"/>
          <w:szCs w:val="22"/>
        </w:rPr>
        <w:t>o</w:t>
      </w:r>
      <w:r w:rsidRPr="00B47D21">
        <w:rPr>
          <w:rFonts w:ascii="Arial" w:eastAsia="Arial" w:hAnsi="Arial" w:cs="Arial"/>
          <w:spacing w:val="1"/>
          <w:sz w:val="22"/>
          <w:szCs w:val="22"/>
        </w:rPr>
        <w:t>mm</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at</w:t>
      </w:r>
      <w:r w:rsidRPr="00B47D21">
        <w:rPr>
          <w:rFonts w:ascii="Arial" w:eastAsia="Arial" w:hAnsi="Arial" w:cs="Arial"/>
          <w:spacing w:val="4"/>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a</w:t>
      </w:r>
      <w:r w:rsidRPr="00B47D21">
        <w:rPr>
          <w:rFonts w:ascii="Arial" w:eastAsia="Arial" w:hAnsi="Arial" w:cs="Arial"/>
          <w:spacing w:val="-2"/>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7"/>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el</w:t>
      </w:r>
      <w:r w:rsidRPr="00B47D21">
        <w:rPr>
          <w:rFonts w:ascii="Arial" w:eastAsia="Arial" w:hAnsi="Arial" w:cs="Arial"/>
          <w:sz w:val="22"/>
          <w:szCs w:val="22"/>
        </w:rPr>
        <w:t>a</w:t>
      </w:r>
      <w:r w:rsidRPr="00B47D21">
        <w:rPr>
          <w:rFonts w:ascii="Arial" w:eastAsia="Arial" w:hAnsi="Arial" w:cs="Arial"/>
          <w:spacing w:val="-3"/>
          <w:sz w:val="22"/>
          <w:szCs w:val="22"/>
        </w:rPr>
        <w:t>y</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5"/>
          <w:sz w:val="22"/>
          <w:szCs w:val="22"/>
        </w:rPr>
        <w:t xml:space="preserve"> </w:t>
      </w:r>
      <w:r w:rsidRPr="00B47D21">
        <w:rPr>
          <w:rFonts w:ascii="Arial" w:eastAsia="Arial" w:hAnsi="Arial" w:cs="Arial"/>
          <w:sz w:val="22"/>
          <w:szCs w:val="22"/>
        </w:rPr>
        <w:t>e</w:t>
      </w:r>
      <w:r w:rsidRPr="00B47D21">
        <w:rPr>
          <w:rFonts w:ascii="Arial" w:eastAsia="Arial" w:hAnsi="Arial" w:cs="Arial"/>
          <w:spacing w:val="-1"/>
          <w:sz w:val="22"/>
          <w:szCs w:val="22"/>
        </w:rPr>
        <w:t>nt</w:t>
      </w:r>
      <w:r w:rsidRPr="00B47D21">
        <w:rPr>
          <w:rFonts w:ascii="Arial" w:eastAsia="Arial" w:hAnsi="Arial" w:cs="Arial"/>
          <w:spacing w:val="1"/>
          <w:sz w:val="22"/>
          <w:szCs w:val="22"/>
        </w:rPr>
        <w:t>r</w:t>
      </w:r>
      <w:r w:rsidRPr="00B47D21">
        <w:rPr>
          <w:rFonts w:ascii="Arial" w:eastAsia="Arial" w:hAnsi="Arial" w:cs="Arial"/>
          <w:sz w:val="22"/>
          <w:szCs w:val="22"/>
        </w:rPr>
        <w:t>y</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 xml:space="preserve">o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ll</w:t>
      </w:r>
      <w:r w:rsidRPr="00B47D21">
        <w:rPr>
          <w:rFonts w:ascii="Arial" w:eastAsia="Arial" w:hAnsi="Arial" w:cs="Arial"/>
          <w:sz w:val="22"/>
          <w:szCs w:val="22"/>
        </w:rPr>
        <w:t>o</w:t>
      </w:r>
      <w:r w:rsidRPr="00B47D21">
        <w:rPr>
          <w:rFonts w:ascii="Arial" w:eastAsia="Arial" w:hAnsi="Arial" w:cs="Arial"/>
          <w:spacing w:val="-4"/>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S</w:t>
      </w:r>
      <w:r w:rsidRPr="00B47D21">
        <w:rPr>
          <w:rFonts w:ascii="Arial" w:eastAsia="Arial" w:hAnsi="Arial" w:cs="Arial"/>
          <w:spacing w:val="6"/>
          <w:sz w:val="22"/>
          <w:szCs w:val="22"/>
        </w:rPr>
        <w:t>e</w:t>
      </w:r>
      <w:r w:rsidRPr="00B47D21">
        <w:rPr>
          <w:rFonts w:ascii="Arial" w:eastAsia="Arial" w:hAnsi="Arial" w:cs="Arial"/>
          <w:sz w:val="22"/>
          <w:szCs w:val="22"/>
        </w:rPr>
        <w:t>pt</w:t>
      </w:r>
      <w:r w:rsidRPr="00B47D21">
        <w:rPr>
          <w:rFonts w:ascii="Arial" w:eastAsia="Arial" w:hAnsi="Arial" w:cs="Arial"/>
          <w:spacing w:val="-2"/>
          <w:sz w:val="22"/>
          <w:szCs w:val="22"/>
        </w:rPr>
        <w:t>e</w:t>
      </w:r>
      <w:r w:rsidRPr="00B47D21">
        <w:rPr>
          <w:rFonts w:ascii="Arial" w:eastAsia="Arial" w:hAnsi="Arial" w:cs="Arial"/>
          <w:spacing w:val="1"/>
          <w:sz w:val="22"/>
          <w:szCs w:val="22"/>
        </w:rPr>
        <w:t>m</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z w:val="22"/>
          <w:szCs w:val="22"/>
        </w:rPr>
        <w:t xml:space="preserve">scuss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 xml:space="preserve">h </w:t>
      </w: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 b</w:t>
      </w:r>
      <w:r w:rsidRPr="00B47D21">
        <w:rPr>
          <w:rFonts w:ascii="Arial" w:eastAsia="Arial" w:hAnsi="Arial" w:cs="Arial"/>
          <w:spacing w:val="-3"/>
          <w:sz w:val="22"/>
          <w:szCs w:val="22"/>
        </w:rPr>
        <w:t>e</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2"/>
          <w:sz w:val="22"/>
          <w:szCs w:val="22"/>
        </w:rPr>
        <w:t>r</w:t>
      </w:r>
      <w:r w:rsidRPr="00B47D21">
        <w:rPr>
          <w:rFonts w:ascii="Arial" w:eastAsia="Arial" w:hAnsi="Arial" w:cs="Arial"/>
          <w:sz w:val="22"/>
          <w:szCs w:val="22"/>
        </w:rPr>
        <w:t xml:space="preserve">e </w:t>
      </w:r>
      <w:r w:rsidRPr="00B47D21">
        <w:rPr>
          <w:rFonts w:ascii="Arial" w:eastAsia="Arial" w:hAnsi="Arial" w:cs="Arial"/>
          <w:spacing w:val="1"/>
          <w:sz w:val="22"/>
          <w:szCs w:val="22"/>
        </w:rPr>
        <w:t>m</w:t>
      </w:r>
      <w:r w:rsidRPr="00B47D21">
        <w:rPr>
          <w:rFonts w:ascii="Arial" w:eastAsia="Arial" w:hAnsi="Arial" w:cs="Arial"/>
          <w:spacing w:val="-3"/>
          <w:sz w:val="22"/>
          <w:szCs w:val="22"/>
        </w:rPr>
        <w:t>a</w:t>
      </w:r>
      <w:r w:rsidRPr="00B47D21">
        <w:rPr>
          <w:rFonts w:ascii="Arial" w:eastAsia="Arial" w:hAnsi="Arial" w:cs="Arial"/>
          <w:spacing w:val="2"/>
          <w:sz w:val="22"/>
          <w:szCs w:val="22"/>
        </w:rPr>
        <w:t>k</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z w:val="22"/>
          <w:szCs w:val="22"/>
        </w:rPr>
        <w:t>g a</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2"/>
          <w:sz w:val="22"/>
          <w:szCs w:val="22"/>
        </w:rPr>
        <w:t>r</w:t>
      </w:r>
      <w:r w:rsidRPr="00B47D21">
        <w:rPr>
          <w:rFonts w:ascii="Arial" w:eastAsia="Arial" w:hAnsi="Arial" w:cs="Arial"/>
          <w:spacing w:val="1"/>
          <w:sz w:val="22"/>
          <w:szCs w:val="22"/>
        </w:rPr>
        <w:t>m</w:t>
      </w:r>
      <w:r w:rsidRPr="00B47D21">
        <w:rPr>
          <w:rFonts w:ascii="Arial" w:eastAsia="Arial" w:hAnsi="Arial" w:cs="Arial"/>
          <w:sz w:val="22"/>
          <w:szCs w:val="22"/>
        </w:rPr>
        <w:t xml:space="preserve">al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z w:val="22"/>
          <w:szCs w:val="22"/>
        </w:rPr>
        <w:t>q</w:t>
      </w:r>
      <w:r w:rsidRPr="00B47D21">
        <w:rPr>
          <w:rFonts w:ascii="Arial" w:eastAsia="Arial" w:hAnsi="Arial" w:cs="Arial"/>
          <w:spacing w:val="-1"/>
          <w:sz w:val="22"/>
          <w:szCs w:val="22"/>
        </w:rPr>
        <w:t>u</w:t>
      </w:r>
      <w:r w:rsidRPr="00B47D21">
        <w:rPr>
          <w:rFonts w:ascii="Arial" w:eastAsia="Arial" w:hAnsi="Arial" w:cs="Arial"/>
          <w:spacing w:val="-3"/>
          <w:sz w:val="22"/>
          <w:szCs w:val="22"/>
        </w:rPr>
        <w:t>e</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ay</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sh</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 d</w:t>
      </w:r>
      <w:r w:rsidRPr="00B47D21">
        <w:rPr>
          <w:rFonts w:ascii="Arial" w:eastAsia="Arial" w:hAnsi="Arial" w:cs="Arial"/>
          <w:spacing w:val="-1"/>
          <w:sz w:val="22"/>
          <w:szCs w:val="22"/>
        </w:rPr>
        <w:t>i</w:t>
      </w:r>
      <w:r w:rsidRPr="00B47D21">
        <w:rPr>
          <w:rFonts w:ascii="Arial" w:eastAsia="Arial" w:hAnsi="Arial" w:cs="Arial"/>
          <w:sz w:val="22"/>
          <w:szCs w:val="22"/>
        </w:rPr>
        <w:t>scuss</w:t>
      </w:r>
      <w:r w:rsidRPr="00B47D21">
        <w:rPr>
          <w:rFonts w:ascii="Arial" w:eastAsia="Arial" w:hAnsi="Arial" w:cs="Arial"/>
          <w:spacing w:val="-2"/>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w</w:t>
      </w:r>
      <w:r w:rsidRPr="00B47D21">
        <w:rPr>
          <w:rFonts w:ascii="Arial" w:eastAsia="Arial" w:hAnsi="Arial" w:cs="Arial"/>
          <w:spacing w:val="-2"/>
          <w:sz w:val="22"/>
          <w:szCs w:val="22"/>
        </w:rPr>
        <w:t xml:space="preserve"> y</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ul</w:t>
      </w:r>
      <w:r w:rsidRPr="00B47D21">
        <w:rPr>
          <w:rFonts w:ascii="Arial" w:eastAsia="Arial" w:hAnsi="Arial" w:cs="Arial"/>
          <w:sz w:val="22"/>
          <w:szCs w:val="22"/>
        </w:rPr>
        <w:t>d be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m</w:t>
      </w:r>
      <w:r w:rsidRPr="00B47D21">
        <w:rPr>
          <w:rFonts w:ascii="Arial" w:eastAsia="Arial" w:hAnsi="Arial" w:cs="Arial"/>
          <w:spacing w:val="-3"/>
          <w:sz w:val="22"/>
          <w:szCs w:val="22"/>
        </w:rPr>
        <w:t>e</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w:t>
      </w:r>
      <w:r w:rsidRPr="00B47D21">
        <w:rPr>
          <w:rFonts w:ascii="Arial" w:eastAsia="Arial" w:hAnsi="Arial" w:cs="Arial"/>
          <w:spacing w:val="-3"/>
          <w:sz w:val="22"/>
          <w:szCs w:val="22"/>
        </w:rPr>
        <w:t xml:space="preserve"> a</w:t>
      </w:r>
      <w:r w:rsidRPr="00B47D21">
        <w:rPr>
          <w:rFonts w:ascii="Arial" w:eastAsia="Arial" w:hAnsi="Arial" w:cs="Arial"/>
          <w:sz w:val="22"/>
          <w:szCs w:val="22"/>
        </w:rPr>
        <w:t>c</w:t>
      </w:r>
      <w:r w:rsidRPr="00B47D21">
        <w:rPr>
          <w:rFonts w:ascii="Arial" w:eastAsia="Arial" w:hAnsi="Arial" w:cs="Arial"/>
          <w:spacing w:val="1"/>
          <w:sz w:val="22"/>
          <w:szCs w:val="22"/>
        </w:rPr>
        <w:t>t</w:t>
      </w:r>
      <w:r w:rsidRPr="00B47D21">
        <w:rPr>
          <w:rFonts w:ascii="Arial" w:eastAsia="Arial" w:hAnsi="Arial" w:cs="Arial"/>
          <w:sz w:val="22"/>
          <w:szCs w:val="22"/>
        </w:rPr>
        <w:t>u</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7"/>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g</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pacing w:val="2"/>
          <w:sz w:val="22"/>
          <w:szCs w:val="22"/>
        </w:rPr>
        <w:t>g</w:t>
      </w:r>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3"/>
          <w:sz w:val="22"/>
          <w:szCs w:val="22"/>
        </w:rPr>
        <w:t>u</w:t>
      </w:r>
      <w:r w:rsidRPr="00B47D21">
        <w:rPr>
          <w:rFonts w:ascii="Arial" w:eastAsia="Arial" w:hAnsi="Arial" w:cs="Arial"/>
          <w:sz w:val="22"/>
          <w:szCs w:val="22"/>
        </w:rPr>
        <w:t>p</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i</w:t>
      </w:r>
      <w:r w:rsidRPr="00B47D21">
        <w:rPr>
          <w:rFonts w:ascii="Arial" w:eastAsia="Arial" w:hAnsi="Arial" w:cs="Arial"/>
          <w:spacing w:val="1"/>
          <w:sz w:val="22"/>
          <w:szCs w:val="22"/>
        </w:rPr>
        <w:t>m</w:t>
      </w:r>
      <w:r w:rsidRPr="00B47D21">
        <w:rPr>
          <w:rFonts w:ascii="Arial" w:eastAsia="Arial" w:hAnsi="Arial" w:cs="Arial"/>
          <w:sz w:val="22"/>
          <w:szCs w:val="22"/>
        </w:rPr>
        <w:t>p</w:t>
      </w:r>
      <w:r w:rsidRPr="00B47D21">
        <w:rPr>
          <w:rFonts w:ascii="Arial" w:eastAsia="Arial" w:hAnsi="Arial" w:cs="Arial"/>
          <w:spacing w:val="-3"/>
          <w:sz w:val="22"/>
          <w:szCs w:val="22"/>
        </w:rPr>
        <w:t>a</w:t>
      </w:r>
      <w:r w:rsidRPr="00B47D21">
        <w:rPr>
          <w:rFonts w:ascii="Arial" w:eastAsia="Arial" w:hAnsi="Arial" w:cs="Arial"/>
          <w:sz w:val="22"/>
          <w:szCs w:val="22"/>
        </w:rPr>
        <w:t>ct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2"/>
          <w:sz w:val="22"/>
          <w:szCs w:val="22"/>
        </w:rPr>
        <w:t xml:space="preserve"> </w:t>
      </w:r>
      <w:r w:rsidRPr="00B47D21">
        <w:rPr>
          <w:rFonts w:ascii="Arial" w:eastAsia="Arial" w:hAnsi="Arial" w:cs="Arial"/>
          <w:sz w:val="22"/>
          <w:szCs w:val="22"/>
        </w:rPr>
        <w:t>e</w:t>
      </w:r>
      <w:r w:rsidRPr="00B47D21">
        <w:rPr>
          <w:rFonts w:ascii="Arial" w:eastAsia="Arial" w:hAnsi="Arial" w:cs="Arial"/>
          <w:spacing w:val="-1"/>
          <w:sz w:val="22"/>
          <w:szCs w:val="22"/>
        </w:rPr>
        <w:t>d</w:t>
      </w:r>
      <w:r w:rsidRPr="00B47D21">
        <w:rPr>
          <w:rFonts w:ascii="Arial" w:eastAsia="Arial" w:hAnsi="Arial" w:cs="Arial"/>
          <w:spacing w:val="-3"/>
          <w:sz w:val="22"/>
          <w:szCs w:val="22"/>
        </w:rPr>
        <w:t>u</w:t>
      </w:r>
      <w:r w:rsidRPr="00B47D21">
        <w:rPr>
          <w:rFonts w:ascii="Arial" w:eastAsia="Arial" w:hAnsi="Arial" w:cs="Arial"/>
          <w:sz w:val="22"/>
          <w:szCs w:val="22"/>
        </w:rPr>
        <w:t>cated</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4"/>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dren</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4"/>
          <w:sz w:val="22"/>
          <w:szCs w:val="22"/>
        </w:rPr>
        <w:t xml:space="preserve"> </w:t>
      </w:r>
      <w:r w:rsidRPr="00B47D21">
        <w:rPr>
          <w:rFonts w:ascii="Arial" w:eastAsia="Arial" w:hAnsi="Arial" w:cs="Arial"/>
          <w:sz w:val="22"/>
          <w:szCs w:val="22"/>
        </w:rPr>
        <w:t>d</w:t>
      </w:r>
      <w:r w:rsidRPr="00B47D21">
        <w:rPr>
          <w:rFonts w:ascii="Arial" w:eastAsia="Arial" w:hAnsi="Arial" w:cs="Arial"/>
          <w:spacing w:val="-4"/>
          <w:sz w:val="22"/>
          <w:szCs w:val="22"/>
        </w:rPr>
        <w:t>i</w:t>
      </w:r>
      <w:r w:rsidRPr="00B47D21">
        <w:rPr>
          <w:rFonts w:ascii="Arial" w:eastAsia="Arial" w:hAnsi="Arial" w:cs="Arial"/>
          <w:spacing w:val="1"/>
          <w:sz w:val="22"/>
          <w:szCs w:val="22"/>
        </w:rPr>
        <w:t>ff</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a</w:t>
      </w:r>
      <w:r w:rsidRPr="00B47D21">
        <w:rPr>
          <w:rFonts w:ascii="Arial" w:eastAsia="Arial" w:hAnsi="Arial" w:cs="Arial"/>
          <w:sz w:val="22"/>
          <w:szCs w:val="22"/>
        </w:rPr>
        <w:t>ge</w:t>
      </w:r>
      <w:r w:rsidRPr="00B47D21">
        <w:rPr>
          <w:rFonts w:ascii="Arial" w:eastAsia="Arial" w:hAnsi="Arial" w:cs="Arial"/>
          <w:spacing w:val="-4"/>
          <w:sz w:val="22"/>
          <w:szCs w:val="22"/>
        </w:rPr>
        <w:t xml:space="preserve"> </w:t>
      </w:r>
      <w:r w:rsidRPr="00B47D21">
        <w:rPr>
          <w:rFonts w:ascii="Arial" w:eastAsia="Arial" w:hAnsi="Arial" w:cs="Arial"/>
          <w:sz w:val="22"/>
          <w:szCs w:val="22"/>
        </w:rPr>
        <w:t>grou</w:t>
      </w:r>
      <w:r w:rsidRPr="00B47D21">
        <w:rPr>
          <w:rFonts w:ascii="Arial" w:eastAsia="Arial" w:hAnsi="Arial" w:cs="Arial"/>
          <w:spacing w:val="-3"/>
          <w:sz w:val="22"/>
          <w:szCs w:val="22"/>
        </w:rPr>
        <w:t>p</w:t>
      </w:r>
      <w:r w:rsidRPr="00B47D21">
        <w:rPr>
          <w:rFonts w:ascii="Arial" w:eastAsia="Arial" w:hAnsi="Arial" w:cs="Arial"/>
          <w:sz w:val="22"/>
          <w:szCs w:val="22"/>
        </w:rPr>
        <w:t>.</w:t>
      </w:r>
    </w:p>
    <w:p w14:paraId="65CEB205" w14:textId="77777777" w:rsidR="00D02A76" w:rsidRPr="00B47D21" w:rsidRDefault="00D02A76" w:rsidP="00B47D21">
      <w:pPr>
        <w:spacing w:before="6" w:line="180" w:lineRule="exact"/>
        <w:jc w:val="both"/>
        <w:rPr>
          <w:rFonts w:ascii="Arial" w:hAnsi="Arial" w:cs="Arial"/>
          <w:sz w:val="22"/>
          <w:szCs w:val="22"/>
        </w:rPr>
      </w:pPr>
    </w:p>
    <w:p w14:paraId="45904455" w14:textId="4E8DC8F7" w:rsidR="00D02A76" w:rsidRPr="00B47D21" w:rsidRDefault="00D02A76" w:rsidP="00B47D21">
      <w:pPr>
        <w:spacing w:line="276" w:lineRule="auto"/>
        <w:ind w:left="106" w:right="70"/>
        <w:jc w:val="both"/>
        <w:rPr>
          <w:rFonts w:ascii="Arial" w:eastAsia="Arial" w:hAnsi="Arial" w:cs="Arial"/>
          <w:sz w:val="22"/>
          <w:szCs w:val="22"/>
        </w:rPr>
      </w:pPr>
      <w:r w:rsidRPr="00B47D21">
        <w:rPr>
          <w:rFonts w:ascii="Arial" w:eastAsia="Arial" w:hAnsi="Arial" w:cs="Arial"/>
          <w:spacing w:val="-1"/>
          <w:sz w:val="22"/>
          <w:szCs w:val="22"/>
        </w:rPr>
        <w:t>I</w:t>
      </w:r>
      <w:r w:rsidRPr="00B47D21">
        <w:rPr>
          <w:rFonts w:ascii="Arial" w:eastAsia="Arial" w:hAnsi="Arial" w:cs="Arial"/>
          <w:spacing w:val="1"/>
          <w:sz w:val="22"/>
          <w:szCs w:val="22"/>
        </w:rPr>
        <w:t>f</w:t>
      </w:r>
      <w:r w:rsidRPr="00B47D21">
        <w:rPr>
          <w:rFonts w:ascii="Arial" w:eastAsia="Arial" w:hAnsi="Arial" w:cs="Arial"/>
          <w:sz w:val="22"/>
          <w:szCs w:val="22"/>
        </w:rPr>
        <w:t>,</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ll</w:t>
      </w:r>
      <w:r w:rsidRPr="00B47D21">
        <w:rPr>
          <w:rFonts w:ascii="Arial" w:eastAsia="Arial" w:hAnsi="Arial" w:cs="Arial"/>
          <w:sz w:val="22"/>
          <w:szCs w:val="22"/>
        </w:rPr>
        <w:t>o</w:t>
      </w:r>
      <w:r w:rsidRPr="00B47D21">
        <w:rPr>
          <w:rFonts w:ascii="Arial" w:eastAsia="Arial" w:hAnsi="Arial" w:cs="Arial"/>
          <w:spacing w:val="-4"/>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1"/>
          <w:sz w:val="22"/>
          <w:szCs w:val="22"/>
        </w:rPr>
        <w:t xml:space="preserve"> 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c</w:t>
      </w:r>
      <w:r w:rsidRPr="00B47D21">
        <w:rPr>
          <w:rFonts w:ascii="Arial" w:eastAsia="Arial" w:hAnsi="Arial" w:cs="Arial"/>
          <w:sz w:val="22"/>
          <w:szCs w:val="22"/>
        </w:rPr>
        <w:t>uss</w:t>
      </w:r>
      <w:r w:rsidRPr="00B47D21">
        <w:rPr>
          <w:rFonts w:ascii="Arial" w:eastAsia="Arial" w:hAnsi="Arial" w:cs="Arial"/>
          <w:spacing w:val="-4"/>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3"/>
          <w:sz w:val="22"/>
          <w:szCs w:val="22"/>
        </w:rPr>
        <w:t xml:space="preserve"> w</w:t>
      </w:r>
      <w:r w:rsidRPr="00B47D21">
        <w:rPr>
          <w:rFonts w:ascii="Arial" w:eastAsia="Arial" w:hAnsi="Arial" w:cs="Arial"/>
          <w:spacing w:val="-1"/>
          <w:sz w:val="22"/>
          <w:szCs w:val="22"/>
        </w:rPr>
        <w:t>i</w:t>
      </w:r>
      <w:r w:rsidRPr="00B47D21">
        <w:rPr>
          <w:rFonts w:ascii="Arial" w:eastAsia="Arial" w:hAnsi="Arial" w:cs="Arial"/>
          <w:sz w:val="22"/>
          <w:szCs w:val="22"/>
        </w:rPr>
        <w:t>sh</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4"/>
          <w:sz w:val="22"/>
          <w:szCs w:val="22"/>
        </w:rPr>
        <w:t xml:space="preserve"> </w:t>
      </w:r>
      <w:r w:rsidRPr="00B47D21">
        <w:rPr>
          <w:rFonts w:ascii="Arial" w:eastAsia="Arial" w:hAnsi="Arial" w:cs="Arial"/>
          <w:sz w:val="22"/>
          <w:szCs w:val="22"/>
        </w:rPr>
        <w:t>pr</w:t>
      </w:r>
      <w:r w:rsidRPr="00B47D21">
        <w:rPr>
          <w:rFonts w:ascii="Arial" w:eastAsia="Arial" w:hAnsi="Arial" w:cs="Arial"/>
          <w:spacing w:val="-2"/>
          <w:sz w:val="22"/>
          <w:szCs w:val="22"/>
        </w:rPr>
        <w:t>o</w:t>
      </w:r>
      <w:r w:rsidRPr="00B47D21">
        <w:rPr>
          <w:rFonts w:ascii="Arial" w:eastAsia="Arial" w:hAnsi="Arial" w:cs="Arial"/>
          <w:sz w:val="22"/>
          <w:szCs w:val="22"/>
        </w:rPr>
        <w:t>c</w:t>
      </w:r>
      <w:r w:rsidRPr="00B47D21">
        <w:rPr>
          <w:rFonts w:ascii="Arial" w:eastAsia="Arial" w:hAnsi="Arial" w:cs="Arial"/>
          <w:spacing w:val="-3"/>
          <w:sz w:val="22"/>
          <w:szCs w:val="22"/>
        </w:rPr>
        <w:t>e</w:t>
      </w:r>
      <w:r w:rsidRPr="00B47D21">
        <w:rPr>
          <w:rFonts w:ascii="Arial" w:eastAsia="Arial" w:hAnsi="Arial" w:cs="Arial"/>
          <w:sz w:val="22"/>
          <w:szCs w:val="22"/>
        </w:rPr>
        <w:t>ed</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1"/>
          <w:sz w:val="22"/>
          <w:szCs w:val="22"/>
        </w:rPr>
        <w:t>e</w:t>
      </w:r>
      <w:r w:rsidRPr="00B47D21">
        <w:rPr>
          <w:rFonts w:ascii="Arial" w:eastAsia="Arial" w:hAnsi="Arial" w:cs="Arial"/>
          <w:spacing w:val="-2"/>
          <w:sz w:val="22"/>
          <w:szCs w:val="22"/>
        </w:rPr>
        <w:t>s</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y</w:t>
      </w:r>
      <w:r w:rsidRPr="00B47D21">
        <w:rPr>
          <w:rFonts w:ascii="Arial" w:eastAsia="Arial" w:hAnsi="Arial" w:cs="Arial"/>
          <w:spacing w:val="-6"/>
          <w:sz w:val="22"/>
          <w:szCs w:val="22"/>
        </w:rPr>
        <w:t xml:space="preserve"> </w:t>
      </w:r>
      <w:r w:rsidRPr="00B47D21">
        <w:rPr>
          <w:rFonts w:ascii="Arial" w:eastAsia="Arial" w:hAnsi="Arial" w:cs="Arial"/>
          <w:sz w:val="22"/>
          <w:szCs w:val="22"/>
        </w:rPr>
        <w:t>sh</w:t>
      </w:r>
      <w:r w:rsidRPr="00B47D21">
        <w:rPr>
          <w:rFonts w:ascii="Arial" w:eastAsia="Arial" w:hAnsi="Arial" w:cs="Arial"/>
          <w:spacing w:val="-1"/>
          <w:sz w:val="22"/>
          <w:szCs w:val="22"/>
        </w:rPr>
        <w:t>o</w:t>
      </w:r>
      <w:r w:rsidRPr="00B47D21">
        <w:rPr>
          <w:rFonts w:ascii="Arial" w:eastAsia="Arial" w:hAnsi="Arial" w:cs="Arial"/>
          <w:sz w:val="22"/>
          <w:szCs w:val="22"/>
        </w:rPr>
        <w:t>u</w:t>
      </w:r>
      <w:r w:rsidRPr="00B47D21">
        <w:rPr>
          <w:rFonts w:ascii="Arial" w:eastAsia="Arial" w:hAnsi="Arial" w:cs="Arial"/>
          <w:spacing w:val="-1"/>
          <w:sz w:val="22"/>
          <w:szCs w:val="22"/>
        </w:rPr>
        <w:t>l</w:t>
      </w:r>
      <w:r w:rsidRPr="00B47D21">
        <w:rPr>
          <w:rFonts w:ascii="Arial" w:eastAsia="Arial" w:hAnsi="Arial" w:cs="Arial"/>
          <w:sz w:val="22"/>
          <w:szCs w:val="22"/>
        </w:rPr>
        <w:t>d</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4"/>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5"/>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 xml:space="preserve">n </w:t>
      </w:r>
      <w:r w:rsidRPr="00B47D21">
        <w:rPr>
          <w:rFonts w:ascii="Arial" w:eastAsia="Arial" w:hAnsi="Arial" w:cs="Arial"/>
          <w:spacing w:val="-2"/>
          <w:sz w:val="22"/>
          <w:szCs w:val="22"/>
        </w:rPr>
        <w:t>y</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z w:val="22"/>
          <w:szCs w:val="22"/>
        </w:rPr>
        <w:t>actual</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g</w:t>
      </w:r>
      <w:r w:rsidRPr="00B47D21">
        <w:rPr>
          <w:rFonts w:ascii="Arial" w:eastAsia="Arial" w:hAnsi="Arial" w:cs="Arial"/>
          <w:sz w:val="22"/>
          <w:szCs w:val="22"/>
        </w:rPr>
        <w:t>e g</w:t>
      </w:r>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p</w:t>
      </w:r>
      <w:r w:rsidRPr="00B47D21">
        <w:rPr>
          <w:rFonts w:ascii="Arial" w:eastAsia="Arial" w:hAnsi="Arial" w:cs="Arial"/>
          <w:spacing w:val="3"/>
          <w:sz w:val="22"/>
          <w:szCs w:val="22"/>
        </w:rPr>
        <w:t xml:space="preserve"> </w:t>
      </w:r>
      <w:r w:rsidRPr="00B47D21">
        <w:rPr>
          <w:rFonts w:ascii="Arial" w:eastAsia="Arial" w:hAnsi="Arial" w:cs="Arial"/>
          <w:sz w:val="22"/>
          <w:szCs w:val="22"/>
        </w:rPr>
        <w:t>by</w:t>
      </w:r>
      <w:r w:rsidRPr="00B47D21">
        <w:rPr>
          <w:rFonts w:ascii="Arial" w:eastAsia="Arial" w:hAnsi="Arial" w:cs="Arial"/>
          <w:spacing w:val="1"/>
          <w:sz w:val="22"/>
          <w:szCs w:val="22"/>
        </w:rPr>
        <w:t xml:space="preserve"> t</w:t>
      </w:r>
      <w:r w:rsidRPr="00B47D21">
        <w:rPr>
          <w:rFonts w:ascii="Arial" w:eastAsia="Arial" w:hAnsi="Arial" w:cs="Arial"/>
          <w:sz w:val="22"/>
          <w:szCs w:val="22"/>
        </w:rPr>
        <w:t>he</w:t>
      </w:r>
      <w:r w:rsidRPr="00B47D21">
        <w:rPr>
          <w:rFonts w:ascii="Arial" w:eastAsia="Arial" w:hAnsi="Arial" w:cs="Arial"/>
          <w:spacing w:val="6"/>
          <w:sz w:val="22"/>
          <w:szCs w:val="22"/>
        </w:rPr>
        <w:t xml:space="preserve"> </w:t>
      </w:r>
      <w:proofErr w:type="spellStart"/>
      <w:r w:rsidR="005D49BD">
        <w:rPr>
          <w:rFonts w:ascii="Arial" w:eastAsia="Arial" w:hAnsi="Arial" w:cs="Arial"/>
          <w:spacing w:val="6"/>
          <w:sz w:val="22"/>
          <w:szCs w:val="22"/>
        </w:rPr>
        <w:t>Wandsworth</w:t>
      </w:r>
      <w:proofErr w:type="spellEnd"/>
      <w:r w:rsidR="005D49BD">
        <w:rPr>
          <w:rFonts w:ascii="Arial" w:eastAsia="Arial" w:hAnsi="Arial" w:cs="Arial"/>
          <w:spacing w:val="6"/>
          <w:sz w:val="22"/>
          <w:szCs w:val="22"/>
        </w:rPr>
        <w:t xml:space="preserve"> determined </w:t>
      </w:r>
      <w:r w:rsidRPr="00B47D21">
        <w:rPr>
          <w:rFonts w:ascii="Arial" w:eastAsia="Arial" w:hAnsi="Arial" w:cs="Arial"/>
          <w:sz w:val="22"/>
          <w:szCs w:val="22"/>
        </w:rPr>
        <w:t>c</w:t>
      </w:r>
      <w:r w:rsidRPr="00B47D21">
        <w:rPr>
          <w:rFonts w:ascii="Arial" w:eastAsia="Arial" w:hAnsi="Arial" w:cs="Arial"/>
          <w:spacing w:val="-1"/>
          <w:sz w:val="22"/>
          <w:szCs w:val="22"/>
        </w:rPr>
        <w:t>l</w:t>
      </w:r>
      <w:r w:rsidRPr="00B47D21">
        <w:rPr>
          <w:rFonts w:ascii="Arial" w:eastAsia="Arial" w:hAnsi="Arial" w:cs="Arial"/>
          <w:sz w:val="22"/>
          <w:szCs w:val="22"/>
        </w:rPr>
        <w:t>os</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5"/>
          <w:sz w:val="22"/>
          <w:szCs w:val="22"/>
        </w:rPr>
        <w:t xml:space="preserve"> </w:t>
      </w:r>
      <w:r w:rsidRPr="00B47D21">
        <w:rPr>
          <w:rFonts w:ascii="Arial" w:eastAsia="Arial" w:hAnsi="Arial" w:cs="Arial"/>
          <w:sz w:val="22"/>
          <w:szCs w:val="22"/>
        </w:rPr>
        <w:t>d</w:t>
      </w:r>
      <w:r w:rsidRPr="00B47D21">
        <w:rPr>
          <w:rFonts w:ascii="Arial" w:eastAsia="Arial" w:hAnsi="Arial" w:cs="Arial"/>
          <w:spacing w:val="-3"/>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 xml:space="preserve">e </w:t>
      </w:r>
      <w:r w:rsidR="005D49BD">
        <w:rPr>
          <w:rFonts w:ascii="Arial" w:eastAsia="Arial" w:hAnsi="Arial" w:cs="Arial"/>
          <w:sz w:val="22"/>
          <w:szCs w:val="22"/>
        </w:rPr>
        <w:t xml:space="preserve">in January 2026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nc</w:t>
      </w:r>
      <w:r w:rsidRPr="00B47D21">
        <w:rPr>
          <w:rFonts w:ascii="Arial" w:eastAsia="Arial" w:hAnsi="Arial" w:cs="Arial"/>
          <w:spacing w:val="-1"/>
          <w:sz w:val="22"/>
          <w:szCs w:val="22"/>
        </w:rPr>
        <w:t>l</w:t>
      </w:r>
      <w:r w:rsidRPr="00B47D21">
        <w:rPr>
          <w:rFonts w:ascii="Arial" w:eastAsia="Arial" w:hAnsi="Arial" w:cs="Arial"/>
          <w:sz w:val="22"/>
          <w:szCs w:val="22"/>
        </w:rPr>
        <w:t>u</w:t>
      </w:r>
      <w:r w:rsidRPr="00B47D21">
        <w:rPr>
          <w:rFonts w:ascii="Arial" w:eastAsia="Arial" w:hAnsi="Arial" w:cs="Arial"/>
          <w:spacing w:val="-1"/>
          <w:sz w:val="22"/>
          <w:szCs w:val="22"/>
        </w:rPr>
        <w:t>d</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tt</w:t>
      </w:r>
      <w:r w:rsidRPr="00B47D21">
        <w:rPr>
          <w:rFonts w:ascii="Arial" w:eastAsia="Arial" w:hAnsi="Arial" w:cs="Arial"/>
          <w:sz w:val="22"/>
          <w:szCs w:val="22"/>
        </w:rPr>
        <w:t>en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1"/>
          <w:sz w:val="22"/>
          <w:szCs w:val="22"/>
        </w:rPr>
        <w:t>e</w:t>
      </w:r>
      <w:r w:rsidRPr="00B47D21">
        <w:rPr>
          <w:rFonts w:ascii="Arial" w:eastAsia="Arial" w:hAnsi="Arial" w:cs="Arial"/>
          <w:spacing w:val="-2"/>
          <w:sz w:val="22"/>
          <w:szCs w:val="22"/>
        </w:rPr>
        <w:t>s</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wi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 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Y</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z w:val="22"/>
          <w:szCs w:val="22"/>
        </w:rPr>
        <w:t>h</w:t>
      </w:r>
      <w:r w:rsidRPr="00B47D21">
        <w:rPr>
          <w:rFonts w:ascii="Arial" w:eastAsia="Arial" w:hAnsi="Arial" w:cs="Arial"/>
          <w:spacing w:val="-3"/>
          <w:sz w:val="22"/>
          <w:szCs w:val="22"/>
        </w:rPr>
        <w:t>o</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L</w:t>
      </w:r>
      <w:r w:rsidRPr="00B47D21">
        <w:rPr>
          <w:rFonts w:ascii="Arial" w:eastAsia="Arial" w:hAnsi="Arial" w:cs="Arial"/>
          <w:sz w:val="22"/>
          <w:szCs w:val="22"/>
        </w:rPr>
        <w:t>oc</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uth</w:t>
      </w:r>
      <w:r w:rsidRPr="00B47D21">
        <w:rPr>
          <w:rFonts w:ascii="Arial" w:eastAsia="Arial" w:hAnsi="Arial" w:cs="Arial"/>
          <w:spacing w:val="-2"/>
          <w:sz w:val="22"/>
          <w:szCs w:val="22"/>
        </w:rPr>
        <w:t>o</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r</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e</w:t>
      </w:r>
      <w:r w:rsidRPr="00B47D21">
        <w:rPr>
          <w:rFonts w:ascii="Arial" w:eastAsia="Arial" w:hAnsi="Arial" w:cs="Arial"/>
          <w:spacing w:val="1"/>
          <w:sz w:val="22"/>
          <w:szCs w:val="22"/>
        </w:rPr>
        <w:t xml:space="preserve"> t</w:t>
      </w:r>
      <w:r w:rsidRPr="00B47D21">
        <w:rPr>
          <w:rFonts w:ascii="Arial" w:eastAsia="Arial" w:hAnsi="Arial" w:cs="Arial"/>
          <w:sz w:val="22"/>
          <w:szCs w:val="22"/>
        </w:rPr>
        <w:t>o</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y</w:t>
      </w:r>
      <w:r w:rsidRPr="00B47D21">
        <w:rPr>
          <w:rFonts w:ascii="Arial" w:eastAsia="Arial" w:hAnsi="Arial" w:cs="Arial"/>
          <w:sz w:val="22"/>
          <w:szCs w:val="22"/>
        </w:rPr>
        <w:t xml:space="preserve">ou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1"/>
          <w:sz w:val="22"/>
          <w:szCs w:val="22"/>
        </w:rPr>
        <w:t xml:space="preserve"> </w:t>
      </w:r>
      <w:r w:rsidRPr="00B47D21">
        <w:rPr>
          <w:rFonts w:ascii="Arial" w:eastAsia="Arial" w:hAnsi="Arial" w:cs="Arial"/>
          <w:sz w:val="22"/>
          <w:szCs w:val="22"/>
        </w:rPr>
        <w:t>co</w:t>
      </w:r>
      <w:r w:rsidRPr="00B47D21">
        <w:rPr>
          <w:rFonts w:ascii="Arial" w:eastAsia="Arial" w:hAnsi="Arial" w:cs="Arial"/>
          <w:spacing w:val="-3"/>
          <w:sz w:val="22"/>
          <w:szCs w:val="22"/>
        </w:rPr>
        <w:t>n</w:t>
      </w:r>
      <w:r w:rsidRPr="00B47D21">
        <w:rPr>
          <w:rFonts w:ascii="Arial" w:eastAsia="Arial" w:hAnsi="Arial" w:cs="Arial"/>
          <w:spacing w:val="3"/>
          <w:sz w:val="22"/>
          <w:szCs w:val="22"/>
        </w:rPr>
        <w:t>f</w:t>
      </w:r>
      <w:r w:rsidRPr="00B47D21">
        <w:rPr>
          <w:rFonts w:ascii="Arial" w:eastAsia="Arial" w:hAnsi="Arial" w:cs="Arial"/>
          <w:spacing w:val="-1"/>
          <w:sz w:val="22"/>
          <w:szCs w:val="22"/>
        </w:rPr>
        <w:t>i</w:t>
      </w:r>
      <w:r w:rsidRPr="00B47D21">
        <w:rPr>
          <w:rFonts w:ascii="Arial" w:eastAsia="Arial" w:hAnsi="Arial" w:cs="Arial"/>
          <w:spacing w:val="-2"/>
          <w:sz w:val="22"/>
          <w:szCs w:val="22"/>
        </w:rPr>
        <w:t>r</w:t>
      </w:r>
      <w:r w:rsidRPr="00B47D21">
        <w:rPr>
          <w:rFonts w:ascii="Arial" w:eastAsia="Arial" w:hAnsi="Arial" w:cs="Arial"/>
          <w:sz w:val="22"/>
          <w:szCs w:val="22"/>
        </w:rPr>
        <w:t>m</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 xml:space="preserve">he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3"/>
          <w:sz w:val="22"/>
          <w:szCs w:val="22"/>
        </w:rPr>
        <w:t>e</w:t>
      </w:r>
      <w:r w:rsidRPr="00B47D21">
        <w:rPr>
          <w:rFonts w:ascii="Arial" w:eastAsia="Arial" w:hAnsi="Arial" w:cs="Arial"/>
          <w:sz w:val="22"/>
          <w:szCs w:val="22"/>
        </w:rPr>
        <w:t>st</w:t>
      </w:r>
      <w:r w:rsidRPr="00B47D21">
        <w:rPr>
          <w:rFonts w:ascii="Arial" w:eastAsia="Arial" w:hAnsi="Arial" w:cs="Arial"/>
          <w:spacing w:val="2"/>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 xml:space="preserve">en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z w:val="22"/>
          <w:szCs w:val="22"/>
        </w:rPr>
        <w:t>ce</w:t>
      </w:r>
      <w:r w:rsidRPr="00B47D21">
        <w:rPr>
          <w:rFonts w:ascii="Arial" w:eastAsia="Arial" w:hAnsi="Arial" w:cs="Arial"/>
          <w:spacing w:val="-1"/>
          <w:sz w:val="22"/>
          <w:szCs w:val="22"/>
        </w:rPr>
        <w:t>i</w:t>
      </w:r>
      <w:r w:rsidRPr="00B47D21">
        <w:rPr>
          <w:rFonts w:ascii="Arial" w:eastAsia="Arial" w:hAnsi="Arial" w:cs="Arial"/>
          <w:sz w:val="22"/>
          <w:szCs w:val="22"/>
        </w:rPr>
        <w:t>ved</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z w:val="22"/>
          <w:szCs w:val="22"/>
        </w:rPr>
        <w:t xml:space="preserve">d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 xml:space="preserve">t </w:t>
      </w:r>
      <w:r w:rsidRPr="00B47D21">
        <w:rPr>
          <w:rFonts w:ascii="Arial" w:eastAsia="Arial" w:hAnsi="Arial" w:cs="Arial"/>
          <w:spacing w:val="-2"/>
          <w:sz w:val="22"/>
          <w:szCs w:val="22"/>
        </w:rPr>
        <w:t>y</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z w:val="22"/>
          <w:szCs w:val="22"/>
        </w:rPr>
        <w:t>cu</w:t>
      </w:r>
      <w:r w:rsidRPr="00B47D21">
        <w:rPr>
          <w:rFonts w:ascii="Arial" w:eastAsia="Arial" w:hAnsi="Arial" w:cs="Arial"/>
          <w:spacing w:val="-2"/>
          <w:sz w:val="22"/>
          <w:szCs w:val="22"/>
        </w:rPr>
        <w:t>r</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z w:val="22"/>
          <w:szCs w:val="22"/>
        </w:rPr>
        <w:t>t 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w:t>
      </w:r>
      <w:r w:rsidRPr="00B47D21">
        <w:rPr>
          <w:rFonts w:ascii="Arial" w:eastAsia="Arial" w:hAnsi="Arial" w:cs="Arial"/>
          <w:spacing w:val="-2"/>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1"/>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en</w:t>
      </w:r>
      <w:r w:rsidRPr="00B47D21">
        <w:rPr>
          <w:rFonts w:ascii="Arial" w:eastAsia="Arial" w:hAnsi="Arial" w:cs="Arial"/>
          <w:spacing w:val="-2"/>
          <w:sz w:val="22"/>
          <w:szCs w:val="22"/>
        </w:rPr>
        <w:t xml:space="preserve"> </w:t>
      </w:r>
      <w:r w:rsidRPr="00B47D21">
        <w:rPr>
          <w:rFonts w:ascii="Arial" w:eastAsia="Arial" w:hAnsi="Arial" w:cs="Arial"/>
          <w:sz w:val="22"/>
          <w:szCs w:val="22"/>
        </w:rPr>
        <w:t>ca</w:t>
      </w:r>
      <w:r w:rsidRPr="00B47D21">
        <w:rPr>
          <w:rFonts w:ascii="Arial" w:eastAsia="Arial" w:hAnsi="Arial" w:cs="Arial"/>
          <w:spacing w:val="-1"/>
          <w:sz w:val="22"/>
          <w:szCs w:val="22"/>
        </w:rPr>
        <w:t>n</w:t>
      </w:r>
      <w:r w:rsidRPr="00B47D21">
        <w:rPr>
          <w:rFonts w:ascii="Arial" w:eastAsia="Arial" w:hAnsi="Arial" w:cs="Arial"/>
          <w:sz w:val="22"/>
          <w:szCs w:val="22"/>
        </w:rPr>
        <w:t>ce</w:t>
      </w:r>
      <w:r w:rsidRPr="00B47D21">
        <w:rPr>
          <w:rFonts w:ascii="Arial" w:eastAsia="Arial" w:hAnsi="Arial" w:cs="Arial"/>
          <w:spacing w:val="-1"/>
          <w:sz w:val="22"/>
          <w:szCs w:val="22"/>
        </w:rPr>
        <w:t>ll</w:t>
      </w:r>
      <w:r w:rsidRPr="00B47D21">
        <w:rPr>
          <w:rFonts w:ascii="Arial" w:eastAsia="Arial" w:hAnsi="Arial" w:cs="Arial"/>
          <w:sz w:val="22"/>
          <w:szCs w:val="22"/>
        </w:rPr>
        <w:t>e</w:t>
      </w:r>
      <w:r w:rsidRPr="00B47D21">
        <w:rPr>
          <w:rFonts w:ascii="Arial" w:eastAsia="Arial" w:hAnsi="Arial" w:cs="Arial"/>
          <w:spacing w:val="-1"/>
          <w:sz w:val="22"/>
          <w:szCs w:val="22"/>
        </w:rPr>
        <w:t>d</w:t>
      </w:r>
      <w:r w:rsidRPr="00B47D21">
        <w:rPr>
          <w:rFonts w:ascii="Arial" w:eastAsia="Arial" w:hAnsi="Arial" w:cs="Arial"/>
          <w:sz w:val="22"/>
          <w:szCs w:val="22"/>
        </w:rPr>
        <w:t>.</w:t>
      </w:r>
    </w:p>
    <w:p w14:paraId="4A9A4B8B" w14:textId="77777777" w:rsidR="00D02A76" w:rsidRPr="00B47D21" w:rsidRDefault="00D02A76" w:rsidP="00B47D21">
      <w:pPr>
        <w:spacing w:before="6" w:line="180" w:lineRule="exact"/>
        <w:jc w:val="both"/>
        <w:rPr>
          <w:rFonts w:ascii="Arial" w:hAnsi="Arial" w:cs="Arial"/>
          <w:sz w:val="22"/>
          <w:szCs w:val="22"/>
        </w:rPr>
      </w:pPr>
    </w:p>
    <w:p w14:paraId="1C50E518" w14:textId="77777777" w:rsidR="00D02A76" w:rsidRPr="00B47D21" w:rsidRDefault="00D02A76" w:rsidP="00B47D21">
      <w:pPr>
        <w:spacing w:line="277" w:lineRule="auto"/>
        <w:ind w:left="106" w:right="70"/>
        <w:jc w:val="both"/>
        <w:rPr>
          <w:rFonts w:ascii="Arial" w:eastAsia="Arial" w:hAnsi="Arial" w:cs="Arial"/>
          <w:sz w:val="22"/>
          <w:szCs w:val="22"/>
        </w:rPr>
      </w:pPr>
      <w:r w:rsidRPr="00B47D21">
        <w:rPr>
          <w:rFonts w:ascii="Arial" w:eastAsia="Arial" w:hAnsi="Arial" w:cs="Arial"/>
          <w:spacing w:val="1"/>
          <w:sz w:val="22"/>
          <w:szCs w:val="22"/>
        </w:rPr>
        <w:t>I</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e</w:t>
      </w:r>
      <w:r w:rsidRPr="00B47D21">
        <w:rPr>
          <w:rFonts w:ascii="Arial" w:eastAsia="Arial" w:hAnsi="Arial" w:cs="Arial"/>
          <w:sz w:val="22"/>
          <w:szCs w:val="22"/>
        </w:rPr>
        <w:t>cess</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y</w:t>
      </w:r>
      <w:r w:rsidRPr="00B47D21">
        <w:rPr>
          <w:rFonts w:ascii="Arial" w:eastAsia="Arial" w:hAnsi="Arial" w:cs="Arial"/>
          <w:spacing w:val="1"/>
          <w:sz w:val="22"/>
          <w:szCs w:val="22"/>
        </w:rPr>
        <w:t xml:space="preserve"> t</w:t>
      </w:r>
      <w:r w:rsidRPr="00B47D21">
        <w:rPr>
          <w:rFonts w:ascii="Arial" w:eastAsia="Arial" w:hAnsi="Arial" w:cs="Arial"/>
          <w:sz w:val="22"/>
          <w:szCs w:val="22"/>
        </w:rPr>
        <w:t>o</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p</w:t>
      </w:r>
      <w:r w:rsidRPr="00B47D21">
        <w:rPr>
          <w:rFonts w:ascii="Arial" w:eastAsia="Arial" w:hAnsi="Arial" w:cs="Arial"/>
          <w:spacing w:val="-1"/>
          <w:sz w:val="22"/>
          <w:szCs w:val="22"/>
        </w:rPr>
        <w:t>pl</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f</w:t>
      </w:r>
      <w:r w:rsidRPr="00B47D21">
        <w:rPr>
          <w:rFonts w:ascii="Arial" w:eastAsia="Arial" w:hAnsi="Arial" w:cs="Arial"/>
          <w:sz w:val="22"/>
          <w:szCs w:val="22"/>
        </w:rPr>
        <w:t>or</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ec</w:t>
      </w:r>
      <w:r w:rsidRPr="00B47D21">
        <w:rPr>
          <w:rFonts w:ascii="Arial" w:eastAsia="Arial" w:hAnsi="Arial" w:cs="Arial"/>
          <w:spacing w:val="-1"/>
          <w:sz w:val="22"/>
          <w:szCs w:val="22"/>
        </w:rPr>
        <w:t>e</w:t>
      </w:r>
      <w:r w:rsidRPr="00B47D21">
        <w:rPr>
          <w:rFonts w:ascii="Arial" w:eastAsia="Arial" w:hAnsi="Arial" w:cs="Arial"/>
          <w:spacing w:val="-3"/>
          <w:sz w:val="22"/>
          <w:szCs w:val="22"/>
        </w:rPr>
        <w:t>p</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3"/>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 xml:space="preserve">he </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ll</w:t>
      </w:r>
      <w:r w:rsidRPr="00B47D21">
        <w:rPr>
          <w:rFonts w:ascii="Arial" w:eastAsia="Arial" w:hAnsi="Arial" w:cs="Arial"/>
          <w:sz w:val="22"/>
          <w:szCs w:val="22"/>
        </w:rPr>
        <w:t>o</w:t>
      </w:r>
      <w:r w:rsidRPr="00B47D21">
        <w:rPr>
          <w:rFonts w:ascii="Arial" w:eastAsia="Arial" w:hAnsi="Arial" w:cs="Arial"/>
          <w:spacing w:val="-4"/>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5"/>
          <w:sz w:val="22"/>
          <w:szCs w:val="22"/>
        </w:rPr>
        <w:t xml:space="preserve"> </w:t>
      </w:r>
      <w:r w:rsidRPr="00B47D21">
        <w:rPr>
          <w:rFonts w:ascii="Arial" w:eastAsia="Arial" w:hAnsi="Arial" w:cs="Arial"/>
          <w:spacing w:val="-2"/>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pacing w:val="2"/>
          <w:sz w:val="22"/>
          <w:szCs w:val="22"/>
        </w:rPr>
        <w:t>T</w:t>
      </w:r>
      <w:r w:rsidRPr="00B47D21">
        <w:rPr>
          <w:rFonts w:ascii="Arial" w:eastAsia="Arial" w:hAnsi="Arial" w:cs="Arial"/>
          <w:sz w:val="22"/>
          <w:szCs w:val="22"/>
        </w:rPr>
        <w:t>h</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z w:val="22"/>
          <w:szCs w:val="22"/>
        </w:rPr>
        <w:t>can</w:t>
      </w:r>
      <w:r w:rsidRPr="00B47D21">
        <w:rPr>
          <w:rFonts w:ascii="Arial" w:eastAsia="Arial" w:hAnsi="Arial" w:cs="Arial"/>
          <w:spacing w:val="3"/>
          <w:sz w:val="22"/>
          <w:szCs w:val="22"/>
        </w:rPr>
        <w:t xml:space="preserve"> </w:t>
      </w:r>
      <w:r w:rsidRPr="00B47D21">
        <w:rPr>
          <w:rFonts w:ascii="Arial" w:eastAsia="Arial" w:hAnsi="Arial" w:cs="Arial"/>
          <w:sz w:val="22"/>
          <w:szCs w:val="22"/>
        </w:rPr>
        <w:t>be</w:t>
      </w:r>
      <w:r w:rsidRPr="00B47D21">
        <w:rPr>
          <w:rFonts w:ascii="Arial" w:eastAsia="Arial" w:hAnsi="Arial" w:cs="Arial"/>
          <w:spacing w:val="3"/>
          <w:sz w:val="22"/>
          <w:szCs w:val="22"/>
        </w:rPr>
        <w:t xml:space="preserve"> </w:t>
      </w:r>
      <w:r w:rsidRPr="00B47D21">
        <w:rPr>
          <w:rFonts w:ascii="Arial" w:eastAsia="Arial" w:hAnsi="Arial" w:cs="Arial"/>
          <w:sz w:val="22"/>
          <w:szCs w:val="22"/>
        </w:rPr>
        <w:t xml:space="preserve">no </w:t>
      </w:r>
      <w:r w:rsidRPr="00B47D21">
        <w:rPr>
          <w:rFonts w:ascii="Arial" w:eastAsia="Arial" w:hAnsi="Arial" w:cs="Arial"/>
          <w:spacing w:val="2"/>
          <w:sz w:val="22"/>
          <w:szCs w:val="22"/>
        </w:rPr>
        <w:t>g</w:t>
      </w:r>
      <w:r w:rsidRPr="00B47D21">
        <w:rPr>
          <w:rFonts w:ascii="Arial" w:eastAsia="Arial" w:hAnsi="Arial" w:cs="Arial"/>
          <w:sz w:val="22"/>
          <w:szCs w:val="22"/>
        </w:rPr>
        <w:t>u</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ee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6"/>
          <w:sz w:val="22"/>
          <w:szCs w:val="22"/>
        </w:rPr>
        <w:t>a</w:t>
      </w:r>
      <w:r w:rsidRPr="00B47D21">
        <w:rPr>
          <w:rFonts w:ascii="Arial" w:eastAsia="Arial" w:hAnsi="Arial" w:cs="Arial"/>
          <w:sz w:val="22"/>
          <w:szCs w:val="22"/>
        </w:rPr>
        <w:t xml:space="preserve">t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 be</w:t>
      </w:r>
      <w:r w:rsidRPr="00B47D21">
        <w:rPr>
          <w:rFonts w:ascii="Arial" w:eastAsia="Arial" w:hAnsi="Arial" w:cs="Arial"/>
          <w:spacing w:val="1"/>
          <w:sz w:val="22"/>
          <w:szCs w:val="22"/>
        </w:rPr>
        <w:t xml:space="preserve"> </w:t>
      </w:r>
      <w:r w:rsidRPr="00B47D21">
        <w:rPr>
          <w:rFonts w:ascii="Arial" w:eastAsia="Arial" w:hAnsi="Arial" w:cs="Arial"/>
          <w:sz w:val="22"/>
          <w:szCs w:val="22"/>
        </w:rPr>
        <w:t>a 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v</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a</w:t>
      </w:r>
      <w:r w:rsidRPr="00B47D21">
        <w:rPr>
          <w:rFonts w:ascii="Arial" w:eastAsia="Arial" w:hAnsi="Arial" w:cs="Arial"/>
          <w:spacing w:val="-1"/>
          <w:sz w:val="22"/>
          <w:szCs w:val="22"/>
        </w:rPr>
        <w:t>bl</w:t>
      </w:r>
      <w:r w:rsidRPr="00B47D21">
        <w:rPr>
          <w:rFonts w:ascii="Arial" w:eastAsia="Arial" w:hAnsi="Arial" w:cs="Arial"/>
          <w:sz w:val="22"/>
          <w:szCs w:val="22"/>
        </w:rPr>
        <w:t xml:space="preserve">e at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 as</w:t>
      </w:r>
      <w:r w:rsidRPr="00B47D21">
        <w:rPr>
          <w:rFonts w:ascii="Arial" w:eastAsia="Arial" w:hAnsi="Arial" w:cs="Arial"/>
          <w:spacing w:val="-4"/>
          <w:sz w:val="22"/>
          <w:szCs w:val="22"/>
        </w:rPr>
        <w:t xml:space="preserve"> </w:t>
      </w:r>
      <w:r w:rsidRPr="00B47D21">
        <w:rPr>
          <w:rFonts w:ascii="Arial" w:eastAsia="Arial" w:hAnsi="Arial" w:cs="Arial"/>
          <w:spacing w:val="4"/>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 d</w:t>
      </w:r>
      <w:r w:rsidRPr="00B47D21">
        <w:rPr>
          <w:rFonts w:ascii="Arial" w:eastAsia="Arial" w:hAnsi="Arial" w:cs="Arial"/>
          <w:spacing w:val="-1"/>
          <w:sz w:val="22"/>
          <w:szCs w:val="22"/>
        </w:rPr>
        <w:t>e</w:t>
      </w:r>
      <w:r w:rsidRPr="00B47D21">
        <w:rPr>
          <w:rFonts w:ascii="Arial" w:eastAsia="Arial" w:hAnsi="Arial" w:cs="Arial"/>
          <w:sz w:val="22"/>
          <w:szCs w:val="22"/>
        </w:rPr>
        <w:t>p</w:t>
      </w:r>
      <w:r w:rsidRPr="00B47D21">
        <w:rPr>
          <w:rFonts w:ascii="Arial" w:eastAsia="Arial" w:hAnsi="Arial" w:cs="Arial"/>
          <w:spacing w:val="-1"/>
          <w:sz w:val="22"/>
          <w:szCs w:val="22"/>
        </w:rPr>
        <w:t>e</w:t>
      </w:r>
      <w:r w:rsidRPr="00B47D21">
        <w:rPr>
          <w:rFonts w:ascii="Arial" w:eastAsia="Arial" w:hAnsi="Arial" w:cs="Arial"/>
          <w:sz w:val="22"/>
          <w:szCs w:val="22"/>
        </w:rPr>
        <w:t>nd</w:t>
      </w:r>
      <w:r w:rsidRPr="00B47D21">
        <w:rPr>
          <w:rFonts w:ascii="Arial" w:eastAsia="Arial" w:hAnsi="Arial" w:cs="Arial"/>
          <w:spacing w:val="1"/>
          <w:sz w:val="22"/>
          <w:szCs w:val="22"/>
        </w:rPr>
        <w:t xml:space="preserve"> </w:t>
      </w:r>
      <w:r w:rsidRPr="00B47D21">
        <w:rPr>
          <w:rFonts w:ascii="Arial" w:eastAsia="Arial" w:hAnsi="Arial" w:cs="Arial"/>
          <w:sz w:val="22"/>
          <w:szCs w:val="22"/>
        </w:rPr>
        <w:t>u</w:t>
      </w:r>
      <w:r w:rsidRPr="00B47D21">
        <w:rPr>
          <w:rFonts w:ascii="Arial" w:eastAsia="Arial" w:hAnsi="Arial" w:cs="Arial"/>
          <w:spacing w:val="-1"/>
          <w:sz w:val="22"/>
          <w:szCs w:val="22"/>
        </w:rPr>
        <w:t>p</w:t>
      </w:r>
      <w:r w:rsidRPr="00B47D21">
        <w:rPr>
          <w:rFonts w:ascii="Arial" w:eastAsia="Arial" w:hAnsi="Arial" w:cs="Arial"/>
          <w:sz w:val="22"/>
          <w:szCs w:val="22"/>
        </w:rPr>
        <w:t>on</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n</w:t>
      </w:r>
      <w:r w:rsidRPr="00B47D21">
        <w:rPr>
          <w:rFonts w:ascii="Arial" w:eastAsia="Arial" w:hAnsi="Arial" w:cs="Arial"/>
          <w:spacing w:val="-3"/>
          <w:sz w:val="22"/>
          <w:szCs w:val="22"/>
        </w:rPr>
        <w:t>u</w:t>
      </w:r>
      <w:r w:rsidRPr="00B47D21">
        <w:rPr>
          <w:rFonts w:ascii="Arial" w:eastAsia="Arial" w:hAnsi="Arial" w:cs="Arial"/>
          <w:spacing w:val="1"/>
          <w:sz w:val="22"/>
          <w:szCs w:val="22"/>
        </w:rPr>
        <w:t>m</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z w:val="22"/>
          <w:szCs w:val="22"/>
        </w:rPr>
        <w:t xml:space="preserve">r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ns</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4"/>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a</w:t>
      </w:r>
      <w:r w:rsidRPr="00B47D21">
        <w:rPr>
          <w:rFonts w:ascii="Arial" w:eastAsia="Arial" w:hAnsi="Arial" w:cs="Arial"/>
          <w:spacing w:val="1"/>
          <w:sz w:val="22"/>
          <w:szCs w:val="22"/>
        </w:rPr>
        <w:t>tt</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 xml:space="preserve">n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11"/>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z w:val="22"/>
          <w:szCs w:val="22"/>
        </w:rPr>
        <w:t>t</w:t>
      </w:r>
      <w:r w:rsidRPr="00B47D21">
        <w:rPr>
          <w:rFonts w:ascii="Arial" w:eastAsia="Arial" w:hAnsi="Arial" w:cs="Arial"/>
          <w:spacing w:val="7"/>
          <w:sz w:val="22"/>
          <w:szCs w:val="22"/>
        </w:rPr>
        <w:t xml:space="preserve"> </w:t>
      </w:r>
      <w:r w:rsidRPr="00B47D21">
        <w:rPr>
          <w:rFonts w:ascii="Arial" w:eastAsia="Arial" w:hAnsi="Arial" w:cs="Arial"/>
          <w:spacing w:val="-2"/>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f</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p</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3"/>
          <w:sz w:val="22"/>
          <w:szCs w:val="22"/>
        </w:rPr>
        <w:t>f</w:t>
      </w:r>
      <w:r w:rsidRPr="00B47D21">
        <w:rPr>
          <w:rFonts w:ascii="Arial" w:eastAsia="Arial" w:hAnsi="Arial" w:cs="Arial"/>
          <w:spacing w:val="-3"/>
          <w:sz w:val="22"/>
          <w:szCs w:val="22"/>
        </w:rPr>
        <w:t>e</w:t>
      </w:r>
      <w:r w:rsidRPr="00B47D21">
        <w:rPr>
          <w:rFonts w:ascii="Arial" w:eastAsia="Arial" w:hAnsi="Arial" w:cs="Arial"/>
          <w:spacing w:val="1"/>
          <w:sz w:val="22"/>
          <w:szCs w:val="22"/>
        </w:rPr>
        <w:t>rr</w:t>
      </w:r>
      <w:r w:rsidRPr="00B47D21">
        <w:rPr>
          <w:rFonts w:ascii="Arial" w:eastAsia="Arial" w:hAnsi="Arial" w:cs="Arial"/>
          <w:sz w:val="22"/>
          <w:szCs w:val="22"/>
        </w:rPr>
        <w:t>ed</w:t>
      </w:r>
      <w:r w:rsidRPr="00B47D21">
        <w:rPr>
          <w:rFonts w:ascii="Arial" w:eastAsia="Arial" w:hAnsi="Arial" w:cs="Arial"/>
          <w:spacing w:val="5"/>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4"/>
          <w:sz w:val="22"/>
          <w:szCs w:val="22"/>
        </w:rPr>
        <w:t>l</w:t>
      </w:r>
      <w:r w:rsidRPr="00B47D21">
        <w:rPr>
          <w:rFonts w:ascii="Arial" w:eastAsia="Arial" w:hAnsi="Arial" w:cs="Arial"/>
          <w:spacing w:val="-2"/>
          <w:sz w:val="22"/>
          <w:szCs w:val="22"/>
        </w:rPr>
        <w:t>(</w:t>
      </w:r>
      <w:r w:rsidRPr="00B47D21">
        <w:rPr>
          <w:rFonts w:ascii="Arial" w:eastAsia="Arial" w:hAnsi="Arial" w:cs="Arial"/>
          <w:sz w:val="22"/>
          <w:szCs w:val="22"/>
        </w:rPr>
        <w:t>s)</w:t>
      </w:r>
      <w:r w:rsidRPr="00B47D21">
        <w:rPr>
          <w:rFonts w:ascii="Arial" w:eastAsia="Arial" w:hAnsi="Arial" w:cs="Arial"/>
          <w:spacing w:val="9"/>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ersubscri</w:t>
      </w:r>
      <w:r w:rsidRPr="00B47D21">
        <w:rPr>
          <w:rFonts w:ascii="Arial" w:eastAsia="Arial" w:hAnsi="Arial" w:cs="Arial"/>
          <w:spacing w:val="-1"/>
          <w:sz w:val="22"/>
          <w:szCs w:val="22"/>
        </w:rPr>
        <w:t>b</w:t>
      </w:r>
      <w:r w:rsidRPr="00B47D21">
        <w:rPr>
          <w:rFonts w:ascii="Arial" w:eastAsia="Arial" w:hAnsi="Arial" w:cs="Arial"/>
          <w:sz w:val="22"/>
          <w:szCs w:val="22"/>
        </w:rPr>
        <w:t>e</w:t>
      </w:r>
      <w:r w:rsidRPr="00B47D21">
        <w:rPr>
          <w:rFonts w:ascii="Arial" w:eastAsia="Arial" w:hAnsi="Arial" w:cs="Arial"/>
          <w:spacing w:val="-3"/>
          <w:sz w:val="22"/>
          <w:szCs w:val="22"/>
        </w:rPr>
        <w:t>d</w:t>
      </w:r>
      <w:r w:rsidRPr="00B47D21">
        <w:rPr>
          <w:rFonts w:ascii="Arial" w:eastAsia="Arial" w:hAnsi="Arial" w:cs="Arial"/>
          <w:sz w:val="22"/>
          <w:szCs w:val="22"/>
        </w:rPr>
        <w: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h</w:t>
      </w:r>
      <w:r w:rsidRPr="00B47D21">
        <w:rPr>
          <w:rFonts w:ascii="Arial" w:eastAsia="Arial" w:hAnsi="Arial" w:cs="Arial"/>
          <w:sz w:val="22"/>
          <w:szCs w:val="22"/>
        </w:rPr>
        <w:t>e</w:t>
      </w:r>
      <w:r w:rsidRPr="00B47D21">
        <w:rPr>
          <w:rFonts w:ascii="Arial" w:eastAsia="Arial" w:hAnsi="Arial" w:cs="Arial"/>
          <w:spacing w:val="8"/>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li</w:t>
      </w:r>
      <w:r w:rsidRPr="00B47D21">
        <w:rPr>
          <w:rFonts w:ascii="Arial" w:eastAsia="Arial" w:hAnsi="Arial" w:cs="Arial"/>
          <w:sz w:val="22"/>
          <w:szCs w:val="22"/>
        </w:rPr>
        <w:t>cati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8"/>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il</w:t>
      </w:r>
      <w:r w:rsidRPr="00B47D21">
        <w:rPr>
          <w:rFonts w:ascii="Arial" w:eastAsia="Arial" w:hAnsi="Arial" w:cs="Arial"/>
          <w:sz w:val="22"/>
          <w:szCs w:val="22"/>
        </w:rPr>
        <w:t>l</w:t>
      </w:r>
      <w:r w:rsidRPr="00B47D21">
        <w:rPr>
          <w:rFonts w:ascii="Arial" w:eastAsia="Arial" w:hAnsi="Arial" w:cs="Arial"/>
          <w:spacing w:val="7"/>
          <w:sz w:val="22"/>
          <w:szCs w:val="22"/>
        </w:rPr>
        <w:t xml:space="preserve"> </w:t>
      </w:r>
      <w:r w:rsidRPr="00B47D21">
        <w:rPr>
          <w:rFonts w:ascii="Arial" w:eastAsia="Arial" w:hAnsi="Arial" w:cs="Arial"/>
          <w:sz w:val="22"/>
          <w:szCs w:val="22"/>
        </w:rPr>
        <w:t>be</w:t>
      </w:r>
      <w:r w:rsidRPr="00B47D21">
        <w:rPr>
          <w:rFonts w:ascii="Arial" w:eastAsia="Arial" w:hAnsi="Arial" w:cs="Arial"/>
          <w:spacing w:val="8"/>
          <w:sz w:val="22"/>
          <w:szCs w:val="22"/>
        </w:rPr>
        <w:t xml:space="preserve"> </w:t>
      </w:r>
      <w:r w:rsidRPr="00B47D21">
        <w:rPr>
          <w:rFonts w:ascii="Arial" w:eastAsia="Arial" w:hAnsi="Arial" w:cs="Arial"/>
          <w:sz w:val="22"/>
          <w:szCs w:val="22"/>
        </w:rPr>
        <w:t>co</w:t>
      </w:r>
      <w:r w:rsidRPr="00B47D21">
        <w:rPr>
          <w:rFonts w:ascii="Arial" w:eastAsia="Arial" w:hAnsi="Arial" w:cs="Arial"/>
          <w:spacing w:val="-3"/>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 xml:space="preserve">ed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z w:val="22"/>
          <w:szCs w:val="22"/>
        </w:rPr>
        <w:t>acc</w:t>
      </w:r>
      <w:r w:rsidRPr="00B47D21">
        <w:rPr>
          <w:rFonts w:ascii="Arial" w:eastAsia="Arial" w:hAnsi="Arial" w:cs="Arial"/>
          <w:spacing w:val="-1"/>
          <w:sz w:val="22"/>
          <w:szCs w:val="22"/>
        </w:rPr>
        <w:t>o</w:t>
      </w:r>
      <w:r w:rsidRPr="00B47D21">
        <w:rPr>
          <w:rFonts w:ascii="Arial" w:eastAsia="Arial" w:hAnsi="Arial" w:cs="Arial"/>
          <w:spacing w:val="1"/>
          <w:sz w:val="22"/>
          <w:szCs w:val="22"/>
        </w:rPr>
        <w:t>r</w:t>
      </w:r>
      <w:r w:rsidRPr="00B47D21">
        <w:rPr>
          <w:rFonts w:ascii="Arial" w:eastAsia="Arial" w:hAnsi="Arial" w:cs="Arial"/>
          <w:sz w:val="22"/>
          <w:szCs w:val="22"/>
        </w:rPr>
        <w:t>d</w:t>
      </w:r>
      <w:r w:rsidRPr="00B47D21">
        <w:rPr>
          <w:rFonts w:ascii="Arial" w:eastAsia="Arial" w:hAnsi="Arial" w:cs="Arial"/>
          <w:spacing w:val="-1"/>
          <w:sz w:val="22"/>
          <w:szCs w:val="22"/>
        </w:rPr>
        <w:t>a</w:t>
      </w:r>
      <w:r w:rsidRPr="00B47D21">
        <w:rPr>
          <w:rFonts w:ascii="Arial" w:eastAsia="Arial" w:hAnsi="Arial" w:cs="Arial"/>
          <w:sz w:val="22"/>
          <w:szCs w:val="22"/>
        </w:rPr>
        <w:t>nce</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6"/>
          <w:sz w:val="22"/>
          <w:szCs w:val="22"/>
        </w:rPr>
        <w:t xml:space="preserve"> </w:t>
      </w:r>
      <w:r w:rsidRPr="00B47D21">
        <w:rPr>
          <w:rFonts w:ascii="Arial" w:eastAsia="Arial" w:hAnsi="Arial" w:cs="Arial"/>
          <w:sz w:val="22"/>
          <w:szCs w:val="22"/>
        </w:rPr>
        <w:t>s</w:t>
      </w:r>
      <w:r w:rsidRPr="00B47D21">
        <w:rPr>
          <w:rFonts w:ascii="Arial" w:eastAsia="Arial" w:hAnsi="Arial" w:cs="Arial"/>
          <w:spacing w:val="-2"/>
          <w:sz w:val="22"/>
          <w:szCs w:val="22"/>
        </w:rPr>
        <w:t>c</w:t>
      </w:r>
      <w:r w:rsidRPr="00B47D21">
        <w:rPr>
          <w:rFonts w:ascii="Arial" w:eastAsia="Arial" w:hAnsi="Arial" w:cs="Arial"/>
          <w:sz w:val="22"/>
          <w:szCs w:val="22"/>
        </w:rPr>
        <w:t>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on</w:t>
      </w:r>
      <w:r w:rsidRPr="00B47D21">
        <w:rPr>
          <w:rFonts w:ascii="Arial" w:eastAsia="Arial" w:hAnsi="Arial" w:cs="Arial"/>
          <w:spacing w:val="-4"/>
          <w:sz w:val="22"/>
          <w:szCs w:val="22"/>
        </w:rPr>
        <w:t xml:space="preserve"> </w:t>
      </w:r>
      <w:r w:rsidRPr="00B47D21">
        <w:rPr>
          <w:rFonts w:ascii="Arial" w:eastAsia="Arial" w:hAnsi="Arial" w:cs="Arial"/>
          <w:sz w:val="22"/>
          <w:szCs w:val="22"/>
        </w:rPr>
        <w:t>c</w:t>
      </w:r>
      <w:r w:rsidRPr="00B47D21">
        <w:rPr>
          <w:rFonts w:ascii="Arial" w:eastAsia="Arial" w:hAnsi="Arial" w:cs="Arial"/>
          <w:spacing w:val="1"/>
          <w:sz w:val="22"/>
          <w:szCs w:val="22"/>
        </w:rPr>
        <w:t>r</w:t>
      </w:r>
      <w:r w:rsidRPr="00B47D21">
        <w:rPr>
          <w:rFonts w:ascii="Arial" w:eastAsia="Arial" w:hAnsi="Arial" w:cs="Arial"/>
          <w:spacing w:val="-3"/>
          <w:sz w:val="22"/>
          <w:szCs w:val="22"/>
        </w:rPr>
        <w:t>i</w:t>
      </w:r>
      <w:r w:rsidRPr="00B47D21">
        <w:rPr>
          <w:rFonts w:ascii="Arial" w:eastAsia="Arial" w:hAnsi="Arial" w:cs="Arial"/>
          <w:spacing w:val="1"/>
          <w:sz w:val="22"/>
          <w:szCs w:val="22"/>
        </w:rPr>
        <w:t>t</w:t>
      </w:r>
      <w:r w:rsidRPr="00B47D21">
        <w:rPr>
          <w:rFonts w:ascii="Arial" w:eastAsia="Arial" w:hAnsi="Arial" w:cs="Arial"/>
          <w:sz w:val="22"/>
          <w:szCs w:val="22"/>
        </w:rPr>
        <w:t>eri</w:t>
      </w:r>
      <w:r w:rsidRPr="00B47D21">
        <w:rPr>
          <w:rFonts w:ascii="Arial" w:eastAsia="Arial" w:hAnsi="Arial" w:cs="Arial"/>
          <w:spacing w:val="-1"/>
          <w:sz w:val="22"/>
          <w:szCs w:val="22"/>
        </w:rPr>
        <w:t>a</w:t>
      </w:r>
      <w:r w:rsidRPr="00B47D21">
        <w:rPr>
          <w:rFonts w:ascii="Arial" w:eastAsia="Arial" w:hAnsi="Arial" w:cs="Arial"/>
          <w:sz w:val="22"/>
          <w:szCs w:val="22"/>
        </w:rPr>
        <w:t>.</w:t>
      </w:r>
      <w:r w:rsidRPr="00B47D21">
        <w:rPr>
          <w:rFonts w:ascii="Arial" w:eastAsia="Arial" w:hAnsi="Arial" w:cs="Arial"/>
          <w:spacing w:val="-7"/>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w:t>
      </w:r>
      <w:r w:rsidRPr="00B47D21">
        <w:rPr>
          <w:rFonts w:ascii="Arial" w:eastAsia="Arial" w:hAnsi="Arial" w:cs="Arial"/>
          <w:spacing w:val="-5"/>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o</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b</w:t>
      </w:r>
      <w:r w:rsidRPr="00B47D21">
        <w:rPr>
          <w:rFonts w:ascii="Arial" w:eastAsia="Arial" w:hAnsi="Arial" w:cs="Arial"/>
          <w:spacing w:val="-1"/>
          <w:sz w:val="22"/>
          <w:szCs w:val="22"/>
        </w:rPr>
        <w:t>l</w:t>
      </w:r>
      <w:r w:rsidRPr="00B47D21">
        <w:rPr>
          <w:rFonts w:ascii="Arial" w:eastAsia="Arial" w:hAnsi="Arial" w:cs="Arial"/>
          <w:sz w:val="22"/>
          <w:szCs w:val="22"/>
        </w:rPr>
        <w:t>e</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o</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es</w:t>
      </w:r>
      <w:r w:rsidRPr="00B47D21">
        <w:rPr>
          <w:rFonts w:ascii="Arial" w:eastAsia="Arial" w:hAnsi="Arial" w:cs="Arial"/>
          <w:spacing w:val="-1"/>
          <w:sz w:val="22"/>
          <w:szCs w:val="22"/>
        </w:rPr>
        <w:t>e</w:t>
      </w:r>
      <w:r w:rsidRPr="00B47D21">
        <w:rPr>
          <w:rFonts w:ascii="Arial" w:eastAsia="Arial" w:hAnsi="Arial" w:cs="Arial"/>
          <w:spacing w:val="-2"/>
          <w:sz w:val="22"/>
          <w:szCs w:val="22"/>
        </w:rPr>
        <w:t>rv</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4"/>
          <w:sz w:val="22"/>
          <w:szCs w:val="22"/>
        </w:rPr>
        <w:t xml:space="preserve"> </w:t>
      </w:r>
      <w:r w:rsidRPr="00B47D21">
        <w:rPr>
          <w:rFonts w:ascii="Arial" w:eastAsia="Arial" w:hAnsi="Arial" w:cs="Arial"/>
          <w:sz w:val="22"/>
          <w:szCs w:val="22"/>
        </w:rPr>
        <w:t>p</w:t>
      </w:r>
      <w:r w:rsidRPr="00B47D21">
        <w:rPr>
          <w:rFonts w:ascii="Arial" w:eastAsia="Arial" w:hAnsi="Arial" w:cs="Arial"/>
          <w:spacing w:val="2"/>
          <w:sz w:val="22"/>
          <w:szCs w:val="22"/>
        </w:rPr>
        <w:t>l</w:t>
      </w:r>
      <w:r w:rsidRPr="00B47D21">
        <w:rPr>
          <w:rFonts w:ascii="Arial" w:eastAsia="Arial" w:hAnsi="Arial" w:cs="Arial"/>
          <w:sz w:val="22"/>
          <w:szCs w:val="22"/>
        </w:rPr>
        <w:t>ace</w:t>
      </w:r>
      <w:r w:rsidRPr="00B47D21">
        <w:rPr>
          <w:rFonts w:ascii="Arial" w:eastAsia="Arial" w:hAnsi="Arial" w:cs="Arial"/>
          <w:spacing w:val="-6"/>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f</w:t>
      </w:r>
      <w:r w:rsidRPr="00B47D21">
        <w:rPr>
          <w:rFonts w:ascii="Arial" w:eastAsia="Arial" w:hAnsi="Arial" w:cs="Arial"/>
          <w:sz w:val="22"/>
          <w:szCs w:val="22"/>
        </w:rPr>
        <w:t>o</w:t>
      </w:r>
      <w:r w:rsidRPr="00B47D21">
        <w:rPr>
          <w:rFonts w:ascii="Arial" w:eastAsia="Arial" w:hAnsi="Arial" w:cs="Arial"/>
          <w:spacing w:val="-1"/>
          <w:sz w:val="22"/>
          <w:szCs w:val="22"/>
        </w:rPr>
        <w:t>ll</w:t>
      </w:r>
      <w:r w:rsidRPr="00B47D21">
        <w:rPr>
          <w:rFonts w:ascii="Arial" w:eastAsia="Arial" w:hAnsi="Arial" w:cs="Arial"/>
          <w:sz w:val="22"/>
          <w:szCs w:val="22"/>
        </w:rPr>
        <w:t>o</w:t>
      </w:r>
      <w:r w:rsidRPr="00B47D21">
        <w:rPr>
          <w:rFonts w:ascii="Arial" w:eastAsia="Arial" w:hAnsi="Arial" w:cs="Arial"/>
          <w:spacing w:val="-4"/>
          <w:sz w:val="22"/>
          <w:szCs w:val="22"/>
        </w:rPr>
        <w:t>w</w:t>
      </w:r>
      <w:r w:rsidRPr="00B47D21">
        <w:rPr>
          <w:rFonts w:ascii="Arial" w:eastAsia="Arial" w:hAnsi="Arial" w:cs="Arial"/>
          <w:spacing w:val="1"/>
          <w:sz w:val="22"/>
          <w:szCs w:val="22"/>
        </w:rPr>
        <w:t>i</w:t>
      </w:r>
      <w:r w:rsidRPr="00B47D21">
        <w:rPr>
          <w:rFonts w:ascii="Arial" w:eastAsia="Arial" w:hAnsi="Arial" w:cs="Arial"/>
          <w:sz w:val="22"/>
          <w:szCs w:val="22"/>
        </w:rPr>
        <w:t>ng</w:t>
      </w:r>
      <w:r w:rsidRPr="00B47D21">
        <w:rPr>
          <w:rFonts w:ascii="Arial" w:eastAsia="Arial" w:hAnsi="Arial" w:cs="Arial"/>
          <w:spacing w:val="-4"/>
          <w:sz w:val="22"/>
          <w:szCs w:val="22"/>
        </w:rPr>
        <w:t xml:space="preserve"> </w:t>
      </w:r>
      <w:r w:rsidRPr="00B47D21">
        <w:rPr>
          <w:rFonts w:ascii="Arial" w:eastAsia="Arial" w:hAnsi="Arial" w:cs="Arial"/>
          <w:spacing w:val="-2"/>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pacing w:val="1"/>
          <w:sz w:val="22"/>
          <w:szCs w:val="22"/>
        </w:rPr>
        <w:t>r</w:t>
      </w:r>
      <w:r w:rsidRPr="00B47D21">
        <w:rPr>
          <w:rFonts w:ascii="Arial" w:eastAsia="Arial" w:hAnsi="Arial" w:cs="Arial"/>
          <w:sz w:val="22"/>
          <w:szCs w:val="22"/>
        </w:rPr>
        <w:t>.</w:t>
      </w:r>
    </w:p>
    <w:p w14:paraId="66719C23" w14:textId="77777777" w:rsidR="00D02A76" w:rsidRPr="00B47D21" w:rsidRDefault="00D02A76" w:rsidP="00B47D21">
      <w:pPr>
        <w:spacing w:before="1" w:line="200" w:lineRule="exact"/>
        <w:jc w:val="both"/>
        <w:rPr>
          <w:rFonts w:ascii="Arial" w:hAnsi="Arial" w:cs="Arial"/>
          <w:sz w:val="22"/>
          <w:szCs w:val="22"/>
        </w:rPr>
      </w:pPr>
    </w:p>
    <w:p w14:paraId="2F7FE36D" w14:textId="77777777" w:rsidR="00D02A76" w:rsidRPr="00B47D21" w:rsidRDefault="00D02A76" w:rsidP="00B47D21">
      <w:pPr>
        <w:spacing w:line="240" w:lineRule="exact"/>
        <w:ind w:left="106" w:right="3449"/>
        <w:jc w:val="both"/>
        <w:rPr>
          <w:rFonts w:ascii="Arial" w:eastAsia="Arial" w:hAnsi="Arial" w:cs="Arial"/>
          <w:color w:val="000000"/>
          <w:position w:val="-1"/>
          <w:sz w:val="22"/>
          <w:szCs w:val="22"/>
        </w:rPr>
      </w:pPr>
      <w:r w:rsidRPr="00B47D21">
        <w:rPr>
          <w:rFonts w:ascii="Arial" w:eastAsia="Arial" w:hAnsi="Arial" w:cs="Arial"/>
          <w:spacing w:val="-1"/>
          <w:position w:val="-1"/>
          <w:sz w:val="22"/>
          <w:szCs w:val="22"/>
        </w:rPr>
        <w:t>Pl</w:t>
      </w:r>
      <w:r w:rsidRPr="00B47D21">
        <w:rPr>
          <w:rFonts w:ascii="Arial" w:eastAsia="Arial" w:hAnsi="Arial" w:cs="Arial"/>
          <w:position w:val="-1"/>
          <w:sz w:val="22"/>
          <w:szCs w:val="22"/>
        </w:rPr>
        <w:t>e</w:t>
      </w:r>
      <w:r w:rsidRPr="00B47D21">
        <w:rPr>
          <w:rFonts w:ascii="Arial" w:eastAsia="Arial" w:hAnsi="Arial" w:cs="Arial"/>
          <w:spacing w:val="-1"/>
          <w:position w:val="-1"/>
          <w:sz w:val="22"/>
          <w:szCs w:val="22"/>
        </w:rPr>
        <w:t>a</w:t>
      </w:r>
      <w:r w:rsidRPr="00B47D21">
        <w:rPr>
          <w:rFonts w:ascii="Arial" w:eastAsia="Arial" w:hAnsi="Arial" w:cs="Arial"/>
          <w:position w:val="-1"/>
          <w:sz w:val="22"/>
          <w:szCs w:val="22"/>
        </w:rPr>
        <w:t xml:space="preserve">se see </w:t>
      </w:r>
      <w:r w:rsidRPr="00B47D21">
        <w:rPr>
          <w:rFonts w:ascii="Arial" w:eastAsia="Arial" w:hAnsi="Arial" w:cs="Arial"/>
          <w:color w:val="0000FF"/>
          <w:spacing w:val="-59"/>
          <w:position w:val="-1"/>
          <w:sz w:val="22"/>
          <w:szCs w:val="22"/>
        </w:rPr>
        <w:t xml:space="preserve"> </w:t>
      </w:r>
      <w:hyperlink r:id="rId13">
        <w:r w:rsidRPr="00B47D21">
          <w:rPr>
            <w:rFonts w:ascii="Arial" w:eastAsia="Arial" w:hAnsi="Arial" w:cs="Arial"/>
            <w:color w:val="0000FF"/>
            <w:spacing w:val="-3"/>
            <w:position w:val="-1"/>
            <w:sz w:val="22"/>
            <w:szCs w:val="22"/>
            <w:u w:val="single" w:color="0000FF"/>
          </w:rPr>
          <w:t>w</w:t>
        </w:r>
        <w:r w:rsidRPr="00B47D21">
          <w:rPr>
            <w:rFonts w:ascii="Arial" w:eastAsia="Arial" w:hAnsi="Arial" w:cs="Arial"/>
            <w:color w:val="0000FF"/>
            <w:spacing w:val="-1"/>
            <w:position w:val="-1"/>
            <w:sz w:val="22"/>
            <w:szCs w:val="22"/>
            <w:u w:val="single" w:color="0000FF"/>
          </w:rPr>
          <w:t>w</w:t>
        </w:r>
        <w:r w:rsidRPr="00B47D21">
          <w:rPr>
            <w:rFonts w:ascii="Arial" w:eastAsia="Arial" w:hAnsi="Arial" w:cs="Arial"/>
            <w:color w:val="0000FF"/>
            <w:spacing w:val="-3"/>
            <w:position w:val="-1"/>
            <w:sz w:val="22"/>
            <w:szCs w:val="22"/>
            <w:u w:val="single" w:color="0000FF"/>
          </w:rPr>
          <w:t>w</w:t>
        </w:r>
        <w:r w:rsidRPr="00B47D21">
          <w:rPr>
            <w:rFonts w:ascii="Arial" w:eastAsia="Arial" w:hAnsi="Arial" w:cs="Arial"/>
            <w:color w:val="0000FF"/>
            <w:spacing w:val="3"/>
            <w:position w:val="-1"/>
            <w:sz w:val="22"/>
            <w:szCs w:val="22"/>
            <w:u w:val="single" w:color="0000FF"/>
          </w:rPr>
          <w:t>.</w:t>
        </w:r>
        <w:r w:rsidRPr="00B47D21">
          <w:rPr>
            <w:rFonts w:ascii="Arial" w:eastAsia="Arial" w:hAnsi="Arial" w:cs="Arial"/>
            <w:color w:val="0000FF"/>
            <w:spacing w:val="-3"/>
            <w:position w:val="-1"/>
            <w:sz w:val="22"/>
            <w:szCs w:val="22"/>
            <w:u w:val="single" w:color="0000FF"/>
          </w:rPr>
          <w:t>w</w:t>
        </w:r>
        <w:r w:rsidRPr="00B47D21">
          <w:rPr>
            <w:rFonts w:ascii="Arial" w:eastAsia="Arial" w:hAnsi="Arial" w:cs="Arial"/>
            <w:color w:val="0000FF"/>
            <w:position w:val="-1"/>
            <w:sz w:val="22"/>
            <w:szCs w:val="22"/>
            <w:u w:val="single" w:color="0000FF"/>
          </w:rPr>
          <w:t>a</w:t>
        </w:r>
        <w:r w:rsidRPr="00B47D21">
          <w:rPr>
            <w:rFonts w:ascii="Arial" w:eastAsia="Arial" w:hAnsi="Arial" w:cs="Arial"/>
            <w:color w:val="0000FF"/>
            <w:spacing w:val="-1"/>
            <w:position w:val="-1"/>
            <w:sz w:val="22"/>
            <w:szCs w:val="22"/>
            <w:u w:val="single" w:color="0000FF"/>
          </w:rPr>
          <w:t>n</w:t>
        </w:r>
        <w:r w:rsidRPr="00B47D21">
          <w:rPr>
            <w:rFonts w:ascii="Arial" w:eastAsia="Arial" w:hAnsi="Arial" w:cs="Arial"/>
            <w:color w:val="0000FF"/>
            <w:position w:val="-1"/>
            <w:sz w:val="22"/>
            <w:szCs w:val="22"/>
            <w:u w:val="single" w:color="0000FF"/>
          </w:rPr>
          <w:t>d</w:t>
        </w:r>
        <w:r w:rsidRPr="00B47D21">
          <w:rPr>
            <w:rFonts w:ascii="Arial" w:eastAsia="Arial" w:hAnsi="Arial" w:cs="Arial"/>
            <w:color w:val="0000FF"/>
            <w:spacing w:val="2"/>
            <w:position w:val="-1"/>
            <w:sz w:val="22"/>
            <w:szCs w:val="22"/>
            <w:u w:val="single" w:color="0000FF"/>
          </w:rPr>
          <w:t>s</w:t>
        </w:r>
        <w:r w:rsidRPr="00B47D21">
          <w:rPr>
            <w:rFonts w:ascii="Arial" w:eastAsia="Arial" w:hAnsi="Arial" w:cs="Arial"/>
            <w:color w:val="0000FF"/>
            <w:spacing w:val="-3"/>
            <w:position w:val="-1"/>
            <w:sz w:val="22"/>
            <w:szCs w:val="22"/>
            <w:u w:val="single" w:color="0000FF"/>
          </w:rPr>
          <w:t>w</w:t>
        </w:r>
        <w:r w:rsidRPr="00B47D21">
          <w:rPr>
            <w:rFonts w:ascii="Arial" w:eastAsia="Arial" w:hAnsi="Arial" w:cs="Arial"/>
            <w:color w:val="0000FF"/>
            <w:position w:val="-1"/>
            <w:sz w:val="22"/>
            <w:szCs w:val="22"/>
            <w:u w:val="single" w:color="0000FF"/>
          </w:rPr>
          <w:t>or</w:t>
        </w:r>
        <w:r w:rsidRPr="00B47D21">
          <w:rPr>
            <w:rFonts w:ascii="Arial" w:eastAsia="Arial" w:hAnsi="Arial" w:cs="Arial"/>
            <w:color w:val="0000FF"/>
            <w:spacing w:val="1"/>
            <w:position w:val="-1"/>
            <w:sz w:val="22"/>
            <w:szCs w:val="22"/>
            <w:u w:val="single" w:color="0000FF"/>
          </w:rPr>
          <w:t>t</w:t>
        </w:r>
        <w:r w:rsidRPr="00B47D21">
          <w:rPr>
            <w:rFonts w:ascii="Arial" w:eastAsia="Arial" w:hAnsi="Arial" w:cs="Arial"/>
            <w:color w:val="0000FF"/>
            <w:position w:val="-1"/>
            <w:sz w:val="22"/>
            <w:szCs w:val="22"/>
            <w:u w:val="single" w:color="0000FF"/>
          </w:rPr>
          <w:t>h.</w:t>
        </w:r>
        <w:r w:rsidRPr="00B47D21">
          <w:rPr>
            <w:rFonts w:ascii="Arial" w:eastAsia="Arial" w:hAnsi="Arial" w:cs="Arial"/>
            <w:color w:val="0000FF"/>
            <w:spacing w:val="2"/>
            <w:position w:val="-1"/>
            <w:sz w:val="22"/>
            <w:szCs w:val="22"/>
            <w:u w:val="single" w:color="0000FF"/>
          </w:rPr>
          <w:t>g</w:t>
        </w:r>
        <w:r w:rsidRPr="00B47D21">
          <w:rPr>
            <w:rFonts w:ascii="Arial" w:eastAsia="Arial" w:hAnsi="Arial" w:cs="Arial"/>
            <w:color w:val="0000FF"/>
            <w:position w:val="-1"/>
            <w:sz w:val="22"/>
            <w:szCs w:val="22"/>
            <w:u w:val="single" w:color="0000FF"/>
          </w:rPr>
          <w:t>o</w:t>
        </w:r>
        <w:r w:rsidRPr="00B47D21">
          <w:rPr>
            <w:rFonts w:ascii="Arial" w:eastAsia="Arial" w:hAnsi="Arial" w:cs="Arial"/>
            <w:color w:val="0000FF"/>
            <w:spacing w:val="-3"/>
            <w:position w:val="-1"/>
            <w:sz w:val="22"/>
            <w:szCs w:val="22"/>
            <w:u w:val="single" w:color="0000FF"/>
          </w:rPr>
          <w:t>v</w:t>
        </w:r>
        <w:r w:rsidRPr="00B47D21">
          <w:rPr>
            <w:rFonts w:ascii="Arial" w:eastAsia="Arial" w:hAnsi="Arial" w:cs="Arial"/>
            <w:color w:val="0000FF"/>
            <w:spacing w:val="1"/>
            <w:position w:val="-1"/>
            <w:sz w:val="22"/>
            <w:szCs w:val="22"/>
            <w:u w:val="single" w:color="0000FF"/>
          </w:rPr>
          <w:t>.</w:t>
        </w:r>
        <w:r w:rsidRPr="00B47D21">
          <w:rPr>
            <w:rFonts w:ascii="Arial" w:eastAsia="Arial" w:hAnsi="Arial" w:cs="Arial"/>
            <w:color w:val="0000FF"/>
            <w:spacing w:val="-3"/>
            <w:position w:val="-1"/>
            <w:sz w:val="22"/>
            <w:szCs w:val="22"/>
            <w:u w:val="single" w:color="0000FF"/>
          </w:rPr>
          <w:t>u</w:t>
        </w:r>
        <w:r w:rsidRPr="00B47D21">
          <w:rPr>
            <w:rFonts w:ascii="Arial" w:eastAsia="Arial" w:hAnsi="Arial" w:cs="Arial"/>
            <w:color w:val="0000FF"/>
            <w:position w:val="-1"/>
            <w:sz w:val="22"/>
            <w:szCs w:val="22"/>
            <w:u w:val="single" w:color="0000FF"/>
          </w:rPr>
          <w:t>k</w:t>
        </w:r>
        <w:r w:rsidRPr="00B47D21">
          <w:rPr>
            <w:rFonts w:ascii="Arial" w:eastAsia="Arial" w:hAnsi="Arial" w:cs="Arial"/>
            <w:color w:val="0000FF"/>
            <w:spacing w:val="1"/>
            <w:position w:val="-1"/>
            <w:sz w:val="22"/>
            <w:szCs w:val="22"/>
            <w:u w:val="single" w:color="0000FF"/>
          </w:rPr>
          <w:t>/</w:t>
        </w:r>
        <w:r w:rsidRPr="00B47D21">
          <w:rPr>
            <w:rFonts w:ascii="Arial" w:eastAsia="Arial" w:hAnsi="Arial" w:cs="Arial"/>
            <w:color w:val="0000FF"/>
            <w:position w:val="-1"/>
            <w:sz w:val="22"/>
            <w:szCs w:val="22"/>
            <w:u w:val="single" w:color="0000FF"/>
          </w:rPr>
          <w:t>a</w:t>
        </w:r>
        <w:r w:rsidRPr="00B47D21">
          <w:rPr>
            <w:rFonts w:ascii="Arial" w:eastAsia="Arial" w:hAnsi="Arial" w:cs="Arial"/>
            <w:color w:val="0000FF"/>
            <w:spacing w:val="-1"/>
            <w:position w:val="-1"/>
            <w:sz w:val="22"/>
            <w:szCs w:val="22"/>
            <w:u w:val="single" w:color="0000FF"/>
          </w:rPr>
          <w:t>d</w:t>
        </w:r>
        <w:r w:rsidRPr="00B47D21">
          <w:rPr>
            <w:rFonts w:ascii="Arial" w:eastAsia="Arial" w:hAnsi="Arial" w:cs="Arial"/>
            <w:color w:val="0000FF"/>
            <w:spacing w:val="1"/>
            <w:position w:val="-1"/>
            <w:sz w:val="22"/>
            <w:szCs w:val="22"/>
            <w:u w:val="single" w:color="0000FF"/>
          </w:rPr>
          <w:t>m</w:t>
        </w:r>
        <w:r w:rsidRPr="00B47D21">
          <w:rPr>
            <w:rFonts w:ascii="Arial" w:eastAsia="Arial" w:hAnsi="Arial" w:cs="Arial"/>
            <w:color w:val="0000FF"/>
            <w:spacing w:val="-1"/>
            <w:position w:val="-1"/>
            <w:sz w:val="22"/>
            <w:szCs w:val="22"/>
            <w:u w:val="single" w:color="0000FF"/>
          </w:rPr>
          <w:t>i</w:t>
        </w:r>
        <w:r w:rsidRPr="00B47D21">
          <w:rPr>
            <w:rFonts w:ascii="Arial" w:eastAsia="Arial" w:hAnsi="Arial" w:cs="Arial"/>
            <w:color w:val="0000FF"/>
            <w:position w:val="-1"/>
            <w:sz w:val="22"/>
            <w:szCs w:val="22"/>
            <w:u w:val="single" w:color="0000FF"/>
          </w:rPr>
          <w:t>ss</w:t>
        </w:r>
        <w:r w:rsidRPr="00B47D21">
          <w:rPr>
            <w:rFonts w:ascii="Arial" w:eastAsia="Arial" w:hAnsi="Arial" w:cs="Arial"/>
            <w:color w:val="0000FF"/>
            <w:spacing w:val="-1"/>
            <w:position w:val="-1"/>
            <w:sz w:val="22"/>
            <w:szCs w:val="22"/>
            <w:u w:val="single" w:color="0000FF"/>
          </w:rPr>
          <w:t>i</w:t>
        </w:r>
        <w:r w:rsidRPr="00B47D21">
          <w:rPr>
            <w:rFonts w:ascii="Arial" w:eastAsia="Arial" w:hAnsi="Arial" w:cs="Arial"/>
            <w:color w:val="0000FF"/>
            <w:position w:val="-1"/>
            <w:sz w:val="22"/>
            <w:szCs w:val="22"/>
            <w:u w:val="single" w:color="0000FF"/>
          </w:rPr>
          <w:t>o</w:t>
        </w:r>
        <w:r w:rsidRPr="00B47D21">
          <w:rPr>
            <w:rFonts w:ascii="Arial" w:eastAsia="Arial" w:hAnsi="Arial" w:cs="Arial"/>
            <w:color w:val="0000FF"/>
            <w:spacing w:val="-1"/>
            <w:position w:val="-1"/>
            <w:sz w:val="22"/>
            <w:szCs w:val="22"/>
            <w:u w:val="single" w:color="0000FF"/>
          </w:rPr>
          <w:t>n</w:t>
        </w:r>
        <w:r w:rsidRPr="00B47D21">
          <w:rPr>
            <w:rFonts w:ascii="Arial" w:eastAsia="Arial" w:hAnsi="Arial" w:cs="Arial"/>
            <w:color w:val="0000FF"/>
            <w:position w:val="-1"/>
            <w:sz w:val="22"/>
            <w:szCs w:val="22"/>
            <w:u w:val="single" w:color="0000FF"/>
          </w:rPr>
          <w:t>s</w:t>
        </w:r>
        <w:r w:rsidRPr="00B47D21">
          <w:rPr>
            <w:rFonts w:ascii="Arial" w:eastAsia="Arial" w:hAnsi="Arial" w:cs="Arial"/>
            <w:color w:val="0000FF"/>
            <w:spacing w:val="61"/>
            <w:position w:val="-1"/>
            <w:sz w:val="22"/>
            <w:szCs w:val="22"/>
          </w:rPr>
          <w:t xml:space="preserve"> </w:t>
        </w:r>
        <w:r w:rsidRPr="00B47D21">
          <w:rPr>
            <w:rFonts w:ascii="Arial" w:eastAsia="Arial" w:hAnsi="Arial" w:cs="Arial"/>
            <w:color w:val="000000"/>
            <w:spacing w:val="1"/>
            <w:position w:val="-1"/>
            <w:sz w:val="22"/>
            <w:szCs w:val="22"/>
          </w:rPr>
          <w:t>f</w:t>
        </w:r>
      </w:hyperlink>
      <w:r w:rsidRPr="00B47D21">
        <w:rPr>
          <w:rFonts w:ascii="Arial" w:eastAsia="Arial" w:hAnsi="Arial" w:cs="Arial"/>
          <w:color w:val="000000"/>
          <w:position w:val="-1"/>
          <w:sz w:val="22"/>
          <w:szCs w:val="22"/>
        </w:rPr>
        <w:t>or</w:t>
      </w:r>
      <w:r w:rsidRPr="00B47D21">
        <w:rPr>
          <w:rFonts w:ascii="Arial" w:eastAsia="Arial" w:hAnsi="Arial" w:cs="Arial"/>
          <w:color w:val="000000"/>
          <w:spacing w:val="-3"/>
          <w:position w:val="-1"/>
          <w:sz w:val="22"/>
          <w:szCs w:val="22"/>
        </w:rPr>
        <w:t xml:space="preserve"> </w:t>
      </w:r>
      <w:r w:rsidRPr="00B47D21">
        <w:rPr>
          <w:rFonts w:ascii="Arial" w:eastAsia="Arial" w:hAnsi="Arial" w:cs="Arial"/>
          <w:color w:val="000000"/>
          <w:spacing w:val="3"/>
          <w:position w:val="-1"/>
          <w:sz w:val="22"/>
          <w:szCs w:val="22"/>
        </w:rPr>
        <w:t>f</w:t>
      </w:r>
      <w:r w:rsidRPr="00B47D21">
        <w:rPr>
          <w:rFonts w:ascii="Arial" w:eastAsia="Arial" w:hAnsi="Arial" w:cs="Arial"/>
          <w:color w:val="000000"/>
          <w:spacing w:val="-3"/>
          <w:position w:val="-1"/>
          <w:sz w:val="22"/>
          <w:szCs w:val="22"/>
        </w:rPr>
        <w:t>u</w:t>
      </w:r>
      <w:r w:rsidRPr="00B47D21">
        <w:rPr>
          <w:rFonts w:ascii="Arial" w:eastAsia="Arial" w:hAnsi="Arial" w:cs="Arial"/>
          <w:color w:val="000000"/>
          <w:spacing w:val="1"/>
          <w:position w:val="-1"/>
          <w:sz w:val="22"/>
          <w:szCs w:val="22"/>
        </w:rPr>
        <w:t>rt</w:t>
      </w:r>
      <w:r w:rsidRPr="00B47D21">
        <w:rPr>
          <w:rFonts w:ascii="Arial" w:eastAsia="Arial" w:hAnsi="Arial" w:cs="Arial"/>
          <w:color w:val="000000"/>
          <w:position w:val="-1"/>
          <w:sz w:val="22"/>
          <w:szCs w:val="22"/>
        </w:rPr>
        <w:t>h</w:t>
      </w:r>
      <w:r w:rsidRPr="00B47D21">
        <w:rPr>
          <w:rFonts w:ascii="Arial" w:eastAsia="Arial" w:hAnsi="Arial" w:cs="Arial"/>
          <w:color w:val="000000"/>
          <w:spacing w:val="-3"/>
          <w:position w:val="-1"/>
          <w:sz w:val="22"/>
          <w:szCs w:val="22"/>
        </w:rPr>
        <w:t>e</w:t>
      </w:r>
      <w:r w:rsidRPr="00B47D21">
        <w:rPr>
          <w:rFonts w:ascii="Arial" w:eastAsia="Arial" w:hAnsi="Arial" w:cs="Arial"/>
          <w:color w:val="000000"/>
          <w:position w:val="-1"/>
          <w:sz w:val="22"/>
          <w:szCs w:val="22"/>
        </w:rPr>
        <w:t>r</w:t>
      </w:r>
      <w:r w:rsidRPr="00B47D21">
        <w:rPr>
          <w:rFonts w:ascii="Arial" w:eastAsia="Arial" w:hAnsi="Arial" w:cs="Arial"/>
          <w:color w:val="000000"/>
          <w:spacing w:val="2"/>
          <w:position w:val="-1"/>
          <w:sz w:val="22"/>
          <w:szCs w:val="22"/>
        </w:rPr>
        <w:t xml:space="preserve"> </w:t>
      </w:r>
      <w:r w:rsidRPr="00B47D21">
        <w:rPr>
          <w:rFonts w:ascii="Arial" w:eastAsia="Arial" w:hAnsi="Arial" w:cs="Arial"/>
          <w:color w:val="000000"/>
          <w:spacing w:val="-1"/>
          <w:position w:val="-1"/>
          <w:sz w:val="22"/>
          <w:szCs w:val="22"/>
        </w:rPr>
        <w:t>i</w:t>
      </w:r>
      <w:r w:rsidRPr="00B47D21">
        <w:rPr>
          <w:rFonts w:ascii="Arial" w:eastAsia="Arial" w:hAnsi="Arial" w:cs="Arial"/>
          <w:color w:val="000000"/>
          <w:spacing w:val="-3"/>
          <w:position w:val="-1"/>
          <w:sz w:val="22"/>
          <w:szCs w:val="22"/>
        </w:rPr>
        <w:t>n</w:t>
      </w:r>
      <w:r w:rsidRPr="00B47D21">
        <w:rPr>
          <w:rFonts w:ascii="Arial" w:eastAsia="Arial" w:hAnsi="Arial" w:cs="Arial"/>
          <w:color w:val="000000"/>
          <w:spacing w:val="3"/>
          <w:position w:val="-1"/>
          <w:sz w:val="22"/>
          <w:szCs w:val="22"/>
        </w:rPr>
        <w:t>f</w:t>
      </w:r>
      <w:r w:rsidRPr="00B47D21">
        <w:rPr>
          <w:rFonts w:ascii="Arial" w:eastAsia="Arial" w:hAnsi="Arial" w:cs="Arial"/>
          <w:color w:val="000000"/>
          <w:spacing w:val="-3"/>
          <w:position w:val="-1"/>
          <w:sz w:val="22"/>
          <w:szCs w:val="22"/>
        </w:rPr>
        <w:t>o</w:t>
      </w:r>
      <w:r w:rsidRPr="00B47D21">
        <w:rPr>
          <w:rFonts w:ascii="Arial" w:eastAsia="Arial" w:hAnsi="Arial" w:cs="Arial"/>
          <w:color w:val="000000"/>
          <w:spacing w:val="1"/>
          <w:position w:val="-1"/>
          <w:sz w:val="22"/>
          <w:szCs w:val="22"/>
        </w:rPr>
        <w:t>r</w:t>
      </w:r>
      <w:r w:rsidRPr="00B47D21">
        <w:rPr>
          <w:rFonts w:ascii="Arial" w:eastAsia="Arial" w:hAnsi="Arial" w:cs="Arial"/>
          <w:color w:val="000000"/>
          <w:spacing w:val="-2"/>
          <w:position w:val="-1"/>
          <w:sz w:val="22"/>
          <w:szCs w:val="22"/>
        </w:rPr>
        <w:t>m</w:t>
      </w:r>
      <w:r w:rsidRPr="00B47D21">
        <w:rPr>
          <w:rFonts w:ascii="Arial" w:eastAsia="Arial" w:hAnsi="Arial" w:cs="Arial"/>
          <w:color w:val="000000"/>
          <w:position w:val="-1"/>
          <w:sz w:val="22"/>
          <w:szCs w:val="22"/>
        </w:rPr>
        <w:t>ati</w:t>
      </w:r>
      <w:r w:rsidRPr="00B47D21">
        <w:rPr>
          <w:rFonts w:ascii="Arial" w:eastAsia="Arial" w:hAnsi="Arial" w:cs="Arial"/>
          <w:color w:val="000000"/>
          <w:spacing w:val="-1"/>
          <w:position w:val="-1"/>
          <w:sz w:val="22"/>
          <w:szCs w:val="22"/>
        </w:rPr>
        <w:t>o</w:t>
      </w:r>
      <w:r w:rsidRPr="00B47D21">
        <w:rPr>
          <w:rFonts w:ascii="Arial" w:eastAsia="Arial" w:hAnsi="Arial" w:cs="Arial"/>
          <w:color w:val="000000"/>
          <w:position w:val="-1"/>
          <w:sz w:val="22"/>
          <w:szCs w:val="22"/>
        </w:rPr>
        <w:t>n.</w:t>
      </w:r>
    </w:p>
    <w:p w14:paraId="584497F9" w14:textId="77777777" w:rsidR="00D02A76" w:rsidRPr="00B47D21" w:rsidRDefault="00D02A76" w:rsidP="00B47D21">
      <w:pPr>
        <w:spacing w:line="240" w:lineRule="exact"/>
        <w:ind w:left="106" w:right="3449"/>
        <w:jc w:val="both"/>
        <w:rPr>
          <w:rFonts w:ascii="Arial" w:eastAsia="Arial" w:hAnsi="Arial" w:cs="Arial"/>
          <w:color w:val="000000"/>
          <w:position w:val="-1"/>
          <w:sz w:val="22"/>
          <w:szCs w:val="22"/>
        </w:rPr>
      </w:pPr>
    </w:p>
    <w:p w14:paraId="0D1615EB" w14:textId="749B86F1" w:rsidR="00D02A76" w:rsidRPr="00B47D21" w:rsidRDefault="00D02A76" w:rsidP="00B47D21">
      <w:pPr>
        <w:jc w:val="both"/>
        <w:rPr>
          <w:rFonts w:ascii="Arial" w:eastAsia="Arial" w:hAnsi="Arial" w:cs="Arial"/>
          <w:b/>
          <w:spacing w:val="-5"/>
          <w:sz w:val="22"/>
          <w:szCs w:val="22"/>
        </w:rPr>
      </w:pPr>
      <w:r w:rsidRPr="00B47D21">
        <w:rPr>
          <w:rFonts w:ascii="Arial" w:eastAsia="Arial" w:hAnsi="Arial" w:cs="Arial"/>
          <w:b/>
          <w:spacing w:val="-5"/>
          <w:sz w:val="22"/>
          <w:szCs w:val="22"/>
        </w:rPr>
        <w:t xml:space="preserve">  A</w:t>
      </w:r>
      <w:r w:rsidRPr="00B47D21">
        <w:rPr>
          <w:rFonts w:ascii="Arial" w:eastAsia="Arial" w:hAnsi="Arial" w:cs="Arial"/>
          <w:b/>
          <w:spacing w:val="2"/>
          <w:sz w:val="22"/>
          <w:szCs w:val="22"/>
        </w:rPr>
        <w:t>d</w:t>
      </w:r>
      <w:r w:rsidRPr="00B47D21">
        <w:rPr>
          <w:rFonts w:ascii="Arial" w:eastAsia="Arial" w:hAnsi="Arial" w:cs="Arial"/>
          <w:b/>
          <w:sz w:val="22"/>
          <w:szCs w:val="22"/>
        </w:rPr>
        <w:t>mi</w:t>
      </w:r>
      <w:r w:rsidRPr="00B47D21">
        <w:rPr>
          <w:rFonts w:ascii="Arial" w:eastAsia="Arial" w:hAnsi="Arial" w:cs="Arial"/>
          <w:b/>
          <w:spacing w:val="1"/>
          <w:sz w:val="22"/>
          <w:szCs w:val="22"/>
        </w:rPr>
        <w:t>ss</w:t>
      </w:r>
      <w:r w:rsidRPr="00B47D21">
        <w:rPr>
          <w:rFonts w:ascii="Arial" w:eastAsia="Arial" w:hAnsi="Arial" w:cs="Arial"/>
          <w:b/>
          <w:sz w:val="22"/>
          <w:szCs w:val="22"/>
        </w:rPr>
        <w:t xml:space="preserve">ion of </w:t>
      </w:r>
      <w:r w:rsidRPr="00B47D21">
        <w:rPr>
          <w:rFonts w:ascii="Arial" w:eastAsia="Arial" w:hAnsi="Arial" w:cs="Arial"/>
          <w:b/>
          <w:spacing w:val="1"/>
          <w:sz w:val="22"/>
          <w:szCs w:val="22"/>
        </w:rPr>
        <w:t>c</w:t>
      </w:r>
      <w:r w:rsidRPr="00B47D21">
        <w:rPr>
          <w:rFonts w:ascii="Arial" w:eastAsia="Arial" w:hAnsi="Arial" w:cs="Arial"/>
          <w:b/>
          <w:sz w:val="22"/>
          <w:szCs w:val="22"/>
        </w:rPr>
        <w:t>hildr</w:t>
      </w:r>
      <w:r w:rsidRPr="00B47D21">
        <w:rPr>
          <w:rFonts w:ascii="Arial" w:eastAsia="Arial" w:hAnsi="Arial" w:cs="Arial"/>
          <w:b/>
          <w:spacing w:val="-1"/>
          <w:sz w:val="22"/>
          <w:szCs w:val="22"/>
        </w:rPr>
        <w:t>e</w:t>
      </w:r>
      <w:r w:rsidRPr="00B47D21">
        <w:rPr>
          <w:rFonts w:ascii="Arial" w:eastAsia="Arial" w:hAnsi="Arial" w:cs="Arial"/>
          <w:b/>
          <w:sz w:val="22"/>
          <w:szCs w:val="22"/>
        </w:rPr>
        <w:t>n ou</w:t>
      </w:r>
      <w:r w:rsidRPr="00B47D21">
        <w:rPr>
          <w:rFonts w:ascii="Arial" w:eastAsia="Arial" w:hAnsi="Arial" w:cs="Arial"/>
          <w:b/>
          <w:spacing w:val="-1"/>
          <w:sz w:val="22"/>
          <w:szCs w:val="22"/>
        </w:rPr>
        <w:t>t</w:t>
      </w:r>
      <w:r w:rsidRPr="00B47D21">
        <w:rPr>
          <w:rFonts w:ascii="Arial" w:eastAsia="Arial" w:hAnsi="Arial" w:cs="Arial"/>
          <w:b/>
          <w:spacing w:val="1"/>
          <w:sz w:val="22"/>
          <w:szCs w:val="22"/>
        </w:rPr>
        <w:t>s</w:t>
      </w:r>
      <w:r w:rsidRPr="00B47D21">
        <w:rPr>
          <w:rFonts w:ascii="Arial" w:eastAsia="Arial" w:hAnsi="Arial" w:cs="Arial"/>
          <w:b/>
          <w:sz w:val="22"/>
          <w:szCs w:val="22"/>
        </w:rPr>
        <w:t>ide</w:t>
      </w:r>
      <w:r w:rsidRPr="00B47D21">
        <w:rPr>
          <w:rFonts w:ascii="Arial" w:eastAsia="Arial" w:hAnsi="Arial" w:cs="Arial"/>
          <w:b/>
          <w:spacing w:val="1"/>
          <w:sz w:val="22"/>
          <w:szCs w:val="22"/>
        </w:rPr>
        <w:t xml:space="preserve"> </w:t>
      </w:r>
      <w:r w:rsidRPr="00B47D21">
        <w:rPr>
          <w:rFonts w:ascii="Arial" w:eastAsia="Arial" w:hAnsi="Arial" w:cs="Arial"/>
          <w:b/>
          <w:sz w:val="22"/>
          <w:szCs w:val="22"/>
        </w:rPr>
        <w:t>the</w:t>
      </w:r>
      <w:r w:rsidRPr="00B47D21">
        <w:rPr>
          <w:rFonts w:ascii="Arial" w:eastAsia="Arial" w:hAnsi="Arial" w:cs="Arial"/>
          <w:b/>
          <w:spacing w:val="1"/>
          <w:sz w:val="22"/>
          <w:szCs w:val="22"/>
        </w:rPr>
        <w:t>i</w:t>
      </w:r>
      <w:r w:rsidRPr="00B47D21">
        <w:rPr>
          <w:rFonts w:ascii="Arial" w:eastAsia="Arial" w:hAnsi="Arial" w:cs="Arial"/>
          <w:b/>
          <w:sz w:val="22"/>
          <w:szCs w:val="22"/>
        </w:rPr>
        <w:t>r nor</w:t>
      </w:r>
      <w:r w:rsidRPr="00B47D21">
        <w:rPr>
          <w:rFonts w:ascii="Arial" w:eastAsia="Arial" w:hAnsi="Arial" w:cs="Arial"/>
          <w:b/>
          <w:spacing w:val="-2"/>
          <w:sz w:val="22"/>
          <w:szCs w:val="22"/>
        </w:rPr>
        <w:t>m</w:t>
      </w:r>
      <w:r w:rsidRPr="00B47D21">
        <w:rPr>
          <w:rFonts w:ascii="Arial" w:eastAsia="Arial" w:hAnsi="Arial" w:cs="Arial"/>
          <w:b/>
          <w:spacing w:val="-1"/>
          <w:sz w:val="22"/>
          <w:szCs w:val="22"/>
        </w:rPr>
        <w:t>a</w:t>
      </w:r>
      <w:r w:rsidRPr="00B47D21">
        <w:rPr>
          <w:rFonts w:ascii="Arial" w:eastAsia="Arial" w:hAnsi="Arial" w:cs="Arial"/>
          <w:b/>
          <w:sz w:val="22"/>
          <w:szCs w:val="22"/>
        </w:rPr>
        <w:t>l</w:t>
      </w:r>
      <w:r w:rsidRPr="00B47D21">
        <w:rPr>
          <w:rFonts w:ascii="Arial" w:eastAsia="Arial" w:hAnsi="Arial" w:cs="Arial"/>
          <w:b/>
          <w:spacing w:val="4"/>
          <w:sz w:val="22"/>
          <w:szCs w:val="22"/>
        </w:rPr>
        <w:t xml:space="preserve"> </w:t>
      </w:r>
      <w:r w:rsidRPr="00B47D21">
        <w:rPr>
          <w:rFonts w:ascii="Arial" w:eastAsia="Arial" w:hAnsi="Arial" w:cs="Arial"/>
          <w:b/>
          <w:spacing w:val="1"/>
          <w:sz w:val="22"/>
          <w:szCs w:val="22"/>
        </w:rPr>
        <w:t>a</w:t>
      </w:r>
      <w:r w:rsidRPr="00B47D21">
        <w:rPr>
          <w:rFonts w:ascii="Arial" w:eastAsia="Arial" w:hAnsi="Arial" w:cs="Arial"/>
          <w:b/>
          <w:sz w:val="22"/>
          <w:szCs w:val="22"/>
        </w:rPr>
        <w:t>ge</w:t>
      </w:r>
      <w:r w:rsidRPr="00B47D21">
        <w:rPr>
          <w:rFonts w:ascii="Arial" w:eastAsia="Arial" w:hAnsi="Arial" w:cs="Arial"/>
          <w:b/>
          <w:spacing w:val="1"/>
          <w:sz w:val="22"/>
          <w:szCs w:val="22"/>
        </w:rPr>
        <w:t xml:space="preserve"> </w:t>
      </w:r>
      <w:r w:rsidRPr="00B47D21">
        <w:rPr>
          <w:rFonts w:ascii="Arial" w:eastAsia="Arial" w:hAnsi="Arial" w:cs="Arial"/>
          <w:b/>
          <w:sz w:val="22"/>
          <w:szCs w:val="22"/>
        </w:rPr>
        <w:t>group to o</w:t>
      </w:r>
      <w:r w:rsidRPr="00B47D21">
        <w:rPr>
          <w:rFonts w:ascii="Arial" w:eastAsia="Arial" w:hAnsi="Arial" w:cs="Arial"/>
          <w:b/>
          <w:spacing w:val="-1"/>
          <w:sz w:val="22"/>
          <w:szCs w:val="22"/>
        </w:rPr>
        <w:t>t</w:t>
      </w:r>
      <w:r w:rsidRPr="00B47D21">
        <w:rPr>
          <w:rFonts w:ascii="Arial" w:eastAsia="Arial" w:hAnsi="Arial" w:cs="Arial"/>
          <w:b/>
          <w:sz w:val="22"/>
          <w:szCs w:val="22"/>
        </w:rPr>
        <w:t xml:space="preserve">her </w:t>
      </w:r>
      <w:r w:rsidRPr="00B47D21">
        <w:rPr>
          <w:rFonts w:ascii="Arial" w:eastAsia="Arial" w:hAnsi="Arial" w:cs="Arial"/>
          <w:b/>
          <w:spacing w:val="-3"/>
          <w:sz w:val="22"/>
          <w:szCs w:val="22"/>
        </w:rPr>
        <w:t>y</w:t>
      </w:r>
      <w:r w:rsidRPr="00B47D21">
        <w:rPr>
          <w:rFonts w:ascii="Arial" w:eastAsia="Arial" w:hAnsi="Arial" w:cs="Arial"/>
          <w:b/>
          <w:spacing w:val="1"/>
          <w:sz w:val="22"/>
          <w:szCs w:val="22"/>
        </w:rPr>
        <w:t>ea</w:t>
      </w:r>
      <w:r w:rsidRPr="00B47D21">
        <w:rPr>
          <w:rFonts w:ascii="Arial" w:eastAsia="Arial" w:hAnsi="Arial" w:cs="Arial"/>
          <w:b/>
          <w:sz w:val="22"/>
          <w:szCs w:val="22"/>
        </w:rPr>
        <w:t>r groups</w:t>
      </w:r>
    </w:p>
    <w:p w14:paraId="235384A8" w14:textId="77777777" w:rsidR="00D02A76" w:rsidRPr="00B47D21" w:rsidRDefault="00D02A76" w:rsidP="00B47D21">
      <w:pPr>
        <w:spacing w:before="20" w:line="220" w:lineRule="exact"/>
        <w:jc w:val="both"/>
        <w:rPr>
          <w:rFonts w:ascii="Arial" w:hAnsi="Arial" w:cs="Arial"/>
          <w:sz w:val="22"/>
          <w:szCs w:val="22"/>
        </w:rPr>
      </w:pPr>
    </w:p>
    <w:p w14:paraId="5614E1EB" w14:textId="77777777" w:rsidR="00D02A76" w:rsidRPr="00B47D21" w:rsidRDefault="00D02A76" w:rsidP="00B47D21">
      <w:pPr>
        <w:ind w:left="106" w:right="73"/>
        <w:jc w:val="both"/>
        <w:rPr>
          <w:rFonts w:ascii="Arial" w:eastAsia="Arial" w:hAnsi="Arial" w:cs="Arial"/>
          <w:sz w:val="22"/>
          <w:szCs w:val="22"/>
        </w:rPr>
      </w:pPr>
      <w:r w:rsidRPr="00B47D21">
        <w:rPr>
          <w:rFonts w:ascii="Arial" w:eastAsia="Arial" w:hAnsi="Arial" w:cs="Arial"/>
          <w:spacing w:val="-1"/>
          <w:sz w:val="22"/>
          <w:szCs w:val="22"/>
        </w:rPr>
        <w:t>A</w:t>
      </w:r>
      <w:r w:rsidRPr="00B47D21">
        <w:rPr>
          <w:rFonts w:ascii="Arial" w:eastAsia="Arial" w:hAnsi="Arial" w:cs="Arial"/>
          <w:sz w:val="22"/>
          <w:szCs w:val="22"/>
        </w:rPr>
        <w:t>ny</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3"/>
          <w:sz w:val="22"/>
          <w:szCs w:val="22"/>
        </w:rPr>
        <w:t>e</w:t>
      </w:r>
      <w:r w:rsidRPr="00B47D21">
        <w:rPr>
          <w:rFonts w:ascii="Arial" w:eastAsia="Arial" w:hAnsi="Arial" w:cs="Arial"/>
          <w:sz w:val="22"/>
          <w:szCs w:val="22"/>
        </w:rPr>
        <w:t>st</w:t>
      </w:r>
      <w:r w:rsidRPr="00B47D21">
        <w:rPr>
          <w:rFonts w:ascii="Arial" w:eastAsia="Arial" w:hAnsi="Arial" w:cs="Arial"/>
          <w:spacing w:val="-7"/>
          <w:sz w:val="22"/>
          <w:szCs w:val="22"/>
        </w:rPr>
        <w:t xml:space="preserve"> </w:t>
      </w:r>
      <w:r w:rsidRPr="00B47D21">
        <w:rPr>
          <w:rFonts w:ascii="Arial" w:eastAsia="Arial" w:hAnsi="Arial" w:cs="Arial"/>
          <w:spacing w:val="3"/>
          <w:sz w:val="22"/>
          <w:szCs w:val="22"/>
        </w:rPr>
        <w:t>f</w:t>
      </w:r>
      <w:r w:rsidRPr="00B47D21">
        <w:rPr>
          <w:rFonts w:ascii="Arial" w:eastAsia="Arial" w:hAnsi="Arial" w:cs="Arial"/>
          <w:spacing w:val="-3"/>
          <w:sz w:val="22"/>
          <w:szCs w:val="22"/>
        </w:rPr>
        <w:t>o</w:t>
      </w:r>
      <w:r w:rsidRPr="00B47D21">
        <w:rPr>
          <w:rFonts w:ascii="Arial" w:eastAsia="Arial" w:hAnsi="Arial" w:cs="Arial"/>
          <w:sz w:val="22"/>
          <w:szCs w:val="22"/>
        </w:rPr>
        <w:t>r</w:t>
      </w:r>
      <w:r w:rsidRPr="00B47D21">
        <w:rPr>
          <w:rFonts w:ascii="Arial" w:eastAsia="Arial" w:hAnsi="Arial" w:cs="Arial"/>
          <w:spacing w:val="-5"/>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d</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pacing w:val="-3"/>
          <w:sz w:val="22"/>
          <w:szCs w:val="22"/>
        </w:rPr>
        <w:t>o</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z w:val="22"/>
          <w:szCs w:val="22"/>
        </w:rPr>
        <w:t>o</w:t>
      </w:r>
      <w:r w:rsidRPr="00B47D21">
        <w:rPr>
          <w:rFonts w:ascii="Arial" w:eastAsia="Arial" w:hAnsi="Arial" w:cs="Arial"/>
          <w:spacing w:val="-1"/>
          <w:sz w:val="22"/>
          <w:szCs w:val="22"/>
        </w:rPr>
        <w:t>ut</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de</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6"/>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c</w:t>
      </w:r>
      <w:r w:rsidRPr="00B47D21">
        <w:rPr>
          <w:rFonts w:ascii="Arial" w:eastAsia="Arial" w:hAnsi="Arial" w:cs="Arial"/>
          <w:spacing w:val="-3"/>
          <w:sz w:val="22"/>
          <w:szCs w:val="22"/>
        </w:rPr>
        <w:t>h</w:t>
      </w:r>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o</w:t>
      </w:r>
      <w:r w:rsidRPr="00B47D21">
        <w:rPr>
          <w:rFonts w:ascii="Arial" w:eastAsia="Arial" w:hAnsi="Arial" w:cs="Arial"/>
          <w:spacing w:val="2"/>
          <w:sz w:val="22"/>
          <w:szCs w:val="22"/>
        </w:rPr>
        <w:t>g</w:t>
      </w:r>
      <w:r w:rsidRPr="00B47D21">
        <w:rPr>
          <w:rFonts w:ascii="Arial" w:eastAsia="Arial" w:hAnsi="Arial" w:cs="Arial"/>
          <w:spacing w:val="-1"/>
          <w:sz w:val="22"/>
          <w:szCs w:val="22"/>
        </w:rPr>
        <w:t>i</w:t>
      </w:r>
      <w:r w:rsidRPr="00B47D21">
        <w:rPr>
          <w:rFonts w:ascii="Arial" w:eastAsia="Arial" w:hAnsi="Arial" w:cs="Arial"/>
          <w:sz w:val="22"/>
          <w:szCs w:val="22"/>
        </w:rPr>
        <w:t>cal</w:t>
      </w:r>
      <w:r w:rsidRPr="00B47D21">
        <w:rPr>
          <w:rFonts w:ascii="Arial" w:eastAsia="Arial" w:hAnsi="Arial" w:cs="Arial"/>
          <w:spacing w:val="-5"/>
          <w:sz w:val="22"/>
          <w:szCs w:val="22"/>
        </w:rPr>
        <w:t xml:space="preserve"> </w:t>
      </w:r>
      <w:r w:rsidRPr="00B47D21">
        <w:rPr>
          <w:rFonts w:ascii="Arial" w:eastAsia="Arial" w:hAnsi="Arial" w:cs="Arial"/>
          <w:spacing w:val="-2"/>
          <w:sz w:val="22"/>
          <w:szCs w:val="22"/>
        </w:rPr>
        <w:t>y</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r</w:t>
      </w:r>
      <w:r w:rsidRPr="00B47D21">
        <w:rPr>
          <w:rFonts w:ascii="Arial" w:eastAsia="Arial" w:hAnsi="Arial" w:cs="Arial"/>
          <w:spacing w:val="-5"/>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z w:val="22"/>
          <w:szCs w:val="22"/>
        </w:rPr>
        <w:t>e</w:t>
      </w:r>
      <w:r w:rsidRPr="00B47D21">
        <w:rPr>
          <w:rFonts w:ascii="Arial" w:eastAsia="Arial" w:hAnsi="Arial" w:cs="Arial"/>
          <w:spacing w:val="-3"/>
          <w:sz w:val="22"/>
          <w:szCs w:val="22"/>
        </w:rPr>
        <w:t>n</w:t>
      </w:r>
      <w:r w:rsidRPr="00B47D21">
        <w:rPr>
          <w:rFonts w:ascii="Arial" w:eastAsia="Arial" w:hAnsi="Arial" w:cs="Arial"/>
          <w:spacing w:val="1"/>
          <w:sz w:val="22"/>
          <w:szCs w:val="22"/>
        </w:rPr>
        <w:t>tr</w:t>
      </w:r>
      <w:r w:rsidRPr="00B47D21">
        <w:rPr>
          <w:rFonts w:ascii="Arial" w:eastAsia="Arial" w:hAnsi="Arial" w:cs="Arial"/>
          <w:sz w:val="22"/>
          <w:szCs w:val="22"/>
        </w:rPr>
        <w:t>y</w:t>
      </w:r>
      <w:r w:rsidRPr="00B47D21">
        <w:rPr>
          <w:rFonts w:ascii="Arial" w:eastAsia="Arial" w:hAnsi="Arial" w:cs="Arial"/>
          <w:spacing w:val="-8"/>
          <w:sz w:val="22"/>
          <w:szCs w:val="22"/>
        </w:rPr>
        <w:t xml:space="preserve"> </w:t>
      </w:r>
      <w:r w:rsidRPr="00B47D21">
        <w:rPr>
          <w:rFonts w:ascii="Arial" w:eastAsia="Arial" w:hAnsi="Arial" w:cs="Arial"/>
          <w:spacing w:val="-1"/>
          <w:sz w:val="22"/>
          <w:szCs w:val="22"/>
        </w:rPr>
        <w:t>wil</w:t>
      </w:r>
      <w:r w:rsidRPr="00B47D21">
        <w:rPr>
          <w:rFonts w:ascii="Arial" w:eastAsia="Arial" w:hAnsi="Arial" w:cs="Arial"/>
          <w:sz w:val="22"/>
          <w:szCs w:val="22"/>
        </w:rPr>
        <w:t>l</w:t>
      </w:r>
      <w:r w:rsidRPr="00B47D21">
        <w:rPr>
          <w:rFonts w:ascii="Arial" w:eastAsia="Arial" w:hAnsi="Arial" w:cs="Arial"/>
          <w:spacing w:val="-4"/>
          <w:sz w:val="22"/>
          <w:szCs w:val="22"/>
        </w:rPr>
        <w:t xml:space="preserve"> </w:t>
      </w:r>
      <w:r w:rsidRPr="00B47D21">
        <w:rPr>
          <w:rFonts w:ascii="Arial" w:eastAsia="Arial" w:hAnsi="Arial" w:cs="Arial"/>
          <w:sz w:val="22"/>
          <w:szCs w:val="22"/>
        </w:rPr>
        <w:t>be</w:t>
      </w:r>
      <w:r w:rsidRPr="00B47D21">
        <w:rPr>
          <w:rFonts w:ascii="Arial" w:eastAsia="Arial" w:hAnsi="Arial" w:cs="Arial"/>
          <w:spacing w:val="-4"/>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ed</w:t>
      </w:r>
      <w:r w:rsidRPr="00B47D21">
        <w:rPr>
          <w:rFonts w:ascii="Arial" w:eastAsia="Arial" w:hAnsi="Arial" w:cs="Arial"/>
          <w:spacing w:val="-6"/>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4"/>
          <w:sz w:val="22"/>
          <w:szCs w:val="22"/>
        </w:rPr>
        <w:t xml:space="preserve"> </w:t>
      </w:r>
      <w:r w:rsidRPr="00B47D21">
        <w:rPr>
          <w:rFonts w:ascii="Arial" w:eastAsia="Arial" w:hAnsi="Arial" w:cs="Arial"/>
          <w:sz w:val="22"/>
          <w:szCs w:val="22"/>
        </w:rPr>
        <w:t>ac</w:t>
      </w:r>
      <w:r w:rsidRPr="00B47D21">
        <w:rPr>
          <w:rFonts w:ascii="Arial" w:eastAsia="Arial" w:hAnsi="Arial" w:cs="Arial"/>
          <w:spacing w:val="-3"/>
          <w:sz w:val="22"/>
          <w:szCs w:val="22"/>
        </w:rPr>
        <w:t>c</w:t>
      </w:r>
      <w:r w:rsidRPr="00B47D21">
        <w:rPr>
          <w:rFonts w:ascii="Arial" w:eastAsia="Arial" w:hAnsi="Arial" w:cs="Arial"/>
          <w:sz w:val="22"/>
          <w:szCs w:val="22"/>
        </w:rPr>
        <w:t>ordan</w:t>
      </w:r>
      <w:r w:rsidRPr="00B47D21">
        <w:rPr>
          <w:rFonts w:ascii="Arial" w:eastAsia="Arial" w:hAnsi="Arial" w:cs="Arial"/>
          <w:spacing w:val="-3"/>
          <w:sz w:val="22"/>
          <w:szCs w:val="22"/>
        </w:rPr>
        <w:t>c</w:t>
      </w:r>
      <w:r w:rsidRPr="00B47D21">
        <w:rPr>
          <w:rFonts w:ascii="Arial" w:eastAsia="Arial" w:hAnsi="Arial" w:cs="Arial"/>
          <w:sz w:val="22"/>
          <w:szCs w:val="22"/>
        </w:rPr>
        <w:t>e</w:t>
      </w:r>
    </w:p>
    <w:p w14:paraId="7A2BD9BF" w14:textId="77777777" w:rsidR="00D02A76" w:rsidRPr="00B47D21" w:rsidRDefault="00D02A76" w:rsidP="00B47D21">
      <w:pPr>
        <w:spacing w:before="40"/>
        <w:ind w:left="106" w:right="5321"/>
        <w:jc w:val="both"/>
        <w:rPr>
          <w:rFonts w:ascii="Arial" w:eastAsia="Arial" w:hAnsi="Arial" w:cs="Arial"/>
          <w:sz w:val="22"/>
          <w:szCs w:val="22"/>
        </w:rPr>
      </w:pPr>
      <w:r w:rsidRPr="00B47D21">
        <w:rPr>
          <w:rFonts w:ascii="Arial" w:eastAsia="Arial" w:hAnsi="Arial" w:cs="Arial"/>
          <w:spacing w:val="-1"/>
          <w:sz w:val="22"/>
          <w:szCs w:val="22"/>
        </w:rPr>
        <w:t>wi</w:t>
      </w:r>
      <w:r w:rsidRPr="00B47D21">
        <w:rPr>
          <w:rFonts w:ascii="Arial" w:eastAsia="Arial" w:hAnsi="Arial" w:cs="Arial"/>
          <w:spacing w:val="1"/>
          <w:sz w:val="22"/>
          <w:szCs w:val="22"/>
        </w:rPr>
        <w:t>t</w:t>
      </w:r>
      <w:r w:rsidRPr="00B47D21">
        <w:rPr>
          <w:rFonts w:ascii="Arial" w:eastAsia="Arial" w:hAnsi="Arial" w:cs="Arial"/>
          <w:sz w:val="22"/>
          <w:szCs w:val="22"/>
        </w:rPr>
        <w:t>h pa</w:t>
      </w:r>
      <w:r w:rsidRPr="00B47D21">
        <w:rPr>
          <w:rFonts w:ascii="Arial" w:eastAsia="Arial" w:hAnsi="Arial" w:cs="Arial"/>
          <w:spacing w:val="1"/>
          <w:sz w:val="22"/>
          <w:szCs w:val="22"/>
        </w:rPr>
        <w:t>r</w:t>
      </w:r>
      <w:r w:rsidRPr="00B47D21">
        <w:rPr>
          <w:rFonts w:ascii="Arial" w:eastAsia="Arial" w:hAnsi="Arial" w:cs="Arial"/>
          <w:spacing w:val="-3"/>
          <w:sz w:val="22"/>
          <w:szCs w:val="22"/>
        </w:rPr>
        <w:t>a</w:t>
      </w:r>
      <w:r w:rsidRPr="00B47D21">
        <w:rPr>
          <w:rFonts w:ascii="Arial" w:eastAsia="Arial" w:hAnsi="Arial" w:cs="Arial"/>
          <w:sz w:val="22"/>
          <w:szCs w:val="22"/>
        </w:rPr>
        <w:t xml:space="preserve">graphs </w:t>
      </w:r>
      <w:r w:rsidRPr="00B47D21">
        <w:rPr>
          <w:rFonts w:ascii="Arial" w:eastAsia="Arial" w:hAnsi="Arial" w:cs="Arial"/>
          <w:spacing w:val="-2"/>
          <w:sz w:val="22"/>
          <w:szCs w:val="22"/>
        </w:rPr>
        <w:t>2</w:t>
      </w:r>
      <w:r w:rsidRPr="00B47D21">
        <w:rPr>
          <w:rFonts w:ascii="Arial" w:eastAsia="Arial" w:hAnsi="Arial" w:cs="Arial"/>
          <w:spacing w:val="1"/>
          <w:sz w:val="22"/>
          <w:szCs w:val="22"/>
        </w:rPr>
        <w:t>.</w:t>
      </w:r>
      <w:r w:rsidRPr="00B47D21">
        <w:rPr>
          <w:rFonts w:ascii="Arial" w:eastAsia="Arial" w:hAnsi="Arial" w:cs="Arial"/>
          <w:sz w:val="22"/>
          <w:szCs w:val="22"/>
        </w:rPr>
        <w:t>18</w:t>
      </w:r>
      <w:r w:rsidRPr="00B47D21">
        <w:rPr>
          <w:rFonts w:ascii="Arial" w:eastAsia="Arial" w:hAnsi="Arial" w:cs="Arial"/>
          <w:spacing w:val="1"/>
          <w:sz w:val="22"/>
          <w:szCs w:val="22"/>
        </w:rPr>
        <w:t>-</w:t>
      </w:r>
      <w:r w:rsidRPr="00B47D21">
        <w:rPr>
          <w:rFonts w:ascii="Arial" w:eastAsia="Arial" w:hAnsi="Arial" w:cs="Arial"/>
          <w:spacing w:val="-3"/>
          <w:sz w:val="22"/>
          <w:szCs w:val="22"/>
        </w:rPr>
        <w:t>2</w:t>
      </w:r>
      <w:r w:rsidRPr="00B47D21">
        <w:rPr>
          <w:rFonts w:ascii="Arial" w:eastAsia="Arial" w:hAnsi="Arial" w:cs="Arial"/>
          <w:spacing w:val="1"/>
          <w:sz w:val="22"/>
          <w:szCs w:val="22"/>
        </w:rPr>
        <w:t>.20</w:t>
      </w:r>
      <w:r w:rsidRPr="00B47D21">
        <w:rPr>
          <w:rFonts w:ascii="Arial" w:eastAsia="Arial" w:hAnsi="Arial" w:cs="Arial"/>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A</w:t>
      </w:r>
      <w:r w:rsidRPr="00B47D21">
        <w:rPr>
          <w:rFonts w:ascii="Arial" w:eastAsia="Arial" w:hAnsi="Arial" w:cs="Arial"/>
          <w:sz w:val="22"/>
          <w:szCs w:val="22"/>
        </w:rPr>
        <w:t>dmiss</w:t>
      </w:r>
      <w:r w:rsidRPr="00B47D21">
        <w:rPr>
          <w:rFonts w:ascii="Arial" w:eastAsia="Arial" w:hAnsi="Arial" w:cs="Arial"/>
          <w:spacing w:val="-2"/>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C</w:t>
      </w:r>
      <w:r w:rsidRPr="00B47D21">
        <w:rPr>
          <w:rFonts w:ascii="Arial" w:eastAsia="Arial" w:hAnsi="Arial" w:cs="Arial"/>
          <w:spacing w:val="-3"/>
          <w:sz w:val="22"/>
          <w:szCs w:val="22"/>
        </w:rPr>
        <w:t>o</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w:t>
      </w:r>
    </w:p>
    <w:p w14:paraId="7F4D6B5F" w14:textId="77777777" w:rsidR="00D02A76" w:rsidRPr="00B47D21" w:rsidRDefault="00D02A76" w:rsidP="00B47D21">
      <w:pPr>
        <w:spacing w:before="17" w:line="220" w:lineRule="exact"/>
        <w:jc w:val="both"/>
        <w:rPr>
          <w:rFonts w:ascii="Arial" w:hAnsi="Arial" w:cs="Arial"/>
          <w:sz w:val="22"/>
          <w:szCs w:val="22"/>
        </w:rPr>
      </w:pPr>
    </w:p>
    <w:p w14:paraId="581D066F" w14:textId="649EE1B7" w:rsidR="00D02A76" w:rsidRPr="00B47D21" w:rsidRDefault="00D02A76" w:rsidP="00B47D21">
      <w:pPr>
        <w:spacing w:line="276" w:lineRule="auto"/>
        <w:ind w:left="106" w:right="69"/>
        <w:jc w:val="both"/>
        <w:rPr>
          <w:rFonts w:ascii="Arial" w:eastAsia="Arial" w:hAnsi="Arial" w:cs="Arial"/>
          <w:spacing w:val="4"/>
          <w:sz w:val="22"/>
          <w:szCs w:val="22"/>
        </w:rPr>
      </w:pP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2"/>
          <w:sz w:val="22"/>
          <w:szCs w:val="22"/>
        </w:rPr>
        <w:t>s</w:t>
      </w:r>
      <w:r w:rsidRPr="00B47D21">
        <w:rPr>
          <w:rFonts w:ascii="Arial" w:eastAsia="Arial" w:hAnsi="Arial" w:cs="Arial"/>
          <w:sz w:val="22"/>
          <w:szCs w:val="22"/>
        </w:rPr>
        <w:t>ch</w:t>
      </w:r>
      <w:r w:rsidRPr="00B47D21">
        <w:rPr>
          <w:rFonts w:ascii="Arial" w:eastAsia="Arial" w:hAnsi="Arial" w:cs="Arial"/>
          <w:spacing w:val="-1"/>
          <w:sz w:val="22"/>
          <w:szCs w:val="22"/>
        </w:rPr>
        <w:t>o</w:t>
      </w:r>
      <w:r w:rsidRPr="00B47D21">
        <w:rPr>
          <w:rFonts w:ascii="Arial" w:eastAsia="Arial" w:hAnsi="Arial" w:cs="Arial"/>
          <w:sz w:val="22"/>
          <w:szCs w:val="22"/>
        </w:rPr>
        <w:t>o</w:t>
      </w:r>
      <w:r w:rsidRPr="00B47D21">
        <w:rPr>
          <w:rFonts w:ascii="Arial" w:eastAsia="Arial" w:hAnsi="Arial" w:cs="Arial"/>
          <w:spacing w:val="-1"/>
          <w:sz w:val="22"/>
          <w:szCs w:val="22"/>
        </w:rPr>
        <w:t>l’</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2"/>
          <w:sz w:val="22"/>
          <w:szCs w:val="22"/>
        </w:rPr>
        <w:t>g</w:t>
      </w:r>
      <w:r w:rsidRPr="00B47D21">
        <w:rPr>
          <w:rFonts w:ascii="Arial" w:eastAsia="Arial" w:hAnsi="Arial" w:cs="Arial"/>
          <w:sz w:val="22"/>
          <w:szCs w:val="22"/>
        </w:rPr>
        <w:t>o</w:t>
      </w:r>
      <w:r w:rsidRPr="00B47D21">
        <w:rPr>
          <w:rFonts w:ascii="Arial" w:eastAsia="Arial" w:hAnsi="Arial" w:cs="Arial"/>
          <w:spacing w:val="-3"/>
          <w:sz w:val="22"/>
          <w:szCs w:val="22"/>
        </w:rPr>
        <w:t>v</w:t>
      </w:r>
      <w:r w:rsidRPr="00B47D21">
        <w:rPr>
          <w:rFonts w:ascii="Arial" w:eastAsia="Arial" w:hAnsi="Arial" w:cs="Arial"/>
          <w:sz w:val="22"/>
          <w:szCs w:val="22"/>
        </w:rPr>
        <w:t>ern</w:t>
      </w:r>
      <w:r w:rsidRPr="00B47D21">
        <w:rPr>
          <w:rFonts w:ascii="Arial" w:eastAsia="Arial" w:hAnsi="Arial" w:cs="Arial"/>
          <w:spacing w:val="-1"/>
          <w:sz w:val="22"/>
          <w:szCs w:val="22"/>
        </w:rPr>
        <w:t>i</w:t>
      </w:r>
      <w:r w:rsidRPr="00B47D21">
        <w:rPr>
          <w:rFonts w:ascii="Arial" w:eastAsia="Arial" w:hAnsi="Arial" w:cs="Arial"/>
          <w:sz w:val="22"/>
          <w:szCs w:val="22"/>
        </w:rPr>
        <w:t>ng b</w:t>
      </w:r>
      <w:r w:rsidRPr="00B47D21">
        <w:rPr>
          <w:rFonts w:ascii="Arial" w:eastAsia="Arial" w:hAnsi="Arial" w:cs="Arial"/>
          <w:spacing w:val="-1"/>
          <w:sz w:val="22"/>
          <w:szCs w:val="22"/>
        </w:rPr>
        <w:t>o</w:t>
      </w:r>
      <w:r w:rsidRPr="00B47D21">
        <w:rPr>
          <w:rFonts w:ascii="Arial" w:eastAsia="Arial" w:hAnsi="Arial" w:cs="Arial"/>
          <w:sz w:val="22"/>
          <w:szCs w:val="22"/>
        </w:rPr>
        <w:t>dy</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z w:val="22"/>
          <w:szCs w:val="22"/>
        </w:rPr>
        <w:t>co</w:t>
      </w:r>
      <w:r w:rsidRPr="00B47D21">
        <w:rPr>
          <w:rFonts w:ascii="Arial" w:eastAsia="Arial" w:hAnsi="Arial" w:cs="Arial"/>
          <w:spacing w:val="-1"/>
          <w:sz w:val="22"/>
          <w:szCs w:val="22"/>
        </w:rPr>
        <w:t>n</w:t>
      </w:r>
      <w:r w:rsidRPr="00B47D21">
        <w:rPr>
          <w:rFonts w:ascii="Arial" w:eastAsia="Arial" w:hAnsi="Arial" w:cs="Arial"/>
          <w:sz w:val="22"/>
          <w:szCs w:val="22"/>
        </w:rPr>
        <w:t>s</w:t>
      </w:r>
      <w:r w:rsidRPr="00B47D21">
        <w:rPr>
          <w:rFonts w:ascii="Arial" w:eastAsia="Arial" w:hAnsi="Arial" w:cs="Arial"/>
          <w:spacing w:val="-1"/>
          <w:sz w:val="22"/>
          <w:szCs w:val="22"/>
        </w:rPr>
        <w:t>i</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2"/>
          <w:sz w:val="22"/>
          <w:szCs w:val="22"/>
        </w:rPr>
        <w:t>q</w:t>
      </w:r>
      <w:r w:rsidRPr="00B47D21">
        <w:rPr>
          <w:rFonts w:ascii="Arial" w:eastAsia="Arial" w:hAnsi="Arial" w:cs="Arial"/>
          <w:sz w:val="22"/>
          <w:szCs w:val="22"/>
        </w:rPr>
        <w:t>u</w:t>
      </w:r>
      <w:r w:rsidRPr="00B47D21">
        <w:rPr>
          <w:rFonts w:ascii="Arial" w:eastAsia="Arial" w:hAnsi="Arial" w:cs="Arial"/>
          <w:spacing w:val="-3"/>
          <w:sz w:val="22"/>
          <w:szCs w:val="22"/>
        </w:rPr>
        <w:t>e</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 xml:space="preserve">on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c</w:t>
      </w:r>
      <w:r w:rsidRPr="00B47D21">
        <w:rPr>
          <w:rFonts w:ascii="Arial" w:eastAsia="Arial" w:hAnsi="Arial" w:cs="Arial"/>
          <w:spacing w:val="-1"/>
          <w:sz w:val="22"/>
          <w:szCs w:val="22"/>
        </w:rPr>
        <w:t>i</w:t>
      </w:r>
      <w:r w:rsidRPr="00B47D21">
        <w:rPr>
          <w:rFonts w:ascii="Arial" w:eastAsia="Arial" w:hAnsi="Arial" w:cs="Arial"/>
          <w:spacing w:val="1"/>
          <w:sz w:val="22"/>
          <w:szCs w:val="22"/>
        </w:rPr>
        <w:t>r</w:t>
      </w:r>
      <w:r w:rsidRPr="00B47D21">
        <w:rPr>
          <w:rFonts w:ascii="Arial" w:eastAsia="Arial" w:hAnsi="Arial" w:cs="Arial"/>
          <w:sz w:val="22"/>
          <w:szCs w:val="22"/>
        </w:rPr>
        <w:t>c</w:t>
      </w:r>
      <w:r w:rsidRPr="00B47D21">
        <w:rPr>
          <w:rFonts w:ascii="Arial" w:eastAsia="Arial" w:hAnsi="Arial" w:cs="Arial"/>
          <w:spacing w:val="-3"/>
          <w:sz w:val="22"/>
          <w:szCs w:val="22"/>
        </w:rPr>
        <w:t>u</w:t>
      </w:r>
      <w:r w:rsidRPr="00B47D21">
        <w:rPr>
          <w:rFonts w:ascii="Arial" w:eastAsia="Arial" w:hAnsi="Arial" w:cs="Arial"/>
          <w:spacing w:val="1"/>
          <w:sz w:val="22"/>
          <w:szCs w:val="22"/>
        </w:rPr>
        <w:t>m</w:t>
      </w:r>
      <w:r w:rsidRPr="00B47D21">
        <w:rPr>
          <w:rFonts w:ascii="Arial" w:eastAsia="Arial" w:hAnsi="Arial" w:cs="Arial"/>
          <w:spacing w:val="-2"/>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c</w:t>
      </w:r>
      <w:r w:rsidRPr="00B47D21">
        <w:rPr>
          <w:rFonts w:ascii="Arial" w:eastAsia="Arial" w:hAnsi="Arial" w:cs="Arial"/>
          <w:spacing w:val="-3"/>
          <w:sz w:val="22"/>
          <w:szCs w:val="22"/>
        </w:rPr>
        <w:t>e</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6"/>
          <w:sz w:val="22"/>
          <w:szCs w:val="22"/>
        </w:rPr>
        <w:t xml:space="preserve"> </w:t>
      </w:r>
      <w:r w:rsidRPr="00B47D21">
        <w:rPr>
          <w:rFonts w:ascii="Arial" w:eastAsia="Arial" w:hAnsi="Arial" w:cs="Arial"/>
          <w:sz w:val="22"/>
          <w:szCs w:val="22"/>
        </w:rPr>
        <w:t>e</w:t>
      </w:r>
      <w:r w:rsidRPr="00B47D21">
        <w:rPr>
          <w:rFonts w:ascii="Arial" w:eastAsia="Arial" w:hAnsi="Arial" w:cs="Arial"/>
          <w:spacing w:val="-1"/>
          <w:sz w:val="22"/>
          <w:szCs w:val="22"/>
        </w:rPr>
        <w:t>a</w:t>
      </w:r>
      <w:r w:rsidRPr="00B47D21">
        <w:rPr>
          <w:rFonts w:ascii="Arial" w:eastAsia="Arial" w:hAnsi="Arial" w:cs="Arial"/>
          <w:sz w:val="22"/>
          <w:szCs w:val="22"/>
        </w:rPr>
        <w:t>ch case</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w:t>
      </w:r>
      <w:r w:rsidRPr="00B47D21">
        <w:rPr>
          <w:rFonts w:ascii="Arial" w:eastAsia="Arial" w:hAnsi="Arial" w:cs="Arial"/>
          <w:spacing w:val="-2"/>
          <w:sz w:val="22"/>
          <w:szCs w:val="22"/>
        </w:rPr>
        <w:t>s</w:t>
      </w:r>
      <w:r w:rsidRPr="00B47D21">
        <w:rPr>
          <w:rFonts w:ascii="Arial" w:eastAsia="Arial" w:hAnsi="Arial" w:cs="Arial"/>
          <w:sz w:val="22"/>
          <w:szCs w:val="22"/>
        </w:rPr>
        <w:t xml:space="preserve">t </w:t>
      </w:r>
      <w:r w:rsidRPr="00B47D21">
        <w:rPr>
          <w:rFonts w:ascii="Arial" w:eastAsia="Arial" w:hAnsi="Arial" w:cs="Arial"/>
          <w:spacing w:val="-1"/>
          <w:sz w:val="22"/>
          <w:szCs w:val="22"/>
        </w:rPr>
        <w:t>i</w:t>
      </w:r>
      <w:r w:rsidRPr="00B47D21">
        <w:rPr>
          <w:rFonts w:ascii="Arial" w:eastAsia="Arial" w:hAnsi="Arial" w:cs="Arial"/>
          <w:sz w:val="22"/>
          <w:szCs w:val="22"/>
        </w:rPr>
        <w:t>nte</w:t>
      </w:r>
      <w:r w:rsidRPr="00B47D21">
        <w:rPr>
          <w:rFonts w:ascii="Arial" w:eastAsia="Arial" w:hAnsi="Arial" w:cs="Arial"/>
          <w:spacing w:val="1"/>
          <w:sz w:val="22"/>
          <w:szCs w:val="22"/>
        </w:rPr>
        <w:t>r</w:t>
      </w:r>
      <w:r w:rsidRPr="00B47D21">
        <w:rPr>
          <w:rFonts w:ascii="Arial" w:eastAsia="Arial" w:hAnsi="Arial" w:cs="Arial"/>
          <w:sz w:val="22"/>
          <w:szCs w:val="22"/>
        </w:rPr>
        <w:t>es</w:t>
      </w:r>
      <w:r w:rsidRPr="00B47D21">
        <w:rPr>
          <w:rFonts w:ascii="Arial" w:eastAsia="Arial" w:hAnsi="Arial" w:cs="Arial"/>
          <w:spacing w:val="-2"/>
          <w:sz w:val="22"/>
          <w:szCs w:val="22"/>
        </w:rPr>
        <w:t>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z w:val="22"/>
          <w:szCs w:val="22"/>
        </w:rPr>
        <w:t>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4"/>
          <w:sz w:val="22"/>
          <w:szCs w:val="22"/>
        </w:rPr>
        <w:t xml:space="preserve"> </w:t>
      </w:r>
      <w:r w:rsidRPr="00B47D21">
        <w:rPr>
          <w:rFonts w:ascii="Arial" w:eastAsia="Arial" w:hAnsi="Arial" w:cs="Arial"/>
          <w:sz w:val="22"/>
          <w:szCs w:val="22"/>
        </w:rPr>
        <w:t>co</w:t>
      </w:r>
      <w:r w:rsidRPr="00B47D21">
        <w:rPr>
          <w:rFonts w:ascii="Arial" w:eastAsia="Arial" w:hAnsi="Arial" w:cs="Arial"/>
          <w:spacing w:val="-3"/>
          <w:sz w:val="22"/>
          <w:szCs w:val="22"/>
        </w:rPr>
        <w:t>n</w:t>
      </w:r>
      <w:r w:rsidRPr="00B47D21">
        <w:rPr>
          <w:rFonts w:ascii="Arial" w:eastAsia="Arial" w:hAnsi="Arial" w:cs="Arial"/>
          <w:sz w:val="22"/>
          <w:szCs w:val="22"/>
        </w:rPr>
        <w:t>cerned.</w:t>
      </w:r>
      <w:r w:rsidRPr="00B47D21">
        <w:rPr>
          <w:rFonts w:ascii="Arial" w:eastAsia="Arial" w:hAnsi="Arial" w:cs="Arial"/>
          <w:spacing w:val="-5"/>
          <w:sz w:val="22"/>
          <w:szCs w:val="22"/>
        </w:rPr>
        <w:t xml:space="preserve"> </w:t>
      </w:r>
      <w:r w:rsidRPr="00B47D21">
        <w:rPr>
          <w:rFonts w:ascii="Arial" w:eastAsia="Arial" w:hAnsi="Arial" w:cs="Arial"/>
          <w:spacing w:val="2"/>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w:t>
      </w:r>
      <w:r w:rsidRPr="00B47D21">
        <w:rPr>
          <w:rFonts w:ascii="Arial" w:eastAsia="Arial" w:hAnsi="Arial" w:cs="Arial"/>
          <w:spacing w:val="-1"/>
          <w:sz w:val="22"/>
          <w:szCs w:val="22"/>
        </w:rPr>
        <w:t>i</w:t>
      </w:r>
      <w:r w:rsidRPr="00B47D21">
        <w:rPr>
          <w:rFonts w:ascii="Arial" w:eastAsia="Arial" w:hAnsi="Arial" w:cs="Arial"/>
          <w:spacing w:val="1"/>
          <w:sz w:val="22"/>
          <w:szCs w:val="22"/>
        </w:rPr>
        <w:t>l</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nc</w:t>
      </w:r>
      <w:r w:rsidRPr="00B47D21">
        <w:rPr>
          <w:rFonts w:ascii="Arial" w:eastAsia="Arial" w:hAnsi="Arial" w:cs="Arial"/>
          <w:spacing w:val="-1"/>
          <w:sz w:val="22"/>
          <w:szCs w:val="22"/>
        </w:rPr>
        <w:t>l</w:t>
      </w:r>
      <w:r w:rsidRPr="00B47D21">
        <w:rPr>
          <w:rFonts w:ascii="Arial" w:eastAsia="Arial" w:hAnsi="Arial" w:cs="Arial"/>
          <w:sz w:val="22"/>
          <w:szCs w:val="22"/>
        </w:rPr>
        <w:t>u</w:t>
      </w:r>
      <w:r w:rsidRPr="00B47D21">
        <w:rPr>
          <w:rFonts w:ascii="Arial" w:eastAsia="Arial" w:hAnsi="Arial" w:cs="Arial"/>
          <w:spacing w:val="-1"/>
          <w:sz w:val="22"/>
          <w:szCs w:val="22"/>
        </w:rPr>
        <w:t>d</w:t>
      </w:r>
      <w:r w:rsidRPr="00B47D21">
        <w:rPr>
          <w:rFonts w:ascii="Arial" w:eastAsia="Arial" w:hAnsi="Arial" w:cs="Arial"/>
          <w:sz w:val="22"/>
          <w:szCs w:val="22"/>
        </w:rPr>
        <w:t>e</w:t>
      </w:r>
      <w:r w:rsidRPr="00B47D21">
        <w:rPr>
          <w:rFonts w:ascii="Arial" w:eastAsia="Arial" w:hAnsi="Arial" w:cs="Arial"/>
          <w:spacing w:val="-1"/>
          <w:sz w:val="22"/>
          <w:szCs w:val="22"/>
        </w:rPr>
        <w:t xml:space="preserve"> t</w:t>
      </w:r>
      <w:r w:rsidRPr="00B47D21">
        <w:rPr>
          <w:rFonts w:ascii="Arial" w:eastAsia="Arial" w:hAnsi="Arial" w:cs="Arial"/>
          <w:sz w:val="22"/>
          <w:szCs w:val="22"/>
        </w:rPr>
        <w:t>a</w:t>
      </w:r>
      <w:r w:rsidRPr="00B47D21">
        <w:rPr>
          <w:rFonts w:ascii="Arial" w:eastAsia="Arial" w:hAnsi="Arial" w:cs="Arial"/>
          <w:spacing w:val="2"/>
          <w:sz w:val="22"/>
          <w:szCs w:val="22"/>
        </w:rPr>
        <w:t>k</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1"/>
          <w:sz w:val="22"/>
          <w:szCs w:val="22"/>
        </w:rPr>
        <w:t xml:space="preserve"> </w:t>
      </w:r>
      <w:r w:rsidRPr="00B47D21">
        <w:rPr>
          <w:rFonts w:ascii="Arial" w:eastAsia="Arial" w:hAnsi="Arial" w:cs="Arial"/>
          <w:sz w:val="22"/>
          <w:szCs w:val="22"/>
        </w:rPr>
        <w:t>acc</w:t>
      </w:r>
      <w:r w:rsidRPr="00B47D21">
        <w:rPr>
          <w:rFonts w:ascii="Arial" w:eastAsia="Arial" w:hAnsi="Arial" w:cs="Arial"/>
          <w:spacing w:val="-1"/>
          <w:sz w:val="22"/>
          <w:szCs w:val="22"/>
        </w:rPr>
        <w:t>o</w:t>
      </w:r>
      <w:r w:rsidRPr="00B47D21">
        <w:rPr>
          <w:rFonts w:ascii="Arial" w:eastAsia="Arial" w:hAnsi="Arial" w:cs="Arial"/>
          <w:sz w:val="22"/>
          <w:szCs w:val="22"/>
        </w:rPr>
        <w:t>u</w:t>
      </w:r>
      <w:r w:rsidRPr="00B47D21">
        <w:rPr>
          <w:rFonts w:ascii="Arial" w:eastAsia="Arial" w:hAnsi="Arial" w:cs="Arial"/>
          <w:spacing w:val="-3"/>
          <w:sz w:val="22"/>
          <w:szCs w:val="22"/>
        </w:rPr>
        <w:t>n</w:t>
      </w:r>
      <w:r w:rsidRPr="00B47D21">
        <w:rPr>
          <w:rFonts w:ascii="Arial" w:eastAsia="Arial" w:hAnsi="Arial" w:cs="Arial"/>
          <w:sz w:val="22"/>
          <w:szCs w:val="22"/>
        </w:rPr>
        <w:t xml:space="preserve">t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4"/>
          <w:sz w:val="22"/>
          <w:szCs w:val="22"/>
        </w:rPr>
        <w:t xml:space="preserve"> </w:t>
      </w:r>
      <w:r w:rsidRPr="00B47D21">
        <w:rPr>
          <w:rFonts w:ascii="Arial" w:eastAsia="Arial" w:hAnsi="Arial" w:cs="Arial"/>
          <w:sz w:val="22"/>
          <w:szCs w:val="22"/>
        </w:rPr>
        <w:t>p</w:t>
      </w:r>
      <w:r w:rsidRPr="00B47D21">
        <w:rPr>
          <w:rFonts w:ascii="Arial" w:eastAsia="Arial" w:hAnsi="Arial" w:cs="Arial"/>
          <w:spacing w:val="-3"/>
          <w:sz w:val="22"/>
          <w:szCs w:val="22"/>
        </w:rPr>
        <w:t>a</w:t>
      </w:r>
      <w:r w:rsidRPr="00B47D21">
        <w:rPr>
          <w:rFonts w:ascii="Arial" w:eastAsia="Arial" w:hAnsi="Arial" w:cs="Arial"/>
          <w:spacing w:val="-2"/>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e</w:t>
      </w:r>
      <w:r w:rsidRPr="00B47D21">
        <w:rPr>
          <w:rFonts w:ascii="Arial" w:eastAsia="Arial" w:hAnsi="Arial" w:cs="Arial"/>
          <w:spacing w:val="-4"/>
          <w:sz w:val="22"/>
          <w:szCs w:val="22"/>
        </w:rPr>
        <w:t>w</w:t>
      </w:r>
      <w:r w:rsidRPr="00B47D21">
        <w:rPr>
          <w:rFonts w:ascii="Arial" w:eastAsia="Arial" w:hAnsi="Arial" w:cs="Arial"/>
          <w:sz w:val="22"/>
          <w:szCs w:val="22"/>
        </w:rPr>
        <w:t xml:space="preserve">s; </w:t>
      </w:r>
      <w:r w:rsidRPr="00B47D21">
        <w:rPr>
          <w:rFonts w:ascii="Arial" w:eastAsia="Arial" w:hAnsi="Arial" w:cs="Arial"/>
          <w:spacing w:val="-1"/>
          <w:sz w:val="22"/>
          <w:szCs w:val="22"/>
        </w:rPr>
        <w:t>i</w:t>
      </w:r>
      <w:r w:rsidRPr="00B47D21">
        <w:rPr>
          <w:rFonts w:ascii="Arial" w:eastAsia="Arial" w:hAnsi="Arial" w:cs="Arial"/>
          <w:spacing w:val="-3"/>
          <w:sz w:val="22"/>
          <w:szCs w:val="22"/>
        </w:rPr>
        <w:t>n</w:t>
      </w:r>
      <w:r w:rsidRPr="00B47D21">
        <w:rPr>
          <w:rFonts w:ascii="Arial" w:eastAsia="Arial" w:hAnsi="Arial" w:cs="Arial"/>
          <w:spacing w:val="3"/>
          <w:sz w:val="22"/>
          <w:szCs w:val="22"/>
        </w:rPr>
        <w:t>f</w:t>
      </w:r>
      <w:r w:rsidRPr="00B47D21">
        <w:rPr>
          <w:rFonts w:ascii="Arial" w:eastAsia="Arial" w:hAnsi="Arial" w:cs="Arial"/>
          <w:sz w:val="22"/>
          <w:szCs w:val="22"/>
        </w:rPr>
        <w:t>o</w:t>
      </w:r>
      <w:r w:rsidRPr="00B47D21">
        <w:rPr>
          <w:rFonts w:ascii="Arial" w:eastAsia="Arial" w:hAnsi="Arial" w:cs="Arial"/>
          <w:spacing w:val="-2"/>
          <w:sz w:val="22"/>
          <w:szCs w:val="22"/>
        </w:rPr>
        <w:t>r</w:t>
      </w:r>
      <w:r w:rsidRPr="00B47D21">
        <w:rPr>
          <w:rFonts w:ascii="Arial" w:eastAsia="Arial" w:hAnsi="Arial" w:cs="Arial"/>
          <w:spacing w:val="1"/>
          <w:sz w:val="22"/>
          <w:szCs w:val="22"/>
        </w:rPr>
        <w:t>m</w:t>
      </w:r>
      <w:r w:rsidRPr="00B47D21">
        <w:rPr>
          <w:rFonts w:ascii="Arial" w:eastAsia="Arial" w:hAnsi="Arial" w:cs="Arial"/>
          <w:sz w:val="22"/>
          <w:szCs w:val="22"/>
        </w:rPr>
        <w:t>ati</w:t>
      </w:r>
      <w:r w:rsidRPr="00B47D21">
        <w:rPr>
          <w:rFonts w:ascii="Arial" w:eastAsia="Arial" w:hAnsi="Arial" w:cs="Arial"/>
          <w:spacing w:val="-1"/>
          <w:sz w:val="22"/>
          <w:szCs w:val="22"/>
        </w:rPr>
        <w:t>o</w:t>
      </w:r>
      <w:r w:rsidRPr="00B47D21">
        <w:rPr>
          <w:rFonts w:ascii="Arial" w:eastAsia="Arial" w:hAnsi="Arial" w:cs="Arial"/>
          <w:sz w:val="22"/>
          <w:szCs w:val="22"/>
        </w:rPr>
        <w:t>n</w:t>
      </w:r>
      <w:r w:rsidRPr="00B47D21">
        <w:rPr>
          <w:rFonts w:ascii="Arial" w:eastAsia="Arial" w:hAnsi="Arial" w:cs="Arial"/>
          <w:spacing w:val="-6"/>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b</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 ch</w:t>
      </w:r>
      <w:r w:rsidRPr="00B47D21">
        <w:rPr>
          <w:rFonts w:ascii="Arial" w:eastAsia="Arial" w:hAnsi="Arial" w:cs="Arial"/>
          <w:spacing w:val="-1"/>
          <w:sz w:val="22"/>
          <w:szCs w:val="22"/>
        </w:rPr>
        <w:t>il</w:t>
      </w:r>
      <w:r w:rsidRPr="00B47D21">
        <w:rPr>
          <w:rFonts w:ascii="Arial" w:eastAsia="Arial" w:hAnsi="Arial" w:cs="Arial"/>
          <w:sz w:val="22"/>
          <w:szCs w:val="22"/>
        </w:rPr>
        <w:t>d</w:t>
      </w:r>
      <w:r w:rsidRPr="00B47D21">
        <w:rPr>
          <w:rFonts w:ascii="Arial" w:eastAsia="Arial" w:hAnsi="Arial" w:cs="Arial"/>
          <w:spacing w:val="-1"/>
          <w:sz w:val="22"/>
          <w:szCs w:val="22"/>
        </w:rPr>
        <w:t>’</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z w:val="22"/>
          <w:szCs w:val="22"/>
        </w:rPr>
        <w:t>ac</w:t>
      </w:r>
      <w:r w:rsidRPr="00B47D21">
        <w:rPr>
          <w:rFonts w:ascii="Arial" w:eastAsia="Arial" w:hAnsi="Arial" w:cs="Arial"/>
          <w:spacing w:val="-1"/>
          <w:sz w:val="22"/>
          <w:szCs w:val="22"/>
        </w:rPr>
        <w:t>a</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pacing w:val="1"/>
          <w:sz w:val="22"/>
          <w:szCs w:val="22"/>
        </w:rPr>
        <w:t>m</w:t>
      </w:r>
      <w:r w:rsidRPr="00B47D21">
        <w:rPr>
          <w:rFonts w:ascii="Arial" w:eastAsia="Arial" w:hAnsi="Arial" w:cs="Arial"/>
          <w:spacing w:val="-1"/>
          <w:sz w:val="22"/>
          <w:szCs w:val="22"/>
        </w:rPr>
        <w:t>i</w:t>
      </w:r>
      <w:r w:rsidRPr="00B47D21">
        <w:rPr>
          <w:rFonts w:ascii="Arial" w:eastAsia="Arial" w:hAnsi="Arial" w:cs="Arial"/>
          <w:sz w:val="22"/>
          <w:szCs w:val="22"/>
        </w:rPr>
        <w:t>c,</w:t>
      </w:r>
      <w:r w:rsidRPr="00B47D21">
        <w:rPr>
          <w:rFonts w:ascii="Arial" w:eastAsia="Arial" w:hAnsi="Arial" w:cs="Arial"/>
          <w:spacing w:val="2"/>
          <w:sz w:val="22"/>
          <w:szCs w:val="22"/>
        </w:rPr>
        <w:t xml:space="preserve"> </w:t>
      </w:r>
      <w:r w:rsidRPr="00B47D21">
        <w:rPr>
          <w:rFonts w:ascii="Arial" w:eastAsia="Arial" w:hAnsi="Arial" w:cs="Arial"/>
          <w:sz w:val="22"/>
          <w:szCs w:val="22"/>
        </w:rPr>
        <w:t>soc</w:t>
      </w:r>
      <w:r w:rsidRPr="00B47D21">
        <w:rPr>
          <w:rFonts w:ascii="Arial" w:eastAsia="Arial" w:hAnsi="Arial" w:cs="Arial"/>
          <w:spacing w:val="-1"/>
          <w:sz w:val="22"/>
          <w:szCs w:val="22"/>
        </w:rPr>
        <w:t>i</w:t>
      </w:r>
      <w:r w:rsidRPr="00B47D21">
        <w:rPr>
          <w:rFonts w:ascii="Arial" w:eastAsia="Arial" w:hAnsi="Arial" w:cs="Arial"/>
          <w:sz w:val="22"/>
          <w:szCs w:val="22"/>
        </w:rPr>
        <w:t>al</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d</w:t>
      </w:r>
      <w:r w:rsidRPr="00B47D21">
        <w:rPr>
          <w:rFonts w:ascii="Arial" w:eastAsia="Arial" w:hAnsi="Arial" w:cs="Arial"/>
          <w:spacing w:val="3"/>
          <w:sz w:val="22"/>
          <w:szCs w:val="22"/>
        </w:rPr>
        <w:t xml:space="preserve"> </w:t>
      </w:r>
      <w:r w:rsidRPr="00B47D21">
        <w:rPr>
          <w:rFonts w:ascii="Arial" w:eastAsia="Arial" w:hAnsi="Arial" w:cs="Arial"/>
          <w:sz w:val="22"/>
          <w:szCs w:val="22"/>
        </w:rPr>
        <w:t>em</w:t>
      </w:r>
      <w:r w:rsidRPr="00B47D21">
        <w:rPr>
          <w:rFonts w:ascii="Arial" w:eastAsia="Arial" w:hAnsi="Arial" w:cs="Arial"/>
          <w:spacing w:val="-2"/>
          <w:sz w:val="22"/>
          <w:szCs w:val="22"/>
        </w:rPr>
        <w:t>o</w:t>
      </w:r>
      <w:r w:rsidRPr="00B47D21">
        <w:rPr>
          <w:rFonts w:ascii="Arial" w:eastAsia="Arial" w:hAnsi="Arial" w:cs="Arial"/>
          <w:spacing w:val="1"/>
          <w:sz w:val="22"/>
          <w:szCs w:val="22"/>
        </w:rPr>
        <w:t>t</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al</w:t>
      </w:r>
      <w:r w:rsidRPr="00B47D21">
        <w:rPr>
          <w:rFonts w:ascii="Arial" w:eastAsia="Arial" w:hAnsi="Arial" w:cs="Arial"/>
          <w:spacing w:val="2"/>
          <w:sz w:val="22"/>
          <w:szCs w:val="22"/>
        </w:rPr>
        <w:t xml:space="preserve"> </w:t>
      </w:r>
      <w:r w:rsidRPr="00B47D21">
        <w:rPr>
          <w:rFonts w:ascii="Arial" w:eastAsia="Arial" w:hAnsi="Arial" w:cs="Arial"/>
          <w:sz w:val="22"/>
          <w:szCs w:val="22"/>
        </w:rPr>
        <w:t>d</w:t>
      </w:r>
      <w:r w:rsidRPr="00B47D21">
        <w:rPr>
          <w:rFonts w:ascii="Arial" w:eastAsia="Arial" w:hAnsi="Arial" w:cs="Arial"/>
          <w:spacing w:val="-1"/>
          <w:sz w:val="22"/>
          <w:szCs w:val="22"/>
        </w:rPr>
        <w:t>e</w:t>
      </w:r>
      <w:r w:rsidRPr="00B47D21">
        <w:rPr>
          <w:rFonts w:ascii="Arial" w:eastAsia="Arial" w:hAnsi="Arial" w:cs="Arial"/>
          <w:sz w:val="22"/>
          <w:szCs w:val="22"/>
        </w:rPr>
        <w:t>ve</w:t>
      </w:r>
      <w:r w:rsidRPr="00B47D21">
        <w:rPr>
          <w:rFonts w:ascii="Arial" w:eastAsia="Arial" w:hAnsi="Arial" w:cs="Arial"/>
          <w:spacing w:val="-1"/>
          <w:sz w:val="22"/>
          <w:szCs w:val="22"/>
        </w:rPr>
        <w:t>l</w:t>
      </w:r>
      <w:r w:rsidRPr="00B47D21">
        <w:rPr>
          <w:rFonts w:ascii="Arial" w:eastAsia="Arial" w:hAnsi="Arial" w:cs="Arial"/>
          <w:sz w:val="22"/>
          <w:szCs w:val="22"/>
        </w:rPr>
        <w:t>o</w:t>
      </w:r>
      <w:r w:rsidRPr="00B47D21">
        <w:rPr>
          <w:rFonts w:ascii="Arial" w:eastAsia="Arial" w:hAnsi="Arial" w:cs="Arial"/>
          <w:spacing w:val="-1"/>
          <w:sz w:val="22"/>
          <w:szCs w:val="22"/>
        </w:rPr>
        <w:t>p</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z w:val="22"/>
          <w:szCs w:val="22"/>
        </w:rPr>
        <w:t>e</w:t>
      </w:r>
      <w:r w:rsidRPr="00B47D21">
        <w:rPr>
          <w:rFonts w:ascii="Arial" w:eastAsia="Arial" w:hAnsi="Arial" w:cs="Arial"/>
          <w:spacing w:val="-1"/>
          <w:sz w:val="22"/>
          <w:szCs w:val="22"/>
        </w:rPr>
        <w:t>l</w:t>
      </w:r>
      <w:r w:rsidRPr="00B47D21">
        <w:rPr>
          <w:rFonts w:ascii="Arial" w:eastAsia="Arial" w:hAnsi="Arial" w:cs="Arial"/>
          <w:sz w:val="22"/>
          <w:szCs w:val="22"/>
        </w:rPr>
        <w:t>e</w:t>
      </w:r>
      <w:r w:rsidRPr="00B47D21">
        <w:rPr>
          <w:rFonts w:ascii="Arial" w:eastAsia="Arial" w:hAnsi="Arial" w:cs="Arial"/>
          <w:spacing w:val="-3"/>
          <w:sz w:val="22"/>
          <w:szCs w:val="22"/>
        </w:rPr>
        <w:t>v</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pacing w:val="1"/>
          <w:sz w:val="22"/>
          <w:szCs w:val="22"/>
        </w:rPr>
        <w:t>t</w:t>
      </w:r>
      <w:r w:rsidRPr="00B47D21">
        <w:rPr>
          <w:rFonts w:ascii="Arial" w:eastAsia="Arial" w:hAnsi="Arial" w:cs="Arial"/>
          <w:sz w:val="22"/>
          <w:szCs w:val="22"/>
        </w:rPr>
        <w: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di</w:t>
      </w:r>
      <w:r w:rsidRPr="00B47D21">
        <w:rPr>
          <w:rFonts w:ascii="Arial" w:eastAsia="Arial" w:hAnsi="Arial" w:cs="Arial"/>
          <w:sz w:val="22"/>
          <w:szCs w:val="22"/>
        </w:rPr>
        <w:t>cal</w:t>
      </w:r>
      <w:r w:rsidRPr="00B47D21">
        <w:rPr>
          <w:rFonts w:ascii="Arial" w:eastAsia="Arial" w:hAnsi="Arial" w:cs="Arial"/>
          <w:spacing w:val="2"/>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t</w:t>
      </w:r>
      <w:r w:rsidRPr="00B47D21">
        <w:rPr>
          <w:rFonts w:ascii="Arial" w:eastAsia="Arial" w:hAnsi="Arial" w:cs="Arial"/>
          <w:spacing w:val="-3"/>
          <w:sz w:val="22"/>
          <w:szCs w:val="22"/>
        </w:rPr>
        <w:t>o</w:t>
      </w:r>
      <w:r w:rsidRPr="00B47D21">
        <w:rPr>
          <w:rFonts w:ascii="Arial" w:eastAsia="Arial" w:hAnsi="Arial" w:cs="Arial"/>
          <w:spacing w:val="1"/>
          <w:sz w:val="22"/>
          <w:szCs w:val="22"/>
        </w:rPr>
        <w:t>r</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n</w:t>
      </w:r>
      <w:r w:rsidRPr="00B47D21">
        <w:rPr>
          <w:rFonts w:ascii="Arial" w:eastAsia="Arial" w:hAnsi="Arial" w:cs="Arial"/>
          <w:sz w:val="22"/>
          <w:szCs w:val="22"/>
        </w:rPr>
        <w:t xml:space="preserve">d </w:t>
      </w:r>
      <w:r w:rsidRPr="00B47D21">
        <w:rPr>
          <w:rFonts w:ascii="Arial" w:eastAsia="Arial" w:hAnsi="Arial" w:cs="Arial"/>
          <w:spacing w:val="2"/>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pacing w:val="2"/>
          <w:sz w:val="22"/>
          <w:szCs w:val="22"/>
        </w:rPr>
        <w:t>e</w:t>
      </w:r>
      <w:r w:rsidRPr="00B47D21">
        <w:rPr>
          <w:rFonts w:ascii="Arial" w:eastAsia="Arial" w:hAnsi="Arial" w:cs="Arial"/>
          <w:spacing w:val="-3"/>
          <w:sz w:val="22"/>
          <w:szCs w:val="22"/>
        </w:rPr>
        <w:t>w</w:t>
      </w:r>
      <w:r w:rsidRPr="00B47D21">
        <w:rPr>
          <w:rFonts w:ascii="Arial" w:eastAsia="Arial" w:hAnsi="Arial" w:cs="Arial"/>
          <w:sz w:val="22"/>
          <w:szCs w:val="22"/>
        </w:rPr>
        <w:t>s</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 a</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e</w:t>
      </w:r>
      <w:r w:rsidRPr="00B47D21">
        <w:rPr>
          <w:rFonts w:ascii="Arial" w:eastAsia="Arial" w:hAnsi="Arial" w:cs="Arial"/>
          <w:spacing w:val="-1"/>
          <w:sz w:val="22"/>
          <w:szCs w:val="22"/>
        </w:rPr>
        <w:t>di</w:t>
      </w:r>
      <w:r w:rsidRPr="00B47D21">
        <w:rPr>
          <w:rFonts w:ascii="Arial" w:eastAsia="Arial" w:hAnsi="Arial" w:cs="Arial"/>
          <w:sz w:val="22"/>
          <w:szCs w:val="22"/>
        </w:rPr>
        <w:t>cal</w:t>
      </w:r>
      <w:r w:rsidRPr="00B47D21">
        <w:rPr>
          <w:rFonts w:ascii="Arial" w:eastAsia="Arial" w:hAnsi="Arial" w:cs="Arial"/>
          <w:spacing w:val="1"/>
          <w:sz w:val="22"/>
          <w:szCs w:val="22"/>
        </w:rPr>
        <w:t xml:space="preserve"> </w:t>
      </w:r>
      <w:r w:rsidRPr="00B47D21">
        <w:rPr>
          <w:rFonts w:ascii="Arial" w:eastAsia="Arial" w:hAnsi="Arial" w:cs="Arial"/>
          <w:sz w:val="22"/>
          <w:szCs w:val="22"/>
        </w:rPr>
        <w:t>pr</w:t>
      </w:r>
      <w:r w:rsidRPr="00B47D21">
        <w:rPr>
          <w:rFonts w:ascii="Arial" w:eastAsia="Arial" w:hAnsi="Arial" w:cs="Arial"/>
          <w:spacing w:val="-2"/>
          <w:sz w:val="22"/>
          <w:szCs w:val="22"/>
        </w:rPr>
        <w:t>o</w:t>
      </w:r>
      <w:r w:rsidRPr="00B47D21">
        <w:rPr>
          <w:rFonts w:ascii="Arial" w:eastAsia="Arial" w:hAnsi="Arial" w:cs="Arial"/>
          <w:spacing w:val="3"/>
          <w:sz w:val="22"/>
          <w:szCs w:val="22"/>
        </w:rPr>
        <w:t>f</w:t>
      </w:r>
      <w:r w:rsidRPr="00B47D21">
        <w:rPr>
          <w:rFonts w:ascii="Arial" w:eastAsia="Arial" w:hAnsi="Arial" w:cs="Arial"/>
          <w:spacing w:val="-3"/>
          <w:sz w:val="22"/>
          <w:szCs w:val="22"/>
        </w:rPr>
        <w:t>e</w:t>
      </w:r>
      <w:r w:rsidRPr="00B47D21">
        <w:rPr>
          <w:rFonts w:ascii="Arial" w:eastAsia="Arial" w:hAnsi="Arial" w:cs="Arial"/>
          <w:sz w:val="22"/>
          <w:szCs w:val="22"/>
        </w:rPr>
        <w:t>ss</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n</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z w:val="22"/>
          <w:szCs w:val="22"/>
        </w:rPr>
        <w:t>;</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y h</w:t>
      </w:r>
      <w:r w:rsidRPr="00B47D21">
        <w:rPr>
          <w:rFonts w:ascii="Arial" w:eastAsia="Arial" w:hAnsi="Arial" w:cs="Arial"/>
          <w:spacing w:val="-1"/>
          <w:sz w:val="22"/>
          <w:szCs w:val="22"/>
        </w:rPr>
        <w:t>a</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3"/>
          <w:sz w:val="22"/>
          <w:szCs w:val="22"/>
        </w:rPr>
        <w:t xml:space="preserve"> </w:t>
      </w:r>
      <w:r w:rsidRPr="00B47D21">
        <w:rPr>
          <w:rFonts w:ascii="Arial" w:eastAsia="Arial" w:hAnsi="Arial" w:cs="Arial"/>
          <w:sz w:val="22"/>
          <w:szCs w:val="22"/>
        </w:rPr>
        <w:t>prev</w:t>
      </w:r>
      <w:r w:rsidRPr="00B47D21">
        <w:rPr>
          <w:rFonts w:ascii="Arial" w:eastAsia="Arial" w:hAnsi="Arial" w:cs="Arial"/>
          <w:spacing w:val="1"/>
          <w:sz w:val="22"/>
          <w:szCs w:val="22"/>
        </w:rPr>
        <w:t>i</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s</w:t>
      </w:r>
      <w:r w:rsidRPr="00B47D21">
        <w:rPr>
          <w:rFonts w:ascii="Arial" w:eastAsia="Arial" w:hAnsi="Arial" w:cs="Arial"/>
          <w:spacing w:val="-1"/>
          <w:sz w:val="22"/>
          <w:szCs w:val="22"/>
        </w:rPr>
        <w:t>l</w:t>
      </w:r>
      <w:r w:rsidRPr="00B47D21">
        <w:rPr>
          <w:rFonts w:ascii="Arial" w:eastAsia="Arial" w:hAnsi="Arial" w:cs="Arial"/>
          <w:sz w:val="22"/>
          <w:szCs w:val="22"/>
        </w:rPr>
        <w:t>y b</w:t>
      </w:r>
      <w:r w:rsidRPr="00B47D21">
        <w:rPr>
          <w:rFonts w:ascii="Arial" w:eastAsia="Arial" w:hAnsi="Arial" w:cs="Arial"/>
          <w:spacing w:val="-1"/>
          <w:sz w:val="22"/>
          <w:szCs w:val="22"/>
        </w:rPr>
        <w:t>e</w:t>
      </w:r>
      <w:r w:rsidRPr="00B47D21">
        <w:rPr>
          <w:rFonts w:ascii="Arial" w:eastAsia="Arial" w:hAnsi="Arial" w:cs="Arial"/>
          <w:sz w:val="22"/>
          <w:szCs w:val="22"/>
        </w:rPr>
        <w:t>en</w:t>
      </w:r>
      <w:r w:rsidRPr="00B47D21">
        <w:rPr>
          <w:rFonts w:ascii="Arial" w:eastAsia="Arial" w:hAnsi="Arial" w:cs="Arial"/>
          <w:spacing w:val="2"/>
          <w:sz w:val="22"/>
          <w:szCs w:val="22"/>
        </w:rPr>
        <w:t xml:space="preserve"> </w:t>
      </w:r>
      <w:r w:rsidRPr="00B47D21">
        <w:rPr>
          <w:rFonts w:ascii="Arial" w:eastAsia="Arial" w:hAnsi="Arial" w:cs="Arial"/>
          <w:sz w:val="22"/>
          <w:szCs w:val="22"/>
        </w:rPr>
        <w:t>e</w:t>
      </w:r>
      <w:r w:rsidRPr="00B47D21">
        <w:rPr>
          <w:rFonts w:ascii="Arial" w:eastAsia="Arial" w:hAnsi="Arial" w:cs="Arial"/>
          <w:spacing w:val="-1"/>
          <w:sz w:val="22"/>
          <w:szCs w:val="22"/>
        </w:rPr>
        <w:t>d</w:t>
      </w:r>
      <w:r w:rsidRPr="00B47D21">
        <w:rPr>
          <w:rFonts w:ascii="Arial" w:eastAsia="Arial" w:hAnsi="Arial" w:cs="Arial"/>
          <w:sz w:val="22"/>
          <w:szCs w:val="22"/>
        </w:rPr>
        <w:t>uc</w:t>
      </w:r>
      <w:r w:rsidRPr="00B47D21">
        <w:rPr>
          <w:rFonts w:ascii="Arial" w:eastAsia="Arial" w:hAnsi="Arial" w:cs="Arial"/>
          <w:spacing w:val="-1"/>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ed</w:t>
      </w:r>
      <w:r w:rsidRPr="00B47D21">
        <w:rPr>
          <w:rFonts w:ascii="Arial" w:eastAsia="Arial" w:hAnsi="Arial" w:cs="Arial"/>
          <w:spacing w:val="2"/>
          <w:sz w:val="22"/>
          <w:szCs w:val="22"/>
        </w:rPr>
        <w:t xml:space="preserve"> </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pacing w:val="-2"/>
          <w:sz w:val="22"/>
          <w:szCs w:val="22"/>
        </w:rPr>
        <w:t>r</w:t>
      </w:r>
      <w:r w:rsidRPr="00B47D21">
        <w:rPr>
          <w:rFonts w:ascii="Arial" w:eastAsia="Arial" w:hAnsi="Arial" w:cs="Arial"/>
          <w:spacing w:val="1"/>
          <w:sz w:val="22"/>
          <w:szCs w:val="22"/>
        </w:rPr>
        <w:t>m</w:t>
      </w:r>
      <w:r w:rsidRPr="00B47D21">
        <w:rPr>
          <w:rFonts w:ascii="Arial" w:eastAsia="Arial" w:hAnsi="Arial" w:cs="Arial"/>
          <w:sz w:val="22"/>
          <w:szCs w:val="22"/>
        </w:rPr>
        <w:t>al</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2"/>
          <w:sz w:val="22"/>
          <w:szCs w:val="22"/>
        </w:rPr>
        <w:t>g</w:t>
      </w:r>
      <w:r w:rsidRPr="00B47D21">
        <w:rPr>
          <w:rFonts w:ascii="Arial" w:eastAsia="Arial" w:hAnsi="Arial" w:cs="Arial"/>
          <w:sz w:val="22"/>
          <w:szCs w:val="22"/>
        </w:rPr>
        <w:t xml:space="preserve">e </w:t>
      </w:r>
      <w:r w:rsidRPr="00B47D21">
        <w:rPr>
          <w:rFonts w:ascii="Arial" w:eastAsia="Arial" w:hAnsi="Arial" w:cs="Arial"/>
          <w:spacing w:val="2"/>
          <w:sz w:val="22"/>
          <w:szCs w:val="22"/>
        </w:rPr>
        <w:t>g</w:t>
      </w:r>
      <w:r w:rsidRPr="00B47D21">
        <w:rPr>
          <w:rFonts w:ascii="Arial" w:eastAsia="Arial" w:hAnsi="Arial" w:cs="Arial"/>
          <w:spacing w:val="1"/>
          <w:sz w:val="22"/>
          <w:szCs w:val="22"/>
        </w:rPr>
        <w:t>r</w:t>
      </w:r>
      <w:r w:rsidRPr="00B47D21">
        <w:rPr>
          <w:rFonts w:ascii="Arial" w:eastAsia="Arial" w:hAnsi="Arial" w:cs="Arial"/>
          <w:spacing w:val="-3"/>
          <w:sz w:val="22"/>
          <w:szCs w:val="22"/>
        </w:rPr>
        <w:t>o</w:t>
      </w:r>
      <w:r w:rsidRPr="00B47D21">
        <w:rPr>
          <w:rFonts w:ascii="Arial" w:eastAsia="Arial" w:hAnsi="Arial" w:cs="Arial"/>
          <w:sz w:val="22"/>
          <w:szCs w:val="22"/>
        </w:rPr>
        <w:t>u</w:t>
      </w:r>
      <w:r w:rsidRPr="00B47D21">
        <w:rPr>
          <w:rFonts w:ascii="Arial" w:eastAsia="Arial" w:hAnsi="Arial" w:cs="Arial"/>
          <w:spacing w:val="-1"/>
          <w:sz w:val="22"/>
          <w:szCs w:val="22"/>
        </w:rPr>
        <w:t>p</w:t>
      </w:r>
      <w:r w:rsidRPr="00B47D21">
        <w:rPr>
          <w:rFonts w:ascii="Arial" w:eastAsia="Arial" w:hAnsi="Arial" w:cs="Arial"/>
          <w:sz w:val="22"/>
          <w:szCs w:val="22"/>
        </w:rPr>
        <w:t>;</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n</w:t>
      </w:r>
      <w:r w:rsidRPr="00B47D21">
        <w:rPr>
          <w:rFonts w:ascii="Arial" w:eastAsia="Arial" w:hAnsi="Arial" w:cs="Arial"/>
          <w:sz w:val="22"/>
          <w:szCs w:val="22"/>
        </w:rPr>
        <w:t xml:space="preserve">d </w:t>
      </w:r>
      <w:r w:rsidRPr="00B47D21">
        <w:rPr>
          <w:rFonts w:ascii="Arial" w:eastAsia="Arial" w:hAnsi="Arial" w:cs="Arial"/>
          <w:spacing w:val="-3"/>
          <w:sz w:val="22"/>
          <w:szCs w:val="22"/>
        </w:rPr>
        <w:t>w</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m</w:t>
      </w:r>
      <w:r w:rsidRPr="00B47D21">
        <w:rPr>
          <w:rFonts w:ascii="Arial" w:eastAsia="Arial" w:hAnsi="Arial" w:cs="Arial"/>
          <w:sz w:val="22"/>
          <w:szCs w:val="22"/>
        </w:rPr>
        <w:t>ay</w:t>
      </w:r>
      <w:r w:rsidRPr="00B47D21">
        <w:rPr>
          <w:rFonts w:ascii="Arial" w:eastAsia="Arial" w:hAnsi="Arial" w:cs="Arial"/>
          <w:spacing w:val="-2"/>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ur</w:t>
      </w:r>
      <w:r w:rsidRPr="00B47D21">
        <w:rPr>
          <w:rFonts w:ascii="Arial" w:eastAsia="Arial" w:hAnsi="Arial" w:cs="Arial"/>
          <w:spacing w:val="-2"/>
          <w:sz w:val="22"/>
          <w:szCs w:val="22"/>
        </w:rPr>
        <w:t>a</w:t>
      </w:r>
      <w:r w:rsidRPr="00B47D21">
        <w:rPr>
          <w:rFonts w:ascii="Arial" w:eastAsia="Arial" w:hAnsi="Arial" w:cs="Arial"/>
          <w:spacing w:val="-1"/>
          <w:sz w:val="22"/>
          <w:szCs w:val="22"/>
        </w:rPr>
        <w:t>l</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pacing w:val="-2"/>
          <w:sz w:val="22"/>
          <w:szCs w:val="22"/>
        </w:rPr>
        <w:t>v</w:t>
      </w:r>
      <w:r w:rsidRPr="00B47D21">
        <w:rPr>
          <w:rFonts w:ascii="Arial" w:eastAsia="Arial" w:hAnsi="Arial" w:cs="Arial"/>
          <w:sz w:val="22"/>
          <w:szCs w:val="22"/>
        </w:rPr>
        <w:t xml:space="preserve">e </w:t>
      </w:r>
      <w:r w:rsidRPr="00B47D21">
        <w:rPr>
          <w:rFonts w:ascii="Arial" w:eastAsia="Arial" w:hAnsi="Arial" w:cs="Arial"/>
          <w:spacing w:val="4"/>
          <w:sz w:val="22"/>
          <w:szCs w:val="22"/>
        </w:rPr>
        <w:t>f</w:t>
      </w:r>
      <w:r w:rsidRPr="00B47D21">
        <w:rPr>
          <w:rFonts w:ascii="Arial" w:eastAsia="Arial" w:hAnsi="Arial" w:cs="Arial"/>
          <w:sz w:val="22"/>
          <w:szCs w:val="22"/>
        </w:rPr>
        <w:t>a</w:t>
      </w:r>
      <w:r w:rsidRPr="00B47D21">
        <w:rPr>
          <w:rFonts w:ascii="Arial" w:eastAsia="Arial" w:hAnsi="Arial" w:cs="Arial"/>
          <w:spacing w:val="-1"/>
          <w:sz w:val="22"/>
          <w:szCs w:val="22"/>
        </w:rPr>
        <w:t>ll</w:t>
      </w:r>
      <w:r w:rsidRPr="00B47D21">
        <w:rPr>
          <w:rFonts w:ascii="Arial" w:eastAsia="Arial" w:hAnsi="Arial" w:cs="Arial"/>
          <w:sz w:val="22"/>
          <w:szCs w:val="22"/>
        </w:rPr>
        <w:t>en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nto</w:t>
      </w:r>
      <w:r w:rsidRPr="00B47D21">
        <w:rPr>
          <w:rFonts w:ascii="Arial" w:eastAsia="Arial" w:hAnsi="Arial" w:cs="Arial"/>
          <w:spacing w:val="2"/>
          <w:sz w:val="22"/>
          <w:szCs w:val="22"/>
        </w:rPr>
        <w:t xml:space="preserve"> </w:t>
      </w:r>
      <w:r w:rsidRPr="00B47D21">
        <w:rPr>
          <w:rFonts w:ascii="Arial" w:eastAsia="Arial" w:hAnsi="Arial" w:cs="Arial"/>
          <w:sz w:val="22"/>
          <w:szCs w:val="22"/>
        </w:rPr>
        <w:t>a l</w:t>
      </w:r>
      <w:r w:rsidRPr="00B47D21">
        <w:rPr>
          <w:rFonts w:ascii="Arial" w:eastAsia="Arial" w:hAnsi="Arial" w:cs="Arial"/>
          <w:spacing w:val="-1"/>
          <w:sz w:val="22"/>
          <w:szCs w:val="22"/>
        </w:rPr>
        <w:t>o</w:t>
      </w:r>
      <w:r w:rsidRPr="00B47D21">
        <w:rPr>
          <w:rFonts w:ascii="Arial" w:eastAsia="Arial" w:hAnsi="Arial" w:cs="Arial"/>
          <w:spacing w:val="-3"/>
          <w:sz w:val="22"/>
          <w:szCs w:val="22"/>
        </w:rPr>
        <w:t>w</w:t>
      </w:r>
      <w:r w:rsidRPr="00B47D21">
        <w:rPr>
          <w:rFonts w:ascii="Arial" w:eastAsia="Arial" w:hAnsi="Arial" w:cs="Arial"/>
          <w:sz w:val="22"/>
          <w:szCs w:val="22"/>
        </w:rPr>
        <w:t>er</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2"/>
          <w:sz w:val="22"/>
          <w:szCs w:val="22"/>
        </w:rPr>
        <w:t>g</w:t>
      </w:r>
      <w:r w:rsidRPr="00B47D21">
        <w:rPr>
          <w:rFonts w:ascii="Arial" w:eastAsia="Arial" w:hAnsi="Arial" w:cs="Arial"/>
          <w:sz w:val="22"/>
          <w:szCs w:val="22"/>
        </w:rPr>
        <w:t>e</w:t>
      </w:r>
      <w:r w:rsidRPr="00B47D21">
        <w:rPr>
          <w:rFonts w:ascii="Arial" w:eastAsia="Arial" w:hAnsi="Arial" w:cs="Arial"/>
          <w:spacing w:val="-1"/>
          <w:sz w:val="22"/>
          <w:szCs w:val="22"/>
        </w:rPr>
        <w:t xml:space="preserve"> </w:t>
      </w:r>
      <w:r w:rsidRPr="00B47D21">
        <w:rPr>
          <w:rFonts w:ascii="Arial" w:eastAsia="Arial" w:hAnsi="Arial" w:cs="Arial"/>
          <w:sz w:val="22"/>
          <w:szCs w:val="22"/>
        </w:rPr>
        <w:t xml:space="preserve">group </w:t>
      </w:r>
      <w:r w:rsidRPr="00B47D21">
        <w:rPr>
          <w:rFonts w:ascii="Arial" w:eastAsia="Arial" w:hAnsi="Arial" w:cs="Arial"/>
          <w:spacing w:val="-3"/>
          <w:sz w:val="22"/>
          <w:szCs w:val="22"/>
        </w:rPr>
        <w:t>i</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i</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w</w:t>
      </w:r>
      <w:r w:rsidRPr="00B47D21">
        <w:rPr>
          <w:rFonts w:ascii="Arial" w:eastAsia="Arial" w:hAnsi="Arial" w:cs="Arial"/>
          <w:sz w:val="22"/>
          <w:szCs w:val="22"/>
        </w:rPr>
        <w:t>ere</w:t>
      </w:r>
      <w:r w:rsidRPr="00B47D21">
        <w:rPr>
          <w:rFonts w:ascii="Arial" w:eastAsia="Arial" w:hAnsi="Arial" w:cs="Arial"/>
          <w:spacing w:val="1"/>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 xml:space="preserve">t </w:t>
      </w:r>
      <w:r w:rsidRPr="00B47D21">
        <w:rPr>
          <w:rFonts w:ascii="Arial" w:eastAsia="Arial" w:hAnsi="Arial" w:cs="Arial"/>
          <w:spacing w:val="1"/>
          <w:sz w:val="22"/>
          <w:szCs w:val="22"/>
        </w:rPr>
        <w:t>f</w:t>
      </w:r>
      <w:r w:rsidRPr="00B47D21">
        <w:rPr>
          <w:rFonts w:ascii="Arial" w:eastAsia="Arial" w:hAnsi="Arial" w:cs="Arial"/>
          <w:sz w:val="22"/>
          <w:szCs w:val="22"/>
        </w:rPr>
        <w:t>or</w:t>
      </w:r>
      <w:r w:rsidRPr="00B47D21">
        <w:rPr>
          <w:rFonts w:ascii="Arial" w:eastAsia="Arial" w:hAnsi="Arial" w:cs="Arial"/>
          <w:spacing w:val="2"/>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ei</w:t>
      </w:r>
      <w:r w:rsidRPr="00B47D21">
        <w:rPr>
          <w:rFonts w:ascii="Arial" w:eastAsia="Arial" w:hAnsi="Arial" w:cs="Arial"/>
          <w:spacing w:val="-3"/>
          <w:sz w:val="22"/>
          <w:szCs w:val="22"/>
        </w:rPr>
        <w:t>n</w:t>
      </w:r>
      <w:r w:rsidRPr="00B47D21">
        <w:rPr>
          <w:rFonts w:ascii="Arial" w:eastAsia="Arial" w:hAnsi="Arial" w:cs="Arial"/>
          <w:sz w:val="22"/>
          <w:szCs w:val="22"/>
        </w:rPr>
        <w:t>g</w:t>
      </w:r>
      <w:r w:rsidRPr="00B47D21">
        <w:rPr>
          <w:rFonts w:ascii="Arial" w:eastAsia="Arial" w:hAnsi="Arial" w:cs="Arial"/>
          <w:spacing w:val="3"/>
          <w:sz w:val="22"/>
          <w:szCs w:val="22"/>
        </w:rPr>
        <w:t xml:space="preserve"> </w:t>
      </w:r>
      <w:r w:rsidRPr="00B47D21">
        <w:rPr>
          <w:rFonts w:ascii="Arial" w:eastAsia="Arial" w:hAnsi="Arial" w:cs="Arial"/>
          <w:sz w:val="22"/>
          <w:szCs w:val="22"/>
        </w:rPr>
        <w:t>b</w:t>
      </w:r>
      <w:r w:rsidRPr="00B47D21">
        <w:rPr>
          <w:rFonts w:ascii="Arial" w:eastAsia="Arial" w:hAnsi="Arial" w:cs="Arial"/>
          <w:spacing w:val="3"/>
          <w:sz w:val="22"/>
          <w:szCs w:val="22"/>
        </w:rPr>
        <w:t>o</w:t>
      </w:r>
      <w:r w:rsidRPr="00B47D21">
        <w:rPr>
          <w:rFonts w:ascii="Arial" w:eastAsia="Arial" w:hAnsi="Arial" w:cs="Arial"/>
          <w:spacing w:val="1"/>
          <w:sz w:val="22"/>
          <w:szCs w:val="22"/>
        </w:rPr>
        <w:t>r</w:t>
      </w:r>
      <w:r w:rsidRPr="00B47D21">
        <w:rPr>
          <w:rFonts w:ascii="Arial" w:eastAsia="Arial" w:hAnsi="Arial" w:cs="Arial"/>
          <w:sz w:val="22"/>
          <w:szCs w:val="22"/>
        </w:rPr>
        <w:t xml:space="preserve">n </w:t>
      </w:r>
      <w:r w:rsidRPr="00B47D21">
        <w:rPr>
          <w:rFonts w:ascii="Arial" w:eastAsia="Arial" w:hAnsi="Arial" w:cs="Arial"/>
          <w:spacing w:val="-2"/>
          <w:sz w:val="22"/>
          <w:szCs w:val="22"/>
        </w:rPr>
        <w:t>p</w:t>
      </w:r>
      <w:r w:rsidRPr="00B47D21">
        <w:rPr>
          <w:rFonts w:ascii="Arial" w:eastAsia="Arial" w:hAnsi="Arial" w:cs="Arial"/>
          <w:spacing w:val="1"/>
          <w:sz w:val="22"/>
          <w:szCs w:val="22"/>
        </w:rPr>
        <w:t>r</w:t>
      </w:r>
      <w:r w:rsidRPr="00B47D21">
        <w:rPr>
          <w:rFonts w:ascii="Arial" w:eastAsia="Arial" w:hAnsi="Arial" w:cs="Arial"/>
          <w:sz w:val="22"/>
          <w:szCs w:val="22"/>
        </w:rPr>
        <w:t>em</w:t>
      </w:r>
      <w:r w:rsidRPr="00B47D21">
        <w:rPr>
          <w:rFonts w:ascii="Arial" w:eastAsia="Arial" w:hAnsi="Arial" w:cs="Arial"/>
          <w:spacing w:val="-2"/>
          <w:sz w:val="22"/>
          <w:szCs w:val="22"/>
        </w:rPr>
        <w:t>a</w:t>
      </w:r>
      <w:r w:rsidRPr="00B47D21">
        <w:rPr>
          <w:rFonts w:ascii="Arial" w:eastAsia="Arial" w:hAnsi="Arial" w:cs="Arial"/>
          <w:spacing w:val="1"/>
          <w:sz w:val="22"/>
          <w:szCs w:val="22"/>
        </w:rPr>
        <w:t>t</w:t>
      </w:r>
      <w:r w:rsidRPr="00B47D21">
        <w:rPr>
          <w:rFonts w:ascii="Arial" w:eastAsia="Arial" w:hAnsi="Arial" w:cs="Arial"/>
          <w:sz w:val="22"/>
          <w:szCs w:val="22"/>
        </w:rPr>
        <w:t>ur</w:t>
      </w:r>
      <w:r w:rsidRPr="00B47D21">
        <w:rPr>
          <w:rFonts w:ascii="Arial" w:eastAsia="Arial" w:hAnsi="Arial" w:cs="Arial"/>
          <w:spacing w:val="-2"/>
          <w:sz w:val="22"/>
          <w:szCs w:val="22"/>
        </w:rPr>
        <w:t>e</w:t>
      </w:r>
      <w:r w:rsidRPr="00B47D21">
        <w:rPr>
          <w:rFonts w:ascii="Arial" w:eastAsia="Arial" w:hAnsi="Arial" w:cs="Arial"/>
          <w:spacing w:val="-1"/>
          <w:sz w:val="22"/>
          <w:szCs w:val="22"/>
        </w:rPr>
        <w:t>l</w:t>
      </w:r>
      <w:r w:rsidRPr="00B47D21">
        <w:rPr>
          <w:rFonts w:ascii="Arial" w:eastAsia="Arial" w:hAnsi="Arial" w:cs="Arial"/>
          <w:spacing w:val="-2"/>
          <w:sz w:val="22"/>
          <w:szCs w:val="22"/>
        </w:rPr>
        <w:t>y</w:t>
      </w:r>
      <w:r w:rsidRPr="00B47D21">
        <w:rPr>
          <w:rFonts w:ascii="Arial" w:eastAsia="Arial" w:hAnsi="Arial" w:cs="Arial"/>
          <w:sz w:val="22"/>
          <w:szCs w:val="22"/>
        </w:rPr>
        <w:t>.</w:t>
      </w:r>
      <w:r w:rsidRPr="00B47D21">
        <w:rPr>
          <w:rFonts w:ascii="Arial" w:eastAsia="Arial" w:hAnsi="Arial" w:cs="Arial"/>
          <w:spacing w:val="2"/>
          <w:sz w:val="22"/>
          <w:szCs w:val="22"/>
        </w:rPr>
        <w:t xml:space="preserve"> T</w:t>
      </w:r>
      <w:r w:rsidRPr="00B47D21">
        <w:rPr>
          <w:rFonts w:ascii="Arial" w:eastAsia="Arial" w:hAnsi="Arial" w:cs="Arial"/>
          <w:spacing w:val="-3"/>
          <w:sz w:val="22"/>
          <w:szCs w:val="22"/>
        </w:rPr>
        <w:t>h</w:t>
      </w:r>
      <w:r w:rsidRPr="00B47D21">
        <w:rPr>
          <w:rFonts w:ascii="Arial" w:eastAsia="Arial" w:hAnsi="Arial" w:cs="Arial"/>
          <w:sz w:val="22"/>
          <w:szCs w:val="22"/>
        </w:rPr>
        <w:t xml:space="preserve">e </w:t>
      </w:r>
      <w:r w:rsidR="00B47D21" w:rsidRPr="00B47D21">
        <w:rPr>
          <w:rFonts w:ascii="Arial" w:eastAsia="Arial" w:hAnsi="Arial" w:cs="Arial"/>
          <w:sz w:val="22"/>
          <w:szCs w:val="22"/>
        </w:rPr>
        <w:t>H</w:t>
      </w:r>
      <w:r w:rsidR="00B47D21" w:rsidRPr="00B47D21">
        <w:rPr>
          <w:rFonts w:ascii="Arial" w:eastAsia="Arial" w:hAnsi="Arial" w:cs="Arial"/>
          <w:spacing w:val="-1"/>
          <w:sz w:val="22"/>
          <w:szCs w:val="22"/>
        </w:rPr>
        <w:t>e</w:t>
      </w:r>
      <w:r w:rsidR="00B47D21" w:rsidRPr="00B47D21">
        <w:rPr>
          <w:rFonts w:ascii="Arial" w:eastAsia="Arial" w:hAnsi="Arial" w:cs="Arial"/>
          <w:sz w:val="22"/>
          <w:szCs w:val="22"/>
        </w:rPr>
        <w:t>a</w:t>
      </w:r>
      <w:r w:rsidR="00B47D21" w:rsidRPr="00B47D21">
        <w:rPr>
          <w:rFonts w:ascii="Arial" w:eastAsia="Arial" w:hAnsi="Arial" w:cs="Arial"/>
          <w:spacing w:val="-1"/>
          <w:sz w:val="22"/>
          <w:szCs w:val="22"/>
        </w:rPr>
        <w:t>d</w:t>
      </w:r>
      <w:r w:rsidR="00B47D21" w:rsidRPr="00B47D21">
        <w:rPr>
          <w:rFonts w:ascii="Arial" w:eastAsia="Arial" w:hAnsi="Arial" w:cs="Arial"/>
          <w:spacing w:val="1"/>
          <w:sz w:val="22"/>
          <w:szCs w:val="22"/>
        </w:rPr>
        <w:t>t</w:t>
      </w:r>
      <w:r w:rsidR="00B47D21" w:rsidRPr="00B47D21">
        <w:rPr>
          <w:rFonts w:ascii="Arial" w:eastAsia="Arial" w:hAnsi="Arial" w:cs="Arial"/>
          <w:sz w:val="22"/>
          <w:szCs w:val="22"/>
        </w:rPr>
        <w:t>e</w:t>
      </w:r>
      <w:r w:rsidR="00B47D21" w:rsidRPr="00B47D21">
        <w:rPr>
          <w:rFonts w:ascii="Arial" w:eastAsia="Arial" w:hAnsi="Arial" w:cs="Arial"/>
          <w:spacing w:val="-1"/>
          <w:sz w:val="22"/>
          <w:szCs w:val="22"/>
        </w:rPr>
        <w:t>a</w:t>
      </w:r>
      <w:r w:rsidR="00B47D21" w:rsidRPr="00B47D21">
        <w:rPr>
          <w:rFonts w:ascii="Arial" w:eastAsia="Arial" w:hAnsi="Arial" w:cs="Arial"/>
          <w:sz w:val="22"/>
          <w:szCs w:val="22"/>
        </w:rPr>
        <w:t>ch</w:t>
      </w:r>
      <w:r w:rsidR="00B47D21" w:rsidRPr="00B47D21">
        <w:rPr>
          <w:rFonts w:ascii="Arial" w:eastAsia="Arial" w:hAnsi="Arial" w:cs="Arial"/>
          <w:spacing w:val="-1"/>
          <w:sz w:val="22"/>
          <w:szCs w:val="22"/>
        </w:rPr>
        <w:t>e</w:t>
      </w:r>
      <w:r w:rsidR="00B47D21" w:rsidRPr="00B47D21">
        <w:rPr>
          <w:rFonts w:ascii="Arial" w:eastAsia="Arial" w:hAnsi="Arial" w:cs="Arial"/>
          <w:spacing w:val="1"/>
          <w:sz w:val="22"/>
          <w:szCs w:val="22"/>
        </w:rPr>
        <w:t>r’</w:t>
      </w:r>
      <w:r w:rsidR="00B47D21" w:rsidRPr="00B47D21">
        <w:rPr>
          <w:rFonts w:ascii="Arial" w:eastAsia="Arial" w:hAnsi="Arial" w:cs="Arial"/>
          <w:spacing w:val="-1"/>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2"/>
          <w:sz w:val="22"/>
          <w:szCs w:val="22"/>
        </w:rPr>
        <w:t>v</w:t>
      </w:r>
      <w:r w:rsidRPr="00B47D21">
        <w:rPr>
          <w:rFonts w:ascii="Arial" w:eastAsia="Arial" w:hAnsi="Arial" w:cs="Arial"/>
          <w:spacing w:val="-1"/>
          <w:sz w:val="22"/>
          <w:szCs w:val="22"/>
        </w:rPr>
        <w:t>i</w:t>
      </w:r>
      <w:r w:rsidRPr="00B47D21">
        <w:rPr>
          <w:rFonts w:ascii="Arial" w:eastAsia="Arial" w:hAnsi="Arial" w:cs="Arial"/>
          <w:sz w:val="22"/>
          <w:szCs w:val="22"/>
        </w:rPr>
        <w:t>e</w:t>
      </w:r>
      <w:r w:rsidRPr="00B47D21">
        <w:rPr>
          <w:rFonts w:ascii="Arial" w:eastAsia="Arial" w:hAnsi="Arial" w:cs="Arial"/>
          <w:spacing w:val="-4"/>
          <w:sz w:val="22"/>
          <w:szCs w:val="22"/>
        </w:rPr>
        <w:t>w</w:t>
      </w:r>
      <w:r w:rsidRPr="00B47D21">
        <w:rPr>
          <w:rFonts w:ascii="Arial" w:eastAsia="Arial" w:hAnsi="Arial" w:cs="Arial"/>
          <w:sz w:val="22"/>
          <w:szCs w:val="22"/>
        </w:rPr>
        <w:t>s</w:t>
      </w:r>
      <w:r w:rsidRPr="00B47D21">
        <w:rPr>
          <w:rFonts w:ascii="Arial" w:eastAsia="Arial" w:hAnsi="Arial" w:cs="Arial"/>
          <w:spacing w:val="5"/>
          <w:sz w:val="22"/>
          <w:szCs w:val="22"/>
        </w:rPr>
        <w:t xml:space="preserve"> </w:t>
      </w:r>
      <w:r w:rsidRPr="00B47D21">
        <w:rPr>
          <w:rFonts w:ascii="Arial" w:eastAsia="Arial" w:hAnsi="Arial" w:cs="Arial"/>
          <w:spacing w:val="-1"/>
          <w:sz w:val="22"/>
          <w:szCs w:val="22"/>
        </w:rPr>
        <w:t>wil</w:t>
      </w:r>
      <w:r w:rsidRPr="00B47D21">
        <w:rPr>
          <w:rFonts w:ascii="Arial" w:eastAsia="Arial" w:hAnsi="Arial" w:cs="Arial"/>
          <w:sz w:val="22"/>
          <w:szCs w:val="22"/>
        </w:rPr>
        <w:t>l</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l</w:t>
      </w:r>
      <w:r w:rsidRPr="00B47D21">
        <w:rPr>
          <w:rFonts w:ascii="Arial" w:eastAsia="Arial" w:hAnsi="Arial" w:cs="Arial"/>
          <w:sz w:val="22"/>
          <w:szCs w:val="22"/>
        </w:rPr>
        <w:t>so</w:t>
      </w:r>
      <w:r w:rsidRPr="00B47D21">
        <w:rPr>
          <w:rFonts w:ascii="Arial" w:eastAsia="Arial" w:hAnsi="Arial" w:cs="Arial"/>
          <w:spacing w:val="2"/>
          <w:sz w:val="22"/>
          <w:szCs w:val="22"/>
        </w:rPr>
        <w:t xml:space="preserve"> </w:t>
      </w:r>
      <w:r w:rsidRPr="00B47D21">
        <w:rPr>
          <w:rFonts w:ascii="Arial" w:eastAsia="Arial" w:hAnsi="Arial" w:cs="Arial"/>
          <w:sz w:val="22"/>
          <w:szCs w:val="22"/>
        </w:rPr>
        <w:t>be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pacing w:val="-3"/>
          <w:sz w:val="22"/>
          <w:szCs w:val="22"/>
        </w:rPr>
        <w:t>a</w:t>
      </w:r>
      <w:r w:rsidRPr="00B47D21">
        <w:rPr>
          <w:rFonts w:ascii="Arial" w:eastAsia="Arial" w:hAnsi="Arial" w:cs="Arial"/>
          <w:spacing w:val="2"/>
          <w:sz w:val="22"/>
          <w:szCs w:val="22"/>
        </w:rPr>
        <w:t>k</w:t>
      </w:r>
      <w:r w:rsidRPr="00B47D21">
        <w:rPr>
          <w:rFonts w:ascii="Arial" w:eastAsia="Arial" w:hAnsi="Arial" w:cs="Arial"/>
          <w:sz w:val="22"/>
          <w:szCs w:val="22"/>
        </w:rPr>
        <w:t>en</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nto</w:t>
      </w:r>
      <w:r w:rsidRPr="00B47D21">
        <w:rPr>
          <w:rFonts w:ascii="Arial" w:eastAsia="Arial" w:hAnsi="Arial" w:cs="Arial"/>
          <w:spacing w:val="3"/>
          <w:sz w:val="22"/>
          <w:szCs w:val="22"/>
        </w:rPr>
        <w:t xml:space="preserve"> </w:t>
      </w:r>
      <w:r w:rsidRPr="00B47D21">
        <w:rPr>
          <w:rFonts w:ascii="Arial" w:eastAsia="Arial" w:hAnsi="Arial" w:cs="Arial"/>
          <w:sz w:val="22"/>
          <w:szCs w:val="22"/>
        </w:rPr>
        <w:t>a</w:t>
      </w:r>
      <w:r w:rsidRPr="00B47D21">
        <w:rPr>
          <w:rFonts w:ascii="Arial" w:eastAsia="Arial" w:hAnsi="Arial" w:cs="Arial"/>
          <w:spacing w:val="-3"/>
          <w:sz w:val="22"/>
          <w:szCs w:val="22"/>
        </w:rPr>
        <w:t>c</w:t>
      </w:r>
      <w:r w:rsidRPr="00B47D21">
        <w:rPr>
          <w:rFonts w:ascii="Arial" w:eastAsia="Arial" w:hAnsi="Arial" w:cs="Arial"/>
          <w:spacing w:val="-2"/>
          <w:sz w:val="22"/>
          <w:szCs w:val="22"/>
        </w:rPr>
        <w:t>c</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z w:val="22"/>
          <w:szCs w:val="22"/>
        </w:rPr>
        <w:t>nt.</w:t>
      </w:r>
      <w:r w:rsidRPr="00B47D21">
        <w:rPr>
          <w:rFonts w:ascii="Arial" w:eastAsia="Arial" w:hAnsi="Arial" w:cs="Arial"/>
          <w:spacing w:val="4"/>
          <w:sz w:val="22"/>
          <w:szCs w:val="22"/>
        </w:rPr>
        <w:t xml:space="preserve"> </w:t>
      </w:r>
    </w:p>
    <w:p w14:paraId="6C8CB1F4" w14:textId="77777777" w:rsidR="00D02A76" w:rsidRPr="00B47D21" w:rsidRDefault="00D02A76" w:rsidP="00B47D21">
      <w:pPr>
        <w:spacing w:line="276" w:lineRule="auto"/>
        <w:ind w:left="106" w:right="69"/>
        <w:jc w:val="both"/>
        <w:rPr>
          <w:rFonts w:ascii="Arial" w:eastAsia="Arial" w:hAnsi="Arial" w:cs="Arial"/>
          <w:spacing w:val="4"/>
          <w:sz w:val="22"/>
          <w:szCs w:val="22"/>
        </w:rPr>
      </w:pPr>
    </w:p>
    <w:p w14:paraId="6C93D17A" w14:textId="77777777" w:rsidR="00D02A76" w:rsidRPr="00B47D21" w:rsidRDefault="00D02A76" w:rsidP="00B47D21">
      <w:pPr>
        <w:autoSpaceDE w:val="0"/>
        <w:autoSpaceDN w:val="0"/>
        <w:adjustRightInd w:val="0"/>
        <w:spacing w:line="276" w:lineRule="auto"/>
        <w:ind w:left="108" w:right="68"/>
        <w:jc w:val="both"/>
        <w:rPr>
          <w:rFonts w:ascii="Arial" w:hAnsi="Arial" w:cs="Arial"/>
          <w:sz w:val="22"/>
          <w:szCs w:val="22"/>
        </w:rPr>
      </w:pPr>
      <w:r w:rsidRPr="00B47D21">
        <w:rPr>
          <w:rFonts w:ascii="Arial" w:hAnsi="Arial" w:cs="Arial"/>
          <w:sz w:val="22"/>
          <w:szCs w:val="22"/>
        </w:rPr>
        <w:t>To request a place outside your child’s normal age group, please provide a covering letter with your application outlining the reasons for admission outside of the chronological year group. Where possible, the request should be supported by a letter from a professional (e.g. Head/Senior teacher of previous school, GP, Hospital Consultant, Social Worker) that specifies the reasons for admission outside of the chronological year group.  If the request is approved, the application will then be considered in accordance with the school’s admission criteria in the event of oversubscription.</w:t>
      </w:r>
    </w:p>
    <w:p w14:paraId="7DD82EA0" w14:textId="77777777" w:rsidR="00D02A76" w:rsidRPr="00B47D21" w:rsidRDefault="00D02A76" w:rsidP="00B47D21">
      <w:pPr>
        <w:spacing w:before="9" w:line="180" w:lineRule="exact"/>
        <w:jc w:val="both"/>
        <w:rPr>
          <w:rFonts w:ascii="Arial" w:hAnsi="Arial" w:cs="Arial"/>
          <w:sz w:val="22"/>
          <w:szCs w:val="22"/>
        </w:rPr>
      </w:pPr>
    </w:p>
    <w:p w14:paraId="6981B352" w14:textId="77777777" w:rsidR="00D02A76" w:rsidRPr="00B47D21" w:rsidRDefault="00D02A76" w:rsidP="00B47D21">
      <w:pPr>
        <w:spacing w:line="277" w:lineRule="auto"/>
        <w:ind w:left="106" w:right="68"/>
        <w:jc w:val="both"/>
        <w:rPr>
          <w:rFonts w:ascii="Arial" w:eastAsia="Arial" w:hAnsi="Arial" w:cs="Arial"/>
          <w:sz w:val="22"/>
          <w:szCs w:val="22"/>
        </w:rPr>
      </w:pPr>
      <w:r w:rsidRPr="00B47D21">
        <w:rPr>
          <w:rFonts w:ascii="Arial" w:eastAsia="Arial" w:hAnsi="Arial" w:cs="Arial"/>
          <w:spacing w:val="-1"/>
          <w:sz w:val="22"/>
          <w:szCs w:val="22"/>
        </w:rPr>
        <w:t>P</w:t>
      </w:r>
      <w:r w:rsidRPr="00B47D21">
        <w:rPr>
          <w:rFonts w:ascii="Arial" w:eastAsia="Arial" w:hAnsi="Arial" w:cs="Arial"/>
          <w:sz w:val="22"/>
          <w:szCs w:val="22"/>
        </w:rPr>
        <w:t>aren</w:t>
      </w:r>
      <w:r w:rsidRPr="00B47D21">
        <w:rPr>
          <w:rFonts w:ascii="Arial" w:eastAsia="Arial" w:hAnsi="Arial" w:cs="Arial"/>
          <w:spacing w:val="1"/>
          <w:sz w:val="22"/>
          <w:szCs w:val="22"/>
        </w:rPr>
        <w:t>t</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h</w:t>
      </w:r>
      <w:r w:rsidRPr="00B47D21">
        <w:rPr>
          <w:rFonts w:ascii="Arial" w:eastAsia="Arial" w:hAnsi="Arial" w:cs="Arial"/>
          <w:spacing w:val="-1"/>
          <w:sz w:val="22"/>
          <w:szCs w:val="22"/>
        </w:rPr>
        <w:t>a</w:t>
      </w:r>
      <w:r w:rsidRPr="00B47D21">
        <w:rPr>
          <w:rFonts w:ascii="Arial" w:eastAsia="Arial" w:hAnsi="Arial" w:cs="Arial"/>
          <w:spacing w:val="-2"/>
          <w:sz w:val="22"/>
          <w:szCs w:val="22"/>
        </w:rPr>
        <w:t>v</w:t>
      </w:r>
      <w:r w:rsidRPr="00B47D21">
        <w:rPr>
          <w:rFonts w:ascii="Arial" w:eastAsia="Arial" w:hAnsi="Arial" w:cs="Arial"/>
          <w:sz w:val="22"/>
          <w:szCs w:val="22"/>
        </w:rPr>
        <w:t>e</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 xml:space="preserve"> </w:t>
      </w:r>
      <w:r w:rsidRPr="00B47D21">
        <w:rPr>
          <w:rFonts w:ascii="Arial" w:eastAsia="Arial" w:hAnsi="Arial" w:cs="Arial"/>
          <w:spacing w:val="-2"/>
          <w:sz w:val="22"/>
          <w:szCs w:val="22"/>
        </w:rPr>
        <w:t>s</w:t>
      </w:r>
      <w:r w:rsidRPr="00B47D21">
        <w:rPr>
          <w:rFonts w:ascii="Arial" w:eastAsia="Arial" w:hAnsi="Arial" w:cs="Arial"/>
          <w:spacing w:val="1"/>
          <w:sz w:val="22"/>
          <w:szCs w:val="22"/>
        </w:rPr>
        <w:t>t</w:t>
      </w:r>
      <w:r w:rsidRPr="00B47D21">
        <w:rPr>
          <w:rFonts w:ascii="Arial" w:eastAsia="Arial" w:hAnsi="Arial" w:cs="Arial"/>
          <w:sz w:val="22"/>
          <w:szCs w:val="22"/>
        </w:rPr>
        <w:t>at</w:t>
      </w:r>
      <w:r w:rsidRPr="00B47D21">
        <w:rPr>
          <w:rFonts w:ascii="Arial" w:eastAsia="Arial" w:hAnsi="Arial" w:cs="Arial"/>
          <w:spacing w:val="-2"/>
          <w:sz w:val="22"/>
          <w:szCs w:val="22"/>
        </w:rPr>
        <w:t>u</w:t>
      </w:r>
      <w:r w:rsidRPr="00B47D21">
        <w:rPr>
          <w:rFonts w:ascii="Arial" w:eastAsia="Arial" w:hAnsi="Arial" w:cs="Arial"/>
          <w:spacing w:val="1"/>
          <w:sz w:val="22"/>
          <w:szCs w:val="22"/>
        </w:rPr>
        <w:t>t</w:t>
      </w:r>
      <w:r w:rsidRPr="00B47D21">
        <w:rPr>
          <w:rFonts w:ascii="Arial" w:eastAsia="Arial" w:hAnsi="Arial" w:cs="Arial"/>
          <w:sz w:val="22"/>
          <w:szCs w:val="22"/>
        </w:rPr>
        <w:t>ory</w:t>
      </w:r>
      <w:r w:rsidRPr="00B47D21">
        <w:rPr>
          <w:rFonts w:ascii="Arial" w:eastAsia="Arial" w:hAnsi="Arial" w:cs="Arial"/>
          <w:spacing w:val="1"/>
          <w:sz w:val="22"/>
          <w:szCs w:val="22"/>
        </w:rPr>
        <w:t xml:space="preserve"> r</w:t>
      </w:r>
      <w:r w:rsidRPr="00B47D21">
        <w:rPr>
          <w:rFonts w:ascii="Arial" w:eastAsia="Arial" w:hAnsi="Arial" w:cs="Arial"/>
          <w:spacing w:val="-1"/>
          <w:sz w:val="22"/>
          <w:szCs w:val="22"/>
        </w:rPr>
        <w:t>i</w:t>
      </w:r>
      <w:r w:rsidRPr="00B47D21">
        <w:rPr>
          <w:rFonts w:ascii="Arial" w:eastAsia="Arial" w:hAnsi="Arial" w:cs="Arial"/>
          <w:spacing w:val="2"/>
          <w:sz w:val="22"/>
          <w:szCs w:val="22"/>
        </w:rPr>
        <w:t>g</w:t>
      </w:r>
      <w:r w:rsidRPr="00B47D21">
        <w:rPr>
          <w:rFonts w:ascii="Arial" w:eastAsia="Arial" w:hAnsi="Arial" w:cs="Arial"/>
          <w:spacing w:val="-3"/>
          <w:sz w:val="22"/>
          <w:szCs w:val="22"/>
        </w:rPr>
        <w:t>h</w:t>
      </w:r>
      <w:r w:rsidRPr="00B47D21">
        <w:rPr>
          <w:rFonts w:ascii="Arial" w:eastAsia="Arial" w:hAnsi="Arial" w:cs="Arial"/>
          <w:sz w:val="22"/>
          <w:szCs w:val="22"/>
        </w:rPr>
        <w:t>t</w:t>
      </w:r>
      <w:r w:rsidRPr="00B47D21">
        <w:rPr>
          <w:rFonts w:ascii="Arial" w:eastAsia="Arial" w:hAnsi="Arial" w:cs="Arial"/>
          <w:spacing w:val="1"/>
          <w:sz w:val="22"/>
          <w:szCs w:val="22"/>
        </w:rPr>
        <w:t xml:space="preserve"> t</w:t>
      </w:r>
      <w:r w:rsidRPr="00B47D21">
        <w:rPr>
          <w:rFonts w:ascii="Arial" w:eastAsia="Arial" w:hAnsi="Arial" w:cs="Arial"/>
          <w:sz w:val="22"/>
          <w:szCs w:val="22"/>
        </w:rPr>
        <w:t>o</w:t>
      </w:r>
      <w:r w:rsidRPr="00B47D21">
        <w:rPr>
          <w:rFonts w:ascii="Arial" w:eastAsia="Arial" w:hAnsi="Arial" w:cs="Arial"/>
          <w:spacing w:val="2"/>
          <w:sz w:val="22"/>
          <w:szCs w:val="22"/>
        </w:rPr>
        <w:t xml:space="preserve"> </w:t>
      </w:r>
      <w:r w:rsidRPr="00B47D21">
        <w:rPr>
          <w:rFonts w:ascii="Arial" w:eastAsia="Arial" w:hAnsi="Arial" w:cs="Arial"/>
          <w:sz w:val="22"/>
          <w:szCs w:val="22"/>
        </w:rPr>
        <w:t>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e</w:t>
      </w:r>
      <w:r w:rsidRPr="00B47D21">
        <w:rPr>
          <w:rFonts w:ascii="Arial" w:eastAsia="Arial" w:hAnsi="Arial" w:cs="Arial"/>
          <w:sz w:val="22"/>
          <w:szCs w:val="22"/>
        </w:rPr>
        <w:t>al</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a</w:t>
      </w:r>
      <w:r w:rsidRPr="00B47D21">
        <w:rPr>
          <w:rFonts w:ascii="Arial" w:eastAsia="Arial" w:hAnsi="Arial" w:cs="Arial"/>
          <w:spacing w:val="2"/>
          <w:sz w:val="22"/>
          <w:szCs w:val="22"/>
        </w:rPr>
        <w:t>g</w:t>
      </w:r>
      <w:r w:rsidRPr="00B47D21">
        <w:rPr>
          <w:rFonts w:ascii="Arial" w:eastAsia="Arial" w:hAnsi="Arial" w:cs="Arial"/>
          <w:sz w:val="22"/>
          <w:szCs w:val="22"/>
        </w:rPr>
        <w:t>a</w:t>
      </w:r>
      <w:r w:rsidRPr="00B47D21">
        <w:rPr>
          <w:rFonts w:ascii="Arial" w:eastAsia="Arial" w:hAnsi="Arial" w:cs="Arial"/>
          <w:spacing w:val="-1"/>
          <w:sz w:val="22"/>
          <w:szCs w:val="22"/>
        </w:rPr>
        <w:t>i</w:t>
      </w:r>
      <w:r w:rsidRPr="00B47D21">
        <w:rPr>
          <w:rFonts w:ascii="Arial" w:eastAsia="Arial" w:hAnsi="Arial" w:cs="Arial"/>
          <w:sz w:val="22"/>
          <w:szCs w:val="22"/>
        </w:rPr>
        <w:t>nst</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3"/>
          <w:sz w:val="22"/>
          <w:szCs w:val="22"/>
        </w:rPr>
        <w:t>f</w:t>
      </w:r>
      <w:r w:rsidRPr="00B47D21">
        <w:rPr>
          <w:rFonts w:ascii="Arial" w:eastAsia="Arial" w:hAnsi="Arial" w:cs="Arial"/>
          <w:sz w:val="22"/>
          <w:szCs w:val="22"/>
        </w:rPr>
        <w:t>us</w:t>
      </w:r>
      <w:r w:rsidRPr="00B47D21">
        <w:rPr>
          <w:rFonts w:ascii="Arial" w:eastAsia="Arial" w:hAnsi="Arial" w:cs="Arial"/>
          <w:spacing w:val="-1"/>
          <w:sz w:val="22"/>
          <w:szCs w:val="22"/>
        </w:rPr>
        <w:t>a</w:t>
      </w:r>
      <w:r w:rsidRPr="00B47D21">
        <w:rPr>
          <w:rFonts w:ascii="Arial" w:eastAsia="Arial" w:hAnsi="Arial" w:cs="Arial"/>
          <w:sz w:val="22"/>
          <w:szCs w:val="22"/>
        </w:rPr>
        <w:t>l</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o</w:t>
      </w:r>
      <w:r w:rsidRPr="00B47D21">
        <w:rPr>
          <w:rFonts w:ascii="Arial" w:eastAsia="Arial" w:hAnsi="Arial" w:cs="Arial"/>
          <w:sz w:val="22"/>
          <w:szCs w:val="22"/>
        </w:rPr>
        <w:t>f</w:t>
      </w:r>
      <w:r w:rsidRPr="00B47D21">
        <w:rPr>
          <w:rFonts w:ascii="Arial" w:eastAsia="Arial" w:hAnsi="Arial" w:cs="Arial"/>
          <w:spacing w:val="4"/>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 xml:space="preserve"> </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ace at</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2"/>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1"/>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u</w:t>
      </w:r>
      <w:r w:rsidRPr="00B47D21">
        <w:rPr>
          <w:rFonts w:ascii="Arial" w:eastAsia="Arial" w:hAnsi="Arial" w:cs="Arial"/>
          <w:sz w:val="22"/>
          <w:szCs w:val="22"/>
        </w:rPr>
        <w:t>t</w:t>
      </w:r>
      <w:r w:rsidRPr="00B47D21">
        <w:rPr>
          <w:rFonts w:ascii="Arial" w:eastAsia="Arial" w:hAnsi="Arial" w:cs="Arial"/>
          <w:spacing w:val="1"/>
          <w:sz w:val="22"/>
          <w:szCs w:val="22"/>
        </w:rPr>
        <w:t xml:space="preserve"> </w:t>
      </w:r>
      <w:r w:rsidRPr="00B47D21">
        <w:rPr>
          <w:rFonts w:ascii="Arial" w:eastAsia="Arial" w:hAnsi="Arial" w:cs="Arial"/>
          <w:spacing w:val="10"/>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r</w:t>
      </w:r>
      <w:r w:rsidRPr="00B47D21">
        <w:rPr>
          <w:rFonts w:ascii="Arial" w:eastAsia="Arial" w:hAnsi="Arial" w:cs="Arial"/>
          <w:spacing w:val="-3"/>
          <w:sz w:val="22"/>
          <w:szCs w:val="22"/>
        </w:rPr>
        <w:t>i</w:t>
      </w:r>
      <w:r w:rsidRPr="00B47D21">
        <w:rPr>
          <w:rFonts w:ascii="Arial" w:eastAsia="Arial" w:hAnsi="Arial" w:cs="Arial"/>
          <w:spacing w:val="2"/>
          <w:sz w:val="22"/>
          <w:szCs w:val="22"/>
        </w:rPr>
        <w:t>g</w:t>
      </w:r>
      <w:r w:rsidRPr="00B47D21">
        <w:rPr>
          <w:rFonts w:ascii="Arial" w:eastAsia="Arial" w:hAnsi="Arial" w:cs="Arial"/>
          <w:spacing w:val="-3"/>
          <w:sz w:val="22"/>
          <w:szCs w:val="22"/>
        </w:rPr>
        <w:t>h</w:t>
      </w:r>
      <w:r w:rsidRPr="00B47D21">
        <w:rPr>
          <w:rFonts w:ascii="Arial" w:eastAsia="Arial" w:hAnsi="Arial" w:cs="Arial"/>
          <w:sz w:val="22"/>
          <w:szCs w:val="22"/>
        </w:rPr>
        <w:t>t</w:t>
      </w:r>
      <w:r w:rsidRPr="00B47D21">
        <w:rPr>
          <w:rFonts w:ascii="Arial" w:eastAsia="Arial" w:hAnsi="Arial" w:cs="Arial"/>
          <w:spacing w:val="4"/>
          <w:sz w:val="22"/>
          <w:szCs w:val="22"/>
        </w:rPr>
        <w:t xml:space="preserve"> </w:t>
      </w:r>
      <w:r w:rsidRPr="00B47D21">
        <w:rPr>
          <w:rFonts w:ascii="Arial" w:eastAsia="Arial" w:hAnsi="Arial" w:cs="Arial"/>
          <w:spacing w:val="-3"/>
          <w:sz w:val="22"/>
          <w:szCs w:val="22"/>
        </w:rPr>
        <w:t>d</w:t>
      </w:r>
      <w:r w:rsidRPr="00B47D21">
        <w:rPr>
          <w:rFonts w:ascii="Arial" w:eastAsia="Arial" w:hAnsi="Arial" w:cs="Arial"/>
          <w:sz w:val="22"/>
          <w:szCs w:val="22"/>
        </w:rPr>
        <w:t>o</w:t>
      </w:r>
      <w:r w:rsidRPr="00B47D21">
        <w:rPr>
          <w:rFonts w:ascii="Arial" w:eastAsia="Arial" w:hAnsi="Arial" w:cs="Arial"/>
          <w:spacing w:val="-1"/>
          <w:sz w:val="22"/>
          <w:szCs w:val="22"/>
        </w:rPr>
        <w:t>e</w:t>
      </w:r>
      <w:r w:rsidRPr="00B47D21">
        <w:rPr>
          <w:rFonts w:ascii="Arial" w:eastAsia="Arial" w:hAnsi="Arial" w:cs="Arial"/>
          <w:sz w:val="22"/>
          <w:szCs w:val="22"/>
        </w:rPr>
        <w:t>s</w:t>
      </w:r>
      <w:r w:rsidRPr="00B47D21">
        <w:rPr>
          <w:rFonts w:ascii="Arial" w:eastAsia="Arial" w:hAnsi="Arial" w:cs="Arial"/>
          <w:spacing w:val="3"/>
          <w:sz w:val="22"/>
          <w:szCs w:val="22"/>
        </w:rPr>
        <w:t xml:space="preserve"> </w:t>
      </w:r>
      <w:r w:rsidRPr="00B47D21">
        <w:rPr>
          <w:rFonts w:ascii="Arial" w:eastAsia="Arial" w:hAnsi="Arial" w:cs="Arial"/>
          <w:sz w:val="22"/>
          <w:szCs w:val="22"/>
        </w:rPr>
        <w:t>n</w:t>
      </w:r>
      <w:r w:rsidRPr="00B47D21">
        <w:rPr>
          <w:rFonts w:ascii="Arial" w:eastAsia="Arial" w:hAnsi="Arial" w:cs="Arial"/>
          <w:spacing w:val="-1"/>
          <w:sz w:val="22"/>
          <w:szCs w:val="22"/>
        </w:rPr>
        <w:t>o</w:t>
      </w:r>
      <w:r w:rsidRPr="00B47D21">
        <w:rPr>
          <w:rFonts w:ascii="Arial" w:eastAsia="Arial" w:hAnsi="Arial" w:cs="Arial"/>
          <w:sz w:val="22"/>
          <w:szCs w:val="22"/>
        </w:rPr>
        <w:t>t a</w:t>
      </w:r>
      <w:r w:rsidRPr="00B47D21">
        <w:rPr>
          <w:rFonts w:ascii="Arial" w:eastAsia="Arial" w:hAnsi="Arial" w:cs="Arial"/>
          <w:spacing w:val="-1"/>
          <w:sz w:val="22"/>
          <w:szCs w:val="22"/>
        </w:rPr>
        <w:t>p</w:t>
      </w:r>
      <w:r w:rsidRPr="00B47D21">
        <w:rPr>
          <w:rFonts w:ascii="Arial" w:eastAsia="Arial" w:hAnsi="Arial" w:cs="Arial"/>
          <w:sz w:val="22"/>
          <w:szCs w:val="22"/>
        </w:rPr>
        <w:t>p</w:t>
      </w:r>
      <w:r w:rsidRPr="00B47D21">
        <w:rPr>
          <w:rFonts w:ascii="Arial" w:eastAsia="Arial" w:hAnsi="Arial" w:cs="Arial"/>
          <w:spacing w:val="-1"/>
          <w:sz w:val="22"/>
          <w:szCs w:val="22"/>
        </w:rPr>
        <w:t>l</w:t>
      </w:r>
      <w:r w:rsidRPr="00B47D21">
        <w:rPr>
          <w:rFonts w:ascii="Arial" w:eastAsia="Arial" w:hAnsi="Arial" w:cs="Arial"/>
          <w:sz w:val="22"/>
          <w:szCs w:val="22"/>
        </w:rPr>
        <w:t>y</w:t>
      </w:r>
      <w:r w:rsidRPr="00B47D21">
        <w:rPr>
          <w:rFonts w:ascii="Arial" w:eastAsia="Arial" w:hAnsi="Arial" w:cs="Arial"/>
          <w:spacing w:val="-1"/>
          <w:sz w:val="22"/>
          <w:szCs w:val="22"/>
        </w:rPr>
        <w:t xml:space="preserve"> i</w:t>
      </w:r>
      <w:r w:rsidRPr="00B47D21">
        <w:rPr>
          <w:rFonts w:ascii="Arial" w:eastAsia="Arial" w:hAnsi="Arial" w:cs="Arial"/>
          <w:sz w:val="22"/>
          <w:szCs w:val="22"/>
        </w:rPr>
        <w:t>f</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w:t>
      </w:r>
      <w:r w:rsidRPr="00B47D21">
        <w:rPr>
          <w:rFonts w:ascii="Arial" w:eastAsia="Arial" w:hAnsi="Arial" w:cs="Arial"/>
          <w:sz w:val="22"/>
          <w:szCs w:val="22"/>
        </w:rPr>
        <w:t>y</w:t>
      </w:r>
      <w:r w:rsidRPr="00B47D21">
        <w:rPr>
          <w:rFonts w:ascii="Arial" w:eastAsia="Arial" w:hAnsi="Arial" w:cs="Arial"/>
          <w:spacing w:val="-1"/>
          <w:sz w:val="22"/>
          <w:szCs w:val="22"/>
        </w:rPr>
        <w:t xml:space="preserve"> </w:t>
      </w:r>
      <w:r w:rsidRPr="00B47D21">
        <w:rPr>
          <w:rFonts w:ascii="Arial" w:eastAsia="Arial" w:hAnsi="Arial" w:cs="Arial"/>
          <w:sz w:val="22"/>
          <w:szCs w:val="22"/>
        </w:rPr>
        <w:t>are</w:t>
      </w:r>
      <w:r w:rsidRPr="00B47D21">
        <w:rPr>
          <w:rFonts w:ascii="Arial" w:eastAsia="Arial" w:hAnsi="Arial" w:cs="Arial"/>
          <w:spacing w:val="1"/>
          <w:sz w:val="22"/>
          <w:szCs w:val="22"/>
        </w:rPr>
        <w:t xml:space="preserve"> </w:t>
      </w:r>
      <w:r w:rsidRPr="00B47D21">
        <w:rPr>
          <w:rFonts w:ascii="Arial" w:eastAsia="Arial" w:hAnsi="Arial" w:cs="Arial"/>
          <w:spacing w:val="-3"/>
          <w:sz w:val="22"/>
          <w:szCs w:val="22"/>
        </w:rPr>
        <w:t>o</w:t>
      </w:r>
      <w:r w:rsidRPr="00B47D21">
        <w:rPr>
          <w:rFonts w:ascii="Arial" w:eastAsia="Arial" w:hAnsi="Arial" w:cs="Arial"/>
          <w:spacing w:val="1"/>
          <w:sz w:val="22"/>
          <w:szCs w:val="22"/>
        </w:rPr>
        <w:t>ff</w:t>
      </w:r>
      <w:r w:rsidRPr="00B47D21">
        <w:rPr>
          <w:rFonts w:ascii="Arial" w:eastAsia="Arial" w:hAnsi="Arial" w:cs="Arial"/>
          <w:spacing w:val="-3"/>
          <w:sz w:val="22"/>
          <w:szCs w:val="22"/>
        </w:rPr>
        <w:t>e</w:t>
      </w:r>
      <w:r w:rsidRPr="00B47D21">
        <w:rPr>
          <w:rFonts w:ascii="Arial" w:eastAsia="Arial" w:hAnsi="Arial" w:cs="Arial"/>
          <w:spacing w:val="1"/>
          <w:sz w:val="22"/>
          <w:szCs w:val="22"/>
        </w:rPr>
        <w:t>r</w:t>
      </w:r>
      <w:r w:rsidRPr="00B47D21">
        <w:rPr>
          <w:rFonts w:ascii="Arial" w:eastAsia="Arial" w:hAnsi="Arial" w:cs="Arial"/>
          <w:sz w:val="22"/>
          <w:szCs w:val="22"/>
        </w:rPr>
        <w:t>ed</w:t>
      </w:r>
      <w:r w:rsidRPr="00B47D21">
        <w:rPr>
          <w:rFonts w:ascii="Arial" w:eastAsia="Arial" w:hAnsi="Arial" w:cs="Arial"/>
          <w:spacing w:val="-2"/>
          <w:sz w:val="22"/>
          <w:szCs w:val="22"/>
        </w:rPr>
        <w:t xml:space="preserve"> </w:t>
      </w:r>
      <w:r w:rsidRPr="00B47D21">
        <w:rPr>
          <w:rFonts w:ascii="Arial" w:eastAsia="Arial" w:hAnsi="Arial" w:cs="Arial"/>
          <w:sz w:val="22"/>
          <w:szCs w:val="22"/>
        </w:rPr>
        <w:t>a p</w:t>
      </w:r>
      <w:r w:rsidRPr="00B47D21">
        <w:rPr>
          <w:rFonts w:ascii="Arial" w:eastAsia="Arial" w:hAnsi="Arial" w:cs="Arial"/>
          <w:spacing w:val="-1"/>
          <w:sz w:val="22"/>
          <w:szCs w:val="22"/>
        </w:rPr>
        <w:t>l</w:t>
      </w:r>
      <w:r w:rsidRPr="00B47D21">
        <w:rPr>
          <w:rFonts w:ascii="Arial" w:eastAsia="Arial" w:hAnsi="Arial" w:cs="Arial"/>
          <w:sz w:val="22"/>
          <w:szCs w:val="22"/>
        </w:rPr>
        <w:t>ace</w:t>
      </w:r>
      <w:r w:rsidRPr="00B47D21">
        <w:rPr>
          <w:rFonts w:ascii="Arial" w:eastAsia="Arial" w:hAnsi="Arial" w:cs="Arial"/>
          <w:spacing w:val="1"/>
          <w:sz w:val="22"/>
          <w:szCs w:val="22"/>
        </w:rPr>
        <w:t xml:space="preserve"> </w:t>
      </w:r>
      <w:r w:rsidRPr="00B47D21">
        <w:rPr>
          <w:rFonts w:ascii="Arial" w:eastAsia="Arial" w:hAnsi="Arial" w:cs="Arial"/>
          <w:sz w:val="22"/>
          <w:szCs w:val="22"/>
        </w:rPr>
        <w:t>at</w:t>
      </w:r>
      <w:r w:rsidRPr="00B47D21">
        <w:rPr>
          <w:rFonts w:ascii="Arial" w:eastAsia="Arial" w:hAnsi="Arial" w:cs="Arial"/>
          <w:spacing w:val="-3"/>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he</w:t>
      </w:r>
      <w:r w:rsidRPr="00B47D21">
        <w:rPr>
          <w:rFonts w:ascii="Arial" w:eastAsia="Arial" w:hAnsi="Arial" w:cs="Arial"/>
          <w:spacing w:val="1"/>
          <w:sz w:val="22"/>
          <w:szCs w:val="22"/>
        </w:rPr>
        <w:t xml:space="preserve"> </w:t>
      </w:r>
      <w:r w:rsidRPr="00B47D21">
        <w:rPr>
          <w:rFonts w:ascii="Arial" w:eastAsia="Arial" w:hAnsi="Arial" w:cs="Arial"/>
          <w:sz w:val="22"/>
          <w:szCs w:val="22"/>
        </w:rPr>
        <w:t>sch</w:t>
      </w:r>
      <w:r w:rsidRPr="00B47D21">
        <w:rPr>
          <w:rFonts w:ascii="Arial" w:eastAsia="Arial" w:hAnsi="Arial" w:cs="Arial"/>
          <w:spacing w:val="-1"/>
          <w:sz w:val="22"/>
          <w:szCs w:val="22"/>
        </w:rPr>
        <w:t>o</w:t>
      </w:r>
      <w:r w:rsidRPr="00B47D21">
        <w:rPr>
          <w:rFonts w:ascii="Arial" w:eastAsia="Arial" w:hAnsi="Arial" w:cs="Arial"/>
          <w:sz w:val="22"/>
          <w:szCs w:val="22"/>
        </w:rPr>
        <w:t>ol</w:t>
      </w:r>
      <w:r w:rsidRPr="00B47D21">
        <w:rPr>
          <w:rFonts w:ascii="Arial" w:eastAsia="Arial" w:hAnsi="Arial" w:cs="Arial"/>
          <w:spacing w:val="-2"/>
          <w:sz w:val="22"/>
          <w:szCs w:val="22"/>
        </w:rPr>
        <w:t xml:space="preserve"> </w:t>
      </w:r>
      <w:r w:rsidRPr="00B47D21">
        <w:rPr>
          <w:rFonts w:ascii="Arial" w:eastAsia="Arial" w:hAnsi="Arial" w:cs="Arial"/>
          <w:sz w:val="22"/>
          <w:szCs w:val="22"/>
        </w:rPr>
        <w:t>b</w:t>
      </w:r>
      <w:r w:rsidRPr="00B47D21">
        <w:rPr>
          <w:rFonts w:ascii="Arial" w:eastAsia="Arial" w:hAnsi="Arial" w:cs="Arial"/>
          <w:spacing w:val="-1"/>
          <w:sz w:val="22"/>
          <w:szCs w:val="22"/>
        </w:rPr>
        <w:t>u</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s</w:t>
      </w:r>
      <w:r w:rsidRPr="00B47D21">
        <w:rPr>
          <w:rFonts w:ascii="Arial" w:eastAsia="Arial" w:hAnsi="Arial" w:cs="Arial"/>
          <w:spacing w:val="1"/>
          <w:sz w:val="22"/>
          <w:szCs w:val="22"/>
        </w:rPr>
        <w:t xml:space="preserve"> </w:t>
      </w:r>
      <w:r w:rsidRPr="00B47D21">
        <w:rPr>
          <w:rFonts w:ascii="Arial" w:eastAsia="Arial" w:hAnsi="Arial" w:cs="Arial"/>
          <w:sz w:val="22"/>
          <w:szCs w:val="22"/>
        </w:rPr>
        <w:t>n</w:t>
      </w:r>
      <w:r w:rsidRPr="00B47D21">
        <w:rPr>
          <w:rFonts w:ascii="Arial" w:eastAsia="Arial" w:hAnsi="Arial" w:cs="Arial"/>
          <w:spacing w:val="-3"/>
          <w:sz w:val="22"/>
          <w:szCs w:val="22"/>
        </w:rPr>
        <w:t>o</w:t>
      </w:r>
      <w:r w:rsidRPr="00B47D21">
        <w:rPr>
          <w:rFonts w:ascii="Arial" w:eastAsia="Arial" w:hAnsi="Arial" w:cs="Arial"/>
          <w:sz w:val="22"/>
          <w:szCs w:val="22"/>
        </w:rPr>
        <w:t>t</w:t>
      </w:r>
      <w:r w:rsidRPr="00B47D21">
        <w:rPr>
          <w:rFonts w:ascii="Arial" w:eastAsia="Arial" w:hAnsi="Arial" w:cs="Arial"/>
          <w:spacing w:val="2"/>
          <w:sz w:val="22"/>
          <w:szCs w:val="22"/>
        </w:rPr>
        <w:t xml:space="preserve"> </w:t>
      </w:r>
      <w:r w:rsidRPr="00B47D21">
        <w:rPr>
          <w:rFonts w:ascii="Arial" w:eastAsia="Arial" w:hAnsi="Arial" w:cs="Arial"/>
          <w:spacing w:val="-1"/>
          <w:sz w:val="22"/>
          <w:szCs w:val="22"/>
        </w:rPr>
        <w:t>i</w:t>
      </w:r>
      <w:r w:rsidRPr="00B47D21">
        <w:rPr>
          <w:rFonts w:ascii="Arial" w:eastAsia="Arial" w:hAnsi="Arial" w:cs="Arial"/>
          <w:sz w:val="22"/>
          <w:szCs w:val="22"/>
        </w:rPr>
        <w:t>n</w:t>
      </w:r>
      <w:r w:rsidRPr="00B47D21">
        <w:rPr>
          <w:rFonts w:ascii="Arial" w:eastAsia="Arial" w:hAnsi="Arial" w:cs="Arial"/>
          <w:spacing w:val="-1"/>
          <w:sz w:val="22"/>
          <w:szCs w:val="22"/>
        </w:rPr>
        <w:t xml:space="preserve"> </w:t>
      </w:r>
      <w:r w:rsidRPr="00B47D21">
        <w:rPr>
          <w:rFonts w:ascii="Arial" w:eastAsia="Arial" w:hAnsi="Arial" w:cs="Arial"/>
          <w:spacing w:val="1"/>
          <w:sz w:val="22"/>
          <w:szCs w:val="22"/>
        </w:rPr>
        <w:t>t</w:t>
      </w:r>
      <w:r w:rsidRPr="00B47D21">
        <w:rPr>
          <w:rFonts w:ascii="Arial" w:eastAsia="Arial" w:hAnsi="Arial" w:cs="Arial"/>
          <w:sz w:val="22"/>
          <w:szCs w:val="22"/>
        </w:rPr>
        <w:t>h</w:t>
      </w:r>
      <w:r w:rsidRPr="00B47D21">
        <w:rPr>
          <w:rFonts w:ascii="Arial" w:eastAsia="Arial" w:hAnsi="Arial" w:cs="Arial"/>
          <w:spacing w:val="-1"/>
          <w:sz w:val="22"/>
          <w:szCs w:val="22"/>
        </w:rPr>
        <w:t>ei</w:t>
      </w:r>
      <w:r w:rsidRPr="00B47D21">
        <w:rPr>
          <w:rFonts w:ascii="Arial" w:eastAsia="Arial" w:hAnsi="Arial" w:cs="Arial"/>
          <w:sz w:val="22"/>
          <w:szCs w:val="22"/>
        </w:rPr>
        <w:t>r</w:t>
      </w:r>
      <w:r w:rsidRPr="00B47D21">
        <w:rPr>
          <w:rFonts w:ascii="Arial" w:eastAsia="Arial" w:hAnsi="Arial" w:cs="Arial"/>
          <w:spacing w:val="2"/>
          <w:sz w:val="22"/>
          <w:szCs w:val="22"/>
        </w:rPr>
        <w:t xml:space="preserve"> </w:t>
      </w:r>
      <w:r w:rsidRPr="00B47D21">
        <w:rPr>
          <w:rFonts w:ascii="Arial" w:eastAsia="Arial" w:hAnsi="Arial" w:cs="Arial"/>
          <w:spacing w:val="-3"/>
          <w:sz w:val="22"/>
          <w:szCs w:val="22"/>
        </w:rPr>
        <w:t>p</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pacing w:val="1"/>
          <w:sz w:val="22"/>
          <w:szCs w:val="22"/>
        </w:rPr>
        <w:t>f</w:t>
      </w:r>
      <w:r w:rsidRPr="00B47D21">
        <w:rPr>
          <w:rFonts w:ascii="Arial" w:eastAsia="Arial" w:hAnsi="Arial" w:cs="Arial"/>
          <w:sz w:val="22"/>
          <w:szCs w:val="22"/>
        </w:rPr>
        <w:t>er</w:t>
      </w:r>
      <w:r w:rsidRPr="00B47D21">
        <w:rPr>
          <w:rFonts w:ascii="Arial" w:eastAsia="Arial" w:hAnsi="Arial" w:cs="Arial"/>
          <w:spacing w:val="1"/>
          <w:sz w:val="22"/>
          <w:szCs w:val="22"/>
        </w:rPr>
        <w:t>r</w:t>
      </w:r>
      <w:r w:rsidRPr="00B47D21">
        <w:rPr>
          <w:rFonts w:ascii="Arial" w:eastAsia="Arial" w:hAnsi="Arial" w:cs="Arial"/>
          <w:spacing w:val="-3"/>
          <w:sz w:val="22"/>
          <w:szCs w:val="22"/>
        </w:rPr>
        <w:t>e</w:t>
      </w:r>
      <w:r w:rsidRPr="00B47D21">
        <w:rPr>
          <w:rFonts w:ascii="Arial" w:eastAsia="Arial" w:hAnsi="Arial" w:cs="Arial"/>
          <w:sz w:val="22"/>
          <w:szCs w:val="22"/>
        </w:rPr>
        <w:t>d</w:t>
      </w:r>
      <w:r w:rsidRPr="00B47D21">
        <w:rPr>
          <w:rFonts w:ascii="Arial" w:eastAsia="Arial" w:hAnsi="Arial" w:cs="Arial"/>
          <w:spacing w:val="-1"/>
          <w:sz w:val="22"/>
          <w:szCs w:val="22"/>
        </w:rPr>
        <w:t xml:space="preserve"> </w:t>
      </w:r>
      <w:r w:rsidRPr="00B47D21">
        <w:rPr>
          <w:rFonts w:ascii="Arial" w:eastAsia="Arial" w:hAnsi="Arial" w:cs="Arial"/>
          <w:sz w:val="22"/>
          <w:szCs w:val="22"/>
        </w:rPr>
        <w:t>a</w:t>
      </w:r>
      <w:r w:rsidRPr="00B47D21">
        <w:rPr>
          <w:rFonts w:ascii="Arial" w:eastAsia="Arial" w:hAnsi="Arial" w:cs="Arial"/>
          <w:spacing w:val="2"/>
          <w:sz w:val="22"/>
          <w:szCs w:val="22"/>
        </w:rPr>
        <w:t>g</w:t>
      </w:r>
      <w:r w:rsidRPr="00B47D21">
        <w:rPr>
          <w:rFonts w:ascii="Arial" w:eastAsia="Arial" w:hAnsi="Arial" w:cs="Arial"/>
          <w:sz w:val="22"/>
          <w:szCs w:val="22"/>
        </w:rPr>
        <w:t>e</w:t>
      </w:r>
      <w:r w:rsidRPr="00B47D21">
        <w:rPr>
          <w:rFonts w:ascii="Arial" w:eastAsia="Arial" w:hAnsi="Arial" w:cs="Arial"/>
          <w:spacing w:val="-4"/>
          <w:sz w:val="22"/>
          <w:szCs w:val="22"/>
        </w:rPr>
        <w:t xml:space="preserve"> </w:t>
      </w:r>
      <w:r w:rsidRPr="00B47D21">
        <w:rPr>
          <w:rFonts w:ascii="Arial" w:eastAsia="Arial" w:hAnsi="Arial" w:cs="Arial"/>
          <w:spacing w:val="2"/>
          <w:sz w:val="22"/>
          <w:szCs w:val="22"/>
        </w:rPr>
        <w:t>g</w:t>
      </w:r>
      <w:r w:rsidRPr="00B47D21">
        <w:rPr>
          <w:rFonts w:ascii="Arial" w:eastAsia="Arial" w:hAnsi="Arial" w:cs="Arial"/>
          <w:spacing w:val="1"/>
          <w:sz w:val="22"/>
          <w:szCs w:val="22"/>
        </w:rPr>
        <w:t>r</w:t>
      </w:r>
      <w:r w:rsidRPr="00B47D21">
        <w:rPr>
          <w:rFonts w:ascii="Arial" w:eastAsia="Arial" w:hAnsi="Arial" w:cs="Arial"/>
          <w:sz w:val="22"/>
          <w:szCs w:val="22"/>
        </w:rPr>
        <w:t>o</w:t>
      </w:r>
      <w:r w:rsidRPr="00B47D21">
        <w:rPr>
          <w:rFonts w:ascii="Arial" w:eastAsia="Arial" w:hAnsi="Arial" w:cs="Arial"/>
          <w:spacing w:val="-1"/>
          <w:sz w:val="22"/>
          <w:szCs w:val="22"/>
        </w:rPr>
        <w:t>u</w:t>
      </w:r>
      <w:r w:rsidRPr="00B47D21">
        <w:rPr>
          <w:rFonts w:ascii="Arial" w:eastAsia="Arial" w:hAnsi="Arial" w:cs="Arial"/>
          <w:spacing w:val="-3"/>
          <w:sz w:val="22"/>
          <w:szCs w:val="22"/>
        </w:rPr>
        <w:t>p</w:t>
      </w:r>
      <w:r w:rsidRPr="00B47D21">
        <w:rPr>
          <w:rFonts w:ascii="Arial" w:eastAsia="Arial" w:hAnsi="Arial" w:cs="Arial"/>
          <w:sz w:val="22"/>
          <w:szCs w:val="22"/>
        </w:rPr>
        <w:t>.</w:t>
      </w:r>
    </w:p>
    <w:p w14:paraId="2FC95317" w14:textId="77777777" w:rsidR="00D02A76" w:rsidRPr="00B47D21" w:rsidRDefault="00D02A76" w:rsidP="00B47D21">
      <w:pPr>
        <w:spacing w:line="277" w:lineRule="auto"/>
        <w:ind w:left="106" w:right="68"/>
        <w:jc w:val="both"/>
        <w:rPr>
          <w:rFonts w:ascii="Arial" w:eastAsia="Arial" w:hAnsi="Arial" w:cs="Arial"/>
          <w:sz w:val="22"/>
          <w:szCs w:val="22"/>
        </w:rPr>
      </w:pPr>
    </w:p>
    <w:p w14:paraId="59856E53" w14:textId="77777777" w:rsidR="00D02A76" w:rsidRPr="00B47D21" w:rsidRDefault="00D02A76" w:rsidP="00B47D21">
      <w:pPr>
        <w:spacing w:line="277" w:lineRule="auto"/>
        <w:ind w:left="106" w:right="68"/>
        <w:jc w:val="both"/>
        <w:rPr>
          <w:rFonts w:ascii="Arial" w:eastAsia="Arial" w:hAnsi="Arial" w:cs="Arial"/>
          <w:sz w:val="22"/>
          <w:szCs w:val="22"/>
        </w:rPr>
      </w:pPr>
      <w:r w:rsidRPr="00B47D21">
        <w:rPr>
          <w:rFonts w:ascii="Arial" w:eastAsia="Arial" w:hAnsi="Arial" w:cs="Arial"/>
          <w:sz w:val="22"/>
          <w:szCs w:val="22"/>
        </w:rPr>
        <w:t>Children will not normally be admitted to Reception prior to the September following their fourth birthday.</w:t>
      </w:r>
    </w:p>
    <w:p w14:paraId="6EE63F3D" w14:textId="77777777" w:rsidR="00D02A76" w:rsidRPr="00B47D21" w:rsidRDefault="00D02A76" w:rsidP="00B47D21">
      <w:pPr>
        <w:spacing w:line="200" w:lineRule="exact"/>
        <w:jc w:val="both"/>
        <w:rPr>
          <w:rFonts w:ascii="Arial" w:hAnsi="Arial" w:cs="Arial"/>
          <w:sz w:val="22"/>
          <w:szCs w:val="22"/>
        </w:rPr>
      </w:pPr>
    </w:p>
    <w:p w14:paraId="1215063E" w14:textId="77777777" w:rsidR="00D02A76" w:rsidRPr="00B47D21" w:rsidRDefault="00D02A76" w:rsidP="00B47D21">
      <w:pPr>
        <w:ind w:left="108" w:right="68"/>
        <w:jc w:val="both"/>
        <w:rPr>
          <w:rFonts w:ascii="Arial" w:hAnsi="Arial" w:cs="Arial"/>
          <w:b/>
          <w:sz w:val="22"/>
          <w:szCs w:val="22"/>
        </w:rPr>
      </w:pPr>
      <w:r w:rsidRPr="00B47D21">
        <w:rPr>
          <w:rFonts w:ascii="Arial" w:hAnsi="Arial" w:cs="Arial"/>
          <w:b/>
          <w:sz w:val="22"/>
          <w:szCs w:val="22"/>
        </w:rPr>
        <w:t>Fair Access Protocol</w:t>
      </w:r>
    </w:p>
    <w:p w14:paraId="4B9D2E66" w14:textId="77777777" w:rsidR="00D02A76" w:rsidRPr="00B47D21" w:rsidRDefault="00D02A76" w:rsidP="00B47D21">
      <w:pPr>
        <w:ind w:left="108" w:right="68"/>
        <w:jc w:val="both"/>
        <w:rPr>
          <w:rFonts w:ascii="Arial" w:hAnsi="Arial" w:cs="Arial"/>
          <w:sz w:val="22"/>
          <w:szCs w:val="22"/>
        </w:rPr>
      </w:pPr>
    </w:p>
    <w:p w14:paraId="049EEF92" w14:textId="1BD1AD6B" w:rsidR="00D02A76" w:rsidRPr="00717881" w:rsidRDefault="00D02A76" w:rsidP="00B47D21">
      <w:pPr>
        <w:spacing w:line="276" w:lineRule="auto"/>
        <w:ind w:left="108" w:right="68"/>
        <w:jc w:val="both"/>
        <w:rPr>
          <w:rFonts w:ascii="Arial" w:hAnsi="Arial" w:cs="Arial"/>
          <w:sz w:val="22"/>
          <w:szCs w:val="22"/>
        </w:rPr>
        <w:sectPr w:rsidR="00D02A76" w:rsidRPr="00717881">
          <w:pgSz w:w="11920" w:h="16840"/>
          <w:pgMar w:top="860" w:right="600" w:bottom="280" w:left="700" w:header="0" w:footer="834" w:gutter="0"/>
          <w:cols w:space="720"/>
        </w:sectPr>
      </w:pPr>
      <w:r w:rsidRPr="00B47D21">
        <w:rPr>
          <w:rFonts w:ascii="Arial" w:hAnsi="Arial" w:cs="Arial"/>
          <w:sz w:val="22"/>
          <w:szCs w:val="22"/>
        </w:rPr>
        <w:t xml:space="preserve">The school participates in the local authority’s In Year Admission Fair Access Protocol to allocate places exceptionally to vulnerable and other children in accordance with the School Admission Code 2021.  Where required, the admission of such pupils under the protocol takes precedence over pupils on a school’s waiting list and may require the school to admit above the planned admission number for the </w:t>
      </w:r>
      <w:r w:rsidR="00337569">
        <w:rPr>
          <w:rFonts w:ascii="Arial" w:hAnsi="Arial" w:cs="Arial"/>
          <w:sz w:val="22"/>
          <w:szCs w:val="22"/>
        </w:rPr>
        <w:t>relevant year gro</w:t>
      </w:r>
      <w:r w:rsidR="0050271A">
        <w:rPr>
          <w:rFonts w:ascii="Arial" w:hAnsi="Arial" w:cs="Arial"/>
          <w:sz w:val="22"/>
          <w:szCs w:val="22"/>
        </w:rPr>
        <w:t>up.</w:t>
      </w:r>
    </w:p>
    <w:p w14:paraId="24346CE3" w14:textId="1FD1CD9A" w:rsidR="00A013E1" w:rsidRPr="0050271A" w:rsidRDefault="00A013E1" w:rsidP="0050271A">
      <w:pPr>
        <w:rPr>
          <w:rFonts w:ascii="Arial" w:eastAsia="Arial" w:hAnsi="Arial" w:cs="Arial"/>
          <w:sz w:val="22"/>
          <w:szCs w:val="22"/>
        </w:rPr>
      </w:pPr>
    </w:p>
    <w:sectPr w:rsidR="00A013E1" w:rsidRPr="0050271A">
      <w:headerReference w:type="even" r:id="rId14"/>
      <w:headerReference w:type="default" r:id="rId15"/>
      <w:footerReference w:type="even" r:id="rId16"/>
      <w:footerReference w:type="default" r:id="rId17"/>
      <w:headerReference w:type="first" r:id="rId18"/>
      <w:footerReference w:type="first" r:id="rId19"/>
      <w:pgSz w:w="11920" w:h="16840"/>
      <w:pgMar w:top="860" w:right="600" w:bottom="280" w:left="700" w:header="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6308" w14:textId="77777777" w:rsidR="009C3857" w:rsidRDefault="009C3857">
      <w:r>
        <w:separator/>
      </w:r>
    </w:p>
  </w:endnote>
  <w:endnote w:type="continuationSeparator" w:id="0">
    <w:p w14:paraId="5590FD67" w14:textId="77777777" w:rsidR="009C3857" w:rsidRDefault="009C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47B8" w14:textId="77777777" w:rsidR="000402C7" w:rsidRDefault="00040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A8F7" w14:textId="77777777" w:rsidR="00A013E1" w:rsidRDefault="005D49BD">
    <w:pPr>
      <w:spacing w:line="60" w:lineRule="exact"/>
      <w:rPr>
        <w:sz w:val="7"/>
        <w:szCs w:val="7"/>
      </w:rPr>
    </w:pPr>
    <w:r>
      <w:pict w14:anchorId="1140A8F8">
        <v:shapetype id="_x0000_t202" coordsize="21600,21600" o:spt="202" path="m,l,21600r21600,l21600,xe">
          <v:stroke joinstyle="miter"/>
          <v:path gradientshapeok="t" o:connecttype="rect"/>
        </v:shapetype>
        <v:shape id="_x0000_s1025" type="#_x0000_t202" style="position:absolute;margin-left:38.3pt;margin-top:782.85pt;width:9pt;height:11.95pt;z-index:-251657728;mso-position-horizontal-relative:page;mso-position-vertical-relative:page" filled="f" stroked="f">
          <v:textbox style="mso-next-textbox:#_x0000_s1025" inset="0,0,0,0">
            <w:txbxContent>
              <w:p w14:paraId="1140A8F9" w14:textId="3E96B87C" w:rsidR="00A013E1" w:rsidRDefault="00AA2131">
                <w:pPr>
                  <w:spacing w:line="220" w:lineRule="exact"/>
                  <w:ind w:left="40"/>
                </w:pPr>
                <w:r>
                  <w:fldChar w:fldCharType="begin"/>
                </w:r>
                <w:r>
                  <w:instrText xml:space="preserve"> PAGE </w:instrText>
                </w:r>
                <w:r>
                  <w:fldChar w:fldCharType="separate"/>
                </w:r>
                <w:r w:rsidR="005D49BD">
                  <w:rPr>
                    <w:noProof/>
                  </w:rP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C461" w14:textId="77777777" w:rsidR="000402C7" w:rsidRDefault="0004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42119" w14:textId="77777777" w:rsidR="009C3857" w:rsidRDefault="009C3857">
      <w:r>
        <w:separator/>
      </w:r>
    </w:p>
  </w:footnote>
  <w:footnote w:type="continuationSeparator" w:id="0">
    <w:p w14:paraId="104CA75F" w14:textId="77777777" w:rsidR="009C3857" w:rsidRDefault="009C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BD4C" w14:textId="7BA837A3" w:rsidR="000402C7" w:rsidRDefault="000402C7">
    <w:pPr>
      <w:pStyle w:val="Header"/>
    </w:pPr>
    <w:r>
      <w:rPr>
        <w:noProof/>
        <w:lang w:val="en-GB" w:eastAsia="en-GB"/>
      </w:rPr>
      <mc:AlternateContent>
        <mc:Choice Requires="wps">
          <w:drawing>
            <wp:anchor distT="0" distB="0" distL="0" distR="0" simplePos="0" relativeHeight="251657728" behindDoc="0" locked="0" layoutInCell="1" allowOverlap="1" wp14:anchorId="7F6B5B87" wp14:editId="79820D3C">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E4494" w14:textId="2669A1AE" w:rsidR="000402C7" w:rsidRPr="000402C7" w:rsidRDefault="000402C7">
                          <w:pPr>
                            <w:rPr>
                              <w:rFonts w:ascii="Calibri" w:eastAsia="Calibri" w:hAnsi="Calibri" w:cs="Calibri"/>
                              <w:noProof/>
                              <w:color w:val="000000"/>
                            </w:rPr>
                          </w:pPr>
                          <w:r w:rsidRPr="000402C7">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6B5B87"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BKqPOiYgIAAKYEAAAOAAAAAAAAAAAAAAAAAC4CAABkcnMvZTJvRG9j&#10;LnhtbFBLAQItABQABgAIAAAAIQA0gToW2gAAAAMBAAAPAAAAAAAAAAAAAAAAALwEAABkcnMvZG93&#10;bnJldi54bWxQSwUGAAAAAAQABADzAAAAwwUAAAAA&#10;" filled="f" stroked="f">
              <v:textbox style="mso-fit-shape-to-text:t" inset="5pt,0,0,0">
                <w:txbxContent>
                  <w:p w14:paraId="080E4494" w14:textId="2669A1AE" w:rsidR="000402C7" w:rsidRPr="000402C7" w:rsidRDefault="000402C7">
                    <w:pPr>
                      <w:rPr>
                        <w:rFonts w:ascii="Calibri" w:eastAsia="Calibri" w:hAnsi="Calibri" w:cs="Calibri"/>
                        <w:noProof/>
                        <w:color w:val="000000"/>
                      </w:rPr>
                    </w:pPr>
                    <w:r w:rsidRPr="000402C7">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4EC7" w14:textId="542E2C45" w:rsidR="000402C7" w:rsidRDefault="00040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5E4C" w14:textId="376BD34F" w:rsidR="000402C7" w:rsidRDefault="000402C7">
    <w:pPr>
      <w:pStyle w:val="Header"/>
    </w:pPr>
    <w:r>
      <w:rPr>
        <w:noProof/>
        <w:lang w:val="en-GB" w:eastAsia="en-GB"/>
      </w:rPr>
      <mc:AlternateContent>
        <mc:Choice Requires="wps">
          <w:drawing>
            <wp:anchor distT="0" distB="0" distL="0" distR="0" simplePos="0" relativeHeight="251656704" behindDoc="0" locked="0" layoutInCell="1" allowOverlap="1" wp14:anchorId="3E965BCF" wp14:editId="17C401CA">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C9CDA" w14:textId="565A4065" w:rsidR="000402C7" w:rsidRPr="000402C7" w:rsidRDefault="000402C7">
                          <w:pPr>
                            <w:rPr>
                              <w:rFonts w:ascii="Calibri" w:eastAsia="Calibri" w:hAnsi="Calibri" w:cs="Calibri"/>
                              <w:noProof/>
                              <w:color w:val="000000"/>
                            </w:rPr>
                          </w:pPr>
                          <w:r w:rsidRPr="000402C7">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965BCF"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H0QX6lhAgAApgQAAA4AAAAAAAAAAAAAAAAALgIAAGRycy9lMm9Eb2Mu&#10;eG1sUEsBAi0AFAAGAAgAAAAhADSBOhbaAAAAAwEAAA8AAAAAAAAAAAAAAAAAuwQAAGRycy9kb3du&#10;cmV2LnhtbFBLBQYAAAAABAAEAPMAAADCBQAAAAA=&#10;" filled="f" stroked="f">
              <v:textbox style="mso-fit-shape-to-text:t" inset="5pt,0,0,0">
                <w:txbxContent>
                  <w:p w14:paraId="5E3C9CDA" w14:textId="565A4065" w:rsidR="000402C7" w:rsidRPr="000402C7" w:rsidRDefault="000402C7">
                    <w:pPr>
                      <w:rPr>
                        <w:rFonts w:ascii="Calibri" w:eastAsia="Calibri" w:hAnsi="Calibri" w:cs="Calibri"/>
                        <w:noProof/>
                        <w:color w:val="000000"/>
                      </w:rPr>
                    </w:pPr>
                    <w:r w:rsidRPr="000402C7">
                      <w:rPr>
                        <w:rFonts w:ascii="Calibri" w:eastAsia="Calibri" w:hAnsi="Calibri" w:cs="Calibri"/>
                        <w:noProof/>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44351"/>
    <w:multiLevelType w:val="multilevel"/>
    <w:tmpl w:val="72A6E9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E1"/>
    <w:rsid w:val="0000478F"/>
    <w:rsid w:val="000402C7"/>
    <w:rsid w:val="00053F34"/>
    <w:rsid w:val="000C44A9"/>
    <w:rsid w:val="000E18E4"/>
    <w:rsid w:val="00131071"/>
    <w:rsid w:val="00134097"/>
    <w:rsid w:val="00187A29"/>
    <w:rsid w:val="001D2941"/>
    <w:rsid w:val="001F02E5"/>
    <w:rsid w:val="001F0A69"/>
    <w:rsid w:val="002274B0"/>
    <w:rsid w:val="002B170B"/>
    <w:rsid w:val="0031060A"/>
    <w:rsid w:val="0032096E"/>
    <w:rsid w:val="00337569"/>
    <w:rsid w:val="00345FF5"/>
    <w:rsid w:val="00385BD3"/>
    <w:rsid w:val="004C0ACA"/>
    <w:rsid w:val="004D06CB"/>
    <w:rsid w:val="004E18B0"/>
    <w:rsid w:val="0050271A"/>
    <w:rsid w:val="00570268"/>
    <w:rsid w:val="0058706D"/>
    <w:rsid w:val="005A088A"/>
    <w:rsid w:val="005B42A5"/>
    <w:rsid w:val="005C3859"/>
    <w:rsid w:val="005D49BD"/>
    <w:rsid w:val="00621E7B"/>
    <w:rsid w:val="0067369A"/>
    <w:rsid w:val="006D3EEA"/>
    <w:rsid w:val="006F5B5F"/>
    <w:rsid w:val="00717881"/>
    <w:rsid w:val="007504E9"/>
    <w:rsid w:val="00785106"/>
    <w:rsid w:val="007A01F0"/>
    <w:rsid w:val="00856967"/>
    <w:rsid w:val="008610F0"/>
    <w:rsid w:val="00872C8A"/>
    <w:rsid w:val="008753D4"/>
    <w:rsid w:val="008D411C"/>
    <w:rsid w:val="008F6324"/>
    <w:rsid w:val="009159D2"/>
    <w:rsid w:val="009777EB"/>
    <w:rsid w:val="009C3857"/>
    <w:rsid w:val="00A013E1"/>
    <w:rsid w:val="00A318A9"/>
    <w:rsid w:val="00AA0854"/>
    <w:rsid w:val="00AA2131"/>
    <w:rsid w:val="00B075C9"/>
    <w:rsid w:val="00B20BA4"/>
    <w:rsid w:val="00B46784"/>
    <w:rsid w:val="00B46DC1"/>
    <w:rsid w:val="00B47D21"/>
    <w:rsid w:val="00B54B1B"/>
    <w:rsid w:val="00C82C9A"/>
    <w:rsid w:val="00CD2FC8"/>
    <w:rsid w:val="00CE09C0"/>
    <w:rsid w:val="00CF2E83"/>
    <w:rsid w:val="00D01477"/>
    <w:rsid w:val="00D02A76"/>
    <w:rsid w:val="00D23805"/>
    <w:rsid w:val="00D927C3"/>
    <w:rsid w:val="00DC139B"/>
    <w:rsid w:val="00DD6034"/>
    <w:rsid w:val="00E87074"/>
    <w:rsid w:val="00E8767A"/>
    <w:rsid w:val="00ED6D51"/>
    <w:rsid w:val="00F04A07"/>
    <w:rsid w:val="00FB7B9B"/>
    <w:rsid w:val="00FC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0A851"/>
  <w15:docId w15:val="{03DC4A3D-A68D-4ADF-BCEF-E05D7154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02C7"/>
    <w:pPr>
      <w:tabs>
        <w:tab w:val="center" w:pos="4513"/>
        <w:tab w:val="right" w:pos="9026"/>
      </w:tabs>
    </w:pPr>
  </w:style>
  <w:style w:type="character" w:customStyle="1" w:styleId="HeaderChar">
    <w:name w:val="Header Char"/>
    <w:basedOn w:val="DefaultParagraphFont"/>
    <w:link w:val="Header"/>
    <w:uiPriority w:val="99"/>
    <w:rsid w:val="000402C7"/>
  </w:style>
  <w:style w:type="paragraph" w:styleId="Footer">
    <w:name w:val="footer"/>
    <w:basedOn w:val="Normal"/>
    <w:link w:val="FooterChar"/>
    <w:uiPriority w:val="99"/>
    <w:unhideWhenUsed/>
    <w:rsid w:val="000402C7"/>
    <w:pPr>
      <w:tabs>
        <w:tab w:val="center" w:pos="4513"/>
        <w:tab w:val="right" w:pos="9026"/>
      </w:tabs>
    </w:pPr>
  </w:style>
  <w:style w:type="character" w:customStyle="1" w:styleId="FooterChar">
    <w:name w:val="Footer Char"/>
    <w:basedOn w:val="DefaultParagraphFont"/>
    <w:link w:val="Footer"/>
    <w:uiPriority w:val="99"/>
    <w:rsid w:val="000402C7"/>
  </w:style>
  <w:style w:type="paragraph" w:customStyle="1" w:styleId="1bodycopy10pt">
    <w:name w:val="1 body copy 10pt"/>
    <w:basedOn w:val="Normal"/>
    <w:link w:val="1bodycopy10ptChar"/>
    <w:qFormat/>
    <w:rsid w:val="005B42A5"/>
    <w:pPr>
      <w:spacing w:after="120"/>
    </w:pPr>
    <w:rPr>
      <w:rFonts w:ascii="Arial" w:eastAsia="MS Mincho" w:hAnsi="Arial"/>
      <w:szCs w:val="24"/>
    </w:rPr>
  </w:style>
  <w:style w:type="character" w:customStyle="1" w:styleId="1bodycopy10ptChar">
    <w:name w:val="1 body copy 10pt Char"/>
    <w:link w:val="1bodycopy10pt"/>
    <w:rsid w:val="005B42A5"/>
    <w:rPr>
      <w:rFonts w:ascii="Arial" w:eastAsia="MS Mincho" w:hAnsi="Arial"/>
      <w:szCs w:val="24"/>
    </w:rPr>
  </w:style>
  <w:style w:type="paragraph" w:customStyle="1" w:styleId="1bodycopy11pt">
    <w:name w:val="1 body copy 11pt"/>
    <w:autoRedefine/>
    <w:rsid w:val="00337569"/>
    <w:pPr>
      <w:framePr w:hSpace="180" w:wrap="around" w:vAnchor="text" w:hAnchor="margin" w:xAlign="center" w:y="238"/>
      <w:spacing w:after="120"/>
      <w:ind w:right="850"/>
    </w:pPr>
    <w:rPr>
      <w:rFonts w:ascii="Arial" w:eastAsia="MS Mincho"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ndsworth.gov.uk/admiss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andsworth.gov.uk/admis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7" ma:contentTypeDescription="Create a new document." ma:contentTypeScope="" ma:versionID="09add225e2a2443d20840fe7304c555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309e051b1ade72557ccd194cebba489d"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29e9a8-4e95-47b1-8d5d-1409ba828b20}"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0af6bd7-e4eb-4aec-a9e7-d15f9296da71" xsi:nil="true"/>
    <_ip_UnifiedCompliancePolicyProperties xmlns="http://schemas.microsoft.com/sharepoint/v3" xsi:nil="true"/>
    <lcf76f155ced4ddcb4097134ff3c332f xmlns="76d09d67-fc87-46d6-a245-a89003bffc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62386-27DA-4A6F-B176-F7DE7872970C}">
  <ds:schemaRefs>
    <ds:schemaRef ds:uri="http://schemas.microsoft.com/sharepoint/v3/contenttype/forms"/>
  </ds:schemaRefs>
</ds:datastoreItem>
</file>

<file path=customXml/itemProps2.xml><?xml version="1.0" encoding="utf-8"?>
<ds:datastoreItem xmlns:ds="http://schemas.openxmlformats.org/officeDocument/2006/customXml" ds:itemID="{4FC1A590-7016-4609-903C-420C36D04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D6F33-5B60-4CDE-B548-6C84A33156DC}">
  <ds:schemaRefs>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30af6bd7-e4eb-4aec-a9e7-d15f9296da71"/>
    <ds:schemaRef ds:uri="http://purl.org/dc/elements/1.1/"/>
    <ds:schemaRef ds:uri="76d09d67-fc87-46d6-a245-a89003bffcf6"/>
    <ds:schemaRef ds:uri="http://www.w3.org/XML/1998/namespace"/>
    <ds:schemaRef ds:uri="http://purl.org/dc/dcmitype/"/>
  </ds:schemaRefs>
</ds:datastoreItem>
</file>

<file path=customXml/itemProps4.xml><?xml version="1.0" encoding="utf-8"?>
<ds:datastoreItem xmlns:ds="http://schemas.openxmlformats.org/officeDocument/2006/customXml" ds:itemID="{0F9F0889-6727-4DB8-9A87-2E4A85FC9640}">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Wells, Adam</dc:creator>
  <cp:lastModifiedBy>Natasha Mold</cp:lastModifiedBy>
  <cp:revision>2</cp:revision>
  <cp:lastPrinted>2023-09-19T11:12:00Z</cp:lastPrinted>
  <dcterms:created xsi:type="dcterms:W3CDTF">2025-06-08T09:21:00Z</dcterms:created>
  <dcterms:modified xsi:type="dcterms:W3CDTF">2025-06-08T09:21:00Z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0x010100696A1CFA4BCFB24D9A43071F5FBBB6D9</vt:lpwstr>
  </property>
  <property fmtid="{D5CDD505-2E9C-101B-9397-08002B2CF9AE}" pid="6" name="MediaServiceImageTags">
    <vt:lpwstr/>
  </property>
</Properties>
</file>