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94"/>
        <w:gridCol w:w="6"/>
      </w:tblGrid>
      <w:tr w:rsidR="00856C35" w:rsidTr="00C05F11">
        <w:trPr>
          <w:trHeight w:val="2331"/>
        </w:trPr>
        <w:tc>
          <w:tcPr>
            <w:tcW w:w="10794" w:type="dxa"/>
          </w:tcPr>
          <w:p w:rsidR="00856C35" w:rsidRDefault="009F33DC" w:rsidP="00856C35">
            <w:r w:rsidRPr="009F33DC">
              <w:rPr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153.4pt;margin-top:-1.5pt;width:381.35pt;height:30.75pt;z-index:251661312;mso-width-relative:margin;mso-height-relative:margin" strokecolor="white [3212]">
                  <v:textbox>
                    <w:txbxContent>
                      <w:p w:rsidR="00AD1069" w:rsidRPr="00AD1069" w:rsidRDefault="00AD1069" w:rsidP="00AD1069">
                        <w:pPr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 w:rsidRPr="00AD1069">
                          <w:rPr>
                            <w:b/>
                            <w:sz w:val="40"/>
                            <w:szCs w:val="40"/>
                          </w:rPr>
                          <w:t>636-583-2244</w:t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  <w:t xml:space="preserve">   </w:t>
                        </w:r>
                        <w:r w:rsidR="0083127E">
                          <w:rPr>
                            <w:b/>
                            <w:sz w:val="28"/>
                            <w:szCs w:val="28"/>
                          </w:rPr>
                          <w:t>creynolds</w:t>
                        </w:r>
                        <w:r w:rsidRPr="00AD1069">
                          <w:rPr>
                            <w:b/>
                            <w:sz w:val="28"/>
                            <w:szCs w:val="28"/>
                          </w:rPr>
                          <w:t>@3rrv.com</w:t>
                        </w:r>
                      </w:p>
                    </w:txbxContent>
                  </v:textbox>
                </v:shape>
              </w:pict>
            </w:r>
            <w:r w:rsidRPr="009F33DC">
              <w:rPr>
                <w:noProof/>
                <w:sz w:val="32"/>
                <w:szCs w:val="32"/>
                <w:lang w:eastAsia="zh-TW"/>
              </w:rPr>
              <w:pict>
                <v:shape id="_x0000_s1031" type="#_x0000_t202" style="position:absolute;margin-left:153.4pt;margin-top:87.3pt;width:381.35pt;height:26.55pt;z-index:251660288;mso-width-relative:margin;mso-height-relative:margin" strokecolor="white [3212]">
                  <v:textbox>
                    <w:txbxContent>
                      <w:p w:rsidR="00AD1069" w:rsidRPr="00AD1069" w:rsidRDefault="00AD1069" w:rsidP="00AD1069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D1069">
                          <w:rPr>
                            <w:b/>
                            <w:sz w:val="28"/>
                            <w:szCs w:val="28"/>
                          </w:rPr>
                          <w:t>7819 South HWY 47 Union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, </w:t>
                        </w:r>
                        <w:r w:rsidRPr="00AD1069">
                          <w:rPr>
                            <w:b/>
                            <w:sz w:val="28"/>
                            <w:szCs w:val="28"/>
                          </w:rPr>
                          <w:t xml:space="preserve"> M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O.</w:t>
                        </w:r>
                        <w:r w:rsidRPr="00AD1069">
                          <w:rPr>
                            <w:b/>
                            <w:sz w:val="28"/>
                            <w:szCs w:val="28"/>
                          </w:rPr>
                          <w:t xml:space="preserve"> 63084</w:t>
                        </w:r>
                      </w:p>
                    </w:txbxContent>
                  </v:textbox>
                </v:shape>
              </w:pict>
            </w:r>
            <w:r w:rsidR="00AD1069">
              <w:rPr>
                <w:noProof/>
              </w:rPr>
              <w:drawing>
                <wp:inline distT="0" distB="0" distL="0" distR="0">
                  <wp:extent cx="5676900" cy="1383646"/>
                  <wp:effectExtent l="19050" t="0" r="0" b="0"/>
                  <wp:docPr id="4" name="Picture 3" descr="3R_logo_2016_horiz_color_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R_logo_2016_horiz_color_OL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2713" cy="13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</w:tcPr>
          <w:p w:rsidR="00AD1069" w:rsidRDefault="00AD1069" w:rsidP="008363D4">
            <w:pPr>
              <w:pStyle w:val="CompanyName"/>
              <w:jc w:val="center"/>
              <w:rPr>
                <w:color w:val="000000" w:themeColor="text1"/>
              </w:rPr>
            </w:pPr>
          </w:p>
          <w:p w:rsidR="00AD1069" w:rsidRDefault="00AD1069" w:rsidP="008363D4">
            <w:pPr>
              <w:pStyle w:val="CompanyName"/>
              <w:jc w:val="center"/>
              <w:rPr>
                <w:color w:val="000000" w:themeColor="text1"/>
              </w:rPr>
            </w:pPr>
          </w:p>
          <w:p w:rsidR="00AD1069" w:rsidRDefault="00AD1069" w:rsidP="008363D4">
            <w:pPr>
              <w:pStyle w:val="CompanyName"/>
              <w:jc w:val="center"/>
              <w:rPr>
                <w:color w:val="000000" w:themeColor="text1"/>
              </w:rPr>
            </w:pPr>
          </w:p>
          <w:p w:rsidR="00856C35" w:rsidRPr="006E4AAE" w:rsidRDefault="009763FD" w:rsidP="00AD1069">
            <w:pPr>
              <w:pStyle w:val="CompanyNam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</w:tc>
      </w:tr>
    </w:tbl>
    <w:p w:rsidR="00467865" w:rsidRPr="00AB29FA" w:rsidRDefault="00AD1069" w:rsidP="00D67321">
      <w:pPr>
        <w:pStyle w:val="Heading1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E</w:t>
      </w:r>
      <w:r w:rsidR="00856C35" w:rsidRPr="004C1C2D">
        <w:rPr>
          <w:sz w:val="32"/>
          <w:szCs w:val="32"/>
        </w:rPr>
        <w:t>mployment Application</w:t>
      </w:r>
    </w:p>
    <w:p w:rsidR="00856C35" w:rsidRPr="004C1C2D" w:rsidRDefault="00856C35" w:rsidP="00856C35">
      <w:pPr>
        <w:pStyle w:val="Heading2"/>
        <w:rPr>
          <w:sz w:val="28"/>
          <w:szCs w:val="28"/>
        </w:rPr>
      </w:pPr>
      <w:r w:rsidRPr="004C1C2D">
        <w:rPr>
          <w:sz w:val="28"/>
          <w:szCs w:val="28"/>
        </w:rPr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157"/>
        <w:gridCol w:w="3150"/>
        <w:gridCol w:w="3070"/>
        <w:gridCol w:w="716"/>
        <w:gridCol w:w="730"/>
        <w:gridCol w:w="1977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158"/>
        <w:gridCol w:w="7713"/>
        <w:gridCol w:w="1929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157"/>
        <w:gridCol w:w="6220"/>
        <w:gridCol w:w="1494"/>
        <w:gridCol w:w="1929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157"/>
        <w:gridCol w:w="3954"/>
        <w:gridCol w:w="771"/>
        <w:gridCol w:w="4918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570"/>
        <w:gridCol w:w="1515"/>
        <w:gridCol w:w="2025"/>
        <w:gridCol w:w="2025"/>
        <w:gridCol w:w="1736"/>
        <w:gridCol w:w="1929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932"/>
        <w:gridCol w:w="8868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955"/>
        <w:gridCol w:w="713"/>
        <w:gridCol w:w="545"/>
        <w:gridCol w:w="4319"/>
        <w:gridCol w:w="554"/>
        <w:gridCol w:w="7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9F33DC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9F33DC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9F33DC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9F33DC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956"/>
        <w:gridCol w:w="713"/>
        <w:gridCol w:w="545"/>
        <w:gridCol w:w="1456"/>
        <w:gridCol w:w="4130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9F33DC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9F33DC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956"/>
        <w:gridCol w:w="713"/>
        <w:gridCol w:w="545"/>
        <w:gridCol w:w="558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9F33DC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9F33DC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27"/>
        <w:gridCol w:w="9373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Pr="004C1C2D" w:rsidRDefault="00330050" w:rsidP="004C1C2D">
      <w:pPr>
        <w:pStyle w:val="Heading2"/>
        <w:rPr>
          <w:sz w:val="28"/>
          <w:szCs w:val="28"/>
        </w:rPr>
      </w:pPr>
      <w:r w:rsidRPr="004C1C2D">
        <w:rPr>
          <w:sz w:val="28"/>
          <w:szCs w:val="28"/>
        </w:rP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27"/>
        <w:gridCol w:w="2981"/>
        <w:gridCol w:w="986"/>
        <w:gridCol w:w="540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9F33DC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9F33DC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68"/>
        <w:gridCol w:w="3540"/>
        <w:gridCol w:w="986"/>
        <w:gridCol w:w="540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9F33DC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9F33DC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68"/>
        <w:gridCol w:w="3540"/>
        <w:gridCol w:w="986"/>
        <w:gridCol w:w="540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48"/>
        <w:gridCol w:w="1026"/>
        <w:gridCol w:w="549"/>
        <w:gridCol w:w="1078"/>
        <w:gridCol w:w="1881"/>
        <w:gridCol w:w="722"/>
        <w:gridCol w:w="645"/>
        <w:gridCol w:w="983"/>
        <w:gridCol w:w="3068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9F33DC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9F33DC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D04BB0" w:rsidRDefault="00D04BB0" w:rsidP="00330050">
      <w:pPr>
        <w:pStyle w:val="Heading2"/>
      </w:pPr>
    </w:p>
    <w:p w:rsidR="00330050" w:rsidRPr="004C1C2D" w:rsidRDefault="00330050" w:rsidP="00330050">
      <w:pPr>
        <w:pStyle w:val="Heading2"/>
        <w:rPr>
          <w:sz w:val="28"/>
          <w:szCs w:val="28"/>
        </w:rPr>
      </w:pPr>
      <w:r w:rsidRPr="004C1C2D">
        <w:rPr>
          <w:sz w:val="28"/>
          <w:szCs w:val="28"/>
        </w:rP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148"/>
        <w:gridCol w:w="9"/>
        <w:gridCol w:w="5979"/>
        <w:gridCol w:w="1446"/>
        <w:gridCol w:w="2218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4C1C2D" w:rsidRDefault="004C1C2D" w:rsidP="00490804"/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4C1C2D" w:rsidRDefault="004C1C2D" w:rsidP="00490804"/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4C1C2D" w:rsidRDefault="004C1C2D" w:rsidP="00490804"/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4C1C2D" w:rsidRDefault="004C1C2D" w:rsidP="00490804"/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4C1C2D" w:rsidRDefault="004C1C2D" w:rsidP="00490804"/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4C1C2D" w:rsidRDefault="004C1C2D" w:rsidP="00490804"/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4C1C2D" w:rsidRDefault="004C1C2D" w:rsidP="00490804"/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4C1C2D" w:rsidRDefault="004C1C2D" w:rsidP="00490804"/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4C1C2D" w:rsidRDefault="004C1C2D" w:rsidP="00490804"/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D04BB0" w:rsidRDefault="00D04BB0" w:rsidP="00871876">
      <w:pPr>
        <w:pStyle w:val="Heading2"/>
      </w:pPr>
    </w:p>
    <w:p w:rsidR="00871876" w:rsidRPr="004C1C2D" w:rsidRDefault="00871876" w:rsidP="00871876">
      <w:pPr>
        <w:pStyle w:val="Heading2"/>
        <w:rPr>
          <w:sz w:val="28"/>
          <w:szCs w:val="28"/>
        </w:rPr>
      </w:pPr>
      <w:r w:rsidRPr="004C1C2D">
        <w:rPr>
          <w:sz w:val="28"/>
          <w:szCs w:val="28"/>
        </w:rP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148"/>
        <w:gridCol w:w="6180"/>
        <w:gridCol w:w="1254"/>
        <w:gridCol w:w="2218"/>
      </w:tblGrid>
      <w:tr w:rsidR="000D2539" w:rsidRPr="00613129" w:rsidTr="00C05F11">
        <w:trPr>
          <w:trHeight w:val="567"/>
        </w:trPr>
        <w:tc>
          <w:tcPr>
            <w:tcW w:w="1072" w:type="dxa"/>
            <w:vAlign w:val="bottom"/>
          </w:tcPr>
          <w:p w:rsidR="00D04BB0" w:rsidRDefault="00D04BB0" w:rsidP="00490804"/>
          <w:p w:rsidR="00D04BB0" w:rsidRDefault="00D04BB0" w:rsidP="00490804"/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D04BB0" w:rsidRDefault="00D04BB0" w:rsidP="00490804"/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3094"/>
        <w:gridCol w:w="1639"/>
        <w:gridCol w:w="1446"/>
        <w:gridCol w:w="1736"/>
        <w:gridCol w:w="1736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597"/>
        <w:gridCol w:w="9203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157"/>
        <w:gridCol w:w="1543"/>
        <w:gridCol w:w="482"/>
        <w:gridCol w:w="1929"/>
        <w:gridCol w:w="2218"/>
        <w:gridCol w:w="3471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401"/>
        <w:gridCol w:w="964"/>
        <w:gridCol w:w="964"/>
        <w:gridCol w:w="3471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9F33DC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9F33DC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/>
          <w:p w:rsidR="00D04BB0" w:rsidRDefault="00D04BB0" w:rsidP="00490804"/>
          <w:p w:rsidR="00D04BB0" w:rsidRDefault="00D04BB0" w:rsidP="00490804"/>
          <w:p w:rsidR="00D04BB0" w:rsidRPr="005114CE" w:rsidRDefault="00D04BB0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C05F11">
        <w:trPr>
          <w:trHeight w:val="7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148"/>
        <w:gridCol w:w="6180"/>
        <w:gridCol w:w="1254"/>
        <w:gridCol w:w="2218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D04BB0" w:rsidRDefault="00D04BB0" w:rsidP="00BC07E3"/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3094"/>
        <w:gridCol w:w="1639"/>
        <w:gridCol w:w="1446"/>
        <w:gridCol w:w="1736"/>
        <w:gridCol w:w="1736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597"/>
        <w:gridCol w:w="9203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157"/>
        <w:gridCol w:w="1543"/>
        <w:gridCol w:w="482"/>
        <w:gridCol w:w="1929"/>
        <w:gridCol w:w="2218"/>
        <w:gridCol w:w="3471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147"/>
        <w:gridCol w:w="4253"/>
        <w:gridCol w:w="964"/>
        <w:gridCol w:w="964"/>
        <w:gridCol w:w="1254"/>
        <w:gridCol w:w="2218"/>
      </w:tblGrid>
      <w:tr w:rsidR="00BC07E3" w:rsidRPr="00613129" w:rsidTr="00C05F11">
        <w:tc>
          <w:tcPr>
            <w:tcW w:w="5401" w:type="dxa"/>
            <w:gridSpan w:val="2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64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9F33DC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64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9F33DC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3471" w:type="dxa"/>
            <w:gridSpan w:val="2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BC07E3" w:rsidRPr="00613129" w:rsidTr="00C05F11">
        <w:trPr>
          <w:trHeight w:val="360"/>
        </w:trPr>
        <w:tc>
          <w:tcPr>
            <w:tcW w:w="1148" w:type="dxa"/>
            <w:vAlign w:val="bottom"/>
          </w:tcPr>
          <w:p w:rsidR="00BC07E3" w:rsidRPr="005114CE" w:rsidRDefault="00BC07E3" w:rsidP="00BC07E3">
            <w:r w:rsidRPr="005114CE">
              <w:lastRenderedPageBreak/>
              <w:t>Company:</w:t>
            </w:r>
          </w:p>
        </w:tc>
        <w:tc>
          <w:tcPr>
            <w:tcW w:w="6180" w:type="dxa"/>
            <w:gridSpan w:val="3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254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C05F11">
        <w:trPr>
          <w:trHeight w:val="360"/>
        </w:trPr>
        <w:tc>
          <w:tcPr>
            <w:tcW w:w="1148" w:type="dxa"/>
            <w:vAlign w:val="bottom"/>
          </w:tcPr>
          <w:p w:rsidR="004C1C2D" w:rsidRDefault="004C1C2D" w:rsidP="00BC07E3"/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254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3094"/>
        <w:gridCol w:w="1639"/>
        <w:gridCol w:w="1446"/>
        <w:gridCol w:w="1736"/>
        <w:gridCol w:w="1736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597"/>
        <w:gridCol w:w="9203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157"/>
        <w:gridCol w:w="1543"/>
        <w:gridCol w:w="482"/>
        <w:gridCol w:w="1929"/>
        <w:gridCol w:w="2218"/>
        <w:gridCol w:w="3471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401"/>
        <w:gridCol w:w="964"/>
        <w:gridCol w:w="964"/>
        <w:gridCol w:w="3471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9F33DC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9F33DC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4C1C2D" w:rsidRDefault="004C1C2D" w:rsidP="00871876">
      <w:pPr>
        <w:pStyle w:val="Heading2"/>
      </w:pPr>
    </w:p>
    <w:p w:rsidR="00871876" w:rsidRPr="004C1C2D" w:rsidRDefault="00871876" w:rsidP="00871876">
      <w:pPr>
        <w:pStyle w:val="Heading2"/>
        <w:rPr>
          <w:sz w:val="28"/>
          <w:szCs w:val="28"/>
        </w:rPr>
      </w:pPr>
      <w:r w:rsidRPr="004C1C2D">
        <w:rPr>
          <w:sz w:val="28"/>
          <w:szCs w:val="28"/>
        </w:rP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82"/>
        <w:gridCol w:w="5579"/>
        <w:gridCol w:w="906"/>
        <w:gridCol w:w="1408"/>
        <w:gridCol w:w="579"/>
        <w:gridCol w:w="1446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959"/>
        <w:gridCol w:w="3343"/>
        <w:gridCol w:w="2065"/>
        <w:gridCol w:w="3433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45"/>
        <w:gridCol w:w="7755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4C1C2D" w:rsidRDefault="004C1C2D" w:rsidP="00871876">
      <w:pPr>
        <w:pStyle w:val="Heading2"/>
      </w:pPr>
    </w:p>
    <w:p w:rsidR="00871876" w:rsidRPr="004C1C2D" w:rsidRDefault="00871876" w:rsidP="00871876">
      <w:pPr>
        <w:pStyle w:val="Heading2"/>
        <w:rPr>
          <w:sz w:val="28"/>
          <w:szCs w:val="28"/>
        </w:rPr>
      </w:pPr>
      <w:r w:rsidRPr="004C1C2D">
        <w:rPr>
          <w:sz w:val="28"/>
          <w:szCs w:val="28"/>
        </w:rPr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6584"/>
        <w:gridCol w:w="722"/>
        <w:gridCol w:w="2345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C05F1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8DA" w:rsidRDefault="00AA48DA" w:rsidP="00176E67">
      <w:r>
        <w:separator/>
      </w:r>
    </w:p>
  </w:endnote>
  <w:endnote w:type="continuationSeparator" w:id="0">
    <w:p w:rsidR="00AA48DA" w:rsidRDefault="00AA48DA" w:rsidP="0017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31626"/>
      <w:docPartObj>
        <w:docPartGallery w:val="Page Numbers (Bottom of Page)"/>
        <w:docPartUnique/>
      </w:docPartObj>
    </w:sdtPr>
    <w:sdtContent>
      <w:p w:rsidR="00176E67" w:rsidRDefault="009F33DC">
        <w:pPr>
          <w:pStyle w:val="Footer"/>
          <w:jc w:val="center"/>
        </w:pPr>
        <w:fldSimple w:instr=" PAGE   \* MERGEFORMAT ">
          <w:r w:rsidR="004F70F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8DA" w:rsidRDefault="00AA48DA" w:rsidP="00176E67">
      <w:r>
        <w:separator/>
      </w:r>
    </w:p>
  </w:footnote>
  <w:footnote w:type="continuationSeparator" w:id="0">
    <w:p w:rsidR="00AA48DA" w:rsidRDefault="00AA48DA" w:rsidP="00176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7004"/>
  <w:defaultTabStop w:val="720"/>
  <w:drawingGridHorizontalSpacing w:val="9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C99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F03B6"/>
    <w:rsid w:val="003076FD"/>
    <w:rsid w:val="00317005"/>
    <w:rsid w:val="00330050"/>
    <w:rsid w:val="00334517"/>
    <w:rsid w:val="00335259"/>
    <w:rsid w:val="003929F1"/>
    <w:rsid w:val="003A1B63"/>
    <w:rsid w:val="003A41A1"/>
    <w:rsid w:val="003B2326"/>
    <w:rsid w:val="003F6345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C1C2D"/>
    <w:rsid w:val="004E29E6"/>
    <w:rsid w:val="004E34C6"/>
    <w:rsid w:val="004F62AD"/>
    <w:rsid w:val="004F70F6"/>
    <w:rsid w:val="00501AE8"/>
    <w:rsid w:val="00504B65"/>
    <w:rsid w:val="005114CE"/>
    <w:rsid w:val="0052122B"/>
    <w:rsid w:val="005557F6"/>
    <w:rsid w:val="00563778"/>
    <w:rsid w:val="005A51C5"/>
    <w:rsid w:val="005B4AE2"/>
    <w:rsid w:val="005E63CC"/>
    <w:rsid w:val="005F6E87"/>
    <w:rsid w:val="00607FED"/>
    <w:rsid w:val="00613129"/>
    <w:rsid w:val="00617C65"/>
    <w:rsid w:val="0063459A"/>
    <w:rsid w:val="00637D85"/>
    <w:rsid w:val="0066126B"/>
    <w:rsid w:val="00682C69"/>
    <w:rsid w:val="006D2635"/>
    <w:rsid w:val="006D779C"/>
    <w:rsid w:val="006E4AAE"/>
    <w:rsid w:val="006E4F63"/>
    <w:rsid w:val="006E729E"/>
    <w:rsid w:val="00722A00"/>
    <w:rsid w:val="00724FA4"/>
    <w:rsid w:val="007325A9"/>
    <w:rsid w:val="00735118"/>
    <w:rsid w:val="0075451A"/>
    <w:rsid w:val="007602AC"/>
    <w:rsid w:val="00774B67"/>
    <w:rsid w:val="007821C6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3127E"/>
    <w:rsid w:val="0083498F"/>
    <w:rsid w:val="008363D4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763FD"/>
    <w:rsid w:val="009802C4"/>
    <w:rsid w:val="009976D9"/>
    <w:rsid w:val="00997A3E"/>
    <w:rsid w:val="009A12D5"/>
    <w:rsid w:val="009A4EA3"/>
    <w:rsid w:val="009A55DC"/>
    <w:rsid w:val="009B2240"/>
    <w:rsid w:val="009C0A1F"/>
    <w:rsid w:val="009C220D"/>
    <w:rsid w:val="009F33DC"/>
    <w:rsid w:val="00A211B2"/>
    <w:rsid w:val="00A2727E"/>
    <w:rsid w:val="00A35524"/>
    <w:rsid w:val="00A60C9E"/>
    <w:rsid w:val="00A74F99"/>
    <w:rsid w:val="00A82BA3"/>
    <w:rsid w:val="00A85FE0"/>
    <w:rsid w:val="00A94ACC"/>
    <w:rsid w:val="00AA2EA7"/>
    <w:rsid w:val="00AA48DA"/>
    <w:rsid w:val="00AA6B53"/>
    <w:rsid w:val="00AB29FA"/>
    <w:rsid w:val="00AC6C99"/>
    <w:rsid w:val="00AD1069"/>
    <w:rsid w:val="00AE6FA4"/>
    <w:rsid w:val="00B03907"/>
    <w:rsid w:val="00B11811"/>
    <w:rsid w:val="00B14C88"/>
    <w:rsid w:val="00B311E1"/>
    <w:rsid w:val="00B4735C"/>
    <w:rsid w:val="00B579DF"/>
    <w:rsid w:val="00B90EC2"/>
    <w:rsid w:val="00B91EFC"/>
    <w:rsid w:val="00BA268F"/>
    <w:rsid w:val="00BC07E3"/>
    <w:rsid w:val="00C010EA"/>
    <w:rsid w:val="00C05F11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5E0A"/>
    <w:rsid w:val="00CE7D54"/>
    <w:rsid w:val="00D04BB0"/>
    <w:rsid w:val="00D14E73"/>
    <w:rsid w:val="00D55AFA"/>
    <w:rsid w:val="00D6155E"/>
    <w:rsid w:val="00D67321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RRV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11</TotalTime>
  <Pages>3</Pages>
  <Words>303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Grizli777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3RRV</dc:creator>
  <cp:lastModifiedBy>3RRV</cp:lastModifiedBy>
  <cp:revision>6</cp:revision>
  <cp:lastPrinted>2017-10-26T19:14:00Z</cp:lastPrinted>
  <dcterms:created xsi:type="dcterms:W3CDTF">2017-10-26T19:20:00Z</dcterms:created>
  <dcterms:modified xsi:type="dcterms:W3CDTF">2026-04-10T18:18:00Z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