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D5053" w14:textId="36575972" w:rsidR="006569E6" w:rsidRPr="006569E6" w:rsidRDefault="006569E6" w:rsidP="006569E6">
      <w:pPr>
        <w:tabs>
          <w:tab w:val="left" w:pos="4358"/>
        </w:tabs>
        <w:rPr>
          <w:rFonts w:ascii="Poppins" w:hAnsi="Poppins" w:cs="Poppins"/>
          <w:b/>
          <w:caps/>
          <w:sz w:val="22"/>
          <w:szCs w:val="22"/>
        </w:rPr>
      </w:pPr>
      <w:r>
        <w:rPr>
          <w:rFonts w:ascii="Poppins" w:hAnsi="Poppins" w:cs="Poppins"/>
          <w:b/>
          <w:caps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0BC769C2" wp14:editId="6827E2BE">
            <wp:simplePos x="0" y="0"/>
            <wp:positionH relativeFrom="margin">
              <wp:posOffset>2352040</wp:posOffset>
            </wp:positionH>
            <wp:positionV relativeFrom="margin">
              <wp:posOffset>2540</wp:posOffset>
            </wp:positionV>
            <wp:extent cx="1103580" cy="1152000"/>
            <wp:effectExtent l="0" t="0" r="1905" b="0"/>
            <wp:wrapNone/>
            <wp:docPr id="2" name="Picture 2" descr="A picture containing 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background pattern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580" cy="115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oppins" w:hAnsi="Poppins" w:cs="Poppins"/>
          <w:b/>
          <w:caps/>
          <w:sz w:val="22"/>
          <w:szCs w:val="22"/>
        </w:rPr>
        <w:tab/>
      </w:r>
    </w:p>
    <w:p w14:paraId="166172E2" w14:textId="3380F728" w:rsidR="006569E6" w:rsidRPr="006569E6" w:rsidRDefault="006569E6" w:rsidP="006569E6">
      <w:pPr>
        <w:tabs>
          <w:tab w:val="left" w:pos="1870"/>
          <w:tab w:val="left" w:pos="6732"/>
        </w:tabs>
        <w:rPr>
          <w:rFonts w:ascii="Poppins" w:hAnsi="Poppins" w:cs="Poppins"/>
          <w:b/>
          <w:caps/>
          <w:sz w:val="22"/>
          <w:szCs w:val="22"/>
        </w:rPr>
      </w:pPr>
    </w:p>
    <w:p w14:paraId="75969611" w14:textId="2D07F088" w:rsidR="006569E6" w:rsidRPr="006569E6" w:rsidRDefault="006569E6" w:rsidP="006569E6">
      <w:pPr>
        <w:tabs>
          <w:tab w:val="left" w:pos="1870"/>
          <w:tab w:val="left" w:pos="6732"/>
        </w:tabs>
        <w:rPr>
          <w:rFonts w:ascii="Poppins" w:hAnsi="Poppins" w:cs="Poppins"/>
          <w:b/>
          <w:caps/>
          <w:sz w:val="22"/>
          <w:szCs w:val="22"/>
        </w:rPr>
      </w:pPr>
    </w:p>
    <w:p w14:paraId="24A349AE" w14:textId="274E5B80" w:rsidR="006569E6" w:rsidRPr="006569E6" w:rsidRDefault="006569E6" w:rsidP="00E4004F">
      <w:pPr>
        <w:tabs>
          <w:tab w:val="left" w:pos="1870"/>
          <w:tab w:val="left" w:pos="6732"/>
        </w:tabs>
        <w:jc w:val="center"/>
        <w:rPr>
          <w:rFonts w:ascii="Poppins" w:hAnsi="Poppins" w:cs="Poppins"/>
          <w:b/>
          <w:caps/>
          <w:sz w:val="22"/>
          <w:szCs w:val="22"/>
        </w:rPr>
      </w:pPr>
    </w:p>
    <w:p w14:paraId="0418F553" w14:textId="4C8830FE" w:rsidR="006569E6" w:rsidRPr="006569E6" w:rsidRDefault="006569E6" w:rsidP="006569E6">
      <w:pPr>
        <w:tabs>
          <w:tab w:val="left" w:pos="1870"/>
          <w:tab w:val="left" w:pos="6732"/>
        </w:tabs>
        <w:rPr>
          <w:rFonts w:ascii="Poppins" w:hAnsi="Poppins" w:cs="Poppins"/>
          <w:b/>
          <w:caps/>
          <w:sz w:val="22"/>
          <w:szCs w:val="22"/>
        </w:rPr>
      </w:pPr>
    </w:p>
    <w:p w14:paraId="1FCC50D3" w14:textId="77777777" w:rsidR="006569E6" w:rsidRPr="006569E6" w:rsidRDefault="006569E6" w:rsidP="006569E6">
      <w:pPr>
        <w:tabs>
          <w:tab w:val="left" w:pos="1870"/>
          <w:tab w:val="left" w:pos="6732"/>
        </w:tabs>
        <w:rPr>
          <w:rFonts w:ascii="Poppins" w:hAnsi="Poppins" w:cs="Poppins"/>
          <w:b/>
          <w:caps/>
          <w:sz w:val="22"/>
          <w:szCs w:val="22"/>
        </w:rPr>
      </w:pPr>
    </w:p>
    <w:p w14:paraId="391C090A" w14:textId="30BD7969" w:rsidR="009C355A" w:rsidRDefault="009C355A" w:rsidP="009C355A">
      <w:pPr>
        <w:jc w:val="center"/>
        <w:rPr>
          <w:rFonts w:ascii="DIN-Regular" w:hAnsi="DIN-Regular"/>
          <w:b/>
          <w:bCs/>
        </w:rPr>
      </w:pPr>
      <w:r w:rsidRPr="009C355A">
        <w:rPr>
          <w:rFonts w:ascii="DIN-Regular" w:hAnsi="DIN-Regular"/>
          <w:b/>
          <w:bCs/>
        </w:rPr>
        <w:t xml:space="preserve">Saturday </w:t>
      </w:r>
      <w:r w:rsidR="00A51760">
        <w:rPr>
          <w:rFonts w:ascii="DIN-Regular" w:hAnsi="DIN-Regular"/>
          <w:b/>
          <w:bCs/>
        </w:rPr>
        <w:t>19</w:t>
      </w:r>
      <w:r w:rsidR="00C907E4" w:rsidRPr="00C907E4">
        <w:rPr>
          <w:rFonts w:ascii="DIN-Regular" w:hAnsi="DIN-Regular"/>
          <w:b/>
          <w:bCs/>
          <w:vertAlign w:val="superscript"/>
        </w:rPr>
        <w:t>th</w:t>
      </w:r>
      <w:r w:rsidR="00C907E4">
        <w:rPr>
          <w:rFonts w:ascii="DIN-Regular" w:hAnsi="DIN-Regular"/>
          <w:b/>
          <w:bCs/>
        </w:rPr>
        <w:t xml:space="preserve"> September 202</w:t>
      </w:r>
      <w:r w:rsidR="00A51760">
        <w:rPr>
          <w:rFonts w:ascii="DIN-Regular" w:hAnsi="DIN-Regular"/>
          <w:b/>
          <w:bCs/>
        </w:rPr>
        <w:t>6</w:t>
      </w:r>
    </w:p>
    <w:p w14:paraId="001CCC5C" w14:textId="77777777" w:rsidR="00C907E4" w:rsidRPr="009C355A" w:rsidRDefault="00C907E4" w:rsidP="009C355A">
      <w:pPr>
        <w:jc w:val="center"/>
        <w:rPr>
          <w:rFonts w:ascii="DIN-Regular" w:hAnsi="DIN-Regular"/>
          <w:b/>
          <w:bCs/>
        </w:rPr>
      </w:pPr>
    </w:p>
    <w:p w14:paraId="1C1FED05" w14:textId="77777777" w:rsidR="00A51760" w:rsidRDefault="00E4004F" w:rsidP="00E4004F">
      <w:pPr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GRAVESEND &amp; ROCHESTER AGRICULTURAL ASSOCIATION</w:t>
      </w:r>
    </w:p>
    <w:p w14:paraId="11253670" w14:textId="6FE76BD0" w:rsidR="00E4004F" w:rsidRDefault="00E4004F" w:rsidP="00E4004F">
      <w:pPr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 PLOUGHING MATCH SHOW &amp; GYMKHANA</w:t>
      </w:r>
    </w:p>
    <w:p w14:paraId="7BC9E3A4" w14:textId="77777777" w:rsidR="00A51760" w:rsidRPr="00A51760" w:rsidRDefault="00A51760" w:rsidP="00A51760">
      <w:pPr>
        <w:tabs>
          <w:tab w:val="left" w:pos="1870"/>
          <w:tab w:val="left" w:pos="3544"/>
          <w:tab w:val="left" w:pos="6732"/>
        </w:tabs>
        <w:ind w:left="3544" w:hanging="3544"/>
        <w:rPr>
          <w:rFonts w:ascii="DIN-Regular" w:hAnsi="DIN-Regular" w:cs="Arial"/>
          <w:b/>
          <w:bCs/>
          <w:sz w:val="22"/>
        </w:rPr>
      </w:pPr>
    </w:p>
    <w:p w14:paraId="6568CF3F" w14:textId="77777777" w:rsidR="00A51760" w:rsidRPr="00A51760" w:rsidRDefault="00A51760" w:rsidP="00A51760">
      <w:pPr>
        <w:tabs>
          <w:tab w:val="left" w:pos="1870"/>
          <w:tab w:val="left" w:pos="3544"/>
          <w:tab w:val="left" w:pos="6732"/>
        </w:tabs>
        <w:ind w:left="3544" w:hanging="3544"/>
        <w:jc w:val="center"/>
        <w:rPr>
          <w:rFonts w:ascii="DIN-Regular" w:hAnsi="DIN-Regular" w:cs="Arial"/>
          <w:b/>
          <w:bCs/>
          <w:sz w:val="22"/>
        </w:rPr>
      </w:pPr>
      <w:r w:rsidRPr="00A51760">
        <w:rPr>
          <w:rFonts w:ascii="DIN-Regular" w:hAnsi="DIN-Regular" w:cs="Arial"/>
          <w:b/>
          <w:bCs/>
          <w:sz w:val="22"/>
        </w:rPr>
        <w:t>NEWLANDS FARM, STATION ROAD, CLIFFE, ROCHESTER, KENT ME3 7RU</w:t>
      </w:r>
    </w:p>
    <w:p w14:paraId="2740B037" w14:textId="7682E077" w:rsidR="009C355A" w:rsidRDefault="00A51760" w:rsidP="00A51760">
      <w:pPr>
        <w:tabs>
          <w:tab w:val="left" w:pos="1870"/>
          <w:tab w:val="left" w:pos="3544"/>
          <w:tab w:val="left" w:pos="6732"/>
        </w:tabs>
        <w:ind w:left="3544" w:hanging="3544"/>
        <w:jc w:val="center"/>
        <w:rPr>
          <w:rFonts w:ascii="DIN-Regular" w:hAnsi="DIN-Regular" w:cs="Poppins"/>
          <w:bCs/>
          <w:caps/>
          <w:sz w:val="22"/>
          <w:szCs w:val="22"/>
        </w:rPr>
      </w:pPr>
      <w:r w:rsidRPr="00A51760">
        <w:rPr>
          <w:rFonts w:ascii="DIN-Regular" w:hAnsi="DIN-Regular" w:cs="Arial"/>
          <w:b/>
          <w:bCs/>
          <w:sz w:val="22"/>
        </w:rPr>
        <w:t>BY KIND PERMISSION OF PETER TICKLE</w:t>
      </w:r>
    </w:p>
    <w:p w14:paraId="6BFF3DE9" w14:textId="77777777" w:rsidR="00A51760" w:rsidRDefault="00A51760" w:rsidP="006569E6">
      <w:pPr>
        <w:tabs>
          <w:tab w:val="left" w:pos="1870"/>
          <w:tab w:val="left" w:pos="3544"/>
          <w:tab w:val="left" w:pos="6732"/>
        </w:tabs>
        <w:ind w:left="3544" w:hanging="3544"/>
        <w:rPr>
          <w:rFonts w:ascii="DIN-Regular" w:hAnsi="DIN-Regular" w:cs="Poppins"/>
          <w:bCs/>
          <w:caps/>
          <w:sz w:val="22"/>
          <w:szCs w:val="22"/>
        </w:rPr>
      </w:pPr>
    </w:p>
    <w:p w14:paraId="49FE8AAF" w14:textId="0FD4A65F" w:rsidR="006569E6" w:rsidRPr="009D5AD1" w:rsidRDefault="006569E6" w:rsidP="006569E6">
      <w:pPr>
        <w:tabs>
          <w:tab w:val="left" w:pos="1870"/>
          <w:tab w:val="left" w:pos="3544"/>
          <w:tab w:val="left" w:pos="6732"/>
        </w:tabs>
        <w:ind w:left="3544" w:hanging="3544"/>
        <w:rPr>
          <w:rFonts w:ascii="DIN-Regular" w:hAnsi="DIN-Regular" w:cs="Poppins"/>
          <w:bCs/>
          <w:sz w:val="22"/>
          <w:szCs w:val="22"/>
        </w:rPr>
      </w:pPr>
      <w:r w:rsidRPr="009D5AD1">
        <w:rPr>
          <w:rFonts w:ascii="DIN-Regular" w:hAnsi="DIN-Regular" w:cs="Poppins"/>
          <w:bCs/>
          <w:caps/>
          <w:sz w:val="22"/>
          <w:szCs w:val="22"/>
        </w:rPr>
        <w:t xml:space="preserve">PLEASE COMPLETE AND RETURN TO:  </w:t>
      </w:r>
      <w:hyperlink r:id="rId8" w:history="1">
        <w:r w:rsidRPr="009D5AD1">
          <w:rPr>
            <w:rStyle w:val="Hyperlink"/>
            <w:rFonts w:ascii="DIN-Regular" w:hAnsi="DIN-Regular" w:cs="Poppins"/>
            <w:bCs/>
            <w:sz w:val="22"/>
            <w:szCs w:val="22"/>
          </w:rPr>
          <w:t>ashley.kenyon@btfpartnership.co.uk</w:t>
        </w:r>
      </w:hyperlink>
      <w:r w:rsidRPr="009D5AD1">
        <w:rPr>
          <w:rFonts w:ascii="DIN-Regular" w:hAnsi="DIN-Regular" w:cs="Poppins"/>
          <w:bCs/>
          <w:sz w:val="22"/>
          <w:szCs w:val="22"/>
        </w:rPr>
        <w:t xml:space="preserve"> </w:t>
      </w:r>
    </w:p>
    <w:p w14:paraId="3EC341DB" w14:textId="77777777" w:rsidR="006569E6" w:rsidRPr="009D5AD1" w:rsidRDefault="006569E6" w:rsidP="006569E6">
      <w:pPr>
        <w:tabs>
          <w:tab w:val="left" w:pos="1870"/>
          <w:tab w:val="left" w:pos="3544"/>
          <w:tab w:val="left" w:pos="6732"/>
        </w:tabs>
        <w:ind w:left="3544" w:hanging="3544"/>
        <w:rPr>
          <w:rFonts w:ascii="DIN-Regular" w:hAnsi="DIN-Regular" w:cs="Poppins"/>
          <w:bCs/>
          <w:caps/>
          <w:sz w:val="22"/>
          <w:szCs w:val="22"/>
        </w:rPr>
      </w:pPr>
    </w:p>
    <w:p w14:paraId="51FC94F0" w14:textId="77777777" w:rsidR="006569E6" w:rsidRPr="009D5AD1" w:rsidRDefault="006569E6" w:rsidP="006569E6">
      <w:pPr>
        <w:tabs>
          <w:tab w:val="left" w:pos="1870"/>
          <w:tab w:val="left" w:pos="3544"/>
          <w:tab w:val="left" w:pos="6732"/>
        </w:tabs>
        <w:ind w:left="3544" w:hanging="3544"/>
        <w:rPr>
          <w:rFonts w:ascii="DIN-Regular" w:hAnsi="DIN-Regular" w:cs="Poppins"/>
          <w:bCs/>
          <w:caps/>
          <w:sz w:val="22"/>
          <w:szCs w:val="22"/>
        </w:rPr>
      </w:pPr>
      <w:r w:rsidRPr="009D5AD1">
        <w:rPr>
          <w:rFonts w:ascii="DIN-Regular" w:hAnsi="DIN-Regular" w:cs="Poppins"/>
          <w:bCs/>
          <w:caps/>
          <w:sz w:val="22"/>
          <w:szCs w:val="22"/>
        </w:rPr>
        <w:t xml:space="preserve">BTF PARTNERSHIP, CLOCKHOUSE BARN, </w:t>
      </w:r>
    </w:p>
    <w:p w14:paraId="417314E1" w14:textId="0CEE7944" w:rsidR="006569E6" w:rsidRDefault="006569E6" w:rsidP="006569E6">
      <w:pPr>
        <w:tabs>
          <w:tab w:val="left" w:pos="1870"/>
          <w:tab w:val="left" w:pos="3544"/>
          <w:tab w:val="left" w:pos="6732"/>
        </w:tabs>
        <w:ind w:left="3544" w:hanging="3544"/>
        <w:rPr>
          <w:rFonts w:ascii="DIN-Regular" w:hAnsi="DIN-Regular" w:cs="Poppins"/>
          <w:bCs/>
          <w:caps/>
          <w:sz w:val="22"/>
          <w:szCs w:val="22"/>
        </w:rPr>
      </w:pPr>
      <w:r w:rsidRPr="009D5AD1">
        <w:rPr>
          <w:rFonts w:ascii="DIN-Regular" w:hAnsi="DIN-Regular" w:cs="Poppins"/>
          <w:bCs/>
          <w:caps/>
          <w:sz w:val="22"/>
          <w:szCs w:val="22"/>
        </w:rPr>
        <w:t>CANTERBURY ROAD, CHALLOCK, ASHFORD, KENT TN25 4BJ</w:t>
      </w:r>
    </w:p>
    <w:p w14:paraId="33AEDDE7" w14:textId="6AF52645" w:rsidR="009D5AD1" w:rsidRDefault="009D5AD1" w:rsidP="006569E6">
      <w:pPr>
        <w:tabs>
          <w:tab w:val="left" w:pos="1870"/>
          <w:tab w:val="left" w:pos="3544"/>
          <w:tab w:val="left" w:pos="6732"/>
        </w:tabs>
        <w:ind w:left="3544" w:hanging="3544"/>
        <w:rPr>
          <w:rFonts w:ascii="DIN-Regular" w:hAnsi="DIN-Regular" w:cs="Poppins"/>
          <w:bCs/>
          <w:caps/>
          <w:sz w:val="22"/>
          <w:szCs w:val="22"/>
        </w:rPr>
      </w:pPr>
    </w:p>
    <w:p w14:paraId="59CA1F7F" w14:textId="57756894" w:rsidR="009D5AD1" w:rsidRDefault="009D5AD1" w:rsidP="006569E6">
      <w:pPr>
        <w:tabs>
          <w:tab w:val="left" w:pos="1870"/>
          <w:tab w:val="left" w:pos="3544"/>
          <w:tab w:val="left" w:pos="6732"/>
        </w:tabs>
        <w:ind w:left="3544" w:hanging="3544"/>
        <w:rPr>
          <w:rFonts w:ascii="DIN-Regular" w:hAnsi="DIN-Regular" w:cs="Poppins"/>
          <w:bCs/>
          <w:caps/>
          <w:sz w:val="22"/>
          <w:szCs w:val="22"/>
        </w:rPr>
      </w:pPr>
      <w:r>
        <w:rPr>
          <w:rFonts w:ascii="DIN-Regular" w:hAnsi="DIN-Regular" w:cs="Poppins"/>
          <w:bCs/>
          <w:caps/>
          <w:sz w:val="22"/>
          <w:szCs w:val="22"/>
        </w:rPr>
        <w:t>T 01233 740077</w:t>
      </w:r>
    </w:p>
    <w:p w14:paraId="4E39DC0B" w14:textId="66314398" w:rsidR="009D5AD1" w:rsidRPr="009D5AD1" w:rsidRDefault="009D5AD1" w:rsidP="006569E6">
      <w:pPr>
        <w:tabs>
          <w:tab w:val="left" w:pos="1870"/>
          <w:tab w:val="left" w:pos="3544"/>
          <w:tab w:val="left" w:pos="6732"/>
        </w:tabs>
        <w:ind w:left="3544" w:hanging="3544"/>
        <w:rPr>
          <w:rFonts w:ascii="DIN-Regular" w:hAnsi="DIN-Regular" w:cs="Poppins"/>
          <w:bCs/>
          <w:caps/>
          <w:sz w:val="22"/>
          <w:szCs w:val="22"/>
        </w:rPr>
      </w:pPr>
      <w:r>
        <w:rPr>
          <w:rFonts w:ascii="DIN-Regular" w:hAnsi="DIN-Regular" w:cs="Poppins"/>
          <w:bCs/>
          <w:caps/>
          <w:sz w:val="22"/>
          <w:szCs w:val="22"/>
        </w:rPr>
        <w:t xml:space="preserve">W </w:t>
      </w:r>
      <w:r w:rsidRPr="009D5AD1">
        <w:rPr>
          <w:rFonts w:ascii="DIN-Regular" w:hAnsi="DIN-Regular" w:cs="Poppins"/>
          <w:bCs/>
          <w:caps/>
          <w:sz w:val="22"/>
          <w:szCs w:val="22"/>
        </w:rPr>
        <w:t>graa.org.uk</w:t>
      </w:r>
    </w:p>
    <w:p w14:paraId="76F4CE4E" w14:textId="398031A7" w:rsidR="006569E6" w:rsidRDefault="006569E6" w:rsidP="006569E6">
      <w:pPr>
        <w:tabs>
          <w:tab w:val="left" w:pos="1870"/>
          <w:tab w:val="left" w:pos="6732"/>
        </w:tabs>
        <w:rPr>
          <w:rFonts w:ascii="DIN-Regular" w:hAnsi="DIN-Regular" w:cs="Poppins"/>
          <w:bCs/>
          <w:caps/>
          <w:sz w:val="22"/>
          <w:szCs w:val="22"/>
        </w:rPr>
      </w:pPr>
    </w:p>
    <w:p w14:paraId="35746273" w14:textId="77777777" w:rsidR="006569E6" w:rsidRPr="009D5AD1" w:rsidRDefault="006569E6" w:rsidP="006569E6">
      <w:pPr>
        <w:tabs>
          <w:tab w:val="left" w:pos="1870"/>
          <w:tab w:val="left" w:pos="6732"/>
        </w:tabs>
        <w:rPr>
          <w:rFonts w:ascii="DIN-Regular" w:hAnsi="DIN-Regular" w:cs="Poppins"/>
          <w:bCs/>
          <w:caps/>
          <w:sz w:val="22"/>
          <w:szCs w:val="22"/>
        </w:rPr>
      </w:pPr>
    </w:p>
    <w:tbl>
      <w:tblPr>
        <w:tblW w:w="99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4486"/>
        <w:gridCol w:w="1683"/>
        <w:gridCol w:w="1870"/>
      </w:tblGrid>
      <w:tr w:rsidR="006569E6" w:rsidRPr="009D5AD1" w14:paraId="1E03554D" w14:textId="77777777" w:rsidTr="006569E6">
        <w:trPr>
          <w:cantSplit/>
        </w:trPr>
        <w:tc>
          <w:tcPr>
            <w:tcW w:w="1872" w:type="dxa"/>
          </w:tcPr>
          <w:p w14:paraId="289B8CFC" w14:textId="77777777" w:rsidR="006569E6" w:rsidRPr="009D5AD1" w:rsidRDefault="006569E6" w:rsidP="005959E0">
            <w:pPr>
              <w:pStyle w:val="Byline"/>
              <w:spacing w:after="0"/>
              <w:rPr>
                <w:rFonts w:ascii="DIN-Regular" w:hAnsi="DIN-Regular" w:cs="Poppins"/>
                <w:sz w:val="22"/>
                <w:szCs w:val="22"/>
              </w:rPr>
            </w:pPr>
            <w:r w:rsidRPr="009D5AD1">
              <w:rPr>
                <w:rFonts w:ascii="DIN-Regular" w:hAnsi="DIN-Regular" w:cs="Poppins"/>
                <w:sz w:val="22"/>
                <w:szCs w:val="22"/>
              </w:rPr>
              <w:t>Please</w:t>
            </w:r>
          </w:p>
          <w:p w14:paraId="727C62C1" w14:textId="77777777" w:rsidR="006569E6" w:rsidRPr="009D5AD1" w:rsidRDefault="006569E6" w:rsidP="005959E0">
            <w:pPr>
              <w:pStyle w:val="Byline"/>
              <w:spacing w:after="0"/>
              <w:rPr>
                <w:rFonts w:ascii="DIN-Regular" w:hAnsi="DIN-Regular" w:cs="Poppins"/>
                <w:sz w:val="22"/>
                <w:szCs w:val="22"/>
              </w:rPr>
            </w:pPr>
            <w:r w:rsidRPr="009D5AD1">
              <w:rPr>
                <w:rFonts w:ascii="DIN-Regular" w:hAnsi="DIN-Regular" w:cs="Poppins"/>
                <w:sz w:val="22"/>
                <w:szCs w:val="22"/>
              </w:rPr>
              <w:t xml:space="preserve">Tick  </w:t>
            </w:r>
          </w:p>
        </w:tc>
        <w:tc>
          <w:tcPr>
            <w:tcW w:w="8039" w:type="dxa"/>
            <w:gridSpan w:val="3"/>
          </w:tcPr>
          <w:p w14:paraId="07FA07A1" w14:textId="77777777" w:rsidR="006569E6" w:rsidRPr="009D5AD1" w:rsidRDefault="006569E6" w:rsidP="005959E0">
            <w:pPr>
              <w:pStyle w:val="Byline"/>
              <w:spacing w:after="0"/>
              <w:rPr>
                <w:rFonts w:ascii="DIN-Regular" w:hAnsi="DIN-Regular" w:cs="Poppins"/>
                <w:sz w:val="22"/>
                <w:szCs w:val="22"/>
              </w:rPr>
            </w:pPr>
            <w:r w:rsidRPr="009D5AD1">
              <w:rPr>
                <w:rFonts w:ascii="DIN-Regular" w:hAnsi="DIN-Regular" w:cs="Poppins"/>
                <w:sz w:val="22"/>
                <w:szCs w:val="22"/>
              </w:rPr>
              <w:t>We would like to book the following:-</w:t>
            </w:r>
          </w:p>
        </w:tc>
      </w:tr>
      <w:tr w:rsidR="006569E6" w:rsidRPr="009D5AD1" w14:paraId="11539D05" w14:textId="77777777" w:rsidTr="006569E6">
        <w:trPr>
          <w:cantSplit/>
        </w:trPr>
        <w:tc>
          <w:tcPr>
            <w:tcW w:w="1872" w:type="dxa"/>
          </w:tcPr>
          <w:p w14:paraId="00EC2C17" w14:textId="77777777" w:rsidR="006569E6" w:rsidRPr="009D5AD1" w:rsidRDefault="006569E6" w:rsidP="005959E0">
            <w:pPr>
              <w:pStyle w:val="Byline"/>
              <w:spacing w:after="0"/>
              <w:rPr>
                <w:rFonts w:ascii="DIN-Regular" w:hAnsi="DIN-Regular" w:cs="Poppins"/>
                <w:sz w:val="22"/>
                <w:szCs w:val="22"/>
              </w:rPr>
            </w:pPr>
          </w:p>
        </w:tc>
        <w:tc>
          <w:tcPr>
            <w:tcW w:w="4486" w:type="dxa"/>
            <w:vAlign w:val="center"/>
          </w:tcPr>
          <w:p w14:paraId="619AE399" w14:textId="77777777" w:rsidR="006569E6" w:rsidRPr="009D5AD1" w:rsidRDefault="006569E6" w:rsidP="006569E6">
            <w:pPr>
              <w:pStyle w:val="Byline"/>
              <w:spacing w:after="0"/>
              <w:jc w:val="left"/>
              <w:rPr>
                <w:rFonts w:ascii="DIN-Regular" w:hAnsi="DIN-Regular" w:cs="Poppins"/>
                <w:sz w:val="22"/>
                <w:szCs w:val="22"/>
              </w:rPr>
            </w:pPr>
            <w:r w:rsidRPr="009D5AD1">
              <w:rPr>
                <w:rFonts w:ascii="DIN-Regular" w:hAnsi="DIN-Regular" w:cs="Poppins"/>
                <w:sz w:val="22"/>
                <w:szCs w:val="22"/>
              </w:rPr>
              <w:t>Trade Stand space:</w:t>
            </w:r>
          </w:p>
          <w:p w14:paraId="04F2FAEC" w14:textId="28C6E32D" w:rsidR="006569E6" w:rsidRPr="009D5AD1" w:rsidRDefault="006569E6" w:rsidP="006569E6">
            <w:pPr>
              <w:pStyle w:val="Byline"/>
              <w:spacing w:after="0"/>
              <w:jc w:val="left"/>
              <w:rPr>
                <w:rFonts w:ascii="DIN-Regular" w:hAnsi="DIN-Regular" w:cs="Poppins"/>
                <w:sz w:val="22"/>
                <w:szCs w:val="22"/>
              </w:rPr>
            </w:pPr>
            <w:r w:rsidRPr="009D5AD1">
              <w:rPr>
                <w:rFonts w:ascii="DIN-Regular" w:hAnsi="DIN-Regular" w:cs="Poppins"/>
                <w:sz w:val="22"/>
                <w:szCs w:val="22"/>
              </w:rPr>
              <w:t>Single £40</w:t>
            </w:r>
          </w:p>
          <w:p w14:paraId="3E8FA445" w14:textId="0CAC406B" w:rsidR="006569E6" w:rsidRPr="009D5AD1" w:rsidRDefault="006569E6" w:rsidP="006569E6">
            <w:pPr>
              <w:pStyle w:val="Byline"/>
              <w:spacing w:after="0"/>
              <w:jc w:val="left"/>
              <w:rPr>
                <w:rFonts w:ascii="DIN-Regular" w:hAnsi="DIN-Regular" w:cs="Poppins"/>
                <w:sz w:val="22"/>
                <w:szCs w:val="22"/>
              </w:rPr>
            </w:pPr>
            <w:r w:rsidRPr="009D5AD1">
              <w:rPr>
                <w:rFonts w:ascii="DIN-Regular" w:hAnsi="DIN-Regular" w:cs="Poppins"/>
                <w:sz w:val="22"/>
                <w:szCs w:val="22"/>
              </w:rPr>
              <w:t>Double £80</w:t>
            </w:r>
          </w:p>
        </w:tc>
        <w:tc>
          <w:tcPr>
            <w:tcW w:w="1683" w:type="dxa"/>
            <w:tcBorders>
              <w:bottom w:val="nil"/>
              <w:right w:val="nil"/>
            </w:tcBorders>
          </w:tcPr>
          <w:p w14:paraId="279DBC5E" w14:textId="77777777" w:rsidR="006569E6" w:rsidRPr="009D5AD1" w:rsidRDefault="006569E6" w:rsidP="005959E0">
            <w:pPr>
              <w:pStyle w:val="Byline"/>
              <w:spacing w:after="0"/>
              <w:jc w:val="right"/>
              <w:rPr>
                <w:rFonts w:ascii="DIN-Regular" w:hAnsi="DIN-Regular" w:cs="Poppins"/>
                <w:sz w:val="22"/>
                <w:szCs w:val="22"/>
              </w:rPr>
            </w:pPr>
          </w:p>
        </w:tc>
        <w:tc>
          <w:tcPr>
            <w:tcW w:w="1870" w:type="dxa"/>
            <w:tcBorders>
              <w:left w:val="nil"/>
            </w:tcBorders>
          </w:tcPr>
          <w:p w14:paraId="695018B2" w14:textId="77777777" w:rsidR="006569E6" w:rsidRPr="009D5AD1" w:rsidRDefault="006569E6" w:rsidP="005959E0">
            <w:pPr>
              <w:pStyle w:val="Byline"/>
              <w:spacing w:after="0"/>
              <w:jc w:val="left"/>
              <w:rPr>
                <w:rFonts w:ascii="DIN-Regular" w:hAnsi="DIN-Regular" w:cs="Poppins"/>
                <w:sz w:val="22"/>
                <w:szCs w:val="22"/>
              </w:rPr>
            </w:pPr>
          </w:p>
          <w:p w14:paraId="40D0477F" w14:textId="77777777" w:rsidR="006569E6" w:rsidRPr="009D5AD1" w:rsidRDefault="006569E6" w:rsidP="005959E0">
            <w:pPr>
              <w:pStyle w:val="Byline"/>
              <w:spacing w:after="0"/>
              <w:jc w:val="left"/>
              <w:rPr>
                <w:rFonts w:ascii="DIN-Regular" w:hAnsi="DIN-Regular" w:cs="Poppins"/>
                <w:sz w:val="22"/>
                <w:szCs w:val="22"/>
              </w:rPr>
            </w:pPr>
            <w:r w:rsidRPr="009D5AD1">
              <w:rPr>
                <w:rFonts w:ascii="DIN-Regular" w:hAnsi="DIN-Regular" w:cs="Poppins"/>
                <w:sz w:val="22"/>
                <w:szCs w:val="22"/>
              </w:rPr>
              <w:t>£</w:t>
            </w:r>
          </w:p>
        </w:tc>
      </w:tr>
      <w:tr w:rsidR="006569E6" w:rsidRPr="009D5AD1" w14:paraId="7F82B49A" w14:textId="77777777" w:rsidTr="006569E6">
        <w:trPr>
          <w:cantSplit/>
        </w:trPr>
        <w:tc>
          <w:tcPr>
            <w:tcW w:w="1872" w:type="dxa"/>
          </w:tcPr>
          <w:p w14:paraId="4FBB800A" w14:textId="77777777" w:rsidR="006569E6" w:rsidRPr="009D5AD1" w:rsidRDefault="006569E6" w:rsidP="005959E0">
            <w:pPr>
              <w:pStyle w:val="Byline"/>
              <w:spacing w:after="0"/>
              <w:rPr>
                <w:rFonts w:ascii="DIN-Regular" w:hAnsi="DIN-Regular" w:cs="Poppins"/>
                <w:sz w:val="22"/>
                <w:szCs w:val="22"/>
              </w:rPr>
            </w:pPr>
          </w:p>
        </w:tc>
        <w:tc>
          <w:tcPr>
            <w:tcW w:w="4486" w:type="dxa"/>
          </w:tcPr>
          <w:p w14:paraId="672BD473" w14:textId="77777777" w:rsidR="006569E6" w:rsidRPr="009D5AD1" w:rsidRDefault="006569E6" w:rsidP="005959E0">
            <w:pPr>
              <w:pStyle w:val="Byline"/>
              <w:spacing w:after="0"/>
              <w:rPr>
                <w:rFonts w:ascii="DIN-Regular" w:hAnsi="DIN-Regular" w:cs="Poppins"/>
                <w:sz w:val="22"/>
                <w:szCs w:val="22"/>
              </w:rPr>
            </w:pPr>
          </w:p>
          <w:p w14:paraId="1782314C" w14:textId="4730136D" w:rsidR="006569E6" w:rsidRPr="009D5AD1" w:rsidRDefault="006569E6" w:rsidP="005959E0">
            <w:pPr>
              <w:pStyle w:val="Byline"/>
              <w:spacing w:after="0"/>
              <w:rPr>
                <w:rFonts w:ascii="DIN-Regular" w:hAnsi="DIN-Regular" w:cs="Poppins"/>
                <w:sz w:val="22"/>
                <w:szCs w:val="22"/>
              </w:rPr>
            </w:pPr>
            <w:r w:rsidRPr="009D5AD1">
              <w:rPr>
                <w:rFonts w:ascii="DIN-Regular" w:hAnsi="DIN-Regular" w:cs="Poppins"/>
                <w:sz w:val="22"/>
                <w:szCs w:val="22"/>
              </w:rPr>
              <w:t xml:space="preserve">Advertisement Space @ £30.00 </w:t>
            </w:r>
          </w:p>
        </w:tc>
        <w:tc>
          <w:tcPr>
            <w:tcW w:w="1683" w:type="dxa"/>
            <w:tcBorders>
              <w:bottom w:val="nil"/>
              <w:right w:val="nil"/>
            </w:tcBorders>
            <w:vAlign w:val="center"/>
          </w:tcPr>
          <w:p w14:paraId="78A9EB33" w14:textId="77777777" w:rsidR="006569E6" w:rsidRPr="009D5AD1" w:rsidRDefault="006569E6" w:rsidP="005959E0">
            <w:pPr>
              <w:pStyle w:val="Byline"/>
              <w:numPr>
                <w:ilvl w:val="0"/>
                <w:numId w:val="2"/>
              </w:numPr>
              <w:spacing w:after="0"/>
              <w:jc w:val="left"/>
              <w:rPr>
                <w:rFonts w:ascii="DIN-Regular" w:hAnsi="DIN-Regular" w:cs="Poppins"/>
                <w:sz w:val="22"/>
                <w:szCs w:val="22"/>
              </w:rPr>
            </w:pPr>
            <w:r w:rsidRPr="009D5AD1">
              <w:rPr>
                <w:rFonts w:ascii="DIN-Regular" w:hAnsi="DIN-Regular" w:cs="Poppins"/>
                <w:sz w:val="22"/>
                <w:szCs w:val="22"/>
              </w:rPr>
              <w:t>As Last Year</w:t>
            </w:r>
          </w:p>
          <w:p w14:paraId="29B10561" w14:textId="77777777" w:rsidR="006569E6" w:rsidRPr="009D5AD1" w:rsidRDefault="006569E6" w:rsidP="005959E0">
            <w:pPr>
              <w:pStyle w:val="Byline"/>
              <w:numPr>
                <w:ilvl w:val="0"/>
                <w:numId w:val="2"/>
              </w:numPr>
              <w:spacing w:after="0"/>
              <w:jc w:val="left"/>
              <w:rPr>
                <w:rFonts w:ascii="DIN-Regular" w:hAnsi="DIN-Regular" w:cs="Poppins"/>
                <w:sz w:val="22"/>
                <w:szCs w:val="22"/>
              </w:rPr>
            </w:pPr>
            <w:r w:rsidRPr="009D5AD1">
              <w:rPr>
                <w:rFonts w:ascii="DIN-Regular" w:hAnsi="DIN-Regular" w:cs="Poppins"/>
                <w:sz w:val="22"/>
                <w:szCs w:val="22"/>
              </w:rPr>
              <w:t>New Ad</w:t>
            </w:r>
          </w:p>
        </w:tc>
        <w:tc>
          <w:tcPr>
            <w:tcW w:w="1870" w:type="dxa"/>
            <w:tcBorders>
              <w:left w:val="nil"/>
            </w:tcBorders>
          </w:tcPr>
          <w:p w14:paraId="07282BD7" w14:textId="77777777" w:rsidR="006569E6" w:rsidRPr="009D5AD1" w:rsidRDefault="006569E6" w:rsidP="005959E0">
            <w:pPr>
              <w:pStyle w:val="Byline"/>
              <w:spacing w:after="0"/>
              <w:jc w:val="right"/>
              <w:rPr>
                <w:rFonts w:ascii="DIN-Regular" w:hAnsi="DIN-Regular" w:cs="Poppins"/>
                <w:sz w:val="22"/>
                <w:szCs w:val="22"/>
              </w:rPr>
            </w:pPr>
          </w:p>
          <w:p w14:paraId="2B26832A" w14:textId="77777777" w:rsidR="006569E6" w:rsidRPr="009D5AD1" w:rsidRDefault="006569E6" w:rsidP="005959E0">
            <w:pPr>
              <w:pStyle w:val="Byline"/>
              <w:spacing w:after="0"/>
              <w:jc w:val="left"/>
              <w:rPr>
                <w:rFonts w:ascii="DIN-Regular" w:hAnsi="DIN-Regular" w:cs="Poppins"/>
                <w:sz w:val="22"/>
                <w:szCs w:val="22"/>
              </w:rPr>
            </w:pPr>
            <w:r w:rsidRPr="009D5AD1">
              <w:rPr>
                <w:rFonts w:ascii="DIN-Regular" w:hAnsi="DIN-Regular" w:cs="Poppins"/>
                <w:sz w:val="22"/>
                <w:szCs w:val="22"/>
              </w:rPr>
              <w:t>£</w:t>
            </w:r>
          </w:p>
        </w:tc>
      </w:tr>
      <w:tr w:rsidR="006569E6" w:rsidRPr="009D5AD1" w14:paraId="45D1A868" w14:textId="77777777" w:rsidTr="006569E6">
        <w:tc>
          <w:tcPr>
            <w:tcW w:w="1872" w:type="dxa"/>
            <w:vAlign w:val="center"/>
          </w:tcPr>
          <w:p w14:paraId="545769B0" w14:textId="77777777" w:rsidR="006569E6" w:rsidRPr="009D5AD1" w:rsidRDefault="006569E6" w:rsidP="005959E0">
            <w:pPr>
              <w:pStyle w:val="Byline"/>
              <w:spacing w:after="0"/>
              <w:jc w:val="left"/>
              <w:rPr>
                <w:rFonts w:ascii="DIN-Regular" w:hAnsi="DIN-Regular" w:cs="Poppins"/>
                <w:sz w:val="22"/>
                <w:szCs w:val="22"/>
              </w:rPr>
            </w:pPr>
          </w:p>
          <w:p w14:paraId="387E5496" w14:textId="77777777" w:rsidR="006569E6" w:rsidRPr="009D5AD1" w:rsidRDefault="006569E6" w:rsidP="005959E0">
            <w:pPr>
              <w:pStyle w:val="Byline"/>
              <w:spacing w:after="0"/>
              <w:jc w:val="left"/>
              <w:rPr>
                <w:rFonts w:ascii="DIN-Regular" w:hAnsi="DIN-Regular" w:cs="Poppins"/>
                <w:sz w:val="22"/>
                <w:szCs w:val="22"/>
              </w:rPr>
            </w:pPr>
            <w:r w:rsidRPr="009D5AD1">
              <w:rPr>
                <w:rFonts w:ascii="DIN-Regular" w:hAnsi="DIN-Regular" w:cs="Poppins"/>
                <w:sz w:val="22"/>
                <w:szCs w:val="22"/>
              </w:rPr>
              <w:t>Name</w:t>
            </w:r>
          </w:p>
        </w:tc>
        <w:tc>
          <w:tcPr>
            <w:tcW w:w="4486" w:type="dxa"/>
            <w:vAlign w:val="center"/>
          </w:tcPr>
          <w:p w14:paraId="617FDB8D" w14:textId="77777777" w:rsidR="006569E6" w:rsidRPr="009D5AD1" w:rsidRDefault="006569E6" w:rsidP="005959E0">
            <w:pPr>
              <w:pStyle w:val="Byline"/>
              <w:spacing w:after="0"/>
              <w:jc w:val="left"/>
              <w:rPr>
                <w:rFonts w:ascii="DIN-Regular" w:hAnsi="DIN-Regular" w:cs="Poppins"/>
                <w:sz w:val="22"/>
                <w:szCs w:val="22"/>
              </w:rPr>
            </w:pPr>
          </w:p>
          <w:p w14:paraId="0116A0FE" w14:textId="77777777" w:rsidR="006569E6" w:rsidRPr="009D5AD1" w:rsidRDefault="006569E6" w:rsidP="005959E0">
            <w:pPr>
              <w:pStyle w:val="Byline"/>
              <w:spacing w:after="0"/>
              <w:jc w:val="left"/>
              <w:rPr>
                <w:rFonts w:ascii="DIN-Regular" w:hAnsi="DIN-Regular" w:cs="Poppins"/>
                <w:sz w:val="22"/>
                <w:szCs w:val="22"/>
              </w:rPr>
            </w:pPr>
          </w:p>
        </w:tc>
        <w:tc>
          <w:tcPr>
            <w:tcW w:w="1683" w:type="dxa"/>
            <w:tcBorders>
              <w:bottom w:val="nil"/>
              <w:right w:val="nil"/>
            </w:tcBorders>
            <w:vAlign w:val="center"/>
          </w:tcPr>
          <w:p w14:paraId="5C2AF1E9" w14:textId="77777777" w:rsidR="006569E6" w:rsidRPr="009D5AD1" w:rsidRDefault="006569E6" w:rsidP="005959E0">
            <w:pPr>
              <w:pStyle w:val="Byline"/>
              <w:spacing w:after="0"/>
              <w:jc w:val="left"/>
              <w:rPr>
                <w:rFonts w:ascii="DIN-Regular" w:hAnsi="DIN-Regular" w:cs="Poppins"/>
                <w:sz w:val="22"/>
                <w:szCs w:val="22"/>
              </w:rPr>
            </w:pPr>
          </w:p>
          <w:p w14:paraId="768F55FA" w14:textId="77777777" w:rsidR="006569E6" w:rsidRPr="009D5AD1" w:rsidRDefault="006569E6" w:rsidP="005959E0">
            <w:pPr>
              <w:pStyle w:val="Byline"/>
              <w:spacing w:after="0"/>
              <w:jc w:val="left"/>
              <w:rPr>
                <w:rFonts w:ascii="DIN-Regular" w:hAnsi="DIN-Regular" w:cs="Poppins"/>
                <w:sz w:val="22"/>
                <w:szCs w:val="22"/>
              </w:rPr>
            </w:pPr>
            <w:r w:rsidRPr="009D5AD1">
              <w:rPr>
                <w:rFonts w:ascii="DIN-Regular" w:hAnsi="DIN-Regular" w:cs="Poppins"/>
                <w:sz w:val="22"/>
                <w:szCs w:val="22"/>
              </w:rPr>
              <w:t>Total Enclosed</w:t>
            </w:r>
          </w:p>
        </w:tc>
        <w:tc>
          <w:tcPr>
            <w:tcW w:w="1870" w:type="dxa"/>
            <w:tcBorders>
              <w:left w:val="nil"/>
              <w:bottom w:val="nil"/>
            </w:tcBorders>
            <w:vAlign w:val="center"/>
          </w:tcPr>
          <w:p w14:paraId="73E2576C" w14:textId="77777777" w:rsidR="006569E6" w:rsidRPr="009D5AD1" w:rsidRDefault="006569E6" w:rsidP="005959E0">
            <w:pPr>
              <w:pStyle w:val="Byline"/>
              <w:spacing w:after="0"/>
              <w:jc w:val="left"/>
              <w:rPr>
                <w:rFonts w:ascii="DIN-Regular" w:hAnsi="DIN-Regular" w:cs="Poppins"/>
                <w:sz w:val="22"/>
                <w:szCs w:val="22"/>
              </w:rPr>
            </w:pPr>
          </w:p>
          <w:p w14:paraId="4D40B0F6" w14:textId="77777777" w:rsidR="006569E6" w:rsidRPr="009D5AD1" w:rsidRDefault="006569E6" w:rsidP="005959E0">
            <w:pPr>
              <w:pStyle w:val="Byline"/>
              <w:spacing w:after="0"/>
              <w:jc w:val="left"/>
              <w:rPr>
                <w:rFonts w:ascii="DIN-Regular" w:hAnsi="DIN-Regular" w:cs="Poppins"/>
                <w:sz w:val="22"/>
                <w:szCs w:val="22"/>
              </w:rPr>
            </w:pPr>
            <w:r w:rsidRPr="009D5AD1">
              <w:rPr>
                <w:rFonts w:ascii="DIN-Regular" w:hAnsi="DIN-Regular" w:cs="Poppins"/>
                <w:sz w:val="22"/>
                <w:szCs w:val="22"/>
              </w:rPr>
              <w:t>£</w:t>
            </w:r>
          </w:p>
        </w:tc>
      </w:tr>
      <w:tr w:rsidR="006569E6" w:rsidRPr="009D5AD1" w14:paraId="676C0194" w14:textId="77777777" w:rsidTr="00C403E2">
        <w:trPr>
          <w:cantSplit/>
        </w:trPr>
        <w:tc>
          <w:tcPr>
            <w:tcW w:w="1872" w:type="dxa"/>
            <w:vAlign w:val="center"/>
          </w:tcPr>
          <w:p w14:paraId="17366BDC" w14:textId="77777777" w:rsidR="006569E6" w:rsidRPr="009D5AD1" w:rsidRDefault="006569E6" w:rsidP="005959E0">
            <w:pPr>
              <w:pStyle w:val="Byline"/>
              <w:spacing w:after="0"/>
              <w:jc w:val="left"/>
              <w:rPr>
                <w:rFonts w:ascii="DIN-Regular" w:hAnsi="DIN-Regular" w:cs="Poppins"/>
                <w:sz w:val="22"/>
                <w:szCs w:val="22"/>
              </w:rPr>
            </w:pPr>
          </w:p>
          <w:p w14:paraId="1DD494BD" w14:textId="77777777" w:rsidR="006569E6" w:rsidRPr="009D5AD1" w:rsidRDefault="006569E6" w:rsidP="005959E0">
            <w:pPr>
              <w:pStyle w:val="Byline"/>
              <w:spacing w:after="0"/>
              <w:jc w:val="left"/>
              <w:rPr>
                <w:rFonts w:ascii="DIN-Regular" w:hAnsi="DIN-Regular" w:cs="Poppins"/>
                <w:sz w:val="22"/>
                <w:szCs w:val="22"/>
              </w:rPr>
            </w:pPr>
            <w:r w:rsidRPr="009D5AD1">
              <w:rPr>
                <w:rFonts w:ascii="DIN-Regular" w:hAnsi="DIN-Regular" w:cs="Poppins"/>
                <w:sz w:val="22"/>
                <w:szCs w:val="22"/>
              </w:rPr>
              <w:t>Address</w:t>
            </w:r>
          </w:p>
        </w:tc>
        <w:tc>
          <w:tcPr>
            <w:tcW w:w="4486" w:type="dxa"/>
            <w:vAlign w:val="center"/>
          </w:tcPr>
          <w:p w14:paraId="7F5AEAE0" w14:textId="77777777" w:rsidR="006569E6" w:rsidRPr="009D5AD1" w:rsidRDefault="006569E6" w:rsidP="005959E0">
            <w:pPr>
              <w:pStyle w:val="Byline"/>
              <w:spacing w:after="0"/>
              <w:jc w:val="left"/>
              <w:rPr>
                <w:rFonts w:ascii="DIN-Regular" w:hAnsi="DIN-Regular" w:cs="Poppins"/>
                <w:sz w:val="22"/>
                <w:szCs w:val="22"/>
              </w:rPr>
            </w:pPr>
          </w:p>
          <w:p w14:paraId="5DF199DF" w14:textId="77777777" w:rsidR="006569E6" w:rsidRPr="009D5AD1" w:rsidRDefault="006569E6" w:rsidP="005959E0">
            <w:pPr>
              <w:pStyle w:val="Byline"/>
              <w:spacing w:after="0"/>
              <w:jc w:val="left"/>
              <w:rPr>
                <w:rFonts w:ascii="DIN-Regular" w:hAnsi="DIN-Regular" w:cs="Poppins"/>
                <w:sz w:val="22"/>
                <w:szCs w:val="22"/>
              </w:rPr>
            </w:pPr>
          </w:p>
          <w:p w14:paraId="18A8DBA7" w14:textId="77777777" w:rsidR="006569E6" w:rsidRPr="009D5AD1" w:rsidRDefault="006569E6" w:rsidP="005959E0">
            <w:pPr>
              <w:pStyle w:val="Byline"/>
              <w:spacing w:after="0"/>
              <w:jc w:val="left"/>
              <w:rPr>
                <w:rFonts w:ascii="DIN-Regular" w:hAnsi="DIN-Regular" w:cs="Poppins"/>
                <w:sz w:val="22"/>
                <w:szCs w:val="22"/>
              </w:rPr>
            </w:pPr>
          </w:p>
        </w:tc>
        <w:tc>
          <w:tcPr>
            <w:tcW w:w="3553" w:type="dxa"/>
            <w:gridSpan w:val="2"/>
            <w:vAlign w:val="center"/>
          </w:tcPr>
          <w:p w14:paraId="69291087" w14:textId="1AB9E657" w:rsidR="006569E6" w:rsidRPr="009D5AD1" w:rsidRDefault="006569E6" w:rsidP="005959E0">
            <w:pPr>
              <w:pStyle w:val="Byline"/>
              <w:spacing w:after="0"/>
              <w:jc w:val="left"/>
              <w:rPr>
                <w:rFonts w:ascii="DIN-Regular" w:hAnsi="DIN-Regular" w:cs="Poppins"/>
                <w:sz w:val="22"/>
                <w:szCs w:val="22"/>
              </w:rPr>
            </w:pPr>
          </w:p>
        </w:tc>
      </w:tr>
      <w:tr w:rsidR="006569E6" w:rsidRPr="009D5AD1" w14:paraId="14C97D7A" w14:textId="77777777" w:rsidTr="00C403E2">
        <w:trPr>
          <w:cantSplit/>
        </w:trPr>
        <w:tc>
          <w:tcPr>
            <w:tcW w:w="1872" w:type="dxa"/>
            <w:vAlign w:val="center"/>
          </w:tcPr>
          <w:p w14:paraId="3585723E" w14:textId="77777777" w:rsidR="006569E6" w:rsidRPr="009D5AD1" w:rsidRDefault="006569E6" w:rsidP="005959E0">
            <w:pPr>
              <w:pStyle w:val="Byline"/>
              <w:spacing w:after="0"/>
              <w:jc w:val="left"/>
              <w:rPr>
                <w:rFonts w:ascii="DIN-Regular" w:hAnsi="DIN-Regular" w:cs="Poppins"/>
                <w:sz w:val="22"/>
                <w:szCs w:val="22"/>
              </w:rPr>
            </w:pPr>
          </w:p>
          <w:p w14:paraId="5B7C8871" w14:textId="77777777" w:rsidR="006569E6" w:rsidRPr="009D5AD1" w:rsidRDefault="006569E6" w:rsidP="005959E0">
            <w:pPr>
              <w:pStyle w:val="Byline"/>
              <w:spacing w:after="0"/>
              <w:jc w:val="left"/>
              <w:rPr>
                <w:rFonts w:ascii="DIN-Regular" w:hAnsi="DIN-Regular" w:cs="Poppins"/>
                <w:sz w:val="22"/>
                <w:szCs w:val="22"/>
              </w:rPr>
            </w:pPr>
            <w:r w:rsidRPr="009D5AD1">
              <w:rPr>
                <w:rFonts w:ascii="DIN-Regular" w:hAnsi="DIN-Regular" w:cs="Poppins"/>
                <w:sz w:val="22"/>
                <w:szCs w:val="22"/>
              </w:rPr>
              <w:t>Tel No:</w:t>
            </w:r>
          </w:p>
        </w:tc>
        <w:tc>
          <w:tcPr>
            <w:tcW w:w="4486" w:type="dxa"/>
            <w:vAlign w:val="center"/>
          </w:tcPr>
          <w:p w14:paraId="538B41AC" w14:textId="77777777" w:rsidR="006569E6" w:rsidRPr="009D5AD1" w:rsidRDefault="006569E6" w:rsidP="005959E0">
            <w:pPr>
              <w:pStyle w:val="Byline"/>
              <w:spacing w:after="0"/>
              <w:jc w:val="left"/>
              <w:rPr>
                <w:rFonts w:ascii="DIN-Regular" w:hAnsi="DIN-Regular" w:cs="Poppins"/>
                <w:sz w:val="22"/>
                <w:szCs w:val="22"/>
              </w:rPr>
            </w:pPr>
          </w:p>
          <w:p w14:paraId="20634F89" w14:textId="77777777" w:rsidR="006569E6" w:rsidRPr="009D5AD1" w:rsidRDefault="006569E6" w:rsidP="005959E0">
            <w:pPr>
              <w:pStyle w:val="Byline"/>
              <w:spacing w:after="0"/>
              <w:jc w:val="left"/>
              <w:rPr>
                <w:rFonts w:ascii="DIN-Regular" w:hAnsi="DIN-Regular" w:cs="Poppins"/>
                <w:sz w:val="22"/>
                <w:szCs w:val="22"/>
              </w:rPr>
            </w:pPr>
          </w:p>
        </w:tc>
        <w:tc>
          <w:tcPr>
            <w:tcW w:w="3553" w:type="dxa"/>
            <w:gridSpan w:val="2"/>
            <w:vAlign w:val="center"/>
          </w:tcPr>
          <w:p w14:paraId="1CEEEB67" w14:textId="0D3F155F" w:rsidR="006569E6" w:rsidRPr="009D5AD1" w:rsidRDefault="006569E6" w:rsidP="005959E0">
            <w:pPr>
              <w:pStyle w:val="Byline"/>
              <w:spacing w:after="0"/>
              <w:jc w:val="left"/>
              <w:rPr>
                <w:rFonts w:ascii="DIN-Regular" w:hAnsi="DIN-Regular" w:cs="Poppins"/>
                <w:sz w:val="22"/>
                <w:szCs w:val="22"/>
              </w:rPr>
            </w:pPr>
          </w:p>
        </w:tc>
      </w:tr>
      <w:tr w:rsidR="006569E6" w:rsidRPr="009D5AD1" w14:paraId="4C28DAE2" w14:textId="77777777" w:rsidTr="006569E6">
        <w:trPr>
          <w:cantSplit/>
        </w:trPr>
        <w:tc>
          <w:tcPr>
            <w:tcW w:w="1872" w:type="dxa"/>
            <w:vAlign w:val="center"/>
          </w:tcPr>
          <w:p w14:paraId="10DF677F" w14:textId="77777777" w:rsidR="006569E6" w:rsidRPr="009D5AD1" w:rsidRDefault="006569E6" w:rsidP="005959E0">
            <w:pPr>
              <w:pStyle w:val="Byline"/>
              <w:spacing w:after="0"/>
              <w:jc w:val="left"/>
              <w:rPr>
                <w:rFonts w:ascii="DIN-Regular" w:hAnsi="DIN-Regular" w:cs="Poppins"/>
                <w:sz w:val="22"/>
                <w:szCs w:val="22"/>
              </w:rPr>
            </w:pPr>
            <w:r w:rsidRPr="009D5AD1">
              <w:rPr>
                <w:rFonts w:ascii="DIN-Regular" w:hAnsi="DIN-Regular" w:cs="Poppins"/>
                <w:sz w:val="22"/>
                <w:szCs w:val="22"/>
              </w:rPr>
              <w:t>Email</w:t>
            </w:r>
          </w:p>
        </w:tc>
        <w:tc>
          <w:tcPr>
            <w:tcW w:w="8039" w:type="dxa"/>
            <w:gridSpan w:val="3"/>
            <w:vAlign w:val="center"/>
          </w:tcPr>
          <w:p w14:paraId="65923320" w14:textId="77777777" w:rsidR="006569E6" w:rsidRPr="009D5AD1" w:rsidRDefault="006569E6" w:rsidP="005959E0">
            <w:pPr>
              <w:pStyle w:val="Byline"/>
              <w:spacing w:after="0"/>
              <w:jc w:val="left"/>
              <w:rPr>
                <w:rFonts w:ascii="DIN-Regular" w:hAnsi="DIN-Regular" w:cs="Poppins"/>
                <w:sz w:val="22"/>
                <w:szCs w:val="22"/>
              </w:rPr>
            </w:pPr>
          </w:p>
          <w:p w14:paraId="34C0311C" w14:textId="77777777" w:rsidR="006569E6" w:rsidRPr="009D5AD1" w:rsidRDefault="006569E6" w:rsidP="005959E0">
            <w:pPr>
              <w:pStyle w:val="Byline"/>
              <w:spacing w:after="0"/>
              <w:jc w:val="left"/>
              <w:rPr>
                <w:rFonts w:ascii="DIN-Regular" w:hAnsi="DIN-Regular" w:cs="Poppins"/>
                <w:sz w:val="22"/>
                <w:szCs w:val="22"/>
              </w:rPr>
            </w:pPr>
          </w:p>
        </w:tc>
      </w:tr>
      <w:tr w:rsidR="006569E6" w:rsidRPr="009D5AD1" w14:paraId="4C92B75F" w14:textId="77777777" w:rsidTr="006569E6">
        <w:trPr>
          <w:cantSplit/>
        </w:trPr>
        <w:tc>
          <w:tcPr>
            <w:tcW w:w="9911" w:type="dxa"/>
            <w:gridSpan w:val="4"/>
            <w:vAlign w:val="center"/>
          </w:tcPr>
          <w:p w14:paraId="073B7E80" w14:textId="06631FD2" w:rsidR="006569E6" w:rsidRPr="009D5AD1" w:rsidRDefault="006569E6" w:rsidP="005959E0">
            <w:pPr>
              <w:pStyle w:val="Byline"/>
              <w:spacing w:after="0"/>
              <w:jc w:val="left"/>
              <w:rPr>
                <w:rFonts w:ascii="DIN-Regular" w:hAnsi="DIN-Regular" w:cs="Poppins"/>
                <w:sz w:val="22"/>
                <w:szCs w:val="22"/>
              </w:rPr>
            </w:pPr>
            <w:r w:rsidRPr="009D5AD1">
              <w:rPr>
                <w:rFonts w:ascii="DIN-Regular" w:hAnsi="DIN-Regular" w:cs="Poppins"/>
                <w:sz w:val="22"/>
                <w:szCs w:val="22"/>
              </w:rPr>
              <w:t>Additional Requirements:</w:t>
            </w:r>
          </w:p>
          <w:p w14:paraId="23C8761C" w14:textId="5C67DA33" w:rsidR="006569E6" w:rsidRPr="009D5AD1" w:rsidRDefault="006569E6" w:rsidP="005959E0">
            <w:pPr>
              <w:pStyle w:val="Byline"/>
              <w:spacing w:after="0"/>
              <w:jc w:val="left"/>
              <w:rPr>
                <w:rFonts w:ascii="DIN-Regular" w:hAnsi="DIN-Regular" w:cs="Poppins"/>
                <w:sz w:val="22"/>
                <w:szCs w:val="22"/>
              </w:rPr>
            </w:pPr>
          </w:p>
          <w:p w14:paraId="172AC20D" w14:textId="5E63394C" w:rsidR="006569E6" w:rsidRPr="009D5AD1" w:rsidRDefault="006569E6" w:rsidP="005959E0">
            <w:pPr>
              <w:pStyle w:val="Byline"/>
              <w:spacing w:after="0"/>
              <w:jc w:val="left"/>
              <w:rPr>
                <w:rFonts w:ascii="DIN-Regular" w:hAnsi="DIN-Regular" w:cs="Poppins"/>
                <w:sz w:val="22"/>
                <w:szCs w:val="22"/>
              </w:rPr>
            </w:pPr>
          </w:p>
          <w:p w14:paraId="1F9A0AE1" w14:textId="73A00D49" w:rsidR="006569E6" w:rsidRPr="009D5AD1" w:rsidRDefault="006569E6" w:rsidP="005959E0">
            <w:pPr>
              <w:pStyle w:val="Byline"/>
              <w:spacing w:after="0"/>
              <w:jc w:val="left"/>
              <w:rPr>
                <w:rFonts w:ascii="DIN-Regular" w:hAnsi="DIN-Regular" w:cs="Poppins"/>
                <w:sz w:val="22"/>
                <w:szCs w:val="22"/>
              </w:rPr>
            </w:pPr>
          </w:p>
          <w:p w14:paraId="5E2AA885" w14:textId="77777777" w:rsidR="006569E6" w:rsidRPr="009D5AD1" w:rsidRDefault="006569E6" w:rsidP="005959E0">
            <w:pPr>
              <w:pStyle w:val="Byline"/>
              <w:spacing w:after="0"/>
              <w:jc w:val="left"/>
              <w:rPr>
                <w:rFonts w:ascii="DIN-Regular" w:hAnsi="DIN-Regular" w:cs="Poppins"/>
                <w:sz w:val="22"/>
                <w:szCs w:val="22"/>
              </w:rPr>
            </w:pPr>
          </w:p>
          <w:p w14:paraId="1070A5BB" w14:textId="77777777" w:rsidR="006569E6" w:rsidRPr="009D5AD1" w:rsidRDefault="006569E6" w:rsidP="005959E0">
            <w:pPr>
              <w:pStyle w:val="Byline"/>
              <w:spacing w:after="0"/>
              <w:jc w:val="left"/>
              <w:rPr>
                <w:rFonts w:ascii="DIN-Regular" w:hAnsi="DIN-Regular" w:cs="Poppins"/>
                <w:sz w:val="22"/>
                <w:szCs w:val="22"/>
              </w:rPr>
            </w:pPr>
          </w:p>
        </w:tc>
      </w:tr>
    </w:tbl>
    <w:p w14:paraId="33919972" w14:textId="77777777" w:rsidR="006569E6" w:rsidRPr="009D5AD1" w:rsidRDefault="006569E6" w:rsidP="006569E6">
      <w:pPr>
        <w:pStyle w:val="Byline"/>
        <w:numPr>
          <w:ilvl w:val="0"/>
          <w:numId w:val="1"/>
        </w:numPr>
        <w:tabs>
          <w:tab w:val="left" w:pos="561"/>
          <w:tab w:val="right" w:pos="8976"/>
        </w:tabs>
        <w:spacing w:after="0"/>
        <w:jc w:val="left"/>
        <w:rPr>
          <w:rFonts w:ascii="DIN-Regular" w:hAnsi="DIN-Regular" w:cs="Poppins"/>
          <w:sz w:val="22"/>
          <w:szCs w:val="22"/>
        </w:rPr>
      </w:pPr>
      <w:r w:rsidRPr="009D5AD1">
        <w:rPr>
          <w:rFonts w:ascii="DIN-Regular" w:hAnsi="DIN-Regular" w:cs="Poppins"/>
          <w:sz w:val="22"/>
          <w:szCs w:val="22"/>
        </w:rPr>
        <w:t>Please indicate as applicable</w:t>
      </w:r>
    </w:p>
    <w:p w14:paraId="05A7AEED" w14:textId="77777777" w:rsidR="009D5AD1" w:rsidRPr="009D5AD1" w:rsidRDefault="009D5AD1">
      <w:pPr>
        <w:rPr>
          <w:rFonts w:ascii="DIN-Regular" w:hAnsi="DIN-Regular" w:cs="Poppins"/>
          <w:sz w:val="22"/>
          <w:szCs w:val="22"/>
        </w:rPr>
      </w:pPr>
    </w:p>
    <w:p w14:paraId="7F24A2FD" w14:textId="77777777" w:rsidR="009D5AD1" w:rsidRDefault="009D5AD1">
      <w:pPr>
        <w:rPr>
          <w:rFonts w:ascii="DIN-Regular" w:hAnsi="DIN-Regular" w:cs="Poppins"/>
          <w:b/>
          <w:bCs/>
          <w:sz w:val="22"/>
          <w:szCs w:val="22"/>
        </w:rPr>
      </w:pPr>
    </w:p>
    <w:p w14:paraId="6ECA7C9C" w14:textId="5E9D02DA" w:rsidR="006569E6" w:rsidRPr="009D5AD1" w:rsidRDefault="009D5AD1">
      <w:pPr>
        <w:rPr>
          <w:rFonts w:ascii="DIN-Regular" w:hAnsi="DIN-Regular" w:cs="Poppins"/>
          <w:b/>
          <w:bCs/>
          <w:sz w:val="22"/>
          <w:szCs w:val="22"/>
        </w:rPr>
      </w:pPr>
      <w:r>
        <w:rPr>
          <w:rFonts w:ascii="DIN-Regular" w:hAnsi="DIN-Regular" w:cs="Poppins"/>
          <w:b/>
          <w:bCs/>
          <w:sz w:val="22"/>
          <w:szCs w:val="22"/>
        </w:rPr>
        <w:t>NB: Please note all v</w:t>
      </w:r>
      <w:r w:rsidRPr="009D5AD1">
        <w:rPr>
          <w:rFonts w:ascii="DIN-Regular" w:hAnsi="DIN-Regular" w:cs="Poppins"/>
          <w:b/>
          <w:bCs/>
          <w:sz w:val="22"/>
          <w:szCs w:val="22"/>
        </w:rPr>
        <w:t xml:space="preserve">ehicles must be parked in the car park, vehicles will </w:t>
      </w:r>
      <w:r>
        <w:rPr>
          <w:rFonts w:ascii="DIN-Regular" w:hAnsi="DIN-Regular" w:cs="Poppins"/>
          <w:b/>
          <w:bCs/>
          <w:sz w:val="22"/>
          <w:szCs w:val="22"/>
        </w:rPr>
        <w:t xml:space="preserve">not </w:t>
      </w:r>
      <w:r w:rsidRPr="009D5AD1">
        <w:rPr>
          <w:rFonts w:ascii="DIN-Regular" w:hAnsi="DIN-Regular" w:cs="Poppins"/>
          <w:b/>
          <w:bCs/>
          <w:sz w:val="22"/>
          <w:szCs w:val="22"/>
        </w:rPr>
        <w:t xml:space="preserve">be </w:t>
      </w:r>
      <w:r>
        <w:rPr>
          <w:rFonts w:ascii="DIN-Regular" w:hAnsi="DIN-Regular" w:cs="Poppins"/>
          <w:b/>
          <w:bCs/>
          <w:sz w:val="22"/>
          <w:szCs w:val="22"/>
        </w:rPr>
        <w:t xml:space="preserve">permitted </w:t>
      </w:r>
      <w:r w:rsidRPr="009D5AD1">
        <w:rPr>
          <w:rFonts w:ascii="DIN-Regular" w:hAnsi="DIN-Regular" w:cs="Poppins"/>
          <w:b/>
          <w:bCs/>
          <w:sz w:val="22"/>
          <w:szCs w:val="22"/>
        </w:rPr>
        <w:t>to park next to trade</w:t>
      </w:r>
      <w:r>
        <w:rPr>
          <w:rFonts w:ascii="DIN-Regular" w:hAnsi="DIN-Regular" w:cs="Poppins"/>
          <w:b/>
          <w:bCs/>
          <w:sz w:val="22"/>
          <w:szCs w:val="22"/>
        </w:rPr>
        <w:t xml:space="preserve"> stands.</w:t>
      </w:r>
    </w:p>
    <w:p w14:paraId="63CFFC0F" w14:textId="77777777" w:rsidR="009D5AD1" w:rsidRDefault="009D5AD1">
      <w:pPr>
        <w:rPr>
          <w:rFonts w:ascii="DIN-Regular" w:hAnsi="DIN-Regular" w:cs="Poppins"/>
          <w:sz w:val="22"/>
          <w:szCs w:val="22"/>
        </w:rPr>
      </w:pPr>
    </w:p>
    <w:p w14:paraId="30512808" w14:textId="6199C964" w:rsidR="006569E6" w:rsidRPr="009D5AD1" w:rsidRDefault="006569E6">
      <w:pPr>
        <w:rPr>
          <w:rFonts w:ascii="DIN-Regular" w:hAnsi="DIN-Regular" w:cs="Poppins"/>
          <w:sz w:val="22"/>
          <w:szCs w:val="22"/>
        </w:rPr>
      </w:pPr>
      <w:r w:rsidRPr="009D5AD1">
        <w:rPr>
          <w:rFonts w:ascii="DIN-Regular" w:hAnsi="DIN-Regular" w:cs="Poppins"/>
          <w:sz w:val="22"/>
          <w:szCs w:val="22"/>
        </w:rPr>
        <w:t xml:space="preserve">Payment: </w:t>
      </w:r>
    </w:p>
    <w:p w14:paraId="21081DCD" w14:textId="40E79326" w:rsidR="006569E6" w:rsidRPr="009D5AD1" w:rsidRDefault="006569E6" w:rsidP="006569E6">
      <w:pPr>
        <w:rPr>
          <w:rFonts w:ascii="DIN-Regular" w:hAnsi="DIN-Regular" w:cs="Poppins"/>
          <w:sz w:val="22"/>
          <w:szCs w:val="22"/>
        </w:rPr>
      </w:pPr>
      <w:r w:rsidRPr="009D5AD1">
        <w:rPr>
          <w:rFonts w:ascii="DIN-Regular" w:hAnsi="DIN-Regular" w:cs="Poppins"/>
          <w:sz w:val="22"/>
          <w:szCs w:val="22"/>
        </w:rPr>
        <w:t>GRAA</w:t>
      </w:r>
    </w:p>
    <w:p w14:paraId="4F6C09DA" w14:textId="77777777" w:rsidR="006569E6" w:rsidRPr="009D5AD1" w:rsidRDefault="006569E6" w:rsidP="006569E6">
      <w:pPr>
        <w:rPr>
          <w:rFonts w:ascii="DIN-Regular" w:hAnsi="DIN-Regular" w:cs="Poppins"/>
          <w:sz w:val="22"/>
          <w:szCs w:val="22"/>
        </w:rPr>
      </w:pPr>
      <w:r w:rsidRPr="009D5AD1">
        <w:rPr>
          <w:rFonts w:ascii="DIN-Regular" w:hAnsi="DIN-Regular" w:cs="Poppins"/>
          <w:sz w:val="22"/>
          <w:szCs w:val="22"/>
        </w:rPr>
        <w:t xml:space="preserve">Sort Code: 20 54 11 </w:t>
      </w:r>
    </w:p>
    <w:p w14:paraId="2B8BA29F" w14:textId="7EC2DBDD" w:rsidR="006569E6" w:rsidRPr="009D5AD1" w:rsidRDefault="006569E6" w:rsidP="006569E6">
      <w:pPr>
        <w:rPr>
          <w:rFonts w:ascii="DIN-Regular" w:hAnsi="DIN-Regular" w:cs="Poppins"/>
          <w:sz w:val="22"/>
          <w:szCs w:val="22"/>
        </w:rPr>
      </w:pPr>
      <w:r w:rsidRPr="009D5AD1">
        <w:rPr>
          <w:rFonts w:ascii="DIN-Regular" w:hAnsi="DIN-Regular" w:cs="Poppins"/>
          <w:sz w:val="22"/>
          <w:szCs w:val="22"/>
        </w:rPr>
        <w:t>Account No: 20440507</w:t>
      </w:r>
    </w:p>
    <w:sectPr w:rsidR="006569E6" w:rsidRPr="009D5AD1" w:rsidSect="000E23FD">
      <w:footerReference w:type="first" r:id="rId9"/>
      <w:pgSz w:w="11906" w:h="16838"/>
      <w:pgMar w:top="284" w:right="849" w:bottom="851" w:left="1134" w:header="709" w:footer="4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301B7" w14:textId="77777777" w:rsidR="002E31A3" w:rsidRDefault="002E31A3" w:rsidP="006569E6">
      <w:r>
        <w:separator/>
      </w:r>
    </w:p>
  </w:endnote>
  <w:endnote w:type="continuationSeparator" w:id="0">
    <w:p w14:paraId="66B9CCA8" w14:textId="77777777" w:rsidR="002E31A3" w:rsidRDefault="002E31A3" w:rsidP="00656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DIN-Regular">
    <w:altName w:val="Calibri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86D66" w14:textId="77777777" w:rsidR="005D239B" w:rsidRPr="006569E6" w:rsidRDefault="006569E6" w:rsidP="00737323">
    <w:pPr>
      <w:pStyle w:val="Heading1"/>
      <w:tabs>
        <w:tab w:val="clear" w:pos="6171"/>
        <w:tab w:val="left" w:pos="7106"/>
      </w:tabs>
      <w:jc w:val="center"/>
      <w:rPr>
        <w:rFonts w:ascii="Poppins" w:hAnsi="Poppins" w:cs="Poppins"/>
        <w:b w:val="0"/>
        <w:bCs w:val="0"/>
        <w:sz w:val="16"/>
        <w:szCs w:val="16"/>
      </w:rPr>
    </w:pPr>
    <w:r w:rsidRPr="006569E6">
      <w:rPr>
        <w:rFonts w:ascii="Poppins" w:hAnsi="Poppins" w:cs="Poppins"/>
        <w:b w:val="0"/>
        <w:bCs w:val="0"/>
        <w:sz w:val="16"/>
        <w:szCs w:val="16"/>
      </w:rPr>
      <w:t>Registered Charity No 239308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6C2C7" w14:textId="77777777" w:rsidR="002E31A3" w:rsidRDefault="002E31A3" w:rsidP="006569E6">
      <w:r>
        <w:separator/>
      </w:r>
    </w:p>
  </w:footnote>
  <w:footnote w:type="continuationSeparator" w:id="0">
    <w:p w14:paraId="22596A60" w14:textId="77777777" w:rsidR="002E31A3" w:rsidRDefault="002E31A3" w:rsidP="00656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64571"/>
    <w:multiLevelType w:val="hybridMultilevel"/>
    <w:tmpl w:val="1674A202"/>
    <w:lvl w:ilvl="0" w:tplc="BB2C1E4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5F794F"/>
    <w:multiLevelType w:val="hybridMultilevel"/>
    <w:tmpl w:val="03484F40"/>
    <w:lvl w:ilvl="0" w:tplc="6D26BB96">
      <w:start w:val="1"/>
      <w:numFmt w:val="bullet"/>
      <w:lvlText w:val=""/>
      <w:lvlJc w:val="left"/>
      <w:pPr>
        <w:tabs>
          <w:tab w:val="num" w:pos="915"/>
        </w:tabs>
        <w:ind w:left="915" w:hanging="55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7076787">
    <w:abstractNumId w:val="1"/>
  </w:num>
  <w:num w:numId="2" w16cid:durableId="485632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9E6"/>
    <w:rsid w:val="002A42CA"/>
    <w:rsid w:val="002E31A3"/>
    <w:rsid w:val="002F295B"/>
    <w:rsid w:val="00592A57"/>
    <w:rsid w:val="005D239B"/>
    <w:rsid w:val="006569E6"/>
    <w:rsid w:val="00711AE8"/>
    <w:rsid w:val="009C355A"/>
    <w:rsid w:val="009D5AD1"/>
    <w:rsid w:val="00A51760"/>
    <w:rsid w:val="00C907E4"/>
    <w:rsid w:val="00D576D1"/>
    <w:rsid w:val="00DE0FBD"/>
    <w:rsid w:val="00E4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C94A5"/>
  <w15:chartTrackingRefBased/>
  <w15:docId w15:val="{56E6248A-A386-4A28-A0FC-F5F66F152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9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569E6"/>
    <w:pPr>
      <w:keepNext/>
      <w:tabs>
        <w:tab w:val="left" w:pos="6171"/>
      </w:tabs>
      <w:jc w:val="left"/>
      <w:outlineLvl w:val="0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69E6"/>
    <w:rPr>
      <w:rFonts w:ascii="Times New Roman" w:eastAsia="Times New Roman" w:hAnsi="Times New Roman" w:cs="Times New Roman"/>
      <w:b/>
      <w:bCs/>
      <w:sz w:val="20"/>
      <w:szCs w:val="24"/>
    </w:rPr>
  </w:style>
  <w:style w:type="paragraph" w:customStyle="1" w:styleId="Byline">
    <w:name w:val="Byline"/>
    <w:basedOn w:val="BodyText"/>
    <w:rsid w:val="006569E6"/>
  </w:style>
  <w:style w:type="paragraph" w:styleId="BodyText">
    <w:name w:val="Body Text"/>
    <w:basedOn w:val="Normal"/>
    <w:link w:val="BodyTextChar"/>
    <w:uiPriority w:val="99"/>
    <w:semiHidden/>
    <w:unhideWhenUsed/>
    <w:rsid w:val="006569E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569E6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569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69E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569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69E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569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69E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5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ley.kenyon@btfpartnership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778</Characters>
  <Application>Microsoft Office Word</Application>
  <DocSecurity>0</DocSecurity>
  <Lines>45</Lines>
  <Paragraphs>34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French</dc:creator>
  <cp:keywords/>
  <dc:description/>
  <cp:lastModifiedBy>Tom French</cp:lastModifiedBy>
  <cp:revision>4</cp:revision>
  <cp:lastPrinted>2022-05-04T13:39:00Z</cp:lastPrinted>
  <dcterms:created xsi:type="dcterms:W3CDTF">2025-03-11T17:01:00Z</dcterms:created>
  <dcterms:modified xsi:type="dcterms:W3CDTF">2026-03-10T11:29:00Z</dcterms:modified>
</cp:coreProperties>
</file>