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BB04" w14:textId="77777777" w:rsidR="00467865" w:rsidRPr="00167F44" w:rsidRDefault="00000000" w:rsidP="00682C69">
      <w:pPr>
        <w:pStyle w:val="Heading2"/>
        <w:rPr>
          <w:b w:val="0"/>
        </w:rPr>
      </w:pPr>
      <w:r>
        <w:rPr>
          <w:noProof/>
        </w:rPr>
        <w:pict w14:anchorId="316B14E4">
          <v:shapetype id="_x0000_t202" coordsize="21600,21600" o:spt="202" path="m,l,21600r21600,l21600,xe">
            <v:stroke joinstyle="miter"/>
            <v:path gradientshapeok="t" o:connecttype="rect"/>
          </v:shapetype>
          <v:shape id="_x0000_s1035" type="#_x0000_t202" style="position:absolute;left:0;text-align:left;margin-left:351pt;margin-top:27pt;width:234pt;height:39.9pt;z-index:251658240;mso-position-horizontal-relative:page;mso-position-vertical-relative:page" filled="f" stroked="f">
            <v:textbox style="mso-fit-shape-to-text:t">
              <w:txbxContent>
                <w:p w14:paraId="73C0A371" w14:textId="77777777" w:rsidR="00DD2467" w:rsidRPr="001F5C4C" w:rsidRDefault="00DD2467" w:rsidP="00CC0CC8">
                  <w:pPr>
                    <w:pStyle w:val="Heading1"/>
                    <w:ind w:right="60"/>
                    <w:jc w:val="center"/>
                    <w:rPr>
                      <w:rFonts w:ascii="Algerian" w:hAnsi="Algerian"/>
                      <w:sz w:val="44"/>
                      <w:szCs w:val="44"/>
                    </w:rPr>
                  </w:pPr>
                  <w:r w:rsidRPr="001F5C4C">
                    <w:rPr>
                      <w:rFonts w:ascii="Algerian" w:hAnsi="Algerian"/>
                      <w:sz w:val="44"/>
                      <w:szCs w:val="44"/>
                    </w:rPr>
                    <w:t>WYOLINA KENNELS</w:t>
                  </w:r>
                </w:p>
              </w:txbxContent>
            </v:textbox>
            <w10:wrap anchorx="page" anchory="page"/>
          </v:shape>
        </w:pict>
      </w:r>
      <w:r>
        <w:rPr>
          <w:noProof/>
        </w:rPr>
        <w:pict w14:anchorId="740D32DC">
          <v:shape id="_x0000_s1034" type="#_x0000_t202" style="position:absolute;left:0;text-align:left;margin-left:40.25pt;margin-top:36pt;width:67.75pt;height:33.85pt;z-index:251657216;mso-wrap-style:none;mso-position-horizontal-relative:page;mso-position-vertical-relative:page" filled="f" stroked="f">
            <v:textbox style="mso-next-textbox:#_x0000_s1034;mso-fit-shape-to-text:t" inset="0,0,0,0">
              <w:txbxContent>
                <w:p w14:paraId="1A10AB17" w14:textId="77777777" w:rsidR="00DD2467" w:rsidRDefault="00DD2467" w:rsidP="00B579DF">
                  <w:r>
                    <w:rPr>
                      <w:noProof/>
                    </w:rPr>
                    <w:drawing>
                      <wp:inline distT="0" distB="0" distL="0" distR="0" wp14:anchorId="3D8257EA" wp14:editId="4C7387F2">
                        <wp:extent cx="706877" cy="421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4848" cy="420321"/>
                                </a:xfrm>
                                <a:prstGeom prst="rect">
                                  <a:avLst/>
                                </a:prstGeom>
                                <a:noFill/>
                                <a:ln w="9525">
                                  <a:noFill/>
                                  <a:miter lim="800000"/>
                                  <a:headEnd/>
                                  <a:tailEnd/>
                                </a:ln>
                              </pic:spPr>
                            </pic:pic>
                          </a:graphicData>
                        </a:graphic>
                      </wp:inline>
                    </w:drawing>
                  </w:r>
                </w:p>
              </w:txbxContent>
            </v:textbox>
            <w10:wrap anchorx="page" anchory="page"/>
          </v:shape>
        </w:pict>
      </w:r>
      <w:r w:rsidR="00120C95" w:rsidRPr="00275BB5">
        <w:t xml:space="preserve">Employment Application </w:t>
      </w:r>
    </w:p>
    <w:tbl>
      <w:tblPr>
        <w:tblW w:w="10782" w:type="dxa"/>
        <w:jc w:val="center"/>
        <w:tblLayout w:type="fixed"/>
        <w:tblLook w:val="0000" w:firstRow="0" w:lastRow="0" w:firstColumn="0" w:lastColumn="0" w:noHBand="0" w:noVBand="0"/>
      </w:tblPr>
      <w:tblGrid>
        <w:gridCol w:w="855"/>
        <w:gridCol w:w="126"/>
        <w:gridCol w:w="180"/>
        <w:gridCol w:w="270"/>
        <w:gridCol w:w="144"/>
        <w:gridCol w:w="36"/>
        <w:gridCol w:w="279"/>
        <w:gridCol w:w="45"/>
        <w:gridCol w:w="216"/>
        <w:gridCol w:w="279"/>
        <w:gridCol w:w="261"/>
        <w:gridCol w:w="279"/>
        <w:gridCol w:w="540"/>
        <w:gridCol w:w="450"/>
        <w:gridCol w:w="171"/>
        <w:gridCol w:w="180"/>
        <w:gridCol w:w="99"/>
        <w:gridCol w:w="261"/>
        <w:gridCol w:w="180"/>
        <w:gridCol w:w="360"/>
        <w:gridCol w:w="9"/>
        <w:gridCol w:w="171"/>
        <w:gridCol w:w="540"/>
        <w:gridCol w:w="180"/>
        <w:gridCol w:w="360"/>
        <w:gridCol w:w="90"/>
        <w:gridCol w:w="99"/>
        <w:gridCol w:w="81"/>
        <w:gridCol w:w="9"/>
        <w:gridCol w:w="81"/>
        <w:gridCol w:w="540"/>
        <w:gridCol w:w="171"/>
        <w:gridCol w:w="180"/>
        <w:gridCol w:w="9"/>
        <w:gridCol w:w="351"/>
        <w:gridCol w:w="360"/>
        <w:gridCol w:w="9"/>
        <w:gridCol w:w="261"/>
        <w:gridCol w:w="90"/>
        <w:gridCol w:w="360"/>
        <w:gridCol w:w="360"/>
        <w:gridCol w:w="549"/>
        <w:gridCol w:w="711"/>
      </w:tblGrid>
      <w:tr w:rsidR="00A35524" w:rsidRPr="006D779C" w14:paraId="3C1E0625" w14:textId="77777777">
        <w:trPr>
          <w:trHeight w:hRule="exact" w:val="288"/>
          <w:jc w:val="center"/>
        </w:trPr>
        <w:tc>
          <w:tcPr>
            <w:tcW w:w="10782" w:type="dxa"/>
            <w:gridSpan w:val="43"/>
            <w:shd w:val="clear" w:color="auto" w:fill="000000"/>
            <w:vAlign w:val="center"/>
          </w:tcPr>
          <w:p w14:paraId="5A60515B" w14:textId="77777777" w:rsidR="00A35524" w:rsidRPr="00D6155E" w:rsidRDefault="009C220D" w:rsidP="00D6155E">
            <w:pPr>
              <w:pStyle w:val="Heading3"/>
            </w:pPr>
            <w:r w:rsidRPr="00D6155E">
              <w:t>Applicant Information</w:t>
            </w:r>
          </w:p>
        </w:tc>
      </w:tr>
      <w:tr w:rsidR="00A82BA3" w:rsidRPr="005114CE" w14:paraId="56A7FF6F" w14:textId="77777777">
        <w:trPr>
          <w:trHeight w:val="432"/>
          <w:jc w:val="center"/>
        </w:trPr>
        <w:tc>
          <w:tcPr>
            <w:tcW w:w="1161" w:type="dxa"/>
            <w:gridSpan w:val="3"/>
            <w:vAlign w:val="bottom"/>
          </w:tcPr>
          <w:p w14:paraId="66DE9D78" w14:textId="77777777" w:rsidR="00A82BA3" w:rsidRPr="005114CE" w:rsidRDefault="00A82BA3" w:rsidP="00440CD8">
            <w:pPr>
              <w:pStyle w:val="BodyText"/>
            </w:pPr>
            <w:r w:rsidRPr="00D6155E">
              <w:t>Full Name</w:t>
            </w:r>
            <w:r w:rsidRPr="005114CE">
              <w:t>:</w:t>
            </w:r>
          </w:p>
        </w:tc>
        <w:tc>
          <w:tcPr>
            <w:tcW w:w="3150" w:type="dxa"/>
            <w:gridSpan w:val="13"/>
            <w:tcBorders>
              <w:bottom w:val="single" w:sz="4" w:space="0" w:color="auto"/>
            </w:tcBorders>
            <w:vAlign w:val="bottom"/>
          </w:tcPr>
          <w:p w14:paraId="054BF13E" w14:textId="77777777" w:rsidR="00A82BA3" w:rsidRPr="009C220D" w:rsidRDefault="008F5BCD" w:rsidP="00440CD8">
            <w:pPr>
              <w:pStyle w:val="FieldText"/>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060" w:type="dxa"/>
            <w:gridSpan w:val="15"/>
            <w:tcBorders>
              <w:bottom w:val="single" w:sz="4" w:space="0" w:color="auto"/>
            </w:tcBorders>
            <w:vAlign w:val="bottom"/>
          </w:tcPr>
          <w:p w14:paraId="4D729989" w14:textId="77777777" w:rsidR="00A82BA3" w:rsidRPr="009C220D" w:rsidRDefault="008F5BCD" w:rsidP="00440CD8">
            <w:pPr>
              <w:pStyle w:val="FieldText"/>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711" w:type="dxa"/>
            <w:gridSpan w:val="4"/>
            <w:tcBorders>
              <w:bottom w:val="single" w:sz="4" w:space="0" w:color="auto"/>
            </w:tcBorders>
            <w:vAlign w:val="bottom"/>
          </w:tcPr>
          <w:p w14:paraId="4078F795" w14:textId="77777777" w:rsidR="00A82BA3" w:rsidRPr="009C220D" w:rsidRDefault="00786E50" w:rsidP="00440CD8">
            <w:pPr>
              <w:pStyle w:val="FieldText"/>
            </w:pPr>
            <w:r>
              <w:fldChar w:fldCharType="begin">
                <w:ffData>
                  <w:name w:val="Text3"/>
                  <w:enabled/>
                  <w:calcOnExit w:val="0"/>
                  <w:textInput>
                    <w:maxLength w:val="3"/>
                  </w:textInput>
                </w:ffData>
              </w:fldChar>
            </w:r>
            <w:bookmarkStart w:id="2" w:name="Text3"/>
            <w:r>
              <w:instrText xml:space="preserve"> FORMTEXT </w:instrText>
            </w:r>
            <w:r>
              <w:fldChar w:fldCharType="separate"/>
            </w:r>
            <w:r>
              <w:rPr>
                <w:noProof/>
              </w:rPr>
              <w:t> </w:t>
            </w:r>
            <w:r>
              <w:rPr>
                <w:noProof/>
              </w:rPr>
              <w:t> </w:t>
            </w:r>
            <w:r>
              <w:rPr>
                <w:noProof/>
              </w:rPr>
              <w:t> </w:t>
            </w:r>
            <w:r>
              <w:fldChar w:fldCharType="end"/>
            </w:r>
            <w:bookmarkEnd w:id="2"/>
          </w:p>
        </w:tc>
        <w:tc>
          <w:tcPr>
            <w:tcW w:w="720" w:type="dxa"/>
            <w:gridSpan w:val="4"/>
            <w:vAlign w:val="bottom"/>
          </w:tcPr>
          <w:p w14:paraId="7BBEEEA9" w14:textId="77777777" w:rsidR="00A82BA3" w:rsidRPr="005114CE" w:rsidRDefault="00A82BA3" w:rsidP="001903F7">
            <w:pPr>
              <w:pStyle w:val="BodyText"/>
              <w:jc w:val="right"/>
            </w:pPr>
            <w:r w:rsidRPr="005114CE">
              <w:t>Date:</w:t>
            </w:r>
          </w:p>
        </w:tc>
        <w:tc>
          <w:tcPr>
            <w:tcW w:w="1980" w:type="dxa"/>
            <w:gridSpan w:val="4"/>
            <w:tcBorders>
              <w:bottom w:val="single" w:sz="4" w:space="0" w:color="auto"/>
            </w:tcBorders>
            <w:vAlign w:val="bottom"/>
          </w:tcPr>
          <w:p w14:paraId="66D6B9EF" w14:textId="77777777" w:rsidR="00A82BA3" w:rsidRPr="009C220D" w:rsidRDefault="008F5BCD" w:rsidP="00440CD8">
            <w:pPr>
              <w:pStyle w:val="FieldText"/>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82BA3" w:rsidRPr="005114CE" w14:paraId="1F0402F2" w14:textId="77777777">
        <w:trPr>
          <w:trHeight w:val="144"/>
          <w:jc w:val="center"/>
        </w:trPr>
        <w:tc>
          <w:tcPr>
            <w:tcW w:w="4311" w:type="dxa"/>
            <w:gridSpan w:val="16"/>
          </w:tcPr>
          <w:p w14:paraId="05FF1799" w14:textId="77777777" w:rsidR="00A82BA3" w:rsidRPr="007F3D5B" w:rsidRDefault="00A82BA3" w:rsidP="007F3D5B">
            <w:pPr>
              <w:pStyle w:val="BodyText2"/>
            </w:pPr>
            <w:r w:rsidRPr="007F3D5B">
              <w:rPr>
                <w:szCs w:val="18"/>
              </w:rPr>
              <w:tab/>
            </w:r>
            <w:r w:rsidRPr="007F3D5B">
              <w:t>Last</w:t>
            </w:r>
          </w:p>
        </w:tc>
        <w:tc>
          <w:tcPr>
            <w:tcW w:w="3060" w:type="dxa"/>
            <w:gridSpan w:val="15"/>
          </w:tcPr>
          <w:p w14:paraId="26390CFE" w14:textId="77777777" w:rsidR="00A82BA3" w:rsidRPr="007F3D5B" w:rsidRDefault="00A82BA3" w:rsidP="007F3D5B">
            <w:pPr>
              <w:pStyle w:val="BodyText2"/>
            </w:pPr>
            <w:r w:rsidRPr="007F3D5B">
              <w:t>First</w:t>
            </w:r>
          </w:p>
        </w:tc>
        <w:tc>
          <w:tcPr>
            <w:tcW w:w="3411" w:type="dxa"/>
            <w:gridSpan w:val="12"/>
          </w:tcPr>
          <w:p w14:paraId="75B43FE4" w14:textId="77777777" w:rsidR="00A82BA3" w:rsidRPr="007F3D5B" w:rsidRDefault="00A82BA3" w:rsidP="007F3D5B">
            <w:pPr>
              <w:pStyle w:val="BodyText2"/>
            </w:pPr>
            <w:r w:rsidRPr="007F3D5B">
              <w:t>M.I.</w:t>
            </w:r>
          </w:p>
        </w:tc>
      </w:tr>
      <w:tr w:rsidR="00A82BA3" w:rsidRPr="005114CE" w14:paraId="479E8890" w14:textId="77777777">
        <w:trPr>
          <w:trHeight w:val="288"/>
          <w:jc w:val="center"/>
        </w:trPr>
        <w:tc>
          <w:tcPr>
            <w:tcW w:w="1161" w:type="dxa"/>
            <w:gridSpan w:val="3"/>
            <w:vAlign w:val="bottom"/>
          </w:tcPr>
          <w:p w14:paraId="77F1ADCA" w14:textId="77777777" w:rsidR="00A82BA3" w:rsidRPr="005114CE" w:rsidRDefault="00A82BA3" w:rsidP="00440CD8">
            <w:pPr>
              <w:pStyle w:val="BodyText"/>
            </w:pPr>
            <w:r w:rsidRPr="005114CE">
              <w:t>Address:</w:t>
            </w:r>
          </w:p>
        </w:tc>
        <w:tc>
          <w:tcPr>
            <w:tcW w:w="6210" w:type="dxa"/>
            <w:gridSpan w:val="28"/>
            <w:tcBorders>
              <w:bottom w:val="single" w:sz="4" w:space="0" w:color="auto"/>
            </w:tcBorders>
            <w:vAlign w:val="bottom"/>
          </w:tcPr>
          <w:p w14:paraId="0DA52136" w14:textId="77777777" w:rsidR="00A82BA3" w:rsidRPr="009C220D" w:rsidRDefault="008F5BCD" w:rsidP="00440CD8">
            <w:pPr>
              <w:pStyle w:val="FieldText"/>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411" w:type="dxa"/>
            <w:gridSpan w:val="12"/>
            <w:tcBorders>
              <w:bottom w:val="single" w:sz="4" w:space="0" w:color="auto"/>
            </w:tcBorders>
            <w:vAlign w:val="bottom"/>
          </w:tcPr>
          <w:p w14:paraId="12F7CDCA" w14:textId="77777777" w:rsidR="00A82BA3" w:rsidRPr="009C220D" w:rsidRDefault="008F5BCD" w:rsidP="00440CD8">
            <w:pPr>
              <w:pStyle w:val="FieldText"/>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A82BA3" w:rsidRPr="005114CE" w14:paraId="14E04257" w14:textId="77777777">
        <w:trPr>
          <w:trHeight w:val="144"/>
          <w:jc w:val="center"/>
        </w:trPr>
        <w:tc>
          <w:tcPr>
            <w:tcW w:w="7371" w:type="dxa"/>
            <w:gridSpan w:val="31"/>
          </w:tcPr>
          <w:p w14:paraId="27E9CF69" w14:textId="77777777" w:rsidR="00A82BA3" w:rsidRPr="007F3D5B" w:rsidRDefault="00A82BA3" w:rsidP="007F3D5B">
            <w:pPr>
              <w:pStyle w:val="BodyText2"/>
            </w:pPr>
            <w:r w:rsidRPr="007F3D5B">
              <w:rPr>
                <w:szCs w:val="18"/>
              </w:rPr>
              <w:tab/>
            </w:r>
            <w:r w:rsidRPr="007F3D5B">
              <w:t>Street Address</w:t>
            </w:r>
          </w:p>
        </w:tc>
        <w:tc>
          <w:tcPr>
            <w:tcW w:w="3411" w:type="dxa"/>
            <w:gridSpan w:val="12"/>
            <w:tcBorders>
              <w:top w:val="single" w:sz="4" w:space="0" w:color="auto"/>
            </w:tcBorders>
          </w:tcPr>
          <w:p w14:paraId="4FC6B37A" w14:textId="77777777" w:rsidR="00A82BA3" w:rsidRPr="007F3D5B" w:rsidRDefault="00A82BA3" w:rsidP="007F3D5B">
            <w:pPr>
              <w:pStyle w:val="BodyText2"/>
            </w:pPr>
            <w:r w:rsidRPr="007F3D5B">
              <w:t>Apartment/Unit #</w:t>
            </w:r>
          </w:p>
        </w:tc>
      </w:tr>
      <w:tr w:rsidR="00C76039" w:rsidRPr="005114CE" w14:paraId="267B464A" w14:textId="77777777">
        <w:trPr>
          <w:trHeight w:val="288"/>
          <w:jc w:val="center"/>
        </w:trPr>
        <w:tc>
          <w:tcPr>
            <w:tcW w:w="1161" w:type="dxa"/>
            <w:gridSpan w:val="3"/>
            <w:vAlign w:val="bottom"/>
          </w:tcPr>
          <w:p w14:paraId="7A5DB01C" w14:textId="77777777" w:rsidR="00C76039" w:rsidRPr="005114CE" w:rsidRDefault="00C76039">
            <w:pPr>
              <w:rPr>
                <w:szCs w:val="19"/>
              </w:rPr>
            </w:pPr>
          </w:p>
        </w:tc>
        <w:tc>
          <w:tcPr>
            <w:tcW w:w="6210" w:type="dxa"/>
            <w:gridSpan w:val="28"/>
            <w:tcBorders>
              <w:bottom w:val="single" w:sz="4" w:space="0" w:color="auto"/>
            </w:tcBorders>
            <w:vAlign w:val="bottom"/>
          </w:tcPr>
          <w:p w14:paraId="773A1E53" w14:textId="77777777" w:rsidR="00C76039" w:rsidRPr="009C220D" w:rsidRDefault="008F5BCD" w:rsidP="00440CD8">
            <w:pPr>
              <w:pStyle w:val="FieldText"/>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341" w:type="dxa"/>
            <w:gridSpan w:val="7"/>
            <w:tcBorders>
              <w:bottom w:val="single" w:sz="4" w:space="0" w:color="auto"/>
            </w:tcBorders>
            <w:vAlign w:val="bottom"/>
          </w:tcPr>
          <w:p w14:paraId="0BAA559C" w14:textId="77777777" w:rsidR="00C76039" w:rsidRPr="005114CE" w:rsidRDefault="008F5BCD" w:rsidP="00440CD8">
            <w:pPr>
              <w:pStyle w:val="FieldText"/>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070" w:type="dxa"/>
            <w:gridSpan w:val="5"/>
            <w:tcBorders>
              <w:bottom w:val="single" w:sz="4" w:space="0" w:color="auto"/>
            </w:tcBorders>
            <w:vAlign w:val="bottom"/>
          </w:tcPr>
          <w:p w14:paraId="20A2F41A" w14:textId="77777777" w:rsidR="00C76039" w:rsidRPr="005114CE" w:rsidRDefault="008F5BCD" w:rsidP="00440CD8">
            <w:pPr>
              <w:pStyle w:val="FieldText"/>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9395E" w:rsidRPr="005114CE" w14:paraId="107D2893" w14:textId="77777777">
        <w:trPr>
          <w:trHeight w:val="144"/>
          <w:jc w:val="center"/>
        </w:trPr>
        <w:tc>
          <w:tcPr>
            <w:tcW w:w="7371" w:type="dxa"/>
            <w:gridSpan w:val="31"/>
            <w:vAlign w:val="bottom"/>
          </w:tcPr>
          <w:p w14:paraId="62444B3D" w14:textId="77777777" w:rsidR="0019395E" w:rsidRPr="007F3D5B" w:rsidRDefault="0019395E" w:rsidP="0019395E">
            <w:pPr>
              <w:pStyle w:val="BodyText2"/>
            </w:pPr>
            <w:r w:rsidRPr="007F3D5B">
              <w:rPr>
                <w:szCs w:val="18"/>
              </w:rPr>
              <w:tab/>
            </w:r>
            <w:r>
              <w:rPr>
                <w:szCs w:val="18"/>
              </w:rPr>
              <w:t>City</w:t>
            </w:r>
          </w:p>
        </w:tc>
        <w:tc>
          <w:tcPr>
            <w:tcW w:w="1341" w:type="dxa"/>
            <w:gridSpan w:val="7"/>
            <w:tcBorders>
              <w:top w:val="single" w:sz="4" w:space="0" w:color="auto"/>
            </w:tcBorders>
          </w:tcPr>
          <w:p w14:paraId="71075280" w14:textId="77777777" w:rsidR="0019395E" w:rsidRPr="007F3D5B" w:rsidRDefault="0019395E" w:rsidP="007F3D5B">
            <w:pPr>
              <w:pStyle w:val="BodyText2"/>
            </w:pPr>
            <w:r w:rsidRPr="007F3D5B">
              <w:t>State</w:t>
            </w:r>
          </w:p>
        </w:tc>
        <w:tc>
          <w:tcPr>
            <w:tcW w:w="2070" w:type="dxa"/>
            <w:gridSpan w:val="5"/>
          </w:tcPr>
          <w:p w14:paraId="40F4F58E" w14:textId="77777777" w:rsidR="0019395E" w:rsidRPr="007F3D5B" w:rsidRDefault="0019395E" w:rsidP="007F3D5B">
            <w:pPr>
              <w:pStyle w:val="BodyText2"/>
            </w:pPr>
            <w:r w:rsidRPr="007F3D5B">
              <w:t>ZIP Code</w:t>
            </w:r>
          </w:p>
        </w:tc>
      </w:tr>
      <w:tr w:rsidR="00841645" w:rsidRPr="005114CE" w14:paraId="4A544E51" w14:textId="77777777">
        <w:trPr>
          <w:trHeight w:val="288"/>
          <w:jc w:val="center"/>
        </w:trPr>
        <w:tc>
          <w:tcPr>
            <w:tcW w:w="855" w:type="dxa"/>
            <w:vAlign w:val="bottom"/>
          </w:tcPr>
          <w:p w14:paraId="2C8A36AB" w14:textId="77777777" w:rsidR="00841645" w:rsidRPr="005114CE" w:rsidRDefault="00841645" w:rsidP="00440CD8">
            <w:pPr>
              <w:pStyle w:val="BodyText"/>
            </w:pPr>
            <w:r w:rsidRPr="005114CE">
              <w:t>Phone:</w:t>
            </w:r>
          </w:p>
        </w:tc>
        <w:tc>
          <w:tcPr>
            <w:tcW w:w="3996" w:type="dxa"/>
            <w:gridSpan w:val="18"/>
            <w:vAlign w:val="bottom"/>
          </w:tcPr>
          <w:p w14:paraId="4D5FF87D" w14:textId="77777777" w:rsidR="00841645" w:rsidRPr="009C220D" w:rsidRDefault="00613129" w:rsidP="00682C69">
            <w:pPr>
              <w:pStyle w:val="FieldText"/>
            </w:pPr>
            <w:r w:rsidRPr="005114CE">
              <w:t>(</w:t>
            </w:r>
            <w:r w:rsidR="008F5BCD">
              <w:fldChar w:fldCharType="begin">
                <w:ffData>
                  <w:name w:val="Text10"/>
                  <w:enabled/>
                  <w:calcOnExit w:val="0"/>
                  <w:textInput/>
                </w:ffData>
              </w:fldChar>
            </w:r>
            <w:bookmarkStart w:id="9" w:name="Text10"/>
            <w:r w:rsidR="008F5BCD">
              <w:instrText xml:space="preserve"> FORMTEXT </w:instrText>
            </w:r>
            <w:r w:rsidR="008F5BCD">
              <w:fldChar w:fldCharType="separate"/>
            </w:r>
            <w:r w:rsidR="008F5BCD">
              <w:rPr>
                <w:noProof/>
              </w:rPr>
              <w:t> </w:t>
            </w:r>
            <w:r w:rsidR="008F5BCD">
              <w:rPr>
                <w:noProof/>
              </w:rPr>
              <w:t> </w:t>
            </w:r>
            <w:r w:rsidR="008F5BCD">
              <w:rPr>
                <w:noProof/>
              </w:rPr>
              <w:t> </w:t>
            </w:r>
            <w:r w:rsidR="008F5BCD">
              <w:rPr>
                <w:noProof/>
              </w:rPr>
              <w:t> </w:t>
            </w:r>
            <w:r w:rsidR="008F5BCD">
              <w:rPr>
                <w:noProof/>
              </w:rPr>
              <w:t> </w:t>
            </w:r>
            <w:r w:rsidR="008F5BCD">
              <w:fldChar w:fldCharType="end"/>
            </w:r>
            <w:bookmarkEnd w:id="9"/>
            <w:r w:rsidRPr="005114CE">
              <w:t>)</w:t>
            </w:r>
            <w:r w:rsidR="00A82BA3">
              <w:t xml:space="preserve"> </w:t>
            </w:r>
            <w:r w:rsidR="008F5BCD">
              <w:fldChar w:fldCharType="begin">
                <w:ffData>
                  <w:name w:val="Text11"/>
                  <w:enabled/>
                  <w:calcOnExit w:val="0"/>
                  <w:textInput/>
                </w:ffData>
              </w:fldChar>
            </w:r>
            <w:bookmarkStart w:id="10" w:name="Text11"/>
            <w:r w:rsidR="008F5BCD">
              <w:instrText xml:space="preserve"> FORMTEXT </w:instrText>
            </w:r>
            <w:r w:rsidR="008F5BCD">
              <w:fldChar w:fldCharType="separate"/>
            </w:r>
            <w:r w:rsidR="008F5BCD">
              <w:rPr>
                <w:noProof/>
              </w:rPr>
              <w:t> </w:t>
            </w:r>
            <w:r w:rsidR="008F5BCD">
              <w:rPr>
                <w:noProof/>
              </w:rPr>
              <w:t> </w:t>
            </w:r>
            <w:r w:rsidR="008F5BCD">
              <w:rPr>
                <w:noProof/>
              </w:rPr>
              <w:t> </w:t>
            </w:r>
            <w:r w:rsidR="008F5BCD">
              <w:rPr>
                <w:noProof/>
              </w:rPr>
              <w:t> </w:t>
            </w:r>
            <w:r w:rsidR="008F5BCD">
              <w:rPr>
                <w:noProof/>
              </w:rPr>
              <w:t> </w:t>
            </w:r>
            <w:r w:rsidR="008F5BCD">
              <w:fldChar w:fldCharType="end"/>
            </w:r>
            <w:bookmarkEnd w:id="10"/>
          </w:p>
        </w:tc>
        <w:tc>
          <w:tcPr>
            <w:tcW w:w="1710" w:type="dxa"/>
            <w:gridSpan w:val="7"/>
            <w:vAlign w:val="bottom"/>
          </w:tcPr>
          <w:p w14:paraId="75CCC05A" w14:textId="77777777" w:rsidR="00841645" w:rsidRPr="005114CE" w:rsidRDefault="003A41A1" w:rsidP="00440CD8">
            <w:pPr>
              <w:pStyle w:val="BodyText"/>
            </w:pPr>
            <w:r>
              <w:t>E-mail A</w:t>
            </w:r>
            <w:r w:rsidR="00613129" w:rsidRPr="005114CE">
              <w:t>ddress:</w:t>
            </w:r>
          </w:p>
        </w:tc>
        <w:tc>
          <w:tcPr>
            <w:tcW w:w="4221" w:type="dxa"/>
            <w:gridSpan w:val="17"/>
            <w:vAlign w:val="bottom"/>
          </w:tcPr>
          <w:p w14:paraId="4AFC40F2" w14:textId="77777777" w:rsidR="00841645" w:rsidRPr="009C220D" w:rsidRDefault="008F5BCD" w:rsidP="00440CD8">
            <w:pPr>
              <w:pStyle w:val="FieldText"/>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613129" w:rsidRPr="005114CE" w14:paraId="6545E77B" w14:textId="77777777">
        <w:trPr>
          <w:trHeight w:val="432"/>
          <w:jc w:val="center"/>
        </w:trPr>
        <w:tc>
          <w:tcPr>
            <w:tcW w:w="1575" w:type="dxa"/>
            <w:gridSpan w:val="5"/>
            <w:vAlign w:val="bottom"/>
          </w:tcPr>
          <w:p w14:paraId="1F4D616E" w14:textId="77777777" w:rsidR="00613129" w:rsidRPr="005114CE" w:rsidRDefault="00613129" w:rsidP="00440CD8">
            <w:pPr>
              <w:pStyle w:val="BodyText"/>
            </w:pPr>
            <w:r w:rsidRPr="005114CE">
              <w:t>Date Available:</w:t>
            </w:r>
          </w:p>
        </w:tc>
        <w:tc>
          <w:tcPr>
            <w:tcW w:w="1395" w:type="dxa"/>
            <w:gridSpan w:val="7"/>
            <w:vAlign w:val="bottom"/>
          </w:tcPr>
          <w:p w14:paraId="769F70EE" w14:textId="77777777" w:rsidR="00613129" w:rsidRPr="009C220D" w:rsidRDefault="008F5BCD" w:rsidP="00440CD8">
            <w:pPr>
              <w:pStyle w:val="FieldText"/>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881" w:type="dxa"/>
            <w:gridSpan w:val="7"/>
            <w:vAlign w:val="bottom"/>
          </w:tcPr>
          <w:p w14:paraId="5DBC4E99" w14:textId="77777777" w:rsidR="00613129" w:rsidRPr="005114CE" w:rsidRDefault="00613129" w:rsidP="00440CD8">
            <w:pPr>
              <w:pStyle w:val="BodyText"/>
            </w:pPr>
          </w:p>
        </w:tc>
        <w:tc>
          <w:tcPr>
            <w:tcW w:w="1980" w:type="dxa"/>
            <w:gridSpan w:val="11"/>
            <w:vAlign w:val="bottom"/>
          </w:tcPr>
          <w:p w14:paraId="1C203267" w14:textId="77777777" w:rsidR="00613129" w:rsidRPr="009C220D" w:rsidRDefault="008F5BCD" w:rsidP="00440CD8">
            <w:pPr>
              <w:pStyle w:val="FieldText"/>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620" w:type="dxa"/>
            <w:gridSpan w:val="7"/>
            <w:vAlign w:val="bottom"/>
          </w:tcPr>
          <w:p w14:paraId="1A3A65B3" w14:textId="77777777" w:rsidR="00613129" w:rsidRPr="005114CE" w:rsidRDefault="00613129" w:rsidP="00440CD8">
            <w:pPr>
              <w:pStyle w:val="BodyText"/>
            </w:pPr>
            <w:r w:rsidRPr="005114CE">
              <w:t>Desired Salary:</w:t>
            </w:r>
          </w:p>
        </w:tc>
        <w:tc>
          <w:tcPr>
            <w:tcW w:w="2331" w:type="dxa"/>
            <w:gridSpan w:val="6"/>
            <w:vAlign w:val="bottom"/>
          </w:tcPr>
          <w:p w14:paraId="4D5C340E" w14:textId="77777777" w:rsidR="00613129" w:rsidRPr="009C220D" w:rsidRDefault="00613129" w:rsidP="00682C69">
            <w:pPr>
              <w:pStyle w:val="FieldText"/>
            </w:pPr>
            <w:r w:rsidRPr="009C220D">
              <w:t>$</w:t>
            </w:r>
            <w:r w:rsidR="008F5BCD">
              <w:fldChar w:fldCharType="begin">
                <w:ffData>
                  <w:name w:val="Text15"/>
                  <w:enabled/>
                  <w:calcOnExit w:val="0"/>
                  <w:textInput/>
                </w:ffData>
              </w:fldChar>
            </w:r>
            <w:bookmarkStart w:id="14" w:name="Text15"/>
            <w:r w:rsidR="008F5BCD">
              <w:instrText xml:space="preserve"> FORMTEXT </w:instrText>
            </w:r>
            <w:r w:rsidR="008F5BCD">
              <w:fldChar w:fldCharType="separate"/>
            </w:r>
            <w:r w:rsidR="008F5BCD">
              <w:rPr>
                <w:noProof/>
              </w:rPr>
              <w:t> </w:t>
            </w:r>
            <w:r w:rsidR="008F5BCD">
              <w:rPr>
                <w:noProof/>
              </w:rPr>
              <w:t> </w:t>
            </w:r>
            <w:r w:rsidR="008F5BCD">
              <w:rPr>
                <w:noProof/>
              </w:rPr>
              <w:t> </w:t>
            </w:r>
            <w:r w:rsidR="008F5BCD">
              <w:rPr>
                <w:noProof/>
              </w:rPr>
              <w:t> </w:t>
            </w:r>
            <w:r w:rsidR="008F5BCD">
              <w:rPr>
                <w:noProof/>
              </w:rPr>
              <w:t> </w:t>
            </w:r>
            <w:r w:rsidR="008F5BCD">
              <w:fldChar w:fldCharType="end"/>
            </w:r>
            <w:bookmarkEnd w:id="14"/>
          </w:p>
        </w:tc>
      </w:tr>
      <w:tr w:rsidR="00DE7FB7" w:rsidRPr="005114CE" w14:paraId="7AABD30A" w14:textId="77777777">
        <w:trPr>
          <w:trHeight w:val="432"/>
          <w:jc w:val="center"/>
        </w:trPr>
        <w:tc>
          <w:tcPr>
            <w:tcW w:w="1935" w:type="dxa"/>
            <w:gridSpan w:val="8"/>
            <w:vAlign w:val="bottom"/>
          </w:tcPr>
          <w:p w14:paraId="45CE5730" w14:textId="77777777" w:rsidR="00DE7FB7" w:rsidRPr="005114CE" w:rsidRDefault="00C76039" w:rsidP="00083002">
            <w:pPr>
              <w:pStyle w:val="BodyText"/>
            </w:pPr>
            <w:r w:rsidRPr="005114CE">
              <w:t>Position Applied for:</w:t>
            </w:r>
          </w:p>
        </w:tc>
        <w:tc>
          <w:tcPr>
            <w:tcW w:w="8847" w:type="dxa"/>
            <w:gridSpan w:val="35"/>
            <w:vAlign w:val="bottom"/>
          </w:tcPr>
          <w:p w14:paraId="17F3AFCC" w14:textId="63428290" w:rsidR="00DE7FB7" w:rsidRPr="00167F44" w:rsidRDefault="008F5BCD" w:rsidP="00083002">
            <w:pPr>
              <w:pStyle w:val="FieldText"/>
              <w:rPr>
                <w:b w:val="0"/>
              </w:rPr>
            </w:pPr>
            <w:r w:rsidRPr="00167F44">
              <w:rPr>
                <w:b w:val="0"/>
              </w:rPr>
              <w:fldChar w:fldCharType="begin">
                <w:ffData>
                  <w:name w:val="Text16"/>
                  <w:enabled/>
                  <w:calcOnExit w:val="0"/>
                  <w:textInput/>
                </w:ffData>
              </w:fldChar>
            </w:r>
            <w:bookmarkStart w:id="15" w:name="Text16"/>
            <w:r w:rsidRPr="00167F44">
              <w:rPr>
                <w:b w:val="0"/>
              </w:rPr>
              <w:instrText xml:space="preserve"> FORMTEXT </w:instrText>
            </w:r>
            <w:r w:rsidRPr="00167F44">
              <w:rPr>
                <w:b w:val="0"/>
              </w:rPr>
            </w:r>
            <w:r w:rsidRPr="00167F44">
              <w:rPr>
                <w:b w:val="0"/>
              </w:rPr>
              <w:fldChar w:fldCharType="separate"/>
            </w:r>
            <w:r w:rsidRPr="00167F44">
              <w:rPr>
                <w:b w:val="0"/>
                <w:noProof/>
              </w:rPr>
              <w:t> </w:t>
            </w:r>
            <w:r w:rsidRPr="00167F44">
              <w:rPr>
                <w:b w:val="0"/>
                <w:noProof/>
              </w:rPr>
              <w:t> </w:t>
            </w:r>
            <w:r w:rsidRPr="00167F44">
              <w:rPr>
                <w:b w:val="0"/>
                <w:noProof/>
              </w:rPr>
              <w:t> </w:t>
            </w:r>
            <w:r w:rsidRPr="00167F44">
              <w:rPr>
                <w:b w:val="0"/>
                <w:noProof/>
              </w:rPr>
              <w:t> </w:t>
            </w:r>
            <w:r w:rsidRPr="00167F44">
              <w:rPr>
                <w:b w:val="0"/>
                <w:noProof/>
              </w:rPr>
              <w:t> </w:t>
            </w:r>
            <w:r w:rsidRPr="00167F44">
              <w:rPr>
                <w:b w:val="0"/>
              </w:rPr>
              <w:fldChar w:fldCharType="end"/>
            </w:r>
            <w:bookmarkEnd w:id="15"/>
            <w:r w:rsidR="00167F44" w:rsidRPr="00167F44">
              <w:rPr>
                <w:b w:val="0"/>
              </w:rPr>
              <w:t xml:space="preserve">                 </w:t>
            </w:r>
            <w:r w:rsidR="00075483">
              <w:rPr>
                <w:b w:val="0"/>
              </w:rPr>
              <w:t xml:space="preserve">              </w:t>
            </w:r>
            <w:r w:rsidR="003C06E5">
              <w:rPr>
                <w:b w:val="0"/>
              </w:rPr>
              <w:t xml:space="preserve">Are you </w:t>
            </w:r>
            <w:r w:rsidR="001B70E1">
              <w:rPr>
                <w:b w:val="0"/>
              </w:rPr>
              <w:t>16</w:t>
            </w:r>
            <w:r w:rsidR="003C06E5">
              <w:rPr>
                <w:b w:val="0"/>
              </w:rPr>
              <w:t xml:space="preserve"> or </w:t>
            </w:r>
            <w:proofErr w:type="gramStart"/>
            <w:r w:rsidR="003C06E5">
              <w:rPr>
                <w:b w:val="0"/>
              </w:rPr>
              <w:t>older</w:t>
            </w:r>
            <w:r w:rsidR="00075483">
              <w:rPr>
                <w:b w:val="0"/>
              </w:rPr>
              <w:t>?</w:t>
            </w:r>
            <w:r w:rsidR="00167F44" w:rsidRPr="00167F44">
              <w:rPr>
                <w:b w:val="0"/>
              </w:rPr>
              <w:t>:</w:t>
            </w:r>
            <w:proofErr w:type="gramEnd"/>
            <w:r w:rsidR="00075483">
              <w:rPr>
                <w:b w:val="0"/>
              </w:rPr>
              <w:t xml:space="preserve">         Do you have your </w:t>
            </w:r>
            <w:r w:rsidR="008E6522">
              <w:rPr>
                <w:b w:val="0"/>
              </w:rPr>
              <w:t xml:space="preserve">driver’s license and vehicle?  </w:t>
            </w:r>
            <w:r w:rsidR="00075483" w:rsidRPr="00075483">
              <w:rPr>
                <w:b w:val="0"/>
                <w:shd w:val="clear" w:color="auto" w:fill="808080" w:themeFill="background1" w:themeFillShade="80"/>
              </w:rPr>
              <w:t xml:space="preserve">       </w:t>
            </w:r>
            <w:r w:rsidR="00075483" w:rsidRPr="00075483">
              <w:rPr>
                <w:b w:val="0"/>
              </w:rPr>
              <w:t xml:space="preserve">  </w:t>
            </w:r>
            <w:r w:rsidR="00075483">
              <w:rPr>
                <w:b w:val="0"/>
              </w:rPr>
              <w:t xml:space="preserve">   </w:t>
            </w:r>
            <w:r w:rsidR="00167F44" w:rsidRPr="00167F44">
              <w:rPr>
                <w:b w:val="0"/>
              </w:rPr>
              <w:t xml:space="preserve"> </w:t>
            </w:r>
          </w:p>
        </w:tc>
      </w:tr>
      <w:tr w:rsidR="009C220D" w:rsidRPr="005114CE" w14:paraId="48BE98CB" w14:textId="77777777">
        <w:trPr>
          <w:trHeight w:val="432"/>
          <w:jc w:val="center"/>
        </w:trPr>
        <w:tc>
          <w:tcPr>
            <w:tcW w:w="3960" w:type="dxa"/>
            <w:gridSpan w:val="14"/>
            <w:vAlign w:val="bottom"/>
          </w:tcPr>
          <w:p w14:paraId="2CCC0DBC" w14:textId="77777777" w:rsidR="009C220D" w:rsidRPr="005114CE" w:rsidRDefault="009C220D" w:rsidP="00D6155E">
            <w:pPr>
              <w:pStyle w:val="BodyText"/>
            </w:pPr>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711" w:type="dxa"/>
            <w:gridSpan w:val="4"/>
            <w:vAlign w:val="bottom"/>
          </w:tcPr>
          <w:p w14:paraId="2B37BCBD" w14:textId="77777777" w:rsidR="009C220D" w:rsidRPr="00D6155E" w:rsidRDefault="009C220D" w:rsidP="00D6155E">
            <w:pPr>
              <w:pStyle w:val="BodyText3"/>
            </w:pPr>
            <w:r w:rsidRPr="00D6155E">
              <w:t>YES</w:t>
            </w:r>
          </w:p>
          <w:p w14:paraId="14507787" w14:textId="77777777" w:rsidR="009C220D" w:rsidRPr="005114CE" w:rsidRDefault="009C220D" w:rsidP="00083002">
            <w:pPr>
              <w:pStyle w:val="Checkbox"/>
            </w:pPr>
            <w:r w:rsidRPr="005114CE">
              <w:fldChar w:fldCharType="begin">
                <w:ffData>
                  <w:name w:val="Check3"/>
                  <w:enabled/>
                  <w:calcOnExit w:val="0"/>
                  <w:checkBox>
                    <w:sizeAuto/>
                    <w:default w:val="0"/>
                  </w:checkBox>
                </w:ffData>
              </w:fldChar>
            </w:r>
            <w:bookmarkStart w:id="16" w:name="Check3"/>
            <w:r w:rsidRPr="005114CE">
              <w:instrText xml:space="preserve"> FORMCHECKBOX </w:instrText>
            </w:r>
            <w:r w:rsidR="00000000">
              <w:fldChar w:fldCharType="separate"/>
            </w:r>
            <w:r w:rsidRPr="005114CE">
              <w:fldChar w:fldCharType="end"/>
            </w:r>
            <w:bookmarkEnd w:id="16"/>
          </w:p>
        </w:tc>
        <w:tc>
          <w:tcPr>
            <w:tcW w:w="540" w:type="dxa"/>
            <w:gridSpan w:val="2"/>
            <w:vAlign w:val="bottom"/>
          </w:tcPr>
          <w:p w14:paraId="6E0639DA" w14:textId="77777777" w:rsidR="009C220D" w:rsidRPr="009C220D" w:rsidRDefault="009C220D" w:rsidP="00D6155E">
            <w:pPr>
              <w:pStyle w:val="BodyText3"/>
            </w:pPr>
            <w:r>
              <w:t>NO</w:t>
            </w:r>
          </w:p>
          <w:p w14:paraId="7FE648CB" w14:textId="77777777" w:rsidR="009C220D" w:rsidRPr="00D6155E" w:rsidRDefault="009C220D" w:rsidP="00083002">
            <w:pPr>
              <w:pStyle w:val="Checkbox"/>
            </w:pPr>
            <w:r w:rsidRPr="00D6155E">
              <w:fldChar w:fldCharType="begin">
                <w:ffData>
                  <w:name w:val="Check4"/>
                  <w:enabled/>
                  <w:calcOnExit w:val="0"/>
                  <w:checkBox>
                    <w:sizeAuto/>
                    <w:default w:val="0"/>
                  </w:checkBox>
                </w:ffData>
              </w:fldChar>
            </w:r>
            <w:bookmarkStart w:id="17" w:name="Check4"/>
            <w:r w:rsidRPr="00D6155E">
              <w:instrText xml:space="preserve"> FORMCHECKBOX </w:instrText>
            </w:r>
            <w:r w:rsidR="00000000">
              <w:fldChar w:fldCharType="separate"/>
            </w:r>
            <w:r w:rsidRPr="00D6155E">
              <w:fldChar w:fldCharType="end"/>
            </w:r>
            <w:bookmarkEnd w:id="17"/>
          </w:p>
        </w:tc>
        <w:tc>
          <w:tcPr>
            <w:tcW w:w="4311" w:type="dxa"/>
            <w:gridSpan w:val="21"/>
            <w:vAlign w:val="bottom"/>
          </w:tcPr>
          <w:p w14:paraId="40838377" w14:textId="77777777" w:rsidR="009C220D" w:rsidRPr="005114CE" w:rsidRDefault="009C220D" w:rsidP="00D6155E">
            <w:pPr>
              <w:pStyle w:val="BodyText"/>
            </w:pPr>
            <w:r w:rsidRPr="005114CE">
              <w:t xml:space="preserve">If no, are you authorized to work in the </w:t>
            </w:r>
            <w:smartTag w:uri="urn:schemas-microsoft-com:office:smarttags" w:element="country-region">
              <w:smartTag w:uri="urn:schemas-microsoft-com:office:smarttags" w:element="place">
                <w:r w:rsidRPr="005114CE">
                  <w:t>U.S.</w:t>
                </w:r>
              </w:smartTag>
            </w:smartTag>
            <w:r w:rsidRPr="005114CE">
              <w:t>?</w:t>
            </w:r>
          </w:p>
        </w:tc>
        <w:tc>
          <w:tcPr>
            <w:tcW w:w="549" w:type="dxa"/>
            <w:vAlign w:val="bottom"/>
          </w:tcPr>
          <w:p w14:paraId="10573F7B" w14:textId="77777777" w:rsidR="009C220D" w:rsidRPr="009C220D" w:rsidRDefault="009C220D" w:rsidP="00D6155E">
            <w:pPr>
              <w:pStyle w:val="BodyText3"/>
            </w:pPr>
            <w:r>
              <w:t>YES</w:t>
            </w:r>
          </w:p>
          <w:p w14:paraId="7E2AFD97" w14:textId="77777777" w:rsidR="009C220D" w:rsidRPr="005114CE" w:rsidRDefault="009C220D" w:rsidP="00D6155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711" w:type="dxa"/>
            <w:vAlign w:val="bottom"/>
          </w:tcPr>
          <w:p w14:paraId="524F74A1" w14:textId="77777777" w:rsidR="009C220D" w:rsidRPr="009C220D" w:rsidRDefault="009C220D" w:rsidP="00D6155E">
            <w:pPr>
              <w:pStyle w:val="BodyText3"/>
            </w:pPr>
            <w:r>
              <w:t>NO</w:t>
            </w:r>
          </w:p>
          <w:p w14:paraId="4D3A182F" w14:textId="77777777" w:rsidR="009C220D" w:rsidRPr="005114CE" w:rsidRDefault="009C220D" w:rsidP="00D6155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r>
      <w:tr w:rsidR="009C220D" w:rsidRPr="005114CE" w14:paraId="29B584B6" w14:textId="77777777">
        <w:trPr>
          <w:trHeight w:val="432"/>
          <w:jc w:val="center"/>
        </w:trPr>
        <w:tc>
          <w:tcPr>
            <w:tcW w:w="3960" w:type="dxa"/>
            <w:gridSpan w:val="14"/>
            <w:vAlign w:val="bottom"/>
          </w:tcPr>
          <w:p w14:paraId="52F875CB" w14:textId="77777777" w:rsidR="009C220D" w:rsidRPr="005114CE" w:rsidRDefault="009C220D" w:rsidP="00D6155E">
            <w:pPr>
              <w:pStyle w:val="BodyText"/>
            </w:pPr>
            <w:r w:rsidRPr="005114CE">
              <w:t>Have you ever worked for this company?</w:t>
            </w:r>
          </w:p>
        </w:tc>
        <w:tc>
          <w:tcPr>
            <w:tcW w:w="711" w:type="dxa"/>
            <w:gridSpan w:val="4"/>
            <w:vAlign w:val="bottom"/>
          </w:tcPr>
          <w:p w14:paraId="20CBC29E" w14:textId="77777777" w:rsidR="009C220D" w:rsidRPr="009C220D" w:rsidRDefault="009C220D" w:rsidP="00D6155E">
            <w:pPr>
              <w:pStyle w:val="BodyText3"/>
            </w:pPr>
            <w:r>
              <w:t>YES</w:t>
            </w:r>
          </w:p>
          <w:p w14:paraId="43F5E105" w14:textId="77777777" w:rsidR="009C220D" w:rsidRPr="005114CE" w:rsidRDefault="009C220D" w:rsidP="00D6155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540" w:type="dxa"/>
            <w:gridSpan w:val="2"/>
            <w:vAlign w:val="bottom"/>
          </w:tcPr>
          <w:p w14:paraId="4AC64A71" w14:textId="77777777" w:rsidR="009C220D" w:rsidRPr="009C220D" w:rsidRDefault="009C220D" w:rsidP="00D6155E">
            <w:pPr>
              <w:pStyle w:val="BodyText3"/>
            </w:pPr>
            <w:r>
              <w:t>NO</w:t>
            </w:r>
          </w:p>
          <w:p w14:paraId="3422B1C9" w14:textId="77777777" w:rsidR="009C220D" w:rsidRPr="005114CE" w:rsidRDefault="009C220D" w:rsidP="00D6155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1449" w:type="dxa"/>
            <w:gridSpan w:val="7"/>
            <w:vAlign w:val="bottom"/>
          </w:tcPr>
          <w:p w14:paraId="320B329A" w14:textId="77777777" w:rsidR="009C220D" w:rsidRPr="005114CE" w:rsidRDefault="009C220D" w:rsidP="00D6155E">
            <w:pPr>
              <w:pStyle w:val="BodyText"/>
            </w:pPr>
            <w:r w:rsidRPr="005114CE">
              <w:t xml:space="preserve">If </w:t>
            </w:r>
            <w:r w:rsidR="00E106E2">
              <w:t>yes</w:t>
            </w:r>
            <w:r w:rsidRPr="005114CE">
              <w:t>, when?</w:t>
            </w:r>
          </w:p>
        </w:tc>
        <w:tc>
          <w:tcPr>
            <w:tcW w:w="4122" w:type="dxa"/>
            <w:gridSpan w:val="16"/>
            <w:vAlign w:val="bottom"/>
          </w:tcPr>
          <w:p w14:paraId="72A11BD4" w14:textId="77777777" w:rsidR="009C220D" w:rsidRPr="009C220D" w:rsidRDefault="008F5BCD" w:rsidP="00617C65">
            <w:pPr>
              <w:pStyle w:val="FieldText"/>
            </w:pPr>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C220D" w:rsidRPr="005114CE" w14:paraId="30E5CAEB" w14:textId="77777777">
        <w:trPr>
          <w:trHeight w:val="432"/>
          <w:jc w:val="center"/>
        </w:trPr>
        <w:tc>
          <w:tcPr>
            <w:tcW w:w="3960" w:type="dxa"/>
            <w:gridSpan w:val="14"/>
            <w:vAlign w:val="bottom"/>
          </w:tcPr>
          <w:p w14:paraId="33B0F4CA" w14:textId="77777777" w:rsidR="009C220D" w:rsidRPr="005114CE" w:rsidRDefault="009C220D" w:rsidP="00D6155E">
            <w:pPr>
              <w:pStyle w:val="BodyText"/>
            </w:pPr>
            <w:r w:rsidRPr="005114CE">
              <w:t>Have you ever been convicted of a felony?</w:t>
            </w:r>
          </w:p>
        </w:tc>
        <w:tc>
          <w:tcPr>
            <w:tcW w:w="711" w:type="dxa"/>
            <w:gridSpan w:val="4"/>
            <w:vAlign w:val="bottom"/>
          </w:tcPr>
          <w:p w14:paraId="26ABA57A" w14:textId="77777777" w:rsidR="009C220D" w:rsidRPr="009C220D" w:rsidRDefault="009C220D" w:rsidP="00D6155E">
            <w:pPr>
              <w:pStyle w:val="BodyText3"/>
            </w:pPr>
            <w:r>
              <w:t>YES</w:t>
            </w:r>
          </w:p>
          <w:p w14:paraId="21F806B9" w14:textId="77777777" w:rsidR="009C220D" w:rsidRPr="005114CE" w:rsidRDefault="009C220D" w:rsidP="00D6155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540" w:type="dxa"/>
            <w:gridSpan w:val="2"/>
            <w:vAlign w:val="bottom"/>
          </w:tcPr>
          <w:p w14:paraId="4326B309" w14:textId="77777777" w:rsidR="009C220D" w:rsidRPr="009C220D" w:rsidRDefault="009C220D" w:rsidP="00D6155E">
            <w:pPr>
              <w:pStyle w:val="BodyText3"/>
            </w:pPr>
            <w:r>
              <w:t>NO</w:t>
            </w:r>
          </w:p>
          <w:p w14:paraId="3EAF3337" w14:textId="77777777" w:rsidR="009C220D" w:rsidRPr="005114CE" w:rsidRDefault="009C220D" w:rsidP="00D6155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5571" w:type="dxa"/>
            <w:gridSpan w:val="23"/>
            <w:vAlign w:val="bottom"/>
          </w:tcPr>
          <w:p w14:paraId="624CA1BD" w14:textId="77777777" w:rsidR="009C220D" w:rsidRPr="005114CE" w:rsidRDefault="009C220D" w:rsidP="00682C69">
            <w:pPr>
              <w:pStyle w:val="BodyText"/>
            </w:pPr>
          </w:p>
        </w:tc>
      </w:tr>
      <w:tr w:rsidR="000F2DF4" w:rsidRPr="005114CE" w14:paraId="2A89459C" w14:textId="77777777">
        <w:trPr>
          <w:trHeight w:val="432"/>
          <w:jc w:val="center"/>
        </w:trPr>
        <w:tc>
          <w:tcPr>
            <w:tcW w:w="1431" w:type="dxa"/>
            <w:gridSpan w:val="4"/>
            <w:vAlign w:val="bottom"/>
          </w:tcPr>
          <w:p w14:paraId="7AA66B7D" w14:textId="77777777" w:rsidR="000F2DF4" w:rsidRPr="005114CE" w:rsidRDefault="000F2DF4" w:rsidP="00D6155E">
            <w:pPr>
              <w:pStyle w:val="BodyText"/>
            </w:pPr>
            <w:r w:rsidRPr="005114CE">
              <w:t>If yes, explain:</w:t>
            </w:r>
          </w:p>
        </w:tc>
        <w:tc>
          <w:tcPr>
            <w:tcW w:w="9351" w:type="dxa"/>
            <w:gridSpan w:val="39"/>
            <w:vAlign w:val="bottom"/>
          </w:tcPr>
          <w:p w14:paraId="5D769D9C" w14:textId="77777777" w:rsidR="000F2DF4" w:rsidRPr="009C220D" w:rsidRDefault="008F5BCD" w:rsidP="00617C65">
            <w:pPr>
              <w:pStyle w:val="FieldText"/>
            </w:pPr>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96871" w:rsidRPr="006D779C" w14:paraId="0FE2DAAC" w14:textId="77777777" w:rsidTr="00DD2467">
        <w:trPr>
          <w:trHeight w:hRule="exact" w:val="288"/>
          <w:jc w:val="center"/>
        </w:trPr>
        <w:tc>
          <w:tcPr>
            <w:tcW w:w="10782" w:type="dxa"/>
            <w:gridSpan w:val="43"/>
            <w:shd w:val="clear" w:color="auto" w:fill="000000"/>
            <w:vAlign w:val="center"/>
          </w:tcPr>
          <w:p w14:paraId="6F4046A3" w14:textId="77777777" w:rsidR="00196871" w:rsidRPr="006D779C" w:rsidRDefault="00DD2467" w:rsidP="00DD2467">
            <w:pPr>
              <w:pStyle w:val="Heading3"/>
            </w:pPr>
            <w:r>
              <w:t xml:space="preserve"> Shift </w:t>
            </w:r>
            <w:r w:rsidR="00196871">
              <w:t>Availability</w:t>
            </w:r>
            <w:r w:rsidR="007F6407">
              <w:t xml:space="preserve"> – Please list the times you are available to work</w:t>
            </w:r>
          </w:p>
        </w:tc>
      </w:tr>
      <w:tr w:rsidR="000F2DF4" w:rsidRPr="005114CE" w14:paraId="17582D24" w14:textId="77777777">
        <w:trPr>
          <w:trHeight w:val="144"/>
          <w:jc w:val="center"/>
        </w:trPr>
        <w:tc>
          <w:tcPr>
            <w:tcW w:w="10782" w:type="dxa"/>
            <w:gridSpan w:val="43"/>
            <w:vAlign w:val="bottom"/>
          </w:tcPr>
          <w:p w14:paraId="0CEBAAEA" w14:textId="77777777" w:rsidR="000F2DF4" w:rsidRDefault="000F2DF4" w:rsidP="00682C69">
            <w:pPr>
              <w:pStyle w:val="BodyText"/>
            </w:pPr>
          </w:p>
          <w:p w14:paraId="48088FD9" w14:textId="77777777" w:rsidR="007F6407" w:rsidRDefault="00DD2467" w:rsidP="00682C69">
            <w:pPr>
              <w:pStyle w:val="BodyText"/>
            </w:pPr>
            <w:r>
              <w:t xml:space="preserve">          Monday:            Tuesday:            Wednesday:            Thursday:            Friday:            Saturday:            Sunday:   </w:t>
            </w:r>
          </w:p>
          <w:p w14:paraId="0B83648E" w14:textId="77777777" w:rsidR="00DD7635" w:rsidRDefault="00DD2467" w:rsidP="00682C69">
            <w:pPr>
              <w:pStyle w:val="BodyText"/>
            </w:pPr>
            <w:r>
              <w:t xml:space="preserve">   </w:t>
            </w:r>
          </w:p>
          <w:p w14:paraId="4AB56491" w14:textId="77777777" w:rsidR="00DD2467" w:rsidRDefault="00DD2467" w:rsidP="00682C69">
            <w:pPr>
              <w:pStyle w:val="BodyText"/>
            </w:pPr>
          </w:p>
          <w:p w14:paraId="2BDFE55F" w14:textId="77777777" w:rsidR="00DD7635" w:rsidRDefault="00DD2467" w:rsidP="00682C69">
            <w:pPr>
              <w:pStyle w:val="BodyText"/>
              <w:rPr>
                <w:b/>
              </w:rPr>
            </w:pPr>
            <w:r w:rsidRPr="00743906">
              <w:rPr>
                <w:b/>
              </w:rPr>
              <w:t xml:space="preserve">****Please note </w:t>
            </w:r>
            <w:r w:rsidR="00743906">
              <w:rPr>
                <w:b/>
              </w:rPr>
              <w:t xml:space="preserve">that due to the nature of our business, we are all required to work </w:t>
            </w:r>
            <w:r w:rsidR="00743906" w:rsidRPr="001E0E1E">
              <w:rPr>
                <w:b/>
                <w:u w:val="single"/>
              </w:rPr>
              <w:t>all major holidays</w:t>
            </w:r>
            <w:r w:rsidR="00743906">
              <w:rPr>
                <w:b/>
              </w:rPr>
              <w:t xml:space="preserve"> and rotating weekend shifts (both Saturday and Sunday).  Spring/Summer are our busiest times so we prefer any vacation time to be scheduled either </w:t>
            </w:r>
            <w:r w:rsidR="001E0E1E">
              <w:rPr>
                <w:b/>
              </w:rPr>
              <w:t>outside of these m</w:t>
            </w:r>
            <w:r w:rsidR="00F84069">
              <w:rPr>
                <w:b/>
              </w:rPr>
              <w:t>onths or at time of interview.  Vacation time within a year of employment will be handled on a case by case basis</w:t>
            </w:r>
            <w:r w:rsidR="001E0E1E">
              <w:rPr>
                <w:b/>
              </w:rPr>
              <w:t xml:space="preserve">.  If you are under 18, we ask that you discuss this with your family and have a parent initial below along with your signature, acknowledging this policy.  </w:t>
            </w:r>
            <w:r w:rsidR="00B21DED">
              <w:rPr>
                <w:b/>
              </w:rPr>
              <w:t xml:space="preserve">Over 18 please sign acknowledging your agreement to this policy.  </w:t>
            </w:r>
          </w:p>
          <w:p w14:paraId="476F270E" w14:textId="77777777" w:rsidR="001E0E1E" w:rsidRDefault="001E0E1E" w:rsidP="00682C69">
            <w:pPr>
              <w:pStyle w:val="BodyText"/>
              <w:rPr>
                <w:b/>
              </w:rPr>
            </w:pPr>
          </w:p>
          <w:p w14:paraId="0E3A311C" w14:textId="77777777" w:rsidR="001E0E1E" w:rsidRPr="001E0E1E" w:rsidRDefault="001E0E1E" w:rsidP="00682C69">
            <w:pPr>
              <w:pStyle w:val="BodyText"/>
              <w:rPr>
                <w:b/>
                <w:u w:val="single"/>
              </w:rPr>
            </w:pPr>
            <w:r>
              <w:rPr>
                <w:b/>
              </w:rPr>
              <w:t xml:space="preserve">   Parent Initials: _______                Employee Signature: _____________________      Date:_____________ </w:t>
            </w:r>
          </w:p>
          <w:p w14:paraId="697ABDA9" w14:textId="77777777" w:rsidR="00743906" w:rsidRDefault="00743906" w:rsidP="00682C69">
            <w:pPr>
              <w:pStyle w:val="BodyText"/>
            </w:pPr>
          </w:p>
          <w:p w14:paraId="24CAE8F8" w14:textId="77777777" w:rsidR="00DD7635" w:rsidRPr="005114CE" w:rsidRDefault="00DD7635" w:rsidP="00682C69">
            <w:pPr>
              <w:pStyle w:val="BodyText"/>
            </w:pPr>
          </w:p>
        </w:tc>
      </w:tr>
      <w:tr w:rsidR="000F2DF4" w:rsidRPr="006D779C" w14:paraId="217C9D77" w14:textId="77777777">
        <w:trPr>
          <w:trHeight w:hRule="exact" w:val="288"/>
          <w:jc w:val="center"/>
        </w:trPr>
        <w:tc>
          <w:tcPr>
            <w:tcW w:w="10782" w:type="dxa"/>
            <w:gridSpan w:val="43"/>
            <w:shd w:val="clear" w:color="auto" w:fill="000000"/>
            <w:vAlign w:val="center"/>
          </w:tcPr>
          <w:p w14:paraId="2CC876A7" w14:textId="77777777" w:rsidR="000F2DF4" w:rsidRPr="006D779C" w:rsidRDefault="009C220D" w:rsidP="00D6155E">
            <w:pPr>
              <w:pStyle w:val="Heading3"/>
            </w:pPr>
            <w:r>
              <w:t>Education</w:t>
            </w:r>
          </w:p>
        </w:tc>
      </w:tr>
      <w:tr w:rsidR="000F2DF4" w:rsidRPr="00613129" w14:paraId="3FF5697D" w14:textId="77777777">
        <w:trPr>
          <w:trHeight w:val="432"/>
          <w:jc w:val="center"/>
        </w:trPr>
        <w:tc>
          <w:tcPr>
            <w:tcW w:w="1431" w:type="dxa"/>
            <w:gridSpan w:val="4"/>
            <w:vAlign w:val="bottom"/>
          </w:tcPr>
          <w:p w14:paraId="44B1ABEE" w14:textId="77777777" w:rsidR="000F2DF4" w:rsidRPr="005114CE" w:rsidRDefault="000F2DF4" w:rsidP="00617C65">
            <w:pPr>
              <w:pStyle w:val="BodyText"/>
            </w:pPr>
            <w:r w:rsidRPr="005114CE">
              <w:t>High School:</w:t>
            </w:r>
          </w:p>
        </w:tc>
        <w:tc>
          <w:tcPr>
            <w:tcW w:w="2979" w:type="dxa"/>
            <w:gridSpan w:val="13"/>
            <w:vAlign w:val="bottom"/>
          </w:tcPr>
          <w:p w14:paraId="6F1DB129" w14:textId="77777777" w:rsidR="000F2DF4" w:rsidRPr="005114CE" w:rsidRDefault="008F5BCD" w:rsidP="00617C65">
            <w:pPr>
              <w:pStyle w:val="FieldText"/>
            </w:pPr>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981" w:type="dxa"/>
            <w:gridSpan w:val="5"/>
            <w:vAlign w:val="bottom"/>
          </w:tcPr>
          <w:p w14:paraId="61225AB8" w14:textId="77777777" w:rsidR="000F2DF4" w:rsidRPr="005114CE" w:rsidRDefault="000F2DF4" w:rsidP="001903F7">
            <w:pPr>
              <w:pStyle w:val="BodyText"/>
              <w:jc w:val="right"/>
            </w:pPr>
          </w:p>
        </w:tc>
        <w:tc>
          <w:tcPr>
            <w:tcW w:w="5391" w:type="dxa"/>
            <w:gridSpan w:val="21"/>
            <w:vAlign w:val="bottom"/>
          </w:tcPr>
          <w:p w14:paraId="7DFF232D" w14:textId="77777777" w:rsidR="000F2DF4" w:rsidRPr="005114CE" w:rsidRDefault="000F2DF4" w:rsidP="00617C65">
            <w:pPr>
              <w:pStyle w:val="FieldText"/>
            </w:pPr>
          </w:p>
        </w:tc>
      </w:tr>
      <w:tr w:rsidR="00250014" w:rsidRPr="00613129" w14:paraId="59785E75" w14:textId="77777777">
        <w:trPr>
          <w:trHeight w:val="432"/>
          <w:jc w:val="center"/>
        </w:trPr>
        <w:tc>
          <w:tcPr>
            <w:tcW w:w="855" w:type="dxa"/>
            <w:vAlign w:val="bottom"/>
          </w:tcPr>
          <w:p w14:paraId="44DCA8DE" w14:textId="77777777" w:rsidR="00250014" w:rsidRPr="005114CE" w:rsidRDefault="00250014" w:rsidP="00617C65">
            <w:pPr>
              <w:pStyle w:val="BodyText"/>
            </w:pPr>
            <w:r w:rsidRPr="005114CE">
              <w:t>From:</w:t>
            </w:r>
          </w:p>
        </w:tc>
        <w:tc>
          <w:tcPr>
            <w:tcW w:w="1035" w:type="dxa"/>
            <w:gridSpan w:val="6"/>
            <w:vAlign w:val="bottom"/>
          </w:tcPr>
          <w:p w14:paraId="604718EC" w14:textId="77777777" w:rsidR="00250014" w:rsidRPr="005114CE" w:rsidRDefault="008F5BCD" w:rsidP="00617C65">
            <w:pPr>
              <w:pStyle w:val="FieldText"/>
            </w:pPr>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40" w:type="dxa"/>
            <w:gridSpan w:val="3"/>
            <w:vAlign w:val="bottom"/>
          </w:tcPr>
          <w:p w14:paraId="2294127E" w14:textId="77777777" w:rsidR="00250014" w:rsidRPr="005114CE" w:rsidRDefault="00250014" w:rsidP="001903F7">
            <w:pPr>
              <w:pStyle w:val="BodyText"/>
              <w:jc w:val="right"/>
            </w:pPr>
            <w:r w:rsidRPr="005114CE">
              <w:t>To:</w:t>
            </w:r>
          </w:p>
        </w:tc>
        <w:tc>
          <w:tcPr>
            <w:tcW w:w="1080" w:type="dxa"/>
            <w:gridSpan w:val="3"/>
            <w:vAlign w:val="bottom"/>
          </w:tcPr>
          <w:p w14:paraId="25962FCF" w14:textId="77777777" w:rsidR="00250014" w:rsidRPr="005114CE" w:rsidRDefault="008F5BCD" w:rsidP="00617C65">
            <w:pPr>
              <w:pStyle w:val="FieldText"/>
            </w:pPr>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881" w:type="dxa"/>
            <w:gridSpan w:val="9"/>
            <w:vAlign w:val="bottom"/>
          </w:tcPr>
          <w:p w14:paraId="0DB4EF58" w14:textId="77777777" w:rsidR="00250014" w:rsidRPr="005114CE" w:rsidRDefault="00250014" w:rsidP="001903F7">
            <w:pPr>
              <w:pStyle w:val="BodyText"/>
              <w:jc w:val="right"/>
            </w:pPr>
            <w:r w:rsidRPr="005114CE">
              <w:t>Did you graduate?</w:t>
            </w:r>
          </w:p>
        </w:tc>
        <w:tc>
          <w:tcPr>
            <w:tcW w:w="720" w:type="dxa"/>
            <w:gridSpan w:val="2"/>
            <w:vAlign w:val="bottom"/>
          </w:tcPr>
          <w:p w14:paraId="714EBFF5" w14:textId="77777777" w:rsidR="00250014" w:rsidRPr="009C220D" w:rsidRDefault="00250014" w:rsidP="00617C65">
            <w:pPr>
              <w:pStyle w:val="BodyText3"/>
            </w:pPr>
            <w:r>
              <w:t>YES</w:t>
            </w:r>
          </w:p>
          <w:p w14:paraId="752714A9" w14:textId="77777777" w:rsidR="00250014" w:rsidRPr="005114CE" w:rsidRDefault="00250014" w:rsidP="00617C6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639" w:type="dxa"/>
            <w:gridSpan w:val="5"/>
            <w:vAlign w:val="bottom"/>
          </w:tcPr>
          <w:p w14:paraId="77507E91" w14:textId="77777777" w:rsidR="00250014" w:rsidRPr="009C220D" w:rsidRDefault="00250014" w:rsidP="00617C65">
            <w:pPr>
              <w:pStyle w:val="BodyText3"/>
            </w:pPr>
            <w:r>
              <w:t>NO</w:t>
            </w:r>
          </w:p>
          <w:p w14:paraId="66148586" w14:textId="77777777" w:rsidR="00250014" w:rsidRPr="005114CE" w:rsidRDefault="00250014" w:rsidP="00617C6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981" w:type="dxa"/>
            <w:gridSpan w:val="5"/>
            <w:vAlign w:val="bottom"/>
          </w:tcPr>
          <w:p w14:paraId="3C534178" w14:textId="77777777" w:rsidR="00250014" w:rsidRPr="005114CE" w:rsidRDefault="00250014" w:rsidP="001903F7">
            <w:pPr>
              <w:pStyle w:val="BodyText"/>
              <w:jc w:val="right"/>
            </w:pPr>
            <w:r w:rsidRPr="005114CE">
              <w:t>Degree:</w:t>
            </w:r>
          </w:p>
        </w:tc>
        <w:tc>
          <w:tcPr>
            <w:tcW w:w="3051" w:type="dxa"/>
            <w:gridSpan w:val="9"/>
            <w:vAlign w:val="bottom"/>
          </w:tcPr>
          <w:p w14:paraId="61035FA0" w14:textId="77777777" w:rsidR="00250014" w:rsidRPr="005114CE" w:rsidRDefault="008F5BCD" w:rsidP="00617C65">
            <w:pPr>
              <w:pStyle w:val="FieldText"/>
            </w:pPr>
            <w:r>
              <w:fldChar w:fldCharType="begin">
                <w:ffData>
                  <w:name w:val="Text23"/>
                  <w:enabled/>
                  <w:calcOnExit w:val="0"/>
                  <w:textInput/>
                </w:ffData>
              </w:fldChar>
            </w:r>
            <w:bookmarkStart w:id="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2A2510" w:rsidRPr="00613129" w14:paraId="1ABC6836" w14:textId="77777777">
        <w:trPr>
          <w:trHeight w:val="432"/>
          <w:jc w:val="center"/>
        </w:trPr>
        <w:tc>
          <w:tcPr>
            <w:tcW w:w="855" w:type="dxa"/>
            <w:vAlign w:val="bottom"/>
          </w:tcPr>
          <w:p w14:paraId="79CC8677" w14:textId="77777777" w:rsidR="002A2510" w:rsidRPr="005114CE" w:rsidRDefault="002A2510" w:rsidP="00617C65">
            <w:pPr>
              <w:pStyle w:val="BodyText"/>
            </w:pPr>
            <w:r w:rsidRPr="005114CE">
              <w:t>Other:</w:t>
            </w:r>
          </w:p>
        </w:tc>
        <w:tc>
          <w:tcPr>
            <w:tcW w:w="3555" w:type="dxa"/>
            <w:gridSpan w:val="16"/>
            <w:vAlign w:val="bottom"/>
          </w:tcPr>
          <w:p w14:paraId="364F8CE0" w14:textId="77777777" w:rsidR="002A2510" w:rsidRPr="005114CE" w:rsidRDefault="008F5BCD" w:rsidP="00617C65">
            <w:pPr>
              <w:pStyle w:val="FieldText"/>
            </w:pPr>
            <w:r>
              <w:fldChar w:fldCharType="begin">
                <w:ffData>
                  <w:name w:val="Text29"/>
                  <w:enabled/>
                  <w:calcOnExit w:val="0"/>
                  <w:textInput/>
                </w:ffData>
              </w:fldChar>
            </w:r>
            <w:bookmarkStart w:id="2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981" w:type="dxa"/>
            <w:gridSpan w:val="5"/>
            <w:vAlign w:val="bottom"/>
          </w:tcPr>
          <w:p w14:paraId="24DC3AC7" w14:textId="77777777" w:rsidR="002A2510" w:rsidRPr="005114CE" w:rsidRDefault="002A2510" w:rsidP="001903F7">
            <w:pPr>
              <w:pStyle w:val="BodyText"/>
              <w:jc w:val="right"/>
            </w:pPr>
          </w:p>
        </w:tc>
        <w:tc>
          <w:tcPr>
            <w:tcW w:w="5391" w:type="dxa"/>
            <w:gridSpan w:val="21"/>
            <w:vAlign w:val="bottom"/>
          </w:tcPr>
          <w:p w14:paraId="2FC7B01F" w14:textId="77777777" w:rsidR="002A2510" w:rsidRPr="005114CE" w:rsidRDefault="002A2510" w:rsidP="00617C65">
            <w:pPr>
              <w:pStyle w:val="FieldText"/>
            </w:pPr>
          </w:p>
        </w:tc>
      </w:tr>
      <w:tr w:rsidR="00250014" w:rsidRPr="00613129" w14:paraId="6E94D165" w14:textId="77777777">
        <w:trPr>
          <w:trHeight w:val="432"/>
          <w:jc w:val="center"/>
        </w:trPr>
        <w:tc>
          <w:tcPr>
            <w:tcW w:w="855" w:type="dxa"/>
            <w:vAlign w:val="bottom"/>
          </w:tcPr>
          <w:p w14:paraId="48F69604" w14:textId="77777777" w:rsidR="00250014" w:rsidRPr="005114CE" w:rsidRDefault="00250014" w:rsidP="00617C65">
            <w:pPr>
              <w:pStyle w:val="BodyText"/>
            </w:pPr>
            <w:r w:rsidRPr="005114CE">
              <w:t>From:</w:t>
            </w:r>
          </w:p>
        </w:tc>
        <w:tc>
          <w:tcPr>
            <w:tcW w:w="1035" w:type="dxa"/>
            <w:gridSpan w:val="6"/>
            <w:vAlign w:val="bottom"/>
          </w:tcPr>
          <w:p w14:paraId="36E5EC59" w14:textId="77777777" w:rsidR="00250014" w:rsidRPr="005114CE" w:rsidRDefault="008F5BCD" w:rsidP="00617C65">
            <w:pPr>
              <w:pStyle w:val="FieldText"/>
            </w:pPr>
            <w:r>
              <w:fldChar w:fldCharType="begin">
                <w:ffData>
                  <w:name w:val="Text31"/>
                  <w:enabled/>
                  <w:calcOnExit w:val="0"/>
                  <w:textInput/>
                </w:ffData>
              </w:fldChar>
            </w:r>
            <w:bookmarkStart w:id="2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40" w:type="dxa"/>
            <w:gridSpan w:val="3"/>
            <w:vAlign w:val="bottom"/>
          </w:tcPr>
          <w:p w14:paraId="2DA8E474" w14:textId="77777777" w:rsidR="00250014" w:rsidRPr="005114CE" w:rsidRDefault="00250014" w:rsidP="001903F7">
            <w:pPr>
              <w:pStyle w:val="BodyText"/>
              <w:jc w:val="right"/>
            </w:pPr>
            <w:r w:rsidRPr="005114CE">
              <w:t>To:</w:t>
            </w:r>
          </w:p>
        </w:tc>
        <w:tc>
          <w:tcPr>
            <w:tcW w:w="1080" w:type="dxa"/>
            <w:gridSpan w:val="3"/>
            <w:vAlign w:val="bottom"/>
          </w:tcPr>
          <w:p w14:paraId="435112FA" w14:textId="77777777" w:rsidR="00250014" w:rsidRPr="005114CE" w:rsidRDefault="008F5BCD" w:rsidP="00617C65">
            <w:pPr>
              <w:pStyle w:val="FieldText"/>
            </w:pPr>
            <w:r>
              <w:fldChar w:fldCharType="begin">
                <w:ffData>
                  <w:name w:val="Text32"/>
                  <w:enabled/>
                  <w:calcOnExit w:val="0"/>
                  <w:textInput/>
                </w:ffData>
              </w:fldChar>
            </w:r>
            <w:bookmarkStart w:id="2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881" w:type="dxa"/>
            <w:gridSpan w:val="9"/>
            <w:vAlign w:val="bottom"/>
          </w:tcPr>
          <w:p w14:paraId="1851DCAF" w14:textId="77777777" w:rsidR="00250014" w:rsidRPr="005114CE" w:rsidRDefault="00250014" w:rsidP="001903F7">
            <w:pPr>
              <w:pStyle w:val="BodyText"/>
              <w:jc w:val="right"/>
            </w:pPr>
            <w:r w:rsidRPr="005114CE">
              <w:t>Did you graduate?</w:t>
            </w:r>
          </w:p>
        </w:tc>
        <w:tc>
          <w:tcPr>
            <w:tcW w:w="720" w:type="dxa"/>
            <w:gridSpan w:val="2"/>
            <w:vAlign w:val="bottom"/>
          </w:tcPr>
          <w:p w14:paraId="178BF394" w14:textId="77777777" w:rsidR="00250014" w:rsidRPr="009C220D" w:rsidRDefault="00250014" w:rsidP="00617C65">
            <w:pPr>
              <w:pStyle w:val="BodyText3"/>
            </w:pPr>
            <w:r>
              <w:t>YES</w:t>
            </w:r>
          </w:p>
          <w:p w14:paraId="6F0C2B9C" w14:textId="77777777" w:rsidR="00250014" w:rsidRPr="005114CE" w:rsidRDefault="00250014" w:rsidP="00617C6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639" w:type="dxa"/>
            <w:gridSpan w:val="5"/>
            <w:vAlign w:val="bottom"/>
          </w:tcPr>
          <w:p w14:paraId="40F1FE60" w14:textId="77777777" w:rsidR="00250014" w:rsidRPr="009C220D" w:rsidRDefault="00250014" w:rsidP="00617C65">
            <w:pPr>
              <w:pStyle w:val="BodyText3"/>
            </w:pPr>
            <w:r>
              <w:t>NO</w:t>
            </w:r>
          </w:p>
          <w:p w14:paraId="1EB888B6" w14:textId="77777777" w:rsidR="00250014" w:rsidRPr="005114CE" w:rsidRDefault="00250014" w:rsidP="00617C6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981" w:type="dxa"/>
            <w:gridSpan w:val="5"/>
            <w:vAlign w:val="bottom"/>
          </w:tcPr>
          <w:p w14:paraId="28616DCF" w14:textId="77777777" w:rsidR="00250014" w:rsidRPr="005114CE" w:rsidRDefault="00250014" w:rsidP="001903F7">
            <w:pPr>
              <w:pStyle w:val="BodyText"/>
              <w:jc w:val="right"/>
            </w:pPr>
            <w:r w:rsidRPr="005114CE">
              <w:t>Degree:</w:t>
            </w:r>
          </w:p>
        </w:tc>
        <w:tc>
          <w:tcPr>
            <w:tcW w:w="3051" w:type="dxa"/>
            <w:gridSpan w:val="9"/>
            <w:vAlign w:val="bottom"/>
          </w:tcPr>
          <w:p w14:paraId="3CBE60D0" w14:textId="77777777" w:rsidR="00250014" w:rsidRPr="005114CE" w:rsidRDefault="008F5BCD" w:rsidP="00617C65">
            <w:pPr>
              <w:pStyle w:val="FieldText"/>
            </w:pPr>
            <w:r>
              <w:fldChar w:fldCharType="begin">
                <w:ffData>
                  <w:name w:val="Text33"/>
                  <w:enabled/>
                  <w:calcOnExit w:val="0"/>
                  <w:textInput/>
                </w:ffData>
              </w:fldChar>
            </w:r>
            <w:bookmarkStart w:id="2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2A2510" w:rsidRPr="00613129" w14:paraId="3D824503" w14:textId="77777777">
        <w:trPr>
          <w:trHeight w:hRule="exact" w:val="144"/>
          <w:jc w:val="center"/>
        </w:trPr>
        <w:tc>
          <w:tcPr>
            <w:tcW w:w="10782" w:type="dxa"/>
            <w:gridSpan w:val="43"/>
            <w:vAlign w:val="bottom"/>
          </w:tcPr>
          <w:p w14:paraId="5E31F49E" w14:textId="77777777" w:rsidR="002A2510" w:rsidRPr="005114CE" w:rsidRDefault="002A2510" w:rsidP="00682C69">
            <w:pPr>
              <w:pStyle w:val="BodyText"/>
            </w:pPr>
          </w:p>
        </w:tc>
      </w:tr>
      <w:tr w:rsidR="000F2DF4" w:rsidRPr="006D779C" w14:paraId="5D15D328" w14:textId="77777777">
        <w:trPr>
          <w:trHeight w:hRule="exact" w:val="288"/>
          <w:jc w:val="center"/>
        </w:trPr>
        <w:tc>
          <w:tcPr>
            <w:tcW w:w="10782" w:type="dxa"/>
            <w:gridSpan w:val="43"/>
            <w:shd w:val="clear" w:color="auto" w:fill="000000"/>
            <w:vAlign w:val="center"/>
          </w:tcPr>
          <w:p w14:paraId="499E6858" w14:textId="77777777" w:rsidR="000F2DF4" w:rsidRPr="006D779C" w:rsidRDefault="009C220D" w:rsidP="00D6155E">
            <w:pPr>
              <w:pStyle w:val="Heading3"/>
            </w:pPr>
            <w:r>
              <w:t>References</w:t>
            </w:r>
          </w:p>
        </w:tc>
      </w:tr>
      <w:tr w:rsidR="000F2DF4" w:rsidRPr="00613129" w14:paraId="5D408D6F" w14:textId="77777777">
        <w:trPr>
          <w:trHeight w:val="216"/>
          <w:jc w:val="center"/>
        </w:trPr>
        <w:tc>
          <w:tcPr>
            <w:tcW w:w="10782" w:type="dxa"/>
            <w:gridSpan w:val="43"/>
            <w:vAlign w:val="center"/>
          </w:tcPr>
          <w:p w14:paraId="2952818B" w14:textId="77777777" w:rsidR="000F2DF4" w:rsidRPr="007F3D5B" w:rsidRDefault="00743906" w:rsidP="007F3D5B">
            <w:pPr>
              <w:pStyle w:val="BodyText4"/>
            </w:pPr>
            <w:r>
              <w:t>Please list two</w:t>
            </w:r>
            <w:r w:rsidR="0002798A" w:rsidRPr="007F3D5B">
              <w:t xml:space="preserve"> professional references.</w:t>
            </w:r>
          </w:p>
        </w:tc>
      </w:tr>
      <w:tr w:rsidR="000F2DF4" w:rsidRPr="005114CE" w14:paraId="0E136D01" w14:textId="77777777">
        <w:trPr>
          <w:trHeight w:val="432"/>
          <w:jc w:val="center"/>
        </w:trPr>
        <w:tc>
          <w:tcPr>
            <w:tcW w:w="1161" w:type="dxa"/>
            <w:gridSpan w:val="3"/>
            <w:vAlign w:val="bottom"/>
          </w:tcPr>
          <w:p w14:paraId="107EB04C" w14:textId="77777777" w:rsidR="000F2DF4" w:rsidRPr="005114CE" w:rsidRDefault="000F2DF4" w:rsidP="00A211B2">
            <w:pPr>
              <w:pStyle w:val="BodyText"/>
            </w:pPr>
            <w:r w:rsidRPr="005114CE">
              <w:t>Full Name:</w:t>
            </w:r>
          </w:p>
        </w:tc>
        <w:tc>
          <w:tcPr>
            <w:tcW w:w="4059" w:type="dxa"/>
            <w:gridSpan w:val="18"/>
            <w:vAlign w:val="bottom"/>
          </w:tcPr>
          <w:p w14:paraId="673E0655" w14:textId="77777777" w:rsidR="000F2DF4" w:rsidRPr="009C220D" w:rsidRDefault="008F5BCD" w:rsidP="00A211B2">
            <w:pPr>
              <w:pStyle w:val="FieldText"/>
            </w:pPr>
            <w:r>
              <w:fldChar w:fldCharType="begin">
                <w:ffData>
                  <w:name w:val="Text34"/>
                  <w:enabled/>
                  <w:calcOnExit w:val="0"/>
                  <w:textInput/>
                </w:ffData>
              </w:fldChar>
            </w:r>
            <w:bookmarkStart w:id="2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341" w:type="dxa"/>
            <w:gridSpan w:val="5"/>
            <w:vAlign w:val="bottom"/>
          </w:tcPr>
          <w:p w14:paraId="5185E9F5" w14:textId="77777777" w:rsidR="000F2DF4" w:rsidRPr="005114CE" w:rsidRDefault="000D2539" w:rsidP="00A211B2">
            <w:pPr>
              <w:pStyle w:val="BodyText"/>
            </w:pPr>
            <w:r>
              <w:t>Relationship</w:t>
            </w:r>
            <w:r w:rsidR="000F2DF4" w:rsidRPr="005114CE">
              <w:t>:</w:t>
            </w:r>
          </w:p>
        </w:tc>
        <w:tc>
          <w:tcPr>
            <w:tcW w:w="4221" w:type="dxa"/>
            <w:gridSpan w:val="17"/>
            <w:vAlign w:val="bottom"/>
          </w:tcPr>
          <w:p w14:paraId="196D383E" w14:textId="77777777" w:rsidR="000F2DF4" w:rsidRPr="009C220D" w:rsidRDefault="008F5BCD" w:rsidP="00A211B2">
            <w:pPr>
              <w:pStyle w:val="FieldText"/>
            </w:pPr>
            <w:r>
              <w:fldChar w:fldCharType="begin">
                <w:ffData>
                  <w:name w:val="Text35"/>
                  <w:enabled/>
                  <w:calcOnExit w:val="0"/>
                  <w:textInput/>
                </w:ffData>
              </w:fldChar>
            </w:r>
            <w:bookmarkStart w:id="2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0F2DF4" w:rsidRPr="005114CE" w14:paraId="5F0CCF48" w14:textId="77777777">
        <w:trPr>
          <w:trHeight w:val="432"/>
          <w:jc w:val="center"/>
        </w:trPr>
        <w:tc>
          <w:tcPr>
            <w:tcW w:w="1161" w:type="dxa"/>
            <w:gridSpan w:val="3"/>
            <w:vAlign w:val="bottom"/>
          </w:tcPr>
          <w:p w14:paraId="1A4987F9" w14:textId="77777777" w:rsidR="000F2DF4" w:rsidRPr="005114CE" w:rsidRDefault="000D2539" w:rsidP="00A211B2">
            <w:pPr>
              <w:pStyle w:val="BodyText"/>
            </w:pPr>
            <w:r>
              <w:t>Company</w:t>
            </w:r>
            <w:r w:rsidR="004A4198" w:rsidRPr="005114CE">
              <w:t>:</w:t>
            </w:r>
          </w:p>
        </w:tc>
        <w:tc>
          <w:tcPr>
            <w:tcW w:w="5589" w:type="dxa"/>
            <w:gridSpan w:val="26"/>
            <w:vAlign w:val="bottom"/>
          </w:tcPr>
          <w:p w14:paraId="11F20F50" w14:textId="77777777" w:rsidR="000F2DF4" w:rsidRPr="009C220D" w:rsidRDefault="008F5BCD" w:rsidP="00A211B2">
            <w:pPr>
              <w:pStyle w:val="FieldText"/>
            </w:pPr>
            <w:r>
              <w:fldChar w:fldCharType="begin">
                <w:ffData>
                  <w:name w:val="Text36"/>
                  <w:enabled/>
                  <w:calcOnExit w:val="0"/>
                  <w:textInput/>
                </w:ffData>
              </w:fldChar>
            </w:r>
            <w:bookmarkStart w:id="3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72" w:type="dxa"/>
            <w:gridSpan w:val="4"/>
            <w:vAlign w:val="bottom"/>
          </w:tcPr>
          <w:p w14:paraId="0E4217DA" w14:textId="77777777" w:rsidR="000F2DF4" w:rsidRPr="005114CE" w:rsidRDefault="000F2DF4" w:rsidP="00A211B2">
            <w:pPr>
              <w:pStyle w:val="BodyText"/>
            </w:pPr>
            <w:r w:rsidRPr="005114CE">
              <w:t>Phone:</w:t>
            </w:r>
          </w:p>
        </w:tc>
        <w:tc>
          <w:tcPr>
            <w:tcW w:w="3060" w:type="dxa"/>
            <w:gridSpan w:val="10"/>
            <w:vAlign w:val="bottom"/>
          </w:tcPr>
          <w:p w14:paraId="1899CAFB" w14:textId="77777777" w:rsidR="000F2DF4" w:rsidRPr="009C220D" w:rsidRDefault="008F5BCD" w:rsidP="00682C69">
            <w:pPr>
              <w:pStyle w:val="FieldText"/>
            </w:pPr>
            <w:r w:rsidRPr="005114CE">
              <w:t>(</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114CE">
              <w:t>)</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2539" w:rsidRPr="005114CE" w14:paraId="362B6E5C" w14:textId="77777777">
        <w:trPr>
          <w:trHeight w:val="432"/>
          <w:jc w:val="center"/>
        </w:trPr>
        <w:tc>
          <w:tcPr>
            <w:tcW w:w="981" w:type="dxa"/>
            <w:gridSpan w:val="2"/>
            <w:vAlign w:val="bottom"/>
          </w:tcPr>
          <w:p w14:paraId="0978DDAB" w14:textId="77777777" w:rsidR="000D2539" w:rsidRPr="005114CE" w:rsidRDefault="000D2539" w:rsidP="00D55AFA">
            <w:pPr>
              <w:pStyle w:val="BodyText"/>
            </w:pPr>
            <w:r>
              <w:t>Address:</w:t>
            </w:r>
          </w:p>
        </w:tc>
        <w:tc>
          <w:tcPr>
            <w:tcW w:w="9801" w:type="dxa"/>
            <w:gridSpan w:val="41"/>
            <w:vAlign w:val="bottom"/>
          </w:tcPr>
          <w:p w14:paraId="7CDC9ACC" w14:textId="77777777" w:rsidR="000D2539" w:rsidRPr="005114CE" w:rsidRDefault="008F5BCD" w:rsidP="00D55AFA">
            <w:pPr>
              <w:pStyle w:val="FieldText"/>
            </w:pPr>
            <w:r>
              <w:fldChar w:fldCharType="begin">
                <w:ffData>
                  <w:name w:val="Text37"/>
                  <w:enabled/>
                  <w:calcOnExit w:val="0"/>
                  <w:textInput/>
                </w:ffData>
              </w:fldChar>
            </w:r>
            <w:bookmarkStart w:id="3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D55AFA" w:rsidRPr="005114CE" w14:paraId="67674E37" w14:textId="77777777">
        <w:trPr>
          <w:trHeight w:hRule="exact" w:val="144"/>
          <w:jc w:val="center"/>
        </w:trPr>
        <w:tc>
          <w:tcPr>
            <w:tcW w:w="1161" w:type="dxa"/>
            <w:gridSpan w:val="3"/>
            <w:tcBorders>
              <w:bottom w:val="single" w:sz="4" w:space="0" w:color="auto"/>
            </w:tcBorders>
            <w:vAlign w:val="bottom"/>
          </w:tcPr>
          <w:p w14:paraId="3B3588C7" w14:textId="77777777" w:rsidR="00D55AFA" w:rsidRPr="005114CE" w:rsidRDefault="00D55AFA" w:rsidP="00A211B2">
            <w:pPr>
              <w:pStyle w:val="BodyText"/>
            </w:pPr>
          </w:p>
        </w:tc>
        <w:tc>
          <w:tcPr>
            <w:tcW w:w="4059" w:type="dxa"/>
            <w:gridSpan w:val="18"/>
            <w:tcBorders>
              <w:bottom w:val="single" w:sz="4" w:space="0" w:color="auto"/>
            </w:tcBorders>
            <w:vAlign w:val="bottom"/>
          </w:tcPr>
          <w:p w14:paraId="0FCD0D77" w14:textId="77777777" w:rsidR="00D55AFA" w:rsidRDefault="00D55AFA" w:rsidP="00A211B2">
            <w:pPr>
              <w:pStyle w:val="FieldText"/>
            </w:pPr>
          </w:p>
        </w:tc>
        <w:tc>
          <w:tcPr>
            <w:tcW w:w="1341" w:type="dxa"/>
            <w:gridSpan w:val="5"/>
            <w:tcBorders>
              <w:bottom w:val="single" w:sz="4" w:space="0" w:color="auto"/>
            </w:tcBorders>
            <w:vAlign w:val="bottom"/>
          </w:tcPr>
          <w:p w14:paraId="488A5989" w14:textId="77777777" w:rsidR="00D55AFA" w:rsidRDefault="00D55AFA" w:rsidP="00A211B2">
            <w:pPr>
              <w:pStyle w:val="BodyText"/>
            </w:pPr>
          </w:p>
        </w:tc>
        <w:tc>
          <w:tcPr>
            <w:tcW w:w="4221" w:type="dxa"/>
            <w:gridSpan w:val="17"/>
            <w:tcBorders>
              <w:bottom w:val="single" w:sz="4" w:space="0" w:color="auto"/>
            </w:tcBorders>
            <w:vAlign w:val="bottom"/>
          </w:tcPr>
          <w:p w14:paraId="7E99A54C" w14:textId="77777777" w:rsidR="00D55AFA" w:rsidRDefault="00D55AFA" w:rsidP="00A211B2">
            <w:pPr>
              <w:pStyle w:val="FieldText"/>
            </w:pPr>
          </w:p>
        </w:tc>
      </w:tr>
      <w:tr w:rsidR="000F2DF4" w:rsidRPr="005114CE" w14:paraId="14DFDD63" w14:textId="77777777">
        <w:trPr>
          <w:trHeight w:val="432"/>
          <w:jc w:val="center"/>
        </w:trPr>
        <w:tc>
          <w:tcPr>
            <w:tcW w:w="1161" w:type="dxa"/>
            <w:gridSpan w:val="3"/>
            <w:tcBorders>
              <w:top w:val="single" w:sz="4" w:space="0" w:color="auto"/>
            </w:tcBorders>
            <w:vAlign w:val="bottom"/>
          </w:tcPr>
          <w:p w14:paraId="01308CB2" w14:textId="77777777" w:rsidR="000F2DF4" w:rsidRPr="005114CE" w:rsidRDefault="000F2DF4" w:rsidP="00A211B2">
            <w:pPr>
              <w:pStyle w:val="BodyText"/>
            </w:pPr>
            <w:r w:rsidRPr="005114CE">
              <w:t>Full Name</w:t>
            </w:r>
            <w:r w:rsidR="004A4198" w:rsidRPr="005114CE">
              <w:t>:</w:t>
            </w:r>
          </w:p>
        </w:tc>
        <w:tc>
          <w:tcPr>
            <w:tcW w:w="4059" w:type="dxa"/>
            <w:gridSpan w:val="18"/>
            <w:tcBorders>
              <w:top w:val="single" w:sz="4" w:space="0" w:color="auto"/>
            </w:tcBorders>
            <w:vAlign w:val="bottom"/>
          </w:tcPr>
          <w:p w14:paraId="3E922DAE" w14:textId="77777777" w:rsidR="000F2DF4" w:rsidRPr="009C220D" w:rsidRDefault="008F5BCD" w:rsidP="00A211B2">
            <w:pPr>
              <w:pStyle w:val="FieldText"/>
            </w:pPr>
            <w:r>
              <w:fldChar w:fldCharType="begin">
                <w:ffData>
                  <w:name w:val="Text38"/>
                  <w:enabled/>
                  <w:calcOnExit w:val="0"/>
                  <w:textInput/>
                </w:ffData>
              </w:fldChar>
            </w:r>
            <w:bookmarkStart w:id="3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341" w:type="dxa"/>
            <w:gridSpan w:val="5"/>
            <w:tcBorders>
              <w:top w:val="single" w:sz="4" w:space="0" w:color="auto"/>
            </w:tcBorders>
            <w:vAlign w:val="bottom"/>
          </w:tcPr>
          <w:p w14:paraId="08EF3BB7" w14:textId="77777777" w:rsidR="000F2DF4" w:rsidRPr="005114CE" w:rsidRDefault="000D2539" w:rsidP="00A211B2">
            <w:pPr>
              <w:pStyle w:val="BodyText"/>
            </w:pPr>
            <w:r>
              <w:t>Relationship</w:t>
            </w:r>
            <w:r w:rsidR="000F2DF4" w:rsidRPr="005114CE">
              <w:t>:</w:t>
            </w:r>
          </w:p>
        </w:tc>
        <w:tc>
          <w:tcPr>
            <w:tcW w:w="4221" w:type="dxa"/>
            <w:gridSpan w:val="17"/>
            <w:tcBorders>
              <w:top w:val="single" w:sz="4" w:space="0" w:color="auto"/>
            </w:tcBorders>
            <w:vAlign w:val="bottom"/>
          </w:tcPr>
          <w:p w14:paraId="5CD28FB4" w14:textId="77777777" w:rsidR="000F2DF4" w:rsidRPr="009C220D" w:rsidRDefault="008F5BCD" w:rsidP="00A211B2">
            <w:pPr>
              <w:pStyle w:val="FieldText"/>
            </w:pPr>
            <w:r>
              <w:fldChar w:fldCharType="begin">
                <w:ffData>
                  <w:name w:val="Text39"/>
                  <w:enabled/>
                  <w:calcOnExit w:val="0"/>
                  <w:textInput/>
                </w:ffData>
              </w:fldChar>
            </w:r>
            <w:bookmarkStart w:id="3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0D2539" w:rsidRPr="005114CE" w14:paraId="7D2F637E" w14:textId="77777777">
        <w:trPr>
          <w:trHeight w:val="432"/>
          <w:jc w:val="center"/>
        </w:trPr>
        <w:tc>
          <w:tcPr>
            <w:tcW w:w="1161" w:type="dxa"/>
            <w:gridSpan w:val="3"/>
            <w:vAlign w:val="bottom"/>
          </w:tcPr>
          <w:p w14:paraId="6B3CCF24" w14:textId="77777777" w:rsidR="000D2539" w:rsidRPr="005114CE" w:rsidRDefault="000D2539" w:rsidP="00A211B2">
            <w:pPr>
              <w:pStyle w:val="BodyText"/>
            </w:pPr>
            <w:r>
              <w:lastRenderedPageBreak/>
              <w:t>Company:</w:t>
            </w:r>
          </w:p>
        </w:tc>
        <w:tc>
          <w:tcPr>
            <w:tcW w:w="5580" w:type="dxa"/>
            <w:gridSpan w:val="25"/>
            <w:vAlign w:val="bottom"/>
          </w:tcPr>
          <w:p w14:paraId="16E3906A" w14:textId="77777777" w:rsidR="000D2539" w:rsidRPr="009C220D" w:rsidRDefault="008F5BCD" w:rsidP="00A211B2">
            <w:pPr>
              <w:pStyle w:val="FieldText"/>
            </w:pPr>
            <w:r>
              <w:fldChar w:fldCharType="begin">
                <w:ffData>
                  <w:name w:val="Text40"/>
                  <w:enabled/>
                  <w:calcOnExit w:val="0"/>
                  <w:textInput/>
                </w:ffData>
              </w:fldChar>
            </w:r>
            <w:bookmarkStart w:id="3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90" w:type="dxa"/>
            <w:gridSpan w:val="6"/>
            <w:vAlign w:val="bottom"/>
          </w:tcPr>
          <w:p w14:paraId="3328018F" w14:textId="77777777" w:rsidR="000D2539" w:rsidRPr="005114CE" w:rsidRDefault="000D2539" w:rsidP="000D2539">
            <w:pPr>
              <w:pStyle w:val="BodyText"/>
            </w:pPr>
            <w:r w:rsidRPr="005114CE">
              <w:t>Phone:</w:t>
            </w:r>
          </w:p>
        </w:tc>
        <w:tc>
          <w:tcPr>
            <w:tcW w:w="3051" w:type="dxa"/>
            <w:gridSpan w:val="9"/>
            <w:vAlign w:val="bottom"/>
          </w:tcPr>
          <w:p w14:paraId="20D096A1" w14:textId="77777777" w:rsidR="000D2539" w:rsidRPr="009C220D" w:rsidRDefault="008F5BCD" w:rsidP="00682C69">
            <w:pPr>
              <w:pStyle w:val="FieldText"/>
            </w:pPr>
            <w:r w:rsidRPr="005114CE">
              <w:t>(</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114CE">
              <w:t>)</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2539" w:rsidRPr="005114CE" w14:paraId="66791CDF" w14:textId="77777777">
        <w:trPr>
          <w:trHeight w:val="432"/>
          <w:jc w:val="center"/>
        </w:trPr>
        <w:tc>
          <w:tcPr>
            <w:tcW w:w="981" w:type="dxa"/>
            <w:gridSpan w:val="2"/>
            <w:vAlign w:val="bottom"/>
          </w:tcPr>
          <w:p w14:paraId="1E08E424" w14:textId="77777777" w:rsidR="000D2539" w:rsidRPr="005114CE" w:rsidRDefault="000D2539" w:rsidP="00D55AFA">
            <w:pPr>
              <w:pStyle w:val="BodyText"/>
            </w:pPr>
            <w:r w:rsidRPr="005114CE">
              <w:t>Address:</w:t>
            </w:r>
          </w:p>
        </w:tc>
        <w:tc>
          <w:tcPr>
            <w:tcW w:w="9801" w:type="dxa"/>
            <w:gridSpan w:val="41"/>
            <w:vAlign w:val="bottom"/>
          </w:tcPr>
          <w:p w14:paraId="56250D39" w14:textId="77777777" w:rsidR="000D2539" w:rsidRPr="009C220D" w:rsidRDefault="008F5BCD" w:rsidP="00D55AFA">
            <w:pPr>
              <w:pStyle w:val="FieldText"/>
            </w:pPr>
            <w:r>
              <w:fldChar w:fldCharType="begin">
                <w:ffData>
                  <w:name w:val="Text41"/>
                  <w:enabled/>
                  <w:calcOnExit w:val="0"/>
                  <w:textInput/>
                </w:ffData>
              </w:fldChar>
            </w:r>
            <w:bookmarkStart w:id="3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743906" w:rsidRPr="005114CE" w14:paraId="3070B995" w14:textId="77777777">
        <w:trPr>
          <w:trHeight w:hRule="exact" w:val="144"/>
          <w:jc w:val="center"/>
        </w:trPr>
        <w:tc>
          <w:tcPr>
            <w:tcW w:w="1161" w:type="dxa"/>
            <w:gridSpan w:val="3"/>
            <w:tcBorders>
              <w:bottom w:val="single" w:sz="4" w:space="0" w:color="auto"/>
            </w:tcBorders>
            <w:vAlign w:val="bottom"/>
          </w:tcPr>
          <w:p w14:paraId="4F5576B2" w14:textId="77777777" w:rsidR="00743906" w:rsidRDefault="00743906" w:rsidP="000D2539">
            <w:pPr>
              <w:pStyle w:val="BodyText"/>
            </w:pPr>
          </w:p>
          <w:p w14:paraId="1CB762C8" w14:textId="77777777" w:rsidR="00743906" w:rsidRDefault="00743906" w:rsidP="000D2539">
            <w:pPr>
              <w:pStyle w:val="BodyText"/>
            </w:pPr>
          </w:p>
          <w:p w14:paraId="42555D83" w14:textId="77777777" w:rsidR="00743906" w:rsidRPr="005114CE" w:rsidRDefault="00743906" w:rsidP="000D2539">
            <w:pPr>
              <w:pStyle w:val="BodyText"/>
            </w:pPr>
          </w:p>
        </w:tc>
        <w:tc>
          <w:tcPr>
            <w:tcW w:w="4059" w:type="dxa"/>
            <w:gridSpan w:val="18"/>
            <w:tcBorders>
              <w:bottom w:val="single" w:sz="4" w:space="0" w:color="auto"/>
            </w:tcBorders>
            <w:vAlign w:val="bottom"/>
          </w:tcPr>
          <w:p w14:paraId="5FF12FAC" w14:textId="77777777" w:rsidR="00743906" w:rsidRDefault="00743906" w:rsidP="000D2539">
            <w:pPr>
              <w:pStyle w:val="FieldText"/>
            </w:pPr>
          </w:p>
        </w:tc>
        <w:tc>
          <w:tcPr>
            <w:tcW w:w="1341" w:type="dxa"/>
            <w:gridSpan w:val="5"/>
            <w:tcBorders>
              <w:bottom w:val="single" w:sz="4" w:space="0" w:color="auto"/>
            </w:tcBorders>
            <w:vAlign w:val="bottom"/>
          </w:tcPr>
          <w:p w14:paraId="42BEC575" w14:textId="77777777" w:rsidR="00743906" w:rsidRDefault="00743906" w:rsidP="000D2539">
            <w:pPr>
              <w:pStyle w:val="BodyText"/>
            </w:pPr>
          </w:p>
        </w:tc>
        <w:tc>
          <w:tcPr>
            <w:tcW w:w="4221" w:type="dxa"/>
            <w:gridSpan w:val="17"/>
            <w:tcBorders>
              <w:bottom w:val="single" w:sz="4" w:space="0" w:color="auto"/>
            </w:tcBorders>
            <w:vAlign w:val="bottom"/>
          </w:tcPr>
          <w:p w14:paraId="2BA9E987" w14:textId="77777777" w:rsidR="00743906" w:rsidRDefault="00743906" w:rsidP="000D2539">
            <w:pPr>
              <w:pStyle w:val="FieldText"/>
            </w:pPr>
          </w:p>
        </w:tc>
      </w:tr>
      <w:tr w:rsidR="00D55AFA" w:rsidRPr="005114CE" w14:paraId="1D3A9ED4" w14:textId="77777777">
        <w:trPr>
          <w:trHeight w:hRule="exact" w:val="144"/>
          <w:jc w:val="center"/>
        </w:trPr>
        <w:tc>
          <w:tcPr>
            <w:tcW w:w="1161" w:type="dxa"/>
            <w:gridSpan w:val="3"/>
            <w:tcBorders>
              <w:bottom w:val="single" w:sz="4" w:space="0" w:color="auto"/>
            </w:tcBorders>
            <w:vAlign w:val="bottom"/>
          </w:tcPr>
          <w:p w14:paraId="6F8C654A" w14:textId="77777777" w:rsidR="00D55AFA" w:rsidRPr="005114CE" w:rsidRDefault="00D55AFA" w:rsidP="000D2539">
            <w:pPr>
              <w:pStyle w:val="BodyText"/>
            </w:pPr>
          </w:p>
        </w:tc>
        <w:tc>
          <w:tcPr>
            <w:tcW w:w="4059" w:type="dxa"/>
            <w:gridSpan w:val="18"/>
            <w:tcBorders>
              <w:bottom w:val="single" w:sz="4" w:space="0" w:color="auto"/>
            </w:tcBorders>
            <w:vAlign w:val="bottom"/>
          </w:tcPr>
          <w:p w14:paraId="7816B1C1" w14:textId="77777777" w:rsidR="00D55AFA" w:rsidRDefault="00D55AFA" w:rsidP="000D2539">
            <w:pPr>
              <w:pStyle w:val="FieldText"/>
            </w:pPr>
          </w:p>
          <w:p w14:paraId="19AE2C48" w14:textId="77777777" w:rsidR="00743906" w:rsidRDefault="00743906" w:rsidP="000D2539">
            <w:pPr>
              <w:pStyle w:val="FieldText"/>
            </w:pPr>
          </w:p>
          <w:p w14:paraId="49E580AD" w14:textId="77777777" w:rsidR="00743906" w:rsidRDefault="00743906" w:rsidP="000D2539">
            <w:pPr>
              <w:pStyle w:val="FieldText"/>
            </w:pPr>
          </w:p>
        </w:tc>
        <w:tc>
          <w:tcPr>
            <w:tcW w:w="1341" w:type="dxa"/>
            <w:gridSpan w:val="5"/>
            <w:tcBorders>
              <w:bottom w:val="single" w:sz="4" w:space="0" w:color="auto"/>
            </w:tcBorders>
            <w:vAlign w:val="bottom"/>
          </w:tcPr>
          <w:p w14:paraId="0486415F" w14:textId="77777777" w:rsidR="00D55AFA" w:rsidRDefault="00D55AFA" w:rsidP="000D2539">
            <w:pPr>
              <w:pStyle w:val="BodyText"/>
            </w:pPr>
          </w:p>
        </w:tc>
        <w:tc>
          <w:tcPr>
            <w:tcW w:w="4221" w:type="dxa"/>
            <w:gridSpan w:val="17"/>
            <w:tcBorders>
              <w:bottom w:val="single" w:sz="4" w:space="0" w:color="auto"/>
            </w:tcBorders>
            <w:vAlign w:val="bottom"/>
          </w:tcPr>
          <w:p w14:paraId="2D8688CB" w14:textId="77777777" w:rsidR="00D55AFA" w:rsidRDefault="00D55AFA" w:rsidP="000D2539">
            <w:pPr>
              <w:pStyle w:val="FieldText"/>
            </w:pPr>
          </w:p>
        </w:tc>
      </w:tr>
      <w:tr w:rsidR="000D2539" w:rsidRPr="006D779C" w14:paraId="2FC91930" w14:textId="77777777">
        <w:trPr>
          <w:trHeight w:hRule="exact" w:val="288"/>
          <w:jc w:val="center"/>
        </w:trPr>
        <w:tc>
          <w:tcPr>
            <w:tcW w:w="10782" w:type="dxa"/>
            <w:gridSpan w:val="43"/>
            <w:shd w:val="clear" w:color="auto" w:fill="000000"/>
            <w:vAlign w:val="center"/>
          </w:tcPr>
          <w:p w14:paraId="6CEBDEA4" w14:textId="77777777" w:rsidR="000D2539" w:rsidRPr="006D779C" w:rsidRDefault="000D2539" w:rsidP="00D6155E">
            <w:pPr>
              <w:pStyle w:val="Heading3"/>
            </w:pPr>
            <w:r>
              <w:t>Previous Employment</w:t>
            </w:r>
          </w:p>
        </w:tc>
      </w:tr>
      <w:tr w:rsidR="000D2539" w:rsidRPr="00613129" w14:paraId="6941A2DB" w14:textId="77777777">
        <w:trPr>
          <w:trHeight w:val="432"/>
          <w:jc w:val="center"/>
        </w:trPr>
        <w:tc>
          <w:tcPr>
            <w:tcW w:w="1161" w:type="dxa"/>
            <w:gridSpan w:val="3"/>
            <w:vAlign w:val="bottom"/>
          </w:tcPr>
          <w:p w14:paraId="50D81796" w14:textId="77777777" w:rsidR="000D2539" w:rsidRPr="005114CE" w:rsidRDefault="000D2539" w:rsidP="0014663E">
            <w:pPr>
              <w:pStyle w:val="BodyText"/>
            </w:pPr>
            <w:r w:rsidRPr="005114CE">
              <w:t>Company:</w:t>
            </w:r>
          </w:p>
        </w:tc>
        <w:tc>
          <w:tcPr>
            <w:tcW w:w="5310" w:type="dxa"/>
            <w:gridSpan w:val="22"/>
            <w:vAlign w:val="bottom"/>
          </w:tcPr>
          <w:p w14:paraId="0D0DA478" w14:textId="77777777" w:rsidR="000D2539" w:rsidRPr="009C220D" w:rsidRDefault="008F5BCD" w:rsidP="0014663E">
            <w:pPr>
              <w:pStyle w:val="FieldText"/>
            </w:pPr>
            <w:r>
              <w:fldChar w:fldCharType="begin">
                <w:ffData>
                  <w:name w:val="Text46"/>
                  <w:enabled/>
                  <w:calcOnExit w:val="0"/>
                  <w:textInput/>
                </w:ffData>
              </w:fldChar>
            </w:r>
            <w:bookmarkStart w:id="3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260" w:type="dxa"/>
            <w:gridSpan w:val="9"/>
            <w:vAlign w:val="bottom"/>
          </w:tcPr>
          <w:p w14:paraId="5F6B544D" w14:textId="77777777" w:rsidR="000D2539" w:rsidRPr="005114CE" w:rsidRDefault="000D2539" w:rsidP="0075451A">
            <w:pPr>
              <w:pStyle w:val="BodyText"/>
              <w:jc w:val="right"/>
            </w:pPr>
            <w:r w:rsidRPr="005114CE">
              <w:t>Phone:</w:t>
            </w:r>
          </w:p>
        </w:tc>
        <w:tc>
          <w:tcPr>
            <w:tcW w:w="3051" w:type="dxa"/>
            <w:gridSpan w:val="9"/>
            <w:vAlign w:val="bottom"/>
          </w:tcPr>
          <w:p w14:paraId="338DFD78" w14:textId="77777777" w:rsidR="000D2539" w:rsidRPr="009C220D" w:rsidRDefault="008F5BCD" w:rsidP="00682C69">
            <w:pPr>
              <w:pStyle w:val="FieldText"/>
            </w:pPr>
            <w:r w:rsidRPr="005114CE">
              <w:t>(</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114CE">
              <w:t>)</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2539" w:rsidRPr="00613129" w14:paraId="22849833" w14:textId="77777777">
        <w:trPr>
          <w:trHeight w:val="432"/>
          <w:jc w:val="center"/>
        </w:trPr>
        <w:tc>
          <w:tcPr>
            <w:tcW w:w="1161" w:type="dxa"/>
            <w:gridSpan w:val="3"/>
            <w:vAlign w:val="bottom"/>
          </w:tcPr>
          <w:p w14:paraId="1611A997" w14:textId="77777777" w:rsidR="000D2539" w:rsidRPr="005114CE" w:rsidRDefault="000D2539" w:rsidP="0014663E">
            <w:pPr>
              <w:pStyle w:val="BodyText"/>
            </w:pPr>
            <w:r w:rsidRPr="005114CE">
              <w:t>Address:</w:t>
            </w:r>
          </w:p>
        </w:tc>
        <w:tc>
          <w:tcPr>
            <w:tcW w:w="5310" w:type="dxa"/>
            <w:gridSpan w:val="22"/>
            <w:vAlign w:val="bottom"/>
          </w:tcPr>
          <w:p w14:paraId="3EA3CD43" w14:textId="77777777" w:rsidR="000D2539" w:rsidRPr="009C220D" w:rsidRDefault="008F5BCD" w:rsidP="0014663E">
            <w:pPr>
              <w:pStyle w:val="FieldText"/>
            </w:pPr>
            <w:r>
              <w:fldChar w:fldCharType="begin">
                <w:ffData>
                  <w:name w:val="Text47"/>
                  <w:enabled/>
                  <w:calcOnExit w:val="0"/>
                  <w:textInput/>
                </w:ffData>
              </w:fldChar>
            </w:r>
            <w:bookmarkStart w:id="3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251" w:type="dxa"/>
            <w:gridSpan w:val="8"/>
            <w:vAlign w:val="bottom"/>
          </w:tcPr>
          <w:p w14:paraId="2D066127" w14:textId="77777777" w:rsidR="000D2539" w:rsidRPr="005114CE" w:rsidRDefault="000D2539" w:rsidP="0075451A">
            <w:pPr>
              <w:pStyle w:val="BodyText"/>
              <w:jc w:val="right"/>
            </w:pPr>
            <w:r w:rsidRPr="005114CE">
              <w:t>Supervisor:</w:t>
            </w:r>
          </w:p>
        </w:tc>
        <w:tc>
          <w:tcPr>
            <w:tcW w:w="3060" w:type="dxa"/>
            <w:gridSpan w:val="10"/>
            <w:vAlign w:val="bottom"/>
          </w:tcPr>
          <w:p w14:paraId="68C9D887" w14:textId="77777777" w:rsidR="000D2539" w:rsidRPr="009C220D" w:rsidRDefault="008F5BCD" w:rsidP="0014663E">
            <w:pPr>
              <w:pStyle w:val="FieldText"/>
            </w:pPr>
            <w:r>
              <w:fldChar w:fldCharType="begin">
                <w:ffData>
                  <w:name w:val="Text48"/>
                  <w:enabled/>
                  <w:calcOnExit w:val="0"/>
                  <w:textInput/>
                </w:ffData>
              </w:fldChar>
            </w:r>
            <w:bookmarkStart w:id="3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8F5BCD" w:rsidRPr="00613129" w14:paraId="7F887955" w14:textId="77777777">
        <w:trPr>
          <w:trHeight w:val="432"/>
          <w:jc w:val="center"/>
        </w:trPr>
        <w:tc>
          <w:tcPr>
            <w:tcW w:w="1161" w:type="dxa"/>
            <w:gridSpan w:val="3"/>
            <w:vAlign w:val="bottom"/>
          </w:tcPr>
          <w:p w14:paraId="53CF983F" w14:textId="77777777" w:rsidR="008F5BCD" w:rsidRPr="005114CE" w:rsidRDefault="008F5BCD" w:rsidP="0014663E">
            <w:pPr>
              <w:pStyle w:val="BodyText"/>
            </w:pPr>
            <w:r w:rsidRPr="005114CE">
              <w:t>Job Title:</w:t>
            </w:r>
          </w:p>
        </w:tc>
        <w:tc>
          <w:tcPr>
            <w:tcW w:w="2970" w:type="dxa"/>
            <w:gridSpan w:val="12"/>
            <w:vAlign w:val="bottom"/>
          </w:tcPr>
          <w:p w14:paraId="5E1079CF" w14:textId="77777777" w:rsidR="008F5BCD" w:rsidRPr="009C220D" w:rsidRDefault="008F5BCD" w:rsidP="0014663E">
            <w:pPr>
              <w:pStyle w:val="FieldText"/>
            </w:pPr>
            <w:r>
              <w:fldChar w:fldCharType="begin">
                <w:ffData>
                  <w:name w:val="Text49"/>
                  <w:enabled/>
                  <w:calcOnExit w:val="0"/>
                  <w:textInput/>
                </w:ffData>
              </w:fldChar>
            </w:r>
            <w:bookmarkStart w:id="3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00" w:type="dxa"/>
            <w:gridSpan w:val="8"/>
            <w:vAlign w:val="bottom"/>
          </w:tcPr>
          <w:p w14:paraId="391DDAA2" w14:textId="77777777" w:rsidR="008F5BCD" w:rsidRPr="005114CE" w:rsidRDefault="008F5BCD" w:rsidP="0075451A">
            <w:pPr>
              <w:pStyle w:val="BodyText"/>
              <w:jc w:val="right"/>
            </w:pPr>
            <w:r w:rsidRPr="005114CE">
              <w:t>Starting Salary:</w:t>
            </w:r>
          </w:p>
        </w:tc>
        <w:tc>
          <w:tcPr>
            <w:tcW w:w="1611" w:type="dxa"/>
            <w:gridSpan w:val="9"/>
            <w:vAlign w:val="bottom"/>
          </w:tcPr>
          <w:p w14:paraId="495949EC" w14:textId="77777777" w:rsidR="008F5BCD" w:rsidRPr="009C220D" w:rsidRDefault="008F5BCD" w:rsidP="0066126B">
            <w:pPr>
              <w:pStyle w:val="FieldText"/>
            </w:pPr>
            <w:r w:rsidRPr="009C220D">
              <w:t>$</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8"/>
            <w:vAlign w:val="bottom"/>
          </w:tcPr>
          <w:p w14:paraId="0175D11C" w14:textId="77777777" w:rsidR="008F5BCD" w:rsidRPr="005114CE" w:rsidRDefault="008F5BCD" w:rsidP="0075451A">
            <w:pPr>
              <w:pStyle w:val="BodyText"/>
              <w:jc w:val="right"/>
            </w:pPr>
            <w:r w:rsidRPr="005114CE">
              <w:t>Ending Salary:</w:t>
            </w:r>
          </w:p>
        </w:tc>
        <w:tc>
          <w:tcPr>
            <w:tcW w:w="1620" w:type="dxa"/>
            <w:gridSpan w:val="3"/>
            <w:vAlign w:val="bottom"/>
          </w:tcPr>
          <w:p w14:paraId="1FE3C1A4" w14:textId="77777777" w:rsidR="008F5BCD" w:rsidRPr="009C220D" w:rsidRDefault="008F5BCD" w:rsidP="0066126B">
            <w:pPr>
              <w:pStyle w:val="FieldText"/>
            </w:pPr>
            <w:r w:rsidRPr="009C220D">
              <w:t>$</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2539" w:rsidRPr="00613129" w14:paraId="496F079C" w14:textId="77777777">
        <w:trPr>
          <w:trHeight w:val="432"/>
          <w:jc w:val="center"/>
        </w:trPr>
        <w:tc>
          <w:tcPr>
            <w:tcW w:w="1611" w:type="dxa"/>
            <w:gridSpan w:val="6"/>
            <w:vAlign w:val="bottom"/>
          </w:tcPr>
          <w:p w14:paraId="31A3A588" w14:textId="77777777" w:rsidR="000D2539" w:rsidRPr="005114CE" w:rsidRDefault="000D2539" w:rsidP="0014663E">
            <w:pPr>
              <w:pStyle w:val="BodyText"/>
            </w:pPr>
            <w:r w:rsidRPr="005114CE">
              <w:t>Responsibilities:</w:t>
            </w:r>
          </w:p>
        </w:tc>
        <w:tc>
          <w:tcPr>
            <w:tcW w:w="9171" w:type="dxa"/>
            <w:gridSpan w:val="37"/>
            <w:vAlign w:val="bottom"/>
          </w:tcPr>
          <w:p w14:paraId="6E1226FF" w14:textId="77777777" w:rsidR="000D2539" w:rsidRPr="009C220D" w:rsidRDefault="008F5BCD" w:rsidP="0014663E">
            <w:pPr>
              <w:pStyle w:val="FieldText"/>
            </w:pPr>
            <w:r>
              <w:fldChar w:fldCharType="begin">
                <w:ffData>
                  <w:name w:val="Text50"/>
                  <w:enabled/>
                  <w:calcOnExit w:val="0"/>
                  <w:textInput/>
                </w:ffData>
              </w:fldChar>
            </w:r>
            <w:bookmarkStart w:id="4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0D2539" w:rsidRPr="00613129" w14:paraId="564DEA32" w14:textId="77777777">
        <w:trPr>
          <w:trHeight w:val="432"/>
          <w:jc w:val="center"/>
        </w:trPr>
        <w:tc>
          <w:tcPr>
            <w:tcW w:w="855" w:type="dxa"/>
            <w:vAlign w:val="bottom"/>
          </w:tcPr>
          <w:p w14:paraId="4383D8FE" w14:textId="77777777" w:rsidR="000D2539" w:rsidRPr="005114CE" w:rsidRDefault="000D2539" w:rsidP="0014663E">
            <w:pPr>
              <w:pStyle w:val="BodyText"/>
            </w:pPr>
            <w:r w:rsidRPr="005114CE">
              <w:t>From:</w:t>
            </w:r>
          </w:p>
        </w:tc>
        <w:tc>
          <w:tcPr>
            <w:tcW w:w="1296" w:type="dxa"/>
            <w:gridSpan w:val="8"/>
            <w:vAlign w:val="bottom"/>
          </w:tcPr>
          <w:p w14:paraId="342862A3" w14:textId="77777777" w:rsidR="000D2539" w:rsidRPr="009C220D" w:rsidRDefault="008F5BCD" w:rsidP="0014663E">
            <w:pPr>
              <w:pStyle w:val="FieldText"/>
            </w:pPr>
            <w:r>
              <w:fldChar w:fldCharType="begin">
                <w:ffData>
                  <w:name w:val="Text51"/>
                  <w:enabled/>
                  <w:calcOnExit w:val="0"/>
                  <w:textInput/>
                </w:ffData>
              </w:fldChar>
            </w:r>
            <w:bookmarkStart w:id="4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540" w:type="dxa"/>
            <w:gridSpan w:val="2"/>
            <w:vAlign w:val="bottom"/>
          </w:tcPr>
          <w:p w14:paraId="0C5CE34E" w14:textId="77777777" w:rsidR="000D2539" w:rsidRPr="005114CE" w:rsidRDefault="000D2539" w:rsidP="0014663E">
            <w:pPr>
              <w:pStyle w:val="BodyText"/>
            </w:pPr>
            <w:r w:rsidRPr="005114CE">
              <w:t>To:</w:t>
            </w:r>
          </w:p>
        </w:tc>
        <w:tc>
          <w:tcPr>
            <w:tcW w:w="1269" w:type="dxa"/>
            <w:gridSpan w:val="3"/>
            <w:vAlign w:val="bottom"/>
          </w:tcPr>
          <w:p w14:paraId="6288E3E0" w14:textId="77777777" w:rsidR="000D2539" w:rsidRPr="009C220D" w:rsidRDefault="008F5BCD" w:rsidP="0014663E">
            <w:pPr>
              <w:pStyle w:val="FieldText"/>
            </w:pPr>
            <w:r>
              <w:fldChar w:fldCharType="begin">
                <w:ffData>
                  <w:name w:val="Text52"/>
                  <w:enabled/>
                  <w:calcOnExit w:val="0"/>
                  <w:textInput/>
                </w:ffData>
              </w:fldChar>
            </w:r>
            <w:bookmarkStart w:id="4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971" w:type="dxa"/>
            <w:gridSpan w:val="9"/>
            <w:vAlign w:val="bottom"/>
          </w:tcPr>
          <w:p w14:paraId="389AFF96" w14:textId="77777777" w:rsidR="000D2539" w:rsidRPr="005114CE" w:rsidRDefault="007E56C4" w:rsidP="0075451A">
            <w:pPr>
              <w:pStyle w:val="BodyText"/>
              <w:jc w:val="right"/>
            </w:pPr>
            <w:r>
              <w:t>Reason for L</w:t>
            </w:r>
            <w:r w:rsidR="000D2539" w:rsidRPr="005114CE">
              <w:t>eaving:</w:t>
            </w:r>
          </w:p>
        </w:tc>
        <w:tc>
          <w:tcPr>
            <w:tcW w:w="4851" w:type="dxa"/>
            <w:gridSpan w:val="20"/>
            <w:vAlign w:val="bottom"/>
          </w:tcPr>
          <w:p w14:paraId="2D4BF6F5" w14:textId="77777777" w:rsidR="000D2539" w:rsidRPr="009C220D" w:rsidRDefault="008F5BCD" w:rsidP="0014663E">
            <w:pPr>
              <w:pStyle w:val="FieldText"/>
            </w:pPr>
            <w:r>
              <w:fldChar w:fldCharType="begin">
                <w:ffData>
                  <w:name w:val="Text53"/>
                  <w:enabled/>
                  <w:calcOnExit w:val="0"/>
                  <w:textInput/>
                </w:ffData>
              </w:fldChar>
            </w:r>
            <w:bookmarkStart w:id="4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0D2539" w:rsidRPr="00613129" w14:paraId="513D8BE4" w14:textId="77777777">
        <w:trPr>
          <w:trHeight w:val="475"/>
          <w:jc w:val="center"/>
        </w:trPr>
        <w:tc>
          <w:tcPr>
            <w:tcW w:w="5211" w:type="dxa"/>
            <w:gridSpan w:val="20"/>
            <w:vAlign w:val="bottom"/>
          </w:tcPr>
          <w:p w14:paraId="061E6E2A" w14:textId="77777777" w:rsidR="000D2539" w:rsidRPr="005114CE" w:rsidRDefault="000D2539" w:rsidP="0014663E">
            <w:pPr>
              <w:pStyle w:val="BodyText"/>
            </w:pPr>
            <w:r w:rsidRPr="005114CE">
              <w:t>May we contact your previous supervisor for a reference?</w:t>
            </w:r>
          </w:p>
        </w:tc>
        <w:tc>
          <w:tcPr>
            <w:tcW w:w="900" w:type="dxa"/>
            <w:gridSpan w:val="4"/>
            <w:vAlign w:val="bottom"/>
          </w:tcPr>
          <w:p w14:paraId="5874E73F" w14:textId="77777777" w:rsidR="000D2539" w:rsidRPr="009C220D" w:rsidRDefault="000D2539" w:rsidP="0014663E">
            <w:pPr>
              <w:pStyle w:val="BodyText3"/>
            </w:pPr>
            <w:r>
              <w:t>YES</w:t>
            </w:r>
          </w:p>
          <w:p w14:paraId="17D83940" w14:textId="77777777" w:rsidR="000D2539" w:rsidRPr="005114CE" w:rsidRDefault="000D2539" w:rsidP="0014663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720" w:type="dxa"/>
            <w:gridSpan w:val="6"/>
            <w:vAlign w:val="bottom"/>
          </w:tcPr>
          <w:p w14:paraId="5D190C2A" w14:textId="77777777" w:rsidR="000D2539" w:rsidRPr="009C220D" w:rsidRDefault="000D2539" w:rsidP="0014663E">
            <w:pPr>
              <w:pStyle w:val="BodyText3"/>
            </w:pPr>
            <w:r>
              <w:t>NO</w:t>
            </w:r>
          </w:p>
          <w:p w14:paraId="24F47EC7" w14:textId="77777777" w:rsidR="000D2539" w:rsidRPr="005114CE" w:rsidRDefault="000D2539" w:rsidP="0014663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3951" w:type="dxa"/>
            <w:gridSpan w:val="13"/>
            <w:vAlign w:val="bottom"/>
          </w:tcPr>
          <w:p w14:paraId="52B051C3" w14:textId="77777777" w:rsidR="000D2539" w:rsidRPr="005114CE" w:rsidRDefault="000D2539" w:rsidP="005557F6">
            <w:pPr>
              <w:rPr>
                <w:szCs w:val="19"/>
              </w:rPr>
            </w:pPr>
          </w:p>
        </w:tc>
      </w:tr>
      <w:tr w:rsidR="00722A00" w:rsidRPr="00613129" w14:paraId="4C6F8AFD" w14:textId="77777777">
        <w:trPr>
          <w:trHeight w:hRule="exact" w:val="144"/>
          <w:jc w:val="center"/>
        </w:trPr>
        <w:tc>
          <w:tcPr>
            <w:tcW w:w="1161" w:type="dxa"/>
            <w:gridSpan w:val="3"/>
            <w:tcBorders>
              <w:bottom w:val="single" w:sz="4" w:space="0" w:color="auto"/>
            </w:tcBorders>
            <w:vAlign w:val="bottom"/>
          </w:tcPr>
          <w:p w14:paraId="412C92CE" w14:textId="77777777" w:rsidR="00722A00" w:rsidRPr="005114CE" w:rsidRDefault="00722A00" w:rsidP="0014663E">
            <w:pPr>
              <w:pStyle w:val="BodyText"/>
            </w:pPr>
          </w:p>
        </w:tc>
        <w:tc>
          <w:tcPr>
            <w:tcW w:w="5310" w:type="dxa"/>
            <w:gridSpan w:val="22"/>
            <w:tcBorders>
              <w:bottom w:val="single" w:sz="4" w:space="0" w:color="auto"/>
            </w:tcBorders>
            <w:vAlign w:val="bottom"/>
          </w:tcPr>
          <w:p w14:paraId="6608AEAB" w14:textId="77777777" w:rsidR="00722A00" w:rsidRDefault="00722A00" w:rsidP="0014663E">
            <w:pPr>
              <w:pStyle w:val="FieldText"/>
            </w:pPr>
          </w:p>
        </w:tc>
        <w:tc>
          <w:tcPr>
            <w:tcW w:w="1260" w:type="dxa"/>
            <w:gridSpan w:val="9"/>
            <w:tcBorders>
              <w:bottom w:val="single" w:sz="4" w:space="0" w:color="auto"/>
            </w:tcBorders>
            <w:vAlign w:val="bottom"/>
          </w:tcPr>
          <w:p w14:paraId="7621BB0C" w14:textId="77777777" w:rsidR="00722A00" w:rsidRPr="005114CE" w:rsidRDefault="00722A00" w:rsidP="0075451A">
            <w:pPr>
              <w:pStyle w:val="BodyText"/>
              <w:jc w:val="right"/>
            </w:pPr>
          </w:p>
        </w:tc>
        <w:tc>
          <w:tcPr>
            <w:tcW w:w="3051" w:type="dxa"/>
            <w:gridSpan w:val="9"/>
            <w:tcBorders>
              <w:bottom w:val="single" w:sz="4" w:space="0" w:color="auto"/>
            </w:tcBorders>
            <w:vAlign w:val="bottom"/>
          </w:tcPr>
          <w:p w14:paraId="0711AEE7" w14:textId="77777777" w:rsidR="00722A00" w:rsidRPr="005114CE" w:rsidRDefault="00722A00" w:rsidP="00682C69">
            <w:pPr>
              <w:pStyle w:val="FieldText"/>
            </w:pPr>
          </w:p>
        </w:tc>
      </w:tr>
      <w:tr w:rsidR="000D2539" w:rsidRPr="00613129" w14:paraId="35236EE9" w14:textId="77777777">
        <w:trPr>
          <w:trHeight w:val="432"/>
          <w:jc w:val="center"/>
        </w:trPr>
        <w:tc>
          <w:tcPr>
            <w:tcW w:w="1161" w:type="dxa"/>
            <w:gridSpan w:val="3"/>
            <w:tcBorders>
              <w:top w:val="single" w:sz="4" w:space="0" w:color="auto"/>
            </w:tcBorders>
            <w:vAlign w:val="bottom"/>
          </w:tcPr>
          <w:p w14:paraId="6E33F927" w14:textId="77777777" w:rsidR="000D2539" w:rsidRPr="005114CE" w:rsidRDefault="000D2539" w:rsidP="0014663E">
            <w:pPr>
              <w:pStyle w:val="BodyText"/>
            </w:pPr>
            <w:r w:rsidRPr="005114CE">
              <w:t>Company:</w:t>
            </w:r>
          </w:p>
        </w:tc>
        <w:tc>
          <w:tcPr>
            <w:tcW w:w="5310" w:type="dxa"/>
            <w:gridSpan w:val="22"/>
            <w:tcBorders>
              <w:top w:val="single" w:sz="4" w:space="0" w:color="auto"/>
            </w:tcBorders>
            <w:vAlign w:val="bottom"/>
          </w:tcPr>
          <w:p w14:paraId="5AEA46ED" w14:textId="77777777" w:rsidR="000D2539" w:rsidRPr="009C220D" w:rsidRDefault="008F5BCD" w:rsidP="0014663E">
            <w:pPr>
              <w:pStyle w:val="FieldText"/>
            </w:pPr>
            <w:r>
              <w:fldChar w:fldCharType="begin">
                <w:ffData>
                  <w:name w:val="Text54"/>
                  <w:enabled/>
                  <w:calcOnExit w:val="0"/>
                  <w:textInput/>
                </w:ffData>
              </w:fldChar>
            </w:r>
            <w:bookmarkStart w:id="4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260" w:type="dxa"/>
            <w:gridSpan w:val="9"/>
            <w:tcBorders>
              <w:top w:val="single" w:sz="4" w:space="0" w:color="auto"/>
            </w:tcBorders>
            <w:vAlign w:val="bottom"/>
          </w:tcPr>
          <w:p w14:paraId="68AFD261" w14:textId="77777777" w:rsidR="000D2539" w:rsidRPr="005114CE" w:rsidRDefault="000D2539" w:rsidP="0075451A">
            <w:pPr>
              <w:pStyle w:val="BodyText"/>
              <w:jc w:val="right"/>
            </w:pPr>
            <w:r w:rsidRPr="005114CE">
              <w:t>Phone:</w:t>
            </w:r>
          </w:p>
        </w:tc>
        <w:tc>
          <w:tcPr>
            <w:tcW w:w="3051" w:type="dxa"/>
            <w:gridSpan w:val="9"/>
            <w:tcBorders>
              <w:top w:val="single" w:sz="4" w:space="0" w:color="auto"/>
            </w:tcBorders>
            <w:vAlign w:val="bottom"/>
          </w:tcPr>
          <w:p w14:paraId="3C26BCBD" w14:textId="77777777" w:rsidR="000D2539" w:rsidRPr="009C220D" w:rsidRDefault="008F5BCD" w:rsidP="00682C69">
            <w:pPr>
              <w:pStyle w:val="FieldText"/>
            </w:pPr>
            <w:r w:rsidRPr="005114CE">
              <w:t>(</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114CE">
              <w:t>)</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2539" w:rsidRPr="00613129" w14:paraId="4F8F267C" w14:textId="77777777">
        <w:trPr>
          <w:trHeight w:val="432"/>
          <w:jc w:val="center"/>
        </w:trPr>
        <w:tc>
          <w:tcPr>
            <w:tcW w:w="1161" w:type="dxa"/>
            <w:gridSpan w:val="3"/>
            <w:vAlign w:val="bottom"/>
          </w:tcPr>
          <w:p w14:paraId="2B62A8BA" w14:textId="77777777" w:rsidR="000D2539" w:rsidRPr="005114CE" w:rsidRDefault="000D2539" w:rsidP="0014663E">
            <w:pPr>
              <w:pStyle w:val="BodyText"/>
            </w:pPr>
            <w:r w:rsidRPr="005114CE">
              <w:t>Address:</w:t>
            </w:r>
          </w:p>
        </w:tc>
        <w:tc>
          <w:tcPr>
            <w:tcW w:w="5310" w:type="dxa"/>
            <w:gridSpan w:val="22"/>
            <w:vAlign w:val="bottom"/>
          </w:tcPr>
          <w:p w14:paraId="02EFB75F" w14:textId="77777777" w:rsidR="000D2539" w:rsidRPr="009C220D" w:rsidRDefault="008F5BCD" w:rsidP="0014663E">
            <w:pPr>
              <w:pStyle w:val="FieldText"/>
            </w:pPr>
            <w:r>
              <w:fldChar w:fldCharType="begin">
                <w:ffData>
                  <w:name w:val="Text55"/>
                  <w:enabled/>
                  <w:calcOnExit w:val="0"/>
                  <w:textInput/>
                </w:ffData>
              </w:fldChar>
            </w:r>
            <w:bookmarkStart w:id="4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251" w:type="dxa"/>
            <w:gridSpan w:val="8"/>
            <w:vAlign w:val="bottom"/>
          </w:tcPr>
          <w:p w14:paraId="415A7C25" w14:textId="77777777" w:rsidR="000D2539" w:rsidRPr="005114CE" w:rsidRDefault="000D2539" w:rsidP="0075451A">
            <w:pPr>
              <w:pStyle w:val="BodyText"/>
              <w:jc w:val="right"/>
            </w:pPr>
            <w:r w:rsidRPr="005114CE">
              <w:t>Supervisor:</w:t>
            </w:r>
          </w:p>
        </w:tc>
        <w:tc>
          <w:tcPr>
            <w:tcW w:w="3060" w:type="dxa"/>
            <w:gridSpan w:val="10"/>
            <w:vAlign w:val="bottom"/>
          </w:tcPr>
          <w:p w14:paraId="47597FF8" w14:textId="77777777" w:rsidR="000D2539" w:rsidRPr="009C220D" w:rsidRDefault="008F5BCD" w:rsidP="0014663E">
            <w:pPr>
              <w:pStyle w:val="FieldText"/>
            </w:pPr>
            <w:r>
              <w:fldChar w:fldCharType="begin">
                <w:ffData>
                  <w:name w:val="Text56"/>
                  <w:enabled/>
                  <w:calcOnExit w:val="0"/>
                  <w:textInput/>
                </w:ffData>
              </w:fldChar>
            </w:r>
            <w:bookmarkStart w:id="4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8F5BCD" w:rsidRPr="00613129" w14:paraId="781A7C5C" w14:textId="77777777">
        <w:trPr>
          <w:trHeight w:val="432"/>
          <w:jc w:val="center"/>
        </w:trPr>
        <w:tc>
          <w:tcPr>
            <w:tcW w:w="1161" w:type="dxa"/>
            <w:gridSpan w:val="3"/>
            <w:vAlign w:val="bottom"/>
          </w:tcPr>
          <w:p w14:paraId="41C43146" w14:textId="77777777" w:rsidR="008F5BCD" w:rsidRPr="005114CE" w:rsidRDefault="008F5BCD" w:rsidP="0014663E">
            <w:pPr>
              <w:pStyle w:val="BodyText"/>
            </w:pPr>
            <w:r w:rsidRPr="005114CE">
              <w:t>Job Title:</w:t>
            </w:r>
          </w:p>
        </w:tc>
        <w:tc>
          <w:tcPr>
            <w:tcW w:w="2970" w:type="dxa"/>
            <w:gridSpan w:val="12"/>
            <w:vAlign w:val="bottom"/>
          </w:tcPr>
          <w:p w14:paraId="1EA3162F" w14:textId="77777777" w:rsidR="008F5BCD" w:rsidRPr="009C220D" w:rsidRDefault="008F5BCD" w:rsidP="0014663E">
            <w:pPr>
              <w:pStyle w:val="FieldText"/>
            </w:pPr>
            <w:r>
              <w:fldChar w:fldCharType="begin">
                <w:ffData>
                  <w:name w:val="Text57"/>
                  <w:enabled/>
                  <w:calcOnExit w:val="0"/>
                  <w:textInput/>
                </w:ffData>
              </w:fldChar>
            </w:r>
            <w:bookmarkStart w:id="4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00" w:type="dxa"/>
            <w:gridSpan w:val="8"/>
            <w:vAlign w:val="bottom"/>
          </w:tcPr>
          <w:p w14:paraId="7196D50C" w14:textId="77777777" w:rsidR="008F5BCD" w:rsidRPr="005114CE" w:rsidRDefault="008F5BCD" w:rsidP="0075451A">
            <w:pPr>
              <w:pStyle w:val="BodyText"/>
              <w:jc w:val="right"/>
            </w:pPr>
            <w:r w:rsidRPr="005114CE">
              <w:t>Starting Salary:</w:t>
            </w:r>
          </w:p>
        </w:tc>
        <w:tc>
          <w:tcPr>
            <w:tcW w:w="1611" w:type="dxa"/>
            <w:gridSpan w:val="9"/>
            <w:vAlign w:val="bottom"/>
          </w:tcPr>
          <w:p w14:paraId="4278349B" w14:textId="77777777" w:rsidR="008F5BCD" w:rsidRPr="009C220D" w:rsidRDefault="008F5BCD" w:rsidP="0066126B">
            <w:pPr>
              <w:pStyle w:val="FieldText"/>
            </w:pPr>
            <w:r w:rsidRPr="009C220D">
              <w:t>$</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8"/>
            <w:vAlign w:val="bottom"/>
          </w:tcPr>
          <w:p w14:paraId="1886F2E8" w14:textId="77777777" w:rsidR="008F5BCD" w:rsidRPr="005114CE" w:rsidRDefault="008F5BCD" w:rsidP="0075451A">
            <w:pPr>
              <w:pStyle w:val="BodyText"/>
              <w:jc w:val="right"/>
            </w:pPr>
            <w:r w:rsidRPr="005114CE">
              <w:t>Ending Salary:</w:t>
            </w:r>
          </w:p>
        </w:tc>
        <w:tc>
          <w:tcPr>
            <w:tcW w:w="1620" w:type="dxa"/>
            <w:gridSpan w:val="3"/>
            <w:vAlign w:val="bottom"/>
          </w:tcPr>
          <w:p w14:paraId="0C216488" w14:textId="77777777" w:rsidR="008F5BCD" w:rsidRPr="009C220D" w:rsidRDefault="008F5BCD" w:rsidP="0066126B">
            <w:pPr>
              <w:pStyle w:val="FieldText"/>
            </w:pPr>
            <w:r w:rsidRPr="009C220D">
              <w:t>$</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2539" w:rsidRPr="00613129" w14:paraId="346F0C7A" w14:textId="77777777">
        <w:trPr>
          <w:trHeight w:val="432"/>
          <w:jc w:val="center"/>
        </w:trPr>
        <w:tc>
          <w:tcPr>
            <w:tcW w:w="1611" w:type="dxa"/>
            <w:gridSpan w:val="6"/>
            <w:vAlign w:val="bottom"/>
          </w:tcPr>
          <w:p w14:paraId="2B21D626" w14:textId="77777777" w:rsidR="000D2539" w:rsidRPr="005114CE" w:rsidRDefault="000D2539" w:rsidP="0014663E">
            <w:pPr>
              <w:pStyle w:val="BodyText"/>
            </w:pPr>
            <w:r w:rsidRPr="005114CE">
              <w:t>Responsibilities:</w:t>
            </w:r>
          </w:p>
        </w:tc>
        <w:tc>
          <w:tcPr>
            <w:tcW w:w="9171" w:type="dxa"/>
            <w:gridSpan w:val="37"/>
            <w:vAlign w:val="bottom"/>
          </w:tcPr>
          <w:p w14:paraId="4C214C0A" w14:textId="77777777" w:rsidR="000D2539" w:rsidRPr="009C220D" w:rsidRDefault="008F5BCD" w:rsidP="0014663E">
            <w:pPr>
              <w:pStyle w:val="FieldText"/>
            </w:pPr>
            <w:r>
              <w:fldChar w:fldCharType="begin">
                <w:ffData>
                  <w:name w:val="Text58"/>
                  <w:enabled/>
                  <w:calcOnExit w:val="0"/>
                  <w:textInput/>
                </w:ffData>
              </w:fldChar>
            </w:r>
            <w:bookmarkStart w:id="4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0D2539" w:rsidRPr="00613129" w14:paraId="62A3DA81" w14:textId="77777777">
        <w:trPr>
          <w:trHeight w:val="432"/>
          <w:jc w:val="center"/>
        </w:trPr>
        <w:tc>
          <w:tcPr>
            <w:tcW w:w="855" w:type="dxa"/>
            <w:vAlign w:val="bottom"/>
          </w:tcPr>
          <w:p w14:paraId="233E6CEE" w14:textId="77777777" w:rsidR="000D2539" w:rsidRPr="005114CE" w:rsidRDefault="000D2539" w:rsidP="0014663E">
            <w:pPr>
              <w:pStyle w:val="BodyText"/>
            </w:pPr>
            <w:r w:rsidRPr="005114CE">
              <w:t>From:</w:t>
            </w:r>
          </w:p>
        </w:tc>
        <w:tc>
          <w:tcPr>
            <w:tcW w:w="1296" w:type="dxa"/>
            <w:gridSpan w:val="8"/>
            <w:vAlign w:val="bottom"/>
          </w:tcPr>
          <w:p w14:paraId="2CE59A50" w14:textId="77777777" w:rsidR="000D2539" w:rsidRPr="009C220D" w:rsidRDefault="008F5BCD" w:rsidP="0014663E">
            <w:pPr>
              <w:pStyle w:val="FieldText"/>
            </w:pPr>
            <w:r>
              <w:fldChar w:fldCharType="begin">
                <w:ffData>
                  <w:name w:val="Text59"/>
                  <w:enabled/>
                  <w:calcOnExit w:val="0"/>
                  <w:textInput/>
                </w:ffData>
              </w:fldChar>
            </w:r>
            <w:bookmarkStart w:id="4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540" w:type="dxa"/>
            <w:gridSpan w:val="2"/>
            <w:vAlign w:val="bottom"/>
          </w:tcPr>
          <w:p w14:paraId="7F5DBD36" w14:textId="77777777" w:rsidR="000D2539" w:rsidRPr="005114CE" w:rsidRDefault="000D2539" w:rsidP="0014663E">
            <w:pPr>
              <w:pStyle w:val="BodyText"/>
            </w:pPr>
            <w:r w:rsidRPr="005114CE">
              <w:t>To:</w:t>
            </w:r>
          </w:p>
        </w:tc>
        <w:tc>
          <w:tcPr>
            <w:tcW w:w="1269" w:type="dxa"/>
            <w:gridSpan w:val="3"/>
            <w:vAlign w:val="bottom"/>
          </w:tcPr>
          <w:p w14:paraId="4A30ABC4" w14:textId="77777777" w:rsidR="000D2539" w:rsidRPr="009C220D" w:rsidRDefault="008F5BCD" w:rsidP="0014663E">
            <w:pPr>
              <w:pStyle w:val="FieldText"/>
            </w:pPr>
            <w:r>
              <w:fldChar w:fldCharType="begin">
                <w:ffData>
                  <w:name w:val="Text60"/>
                  <w:enabled/>
                  <w:calcOnExit w:val="0"/>
                  <w:textInput/>
                </w:ffData>
              </w:fldChar>
            </w:r>
            <w:bookmarkStart w:id="5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971" w:type="dxa"/>
            <w:gridSpan w:val="9"/>
            <w:vAlign w:val="bottom"/>
          </w:tcPr>
          <w:p w14:paraId="483A4E73" w14:textId="77777777" w:rsidR="000D2539" w:rsidRPr="005114CE" w:rsidRDefault="007E56C4" w:rsidP="0075451A">
            <w:pPr>
              <w:pStyle w:val="BodyText"/>
              <w:jc w:val="right"/>
            </w:pPr>
            <w:r>
              <w:t>Reason for L</w:t>
            </w:r>
            <w:r w:rsidR="000D2539" w:rsidRPr="005114CE">
              <w:t>eaving:</w:t>
            </w:r>
          </w:p>
        </w:tc>
        <w:tc>
          <w:tcPr>
            <w:tcW w:w="4851" w:type="dxa"/>
            <w:gridSpan w:val="20"/>
            <w:vAlign w:val="bottom"/>
          </w:tcPr>
          <w:p w14:paraId="7FE08038" w14:textId="77777777" w:rsidR="000D2539" w:rsidRPr="009C220D" w:rsidRDefault="008F5BCD" w:rsidP="0014663E">
            <w:pPr>
              <w:pStyle w:val="FieldText"/>
            </w:pPr>
            <w:r>
              <w:fldChar w:fldCharType="begin">
                <w:ffData>
                  <w:name w:val="Text61"/>
                  <w:enabled/>
                  <w:calcOnExit w:val="0"/>
                  <w:textInput/>
                </w:ffData>
              </w:fldChar>
            </w:r>
            <w:bookmarkStart w:id="5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0D2539" w:rsidRPr="00613129" w14:paraId="44563121" w14:textId="77777777">
        <w:trPr>
          <w:trHeight w:val="475"/>
          <w:jc w:val="center"/>
        </w:trPr>
        <w:tc>
          <w:tcPr>
            <w:tcW w:w="5211" w:type="dxa"/>
            <w:gridSpan w:val="20"/>
            <w:vAlign w:val="bottom"/>
          </w:tcPr>
          <w:p w14:paraId="430271F0" w14:textId="77777777" w:rsidR="000D2539" w:rsidRPr="005114CE" w:rsidRDefault="000D2539" w:rsidP="0014663E">
            <w:pPr>
              <w:pStyle w:val="BodyText"/>
            </w:pPr>
            <w:r w:rsidRPr="005114CE">
              <w:t>May we contact your previous supervisor for a reference?</w:t>
            </w:r>
          </w:p>
        </w:tc>
        <w:tc>
          <w:tcPr>
            <w:tcW w:w="900" w:type="dxa"/>
            <w:gridSpan w:val="4"/>
            <w:vAlign w:val="bottom"/>
          </w:tcPr>
          <w:p w14:paraId="4FD9CD51" w14:textId="77777777" w:rsidR="000D2539" w:rsidRPr="009C220D" w:rsidRDefault="000D2539" w:rsidP="0014663E">
            <w:pPr>
              <w:pStyle w:val="BodyText3"/>
            </w:pPr>
            <w:r>
              <w:t>YES</w:t>
            </w:r>
          </w:p>
          <w:p w14:paraId="71A6810D" w14:textId="77777777" w:rsidR="000D2539" w:rsidRPr="005114CE" w:rsidRDefault="000D2539" w:rsidP="0014663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720" w:type="dxa"/>
            <w:gridSpan w:val="6"/>
            <w:vAlign w:val="bottom"/>
          </w:tcPr>
          <w:p w14:paraId="1BB1CDC1" w14:textId="77777777" w:rsidR="000D2539" w:rsidRPr="009C220D" w:rsidRDefault="000D2539" w:rsidP="0014663E">
            <w:pPr>
              <w:pStyle w:val="BodyText3"/>
            </w:pPr>
            <w:r>
              <w:t>NO</w:t>
            </w:r>
          </w:p>
          <w:p w14:paraId="0F2F2CAC" w14:textId="77777777" w:rsidR="000D2539" w:rsidRPr="005114CE" w:rsidRDefault="000D2539" w:rsidP="0014663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3951" w:type="dxa"/>
            <w:gridSpan w:val="13"/>
            <w:vAlign w:val="bottom"/>
          </w:tcPr>
          <w:p w14:paraId="1FD187DF" w14:textId="77777777" w:rsidR="000D2539" w:rsidRPr="005114CE" w:rsidRDefault="000D2539" w:rsidP="007E2A15">
            <w:pPr>
              <w:rPr>
                <w:szCs w:val="19"/>
              </w:rPr>
            </w:pPr>
          </w:p>
        </w:tc>
      </w:tr>
      <w:tr w:rsidR="00722A00" w:rsidRPr="00613129" w14:paraId="305291ED" w14:textId="77777777">
        <w:trPr>
          <w:trHeight w:hRule="exact" w:val="144"/>
          <w:jc w:val="center"/>
        </w:trPr>
        <w:tc>
          <w:tcPr>
            <w:tcW w:w="1161" w:type="dxa"/>
            <w:gridSpan w:val="3"/>
            <w:tcBorders>
              <w:bottom w:val="single" w:sz="4" w:space="0" w:color="auto"/>
            </w:tcBorders>
            <w:vAlign w:val="bottom"/>
          </w:tcPr>
          <w:p w14:paraId="39A7A4E4" w14:textId="77777777" w:rsidR="00722A00" w:rsidRPr="005114CE" w:rsidRDefault="00722A00" w:rsidP="0014663E">
            <w:pPr>
              <w:pStyle w:val="BodyText"/>
            </w:pPr>
          </w:p>
        </w:tc>
        <w:tc>
          <w:tcPr>
            <w:tcW w:w="5310" w:type="dxa"/>
            <w:gridSpan w:val="22"/>
            <w:tcBorders>
              <w:bottom w:val="single" w:sz="4" w:space="0" w:color="auto"/>
            </w:tcBorders>
            <w:vAlign w:val="bottom"/>
          </w:tcPr>
          <w:p w14:paraId="6F6D99DD" w14:textId="77777777" w:rsidR="00722A00" w:rsidRDefault="00722A00" w:rsidP="0014663E">
            <w:pPr>
              <w:pStyle w:val="FieldText"/>
            </w:pPr>
          </w:p>
        </w:tc>
        <w:tc>
          <w:tcPr>
            <w:tcW w:w="1260" w:type="dxa"/>
            <w:gridSpan w:val="9"/>
            <w:tcBorders>
              <w:bottom w:val="single" w:sz="4" w:space="0" w:color="auto"/>
            </w:tcBorders>
            <w:vAlign w:val="bottom"/>
          </w:tcPr>
          <w:p w14:paraId="5AB4A7B9" w14:textId="77777777" w:rsidR="00722A00" w:rsidRPr="005114CE" w:rsidRDefault="00722A00" w:rsidP="0075451A">
            <w:pPr>
              <w:pStyle w:val="BodyText"/>
              <w:jc w:val="right"/>
            </w:pPr>
          </w:p>
        </w:tc>
        <w:tc>
          <w:tcPr>
            <w:tcW w:w="3051" w:type="dxa"/>
            <w:gridSpan w:val="9"/>
            <w:tcBorders>
              <w:bottom w:val="single" w:sz="4" w:space="0" w:color="auto"/>
            </w:tcBorders>
            <w:vAlign w:val="bottom"/>
          </w:tcPr>
          <w:p w14:paraId="5F934889" w14:textId="77777777" w:rsidR="00722A00" w:rsidRPr="005114CE" w:rsidRDefault="00722A00" w:rsidP="00682C69">
            <w:pPr>
              <w:pStyle w:val="FieldText"/>
            </w:pPr>
          </w:p>
        </w:tc>
      </w:tr>
      <w:tr w:rsidR="000D2539" w:rsidRPr="00613129" w14:paraId="3E26AE39" w14:textId="77777777">
        <w:trPr>
          <w:trHeight w:hRule="exact" w:val="144"/>
          <w:jc w:val="center"/>
        </w:trPr>
        <w:tc>
          <w:tcPr>
            <w:tcW w:w="10782" w:type="dxa"/>
            <w:gridSpan w:val="43"/>
            <w:vAlign w:val="bottom"/>
          </w:tcPr>
          <w:p w14:paraId="6AB508FC" w14:textId="77777777" w:rsidR="000D2539" w:rsidRDefault="000D2539" w:rsidP="00682C69">
            <w:pPr>
              <w:pStyle w:val="BodyText"/>
            </w:pPr>
          </w:p>
        </w:tc>
      </w:tr>
      <w:tr w:rsidR="000D2539" w:rsidRPr="00613129" w14:paraId="4A51CD04" w14:textId="77777777">
        <w:trPr>
          <w:trHeight w:hRule="exact" w:val="288"/>
          <w:jc w:val="center"/>
        </w:trPr>
        <w:tc>
          <w:tcPr>
            <w:tcW w:w="10782" w:type="dxa"/>
            <w:gridSpan w:val="43"/>
            <w:shd w:val="clear" w:color="auto" w:fill="000000"/>
            <w:vAlign w:val="center"/>
          </w:tcPr>
          <w:p w14:paraId="6CF69227" w14:textId="77777777" w:rsidR="000D2539" w:rsidRPr="009C220D" w:rsidRDefault="000D2539" w:rsidP="00D6155E">
            <w:pPr>
              <w:pStyle w:val="Heading3"/>
            </w:pPr>
            <w:r w:rsidRPr="009C220D">
              <w:t>Disclaimer and Signature</w:t>
            </w:r>
          </w:p>
        </w:tc>
      </w:tr>
      <w:tr w:rsidR="000D2539" w:rsidRPr="00613129" w14:paraId="1FC2495E" w14:textId="77777777">
        <w:trPr>
          <w:trHeight w:val="144"/>
          <w:jc w:val="center"/>
        </w:trPr>
        <w:tc>
          <w:tcPr>
            <w:tcW w:w="10782" w:type="dxa"/>
            <w:gridSpan w:val="43"/>
            <w:vAlign w:val="bottom"/>
          </w:tcPr>
          <w:p w14:paraId="3F32ED31" w14:textId="77777777" w:rsidR="000D2539" w:rsidRDefault="000D2539" w:rsidP="00841645">
            <w:pPr>
              <w:rPr>
                <w:sz w:val="20"/>
                <w:szCs w:val="20"/>
              </w:rPr>
            </w:pPr>
          </w:p>
        </w:tc>
      </w:tr>
      <w:tr w:rsidR="000D2539" w:rsidRPr="005114CE" w14:paraId="3C637D5B" w14:textId="77777777">
        <w:trPr>
          <w:trHeight w:val="432"/>
          <w:jc w:val="center"/>
        </w:trPr>
        <w:tc>
          <w:tcPr>
            <w:tcW w:w="10782" w:type="dxa"/>
            <w:gridSpan w:val="43"/>
            <w:vAlign w:val="bottom"/>
          </w:tcPr>
          <w:p w14:paraId="7B856972" w14:textId="77777777" w:rsidR="00F84069" w:rsidRPr="00E670EA" w:rsidRDefault="00E670EA" w:rsidP="00F84069">
            <w:pPr>
              <w:pStyle w:val="zwsc-cleaned"/>
              <w:spacing w:before="0" w:beforeAutospacing="0" w:after="150" w:afterAutospacing="0" w:line="330" w:lineRule="atLeast"/>
              <w:rPr>
                <w:rFonts w:cs="Arial"/>
                <w:sz w:val="16"/>
                <w:szCs w:val="16"/>
              </w:rPr>
            </w:pPr>
            <w:r>
              <w:rPr>
                <w:rStyle w:val="shrm-style-nodropcap"/>
                <w:rFonts w:ascii="Arial" w:hAnsi="Arial" w:cs="Arial"/>
                <w:i/>
                <w:color w:val="494949"/>
                <w:sz w:val="16"/>
                <w:szCs w:val="16"/>
              </w:rPr>
              <w:t>Your employment with Wyolina Kennels is at will.  This means your employment is for an indefinite period of time and it is subject to termination by you or Wyolina Kennels, with or without cause, with or without notice</w:t>
            </w:r>
            <w:r w:rsidR="00F84069">
              <w:rPr>
                <w:rStyle w:val="shrm-style-nodropcap"/>
                <w:rFonts w:ascii="Arial" w:hAnsi="Arial" w:cs="Arial"/>
                <w:i/>
                <w:color w:val="494949"/>
                <w:sz w:val="16"/>
                <w:szCs w:val="16"/>
              </w:rPr>
              <w:t xml:space="preserve">, and at any time.  Nothing in this policy or any other policy of Wyolina Kennels shall be interpreted to be in conflict with or to eliminate or modify in any way, the at will employment status of Wyolina Kennels employees.  I certify that my answers are true and complete to the best of my knowledge.  If this application leads to employment, I understand that false or misleading information in my application or interview may result in my release.  </w:t>
            </w:r>
            <w:r w:rsidR="008F3761">
              <w:rPr>
                <w:rStyle w:val="shrm-style-nodropcap"/>
                <w:rFonts w:ascii="Arial" w:hAnsi="Arial" w:cs="Arial"/>
                <w:i/>
                <w:color w:val="494949"/>
                <w:sz w:val="16"/>
                <w:szCs w:val="16"/>
              </w:rPr>
              <w:t xml:space="preserve">I understand not adhering to the holiday/vacation/weekend policy as stated above could result in termination of employment.  </w:t>
            </w:r>
          </w:p>
          <w:p w14:paraId="482B337F" w14:textId="77777777" w:rsidR="000D2539" w:rsidRPr="00E670EA" w:rsidRDefault="000D2539" w:rsidP="007F3D5B">
            <w:pPr>
              <w:pStyle w:val="BodyText4"/>
              <w:rPr>
                <w:rFonts w:cs="Arial"/>
                <w:sz w:val="16"/>
                <w:szCs w:val="16"/>
              </w:rPr>
            </w:pPr>
          </w:p>
        </w:tc>
      </w:tr>
      <w:tr w:rsidR="000D2539" w:rsidRPr="005114CE" w14:paraId="070ED315" w14:textId="77777777">
        <w:trPr>
          <w:trHeight w:val="432"/>
          <w:jc w:val="center"/>
        </w:trPr>
        <w:tc>
          <w:tcPr>
            <w:tcW w:w="1161" w:type="dxa"/>
            <w:gridSpan w:val="3"/>
            <w:vAlign w:val="bottom"/>
          </w:tcPr>
          <w:p w14:paraId="4FCCED51" w14:textId="77777777" w:rsidR="000D2539" w:rsidRPr="005114CE" w:rsidRDefault="000D2539" w:rsidP="00902964">
            <w:pPr>
              <w:pStyle w:val="BodyText"/>
            </w:pPr>
            <w:r w:rsidRPr="005114CE">
              <w:t>Signature:</w:t>
            </w:r>
          </w:p>
        </w:tc>
        <w:tc>
          <w:tcPr>
            <w:tcW w:w="6561" w:type="dxa"/>
            <w:gridSpan w:val="30"/>
            <w:tcBorders>
              <w:bottom w:val="single" w:sz="4" w:space="0" w:color="auto"/>
            </w:tcBorders>
            <w:vAlign w:val="bottom"/>
          </w:tcPr>
          <w:p w14:paraId="03B90D6D" w14:textId="77777777" w:rsidR="000D2539" w:rsidRPr="005114CE" w:rsidRDefault="000D2539" w:rsidP="00682C69">
            <w:pPr>
              <w:pStyle w:val="FieldText"/>
            </w:pPr>
          </w:p>
        </w:tc>
        <w:tc>
          <w:tcPr>
            <w:tcW w:w="720" w:type="dxa"/>
            <w:gridSpan w:val="3"/>
            <w:vAlign w:val="bottom"/>
          </w:tcPr>
          <w:p w14:paraId="6D44CFA2" w14:textId="77777777" w:rsidR="000D2539" w:rsidRPr="005114CE" w:rsidRDefault="000D2539" w:rsidP="00902964">
            <w:pPr>
              <w:pStyle w:val="BodyText"/>
            </w:pPr>
            <w:r w:rsidRPr="005114CE">
              <w:t>Date:</w:t>
            </w:r>
          </w:p>
        </w:tc>
        <w:tc>
          <w:tcPr>
            <w:tcW w:w="2340" w:type="dxa"/>
            <w:gridSpan w:val="7"/>
            <w:tcBorders>
              <w:bottom w:val="single" w:sz="4" w:space="0" w:color="auto"/>
            </w:tcBorders>
            <w:vAlign w:val="bottom"/>
          </w:tcPr>
          <w:p w14:paraId="03DE6D2C" w14:textId="77777777" w:rsidR="000D2539" w:rsidRPr="005114CE" w:rsidRDefault="000D2539" w:rsidP="00682C69">
            <w:pPr>
              <w:pStyle w:val="FieldText"/>
            </w:pPr>
          </w:p>
        </w:tc>
      </w:tr>
    </w:tbl>
    <w:p w14:paraId="5EC4728B" w14:textId="77777777" w:rsidR="005F6E87" w:rsidRPr="004E34C6" w:rsidRDefault="005F6E87" w:rsidP="004E34C6"/>
    <w:sectPr w:rsidR="005F6E87" w:rsidRPr="004E34C6" w:rsidSect="00CE7D54">
      <w:pgSz w:w="12240" w:h="15840"/>
      <w:pgMar w:top="1584" w:right="1800" w:bottom="7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0F7E" w14:textId="77777777" w:rsidR="008D032A" w:rsidRDefault="008D032A" w:rsidP="00DD2467">
      <w:r>
        <w:separator/>
      </w:r>
    </w:p>
  </w:endnote>
  <w:endnote w:type="continuationSeparator" w:id="0">
    <w:p w14:paraId="2FFE5F77" w14:textId="77777777" w:rsidR="008D032A" w:rsidRDefault="008D032A" w:rsidP="00DD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B30E" w14:textId="77777777" w:rsidR="008D032A" w:rsidRDefault="008D032A" w:rsidP="00DD2467">
      <w:r>
        <w:separator/>
      </w:r>
    </w:p>
  </w:footnote>
  <w:footnote w:type="continuationSeparator" w:id="0">
    <w:p w14:paraId="6FABD647" w14:textId="77777777" w:rsidR="008D032A" w:rsidRDefault="008D032A" w:rsidP="00DD2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424960627">
    <w:abstractNumId w:val="9"/>
  </w:num>
  <w:num w:numId="2" w16cid:durableId="2057584513">
    <w:abstractNumId w:val="7"/>
  </w:num>
  <w:num w:numId="3" w16cid:durableId="1586189768">
    <w:abstractNumId w:val="6"/>
  </w:num>
  <w:num w:numId="4" w16cid:durableId="2034649553">
    <w:abstractNumId w:val="5"/>
  </w:num>
  <w:num w:numId="5" w16cid:durableId="332412681">
    <w:abstractNumId w:val="4"/>
  </w:num>
  <w:num w:numId="6" w16cid:durableId="1211722974">
    <w:abstractNumId w:val="8"/>
  </w:num>
  <w:num w:numId="7" w16cid:durableId="1956909699">
    <w:abstractNumId w:val="3"/>
  </w:num>
  <w:num w:numId="8" w16cid:durableId="237446079">
    <w:abstractNumId w:val="2"/>
  </w:num>
  <w:num w:numId="9" w16cid:durableId="812451032">
    <w:abstractNumId w:val="1"/>
  </w:num>
  <w:num w:numId="10" w16cid:durableId="81842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762D"/>
    <w:rsid w:val="000071F7"/>
    <w:rsid w:val="00010B00"/>
    <w:rsid w:val="0002798A"/>
    <w:rsid w:val="00030CC9"/>
    <w:rsid w:val="00075483"/>
    <w:rsid w:val="00083002"/>
    <w:rsid w:val="00087B85"/>
    <w:rsid w:val="000A01F1"/>
    <w:rsid w:val="000C1163"/>
    <w:rsid w:val="000C797A"/>
    <w:rsid w:val="000D2539"/>
    <w:rsid w:val="000D2BB8"/>
    <w:rsid w:val="000F2DF4"/>
    <w:rsid w:val="000F6783"/>
    <w:rsid w:val="000F7CCA"/>
    <w:rsid w:val="00120C95"/>
    <w:rsid w:val="0014663E"/>
    <w:rsid w:val="00167F44"/>
    <w:rsid w:val="00180664"/>
    <w:rsid w:val="001903F7"/>
    <w:rsid w:val="0019395E"/>
    <w:rsid w:val="00196871"/>
    <w:rsid w:val="001B70E1"/>
    <w:rsid w:val="001D6B76"/>
    <w:rsid w:val="001E0E1E"/>
    <w:rsid w:val="001F5C4C"/>
    <w:rsid w:val="00211828"/>
    <w:rsid w:val="00250014"/>
    <w:rsid w:val="00275BB5"/>
    <w:rsid w:val="00286F6A"/>
    <w:rsid w:val="00291C8C"/>
    <w:rsid w:val="002A1ECE"/>
    <w:rsid w:val="002A2510"/>
    <w:rsid w:val="002A6FA9"/>
    <w:rsid w:val="002B4D1D"/>
    <w:rsid w:val="002C10B1"/>
    <w:rsid w:val="002C36EB"/>
    <w:rsid w:val="002D222A"/>
    <w:rsid w:val="003076FD"/>
    <w:rsid w:val="00317005"/>
    <w:rsid w:val="00335259"/>
    <w:rsid w:val="003551A1"/>
    <w:rsid w:val="00362D27"/>
    <w:rsid w:val="00380072"/>
    <w:rsid w:val="003929F1"/>
    <w:rsid w:val="003A1B63"/>
    <w:rsid w:val="003A41A1"/>
    <w:rsid w:val="003B2326"/>
    <w:rsid w:val="003C06E5"/>
    <w:rsid w:val="00400251"/>
    <w:rsid w:val="00437ED0"/>
    <w:rsid w:val="00440CD8"/>
    <w:rsid w:val="00443837"/>
    <w:rsid w:val="00447DAA"/>
    <w:rsid w:val="00450F66"/>
    <w:rsid w:val="00461739"/>
    <w:rsid w:val="00467865"/>
    <w:rsid w:val="0048685F"/>
    <w:rsid w:val="004A1437"/>
    <w:rsid w:val="004A4198"/>
    <w:rsid w:val="004A54EA"/>
    <w:rsid w:val="004B0578"/>
    <w:rsid w:val="004C69F7"/>
    <w:rsid w:val="004E34C6"/>
    <w:rsid w:val="004F62AD"/>
    <w:rsid w:val="00501AE8"/>
    <w:rsid w:val="00504B65"/>
    <w:rsid w:val="005114CE"/>
    <w:rsid w:val="0052122B"/>
    <w:rsid w:val="005557F6"/>
    <w:rsid w:val="00563778"/>
    <w:rsid w:val="005B4AE2"/>
    <w:rsid w:val="005E63CC"/>
    <w:rsid w:val="005F6E87"/>
    <w:rsid w:val="00607FED"/>
    <w:rsid w:val="00613129"/>
    <w:rsid w:val="00617C65"/>
    <w:rsid w:val="0063459A"/>
    <w:rsid w:val="0066126B"/>
    <w:rsid w:val="00682C69"/>
    <w:rsid w:val="006D2635"/>
    <w:rsid w:val="006D779C"/>
    <w:rsid w:val="006E4F63"/>
    <w:rsid w:val="006E729E"/>
    <w:rsid w:val="00722A00"/>
    <w:rsid w:val="007325A9"/>
    <w:rsid w:val="00743906"/>
    <w:rsid w:val="00747C6C"/>
    <w:rsid w:val="0075451A"/>
    <w:rsid w:val="007602AC"/>
    <w:rsid w:val="00774B67"/>
    <w:rsid w:val="00786E50"/>
    <w:rsid w:val="00793AC6"/>
    <w:rsid w:val="007A71DE"/>
    <w:rsid w:val="007B199B"/>
    <w:rsid w:val="007B6119"/>
    <w:rsid w:val="007C1DA0"/>
    <w:rsid w:val="007C71B8"/>
    <w:rsid w:val="007E2A15"/>
    <w:rsid w:val="007E56C4"/>
    <w:rsid w:val="007F3D5B"/>
    <w:rsid w:val="007F6407"/>
    <w:rsid w:val="008107D6"/>
    <w:rsid w:val="00841645"/>
    <w:rsid w:val="00852EC6"/>
    <w:rsid w:val="008753A7"/>
    <w:rsid w:val="0088782D"/>
    <w:rsid w:val="008B7081"/>
    <w:rsid w:val="008D032A"/>
    <w:rsid w:val="008D7A67"/>
    <w:rsid w:val="008E6522"/>
    <w:rsid w:val="008F2F8A"/>
    <w:rsid w:val="008F3761"/>
    <w:rsid w:val="008F5BCD"/>
    <w:rsid w:val="008F762D"/>
    <w:rsid w:val="00902964"/>
    <w:rsid w:val="00920507"/>
    <w:rsid w:val="00933455"/>
    <w:rsid w:val="0094790F"/>
    <w:rsid w:val="00966B90"/>
    <w:rsid w:val="009737B7"/>
    <w:rsid w:val="009802C4"/>
    <w:rsid w:val="009976D9"/>
    <w:rsid w:val="00997A3E"/>
    <w:rsid w:val="009A12D5"/>
    <w:rsid w:val="009A4EA3"/>
    <w:rsid w:val="009A55DC"/>
    <w:rsid w:val="009C0D6C"/>
    <w:rsid w:val="009C220D"/>
    <w:rsid w:val="00A211B2"/>
    <w:rsid w:val="00A2727E"/>
    <w:rsid w:val="00A35524"/>
    <w:rsid w:val="00A60C9E"/>
    <w:rsid w:val="00A74F99"/>
    <w:rsid w:val="00A82BA3"/>
    <w:rsid w:val="00A94ACC"/>
    <w:rsid w:val="00AA2EA7"/>
    <w:rsid w:val="00AE6FA4"/>
    <w:rsid w:val="00B03907"/>
    <w:rsid w:val="00B11811"/>
    <w:rsid w:val="00B21DED"/>
    <w:rsid w:val="00B311E1"/>
    <w:rsid w:val="00B4735C"/>
    <w:rsid w:val="00B50B8C"/>
    <w:rsid w:val="00B579DF"/>
    <w:rsid w:val="00B80A92"/>
    <w:rsid w:val="00B90EC2"/>
    <w:rsid w:val="00BA268F"/>
    <w:rsid w:val="00C079CA"/>
    <w:rsid w:val="00C45FDA"/>
    <w:rsid w:val="00C67741"/>
    <w:rsid w:val="00C74647"/>
    <w:rsid w:val="00C76039"/>
    <w:rsid w:val="00C76480"/>
    <w:rsid w:val="00C80AD2"/>
    <w:rsid w:val="00C92FD6"/>
    <w:rsid w:val="00CC0CC8"/>
    <w:rsid w:val="00CE5DC7"/>
    <w:rsid w:val="00CE7D54"/>
    <w:rsid w:val="00D14E73"/>
    <w:rsid w:val="00D55AFA"/>
    <w:rsid w:val="00D6155E"/>
    <w:rsid w:val="00D83A19"/>
    <w:rsid w:val="00D86A85"/>
    <w:rsid w:val="00D90A75"/>
    <w:rsid w:val="00DA4514"/>
    <w:rsid w:val="00DC47A2"/>
    <w:rsid w:val="00DD2467"/>
    <w:rsid w:val="00DD7635"/>
    <w:rsid w:val="00DE1551"/>
    <w:rsid w:val="00DE7FB7"/>
    <w:rsid w:val="00E106E2"/>
    <w:rsid w:val="00E20DDA"/>
    <w:rsid w:val="00E32A8B"/>
    <w:rsid w:val="00E36054"/>
    <w:rsid w:val="00E37E7B"/>
    <w:rsid w:val="00E46E04"/>
    <w:rsid w:val="00E670EA"/>
    <w:rsid w:val="00E87396"/>
    <w:rsid w:val="00E96F6F"/>
    <w:rsid w:val="00EB478A"/>
    <w:rsid w:val="00EC42A3"/>
    <w:rsid w:val="00ED47C8"/>
    <w:rsid w:val="00F83033"/>
    <w:rsid w:val="00F84069"/>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6"/>
    <o:shapelayout v:ext="edit">
      <o:idmap v:ext="edit" data="1"/>
    </o:shapelayout>
  </w:shapeDefaults>
  <w:decimalSymbol w:val="."/>
  <w:listSeparator w:val=","/>
  <w14:docId w14:val="4FF46E31"/>
  <w15:docId w15:val="{6587F249-80CD-446F-89FA-72C8F63E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871"/>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character" w:customStyle="1" w:styleId="Heading3Char">
    <w:name w:val="Heading 3 Char"/>
    <w:basedOn w:val="DefaultParagraphFont"/>
    <w:link w:val="Heading3"/>
    <w:rsid w:val="00196871"/>
    <w:rPr>
      <w:rFonts w:ascii="Arial" w:hAnsi="Arial"/>
      <w:b/>
      <w:color w:val="FFFFFF"/>
    </w:rPr>
  </w:style>
  <w:style w:type="paragraph" w:styleId="Header">
    <w:name w:val="header"/>
    <w:basedOn w:val="Normal"/>
    <w:link w:val="HeaderChar"/>
    <w:uiPriority w:val="99"/>
    <w:unhideWhenUsed/>
    <w:rsid w:val="00DD2467"/>
    <w:pPr>
      <w:tabs>
        <w:tab w:val="center" w:pos="4680"/>
        <w:tab w:val="right" w:pos="9360"/>
      </w:tabs>
    </w:pPr>
  </w:style>
  <w:style w:type="character" w:customStyle="1" w:styleId="HeaderChar">
    <w:name w:val="Header Char"/>
    <w:basedOn w:val="DefaultParagraphFont"/>
    <w:link w:val="Header"/>
    <w:uiPriority w:val="99"/>
    <w:rsid w:val="00DD2467"/>
    <w:rPr>
      <w:rFonts w:ascii="Arial" w:hAnsi="Arial"/>
      <w:sz w:val="19"/>
      <w:szCs w:val="24"/>
    </w:rPr>
  </w:style>
  <w:style w:type="paragraph" w:styleId="Footer">
    <w:name w:val="footer"/>
    <w:basedOn w:val="Normal"/>
    <w:link w:val="FooterChar"/>
    <w:uiPriority w:val="99"/>
    <w:unhideWhenUsed/>
    <w:rsid w:val="00DD2467"/>
    <w:pPr>
      <w:tabs>
        <w:tab w:val="center" w:pos="4680"/>
        <w:tab w:val="right" w:pos="9360"/>
      </w:tabs>
    </w:pPr>
  </w:style>
  <w:style w:type="character" w:customStyle="1" w:styleId="FooterChar">
    <w:name w:val="Footer Char"/>
    <w:basedOn w:val="DefaultParagraphFont"/>
    <w:link w:val="Footer"/>
    <w:uiPriority w:val="99"/>
    <w:rsid w:val="00DD2467"/>
    <w:rPr>
      <w:rFonts w:ascii="Arial" w:hAnsi="Arial"/>
      <w:sz w:val="19"/>
      <w:szCs w:val="24"/>
    </w:rPr>
  </w:style>
  <w:style w:type="paragraph" w:customStyle="1" w:styleId="zwsc-cleaned">
    <w:name w:val="zwsc-cleaned"/>
    <w:basedOn w:val="Normal"/>
    <w:rsid w:val="00DD2467"/>
    <w:pPr>
      <w:spacing w:before="100" w:beforeAutospacing="1" w:after="100" w:afterAutospacing="1"/>
    </w:pPr>
    <w:rPr>
      <w:rFonts w:ascii="Times New Roman" w:hAnsi="Times New Roman"/>
      <w:sz w:val="24"/>
    </w:rPr>
  </w:style>
  <w:style w:type="character" w:customStyle="1" w:styleId="shrm-style-nodropcap">
    <w:name w:val="shrm-style-nodropcap"/>
    <w:basedOn w:val="DefaultParagraphFont"/>
    <w:rsid w:val="00DD2467"/>
  </w:style>
  <w:style w:type="paragraph" w:styleId="NormalWeb">
    <w:name w:val="Normal (Web)"/>
    <w:basedOn w:val="Normal"/>
    <w:uiPriority w:val="99"/>
    <w:semiHidden/>
    <w:unhideWhenUsed/>
    <w:rsid w:val="00DD246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d\AppData\Local\Temp\_PA257\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06088824</Template>
  <TotalTime>125</TotalTime>
  <Pages>1</Pages>
  <Words>759</Words>
  <Characters>3909</Characters>
  <Application>Microsoft Office Word</Application>
  <DocSecurity>0</DocSecurity>
  <Lines>325</Lines>
  <Paragraphs>274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WordDocuments.org</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Aslam Raza</dc:creator>
  <cp:lastModifiedBy>Wyolina kennels</cp:lastModifiedBy>
  <cp:revision>27</cp:revision>
  <cp:lastPrinted>2022-09-27T15:13:00Z</cp:lastPrinted>
  <dcterms:created xsi:type="dcterms:W3CDTF">2017-12-01T20:15:00Z</dcterms:created>
  <dcterms:modified xsi:type="dcterms:W3CDTF">2022-09-27T15:14:00Z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GrammarlyDocumentId">
    <vt:lpwstr>014a8dc46c7e108279e2c98025dc19e7d462a6134b202003b435bd59bedc8b5f</vt:lpwstr>
  </property>
</Properties>
</file>